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922C29" w:rsidRDefault="005215E5" w:rsidP="00E6516D">
      <w:pPr>
        <w:jc w:val="both"/>
        <w:rPr>
          <w:rFonts w:ascii="Verdana" w:hAnsi="Verdana"/>
          <w:color w:val="FF0000"/>
          <w:sz w:val="18"/>
          <w:szCs w:val="18"/>
        </w:rPr>
      </w:pPr>
      <w:r>
        <w:rPr>
          <w:rFonts w:ascii="Verdana" w:hAnsi="Verdana"/>
          <w:color w:val="000000"/>
          <w:sz w:val="18"/>
          <w:szCs w:val="18"/>
          <w:shd w:val="clear" w:color="auto" w:fill="FFFFFF"/>
        </w:rPr>
        <w:t>Конституционное право граждан Российской Федерации на социальное обеспечение</w:t>
      </w:r>
      <w:r>
        <w:rPr>
          <w:rFonts w:ascii="Verdana" w:hAnsi="Verdana"/>
          <w:color w:val="000000"/>
          <w:sz w:val="18"/>
          <w:szCs w:val="18"/>
        </w:rPr>
        <w:br/>
      </w:r>
      <w:r>
        <w:rPr>
          <w:rFonts w:ascii="Verdana" w:hAnsi="Verdana"/>
          <w:color w:val="000000"/>
          <w:sz w:val="18"/>
          <w:szCs w:val="18"/>
        </w:rPr>
        <w:br/>
      </w:r>
    </w:p>
    <w:p w:rsidR="005215E5" w:rsidRDefault="005215E5" w:rsidP="005215E5">
      <w:pPr>
        <w:spacing w:line="270" w:lineRule="atLeast"/>
        <w:rPr>
          <w:rFonts w:ascii="Verdana" w:hAnsi="Verdana"/>
          <w:b/>
          <w:bCs/>
          <w:color w:val="000000"/>
          <w:sz w:val="18"/>
          <w:szCs w:val="18"/>
        </w:rPr>
      </w:pPr>
      <w:r>
        <w:rPr>
          <w:rFonts w:ascii="Verdana" w:hAnsi="Verdana"/>
          <w:b/>
          <w:bCs/>
          <w:color w:val="000000"/>
          <w:sz w:val="18"/>
          <w:szCs w:val="18"/>
        </w:rPr>
        <w:t>Год: </w:t>
      </w:r>
    </w:p>
    <w:p w:rsidR="005215E5" w:rsidRDefault="005215E5" w:rsidP="005215E5">
      <w:pPr>
        <w:spacing w:line="270" w:lineRule="atLeast"/>
        <w:rPr>
          <w:rFonts w:ascii="Verdana" w:hAnsi="Verdana"/>
          <w:color w:val="000000"/>
          <w:sz w:val="18"/>
          <w:szCs w:val="18"/>
        </w:rPr>
      </w:pPr>
      <w:r>
        <w:rPr>
          <w:rFonts w:ascii="Verdana" w:hAnsi="Verdana"/>
          <w:color w:val="000000"/>
          <w:sz w:val="18"/>
          <w:szCs w:val="18"/>
        </w:rPr>
        <w:t>2011</w:t>
      </w:r>
    </w:p>
    <w:p w:rsidR="005215E5" w:rsidRDefault="005215E5" w:rsidP="005215E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5215E5" w:rsidRDefault="005215E5" w:rsidP="005215E5">
      <w:pPr>
        <w:spacing w:line="270" w:lineRule="atLeast"/>
        <w:rPr>
          <w:rFonts w:ascii="Verdana" w:hAnsi="Verdana"/>
          <w:color w:val="000000"/>
          <w:sz w:val="18"/>
          <w:szCs w:val="18"/>
        </w:rPr>
      </w:pPr>
      <w:r>
        <w:rPr>
          <w:rFonts w:ascii="Verdana" w:hAnsi="Verdana"/>
          <w:color w:val="000000"/>
          <w:sz w:val="18"/>
          <w:szCs w:val="18"/>
        </w:rPr>
        <w:t>Мозолева, Ольга Сергеевна</w:t>
      </w:r>
    </w:p>
    <w:p w:rsidR="005215E5" w:rsidRDefault="005215E5" w:rsidP="005215E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5215E5" w:rsidRDefault="005215E5" w:rsidP="005215E5">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5215E5" w:rsidRDefault="005215E5" w:rsidP="005215E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5215E5" w:rsidRDefault="005215E5" w:rsidP="005215E5">
      <w:pPr>
        <w:spacing w:line="270" w:lineRule="atLeast"/>
        <w:rPr>
          <w:rFonts w:ascii="Verdana" w:hAnsi="Verdana"/>
          <w:color w:val="000000"/>
          <w:sz w:val="18"/>
          <w:szCs w:val="18"/>
        </w:rPr>
      </w:pPr>
      <w:r>
        <w:rPr>
          <w:rFonts w:ascii="Verdana" w:hAnsi="Verdana"/>
          <w:color w:val="000000"/>
          <w:sz w:val="18"/>
          <w:szCs w:val="18"/>
        </w:rPr>
        <w:t>Иркутск</w:t>
      </w:r>
    </w:p>
    <w:p w:rsidR="005215E5" w:rsidRDefault="005215E5" w:rsidP="005215E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5215E5" w:rsidRDefault="005215E5" w:rsidP="005215E5">
      <w:pPr>
        <w:spacing w:line="270" w:lineRule="atLeast"/>
        <w:rPr>
          <w:rFonts w:ascii="Verdana" w:hAnsi="Verdana"/>
          <w:color w:val="000000"/>
          <w:sz w:val="18"/>
          <w:szCs w:val="18"/>
        </w:rPr>
      </w:pPr>
      <w:r>
        <w:rPr>
          <w:rFonts w:ascii="Verdana" w:hAnsi="Verdana"/>
          <w:color w:val="000000"/>
          <w:sz w:val="18"/>
          <w:szCs w:val="18"/>
        </w:rPr>
        <w:t>12.00.02</w:t>
      </w:r>
    </w:p>
    <w:p w:rsidR="005215E5" w:rsidRDefault="005215E5" w:rsidP="005215E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5215E5" w:rsidRDefault="005215E5" w:rsidP="005215E5">
      <w:pPr>
        <w:spacing w:line="270" w:lineRule="atLeast"/>
        <w:rPr>
          <w:rFonts w:ascii="Verdana" w:hAnsi="Verdana"/>
          <w:color w:val="000000"/>
          <w:sz w:val="18"/>
          <w:szCs w:val="18"/>
        </w:rPr>
      </w:pPr>
      <w:r>
        <w:rPr>
          <w:rFonts w:ascii="Verdana" w:hAnsi="Verdana"/>
          <w:color w:val="000000"/>
          <w:sz w:val="18"/>
          <w:szCs w:val="18"/>
        </w:rPr>
        <w:t>Конституционное право; муниципальное право</w:t>
      </w:r>
    </w:p>
    <w:p w:rsidR="005215E5" w:rsidRDefault="005215E5" w:rsidP="005215E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5215E5" w:rsidRDefault="005215E5" w:rsidP="005215E5">
      <w:pPr>
        <w:spacing w:line="270" w:lineRule="atLeast"/>
        <w:rPr>
          <w:rFonts w:ascii="Verdana" w:hAnsi="Verdana"/>
          <w:color w:val="000000"/>
          <w:sz w:val="18"/>
          <w:szCs w:val="18"/>
        </w:rPr>
      </w:pPr>
      <w:r>
        <w:rPr>
          <w:rFonts w:ascii="Verdana" w:hAnsi="Verdana"/>
          <w:color w:val="000000"/>
          <w:sz w:val="18"/>
          <w:szCs w:val="18"/>
        </w:rPr>
        <w:t>208</w:t>
      </w:r>
    </w:p>
    <w:p w:rsidR="005215E5" w:rsidRDefault="005215E5" w:rsidP="005215E5">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Мозолева, Ольга Сергеевна</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ТЕОРЕТИЧЕСКИЕ ОСНОВЫ</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СОЦИАЛЬНЫХ</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ПРАВ ЛИЧНОСТИ В</w:t>
      </w:r>
      <w:r>
        <w:rPr>
          <w:rStyle w:val="WW8Num3z0"/>
          <w:rFonts w:ascii="Verdana" w:hAnsi="Verdana"/>
          <w:color w:val="000000"/>
          <w:sz w:val="18"/>
          <w:szCs w:val="18"/>
        </w:rPr>
        <w:t> </w:t>
      </w:r>
      <w:r>
        <w:rPr>
          <w:rStyle w:val="WW8Num4z0"/>
          <w:rFonts w:ascii="Verdana" w:hAnsi="Verdana"/>
          <w:color w:val="4682B4"/>
          <w:sz w:val="18"/>
          <w:szCs w:val="18"/>
        </w:rPr>
        <w:t>РОССИЙСКОЙ</w:t>
      </w:r>
      <w:r>
        <w:rPr>
          <w:rStyle w:val="WW8Num3z0"/>
          <w:rFonts w:ascii="Verdana" w:hAnsi="Verdana"/>
          <w:color w:val="000000"/>
          <w:sz w:val="18"/>
          <w:szCs w:val="18"/>
        </w:rPr>
        <w:t> </w:t>
      </w:r>
      <w:r>
        <w:rPr>
          <w:rFonts w:ascii="Verdana" w:hAnsi="Verdana"/>
          <w:color w:val="000000"/>
          <w:sz w:val="18"/>
          <w:szCs w:val="18"/>
        </w:rPr>
        <w:t>ФЕДЕРАЦИИ.</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юридическая природа и место конституционных социальных прав в системе основных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Понятие и</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принципы права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на социальное обеспечение.</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Историко-правовой аспект становления</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регулирования права на социальное</w:t>
      </w:r>
      <w:r>
        <w:rPr>
          <w:rStyle w:val="WW8Num3z0"/>
          <w:rFonts w:ascii="Verdana" w:hAnsi="Verdana"/>
          <w:color w:val="000000"/>
          <w:sz w:val="18"/>
          <w:szCs w:val="18"/>
        </w:rPr>
        <w:t> </w:t>
      </w:r>
      <w:r>
        <w:rPr>
          <w:rStyle w:val="WW8Num4z0"/>
          <w:rFonts w:ascii="Verdana" w:hAnsi="Verdana"/>
          <w:color w:val="4682B4"/>
          <w:sz w:val="18"/>
          <w:szCs w:val="18"/>
        </w:rPr>
        <w:t>обеспечение</w:t>
      </w:r>
      <w:r>
        <w:rPr>
          <w:rStyle w:val="WW8Num3z0"/>
          <w:rFonts w:ascii="Verdana" w:hAnsi="Verdana"/>
          <w:color w:val="000000"/>
          <w:sz w:val="18"/>
          <w:szCs w:val="18"/>
        </w:rPr>
        <w:t> </w:t>
      </w:r>
      <w:r>
        <w:rPr>
          <w:rFonts w:ascii="Verdana" w:hAnsi="Verdana"/>
          <w:color w:val="000000"/>
          <w:sz w:val="18"/>
          <w:szCs w:val="18"/>
        </w:rPr>
        <w:t>в Российской Федерации.</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РЕАЛИЗАЦИЯ КОНСТИТУЦИОННОГО ПРАВА</w:t>
      </w:r>
      <w:r>
        <w:rPr>
          <w:rStyle w:val="WW8Num3z0"/>
          <w:rFonts w:ascii="Verdana" w:hAnsi="Verdana"/>
          <w:color w:val="000000"/>
          <w:sz w:val="18"/>
          <w:szCs w:val="18"/>
        </w:rPr>
        <w:t> </w:t>
      </w:r>
      <w:r>
        <w:rPr>
          <w:rStyle w:val="WW8Num4z0"/>
          <w:rFonts w:ascii="Verdana" w:hAnsi="Verdana"/>
          <w:color w:val="4682B4"/>
          <w:sz w:val="18"/>
          <w:szCs w:val="18"/>
        </w:rPr>
        <w:t>ГРАЖДАН</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РОССИЙСКОЙ</w:t>
      </w:r>
      <w:r>
        <w:rPr>
          <w:rStyle w:val="WW8Num3z0"/>
          <w:rFonts w:ascii="Verdana" w:hAnsi="Verdana"/>
          <w:color w:val="000000"/>
          <w:sz w:val="18"/>
          <w:szCs w:val="18"/>
        </w:rPr>
        <w:t> </w:t>
      </w:r>
      <w:r>
        <w:rPr>
          <w:rStyle w:val="WW8Num4z0"/>
          <w:rFonts w:ascii="Verdana" w:hAnsi="Verdana"/>
          <w:color w:val="4682B4"/>
          <w:sz w:val="18"/>
          <w:szCs w:val="18"/>
        </w:rPr>
        <w:t>ФЕДЕРАЦИИ</w:t>
      </w:r>
      <w:r>
        <w:rPr>
          <w:rStyle w:val="WW8Num3z0"/>
          <w:rFonts w:ascii="Verdana" w:hAnsi="Verdana"/>
          <w:color w:val="000000"/>
          <w:sz w:val="18"/>
          <w:szCs w:val="18"/>
        </w:rPr>
        <w:t> </w:t>
      </w:r>
      <w:r>
        <w:rPr>
          <w:rFonts w:ascii="Verdana" w:hAnsi="Verdana"/>
          <w:color w:val="000000"/>
          <w:sz w:val="18"/>
          <w:szCs w:val="18"/>
        </w:rPr>
        <w:t>НА СОЦИАЛЬНОЕ ОБЕСПЕЧЕНИЕ.</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закрепление в Российской Федерации. конституционного права на</w:t>
      </w:r>
      <w:r>
        <w:rPr>
          <w:rStyle w:val="WW8Num3z0"/>
          <w:rFonts w:ascii="Verdana" w:hAnsi="Verdana"/>
          <w:color w:val="000000"/>
          <w:sz w:val="18"/>
          <w:szCs w:val="18"/>
        </w:rPr>
        <w:t> </w:t>
      </w:r>
      <w:r>
        <w:rPr>
          <w:rStyle w:val="WW8Num4z0"/>
          <w:rFonts w:ascii="Verdana" w:hAnsi="Verdana"/>
          <w:color w:val="4682B4"/>
          <w:sz w:val="18"/>
          <w:szCs w:val="18"/>
        </w:rPr>
        <w:t>социальное</w:t>
      </w:r>
      <w:r>
        <w:rPr>
          <w:rStyle w:val="WW8Num3z0"/>
          <w:rFonts w:ascii="Verdana" w:hAnsi="Verdana"/>
          <w:color w:val="000000"/>
          <w:sz w:val="18"/>
          <w:szCs w:val="18"/>
        </w:rPr>
        <w:t> </w:t>
      </w:r>
      <w:r>
        <w:rPr>
          <w:rFonts w:ascii="Verdana" w:hAnsi="Verdana"/>
          <w:color w:val="000000"/>
          <w:sz w:val="18"/>
          <w:szCs w:val="18"/>
        </w:rPr>
        <w:t>обеспечение.</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Органы, обеспечивающие реализацию и защиту конституционного права на социальное обеспечение.</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обеспечения конституционного права граждан Российской</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Федерации на социальное обеспечение.</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Механизм реализации конституционного права граждан Российской</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Федерации на социальное обеспечение.</w:t>
      </w:r>
    </w:p>
    <w:p w:rsidR="005215E5" w:rsidRDefault="005215E5" w:rsidP="005215E5">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"Конституционное право граждан Российской Федерации на социальное обеспечение"</w:t>
      </w:r>
    </w:p>
    <w:p w:rsidR="005215E5" w:rsidRDefault="005215E5" w:rsidP="005215E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В Российской Федерации продолжается процесс создания и становления социального государства, которым провозгласила Россию</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1993 г. Актуальность темы данного диссертационного исследования обуславливается наличием острых дискуссионных вопросов в науке</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связанных с признанием социальных прав, отсутствием единого мнения в отношении места социальных прав в системе прав человека, закреплением</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права человека на социальное обеспечение в</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и законодательстве Российской Федерации, функционированием действующих пенсионных систем и необходимостью их реформирования, обеспечения</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защиты конституционных социальных прав.</w:t>
      </w:r>
    </w:p>
    <w:p w:rsidR="005215E5" w:rsidRDefault="005215E5" w:rsidP="005215E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сегодняшний день следует признать, что уровень жизни подавляющего большинства</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 xml:space="preserve">России пожилого возраста, а также граждан, не имеющих возможности трудиться, не отвечает стандартам цивилизованного современного общества. Расходы государства </w:t>
      </w:r>
      <w:r>
        <w:rPr>
          <w:rFonts w:ascii="Verdana" w:hAnsi="Verdana"/>
          <w:color w:val="000000"/>
          <w:sz w:val="18"/>
          <w:szCs w:val="18"/>
        </w:rPr>
        <w:lastRenderedPageBreak/>
        <w:t>на цели социальной защиты в 2 — 3 раза ниже, чем в странах Европейского Союза, что позволяет выплачивать пенсии, составляющие в основной массе всего 30 — 35 % и ниже от размера предшествующей заработной платы1. Ситуация с финансированием социального обеспечении усугубляется постоянно растущим дефицитом бюджета Пенсионного фонда Российской Федерации, по-прогнозам министерства финансов Российской Федерации в 2012 г. дефицит бюджета Пенсионного фонда Российской Федерации достигнет более 1 триллиона рублей и составит примерно 25 % расходов пенсионной-системы2.</w:t>
      </w:r>
    </w:p>
    <w:p w:rsidR="005215E5" w:rsidRDefault="005215E5" w:rsidP="005215E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Между тем, государство должно гарантировать индивиду, оказавшемуся в трудном жизненном положении, определенный минимум социальных благ.</w:t>
      </w:r>
    </w:p>
    <w:p w:rsidR="005215E5" w:rsidRDefault="005215E5" w:rsidP="005215E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Российская газета. - 2010. — 28 апреля.</w:t>
      </w:r>
      <w:r>
        <w:rPr>
          <w:rStyle w:val="WW8Num3z0"/>
          <w:rFonts w:ascii="Verdana" w:hAnsi="Verdana"/>
          <w:color w:val="000000"/>
          <w:sz w:val="18"/>
          <w:szCs w:val="18"/>
        </w:rPr>
        <w:t> </w:t>
      </w:r>
      <w:r>
        <w:rPr>
          <w:rStyle w:val="WW8Num4z0"/>
          <w:rFonts w:ascii="Verdana" w:hAnsi="Verdana"/>
          <w:color w:val="4682B4"/>
          <w:sz w:val="18"/>
          <w:szCs w:val="18"/>
        </w:rPr>
        <w:t>Кудрин</w:t>
      </w:r>
      <w:r>
        <w:rPr>
          <w:rStyle w:val="WW8Num3z0"/>
          <w:rFonts w:ascii="Verdana" w:hAnsi="Verdana"/>
          <w:color w:val="000000"/>
          <w:sz w:val="18"/>
          <w:szCs w:val="18"/>
        </w:rPr>
        <w:t> </w:t>
      </w:r>
      <w:r>
        <w:rPr>
          <w:rFonts w:ascii="Verdana" w:hAnsi="Verdana"/>
          <w:color w:val="000000"/>
          <w:sz w:val="18"/>
          <w:szCs w:val="18"/>
        </w:rPr>
        <w:t>А.Л. Интервью министра финансов Российской Федерации 25 сентября 2011 г. [Электронный ресурс]. - Режим доступа: http://ria.ru/economv/20110925/443298б34.1пт. ("дата обращения: 5 сентября 2011 г.)</w:t>
      </w:r>
    </w:p>
    <w:p w:rsidR="005215E5" w:rsidRDefault="005215E5" w:rsidP="005215E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Конституция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закрепляет</w:t>
      </w:r>
      <w:r>
        <w:rPr>
          <w:rStyle w:val="WW8Num3z0"/>
          <w:rFonts w:ascii="Verdana" w:hAnsi="Verdana"/>
          <w:color w:val="000000"/>
          <w:sz w:val="18"/>
          <w:szCs w:val="18"/>
        </w:rPr>
        <w:t> </w:t>
      </w:r>
      <w:r>
        <w:rPr>
          <w:rFonts w:ascii="Verdana" w:hAnsi="Verdana"/>
          <w:color w:val="000000"/>
          <w:sz w:val="18"/>
          <w:szCs w:val="18"/>
        </w:rPr>
        <w:t>обязанность государства обеспечить достойную жизнь и свободное развитие каждого человека. В соответствии с общепризнанными международными нормами данное право должно</w:t>
      </w:r>
      <w:r>
        <w:rPr>
          <w:rStyle w:val="WW8Num3z0"/>
          <w:rFonts w:ascii="Verdana" w:hAnsi="Verdana"/>
          <w:color w:val="000000"/>
          <w:sz w:val="18"/>
          <w:szCs w:val="18"/>
        </w:rPr>
        <w:t> </w:t>
      </w:r>
      <w:r>
        <w:rPr>
          <w:rStyle w:val="WW8Num4z0"/>
          <w:rFonts w:ascii="Verdana" w:hAnsi="Verdana"/>
          <w:color w:val="4682B4"/>
          <w:sz w:val="18"/>
          <w:szCs w:val="18"/>
        </w:rPr>
        <w:t>гарантироваться</w:t>
      </w:r>
      <w:r>
        <w:rPr>
          <w:rStyle w:val="WW8Num3z0"/>
          <w:rFonts w:ascii="Verdana" w:hAnsi="Verdana"/>
          <w:color w:val="000000"/>
          <w:sz w:val="18"/>
          <w:szCs w:val="18"/>
        </w:rPr>
        <w:t> </w:t>
      </w:r>
      <w:r>
        <w:rPr>
          <w:rFonts w:ascii="Verdana" w:hAnsi="Verdana"/>
          <w:color w:val="000000"/>
          <w:sz w:val="18"/>
          <w:szCs w:val="18"/>
        </w:rPr>
        <w:t>гражданам России. Однако существующая государственная система помощи социально уязвимым группам населения не в состоянии обеспечить им право на достойную жизнь. Экономическое состояние современной системы социального обеспечения делает особенно актуальным создание эффективных государственных механизмов реализации права на социальное обеспечение, определение постоянных и надежных источников для его финансирования.</w:t>
      </w:r>
    </w:p>
    <w:p w:rsidR="005215E5" w:rsidRDefault="005215E5" w:rsidP="005215E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Конституции Российской Федерации нет и не может быть всестороннего закрепления механизма реализации социальных гарантий человеку и</w:t>
      </w:r>
      <w:r>
        <w:rPr>
          <w:rStyle w:val="WW8Num3z0"/>
          <w:rFonts w:ascii="Verdana" w:hAnsi="Verdana"/>
          <w:color w:val="000000"/>
          <w:sz w:val="18"/>
          <w:szCs w:val="18"/>
        </w:rPr>
        <w:t> </w:t>
      </w:r>
      <w:r>
        <w:rPr>
          <w:rStyle w:val="WW8Num4z0"/>
          <w:rFonts w:ascii="Verdana" w:hAnsi="Verdana"/>
          <w:color w:val="4682B4"/>
          <w:sz w:val="18"/>
          <w:szCs w:val="18"/>
        </w:rPr>
        <w:t>гражданину</w:t>
      </w:r>
      <w:r>
        <w:rPr>
          <w:rFonts w:ascii="Verdana" w:hAnsi="Verdana"/>
          <w:color w:val="000000"/>
          <w:sz w:val="18"/>
          <w:szCs w:val="18"/>
        </w:rPr>
        <w:t>. Это предмет федеральных законов, а также иных нормативно-правовых актов. Ими должен устанавливаться уровень гарантированного обществом человеку удовлетворения социальных потребностей в жилье, медицинском обслуживании, социальном обеспечении</w:t>
      </w:r>
      <w:r>
        <w:rPr>
          <w:rStyle w:val="WW8Num3z0"/>
          <w:rFonts w:ascii="Verdana" w:hAnsi="Verdana"/>
          <w:color w:val="000000"/>
          <w:sz w:val="18"/>
          <w:szCs w:val="18"/>
        </w:rPr>
        <w:t> </w:t>
      </w:r>
      <w:r>
        <w:rPr>
          <w:rStyle w:val="WW8Num4z0"/>
          <w:rFonts w:ascii="Verdana" w:hAnsi="Verdana"/>
          <w:color w:val="4682B4"/>
          <w:sz w:val="18"/>
          <w:szCs w:val="18"/>
        </w:rPr>
        <w:t>нетрудоспособных</w:t>
      </w:r>
      <w:r>
        <w:rPr>
          <w:rFonts w:ascii="Verdana" w:hAnsi="Verdana"/>
          <w:color w:val="000000"/>
          <w:sz w:val="18"/>
          <w:szCs w:val="18"/>
        </w:rPr>
        <w:t>. К социальным гарантиям должны быть отнесены гарантированный прожиточный минимум, необходимые материальные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трудоспособным членам общества в случае потери места работы, инвалидности, болезни.</w:t>
      </w:r>
    </w:p>
    <w:p w:rsidR="005215E5" w:rsidRDefault="005215E5" w:rsidP="005215E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Между тем, законодательство Российской Федерации, регулирующее реализацию конституционного права на социальное обеспечение граждан, по-прежнему остается противоречивым, создаваемым без должной концептуальной основы. В настоящее время в Российской Федерации действует более 150 федеральных законов, регламентирующих</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в социальной сфере, количество</w:t>
      </w:r>
      <w:r>
        <w:rPr>
          <w:rStyle w:val="WW8Num3z0"/>
          <w:rFonts w:ascii="Verdana" w:hAnsi="Verdana"/>
          <w:color w:val="000000"/>
          <w:sz w:val="18"/>
          <w:szCs w:val="18"/>
        </w:rPr>
        <w:t> </w:t>
      </w:r>
      <w:r>
        <w:rPr>
          <w:rStyle w:val="WW8Num4z0"/>
          <w:rFonts w:ascii="Verdana" w:hAnsi="Verdana"/>
          <w:color w:val="4682B4"/>
          <w:sz w:val="18"/>
          <w:szCs w:val="18"/>
        </w:rPr>
        <w:t>подзаконных</w:t>
      </w:r>
      <w:r>
        <w:rPr>
          <w:rStyle w:val="WW8Num3z0"/>
          <w:rFonts w:ascii="Verdana" w:hAnsi="Verdana"/>
          <w:color w:val="000000"/>
          <w:sz w:val="18"/>
          <w:szCs w:val="18"/>
        </w:rPr>
        <w:t> </w:t>
      </w:r>
      <w:r>
        <w:rPr>
          <w:rFonts w:ascii="Verdana" w:hAnsi="Verdana"/>
          <w:color w:val="000000"/>
          <w:sz w:val="18"/>
          <w:szCs w:val="18"/>
        </w:rPr>
        <w:t>нормативных актов превышает 1000. Такое количество нормативного материала затрудняет реализацию</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Российской Федерации права на социальное обеспечение, создает предпосылки для нарушения права, во многих случаях делает невозможным обеспечение защиты права на социальное обеспечение.</w:t>
      </w:r>
    </w:p>
    <w:p w:rsidR="005215E5" w:rsidRDefault="005215E5" w:rsidP="005215E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Эти обстоятельства делают необходимым изучение и соотнесение социальных прав с</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моделью данной категории отношений, определение</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принципов права на социальное обеспечение, на которые необходимо ориентироваться</w:t>
      </w:r>
      <w:r>
        <w:rPr>
          <w:rStyle w:val="WW8Num3z0"/>
          <w:rFonts w:ascii="Verdana" w:hAnsi="Verdana"/>
          <w:color w:val="000000"/>
          <w:sz w:val="18"/>
          <w:szCs w:val="18"/>
        </w:rPr>
        <w:t> </w:t>
      </w:r>
      <w:r>
        <w:rPr>
          <w:rStyle w:val="WW8Num4z0"/>
          <w:rFonts w:ascii="Verdana" w:hAnsi="Verdana"/>
          <w:color w:val="4682B4"/>
          <w:sz w:val="18"/>
          <w:szCs w:val="18"/>
        </w:rPr>
        <w:t>законодателю</w:t>
      </w:r>
      <w:r>
        <w:rPr>
          <w:rFonts w:ascii="Verdana" w:hAnsi="Verdana"/>
          <w:color w:val="000000"/>
          <w:sz w:val="18"/>
          <w:szCs w:val="18"/>
        </w:rPr>
        <w:t>. Более целостного рассмотрения требуют вопросы о конституционной природе социальных прав, их взаимосвязи между собой и другими основными правами и</w:t>
      </w:r>
      <w:r>
        <w:rPr>
          <w:rStyle w:val="WW8Num3z0"/>
          <w:rFonts w:ascii="Verdana" w:hAnsi="Verdana"/>
          <w:color w:val="000000"/>
          <w:sz w:val="18"/>
          <w:szCs w:val="18"/>
        </w:rPr>
        <w:t> </w:t>
      </w:r>
      <w:r>
        <w:rPr>
          <w:rStyle w:val="WW8Num4z0"/>
          <w:rFonts w:ascii="Verdana" w:hAnsi="Verdana"/>
          <w:color w:val="4682B4"/>
          <w:sz w:val="18"/>
          <w:szCs w:val="18"/>
        </w:rPr>
        <w:t>свободами</w:t>
      </w:r>
      <w:r>
        <w:rPr>
          <w:rStyle w:val="WW8Num3z0"/>
          <w:rFonts w:ascii="Verdana" w:hAnsi="Verdana"/>
          <w:color w:val="000000"/>
          <w:sz w:val="18"/>
          <w:szCs w:val="18"/>
        </w:rPr>
        <w:t> </w:t>
      </w:r>
      <w:r>
        <w:rPr>
          <w:rFonts w:ascii="Verdana" w:hAnsi="Verdana"/>
          <w:color w:val="000000"/>
          <w:sz w:val="18"/>
          <w:szCs w:val="18"/>
        </w:rPr>
        <w:t>человека. Недостаточно исследован и</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механизм их реализации.</w:t>
      </w:r>
    </w:p>
    <w:p w:rsidR="005215E5" w:rsidRDefault="005215E5" w:rsidP="005215E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проведением пенсионной реформы в стране,</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на социальное обеспечение претерпело существенные изменения. Произошла трансформация сущности данного права, а также изменение характеристики социальных прав и представления о социальном государстве. В основу пенсионной системы легли индивидуально-накопительные принципы, каждый человек получил возможность самостоятельно накапливать себе пенсию. Усложнился механизм социального обеспечения: возникла система участников по формированию и инвестированию средств пенсионных накоплений, появилась возможность каждого получать пенсию не только через Пенсионный фонд Российской Федерации, но и через Негосударственные пенсионные фонды. В связи с этим право на социальное обеспечение как важнейший элемент социального государства уже не ставится в зависимость от</w:t>
      </w:r>
      <w:r>
        <w:rPr>
          <w:rStyle w:val="WW8Num3z0"/>
          <w:rFonts w:ascii="Verdana" w:hAnsi="Verdana"/>
          <w:color w:val="000000"/>
          <w:sz w:val="18"/>
          <w:szCs w:val="18"/>
        </w:rPr>
        <w:t> </w:t>
      </w:r>
      <w:r>
        <w:rPr>
          <w:rStyle w:val="WW8Num4z0"/>
          <w:rFonts w:ascii="Verdana" w:hAnsi="Verdana"/>
          <w:color w:val="4682B4"/>
          <w:sz w:val="18"/>
          <w:szCs w:val="18"/>
        </w:rPr>
        <w:t>усмотрения</w:t>
      </w:r>
      <w:r>
        <w:rPr>
          <w:rStyle w:val="WW8Num3z0"/>
          <w:rFonts w:ascii="Verdana" w:hAnsi="Verdana"/>
          <w:color w:val="000000"/>
          <w:sz w:val="18"/>
          <w:szCs w:val="18"/>
        </w:rPr>
        <w:t> </w:t>
      </w:r>
      <w:r>
        <w:rPr>
          <w:rFonts w:ascii="Verdana" w:hAnsi="Verdana"/>
          <w:color w:val="000000"/>
          <w:sz w:val="18"/>
          <w:szCs w:val="18"/>
        </w:rPr>
        <w:t xml:space="preserve">государства. Пенсионер' вправе самостоятельно, </w:t>
      </w:r>
      <w:r>
        <w:rPr>
          <w:rFonts w:ascii="Verdana" w:hAnsi="Verdana"/>
          <w:color w:val="000000"/>
          <w:sz w:val="18"/>
          <w:szCs w:val="18"/>
        </w:rPr>
        <w:lastRenderedPageBreak/>
        <w:t>на</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основаниях, распорядиться своими пенсионными накоплениями, в том числе определить в</w:t>
      </w:r>
      <w:r>
        <w:rPr>
          <w:rStyle w:val="WW8Num4z0"/>
          <w:rFonts w:ascii="Verdana" w:hAnsi="Verdana"/>
          <w:color w:val="4682B4"/>
          <w:sz w:val="18"/>
          <w:szCs w:val="18"/>
        </w:rPr>
        <w:t>завещании</w:t>
      </w:r>
      <w:r>
        <w:rPr>
          <w:rStyle w:val="WW8Num3z0"/>
          <w:rFonts w:ascii="Verdana" w:hAnsi="Verdana"/>
          <w:color w:val="000000"/>
          <w:sz w:val="18"/>
          <w:szCs w:val="18"/>
        </w:rPr>
        <w:t> </w:t>
      </w:r>
      <w:r>
        <w:rPr>
          <w:rFonts w:ascii="Verdana" w:hAnsi="Verdana"/>
          <w:color w:val="000000"/>
          <w:sz w:val="18"/>
          <w:szCs w:val="18"/>
        </w:rPr>
        <w:t>своих наследников. Данное право, как право собственности, безусловно, должно иметь признание и защиту.</w:t>
      </w:r>
    </w:p>
    <w:p w:rsidR="005215E5" w:rsidRDefault="005215E5" w:rsidP="005215E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Государственная система социального обеспечения в Российской Федерации еще не до конца сформирована, поскольку многие вопросы в этой области законодательно</w:t>
      </w:r>
      <w:r>
        <w:rPr>
          <w:rStyle w:val="WW8Num3z0"/>
          <w:rFonts w:ascii="Verdana" w:hAnsi="Verdana"/>
          <w:color w:val="000000"/>
          <w:sz w:val="18"/>
          <w:szCs w:val="18"/>
        </w:rPr>
        <w:t> </w:t>
      </w:r>
      <w:r>
        <w:rPr>
          <w:rStyle w:val="WW8Num4z0"/>
          <w:rFonts w:ascii="Verdana" w:hAnsi="Verdana"/>
          <w:color w:val="4682B4"/>
          <w:sz w:val="18"/>
          <w:szCs w:val="18"/>
        </w:rPr>
        <w:t>урегулированы</w:t>
      </w:r>
      <w:r>
        <w:rPr>
          <w:rStyle w:val="WW8Num3z0"/>
          <w:rFonts w:ascii="Verdana" w:hAnsi="Verdana"/>
          <w:color w:val="000000"/>
          <w:sz w:val="18"/>
          <w:szCs w:val="18"/>
        </w:rPr>
        <w:t> </w:t>
      </w:r>
      <w:r>
        <w:rPr>
          <w:rFonts w:ascii="Verdana" w:hAnsi="Verdana"/>
          <w:color w:val="000000"/>
          <w:sz w:val="18"/>
          <w:szCs w:val="18"/>
        </w:rPr>
        <w:t>недостаточно. Это, прежде всего, касается проблем, связанных с преобразованиями в социальной сфере. К ним, в частности, относятся: слабая заинтересованность и информированность граждан в вопросах социального обеспечения; отсутствие завершенной и управляемой по вертикали государственной системы социального обеспечения; незавершенность правового разграничения</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органов государственной власти различного уровня в социальной сфере. В таких условиях трудно добиться желаемого результата и не допустить нарушений конституционных прав граждан • на социальное обеспечение.</w:t>
      </w:r>
    </w:p>
    <w:p w:rsidR="005215E5" w:rsidRDefault="005215E5" w:rsidP="005215E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Уровень жизни россиян непосредственно связан с реализацией норм и принципов Конституции Российской Федерации в сфере социального обеспечения. От того насколько эффективно будут решаться вопросы такой реализации, прежде всего на</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уровне, зависит успех развития социального государства.</w:t>
      </w:r>
    </w:p>
    <w:p w:rsidR="005215E5" w:rsidRDefault="005215E5" w:rsidP="005215E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Право на социальное обеспечение как вид конституционных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представляет собой одно из недостаточно исследованных направлений в отечественной юридической науке.</w:t>
      </w:r>
    </w:p>
    <w:p w:rsidR="005215E5" w:rsidRDefault="005215E5" w:rsidP="005215E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научной литературе, как правило, рассматриваются понятие и сущность прав человека, правовой статус личности, система юридических механизмов и гарантий. Эти проблемы были предметом исследования таких ученых как С.'С. Алексеев, Н. В.</w:t>
      </w:r>
      <w:r>
        <w:rPr>
          <w:rStyle w:val="WW8Num3z0"/>
          <w:rFonts w:ascii="Verdana" w:hAnsi="Verdana"/>
          <w:color w:val="000000"/>
          <w:sz w:val="18"/>
          <w:szCs w:val="18"/>
        </w:rPr>
        <w:t> </w:t>
      </w:r>
      <w:r>
        <w:rPr>
          <w:rStyle w:val="WW8Num4z0"/>
          <w:rFonts w:ascii="Verdana" w:hAnsi="Verdana"/>
          <w:color w:val="4682B4"/>
          <w:sz w:val="18"/>
          <w:szCs w:val="18"/>
        </w:rPr>
        <w:t>Витрук</w:t>
      </w:r>
      <w:r>
        <w:rPr>
          <w:rFonts w:ascii="Verdana" w:hAnsi="Verdana"/>
          <w:color w:val="000000"/>
          <w:sz w:val="18"/>
          <w:szCs w:val="18"/>
        </w:rPr>
        <w:t>, Л. А. Гордон, И. А.</w:t>
      </w:r>
      <w:r>
        <w:rPr>
          <w:rStyle w:val="WW8Num3z0"/>
          <w:rFonts w:ascii="Verdana" w:hAnsi="Verdana"/>
          <w:color w:val="000000"/>
          <w:sz w:val="18"/>
          <w:szCs w:val="18"/>
        </w:rPr>
        <w:t> </w:t>
      </w:r>
      <w:r>
        <w:rPr>
          <w:rStyle w:val="WW8Num4z0"/>
          <w:rFonts w:ascii="Verdana" w:hAnsi="Verdana"/>
          <w:color w:val="4682B4"/>
          <w:sz w:val="18"/>
          <w:szCs w:val="18"/>
        </w:rPr>
        <w:t>Ледях</w:t>
      </w:r>
      <w:r>
        <w:rPr>
          <w:rFonts w:ascii="Verdana" w:hAnsi="Verdana"/>
          <w:color w:val="000000"/>
          <w:sz w:val="18"/>
          <w:szCs w:val="18"/>
        </w:rPr>
        <w:t>, Е. А. Лукашева, Г. В.</w:t>
      </w:r>
      <w:r>
        <w:rPr>
          <w:rStyle w:val="WW8Num3z0"/>
          <w:rFonts w:ascii="Verdana" w:hAnsi="Verdana"/>
          <w:color w:val="000000"/>
          <w:sz w:val="18"/>
          <w:szCs w:val="18"/>
        </w:rPr>
        <w:t> </w:t>
      </w:r>
      <w:r>
        <w:rPr>
          <w:rStyle w:val="WW8Num4z0"/>
          <w:rFonts w:ascii="Verdana" w:hAnsi="Verdana"/>
          <w:color w:val="4682B4"/>
          <w:sz w:val="18"/>
          <w:szCs w:val="18"/>
        </w:rPr>
        <w:t>Мальцев</w:t>
      </w:r>
      <w:r>
        <w:rPr>
          <w:rFonts w:ascii="Verdana" w:hAnsi="Verdana"/>
          <w:color w:val="000000"/>
          <w:sz w:val="18"/>
          <w:szCs w:val="18"/>
        </w:rPr>
        <w:t>, Л'. С. Мамут, Ю: А. Тихомиров, В. Е.</w:t>
      </w:r>
      <w:r>
        <w:rPr>
          <w:rStyle w:val="WW8Num3z0"/>
          <w:rFonts w:ascii="Verdana" w:hAnsi="Verdana"/>
          <w:color w:val="000000"/>
          <w:sz w:val="18"/>
          <w:szCs w:val="18"/>
        </w:rPr>
        <w:t> </w:t>
      </w:r>
      <w:r>
        <w:rPr>
          <w:rStyle w:val="WW8Num4z0"/>
          <w:rFonts w:ascii="Verdana" w:hAnsi="Verdana"/>
          <w:color w:val="4682B4"/>
          <w:sz w:val="18"/>
          <w:szCs w:val="18"/>
        </w:rPr>
        <w:t>Чиркин</w:t>
      </w:r>
      <w:r>
        <w:rPr>
          <w:rFonts w:ascii="Verdana" w:hAnsi="Verdana"/>
          <w:color w:val="000000"/>
          <w:sz w:val="18"/>
          <w:szCs w:val="18"/>
        </w:rPr>
        <w:t>.</w:t>
      </w:r>
    </w:p>
    <w:p w:rsidR="005215E5" w:rsidRDefault="005215E5" w:rsidP="005215E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Исследованию проблем конституционного закрепления основных прав человека, а также конституционных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государства посвящены труды С. А.</w:t>
      </w:r>
      <w:r>
        <w:rPr>
          <w:rStyle w:val="WW8Num3z0"/>
          <w:rFonts w:ascii="Verdana" w:hAnsi="Verdana"/>
          <w:color w:val="000000"/>
          <w:sz w:val="18"/>
          <w:szCs w:val="18"/>
        </w:rPr>
        <w:t> </w:t>
      </w:r>
      <w:r>
        <w:rPr>
          <w:rStyle w:val="WW8Num4z0"/>
          <w:rFonts w:ascii="Verdana" w:hAnsi="Verdana"/>
          <w:color w:val="4682B4"/>
          <w:sz w:val="18"/>
          <w:szCs w:val="18"/>
        </w:rPr>
        <w:t>Авакьяна</w:t>
      </w:r>
      <w:r>
        <w:rPr>
          <w:rFonts w:ascii="Verdana" w:hAnsi="Verdana"/>
          <w:color w:val="000000"/>
          <w:sz w:val="18"/>
          <w:szCs w:val="18"/>
        </w:rPr>
        <w:t>, М. В. Баглая, Н. С.</w:t>
      </w:r>
      <w:r>
        <w:rPr>
          <w:rStyle w:val="WW8Num3z0"/>
          <w:rFonts w:ascii="Verdana" w:hAnsi="Verdana"/>
          <w:color w:val="000000"/>
          <w:sz w:val="18"/>
          <w:szCs w:val="18"/>
        </w:rPr>
        <w:t> </w:t>
      </w:r>
      <w:r>
        <w:rPr>
          <w:rStyle w:val="WW8Num4z0"/>
          <w:rFonts w:ascii="Verdana" w:hAnsi="Verdana"/>
          <w:color w:val="4682B4"/>
          <w:sz w:val="18"/>
          <w:szCs w:val="18"/>
        </w:rPr>
        <w:t>Бондаря</w:t>
      </w:r>
      <w:r>
        <w:rPr>
          <w:rFonts w:ascii="Verdana" w:hAnsi="Verdana"/>
          <w:color w:val="000000"/>
          <w:sz w:val="18"/>
          <w:szCs w:val="18"/>
        </w:rPr>
        <w:t>, Л. Д. Воеводина, С. А.</w:t>
      </w:r>
      <w:r>
        <w:rPr>
          <w:rStyle w:val="WW8Num3z0"/>
          <w:rFonts w:ascii="Verdana" w:hAnsi="Verdana"/>
          <w:color w:val="000000"/>
          <w:sz w:val="18"/>
          <w:szCs w:val="18"/>
        </w:rPr>
        <w:t> </w:t>
      </w:r>
      <w:r>
        <w:rPr>
          <w:rStyle w:val="WW8Num4z0"/>
          <w:rFonts w:ascii="Verdana" w:hAnsi="Verdana"/>
          <w:color w:val="4682B4"/>
          <w:sz w:val="18"/>
          <w:szCs w:val="18"/>
        </w:rPr>
        <w:t>Глотова</w:t>
      </w:r>
      <w:r>
        <w:rPr>
          <w:rFonts w:ascii="Verdana" w:hAnsi="Verdana"/>
          <w:color w:val="000000"/>
          <w:sz w:val="18"/>
          <w:szCs w:val="18"/>
        </w:rPr>
        <w:t>, Е. А. Козлова, Е. И.</w:t>
      </w:r>
      <w:r>
        <w:rPr>
          <w:rStyle w:val="WW8Num3z0"/>
          <w:rFonts w:ascii="Verdana" w:hAnsi="Verdana"/>
          <w:color w:val="000000"/>
          <w:sz w:val="18"/>
          <w:szCs w:val="18"/>
        </w:rPr>
        <w:t> </w:t>
      </w:r>
      <w:r>
        <w:rPr>
          <w:rStyle w:val="WW8Num4z0"/>
          <w:rFonts w:ascii="Verdana" w:hAnsi="Verdana"/>
          <w:color w:val="4682B4"/>
          <w:sz w:val="18"/>
          <w:szCs w:val="18"/>
        </w:rPr>
        <w:t>Козловой</w:t>
      </w:r>
      <w:r>
        <w:rPr>
          <w:rFonts w:ascii="Verdana" w:hAnsi="Verdana"/>
          <w:color w:val="000000"/>
          <w:sz w:val="18"/>
          <w:szCs w:val="18"/>
        </w:rPr>
        <w:t>, О. Е. Кутафина, Б. С.</w:t>
      </w:r>
      <w:r>
        <w:rPr>
          <w:rStyle w:val="WW8Num3z0"/>
          <w:rFonts w:ascii="Verdana" w:hAnsi="Verdana"/>
          <w:color w:val="000000"/>
          <w:sz w:val="18"/>
          <w:szCs w:val="18"/>
        </w:rPr>
        <w:t> </w:t>
      </w:r>
      <w:r>
        <w:rPr>
          <w:rStyle w:val="WW8Num4z0"/>
          <w:rFonts w:ascii="Verdana" w:hAnsi="Verdana"/>
          <w:color w:val="4682B4"/>
          <w:sz w:val="18"/>
          <w:szCs w:val="18"/>
        </w:rPr>
        <w:t>Эбзеева</w:t>
      </w:r>
      <w:r>
        <w:rPr>
          <w:rStyle w:val="WW8Num3z0"/>
          <w:rFonts w:ascii="Verdana" w:hAnsi="Verdana"/>
          <w:color w:val="000000"/>
          <w:sz w:val="18"/>
          <w:szCs w:val="18"/>
        </w:rPr>
        <w:t> </w:t>
      </w:r>
      <w:r>
        <w:rPr>
          <w:rFonts w:ascii="Verdana" w:hAnsi="Verdana"/>
          <w:color w:val="000000"/>
          <w:sz w:val="18"/>
          <w:szCs w:val="18"/>
        </w:rPr>
        <w:t>и других.</w:t>
      </w:r>
    </w:p>
    <w:p w:rsidR="005215E5" w:rsidRDefault="005215E5" w:rsidP="005215E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Комплексный анализ проблем права социального обеспечения проведен в работах Е. Г.</w:t>
      </w:r>
      <w:r>
        <w:rPr>
          <w:rStyle w:val="WW8Num3z0"/>
          <w:rFonts w:ascii="Verdana" w:hAnsi="Verdana"/>
          <w:color w:val="000000"/>
          <w:sz w:val="18"/>
          <w:szCs w:val="18"/>
        </w:rPr>
        <w:t> </w:t>
      </w:r>
      <w:r>
        <w:rPr>
          <w:rStyle w:val="WW8Num4z0"/>
          <w:rFonts w:ascii="Verdana" w:hAnsi="Verdana"/>
          <w:color w:val="4682B4"/>
          <w:sz w:val="18"/>
          <w:szCs w:val="18"/>
        </w:rPr>
        <w:t>Азаровой</w:t>
      </w:r>
      <w:r>
        <w:rPr>
          <w:rFonts w:ascii="Verdana" w:hAnsi="Verdana"/>
          <w:color w:val="000000"/>
          <w:sz w:val="18"/>
          <w:szCs w:val="18"/>
        </w:rPr>
        <w:t>, В. С. Андреева, Р. И'. Ивановой, Е. Е.</w:t>
      </w:r>
      <w:r>
        <w:rPr>
          <w:rStyle w:val="WW8Num3z0"/>
          <w:rFonts w:ascii="Verdana" w:hAnsi="Verdana"/>
          <w:color w:val="000000"/>
          <w:sz w:val="18"/>
          <w:szCs w:val="18"/>
        </w:rPr>
        <w:t> </w:t>
      </w:r>
      <w:r>
        <w:rPr>
          <w:rStyle w:val="WW8Num4z0"/>
          <w:rFonts w:ascii="Verdana" w:hAnsi="Verdana"/>
          <w:color w:val="4682B4"/>
          <w:sz w:val="18"/>
          <w:szCs w:val="18"/>
        </w:rPr>
        <w:t>Мачульской</w:t>
      </w:r>
      <w:r>
        <w:rPr>
          <w:rFonts w:ascii="Verdana" w:hAnsi="Verdana"/>
          <w:color w:val="000000"/>
          <w:sz w:val="18"/>
          <w:szCs w:val="18"/>
        </w:rPr>
        <w:t>, Т. К. Мироновой, В. А.</w:t>
      </w:r>
      <w:r>
        <w:rPr>
          <w:rStyle w:val="WW8Num3z0"/>
          <w:rFonts w:ascii="Verdana" w:hAnsi="Verdana"/>
          <w:color w:val="000000"/>
          <w:sz w:val="18"/>
          <w:szCs w:val="18"/>
        </w:rPr>
        <w:t> </w:t>
      </w:r>
      <w:r>
        <w:rPr>
          <w:rStyle w:val="WW8Num4z0"/>
          <w:rFonts w:ascii="Verdana" w:hAnsi="Verdana"/>
          <w:color w:val="4682B4"/>
          <w:sz w:val="18"/>
          <w:szCs w:val="18"/>
        </w:rPr>
        <w:t>Тарасовой</w:t>
      </w:r>
      <w:r>
        <w:rPr>
          <w:rFonts w:ascii="Verdana" w:hAnsi="Verdana"/>
          <w:color w:val="000000"/>
          <w:sz w:val="18"/>
          <w:szCs w:val="18"/>
        </w:rPr>
        <w:t>: К числу близких по объекту исследования можно отнести диссертационные работы Н. Д. Терещенко.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социальные права личности: история развития и современное-состояние в Российской Федерации» (г. Москва, 2004г.), Е. В.</w:t>
      </w:r>
      <w:r>
        <w:rPr>
          <w:rStyle w:val="WW8Num3z0"/>
          <w:rFonts w:ascii="Verdana" w:hAnsi="Verdana"/>
          <w:color w:val="000000"/>
          <w:sz w:val="18"/>
          <w:szCs w:val="18"/>
        </w:rPr>
        <w:t> </w:t>
      </w:r>
      <w:r>
        <w:rPr>
          <w:rStyle w:val="WW8Num4z0"/>
          <w:rFonts w:ascii="Verdana" w:hAnsi="Verdana"/>
          <w:color w:val="4682B4"/>
          <w:sz w:val="18"/>
          <w:szCs w:val="18"/>
        </w:rPr>
        <w:t>Аристова</w:t>
      </w:r>
      <w:r>
        <w:rPr>
          <w:rFonts w:ascii="Verdana" w:hAnsi="Verdana"/>
          <w:color w:val="000000"/>
          <w:sz w:val="18"/>
          <w:szCs w:val="18"/>
        </w:rPr>
        <w:t>. «Социальные права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в Российской Федерации: Конституционное исследование» (г. Москва, 2005 г.), К. Б. Бароцкой. «Конституционное право на социальное обеспечение в системе прав человека и гражданина» (г. Челябинск, 2006 г.), М. В'. Шитова. «Право на социальное обеспечение по возрасту в Российской Федерации (Конституционно-правовые проблемы)» (г. Москва, 2006 г.), в которых рассматривались правовая- природа Российского социального государства, социальные функции демократического государства, виды, классификация и юридическое содержание конституционных социальных прав личности, проблемы национальной и международной судебной защиты социально-экономических прав.</w:t>
      </w:r>
    </w:p>
    <w:p w:rsidR="005215E5" w:rsidRDefault="005215E5" w:rsidP="005215E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Социальные права,</w:t>
      </w:r>
      <w:r>
        <w:rPr>
          <w:rStyle w:val="WW8Num3z0"/>
          <w:rFonts w:ascii="Verdana" w:hAnsi="Verdana"/>
          <w:color w:val="000000"/>
          <w:sz w:val="18"/>
          <w:szCs w:val="18"/>
        </w:rPr>
        <w:t> </w:t>
      </w:r>
      <w:r>
        <w:rPr>
          <w:rStyle w:val="WW8Num4z0"/>
          <w:rFonts w:ascii="Verdana" w:hAnsi="Verdana"/>
          <w:color w:val="4682B4"/>
          <w:sz w:val="18"/>
          <w:szCs w:val="18"/>
        </w:rPr>
        <w:t>закрепленные</w:t>
      </w:r>
      <w:r>
        <w:rPr>
          <w:rStyle w:val="WW8Num3z0"/>
          <w:rFonts w:ascii="Verdana" w:hAnsi="Verdana"/>
          <w:color w:val="000000"/>
          <w:sz w:val="18"/>
          <w:szCs w:val="18"/>
        </w:rPr>
        <w:t> </w:t>
      </w:r>
      <w:r>
        <w:rPr>
          <w:rFonts w:ascii="Verdana" w:hAnsi="Verdana"/>
          <w:color w:val="000000"/>
          <w:sz w:val="18"/>
          <w:szCs w:val="18"/>
        </w:rPr>
        <w:t>в Конституции, являлись предметом исследования в работах С. М. Сагаева. «Конституционное право на труд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(г. Москва, 1985 г.), О. А Тепляковой. «Конституционное право на образование и его обеспечение в деятельности органов власти субъектов Российской Федерации и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(г. Тюмень, 2005 г.), Э. В.</w:t>
      </w:r>
      <w:r>
        <w:rPr>
          <w:rStyle w:val="WW8Num3z0"/>
          <w:rFonts w:ascii="Verdana" w:hAnsi="Verdana"/>
          <w:color w:val="000000"/>
          <w:sz w:val="18"/>
          <w:szCs w:val="18"/>
        </w:rPr>
        <w:t> </w:t>
      </w:r>
      <w:r>
        <w:rPr>
          <w:rStyle w:val="WW8Num4z0"/>
          <w:rFonts w:ascii="Verdana" w:hAnsi="Verdana"/>
          <w:color w:val="4682B4"/>
          <w:sz w:val="18"/>
          <w:szCs w:val="18"/>
        </w:rPr>
        <w:t>Голоманчук</w:t>
      </w:r>
      <w:r>
        <w:rPr>
          <w:rFonts w:ascii="Verdana" w:hAnsi="Verdana"/>
          <w:color w:val="000000"/>
          <w:sz w:val="18"/>
          <w:szCs w:val="18"/>
        </w:rPr>
        <w:t>. «Конституционное право граждан-на жилище в Российской Федерации» (г. Волгоград, 2006 г.), А. Б.</w:t>
      </w:r>
      <w:r>
        <w:rPr>
          <w:rStyle w:val="WW8Num3z0"/>
          <w:rFonts w:ascii="Verdana" w:hAnsi="Verdana"/>
          <w:color w:val="000000"/>
          <w:sz w:val="18"/>
          <w:szCs w:val="18"/>
        </w:rPr>
        <w:t> </w:t>
      </w:r>
      <w:r>
        <w:rPr>
          <w:rStyle w:val="WW8Num4z0"/>
          <w:rFonts w:ascii="Verdana" w:hAnsi="Verdana"/>
          <w:color w:val="4682B4"/>
          <w:sz w:val="18"/>
          <w:szCs w:val="18"/>
        </w:rPr>
        <w:t>Литовка</w:t>
      </w:r>
      <w:r>
        <w:rPr>
          <w:rFonts w:ascii="Verdana" w:hAnsi="Verdana"/>
          <w:color w:val="000000"/>
          <w:sz w:val="18"/>
          <w:szCs w:val="18"/>
        </w:rPr>
        <w:t>. «Право на охрану здоровья и медицинскую помощь в Российской Федерации: конституционно-правовое исследование» (г. Москва, 2005 г.).</w:t>
      </w:r>
    </w:p>
    <w:p w:rsidR="005215E5" w:rsidRDefault="005215E5" w:rsidP="005215E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почти не было исследований, посвященных праву на социальное обеспечение как</w:t>
      </w:r>
      <w:r>
        <w:rPr>
          <w:rStyle w:val="WW8Num3z0"/>
          <w:rFonts w:ascii="Verdana" w:hAnsi="Verdana"/>
          <w:color w:val="000000"/>
          <w:sz w:val="18"/>
          <w:szCs w:val="18"/>
        </w:rPr>
        <w:t> </w:t>
      </w:r>
      <w:r>
        <w:rPr>
          <w:rStyle w:val="WW8Num4z0"/>
          <w:rFonts w:ascii="Verdana" w:hAnsi="Verdana"/>
          <w:color w:val="4682B4"/>
          <w:sz w:val="18"/>
          <w:szCs w:val="18"/>
        </w:rPr>
        <w:t>конституционному</w:t>
      </w:r>
      <w:r>
        <w:rPr>
          <w:rStyle w:val="WW8Num3z0"/>
          <w:rFonts w:ascii="Verdana" w:hAnsi="Verdana"/>
          <w:color w:val="000000"/>
          <w:sz w:val="18"/>
          <w:szCs w:val="18"/>
        </w:rPr>
        <w:t> </w:t>
      </w:r>
      <w:r>
        <w:rPr>
          <w:rFonts w:ascii="Verdana" w:hAnsi="Verdana"/>
          <w:color w:val="000000"/>
          <w:sz w:val="18"/>
          <w:szCs w:val="18"/>
        </w:rPr>
        <w:t>праву каждого, проблемным остается практическое осуществление конституционных норм о социальном обеспечении, требует совершенствования механизм гарантий их реализации.</w:t>
      </w:r>
    </w:p>
    <w:p w:rsidR="005215E5" w:rsidRDefault="005215E5" w:rsidP="005215E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работе над диссертацией использовались труды иностранных специалистов У. К.</w:t>
      </w:r>
      <w:r>
        <w:rPr>
          <w:rStyle w:val="WW8Num3z0"/>
          <w:rFonts w:ascii="Verdana" w:hAnsi="Verdana"/>
          <w:color w:val="000000"/>
          <w:sz w:val="18"/>
          <w:szCs w:val="18"/>
        </w:rPr>
        <w:t> </w:t>
      </w:r>
      <w:r>
        <w:rPr>
          <w:rStyle w:val="WW8Num4z0"/>
          <w:rFonts w:ascii="Verdana" w:hAnsi="Verdana"/>
          <w:color w:val="4682B4"/>
          <w:sz w:val="18"/>
          <w:szCs w:val="18"/>
        </w:rPr>
        <w:t>Прейсса</w:t>
      </w:r>
      <w:r>
        <w:rPr>
          <w:rFonts w:ascii="Verdana" w:hAnsi="Verdana"/>
          <w:color w:val="000000"/>
          <w:sz w:val="18"/>
          <w:szCs w:val="18"/>
        </w:rPr>
        <w:t>, Дж. Роллз, К. Л.</w:t>
      </w:r>
      <w:r>
        <w:rPr>
          <w:rStyle w:val="WW8Num3z0"/>
          <w:rFonts w:ascii="Verdana" w:hAnsi="Verdana"/>
          <w:color w:val="000000"/>
          <w:sz w:val="18"/>
          <w:szCs w:val="18"/>
        </w:rPr>
        <w:t> </w:t>
      </w:r>
      <w:r>
        <w:rPr>
          <w:rStyle w:val="WW8Num4z0"/>
          <w:rFonts w:ascii="Verdana" w:hAnsi="Verdana"/>
          <w:color w:val="4682B4"/>
          <w:sz w:val="18"/>
          <w:szCs w:val="18"/>
        </w:rPr>
        <w:t>Шеппели</w:t>
      </w:r>
      <w:r>
        <w:rPr>
          <w:rFonts w:ascii="Verdana" w:hAnsi="Verdana"/>
          <w:color w:val="000000"/>
          <w:sz w:val="18"/>
          <w:szCs w:val="18"/>
        </w:rPr>
        <w:t>.</w:t>
      </w:r>
    </w:p>
    <w:p w:rsidR="005215E5" w:rsidRDefault="005215E5" w:rsidP="005215E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Существует необходимость исследования особенностей развития конституционного права граждан на социальное обеспечение в Российской Федерации, а также условий наиболее эффективной реализации данного права.</w:t>
      </w:r>
    </w:p>
    <w:p w:rsidR="005215E5" w:rsidRDefault="005215E5" w:rsidP="005215E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диссертационного исследования является комплексное и всестороннее изучение вопросов, связанных с сущностью, местом в системе прав человека и реализацией конституционного права на социальное обёспечение, определение на основе данного изучения условий, при которых право на социальное обеспечение может быть реализовано в полном объеме.</w:t>
      </w:r>
    </w:p>
    <w:p w:rsidR="005215E5" w:rsidRDefault="005215E5" w:rsidP="005215E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В соответствии с поставленной целью работа направлена на решение следующих задач: определить содержание конституционного права на социальное обеспечение и его место в системе конституционных прав; выявить признаки конституционного права на социальное обеспечение и сформулировать его понятие; провести анализ конституционного закрепления права граждан на социальное обеспечение и определить соответствие его требованиям социального государства; дать общую характеристику современному состоянию конституционного права на социальное обеспечение в Российской Федерации; проанализировать нормативную базу, регулирующую конституционное право на социальное обеспечение, выработать практические предложения по ее совершенствованию; исследовать существующий механизм реализации права на социальное обеспечение и сформулировать предложения по увеличению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уровня</w:t>
      </w:r>
      <w:r>
        <w:rPr>
          <w:rFonts w:ascii="Verdana" w:hAnsi="Verdana"/>
          <w:color w:val="000000"/>
          <w:sz w:val="18"/>
          <w:szCs w:val="18"/>
        </w:rPr>
        <w:t xml:space="preserve"> </w:t>
      </w:r>
      <w:r>
        <w:rPr>
          <w:rFonts w:ascii="Verdana" w:hAnsi="Verdana" w:cs="Verdana"/>
          <w:color w:val="000000"/>
          <w:sz w:val="18"/>
          <w:szCs w:val="18"/>
        </w:rPr>
        <w:t>социальной</w:t>
      </w:r>
      <w:r>
        <w:rPr>
          <w:rFonts w:ascii="Verdana" w:hAnsi="Verdana"/>
          <w:color w:val="000000"/>
          <w:sz w:val="18"/>
          <w:szCs w:val="18"/>
        </w:rPr>
        <w:t xml:space="preserve"> </w:t>
      </w:r>
      <w:r>
        <w:rPr>
          <w:rFonts w:ascii="Verdana" w:hAnsi="Verdana" w:cs="Verdana"/>
          <w:color w:val="000000"/>
          <w:sz w:val="18"/>
          <w:szCs w:val="18"/>
        </w:rPr>
        <w:t>обеспеченности</w:t>
      </w:r>
      <w:r>
        <w:rPr>
          <w:rFonts w:ascii="Verdana" w:hAnsi="Verdana"/>
          <w:color w:val="000000"/>
          <w:sz w:val="18"/>
          <w:szCs w:val="18"/>
        </w:rPr>
        <w:t xml:space="preserve"> </w:t>
      </w:r>
      <w:r>
        <w:rPr>
          <w:rFonts w:ascii="Verdana" w:hAnsi="Verdana" w:cs="Verdana"/>
          <w:color w:val="000000"/>
          <w:sz w:val="18"/>
          <w:szCs w:val="18"/>
        </w:rPr>
        <w:t>граждан</w:t>
      </w:r>
      <w:r>
        <w:rPr>
          <w:rFonts w:ascii="Verdana" w:hAnsi="Verdana"/>
          <w:color w:val="000000"/>
          <w:sz w:val="18"/>
          <w:szCs w:val="18"/>
        </w:rPr>
        <w:t xml:space="preserve"> </w:t>
      </w:r>
      <w:r>
        <w:rPr>
          <w:rFonts w:ascii="Verdana" w:hAnsi="Verdana" w:cs="Verdana"/>
          <w:color w:val="000000"/>
          <w:sz w:val="18"/>
          <w:szCs w:val="18"/>
        </w:rPr>
        <w:t>Российской</w:t>
      </w:r>
      <w:r>
        <w:rPr>
          <w:rFonts w:ascii="Verdana" w:hAnsi="Verdana"/>
          <w:color w:val="000000"/>
          <w:sz w:val="18"/>
          <w:szCs w:val="18"/>
        </w:rPr>
        <w:t xml:space="preserve"> </w:t>
      </w:r>
      <w:r>
        <w:rPr>
          <w:rFonts w:ascii="Verdana" w:hAnsi="Verdana" w:cs="Verdana"/>
          <w:color w:val="000000"/>
          <w:sz w:val="18"/>
          <w:szCs w:val="18"/>
        </w:rPr>
        <w:t>Федерации</w:t>
      </w:r>
      <w:r>
        <w:rPr>
          <w:rFonts w:ascii="Verdana" w:hAnsi="Verdana"/>
          <w:color w:val="000000"/>
          <w:sz w:val="18"/>
          <w:szCs w:val="18"/>
        </w:rPr>
        <w:t>.</w:t>
      </w:r>
    </w:p>
    <w:p w:rsidR="005215E5" w:rsidRDefault="005215E5" w:rsidP="005215E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общественные отношения, возникающие в процессе реализации гражданами Российской Федерации конституционного права на социальное обеспечение.</w:t>
      </w:r>
    </w:p>
    <w:p w:rsidR="005215E5" w:rsidRDefault="005215E5" w:rsidP="005215E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 конституционные нормы, а также положения федерального законодательства и законодательства субъектов Российской Федерации, регламентирующие общественные отношения между субъектами в процессе реализации конституционного права на социальное обеспечение, а также</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 в данной сфере.</w:t>
      </w:r>
    </w:p>
    <w:p w:rsidR="005215E5" w:rsidRDefault="005215E5" w:rsidP="005215E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составили исторический, системно-логический, сравнительно-правовой методы исследования. Использованы общенаучные методы, предполагающие исследование всех явлений и процессов в их развитии, взаимосвязи и взаимообусловленности, а также специальные методы. В частности, использовались методы диалектического материализма, системного анализа, анализа и синтеза, формально-юридический.</w:t>
      </w:r>
    </w:p>
    <w:p w:rsidR="005215E5" w:rsidRDefault="005215E5" w:rsidP="005215E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Конституционно-правовой аспект работы связан с методологическим принципом историзма, отдельные вопросы анализируются в эволюционном развитии. При работе над диссертацией использована литература смежных отраслей права: международного,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Fonts w:ascii="Verdana" w:hAnsi="Verdana"/>
          <w:color w:val="000000"/>
          <w:sz w:val="18"/>
          <w:szCs w:val="18"/>
        </w:rPr>
        <w:t>, права социального обеспечения.</w:t>
      </w:r>
    </w:p>
    <w:p w:rsidR="005215E5" w:rsidRDefault="005215E5" w:rsidP="005215E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составили нормы действующего законодательства Российской Федерации о социальном обеспечении материалы- судебной практики, результаты анкетирования жителей Иркутской области, социологические и статистические данные.</w:t>
      </w:r>
    </w:p>
    <w:p w:rsidR="005215E5" w:rsidRDefault="005215E5" w:rsidP="005215E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том, что на основе комплексного исследования раскрыто содержание и значение конституционного права на социальное обеспечение в современный период времени. Определено место и роль конституционного права граждан Российской Федерации на социальное обеспечение в системе конституционных прав и свобод.</w:t>
      </w:r>
    </w:p>
    <w:p w:rsidR="005215E5" w:rsidRDefault="005215E5" w:rsidP="005215E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Проведено исследование практики реализации конституционного права на социальное обеспечение и перспектив дальнейшего развития в связи с интенсивным процессом правового опосредования в сфере социального обеспечения. Выявлены проблемы реализации права на социальное обеспечение в Российской Федерации и предложены пути их разрешения. Сформулированы и обоснованы, предложения по внесению изменений в законодательство Российской Федерации.</w:t>
      </w:r>
    </w:p>
    <w:p w:rsidR="005215E5" w:rsidRDefault="005215E5" w:rsidP="005215E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диссертационного исследования, которые выносятся на защиту:</w:t>
      </w:r>
    </w:p>
    <w:p w:rsidR="005215E5" w:rsidRDefault="005215E5" w:rsidP="005215E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Социальные права являются</w:t>
      </w:r>
      <w:r>
        <w:rPr>
          <w:rStyle w:val="WW8Num3z0"/>
          <w:rFonts w:ascii="Verdana" w:hAnsi="Verdana"/>
          <w:color w:val="000000"/>
          <w:sz w:val="18"/>
          <w:szCs w:val="18"/>
        </w:rPr>
        <w:t> </w:t>
      </w:r>
      <w:r>
        <w:rPr>
          <w:rStyle w:val="WW8Num4z0"/>
          <w:rFonts w:ascii="Verdana" w:hAnsi="Verdana"/>
          <w:color w:val="4682B4"/>
          <w:sz w:val="18"/>
          <w:szCs w:val="18"/>
        </w:rPr>
        <w:t>гарантией</w:t>
      </w:r>
      <w:r>
        <w:rPr>
          <w:rStyle w:val="WW8Num3z0"/>
          <w:rFonts w:ascii="Verdana" w:hAnsi="Verdana"/>
          <w:color w:val="000000"/>
          <w:sz w:val="18"/>
          <w:szCs w:val="18"/>
        </w:rPr>
        <w:t> </w:t>
      </w:r>
      <w:r>
        <w:rPr>
          <w:rFonts w:ascii="Verdana" w:hAnsi="Verdana"/>
          <w:color w:val="000000"/>
          <w:sz w:val="18"/>
          <w:szCs w:val="18"/>
        </w:rPr>
        <w:t>реализации основных прав и свобод человека и гражданина. Характер и полнота реализации личных и политических прав непосредственно зависит от объема и содержания конституционных социальных прав.</w:t>
      </w:r>
    </w:p>
    <w:p w:rsidR="005215E5" w:rsidRDefault="005215E5" w:rsidP="005215E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2. Дано определение конституционного права на социальное обеспечение: конституционное право на социальное обеспечение в Российской Федерации -это</w:t>
      </w:r>
      <w:r>
        <w:rPr>
          <w:rStyle w:val="WW8Num3z0"/>
          <w:rFonts w:ascii="Verdana" w:hAnsi="Verdana"/>
          <w:color w:val="000000"/>
          <w:sz w:val="18"/>
          <w:szCs w:val="18"/>
        </w:rPr>
        <w:t> </w:t>
      </w:r>
      <w:r>
        <w:rPr>
          <w:rStyle w:val="WW8Num4z0"/>
          <w:rFonts w:ascii="Verdana" w:hAnsi="Verdana"/>
          <w:color w:val="4682B4"/>
          <w:sz w:val="18"/>
          <w:szCs w:val="18"/>
        </w:rPr>
        <w:t>закрепленный</w:t>
      </w:r>
      <w:r>
        <w:rPr>
          <w:rStyle w:val="WW8Num3z0"/>
          <w:rFonts w:ascii="Verdana" w:hAnsi="Verdana"/>
          <w:color w:val="000000"/>
          <w:sz w:val="18"/>
          <w:szCs w:val="18"/>
        </w:rPr>
        <w:t> </w:t>
      </w:r>
      <w:r>
        <w:rPr>
          <w:rFonts w:ascii="Verdana" w:hAnsi="Verdana"/>
          <w:color w:val="000000"/>
          <w:sz w:val="18"/>
          <w:szCs w:val="18"/>
        </w:rPr>
        <w:t>в Конституции Российской Федерации и гарантированный каждому комплекс прав и свобод, включающий в себя право на получение благ как в материальном, так и в натуральном выражении в случае утраты или снижения доходов, старости, инвалидности, временной нетрудоспособности и в других установленных федеральным законом случаях.</w:t>
      </w:r>
    </w:p>
    <w:p w:rsidR="005215E5" w:rsidRDefault="005215E5" w:rsidP="005215E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Исследование истории конституционного закрепления права на социальное обеспечение позволило сделать вывод о том, что Конституция Российской Федерации 1993 г. впервые</w:t>
      </w:r>
      <w:r>
        <w:rPr>
          <w:rStyle w:val="WW8Num3z0"/>
          <w:rFonts w:ascii="Verdana" w:hAnsi="Verdana"/>
          <w:color w:val="000000"/>
          <w:sz w:val="18"/>
          <w:szCs w:val="18"/>
        </w:rPr>
        <w:t> </w:t>
      </w:r>
      <w:r>
        <w:rPr>
          <w:rStyle w:val="WW8Num4z0"/>
          <w:rFonts w:ascii="Verdana" w:hAnsi="Verdana"/>
          <w:color w:val="4682B4"/>
          <w:sz w:val="18"/>
          <w:szCs w:val="18"/>
        </w:rPr>
        <w:t>закрепила</w:t>
      </w:r>
      <w:r>
        <w:rPr>
          <w:rStyle w:val="WW8Num3z0"/>
          <w:rFonts w:ascii="Verdana" w:hAnsi="Verdana"/>
          <w:color w:val="000000"/>
          <w:sz w:val="18"/>
          <w:szCs w:val="18"/>
        </w:rPr>
        <w:t> </w:t>
      </w:r>
      <w:r>
        <w:rPr>
          <w:rFonts w:ascii="Verdana" w:hAnsi="Verdana"/>
          <w:color w:val="000000"/>
          <w:sz w:val="18"/>
          <w:szCs w:val="18"/>
        </w:rPr>
        <w:t>перечень социальных прав, соответствующий международным документам, однако окончательным этапом формирования законодательства должно стать закрепление минимального социального обеспечения, соответствующего общепризнанным международным стандартам, главным образом посредством</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международных документов.</w:t>
      </w:r>
    </w:p>
    <w:p w:rsidR="005215E5" w:rsidRDefault="005215E5" w:rsidP="005215E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На основе выявления сущности и содержания права на социальное обеспечение предлагается пересмотреть статью 39 Конституции Российской Федерации и изложить части 1 и 2 в следующей редакции: «1. Каждый имеет право на социальное обеспечение при наступлении социальных рисков, связанных с достижением возраста, болезнью, инвалидностью, потерей кормильца, беременностью и родами и в иных случаях, установленных федеральным законом. 2. Государственные пенсии и социальные пособия устанавливаются законом. Размер пенсии в совокупности с иными видами социального обеспечения не может быть ниже установленного законом прожиточного минимума».</w:t>
      </w:r>
    </w:p>
    <w:p w:rsidR="005215E5" w:rsidRDefault="005215E5" w:rsidP="005215E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Исследование содержания права на социальное обеспечение предполагает необходимость определения его конституционных принципов. На основе Конституции Российской Федерации 1993 г. выявлены и обоснованы следующие принципы права на социальное обеспечение: 1) принцип всеобщности; 2) принцип</w:t>
      </w:r>
      <w:r>
        <w:rPr>
          <w:rStyle w:val="WW8Num3z0"/>
          <w:rFonts w:ascii="Verdana" w:hAnsi="Verdana"/>
          <w:color w:val="000000"/>
          <w:sz w:val="18"/>
          <w:szCs w:val="18"/>
        </w:rPr>
        <w:t> </w:t>
      </w:r>
      <w:r>
        <w:rPr>
          <w:rStyle w:val="WW8Num4z0"/>
          <w:rFonts w:ascii="Verdana" w:hAnsi="Verdana"/>
          <w:color w:val="4682B4"/>
          <w:sz w:val="18"/>
          <w:szCs w:val="18"/>
        </w:rPr>
        <w:t>гарантированности</w:t>
      </w:r>
      <w:r>
        <w:rPr>
          <w:rFonts w:ascii="Verdana" w:hAnsi="Verdana"/>
          <w:color w:val="000000"/>
          <w:sz w:val="18"/>
          <w:szCs w:val="18"/>
        </w:rPr>
        <w:t>; 3) принцип финансирования социального обеспечения за счет средств бюджетов всех уровней, социального страхования (обязательного и добровольного), благотворительности и дополнительных форм социального обеспечения; 4) принцип</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разграничения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в сфере социального обеспечения. Значимость выявленных принципов возрастает в связи с отсутствием правового акта, который бы определял основы социального обеспечения.</w:t>
      </w:r>
    </w:p>
    <w:p w:rsidR="005215E5" w:rsidRDefault="005215E5" w:rsidP="005215E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Социальное обеспечение предполагает непосредственную помощь государства и прямое обеспечение нуждающимся, которые сами не могут обеспечить себе достойный уровень жизни. В то же время- максимум государственных усилий должны быть направлены на создание условий, при которых гражданское общество и его отдельные члены смогли бы обеспечить себя всем необходимым, путем создания эффективных и действенных механизмов перераспределения материальных благ. Задача заключается в определении постоянных и надежных источников&gt; финансирования социального обеспечения. Дополнительным источником финансирования социальных выплат должны стать средства корпоративных социальных программ. Первым шагом в развитии социальных программ с участием средств предприятий станет внесение в трудовое законодательство норм, предусматривающих необходимость создания на каждом предприятии системы корпоративного социального страхования, основанного на софинансировании дополнительных социальных выплат. Развитие таких программ могло бы увеличивать уровень социальной обеспеченности граждан в случае утраты заработка по объективным причинам.</w:t>
      </w:r>
    </w:p>
    <w:p w:rsidR="005215E5" w:rsidRDefault="005215E5" w:rsidP="005215E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Выработаны предложения по дальнейшему развитию законодательства о добровольном социальном страховании Российской Федерации:</w:t>
      </w:r>
    </w:p>
    <w:p w:rsidR="005215E5" w:rsidRDefault="005215E5" w:rsidP="005215E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внести в Федеральный закон «</w:t>
      </w:r>
      <w:r>
        <w:rPr>
          <w:rStyle w:val="WW8Num4z0"/>
          <w:rFonts w:ascii="Verdana" w:hAnsi="Verdana"/>
          <w:color w:val="4682B4"/>
          <w:sz w:val="18"/>
          <w:szCs w:val="18"/>
        </w:rPr>
        <w:t>О негосударственных пенсионных фондах</w:t>
      </w:r>
      <w:r>
        <w:rPr>
          <w:rFonts w:ascii="Verdana" w:hAnsi="Verdana"/>
          <w:color w:val="000000"/>
          <w:sz w:val="18"/>
          <w:szCs w:val="18"/>
        </w:rPr>
        <w:t>» изменения, направленные на усиление государственного контроля за дея тельностью негосударственных пенсионных фондов;</w:t>
      </w:r>
    </w:p>
    <w:p w:rsidR="005215E5" w:rsidRDefault="005215E5" w:rsidP="005215E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предусмотреть в законодательстве Российской Федерации положение о том, что все лица наемного труда подлежат обязательному-социальному страхованию в силу закона, а не в силу фактической</w:t>
      </w:r>
      <w:r>
        <w:rPr>
          <w:rStyle w:val="WW8Num3z0"/>
          <w:rFonts w:ascii="Verdana" w:hAnsi="Verdana"/>
          <w:color w:val="000000"/>
          <w:sz w:val="18"/>
          <w:szCs w:val="18"/>
        </w:rPr>
        <w:t> </w:t>
      </w:r>
      <w:r>
        <w:rPr>
          <w:rStyle w:val="WW8Num4z0"/>
          <w:rFonts w:ascii="Verdana" w:hAnsi="Verdana"/>
          <w:color w:val="4682B4"/>
          <w:sz w:val="18"/>
          <w:szCs w:val="18"/>
        </w:rPr>
        <w:t>уплаты</w:t>
      </w:r>
      <w:r>
        <w:rPr>
          <w:rStyle w:val="WW8Num3z0"/>
          <w:rFonts w:ascii="Verdana" w:hAnsi="Verdana"/>
          <w:color w:val="000000"/>
          <w:sz w:val="18"/>
          <w:szCs w:val="18"/>
        </w:rPr>
        <w:t> </w:t>
      </w:r>
      <w:r>
        <w:rPr>
          <w:rFonts w:ascii="Verdana" w:hAnsi="Verdana"/>
          <w:color w:val="000000"/>
          <w:sz w:val="18"/>
          <w:szCs w:val="18"/>
        </w:rPr>
        <w:t xml:space="preserve">страхователем страховых платежей за данного работника, и соответствующей </w:t>
      </w:r>
      <w:r>
        <w:rPr>
          <w:rFonts w:ascii="Verdana" w:hAnsi="Verdana"/>
          <w:color w:val="000000"/>
          <w:sz w:val="18"/>
          <w:szCs w:val="18"/>
        </w:rPr>
        <w:lastRenderedPageBreak/>
        <w:t>ответственности перед работником за</w:t>
      </w:r>
      <w:r>
        <w:rPr>
          <w:rStyle w:val="WW8Num3z0"/>
          <w:rFonts w:ascii="Verdana" w:hAnsi="Verdana"/>
          <w:color w:val="000000"/>
          <w:sz w:val="18"/>
          <w:szCs w:val="18"/>
        </w:rPr>
        <w:t> </w:t>
      </w:r>
      <w:r>
        <w:rPr>
          <w:rStyle w:val="WW8Num4z0"/>
          <w:rFonts w:ascii="Verdana" w:hAnsi="Verdana"/>
          <w:color w:val="4682B4"/>
          <w:sz w:val="18"/>
          <w:szCs w:val="18"/>
        </w:rPr>
        <w:t>неисполнение</w:t>
      </w:r>
      <w:r>
        <w:rPr>
          <w:rStyle w:val="WW8Num3z0"/>
          <w:rFonts w:ascii="Verdana" w:hAnsi="Verdana"/>
          <w:color w:val="000000"/>
          <w:sz w:val="18"/>
          <w:szCs w:val="18"/>
        </w:rPr>
        <w:t> </w:t>
      </w:r>
      <w:r>
        <w:rPr>
          <w:rFonts w:ascii="Verdana" w:hAnsi="Verdana"/>
          <w:color w:val="000000"/>
          <w:sz w:val="18"/>
          <w:szCs w:val="18"/>
        </w:rPr>
        <w:t>либо ненадлежащее исполнение работодателем своих обязанностей как страхователя;</w:t>
      </w:r>
    </w:p>
    <w:p w:rsidR="005215E5" w:rsidRDefault="005215E5" w:rsidP="005215E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ввести страховые платежи для работников, что позволит увеличить заинтересованность граждан в вопросах социального обеспечения, а также повысить уровень ответственности самих граждан за их достойное существование.</w:t>
      </w:r>
    </w:p>
    <w:p w:rsidR="005215E5" w:rsidRDefault="005215E5" w:rsidP="005215E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Полученные в результате исследования выводы и предложения могут быть использованы</w:t>
      </w:r>
      <w:r>
        <w:rPr>
          <w:rStyle w:val="WW8Num3z0"/>
          <w:rFonts w:ascii="Verdana" w:hAnsi="Verdana"/>
          <w:color w:val="000000"/>
          <w:sz w:val="18"/>
          <w:szCs w:val="18"/>
        </w:rPr>
        <w:t> </w:t>
      </w:r>
      <w:r>
        <w:rPr>
          <w:rStyle w:val="WW8Num4z0"/>
          <w:rFonts w:ascii="Verdana" w:hAnsi="Verdana"/>
          <w:color w:val="4682B4"/>
          <w:sz w:val="18"/>
          <w:szCs w:val="18"/>
        </w:rPr>
        <w:t>нормотворческими</w:t>
      </w:r>
      <w:r>
        <w:rPr>
          <w:rStyle w:val="WW8Num3z0"/>
          <w:rFonts w:ascii="Verdana" w:hAnsi="Verdana"/>
          <w:color w:val="000000"/>
          <w:sz w:val="18"/>
          <w:szCs w:val="18"/>
        </w:rPr>
        <w:t> </w:t>
      </w:r>
      <w:r>
        <w:rPr>
          <w:rFonts w:ascii="Verdana" w:hAnsi="Verdana"/>
          <w:color w:val="000000"/>
          <w:sz w:val="18"/>
          <w:szCs w:val="18"/>
        </w:rPr>
        <w:t>и правоприменительными органами государственной власти Российской Федерации и субъектов Российской Федерации при совершенствовании механизмов защиты конституционных социальных прав и свобод человека и гражданина. Материалы исследования могут быть использованы, в дальнейших разработках, посвященных проблемам реализации конституционного права на социальное обеспечение, для преподавания определенных тем по правовым и другим общественным дисциплинам, на курсах повышения квалификации государственных служащих в сфере социального обеспечения.</w:t>
      </w:r>
    </w:p>
    <w:p w:rsidR="005215E5" w:rsidRDefault="005215E5" w:rsidP="005215E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теоретические и практические положения и выводы диссертации были предметом обсуждения на кафедре конституционного и административного права Байкальского государственного университета экономики и права, а также отражены в докладах автора на научно-практических конференциях, проводимых Институтом законодательства и правовой информации имени М. М.</w:t>
      </w:r>
      <w:r>
        <w:rPr>
          <w:rStyle w:val="WW8Num3z0"/>
          <w:rFonts w:ascii="Verdana" w:hAnsi="Verdana"/>
          <w:color w:val="000000"/>
          <w:sz w:val="18"/>
          <w:szCs w:val="18"/>
        </w:rPr>
        <w:t> </w:t>
      </w:r>
      <w:r>
        <w:rPr>
          <w:rStyle w:val="WW8Num4z0"/>
          <w:rFonts w:ascii="Verdana" w:hAnsi="Verdana"/>
          <w:color w:val="4682B4"/>
          <w:sz w:val="18"/>
          <w:szCs w:val="18"/>
        </w:rPr>
        <w:t>Сперанского</w:t>
      </w:r>
      <w:r>
        <w:rPr>
          <w:rFonts w:ascii="Verdana" w:hAnsi="Verdana"/>
          <w:color w:val="000000"/>
          <w:sz w:val="18"/>
          <w:szCs w:val="18"/>
        </w:rPr>
        <w:t>, Пермским государственным университетом.</w:t>
      </w:r>
    </w:p>
    <w:p w:rsidR="005215E5" w:rsidRDefault="005215E5" w:rsidP="005215E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и объем работы. Диссертационная работа состоит из введения, двух глав, семи параграфов, заключения и списка используемой литературы.</w:t>
      </w:r>
    </w:p>
    <w:p w:rsidR="005215E5" w:rsidRDefault="005215E5" w:rsidP="005215E5">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"Конституционное право; муниципальное право", Мозолева, Ольга Сергеевна</w:t>
      </w:r>
    </w:p>
    <w:p w:rsidR="005215E5" w:rsidRDefault="005215E5" w:rsidP="005215E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5215E5" w:rsidRDefault="005215E5" w:rsidP="005215E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Эффективность системы социального обеспечения населения зависит, в первую очередь, от совершенствования государством конституционно-правовой базы и механизмов организации и действия этой системы. Поэтому главным в диссертационном исследовании стали конституционно-правовые нормы,</w:t>
      </w:r>
      <w:r>
        <w:rPr>
          <w:rStyle w:val="WW8Num3z0"/>
          <w:rFonts w:ascii="Verdana" w:hAnsi="Verdana"/>
          <w:color w:val="000000"/>
          <w:sz w:val="18"/>
          <w:szCs w:val="18"/>
        </w:rPr>
        <w:t> </w:t>
      </w:r>
      <w:r>
        <w:rPr>
          <w:rStyle w:val="WW8Num4z0"/>
          <w:rFonts w:ascii="Verdana" w:hAnsi="Verdana"/>
          <w:color w:val="4682B4"/>
          <w:sz w:val="18"/>
          <w:szCs w:val="18"/>
        </w:rPr>
        <w:t>закрепляющие</w:t>
      </w:r>
      <w:r>
        <w:rPr>
          <w:rStyle w:val="WW8Num3z0"/>
          <w:rFonts w:ascii="Verdana" w:hAnsi="Verdana"/>
          <w:color w:val="000000"/>
          <w:sz w:val="18"/>
          <w:szCs w:val="18"/>
        </w:rPr>
        <w:t> </w:t>
      </w:r>
      <w:r>
        <w:rPr>
          <w:rFonts w:ascii="Verdana" w:hAnsi="Verdana"/>
          <w:color w:val="000000"/>
          <w:sz w:val="18"/>
          <w:szCs w:val="18"/>
        </w:rPr>
        <w:t>содержание и формы осуществления государством</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функции социальной защиты населения, а также конституционно-правовые отношения, возникающие в процессе их реализации. Автором исследован широкий круг проблем конституционно-правового регулирования права на социальное обеспечение на различных уровнях (федеральном, региональном, местном) с учетом функционирования</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Fonts w:ascii="Verdana" w:hAnsi="Verdana"/>
          <w:color w:val="000000"/>
          <w:sz w:val="18"/>
          <w:szCs w:val="18"/>
        </w:rPr>
        <w:t>, исполнительной и судебной властей для создания единой системы социального обеспечения в Российской Федерации.</w:t>
      </w:r>
    </w:p>
    <w:p w:rsidR="005215E5" w:rsidRDefault="005215E5" w:rsidP="005215E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на социальное обеспечение в системе прав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позволило сделать следующие выводы и предложения по повышению эффективности реализации конституционного права на социальное обеспечение, совершенствованию законодательства в области социальных отношений.</w:t>
      </w:r>
    </w:p>
    <w:p w:rsidR="005215E5" w:rsidRDefault="005215E5" w:rsidP="005215E5">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социальные права являются составной частью системы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и составляют самостоятельную группу прав, отличающуюся от прав «</w:t>
      </w:r>
      <w:r>
        <w:rPr>
          <w:rStyle w:val="WW8Num4z0"/>
          <w:rFonts w:ascii="Verdana" w:hAnsi="Verdana"/>
          <w:color w:val="4682B4"/>
          <w:sz w:val="18"/>
          <w:szCs w:val="18"/>
        </w:rPr>
        <w:t>первого поколения</w:t>
      </w:r>
      <w:r>
        <w:rPr>
          <w:rFonts w:ascii="Verdana" w:hAnsi="Verdana"/>
          <w:color w:val="000000"/>
          <w:sz w:val="18"/>
          <w:szCs w:val="18"/>
        </w:rPr>
        <w:t>» различной степенью и формой участия государства в их реализации и защите. Природа социальных прав заключается в том, что они являются правовой формой обеспечения достойного существования каждого члена общества в том случае, если использование других правовых возможностей не привело к желаемому результату. Достойная жизнь может быть обеспечена только в том случае, если каждому человеку будут предоставлены</w:t>
      </w:r>
      <w:r>
        <w:rPr>
          <w:rStyle w:val="WW8Num3z0"/>
          <w:rFonts w:ascii="Verdana" w:hAnsi="Verdana"/>
          <w:color w:val="000000"/>
          <w:sz w:val="18"/>
          <w:szCs w:val="18"/>
        </w:rPr>
        <w:t> </w:t>
      </w:r>
      <w:r>
        <w:rPr>
          <w:rStyle w:val="WW8Num4z0"/>
          <w:rFonts w:ascii="Verdana" w:hAnsi="Verdana"/>
          <w:color w:val="4682B4"/>
          <w:sz w:val="18"/>
          <w:szCs w:val="18"/>
        </w:rPr>
        <w:t>надлежащие</w:t>
      </w:r>
      <w:r>
        <w:rPr>
          <w:rStyle w:val="WW8Num3z0"/>
          <w:rFonts w:ascii="Verdana" w:hAnsi="Verdana"/>
          <w:color w:val="000000"/>
          <w:sz w:val="18"/>
          <w:szCs w:val="18"/>
        </w:rPr>
        <w:t> </w:t>
      </w:r>
      <w:r>
        <w:rPr>
          <w:rFonts w:ascii="Verdana" w:hAnsi="Verdana"/>
          <w:color w:val="000000"/>
          <w:sz w:val="18"/>
          <w:szCs w:val="18"/>
        </w:rPr>
        <w:t>и равные возможности удовлетворения всех первичных жизненных потребностей: в труде, питании, жилище, охране здоровья и образовании.</w:t>
      </w:r>
    </w:p>
    <w:p w:rsidR="005215E5" w:rsidRDefault="005215E5" w:rsidP="005215E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Конституционные социальные права обладают рядом особенностей, среди которых: распространенность на общественные отношения в определенной области жизнедеятельности человека; зависимость реализации социальных прав от эффективного государственного регулирования, состояния экономики и ресурсов; обеспечение человеку достойной жизни и </w:t>
      </w:r>
      <w:r>
        <w:rPr>
          <w:rFonts w:ascii="Verdana" w:hAnsi="Verdana"/>
          <w:color w:val="000000"/>
          <w:sz w:val="18"/>
          <w:szCs w:val="18"/>
        </w:rPr>
        <w:lastRenderedPageBreak/>
        <w:t>социальной защищенности;</w:t>
      </w:r>
      <w:r>
        <w:rPr>
          <w:rStyle w:val="WW8Num3z0"/>
          <w:rFonts w:ascii="Verdana" w:hAnsi="Verdana"/>
          <w:color w:val="000000"/>
          <w:sz w:val="18"/>
          <w:szCs w:val="18"/>
        </w:rPr>
        <w:t> </w:t>
      </w:r>
      <w:r>
        <w:rPr>
          <w:rStyle w:val="WW8Num4z0"/>
          <w:rFonts w:ascii="Verdana" w:hAnsi="Verdana"/>
          <w:color w:val="4682B4"/>
          <w:sz w:val="18"/>
          <w:szCs w:val="18"/>
        </w:rPr>
        <w:t>допустимость</w:t>
      </w:r>
      <w:r>
        <w:rPr>
          <w:rStyle w:val="WW8Num3z0"/>
          <w:rFonts w:ascii="Verdana" w:hAnsi="Verdana"/>
          <w:color w:val="000000"/>
          <w:sz w:val="18"/>
          <w:szCs w:val="18"/>
        </w:rPr>
        <w:t> </w:t>
      </w:r>
      <w:r>
        <w:rPr>
          <w:rFonts w:ascii="Verdana" w:hAnsi="Verdana"/>
          <w:color w:val="000000"/>
          <w:sz w:val="18"/>
          <w:szCs w:val="18"/>
        </w:rPr>
        <w:t>рекомендательных формулировок, требующих уточнения в текущем законодательстве.</w:t>
      </w:r>
    </w:p>
    <w:p w:rsidR="005215E5" w:rsidRDefault="005215E5" w:rsidP="005215E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Согласно</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в нашем государстве</w:t>
      </w:r>
      <w:r>
        <w:rPr>
          <w:rStyle w:val="WW8Num3z0"/>
          <w:rFonts w:ascii="Verdana" w:hAnsi="Verdana"/>
          <w:color w:val="000000"/>
          <w:sz w:val="18"/>
          <w:szCs w:val="18"/>
        </w:rPr>
        <w:t> </w:t>
      </w:r>
      <w:r>
        <w:rPr>
          <w:rStyle w:val="WW8Num4z0"/>
          <w:rFonts w:ascii="Verdana" w:hAnsi="Verdana"/>
          <w:color w:val="4682B4"/>
          <w:sz w:val="18"/>
          <w:szCs w:val="18"/>
        </w:rPr>
        <w:t>охраняются</w:t>
      </w:r>
      <w:r>
        <w:rPr>
          <w:rStyle w:val="WW8Num3z0"/>
          <w:rFonts w:ascii="Verdana" w:hAnsi="Verdana"/>
          <w:color w:val="000000"/>
          <w:sz w:val="18"/>
          <w:szCs w:val="18"/>
        </w:rPr>
        <w:t> </w:t>
      </w:r>
      <w:r>
        <w:rPr>
          <w:rFonts w:ascii="Verdana" w:hAnsi="Verdana"/>
          <w:color w:val="000000"/>
          <w:sz w:val="18"/>
          <w:szCs w:val="18"/>
        </w:rPr>
        <w:t>труд, здоровье людей, установлен минимальный размер оплаты труда, обеспечивается государственная поддержка семьи, материнства4,</w:t>
      </w:r>
      <w:r>
        <w:rPr>
          <w:rStyle w:val="WW8Num3z0"/>
          <w:rFonts w:ascii="Verdana" w:hAnsi="Verdana"/>
          <w:color w:val="000000"/>
          <w:sz w:val="18"/>
          <w:szCs w:val="18"/>
        </w:rPr>
        <w:t> </w:t>
      </w:r>
      <w:r>
        <w:rPr>
          <w:rStyle w:val="WW8Num4z0"/>
          <w:rFonts w:ascii="Verdana" w:hAnsi="Verdana"/>
          <w:color w:val="4682B4"/>
          <w:sz w:val="18"/>
          <w:szCs w:val="18"/>
        </w:rPr>
        <w:t>отцовства</w:t>
      </w:r>
      <w:r>
        <w:rPr>
          <w:rStyle w:val="WW8Num3z0"/>
          <w:rFonts w:ascii="Verdana" w:hAnsi="Verdana"/>
          <w:color w:val="000000"/>
          <w:sz w:val="18"/>
          <w:szCs w:val="18"/>
        </w:rPr>
        <w:t> </w:t>
      </w:r>
      <w:r>
        <w:rPr>
          <w:rFonts w:ascii="Verdana" w:hAnsi="Verdana"/>
          <w:color w:val="000000"/>
          <w:sz w:val="18"/>
          <w:szCs w:val="18"/>
        </w:rPr>
        <w:t>и детства, инвалидов и пожилых</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развивается система социальных служб, устанавливаются государственные пенсии, пособия и иные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социальной защиты. Из этого следует, что создание условий, обеспечивающих достойную жизнь и свободное развитие человека, не является личным</w:t>
      </w:r>
      <w:r>
        <w:rPr>
          <w:rStyle w:val="WW8Num3z0"/>
          <w:rFonts w:ascii="Verdana" w:hAnsi="Verdana"/>
          <w:color w:val="000000"/>
          <w:sz w:val="18"/>
          <w:szCs w:val="18"/>
        </w:rPr>
        <w:t> </w:t>
      </w:r>
      <w:r>
        <w:rPr>
          <w:rStyle w:val="WW8Num4z0"/>
          <w:rFonts w:ascii="Verdana" w:hAnsi="Verdana"/>
          <w:color w:val="4682B4"/>
          <w:sz w:val="18"/>
          <w:szCs w:val="18"/>
        </w:rPr>
        <w:t>делом</w:t>
      </w:r>
      <w:r>
        <w:rPr>
          <w:rStyle w:val="WW8Num3z0"/>
          <w:rFonts w:ascii="Verdana" w:hAnsi="Verdana"/>
          <w:color w:val="000000"/>
          <w:sz w:val="18"/>
          <w:szCs w:val="18"/>
        </w:rPr>
        <w:t> </w:t>
      </w:r>
      <w:r>
        <w:rPr>
          <w:rFonts w:ascii="Verdana" w:hAnsi="Verdana"/>
          <w:color w:val="000000"/>
          <w:sz w:val="18"/>
          <w:szCs w:val="18"/>
        </w:rPr>
        <w:t>человека, а возводится в ранг общегосударственной политики. Именно успехи в социальной политике характеризуют деятельность современного демократического государства. По ним можно судить о том, в какой мере государство исполняет свою</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соблюдать и защищать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человека и гражданина, создавать надлежащие условия для осуществления этих прав и свобод, их воплощения в жизнь.</w:t>
      </w:r>
    </w:p>
    <w:p w:rsidR="005215E5" w:rsidRDefault="005215E5" w:rsidP="005215E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решение всех социальных задач нельзя</w:t>
      </w:r>
      <w:r>
        <w:rPr>
          <w:rStyle w:val="WW8Num3z0"/>
          <w:rFonts w:ascii="Verdana" w:hAnsi="Verdana"/>
          <w:color w:val="000000"/>
          <w:sz w:val="18"/>
          <w:szCs w:val="18"/>
        </w:rPr>
        <w:t> </w:t>
      </w:r>
      <w:r>
        <w:rPr>
          <w:rStyle w:val="WW8Num4z0"/>
          <w:rFonts w:ascii="Verdana" w:hAnsi="Verdana"/>
          <w:color w:val="4682B4"/>
          <w:sz w:val="18"/>
          <w:szCs w:val="18"/>
        </w:rPr>
        <w:t>возлагать</w:t>
      </w:r>
      <w:r>
        <w:rPr>
          <w:rStyle w:val="WW8Num3z0"/>
          <w:rFonts w:ascii="Verdana" w:hAnsi="Verdana"/>
          <w:color w:val="000000"/>
          <w:sz w:val="18"/>
          <w:szCs w:val="18"/>
        </w:rPr>
        <w:t> </w:t>
      </w:r>
      <w:r>
        <w:rPr>
          <w:rFonts w:ascii="Verdana" w:hAnsi="Verdana"/>
          <w:color w:val="000000"/>
          <w:sz w:val="18"/>
          <w:szCs w:val="18"/>
        </w:rPr>
        <w:t>только на государство. В настоящее время необходимо обоюдное участие гражданина и государства, собственные усилия граждан. На современном этапе вопрос ставиться о том, что государство должно обеспечивать условия для достойной жизни и свободного развития человека, а человек должен сам заботиться о себе и своей семье.</w:t>
      </w:r>
    </w:p>
    <w:p w:rsidR="005215E5" w:rsidRDefault="005215E5" w:rsidP="005215E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Права человека и гражданина в социальной сфере являются частью основных прав и свобод, они стали неотъемлемой частью общепризнанных принципов и норм международного права и уже поэтому являются неотъемлемой</w:t>
      </w:r>
    </w:p>
    <w:p w:rsidR="005215E5" w:rsidRDefault="005215E5" w:rsidP="005215E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частью правовой системы России. Международными, федеральными и местными</w:t>
      </w:r>
      <w:r>
        <w:rPr>
          <w:rStyle w:val="WW8Num3z0"/>
          <w:rFonts w:ascii="Verdana" w:hAnsi="Verdana"/>
          <w:color w:val="000000"/>
          <w:sz w:val="18"/>
          <w:szCs w:val="18"/>
        </w:rPr>
        <w:t> </w:t>
      </w:r>
      <w:r>
        <w:rPr>
          <w:rStyle w:val="WW8Num4z0"/>
          <w:rFonts w:ascii="Verdana" w:hAnsi="Verdana"/>
          <w:color w:val="4682B4"/>
          <w:sz w:val="18"/>
          <w:szCs w:val="18"/>
        </w:rPr>
        <w:t>законодательными</w:t>
      </w:r>
      <w:r>
        <w:rPr>
          <w:rStyle w:val="WW8Num3z0"/>
          <w:rFonts w:ascii="Verdana" w:hAnsi="Verdana"/>
          <w:color w:val="000000"/>
          <w:sz w:val="18"/>
          <w:szCs w:val="18"/>
        </w:rPr>
        <w:t> </w:t>
      </w:r>
      <w:r>
        <w:rPr>
          <w:rFonts w:ascii="Verdana" w:hAnsi="Verdana"/>
          <w:color w:val="000000"/>
          <w:sz w:val="18"/>
          <w:szCs w:val="18"/>
        </w:rPr>
        <w:t>актами гарантируется право на социальное обеспечение. Значение реализации права на социальное обеспечение в обществе предопределяет необходимость скорейшего приведения законодательства Российской Федерации в соответствие с международными нормами, устранение несоответствий и</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текущего законодательства, развитие законодательства субъектов Российской Федерации и повышение роли местных органов власти в реализации социальных прав.</w:t>
      </w:r>
    </w:p>
    <w:p w:rsidR="005215E5" w:rsidRDefault="005215E5" w:rsidP="005215E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Особое место в регулировании вопросов социального обеспечения граждан занимают</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и определения Конституционного Суда Российской Федерации. Касаясь вопросов реализации социальных прав граждан,</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Суд Российской Федерации обращает внимание на то, что:</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ориентиром социальной политики являются показатели прожиточного минимума; критерием</w:t>
      </w:r>
      <w:r>
        <w:rPr>
          <w:rStyle w:val="WW8Num3z0"/>
          <w:rFonts w:ascii="Verdana" w:hAnsi="Verdana"/>
          <w:color w:val="000000"/>
          <w:sz w:val="18"/>
          <w:szCs w:val="18"/>
        </w:rPr>
        <w:t> </w:t>
      </w:r>
      <w:r>
        <w:rPr>
          <w:rStyle w:val="WW8Num4z0"/>
          <w:rFonts w:ascii="Verdana" w:hAnsi="Verdana"/>
          <w:color w:val="4682B4"/>
          <w:sz w:val="18"/>
          <w:szCs w:val="18"/>
        </w:rPr>
        <w:t>конституционности</w:t>
      </w:r>
      <w:r>
        <w:rPr>
          <w:rStyle w:val="WW8Num3z0"/>
          <w:rFonts w:ascii="Verdana" w:hAnsi="Verdana"/>
          <w:color w:val="000000"/>
          <w:sz w:val="18"/>
          <w:szCs w:val="18"/>
        </w:rPr>
        <w:t> </w:t>
      </w:r>
      <w:r>
        <w:rPr>
          <w:rFonts w:ascii="Verdana" w:hAnsi="Verdana"/>
          <w:color w:val="000000"/>
          <w:sz w:val="18"/>
          <w:szCs w:val="18"/>
        </w:rPr>
        <w:t>норм в сфере социальных отношений является человеческое достоинство; возможность осуществления</w:t>
      </w:r>
      <w:r>
        <w:rPr>
          <w:rStyle w:val="WW8Num3z0"/>
          <w:rFonts w:ascii="Verdana" w:hAnsi="Verdana"/>
          <w:color w:val="000000"/>
          <w:sz w:val="18"/>
          <w:szCs w:val="18"/>
        </w:rPr>
        <w:t> </w:t>
      </w:r>
      <w:r>
        <w:rPr>
          <w:rStyle w:val="WW8Num4z0"/>
          <w:rFonts w:ascii="Verdana" w:hAnsi="Verdana"/>
          <w:color w:val="4682B4"/>
          <w:sz w:val="18"/>
          <w:szCs w:val="18"/>
        </w:rPr>
        <w:t>гражданином</w:t>
      </w:r>
      <w:r>
        <w:rPr>
          <w:rStyle w:val="WW8Num3z0"/>
          <w:rFonts w:ascii="Verdana" w:hAnsi="Verdana"/>
          <w:color w:val="000000"/>
          <w:sz w:val="18"/>
          <w:szCs w:val="18"/>
        </w:rPr>
        <w:t> </w:t>
      </w:r>
      <w:r>
        <w:rPr>
          <w:rFonts w:ascii="Verdana" w:hAnsi="Verdana"/>
          <w:color w:val="000000"/>
          <w:sz w:val="18"/>
          <w:szCs w:val="18"/>
        </w:rPr>
        <w:t>- иных, провозглашенных Конституцией Российской Федерации прав и свобод личности; дифференциацию социальных прав можно производить только по социально-оправданным критериям; нормы действующего законодательства по своему конституционно-правовому смыслу не могут служить основанием для ухудшения условий реализации права на социальное обеспечение.</w:t>
      </w:r>
    </w:p>
    <w:p w:rsidR="005215E5" w:rsidRDefault="005215E5" w:rsidP="005215E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Проведенный в диссертационном исследовании анализ развития российского законодательства, конкретизирующего конституционные нормы об основных социальных правах человека и гражданина, позволяет сделать вывод об изменении роли государства в реализации права на социальное обеспечение — переходе от предоставления безвозмездной социальной помощи к реализации государственных социальных программ, финансируемых за счет обязательных взносов граждан в государственные фонды, и поощрению негосударственных институтов социальной поддержки граждан. В этих условиях требуется усиле ние государственного "контроля и</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за деятельностью государственных органов, государственных и негосударственных учреждений, на которые</w:t>
      </w:r>
      <w:r>
        <w:rPr>
          <w:rStyle w:val="WW8Num3z0"/>
          <w:rFonts w:ascii="Verdana" w:hAnsi="Verdana"/>
          <w:color w:val="000000"/>
          <w:sz w:val="18"/>
          <w:szCs w:val="18"/>
        </w:rPr>
        <w:t> </w:t>
      </w:r>
      <w:r>
        <w:rPr>
          <w:rStyle w:val="WW8Num4z0"/>
          <w:rFonts w:ascii="Verdana" w:hAnsi="Verdana"/>
          <w:color w:val="4682B4"/>
          <w:sz w:val="18"/>
          <w:szCs w:val="18"/>
        </w:rPr>
        <w:t>возложена</w:t>
      </w:r>
      <w:r>
        <w:rPr>
          <w:rStyle w:val="WW8Num3z0"/>
          <w:rFonts w:ascii="Verdana" w:hAnsi="Verdana"/>
          <w:color w:val="000000"/>
          <w:sz w:val="18"/>
          <w:szCs w:val="18"/>
        </w:rPr>
        <w:t> </w:t>
      </w:r>
      <w:r>
        <w:rPr>
          <w:rFonts w:ascii="Verdana" w:hAnsi="Verdana"/>
          <w:color w:val="000000"/>
          <w:sz w:val="18"/>
          <w:szCs w:val="18"/>
        </w:rPr>
        <w:t>обязанность по реализации конституционного права на социальное обеспечение.</w:t>
      </w:r>
    </w:p>
    <w:p w:rsidR="005215E5" w:rsidRDefault="005215E5" w:rsidP="005215E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Кроме совершенствования действующих социальных программ необходимо развитие дополнительных государственных проектов, основанных на добровольном социальном страховании. В соответствии с ч. 3 ст. 39 Конституции Российской Федерации поощряются добровольное социальное страхование, создание дополнительных форм социального обеспечения и благотворительность. В целях реализации данной нормы требуется введение механизмов стимулирования работодателей и застрахованных лиц к участию в добровольном социальном </w:t>
      </w:r>
      <w:r>
        <w:rPr>
          <w:rFonts w:ascii="Verdana" w:hAnsi="Verdana"/>
          <w:color w:val="000000"/>
          <w:sz w:val="18"/>
          <w:szCs w:val="18"/>
        </w:rPr>
        <w:lastRenderedPageBreak/>
        <w:t>страховании, в том числе установление налоговых льгот организациям, имеющим корпоративные пенсионные системы. Создание благоприятного правового поля для развития добровольного социального страхования, благотворительности и дополнительных негосударственных форм социального обеспечения позволит дополнить усилия государства по созданию достойного уровня жизни лиц, нуждающихся в социальном обеспечении.</w:t>
      </w:r>
    </w:p>
    <w:p w:rsidR="005215E5" w:rsidRDefault="005215E5" w:rsidP="005215E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Реализация конституционного права человека и гражданина на социальное обеспечение является одной из составляющих социальной политики государства, направленной на создание условий, обеспечивающих достойную жизнь</w:t>
      </w:r>
      <w:r>
        <w:rPr>
          <w:rStyle w:val="WW8Num3z0"/>
          <w:rFonts w:ascii="Verdana" w:hAnsi="Verdana"/>
          <w:color w:val="000000"/>
          <w:sz w:val="18"/>
          <w:szCs w:val="18"/>
        </w:rPr>
        <w:t> </w:t>
      </w:r>
      <w:r>
        <w:rPr>
          <w:rStyle w:val="WW8Num4z0"/>
          <w:rFonts w:ascii="Verdana" w:hAnsi="Verdana"/>
          <w:color w:val="4682B4"/>
          <w:sz w:val="18"/>
          <w:szCs w:val="18"/>
        </w:rPr>
        <w:t>гражданам</w:t>
      </w:r>
      <w:r>
        <w:rPr>
          <w:rFonts w:ascii="Verdana" w:hAnsi="Verdana"/>
          <w:color w:val="000000"/>
          <w:sz w:val="18"/>
          <w:szCs w:val="18"/>
        </w:rPr>
        <w:t>. Без осуществления социальной деятельности государство не может обеспечить безопасность, как в мировом масштабе, так и внутри страны. Существующая система государственной поддержки социально уязвимым группам населения не обеспечивает им право достойную жизнь. Уровень жизни россиян непосредственно связан с реализацией</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в сфере социального обеспечения. От того, насколько качественно и эффективно будут решаться вопросы данной реализации, прежде всего на</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уровне, зависит успех развития государства в целом.</w:t>
      </w:r>
    </w:p>
    <w:p w:rsidR="005215E5" w:rsidRDefault="005215E5" w:rsidP="005215E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Совершенствование системы социальной защиты в целом и решение проблем реализации конституционного права на социальное обеспечение, в частности, для российского общества являются важной составляющей всего процесса становления прочных демократических отношений в государстве и залогом его устойчивого развития.</w:t>
      </w:r>
    </w:p>
    <w:p w:rsidR="005215E5" w:rsidRDefault="005215E5" w:rsidP="005215E5">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Мозолева, Ольга Сергеевна, 2011 год</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об экономических, социальных и культурных правах // Международная защита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 сб. документов. —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1990;-672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и свобод человека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Российской Федерации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Fonts w:ascii="Verdana" w:hAnsi="Verdana"/>
          <w:color w:val="000000"/>
          <w:sz w:val="18"/>
          <w:szCs w:val="18"/>
        </w:rPr>
        <w:t>? Совета Российской; Федерации. — 1991.-26 декабря- № 52. -Ст. 1865.</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Европейская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защите:прав человека; и основных свобод от 4 ноября 1950 г. // Российская газета. 1995. — 5 апреля — № 7.</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4. Конвенция № 102 Международной организации: труда. О минимальных нормах социального обеспечения// Международная ¡организация .труда: конвенция и рекомендации: в 2 т. Женева: Изд-во Между нар. Бюро Труда, 1966— Т. 2. -С. 2031. . . , ' </w:t>
      </w:r>
      <w:r>
        <w:rPr>
          <w:rFonts w:ascii="Arial" w:hAnsi="Arial" w:cs="Arial"/>
          <w:color w:val="000000"/>
          <w:sz w:val="18"/>
          <w:szCs w:val="18"/>
        </w:rPr>
        <w:t>■</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Конвенция Содружества Независимых Государств о правах и основных</w:t>
      </w:r>
      <w:r>
        <w:rPr>
          <w:rStyle w:val="WW8Num3z0"/>
          <w:rFonts w:ascii="Verdana" w:hAnsi="Verdana"/>
          <w:color w:val="000000"/>
          <w:sz w:val="18"/>
          <w:szCs w:val="18"/>
        </w:rPr>
        <w:t> </w:t>
      </w:r>
      <w:r>
        <w:rPr>
          <w:rStyle w:val="WW8Num4z0"/>
          <w:rFonts w:ascii="Verdana" w:hAnsi="Verdana"/>
          <w:color w:val="4682B4"/>
          <w:sz w:val="18"/>
          <w:szCs w:val="18"/>
        </w:rPr>
        <w:t>свободах</w:t>
      </w:r>
      <w:r>
        <w:rPr>
          <w:rStyle w:val="WW8Num3z0"/>
          <w:rFonts w:ascii="Verdana" w:hAnsi="Verdana"/>
          <w:color w:val="000000"/>
          <w:sz w:val="18"/>
          <w:szCs w:val="18"/>
        </w:rPr>
        <w:t> </w:t>
      </w:r>
      <w:r>
        <w:rPr>
          <w:rFonts w:ascii="Verdana" w:hAnsi="Verdana"/>
          <w:color w:val="000000"/>
          <w:sz w:val="18"/>
          <w:szCs w:val="18"/>
        </w:rPr>
        <w:t>человека от 26 мая 1995 г. // Собрание законодательства Российской Федерации. 1999. - № 13: - Ст. 1489.</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Нормативно-правовые акты Российской Федерации</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Российская Федерация. Законы. О Правительстве Российской Федерации: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17 декабря 1997 г. № 2-</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по состоянию на 29 января 2010 г. // Собрание законодательства Российской Федерации. 1997. - № 51. - Ст. 5712.</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Российская Федерация. Законы.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системе Российской Федерации: федеральный конституционный закон от 31 декабря 1996 г. № 1- ФКЗ по состоянию на 27декабря 2009 г. // Собрание законодательства1 Российской Федерации. 1997. - № 1. - Ст. 2698.</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Российская Федерация. Законы.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федеральный закон от 30 декабря 2001 г. №197-ФЗ по состоянию на 17 июня 2011 г. // Собрание законодательства Российской Федерации. — 2002. — № 1 (ч. 1). Ст. 3.</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Российская Федерация. Законы. О ветеранах: федеральный закон от 12 января 1995 г. № 5 ФЗ по состоянию на 9 декабря 2010 г. // Собрание законодательства Российской Федерации. - 1995. - № 3. - Ст. 168.</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Российская Федерация. Законы. О государственных пособиях</w:t>
      </w:r>
      <w:r>
        <w:rPr>
          <w:rStyle w:val="WW8Num3z0"/>
          <w:rFonts w:ascii="Verdana" w:hAnsi="Verdana"/>
          <w:color w:val="000000"/>
          <w:sz w:val="18"/>
          <w:szCs w:val="18"/>
        </w:rPr>
        <w:t> </w:t>
      </w:r>
      <w:r>
        <w:rPr>
          <w:rStyle w:val="WW8Num4z0"/>
          <w:rFonts w:ascii="Verdana" w:hAnsi="Verdana"/>
          <w:color w:val="4682B4"/>
          <w:sz w:val="18"/>
          <w:szCs w:val="18"/>
        </w:rPr>
        <w:t>гражданам</w:t>
      </w:r>
      <w:r>
        <w:rPr>
          <w:rFonts w:ascii="Verdana" w:hAnsi="Verdana"/>
          <w:color w:val="000000"/>
          <w:sz w:val="18"/>
          <w:szCs w:val="18"/>
        </w:rPr>
        <w:t>, имеющим детей: федеральный закон от 19 мая 1995 г. № 81 ФЗ по состоянию на 7 марта 2011 г. // Собрание законодательства Российской Федерации. -1995. -№21. -Ст. 1929.</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Российская Федерация. Законы. О международных договорах Российской Федерации: федеральный закон от 10 июля 1995 г. № 101 ФЗ по состоянию на 1 декабря 2007 г. // Российская газета. — 1995. — 21 июля. — № 140.</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Российская Федерация. Законы. О прожиточном минимуме в Российской Федерации: федеральный закон от 24 октября 1997 г. № 134 ФЗ по состоянию на 24 июля 2009 г. // Собрание законодательства Российской Федерации. — 1997.-№43.-Ст. 4904.</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 Российская Федерация. Законы. Об основах обязательного социального страхования : федеральный закон от 16 июля 1999 г. № 165 ФЗ по состоянию на 24 июля 2009* г. // Собрание законодательства Российской Федерации. — 1999.-№29.-Ст. 3686.</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Российская Федерация. Законы. О государственной социальной помощи: федеральный закон от 17 июля 1999 г. № 178 ФЗ по состоянию на 8 декабря 2010 г. // Собрание законодательства Российской Федерации. — 1999. — № 29. — Ст. 3699.</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Российская Федерация. Законы. Об обязательном пенсионном страховании в Российской Федерации: федеральный закон от 15 декабря 2001 г. №167 — ФЗ по состоянию на 3 июня 2011 г. // Российская газета. 2001. - 20 декабря. -№247.</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Российская Федерация. Законы. О государственном пенсионном обеспечении в Российской Федерации: федеральный закон от 15 декабря 2001 г. № 166 — ФЗ по состоянию на 3 мая 2011 г. // Собрание законодательства Российской Федерации. 2001. - № 51. - Ст.4831.</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Российская Федерация. Законы. О трудовых пенсиях в Российской Федерации: Федеральный закон от 17 декабря 2001 г. № 173 ФЗ по состоянию на 27 июля 2010 г. // Собрание законодательства Российской Федерации. — 2001. — №52. (ч. 1.). - Ст. 4920.</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Российская Федерация. Законы. О</w:t>
      </w:r>
      <w:r>
        <w:rPr>
          <w:rStyle w:val="WW8Num3z0"/>
          <w:rFonts w:ascii="Verdana" w:hAnsi="Verdana"/>
          <w:color w:val="000000"/>
          <w:sz w:val="18"/>
          <w:szCs w:val="18"/>
        </w:rPr>
        <w:t> </w:t>
      </w:r>
      <w:r>
        <w:rPr>
          <w:rStyle w:val="WW8Num4z0"/>
          <w:rFonts w:ascii="Verdana" w:hAnsi="Verdana"/>
          <w:color w:val="4682B4"/>
          <w:sz w:val="18"/>
          <w:szCs w:val="18"/>
        </w:rPr>
        <w:t>гражданстве</w:t>
      </w:r>
      <w:r>
        <w:rPr>
          <w:rStyle w:val="WW8Num3z0"/>
          <w:rFonts w:ascii="Verdana" w:hAnsi="Verdana"/>
          <w:color w:val="000000"/>
          <w:sz w:val="18"/>
          <w:szCs w:val="18"/>
        </w:rPr>
        <w:t> </w:t>
      </w:r>
      <w:r>
        <w:rPr>
          <w:rFonts w:ascii="Verdana" w:hAnsi="Verdana"/>
          <w:color w:val="000000"/>
          <w:sz w:val="18"/>
          <w:szCs w:val="18"/>
        </w:rPr>
        <w:t>Российской Федерации: федеральный закон от 31 мая 2002 г. № 62 ФЗ по состоянию на 28 июня 2009 г. // Собрание законодательства Российской Федерации. — 2002. — № 22. —, Ст. 2031.</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Российская Федерация.</w:t>
      </w:r>
      <w:r>
        <w:rPr>
          <w:rStyle w:val="WW8Num3z0"/>
          <w:rFonts w:ascii="Verdana" w:hAnsi="Verdana"/>
          <w:color w:val="000000"/>
          <w:sz w:val="18"/>
          <w:szCs w:val="18"/>
        </w:rPr>
        <w:t> </w:t>
      </w:r>
      <w:r>
        <w:rPr>
          <w:rStyle w:val="WW8Num4z0"/>
          <w:rFonts w:ascii="Verdana" w:hAnsi="Verdana"/>
          <w:color w:val="4682B4"/>
          <w:sz w:val="18"/>
          <w:szCs w:val="18"/>
        </w:rPr>
        <w:t>Президент</w:t>
      </w:r>
      <w:r>
        <w:rPr>
          <w:rFonts w:ascii="Verdana" w:hAnsi="Verdana"/>
          <w:color w:val="000000"/>
          <w:sz w:val="18"/>
          <w:szCs w:val="18"/>
        </w:rPr>
        <w:t>. Об основных направлениях государственной семейной политики:</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14 мая 1996 г. № 712 // Собрание законодательства Российской Федерации. 1996. — №21. -Ст. 2460.</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Российская Федерация. Президент. О мерах по обеспечению государственной поддержки инвалидов: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от 1 июля 1996 г. № 1011 по состоянию на 27 апреля 2000 г. // Российская газета. — 1996. — 5 июля.</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Российской Федерации от 27 января 1993 г. № 1-П //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Российской Федерации и Верховного Совета Российской Федерации. 1993 г. - 8 апреля. - № 14. - ст. 508.</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Нормативные источники советского периода</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Союз Советских Социалистических Республик. Основной закон (</w:t>
      </w:r>
      <w:r>
        <w:rPr>
          <w:rStyle w:val="WW8Num4z0"/>
          <w:rFonts w:ascii="Verdana" w:hAnsi="Verdana"/>
          <w:color w:val="4682B4"/>
          <w:sz w:val="18"/>
          <w:szCs w:val="18"/>
        </w:rPr>
        <w:t>Конституция</w:t>
      </w:r>
      <w:r>
        <w:rPr>
          <w:rFonts w:ascii="Verdana" w:hAnsi="Verdana"/>
          <w:color w:val="000000"/>
          <w:sz w:val="18"/>
          <w:szCs w:val="18"/>
        </w:rPr>
        <w:t>) Союза1 Советских Социалистических Республик 1924 г. // Вестник</w:t>
      </w:r>
      <w:r>
        <w:rPr>
          <w:rStyle w:val="WW8Num3z0"/>
          <w:rFonts w:ascii="Verdana" w:hAnsi="Verdana"/>
          <w:color w:val="000000"/>
          <w:sz w:val="18"/>
          <w:szCs w:val="18"/>
        </w:rPr>
        <w:t> </w:t>
      </w:r>
      <w:r>
        <w:rPr>
          <w:rStyle w:val="WW8Num4z0"/>
          <w:rFonts w:ascii="Verdana" w:hAnsi="Verdana"/>
          <w:color w:val="4682B4"/>
          <w:sz w:val="18"/>
          <w:szCs w:val="18"/>
        </w:rPr>
        <w:t>ЦИК</w:t>
      </w:r>
      <w:r>
        <w:rPr>
          <w:rFonts w:ascii="Verdana" w:hAnsi="Verdana"/>
          <w:color w:val="000000"/>
          <w:sz w:val="18"/>
          <w:szCs w:val="18"/>
        </w:rPr>
        <w:t>, СНК и СТО СССР. 1924. - № 2. - Ст. 24.</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Союз Советских Социалистических Республик. Конституция (Основной закон) Союза Советских Социалистических Республик: постановлениее Чрезвычайного VIII Съезда Советов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от 5 декабря 1936 г. // Известия ЦИК СССР и</w:t>
      </w:r>
      <w:r>
        <w:rPr>
          <w:rStyle w:val="WW8Num3z0"/>
          <w:rFonts w:ascii="Verdana" w:hAnsi="Verdana"/>
          <w:color w:val="000000"/>
          <w:sz w:val="18"/>
          <w:szCs w:val="18"/>
        </w:rPr>
        <w:t> </w:t>
      </w:r>
      <w:r>
        <w:rPr>
          <w:rStyle w:val="WW8Num4z0"/>
          <w:rFonts w:ascii="Verdana" w:hAnsi="Verdana"/>
          <w:color w:val="4682B4"/>
          <w:sz w:val="18"/>
          <w:szCs w:val="18"/>
        </w:rPr>
        <w:t>ВЦИК</w:t>
      </w:r>
      <w:r>
        <w:rPr>
          <w:rFonts w:ascii="Verdana" w:hAnsi="Verdana"/>
          <w:color w:val="000000"/>
          <w:sz w:val="18"/>
          <w:szCs w:val="18"/>
        </w:rPr>
        <w:t>. -№283.-6 декабря 193 6 г.</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Союз Советских Социалистических Республик. Конституция (Основной закон) Союза Советских Социалистических Республик: принята</w:t>
      </w:r>
      <w:r>
        <w:rPr>
          <w:rStyle w:val="WW8Num3z0"/>
          <w:rFonts w:ascii="Verdana" w:hAnsi="Verdana"/>
          <w:color w:val="000000"/>
          <w:sz w:val="18"/>
          <w:szCs w:val="18"/>
        </w:rPr>
        <w:t> </w:t>
      </w:r>
      <w:r>
        <w:rPr>
          <w:rStyle w:val="WW8Num4z0"/>
          <w:rFonts w:ascii="Verdana" w:hAnsi="Verdana"/>
          <w:color w:val="4682B4"/>
          <w:sz w:val="18"/>
          <w:szCs w:val="18"/>
        </w:rPr>
        <w:t>Верховным</w:t>
      </w:r>
      <w:r>
        <w:rPr>
          <w:rStyle w:val="WW8Num3z0"/>
          <w:rFonts w:ascii="Verdana" w:hAnsi="Verdana"/>
          <w:color w:val="000000"/>
          <w:sz w:val="18"/>
          <w:szCs w:val="18"/>
        </w:rPr>
        <w:t> </w:t>
      </w:r>
      <w:r>
        <w:rPr>
          <w:rFonts w:ascii="Verdana" w:hAnsi="Verdana"/>
          <w:color w:val="000000"/>
          <w:sz w:val="18"/>
          <w:szCs w:val="18"/>
        </w:rPr>
        <w:t>Советом СССР 7 октября 1977 г. // Свод законов СССР. 1990. - Т. 3. - С. 14.</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Российская Советская</w:t>
      </w:r>
      <w:r>
        <w:rPr>
          <w:rStyle w:val="WW8Num3z0"/>
          <w:rFonts w:ascii="Verdana" w:hAnsi="Verdana"/>
          <w:color w:val="000000"/>
          <w:sz w:val="18"/>
          <w:szCs w:val="18"/>
        </w:rPr>
        <w:t> </w:t>
      </w:r>
      <w:r>
        <w:rPr>
          <w:rStyle w:val="WW8Num4z0"/>
          <w:rFonts w:ascii="Verdana" w:hAnsi="Verdana"/>
          <w:color w:val="4682B4"/>
          <w:sz w:val="18"/>
          <w:szCs w:val="18"/>
        </w:rPr>
        <w:t>Федеративная</w:t>
      </w:r>
      <w:r>
        <w:rPr>
          <w:rStyle w:val="WW8Num3z0"/>
          <w:rFonts w:ascii="Verdana" w:hAnsi="Verdana"/>
          <w:color w:val="000000"/>
          <w:sz w:val="18"/>
          <w:szCs w:val="18"/>
        </w:rPr>
        <w:t> </w:t>
      </w:r>
      <w:r>
        <w:rPr>
          <w:rFonts w:ascii="Verdana" w:hAnsi="Verdana"/>
          <w:color w:val="000000"/>
          <w:sz w:val="18"/>
          <w:szCs w:val="18"/>
        </w:rPr>
        <w:t>Социалистическая Республика. Конституция (Основной закон) Российской Федерации — России: принята Верховным Советом</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12 апреля 1978 г. // Свод законов РСФСР. 1988. - Т. 1. -С. 13.</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Российская Советская Федеративная Социалистическая Республика. Состраховании на случай безработицы: декрет от 11 декабря 1917 г. // Декреты Советской власти. -М.: Изд-во полит, лит., 1957. — 626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Российская Советская Федеративная Социалистическая Республика. О страховании на случай болезни: декрет от 22 декабря 1917 г. // декреты Советской власти М.: Изд-во полит, лит., 1957. - Т.1 (25 октября 1917 г. -16 марта 1918 г.).-626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Основная литература Монографии, научные доклады,</w:t>
      </w:r>
      <w:r>
        <w:rPr>
          <w:rStyle w:val="WW8Num3z0"/>
          <w:rFonts w:ascii="Verdana" w:hAnsi="Verdana"/>
          <w:color w:val="000000"/>
          <w:sz w:val="18"/>
          <w:szCs w:val="18"/>
        </w:rPr>
        <w:t> </w:t>
      </w:r>
      <w:r>
        <w:rPr>
          <w:rStyle w:val="WW8Num4z0"/>
          <w:rFonts w:ascii="Verdana" w:hAnsi="Verdana"/>
          <w:color w:val="4682B4"/>
          <w:sz w:val="18"/>
          <w:szCs w:val="18"/>
        </w:rPr>
        <w:t>комментарии</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 А. Конституция России: природа, эволюция, современность / С. А</w:t>
      </w:r>
      <w:r>
        <w:rPr>
          <w:rStyle w:val="WW8Num3z0"/>
          <w:rFonts w:ascii="Verdana" w:hAnsi="Verdana"/>
          <w:color w:val="000000"/>
          <w:sz w:val="18"/>
          <w:szCs w:val="18"/>
        </w:rPr>
        <w:t> </w:t>
      </w:r>
      <w:r>
        <w:rPr>
          <w:rStyle w:val="WW8Num4z0"/>
          <w:rFonts w:ascii="Verdana" w:hAnsi="Verdana"/>
          <w:color w:val="4682B4"/>
          <w:sz w:val="18"/>
          <w:szCs w:val="18"/>
        </w:rPr>
        <w:t>Авакьян</w:t>
      </w:r>
      <w:r>
        <w:rPr>
          <w:rFonts w:ascii="Verdana" w:hAnsi="Verdana"/>
          <w:color w:val="000000"/>
          <w:sz w:val="18"/>
          <w:szCs w:val="18"/>
        </w:rPr>
        <w:t>. М.: Рос. Юрид. изд. дом, 1997. - 512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Авершин</w:t>
      </w:r>
      <w:r>
        <w:rPr>
          <w:rStyle w:val="WW8Num3z0"/>
          <w:rFonts w:ascii="Verdana" w:hAnsi="Verdana"/>
          <w:color w:val="000000"/>
          <w:sz w:val="18"/>
          <w:szCs w:val="18"/>
        </w:rPr>
        <w:t> </w:t>
      </w:r>
      <w:r>
        <w:rPr>
          <w:rFonts w:ascii="Verdana" w:hAnsi="Verdana"/>
          <w:color w:val="000000"/>
          <w:sz w:val="18"/>
          <w:szCs w:val="18"/>
        </w:rPr>
        <w:t>В. В. Социально-экономические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Fonts w:ascii="Verdana" w:hAnsi="Verdana"/>
          <w:color w:val="000000"/>
          <w:sz w:val="18"/>
          <w:szCs w:val="18"/>
        </w:rPr>
        <w:t>: законодательство и правоприменительная практика: монография / В. В. Авершин. — Пенза: Пензенский гос. Пед. Ун-та им. В.Г.</w:t>
      </w:r>
      <w:r>
        <w:rPr>
          <w:rStyle w:val="WW8Num3z0"/>
          <w:rFonts w:ascii="Verdana" w:hAnsi="Verdana"/>
          <w:color w:val="000000"/>
          <w:sz w:val="18"/>
          <w:szCs w:val="18"/>
        </w:rPr>
        <w:t> </w:t>
      </w:r>
      <w:r>
        <w:rPr>
          <w:rStyle w:val="WW8Num4z0"/>
          <w:rFonts w:ascii="Verdana" w:hAnsi="Verdana"/>
          <w:color w:val="4682B4"/>
          <w:sz w:val="18"/>
          <w:szCs w:val="18"/>
        </w:rPr>
        <w:t>Белинского</w:t>
      </w:r>
      <w:r>
        <w:rPr>
          <w:rFonts w:ascii="Verdana" w:hAnsi="Verdana"/>
          <w:color w:val="000000"/>
          <w:sz w:val="18"/>
          <w:szCs w:val="18"/>
        </w:rPr>
        <w:t>, 2010. — 174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 С. Механизм правового регулирования в социалистическом государстве / С. С. Алексеев. -М.: Юрид. лит., 1966. 187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34.</w:t>
      </w:r>
      <w:r>
        <w:rPr>
          <w:rStyle w:val="WW8Num3z0"/>
          <w:rFonts w:ascii="Verdana" w:hAnsi="Verdana"/>
          <w:color w:val="000000"/>
          <w:sz w:val="18"/>
          <w:szCs w:val="18"/>
        </w:rPr>
        <w:t> </w:t>
      </w:r>
      <w:r>
        <w:rPr>
          <w:rStyle w:val="WW8Num4z0"/>
          <w:rFonts w:ascii="Verdana" w:hAnsi="Verdana"/>
          <w:color w:val="4682B4"/>
          <w:sz w:val="18"/>
          <w:szCs w:val="18"/>
        </w:rPr>
        <w:t>Аракчеев</w:t>
      </w:r>
      <w:r>
        <w:rPr>
          <w:rStyle w:val="WW8Num3z0"/>
          <w:rFonts w:ascii="Verdana" w:hAnsi="Verdana"/>
          <w:color w:val="000000"/>
          <w:sz w:val="18"/>
          <w:szCs w:val="18"/>
        </w:rPr>
        <w:t> </w:t>
      </w:r>
      <w:r>
        <w:rPr>
          <w:rFonts w:ascii="Verdana" w:hAnsi="Verdana"/>
          <w:color w:val="000000"/>
          <w:sz w:val="18"/>
          <w:szCs w:val="18"/>
        </w:rPr>
        <w:t>В. С. Теоретические и практические вопросы общей части права социального обеспечения /В. С. Аракчеев. Томск: Изд-во Том.ун-та, 2001. — 138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Арановский</w:t>
      </w:r>
      <w:r>
        <w:rPr>
          <w:rStyle w:val="WW8Num3z0"/>
          <w:rFonts w:ascii="Verdana" w:hAnsi="Verdana"/>
          <w:color w:val="000000"/>
          <w:sz w:val="18"/>
          <w:szCs w:val="18"/>
        </w:rPr>
        <w:t> </w:t>
      </w:r>
      <w:r>
        <w:rPr>
          <w:rFonts w:ascii="Verdana" w:hAnsi="Verdana"/>
          <w:color w:val="000000"/>
          <w:sz w:val="18"/>
          <w:szCs w:val="18"/>
        </w:rPr>
        <w:t>К. В. Государственное право зарубежных стран / К. В. Аранов-ский. -М.: Форуминфра, 1998. 487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 В. Дорога к</w:t>
      </w:r>
      <w:r>
        <w:rPr>
          <w:rStyle w:val="WW8Num3z0"/>
          <w:rFonts w:ascii="Verdana" w:hAnsi="Verdana"/>
          <w:color w:val="000000"/>
          <w:sz w:val="18"/>
          <w:szCs w:val="18"/>
        </w:rPr>
        <w:t> </w:t>
      </w:r>
      <w:r>
        <w:rPr>
          <w:rStyle w:val="WW8Num4z0"/>
          <w:rFonts w:ascii="Verdana" w:hAnsi="Verdana"/>
          <w:color w:val="4682B4"/>
          <w:sz w:val="18"/>
          <w:szCs w:val="18"/>
        </w:rPr>
        <w:t>свободе</w:t>
      </w:r>
      <w:r>
        <w:rPr>
          <w:rStyle w:val="WW8Num3z0"/>
          <w:rFonts w:ascii="Verdana" w:hAnsi="Verdana"/>
          <w:color w:val="000000"/>
          <w:sz w:val="18"/>
          <w:szCs w:val="18"/>
        </w:rPr>
        <w:t> </w:t>
      </w:r>
      <w:r>
        <w:rPr>
          <w:rFonts w:ascii="Verdana" w:hAnsi="Verdana"/>
          <w:color w:val="000000"/>
          <w:sz w:val="18"/>
          <w:szCs w:val="18"/>
        </w:rPr>
        <w:t>/ М. В. Баглай. М.: Междунар. отношения, 1994.- 320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Боброва</w:t>
      </w:r>
      <w:r>
        <w:rPr>
          <w:rStyle w:val="WW8Num3z0"/>
          <w:rFonts w:ascii="Verdana" w:hAnsi="Verdana"/>
          <w:color w:val="000000"/>
          <w:sz w:val="18"/>
          <w:szCs w:val="18"/>
        </w:rPr>
        <w:t> </w:t>
      </w:r>
      <w:r>
        <w:rPr>
          <w:rFonts w:ascii="Verdana" w:hAnsi="Verdana"/>
          <w:color w:val="000000"/>
          <w:sz w:val="18"/>
          <w:szCs w:val="18"/>
        </w:rPr>
        <w:t>Н. А. , Гарантии реализации государственно-правовых норм / Н. А. Боброва. Воронеж: Изд-во Воронеж, ун-та, 1984. — 163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Боброва</w:t>
      </w:r>
      <w:r>
        <w:rPr>
          <w:rStyle w:val="WW8Num3z0"/>
          <w:rFonts w:ascii="Verdana" w:hAnsi="Verdana"/>
          <w:color w:val="000000"/>
          <w:sz w:val="18"/>
          <w:szCs w:val="18"/>
        </w:rPr>
        <w:t> </w:t>
      </w:r>
      <w:r>
        <w:rPr>
          <w:rFonts w:ascii="Verdana" w:hAnsi="Verdana"/>
          <w:color w:val="000000"/>
          <w:sz w:val="18"/>
          <w:szCs w:val="18"/>
        </w:rPr>
        <w:t>H.A. Конституционный строй и</w:t>
      </w:r>
      <w:r>
        <w:rPr>
          <w:rStyle w:val="WW8Num3z0"/>
          <w:rFonts w:ascii="Verdana" w:hAnsi="Verdana"/>
          <w:color w:val="000000"/>
          <w:sz w:val="18"/>
          <w:szCs w:val="18"/>
        </w:rPr>
        <w:t> </w:t>
      </w:r>
      <w:r>
        <w:rPr>
          <w:rStyle w:val="WW8Num4z0"/>
          <w:rFonts w:ascii="Verdana" w:hAnsi="Verdana"/>
          <w:color w:val="4682B4"/>
          <w:sz w:val="18"/>
          <w:szCs w:val="18"/>
        </w:rPr>
        <w:t>конституционализм</w:t>
      </w:r>
      <w:r>
        <w:rPr>
          <w:rStyle w:val="WW8Num3z0"/>
          <w:rFonts w:ascii="Verdana" w:hAnsi="Verdana"/>
          <w:color w:val="000000"/>
          <w:sz w:val="18"/>
          <w:szCs w:val="18"/>
        </w:rPr>
        <w:t> </w:t>
      </w:r>
      <w:r>
        <w:rPr>
          <w:rFonts w:ascii="Verdana" w:hAnsi="Verdana"/>
          <w:color w:val="000000"/>
          <w:sz w:val="18"/>
          <w:szCs w:val="18"/>
        </w:rPr>
        <w:t>в России: монография / Н. А. Боброва; под ред.: В. О.</w:t>
      </w:r>
      <w:r>
        <w:rPr>
          <w:rStyle w:val="WW8Num3z0"/>
          <w:rFonts w:ascii="Verdana" w:hAnsi="Verdana"/>
          <w:color w:val="000000"/>
          <w:sz w:val="18"/>
          <w:szCs w:val="18"/>
        </w:rPr>
        <w:t> </w:t>
      </w:r>
      <w:r>
        <w:rPr>
          <w:rStyle w:val="WW8Num4z0"/>
          <w:rFonts w:ascii="Verdana" w:hAnsi="Verdana"/>
          <w:color w:val="4682B4"/>
          <w:sz w:val="18"/>
          <w:szCs w:val="18"/>
        </w:rPr>
        <w:t>Лучин</w:t>
      </w:r>
      <w:r>
        <w:rPr>
          <w:rFonts w:ascii="Verdana" w:hAnsi="Verdana"/>
          <w:color w:val="000000"/>
          <w:sz w:val="18"/>
          <w:szCs w:val="18"/>
        </w:rPr>
        <w:t>. М.: Закон и право, ЮНИТИ-ДАНА, 2003.-264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Богораз "Л. Неотъемлемые права и свободы человека/ Л. Богораз // Естественные права человека: сб. семинара Московской хельсинской группы. М., 1995.-Вып. 4.-С. 34.</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Бойцова</w:t>
      </w:r>
      <w:r>
        <w:rPr>
          <w:rStyle w:val="WW8Num3z0"/>
          <w:rFonts w:ascii="Verdana" w:hAnsi="Verdana"/>
          <w:color w:val="000000"/>
          <w:sz w:val="18"/>
          <w:szCs w:val="18"/>
        </w:rPr>
        <w:t> </w:t>
      </w:r>
      <w:r>
        <w:rPr>
          <w:rFonts w:ascii="Verdana" w:hAnsi="Verdana"/>
          <w:color w:val="000000"/>
          <w:sz w:val="18"/>
          <w:szCs w:val="18"/>
        </w:rPr>
        <w:t>В. В. Служба защиты прав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мировой опыт/ В. В.</w:t>
      </w:r>
      <w:r>
        <w:rPr>
          <w:rStyle w:val="WW8Num3z0"/>
          <w:rFonts w:ascii="Verdana" w:hAnsi="Verdana"/>
          <w:color w:val="000000"/>
          <w:sz w:val="18"/>
          <w:szCs w:val="18"/>
        </w:rPr>
        <w:t> </w:t>
      </w:r>
      <w:r>
        <w:rPr>
          <w:rStyle w:val="WW8Num4z0"/>
          <w:rFonts w:ascii="Verdana" w:hAnsi="Verdana"/>
          <w:color w:val="4682B4"/>
          <w:sz w:val="18"/>
          <w:szCs w:val="18"/>
        </w:rPr>
        <w:t>Бойцова</w:t>
      </w:r>
      <w:r>
        <w:rPr>
          <w:rStyle w:val="WW8Num3z0"/>
          <w:rFonts w:ascii="Verdana" w:hAnsi="Verdana"/>
          <w:color w:val="000000"/>
          <w:sz w:val="18"/>
          <w:szCs w:val="18"/>
        </w:rPr>
        <w:t> </w:t>
      </w:r>
      <w:r>
        <w:rPr>
          <w:rFonts w:ascii="Verdana" w:hAnsi="Verdana"/>
          <w:color w:val="000000"/>
          <w:sz w:val="18"/>
          <w:szCs w:val="18"/>
        </w:rPr>
        <w:t>М.: Изд-во БЕК, 1996. - 408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Большой юридический словарь / Под ред. А. Я.</w:t>
      </w:r>
      <w:r>
        <w:rPr>
          <w:rStyle w:val="WW8Num3z0"/>
          <w:rFonts w:ascii="Verdana" w:hAnsi="Verdana"/>
          <w:color w:val="000000"/>
          <w:sz w:val="18"/>
          <w:szCs w:val="18"/>
        </w:rPr>
        <w:t> </w:t>
      </w:r>
      <w:r>
        <w:rPr>
          <w:rStyle w:val="WW8Num4z0"/>
          <w:rFonts w:ascii="Verdana" w:hAnsi="Verdana"/>
          <w:color w:val="4682B4"/>
          <w:sz w:val="18"/>
          <w:szCs w:val="18"/>
        </w:rPr>
        <w:t>Сухарева</w:t>
      </w:r>
      <w:r>
        <w:rPr>
          <w:rFonts w:ascii="Verdana" w:hAnsi="Verdana"/>
          <w:color w:val="000000"/>
          <w:sz w:val="18"/>
          <w:szCs w:val="18"/>
        </w:rPr>
        <w:t>, В. Д. Зорькина, В. Е.</w:t>
      </w:r>
      <w:r>
        <w:rPr>
          <w:rStyle w:val="WW8Num3z0"/>
          <w:rFonts w:ascii="Verdana" w:hAnsi="Verdana"/>
          <w:color w:val="000000"/>
          <w:sz w:val="18"/>
          <w:szCs w:val="18"/>
        </w:rPr>
        <w:t> </w:t>
      </w:r>
      <w:r>
        <w:rPr>
          <w:rStyle w:val="WW8Num4z0"/>
          <w:rFonts w:ascii="Verdana" w:hAnsi="Verdana"/>
          <w:color w:val="4682B4"/>
          <w:sz w:val="18"/>
          <w:szCs w:val="18"/>
        </w:rPr>
        <w:t>Крутских</w:t>
      </w:r>
      <w:r>
        <w:rPr>
          <w:rFonts w:ascii="Verdana" w:hAnsi="Verdana"/>
          <w:color w:val="000000"/>
          <w:sz w:val="18"/>
          <w:szCs w:val="18"/>
        </w:rPr>
        <w:t>. -М.: ИНФРА-М, 2000. 703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Бондарь</w:t>
      </w:r>
      <w:r>
        <w:rPr>
          <w:rStyle w:val="WW8Num3z0"/>
          <w:rFonts w:ascii="Verdana" w:hAnsi="Verdana"/>
          <w:color w:val="000000"/>
          <w:sz w:val="18"/>
          <w:szCs w:val="18"/>
        </w:rPr>
        <w:t> </w:t>
      </w:r>
      <w:r>
        <w:rPr>
          <w:rFonts w:ascii="Verdana" w:hAnsi="Verdana"/>
          <w:color w:val="000000"/>
          <w:sz w:val="18"/>
          <w:szCs w:val="18"/>
        </w:rPr>
        <w:t>Н. С. Права человека и Конституция России: трудный путь к свободе/ Н. С. Бондарь. Ростов н/Д.: Изд-во Ростовск. ун-та, 1996. - 287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Бондарь</w:t>
      </w:r>
      <w:r>
        <w:rPr>
          <w:rStyle w:val="WW8Num3z0"/>
          <w:rFonts w:ascii="Verdana" w:hAnsi="Verdana"/>
          <w:color w:val="000000"/>
          <w:sz w:val="18"/>
          <w:szCs w:val="18"/>
        </w:rPr>
        <w:t> </w:t>
      </w:r>
      <w:r>
        <w:rPr>
          <w:rFonts w:ascii="Verdana" w:hAnsi="Verdana"/>
          <w:color w:val="000000"/>
          <w:sz w:val="18"/>
          <w:szCs w:val="18"/>
        </w:rPr>
        <w:t>Н. С. Самоуправление народа и социально-экономические права</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СССР: конституционный аспект / Н. С. Бондарь; отв. ред. В.А. Ржевский. Ростов-н/Д., 1988.</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Брежнев</w:t>
      </w:r>
      <w:r>
        <w:rPr>
          <w:rStyle w:val="WW8Num3z0"/>
          <w:rFonts w:ascii="Verdana" w:hAnsi="Verdana"/>
          <w:color w:val="000000"/>
          <w:sz w:val="18"/>
          <w:szCs w:val="18"/>
        </w:rPr>
        <w:t> </w:t>
      </w:r>
      <w:r>
        <w:rPr>
          <w:rFonts w:ascii="Verdana" w:hAnsi="Verdana"/>
          <w:color w:val="000000"/>
          <w:sz w:val="18"/>
          <w:szCs w:val="18"/>
        </w:rPr>
        <w:t>О. В. Проблемы правового регулирования и реализации</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социально-экономических прав и свобод иностранных граждан и лиц без</w:t>
      </w:r>
      <w:r>
        <w:rPr>
          <w:rStyle w:val="WW8Num3z0"/>
          <w:rFonts w:ascii="Verdana" w:hAnsi="Verdana"/>
          <w:color w:val="000000"/>
          <w:sz w:val="18"/>
          <w:szCs w:val="18"/>
        </w:rPr>
        <w:t> </w:t>
      </w:r>
      <w:r>
        <w:rPr>
          <w:rStyle w:val="WW8Num4z0"/>
          <w:rFonts w:ascii="Verdana" w:hAnsi="Verdana"/>
          <w:color w:val="4682B4"/>
          <w:sz w:val="18"/>
          <w:szCs w:val="18"/>
        </w:rPr>
        <w:t>гражданства</w:t>
      </w:r>
      <w:r>
        <w:rPr>
          <w:rStyle w:val="WW8Num3z0"/>
          <w:rFonts w:ascii="Verdana" w:hAnsi="Verdana"/>
          <w:color w:val="000000"/>
          <w:sz w:val="18"/>
          <w:szCs w:val="18"/>
        </w:rPr>
        <w:t> </w:t>
      </w:r>
      <w:r>
        <w:rPr>
          <w:rFonts w:ascii="Verdana" w:hAnsi="Verdana"/>
          <w:color w:val="000000"/>
          <w:sz w:val="18"/>
          <w:szCs w:val="18"/>
        </w:rPr>
        <w:t>в России: монография / О. В Брежнев, А. В.</w:t>
      </w:r>
      <w:r>
        <w:rPr>
          <w:rStyle w:val="WW8Num3z0"/>
          <w:rFonts w:ascii="Verdana" w:hAnsi="Verdana"/>
          <w:color w:val="000000"/>
          <w:sz w:val="18"/>
          <w:szCs w:val="18"/>
        </w:rPr>
        <w:t> </w:t>
      </w:r>
      <w:r>
        <w:rPr>
          <w:rStyle w:val="WW8Num4z0"/>
          <w:rFonts w:ascii="Verdana" w:hAnsi="Verdana"/>
          <w:color w:val="4682B4"/>
          <w:sz w:val="18"/>
          <w:szCs w:val="18"/>
        </w:rPr>
        <w:t>Цыганков</w:t>
      </w:r>
      <w:r>
        <w:rPr>
          <w:rFonts w:ascii="Verdana" w:hAnsi="Verdana"/>
          <w:color w:val="000000"/>
          <w:sz w:val="18"/>
          <w:szCs w:val="18"/>
        </w:rPr>
        <w:t>. — Курск: Изд-во КИГМС, 2010. 141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Бутнев</w:t>
      </w:r>
      <w:r>
        <w:rPr>
          <w:rStyle w:val="WW8Num3z0"/>
          <w:rFonts w:ascii="Verdana" w:hAnsi="Verdana"/>
          <w:color w:val="000000"/>
          <w:sz w:val="18"/>
          <w:szCs w:val="18"/>
        </w:rPr>
        <w:t> </w:t>
      </w:r>
      <w:r>
        <w:rPr>
          <w:rFonts w:ascii="Verdana" w:hAnsi="Verdana"/>
          <w:color w:val="000000"/>
          <w:sz w:val="18"/>
          <w:szCs w:val="18"/>
        </w:rPr>
        <w:t>В. В. Механизмы защиты субъективных прав граждан/ В. В. Бут-нев. Ярославль, 1990. - 163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Вербицкая</w:t>
      </w:r>
      <w:r>
        <w:rPr>
          <w:rStyle w:val="WW8Num3z0"/>
          <w:rFonts w:ascii="Verdana" w:hAnsi="Verdana"/>
          <w:color w:val="000000"/>
          <w:sz w:val="18"/>
          <w:szCs w:val="18"/>
        </w:rPr>
        <w:t> </w:t>
      </w:r>
      <w:r>
        <w:rPr>
          <w:rFonts w:ascii="Verdana" w:hAnsi="Verdana"/>
          <w:color w:val="000000"/>
          <w:sz w:val="18"/>
          <w:szCs w:val="18"/>
        </w:rPr>
        <w:t>М. А. Гарантии реализации прав участников производства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об административных правонарушениях / М. А. Вербицкая// сб. научн. тр. юрид. фак-та СевКавГТУ. 2005. - Вып. 7. - С. 26 -36.</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ВигдорчикН. А. Социальное страхование в общедоступном изложении/ Н. А. Вигородчик. -М.: Вопросы труда, 1927. 196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 В. Правовой статус личности в СССР / Н. В.</w:t>
      </w:r>
      <w:r>
        <w:rPr>
          <w:rStyle w:val="WW8Num3z0"/>
          <w:rFonts w:ascii="Verdana" w:hAnsi="Verdana"/>
          <w:color w:val="000000"/>
          <w:sz w:val="18"/>
          <w:szCs w:val="18"/>
        </w:rPr>
        <w:t> </w:t>
      </w:r>
      <w:r>
        <w:rPr>
          <w:rStyle w:val="WW8Num4z0"/>
          <w:rFonts w:ascii="Verdana" w:hAnsi="Verdana"/>
          <w:color w:val="4682B4"/>
          <w:sz w:val="18"/>
          <w:szCs w:val="18"/>
        </w:rPr>
        <w:t>Витрук</w:t>
      </w:r>
      <w:r>
        <w:rPr>
          <w:rFonts w:ascii="Verdana" w:hAnsi="Verdana"/>
          <w:color w:val="000000"/>
          <w:sz w:val="18"/>
          <w:szCs w:val="18"/>
        </w:rPr>
        <w:t>. М.: Юрид. лит., 1985.- 176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 В. Реализация прав и свобод личности как процесс / Н. В. Витрук, В. В.</w:t>
      </w:r>
      <w:r>
        <w:rPr>
          <w:rStyle w:val="WW8Num3z0"/>
          <w:rFonts w:ascii="Verdana" w:hAnsi="Verdana"/>
          <w:color w:val="000000"/>
          <w:sz w:val="18"/>
          <w:szCs w:val="18"/>
        </w:rPr>
        <w:t> </w:t>
      </w:r>
      <w:r>
        <w:rPr>
          <w:rStyle w:val="WW8Num4z0"/>
          <w:rFonts w:ascii="Verdana" w:hAnsi="Verdana"/>
          <w:color w:val="4682B4"/>
          <w:sz w:val="18"/>
          <w:szCs w:val="18"/>
        </w:rPr>
        <w:t>Копейчиков</w:t>
      </w:r>
      <w:r>
        <w:rPr>
          <w:rStyle w:val="WW8Num3z0"/>
          <w:rFonts w:ascii="Verdana" w:hAnsi="Verdana"/>
          <w:color w:val="000000"/>
          <w:sz w:val="18"/>
          <w:szCs w:val="18"/>
        </w:rPr>
        <w:t> </w:t>
      </w:r>
      <w:r>
        <w:rPr>
          <w:rFonts w:ascii="Verdana" w:hAnsi="Verdana"/>
          <w:color w:val="000000"/>
          <w:sz w:val="18"/>
          <w:szCs w:val="18"/>
        </w:rPr>
        <w:t>// Реализация прав граждан в условиях развитого социализма / Отв. ред. Л. А.</w:t>
      </w:r>
      <w:r>
        <w:rPr>
          <w:rStyle w:val="WW8Num3z0"/>
          <w:rFonts w:ascii="Verdana" w:hAnsi="Verdana"/>
          <w:color w:val="000000"/>
          <w:sz w:val="18"/>
          <w:szCs w:val="18"/>
        </w:rPr>
        <w:t> </w:t>
      </w:r>
      <w:r>
        <w:rPr>
          <w:rStyle w:val="WW8Num4z0"/>
          <w:rFonts w:ascii="Verdana" w:hAnsi="Verdana"/>
          <w:color w:val="4682B4"/>
          <w:sz w:val="18"/>
          <w:szCs w:val="18"/>
        </w:rPr>
        <w:t>Лукашева</w:t>
      </w:r>
      <w:r>
        <w:rPr>
          <w:rFonts w:ascii="Verdana" w:hAnsi="Verdana"/>
          <w:color w:val="000000"/>
          <w:sz w:val="18"/>
          <w:szCs w:val="18"/>
        </w:rPr>
        <w:t>. М. : Наука, 1983. - 264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Витрук Н. В/Права личности в социалистическом обществе / Н. В. Витрук и др. -М.: Наука, 1981.-272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Воеводин</w:t>
      </w:r>
      <w:r>
        <w:rPr>
          <w:rStyle w:val="WW8Num3z0"/>
          <w:rFonts w:ascii="Verdana" w:hAnsi="Verdana"/>
          <w:color w:val="000000"/>
          <w:sz w:val="18"/>
          <w:szCs w:val="18"/>
        </w:rPr>
        <w:t> </w:t>
      </w:r>
      <w:r>
        <w:rPr>
          <w:rFonts w:ascii="Verdana" w:hAnsi="Verdana"/>
          <w:color w:val="000000"/>
          <w:sz w:val="18"/>
          <w:szCs w:val="18"/>
        </w:rPr>
        <w:t>Л. Д. Юридический статус личности в России / Л. Д.</w:t>
      </w:r>
      <w:r>
        <w:rPr>
          <w:rStyle w:val="WW8Num3z0"/>
          <w:rFonts w:ascii="Verdana" w:hAnsi="Verdana"/>
          <w:color w:val="000000"/>
          <w:sz w:val="18"/>
          <w:szCs w:val="18"/>
        </w:rPr>
        <w:t> </w:t>
      </w:r>
      <w:r>
        <w:rPr>
          <w:rStyle w:val="WW8Num4z0"/>
          <w:rFonts w:ascii="Verdana" w:hAnsi="Verdana"/>
          <w:color w:val="4682B4"/>
          <w:sz w:val="18"/>
          <w:szCs w:val="18"/>
        </w:rPr>
        <w:t>Воеводин</w:t>
      </w:r>
      <w:r>
        <w:rPr>
          <w:rFonts w:ascii="Verdana" w:hAnsi="Verdana"/>
          <w:color w:val="000000"/>
          <w:sz w:val="18"/>
          <w:szCs w:val="18"/>
        </w:rPr>
        <w:t>. -М.: Изд-во Моск.ун-та, 1997. 286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Воеводин</w:t>
      </w:r>
      <w:r>
        <w:rPr>
          <w:rStyle w:val="WW8Num3z0"/>
          <w:rFonts w:ascii="Verdana" w:hAnsi="Verdana"/>
          <w:color w:val="000000"/>
          <w:sz w:val="18"/>
          <w:szCs w:val="18"/>
        </w:rPr>
        <w:t> </w:t>
      </w:r>
      <w:r>
        <w:rPr>
          <w:rFonts w:ascii="Verdana" w:hAnsi="Verdana"/>
          <w:color w:val="000000"/>
          <w:sz w:val="18"/>
          <w:szCs w:val="18"/>
        </w:rPr>
        <w:t>Л.Д. Свобода личности и правовое положение личности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государстве / Л.Д. Воеводин.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1963. - 48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Воеводин</w:t>
      </w:r>
      <w:r>
        <w:rPr>
          <w:rStyle w:val="WW8Num3z0"/>
          <w:rFonts w:ascii="Verdana" w:hAnsi="Verdana"/>
          <w:color w:val="000000"/>
          <w:sz w:val="18"/>
          <w:szCs w:val="18"/>
        </w:rPr>
        <w:t> </w:t>
      </w:r>
      <w:r>
        <w:rPr>
          <w:rFonts w:ascii="Verdana" w:hAnsi="Verdana"/>
          <w:color w:val="000000"/>
          <w:sz w:val="18"/>
          <w:szCs w:val="18"/>
        </w:rPr>
        <w:t>Л. Д. Юридические гарантии конституционных прав и свобод личности в социалистическом государстве / Л. Д. Воеводин и др.. М.: Изд-во Моск. ун-та, 1987. - 343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Вопросы теории государства и права. Актуальные проблемы современного Российского государства и права: межвуз. сб. научн. тр. под ред. М. И.</w:t>
      </w:r>
      <w:r>
        <w:rPr>
          <w:rStyle w:val="WW8Num3z0"/>
          <w:rFonts w:ascii="Verdana" w:hAnsi="Verdana"/>
          <w:color w:val="000000"/>
          <w:sz w:val="18"/>
          <w:szCs w:val="18"/>
        </w:rPr>
        <w:t> </w:t>
      </w:r>
      <w:r>
        <w:rPr>
          <w:rStyle w:val="WW8Num4z0"/>
          <w:rFonts w:ascii="Verdana" w:hAnsi="Verdana"/>
          <w:color w:val="4682B4"/>
          <w:sz w:val="18"/>
          <w:szCs w:val="18"/>
        </w:rPr>
        <w:t>Байтина</w:t>
      </w:r>
      <w:r>
        <w:rPr>
          <w:rFonts w:ascii="Verdana" w:hAnsi="Verdana"/>
          <w:color w:val="000000"/>
          <w:sz w:val="18"/>
          <w:szCs w:val="18"/>
        </w:rPr>
        <w:t>. Вып. 1. - Саратов 1998. - 152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Гаджиев</w:t>
      </w:r>
      <w:r>
        <w:rPr>
          <w:rStyle w:val="WW8Num3z0"/>
          <w:rFonts w:ascii="Verdana" w:hAnsi="Verdana"/>
          <w:color w:val="000000"/>
          <w:sz w:val="18"/>
          <w:szCs w:val="18"/>
        </w:rPr>
        <w:t> </w:t>
      </w:r>
      <w:r>
        <w:rPr>
          <w:rFonts w:ascii="Verdana" w:hAnsi="Verdana"/>
          <w:color w:val="000000"/>
          <w:sz w:val="18"/>
          <w:szCs w:val="18"/>
        </w:rPr>
        <w:t>Г. А. Предприниматель —</w:t>
      </w:r>
      <w:r>
        <w:rPr>
          <w:rStyle w:val="WW8Num3z0"/>
          <w:rFonts w:ascii="Verdana" w:hAnsi="Verdana"/>
          <w:color w:val="000000"/>
          <w:sz w:val="18"/>
          <w:szCs w:val="18"/>
        </w:rPr>
        <w:t> </w:t>
      </w:r>
      <w:r>
        <w:rPr>
          <w:rStyle w:val="WW8Num4z0"/>
          <w:rFonts w:ascii="Verdana" w:hAnsi="Verdana"/>
          <w:color w:val="4682B4"/>
          <w:sz w:val="18"/>
          <w:szCs w:val="18"/>
        </w:rPr>
        <w:t>налогоплательщик</w:t>
      </w:r>
      <w:r>
        <w:rPr>
          <w:rStyle w:val="WW8Num3z0"/>
          <w:rFonts w:ascii="Verdana" w:hAnsi="Verdana"/>
          <w:color w:val="000000"/>
          <w:sz w:val="18"/>
          <w:szCs w:val="18"/>
        </w:rPr>
        <w:t> </w:t>
      </w:r>
      <w:r>
        <w:rPr>
          <w:rFonts w:ascii="Verdana" w:hAnsi="Verdana"/>
          <w:color w:val="000000"/>
          <w:sz w:val="18"/>
          <w:szCs w:val="18"/>
        </w:rPr>
        <w:t>— государство. Правовые позиции Конституционного суда Российской Федерации / Г.А. Гаджиев, С.Г.</w:t>
      </w:r>
      <w:r>
        <w:rPr>
          <w:rStyle w:val="WW8Num3z0"/>
          <w:rFonts w:ascii="Verdana" w:hAnsi="Verdana"/>
          <w:color w:val="000000"/>
          <w:sz w:val="18"/>
          <w:szCs w:val="18"/>
        </w:rPr>
        <w:t> </w:t>
      </w:r>
      <w:r>
        <w:rPr>
          <w:rStyle w:val="WW8Num4z0"/>
          <w:rFonts w:ascii="Verdana" w:hAnsi="Verdana"/>
          <w:color w:val="4682B4"/>
          <w:sz w:val="18"/>
          <w:szCs w:val="18"/>
        </w:rPr>
        <w:t>Пепеляев</w:t>
      </w:r>
      <w:r>
        <w:rPr>
          <w:rFonts w:ascii="Verdana" w:hAnsi="Verdana"/>
          <w:color w:val="000000"/>
          <w:sz w:val="18"/>
          <w:szCs w:val="18"/>
        </w:rPr>
        <w:t>. -М.: ФБК-ПРЕСС, 1998. 592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Глухарева</w:t>
      </w:r>
      <w:r>
        <w:rPr>
          <w:rStyle w:val="WW8Num3z0"/>
          <w:rFonts w:ascii="Verdana" w:hAnsi="Verdana"/>
          <w:color w:val="000000"/>
          <w:sz w:val="18"/>
          <w:szCs w:val="18"/>
        </w:rPr>
        <w:t> </w:t>
      </w:r>
      <w:r>
        <w:rPr>
          <w:rFonts w:ascii="Verdana" w:hAnsi="Verdana"/>
          <w:color w:val="000000"/>
          <w:sz w:val="18"/>
          <w:szCs w:val="18"/>
        </w:rPr>
        <w:t>Л. И. Права человека в современном мире / Л. И. Глухарева. —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2003. 303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Глущенко</w:t>
      </w:r>
      <w:r>
        <w:rPr>
          <w:rStyle w:val="WW8Num3z0"/>
          <w:rFonts w:ascii="Verdana" w:hAnsi="Verdana"/>
          <w:color w:val="000000"/>
          <w:sz w:val="18"/>
          <w:szCs w:val="18"/>
        </w:rPr>
        <w:t> </w:t>
      </w:r>
      <w:r>
        <w:rPr>
          <w:rFonts w:ascii="Verdana" w:hAnsi="Verdana"/>
          <w:color w:val="000000"/>
          <w:sz w:val="18"/>
          <w:szCs w:val="18"/>
        </w:rPr>
        <w:t>П. П. Социально-правовая защита конституционных прав и свобод граждан: теория и практика/ П. П. Глущенко; под ред. В. П. Сальникова. -СПб.: Изд-во</w:t>
      </w:r>
      <w:r>
        <w:rPr>
          <w:rStyle w:val="WW8Num3z0"/>
          <w:rFonts w:ascii="Verdana" w:hAnsi="Verdana"/>
          <w:color w:val="000000"/>
          <w:sz w:val="18"/>
          <w:szCs w:val="18"/>
        </w:rPr>
        <w:t> </w:t>
      </w:r>
      <w:r>
        <w:rPr>
          <w:rStyle w:val="WW8Num4z0"/>
          <w:rFonts w:ascii="Verdana" w:hAnsi="Verdana"/>
          <w:color w:val="4682B4"/>
          <w:sz w:val="18"/>
          <w:szCs w:val="18"/>
        </w:rPr>
        <w:t>Михайлова</w:t>
      </w:r>
      <w:r>
        <w:rPr>
          <w:rStyle w:val="WW8Num3z0"/>
          <w:rFonts w:ascii="Verdana" w:hAnsi="Verdana"/>
          <w:color w:val="000000"/>
          <w:sz w:val="18"/>
          <w:szCs w:val="18"/>
        </w:rPr>
        <w:t> </w:t>
      </w:r>
      <w:r>
        <w:rPr>
          <w:rFonts w:ascii="Verdana" w:hAnsi="Verdana"/>
          <w:color w:val="000000"/>
          <w:sz w:val="18"/>
          <w:szCs w:val="18"/>
        </w:rPr>
        <w:t>В.А., 1998. 448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Глущенко</w:t>
      </w:r>
      <w:r>
        <w:rPr>
          <w:rStyle w:val="WW8Num3z0"/>
          <w:rFonts w:ascii="Verdana" w:hAnsi="Verdana"/>
          <w:color w:val="000000"/>
          <w:sz w:val="18"/>
          <w:szCs w:val="18"/>
        </w:rPr>
        <w:t> </w:t>
      </w:r>
      <w:r>
        <w:rPr>
          <w:rFonts w:ascii="Verdana" w:hAnsi="Verdana"/>
          <w:color w:val="000000"/>
          <w:sz w:val="18"/>
          <w:szCs w:val="18"/>
        </w:rPr>
        <w:t>П. П. Институт социально-правовой защиты конституционных прав, свобод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граждан как институт конституционного права России / П. П. Глущенко, Р. А.</w:t>
      </w:r>
      <w:r>
        <w:rPr>
          <w:rStyle w:val="WW8Num3z0"/>
          <w:rFonts w:ascii="Verdana" w:hAnsi="Verdana"/>
          <w:color w:val="000000"/>
          <w:sz w:val="18"/>
          <w:szCs w:val="18"/>
        </w:rPr>
        <w:t> </w:t>
      </w:r>
      <w:r>
        <w:rPr>
          <w:rStyle w:val="WW8Num4z0"/>
          <w:rFonts w:ascii="Verdana" w:hAnsi="Verdana"/>
          <w:color w:val="4682B4"/>
          <w:sz w:val="18"/>
          <w:szCs w:val="18"/>
        </w:rPr>
        <w:t>Ягудин</w:t>
      </w:r>
      <w:r>
        <w:rPr>
          <w:rFonts w:ascii="Verdana" w:hAnsi="Verdana"/>
          <w:color w:val="000000"/>
          <w:sz w:val="18"/>
          <w:szCs w:val="18"/>
        </w:rPr>
        <w:t>. СПб., 2004. - 314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59.</w:t>
      </w:r>
      <w:r>
        <w:rPr>
          <w:rStyle w:val="WW8Num3z0"/>
          <w:rFonts w:ascii="Verdana" w:hAnsi="Verdana"/>
          <w:color w:val="000000"/>
          <w:sz w:val="18"/>
          <w:szCs w:val="18"/>
        </w:rPr>
        <w:t> </w:t>
      </w:r>
      <w:r>
        <w:rPr>
          <w:rStyle w:val="WW8Num4z0"/>
          <w:rFonts w:ascii="Verdana" w:hAnsi="Verdana"/>
          <w:color w:val="4682B4"/>
          <w:sz w:val="18"/>
          <w:szCs w:val="18"/>
        </w:rPr>
        <w:t>Гончаров</w:t>
      </w:r>
      <w:r>
        <w:rPr>
          <w:rStyle w:val="WW8Num3z0"/>
          <w:rFonts w:ascii="Verdana" w:hAnsi="Verdana"/>
          <w:color w:val="000000"/>
          <w:sz w:val="18"/>
          <w:szCs w:val="18"/>
        </w:rPr>
        <w:t> </w:t>
      </w:r>
      <w:r>
        <w:rPr>
          <w:rFonts w:ascii="Verdana" w:hAnsi="Verdana"/>
          <w:color w:val="000000"/>
          <w:sz w:val="18"/>
          <w:szCs w:val="18"/>
        </w:rPr>
        <w:t>П. К. Российская модель социального государства: постановка проблемы и вариант решения // Социология власти: информационно-аналитический</w:t>
      </w:r>
      <w:r>
        <w:rPr>
          <w:rStyle w:val="WW8Num3z0"/>
          <w:rFonts w:ascii="Verdana" w:hAnsi="Verdana"/>
          <w:color w:val="000000"/>
          <w:sz w:val="18"/>
          <w:szCs w:val="18"/>
        </w:rPr>
        <w:t> </w:t>
      </w:r>
      <w:r>
        <w:rPr>
          <w:rStyle w:val="WW8Num4z0"/>
          <w:rFonts w:ascii="Verdana" w:hAnsi="Verdana"/>
          <w:color w:val="4682B4"/>
          <w:sz w:val="18"/>
          <w:szCs w:val="18"/>
        </w:rPr>
        <w:t>бюллетень</w:t>
      </w:r>
      <w:r>
        <w:rPr>
          <w:rFonts w:ascii="Verdana" w:hAnsi="Verdana"/>
          <w:color w:val="000000"/>
          <w:sz w:val="18"/>
          <w:szCs w:val="18"/>
        </w:rPr>
        <w:t>. 1999. - № 4. -С. 51</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Грибанов</w:t>
      </w:r>
      <w:r>
        <w:rPr>
          <w:rStyle w:val="WW8Num3z0"/>
          <w:rFonts w:ascii="Verdana" w:hAnsi="Verdana"/>
          <w:color w:val="000000"/>
          <w:sz w:val="18"/>
          <w:szCs w:val="18"/>
        </w:rPr>
        <w:t> </w:t>
      </w:r>
      <w:r>
        <w:rPr>
          <w:rFonts w:ascii="Verdana" w:hAnsi="Verdana"/>
          <w:color w:val="000000"/>
          <w:sz w:val="18"/>
          <w:szCs w:val="18"/>
        </w:rPr>
        <w:t>В. П. Пределы осуществления и защиты субъективных гражданских прав / В.П.</w:t>
      </w:r>
      <w:r>
        <w:rPr>
          <w:rStyle w:val="WW8Num3z0"/>
          <w:rFonts w:ascii="Verdana" w:hAnsi="Verdana"/>
          <w:color w:val="000000"/>
          <w:sz w:val="18"/>
          <w:szCs w:val="18"/>
        </w:rPr>
        <w:t> </w:t>
      </w:r>
      <w:r>
        <w:rPr>
          <w:rStyle w:val="WW8Num4z0"/>
          <w:rFonts w:ascii="Verdana" w:hAnsi="Verdana"/>
          <w:color w:val="4682B4"/>
          <w:sz w:val="18"/>
          <w:szCs w:val="18"/>
        </w:rPr>
        <w:t>Грибанов</w:t>
      </w:r>
      <w:r>
        <w:rPr>
          <w:rFonts w:ascii="Verdana" w:hAnsi="Verdana"/>
          <w:color w:val="000000"/>
          <w:sz w:val="18"/>
          <w:szCs w:val="18"/>
        </w:rPr>
        <w:t>. М.: Рос. право, 1992. - 204 с.92."</w:t>
      </w:r>
      <w:r>
        <w:rPr>
          <w:rStyle w:val="WW8Num3z0"/>
          <w:rFonts w:ascii="Verdana" w:hAnsi="Verdana"/>
          <w:color w:val="000000"/>
          <w:sz w:val="18"/>
          <w:szCs w:val="18"/>
        </w:rPr>
        <w:t> </w:t>
      </w:r>
      <w:r>
        <w:rPr>
          <w:rStyle w:val="WW8Num4z0"/>
          <w:rFonts w:ascii="Verdana" w:hAnsi="Verdana"/>
          <w:color w:val="4682B4"/>
          <w:sz w:val="18"/>
          <w:szCs w:val="18"/>
        </w:rPr>
        <w:t>Дмитриев</w:t>
      </w:r>
      <w:r>
        <w:rPr>
          <w:rStyle w:val="WW8Num3z0"/>
          <w:rFonts w:ascii="Verdana" w:hAnsi="Verdana"/>
          <w:color w:val="000000"/>
          <w:sz w:val="18"/>
          <w:szCs w:val="18"/>
        </w:rPr>
        <w:t> </w:t>
      </w:r>
      <w:r>
        <w:rPr>
          <w:rFonts w:ascii="Verdana" w:hAnsi="Verdana"/>
          <w:color w:val="000000"/>
          <w:sz w:val="18"/>
          <w:szCs w:val="18"/>
        </w:rPr>
        <w:t>Ю.А. Гражданин и власть / Ю. А. Дмитриев, А. А. Златополь-ский. -М.: Манускрипт, 1994. 161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Догадов</w:t>
      </w:r>
      <w:r>
        <w:rPr>
          <w:rStyle w:val="WW8Num3z0"/>
          <w:rFonts w:ascii="Verdana" w:hAnsi="Verdana"/>
          <w:color w:val="000000"/>
          <w:sz w:val="18"/>
          <w:szCs w:val="18"/>
        </w:rPr>
        <w:t> </w:t>
      </w:r>
      <w:r>
        <w:rPr>
          <w:rFonts w:ascii="Verdana" w:hAnsi="Verdana"/>
          <w:color w:val="000000"/>
          <w:sz w:val="18"/>
          <w:szCs w:val="18"/>
        </w:rPr>
        <w:t>В. М. Социальное страхование / В. М.</w:t>
      </w:r>
      <w:r>
        <w:rPr>
          <w:rStyle w:val="WW8Num3z0"/>
          <w:rFonts w:ascii="Verdana" w:hAnsi="Verdana"/>
          <w:color w:val="000000"/>
          <w:sz w:val="18"/>
          <w:szCs w:val="18"/>
        </w:rPr>
        <w:t> </w:t>
      </w:r>
      <w:r>
        <w:rPr>
          <w:rStyle w:val="WW8Num4z0"/>
          <w:rFonts w:ascii="Verdana" w:hAnsi="Verdana"/>
          <w:color w:val="4682B4"/>
          <w:sz w:val="18"/>
          <w:szCs w:val="18"/>
        </w:rPr>
        <w:t>Догадов</w:t>
      </w:r>
      <w:r>
        <w:rPr>
          <w:rFonts w:ascii="Verdana" w:hAnsi="Verdana"/>
          <w:color w:val="000000"/>
          <w:sz w:val="18"/>
          <w:szCs w:val="18"/>
        </w:rPr>
        <w:t>. М.: Гострудиз-дат, 1930.-114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Еременко</w:t>
      </w:r>
      <w:r>
        <w:rPr>
          <w:rStyle w:val="WW8Num3z0"/>
          <w:rFonts w:ascii="Verdana" w:hAnsi="Verdana"/>
          <w:color w:val="000000"/>
          <w:sz w:val="18"/>
          <w:szCs w:val="18"/>
        </w:rPr>
        <w:t> </w:t>
      </w:r>
      <w:r>
        <w:rPr>
          <w:rFonts w:ascii="Verdana" w:hAnsi="Verdana"/>
          <w:color w:val="000000"/>
          <w:sz w:val="18"/>
          <w:szCs w:val="18"/>
        </w:rPr>
        <w:t>Ю. П. Советская Конституция и</w:t>
      </w:r>
      <w:r>
        <w:rPr>
          <w:rStyle w:val="WW8Num3z0"/>
          <w:rFonts w:ascii="Verdana" w:hAnsi="Verdana"/>
          <w:color w:val="000000"/>
          <w:sz w:val="18"/>
          <w:szCs w:val="18"/>
        </w:rPr>
        <w:t> </w:t>
      </w:r>
      <w:r>
        <w:rPr>
          <w:rStyle w:val="WW8Num4z0"/>
          <w:rFonts w:ascii="Verdana" w:hAnsi="Verdana"/>
          <w:color w:val="4682B4"/>
          <w:sz w:val="18"/>
          <w:szCs w:val="18"/>
        </w:rPr>
        <w:t>законность</w:t>
      </w:r>
      <w:r>
        <w:rPr>
          <w:rStyle w:val="WW8Num3z0"/>
          <w:rFonts w:ascii="Verdana" w:hAnsi="Verdana"/>
          <w:color w:val="000000"/>
          <w:sz w:val="18"/>
          <w:szCs w:val="18"/>
        </w:rPr>
        <w:t> </w:t>
      </w:r>
      <w:r>
        <w:rPr>
          <w:rFonts w:ascii="Verdana" w:hAnsi="Verdana"/>
          <w:color w:val="000000"/>
          <w:sz w:val="18"/>
          <w:szCs w:val="18"/>
        </w:rPr>
        <w:t>/ Ю. П. Еременко. — Саратов: Изд-во Сарат. ун-та, 1982. 458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Ершов</w:t>
      </w:r>
      <w:r>
        <w:rPr>
          <w:rStyle w:val="WW8Num3z0"/>
          <w:rFonts w:ascii="Verdana" w:hAnsi="Verdana"/>
          <w:color w:val="000000"/>
          <w:sz w:val="18"/>
          <w:szCs w:val="18"/>
        </w:rPr>
        <w:t> </w:t>
      </w:r>
      <w:r>
        <w:rPr>
          <w:rFonts w:ascii="Verdana" w:hAnsi="Verdana"/>
          <w:color w:val="000000"/>
          <w:sz w:val="18"/>
          <w:szCs w:val="18"/>
        </w:rPr>
        <w:t>В. В. Статус суда в правовом государстве / В. В. Ершов. М. : Изд-во</w:t>
      </w:r>
      <w:r>
        <w:rPr>
          <w:rStyle w:val="WW8Num3z0"/>
          <w:rFonts w:ascii="Verdana" w:hAnsi="Verdana"/>
          <w:color w:val="000000"/>
          <w:sz w:val="18"/>
          <w:szCs w:val="18"/>
        </w:rPr>
        <w:t> </w:t>
      </w:r>
      <w:r>
        <w:rPr>
          <w:rStyle w:val="WW8Num4z0"/>
          <w:rFonts w:ascii="Verdana" w:hAnsi="Verdana"/>
          <w:color w:val="4682B4"/>
          <w:sz w:val="18"/>
          <w:szCs w:val="18"/>
        </w:rPr>
        <w:t>РПА</w:t>
      </w:r>
      <w:r>
        <w:rPr>
          <w:rStyle w:val="WW8Num3z0"/>
          <w:rFonts w:ascii="Verdana" w:hAnsi="Verdana"/>
          <w:color w:val="000000"/>
          <w:sz w:val="18"/>
          <w:szCs w:val="18"/>
        </w:rPr>
        <w:t> </w:t>
      </w:r>
      <w:r>
        <w:rPr>
          <w:rFonts w:ascii="Verdana" w:hAnsi="Verdana"/>
          <w:color w:val="000000"/>
          <w:sz w:val="18"/>
          <w:szCs w:val="18"/>
        </w:rPr>
        <w:t>МЮ РФ, 1992. - 206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 М. Судебная защита прав граждан и юридических лиц / В. М.</w:t>
      </w:r>
      <w:r>
        <w:rPr>
          <w:rStyle w:val="WW8Num3z0"/>
          <w:rFonts w:ascii="Verdana" w:hAnsi="Verdana"/>
          <w:color w:val="000000"/>
          <w:sz w:val="18"/>
          <w:szCs w:val="18"/>
        </w:rPr>
        <w:t> </w:t>
      </w:r>
      <w:r>
        <w:rPr>
          <w:rStyle w:val="WW8Num4z0"/>
          <w:rFonts w:ascii="Verdana" w:hAnsi="Verdana"/>
          <w:color w:val="4682B4"/>
          <w:sz w:val="18"/>
          <w:szCs w:val="18"/>
        </w:rPr>
        <w:t>Жуйков</w:t>
      </w:r>
      <w:r>
        <w:rPr>
          <w:rFonts w:ascii="Verdana" w:hAnsi="Verdana"/>
          <w:color w:val="000000"/>
          <w:sz w:val="18"/>
          <w:szCs w:val="18"/>
        </w:rPr>
        <w:t>. -М.: Городец, 1997. 320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Защита прав человека в современном мире / Под ред. И. А.</w:t>
      </w:r>
      <w:r>
        <w:rPr>
          <w:rStyle w:val="WW8Num3z0"/>
          <w:rFonts w:ascii="Verdana" w:hAnsi="Verdana"/>
          <w:color w:val="000000"/>
          <w:sz w:val="18"/>
          <w:szCs w:val="18"/>
        </w:rPr>
        <w:t> </w:t>
      </w:r>
      <w:r>
        <w:rPr>
          <w:rStyle w:val="WW8Num4z0"/>
          <w:rFonts w:ascii="Verdana" w:hAnsi="Verdana"/>
          <w:color w:val="4682B4"/>
          <w:sz w:val="18"/>
          <w:szCs w:val="18"/>
        </w:rPr>
        <w:t>Ледях</w:t>
      </w:r>
      <w:r>
        <w:rPr>
          <w:rFonts w:ascii="Verdana" w:hAnsi="Verdana"/>
          <w:color w:val="000000"/>
          <w:sz w:val="18"/>
          <w:szCs w:val="18"/>
        </w:rPr>
        <w:t>. — М.: Изд-во ИГиП</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1993.- 146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Иваненко</w:t>
      </w:r>
      <w:r>
        <w:rPr>
          <w:rStyle w:val="WW8Num3z0"/>
          <w:rFonts w:ascii="Verdana" w:hAnsi="Verdana"/>
          <w:color w:val="000000"/>
          <w:sz w:val="18"/>
          <w:szCs w:val="18"/>
        </w:rPr>
        <w:t> </w:t>
      </w:r>
      <w:r>
        <w:rPr>
          <w:rFonts w:ascii="Verdana" w:hAnsi="Verdana"/>
          <w:color w:val="000000"/>
          <w:sz w:val="18"/>
          <w:szCs w:val="18"/>
        </w:rPr>
        <w:t>В. А. Социальные права человека и социальные</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государства: международные и конституционные правовые аспекты / В. А. Иваненко, В. С. Иваненко. СПб.: Юрид. центр Пресс, 2003. - 404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Иванец</w:t>
      </w:r>
      <w:r>
        <w:rPr>
          <w:rStyle w:val="WW8Num3z0"/>
          <w:rFonts w:ascii="Verdana" w:hAnsi="Verdana"/>
          <w:color w:val="000000"/>
          <w:sz w:val="18"/>
          <w:szCs w:val="18"/>
        </w:rPr>
        <w:t> </w:t>
      </w:r>
      <w:r>
        <w:rPr>
          <w:rFonts w:ascii="Verdana" w:hAnsi="Verdana"/>
          <w:color w:val="000000"/>
          <w:sz w:val="18"/>
          <w:szCs w:val="18"/>
        </w:rPr>
        <w:t>Г. И. Комментарий к</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вопросы и ответы / Г. И. Иванец, И. В Калинский., В. И.</w:t>
      </w:r>
      <w:r>
        <w:rPr>
          <w:rStyle w:val="WW8Num3z0"/>
          <w:rFonts w:ascii="Verdana" w:hAnsi="Verdana"/>
          <w:color w:val="000000"/>
          <w:sz w:val="18"/>
          <w:szCs w:val="18"/>
        </w:rPr>
        <w:t> </w:t>
      </w:r>
      <w:r>
        <w:rPr>
          <w:rStyle w:val="WW8Num4z0"/>
          <w:rFonts w:ascii="Verdana" w:hAnsi="Verdana"/>
          <w:color w:val="4682B4"/>
          <w:sz w:val="18"/>
          <w:szCs w:val="18"/>
        </w:rPr>
        <w:t>Червонюк</w:t>
      </w:r>
      <w:r>
        <w:rPr>
          <w:rFonts w:ascii="Verdana" w:hAnsi="Verdana"/>
          <w:color w:val="000000"/>
          <w:sz w:val="18"/>
          <w:szCs w:val="18"/>
        </w:rPr>
        <w:t>. М.: ЭКСМОС, 2001.-285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Иванкина</w:t>
      </w:r>
      <w:r>
        <w:rPr>
          <w:rStyle w:val="WW8Num3z0"/>
          <w:rFonts w:ascii="Verdana" w:hAnsi="Verdana"/>
          <w:color w:val="000000"/>
          <w:sz w:val="18"/>
          <w:szCs w:val="18"/>
        </w:rPr>
        <w:t> </w:t>
      </w:r>
      <w:r>
        <w:rPr>
          <w:rFonts w:ascii="Verdana" w:hAnsi="Verdana"/>
          <w:color w:val="000000"/>
          <w:sz w:val="18"/>
          <w:szCs w:val="18"/>
        </w:rPr>
        <w:t>Т. В. Проблемы правового регулирования распределения общественных фондов потребления / Т. В. Иванкина. — Л.: Изд-во Ленингр. ун-та, 1979.-102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Р.И. Правоотношения по социальному обеспечению в СССР / Р. И. Иванова. М.: Изд-во Моск. ун-та, 1986. - 176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Р. И. Предмет и метод советского права социального обеспечения / Р. И. Иванова, В. А.</w:t>
      </w:r>
      <w:r>
        <w:rPr>
          <w:rStyle w:val="WW8Num3z0"/>
          <w:rFonts w:ascii="Verdana" w:hAnsi="Verdana"/>
          <w:color w:val="000000"/>
          <w:sz w:val="18"/>
          <w:szCs w:val="18"/>
        </w:rPr>
        <w:t> </w:t>
      </w:r>
      <w:r>
        <w:rPr>
          <w:rStyle w:val="WW8Num4z0"/>
          <w:rFonts w:ascii="Verdana" w:hAnsi="Verdana"/>
          <w:color w:val="4682B4"/>
          <w:sz w:val="18"/>
          <w:szCs w:val="18"/>
        </w:rPr>
        <w:t>Тарасова</w:t>
      </w:r>
      <w:r>
        <w:rPr>
          <w:rFonts w:ascii="Verdana" w:hAnsi="Verdana"/>
          <w:color w:val="000000"/>
          <w:sz w:val="18"/>
          <w:szCs w:val="18"/>
        </w:rPr>
        <w:t>. М.: Изд-во МГУ, 1983.- 168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Кабалкин</w:t>
      </w:r>
      <w:r>
        <w:rPr>
          <w:rStyle w:val="WW8Num3z0"/>
          <w:rFonts w:ascii="Verdana" w:hAnsi="Verdana"/>
          <w:color w:val="000000"/>
          <w:sz w:val="18"/>
          <w:szCs w:val="18"/>
        </w:rPr>
        <w:t> </w:t>
      </w:r>
      <w:r>
        <w:rPr>
          <w:rFonts w:ascii="Verdana" w:hAnsi="Verdana"/>
          <w:color w:val="000000"/>
          <w:sz w:val="18"/>
          <w:szCs w:val="18"/>
        </w:rPr>
        <w:t>А. Ю. Социально-экономические права советских граждан. В отраслях права</w:t>
      </w:r>
      <w:r>
        <w:rPr>
          <w:rStyle w:val="WW8Num3z0"/>
          <w:rFonts w:ascii="Verdana" w:hAnsi="Verdana"/>
          <w:color w:val="000000"/>
          <w:sz w:val="18"/>
          <w:szCs w:val="18"/>
        </w:rPr>
        <w:t> </w:t>
      </w:r>
      <w:r>
        <w:rPr>
          <w:rStyle w:val="WW8Num4z0"/>
          <w:rFonts w:ascii="Verdana" w:hAnsi="Verdana"/>
          <w:color w:val="4682B4"/>
          <w:sz w:val="18"/>
          <w:szCs w:val="18"/>
        </w:rPr>
        <w:t>цивилистического</w:t>
      </w:r>
      <w:r>
        <w:rPr>
          <w:rStyle w:val="WW8Num3z0"/>
          <w:rFonts w:ascii="Verdana" w:hAnsi="Verdana"/>
          <w:color w:val="000000"/>
          <w:sz w:val="18"/>
          <w:szCs w:val="18"/>
        </w:rPr>
        <w:t> </w:t>
      </w:r>
      <w:r>
        <w:rPr>
          <w:rFonts w:ascii="Verdana" w:hAnsi="Verdana"/>
          <w:color w:val="000000"/>
          <w:sz w:val="18"/>
          <w:szCs w:val="18"/>
        </w:rPr>
        <w:t>профиля / А. Ю.</w:t>
      </w:r>
      <w:r>
        <w:rPr>
          <w:rStyle w:val="WW8Num3z0"/>
          <w:rFonts w:ascii="Verdana" w:hAnsi="Verdana"/>
          <w:color w:val="000000"/>
          <w:sz w:val="18"/>
          <w:szCs w:val="18"/>
        </w:rPr>
        <w:t> </w:t>
      </w:r>
      <w:r>
        <w:rPr>
          <w:rStyle w:val="WW8Num4z0"/>
          <w:rFonts w:ascii="Verdana" w:hAnsi="Verdana"/>
          <w:color w:val="4682B4"/>
          <w:sz w:val="18"/>
          <w:szCs w:val="18"/>
        </w:rPr>
        <w:t>Кабалкин</w:t>
      </w:r>
      <w:r>
        <w:rPr>
          <w:rFonts w:ascii="Verdana" w:hAnsi="Verdana"/>
          <w:color w:val="000000"/>
          <w:sz w:val="18"/>
          <w:szCs w:val="18"/>
        </w:rPr>
        <w:t>; под ред. В. М.</w:t>
      </w:r>
      <w:r>
        <w:rPr>
          <w:rStyle w:val="WW8Num3z0"/>
          <w:rFonts w:ascii="Verdana" w:hAnsi="Verdana"/>
          <w:color w:val="000000"/>
          <w:sz w:val="18"/>
          <w:szCs w:val="18"/>
        </w:rPr>
        <w:t> </w:t>
      </w:r>
      <w:r>
        <w:rPr>
          <w:rStyle w:val="WW8Num4z0"/>
          <w:rFonts w:ascii="Verdana" w:hAnsi="Verdana"/>
          <w:color w:val="4682B4"/>
          <w:sz w:val="18"/>
          <w:szCs w:val="18"/>
        </w:rPr>
        <w:t>Чхиквадзе</w:t>
      </w:r>
      <w:r>
        <w:rPr>
          <w:rFonts w:ascii="Verdana" w:hAnsi="Verdana"/>
          <w:color w:val="000000"/>
          <w:sz w:val="18"/>
          <w:szCs w:val="18"/>
        </w:rPr>
        <w:t>. М.: Наука, 1986. - 208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Калашников</w:t>
      </w:r>
      <w:r>
        <w:rPr>
          <w:rStyle w:val="WW8Num3z0"/>
          <w:rFonts w:ascii="Verdana" w:hAnsi="Verdana"/>
          <w:color w:val="000000"/>
          <w:sz w:val="18"/>
          <w:szCs w:val="18"/>
        </w:rPr>
        <w:t> </w:t>
      </w:r>
      <w:r>
        <w:rPr>
          <w:rFonts w:ascii="Verdana" w:hAnsi="Verdana"/>
          <w:color w:val="000000"/>
          <w:sz w:val="18"/>
          <w:szCs w:val="18"/>
        </w:rPr>
        <w:t>С. В. Становление социального государства в России / С. В. Калашников. -М.: Экономика, 2003. 157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Карташкин'В. А. Права человека в международном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внутригосударственном</w:t>
      </w:r>
      <w:r>
        <w:rPr>
          <w:rStyle w:val="WW8Num3z0"/>
          <w:rFonts w:ascii="Verdana" w:hAnsi="Verdana"/>
          <w:color w:val="000000"/>
          <w:sz w:val="18"/>
          <w:szCs w:val="18"/>
        </w:rPr>
        <w:t> </w:t>
      </w:r>
      <w:r>
        <w:rPr>
          <w:rFonts w:ascii="Verdana" w:hAnsi="Verdana"/>
          <w:color w:val="000000"/>
          <w:sz w:val="18"/>
          <w:szCs w:val="18"/>
        </w:rPr>
        <w:t>праве / А. В.</w:t>
      </w:r>
      <w:r>
        <w:rPr>
          <w:rStyle w:val="WW8Num3z0"/>
          <w:rFonts w:ascii="Verdana" w:hAnsi="Verdana"/>
          <w:color w:val="000000"/>
          <w:sz w:val="18"/>
          <w:szCs w:val="18"/>
        </w:rPr>
        <w:t> </w:t>
      </w:r>
      <w:r>
        <w:rPr>
          <w:rStyle w:val="WW8Num4z0"/>
          <w:rFonts w:ascii="Verdana" w:hAnsi="Verdana"/>
          <w:color w:val="4682B4"/>
          <w:sz w:val="18"/>
          <w:szCs w:val="18"/>
        </w:rPr>
        <w:t>Карташкин</w:t>
      </w:r>
      <w:r>
        <w:rPr>
          <w:rFonts w:ascii="Verdana" w:hAnsi="Verdana"/>
          <w:color w:val="000000"/>
          <w:sz w:val="18"/>
          <w:szCs w:val="18"/>
        </w:rPr>
        <w:t>; под ред. Е. А. Лукашева. М.:</w:t>
      </w:r>
      <w:r>
        <w:rPr>
          <w:rStyle w:val="WW8Num3z0"/>
          <w:rFonts w:ascii="Verdana" w:hAnsi="Verdana"/>
          <w:color w:val="000000"/>
          <w:sz w:val="18"/>
          <w:szCs w:val="18"/>
        </w:rPr>
        <w:t> </w:t>
      </w:r>
      <w:r>
        <w:rPr>
          <w:rStyle w:val="WW8Num4z0"/>
          <w:rFonts w:ascii="Verdana" w:hAnsi="Verdana"/>
          <w:color w:val="4682B4"/>
          <w:sz w:val="18"/>
          <w:szCs w:val="18"/>
        </w:rPr>
        <w:t>ИГиП</w:t>
      </w:r>
      <w:r>
        <w:rPr>
          <w:rStyle w:val="WW8Num3z0"/>
          <w:rFonts w:ascii="Verdana" w:hAnsi="Verdana"/>
          <w:color w:val="000000"/>
          <w:sz w:val="18"/>
          <w:szCs w:val="18"/>
        </w:rPr>
        <w:t> </w:t>
      </w:r>
      <w:r>
        <w:rPr>
          <w:rFonts w:ascii="Verdana" w:hAnsi="Verdana"/>
          <w:color w:val="000000"/>
          <w:sz w:val="18"/>
          <w:szCs w:val="18"/>
        </w:rPr>
        <w:t>РАН, 1995. -132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 Е. Социальная политика: конституционно-правовые проблемы /</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A. Е. Козлов. -М.: Наука, 1990. 160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Конституции Российской Федерации / Общ. ред. Ю. В.</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-М:: Правовая культура, 1996. 552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Комментарий» к Конституции Российской Федерации / Под общ. ред.</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B. Д. Карповича. М.:</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2002. - 588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Конституции государств Европейского Союза / Н. М.</w:t>
      </w:r>
      <w:r>
        <w:rPr>
          <w:rStyle w:val="WW8Num3z0"/>
          <w:rFonts w:ascii="Verdana" w:hAnsi="Verdana"/>
          <w:color w:val="000000"/>
          <w:sz w:val="18"/>
          <w:szCs w:val="18"/>
        </w:rPr>
        <w:t> </w:t>
      </w:r>
      <w:r>
        <w:rPr>
          <w:rStyle w:val="WW8Num4z0"/>
          <w:rFonts w:ascii="Verdana" w:hAnsi="Verdana"/>
          <w:color w:val="4682B4"/>
          <w:sz w:val="18"/>
          <w:szCs w:val="18"/>
        </w:rPr>
        <w:t>Касаткина</w:t>
      </w:r>
      <w:r>
        <w:rPr>
          <w:rFonts w:ascii="Verdana" w:hAnsi="Verdana"/>
          <w:color w:val="000000"/>
          <w:sz w:val="18"/>
          <w:szCs w:val="18"/>
        </w:rPr>
        <w:t>, Д. А. Ко-вачев, Б. С Крылов, В. И</w:t>
      </w:r>
      <w:r>
        <w:rPr>
          <w:rStyle w:val="WW8Num3z0"/>
          <w:rFonts w:ascii="Verdana" w:hAnsi="Verdana"/>
          <w:color w:val="000000"/>
          <w:sz w:val="18"/>
          <w:szCs w:val="18"/>
        </w:rPr>
        <w:t> </w:t>
      </w:r>
      <w:r>
        <w:rPr>
          <w:rStyle w:val="WW8Num4z0"/>
          <w:rFonts w:ascii="Verdana" w:hAnsi="Verdana"/>
          <w:color w:val="4682B4"/>
          <w:sz w:val="18"/>
          <w:szCs w:val="18"/>
        </w:rPr>
        <w:t>Лафитский</w:t>
      </w:r>
      <w:r>
        <w:rPr>
          <w:rFonts w:ascii="Verdana" w:hAnsi="Verdana"/>
          <w:color w:val="000000"/>
          <w:sz w:val="18"/>
          <w:szCs w:val="18"/>
        </w:rPr>
        <w:t>; В. И. Лафитский, М. А.</w:t>
      </w:r>
      <w:r>
        <w:rPr>
          <w:rStyle w:val="WW8Num3z0"/>
          <w:rFonts w:ascii="Verdana" w:hAnsi="Verdana"/>
          <w:color w:val="000000"/>
          <w:sz w:val="18"/>
          <w:szCs w:val="18"/>
        </w:rPr>
        <w:t> </w:t>
      </w:r>
      <w:r>
        <w:rPr>
          <w:rStyle w:val="WW8Num4z0"/>
          <w:rFonts w:ascii="Verdana" w:hAnsi="Verdana"/>
          <w:color w:val="4682B4"/>
          <w:sz w:val="18"/>
          <w:szCs w:val="18"/>
        </w:rPr>
        <w:t>Могунова</w:t>
      </w:r>
      <w:r>
        <w:rPr>
          <w:rFonts w:ascii="Verdana" w:hAnsi="Verdana"/>
          <w:color w:val="000000"/>
          <w:sz w:val="18"/>
          <w:szCs w:val="18"/>
        </w:rPr>
        <w:t>, В. В. Невинский., А. Н.</w:t>
      </w:r>
      <w:r>
        <w:rPr>
          <w:rStyle w:val="WW8Num3z0"/>
          <w:rFonts w:ascii="Verdana" w:hAnsi="Verdana"/>
          <w:color w:val="000000"/>
          <w:sz w:val="18"/>
          <w:szCs w:val="18"/>
        </w:rPr>
        <w:t> </w:t>
      </w:r>
      <w:r>
        <w:rPr>
          <w:rStyle w:val="WW8Num4z0"/>
          <w:rFonts w:ascii="Verdana" w:hAnsi="Verdana"/>
          <w:color w:val="4682B4"/>
          <w:sz w:val="18"/>
          <w:szCs w:val="18"/>
        </w:rPr>
        <w:t>Пилипенко</w:t>
      </w:r>
      <w:r>
        <w:rPr>
          <w:rFonts w:ascii="Verdana" w:hAnsi="Verdana"/>
          <w:color w:val="000000"/>
          <w:sz w:val="18"/>
          <w:szCs w:val="18"/>
        </w:rPr>
        <w:t>, Н. Ю. Трещетенкова, В. Н.</w:t>
      </w:r>
      <w:r>
        <w:rPr>
          <w:rStyle w:val="WW8Num3z0"/>
          <w:rFonts w:ascii="Verdana" w:hAnsi="Verdana"/>
          <w:color w:val="000000"/>
          <w:sz w:val="18"/>
          <w:szCs w:val="18"/>
        </w:rPr>
        <w:t> </w:t>
      </w:r>
      <w:r>
        <w:rPr>
          <w:rStyle w:val="WW8Num4z0"/>
          <w:rFonts w:ascii="Verdana" w:hAnsi="Verdana"/>
          <w:color w:val="4682B4"/>
          <w:sz w:val="18"/>
          <w:szCs w:val="18"/>
        </w:rPr>
        <w:t>Шаповал</w:t>
      </w:r>
      <w:r>
        <w:rPr>
          <w:rFonts w:ascii="Verdana" w:hAnsi="Verdana"/>
          <w:color w:val="000000"/>
          <w:sz w:val="18"/>
          <w:szCs w:val="18"/>
        </w:rPr>
        <w:t>. М.: Норма, 1999.-816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законодательство России / Г. А Гаджиев, В. П.</w:t>
      </w:r>
      <w:r>
        <w:rPr>
          <w:rStyle w:val="WW8Num3z0"/>
          <w:rFonts w:ascii="Verdana" w:hAnsi="Verdana"/>
          <w:color w:val="000000"/>
          <w:sz w:val="18"/>
          <w:szCs w:val="18"/>
        </w:rPr>
        <w:t> </w:t>
      </w:r>
      <w:r>
        <w:rPr>
          <w:rStyle w:val="WW8Num4z0"/>
          <w:rFonts w:ascii="Verdana" w:hAnsi="Verdana"/>
          <w:color w:val="4682B4"/>
          <w:sz w:val="18"/>
          <w:szCs w:val="18"/>
        </w:rPr>
        <w:t>Кашепов</w:t>
      </w:r>
      <w:r>
        <w:rPr>
          <w:rFonts w:ascii="Verdana" w:hAnsi="Verdana"/>
          <w:color w:val="000000"/>
          <w:sz w:val="18"/>
          <w:szCs w:val="18"/>
        </w:rPr>
        <w:t>, Н. М. Колосова, Б. С.</w:t>
      </w:r>
      <w:r>
        <w:rPr>
          <w:rStyle w:val="WW8Num3z0"/>
          <w:rFonts w:ascii="Verdana" w:hAnsi="Verdana"/>
          <w:color w:val="000000"/>
          <w:sz w:val="18"/>
          <w:szCs w:val="18"/>
        </w:rPr>
        <w:t> </w:t>
      </w:r>
      <w:r>
        <w:rPr>
          <w:rStyle w:val="WW8Num4z0"/>
          <w:rFonts w:ascii="Verdana" w:hAnsi="Verdana"/>
          <w:color w:val="4682B4"/>
          <w:sz w:val="18"/>
          <w:szCs w:val="18"/>
        </w:rPr>
        <w:t>Крылов</w:t>
      </w:r>
      <w:r>
        <w:rPr>
          <w:rStyle w:val="WW8Num3z0"/>
          <w:rFonts w:ascii="Verdana" w:hAnsi="Verdana"/>
          <w:color w:val="000000"/>
          <w:sz w:val="18"/>
          <w:szCs w:val="18"/>
        </w:rPr>
        <w:t> </w:t>
      </w:r>
      <w:r>
        <w:rPr>
          <w:rFonts w:ascii="Verdana" w:hAnsi="Verdana"/>
          <w:color w:val="000000"/>
          <w:sz w:val="18"/>
          <w:szCs w:val="18"/>
        </w:rPr>
        <w:t>и др .; под ред. Ю. А. Тихомиров. — М.: Городец, 1999.-382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Конституционное законодательство субъектов РФ: проблемы совершенствования и использования в преподавании: материалы науч. конф. (25 27 марта 1999 г.)/ Под ред. С. А.</w:t>
      </w:r>
      <w:r>
        <w:rPr>
          <w:rStyle w:val="WW8Num3z0"/>
          <w:rFonts w:ascii="Verdana" w:hAnsi="Verdana"/>
          <w:color w:val="000000"/>
          <w:sz w:val="18"/>
          <w:szCs w:val="18"/>
        </w:rPr>
        <w:t> </w:t>
      </w:r>
      <w:r>
        <w:rPr>
          <w:rStyle w:val="WW8Num4z0"/>
          <w:rFonts w:ascii="Verdana" w:hAnsi="Verdana"/>
          <w:color w:val="4682B4"/>
          <w:sz w:val="18"/>
          <w:szCs w:val="18"/>
        </w:rPr>
        <w:t>Авакьяна</w:t>
      </w:r>
      <w:r>
        <w:rPr>
          <w:rFonts w:ascii="Verdana" w:hAnsi="Verdana"/>
          <w:color w:val="000000"/>
          <w:sz w:val="18"/>
          <w:szCs w:val="18"/>
        </w:rPr>
        <w:t>. - М.: Изд-во Моск. ун-та, 1999. - 296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Конституционное право: энциклопедический словарь / Г. Г.</w:t>
      </w:r>
      <w:r>
        <w:rPr>
          <w:rStyle w:val="WW8Num3z0"/>
          <w:rFonts w:ascii="Verdana" w:hAnsi="Verdana"/>
          <w:color w:val="000000"/>
          <w:sz w:val="18"/>
          <w:szCs w:val="18"/>
        </w:rPr>
        <w:t> </w:t>
      </w:r>
      <w:r>
        <w:rPr>
          <w:rStyle w:val="WW8Num4z0"/>
          <w:rFonts w:ascii="Verdana" w:hAnsi="Verdana"/>
          <w:color w:val="4682B4"/>
          <w:sz w:val="18"/>
          <w:szCs w:val="18"/>
        </w:rPr>
        <w:t>Арутюнян</w:t>
      </w:r>
      <w:r>
        <w:rPr>
          <w:rFonts w:ascii="Verdana" w:hAnsi="Verdana"/>
          <w:color w:val="000000"/>
          <w:sz w:val="18"/>
          <w:szCs w:val="18"/>
        </w:rPr>
        <w:t>, М. В. Баглай. М.: Норма, 2006. - 544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Конституция, закон и социальная сфера общества: материалы науч.-практ. конф. (Москва, 1 декабря 2008 г.) / Отв. ред. Ю. А. Тихомиров. -М.:</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2009. 240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Конституция Российской Федерации: проблемный комментарий / Отв. ред. В. А.</w:t>
      </w:r>
      <w:r>
        <w:rPr>
          <w:rStyle w:val="WW8Num3z0"/>
          <w:rFonts w:ascii="Verdana" w:hAnsi="Verdana"/>
          <w:color w:val="000000"/>
          <w:sz w:val="18"/>
          <w:szCs w:val="18"/>
        </w:rPr>
        <w:t> </w:t>
      </w:r>
      <w:r>
        <w:rPr>
          <w:rStyle w:val="WW8Num4z0"/>
          <w:rFonts w:ascii="Verdana" w:hAnsi="Verdana"/>
          <w:color w:val="4682B4"/>
          <w:sz w:val="18"/>
          <w:szCs w:val="18"/>
        </w:rPr>
        <w:t>Четвернин</w:t>
      </w:r>
      <w:r>
        <w:rPr>
          <w:rFonts w:ascii="Verdana" w:hAnsi="Verdana"/>
          <w:color w:val="000000"/>
          <w:sz w:val="18"/>
          <w:szCs w:val="18"/>
        </w:rPr>
        <w:t>. М.: Центр конституц. исслед. Моск. обществ, научн. фонда, 1997.-702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85.</w:t>
      </w:r>
      <w:r>
        <w:rPr>
          <w:rStyle w:val="WW8Num3z0"/>
          <w:rFonts w:ascii="Verdana" w:hAnsi="Verdana"/>
          <w:color w:val="000000"/>
          <w:sz w:val="18"/>
          <w:szCs w:val="18"/>
        </w:rPr>
        <w:t> </w:t>
      </w:r>
      <w:r>
        <w:rPr>
          <w:rStyle w:val="WW8Num4z0"/>
          <w:rFonts w:ascii="Verdana" w:hAnsi="Verdana"/>
          <w:color w:val="4682B4"/>
          <w:sz w:val="18"/>
          <w:szCs w:val="18"/>
        </w:rPr>
        <w:t>Кукушкин</w:t>
      </w:r>
      <w:r>
        <w:rPr>
          <w:rStyle w:val="WW8Num3z0"/>
          <w:rFonts w:ascii="Verdana" w:hAnsi="Verdana"/>
          <w:color w:val="000000"/>
          <w:sz w:val="18"/>
          <w:szCs w:val="18"/>
        </w:rPr>
        <w:t> </w:t>
      </w:r>
      <w:r>
        <w:rPr>
          <w:rFonts w:ascii="Verdana" w:hAnsi="Verdana"/>
          <w:color w:val="000000"/>
          <w:sz w:val="18"/>
          <w:szCs w:val="18"/>
        </w:rPr>
        <w:t>Ю. С. Очерк истории советской Конституции / Ю. С. Кукушкин, О. И.</w:t>
      </w:r>
      <w:r>
        <w:rPr>
          <w:rStyle w:val="WW8Num3z0"/>
          <w:rFonts w:ascii="Verdana" w:hAnsi="Verdana"/>
          <w:color w:val="000000"/>
          <w:sz w:val="18"/>
          <w:szCs w:val="18"/>
        </w:rPr>
        <w:t> </w:t>
      </w:r>
      <w:r>
        <w:rPr>
          <w:rStyle w:val="WW8Num4z0"/>
          <w:rFonts w:ascii="Verdana" w:hAnsi="Verdana"/>
          <w:color w:val="4682B4"/>
          <w:sz w:val="18"/>
          <w:szCs w:val="18"/>
        </w:rPr>
        <w:t>Чистяков</w:t>
      </w:r>
      <w:r>
        <w:rPr>
          <w:rFonts w:ascii="Verdana" w:hAnsi="Verdana"/>
          <w:color w:val="000000"/>
          <w:sz w:val="18"/>
          <w:szCs w:val="18"/>
        </w:rPr>
        <w:t>. 2-е изд., доп. - М.: Политиздат, 1987. - 367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Курицын</w:t>
      </w:r>
      <w:r>
        <w:rPr>
          <w:rStyle w:val="WW8Num3z0"/>
          <w:rFonts w:ascii="Verdana" w:hAnsi="Verdana"/>
          <w:color w:val="000000"/>
          <w:sz w:val="18"/>
          <w:szCs w:val="18"/>
        </w:rPr>
        <w:t> </w:t>
      </w:r>
      <w:r>
        <w:rPr>
          <w:rFonts w:ascii="Verdana" w:hAnsi="Verdana"/>
          <w:color w:val="000000"/>
          <w:sz w:val="18"/>
          <w:szCs w:val="18"/>
        </w:rPr>
        <w:t>В. М. Развитие прав и свобод в Советском государстве / В. М. Курицын. -М.: Юрид. лит., 1983. 192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О. Е. Предмет конституционного права: монография / О. Е. Ку-тафин. М.: Проспект, 2011. - 448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В. В. Применение советского права / В. В. Лазарев; научн. ред. Б. С. Волков. Казань: Изд-во Казан.ун-та, 1972. - 200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 А. Конституционно-правовая охрана и защита прав и свобод человека и гражданина в России (теория и практика современности) / В. А. Лебедев. М.: Изд-во Моск. ун-та, 2005. - 267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Лейбо</w:t>
      </w:r>
      <w:r>
        <w:rPr>
          <w:rStyle w:val="WW8Num3z0"/>
          <w:rFonts w:ascii="Verdana" w:hAnsi="Verdana"/>
          <w:color w:val="000000"/>
          <w:sz w:val="18"/>
          <w:szCs w:val="18"/>
        </w:rPr>
        <w:t> </w:t>
      </w:r>
      <w:r>
        <w:rPr>
          <w:rFonts w:ascii="Verdana" w:hAnsi="Verdana"/>
          <w:color w:val="000000"/>
          <w:sz w:val="18"/>
          <w:szCs w:val="18"/>
        </w:rPr>
        <w:t>Ю. И. Научно-практический комментарий к главе 2 Конституции РФ «</w:t>
      </w:r>
      <w:r>
        <w:rPr>
          <w:rStyle w:val="WW8Num4z0"/>
          <w:rFonts w:ascii="Verdana" w:hAnsi="Verdana"/>
          <w:color w:val="4682B4"/>
          <w:sz w:val="18"/>
          <w:szCs w:val="18"/>
        </w:rPr>
        <w:t>Права и свободы человека и гражданина</w:t>
      </w:r>
      <w:r>
        <w:rPr>
          <w:rFonts w:ascii="Verdana" w:hAnsi="Verdana"/>
          <w:color w:val="000000"/>
          <w:sz w:val="18"/>
          <w:szCs w:val="18"/>
        </w:rPr>
        <w:t>» / Ю. И.</w:t>
      </w:r>
      <w:r>
        <w:rPr>
          <w:rStyle w:val="WW8Num3z0"/>
          <w:rFonts w:ascii="Verdana" w:hAnsi="Verdana"/>
          <w:color w:val="000000"/>
          <w:sz w:val="18"/>
          <w:szCs w:val="18"/>
        </w:rPr>
        <w:t> </w:t>
      </w:r>
      <w:r>
        <w:rPr>
          <w:rStyle w:val="WW8Num4z0"/>
          <w:rFonts w:ascii="Verdana" w:hAnsi="Verdana"/>
          <w:color w:val="4682B4"/>
          <w:sz w:val="18"/>
          <w:szCs w:val="18"/>
        </w:rPr>
        <w:t>Лейбо</w:t>
      </w:r>
      <w:r>
        <w:rPr>
          <w:rFonts w:ascii="Verdana" w:hAnsi="Verdana"/>
          <w:color w:val="000000"/>
          <w:sz w:val="18"/>
          <w:szCs w:val="18"/>
        </w:rPr>
        <w:t>, Г. П. Толстопя-тенко, К. А.</w:t>
      </w:r>
      <w:r>
        <w:rPr>
          <w:rStyle w:val="WW8Num3z0"/>
          <w:rFonts w:ascii="Verdana" w:hAnsi="Verdana"/>
          <w:color w:val="000000"/>
          <w:sz w:val="18"/>
          <w:szCs w:val="18"/>
        </w:rPr>
        <w:t> </w:t>
      </w:r>
      <w:r>
        <w:rPr>
          <w:rStyle w:val="WW8Num4z0"/>
          <w:rFonts w:ascii="Verdana" w:hAnsi="Verdana"/>
          <w:color w:val="4682B4"/>
          <w:sz w:val="18"/>
          <w:szCs w:val="18"/>
        </w:rPr>
        <w:t>Экштайн</w:t>
      </w:r>
      <w:r>
        <w:rPr>
          <w:rFonts w:ascii="Verdana" w:hAnsi="Verdana"/>
          <w:color w:val="000000"/>
          <w:sz w:val="18"/>
          <w:szCs w:val="18"/>
        </w:rPr>
        <w:t>. М.: Изд-во ЭКОМ, 2001. - 448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Лепихов</w:t>
      </w:r>
      <w:r>
        <w:rPr>
          <w:rStyle w:val="WW8Num3z0"/>
          <w:rFonts w:ascii="Verdana" w:hAnsi="Verdana"/>
          <w:color w:val="000000"/>
          <w:sz w:val="18"/>
          <w:szCs w:val="18"/>
        </w:rPr>
        <w:t> </w:t>
      </w:r>
      <w:r>
        <w:rPr>
          <w:rFonts w:ascii="Verdana" w:hAnsi="Verdana"/>
          <w:color w:val="000000"/>
          <w:sz w:val="18"/>
          <w:szCs w:val="18"/>
        </w:rPr>
        <w:t>М. И. Конституционно-правовые основы деятельности Российской Федерации по социальной защите населения / М. И. Лепихов. М.:</w:t>
      </w:r>
      <w:r>
        <w:rPr>
          <w:rStyle w:val="WW8Num3z0"/>
          <w:rFonts w:ascii="Verdana" w:hAnsi="Verdana"/>
          <w:color w:val="000000"/>
          <w:sz w:val="18"/>
          <w:szCs w:val="18"/>
        </w:rPr>
        <w:t> </w:t>
      </w:r>
      <w:r>
        <w:rPr>
          <w:rStyle w:val="WW8Num4z0"/>
          <w:rFonts w:ascii="Verdana" w:hAnsi="Verdana"/>
          <w:color w:val="4682B4"/>
          <w:sz w:val="18"/>
          <w:szCs w:val="18"/>
        </w:rPr>
        <w:t>ГИС</w:t>
      </w:r>
      <w:r>
        <w:rPr>
          <w:rFonts w:ascii="Verdana" w:hAnsi="Verdana"/>
          <w:color w:val="000000"/>
          <w:sz w:val="18"/>
          <w:szCs w:val="18"/>
        </w:rPr>
        <w:t>, 2005.-297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Лепихов</w:t>
      </w:r>
      <w:r>
        <w:rPr>
          <w:rStyle w:val="WW8Num3z0"/>
          <w:rFonts w:ascii="Verdana" w:hAnsi="Verdana"/>
          <w:color w:val="000000"/>
          <w:sz w:val="18"/>
          <w:szCs w:val="18"/>
        </w:rPr>
        <w:t> </w:t>
      </w:r>
      <w:r>
        <w:rPr>
          <w:rFonts w:ascii="Verdana" w:hAnsi="Verdana"/>
          <w:color w:val="000000"/>
          <w:sz w:val="18"/>
          <w:szCs w:val="18"/>
        </w:rPr>
        <w:t>М. И. Основные институты социальной защиты населения в Российской Федерации (конституционно-правовое исследование): монография / М. И. Лепихов. М.:</w:t>
      </w:r>
      <w:r>
        <w:rPr>
          <w:rStyle w:val="WW8Num3z0"/>
          <w:rFonts w:ascii="Verdana" w:hAnsi="Verdana"/>
          <w:color w:val="000000"/>
          <w:sz w:val="18"/>
          <w:szCs w:val="18"/>
        </w:rPr>
        <w:t> </w:t>
      </w:r>
      <w:r>
        <w:rPr>
          <w:rStyle w:val="WW8Num4z0"/>
          <w:rFonts w:ascii="Verdana" w:hAnsi="Verdana"/>
          <w:color w:val="4682B4"/>
          <w:sz w:val="18"/>
          <w:szCs w:val="18"/>
        </w:rPr>
        <w:t>РАГС</w:t>
      </w:r>
      <w:r>
        <w:rPr>
          <w:rFonts w:ascii="Verdana" w:hAnsi="Verdana"/>
          <w:color w:val="000000"/>
          <w:sz w:val="18"/>
          <w:szCs w:val="18"/>
        </w:rPr>
        <w:t>, 2005. - 196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Лучин</w:t>
      </w:r>
      <w:r>
        <w:rPr>
          <w:rStyle w:val="WW8Num3z0"/>
          <w:rFonts w:ascii="Verdana" w:hAnsi="Verdana"/>
          <w:color w:val="000000"/>
          <w:sz w:val="18"/>
          <w:szCs w:val="18"/>
        </w:rPr>
        <w:t> </w:t>
      </w:r>
      <w:r>
        <w:rPr>
          <w:rFonts w:ascii="Verdana" w:hAnsi="Verdana"/>
          <w:color w:val="000000"/>
          <w:sz w:val="18"/>
          <w:szCs w:val="18"/>
        </w:rPr>
        <w:t>В. О. Жалобы в Конституционный Суд Российской Федерации / В. О. Лучин, О. Н. Доронина-М.: Закон и право, 1998. -258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Маклаков</w:t>
      </w:r>
      <w:r>
        <w:rPr>
          <w:rStyle w:val="WW8Num3z0"/>
          <w:rFonts w:ascii="Verdana" w:hAnsi="Verdana"/>
          <w:color w:val="000000"/>
          <w:sz w:val="18"/>
          <w:szCs w:val="18"/>
        </w:rPr>
        <w:t> </w:t>
      </w:r>
      <w:r>
        <w:rPr>
          <w:rFonts w:ascii="Verdana" w:hAnsi="Verdana"/>
          <w:color w:val="000000"/>
          <w:sz w:val="18"/>
          <w:szCs w:val="18"/>
        </w:rPr>
        <w:t>В. В. Конституционное право: словарь / В.В. Маклаков. —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2001.-240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Малеина</w:t>
      </w:r>
      <w:r>
        <w:rPr>
          <w:rStyle w:val="WW8Num3z0"/>
          <w:rFonts w:ascii="Verdana" w:hAnsi="Verdana"/>
          <w:color w:val="000000"/>
          <w:sz w:val="18"/>
          <w:szCs w:val="18"/>
        </w:rPr>
        <w:t> </w:t>
      </w:r>
      <w:r>
        <w:rPr>
          <w:rFonts w:ascii="Verdana" w:hAnsi="Verdana"/>
          <w:color w:val="000000"/>
          <w:sz w:val="18"/>
          <w:szCs w:val="18"/>
        </w:rPr>
        <w:t>М . Н. Защита личных</w:t>
      </w:r>
      <w:r>
        <w:rPr>
          <w:rStyle w:val="WW8Num3z0"/>
          <w:rFonts w:ascii="Verdana" w:hAnsi="Verdana"/>
          <w:color w:val="000000"/>
          <w:sz w:val="18"/>
          <w:szCs w:val="18"/>
        </w:rPr>
        <w:t> </w:t>
      </w:r>
      <w:r>
        <w:rPr>
          <w:rStyle w:val="WW8Num4z0"/>
          <w:rFonts w:ascii="Verdana" w:hAnsi="Verdana"/>
          <w:color w:val="4682B4"/>
          <w:sz w:val="18"/>
          <w:szCs w:val="18"/>
        </w:rPr>
        <w:t>неимущественных</w:t>
      </w:r>
      <w:r>
        <w:rPr>
          <w:rStyle w:val="WW8Num3z0"/>
          <w:rFonts w:ascii="Verdana" w:hAnsi="Verdana"/>
          <w:color w:val="000000"/>
          <w:sz w:val="18"/>
          <w:szCs w:val="18"/>
        </w:rPr>
        <w:t> </w:t>
      </w:r>
      <w:r>
        <w:rPr>
          <w:rFonts w:ascii="Verdana" w:hAnsi="Verdana"/>
          <w:color w:val="000000"/>
          <w:sz w:val="18"/>
          <w:szCs w:val="18"/>
        </w:rPr>
        <w:t>прав советских граждан/М. Н. Малеина. -М.: Знание, 1991. 126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А. В. Стимулы и ограничения в праве теоретический и информационный аспект / А. В.</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Саратов: Изд-во Сарат. ун-та, 1994. - 184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 И. Правовая система и личность / Н. И.</w:t>
      </w:r>
      <w:r>
        <w:rPr>
          <w:rStyle w:val="WW8Num3z0"/>
          <w:rFonts w:ascii="Verdana" w:hAnsi="Verdana"/>
          <w:color w:val="000000"/>
          <w:sz w:val="18"/>
          <w:szCs w:val="18"/>
        </w:rPr>
        <w:t> </w:t>
      </w:r>
      <w:r>
        <w:rPr>
          <w:rStyle w:val="WW8Num4z0"/>
          <w:rFonts w:ascii="Verdana" w:hAnsi="Verdana"/>
          <w:color w:val="4682B4"/>
          <w:sz w:val="18"/>
          <w:szCs w:val="18"/>
        </w:rPr>
        <w:t>Матузов</w:t>
      </w:r>
      <w:r>
        <w:rPr>
          <w:rFonts w:ascii="Verdana" w:hAnsi="Verdana"/>
          <w:color w:val="000000"/>
          <w:sz w:val="18"/>
          <w:szCs w:val="18"/>
        </w:rPr>
        <w:t>. — Саратов: Изд-во Сарат. ун-та, 1987. 294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 И. Субъективные права граждан СССР / Н. И. Матузов. — Саратов, 1996.- 170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Мачульская</w:t>
      </w:r>
      <w:r>
        <w:rPr>
          <w:rStyle w:val="WW8Num3z0"/>
          <w:rFonts w:ascii="Verdana" w:hAnsi="Verdana"/>
          <w:color w:val="000000"/>
          <w:sz w:val="18"/>
          <w:szCs w:val="18"/>
        </w:rPr>
        <w:t> </w:t>
      </w:r>
      <w:r>
        <w:rPr>
          <w:rFonts w:ascii="Verdana" w:hAnsi="Verdana"/>
          <w:color w:val="000000"/>
          <w:sz w:val="18"/>
          <w:szCs w:val="18"/>
        </w:rPr>
        <w:t>Е. Е. Право социального обеспечения / Е. Е. Мачульская. — М.: Международный центр финансово-экономического развития, 1997. 385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Международная защита прав и свобод человека // Международная защита прав и свобод человека: сб. док-тов/ Сост. и вступ. ст. Г. М. Мелкова. — М.: Юрид. лит., 1990. 672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Международные акты о правах человека // Международные акты о правах человека: сб. документов / Сост. В. А.</w:t>
      </w:r>
      <w:r>
        <w:rPr>
          <w:rStyle w:val="WW8Num3z0"/>
          <w:rFonts w:ascii="Verdana" w:hAnsi="Verdana"/>
          <w:color w:val="000000"/>
          <w:sz w:val="18"/>
          <w:szCs w:val="18"/>
        </w:rPr>
        <w:t> </w:t>
      </w:r>
      <w:r>
        <w:rPr>
          <w:rStyle w:val="WW8Num4z0"/>
          <w:rFonts w:ascii="Verdana" w:hAnsi="Verdana"/>
          <w:color w:val="4682B4"/>
          <w:sz w:val="18"/>
          <w:szCs w:val="18"/>
        </w:rPr>
        <w:t>Карташкин</w:t>
      </w:r>
      <w:r>
        <w:rPr>
          <w:rFonts w:ascii="Verdana" w:hAnsi="Verdana"/>
          <w:color w:val="000000"/>
          <w:sz w:val="18"/>
          <w:szCs w:val="18"/>
        </w:rPr>
        <w:t>, Е. А. Лукашева. — М.: Норма, Инфра-М, 1998.-784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О.О. Субъекты советского государственного права / О. О. Миронов; под ред. Е. И. Фарбер. Саратов: Изд-во Сарат. ун-та, 1975. - 80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Мокляк</w:t>
      </w:r>
      <w:r>
        <w:rPr>
          <w:rStyle w:val="WW8Num3z0"/>
          <w:rFonts w:ascii="Verdana" w:hAnsi="Verdana"/>
          <w:color w:val="000000"/>
          <w:sz w:val="18"/>
          <w:szCs w:val="18"/>
        </w:rPr>
        <w:t> </w:t>
      </w:r>
      <w:r>
        <w:rPr>
          <w:rFonts w:ascii="Verdana" w:hAnsi="Verdana"/>
          <w:color w:val="000000"/>
          <w:sz w:val="18"/>
          <w:szCs w:val="18"/>
        </w:rPr>
        <w:t>Н. Н. Социальные отношения: структура и формы проявления /</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H. H. Мокляк. Киев: Наукова Думка, 1986. - 205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Мордовец</w:t>
      </w:r>
      <w:r>
        <w:rPr>
          <w:rStyle w:val="WW8Num3z0"/>
          <w:rFonts w:ascii="Verdana" w:hAnsi="Verdana"/>
          <w:color w:val="000000"/>
          <w:sz w:val="18"/>
          <w:szCs w:val="18"/>
        </w:rPr>
        <w:t> </w:t>
      </w:r>
      <w:r>
        <w:rPr>
          <w:rFonts w:ascii="Verdana" w:hAnsi="Verdana"/>
          <w:color w:val="000000"/>
          <w:sz w:val="18"/>
          <w:szCs w:val="18"/>
        </w:rPr>
        <w:t>А. С. Социально-юридический механизм обеспечения прав человека и гражданина / А. С.</w:t>
      </w:r>
      <w:r>
        <w:rPr>
          <w:rStyle w:val="WW8Num3z0"/>
          <w:rFonts w:ascii="Verdana" w:hAnsi="Verdana"/>
          <w:color w:val="000000"/>
          <w:sz w:val="18"/>
          <w:szCs w:val="18"/>
        </w:rPr>
        <w:t> </w:t>
      </w:r>
      <w:r>
        <w:rPr>
          <w:rStyle w:val="WW8Num4z0"/>
          <w:rFonts w:ascii="Verdana" w:hAnsi="Verdana"/>
          <w:color w:val="4682B4"/>
          <w:sz w:val="18"/>
          <w:szCs w:val="18"/>
        </w:rPr>
        <w:t>Мордовец</w:t>
      </w:r>
      <w:r>
        <w:rPr>
          <w:rStyle w:val="WW8Num3z0"/>
          <w:rFonts w:ascii="Verdana" w:hAnsi="Verdana"/>
          <w:color w:val="000000"/>
          <w:sz w:val="18"/>
          <w:szCs w:val="18"/>
        </w:rPr>
        <w:t> </w:t>
      </w:r>
      <w:r>
        <w:rPr>
          <w:rFonts w:ascii="Verdana" w:hAnsi="Verdana"/>
          <w:color w:val="000000"/>
          <w:sz w:val="18"/>
          <w:szCs w:val="18"/>
        </w:rPr>
        <w:t>: под ред. Н. 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Саратов: Изд-во Сарат. ВШ</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РФ, 1996. - 286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Мухачев</w:t>
      </w:r>
      <w:r>
        <w:rPr>
          <w:rStyle w:val="WW8Num3z0"/>
          <w:rFonts w:ascii="Verdana" w:hAnsi="Verdana"/>
          <w:color w:val="000000"/>
          <w:sz w:val="18"/>
          <w:szCs w:val="18"/>
        </w:rPr>
        <w:t> </w:t>
      </w:r>
      <w:r>
        <w:rPr>
          <w:rFonts w:ascii="Verdana" w:hAnsi="Verdana"/>
          <w:color w:val="000000"/>
          <w:sz w:val="18"/>
          <w:szCs w:val="18"/>
        </w:rPr>
        <w:t>И. В. Актуальные проблемы гомеостазиса российской правовой системы: монография / И. В. Мухачев; под ред. В. П. Сальникова. — СПб.: Санкт-Петербургский ун-т МВД России, 2000. 189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Научно-практический комментарий к Конституции Российской Федерации / Отв. ред. В. В. Лазарев. М.: Спартак, 2001. - 390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Невинский</w:t>
      </w:r>
      <w:r>
        <w:rPr>
          <w:rStyle w:val="WW8Num3z0"/>
          <w:rFonts w:ascii="Verdana" w:hAnsi="Verdana"/>
          <w:color w:val="000000"/>
          <w:sz w:val="18"/>
          <w:szCs w:val="18"/>
        </w:rPr>
        <w:t> </w:t>
      </w:r>
      <w:r>
        <w:rPr>
          <w:rFonts w:ascii="Verdana" w:hAnsi="Verdana"/>
          <w:color w:val="000000"/>
          <w:sz w:val="18"/>
          <w:szCs w:val="18"/>
        </w:rPr>
        <w:t>В. В. Конституционные права и обязанности в юридической конструкции правового статуса личности / В. В.</w:t>
      </w:r>
      <w:r>
        <w:rPr>
          <w:rStyle w:val="WW8Num3z0"/>
          <w:rFonts w:ascii="Verdana" w:hAnsi="Verdana"/>
          <w:color w:val="000000"/>
          <w:sz w:val="18"/>
          <w:szCs w:val="18"/>
        </w:rPr>
        <w:t> </w:t>
      </w:r>
      <w:r>
        <w:rPr>
          <w:rStyle w:val="WW8Num4z0"/>
          <w:rFonts w:ascii="Verdana" w:hAnsi="Verdana"/>
          <w:color w:val="4682B4"/>
          <w:sz w:val="18"/>
          <w:szCs w:val="18"/>
        </w:rPr>
        <w:t>Невинский</w:t>
      </w:r>
      <w:r>
        <w:rPr>
          <w:rStyle w:val="WW8Num3z0"/>
          <w:rFonts w:ascii="Verdana" w:hAnsi="Verdana"/>
          <w:color w:val="000000"/>
          <w:sz w:val="18"/>
          <w:szCs w:val="18"/>
        </w:rPr>
        <w:t> </w:t>
      </w:r>
      <w:r>
        <w:rPr>
          <w:rFonts w:ascii="Verdana" w:hAnsi="Verdana"/>
          <w:color w:val="000000"/>
          <w:sz w:val="18"/>
          <w:szCs w:val="18"/>
        </w:rPr>
        <w:t>Электронный ресурс. Режим доступа: http//www.jurati.ru/01-news/ntv/doc (дата обращения: 15 августа 2011 г.).</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Невинский</w:t>
      </w:r>
      <w:r>
        <w:rPr>
          <w:rStyle w:val="WW8Num3z0"/>
          <w:rFonts w:ascii="Verdana" w:hAnsi="Verdana"/>
          <w:color w:val="000000"/>
          <w:sz w:val="18"/>
          <w:szCs w:val="18"/>
        </w:rPr>
        <w:t> </w:t>
      </w:r>
      <w:r>
        <w:rPr>
          <w:rFonts w:ascii="Verdana" w:hAnsi="Verdana"/>
          <w:color w:val="000000"/>
          <w:sz w:val="18"/>
          <w:szCs w:val="18"/>
        </w:rPr>
        <w:t>В. В. Правовое положение личности в субъектах Российской Федерации // Конституционное право субъектов Российской Федерации / Отв. ред. В. А.</w:t>
      </w:r>
      <w:r>
        <w:rPr>
          <w:rStyle w:val="WW8Num3z0"/>
          <w:rFonts w:ascii="Verdana" w:hAnsi="Verdana"/>
          <w:color w:val="000000"/>
          <w:sz w:val="18"/>
          <w:szCs w:val="18"/>
        </w:rPr>
        <w:t> </w:t>
      </w:r>
      <w:r>
        <w:rPr>
          <w:rStyle w:val="WW8Num4z0"/>
          <w:rFonts w:ascii="Verdana" w:hAnsi="Verdana"/>
          <w:color w:val="4682B4"/>
          <w:sz w:val="18"/>
          <w:szCs w:val="18"/>
        </w:rPr>
        <w:t>Кряжков</w:t>
      </w:r>
      <w:r>
        <w:rPr>
          <w:rFonts w:ascii="Verdana" w:hAnsi="Verdana"/>
          <w:color w:val="000000"/>
          <w:sz w:val="18"/>
          <w:szCs w:val="18"/>
        </w:rPr>
        <w:t>. М.: Городец-издат., 2002. - 864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Невинский</w:t>
      </w:r>
      <w:r>
        <w:rPr>
          <w:rStyle w:val="WW8Num3z0"/>
          <w:rFonts w:ascii="Verdana" w:hAnsi="Verdana"/>
          <w:color w:val="000000"/>
          <w:sz w:val="18"/>
          <w:szCs w:val="18"/>
        </w:rPr>
        <w:t> </w:t>
      </w:r>
      <w:r>
        <w:rPr>
          <w:rFonts w:ascii="Verdana" w:hAnsi="Verdana"/>
          <w:color w:val="000000"/>
          <w:sz w:val="18"/>
          <w:szCs w:val="18"/>
        </w:rPr>
        <w:t>В. В. Немецкие граждане в свете основополагающих принципов Конституции</w:t>
      </w:r>
      <w:r>
        <w:rPr>
          <w:rStyle w:val="WW8Num3z0"/>
          <w:rFonts w:ascii="Verdana" w:hAnsi="Verdana"/>
          <w:color w:val="000000"/>
          <w:sz w:val="18"/>
          <w:szCs w:val="18"/>
        </w:rPr>
        <w:t> </w:t>
      </w:r>
      <w:r>
        <w:rPr>
          <w:rStyle w:val="WW8Num4z0"/>
          <w:rFonts w:ascii="Verdana" w:hAnsi="Verdana"/>
          <w:color w:val="4682B4"/>
          <w:sz w:val="18"/>
          <w:szCs w:val="18"/>
        </w:rPr>
        <w:t>ФРГ</w:t>
      </w:r>
      <w:r>
        <w:rPr>
          <w:rStyle w:val="WW8Num3z0"/>
          <w:rFonts w:ascii="Verdana" w:hAnsi="Verdana"/>
          <w:color w:val="000000"/>
          <w:sz w:val="18"/>
          <w:szCs w:val="18"/>
        </w:rPr>
        <w:t> </w:t>
      </w:r>
      <w:r>
        <w:rPr>
          <w:rFonts w:ascii="Verdana" w:hAnsi="Verdana"/>
          <w:color w:val="000000"/>
          <w:sz w:val="18"/>
          <w:szCs w:val="18"/>
        </w:rPr>
        <w:t>/ В. В. Невинский. — Барнаул : Изд-во Алт. ун-та, 1994. — 172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111. Новая Конституция Российской Федерации и развитие законодательства: материалы науч.-практ. конф. // Государство и право. — 1994. — № 3.</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Новгородцев</w:t>
      </w:r>
      <w:r>
        <w:rPr>
          <w:rStyle w:val="WW8Num3z0"/>
          <w:rFonts w:ascii="Verdana" w:hAnsi="Verdana"/>
          <w:color w:val="000000"/>
          <w:sz w:val="18"/>
          <w:szCs w:val="18"/>
        </w:rPr>
        <w:t> </w:t>
      </w:r>
      <w:r>
        <w:rPr>
          <w:rFonts w:ascii="Verdana" w:hAnsi="Verdana"/>
          <w:color w:val="000000"/>
          <w:sz w:val="18"/>
          <w:szCs w:val="18"/>
        </w:rPr>
        <w:t>П. И. Право на достойное человеческое существование: сочинения / П. И. Новгородцев. М.: Раритет, 1995. - 446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 И. Толковый словарь русского языка / С. И.</w:t>
      </w:r>
      <w:r>
        <w:rPr>
          <w:rStyle w:val="WW8Num3z0"/>
          <w:rFonts w:ascii="Verdana" w:hAnsi="Verdana"/>
          <w:color w:val="000000"/>
          <w:sz w:val="18"/>
          <w:szCs w:val="18"/>
        </w:rPr>
        <w:t> </w:t>
      </w:r>
      <w:r>
        <w:rPr>
          <w:rStyle w:val="WW8Num4z0"/>
          <w:rFonts w:ascii="Verdana" w:hAnsi="Verdana"/>
          <w:color w:val="4682B4"/>
          <w:sz w:val="18"/>
          <w:szCs w:val="18"/>
        </w:rPr>
        <w:t>Ожегов</w:t>
      </w:r>
      <w:r>
        <w:rPr>
          <w:rFonts w:ascii="Verdana" w:hAnsi="Verdana"/>
          <w:color w:val="000000"/>
          <w:sz w:val="18"/>
          <w:szCs w:val="18"/>
        </w:rPr>
        <w:t>, Н. Ю. Шведова. -М.: Азбуковник, 1997. 939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Пергамент</w:t>
      </w:r>
      <w:r>
        <w:rPr>
          <w:rStyle w:val="WW8Num3z0"/>
          <w:rFonts w:ascii="Verdana" w:hAnsi="Verdana"/>
          <w:color w:val="000000"/>
          <w:sz w:val="18"/>
          <w:szCs w:val="18"/>
        </w:rPr>
        <w:t> </w:t>
      </w:r>
      <w:r>
        <w:rPr>
          <w:rFonts w:ascii="Verdana" w:hAnsi="Verdana"/>
          <w:color w:val="000000"/>
          <w:sz w:val="18"/>
          <w:szCs w:val="18"/>
        </w:rPr>
        <w:t>А. И. Советское законодательство о правах женщин/ А. И. Пергамент, А. И.</w:t>
      </w:r>
      <w:r>
        <w:rPr>
          <w:rStyle w:val="WW8Num3z0"/>
          <w:rFonts w:ascii="Verdana" w:hAnsi="Verdana"/>
          <w:color w:val="000000"/>
          <w:sz w:val="18"/>
          <w:szCs w:val="18"/>
        </w:rPr>
        <w:t> </w:t>
      </w:r>
      <w:r>
        <w:rPr>
          <w:rStyle w:val="WW8Num4z0"/>
          <w:rFonts w:ascii="Verdana" w:hAnsi="Verdana"/>
          <w:color w:val="4682B4"/>
          <w:sz w:val="18"/>
          <w:szCs w:val="18"/>
        </w:rPr>
        <w:t>Ставцева</w:t>
      </w:r>
      <w:r>
        <w:rPr>
          <w:rFonts w:ascii="Verdana" w:hAnsi="Verdana"/>
          <w:color w:val="000000"/>
          <w:sz w:val="18"/>
          <w:szCs w:val="18"/>
        </w:rPr>
        <w:t>. М.: Госюриздат, 1962. — 143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научно-практическии'комментарий к Конституции РФ / Под ред. О. Е.</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 М.: Библиотечка российской газеты, 2003. — Вып.7. -335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Поуэлек Р. Система социального обеспечения в Америке Электронный ресурс. Режим доступа: http//www.ecomangystau.kz/ru/l/sistema-sotsialnogo-obespecheniya-v-amerike.html (дата обращения: 3 января 2010).</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Права человека и правовое-социальное государство в России / Отв. ред. Е. А. Лукащева. М.: Норма; 2011. - 400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Права человека как фактор стратегии устойчивого развития / Отв. ред. Е. А. Лукашева. М.: Норма, 2000. - 144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Права человека: сб. международных документов / Сост. Г. М. Мелков. — М.: Юрид. лит., 1998. 608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Права человека: итоги века, тенденции, перспективы / Отв. ред. Е. А. Лукашева. М.: Норма, 2002. - 448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Правовые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законности в СССР / Под ред. М. С.</w:t>
      </w:r>
      <w:r>
        <w:rPr>
          <w:rStyle w:val="WW8Num3z0"/>
          <w:rFonts w:ascii="Verdana" w:hAnsi="Verdana"/>
          <w:color w:val="000000"/>
          <w:sz w:val="18"/>
          <w:szCs w:val="18"/>
        </w:rPr>
        <w:t> </w:t>
      </w:r>
      <w:r>
        <w:rPr>
          <w:rStyle w:val="WW8Num4z0"/>
          <w:rFonts w:ascii="Verdana" w:hAnsi="Verdana"/>
          <w:color w:val="4682B4"/>
          <w:sz w:val="18"/>
          <w:szCs w:val="18"/>
        </w:rPr>
        <w:t>Строговича</w:t>
      </w:r>
      <w:r>
        <w:rPr>
          <w:rFonts w:ascii="Verdana" w:hAnsi="Verdana"/>
          <w:color w:val="000000"/>
          <w:sz w:val="18"/>
          <w:szCs w:val="18"/>
        </w:rPr>
        <w:t>. М.: Изд-во Акад. Наук СССР, 1962. - 472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Прейсс</w:t>
      </w:r>
      <w:r>
        <w:rPr>
          <w:rStyle w:val="WW8Num3z0"/>
          <w:rFonts w:ascii="Verdana" w:hAnsi="Verdana"/>
          <w:color w:val="000000"/>
          <w:sz w:val="18"/>
          <w:szCs w:val="18"/>
        </w:rPr>
        <w:t> </w:t>
      </w:r>
      <w:r>
        <w:rPr>
          <w:rFonts w:ascii="Verdana" w:hAnsi="Verdana"/>
          <w:color w:val="000000"/>
          <w:sz w:val="18"/>
          <w:szCs w:val="18"/>
        </w:rPr>
        <w:t>У. К. Концептуальные противоречия социально-экономических прав / У. К. Прейсс // Реформа социальных льгот: причины и последствия. Независимый институт социальной политики. — М., 2005.</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Прилуцкий</w:t>
      </w:r>
      <w:r>
        <w:rPr>
          <w:rStyle w:val="WW8Num3z0"/>
          <w:rFonts w:ascii="Verdana" w:hAnsi="Verdana"/>
          <w:color w:val="000000"/>
          <w:sz w:val="18"/>
          <w:szCs w:val="18"/>
        </w:rPr>
        <w:t> </w:t>
      </w:r>
      <w:r>
        <w:rPr>
          <w:rFonts w:ascii="Verdana" w:hAnsi="Verdana"/>
          <w:color w:val="000000"/>
          <w:sz w:val="18"/>
          <w:szCs w:val="18"/>
        </w:rPr>
        <w:t>А. В. Конституционно-правовые основы формирования социального государства в Российской Федерации: монография / А. В. Прилуцкий. — М.: Изд-во Российского гос. социального ун-та, 2010. — 259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Реализация прав граждан в условиях развитого социализма / Под ред. Е. А.</w:t>
      </w:r>
      <w:r>
        <w:rPr>
          <w:rStyle w:val="WW8Num3z0"/>
          <w:rFonts w:ascii="Verdana" w:hAnsi="Verdana"/>
          <w:color w:val="000000"/>
          <w:sz w:val="18"/>
          <w:szCs w:val="18"/>
        </w:rPr>
        <w:t> </w:t>
      </w:r>
      <w:r>
        <w:rPr>
          <w:rStyle w:val="WW8Num4z0"/>
          <w:rFonts w:ascii="Verdana" w:hAnsi="Verdana"/>
          <w:color w:val="4682B4"/>
          <w:sz w:val="18"/>
          <w:szCs w:val="18"/>
        </w:rPr>
        <w:t>Лукашевой</w:t>
      </w:r>
      <w:r>
        <w:rPr>
          <w:rFonts w:ascii="Verdana" w:hAnsi="Verdana"/>
          <w:color w:val="000000"/>
          <w:sz w:val="18"/>
          <w:szCs w:val="18"/>
        </w:rPr>
        <w:t>. -М.: Наука, 1983. 264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Российский бюллетень по правам человека / Л. А. Резниченко. — М.: Изд-во Ин-та прав человека, 2005. Вып. 20. - 192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Российский статистический ежегодник 2010. — М.: Росстат, 2011. — 813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Российское законодательство Х-ХХ вв. / Под ред. В. Л. Янина. — М.: Юрид. лит., 1984.-432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Россия на рубеже веков; укреплениё государственности / Под ред. А. Н. Соколова. Калиниград: Янтарный сказ, 2001. - 762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Рудинский</w:t>
      </w:r>
      <w:r>
        <w:rPr>
          <w:rStyle w:val="WW8Num3z0"/>
          <w:rFonts w:ascii="Verdana" w:hAnsi="Verdana"/>
          <w:color w:val="000000"/>
          <w:sz w:val="18"/>
          <w:szCs w:val="18"/>
        </w:rPr>
        <w:t> </w:t>
      </w:r>
      <w:r>
        <w:rPr>
          <w:rFonts w:ascii="Verdana" w:hAnsi="Verdana"/>
          <w:color w:val="000000"/>
          <w:sz w:val="18"/>
          <w:szCs w:val="18"/>
        </w:rPr>
        <w:t>Ф. М. Экономические и социальные права человека и гражданина: современные проблемы теории и практики / Ф. М.</w:t>
      </w:r>
      <w:r>
        <w:rPr>
          <w:rStyle w:val="WW8Num3z0"/>
          <w:rFonts w:ascii="Verdana" w:hAnsi="Verdana"/>
          <w:color w:val="000000"/>
          <w:sz w:val="18"/>
          <w:szCs w:val="18"/>
        </w:rPr>
        <w:t> </w:t>
      </w:r>
      <w:r>
        <w:rPr>
          <w:rStyle w:val="WW8Num4z0"/>
          <w:rFonts w:ascii="Verdana" w:hAnsi="Verdana"/>
          <w:color w:val="4682B4"/>
          <w:sz w:val="18"/>
          <w:szCs w:val="18"/>
        </w:rPr>
        <w:t>Рудинский</w:t>
      </w:r>
      <w:r>
        <w:rPr>
          <w:rStyle w:val="WW8Num3z0"/>
          <w:rFonts w:ascii="Verdana" w:hAnsi="Verdana"/>
          <w:color w:val="000000"/>
          <w:sz w:val="18"/>
          <w:szCs w:val="18"/>
        </w:rPr>
        <w:t> </w:t>
      </w:r>
      <w:r>
        <w:rPr>
          <w:rFonts w:ascii="Verdana" w:hAnsi="Verdana"/>
          <w:color w:val="000000"/>
          <w:sz w:val="18"/>
          <w:szCs w:val="18"/>
        </w:rPr>
        <w:t>и др.. -М.: Права человека, 2009. 495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Румянцев</w:t>
      </w:r>
      <w:r>
        <w:rPr>
          <w:rStyle w:val="WW8Num3z0"/>
          <w:rFonts w:ascii="Verdana" w:hAnsi="Verdana"/>
          <w:color w:val="000000"/>
          <w:sz w:val="18"/>
          <w:szCs w:val="18"/>
        </w:rPr>
        <w:t> </w:t>
      </w:r>
      <w:r>
        <w:rPr>
          <w:rFonts w:ascii="Verdana" w:hAnsi="Verdana"/>
          <w:color w:val="000000"/>
          <w:sz w:val="18"/>
          <w:szCs w:val="18"/>
        </w:rPr>
        <w:t>О. Г. Основы конституционного строя России. Понятие, содержание, вопросы становления / О. Г. Румянцев. М.: Юрист, 1994. - 285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Сироткин С. Социальные и экономические права в проекте Конституции РФ / С. Сироткин // Социальные проблемы и права человека: сб. материалов семинара Московской хельсинской группы. М., 1993. - Вып. 3.</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Социалистическое правовое государство: концепция и пути реализации / Сост. Э. А.</w:t>
      </w:r>
      <w:r>
        <w:rPr>
          <w:rStyle w:val="WW8Num3z0"/>
          <w:rFonts w:ascii="Verdana" w:hAnsi="Verdana"/>
          <w:color w:val="000000"/>
          <w:sz w:val="18"/>
          <w:szCs w:val="18"/>
        </w:rPr>
        <w:t> </w:t>
      </w:r>
      <w:r>
        <w:rPr>
          <w:rStyle w:val="WW8Num4z0"/>
          <w:rFonts w:ascii="Verdana" w:hAnsi="Verdana"/>
          <w:color w:val="4682B4"/>
          <w:sz w:val="18"/>
          <w:szCs w:val="18"/>
        </w:rPr>
        <w:t>Чиркин</w:t>
      </w:r>
      <w:r>
        <w:rPr>
          <w:rFonts w:ascii="Verdana" w:hAnsi="Verdana"/>
          <w:color w:val="000000"/>
          <w:sz w:val="18"/>
          <w:szCs w:val="18"/>
        </w:rPr>
        <w:t>; отв. ред. В. С.</w:t>
      </w:r>
      <w:r>
        <w:rPr>
          <w:rStyle w:val="WW8Num3z0"/>
          <w:rFonts w:ascii="Verdana" w:hAnsi="Verdana"/>
          <w:color w:val="000000"/>
          <w:sz w:val="18"/>
          <w:szCs w:val="18"/>
        </w:rPr>
        <w:t> </w:t>
      </w:r>
      <w:r>
        <w:rPr>
          <w:rStyle w:val="WW8Num4z0"/>
          <w:rFonts w:ascii="Verdana" w:hAnsi="Verdana"/>
          <w:color w:val="4682B4"/>
          <w:sz w:val="18"/>
          <w:szCs w:val="18"/>
        </w:rPr>
        <w:t>Нерсесянц</w:t>
      </w:r>
      <w:r>
        <w:rPr>
          <w:rFonts w:ascii="Verdana" w:hAnsi="Verdana"/>
          <w:color w:val="000000"/>
          <w:sz w:val="18"/>
          <w:szCs w:val="18"/>
        </w:rPr>
        <w:t>. М.: Юрид. лит., 1990. - 320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Социальная политика: реформа социального страхования / Под ред. Л. А. Беляевой. — М.: Центр комплексных социальных исследований и маркетинга, 1995.-267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Социальное государство и защита прав человека / Е.А. Лукашева. — М.: Изд-во ИГиП РАН, 1994. 148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Социальное обеспечение в странах Запада.</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Канада, Великобритания /Под ред. О.Б. Осколковой. -М.: Сфера, 1994. 253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136. Социальный кодекс РФ: проблемы</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законодательства о социальном обеспечении / А. В. Усе и др.. Новосибирск:</w:t>
      </w:r>
      <w:r>
        <w:rPr>
          <w:rStyle w:val="WW8Num3z0"/>
          <w:rFonts w:ascii="Verdana" w:hAnsi="Verdana"/>
          <w:color w:val="000000"/>
          <w:sz w:val="18"/>
          <w:szCs w:val="18"/>
        </w:rPr>
        <w:t> </w:t>
      </w:r>
      <w:r>
        <w:rPr>
          <w:rStyle w:val="WW8Num4z0"/>
          <w:rFonts w:ascii="Verdana" w:hAnsi="Verdana"/>
          <w:color w:val="4682B4"/>
          <w:sz w:val="18"/>
          <w:szCs w:val="18"/>
        </w:rPr>
        <w:t>РИФ</w:t>
      </w:r>
      <w:r>
        <w:rPr>
          <w:rFonts w:ascii="Verdana" w:hAnsi="Verdana"/>
          <w:color w:val="000000"/>
          <w:sz w:val="18"/>
          <w:szCs w:val="18"/>
        </w:rPr>
        <w:t>, 2004. - 460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Стремоухов</w:t>
      </w:r>
      <w:r>
        <w:rPr>
          <w:rStyle w:val="WW8Num3z0"/>
          <w:rFonts w:ascii="Verdana" w:hAnsi="Verdana"/>
          <w:color w:val="000000"/>
          <w:sz w:val="18"/>
          <w:szCs w:val="18"/>
        </w:rPr>
        <w:t> </w:t>
      </w:r>
      <w:r>
        <w:rPr>
          <w:rFonts w:ascii="Verdana" w:hAnsi="Verdana"/>
          <w:color w:val="000000"/>
          <w:sz w:val="18"/>
          <w:szCs w:val="18"/>
        </w:rPr>
        <w:t>А. Е. Человек и его правовая защита. Теоретические проблемы / А. Е.</w:t>
      </w:r>
      <w:r>
        <w:rPr>
          <w:rStyle w:val="WW8Num3z0"/>
          <w:rFonts w:ascii="Verdana" w:hAnsi="Verdana"/>
          <w:color w:val="000000"/>
          <w:sz w:val="18"/>
          <w:szCs w:val="18"/>
        </w:rPr>
        <w:t> </w:t>
      </w:r>
      <w:r>
        <w:rPr>
          <w:rStyle w:val="WW8Num4z0"/>
          <w:rFonts w:ascii="Verdana" w:hAnsi="Verdana"/>
          <w:color w:val="4682B4"/>
          <w:sz w:val="18"/>
          <w:szCs w:val="18"/>
        </w:rPr>
        <w:t>Стремоухов</w:t>
      </w:r>
      <w:r>
        <w:rPr>
          <w:rFonts w:ascii="Verdana" w:hAnsi="Verdana"/>
          <w:color w:val="000000"/>
          <w:sz w:val="18"/>
          <w:szCs w:val="18"/>
        </w:rPr>
        <w:t>. СПб., 1996. - 298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Строгович</w:t>
      </w:r>
      <w:r>
        <w:rPr>
          <w:rStyle w:val="WW8Num3z0"/>
          <w:rFonts w:ascii="Verdana" w:hAnsi="Verdana"/>
          <w:color w:val="000000"/>
          <w:sz w:val="18"/>
          <w:szCs w:val="18"/>
        </w:rPr>
        <w:t> </w:t>
      </w:r>
      <w:r>
        <w:rPr>
          <w:rFonts w:ascii="Verdana" w:hAnsi="Verdana"/>
          <w:color w:val="000000"/>
          <w:sz w:val="18"/>
          <w:szCs w:val="18"/>
        </w:rPr>
        <w:t>М. С. Права личности в социалистическом обществе / М. С.</w:t>
      </w:r>
      <w:r>
        <w:rPr>
          <w:rStyle w:val="WW8Num3z0"/>
          <w:rFonts w:ascii="Verdana" w:hAnsi="Verdana"/>
          <w:color w:val="000000"/>
          <w:sz w:val="18"/>
          <w:szCs w:val="18"/>
        </w:rPr>
        <w:t> </w:t>
      </w:r>
      <w:r>
        <w:rPr>
          <w:rStyle w:val="WW8Num4z0"/>
          <w:rFonts w:ascii="Verdana" w:hAnsi="Verdana"/>
          <w:color w:val="4682B4"/>
          <w:sz w:val="18"/>
          <w:szCs w:val="18"/>
        </w:rPr>
        <w:t>Строгович</w:t>
      </w:r>
      <w:r>
        <w:rPr>
          <w:rFonts w:ascii="Verdana" w:hAnsi="Verdana"/>
          <w:color w:val="000000"/>
          <w:sz w:val="18"/>
          <w:szCs w:val="18"/>
        </w:rPr>
        <w:t>. -М.: Наука, 1981.-272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Сырых</w:t>
      </w:r>
      <w:r>
        <w:rPr>
          <w:rStyle w:val="WW8Num3z0"/>
          <w:rFonts w:ascii="Verdana" w:hAnsi="Verdana"/>
          <w:color w:val="000000"/>
          <w:sz w:val="18"/>
          <w:szCs w:val="18"/>
        </w:rPr>
        <w:t> </w:t>
      </w:r>
      <w:r>
        <w:rPr>
          <w:rFonts w:ascii="Verdana" w:hAnsi="Verdana"/>
          <w:color w:val="000000"/>
          <w:sz w:val="18"/>
          <w:szCs w:val="18"/>
        </w:rPr>
        <w:t>В. М. История государства и права России. Советский и современный периоды / В. М. Сырых. М.: Юрист, 1999. - 575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Тихомирова</w:t>
      </w:r>
      <w:r>
        <w:rPr>
          <w:rStyle w:val="WW8Num3z0"/>
          <w:rFonts w:ascii="Verdana" w:hAnsi="Verdana"/>
          <w:color w:val="000000"/>
          <w:sz w:val="18"/>
          <w:szCs w:val="18"/>
        </w:rPr>
        <w:t> </w:t>
      </w:r>
      <w:r>
        <w:rPr>
          <w:rFonts w:ascii="Verdana" w:hAnsi="Verdana"/>
          <w:color w:val="000000"/>
          <w:sz w:val="18"/>
          <w:szCs w:val="18"/>
        </w:rPr>
        <w:t>Л.В. Юридическая энциклопедия / Л. В. Тихомирова,</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М. Ю. Тихомиров. М.:</w:t>
      </w:r>
      <w:r>
        <w:rPr>
          <w:rStyle w:val="WW8Num3z0"/>
          <w:rFonts w:ascii="Verdana" w:hAnsi="Verdana"/>
          <w:color w:val="000000"/>
          <w:sz w:val="18"/>
          <w:szCs w:val="18"/>
        </w:rPr>
        <w:t> </w:t>
      </w:r>
      <w:r>
        <w:rPr>
          <w:rStyle w:val="WW8Num4z0"/>
          <w:rFonts w:ascii="Verdana" w:hAnsi="Verdana"/>
          <w:color w:val="4682B4"/>
          <w:sz w:val="18"/>
          <w:szCs w:val="18"/>
        </w:rPr>
        <w:t>Юринформцентр</w:t>
      </w:r>
      <w:r>
        <w:rPr>
          <w:rFonts w:ascii="Verdana" w:hAnsi="Verdana"/>
          <w:color w:val="000000"/>
          <w:sz w:val="18"/>
          <w:szCs w:val="18"/>
        </w:rPr>
        <w:t>, 1997. - 526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Хессе'К. Основы конституционного права ФРГ / К</w:t>
      </w:r>
      <w:r>
        <w:rPr>
          <w:rStyle w:val="WW8Num3z0"/>
          <w:rFonts w:ascii="Verdana" w:hAnsi="Verdana"/>
          <w:color w:val="000000"/>
          <w:sz w:val="18"/>
          <w:szCs w:val="18"/>
        </w:rPr>
        <w:t> </w:t>
      </w:r>
      <w:r>
        <w:rPr>
          <w:rStyle w:val="WW8Num4z0"/>
          <w:rFonts w:ascii="Verdana" w:hAnsi="Verdana"/>
          <w:color w:val="4682B4"/>
          <w:sz w:val="18"/>
          <w:szCs w:val="18"/>
        </w:rPr>
        <w:t>Хессе</w:t>
      </w:r>
      <w:r>
        <w:rPr>
          <w:rFonts w:ascii="Verdana" w:hAnsi="Verdana"/>
          <w:color w:val="000000"/>
          <w:sz w:val="18"/>
          <w:szCs w:val="18"/>
        </w:rPr>
        <w:t>.; под ред. Н. А. Сидорова; пер. с нем. Е. А. Сидоровой. — М.: Юрид. лит., 1981. 368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Шарин</w:t>
      </w:r>
      <w:r>
        <w:rPr>
          <w:rStyle w:val="WW8Num3z0"/>
          <w:rFonts w:ascii="Verdana" w:hAnsi="Verdana"/>
          <w:color w:val="000000"/>
          <w:sz w:val="18"/>
          <w:szCs w:val="18"/>
        </w:rPr>
        <w:t> </w:t>
      </w:r>
      <w:r>
        <w:rPr>
          <w:rFonts w:ascii="Verdana" w:hAnsi="Verdana"/>
          <w:color w:val="000000"/>
          <w:sz w:val="18"/>
          <w:szCs w:val="18"/>
        </w:rPr>
        <w:t>В. И. Фонды социальной защиты / В. И. Шарин. Екатеринбург: Полиграфист, 2001. — 174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Шмавонян</w:t>
      </w:r>
      <w:r>
        <w:rPr>
          <w:rStyle w:val="WW8Num3z0"/>
          <w:rFonts w:ascii="Verdana" w:hAnsi="Verdana"/>
          <w:color w:val="000000"/>
          <w:sz w:val="18"/>
          <w:szCs w:val="18"/>
        </w:rPr>
        <w:t> </w:t>
      </w:r>
      <w:r>
        <w:rPr>
          <w:rFonts w:ascii="Verdana" w:hAnsi="Verdana"/>
          <w:color w:val="000000"/>
          <w:sz w:val="18"/>
          <w:szCs w:val="18"/>
        </w:rPr>
        <w:t>Г. А. Конституционное правосудие в системе разделения властей / Г. А.</w:t>
      </w:r>
      <w:r>
        <w:rPr>
          <w:rStyle w:val="WW8Num3z0"/>
          <w:rFonts w:ascii="Verdana" w:hAnsi="Verdana"/>
          <w:color w:val="000000"/>
          <w:sz w:val="18"/>
          <w:szCs w:val="18"/>
        </w:rPr>
        <w:t> </w:t>
      </w:r>
      <w:r>
        <w:rPr>
          <w:rStyle w:val="WW8Num4z0"/>
          <w:rFonts w:ascii="Verdana" w:hAnsi="Verdana"/>
          <w:color w:val="4682B4"/>
          <w:sz w:val="18"/>
          <w:szCs w:val="18"/>
        </w:rPr>
        <w:t>Шмавонян</w:t>
      </w:r>
      <w:r>
        <w:rPr>
          <w:rFonts w:ascii="Verdana" w:hAnsi="Verdana"/>
          <w:color w:val="000000"/>
          <w:sz w:val="18"/>
          <w:szCs w:val="18"/>
        </w:rPr>
        <w:t>. М. : МАКС-Прес, 2001.- 172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Шевцов</w:t>
      </w:r>
      <w:r>
        <w:rPr>
          <w:rStyle w:val="WW8Num3z0"/>
          <w:rFonts w:ascii="Verdana" w:hAnsi="Verdana"/>
          <w:color w:val="000000"/>
          <w:sz w:val="18"/>
          <w:szCs w:val="18"/>
        </w:rPr>
        <w:t> </w:t>
      </w:r>
      <w:r>
        <w:rPr>
          <w:rFonts w:ascii="Verdana" w:hAnsi="Verdana"/>
          <w:color w:val="000000"/>
          <w:sz w:val="18"/>
          <w:szCs w:val="18"/>
        </w:rPr>
        <w:t>В. С. Права человека и государство в Российской Федерации /</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B. С. Шевцов. М.: Профобразование, 2002. - 437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Шувалов</w:t>
      </w:r>
      <w:r>
        <w:rPr>
          <w:rStyle w:val="WW8Num3z0"/>
          <w:rFonts w:ascii="Verdana" w:hAnsi="Verdana"/>
          <w:color w:val="000000"/>
          <w:sz w:val="18"/>
          <w:szCs w:val="18"/>
        </w:rPr>
        <w:t> </w:t>
      </w:r>
      <w:r>
        <w:rPr>
          <w:rFonts w:ascii="Verdana" w:hAnsi="Verdana"/>
          <w:color w:val="000000"/>
          <w:sz w:val="18"/>
          <w:szCs w:val="18"/>
        </w:rPr>
        <w:t>И. И. Правительство Российской Федерации в</w:t>
      </w:r>
      <w:r>
        <w:rPr>
          <w:rStyle w:val="WW8Num3z0"/>
          <w:rFonts w:ascii="Verdana" w:hAnsi="Verdana"/>
          <w:color w:val="000000"/>
          <w:sz w:val="18"/>
          <w:szCs w:val="18"/>
        </w:rPr>
        <w:t> </w:t>
      </w:r>
      <w:r>
        <w:rPr>
          <w:rStyle w:val="WW8Num4z0"/>
          <w:rFonts w:ascii="Verdana" w:hAnsi="Verdana"/>
          <w:color w:val="4682B4"/>
          <w:sz w:val="18"/>
          <w:szCs w:val="18"/>
        </w:rPr>
        <w:t>законотворческом</w:t>
      </w:r>
      <w:r>
        <w:rPr>
          <w:rStyle w:val="WW8Num3z0"/>
          <w:rFonts w:ascii="Verdana" w:hAnsi="Verdana"/>
          <w:color w:val="000000"/>
          <w:sz w:val="18"/>
          <w:szCs w:val="18"/>
        </w:rPr>
        <w:t> </w:t>
      </w:r>
      <w:r>
        <w:rPr>
          <w:rFonts w:ascii="Verdana" w:hAnsi="Verdana"/>
          <w:color w:val="000000"/>
          <w:sz w:val="18"/>
          <w:szCs w:val="18"/>
        </w:rPr>
        <w:t>процессе: монография / И. И. Шувалов. М.: Норма, 2004. - 144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Эбзеев</w:t>
      </w:r>
      <w:r>
        <w:rPr>
          <w:rStyle w:val="WW8Num3z0"/>
          <w:rFonts w:ascii="Verdana" w:hAnsi="Verdana"/>
          <w:color w:val="000000"/>
          <w:sz w:val="18"/>
          <w:szCs w:val="18"/>
        </w:rPr>
        <w:t> </w:t>
      </w:r>
      <w:r>
        <w:rPr>
          <w:rFonts w:ascii="Verdana" w:hAnsi="Verdana"/>
          <w:color w:val="000000"/>
          <w:sz w:val="18"/>
          <w:szCs w:val="18"/>
        </w:rPr>
        <w:t>Б. С. Советское государство и права человека.</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вопросы / Под ред. Е. И. Фарбера. — Саратов: Изд-во Сарт. ун-та, 1986. — 184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Курсы лекций, учебники, учебные пособия</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 А. Конституционное право России / С. А. Авакьян. — М.: Юрист, 2010.-784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 С. Теория права / С. С. Алексеев. М.: БЕК, 1994. - 223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 В. Конституционное право Российской Федерации / М. В. Баг-лай М.: Норма, 2007. - 784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Безуглов</w:t>
      </w:r>
      <w:r>
        <w:rPr>
          <w:rStyle w:val="WW8Num3z0"/>
          <w:rFonts w:ascii="Verdana" w:hAnsi="Verdana"/>
          <w:color w:val="000000"/>
          <w:sz w:val="18"/>
          <w:szCs w:val="18"/>
        </w:rPr>
        <w:t> </w:t>
      </w:r>
      <w:r>
        <w:rPr>
          <w:rFonts w:ascii="Verdana" w:hAnsi="Verdana"/>
          <w:color w:val="000000"/>
          <w:sz w:val="18"/>
          <w:szCs w:val="18"/>
        </w:rPr>
        <w:t>А. А. Конституционное право России: в 3 т. / А. А. Безуглов,</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C. А. Солдатов. -М.: Профобразование, 2001. — 751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Габричидзе</w:t>
      </w:r>
      <w:r>
        <w:rPr>
          <w:rStyle w:val="WW8Num3z0"/>
          <w:rFonts w:ascii="Verdana" w:hAnsi="Verdana"/>
          <w:color w:val="000000"/>
          <w:sz w:val="18"/>
          <w:szCs w:val="18"/>
        </w:rPr>
        <w:t> </w:t>
      </w:r>
      <w:r>
        <w:rPr>
          <w:rFonts w:ascii="Verdana" w:hAnsi="Verdana"/>
          <w:color w:val="000000"/>
          <w:sz w:val="18"/>
          <w:szCs w:val="18"/>
        </w:rPr>
        <w:t>Б. Н. Конституционное право / Б. Н.</w:t>
      </w:r>
      <w:r>
        <w:rPr>
          <w:rStyle w:val="WW8Num3z0"/>
          <w:rFonts w:ascii="Verdana" w:hAnsi="Verdana"/>
          <w:color w:val="000000"/>
          <w:sz w:val="18"/>
          <w:szCs w:val="18"/>
        </w:rPr>
        <w:t> </w:t>
      </w:r>
      <w:r>
        <w:rPr>
          <w:rStyle w:val="WW8Num4z0"/>
          <w:rFonts w:ascii="Verdana" w:hAnsi="Verdana"/>
          <w:color w:val="4682B4"/>
          <w:sz w:val="18"/>
          <w:szCs w:val="18"/>
        </w:rPr>
        <w:t>Габричидзе</w:t>
      </w:r>
      <w:r>
        <w:rPr>
          <w:rFonts w:ascii="Verdana" w:hAnsi="Verdana"/>
          <w:color w:val="000000"/>
          <w:sz w:val="18"/>
          <w:szCs w:val="18"/>
        </w:rPr>
        <w:t>. — М.: Проспект, 2003. 472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Галаганов</w:t>
      </w:r>
      <w:r>
        <w:rPr>
          <w:rStyle w:val="WW8Num3z0"/>
          <w:rFonts w:ascii="Verdana" w:hAnsi="Verdana"/>
          <w:color w:val="000000"/>
          <w:sz w:val="18"/>
          <w:szCs w:val="18"/>
        </w:rPr>
        <w:t> </w:t>
      </w:r>
      <w:r>
        <w:rPr>
          <w:rFonts w:ascii="Verdana" w:hAnsi="Verdana"/>
          <w:color w:val="000000"/>
          <w:sz w:val="18"/>
          <w:szCs w:val="18"/>
        </w:rPr>
        <w:t>В. П. Право социального обеспечения: учебник / В. П. Галага-нов. М.: Академия, 2004. - 416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Зарубежное трудовое право: учебник/ И. Я. Киселев. — М.: Норма, Инфра-М, 1998.-263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Захаров M. JI. Право социального обеспечения России / M. JI. Захаров, Э. Г.</w:t>
      </w:r>
      <w:r>
        <w:rPr>
          <w:rStyle w:val="WW8Num3z0"/>
          <w:rFonts w:ascii="Verdana" w:hAnsi="Verdana"/>
          <w:color w:val="000000"/>
          <w:sz w:val="18"/>
          <w:szCs w:val="18"/>
        </w:rPr>
        <w:t> </w:t>
      </w:r>
      <w:r>
        <w:rPr>
          <w:rStyle w:val="WW8Num4z0"/>
          <w:rFonts w:ascii="Verdana" w:hAnsi="Verdana"/>
          <w:color w:val="4682B4"/>
          <w:sz w:val="18"/>
          <w:szCs w:val="18"/>
        </w:rPr>
        <w:t>Тучкова</w:t>
      </w:r>
      <w:r>
        <w:rPr>
          <w:rFonts w:ascii="Verdana" w:hAnsi="Verdana"/>
          <w:color w:val="000000"/>
          <w:sz w:val="18"/>
          <w:szCs w:val="18"/>
        </w:rPr>
        <w:t>. М.: Вольтере Клувер, 2004. — 546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История/ теория и практика прав человека / Под ред. Т. Н. Нуркаевой. -Уфа: Восточный ун-т, 1998. 90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Капицын</w:t>
      </w:r>
      <w:r>
        <w:rPr>
          <w:rStyle w:val="WW8Num3z0"/>
          <w:rFonts w:ascii="Verdana" w:hAnsi="Verdana"/>
          <w:color w:val="000000"/>
          <w:sz w:val="18"/>
          <w:szCs w:val="18"/>
        </w:rPr>
        <w:t> </w:t>
      </w:r>
      <w:r>
        <w:rPr>
          <w:rFonts w:ascii="Verdana" w:hAnsi="Verdana"/>
          <w:color w:val="000000"/>
          <w:sz w:val="18"/>
          <w:szCs w:val="18"/>
        </w:rPr>
        <w:t>В. М. Права человека и механизмы их защиты: учеб. пособие. -М.: Юркнига, 2003. 287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Катков</w:t>
      </w:r>
      <w:r>
        <w:rPr>
          <w:rStyle w:val="WW8Num3z0"/>
          <w:rFonts w:ascii="Verdana" w:hAnsi="Verdana"/>
          <w:color w:val="000000"/>
          <w:sz w:val="18"/>
          <w:szCs w:val="18"/>
        </w:rPr>
        <w:t> </w:t>
      </w:r>
      <w:r>
        <w:rPr>
          <w:rFonts w:ascii="Verdana" w:hAnsi="Verdana"/>
          <w:color w:val="000000"/>
          <w:sz w:val="18"/>
          <w:szCs w:val="18"/>
        </w:rPr>
        <w:t>Д. Б. Конституционное право России: учеб. пособие / отв. ред. Ю. А. Веденеев. -М.: Юриспруденция, 1999. 284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Колюшин</w:t>
      </w:r>
      <w:r>
        <w:rPr>
          <w:rStyle w:val="WW8Num3z0"/>
          <w:rFonts w:ascii="Verdana" w:hAnsi="Verdana"/>
          <w:color w:val="000000"/>
          <w:sz w:val="18"/>
          <w:szCs w:val="18"/>
        </w:rPr>
        <w:t> </w:t>
      </w:r>
      <w:r>
        <w:rPr>
          <w:rFonts w:ascii="Verdana" w:hAnsi="Verdana"/>
          <w:color w:val="000000"/>
          <w:sz w:val="18"/>
          <w:szCs w:val="18"/>
        </w:rPr>
        <w:t>Е. И. Конституционное (государственное) право России / Е. И.</w:t>
      </w:r>
      <w:r>
        <w:rPr>
          <w:rStyle w:val="WW8Num3z0"/>
          <w:rFonts w:ascii="Verdana" w:hAnsi="Verdana"/>
          <w:color w:val="000000"/>
          <w:sz w:val="18"/>
          <w:szCs w:val="18"/>
        </w:rPr>
        <w:t> </w:t>
      </w:r>
      <w:r>
        <w:rPr>
          <w:rStyle w:val="WW8Num4z0"/>
          <w:rFonts w:ascii="Verdana" w:hAnsi="Verdana"/>
          <w:color w:val="4682B4"/>
          <w:sz w:val="18"/>
          <w:szCs w:val="18"/>
        </w:rPr>
        <w:t>Колюшин</w:t>
      </w:r>
      <w:r>
        <w:rPr>
          <w:rFonts w:ascii="Verdana" w:hAnsi="Verdana"/>
          <w:color w:val="000000"/>
          <w:sz w:val="18"/>
          <w:szCs w:val="18"/>
        </w:rPr>
        <w:t>. М., 1999. - 495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Конституционное право России: учебник / Е.И.Козлова, О. Е.</w:t>
      </w:r>
      <w:r>
        <w:rPr>
          <w:rStyle w:val="WW8Num3z0"/>
          <w:rFonts w:ascii="Verdana" w:hAnsi="Verdana"/>
          <w:color w:val="000000"/>
          <w:sz w:val="18"/>
          <w:szCs w:val="18"/>
        </w:rPr>
        <w:t> </w:t>
      </w:r>
      <w:r>
        <w:rPr>
          <w:rStyle w:val="WW8Num4z0"/>
          <w:rFonts w:ascii="Verdana" w:hAnsi="Verdana"/>
          <w:color w:val="4682B4"/>
          <w:sz w:val="18"/>
          <w:szCs w:val="18"/>
        </w:rPr>
        <w:t>Кутафин</w:t>
      </w:r>
      <w:r>
        <w:rPr>
          <w:rFonts w:ascii="Verdana" w:hAnsi="Verdana"/>
          <w:color w:val="000000"/>
          <w:sz w:val="18"/>
          <w:szCs w:val="18"/>
        </w:rPr>
        <w:t>. -М.: Юристъ, 2003. 480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Конституционное право России: учебник / отв. ред. А. Н.</w:t>
      </w:r>
      <w:r>
        <w:rPr>
          <w:rStyle w:val="WW8Num3z0"/>
          <w:rFonts w:ascii="Verdana" w:hAnsi="Verdana"/>
          <w:color w:val="000000"/>
          <w:sz w:val="18"/>
          <w:szCs w:val="18"/>
        </w:rPr>
        <w:t> </w:t>
      </w:r>
      <w:r>
        <w:rPr>
          <w:rStyle w:val="WW8Num4z0"/>
          <w:rFonts w:ascii="Verdana" w:hAnsi="Verdana"/>
          <w:color w:val="4682B4"/>
          <w:sz w:val="18"/>
          <w:szCs w:val="18"/>
        </w:rPr>
        <w:t>Кокотов</w:t>
      </w:r>
      <w:r>
        <w:rPr>
          <w:rFonts w:ascii="Verdana" w:hAnsi="Verdana"/>
          <w:color w:val="000000"/>
          <w:sz w:val="18"/>
          <w:szCs w:val="18"/>
        </w:rPr>
        <w:t>, М. И. Кукушкин. Екатеринбург: Изд-во УрГЮА, 2002. — 536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Конституционное право: учебник / Под ред. В. В. Лазарева. М.: Юристъ, 1999.-592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Кравец</w:t>
      </w:r>
      <w:r>
        <w:rPr>
          <w:rStyle w:val="WW8Num3z0"/>
          <w:rFonts w:ascii="Verdana" w:hAnsi="Verdana"/>
          <w:color w:val="000000"/>
          <w:sz w:val="18"/>
          <w:szCs w:val="18"/>
        </w:rPr>
        <w:t> </w:t>
      </w:r>
      <w:r>
        <w:rPr>
          <w:rFonts w:ascii="Verdana" w:hAnsi="Verdana"/>
          <w:color w:val="000000"/>
          <w:sz w:val="18"/>
          <w:szCs w:val="18"/>
        </w:rPr>
        <w:t>И. А. Конституционализм и российская государственность в начале хх века: учеб. пособие / И. А. Кравец. — М.: Маркетинг, 2000. 366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О. Е. Государственное право Российской Федерации: учебник / под ред. О. Е. Кутафин. М.: Юрид. лит., 1996. - 584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168.</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 А. Теория государства и права: конспект лекций: учеб. пособие. М.: Изд-во Моск. ун-та, 2003. - 215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 И. Международное право. Общая часть / И. И.</w:t>
      </w:r>
      <w:r>
        <w:rPr>
          <w:rStyle w:val="WW8Num3z0"/>
          <w:rFonts w:ascii="Verdana" w:hAnsi="Verdana"/>
          <w:color w:val="000000"/>
          <w:sz w:val="18"/>
          <w:szCs w:val="18"/>
        </w:rPr>
        <w:t> </w:t>
      </w:r>
      <w:r>
        <w:rPr>
          <w:rStyle w:val="WW8Num4z0"/>
          <w:rFonts w:ascii="Verdana" w:hAnsi="Verdana"/>
          <w:color w:val="4682B4"/>
          <w:sz w:val="18"/>
          <w:szCs w:val="18"/>
        </w:rPr>
        <w:t>Лукашук</w:t>
      </w:r>
      <w:r>
        <w:rPr>
          <w:rFonts w:ascii="Verdana" w:hAnsi="Verdana"/>
          <w:color w:val="000000"/>
          <w:sz w:val="18"/>
          <w:szCs w:val="18"/>
        </w:rPr>
        <w:t>. М.: Волтерс Клувер, 2005. - 432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Лучин</w:t>
      </w:r>
      <w:r>
        <w:rPr>
          <w:rStyle w:val="WW8Num3z0"/>
          <w:rFonts w:ascii="Verdana" w:hAnsi="Verdana"/>
          <w:color w:val="000000"/>
          <w:sz w:val="18"/>
          <w:szCs w:val="18"/>
        </w:rPr>
        <w:t> </w:t>
      </w:r>
      <w:r>
        <w:rPr>
          <w:rFonts w:ascii="Verdana" w:hAnsi="Verdana"/>
          <w:color w:val="000000"/>
          <w:sz w:val="18"/>
          <w:szCs w:val="18"/>
        </w:rPr>
        <w:t>В. О. Конституционные нормы и</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учеб. пособие для вузов. М.: Закон и право; ЮНИТИ, 1997. - 159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Малый</w:t>
      </w:r>
      <w:r>
        <w:rPr>
          <w:rStyle w:val="WW8Num3z0"/>
          <w:rFonts w:ascii="Verdana" w:hAnsi="Verdana"/>
          <w:color w:val="000000"/>
          <w:sz w:val="18"/>
          <w:szCs w:val="18"/>
        </w:rPr>
        <w:t> </w:t>
      </w:r>
      <w:r>
        <w:rPr>
          <w:rFonts w:ascii="Verdana" w:hAnsi="Verdana"/>
          <w:color w:val="000000"/>
          <w:sz w:val="18"/>
          <w:szCs w:val="18"/>
        </w:rPr>
        <w:t>А. Ф. Конституционное право Российской Федерации: учеб. пособие в схемах. Саранск: Изд-во Морд, ун-та, 1996. - 143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 И. Теория государства и права: курс лекций / Н. И. Матузов, А. В.</w:t>
      </w:r>
      <w:r>
        <w:rPr>
          <w:rStyle w:val="WW8Num3z0"/>
          <w:rFonts w:ascii="Verdana" w:hAnsi="Verdana"/>
          <w:color w:val="000000"/>
          <w:sz w:val="18"/>
          <w:szCs w:val="18"/>
        </w:rPr>
        <w:t> </w:t>
      </w:r>
      <w:r>
        <w:rPr>
          <w:rStyle w:val="WW8Num4z0"/>
          <w:rFonts w:ascii="Verdana" w:hAnsi="Verdana"/>
          <w:color w:val="4682B4"/>
          <w:sz w:val="18"/>
          <w:szCs w:val="18"/>
        </w:rPr>
        <w:t>Мальков</w:t>
      </w:r>
      <w:r>
        <w:rPr>
          <w:rStyle w:val="WW8Num3z0"/>
          <w:rFonts w:ascii="Verdana" w:hAnsi="Verdana"/>
          <w:color w:val="000000"/>
          <w:sz w:val="18"/>
          <w:szCs w:val="18"/>
        </w:rPr>
        <w:t> </w:t>
      </w:r>
      <w:r>
        <w:rPr>
          <w:rFonts w:ascii="Verdana" w:hAnsi="Verdana"/>
          <w:color w:val="000000"/>
          <w:sz w:val="18"/>
          <w:szCs w:val="18"/>
        </w:rPr>
        <w:t>М.: Юристъ, 2004. - 767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Михеев</w:t>
      </w:r>
      <w:r>
        <w:rPr>
          <w:rStyle w:val="WW8Num3z0"/>
          <w:rFonts w:ascii="Verdana" w:hAnsi="Verdana"/>
          <w:color w:val="000000"/>
          <w:sz w:val="18"/>
          <w:szCs w:val="18"/>
        </w:rPr>
        <w:t> </w:t>
      </w:r>
      <w:r>
        <w:rPr>
          <w:rFonts w:ascii="Verdana" w:hAnsi="Verdana"/>
          <w:color w:val="000000"/>
          <w:sz w:val="18"/>
          <w:szCs w:val="18"/>
        </w:rPr>
        <w:t>В. А." Социальная политика: учеб.-метод. пособие / В. А. Михеев. — М.: Изд-во РАГС, 1998. 58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Мишин</w:t>
      </w:r>
      <w:r>
        <w:rPr>
          <w:rStyle w:val="WW8Num3z0"/>
          <w:rFonts w:ascii="Verdana" w:hAnsi="Verdana"/>
          <w:color w:val="000000"/>
          <w:sz w:val="18"/>
          <w:szCs w:val="18"/>
        </w:rPr>
        <w:t> </w:t>
      </w:r>
      <w:r>
        <w:rPr>
          <w:rFonts w:ascii="Verdana" w:hAnsi="Verdana"/>
          <w:color w:val="000000"/>
          <w:sz w:val="18"/>
          <w:szCs w:val="18"/>
        </w:rPr>
        <w:t>А. А. Конституционное (государственное) право зарубежных стран: учебник. М.: Белые Альвы, 1996. - 396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Л. А. Проблемы современной российской государственности: учеб. пособие. М.: Юрид. лит., 1998. - 253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Общая теория государства и права: академ. курс: в 2 т. // Теория государства / Отв. ред. М. Н. Марченко. М.:</w:t>
      </w:r>
      <w:r>
        <w:rPr>
          <w:rStyle w:val="WW8Num3z0"/>
          <w:rFonts w:ascii="Verdana" w:hAnsi="Verdana"/>
          <w:color w:val="000000"/>
          <w:sz w:val="18"/>
          <w:szCs w:val="18"/>
        </w:rPr>
        <w:t> </w:t>
      </w:r>
      <w:r>
        <w:rPr>
          <w:rStyle w:val="WW8Num4z0"/>
          <w:rFonts w:ascii="Verdana" w:hAnsi="Verdana"/>
          <w:color w:val="4682B4"/>
          <w:sz w:val="18"/>
          <w:szCs w:val="18"/>
        </w:rPr>
        <w:t>МГУ</w:t>
      </w:r>
      <w:r>
        <w:rPr>
          <w:rStyle w:val="WW8Num3z0"/>
          <w:rFonts w:ascii="Verdana" w:hAnsi="Verdana"/>
          <w:color w:val="000000"/>
          <w:sz w:val="18"/>
          <w:szCs w:val="18"/>
        </w:rPr>
        <w:t> </w:t>
      </w:r>
      <w:r>
        <w:rPr>
          <w:rFonts w:ascii="Verdana" w:hAnsi="Verdana"/>
          <w:color w:val="000000"/>
          <w:sz w:val="18"/>
          <w:szCs w:val="18"/>
        </w:rPr>
        <w:t>им М.В.Ломоносова, 1998. - Т. 1. -408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Общая теория государства и права: учеб. для юрид. вузов / Под ред. В. В. Лазарева. М.: Юрис.тъ, 1994. - 367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Общая теория прав человека / Отв. ред. Е. А. Лукашева: — М.: Норма, 1996. 509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Поляков</w:t>
      </w:r>
      <w:r>
        <w:rPr>
          <w:rStyle w:val="WW8Num3z0"/>
          <w:rFonts w:ascii="Verdana" w:hAnsi="Verdana"/>
          <w:color w:val="000000"/>
          <w:sz w:val="18"/>
          <w:szCs w:val="18"/>
        </w:rPr>
        <w:t> </w:t>
      </w:r>
      <w:r>
        <w:rPr>
          <w:rFonts w:ascii="Verdana" w:hAnsi="Verdana"/>
          <w:color w:val="000000"/>
          <w:sz w:val="18"/>
          <w:szCs w:val="18"/>
        </w:rPr>
        <w:t>А. В. Общая теория права. Курс лекций / А. В. Поляков. — СПб. : Юрид. центр Пресс, 2001. 642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Права человека: учеб. для вузов / Под ред. Е. А. Лукашевой. М.: НОРМА - ИНФРА М, 1999. - 560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Право социального обеспечения России: учебник / Отв. ред. К. Н. Гусов. -М.: ПБЮЛ Грачев, 2001. 328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Правовые акты: учеб.-практич. и справоч. пособие / Под ред. Ю.А.</w:t>
      </w:r>
      <w:r>
        <w:rPr>
          <w:rStyle w:val="WW8Num3z0"/>
          <w:rFonts w:ascii="Verdana" w:hAnsi="Verdana"/>
          <w:color w:val="000000"/>
          <w:sz w:val="18"/>
          <w:szCs w:val="18"/>
        </w:rPr>
        <w:t> </w:t>
      </w:r>
      <w:r>
        <w:rPr>
          <w:rStyle w:val="WW8Num4z0"/>
          <w:rFonts w:ascii="Verdana" w:hAnsi="Verdana"/>
          <w:color w:val="4682B4"/>
          <w:sz w:val="18"/>
          <w:szCs w:val="18"/>
        </w:rPr>
        <w:t>Тихомирова</w:t>
      </w:r>
      <w:r>
        <w:rPr>
          <w:rFonts w:ascii="Verdana" w:hAnsi="Verdana"/>
          <w:color w:val="000000"/>
          <w:sz w:val="18"/>
          <w:szCs w:val="18"/>
        </w:rPr>
        <w:t>, И. В. Котелевской. М.: Юринфорцентр, 1999. — 380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Ржаницына</w:t>
      </w:r>
      <w:r>
        <w:rPr>
          <w:rStyle w:val="WW8Num3z0"/>
          <w:rFonts w:ascii="Verdana" w:hAnsi="Verdana"/>
          <w:color w:val="000000"/>
          <w:sz w:val="18"/>
          <w:szCs w:val="18"/>
        </w:rPr>
        <w:t> </w:t>
      </w:r>
      <w:r>
        <w:rPr>
          <w:rFonts w:ascii="Verdana" w:hAnsi="Verdana"/>
          <w:color w:val="000000"/>
          <w:sz w:val="18"/>
          <w:szCs w:val="18"/>
        </w:rPr>
        <w:t>Л. С. Социально-экономическая функция государства и ее реализация/ Л. С. Ржаницына // Экономика труда и социальные отношения. Курс ключевых лекций. М., 1998. — 177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Российское гуманитарное право: учеб. пособие для вузов / Ю. А.</w:t>
      </w:r>
      <w:r>
        <w:rPr>
          <w:rStyle w:val="WW8Num3z0"/>
          <w:rFonts w:ascii="Verdana" w:hAnsi="Verdana"/>
          <w:color w:val="000000"/>
          <w:sz w:val="18"/>
          <w:szCs w:val="18"/>
        </w:rPr>
        <w:t> </w:t>
      </w:r>
      <w:r>
        <w:rPr>
          <w:rStyle w:val="WW8Num4z0"/>
          <w:rFonts w:ascii="Verdana" w:hAnsi="Verdana"/>
          <w:color w:val="4682B4"/>
          <w:sz w:val="18"/>
          <w:szCs w:val="18"/>
        </w:rPr>
        <w:t>Тихомиров</w:t>
      </w:r>
      <w:r>
        <w:rPr>
          <w:rFonts w:ascii="Verdana" w:hAnsi="Verdana"/>
          <w:color w:val="000000"/>
          <w:sz w:val="18"/>
          <w:szCs w:val="18"/>
        </w:rPr>
        <w:t>, Н. И. Архипова, Н. И.</w:t>
      </w:r>
      <w:r>
        <w:rPr>
          <w:rStyle w:val="WW8Num3z0"/>
          <w:rFonts w:ascii="Verdana" w:hAnsi="Verdana"/>
          <w:color w:val="000000"/>
          <w:sz w:val="18"/>
          <w:szCs w:val="18"/>
        </w:rPr>
        <w:t> </w:t>
      </w:r>
      <w:r>
        <w:rPr>
          <w:rStyle w:val="WW8Num4z0"/>
          <w:rFonts w:ascii="Verdana" w:hAnsi="Verdana"/>
          <w:color w:val="4682B4"/>
          <w:sz w:val="18"/>
          <w:szCs w:val="18"/>
        </w:rPr>
        <w:t>Косякова</w:t>
      </w:r>
      <w:r>
        <w:rPr>
          <w:rStyle w:val="WW8Num3z0"/>
          <w:rFonts w:ascii="Verdana" w:hAnsi="Verdana"/>
          <w:color w:val="000000"/>
          <w:sz w:val="18"/>
          <w:szCs w:val="18"/>
        </w:rPr>
        <w:t> </w:t>
      </w:r>
      <w:r>
        <w:rPr>
          <w:rFonts w:ascii="Verdana" w:hAnsi="Verdana"/>
          <w:color w:val="000000"/>
          <w:sz w:val="18"/>
          <w:szCs w:val="18"/>
        </w:rPr>
        <w:t>М.: ПРИОР, 1998. - 358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Советское государство и право / Под ред. А. Я.</w:t>
      </w:r>
      <w:r>
        <w:rPr>
          <w:rStyle w:val="WW8Num3z0"/>
          <w:rFonts w:ascii="Verdana" w:hAnsi="Verdana"/>
          <w:color w:val="000000"/>
          <w:sz w:val="18"/>
          <w:szCs w:val="18"/>
        </w:rPr>
        <w:t> </w:t>
      </w:r>
      <w:r>
        <w:rPr>
          <w:rStyle w:val="WW8Num4z0"/>
          <w:rFonts w:ascii="Verdana" w:hAnsi="Verdana"/>
          <w:color w:val="4682B4"/>
          <w:sz w:val="18"/>
          <w:szCs w:val="18"/>
        </w:rPr>
        <w:t>Вышинского</w:t>
      </w:r>
      <w:r>
        <w:rPr>
          <w:rFonts w:ascii="Verdana" w:hAnsi="Verdana"/>
          <w:color w:val="000000"/>
          <w:sz w:val="18"/>
          <w:szCs w:val="18"/>
        </w:rPr>
        <w:t>. М. : НКЮ СССР, 1938.-652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Советское право социального обеспечения: учеб. пособие /"Е. Н.</w:t>
      </w:r>
      <w:r>
        <w:rPr>
          <w:rStyle w:val="WW8Num3z0"/>
          <w:rFonts w:ascii="Verdana" w:hAnsi="Verdana"/>
          <w:color w:val="000000"/>
          <w:sz w:val="18"/>
          <w:szCs w:val="18"/>
        </w:rPr>
        <w:t> </w:t>
      </w:r>
      <w:r>
        <w:rPr>
          <w:rStyle w:val="WW8Num4z0"/>
          <w:rFonts w:ascii="Verdana" w:hAnsi="Verdana"/>
          <w:color w:val="4682B4"/>
          <w:sz w:val="18"/>
          <w:szCs w:val="18"/>
        </w:rPr>
        <w:t>Доброхотова</w:t>
      </w:r>
      <w:r>
        <w:rPr>
          <w:rFonts w:ascii="Verdana" w:hAnsi="Verdana"/>
          <w:color w:val="000000"/>
          <w:sz w:val="18"/>
          <w:szCs w:val="18"/>
        </w:rPr>
        <w:t>, М. В. Филинова, М. А.</w:t>
      </w:r>
      <w:r>
        <w:rPr>
          <w:rStyle w:val="WW8Num3z0"/>
          <w:rFonts w:ascii="Verdana" w:hAnsi="Verdana"/>
          <w:color w:val="000000"/>
          <w:sz w:val="18"/>
          <w:szCs w:val="18"/>
        </w:rPr>
        <w:t> </w:t>
      </w:r>
      <w:r>
        <w:rPr>
          <w:rStyle w:val="WW8Num4z0"/>
          <w:rFonts w:ascii="Verdana" w:hAnsi="Verdana"/>
          <w:color w:val="4682B4"/>
          <w:sz w:val="18"/>
          <w:szCs w:val="18"/>
        </w:rPr>
        <w:t>Янтураева</w:t>
      </w:r>
      <w:r>
        <w:rPr>
          <w:rFonts w:ascii="Verdana" w:hAnsi="Verdana"/>
          <w:color w:val="000000"/>
          <w:sz w:val="18"/>
          <w:szCs w:val="18"/>
        </w:rPr>
        <w:t>. СПб.: Изд-во С.-Петербург, ун-та, 1992. - 144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Теория государства и права: учебник / А. Н.</w:t>
      </w:r>
      <w:r>
        <w:rPr>
          <w:rStyle w:val="WW8Num3z0"/>
          <w:rFonts w:ascii="Verdana" w:hAnsi="Verdana"/>
          <w:color w:val="000000"/>
          <w:sz w:val="18"/>
          <w:szCs w:val="18"/>
        </w:rPr>
        <w:t> </w:t>
      </w:r>
      <w:r>
        <w:rPr>
          <w:rStyle w:val="WW8Num4z0"/>
          <w:rFonts w:ascii="Verdana" w:hAnsi="Verdana"/>
          <w:color w:val="4682B4"/>
          <w:sz w:val="18"/>
          <w:szCs w:val="18"/>
        </w:rPr>
        <w:t>Головистикова</w:t>
      </w:r>
      <w:r>
        <w:rPr>
          <w:rFonts w:ascii="Verdana" w:hAnsi="Verdana"/>
          <w:color w:val="000000"/>
          <w:sz w:val="18"/>
          <w:szCs w:val="18"/>
        </w:rPr>
        <w:t>, Ю. А. Дмитриев. -М.: Эксмо, 2003. 832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Тиунов</w:t>
      </w:r>
      <w:r>
        <w:rPr>
          <w:rStyle w:val="WW8Num3z0"/>
          <w:rFonts w:ascii="Verdana" w:hAnsi="Verdana"/>
          <w:color w:val="000000"/>
          <w:sz w:val="18"/>
          <w:szCs w:val="18"/>
        </w:rPr>
        <w:t> </w:t>
      </w:r>
      <w:r>
        <w:rPr>
          <w:rFonts w:ascii="Verdana" w:hAnsi="Verdana"/>
          <w:color w:val="000000"/>
          <w:sz w:val="18"/>
          <w:szCs w:val="18"/>
        </w:rPr>
        <w:t>О. И. Международное гуманитарное право: учеб. для вузов / О. И.</w:t>
      </w:r>
      <w:r>
        <w:rPr>
          <w:rStyle w:val="WW8Num3z0"/>
          <w:rFonts w:ascii="Verdana" w:hAnsi="Verdana"/>
          <w:color w:val="000000"/>
          <w:sz w:val="18"/>
          <w:szCs w:val="18"/>
        </w:rPr>
        <w:t> </w:t>
      </w:r>
      <w:r>
        <w:rPr>
          <w:rStyle w:val="WW8Num4z0"/>
          <w:rFonts w:ascii="Verdana" w:hAnsi="Verdana"/>
          <w:color w:val="4682B4"/>
          <w:sz w:val="18"/>
          <w:szCs w:val="18"/>
        </w:rPr>
        <w:t>Тиунов</w:t>
      </w:r>
      <w:r>
        <w:rPr>
          <w:rFonts w:ascii="Verdana" w:hAnsi="Verdana"/>
          <w:color w:val="000000"/>
          <w:sz w:val="18"/>
          <w:szCs w:val="18"/>
        </w:rPr>
        <w:t>. -М.: Инфра-М-НОРМА, 1999. 328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Шайхатдинов</w:t>
      </w:r>
      <w:r>
        <w:rPr>
          <w:rStyle w:val="WW8Num3z0"/>
          <w:rFonts w:ascii="Verdana" w:hAnsi="Verdana"/>
          <w:color w:val="000000"/>
          <w:sz w:val="18"/>
          <w:szCs w:val="18"/>
        </w:rPr>
        <w:t> </w:t>
      </w:r>
      <w:r>
        <w:rPr>
          <w:rFonts w:ascii="Verdana" w:hAnsi="Verdana"/>
          <w:color w:val="000000"/>
          <w:sz w:val="18"/>
          <w:szCs w:val="18"/>
        </w:rPr>
        <w:t>В. Ш. Право социального обеспечения Российской Федерации: учеб. пособие / В. Ш.</w:t>
      </w:r>
      <w:r>
        <w:rPr>
          <w:rStyle w:val="WW8Num3z0"/>
          <w:rFonts w:ascii="Verdana" w:hAnsi="Verdana"/>
          <w:color w:val="000000"/>
          <w:sz w:val="18"/>
          <w:szCs w:val="18"/>
        </w:rPr>
        <w:t> </w:t>
      </w:r>
      <w:r>
        <w:rPr>
          <w:rStyle w:val="WW8Num4z0"/>
          <w:rFonts w:ascii="Verdana" w:hAnsi="Verdana"/>
          <w:color w:val="4682B4"/>
          <w:sz w:val="18"/>
          <w:szCs w:val="18"/>
        </w:rPr>
        <w:t>Шайхатдинов</w:t>
      </w:r>
      <w:r>
        <w:rPr>
          <w:rFonts w:ascii="Verdana" w:hAnsi="Verdana"/>
          <w:color w:val="000000"/>
          <w:sz w:val="18"/>
          <w:szCs w:val="18"/>
        </w:rPr>
        <w:t>. Екатеринбург: Уральская академия государственной службы, 1996. — Вып. 1. — 36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Научные</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в периодических изданиях</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В. С. Понятие и система советского права социального обеспечения / В. С. Андреев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1969. - №5. - С. 66 - 72.</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Аристов</w:t>
      </w:r>
      <w:r>
        <w:rPr>
          <w:rStyle w:val="WW8Num3z0"/>
          <w:rFonts w:ascii="Verdana" w:hAnsi="Verdana"/>
          <w:color w:val="000000"/>
          <w:sz w:val="18"/>
          <w:szCs w:val="18"/>
        </w:rPr>
        <w:t> </w:t>
      </w:r>
      <w:r>
        <w:rPr>
          <w:rFonts w:ascii="Verdana" w:hAnsi="Verdana"/>
          <w:color w:val="000000"/>
          <w:sz w:val="18"/>
          <w:szCs w:val="18"/>
        </w:rPr>
        <w:t>Е. В. Конституционное закрепление основных социальных прав человека и гражданина: опыт европейских стран и Российской Федерации / Е. В. Аристов // Государственное строительство и право. — 2007. — №5. — С. 108.</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Барков</w:t>
      </w:r>
      <w:r>
        <w:rPr>
          <w:rStyle w:val="WW8Num3z0"/>
          <w:rFonts w:ascii="Verdana" w:hAnsi="Verdana"/>
          <w:color w:val="000000"/>
          <w:sz w:val="18"/>
          <w:szCs w:val="18"/>
        </w:rPr>
        <w:t> </w:t>
      </w:r>
      <w:r>
        <w:rPr>
          <w:rFonts w:ascii="Verdana" w:hAnsi="Verdana"/>
          <w:color w:val="000000"/>
          <w:sz w:val="18"/>
          <w:szCs w:val="18"/>
        </w:rPr>
        <w:t>А. В. Правовые средства защиты прав потребителей социальных услуг / А. В. Барков // Законы России: опыт, анализ, практика. 2010. — №6. -С. 22.</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Баталов Э. Доживет ли Россия до социального государства / Э. Баталов // Российская Федерация сегодня. 1997. - № 8. — С. 48 — 50.</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195.</w:t>
      </w:r>
      <w:r>
        <w:rPr>
          <w:rStyle w:val="WW8Num3z0"/>
          <w:rFonts w:ascii="Verdana" w:hAnsi="Verdana"/>
          <w:color w:val="000000"/>
          <w:sz w:val="18"/>
          <w:szCs w:val="18"/>
        </w:rPr>
        <w:t> </w:t>
      </w:r>
      <w:r>
        <w:rPr>
          <w:rStyle w:val="WW8Num4z0"/>
          <w:rFonts w:ascii="Verdana" w:hAnsi="Verdana"/>
          <w:color w:val="4682B4"/>
          <w:sz w:val="18"/>
          <w:szCs w:val="18"/>
        </w:rPr>
        <w:t>Бахин</w:t>
      </w:r>
      <w:r>
        <w:rPr>
          <w:rStyle w:val="WW8Num3z0"/>
          <w:rFonts w:ascii="Verdana" w:hAnsi="Verdana"/>
          <w:color w:val="000000"/>
          <w:sz w:val="18"/>
          <w:szCs w:val="18"/>
        </w:rPr>
        <w:t> </w:t>
      </w:r>
      <w:r>
        <w:rPr>
          <w:rFonts w:ascii="Verdana" w:hAnsi="Verdana"/>
          <w:color w:val="000000"/>
          <w:sz w:val="18"/>
          <w:szCs w:val="18"/>
        </w:rPr>
        <w:t>С. В. О классификации прав человека, провозглашенных в международных</w:t>
      </w:r>
      <w:r>
        <w:rPr>
          <w:rStyle w:val="WW8Num3z0"/>
          <w:rFonts w:ascii="Verdana" w:hAnsi="Verdana"/>
          <w:color w:val="000000"/>
          <w:sz w:val="18"/>
          <w:szCs w:val="18"/>
        </w:rPr>
        <w:t> </w:t>
      </w:r>
      <w:r>
        <w:rPr>
          <w:rStyle w:val="WW8Num4z0"/>
          <w:rFonts w:ascii="Verdana" w:hAnsi="Verdana"/>
          <w:color w:val="4682B4"/>
          <w:sz w:val="18"/>
          <w:szCs w:val="18"/>
        </w:rPr>
        <w:t>соглашениях</w:t>
      </w:r>
      <w:r>
        <w:rPr>
          <w:rStyle w:val="WW8Num3z0"/>
          <w:rFonts w:ascii="Verdana" w:hAnsi="Verdana"/>
          <w:color w:val="000000"/>
          <w:sz w:val="18"/>
          <w:szCs w:val="18"/>
        </w:rPr>
        <w:t> </w:t>
      </w:r>
      <w:r>
        <w:rPr>
          <w:rFonts w:ascii="Verdana" w:hAnsi="Verdana"/>
          <w:color w:val="000000"/>
          <w:sz w:val="18"/>
          <w:szCs w:val="18"/>
        </w:rPr>
        <w:t>/ С. В. Бахин // Правоведение. — 1991. №2. — С. 43.</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Бондарь</w:t>
      </w:r>
      <w:r>
        <w:rPr>
          <w:rStyle w:val="WW8Num3z0"/>
          <w:rFonts w:ascii="Verdana" w:hAnsi="Verdana"/>
          <w:color w:val="000000"/>
          <w:sz w:val="18"/>
          <w:szCs w:val="18"/>
        </w:rPr>
        <w:t> </w:t>
      </w:r>
      <w:r>
        <w:rPr>
          <w:rFonts w:ascii="Verdana" w:hAnsi="Verdana"/>
          <w:color w:val="000000"/>
          <w:sz w:val="18"/>
          <w:szCs w:val="18"/>
        </w:rPr>
        <w:t>Н. С. Конституционный Суд Российской Федерации / Н. С. Бондарь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2002. - № 6. - С. 12.</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Бондарь Hl С. Конституционный Суд Российской Федерации — гарант социальных прав граждан // Право и власть. — 2002. — № 2. — С. 33 — 39.</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Бубон К. В. Узаконенное неравенство или кому нужен закон о материнском капитале/ К. В. Бубон //</w:t>
      </w:r>
      <w:r>
        <w:rPr>
          <w:rStyle w:val="WW8Num3z0"/>
          <w:rFonts w:ascii="Verdana" w:hAnsi="Verdana"/>
          <w:color w:val="000000"/>
          <w:sz w:val="18"/>
          <w:szCs w:val="18"/>
        </w:rPr>
        <w:t> </w:t>
      </w:r>
      <w:r>
        <w:rPr>
          <w:rStyle w:val="WW8Num4z0"/>
          <w:rFonts w:ascii="Verdana" w:hAnsi="Verdana"/>
          <w:color w:val="4682B4"/>
          <w:sz w:val="18"/>
          <w:szCs w:val="18"/>
        </w:rPr>
        <w:t>Адвокат</w:t>
      </w:r>
      <w:r>
        <w:rPr>
          <w:rFonts w:ascii="Verdana" w:hAnsi="Verdana"/>
          <w:color w:val="000000"/>
          <w:sz w:val="18"/>
          <w:szCs w:val="18"/>
        </w:rPr>
        <w:t>. 2007. - №5. - С. 18 - 24.</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Бутусова</w:t>
      </w:r>
      <w:r>
        <w:rPr>
          <w:rStyle w:val="WW8Num3z0"/>
          <w:rFonts w:ascii="Verdana" w:hAnsi="Verdana"/>
          <w:color w:val="000000"/>
          <w:sz w:val="18"/>
          <w:szCs w:val="18"/>
        </w:rPr>
        <w:t> </w:t>
      </w:r>
      <w:r>
        <w:rPr>
          <w:rFonts w:ascii="Verdana" w:hAnsi="Verdana"/>
          <w:color w:val="000000"/>
          <w:sz w:val="18"/>
          <w:szCs w:val="18"/>
        </w:rPr>
        <w:t>Н. В. Проблема конституционно-правовой ответственности Российского государства/ Н. В. Бутусова // Конституционно-правовая ответственность: проблемы России, опыт зарубежных стран / Под ред. С. А. Авакьяна. — М., 2001.-С. 132.</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Бутылин</w:t>
      </w:r>
      <w:r>
        <w:rPr>
          <w:rStyle w:val="WW8Num3z0"/>
          <w:rFonts w:ascii="Verdana" w:hAnsi="Verdana"/>
          <w:color w:val="000000"/>
          <w:sz w:val="18"/>
          <w:szCs w:val="18"/>
        </w:rPr>
        <w:t> </w:t>
      </w:r>
      <w:r>
        <w:rPr>
          <w:rFonts w:ascii="Verdana" w:hAnsi="Verdana"/>
          <w:color w:val="000000"/>
          <w:sz w:val="18"/>
          <w:szCs w:val="18"/>
        </w:rPr>
        <w:t>В. Н. Институт государственно-правовой охраны конституционных прав и свобод граждан/ В. Н.</w:t>
      </w:r>
      <w:r>
        <w:rPr>
          <w:rStyle w:val="WW8Num3z0"/>
          <w:rFonts w:ascii="Verdana" w:hAnsi="Verdana"/>
          <w:color w:val="000000"/>
          <w:sz w:val="18"/>
          <w:szCs w:val="18"/>
        </w:rPr>
        <w:t> </w:t>
      </w:r>
      <w:r>
        <w:rPr>
          <w:rStyle w:val="WW8Num4z0"/>
          <w:rFonts w:ascii="Verdana" w:hAnsi="Verdana"/>
          <w:color w:val="4682B4"/>
          <w:sz w:val="18"/>
          <w:szCs w:val="18"/>
        </w:rPr>
        <w:t>Бутылин</w:t>
      </w:r>
      <w:r>
        <w:rPr>
          <w:rStyle w:val="WW8Num3z0"/>
          <w:rFonts w:ascii="Verdana" w:hAnsi="Verdana"/>
          <w:color w:val="000000"/>
          <w:sz w:val="18"/>
          <w:szCs w:val="18"/>
        </w:rPr>
        <w:t> </w:t>
      </w:r>
      <w:r>
        <w:rPr>
          <w:rFonts w:ascii="Verdana" w:hAnsi="Verdana"/>
          <w:color w:val="000000"/>
          <w:sz w:val="18"/>
          <w:szCs w:val="18"/>
        </w:rPr>
        <w:t>// Журнал российского права. -2001.- № 12.-С. 80-91.</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Венгеров</w:t>
      </w:r>
      <w:r>
        <w:rPr>
          <w:rStyle w:val="WW8Num3z0"/>
          <w:rFonts w:ascii="Verdana" w:hAnsi="Verdana"/>
          <w:color w:val="000000"/>
          <w:sz w:val="18"/>
          <w:szCs w:val="18"/>
        </w:rPr>
        <w:t> </w:t>
      </w:r>
      <w:r>
        <w:rPr>
          <w:rFonts w:ascii="Verdana" w:hAnsi="Verdana"/>
          <w:color w:val="000000"/>
          <w:sz w:val="18"/>
          <w:szCs w:val="18"/>
        </w:rPr>
        <w:t>А. Б. Конституционные нормы в судебной практике / А. Б. Вен-геров //</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в советской правовой системе. — М.: Юрид. лит., 1975.-С. 99-118.</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Гайман В. И. Механизм обеспечения реализации законов в современных условиях / В. И. Гайман// Советское государство и право. — 1991. — № 12. — С. 12-14.</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Гордон</w:t>
      </w:r>
      <w:r>
        <w:rPr>
          <w:rStyle w:val="WW8Num3z0"/>
          <w:rFonts w:ascii="Verdana" w:hAnsi="Verdana"/>
          <w:color w:val="000000"/>
          <w:sz w:val="18"/>
          <w:szCs w:val="18"/>
        </w:rPr>
        <w:t> </w:t>
      </w:r>
      <w:r>
        <w:rPr>
          <w:rFonts w:ascii="Verdana" w:hAnsi="Verdana"/>
          <w:color w:val="000000"/>
          <w:sz w:val="18"/>
          <w:szCs w:val="18"/>
        </w:rPr>
        <w:t>Л. А. Социально-экономические права человека: содержание, особенности, значение для России / Л. А. Гордон // Общественные науки и современность. 1997. - № 3. - С. 5 - 14.</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Дубов</w:t>
      </w:r>
      <w:r>
        <w:rPr>
          <w:rStyle w:val="WW8Num3z0"/>
          <w:rFonts w:ascii="Verdana" w:hAnsi="Verdana"/>
          <w:color w:val="000000"/>
          <w:sz w:val="18"/>
          <w:szCs w:val="18"/>
        </w:rPr>
        <w:t> </w:t>
      </w:r>
      <w:r>
        <w:rPr>
          <w:rFonts w:ascii="Verdana" w:hAnsi="Verdana"/>
          <w:color w:val="000000"/>
          <w:sz w:val="18"/>
          <w:szCs w:val="18"/>
        </w:rPr>
        <w:t>И. А. Законодательная инициатива: проблемы и пути совершенствования // Государство и право. 1993. - № 10. - С. 26-30.</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Елисеев</w:t>
      </w:r>
      <w:r>
        <w:rPr>
          <w:rStyle w:val="WW8Num3z0"/>
          <w:rFonts w:ascii="Verdana" w:hAnsi="Verdana"/>
          <w:color w:val="000000"/>
          <w:sz w:val="18"/>
          <w:szCs w:val="18"/>
        </w:rPr>
        <w:t> </w:t>
      </w:r>
      <w:r>
        <w:rPr>
          <w:rFonts w:ascii="Verdana" w:hAnsi="Verdana"/>
          <w:color w:val="000000"/>
          <w:sz w:val="18"/>
          <w:szCs w:val="18"/>
        </w:rPr>
        <w:t>Б. П. Трансформация концепции социальных прав в Российской Федерации: обеспечение экономической реформы и соблюдение</w:t>
      </w:r>
      <w:r>
        <w:rPr>
          <w:rStyle w:val="WW8Num3z0"/>
          <w:rFonts w:ascii="Verdana" w:hAnsi="Verdana"/>
          <w:color w:val="000000"/>
          <w:sz w:val="18"/>
          <w:szCs w:val="18"/>
        </w:rPr>
        <w:t> </w:t>
      </w:r>
      <w:r>
        <w:rPr>
          <w:rStyle w:val="WW8Num4z0"/>
          <w:rFonts w:ascii="Verdana" w:hAnsi="Verdana"/>
          <w:color w:val="4682B4"/>
          <w:sz w:val="18"/>
          <w:szCs w:val="18"/>
        </w:rPr>
        <w:t>конституционно</w:t>
      </w:r>
      <w:r>
        <w:rPr>
          <w:rStyle w:val="WW8Num3z0"/>
          <w:rFonts w:ascii="Verdana" w:hAnsi="Verdana"/>
          <w:color w:val="000000"/>
          <w:sz w:val="18"/>
          <w:szCs w:val="18"/>
        </w:rPr>
        <w:t> </w:t>
      </w:r>
      <w:r>
        <w:rPr>
          <w:rFonts w:ascii="Verdana" w:hAnsi="Verdana"/>
          <w:color w:val="000000"/>
          <w:sz w:val="18"/>
          <w:szCs w:val="18"/>
        </w:rPr>
        <w:t>закрепленных социальных прав/ Б. П. Елисеев, А. Е.</w:t>
      </w:r>
      <w:r>
        <w:rPr>
          <w:rStyle w:val="WW8Num3z0"/>
          <w:rFonts w:ascii="Verdana" w:hAnsi="Verdana"/>
          <w:color w:val="000000"/>
          <w:sz w:val="18"/>
          <w:szCs w:val="18"/>
        </w:rPr>
        <w:t> </w:t>
      </w:r>
      <w:r>
        <w:rPr>
          <w:rStyle w:val="WW8Num4z0"/>
          <w:rFonts w:ascii="Verdana" w:hAnsi="Verdana"/>
          <w:color w:val="4682B4"/>
          <w:sz w:val="18"/>
          <w:szCs w:val="18"/>
        </w:rPr>
        <w:t>Аристов</w:t>
      </w:r>
      <w:r>
        <w:rPr>
          <w:rStyle w:val="WW8Num3z0"/>
          <w:rFonts w:ascii="Verdana" w:hAnsi="Verdana"/>
          <w:color w:val="000000"/>
          <w:sz w:val="18"/>
          <w:szCs w:val="18"/>
        </w:rPr>
        <w:t> </w:t>
      </w:r>
      <w:r>
        <w:rPr>
          <w:rFonts w:ascii="Verdana" w:hAnsi="Verdana"/>
          <w:color w:val="000000"/>
          <w:sz w:val="18"/>
          <w:szCs w:val="18"/>
        </w:rPr>
        <w:t>// Юрист. — 2004.-№12.-С. 7.</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Ершов</w:t>
      </w:r>
      <w:r>
        <w:rPr>
          <w:rStyle w:val="WW8Num3z0"/>
          <w:rFonts w:ascii="Verdana" w:hAnsi="Verdana"/>
          <w:color w:val="000000"/>
          <w:sz w:val="18"/>
          <w:szCs w:val="18"/>
        </w:rPr>
        <w:t> </w:t>
      </w:r>
      <w:r>
        <w:rPr>
          <w:rFonts w:ascii="Verdana" w:hAnsi="Verdana"/>
          <w:color w:val="000000"/>
          <w:sz w:val="18"/>
          <w:szCs w:val="18"/>
        </w:rPr>
        <w:t>В. В. Суд в системе органов государственной власти / В. В. Ершов// Государство и право. 1992. - №8. - С. 15-21.</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Р. Л. О понятии принципов права/ Р. Л. Иванов // Вестник Омск, ун-та.- 1996.-Вып. 2. С. 115-118.</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Игнатенко</w:t>
      </w:r>
      <w:r>
        <w:rPr>
          <w:rStyle w:val="WW8Num3z0"/>
          <w:rFonts w:ascii="Verdana" w:hAnsi="Verdana"/>
          <w:color w:val="000000"/>
          <w:sz w:val="18"/>
          <w:szCs w:val="18"/>
        </w:rPr>
        <w:t> </w:t>
      </w:r>
      <w:r>
        <w:rPr>
          <w:rFonts w:ascii="Verdana" w:hAnsi="Verdana"/>
          <w:color w:val="000000"/>
          <w:sz w:val="18"/>
          <w:szCs w:val="18"/>
        </w:rPr>
        <w:t>Г. М. Международно признанные права и свободы как компоненты правового статуса личности / Г. М.</w:t>
      </w:r>
      <w:r>
        <w:rPr>
          <w:rStyle w:val="WW8Num3z0"/>
          <w:rFonts w:ascii="Verdana" w:hAnsi="Verdana"/>
          <w:color w:val="000000"/>
          <w:sz w:val="18"/>
          <w:szCs w:val="18"/>
        </w:rPr>
        <w:t> </w:t>
      </w:r>
      <w:r>
        <w:rPr>
          <w:rStyle w:val="WW8Num4z0"/>
          <w:rFonts w:ascii="Verdana" w:hAnsi="Verdana"/>
          <w:color w:val="4682B4"/>
          <w:sz w:val="18"/>
          <w:szCs w:val="18"/>
        </w:rPr>
        <w:t>Игнатенко</w:t>
      </w:r>
      <w:r>
        <w:rPr>
          <w:rFonts w:ascii="Verdana" w:hAnsi="Verdana"/>
          <w:color w:val="000000"/>
          <w:sz w:val="18"/>
          <w:szCs w:val="18"/>
        </w:rPr>
        <w:t>// Правоведение. 2001. -№ 1.-С. 101 - 105.</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Карташкин</w:t>
      </w:r>
      <w:r>
        <w:rPr>
          <w:rStyle w:val="WW8Num3z0"/>
          <w:rFonts w:ascii="Verdana" w:hAnsi="Verdana"/>
          <w:color w:val="000000"/>
          <w:sz w:val="18"/>
          <w:szCs w:val="18"/>
        </w:rPr>
        <w:t> </w:t>
      </w:r>
      <w:r>
        <w:rPr>
          <w:rFonts w:ascii="Verdana" w:hAnsi="Verdana"/>
          <w:color w:val="000000"/>
          <w:sz w:val="18"/>
          <w:szCs w:val="18"/>
        </w:rPr>
        <w:t>В. А. Механизм защиты прав человека/ В. А. Карташкин // Ежегодник Российского права. М.,1999. - С. 340-344.</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Климантова</w:t>
      </w:r>
      <w:r>
        <w:rPr>
          <w:rStyle w:val="WW8Num3z0"/>
          <w:rFonts w:ascii="Verdana" w:hAnsi="Verdana"/>
          <w:color w:val="000000"/>
          <w:sz w:val="18"/>
          <w:szCs w:val="18"/>
        </w:rPr>
        <w:t> </w:t>
      </w:r>
      <w:r>
        <w:rPr>
          <w:rFonts w:ascii="Verdana" w:hAnsi="Verdana"/>
          <w:color w:val="000000"/>
          <w:sz w:val="18"/>
          <w:szCs w:val="18"/>
        </w:rPr>
        <w:t>Г. И. Семья в условиях кризиса: проблемы адаптации/ Г. И. Климантова // Аналит. вестник Совета Федерации Федерального Собрания РФ. 1999. - № 7. - С. 220.</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Климантова Г: И. Социальное обеспечение инвалидов / Г. И. Климантова// Аналит. вестник Совета Федерации Федерального Собрания РФ. 2004. - № 4 (197).</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Ковачев</w:t>
      </w:r>
      <w:r>
        <w:rPr>
          <w:rStyle w:val="WW8Num3z0"/>
          <w:rFonts w:ascii="Verdana" w:hAnsi="Verdana"/>
          <w:color w:val="000000"/>
          <w:sz w:val="18"/>
          <w:szCs w:val="18"/>
        </w:rPr>
        <w:t> </w:t>
      </w:r>
      <w:r>
        <w:rPr>
          <w:rFonts w:ascii="Verdana" w:hAnsi="Verdana"/>
          <w:color w:val="000000"/>
          <w:sz w:val="18"/>
          <w:szCs w:val="18"/>
        </w:rPr>
        <w:t>Д. А. Конституционный принцип: его понятие, реальность и фиктивность/ Д. А.</w:t>
      </w:r>
      <w:r>
        <w:rPr>
          <w:rStyle w:val="WW8Num3z0"/>
          <w:rFonts w:ascii="Verdana" w:hAnsi="Verdana"/>
          <w:color w:val="000000"/>
          <w:sz w:val="18"/>
          <w:szCs w:val="18"/>
        </w:rPr>
        <w:t> </w:t>
      </w:r>
      <w:r>
        <w:rPr>
          <w:rStyle w:val="WW8Num4z0"/>
          <w:rFonts w:ascii="Verdana" w:hAnsi="Verdana"/>
          <w:color w:val="4682B4"/>
          <w:sz w:val="18"/>
          <w:szCs w:val="18"/>
        </w:rPr>
        <w:t>Ковачев</w:t>
      </w:r>
      <w:r>
        <w:rPr>
          <w:rFonts w:ascii="Verdana" w:hAnsi="Verdana"/>
          <w:color w:val="000000"/>
          <w:sz w:val="18"/>
          <w:szCs w:val="18"/>
        </w:rPr>
        <w:t>// Журнал российского права. 1997. - №9. - С. 73.</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Кричевский</w:t>
      </w:r>
      <w:r>
        <w:rPr>
          <w:rStyle w:val="WW8Num3z0"/>
          <w:rFonts w:ascii="Verdana" w:hAnsi="Verdana"/>
          <w:color w:val="000000"/>
          <w:sz w:val="18"/>
          <w:szCs w:val="18"/>
        </w:rPr>
        <w:t> </w:t>
      </w:r>
      <w:r>
        <w:rPr>
          <w:rFonts w:ascii="Verdana" w:hAnsi="Verdana"/>
          <w:color w:val="000000"/>
          <w:sz w:val="18"/>
          <w:szCs w:val="18"/>
        </w:rPr>
        <w:t>Н. С. Едва обеспеченная старость — как спасти здание пенсионной системы от обрушения/ Н. С. Кричевский// Независимая газета. 2007. -12 декабря.</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Кряжков</w:t>
      </w:r>
      <w:r>
        <w:rPr>
          <w:rStyle w:val="WW8Num3z0"/>
          <w:rFonts w:ascii="Verdana" w:hAnsi="Verdana"/>
          <w:color w:val="000000"/>
          <w:sz w:val="18"/>
          <w:szCs w:val="18"/>
        </w:rPr>
        <w:t> </w:t>
      </w:r>
      <w:r>
        <w:rPr>
          <w:rFonts w:ascii="Verdana" w:hAnsi="Verdana"/>
          <w:color w:val="000000"/>
          <w:sz w:val="18"/>
          <w:szCs w:val="18"/>
        </w:rPr>
        <w:t>В.А. Конституционное правосудие на защите прав человека /</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B. А. Кряжков // Российская юстиция. 2002. - № 3. - С. 35 - 36.</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Л. В. Конституционный Суд Российской Федерации и</w:t>
      </w:r>
      <w:r>
        <w:rPr>
          <w:rStyle w:val="WW8Num3z0"/>
          <w:rFonts w:ascii="Verdana" w:hAnsi="Verdana"/>
          <w:color w:val="000000"/>
          <w:sz w:val="18"/>
          <w:szCs w:val="18"/>
        </w:rPr>
        <w:t> </w:t>
      </w:r>
      <w:r>
        <w:rPr>
          <w:rStyle w:val="WW8Num4z0"/>
          <w:rFonts w:ascii="Verdana" w:hAnsi="Verdana"/>
          <w:color w:val="4682B4"/>
          <w:sz w:val="18"/>
          <w:szCs w:val="18"/>
        </w:rPr>
        <w:t>правотворчество</w:t>
      </w:r>
      <w:r>
        <w:rPr>
          <w:rStyle w:val="WW8Num3z0"/>
          <w:rFonts w:ascii="Verdana" w:hAnsi="Verdana"/>
          <w:color w:val="000000"/>
          <w:sz w:val="18"/>
          <w:szCs w:val="18"/>
        </w:rPr>
        <w:t> </w:t>
      </w:r>
      <w:r>
        <w:rPr>
          <w:rFonts w:ascii="Verdana" w:hAnsi="Verdana"/>
          <w:color w:val="000000"/>
          <w:sz w:val="18"/>
          <w:szCs w:val="18"/>
        </w:rPr>
        <w:t>в России / Л. В. Лазарев // Журнал Российского права. 1997. - № 11.1. C. 3-13.</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Ледях</w:t>
      </w:r>
      <w:r>
        <w:rPr>
          <w:rStyle w:val="WW8Num3z0"/>
          <w:rFonts w:ascii="Verdana" w:hAnsi="Verdana"/>
          <w:color w:val="000000"/>
          <w:sz w:val="18"/>
          <w:szCs w:val="18"/>
        </w:rPr>
        <w:t> </w:t>
      </w:r>
      <w:r>
        <w:rPr>
          <w:rFonts w:ascii="Verdana" w:hAnsi="Verdana"/>
          <w:color w:val="000000"/>
          <w:sz w:val="18"/>
          <w:szCs w:val="18"/>
        </w:rPr>
        <w:t>И. А. Социальное государство и защита прав человека (из опыта западных стран)/ И. А. Ледях // Социальное государство и защита прав человека. -М., 1994.-С. 28-29.</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Лепихов М. Социальное государство и правовое регулирование социальной защиты/ М. Лепихов // Право и жизнь. 2004. - № 3. - С. 25- 41.</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Лукашева</w:t>
      </w:r>
      <w:r>
        <w:rPr>
          <w:rStyle w:val="WW8Num3z0"/>
          <w:rFonts w:ascii="Verdana" w:hAnsi="Verdana"/>
          <w:color w:val="000000"/>
          <w:sz w:val="18"/>
          <w:szCs w:val="18"/>
        </w:rPr>
        <w:t> </w:t>
      </w:r>
      <w:r>
        <w:rPr>
          <w:rFonts w:ascii="Verdana" w:hAnsi="Verdana"/>
          <w:color w:val="000000"/>
          <w:sz w:val="18"/>
          <w:szCs w:val="18"/>
        </w:rPr>
        <w:t>Е. А. Правовое государство и обеспечение прав личности/ Е. А. Лукашева // Права человека в истории человечества и современном мире. -М., 1989.-С. 64-66.</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Лукашева</w:t>
      </w:r>
      <w:r>
        <w:rPr>
          <w:rStyle w:val="WW8Num3z0"/>
          <w:rFonts w:ascii="Verdana" w:hAnsi="Verdana"/>
          <w:color w:val="000000"/>
          <w:sz w:val="18"/>
          <w:szCs w:val="18"/>
        </w:rPr>
        <w:t> </w:t>
      </w:r>
      <w:r>
        <w:rPr>
          <w:rFonts w:ascii="Verdana" w:hAnsi="Verdana"/>
          <w:color w:val="000000"/>
          <w:sz w:val="18"/>
          <w:szCs w:val="18"/>
        </w:rPr>
        <w:t>Н. Ф. Место Уполномоченного по правам человека в субъектах РФ в системе органов государственной власти / Н. Ф. Лукашева// Правовая культура. 2008. - №2 (5). - С. 135.</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221. Лукин В. Доклад</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по правам человека в Российской Федерации за 2008 г. / В. Лукин// Российская газета. 2009. - 17 апреля. - С. 10 — 15.</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Лучин</w:t>
      </w:r>
      <w:r>
        <w:rPr>
          <w:rStyle w:val="WW8Num3z0"/>
          <w:rFonts w:ascii="Verdana" w:hAnsi="Verdana"/>
          <w:color w:val="000000"/>
          <w:sz w:val="18"/>
          <w:szCs w:val="18"/>
        </w:rPr>
        <w:t> </w:t>
      </w:r>
      <w:r>
        <w:rPr>
          <w:rFonts w:ascii="Verdana" w:hAnsi="Verdana"/>
          <w:color w:val="000000"/>
          <w:sz w:val="18"/>
          <w:szCs w:val="18"/>
        </w:rPr>
        <w:t>В. О. Конституционные институты / В. О. Лучин// Современный конституционализм. М., 1990. - С. 28 - 37.</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Лушников</w:t>
      </w:r>
      <w:r>
        <w:rPr>
          <w:rStyle w:val="WW8Num3z0"/>
          <w:rFonts w:ascii="Verdana" w:hAnsi="Verdana"/>
          <w:color w:val="000000"/>
          <w:sz w:val="18"/>
          <w:szCs w:val="18"/>
        </w:rPr>
        <w:t> </w:t>
      </w:r>
      <w:r>
        <w:rPr>
          <w:rFonts w:ascii="Verdana" w:hAnsi="Verdana"/>
          <w:color w:val="000000"/>
          <w:sz w:val="18"/>
          <w:szCs w:val="18"/>
        </w:rPr>
        <w:t>А. М. Право социального страхования в России. Актуальные вопросы развития обязательного социального страхования в Российской Федерации и его</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обеспечение / А. М.</w:t>
      </w:r>
      <w:r>
        <w:rPr>
          <w:rStyle w:val="WW8Num3z0"/>
          <w:rFonts w:ascii="Verdana" w:hAnsi="Verdana"/>
          <w:color w:val="000000"/>
          <w:sz w:val="18"/>
          <w:szCs w:val="18"/>
        </w:rPr>
        <w:t> </w:t>
      </w:r>
      <w:r>
        <w:rPr>
          <w:rStyle w:val="WW8Num4z0"/>
          <w:rFonts w:ascii="Verdana" w:hAnsi="Verdana"/>
          <w:color w:val="4682B4"/>
          <w:sz w:val="18"/>
          <w:szCs w:val="18"/>
        </w:rPr>
        <w:t>Лушников</w:t>
      </w:r>
      <w:r>
        <w:rPr>
          <w:rStyle w:val="WW8Num3z0"/>
          <w:rFonts w:ascii="Verdana" w:hAnsi="Verdana"/>
          <w:color w:val="000000"/>
          <w:sz w:val="18"/>
          <w:szCs w:val="18"/>
        </w:rPr>
        <w:t> </w:t>
      </w:r>
      <w:r>
        <w:rPr>
          <w:rFonts w:ascii="Verdana" w:hAnsi="Verdana"/>
          <w:color w:val="000000"/>
          <w:sz w:val="18"/>
          <w:szCs w:val="18"/>
        </w:rPr>
        <w:t>//Аналитический вестник. 2007. - №5.</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Мальцев</w:t>
      </w:r>
      <w:r>
        <w:rPr>
          <w:rStyle w:val="WW8Num3z0"/>
          <w:rFonts w:ascii="Verdana" w:hAnsi="Verdana"/>
          <w:color w:val="000000"/>
          <w:sz w:val="18"/>
          <w:szCs w:val="18"/>
        </w:rPr>
        <w:t> </w:t>
      </w:r>
      <w:r>
        <w:rPr>
          <w:rFonts w:ascii="Verdana" w:hAnsi="Verdana"/>
          <w:color w:val="000000"/>
          <w:sz w:val="18"/>
          <w:szCs w:val="18"/>
        </w:rPr>
        <w:t>Г. В. Социально-экономические права и свободы граждан СССР и их гарантии / Г. В. Мальцев// Советское государство и право. 1983. — №2. — С. 116.</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Мартышин</w:t>
      </w:r>
      <w:r>
        <w:rPr>
          <w:rStyle w:val="WW8Num3z0"/>
          <w:rFonts w:ascii="Verdana" w:hAnsi="Verdana"/>
          <w:color w:val="000000"/>
          <w:sz w:val="18"/>
          <w:szCs w:val="18"/>
        </w:rPr>
        <w:t> </w:t>
      </w:r>
      <w:r>
        <w:rPr>
          <w:rFonts w:ascii="Verdana" w:hAnsi="Verdana"/>
          <w:color w:val="000000"/>
          <w:sz w:val="18"/>
          <w:szCs w:val="18"/>
        </w:rPr>
        <w:t>О. В. Российская Конституция 1993 г. и становление новой политической системы / О.В.</w:t>
      </w:r>
      <w:r>
        <w:rPr>
          <w:rStyle w:val="WW8Num3z0"/>
          <w:rFonts w:ascii="Verdana" w:hAnsi="Verdana"/>
          <w:color w:val="000000"/>
          <w:sz w:val="18"/>
          <w:szCs w:val="18"/>
        </w:rPr>
        <w:t> </w:t>
      </w:r>
      <w:r>
        <w:rPr>
          <w:rStyle w:val="WW8Num4z0"/>
          <w:rFonts w:ascii="Verdana" w:hAnsi="Verdana"/>
          <w:color w:val="4682B4"/>
          <w:sz w:val="18"/>
          <w:szCs w:val="18"/>
        </w:rPr>
        <w:t>Мартышин</w:t>
      </w:r>
      <w:r>
        <w:rPr>
          <w:rStyle w:val="WW8Num3z0"/>
          <w:rFonts w:ascii="Verdana" w:hAnsi="Verdana"/>
          <w:color w:val="000000"/>
          <w:sz w:val="18"/>
          <w:szCs w:val="18"/>
        </w:rPr>
        <w:t> </w:t>
      </w:r>
      <w:r>
        <w:rPr>
          <w:rFonts w:ascii="Verdana" w:hAnsi="Verdana"/>
          <w:color w:val="000000"/>
          <w:sz w:val="18"/>
          <w:szCs w:val="18"/>
        </w:rPr>
        <w:t>// Государство и право. 1994. — №10. — С. 36.</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 И. Социалистическая концепция прав человека / Отв. ред. В. М.</w:t>
      </w:r>
      <w:r>
        <w:rPr>
          <w:rStyle w:val="WW8Num3z0"/>
          <w:rFonts w:ascii="Verdana" w:hAnsi="Verdana"/>
          <w:color w:val="000000"/>
          <w:sz w:val="18"/>
          <w:szCs w:val="18"/>
        </w:rPr>
        <w:t> </w:t>
      </w:r>
      <w:r>
        <w:rPr>
          <w:rStyle w:val="WW8Num4z0"/>
          <w:rFonts w:ascii="Verdana" w:hAnsi="Verdana"/>
          <w:color w:val="4682B4"/>
          <w:sz w:val="18"/>
          <w:szCs w:val="18"/>
        </w:rPr>
        <w:t>Чхиквадзе</w:t>
      </w:r>
      <w:r>
        <w:rPr>
          <w:rFonts w:ascii="Verdana" w:hAnsi="Verdana"/>
          <w:color w:val="000000"/>
          <w:sz w:val="18"/>
          <w:szCs w:val="18"/>
        </w:rPr>
        <w:t>, Е. А. Лукашева // Советское государство и право. — М.: Наука, 1987.-№ 10.-С. 145- 147.</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Михайловская</w:t>
      </w:r>
      <w:r>
        <w:rPr>
          <w:rStyle w:val="WW8Num3z0"/>
          <w:rFonts w:ascii="Verdana" w:hAnsi="Verdana"/>
          <w:color w:val="000000"/>
          <w:sz w:val="18"/>
          <w:szCs w:val="18"/>
        </w:rPr>
        <w:t> </w:t>
      </w:r>
      <w:r>
        <w:rPr>
          <w:rFonts w:ascii="Verdana" w:hAnsi="Verdana"/>
          <w:color w:val="000000"/>
          <w:sz w:val="18"/>
          <w:szCs w:val="18"/>
        </w:rPr>
        <w:t>И. Б. Концепция прав человека и их значение для посткоммунистической России / И. Б. Михайловская// Российский бюллетень по правам человека. 1997. - № 9. - С. 5 — 11.</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Морщакова</w:t>
      </w:r>
      <w:r>
        <w:rPr>
          <w:rStyle w:val="WW8Num3z0"/>
          <w:rFonts w:ascii="Verdana" w:hAnsi="Verdana"/>
          <w:color w:val="000000"/>
          <w:sz w:val="18"/>
          <w:szCs w:val="18"/>
        </w:rPr>
        <w:t> </w:t>
      </w:r>
      <w:r>
        <w:rPr>
          <w:rFonts w:ascii="Verdana" w:hAnsi="Verdana"/>
          <w:color w:val="000000"/>
          <w:sz w:val="18"/>
          <w:szCs w:val="18"/>
        </w:rPr>
        <w:t>Т. Конституционная концепция судопроизводства / Т. Мор-щакова // Российская юстиция. — 2001. — № 10. — С. 6 11.</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Невинский</w:t>
      </w:r>
      <w:r>
        <w:rPr>
          <w:rStyle w:val="WW8Num3z0"/>
          <w:rFonts w:ascii="Verdana" w:hAnsi="Verdana"/>
          <w:color w:val="000000"/>
          <w:sz w:val="18"/>
          <w:szCs w:val="18"/>
        </w:rPr>
        <w:t> </w:t>
      </w:r>
      <w:r>
        <w:rPr>
          <w:rFonts w:ascii="Verdana" w:hAnsi="Verdana"/>
          <w:color w:val="000000"/>
          <w:sz w:val="18"/>
          <w:szCs w:val="18"/>
        </w:rPr>
        <w:t>В. В. Конституционный Суд Российской Федерации и правотворчество в России / В. В. Невинский // Вестник Конституционного Суда Российской Федерации. 1997. - № 3. - С. 69 - 72.</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Никитин</w:t>
      </w:r>
      <w:r>
        <w:rPr>
          <w:rStyle w:val="WW8Num3z0"/>
          <w:rFonts w:ascii="Verdana" w:hAnsi="Verdana"/>
          <w:color w:val="000000"/>
          <w:sz w:val="18"/>
          <w:szCs w:val="18"/>
        </w:rPr>
        <w:t> </w:t>
      </w:r>
      <w:r>
        <w:rPr>
          <w:rFonts w:ascii="Verdana" w:hAnsi="Verdana"/>
          <w:color w:val="000000"/>
          <w:sz w:val="18"/>
          <w:szCs w:val="18"/>
        </w:rPr>
        <w:t>Е. Л. Прокурорский надзор за</w:t>
      </w:r>
      <w:r>
        <w:rPr>
          <w:rStyle w:val="WW8Num3z0"/>
          <w:rFonts w:ascii="Verdana" w:hAnsi="Verdana"/>
          <w:color w:val="000000"/>
          <w:sz w:val="18"/>
          <w:szCs w:val="18"/>
        </w:rPr>
        <w:t> </w:t>
      </w:r>
      <w:r>
        <w:rPr>
          <w:rStyle w:val="WW8Num4z0"/>
          <w:rFonts w:ascii="Verdana" w:hAnsi="Verdana"/>
          <w:color w:val="4682B4"/>
          <w:sz w:val="18"/>
          <w:szCs w:val="18"/>
        </w:rPr>
        <w:t>законностью</w:t>
      </w:r>
      <w:r>
        <w:rPr>
          <w:rStyle w:val="WW8Num3z0"/>
          <w:rFonts w:ascii="Verdana" w:hAnsi="Verdana"/>
          <w:color w:val="000000"/>
          <w:sz w:val="18"/>
          <w:szCs w:val="18"/>
        </w:rPr>
        <w:t> </w:t>
      </w:r>
      <w:r>
        <w:rPr>
          <w:rFonts w:ascii="Verdana" w:hAnsi="Verdana"/>
          <w:color w:val="000000"/>
          <w:sz w:val="18"/>
          <w:szCs w:val="18"/>
        </w:rPr>
        <w:t>выявления и раскрытия преступлений, предусмотренных ст. 146 УК РФ, оперативно-розыскными средствами / Е. Л. Никитин//</w:t>
      </w:r>
      <w:r>
        <w:rPr>
          <w:rStyle w:val="WW8Num3z0"/>
          <w:rFonts w:ascii="Verdana" w:hAnsi="Verdana"/>
          <w:color w:val="000000"/>
          <w:sz w:val="18"/>
          <w:szCs w:val="18"/>
        </w:rPr>
        <w:t> </w:t>
      </w:r>
      <w:r>
        <w:rPr>
          <w:rStyle w:val="WW8Num4z0"/>
          <w:rFonts w:ascii="Verdana" w:hAnsi="Verdana"/>
          <w:color w:val="4682B4"/>
          <w:sz w:val="18"/>
          <w:szCs w:val="18"/>
        </w:rPr>
        <w:t>Криминалист</w:t>
      </w:r>
      <w:r>
        <w:rPr>
          <w:rFonts w:ascii="Verdana" w:hAnsi="Verdana"/>
          <w:color w:val="000000"/>
          <w:sz w:val="18"/>
          <w:szCs w:val="18"/>
        </w:rPr>
        <w:t>. 2008. - №1. - С. 40 - 50.</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Осадчих</w:t>
      </w:r>
      <w:r>
        <w:rPr>
          <w:rStyle w:val="WW8Num3z0"/>
          <w:rFonts w:ascii="Verdana" w:hAnsi="Verdana"/>
          <w:color w:val="000000"/>
          <w:sz w:val="18"/>
          <w:szCs w:val="18"/>
        </w:rPr>
        <w:t> </w:t>
      </w:r>
      <w:r>
        <w:rPr>
          <w:rFonts w:ascii="Verdana" w:hAnsi="Verdana"/>
          <w:color w:val="000000"/>
          <w:sz w:val="18"/>
          <w:szCs w:val="18"/>
        </w:rPr>
        <w:t>А. И. Проблемы реализации конституционных прав инвалидов на социальную защиту/ А. И. Осадчих // Аналит. Вестник Совета Федерации Федерального собрания Российской Федерации. 2003. — № 4 (197). - С. 9 - 15.</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Основин</w:t>
      </w:r>
      <w:r>
        <w:rPr>
          <w:rStyle w:val="WW8Num3z0"/>
          <w:rFonts w:ascii="Verdana" w:hAnsi="Verdana"/>
          <w:color w:val="000000"/>
          <w:sz w:val="18"/>
          <w:szCs w:val="18"/>
        </w:rPr>
        <w:t> </w:t>
      </w:r>
      <w:r>
        <w:rPr>
          <w:rFonts w:ascii="Verdana" w:hAnsi="Verdana"/>
          <w:color w:val="000000"/>
          <w:sz w:val="18"/>
          <w:szCs w:val="18"/>
        </w:rPr>
        <w:t>В. С. О некоторых методологических вопросах реализации конституционных норм / В. С.</w:t>
      </w:r>
      <w:r>
        <w:rPr>
          <w:rStyle w:val="WW8Num3z0"/>
          <w:rFonts w:ascii="Verdana" w:hAnsi="Verdana"/>
          <w:color w:val="000000"/>
          <w:sz w:val="18"/>
          <w:szCs w:val="18"/>
        </w:rPr>
        <w:t> </w:t>
      </w:r>
      <w:r>
        <w:rPr>
          <w:rStyle w:val="WW8Num4z0"/>
          <w:rFonts w:ascii="Verdana" w:hAnsi="Verdana"/>
          <w:color w:val="4682B4"/>
          <w:sz w:val="18"/>
          <w:szCs w:val="18"/>
        </w:rPr>
        <w:t>Основин</w:t>
      </w:r>
      <w:r>
        <w:rPr>
          <w:rFonts w:ascii="Verdana" w:hAnsi="Verdana"/>
          <w:color w:val="000000"/>
          <w:sz w:val="18"/>
          <w:szCs w:val="18"/>
        </w:rPr>
        <w:t>// Теоретические вопросы реализации Советской Конституции М., 1982. - С. 13-16.</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 В. Экологический кодекс России (к принятию Верховным Советом РФ Закона «</w:t>
      </w:r>
      <w:r>
        <w:rPr>
          <w:rStyle w:val="WW8Num4z0"/>
          <w:rFonts w:ascii="Verdana" w:hAnsi="Verdana"/>
          <w:color w:val="4682B4"/>
          <w:sz w:val="18"/>
          <w:szCs w:val="18"/>
        </w:rPr>
        <w:t>Об охране окружающей среды</w:t>
      </w:r>
      <w:r>
        <w:rPr>
          <w:rFonts w:ascii="Verdana" w:hAnsi="Verdana"/>
          <w:color w:val="000000"/>
          <w:sz w:val="18"/>
          <w:szCs w:val="18"/>
        </w:rPr>
        <w:t>») / В. В. Петров // Вестник Моск. Ун-та. Cep.ll. Право. 1993. -№ 3. - С. 3 - 13.</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Петрухин</w:t>
      </w:r>
      <w:r>
        <w:rPr>
          <w:rStyle w:val="WW8Num3z0"/>
          <w:rFonts w:ascii="Verdana" w:hAnsi="Verdana"/>
          <w:color w:val="000000"/>
          <w:sz w:val="18"/>
          <w:szCs w:val="18"/>
        </w:rPr>
        <w:t> </w:t>
      </w:r>
      <w:r>
        <w:rPr>
          <w:rFonts w:ascii="Verdana" w:hAnsi="Verdana"/>
          <w:color w:val="000000"/>
          <w:sz w:val="18"/>
          <w:szCs w:val="18"/>
        </w:rPr>
        <w:t>И. Л. Человек как социально-правовая ценность / И. Л. Петру-хин // Государство и право. 1999. - № 10. - С. 83 - 91.</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Познер</w:t>
      </w:r>
      <w:r>
        <w:rPr>
          <w:rStyle w:val="WW8Num3z0"/>
          <w:rFonts w:ascii="Verdana" w:hAnsi="Verdana"/>
          <w:color w:val="000000"/>
          <w:sz w:val="18"/>
          <w:szCs w:val="18"/>
        </w:rPr>
        <w:t> </w:t>
      </w:r>
      <w:r>
        <w:rPr>
          <w:rFonts w:ascii="Verdana" w:hAnsi="Verdana"/>
          <w:color w:val="000000"/>
          <w:sz w:val="18"/>
          <w:szCs w:val="18"/>
        </w:rPr>
        <w:t>Р. А. Цена обеспечения юридических прав / Р. А. Познер // Конституционное право: восточно-европейское обозрение. — 1995. — №3 (12). — С. 47-48.</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Поленина</w:t>
      </w:r>
      <w:r>
        <w:rPr>
          <w:rStyle w:val="WW8Num3z0"/>
          <w:rFonts w:ascii="Verdana" w:hAnsi="Verdana"/>
          <w:color w:val="000000"/>
          <w:sz w:val="18"/>
          <w:szCs w:val="18"/>
        </w:rPr>
        <w:t> </w:t>
      </w:r>
      <w:r>
        <w:rPr>
          <w:rFonts w:ascii="Verdana" w:hAnsi="Verdana"/>
          <w:color w:val="000000"/>
          <w:sz w:val="18"/>
          <w:szCs w:val="18"/>
        </w:rPr>
        <w:t>С. В. Права человека и их защита (опыт Канады) / С. В. Полени-на// Государство и право. 1996. - №10. - С. 103 - 107.</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Постников</w:t>
      </w:r>
      <w:r>
        <w:rPr>
          <w:rStyle w:val="WW8Num3z0"/>
          <w:rFonts w:ascii="Verdana" w:hAnsi="Verdana"/>
          <w:color w:val="000000"/>
          <w:sz w:val="18"/>
          <w:szCs w:val="18"/>
        </w:rPr>
        <w:t> </w:t>
      </w:r>
      <w:r>
        <w:rPr>
          <w:rFonts w:ascii="Verdana" w:hAnsi="Verdana"/>
          <w:color w:val="000000"/>
          <w:sz w:val="18"/>
          <w:szCs w:val="18"/>
        </w:rPr>
        <w:t>В. Г. Становление социального государства, его конституционно-правовые и политические характеристики / В. Г. Постников // Журнал российского права. 2005. -№ 1. - С. 98 -.105.</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Пучкова</w:t>
      </w:r>
      <w:r>
        <w:rPr>
          <w:rStyle w:val="WW8Num3z0"/>
          <w:rFonts w:ascii="Verdana" w:hAnsi="Verdana"/>
          <w:color w:val="000000"/>
          <w:sz w:val="18"/>
          <w:szCs w:val="18"/>
        </w:rPr>
        <w:t> </w:t>
      </w:r>
      <w:r>
        <w:rPr>
          <w:rFonts w:ascii="Verdana" w:hAnsi="Verdana"/>
          <w:color w:val="000000"/>
          <w:sz w:val="18"/>
          <w:szCs w:val="18"/>
        </w:rPr>
        <w:t>М. В. Нормативные акты Совета Министров союзной республики в механизме реализации конституционных прав граждан // Советское государство и право. 1985. - № 3. - С. 123 - 128.</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4z0"/>
          <w:rFonts w:ascii="Verdana" w:hAnsi="Verdana"/>
          <w:color w:val="4682B4"/>
          <w:sz w:val="18"/>
          <w:szCs w:val="18"/>
        </w:rPr>
        <w:t>Пферсманн</w:t>
      </w:r>
      <w:r>
        <w:rPr>
          <w:rStyle w:val="WW8Num3z0"/>
          <w:rFonts w:ascii="Verdana" w:hAnsi="Verdana"/>
          <w:color w:val="000000"/>
          <w:sz w:val="18"/>
          <w:szCs w:val="18"/>
        </w:rPr>
        <w:t> </w:t>
      </w:r>
      <w:r>
        <w:rPr>
          <w:rFonts w:ascii="Verdana" w:hAnsi="Verdana"/>
          <w:color w:val="000000"/>
          <w:sz w:val="18"/>
          <w:szCs w:val="18"/>
        </w:rPr>
        <w:t>О. Значение социальных принципов в сравнительном</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праве / О. Пферсманн // Конституционное право: восточноевропейское обозрение. 2003. - № 1. - С. 45-51.</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Роик В. Социальное страхование: мотивировать работников и работодателей / В. Роик // Кадровик. Трудовое право для кадровика. — 2010. — №10. — С. 87.</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w:t>
      </w:r>
      <w:r>
        <w:rPr>
          <w:rStyle w:val="WW8Num3z0"/>
          <w:rFonts w:ascii="Verdana" w:hAnsi="Verdana"/>
          <w:color w:val="000000"/>
          <w:sz w:val="18"/>
          <w:szCs w:val="18"/>
        </w:rPr>
        <w:t> </w:t>
      </w:r>
      <w:r>
        <w:rPr>
          <w:rStyle w:val="WW8Num4z0"/>
          <w:rFonts w:ascii="Verdana" w:hAnsi="Verdana"/>
          <w:color w:val="4682B4"/>
          <w:sz w:val="18"/>
          <w:szCs w:val="18"/>
        </w:rPr>
        <w:t>Севостьянова</w:t>
      </w:r>
      <w:r>
        <w:rPr>
          <w:rStyle w:val="WW8Num3z0"/>
          <w:rFonts w:ascii="Verdana" w:hAnsi="Verdana"/>
          <w:color w:val="000000"/>
          <w:sz w:val="18"/>
          <w:szCs w:val="18"/>
        </w:rPr>
        <w:t> </w:t>
      </w:r>
      <w:r>
        <w:rPr>
          <w:rFonts w:ascii="Verdana" w:hAnsi="Verdana"/>
          <w:color w:val="000000"/>
          <w:sz w:val="18"/>
          <w:szCs w:val="18"/>
        </w:rPr>
        <w:t>В. Б. Роль государства в реализации конституционных прав граждан на пенсионное обеспечение и социальные льготы / В. Б. Севостьянова // Государство и право. 2005. - №5. - С. 78 - 85.</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Тихон</w:t>
      </w:r>
      <w:r>
        <w:rPr>
          <w:rStyle w:val="WW8Num3z0"/>
          <w:rFonts w:ascii="Verdana" w:hAnsi="Verdana"/>
          <w:color w:val="000000"/>
          <w:sz w:val="18"/>
          <w:szCs w:val="18"/>
        </w:rPr>
        <w:t> </w:t>
      </w:r>
      <w:r>
        <w:rPr>
          <w:rFonts w:ascii="Verdana" w:hAnsi="Verdana"/>
          <w:color w:val="000000"/>
          <w:sz w:val="18"/>
          <w:szCs w:val="18"/>
        </w:rPr>
        <w:t>Е. А. Президент Российской Федерации — гарант прав и свобод человека и гражданина / Г. Н. Комкова. Саратов: Изд-во Сарат. ун-та, 2008. -196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w:t>
      </w:r>
      <w:r>
        <w:rPr>
          <w:rStyle w:val="WW8Num3z0"/>
          <w:rFonts w:ascii="Verdana" w:hAnsi="Verdana"/>
          <w:color w:val="000000"/>
          <w:sz w:val="18"/>
          <w:szCs w:val="18"/>
        </w:rPr>
        <w:t> </w:t>
      </w:r>
      <w:r>
        <w:rPr>
          <w:rStyle w:val="WW8Num4z0"/>
          <w:rFonts w:ascii="Verdana" w:hAnsi="Verdana"/>
          <w:color w:val="4682B4"/>
          <w:sz w:val="18"/>
          <w:szCs w:val="18"/>
        </w:rPr>
        <w:t>Торлопов</w:t>
      </w:r>
      <w:r>
        <w:rPr>
          <w:rStyle w:val="WW8Num3z0"/>
          <w:rFonts w:ascii="Verdana" w:hAnsi="Verdana"/>
          <w:color w:val="000000"/>
          <w:sz w:val="18"/>
          <w:szCs w:val="18"/>
        </w:rPr>
        <w:t> </w:t>
      </w:r>
      <w:r>
        <w:rPr>
          <w:rFonts w:ascii="Verdana" w:hAnsi="Verdana"/>
          <w:color w:val="000000"/>
          <w:sz w:val="18"/>
          <w:szCs w:val="18"/>
        </w:rPr>
        <w:t>В. А. Экономика должна, наконец, стать социально ориентированной / В. А. Торлопов // Человек и труд. 2000. - №8. - С. 14.</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244.</w:t>
      </w:r>
      <w:r>
        <w:rPr>
          <w:rStyle w:val="WW8Num3z0"/>
          <w:rFonts w:ascii="Verdana" w:hAnsi="Verdana"/>
          <w:color w:val="000000"/>
          <w:sz w:val="18"/>
          <w:szCs w:val="18"/>
        </w:rPr>
        <w:t> </w:t>
      </w:r>
      <w:r>
        <w:rPr>
          <w:rStyle w:val="WW8Num4z0"/>
          <w:rFonts w:ascii="Verdana" w:hAnsi="Verdana"/>
          <w:color w:val="4682B4"/>
          <w:sz w:val="18"/>
          <w:szCs w:val="18"/>
        </w:rPr>
        <w:t>Федорова</w:t>
      </w:r>
      <w:r>
        <w:rPr>
          <w:rStyle w:val="WW8Num3z0"/>
          <w:rFonts w:ascii="Verdana" w:hAnsi="Verdana"/>
          <w:color w:val="000000"/>
          <w:sz w:val="18"/>
          <w:szCs w:val="18"/>
        </w:rPr>
        <w:t> </w:t>
      </w:r>
      <w:r>
        <w:rPr>
          <w:rFonts w:ascii="Verdana" w:hAnsi="Verdana"/>
          <w:color w:val="000000"/>
          <w:sz w:val="18"/>
          <w:szCs w:val="18"/>
        </w:rPr>
        <w:t>М. Ю. Понятие социального страхования / М. Ю. Федорова // Журнал российского права. 2001. - №1. - С. 35 — 43.</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 Харламова Н. Конституционный статус социально-экономических прав / Н. Харламова // Конституционное право: Восточноевропейское обозрение. — 2000. -№1. С. 23</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 Хартвиг М. Защита прав человека в</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республики Германия / Н. Харламова // Защита прав человека в современном мире. — М., 1993. — С. 70.</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 Хеллер А.</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как высшая идея / А. Хеллер // Российский бюллетень по правам человека. Вып. 2. - М., 1994. - С. 9 - 11.</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 Цоллер Э. Защита прав человека во Франции / Э. Цоллер // Защита прав человека в современном мире. М., 1993. - С.116.</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 Е. Конституционные социально-экономические права человека и гражданина: Россия и зарубежные страны / В. Е. Чиркин //</w:t>
      </w:r>
      <w:r>
        <w:rPr>
          <w:rStyle w:val="WW8Num3z0"/>
          <w:rFonts w:ascii="Verdana" w:hAnsi="Verdana"/>
          <w:color w:val="000000"/>
          <w:sz w:val="18"/>
          <w:szCs w:val="18"/>
        </w:rPr>
        <w:t>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и право.-2010.-№ 10.-С. 46.</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Шайо</w:t>
      </w:r>
      <w:r>
        <w:rPr>
          <w:rStyle w:val="WW8Num3z0"/>
          <w:rFonts w:ascii="Verdana" w:hAnsi="Verdana"/>
          <w:color w:val="000000"/>
          <w:sz w:val="18"/>
          <w:szCs w:val="18"/>
        </w:rPr>
        <w:t> </w:t>
      </w:r>
      <w:r>
        <w:rPr>
          <w:rFonts w:ascii="Verdana" w:hAnsi="Verdana"/>
          <w:color w:val="000000"/>
          <w:sz w:val="18"/>
          <w:szCs w:val="18"/>
        </w:rPr>
        <w:t>А. Как верховенство права погубило реформу социальной защиты в Венгрии / А. Шайо // Конституционное право: восточно-европейское обозрение. 1998. - №2. - С. 54.</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 Шкира А. Социальные риски и социальная защита (К истории вопроса в России) / А. Шкира. // Вопросы экономики. 1993. - №12. - С. 13-18.</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 Элстер Й. Влияние прав человека на экономическое развитие / Й. Элстер // Российский бюллетень по правам человека. — Вып. 4. М., 1994. - С. 10.</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 Диссертации, авторефераты диссертаций</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w:t>
      </w:r>
      <w:r>
        <w:rPr>
          <w:rStyle w:val="WW8Num3z0"/>
          <w:rFonts w:ascii="Verdana" w:hAnsi="Verdana"/>
          <w:color w:val="000000"/>
          <w:sz w:val="18"/>
          <w:szCs w:val="18"/>
        </w:rPr>
        <w:t> </w:t>
      </w:r>
      <w:r>
        <w:rPr>
          <w:rStyle w:val="WW8Num4z0"/>
          <w:rFonts w:ascii="Verdana" w:hAnsi="Verdana"/>
          <w:color w:val="4682B4"/>
          <w:sz w:val="18"/>
          <w:szCs w:val="18"/>
        </w:rPr>
        <w:t>Алжеев</w:t>
      </w:r>
      <w:r>
        <w:rPr>
          <w:rStyle w:val="WW8Num3z0"/>
          <w:rFonts w:ascii="Verdana" w:hAnsi="Verdana"/>
          <w:color w:val="000000"/>
          <w:sz w:val="18"/>
          <w:szCs w:val="18"/>
        </w:rPr>
        <w:t> </w:t>
      </w:r>
      <w:r>
        <w:rPr>
          <w:rFonts w:ascii="Verdana" w:hAnsi="Verdana"/>
          <w:color w:val="000000"/>
          <w:sz w:val="18"/>
          <w:szCs w:val="18"/>
        </w:rPr>
        <w:t>И.П. Защита конституционных прав граждан Российской Федерации. (Теория и практика), дис. . канд. юрид. наук: 12.00.02 /</w:t>
      </w:r>
      <w:r>
        <w:rPr>
          <w:rStyle w:val="WW8Num3z0"/>
          <w:rFonts w:ascii="Verdana" w:hAnsi="Verdana"/>
          <w:color w:val="000000"/>
          <w:sz w:val="18"/>
          <w:szCs w:val="18"/>
        </w:rPr>
        <w:t> </w:t>
      </w:r>
      <w:r>
        <w:rPr>
          <w:rStyle w:val="WW8Num4z0"/>
          <w:rFonts w:ascii="Verdana" w:hAnsi="Verdana"/>
          <w:color w:val="4682B4"/>
          <w:sz w:val="18"/>
          <w:szCs w:val="18"/>
        </w:rPr>
        <w:t>Алжеев</w:t>
      </w:r>
      <w:r>
        <w:rPr>
          <w:rStyle w:val="WW8Num3z0"/>
          <w:rFonts w:ascii="Verdana" w:hAnsi="Verdana"/>
          <w:color w:val="000000"/>
          <w:sz w:val="18"/>
          <w:szCs w:val="18"/>
        </w:rPr>
        <w:t> </w:t>
      </w:r>
      <w:r>
        <w:rPr>
          <w:rFonts w:ascii="Verdana" w:hAnsi="Verdana"/>
          <w:color w:val="000000"/>
          <w:sz w:val="18"/>
          <w:szCs w:val="18"/>
        </w:rPr>
        <w:t>И.А. — М., 1993.- 122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w:t>
      </w:r>
      <w:r>
        <w:rPr>
          <w:rStyle w:val="WW8Num3z0"/>
          <w:rFonts w:ascii="Verdana" w:hAnsi="Verdana"/>
          <w:color w:val="000000"/>
          <w:sz w:val="18"/>
          <w:szCs w:val="18"/>
        </w:rPr>
        <w:t> </w:t>
      </w:r>
      <w:r>
        <w:rPr>
          <w:rStyle w:val="WW8Num4z0"/>
          <w:rFonts w:ascii="Verdana" w:hAnsi="Verdana"/>
          <w:color w:val="4682B4"/>
          <w:sz w:val="18"/>
          <w:szCs w:val="18"/>
        </w:rPr>
        <w:t>Аристов</w:t>
      </w:r>
      <w:r>
        <w:rPr>
          <w:rStyle w:val="WW8Num3z0"/>
          <w:rFonts w:ascii="Verdana" w:hAnsi="Verdana"/>
          <w:color w:val="000000"/>
          <w:sz w:val="18"/>
          <w:szCs w:val="18"/>
        </w:rPr>
        <w:t> </w:t>
      </w:r>
      <w:r>
        <w:rPr>
          <w:rFonts w:ascii="Verdana" w:hAnsi="Verdana"/>
          <w:color w:val="000000"/>
          <w:sz w:val="18"/>
          <w:szCs w:val="18"/>
        </w:rPr>
        <w:t>Е. В. Социальные права человека и гражданина в Российской Федерации : конституционное исследование : дис. . канд. юрид. наук : 12.00.02 /Е. В. Аристов. -М., 2005. 186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w:t>
      </w:r>
      <w:r>
        <w:rPr>
          <w:rStyle w:val="WW8Num3z0"/>
          <w:rFonts w:ascii="Verdana" w:hAnsi="Verdana"/>
          <w:color w:val="000000"/>
          <w:sz w:val="18"/>
          <w:szCs w:val="18"/>
        </w:rPr>
        <w:t> </w:t>
      </w:r>
      <w:r>
        <w:rPr>
          <w:rStyle w:val="WW8Num4z0"/>
          <w:rFonts w:ascii="Verdana" w:hAnsi="Verdana"/>
          <w:color w:val="4682B4"/>
          <w:sz w:val="18"/>
          <w:szCs w:val="18"/>
        </w:rPr>
        <w:t>Бароцкая</w:t>
      </w:r>
      <w:r>
        <w:rPr>
          <w:rStyle w:val="WW8Num3z0"/>
          <w:rFonts w:ascii="Verdana" w:hAnsi="Verdana"/>
          <w:color w:val="000000"/>
          <w:sz w:val="18"/>
          <w:szCs w:val="18"/>
        </w:rPr>
        <w:t> </w:t>
      </w:r>
      <w:r>
        <w:rPr>
          <w:rFonts w:ascii="Verdana" w:hAnsi="Verdana"/>
          <w:color w:val="000000"/>
          <w:sz w:val="18"/>
          <w:szCs w:val="18"/>
        </w:rPr>
        <w:t>К. Б. Конституционное право на социальное обеспечение в системе прав человека и гражданина : дис. . канд. юрид. наук : 12.00.02 / К. Б. Бароцкая. Челябинск, 2006. - 187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w:t>
      </w:r>
      <w:r>
        <w:rPr>
          <w:rStyle w:val="WW8Num3z0"/>
          <w:rFonts w:ascii="Verdana" w:hAnsi="Verdana"/>
          <w:color w:val="000000"/>
          <w:sz w:val="18"/>
          <w:szCs w:val="18"/>
        </w:rPr>
        <w:t> </w:t>
      </w:r>
      <w:r>
        <w:rPr>
          <w:rStyle w:val="WW8Num4z0"/>
          <w:rFonts w:ascii="Verdana" w:hAnsi="Verdana"/>
          <w:color w:val="4682B4"/>
          <w:sz w:val="18"/>
          <w:szCs w:val="18"/>
        </w:rPr>
        <w:t>Миронова</w:t>
      </w:r>
      <w:r>
        <w:rPr>
          <w:rStyle w:val="WW8Num3z0"/>
          <w:rFonts w:ascii="Verdana" w:hAnsi="Verdana"/>
          <w:color w:val="000000"/>
          <w:sz w:val="18"/>
          <w:szCs w:val="18"/>
        </w:rPr>
        <w:t> </w:t>
      </w:r>
      <w:r>
        <w:rPr>
          <w:rFonts w:ascii="Verdana" w:hAnsi="Verdana"/>
          <w:color w:val="000000"/>
          <w:sz w:val="18"/>
          <w:szCs w:val="18"/>
        </w:rPr>
        <w:t>Т. К. Право социального обеспечения и современные тенденции правового регулирования отношений в сфере социальной защиты : авто-реф. дис. .д-ра юрид. наук: 12.00.05 / Т. К. Миронова. — М., 2008. — 54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w:t>
      </w:r>
      <w:r>
        <w:rPr>
          <w:rStyle w:val="WW8Num3z0"/>
          <w:rFonts w:ascii="Verdana" w:hAnsi="Verdana"/>
          <w:color w:val="000000"/>
          <w:sz w:val="18"/>
          <w:szCs w:val="18"/>
        </w:rPr>
        <w:t> </w:t>
      </w:r>
      <w:r>
        <w:rPr>
          <w:rStyle w:val="WW8Num4z0"/>
          <w:rFonts w:ascii="Verdana" w:hAnsi="Verdana"/>
          <w:color w:val="4682B4"/>
          <w:sz w:val="18"/>
          <w:szCs w:val="18"/>
        </w:rPr>
        <w:t>Путило</w:t>
      </w:r>
      <w:r>
        <w:rPr>
          <w:rStyle w:val="WW8Num3z0"/>
          <w:rFonts w:ascii="Verdana" w:hAnsi="Verdana"/>
          <w:color w:val="000000"/>
          <w:sz w:val="18"/>
          <w:szCs w:val="18"/>
        </w:rPr>
        <w:t> </w:t>
      </w:r>
      <w:r>
        <w:rPr>
          <w:rFonts w:ascii="Verdana" w:hAnsi="Verdana"/>
          <w:color w:val="000000"/>
          <w:sz w:val="18"/>
          <w:szCs w:val="18"/>
        </w:rPr>
        <w:t>Н. В. Основы правового регулирования социальных прав : авто-реф. дис. . канд. юрид. наук : 12.00.02 / Н. В.</w:t>
      </w:r>
      <w:r>
        <w:rPr>
          <w:rStyle w:val="WW8Num3z0"/>
          <w:rFonts w:ascii="Verdana" w:hAnsi="Verdana"/>
          <w:color w:val="000000"/>
          <w:sz w:val="18"/>
          <w:szCs w:val="18"/>
        </w:rPr>
        <w:t> </w:t>
      </w:r>
      <w:r>
        <w:rPr>
          <w:rStyle w:val="WW8Num4z0"/>
          <w:rFonts w:ascii="Verdana" w:hAnsi="Verdana"/>
          <w:color w:val="4682B4"/>
          <w:sz w:val="18"/>
          <w:szCs w:val="18"/>
        </w:rPr>
        <w:t>Путило</w:t>
      </w:r>
      <w:r>
        <w:rPr>
          <w:rFonts w:ascii="Verdana" w:hAnsi="Verdana"/>
          <w:color w:val="000000"/>
          <w:sz w:val="18"/>
          <w:szCs w:val="18"/>
        </w:rPr>
        <w:t>. -М., 1999. -217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w:t>
      </w:r>
      <w:r>
        <w:rPr>
          <w:rStyle w:val="WW8Num3z0"/>
          <w:rFonts w:ascii="Verdana" w:hAnsi="Verdana"/>
          <w:color w:val="000000"/>
          <w:sz w:val="18"/>
          <w:szCs w:val="18"/>
        </w:rPr>
        <w:t> </w:t>
      </w:r>
      <w:r>
        <w:rPr>
          <w:rStyle w:val="WW8Num4z0"/>
          <w:rFonts w:ascii="Verdana" w:hAnsi="Verdana"/>
          <w:color w:val="4682B4"/>
          <w:sz w:val="18"/>
          <w:szCs w:val="18"/>
        </w:rPr>
        <w:t>Сафонов</w:t>
      </w:r>
      <w:r>
        <w:rPr>
          <w:rStyle w:val="WW8Num3z0"/>
          <w:rFonts w:ascii="Verdana" w:hAnsi="Verdana"/>
          <w:color w:val="000000"/>
          <w:sz w:val="18"/>
          <w:szCs w:val="18"/>
        </w:rPr>
        <w:t> </w:t>
      </w:r>
      <w:r>
        <w:rPr>
          <w:rFonts w:ascii="Verdana" w:hAnsi="Verdana"/>
          <w:color w:val="000000"/>
          <w:sz w:val="18"/>
          <w:szCs w:val="18"/>
        </w:rPr>
        <w:t>В. Н. Становление и развитие социально-экономических прав граждан в США : автореф. дис. .д-ра юрид. наук: 12.00.01 / В. Н. Сафонов. -М, 2007. 63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w:t>
      </w:r>
      <w:r>
        <w:rPr>
          <w:rStyle w:val="WW8Num3z0"/>
          <w:rFonts w:ascii="Verdana" w:hAnsi="Verdana"/>
          <w:color w:val="000000"/>
          <w:sz w:val="18"/>
          <w:szCs w:val="18"/>
        </w:rPr>
        <w:t> </w:t>
      </w:r>
      <w:r>
        <w:rPr>
          <w:rStyle w:val="WW8Num4z0"/>
          <w:rFonts w:ascii="Verdana" w:hAnsi="Verdana"/>
          <w:color w:val="4682B4"/>
          <w:sz w:val="18"/>
          <w:szCs w:val="18"/>
        </w:rPr>
        <w:t>Терещенко</w:t>
      </w:r>
      <w:r>
        <w:rPr>
          <w:rStyle w:val="WW8Num3z0"/>
          <w:rFonts w:ascii="Verdana" w:hAnsi="Verdana"/>
          <w:color w:val="000000"/>
          <w:sz w:val="18"/>
          <w:szCs w:val="18"/>
        </w:rPr>
        <w:t> </w:t>
      </w:r>
      <w:r>
        <w:rPr>
          <w:rFonts w:ascii="Verdana" w:hAnsi="Verdana"/>
          <w:color w:val="000000"/>
          <w:sz w:val="18"/>
          <w:szCs w:val="18"/>
        </w:rPr>
        <w:t>Н. Д. Конституционные социальные права личности: история развития и современное состояние в Российской Федерации: дис. .канд. юрид. наук: 12.00.02 / Н. Д. Терещенко. М., 2004. - 194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w:t>
      </w:r>
      <w:r>
        <w:rPr>
          <w:rStyle w:val="WW8Num3z0"/>
          <w:rFonts w:ascii="Verdana" w:hAnsi="Verdana"/>
          <w:color w:val="000000"/>
          <w:sz w:val="18"/>
          <w:szCs w:val="18"/>
        </w:rPr>
        <w:t> </w:t>
      </w:r>
      <w:r>
        <w:rPr>
          <w:rStyle w:val="WW8Num4z0"/>
          <w:rFonts w:ascii="Verdana" w:hAnsi="Verdana"/>
          <w:color w:val="4682B4"/>
          <w:sz w:val="18"/>
          <w:szCs w:val="18"/>
        </w:rPr>
        <w:t>Шелестов</w:t>
      </w:r>
      <w:r>
        <w:rPr>
          <w:rStyle w:val="WW8Num3z0"/>
          <w:rFonts w:ascii="Verdana" w:hAnsi="Verdana"/>
          <w:color w:val="000000"/>
          <w:sz w:val="18"/>
          <w:szCs w:val="18"/>
        </w:rPr>
        <w:t> </w:t>
      </w:r>
      <w:r>
        <w:rPr>
          <w:rFonts w:ascii="Verdana" w:hAnsi="Verdana"/>
          <w:color w:val="000000"/>
          <w:sz w:val="18"/>
          <w:szCs w:val="18"/>
        </w:rPr>
        <w:t>Д. С. Конституционные основы</w:t>
      </w:r>
      <w:r>
        <w:rPr>
          <w:rStyle w:val="WW8Num3z0"/>
          <w:rFonts w:ascii="Verdana" w:hAnsi="Verdana"/>
          <w:color w:val="000000"/>
          <w:sz w:val="18"/>
          <w:szCs w:val="18"/>
        </w:rPr>
        <w:t> </w:t>
      </w:r>
      <w:r>
        <w:rPr>
          <w:rStyle w:val="WW8Num4z0"/>
          <w:rFonts w:ascii="Verdana" w:hAnsi="Verdana"/>
          <w:color w:val="4682B4"/>
          <w:sz w:val="18"/>
          <w:szCs w:val="18"/>
        </w:rPr>
        <w:t>самозащиты</w:t>
      </w:r>
      <w:r>
        <w:rPr>
          <w:rStyle w:val="WW8Num3z0"/>
          <w:rFonts w:ascii="Verdana" w:hAnsi="Verdana"/>
          <w:color w:val="000000"/>
          <w:sz w:val="18"/>
          <w:szCs w:val="18"/>
        </w:rPr>
        <w:t> </w:t>
      </w:r>
      <w:r>
        <w:rPr>
          <w:rFonts w:ascii="Verdana" w:hAnsi="Verdana"/>
          <w:color w:val="000000"/>
          <w:sz w:val="18"/>
          <w:szCs w:val="18"/>
        </w:rPr>
        <w:t>социальных прав гражданами Российской Федерации: дис. . канд. юрид. наук: 12.00.02 / Д. С. Шелестов. -М., 2004. 209 с.</w:t>
      </w:r>
    </w:p>
    <w:p w:rsidR="005215E5" w:rsidRDefault="005215E5" w:rsidP="005215E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w:t>
      </w:r>
      <w:r>
        <w:rPr>
          <w:rStyle w:val="WW8Num3z0"/>
          <w:rFonts w:ascii="Verdana" w:hAnsi="Verdana"/>
          <w:color w:val="000000"/>
          <w:sz w:val="18"/>
          <w:szCs w:val="18"/>
        </w:rPr>
        <w:t> </w:t>
      </w:r>
      <w:r>
        <w:rPr>
          <w:rStyle w:val="WW8Num4z0"/>
          <w:rFonts w:ascii="Verdana" w:hAnsi="Verdana"/>
          <w:color w:val="4682B4"/>
          <w:sz w:val="18"/>
          <w:szCs w:val="18"/>
        </w:rPr>
        <w:t>Шитов</w:t>
      </w:r>
      <w:r>
        <w:rPr>
          <w:rStyle w:val="WW8Num3z0"/>
          <w:rFonts w:ascii="Verdana" w:hAnsi="Verdana"/>
          <w:color w:val="000000"/>
          <w:sz w:val="18"/>
          <w:szCs w:val="18"/>
        </w:rPr>
        <w:t> </w:t>
      </w:r>
      <w:r>
        <w:rPr>
          <w:rFonts w:ascii="Verdana" w:hAnsi="Verdana"/>
          <w:color w:val="000000"/>
          <w:sz w:val="18"/>
          <w:szCs w:val="18"/>
        </w:rPr>
        <w:t>М. В. Право на социальное обеспечение по возрасту в Российской Федерации (конституционно-правовые проблемы): дис. . канд. юрид. наук: 12.00.02 / М. В. Шитов. М., 2006. - 217 с.202</w:t>
      </w:r>
    </w:p>
    <w:p w:rsidR="005215E5" w:rsidRDefault="005215E5" w:rsidP="005215E5">
      <w:pPr>
        <w:jc w:val="both"/>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5215E5" w:rsidRDefault="005215E5" w:rsidP="00E6516D">
      <w:pPr>
        <w:jc w:val="both"/>
        <w:rPr>
          <w:rFonts w:ascii="Verdana" w:hAnsi="Verdana"/>
          <w:color w:val="FF0000"/>
          <w:sz w:val="18"/>
          <w:szCs w:val="18"/>
        </w:rPr>
      </w:pPr>
    </w:p>
    <w:p w:rsidR="005215E5" w:rsidRDefault="005215E5" w:rsidP="00E6516D">
      <w:pPr>
        <w:jc w:val="both"/>
        <w:rPr>
          <w:rFonts w:ascii="Verdana" w:hAnsi="Verdana"/>
          <w:color w:val="FF0000"/>
          <w:sz w:val="18"/>
          <w:szCs w:val="18"/>
        </w:rPr>
      </w:pPr>
    </w:p>
    <w:p w:rsidR="005215E5" w:rsidRDefault="005215E5" w:rsidP="00E6516D">
      <w:pPr>
        <w:jc w:val="both"/>
        <w:rPr>
          <w:rFonts w:ascii="Verdana" w:hAnsi="Verdana"/>
          <w:color w:val="FF0000"/>
          <w:sz w:val="18"/>
          <w:szCs w:val="18"/>
        </w:rPr>
      </w:pPr>
    </w:p>
    <w:p w:rsidR="0068362D" w:rsidRPr="00031E5A" w:rsidRDefault="00ED1762" w:rsidP="003C1328">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068" w:rsidRDefault="00237068">
      <w:r>
        <w:separator/>
      </w:r>
    </w:p>
  </w:endnote>
  <w:endnote w:type="continuationSeparator" w:id="0">
    <w:p w:rsidR="00237068" w:rsidRDefault="00237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068" w:rsidRDefault="00237068">
      <w:r>
        <w:separator/>
      </w:r>
    </w:p>
  </w:footnote>
  <w:footnote w:type="continuationSeparator" w:id="0">
    <w:p w:rsidR="00237068" w:rsidRDefault="002370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1D2D"/>
    <w:rsid w:val="0000260D"/>
    <w:rsid w:val="00002C5D"/>
    <w:rsid w:val="00002C8A"/>
    <w:rsid w:val="0000345D"/>
    <w:rsid w:val="00003ADE"/>
    <w:rsid w:val="00004530"/>
    <w:rsid w:val="000047CF"/>
    <w:rsid w:val="00004A7E"/>
    <w:rsid w:val="00004C75"/>
    <w:rsid w:val="00004FC9"/>
    <w:rsid w:val="000050B9"/>
    <w:rsid w:val="00005ECC"/>
    <w:rsid w:val="0000628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AF"/>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2E56"/>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0723"/>
    <w:rsid w:val="00101327"/>
    <w:rsid w:val="00101505"/>
    <w:rsid w:val="001023E3"/>
    <w:rsid w:val="00102400"/>
    <w:rsid w:val="00102563"/>
    <w:rsid w:val="0010266E"/>
    <w:rsid w:val="00104597"/>
    <w:rsid w:val="00104652"/>
    <w:rsid w:val="001048D2"/>
    <w:rsid w:val="00105052"/>
    <w:rsid w:val="0010560E"/>
    <w:rsid w:val="00105D4B"/>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3DD8"/>
    <w:rsid w:val="00134B60"/>
    <w:rsid w:val="00136995"/>
    <w:rsid w:val="00136EAC"/>
    <w:rsid w:val="00136FC9"/>
    <w:rsid w:val="001375AA"/>
    <w:rsid w:val="001405B2"/>
    <w:rsid w:val="001407E0"/>
    <w:rsid w:val="001408DA"/>
    <w:rsid w:val="00140B95"/>
    <w:rsid w:val="00140CEE"/>
    <w:rsid w:val="00140EDD"/>
    <w:rsid w:val="001421A7"/>
    <w:rsid w:val="0014243F"/>
    <w:rsid w:val="001428DC"/>
    <w:rsid w:val="00143253"/>
    <w:rsid w:val="00143B50"/>
    <w:rsid w:val="0014438A"/>
    <w:rsid w:val="00146978"/>
    <w:rsid w:val="00147213"/>
    <w:rsid w:val="00150517"/>
    <w:rsid w:val="00150725"/>
    <w:rsid w:val="001508E7"/>
    <w:rsid w:val="00150C4F"/>
    <w:rsid w:val="00151077"/>
    <w:rsid w:val="00151171"/>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DE1"/>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7B3"/>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0C7"/>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6C0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6B25"/>
    <w:rsid w:val="002173D6"/>
    <w:rsid w:val="00217D7C"/>
    <w:rsid w:val="00217E0C"/>
    <w:rsid w:val="00220093"/>
    <w:rsid w:val="00220412"/>
    <w:rsid w:val="00220D87"/>
    <w:rsid w:val="00222A62"/>
    <w:rsid w:val="00222D08"/>
    <w:rsid w:val="00222D15"/>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068"/>
    <w:rsid w:val="002372A1"/>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37BB"/>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A7C"/>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31E"/>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456C"/>
    <w:rsid w:val="002C600A"/>
    <w:rsid w:val="002C664A"/>
    <w:rsid w:val="002C77D7"/>
    <w:rsid w:val="002C78B1"/>
    <w:rsid w:val="002C7D8D"/>
    <w:rsid w:val="002D1043"/>
    <w:rsid w:val="002D11A8"/>
    <w:rsid w:val="002D1B86"/>
    <w:rsid w:val="002D254C"/>
    <w:rsid w:val="002D2B6F"/>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1E8A"/>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4E03"/>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328"/>
    <w:rsid w:val="003C176E"/>
    <w:rsid w:val="003C2A97"/>
    <w:rsid w:val="003C331E"/>
    <w:rsid w:val="003C38E4"/>
    <w:rsid w:val="003C391D"/>
    <w:rsid w:val="003C3FBE"/>
    <w:rsid w:val="003C4218"/>
    <w:rsid w:val="003C4D4A"/>
    <w:rsid w:val="003C4DF6"/>
    <w:rsid w:val="003C53C6"/>
    <w:rsid w:val="003C59E3"/>
    <w:rsid w:val="003C5B1B"/>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48BF"/>
    <w:rsid w:val="003D4F0C"/>
    <w:rsid w:val="003D5148"/>
    <w:rsid w:val="003D5365"/>
    <w:rsid w:val="003D5831"/>
    <w:rsid w:val="003D58DB"/>
    <w:rsid w:val="003D657A"/>
    <w:rsid w:val="003D7006"/>
    <w:rsid w:val="003D7D8D"/>
    <w:rsid w:val="003D7EE1"/>
    <w:rsid w:val="003E02D4"/>
    <w:rsid w:val="003E0BE8"/>
    <w:rsid w:val="003E179B"/>
    <w:rsid w:val="003E28C1"/>
    <w:rsid w:val="003E2BF1"/>
    <w:rsid w:val="003E3271"/>
    <w:rsid w:val="003E3767"/>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1AF"/>
    <w:rsid w:val="004015C6"/>
    <w:rsid w:val="00401FC2"/>
    <w:rsid w:val="0040244B"/>
    <w:rsid w:val="004029DC"/>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98E"/>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4E99"/>
    <w:rsid w:val="00485540"/>
    <w:rsid w:val="00485EBD"/>
    <w:rsid w:val="00486081"/>
    <w:rsid w:val="00486488"/>
    <w:rsid w:val="00487537"/>
    <w:rsid w:val="0048797B"/>
    <w:rsid w:val="00487D7F"/>
    <w:rsid w:val="004912B2"/>
    <w:rsid w:val="004914D9"/>
    <w:rsid w:val="0049260F"/>
    <w:rsid w:val="0049264D"/>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A0E"/>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06"/>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347"/>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2A50"/>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5E5"/>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2991"/>
    <w:rsid w:val="00583CAB"/>
    <w:rsid w:val="00584055"/>
    <w:rsid w:val="005844B9"/>
    <w:rsid w:val="00584A17"/>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1C"/>
    <w:rsid w:val="005A5648"/>
    <w:rsid w:val="005A5A06"/>
    <w:rsid w:val="005A65ED"/>
    <w:rsid w:val="005A67FD"/>
    <w:rsid w:val="005A7653"/>
    <w:rsid w:val="005A7E2E"/>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374"/>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6C14"/>
    <w:rsid w:val="0062796F"/>
    <w:rsid w:val="00627E22"/>
    <w:rsid w:val="0063018B"/>
    <w:rsid w:val="00630A79"/>
    <w:rsid w:val="00631391"/>
    <w:rsid w:val="00632DE2"/>
    <w:rsid w:val="0063316D"/>
    <w:rsid w:val="0063326E"/>
    <w:rsid w:val="006336BA"/>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3DE6"/>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8D"/>
    <w:rsid w:val="00660EED"/>
    <w:rsid w:val="006618B8"/>
    <w:rsid w:val="00662292"/>
    <w:rsid w:val="00664498"/>
    <w:rsid w:val="006649E1"/>
    <w:rsid w:val="006655E9"/>
    <w:rsid w:val="00665E5C"/>
    <w:rsid w:val="00666C80"/>
    <w:rsid w:val="00670B57"/>
    <w:rsid w:val="006714CE"/>
    <w:rsid w:val="00671931"/>
    <w:rsid w:val="00671CCB"/>
    <w:rsid w:val="00672998"/>
    <w:rsid w:val="006735D6"/>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0F3"/>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4EC9"/>
    <w:rsid w:val="006D54C9"/>
    <w:rsid w:val="006D609E"/>
    <w:rsid w:val="006D6670"/>
    <w:rsid w:val="006D6AF0"/>
    <w:rsid w:val="006D7638"/>
    <w:rsid w:val="006D7CC8"/>
    <w:rsid w:val="006E0044"/>
    <w:rsid w:val="006E02B6"/>
    <w:rsid w:val="006E1429"/>
    <w:rsid w:val="006E24A6"/>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2021"/>
    <w:rsid w:val="006F389F"/>
    <w:rsid w:val="006F3CBF"/>
    <w:rsid w:val="006F3CE6"/>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9FD"/>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364E7"/>
    <w:rsid w:val="007401DF"/>
    <w:rsid w:val="007406BD"/>
    <w:rsid w:val="0074083C"/>
    <w:rsid w:val="0074121F"/>
    <w:rsid w:val="007414D3"/>
    <w:rsid w:val="00741623"/>
    <w:rsid w:val="007426DD"/>
    <w:rsid w:val="00742A99"/>
    <w:rsid w:val="0074314A"/>
    <w:rsid w:val="0074328C"/>
    <w:rsid w:val="0074339D"/>
    <w:rsid w:val="00743AFA"/>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E01"/>
    <w:rsid w:val="00780FE0"/>
    <w:rsid w:val="00781DB8"/>
    <w:rsid w:val="0078294C"/>
    <w:rsid w:val="00782F90"/>
    <w:rsid w:val="00783815"/>
    <w:rsid w:val="00784B0D"/>
    <w:rsid w:val="00784BB9"/>
    <w:rsid w:val="00785095"/>
    <w:rsid w:val="007851BD"/>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994"/>
    <w:rsid w:val="00807C7A"/>
    <w:rsid w:val="00811020"/>
    <w:rsid w:val="00811E45"/>
    <w:rsid w:val="00813495"/>
    <w:rsid w:val="00813D50"/>
    <w:rsid w:val="00814434"/>
    <w:rsid w:val="008144EB"/>
    <w:rsid w:val="008150A8"/>
    <w:rsid w:val="00815862"/>
    <w:rsid w:val="00815C59"/>
    <w:rsid w:val="008177CA"/>
    <w:rsid w:val="0082039A"/>
    <w:rsid w:val="0082189A"/>
    <w:rsid w:val="00821D27"/>
    <w:rsid w:val="00821E3A"/>
    <w:rsid w:val="00822AEA"/>
    <w:rsid w:val="00822D7D"/>
    <w:rsid w:val="00823D67"/>
    <w:rsid w:val="00826329"/>
    <w:rsid w:val="00826913"/>
    <w:rsid w:val="00826E9E"/>
    <w:rsid w:val="00827664"/>
    <w:rsid w:val="00827F7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18A4"/>
    <w:rsid w:val="00841951"/>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47F2B"/>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144"/>
    <w:rsid w:val="008A0740"/>
    <w:rsid w:val="008A0952"/>
    <w:rsid w:val="008A1503"/>
    <w:rsid w:val="008A15BE"/>
    <w:rsid w:val="008A1AD7"/>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2C29"/>
    <w:rsid w:val="0092392C"/>
    <w:rsid w:val="009241A4"/>
    <w:rsid w:val="009247E7"/>
    <w:rsid w:val="009248B7"/>
    <w:rsid w:val="00924E7E"/>
    <w:rsid w:val="00925457"/>
    <w:rsid w:val="00925BE2"/>
    <w:rsid w:val="00925E9C"/>
    <w:rsid w:val="00926E4E"/>
    <w:rsid w:val="00927DEC"/>
    <w:rsid w:val="009302BB"/>
    <w:rsid w:val="0093049E"/>
    <w:rsid w:val="009304BC"/>
    <w:rsid w:val="00930753"/>
    <w:rsid w:val="009312B1"/>
    <w:rsid w:val="009322C0"/>
    <w:rsid w:val="009325EE"/>
    <w:rsid w:val="0093362D"/>
    <w:rsid w:val="009336A5"/>
    <w:rsid w:val="009347A9"/>
    <w:rsid w:val="009358F5"/>
    <w:rsid w:val="00935F1E"/>
    <w:rsid w:val="00936152"/>
    <w:rsid w:val="009370B8"/>
    <w:rsid w:val="009372C0"/>
    <w:rsid w:val="009373FD"/>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1AFA"/>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0525"/>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2CAA"/>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DDA"/>
    <w:rsid w:val="009E2015"/>
    <w:rsid w:val="009E206D"/>
    <w:rsid w:val="009E24CE"/>
    <w:rsid w:val="009E298D"/>
    <w:rsid w:val="009E3063"/>
    <w:rsid w:val="009E3657"/>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1533"/>
    <w:rsid w:val="00A7279A"/>
    <w:rsid w:val="00A72BA0"/>
    <w:rsid w:val="00A73456"/>
    <w:rsid w:val="00A7353D"/>
    <w:rsid w:val="00A73581"/>
    <w:rsid w:val="00A736DB"/>
    <w:rsid w:val="00A73A05"/>
    <w:rsid w:val="00A73F3E"/>
    <w:rsid w:val="00A74283"/>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17F0"/>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6715"/>
    <w:rsid w:val="00AB772A"/>
    <w:rsid w:val="00AB7C61"/>
    <w:rsid w:val="00AB7E97"/>
    <w:rsid w:val="00AC0161"/>
    <w:rsid w:val="00AC0615"/>
    <w:rsid w:val="00AC0A49"/>
    <w:rsid w:val="00AC1CB8"/>
    <w:rsid w:val="00AC2320"/>
    <w:rsid w:val="00AC2729"/>
    <w:rsid w:val="00AC31BF"/>
    <w:rsid w:val="00AC49CC"/>
    <w:rsid w:val="00AC4B8D"/>
    <w:rsid w:val="00AC5228"/>
    <w:rsid w:val="00AC5332"/>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E10"/>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5A86"/>
    <w:rsid w:val="00AF61C9"/>
    <w:rsid w:val="00AF649C"/>
    <w:rsid w:val="00AF72BF"/>
    <w:rsid w:val="00B0078B"/>
    <w:rsid w:val="00B009EC"/>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2859"/>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5ED"/>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7B1"/>
    <w:rsid w:val="00BC5A9C"/>
    <w:rsid w:val="00BC6205"/>
    <w:rsid w:val="00BC6311"/>
    <w:rsid w:val="00BC6813"/>
    <w:rsid w:val="00BC6BEB"/>
    <w:rsid w:val="00BC6E32"/>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504"/>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43A"/>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423"/>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A9A"/>
    <w:rsid w:val="00CA5E29"/>
    <w:rsid w:val="00CA6264"/>
    <w:rsid w:val="00CA67EA"/>
    <w:rsid w:val="00CA6C26"/>
    <w:rsid w:val="00CA7288"/>
    <w:rsid w:val="00CA757B"/>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A55"/>
    <w:rsid w:val="00CD5CF9"/>
    <w:rsid w:val="00CD6722"/>
    <w:rsid w:val="00CD6CBA"/>
    <w:rsid w:val="00CD7E6B"/>
    <w:rsid w:val="00CE04E5"/>
    <w:rsid w:val="00CE0636"/>
    <w:rsid w:val="00CE221A"/>
    <w:rsid w:val="00CE2459"/>
    <w:rsid w:val="00CE2ADC"/>
    <w:rsid w:val="00CE2CA8"/>
    <w:rsid w:val="00CE3755"/>
    <w:rsid w:val="00CE3C05"/>
    <w:rsid w:val="00CE402B"/>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3BB"/>
    <w:rsid w:val="00D10849"/>
    <w:rsid w:val="00D113D6"/>
    <w:rsid w:val="00D11841"/>
    <w:rsid w:val="00D139B5"/>
    <w:rsid w:val="00D13A16"/>
    <w:rsid w:val="00D13C17"/>
    <w:rsid w:val="00D144CD"/>
    <w:rsid w:val="00D1495D"/>
    <w:rsid w:val="00D14EB6"/>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1FA3"/>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777EC"/>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B45"/>
    <w:rsid w:val="00DE0DB3"/>
    <w:rsid w:val="00DE1895"/>
    <w:rsid w:val="00DE339D"/>
    <w:rsid w:val="00DE4596"/>
    <w:rsid w:val="00DE4A5D"/>
    <w:rsid w:val="00DE4A8A"/>
    <w:rsid w:val="00DE52BC"/>
    <w:rsid w:val="00DE5D7B"/>
    <w:rsid w:val="00DE640F"/>
    <w:rsid w:val="00DE66F1"/>
    <w:rsid w:val="00DE6BF2"/>
    <w:rsid w:val="00DE6F1E"/>
    <w:rsid w:val="00DE747B"/>
    <w:rsid w:val="00DE7F8A"/>
    <w:rsid w:val="00DF081E"/>
    <w:rsid w:val="00DF09E2"/>
    <w:rsid w:val="00DF3229"/>
    <w:rsid w:val="00DF359F"/>
    <w:rsid w:val="00DF37C2"/>
    <w:rsid w:val="00DF444E"/>
    <w:rsid w:val="00DF4684"/>
    <w:rsid w:val="00DF4CD2"/>
    <w:rsid w:val="00DF4F7F"/>
    <w:rsid w:val="00DF5458"/>
    <w:rsid w:val="00DF54FF"/>
    <w:rsid w:val="00DF5565"/>
    <w:rsid w:val="00DF5E6F"/>
    <w:rsid w:val="00DF6525"/>
    <w:rsid w:val="00DF6F1C"/>
    <w:rsid w:val="00DF7E85"/>
    <w:rsid w:val="00E00292"/>
    <w:rsid w:val="00E00559"/>
    <w:rsid w:val="00E009A3"/>
    <w:rsid w:val="00E00C79"/>
    <w:rsid w:val="00E00C9C"/>
    <w:rsid w:val="00E01326"/>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5998"/>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0A1A"/>
    <w:rsid w:val="00E51E5A"/>
    <w:rsid w:val="00E5224C"/>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16D"/>
    <w:rsid w:val="00E65DF0"/>
    <w:rsid w:val="00E65E97"/>
    <w:rsid w:val="00E6607A"/>
    <w:rsid w:val="00E66720"/>
    <w:rsid w:val="00E66E64"/>
    <w:rsid w:val="00E67C1E"/>
    <w:rsid w:val="00E7038C"/>
    <w:rsid w:val="00E70C4E"/>
    <w:rsid w:val="00E70E0D"/>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453"/>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157"/>
    <w:rsid w:val="00EE15EB"/>
    <w:rsid w:val="00EE179D"/>
    <w:rsid w:val="00EE2017"/>
    <w:rsid w:val="00EE35C4"/>
    <w:rsid w:val="00EE42F5"/>
    <w:rsid w:val="00EE55A8"/>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0FCD"/>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3963"/>
    <w:rsid w:val="00F8431B"/>
    <w:rsid w:val="00F864E0"/>
    <w:rsid w:val="00F8690C"/>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8CD"/>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080B"/>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44724866">
          <w:marLeft w:val="0"/>
          <w:marRight w:val="0"/>
          <w:marTop w:val="0"/>
          <w:marBottom w:val="0"/>
          <w:divBdr>
            <w:top w:val="none" w:sz="0" w:space="0" w:color="auto"/>
            <w:left w:val="none" w:sz="0" w:space="0" w:color="auto"/>
            <w:bottom w:val="none" w:sz="0" w:space="0" w:color="auto"/>
            <w:right w:val="none" w:sz="0" w:space="0" w:color="auto"/>
          </w:divBdr>
        </w:div>
        <w:div w:id="1287731998">
          <w:marLeft w:val="0"/>
          <w:marRight w:val="0"/>
          <w:marTop w:val="0"/>
          <w:marBottom w:val="0"/>
          <w:divBdr>
            <w:top w:val="none" w:sz="0" w:space="0" w:color="auto"/>
            <w:left w:val="none" w:sz="0" w:space="0" w:color="auto"/>
            <w:bottom w:val="none" w:sz="0" w:space="0" w:color="auto"/>
            <w:right w:val="none" w:sz="0" w:space="0" w:color="auto"/>
          </w:divBdr>
          <w:divsChild>
            <w:div w:id="542787938">
              <w:marLeft w:val="0"/>
              <w:marRight w:val="0"/>
              <w:marTop w:val="0"/>
              <w:marBottom w:val="0"/>
              <w:divBdr>
                <w:top w:val="none" w:sz="0" w:space="0" w:color="auto"/>
                <w:left w:val="none" w:sz="0" w:space="0" w:color="auto"/>
                <w:bottom w:val="none" w:sz="0" w:space="0" w:color="auto"/>
                <w:right w:val="none" w:sz="0" w:space="0" w:color="auto"/>
              </w:divBdr>
            </w:div>
          </w:divsChild>
        </w:div>
        <w:div w:id="2039381524">
          <w:marLeft w:val="0"/>
          <w:marRight w:val="0"/>
          <w:marTop w:val="0"/>
          <w:marBottom w:val="0"/>
          <w:divBdr>
            <w:top w:val="none" w:sz="0" w:space="0" w:color="auto"/>
            <w:left w:val="none" w:sz="0" w:space="0" w:color="auto"/>
            <w:bottom w:val="none" w:sz="0" w:space="0" w:color="auto"/>
            <w:right w:val="none" w:sz="0" w:space="0" w:color="auto"/>
          </w:divBdr>
        </w:div>
        <w:div w:id="2133353864">
          <w:marLeft w:val="0"/>
          <w:marRight w:val="0"/>
          <w:marTop w:val="0"/>
          <w:marBottom w:val="0"/>
          <w:divBdr>
            <w:top w:val="none" w:sz="0" w:space="0" w:color="auto"/>
            <w:left w:val="none" w:sz="0" w:space="0" w:color="auto"/>
            <w:bottom w:val="none" w:sz="0" w:space="0" w:color="auto"/>
            <w:right w:val="none" w:sz="0" w:space="0" w:color="auto"/>
          </w:divBdr>
          <w:divsChild>
            <w:div w:id="1716195202">
              <w:marLeft w:val="0"/>
              <w:marRight w:val="0"/>
              <w:marTop w:val="0"/>
              <w:marBottom w:val="0"/>
              <w:divBdr>
                <w:top w:val="none" w:sz="0" w:space="0" w:color="auto"/>
                <w:left w:val="none" w:sz="0" w:space="0" w:color="auto"/>
                <w:bottom w:val="none" w:sz="0" w:space="0" w:color="auto"/>
                <w:right w:val="none" w:sz="0" w:space="0" w:color="auto"/>
              </w:divBdr>
            </w:div>
          </w:divsChild>
        </w:div>
        <w:div w:id="1212689355">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sChild>
            <w:div w:id="844513401">
              <w:marLeft w:val="0"/>
              <w:marRight w:val="0"/>
              <w:marTop w:val="0"/>
              <w:marBottom w:val="0"/>
              <w:divBdr>
                <w:top w:val="none" w:sz="0" w:space="0" w:color="auto"/>
                <w:left w:val="none" w:sz="0" w:space="0" w:color="auto"/>
                <w:bottom w:val="none" w:sz="0" w:space="0" w:color="auto"/>
                <w:right w:val="none" w:sz="0" w:space="0" w:color="auto"/>
              </w:divBdr>
            </w:div>
          </w:divsChild>
        </w:div>
        <w:div w:id="1874689277">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 w:id="906568620">
          <w:marLeft w:val="0"/>
          <w:marRight w:val="0"/>
          <w:marTop w:val="0"/>
          <w:marBottom w:val="0"/>
          <w:divBdr>
            <w:top w:val="none" w:sz="0" w:space="0" w:color="auto"/>
            <w:left w:val="none" w:sz="0" w:space="0" w:color="auto"/>
            <w:bottom w:val="none" w:sz="0" w:space="0" w:color="auto"/>
            <w:right w:val="none" w:sz="0" w:space="0" w:color="auto"/>
          </w:divBdr>
        </w:div>
        <w:div w:id="715935922">
          <w:marLeft w:val="0"/>
          <w:marRight w:val="0"/>
          <w:marTop w:val="0"/>
          <w:marBottom w:val="0"/>
          <w:divBdr>
            <w:top w:val="none" w:sz="0" w:space="0" w:color="auto"/>
            <w:left w:val="none" w:sz="0" w:space="0" w:color="auto"/>
            <w:bottom w:val="none" w:sz="0" w:space="0" w:color="auto"/>
            <w:right w:val="none" w:sz="0" w:space="0" w:color="auto"/>
          </w:divBdr>
          <w:divsChild>
            <w:div w:id="118843771">
              <w:marLeft w:val="0"/>
              <w:marRight w:val="0"/>
              <w:marTop w:val="0"/>
              <w:marBottom w:val="0"/>
              <w:divBdr>
                <w:top w:val="none" w:sz="0" w:space="0" w:color="auto"/>
                <w:left w:val="none" w:sz="0" w:space="0" w:color="auto"/>
                <w:bottom w:val="none" w:sz="0" w:space="0" w:color="auto"/>
                <w:right w:val="none" w:sz="0" w:space="0" w:color="auto"/>
              </w:divBdr>
            </w:div>
          </w:divsChild>
        </w:div>
        <w:div w:id="1626741300">
          <w:marLeft w:val="0"/>
          <w:marRight w:val="0"/>
          <w:marTop w:val="0"/>
          <w:marBottom w:val="0"/>
          <w:divBdr>
            <w:top w:val="none" w:sz="0" w:space="0" w:color="auto"/>
            <w:left w:val="none" w:sz="0" w:space="0" w:color="auto"/>
            <w:bottom w:val="none" w:sz="0" w:space="0" w:color="auto"/>
            <w:right w:val="none" w:sz="0" w:space="0" w:color="auto"/>
          </w:divBdr>
        </w:div>
        <w:div w:id="1829589458">
          <w:marLeft w:val="0"/>
          <w:marRight w:val="0"/>
          <w:marTop w:val="0"/>
          <w:marBottom w:val="0"/>
          <w:divBdr>
            <w:top w:val="none" w:sz="0" w:space="0" w:color="auto"/>
            <w:left w:val="none" w:sz="0" w:space="0" w:color="auto"/>
            <w:bottom w:val="none" w:sz="0" w:space="0" w:color="auto"/>
            <w:right w:val="none" w:sz="0" w:space="0" w:color="auto"/>
          </w:divBdr>
          <w:divsChild>
            <w:div w:id="1216164130">
              <w:marLeft w:val="0"/>
              <w:marRight w:val="0"/>
              <w:marTop w:val="0"/>
              <w:marBottom w:val="0"/>
              <w:divBdr>
                <w:top w:val="none" w:sz="0" w:space="0" w:color="auto"/>
                <w:left w:val="none" w:sz="0" w:space="0" w:color="auto"/>
                <w:bottom w:val="none" w:sz="0" w:space="0" w:color="auto"/>
                <w:right w:val="none" w:sz="0" w:space="0" w:color="auto"/>
              </w:divBdr>
            </w:div>
          </w:divsChild>
        </w:div>
        <w:div w:id="90593353">
          <w:marLeft w:val="0"/>
          <w:marRight w:val="0"/>
          <w:marTop w:val="0"/>
          <w:marBottom w:val="0"/>
          <w:divBdr>
            <w:top w:val="none" w:sz="0" w:space="0" w:color="auto"/>
            <w:left w:val="none" w:sz="0" w:space="0" w:color="auto"/>
            <w:bottom w:val="none" w:sz="0" w:space="0" w:color="auto"/>
            <w:right w:val="none" w:sz="0" w:space="0" w:color="auto"/>
          </w:divBdr>
        </w:div>
        <w:div w:id="1792087717">
          <w:marLeft w:val="0"/>
          <w:marRight w:val="0"/>
          <w:marTop w:val="0"/>
          <w:marBottom w:val="0"/>
          <w:divBdr>
            <w:top w:val="none" w:sz="0" w:space="0" w:color="auto"/>
            <w:left w:val="none" w:sz="0" w:space="0" w:color="auto"/>
            <w:bottom w:val="none" w:sz="0" w:space="0" w:color="auto"/>
            <w:right w:val="none" w:sz="0" w:space="0" w:color="auto"/>
          </w:divBdr>
          <w:divsChild>
            <w:div w:id="295529849">
              <w:marLeft w:val="0"/>
              <w:marRight w:val="0"/>
              <w:marTop w:val="0"/>
              <w:marBottom w:val="0"/>
              <w:divBdr>
                <w:top w:val="none" w:sz="0" w:space="0" w:color="auto"/>
                <w:left w:val="none" w:sz="0" w:space="0" w:color="auto"/>
                <w:bottom w:val="none" w:sz="0" w:space="0" w:color="auto"/>
                <w:right w:val="none" w:sz="0" w:space="0" w:color="auto"/>
              </w:divBdr>
            </w:div>
          </w:divsChild>
        </w:div>
        <w:div w:id="859122329">
          <w:marLeft w:val="0"/>
          <w:marRight w:val="0"/>
          <w:marTop w:val="300"/>
          <w:marBottom w:val="0"/>
          <w:divBdr>
            <w:top w:val="none" w:sz="0" w:space="0" w:color="auto"/>
            <w:left w:val="none" w:sz="0" w:space="0" w:color="auto"/>
            <w:bottom w:val="none" w:sz="0" w:space="0" w:color="auto"/>
            <w:right w:val="none" w:sz="0" w:space="0" w:color="auto"/>
          </w:divBdr>
          <w:divsChild>
            <w:div w:id="748041134">
              <w:marLeft w:val="0"/>
              <w:marRight w:val="0"/>
              <w:marTop w:val="0"/>
              <w:marBottom w:val="0"/>
              <w:divBdr>
                <w:top w:val="none" w:sz="0" w:space="0" w:color="auto"/>
                <w:left w:val="none" w:sz="0" w:space="0" w:color="auto"/>
                <w:bottom w:val="none" w:sz="0" w:space="0" w:color="auto"/>
                <w:right w:val="none" w:sz="0" w:space="0" w:color="auto"/>
              </w:divBdr>
              <w:divsChild>
                <w:div w:id="103935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7634">
          <w:marLeft w:val="0"/>
          <w:marRight w:val="0"/>
          <w:marTop w:val="300"/>
          <w:marBottom w:val="0"/>
          <w:divBdr>
            <w:top w:val="none" w:sz="0" w:space="0" w:color="auto"/>
            <w:left w:val="none" w:sz="0" w:space="0" w:color="auto"/>
            <w:bottom w:val="none" w:sz="0" w:space="0" w:color="auto"/>
            <w:right w:val="none" w:sz="0" w:space="0" w:color="auto"/>
          </w:divBdr>
          <w:divsChild>
            <w:div w:id="1443765265">
              <w:marLeft w:val="0"/>
              <w:marRight w:val="0"/>
              <w:marTop w:val="0"/>
              <w:marBottom w:val="0"/>
              <w:divBdr>
                <w:top w:val="none" w:sz="0" w:space="0" w:color="auto"/>
                <w:left w:val="none" w:sz="0" w:space="0" w:color="auto"/>
                <w:bottom w:val="none" w:sz="0" w:space="0" w:color="auto"/>
                <w:right w:val="none" w:sz="0" w:space="0" w:color="auto"/>
              </w:divBdr>
              <w:divsChild>
                <w:div w:id="121249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7740">
          <w:marLeft w:val="0"/>
          <w:marRight w:val="0"/>
          <w:marTop w:val="300"/>
          <w:marBottom w:val="0"/>
          <w:divBdr>
            <w:top w:val="none" w:sz="0" w:space="0" w:color="auto"/>
            <w:left w:val="none" w:sz="0" w:space="0" w:color="auto"/>
            <w:bottom w:val="none" w:sz="0" w:space="0" w:color="auto"/>
            <w:right w:val="none" w:sz="0" w:space="0" w:color="auto"/>
          </w:divBdr>
          <w:divsChild>
            <w:div w:id="2108309418">
              <w:marLeft w:val="0"/>
              <w:marRight w:val="0"/>
              <w:marTop w:val="0"/>
              <w:marBottom w:val="0"/>
              <w:divBdr>
                <w:top w:val="none" w:sz="0" w:space="0" w:color="auto"/>
                <w:left w:val="none" w:sz="0" w:space="0" w:color="auto"/>
                <w:bottom w:val="none" w:sz="0" w:space="0" w:color="auto"/>
                <w:right w:val="none" w:sz="0" w:space="0" w:color="auto"/>
              </w:divBdr>
              <w:divsChild>
                <w:div w:id="190378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839104">
          <w:marLeft w:val="0"/>
          <w:marRight w:val="0"/>
          <w:marTop w:val="300"/>
          <w:marBottom w:val="0"/>
          <w:divBdr>
            <w:top w:val="none" w:sz="0" w:space="0" w:color="auto"/>
            <w:left w:val="none" w:sz="0" w:space="0" w:color="auto"/>
            <w:bottom w:val="none" w:sz="0" w:space="0" w:color="auto"/>
            <w:right w:val="none" w:sz="0" w:space="0" w:color="auto"/>
          </w:divBdr>
          <w:divsChild>
            <w:div w:id="1280600284">
              <w:marLeft w:val="0"/>
              <w:marRight w:val="0"/>
              <w:marTop w:val="0"/>
              <w:marBottom w:val="0"/>
              <w:divBdr>
                <w:top w:val="none" w:sz="0" w:space="0" w:color="auto"/>
                <w:left w:val="none" w:sz="0" w:space="0" w:color="auto"/>
                <w:bottom w:val="none" w:sz="0" w:space="0" w:color="auto"/>
                <w:right w:val="none" w:sz="0" w:space="0" w:color="auto"/>
              </w:divBdr>
              <w:divsChild>
                <w:div w:id="170336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2071951595">
          <w:marLeft w:val="0"/>
          <w:marRight w:val="0"/>
          <w:marTop w:val="0"/>
          <w:marBottom w:val="0"/>
          <w:divBdr>
            <w:top w:val="none" w:sz="0" w:space="0" w:color="auto"/>
            <w:left w:val="none" w:sz="0" w:space="0" w:color="auto"/>
            <w:bottom w:val="none" w:sz="0" w:space="0" w:color="auto"/>
            <w:right w:val="none" w:sz="0" w:space="0" w:color="auto"/>
          </w:divBdr>
        </w:div>
        <w:div w:id="1581480966">
          <w:marLeft w:val="0"/>
          <w:marRight w:val="0"/>
          <w:marTop w:val="0"/>
          <w:marBottom w:val="0"/>
          <w:divBdr>
            <w:top w:val="none" w:sz="0" w:space="0" w:color="auto"/>
            <w:left w:val="none" w:sz="0" w:space="0" w:color="auto"/>
            <w:bottom w:val="none" w:sz="0" w:space="0" w:color="auto"/>
            <w:right w:val="none" w:sz="0" w:space="0" w:color="auto"/>
          </w:divBdr>
          <w:divsChild>
            <w:div w:id="1843082296">
              <w:marLeft w:val="0"/>
              <w:marRight w:val="0"/>
              <w:marTop w:val="0"/>
              <w:marBottom w:val="0"/>
              <w:divBdr>
                <w:top w:val="none" w:sz="0" w:space="0" w:color="auto"/>
                <w:left w:val="none" w:sz="0" w:space="0" w:color="auto"/>
                <w:bottom w:val="none" w:sz="0" w:space="0" w:color="auto"/>
                <w:right w:val="none" w:sz="0" w:space="0" w:color="auto"/>
              </w:divBdr>
            </w:div>
          </w:divsChild>
        </w:div>
        <w:div w:id="789975046">
          <w:marLeft w:val="0"/>
          <w:marRight w:val="0"/>
          <w:marTop w:val="0"/>
          <w:marBottom w:val="0"/>
          <w:divBdr>
            <w:top w:val="none" w:sz="0" w:space="0" w:color="auto"/>
            <w:left w:val="none" w:sz="0" w:space="0" w:color="auto"/>
            <w:bottom w:val="none" w:sz="0" w:space="0" w:color="auto"/>
            <w:right w:val="none" w:sz="0" w:space="0" w:color="auto"/>
          </w:divBdr>
        </w:div>
        <w:div w:id="797140145">
          <w:marLeft w:val="0"/>
          <w:marRight w:val="0"/>
          <w:marTop w:val="0"/>
          <w:marBottom w:val="0"/>
          <w:divBdr>
            <w:top w:val="none" w:sz="0" w:space="0" w:color="auto"/>
            <w:left w:val="none" w:sz="0" w:space="0" w:color="auto"/>
            <w:bottom w:val="none" w:sz="0" w:space="0" w:color="auto"/>
            <w:right w:val="none" w:sz="0" w:space="0" w:color="auto"/>
          </w:divBdr>
          <w:divsChild>
            <w:div w:id="1152286490">
              <w:marLeft w:val="0"/>
              <w:marRight w:val="0"/>
              <w:marTop w:val="0"/>
              <w:marBottom w:val="0"/>
              <w:divBdr>
                <w:top w:val="none" w:sz="0" w:space="0" w:color="auto"/>
                <w:left w:val="none" w:sz="0" w:space="0" w:color="auto"/>
                <w:bottom w:val="none" w:sz="0" w:space="0" w:color="auto"/>
                <w:right w:val="none" w:sz="0" w:space="0" w:color="auto"/>
              </w:divBdr>
            </w:div>
          </w:divsChild>
        </w:div>
        <w:div w:id="226645131">
          <w:marLeft w:val="0"/>
          <w:marRight w:val="0"/>
          <w:marTop w:val="0"/>
          <w:marBottom w:val="0"/>
          <w:divBdr>
            <w:top w:val="none" w:sz="0" w:space="0" w:color="auto"/>
            <w:left w:val="none" w:sz="0" w:space="0" w:color="auto"/>
            <w:bottom w:val="none" w:sz="0" w:space="0" w:color="auto"/>
            <w:right w:val="none" w:sz="0" w:space="0" w:color="auto"/>
          </w:divBdr>
        </w:div>
        <w:div w:id="502478668">
          <w:marLeft w:val="0"/>
          <w:marRight w:val="0"/>
          <w:marTop w:val="0"/>
          <w:marBottom w:val="0"/>
          <w:divBdr>
            <w:top w:val="none" w:sz="0" w:space="0" w:color="auto"/>
            <w:left w:val="none" w:sz="0" w:space="0" w:color="auto"/>
            <w:bottom w:val="none" w:sz="0" w:space="0" w:color="auto"/>
            <w:right w:val="none" w:sz="0" w:space="0" w:color="auto"/>
          </w:divBdr>
          <w:divsChild>
            <w:div w:id="77992925">
              <w:marLeft w:val="0"/>
              <w:marRight w:val="0"/>
              <w:marTop w:val="0"/>
              <w:marBottom w:val="0"/>
              <w:divBdr>
                <w:top w:val="none" w:sz="0" w:space="0" w:color="auto"/>
                <w:left w:val="none" w:sz="0" w:space="0" w:color="auto"/>
                <w:bottom w:val="none" w:sz="0" w:space="0" w:color="auto"/>
                <w:right w:val="none" w:sz="0" w:space="0" w:color="auto"/>
              </w:divBdr>
            </w:div>
          </w:divsChild>
        </w:div>
        <w:div w:id="1704984752">
          <w:marLeft w:val="0"/>
          <w:marRight w:val="0"/>
          <w:marTop w:val="0"/>
          <w:marBottom w:val="0"/>
          <w:divBdr>
            <w:top w:val="none" w:sz="0" w:space="0" w:color="auto"/>
            <w:left w:val="none" w:sz="0" w:space="0" w:color="auto"/>
            <w:bottom w:val="none" w:sz="0" w:space="0" w:color="auto"/>
            <w:right w:val="none" w:sz="0" w:space="0" w:color="auto"/>
          </w:divBdr>
        </w:div>
        <w:div w:id="165631454">
          <w:marLeft w:val="0"/>
          <w:marRight w:val="0"/>
          <w:marTop w:val="0"/>
          <w:marBottom w:val="0"/>
          <w:divBdr>
            <w:top w:val="none" w:sz="0" w:space="0" w:color="auto"/>
            <w:left w:val="none" w:sz="0" w:space="0" w:color="auto"/>
            <w:bottom w:val="none" w:sz="0" w:space="0" w:color="auto"/>
            <w:right w:val="none" w:sz="0" w:space="0" w:color="auto"/>
          </w:divBdr>
          <w:divsChild>
            <w:div w:id="1732187721">
              <w:marLeft w:val="0"/>
              <w:marRight w:val="0"/>
              <w:marTop w:val="0"/>
              <w:marBottom w:val="0"/>
              <w:divBdr>
                <w:top w:val="none" w:sz="0" w:space="0" w:color="auto"/>
                <w:left w:val="none" w:sz="0" w:space="0" w:color="auto"/>
                <w:bottom w:val="none" w:sz="0" w:space="0" w:color="auto"/>
                <w:right w:val="none" w:sz="0" w:space="0" w:color="auto"/>
              </w:divBdr>
            </w:div>
          </w:divsChild>
        </w:div>
        <w:div w:id="1391155317">
          <w:marLeft w:val="0"/>
          <w:marRight w:val="0"/>
          <w:marTop w:val="0"/>
          <w:marBottom w:val="0"/>
          <w:divBdr>
            <w:top w:val="none" w:sz="0" w:space="0" w:color="auto"/>
            <w:left w:val="none" w:sz="0" w:space="0" w:color="auto"/>
            <w:bottom w:val="none" w:sz="0" w:space="0" w:color="auto"/>
            <w:right w:val="none" w:sz="0" w:space="0" w:color="auto"/>
          </w:divBdr>
        </w:div>
        <w:div w:id="1650862245">
          <w:marLeft w:val="0"/>
          <w:marRight w:val="0"/>
          <w:marTop w:val="0"/>
          <w:marBottom w:val="0"/>
          <w:divBdr>
            <w:top w:val="none" w:sz="0" w:space="0" w:color="auto"/>
            <w:left w:val="none" w:sz="0" w:space="0" w:color="auto"/>
            <w:bottom w:val="none" w:sz="0" w:space="0" w:color="auto"/>
            <w:right w:val="none" w:sz="0" w:space="0" w:color="auto"/>
          </w:divBdr>
          <w:divsChild>
            <w:div w:id="378435895">
              <w:marLeft w:val="0"/>
              <w:marRight w:val="0"/>
              <w:marTop w:val="0"/>
              <w:marBottom w:val="0"/>
              <w:divBdr>
                <w:top w:val="none" w:sz="0" w:space="0" w:color="auto"/>
                <w:left w:val="none" w:sz="0" w:space="0" w:color="auto"/>
                <w:bottom w:val="none" w:sz="0" w:space="0" w:color="auto"/>
                <w:right w:val="none" w:sz="0" w:space="0" w:color="auto"/>
              </w:divBdr>
            </w:div>
          </w:divsChild>
        </w:div>
        <w:div w:id="1469854747">
          <w:marLeft w:val="0"/>
          <w:marRight w:val="0"/>
          <w:marTop w:val="0"/>
          <w:marBottom w:val="0"/>
          <w:divBdr>
            <w:top w:val="none" w:sz="0" w:space="0" w:color="auto"/>
            <w:left w:val="none" w:sz="0" w:space="0" w:color="auto"/>
            <w:bottom w:val="none" w:sz="0" w:space="0" w:color="auto"/>
            <w:right w:val="none" w:sz="0" w:space="0" w:color="auto"/>
          </w:divBdr>
        </w:div>
        <w:div w:id="666638343">
          <w:marLeft w:val="0"/>
          <w:marRight w:val="0"/>
          <w:marTop w:val="0"/>
          <w:marBottom w:val="0"/>
          <w:divBdr>
            <w:top w:val="none" w:sz="0" w:space="0" w:color="auto"/>
            <w:left w:val="none" w:sz="0" w:space="0" w:color="auto"/>
            <w:bottom w:val="none" w:sz="0" w:space="0" w:color="auto"/>
            <w:right w:val="none" w:sz="0" w:space="0" w:color="auto"/>
          </w:divBdr>
          <w:divsChild>
            <w:div w:id="399331044">
              <w:marLeft w:val="0"/>
              <w:marRight w:val="0"/>
              <w:marTop w:val="0"/>
              <w:marBottom w:val="0"/>
              <w:divBdr>
                <w:top w:val="none" w:sz="0" w:space="0" w:color="auto"/>
                <w:left w:val="none" w:sz="0" w:space="0" w:color="auto"/>
                <w:bottom w:val="none" w:sz="0" w:space="0" w:color="auto"/>
                <w:right w:val="none" w:sz="0" w:space="0" w:color="auto"/>
              </w:divBdr>
            </w:div>
          </w:divsChild>
        </w:div>
        <w:div w:id="1376470378">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sChild>
            <w:div w:id="462777445">
              <w:marLeft w:val="0"/>
              <w:marRight w:val="0"/>
              <w:marTop w:val="0"/>
              <w:marBottom w:val="0"/>
              <w:divBdr>
                <w:top w:val="none" w:sz="0" w:space="0" w:color="auto"/>
                <w:left w:val="none" w:sz="0" w:space="0" w:color="auto"/>
                <w:bottom w:val="none" w:sz="0" w:space="0" w:color="auto"/>
                <w:right w:val="none" w:sz="0" w:space="0" w:color="auto"/>
              </w:divBdr>
            </w:div>
          </w:divsChild>
        </w:div>
        <w:div w:id="1642078617">
          <w:marLeft w:val="0"/>
          <w:marRight w:val="0"/>
          <w:marTop w:val="300"/>
          <w:marBottom w:val="0"/>
          <w:divBdr>
            <w:top w:val="none" w:sz="0" w:space="0" w:color="auto"/>
            <w:left w:val="none" w:sz="0" w:space="0" w:color="auto"/>
            <w:bottom w:val="none" w:sz="0" w:space="0" w:color="auto"/>
            <w:right w:val="none" w:sz="0" w:space="0" w:color="auto"/>
          </w:divBdr>
          <w:divsChild>
            <w:div w:id="365256179">
              <w:marLeft w:val="0"/>
              <w:marRight w:val="0"/>
              <w:marTop w:val="0"/>
              <w:marBottom w:val="0"/>
              <w:divBdr>
                <w:top w:val="none" w:sz="0" w:space="0" w:color="auto"/>
                <w:left w:val="none" w:sz="0" w:space="0" w:color="auto"/>
                <w:bottom w:val="none" w:sz="0" w:space="0" w:color="auto"/>
                <w:right w:val="none" w:sz="0" w:space="0" w:color="auto"/>
              </w:divBdr>
              <w:divsChild>
                <w:div w:id="21100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8105">
          <w:marLeft w:val="0"/>
          <w:marRight w:val="0"/>
          <w:marTop w:val="300"/>
          <w:marBottom w:val="0"/>
          <w:divBdr>
            <w:top w:val="none" w:sz="0" w:space="0" w:color="auto"/>
            <w:left w:val="none" w:sz="0" w:space="0" w:color="auto"/>
            <w:bottom w:val="none" w:sz="0" w:space="0" w:color="auto"/>
            <w:right w:val="none" w:sz="0" w:space="0" w:color="auto"/>
          </w:divBdr>
          <w:divsChild>
            <w:div w:id="1588540864">
              <w:marLeft w:val="0"/>
              <w:marRight w:val="0"/>
              <w:marTop w:val="0"/>
              <w:marBottom w:val="0"/>
              <w:divBdr>
                <w:top w:val="none" w:sz="0" w:space="0" w:color="auto"/>
                <w:left w:val="none" w:sz="0" w:space="0" w:color="auto"/>
                <w:bottom w:val="none" w:sz="0" w:space="0" w:color="auto"/>
                <w:right w:val="none" w:sz="0" w:space="0" w:color="auto"/>
              </w:divBdr>
              <w:divsChild>
                <w:div w:id="2052147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277253747">
          <w:marLeft w:val="0"/>
          <w:marRight w:val="0"/>
          <w:marTop w:val="0"/>
          <w:marBottom w:val="0"/>
          <w:divBdr>
            <w:top w:val="none" w:sz="0" w:space="0" w:color="auto"/>
            <w:left w:val="none" w:sz="0" w:space="0" w:color="auto"/>
            <w:bottom w:val="none" w:sz="0" w:space="0" w:color="auto"/>
            <w:right w:val="none" w:sz="0" w:space="0" w:color="auto"/>
          </w:divBdr>
        </w:div>
        <w:div w:id="538587883">
          <w:marLeft w:val="0"/>
          <w:marRight w:val="0"/>
          <w:marTop w:val="0"/>
          <w:marBottom w:val="0"/>
          <w:divBdr>
            <w:top w:val="none" w:sz="0" w:space="0" w:color="auto"/>
            <w:left w:val="none" w:sz="0" w:space="0" w:color="auto"/>
            <w:bottom w:val="none" w:sz="0" w:space="0" w:color="auto"/>
            <w:right w:val="none" w:sz="0" w:space="0" w:color="auto"/>
          </w:divBdr>
          <w:divsChild>
            <w:div w:id="1518808018">
              <w:marLeft w:val="0"/>
              <w:marRight w:val="0"/>
              <w:marTop w:val="0"/>
              <w:marBottom w:val="0"/>
              <w:divBdr>
                <w:top w:val="none" w:sz="0" w:space="0" w:color="auto"/>
                <w:left w:val="none" w:sz="0" w:space="0" w:color="auto"/>
                <w:bottom w:val="none" w:sz="0" w:space="0" w:color="auto"/>
                <w:right w:val="none" w:sz="0" w:space="0" w:color="auto"/>
              </w:divBdr>
            </w:div>
          </w:divsChild>
        </w:div>
        <w:div w:id="2139641413">
          <w:marLeft w:val="0"/>
          <w:marRight w:val="0"/>
          <w:marTop w:val="0"/>
          <w:marBottom w:val="0"/>
          <w:divBdr>
            <w:top w:val="none" w:sz="0" w:space="0" w:color="auto"/>
            <w:left w:val="none" w:sz="0" w:space="0" w:color="auto"/>
            <w:bottom w:val="none" w:sz="0" w:space="0" w:color="auto"/>
            <w:right w:val="none" w:sz="0" w:space="0" w:color="auto"/>
          </w:divBdr>
        </w:div>
        <w:div w:id="1994793416">
          <w:marLeft w:val="0"/>
          <w:marRight w:val="0"/>
          <w:marTop w:val="0"/>
          <w:marBottom w:val="0"/>
          <w:divBdr>
            <w:top w:val="none" w:sz="0" w:space="0" w:color="auto"/>
            <w:left w:val="none" w:sz="0" w:space="0" w:color="auto"/>
            <w:bottom w:val="none" w:sz="0" w:space="0" w:color="auto"/>
            <w:right w:val="none" w:sz="0" w:space="0" w:color="auto"/>
          </w:divBdr>
          <w:divsChild>
            <w:div w:id="1212378726">
              <w:marLeft w:val="0"/>
              <w:marRight w:val="0"/>
              <w:marTop w:val="0"/>
              <w:marBottom w:val="0"/>
              <w:divBdr>
                <w:top w:val="none" w:sz="0" w:space="0" w:color="auto"/>
                <w:left w:val="none" w:sz="0" w:space="0" w:color="auto"/>
                <w:bottom w:val="none" w:sz="0" w:space="0" w:color="auto"/>
                <w:right w:val="none" w:sz="0" w:space="0" w:color="auto"/>
              </w:divBdr>
            </w:div>
          </w:divsChild>
        </w:div>
        <w:div w:id="176816550">
          <w:marLeft w:val="0"/>
          <w:marRight w:val="0"/>
          <w:marTop w:val="0"/>
          <w:marBottom w:val="0"/>
          <w:divBdr>
            <w:top w:val="none" w:sz="0" w:space="0" w:color="auto"/>
            <w:left w:val="none" w:sz="0" w:space="0" w:color="auto"/>
            <w:bottom w:val="none" w:sz="0" w:space="0" w:color="auto"/>
            <w:right w:val="none" w:sz="0" w:space="0" w:color="auto"/>
          </w:divBdr>
        </w:div>
        <w:div w:id="1018121529">
          <w:marLeft w:val="0"/>
          <w:marRight w:val="0"/>
          <w:marTop w:val="0"/>
          <w:marBottom w:val="0"/>
          <w:divBdr>
            <w:top w:val="none" w:sz="0" w:space="0" w:color="auto"/>
            <w:left w:val="none" w:sz="0" w:space="0" w:color="auto"/>
            <w:bottom w:val="none" w:sz="0" w:space="0" w:color="auto"/>
            <w:right w:val="none" w:sz="0" w:space="0" w:color="auto"/>
          </w:divBdr>
          <w:divsChild>
            <w:div w:id="1288469341">
              <w:marLeft w:val="0"/>
              <w:marRight w:val="0"/>
              <w:marTop w:val="0"/>
              <w:marBottom w:val="0"/>
              <w:divBdr>
                <w:top w:val="none" w:sz="0" w:space="0" w:color="auto"/>
                <w:left w:val="none" w:sz="0" w:space="0" w:color="auto"/>
                <w:bottom w:val="none" w:sz="0" w:space="0" w:color="auto"/>
                <w:right w:val="none" w:sz="0" w:space="0" w:color="auto"/>
              </w:divBdr>
            </w:div>
          </w:divsChild>
        </w:div>
        <w:div w:id="825783897">
          <w:marLeft w:val="0"/>
          <w:marRight w:val="0"/>
          <w:marTop w:val="0"/>
          <w:marBottom w:val="0"/>
          <w:divBdr>
            <w:top w:val="none" w:sz="0" w:space="0" w:color="auto"/>
            <w:left w:val="none" w:sz="0" w:space="0" w:color="auto"/>
            <w:bottom w:val="none" w:sz="0" w:space="0" w:color="auto"/>
            <w:right w:val="none" w:sz="0" w:space="0" w:color="auto"/>
          </w:divBdr>
        </w:div>
        <w:div w:id="626744903">
          <w:marLeft w:val="0"/>
          <w:marRight w:val="0"/>
          <w:marTop w:val="0"/>
          <w:marBottom w:val="0"/>
          <w:divBdr>
            <w:top w:val="none" w:sz="0" w:space="0" w:color="auto"/>
            <w:left w:val="none" w:sz="0" w:space="0" w:color="auto"/>
            <w:bottom w:val="none" w:sz="0" w:space="0" w:color="auto"/>
            <w:right w:val="none" w:sz="0" w:space="0" w:color="auto"/>
          </w:divBdr>
          <w:divsChild>
            <w:div w:id="1522553482">
              <w:marLeft w:val="0"/>
              <w:marRight w:val="0"/>
              <w:marTop w:val="0"/>
              <w:marBottom w:val="0"/>
              <w:divBdr>
                <w:top w:val="none" w:sz="0" w:space="0" w:color="auto"/>
                <w:left w:val="none" w:sz="0" w:space="0" w:color="auto"/>
                <w:bottom w:val="none" w:sz="0" w:space="0" w:color="auto"/>
                <w:right w:val="none" w:sz="0" w:space="0" w:color="auto"/>
              </w:divBdr>
            </w:div>
          </w:divsChild>
        </w:div>
        <w:div w:id="1875607363">
          <w:marLeft w:val="0"/>
          <w:marRight w:val="0"/>
          <w:marTop w:val="0"/>
          <w:marBottom w:val="0"/>
          <w:divBdr>
            <w:top w:val="none" w:sz="0" w:space="0" w:color="auto"/>
            <w:left w:val="none" w:sz="0" w:space="0" w:color="auto"/>
            <w:bottom w:val="none" w:sz="0" w:space="0" w:color="auto"/>
            <w:right w:val="none" w:sz="0" w:space="0" w:color="auto"/>
          </w:divBdr>
        </w:div>
        <w:div w:id="1624801264">
          <w:marLeft w:val="0"/>
          <w:marRight w:val="0"/>
          <w:marTop w:val="0"/>
          <w:marBottom w:val="0"/>
          <w:divBdr>
            <w:top w:val="none" w:sz="0" w:space="0" w:color="auto"/>
            <w:left w:val="none" w:sz="0" w:space="0" w:color="auto"/>
            <w:bottom w:val="none" w:sz="0" w:space="0" w:color="auto"/>
            <w:right w:val="none" w:sz="0" w:space="0" w:color="auto"/>
          </w:divBdr>
          <w:divsChild>
            <w:div w:id="1753352775">
              <w:marLeft w:val="0"/>
              <w:marRight w:val="0"/>
              <w:marTop w:val="0"/>
              <w:marBottom w:val="0"/>
              <w:divBdr>
                <w:top w:val="none" w:sz="0" w:space="0" w:color="auto"/>
                <w:left w:val="none" w:sz="0" w:space="0" w:color="auto"/>
                <w:bottom w:val="none" w:sz="0" w:space="0" w:color="auto"/>
                <w:right w:val="none" w:sz="0" w:space="0" w:color="auto"/>
              </w:divBdr>
            </w:div>
          </w:divsChild>
        </w:div>
        <w:div w:id="1220944285">
          <w:marLeft w:val="0"/>
          <w:marRight w:val="0"/>
          <w:marTop w:val="0"/>
          <w:marBottom w:val="0"/>
          <w:divBdr>
            <w:top w:val="none" w:sz="0" w:space="0" w:color="auto"/>
            <w:left w:val="none" w:sz="0" w:space="0" w:color="auto"/>
            <w:bottom w:val="none" w:sz="0" w:space="0" w:color="auto"/>
            <w:right w:val="none" w:sz="0" w:space="0" w:color="auto"/>
          </w:divBdr>
        </w:div>
        <w:div w:id="2050645010">
          <w:marLeft w:val="0"/>
          <w:marRight w:val="0"/>
          <w:marTop w:val="0"/>
          <w:marBottom w:val="0"/>
          <w:divBdr>
            <w:top w:val="none" w:sz="0" w:space="0" w:color="auto"/>
            <w:left w:val="none" w:sz="0" w:space="0" w:color="auto"/>
            <w:bottom w:val="none" w:sz="0" w:space="0" w:color="auto"/>
            <w:right w:val="none" w:sz="0" w:space="0" w:color="auto"/>
          </w:divBdr>
          <w:divsChild>
            <w:div w:id="526215826">
              <w:marLeft w:val="0"/>
              <w:marRight w:val="0"/>
              <w:marTop w:val="0"/>
              <w:marBottom w:val="0"/>
              <w:divBdr>
                <w:top w:val="none" w:sz="0" w:space="0" w:color="auto"/>
                <w:left w:val="none" w:sz="0" w:space="0" w:color="auto"/>
                <w:bottom w:val="none" w:sz="0" w:space="0" w:color="auto"/>
                <w:right w:val="none" w:sz="0" w:space="0" w:color="auto"/>
              </w:divBdr>
            </w:div>
          </w:divsChild>
        </w:div>
        <w:div w:id="1423138168">
          <w:marLeft w:val="0"/>
          <w:marRight w:val="0"/>
          <w:marTop w:val="0"/>
          <w:marBottom w:val="0"/>
          <w:divBdr>
            <w:top w:val="none" w:sz="0" w:space="0" w:color="auto"/>
            <w:left w:val="none" w:sz="0" w:space="0" w:color="auto"/>
            <w:bottom w:val="none" w:sz="0" w:space="0" w:color="auto"/>
            <w:right w:val="none" w:sz="0" w:space="0" w:color="auto"/>
          </w:divBdr>
        </w:div>
        <w:div w:id="1387341000">
          <w:marLeft w:val="0"/>
          <w:marRight w:val="0"/>
          <w:marTop w:val="0"/>
          <w:marBottom w:val="0"/>
          <w:divBdr>
            <w:top w:val="none" w:sz="0" w:space="0" w:color="auto"/>
            <w:left w:val="none" w:sz="0" w:space="0" w:color="auto"/>
            <w:bottom w:val="none" w:sz="0" w:space="0" w:color="auto"/>
            <w:right w:val="none" w:sz="0" w:space="0" w:color="auto"/>
          </w:divBdr>
          <w:divsChild>
            <w:div w:id="1633167692">
              <w:marLeft w:val="0"/>
              <w:marRight w:val="0"/>
              <w:marTop w:val="0"/>
              <w:marBottom w:val="0"/>
              <w:divBdr>
                <w:top w:val="none" w:sz="0" w:space="0" w:color="auto"/>
                <w:left w:val="none" w:sz="0" w:space="0" w:color="auto"/>
                <w:bottom w:val="none" w:sz="0" w:space="0" w:color="auto"/>
                <w:right w:val="none" w:sz="0" w:space="0" w:color="auto"/>
              </w:divBdr>
            </w:div>
          </w:divsChild>
        </w:div>
        <w:div w:id="1737438214">
          <w:marLeft w:val="0"/>
          <w:marRight w:val="0"/>
          <w:marTop w:val="300"/>
          <w:marBottom w:val="0"/>
          <w:divBdr>
            <w:top w:val="none" w:sz="0" w:space="0" w:color="auto"/>
            <w:left w:val="none" w:sz="0" w:space="0" w:color="auto"/>
            <w:bottom w:val="none" w:sz="0" w:space="0" w:color="auto"/>
            <w:right w:val="none" w:sz="0" w:space="0" w:color="auto"/>
          </w:divBdr>
          <w:divsChild>
            <w:div w:id="214894502">
              <w:marLeft w:val="0"/>
              <w:marRight w:val="0"/>
              <w:marTop w:val="0"/>
              <w:marBottom w:val="0"/>
              <w:divBdr>
                <w:top w:val="none" w:sz="0" w:space="0" w:color="auto"/>
                <w:left w:val="none" w:sz="0" w:space="0" w:color="auto"/>
                <w:bottom w:val="none" w:sz="0" w:space="0" w:color="auto"/>
                <w:right w:val="none" w:sz="0" w:space="0" w:color="auto"/>
              </w:divBdr>
              <w:divsChild>
                <w:div w:id="5069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62871">
          <w:marLeft w:val="0"/>
          <w:marRight w:val="0"/>
          <w:marTop w:val="300"/>
          <w:marBottom w:val="0"/>
          <w:divBdr>
            <w:top w:val="none" w:sz="0" w:space="0" w:color="auto"/>
            <w:left w:val="none" w:sz="0" w:space="0" w:color="auto"/>
            <w:bottom w:val="none" w:sz="0" w:space="0" w:color="auto"/>
            <w:right w:val="none" w:sz="0" w:space="0" w:color="auto"/>
          </w:divBdr>
          <w:divsChild>
            <w:div w:id="606354766">
              <w:marLeft w:val="0"/>
              <w:marRight w:val="0"/>
              <w:marTop w:val="0"/>
              <w:marBottom w:val="0"/>
              <w:divBdr>
                <w:top w:val="none" w:sz="0" w:space="0" w:color="auto"/>
                <w:left w:val="none" w:sz="0" w:space="0" w:color="auto"/>
                <w:bottom w:val="none" w:sz="0" w:space="0" w:color="auto"/>
                <w:right w:val="none" w:sz="0" w:space="0" w:color="auto"/>
              </w:divBdr>
              <w:divsChild>
                <w:div w:id="152424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32992">
          <w:marLeft w:val="0"/>
          <w:marRight w:val="0"/>
          <w:marTop w:val="300"/>
          <w:marBottom w:val="0"/>
          <w:divBdr>
            <w:top w:val="none" w:sz="0" w:space="0" w:color="auto"/>
            <w:left w:val="none" w:sz="0" w:space="0" w:color="auto"/>
            <w:bottom w:val="none" w:sz="0" w:space="0" w:color="auto"/>
            <w:right w:val="none" w:sz="0" w:space="0" w:color="auto"/>
          </w:divBdr>
          <w:divsChild>
            <w:div w:id="1866821014">
              <w:marLeft w:val="0"/>
              <w:marRight w:val="0"/>
              <w:marTop w:val="0"/>
              <w:marBottom w:val="0"/>
              <w:divBdr>
                <w:top w:val="none" w:sz="0" w:space="0" w:color="auto"/>
                <w:left w:val="none" w:sz="0" w:space="0" w:color="auto"/>
                <w:bottom w:val="none" w:sz="0" w:space="0" w:color="auto"/>
                <w:right w:val="none" w:sz="0" w:space="0" w:color="auto"/>
              </w:divBdr>
              <w:divsChild>
                <w:div w:id="47160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538532">
          <w:marLeft w:val="0"/>
          <w:marRight w:val="0"/>
          <w:marTop w:val="300"/>
          <w:marBottom w:val="0"/>
          <w:divBdr>
            <w:top w:val="none" w:sz="0" w:space="0" w:color="auto"/>
            <w:left w:val="none" w:sz="0" w:space="0" w:color="auto"/>
            <w:bottom w:val="none" w:sz="0" w:space="0" w:color="auto"/>
            <w:right w:val="none" w:sz="0" w:space="0" w:color="auto"/>
          </w:divBdr>
          <w:divsChild>
            <w:div w:id="1126000916">
              <w:marLeft w:val="0"/>
              <w:marRight w:val="0"/>
              <w:marTop w:val="0"/>
              <w:marBottom w:val="0"/>
              <w:divBdr>
                <w:top w:val="none" w:sz="0" w:space="0" w:color="auto"/>
                <w:left w:val="none" w:sz="0" w:space="0" w:color="auto"/>
                <w:bottom w:val="none" w:sz="0" w:space="0" w:color="auto"/>
                <w:right w:val="none" w:sz="0" w:space="0" w:color="auto"/>
              </w:divBdr>
              <w:divsChild>
                <w:div w:id="20000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599802040">
          <w:marLeft w:val="0"/>
          <w:marRight w:val="0"/>
          <w:marTop w:val="0"/>
          <w:marBottom w:val="0"/>
          <w:divBdr>
            <w:top w:val="none" w:sz="0" w:space="0" w:color="auto"/>
            <w:left w:val="none" w:sz="0" w:space="0" w:color="auto"/>
            <w:bottom w:val="none" w:sz="0" w:space="0" w:color="auto"/>
            <w:right w:val="none" w:sz="0" w:space="0" w:color="auto"/>
          </w:divBdr>
        </w:div>
        <w:div w:id="1726368229">
          <w:marLeft w:val="0"/>
          <w:marRight w:val="0"/>
          <w:marTop w:val="0"/>
          <w:marBottom w:val="0"/>
          <w:divBdr>
            <w:top w:val="none" w:sz="0" w:space="0" w:color="auto"/>
            <w:left w:val="none" w:sz="0" w:space="0" w:color="auto"/>
            <w:bottom w:val="none" w:sz="0" w:space="0" w:color="auto"/>
            <w:right w:val="none" w:sz="0" w:space="0" w:color="auto"/>
          </w:divBdr>
          <w:divsChild>
            <w:div w:id="1938980555">
              <w:marLeft w:val="0"/>
              <w:marRight w:val="0"/>
              <w:marTop w:val="0"/>
              <w:marBottom w:val="0"/>
              <w:divBdr>
                <w:top w:val="none" w:sz="0" w:space="0" w:color="auto"/>
                <w:left w:val="none" w:sz="0" w:space="0" w:color="auto"/>
                <w:bottom w:val="none" w:sz="0" w:space="0" w:color="auto"/>
                <w:right w:val="none" w:sz="0" w:space="0" w:color="auto"/>
              </w:divBdr>
            </w:div>
          </w:divsChild>
        </w:div>
        <w:div w:id="1838576110">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sChild>
            <w:div w:id="1698116926">
              <w:marLeft w:val="0"/>
              <w:marRight w:val="0"/>
              <w:marTop w:val="0"/>
              <w:marBottom w:val="0"/>
              <w:divBdr>
                <w:top w:val="none" w:sz="0" w:space="0" w:color="auto"/>
                <w:left w:val="none" w:sz="0" w:space="0" w:color="auto"/>
                <w:bottom w:val="none" w:sz="0" w:space="0" w:color="auto"/>
                <w:right w:val="none" w:sz="0" w:space="0" w:color="auto"/>
              </w:divBdr>
            </w:div>
          </w:divsChild>
        </w:div>
        <w:div w:id="366487603">
          <w:marLeft w:val="0"/>
          <w:marRight w:val="0"/>
          <w:marTop w:val="0"/>
          <w:marBottom w:val="0"/>
          <w:divBdr>
            <w:top w:val="none" w:sz="0" w:space="0" w:color="auto"/>
            <w:left w:val="none" w:sz="0" w:space="0" w:color="auto"/>
            <w:bottom w:val="none" w:sz="0" w:space="0" w:color="auto"/>
            <w:right w:val="none" w:sz="0" w:space="0" w:color="auto"/>
          </w:divBdr>
        </w:div>
        <w:div w:id="2103910665">
          <w:marLeft w:val="0"/>
          <w:marRight w:val="0"/>
          <w:marTop w:val="0"/>
          <w:marBottom w:val="0"/>
          <w:divBdr>
            <w:top w:val="none" w:sz="0" w:space="0" w:color="auto"/>
            <w:left w:val="none" w:sz="0" w:space="0" w:color="auto"/>
            <w:bottom w:val="none" w:sz="0" w:space="0" w:color="auto"/>
            <w:right w:val="none" w:sz="0" w:space="0" w:color="auto"/>
          </w:divBdr>
          <w:divsChild>
            <w:div w:id="945426643">
              <w:marLeft w:val="0"/>
              <w:marRight w:val="0"/>
              <w:marTop w:val="0"/>
              <w:marBottom w:val="0"/>
              <w:divBdr>
                <w:top w:val="none" w:sz="0" w:space="0" w:color="auto"/>
                <w:left w:val="none" w:sz="0" w:space="0" w:color="auto"/>
                <w:bottom w:val="none" w:sz="0" w:space="0" w:color="auto"/>
                <w:right w:val="none" w:sz="0" w:space="0" w:color="auto"/>
              </w:divBdr>
            </w:div>
          </w:divsChild>
        </w:div>
        <w:div w:id="196360860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sChild>
            <w:div w:id="1678075111">
              <w:marLeft w:val="0"/>
              <w:marRight w:val="0"/>
              <w:marTop w:val="0"/>
              <w:marBottom w:val="0"/>
              <w:divBdr>
                <w:top w:val="none" w:sz="0" w:space="0" w:color="auto"/>
                <w:left w:val="none" w:sz="0" w:space="0" w:color="auto"/>
                <w:bottom w:val="none" w:sz="0" w:space="0" w:color="auto"/>
                <w:right w:val="none" w:sz="0" w:space="0" w:color="auto"/>
              </w:divBdr>
            </w:div>
          </w:divsChild>
        </w:div>
        <w:div w:id="44649502">
          <w:marLeft w:val="0"/>
          <w:marRight w:val="0"/>
          <w:marTop w:val="0"/>
          <w:marBottom w:val="0"/>
          <w:divBdr>
            <w:top w:val="none" w:sz="0" w:space="0" w:color="auto"/>
            <w:left w:val="none" w:sz="0" w:space="0" w:color="auto"/>
            <w:bottom w:val="none" w:sz="0" w:space="0" w:color="auto"/>
            <w:right w:val="none" w:sz="0" w:space="0" w:color="auto"/>
          </w:divBdr>
        </w:div>
        <w:div w:id="913392934">
          <w:marLeft w:val="0"/>
          <w:marRight w:val="0"/>
          <w:marTop w:val="0"/>
          <w:marBottom w:val="0"/>
          <w:divBdr>
            <w:top w:val="none" w:sz="0" w:space="0" w:color="auto"/>
            <w:left w:val="none" w:sz="0" w:space="0" w:color="auto"/>
            <w:bottom w:val="none" w:sz="0" w:space="0" w:color="auto"/>
            <w:right w:val="none" w:sz="0" w:space="0" w:color="auto"/>
          </w:divBdr>
          <w:divsChild>
            <w:div w:id="672074671">
              <w:marLeft w:val="0"/>
              <w:marRight w:val="0"/>
              <w:marTop w:val="0"/>
              <w:marBottom w:val="0"/>
              <w:divBdr>
                <w:top w:val="none" w:sz="0" w:space="0" w:color="auto"/>
                <w:left w:val="none" w:sz="0" w:space="0" w:color="auto"/>
                <w:bottom w:val="none" w:sz="0" w:space="0" w:color="auto"/>
                <w:right w:val="none" w:sz="0" w:space="0" w:color="auto"/>
              </w:divBdr>
            </w:div>
          </w:divsChild>
        </w:div>
        <w:div w:id="147294139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673729454">
          <w:marLeft w:val="0"/>
          <w:marRight w:val="0"/>
          <w:marTop w:val="0"/>
          <w:marBottom w:val="0"/>
          <w:divBdr>
            <w:top w:val="none" w:sz="0" w:space="0" w:color="auto"/>
            <w:left w:val="none" w:sz="0" w:space="0" w:color="auto"/>
            <w:bottom w:val="none" w:sz="0" w:space="0" w:color="auto"/>
            <w:right w:val="none" w:sz="0" w:space="0" w:color="auto"/>
          </w:divBdr>
        </w:div>
        <w:div w:id="128208785">
          <w:marLeft w:val="0"/>
          <w:marRight w:val="0"/>
          <w:marTop w:val="0"/>
          <w:marBottom w:val="0"/>
          <w:divBdr>
            <w:top w:val="none" w:sz="0" w:space="0" w:color="auto"/>
            <w:left w:val="none" w:sz="0" w:space="0" w:color="auto"/>
            <w:bottom w:val="none" w:sz="0" w:space="0" w:color="auto"/>
            <w:right w:val="none" w:sz="0" w:space="0" w:color="auto"/>
          </w:divBdr>
          <w:divsChild>
            <w:div w:id="1718241709">
              <w:marLeft w:val="0"/>
              <w:marRight w:val="0"/>
              <w:marTop w:val="0"/>
              <w:marBottom w:val="0"/>
              <w:divBdr>
                <w:top w:val="none" w:sz="0" w:space="0" w:color="auto"/>
                <w:left w:val="none" w:sz="0" w:space="0" w:color="auto"/>
                <w:bottom w:val="none" w:sz="0" w:space="0" w:color="auto"/>
                <w:right w:val="none" w:sz="0" w:space="0" w:color="auto"/>
              </w:divBdr>
            </w:div>
          </w:divsChild>
        </w:div>
        <w:div w:id="2080864766">
          <w:marLeft w:val="0"/>
          <w:marRight w:val="0"/>
          <w:marTop w:val="300"/>
          <w:marBottom w:val="0"/>
          <w:divBdr>
            <w:top w:val="none" w:sz="0" w:space="0" w:color="auto"/>
            <w:left w:val="none" w:sz="0" w:space="0" w:color="auto"/>
            <w:bottom w:val="none" w:sz="0" w:space="0" w:color="auto"/>
            <w:right w:val="none" w:sz="0" w:space="0" w:color="auto"/>
          </w:divBdr>
          <w:divsChild>
            <w:div w:id="918635047">
              <w:marLeft w:val="0"/>
              <w:marRight w:val="0"/>
              <w:marTop w:val="0"/>
              <w:marBottom w:val="0"/>
              <w:divBdr>
                <w:top w:val="none" w:sz="0" w:space="0" w:color="auto"/>
                <w:left w:val="none" w:sz="0" w:space="0" w:color="auto"/>
                <w:bottom w:val="none" w:sz="0" w:space="0" w:color="auto"/>
                <w:right w:val="none" w:sz="0" w:space="0" w:color="auto"/>
              </w:divBdr>
              <w:divsChild>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40561">
          <w:marLeft w:val="0"/>
          <w:marRight w:val="0"/>
          <w:marTop w:val="300"/>
          <w:marBottom w:val="0"/>
          <w:divBdr>
            <w:top w:val="none" w:sz="0" w:space="0" w:color="auto"/>
            <w:left w:val="none" w:sz="0" w:space="0" w:color="auto"/>
            <w:bottom w:val="none" w:sz="0" w:space="0" w:color="auto"/>
            <w:right w:val="none" w:sz="0" w:space="0" w:color="auto"/>
          </w:divBdr>
          <w:divsChild>
            <w:div w:id="2042511523">
              <w:marLeft w:val="0"/>
              <w:marRight w:val="0"/>
              <w:marTop w:val="0"/>
              <w:marBottom w:val="0"/>
              <w:divBdr>
                <w:top w:val="none" w:sz="0" w:space="0" w:color="auto"/>
                <w:left w:val="none" w:sz="0" w:space="0" w:color="auto"/>
                <w:bottom w:val="none" w:sz="0" w:space="0" w:color="auto"/>
                <w:right w:val="none" w:sz="0" w:space="0" w:color="auto"/>
              </w:divBdr>
              <w:divsChild>
                <w:div w:id="74973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1651">
          <w:marLeft w:val="0"/>
          <w:marRight w:val="0"/>
          <w:marTop w:val="300"/>
          <w:marBottom w:val="0"/>
          <w:divBdr>
            <w:top w:val="none" w:sz="0" w:space="0" w:color="auto"/>
            <w:left w:val="none" w:sz="0" w:space="0" w:color="auto"/>
            <w:bottom w:val="none" w:sz="0" w:space="0" w:color="auto"/>
            <w:right w:val="none" w:sz="0" w:space="0" w:color="auto"/>
          </w:divBdr>
          <w:divsChild>
            <w:div w:id="839542050">
              <w:marLeft w:val="0"/>
              <w:marRight w:val="0"/>
              <w:marTop w:val="0"/>
              <w:marBottom w:val="0"/>
              <w:divBdr>
                <w:top w:val="none" w:sz="0" w:space="0" w:color="auto"/>
                <w:left w:val="none" w:sz="0" w:space="0" w:color="auto"/>
                <w:bottom w:val="none" w:sz="0" w:space="0" w:color="auto"/>
                <w:right w:val="none" w:sz="0" w:space="0" w:color="auto"/>
              </w:divBdr>
              <w:divsChild>
                <w:div w:id="2034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007">
          <w:marLeft w:val="0"/>
          <w:marRight w:val="0"/>
          <w:marTop w:val="300"/>
          <w:marBottom w:val="0"/>
          <w:divBdr>
            <w:top w:val="none" w:sz="0" w:space="0" w:color="auto"/>
            <w:left w:val="none" w:sz="0" w:space="0" w:color="auto"/>
            <w:bottom w:val="none" w:sz="0" w:space="0" w:color="auto"/>
            <w:right w:val="none" w:sz="0" w:space="0" w:color="auto"/>
          </w:divBdr>
          <w:divsChild>
            <w:div w:id="1056586001">
              <w:marLeft w:val="0"/>
              <w:marRight w:val="0"/>
              <w:marTop w:val="0"/>
              <w:marBottom w:val="0"/>
              <w:divBdr>
                <w:top w:val="none" w:sz="0" w:space="0" w:color="auto"/>
                <w:left w:val="none" w:sz="0" w:space="0" w:color="auto"/>
                <w:bottom w:val="none" w:sz="0" w:space="0" w:color="auto"/>
                <w:right w:val="none" w:sz="0" w:space="0" w:color="auto"/>
              </w:divBdr>
              <w:divsChild>
                <w:div w:id="56999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sChild>
            <w:div w:id="503739587">
              <w:marLeft w:val="0"/>
              <w:marRight w:val="0"/>
              <w:marTop w:val="0"/>
              <w:marBottom w:val="0"/>
              <w:divBdr>
                <w:top w:val="none" w:sz="0" w:space="0" w:color="auto"/>
                <w:left w:val="none" w:sz="0" w:space="0" w:color="auto"/>
                <w:bottom w:val="none" w:sz="0" w:space="0" w:color="auto"/>
                <w:right w:val="none" w:sz="0" w:space="0" w:color="auto"/>
              </w:divBdr>
            </w:div>
          </w:divsChild>
        </w:div>
        <w:div w:id="1832064097">
          <w:marLeft w:val="0"/>
          <w:marRight w:val="0"/>
          <w:marTop w:val="0"/>
          <w:marBottom w:val="0"/>
          <w:divBdr>
            <w:top w:val="none" w:sz="0" w:space="0" w:color="auto"/>
            <w:left w:val="none" w:sz="0" w:space="0" w:color="auto"/>
            <w:bottom w:val="none" w:sz="0" w:space="0" w:color="auto"/>
            <w:right w:val="none" w:sz="0" w:space="0" w:color="auto"/>
          </w:divBdr>
        </w:div>
        <w:div w:id="825124177">
          <w:marLeft w:val="0"/>
          <w:marRight w:val="0"/>
          <w:marTop w:val="0"/>
          <w:marBottom w:val="0"/>
          <w:divBdr>
            <w:top w:val="none" w:sz="0" w:space="0" w:color="auto"/>
            <w:left w:val="none" w:sz="0" w:space="0" w:color="auto"/>
            <w:bottom w:val="none" w:sz="0" w:space="0" w:color="auto"/>
            <w:right w:val="none" w:sz="0" w:space="0" w:color="auto"/>
          </w:divBdr>
          <w:divsChild>
            <w:div w:id="1380011151">
              <w:marLeft w:val="0"/>
              <w:marRight w:val="0"/>
              <w:marTop w:val="0"/>
              <w:marBottom w:val="0"/>
              <w:divBdr>
                <w:top w:val="none" w:sz="0" w:space="0" w:color="auto"/>
                <w:left w:val="none" w:sz="0" w:space="0" w:color="auto"/>
                <w:bottom w:val="none" w:sz="0" w:space="0" w:color="auto"/>
                <w:right w:val="none" w:sz="0" w:space="0" w:color="auto"/>
              </w:divBdr>
            </w:div>
          </w:divsChild>
        </w:div>
        <w:div w:id="1776779213">
          <w:marLeft w:val="0"/>
          <w:marRight w:val="0"/>
          <w:marTop w:val="0"/>
          <w:marBottom w:val="0"/>
          <w:divBdr>
            <w:top w:val="none" w:sz="0" w:space="0" w:color="auto"/>
            <w:left w:val="none" w:sz="0" w:space="0" w:color="auto"/>
            <w:bottom w:val="none" w:sz="0" w:space="0" w:color="auto"/>
            <w:right w:val="none" w:sz="0" w:space="0" w:color="auto"/>
          </w:divBdr>
        </w:div>
        <w:div w:id="1182666433">
          <w:marLeft w:val="0"/>
          <w:marRight w:val="0"/>
          <w:marTop w:val="0"/>
          <w:marBottom w:val="0"/>
          <w:divBdr>
            <w:top w:val="none" w:sz="0" w:space="0" w:color="auto"/>
            <w:left w:val="none" w:sz="0" w:space="0" w:color="auto"/>
            <w:bottom w:val="none" w:sz="0" w:space="0" w:color="auto"/>
            <w:right w:val="none" w:sz="0" w:space="0" w:color="auto"/>
          </w:divBdr>
          <w:divsChild>
            <w:div w:id="379016383">
              <w:marLeft w:val="0"/>
              <w:marRight w:val="0"/>
              <w:marTop w:val="0"/>
              <w:marBottom w:val="0"/>
              <w:divBdr>
                <w:top w:val="none" w:sz="0" w:space="0" w:color="auto"/>
                <w:left w:val="none" w:sz="0" w:space="0" w:color="auto"/>
                <w:bottom w:val="none" w:sz="0" w:space="0" w:color="auto"/>
                <w:right w:val="none" w:sz="0" w:space="0" w:color="auto"/>
              </w:divBdr>
            </w:div>
          </w:divsChild>
        </w:div>
        <w:div w:id="244145759">
          <w:marLeft w:val="0"/>
          <w:marRight w:val="0"/>
          <w:marTop w:val="0"/>
          <w:marBottom w:val="0"/>
          <w:divBdr>
            <w:top w:val="none" w:sz="0" w:space="0" w:color="auto"/>
            <w:left w:val="none" w:sz="0" w:space="0" w:color="auto"/>
            <w:bottom w:val="none" w:sz="0" w:space="0" w:color="auto"/>
            <w:right w:val="none" w:sz="0" w:space="0" w:color="auto"/>
          </w:divBdr>
        </w:div>
        <w:div w:id="1298338732">
          <w:marLeft w:val="0"/>
          <w:marRight w:val="0"/>
          <w:marTop w:val="0"/>
          <w:marBottom w:val="0"/>
          <w:divBdr>
            <w:top w:val="none" w:sz="0" w:space="0" w:color="auto"/>
            <w:left w:val="none" w:sz="0" w:space="0" w:color="auto"/>
            <w:bottom w:val="none" w:sz="0" w:space="0" w:color="auto"/>
            <w:right w:val="none" w:sz="0" w:space="0" w:color="auto"/>
          </w:divBdr>
          <w:divsChild>
            <w:div w:id="211356698">
              <w:marLeft w:val="0"/>
              <w:marRight w:val="0"/>
              <w:marTop w:val="0"/>
              <w:marBottom w:val="0"/>
              <w:divBdr>
                <w:top w:val="none" w:sz="0" w:space="0" w:color="auto"/>
                <w:left w:val="none" w:sz="0" w:space="0" w:color="auto"/>
                <w:bottom w:val="none" w:sz="0" w:space="0" w:color="auto"/>
                <w:right w:val="none" w:sz="0" w:space="0" w:color="auto"/>
              </w:divBdr>
            </w:div>
          </w:divsChild>
        </w:div>
        <w:div w:id="1064794599">
          <w:marLeft w:val="0"/>
          <w:marRight w:val="0"/>
          <w:marTop w:val="0"/>
          <w:marBottom w:val="0"/>
          <w:divBdr>
            <w:top w:val="none" w:sz="0" w:space="0" w:color="auto"/>
            <w:left w:val="none" w:sz="0" w:space="0" w:color="auto"/>
            <w:bottom w:val="none" w:sz="0" w:space="0" w:color="auto"/>
            <w:right w:val="none" w:sz="0" w:space="0" w:color="auto"/>
          </w:divBdr>
        </w:div>
        <w:div w:id="1288657621">
          <w:marLeft w:val="0"/>
          <w:marRight w:val="0"/>
          <w:marTop w:val="0"/>
          <w:marBottom w:val="0"/>
          <w:divBdr>
            <w:top w:val="none" w:sz="0" w:space="0" w:color="auto"/>
            <w:left w:val="none" w:sz="0" w:space="0" w:color="auto"/>
            <w:bottom w:val="none" w:sz="0" w:space="0" w:color="auto"/>
            <w:right w:val="none" w:sz="0" w:space="0" w:color="auto"/>
          </w:divBdr>
          <w:divsChild>
            <w:div w:id="939412617">
              <w:marLeft w:val="0"/>
              <w:marRight w:val="0"/>
              <w:marTop w:val="0"/>
              <w:marBottom w:val="0"/>
              <w:divBdr>
                <w:top w:val="none" w:sz="0" w:space="0" w:color="auto"/>
                <w:left w:val="none" w:sz="0" w:space="0" w:color="auto"/>
                <w:bottom w:val="none" w:sz="0" w:space="0" w:color="auto"/>
                <w:right w:val="none" w:sz="0" w:space="0" w:color="auto"/>
              </w:divBdr>
            </w:div>
          </w:divsChild>
        </w:div>
        <w:div w:id="1315257420">
          <w:marLeft w:val="0"/>
          <w:marRight w:val="0"/>
          <w:marTop w:val="0"/>
          <w:marBottom w:val="0"/>
          <w:divBdr>
            <w:top w:val="none" w:sz="0" w:space="0" w:color="auto"/>
            <w:left w:val="none" w:sz="0" w:space="0" w:color="auto"/>
            <w:bottom w:val="none" w:sz="0" w:space="0" w:color="auto"/>
            <w:right w:val="none" w:sz="0" w:space="0" w:color="auto"/>
          </w:divBdr>
        </w:div>
        <w:div w:id="1132792110">
          <w:marLeft w:val="0"/>
          <w:marRight w:val="0"/>
          <w:marTop w:val="0"/>
          <w:marBottom w:val="0"/>
          <w:divBdr>
            <w:top w:val="none" w:sz="0" w:space="0" w:color="auto"/>
            <w:left w:val="none" w:sz="0" w:space="0" w:color="auto"/>
            <w:bottom w:val="none" w:sz="0" w:space="0" w:color="auto"/>
            <w:right w:val="none" w:sz="0" w:space="0" w:color="auto"/>
          </w:divBdr>
          <w:divsChild>
            <w:div w:id="1504517207">
              <w:marLeft w:val="0"/>
              <w:marRight w:val="0"/>
              <w:marTop w:val="0"/>
              <w:marBottom w:val="0"/>
              <w:divBdr>
                <w:top w:val="none" w:sz="0" w:space="0" w:color="auto"/>
                <w:left w:val="none" w:sz="0" w:space="0" w:color="auto"/>
                <w:bottom w:val="none" w:sz="0" w:space="0" w:color="auto"/>
                <w:right w:val="none" w:sz="0" w:space="0" w:color="auto"/>
              </w:divBdr>
            </w:div>
          </w:divsChild>
        </w:div>
        <w:div w:id="943801074">
          <w:marLeft w:val="0"/>
          <w:marRight w:val="0"/>
          <w:marTop w:val="0"/>
          <w:marBottom w:val="0"/>
          <w:divBdr>
            <w:top w:val="none" w:sz="0" w:space="0" w:color="auto"/>
            <w:left w:val="none" w:sz="0" w:space="0" w:color="auto"/>
            <w:bottom w:val="none" w:sz="0" w:space="0" w:color="auto"/>
            <w:right w:val="none" w:sz="0" w:space="0" w:color="auto"/>
          </w:divBdr>
        </w:div>
        <w:div w:id="1361971676">
          <w:marLeft w:val="0"/>
          <w:marRight w:val="0"/>
          <w:marTop w:val="0"/>
          <w:marBottom w:val="0"/>
          <w:divBdr>
            <w:top w:val="none" w:sz="0" w:space="0" w:color="auto"/>
            <w:left w:val="none" w:sz="0" w:space="0" w:color="auto"/>
            <w:bottom w:val="none" w:sz="0" w:space="0" w:color="auto"/>
            <w:right w:val="none" w:sz="0" w:space="0" w:color="auto"/>
          </w:divBdr>
          <w:divsChild>
            <w:div w:id="1204516681">
              <w:marLeft w:val="0"/>
              <w:marRight w:val="0"/>
              <w:marTop w:val="0"/>
              <w:marBottom w:val="0"/>
              <w:divBdr>
                <w:top w:val="none" w:sz="0" w:space="0" w:color="auto"/>
                <w:left w:val="none" w:sz="0" w:space="0" w:color="auto"/>
                <w:bottom w:val="none" w:sz="0" w:space="0" w:color="auto"/>
                <w:right w:val="none" w:sz="0" w:space="0" w:color="auto"/>
              </w:divBdr>
            </w:div>
          </w:divsChild>
        </w:div>
        <w:div w:id="1050618465">
          <w:marLeft w:val="0"/>
          <w:marRight w:val="0"/>
          <w:marTop w:val="300"/>
          <w:marBottom w:val="0"/>
          <w:divBdr>
            <w:top w:val="none" w:sz="0" w:space="0" w:color="auto"/>
            <w:left w:val="none" w:sz="0" w:space="0" w:color="auto"/>
            <w:bottom w:val="none" w:sz="0" w:space="0" w:color="auto"/>
            <w:right w:val="none" w:sz="0" w:space="0" w:color="auto"/>
          </w:divBdr>
          <w:divsChild>
            <w:div w:id="486212149">
              <w:marLeft w:val="0"/>
              <w:marRight w:val="0"/>
              <w:marTop w:val="0"/>
              <w:marBottom w:val="0"/>
              <w:divBdr>
                <w:top w:val="none" w:sz="0" w:space="0" w:color="auto"/>
                <w:left w:val="none" w:sz="0" w:space="0" w:color="auto"/>
                <w:bottom w:val="none" w:sz="0" w:space="0" w:color="auto"/>
                <w:right w:val="none" w:sz="0" w:space="0" w:color="auto"/>
              </w:divBdr>
              <w:divsChild>
                <w:div w:id="913510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738081">
          <w:marLeft w:val="0"/>
          <w:marRight w:val="0"/>
          <w:marTop w:val="300"/>
          <w:marBottom w:val="0"/>
          <w:divBdr>
            <w:top w:val="none" w:sz="0" w:space="0" w:color="auto"/>
            <w:left w:val="none" w:sz="0" w:space="0" w:color="auto"/>
            <w:bottom w:val="none" w:sz="0" w:space="0" w:color="auto"/>
            <w:right w:val="none" w:sz="0" w:space="0" w:color="auto"/>
          </w:divBdr>
          <w:divsChild>
            <w:div w:id="1549341369">
              <w:marLeft w:val="0"/>
              <w:marRight w:val="0"/>
              <w:marTop w:val="0"/>
              <w:marBottom w:val="0"/>
              <w:divBdr>
                <w:top w:val="none" w:sz="0" w:space="0" w:color="auto"/>
                <w:left w:val="none" w:sz="0" w:space="0" w:color="auto"/>
                <w:bottom w:val="none" w:sz="0" w:space="0" w:color="auto"/>
                <w:right w:val="none" w:sz="0" w:space="0" w:color="auto"/>
              </w:divBdr>
              <w:divsChild>
                <w:div w:id="1626424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26520">
          <w:marLeft w:val="0"/>
          <w:marRight w:val="0"/>
          <w:marTop w:val="300"/>
          <w:marBottom w:val="0"/>
          <w:divBdr>
            <w:top w:val="none" w:sz="0" w:space="0" w:color="auto"/>
            <w:left w:val="none" w:sz="0" w:space="0" w:color="auto"/>
            <w:bottom w:val="none" w:sz="0" w:space="0" w:color="auto"/>
            <w:right w:val="none" w:sz="0" w:space="0" w:color="auto"/>
          </w:divBdr>
          <w:divsChild>
            <w:div w:id="1492869997">
              <w:marLeft w:val="0"/>
              <w:marRight w:val="0"/>
              <w:marTop w:val="0"/>
              <w:marBottom w:val="0"/>
              <w:divBdr>
                <w:top w:val="none" w:sz="0" w:space="0" w:color="auto"/>
                <w:left w:val="none" w:sz="0" w:space="0" w:color="auto"/>
                <w:bottom w:val="none" w:sz="0" w:space="0" w:color="auto"/>
                <w:right w:val="none" w:sz="0" w:space="0" w:color="auto"/>
              </w:divBdr>
              <w:divsChild>
                <w:div w:id="187577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086162">
          <w:marLeft w:val="0"/>
          <w:marRight w:val="0"/>
          <w:marTop w:val="300"/>
          <w:marBottom w:val="0"/>
          <w:divBdr>
            <w:top w:val="none" w:sz="0" w:space="0" w:color="auto"/>
            <w:left w:val="none" w:sz="0" w:space="0" w:color="auto"/>
            <w:bottom w:val="none" w:sz="0" w:space="0" w:color="auto"/>
            <w:right w:val="none" w:sz="0" w:space="0" w:color="auto"/>
          </w:divBdr>
          <w:divsChild>
            <w:div w:id="556672934">
              <w:marLeft w:val="0"/>
              <w:marRight w:val="0"/>
              <w:marTop w:val="0"/>
              <w:marBottom w:val="0"/>
              <w:divBdr>
                <w:top w:val="none" w:sz="0" w:space="0" w:color="auto"/>
                <w:left w:val="none" w:sz="0" w:space="0" w:color="auto"/>
                <w:bottom w:val="none" w:sz="0" w:space="0" w:color="auto"/>
                <w:right w:val="none" w:sz="0" w:space="0" w:color="auto"/>
              </w:divBdr>
              <w:divsChild>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781027386">
          <w:marLeft w:val="0"/>
          <w:marRight w:val="0"/>
          <w:marTop w:val="0"/>
          <w:marBottom w:val="0"/>
          <w:divBdr>
            <w:top w:val="none" w:sz="0" w:space="0" w:color="auto"/>
            <w:left w:val="none" w:sz="0" w:space="0" w:color="auto"/>
            <w:bottom w:val="none" w:sz="0" w:space="0" w:color="auto"/>
            <w:right w:val="none" w:sz="0" w:space="0" w:color="auto"/>
          </w:divBdr>
        </w:div>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083212857">
          <w:marLeft w:val="0"/>
          <w:marRight w:val="0"/>
          <w:marTop w:val="0"/>
          <w:marBottom w:val="0"/>
          <w:divBdr>
            <w:top w:val="none" w:sz="0" w:space="0" w:color="auto"/>
            <w:left w:val="none" w:sz="0" w:space="0" w:color="auto"/>
            <w:bottom w:val="none" w:sz="0" w:space="0" w:color="auto"/>
            <w:right w:val="none" w:sz="0" w:space="0" w:color="auto"/>
          </w:divBdr>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1017005017">
          <w:marLeft w:val="0"/>
          <w:marRight w:val="0"/>
          <w:marTop w:val="0"/>
          <w:marBottom w:val="0"/>
          <w:divBdr>
            <w:top w:val="none" w:sz="0" w:space="0" w:color="auto"/>
            <w:left w:val="none" w:sz="0" w:space="0" w:color="auto"/>
            <w:bottom w:val="none" w:sz="0" w:space="0" w:color="auto"/>
            <w:right w:val="none" w:sz="0" w:space="0" w:color="auto"/>
          </w:divBdr>
        </w:div>
        <w:div w:id="1599829871">
          <w:marLeft w:val="0"/>
          <w:marRight w:val="0"/>
          <w:marTop w:val="0"/>
          <w:marBottom w:val="0"/>
          <w:divBdr>
            <w:top w:val="none" w:sz="0" w:space="0" w:color="auto"/>
            <w:left w:val="none" w:sz="0" w:space="0" w:color="auto"/>
            <w:bottom w:val="none" w:sz="0" w:space="0" w:color="auto"/>
            <w:right w:val="none" w:sz="0" w:space="0" w:color="auto"/>
          </w:divBdr>
          <w:divsChild>
            <w:div w:id="2010479036">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 w:id="1343699396">
          <w:marLeft w:val="0"/>
          <w:marRight w:val="0"/>
          <w:marTop w:val="0"/>
          <w:marBottom w:val="0"/>
          <w:divBdr>
            <w:top w:val="none" w:sz="0" w:space="0" w:color="auto"/>
            <w:left w:val="none" w:sz="0" w:space="0" w:color="auto"/>
            <w:bottom w:val="none" w:sz="0" w:space="0" w:color="auto"/>
            <w:right w:val="none" w:sz="0" w:space="0" w:color="auto"/>
          </w:divBdr>
          <w:divsChild>
            <w:div w:id="116526910">
              <w:marLeft w:val="0"/>
              <w:marRight w:val="0"/>
              <w:marTop w:val="0"/>
              <w:marBottom w:val="0"/>
              <w:divBdr>
                <w:top w:val="none" w:sz="0" w:space="0" w:color="auto"/>
                <w:left w:val="none" w:sz="0" w:space="0" w:color="auto"/>
                <w:bottom w:val="none" w:sz="0" w:space="0" w:color="auto"/>
                <w:right w:val="none" w:sz="0" w:space="0" w:color="auto"/>
              </w:divBdr>
            </w:div>
          </w:divsChild>
        </w:div>
        <w:div w:id="679356652">
          <w:marLeft w:val="0"/>
          <w:marRight w:val="0"/>
          <w:marTop w:val="0"/>
          <w:marBottom w:val="0"/>
          <w:divBdr>
            <w:top w:val="none" w:sz="0" w:space="0" w:color="auto"/>
            <w:left w:val="none" w:sz="0" w:space="0" w:color="auto"/>
            <w:bottom w:val="none" w:sz="0" w:space="0" w:color="auto"/>
            <w:right w:val="none" w:sz="0" w:space="0" w:color="auto"/>
          </w:divBdr>
        </w:div>
        <w:div w:id="1110853662">
          <w:marLeft w:val="0"/>
          <w:marRight w:val="0"/>
          <w:marTop w:val="0"/>
          <w:marBottom w:val="0"/>
          <w:divBdr>
            <w:top w:val="none" w:sz="0" w:space="0" w:color="auto"/>
            <w:left w:val="none" w:sz="0" w:space="0" w:color="auto"/>
            <w:bottom w:val="none" w:sz="0" w:space="0" w:color="auto"/>
            <w:right w:val="none" w:sz="0" w:space="0" w:color="auto"/>
          </w:divBdr>
          <w:divsChild>
            <w:div w:id="52890990">
              <w:marLeft w:val="0"/>
              <w:marRight w:val="0"/>
              <w:marTop w:val="0"/>
              <w:marBottom w:val="0"/>
              <w:divBdr>
                <w:top w:val="none" w:sz="0" w:space="0" w:color="auto"/>
                <w:left w:val="none" w:sz="0" w:space="0" w:color="auto"/>
                <w:bottom w:val="none" w:sz="0" w:space="0" w:color="auto"/>
                <w:right w:val="none" w:sz="0" w:space="0" w:color="auto"/>
              </w:divBdr>
            </w:div>
          </w:divsChild>
        </w:div>
        <w:div w:id="1289316629">
          <w:marLeft w:val="0"/>
          <w:marRight w:val="0"/>
          <w:marTop w:val="0"/>
          <w:marBottom w:val="0"/>
          <w:divBdr>
            <w:top w:val="none" w:sz="0" w:space="0" w:color="auto"/>
            <w:left w:val="none" w:sz="0" w:space="0" w:color="auto"/>
            <w:bottom w:val="none" w:sz="0" w:space="0" w:color="auto"/>
            <w:right w:val="none" w:sz="0" w:space="0" w:color="auto"/>
          </w:divBdr>
        </w:div>
        <w:div w:id="663167295">
          <w:marLeft w:val="0"/>
          <w:marRight w:val="0"/>
          <w:marTop w:val="0"/>
          <w:marBottom w:val="0"/>
          <w:divBdr>
            <w:top w:val="none" w:sz="0" w:space="0" w:color="auto"/>
            <w:left w:val="none" w:sz="0" w:space="0" w:color="auto"/>
            <w:bottom w:val="none" w:sz="0" w:space="0" w:color="auto"/>
            <w:right w:val="none" w:sz="0" w:space="0" w:color="auto"/>
          </w:divBdr>
          <w:divsChild>
            <w:div w:id="74783700">
              <w:marLeft w:val="0"/>
              <w:marRight w:val="0"/>
              <w:marTop w:val="0"/>
              <w:marBottom w:val="0"/>
              <w:divBdr>
                <w:top w:val="none" w:sz="0" w:space="0" w:color="auto"/>
                <w:left w:val="none" w:sz="0" w:space="0" w:color="auto"/>
                <w:bottom w:val="none" w:sz="0" w:space="0" w:color="auto"/>
                <w:right w:val="none" w:sz="0" w:space="0" w:color="auto"/>
              </w:divBdr>
            </w:div>
          </w:divsChild>
        </w:div>
        <w:div w:id="2031759435">
          <w:marLeft w:val="0"/>
          <w:marRight w:val="0"/>
          <w:marTop w:val="0"/>
          <w:marBottom w:val="0"/>
          <w:divBdr>
            <w:top w:val="none" w:sz="0" w:space="0" w:color="auto"/>
            <w:left w:val="none" w:sz="0" w:space="0" w:color="auto"/>
            <w:bottom w:val="none" w:sz="0" w:space="0" w:color="auto"/>
            <w:right w:val="none" w:sz="0" w:space="0" w:color="auto"/>
          </w:divBdr>
        </w:div>
        <w:div w:id="474033177">
          <w:marLeft w:val="0"/>
          <w:marRight w:val="0"/>
          <w:marTop w:val="0"/>
          <w:marBottom w:val="0"/>
          <w:divBdr>
            <w:top w:val="none" w:sz="0" w:space="0" w:color="auto"/>
            <w:left w:val="none" w:sz="0" w:space="0" w:color="auto"/>
            <w:bottom w:val="none" w:sz="0" w:space="0" w:color="auto"/>
            <w:right w:val="none" w:sz="0" w:space="0" w:color="auto"/>
          </w:divBdr>
          <w:divsChild>
            <w:div w:id="1311059481">
              <w:marLeft w:val="0"/>
              <w:marRight w:val="0"/>
              <w:marTop w:val="0"/>
              <w:marBottom w:val="0"/>
              <w:divBdr>
                <w:top w:val="none" w:sz="0" w:space="0" w:color="auto"/>
                <w:left w:val="none" w:sz="0" w:space="0" w:color="auto"/>
                <w:bottom w:val="none" w:sz="0" w:space="0" w:color="auto"/>
                <w:right w:val="none" w:sz="0" w:space="0" w:color="auto"/>
              </w:divBdr>
            </w:div>
          </w:divsChild>
        </w:div>
        <w:div w:id="572471700">
          <w:marLeft w:val="0"/>
          <w:marRight w:val="0"/>
          <w:marTop w:val="300"/>
          <w:marBottom w:val="0"/>
          <w:divBdr>
            <w:top w:val="none" w:sz="0" w:space="0" w:color="auto"/>
            <w:left w:val="none" w:sz="0" w:space="0" w:color="auto"/>
            <w:bottom w:val="none" w:sz="0" w:space="0" w:color="auto"/>
            <w:right w:val="none" w:sz="0" w:space="0" w:color="auto"/>
          </w:divBdr>
          <w:divsChild>
            <w:div w:id="482964649">
              <w:marLeft w:val="0"/>
              <w:marRight w:val="0"/>
              <w:marTop w:val="0"/>
              <w:marBottom w:val="0"/>
              <w:divBdr>
                <w:top w:val="none" w:sz="0" w:space="0" w:color="auto"/>
                <w:left w:val="none" w:sz="0" w:space="0" w:color="auto"/>
                <w:bottom w:val="none" w:sz="0" w:space="0" w:color="auto"/>
                <w:right w:val="none" w:sz="0" w:space="0" w:color="auto"/>
              </w:divBdr>
              <w:divsChild>
                <w:div w:id="11717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033154">
          <w:marLeft w:val="0"/>
          <w:marRight w:val="0"/>
          <w:marTop w:val="300"/>
          <w:marBottom w:val="0"/>
          <w:divBdr>
            <w:top w:val="none" w:sz="0" w:space="0" w:color="auto"/>
            <w:left w:val="none" w:sz="0" w:space="0" w:color="auto"/>
            <w:bottom w:val="none" w:sz="0" w:space="0" w:color="auto"/>
            <w:right w:val="none" w:sz="0" w:space="0" w:color="auto"/>
          </w:divBdr>
          <w:divsChild>
            <w:div w:id="166868191">
              <w:marLeft w:val="0"/>
              <w:marRight w:val="0"/>
              <w:marTop w:val="0"/>
              <w:marBottom w:val="0"/>
              <w:divBdr>
                <w:top w:val="none" w:sz="0" w:space="0" w:color="auto"/>
                <w:left w:val="none" w:sz="0" w:space="0" w:color="auto"/>
                <w:bottom w:val="none" w:sz="0" w:space="0" w:color="auto"/>
                <w:right w:val="none" w:sz="0" w:space="0" w:color="auto"/>
              </w:divBdr>
              <w:divsChild>
                <w:div w:id="205418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8518">
          <w:marLeft w:val="0"/>
          <w:marRight w:val="0"/>
          <w:marTop w:val="300"/>
          <w:marBottom w:val="0"/>
          <w:divBdr>
            <w:top w:val="none" w:sz="0" w:space="0" w:color="auto"/>
            <w:left w:val="none" w:sz="0" w:space="0" w:color="auto"/>
            <w:bottom w:val="none" w:sz="0" w:space="0" w:color="auto"/>
            <w:right w:val="none" w:sz="0" w:space="0" w:color="auto"/>
          </w:divBdr>
          <w:divsChild>
            <w:div w:id="694384672">
              <w:marLeft w:val="0"/>
              <w:marRight w:val="0"/>
              <w:marTop w:val="0"/>
              <w:marBottom w:val="0"/>
              <w:divBdr>
                <w:top w:val="none" w:sz="0" w:space="0" w:color="auto"/>
                <w:left w:val="none" w:sz="0" w:space="0" w:color="auto"/>
                <w:bottom w:val="none" w:sz="0" w:space="0" w:color="auto"/>
                <w:right w:val="none" w:sz="0" w:space="0" w:color="auto"/>
              </w:divBdr>
              <w:divsChild>
                <w:div w:id="52206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158472740">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sChild>
            <w:div w:id="1921017083">
              <w:marLeft w:val="0"/>
              <w:marRight w:val="0"/>
              <w:marTop w:val="0"/>
              <w:marBottom w:val="0"/>
              <w:divBdr>
                <w:top w:val="none" w:sz="0" w:space="0" w:color="auto"/>
                <w:left w:val="none" w:sz="0" w:space="0" w:color="auto"/>
                <w:bottom w:val="none" w:sz="0" w:space="0" w:color="auto"/>
                <w:right w:val="none" w:sz="0" w:space="0" w:color="auto"/>
              </w:divBdr>
            </w:div>
          </w:divsChild>
        </w:div>
        <w:div w:id="606162991">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sChild>
            <w:div w:id="1078551369">
              <w:marLeft w:val="0"/>
              <w:marRight w:val="0"/>
              <w:marTop w:val="0"/>
              <w:marBottom w:val="0"/>
              <w:divBdr>
                <w:top w:val="none" w:sz="0" w:space="0" w:color="auto"/>
                <w:left w:val="none" w:sz="0" w:space="0" w:color="auto"/>
                <w:bottom w:val="none" w:sz="0" w:space="0" w:color="auto"/>
                <w:right w:val="none" w:sz="0" w:space="0" w:color="auto"/>
              </w:divBdr>
            </w:div>
          </w:divsChild>
        </w:div>
        <w:div w:id="1258900804">
          <w:marLeft w:val="0"/>
          <w:marRight w:val="0"/>
          <w:marTop w:val="0"/>
          <w:marBottom w:val="0"/>
          <w:divBdr>
            <w:top w:val="none" w:sz="0" w:space="0" w:color="auto"/>
            <w:left w:val="none" w:sz="0" w:space="0" w:color="auto"/>
            <w:bottom w:val="none" w:sz="0" w:space="0" w:color="auto"/>
            <w:right w:val="none" w:sz="0" w:space="0" w:color="auto"/>
          </w:divBdr>
        </w:div>
        <w:div w:id="32273709">
          <w:marLeft w:val="0"/>
          <w:marRight w:val="0"/>
          <w:marTop w:val="0"/>
          <w:marBottom w:val="0"/>
          <w:divBdr>
            <w:top w:val="none" w:sz="0" w:space="0" w:color="auto"/>
            <w:left w:val="none" w:sz="0" w:space="0" w:color="auto"/>
            <w:bottom w:val="none" w:sz="0" w:space="0" w:color="auto"/>
            <w:right w:val="none" w:sz="0" w:space="0" w:color="auto"/>
          </w:divBdr>
          <w:divsChild>
            <w:div w:id="1070805195">
              <w:marLeft w:val="0"/>
              <w:marRight w:val="0"/>
              <w:marTop w:val="0"/>
              <w:marBottom w:val="0"/>
              <w:divBdr>
                <w:top w:val="none" w:sz="0" w:space="0" w:color="auto"/>
                <w:left w:val="none" w:sz="0" w:space="0" w:color="auto"/>
                <w:bottom w:val="none" w:sz="0" w:space="0" w:color="auto"/>
                <w:right w:val="none" w:sz="0" w:space="0" w:color="auto"/>
              </w:divBdr>
            </w:div>
          </w:divsChild>
        </w:div>
        <w:div w:id="1961184398">
          <w:marLeft w:val="0"/>
          <w:marRight w:val="0"/>
          <w:marTop w:val="0"/>
          <w:marBottom w:val="0"/>
          <w:divBdr>
            <w:top w:val="none" w:sz="0" w:space="0" w:color="auto"/>
            <w:left w:val="none" w:sz="0" w:space="0" w:color="auto"/>
            <w:bottom w:val="none" w:sz="0" w:space="0" w:color="auto"/>
            <w:right w:val="none" w:sz="0" w:space="0" w:color="auto"/>
          </w:divBdr>
        </w:div>
        <w:div w:id="1402486353">
          <w:marLeft w:val="0"/>
          <w:marRight w:val="0"/>
          <w:marTop w:val="0"/>
          <w:marBottom w:val="0"/>
          <w:divBdr>
            <w:top w:val="none" w:sz="0" w:space="0" w:color="auto"/>
            <w:left w:val="none" w:sz="0" w:space="0" w:color="auto"/>
            <w:bottom w:val="none" w:sz="0" w:space="0" w:color="auto"/>
            <w:right w:val="none" w:sz="0" w:space="0" w:color="auto"/>
          </w:divBdr>
          <w:divsChild>
            <w:div w:id="258829532">
              <w:marLeft w:val="0"/>
              <w:marRight w:val="0"/>
              <w:marTop w:val="0"/>
              <w:marBottom w:val="0"/>
              <w:divBdr>
                <w:top w:val="none" w:sz="0" w:space="0" w:color="auto"/>
                <w:left w:val="none" w:sz="0" w:space="0" w:color="auto"/>
                <w:bottom w:val="none" w:sz="0" w:space="0" w:color="auto"/>
                <w:right w:val="none" w:sz="0" w:space="0" w:color="auto"/>
              </w:divBdr>
            </w:div>
          </w:divsChild>
        </w:div>
        <w:div w:id="1389499649">
          <w:marLeft w:val="0"/>
          <w:marRight w:val="0"/>
          <w:marTop w:val="0"/>
          <w:marBottom w:val="0"/>
          <w:divBdr>
            <w:top w:val="none" w:sz="0" w:space="0" w:color="auto"/>
            <w:left w:val="none" w:sz="0" w:space="0" w:color="auto"/>
            <w:bottom w:val="none" w:sz="0" w:space="0" w:color="auto"/>
            <w:right w:val="none" w:sz="0" w:space="0" w:color="auto"/>
          </w:divBdr>
        </w:div>
        <w:div w:id="1743329504">
          <w:marLeft w:val="0"/>
          <w:marRight w:val="0"/>
          <w:marTop w:val="0"/>
          <w:marBottom w:val="0"/>
          <w:divBdr>
            <w:top w:val="none" w:sz="0" w:space="0" w:color="auto"/>
            <w:left w:val="none" w:sz="0" w:space="0" w:color="auto"/>
            <w:bottom w:val="none" w:sz="0" w:space="0" w:color="auto"/>
            <w:right w:val="none" w:sz="0" w:space="0" w:color="auto"/>
          </w:divBdr>
          <w:divsChild>
            <w:div w:id="1251239022">
              <w:marLeft w:val="0"/>
              <w:marRight w:val="0"/>
              <w:marTop w:val="0"/>
              <w:marBottom w:val="0"/>
              <w:divBdr>
                <w:top w:val="none" w:sz="0" w:space="0" w:color="auto"/>
                <w:left w:val="none" w:sz="0" w:space="0" w:color="auto"/>
                <w:bottom w:val="none" w:sz="0" w:space="0" w:color="auto"/>
                <w:right w:val="none" w:sz="0" w:space="0" w:color="auto"/>
              </w:divBdr>
            </w:div>
          </w:divsChild>
        </w:div>
        <w:div w:id="1601447553">
          <w:marLeft w:val="0"/>
          <w:marRight w:val="0"/>
          <w:marTop w:val="0"/>
          <w:marBottom w:val="0"/>
          <w:divBdr>
            <w:top w:val="none" w:sz="0" w:space="0" w:color="auto"/>
            <w:left w:val="none" w:sz="0" w:space="0" w:color="auto"/>
            <w:bottom w:val="none" w:sz="0" w:space="0" w:color="auto"/>
            <w:right w:val="none" w:sz="0" w:space="0" w:color="auto"/>
          </w:divBdr>
        </w:div>
        <w:div w:id="1931809348">
          <w:marLeft w:val="0"/>
          <w:marRight w:val="0"/>
          <w:marTop w:val="0"/>
          <w:marBottom w:val="0"/>
          <w:divBdr>
            <w:top w:val="none" w:sz="0" w:space="0" w:color="auto"/>
            <w:left w:val="none" w:sz="0" w:space="0" w:color="auto"/>
            <w:bottom w:val="none" w:sz="0" w:space="0" w:color="auto"/>
            <w:right w:val="none" w:sz="0" w:space="0" w:color="auto"/>
          </w:divBdr>
          <w:divsChild>
            <w:div w:id="688794600">
              <w:marLeft w:val="0"/>
              <w:marRight w:val="0"/>
              <w:marTop w:val="0"/>
              <w:marBottom w:val="0"/>
              <w:divBdr>
                <w:top w:val="none" w:sz="0" w:space="0" w:color="auto"/>
                <w:left w:val="none" w:sz="0" w:space="0" w:color="auto"/>
                <w:bottom w:val="none" w:sz="0" w:space="0" w:color="auto"/>
                <w:right w:val="none" w:sz="0" w:space="0" w:color="auto"/>
              </w:divBdr>
            </w:div>
          </w:divsChild>
        </w:div>
        <w:div w:id="1492715492">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sChild>
            <w:div w:id="878011953">
              <w:marLeft w:val="0"/>
              <w:marRight w:val="0"/>
              <w:marTop w:val="0"/>
              <w:marBottom w:val="0"/>
              <w:divBdr>
                <w:top w:val="none" w:sz="0" w:space="0" w:color="auto"/>
                <w:left w:val="none" w:sz="0" w:space="0" w:color="auto"/>
                <w:bottom w:val="none" w:sz="0" w:space="0" w:color="auto"/>
                <w:right w:val="none" w:sz="0" w:space="0" w:color="auto"/>
              </w:divBdr>
            </w:div>
          </w:divsChild>
        </w:div>
        <w:div w:id="659306460">
          <w:marLeft w:val="0"/>
          <w:marRight w:val="0"/>
          <w:marTop w:val="300"/>
          <w:marBottom w:val="0"/>
          <w:divBdr>
            <w:top w:val="none" w:sz="0" w:space="0" w:color="auto"/>
            <w:left w:val="none" w:sz="0" w:space="0" w:color="auto"/>
            <w:bottom w:val="none" w:sz="0" w:space="0" w:color="auto"/>
            <w:right w:val="none" w:sz="0" w:space="0" w:color="auto"/>
          </w:divBdr>
          <w:divsChild>
            <w:div w:id="902838080">
              <w:marLeft w:val="0"/>
              <w:marRight w:val="0"/>
              <w:marTop w:val="0"/>
              <w:marBottom w:val="0"/>
              <w:divBdr>
                <w:top w:val="none" w:sz="0" w:space="0" w:color="auto"/>
                <w:left w:val="none" w:sz="0" w:space="0" w:color="auto"/>
                <w:bottom w:val="none" w:sz="0" w:space="0" w:color="auto"/>
                <w:right w:val="none" w:sz="0" w:space="0" w:color="auto"/>
              </w:divBdr>
              <w:divsChild>
                <w:div w:id="79568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4175">
          <w:marLeft w:val="0"/>
          <w:marRight w:val="0"/>
          <w:marTop w:val="300"/>
          <w:marBottom w:val="0"/>
          <w:divBdr>
            <w:top w:val="none" w:sz="0" w:space="0" w:color="auto"/>
            <w:left w:val="none" w:sz="0" w:space="0" w:color="auto"/>
            <w:bottom w:val="none" w:sz="0" w:space="0" w:color="auto"/>
            <w:right w:val="none" w:sz="0" w:space="0" w:color="auto"/>
          </w:divBdr>
          <w:divsChild>
            <w:div w:id="294530898">
              <w:marLeft w:val="0"/>
              <w:marRight w:val="0"/>
              <w:marTop w:val="0"/>
              <w:marBottom w:val="0"/>
              <w:divBdr>
                <w:top w:val="none" w:sz="0" w:space="0" w:color="auto"/>
                <w:left w:val="none" w:sz="0" w:space="0" w:color="auto"/>
                <w:bottom w:val="none" w:sz="0" w:space="0" w:color="auto"/>
                <w:right w:val="none" w:sz="0" w:space="0" w:color="auto"/>
              </w:divBdr>
              <w:divsChild>
                <w:div w:id="203037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35891">
          <w:marLeft w:val="0"/>
          <w:marRight w:val="0"/>
          <w:marTop w:val="300"/>
          <w:marBottom w:val="0"/>
          <w:divBdr>
            <w:top w:val="none" w:sz="0" w:space="0" w:color="auto"/>
            <w:left w:val="none" w:sz="0" w:space="0" w:color="auto"/>
            <w:bottom w:val="none" w:sz="0" w:space="0" w:color="auto"/>
            <w:right w:val="none" w:sz="0" w:space="0" w:color="auto"/>
          </w:divBdr>
          <w:divsChild>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669851">
          <w:marLeft w:val="0"/>
          <w:marRight w:val="0"/>
          <w:marTop w:val="300"/>
          <w:marBottom w:val="0"/>
          <w:divBdr>
            <w:top w:val="none" w:sz="0" w:space="0" w:color="auto"/>
            <w:left w:val="none" w:sz="0" w:space="0" w:color="auto"/>
            <w:bottom w:val="none" w:sz="0" w:space="0" w:color="auto"/>
            <w:right w:val="none" w:sz="0" w:space="0" w:color="auto"/>
          </w:divBdr>
          <w:divsChild>
            <w:div w:id="1953509220">
              <w:marLeft w:val="0"/>
              <w:marRight w:val="0"/>
              <w:marTop w:val="0"/>
              <w:marBottom w:val="0"/>
              <w:divBdr>
                <w:top w:val="none" w:sz="0" w:space="0" w:color="auto"/>
                <w:left w:val="none" w:sz="0" w:space="0" w:color="auto"/>
                <w:bottom w:val="none" w:sz="0" w:space="0" w:color="auto"/>
                <w:right w:val="none" w:sz="0" w:space="0" w:color="auto"/>
              </w:divBdr>
              <w:divsChild>
                <w:div w:id="1791701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707679632">
          <w:marLeft w:val="0"/>
          <w:marRight w:val="0"/>
          <w:marTop w:val="0"/>
          <w:marBottom w:val="0"/>
          <w:divBdr>
            <w:top w:val="none" w:sz="0" w:space="0" w:color="auto"/>
            <w:left w:val="none" w:sz="0" w:space="0" w:color="auto"/>
            <w:bottom w:val="none" w:sz="0" w:space="0" w:color="auto"/>
            <w:right w:val="none" w:sz="0" w:space="0" w:color="auto"/>
          </w:divBdr>
        </w:div>
        <w:div w:id="980310265">
          <w:marLeft w:val="0"/>
          <w:marRight w:val="0"/>
          <w:marTop w:val="0"/>
          <w:marBottom w:val="0"/>
          <w:divBdr>
            <w:top w:val="none" w:sz="0" w:space="0" w:color="auto"/>
            <w:left w:val="none" w:sz="0" w:space="0" w:color="auto"/>
            <w:bottom w:val="none" w:sz="0" w:space="0" w:color="auto"/>
            <w:right w:val="none" w:sz="0" w:space="0" w:color="auto"/>
          </w:divBdr>
          <w:divsChild>
            <w:div w:id="147794458">
              <w:marLeft w:val="0"/>
              <w:marRight w:val="0"/>
              <w:marTop w:val="0"/>
              <w:marBottom w:val="0"/>
              <w:divBdr>
                <w:top w:val="none" w:sz="0" w:space="0" w:color="auto"/>
                <w:left w:val="none" w:sz="0" w:space="0" w:color="auto"/>
                <w:bottom w:val="none" w:sz="0" w:space="0" w:color="auto"/>
                <w:right w:val="none" w:sz="0" w:space="0" w:color="auto"/>
              </w:divBdr>
            </w:div>
          </w:divsChild>
        </w:div>
        <w:div w:id="1676108487">
          <w:marLeft w:val="0"/>
          <w:marRight w:val="0"/>
          <w:marTop w:val="0"/>
          <w:marBottom w:val="0"/>
          <w:divBdr>
            <w:top w:val="none" w:sz="0" w:space="0" w:color="auto"/>
            <w:left w:val="none" w:sz="0" w:space="0" w:color="auto"/>
            <w:bottom w:val="none" w:sz="0" w:space="0" w:color="auto"/>
            <w:right w:val="none" w:sz="0" w:space="0" w:color="auto"/>
          </w:divBdr>
        </w:div>
        <w:div w:id="1716192888">
          <w:marLeft w:val="0"/>
          <w:marRight w:val="0"/>
          <w:marTop w:val="0"/>
          <w:marBottom w:val="0"/>
          <w:divBdr>
            <w:top w:val="none" w:sz="0" w:space="0" w:color="auto"/>
            <w:left w:val="none" w:sz="0" w:space="0" w:color="auto"/>
            <w:bottom w:val="none" w:sz="0" w:space="0" w:color="auto"/>
            <w:right w:val="none" w:sz="0" w:space="0" w:color="auto"/>
          </w:divBdr>
          <w:divsChild>
            <w:div w:id="204564166">
              <w:marLeft w:val="0"/>
              <w:marRight w:val="0"/>
              <w:marTop w:val="0"/>
              <w:marBottom w:val="0"/>
              <w:divBdr>
                <w:top w:val="none" w:sz="0" w:space="0" w:color="auto"/>
                <w:left w:val="none" w:sz="0" w:space="0" w:color="auto"/>
                <w:bottom w:val="none" w:sz="0" w:space="0" w:color="auto"/>
                <w:right w:val="none" w:sz="0" w:space="0" w:color="auto"/>
              </w:divBdr>
            </w:div>
          </w:divsChild>
        </w:div>
        <w:div w:id="623461231">
          <w:marLeft w:val="0"/>
          <w:marRight w:val="0"/>
          <w:marTop w:val="0"/>
          <w:marBottom w:val="0"/>
          <w:divBdr>
            <w:top w:val="none" w:sz="0" w:space="0" w:color="auto"/>
            <w:left w:val="none" w:sz="0" w:space="0" w:color="auto"/>
            <w:bottom w:val="none" w:sz="0" w:space="0" w:color="auto"/>
            <w:right w:val="none" w:sz="0" w:space="0" w:color="auto"/>
          </w:divBdr>
        </w:div>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1120343075">
          <w:marLeft w:val="0"/>
          <w:marRight w:val="0"/>
          <w:marTop w:val="0"/>
          <w:marBottom w:val="0"/>
          <w:divBdr>
            <w:top w:val="none" w:sz="0" w:space="0" w:color="auto"/>
            <w:left w:val="none" w:sz="0" w:space="0" w:color="auto"/>
            <w:bottom w:val="none" w:sz="0" w:space="0" w:color="auto"/>
            <w:right w:val="none" w:sz="0" w:space="0" w:color="auto"/>
          </w:divBdr>
        </w:div>
        <w:div w:id="504053910">
          <w:marLeft w:val="0"/>
          <w:marRight w:val="0"/>
          <w:marTop w:val="0"/>
          <w:marBottom w:val="0"/>
          <w:divBdr>
            <w:top w:val="none" w:sz="0" w:space="0" w:color="auto"/>
            <w:left w:val="none" w:sz="0" w:space="0" w:color="auto"/>
            <w:bottom w:val="none" w:sz="0" w:space="0" w:color="auto"/>
            <w:right w:val="none" w:sz="0" w:space="0" w:color="auto"/>
          </w:divBdr>
          <w:divsChild>
            <w:div w:id="38479085">
              <w:marLeft w:val="0"/>
              <w:marRight w:val="0"/>
              <w:marTop w:val="0"/>
              <w:marBottom w:val="0"/>
              <w:divBdr>
                <w:top w:val="none" w:sz="0" w:space="0" w:color="auto"/>
                <w:left w:val="none" w:sz="0" w:space="0" w:color="auto"/>
                <w:bottom w:val="none" w:sz="0" w:space="0" w:color="auto"/>
                <w:right w:val="none" w:sz="0" w:space="0" w:color="auto"/>
              </w:divBdr>
            </w:div>
          </w:divsChild>
        </w:div>
        <w:div w:id="1181823247">
          <w:marLeft w:val="0"/>
          <w:marRight w:val="0"/>
          <w:marTop w:val="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sChild>
            <w:div w:id="741953115">
              <w:marLeft w:val="0"/>
              <w:marRight w:val="0"/>
              <w:marTop w:val="0"/>
              <w:marBottom w:val="0"/>
              <w:divBdr>
                <w:top w:val="none" w:sz="0" w:space="0" w:color="auto"/>
                <w:left w:val="none" w:sz="0" w:space="0" w:color="auto"/>
                <w:bottom w:val="none" w:sz="0" w:space="0" w:color="auto"/>
                <w:right w:val="none" w:sz="0" w:space="0" w:color="auto"/>
              </w:divBdr>
            </w:div>
          </w:divsChild>
        </w:div>
        <w:div w:id="1666326190">
          <w:marLeft w:val="0"/>
          <w:marRight w:val="0"/>
          <w:marTop w:val="0"/>
          <w:marBottom w:val="0"/>
          <w:divBdr>
            <w:top w:val="none" w:sz="0" w:space="0" w:color="auto"/>
            <w:left w:val="none" w:sz="0" w:space="0" w:color="auto"/>
            <w:bottom w:val="none" w:sz="0" w:space="0" w:color="auto"/>
            <w:right w:val="none" w:sz="0" w:space="0" w:color="auto"/>
          </w:divBdr>
        </w:div>
        <w:div w:id="1804035251">
          <w:marLeft w:val="0"/>
          <w:marRight w:val="0"/>
          <w:marTop w:val="0"/>
          <w:marBottom w:val="0"/>
          <w:divBdr>
            <w:top w:val="none" w:sz="0" w:space="0" w:color="auto"/>
            <w:left w:val="none" w:sz="0" w:space="0" w:color="auto"/>
            <w:bottom w:val="none" w:sz="0" w:space="0" w:color="auto"/>
            <w:right w:val="none" w:sz="0" w:space="0" w:color="auto"/>
          </w:divBdr>
          <w:divsChild>
            <w:div w:id="220135463">
              <w:marLeft w:val="0"/>
              <w:marRight w:val="0"/>
              <w:marTop w:val="0"/>
              <w:marBottom w:val="0"/>
              <w:divBdr>
                <w:top w:val="none" w:sz="0" w:space="0" w:color="auto"/>
                <w:left w:val="none" w:sz="0" w:space="0" w:color="auto"/>
                <w:bottom w:val="none" w:sz="0" w:space="0" w:color="auto"/>
                <w:right w:val="none" w:sz="0" w:space="0" w:color="auto"/>
              </w:divBdr>
            </w:div>
          </w:divsChild>
        </w:div>
        <w:div w:id="1160582051">
          <w:marLeft w:val="0"/>
          <w:marRight w:val="0"/>
          <w:marTop w:val="0"/>
          <w:marBottom w:val="0"/>
          <w:divBdr>
            <w:top w:val="none" w:sz="0" w:space="0" w:color="auto"/>
            <w:left w:val="none" w:sz="0" w:space="0" w:color="auto"/>
            <w:bottom w:val="none" w:sz="0" w:space="0" w:color="auto"/>
            <w:right w:val="none" w:sz="0" w:space="0" w:color="auto"/>
          </w:divBdr>
        </w:div>
        <w:div w:id="1295991199">
          <w:marLeft w:val="0"/>
          <w:marRight w:val="0"/>
          <w:marTop w:val="0"/>
          <w:marBottom w:val="0"/>
          <w:divBdr>
            <w:top w:val="none" w:sz="0" w:space="0" w:color="auto"/>
            <w:left w:val="none" w:sz="0" w:space="0" w:color="auto"/>
            <w:bottom w:val="none" w:sz="0" w:space="0" w:color="auto"/>
            <w:right w:val="none" w:sz="0" w:space="0" w:color="auto"/>
          </w:divBdr>
          <w:divsChild>
            <w:div w:id="173365088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sChild>
            <w:div w:id="1753895388">
              <w:marLeft w:val="0"/>
              <w:marRight w:val="0"/>
              <w:marTop w:val="0"/>
              <w:marBottom w:val="0"/>
              <w:divBdr>
                <w:top w:val="none" w:sz="0" w:space="0" w:color="auto"/>
                <w:left w:val="none" w:sz="0" w:space="0" w:color="auto"/>
                <w:bottom w:val="none" w:sz="0" w:space="0" w:color="auto"/>
                <w:right w:val="none" w:sz="0" w:space="0" w:color="auto"/>
              </w:divBdr>
              <w:divsChild>
                <w:div w:id="2138602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748988">
          <w:marLeft w:val="0"/>
          <w:marRight w:val="0"/>
          <w:marTop w:val="300"/>
          <w:marBottom w:val="0"/>
          <w:divBdr>
            <w:top w:val="none" w:sz="0" w:space="0" w:color="auto"/>
            <w:left w:val="none" w:sz="0" w:space="0" w:color="auto"/>
            <w:bottom w:val="none" w:sz="0" w:space="0" w:color="auto"/>
            <w:right w:val="none" w:sz="0" w:space="0" w:color="auto"/>
          </w:divBdr>
          <w:divsChild>
            <w:div w:id="1889418622">
              <w:marLeft w:val="0"/>
              <w:marRight w:val="0"/>
              <w:marTop w:val="0"/>
              <w:marBottom w:val="0"/>
              <w:divBdr>
                <w:top w:val="none" w:sz="0" w:space="0" w:color="auto"/>
                <w:left w:val="none" w:sz="0" w:space="0" w:color="auto"/>
                <w:bottom w:val="none" w:sz="0" w:space="0" w:color="auto"/>
                <w:right w:val="none" w:sz="0" w:space="0" w:color="auto"/>
              </w:divBdr>
              <w:divsChild>
                <w:div w:id="144507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5553">
          <w:marLeft w:val="0"/>
          <w:marRight w:val="0"/>
          <w:marTop w:val="300"/>
          <w:marBottom w:val="0"/>
          <w:divBdr>
            <w:top w:val="none" w:sz="0" w:space="0" w:color="auto"/>
            <w:left w:val="none" w:sz="0" w:space="0" w:color="auto"/>
            <w:bottom w:val="none" w:sz="0" w:space="0" w:color="auto"/>
            <w:right w:val="none" w:sz="0" w:space="0" w:color="auto"/>
          </w:divBdr>
          <w:divsChild>
            <w:div w:id="488329244">
              <w:marLeft w:val="0"/>
              <w:marRight w:val="0"/>
              <w:marTop w:val="0"/>
              <w:marBottom w:val="0"/>
              <w:divBdr>
                <w:top w:val="none" w:sz="0" w:space="0" w:color="auto"/>
                <w:left w:val="none" w:sz="0" w:space="0" w:color="auto"/>
                <w:bottom w:val="none" w:sz="0" w:space="0" w:color="auto"/>
                <w:right w:val="none" w:sz="0" w:space="0" w:color="auto"/>
              </w:divBdr>
              <w:divsChild>
                <w:div w:id="419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865840">
          <w:marLeft w:val="0"/>
          <w:marRight w:val="0"/>
          <w:marTop w:val="300"/>
          <w:marBottom w:val="0"/>
          <w:divBdr>
            <w:top w:val="none" w:sz="0" w:space="0" w:color="auto"/>
            <w:left w:val="none" w:sz="0" w:space="0" w:color="auto"/>
            <w:bottom w:val="none" w:sz="0" w:space="0" w:color="auto"/>
            <w:right w:val="none" w:sz="0" w:space="0" w:color="auto"/>
          </w:divBdr>
          <w:divsChild>
            <w:div w:id="669413315">
              <w:marLeft w:val="0"/>
              <w:marRight w:val="0"/>
              <w:marTop w:val="0"/>
              <w:marBottom w:val="0"/>
              <w:divBdr>
                <w:top w:val="none" w:sz="0" w:space="0" w:color="auto"/>
                <w:left w:val="none" w:sz="0" w:space="0" w:color="auto"/>
                <w:bottom w:val="none" w:sz="0" w:space="0" w:color="auto"/>
                <w:right w:val="none" w:sz="0" w:space="0" w:color="auto"/>
              </w:divBdr>
              <w:divsChild>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2021809935">
          <w:marLeft w:val="0"/>
          <w:marRight w:val="0"/>
          <w:marTop w:val="0"/>
          <w:marBottom w:val="0"/>
          <w:divBdr>
            <w:top w:val="none" w:sz="0" w:space="0" w:color="auto"/>
            <w:left w:val="none" w:sz="0" w:space="0" w:color="auto"/>
            <w:bottom w:val="none" w:sz="0" w:space="0" w:color="auto"/>
            <w:right w:val="none" w:sz="0" w:space="0" w:color="auto"/>
          </w:divBdr>
        </w:div>
        <w:div w:id="208540663">
          <w:marLeft w:val="0"/>
          <w:marRight w:val="0"/>
          <w:marTop w:val="0"/>
          <w:marBottom w:val="0"/>
          <w:divBdr>
            <w:top w:val="none" w:sz="0" w:space="0" w:color="auto"/>
            <w:left w:val="none" w:sz="0" w:space="0" w:color="auto"/>
            <w:bottom w:val="none" w:sz="0" w:space="0" w:color="auto"/>
            <w:right w:val="none" w:sz="0" w:space="0" w:color="auto"/>
          </w:divBdr>
          <w:divsChild>
            <w:div w:id="1404639961">
              <w:marLeft w:val="0"/>
              <w:marRight w:val="0"/>
              <w:marTop w:val="0"/>
              <w:marBottom w:val="0"/>
              <w:divBdr>
                <w:top w:val="none" w:sz="0" w:space="0" w:color="auto"/>
                <w:left w:val="none" w:sz="0" w:space="0" w:color="auto"/>
                <w:bottom w:val="none" w:sz="0" w:space="0" w:color="auto"/>
                <w:right w:val="none" w:sz="0" w:space="0" w:color="auto"/>
              </w:divBdr>
            </w:div>
          </w:divsChild>
        </w:div>
        <w:div w:id="13189725">
          <w:marLeft w:val="0"/>
          <w:marRight w:val="0"/>
          <w:marTop w:val="0"/>
          <w:marBottom w:val="0"/>
          <w:divBdr>
            <w:top w:val="none" w:sz="0" w:space="0" w:color="auto"/>
            <w:left w:val="none" w:sz="0" w:space="0" w:color="auto"/>
            <w:bottom w:val="none" w:sz="0" w:space="0" w:color="auto"/>
            <w:right w:val="none" w:sz="0" w:space="0" w:color="auto"/>
          </w:divBdr>
        </w:div>
        <w:div w:id="1340153589">
          <w:marLeft w:val="0"/>
          <w:marRight w:val="0"/>
          <w:marTop w:val="0"/>
          <w:marBottom w:val="0"/>
          <w:divBdr>
            <w:top w:val="none" w:sz="0" w:space="0" w:color="auto"/>
            <w:left w:val="none" w:sz="0" w:space="0" w:color="auto"/>
            <w:bottom w:val="none" w:sz="0" w:space="0" w:color="auto"/>
            <w:right w:val="none" w:sz="0" w:space="0" w:color="auto"/>
          </w:divBdr>
          <w:divsChild>
            <w:div w:id="2091999191">
              <w:marLeft w:val="0"/>
              <w:marRight w:val="0"/>
              <w:marTop w:val="0"/>
              <w:marBottom w:val="0"/>
              <w:divBdr>
                <w:top w:val="none" w:sz="0" w:space="0" w:color="auto"/>
                <w:left w:val="none" w:sz="0" w:space="0" w:color="auto"/>
                <w:bottom w:val="none" w:sz="0" w:space="0" w:color="auto"/>
                <w:right w:val="none" w:sz="0" w:space="0" w:color="auto"/>
              </w:divBdr>
            </w:div>
          </w:divsChild>
        </w:div>
        <w:div w:id="879317204">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1395860937">
          <w:marLeft w:val="0"/>
          <w:marRight w:val="0"/>
          <w:marTop w:val="0"/>
          <w:marBottom w:val="0"/>
          <w:divBdr>
            <w:top w:val="none" w:sz="0" w:space="0" w:color="auto"/>
            <w:left w:val="none" w:sz="0" w:space="0" w:color="auto"/>
            <w:bottom w:val="none" w:sz="0" w:space="0" w:color="auto"/>
            <w:right w:val="none" w:sz="0" w:space="0" w:color="auto"/>
          </w:divBdr>
        </w:div>
        <w:div w:id="2004627255">
          <w:marLeft w:val="0"/>
          <w:marRight w:val="0"/>
          <w:marTop w:val="0"/>
          <w:marBottom w:val="0"/>
          <w:divBdr>
            <w:top w:val="none" w:sz="0" w:space="0" w:color="auto"/>
            <w:left w:val="none" w:sz="0" w:space="0" w:color="auto"/>
            <w:bottom w:val="none" w:sz="0" w:space="0" w:color="auto"/>
            <w:right w:val="none" w:sz="0" w:space="0" w:color="auto"/>
          </w:divBdr>
          <w:divsChild>
            <w:div w:id="452871146">
              <w:marLeft w:val="0"/>
              <w:marRight w:val="0"/>
              <w:marTop w:val="0"/>
              <w:marBottom w:val="0"/>
              <w:divBdr>
                <w:top w:val="none" w:sz="0" w:space="0" w:color="auto"/>
                <w:left w:val="none" w:sz="0" w:space="0" w:color="auto"/>
                <w:bottom w:val="none" w:sz="0" w:space="0" w:color="auto"/>
                <w:right w:val="none" w:sz="0" w:space="0" w:color="auto"/>
              </w:divBdr>
            </w:div>
          </w:divsChild>
        </w:div>
        <w:div w:id="1842888111">
          <w:marLeft w:val="0"/>
          <w:marRight w:val="0"/>
          <w:marTop w:val="0"/>
          <w:marBottom w:val="0"/>
          <w:divBdr>
            <w:top w:val="none" w:sz="0" w:space="0" w:color="auto"/>
            <w:left w:val="none" w:sz="0" w:space="0" w:color="auto"/>
            <w:bottom w:val="none" w:sz="0" w:space="0" w:color="auto"/>
            <w:right w:val="none" w:sz="0" w:space="0" w:color="auto"/>
          </w:divBdr>
        </w:div>
        <w:div w:id="1087112499">
          <w:marLeft w:val="0"/>
          <w:marRight w:val="0"/>
          <w:marTop w:val="0"/>
          <w:marBottom w:val="0"/>
          <w:divBdr>
            <w:top w:val="none" w:sz="0" w:space="0" w:color="auto"/>
            <w:left w:val="none" w:sz="0" w:space="0" w:color="auto"/>
            <w:bottom w:val="none" w:sz="0" w:space="0" w:color="auto"/>
            <w:right w:val="none" w:sz="0" w:space="0" w:color="auto"/>
          </w:divBdr>
          <w:divsChild>
            <w:div w:id="1984696132">
              <w:marLeft w:val="0"/>
              <w:marRight w:val="0"/>
              <w:marTop w:val="0"/>
              <w:marBottom w:val="0"/>
              <w:divBdr>
                <w:top w:val="none" w:sz="0" w:space="0" w:color="auto"/>
                <w:left w:val="none" w:sz="0" w:space="0" w:color="auto"/>
                <w:bottom w:val="none" w:sz="0" w:space="0" w:color="auto"/>
                <w:right w:val="none" w:sz="0" w:space="0" w:color="auto"/>
              </w:divBdr>
            </w:div>
          </w:divsChild>
        </w:div>
        <w:div w:id="1998143405">
          <w:marLeft w:val="0"/>
          <w:marRight w:val="0"/>
          <w:marTop w:val="0"/>
          <w:marBottom w:val="0"/>
          <w:divBdr>
            <w:top w:val="none" w:sz="0" w:space="0" w:color="auto"/>
            <w:left w:val="none" w:sz="0" w:space="0" w:color="auto"/>
            <w:bottom w:val="none" w:sz="0" w:space="0" w:color="auto"/>
            <w:right w:val="none" w:sz="0" w:space="0" w:color="auto"/>
          </w:divBdr>
        </w:div>
        <w:div w:id="1350982330">
          <w:marLeft w:val="0"/>
          <w:marRight w:val="0"/>
          <w:marTop w:val="0"/>
          <w:marBottom w:val="0"/>
          <w:divBdr>
            <w:top w:val="none" w:sz="0" w:space="0" w:color="auto"/>
            <w:left w:val="none" w:sz="0" w:space="0" w:color="auto"/>
            <w:bottom w:val="none" w:sz="0" w:space="0" w:color="auto"/>
            <w:right w:val="none" w:sz="0" w:space="0" w:color="auto"/>
          </w:divBdr>
          <w:divsChild>
            <w:div w:id="1546483869">
              <w:marLeft w:val="0"/>
              <w:marRight w:val="0"/>
              <w:marTop w:val="0"/>
              <w:marBottom w:val="0"/>
              <w:divBdr>
                <w:top w:val="none" w:sz="0" w:space="0" w:color="auto"/>
                <w:left w:val="none" w:sz="0" w:space="0" w:color="auto"/>
                <w:bottom w:val="none" w:sz="0" w:space="0" w:color="auto"/>
                <w:right w:val="none" w:sz="0" w:space="0" w:color="auto"/>
              </w:divBdr>
            </w:div>
          </w:divsChild>
        </w:div>
        <w:div w:id="768887428">
          <w:marLeft w:val="0"/>
          <w:marRight w:val="0"/>
          <w:marTop w:val="0"/>
          <w:marBottom w:val="0"/>
          <w:divBdr>
            <w:top w:val="none" w:sz="0" w:space="0" w:color="auto"/>
            <w:left w:val="none" w:sz="0" w:space="0" w:color="auto"/>
            <w:bottom w:val="none" w:sz="0" w:space="0" w:color="auto"/>
            <w:right w:val="none" w:sz="0" w:space="0" w:color="auto"/>
          </w:divBdr>
        </w:div>
        <w:div w:id="1624921047">
          <w:marLeft w:val="0"/>
          <w:marRight w:val="0"/>
          <w:marTop w:val="0"/>
          <w:marBottom w:val="0"/>
          <w:divBdr>
            <w:top w:val="none" w:sz="0" w:space="0" w:color="auto"/>
            <w:left w:val="none" w:sz="0" w:space="0" w:color="auto"/>
            <w:bottom w:val="none" w:sz="0" w:space="0" w:color="auto"/>
            <w:right w:val="none" w:sz="0" w:space="0" w:color="auto"/>
          </w:divBdr>
          <w:divsChild>
            <w:div w:id="1395929471">
              <w:marLeft w:val="0"/>
              <w:marRight w:val="0"/>
              <w:marTop w:val="0"/>
              <w:marBottom w:val="0"/>
              <w:divBdr>
                <w:top w:val="none" w:sz="0" w:space="0" w:color="auto"/>
                <w:left w:val="none" w:sz="0" w:space="0" w:color="auto"/>
                <w:bottom w:val="none" w:sz="0" w:space="0" w:color="auto"/>
                <w:right w:val="none" w:sz="0" w:space="0" w:color="auto"/>
              </w:divBdr>
            </w:div>
          </w:divsChild>
        </w:div>
        <w:div w:id="1824664086">
          <w:marLeft w:val="0"/>
          <w:marRight w:val="0"/>
          <w:marTop w:val="300"/>
          <w:marBottom w:val="0"/>
          <w:divBdr>
            <w:top w:val="none" w:sz="0" w:space="0" w:color="auto"/>
            <w:left w:val="none" w:sz="0" w:space="0" w:color="auto"/>
            <w:bottom w:val="none" w:sz="0" w:space="0" w:color="auto"/>
            <w:right w:val="none" w:sz="0" w:space="0" w:color="auto"/>
          </w:divBdr>
          <w:divsChild>
            <w:div w:id="1341077948">
              <w:marLeft w:val="0"/>
              <w:marRight w:val="0"/>
              <w:marTop w:val="0"/>
              <w:marBottom w:val="0"/>
              <w:divBdr>
                <w:top w:val="none" w:sz="0" w:space="0" w:color="auto"/>
                <w:left w:val="none" w:sz="0" w:space="0" w:color="auto"/>
                <w:bottom w:val="none" w:sz="0" w:space="0" w:color="auto"/>
                <w:right w:val="none" w:sz="0" w:space="0" w:color="auto"/>
              </w:divBdr>
              <w:divsChild>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855840">
          <w:marLeft w:val="0"/>
          <w:marRight w:val="0"/>
          <w:marTop w:val="300"/>
          <w:marBottom w:val="0"/>
          <w:divBdr>
            <w:top w:val="none" w:sz="0" w:space="0" w:color="auto"/>
            <w:left w:val="none" w:sz="0" w:space="0" w:color="auto"/>
            <w:bottom w:val="none" w:sz="0" w:space="0" w:color="auto"/>
            <w:right w:val="none" w:sz="0" w:space="0" w:color="auto"/>
          </w:divBdr>
          <w:divsChild>
            <w:div w:id="1655375450">
              <w:marLeft w:val="0"/>
              <w:marRight w:val="0"/>
              <w:marTop w:val="0"/>
              <w:marBottom w:val="0"/>
              <w:divBdr>
                <w:top w:val="none" w:sz="0" w:space="0" w:color="auto"/>
                <w:left w:val="none" w:sz="0" w:space="0" w:color="auto"/>
                <w:bottom w:val="none" w:sz="0" w:space="0" w:color="auto"/>
                <w:right w:val="none" w:sz="0" w:space="0" w:color="auto"/>
              </w:divBdr>
              <w:divsChild>
                <w:div w:id="86914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54341">
          <w:marLeft w:val="0"/>
          <w:marRight w:val="0"/>
          <w:marTop w:val="300"/>
          <w:marBottom w:val="0"/>
          <w:divBdr>
            <w:top w:val="none" w:sz="0" w:space="0" w:color="auto"/>
            <w:left w:val="none" w:sz="0" w:space="0" w:color="auto"/>
            <w:bottom w:val="none" w:sz="0" w:space="0" w:color="auto"/>
            <w:right w:val="none" w:sz="0" w:space="0" w:color="auto"/>
          </w:divBdr>
          <w:divsChild>
            <w:div w:id="1355689844">
              <w:marLeft w:val="0"/>
              <w:marRight w:val="0"/>
              <w:marTop w:val="0"/>
              <w:marBottom w:val="0"/>
              <w:divBdr>
                <w:top w:val="none" w:sz="0" w:space="0" w:color="auto"/>
                <w:left w:val="none" w:sz="0" w:space="0" w:color="auto"/>
                <w:bottom w:val="none" w:sz="0" w:space="0" w:color="auto"/>
                <w:right w:val="none" w:sz="0" w:space="0" w:color="auto"/>
              </w:divBdr>
              <w:divsChild>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441131">
          <w:marLeft w:val="0"/>
          <w:marRight w:val="0"/>
          <w:marTop w:val="300"/>
          <w:marBottom w:val="0"/>
          <w:divBdr>
            <w:top w:val="none" w:sz="0" w:space="0" w:color="auto"/>
            <w:left w:val="none" w:sz="0" w:space="0" w:color="auto"/>
            <w:bottom w:val="none" w:sz="0" w:space="0" w:color="auto"/>
            <w:right w:val="none" w:sz="0" w:space="0" w:color="auto"/>
          </w:divBdr>
          <w:divsChild>
            <w:div w:id="1672561584">
              <w:marLeft w:val="0"/>
              <w:marRight w:val="0"/>
              <w:marTop w:val="0"/>
              <w:marBottom w:val="0"/>
              <w:divBdr>
                <w:top w:val="none" w:sz="0" w:space="0" w:color="auto"/>
                <w:left w:val="none" w:sz="0" w:space="0" w:color="auto"/>
                <w:bottom w:val="none" w:sz="0" w:space="0" w:color="auto"/>
                <w:right w:val="none" w:sz="0" w:space="0" w:color="auto"/>
              </w:divBdr>
              <w:divsChild>
                <w:div w:id="1215507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50931">
      <w:bodyDiv w:val="1"/>
      <w:marLeft w:val="0"/>
      <w:marRight w:val="0"/>
      <w:marTop w:val="0"/>
      <w:marBottom w:val="0"/>
      <w:divBdr>
        <w:top w:val="none" w:sz="0" w:space="0" w:color="auto"/>
        <w:left w:val="none" w:sz="0" w:space="0" w:color="auto"/>
        <w:bottom w:val="none" w:sz="0" w:space="0" w:color="auto"/>
        <w:right w:val="none" w:sz="0" w:space="0" w:color="auto"/>
      </w:divBdr>
      <w:divsChild>
        <w:div w:id="949631172">
          <w:marLeft w:val="0"/>
          <w:marRight w:val="0"/>
          <w:marTop w:val="0"/>
          <w:marBottom w:val="0"/>
          <w:divBdr>
            <w:top w:val="none" w:sz="0" w:space="0" w:color="auto"/>
            <w:left w:val="none" w:sz="0" w:space="0" w:color="auto"/>
            <w:bottom w:val="none" w:sz="0" w:space="0" w:color="auto"/>
            <w:right w:val="none" w:sz="0" w:space="0" w:color="auto"/>
          </w:divBdr>
        </w:div>
        <w:div w:id="2018532050">
          <w:marLeft w:val="0"/>
          <w:marRight w:val="0"/>
          <w:marTop w:val="0"/>
          <w:marBottom w:val="0"/>
          <w:divBdr>
            <w:top w:val="none" w:sz="0" w:space="0" w:color="auto"/>
            <w:left w:val="none" w:sz="0" w:space="0" w:color="auto"/>
            <w:bottom w:val="none" w:sz="0" w:space="0" w:color="auto"/>
            <w:right w:val="none" w:sz="0" w:space="0" w:color="auto"/>
          </w:divBdr>
          <w:divsChild>
            <w:div w:id="1576162623">
              <w:marLeft w:val="0"/>
              <w:marRight w:val="0"/>
              <w:marTop w:val="0"/>
              <w:marBottom w:val="0"/>
              <w:divBdr>
                <w:top w:val="none" w:sz="0" w:space="0" w:color="auto"/>
                <w:left w:val="none" w:sz="0" w:space="0" w:color="auto"/>
                <w:bottom w:val="none" w:sz="0" w:space="0" w:color="auto"/>
                <w:right w:val="none" w:sz="0" w:space="0" w:color="auto"/>
              </w:divBdr>
            </w:div>
          </w:divsChild>
        </w:div>
        <w:div w:id="1142769826">
          <w:marLeft w:val="0"/>
          <w:marRight w:val="0"/>
          <w:marTop w:val="0"/>
          <w:marBottom w:val="0"/>
          <w:divBdr>
            <w:top w:val="none" w:sz="0" w:space="0" w:color="auto"/>
            <w:left w:val="none" w:sz="0" w:space="0" w:color="auto"/>
            <w:bottom w:val="none" w:sz="0" w:space="0" w:color="auto"/>
            <w:right w:val="none" w:sz="0" w:space="0" w:color="auto"/>
          </w:divBdr>
        </w:div>
        <w:div w:id="1678532871">
          <w:marLeft w:val="0"/>
          <w:marRight w:val="0"/>
          <w:marTop w:val="0"/>
          <w:marBottom w:val="0"/>
          <w:divBdr>
            <w:top w:val="none" w:sz="0" w:space="0" w:color="auto"/>
            <w:left w:val="none" w:sz="0" w:space="0" w:color="auto"/>
            <w:bottom w:val="none" w:sz="0" w:space="0" w:color="auto"/>
            <w:right w:val="none" w:sz="0" w:space="0" w:color="auto"/>
          </w:divBdr>
          <w:divsChild>
            <w:div w:id="223175766">
              <w:marLeft w:val="0"/>
              <w:marRight w:val="0"/>
              <w:marTop w:val="0"/>
              <w:marBottom w:val="0"/>
              <w:divBdr>
                <w:top w:val="none" w:sz="0" w:space="0" w:color="auto"/>
                <w:left w:val="none" w:sz="0" w:space="0" w:color="auto"/>
                <w:bottom w:val="none" w:sz="0" w:space="0" w:color="auto"/>
                <w:right w:val="none" w:sz="0" w:space="0" w:color="auto"/>
              </w:divBdr>
            </w:div>
          </w:divsChild>
        </w:div>
        <w:div w:id="1540774493">
          <w:marLeft w:val="0"/>
          <w:marRight w:val="0"/>
          <w:marTop w:val="0"/>
          <w:marBottom w:val="0"/>
          <w:divBdr>
            <w:top w:val="none" w:sz="0" w:space="0" w:color="auto"/>
            <w:left w:val="none" w:sz="0" w:space="0" w:color="auto"/>
            <w:bottom w:val="none" w:sz="0" w:space="0" w:color="auto"/>
            <w:right w:val="none" w:sz="0" w:space="0" w:color="auto"/>
          </w:divBdr>
        </w:div>
        <w:div w:id="500044155">
          <w:marLeft w:val="0"/>
          <w:marRight w:val="0"/>
          <w:marTop w:val="0"/>
          <w:marBottom w:val="0"/>
          <w:divBdr>
            <w:top w:val="none" w:sz="0" w:space="0" w:color="auto"/>
            <w:left w:val="none" w:sz="0" w:space="0" w:color="auto"/>
            <w:bottom w:val="none" w:sz="0" w:space="0" w:color="auto"/>
            <w:right w:val="none" w:sz="0" w:space="0" w:color="auto"/>
          </w:divBdr>
          <w:divsChild>
            <w:div w:id="1129392855">
              <w:marLeft w:val="0"/>
              <w:marRight w:val="0"/>
              <w:marTop w:val="0"/>
              <w:marBottom w:val="0"/>
              <w:divBdr>
                <w:top w:val="none" w:sz="0" w:space="0" w:color="auto"/>
                <w:left w:val="none" w:sz="0" w:space="0" w:color="auto"/>
                <w:bottom w:val="none" w:sz="0" w:space="0" w:color="auto"/>
                <w:right w:val="none" w:sz="0" w:space="0" w:color="auto"/>
              </w:divBdr>
            </w:div>
          </w:divsChild>
        </w:div>
        <w:div w:id="501702692">
          <w:marLeft w:val="0"/>
          <w:marRight w:val="0"/>
          <w:marTop w:val="0"/>
          <w:marBottom w:val="0"/>
          <w:divBdr>
            <w:top w:val="none" w:sz="0" w:space="0" w:color="auto"/>
            <w:left w:val="none" w:sz="0" w:space="0" w:color="auto"/>
            <w:bottom w:val="none" w:sz="0" w:space="0" w:color="auto"/>
            <w:right w:val="none" w:sz="0" w:space="0" w:color="auto"/>
          </w:divBdr>
        </w:div>
        <w:div w:id="790823115">
          <w:marLeft w:val="0"/>
          <w:marRight w:val="0"/>
          <w:marTop w:val="0"/>
          <w:marBottom w:val="0"/>
          <w:divBdr>
            <w:top w:val="none" w:sz="0" w:space="0" w:color="auto"/>
            <w:left w:val="none" w:sz="0" w:space="0" w:color="auto"/>
            <w:bottom w:val="none" w:sz="0" w:space="0" w:color="auto"/>
            <w:right w:val="none" w:sz="0" w:space="0" w:color="auto"/>
          </w:divBdr>
          <w:divsChild>
            <w:div w:id="1553272170">
              <w:marLeft w:val="0"/>
              <w:marRight w:val="0"/>
              <w:marTop w:val="0"/>
              <w:marBottom w:val="0"/>
              <w:divBdr>
                <w:top w:val="none" w:sz="0" w:space="0" w:color="auto"/>
                <w:left w:val="none" w:sz="0" w:space="0" w:color="auto"/>
                <w:bottom w:val="none" w:sz="0" w:space="0" w:color="auto"/>
                <w:right w:val="none" w:sz="0" w:space="0" w:color="auto"/>
              </w:divBdr>
            </w:div>
          </w:divsChild>
        </w:div>
        <w:div w:id="1684167766">
          <w:marLeft w:val="0"/>
          <w:marRight w:val="0"/>
          <w:marTop w:val="0"/>
          <w:marBottom w:val="0"/>
          <w:divBdr>
            <w:top w:val="none" w:sz="0" w:space="0" w:color="auto"/>
            <w:left w:val="none" w:sz="0" w:space="0" w:color="auto"/>
            <w:bottom w:val="none" w:sz="0" w:space="0" w:color="auto"/>
            <w:right w:val="none" w:sz="0" w:space="0" w:color="auto"/>
          </w:divBdr>
        </w:div>
        <w:div w:id="1783182363">
          <w:marLeft w:val="0"/>
          <w:marRight w:val="0"/>
          <w:marTop w:val="0"/>
          <w:marBottom w:val="0"/>
          <w:divBdr>
            <w:top w:val="none" w:sz="0" w:space="0" w:color="auto"/>
            <w:left w:val="none" w:sz="0" w:space="0" w:color="auto"/>
            <w:bottom w:val="none" w:sz="0" w:space="0" w:color="auto"/>
            <w:right w:val="none" w:sz="0" w:space="0" w:color="auto"/>
          </w:divBdr>
          <w:divsChild>
            <w:div w:id="26032061">
              <w:marLeft w:val="0"/>
              <w:marRight w:val="0"/>
              <w:marTop w:val="0"/>
              <w:marBottom w:val="0"/>
              <w:divBdr>
                <w:top w:val="none" w:sz="0" w:space="0" w:color="auto"/>
                <w:left w:val="none" w:sz="0" w:space="0" w:color="auto"/>
                <w:bottom w:val="none" w:sz="0" w:space="0" w:color="auto"/>
                <w:right w:val="none" w:sz="0" w:space="0" w:color="auto"/>
              </w:divBdr>
            </w:div>
          </w:divsChild>
        </w:div>
        <w:div w:id="1990328645">
          <w:marLeft w:val="0"/>
          <w:marRight w:val="0"/>
          <w:marTop w:val="0"/>
          <w:marBottom w:val="0"/>
          <w:divBdr>
            <w:top w:val="none" w:sz="0" w:space="0" w:color="auto"/>
            <w:left w:val="none" w:sz="0" w:space="0" w:color="auto"/>
            <w:bottom w:val="none" w:sz="0" w:space="0" w:color="auto"/>
            <w:right w:val="none" w:sz="0" w:space="0" w:color="auto"/>
          </w:divBdr>
        </w:div>
        <w:div w:id="1199052603">
          <w:marLeft w:val="0"/>
          <w:marRight w:val="0"/>
          <w:marTop w:val="0"/>
          <w:marBottom w:val="0"/>
          <w:divBdr>
            <w:top w:val="none" w:sz="0" w:space="0" w:color="auto"/>
            <w:left w:val="none" w:sz="0" w:space="0" w:color="auto"/>
            <w:bottom w:val="none" w:sz="0" w:space="0" w:color="auto"/>
            <w:right w:val="none" w:sz="0" w:space="0" w:color="auto"/>
          </w:divBdr>
          <w:divsChild>
            <w:div w:id="764694402">
              <w:marLeft w:val="0"/>
              <w:marRight w:val="0"/>
              <w:marTop w:val="0"/>
              <w:marBottom w:val="0"/>
              <w:divBdr>
                <w:top w:val="none" w:sz="0" w:space="0" w:color="auto"/>
                <w:left w:val="none" w:sz="0" w:space="0" w:color="auto"/>
                <w:bottom w:val="none" w:sz="0" w:space="0" w:color="auto"/>
                <w:right w:val="none" w:sz="0" w:space="0" w:color="auto"/>
              </w:divBdr>
            </w:div>
          </w:divsChild>
        </w:div>
        <w:div w:id="914096304">
          <w:marLeft w:val="0"/>
          <w:marRight w:val="0"/>
          <w:marTop w:val="0"/>
          <w:marBottom w:val="0"/>
          <w:divBdr>
            <w:top w:val="none" w:sz="0" w:space="0" w:color="auto"/>
            <w:left w:val="none" w:sz="0" w:space="0" w:color="auto"/>
            <w:bottom w:val="none" w:sz="0" w:space="0" w:color="auto"/>
            <w:right w:val="none" w:sz="0" w:space="0" w:color="auto"/>
          </w:divBdr>
        </w:div>
        <w:div w:id="624697101">
          <w:marLeft w:val="0"/>
          <w:marRight w:val="0"/>
          <w:marTop w:val="0"/>
          <w:marBottom w:val="0"/>
          <w:divBdr>
            <w:top w:val="none" w:sz="0" w:space="0" w:color="auto"/>
            <w:left w:val="none" w:sz="0" w:space="0" w:color="auto"/>
            <w:bottom w:val="none" w:sz="0" w:space="0" w:color="auto"/>
            <w:right w:val="none" w:sz="0" w:space="0" w:color="auto"/>
          </w:divBdr>
          <w:divsChild>
            <w:div w:id="2061518450">
              <w:marLeft w:val="0"/>
              <w:marRight w:val="0"/>
              <w:marTop w:val="0"/>
              <w:marBottom w:val="0"/>
              <w:divBdr>
                <w:top w:val="none" w:sz="0" w:space="0" w:color="auto"/>
                <w:left w:val="none" w:sz="0" w:space="0" w:color="auto"/>
                <w:bottom w:val="none" w:sz="0" w:space="0" w:color="auto"/>
                <w:right w:val="none" w:sz="0" w:space="0" w:color="auto"/>
              </w:divBdr>
            </w:div>
          </w:divsChild>
        </w:div>
        <w:div w:id="2074693892">
          <w:marLeft w:val="0"/>
          <w:marRight w:val="0"/>
          <w:marTop w:val="300"/>
          <w:marBottom w:val="0"/>
          <w:divBdr>
            <w:top w:val="none" w:sz="0" w:space="0" w:color="auto"/>
            <w:left w:val="none" w:sz="0" w:space="0" w:color="auto"/>
            <w:bottom w:val="none" w:sz="0" w:space="0" w:color="auto"/>
            <w:right w:val="none" w:sz="0" w:space="0" w:color="auto"/>
          </w:divBdr>
          <w:divsChild>
            <w:div w:id="1692953310">
              <w:marLeft w:val="0"/>
              <w:marRight w:val="0"/>
              <w:marTop w:val="0"/>
              <w:marBottom w:val="0"/>
              <w:divBdr>
                <w:top w:val="none" w:sz="0" w:space="0" w:color="auto"/>
                <w:left w:val="none" w:sz="0" w:space="0" w:color="auto"/>
                <w:bottom w:val="none" w:sz="0" w:space="0" w:color="auto"/>
                <w:right w:val="none" w:sz="0" w:space="0" w:color="auto"/>
              </w:divBdr>
              <w:divsChild>
                <w:div w:id="120004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7081">
          <w:marLeft w:val="0"/>
          <w:marRight w:val="0"/>
          <w:marTop w:val="300"/>
          <w:marBottom w:val="0"/>
          <w:divBdr>
            <w:top w:val="none" w:sz="0" w:space="0" w:color="auto"/>
            <w:left w:val="none" w:sz="0" w:space="0" w:color="auto"/>
            <w:bottom w:val="none" w:sz="0" w:space="0" w:color="auto"/>
            <w:right w:val="none" w:sz="0" w:space="0" w:color="auto"/>
          </w:divBdr>
          <w:divsChild>
            <w:div w:id="1789011892">
              <w:marLeft w:val="0"/>
              <w:marRight w:val="0"/>
              <w:marTop w:val="0"/>
              <w:marBottom w:val="0"/>
              <w:divBdr>
                <w:top w:val="none" w:sz="0" w:space="0" w:color="auto"/>
                <w:left w:val="none" w:sz="0" w:space="0" w:color="auto"/>
                <w:bottom w:val="none" w:sz="0" w:space="0" w:color="auto"/>
                <w:right w:val="none" w:sz="0" w:space="0" w:color="auto"/>
              </w:divBdr>
              <w:divsChild>
                <w:div w:id="45147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77862">
          <w:marLeft w:val="0"/>
          <w:marRight w:val="0"/>
          <w:marTop w:val="300"/>
          <w:marBottom w:val="0"/>
          <w:divBdr>
            <w:top w:val="none" w:sz="0" w:space="0" w:color="auto"/>
            <w:left w:val="none" w:sz="0" w:space="0" w:color="auto"/>
            <w:bottom w:val="none" w:sz="0" w:space="0" w:color="auto"/>
            <w:right w:val="none" w:sz="0" w:space="0" w:color="auto"/>
          </w:divBdr>
          <w:divsChild>
            <w:div w:id="1344938342">
              <w:marLeft w:val="0"/>
              <w:marRight w:val="0"/>
              <w:marTop w:val="0"/>
              <w:marBottom w:val="0"/>
              <w:divBdr>
                <w:top w:val="none" w:sz="0" w:space="0" w:color="auto"/>
                <w:left w:val="none" w:sz="0" w:space="0" w:color="auto"/>
                <w:bottom w:val="none" w:sz="0" w:space="0" w:color="auto"/>
                <w:right w:val="none" w:sz="0" w:space="0" w:color="auto"/>
              </w:divBdr>
              <w:divsChild>
                <w:div w:id="145930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597517954">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sChild>
            <w:div w:id="530799522">
              <w:marLeft w:val="0"/>
              <w:marRight w:val="0"/>
              <w:marTop w:val="0"/>
              <w:marBottom w:val="0"/>
              <w:divBdr>
                <w:top w:val="none" w:sz="0" w:space="0" w:color="auto"/>
                <w:left w:val="none" w:sz="0" w:space="0" w:color="auto"/>
                <w:bottom w:val="none" w:sz="0" w:space="0" w:color="auto"/>
                <w:right w:val="none" w:sz="0" w:space="0" w:color="auto"/>
              </w:divBdr>
            </w:div>
          </w:divsChild>
        </w:div>
        <w:div w:id="1907452329">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sChild>
            <w:div w:id="499079922">
              <w:marLeft w:val="0"/>
              <w:marRight w:val="0"/>
              <w:marTop w:val="0"/>
              <w:marBottom w:val="0"/>
              <w:divBdr>
                <w:top w:val="none" w:sz="0" w:space="0" w:color="auto"/>
                <w:left w:val="none" w:sz="0" w:space="0" w:color="auto"/>
                <w:bottom w:val="none" w:sz="0" w:space="0" w:color="auto"/>
                <w:right w:val="none" w:sz="0" w:space="0" w:color="auto"/>
              </w:divBdr>
            </w:div>
          </w:divsChild>
        </w:div>
        <w:div w:id="486483757">
          <w:marLeft w:val="0"/>
          <w:marRight w:val="0"/>
          <w:marTop w:val="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sChild>
            <w:div w:id="2116485143">
              <w:marLeft w:val="0"/>
              <w:marRight w:val="0"/>
              <w:marTop w:val="0"/>
              <w:marBottom w:val="0"/>
              <w:divBdr>
                <w:top w:val="none" w:sz="0" w:space="0" w:color="auto"/>
                <w:left w:val="none" w:sz="0" w:space="0" w:color="auto"/>
                <w:bottom w:val="none" w:sz="0" w:space="0" w:color="auto"/>
                <w:right w:val="none" w:sz="0" w:space="0" w:color="auto"/>
              </w:divBdr>
            </w:div>
          </w:divsChild>
        </w:div>
        <w:div w:id="938678781">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 w:id="118301717">
          <w:marLeft w:val="0"/>
          <w:marRight w:val="0"/>
          <w:marTop w:val="0"/>
          <w:marBottom w:val="0"/>
          <w:divBdr>
            <w:top w:val="none" w:sz="0" w:space="0" w:color="auto"/>
            <w:left w:val="none" w:sz="0" w:space="0" w:color="auto"/>
            <w:bottom w:val="none" w:sz="0" w:space="0" w:color="auto"/>
            <w:right w:val="none" w:sz="0" w:space="0" w:color="auto"/>
          </w:divBdr>
        </w:div>
        <w:div w:id="1298991737">
          <w:marLeft w:val="0"/>
          <w:marRight w:val="0"/>
          <w:marTop w:val="0"/>
          <w:marBottom w:val="0"/>
          <w:divBdr>
            <w:top w:val="none" w:sz="0" w:space="0" w:color="auto"/>
            <w:left w:val="none" w:sz="0" w:space="0" w:color="auto"/>
            <w:bottom w:val="none" w:sz="0" w:space="0" w:color="auto"/>
            <w:right w:val="none" w:sz="0" w:space="0" w:color="auto"/>
          </w:divBdr>
          <w:divsChild>
            <w:div w:id="1175878630">
              <w:marLeft w:val="0"/>
              <w:marRight w:val="0"/>
              <w:marTop w:val="0"/>
              <w:marBottom w:val="0"/>
              <w:divBdr>
                <w:top w:val="none" w:sz="0" w:space="0" w:color="auto"/>
                <w:left w:val="none" w:sz="0" w:space="0" w:color="auto"/>
                <w:bottom w:val="none" w:sz="0" w:space="0" w:color="auto"/>
                <w:right w:val="none" w:sz="0" w:space="0" w:color="auto"/>
              </w:divBdr>
            </w:div>
          </w:divsChild>
        </w:div>
        <w:div w:id="1046485180">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sChild>
            <w:div w:id="1664506286">
              <w:marLeft w:val="0"/>
              <w:marRight w:val="0"/>
              <w:marTop w:val="0"/>
              <w:marBottom w:val="0"/>
              <w:divBdr>
                <w:top w:val="none" w:sz="0" w:space="0" w:color="auto"/>
                <w:left w:val="none" w:sz="0" w:space="0" w:color="auto"/>
                <w:bottom w:val="none" w:sz="0" w:space="0" w:color="auto"/>
                <w:right w:val="none" w:sz="0" w:space="0" w:color="auto"/>
              </w:divBdr>
            </w:div>
          </w:divsChild>
        </w:div>
        <w:div w:id="610358453">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sChild>
            <w:div w:id="1286278105">
              <w:marLeft w:val="0"/>
              <w:marRight w:val="0"/>
              <w:marTop w:val="0"/>
              <w:marBottom w:val="0"/>
              <w:divBdr>
                <w:top w:val="none" w:sz="0" w:space="0" w:color="auto"/>
                <w:left w:val="none" w:sz="0" w:space="0" w:color="auto"/>
                <w:bottom w:val="none" w:sz="0" w:space="0" w:color="auto"/>
                <w:right w:val="none" w:sz="0" w:space="0" w:color="auto"/>
              </w:divBdr>
            </w:div>
          </w:divsChild>
        </w:div>
        <w:div w:id="1273900662">
          <w:marLeft w:val="0"/>
          <w:marRight w:val="0"/>
          <w:marTop w:val="300"/>
          <w:marBottom w:val="0"/>
          <w:divBdr>
            <w:top w:val="none" w:sz="0" w:space="0" w:color="auto"/>
            <w:left w:val="none" w:sz="0" w:space="0" w:color="auto"/>
            <w:bottom w:val="none" w:sz="0" w:space="0" w:color="auto"/>
            <w:right w:val="none" w:sz="0" w:space="0" w:color="auto"/>
          </w:divBdr>
          <w:divsChild>
            <w:div w:id="2022387520">
              <w:marLeft w:val="0"/>
              <w:marRight w:val="0"/>
              <w:marTop w:val="0"/>
              <w:marBottom w:val="0"/>
              <w:divBdr>
                <w:top w:val="none" w:sz="0" w:space="0" w:color="auto"/>
                <w:left w:val="none" w:sz="0" w:space="0" w:color="auto"/>
                <w:bottom w:val="none" w:sz="0" w:space="0" w:color="auto"/>
                <w:right w:val="none" w:sz="0" w:space="0" w:color="auto"/>
              </w:divBdr>
              <w:divsChild>
                <w:div w:id="1662386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860">
          <w:marLeft w:val="0"/>
          <w:marRight w:val="0"/>
          <w:marTop w:val="300"/>
          <w:marBottom w:val="0"/>
          <w:divBdr>
            <w:top w:val="none" w:sz="0" w:space="0" w:color="auto"/>
            <w:left w:val="none" w:sz="0" w:space="0" w:color="auto"/>
            <w:bottom w:val="none" w:sz="0" w:space="0" w:color="auto"/>
            <w:right w:val="none" w:sz="0" w:space="0" w:color="auto"/>
          </w:divBdr>
          <w:divsChild>
            <w:div w:id="1790708890">
              <w:marLeft w:val="0"/>
              <w:marRight w:val="0"/>
              <w:marTop w:val="0"/>
              <w:marBottom w:val="0"/>
              <w:divBdr>
                <w:top w:val="none" w:sz="0" w:space="0" w:color="auto"/>
                <w:left w:val="none" w:sz="0" w:space="0" w:color="auto"/>
                <w:bottom w:val="none" w:sz="0" w:space="0" w:color="auto"/>
                <w:right w:val="none" w:sz="0" w:space="0" w:color="auto"/>
              </w:divBdr>
              <w:divsChild>
                <w:div w:id="19604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575895606">
          <w:marLeft w:val="0"/>
          <w:marRight w:val="0"/>
          <w:marTop w:val="0"/>
          <w:marBottom w:val="0"/>
          <w:divBdr>
            <w:top w:val="none" w:sz="0" w:space="0" w:color="auto"/>
            <w:left w:val="none" w:sz="0" w:space="0" w:color="auto"/>
            <w:bottom w:val="none" w:sz="0" w:space="0" w:color="auto"/>
            <w:right w:val="none" w:sz="0" w:space="0" w:color="auto"/>
          </w:divBdr>
        </w:div>
        <w:div w:id="1326126367">
          <w:marLeft w:val="0"/>
          <w:marRight w:val="0"/>
          <w:marTop w:val="0"/>
          <w:marBottom w:val="0"/>
          <w:divBdr>
            <w:top w:val="none" w:sz="0" w:space="0" w:color="auto"/>
            <w:left w:val="none" w:sz="0" w:space="0" w:color="auto"/>
            <w:bottom w:val="none" w:sz="0" w:space="0" w:color="auto"/>
            <w:right w:val="none" w:sz="0" w:space="0" w:color="auto"/>
          </w:divBdr>
          <w:divsChild>
            <w:div w:id="628245401">
              <w:marLeft w:val="0"/>
              <w:marRight w:val="0"/>
              <w:marTop w:val="0"/>
              <w:marBottom w:val="0"/>
              <w:divBdr>
                <w:top w:val="none" w:sz="0" w:space="0" w:color="auto"/>
                <w:left w:val="none" w:sz="0" w:space="0" w:color="auto"/>
                <w:bottom w:val="none" w:sz="0" w:space="0" w:color="auto"/>
                <w:right w:val="none" w:sz="0" w:space="0" w:color="auto"/>
              </w:divBdr>
            </w:div>
          </w:divsChild>
        </w:div>
        <w:div w:id="1183395864">
          <w:marLeft w:val="0"/>
          <w:marRight w:val="0"/>
          <w:marTop w:val="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 w:id="1978367286">
          <w:marLeft w:val="0"/>
          <w:marRight w:val="0"/>
          <w:marTop w:val="0"/>
          <w:marBottom w:val="0"/>
          <w:divBdr>
            <w:top w:val="none" w:sz="0" w:space="0" w:color="auto"/>
            <w:left w:val="none" w:sz="0" w:space="0" w:color="auto"/>
            <w:bottom w:val="none" w:sz="0" w:space="0" w:color="auto"/>
            <w:right w:val="none" w:sz="0" w:space="0" w:color="auto"/>
          </w:divBdr>
        </w:div>
        <w:div w:id="2109109787">
          <w:marLeft w:val="0"/>
          <w:marRight w:val="0"/>
          <w:marTop w:val="0"/>
          <w:marBottom w:val="0"/>
          <w:divBdr>
            <w:top w:val="none" w:sz="0" w:space="0" w:color="auto"/>
            <w:left w:val="none" w:sz="0" w:space="0" w:color="auto"/>
            <w:bottom w:val="none" w:sz="0" w:space="0" w:color="auto"/>
            <w:right w:val="none" w:sz="0" w:space="0" w:color="auto"/>
          </w:divBdr>
          <w:divsChild>
            <w:div w:id="603994673">
              <w:marLeft w:val="0"/>
              <w:marRight w:val="0"/>
              <w:marTop w:val="0"/>
              <w:marBottom w:val="0"/>
              <w:divBdr>
                <w:top w:val="none" w:sz="0" w:space="0" w:color="auto"/>
                <w:left w:val="none" w:sz="0" w:space="0" w:color="auto"/>
                <w:bottom w:val="none" w:sz="0" w:space="0" w:color="auto"/>
                <w:right w:val="none" w:sz="0" w:space="0" w:color="auto"/>
              </w:divBdr>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12342262">
          <w:marLeft w:val="0"/>
          <w:marRight w:val="0"/>
          <w:marTop w:val="0"/>
          <w:marBottom w:val="0"/>
          <w:divBdr>
            <w:top w:val="none" w:sz="0" w:space="0" w:color="auto"/>
            <w:left w:val="none" w:sz="0" w:space="0" w:color="auto"/>
            <w:bottom w:val="none" w:sz="0" w:space="0" w:color="auto"/>
            <w:right w:val="none" w:sz="0" w:space="0" w:color="auto"/>
          </w:divBdr>
          <w:divsChild>
            <w:div w:id="1805191846">
              <w:marLeft w:val="0"/>
              <w:marRight w:val="0"/>
              <w:marTop w:val="0"/>
              <w:marBottom w:val="0"/>
              <w:divBdr>
                <w:top w:val="none" w:sz="0" w:space="0" w:color="auto"/>
                <w:left w:val="none" w:sz="0" w:space="0" w:color="auto"/>
                <w:bottom w:val="none" w:sz="0" w:space="0" w:color="auto"/>
                <w:right w:val="none" w:sz="0" w:space="0" w:color="auto"/>
              </w:divBdr>
            </w:div>
          </w:divsChild>
        </w:div>
        <w:div w:id="632054905">
          <w:marLeft w:val="0"/>
          <w:marRight w:val="0"/>
          <w:marTop w:val="0"/>
          <w:marBottom w:val="0"/>
          <w:divBdr>
            <w:top w:val="none" w:sz="0" w:space="0" w:color="auto"/>
            <w:left w:val="none" w:sz="0" w:space="0" w:color="auto"/>
            <w:bottom w:val="none" w:sz="0" w:space="0" w:color="auto"/>
            <w:right w:val="none" w:sz="0" w:space="0" w:color="auto"/>
          </w:divBdr>
        </w:div>
        <w:div w:id="1450129023">
          <w:marLeft w:val="0"/>
          <w:marRight w:val="0"/>
          <w:marTop w:val="0"/>
          <w:marBottom w:val="0"/>
          <w:divBdr>
            <w:top w:val="none" w:sz="0" w:space="0" w:color="auto"/>
            <w:left w:val="none" w:sz="0" w:space="0" w:color="auto"/>
            <w:bottom w:val="none" w:sz="0" w:space="0" w:color="auto"/>
            <w:right w:val="none" w:sz="0" w:space="0" w:color="auto"/>
          </w:divBdr>
          <w:divsChild>
            <w:div w:id="306014054">
              <w:marLeft w:val="0"/>
              <w:marRight w:val="0"/>
              <w:marTop w:val="0"/>
              <w:marBottom w:val="0"/>
              <w:divBdr>
                <w:top w:val="none" w:sz="0" w:space="0" w:color="auto"/>
                <w:left w:val="none" w:sz="0" w:space="0" w:color="auto"/>
                <w:bottom w:val="none" w:sz="0" w:space="0" w:color="auto"/>
                <w:right w:val="none" w:sz="0" w:space="0" w:color="auto"/>
              </w:divBdr>
            </w:div>
          </w:divsChild>
        </w:div>
        <w:div w:id="1325746528">
          <w:marLeft w:val="0"/>
          <w:marRight w:val="0"/>
          <w:marTop w:val="0"/>
          <w:marBottom w:val="0"/>
          <w:divBdr>
            <w:top w:val="none" w:sz="0" w:space="0" w:color="auto"/>
            <w:left w:val="none" w:sz="0" w:space="0" w:color="auto"/>
            <w:bottom w:val="none" w:sz="0" w:space="0" w:color="auto"/>
            <w:right w:val="none" w:sz="0" w:space="0" w:color="auto"/>
          </w:divBdr>
        </w:div>
        <w:div w:id="1422219976">
          <w:marLeft w:val="0"/>
          <w:marRight w:val="0"/>
          <w:marTop w:val="0"/>
          <w:marBottom w:val="0"/>
          <w:divBdr>
            <w:top w:val="none" w:sz="0" w:space="0" w:color="auto"/>
            <w:left w:val="none" w:sz="0" w:space="0" w:color="auto"/>
            <w:bottom w:val="none" w:sz="0" w:space="0" w:color="auto"/>
            <w:right w:val="none" w:sz="0" w:space="0" w:color="auto"/>
          </w:divBdr>
          <w:divsChild>
            <w:div w:id="249314474">
              <w:marLeft w:val="0"/>
              <w:marRight w:val="0"/>
              <w:marTop w:val="0"/>
              <w:marBottom w:val="0"/>
              <w:divBdr>
                <w:top w:val="none" w:sz="0" w:space="0" w:color="auto"/>
                <w:left w:val="none" w:sz="0" w:space="0" w:color="auto"/>
                <w:bottom w:val="none" w:sz="0" w:space="0" w:color="auto"/>
                <w:right w:val="none" w:sz="0" w:space="0" w:color="auto"/>
              </w:divBdr>
            </w:div>
          </w:divsChild>
        </w:div>
        <w:div w:id="1374425694">
          <w:marLeft w:val="0"/>
          <w:marRight w:val="0"/>
          <w:marTop w:val="0"/>
          <w:marBottom w:val="0"/>
          <w:divBdr>
            <w:top w:val="none" w:sz="0" w:space="0" w:color="auto"/>
            <w:left w:val="none" w:sz="0" w:space="0" w:color="auto"/>
            <w:bottom w:val="none" w:sz="0" w:space="0" w:color="auto"/>
            <w:right w:val="none" w:sz="0" w:space="0" w:color="auto"/>
          </w:divBdr>
        </w:div>
        <w:div w:id="1936012261">
          <w:marLeft w:val="0"/>
          <w:marRight w:val="0"/>
          <w:marTop w:val="0"/>
          <w:marBottom w:val="0"/>
          <w:divBdr>
            <w:top w:val="none" w:sz="0" w:space="0" w:color="auto"/>
            <w:left w:val="none" w:sz="0" w:space="0" w:color="auto"/>
            <w:bottom w:val="none" w:sz="0" w:space="0" w:color="auto"/>
            <w:right w:val="none" w:sz="0" w:space="0" w:color="auto"/>
          </w:divBdr>
          <w:divsChild>
            <w:div w:id="861088867">
              <w:marLeft w:val="0"/>
              <w:marRight w:val="0"/>
              <w:marTop w:val="0"/>
              <w:marBottom w:val="0"/>
              <w:divBdr>
                <w:top w:val="none" w:sz="0" w:space="0" w:color="auto"/>
                <w:left w:val="none" w:sz="0" w:space="0" w:color="auto"/>
                <w:bottom w:val="none" w:sz="0" w:space="0" w:color="auto"/>
                <w:right w:val="none" w:sz="0" w:space="0" w:color="auto"/>
              </w:divBdr>
            </w:div>
          </w:divsChild>
        </w:div>
        <w:div w:id="284967537">
          <w:marLeft w:val="0"/>
          <w:marRight w:val="0"/>
          <w:marTop w:val="300"/>
          <w:marBottom w:val="0"/>
          <w:divBdr>
            <w:top w:val="none" w:sz="0" w:space="0" w:color="auto"/>
            <w:left w:val="none" w:sz="0" w:space="0" w:color="auto"/>
            <w:bottom w:val="none" w:sz="0" w:space="0" w:color="auto"/>
            <w:right w:val="none" w:sz="0" w:space="0" w:color="auto"/>
          </w:divBdr>
          <w:divsChild>
            <w:div w:id="1492797162">
              <w:marLeft w:val="0"/>
              <w:marRight w:val="0"/>
              <w:marTop w:val="0"/>
              <w:marBottom w:val="0"/>
              <w:divBdr>
                <w:top w:val="none" w:sz="0" w:space="0" w:color="auto"/>
                <w:left w:val="none" w:sz="0" w:space="0" w:color="auto"/>
                <w:bottom w:val="none" w:sz="0" w:space="0" w:color="auto"/>
                <w:right w:val="none" w:sz="0" w:space="0" w:color="auto"/>
              </w:divBdr>
              <w:divsChild>
                <w:div w:id="1815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3206">
          <w:marLeft w:val="0"/>
          <w:marRight w:val="0"/>
          <w:marTop w:val="300"/>
          <w:marBottom w:val="0"/>
          <w:divBdr>
            <w:top w:val="none" w:sz="0" w:space="0" w:color="auto"/>
            <w:left w:val="none" w:sz="0" w:space="0" w:color="auto"/>
            <w:bottom w:val="none" w:sz="0" w:space="0" w:color="auto"/>
            <w:right w:val="none" w:sz="0" w:space="0" w:color="auto"/>
          </w:divBdr>
          <w:divsChild>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503784">
          <w:marLeft w:val="0"/>
          <w:marRight w:val="0"/>
          <w:marTop w:val="300"/>
          <w:marBottom w:val="0"/>
          <w:divBdr>
            <w:top w:val="none" w:sz="0" w:space="0" w:color="auto"/>
            <w:left w:val="none" w:sz="0" w:space="0" w:color="auto"/>
            <w:bottom w:val="none" w:sz="0" w:space="0" w:color="auto"/>
            <w:right w:val="none" w:sz="0" w:space="0" w:color="auto"/>
          </w:divBdr>
          <w:divsChild>
            <w:div w:id="1735200268">
              <w:marLeft w:val="0"/>
              <w:marRight w:val="0"/>
              <w:marTop w:val="0"/>
              <w:marBottom w:val="0"/>
              <w:divBdr>
                <w:top w:val="none" w:sz="0" w:space="0" w:color="auto"/>
                <w:left w:val="none" w:sz="0" w:space="0" w:color="auto"/>
                <w:bottom w:val="none" w:sz="0" w:space="0" w:color="auto"/>
                <w:right w:val="none" w:sz="0" w:space="0" w:color="auto"/>
              </w:divBdr>
              <w:divsChild>
                <w:div w:id="15508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840002113">
          <w:marLeft w:val="0"/>
          <w:marRight w:val="0"/>
          <w:marTop w:val="0"/>
          <w:marBottom w:val="0"/>
          <w:divBdr>
            <w:top w:val="none" w:sz="0" w:space="0" w:color="auto"/>
            <w:left w:val="none" w:sz="0" w:space="0" w:color="auto"/>
            <w:bottom w:val="none" w:sz="0" w:space="0" w:color="auto"/>
            <w:right w:val="none" w:sz="0" w:space="0" w:color="auto"/>
          </w:divBdr>
        </w:div>
        <w:div w:id="2134588990">
          <w:marLeft w:val="0"/>
          <w:marRight w:val="0"/>
          <w:marTop w:val="0"/>
          <w:marBottom w:val="0"/>
          <w:divBdr>
            <w:top w:val="none" w:sz="0" w:space="0" w:color="auto"/>
            <w:left w:val="none" w:sz="0" w:space="0" w:color="auto"/>
            <w:bottom w:val="none" w:sz="0" w:space="0" w:color="auto"/>
            <w:right w:val="none" w:sz="0" w:space="0" w:color="auto"/>
          </w:divBdr>
          <w:divsChild>
            <w:div w:id="1973363344">
              <w:marLeft w:val="0"/>
              <w:marRight w:val="0"/>
              <w:marTop w:val="0"/>
              <w:marBottom w:val="0"/>
              <w:divBdr>
                <w:top w:val="none" w:sz="0" w:space="0" w:color="auto"/>
                <w:left w:val="none" w:sz="0" w:space="0" w:color="auto"/>
                <w:bottom w:val="none" w:sz="0" w:space="0" w:color="auto"/>
                <w:right w:val="none" w:sz="0" w:space="0" w:color="auto"/>
              </w:divBdr>
            </w:div>
          </w:divsChild>
        </w:div>
        <w:div w:id="1972704930">
          <w:marLeft w:val="0"/>
          <w:marRight w:val="0"/>
          <w:marTop w:val="0"/>
          <w:marBottom w:val="0"/>
          <w:divBdr>
            <w:top w:val="none" w:sz="0" w:space="0" w:color="auto"/>
            <w:left w:val="none" w:sz="0" w:space="0" w:color="auto"/>
            <w:bottom w:val="none" w:sz="0" w:space="0" w:color="auto"/>
            <w:right w:val="none" w:sz="0" w:space="0" w:color="auto"/>
          </w:divBdr>
        </w:div>
        <w:div w:id="737748527">
          <w:marLeft w:val="0"/>
          <w:marRight w:val="0"/>
          <w:marTop w:val="0"/>
          <w:marBottom w:val="0"/>
          <w:divBdr>
            <w:top w:val="none" w:sz="0" w:space="0" w:color="auto"/>
            <w:left w:val="none" w:sz="0" w:space="0" w:color="auto"/>
            <w:bottom w:val="none" w:sz="0" w:space="0" w:color="auto"/>
            <w:right w:val="none" w:sz="0" w:space="0" w:color="auto"/>
          </w:divBdr>
          <w:divsChild>
            <w:div w:id="1533566029">
              <w:marLeft w:val="0"/>
              <w:marRight w:val="0"/>
              <w:marTop w:val="0"/>
              <w:marBottom w:val="0"/>
              <w:divBdr>
                <w:top w:val="none" w:sz="0" w:space="0" w:color="auto"/>
                <w:left w:val="none" w:sz="0" w:space="0" w:color="auto"/>
                <w:bottom w:val="none" w:sz="0" w:space="0" w:color="auto"/>
                <w:right w:val="none" w:sz="0" w:space="0" w:color="auto"/>
              </w:divBdr>
            </w:div>
          </w:divsChild>
        </w:div>
        <w:div w:id="2093624458">
          <w:marLeft w:val="0"/>
          <w:marRight w:val="0"/>
          <w:marTop w:val="0"/>
          <w:marBottom w:val="0"/>
          <w:divBdr>
            <w:top w:val="none" w:sz="0" w:space="0" w:color="auto"/>
            <w:left w:val="none" w:sz="0" w:space="0" w:color="auto"/>
            <w:bottom w:val="none" w:sz="0" w:space="0" w:color="auto"/>
            <w:right w:val="none" w:sz="0" w:space="0" w:color="auto"/>
          </w:divBdr>
        </w:div>
        <w:div w:id="838086046">
          <w:marLeft w:val="0"/>
          <w:marRight w:val="0"/>
          <w:marTop w:val="0"/>
          <w:marBottom w:val="0"/>
          <w:divBdr>
            <w:top w:val="none" w:sz="0" w:space="0" w:color="auto"/>
            <w:left w:val="none" w:sz="0" w:space="0" w:color="auto"/>
            <w:bottom w:val="none" w:sz="0" w:space="0" w:color="auto"/>
            <w:right w:val="none" w:sz="0" w:space="0" w:color="auto"/>
          </w:divBdr>
          <w:divsChild>
            <w:div w:id="981228395">
              <w:marLeft w:val="0"/>
              <w:marRight w:val="0"/>
              <w:marTop w:val="0"/>
              <w:marBottom w:val="0"/>
              <w:divBdr>
                <w:top w:val="none" w:sz="0" w:space="0" w:color="auto"/>
                <w:left w:val="none" w:sz="0" w:space="0" w:color="auto"/>
                <w:bottom w:val="none" w:sz="0" w:space="0" w:color="auto"/>
                <w:right w:val="none" w:sz="0" w:space="0" w:color="auto"/>
              </w:divBdr>
            </w:div>
          </w:divsChild>
        </w:div>
        <w:div w:id="579557880">
          <w:marLeft w:val="0"/>
          <w:marRight w:val="0"/>
          <w:marTop w:val="0"/>
          <w:marBottom w:val="0"/>
          <w:divBdr>
            <w:top w:val="none" w:sz="0" w:space="0" w:color="auto"/>
            <w:left w:val="none" w:sz="0" w:space="0" w:color="auto"/>
            <w:bottom w:val="none" w:sz="0" w:space="0" w:color="auto"/>
            <w:right w:val="none" w:sz="0" w:space="0" w:color="auto"/>
          </w:divBdr>
        </w:div>
        <w:div w:id="1256522910">
          <w:marLeft w:val="0"/>
          <w:marRight w:val="0"/>
          <w:marTop w:val="0"/>
          <w:marBottom w:val="0"/>
          <w:divBdr>
            <w:top w:val="none" w:sz="0" w:space="0" w:color="auto"/>
            <w:left w:val="none" w:sz="0" w:space="0" w:color="auto"/>
            <w:bottom w:val="none" w:sz="0" w:space="0" w:color="auto"/>
            <w:right w:val="none" w:sz="0" w:space="0" w:color="auto"/>
          </w:divBdr>
          <w:divsChild>
            <w:div w:id="500002632">
              <w:marLeft w:val="0"/>
              <w:marRight w:val="0"/>
              <w:marTop w:val="0"/>
              <w:marBottom w:val="0"/>
              <w:divBdr>
                <w:top w:val="none" w:sz="0" w:space="0" w:color="auto"/>
                <w:left w:val="none" w:sz="0" w:space="0" w:color="auto"/>
                <w:bottom w:val="none" w:sz="0" w:space="0" w:color="auto"/>
                <w:right w:val="none" w:sz="0" w:space="0" w:color="auto"/>
              </w:divBdr>
            </w:div>
          </w:divsChild>
        </w:div>
        <w:div w:id="1017467113">
          <w:marLeft w:val="0"/>
          <w:marRight w:val="0"/>
          <w:marTop w:val="0"/>
          <w:marBottom w:val="0"/>
          <w:divBdr>
            <w:top w:val="none" w:sz="0" w:space="0" w:color="auto"/>
            <w:left w:val="none" w:sz="0" w:space="0" w:color="auto"/>
            <w:bottom w:val="none" w:sz="0" w:space="0" w:color="auto"/>
            <w:right w:val="none" w:sz="0" w:space="0" w:color="auto"/>
          </w:divBdr>
        </w:div>
        <w:div w:id="1133792893">
          <w:marLeft w:val="0"/>
          <w:marRight w:val="0"/>
          <w:marTop w:val="0"/>
          <w:marBottom w:val="0"/>
          <w:divBdr>
            <w:top w:val="none" w:sz="0" w:space="0" w:color="auto"/>
            <w:left w:val="none" w:sz="0" w:space="0" w:color="auto"/>
            <w:bottom w:val="none" w:sz="0" w:space="0" w:color="auto"/>
            <w:right w:val="none" w:sz="0" w:space="0" w:color="auto"/>
          </w:divBdr>
          <w:divsChild>
            <w:div w:id="545603597">
              <w:marLeft w:val="0"/>
              <w:marRight w:val="0"/>
              <w:marTop w:val="0"/>
              <w:marBottom w:val="0"/>
              <w:divBdr>
                <w:top w:val="none" w:sz="0" w:space="0" w:color="auto"/>
                <w:left w:val="none" w:sz="0" w:space="0" w:color="auto"/>
                <w:bottom w:val="none" w:sz="0" w:space="0" w:color="auto"/>
                <w:right w:val="none" w:sz="0" w:space="0" w:color="auto"/>
              </w:divBdr>
            </w:div>
          </w:divsChild>
        </w:div>
        <w:div w:id="736786665">
          <w:marLeft w:val="0"/>
          <w:marRight w:val="0"/>
          <w:marTop w:val="0"/>
          <w:marBottom w:val="0"/>
          <w:divBdr>
            <w:top w:val="none" w:sz="0" w:space="0" w:color="auto"/>
            <w:left w:val="none" w:sz="0" w:space="0" w:color="auto"/>
            <w:bottom w:val="none" w:sz="0" w:space="0" w:color="auto"/>
            <w:right w:val="none" w:sz="0" w:space="0" w:color="auto"/>
          </w:divBdr>
        </w:div>
        <w:div w:id="1826631102">
          <w:marLeft w:val="0"/>
          <w:marRight w:val="0"/>
          <w:marTop w:val="0"/>
          <w:marBottom w:val="0"/>
          <w:divBdr>
            <w:top w:val="none" w:sz="0" w:space="0" w:color="auto"/>
            <w:left w:val="none" w:sz="0" w:space="0" w:color="auto"/>
            <w:bottom w:val="none" w:sz="0" w:space="0" w:color="auto"/>
            <w:right w:val="none" w:sz="0" w:space="0" w:color="auto"/>
          </w:divBdr>
          <w:divsChild>
            <w:div w:id="861354811">
              <w:marLeft w:val="0"/>
              <w:marRight w:val="0"/>
              <w:marTop w:val="0"/>
              <w:marBottom w:val="0"/>
              <w:divBdr>
                <w:top w:val="none" w:sz="0" w:space="0" w:color="auto"/>
                <w:left w:val="none" w:sz="0" w:space="0" w:color="auto"/>
                <w:bottom w:val="none" w:sz="0" w:space="0" w:color="auto"/>
                <w:right w:val="none" w:sz="0" w:space="0" w:color="auto"/>
              </w:divBdr>
            </w:div>
          </w:divsChild>
        </w:div>
        <w:div w:id="1422526382">
          <w:marLeft w:val="0"/>
          <w:marRight w:val="0"/>
          <w:marTop w:val="0"/>
          <w:marBottom w:val="0"/>
          <w:divBdr>
            <w:top w:val="none" w:sz="0" w:space="0" w:color="auto"/>
            <w:left w:val="none" w:sz="0" w:space="0" w:color="auto"/>
            <w:bottom w:val="none" w:sz="0" w:space="0" w:color="auto"/>
            <w:right w:val="none" w:sz="0" w:space="0" w:color="auto"/>
          </w:divBdr>
        </w:div>
        <w:div w:id="1703675503">
          <w:marLeft w:val="0"/>
          <w:marRight w:val="0"/>
          <w:marTop w:val="0"/>
          <w:marBottom w:val="0"/>
          <w:divBdr>
            <w:top w:val="none" w:sz="0" w:space="0" w:color="auto"/>
            <w:left w:val="none" w:sz="0" w:space="0" w:color="auto"/>
            <w:bottom w:val="none" w:sz="0" w:space="0" w:color="auto"/>
            <w:right w:val="none" w:sz="0" w:space="0" w:color="auto"/>
          </w:divBdr>
          <w:divsChild>
            <w:div w:id="986398634">
              <w:marLeft w:val="0"/>
              <w:marRight w:val="0"/>
              <w:marTop w:val="0"/>
              <w:marBottom w:val="0"/>
              <w:divBdr>
                <w:top w:val="none" w:sz="0" w:space="0" w:color="auto"/>
                <w:left w:val="none" w:sz="0" w:space="0" w:color="auto"/>
                <w:bottom w:val="none" w:sz="0" w:space="0" w:color="auto"/>
                <w:right w:val="none" w:sz="0" w:space="0" w:color="auto"/>
              </w:divBdr>
            </w:div>
          </w:divsChild>
        </w:div>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sChild>
                <w:div w:id="16617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872619">
          <w:marLeft w:val="0"/>
          <w:marRight w:val="0"/>
          <w:marTop w:val="300"/>
          <w:marBottom w:val="0"/>
          <w:divBdr>
            <w:top w:val="none" w:sz="0" w:space="0" w:color="auto"/>
            <w:left w:val="none" w:sz="0" w:space="0" w:color="auto"/>
            <w:bottom w:val="none" w:sz="0" w:space="0" w:color="auto"/>
            <w:right w:val="none" w:sz="0" w:space="0" w:color="auto"/>
          </w:divBdr>
          <w:divsChild>
            <w:div w:id="1071464661">
              <w:marLeft w:val="0"/>
              <w:marRight w:val="0"/>
              <w:marTop w:val="0"/>
              <w:marBottom w:val="0"/>
              <w:divBdr>
                <w:top w:val="none" w:sz="0" w:space="0" w:color="auto"/>
                <w:left w:val="none" w:sz="0" w:space="0" w:color="auto"/>
                <w:bottom w:val="none" w:sz="0" w:space="0" w:color="auto"/>
                <w:right w:val="none" w:sz="0" w:space="0" w:color="auto"/>
              </w:divBdr>
              <w:divsChild>
                <w:div w:id="135410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3833">
          <w:marLeft w:val="0"/>
          <w:marRight w:val="0"/>
          <w:marTop w:val="300"/>
          <w:marBottom w:val="0"/>
          <w:divBdr>
            <w:top w:val="none" w:sz="0" w:space="0" w:color="auto"/>
            <w:left w:val="none" w:sz="0" w:space="0" w:color="auto"/>
            <w:bottom w:val="none" w:sz="0" w:space="0" w:color="auto"/>
            <w:right w:val="none" w:sz="0" w:space="0" w:color="auto"/>
          </w:divBdr>
          <w:divsChild>
            <w:div w:id="2016684607">
              <w:marLeft w:val="0"/>
              <w:marRight w:val="0"/>
              <w:marTop w:val="0"/>
              <w:marBottom w:val="0"/>
              <w:divBdr>
                <w:top w:val="none" w:sz="0" w:space="0" w:color="auto"/>
                <w:left w:val="none" w:sz="0" w:space="0" w:color="auto"/>
                <w:bottom w:val="none" w:sz="0" w:space="0" w:color="auto"/>
                <w:right w:val="none" w:sz="0" w:space="0" w:color="auto"/>
              </w:divBdr>
              <w:divsChild>
                <w:div w:id="1067608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671351">
          <w:marLeft w:val="0"/>
          <w:marRight w:val="0"/>
          <w:marTop w:val="300"/>
          <w:marBottom w:val="0"/>
          <w:divBdr>
            <w:top w:val="none" w:sz="0" w:space="0" w:color="auto"/>
            <w:left w:val="none" w:sz="0" w:space="0" w:color="auto"/>
            <w:bottom w:val="none" w:sz="0" w:space="0" w:color="auto"/>
            <w:right w:val="none" w:sz="0" w:space="0" w:color="auto"/>
          </w:divBdr>
          <w:divsChild>
            <w:div w:id="227500280">
              <w:marLeft w:val="0"/>
              <w:marRight w:val="0"/>
              <w:marTop w:val="0"/>
              <w:marBottom w:val="0"/>
              <w:divBdr>
                <w:top w:val="none" w:sz="0" w:space="0" w:color="auto"/>
                <w:left w:val="none" w:sz="0" w:space="0" w:color="auto"/>
                <w:bottom w:val="none" w:sz="0" w:space="0" w:color="auto"/>
                <w:right w:val="none" w:sz="0" w:space="0" w:color="auto"/>
              </w:divBdr>
              <w:divsChild>
                <w:div w:id="183580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916129109">
          <w:marLeft w:val="0"/>
          <w:marRight w:val="0"/>
          <w:marTop w:val="0"/>
          <w:marBottom w:val="0"/>
          <w:divBdr>
            <w:top w:val="none" w:sz="0" w:space="0" w:color="auto"/>
            <w:left w:val="none" w:sz="0" w:space="0" w:color="auto"/>
            <w:bottom w:val="none" w:sz="0" w:space="0" w:color="auto"/>
            <w:right w:val="none" w:sz="0" w:space="0" w:color="auto"/>
          </w:divBdr>
        </w:div>
        <w:div w:id="837386044">
          <w:marLeft w:val="0"/>
          <w:marRight w:val="0"/>
          <w:marTop w:val="0"/>
          <w:marBottom w:val="0"/>
          <w:divBdr>
            <w:top w:val="none" w:sz="0" w:space="0" w:color="auto"/>
            <w:left w:val="none" w:sz="0" w:space="0" w:color="auto"/>
            <w:bottom w:val="none" w:sz="0" w:space="0" w:color="auto"/>
            <w:right w:val="none" w:sz="0" w:space="0" w:color="auto"/>
          </w:divBdr>
          <w:divsChild>
            <w:div w:id="695933742">
              <w:marLeft w:val="0"/>
              <w:marRight w:val="0"/>
              <w:marTop w:val="0"/>
              <w:marBottom w:val="0"/>
              <w:divBdr>
                <w:top w:val="none" w:sz="0" w:space="0" w:color="auto"/>
                <w:left w:val="none" w:sz="0" w:space="0" w:color="auto"/>
                <w:bottom w:val="none" w:sz="0" w:space="0" w:color="auto"/>
                <w:right w:val="none" w:sz="0" w:space="0" w:color="auto"/>
              </w:divBdr>
            </w:div>
          </w:divsChild>
        </w:div>
        <w:div w:id="1364672651">
          <w:marLeft w:val="0"/>
          <w:marRight w:val="0"/>
          <w:marTop w:val="0"/>
          <w:marBottom w:val="0"/>
          <w:divBdr>
            <w:top w:val="none" w:sz="0" w:space="0" w:color="auto"/>
            <w:left w:val="none" w:sz="0" w:space="0" w:color="auto"/>
            <w:bottom w:val="none" w:sz="0" w:space="0" w:color="auto"/>
            <w:right w:val="none" w:sz="0" w:space="0" w:color="auto"/>
          </w:divBdr>
        </w:div>
        <w:div w:id="1465152373">
          <w:marLeft w:val="0"/>
          <w:marRight w:val="0"/>
          <w:marTop w:val="0"/>
          <w:marBottom w:val="0"/>
          <w:divBdr>
            <w:top w:val="none" w:sz="0" w:space="0" w:color="auto"/>
            <w:left w:val="none" w:sz="0" w:space="0" w:color="auto"/>
            <w:bottom w:val="none" w:sz="0" w:space="0" w:color="auto"/>
            <w:right w:val="none" w:sz="0" w:space="0" w:color="auto"/>
          </w:divBdr>
          <w:divsChild>
            <w:div w:id="525758491">
              <w:marLeft w:val="0"/>
              <w:marRight w:val="0"/>
              <w:marTop w:val="0"/>
              <w:marBottom w:val="0"/>
              <w:divBdr>
                <w:top w:val="none" w:sz="0" w:space="0" w:color="auto"/>
                <w:left w:val="none" w:sz="0" w:space="0" w:color="auto"/>
                <w:bottom w:val="none" w:sz="0" w:space="0" w:color="auto"/>
                <w:right w:val="none" w:sz="0" w:space="0" w:color="auto"/>
              </w:divBdr>
            </w:div>
          </w:divsChild>
        </w:div>
        <w:div w:id="1864047702">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1853760658">
          <w:marLeft w:val="0"/>
          <w:marRight w:val="0"/>
          <w:marTop w:val="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sChild>
            <w:div w:id="423721022">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 w:id="1540243820">
          <w:marLeft w:val="0"/>
          <w:marRight w:val="0"/>
          <w:marTop w:val="0"/>
          <w:marBottom w:val="0"/>
          <w:divBdr>
            <w:top w:val="none" w:sz="0" w:space="0" w:color="auto"/>
            <w:left w:val="none" w:sz="0" w:space="0" w:color="auto"/>
            <w:bottom w:val="none" w:sz="0" w:space="0" w:color="auto"/>
            <w:right w:val="none" w:sz="0" w:space="0" w:color="auto"/>
          </w:divBdr>
          <w:divsChild>
            <w:div w:id="550851942">
              <w:marLeft w:val="0"/>
              <w:marRight w:val="0"/>
              <w:marTop w:val="0"/>
              <w:marBottom w:val="0"/>
              <w:divBdr>
                <w:top w:val="none" w:sz="0" w:space="0" w:color="auto"/>
                <w:left w:val="none" w:sz="0" w:space="0" w:color="auto"/>
                <w:bottom w:val="none" w:sz="0" w:space="0" w:color="auto"/>
                <w:right w:val="none" w:sz="0" w:space="0" w:color="auto"/>
              </w:divBdr>
            </w:div>
          </w:divsChild>
        </w:div>
        <w:div w:id="1852210951">
          <w:marLeft w:val="0"/>
          <w:marRight w:val="0"/>
          <w:marTop w:val="0"/>
          <w:marBottom w:val="0"/>
          <w:divBdr>
            <w:top w:val="none" w:sz="0" w:space="0" w:color="auto"/>
            <w:left w:val="none" w:sz="0" w:space="0" w:color="auto"/>
            <w:bottom w:val="none" w:sz="0" w:space="0" w:color="auto"/>
            <w:right w:val="none" w:sz="0" w:space="0" w:color="auto"/>
          </w:divBdr>
        </w:div>
        <w:div w:id="661355434">
          <w:marLeft w:val="0"/>
          <w:marRight w:val="0"/>
          <w:marTop w:val="0"/>
          <w:marBottom w:val="0"/>
          <w:divBdr>
            <w:top w:val="none" w:sz="0" w:space="0" w:color="auto"/>
            <w:left w:val="none" w:sz="0" w:space="0" w:color="auto"/>
            <w:bottom w:val="none" w:sz="0" w:space="0" w:color="auto"/>
            <w:right w:val="none" w:sz="0" w:space="0" w:color="auto"/>
          </w:divBdr>
          <w:divsChild>
            <w:div w:id="1598443086">
              <w:marLeft w:val="0"/>
              <w:marRight w:val="0"/>
              <w:marTop w:val="0"/>
              <w:marBottom w:val="0"/>
              <w:divBdr>
                <w:top w:val="none" w:sz="0" w:space="0" w:color="auto"/>
                <w:left w:val="none" w:sz="0" w:space="0" w:color="auto"/>
                <w:bottom w:val="none" w:sz="0" w:space="0" w:color="auto"/>
                <w:right w:val="none" w:sz="0" w:space="0" w:color="auto"/>
              </w:divBdr>
            </w:div>
          </w:divsChild>
        </w:div>
        <w:div w:id="1162090029">
          <w:marLeft w:val="0"/>
          <w:marRight w:val="0"/>
          <w:marTop w:val="0"/>
          <w:marBottom w:val="0"/>
          <w:divBdr>
            <w:top w:val="none" w:sz="0" w:space="0" w:color="auto"/>
            <w:left w:val="none" w:sz="0" w:space="0" w:color="auto"/>
            <w:bottom w:val="none" w:sz="0" w:space="0" w:color="auto"/>
            <w:right w:val="none" w:sz="0" w:space="0" w:color="auto"/>
          </w:divBdr>
        </w:div>
        <w:div w:id="1554729211">
          <w:marLeft w:val="0"/>
          <w:marRight w:val="0"/>
          <w:marTop w:val="0"/>
          <w:marBottom w:val="0"/>
          <w:divBdr>
            <w:top w:val="none" w:sz="0" w:space="0" w:color="auto"/>
            <w:left w:val="none" w:sz="0" w:space="0" w:color="auto"/>
            <w:bottom w:val="none" w:sz="0" w:space="0" w:color="auto"/>
            <w:right w:val="none" w:sz="0" w:space="0" w:color="auto"/>
          </w:divBdr>
          <w:divsChild>
            <w:div w:id="1053650967">
              <w:marLeft w:val="0"/>
              <w:marRight w:val="0"/>
              <w:marTop w:val="0"/>
              <w:marBottom w:val="0"/>
              <w:divBdr>
                <w:top w:val="none" w:sz="0" w:space="0" w:color="auto"/>
                <w:left w:val="none" w:sz="0" w:space="0" w:color="auto"/>
                <w:bottom w:val="none" w:sz="0" w:space="0" w:color="auto"/>
                <w:right w:val="none" w:sz="0" w:space="0" w:color="auto"/>
              </w:divBdr>
            </w:div>
          </w:divsChild>
        </w:div>
        <w:div w:id="1917786965">
          <w:marLeft w:val="0"/>
          <w:marRight w:val="0"/>
          <w:marTop w:val="300"/>
          <w:marBottom w:val="0"/>
          <w:divBdr>
            <w:top w:val="none" w:sz="0" w:space="0" w:color="auto"/>
            <w:left w:val="none" w:sz="0" w:space="0" w:color="auto"/>
            <w:bottom w:val="none" w:sz="0" w:space="0" w:color="auto"/>
            <w:right w:val="none" w:sz="0" w:space="0" w:color="auto"/>
          </w:divBdr>
          <w:divsChild>
            <w:div w:id="1266381882">
              <w:marLeft w:val="0"/>
              <w:marRight w:val="0"/>
              <w:marTop w:val="0"/>
              <w:marBottom w:val="0"/>
              <w:divBdr>
                <w:top w:val="none" w:sz="0" w:space="0" w:color="auto"/>
                <w:left w:val="none" w:sz="0" w:space="0" w:color="auto"/>
                <w:bottom w:val="none" w:sz="0" w:space="0" w:color="auto"/>
                <w:right w:val="none" w:sz="0" w:space="0" w:color="auto"/>
              </w:divBdr>
              <w:divsChild>
                <w:div w:id="18244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42292">
          <w:marLeft w:val="0"/>
          <w:marRight w:val="0"/>
          <w:marTop w:val="300"/>
          <w:marBottom w:val="0"/>
          <w:divBdr>
            <w:top w:val="none" w:sz="0" w:space="0" w:color="auto"/>
            <w:left w:val="none" w:sz="0" w:space="0" w:color="auto"/>
            <w:bottom w:val="none" w:sz="0" w:space="0" w:color="auto"/>
            <w:right w:val="none" w:sz="0" w:space="0" w:color="auto"/>
          </w:divBdr>
          <w:divsChild>
            <w:div w:id="847216279">
              <w:marLeft w:val="0"/>
              <w:marRight w:val="0"/>
              <w:marTop w:val="0"/>
              <w:marBottom w:val="0"/>
              <w:divBdr>
                <w:top w:val="none" w:sz="0" w:space="0" w:color="auto"/>
                <w:left w:val="none" w:sz="0" w:space="0" w:color="auto"/>
                <w:bottom w:val="none" w:sz="0" w:space="0" w:color="auto"/>
                <w:right w:val="none" w:sz="0" w:space="0" w:color="auto"/>
              </w:divBdr>
              <w:divsChild>
                <w:div w:id="45692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88660">
          <w:marLeft w:val="0"/>
          <w:marRight w:val="0"/>
          <w:marTop w:val="300"/>
          <w:marBottom w:val="0"/>
          <w:divBdr>
            <w:top w:val="none" w:sz="0" w:space="0" w:color="auto"/>
            <w:left w:val="none" w:sz="0" w:space="0" w:color="auto"/>
            <w:bottom w:val="none" w:sz="0" w:space="0" w:color="auto"/>
            <w:right w:val="none" w:sz="0" w:space="0" w:color="auto"/>
          </w:divBdr>
          <w:divsChild>
            <w:div w:id="1193877793">
              <w:marLeft w:val="0"/>
              <w:marRight w:val="0"/>
              <w:marTop w:val="0"/>
              <w:marBottom w:val="0"/>
              <w:divBdr>
                <w:top w:val="none" w:sz="0" w:space="0" w:color="auto"/>
                <w:left w:val="none" w:sz="0" w:space="0" w:color="auto"/>
                <w:bottom w:val="none" w:sz="0" w:space="0" w:color="auto"/>
                <w:right w:val="none" w:sz="0" w:space="0" w:color="auto"/>
              </w:divBdr>
              <w:divsChild>
                <w:div w:id="213818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613273">
          <w:marLeft w:val="0"/>
          <w:marRight w:val="0"/>
          <w:marTop w:val="300"/>
          <w:marBottom w:val="0"/>
          <w:divBdr>
            <w:top w:val="none" w:sz="0" w:space="0" w:color="auto"/>
            <w:left w:val="none" w:sz="0" w:space="0" w:color="auto"/>
            <w:bottom w:val="none" w:sz="0" w:space="0" w:color="auto"/>
            <w:right w:val="none" w:sz="0" w:space="0" w:color="auto"/>
          </w:divBdr>
          <w:divsChild>
            <w:div w:id="1939942741">
              <w:marLeft w:val="0"/>
              <w:marRight w:val="0"/>
              <w:marTop w:val="0"/>
              <w:marBottom w:val="0"/>
              <w:divBdr>
                <w:top w:val="none" w:sz="0" w:space="0" w:color="auto"/>
                <w:left w:val="none" w:sz="0" w:space="0" w:color="auto"/>
                <w:bottom w:val="none" w:sz="0" w:space="0" w:color="auto"/>
                <w:right w:val="none" w:sz="0" w:space="0" w:color="auto"/>
              </w:divBdr>
              <w:divsChild>
                <w:div w:id="9182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1200774814">
          <w:marLeft w:val="0"/>
          <w:marRight w:val="0"/>
          <w:marTop w:val="0"/>
          <w:marBottom w:val="0"/>
          <w:divBdr>
            <w:top w:val="none" w:sz="0" w:space="0" w:color="auto"/>
            <w:left w:val="none" w:sz="0" w:space="0" w:color="auto"/>
            <w:bottom w:val="none" w:sz="0" w:space="0" w:color="auto"/>
            <w:right w:val="none" w:sz="0" w:space="0" w:color="auto"/>
          </w:divBdr>
          <w:divsChild>
            <w:div w:id="704671310">
              <w:marLeft w:val="0"/>
              <w:marRight w:val="0"/>
              <w:marTop w:val="0"/>
              <w:marBottom w:val="0"/>
              <w:divBdr>
                <w:top w:val="none" w:sz="0" w:space="0" w:color="auto"/>
                <w:left w:val="none" w:sz="0" w:space="0" w:color="auto"/>
                <w:bottom w:val="none" w:sz="0" w:space="0" w:color="auto"/>
                <w:right w:val="none" w:sz="0" w:space="0" w:color="auto"/>
              </w:divBdr>
            </w:div>
          </w:divsChild>
        </w:div>
        <w:div w:id="1807091158">
          <w:marLeft w:val="0"/>
          <w:marRight w:val="0"/>
          <w:marTop w:val="0"/>
          <w:marBottom w:val="0"/>
          <w:divBdr>
            <w:top w:val="none" w:sz="0" w:space="0" w:color="auto"/>
            <w:left w:val="none" w:sz="0" w:space="0" w:color="auto"/>
            <w:bottom w:val="none" w:sz="0" w:space="0" w:color="auto"/>
            <w:right w:val="none" w:sz="0" w:space="0" w:color="auto"/>
          </w:divBdr>
        </w:div>
        <w:div w:id="1708528738">
          <w:marLeft w:val="0"/>
          <w:marRight w:val="0"/>
          <w:marTop w:val="0"/>
          <w:marBottom w:val="0"/>
          <w:divBdr>
            <w:top w:val="none" w:sz="0" w:space="0" w:color="auto"/>
            <w:left w:val="none" w:sz="0" w:space="0" w:color="auto"/>
            <w:bottom w:val="none" w:sz="0" w:space="0" w:color="auto"/>
            <w:right w:val="none" w:sz="0" w:space="0" w:color="auto"/>
          </w:divBdr>
          <w:divsChild>
            <w:div w:id="1966349213">
              <w:marLeft w:val="0"/>
              <w:marRight w:val="0"/>
              <w:marTop w:val="0"/>
              <w:marBottom w:val="0"/>
              <w:divBdr>
                <w:top w:val="none" w:sz="0" w:space="0" w:color="auto"/>
                <w:left w:val="none" w:sz="0" w:space="0" w:color="auto"/>
                <w:bottom w:val="none" w:sz="0" w:space="0" w:color="auto"/>
                <w:right w:val="none" w:sz="0" w:space="0" w:color="auto"/>
              </w:divBdr>
            </w:div>
          </w:divsChild>
        </w:div>
        <w:div w:id="99957212">
          <w:marLeft w:val="0"/>
          <w:marRight w:val="0"/>
          <w:marTop w:val="0"/>
          <w:marBottom w:val="0"/>
          <w:divBdr>
            <w:top w:val="none" w:sz="0" w:space="0" w:color="auto"/>
            <w:left w:val="none" w:sz="0" w:space="0" w:color="auto"/>
            <w:bottom w:val="none" w:sz="0" w:space="0" w:color="auto"/>
            <w:right w:val="none" w:sz="0" w:space="0" w:color="auto"/>
          </w:divBdr>
        </w:div>
        <w:div w:id="2016112059">
          <w:marLeft w:val="0"/>
          <w:marRight w:val="0"/>
          <w:marTop w:val="0"/>
          <w:marBottom w:val="0"/>
          <w:divBdr>
            <w:top w:val="none" w:sz="0" w:space="0" w:color="auto"/>
            <w:left w:val="none" w:sz="0" w:space="0" w:color="auto"/>
            <w:bottom w:val="none" w:sz="0" w:space="0" w:color="auto"/>
            <w:right w:val="none" w:sz="0" w:space="0" w:color="auto"/>
          </w:divBdr>
          <w:divsChild>
            <w:div w:id="1305546936">
              <w:marLeft w:val="0"/>
              <w:marRight w:val="0"/>
              <w:marTop w:val="0"/>
              <w:marBottom w:val="0"/>
              <w:divBdr>
                <w:top w:val="none" w:sz="0" w:space="0" w:color="auto"/>
                <w:left w:val="none" w:sz="0" w:space="0" w:color="auto"/>
                <w:bottom w:val="none" w:sz="0" w:space="0" w:color="auto"/>
                <w:right w:val="none" w:sz="0" w:space="0" w:color="auto"/>
              </w:divBdr>
            </w:div>
          </w:divsChild>
        </w:div>
        <w:div w:id="1381437268">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 w:id="143860484">
          <w:marLeft w:val="0"/>
          <w:marRight w:val="0"/>
          <w:marTop w:val="0"/>
          <w:marBottom w:val="0"/>
          <w:divBdr>
            <w:top w:val="none" w:sz="0" w:space="0" w:color="auto"/>
            <w:left w:val="none" w:sz="0" w:space="0" w:color="auto"/>
            <w:bottom w:val="none" w:sz="0" w:space="0" w:color="auto"/>
            <w:right w:val="none" w:sz="0" w:space="0" w:color="auto"/>
          </w:divBdr>
        </w:div>
        <w:div w:id="847252255">
          <w:marLeft w:val="0"/>
          <w:marRight w:val="0"/>
          <w:marTop w:val="0"/>
          <w:marBottom w:val="0"/>
          <w:divBdr>
            <w:top w:val="none" w:sz="0" w:space="0" w:color="auto"/>
            <w:left w:val="none" w:sz="0" w:space="0" w:color="auto"/>
            <w:bottom w:val="none" w:sz="0" w:space="0" w:color="auto"/>
            <w:right w:val="none" w:sz="0" w:space="0" w:color="auto"/>
          </w:divBdr>
          <w:divsChild>
            <w:div w:id="1755276346">
              <w:marLeft w:val="0"/>
              <w:marRight w:val="0"/>
              <w:marTop w:val="0"/>
              <w:marBottom w:val="0"/>
              <w:divBdr>
                <w:top w:val="none" w:sz="0" w:space="0" w:color="auto"/>
                <w:left w:val="none" w:sz="0" w:space="0" w:color="auto"/>
                <w:bottom w:val="none" w:sz="0" w:space="0" w:color="auto"/>
                <w:right w:val="none" w:sz="0" w:space="0" w:color="auto"/>
              </w:divBdr>
            </w:div>
          </w:divsChild>
        </w:div>
        <w:div w:id="817303317">
          <w:marLeft w:val="0"/>
          <w:marRight w:val="0"/>
          <w:marTop w:val="0"/>
          <w:marBottom w:val="0"/>
          <w:divBdr>
            <w:top w:val="none" w:sz="0" w:space="0" w:color="auto"/>
            <w:left w:val="none" w:sz="0" w:space="0" w:color="auto"/>
            <w:bottom w:val="none" w:sz="0" w:space="0" w:color="auto"/>
            <w:right w:val="none" w:sz="0" w:space="0" w:color="auto"/>
          </w:divBdr>
        </w:div>
        <w:div w:id="929854284">
          <w:marLeft w:val="0"/>
          <w:marRight w:val="0"/>
          <w:marTop w:val="0"/>
          <w:marBottom w:val="0"/>
          <w:divBdr>
            <w:top w:val="none" w:sz="0" w:space="0" w:color="auto"/>
            <w:left w:val="none" w:sz="0" w:space="0" w:color="auto"/>
            <w:bottom w:val="none" w:sz="0" w:space="0" w:color="auto"/>
            <w:right w:val="none" w:sz="0" w:space="0" w:color="auto"/>
          </w:divBdr>
          <w:divsChild>
            <w:div w:id="366877369">
              <w:marLeft w:val="0"/>
              <w:marRight w:val="0"/>
              <w:marTop w:val="0"/>
              <w:marBottom w:val="0"/>
              <w:divBdr>
                <w:top w:val="none" w:sz="0" w:space="0" w:color="auto"/>
                <w:left w:val="none" w:sz="0" w:space="0" w:color="auto"/>
                <w:bottom w:val="none" w:sz="0" w:space="0" w:color="auto"/>
                <w:right w:val="none" w:sz="0" w:space="0" w:color="auto"/>
              </w:divBdr>
            </w:div>
          </w:divsChild>
        </w:div>
        <w:div w:id="1167330888">
          <w:marLeft w:val="0"/>
          <w:marRight w:val="0"/>
          <w:marTop w:val="0"/>
          <w:marBottom w:val="0"/>
          <w:divBdr>
            <w:top w:val="none" w:sz="0" w:space="0" w:color="auto"/>
            <w:left w:val="none" w:sz="0" w:space="0" w:color="auto"/>
            <w:bottom w:val="none" w:sz="0" w:space="0" w:color="auto"/>
            <w:right w:val="none" w:sz="0" w:space="0" w:color="auto"/>
          </w:divBdr>
        </w:div>
        <w:div w:id="873540362">
          <w:marLeft w:val="0"/>
          <w:marRight w:val="0"/>
          <w:marTop w:val="0"/>
          <w:marBottom w:val="0"/>
          <w:divBdr>
            <w:top w:val="none" w:sz="0" w:space="0" w:color="auto"/>
            <w:left w:val="none" w:sz="0" w:space="0" w:color="auto"/>
            <w:bottom w:val="none" w:sz="0" w:space="0" w:color="auto"/>
            <w:right w:val="none" w:sz="0" w:space="0" w:color="auto"/>
          </w:divBdr>
          <w:divsChild>
            <w:div w:id="1663771732">
              <w:marLeft w:val="0"/>
              <w:marRight w:val="0"/>
              <w:marTop w:val="0"/>
              <w:marBottom w:val="0"/>
              <w:divBdr>
                <w:top w:val="none" w:sz="0" w:space="0" w:color="auto"/>
                <w:left w:val="none" w:sz="0" w:space="0" w:color="auto"/>
                <w:bottom w:val="none" w:sz="0" w:space="0" w:color="auto"/>
                <w:right w:val="none" w:sz="0" w:space="0" w:color="auto"/>
              </w:divBdr>
            </w:div>
          </w:divsChild>
        </w:div>
        <w:div w:id="92674892">
          <w:marLeft w:val="0"/>
          <w:marRight w:val="0"/>
          <w:marTop w:val="300"/>
          <w:marBottom w:val="0"/>
          <w:divBdr>
            <w:top w:val="none" w:sz="0" w:space="0" w:color="auto"/>
            <w:left w:val="none" w:sz="0" w:space="0" w:color="auto"/>
            <w:bottom w:val="none" w:sz="0" w:space="0" w:color="auto"/>
            <w:right w:val="none" w:sz="0" w:space="0" w:color="auto"/>
          </w:divBdr>
          <w:divsChild>
            <w:div w:id="1977178295">
              <w:marLeft w:val="0"/>
              <w:marRight w:val="0"/>
              <w:marTop w:val="0"/>
              <w:marBottom w:val="0"/>
              <w:divBdr>
                <w:top w:val="none" w:sz="0" w:space="0" w:color="auto"/>
                <w:left w:val="none" w:sz="0" w:space="0" w:color="auto"/>
                <w:bottom w:val="none" w:sz="0" w:space="0" w:color="auto"/>
                <w:right w:val="none" w:sz="0" w:space="0" w:color="auto"/>
              </w:divBdr>
              <w:divsChild>
                <w:div w:id="9778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17455">
          <w:marLeft w:val="0"/>
          <w:marRight w:val="0"/>
          <w:marTop w:val="300"/>
          <w:marBottom w:val="0"/>
          <w:divBdr>
            <w:top w:val="none" w:sz="0" w:space="0" w:color="auto"/>
            <w:left w:val="none" w:sz="0" w:space="0" w:color="auto"/>
            <w:bottom w:val="none" w:sz="0" w:space="0" w:color="auto"/>
            <w:right w:val="none" w:sz="0" w:space="0" w:color="auto"/>
          </w:divBdr>
          <w:divsChild>
            <w:div w:id="1958873390">
              <w:marLeft w:val="0"/>
              <w:marRight w:val="0"/>
              <w:marTop w:val="0"/>
              <w:marBottom w:val="0"/>
              <w:divBdr>
                <w:top w:val="none" w:sz="0" w:space="0" w:color="auto"/>
                <w:left w:val="none" w:sz="0" w:space="0" w:color="auto"/>
                <w:bottom w:val="none" w:sz="0" w:space="0" w:color="auto"/>
                <w:right w:val="none" w:sz="0" w:space="0" w:color="auto"/>
              </w:divBdr>
              <w:divsChild>
                <w:div w:id="8143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7646">
          <w:marLeft w:val="0"/>
          <w:marRight w:val="0"/>
          <w:marTop w:val="300"/>
          <w:marBottom w:val="0"/>
          <w:divBdr>
            <w:top w:val="none" w:sz="0" w:space="0" w:color="auto"/>
            <w:left w:val="none" w:sz="0" w:space="0" w:color="auto"/>
            <w:bottom w:val="none" w:sz="0" w:space="0" w:color="auto"/>
            <w:right w:val="none" w:sz="0" w:space="0" w:color="auto"/>
          </w:divBdr>
          <w:divsChild>
            <w:div w:id="1223099455">
              <w:marLeft w:val="0"/>
              <w:marRight w:val="0"/>
              <w:marTop w:val="0"/>
              <w:marBottom w:val="0"/>
              <w:divBdr>
                <w:top w:val="none" w:sz="0" w:space="0" w:color="auto"/>
                <w:left w:val="none" w:sz="0" w:space="0" w:color="auto"/>
                <w:bottom w:val="none" w:sz="0" w:space="0" w:color="auto"/>
                <w:right w:val="none" w:sz="0" w:space="0" w:color="auto"/>
              </w:divBdr>
              <w:divsChild>
                <w:div w:id="9312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133">
          <w:marLeft w:val="0"/>
          <w:marRight w:val="0"/>
          <w:marTop w:val="300"/>
          <w:marBottom w:val="0"/>
          <w:divBdr>
            <w:top w:val="none" w:sz="0" w:space="0" w:color="auto"/>
            <w:left w:val="none" w:sz="0" w:space="0" w:color="auto"/>
            <w:bottom w:val="none" w:sz="0" w:space="0" w:color="auto"/>
            <w:right w:val="none" w:sz="0" w:space="0" w:color="auto"/>
          </w:divBdr>
          <w:divsChild>
            <w:div w:id="1666974589">
              <w:marLeft w:val="0"/>
              <w:marRight w:val="0"/>
              <w:marTop w:val="0"/>
              <w:marBottom w:val="0"/>
              <w:divBdr>
                <w:top w:val="none" w:sz="0" w:space="0" w:color="auto"/>
                <w:left w:val="none" w:sz="0" w:space="0" w:color="auto"/>
                <w:bottom w:val="none" w:sz="0" w:space="0" w:color="auto"/>
                <w:right w:val="none" w:sz="0" w:space="0" w:color="auto"/>
              </w:divBdr>
              <w:divsChild>
                <w:div w:id="129174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528226027">
          <w:marLeft w:val="0"/>
          <w:marRight w:val="0"/>
          <w:marTop w:val="0"/>
          <w:marBottom w:val="0"/>
          <w:divBdr>
            <w:top w:val="none" w:sz="0" w:space="0" w:color="auto"/>
            <w:left w:val="none" w:sz="0" w:space="0" w:color="auto"/>
            <w:bottom w:val="none" w:sz="0" w:space="0" w:color="auto"/>
            <w:right w:val="none" w:sz="0" w:space="0" w:color="auto"/>
          </w:divBdr>
          <w:divsChild>
            <w:div w:id="44377552">
              <w:marLeft w:val="0"/>
              <w:marRight w:val="0"/>
              <w:marTop w:val="0"/>
              <w:marBottom w:val="0"/>
              <w:divBdr>
                <w:top w:val="none" w:sz="0" w:space="0" w:color="auto"/>
                <w:left w:val="none" w:sz="0" w:space="0" w:color="auto"/>
                <w:bottom w:val="none" w:sz="0" w:space="0" w:color="auto"/>
                <w:right w:val="none" w:sz="0" w:space="0" w:color="auto"/>
              </w:divBdr>
            </w:div>
          </w:divsChild>
        </w:div>
        <w:div w:id="1149245025">
          <w:marLeft w:val="0"/>
          <w:marRight w:val="0"/>
          <w:marTop w:val="0"/>
          <w:marBottom w:val="0"/>
          <w:divBdr>
            <w:top w:val="none" w:sz="0" w:space="0" w:color="auto"/>
            <w:left w:val="none" w:sz="0" w:space="0" w:color="auto"/>
            <w:bottom w:val="none" w:sz="0" w:space="0" w:color="auto"/>
            <w:right w:val="none" w:sz="0" w:space="0" w:color="auto"/>
          </w:divBdr>
        </w:div>
        <w:div w:id="803229859">
          <w:marLeft w:val="0"/>
          <w:marRight w:val="0"/>
          <w:marTop w:val="0"/>
          <w:marBottom w:val="0"/>
          <w:divBdr>
            <w:top w:val="none" w:sz="0" w:space="0" w:color="auto"/>
            <w:left w:val="none" w:sz="0" w:space="0" w:color="auto"/>
            <w:bottom w:val="none" w:sz="0" w:space="0" w:color="auto"/>
            <w:right w:val="none" w:sz="0" w:space="0" w:color="auto"/>
          </w:divBdr>
          <w:divsChild>
            <w:div w:id="82067208">
              <w:marLeft w:val="0"/>
              <w:marRight w:val="0"/>
              <w:marTop w:val="0"/>
              <w:marBottom w:val="0"/>
              <w:divBdr>
                <w:top w:val="none" w:sz="0" w:space="0" w:color="auto"/>
                <w:left w:val="none" w:sz="0" w:space="0" w:color="auto"/>
                <w:bottom w:val="none" w:sz="0" w:space="0" w:color="auto"/>
                <w:right w:val="none" w:sz="0" w:space="0" w:color="auto"/>
              </w:divBdr>
            </w:div>
          </w:divsChild>
        </w:div>
        <w:div w:id="689725943">
          <w:marLeft w:val="0"/>
          <w:marRight w:val="0"/>
          <w:marTop w:val="0"/>
          <w:marBottom w:val="0"/>
          <w:divBdr>
            <w:top w:val="none" w:sz="0" w:space="0" w:color="auto"/>
            <w:left w:val="none" w:sz="0" w:space="0" w:color="auto"/>
            <w:bottom w:val="none" w:sz="0" w:space="0" w:color="auto"/>
            <w:right w:val="none" w:sz="0" w:space="0" w:color="auto"/>
          </w:divBdr>
        </w:div>
        <w:div w:id="1454906013">
          <w:marLeft w:val="0"/>
          <w:marRight w:val="0"/>
          <w:marTop w:val="0"/>
          <w:marBottom w:val="0"/>
          <w:divBdr>
            <w:top w:val="none" w:sz="0" w:space="0" w:color="auto"/>
            <w:left w:val="none" w:sz="0" w:space="0" w:color="auto"/>
            <w:bottom w:val="none" w:sz="0" w:space="0" w:color="auto"/>
            <w:right w:val="none" w:sz="0" w:space="0" w:color="auto"/>
          </w:divBdr>
          <w:divsChild>
            <w:div w:id="1683388467">
              <w:marLeft w:val="0"/>
              <w:marRight w:val="0"/>
              <w:marTop w:val="0"/>
              <w:marBottom w:val="0"/>
              <w:divBdr>
                <w:top w:val="none" w:sz="0" w:space="0" w:color="auto"/>
                <w:left w:val="none" w:sz="0" w:space="0" w:color="auto"/>
                <w:bottom w:val="none" w:sz="0" w:space="0" w:color="auto"/>
                <w:right w:val="none" w:sz="0" w:space="0" w:color="auto"/>
              </w:divBdr>
            </w:div>
          </w:divsChild>
        </w:div>
        <w:div w:id="324212813">
          <w:marLeft w:val="0"/>
          <w:marRight w:val="0"/>
          <w:marTop w:val="0"/>
          <w:marBottom w:val="0"/>
          <w:divBdr>
            <w:top w:val="none" w:sz="0" w:space="0" w:color="auto"/>
            <w:left w:val="none" w:sz="0" w:space="0" w:color="auto"/>
            <w:bottom w:val="none" w:sz="0" w:space="0" w:color="auto"/>
            <w:right w:val="none" w:sz="0" w:space="0" w:color="auto"/>
          </w:divBdr>
        </w:div>
        <w:div w:id="489910633">
          <w:marLeft w:val="0"/>
          <w:marRight w:val="0"/>
          <w:marTop w:val="0"/>
          <w:marBottom w:val="0"/>
          <w:divBdr>
            <w:top w:val="none" w:sz="0" w:space="0" w:color="auto"/>
            <w:left w:val="none" w:sz="0" w:space="0" w:color="auto"/>
            <w:bottom w:val="none" w:sz="0" w:space="0" w:color="auto"/>
            <w:right w:val="none" w:sz="0" w:space="0" w:color="auto"/>
          </w:divBdr>
          <w:divsChild>
            <w:div w:id="1137798843">
              <w:marLeft w:val="0"/>
              <w:marRight w:val="0"/>
              <w:marTop w:val="0"/>
              <w:marBottom w:val="0"/>
              <w:divBdr>
                <w:top w:val="none" w:sz="0" w:space="0" w:color="auto"/>
                <w:left w:val="none" w:sz="0" w:space="0" w:color="auto"/>
                <w:bottom w:val="none" w:sz="0" w:space="0" w:color="auto"/>
                <w:right w:val="none" w:sz="0" w:space="0" w:color="auto"/>
              </w:divBdr>
            </w:div>
          </w:divsChild>
        </w:div>
        <w:div w:id="1740322593">
          <w:marLeft w:val="0"/>
          <w:marRight w:val="0"/>
          <w:marTop w:val="0"/>
          <w:marBottom w:val="0"/>
          <w:divBdr>
            <w:top w:val="none" w:sz="0" w:space="0" w:color="auto"/>
            <w:left w:val="none" w:sz="0" w:space="0" w:color="auto"/>
            <w:bottom w:val="none" w:sz="0" w:space="0" w:color="auto"/>
            <w:right w:val="none" w:sz="0" w:space="0" w:color="auto"/>
          </w:divBdr>
        </w:div>
        <w:div w:id="1552576748">
          <w:marLeft w:val="0"/>
          <w:marRight w:val="0"/>
          <w:marTop w:val="0"/>
          <w:marBottom w:val="0"/>
          <w:divBdr>
            <w:top w:val="none" w:sz="0" w:space="0" w:color="auto"/>
            <w:left w:val="none" w:sz="0" w:space="0" w:color="auto"/>
            <w:bottom w:val="none" w:sz="0" w:space="0" w:color="auto"/>
            <w:right w:val="none" w:sz="0" w:space="0" w:color="auto"/>
          </w:divBdr>
          <w:divsChild>
            <w:div w:id="2135322818">
              <w:marLeft w:val="0"/>
              <w:marRight w:val="0"/>
              <w:marTop w:val="0"/>
              <w:marBottom w:val="0"/>
              <w:divBdr>
                <w:top w:val="none" w:sz="0" w:space="0" w:color="auto"/>
                <w:left w:val="none" w:sz="0" w:space="0" w:color="auto"/>
                <w:bottom w:val="none" w:sz="0" w:space="0" w:color="auto"/>
                <w:right w:val="none" w:sz="0" w:space="0" w:color="auto"/>
              </w:divBdr>
            </w:div>
          </w:divsChild>
        </w:div>
        <w:div w:id="1232695755">
          <w:marLeft w:val="0"/>
          <w:marRight w:val="0"/>
          <w:marTop w:val="0"/>
          <w:marBottom w:val="0"/>
          <w:divBdr>
            <w:top w:val="none" w:sz="0" w:space="0" w:color="auto"/>
            <w:left w:val="none" w:sz="0" w:space="0" w:color="auto"/>
            <w:bottom w:val="none" w:sz="0" w:space="0" w:color="auto"/>
            <w:right w:val="none" w:sz="0" w:space="0" w:color="auto"/>
          </w:divBdr>
        </w:div>
        <w:div w:id="1089817369">
          <w:marLeft w:val="0"/>
          <w:marRight w:val="0"/>
          <w:marTop w:val="0"/>
          <w:marBottom w:val="0"/>
          <w:divBdr>
            <w:top w:val="none" w:sz="0" w:space="0" w:color="auto"/>
            <w:left w:val="none" w:sz="0" w:space="0" w:color="auto"/>
            <w:bottom w:val="none" w:sz="0" w:space="0" w:color="auto"/>
            <w:right w:val="none" w:sz="0" w:space="0" w:color="auto"/>
          </w:divBdr>
          <w:divsChild>
            <w:div w:id="788473326">
              <w:marLeft w:val="0"/>
              <w:marRight w:val="0"/>
              <w:marTop w:val="0"/>
              <w:marBottom w:val="0"/>
              <w:divBdr>
                <w:top w:val="none" w:sz="0" w:space="0" w:color="auto"/>
                <w:left w:val="none" w:sz="0" w:space="0" w:color="auto"/>
                <w:bottom w:val="none" w:sz="0" w:space="0" w:color="auto"/>
                <w:right w:val="none" w:sz="0" w:space="0" w:color="auto"/>
              </w:divBdr>
            </w:div>
          </w:divsChild>
        </w:div>
        <w:div w:id="653264853">
          <w:marLeft w:val="0"/>
          <w:marRight w:val="0"/>
          <w:marTop w:val="0"/>
          <w:marBottom w:val="0"/>
          <w:divBdr>
            <w:top w:val="none" w:sz="0" w:space="0" w:color="auto"/>
            <w:left w:val="none" w:sz="0" w:space="0" w:color="auto"/>
            <w:bottom w:val="none" w:sz="0" w:space="0" w:color="auto"/>
            <w:right w:val="none" w:sz="0" w:space="0" w:color="auto"/>
          </w:divBdr>
        </w:div>
        <w:div w:id="1454053311">
          <w:marLeft w:val="0"/>
          <w:marRight w:val="0"/>
          <w:marTop w:val="0"/>
          <w:marBottom w:val="0"/>
          <w:divBdr>
            <w:top w:val="none" w:sz="0" w:space="0" w:color="auto"/>
            <w:left w:val="none" w:sz="0" w:space="0" w:color="auto"/>
            <w:bottom w:val="none" w:sz="0" w:space="0" w:color="auto"/>
            <w:right w:val="none" w:sz="0" w:space="0" w:color="auto"/>
          </w:divBdr>
          <w:divsChild>
            <w:div w:id="2143226940">
              <w:marLeft w:val="0"/>
              <w:marRight w:val="0"/>
              <w:marTop w:val="0"/>
              <w:marBottom w:val="0"/>
              <w:divBdr>
                <w:top w:val="none" w:sz="0" w:space="0" w:color="auto"/>
                <w:left w:val="none" w:sz="0" w:space="0" w:color="auto"/>
                <w:bottom w:val="none" w:sz="0" w:space="0" w:color="auto"/>
                <w:right w:val="none" w:sz="0" w:space="0" w:color="auto"/>
              </w:divBdr>
            </w:div>
          </w:divsChild>
        </w:div>
        <w:div w:id="1609385612">
          <w:marLeft w:val="0"/>
          <w:marRight w:val="0"/>
          <w:marTop w:val="300"/>
          <w:marBottom w:val="0"/>
          <w:divBdr>
            <w:top w:val="none" w:sz="0" w:space="0" w:color="auto"/>
            <w:left w:val="none" w:sz="0" w:space="0" w:color="auto"/>
            <w:bottom w:val="none" w:sz="0" w:space="0" w:color="auto"/>
            <w:right w:val="none" w:sz="0" w:space="0" w:color="auto"/>
          </w:divBdr>
          <w:divsChild>
            <w:div w:id="1589190350">
              <w:marLeft w:val="0"/>
              <w:marRight w:val="0"/>
              <w:marTop w:val="0"/>
              <w:marBottom w:val="0"/>
              <w:divBdr>
                <w:top w:val="none" w:sz="0" w:space="0" w:color="auto"/>
                <w:left w:val="none" w:sz="0" w:space="0" w:color="auto"/>
                <w:bottom w:val="none" w:sz="0" w:space="0" w:color="auto"/>
                <w:right w:val="none" w:sz="0" w:space="0" w:color="auto"/>
              </w:divBdr>
              <w:divsChild>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35429">
          <w:marLeft w:val="0"/>
          <w:marRight w:val="0"/>
          <w:marTop w:val="300"/>
          <w:marBottom w:val="0"/>
          <w:divBdr>
            <w:top w:val="none" w:sz="0" w:space="0" w:color="auto"/>
            <w:left w:val="none" w:sz="0" w:space="0" w:color="auto"/>
            <w:bottom w:val="none" w:sz="0" w:space="0" w:color="auto"/>
            <w:right w:val="none" w:sz="0" w:space="0" w:color="auto"/>
          </w:divBdr>
          <w:divsChild>
            <w:div w:id="961033151">
              <w:marLeft w:val="0"/>
              <w:marRight w:val="0"/>
              <w:marTop w:val="0"/>
              <w:marBottom w:val="0"/>
              <w:divBdr>
                <w:top w:val="none" w:sz="0" w:space="0" w:color="auto"/>
                <w:left w:val="none" w:sz="0" w:space="0" w:color="auto"/>
                <w:bottom w:val="none" w:sz="0" w:space="0" w:color="auto"/>
                <w:right w:val="none" w:sz="0" w:space="0" w:color="auto"/>
              </w:divBdr>
              <w:divsChild>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047175">
          <w:marLeft w:val="0"/>
          <w:marRight w:val="0"/>
          <w:marTop w:val="300"/>
          <w:marBottom w:val="0"/>
          <w:divBdr>
            <w:top w:val="none" w:sz="0" w:space="0" w:color="auto"/>
            <w:left w:val="none" w:sz="0" w:space="0" w:color="auto"/>
            <w:bottom w:val="none" w:sz="0" w:space="0" w:color="auto"/>
            <w:right w:val="none" w:sz="0" w:space="0" w:color="auto"/>
          </w:divBdr>
          <w:divsChild>
            <w:div w:id="778257004">
              <w:marLeft w:val="0"/>
              <w:marRight w:val="0"/>
              <w:marTop w:val="0"/>
              <w:marBottom w:val="0"/>
              <w:divBdr>
                <w:top w:val="none" w:sz="0" w:space="0" w:color="auto"/>
                <w:left w:val="none" w:sz="0" w:space="0" w:color="auto"/>
                <w:bottom w:val="none" w:sz="0" w:space="0" w:color="auto"/>
                <w:right w:val="none" w:sz="0" w:space="0" w:color="auto"/>
              </w:divBdr>
              <w:divsChild>
                <w:div w:id="160441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64912">
          <w:marLeft w:val="0"/>
          <w:marRight w:val="0"/>
          <w:marTop w:val="300"/>
          <w:marBottom w:val="0"/>
          <w:divBdr>
            <w:top w:val="none" w:sz="0" w:space="0" w:color="auto"/>
            <w:left w:val="none" w:sz="0" w:space="0" w:color="auto"/>
            <w:bottom w:val="none" w:sz="0" w:space="0" w:color="auto"/>
            <w:right w:val="none" w:sz="0" w:space="0" w:color="auto"/>
          </w:divBdr>
          <w:divsChild>
            <w:div w:id="1502308996">
              <w:marLeft w:val="0"/>
              <w:marRight w:val="0"/>
              <w:marTop w:val="0"/>
              <w:marBottom w:val="0"/>
              <w:divBdr>
                <w:top w:val="none" w:sz="0" w:space="0" w:color="auto"/>
                <w:left w:val="none" w:sz="0" w:space="0" w:color="auto"/>
                <w:bottom w:val="none" w:sz="0" w:space="0" w:color="auto"/>
                <w:right w:val="none" w:sz="0" w:space="0" w:color="auto"/>
              </w:divBdr>
              <w:divsChild>
                <w:div w:id="65064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302371">
      <w:bodyDiv w:val="1"/>
      <w:marLeft w:val="0"/>
      <w:marRight w:val="0"/>
      <w:marTop w:val="0"/>
      <w:marBottom w:val="0"/>
      <w:divBdr>
        <w:top w:val="none" w:sz="0" w:space="0" w:color="auto"/>
        <w:left w:val="none" w:sz="0" w:space="0" w:color="auto"/>
        <w:bottom w:val="none" w:sz="0" w:space="0" w:color="auto"/>
        <w:right w:val="none" w:sz="0" w:space="0" w:color="auto"/>
      </w:divBdr>
      <w:divsChild>
        <w:div w:id="1961720108">
          <w:marLeft w:val="0"/>
          <w:marRight w:val="0"/>
          <w:marTop w:val="0"/>
          <w:marBottom w:val="0"/>
          <w:divBdr>
            <w:top w:val="none" w:sz="0" w:space="0" w:color="auto"/>
            <w:left w:val="none" w:sz="0" w:space="0" w:color="auto"/>
            <w:bottom w:val="none" w:sz="0" w:space="0" w:color="auto"/>
            <w:right w:val="none" w:sz="0" w:space="0" w:color="auto"/>
          </w:divBdr>
        </w:div>
        <w:div w:id="1831016221">
          <w:marLeft w:val="0"/>
          <w:marRight w:val="0"/>
          <w:marTop w:val="0"/>
          <w:marBottom w:val="0"/>
          <w:divBdr>
            <w:top w:val="none" w:sz="0" w:space="0" w:color="auto"/>
            <w:left w:val="none" w:sz="0" w:space="0" w:color="auto"/>
            <w:bottom w:val="none" w:sz="0" w:space="0" w:color="auto"/>
            <w:right w:val="none" w:sz="0" w:space="0" w:color="auto"/>
          </w:divBdr>
          <w:divsChild>
            <w:div w:id="876358111">
              <w:marLeft w:val="0"/>
              <w:marRight w:val="0"/>
              <w:marTop w:val="0"/>
              <w:marBottom w:val="0"/>
              <w:divBdr>
                <w:top w:val="none" w:sz="0" w:space="0" w:color="auto"/>
                <w:left w:val="none" w:sz="0" w:space="0" w:color="auto"/>
                <w:bottom w:val="none" w:sz="0" w:space="0" w:color="auto"/>
                <w:right w:val="none" w:sz="0" w:space="0" w:color="auto"/>
              </w:divBdr>
            </w:div>
          </w:divsChild>
        </w:div>
        <w:div w:id="899487457">
          <w:marLeft w:val="0"/>
          <w:marRight w:val="0"/>
          <w:marTop w:val="0"/>
          <w:marBottom w:val="0"/>
          <w:divBdr>
            <w:top w:val="none" w:sz="0" w:space="0" w:color="auto"/>
            <w:left w:val="none" w:sz="0" w:space="0" w:color="auto"/>
            <w:bottom w:val="none" w:sz="0" w:space="0" w:color="auto"/>
            <w:right w:val="none" w:sz="0" w:space="0" w:color="auto"/>
          </w:divBdr>
        </w:div>
        <w:div w:id="440222306">
          <w:marLeft w:val="0"/>
          <w:marRight w:val="0"/>
          <w:marTop w:val="0"/>
          <w:marBottom w:val="0"/>
          <w:divBdr>
            <w:top w:val="none" w:sz="0" w:space="0" w:color="auto"/>
            <w:left w:val="none" w:sz="0" w:space="0" w:color="auto"/>
            <w:bottom w:val="none" w:sz="0" w:space="0" w:color="auto"/>
            <w:right w:val="none" w:sz="0" w:space="0" w:color="auto"/>
          </w:divBdr>
          <w:divsChild>
            <w:div w:id="1400834369">
              <w:marLeft w:val="0"/>
              <w:marRight w:val="0"/>
              <w:marTop w:val="0"/>
              <w:marBottom w:val="0"/>
              <w:divBdr>
                <w:top w:val="none" w:sz="0" w:space="0" w:color="auto"/>
                <w:left w:val="none" w:sz="0" w:space="0" w:color="auto"/>
                <w:bottom w:val="none" w:sz="0" w:space="0" w:color="auto"/>
                <w:right w:val="none" w:sz="0" w:space="0" w:color="auto"/>
              </w:divBdr>
            </w:div>
          </w:divsChild>
        </w:div>
        <w:div w:id="854610355">
          <w:marLeft w:val="0"/>
          <w:marRight w:val="0"/>
          <w:marTop w:val="0"/>
          <w:marBottom w:val="0"/>
          <w:divBdr>
            <w:top w:val="none" w:sz="0" w:space="0" w:color="auto"/>
            <w:left w:val="none" w:sz="0" w:space="0" w:color="auto"/>
            <w:bottom w:val="none" w:sz="0" w:space="0" w:color="auto"/>
            <w:right w:val="none" w:sz="0" w:space="0" w:color="auto"/>
          </w:divBdr>
        </w:div>
        <w:div w:id="1281304667">
          <w:marLeft w:val="0"/>
          <w:marRight w:val="0"/>
          <w:marTop w:val="0"/>
          <w:marBottom w:val="0"/>
          <w:divBdr>
            <w:top w:val="none" w:sz="0" w:space="0" w:color="auto"/>
            <w:left w:val="none" w:sz="0" w:space="0" w:color="auto"/>
            <w:bottom w:val="none" w:sz="0" w:space="0" w:color="auto"/>
            <w:right w:val="none" w:sz="0" w:space="0" w:color="auto"/>
          </w:divBdr>
          <w:divsChild>
            <w:div w:id="1390373991">
              <w:marLeft w:val="0"/>
              <w:marRight w:val="0"/>
              <w:marTop w:val="0"/>
              <w:marBottom w:val="0"/>
              <w:divBdr>
                <w:top w:val="none" w:sz="0" w:space="0" w:color="auto"/>
                <w:left w:val="none" w:sz="0" w:space="0" w:color="auto"/>
                <w:bottom w:val="none" w:sz="0" w:space="0" w:color="auto"/>
                <w:right w:val="none" w:sz="0" w:space="0" w:color="auto"/>
              </w:divBdr>
            </w:div>
          </w:divsChild>
        </w:div>
        <w:div w:id="860247181">
          <w:marLeft w:val="0"/>
          <w:marRight w:val="0"/>
          <w:marTop w:val="0"/>
          <w:marBottom w:val="0"/>
          <w:divBdr>
            <w:top w:val="none" w:sz="0" w:space="0" w:color="auto"/>
            <w:left w:val="none" w:sz="0" w:space="0" w:color="auto"/>
            <w:bottom w:val="none" w:sz="0" w:space="0" w:color="auto"/>
            <w:right w:val="none" w:sz="0" w:space="0" w:color="auto"/>
          </w:divBdr>
        </w:div>
        <w:div w:id="1872649115">
          <w:marLeft w:val="0"/>
          <w:marRight w:val="0"/>
          <w:marTop w:val="0"/>
          <w:marBottom w:val="0"/>
          <w:divBdr>
            <w:top w:val="none" w:sz="0" w:space="0" w:color="auto"/>
            <w:left w:val="none" w:sz="0" w:space="0" w:color="auto"/>
            <w:bottom w:val="none" w:sz="0" w:space="0" w:color="auto"/>
            <w:right w:val="none" w:sz="0" w:space="0" w:color="auto"/>
          </w:divBdr>
          <w:divsChild>
            <w:div w:id="1303270115">
              <w:marLeft w:val="0"/>
              <w:marRight w:val="0"/>
              <w:marTop w:val="0"/>
              <w:marBottom w:val="0"/>
              <w:divBdr>
                <w:top w:val="none" w:sz="0" w:space="0" w:color="auto"/>
                <w:left w:val="none" w:sz="0" w:space="0" w:color="auto"/>
                <w:bottom w:val="none" w:sz="0" w:space="0" w:color="auto"/>
                <w:right w:val="none" w:sz="0" w:space="0" w:color="auto"/>
              </w:divBdr>
            </w:div>
          </w:divsChild>
        </w:div>
        <w:div w:id="2067684101">
          <w:marLeft w:val="0"/>
          <w:marRight w:val="0"/>
          <w:marTop w:val="0"/>
          <w:marBottom w:val="0"/>
          <w:divBdr>
            <w:top w:val="none" w:sz="0" w:space="0" w:color="auto"/>
            <w:left w:val="none" w:sz="0" w:space="0" w:color="auto"/>
            <w:bottom w:val="none" w:sz="0" w:space="0" w:color="auto"/>
            <w:right w:val="none" w:sz="0" w:space="0" w:color="auto"/>
          </w:divBdr>
        </w:div>
        <w:div w:id="1358893423">
          <w:marLeft w:val="0"/>
          <w:marRight w:val="0"/>
          <w:marTop w:val="0"/>
          <w:marBottom w:val="0"/>
          <w:divBdr>
            <w:top w:val="none" w:sz="0" w:space="0" w:color="auto"/>
            <w:left w:val="none" w:sz="0" w:space="0" w:color="auto"/>
            <w:bottom w:val="none" w:sz="0" w:space="0" w:color="auto"/>
            <w:right w:val="none" w:sz="0" w:space="0" w:color="auto"/>
          </w:divBdr>
          <w:divsChild>
            <w:div w:id="1816601177">
              <w:marLeft w:val="0"/>
              <w:marRight w:val="0"/>
              <w:marTop w:val="0"/>
              <w:marBottom w:val="0"/>
              <w:divBdr>
                <w:top w:val="none" w:sz="0" w:space="0" w:color="auto"/>
                <w:left w:val="none" w:sz="0" w:space="0" w:color="auto"/>
                <w:bottom w:val="none" w:sz="0" w:space="0" w:color="auto"/>
                <w:right w:val="none" w:sz="0" w:space="0" w:color="auto"/>
              </w:divBdr>
            </w:div>
          </w:divsChild>
        </w:div>
        <w:div w:id="1275938555">
          <w:marLeft w:val="0"/>
          <w:marRight w:val="0"/>
          <w:marTop w:val="0"/>
          <w:marBottom w:val="0"/>
          <w:divBdr>
            <w:top w:val="none" w:sz="0" w:space="0" w:color="auto"/>
            <w:left w:val="none" w:sz="0" w:space="0" w:color="auto"/>
            <w:bottom w:val="none" w:sz="0" w:space="0" w:color="auto"/>
            <w:right w:val="none" w:sz="0" w:space="0" w:color="auto"/>
          </w:divBdr>
        </w:div>
        <w:div w:id="1713069802">
          <w:marLeft w:val="0"/>
          <w:marRight w:val="0"/>
          <w:marTop w:val="0"/>
          <w:marBottom w:val="0"/>
          <w:divBdr>
            <w:top w:val="none" w:sz="0" w:space="0" w:color="auto"/>
            <w:left w:val="none" w:sz="0" w:space="0" w:color="auto"/>
            <w:bottom w:val="none" w:sz="0" w:space="0" w:color="auto"/>
            <w:right w:val="none" w:sz="0" w:space="0" w:color="auto"/>
          </w:divBdr>
          <w:divsChild>
            <w:div w:id="609553118">
              <w:marLeft w:val="0"/>
              <w:marRight w:val="0"/>
              <w:marTop w:val="0"/>
              <w:marBottom w:val="0"/>
              <w:divBdr>
                <w:top w:val="none" w:sz="0" w:space="0" w:color="auto"/>
                <w:left w:val="none" w:sz="0" w:space="0" w:color="auto"/>
                <w:bottom w:val="none" w:sz="0" w:space="0" w:color="auto"/>
                <w:right w:val="none" w:sz="0" w:space="0" w:color="auto"/>
              </w:divBdr>
            </w:div>
          </w:divsChild>
        </w:div>
        <w:div w:id="1635141952">
          <w:marLeft w:val="0"/>
          <w:marRight w:val="0"/>
          <w:marTop w:val="0"/>
          <w:marBottom w:val="0"/>
          <w:divBdr>
            <w:top w:val="none" w:sz="0" w:space="0" w:color="auto"/>
            <w:left w:val="none" w:sz="0" w:space="0" w:color="auto"/>
            <w:bottom w:val="none" w:sz="0" w:space="0" w:color="auto"/>
            <w:right w:val="none" w:sz="0" w:space="0" w:color="auto"/>
          </w:divBdr>
        </w:div>
        <w:div w:id="772676978">
          <w:marLeft w:val="0"/>
          <w:marRight w:val="0"/>
          <w:marTop w:val="0"/>
          <w:marBottom w:val="0"/>
          <w:divBdr>
            <w:top w:val="none" w:sz="0" w:space="0" w:color="auto"/>
            <w:left w:val="none" w:sz="0" w:space="0" w:color="auto"/>
            <w:bottom w:val="none" w:sz="0" w:space="0" w:color="auto"/>
            <w:right w:val="none" w:sz="0" w:space="0" w:color="auto"/>
          </w:divBdr>
          <w:divsChild>
            <w:div w:id="946427881">
              <w:marLeft w:val="0"/>
              <w:marRight w:val="0"/>
              <w:marTop w:val="0"/>
              <w:marBottom w:val="0"/>
              <w:divBdr>
                <w:top w:val="none" w:sz="0" w:space="0" w:color="auto"/>
                <w:left w:val="none" w:sz="0" w:space="0" w:color="auto"/>
                <w:bottom w:val="none" w:sz="0" w:space="0" w:color="auto"/>
                <w:right w:val="none" w:sz="0" w:space="0" w:color="auto"/>
              </w:divBdr>
            </w:div>
          </w:divsChild>
        </w:div>
        <w:div w:id="1270623828">
          <w:marLeft w:val="0"/>
          <w:marRight w:val="0"/>
          <w:marTop w:val="300"/>
          <w:marBottom w:val="0"/>
          <w:divBdr>
            <w:top w:val="none" w:sz="0" w:space="0" w:color="auto"/>
            <w:left w:val="none" w:sz="0" w:space="0" w:color="auto"/>
            <w:bottom w:val="none" w:sz="0" w:space="0" w:color="auto"/>
            <w:right w:val="none" w:sz="0" w:space="0" w:color="auto"/>
          </w:divBdr>
          <w:divsChild>
            <w:div w:id="1410232019">
              <w:marLeft w:val="0"/>
              <w:marRight w:val="0"/>
              <w:marTop w:val="0"/>
              <w:marBottom w:val="0"/>
              <w:divBdr>
                <w:top w:val="none" w:sz="0" w:space="0" w:color="auto"/>
                <w:left w:val="none" w:sz="0" w:space="0" w:color="auto"/>
                <w:bottom w:val="none" w:sz="0" w:space="0" w:color="auto"/>
                <w:right w:val="none" w:sz="0" w:space="0" w:color="auto"/>
              </w:divBdr>
              <w:divsChild>
                <w:div w:id="9000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52097">
          <w:marLeft w:val="0"/>
          <w:marRight w:val="0"/>
          <w:marTop w:val="300"/>
          <w:marBottom w:val="0"/>
          <w:divBdr>
            <w:top w:val="none" w:sz="0" w:space="0" w:color="auto"/>
            <w:left w:val="none" w:sz="0" w:space="0" w:color="auto"/>
            <w:bottom w:val="none" w:sz="0" w:space="0" w:color="auto"/>
            <w:right w:val="none" w:sz="0" w:space="0" w:color="auto"/>
          </w:divBdr>
          <w:divsChild>
            <w:div w:id="290403733">
              <w:marLeft w:val="0"/>
              <w:marRight w:val="0"/>
              <w:marTop w:val="0"/>
              <w:marBottom w:val="0"/>
              <w:divBdr>
                <w:top w:val="none" w:sz="0" w:space="0" w:color="auto"/>
                <w:left w:val="none" w:sz="0" w:space="0" w:color="auto"/>
                <w:bottom w:val="none" w:sz="0" w:space="0" w:color="auto"/>
                <w:right w:val="none" w:sz="0" w:space="0" w:color="auto"/>
              </w:divBdr>
              <w:divsChild>
                <w:div w:id="162295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3128">
          <w:marLeft w:val="0"/>
          <w:marRight w:val="0"/>
          <w:marTop w:val="300"/>
          <w:marBottom w:val="0"/>
          <w:divBdr>
            <w:top w:val="none" w:sz="0" w:space="0" w:color="auto"/>
            <w:left w:val="none" w:sz="0" w:space="0" w:color="auto"/>
            <w:bottom w:val="none" w:sz="0" w:space="0" w:color="auto"/>
            <w:right w:val="none" w:sz="0" w:space="0" w:color="auto"/>
          </w:divBdr>
          <w:divsChild>
            <w:div w:id="677973601">
              <w:marLeft w:val="0"/>
              <w:marRight w:val="0"/>
              <w:marTop w:val="0"/>
              <w:marBottom w:val="0"/>
              <w:divBdr>
                <w:top w:val="none" w:sz="0" w:space="0" w:color="auto"/>
                <w:left w:val="none" w:sz="0" w:space="0" w:color="auto"/>
                <w:bottom w:val="none" w:sz="0" w:space="0" w:color="auto"/>
                <w:right w:val="none" w:sz="0" w:space="0" w:color="auto"/>
              </w:divBdr>
              <w:divsChild>
                <w:div w:id="75524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423180">
          <w:marLeft w:val="0"/>
          <w:marRight w:val="0"/>
          <w:marTop w:val="300"/>
          <w:marBottom w:val="0"/>
          <w:divBdr>
            <w:top w:val="none" w:sz="0" w:space="0" w:color="auto"/>
            <w:left w:val="none" w:sz="0" w:space="0" w:color="auto"/>
            <w:bottom w:val="none" w:sz="0" w:space="0" w:color="auto"/>
            <w:right w:val="none" w:sz="0" w:space="0" w:color="auto"/>
          </w:divBdr>
          <w:divsChild>
            <w:div w:id="1878393033">
              <w:marLeft w:val="0"/>
              <w:marRight w:val="0"/>
              <w:marTop w:val="0"/>
              <w:marBottom w:val="0"/>
              <w:divBdr>
                <w:top w:val="none" w:sz="0" w:space="0" w:color="auto"/>
                <w:left w:val="none" w:sz="0" w:space="0" w:color="auto"/>
                <w:bottom w:val="none" w:sz="0" w:space="0" w:color="auto"/>
                <w:right w:val="none" w:sz="0" w:space="0" w:color="auto"/>
              </w:divBdr>
              <w:divsChild>
                <w:div w:id="51519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254946421">
          <w:marLeft w:val="0"/>
          <w:marRight w:val="0"/>
          <w:marTop w:val="0"/>
          <w:marBottom w:val="0"/>
          <w:divBdr>
            <w:top w:val="none" w:sz="0" w:space="0" w:color="auto"/>
            <w:left w:val="none" w:sz="0" w:space="0" w:color="auto"/>
            <w:bottom w:val="none" w:sz="0" w:space="0" w:color="auto"/>
            <w:right w:val="none" w:sz="0" w:space="0" w:color="auto"/>
          </w:divBdr>
        </w:div>
        <w:div w:id="919489808">
          <w:marLeft w:val="0"/>
          <w:marRight w:val="0"/>
          <w:marTop w:val="0"/>
          <w:marBottom w:val="0"/>
          <w:divBdr>
            <w:top w:val="none" w:sz="0" w:space="0" w:color="auto"/>
            <w:left w:val="none" w:sz="0" w:space="0" w:color="auto"/>
            <w:bottom w:val="none" w:sz="0" w:space="0" w:color="auto"/>
            <w:right w:val="none" w:sz="0" w:space="0" w:color="auto"/>
          </w:divBdr>
          <w:divsChild>
            <w:div w:id="674496637">
              <w:marLeft w:val="0"/>
              <w:marRight w:val="0"/>
              <w:marTop w:val="0"/>
              <w:marBottom w:val="0"/>
              <w:divBdr>
                <w:top w:val="none" w:sz="0" w:space="0" w:color="auto"/>
                <w:left w:val="none" w:sz="0" w:space="0" w:color="auto"/>
                <w:bottom w:val="none" w:sz="0" w:space="0" w:color="auto"/>
                <w:right w:val="none" w:sz="0" w:space="0" w:color="auto"/>
              </w:divBdr>
            </w:div>
          </w:divsChild>
        </w:div>
        <w:div w:id="17048620">
          <w:marLeft w:val="0"/>
          <w:marRight w:val="0"/>
          <w:marTop w:val="0"/>
          <w:marBottom w:val="0"/>
          <w:divBdr>
            <w:top w:val="none" w:sz="0" w:space="0" w:color="auto"/>
            <w:left w:val="none" w:sz="0" w:space="0" w:color="auto"/>
            <w:bottom w:val="none" w:sz="0" w:space="0" w:color="auto"/>
            <w:right w:val="none" w:sz="0" w:space="0" w:color="auto"/>
          </w:divBdr>
        </w:div>
        <w:div w:id="1981690550">
          <w:marLeft w:val="0"/>
          <w:marRight w:val="0"/>
          <w:marTop w:val="0"/>
          <w:marBottom w:val="0"/>
          <w:divBdr>
            <w:top w:val="none" w:sz="0" w:space="0" w:color="auto"/>
            <w:left w:val="none" w:sz="0" w:space="0" w:color="auto"/>
            <w:bottom w:val="none" w:sz="0" w:space="0" w:color="auto"/>
            <w:right w:val="none" w:sz="0" w:space="0" w:color="auto"/>
          </w:divBdr>
          <w:divsChild>
            <w:div w:id="934675282">
              <w:marLeft w:val="0"/>
              <w:marRight w:val="0"/>
              <w:marTop w:val="0"/>
              <w:marBottom w:val="0"/>
              <w:divBdr>
                <w:top w:val="none" w:sz="0" w:space="0" w:color="auto"/>
                <w:left w:val="none" w:sz="0" w:space="0" w:color="auto"/>
                <w:bottom w:val="none" w:sz="0" w:space="0" w:color="auto"/>
                <w:right w:val="none" w:sz="0" w:space="0" w:color="auto"/>
              </w:divBdr>
            </w:div>
          </w:divsChild>
        </w:div>
        <w:div w:id="2127115347">
          <w:marLeft w:val="0"/>
          <w:marRight w:val="0"/>
          <w:marTop w:val="0"/>
          <w:marBottom w:val="0"/>
          <w:divBdr>
            <w:top w:val="none" w:sz="0" w:space="0" w:color="auto"/>
            <w:left w:val="none" w:sz="0" w:space="0" w:color="auto"/>
            <w:bottom w:val="none" w:sz="0" w:space="0" w:color="auto"/>
            <w:right w:val="none" w:sz="0" w:space="0" w:color="auto"/>
          </w:divBdr>
        </w:div>
        <w:div w:id="520050868">
          <w:marLeft w:val="0"/>
          <w:marRight w:val="0"/>
          <w:marTop w:val="0"/>
          <w:marBottom w:val="0"/>
          <w:divBdr>
            <w:top w:val="none" w:sz="0" w:space="0" w:color="auto"/>
            <w:left w:val="none" w:sz="0" w:space="0" w:color="auto"/>
            <w:bottom w:val="none" w:sz="0" w:space="0" w:color="auto"/>
            <w:right w:val="none" w:sz="0" w:space="0" w:color="auto"/>
          </w:divBdr>
          <w:divsChild>
            <w:div w:id="1973099476">
              <w:marLeft w:val="0"/>
              <w:marRight w:val="0"/>
              <w:marTop w:val="0"/>
              <w:marBottom w:val="0"/>
              <w:divBdr>
                <w:top w:val="none" w:sz="0" w:space="0" w:color="auto"/>
                <w:left w:val="none" w:sz="0" w:space="0" w:color="auto"/>
                <w:bottom w:val="none" w:sz="0" w:space="0" w:color="auto"/>
                <w:right w:val="none" w:sz="0" w:space="0" w:color="auto"/>
              </w:divBdr>
            </w:div>
          </w:divsChild>
        </w:div>
        <w:div w:id="448208704">
          <w:marLeft w:val="0"/>
          <w:marRight w:val="0"/>
          <w:marTop w:val="0"/>
          <w:marBottom w:val="0"/>
          <w:divBdr>
            <w:top w:val="none" w:sz="0" w:space="0" w:color="auto"/>
            <w:left w:val="none" w:sz="0" w:space="0" w:color="auto"/>
            <w:bottom w:val="none" w:sz="0" w:space="0" w:color="auto"/>
            <w:right w:val="none" w:sz="0" w:space="0" w:color="auto"/>
          </w:divBdr>
        </w:div>
        <w:div w:id="1486168043">
          <w:marLeft w:val="0"/>
          <w:marRight w:val="0"/>
          <w:marTop w:val="0"/>
          <w:marBottom w:val="0"/>
          <w:divBdr>
            <w:top w:val="none" w:sz="0" w:space="0" w:color="auto"/>
            <w:left w:val="none" w:sz="0" w:space="0" w:color="auto"/>
            <w:bottom w:val="none" w:sz="0" w:space="0" w:color="auto"/>
            <w:right w:val="none" w:sz="0" w:space="0" w:color="auto"/>
          </w:divBdr>
          <w:divsChild>
            <w:div w:id="1568301085">
              <w:marLeft w:val="0"/>
              <w:marRight w:val="0"/>
              <w:marTop w:val="0"/>
              <w:marBottom w:val="0"/>
              <w:divBdr>
                <w:top w:val="none" w:sz="0" w:space="0" w:color="auto"/>
                <w:left w:val="none" w:sz="0" w:space="0" w:color="auto"/>
                <w:bottom w:val="none" w:sz="0" w:space="0" w:color="auto"/>
                <w:right w:val="none" w:sz="0" w:space="0" w:color="auto"/>
              </w:divBdr>
            </w:div>
          </w:divsChild>
        </w:div>
        <w:div w:id="2032024624">
          <w:marLeft w:val="0"/>
          <w:marRight w:val="0"/>
          <w:marTop w:val="0"/>
          <w:marBottom w:val="0"/>
          <w:divBdr>
            <w:top w:val="none" w:sz="0" w:space="0" w:color="auto"/>
            <w:left w:val="none" w:sz="0" w:space="0" w:color="auto"/>
            <w:bottom w:val="none" w:sz="0" w:space="0" w:color="auto"/>
            <w:right w:val="none" w:sz="0" w:space="0" w:color="auto"/>
          </w:divBdr>
        </w:div>
        <w:div w:id="1781798450">
          <w:marLeft w:val="0"/>
          <w:marRight w:val="0"/>
          <w:marTop w:val="0"/>
          <w:marBottom w:val="0"/>
          <w:divBdr>
            <w:top w:val="none" w:sz="0" w:space="0" w:color="auto"/>
            <w:left w:val="none" w:sz="0" w:space="0" w:color="auto"/>
            <w:bottom w:val="none" w:sz="0" w:space="0" w:color="auto"/>
            <w:right w:val="none" w:sz="0" w:space="0" w:color="auto"/>
          </w:divBdr>
          <w:divsChild>
            <w:div w:id="178933288">
              <w:marLeft w:val="0"/>
              <w:marRight w:val="0"/>
              <w:marTop w:val="0"/>
              <w:marBottom w:val="0"/>
              <w:divBdr>
                <w:top w:val="none" w:sz="0" w:space="0" w:color="auto"/>
                <w:left w:val="none" w:sz="0" w:space="0" w:color="auto"/>
                <w:bottom w:val="none" w:sz="0" w:space="0" w:color="auto"/>
                <w:right w:val="none" w:sz="0" w:space="0" w:color="auto"/>
              </w:divBdr>
            </w:div>
          </w:divsChild>
        </w:div>
        <w:div w:id="374932273">
          <w:marLeft w:val="0"/>
          <w:marRight w:val="0"/>
          <w:marTop w:val="0"/>
          <w:marBottom w:val="0"/>
          <w:divBdr>
            <w:top w:val="none" w:sz="0" w:space="0" w:color="auto"/>
            <w:left w:val="none" w:sz="0" w:space="0" w:color="auto"/>
            <w:bottom w:val="none" w:sz="0" w:space="0" w:color="auto"/>
            <w:right w:val="none" w:sz="0" w:space="0" w:color="auto"/>
          </w:divBdr>
        </w:div>
        <w:div w:id="1317220982">
          <w:marLeft w:val="0"/>
          <w:marRight w:val="0"/>
          <w:marTop w:val="0"/>
          <w:marBottom w:val="0"/>
          <w:divBdr>
            <w:top w:val="none" w:sz="0" w:space="0" w:color="auto"/>
            <w:left w:val="none" w:sz="0" w:space="0" w:color="auto"/>
            <w:bottom w:val="none" w:sz="0" w:space="0" w:color="auto"/>
            <w:right w:val="none" w:sz="0" w:space="0" w:color="auto"/>
          </w:divBdr>
          <w:divsChild>
            <w:div w:id="1921865409">
              <w:marLeft w:val="0"/>
              <w:marRight w:val="0"/>
              <w:marTop w:val="0"/>
              <w:marBottom w:val="0"/>
              <w:divBdr>
                <w:top w:val="none" w:sz="0" w:space="0" w:color="auto"/>
                <w:left w:val="none" w:sz="0" w:space="0" w:color="auto"/>
                <w:bottom w:val="none" w:sz="0" w:space="0" w:color="auto"/>
                <w:right w:val="none" w:sz="0" w:space="0" w:color="auto"/>
              </w:divBdr>
            </w:div>
          </w:divsChild>
        </w:div>
        <w:div w:id="38282327">
          <w:marLeft w:val="0"/>
          <w:marRight w:val="0"/>
          <w:marTop w:val="0"/>
          <w:marBottom w:val="0"/>
          <w:divBdr>
            <w:top w:val="none" w:sz="0" w:space="0" w:color="auto"/>
            <w:left w:val="none" w:sz="0" w:space="0" w:color="auto"/>
            <w:bottom w:val="none" w:sz="0" w:space="0" w:color="auto"/>
            <w:right w:val="none" w:sz="0" w:space="0" w:color="auto"/>
          </w:divBdr>
        </w:div>
        <w:div w:id="1767266640">
          <w:marLeft w:val="0"/>
          <w:marRight w:val="0"/>
          <w:marTop w:val="0"/>
          <w:marBottom w:val="0"/>
          <w:divBdr>
            <w:top w:val="none" w:sz="0" w:space="0" w:color="auto"/>
            <w:left w:val="none" w:sz="0" w:space="0" w:color="auto"/>
            <w:bottom w:val="none" w:sz="0" w:space="0" w:color="auto"/>
            <w:right w:val="none" w:sz="0" w:space="0" w:color="auto"/>
          </w:divBdr>
          <w:divsChild>
            <w:div w:id="1045181853">
              <w:marLeft w:val="0"/>
              <w:marRight w:val="0"/>
              <w:marTop w:val="0"/>
              <w:marBottom w:val="0"/>
              <w:divBdr>
                <w:top w:val="none" w:sz="0" w:space="0" w:color="auto"/>
                <w:left w:val="none" w:sz="0" w:space="0" w:color="auto"/>
                <w:bottom w:val="none" w:sz="0" w:space="0" w:color="auto"/>
                <w:right w:val="none" w:sz="0" w:space="0" w:color="auto"/>
              </w:divBdr>
            </w:div>
          </w:divsChild>
        </w:div>
        <w:div w:id="1785465311">
          <w:marLeft w:val="0"/>
          <w:marRight w:val="0"/>
          <w:marTop w:val="300"/>
          <w:marBottom w:val="0"/>
          <w:divBdr>
            <w:top w:val="none" w:sz="0" w:space="0" w:color="auto"/>
            <w:left w:val="none" w:sz="0" w:space="0" w:color="auto"/>
            <w:bottom w:val="none" w:sz="0" w:space="0" w:color="auto"/>
            <w:right w:val="none" w:sz="0" w:space="0" w:color="auto"/>
          </w:divBdr>
          <w:divsChild>
            <w:div w:id="669257882">
              <w:marLeft w:val="0"/>
              <w:marRight w:val="0"/>
              <w:marTop w:val="0"/>
              <w:marBottom w:val="0"/>
              <w:divBdr>
                <w:top w:val="none" w:sz="0" w:space="0" w:color="auto"/>
                <w:left w:val="none" w:sz="0" w:space="0" w:color="auto"/>
                <w:bottom w:val="none" w:sz="0" w:space="0" w:color="auto"/>
                <w:right w:val="none" w:sz="0" w:space="0" w:color="auto"/>
              </w:divBdr>
              <w:divsChild>
                <w:div w:id="212980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38606">
          <w:marLeft w:val="0"/>
          <w:marRight w:val="0"/>
          <w:marTop w:val="300"/>
          <w:marBottom w:val="0"/>
          <w:divBdr>
            <w:top w:val="none" w:sz="0" w:space="0" w:color="auto"/>
            <w:left w:val="none" w:sz="0" w:space="0" w:color="auto"/>
            <w:bottom w:val="none" w:sz="0" w:space="0" w:color="auto"/>
            <w:right w:val="none" w:sz="0" w:space="0" w:color="auto"/>
          </w:divBdr>
          <w:divsChild>
            <w:div w:id="1575509292">
              <w:marLeft w:val="0"/>
              <w:marRight w:val="0"/>
              <w:marTop w:val="0"/>
              <w:marBottom w:val="0"/>
              <w:divBdr>
                <w:top w:val="none" w:sz="0" w:space="0" w:color="auto"/>
                <w:left w:val="none" w:sz="0" w:space="0" w:color="auto"/>
                <w:bottom w:val="none" w:sz="0" w:space="0" w:color="auto"/>
                <w:right w:val="none" w:sz="0" w:space="0" w:color="auto"/>
              </w:divBdr>
              <w:divsChild>
                <w:div w:id="104012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97760">
          <w:marLeft w:val="0"/>
          <w:marRight w:val="0"/>
          <w:marTop w:val="300"/>
          <w:marBottom w:val="0"/>
          <w:divBdr>
            <w:top w:val="none" w:sz="0" w:space="0" w:color="auto"/>
            <w:left w:val="none" w:sz="0" w:space="0" w:color="auto"/>
            <w:bottom w:val="none" w:sz="0" w:space="0" w:color="auto"/>
            <w:right w:val="none" w:sz="0" w:space="0" w:color="auto"/>
          </w:divBdr>
          <w:divsChild>
            <w:div w:id="2064210449">
              <w:marLeft w:val="0"/>
              <w:marRight w:val="0"/>
              <w:marTop w:val="0"/>
              <w:marBottom w:val="0"/>
              <w:divBdr>
                <w:top w:val="none" w:sz="0" w:space="0" w:color="auto"/>
                <w:left w:val="none" w:sz="0" w:space="0" w:color="auto"/>
                <w:bottom w:val="none" w:sz="0" w:space="0" w:color="auto"/>
                <w:right w:val="none" w:sz="0" w:space="0" w:color="auto"/>
              </w:divBdr>
              <w:divsChild>
                <w:div w:id="214094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21253">
          <w:marLeft w:val="0"/>
          <w:marRight w:val="0"/>
          <w:marTop w:val="300"/>
          <w:marBottom w:val="0"/>
          <w:divBdr>
            <w:top w:val="none" w:sz="0" w:space="0" w:color="auto"/>
            <w:left w:val="none" w:sz="0" w:space="0" w:color="auto"/>
            <w:bottom w:val="none" w:sz="0" w:space="0" w:color="auto"/>
            <w:right w:val="none" w:sz="0" w:space="0" w:color="auto"/>
          </w:divBdr>
          <w:divsChild>
            <w:div w:id="1573076192">
              <w:marLeft w:val="0"/>
              <w:marRight w:val="0"/>
              <w:marTop w:val="0"/>
              <w:marBottom w:val="0"/>
              <w:divBdr>
                <w:top w:val="none" w:sz="0" w:space="0" w:color="auto"/>
                <w:left w:val="none" w:sz="0" w:space="0" w:color="auto"/>
                <w:bottom w:val="none" w:sz="0" w:space="0" w:color="auto"/>
                <w:right w:val="none" w:sz="0" w:space="0" w:color="auto"/>
              </w:divBdr>
              <w:divsChild>
                <w:div w:id="85939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604535598">
          <w:marLeft w:val="0"/>
          <w:marRight w:val="0"/>
          <w:marTop w:val="0"/>
          <w:marBottom w:val="0"/>
          <w:divBdr>
            <w:top w:val="none" w:sz="0" w:space="0" w:color="auto"/>
            <w:left w:val="none" w:sz="0" w:space="0" w:color="auto"/>
            <w:bottom w:val="none" w:sz="0" w:space="0" w:color="auto"/>
            <w:right w:val="none" w:sz="0" w:space="0" w:color="auto"/>
          </w:divBdr>
        </w:div>
        <w:div w:id="1084688499">
          <w:marLeft w:val="0"/>
          <w:marRight w:val="0"/>
          <w:marTop w:val="0"/>
          <w:marBottom w:val="0"/>
          <w:divBdr>
            <w:top w:val="none" w:sz="0" w:space="0" w:color="auto"/>
            <w:left w:val="none" w:sz="0" w:space="0" w:color="auto"/>
            <w:bottom w:val="none" w:sz="0" w:space="0" w:color="auto"/>
            <w:right w:val="none" w:sz="0" w:space="0" w:color="auto"/>
          </w:divBdr>
          <w:divsChild>
            <w:div w:id="366108824">
              <w:marLeft w:val="0"/>
              <w:marRight w:val="0"/>
              <w:marTop w:val="0"/>
              <w:marBottom w:val="0"/>
              <w:divBdr>
                <w:top w:val="none" w:sz="0" w:space="0" w:color="auto"/>
                <w:left w:val="none" w:sz="0" w:space="0" w:color="auto"/>
                <w:bottom w:val="none" w:sz="0" w:space="0" w:color="auto"/>
                <w:right w:val="none" w:sz="0" w:space="0" w:color="auto"/>
              </w:divBdr>
            </w:div>
          </w:divsChild>
        </w:div>
        <w:div w:id="849681764">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1586304083">
          <w:marLeft w:val="0"/>
          <w:marRight w:val="0"/>
          <w:marTop w:val="0"/>
          <w:marBottom w:val="0"/>
          <w:divBdr>
            <w:top w:val="none" w:sz="0" w:space="0" w:color="auto"/>
            <w:left w:val="none" w:sz="0" w:space="0" w:color="auto"/>
            <w:bottom w:val="none" w:sz="0" w:space="0" w:color="auto"/>
            <w:right w:val="none" w:sz="0" w:space="0" w:color="auto"/>
          </w:divBdr>
        </w:div>
        <w:div w:id="1758332159">
          <w:marLeft w:val="0"/>
          <w:marRight w:val="0"/>
          <w:marTop w:val="0"/>
          <w:marBottom w:val="0"/>
          <w:divBdr>
            <w:top w:val="none" w:sz="0" w:space="0" w:color="auto"/>
            <w:left w:val="none" w:sz="0" w:space="0" w:color="auto"/>
            <w:bottom w:val="none" w:sz="0" w:space="0" w:color="auto"/>
            <w:right w:val="none" w:sz="0" w:space="0" w:color="auto"/>
          </w:divBdr>
          <w:divsChild>
            <w:div w:id="1327322160">
              <w:marLeft w:val="0"/>
              <w:marRight w:val="0"/>
              <w:marTop w:val="0"/>
              <w:marBottom w:val="0"/>
              <w:divBdr>
                <w:top w:val="none" w:sz="0" w:space="0" w:color="auto"/>
                <w:left w:val="none" w:sz="0" w:space="0" w:color="auto"/>
                <w:bottom w:val="none" w:sz="0" w:space="0" w:color="auto"/>
                <w:right w:val="none" w:sz="0" w:space="0" w:color="auto"/>
              </w:divBdr>
            </w:div>
          </w:divsChild>
        </w:div>
        <w:div w:id="781539111">
          <w:marLeft w:val="0"/>
          <w:marRight w:val="0"/>
          <w:marTop w:val="0"/>
          <w:marBottom w:val="0"/>
          <w:divBdr>
            <w:top w:val="none" w:sz="0" w:space="0" w:color="auto"/>
            <w:left w:val="none" w:sz="0" w:space="0" w:color="auto"/>
            <w:bottom w:val="none" w:sz="0" w:space="0" w:color="auto"/>
            <w:right w:val="none" w:sz="0" w:space="0" w:color="auto"/>
          </w:divBdr>
        </w:div>
        <w:div w:id="1358583360">
          <w:marLeft w:val="0"/>
          <w:marRight w:val="0"/>
          <w:marTop w:val="0"/>
          <w:marBottom w:val="0"/>
          <w:divBdr>
            <w:top w:val="none" w:sz="0" w:space="0" w:color="auto"/>
            <w:left w:val="none" w:sz="0" w:space="0" w:color="auto"/>
            <w:bottom w:val="none" w:sz="0" w:space="0" w:color="auto"/>
            <w:right w:val="none" w:sz="0" w:space="0" w:color="auto"/>
          </w:divBdr>
          <w:divsChild>
            <w:div w:id="561452813">
              <w:marLeft w:val="0"/>
              <w:marRight w:val="0"/>
              <w:marTop w:val="0"/>
              <w:marBottom w:val="0"/>
              <w:divBdr>
                <w:top w:val="none" w:sz="0" w:space="0" w:color="auto"/>
                <w:left w:val="none" w:sz="0" w:space="0" w:color="auto"/>
                <w:bottom w:val="none" w:sz="0" w:space="0" w:color="auto"/>
                <w:right w:val="none" w:sz="0" w:space="0" w:color="auto"/>
              </w:divBdr>
            </w:div>
          </w:divsChild>
        </w:div>
        <w:div w:id="2138063514">
          <w:marLeft w:val="0"/>
          <w:marRight w:val="0"/>
          <w:marTop w:val="0"/>
          <w:marBottom w:val="0"/>
          <w:divBdr>
            <w:top w:val="none" w:sz="0" w:space="0" w:color="auto"/>
            <w:left w:val="none" w:sz="0" w:space="0" w:color="auto"/>
            <w:bottom w:val="none" w:sz="0" w:space="0" w:color="auto"/>
            <w:right w:val="none" w:sz="0" w:space="0" w:color="auto"/>
          </w:divBdr>
        </w:div>
        <w:div w:id="1844393032">
          <w:marLeft w:val="0"/>
          <w:marRight w:val="0"/>
          <w:marTop w:val="0"/>
          <w:marBottom w:val="0"/>
          <w:divBdr>
            <w:top w:val="none" w:sz="0" w:space="0" w:color="auto"/>
            <w:left w:val="none" w:sz="0" w:space="0" w:color="auto"/>
            <w:bottom w:val="none" w:sz="0" w:space="0" w:color="auto"/>
            <w:right w:val="none" w:sz="0" w:space="0" w:color="auto"/>
          </w:divBdr>
          <w:divsChild>
            <w:div w:id="567299951">
              <w:marLeft w:val="0"/>
              <w:marRight w:val="0"/>
              <w:marTop w:val="0"/>
              <w:marBottom w:val="0"/>
              <w:divBdr>
                <w:top w:val="none" w:sz="0" w:space="0" w:color="auto"/>
                <w:left w:val="none" w:sz="0" w:space="0" w:color="auto"/>
                <w:bottom w:val="none" w:sz="0" w:space="0" w:color="auto"/>
                <w:right w:val="none" w:sz="0" w:space="0" w:color="auto"/>
              </w:divBdr>
            </w:div>
          </w:divsChild>
        </w:div>
        <w:div w:id="1052575752">
          <w:marLeft w:val="0"/>
          <w:marRight w:val="0"/>
          <w:marTop w:val="0"/>
          <w:marBottom w:val="0"/>
          <w:divBdr>
            <w:top w:val="none" w:sz="0" w:space="0" w:color="auto"/>
            <w:left w:val="none" w:sz="0" w:space="0" w:color="auto"/>
            <w:bottom w:val="none" w:sz="0" w:space="0" w:color="auto"/>
            <w:right w:val="none" w:sz="0" w:space="0" w:color="auto"/>
          </w:divBdr>
        </w:div>
        <w:div w:id="187450417">
          <w:marLeft w:val="0"/>
          <w:marRight w:val="0"/>
          <w:marTop w:val="0"/>
          <w:marBottom w:val="0"/>
          <w:divBdr>
            <w:top w:val="none" w:sz="0" w:space="0" w:color="auto"/>
            <w:left w:val="none" w:sz="0" w:space="0" w:color="auto"/>
            <w:bottom w:val="none" w:sz="0" w:space="0" w:color="auto"/>
            <w:right w:val="none" w:sz="0" w:space="0" w:color="auto"/>
          </w:divBdr>
          <w:divsChild>
            <w:div w:id="658190730">
              <w:marLeft w:val="0"/>
              <w:marRight w:val="0"/>
              <w:marTop w:val="0"/>
              <w:marBottom w:val="0"/>
              <w:divBdr>
                <w:top w:val="none" w:sz="0" w:space="0" w:color="auto"/>
                <w:left w:val="none" w:sz="0" w:space="0" w:color="auto"/>
                <w:bottom w:val="none" w:sz="0" w:space="0" w:color="auto"/>
                <w:right w:val="none" w:sz="0" w:space="0" w:color="auto"/>
              </w:divBdr>
            </w:div>
          </w:divsChild>
        </w:div>
        <w:div w:id="733426607">
          <w:marLeft w:val="0"/>
          <w:marRight w:val="0"/>
          <w:marTop w:val="0"/>
          <w:marBottom w:val="0"/>
          <w:divBdr>
            <w:top w:val="none" w:sz="0" w:space="0" w:color="auto"/>
            <w:left w:val="none" w:sz="0" w:space="0" w:color="auto"/>
            <w:bottom w:val="none" w:sz="0" w:space="0" w:color="auto"/>
            <w:right w:val="none" w:sz="0" w:space="0" w:color="auto"/>
          </w:divBdr>
        </w:div>
        <w:div w:id="770511540">
          <w:marLeft w:val="0"/>
          <w:marRight w:val="0"/>
          <w:marTop w:val="0"/>
          <w:marBottom w:val="0"/>
          <w:divBdr>
            <w:top w:val="none" w:sz="0" w:space="0" w:color="auto"/>
            <w:left w:val="none" w:sz="0" w:space="0" w:color="auto"/>
            <w:bottom w:val="none" w:sz="0" w:space="0" w:color="auto"/>
            <w:right w:val="none" w:sz="0" w:space="0" w:color="auto"/>
          </w:divBdr>
          <w:divsChild>
            <w:div w:id="1316448498">
              <w:marLeft w:val="0"/>
              <w:marRight w:val="0"/>
              <w:marTop w:val="0"/>
              <w:marBottom w:val="0"/>
              <w:divBdr>
                <w:top w:val="none" w:sz="0" w:space="0" w:color="auto"/>
                <w:left w:val="none" w:sz="0" w:space="0" w:color="auto"/>
                <w:bottom w:val="none" w:sz="0" w:space="0" w:color="auto"/>
                <w:right w:val="none" w:sz="0" w:space="0" w:color="auto"/>
              </w:divBdr>
            </w:div>
          </w:divsChild>
        </w:div>
        <w:div w:id="1591156759">
          <w:marLeft w:val="0"/>
          <w:marRight w:val="0"/>
          <w:marTop w:val="300"/>
          <w:marBottom w:val="0"/>
          <w:divBdr>
            <w:top w:val="none" w:sz="0" w:space="0" w:color="auto"/>
            <w:left w:val="none" w:sz="0" w:space="0" w:color="auto"/>
            <w:bottom w:val="none" w:sz="0" w:space="0" w:color="auto"/>
            <w:right w:val="none" w:sz="0" w:space="0" w:color="auto"/>
          </w:divBdr>
          <w:divsChild>
            <w:div w:id="1281643121">
              <w:marLeft w:val="0"/>
              <w:marRight w:val="0"/>
              <w:marTop w:val="0"/>
              <w:marBottom w:val="0"/>
              <w:divBdr>
                <w:top w:val="none" w:sz="0" w:space="0" w:color="auto"/>
                <w:left w:val="none" w:sz="0" w:space="0" w:color="auto"/>
                <w:bottom w:val="none" w:sz="0" w:space="0" w:color="auto"/>
                <w:right w:val="none" w:sz="0" w:space="0" w:color="auto"/>
              </w:divBdr>
              <w:divsChild>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474774">
          <w:marLeft w:val="0"/>
          <w:marRight w:val="0"/>
          <w:marTop w:val="300"/>
          <w:marBottom w:val="0"/>
          <w:divBdr>
            <w:top w:val="none" w:sz="0" w:space="0" w:color="auto"/>
            <w:left w:val="none" w:sz="0" w:space="0" w:color="auto"/>
            <w:bottom w:val="none" w:sz="0" w:space="0" w:color="auto"/>
            <w:right w:val="none" w:sz="0" w:space="0" w:color="auto"/>
          </w:divBdr>
          <w:divsChild>
            <w:div w:id="1188063211">
              <w:marLeft w:val="0"/>
              <w:marRight w:val="0"/>
              <w:marTop w:val="0"/>
              <w:marBottom w:val="0"/>
              <w:divBdr>
                <w:top w:val="none" w:sz="0" w:space="0" w:color="auto"/>
                <w:left w:val="none" w:sz="0" w:space="0" w:color="auto"/>
                <w:bottom w:val="none" w:sz="0" w:space="0" w:color="auto"/>
                <w:right w:val="none" w:sz="0" w:space="0" w:color="auto"/>
              </w:divBdr>
              <w:divsChild>
                <w:div w:id="58484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sChild>
            <w:div w:id="1766924768">
              <w:marLeft w:val="0"/>
              <w:marRight w:val="0"/>
              <w:marTop w:val="0"/>
              <w:marBottom w:val="0"/>
              <w:divBdr>
                <w:top w:val="none" w:sz="0" w:space="0" w:color="auto"/>
                <w:left w:val="none" w:sz="0" w:space="0" w:color="auto"/>
                <w:bottom w:val="none" w:sz="0" w:space="0" w:color="auto"/>
                <w:right w:val="none" w:sz="0" w:space="0" w:color="auto"/>
              </w:divBdr>
              <w:divsChild>
                <w:div w:id="156683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404852">
          <w:marLeft w:val="0"/>
          <w:marRight w:val="0"/>
          <w:marTop w:val="300"/>
          <w:marBottom w:val="0"/>
          <w:divBdr>
            <w:top w:val="none" w:sz="0" w:space="0" w:color="auto"/>
            <w:left w:val="none" w:sz="0" w:space="0" w:color="auto"/>
            <w:bottom w:val="none" w:sz="0" w:space="0" w:color="auto"/>
            <w:right w:val="none" w:sz="0" w:space="0" w:color="auto"/>
          </w:divBdr>
          <w:divsChild>
            <w:div w:id="771978892">
              <w:marLeft w:val="0"/>
              <w:marRight w:val="0"/>
              <w:marTop w:val="0"/>
              <w:marBottom w:val="0"/>
              <w:divBdr>
                <w:top w:val="none" w:sz="0" w:space="0" w:color="auto"/>
                <w:left w:val="none" w:sz="0" w:space="0" w:color="auto"/>
                <w:bottom w:val="none" w:sz="0" w:space="0" w:color="auto"/>
                <w:right w:val="none" w:sz="0" w:space="0" w:color="auto"/>
              </w:divBdr>
              <w:divsChild>
                <w:div w:id="7937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2146699540">
          <w:marLeft w:val="0"/>
          <w:marRight w:val="0"/>
          <w:marTop w:val="0"/>
          <w:marBottom w:val="0"/>
          <w:divBdr>
            <w:top w:val="none" w:sz="0" w:space="0" w:color="auto"/>
            <w:left w:val="none" w:sz="0" w:space="0" w:color="auto"/>
            <w:bottom w:val="none" w:sz="0" w:space="0" w:color="auto"/>
            <w:right w:val="none" w:sz="0" w:space="0" w:color="auto"/>
          </w:divBdr>
        </w:div>
        <w:div w:id="450632831">
          <w:marLeft w:val="0"/>
          <w:marRight w:val="0"/>
          <w:marTop w:val="0"/>
          <w:marBottom w:val="0"/>
          <w:divBdr>
            <w:top w:val="none" w:sz="0" w:space="0" w:color="auto"/>
            <w:left w:val="none" w:sz="0" w:space="0" w:color="auto"/>
            <w:bottom w:val="none" w:sz="0" w:space="0" w:color="auto"/>
            <w:right w:val="none" w:sz="0" w:space="0" w:color="auto"/>
          </w:divBdr>
          <w:divsChild>
            <w:div w:id="1376850709">
              <w:marLeft w:val="0"/>
              <w:marRight w:val="0"/>
              <w:marTop w:val="0"/>
              <w:marBottom w:val="0"/>
              <w:divBdr>
                <w:top w:val="none" w:sz="0" w:space="0" w:color="auto"/>
                <w:left w:val="none" w:sz="0" w:space="0" w:color="auto"/>
                <w:bottom w:val="none" w:sz="0" w:space="0" w:color="auto"/>
                <w:right w:val="none" w:sz="0" w:space="0" w:color="auto"/>
              </w:divBdr>
            </w:div>
          </w:divsChild>
        </w:div>
        <w:div w:id="1342122839">
          <w:marLeft w:val="0"/>
          <w:marRight w:val="0"/>
          <w:marTop w:val="0"/>
          <w:marBottom w:val="0"/>
          <w:divBdr>
            <w:top w:val="none" w:sz="0" w:space="0" w:color="auto"/>
            <w:left w:val="none" w:sz="0" w:space="0" w:color="auto"/>
            <w:bottom w:val="none" w:sz="0" w:space="0" w:color="auto"/>
            <w:right w:val="none" w:sz="0" w:space="0" w:color="auto"/>
          </w:divBdr>
        </w:div>
        <w:div w:id="991056332">
          <w:marLeft w:val="0"/>
          <w:marRight w:val="0"/>
          <w:marTop w:val="0"/>
          <w:marBottom w:val="0"/>
          <w:divBdr>
            <w:top w:val="none" w:sz="0" w:space="0" w:color="auto"/>
            <w:left w:val="none" w:sz="0" w:space="0" w:color="auto"/>
            <w:bottom w:val="none" w:sz="0" w:space="0" w:color="auto"/>
            <w:right w:val="none" w:sz="0" w:space="0" w:color="auto"/>
          </w:divBdr>
          <w:divsChild>
            <w:div w:id="1194804427">
              <w:marLeft w:val="0"/>
              <w:marRight w:val="0"/>
              <w:marTop w:val="0"/>
              <w:marBottom w:val="0"/>
              <w:divBdr>
                <w:top w:val="none" w:sz="0" w:space="0" w:color="auto"/>
                <w:left w:val="none" w:sz="0" w:space="0" w:color="auto"/>
                <w:bottom w:val="none" w:sz="0" w:space="0" w:color="auto"/>
                <w:right w:val="none" w:sz="0" w:space="0" w:color="auto"/>
              </w:divBdr>
            </w:div>
          </w:divsChild>
        </w:div>
        <w:div w:id="335310668">
          <w:marLeft w:val="0"/>
          <w:marRight w:val="0"/>
          <w:marTop w:val="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sChild>
            <w:div w:id="1553618013">
              <w:marLeft w:val="0"/>
              <w:marRight w:val="0"/>
              <w:marTop w:val="0"/>
              <w:marBottom w:val="0"/>
              <w:divBdr>
                <w:top w:val="none" w:sz="0" w:space="0" w:color="auto"/>
                <w:left w:val="none" w:sz="0" w:space="0" w:color="auto"/>
                <w:bottom w:val="none" w:sz="0" w:space="0" w:color="auto"/>
                <w:right w:val="none" w:sz="0" w:space="0" w:color="auto"/>
              </w:divBdr>
            </w:div>
          </w:divsChild>
        </w:div>
        <w:div w:id="1505362131">
          <w:marLeft w:val="0"/>
          <w:marRight w:val="0"/>
          <w:marTop w:val="0"/>
          <w:marBottom w:val="0"/>
          <w:divBdr>
            <w:top w:val="none" w:sz="0" w:space="0" w:color="auto"/>
            <w:left w:val="none" w:sz="0" w:space="0" w:color="auto"/>
            <w:bottom w:val="none" w:sz="0" w:space="0" w:color="auto"/>
            <w:right w:val="none" w:sz="0" w:space="0" w:color="auto"/>
          </w:divBdr>
        </w:div>
        <w:div w:id="1238831166">
          <w:marLeft w:val="0"/>
          <w:marRight w:val="0"/>
          <w:marTop w:val="0"/>
          <w:marBottom w:val="0"/>
          <w:divBdr>
            <w:top w:val="none" w:sz="0" w:space="0" w:color="auto"/>
            <w:left w:val="none" w:sz="0" w:space="0" w:color="auto"/>
            <w:bottom w:val="none" w:sz="0" w:space="0" w:color="auto"/>
            <w:right w:val="none" w:sz="0" w:space="0" w:color="auto"/>
          </w:divBdr>
          <w:divsChild>
            <w:div w:id="913198314">
              <w:marLeft w:val="0"/>
              <w:marRight w:val="0"/>
              <w:marTop w:val="0"/>
              <w:marBottom w:val="0"/>
              <w:divBdr>
                <w:top w:val="none" w:sz="0" w:space="0" w:color="auto"/>
                <w:left w:val="none" w:sz="0" w:space="0" w:color="auto"/>
                <w:bottom w:val="none" w:sz="0" w:space="0" w:color="auto"/>
                <w:right w:val="none" w:sz="0" w:space="0" w:color="auto"/>
              </w:divBdr>
            </w:div>
          </w:divsChild>
        </w:div>
        <w:div w:id="760874133">
          <w:marLeft w:val="0"/>
          <w:marRight w:val="0"/>
          <w:marTop w:val="0"/>
          <w:marBottom w:val="0"/>
          <w:divBdr>
            <w:top w:val="none" w:sz="0" w:space="0" w:color="auto"/>
            <w:left w:val="none" w:sz="0" w:space="0" w:color="auto"/>
            <w:bottom w:val="none" w:sz="0" w:space="0" w:color="auto"/>
            <w:right w:val="none" w:sz="0" w:space="0" w:color="auto"/>
          </w:divBdr>
        </w:div>
        <w:div w:id="931934224">
          <w:marLeft w:val="0"/>
          <w:marRight w:val="0"/>
          <w:marTop w:val="0"/>
          <w:marBottom w:val="0"/>
          <w:divBdr>
            <w:top w:val="none" w:sz="0" w:space="0" w:color="auto"/>
            <w:left w:val="none" w:sz="0" w:space="0" w:color="auto"/>
            <w:bottom w:val="none" w:sz="0" w:space="0" w:color="auto"/>
            <w:right w:val="none" w:sz="0" w:space="0" w:color="auto"/>
          </w:divBdr>
          <w:divsChild>
            <w:div w:id="1303925006">
              <w:marLeft w:val="0"/>
              <w:marRight w:val="0"/>
              <w:marTop w:val="0"/>
              <w:marBottom w:val="0"/>
              <w:divBdr>
                <w:top w:val="none" w:sz="0" w:space="0" w:color="auto"/>
                <w:left w:val="none" w:sz="0" w:space="0" w:color="auto"/>
                <w:bottom w:val="none" w:sz="0" w:space="0" w:color="auto"/>
                <w:right w:val="none" w:sz="0" w:space="0" w:color="auto"/>
              </w:divBdr>
            </w:div>
          </w:divsChild>
        </w:div>
        <w:div w:id="2006855286">
          <w:marLeft w:val="0"/>
          <w:marRight w:val="0"/>
          <w:marTop w:val="0"/>
          <w:marBottom w:val="0"/>
          <w:divBdr>
            <w:top w:val="none" w:sz="0" w:space="0" w:color="auto"/>
            <w:left w:val="none" w:sz="0" w:space="0" w:color="auto"/>
            <w:bottom w:val="none" w:sz="0" w:space="0" w:color="auto"/>
            <w:right w:val="none" w:sz="0" w:space="0" w:color="auto"/>
          </w:divBdr>
        </w:div>
        <w:div w:id="640118796">
          <w:marLeft w:val="0"/>
          <w:marRight w:val="0"/>
          <w:marTop w:val="0"/>
          <w:marBottom w:val="0"/>
          <w:divBdr>
            <w:top w:val="none" w:sz="0" w:space="0" w:color="auto"/>
            <w:left w:val="none" w:sz="0" w:space="0" w:color="auto"/>
            <w:bottom w:val="none" w:sz="0" w:space="0" w:color="auto"/>
            <w:right w:val="none" w:sz="0" w:space="0" w:color="auto"/>
          </w:divBdr>
          <w:divsChild>
            <w:div w:id="115609665">
              <w:marLeft w:val="0"/>
              <w:marRight w:val="0"/>
              <w:marTop w:val="0"/>
              <w:marBottom w:val="0"/>
              <w:divBdr>
                <w:top w:val="none" w:sz="0" w:space="0" w:color="auto"/>
                <w:left w:val="none" w:sz="0" w:space="0" w:color="auto"/>
                <w:bottom w:val="none" w:sz="0" w:space="0" w:color="auto"/>
                <w:right w:val="none" w:sz="0" w:space="0" w:color="auto"/>
              </w:divBdr>
            </w:div>
          </w:divsChild>
        </w:div>
        <w:div w:id="760183678">
          <w:marLeft w:val="0"/>
          <w:marRight w:val="0"/>
          <w:marTop w:val="0"/>
          <w:marBottom w:val="0"/>
          <w:divBdr>
            <w:top w:val="none" w:sz="0" w:space="0" w:color="auto"/>
            <w:left w:val="none" w:sz="0" w:space="0" w:color="auto"/>
            <w:bottom w:val="none" w:sz="0" w:space="0" w:color="auto"/>
            <w:right w:val="none" w:sz="0" w:space="0" w:color="auto"/>
          </w:divBdr>
        </w:div>
        <w:div w:id="1453861015">
          <w:marLeft w:val="0"/>
          <w:marRight w:val="0"/>
          <w:marTop w:val="0"/>
          <w:marBottom w:val="0"/>
          <w:divBdr>
            <w:top w:val="none" w:sz="0" w:space="0" w:color="auto"/>
            <w:left w:val="none" w:sz="0" w:space="0" w:color="auto"/>
            <w:bottom w:val="none" w:sz="0" w:space="0" w:color="auto"/>
            <w:right w:val="none" w:sz="0" w:space="0" w:color="auto"/>
          </w:divBdr>
          <w:divsChild>
            <w:div w:id="1050810792">
              <w:marLeft w:val="0"/>
              <w:marRight w:val="0"/>
              <w:marTop w:val="0"/>
              <w:marBottom w:val="0"/>
              <w:divBdr>
                <w:top w:val="none" w:sz="0" w:space="0" w:color="auto"/>
                <w:left w:val="none" w:sz="0" w:space="0" w:color="auto"/>
                <w:bottom w:val="none" w:sz="0" w:space="0" w:color="auto"/>
                <w:right w:val="none" w:sz="0" w:space="0" w:color="auto"/>
              </w:divBdr>
            </w:div>
          </w:divsChild>
        </w:div>
        <w:div w:id="1919707678">
          <w:marLeft w:val="0"/>
          <w:marRight w:val="0"/>
          <w:marTop w:val="300"/>
          <w:marBottom w:val="0"/>
          <w:divBdr>
            <w:top w:val="none" w:sz="0" w:space="0" w:color="auto"/>
            <w:left w:val="none" w:sz="0" w:space="0" w:color="auto"/>
            <w:bottom w:val="none" w:sz="0" w:space="0" w:color="auto"/>
            <w:right w:val="none" w:sz="0" w:space="0" w:color="auto"/>
          </w:divBdr>
          <w:divsChild>
            <w:div w:id="53237946">
              <w:marLeft w:val="0"/>
              <w:marRight w:val="0"/>
              <w:marTop w:val="0"/>
              <w:marBottom w:val="0"/>
              <w:divBdr>
                <w:top w:val="none" w:sz="0" w:space="0" w:color="auto"/>
                <w:left w:val="none" w:sz="0" w:space="0" w:color="auto"/>
                <w:bottom w:val="none" w:sz="0" w:space="0" w:color="auto"/>
                <w:right w:val="none" w:sz="0" w:space="0" w:color="auto"/>
              </w:divBdr>
              <w:divsChild>
                <w:div w:id="110553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629273">
          <w:marLeft w:val="0"/>
          <w:marRight w:val="0"/>
          <w:marTop w:val="300"/>
          <w:marBottom w:val="0"/>
          <w:divBdr>
            <w:top w:val="none" w:sz="0" w:space="0" w:color="auto"/>
            <w:left w:val="none" w:sz="0" w:space="0" w:color="auto"/>
            <w:bottom w:val="none" w:sz="0" w:space="0" w:color="auto"/>
            <w:right w:val="none" w:sz="0" w:space="0" w:color="auto"/>
          </w:divBdr>
          <w:divsChild>
            <w:div w:id="42560846">
              <w:marLeft w:val="0"/>
              <w:marRight w:val="0"/>
              <w:marTop w:val="0"/>
              <w:marBottom w:val="0"/>
              <w:divBdr>
                <w:top w:val="none" w:sz="0" w:space="0" w:color="auto"/>
                <w:left w:val="none" w:sz="0" w:space="0" w:color="auto"/>
                <w:bottom w:val="none" w:sz="0" w:space="0" w:color="auto"/>
                <w:right w:val="none" w:sz="0" w:space="0" w:color="auto"/>
              </w:divBdr>
              <w:divsChild>
                <w:div w:id="585696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4778">
          <w:marLeft w:val="0"/>
          <w:marRight w:val="0"/>
          <w:marTop w:val="300"/>
          <w:marBottom w:val="0"/>
          <w:divBdr>
            <w:top w:val="none" w:sz="0" w:space="0" w:color="auto"/>
            <w:left w:val="none" w:sz="0" w:space="0" w:color="auto"/>
            <w:bottom w:val="none" w:sz="0" w:space="0" w:color="auto"/>
            <w:right w:val="none" w:sz="0" w:space="0" w:color="auto"/>
          </w:divBdr>
          <w:divsChild>
            <w:div w:id="2118401799">
              <w:marLeft w:val="0"/>
              <w:marRight w:val="0"/>
              <w:marTop w:val="0"/>
              <w:marBottom w:val="0"/>
              <w:divBdr>
                <w:top w:val="none" w:sz="0" w:space="0" w:color="auto"/>
                <w:left w:val="none" w:sz="0" w:space="0" w:color="auto"/>
                <w:bottom w:val="none" w:sz="0" w:space="0" w:color="auto"/>
                <w:right w:val="none" w:sz="0" w:space="0" w:color="auto"/>
              </w:divBdr>
              <w:divsChild>
                <w:div w:id="180553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484837">
          <w:marLeft w:val="0"/>
          <w:marRight w:val="0"/>
          <w:marTop w:val="300"/>
          <w:marBottom w:val="0"/>
          <w:divBdr>
            <w:top w:val="none" w:sz="0" w:space="0" w:color="auto"/>
            <w:left w:val="none" w:sz="0" w:space="0" w:color="auto"/>
            <w:bottom w:val="none" w:sz="0" w:space="0" w:color="auto"/>
            <w:right w:val="none" w:sz="0" w:space="0" w:color="auto"/>
          </w:divBdr>
          <w:divsChild>
            <w:div w:id="1706834280">
              <w:marLeft w:val="0"/>
              <w:marRight w:val="0"/>
              <w:marTop w:val="0"/>
              <w:marBottom w:val="0"/>
              <w:divBdr>
                <w:top w:val="none" w:sz="0" w:space="0" w:color="auto"/>
                <w:left w:val="none" w:sz="0" w:space="0" w:color="auto"/>
                <w:bottom w:val="none" w:sz="0" w:space="0" w:color="auto"/>
                <w:right w:val="none" w:sz="0" w:space="0" w:color="auto"/>
              </w:divBdr>
              <w:divsChild>
                <w:div w:id="72799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716">
      <w:bodyDiv w:val="1"/>
      <w:marLeft w:val="0"/>
      <w:marRight w:val="0"/>
      <w:marTop w:val="0"/>
      <w:marBottom w:val="0"/>
      <w:divBdr>
        <w:top w:val="none" w:sz="0" w:space="0" w:color="auto"/>
        <w:left w:val="none" w:sz="0" w:space="0" w:color="auto"/>
        <w:bottom w:val="none" w:sz="0" w:space="0" w:color="auto"/>
        <w:right w:val="none" w:sz="0" w:space="0" w:color="auto"/>
      </w:divBdr>
      <w:divsChild>
        <w:div w:id="1599555402">
          <w:marLeft w:val="0"/>
          <w:marRight w:val="0"/>
          <w:marTop w:val="0"/>
          <w:marBottom w:val="0"/>
          <w:divBdr>
            <w:top w:val="none" w:sz="0" w:space="0" w:color="auto"/>
            <w:left w:val="none" w:sz="0" w:space="0" w:color="auto"/>
            <w:bottom w:val="none" w:sz="0" w:space="0" w:color="auto"/>
            <w:right w:val="none" w:sz="0" w:space="0" w:color="auto"/>
          </w:divBdr>
        </w:div>
        <w:div w:id="1790854006">
          <w:marLeft w:val="0"/>
          <w:marRight w:val="0"/>
          <w:marTop w:val="0"/>
          <w:marBottom w:val="0"/>
          <w:divBdr>
            <w:top w:val="none" w:sz="0" w:space="0" w:color="auto"/>
            <w:left w:val="none" w:sz="0" w:space="0" w:color="auto"/>
            <w:bottom w:val="none" w:sz="0" w:space="0" w:color="auto"/>
            <w:right w:val="none" w:sz="0" w:space="0" w:color="auto"/>
          </w:divBdr>
          <w:divsChild>
            <w:div w:id="290987219">
              <w:marLeft w:val="0"/>
              <w:marRight w:val="0"/>
              <w:marTop w:val="0"/>
              <w:marBottom w:val="0"/>
              <w:divBdr>
                <w:top w:val="none" w:sz="0" w:space="0" w:color="auto"/>
                <w:left w:val="none" w:sz="0" w:space="0" w:color="auto"/>
                <w:bottom w:val="none" w:sz="0" w:space="0" w:color="auto"/>
                <w:right w:val="none" w:sz="0" w:space="0" w:color="auto"/>
              </w:divBdr>
            </w:div>
          </w:divsChild>
        </w:div>
        <w:div w:id="736899287">
          <w:marLeft w:val="0"/>
          <w:marRight w:val="0"/>
          <w:marTop w:val="0"/>
          <w:marBottom w:val="0"/>
          <w:divBdr>
            <w:top w:val="none" w:sz="0" w:space="0" w:color="auto"/>
            <w:left w:val="none" w:sz="0" w:space="0" w:color="auto"/>
            <w:bottom w:val="none" w:sz="0" w:space="0" w:color="auto"/>
            <w:right w:val="none" w:sz="0" w:space="0" w:color="auto"/>
          </w:divBdr>
        </w:div>
        <w:div w:id="2063597940">
          <w:marLeft w:val="0"/>
          <w:marRight w:val="0"/>
          <w:marTop w:val="0"/>
          <w:marBottom w:val="0"/>
          <w:divBdr>
            <w:top w:val="none" w:sz="0" w:space="0" w:color="auto"/>
            <w:left w:val="none" w:sz="0" w:space="0" w:color="auto"/>
            <w:bottom w:val="none" w:sz="0" w:space="0" w:color="auto"/>
            <w:right w:val="none" w:sz="0" w:space="0" w:color="auto"/>
          </w:divBdr>
          <w:divsChild>
            <w:div w:id="1356270823">
              <w:marLeft w:val="0"/>
              <w:marRight w:val="0"/>
              <w:marTop w:val="0"/>
              <w:marBottom w:val="0"/>
              <w:divBdr>
                <w:top w:val="none" w:sz="0" w:space="0" w:color="auto"/>
                <w:left w:val="none" w:sz="0" w:space="0" w:color="auto"/>
                <w:bottom w:val="none" w:sz="0" w:space="0" w:color="auto"/>
                <w:right w:val="none" w:sz="0" w:space="0" w:color="auto"/>
              </w:divBdr>
            </w:div>
          </w:divsChild>
        </w:div>
        <w:div w:id="893540185">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077125087">
          <w:marLeft w:val="0"/>
          <w:marRight w:val="0"/>
          <w:marTop w:val="0"/>
          <w:marBottom w:val="0"/>
          <w:divBdr>
            <w:top w:val="none" w:sz="0" w:space="0" w:color="auto"/>
            <w:left w:val="none" w:sz="0" w:space="0" w:color="auto"/>
            <w:bottom w:val="none" w:sz="0" w:space="0" w:color="auto"/>
            <w:right w:val="none" w:sz="0" w:space="0" w:color="auto"/>
          </w:divBdr>
        </w:div>
        <w:div w:id="1747023980">
          <w:marLeft w:val="0"/>
          <w:marRight w:val="0"/>
          <w:marTop w:val="0"/>
          <w:marBottom w:val="0"/>
          <w:divBdr>
            <w:top w:val="none" w:sz="0" w:space="0" w:color="auto"/>
            <w:left w:val="none" w:sz="0" w:space="0" w:color="auto"/>
            <w:bottom w:val="none" w:sz="0" w:space="0" w:color="auto"/>
            <w:right w:val="none" w:sz="0" w:space="0" w:color="auto"/>
          </w:divBdr>
          <w:divsChild>
            <w:div w:id="1211306872">
              <w:marLeft w:val="0"/>
              <w:marRight w:val="0"/>
              <w:marTop w:val="0"/>
              <w:marBottom w:val="0"/>
              <w:divBdr>
                <w:top w:val="none" w:sz="0" w:space="0" w:color="auto"/>
                <w:left w:val="none" w:sz="0" w:space="0" w:color="auto"/>
                <w:bottom w:val="none" w:sz="0" w:space="0" w:color="auto"/>
                <w:right w:val="none" w:sz="0" w:space="0" w:color="auto"/>
              </w:divBdr>
            </w:div>
          </w:divsChild>
        </w:div>
        <w:div w:id="2004887981">
          <w:marLeft w:val="0"/>
          <w:marRight w:val="0"/>
          <w:marTop w:val="0"/>
          <w:marBottom w:val="0"/>
          <w:divBdr>
            <w:top w:val="none" w:sz="0" w:space="0" w:color="auto"/>
            <w:left w:val="none" w:sz="0" w:space="0" w:color="auto"/>
            <w:bottom w:val="none" w:sz="0" w:space="0" w:color="auto"/>
            <w:right w:val="none" w:sz="0" w:space="0" w:color="auto"/>
          </w:divBdr>
        </w:div>
        <w:div w:id="1812016408">
          <w:marLeft w:val="0"/>
          <w:marRight w:val="0"/>
          <w:marTop w:val="0"/>
          <w:marBottom w:val="0"/>
          <w:divBdr>
            <w:top w:val="none" w:sz="0" w:space="0" w:color="auto"/>
            <w:left w:val="none" w:sz="0" w:space="0" w:color="auto"/>
            <w:bottom w:val="none" w:sz="0" w:space="0" w:color="auto"/>
            <w:right w:val="none" w:sz="0" w:space="0" w:color="auto"/>
          </w:divBdr>
          <w:divsChild>
            <w:div w:id="1545292991">
              <w:marLeft w:val="0"/>
              <w:marRight w:val="0"/>
              <w:marTop w:val="0"/>
              <w:marBottom w:val="0"/>
              <w:divBdr>
                <w:top w:val="none" w:sz="0" w:space="0" w:color="auto"/>
                <w:left w:val="none" w:sz="0" w:space="0" w:color="auto"/>
                <w:bottom w:val="none" w:sz="0" w:space="0" w:color="auto"/>
                <w:right w:val="none" w:sz="0" w:space="0" w:color="auto"/>
              </w:divBdr>
            </w:div>
          </w:divsChild>
        </w:div>
        <w:div w:id="2038315271">
          <w:marLeft w:val="0"/>
          <w:marRight w:val="0"/>
          <w:marTop w:val="0"/>
          <w:marBottom w:val="0"/>
          <w:divBdr>
            <w:top w:val="none" w:sz="0" w:space="0" w:color="auto"/>
            <w:left w:val="none" w:sz="0" w:space="0" w:color="auto"/>
            <w:bottom w:val="none" w:sz="0" w:space="0" w:color="auto"/>
            <w:right w:val="none" w:sz="0" w:space="0" w:color="auto"/>
          </w:divBdr>
        </w:div>
        <w:div w:id="1090933218">
          <w:marLeft w:val="0"/>
          <w:marRight w:val="0"/>
          <w:marTop w:val="0"/>
          <w:marBottom w:val="0"/>
          <w:divBdr>
            <w:top w:val="none" w:sz="0" w:space="0" w:color="auto"/>
            <w:left w:val="none" w:sz="0" w:space="0" w:color="auto"/>
            <w:bottom w:val="none" w:sz="0" w:space="0" w:color="auto"/>
            <w:right w:val="none" w:sz="0" w:space="0" w:color="auto"/>
          </w:divBdr>
          <w:divsChild>
            <w:div w:id="1679697364">
              <w:marLeft w:val="0"/>
              <w:marRight w:val="0"/>
              <w:marTop w:val="0"/>
              <w:marBottom w:val="0"/>
              <w:divBdr>
                <w:top w:val="none" w:sz="0" w:space="0" w:color="auto"/>
                <w:left w:val="none" w:sz="0" w:space="0" w:color="auto"/>
                <w:bottom w:val="none" w:sz="0" w:space="0" w:color="auto"/>
                <w:right w:val="none" w:sz="0" w:space="0" w:color="auto"/>
              </w:divBdr>
            </w:div>
          </w:divsChild>
        </w:div>
        <w:div w:id="2004502892">
          <w:marLeft w:val="0"/>
          <w:marRight w:val="0"/>
          <w:marTop w:val="0"/>
          <w:marBottom w:val="0"/>
          <w:divBdr>
            <w:top w:val="none" w:sz="0" w:space="0" w:color="auto"/>
            <w:left w:val="none" w:sz="0" w:space="0" w:color="auto"/>
            <w:bottom w:val="none" w:sz="0" w:space="0" w:color="auto"/>
            <w:right w:val="none" w:sz="0" w:space="0" w:color="auto"/>
          </w:divBdr>
        </w:div>
        <w:div w:id="1001619454">
          <w:marLeft w:val="0"/>
          <w:marRight w:val="0"/>
          <w:marTop w:val="0"/>
          <w:marBottom w:val="0"/>
          <w:divBdr>
            <w:top w:val="none" w:sz="0" w:space="0" w:color="auto"/>
            <w:left w:val="none" w:sz="0" w:space="0" w:color="auto"/>
            <w:bottom w:val="none" w:sz="0" w:space="0" w:color="auto"/>
            <w:right w:val="none" w:sz="0" w:space="0" w:color="auto"/>
          </w:divBdr>
          <w:divsChild>
            <w:div w:id="1418134186">
              <w:marLeft w:val="0"/>
              <w:marRight w:val="0"/>
              <w:marTop w:val="0"/>
              <w:marBottom w:val="0"/>
              <w:divBdr>
                <w:top w:val="none" w:sz="0" w:space="0" w:color="auto"/>
                <w:left w:val="none" w:sz="0" w:space="0" w:color="auto"/>
                <w:bottom w:val="none" w:sz="0" w:space="0" w:color="auto"/>
                <w:right w:val="none" w:sz="0" w:space="0" w:color="auto"/>
              </w:divBdr>
            </w:div>
          </w:divsChild>
        </w:div>
        <w:div w:id="835145949">
          <w:marLeft w:val="0"/>
          <w:marRight w:val="0"/>
          <w:marTop w:val="300"/>
          <w:marBottom w:val="0"/>
          <w:divBdr>
            <w:top w:val="none" w:sz="0" w:space="0" w:color="auto"/>
            <w:left w:val="none" w:sz="0" w:space="0" w:color="auto"/>
            <w:bottom w:val="none" w:sz="0" w:space="0" w:color="auto"/>
            <w:right w:val="none" w:sz="0" w:space="0" w:color="auto"/>
          </w:divBdr>
          <w:divsChild>
            <w:div w:id="487523493">
              <w:marLeft w:val="0"/>
              <w:marRight w:val="0"/>
              <w:marTop w:val="0"/>
              <w:marBottom w:val="0"/>
              <w:divBdr>
                <w:top w:val="none" w:sz="0" w:space="0" w:color="auto"/>
                <w:left w:val="none" w:sz="0" w:space="0" w:color="auto"/>
                <w:bottom w:val="none" w:sz="0" w:space="0" w:color="auto"/>
                <w:right w:val="none" w:sz="0" w:space="0" w:color="auto"/>
              </w:divBdr>
              <w:divsChild>
                <w:div w:id="154641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889214">
          <w:marLeft w:val="0"/>
          <w:marRight w:val="0"/>
          <w:marTop w:val="300"/>
          <w:marBottom w:val="0"/>
          <w:divBdr>
            <w:top w:val="none" w:sz="0" w:space="0" w:color="auto"/>
            <w:left w:val="none" w:sz="0" w:space="0" w:color="auto"/>
            <w:bottom w:val="none" w:sz="0" w:space="0" w:color="auto"/>
            <w:right w:val="none" w:sz="0" w:space="0" w:color="auto"/>
          </w:divBdr>
          <w:divsChild>
            <w:div w:id="679356057">
              <w:marLeft w:val="0"/>
              <w:marRight w:val="0"/>
              <w:marTop w:val="0"/>
              <w:marBottom w:val="0"/>
              <w:divBdr>
                <w:top w:val="none" w:sz="0" w:space="0" w:color="auto"/>
                <w:left w:val="none" w:sz="0" w:space="0" w:color="auto"/>
                <w:bottom w:val="none" w:sz="0" w:space="0" w:color="auto"/>
                <w:right w:val="none" w:sz="0" w:space="0" w:color="auto"/>
              </w:divBdr>
              <w:divsChild>
                <w:div w:id="11111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sChild>
                <w:div w:id="59671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899669">
          <w:marLeft w:val="0"/>
          <w:marRight w:val="0"/>
          <w:marTop w:val="300"/>
          <w:marBottom w:val="0"/>
          <w:divBdr>
            <w:top w:val="none" w:sz="0" w:space="0" w:color="auto"/>
            <w:left w:val="none" w:sz="0" w:space="0" w:color="auto"/>
            <w:bottom w:val="none" w:sz="0" w:space="0" w:color="auto"/>
            <w:right w:val="none" w:sz="0" w:space="0" w:color="auto"/>
          </w:divBdr>
          <w:divsChild>
            <w:div w:id="560865068">
              <w:marLeft w:val="0"/>
              <w:marRight w:val="0"/>
              <w:marTop w:val="0"/>
              <w:marBottom w:val="0"/>
              <w:divBdr>
                <w:top w:val="none" w:sz="0" w:space="0" w:color="auto"/>
                <w:left w:val="none" w:sz="0" w:space="0" w:color="auto"/>
                <w:bottom w:val="none" w:sz="0" w:space="0" w:color="auto"/>
                <w:right w:val="none" w:sz="0" w:space="0" w:color="auto"/>
              </w:divBdr>
              <w:divsChild>
                <w:div w:id="158907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51335">
      <w:bodyDiv w:val="1"/>
      <w:marLeft w:val="0"/>
      <w:marRight w:val="0"/>
      <w:marTop w:val="0"/>
      <w:marBottom w:val="0"/>
      <w:divBdr>
        <w:top w:val="none" w:sz="0" w:space="0" w:color="auto"/>
        <w:left w:val="none" w:sz="0" w:space="0" w:color="auto"/>
        <w:bottom w:val="none" w:sz="0" w:space="0" w:color="auto"/>
        <w:right w:val="none" w:sz="0" w:space="0" w:color="auto"/>
      </w:divBdr>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97785">
      <w:bodyDiv w:val="1"/>
      <w:marLeft w:val="0"/>
      <w:marRight w:val="0"/>
      <w:marTop w:val="0"/>
      <w:marBottom w:val="0"/>
      <w:divBdr>
        <w:top w:val="none" w:sz="0" w:space="0" w:color="auto"/>
        <w:left w:val="none" w:sz="0" w:space="0" w:color="auto"/>
        <w:bottom w:val="none" w:sz="0" w:space="0" w:color="auto"/>
        <w:right w:val="none" w:sz="0" w:space="0" w:color="auto"/>
      </w:divBdr>
      <w:divsChild>
        <w:div w:id="840315494">
          <w:marLeft w:val="0"/>
          <w:marRight w:val="0"/>
          <w:marTop w:val="0"/>
          <w:marBottom w:val="0"/>
          <w:divBdr>
            <w:top w:val="none" w:sz="0" w:space="0" w:color="auto"/>
            <w:left w:val="none" w:sz="0" w:space="0" w:color="auto"/>
            <w:bottom w:val="none" w:sz="0" w:space="0" w:color="auto"/>
            <w:right w:val="none" w:sz="0" w:space="0" w:color="auto"/>
          </w:divBdr>
        </w:div>
        <w:div w:id="1973170765">
          <w:marLeft w:val="0"/>
          <w:marRight w:val="0"/>
          <w:marTop w:val="0"/>
          <w:marBottom w:val="0"/>
          <w:divBdr>
            <w:top w:val="none" w:sz="0" w:space="0" w:color="auto"/>
            <w:left w:val="none" w:sz="0" w:space="0" w:color="auto"/>
            <w:bottom w:val="none" w:sz="0" w:space="0" w:color="auto"/>
            <w:right w:val="none" w:sz="0" w:space="0" w:color="auto"/>
          </w:divBdr>
          <w:divsChild>
            <w:div w:id="458575116">
              <w:marLeft w:val="0"/>
              <w:marRight w:val="0"/>
              <w:marTop w:val="0"/>
              <w:marBottom w:val="0"/>
              <w:divBdr>
                <w:top w:val="none" w:sz="0" w:space="0" w:color="auto"/>
                <w:left w:val="none" w:sz="0" w:space="0" w:color="auto"/>
                <w:bottom w:val="none" w:sz="0" w:space="0" w:color="auto"/>
                <w:right w:val="none" w:sz="0" w:space="0" w:color="auto"/>
              </w:divBdr>
            </w:div>
          </w:divsChild>
        </w:div>
        <w:div w:id="1229726975">
          <w:marLeft w:val="0"/>
          <w:marRight w:val="0"/>
          <w:marTop w:val="0"/>
          <w:marBottom w:val="0"/>
          <w:divBdr>
            <w:top w:val="none" w:sz="0" w:space="0" w:color="auto"/>
            <w:left w:val="none" w:sz="0" w:space="0" w:color="auto"/>
            <w:bottom w:val="none" w:sz="0" w:space="0" w:color="auto"/>
            <w:right w:val="none" w:sz="0" w:space="0" w:color="auto"/>
          </w:divBdr>
        </w:div>
        <w:div w:id="1916668026">
          <w:marLeft w:val="0"/>
          <w:marRight w:val="0"/>
          <w:marTop w:val="0"/>
          <w:marBottom w:val="0"/>
          <w:divBdr>
            <w:top w:val="none" w:sz="0" w:space="0" w:color="auto"/>
            <w:left w:val="none" w:sz="0" w:space="0" w:color="auto"/>
            <w:bottom w:val="none" w:sz="0" w:space="0" w:color="auto"/>
            <w:right w:val="none" w:sz="0" w:space="0" w:color="auto"/>
          </w:divBdr>
          <w:divsChild>
            <w:div w:id="1495029836">
              <w:marLeft w:val="0"/>
              <w:marRight w:val="0"/>
              <w:marTop w:val="0"/>
              <w:marBottom w:val="0"/>
              <w:divBdr>
                <w:top w:val="none" w:sz="0" w:space="0" w:color="auto"/>
                <w:left w:val="none" w:sz="0" w:space="0" w:color="auto"/>
                <w:bottom w:val="none" w:sz="0" w:space="0" w:color="auto"/>
                <w:right w:val="none" w:sz="0" w:space="0" w:color="auto"/>
              </w:divBdr>
            </w:div>
          </w:divsChild>
        </w:div>
        <w:div w:id="1202396275">
          <w:marLeft w:val="0"/>
          <w:marRight w:val="0"/>
          <w:marTop w:val="0"/>
          <w:marBottom w:val="0"/>
          <w:divBdr>
            <w:top w:val="none" w:sz="0" w:space="0" w:color="auto"/>
            <w:left w:val="none" w:sz="0" w:space="0" w:color="auto"/>
            <w:bottom w:val="none" w:sz="0" w:space="0" w:color="auto"/>
            <w:right w:val="none" w:sz="0" w:space="0" w:color="auto"/>
          </w:divBdr>
        </w:div>
        <w:div w:id="1937013376">
          <w:marLeft w:val="0"/>
          <w:marRight w:val="0"/>
          <w:marTop w:val="0"/>
          <w:marBottom w:val="0"/>
          <w:divBdr>
            <w:top w:val="none" w:sz="0" w:space="0" w:color="auto"/>
            <w:left w:val="none" w:sz="0" w:space="0" w:color="auto"/>
            <w:bottom w:val="none" w:sz="0" w:space="0" w:color="auto"/>
            <w:right w:val="none" w:sz="0" w:space="0" w:color="auto"/>
          </w:divBdr>
          <w:divsChild>
            <w:div w:id="1779255644">
              <w:marLeft w:val="0"/>
              <w:marRight w:val="0"/>
              <w:marTop w:val="0"/>
              <w:marBottom w:val="0"/>
              <w:divBdr>
                <w:top w:val="none" w:sz="0" w:space="0" w:color="auto"/>
                <w:left w:val="none" w:sz="0" w:space="0" w:color="auto"/>
                <w:bottom w:val="none" w:sz="0" w:space="0" w:color="auto"/>
                <w:right w:val="none" w:sz="0" w:space="0" w:color="auto"/>
              </w:divBdr>
            </w:div>
          </w:divsChild>
        </w:div>
        <w:div w:id="624039271">
          <w:marLeft w:val="0"/>
          <w:marRight w:val="0"/>
          <w:marTop w:val="0"/>
          <w:marBottom w:val="0"/>
          <w:divBdr>
            <w:top w:val="none" w:sz="0" w:space="0" w:color="auto"/>
            <w:left w:val="none" w:sz="0" w:space="0" w:color="auto"/>
            <w:bottom w:val="none" w:sz="0" w:space="0" w:color="auto"/>
            <w:right w:val="none" w:sz="0" w:space="0" w:color="auto"/>
          </w:divBdr>
        </w:div>
        <w:div w:id="548616156">
          <w:marLeft w:val="0"/>
          <w:marRight w:val="0"/>
          <w:marTop w:val="0"/>
          <w:marBottom w:val="0"/>
          <w:divBdr>
            <w:top w:val="none" w:sz="0" w:space="0" w:color="auto"/>
            <w:left w:val="none" w:sz="0" w:space="0" w:color="auto"/>
            <w:bottom w:val="none" w:sz="0" w:space="0" w:color="auto"/>
            <w:right w:val="none" w:sz="0" w:space="0" w:color="auto"/>
          </w:divBdr>
          <w:divsChild>
            <w:div w:id="811217811">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1111584135">
          <w:marLeft w:val="0"/>
          <w:marRight w:val="0"/>
          <w:marTop w:val="0"/>
          <w:marBottom w:val="0"/>
          <w:divBdr>
            <w:top w:val="none" w:sz="0" w:space="0" w:color="auto"/>
            <w:left w:val="none" w:sz="0" w:space="0" w:color="auto"/>
            <w:bottom w:val="none" w:sz="0" w:space="0" w:color="auto"/>
            <w:right w:val="none" w:sz="0" w:space="0" w:color="auto"/>
          </w:divBdr>
          <w:divsChild>
            <w:div w:id="692878530">
              <w:marLeft w:val="0"/>
              <w:marRight w:val="0"/>
              <w:marTop w:val="0"/>
              <w:marBottom w:val="0"/>
              <w:divBdr>
                <w:top w:val="none" w:sz="0" w:space="0" w:color="auto"/>
                <w:left w:val="none" w:sz="0" w:space="0" w:color="auto"/>
                <w:bottom w:val="none" w:sz="0" w:space="0" w:color="auto"/>
                <w:right w:val="none" w:sz="0" w:space="0" w:color="auto"/>
              </w:divBdr>
            </w:div>
          </w:divsChild>
        </w:div>
        <w:div w:id="1964381454">
          <w:marLeft w:val="0"/>
          <w:marRight w:val="0"/>
          <w:marTop w:val="0"/>
          <w:marBottom w:val="0"/>
          <w:divBdr>
            <w:top w:val="none" w:sz="0" w:space="0" w:color="auto"/>
            <w:left w:val="none" w:sz="0" w:space="0" w:color="auto"/>
            <w:bottom w:val="none" w:sz="0" w:space="0" w:color="auto"/>
            <w:right w:val="none" w:sz="0" w:space="0" w:color="auto"/>
          </w:divBdr>
        </w:div>
        <w:div w:id="2021083739">
          <w:marLeft w:val="0"/>
          <w:marRight w:val="0"/>
          <w:marTop w:val="0"/>
          <w:marBottom w:val="0"/>
          <w:divBdr>
            <w:top w:val="none" w:sz="0" w:space="0" w:color="auto"/>
            <w:left w:val="none" w:sz="0" w:space="0" w:color="auto"/>
            <w:bottom w:val="none" w:sz="0" w:space="0" w:color="auto"/>
            <w:right w:val="none" w:sz="0" w:space="0" w:color="auto"/>
          </w:divBdr>
          <w:divsChild>
            <w:div w:id="1451819925">
              <w:marLeft w:val="0"/>
              <w:marRight w:val="0"/>
              <w:marTop w:val="0"/>
              <w:marBottom w:val="0"/>
              <w:divBdr>
                <w:top w:val="none" w:sz="0" w:space="0" w:color="auto"/>
                <w:left w:val="none" w:sz="0" w:space="0" w:color="auto"/>
                <w:bottom w:val="none" w:sz="0" w:space="0" w:color="auto"/>
                <w:right w:val="none" w:sz="0" w:space="0" w:color="auto"/>
              </w:divBdr>
            </w:div>
          </w:divsChild>
        </w:div>
        <w:div w:id="448397451">
          <w:marLeft w:val="0"/>
          <w:marRight w:val="0"/>
          <w:marTop w:val="0"/>
          <w:marBottom w:val="0"/>
          <w:divBdr>
            <w:top w:val="none" w:sz="0" w:space="0" w:color="auto"/>
            <w:left w:val="none" w:sz="0" w:space="0" w:color="auto"/>
            <w:bottom w:val="none" w:sz="0" w:space="0" w:color="auto"/>
            <w:right w:val="none" w:sz="0" w:space="0" w:color="auto"/>
          </w:divBdr>
        </w:div>
        <w:div w:id="831871942">
          <w:marLeft w:val="0"/>
          <w:marRight w:val="0"/>
          <w:marTop w:val="0"/>
          <w:marBottom w:val="0"/>
          <w:divBdr>
            <w:top w:val="none" w:sz="0" w:space="0" w:color="auto"/>
            <w:left w:val="none" w:sz="0" w:space="0" w:color="auto"/>
            <w:bottom w:val="none" w:sz="0" w:space="0" w:color="auto"/>
            <w:right w:val="none" w:sz="0" w:space="0" w:color="auto"/>
          </w:divBdr>
          <w:divsChild>
            <w:div w:id="1316762158">
              <w:marLeft w:val="0"/>
              <w:marRight w:val="0"/>
              <w:marTop w:val="0"/>
              <w:marBottom w:val="0"/>
              <w:divBdr>
                <w:top w:val="none" w:sz="0" w:space="0" w:color="auto"/>
                <w:left w:val="none" w:sz="0" w:space="0" w:color="auto"/>
                <w:bottom w:val="none" w:sz="0" w:space="0" w:color="auto"/>
                <w:right w:val="none" w:sz="0" w:space="0" w:color="auto"/>
              </w:divBdr>
            </w:div>
          </w:divsChild>
        </w:div>
        <w:div w:id="248929397">
          <w:marLeft w:val="0"/>
          <w:marRight w:val="0"/>
          <w:marTop w:val="300"/>
          <w:marBottom w:val="0"/>
          <w:divBdr>
            <w:top w:val="none" w:sz="0" w:space="0" w:color="auto"/>
            <w:left w:val="none" w:sz="0" w:space="0" w:color="auto"/>
            <w:bottom w:val="none" w:sz="0" w:space="0" w:color="auto"/>
            <w:right w:val="none" w:sz="0" w:space="0" w:color="auto"/>
          </w:divBdr>
          <w:divsChild>
            <w:div w:id="1571500639">
              <w:marLeft w:val="0"/>
              <w:marRight w:val="0"/>
              <w:marTop w:val="0"/>
              <w:marBottom w:val="0"/>
              <w:divBdr>
                <w:top w:val="none" w:sz="0" w:space="0" w:color="auto"/>
                <w:left w:val="none" w:sz="0" w:space="0" w:color="auto"/>
                <w:bottom w:val="none" w:sz="0" w:space="0" w:color="auto"/>
                <w:right w:val="none" w:sz="0" w:space="0" w:color="auto"/>
              </w:divBdr>
              <w:divsChild>
                <w:div w:id="152216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476330">
          <w:marLeft w:val="0"/>
          <w:marRight w:val="0"/>
          <w:marTop w:val="300"/>
          <w:marBottom w:val="0"/>
          <w:divBdr>
            <w:top w:val="none" w:sz="0" w:space="0" w:color="auto"/>
            <w:left w:val="none" w:sz="0" w:space="0" w:color="auto"/>
            <w:bottom w:val="none" w:sz="0" w:space="0" w:color="auto"/>
            <w:right w:val="none" w:sz="0" w:space="0" w:color="auto"/>
          </w:divBdr>
          <w:divsChild>
            <w:div w:id="1898398386">
              <w:marLeft w:val="0"/>
              <w:marRight w:val="0"/>
              <w:marTop w:val="0"/>
              <w:marBottom w:val="0"/>
              <w:divBdr>
                <w:top w:val="none" w:sz="0" w:space="0" w:color="auto"/>
                <w:left w:val="none" w:sz="0" w:space="0" w:color="auto"/>
                <w:bottom w:val="none" w:sz="0" w:space="0" w:color="auto"/>
                <w:right w:val="none" w:sz="0" w:space="0" w:color="auto"/>
              </w:divBdr>
              <w:divsChild>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573532">
          <w:marLeft w:val="0"/>
          <w:marRight w:val="0"/>
          <w:marTop w:val="300"/>
          <w:marBottom w:val="0"/>
          <w:divBdr>
            <w:top w:val="none" w:sz="0" w:space="0" w:color="auto"/>
            <w:left w:val="none" w:sz="0" w:space="0" w:color="auto"/>
            <w:bottom w:val="none" w:sz="0" w:space="0" w:color="auto"/>
            <w:right w:val="none" w:sz="0" w:space="0" w:color="auto"/>
          </w:divBdr>
          <w:divsChild>
            <w:div w:id="2084137909">
              <w:marLeft w:val="0"/>
              <w:marRight w:val="0"/>
              <w:marTop w:val="0"/>
              <w:marBottom w:val="0"/>
              <w:divBdr>
                <w:top w:val="none" w:sz="0" w:space="0" w:color="auto"/>
                <w:left w:val="none" w:sz="0" w:space="0" w:color="auto"/>
                <w:bottom w:val="none" w:sz="0" w:space="0" w:color="auto"/>
                <w:right w:val="none" w:sz="0" w:space="0" w:color="auto"/>
              </w:divBdr>
              <w:divsChild>
                <w:div w:id="177524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1043452">
      <w:bodyDiv w:val="1"/>
      <w:marLeft w:val="0"/>
      <w:marRight w:val="0"/>
      <w:marTop w:val="0"/>
      <w:marBottom w:val="0"/>
      <w:divBdr>
        <w:top w:val="none" w:sz="0" w:space="0" w:color="auto"/>
        <w:left w:val="none" w:sz="0" w:space="0" w:color="auto"/>
        <w:bottom w:val="none" w:sz="0" w:space="0" w:color="auto"/>
        <w:right w:val="none" w:sz="0" w:space="0" w:color="auto"/>
      </w:divBdr>
      <w:divsChild>
        <w:div w:id="790127582">
          <w:marLeft w:val="0"/>
          <w:marRight w:val="0"/>
          <w:marTop w:val="0"/>
          <w:marBottom w:val="0"/>
          <w:divBdr>
            <w:top w:val="none" w:sz="0" w:space="0" w:color="auto"/>
            <w:left w:val="none" w:sz="0" w:space="0" w:color="auto"/>
            <w:bottom w:val="none" w:sz="0" w:space="0" w:color="auto"/>
            <w:right w:val="none" w:sz="0" w:space="0" w:color="auto"/>
          </w:divBdr>
        </w:div>
        <w:div w:id="1849563007">
          <w:marLeft w:val="0"/>
          <w:marRight w:val="0"/>
          <w:marTop w:val="0"/>
          <w:marBottom w:val="0"/>
          <w:divBdr>
            <w:top w:val="none" w:sz="0" w:space="0" w:color="auto"/>
            <w:left w:val="none" w:sz="0" w:space="0" w:color="auto"/>
            <w:bottom w:val="none" w:sz="0" w:space="0" w:color="auto"/>
            <w:right w:val="none" w:sz="0" w:space="0" w:color="auto"/>
          </w:divBdr>
          <w:divsChild>
            <w:div w:id="1345396311">
              <w:marLeft w:val="0"/>
              <w:marRight w:val="0"/>
              <w:marTop w:val="0"/>
              <w:marBottom w:val="0"/>
              <w:divBdr>
                <w:top w:val="none" w:sz="0" w:space="0" w:color="auto"/>
                <w:left w:val="none" w:sz="0" w:space="0" w:color="auto"/>
                <w:bottom w:val="none" w:sz="0" w:space="0" w:color="auto"/>
                <w:right w:val="none" w:sz="0" w:space="0" w:color="auto"/>
              </w:divBdr>
            </w:div>
          </w:divsChild>
        </w:div>
        <w:div w:id="2073188763">
          <w:marLeft w:val="0"/>
          <w:marRight w:val="0"/>
          <w:marTop w:val="0"/>
          <w:marBottom w:val="0"/>
          <w:divBdr>
            <w:top w:val="none" w:sz="0" w:space="0" w:color="auto"/>
            <w:left w:val="none" w:sz="0" w:space="0" w:color="auto"/>
            <w:bottom w:val="none" w:sz="0" w:space="0" w:color="auto"/>
            <w:right w:val="none" w:sz="0" w:space="0" w:color="auto"/>
          </w:divBdr>
        </w:div>
        <w:div w:id="1262953475">
          <w:marLeft w:val="0"/>
          <w:marRight w:val="0"/>
          <w:marTop w:val="0"/>
          <w:marBottom w:val="0"/>
          <w:divBdr>
            <w:top w:val="none" w:sz="0" w:space="0" w:color="auto"/>
            <w:left w:val="none" w:sz="0" w:space="0" w:color="auto"/>
            <w:bottom w:val="none" w:sz="0" w:space="0" w:color="auto"/>
            <w:right w:val="none" w:sz="0" w:space="0" w:color="auto"/>
          </w:divBdr>
          <w:divsChild>
            <w:div w:id="1152714688">
              <w:marLeft w:val="0"/>
              <w:marRight w:val="0"/>
              <w:marTop w:val="0"/>
              <w:marBottom w:val="0"/>
              <w:divBdr>
                <w:top w:val="none" w:sz="0" w:space="0" w:color="auto"/>
                <w:left w:val="none" w:sz="0" w:space="0" w:color="auto"/>
                <w:bottom w:val="none" w:sz="0" w:space="0" w:color="auto"/>
                <w:right w:val="none" w:sz="0" w:space="0" w:color="auto"/>
              </w:divBdr>
            </w:div>
          </w:divsChild>
        </w:div>
        <w:div w:id="432870689">
          <w:marLeft w:val="0"/>
          <w:marRight w:val="0"/>
          <w:marTop w:val="0"/>
          <w:marBottom w:val="0"/>
          <w:divBdr>
            <w:top w:val="none" w:sz="0" w:space="0" w:color="auto"/>
            <w:left w:val="none" w:sz="0" w:space="0" w:color="auto"/>
            <w:bottom w:val="none" w:sz="0" w:space="0" w:color="auto"/>
            <w:right w:val="none" w:sz="0" w:space="0" w:color="auto"/>
          </w:divBdr>
        </w:div>
        <w:div w:id="1960185810">
          <w:marLeft w:val="0"/>
          <w:marRight w:val="0"/>
          <w:marTop w:val="0"/>
          <w:marBottom w:val="0"/>
          <w:divBdr>
            <w:top w:val="none" w:sz="0" w:space="0" w:color="auto"/>
            <w:left w:val="none" w:sz="0" w:space="0" w:color="auto"/>
            <w:bottom w:val="none" w:sz="0" w:space="0" w:color="auto"/>
            <w:right w:val="none" w:sz="0" w:space="0" w:color="auto"/>
          </w:divBdr>
          <w:divsChild>
            <w:div w:id="518857463">
              <w:marLeft w:val="0"/>
              <w:marRight w:val="0"/>
              <w:marTop w:val="0"/>
              <w:marBottom w:val="0"/>
              <w:divBdr>
                <w:top w:val="none" w:sz="0" w:space="0" w:color="auto"/>
                <w:left w:val="none" w:sz="0" w:space="0" w:color="auto"/>
                <w:bottom w:val="none" w:sz="0" w:space="0" w:color="auto"/>
                <w:right w:val="none" w:sz="0" w:space="0" w:color="auto"/>
              </w:divBdr>
            </w:div>
          </w:divsChild>
        </w:div>
        <w:div w:id="1952934979">
          <w:marLeft w:val="0"/>
          <w:marRight w:val="0"/>
          <w:marTop w:val="0"/>
          <w:marBottom w:val="0"/>
          <w:divBdr>
            <w:top w:val="none" w:sz="0" w:space="0" w:color="auto"/>
            <w:left w:val="none" w:sz="0" w:space="0" w:color="auto"/>
            <w:bottom w:val="none" w:sz="0" w:space="0" w:color="auto"/>
            <w:right w:val="none" w:sz="0" w:space="0" w:color="auto"/>
          </w:divBdr>
        </w:div>
        <w:div w:id="1244682010">
          <w:marLeft w:val="0"/>
          <w:marRight w:val="0"/>
          <w:marTop w:val="0"/>
          <w:marBottom w:val="0"/>
          <w:divBdr>
            <w:top w:val="none" w:sz="0" w:space="0" w:color="auto"/>
            <w:left w:val="none" w:sz="0" w:space="0" w:color="auto"/>
            <w:bottom w:val="none" w:sz="0" w:space="0" w:color="auto"/>
            <w:right w:val="none" w:sz="0" w:space="0" w:color="auto"/>
          </w:divBdr>
          <w:divsChild>
            <w:div w:id="2022049814">
              <w:marLeft w:val="0"/>
              <w:marRight w:val="0"/>
              <w:marTop w:val="0"/>
              <w:marBottom w:val="0"/>
              <w:divBdr>
                <w:top w:val="none" w:sz="0" w:space="0" w:color="auto"/>
                <w:left w:val="none" w:sz="0" w:space="0" w:color="auto"/>
                <w:bottom w:val="none" w:sz="0" w:space="0" w:color="auto"/>
                <w:right w:val="none" w:sz="0" w:space="0" w:color="auto"/>
              </w:divBdr>
            </w:div>
          </w:divsChild>
        </w:div>
        <w:div w:id="266818978">
          <w:marLeft w:val="0"/>
          <w:marRight w:val="0"/>
          <w:marTop w:val="0"/>
          <w:marBottom w:val="0"/>
          <w:divBdr>
            <w:top w:val="none" w:sz="0" w:space="0" w:color="auto"/>
            <w:left w:val="none" w:sz="0" w:space="0" w:color="auto"/>
            <w:bottom w:val="none" w:sz="0" w:space="0" w:color="auto"/>
            <w:right w:val="none" w:sz="0" w:space="0" w:color="auto"/>
          </w:divBdr>
        </w:div>
        <w:div w:id="1010065045">
          <w:marLeft w:val="0"/>
          <w:marRight w:val="0"/>
          <w:marTop w:val="0"/>
          <w:marBottom w:val="0"/>
          <w:divBdr>
            <w:top w:val="none" w:sz="0" w:space="0" w:color="auto"/>
            <w:left w:val="none" w:sz="0" w:space="0" w:color="auto"/>
            <w:bottom w:val="none" w:sz="0" w:space="0" w:color="auto"/>
            <w:right w:val="none" w:sz="0" w:space="0" w:color="auto"/>
          </w:divBdr>
          <w:divsChild>
            <w:div w:id="956712990">
              <w:marLeft w:val="0"/>
              <w:marRight w:val="0"/>
              <w:marTop w:val="0"/>
              <w:marBottom w:val="0"/>
              <w:divBdr>
                <w:top w:val="none" w:sz="0" w:space="0" w:color="auto"/>
                <w:left w:val="none" w:sz="0" w:space="0" w:color="auto"/>
                <w:bottom w:val="none" w:sz="0" w:space="0" w:color="auto"/>
                <w:right w:val="none" w:sz="0" w:space="0" w:color="auto"/>
              </w:divBdr>
            </w:div>
          </w:divsChild>
        </w:div>
        <w:div w:id="544219825">
          <w:marLeft w:val="0"/>
          <w:marRight w:val="0"/>
          <w:marTop w:val="0"/>
          <w:marBottom w:val="0"/>
          <w:divBdr>
            <w:top w:val="none" w:sz="0" w:space="0" w:color="auto"/>
            <w:left w:val="none" w:sz="0" w:space="0" w:color="auto"/>
            <w:bottom w:val="none" w:sz="0" w:space="0" w:color="auto"/>
            <w:right w:val="none" w:sz="0" w:space="0" w:color="auto"/>
          </w:divBdr>
        </w:div>
        <w:div w:id="1975259269">
          <w:marLeft w:val="0"/>
          <w:marRight w:val="0"/>
          <w:marTop w:val="0"/>
          <w:marBottom w:val="0"/>
          <w:divBdr>
            <w:top w:val="none" w:sz="0" w:space="0" w:color="auto"/>
            <w:left w:val="none" w:sz="0" w:space="0" w:color="auto"/>
            <w:bottom w:val="none" w:sz="0" w:space="0" w:color="auto"/>
            <w:right w:val="none" w:sz="0" w:space="0" w:color="auto"/>
          </w:divBdr>
          <w:divsChild>
            <w:div w:id="1684472882">
              <w:marLeft w:val="0"/>
              <w:marRight w:val="0"/>
              <w:marTop w:val="0"/>
              <w:marBottom w:val="0"/>
              <w:divBdr>
                <w:top w:val="none" w:sz="0" w:space="0" w:color="auto"/>
                <w:left w:val="none" w:sz="0" w:space="0" w:color="auto"/>
                <w:bottom w:val="none" w:sz="0" w:space="0" w:color="auto"/>
                <w:right w:val="none" w:sz="0" w:space="0" w:color="auto"/>
              </w:divBdr>
            </w:div>
          </w:divsChild>
        </w:div>
        <w:div w:id="1064063086">
          <w:marLeft w:val="0"/>
          <w:marRight w:val="0"/>
          <w:marTop w:val="0"/>
          <w:marBottom w:val="0"/>
          <w:divBdr>
            <w:top w:val="none" w:sz="0" w:space="0" w:color="auto"/>
            <w:left w:val="none" w:sz="0" w:space="0" w:color="auto"/>
            <w:bottom w:val="none" w:sz="0" w:space="0" w:color="auto"/>
            <w:right w:val="none" w:sz="0" w:space="0" w:color="auto"/>
          </w:divBdr>
        </w:div>
        <w:div w:id="65541296">
          <w:marLeft w:val="0"/>
          <w:marRight w:val="0"/>
          <w:marTop w:val="0"/>
          <w:marBottom w:val="0"/>
          <w:divBdr>
            <w:top w:val="none" w:sz="0" w:space="0" w:color="auto"/>
            <w:left w:val="none" w:sz="0" w:space="0" w:color="auto"/>
            <w:bottom w:val="none" w:sz="0" w:space="0" w:color="auto"/>
            <w:right w:val="none" w:sz="0" w:space="0" w:color="auto"/>
          </w:divBdr>
          <w:divsChild>
            <w:div w:id="1035811480">
              <w:marLeft w:val="0"/>
              <w:marRight w:val="0"/>
              <w:marTop w:val="0"/>
              <w:marBottom w:val="0"/>
              <w:divBdr>
                <w:top w:val="none" w:sz="0" w:space="0" w:color="auto"/>
                <w:left w:val="none" w:sz="0" w:space="0" w:color="auto"/>
                <w:bottom w:val="none" w:sz="0" w:space="0" w:color="auto"/>
                <w:right w:val="none" w:sz="0" w:space="0" w:color="auto"/>
              </w:divBdr>
            </w:div>
          </w:divsChild>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sChild>
                <w:div w:id="111328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1670">
          <w:marLeft w:val="0"/>
          <w:marRight w:val="0"/>
          <w:marTop w:val="300"/>
          <w:marBottom w:val="0"/>
          <w:divBdr>
            <w:top w:val="none" w:sz="0" w:space="0" w:color="auto"/>
            <w:left w:val="none" w:sz="0" w:space="0" w:color="auto"/>
            <w:bottom w:val="none" w:sz="0" w:space="0" w:color="auto"/>
            <w:right w:val="none" w:sz="0" w:space="0" w:color="auto"/>
          </w:divBdr>
          <w:divsChild>
            <w:div w:id="957839339">
              <w:marLeft w:val="0"/>
              <w:marRight w:val="0"/>
              <w:marTop w:val="0"/>
              <w:marBottom w:val="0"/>
              <w:divBdr>
                <w:top w:val="none" w:sz="0" w:space="0" w:color="auto"/>
                <w:left w:val="none" w:sz="0" w:space="0" w:color="auto"/>
                <w:bottom w:val="none" w:sz="0" w:space="0" w:color="auto"/>
                <w:right w:val="none" w:sz="0" w:space="0" w:color="auto"/>
              </w:divBdr>
              <w:divsChild>
                <w:div w:id="1977762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230">
          <w:marLeft w:val="0"/>
          <w:marRight w:val="0"/>
          <w:marTop w:val="300"/>
          <w:marBottom w:val="0"/>
          <w:divBdr>
            <w:top w:val="none" w:sz="0" w:space="0" w:color="auto"/>
            <w:left w:val="none" w:sz="0" w:space="0" w:color="auto"/>
            <w:bottom w:val="none" w:sz="0" w:space="0" w:color="auto"/>
            <w:right w:val="none" w:sz="0" w:space="0" w:color="auto"/>
          </w:divBdr>
          <w:divsChild>
            <w:div w:id="363335212">
              <w:marLeft w:val="0"/>
              <w:marRight w:val="0"/>
              <w:marTop w:val="0"/>
              <w:marBottom w:val="0"/>
              <w:divBdr>
                <w:top w:val="none" w:sz="0" w:space="0" w:color="auto"/>
                <w:left w:val="none" w:sz="0" w:space="0" w:color="auto"/>
                <w:bottom w:val="none" w:sz="0" w:space="0" w:color="auto"/>
                <w:right w:val="none" w:sz="0" w:space="0" w:color="auto"/>
              </w:divBdr>
              <w:divsChild>
                <w:div w:id="117664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4494">
          <w:marLeft w:val="0"/>
          <w:marRight w:val="0"/>
          <w:marTop w:val="300"/>
          <w:marBottom w:val="0"/>
          <w:divBdr>
            <w:top w:val="none" w:sz="0" w:space="0" w:color="auto"/>
            <w:left w:val="none" w:sz="0" w:space="0" w:color="auto"/>
            <w:bottom w:val="none" w:sz="0" w:space="0" w:color="auto"/>
            <w:right w:val="none" w:sz="0" w:space="0" w:color="auto"/>
          </w:divBdr>
          <w:divsChild>
            <w:div w:id="333192935">
              <w:marLeft w:val="0"/>
              <w:marRight w:val="0"/>
              <w:marTop w:val="0"/>
              <w:marBottom w:val="0"/>
              <w:divBdr>
                <w:top w:val="none" w:sz="0" w:space="0" w:color="auto"/>
                <w:left w:val="none" w:sz="0" w:space="0" w:color="auto"/>
                <w:bottom w:val="none" w:sz="0" w:space="0" w:color="auto"/>
                <w:right w:val="none" w:sz="0" w:space="0" w:color="auto"/>
              </w:divBdr>
              <w:divsChild>
                <w:div w:id="110677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63790">
      <w:bodyDiv w:val="1"/>
      <w:marLeft w:val="0"/>
      <w:marRight w:val="0"/>
      <w:marTop w:val="0"/>
      <w:marBottom w:val="0"/>
      <w:divBdr>
        <w:top w:val="none" w:sz="0" w:space="0" w:color="auto"/>
        <w:left w:val="none" w:sz="0" w:space="0" w:color="auto"/>
        <w:bottom w:val="none" w:sz="0" w:space="0" w:color="auto"/>
        <w:right w:val="none" w:sz="0" w:space="0" w:color="auto"/>
      </w:divBdr>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4688364">
      <w:bodyDiv w:val="1"/>
      <w:marLeft w:val="0"/>
      <w:marRight w:val="0"/>
      <w:marTop w:val="0"/>
      <w:marBottom w:val="0"/>
      <w:divBdr>
        <w:top w:val="none" w:sz="0" w:space="0" w:color="auto"/>
        <w:left w:val="none" w:sz="0" w:space="0" w:color="auto"/>
        <w:bottom w:val="none" w:sz="0" w:space="0" w:color="auto"/>
        <w:right w:val="none" w:sz="0" w:space="0" w:color="auto"/>
      </w:divBdr>
      <w:divsChild>
        <w:div w:id="1243560862">
          <w:marLeft w:val="0"/>
          <w:marRight w:val="0"/>
          <w:marTop w:val="0"/>
          <w:marBottom w:val="0"/>
          <w:divBdr>
            <w:top w:val="none" w:sz="0" w:space="0" w:color="auto"/>
            <w:left w:val="none" w:sz="0" w:space="0" w:color="auto"/>
            <w:bottom w:val="none" w:sz="0" w:space="0" w:color="auto"/>
            <w:right w:val="none" w:sz="0" w:space="0" w:color="auto"/>
          </w:divBdr>
        </w:div>
        <w:div w:id="1852180382">
          <w:marLeft w:val="0"/>
          <w:marRight w:val="0"/>
          <w:marTop w:val="0"/>
          <w:marBottom w:val="0"/>
          <w:divBdr>
            <w:top w:val="none" w:sz="0" w:space="0" w:color="auto"/>
            <w:left w:val="none" w:sz="0" w:space="0" w:color="auto"/>
            <w:bottom w:val="none" w:sz="0" w:space="0" w:color="auto"/>
            <w:right w:val="none" w:sz="0" w:space="0" w:color="auto"/>
          </w:divBdr>
          <w:divsChild>
            <w:div w:id="636491647">
              <w:marLeft w:val="0"/>
              <w:marRight w:val="0"/>
              <w:marTop w:val="0"/>
              <w:marBottom w:val="0"/>
              <w:divBdr>
                <w:top w:val="none" w:sz="0" w:space="0" w:color="auto"/>
                <w:left w:val="none" w:sz="0" w:space="0" w:color="auto"/>
                <w:bottom w:val="none" w:sz="0" w:space="0" w:color="auto"/>
                <w:right w:val="none" w:sz="0" w:space="0" w:color="auto"/>
              </w:divBdr>
            </w:div>
          </w:divsChild>
        </w:div>
        <w:div w:id="1424649593">
          <w:marLeft w:val="0"/>
          <w:marRight w:val="0"/>
          <w:marTop w:val="0"/>
          <w:marBottom w:val="0"/>
          <w:divBdr>
            <w:top w:val="none" w:sz="0" w:space="0" w:color="auto"/>
            <w:left w:val="none" w:sz="0" w:space="0" w:color="auto"/>
            <w:bottom w:val="none" w:sz="0" w:space="0" w:color="auto"/>
            <w:right w:val="none" w:sz="0" w:space="0" w:color="auto"/>
          </w:divBdr>
        </w:div>
        <w:div w:id="968438921">
          <w:marLeft w:val="0"/>
          <w:marRight w:val="0"/>
          <w:marTop w:val="0"/>
          <w:marBottom w:val="0"/>
          <w:divBdr>
            <w:top w:val="none" w:sz="0" w:space="0" w:color="auto"/>
            <w:left w:val="none" w:sz="0" w:space="0" w:color="auto"/>
            <w:bottom w:val="none" w:sz="0" w:space="0" w:color="auto"/>
            <w:right w:val="none" w:sz="0" w:space="0" w:color="auto"/>
          </w:divBdr>
          <w:divsChild>
            <w:div w:id="1508253639">
              <w:marLeft w:val="0"/>
              <w:marRight w:val="0"/>
              <w:marTop w:val="0"/>
              <w:marBottom w:val="0"/>
              <w:divBdr>
                <w:top w:val="none" w:sz="0" w:space="0" w:color="auto"/>
                <w:left w:val="none" w:sz="0" w:space="0" w:color="auto"/>
                <w:bottom w:val="none" w:sz="0" w:space="0" w:color="auto"/>
                <w:right w:val="none" w:sz="0" w:space="0" w:color="auto"/>
              </w:divBdr>
            </w:div>
          </w:divsChild>
        </w:div>
        <w:div w:id="66810684">
          <w:marLeft w:val="0"/>
          <w:marRight w:val="0"/>
          <w:marTop w:val="0"/>
          <w:marBottom w:val="0"/>
          <w:divBdr>
            <w:top w:val="none" w:sz="0" w:space="0" w:color="auto"/>
            <w:left w:val="none" w:sz="0" w:space="0" w:color="auto"/>
            <w:bottom w:val="none" w:sz="0" w:space="0" w:color="auto"/>
            <w:right w:val="none" w:sz="0" w:space="0" w:color="auto"/>
          </w:divBdr>
        </w:div>
        <w:div w:id="1922525892">
          <w:marLeft w:val="0"/>
          <w:marRight w:val="0"/>
          <w:marTop w:val="0"/>
          <w:marBottom w:val="0"/>
          <w:divBdr>
            <w:top w:val="none" w:sz="0" w:space="0" w:color="auto"/>
            <w:left w:val="none" w:sz="0" w:space="0" w:color="auto"/>
            <w:bottom w:val="none" w:sz="0" w:space="0" w:color="auto"/>
            <w:right w:val="none" w:sz="0" w:space="0" w:color="auto"/>
          </w:divBdr>
          <w:divsChild>
            <w:div w:id="1554464011">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756978405">
          <w:marLeft w:val="0"/>
          <w:marRight w:val="0"/>
          <w:marTop w:val="0"/>
          <w:marBottom w:val="0"/>
          <w:divBdr>
            <w:top w:val="none" w:sz="0" w:space="0" w:color="auto"/>
            <w:left w:val="none" w:sz="0" w:space="0" w:color="auto"/>
            <w:bottom w:val="none" w:sz="0" w:space="0" w:color="auto"/>
            <w:right w:val="none" w:sz="0" w:space="0" w:color="auto"/>
          </w:divBdr>
          <w:divsChild>
            <w:div w:id="22947689">
              <w:marLeft w:val="0"/>
              <w:marRight w:val="0"/>
              <w:marTop w:val="0"/>
              <w:marBottom w:val="0"/>
              <w:divBdr>
                <w:top w:val="none" w:sz="0" w:space="0" w:color="auto"/>
                <w:left w:val="none" w:sz="0" w:space="0" w:color="auto"/>
                <w:bottom w:val="none" w:sz="0" w:space="0" w:color="auto"/>
                <w:right w:val="none" w:sz="0" w:space="0" w:color="auto"/>
              </w:divBdr>
            </w:div>
          </w:divsChild>
        </w:div>
        <w:div w:id="1538466431">
          <w:marLeft w:val="0"/>
          <w:marRight w:val="0"/>
          <w:marTop w:val="0"/>
          <w:marBottom w:val="0"/>
          <w:divBdr>
            <w:top w:val="none" w:sz="0" w:space="0" w:color="auto"/>
            <w:left w:val="none" w:sz="0" w:space="0" w:color="auto"/>
            <w:bottom w:val="none" w:sz="0" w:space="0" w:color="auto"/>
            <w:right w:val="none" w:sz="0" w:space="0" w:color="auto"/>
          </w:divBdr>
        </w:div>
        <w:div w:id="2000840515">
          <w:marLeft w:val="0"/>
          <w:marRight w:val="0"/>
          <w:marTop w:val="0"/>
          <w:marBottom w:val="0"/>
          <w:divBdr>
            <w:top w:val="none" w:sz="0" w:space="0" w:color="auto"/>
            <w:left w:val="none" w:sz="0" w:space="0" w:color="auto"/>
            <w:bottom w:val="none" w:sz="0" w:space="0" w:color="auto"/>
            <w:right w:val="none" w:sz="0" w:space="0" w:color="auto"/>
          </w:divBdr>
          <w:divsChild>
            <w:div w:id="1970622649">
              <w:marLeft w:val="0"/>
              <w:marRight w:val="0"/>
              <w:marTop w:val="0"/>
              <w:marBottom w:val="0"/>
              <w:divBdr>
                <w:top w:val="none" w:sz="0" w:space="0" w:color="auto"/>
                <w:left w:val="none" w:sz="0" w:space="0" w:color="auto"/>
                <w:bottom w:val="none" w:sz="0" w:space="0" w:color="auto"/>
                <w:right w:val="none" w:sz="0" w:space="0" w:color="auto"/>
              </w:divBdr>
            </w:div>
          </w:divsChild>
        </w:div>
        <w:div w:id="330645756">
          <w:marLeft w:val="0"/>
          <w:marRight w:val="0"/>
          <w:marTop w:val="0"/>
          <w:marBottom w:val="0"/>
          <w:divBdr>
            <w:top w:val="none" w:sz="0" w:space="0" w:color="auto"/>
            <w:left w:val="none" w:sz="0" w:space="0" w:color="auto"/>
            <w:bottom w:val="none" w:sz="0" w:space="0" w:color="auto"/>
            <w:right w:val="none" w:sz="0" w:space="0" w:color="auto"/>
          </w:divBdr>
        </w:div>
        <w:div w:id="396441637">
          <w:marLeft w:val="0"/>
          <w:marRight w:val="0"/>
          <w:marTop w:val="0"/>
          <w:marBottom w:val="0"/>
          <w:divBdr>
            <w:top w:val="none" w:sz="0" w:space="0" w:color="auto"/>
            <w:left w:val="none" w:sz="0" w:space="0" w:color="auto"/>
            <w:bottom w:val="none" w:sz="0" w:space="0" w:color="auto"/>
            <w:right w:val="none" w:sz="0" w:space="0" w:color="auto"/>
          </w:divBdr>
          <w:divsChild>
            <w:div w:id="732125047">
              <w:marLeft w:val="0"/>
              <w:marRight w:val="0"/>
              <w:marTop w:val="0"/>
              <w:marBottom w:val="0"/>
              <w:divBdr>
                <w:top w:val="none" w:sz="0" w:space="0" w:color="auto"/>
                <w:left w:val="none" w:sz="0" w:space="0" w:color="auto"/>
                <w:bottom w:val="none" w:sz="0" w:space="0" w:color="auto"/>
                <w:right w:val="none" w:sz="0" w:space="0" w:color="auto"/>
              </w:divBdr>
            </w:div>
          </w:divsChild>
        </w:div>
        <w:div w:id="122575453">
          <w:marLeft w:val="0"/>
          <w:marRight w:val="0"/>
          <w:marTop w:val="0"/>
          <w:marBottom w:val="0"/>
          <w:divBdr>
            <w:top w:val="none" w:sz="0" w:space="0" w:color="auto"/>
            <w:left w:val="none" w:sz="0" w:space="0" w:color="auto"/>
            <w:bottom w:val="none" w:sz="0" w:space="0" w:color="auto"/>
            <w:right w:val="none" w:sz="0" w:space="0" w:color="auto"/>
          </w:divBdr>
        </w:div>
        <w:div w:id="1631742368">
          <w:marLeft w:val="0"/>
          <w:marRight w:val="0"/>
          <w:marTop w:val="0"/>
          <w:marBottom w:val="0"/>
          <w:divBdr>
            <w:top w:val="none" w:sz="0" w:space="0" w:color="auto"/>
            <w:left w:val="none" w:sz="0" w:space="0" w:color="auto"/>
            <w:bottom w:val="none" w:sz="0" w:space="0" w:color="auto"/>
            <w:right w:val="none" w:sz="0" w:space="0" w:color="auto"/>
          </w:divBdr>
          <w:divsChild>
            <w:div w:id="1238443367">
              <w:marLeft w:val="0"/>
              <w:marRight w:val="0"/>
              <w:marTop w:val="0"/>
              <w:marBottom w:val="0"/>
              <w:divBdr>
                <w:top w:val="none" w:sz="0" w:space="0" w:color="auto"/>
                <w:left w:val="none" w:sz="0" w:space="0" w:color="auto"/>
                <w:bottom w:val="none" w:sz="0" w:space="0" w:color="auto"/>
                <w:right w:val="none" w:sz="0" w:space="0" w:color="auto"/>
              </w:divBdr>
            </w:div>
          </w:divsChild>
        </w:div>
        <w:div w:id="1886716931">
          <w:marLeft w:val="0"/>
          <w:marRight w:val="0"/>
          <w:marTop w:val="300"/>
          <w:marBottom w:val="0"/>
          <w:divBdr>
            <w:top w:val="none" w:sz="0" w:space="0" w:color="auto"/>
            <w:left w:val="none" w:sz="0" w:space="0" w:color="auto"/>
            <w:bottom w:val="none" w:sz="0" w:space="0" w:color="auto"/>
            <w:right w:val="none" w:sz="0" w:space="0" w:color="auto"/>
          </w:divBdr>
          <w:divsChild>
            <w:div w:id="83066081">
              <w:marLeft w:val="0"/>
              <w:marRight w:val="0"/>
              <w:marTop w:val="0"/>
              <w:marBottom w:val="0"/>
              <w:divBdr>
                <w:top w:val="none" w:sz="0" w:space="0" w:color="auto"/>
                <w:left w:val="none" w:sz="0" w:space="0" w:color="auto"/>
                <w:bottom w:val="none" w:sz="0" w:space="0" w:color="auto"/>
                <w:right w:val="none" w:sz="0" w:space="0" w:color="auto"/>
              </w:divBdr>
              <w:divsChild>
                <w:div w:id="113043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17168">
          <w:marLeft w:val="0"/>
          <w:marRight w:val="0"/>
          <w:marTop w:val="300"/>
          <w:marBottom w:val="0"/>
          <w:divBdr>
            <w:top w:val="none" w:sz="0" w:space="0" w:color="auto"/>
            <w:left w:val="none" w:sz="0" w:space="0" w:color="auto"/>
            <w:bottom w:val="none" w:sz="0" w:space="0" w:color="auto"/>
            <w:right w:val="none" w:sz="0" w:space="0" w:color="auto"/>
          </w:divBdr>
          <w:divsChild>
            <w:div w:id="1455096455">
              <w:marLeft w:val="0"/>
              <w:marRight w:val="0"/>
              <w:marTop w:val="0"/>
              <w:marBottom w:val="0"/>
              <w:divBdr>
                <w:top w:val="none" w:sz="0" w:space="0" w:color="auto"/>
                <w:left w:val="none" w:sz="0" w:space="0" w:color="auto"/>
                <w:bottom w:val="none" w:sz="0" w:space="0" w:color="auto"/>
                <w:right w:val="none" w:sz="0" w:space="0" w:color="auto"/>
              </w:divBdr>
              <w:divsChild>
                <w:div w:id="170474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34026">
          <w:marLeft w:val="0"/>
          <w:marRight w:val="0"/>
          <w:marTop w:val="300"/>
          <w:marBottom w:val="0"/>
          <w:divBdr>
            <w:top w:val="none" w:sz="0" w:space="0" w:color="auto"/>
            <w:left w:val="none" w:sz="0" w:space="0" w:color="auto"/>
            <w:bottom w:val="none" w:sz="0" w:space="0" w:color="auto"/>
            <w:right w:val="none" w:sz="0" w:space="0" w:color="auto"/>
          </w:divBdr>
          <w:divsChild>
            <w:div w:id="2038963292">
              <w:marLeft w:val="0"/>
              <w:marRight w:val="0"/>
              <w:marTop w:val="0"/>
              <w:marBottom w:val="0"/>
              <w:divBdr>
                <w:top w:val="none" w:sz="0" w:space="0" w:color="auto"/>
                <w:left w:val="none" w:sz="0" w:space="0" w:color="auto"/>
                <w:bottom w:val="none" w:sz="0" w:space="0" w:color="auto"/>
                <w:right w:val="none" w:sz="0" w:space="0" w:color="auto"/>
              </w:divBdr>
              <w:divsChild>
                <w:div w:id="204868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85484">
          <w:marLeft w:val="0"/>
          <w:marRight w:val="0"/>
          <w:marTop w:val="300"/>
          <w:marBottom w:val="0"/>
          <w:divBdr>
            <w:top w:val="none" w:sz="0" w:space="0" w:color="auto"/>
            <w:left w:val="none" w:sz="0" w:space="0" w:color="auto"/>
            <w:bottom w:val="none" w:sz="0" w:space="0" w:color="auto"/>
            <w:right w:val="none" w:sz="0" w:space="0" w:color="auto"/>
          </w:divBdr>
          <w:divsChild>
            <w:div w:id="1797017203">
              <w:marLeft w:val="0"/>
              <w:marRight w:val="0"/>
              <w:marTop w:val="0"/>
              <w:marBottom w:val="0"/>
              <w:divBdr>
                <w:top w:val="none" w:sz="0" w:space="0" w:color="auto"/>
                <w:left w:val="none" w:sz="0" w:space="0" w:color="auto"/>
                <w:bottom w:val="none" w:sz="0" w:space="0" w:color="auto"/>
                <w:right w:val="none" w:sz="0" w:space="0" w:color="auto"/>
              </w:divBdr>
              <w:divsChild>
                <w:div w:id="135410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8842">
      <w:bodyDiv w:val="1"/>
      <w:marLeft w:val="0"/>
      <w:marRight w:val="0"/>
      <w:marTop w:val="0"/>
      <w:marBottom w:val="0"/>
      <w:divBdr>
        <w:top w:val="none" w:sz="0" w:space="0" w:color="auto"/>
        <w:left w:val="none" w:sz="0" w:space="0" w:color="auto"/>
        <w:bottom w:val="none" w:sz="0" w:space="0" w:color="auto"/>
        <w:right w:val="none" w:sz="0" w:space="0" w:color="auto"/>
      </w:divBdr>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1258500">
      <w:bodyDiv w:val="1"/>
      <w:marLeft w:val="0"/>
      <w:marRight w:val="0"/>
      <w:marTop w:val="0"/>
      <w:marBottom w:val="0"/>
      <w:divBdr>
        <w:top w:val="none" w:sz="0" w:space="0" w:color="auto"/>
        <w:left w:val="none" w:sz="0" w:space="0" w:color="auto"/>
        <w:bottom w:val="none" w:sz="0" w:space="0" w:color="auto"/>
        <w:right w:val="none" w:sz="0" w:space="0" w:color="auto"/>
      </w:divBdr>
    </w:div>
    <w:div w:id="561913366">
      <w:bodyDiv w:val="1"/>
      <w:marLeft w:val="0"/>
      <w:marRight w:val="0"/>
      <w:marTop w:val="0"/>
      <w:marBottom w:val="0"/>
      <w:divBdr>
        <w:top w:val="none" w:sz="0" w:space="0" w:color="auto"/>
        <w:left w:val="none" w:sz="0" w:space="0" w:color="auto"/>
        <w:bottom w:val="none" w:sz="0" w:space="0" w:color="auto"/>
        <w:right w:val="none" w:sz="0" w:space="0" w:color="auto"/>
      </w:divBdr>
      <w:divsChild>
        <w:div w:id="1882549080">
          <w:marLeft w:val="0"/>
          <w:marRight w:val="0"/>
          <w:marTop w:val="0"/>
          <w:marBottom w:val="0"/>
          <w:divBdr>
            <w:top w:val="none" w:sz="0" w:space="0" w:color="auto"/>
            <w:left w:val="none" w:sz="0" w:space="0" w:color="auto"/>
            <w:bottom w:val="none" w:sz="0" w:space="0" w:color="auto"/>
            <w:right w:val="none" w:sz="0" w:space="0" w:color="auto"/>
          </w:divBdr>
        </w:div>
        <w:div w:id="1246920077">
          <w:marLeft w:val="0"/>
          <w:marRight w:val="0"/>
          <w:marTop w:val="0"/>
          <w:marBottom w:val="0"/>
          <w:divBdr>
            <w:top w:val="none" w:sz="0" w:space="0" w:color="auto"/>
            <w:left w:val="none" w:sz="0" w:space="0" w:color="auto"/>
            <w:bottom w:val="none" w:sz="0" w:space="0" w:color="auto"/>
            <w:right w:val="none" w:sz="0" w:space="0" w:color="auto"/>
          </w:divBdr>
          <w:divsChild>
            <w:div w:id="869419462">
              <w:marLeft w:val="0"/>
              <w:marRight w:val="0"/>
              <w:marTop w:val="0"/>
              <w:marBottom w:val="0"/>
              <w:divBdr>
                <w:top w:val="none" w:sz="0" w:space="0" w:color="auto"/>
                <w:left w:val="none" w:sz="0" w:space="0" w:color="auto"/>
                <w:bottom w:val="none" w:sz="0" w:space="0" w:color="auto"/>
                <w:right w:val="none" w:sz="0" w:space="0" w:color="auto"/>
              </w:divBdr>
            </w:div>
          </w:divsChild>
        </w:div>
        <w:div w:id="1155802622">
          <w:marLeft w:val="0"/>
          <w:marRight w:val="0"/>
          <w:marTop w:val="0"/>
          <w:marBottom w:val="0"/>
          <w:divBdr>
            <w:top w:val="none" w:sz="0" w:space="0" w:color="auto"/>
            <w:left w:val="none" w:sz="0" w:space="0" w:color="auto"/>
            <w:bottom w:val="none" w:sz="0" w:space="0" w:color="auto"/>
            <w:right w:val="none" w:sz="0" w:space="0" w:color="auto"/>
          </w:divBdr>
        </w:div>
        <w:div w:id="788158222">
          <w:marLeft w:val="0"/>
          <w:marRight w:val="0"/>
          <w:marTop w:val="0"/>
          <w:marBottom w:val="0"/>
          <w:divBdr>
            <w:top w:val="none" w:sz="0" w:space="0" w:color="auto"/>
            <w:left w:val="none" w:sz="0" w:space="0" w:color="auto"/>
            <w:bottom w:val="none" w:sz="0" w:space="0" w:color="auto"/>
            <w:right w:val="none" w:sz="0" w:space="0" w:color="auto"/>
          </w:divBdr>
          <w:divsChild>
            <w:div w:id="22900224">
              <w:marLeft w:val="0"/>
              <w:marRight w:val="0"/>
              <w:marTop w:val="0"/>
              <w:marBottom w:val="0"/>
              <w:divBdr>
                <w:top w:val="none" w:sz="0" w:space="0" w:color="auto"/>
                <w:left w:val="none" w:sz="0" w:space="0" w:color="auto"/>
                <w:bottom w:val="none" w:sz="0" w:space="0" w:color="auto"/>
                <w:right w:val="none" w:sz="0" w:space="0" w:color="auto"/>
              </w:divBdr>
            </w:div>
          </w:divsChild>
        </w:div>
        <w:div w:id="1649239952">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573198762">
          <w:marLeft w:val="0"/>
          <w:marRight w:val="0"/>
          <w:marTop w:val="0"/>
          <w:marBottom w:val="0"/>
          <w:divBdr>
            <w:top w:val="none" w:sz="0" w:space="0" w:color="auto"/>
            <w:left w:val="none" w:sz="0" w:space="0" w:color="auto"/>
            <w:bottom w:val="none" w:sz="0" w:space="0" w:color="auto"/>
            <w:right w:val="none" w:sz="0" w:space="0" w:color="auto"/>
          </w:divBdr>
        </w:div>
        <w:div w:id="2121365912">
          <w:marLeft w:val="0"/>
          <w:marRight w:val="0"/>
          <w:marTop w:val="0"/>
          <w:marBottom w:val="0"/>
          <w:divBdr>
            <w:top w:val="none" w:sz="0" w:space="0" w:color="auto"/>
            <w:left w:val="none" w:sz="0" w:space="0" w:color="auto"/>
            <w:bottom w:val="none" w:sz="0" w:space="0" w:color="auto"/>
            <w:right w:val="none" w:sz="0" w:space="0" w:color="auto"/>
          </w:divBdr>
          <w:divsChild>
            <w:div w:id="260379969">
              <w:marLeft w:val="0"/>
              <w:marRight w:val="0"/>
              <w:marTop w:val="0"/>
              <w:marBottom w:val="0"/>
              <w:divBdr>
                <w:top w:val="none" w:sz="0" w:space="0" w:color="auto"/>
                <w:left w:val="none" w:sz="0" w:space="0" w:color="auto"/>
                <w:bottom w:val="none" w:sz="0" w:space="0" w:color="auto"/>
                <w:right w:val="none" w:sz="0" w:space="0" w:color="auto"/>
              </w:divBdr>
            </w:div>
          </w:divsChild>
        </w:div>
        <w:div w:id="1772236243">
          <w:marLeft w:val="0"/>
          <w:marRight w:val="0"/>
          <w:marTop w:val="0"/>
          <w:marBottom w:val="0"/>
          <w:divBdr>
            <w:top w:val="none" w:sz="0" w:space="0" w:color="auto"/>
            <w:left w:val="none" w:sz="0" w:space="0" w:color="auto"/>
            <w:bottom w:val="none" w:sz="0" w:space="0" w:color="auto"/>
            <w:right w:val="none" w:sz="0" w:space="0" w:color="auto"/>
          </w:divBdr>
        </w:div>
        <w:div w:id="2011516567">
          <w:marLeft w:val="0"/>
          <w:marRight w:val="0"/>
          <w:marTop w:val="0"/>
          <w:marBottom w:val="0"/>
          <w:divBdr>
            <w:top w:val="none" w:sz="0" w:space="0" w:color="auto"/>
            <w:left w:val="none" w:sz="0" w:space="0" w:color="auto"/>
            <w:bottom w:val="none" w:sz="0" w:space="0" w:color="auto"/>
            <w:right w:val="none" w:sz="0" w:space="0" w:color="auto"/>
          </w:divBdr>
          <w:divsChild>
            <w:div w:id="447630791">
              <w:marLeft w:val="0"/>
              <w:marRight w:val="0"/>
              <w:marTop w:val="0"/>
              <w:marBottom w:val="0"/>
              <w:divBdr>
                <w:top w:val="none" w:sz="0" w:space="0" w:color="auto"/>
                <w:left w:val="none" w:sz="0" w:space="0" w:color="auto"/>
                <w:bottom w:val="none" w:sz="0" w:space="0" w:color="auto"/>
                <w:right w:val="none" w:sz="0" w:space="0" w:color="auto"/>
              </w:divBdr>
            </w:div>
          </w:divsChild>
        </w:div>
        <w:div w:id="345834601">
          <w:marLeft w:val="0"/>
          <w:marRight w:val="0"/>
          <w:marTop w:val="0"/>
          <w:marBottom w:val="0"/>
          <w:divBdr>
            <w:top w:val="none" w:sz="0" w:space="0" w:color="auto"/>
            <w:left w:val="none" w:sz="0" w:space="0" w:color="auto"/>
            <w:bottom w:val="none" w:sz="0" w:space="0" w:color="auto"/>
            <w:right w:val="none" w:sz="0" w:space="0" w:color="auto"/>
          </w:divBdr>
        </w:div>
        <w:div w:id="1851291046">
          <w:marLeft w:val="0"/>
          <w:marRight w:val="0"/>
          <w:marTop w:val="0"/>
          <w:marBottom w:val="0"/>
          <w:divBdr>
            <w:top w:val="none" w:sz="0" w:space="0" w:color="auto"/>
            <w:left w:val="none" w:sz="0" w:space="0" w:color="auto"/>
            <w:bottom w:val="none" w:sz="0" w:space="0" w:color="auto"/>
            <w:right w:val="none" w:sz="0" w:space="0" w:color="auto"/>
          </w:divBdr>
          <w:divsChild>
            <w:div w:id="1186752182">
              <w:marLeft w:val="0"/>
              <w:marRight w:val="0"/>
              <w:marTop w:val="0"/>
              <w:marBottom w:val="0"/>
              <w:divBdr>
                <w:top w:val="none" w:sz="0" w:space="0" w:color="auto"/>
                <w:left w:val="none" w:sz="0" w:space="0" w:color="auto"/>
                <w:bottom w:val="none" w:sz="0" w:space="0" w:color="auto"/>
                <w:right w:val="none" w:sz="0" w:space="0" w:color="auto"/>
              </w:divBdr>
            </w:div>
          </w:divsChild>
        </w:div>
        <w:div w:id="376440656">
          <w:marLeft w:val="0"/>
          <w:marRight w:val="0"/>
          <w:marTop w:val="0"/>
          <w:marBottom w:val="0"/>
          <w:divBdr>
            <w:top w:val="none" w:sz="0" w:space="0" w:color="auto"/>
            <w:left w:val="none" w:sz="0" w:space="0" w:color="auto"/>
            <w:bottom w:val="none" w:sz="0" w:space="0" w:color="auto"/>
            <w:right w:val="none" w:sz="0" w:space="0" w:color="auto"/>
          </w:divBdr>
        </w:div>
        <w:div w:id="1627153522">
          <w:marLeft w:val="0"/>
          <w:marRight w:val="0"/>
          <w:marTop w:val="0"/>
          <w:marBottom w:val="0"/>
          <w:divBdr>
            <w:top w:val="none" w:sz="0" w:space="0" w:color="auto"/>
            <w:left w:val="none" w:sz="0" w:space="0" w:color="auto"/>
            <w:bottom w:val="none" w:sz="0" w:space="0" w:color="auto"/>
            <w:right w:val="none" w:sz="0" w:space="0" w:color="auto"/>
          </w:divBdr>
          <w:divsChild>
            <w:div w:id="236404386">
              <w:marLeft w:val="0"/>
              <w:marRight w:val="0"/>
              <w:marTop w:val="0"/>
              <w:marBottom w:val="0"/>
              <w:divBdr>
                <w:top w:val="none" w:sz="0" w:space="0" w:color="auto"/>
                <w:left w:val="none" w:sz="0" w:space="0" w:color="auto"/>
                <w:bottom w:val="none" w:sz="0" w:space="0" w:color="auto"/>
                <w:right w:val="none" w:sz="0" w:space="0" w:color="auto"/>
              </w:divBdr>
            </w:div>
          </w:divsChild>
        </w:div>
        <w:div w:id="615403406">
          <w:marLeft w:val="0"/>
          <w:marRight w:val="0"/>
          <w:marTop w:val="300"/>
          <w:marBottom w:val="0"/>
          <w:divBdr>
            <w:top w:val="none" w:sz="0" w:space="0" w:color="auto"/>
            <w:left w:val="none" w:sz="0" w:space="0" w:color="auto"/>
            <w:bottom w:val="none" w:sz="0" w:space="0" w:color="auto"/>
            <w:right w:val="none" w:sz="0" w:space="0" w:color="auto"/>
          </w:divBdr>
          <w:divsChild>
            <w:div w:id="1570848903">
              <w:marLeft w:val="0"/>
              <w:marRight w:val="0"/>
              <w:marTop w:val="0"/>
              <w:marBottom w:val="0"/>
              <w:divBdr>
                <w:top w:val="none" w:sz="0" w:space="0" w:color="auto"/>
                <w:left w:val="none" w:sz="0" w:space="0" w:color="auto"/>
                <w:bottom w:val="none" w:sz="0" w:space="0" w:color="auto"/>
                <w:right w:val="none" w:sz="0" w:space="0" w:color="auto"/>
              </w:divBdr>
              <w:divsChild>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sChild>
                <w:div w:id="53885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37607">
          <w:marLeft w:val="0"/>
          <w:marRight w:val="0"/>
          <w:marTop w:val="300"/>
          <w:marBottom w:val="0"/>
          <w:divBdr>
            <w:top w:val="none" w:sz="0" w:space="0" w:color="auto"/>
            <w:left w:val="none" w:sz="0" w:space="0" w:color="auto"/>
            <w:bottom w:val="none" w:sz="0" w:space="0" w:color="auto"/>
            <w:right w:val="none" w:sz="0" w:space="0" w:color="auto"/>
          </w:divBdr>
          <w:divsChild>
            <w:div w:id="1951626522">
              <w:marLeft w:val="0"/>
              <w:marRight w:val="0"/>
              <w:marTop w:val="0"/>
              <w:marBottom w:val="0"/>
              <w:divBdr>
                <w:top w:val="none" w:sz="0" w:space="0" w:color="auto"/>
                <w:left w:val="none" w:sz="0" w:space="0" w:color="auto"/>
                <w:bottom w:val="none" w:sz="0" w:space="0" w:color="auto"/>
                <w:right w:val="none" w:sz="0" w:space="0" w:color="auto"/>
              </w:divBdr>
              <w:divsChild>
                <w:div w:id="203137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51737">
          <w:marLeft w:val="0"/>
          <w:marRight w:val="0"/>
          <w:marTop w:val="300"/>
          <w:marBottom w:val="0"/>
          <w:divBdr>
            <w:top w:val="none" w:sz="0" w:space="0" w:color="auto"/>
            <w:left w:val="none" w:sz="0" w:space="0" w:color="auto"/>
            <w:bottom w:val="none" w:sz="0" w:space="0" w:color="auto"/>
            <w:right w:val="none" w:sz="0" w:space="0" w:color="auto"/>
          </w:divBdr>
          <w:divsChild>
            <w:div w:id="227307433">
              <w:marLeft w:val="0"/>
              <w:marRight w:val="0"/>
              <w:marTop w:val="0"/>
              <w:marBottom w:val="0"/>
              <w:divBdr>
                <w:top w:val="none" w:sz="0" w:space="0" w:color="auto"/>
                <w:left w:val="none" w:sz="0" w:space="0" w:color="auto"/>
                <w:bottom w:val="none" w:sz="0" w:space="0" w:color="auto"/>
                <w:right w:val="none" w:sz="0" w:space="0" w:color="auto"/>
              </w:divBdr>
              <w:divsChild>
                <w:div w:id="430518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4145185">
      <w:bodyDiv w:val="1"/>
      <w:marLeft w:val="0"/>
      <w:marRight w:val="0"/>
      <w:marTop w:val="0"/>
      <w:marBottom w:val="0"/>
      <w:divBdr>
        <w:top w:val="none" w:sz="0" w:space="0" w:color="auto"/>
        <w:left w:val="none" w:sz="0" w:space="0" w:color="auto"/>
        <w:bottom w:val="none" w:sz="0" w:space="0" w:color="auto"/>
        <w:right w:val="none" w:sz="0" w:space="0" w:color="auto"/>
      </w:divBdr>
    </w:div>
    <w:div w:id="564414292">
      <w:bodyDiv w:val="1"/>
      <w:marLeft w:val="0"/>
      <w:marRight w:val="0"/>
      <w:marTop w:val="0"/>
      <w:marBottom w:val="0"/>
      <w:divBdr>
        <w:top w:val="none" w:sz="0" w:space="0" w:color="auto"/>
        <w:left w:val="none" w:sz="0" w:space="0" w:color="auto"/>
        <w:bottom w:val="none" w:sz="0" w:space="0" w:color="auto"/>
        <w:right w:val="none" w:sz="0" w:space="0" w:color="auto"/>
      </w:divBdr>
      <w:divsChild>
        <w:div w:id="467163756">
          <w:marLeft w:val="0"/>
          <w:marRight w:val="0"/>
          <w:marTop w:val="0"/>
          <w:marBottom w:val="0"/>
          <w:divBdr>
            <w:top w:val="none" w:sz="0" w:space="0" w:color="auto"/>
            <w:left w:val="none" w:sz="0" w:space="0" w:color="auto"/>
            <w:bottom w:val="none" w:sz="0" w:space="0" w:color="auto"/>
            <w:right w:val="none" w:sz="0" w:space="0" w:color="auto"/>
          </w:divBdr>
        </w:div>
        <w:div w:id="1536844126">
          <w:marLeft w:val="0"/>
          <w:marRight w:val="0"/>
          <w:marTop w:val="0"/>
          <w:marBottom w:val="0"/>
          <w:divBdr>
            <w:top w:val="none" w:sz="0" w:space="0" w:color="auto"/>
            <w:left w:val="none" w:sz="0" w:space="0" w:color="auto"/>
            <w:bottom w:val="none" w:sz="0" w:space="0" w:color="auto"/>
            <w:right w:val="none" w:sz="0" w:space="0" w:color="auto"/>
          </w:divBdr>
          <w:divsChild>
            <w:div w:id="148327398">
              <w:marLeft w:val="0"/>
              <w:marRight w:val="0"/>
              <w:marTop w:val="0"/>
              <w:marBottom w:val="0"/>
              <w:divBdr>
                <w:top w:val="none" w:sz="0" w:space="0" w:color="auto"/>
                <w:left w:val="none" w:sz="0" w:space="0" w:color="auto"/>
                <w:bottom w:val="none" w:sz="0" w:space="0" w:color="auto"/>
                <w:right w:val="none" w:sz="0" w:space="0" w:color="auto"/>
              </w:divBdr>
            </w:div>
          </w:divsChild>
        </w:div>
        <w:div w:id="151455045">
          <w:marLeft w:val="0"/>
          <w:marRight w:val="0"/>
          <w:marTop w:val="0"/>
          <w:marBottom w:val="0"/>
          <w:divBdr>
            <w:top w:val="none" w:sz="0" w:space="0" w:color="auto"/>
            <w:left w:val="none" w:sz="0" w:space="0" w:color="auto"/>
            <w:bottom w:val="none" w:sz="0" w:space="0" w:color="auto"/>
            <w:right w:val="none" w:sz="0" w:space="0" w:color="auto"/>
          </w:divBdr>
        </w:div>
        <w:div w:id="713509577">
          <w:marLeft w:val="0"/>
          <w:marRight w:val="0"/>
          <w:marTop w:val="0"/>
          <w:marBottom w:val="0"/>
          <w:divBdr>
            <w:top w:val="none" w:sz="0" w:space="0" w:color="auto"/>
            <w:left w:val="none" w:sz="0" w:space="0" w:color="auto"/>
            <w:bottom w:val="none" w:sz="0" w:space="0" w:color="auto"/>
            <w:right w:val="none" w:sz="0" w:space="0" w:color="auto"/>
          </w:divBdr>
          <w:divsChild>
            <w:div w:id="879439793">
              <w:marLeft w:val="0"/>
              <w:marRight w:val="0"/>
              <w:marTop w:val="0"/>
              <w:marBottom w:val="0"/>
              <w:divBdr>
                <w:top w:val="none" w:sz="0" w:space="0" w:color="auto"/>
                <w:left w:val="none" w:sz="0" w:space="0" w:color="auto"/>
                <w:bottom w:val="none" w:sz="0" w:space="0" w:color="auto"/>
                <w:right w:val="none" w:sz="0" w:space="0" w:color="auto"/>
              </w:divBdr>
            </w:div>
          </w:divsChild>
        </w:div>
        <w:div w:id="445468041">
          <w:marLeft w:val="0"/>
          <w:marRight w:val="0"/>
          <w:marTop w:val="0"/>
          <w:marBottom w:val="0"/>
          <w:divBdr>
            <w:top w:val="none" w:sz="0" w:space="0" w:color="auto"/>
            <w:left w:val="none" w:sz="0" w:space="0" w:color="auto"/>
            <w:bottom w:val="none" w:sz="0" w:space="0" w:color="auto"/>
            <w:right w:val="none" w:sz="0" w:space="0" w:color="auto"/>
          </w:divBdr>
        </w:div>
        <w:div w:id="815417706">
          <w:marLeft w:val="0"/>
          <w:marRight w:val="0"/>
          <w:marTop w:val="0"/>
          <w:marBottom w:val="0"/>
          <w:divBdr>
            <w:top w:val="none" w:sz="0" w:space="0" w:color="auto"/>
            <w:left w:val="none" w:sz="0" w:space="0" w:color="auto"/>
            <w:bottom w:val="none" w:sz="0" w:space="0" w:color="auto"/>
            <w:right w:val="none" w:sz="0" w:space="0" w:color="auto"/>
          </w:divBdr>
          <w:divsChild>
            <w:div w:id="543055940">
              <w:marLeft w:val="0"/>
              <w:marRight w:val="0"/>
              <w:marTop w:val="0"/>
              <w:marBottom w:val="0"/>
              <w:divBdr>
                <w:top w:val="none" w:sz="0" w:space="0" w:color="auto"/>
                <w:left w:val="none" w:sz="0" w:space="0" w:color="auto"/>
                <w:bottom w:val="none" w:sz="0" w:space="0" w:color="auto"/>
                <w:right w:val="none" w:sz="0" w:space="0" w:color="auto"/>
              </w:divBdr>
            </w:div>
          </w:divsChild>
        </w:div>
        <w:div w:id="2025815164">
          <w:marLeft w:val="0"/>
          <w:marRight w:val="0"/>
          <w:marTop w:val="0"/>
          <w:marBottom w:val="0"/>
          <w:divBdr>
            <w:top w:val="none" w:sz="0" w:space="0" w:color="auto"/>
            <w:left w:val="none" w:sz="0" w:space="0" w:color="auto"/>
            <w:bottom w:val="none" w:sz="0" w:space="0" w:color="auto"/>
            <w:right w:val="none" w:sz="0" w:space="0" w:color="auto"/>
          </w:divBdr>
        </w:div>
        <w:div w:id="1087188089">
          <w:marLeft w:val="0"/>
          <w:marRight w:val="0"/>
          <w:marTop w:val="0"/>
          <w:marBottom w:val="0"/>
          <w:divBdr>
            <w:top w:val="none" w:sz="0" w:space="0" w:color="auto"/>
            <w:left w:val="none" w:sz="0" w:space="0" w:color="auto"/>
            <w:bottom w:val="none" w:sz="0" w:space="0" w:color="auto"/>
            <w:right w:val="none" w:sz="0" w:space="0" w:color="auto"/>
          </w:divBdr>
          <w:divsChild>
            <w:div w:id="1118527116">
              <w:marLeft w:val="0"/>
              <w:marRight w:val="0"/>
              <w:marTop w:val="0"/>
              <w:marBottom w:val="0"/>
              <w:divBdr>
                <w:top w:val="none" w:sz="0" w:space="0" w:color="auto"/>
                <w:left w:val="none" w:sz="0" w:space="0" w:color="auto"/>
                <w:bottom w:val="none" w:sz="0" w:space="0" w:color="auto"/>
                <w:right w:val="none" w:sz="0" w:space="0" w:color="auto"/>
              </w:divBdr>
            </w:div>
          </w:divsChild>
        </w:div>
        <w:div w:id="1065300447">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sChild>
            <w:div w:id="1486357214">
              <w:marLeft w:val="0"/>
              <w:marRight w:val="0"/>
              <w:marTop w:val="0"/>
              <w:marBottom w:val="0"/>
              <w:divBdr>
                <w:top w:val="none" w:sz="0" w:space="0" w:color="auto"/>
                <w:left w:val="none" w:sz="0" w:space="0" w:color="auto"/>
                <w:bottom w:val="none" w:sz="0" w:space="0" w:color="auto"/>
                <w:right w:val="none" w:sz="0" w:space="0" w:color="auto"/>
              </w:divBdr>
            </w:div>
          </w:divsChild>
        </w:div>
        <w:div w:id="1055012762">
          <w:marLeft w:val="0"/>
          <w:marRight w:val="0"/>
          <w:marTop w:val="0"/>
          <w:marBottom w:val="0"/>
          <w:divBdr>
            <w:top w:val="none" w:sz="0" w:space="0" w:color="auto"/>
            <w:left w:val="none" w:sz="0" w:space="0" w:color="auto"/>
            <w:bottom w:val="none" w:sz="0" w:space="0" w:color="auto"/>
            <w:right w:val="none" w:sz="0" w:space="0" w:color="auto"/>
          </w:divBdr>
        </w:div>
        <w:div w:id="1167786982">
          <w:marLeft w:val="0"/>
          <w:marRight w:val="0"/>
          <w:marTop w:val="0"/>
          <w:marBottom w:val="0"/>
          <w:divBdr>
            <w:top w:val="none" w:sz="0" w:space="0" w:color="auto"/>
            <w:left w:val="none" w:sz="0" w:space="0" w:color="auto"/>
            <w:bottom w:val="none" w:sz="0" w:space="0" w:color="auto"/>
            <w:right w:val="none" w:sz="0" w:space="0" w:color="auto"/>
          </w:divBdr>
          <w:divsChild>
            <w:div w:id="507136871">
              <w:marLeft w:val="0"/>
              <w:marRight w:val="0"/>
              <w:marTop w:val="0"/>
              <w:marBottom w:val="0"/>
              <w:divBdr>
                <w:top w:val="none" w:sz="0" w:space="0" w:color="auto"/>
                <w:left w:val="none" w:sz="0" w:space="0" w:color="auto"/>
                <w:bottom w:val="none" w:sz="0" w:space="0" w:color="auto"/>
                <w:right w:val="none" w:sz="0" w:space="0" w:color="auto"/>
              </w:divBdr>
            </w:div>
          </w:divsChild>
        </w:div>
        <w:div w:id="82341053">
          <w:marLeft w:val="0"/>
          <w:marRight w:val="0"/>
          <w:marTop w:val="0"/>
          <w:marBottom w:val="0"/>
          <w:divBdr>
            <w:top w:val="none" w:sz="0" w:space="0" w:color="auto"/>
            <w:left w:val="none" w:sz="0" w:space="0" w:color="auto"/>
            <w:bottom w:val="none" w:sz="0" w:space="0" w:color="auto"/>
            <w:right w:val="none" w:sz="0" w:space="0" w:color="auto"/>
          </w:divBdr>
        </w:div>
        <w:div w:id="1904831189">
          <w:marLeft w:val="0"/>
          <w:marRight w:val="0"/>
          <w:marTop w:val="0"/>
          <w:marBottom w:val="0"/>
          <w:divBdr>
            <w:top w:val="none" w:sz="0" w:space="0" w:color="auto"/>
            <w:left w:val="none" w:sz="0" w:space="0" w:color="auto"/>
            <w:bottom w:val="none" w:sz="0" w:space="0" w:color="auto"/>
            <w:right w:val="none" w:sz="0" w:space="0" w:color="auto"/>
          </w:divBdr>
          <w:divsChild>
            <w:div w:id="1147548048">
              <w:marLeft w:val="0"/>
              <w:marRight w:val="0"/>
              <w:marTop w:val="0"/>
              <w:marBottom w:val="0"/>
              <w:divBdr>
                <w:top w:val="none" w:sz="0" w:space="0" w:color="auto"/>
                <w:left w:val="none" w:sz="0" w:space="0" w:color="auto"/>
                <w:bottom w:val="none" w:sz="0" w:space="0" w:color="auto"/>
                <w:right w:val="none" w:sz="0" w:space="0" w:color="auto"/>
              </w:divBdr>
            </w:div>
          </w:divsChild>
        </w:div>
        <w:div w:id="712197637">
          <w:marLeft w:val="0"/>
          <w:marRight w:val="0"/>
          <w:marTop w:val="300"/>
          <w:marBottom w:val="0"/>
          <w:divBdr>
            <w:top w:val="none" w:sz="0" w:space="0" w:color="auto"/>
            <w:left w:val="none" w:sz="0" w:space="0" w:color="auto"/>
            <w:bottom w:val="none" w:sz="0" w:space="0" w:color="auto"/>
            <w:right w:val="none" w:sz="0" w:space="0" w:color="auto"/>
          </w:divBdr>
          <w:divsChild>
            <w:div w:id="349835716">
              <w:marLeft w:val="0"/>
              <w:marRight w:val="0"/>
              <w:marTop w:val="0"/>
              <w:marBottom w:val="0"/>
              <w:divBdr>
                <w:top w:val="none" w:sz="0" w:space="0" w:color="auto"/>
                <w:left w:val="none" w:sz="0" w:space="0" w:color="auto"/>
                <w:bottom w:val="none" w:sz="0" w:space="0" w:color="auto"/>
                <w:right w:val="none" w:sz="0" w:space="0" w:color="auto"/>
              </w:divBdr>
              <w:divsChild>
                <w:div w:id="6509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760637">
          <w:marLeft w:val="0"/>
          <w:marRight w:val="0"/>
          <w:marTop w:val="300"/>
          <w:marBottom w:val="0"/>
          <w:divBdr>
            <w:top w:val="none" w:sz="0" w:space="0" w:color="auto"/>
            <w:left w:val="none" w:sz="0" w:space="0" w:color="auto"/>
            <w:bottom w:val="none" w:sz="0" w:space="0" w:color="auto"/>
            <w:right w:val="none" w:sz="0" w:space="0" w:color="auto"/>
          </w:divBdr>
          <w:divsChild>
            <w:div w:id="708265121">
              <w:marLeft w:val="0"/>
              <w:marRight w:val="0"/>
              <w:marTop w:val="0"/>
              <w:marBottom w:val="0"/>
              <w:divBdr>
                <w:top w:val="none" w:sz="0" w:space="0" w:color="auto"/>
                <w:left w:val="none" w:sz="0" w:space="0" w:color="auto"/>
                <w:bottom w:val="none" w:sz="0" w:space="0" w:color="auto"/>
                <w:right w:val="none" w:sz="0" w:space="0" w:color="auto"/>
              </w:divBdr>
              <w:divsChild>
                <w:div w:id="95895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sChild>
                <w:div w:id="10249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8903">
          <w:marLeft w:val="0"/>
          <w:marRight w:val="0"/>
          <w:marTop w:val="300"/>
          <w:marBottom w:val="0"/>
          <w:divBdr>
            <w:top w:val="none" w:sz="0" w:space="0" w:color="auto"/>
            <w:left w:val="none" w:sz="0" w:space="0" w:color="auto"/>
            <w:bottom w:val="none" w:sz="0" w:space="0" w:color="auto"/>
            <w:right w:val="none" w:sz="0" w:space="0" w:color="auto"/>
          </w:divBdr>
          <w:divsChild>
            <w:div w:id="769280081">
              <w:marLeft w:val="0"/>
              <w:marRight w:val="0"/>
              <w:marTop w:val="0"/>
              <w:marBottom w:val="0"/>
              <w:divBdr>
                <w:top w:val="none" w:sz="0" w:space="0" w:color="auto"/>
                <w:left w:val="none" w:sz="0" w:space="0" w:color="auto"/>
                <w:bottom w:val="none" w:sz="0" w:space="0" w:color="auto"/>
                <w:right w:val="none" w:sz="0" w:space="0" w:color="auto"/>
              </w:divBdr>
              <w:divsChild>
                <w:div w:id="16230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129446">
      <w:bodyDiv w:val="1"/>
      <w:marLeft w:val="0"/>
      <w:marRight w:val="0"/>
      <w:marTop w:val="0"/>
      <w:marBottom w:val="0"/>
      <w:divBdr>
        <w:top w:val="none" w:sz="0" w:space="0" w:color="auto"/>
        <w:left w:val="none" w:sz="0" w:space="0" w:color="auto"/>
        <w:bottom w:val="none" w:sz="0" w:space="0" w:color="auto"/>
        <w:right w:val="none" w:sz="0" w:space="0" w:color="auto"/>
      </w:divBdr>
      <w:divsChild>
        <w:div w:id="471367547">
          <w:marLeft w:val="0"/>
          <w:marRight w:val="0"/>
          <w:marTop w:val="0"/>
          <w:marBottom w:val="0"/>
          <w:divBdr>
            <w:top w:val="none" w:sz="0" w:space="0" w:color="auto"/>
            <w:left w:val="none" w:sz="0" w:space="0" w:color="auto"/>
            <w:bottom w:val="none" w:sz="0" w:space="0" w:color="auto"/>
            <w:right w:val="none" w:sz="0" w:space="0" w:color="auto"/>
          </w:divBdr>
        </w:div>
        <w:div w:id="830756138">
          <w:marLeft w:val="0"/>
          <w:marRight w:val="0"/>
          <w:marTop w:val="0"/>
          <w:marBottom w:val="0"/>
          <w:divBdr>
            <w:top w:val="none" w:sz="0" w:space="0" w:color="auto"/>
            <w:left w:val="none" w:sz="0" w:space="0" w:color="auto"/>
            <w:bottom w:val="none" w:sz="0" w:space="0" w:color="auto"/>
            <w:right w:val="none" w:sz="0" w:space="0" w:color="auto"/>
          </w:divBdr>
          <w:divsChild>
            <w:div w:id="1161507751">
              <w:marLeft w:val="0"/>
              <w:marRight w:val="0"/>
              <w:marTop w:val="0"/>
              <w:marBottom w:val="0"/>
              <w:divBdr>
                <w:top w:val="none" w:sz="0" w:space="0" w:color="auto"/>
                <w:left w:val="none" w:sz="0" w:space="0" w:color="auto"/>
                <w:bottom w:val="none" w:sz="0" w:space="0" w:color="auto"/>
                <w:right w:val="none" w:sz="0" w:space="0" w:color="auto"/>
              </w:divBdr>
            </w:div>
          </w:divsChild>
        </w:div>
        <w:div w:id="1598245529">
          <w:marLeft w:val="0"/>
          <w:marRight w:val="0"/>
          <w:marTop w:val="0"/>
          <w:marBottom w:val="0"/>
          <w:divBdr>
            <w:top w:val="none" w:sz="0" w:space="0" w:color="auto"/>
            <w:left w:val="none" w:sz="0" w:space="0" w:color="auto"/>
            <w:bottom w:val="none" w:sz="0" w:space="0" w:color="auto"/>
            <w:right w:val="none" w:sz="0" w:space="0" w:color="auto"/>
          </w:divBdr>
        </w:div>
        <w:div w:id="1373069193">
          <w:marLeft w:val="0"/>
          <w:marRight w:val="0"/>
          <w:marTop w:val="0"/>
          <w:marBottom w:val="0"/>
          <w:divBdr>
            <w:top w:val="none" w:sz="0" w:space="0" w:color="auto"/>
            <w:left w:val="none" w:sz="0" w:space="0" w:color="auto"/>
            <w:bottom w:val="none" w:sz="0" w:space="0" w:color="auto"/>
            <w:right w:val="none" w:sz="0" w:space="0" w:color="auto"/>
          </w:divBdr>
          <w:divsChild>
            <w:div w:id="1560898233">
              <w:marLeft w:val="0"/>
              <w:marRight w:val="0"/>
              <w:marTop w:val="0"/>
              <w:marBottom w:val="0"/>
              <w:divBdr>
                <w:top w:val="none" w:sz="0" w:space="0" w:color="auto"/>
                <w:left w:val="none" w:sz="0" w:space="0" w:color="auto"/>
                <w:bottom w:val="none" w:sz="0" w:space="0" w:color="auto"/>
                <w:right w:val="none" w:sz="0" w:space="0" w:color="auto"/>
              </w:divBdr>
            </w:div>
          </w:divsChild>
        </w:div>
        <w:div w:id="748304859">
          <w:marLeft w:val="0"/>
          <w:marRight w:val="0"/>
          <w:marTop w:val="0"/>
          <w:marBottom w:val="0"/>
          <w:divBdr>
            <w:top w:val="none" w:sz="0" w:space="0" w:color="auto"/>
            <w:left w:val="none" w:sz="0" w:space="0" w:color="auto"/>
            <w:bottom w:val="none" w:sz="0" w:space="0" w:color="auto"/>
            <w:right w:val="none" w:sz="0" w:space="0" w:color="auto"/>
          </w:divBdr>
        </w:div>
        <w:div w:id="1176965855">
          <w:marLeft w:val="0"/>
          <w:marRight w:val="0"/>
          <w:marTop w:val="0"/>
          <w:marBottom w:val="0"/>
          <w:divBdr>
            <w:top w:val="none" w:sz="0" w:space="0" w:color="auto"/>
            <w:left w:val="none" w:sz="0" w:space="0" w:color="auto"/>
            <w:bottom w:val="none" w:sz="0" w:space="0" w:color="auto"/>
            <w:right w:val="none" w:sz="0" w:space="0" w:color="auto"/>
          </w:divBdr>
          <w:divsChild>
            <w:div w:id="719213065">
              <w:marLeft w:val="0"/>
              <w:marRight w:val="0"/>
              <w:marTop w:val="0"/>
              <w:marBottom w:val="0"/>
              <w:divBdr>
                <w:top w:val="none" w:sz="0" w:space="0" w:color="auto"/>
                <w:left w:val="none" w:sz="0" w:space="0" w:color="auto"/>
                <w:bottom w:val="none" w:sz="0" w:space="0" w:color="auto"/>
                <w:right w:val="none" w:sz="0" w:space="0" w:color="auto"/>
              </w:divBdr>
            </w:div>
          </w:divsChild>
        </w:div>
        <w:div w:id="194394244">
          <w:marLeft w:val="0"/>
          <w:marRight w:val="0"/>
          <w:marTop w:val="0"/>
          <w:marBottom w:val="0"/>
          <w:divBdr>
            <w:top w:val="none" w:sz="0" w:space="0" w:color="auto"/>
            <w:left w:val="none" w:sz="0" w:space="0" w:color="auto"/>
            <w:bottom w:val="none" w:sz="0" w:space="0" w:color="auto"/>
            <w:right w:val="none" w:sz="0" w:space="0" w:color="auto"/>
          </w:divBdr>
        </w:div>
        <w:div w:id="1744374088">
          <w:marLeft w:val="0"/>
          <w:marRight w:val="0"/>
          <w:marTop w:val="0"/>
          <w:marBottom w:val="0"/>
          <w:divBdr>
            <w:top w:val="none" w:sz="0" w:space="0" w:color="auto"/>
            <w:left w:val="none" w:sz="0" w:space="0" w:color="auto"/>
            <w:bottom w:val="none" w:sz="0" w:space="0" w:color="auto"/>
            <w:right w:val="none" w:sz="0" w:space="0" w:color="auto"/>
          </w:divBdr>
          <w:divsChild>
            <w:div w:id="899829641">
              <w:marLeft w:val="0"/>
              <w:marRight w:val="0"/>
              <w:marTop w:val="0"/>
              <w:marBottom w:val="0"/>
              <w:divBdr>
                <w:top w:val="none" w:sz="0" w:space="0" w:color="auto"/>
                <w:left w:val="none" w:sz="0" w:space="0" w:color="auto"/>
                <w:bottom w:val="none" w:sz="0" w:space="0" w:color="auto"/>
                <w:right w:val="none" w:sz="0" w:space="0" w:color="auto"/>
              </w:divBdr>
            </w:div>
          </w:divsChild>
        </w:div>
        <w:div w:id="710226360">
          <w:marLeft w:val="0"/>
          <w:marRight w:val="0"/>
          <w:marTop w:val="0"/>
          <w:marBottom w:val="0"/>
          <w:divBdr>
            <w:top w:val="none" w:sz="0" w:space="0" w:color="auto"/>
            <w:left w:val="none" w:sz="0" w:space="0" w:color="auto"/>
            <w:bottom w:val="none" w:sz="0" w:space="0" w:color="auto"/>
            <w:right w:val="none" w:sz="0" w:space="0" w:color="auto"/>
          </w:divBdr>
        </w:div>
        <w:div w:id="2009862749">
          <w:marLeft w:val="0"/>
          <w:marRight w:val="0"/>
          <w:marTop w:val="0"/>
          <w:marBottom w:val="0"/>
          <w:divBdr>
            <w:top w:val="none" w:sz="0" w:space="0" w:color="auto"/>
            <w:left w:val="none" w:sz="0" w:space="0" w:color="auto"/>
            <w:bottom w:val="none" w:sz="0" w:space="0" w:color="auto"/>
            <w:right w:val="none" w:sz="0" w:space="0" w:color="auto"/>
          </w:divBdr>
          <w:divsChild>
            <w:div w:id="1698658162">
              <w:marLeft w:val="0"/>
              <w:marRight w:val="0"/>
              <w:marTop w:val="0"/>
              <w:marBottom w:val="0"/>
              <w:divBdr>
                <w:top w:val="none" w:sz="0" w:space="0" w:color="auto"/>
                <w:left w:val="none" w:sz="0" w:space="0" w:color="auto"/>
                <w:bottom w:val="none" w:sz="0" w:space="0" w:color="auto"/>
                <w:right w:val="none" w:sz="0" w:space="0" w:color="auto"/>
              </w:divBdr>
            </w:div>
          </w:divsChild>
        </w:div>
        <w:div w:id="2092777093">
          <w:marLeft w:val="0"/>
          <w:marRight w:val="0"/>
          <w:marTop w:val="0"/>
          <w:marBottom w:val="0"/>
          <w:divBdr>
            <w:top w:val="none" w:sz="0" w:space="0" w:color="auto"/>
            <w:left w:val="none" w:sz="0" w:space="0" w:color="auto"/>
            <w:bottom w:val="none" w:sz="0" w:space="0" w:color="auto"/>
            <w:right w:val="none" w:sz="0" w:space="0" w:color="auto"/>
          </w:divBdr>
        </w:div>
        <w:div w:id="1606576620">
          <w:marLeft w:val="0"/>
          <w:marRight w:val="0"/>
          <w:marTop w:val="0"/>
          <w:marBottom w:val="0"/>
          <w:divBdr>
            <w:top w:val="none" w:sz="0" w:space="0" w:color="auto"/>
            <w:left w:val="none" w:sz="0" w:space="0" w:color="auto"/>
            <w:bottom w:val="none" w:sz="0" w:space="0" w:color="auto"/>
            <w:right w:val="none" w:sz="0" w:space="0" w:color="auto"/>
          </w:divBdr>
          <w:divsChild>
            <w:div w:id="535965388">
              <w:marLeft w:val="0"/>
              <w:marRight w:val="0"/>
              <w:marTop w:val="0"/>
              <w:marBottom w:val="0"/>
              <w:divBdr>
                <w:top w:val="none" w:sz="0" w:space="0" w:color="auto"/>
                <w:left w:val="none" w:sz="0" w:space="0" w:color="auto"/>
                <w:bottom w:val="none" w:sz="0" w:space="0" w:color="auto"/>
                <w:right w:val="none" w:sz="0" w:space="0" w:color="auto"/>
              </w:divBdr>
            </w:div>
          </w:divsChild>
        </w:div>
        <w:div w:id="578561535">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sChild>
            <w:div w:id="787622588">
              <w:marLeft w:val="0"/>
              <w:marRight w:val="0"/>
              <w:marTop w:val="0"/>
              <w:marBottom w:val="0"/>
              <w:divBdr>
                <w:top w:val="none" w:sz="0" w:space="0" w:color="auto"/>
                <w:left w:val="none" w:sz="0" w:space="0" w:color="auto"/>
                <w:bottom w:val="none" w:sz="0" w:space="0" w:color="auto"/>
                <w:right w:val="none" w:sz="0" w:space="0" w:color="auto"/>
              </w:divBdr>
            </w:div>
          </w:divsChild>
        </w:div>
        <w:div w:id="1158351255">
          <w:marLeft w:val="0"/>
          <w:marRight w:val="0"/>
          <w:marTop w:val="300"/>
          <w:marBottom w:val="0"/>
          <w:divBdr>
            <w:top w:val="none" w:sz="0" w:space="0" w:color="auto"/>
            <w:left w:val="none" w:sz="0" w:space="0" w:color="auto"/>
            <w:bottom w:val="none" w:sz="0" w:space="0" w:color="auto"/>
            <w:right w:val="none" w:sz="0" w:space="0" w:color="auto"/>
          </w:divBdr>
          <w:divsChild>
            <w:div w:id="1958950797">
              <w:marLeft w:val="0"/>
              <w:marRight w:val="0"/>
              <w:marTop w:val="0"/>
              <w:marBottom w:val="0"/>
              <w:divBdr>
                <w:top w:val="none" w:sz="0" w:space="0" w:color="auto"/>
                <w:left w:val="none" w:sz="0" w:space="0" w:color="auto"/>
                <w:bottom w:val="none" w:sz="0" w:space="0" w:color="auto"/>
                <w:right w:val="none" w:sz="0" w:space="0" w:color="auto"/>
              </w:divBdr>
              <w:divsChild>
                <w:div w:id="16616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55035">
          <w:marLeft w:val="0"/>
          <w:marRight w:val="0"/>
          <w:marTop w:val="300"/>
          <w:marBottom w:val="0"/>
          <w:divBdr>
            <w:top w:val="none" w:sz="0" w:space="0" w:color="auto"/>
            <w:left w:val="none" w:sz="0" w:space="0" w:color="auto"/>
            <w:bottom w:val="none" w:sz="0" w:space="0" w:color="auto"/>
            <w:right w:val="none" w:sz="0" w:space="0" w:color="auto"/>
          </w:divBdr>
          <w:divsChild>
            <w:div w:id="218981209">
              <w:marLeft w:val="0"/>
              <w:marRight w:val="0"/>
              <w:marTop w:val="0"/>
              <w:marBottom w:val="0"/>
              <w:divBdr>
                <w:top w:val="none" w:sz="0" w:space="0" w:color="auto"/>
                <w:left w:val="none" w:sz="0" w:space="0" w:color="auto"/>
                <w:bottom w:val="none" w:sz="0" w:space="0" w:color="auto"/>
                <w:right w:val="none" w:sz="0" w:space="0" w:color="auto"/>
              </w:divBdr>
              <w:divsChild>
                <w:div w:id="18282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5605">
          <w:marLeft w:val="0"/>
          <w:marRight w:val="0"/>
          <w:marTop w:val="300"/>
          <w:marBottom w:val="0"/>
          <w:divBdr>
            <w:top w:val="none" w:sz="0" w:space="0" w:color="auto"/>
            <w:left w:val="none" w:sz="0" w:space="0" w:color="auto"/>
            <w:bottom w:val="none" w:sz="0" w:space="0" w:color="auto"/>
            <w:right w:val="none" w:sz="0" w:space="0" w:color="auto"/>
          </w:divBdr>
          <w:divsChild>
            <w:div w:id="1541476405">
              <w:marLeft w:val="0"/>
              <w:marRight w:val="0"/>
              <w:marTop w:val="0"/>
              <w:marBottom w:val="0"/>
              <w:divBdr>
                <w:top w:val="none" w:sz="0" w:space="0" w:color="auto"/>
                <w:left w:val="none" w:sz="0" w:space="0" w:color="auto"/>
                <w:bottom w:val="none" w:sz="0" w:space="0" w:color="auto"/>
                <w:right w:val="none" w:sz="0" w:space="0" w:color="auto"/>
              </w:divBdr>
              <w:divsChild>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46834">
          <w:marLeft w:val="0"/>
          <w:marRight w:val="0"/>
          <w:marTop w:val="300"/>
          <w:marBottom w:val="0"/>
          <w:divBdr>
            <w:top w:val="none" w:sz="0" w:space="0" w:color="auto"/>
            <w:left w:val="none" w:sz="0" w:space="0" w:color="auto"/>
            <w:bottom w:val="none" w:sz="0" w:space="0" w:color="auto"/>
            <w:right w:val="none" w:sz="0" w:space="0" w:color="auto"/>
          </w:divBdr>
          <w:divsChild>
            <w:div w:id="693961976">
              <w:marLeft w:val="0"/>
              <w:marRight w:val="0"/>
              <w:marTop w:val="0"/>
              <w:marBottom w:val="0"/>
              <w:divBdr>
                <w:top w:val="none" w:sz="0" w:space="0" w:color="auto"/>
                <w:left w:val="none" w:sz="0" w:space="0" w:color="auto"/>
                <w:bottom w:val="none" w:sz="0" w:space="0" w:color="auto"/>
                <w:right w:val="none" w:sz="0" w:space="0" w:color="auto"/>
              </w:divBdr>
              <w:divsChild>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790575">
      <w:bodyDiv w:val="1"/>
      <w:marLeft w:val="0"/>
      <w:marRight w:val="0"/>
      <w:marTop w:val="0"/>
      <w:marBottom w:val="0"/>
      <w:divBdr>
        <w:top w:val="none" w:sz="0" w:space="0" w:color="auto"/>
        <w:left w:val="none" w:sz="0" w:space="0" w:color="auto"/>
        <w:bottom w:val="none" w:sz="0" w:space="0" w:color="auto"/>
        <w:right w:val="none" w:sz="0" w:space="0" w:color="auto"/>
      </w:divBdr>
      <w:divsChild>
        <w:div w:id="263617664">
          <w:marLeft w:val="0"/>
          <w:marRight w:val="0"/>
          <w:marTop w:val="0"/>
          <w:marBottom w:val="0"/>
          <w:divBdr>
            <w:top w:val="none" w:sz="0" w:space="0" w:color="auto"/>
            <w:left w:val="none" w:sz="0" w:space="0" w:color="auto"/>
            <w:bottom w:val="none" w:sz="0" w:space="0" w:color="auto"/>
            <w:right w:val="none" w:sz="0" w:space="0" w:color="auto"/>
          </w:divBdr>
        </w:div>
        <w:div w:id="1924755940">
          <w:marLeft w:val="0"/>
          <w:marRight w:val="0"/>
          <w:marTop w:val="0"/>
          <w:marBottom w:val="0"/>
          <w:divBdr>
            <w:top w:val="none" w:sz="0" w:space="0" w:color="auto"/>
            <w:left w:val="none" w:sz="0" w:space="0" w:color="auto"/>
            <w:bottom w:val="none" w:sz="0" w:space="0" w:color="auto"/>
            <w:right w:val="none" w:sz="0" w:space="0" w:color="auto"/>
          </w:divBdr>
          <w:divsChild>
            <w:div w:id="1427312083">
              <w:marLeft w:val="0"/>
              <w:marRight w:val="0"/>
              <w:marTop w:val="0"/>
              <w:marBottom w:val="0"/>
              <w:divBdr>
                <w:top w:val="none" w:sz="0" w:space="0" w:color="auto"/>
                <w:left w:val="none" w:sz="0" w:space="0" w:color="auto"/>
                <w:bottom w:val="none" w:sz="0" w:space="0" w:color="auto"/>
                <w:right w:val="none" w:sz="0" w:space="0" w:color="auto"/>
              </w:divBdr>
            </w:div>
          </w:divsChild>
        </w:div>
        <w:div w:id="1895504437">
          <w:marLeft w:val="0"/>
          <w:marRight w:val="0"/>
          <w:marTop w:val="0"/>
          <w:marBottom w:val="0"/>
          <w:divBdr>
            <w:top w:val="none" w:sz="0" w:space="0" w:color="auto"/>
            <w:left w:val="none" w:sz="0" w:space="0" w:color="auto"/>
            <w:bottom w:val="none" w:sz="0" w:space="0" w:color="auto"/>
            <w:right w:val="none" w:sz="0" w:space="0" w:color="auto"/>
          </w:divBdr>
        </w:div>
        <w:div w:id="352650125">
          <w:marLeft w:val="0"/>
          <w:marRight w:val="0"/>
          <w:marTop w:val="0"/>
          <w:marBottom w:val="0"/>
          <w:divBdr>
            <w:top w:val="none" w:sz="0" w:space="0" w:color="auto"/>
            <w:left w:val="none" w:sz="0" w:space="0" w:color="auto"/>
            <w:bottom w:val="none" w:sz="0" w:space="0" w:color="auto"/>
            <w:right w:val="none" w:sz="0" w:space="0" w:color="auto"/>
          </w:divBdr>
          <w:divsChild>
            <w:div w:id="1858343664">
              <w:marLeft w:val="0"/>
              <w:marRight w:val="0"/>
              <w:marTop w:val="0"/>
              <w:marBottom w:val="0"/>
              <w:divBdr>
                <w:top w:val="none" w:sz="0" w:space="0" w:color="auto"/>
                <w:left w:val="none" w:sz="0" w:space="0" w:color="auto"/>
                <w:bottom w:val="none" w:sz="0" w:space="0" w:color="auto"/>
                <w:right w:val="none" w:sz="0" w:space="0" w:color="auto"/>
              </w:divBdr>
            </w:div>
          </w:divsChild>
        </w:div>
        <w:div w:id="1015184960">
          <w:marLeft w:val="0"/>
          <w:marRight w:val="0"/>
          <w:marTop w:val="0"/>
          <w:marBottom w:val="0"/>
          <w:divBdr>
            <w:top w:val="none" w:sz="0" w:space="0" w:color="auto"/>
            <w:left w:val="none" w:sz="0" w:space="0" w:color="auto"/>
            <w:bottom w:val="none" w:sz="0" w:space="0" w:color="auto"/>
            <w:right w:val="none" w:sz="0" w:space="0" w:color="auto"/>
          </w:divBdr>
        </w:div>
        <w:div w:id="871770745">
          <w:marLeft w:val="0"/>
          <w:marRight w:val="0"/>
          <w:marTop w:val="0"/>
          <w:marBottom w:val="0"/>
          <w:divBdr>
            <w:top w:val="none" w:sz="0" w:space="0" w:color="auto"/>
            <w:left w:val="none" w:sz="0" w:space="0" w:color="auto"/>
            <w:bottom w:val="none" w:sz="0" w:space="0" w:color="auto"/>
            <w:right w:val="none" w:sz="0" w:space="0" w:color="auto"/>
          </w:divBdr>
          <w:divsChild>
            <w:div w:id="324551189">
              <w:marLeft w:val="0"/>
              <w:marRight w:val="0"/>
              <w:marTop w:val="0"/>
              <w:marBottom w:val="0"/>
              <w:divBdr>
                <w:top w:val="none" w:sz="0" w:space="0" w:color="auto"/>
                <w:left w:val="none" w:sz="0" w:space="0" w:color="auto"/>
                <w:bottom w:val="none" w:sz="0" w:space="0" w:color="auto"/>
                <w:right w:val="none" w:sz="0" w:space="0" w:color="auto"/>
              </w:divBdr>
            </w:div>
          </w:divsChild>
        </w:div>
        <w:div w:id="1817188487">
          <w:marLeft w:val="0"/>
          <w:marRight w:val="0"/>
          <w:marTop w:val="0"/>
          <w:marBottom w:val="0"/>
          <w:divBdr>
            <w:top w:val="none" w:sz="0" w:space="0" w:color="auto"/>
            <w:left w:val="none" w:sz="0" w:space="0" w:color="auto"/>
            <w:bottom w:val="none" w:sz="0" w:space="0" w:color="auto"/>
            <w:right w:val="none" w:sz="0" w:space="0" w:color="auto"/>
          </w:divBdr>
        </w:div>
        <w:div w:id="1541169685">
          <w:marLeft w:val="0"/>
          <w:marRight w:val="0"/>
          <w:marTop w:val="0"/>
          <w:marBottom w:val="0"/>
          <w:divBdr>
            <w:top w:val="none" w:sz="0" w:space="0" w:color="auto"/>
            <w:left w:val="none" w:sz="0" w:space="0" w:color="auto"/>
            <w:bottom w:val="none" w:sz="0" w:space="0" w:color="auto"/>
            <w:right w:val="none" w:sz="0" w:space="0" w:color="auto"/>
          </w:divBdr>
          <w:divsChild>
            <w:div w:id="251548710">
              <w:marLeft w:val="0"/>
              <w:marRight w:val="0"/>
              <w:marTop w:val="0"/>
              <w:marBottom w:val="0"/>
              <w:divBdr>
                <w:top w:val="none" w:sz="0" w:space="0" w:color="auto"/>
                <w:left w:val="none" w:sz="0" w:space="0" w:color="auto"/>
                <w:bottom w:val="none" w:sz="0" w:space="0" w:color="auto"/>
                <w:right w:val="none" w:sz="0" w:space="0" w:color="auto"/>
              </w:divBdr>
            </w:div>
          </w:divsChild>
        </w:div>
        <w:div w:id="1424640864">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sChild>
            <w:div w:id="991838196">
              <w:marLeft w:val="0"/>
              <w:marRight w:val="0"/>
              <w:marTop w:val="0"/>
              <w:marBottom w:val="0"/>
              <w:divBdr>
                <w:top w:val="none" w:sz="0" w:space="0" w:color="auto"/>
                <w:left w:val="none" w:sz="0" w:space="0" w:color="auto"/>
                <w:bottom w:val="none" w:sz="0" w:space="0" w:color="auto"/>
                <w:right w:val="none" w:sz="0" w:space="0" w:color="auto"/>
              </w:divBdr>
            </w:div>
          </w:divsChild>
        </w:div>
        <w:div w:id="876282456">
          <w:marLeft w:val="0"/>
          <w:marRight w:val="0"/>
          <w:marTop w:val="0"/>
          <w:marBottom w:val="0"/>
          <w:divBdr>
            <w:top w:val="none" w:sz="0" w:space="0" w:color="auto"/>
            <w:left w:val="none" w:sz="0" w:space="0" w:color="auto"/>
            <w:bottom w:val="none" w:sz="0" w:space="0" w:color="auto"/>
            <w:right w:val="none" w:sz="0" w:space="0" w:color="auto"/>
          </w:divBdr>
        </w:div>
        <w:div w:id="1626426037">
          <w:marLeft w:val="0"/>
          <w:marRight w:val="0"/>
          <w:marTop w:val="0"/>
          <w:marBottom w:val="0"/>
          <w:divBdr>
            <w:top w:val="none" w:sz="0" w:space="0" w:color="auto"/>
            <w:left w:val="none" w:sz="0" w:space="0" w:color="auto"/>
            <w:bottom w:val="none" w:sz="0" w:space="0" w:color="auto"/>
            <w:right w:val="none" w:sz="0" w:space="0" w:color="auto"/>
          </w:divBdr>
          <w:divsChild>
            <w:div w:id="2113891748">
              <w:marLeft w:val="0"/>
              <w:marRight w:val="0"/>
              <w:marTop w:val="0"/>
              <w:marBottom w:val="0"/>
              <w:divBdr>
                <w:top w:val="none" w:sz="0" w:space="0" w:color="auto"/>
                <w:left w:val="none" w:sz="0" w:space="0" w:color="auto"/>
                <w:bottom w:val="none" w:sz="0" w:space="0" w:color="auto"/>
                <w:right w:val="none" w:sz="0" w:space="0" w:color="auto"/>
              </w:divBdr>
            </w:div>
          </w:divsChild>
        </w:div>
        <w:div w:id="585727057">
          <w:marLeft w:val="0"/>
          <w:marRight w:val="0"/>
          <w:marTop w:val="0"/>
          <w:marBottom w:val="0"/>
          <w:divBdr>
            <w:top w:val="none" w:sz="0" w:space="0" w:color="auto"/>
            <w:left w:val="none" w:sz="0" w:space="0" w:color="auto"/>
            <w:bottom w:val="none" w:sz="0" w:space="0" w:color="auto"/>
            <w:right w:val="none" w:sz="0" w:space="0" w:color="auto"/>
          </w:divBdr>
        </w:div>
        <w:div w:id="700781513">
          <w:marLeft w:val="0"/>
          <w:marRight w:val="0"/>
          <w:marTop w:val="0"/>
          <w:marBottom w:val="0"/>
          <w:divBdr>
            <w:top w:val="none" w:sz="0" w:space="0" w:color="auto"/>
            <w:left w:val="none" w:sz="0" w:space="0" w:color="auto"/>
            <w:bottom w:val="none" w:sz="0" w:space="0" w:color="auto"/>
            <w:right w:val="none" w:sz="0" w:space="0" w:color="auto"/>
          </w:divBdr>
          <w:divsChild>
            <w:div w:id="1873373843">
              <w:marLeft w:val="0"/>
              <w:marRight w:val="0"/>
              <w:marTop w:val="0"/>
              <w:marBottom w:val="0"/>
              <w:divBdr>
                <w:top w:val="none" w:sz="0" w:space="0" w:color="auto"/>
                <w:left w:val="none" w:sz="0" w:space="0" w:color="auto"/>
                <w:bottom w:val="none" w:sz="0" w:space="0" w:color="auto"/>
                <w:right w:val="none" w:sz="0" w:space="0" w:color="auto"/>
              </w:divBdr>
            </w:div>
          </w:divsChild>
        </w:div>
        <w:div w:id="2064716952">
          <w:marLeft w:val="0"/>
          <w:marRight w:val="0"/>
          <w:marTop w:val="300"/>
          <w:marBottom w:val="0"/>
          <w:divBdr>
            <w:top w:val="none" w:sz="0" w:space="0" w:color="auto"/>
            <w:left w:val="none" w:sz="0" w:space="0" w:color="auto"/>
            <w:bottom w:val="none" w:sz="0" w:space="0" w:color="auto"/>
            <w:right w:val="none" w:sz="0" w:space="0" w:color="auto"/>
          </w:divBdr>
          <w:divsChild>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502678">
          <w:marLeft w:val="0"/>
          <w:marRight w:val="0"/>
          <w:marTop w:val="300"/>
          <w:marBottom w:val="0"/>
          <w:divBdr>
            <w:top w:val="none" w:sz="0" w:space="0" w:color="auto"/>
            <w:left w:val="none" w:sz="0" w:space="0" w:color="auto"/>
            <w:bottom w:val="none" w:sz="0" w:space="0" w:color="auto"/>
            <w:right w:val="none" w:sz="0" w:space="0" w:color="auto"/>
          </w:divBdr>
          <w:divsChild>
            <w:div w:id="1435981922">
              <w:marLeft w:val="0"/>
              <w:marRight w:val="0"/>
              <w:marTop w:val="0"/>
              <w:marBottom w:val="0"/>
              <w:divBdr>
                <w:top w:val="none" w:sz="0" w:space="0" w:color="auto"/>
                <w:left w:val="none" w:sz="0" w:space="0" w:color="auto"/>
                <w:bottom w:val="none" w:sz="0" w:space="0" w:color="auto"/>
                <w:right w:val="none" w:sz="0" w:space="0" w:color="auto"/>
              </w:divBdr>
              <w:divsChild>
                <w:div w:id="64173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8648">
          <w:marLeft w:val="0"/>
          <w:marRight w:val="0"/>
          <w:marTop w:val="300"/>
          <w:marBottom w:val="0"/>
          <w:divBdr>
            <w:top w:val="none" w:sz="0" w:space="0" w:color="auto"/>
            <w:left w:val="none" w:sz="0" w:space="0" w:color="auto"/>
            <w:bottom w:val="none" w:sz="0" w:space="0" w:color="auto"/>
            <w:right w:val="none" w:sz="0" w:space="0" w:color="auto"/>
          </w:divBdr>
          <w:divsChild>
            <w:div w:id="1812868761">
              <w:marLeft w:val="0"/>
              <w:marRight w:val="0"/>
              <w:marTop w:val="0"/>
              <w:marBottom w:val="0"/>
              <w:divBdr>
                <w:top w:val="none" w:sz="0" w:space="0" w:color="auto"/>
                <w:left w:val="none" w:sz="0" w:space="0" w:color="auto"/>
                <w:bottom w:val="none" w:sz="0" w:space="0" w:color="auto"/>
                <w:right w:val="none" w:sz="0" w:space="0" w:color="auto"/>
              </w:divBdr>
              <w:divsChild>
                <w:div w:id="138891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3298">
      <w:bodyDiv w:val="1"/>
      <w:marLeft w:val="0"/>
      <w:marRight w:val="0"/>
      <w:marTop w:val="0"/>
      <w:marBottom w:val="0"/>
      <w:divBdr>
        <w:top w:val="none" w:sz="0" w:space="0" w:color="auto"/>
        <w:left w:val="none" w:sz="0" w:space="0" w:color="auto"/>
        <w:bottom w:val="none" w:sz="0" w:space="0" w:color="auto"/>
        <w:right w:val="none" w:sz="0" w:space="0" w:color="auto"/>
      </w:divBdr>
      <w:divsChild>
        <w:div w:id="10692484">
          <w:marLeft w:val="0"/>
          <w:marRight w:val="0"/>
          <w:marTop w:val="0"/>
          <w:marBottom w:val="0"/>
          <w:divBdr>
            <w:top w:val="none" w:sz="0" w:space="0" w:color="auto"/>
            <w:left w:val="none" w:sz="0" w:space="0" w:color="auto"/>
            <w:bottom w:val="none" w:sz="0" w:space="0" w:color="auto"/>
            <w:right w:val="none" w:sz="0" w:space="0" w:color="auto"/>
          </w:divBdr>
        </w:div>
        <w:div w:id="1337465196">
          <w:marLeft w:val="0"/>
          <w:marRight w:val="0"/>
          <w:marTop w:val="0"/>
          <w:marBottom w:val="0"/>
          <w:divBdr>
            <w:top w:val="none" w:sz="0" w:space="0" w:color="auto"/>
            <w:left w:val="none" w:sz="0" w:space="0" w:color="auto"/>
            <w:bottom w:val="none" w:sz="0" w:space="0" w:color="auto"/>
            <w:right w:val="none" w:sz="0" w:space="0" w:color="auto"/>
          </w:divBdr>
          <w:divsChild>
            <w:div w:id="266929348">
              <w:marLeft w:val="0"/>
              <w:marRight w:val="0"/>
              <w:marTop w:val="0"/>
              <w:marBottom w:val="0"/>
              <w:divBdr>
                <w:top w:val="none" w:sz="0" w:space="0" w:color="auto"/>
                <w:left w:val="none" w:sz="0" w:space="0" w:color="auto"/>
                <w:bottom w:val="none" w:sz="0" w:space="0" w:color="auto"/>
                <w:right w:val="none" w:sz="0" w:space="0" w:color="auto"/>
              </w:divBdr>
            </w:div>
          </w:divsChild>
        </w:div>
        <w:div w:id="1188370139">
          <w:marLeft w:val="0"/>
          <w:marRight w:val="0"/>
          <w:marTop w:val="0"/>
          <w:marBottom w:val="0"/>
          <w:divBdr>
            <w:top w:val="none" w:sz="0" w:space="0" w:color="auto"/>
            <w:left w:val="none" w:sz="0" w:space="0" w:color="auto"/>
            <w:bottom w:val="none" w:sz="0" w:space="0" w:color="auto"/>
            <w:right w:val="none" w:sz="0" w:space="0" w:color="auto"/>
          </w:divBdr>
        </w:div>
        <w:div w:id="498693947">
          <w:marLeft w:val="0"/>
          <w:marRight w:val="0"/>
          <w:marTop w:val="0"/>
          <w:marBottom w:val="0"/>
          <w:divBdr>
            <w:top w:val="none" w:sz="0" w:space="0" w:color="auto"/>
            <w:left w:val="none" w:sz="0" w:space="0" w:color="auto"/>
            <w:bottom w:val="none" w:sz="0" w:space="0" w:color="auto"/>
            <w:right w:val="none" w:sz="0" w:space="0" w:color="auto"/>
          </w:divBdr>
          <w:divsChild>
            <w:div w:id="1576010002">
              <w:marLeft w:val="0"/>
              <w:marRight w:val="0"/>
              <w:marTop w:val="0"/>
              <w:marBottom w:val="0"/>
              <w:divBdr>
                <w:top w:val="none" w:sz="0" w:space="0" w:color="auto"/>
                <w:left w:val="none" w:sz="0" w:space="0" w:color="auto"/>
                <w:bottom w:val="none" w:sz="0" w:space="0" w:color="auto"/>
                <w:right w:val="none" w:sz="0" w:space="0" w:color="auto"/>
              </w:divBdr>
            </w:div>
          </w:divsChild>
        </w:div>
        <w:div w:id="922640345">
          <w:marLeft w:val="0"/>
          <w:marRight w:val="0"/>
          <w:marTop w:val="0"/>
          <w:marBottom w:val="0"/>
          <w:divBdr>
            <w:top w:val="none" w:sz="0" w:space="0" w:color="auto"/>
            <w:left w:val="none" w:sz="0" w:space="0" w:color="auto"/>
            <w:bottom w:val="none" w:sz="0" w:space="0" w:color="auto"/>
            <w:right w:val="none" w:sz="0" w:space="0" w:color="auto"/>
          </w:divBdr>
        </w:div>
        <w:div w:id="643043949">
          <w:marLeft w:val="0"/>
          <w:marRight w:val="0"/>
          <w:marTop w:val="0"/>
          <w:marBottom w:val="0"/>
          <w:divBdr>
            <w:top w:val="none" w:sz="0" w:space="0" w:color="auto"/>
            <w:left w:val="none" w:sz="0" w:space="0" w:color="auto"/>
            <w:bottom w:val="none" w:sz="0" w:space="0" w:color="auto"/>
            <w:right w:val="none" w:sz="0" w:space="0" w:color="auto"/>
          </w:divBdr>
          <w:divsChild>
            <w:div w:id="562444693">
              <w:marLeft w:val="0"/>
              <w:marRight w:val="0"/>
              <w:marTop w:val="0"/>
              <w:marBottom w:val="0"/>
              <w:divBdr>
                <w:top w:val="none" w:sz="0" w:space="0" w:color="auto"/>
                <w:left w:val="none" w:sz="0" w:space="0" w:color="auto"/>
                <w:bottom w:val="none" w:sz="0" w:space="0" w:color="auto"/>
                <w:right w:val="none" w:sz="0" w:space="0" w:color="auto"/>
              </w:divBdr>
            </w:div>
          </w:divsChild>
        </w:div>
        <w:div w:id="1795056997">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432749351">
          <w:marLeft w:val="0"/>
          <w:marRight w:val="0"/>
          <w:marTop w:val="0"/>
          <w:marBottom w:val="0"/>
          <w:divBdr>
            <w:top w:val="none" w:sz="0" w:space="0" w:color="auto"/>
            <w:left w:val="none" w:sz="0" w:space="0" w:color="auto"/>
            <w:bottom w:val="none" w:sz="0" w:space="0" w:color="auto"/>
            <w:right w:val="none" w:sz="0" w:space="0" w:color="auto"/>
          </w:divBdr>
        </w:div>
        <w:div w:id="454522717">
          <w:marLeft w:val="0"/>
          <w:marRight w:val="0"/>
          <w:marTop w:val="0"/>
          <w:marBottom w:val="0"/>
          <w:divBdr>
            <w:top w:val="none" w:sz="0" w:space="0" w:color="auto"/>
            <w:left w:val="none" w:sz="0" w:space="0" w:color="auto"/>
            <w:bottom w:val="none" w:sz="0" w:space="0" w:color="auto"/>
            <w:right w:val="none" w:sz="0" w:space="0" w:color="auto"/>
          </w:divBdr>
          <w:divsChild>
            <w:div w:id="1930112347">
              <w:marLeft w:val="0"/>
              <w:marRight w:val="0"/>
              <w:marTop w:val="0"/>
              <w:marBottom w:val="0"/>
              <w:divBdr>
                <w:top w:val="none" w:sz="0" w:space="0" w:color="auto"/>
                <w:left w:val="none" w:sz="0" w:space="0" w:color="auto"/>
                <w:bottom w:val="none" w:sz="0" w:space="0" w:color="auto"/>
                <w:right w:val="none" w:sz="0" w:space="0" w:color="auto"/>
              </w:divBdr>
            </w:div>
          </w:divsChild>
        </w:div>
        <w:div w:id="1403795792">
          <w:marLeft w:val="0"/>
          <w:marRight w:val="0"/>
          <w:marTop w:val="0"/>
          <w:marBottom w:val="0"/>
          <w:divBdr>
            <w:top w:val="none" w:sz="0" w:space="0" w:color="auto"/>
            <w:left w:val="none" w:sz="0" w:space="0" w:color="auto"/>
            <w:bottom w:val="none" w:sz="0" w:space="0" w:color="auto"/>
            <w:right w:val="none" w:sz="0" w:space="0" w:color="auto"/>
          </w:divBdr>
        </w:div>
        <w:div w:id="634263081">
          <w:marLeft w:val="0"/>
          <w:marRight w:val="0"/>
          <w:marTop w:val="0"/>
          <w:marBottom w:val="0"/>
          <w:divBdr>
            <w:top w:val="none" w:sz="0" w:space="0" w:color="auto"/>
            <w:left w:val="none" w:sz="0" w:space="0" w:color="auto"/>
            <w:bottom w:val="none" w:sz="0" w:space="0" w:color="auto"/>
            <w:right w:val="none" w:sz="0" w:space="0" w:color="auto"/>
          </w:divBdr>
          <w:divsChild>
            <w:div w:id="1578903245">
              <w:marLeft w:val="0"/>
              <w:marRight w:val="0"/>
              <w:marTop w:val="0"/>
              <w:marBottom w:val="0"/>
              <w:divBdr>
                <w:top w:val="none" w:sz="0" w:space="0" w:color="auto"/>
                <w:left w:val="none" w:sz="0" w:space="0" w:color="auto"/>
                <w:bottom w:val="none" w:sz="0" w:space="0" w:color="auto"/>
                <w:right w:val="none" w:sz="0" w:space="0" w:color="auto"/>
              </w:divBdr>
            </w:div>
          </w:divsChild>
        </w:div>
        <w:div w:id="621035202">
          <w:marLeft w:val="0"/>
          <w:marRight w:val="0"/>
          <w:marTop w:val="0"/>
          <w:marBottom w:val="0"/>
          <w:divBdr>
            <w:top w:val="none" w:sz="0" w:space="0" w:color="auto"/>
            <w:left w:val="none" w:sz="0" w:space="0" w:color="auto"/>
            <w:bottom w:val="none" w:sz="0" w:space="0" w:color="auto"/>
            <w:right w:val="none" w:sz="0" w:space="0" w:color="auto"/>
          </w:divBdr>
        </w:div>
        <w:div w:id="1777678100">
          <w:marLeft w:val="0"/>
          <w:marRight w:val="0"/>
          <w:marTop w:val="0"/>
          <w:marBottom w:val="0"/>
          <w:divBdr>
            <w:top w:val="none" w:sz="0" w:space="0" w:color="auto"/>
            <w:left w:val="none" w:sz="0" w:space="0" w:color="auto"/>
            <w:bottom w:val="none" w:sz="0" w:space="0" w:color="auto"/>
            <w:right w:val="none" w:sz="0" w:space="0" w:color="auto"/>
          </w:divBdr>
          <w:divsChild>
            <w:div w:id="802574795">
              <w:marLeft w:val="0"/>
              <w:marRight w:val="0"/>
              <w:marTop w:val="0"/>
              <w:marBottom w:val="0"/>
              <w:divBdr>
                <w:top w:val="none" w:sz="0" w:space="0" w:color="auto"/>
                <w:left w:val="none" w:sz="0" w:space="0" w:color="auto"/>
                <w:bottom w:val="none" w:sz="0" w:space="0" w:color="auto"/>
                <w:right w:val="none" w:sz="0" w:space="0" w:color="auto"/>
              </w:divBdr>
            </w:div>
          </w:divsChild>
        </w:div>
        <w:div w:id="1245264549">
          <w:marLeft w:val="0"/>
          <w:marRight w:val="0"/>
          <w:marTop w:val="300"/>
          <w:marBottom w:val="0"/>
          <w:divBdr>
            <w:top w:val="none" w:sz="0" w:space="0" w:color="auto"/>
            <w:left w:val="none" w:sz="0" w:space="0" w:color="auto"/>
            <w:bottom w:val="none" w:sz="0" w:space="0" w:color="auto"/>
            <w:right w:val="none" w:sz="0" w:space="0" w:color="auto"/>
          </w:divBdr>
          <w:divsChild>
            <w:div w:id="806167543">
              <w:marLeft w:val="0"/>
              <w:marRight w:val="0"/>
              <w:marTop w:val="0"/>
              <w:marBottom w:val="0"/>
              <w:divBdr>
                <w:top w:val="none" w:sz="0" w:space="0" w:color="auto"/>
                <w:left w:val="none" w:sz="0" w:space="0" w:color="auto"/>
                <w:bottom w:val="none" w:sz="0" w:space="0" w:color="auto"/>
                <w:right w:val="none" w:sz="0" w:space="0" w:color="auto"/>
              </w:divBdr>
              <w:divsChild>
                <w:div w:id="447436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4468">
          <w:marLeft w:val="0"/>
          <w:marRight w:val="0"/>
          <w:marTop w:val="300"/>
          <w:marBottom w:val="0"/>
          <w:divBdr>
            <w:top w:val="none" w:sz="0" w:space="0" w:color="auto"/>
            <w:left w:val="none" w:sz="0" w:space="0" w:color="auto"/>
            <w:bottom w:val="none" w:sz="0" w:space="0" w:color="auto"/>
            <w:right w:val="none" w:sz="0" w:space="0" w:color="auto"/>
          </w:divBdr>
          <w:divsChild>
            <w:div w:id="510528379">
              <w:marLeft w:val="0"/>
              <w:marRight w:val="0"/>
              <w:marTop w:val="0"/>
              <w:marBottom w:val="0"/>
              <w:divBdr>
                <w:top w:val="none" w:sz="0" w:space="0" w:color="auto"/>
                <w:left w:val="none" w:sz="0" w:space="0" w:color="auto"/>
                <w:bottom w:val="none" w:sz="0" w:space="0" w:color="auto"/>
                <w:right w:val="none" w:sz="0" w:space="0" w:color="auto"/>
              </w:divBdr>
              <w:divsChild>
                <w:div w:id="1997221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389353">
          <w:marLeft w:val="0"/>
          <w:marRight w:val="0"/>
          <w:marTop w:val="300"/>
          <w:marBottom w:val="0"/>
          <w:divBdr>
            <w:top w:val="none" w:sz="0" w:space="0" w:color="auto"/>
            <w:left w:val="none" w:sz="0" w:space="0" w:color="auto"/>
            <w:bottom w:val="none" w:sz="0" w:space="0" w:color="auto"/>
            <w:right w:val="none" w:sz="0" w:space="0" w:color="auto"/>
          </w:divBdr>
          <w:divsChild>
            <w:div w:id="86848457">
              <w:marLeft w:val="0"/>
              <w:marRight w:val="0"/>
              <w:marTop w:val="0"/>
              <w:marBottom w:val="0"/>
              <w:divBdr>
                <w:top w:val="none" w:sz="0" w:space="0" w:color="auto"/>
                <w:left w:val="none" w:sz="0" w:space="0" w:color="auto"/>
                <w:bottom w:val="none" w:sz="0" w:space="0" w:color="auto"/>
                <w:right w:val="none" w:sz="0" w:space="0" w:color="auto"/>
              </w:divBdr>
              <w:divsChild>
                <w:div w:id="8635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8233">
          <w:marLeft w:val="0"/>
          <w:marRight w:val="0"/>
          <w:marTop w:val="300"/>
          <w:marBottom w:val="0"/>
          <w:divBdr>
            <w:top w:val="none" w:sz="0" w:space="0" w:color="auto"/>
            <w:left w:val="none" w:sz="0" w:space="0" w:color="auto"/>
            <w:bottom w:val="none" w:sz="0" w:space="0" w:color="auto"/>
            <w:right w:val="none" w:sz="0" w:space="0" w:color="auto"/>
          </w:divBdr>
          <w:divsChild>
            <w:div w:id="908227484">
              <w:marLeft w:val="0"/>
              <w:marRight w:val="0"/>
              <w:marTop w:val="0"/>
              <w:marBottom w:val="0"/>
              <w:divBdr>
                <w:top w:val="none" w:sz="0" w:space="0" w:color="auto"/>
                <w:left w:val="none" w:sz="0" w:space="0" w:color="auto"/>
                <w:bottom w:val="none" w:sz="0" w:space="0" w:color="auto"/>
                <w:right w:val="none" w:sz="0" w:space="0" w:color="auto"/>
              </w:divBdr>
              <w:divsChild>
                <w:div w:id="93863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5254644">
      <w:bodyDiv w:val="1"/>
      <w:marLeft w:val="0"/>
      <w:marRight w:val="0"/>
      <w:marTop w:val="0"/>
      <w:marBottom w:val="0"/>
      <w:divBdr>
        <w:top w:val="none" w:sz="0" w:space="0" w:color="auto"/>
        <w:left w:val="none" w:sz="0" w:space="0" w:color="auto"/>
        <w:bottom w:val="none" w:sz="0" w:space="0" w:color="auto"/>
        <w:right w:val="none" w:sz="0" w:space="0" w:color="auto"/>
      </w:divBdr>
      <w:divsChild>
        <w:div w:id="822114394">
          <w:marLeft w:val="0"/>
          <w:marRight w:val="0"/>
          <w:marTop w:val="0"/>
          <w:marBottom w:val="0"/>
          <w:divBdr>
            <w:top w:val="none" w:sz="0" w:space="0" w:color="auto"/>
            <w:left w:val="none" w:sz="0" w:space="0" w:color="auto"/>
            <w:bottom w:val="none" w:sz="0" w:space="0" w:color="auto"/>
            <w:right w:val="none" w:sz="0" w:space="0" w:color="auto"/>
          </w:divBdr>
        </w:div>
        <w:div w:id="1118645599">
          <w:marLeft w:val="0"/>
          <w:marRight w:val="0"/>
          <w:marTop w:val="0"/>
          <w:marBottom w:val="0"/>
          <w:divBdr>
            <w:top w:val="none" w:sz="0" w:space="0" w:color="auto"/>
            <w:left w:val="none" w:sz="0" w:space="0" w:color="auto"/>
            <w:bottom w:val="none" w:sz="0" w:space="0" w:color="auto"/>
            <w:right w:val="none" w:sz="0" w:space="0" w:color="auto"/>
          </w:divBdr>
          <w:divsChild>
            <w:div w:id="783575636">
              <w:marLeft w:val="0"/>
              <w:marRight w:val="0"/>
              <w:marTop w:val="0"/>
              <w:marBottom w:val="0"/>
              <w:divBdr>
                <w:top w:val="none" w:sz="0" w:space="0" w:color="auto"/>
                <w:left w:val="none" w:sz="0" w:space="0" w:color="auto"/>
                <w:bottom w:val="none" w:sz="0" w:space="0" w:color="auto"/>
                <w:right w:val="none" w:sz="0" w:space="0" w:color="auto"/>
              </w:divBdr>
            </w:div>
          </w:divsChild>
        </w:div>
        <w:div w:id="577983282">
          <w:marLeft w:val="0"/>
          <w:marRight w:val="0"/>
          <w:marTop w:val="0"/>
          <w:marBottom w:val="0"/>
          <w:divBdr>
            <w:top w:val="none" w:sz="0" w:space="0" w:color="auto"/>
            <w:left w:val="none" w:sz="0" w:space="0" w:color="auto"/>
            <w:bottom w:val="none" w:sz="0" w:space="0" w:color="auto"/>
            <w:right w:val="none" w:sz="0" w:space="0" w:color="auto"/>
          </w:divBdr>
        </w:div>
        <w:div w:id="551112288">
          <w:marLeft w:val="0"/>
          <w:marRight w:val="0"/>
          <w:marTop w:val="0"/>
          <w:marBottom w:val="0"/>
          <w:divBdr>
            <w:top w:val="none" w:sz="0" w:space="0" w:color="auto"/>
            <w:left w:val="none" w:sz="0" w:space="0" w:color="auto"/>
            <w:bottom w:val="none" w:sz="0" w:space="0" w:color="auto"/>
            <w:right w:val="none" w:sz="0" w:space="0" w:color="auto"/>
          </w:divBdr>
          <w:divsChild>
            <w:div w:id="1053314631">
              <w:marLeft w:val="0"/>
              <w:marRight w:val="0"/>
              <w:marTop w:val="0"/>
              <w:marBottom w:val="0"/>
              <w:divBdr>
                <w:top w:val="none" w:sz="0" w:space="0" w:color="auto"/>
                <w:left w:val="none" w:sz="0" w:space="0" w:color="auto"/>
                <w:bottom w:val="none" w:sz="0" w:space="0" w:color="auto"/>
                <w:right w:val="none" w:sz="0" w:space="0" w:color="auto"/>
              </w:divBdr>
            </w:div>
          </w:divsChild>
        </w:div>
        <w:div w:id="1634673442">
          <w:marLeft w:val="0"/>
          <w:marRight w:val="0"/>
          <w:marTop w:val="0"/>
          <w:marBottom w:val="0"/>
          <w:divBdr>
            <w:top w:val="none" w:sz="0" w:space="0" w:color="auto"/>
            <w:left w:val="none" w:sz="0" w:space="0" w:color="auto"/>
            <w:bottom w:val="none" w:sz="0" w:space="0" w:color="auto"/>
            <w:right w:val="none" w:sz="0" w:space="0" w:color="auto"/>
          </w:divBdr>
        </w:div>
        <w:div w:id="447506187">
          <w:marLeft w:val="0"/>
          <w:marRight w:val="0"/>
          <w:marTop w:val="0"/>
          <w:marBottom w:val="0"/>
          <w:divBdr>
            <w:top w:val="none" w:sz="0" w:space="0" w:color="auto"/>
            <w:left w:val="none" w:sz="0" w:space="0" w:color="auto"/>
            <w:bottom w:val="none" w:sz="0" w:space="0" w:color="auto"/>
            <w:right w:val="none" w:sz="0" w:space="0" w:color="auto"/>
          </w:divBdr>
          <w:divsChild>
            <w:div w:id="1406949957">
              <w:marLeft w:val="0"/>
              <w:marRight w:val="0"/>
              <w:marTop w:val="0"/>
              <w:marBottom w:val="0"/>
              <w:divBdr>
                <w:top w:val="none" w:sz="0" w:space="0" w:color="auto"/>
                <w:left w:val="none" w:sz="0" w:space="0" w:color="auto"/>
                <w:bottom w:val="none" w:sz="0" w:space="0" w:color="auto"/>
                <w:right w:val="none" w:sz="0" w:space="0" w:color="auto"/>
              </w:divBdr>
            </w:div>
          </w:divsChild>
        </w:div>
        <w:div w:id="621114487">
          <w:marLeft w:val="0"/>
          <w:marRight w:val="0"/>
          <w:marTop w:val="0"/>
          <w:marBottom w:val="0"/>
          <w:divBdr>
            <w:top w:val="none" w:sz="0" w:space="0" w:color="auto"/>
            <w:left w:val="none" w:sz="0" w:space="0" w:color="auto"/>
            <w:bottom w:val="none" w:sz="0" w:space="0" w:color="auto"/>
            <w:right w:val="none" w:sz="0" w:space="0" w:color="auto"/>
          </w:divBdr>
        </w:div>
        <w:div w:id="1271086710">
          <w:marLeft w:val="0"/>
          <w:marRight w:val="0"/>
          <w:marTop w:val="0"/>
          <w:marBottom w:val="0"/>
          <w:divBdr>
            <w:top w:val="none" w:sz="0" w:space="0" w:color="auto"/>
            <w:left w:val="none" w:sz="0" w:space="0" w:color="auto"/>
            <w:bottom w:val="none" w:sz="0" w:space="0" w:color="auto"/>
            <w:right w:val="none" w:sz="0" w:space="0" w:color="auto"/>
          </w:divBdr>
          <w:divsChild>
            <w:div w:id="486284272">
              <w:marLeft w:val="0"/>
              <w:marRight w:val="0"/>
              <w:marTop w:val="0"/>
              <w:marBottom w:val="0"/>
              <w:divBdr>
                <w:top w:val="none" w:sz="0" w:space="0" w:color="auto"/>
                <w:left w:val="none" w:sz="0" w:space="0" w:color="auto"/>
                <w:bottom w:val="none" w:sz="0" w:space="0" w:color="auto"/>
                <w:right w:val="none" w:sz="0" w:space="0" w:color="auto"/>
              </w:divBdr>
            </w:div>
          </w:divsChild>
        </w:div>
        <w:div w:id="1372875469">
          <w:marLeft w:val="0"/>
          <w:marRight w:val="0"/>
          <w:marTop w:val="0"/>
          <w:marBottom w:val="0"/>
          <w:divBdr>
            <w:top w:val="none" w:sz="0" w:space="0" w:color="auto"/>
            <w:left w:val="none" w:sz="0" w:space="0" w:color="auto"/>
            <w:bottom w:val="none" w:sz="0" w:space="0" w:color="auto"/>
            <w:right w:val="none" w:sz="0" w:space="0" w:color="auto"/>
          </w:divBdr>
        </w:div>
        <w:div w:id="901985366">
          <w:marLeft w:val="0"/>
          <w:marRight w:val="0"/>
          <w:marTop w:val="0"/>
          <w:marBottom w:val="0"/>
          <w:divBdr>
            <w:top w:val="none" w:sz="0" w:space="0" w:color="auto"/>
            <w:left w:val="none" w:sz="0" w:space="0" w:color="auto"/>
            <w:bottom w:val="none" w:sz="0" w:space="0" w:color="auto"/>
            <w:right w:val="none" w:sz="0" w:space="0" w:color="auto"/>
          </w:divBdr>
          <w:divsChild>
            <w:div w:id="1362976072">
              <w:marLeft w:val="0"/>
              <w:marRight w:val="0"/>
              <w:marTop w:val="0"/>
              <w:marBottom w:val="0"/>
              <w:divBdr>
                <w:top w:val="none" w:sz="0" w:space="0" w:color="auto"/>
                <w:left w:val="none" w:sz="0" w:space="0" w:color="auto"/>
                <w:bottom w:val="none" w:sz="0" w:space="0" w:color="auto"/>
                <w:right w:val="none" w:sz="0" w:space="0" w:color="auto"/>
              </w:divBdr>
            </w:div>
          </w:divsChild>
        </w:div>
        <w:div w:id="1808739385">
          <w:marLeft w:val="0"/>
          <w:marRight w:val="0"/>
          <w:marTop w:val="0"/>
          <w:marBottom w:val="0"/>
          <w:divBdr>
            <w:top w:val="none" w:sz="0" w:space="0" w:color="auto"/>
            <w:left w:val="none" w:sz="0" w:space="0" w:color="auto"/>
            <w:bottom w:val="none" w:sz="0" w:space="0" w:color="auto"/>
            <w:right w:val="none" w:sz="0" w:space="0" w:color="auto"/>
          </w:divBdr>
        </w:div>
        <w:div w:id="1766417987">
          <w:marLeft w:val="0"/>
          <w:marRight w:val="0"/>
          <w:marTop w:val="0"/>
          <w:marBottom w:val="0"/>
          <w:divBdr>
            <w:top w:val="none" w:sz="0" w:space="0" w:color="auto"/>
            <w:left w:val="none" w:sz="0" w:space="0" w:color="auto"/>
            <w:bottom w:val="none" w:sz="0" w:space="0" w:color="auto"/>
            <w:right w:val="none" w:sz="0" w:space="0" w:color="auto"/>
          </w:divBdr>
          <w:divsChild>
            <w:div w:id="527715573">
              <w:marLeft w:val="0"/>
              <w:marRight w:val="0"/>
              <w:marTop w:val="0"/>
              <w:marBottom w:val="0"/>
              <w:divBdr>
                <w:top w:val="none" w:sz="0" w:space="0" w:color="auto"/>
                <w:left w:val="none" w:sz="0" w:space="0" w:color="auto"/>
                <w:bottom w:val="none" w:sz="0" w:space="0" w:color="auto"/>
                <w:right w:val="none" w:sz="0" w:space="0" w:color="auto"/>
              </w:divBdr>
            </w:div>
          </w:divsChild>
        </w:div>
        <w:div w:id="789784723">
          <w:marLeft w:val="0"/>
          <w:marRight w:val="0"/>
          <w:marTop w:val="0"/>
          <w:marBottom w:val="0"/>
          <w:divBdr>
            <w:top w:val="none" w:sz="0" w:space="0" w:color="auto"/>
            <w:left w:val="none" w:sz="0" w:space="0" w:color="auto"/>
            <w:bottom w:val="none" w:sz="0" w:space="0" w:color="auto"/>
            <w:right w:val="none" w:sz="0" w:space="0" w:color="auto"/>
          </w:divBdr>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1092825001">
          <w:marLeft w:val="0"/>
          <w:marRight w:val="0"/>
          <w:marTop w:val="300"/>
          <w:marBottom w:val="0"/>
          <w:divBdr>
            <w:top w:val="none" w:sz="0" w:space="0" w:color="auto"/>
            <w:left w:val="none" w:sz="0" w:space="0" w:color="auto"/>
            <w:bottom w:val="none" w:sz="0" w:space="0" w:color="auto"/>
            <w:right w:val="none" w:sz="0" w:space="0" w:color="auto"/>
          </w:divBdr>
          <w:divsChild>
            <w:div w:id="699084835">
              <w:marLeft w:val="0"/>
              <w:marRight w:val="0"/>
              <w:marTop w:val="0"/>
              <w:marBottom w:val="0"/>
              <w:divBdr>
                <w:top w:val="none" w:sz="0" w:space="0" w:color="auto"/>
                <w:left w:val="none" w:sz="0" w:space="0" w:color="auto"/>
                <w:bottom w:val="none" w:sz="0" w:space="0" w:color="auto"/>
                <w:right w:val="none" w:sz="0" w:space="0" w:color="auto"/>
              </w:divBdr>
              <w:divsChild>
                <w:div w:id="1276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82139">
          <w:marLeft w:val="0"/>
          <w:marRight w:val="0"/>
          <w:marTop w:val="300"/>
          <w:marBottom w:val="0"/>
          <w:divBdr>
            <w:top w:val="none" w:sz="0" w:space="0" w:color="auto"/>
            <w:left w:val="none" w:sz="0" w:space="0" w:color="auto"/>
            <w:bottom w:val="none" w:sz="0" w:space="0" w:color="auto"/>
            <w:right w:val="none" w:sz="0" w:space="0" w:color="auto"/>
          </w:divBdr>
          <w:divsChild>
            <w:div w:id="1500660142">
              <w:marLeft w:val="0"/>
              <w:marRight w:val="0"/>
              <w:marTop w:val="0"/>
              <w:marBottom w:val="0"/>
              <w:divBdr>
                <w:top w:val="none" w:sz="0" w:space="0" w:color="auto"/>
                <w:left w:val="none" w:sz="0" w:space="0" w:color="auto"/>
                <w:bottom w:val="none" w:sz="0" w:space="0" w:color="auto"/>
                <w:right w:val="none" w:sz="0" w:space="0" w:color="auto"/>
              </w:divBdr>
              <w:divsChild>
                <w:div w:id="186713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9128">
          <w:marLeft w:val="0"/>
          <w:marRight w:val="0"/>
          <w:marTop w:val="300"/>
          <w:marBottom w:val="0"/>
          <w:divBdr>
            <w:top w:val="none" w:sz="0" w:space="0" w:color="auto"/>
            <w:left w:val="none" w:sz="0" w:space="0" w:color="auto"/>
            <w:bottom w:val="none" w:sz="0" w:space="0" w:color="auto"/>
            <w:right w:val="none" w:sz="0" w:space="0" w:color="auto"/>
          </w:divBdr>
          <w:divsChild>
            <w:div w:id="721055773">
              <w:marLeft w:val="0"/>
              <w:marRight w:val="0"/>
              <w:marTop w:val="0"/>
              <w:marBottom w:val="0"/>
              <w:divBdr>
                <w:top w:val="none" w:sz="0" w:space="0" w:color="auto"/>
                <w:left w:val="none" w:sz="0" w:space="0" w:color="auto"/>
                <w:bottom w:val="none" w:sz="0" w:space="0" w:color="auto"/>
                <w:right w:val="none" w:sz="0" w:space="0" w:color="auto"/>
              </w:divBdr>
              <w:divsChild>
                <w:div w:id="57057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264320">
          <w:marLeft w:val="0"/>
          <w:marRight w:val="0"/>
          <w:marTop w:val="300"/>
          <w:marBottom w:val="0"/>
          <w:divBdr>
            <w:top w:val="none" w:sz="0" w:space="0" w:color="auto"/>
            <w:left w:val="none" w:sz="0" w:space="0" w:color="auto"/>
            <w:bottom w:val="none" w:sz="0" w:space="0" w:color="auto"/>
            <w:right w:val="none" w:sz="0" w:space="0" w:color="auto"/>
          </w:divBdr>
          <w:divsChild>
            <w:div w:id="1171220815">
              <w:marLeft w:val="0"/>
              <w:marRight w:val="0"/>
              <w:marTop w:val="0"/>
              <w:marBottom w:val="0"/>
              <w:divBdr>
                <w:top w:val="none" w:sz="0" w:space="0" w:color="auto"/>
                <w:left w:val="none" w:sz="0" w:space="0" w:color="auto"/>
                <w:bottom w:val="none" w:sz="0" w:space="0" w:color="auto"/>
                <w:right w:val="none" w:sz="0" w:space="0" w:color="auto"/>
              </w:divBdr>
              <w:divsChild>
                <w:div w:id="130897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466102">
      <w:bodyDiv w:val="1"/>
      <w:marLeft w:val="0"/>
      <w:marRight w:val="0"/>
      <w:marTop w:val="0"/>
      <w:marBottom w:val="0"/>
      <w:divBdr>
        <w:top w:val="none" w:sz="0" w:space="0" w:color="auto"/>
        <w:left w:val="none" w:sz="0" w:space="0" w:color="auto"/>
        <w:bottom w:val="none" w:sz="0" w:space="0" w:color="auto"/>
        <w:right w:val="none" w:sz="0" w:space="0" w:color="auto"/>
      </w:divBdr>
      <w:divsChild>
        <w:div w:id="679624984">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sChild>
            <w:div w:id="1339189069">
              <w:marLeft w:val="0"/>
              <w:marRight w:val="0"/>
              <w:marTop w:val="0"/>
              <w:marBottom w:val="0"/>
              <w:divBdr>
                <w:top w:val="none" w:sz="0" w:space="0" w:color="auto"/>
                <w:left w:val="none" w:sz="0" w:space="0" w:color="auto"/>
                <w:bottom w:val="none" w:sz="0" w:space="0" w:color="auto"/>
                <w:right w:val="none" w:sz="0" w:space="0" w:color="auto"/>
              </w:divBdr>
            </w:div>
          </w:divsChild>
        </w:div>
        <w:div w:id="283268835">
          <w:marLeft w:val="0"/>
          <w:marRight w:val="0"/>
          <w:marTop w:val="0"/>
          <w:marBottom w:val="0"/>
          <w:divBdr>
            <w:top w:val="none" w:sz="0" w:space="0" w:color="auto"/>
            <w:left w:val="none" w:sz="0" w:space="0" w:color="auto"/>
            <w:bottom w:val="none" w:sz="0" w:space="0" w:color="auto"/>
            <w:right w:val="none" w:sz="0" w:space="0" w:color="auto"/>
          </w:divBdr>
        </w:div>
        <w:div w:id="604118351">
          <w:marLeft w:val="0"/>
          <w:marRight w:val="0"/>
          <w:marTop w:val="0"/>
          <w:marBottom w:val="0"/>
          <w:divBdr>
            <w:top w:val="none" w:sz="0" w:space="0" w:color="auto"/>
            <w:left w:val="none" w:sz="0" w:space="0" w:color="auto"/>
            <w:bottom w:val="none" w:sz="0" w:space="0" w:color="auto"/>
            <w:right w:val="none" w:sz="0" w:space="0" w:color="auto"/>
          </w:divBdr>
          <w:divsChild>
            <w:div w:id="1890220692">
              <w:marLeft w:val="0"/>
              <w:marRight w:val="0"/>
              <w:marTop w:val="0"/>
              <w:marBottom w:val="0"/>
              <w:divBdr>
                <w:top w:val="none" w:sz="0" w:space="0" w:color="auto"/>
                <w:left w:val="none" w:sz="0" w:space="0" w:color="auto"/>
                <w:bottom w:val="none" w:sz="0" w:space="0" w:color="auto"/>
                <w:right w:val="none" w:sz="0" w:space="0" w:color="auto"/>
              </w:divBdr>
            </w:div>
          </w:divsChild>
        </w:div>
        <w:div w:id="1633091793">
          <w:marLeft w:val="0"/>
          <w:marRight w:val="0"/>
          <w:marTop w:val="0"/>
          <w:marBottom w:val="0"/>
          <w:divBdr>
            <w:top w:val="none" w:sz="0" w:space="0" w:color="auto"/>
            <w:left w:val="none" w:sz="0" w:space="0" w:color="auto"/>
            <w:bottom w:val="none" w:sz="0" w:space="0" w:color="auto"/>
            <w:right w:val="none" w:sz="0" w:space="0" w:color="auto"/>
          </w:divBdr>
        </w:div>
        <w:div w:id="1113014380">
          <w:marLeft w:val="0"/>
          <w:marRight w:val="0"/>
          <w:marTop w:val="0"/>
          <w:marBottom w:val="0"/>
          <w:divBdr>
            <w:top w:val="none" w:sz="0" w:space="0" w:color="auto"/>
            <w:left w:val="none" w:sz="0" w:space="0" w:color="auto"/>
            <w:bottom w:val="none" w:sz="0" w:space="0" w:color="auto"/>
            <w:right w:val="none" w:sz="0" w:space="0" w:color="auto"/>
          </w:divBdr>
          <w:divsChild>
            <w:div w:id="1465002235">
              <w:marLeft w:val="0"/>
              <w:marRight w:val="0"/>
              <w:marTop w:val="0"/>
              <w:marBottom w:val="0"/>
              <w:divBdr>
                <w:top w:val="none" w:sz="0" w:space="0" w:color="auto"/>
                <w:left w:val="none" w:sz="0" w:space="0" w:color="auto"/>
                <w:bottom w:val="none" w:sz="0" w:space="0" w:color="auto"/>
                <w:right w:val="none" w:sz="0" w:space="0" w:color="auto"/>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1648171421">
          <w:marLeft w:val="0"/>
          <w:marRight w:val="0"/>
          <w:marTop w:val="0"/>
          <w:marBottom w:val="0"/>
          <w:divBdr>
            <w:top w:val="none" w:sz="0" w:space="0" w:color="auto"/>
            <w:left w:val="none" w:sz="0" w:space="0" w:color="auto"/>
            <w:bottom w:val="none" w:sz="0" w:space="0" w:color="auto"/>
            <w:right w:val="none" w:sz="0" w:space="0" w:color="auto"/>
          </w:divBdr>
          <w:divsChild>
            <w:div w:id="1620455990">
              <w:marLeft w:val="0"/>
              <w:marRight w:val="0"/>
              <w:marTop w:val="0"/>
              <w:marBottom w:val="0"/>
              <w:divBdr>
                <w:top w:val="none" w:sz="0" w:space="0" w:color="auto"/>
                <w:left w:val="none" w:sz="0" w:space="0" w:color="auto"/>
                <w:bottom w:val="none" w:sz="0" w:space="0" w:color="auto"/>
                <w:right w:val="none" w:sz="0" w:space="0" w:color="auto"/>
              </w:divBdr>
            </w:div>
          </w:divsChild>
        </w:div>
        <w:div w:id="808981335">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sChild>
            <w:div w:id="1970043749">
              <w:marLeft w:val="0"/>
              <w:marRight w:val="0"/>
              <w:marTop w:val="0"/>
              <w:marBottom w:val="0"/>
              <w:divBdr>
                <w:top w:val="none" w:sz="0" w:space="0" w:color="auto"/>
                <w:left w:val="none" w:sz="0" w:space="0" w:color="auto"/>
                <w:bottom w:val="none" w:sz="0" w:space="0" w:color="auto"/>
                <w:right w:val="none" w:sz="0" w:space="0" w:color="auto"/>
              </w:divBdr>
            </w:div>
          </w:divsChild>
        </w:div>
        <w:div w:id="1392576582">
          <w:marLeft w:val="0"/>
          <w:marRight w:val="0"/>
          <w:marTop w:val="0"/>
          <w:marBottom w:val="0"/>
          <w:divBdr>
            <w:top w:val="none" w:sz="0" w:space="0" w:color="auto"/>
            <w:left w:val="none" w:sz="0" w:space="0" w:color="auto"/>
            <w:bottom w:val="none" w:sz="0" w:space="0" w:color="auto"/>
            <w:right w:val="none" w:sz="0" w:space="0" w:color="auto"/>
          </w:divBdr>
        </w:div>
        <w:div w:id="706566567">
          <w:marLeft w:val="0"/>
          <w:marRight w:val="0"/>
          <w:marTop w:val="0"/>
          <w:marBottom w:val="0"/>
          <w:divBdr>
            <w:top w:val="none" w:sz="0" w:space="0" w:color="auto"/>
            <w:left w:val="none" w:sz="0" w:space="0" w:color="auto"/>
            <w:bottom w:val="none" w:sz="0" w:space="0" w:color="auto"/>
            <w:right w:val="none" w:sz="0" w:space="0" w:color="auto"/>
          </w:divBdr>
          <w:divsChild>
            <w:div w:id="1722245595">
              <w:marLeft w:val="0"/>
              <w:marRight w:val="0"/>
              <w:marTop w:val="0"/>
              <w:marBottom w:val="0"/>
              <w:divBdr>
                <w:top w:val="none" w:sz="0" w:space="0" w:color="auto"/>
                <w:left w:val="none" w:sz="0" w:space="0" w:color="auto"/>
                <w:bottom w:val="none" w:sz="0" w:space="0" w:color="auto"/>
                <w:right w:val="none" w:sz="0" w:space="0" w:color="auto"/>
              </w:divBdr>
            </w:div>
          </w:divsChild>
        </w:div>
        <w:div w:id="141435776">
          <w:marLeft w:val="0"/>
          <w:marRight w:val="0"/>
          <w:marTop w:val="0"/>
          <w:marBottom w:val="0"/>
          <w:divBdr>
            <w:top w:val="none" w:sz="0" w:space="0" w:color="auto"/>
            <w:left w:val="none" w:sz="0" w:space="0" w:color="auto"/>
            <w:bottom w:val="none" w:sz="0" w:space="0" w:color="auto"/>
            <w:right w:val="none" w:sz="0" w:space="0" w:color="auto"/>
          </w:divBdr>
        </w:div>
        <w:div w:id="764955382">
          <w:marLeft w:val="0"/>
          <w:marRight w:val="0"/>
          <w:marTop w:val="0"/>
          <w:marBottom w:val="0"/>
          <w:divBdr>
            <w:top w:val="none" w:sz="0" w:space="0" w:color="auto"/>
            <w:left w:val="none" w:sz="0" w:space="0" w:color="auto"/>
            <w:bottom w:val="none" w:sz="0" w:space="0" w:color="auto"/>
            <w:right w:val="none" w:sz="0" w:space="0" w:color="auto"/>
          </w:divBdr>
          <w:divsChild>
            <w:div w:id="127286844">
              <w:marLeft w:val="0"/>
              <w:marRight w:val="0"/>
              <w:marTop w:val="0"/>
              <w:marBottom w:val="0"/>
              <w:divBdr>
                <w:top w:val="none" w:sz="0" w:space="0" w:color="auto"/>
                <w:left w:val="none" w:sz="0" w:space="0" w:color="auto"/>
                <w:bottom w:val="none" w:sz="0" w:space="0" w:color="auto"/>
                <w:right w:val="none" w:sz="0" w:space="0" w:color="auto"/>
              </w:divBdr>
            </w:div>
          </w:divsChild>
        </w:div>
        <w:div w:id="2029215125">
          <w:marLeft w:val="0"/>
          <w:marRight w:val="0"/>
          <w:marTop w:val="300"/>
          <w:marBottom w:val="0"/>
          <w:divBdr>
            <w:top w:val="none" w:sz="0" w:space="0" w:color="auto"/>
            <w:left w:val="none" w:sz="0" w:space="0" w:color="auto"/>
            <w:bottom w:val="none" w:sz="0" w:space="0" w:color="auto"/>
            <w:right w:val="none" w:sz="0" w:space="0" w:color="auto"/>
          </w:divBdr>
          <w:divsChild>
            <w:div w:id="1274938922">
              <w:marLeft w:val="0"/>
              <w:marRight w:val="0"/>
              <w:marTop w:val="0"/>
              <w:marBottom w:val="0"/>
              <w:divBdr>
                <w:top w:val="none" w:sz="0" w:space="0" w:color="auto"/>
                <w:left w:val="none" w:sz="0" w:space="0" w:color="auto"/>
                <w:bottom w:val="none" w:sz="0" w:space="0" w:color="auto"/>
                <w:right w:val="none" w:sz="0" w:space="0" w:color="auto"/>
              </w:divBdr>
              <w:divsChild>
                <w:div w:id="129140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64156">
          <w:marLeft w:val="0"/>
          <w:marRight w:val="0"/>
          <w:marTop w:val="300"/>
          <w:marBottom w:val="0"/>
          <w:divBdr>
            <w:top w:val="none" w:sz="0" w:space="0" w:color="auto"/>
            <w:left w:val="none" w:sz="0" w:space="0" w:color="auto"/>
            <w:bottom w:val="none" w:sz="0" w:space="0" w:color="auto"/>
            <w:right w:val="none" w:sz="0" w:space="0" w:color="auto"/>
          </w:divBdr>
          <w:divsChild>
            <w:div w:id="5718717">
              <w:marLeft w:val="0"/>
              <w:marRight w:val="0"/>
              <w:marTop w:val="0"/>
              <w:marBottom w:val="0"/>
              <w:divBdr>
                <w:top w:val="none" w:sz="0" w:space="0" w:color="auto"/>
                <w:left w:val="none" w:sz="0" w:space="0" w:color="auto"/>
                <w:bottom w:val="none" w:sz="0" w:space="0" w:color="auto"/>
                <w:right w:val="none" w:sz="0" w:space="0" w:color="auto"/>
              </w:divBdr>
              <w:divsChild>
                <w:div w:id="10829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0182">
          <w:marLeft w:val="0"/>
          <w:marRight w:val="0"/>
          <w:marTop w:val="300"/>
          <w:marBottom w:val="0"/>
          <w:divBdr>
            <w:top w:val="none" w:sz="0" w:space="0" w:color="auto"/>
            <w:left w:val="none" w:sz="0" w:space="0" w:color="auto"/>
            <w:bottom w:val="none" w:sz="0" w:space="0" w:color="auto"/>
            <w:right w:val="none" w:sz="0" w:space="0" w:color="auto"/>
          </w:divBdr>
          <w:divsChild>
            <w:div w:id="420033994">
              <w:marLeft w:val="0"/>
              <w:marRight w:val="0"/>
              <w:marTop w:val="0"/>
              <w:marBottom w:val="0"/>
              <w:divBdr>
                <w:top w:val="none" w:sz="0" w:space="0" w:color="auto"/>
                <w:left w:val="none" w:sz="0" w:space="0" w:color="auto"/>
                <w:bottom w:val="none" w:sz="0" w:space="0" w:color="auto"/>
                <w:right w:val="none" w:sz="0" w:space="0" w:color="auto"/>
              </w:divBdr>
              <w:divsChild>
                <w:div w:id="61991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07383">
          <w:marLeft w:val="0"/>
          <w:marRight w:val="0"/>
          <w:marTop w:val="300"/>
          <w:marBottom w:val="0"/>
          <w:divBdr>
            <w:top w:val="none" w:sz="0" w:space="0" w:color="auto"/>
            <w:left w:val="none" w:sz="0" w:space="0" w:color="auto"/>
            <w:bottom w:val="none" w:sz="0" w:space="0" w:color="auto"/>
            <w:right w:val="none" w:sz="0" w:space="0" w:color="auto"/>
          </w:divBdr>
          <w:divsChild>
            <w:div w:id="2024744274">
              <w:marLeft w:val="0"/>
              <w:marRight w:val="0"/>
              <w:marTop w:val="0"/>
              <w:marBottom w:val="0"/>
              <w:divBdr>
                <w:top w:val="none" w:sz="0" w:space="0" w:color="auto"/>
                <w:left w:val="none" w:sz="0" w:space="0" w:color="auto"/>
                <w:bottom w:val="none" w:sz="0" w:space="0" w:color="auto"/>
                <w:right w:val="none" w:sz="0" w:space="0" w:color="auto"/>
              </w:divBdr>
              <w:divsChild>
                <w:div w:id="130130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8979">
      <w:bodyDiv w:val="1"/>
      <w:marLeft w:val="0"/>
      <w:marRight w:val="0"/>
      <w:marTop w:val="0"/>
      <w:marBottom w:val="0"/>
      <w:divBdr>
        <w:top w:val="none" w:sz="0" w:space="0" w:color="auto"/>
        <w:left w:val="none" w:sz="0" w:space="0" w:color="auto"/>
        <w:bottom w:val="none" w:sz="0" w:space="0" w:color="auto"/>
        <w:right w:val="none" w:sz="0" w:space="0" w:color="auto"/>
      </w:divBdr>
      <w:divsChild>
        <w:div w:id="298805543">
          <w:marLeft w:val="0"/>
          <w:marRight w:val="0"/>
          <w:marTop w:val="0"/>
          <w:marBottom w:val="0"/>
          <w:divBdr>
            <w:top w:val="none" w:sz="0" w:space="0" w:color="auto"/>
            <w:left w:val="none" w:sz="0" w:space="0" w:color="auto"/>
            <w:bottom w:val="none" w:sz="0" w:space="0" w:color="auto"/>
            <w:right w:val="none" w:sz="0" w:space="0" w:color="auto"/>
          </w:divBdr>
        </w:div>
        <w:div w:id="1449280011">
          <w:marLeft w:val="0"/>
          <w:marRight w:val="0"/>
          <w:marTop w:val="0"/>
          <w:marBottom w:val="0"/>
          <w:divBdr>
            <w:top w:val="none" w:sz="0" w:space="0" w:color="auto"/>
            <w:left w:val="none" w:sz="0" w:space="0" w:color="auto"/>
            <w:bottom w:val="none" w:sz="0" w:space="0" w:color="auto"/>
            <w:right w:val="none" w:sz="0" w:space="0" w:color="auto"/>
          </w:divBdr>
          <w:divsChild>
            <w:div w:id="389422081">
              <w:marLeft w:val="0"/>
              <w:marRight w:val="0"/>
              <w:marTop w:val="0"/>
              <w:marBottom w:val="0"/>
              <w:divBdr>
                <w:top w:val="none" w:sz="0" w:space="0" w:color="auto"/>
                <w:left w:val="none" w:sz="0" w:space="0" w:color="auto"/>
                <w:bottom w:val="none" w:sz="0" w:space="0" w:color="auto"/>
                <w:right w:val="none" w:sz="0" w:space="0" w:color="auto"/>
              </w:divBdr>
            </w:div>
          </w:divsChild>
        </w:div>
        <w:div w:id="1231421903">
          <w:marLeft w:val="0"/>
          <w:marRight w:val="0"/>
          <w:marTop w:val="0"/>
          <w:marBottom w:val="0"/>
          <w:divBdr>
            <w:top w:val="none" w:sz="0" w:space="0" w:color="auto"/>
            <w:left w:val="none" w:sz="0" w:space="0" w:color="auto"/>
            <w:bottom w:val="none" w:sz="0" w:space="0" w:color="auto"/>
            <w:right w:val="none" w:sz="0" w:space="0" w:color="auto"/>
          </w:divBdr>
        </w:div>
        <w:div w:id="2080396717">
          <w:marLeft w:val="0"/>
          <w:marRight w:val="0"/>
          <w:marTop w:val="0"/>
          <w:marBottom w:val="0"/>
          <w:divBdr>
            <w:top w:val="none" w:sz="0" w:space="0" w:color="auto"/>
            <w:left w:val="none" w:sz="0" w:space="0" w:color="auto"/>
            <w:bottom w:val="none" w:sz="0" w:space="0" w:color="auto"/>
            <w:right w:val="none" w:sz="0" w:space="0" w:color="auto"/>
          </w:divBdr>
          <w:divsChild>
            <w:div w:id="1985235029">
              <w:marLeft w:val="0"/>
              <w:marRight w:val="0"/>
              <w:marTop w:val="0"/>
              <w:marBottom w:val="0"/>
              <w:divBdr>
                <w:top w:val="none" w:sz="0" w:space="0" w:color="auto"/>
                <w:left w:val="none" w:sz="0" w:space="0" w:color="auto"/>
                <w:bottom w:val="none" w:sz="0" w:space="0" w:color="auto"/>
                <w:right w:val="none" w:sz="0" w:space="0" w:color="auto"/>
              </w:divBdr>
            </w:div>
          </w:divsChild>
        </w:div>
        <w:div w:id="9109652">
          <w:marLeft w:val="0"/>
          <w:marRight w:val="0"/>
          <w:marTop w:val="0"/>
          <w:marBottom w:val="0"/>
          <w:divBdr>
            <w:top w:val="none" w:sz="0" w:space="0" w:color="auto"/>
            <w:left w:val="none" w:sz="0" w:space="0" w:color="auto"/>
            <w:bottom w:val="none" w:sz="0" w:space="0" w:color="auto"/>
            <w:right w:val="none" w:sz="0" w:space="0" w:color="auto"/>
          </w:divBdr>
        </w:div>
        <w:div w:id="1815028408">
          <w:marLeft w:val="0"/>
          <w:marRight w:val="0"/>
          <w:marTop w:val="0"/>
          <w:marBottom w:val="0"/>
          <w:divBdr>
            <w:top w:val="none" w:sz="0" w:space="0" w:color="auto"/>
            <w:left w:val="none" w:sz="0" w:space="0" w:color="auto"/>
            <w:bottom w:val="none" w:sz="0" w:space="0" w:color="auto"/>
            <w:right w:val="none" w:sz="0" w:space="0" w:color="auto"/>
          </w:divBdr>
          <w:divsChild>
            <w:div w:id="1155335024">
              <w:marLeft w:val="0"/>
              <w:marRight w:val="0"/>
              <w:marTop w:val="0"/>
              <w:marBottom w:val="0"/>
              <w:divBdr>
                <w:top w:val="none" w:sz="0" w:space="0" w:color="auto"/>
                <w:left w:val="none" w:sz="0" w:space="0" w:color="auto"/>
                <w:bottom w:val="none" w:sz="0" w:space="0" w:color="auto"/>
                <w:right w:val="none" w:sz="0" w:space="0" w:color="auto"/>
              </w:divBdr>
            </w:div>
          </w:divsChild>
        </w:div>
        <w:div w:id="2048406236">
          <w:marLeft w:val="0"/>
          <w:marRight w:val="0"/>
          <w:marTop w:val="0"/>
          <w:marBottom w:val="0"/>
          <w:divBdr>
            <w:top w:val="none" w:sz="0" w:space="0" w:color="auto"/>
            <w:left w:val="none" w:sz="0" w:space="0" w:color="auto"/>
            <w:bottom w:val="none" w:sz="0" w:space="0" w:color="auto"/>
            <w:right w:val="none" w:sz="0" w:space="0" w:color="auto"/>
          </w:divBdr>
        </w:div>
        <w:div w:id="1249650872">
          <w:marLeft w:val="0"/>
          <w:marRight w:val="0"/>
          <w:marTop w:val="0"/>
          <w:marBottom w:val="0"/>
          <w:divBdr>
            <w:top w:val="none" w:sz="0" w:space="0" w:color="auto"/>
            <w:left w:val="none" w:sz="0" w:space="0" w:color="auto"/>
            <w:bottom w:val="none" w:sz="0" w:space="0" w:color="auto"/>
            <w:right w:val="none" w:sz="0" w:space="0" w:color="auto"/>
          </w:divBdr>
          <w:divsChild>
            <w:div w:id="1039470431">
              <w:marLeft w:val="0"/>
              <w:marRight w:val="0"/>
              <w:marTop w:val="0"/>
              <w:marBottom w:val="0"/>
              <w:divBdr>
                <w:top w:val="none" w:sz="0" w:space="0" w:color="auto"/>
                <w:left w:val="none" w:sz="0" w:space="0" w:color="auto"/>
                <w:bottom w:val="none" w:sz="0" w:space="0" w:color="auto"/>
                <w:right w:val="none" w:sz="0" w:space="0" w:color="auto"/>
              </w:divBdr>
            </w:div>
          </w:divsChild>
        </w:div>
        <w:div w:id="978222104">
          <w:marLeft w:val="0"/>
          <w:marRight w:val="0"/>
          <w:marTop w:val="0"/>
          <w:marBottom w:val="0"/>
          <w:divBdr>
            <w:top w:val="none" w:sz="0" w:space="0" w:color="auto"/>
            <w:left w:val="none" w:sz="0" w:space="0" w:color="auto"/>
            <w:bottom w:val="none" w:sz="0" w:space="0" w:color="auto"/>
            <w:right w:val="none" w:sz="0" w:space="0" w:color="auto"/>
          </w:divBdr>
        </w:div>
        <w:div w:id="1331640105">
          <w:marLeft w:val="0"/>
          <w:marRight w:val="0"/>
          <w:marTop w:val="0"/>
          <w:marBottom w:val="0"/>
          <w:divBdr>
            <w:top w:val="none" w:sz="0" w:space="0" w:color="auto"/>
            <w:left w:val="none" w:sz="0" w:space="0" w:color="auto"/>
            <w:bottom w:val="none" w:sz="0" w:space="0" w:color="auto"/>
            <w:right w:val="none" w:sz="0" w:space="0" w:color="auto"/>
          </w:divBdr>
          <w:divsChild>
            <w:div w:id="1283850262">
              <w:marLeft w:val="0"/>
              <w:marRight w:val="0"/>
              <w:marTop w:val="0"/>
              <w:marBottom w:val="0"/>
              <w:divBdr>
                <w:top w:val="none" w:sz="0" w:space="0" w:color="auto"/>
                <w:left w:val="none" w:sz="0" w:space="0" w:color="auto"/>
                <w:bottom w:val="none" w:sz="0" w:space="0" w:color="auto"/>
                <w:right w:val="none" w:sz="0" w:space="0" w:color="auto"/>
              </w:divBdr>
            </w:div>
          </w:divsChild>
        </w:div>
        <w:div w:id="836386521">
          <w:marLeft w:val="0"/>
          <w:marRight w:val="0"/>
          <w:marTop w:val="0"/>
          <w:marBottom w:val="0"/>
          <w:divBdr>
            <w:top w:val="none" w:sz="0" w:space="0" w:color="auto"/>
            <w:left w:val="none" w:sz="0" w:space="0" w:color="auto"/>
            <w:bottom w:val="none" w:sz="0" w:space="0" w:color="auto"/>
            <w:right w:val="none" w:sz="0" w:space="0" w:color="auto"/>
          </w:divBdr>
        </w:div>
        <w:div w:id="715085441">
          <w:marLeft w:val="0"/>
          <w:marRight w:val="0"/>
          <w:marTop w:val="0"/>
          <w:marBottom w:val="0"/>
          <w:divBdr>
            <w:top w:val="none" w:sz="0" w:space="0" w:color="auto"/>
            <w:left w:val="none" w:sz="0" w:space="0" w:color="auto"/>
            <w:bottom w:val="none" w:sz="0" w:space="0" w:color="auto"/>
            <w:right w:val="none" w:sz="0" w:space="0" w:color="auto"/>
          </w:divBdr>
          <w:divsChild>
            <w:div w:id="888614379">
              <w:marLeft w:val="0"/>
              <w:marRight w:val="0"/>
              <w:marTop w:val="0"/>
              <w:marBottom w:val="0"/>
              <w:divBdr>
                <w:top w:val="none" w:sz="0" w:space="0" w:color="auto"/>
                <w:left w:val="none" w:sz="0" w:space="0" w:color="auto"/>
                <w:bottom w:val="none" w:sz="0" w:space="0" w:color="auto"/>
                <w:right w:val="none" w:sz="0" w:space="0" w:color="auto"/>
              </w:divBdr>
            </w:div>
          </w:divsChild>
        </w:div>
        <w:div w:id="687370710">
          <w:marLeft w:val="0"/>
          <w:marRight w:val="0"/>
          <w:marTop w:val="0"/>
          <w:marBottom w:val="0"/>
          <w:divBdr>
            <w:top w:val="none" w:sz="0" w:space="0" w:color="auto"/>
            <w:left w:val="none" w:sz="0" w:space="0" w:color="auto"/>
            <w:bottom w:val="none" w:sz="0" w:space="0" w:color="auto"/>
            <w:right w:val="none" w:sz="0" w:space="0" w:color="auto"/>
          </w:divBdr>
        </w:div>
        <w:div w:id="1020354282">
          <w:marLeft w:val="0"/>
          <w:marRight w:val="0"/>
          <w:marTop w:val="0"/>
          <w:marBottom w:val="0"/>
          <w:divBdr>
            <w:top w:val="none" w:sz="0" w:space="0" w:color="auto"/>
            <w:left w:val="none" w:sz="0" w:space="0" w:color="auto"/>
            <w:bottom w:val="none" w:sz="0" w:space="0" w:color="auto"/>
            <w:right w:val="none" w:sz="0" w:space="0" w:color="auto"/>
          </w:divBdr>
          <w:divsChild>
            <w:div w:id="935527873">
              <w:marLeft w:val="0"/>
              <w:marRight w:val="0"/>
              <w:marTop w:val="0"/>
              <w:marBottom w:val="0"/>
              <w:divBdr>
                <w:top w:val="none" w:sz="0" w:space="0" w:color="auto"/>
                <w:left w:val="none" w:sz="0" w:space="0" w:color="auto"/>
                <w:bottom w:val="none" w:sz="0" w:space="0" w:color="auto"/>
                <w:right w:val="none" w:sz="0" w:space="0" w:color="auto"/>
              </w:divBdr>
            </w:div>
          </w:divsChild>
        </w:div>
        <w:div w:id="2116167873">
          <w:marLeft w:val="0"/>
          <w:marRight w:val="0"/>
          <w:marTop w:val="300"/>
          <w:marBottom w:val="0"/>
          <w:divBdr>
            <w:top w:val="none" w:sz="0" w:space="0" w:color="auto"/>
            <w:left w:val="none" w:sz="0" w:space="0" w:color="auto"/>
            <w:bottom w:val="none" w:sz="0" w:space="0" w:color="auto"/>
            <w:right w:val="none" w:sz="0" w:space="0" w:color="auto"/>
          </w:divBdr>
          <w:divsChild>
            <w:div w:id="1209486158">
              <w:marLeft w:val="0"/>
              <w:marRight w:val="0"/>
              <w:marTop w:val="0"/>
              <w:marBottom w:val="0"/>
              <w:divBdr>
                <w:top w:val="none" w:sz="0" w:space="0" w:color="auto"/>
                <w:left w:val="none" w:sz="0" w:space="0" w:color="auto"/>
                <w:bottom w:val="none" w:sz="0" w:space="0" w:color="auto"/>
                <w:right w:val="none" w:sz="0" w:space="0" w:color="auto"/>
              </w:divBdr>
              <w:divsChild>
                <w:div w:id="136008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029482">
          <w:marLeft w:val="0"/>
          <w:marRight w:val="0"/>
          <w:marTop w:val="300"/>
          <w:marBottom w:val="0"/>
          <w:divBdr>
            <w:top w:val="none" w:sz="0" w:space="0" w:color="auto"/>
            <w:left w:val="none" w:sz="0" w:space="0" w:color="auto"/>
            <w:bottom w:val="none" w:sz="0" w:space="0" w:color="auto"/>
            <w:right w:val="none" w:sz="0" w:space="0" w:color="auto"/>
          </w:divBdr>
          <w:divsChild>
            <w:div w:id="48657357">
              <w:marLeft w:val="0"/>
              <w:marRight w:val="0"/>
              <w:marTop w:val="0"/>
              <w:marBottom w:val="0"/>
              <w:divBdr>
                <w:top w:val="none" w:sz="0" w:space="0" w:color="auto"/>
                <w:left w:val="none" w:sz="0" w:space="0" w:color="auto"/>
                <w:bottom w:val="none" w:sz="0" w:space="0" w:color="auto"/>
                <w:right w:val="none" w:sz="0" w:space="0" w:color="auto"/>
              </w:divBdr>
              <w:divsChild>
                <w:div w:id="211532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3492">
          <w:marLeft w:val="0"/>
          <w:marRight w:val="0"/>
          <w:marTop w:val="300"/>
          <w:marBottom w:val="0"/>
          <w:divBdr>
            <w:top w:val="none" w:sz="0" w:space="0" w:color="auto"/>
            <w:left w:val="none" w:sz="0" w:space="0" w:color="auto"/>
            <w:bottom w:val="none" w:sz="0" w:space="0" w:color="auto"/>
            <w:right w:val="none" w:sz="0" w:space="0" w:color="auto"/>
          </w:divBdr>
          <w:divsChild>
            <w:div w:id="1955094623">
              <w:marLeft w:val="0"/>
              <w:marRight w:val="0"/>
              <w:marTop w:val="0"/>
              <w:marBottom w:val="0"/>
              <w:divBdr>
                <w:top w:val="none" w:sz="0" w:space="0" w:color="auto"/>
                <w:left w:val="none" w:sz="0" w:space="0" w:color="auto"/>
                <w:bottom w:val="none" w:sz="0" w:space="0" w:color="auto"/>
                <w:right w:val="none" w:sz="0" w:space="0" w:color="auto"/>
              </w:divBdr>
              <w:divsChild>
                <w:div w:id="198615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491">
          <w:marLeft w:val="0"/>
          <w:marRight w:val="0"/>
          <w:marTop w:val="300"/>
          <w:marBottom w:val="0"/>
          <w:divBdr>
            <w:top w:val="none" w:sz="0" w:space="0" w:color="auto"/>
            <w:left w:val="none" w:sz="0" w:space="0" w:color="auto"/>
            <w:bottom w:val="none" w:sz="0" w:space="0" w:color="auto"/>
            <w:right w:val="none" w:sz="0" w:space="0" w:color="auto"/>
          </w:divBdr>
          <w:divsChild>
            <w:div w:id="16079238">
              <w:marLeft w:val="0"/>
              <w:marRight w:val="0"/>
              <w:marTop w:val="0"/>
              <w:marBottom w:val="0"/>
              <w:divBdr>
                <w:top w:val="none" w:sz="0" w:space="0" w:color="auto"/>
                <w:left w:val="none" w:sz="0" w:space="0" w:color="auto"/>
                <w:bottom w:val="none" w:sz="0" w:space="0" w:color="auto"/>
                <w:right w:val="none" w:sz="0" w:space="0" w:color="auto"/>
              </w:divBdr>
              <w:divsChild>
                <w:div w:id="65437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378">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04095">
      <w:bodyDiv w:val="1"/>
      <w:marLeft w:val="0"/>
      <w:marRight w:val="0"/>
      <w:marTop w:val="0"/>
      <w:marBottom w:val="0"/>
      <w:divBdr>
        <w:top w:val="none" w:sz="0" w:space="0" w:color="auto"/>
        <w:left w:val="none" w:sz="0" w:space="0" w:color="auto"/>
        <w:bottom w:val="none" w:sz="0" w:space="0" w:color="auto"/>
        <w:right w:val="none" w:sz="0" w:space="0" w:color="auto"/>
      </w:divBdr>
      <w:divsChild>
        <w:div w:id="1417509771">
          <w:marLeft w:val="0"/>
          <w:marRight w:val="0"/>
          <w:marTop w:val="0"/>
          <w:marBottom w:val="0"/>
          <w:divBdr>
            <w:top w:val="none" w:sz="0" w:space="0" w:color="auto"/>
            <w:left w:val="none" w:sz="0" w:space="0" w:color="auto"/>
            <w:bottom w:val="none" w:sz="0" w:space="0" w:color="auto"/>
            <w:right w:val="none" w:sz="0" w:space="0" w:color="auto"/>
          </w:divBdr>
        </w:div>
        <w:div w:id="1369718788">
          <w:marLeft w:val="0"/>
          <w:marRight w:val="0"/>
          <w:marTop w:val="0"/>
          <w:marBottom w:val="0"/>
          <w:divBdr>
            <w:top w:val="none" w:sz="0" w:space="0" w:color="auto"/>
            <w:left w:val="none" w:sz="0" w:space="0" w:color="auto"/>
            <w:bottom w:val="none" w:sz="0" w:space="0" w:color="auto"/>
            <w:right w:val="none" w:sz="0" w:space="0" w:color="auto"/>
          </w:divBdr>
          <w:divsChild>
            <w:div w:id="551696377">
              <w:marLeft w:val="0"/>
              <w:marRight w:val="0"/>
              <w:marTop w:val="0"/>
              <w:marBottom w:val="0"/>
              <w:divBdr>
                <w:top w:val="none" w:sz="0" w:space="0" w:color="auto"/>
                <w:left w:val="none" w:sz="0" w:space="0" w:color="auto"/>
                <w:bottom w:val="none" w:sz="0" w:space="0" w:color="auto"/>
                <w:right w:val="none" w:sz="0" w:space="0" w:color="auto"/>
              </w:divBdr>
            </w:div>
          </w:divsChild>
        </w:div>
        <w:div w:id="43797515">
          <w:marLeft w:val="0"/>
          <w:marRight w:val="0"/>
          <w:marTop w:val="0"/>
          <w:marBottom w:val="0"/>
          <w:divBdr>
            <w:top w:val="none" w:sz="0" w:space="0" w:color="auto"/>
            <w:left w:val="none" w:sz="0" w:space="0" w:color="auto"/>
            <w:bottom w:val="none" w:sz="0" w:space="0" w:color="auto"/>
            <w:right w:val="none" w:sz="0" w:space="0" w:color="auto"/>
          </w:divBdr>
        </w:div>
        <w:div w:id="1705667450">
          <w:marLeft w:val="0"/>
          <w:marRight w:val="0"/>
          <w:marTop w:val="0"/>
          <w:marBottom w:val="0"/>
          <w:divBdr>
            <w:top w:val="none" w:sz="0" w:space="0" w:color="auto"/>
            <w:left w:val="none" w:sz="0" w:space="0" w:color="auto"/>
            <w:bottom w:val="none" w:sz="0" w:space="0" w:color="auto"/>
            <w:right w:val="none" w:sz="0" w:space="0" w:color="auto"/>
          </w:divBdr>
          <w:divsChild>
            <w:div w:id="1506018777">
              <w:marLeft w:val="0"/>
              <w:marRight w:val="0"/>
              <w:marTop w:val="0"/>
              <w:marBottom w:val="0"/>
              <w:divBdr>
                <w:top w:val="none" w:sz="0" w:space="0" w:color="auto"/>
                <w:left w:val="none" w:sz="0" w:space="0" w:color="auto"/>
                <w:bottom w:val="none" w:sz="0" w:space="0" w:color="auto"/>
                <w:right w:val="none" w:sz="0" w:space="0" w:color="auto"/>
              </w:divBdr>
            </w:div>
          </w:divsChild>
        </w:div>
        <w:div w:id="1420251531">
          <w:marLeft w:val="0"/>
          <w:marRight w:val="0"/>
          <w:marTop w:val="0"/>
          <w:marBottom w:val="0"/>
          <w:divBdr>
            <w:top w:val="none" w:sz="0" w:space="0" w:color="auto"/>
            <w:left w:val="none" w:sz="0" w:space="0" w:color="auto"/>
            <w:bottom w:val="none" w:sz="0" w:space="0" w:color="auto"/>
            <w:right w:val="none" w:sz="0" w:space="0" w:color="auto"/>
          </w:divBdr>
        </w:div>
        <w:div w:id="2042972027">
          <w:marLeft w:val="0"/>
          <w:marRight w:val="0"/>
          <w:marTop w:val="0"/>
          <w:marBottom w:val="0"/>
          <w:divBdr>
            <w:top w:val="none" w:sz="0" w:space="0" w:color="auto"/>
            <w:left w:val="none" w:sz="0" w:space="0" w:color="auto"/>
            <w:bottom w:val="none" w:sz="0" w:space="0" w:color="auto"/>
            <w:right w:val="none" w:sz="0" w:space="0" w:color="auto"/>
          </w:divBdr>
          <w:divsChild>
            <w:div w:id="1702853444">
              <w:marLeft w:val="0"/>
              <w:marRight w:val="0"/>
              <w:marTop w:val="0"/>
              <w:marBottom w:val="0"/>
              <w:divBdr>
                <w:top w:val="none" w:sz="0" w:space="0" w:color="auto"/>
                <w:left w:val="none" w:sz="0" w:space="0" w:color="auto"/>
                <w:bottom w:val="none" w:sz="0" w:space="0" w:color="auto"/>
                <w:right w:val="none" w:sz="0" w:space="0" w:color="auto"/>
              </w:divBdr>
            </w:div>
          </w:divsChild>
        </w:div>
        <w:div w:id="1708487037">
          <w:marLeft w:val="0"/>
          <w:marRight w:val="0"/>
          <w:marTop w:val="0"/>
          <w:marBottom w:val="0"/>
          <w:divBdr>
            <w:top w:val="none" w:sz="0" w:space="0" w:color="auto"/>
            <w:left w:val="none" w:sz="0" w:space="0" w:color="auto"/>
            <w:bottom w:val="none" w:sz="0" w:space="0" w:color="auto"/>
            <w:right w:val="none" w:sz="0" w:space="0" w:color="auto"/>
          </w:divBdr>
        </w:div>
        <w:div w:id="1263028841">
          <w:marLeft w:val="0"/>
          <w:marRight w:val="0"/>
          <w:marTop w:val="0"/>
          <w:marBottom w:val="0"/>
          <w:divBdr>
            <w:top w:val="none" w:sz="0" w:space="0" w:color="auto"/>
            <w:left w:val="none" w:sz="0" w:space="0" w:color="auto"/>
            <w:bottom w:val="none" w:sz="0" w:space="0" w:color="auto"/>
            <w:right w:val="none" w:sz="0" w:space="0" w:color="auto"/>
          </w:divBdr>
          <w:divsChild>
            <w:div w:id="48387066">
              <w:marLeft w:val="0"/>
              <w:marRight w:val="0"/>
              <w:marTop w:val="0"/>
              <w:marBottom w:val="0"/>
              <w:divBdr>
                <w:top w:val="none" w:sz="0" w:space="0" w:color="auto"/>
                <w:left w:val="none" w:sz="0" w:space="0" w:color="auto"/>
                <w:bottom w:val="none" w:sz="0" w:space="0" w:color="auto"/>
                <w:right w:val="none" w:sz="0" w:space="0" w:color="auto"/>
              </w:divBdr>
            </w:div>
          </w:divsChild>
        </w:div>
        <w:div w:id="794178977">
          <w:marLeft w:val="0"/>
          <w:marRight w:val="0"/>
          <w:marTop w:val="0"/>
          <w:marBottom w:val="0"/>
          <w:divBdr>
            <w:top w:val="none" w:sz="0" w:space="0" w:color="auto"/>
            <w:left w:val="none" w:sz="0" w:space="0" w:color="auto"/>
            <w:bottom w:val="none" w:sz="0" w:space="0" w:color="auto"/>
            <w:right w:val="none" w:sz="0" w:space="0" w:color="auto"/>
          </w:divBdr>
        </w:div>
        <w:div w:id="972366439">
          <w:marLeft w:val="0"/>
          <w:marRight w:val="0"/>
          <w:marTop w:val="0"/>
          <w:marBottom w:val="0"/>
          <w:divBdr>
            <w:top w:val="none" w:sz="0" w:space="0" w:color="auto"/>
            <w:left w:val="none" w:sz="0" w:space="0" w:color="auto"/>
            <w:bottom w:val="none" w:sz="0" w:space="0" w:color="auto"/>
            <w:right w:val="none" w:sz="0" w:space="0" w:color="auto"/>
          </w:divBdr>
          <w:divsChild>
            <w:div w:id="1857881663">
              <w:marLeft w:val="0"/>
              <w:marRight w:val="0"/>
              <w:marTop w:val="0"/>
              <w:marBottom w:val="0"/>
              <w:divBdr>
                <w:top w:val="none" w:sz="0" w:space="0" w:color="auto"/>
                <w:left w:val="none" w:sz="0" w:space="0" w:color="auto"/>
                <w:bottom w:val="none" w:sz="0" w:space="0" w:color="auto"/>
                <w:right w:val="none" w:sz="0" w:space="0" w:color="auto"/>
              </w:divBdr>
            </w:div>
          </w:divsChild>
        </w:div>
        <w:div w:id="1847984277">
          <w:marLeft w:val="0"/>
          <w:marRight w:val="0"/>
          <w:marTop w:val="0"/>
          <w:marBottom w:val="0"/>
          <w:divBdr>
            <w:top w:val="none" w:sz="0" w:space="0" w:color="auto"/>
            <w:left w:val="none" w:sz="0" w:space="0" w:color="auto"/>
            <w:bottom w:val="none" w:sz="0" w:space="0" w:color="auto"/>
            <w:right w:val="none" w:sz="0" w:space="0" w:color="auto"/>
          </w:divBdr>
        </w:div>
        <w:div w:id="1633245547">
          <w:marLeft w:val="0"/>
          <w:marRight w:val="0"/>
          <w:marTop w:val="0"/>
          <w:marBottom w:val="0"/>
          <w:divBdr>
            <w:top w:val="none" w:sz="0" w:space="0" w:color="auto"/>
            <w:left w:val="none" w:sz="0" w:space="0" w:color="auto"/>
            <w:bottom w:val="none" w:sz="0" w:space="0" w:color="auto"/>
            <w:right w:val="none" w:sz="0" w:space="0" w:color="auto"/>
          </w:divBdr>
          <w:divsChild>
            <w:div w:id="1266379743">
              <w:marLeft w:val="0"/>
              <w:marRight w:val="0"/>
              <w:marTop w:val="0"/>
              <w:marBottom w:val="0"/>
              <w:divBdr>
                <w:top w:val="none" w:sz="0" w:space="0" w:color="auto"/>
                <w:left w:val="none" w:sz="0" w:space="0" w:color="auto"/>
                <w:bottom w:val="none" w:sz="0" w:space="0" w:color="auto"/>
                <w:right w:val="none" w:sz="0" w:space="0" w:color="auto"/>
              </w:divBdr>
            </w:div>
          </w:divsChild>
        </w:div>
        <w:div w:id="1850946314">
          <w:marLeft w:val="0"/>
          <w:marRight w:val="0"/>
          <w:marTop w:val="0"/>
          <w:marBottom w:val="0"/>
          <w:divBdr>
            <w:top w:val="none" w:sz="0" w:space="0" w:color="auto"/>
            <w:left w:val="none" w:sz="0" w:space="0" w:color="auto"/>
            <w:bottom w:val="none" w:sz="0" w:space="0" w:color="auto"/>
            <w:right w:val="none" w:sz="0" w:space="0" w:color="auto"/>
          </w:divBdr>
        </w:div>
        <w:div w:id="1654066163">
          <w:marLeft w:val="0"/>
          <w:marRight w:val="0"/>
          <w:marTop w:val="0"/>
          <w:marBottom w:val="0"/>
          <w:divBdr>
            <w:top w:val="none" w:sz="0" w:space="0" w:color="auto"/>
            <w:left w:val="none" w:sz="0" w:space="0" w:color="auto"/>
            <w:bottom w:val="none" w:sz="0" w:space="0" w:color="auto"/>
            <w:right w:val="none" w:sz="0" w:space="0" w:color="auto"/>
          </w:divBdr>
          <w:divsChild>
            <w:div w:id="643000520">
              <w:marLeft w:val="0"/>
              <w:marRight w:val="0"/>
              <w:marTop w:val="0"/>
              <w:marBottom w:val="0"/>
              <w:divBdr>
                <w:top w:val="none" w:sz="0" w:space="0" w:color="auto"/>
                <w:left w:val="none" w:sz="0" w:space="0" w:color="auto"/>
                <w:bottom w:val="none" w:sz="0" w:space="0" w:color="auto"/>
                <w:right w:val="none" w:sz="0" w:space="0" w:color="auto"/>
              </w:divBdr>
            </w:div>
          </w:divsChild>
        </w:div>
        <w:div w:id="1426420016">
          <w:marLeft w:val="0"/>
          <w:marRight w:val="0"/>
          <w:marTop w:val="300"/>
          <w:marBottom w:val="0"/>
          <w:divBdr>
            <w:top w:val="none" w:sz="0" w:space="0" w:color="auto"/>
            <w:left w:val="none" w:sz="0" w:space="0" w:color="auto"/>
            <w:bottom w:val="none" w:sz="0" w:space="0" w:color="auto"/>
            <w:right w:val="none" w:sz="0" w:space="0" w:color="auto"/>
          </w:divBdr>
          <w:divsChild>
            <w:div w:id="1937637485">
              <w:marLeft w:val="0"/>
              <w:marRight w:val="0"/>
              <w:marTop w:val="0"/>
              <w:marBottom w:val="0"/>
              <w:divBdr>
                <w:top w:val="none" w:sz="0" w:space="0" w:color="auto"/>
                <w:left w:val="none" w:sz="0" w:space="0" w:color="auto"/>
                <w:bottom w:val="none" w:sz="0" w:space="0" w:color="auto"/>
                <w:right w:val="none" w:sz="0" w:space="0" w:color="auto"/>
              </w:divBdr>
              <w:divsChild>
                <w:div w:id="18839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10210">
          <w:marLeft w:val="0"/>
          <w:marRight w:val="0"/>
          <w:marTop w:val="300"/>
          <w:marBottom w:val="0"/>
          <w:divBdr>
            <w:top w:val="none" w:sz="0" w:space="0" w:color="auto"/>
            <w:left w:val="none" w:sz="0" w:space="0" w:color="auto"/>
            <w:bottom w:val="none" w:sz="0" w:space="0" w:color="auto"/>
            <w:right w:val="none" w:sz="0" w:space="0" w:color="auto"/>
          </w:divBdr>
          <w:divsChild>
            <w:div w:id="1290165698">
              <w:marLeft w:val="0"/>
              <w:marRight w:val="0"/>
              <w:marTop w:val="0"/>
              <w:marBottom w:val="0"/>
              <w:divBdr>
                <w:top w:val="none" w:sz="0" w:space="0" w:color="auto"/>
                <w:left w:val="none" w:sz="0" w:space="0" w:color="auto"/>
                <w:bottom w:val="none" w:sz="0" w:space="0" w:color="auto"/>
                <w:right w:val="none" w:sz="0" w:space="0" w:color="auto"/>
              </w:divBdr>
              <w:divsChild>
                <w:div w:id="193810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5510">
          <w:marLeft w:val="0"/>
          <w:marRight w:val="0"/>
          <w:marTop w:val="300"/>
          <w:marBottom w:val="0"/>
          <w:divBdr>
            <w:top w:val="none" w:sz="0" w:space="0" w:color="auto"/>
            <w:left w:val="none" w:sz="0" w:space="0" w:color="auto"/>
            <w:bottom w:val="none" w:sz="0" w:space="0" w:color="auto"/>
            <w:right w:val="none" w:sz="0" w:space="0" w:color="auto"/>
          </w:divBdr>
          <w:divsChild>
            <w:div w:id="857158138">
              <w:marLeft w:val="0"/>
              <w:marRight w:val="0"/>
              <w:marTop w:val="0"/>
              <w:marBottom w:val="0"/>
              <w:divBdr>
                <w:top w:val="none" w:sz="0" w:space="0" w:color="auto"/>
                <w:left w:val="none" w:sz="0" w:space="0" w:color="auto"/>
                <w:bottom w:val="none" w:sz="0" w:space="0" w:color="auto"/>
                <w:right w:val="none" w:sz="0" w:space="0" w:color="auto"/>
              </w:divBdr>
              <w:divsChild>
                <w:div w:id="13594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657714">
          <w:marLeft w:val="0"/>
          <w:marRight w:val="0"/>
          <w:marTop w:val="300"/>
          <w:marBottom w:val="0"/>
          <w:divBdr>
            <w:top w:val="none" w:sz="0" w:space="0" w:color="auto"/>
            <w:left w:val="none" w:sz="0" w:space="0" w:color="auto"/>
            <w:bottom w:val="none" w:sz="0" w:space="0" w:color="auto"/>
            <w:right w:val="none" w:sz="0" w:space="0" w:color="auto"/>
          </w:divBdr>
          <w:divsChild>
            <w:div w:id="1369909678">
              <w:marLeft w:val="0"/>
              <w:marRight w:val="0"/>
              <w:marTop w:val="0"/>
              <w:marBottom w:val="0"/>
              <w:divBdr>
                <w:top w:val="none" w:sz="0" w:space="0" w:color="auto"/>
                <w:left w:val="none" w:sz="0" w:space="0" w:color="auto"/>
                <w:bottom w:val="none" w:sz="0" w:space="0" w:color="auto"/>
                <w:right w:val="none" w:sz="0" w:space="0" w:color="auto"/>
              </w:divBdr>
              <w:divsChild>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9461">
      <w:bodyDiv w:val="1"/>
      <w:marLeft w:val="0"/>
      <w:marRight w:val="0"/>
      <w:marTop w:val="0"/>
      <w:marBottom w:val="0"/>
      <w:divBdr>
        <w:top w:val="none" w:sz="0" w:space="0" w:color="auto"/>
        <w:left w:val="none" w:sz="0" w:space="0" w:color="auto"/>
        <w:bottom w:val="none" w:sz="0" w:space="0" w:color="auto"/>
        <w:right w:val="none" w:sz="0" w:space="0" w:color="auto"/>
      </w:divBdr>
      <w:divsChild>
        <w:div w:id="1676303070">
          <w:marLeft w:val="0"/>
          <w:marRight w:val="0"/>
          <w:marTop w:val="0"/>
          <w:marBottom w:val="0"/>
          <w:divBdr>
            <w:top w:val="none" w:sz="0" w:space="0" w:color="auto"/>
            <w:left w:val="none" w:sz="0" w:space="0" w:color="auto"/>
            <w:bottom w:val="none" w:sz="0" w:space="0" w:color="auto"/>
            <w:right w:val="none" w:sz="0" w:space="0" w:color="auto"/>
          </w:divBdr>
        </w:div>
        <w:div w:id="742947950">
          <w:marLeft w:val="0"/>
          <w:marRight w:val="0"/>
          <w:marTop w:val="0"/>
          <w:marBottom w:val="0"/>
          <w:divBdr>
            <w:top w:val="none" w:sz="0" w:space="0" w:color="auto"/>
            <w:left w:val="none" w:sz="0" w:space="0" w:color="auto"/>
            <w:bottom w:val="none" w:sz="0" w:space="0" w:color="auto"/>
            <w:right w:val="none" w:sz="0" w:space="0" w:color="auto"/>
          </w:divBdr>
          <w:divsChild>
            <w:div w:id="321667188">
              <w:marLeft w:val="0"/>
              <w:marRight w:val="0"/>
              <w:marTop w:val="0"/>
              <w:marBottom w:val="0"/>
              <w:divBdr>
                <w:top w:val="none" w:sz="0" w:space="0" w:color="auto"/>
                <w:left w:val="none" w:sz="0" w:space="0" w:color="auto"/>
                <w:bottom w:val="none" w:sz="0" w:space="0" w:color="auto"/>
                <w:right w:val="none" w:sz="0" w:space="0" w:color="auto"/>
              </w:divBdr>
            </w:div>
          </w:divsChild>
        </w:div>
        <w:div w:id="810559211">
          <w:marLeft w:val="0"/>
          <w:marRight w:val="0"/>
          <w:marTop w:val="0"/>
          <w:marBottom w:val="0"/>
          <w:divBdr>
            <w:top w:val="none" w:sz="0" w:space="0" w:color="auto"/>
            <w:left w:val="none" w:sz="0" w:space="0" w:color="auto"/>
            <w:bottom w:val="none" w:sz="0" w:space="0" w:color="auto"/>
            <w:right w:val="none" w:sz="0" w:space="0" w:color="auto"/>
          </w:divBdr>
        </w:div>
        <w:div w:id="451241615">
          <w:marLeft w:val="0"/>
          <w:marRight w:val="0"/>
          <w:marTop w:val="0"/>
          <w:marBottom w:val="0"/>
          <w:divBdr>
            <w:top w:val="none" w:sz="0" w:space="0" w:color="auto"/>
            <w:left w:val="none" w:sz="0" w:space="0" w:color="auto"/>
            <w:bottom w:val="none" w:sz="0" w:space="0" w:color="auto"/>
            <w:right w:val="none" w:sz="0" w:space="0" w:color="auto"/>
          </w:divBdr>
          <w:divsChild>
            <w:div w:id="600459226">
              <w:marLeft w:val="0"/>
              <w:marRight w:val="0"/>
              <w:marTop w:val="0"/>
              <w:marBottom w:val="0"/>
              <w:divBdr>
                <w:top w:val="none" w:sz="0" w:space="0" w:color="auto"/>
                <w:left w:val="none" w:sz="0" w:space="0" w:color="auto"/>
                <w:bottom w:val="none" w:sz="0" w:space="0" w:color="auto"/>
                <w:right w:val="none" w:sz="0" w:space="0" w:color="auto"/>
              </w:divBdr>
            </w:div>
          </w:divsChild>
        </w:div>
        <w:div w:id="646667024">
          <w:marLeft w:val="0"/>
          <w:marRight w:val="0"/>
          <w:marTop w:val="0"/>
          <w:marBottom w:val="0"/>
          <w:divBdr>
            <w:top w:val="none" w:sz="0" w:space="0" w:color="auto"/>
            <w:left w:val="none" w:sz="0" w:space="0" w:color="auto"/>
            <w:bottom w:val="none" w:sz="0" w:space="0" w:color="auto"/>
            <w:right w:val="none" w:sz="0" w:space="0" w:color="auto"/>
          </w:divBdr>
        </w:div>
        <w:div w:id="698168146">
          <w:marLeft w:val="0"/>
          <w:marRight w:val="0"/>
          <w:marTop w:val="0"/>
          <w:marBottom w:val="0"/>
          <w:divBdr>
            <w:top w:val="none" w:sz="0" w:space="0" w:color="auto"/>
            <w:left w:val="none" w:sz="0" w:space="0" w:color="auto"/>
            <w:bottom w:val="none" w:sz="0" w:space="0" w:color="auto"/>
            <w:right w:val="none" w:sz="0" w:space="0" w:color="auto"/>
          </w:divBdr>
          <w:divsChild>
            <w:div w:id="700208565">
              <w:marLeft w:val="0"/>
              <w:marRight w:val="0"/>
              <w:marTop w:val="0"/>
              <w:marBottom w:val="0"/>
              <w:divBdr>
                <w:top w:val="none" w:sz="0" w:space="0" w:color="auto"/>
                <w:left w:val="none" w:sz="0" w:space="0" w:color="auto"/>
                <w:bottom w:val="none" w:sz="0" w:space="0" w:color="auto"/>
                <w:right w:val="none" w:sz="0" w:space="0" w:color="auto"/>
              </w:divBdr>
            </w:div>
          </w:divsChild>
        </w:div>
        <w:div w:id="1715425615">
          <w:marLeft w:val="0"/>
          <w:marRight w:val="0"/>
          <w:marTop w:val="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sChild>
            <w:div w:id="1668090598">
              <w:marLeft w:val="0"/>
              <w:marRight w:val="0"/>
              <w:marTop w:val="0"/>
              <w:marBottom w:val="0"/>
              <w:divBdr>
                <w:top w:val="none" w:sz="0" w:space="0" w:color="auto"/>
                <w:left w:val="none" w:sz="0" w:space="0" w:color="auto"/>
                <w:bottom w:val="none" w:sz="0" w:space="0" w:color="auto"/>
                <w:right w:val="none" w:sz="0" w:space="0" w:color="auto"/>
              </w:divBdr>
            </w:div>
          </w:divsChild>
        </w:div>
        <w:div w:id="605699785">
          <w:marLeft w:val="0"/>
          <w:marRight w:val="0"/>
          <w:marTop w:val="0"/>
          <w:marBottom w:val="0"/>
          <w:divBdr>
            <w:top w:val="none" w:sz="0" w:space="0" w:color="auto"/>
            <w:left w:val="none" w:sz="0" w:space="0" w:color="auto"/>
            <w:bottom w:val="none" w:sz="0" w:space="0" w:color="auto"/>
            <w:right w:val="none" w:sz="0" w:space="0" w:color="auto"/>
          </w:divBdr>
        </w:div>
        <w:div w:id="515463798">
          <w:marLeft w:val="0"/>
          <w:marRight w:val="0"/>
          <w:marTop w:val="0"/>
          <w:marBottom w:val="0"/>
          <w:divBdr>
            <w:top w:val="none" w:sz="0" w:space="0" w:color="auto"/>
            <w:left w:val="none" w:sz="0" w:space="0" w:color="auto"/>
            <w:bottom w:val="none" w:sz="0" w:space="0" w:color="auto"/>
            <w:right w:val="none" w:sz="0" w:space="0" w:color="auto"/>
          </w:divBdr>
          <w:divsChild>
            <w:div w:id="999771886">
              <w:marLeft w:val="0"/>
              <w:marRight w:val="0"/>
              <w:marTop w:val="0"/>
              <w:marBottom w:val="0"/>
              <w:divBdr>
                <w:top w:val="none" w:sz="0" w:space="0" w:color="auto"/>
                <w:left w:val="none" w:sz="0" w:space="0" w:color="auto"/>
                <w:bottom w:val="none" w:sz="0" w:space="0" w:color="auto"/>
                <w:right w:val="none" w:sz="0" w:space="0" w:color="auto"/>
              </w:divBdr>
            </w:div>
          </w:divsChild>
        </w:div>
        <w:div w:id="266666031">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1027952394">
          <w:marLeft w:val="0"/>
          <w:marRight w:val="0"/>
          <w:marTop w:val="0"/>
          <w:marBottom w:val="0"/>
          <w:divBdr>
            <w:top w:val="none" w:sz="0" w:space="0" w:color="auto"/>
            <w:left w:val="none" w:sz="0" w:space="0" w:color="auto"/>
            <w:bottom w:val="none" w:sz="0" w:space="0" w:color="auto"/>
            <w:right w:val="none" w:sz="0" w:space="0" w:color="auto"/>
          </w:divBdr>
        </w:div>
        <w:div w:id="1715806711">
          <w:marLeft w:val="0"/>
          <w:marRight w:val="0"/>
          <w:marTop w:val="0"/>
          <w:marBottom w:val="0"/>
          <w:divBdr>
            <w:top w:val="none" w:sz="0" w:space="0" w:color="auto"/>
            <w:left w:val="none" w:sz="0" w:space="0" w:color="auto"/>
            <w:bottom w:val="none" w:sz="0" w:space="0" w:color="auto"/>
            <w:right w:val="none" w:sz="0" w:space="0" w:color="auto"/>
          </w:divBdr>
          <w:divsChild>
            <w:div w:id="1157260675">
              <w:marLeft w:val="0"/>
              <w:marRight w:val="0"/>
              <w:marTop w:val="0"/>
              <w:marBottom w:val="0"/>
              <w:divBdr>
                <w:top w:val="none" w:sz="0" w:space="0" w:color="auto"/>
                <w:left w:val="none" w:sz="0" w:space="0" w:color="auto"/>
                <w:bottom w:val="none" w:sz="0" w:space="0" w:color="auto"/>
                <w:right w:val="none" w:sz="0" w:space="0" w:color="auto"/>
              </w:divBdr>
            </w:div>
          </w:divsChild>
        </w:div>
        <w:div w:id="1547914058">
          <w:marLeft w:val="0"/>
          <w:marRight w:val="0"/>
          <w:marTop w:val="300"/>
          <w:marBottom w:val="0"/>
          <w:divBdr>
            <w:top w:val="none" w:sz="0" w:space="0" w:color="auto"/>
            <w:left w:val="none" w:sz="0" w:space="0" w:color="auto"/>
            <w:bottom w:val="none" w:sz="0" w:space="0" w:color="auto"/>
            <w:right w:val="none" w:sz="0" w:space="0" w:color="auto"/>
          </w:divBdr>
          <w:divsChild>
            <w:div w:id="1309938315">
              <w:marLeft w:val="0"/>
              <w:marRight w:val="0"/>
              <w:marTop w:val="0"/>
              <w:marBottom w:val="0"/>
              <w:divBdr>
                <w:top w:val="none" w:sz="0" w:space="0" w:color="auto"/>
                <w:left w:val="none" w:sz="0" w:space="0" w:color="auto"/>
                <w:bottom w:val="none" w:sz="0" w:space="0" w:color="auto"/>
                <w:right w:val="none" w:sz="0" w:space="0" w:color="auto"/>
              </w:divBdr>
              <w:divsChild>
                <w:div w:id="57431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899">
          <w:marLeft w:val="0"/>
          <w:marRight w:val="0"/>
          <w:marTop w:val="300"/>
          <w:marBottom w:val="0"/>
          <w:divBdr>
            <w:top w:val="none" w:sz="0" w:space="0" w:color="auto"/>
            <w:left w:val="none" w:sz="0" w:space="0" w:color="auto"/>
            <w:bottom w:val="none" w:sz="0" w:space="0" w:color="auto"/>
            <w:right w:val="none" w:sz="0" w:space="0" w:color="auto"/>
          </w:divBdr>
          <w:divsChild>
            <w:div w:id="2028628345">
              <w:marLeft w:val="0"/>
              <w:marRight w:val="0"/>
              <w:marTop w:val="0"/>
              <w:marBottom w:val="0"/>
              <w:divBdr>
                <w:top w:val="none" w:sz="0" w:space="0" w:color="auto"/>
                <w:left w:val="none" w:sz="0" w:space="0" w:color="auto"/>
                <w:bottom w:val="none" w:sz="0" w:space="0" w:color="auto"/>
                <w:right w:val="none" w:sz="0" w:space="0" w:color="auto"/>
              </w:divBdr>
              <w:divsChild>
                <w:div w:id="200396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040460">
          <w:marLeft w:val="0"/>
          <w:marRight w:val="0"/>
          <w:marTop w:val="300"/>
          <w:marBottom w:val="0"/>
          <w:divBdr>
            <w:top w:val="none" w:sz="0" w:space="0" w:color="auto"/>
            <w:left w:val="none" w:sz="0" w:space="0" w:color="auto"/>
            <w:bottom w:val="none" w:sz="0" w:space="0" w:color="auto"/>
            <w:right w:val="none" w:sz="0" w:space="0" w:color="auto"/>
          </w:divBdr>
          <w:divsChild>
            <w:div w:id="1663191092">
              <w:marLeft w:val="0"/>
              <w:marRight w:val="0"/>
              <w:marTop w:val="0"/>
              <w:marBottom w:val="0"/>
              <w:divBdr>
                <w:top w:val="none" w:sz="0" w:space="0" w:color="auto"/>
                <w:left w:val="none" w:sz="0" w:space="0" w:color="auto"/>
                <w:bottom w:val="none" w:sz="0" w:space="0" w:color="auto"/>
                <w:right w:val="none" w:sz="0" w:space="0" w:color="auto"/>
              </w:divBdr>
              <w:divsChild>
                <w:div w:id="136447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4365">
          <w:marLeft w:val="0"/>
          <w:marRight w:val="0"/>
          <w:marTop w:val="300"/>
          <w:marBottom w:val="0"/>
          <w:divBdr>
            <w:top w:val="none" w:sz="0" w:space="0" w:color="auto"/>
            <w:left w:val="none" w:sz="0" w:space="0" w:color="auto"/>
            <w:bottom w:val="none" w:sz="0" w:space="0" w:color="auto"/>
            <w:right w:val="none" w:sz="0" w:space="0" w:color="auto"/>
          </w:divBdr>
          <w:divsChild>
            <w:div w:id="292251987">
              <w:marLeft w:val="0"/>
              <w:marRight w:val="0"/>
              <w:marTop w:val="0"/>
              <w:marBottom w:val="0"/>
              <w:divBdr>
                <w:top w:val="none" w:sz="0" w:space="0" w:color="auto"/>
                <w:left w:val="none" w:sz="0" w:space="0" w:color="auto"/>
                <w:bottom w:val="none" w:sz="0" w:space="0" w:color="auto"/>
                <w:right w:val="none" w:sz="0" w:space="0" w:color="auto"/>
              </w:divBdr>
              <w:divsChild>
                <w:div w:id="1816485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28850">
      <w:bodyDiv w:val="1"/>
      <w:marLeft w:val="0"/>
      <w:marRight w:val="0"/>
      <w:marTop w:val="0"/>
      <w:marBottom w:val="0"/>
      <w:divBdr>
        <w:top w:val="none" w:sz="0" w:space="0" w:color="auto"/>
        <w:left w:val="none" w:sz="0" w:space="0" w:color="auto"/>
        <w:bottom w:val="none" w:sz="0" w:space="0" w:color="auto"/>
        <w:right w:val="none" w:sz="0" w:space="0" w:color="auto"/>
      </w:divBdr>
      <w:divsChild>
        <w:div w:id="1337809611">
          <w:marLeft w:val="0"/>
          <w:marRight w:val="0"/>
          <w:marTop w:val="0"/>
          <w:marBottom w:val="0"/>
          <w:divBdr>
            <w:top w:val="none" w:sz="0" w:space="0" w:color="auto"/>
            <w:left w:val="none" w:sz="0" w:space="0" w:color="auto"/>
            <w:bottom w:val="none" w:sz="0" w:space="0" w:color="auto"/>
            <w:right w:val="none" w:sz="0" w:space="0" w:color="auto"/>
          </w:divBdr>
        </w:div>
        <w:div w:id="1395465905">
          <w:marLeft w:val="0"/>
          <w:marRight w:val="0"/>
          <w:marTop w:val="0"/>
          <w:marBottom w:val="0"/>
          <w:divBdr>
            <w:top w:val="none" w:sz="0" w:space="0" w:color="auto"/>
            <w:left w:val="none" w:sz="0" w:space="0" w:color="auto"/>
            <w:bottom w:val="none" w:sz="0" w:space="0" w:color="auto"/>
            <w:right w:val="none" w:sz="0" w:space="0" w:color="auto"/>
          </w:divBdr>
          <w:divsChild>
            <w:div w:id="1258950819">
              <w:marLeft w:val="0"/>
              <w:marRight w:val="0"/>
              <w:marTop w:val="0"/>
              <w:marBottom w:val="0"/>
              <w:divBdr>
                <w:top w:val="none" w:sz="0" w:space="0" w:color="auto"/>
                <w:left w:val="none" w:sz="0" w:space="0" w:color="auto"/>
                <w:bottom w:val="none" w:sz="0" w:space="0" w:color="auto"/>
                <w:right w:val="none" w:sz="0" w:space="0" w:color="auto"/>
              </w:divBdr>
            </w:div>
          </w:divsChild>
        </w:div>
        <w:div w:id="185676731">
          <w:marLeft w:val="0"/>
          <w:marRight w:val="0"/>
          <w:marTop w:val="0"/>
          <w:marBottom w:val="0"/>
          <w:divBdr>
            <w:top w:val="none" w:sz="0" w:space="0" w:color="auto"/>
            <w:left w:val="none" w:sz="0" w:space="0" w:color="auto"/>
            <w:bottom w:val="none" w:sz="0" w:space="0" w:color="auto"/>
            <w:right w:val="none" w:sz="0" w:space="0" w:color="auto"/>
          </w:divBdr>
        </w:div>
        <w:div w:id="115953050">
          <w:marLeft w:val="0"/>
          <w:marRight w:val="0"/>
          <w:marTop w:val="0"/>
          <w:marBottom w:val="0"/>
          <w:divBdr>
            <w:top w:val="none" w:sz="0" w:space="0" w:color="auto"/>
            <w:left w:val="none" w:sz="0" w:space="0" w:color="auto"/>
            <w:bottom w:val="none" w:sz="0" w:space="0" w:color="auto"/>
            <w:right w:val="none" w:sz="0" w:space="0" w:color="auto"/>
          </w:divBdr>
          <w:divsChild>
            <w:div w:id="805128040">
              <w:marLeft w:val="0"/>
              <w:marRight w:val="0"/>
              <w:marTop w:val="0"/>
              <w:marBottom w:val="0"/>
              <w:divBdr>
                <w:top w:val="none" w:sz="0" w:space="0" w:color="auto"/>
                <w:left w:val="none" w:sz="0" w:space="0" w:color="auto"/>
                <w:bottom w:val="none" w:sz="0" w:space="0" w:color="auto"/>
                <w:right w:val="none" w:sz="0" w:space="0" w:color="auto"/>
              </w:divBdr>
            </w:div>
          </w:divsChild>
        </w:div>
        <w:div w:id="445541941">
          <w:marLeft w:val="0"/>
          <w:marRight w:val="0"/>
          <w:marTop w:val="0"/>
          <w:marBottom w:val="0"/>
          <w:divBdr>
            <w:top w:val="none" w:sz="0" w:space="0" w:color="auto"/>
            <w:left w:val="none" w:sz="0" w:space="0" w:color="auto"/>
            <w:bottom w:val="none" w:sz="0" w:space="0" w:color="auto"/>
            <w:right w:val="none" w:sz="0" w:space="0" w:color="auto"/>
          </w:divBdr>
        </w:div>
        <w:div w:id="1864056741">
          <w:marLeft w:val="0"/>
          <w:marRight w:val="0"/>
          <w:marTop w:val="0"/>
          <w:marBottom w:val="0"/>
          <w:divBdr>
            <w:top w:val="none" w:sz="0" w:space="0" w:color="auto"/>
            <w:left w:val="none" w:sz="0" w:space="0" w:color="auto"/>
            <w:bottom w:val="none" w:sz="0" w:space="0" w:color="auto"/>
            <w:right w:val="none" w:sz="0" w:space="0" w:color="auto"/>
          </w:divBdr>
          <w:divsChild>
            <w:div w:id="352265545">
              <w:marLeft w:val="0"/>
              <w:marRight w:val="0"/>
              <w:marTop w:val="0"/>
              <w:marBottom w:val="0"/>
              <w:divBdr>
                <w:top w:val="none" w:sz="0" w:space="0" w:color="auto"/>
                <w:left w:val="none" w:sz="0" w:space="0" w:color="auto"/>
                <w:bottom w:val="none" w:sz="0" w:space="0" w:color="auto"/>
                <w:right w:val="none" w:sz="0" w:space="0" w:color="auto"/>
              </w:divBdr>
            </w:div>
          </w:divsChild>
        </w:div>
        <w:div w:id="1006322958">
          <w:marLeft w:val="0"/>
          <w:marRight w:val="0"/>
          <w:marTop w:val="0"/>
          <w:marBottom w:val="0"/>
          <w:divBdr>
            <w:top w:val="none" w:sz="0" w:space="0" w:color="auto"/>
            <w:left w:val="none" w:sz="0" w:space="0" w:color="auto"/>
            <w:bottom w:val="none" w:sz="0" w:space="0" w:color="auto"/>
            <w:right w:val="none" w:sz="0" w:space="0" w:color="auto"/>
          </w:divBdr>
        </w:div>
        <w:div w:id="703017245">
          <w:marLeft w:val="0"/>
          <w:marRight w:val="0"/>
          <w:marTop w:val="0"/>
          <w:marBottom w:val="0"/>
          <w:divBdr>
            <w:top w:val="none" w:sz="0" w:space="0" w:color="auto"/>
            <w:left w:val="none" w:sz="0" w:space="0" w:color="auto"/>
            <w:bottom w:val="none" w:sz="0" w:space="0" w:color="auto"/>
            <w:right w:val="none" w:sz="0" w:space="0" w:color="auto"/>
          </w:divBdr>
          <w:divsChild>
            <w:div w:id="1018314407">
              <w:marLeft w:val="0"/>
              <w:marRight w:val="0"/>
              <w:marTop w:val="0"/>
              <w:marBottom w:val="0"/>
              <w:divBdr>
                <w:top w:val="none" w:sz="0" w:space="0" w:color="auto"/>
                <w:left w:val="none" w:sz="0" w:space="0" w:color="auto"/>
                <w:bottom w:val="none" w:sz="0" w:space="0" w:color="auto"/>
                <w:right w:val="none" w:sz="0" w:space="0" w:color="auto"/>
              </w:divBdr>
            </w:div>
          </w:divsChild>
        </w:div>
        <w:div w:id="1193034261">
          <w:marLeft w:val="0"/>
          <w:marRight w:val="0"/>
          <w:marTop w:val="0"/>
          <w:marBottom w:val="0"/>
          <w:divBdr>
            <w:top w:val="none" w:sz="0" w:space="0" w:color="auto"/>
            <w:left w:val="none" w:sz="0" w:space="0" w:color="auto"/>
            <w:bottom w:val="none" w:sz="0" w:space="0" w:color="auto"/>
            <w:right w:val="none" w:sz="0" w:space="0" w:color="auto"/>
          </w:divBdr>
        </w:div>
        <w:div w:id="1160271551">
          <w:marLeft w:val="0"/>
          <w:marRight w:val="0"/>
          <w:marTop w:val="0"/>
          <w:marBottom w:val="0"/>
          <w:divBdr>
            <w:top w:val="none" w:sz="0" w:space="0" w:color="auto"/>
            <w:left w:val="none" w:sz="0" w:space="0" w:color="auto"/>
            <w:bottom w:val="none" w:sz="0" w:space="0" w:color="auto"/>
            <w:right w:val="none" w:sz="0" w:space="0" w:color="auto"/>
          </w:divBdr>
          <w:divsChild>
            <w:div w:id="1188714420">
              <w:marLeft w:val="0"/>
              <w:marRight w:val="0"/>
              <w:marTop w:val="0"/>
              <w:marBottom w:val="0"/>
              <w:divBdr>
                <w:top w:val="none" w:sz="0" w:space="0" w:color="auto"/>
                <w:left w:val="none" w:sz="0" w:space="0" w:color="auto"/>
                <w:bottom w:val="none" w:sz="0" w:space="0" w:color="auto"/>
                <w:right w:val="none" w:sz="0" w:space="0" w:color="auto"/>
              </w:divBdr>
            </w:div>
          </w:divsChild>
        </w:div>
        <w:div w:id="77748533">
          <w:marLeft w:val="0"/>
          <w:marRight w:val="0"/>
          <w:marTop w:val="0"/>
          <w:marBottom w:val="0"/>
          <w:divBdr>
            <w:top w:val="none" w:sz="0" w:space="0" w:color="auto"/>
            <w:left w:val="none" w:sz="0" w:space="0" w:color="auto"/>
            <w:bottom w:val="none" w:sz="0" w:space="0" w:color="auto"/>
            <w:right w:val="none" w:sz="0" w:space="0" w:color="auto"/>
          </w:divBdr>
        </w:div>
        <w:div w:id="511189673">
          <w:marLeft w:val="0"/>
          <w:marRight w:val="0"/>
          <w:marTop w:val="0"/>
          <w:marBottom w:val="0"/>
          <w:divBdr>
            <w:top w:val="none" w:sz="0" w:space="0" w:color="auto"/>
            <w:left w:val="none" w:sz="0" w:space="0" w:color="auto"/>
            <w:bottom w:val="none" w:sz="0" w:space="0" w:color="auto"/>
            <w:right w:val="none" w:sz="0" w:space="0" w:color="auto"/>
          </w:divBdr>
          <w:divsChild>
            <w:div w:id="1733382350">
              <w:marLeft w:val="0"/>
              <w:marRight w:val="0"/>
              <w:marTop w:val="0"/>
              <w:marBottom w:val="0"/>
              <w:divBdr>
                <w:top w:val="none" w:sz="0" w:space="0" w:color="auto"/>
                <w:left w:val="none" w:sz="0" w:space="0" w:color="auto"/>
                <w:bottom w:val="none" w:sz="0" w:space="0" w:color="auto"/>
                <w:right w:val="none" w:sz="0" w:space="0" w:color="auto"/>
              </w:divBdr>
            </w:div>
          </w:divsChild>
        </w:div>
        <w:div w:id="818496413">
          <w:marLeft w:val="0"/>
          <w:marRight w:val="0"/>
          <w:marTop w:val="0"/>
          <w:marBottom w:val="0"/>
          <w:divBdr>
            <w:top w:val="none" w:sz="0" w:space="0" w:color="auto"/>
            <w:left w:val="none" w:sz="0" w:space="0" w:color="auto"/>
            <w:bottom w:val="none" w:sz="0" w:space="0" w:color="auto"/>
            <w:right w:val="none" w:sz="0" w:space="0" w:color="auto"/>
          </w:divBdr>
        </w:div>
        <w:div w:id="951715479">
          <w:marLeft w:val="0"/>
          <w:marRight w:val="0"/>
          <w:marTop w:val="0"/>
          <w:marBottom w:val="0"/>
          <w:divBdr>
            <w:top w:val="none" w:sz="0" w:space="0" w:color="auto"/>
            <w:left w:val="none" w:sz="0" w:space="0" w:color="auto"/>
            <w:bottom w:val="none" w:sz="0" w:space="0" w:color="auto"/>
            <w:right w:val="none" w:sz="0" w:space="0" w:color="auto"/>
          </w:divBdr>
          <w:divsChild>
            <w:div w:id="88165493">
              <w:marLeft w:val="0"/>
              <w:marRight w:val="0"/>
              <w:marTop w:val="0"/>
              <w:marBottom w:val="0"/>
              <w:divBdr>
                <w:top w:val="none" w:sz="0" w:space="0" w:color="auto"/>
                <w:left w:val="none" w:sz="0" w:space="0" w:color="auto"/>
                <w:bottom w:val="none" w:sz="0" w:space="0" w:color="auto"/>
                <w:right w:val="none" w:sz="0" w:space="0" w:color="auto"/>
              </w:divBdr>
            </w:div>
          </w:divsChild>
        </w:div>
        <w:div w:id="1350788418">
          <w:marLeft w:val="0"/>
          <w:marRight w:val="0"/>
          <w:marTop w:val="300"/>
          <w:marBottom w:val="0"/>
          <w:divBdr>
            <w:top w:val="none" w:sz="0" w:space="0" w:color="auto"/>
            <w:left w:val="none" w:sz="0" w:space="0" w:color="auto"/>
            <w:bottom w:val="none" w:sz="0" w:space="0" w:color="auto"/>
            <w:right w:val="none" w:sz="0" w:space="0" w:color="auto"/>
          </w:divBdr>
          <w:divsChild>
            <w:div w:id="1236817534">
              <w:marLeft w:val="0"/>
              <w:marRight w:val="0"/>
              <w:marTop w:val="0"/>
              <w:marBottom w:val="0"/>
              <w:divBdr>
                <w:top w:val="none" w:sz="0" w:space="0" w:color="auto"/>
                <w:left w:val="none" w:sz="0" w:space="0" w:color="auto"/>
                <w:bottom w:val="none" w:sz="0" w:space="0" w:color="auto"/>
                <w:right w:val="none" w:sz="0" w:space="0" w:color="auto"/>
              </w:divBdr>
              <w:divsChild>
                <w:div w:id="133571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455464">
          <w:marLeft w:val="0"/>
          <w:marRight w:val="0"/>
          <w:marTop w:val="300"/>
          <w:marBottom w:val="0"/>
          <w:divBdr>
            <w:top w:val="none" w:sz="0" w:space="0" w:color="auto"/>
            <w:left w:val="none" w:sz="0" w:space="0" w:color="auto"/>
            <w:bottom w:val="none" w:sz="0" w:space="0" w:color="auto"/>
            <w:right w:val="none" w:sz="0" w:space="0" w:color="auto"/>
          </w:divBdr>
          <w:divsChild>
            <w:div w:id="1382171041">
              <w:marLeft w:val="0"/>
              <w:marRight w:val="0"/>
              <w:marTop w:val="0"/>
              <w:marBottom w:val="0"/>
              <w:divBdr>
                <w:top w:val="none" w:sz="0" w:space="0" w:color="auto"/>
                <w:left w:val="none" w:sz="0" w:space="0" w:color="auto"/>
                <w:bottom w:val="none" w:sz="0" w:space="0" w:color="auto"/>
                <w:right w:val="none" w:sz="0" w:space="0" w:color="auto"/>
              </w:divBdr>
              <w:divsChild>
                <w:div w:id="10658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466198">
          <w:marLeft w:val="0"/>
          <w:marRight w:val="0"/>
          <w:marTop w:val="300"/>
          <w:marBottom w:val="0"/>
          <w:divBdr>
            <w:top w:val="none" w:sz="0" w:space="0" w:color="auto"/>
            <w:left w:val="none" w:sz="0" w:space="0" w:color="auto"/>
            <w:bottom w:val="none" w:sz="0" w:space="0" w:color="auto"/>
            <w:right w:val="none" w:sz="0" w:space="0" w:color="auto"/>
          </w:divBdr>
          <w:divsChild>
            <w:div w:id="1833253395">
              <w:marLeft w:val="0"/>
              <w:marRight w:val="0"/>
              <w:marTop w:val="0"/>
              <w:marBottom w:val="0"/>
              <w:divBdr>
                <w:top w:val="none" w:sz="0" w:space="0" w:color="auto"/>
                <w:left w:val="none" w:sz="0" w:space="0" w:color="auto"/>
                <w:bottom w:val="none" w:sz="0" w:space="0" w:color="auto"/>
                <w:right w:val="none" w:sz="0" w:space="0" w:color="auto"/>
              </w:divBdr>
              <w:divsChild>
                <w:div w:id="139199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4687">
      <w:bodyDiv w:val="1"/>
      <w:marLeft w:val="0"/>
      <w:marRight w:val="0"/>
      <w:marTop w:val="0"/>
      <w:marBottom w:val="0"/>
      <w:divBdr>
        <w:top w:val="none" w:sz="0" w:space="0" w:color="auto"/>
        <w:left w:val="none" w:sz="0" w:space="0" w:color="auto"/>
        <w:bottom w:val="none" w:sz="0" w:space="0" w:color="auto"/>
        <w:right w:val="none" w:sz="0" w:space="0" w:color="auto"/>
      </w:divBdr>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7335524">
      <w:bodyDiv w:val="1"/>
      <w:marLeft w:val="0"/>
      <w:marRight w:val="0"/>
      <w:marTop w:val="0"/>
      <w:marBottom w:val="0"/>
      <w:divBdr>
        <w:top w:val="none" w:sz="0" w:space="0" w:color="auto"/>
        <w:left w:val="none" w:sz="0" w:space="0" w:color="auto"/>
        <w:bottom w:val="none" w:sz="0" w:space="0" w:color="auto"/>
        <w:right w:val="none" w:sz="0" w:space="0" w:color="auto"/>
      </w:divBdr>
      <w:divsChild>
        <w:div w:id="221867306">
          <w:marLeft w:val="0"/>
          <w:marRight w:val="0"/>
          <w:marTop w:val="0"/>
          <w:marBottom w:val="0"/>
          <w:divBdr>
            <w:top w:val="none" w:sz="0" w:space="0" w:color="auto"/>
            <w:left w:val="none" w:sz="0" w:space="0" w:color="auto"/>
            <w:bottom w:val="none" w:sz="0" w:space="0" w:color="auto"/>
            <w:right w:val="none" w:sz="0" w:space="0" w:color="auto"/>
          </w:divBdr>
        </w:div>
        <w:div w:id="1650014595">
          <w:marLeft w:val="0"/>
          <w:marRight w:val="0"/>
          <w:marTop w:val="0"/>
          <w:marBottom w:val="0"/>
          <w:divBdr>
            <w:top w:val="none" w:sz="0" w:space="0" w:color="auto"/>
            <w:left w:val="none" w:sz="0" w:space="0" w:color="auto"/>
            <w:bottom w:val="none" w:sz="0" w:space="0" w:color="auto"/>
            <w:right w:val="none" w:sz="0" w:space="0" w:color="auto"/>
          </w:divBdr>
          <w:divsChild>
            <w:div w:id="2146048081">
              <w:marLeft w:val="0"/>
              <w:marRight w:val="0"/>
              <w:marTop w:val="0"/>
              <w:marBottom w:val="0"/>
              <w:divBdr>
                <w:top w:val="none" w:sz="0" w:space="0" w:color="auto"/>
                <w:left w:val="none" w:sz="0" w:space="0" w:color="auto"/>
                <w:bottom w:val="none" w:sz="0" w:space="0" w:color="auto"/>
                <w:right w:val="none" w:sz="0" w:space="0" w:color="auto"/>
              </w:divBdr>
            </w:div>
          </w:divsChild>
        </w:div>
        <w:div w:id="1965306639">
          <w:marLeft w:val="0"/>
          <w:marRight w:val="0"/>
          <w:marTop w:val="0"/>
          <w:marBottom w:val="0"/>
          <w:divBdr>
            <w:top w:val="none" w:sz="0" w:space="0" w:color="auto"/>
            <w:left w:val="none" w:sz="0" w:space="0" w:color="auto"/>
            <w:bottom w:val="none" w:sz="0" w:space="0" w:color="auto"/>
            <w:right w:val="none" w:sz="0" w:space="0" w:color="auto"/>
          </w:divBdr>
        </w:div>
        <w:div w:id="743718022">
          <w:marLeft w:val="0"/>
          <w:marRight w:val="0"/>
          <w:marTop w:val="0"/>
          <w:marBottom w:val="0"/>
          <w:divBdr>
            <w:top w:val="none" w:sz="0" w:space="0" w:color="auto"/>
            <w:left w:val="none" w:sz="0" w:space="0" w:color="auto"/>
            <w:bottom w:val="none" w:sz="0" w:space="0" w:color="auto"/>
            <w:right w:val="none" w:sz="0" w:space="0" w:color="auto"/>
          </w:divBdr>
          <w:divsChild>
            <w:div w:id="1715931711">
              <w:marLeft w:val="0"/>
              <w:marRight w:val="0"/>
              <w:marTop w:val="0"/>
              <w:marBottom w:val="0"/>
              <w:divBdr>
                <w:top w:val="none" w:sz="0" w:space="0" w:color="auto"/>
                <w:left w:val="none" w:sz="0" w:space="0" w:color="auto"/>
                <w:bottom w:val="none" w:sz="0" w:space="0" w:color="auto"/>
                <w:right w:val="none" w:sz="0" w:space="0" w:color="auto"/>
              </w:divBdr>
            </w:div>
          </w:divsChild>
        </w:div>
        <w:div w:id="1947079056">
          <w:marLeft w:val="0"/>
          <w:marRight w:val="0"/>
          <w:marTop w:val="0"/>
          <w:marBottom w:val="0"/>
          <w:divBdr>
            <w:top w:val="none" w:sz="0" w:space="0" w:color="auto"/>
            <w:left w:val="none" w:sz="0" w:space="0" w:color="auto"/>
            <w:bottom w:val="none" w:sz="0" w:space="0" w:color="auto"/>
            <w:right w:val="none" w:sz="0" w:space="0" w:color="auto"/>
          </w:divBdr>
        </w:div>
        <w:div w:id="1780177671">
          <w:marLeft w:val="0"/>
          <w:marRight w:val="0"/>
          <w:marTop w:val="0"/>
          <w:marBottom w:val="0"/>
          <w:divBdr>
            <w:top w:val="none" w:sz="0" w:space="0" w:color="auto"/>
            <w:left w:val="none" w:sz="0" w:space="0" w:color="auto"/>
            <w:bottom w:val="none" w:sz="0" w:space="0" w:color="auto"/>
            <w:right w:val="none" w:sz="0" w:space="0" w:color="auto"/>
          </w:divBdr>
          <w:divsChild>
            <w:div w:id="1620339118">
              <w:marLeft w:val="0"/>
              <w:marRight w:val="0"/>
              <w:marTop w:val="0"/>
              <w:marBottom w:val="0"/>
              <w:divBdr>
                <w:top w:val="none" w:sz="0" w:space="0" w:color="auto"/>
                <w:left w:val="none" w:sz="0" w:space="0" w:color="auto"/>
                <w:bottom w:val="none" w:sz="0" w:space="0" w:color="auto"/>
                <w:right w:val="none" w:sz="0" w:space="0" w:color="auto"/>
              </w:divBdr>
            </w:div>
          </w:divsChild>
        </w:div>
        <w:div w:id="745493926">
          <w:marLeft w:val="0"/>
          <w:marRight w:val="0"/>
          <w:marTop w:val="0"/>
          <w:marBottom w:val="0"/>
          <w:divBdr>
            <w:top w:val="none" w:sz="0" w:space="0" w:color="auto"/>
            <w:left w:val="none" w:sz="0" w:space="0" w:color="auto"/>
            <w:bottom w:val="none" w:sz="0" w:space="0" w:color="auto"/>
            <w:right w:val="none" w:sz="0" w:space="0" w:color="auto"/>
          </w:divBdr>
        </w:div>
        <w:div w:id="13918791">
          <w:marLeft w:val="0"/>
          <w:marRight w:val="0"/>
          <w:marTop w:val="0"/>
          <w:marBottom w:val="0"/>
          <w:divBdr>
            <w:top w:val="none" w:sz="0" w:space="0" w:color="auto"/>
            <w:left w:val="none" w:sz="0" w:space="0" w:color="auto"/>
            <w:bottom w:val="none" w:sz="0" w:space="0" w:color="auto"/>
            <w:right w:val="none" w:sz="0" w:space="0" w:color="auto"/>
          </w:divBdr>
          <w:divsChild>
            <w:div w:id="1809784824">
              <w:marLeft w:val="0"/>
              <w:marRight w:val="0"/>
              <w:marTop w:val="0"/>
              <w:marBottom w:val="0"/>
              <w:divBdr>
                <w:top w:val="none" w:sz="0" w:space="0" w:color="auto"/>
                <w:left w:val="none" w:sz="0" w:space="0" w:color="auto"/>
                <w:bottom w:val="none" w:sz="0" w:space="0" w:color="auto"/>
                <w:right w:val="none" w:sz="0" w:space="0" w:color="auto"/>
              </w:divBdr>
            </w:div>
          </w:divsChild>
        </w:div>
        <w:div w:id="1846093953">
          <w:marLeft w:val="0"/>
          <w:marRight w:val="0"/>
          <w:marTop w:val="0"/>
          <w:marBottom w:val="0"/>
          <w:divBdr>
            <w:top w:val="none" w:sz="0" w:space="0" w:color="auto"/>
            <w:left w:val="none" w:sz="0" w:space="0" w:color="auto"/>
            <w:bottom w:val="none" w:sz="0" w:space="0" w:color="auto"/>
            <w:right w:val="none" w:sz="0" w:space="0" w:color="auto"/>
          </w:divBdr>
        </w:div>
        <w:div w:id="931594668">
          <w:marLeft w:val="0"/>
          <w:marRight w:val="0"/>
          <w:marTop w:val="0"/>
          <w:marBottom w:val="0"/>
          <w:divBdr>
            <w:top w:val="none" w:sz="0" w:space="0" w:color="auto"/>
            <w:left w:val="none" w:sz="0" w:space="0" w:color="auto"/>
            <w:bottom w:val="none" w:sz="0" w:space="0" w:color="auto"/>
            <w:right w:val="none" w:sz="0" w:space="0" w:color="auto"/>
          </w:divBdr>
          <w:divsChild>
            <w:div w:id="1584100782">
              <w:marLeft w:val="0"/>
              <w:marRight w:val="0"/>
              <w:marTop w:val="0"/>
              <w:marBottom w:val="0"/>
              <w:divBdr>
                <w:top w:val="none" w:sz="0" w:space="0" w:color="auto"/>
                <w:left w:val="none" w:sz="0" w:space="0" w:color="auto"/>
                <w:bottom w:val="none" w:sz="0" w:space="0" w:color="auto"/>
                <w:right w:val="none" w:sz="0" w:space="0" w:color="auto"/>
              </w:divBdr>
            </w:div>
          </w:divsChild>
        </w:div>
        <w:div w:id="1030767555">
          <w:marLeft w:val="0"/>
          <w:marRight w:val="0"/>
          <w:marTop w:val="0"/>
          <w:marBottom w:val="0"/>
          <w:divBdr>
            <w:top w:val="none" w:sz="0" w:space="0" w:color="auto"/>
            <w:left w:val="none" w:sz="0" w:space="0" w:color="auto"/>
            <w:bottom w:val="none" w:sz="0" w:space="0" w:color="auto"/>
            <w:right w:val="none" w:sz="0" w:space="0" w:color="auto"/>
          </w:divBdr>
        </w:div>
        <w:div w:id="467862710">
          <w:marLeft w:val="0"/>
          <w:marRight w:val="0"/>
          <w:marTop w:val="0"/>
          <w:marBottom w:val="0"/>
          <w:divBdr>
            <w:top w:val="none" w:sz="0" w:space="0" w:color="auto"/>
            <w:left w:val="none" w:sz="0" w:space="0" w:color="auto"/>
            <w:bottom w:val="none" w:sz="0" w:space="0" w:color="auto"/>
            <w:right w:val="none" w:sz="0" w:space="0" w:color="auto"/>
          </w:divBdr>
          <w:divsChild>
            <w:div w:id="730470959">
              <w:marLeft w:val="0"/>
              <w:marRight w:val="0"/>
              <w:marTop w:val="0"/>
              <w:marBottom w:val="0"/>
              <w:divBdr>
                <w:top w:val="none" w:sz="0" w:space="0" w:color="auto"/>
                <w:left w:val="none" w:sz="0" w:space="0" w:color="auto"/>
                <w:bottom w:val="none" w:sz="0" w:space="0" w:color="auto"/>
                <w:right w:val="none" w:sz="0" w:space="0" w:color="auto"/>
              </w:divBdr>
            </w:div>
          </w:divsChild>
        </w:div>
        <w:div w:id="1094743745">
          <w:marLeft w:val="0"/>
          <w:marRight w:val="0"/>
          <w:marTop w:val="0"/>
          <w:marBottom w:val="0"/>
          <w:divBdr>
            <w:top w:val="none" w:sz="0" w:space="0" w:color="auto"/>
            <w:left w:val="none" w:sz="0" w:space="0" w:color="auto"/>
            <w:bottom w:val="none" w:sz="0" w:space="0" w:color="auto"/>
            <w:right w:val="none" w:sz="0" w:space="0" w:color="auto"/>
          </w:divBdr>
        </w:div>
        <w:div w:id="1994720153">
          <w:marLeft w:val="0"/>
          <w:marRight w:val="0"/>
          <w:marTop w:val="0"/>
          <w:marBottom w:val="0"/>
          <w:divBdr>
            <w:top w:val="none" w:sz="0" w:space="0" w:color="auto"/>
            <w:left w:val="none" w:sz="0" w:space="0" w:color="auto"/>
            <w:bottom w:val="none" w:sz="0" w:space="0" w:color="auto"/>
            <w:right w:val="none" w:sz="0" w:space="0" w:color="auto"/>
          </w:divBdr>
          <w:divsChild>
            <w:div w:id="1978995580">
              <w:marLeft w:val="0"/>
              <w:marRight w:val="0"/>
              <w:marTop w:val="0"/>
              <w:marBottom w:val="0"/>
              <w:divBdr>
                <w:top w:val="none" w:sz="0" w:space="0" w:color="auto"/>
                <w:left w:val="none" w:sz="0" w:space="0" w:color="auto"/>
                <w:bottom w:val="none" w:sz="0" w:space="0" w:color="auto"/>
                <w:right w:val="none" w:sz="0" w:space="0" w:color="auto"/>
              </w:divBdr>
            </w:div>
          </w:divsChild>
        </w:div>
        <w:div w:id="1758402206">
          <w:marLeft w:val="0"/>
          <w:marRight w:val="0"/>
          <w:marTop w:val="300"/>
          <w:marBottom w:val="0"/>
          <w:divBdr>
            <w:top w:val="none" w:sz="0" w:space="0" w:color="auto"/>
            <w:left w:val="none" w:sz="0" w:space="0" w:color="auto"/>
            <w:bottom w:val="none" w:sz="0" w:space="0" w:color="auto"/>
            <w:right w:val="none" w:sz="0" w:space="0" w:color="auto"/>
          </w:divBdr>
          <w:divsChild>
            <w:div w:id="654724010">
              <w:marLeft w:val="0"/>
              <w:marRight w:val="0"/>
              <w:marTop w:val="0"/>
              <w:marBottom w:val="0"/>
              <w:divBdr>
                <w:top w:val="none" w:sz="0" w:space="0" w:color="auto"/>
                <w:left w:val="none" w:sz="0" w:space="0" w:color="auto"/>
                <w:bottom w:val="none" w:sz="0" w:space="0" w:color="auto"/>
                <w:right w:val="none" w:sz="0" w:space="0" w:color="auto"/>
              </w:divBdr>
              <w:divsChild>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62942">
          <w:marLeft w:val="0"/>
          <w:marRight w:val="0"/>
          <w:marTop w:val="300"/>
          <w:marBottom w:val="0"/>
          <w:divBdr>
            <w:top w:val="none" w:sz="0" w:space="0" w:color="auto"/>
            <w:left w:val="none" w:sz="0" w:space="0" w:color="auto"/>
            <w:bottom w:val="none" w:sz="0" w:space="0" w:color="auto"/>
            <w:right w:val="none" w:sz="0" w:space="0" w:color="auto"/>
          </w:divBdr>
          <w:divsChild>
            <w:div w:id="2092967308">
              <w:marLeft w:val="0"/>
              <w:marRight w:val="0"/>
              <w:marTop w:val="0"/>
              <w:marBottom w:val="0"/>
              <w:divBdr>
                <w:top w:val="none" w:sz="0" w:space="0" w:color="auto"/>
                <w:left w:val="none" w:sz="0" w:space="0" w:color="auto"/>
                <w:bottom w:val="none" w:sz="0" w:space="0" w:color="auto"/>
                <w:right w:val="none" w:sz="0" w:space="0" w:color="auto"/>
              </w:divBdr>
              <w:divsChild>
                <w:div w:id="74818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5155">
          <w:marLeft w:val="0"/>
          <w:marRight w:val="0"/>
          <w:marTop w:val="300"/>
          <w:marBottom w:val="0"/>
          <w:divBdr>
            <w:top w:val="none" w:sz="0" w:space="0" w:color="auto"/>
            <w:left w:val="none" w:sz="0" w:space="0" w:color="auto"/>
            <w:bottom w:val="none" w:sz="0" w:space="0" w:color="auto"/>
            <w:right w:val="none" w:sz="0" w:space="0" w:color="auto"/>
          </w:divBdr>
          <w:divsChild>
            <w:div w:id="31344265">
              <w:marLeft w:val="0"/>
              <w:marRight w:val="0"/>
              <w:marTop w:val="0"/>
              <w:marBottom w:val="0"/>
              <w:divBdr>
                <w:top w:val="none" w:sz="0" w:space="0" w:color="auto"/>
                <w:left w:val="none" w:sz="0" w:space="0" w:color="auto"/>
                <w:bottom w:val="none" w:sz="0" w:space="0" w:color="auto"/>
                <w:right w:val="none" w:sz="0" w:space="0" w:color="auto"/>
              </w:divBdr>
              <w:divsChild>
                <w:div w:id="55929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9016">
          <w:marLeft w:val="0"/>
          <w:marRight w:val="0"/>
          <w:marTop w:val="300"/>
          <w:marBottom w:val="0"/>
          <w:divBdr>
            <w:top w:val="none" w:sz="0" w:space="0" w:color="auto"/>
            <w:left w:val="none" w:sz="0" w:space="0" w:color="auto"/>
            <w:bottom w:val="none" w:sz="0" w:space="0" w:color="auto"/>
            <w:right w:val="none" w:sz="0" w:space="0" w:color="auto"/>
          </w:divBdr>
          <w:divsChild>
            <w:div w:id="1692106737">
              <w:marLeft w:val="0"/>
              <w:marRight w:val="0"/>
              <w:marTop w:val="0"/>
              <w:marBottom w:val="0"/>
              <w:divBdr>
                <w:top w:val="none" w:sz="0" w:space="0" w:color="auto"/>
                <w:left w:val="none" w:sz="0" w:space="0" w:color="auto"/>
                <w:bottom w:val="none" w:sz="0" w:space="0" w:color="auto"/>
                <w:right w:val="none" w:sz="0" w:space="0" w:color="auto"/>
              </w:divBdr>
              <w:divsChild>
                <w:div w:id="156541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4484">
      <w:bodyDiv w:val="1"/>
      <w:marLeft w:val="0"/>
      <w:marRight w:val="0"/>
      <w:marTop w:val="0"/>
      <w:marBottom w:val="0"/>
      <w:divBdr>
        <w:top w:val="none" w:sz="0" w:space="0" w:color="auto"/>
        <w:left w:val="none" w:sz="0" w:space="0" w:color="auto"/>
        <w:bottom w:val="none" w:sz="0" w:space="0" w:color="auto"/>
        <w:right w:val="none" w:sz="0" w:space="0" w:color="auto"/>
      </w:divBdr>
      <w:divsChild>
        <w:div w:id="963803961">
          <w:marLeft w:val="0"/>
          <w:marRight w:val="0"/>
          <w:marTop w:val="0"/>
          <w:marBottom w:val="0"/>
          <w:divBdr>
            <w:top w:val="none" w:sz="0" w:space="0" w:color="auto"/>
            <w:left w:val="none" w:sz="0" w:space="0" w:color="auto"/>
            <w:bottom w:val="none" w:sz="0" w:space="0" w:color="auto"/>
            <w:right w:val="none" w:sz="0" w:space="0" w:color="auto"/>
          </w:divBdr>
        </w:div>
        <w:div w:id="589655034">
          <w:marLeft w:val="0"/>
          <w:marRight w:val="0"/>
          <w:marTop w:val="0"/>
          <w:marBottom w:val="0"/>
          <w:divBdr>
            <w:top w:val="none" w:sz="0" w:space="0" w:color="auto"/>
            <w:left w:val="none" w:sz="0" w:space="0" w:color="auto"/>
            <w:bottom w:val="none" w:sz="0" w:space="0" w:color="auto"/>
            <w:right w:val="none" w:sz="0" w:space="0" w:color="auto"/>
          </w:divBdr>
          <w:divsChild>
            <w:div w:id="1809936696">
              <w:marLeft w:val="0"/>
              <w:marRight w:val="0"/>
              <w:marTop w:val="0"/>
              <w:marBottom w:val="0"/>
              <w:divBdr>
                <w:top w:val="none" w:sz="0" w:space="0" w:color="auto"/>
                <w:left w:val="none" w:sz="0" w:space="0" w:color="auto"/>
                <w:bottom w:val="none" w:sz="0" w:space="0" w:color="auto"/>
                <w:right w:val="none" w:sz="0" w:space="0" w:color="auto"/>
              </w:divBdr>
            </w:div>
          </w:divsChild>
        </w:div>
        <w:div w:id="238295738">
          <w:marLeft w:val="0"/>
          <w:marRight w:val="0"/>
          <w:marTop w:val="0"/>
          <w:marBottom w:val="0"/>
          <w:divBdr>
            <w:top w:val="none" w:sz="0" w:space="0" w:color="auto"/>
            <w:left w:val="none" w:sz="0" w:space="0" w:color="auto"/>
            <w:bottom w:val="none" w:sz="0" w:space="0" w:color="auto"/>
            <w:right w:val="none" w:sz="0" w:space="0" w:color="auto"/>
          </w:divBdr>
        </w:div>
        <w:div w:id="604459233">
          <w:marLeft w:val="0"/>
          <w:marRight w:val="0"/>
          <w:marTop w:val="0"/>
          <w:marBottom w:val="0"/>
          <w:divBdr>
            <w:top w:val="none" w:sz="0" w:space="0" w:color="auto"/>
            <w:left w:val="none" w:sz="0" w:space="0" w:color="auto"/>
            <w:bottom w:val="none" w:sz="0" w:space="0" w:color="auto"/>
            <w:right w:val="none" w:sz="0" w:space="0" w:color="auto"/>
          </w:divBdr>
          <w:divsChild>
            <w:div w:id="1728722779">
              <w:marLeft w:val="0"/>
              <w:marRight w:val="0"/>
              <w:marTop w:val="0"/>
              <w:marBottom w:val="0"/>
              <w:divBdr>
                <w:top w:val="none" w:sz="0" w:space="0" w:color="auto"/>
                <w:left w:val="none" w:sz="0" w:space="0" w:color="auto"/>
                <w:bottom w:val="none" w:sz="0" w:space="0" w:color="auto"/>
                <w:right w:val="none" w:sz="0" w:space="0" w:color="auto"/>
              </w:divBdr>
            </w:div>
          </w:divsChild>
        </w:div>
        <w:div w:id="1803385207">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380835350">
          <w:marLeft w:val="0"/>
          <w:marRight w:val="0"/>
          <w:marTop w:val="0"/>
          <w:marBottom w:val="0"/>
          <w:divBdr>
            <w:top w:val="none" w:sz="0" w:space="0" w:color="auto"/>
            <w:left w:val="none" w:sz="0" w:space="0" w:color="auto"/>
            <w:bottom w:val="none" w:sz="0" w:space="0" w:color="auto"/>
            <w:right w:val="none" w:sz="0" w:space="0" w:color="auto"/>
          </w:divBdr>
        </w:div>
        <w:div w:id="1123772691">
          <w:marLeft w:val="0"/>
          <w:marRight w:val="0"/>
          <w:marTop w:val="0"/>
          <w:marBottom w:val="0"/>
          <w:divBdr>
            <w:top w:val="none" w:sz="0" w:space="0" w:color="auto"/>
            <w:left w:val="none" w:sz="0" w:space="0" w:color="auto"/>
            <w:bottom w:val="none" w:sz="0" w:space="0" w:color="auto"/>
            <w:right w:val="none" w:sz="0" w:space="0" w:color="auto"/>
          </w:divBdr>
          <w:divsChild>
            <w:div w:id="1455251845">
              <w:marLeft w:val="0"/>
              <w:marRight w:val="0"/>
              <w:marTop w:val="0"/>
              <w:marBottom w:val="0"/>
              <w:divBdr>
                <w:top w:val="none" w:sz="0" w:space="0" w:color="auto"/>
                <w:left w:val="none" w:sz="0" w:space="0" w:color="auto"/>
                <w:bottom w:val="none" w:sz="0" w:space="0" w:color="auto"/>
                <w:right w:val="none" w:sz="0" w:space="0" w:color="auto"/>
              </w:divBdr>
            </w:div>
          </w:divsChild>
        </w:div>
        <w:div w:id="713695534">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sChild>
            <w:div w:id="1975525152">
              <w:marLeft w:val="0"/>
              <w:marRight w:val="0"/>
              <w:marTop w:val="0"/>
              <w:marBottom w:val="0"/>
              <w:divBdr>
                <w:top w:val="none" w:sz="0" w:space="0" w:color="auto"/>
                <w:left w:val="none" w:sz="0" w:space="0" w:color="auto"/>
                <w:bottom w:val="none" w:sz="0" w:space="0" w:color="auto"/>
                <w:right w:val="none" w:sz="0" w:space="0" w:color="auto"/>
              </w:divBdr>
            </w:div>
          </w:divsChild>
        </w:div>
        <w:div w:id="1651135379">
          <w:marLeft w:val="0"/>
          <w:marRight w:val="0"/>
          <w:marTop w:val="0"/>
          <w:marBottom w:val="0"/>
          <w:divBdr>
            <w:top w:val="none" w:sz="0" w:space="0" w:color="auto"/>
            <w:left w:val="none" w:sz="0" w:space="0" w:color="auto"/>
            <w:bottom w:val="none" w:sz="0" w:space="0" w:color="auto"/>
            <w:right w:val="none" w:sz="0" w:space="0" w:color="auto"/>
          </w:divBdr>
        </w:div>
        <w:div w:id="934940354">
          <w:marLeft w:val="0"/>
          <w:marRight w:val="0"/>
          <w:marTop w:val="0"/>
          <w:marBottom w:val="0"/>
          <w:divBdr>
            <w:top w:val="none" w:sz="0" w:space="0" w:color="auto"/>
            <w:left w:val="none" w:sz="0" w:space="0" w:color="auto"/>
            <w:bottom w:val="none" w:sz="0" w:space="0" w:color="auto"/>
            <w:right w:val="none" w:sz="0" w:space="0" w:color="auto"/>
          </w:divBdr>
          <w:divsChild>
            <w:div w:id="1538422610">
              <w:marLeft w:val="0"/>
              <w:marRight w:val="0"/>
              <w:marTop w:val="0"/>
              <w:marBottom w:val="0"/>
              <w:divBdr>
                <w:top w:val="none" w:sz="0" w:space="0" w:color="auto"/>
                <w:left w:val="none" w:sz="0" w:space="0" w:color="auto"/>
                <w:bottom w:val="none" w:sz="0" w:space="0" w:color="auto"/>
                <w:right w:val="none" w:sz="0" w:space="0" w:color="auto"/>
              </w:divBdr>
            </w:div>
          </w:divsChild>
        </w:div>
        <w:div w:id="905187556">
          <w:marLeft w:val="0"/>
          <w:marRight w:val="0"/>
          <w:marTop w:val="0"/>
          <w:marBottom w:val="0"/>
          <w:divBdr>
            <w:top w:val="none" w:sz="0" w:space="0" w:color="auto"/>
            <w:left w:val="none" w:sz="0" w:space="0" w:color="auto"/>
            <w:bottom w:val="none" w:sz="0" w:space="0" w:color="auto"/>
            <w:right w:val="none" w:sz="0" w:space="0" w:color="auto"/>
          </w:divBdr>
        </w:div>
        <w:div w:id="1866164019">
          <w:marLeft w:val="0"/>
          <w:marRight w:val="0"/>
          <w:marTop w:val="0"/>
          <w:marBottom w:val="0"/>
          <w:divBdr>
            <w:top w:val="none" w:sz="0" w:space="0" w:color="auto"/>
            <w:left w:val="none" w:sz="0" w:space="0" w:color="auto"/>
            <w:bottom w:val="none" w:sz="0" w:space="0" w:color="auto"/>
            <w:right w:val="none" w:sz="0" w:space="0" w:color="auto"/>
          </w:divBdr>
          <w:divsChild>
            <w:div w:id="330370712">
              <w:marLeft w:val="0"/>
              <w:marRight w:val="0"/>
              <w:marTop w:val="0"/>
              <w:marBottom w:val="0"/>
              <w:divBdr>
                <w:top w:val="none" w:sz="0" w:space="0" w:color="auto"/>
                <w:left w:val="none" w:sz="0" w:space="0" w:color="auto"/>
                <w:bottom w:val="none" w:sz="0" w:space="0" w:color="auto"/>
                <w:right w:val="none" w:sz="0" w:space="0" w:color="auto"/>
              </w:divBdr>
            </w:div>
          </w:divsChild>
        </w:div>
        <w:div w:id="1920864775">
          <w:marLeft w:val="0"/>
          <w:marRight w:val="0"/>
          <w:marTop w:val="300"/>
          <w:marBottom w:val="0"/>
          <w:divBdr>
            <w:top w:val="none" w:sz="0" w:space="0" w:color="auto"/>
            <w:left w:val="none" w:sz="0" w:space="0" w:color="auto"/>
            <w:bottom w:val="none" w:sz="0" w:space="0" w:color="auto"/>
            <w:right w:val="none" w:sz="0" w:space="0" w:color="auto"/>
          </w:divBdr>
          <w:divsChild>
            <w:div w:id="972297988">
              <w:marLeft w:val="0"/>
              <w:marRight w:val="0"/>
              <w:marTop w:val="0"/>
              <w:marBottom w:val="0"/>
              <w:divBdr>
                <w:top w:val="none" w:sz="0" w:space="0" w:color="auto"/>
                <w:left w:val="none" w:sz="0" w:space="0" w:color="auto"/>
                <w:bottom w:val="none" w:sz="0" w:space="0" w:color="auto"/>
                <w:right w:val="none" w:sz="0" w:space="0" w:color="auto"/>
              </w:divBdr>
              <w:divsChild>
                <w:div w:id="114813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880548">
          <w:marLeft w:val="0"/>
          <w:marRight w:val="0"/>
          <w:marTop w:val="300"/>
          <w:marBottom w:val="0"/>
          <w:divBdr>
            <w:top w:val="none" w:sz="0" w:space="0" w:color="auto"/>
            <w:left w:val="none" w:sz="0" w:space="0" w:color="auto"/>
            <w:bottom w:val="none" w:sz="0" w:space="0" w:color="auto"/>
            <w:right w:val="none" w:sz="0" w:space="0" w:color="auto"/>
          </w:divBdr>
          <w:divsChild>
            <w:div w:id="1723168168">
              <w:marLeft w:val="0"/>
              <w:marRight w:val="0"/>
              <w:marTop w:val="0"/>
              <w:marBottom w:val="0"/>
              <w:divBdr>
                <w:top w:val="none" w:sz="0" w:space="0" w:color="auto"/>
                <w:left w:val="none" w:sz="0" w:space="0" w:color="auto"/>
                <w:bottom w:val="none" w:sz="0" w:space="0" w:color="auto"/>
                <w:right w:val="none" w:sz="0" w:space="0" w:color="auto"/>
              </w:divBdr>
              <w:divsChild>
                <w:div w:id="43714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29690">
          <w:marLeft w:val="0"/>
          <w:marRight w:val="0"/>
          <w:marTop w:val="300"/>
          <w:marBottom w:val="0"/>
          <w:divBdr>
            <w:top w:val="none" w:sz="0" w:space="0" w:color="auto"/>
            <w:left w:val="none" w:sz="0" w:space="0" w:color="auto"/>
            <w:bottom w:val="none" w:sz="0" w:space="0" w:color="auto"/>
            <w:right w:val="none" w:sz="0" w:space="0" w:color="auto"/>
          </w:divBdr>
          <w:divsChild>
            <w:div w:id="1118183584">
              <w:marLeft w:val="0"/>
              <w:marRight w:val="0"/>
              <w:marTop w:val="0"/>
              <w:marBottom w:val="0"/>
              <w:divBdr>
                <w:top w:val="none" w:sz="0" w:space="0" w:color="auto"/>
                <w:left w:val="none" w:sz="0" w:space="0" w:color="auto"/>
                <w:bottom w:val="none" w:sz="0" w:space="0" w:color="auto"/>
                <w:right w:val="none" w:sz="0" w:space="0" w:color="auto"/>
              </w:divBdr>
              <w:divsChild>
                <w:div w:id="842747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440751">
          <w:marLeft w:val="0"/>
          <w:marRight w:val="0"/>
          <w:marTop w:val="300"/>
          <w:marBottom w:val="0"/>
          <w:divBdr>
            <w:top w:val="none" w:sz="0" w:space="0" w:color="auto"/>
            <w:left w:val="none" w:sz="0" w:space="0" w:color="auto"/>
            <w:bottom w:val="none" w:sz="0" w:space="0" w:color="auto"/>
            <w:right w:val="none" w:sz="0" w:space="0" w:color="auto"/>
          </w:divBdr>
          <w:divsChild>
            <w:div w:id="1951544099">
              <w:marLeft w:val="0"/>
              <w:marRight w:val="0"/>
              <w:marTop w:val="0"/>
              <w:marBottom w:val="0"/>
              <w:divBdr>
                <w:top w:val="none" w:sz="0" w:space="0" w:color="auto"/>
                <w:left w:val="none" w:sz="0" w:space="0" w:color="auto"/>
                <w:bottom w:val="none" w:sz="0" w:space="0" w:color="auto"/>
                <w:right w:val="none" w:sz="0" w:space="0" w:color="auto"/>
              </w:divBdr>
              <w:divsChild>
                <w:div w:id="212441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2486366">
      <w:bodyDiv w:val="1"/>
      <w:marLeft w:val="0"/>
      <w:marRight w:val="0"/>
      <w:marTop w:val="0"/>
      <w:marBottom w:val="0"/>
      <w:divBdr>
        <w:top w:val="none" w:sz="0" w:space="0" w:color="auto"/>
        <w:left w:val="none" w:sz="0" w:space="0" w:color="auto"/>
        <w:bottom w:val="none" w:sz="0" w:space="0" w:color="auto"/>
        <w:right w:val="none" w:sz="0" w:space="0" w:color="auto"/>
      </w:divBdr>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839592">
      <w:bodyDiv w:val="1"/>
      <w:marLeft w:val="0"/>
      <w:marRight w:val="0"/>
      <w:marTop w:val="0"/>
      <w:marBottom w:val="0"/>
      <w:divBdr>
        <w:top w:val="none" w:sz="0" w:space="0" w:color="auto"/>
        <w:left w:val="none" w:sz="0" w:space="0" w:color="auto"/>
        <w:bottom w:val="none" w:sz="0" w:space="0" w:color="auto"/>
        <w:right w:val="none" w:sz="0" w:space="0" w:color="auto"/>
      </w:divBdr>
      <w:divsChild>
        <w:div w:id="2010213099">
          <w:marLeft w:val="0"/>
          <w:marRight w:val="0"/>
          <w:marTop w:val="0"/>
          <w:marBottom w:val="0"/>
          <w:divBdr>
            <w:top w:val="none" w:sz="0" w:space="0" w:color="auto"/>
            <w:left w:val="none" w:sz="0" w:space="0" w:color="auto"/>
            <w:bottom w:val="none" w:sz="0" w:space="0" w:color="auto"/>
            <w:right w:val="none" w:sz="0" w:space="0" w:color="auto"/>
          </w:divBdr>
        </w:div>
        <w:div w:id="707295757">
          <w:marLeft w:val="0"/>
          <w:marRight w:val="0"/>
          <w:marTop w:val="0"/>
          <w:marBottom w:val="0"/>
          <w:divBdr>
            <w:top w:val="none" w:sz="0" w:space="0" w:color="auto"/>
            <w:left w:val="none" w:sz="0" w:space="0" w:color="auto"/>
            <w:bottom w:val="none" w:sz="0" w:space="0" w:color="auto"/>
            <w:right w:val="none" w:sz="0" w:space="0" w:color="auto"/>
          </w:divBdr>
          <w:divsChild>
            <w:div w:id="1517574355">
              <w:marLeft w:val="0"/>
              <w:marRight w:val="0"/>
              <w:marTop w:val="0"/>
              <w:marBottom w:val="0"/>
              <w:divBdr>
                <w:top w:val="none" w:sz="0" w:space="0" w:color="auto"/>
                <w:left w:val="none" w:sz="0" w:space="0" w:color="auto"/>
                <w:bottom w:val="none" w:sz="0" w:space="0" w:color="auto"/>
                <w:right w:val="none" w:sz="0" w:space="0" w:color="auto"/>
              </w:divBdr>
            </w:div>
          </w:divsChild>
        </w:div>
        <w:div w:id="1600331483">
          <w:marLeft w:val="0"/>
          <w:marRight w:val="0"/>
          <w:marTop w:val="0"/>
          <w:marBottom w:val="0"/>
          <w:divBdr>
            <w:top w:val="none" w:sz="0" w:space="0" w:color="auto"/>
            <w:left w:val="none" w:sz="0" w:space="0" w:color="auto"/>
            <w:bottom w:val="none" w:sz="0" w:space="0" w:color="auto"/>
            <w:right w:val="none" w:sz="0" w:space="0" w:color="auto"/>
          </w:divBdr>
        </w:div>
        <w:div w:id="2066102242">
          <w:marLeft w:val="0"/>
          <w:marRight w:val="0"/>
          <w:marTop w:val="0"/>
          <w:marBottom w:val="0"/>
          <w:divBdr>
            <w:top w:val="none" w:sz="0" w:space="0" w:color="auto"/>
            <w:left w:val="none" w:sz="0" w:space="0" w:color="auto"/>
            <w:bottom w:val="none" w:sz="0" w:space="0" w:color="auto"/>
            <w:right w:val="none" w:sz="0" w:space="0" w:color="auto"/>
          </w:divBdr>
          <w:divsChild>
            <w:div w:id="1021736341">
              <w:marLeft w:val="0"/>
              <w:marRight w:val="0"/>
              <w:marTop w:val="0"/>
              <w:marBottom w:val="0"/>
              <w:divBdr>
                <w:top w:val="none" w:sz="0" w:space="0" w:color="auto"/>
                <w:left w:val="none" w:sz="0" w:space="0" w:color="auto"/>
                <w:bottom w:val="none" w:sz="0" w:space="0" w:color="auto"/>
                <w:right w:val="none" w:sz="0" w:space="0" w:color="auto"/>
              </w:divBdr>
            </w:div>
          </w:divsChild>
        </w:div>
        <w:div w:id="1750690370">
          <w:marLeft w:val="0"/>
          <w:marRight w:val="0"/>
          <w:marTop w:val="0"/>
          <w:marBottom w:val="0"/>
          <w:divBdr>
            <w:top w:val="none" w:sz="0" w:space="0" w:color="auto"/>
            <w:left w:val="none" w:sz="0" w:space="0" w:color="auto"/>
            <w:bottom w:val="none" w:sz="0" w:space="0" w:color="auto"/>
            <w:right w:val="none" w:sz="0" w:space="0" w:color="auto"/>
          </w:divBdr>
        </w:div>
        <w:div w:id="1751777303">
          <w:marLeft w:val="0"/>
          <w:marRight w:val="0"/>
          <w:marTop w:val="0"/>
          <w:marBottom w:val="0"/>
          <w:divBdr>
            <w:top w:val="none" w:sz="0" w:space="0" w:color="auto"/>
            <w:left w:val="none" w:sz="0" w:space="0" w:color="auto"/>
            <w:bottom w:val="none" w:sz="0" w:space="0" w:color="auto"/>
            <w:right w:val="none" w:sz="0" w:space="0" w:color="auto"/>
          </w:divBdr>
          <w:divsChild>
            <w:div w:id="256451262">
              <w:marLeft w:val="0"/>
              <w:marRight w:val="0"/>
              <w:marTop w:val="0"/>
              <w:marBottom w:val="0"/>
              <w:divBdr>
                <w:top w:val="none" w:sz="0" w:space="0" w:color="auto"/>
                <w:left w:val="none" w:sz="0" w:space="0" w:color="auto"/>
                <w:bottom w:val="none" w:sz="0" w:space="0" w:color="auto"/>
                <w:right w:val="none" w:sz="0" w:space="0" w:color="auto"/>
              </w:divBdr>
            </w:div>
          </w:divsChild>
        </w:div>
        <w:div w:id="2016300200">
          <w:marLeft w:val="0"/>
          <w:marRight w:val="0"/>
          <w:marTop w:val="0"/>
          <w:marBottom w:val="0"/>
          <w:divBdr>
            <w:top w:val="none" w:sz="0" w:space="0" w:color="auto"/>
            <w:left w:val="none" w:sz="0" w:space="0" w:color="auto"/>
            <w:bottom w:val="none" w:sz="0" w:space="0" w:color="auto"/>
            <w:right w:val="none" w:sz="0" w:space="0" w:color="auto"/>
          </w:divBdr>
        </w:div>
        <w:div w:id="2120489546">
          <w:marLeft w:val="0"/>
          <w:marRight w:val="0"/>
          <w:marTop w:val="0"/>
          <w:marBottom w:val="0"/>
          <w:divBdr>
            <w:top w:val="none" w:sz="0" w:space="0" w:color="auto"/>
            <w:left w:val="none" w:sz="0" w:space="0" w:color="auto"/>
            <w:bottom w:val="none" w:sz="0" w:space="0" w:color="auto"/>
            <w:right w:val="none" w:sz="0" w:space="0" w:color="auto"/>
          </w:divBdr>
          <w:divsChild>
            <w:div w:id="2027562830">
              <w:marLeft w:val="0"/>
              <w:marRight w:val="0"/>
              <w:marTop w:val="0"/>
              <w:marBottom w:val="0"/>
              <w:divBdr>
                <w:top w:val="none" w:sz="0" w:space="0" w:color="auto"/>
                <w:left w:val="none" w:sz="0" w:space="0" w:color="auto"/>
                <w:bottom w:val="none" w:sz="0" w:space="0" w:color="auto"/>
                <w:right w:val="none" w:sz="0" w:space="0" w:color="auto"/>
              </w:divBdr>
            </w:div>
          </w:divsChild>
        </w:div>
        <w:div w:id="479346702">
          <w:marLeft w:val="0"/>
          <w:marRight w:val="0"/>
          <w:marTop w:val="0"/>
          <w:marBottom w:val="0"/>
          <w:divBdr>
            <w:top w:val="none" w:sz="0" w:space="0" w:color="auto"/>
            <w:left w:val="none" w:sz="0" w:space="0" w:color="auto"/>
            <w:bottom w:val="none" w:sz="0" w:space="0" w:color="auto"/>
            <w:right w:val="none" w:sz="0" w:space="0" w:color="auto"/>
          </w:divBdr>
        </w:div>
        <w:div w:id="1887402995">
          <w:marLeft w:val="0"/>
          <w:marRight w:val="0"/>
          <w:marTop w:val="0"/>
          <w:marBottom w:val="0"/>
          <w:divBdr>
            <w:top w:val="none" w:sz="0" w:space="0" w:color="auto"/>
            <w:left w:val="none" w:sz="0" w:space="0" w:color="auto"/>
            <w:bottom w:val="none" w:sz="0" w:space="0" w:color="auto"/>
            <w:right w:val="none" w:sz="0" w:space="0" w:color="auto"/>
          </w:divBdr>
          <w:divsChild>
            <w:div w:id="1971471644">
              <w:marLeft w:val="0"/>
              <w:marRight w:val="0"/>
              <w:marTop w:val="0"/>
              <w:marBottom w:val="0"/>
              <w:divBdr>
                <w:top w:val="none" w:sz="0" w:space="0" w:color="auto"/>
                <w:left w:val="none" w:sz="0" w:space="0" w:color="auto"/>
                <w:bottom w:val="none" w:sz="0" w:space="0" w:color="auto"/>
                <w:right w:val="none" w:sz="0" w:space="0" w:color="auto"/>
              </w:divBdr>
            </w:div>
          </w:divsChild>
        </w:div>
        <w:div w:id="924802043">
          <w:marLeft w:val="0"/>
          <w:marRight w:val="0"/>
          <w:marTop w:val="0"/>
          <w:marBottom w:val="0"/>
          <w:divBdr>
            <w:top w:val="none" w:sz="0" w:space="0" w:color="auto"/>
            <w:left w:val="none" w:sz="0" w:space="0" w:color="auto"/>
            <w:bottom w:val="none" w:sz="0" w:space="0" w:color="auto"/>
            <w:right w:val="none" w:sz="0" w:space="0" w:color="auto"/>
          </w:divBdr>
        </w:div>
        <w:div w:id="272905995">
          <w:marLeft w:val="0"/>
          <w:marRight w:val="0"/>
          <w:marTop w:val="0"/>
          <w:marBottom w:val="0"/>
          <w:divBdr>
            <w:top w:val="none" w:sz="0" w:space="0" w:color="auto"/>
            <w:left w:val="none" w:sz="0" w:space="0" w:color="auto"/>
            <w:bottom w:val="none" w:sz="0" w:space="0" w:color="auto"/>
            <w:right w:val="none" w:sz="0" w:space="0" w:color="auto"/>
          </w:divBdr>
          <w:divsChild>
            <w:div w:id="1231581182">
              <w:marLeft w:val="0"/>
              <w:marRight w:val="0"/>
              <w:marTop w:val="0"/>
              <w:marBottom w:val="0"/>
              <w:divBdr>
                <w:top w:val="none" w:sz="0" w:space="0" w:color="auto"/>
                <w:left w:val="none" w:sz="0" w:space="0" w:color="auto"/>
                <w:bottom w:val="none" w:sz="0" w:space="0" w:color="auto"/>
                <w:right w:val="none" w:sz="0" w:space="0" w:color="auto"/>
              </w:divBdr>
            </w:div>
          </w:divsChild>
        </w:div>
        <w:div w:id="855272084">
          <w:marLeft w:val="0"/>
          <w:marRight w:val="0"/>
          <w:marTop w:val="0"/>
          <w:marBottom w:val="0"/>
          <w:divBdr>
            <w:top w:val="none" w:sz="0" w:space="0" w:color="auto"/>
            <w:left w:val="none" w:sz="0" w:space="0" w:color="auto"/>
            <w:bottom w:val="none" w:sz="0" w:space="0" w:color="auto"/>
            <w:right w:val="none" w:sz="0" w:space="0" w:color="auto"/>
          </w:divBdr>
        </w:div>
        <w:div w:id="1948196537">
          <w:marLeft w:val="0"/>
          <w:marRight w:val="0"/>
          <w:marTop w:val="0"/>
          <w:marBottom w:val="0"/>
          <w:divBdr>
            <w:top w:val="none" w:sz="0" w:space="0" w:color="auto"/>
            <w:left w:val="none" w:sz="0" w:space="0" w:color="auto"/>
            <w:bottom w:val="none" w:sz="0" w:space="0" w:color="auto"/>
            <w:right w:val="none" w:sz="0" w:space="0" w:color="auto"/>
          </w:divBdr>
          <w:divsChild>
            <w:div w:id="1189293242">
              <w:marLeft w:val="0"/>
              <w:marRight w:val="0"/>
              <w:marTop w:val="0"/>
              <w:marBottom w:val="0"/>
              <w:divBdr>
                <w:top w:val="none" w:sz="0" w:space="0" w:color="auto"/>
                <w:left w:val="none" w:sz="0" w:space="0" w:color="auto"/>
                <w:bottom w:val="none" w:sz="0" w:space="0" w:color="auto"/>
                <w:right w:val="none" w:sz="0" w:space="0" w:color="auto"/>
              </w:divBdr>
            </w:div>
          </w:divsChild>
        </w:div>
        <w:div w:id="1145781169">
          <w:marLeft w:val="0"/>
          <w:marRight w:val="0"/>
          <w:marTop w:val="300"/>
          <w:marBottom w:val="0"/>
          <w:divBdr>
            <w:top w:val="none" w:sz="0" w:space="0" w:color="auto"/>
            <w:left w:val="none" w:sz="0" w:space="0" w:color="auto"/>
            <w:bottom w:val="none" w:sz="0" w:space="0" w:color="auto"/>
            <w:right w:val="none" w:sz="0" w:space="0" w:color="auto"/>
          </w:divBdr>
          <w:divsChild>
            <w:div w:id="2057119945">
              <w:marLeft w:val="0"/>
              <w:marRight w:val="0"/>
              <w:marTop w:val="0"/>
              <w:marBottom w:val="0"/>
              <w:divBdr>
                <w:top w:val="none" w:sz="0" w:space="0" w:color="auto"/>
                <w:left w:val="none" w:sz="0" w:space="0" w:color="auto"/>
                <w:bottom w:val="none" w:sz="0" w:space="0" w:color="auto"/>
                <w:right w:val="none" w:sz="0" w:space="0" w:color="auto"/>
              </w:divBdr>
              <w:divsChild>
                <w:div w:id="814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936065">
          <w:marLeft w:val="0"/>
          <w:marRight w:val="0"/>
          <w:marTop w:val="300"/>
          <w:marBottom w:val="0"/>
          <w:divBdr>
            <w:top w:val="none" w:sz="0" w:space="0" w:color="auto"/>
            <w:left w:val="none" w:sz="0" w:space="0" w:color="auto"/>
            <w:bottom w:val="none" w:sz="0" w:space="0" w:color="auto"/>
            <w:right w:val="none" w:sz="0" w:space="0" w:color="auto"/>
          </w:divBdr>
          <w:divsChild>
            <w:div w:id="1126195701">
              <w:marLeft w:val="0"/>
              <w:marRight w:val="0"/>
              <w:marTop w:val="0"/>
              <w:marBottom w:val="0"/>
              <w:divBdr>
                <w:top w:val="none" w:sz="0" w:space="0" w:color="auto"/>
                <w:left w:val="none" w:sz="0" w:space="0" w:color="auto"/>
                <w:bottom w:val="none" w:sz="0" w:space="0" w:color="auto"/>
                <w:right w:val="none" w:sz="0" w:space="0" w:color="auto"/>
              </w:divBdr>
              <w:divsChild>
                <w:div w:id="52475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608893">
          <w:marLeft w:val="0"/>
          <w:marRight w:val="0"/>
          <w:marTop w:val="300"/>
          <w:marBottom w:val="0"/>
          <w:divBdr>
            <w:top w:val="none" w:sz="0" w:space="0" w:color="auto"/>
            <w:left w:val="none" w:sz="0" w:space="0" w:color="auto"/>
            <w:bottom w:val="none" w:sz="0" w:space="0" w:color="auto"/>
            <w:right w:val="none" w:sz="0" w:space="0" w:color="auto"/>
          </w:divBdr>
          <w:divsChild>
            <w:div w:id="667634191">
              <w:marLeft w:val="0"/>
              <w:marRight w:val="0"/>
              <w:marTop w:val="0"/>
              <w:marBottom w:val="0"/>
              <w:divBdr>
                <w:top w:val="none" w:sz="0" w:space="0" w:color="auto"/>
                <w:left w:val="none" w:sz="0" w:space="0" w:color="auto"/>
                <w:bottom w:val="none" w:sz="0" w:space="0" w:color="auto"/>
                <w:right w:val="none" w:sz="0" w:space="0" w:color="auto"/>
              </w:divBdr>
              <w:divsChild>
                <w:div w:id="198720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1763">
          <w:marLeft w:val="0"/>
          <w:marRight w:val="0"/>
          <w:marTop w:val="300"/>
          <w:marBottom w:val="0"/>
          <w:divBdr>
            <w:top w:val="none" w:sz="0" w:space="0" w:color="auto"/>
            <w:left w:val="none" w:sz="0" w:space="0" w:color="auto"/>
            <w:bottom w:val="none" w:sz="0" w:space="0" w:color="auto"/>
            <w:right w:val="none" w:sz="0" w:space="0" w:color="auto"/>
          </w:divBdr>
          <w:divsChild>
            <w:div w:id="734016039">
              <w:marLeft w:val="0"/>
              <w:marRight w:val="0"/>
              <w:marTop w:val="0"/>
              <w:marBottom w:val="0"/>
              <w:divBdr>
                <w:top w:val="none" w:sz="0" w:space="0" w:color="auto"/>
                <w:left w:val="none" w:sz="0" w:space="0" w:color="auto"/>
                <w:bottom w:val="none" w:sz="0" w:space="0" w:color="auto"/>
                <w:right w:val="none" w:sz="0" w:space="0" w:color="auto"/>
              </w:divBdr>
              <w:divsChild>
                <w:div w:id="127166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359454">
      <w:bodyDiv w:val="1"/>
      <w:marLeft w:val="0"/>
      <w:marRight w:val="0"/>
      <w:marTop w:val="0"/>
      <w:marBottom w:val="0"/>
      <w:divBdr>
        <w:top w:val="none" w:sz="0" w:space="0" w:color="auto"/>
        <w:left w:val="none" w:sz="0" w:space="0" w:color="auto"/>
        <w:bottom w:val="none" w:sz="0" w:space="0" w:color="auto"/>
        <w:right w:val="none" w:sz="0" w:space="0" w:color="auto"/>
      </w:divBdr>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264602">
      <w:bodyDiv w:val="1"/>
      <w:marLeft w:val="0"/>
      <w:marRight w:val="0"/>
      <w:marTop w:val="0"/>
      <w:marBottom w:val="0"/>
      <w:divBdr>
        <w:top w:val="none" w:sz="0" w:space="0" w:color="auto"/>
        <w:left w:val="none" w:sz="0" w:space="0" w:color="auto"/>
        <w:bottom w:val="none" w:sz="0" w:space="0" w:color="auto"/>
        <w:right w:val="none" w:sz="0" w:space="0" w:color="auto"/>
      </w:divBdr>
      <w:divsChild>
        <w:div w:id="1505242215">
          <w:marLeft w:val="0"/>
          <w:marRight w:val="0"/>
          <w:marTop w:val="0"/>
          <w:marBottom w:val="0"/>
          <w:divBdr>
            <w:top w:val="none" w:sz="0" w:space="0" w:color="auto"/>
            <w:left w:val="none" w:sz="0" w:space="0" w:color="auto"/>
            <w:bottom w:val="none" w:sz="0" w:space="0" w:color="auto"/>
            <w:right w:val="none" w:sz="0" w:space="0" w:color="auto"/>
          </w:divBdr>
        </w:div>
        <w:div w:id="847715697">
          <w:marLeft w:val="0"/>
          <w:marRight w:val="0"/>
          <w:marTop w:val="0"/>
          <w:marBottom w:val="0"/>
          <w:divBdr>
            <w:top w:val="none" w:sz="0" w:space="0" w:color="auto"/>
            <w:left w:val="none" w:sz="0" w:space="0" w:color="auto"/>
            <w:bottom w:val="none" w:sz="0" w:space="0" w:color="auto"/>
            <w:right w:val="none" w:sz="0" w:space="0" w:color="auto"/>
          </w:divBdr>
          <w:divsChild>
            <w:div w:id="1845705293">
              <w:marLeft w:val="0"/>
              <w:marRight w:val="0"/>
              <w:marTop w:val="0"/>
              <w:marBottom w:val="0"/>
              <w:divBdr>
                <w:top w:val="none" w:sz="0" w:space="0" w:color="auto"/>
                <w:left w:val="none" w:sz="0" w:space="0" w:color="auto"/>
                <w:bottom w:val="none" w:sz="0" w:space="0" w:color="auto"/>
                <w:right w:val="none" w:sz="0" w:space="0" w:color="auto"/>
              </w:divBdr>
            </w:div>
          </w:divsChild>
        </w:div>
        <w:div w:id="264508171">
          <w:marLeft w:val="0"/>
          <w:marRight w:val="0"/>
          <w:marTop w:val="0"/>
          <w:marBottom w:val="0"/>
          <w:divBdr>
            <w:top w:val="none" w:sz="0" w:space="0" w:color="auto"/>
            <w:left w:val="none" w:sz="0" w:space="0" w:color="auto"/>
            <w:bottom w:val="none" w:sz="0" w:space="0" w:color="auto"/>
            <w:right w:val="none" w:sz="0" w:space="0" w:color="auto"/>
          </w:divBdr>
        </w:div>
        <w:div w:id="1825927356">
          <w:marLeft w:val="0"/>
          <w:marRight w:val="0"/>
          <w:marTop w:val="0"/>
          <w:marBottom w:val="0"/>
          <w:divBdr>
            <w:top w:val="none" w:sz="0" w:space="0" w:color="auto"/>
            <w:left w:val="none" w:sz="0" w:space="0" w:color="auto"/>
            <w:bottom w:val="none" w:sz="0" w:space="0" w:color="auto"/>
            <w:right w:val="none" w:sz="0" w:space="0" w:color="auto"/>
          </w:divBdr>
          <w:divsChild>
            <w:div w:id="454829925">
              <w:marLeft w:val="0"/>
              <w:marRight w:val="0"/>
              <w:marTop w:val="0"/>
              <w:marBottom w:val="0"/>
              <w:divBdr>
                <w:top w:val="none" w:sz="0" w:space="0" w:color="auto"/>
                <w:left w:val="none" w:sz="0" w:space="0" w:color="auto"/>
                <w:bottom w:val="none" w:sz="0" w:space="0" w:color="auto"/>
                <w:right w:val="none" w:sz="0" w:space="0" w:color="auto"/>
              </w:divBdr>
            </w:div>
          </w:divsChild>
        </w:div>
        <w:div w:id="281152698">
          <w:marLeft w:val="0"/>
          <w:marRight w:val="0"/>
          <w:marTop w:val="0"/>
          <w:marBottom w:val="0"/>
          <w:divBdr>
            <w:top w:val="none" w:sz="0" w:space="0" w:color="auto"/>
            <w:left w:val="none" w:sz="0" w:space="0" w:color="auto"/>
            <w:bottom w:val="none" w:sz="0" w:space="0" w:color="auto"/>
            <w:right w:val="none" w:sz="0" w:space="0" w:color="auto"/>
          </w:divBdr>
        </w:div>
        <w:div w:id="2023437758">
          <w:marLeft w:val="0"/>
          <w:marRight w:val="0"/>
          <w:marTop w:val="0"/>
          <w:marBottom w:val="0"/>
          <w:divBdr>
            <w:top w:val="none" w:sz="0" w:space="0" w:color="auto"/>
            <w:left w:val="none" w:sz="0" w:space="0" w:color="auto"/>
            <w:bottom w:val="none" w:sz="0" w:space="0" w:color="auto"/>
            <w:right w:val="none" w:sz="0" w:space="0" w:color="auto"/>
          </w:divBdr>
          <w:divsChild>
            <w:div w:id="1021904956">
              <w:marLeft w:val="0"/>
              <w:marRight w:val="0"/>
              <w:marTop w:val="0"/>
              <w:marBottom w:val="0"/>
              <w:divBdr>
                <w:top w:val="none" w:sz="0" w:space="0" w:color="auto"/>
                <w:left w:val="none" w:sz="0" w:space="0" w:color="auto"/>
                <w:bottom w:val="none" w:sz="0" w:space="0" w:color="auto"/>
                <w:right w:val="none" w:sz="0" w:space="0" w:color="auto"/>
              </w:divBdr>
            </w:div>
          </w:divsChild>
        </w:div>
        <w:div w:id="1479683870">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sChild>
            <w:div w:id="559290543">
              <w:marLeft w:val="0"/>
              <w:marRight w:val="0"/>
              <w:marTop w:val="0"/>
              <w:marBottom w:val="0"/>
              <w:divBdr>
                <w:top w:val="none" w:sz="0" w:space="0" w:color="auto"/>
                <w:left w:val="none" w:sz="0" w:space="0" w:color="auto"/>
                <w:bottom w:val="none" w:sz="0" w:space="0" w:color="auto"/>
                <w:right w:val="none" w:sz="0" w:space="0" w:color="auto"/>
              </w:divBdr>
            </w:div>
          </w:divsChild>
        </w:div>
        <w:div w:id="204298859">
          <w:marLeft w:val="0"/>
          <w:marRight w:val="0"/>
          <w:marTop w:val="0"/>
          <w:marBottom w:val="0"/>
          <w:divBdr>
            <w:top w:val="none" w:sz="0" w:space="0" w:color="auto"/>
            <w:left w:val="none" w:sz="0" w:space="0" w:color="auto"/>
            <w:bottom w:val="none" w:sz="0" w:space="0" w:color="auto"/>
            <w:right w:val="none" w:sz="0" w:space="0" w:color="auto"/>
          </w:divBdr>
        </w:div>
        <w:div w:id="2057270303">
          <w:marLeft w:val="0"/>
          <w:marRight w:val="0"/>
          <w:marTop w:val="0"/>
          <w:marBottom w:val="0"/>
          <w:divBdr>
            <w:top w:val="none" w:sz="0" w:space="0" w:color="auto"/>
            <w:left w:val="none" w:sz="0" w:space="0" w:color="auto"/>
            <w:bottom w:val="none" w:sz="0" w:space="0" w:color="auto"/>
            <w:right w:val="none" w:sz="0" w:space="0" w:color="auto"/>
          </w:divBdr>
          <w:divsChild>
            <w:div w:id="1400439871">
              <w:marLeft w:val="0"/>
              <w:marRight w:val="0"/>
              <w:marTop w:val="0"/>
              <w:marBottom w:val="0"/>
              <w:divBdr>
                <w:top w:val="none" w:sz="0" w:space="0" w:color="auto"/>
                <w:left w:val="none" w:sz="0" w:space="0" w:color="auto"/>
                <w:bottom w:val="none" w:sz="0" w:space="0" w:color="auto"/>
                <w:right w:val="none" w:sz="0" w:space="0" w:color="auto"/>
              </w:divBdr>
            </w:div>
          </w:divsChild>
        </w:div>
        <w:div w:id="2090958586">
          <w:marLeft w:val="0"/>
          <w:marRight w:val="0"/>
          <w:marTop w:val="0"/>
          <w:marBottom w:val="0"/>
          <w:divBdr>
            <w:top w:val="none" w:sz="0" w:space="0" w:color="auto"/>
            <w:left w:val="none" w:sz="0" w:space="0" w:color="auto"/>
            <w:bottom w:val="none" w:sz="0" w:space="0" w:color="auto"/>
            <w:right w:val="none" w:sz="0" w:space="0" w:color="auto"/>
          </w:divBdr>
        </w:div>
        <w:div w:id="1082525329">
          <w:marLeft w:val="0"/>
          <w:marRight w:val="0"/>
          <w:marTop w:val="0"/>
          <w:marBottom w:val="0"/>
          <w:divBdr>
            <w:top w:val="none" w:sz="0" w:space="0" w:color="auto"/>
            <w:left w:val="none" w:sz="0" w:space="0" w:color="auto"/>
            <w:bottom w:val="none" w:sz="0" w:space="0" w:color="auto"/>
            <w:right w:val="none" w:sz="0" w:space="0" w:color="auto"/>
          </w:divBdr>
          <w:divsChild>
            <w:div w:id="1987780055">
              <w:marLeft w:val="0"/>
              <w:marRight w:val="0"/>
              <w:marTop w:val="0"/>
              <w:marBottom w:val="0"/>
              <w:divBdr>
                <w:top w:val="none" w:sz="0" w:space="0" w:color="auto"/>
                <w:left w:val="none" w:sz="0" w:space="0" w:color="auto"/>
                <w:bottom w:val="none" w:sz="0" w:space="0" w:color="auto"/>
                <w:right w:val="none" w:sz="0" w:space="0" w:color="auto"/>
              </w:divBdr>
            </w:div>
          </w:divsChild>
        </w:div>
        <w:div w:id="1744256089">
          <w:marLeft w:val="0"/>
          <w:marRight w:val="0"/>
          <w:marTop w:val="0"/>
          <w:marBottom w:val="0"/>
          <w:divBdr>
            <w:top w:val="none" w:sz="0" w:space="0" w:color="auto"/>
            <w:left w:val="none" w:sz="0" w:space="0" w:color="auto"/>
            <w:bottom w:val="none" w:sz="0" w:space="0" w:color="auto"/>
            <w:right w:val="none" w:sz="0" w:space="0" w:color="auto"/>
          </w:divBdr>
        </w:div>
        <w:div w:id="1968270630">
          <w:marLeft w:val="0"/>
          <w:marRight w:val="0"/>
          <w:marTop w:val="0"/>
          <w:marBottom w:val="0"/>
          <w:divBdr>
            <w:top w:val="none" w:sz="0" w:space="0" w:color="auto"/>
            <w:left w:val="none" w:sz="0" w:space="0" w:color="auto"/>
            <w:bottom w:val="none" w:sz="0" w:space="0" w:color="auto"/>
            <w:right w:val="none" w:sz="0" w:space="0" w:color="auto"/>
          </w:divBdr>
          <w:divsChild>
            <w:div w:id="860313205">
              <w:marLeft w:val="0"/>
              <w:marRight w:val="0"/>
              <w:marTop w:val="0"/>
              <w:marBottom w:val="0"/>
              <w:divBdr>
                <w:top w:val="none" w:sz="0" w:space="0" w:color="auto"/>
                <w:left w:val="none" w:sz="0" w:space="0" w:color="auto"/>
                <w:bottom w:val="none" w:sz="0" w:space="0" w:color="auto"/>
                <w:right w:val="none" w:sz="0" w:space="0" w:color="auto"/>
              </w:divBdr>
            </w:div>
          </w:divsChild>
        </w:div>
        <w:div w:id="1505125286">
          <w:marLeft w:val="0"/>
          <w:marRight w:val="0"/>
          <w:marTop w:val="300"/>
          <w:marBottom w:val="0"/>
          <w:divBdr>
            <w:top w:val="none" w:sz="0" w:space="0" w:color="auto"/>
            <w:left w:val="none" w:sz="0" w:space="0" w:color="auto"/>
            <w:bottom w:val="none" w:sz="0" w:space="0" w:color="auto"/>
            <w:right w:val="none" w:sz="0" w:space="0" w:color="auto"/>
          </w:divBdr>
          <w:divsChild>
            <w:div w:id="381901479">
              <w:marLeft w:val="0"/>
              <w:marRight w:val="0"/>
              <w:marTop w:val="0"/>
              <w:marBottom w:val="0"/>
              <w:divBdr>
                <w:top w:val="none" w:sz="0" w:space="0" w:color="auto"/>
                <w:left w:val="none" w:sz="0" w:space="0" w:color="auto"/>
                <w:bottom w:val="none" w:sz="0" w:space="0" w:color="auto"/>
                <w:right w:val="none" w:sz="0" w:space="0" w:color="auto"/>
              </w:divBdr>
              <w:divsChild>
                <w:div w:id="170736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sChild>
            <w:div w:id="547111604">
              <w:marLeft w:val="0"/>
              <w:marRight w:val="0"/>
              <w:marTop w:val="0"/>
              <w:marBottom w:val="0"/>
              <w:divBdr>
                <w:top w:val="none" w:sz="0" w:space="0" w:color="auto"/>
                <w:left w:val="none" w:sz="0" w:space="0" w:color="auto"/>
                <w:bottom w:val="none" w:sz="0" w:space="0" w:color="auto"/>
                <w:right w:val="none" w:sz="0" w:space="0" w:color="auto"/>
              </w:divBdr>
              <w:divsChild>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623392">
          <w:marLeft w:val="0"/>
          <w:marRight w:val="0"/>
          <w:marTop w:val="300"/>
          <w:marBottom w:val="0"/>
          <w:divBdr>
            <w:top w:val="none" w:sz="0" w:space="0" w:color="auto"/>
            <w:left w:val="none" w:sz="0" w:space="0" w:color="auto"/>
            <w:bottom w:val="none" w:sz="0" w:space="0" w:color="auto"/>
            <w:right w:val="none" w:sz="0" w:space="0" w:color="auto"/>
          </w:divBdr>
          <w:divsChild>
            <w:div w:id="1703743302">
              <w:marLeft w:val="0"/>
              <w:marRight w:val="0"/>
              <w:marTop w:val="0"/>
              <w:marBottom w:val="0"/>
              <w:divBdr>
                <w:top w:val="none" w:sz="0" w:space="0" w:color="auto"/>
                <w:left w:val="none" w:sz="0" w:space="0" w:color="auto"/>
                <w:bottom w:val="none" w:sz="0" w:space="0" w:color="auto"/>
                <w:right w:val="none" w:sz="0" w:space="0" w:color="auto"/>
              </w:divBdr>
              <w:divsChild>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16349">
          <w:marLeft w:val="0"/>
          <w:marRight w:val="0"/>
          <w:marTop w:val="300"/>
          <w:marBottom w:val="0"/>
          <w:divBdr>
            <w:top w:val="none" w:sz="0" w:space="0" w:color="auto"/>
            <w:left w:val="none" w:sz="0" w:space="0" w:color="auto"/>
            <w:bottom w:val="none" w:sz="0" w:space="0" w:color="auto"/>
            <w:right w:val="none" w:sz="0" w:space="0" w:color="auto"/>
          </w:divBdr>
          <w:divsChild>
            <w:div w:id="532420944">
              <w:marLeft w:val="0"/>
              <w:marRight w:val="0"/>
              <w:marTop w:val="0"/>
              <w:marBottom w:val="0"/>
              <w:divBdr>
                <w:top w:val="none" w:sz="0" w:space="0" w:color="auto"/>
                <w:left w:val="none" w:sz="0" w:space="0" w:color="auto"/>
                <w:bottom w:val="none" w:sz="0" w:space="0" w:color="auto"/>
                <w:right w:val="none" w:sz="0" w:space="0" w:color="auto"/>
              </w:divBdr>
              <w:divsChild>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343322">
      <w:bodyDiv w:val="1"/>
      <w:marLeft w:val="0"/>
      <w:marRight w:val="0"/>
      <w:marTop w:val="0"/>
      <w:marBottom w:val="0"/>
      <w:divBdr>
        <w:top w:val="none" w:sz="0" w:space="0" w:color="auto"/>
        <w:left w:val="none" w:sz="0" w:space="0" w:color="auto"/>
        <w:bottom w:val="none" w:sz="0" w:space="0" w:color="auto"/>
        <w:right w:val="none" w:sz="0" w:space="0" w:color="auto"/>
      </w:divBdr>
      <w:divsChild>
        <w:div w:id="1319455637">
          <w:marLeft w:val="0"/>
          <w:marRight w:val="0"/>
          <w:marTop w:val="0"/>
          <w:marBottom w:val="0"/>
          <w:divBdr>
            <w:top w:val="none" w:sz="0" w:space="0" w:color="auto"/>
            <w:left w:val="none" w:sz="0" w:space="0" w:color="auto"/>
            <w:bottom w:val="none" w:sz="0" w:space="0" w:color="auto"/>
            <w:right w:val="none" w:sz="0" w:space="0" w:color="auto"/>
          </w:divBdr>
        </w:div>
        <w:div w:id="2079590400">
          <w:marLeft w:val="0"/>
          <w:marRight w:val="0"/>
          <w:marTop w:val="0"/>
          <w:marBottom w:val="0"/>
          <w:divBdr>
            <w:top w:val="none" w:sz="0" w:space="0" w:color="auto"/>
            <w:left w:val="none" w:sz="0" w:space="0" w:color="auto"/>
            <w:bottom w:val="none" w:sz="0" w:space="0" w:color="auto"/>
            <w:right w:val="none" w:sz="0" w:space="0" w:color="auto"/>
          </w:divBdr>
          <w:divsChild>
            <w:div w:id="952203369">
              <w:marLeft w:val="0"/>
              <w:marRight w:val="0"/>
              <w:marTop w:val="0"/>
              <w:marBottom w:val="0"/>
              <w:divBdr>
                <w:top w:val="none" w:sz="0" w:space="0" w:color="auto"/>
                <w:left w:val="none" w:sz="0" w:space="0" w:color="auto"/>
                <w:bottom w:val="none" w:sz="0" w:space="0" w:color="auto"/>
                <w:right w:val="none" w:sz="0" w:space="0" w:color="auto"/>
              </w:divBdr>
            </w:div>
          </w:divsChild>
        </w:div>
        <w:div w:id="1779518572">
          <w:marLeft w:val="0"/>
          <w:marRight w:val="0"/>
          <w:marTop w:val="0"/>
          <w:marBottom w:val="0"/>
          <w:divBdr>
            <w:top w:val="none" w:sz="0" w:space="0" w:color="auto"/>
            <w:left w:val="none" w:sz="0" w:space="0" w:color="auto"/>
            <w:bottom w:val="none" w:sz="0" w:space="0" w:color="auto"/>
            <w:right w:val="none" w:sz="0" w:space="0" w:color="auto"/>
          </w:divBdr>
        </w:div>
        <w:div w:id="668560307">
          <w:marLeft w:val="0"/>
          <w:marRight w:val="0"/>
          <w:marTop w:val="0"/>
          <w:marBottom w:val="0"/>
          <w:divBdr>
            <w:top w:val="none" w:sz="0" w:space="0" w:color="auto"/>
            <w:left w:val="none" w:sz="0" w:space="0" w:color="auto"/>
            <w:bottom w:val="none" w:sz="0" w:space="0" w:color="auto"/>
            <w:right w:val="none" w:sz="0" w:space="0" w:color="auto"/>
          </w:divBdr>
          <w:divsChild>
            <w:div w:id="1713074041">
              <w:marLeft w:val="0"/>
              <w:marRight w:val="0"/>
              <w:marTop w:val="0"/>
              <w:marBottom w:val="0"/>
              <w:divBdr>
                <w:top w:val="none" w:sz="0" w:space="0" w:color="auto"/>
                <w:left w:val="none" w:sz="0" w:space="0" w:color="auto"/>
                <w:bottom w:val="none" w:sz="0" w:space="0" w:color="auto"/>
                <w:right w:val="none" w:sz="0" w:space="0" w:color="auto"/>
              </w:divBdr>
            </w:div>
          </w:divsChild>
        </w:div>
        <w:div w:id="1542326427">
          <w:marLeft w:val="0"/>
          <w:marRight w:val="0"/>
          <w:marTop w:val="0"/>
          <w:marBottom w:val="0"/>
          <w:divBdr>
            <w:top w:val="none" w:sz="0" w:space="0" w:color="auto"/>
            <w:left w:val="none" w:sz="0" w:space="0" w:color="auto"/>
            <w:bottom w:val="none" w:sz="0" w:space="0" w:color="auto"/>
            <w:right w:val="none" w:sz="0" w:space="0" w:color="auto"/>
          </w:divBdr>
        </w:div>
        <w:div w:id="775370513">
          <w:marLeft w:val="0"/>
          <w:marRight w:val="0"/>
          <w:marTop w:val="0"/>
          <w:marBottom w:val="0"/>
          <w:divBdr>
            <w:top w:val="none" w:sz="0" w:space="0" w:color="auto"/>
            <w:left w:val="none" w:sz="0" w:space="0" w:color="auto"/>
            <w:bottom w:val="none" w:sz="0" w:space="0" w:color="auto"/>
            <w:right w:val="none" w:sz="0" w:space="0" w:color="auto"/>
          </w:divBdr>
          <w:divsChild>
            <w:div w:id="488862619">
              <w:marLeft w:val="0"/>
              <w:marRight w:val="0"/>
              <w:marTop w:val="0"/>
              <w:marBottom w:val="0"/>
              <w:divBdr>
                <w:top w:val="none" w:sz="0" w:space="0" w:color="auto"/>
                <w:left w:val="none" w:sz="0" w:space="0" w:color="auto"/>
                <w:bottom w:val="none" w:sz="0" w:space="0" w:color="auto"/>
                <w:right w:val="none" w:sz="0" w:space="0" w:color="auto"/>
              </w:divBdr>
            </w:div>
          </w:divsChild>
        </w:div>
        <w:div w:id="517622400">
          <w:marLeft w:val="0"/>
          <w:marRight w:val="0"/>
          <w:marTop w:val="0"/>
          <w:marBottom w:val="0"/>
          <w:divBdr>
            <w:top w:val="none" w:sz="0" w:space="0" w:color="auto"/>
            <w:left w:val="none" w:sz="0" w:space="0" w:color="auto"/>
            <w:bottom w:val="none" w:sz="0" w:space="0" w:color="auto"/>
            <w:right w:val="none" w:sz="0" w:space="0" w:color="auto"/>
          </w:divBdr>
        </w:div>
        <w:div w:id="676998510">
          <w:marLeft w:val="0"/>
          <w:marRight w:val="0"/>
          <w:marTop w:val="0"/>
          <w:marBottom w:val="0"/>
          <w:divBdr>
            <w:top w:val="none" w:sz="0" w:space="0" w:color="auto"/>
            <w:left w:val="none" w:sz="0" w:space="0" w:color="auto"/>
            <w:bottom w:val="none" w:sz="0" w:space="0" w:color="auto"/>
            <w:right w:val="none" w:sz="0" w:space="0" w:color="auto"/>
          </w:divBdr>
          <w:divsChild>
            <w:div w:id="657728295">
              <w:marLeft w:val="0"/>
              <w:marRight w:val="0"/>
              <w:marTop w:val="0"/>
              <w:marBottom w:val="0"/>
              <w:divBdr>
                <w:top w:val="none" w:sz="0" w:space="0" w:color="auto"/>
                <w:left w:val="none" w:sz="0" w:space="0" w:color="auto"/>
                <w:bottom w:val="none" w:sz="0" w:space="0" w:color="auto"/>
                <w:right w:val="none" w:sz="0" w:space="0" w:color="auto"/>
              </w:divBdr>
            </w:div>
          </w:divsChild>
        </w:div>
        <w:div w:id="1813524019">
          <w:marLeft w:val="0"/>
          <w:marRight w:val="0"/>
          <w:marTop w:val="0"/>
          <w:marBottom w:val="0"/>
          <w:divBdr>
            <w:top w:val="none" w:sz="0" w:space="0" w:color="auto"/>
            <w:left w:val="none" w:sz="0" w:space="0" w:color="auto"/>
            <w:bottom w:val="none" w:sz="0" w:space="0" w:color="auto"/>
            <w:right w:val="none" w:sz="0" w:space="0" w:color="auto"/>
          </w:divBdr>
        </w:div>
        <w:div w:id="2033610409">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
          </w:divsChild>
        </w:div>
        <w:div w:id="1996908760">
          <w:marLeft w:val="0"/>
          <w:marRight w:val="0"/>
          <w:marTop w:val="0"/>
          <w:marBottom w:val="0"/>
          <w:divBdr>
            <w:top w:val="none" w:sz="0" w:space="0" w:color="auto"/>
            <w:left w:val="none" w:sz="0" w:space="0" w:color="auto"/>
            <w:bottom w:val="none" w:sz="0" w:space="0" w:color="auto"/>
            <w:right w:val="none" w:sz="0" w:space="0" w:color="auto"/>
          </w:divBdr>
        </w:div>
        <w:div w:id="1218130561">
          <w:marLeft w:val="0"/>
          <w:marRight w:val="0"/>
          <w:marTop w:val="0"/>
          <w:marBottom w:val="0"/>
          <w:divBdr>
            <w:top w:val="none" w:sz="0" w:space="0" w:color="auto"/>
            <w:left w:val="none" w:sz="0" w:space="0" w:color="auto"/>
            <w:bottom w:val="none" w:sz="0" w:space="0" w:color="auto"/>
            <w:right w:val="none" w:sz="0" w:space="0" w:color="auto"/>
          </w:divBdr>
          <w:divsChild>
            <w:div w:id="1435249522">
              <w:marLeft w:val="0"/>
              <w:marRight w:val="0"/>
              <w:marTop w:val="0"/>
              <w:marBottom w:val="0"/>
              <w:divBdr>
                <w:top w:val="none" w:sz="0" w:space="0" w:color="auto"/>
                <w:left w:val="none" w:sz="0" w:space="0" w:color="auto"/>
                <w:bottom w:val="none" w:sz="0" w:space="0" w:color="auto"/>
                <w:right w:val="none" w:sz="0" w:space="0" w:color="auto"/>
              </w:divBdr>
            </w:div>
          </w:divsChild>
        </w:div>
        <w:div w:id="157811172">
          <w:marLeft w:val="0"/>
          <w:marRight w:val="0"/>
          <w:marTop w:val="0"/>
          <w:marBottom w:val="0"/>
          <w:divBdr>
            <w:top w:val="none" w:sz="0" w:space="0" w:color="auto"/>
            <w:left w:val="none" w:sz="0" w:space="0" w:color="auto"/>
            <w:bottom w:val="none" w:sz="0" w:space="0" w:color="auto"/>
            <w:right w:val="none" w:sz="0" w:space="0" w:color="auto"/>
          </w:divBdr>
        </w:div>
        <w:div w:id="1530607695">
          <w:marLeft w:val="0"/>
          <w:marRight w:val="0"/>
          <w:marTop w:val="0"/>
          <w:marBottom w:val="0"/>
          <w:divBdr>
            <w:top w:val="none" w:sz="0" w:space="0" w:color="auto"/>
            <w:left w:val="none" w:sz="0" w:space="0" w:color="auto"/>
            <w:bottom w:val="none" w:sz="0" w:space="0" w:color="auto"/>
            <w:right w:val="none" w:sz="0" w:space="0" w:color="auto"/>
          </w:divBdr>
          <w:divsChild>
            <w:div w:id="183980223">
              <w:marLeft w:val="0"/>
              <w:marRight w:val="0"/>
              <w:marTop w:val="0"/>
              <w:marBottom w:val="0"/>
              <w:divBdr>
                <w:top w:val="none" w:sz="0" w:space="0" w:color="auto"/>
                <w:left w:val="none" w:sz="0" w:space="0" w:color="auto"/>
                <w:bottom w:val="none" w:sz="0" w:space="0" w:color="auto"/>
                <w:right w:val="none" w:sz="0" w:space="0" w:color="auto"/>
              </w:divBdr>
            </w:div>
          </w:divsChild>
        </w:div>
        <w:div w:id="1056856073">
          <w:marLeft w:val="0"/>
          <w:marRight w:val="0"/>
          <w:marTop w:val="300"/>
          <w:marBottom w:val="0"/>
          <w:divBdr>
            <w:top w:val="none" w:sz="0" w:space="0" w:color="auto"/>
            <w:left w:val="none" w:sz="0" w:space="0" w:color="auto"/>
            <w:bottom w:val="none" w:sz="0" w:space="0" w:color="auto"/>
            <w:right w:val="none" w:sz="0" w:space="0" w:color="auto"/>
          </w:divBdr>
          <w:divsChild>
            <w:div w:id="51394439">
              <w:marLeft w:val="0"/>
              <w:marRight w:val="0"/>
              <w:marTop w:val="0"/>
              <w:marBottom w:val="0"/>
              <w:divBdr>
                <w:top w:val="none" w:sz="0" w:space="0" w:color="auto"/>
                <w:left w:val="none" w:sz="0" w:space="0" w:color="auto"/>
                <w:bottom w:val="none" w:sz="0" w:space="0" w:color="auto"/>
                <w:right w:val="none" w:sz="0" w:space="0" w:color="auto"/>
              </w:divBdr>
              <w:divsChild>
                <w:div w:id="130673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7186">
          <w:marLeft w:val="0"/>
          <w:marRight w:val="0"/>
          <w:marTop w:val="300"/>
          <w:marBottom w:val="0"/>
          <w:divBdr>
            <w:top w:val="none" w:sz="0" w:space="0" w:color="auto"/>
            <w:left w:val="none" w:sz="0" w:space="0" w:color="auto"/>
            <w:bottom w:val="none" w:sz="0" w:space="0" w:color="auto"/>
            <w:right w:val="none" w:sz="0" w:space="0" w:color="auto"/>
          </w:divBdr>
          <w:divsChild>
            <w:div w:id="1908563816">
              <w:marLeft w:val="0"/>
              <w:marRight w:val="0"/>
              <w:marTop w:val="0"/>
              <w:marBottom w:val="0"/>
              <w:divBdr>
                <w:top w:val="none" w:sz="0" w:space="0" w:color="auto"/>
                <w:left w:val="none" w:sz="0" w:space="0" w:color="auto"/>
                <w:bottom w:val="none" w:sz="0" w:space="0" w:color="auto"/>
                <w:right w:val="none" w:sz="0" w:space="0" w:color="auto"/>
              </w:divBdr>
              <w:divsChild>
                <w:div w:id="204146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827883">
          <w:marLeft w:val="0"/>
          <w:marRight w:val="0"/>
          <w:marTop w:val="300"/>
          <w:marBottom w:val="0"/>
          <w:divBdr>
            <w:top w:val="none" w:sz="0" w:space="0" w:color="auto"/>
            <w:left w:val="none" w:sz="0" w:space="0" w:color="auto"/>
            <w:bottom w:val="none" w:sz="0" w:space="0" w:color="auto"/>
            <w:right w:val="none" w:sz="0" w:space="0" w:color="auto"/>
          </w:divBdr>
          <w:divsChild>
            <w:div w:id="8721151">
              <w:marLeft w:val="0"/>
              <w:marRight w:val="0"/>
              <w:marTop w:val="0"/>
              <w:marBottom w:val="0"/>
              <w:divBdr>
                <w:top w:val="none" w:sz="0" w:space="0" w:color="auto"/>
                <w:left w:val="none" w:sz="0" w:space="0" w:color="auto"/>
                <w:bottom w:val="none" w:sz="0" w:space="0" w:color="auto"/>
                <w:right w:val="none" w:sz="0" w:space="0" w:color="auto"/>
              </w:divBdr>
              <w:divsChild>
                <w:div w:id="175369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45103">
          <w:marLeft w:val="0"/>
          <w:marRight w:val="0"/>
          <w:marTop w:val="300"/>
          <w:marBottom w:val="0"/>
          <w:divBdr>
            <w:top w:val="none" w:sz="0" w:space="0" w:color="auto"/>
            <w:left w:val="none" w:sz="0" w:space="0" w:color="auto"/>
            <w:bottom w:val="none" w:sz="0" w:space="0" w:color="auto"/>
            <w:right w:val="none" w:sz="0" w:space="0" w:color="auto"/>
          </w:divBdr>
          <w:divsChild>
            <w:div w:id="1615093567">
              <w:marLeft w:val="0"/>
              <w:marRight w:val="0"/>
              <w:marTop w:val="0"/>
              <w:marBottom w:val="0"/>
              <w:divBdr>
                <w:top w:val="none" w:sz="0" w:space="0" w:color="auto"/>
                <w:left w:val="none" w:sz="0" w:space="0" w:color="auto"/>
                <w:bottom w:val="none" w:sz="0" w:space="0" w:color="auto"/>
                <w:right w:val="none" w:sz="0" w:space="0" w:color="auto"/>
              </w:divBdr>
              <w:divsChild>
                <w:div w:id="1774012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62022">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5321430">
      <w:bodyDiv w:val="1"/>
      <w:marLeft w:val="0"/>
      <w:marRight w:val="0"/>
      <w:marTop w:val="0"/>
      <w:marBottom w:val="0"/>
      <w:divBdr>
        <w:top w:val="none" w:sz="0" w:space="0" w:color="auto"/>
        <w:left w:val="none" w:sz="0" w:space="0" w:color="auto"/>
        <w:bottom w:val="none" w:sz="0" w:space="0" w:color="auto"/>
        <w:right w:val="none" w:sz="0" w:space="0" w:color="auto"/>
      </w:divBdr>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4737">
      <w:bodyDiv w:val="1"/>
      <w:marLeft w:val="0"/>
      <w:marRight w:val="0"/>
      <w:marTop w:val="0"/>
      <w:marBottom w:val="0"/>
      <w:divBdr>
        <w:top w:val="none" w:sz="0" w:space="0" w:color="auto"/>
        <w:left w:val="none" w:sz="0" w:space="0" w:color="auto"/>
        <w:bottom w:val="none" w:sz="0" w:space="0" w:color="auto"/>
        <w:right w:val="none" w:sz="0" w:space="0" w:color="auto"/>
      </w:divBdr>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1504">
      <w:bodyDiv w:val="1"/>
      <w:marLeft w:val="0"/>
      <w:marRight w:val="0"/>
      <w:marTop w:val="0"/>
      <w:marBottom w:val="0"/>
      <w:divBdr>
        <w:top w:val="none" w:sz="0" w:space="0" w:color="auto"/>
        <w:left w:val="none" w:sz="0" w:space="0" w:color="auto"/>
        <w:bottom w:val="none" w:sz="0" w:space="0" w:color="auto"/>
        <w:right w:val="none" w:sz="0" w:space="0" w:color="auto"/>
      </w:divBdr>
      <w:divsChild>
        <w:div w:id="1236665989">
          <w:marLeft w:val="0"/>
          <w:marRight w:val="0"/>
          <w:marTop w:val="0"/>
          <w:marBottom w:val="0"/>
          <w:divBdr>
            <w:top w:val="none" w:sz="0" w:space="0" w:color="auto"/>
            <w:left w:val="none" w:sz="0" w:space="0" w:color="auto"/>
            <w:bottom w:val="none" w:sz="0" w:space="0" w:color="auto"/>
            <w:right w:val="none" w:sz="0" w:space="0" w:color="auto"/>
          </w:divBdr>
        </w:div>
        <w:div w:id="1029263647">
          <w:marLeft w:val="0"/>
          <w:marRight w:val="0"/>
          <w:marTop w:val="0"/>
          <w:marBottom w:val="0"/>
          <w:divBdr>
            <w:top w:val="none" w:sz="0" w:space="0" w:color="auto"/>
            <w:left w:val="none" w:sz="0" w:space="0" w:color="auto"/>
            <w:bottom w:val="none" w:sz="0" w:space="0" w:color="auto"/>
            <w:right w:val="none" w:sz="0" w:space="0" w:color="auto"/>
          </w:divBdr>
          <w:divsChild>
            <w:div w:id="513611712">
              <w:marLeft w:val="0"/>
              <w:marRight w:val="0"/>
              <w:marTop w:val="0"/>
              <w:marBottom w:val="0"/>
              <w:divBdr>
                <w:top w:val="none" w:sz="0" w:space="0" w:color="auto"/>
                <w:left w:val="none" w:sz="0" w:space="0" w:color="auto"/>
                <w:bottom w:val="none" w:sz="0" w:space="0" w:color="auto"/>
                <w:right w:val="none" w:sz="0" w:space="0" w:color="auto"/>
              </w:divBdr>
            </w:div>
          </w:divsChild>
        </w:div>
        <w:div w:id="699673205">
          <w:marLeft w:val="0"/>
          <w:marRight w:val="0"/>
          <w:marTop w:val="0"/>
          <w:marBottom w:val="0"/>
          <w:divBdr>
            <w:top w:val="none" w:sz="0" w:space="0" w:color="auto"/>
            <w:left w:val="none" w:sz="0" w:space="0" w:color="auto"/>
            <w:bottom w:val="none" w:sz="0" w:space="0" w:color="auto"/>
            <w:right w:val="none" w:sz="0" w:space="0" w:color="auto"/>
          </w:divBdr>
        </w:div>
        <w:div w:id="520170730">
          <w:marLeft w:val="0"/>
          <w:marRight w:val="0"/>
          <w:marTop w:val="0"/>
          <w:marBottom w:val="0"/>
          <w:divBdr>
            <w:top w:val="none" w:sz="0" w:space="0" w:color="auto"/>
            <w:left w:val="none" w:sz="0" w:space="0" w:color="auto"/>
            <w:bottom w:val="none" w:sz="0" w:space="0" w:color="auto"/>
            <w:right w:val="none" w:sz="0" w:space="0" w:color="auto"/>
          </w:divBdr>
          <w:divsChild>
            <w:div w:id="1850020005">
              <w:marLeft w:val="0"/>
              <w:marRight w:val="0"/>
              <w:marTop w:val="0"/>
              <w:marBottom w:val="0"/>
              <w:divBdr>
                <w:top w:val="none" w:sz="0" w:space="0" w:color="auto"/>
                <w:left w:val="none" w:sz="0" w:space="0" w:color="auto"/>
                <w:bottom w:val="none" w:sz="0" w:space="0" w:color="auto"/>
                <w:right w:val="none" w:sz="0" w:space="0" w:color="auto"/>
              </w:divBdr>
            </w:div>
          </w:divsChild>
        </w:div>
        <w:div w:id="827482095">
          <w:marLeft w:val="0"/>
          <w:marRight w:val="0"/>
          <w:marTop w:val="0"/>
          <w:marBottom w:val="0"/>
          <w:divBdr>
            <w:top w:val="none" w:sz="0" w:space="0" w:color="auto"/>
            <w:left w:val="none" w:sz="0" w:space="0" w:color="auto"/>
            <w:bottom w:val="none" w:sz="0" w:space="0" w:color="auto"/>
            <w:right w:val="none" w:sz="0" w:space="0" w:color="auto"/>
          </w:divBdr>
        </w:div>
        <w:div w:id="1605071369">
          <w:marLeft w:val="0"/>
          <w:marRight w:val="0"/>
          <w:marTop w:val="0"/>
          <w:marBottom w:val="0"/>
          <w:divBdr>
            <w:top w:val="none" w:sz="0" w:space="0" w:color="auto"/>
            <w:left w:val="none" w:sz="0" w:space="0" w:color="auto"/>
            <w:bottom w:val="none" w:sz="0" w:space="0" w:color="auto"/>
            <w:right w:val="none" w:sz="0" w:space="0" w:color="auto"/>
          </w:divBdr>
          <w:divsChild>
            <w:div w:id="4947225">
              <w:marLeft w:val="0"/>
              <w:marRight w:val="0"/>
              <w:marTop w:val="0"/>
              <w:marBottom w:val="0"/>
              <w:divBdr>
                <w:top w:val="none" w:sz="0" w:space="0" w:color="auto"/>
                <w:left w:val="none" w:sz="0" w:space="0" w:color="auto"/>
                <w:bottom w:val="none" w:sz="0" w:space="0" w:color="auto"/>
                <w:right w:val="none" w:sz="0" w:space="0" w:color="auto"/>
              </w:divBdr>
            </w:div>
          </w:divsChild>
        </w:div>
        <w:div w:id="2026134141">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sChild>
            <w:div w:id="463472264">
              <w:marLeft w:val="0"/>
              <w:marRight w:val="0"/>
              <w:marTop w:val="0"/>
              <w:marBottom w:val="0"/>
              <w:divBdr>
                <w:top w:val="none" w:sz="0" w:space="0" w:color="auto"/>
                <w:left w:val="none" w:sz="0" w:space="0" w:color="auto"/>
                <w:bottom w:val="none" w:sz="0" w:space="0" w:color="auto"/>
                <w:right w:val="none" w:sz="0" w:space="0" w:color="auto"/>
              </w:divBdr>
            </w:div>
          </w:divsChild>
        </w:div>
        <w:div w:id="1920627101">
          <w:marLeft w:val="0"/>
          <w:marRight w:val="0"/>
          <w:marTop w:val="0"/>
          <w:marBottom w:val="0"/>
          <w:divBdr>
            <w:top w:val="none" w:sz="0" w:space="0" w:color="auto"/>
            <w:left w:val="none" w:sz="0" w:space="0" w:color="auto"/>
            <w:bottom w:val="none" w:sz="0" w:space="0" w:color="auto"/>
            <w:right w:val="none" w:sz="0" w:space="0" w:color="auto"/>
          </w:divBdr>
        </w:div>
        <w:div w:id="885529338">
          <w:marLeft w:val="0"/>
          <w:marRight w:val="0"/>
          <w:marTop w:val="0"/>
          <w:marBottom w:val="0"/>
          <w:divBdr>
            <w:top w:val="none" w:sz="0" w:space="0" w:color="auto"/>
            <w:left w:val="none" w:sz="0" w:space="0" w:color="auto"/>
            <w:bottom w:val="none" w:sz="0" w:space="0" w:color="auto"/>
            <w:right w:val="none" w:sz="0" w:space="0" w:color="auto"/>
          </w:divBdr>
          <w:divsChild>
            <w:div w:id="1100682173">
              <w:marLeft w:val="0"/>
              <w:marRight w:val="0"/>
              <w:marTop w:val="0"/>
              <w:marBottom w:val="0"/>
              <w:divBdr>
                <w:top w:val="none" w:sz="0" w:space="0" w:color="auto"/>
                <w:left w:val="none" w:sz="0" w:space="0" w:color="auto"/>
                <w:bottom w:val="none" w:sz="0" w:space="0" w:color="auto"/>
                <w:right w:val="none" w:sz="0" w:space="0" w:color="auto"/>
              </w:divBdr>
            </w:div>
          </w:divsChild>
        </w:div>
        <w:div w:id="1849909588">
          <w:marLeft w:val="0"/>
          <w:marRight w:val="0"/>
          <w:marTop w:val="0"/>
          <w:marBottom w:val="0"/>
          <w:divBdr>
            <w:top w:val="none" w:sz="0" w:space="0" w:color="auto"/>
            <w:left w:val="none" w:sz="0" w:space="0" w:color="auto"/>
            <w:bottom w:val="none" w:sz="0" w:space="0" w:color="auto"/>
            <w:right w:val="none" w:sz="0" w:space="0" w:color="auto"/>
          </w:divBdr>
        </w:div>
        <w:div w:id="1321078733">
          <w:marLeft w:val="0"/>
          <w:marRight w:val="0"/>
          <w:marTop w:val="0"/>
          <w:marBottom w:val="0"/>
          <w:divBdr>
            <w:top w:val="none" w:sz="0" w:space="0" w:color="auto"/>
            <w:left w:val="none" w:sz="0" w:space="0" w:color="auto"/>
            <w:bottom w:val="none" w:sz="0" w:space="0" w:color="auto"/>
            <w:right w:val="none" w:sz="0" w:space="0" w:color="auto"/>
          </w:divBdr>
          <w:divsChild>
            <w:div w:id="59791248">
              <w:marLeft w:val="0"/>
              <w:marRight w:val="0"/>
              <w:marTop w:val="0"/>
              <w:marBottom w:val="0"/>
              <w:divBdr>
                <w:top w:val="none" w:sz="0" w:space="0" w:color="auto"/>
                <w:left w:val="none" w:sz="0" w:space="0" w:color="auto"/>
                <w:bottom w:val="none" w:sz="0" w:space="0" w:color="auto"/>
                <w:right w:val="none" w:sz="0" w:space="0" w:color="auto"/>
              </w:divBdr>
            </w:div>
          </w:divsChild>
        </w:div>
        <w:div w:id="748622030">
          <w:marLeft w:val="0"/>
          <w:marRight w:val="0"/>
          <w:marTop w:val="0"/>
          <w:marBottom w:val="0"/>
          <w:divBdr>
            <w:top w:val="none" w:sz="0" w:space="0" w:color="auto"/>
            <w:left w:val="none" w:sz="0" w:space="0" w:color="auto"/>
            <w:bottom w:val="none" w:sz="0" w:space="0" w:color="auto"/>
            <w:right w:val="none" w:sz="0" w:space="0" w:color="auto"/>
          </w:divBdr>
        </w:div>
        <w:div w:id="1566993568">
          <w:marLeft w:val="0"/>
          <w:marRight w:val="0"/>
          <w:marTop w:val="0"/>
          <w:marBottom w:val="0"/>
          <w:divBdr>
            <w:top w:val="none" w:sz="0" w:space="0" w:color="auto"/>
            <w:left w:val="none" w:sz="0" w:space="0" w:color="auto"/>
            <w:bottom w:val="none" w:sz="0" w:space="0" w:color="auto"/>
            <w:right w:val="none" w:sz="0" w:space="0" w:color="auto"/>
          </w:divBdr>
          <w:divsChild>
            <w:div w:id="1225723711">
              <w:marLeft w:val="0"/>
              <w:marRight w:val="0"/>
              <w:marTop w:val="0"/>
              <w:marBottom w:val="0"/>
              <w:divBdr>
                <w:top w:val="none" w:sz="0" w:space="0" w:color="auto"/>
                <w:left w:val="none" w:sz="0" w:space="0" w:color="auto"/>
                <w:bottom w:val="none" w:sz="0" w:space="0" w:color="auto"/>
                <w:right w:val="none" w:sz="0" w:space="0" w:color="auto"/>
              </w:divBdr>
            </w:div>
          </w:divsChild>
        </w:div>
        <w:div w:id="189806568">
          <w:marLeft w:val="0"/>
          <w:marRight w:val="0"/>
          <w:marTop w:val="300"/>
          <w:marBottom w:val="0"/>
          <w:divBdr>
            <w:top w:val="none" w:sz="0" w:space="0" w:color="auto"/>
            <w:left w:val="none" w:sz="0" w:space="0" w:color="auto"/>
            <w:bottom w:val="none" w:sz="0" w:space="0" w:color="auto"/>
            <w:right w:val="none" w:sz="0" w:space="0" w:color="auto"/>
          </w:divBdr>
          <w:divsChild>
            <w:div w:id="1030690130">
              <w:marLeft w:val="0"/>
              <w:marRight w:val="0"/>
              <w:marTop w:val="0"/>
              <w:marBottom w:val="0"/>
              <w:divBdr>
                <w:top w:val="none" w:sz="0" w:space="0" w:color="auto"/>
                <w:left w:val="none" w:sz="0" w:space="0" w:color="auto"/>
                <w:bottom w:val="none" w:sz="0" w:space="0" w:color="auto"/>
                <w:right w:val="none" w:sz="0" w:space="0" w:color="auto"/>
              </w:divBdr>
              <w:divsChild>
                <w:div w:id="178068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2847">
          <w:marLeft w:val="0"/>
          <w:marRight w:val="0"/>
          <w:marTop w:val="300"/>
          <w:marBottom w:val="0"/>
          <w:divBdr>
            <w:top w:val="none" w:sz="0" w:space="0" w:color="auto"/>
            <w:left w:val="none" w:sz="0" w:space="0" w:color="auto"/>
            <w:bottom w:val="none" w:sz="0" w:space="0" w:color="auto"/>
            <w:right w:val="none" w:sz="0" w:space="0" w:color="auto"/>
          </w:divBdr>
          <w:divsChild>
            <w:div w:id="1487211755">
              <w:marLeft w:val="0"/>
              <w:marRight w:val="0"/>
              <w:marTop w:val="0"/>
              <w:marBottom w:val="0"/>
              <w:divBdr>
                <w:top w:val="none" w:sz="0" w:space="0" w:color="auto"/>
                <w:left w:val="none" w:sz="0" w:space="0" w:color="auto"/>
                <w:bottom w:val="none" w:sz="0" w:space="0" w:color="auto"/>
                <w:right w:val="none" w:sz="0" w:space="0" w:color="auto"/>
              </w:divBdr>
              <w:divsChild>
                <w:div w:id="160753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4980">
          <w:marLeft w:val="0"/>
          <w:marRight w:val="0"/>
          <w:marTop w:val="300"/>
          <w:marBottom w:val="0"/>
          <w:divBdr>
            <w:top w:val="none" w:sz="0" w:space="0" w:color="auto"/>
            <w:left w:val="none" w:sz="0" w:space="0" w:color="auto"/>
            <w:bottom w:val="none" w:sz="0" w:space="0" w:color="auto"/>
            <w:right w:val="none" w:sz="0" w:space="0" w:color="auto"/>
          </w:divBdr>
          <w:divsChild>
            <w:div w:id="417404735">
              <w:marLeft w:val="0"/>
              <w:marRight w:val="0"/>
              <w:marTop w:val="0"/>
              <w:marBottom w:val="0"/>
              <w:divBdr>
                <w:top w:val="none" w:sz="0" w:space="0" w:color="auto"/>
                <w:left w:val="none" w:sz="0" w:space="0" w:color="auto"/>
                <w:bottom w:val="none" w:sz="0" w:space="0" w:color="auto"/>
                <w:right w:val="none" w:sz="0" w:space="0" w:color="auto"/>
              </w:divBdr>
              <w:divsChild>
                <w:div w:id="1214002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1047">
          <w:marLeft w:val="0"/>
          <w:marRight w:val="0"/>
          <w:marTop w:val="300"/>
          <w:marBottom w:val="0"/>
          <w:divBdr>
            <w:top w:val="none" w:sz="0" w:space="0" w:color="auto"/>
            <w:left w:val="none" w:sz="0" w:space="0" w:color="auto"/>
            <w:bottom w:val="none" w:sz="0" w:space="0" w:color="auto"/>
            <w:right w:val="none" w:sz="0" w:space="0" w:color="auto"/>
          </w:divBdr>
          <w:divsChild>
            <w:div w:id="1359113620">
              <w:marLeft w:val="0"/>
              <w:marRight w:val="0"/>
              <w:marTop w:val="0"/>
              <w:marBottom w:val="0"/>
              <w:divBdr>
                <w:top w:val="none" w:sz="0" w:space="0" w:color="auto"/>
                <w:left w:val="none" w:sz="0" w:space="0" w:color="auto"/>
                <w:bottom w:val="none" w:sz="0" w:space="0" w:color="auto"/>
                <w:right w:val="none" w:sz="0" w:space="0" w:color="auto"/>
              </w:divBdr>
              <w:divsChild>
                <w:div w:id="50154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671">
      <w:bodyDiv w:val="1"/>
      <w:marLeft w:val="0"/>
      <w:marRight w:val="0"/>
      <w:marTop w:val="0"/>
      <w:marBottom w:val="0"/>
      <w:divBdr>
        <w:top w:val="none" w:sz="0" w:space="0" w:color="auto"/>
        <w:left w:val="none" w:sz="0" w:space="0" w:color="auto"/>
        <w:bottom w:val="none" w:sz="0" w:space="0" w:color="auto"/>
        <w:right w:val="none" w:sz="0" w:space="0" w:color="auto"/>
      </w:divBdr>
      <w:divsChild>
        <w:div w:id="1056198036">
          <w:marLeft w:val="0"/>
          <w:marRight w:val="0"/>
          <w:marTop w:val="0"/>
          <w:marBottom w:val="0"/>
          <w:divBdr>
            <w:top w:val="none" w:sz="0" w:space="0" w:color="auto"/>
            <w:left w:val="none" w:sz="0" w:space="0" w:color="auto"/>
            <w:bottom w:val="none" w:sz="0" w:space="0" w:color="auto"/>
            <w:right w:val="none" w:sz="0" w:space="0" w:color="auto"/>
          </w:divBdr>
        </w:div>
        <w:div w:id="2089383604">
          <w:marLeft w:val="0"/>
          <w:marRight w:val="0"/>
          <w:marTop w:val="0"/>
          <w:marBottom w:val="0"/>
          <w:divBdr>
            <w:top w:val="none" w:sz="0" w:space="0" w:color="auto"/>
            <w:left w:val="none" w:sz="0" w:space="0" w:color="auto"/>
            <w:bottom w:val="none" w:sz="0" w:space="0" w:color="auto"/>
            <w:right w:val="none" w:sz="0" w:space="0" w:color="auto"/>
          </w:divBdr>
          <w:divsChild>
            <w:div w:id="1298880955">
              <w:marLeft w:val="0"/>
              <w:marRight w:val="0"/>
              <w:marTop w:val="0"/>
              <w:marBottom w:val="0"/>
              <w:divBdr>
                <w:top w:val="none" w:sz="0" w:space="0" w:color="auto"/>
                <w:left w:val="none" w:sz="0" w:space="0" w:color="auto"/>
                <w:bottom w:val="none" w:sz="0" w:space="0" w:color="auto"/>
                <w:right w:val="none" w:sz="0" w:space="0" w:color="auto"/>
              </w:divBdr>
            </w:div>
          </w:divsChild>
        </w:div>
        <w:div w:id="2006590245">
          <w:marLeft w:val="0"/>
          <w:marRight w:val="0"/>
          <w:marTop w:val="0"/>
          <w:marBottom w:val="0"/>
          <w:divBdr>
            <w:top w:val="none" w:sz="0" w:space="0" w:color="auto"/>
            <w:left w:val="none" w:sz="0" w:space="0" w:color="auto"/>
            <w:bottom w:val="none" w:sz="0" w:space="0" w:color="auto"/>
            <w:right w:val="none" w:sz="0" w:space="0" w:color="auto"/>
          </w:divBdr>
        </w:div>
        <w:div w:id="578364588">
          <w:marLeft w:val="0"/>
          <w:marRight w:val="0"/>
          <w:marTop w:val="0"/>
          <w:marBottom w:val="0"/>
          <w:divBdr>
            <w:top w:val="none" w:sz="0" w:space="0" w:color="auto"/>
            <w:left w:val="none" w:sz="0" w:space="0" w:color="auto"/>
            <w:bottom w:val="none" w:sz="0" w:space="0" w:color="auto"/>
            <w:right w:val="none" w:sz="0" w:space="0" w:color="auto"/>
          </w:divBdr>
          <w:divsChild>
            <w:div w:id="1569917456">
              <w:marLeft w:val="0"/>
              <w:marRight w:val="0"/>
              <w:marTop w:val="0"/>
              <w:marBottom w:val="0"/>
              <w:divBdr>
                <w:top w:val="none" w:sz="0" w:space="0" w:color="auto"/>
                <w:left w:val="none" w:sz="0" w:space="0" w:color="auto"/>
                <w:bottom w:val="none" w:sz="0" w:space="0" w:color="auto"/>
                <w:right w:val="none" w:sz="0" w:space="0" w:color="auto"/>
              </w:divBdr>
            </w:div>
          </w:divsChild>
        </w:div>
        <w:div w:id="1552039672">
          <w:marLeft w:val="0"/>
          <w:marRight w:val="0"/>
          <w:marTop w:val="0"/>
          <w:marBottom w:val="0"/>
          <w:divBdr>
            <w:top w:val="none" w:sz="0" w:space="0" w:color="auto"/>
            <w:left w:val="none" w:sz="0" w:space="0" w:color="auto"/>
            <w:bottom w:val="none" w:sz="0" w:space="0" w:color="auto"/>
            <w:right w:val="none" w:sz="0" w:space="0" w:color="auto"/>
          </w:divBdr>
        </w:div>
        <w:div w:id="956915410">
          <w:marLeft w:val="0"/>
          <w:marRight w:val="0"/>
          <w:marTop w:val="0"/>
          <w:marBottom w:val="0"/>
          <w:divBdr>
            <w:top w:val="none" w:sz="0" w:space="0" w:color="auto"/>
            <w:left w:val="none" w:sz="0" w:space="0" w:color="auto"/>
            <w:bottom w:val="none" w:sz="0" w:space="0" w:color="auto"/>
            <w:right w:val="none" w:sz="0" w:space="0" w:color="auto"/>
          </w:divBdr>
          <w:divsChild>
            <w:div w:id="1154030959">
              <w:marLeft w:val="0"/>
              <w:marRight w:val="0"/>
              <w:marTop w:val="0"/>
              <w:marBottom w:val="0"/>
              <w:divBdr>
                <w:top w:val="none" w:sz="0" w:space="0" w:color="auto"/>
                <w:left w:val="none" w:sz="0" w:space="0" w:color="auto"/>
                <w:bottom w:val="none" w:sz="0" w:space="0" w:color="auto"/>
                <w:right w:val="none" w:sz="0" w:space="0" w:color="auto"/>
              </w:divBdr>
            </w:div>
          </w:divsChild>
        </w:div>
        <w:div w:id="1270743108">
          <w:marLeft w:val="0"/>
          <w:marRight w:val="0"/>
          <w:marTop w:val="0"/>
          <w:marBottom w:val="0"/>
          <w:divBdr>
            <w:top w:val="none" w:sz="0" w:space="0" w:color="auto"/>
            <w:left w:val="none" w:sz="0" w:space="0" w:color="auto"/>
            <w:bottom w:val="none" w:sz="0" w:space="0" w:color="auto"/>
            <w:right w:val="none" w:sz="0" w:space="0" w:color="auto"/>
          </w:divBdr>
        </w:div>
        <w:div w:id="1407654804">
          <w:marLeft w:val="0"/>
          <w:marRight w:val="0"/>
          <w:marTop w:val="0"/>
          <w:marBottom w:val="0"/>
          <w:divBdr>
            <w:top w:val="none" w:sz="0" w:space="0" w:color="auto"/>
            <w:left w:val="none" w:sz="0" w:space="0" w:color="auto"/>
            <w:bottom w:val="none" w:sz="0" w:space="0" w:color="auto"/>
            <w:right w:val="none" w:sz="0" w:space="0" w:color="auto"/>
          </w:divBdr>
          <w:divsChild>
            <w:div w:id="734082314">
              <w:marLeft w:val="0"/>
              <w:marRight w:val="0"/>
              <w:marTop w:val="0"/>
              <w:marBottom w:val="0"/>
              <w:divBdr>
                <w:top w:val="none" w:sz="0" w:space="0" w:color="auto"/>
                <w:left w:val="none" w:sz="0" w:space="0" w:color="auto"/>
                <w:bottom w:val="none" w:sz="0" w:space="0" w:color="auto"/>
                <w:right w:val="none" w:sz="0" w:space="0" w:color="auto"/>
              </w:divBdr>
            </w:div>
          </w:divsChild>
        </w:div>
        <w:div w:id="2137486914">
          <w:marLeft w:val="0"/>
          <w:marRight w:val="0"/>
          <w:marTop w:val="0"/>
          <w:marBottom w:val="0"/>
          <w:divBdr>
            <w:top w:val="none" w:sz="0" w:space="0" w:color="auto"/>
            <w:left w:val="none" w:sz="0" w:space="0" w:color="auto"/>
            <w:bottom w:val="none" w:sz="0" w:space="0" w:color="auto"/>
            <w:right w:val="none" w:sz="0" w:space="0" w:color="auto"/>
          </w:divBdr>
        </w:div>
        <w:div w:id="329676869">
          <w:marLeft w:val="0"/>
          <w:marRight w:val="0"/>
          <w:marTop w:val="0"/>
          <w:marBottom w:val="0"/>
          <w:divBdr>
            <w:top w:val="none" w:sz="0" w:space="0" w:color="auto"/>
            <w:left w:val="none" w:sz="0" w:space="0" w:color="auto"/>
            <w:bottom w:val="none" w:sz="0" w:space="0" w:color="auto"/>
            <w:right w:val="none" w:sz="0" w:space="0" w:color="auto"/>
          </w:divBdr>
          <w:divsChild>
            <w:div w:id="2081098797">
              <w:marLeft w:val="0"/>
              <w:marRight w:val="0"/>
              <w:marTop w:val="0"/>
              <w:marBottom w:val="0"/>
              <w:divBdr>
                <w:top w:val="none" w:sz="0" w:space="0" w:color="auto"/>
                <w:left w:val="none" w:sz="0" w:space="0" w:color="auto"/>
                <w:bottom w:val="none" w:sz="0" w:space="0" w:color="auto"/>
                <w:right w:val="none" w:sz="0" w:space="0" w:color="auto"/>
              </w:divBdr>
            </w:div>
          </w:divsChild>
        </w:div>
        <w:div w:id="154609025">
          <w:marLeft w:val="0"/>
          <w:marRight w:val="0"/>
          <w:marTop w:val="0"/>
          <w:marBottom w:val="0"/>
          <w:divBdr>
            <w:top w:val="none" w:sz="0" w:space="0" w:color="auto"/>
            <w:left w:val="none" w:sz="0" w:space="0" w:color="auto"/>
            <w:bottom w:val="none" w:sz="0" w:space="0" w:color="auto"/>
            <w:right w:val="none" w:sz="0" w:space="0" w:color="auto"/>
          </w:divBdr>
        </w:div>
        <w:div w:id="2008827785">
          <w:marLeft w:val="0"/>
          <w:marRight w:val="0"/>
          <w:marTop w:val="0"/>
          <w:marBottom w:val="0"/>
          <w:divBdr>
            <w:top w:val="none" w:sz="0" w:space="0" w:color="auto"/>
            <w:left w:val="none" w:sz="0" w:space="0" w:color="auto"/>
            <w:bottom w:val="none" w:sz="0" w:space="0" w:color="auto"/>
            <w:right w:val="none" w:sz="0" w:space="0" w:color="auto"/>
          </w:divBdr>
          <w:divsChild>
            <w:div w:id="1292512689">
              <w:marLeft w:val="0"/>
              <w:marRight w:val="0"/>
              <w:marTop w:val="0"/>
              <w:marBottom w:val="0"/>
              <w:divBdr>
                <w:top w:val="none" w:sz="0" w:space="0" w:color="auto"/>
                <w:left w:val="none" w:sz="0" w:space="0" w:color="auto"/>
                <w:bottom w:val="none" w:sz="0" w:space="0" w:color="auto"/>
                <w:right w:val="none" w:sz="0" w:space="0" w:color="auto"/>
              </w:divBdr>
            </w:div>
          </w:divsChild>
        </w:div>
        <w:div w:id="2030258033">
          <w:marLeft w:val="0"/>
          <w:marRight w:val="0"/>
          <w:marTop w:val="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sChild>
            <w:div w:id="1146777778">
              <w:marLeft w:val="0"/>
              <w:marRight w:val="0"/>
              <w:marTop w:val="0"/>
              <w:marBottom w:val="0"/>
              <w:divBdr>
                <w:top w:val="none" w:sz="0" w:space="0" w:color="auto"/>
                <w:left w:val="none" w:sz="0" w:space="0" w:color="auto"/>
                <w:bottom w:val="none" w:sz="0" w:space="0" w:color="auto"/>
                <w:right w:val="none" w:sz="0" w:space="0" w:color="auto"/>
              </w:divBdr>
            </w:div>
          </w:divsChild>
        </w:div>
        <w:div w:id="596061038">
          <w:marLeft w:val="0"/>
          <w:marRight w:val="0"/>
          <w:marTop w:val="300"/>
          <w:marBottom w:val="0"/>
          <w:divBdr>
            <w:top w:val="none" w:sz="0" w:space="0" w:color="auto"/>
            <w:left w:val="none" w:sz="0" w:space="0" w:color="auto"/>
            <w:bottom w:val="none" w:sz="0" w:space="0" w:color="auto"/>
            <w:right w:val="none" w:sz="0" w:space="0" w:color="auto"/>
          </w:divBdr>
          <w:divsChild>
            <w:div w:id="95490514">
              <w:marLeft w:val="0"/>
              <w:marRight w:val="0"/>
              <w:marTop w:val="0"/>
              <w:marBottom w:val="0"/>
              <w:divBdr>
                <w:top w:val="none" w:sz="0" w:space="0" w:color="auto"/>
                <w:left w:val="none" w:sz="0" w:space="0" w:color="auto"/>
                <w:bottom w:val="none" w:sz="0" w:space="0" w:color="auto"/>
                <w:right w:val="none" w:sz="0" w:space="0" w:color="auto"/>
              </w:divBdr>
              <w:divsChild>
                <w:div w:id="115915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69907">
          <w:marLeft w:val="0"/>
          <w:marRight w:val="0"/>
          <w:marTop w:val="300"/>
          <w:marBottom w:val="0"/>
          <w:divBdr>
            <w:top w:val="none" w:sz="0" w:space="0" w:color="auto"/>
            <w:left w:val="none" w:sz="0" w:space="0" w:color="auto"/>
            <w:bottom w:val="none" w:sz="0" w:space="0" w:color="auto"/>
            <w:right w:val="none" w:sz="0" w:space="0" w:color="auto"/>
          </w:divBdr>
          <w:divsChild>
            <w:div w:id="1113986670">
              <w:marLeft w:val="0"/>
              <w:marRight w:val="0"/>
              <w:marTop w:val="0"/>
              <w:marBottom w:val="0"/>
              <w:divBdr>
                <w:top w:val="none" w:sz="0" w:space="0" w:color="auto"/>
                <w:left w:val="none" w:sz="0" w:space="0" w:color="auto"/>
                <w:bottom w:val="none" w:sz="0" w:space="0" w:color="auto"/>
                <w:right w:val="none" w:sz="0" w:space="0" w:color="auto"/>
              </w:divBdr>
              <w:divsChild>
                <w:div w:id="110850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768216">
          <w:marLeft w:val="0"/>
          <w:marRight w:val="0"/>
          <w:marTop w:val="300"/>
          <w:marBottom w:val="0"/>
          <w:divBdr>
            <w:top w:val="none" w:sz="0" w:space="0" w:color="auto"/>
            <w:left w:val="none" w:sz="0" w:space="0" w:color="auto"/>
            <w:bottom w:val="none" w:sz="0" w:space="0" w:color="auto"/>
            <w:right w:val="none" w:sz="0" w:space="0" w:color="auto"/>
          </w:divBdr>
          <w:divsChild>
            <w:div w:id="1383404774">
              <w:marLeft w:val="0"/>
              <w:marRight w:val="0"/>
              <w:marTop w:val="0"/>
              <w:marBottom w:val="0"/>
              <w:divBdr>
                <w:top w:val="none" w:sz="0" w:space="0" w:color="auto"/>
                <w:left w:val="none" w:sz="0" w:space="0" w:color="auto"/>
                <w:bottom w:val="none" w:sz="0" w:space="0" w:color="auto"/>
                <w:right w:val="none" w:sz="0" w:space="0" w:color="auto"/>
              </w:divBdr>
              <w:divsChild>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061323">
          <w:marLeft w:val="0"/>
          <w:marRight w:val="0"/>
          <w:marTop w:val="300"/>
          <w:marBottom w:val="0"/>
          <w:divBdr>
            <w:top w:val="none" w:sz="0" w:space="0" w:color="auto"/>
            <w:left w:val="none" w:sz="0" w:space="0" w:color="auto"/>
            <w:bottom w:val="none" w:sz="0" w:space="0" w:color="auto"/>
            <w:right w:val="none" w:sz="0" w:space="0" w:color="auto"/>
          </w:divBdr>
          <w:divsChild>
            <w:div w:id="507913608">
              <w:marLeft w:val="0"/>
              <w:marRight w:val="0"/>
              <w:marTop w:val="0"/>
              <w:marBottom w:val="0"/>
              <w:divBdr>
                <w:top w:val="none" w:sz="0" w:space="0" w:color="auto"/>
                <w:left w:val="none" w:sz="0" w:space="0" w:color="auto"/>
                <w:bottom w:val="none" w:sz="0" w:space="0" w:color="auto"/>
                <w:right w:val="none" w:sz="0" w:space="0" w:color="auto"/>
              </w:divBdr>
              <w:divsChild>
                <w:div w:id="180476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2162617">
      <w:bodyDiv w:val="1"/>
      <w:marLeft w:val="0"/>
      <w:marRight w:val="0"/>
      <w:marTop w:val="0"/>
      <w:marBottom w:val="0"/>
      <w:divBdr>
        <w:top w:val="none" w:sz="0" w:space="0" w:color="auto"/>
        <w:left w:val="none" w:sz="0" w:space="0" w:color="auto"/>
        <w:bottom w:val="none" w:sz="0" w:space="0" w:color="auto"/>
        <w:right w:val="none" w:sz="0" w:space="0" w:color="auto"/>
      </w:divBdr>
      <w:divsChild>
        <w:div w:id="1698194376">
          <w:marLeft w:val="0"/>
          <w:marRight w:val="0"/>
          <w:marTop w:val="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sChild>
            <w:div w:id="605383875">
              <w:marLeft w:val="0"/>
              <w:marRight w:val="0"/>
              <w:marTop w:val="0"/>
              <w:marBottom w:val="0"/>
              <w:divBdr>
                <w:top w:val="none" w:sz="0" w:space="0" w:color="auto"/>
                <w:left w:val="none" w:sz="0" w:space="0" w:color="auto"/>
                <w:bottom w:val="none" w:sz="0" w:space="0" w:color="auto"/>
                <w:right w:val="none" w:sz="0" w:space="0" w:color="auto"/>
              </w:divBdr>
            </w:div>
          </w:divsChild>
        </w:div>
        <w:div w:id="490416790">
          <w:marLeft w:val="0"/>
          <w:marRight w:val="0"/>
          <w:marTop w:val="0"/>
          <w:marBottom w:val="0"/>
          <w:divBdr>
            <w:top w:val="none" w:sz="0" w:space="0" w:color="auto"/>
            <w:left w:val="none" w:sz="0" w:space="0" w:color="auto"/>
            <w:bottom w:val="none" w:sz="0" w:space="0" w:color="auto"/>
            <w:right w:val="none" w:sz="0" w:space="0" w:color="auto"/>
          </w:divBdr>
        </w:div>
        <w:div w:id="1980645484">
          <w:marLeft w:val="0"/>
          <w:marRight w:val="0"/>
          <w:marTop w:val="0"/>
          <w:marBottom w:val="0"/>
          <w:divBdr>
            <w:top w:val="none" w:sz="0" w:space="0" w:color="auto"/>
            <w:left w:val="none" w:sz="0" w:space="0" w:color="auto"/>
            <w:bottom w:val="none" w:sz="0" w:space="0" w:color="auto"/>
            <w:right w:val="none" w:sz="0" w:space="0" w:color="auto"/>
          </w:divBdr>
          <w:divsChild>
            <w:div w:id="1489324237">
              <w:marLeft w:val="0"/>
              <w:marRight w:val="0"/>
              <w:marTop w:val="0"/>
              <w:marBottom w:val="0"/>
              <w:divBdr>
                <w:top w:val="none" w:sz="0" w:space="0" w:color="auto"/>
                <w:left w:val="none" w:sz="0" w:space="0" w:color="auto"/>
                <w:bottom w:val="none" w:sz="0" w:space="0" w:color="auto"/>
                <w:right w:val="none" w:sz="0" w:space="0" w:color="auto"/>
              </w:divBdr>
            </w:div>
          </w:divsChild>
        </w:div>
        <w:div w:id="204025242">
          <w:marLeft w:val="0"/>
          <w:marRight w:val="0"/>
          <w:marTop w:val="0"/>
          <w:marBottom w:val="0"/>
          <w:divBdr>
            <w:top w:val="none" w:sz="0" w:space="0" w:color="auto"/>
            <w:left w:val="none" w:sz="0" w:space="0" w:color="auto"/>
            <w:bottom w:val="none" w:sz="0" w:space="0" w:color="auto"/>
            <w:right w:val="none" w:sz="0" w:space="0" w:color="auto"/>
          </w:divBdr>
        </w:div>
        <w:div w:id="759911577">
          <w:marLeft w:val="0"/>
          <w:marRight w:val="0"/>
          <w:marTop w:val="0"/>
          <w:marBottom w:val="0"/>
          <w:divBdr>
            <w:top w:val="none" w:sz="0" w:space="0" w:color="auto"/>
            <w:left w:val="none" w:sz="0" w:space="0" w:color="auto"/>
            <w:bottom w:val="none" w:sz="0" w:space="0" w:color="auto"/>
            <w:right w:val="none" w:sz="0" w:space="0" w:color="auto"/>
          </w:divBdr>
          <w:divsChild>
            <w:div w:id="19257321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700664929">
          <w:marLeft w:val="0"/>
          <w:marRight w:val="0"/>
          <w:marTop w:val="0"/>
          <w:marBottom w:val="0"/>
          <w:divBdr>
            <w:top w:val="none" w:sz="0" w:space="0" w:color="auto"/>
            <w:left w:val="none" w:sz="0" w:space="0" w:color="auto"/>
            <w:bottom w:val="none" w:sz="0" w:space="0" w:color="auto"/>
            <w:right w:val="none" w:sz="0" w:space="0" w:color="auto"/>
          </w:divBdr>
          <w:divsChild>
            <w:div w:id="1932153826">
              <w:marLeft w:val="0"/>
              <w:marRight w:val="0"/>
              <w:marTop w:val="0"/>
              <w:marBottom w:val="0"/>
              <w:divBdr>
                <w:top w:val="none" w:sz="0" w:space="0" w:color="auto"/>
                <w:left w:val="none" w:sz="0" w:space="0" w:color="auto"/>
                <w:bottom w:val="none" w:sz="0" w:space="0" w:color="auto"/>
                <w:right w:val="none" w:sz="0" w:space="0" w:color="auto"/>
              </w:divBdr>
            </w:div>
          </w:divsChild>
        </w:div>
        <w:div w:id="1424493661">
          <w:marLeft w:val="0"/>
          <w:marRight w:val="0"/>
          <w:marTop w:val="0"/>
          <w:marBottom w:val="0"/>
          <w:divBdr>
            <w:top w:val="none" w:sz="0" w:space="0" w:color="auto"/>
            <w:left w:val="none" w:sz="0" w:space="0" w:color="auto"/>
            <w:bottom w:val="none" w:sz="0" w:space="0" w:color="auto"/>
            <w:right w:val="none" w:sz="0" w:space="0" w:color="auto"/>
          </w:divBdr>
        </w:div>
        <w:div w:id="2089157687">
          <w:marLeft w:val="0"/>
          <w:marRight w:val="0"/>
          <w:marTop w:val="0"/>
          <w:marBottom w:val="0"/>
          <w:divBdr>
            <w:top w:val="none" w:sz="0" w:space="0" w:color="auto"/>
            <w:left w:val="none" w:sz="0" w:space="0" w:color="auto"/>
            <w:bottom w:val="none" w:sz="0" w:space="0" w:color="auto"/>
            <w:right w:val="none" w:sz="0" w:space="0" w:color="auto"/>
          </w:divBdr>
          <w:divsChild>
            <w:div w:id="1380083726">
              <w:marLeft w:val="0"/>
              <w:marRight w:val="0"/>
              <w:marTop w:val="0"/>
              <w:marBottom w:val="0"/>
              <w:divBdr>
                <w:top w:val="none" w:sz="0" w:space="0" w:color="auto"/>
                <w:left w:val="none" w:sz="0" w:space="0" w:color="auto"/>
                <w:bottom w:val="none" w:sz="0" w:space="0" w:color="auto"/>
                <w:right w:val="none" w:sz="0" w:space="0" w:color="auto"/>
              </w:divBdr>
            </w:div>
          </w:divsChild>
        </w:div>
        <w:div w:id="956596055">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sChild>
            <w:div w:id="1446998264">
              <w:marLeft w:val="0"/>
              <w:marRight w:val="0"/>
              <w:marTop w:val="0"/>
              <w:marBottom w:val="0"/>
              <w:divBdr>
                <w:top w:val="none" w:sz="0" w:space="0" w:color="auto"/>
                <w:left w:val="none" w:sz="0" w:space="0" w:color="auto"/>
                <w:bottom w:val="none" w:sz="0" w:space="0" w:color="auto"/>
                <w:right w:val="none" w:sz="0" w:space="0" w:color="auto"/>
              </w:divBdr>
            </w:div>
          </w:divsChild>
        </w:div>
        <w:div w:id="1164005201">
          <w:marLeft w:val="0"/>
          <w:marRight w:val="0"/>
          <w:marTop w:val="0"/>
          <w:marBottom w:val="0"/>
          <w:divBdr>
            <w:top w:val="none" w:sz="0" w:space="0" w:color="auto"/>
            <w:left w:val="none" w:sz="0" w:space="0" w:color="auto"/>
            <w:bottom w:val="none" w:sz="0" w:space="0" w:color="auto"/>
            <w:right w:val="none" w:sz="0" w:space="0" w:color="auto"/>
          </w:divBdr>
        </w:div>
        <w:div w:id="1063600377">
          <w:marLeft w:val="0"/>
          <w:marRight w:val="0"/>
          <w:marTop w:val="0"/>
          <w:marBottom w:val="0"/>
          <w:divBdr>
            <w:top w:val="none" w:sz="0" w:space="0" w:color="auto"/>
            <w:left w:val="none" w:sz="0" w:space="0" w:color="auto"/>
            <w:bottom w:val="none" w:sz="0" w:space="0" w:color="auto"/>
            <w:right w:val="none" w:sz="0" w:space="0" w:color="auto"/>
          </w:divBdr>
          <w:divsChild>
            <w:div w:id="1837182641">
              <w:marLeft w:val="0"/>
              <w:marRight w:val="0"/>
              <w:marTop w:val="0"/>
              <w:marBottom w:val="0"/>
              <w:divBdr>
                <w:top w:val="none" w:sz="0" w:space="0" w:color="auto"/>
                <w:left w:val="none" w:sz="0" w:space="0" w:color="auto"/>
                <w:bottom w:val="none" w:sz="0" w:space="0" w:color="auto"/>
                <w:right w:val="none" w:sz="0" w:space="0" w:color="auto"/>
              </w:divBdr>
            </w:div>
          </w:divsChild>
        </w:div>
        <w:div w:id="522522313">
          <w:marLeft w:val="0"/>
          <w:marRight w:val="0"/>
          <w:marTop w:val="300"/>
          <w:marBottom w:val="0"/>
          <w:divBdr>
            <w:top w:val="none" w:sz="0" w:space="0" w:color="auto"/>
            <w:left w:val="none" w:sz="0" w:space="0" w:color="auto"/>
            <w:bottom w:val="none" w:sz="0" w:space="0" w:color="auto"/>
            <w:right w:val="none" w:sz="0" w:space="0" w:color="auto"/>
          </w:divBdr>
          <w:divsChild>
            <w:div w:id="277226823">
              <w:marLeft w:val="0"/>
              <w:marRight w:val="0"/>
              <w:marTop w:val="0"/>
              <w:marBottom w:val="0"/>
              <w:divBdr>
                <w:top w:val="none" w:sz="0" w:space="0" w:color="auto"/>
                <w:left w:val="none" w:sz="0" w:space="0" w:color="auto"/>
                <w:bottom w:val="none" w:sz="0" w:space="0" w:color="auto"/>
                <w:right w:val="none" w:sz="0" w:space="0" w:color="auto"/>
              </w:divBdr>
              <w:divsChild>
                <w:div w:id="101438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1999">
          <w:marLeft w:val="0"/>
          <w:marRight w:val="0"/>
          <w:marTop w:val="300"/>
          <w:marBottom w:val="0"/>
          <w:divBdr>
            <w:top w:val="none" w:sz="0" w:space="0" w:color="auto"/>
            <w:left w:val="none" w:sz="0" w:space="0" w:color="auto"/>
            <w:bottom w:val="none" w:sz="0" w:space="0" w:color="auto"/>
            <w:right w:val="none" w:sz="0" w:space="0" w:color="auto"/>
          </w:divBdr>
          <w:divsChild>
            <w:div w:id="352461121">
              <w:marLeft w:val="0"/>
              <w:marRight w:val="0"/>
              <w:marTop w:val="0"/>
              <w:marBottom w:val="0"/>
              <w:divBdr>
                <w:top w:val="none" w:sz="0" w:space="0" w:color="auto"/>
                <w:left w:val="none" w:sz="0" w:space="0" w:color="auto"/>
                <w:bottom w:val="none" w:sz="0" w:space="0" w:color="auto"/>
                <w:right w:val="none" w:sz="0" w:space="0" w:color="auto"/>
              </w:divBdr>
              <w:divsChild>
                <w:div w:id="106340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0428">
          <w:marLeft w:val="0"/>
          <w:marRight w:val="0"/>
          <w:marTop w:val="300"/>
          <w:marBottom w:val="0"/>
          <w:divBdr>
            <w:top w:val="none" w:sz="0" w:space="0" w:color="auto"/>
            <w:left w:val="none" w:sz="0" w:space="0" w:color="auto"/>
            <w:bottom w:val="none" w:sz="0" w:space="0" w:color="auto"/>
            <w:right w:val="none" w:sz="0" w:space="0" w:color="auto"/>
          </w:divBdr>
          <w:divsChild>
            <w:div w:id="1841775163">
              <w:marLeft w:val="0"/>
              <w:marRight w:val="0"/>
              <w:marTop w:val="0"/>
              <w:marBottom w:val="0"/>
              <w:divBdr>
                <w:top w:val="none" w:sz="0" w:space="0" w:color="auto"/>
                <w:left w:val="none" w:sz="0" w:space="0" w:color="auto"/>
                <w:bottom w:val="none" w:sz="0" w:space="0" w:color="auto"/>
                <w:right w:val="none" w:sz="0" w:space="0" w:color="auto"/>
              </w:divBdr>
              <w:divsChild>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33740">
          <w:marLeft w:val="0"/>
          <w:marRight w:val="0"/>
          <w:marTop w:val="300"/>
          <w:marBottom w:val="0"/>
          <w:divBdr>
            <w:top w:val="none" w:sz="0" w:space="0" w:color="auto"/>
            <w:left w:val="none" w:sz="0" w:space="0" w:color="auto"/>
            <w:bottom w:val="none" w:sz="0" w:space="0" w:color="auto"/>
            <w:right w:val="none" w:sz="0" w:space="0" w:color="auto"/>
          </w:divBdr>
          <w:divsChild>
            <w:div w:id="167988651">
              <w:marLeft w:val="0"/>
              <w:marRight w:val="0"/>
              <w:marTop w:val="0"/>
              <w:marBottom w:val="0"/>
              <w:divBdr>
                <w:top w:val="none" w:sz="0" w:space="0" w:color="auto"/>
                <w:left w:val="none" w:sz="0" w:space="0" w:color="auto"/>
                <w:bottom w:val="none" w:sz="0" w:space="0" w:color="auto"/>
                <w:right w:val="none" w:sz="0" w:space="0" w:color="auto"/>
              </w:divBdr>
              <w:divsChild>
                <w:div w:id="195567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969010">
      <w:bodyDiv w:val="1"/>
      <w:marLeft w:val="0"/>
      <w:marRight w:val="0"/>
      <w:marTop w:val="0"/>
      <w:marBottom w:val="0"/>
      <w:divBdr>
        <w:top w:val="none" w:sz="0" w:space="0" w:color="auto"/>
        <w:left w:val="none" w:sz="0" w:space="0" w:color="auto"/>
        <w:bottom w:val="none" w:sz="0" w:space="0" w:color="auto"/>
        <w:right w:val="none" w:sz="0" w:space="0" w:color="auto"/>
      </w:divBdr>
      <w:divsChild>
        <w:div w:id="1984117955">
          <w:marLeft w:val="0"/>
          <w:marRight w:val="0"/>
          <w:marTop w:val="0"/>
          <w:marBottom w:val="0"/>
          <w:divBdr>
            <w:top w:val="none" w:sz="0" w:space="0" w:color="auto"/>
            <w:left w:val="none" w:sz="0" w:space="0" w:color="auto"/>
            <w:bottom w:val="none" w:sz="0" w:space="0" w:color="auto"/>
            <w:right w:val="none" w:sz="0" w:space="0" w:color="auto"/>
          </w:divBdr>
        </w:div>
        <w:div w:id="1537766249">
          <w:marLeft w:val="0"/>
          <w:marRight w:val="0"/>
          <w:marTop w:val="0"/>
          <w:marBottom w:val="0"/>
          <w:divBdr>
            <w:top w:val="none" w:sz="0" w:space="0" w:color="auto"/>
            <w:left w:val="none" w:sz="0" w:space="0" w:color="auto"/>
            <w:bottom w:val="none" w:sz="0" w:space="0" w:color="auto"/>
            <w:right w:val="none" w:sz="0" w:space="0" w:color="auto"/>
          </w:divBdr>
          <w:divsChild>
            <w:div w:id="591939588">
              <w:marLeft w:val="0"/>
              <w:marRight w:val="0"/>
              <w:marTop w:val="0"/>
              <w:marBottom w:val="0"/>
              <w:divBdr>
                <w:top w:val="none" w:sz="0" w:space="0" w:color="auto"/>
                <w:left w:val="none" w:sz="0" w:space="0" w:color="auto"/>
                <w:bottom w:val="none" w:sz="0" w:space="0" w:color="auto"/>
                <w:right w:val="none" w:sz="0" w:space="0" w:color="auto"/>
              </w:divBdr>
            </w:div>
          </w:divsChild>
        </w:div>
        <w:div w:id="589848033">
          <w:marLeft w:val="0"/>
          <w:marRight w:val="0"/>
          <w:marTop w:val="0"/>
          <w:marBottom w:val="0"/>
          <w:divBdr>
            <w:top w:val="none" w:sz="0" w:space="0" w:color="auto"/>
            <w:left w:val="none" w:sz="0" w:space="0" w:color="auto"/>
            <w:bottom w:val="none" w:sz="0" w:space="0" w:color="auto"/>
            <w:right w:val="none" w:sz="0" w:space="0" w:color="auto"/>
          </w:divBdr>
        </w:div>
        <w:div w:id="1766728380">
          <w:marLeft w:val="0"/>
          <w:marRight w:val="0"/>
          <w:marTop w:val="0"/>
          <w:marBottom w:val="0"/>
          <w:divBdr>
            <w:top w:val="none" w:sz="0" w:space="0" w:color="auto"/>
            <w:left w:val="none" w:sz="0" w:space="0" w:color="auto"/>
            <w:bottom w:val="none" w:sz="0" w:space="0" w:color="auto"/>
            <w:right w:val="none" w:sz="0" w:space="0" w:color="auto"/>
          </w:divBdr>
          <w:divsChild>
            <w:div w:id="466747885">
              <w:marLeft w:val="0"/>
              <w:marRight w:val="0"/>
              <w:marTop w:val="0"/>
              <w:marBottom w:val="0"/>
              <w:divBdr>
                <w:top w:val="none" w:sz="0" w:space="0" w:color="auto"/>
                <w:left w:val="none" w:sz="0" w:space="0" w:color="auto"/>
                <w:bottom w:val="none" w:sz="0" w:space="0" w:color="auto"/>
                <w:right w:val="none" w:sz="0" w:space="0" w:color="auto"/>
              </w:divBdr>
            </w:div>
          </w:divsChild>
        </w:div>
        <w:div w:id="188877615">
          <w:marLeft w:val="0"/>
          <w:marRight w:val="0"/>
          <w:marTop w:val="0"/>
          <w:marBottom w:val="0"/>
          <w:divBdr>
            <w:top w:val="none" w:sz="0" w:space="0" w:color="auto"/>
            <w:left w:val="none" w:sz="0" w:space="0" w:color="auto"/>
            <w:bottom w:val="none" w:sz="0" w:space="0" w:color="auto"/>
            <w:right w:val="none" w:sz="0" w:space="0" w:color="auto"/>
          </w:divBdr>
        </w:div>
        <w:div w:id="1267496238">
          <w:marLeft w:val="0"/>
          <w:marRight w:val="0"/>
          <w:marTop w:val="0"/>
          <w:marBottom w:val="0"/>
          <w:divBdr>
            <w:top w:val="none" w:sz="0" w:space="0" w:color="auto"/>
            <w:left w:val="none" w:sz="0" w:space="0" w:color="auto"/>
            <w:bottom w:val="none" w:sz="0" w:space="0" w:color="auto"/>
            <w:right w:val="none" w:sz="0" w:space="0" w:color="auto"/>
          </w:divBdr>
          <w:divsChild>
            <w:div w:id="477693137">
              <w:marLeft w:val="0"/>
              <w:marRight w:val="0"/>
              <w:marTop w:val="0"/>
              <w:marBottom w:val="0"/>
              <w:divBdr>
                <w:top w:val="none" w:sz="0" w:space="0" w:color="auto"/>
                <w:left w:val="none" w:sz="0" w:space="0" w:color="auto"/>
                <w:bottom w:val="none" w:sz="0" w:space="0" w:color="auto"/>
                <w:right w:val="none" w:sz="0" w:space="0" w:color="auto"/>
              </w:divBdr>
            </w:div>
          </w:divsChild>
        </w:div>
        <w:div w:id="476991067">
          <w:marLeft w:val="0"/>
          <w:marRight w:val="0"/>
          <w:marTop w:val="0"/>
          <w:marBottom w:val="0"/>
          <w:divBdr>
            <w:top w:val="none" w:sz="0" w:space="0" w:color="auto"/>
            <w:left w:val="none" w:sz="0" w:space="0" w:color="auto"/>
            <w:bottom w:val="none" w:sz="0" w:space="0" w:color="auto"/>
            <w:right w:val="none" w:sz="0" w:space="0" w:color="auto"/>
          </w:divBdr>
        </w:div>
        <w:div w:id="1329286229">
          <w:marLeft w:val="0"/>
          <w:marRight w:val="0"/>
          <w:marTop w:val="0"/>
          <w:marBottom w:val="0"/>
          <w:divBdr>
            <w:top w:val="none" w:sz="0" w:space="0" w:color="auto"/>
            <w:left w:val="none" w:sz="0" w:space="0" w:color="auto"/>
            <w:bottom w:val="none" w:sz="0" w:space="0" w:color="auto"/>
            <w:right w:val="none" w:sz="0" w:space="0" w:color="auto"/>
          </w:divBdr>
          <w:divsChild>
            <w:div w:id="580602130">
              <w:marLeft w:val="0"/>
              <w:marRight w:val="0"/>
              <w:marTop w:val="0"/>
              <w:marBottom w:val="0"/>
              <w:divBdr>
                <w:top w:val="none" w:sz="0" w:space="0" w:color="auto"/>
                <w:left w:val="none" w:sz="0" w:space="0" w:color="auto"/>
                <w:bottom w:val="none" w:sz="0" w:space="0" w:color="auto"/>
                <w:right w:val="none" w:sz="0" w:space="0" w:color="auto"/>
              </w:divBdr>
            </w:div>
          </w:divsChild>
        </w:div>
        <w:div w:id="181021474">
          <w:marLeft w:val="0"/>
          <w:marRight w:val="0"/>
          <w:marTop w:val="0"/>
          <w:marBottom w:val="0"/>
          <w:divBdr>
            <w:top w:val="none" w:sz="0" w:space="0" w:color="auto"/>
            <w:left w:val="none" w:sz="0" w:space="0" w:color="auto"/>
            <w:bottom w:val="none" w:sz="0" w:space="0" w:color="auto"/>
            <w:right w:val="none" w:sz="0" w:space="0" w:color="auto"/>
          </w:divBdr>
        </w:div>
        <w:div w:id="1727949960">
          <w:marLeft w:val="0"/>
          <w:marRight w:val="0"/>
          <w:marTop w:val="0"/>
          <w:marBottom w:val="0"/>
          <w:divBdr>
            <w:top w:val="none" w:sz="0" w:space="0" w:color="auto"/>
            <w:left w:val="none" w:sz="0" w:space="0" w:color="auto"/>
            <w:bottom w:val="none" w:sz="0" w:space="0" w:color="auto"/>
            <w:right w:val="none" w:sz="0" w:space="0" w:color="auto"/>
          </w:divBdr>
          <w:divsChild>
            <w:div w:id="984892547">
              <w:marLeft w:val="0"/>
              <w:marRight w:val="0"/>
              <w:marTop w:val="0"/>
              <w:marBottom w:val="0"/>
              <w:divBdr>
                <w:top w:val="none" w:sz="0" w:space="0" w:color="auto"/>
                <w:left w:val="none" w:sz="0" w:space="0" w:color="auto"/>
                <w:bottom w:val="none" w:sz="0" w:space="0" w:color="auto"/>
                <w:right w:val="none" w:sz="0" w:space="0" w:color="auto"/>
              </w:divBdr>
            </w:div>
          </w:divsChild>
        </w:div>
        <w:div w:id="1038820221">
          <w:marLeft w:val="0"/>
          <w:marRight w:val="0"/>
          <w:marTop w:val="0"/>
          <w:marBottom w:val="0"/>
          <w:divBdr>
            <w:top w:val="none" w:sz="0" w:space="0" w:color="auto"/>
            <w:left w:val="none" w:sz="0" w:space="0" w:color="auto"/>
            <w:bottom w:val="none" w:sz="0" w:space="0" w:color="auto"/>
            <w:right w:val="none" w:sz="0" w:space="0" w:color="auto"/>
          </w:divBdr>
        </w:div>
        <w:div w:id="550921623">
          <w:marLeft w:val="0"/>
          <w:marRight w:val="0"/>
          <w:marTop w:val="0"/>
          <w:marBottom w:val="0"/>
          <w:divBdr>
            <w:top w:val="none" w:sz="0" w:space="0" w:color="auto"/>
            <w:left w:val="none" w:sz="0" w:space="0" w:color="auto"/>
            <w:bottom w:val="none" w:sz="0" w:space="0" w:color="auto"/>
            <w:right w:val="none" w:sz="0" w:space="0" w:color="auto"/>
          </w:divBdr>
          <w:divsChild>
            <w:div w:id="382683822">
              <w:marLeft w:val="0"/>
              <w:marRight w:val="0"/>
              <w:marTop w:val="0"/>
              <w:marBottom w:val="0"/>
              <w:divBdr>
                <w:top w:val="none" w:sz="0" w:space="0" w:color="auto"/>
                <w:left w:val="none" w:sz="0" w:space="0" w:color="auto"/>
                <w:bottom w:val="none" w:sz="0" w:space="0" w:color="auto"/>
                <w:right w:val="none" w:sz="0" w:space="0" w:color="auto"/>
              </w:divBdr>
            </w:div>
          </w:divsChild>
        </w:div>
        <w:div w:id="1810435217">
          <w:marLeft w:val="0"/>
          <w:marRight w:val="0"/>
          <w:marTop w:val="0"/>
          <w:marBottom w:val="0"/>
          <w:divBdr>
            <w:top w:val="none" w:sz="0" w:space="0" w:color="auto"/>
            <w:left w:val="none" w:sz="0" w:space="0" w:color="auto"/>
            <w:bottom w:val="none" w:sz="0" w:space="0" w:color="auto"/>
            <w:right w:val="none" w:sz="0" w:space="0" w:color="auto"/>
          </w:divBdr>
        </w:div>
        <w:div w:id="1879316189">
          <w:marLeft w:val="0"/>
          <w:marRight w:val="0"/>
          <w:marTop w:val="0"/>
          <w:marBottom w:val="0"/>
          <w:divBdr>
            <w:top w:val="none" w:sz="0" w:space="0" w:color="auto"/>
            <w:left w:val="none" w:sz="0" w:space="0" w:color="auto"/>
            <w:bottom w:val="none" w:sz="0" w:space="0" w:color="auto"/>
            <w:right w:val="none" w:sz="0" w:space="0" w:color="auto"/>
          </w:divBdr>
          <w:divsChild>
            <w:div w:id="559366882">
              <w:marLeft w:val="0"/>
              <w:marRight w:val="0"/>
              <w:marTop w:val="0"/>
              <w:marBottom w:val="0"/>
              <w:divBdr>
                <w:top w:val="none" w:sz="0" w:space="0" w:color="auto"/>
                <w:left w:val="none" w:sz="0" w:space="0" w:color="auto"/>
                <w:bottom w:val="none" w:sz="0" w:space="0" w:color="auto"/>
                <w:right w:val="none" w:sz="0" w:space="0" w:color="auto"/>
              </w:divBdr>
            </w:div>
          </w:divsChild>
        </w:div>
        <w:div w:id="1789858595">
          <w:marLeft w:val="0"/>
          <w:marRight w:val="0"/>
          <w:marTop w:val="300"/>
          <w:marBottom w:val="0"/>
          <w:divBdr>
            <w:top w:val="none" w:sz="0" w:space="0" w:color="auto"/>
            <w:left w:val="none" w:sz="0" w:space="0" w:color="auto"/>
            <w:bottom w:val="none" w:sz="0" w:space="0" w:color="auto"/>
            <w:right w:val="none" w:sz="0" w:space="0" w:color="auto"/>
          </w:divBdr>
          <w:divsChild>
            <w:div w:id="444546098">
              <w:marLeft w:val="0"/>
              <w:marRight w:val="0"/>
              <w:marTop w:val="0"/>
              <w:marBottom w:val="0"/>
              <w:divBdr>
                <w:top w:val="none" w:sz="0" w:space="0" w:color="auto"/>
                <w:left w:val="none" w:sz="0" w:space="0" w:color="auto"/>
                <w:bottom w:val="none" w:sz="0" w:space="0" w:color="auto"/>
                <w:right w:val="none" w:sz="0" w:space="0" w:color="auto"/>
              </w:divBdr>
              <w:divsChild>
                <w:div w:id="49168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5443">
          <w:marLeft w:val="0"/>
          <w:marRight w:val="0"/>
          <w:marTop w:val="300"/>
          <w:marBottom w:val="0"/>
          <w:divBdr>
            <w:top w:val="none" w:sz="0" w:space="0" w:color="auto"/>
            <w:left w:val="none" w:sz="0" w:space="0" w:color="auto"/>
            <w:bottom w:val="none" w:sz="0" w:space="0" w:color="auto"/>
            <w:right w:val="none" w:sz="0" w:space="0" w:color="auto"/>
          </w:divBdr>
          <w:divsChild>
            <w:div w:id="1248345627">
              <w:marLeft w:val="0"/>
              <w:marRight w:val="0"/>
              <w:marTop w:val="0"/>
              <w:marBottom w:val="0"/>
              <w:divBdr>
                <w:top w:val="none" w:sz="0" w:space="0" w:color="auto"/>
                <w:left w:val="none" w:sz="0" w:space="0" w:color="auto"/>
                <w:bottom w:val="none" w:sz="0" w:space="0" w:color="auto"/>
                <w:right w:val="none" w:sz="0" w:space="0" w:color="auto"/>
              </w:divBdr>
              <w:divsChild>
                <w:div w:id="116504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52473">
          <w:marLeft w:val="0"/>
          <w:marRight w:val="0"/>
          <w:marTop w:val="300"/>
          <w:marBottom w:val="0"/>
          <w:divBdr>
            <w:top w:val="none" w:sz="0" w:space="0" w:color="auto"/>
            <w:left w:val="none" w:sz="0" w:space="0" w:color="auto"/>
            <w:bottom w:val="none" w:sz="0" w:space="0" w:color="auto"/>
            <w:right w:val="none" w:sz="0" w:space="0" w:color="auto"/>
          </w:divBdr>
          <w:divsChild>
            <w:div w:id="756752147">
              <w:marLeft w:val="0"/>
              <w:marRight w:val="0"/>
              <w:marTop w:val="0"/>
              <w:marBottom w:val="0"/>
              <w:divBdr>
                <w:top w:val="none" w:sz="0" w:space="0" w:color="auto"/>
                <w:left w:val="none" w:sz="0" w:space="0" w:color="auto"/>
                <w:bottom w:val="none" w:sz="0" w:space="0" w:color="auto"/>
                <w:right w:val="none" w:sz="0" w:space="0" w:color="auto"/>
              </w:divBdr>
              <w:divsChild>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276">
          <w:marLeft w:val="0"/>
          <w:marRight w:val="0"/>
          <w:marTop w:val="300"/>
          <w:marBottom w:val="0"/>
          <w:divBdr>
            <w:top w:val="none" w:sz="0" w:space="0" w:color="auto"/>
            <w:left w:val="none" w:sz="0" w:space="0" w:color="auto"/>
            <w:bottom w:val="none" w:sz="0" w:space="0" w:color="auto"/>
            <w:right w:val="none" w:sz="0" w:space="0" w:color="auto"/>
          </w:divBdr>
          <w:divsChild>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683932">
      <w:bodyDiv w:val="1"/>
      <w:marLeft w:val="0"/>
      <w:marRight w:val="0"/>
      <w:marTop w:val="0"/>
      <w:marBottom w:val="0"/>
      <w:divBdr>
        <w:top w:val="none" w:sz="0" w:space="0" w:color="auto"/>
        <w:left w:val="none" w:sz="0" w:space="0" w:color="auto"/>
        <w:bottom w:val="none" w:sz="0" w:space="0" w:color="auto"/>
        <w:right w:val="none" w:sz="0" w:space="0" w:color="auto"/>
      </w:divBdr>
      <w:divsChild>
        <w:div w:id="463427798">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sChild>
            <w:div w:id="465317064">
              <w:marLeft w:val="0"/>
              <w:marRight w:val="0"/>
              <w:marTop w:val="0"/>
              <w:marBottom w:val="0"/>
              <w:divBdr>
                <w:top w:val="none" w:sz="0" w:space="0" w:color="auto"/>
                <w:left w:val="none" w:sz="0" w:space="0" w:color="auto"/>
                <w:bottom w:val="none" w:sz="0" w:space="0" w:color="auto"/>
                <w:right w:val="none" w:sz="0" w:space="0" w:color="auto"/>
              </w:divBdr>
            </w:div>
          </w:divsChild>
        </w:div>
        <w:div w:id="983775838">
          <w:marLeft w:val="0"/>
          <w:marRight w:val="0"/>
          <w:marTop w:val="0"/>
          <w:marBottom w:val="0"/>
          <w:divBdr>
            <w:top w:val="none" w:sz="0" w:space="0" w:color="auto"/>
            <w:left w:val="none" w:sz="0" w:space="0" w:color="auto"/>
            <w:bottom w:val="none" w:sz="0" w:space="0" w:color="auto"/>
            <w:right w:val="none" w:sz="0" w:space="0" w:color="auto"/>
          </w:divBdr>
        </w:div>
        <w:div w:id="1265769220">
          <w:marLeft w:val="0"/>
          <w:marRight w:val="0"/>
          <w:marTop w:val="0"/>
          <w:marBottom w:val="0"/>
          <w:divBdr>
            <w:top w:val="none" w:sz="0" w:space="0" w:color="auto"/>
            <w:left w:val="none" w:sz="0" w:space="0" w:color="auto"/>
            <w:bottom w:val="none" w:sz="0" w:space="0" w:color="auto"/>
            <w:right w:val="none" w:sz="0" w:space="0" w:color="auto"/>
          </w:divBdr>
          <w:divsChild>
            <w:div w:id="852115212">
              <w:marLeft w:val="0"/>
              <w:marRight w:val="0"/>
              <w:marTop w:val="0"/>
              <w:marBottom w:val="0"/>
              <w:divBdr>
                <w:top w:val="none" w:sz="0" w:space="0" w:color="auto"/>
                <w:left w:val="none" w:sz="0" w:space="0" w:color="auto"/>
                <w:bottom w:val="none" w:sz="0" w:space="0" w:color="auto"/>
                <w:right w:val="none" w:sz="0" w:space="0" w:color="auto"/>
              </w:divBdr>
            </w:div>
          </w:divsChild>
        </w:div>
        <w:div w:id="2135247879">
          <w:marLeft w:val="0"/>
          <w:marRight w:val="0"/>
          <w:marTop w:val="0"/>
          <w:marBottom w:val="0"/>
          <w:divBdr>
            <w:top w:val="none" w:sz="0" w:space="0" w:color="auto"/>
            <w:left w:val="none" w:sz="0" w:space="0" w:color="auto"/>
            <w:bottom w:val="none" w:sz="0" w:space="0" w:color="auto"/>
            <w:right w:val="none" w:sz="0" w:space="0" w:color="auto"/>
          </w:divBdr>
        </w:div>
        <w:div w:id="1504473844">
          <w:marLeft w:val="0"/>
          <w:marRight w:val="0"/>
          <w:marTop w:val="0"/>
          <w:marBottom w:val="0"/>
          <w:divBdr>
            <w:top w:val="none" w:sz="0" w:space="0" w:color="auto"/>
            <w:left w:val="none" w:sz="0" w:space="0" w:color="auto"/>
            <w:bottom w:val="none" w:sz="0" w:space="0" w:color="auto"/>
            <w:right w:val="none" w:sz="0" w:space="0" w:color="auto"/>
          </w:divBdr>
          <w:divsChild>
            <w:div w:id="1453399454">
              <w:marLeft w:val="0"/>
              <w:marRight w:val="0"/>
              <w:marTop w:val="0"/>
              <w:marBottom w:val="0"/>
              <w:divBdr>
                <w:top w:val="none" w:sz="0" w:space="0" w:color="auto"/>
                <w:left w:val="none" w:sz="0" w:space="0" w:color="auto"/>
                <w:bottom w:val="none" w:sz="0" w:space="0" w:color="auto"/>
                <w:right w:val="none" w:sz="0" w:space="0" w:color="auto"/>
              </w:divBdr>
            </w:div>
          </w:divsChild>
        </w:div>
        <w:div w:id="637036408">
          <w:marLeft w:val="0"/>
          <w:marRight w:val="0"/>
          <w:marTop w:val="0"/>
          <w:marBottom w:val="0"/>
          <w:divBdr>
            <w:top w:val="none" w:sz="0" w:space="0" w:color="auto"/>
            <w:left w:val="none" w:sz="0" w:space="0" w:color="auto"/>
            <w:bottom w:val="none" w:sz="0" w:space="0" w:color="auto"/>
            <w:right w:val="none" w:sz="0" w:space="0" w:color="auto"/>
          </w:divBdr>
        </w:div>
        <w:div w:id="1311599867">
          <w:marLeft w:val="0"/>
          <w:marRight w:val="0"/>
          <w:marTop w:val="0"/>
          <w:marBottom w:val="0"/>
          <w:divBdr>
            <w:top w:val="none" w:sz="0" w:space="0" w:color="auto"/>
            <w:left w:val="none" w:sz="0" w:space="0" w:color="auto"/>
            <w:bottom w:val="none" w:sz="0" w:space="0" w:color="auto"/>
            <w:right w:val="none" w:sz="0" w:space="0" w:color="auto"/>
          </w:divBdr>
          <w:divsChild>
            <w:div w:id="459760999">
              <w:marLeft w:val="0"/>
              <w:marRight w:val="0"/>
              <w:marTop w:val="0"/>
              <w:marBottom w:val="0"/>
              <w:divBdr>
                <w:top w:val="none" w:sz="0" w:space="0" w:color="auto"/>
                <w:left w:val="none" w:sz="0" w:space="0" w:color="auto"/>
                <w:bottom w:val="none" w:sz="0" w:space="0" w:color="auto"/>
                <w:right w:val="none" w:sz="0" w:space="0" w:color="auto"/>
              </w:divBdr>
            </w:div>
          </w:divsChild>
        </w:div>
        <w:div w:id="76555711">
          <w:marLeft w:val="0"/>
          <w:marRight w:val="0"/>
          <w:marTop w:val="0"/>
          <w:marBottom w:val="0"/>
          <w:divBdr>
            <w:top w:val="none" w:sz="0" w:space="0" w:color="auto"/>
            <w:left w:val="none" w:sz="0" w:space="0" w:color="auto"/>
            <w:bottom w:val="none" w:sz="0" w:space="0" w:color="auto"/>
            <w:right w:val="none" w:sz="0" w:space="0" w:color="auto"/>
          </w:divBdr>
        </w:div>
        <w:div w:id="789474944">
          <w:marLeft w:val="0"/>
          <w:marRight w:val="0"/>
          <w:marTop w:val="0"/>
          <w:marBottom w:val="0"/>
          <w:divBdr>
            <w:top w:val="none" w:sz="0" w:space="0" w:color="auto"/>
            <w:left w:val="none" w:sz="0" w:space="0" w:color="auto"/>
            <w:bottom w:val="none" w:sz="0" w:space="0" w:color="auto"/>
            <w:right w:val="none" w:sz="0" w:space="0" w:color="auto"/>
          </w:divBdr>
          <w:divsChild>
            <w:div w:id="709959526">
              <w:marLeft w:val="0"/>
              <w:marRight w:val="0"/>
              <w:marTop w:val="0"/>
              <w:marBottom w:val="0"/>
              <w:divBdr>
                <w:top w:val="none" w:sz="0" w:space="0" w:color="auto"/>
                <w:left w:val="none" w:sz="0" w:space="0" w:color="auto"/>
                <w:bottom w:val="none" w:sz="0" w:space="0" w:color="auto"/>
                <w:right w:val="none" w:sz="0" w:space="0" w:color="auto"/>
              </w:divBdr>
            </w:div>
          </w:divsChild>
        </w:div>
        <w:div w:id="1591574505">
          <w:marLeft w:val="0"/>
          <w:marRight w:val="0"/>
          <w:marTop w:val="0"/>
          <w:marBottom w:val="0"/>
          <w:divBdr>
            <w:top w:val="none" w:sz="0" w:space="0" w:color="auto"/>
            <w:left w:val="none" w:sz="0" w:space="0" w:color="auto"/>
            <w:bottom w:val="none" w:sz="0" w:space="0" w:color="auto"/>
            <w:right w:val="none" w:sz="0" w:space="0" w:color="auto"/>
          </w:divBdr>
        </w:div>
        <w:div w:id="506017966">
          <w:marLeft w:val="0"/>
          <w:marRight w:val="0"/>
          <w:marTop w:val="0"/>
          <w:marBottom w:val="0"/>
          <w:divBdr>
            <w:top w:val="none" w:sz="0" w:space="0" w:color="auto"/>
            <w:left w:val="none" w:sz="0" w:space="0" w:color="auto"/>
            <w:bottom w:val="none" w:sz="0" w:space="0" w:color="auto"/>
            <w:right w:val="none" w:sz="0" w:space="0" w:color="auto"/>
          </w:divBdr>
          <w:divsChild>
            <w:div w:id="1129593844">
              <w:marLeft w:val="0"/>
              <w:marRight w:val="0"/>
              <w:marTop w:val="0"/>
              <w:marBottom w:val="0"/>
              <w:divBdr>
                <w:top w:val="none" w:sz="0" w:space="0" w:color="auto"/>
                <w:left w:val="none" w:sz="0" w:space="0" w:color="auto"/>
                <w:bottom w:val="none" w:sz="0" w:space="0" w:color="auto"/>
                <w:right w:val="none" w:sz="0" w:space="0" w:color="auto"/>
              </w:divBdr>
            </w:div>
          </w:divsChild>
        </w:div>
        <w:div w:id="240915059">
          <w:marLeft w:val="0"/>
          <w:marRight w:val="0"/>
          <w:marTop w:val="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sChild>
            <w:div w:id="1251743096">
              <w:marLeft w:val="0"/>
              <w:marRight w:val="0"/>
              <w:marTop w:val="0"/>
              <w:marBottom w:val="0"/>
              <w:divBdr>
                <w:top w:val="none" w:sz="0" w:space="0" w:color="auto"/>
                <w:left w:val="none" w:sz="0" w:space="0" w:color="auto"/>
                <w:bottom w:val="none" w:sz="0" w:space="0" w:color="auto"/>
                <w:right w:val="none" w:sz="0" w:space="0" w:color="auto"/>
              </w:divBdr>
            </w:div>
          </w:divsChild>
        </w:div>
        <w:div w:id="1563641168">
          <w:marLeft w:val="0"/>
          <w:marRight w:val="0"/>
          <w:marTop w:val="300"/>
          <w:marBottom w:val="0"/>
          <w:divBdr>
            <w:top w:val="none" w:sz="0" w:space="0" w:color="auto"/>
            <w:left w:val="none" w:sz="0" w:space="0" w:color="auto"/>
            <w:bottom w:val="none" w:sz="0" w:space="0" w:color="auto"/>
            <w:right w:val="none" w:sz="0" w:space="0" w:color="auto"/>
          </w:divBdr>
          <w:divsChild>
            <w:div w:id="1188986848">
              <w:marLeft w:val="0"/>
              <w:marRight w:val="0"/>
              <w:marTop w:val="0"/>
              <w:marBottom w:val="0"/>
              <w:divBdr>
                <w:top w:val="none" w:sz="0" w:space="0" w:color="auto"/>
                <w:left w:val="none" w:sz="0" w:space="0" w:color="auto"/>
                <w:bottom w:val="none" w:sz="0" w:space="0" w:color="auto"/>
                <w:right w:val="none" w:sz="0" w:space="0" w:color="auto"/>
              </w:divBdr>
              <w:divsChild>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079839">
          <w:marLeft w:val="0"/>
          <w:marRight w:val="0"/>
          <w:marTop w:val="300"/>
          <w:marBottom w:val="0"/>
          <w:divBdr>
            <w:top w:val="none" w:sz="0" w:space="0" w:color="auto"/>
            <w:left w:val="none" w:sz="0" w:space="0" w:color="auto"/>
            <w:bottom w:val="none" w:sz="0" w:space="0" w:color="auto"/>
            <w:right w:val="none" w:sz="0" w:space="0" w:color="auto"/>
          </w:divBdr>
          <w:divsChild>
            <w:div w:id="1805350453">
              <w:marLeft w:val="0"/>
              <w:marRight w:val="0"/>
              <w:marTop w:val="0"/>
              <w:marBottom w:val="0"/>
              <w:divBdr>
                <w:top w:val="none" w:sz="0" w:space="0" w:color="auto"/>
                <w:left w:val="none" w:sz="0" w:space="0" w:color="auto"/>
                <w:bottom w:val="none" w:sz="0" w:space="0" w:color="auto"/>
                <w:right w:val="none" w:sz="0" w:space="0" w:color="auto"/>
              </w:divBdr>
              <w:divsChild>
                <w:div w:id="462237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546003">
          <w:marLeft w:val="0"/>
          <w:marRight w:val="0"/>
          <w:marTop w:val="300"/>
          <w:marBottom w:val="0"/>
          <w:divBdr>
            <w:top w:val="none" w:sz="0" w:space="0" w:color="auto"/>
            <w:left w:val="none" w:sz="0" w:space="0" w:color="auto"/>
            <w:bottom w:val="none" w:sz="0" w:space="0" w:color="auto"/>
            <w:right w:val="none" w:sz="0" w:space="0" w:color="auto"/>
          </w:divBdr>
          <w:divsChild>
            <w:div w:id="64308438">
              <w:marLeft w:val="0"/>
              <w:marRight w:val="0"/>
              <w:marTop w:val="0"/>
              <w:marBottom w:val="0"/>
              <w:divBdr>
                <w:top w:val="none" w:sz="0" w:space="0" w:color="auto"/>
                <w:left w:val="none" w:sz="0" w:space="0" w:color="auto"/>
                <w:bottom w:val="none" w:sz="0" w:space="0" w:color="auto"/>
                <w:right w:val="none" w:sz="0" w:space="0" w:color="auto"/>
              </w:divBdr>
              <w:divsChild>
                <w:div w:id="118011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461173">
          <w:marLeft w:val="0"/>
          <w:marRight w:val="0"/>
          <w:marTop w:val="300"/>
          <w:marBottom w:val="0"/>
          <w:divBdr>
            <w:top w:val="none" w:sz="0" w:space="0" w:color="auto"/>
            <w:left w:val="none" w:sz="0" w:space="0" w:color="auto"/>
            <w:bottom w:val="none" w:sz="0" w:space="0" w:color="auto"/>
            <w:right w:val="none" w:sz="0" w:space="0" w:color="auto"/>
          </w:divBdr>
          <w:divsChild>
            <w:div w:id="1961111945">
              <w:marLeft w:val="0"/>
              <w:marRight w:val="0"/>
              <w:marTop w:val="0"/>
              <w:marBottom w:val="0"/>
              <w:divBdr>
                <w:top w:val="none" w:sz="0" w:space="0" w:color="auto"/>
                <w:left w:val="none" w:sz="0" w:space="0" w:color="auto"/>
                <w:bottom w:val="none" w:sz="0" w:space="0" w:color="auto"/>
                <w:right w:val="none" w:sz="0" w:space="0" w:color="auto"/>
              </w:divBdr>
              <w:divsChild>
                <w:div w:id="100771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8251366">
      <w:bodyDiv w:val="1"/>
      <w:marLeft w:val="0"/>
      <w:marRight w:val="0"/>
      <w:marTop w:val="0"/>
      <w:marBottom w:val="0"/>
      <w:divBdr>
        <w:top w:val="none" w:sz="0" w:space="0" w:color="auto"/>
        <w:left w:val="none" w:sz="0" w:space="0" w:color="auto"/>
        <w:bottom w:val="none" w:sz="0" w:space="0" w:color="auto"/>
        <w:right w:val="none" w:sz="0" w:space="0" w:color="auto"/>
      </w:divBdr>
      <w:divsChild>
        <w:div w:id="439497218">
          <w:marLeft w:val="0"/>
          <w:marRight w:val="0"/>
          <w:marTop w:val="0"/>
          <w:marBottom w:val="0"/>
          <w:divBdr>
            <w:top w:val="none" w:sz="0" w:space="0" w:color="auto"/>
            <w:left w:val="none" w:sz="0" w:space="0" w:color="auto"/>
            <w:bottom w:val="none" w:sz="0" w:space="0" w:color="auto"/>
            <w:right w:val="none" w:sz="0" w:space="0" w:color="auto"/>
          </w:divBdr>
        </w:div>
        <w:div w:id="812523755">
          <w:marLeft w:val="0"/>
          <w:marRight w:val="0"/>
          <w:marTop w:val="0"/>
          <w:marBottom w:val="0"/>
          <w:divBdr>
            <w:top w:val="none" w:sz="0" w:space="0" w:color="auto"/>
            <w:left w:val="none" w:sz="0" w:space="0" w:color="auto"/>
            <w:bottom w:val="none" w:sz="0" w:space="0" w:color="auto"/>
            <w:right w:val="none" w:sz="0" w:space="0" w:color="auto"/>
          </w:divBdr>
          <w:divsChild>
            <w:div w:id="391007469">
              <w:marLeft w:val="0"/>
              <w:marRight w:val="0"/>
              <w:marTop w:val="0"/>
              <w:marBottom w:val="0"/>
              <w:divBdr>
                <w:top w:val="none" w:sz="0" w:space="0" w:color="auto"/>
                <w:left w:val="none" w:sz="0" w:space="0" w:color="auto"/>
                <w:bottom w:val="none" w:sz="0" w:space="0" w:color="auto"/>
                <w:right w:val="none" w:sz="0" w:space="0" w:color="auto"/>
              </w:divBdr>
            </w:div>
          </w:divsChild>
        </w:div>
        <w:div w:id="156795123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sChild>
            <w:div w:id="1540974710">
              <w:marLeft w:val="0"/>
              <w:marRight w:val="0"/>
              <w:marTop w:val="0"/>
              <w:marBottom w:val="0"/>
              <w:divBdr>
                <w:top w:val="none" w:sz="0" w:space="0" w:color="auto"/>
                <w:left w:val="none" w:sz="0" w:space="0" w:color="auto"/>
                <w:bottom w:val="none" w:sz="0" w:space="0" w:color="auto"/>
                <w:right w:val="none" w:sz="0" w:space="0" w:color="auto"/>
              </w:divBdr>
            </w:div>
          </w:divsChild>
        </w:div>
        <w:div w:id="385954457">
          <w:marLeft w:val="0"/>
          <w:marRight w:val="0"/>
          <w:marTop w:val="0"/>
          <w:marBottom w:val="0"/>
          <w:divBdr>
            <w:top w:val="none" w:sz="0" w:space="0" w:color="auto"/>
            <w:left w:val="none" w:sz="0" w:space="0" w:color="auto"/>
            <w:bottom w:val="none" w:sz="0" w:space="0" w:color="auto"/>
            <w:right w:val="none" w:sz="0" w:space="0" w:color="auto"/>
          </w:divBdr>
        </w:div>
        <w:div w:id="2130204484">
          <w:marLeft w:val="0"/>
          <w:marRight w:val="0"/>
          <w:marTop w:val="0"/>
          <w:marBottom w:val="0"/>
          <w:divBdr>
            <w:top w:val="none" w:sz="0" w:space="0" w:color="auto"/>
            <w:left w:val="none" w:sz="0" w:space="0" w:color="auto"/>
            <w:bottom w:val="none" w:sz="0" w:space="0" w:color="auto"/>
            <w:right w:val="none" w:sz="0" w:space="0" w:color="auto"/>
          </w:divBdr>
          <w:divsChild>
            <w:div w:id="720059399">
              <w:marLeft w:val="0"/>
              <w:marRight w:val="0"/>
              <w:marTop w:val="0"/>
              <w:marBottom w:val="0"/>
              <w:divBdr>
                <w:top w:val="none" w:sz="0" w:space="0" w:color="auto"/>
                <w:left w:val="none" w:sz="0" w:space="0" w:color="auto"/>
                <w:bottom w:val="none" w:sz="0" w:space="0" w:color="auto"/>
                <w:right w:val="none" w:sz="0" w:space="0" w:color="auto"/>
              </w:divBdr>
            </w:div>
          </w:divsChild>
        </w:div>
        <w:div w:id="2022899983">
          <w:marLeft w:val="0"/>
          <w:marRight w:val="0"/>
          <w:marTop w:val="0"/>
          <w:marBottom w:val="0"/>
          <w:divBdr>
            <w:top w:val="none" w:sz="0" w:space="0" w:color="auto"/>
            <w:left w:val="none" w:sz="0" w:space="0" w:color="auto"/>
            <w:bottom w:val="none" w:sz="0" w:space="0" w:color="auto"/>
            <w:right w:val="none" w:sz="0" w:space="0" w:color="auto"/>
          </w:divBdr>
        </w:div>
        <w:div w:id="1538153666">
          <w:marLeft w:val="0"/>
          <w:marRight w:val="0"/>
          <w:marTop w:val="0"/>
          <w:marBottom w:val="0"/>
          <w:divBdr>
            <w:top w:val="none" w:sz="0" w:space="0" w:color="auto"/>
            <w:left w:val="none" w:sz="0" w:space="0" w:color="auto"/>
            <w:bottom w:val="none" w:sz="0" w:space="0" w:color="auto"/>
            <w:right w:val="none" w:sz="0" w:space="0" w:color="auto"/>
          </w:divBdr>
          <w:divsChild>
            <w:div w:id="574362281">
              <w:marLeft w:val="0"/>
              <w:marRight w:val="0"/>
              <w:marTop w:val="0"/>
              <w:marBottom w:val="0"/>
              <w:divBdr>
                <w:top w:val="none" w:sz="0" w:space="0" w:color="auto"/>
                <w:left w:val="none" w:sz="0" w:space="0" w:color="auto"/>
                <w:bottom w:val="none" w:sz="0" w:space="0" w:color="auto"/>
                <w:right w:val="none" w:sz="0" w:space="0" w:color="auto"/>
              </w:divBdr>
            </w:div>
          </w:divsChild>
        </w:div>
        <w:div w:id="581332945">
          <w:marLeft w:val="0"/>
          <w:marRight w:val="0"/>
          <w:marTop w:val="0"/>
          <w:marBottom w:val="0"/>
          <w:divBdr>
            <w:top w:val="none" w:sz="0" w:space="0" w:color="auto"/>
            <w:left w:val="none" w:sz="0" w:space="0" w:color="auto"/>
            <w:bottom w:val="none" w:sz="0" w:space="0" w:color="auto"/>
            <w:right w:val="none" w:sz="0" w:space="0" w:color="auto"/>
          </w:divBdr>
        </w:div>
        <w:div w:id="1718818194">
          <w:marLeft w:val="0"/>
          <w:marRight w:val="0"/>
          <w:marTop w:val="0"/>
          <w:marBottom w:val="0"/>
          <w:divBdr>
            <w:top w:val="none" w:sz="0" w:space="0" w:color="auto"/>
            <w:left w:val="none" w:sz="0" w:space="0" w:color="auto"/>
            <w:bottom w:val="none" w:sz="0" w:space="0" w:color="auto"/>
            <w:right w:val="none" w:sz="0" w:space="0" w:color="auto"/>
          </w:divBdr>
          <w:divsChild>
            <w:div w:id="1538741200">
              <w:marLeft w:val="0"/>
              <w:marRight w:val="0"/>
              <w:marTop w:val="0"/>
              <w:marBottom w:val="0"/>
              <w:divBdr>
                <w:top w:val="none" w:sz="0" w:space="0" w:color="auto"/>
                <w:left w:val="none" w:sz="0" w:space="0" w:color="auto"/>
                <w:bottom w:val="none" w:sz="0" w:space="0" w:color="auto"/>
                <w:right w:val="none" w:sz="0" w:space="0" w:color="auto"/>
              </w:divBdr>
            </w:div>
          </w:divsChild>
        </w:div>
        <w:div w:id="18509039">
          <w:marLeft w:val="0"/>
          <w:marRight w:val="0"/>
          <w:marTop w:val="0"/>
          <w:marBottom w:val="0"/>
          <w:divBdr>
            <w:top w:val="none" w:sz="0" w:space="0" w:color="auto"/>
            <w:left w:val="none" w:sz="0" w:space="0" w:color="auto"/>
            <w:bottom w:val="none" w:sz="0" w:space="0" w:color="auto"/>
            <w:right w:val="none" w:sz="0" w:space="0" w:color="auto"/>
          </w:divBdr>
        </w:div>
        <w:div w:id="1352293176">
          <w:marLeft w:val="0"/>
          <w:marRight w:val="0"/>
          <w:marTop w:val="0"/>
          <w:marBottom w:val="0"/>
          <w:divBdr>
            <w:top w:val="none" w:sz="0" w:space="0" w:color="auto"/>
            <w:left w:val="none" w:sz="0" w:space="0" w:color="auto"/>
            <w:bottom w:val="none" w:sz="0" w:space="0" w:color="auto"/>
            <w:right w:val="none" w:sz="0" w:space="0" w:color="auto"/>
          </w:divBdr>
          <w:divsChild>
            <w:div w:id="1183594412">
              <w:marLeft w:val="0"/>
              <w:marRight w:val="0"/>
              <w:marTop w:val="0"/>
              <w:marBottom w:val="0"/>
              <w:divBdr>
                <w:top w:val="none" w:sz="0" w:space="0" w:color="auto"/>
                <w:left w:val="none" w:sz="0" w:space="0" w:color="auto"/>
                <w:bottom w:val="none" w:sz="0" w:space="0" w:color="auto"/>
                <w:right w:val="none" w:sz="0" w:space="0" w:color="auto"/>
              </w:divBdr>
            </w:div>
          </w:divsChild>
        </w:div>
        <w:div w:id="649362792">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sChild>
            <w:div w:id="855389715">
              <w:marLeft w:val="0"/>
              <w:marRight w:val="0"/>
              <w:marTop w:val="0"/>
              <w:marBottom w:val="0"/>
              <w:divBdr>
                <w:top w:val="none" w:sz="0" w:space="0" w:color="auto"/>
                <w:left w:val="none" w:sz="0" w:space="0" w:color="auto"/>
                <w:bottom w:val="none" w:sz="0" w:space="0" w:color="auto"/>
                <w:right w:val="none" w:sz="0" w:space="0" w:color="auto"/>
              </w:divBdr>
            </w:div>
          </w:divsChild>
        </w:div>
        <w:div w:id="2119985624">
          <w:marLeft w:val="0"/>
          <w:marRight w:val="0"/>
          <w:marTop w:val="300"/>
          <w:marBottom w:val="0"/>
          <w:divBdr>
            <w:top w:val="none" w:sz="0" w:space="0" w:color="auto"/>
            <w:left w:val="none" w:sz="0" w:space="0" w:color="auto"/>
            <w:bottom w:val="none" w:sz="0" w:space="0" w:color="auto"/>
            <w:right w:val="none" w:sz="0" w:space="0" w:color="auto"/>
          </w:divBdr>
          <w:divsChild>
            <w:div w:id="762993840">
              <w:marLeft w:val="0"/>
              <w:marRight w:val="0"/>
              <w:marTop w:val="0"/>
              <w:marBottom w:val="0"/>
              <w:divBdr>
                <w:top w:val="none" w:sz="0" w:space="0" w:color="auto"/>
                <w:left w:val="none" w:sz="0" w:space="0" w:color="auto"/>
                <w:bottom w:val="none" w:sz="0" w:space="0" w:color="auto"/>
                <w:right w:val="none" w:sz="0" w:space="0" w:color="auto"/>
              </w:divBdr>
              <w:divsChild>
                <w:div w:id="149306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744343">
          <w:marLeft w:val="0"/>
          <w:marRight w:val="0"/>
          <w:marTop w:val="300"/>
          <w:marBottom w:val="0"/>
          <w:divBdr>
            <w:top w:val="none" w:sz="0" w:space="0" w:color="auto"/>
            <w:left w:val="none" w:sz="0" w:space="0" w:color="auto"/>
            <w:bottom w:val="none" w:sz="0" w:space="0" w:color="auto"/>
            <w:right w:val="none" w:sz="0" w:space="0" w:color="auto"/>
          </w:divBdr>
          <w:divsChild>
            <w:div w:id="323048146">
              <w:marLeft w:val="0"/>
              <w:marRight w:val="0"/>
              <w:marTop w:val="0"/>
              <w:marBottom w:val="0"/>
              <w:divBdr>
                <w:top w:val="none" w:sz="0" w:space="0" w:color="auto"/>
                <w:left w:val="none" w:sz="0" w:space="0" w:color="auto"/>
                <w:bottom w:val="none" w:sz="0" w:space="0" w:color="auto"/>
                <w:right w:val="none" w:sz="0" w:space="0" w:color="auto"/>
              </w:divBdr>
              <w:divsChild>
                <w:div w:id="516387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90694">
          <w:marLeft w:val="0"/>
          <w:marRight w:val="0"/>
          <w:marTop w:val="300"/>
          <w:marBottom w:val="0"/>
          <w:divBdr>
            <w:top w:val="none" w:sz="0" w:space="0" w:color="auto"/>
            <w:left w:val="none" w:sz="0" w:space="0" w:color="auto"/>
            <w:bottom w:val="none" w:sz="0" w:space="0" w:color="auto"/>
            <w:right w:val="none" w:sz="0" w:space="0" w:color="auto"/>
          </w:divBdr>
          <w:divsChild>
            <w:div w:id="132722095">
              <w:marLeft w:val="0"/>
              <w:marRight w:val="0"/>
              <w:marTop w:val="0"/>
              <w:marBottom w:val="0"/>
              <w:divBdr>
                <w:top w:val="none" w:sz="0" w:space="0" w:color="auto"/>
                <w:left w:val="none" w:sz="0" w:space="0" w:color="auto"/>
                <w:bottom w:val="none" w:sz="0" w:space="0" w:color="auto"/>
                <w:right w:val="none" w:sz="0" w:space="0" w:color="auto"/>
              </w:divBdr>
              <w:divsChild>
                <w:div w:id="1458569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2161">
          <w:marLeft w:val="0"/>
          <w:marRight w:val="0"/>
          <w:marTop w:val="300"/>
          <w:marBottom w:val="0"/>
          <w:divBdr>
            <w:top w:val="none" w:sz="0" w:space="0" w:color="auto"/>
            <w:left w:val="none" w:sz="0" w:space="0" w:color="auto"/>
            <w:bottom w:val="none" w:sz="0" w:space="0" w:color="auto"/>
            <w:right w:val="none" w:sz="0" w:space="0" w:color="auto"/>
          </w:divBdr>
          <w:divsChild>
            <w:div w:id="2015298001">
              <w:marLeft w:val="0"/>
              <w:marRight w:val="0"/>
              <w:marTop w:val="0"/>
              <w:marBottom w:val="0"/>
              <w:divBdr>
                <w:top w:val="none" w:sz="0" w:space="0" w:color="auto"/>
                <w:left w:val="none" w:sz="0" w:space="0" w:color="auto"/>
                <w:bottom w:val="none" w:sz="0" w:space="0" w:color="auto"/>
                <w:right w:val="none" w:sz="0" w:space="0" w:color="auto"/>
              </w:divBdr>
              <w:divsChild>
                <w:div w:id="98081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269485">
      <w:bodyDiv w:val="1"/>
      <w:marLeft w:val="0"/>
      <w:marRight w:val="0"/>
      <w:marTop w:val="0"/>
      <w:marBottom w:val="0"/>
      <w:divBdr>
        <w:top w:val="none" w:sz="0" w:space="0" w:color="auto"/>
        <w:left w:val="none" w:sz="0" w:space="0" w:color="auto"/>
        <w:bottom w:val="none" w:sz="0" w:space="0" w:color="auto"/>
        <w:right w:val="none" w:sz="0" w:space="0" w:color="auto"/>
      </w:divBdr>
      <w:divsChild>
        <w:div w:id="910115578">
          <w:marLeft w:val="0"/>
          <w:marRight w:val="0"/>
          <w:marTop w:val="0"/>
          <w:marBottom w:val="0"/>
          <w:divBdr>
            <w:top w:val="none" w:sz="0" w:space="0" w:color="auto"/>
            <w:left w:val="none" w:sz="0" w:space="0" w:color="auto"/>
            <w:bottom w:val="none" w:sz="0" w:space="0" w:color="auto"/>
            <w:right w:val="none" w:sz="0" w:space="0" w:color="auto"/>
          </w:divBdr>
        </w:div>
        <w:div w:id="1808275124">
          <w:marLeft w:val="0"/>
          <w:marRight w:val="0"/>
          <w:marTop w:val="0"/>
          <w:marBottom w:val="0"/>
          <w:divBdr>
            <w:top w:val="none" w:sz="0" w:space="0" w:color="auto"/>
            <w:left w:val="none" w:sz="0" w:space="0" w:color="auto"/>
            <w:bottom w:val="none" w:sz="0" w:space="0" w:color="auto"/>
            <w:right w:val="none" w:sz="0" w:space="0" w:color="auto"/>
          </w:divBdr>
          <w:divsChild>
            <w:div w:id="504592438">
              <w:marLeft w:val="0"/>
              <w:marRight w:val="0"/>
              <w:marTop w:val="0"/>
              <w:marBottom w:val="0"/>
              <w:divBdr>
                <w:top w:val="none" w:sz="0" w:space="0" w:color="auto"/>
                <w:left w:val="none" w:sz="0" w:space="0" w:color="auto"/>
                <w:bottom w:val="none" w:sz="0" w:space="0" w:color="auto"/>
                <w:right w:val="none" w:sz="0" w:space="0" w:color="auto"/>
              </w:divBdr>
            </w:div>
          </w:divsChild>
        </w:div>
        <w:div w:id="1962154062">
          <w:marLeft w:val="0"/>
          <w:marRight w:val="0"/>
          <w:marTop w:val="0"/>
          <w:marBottom w:val="0"/>
          <w:divBdr>
            <w:top w:val="none" w:sz="0" w:space="0" w:color="auto"/>
            <w:left w:val="none" w:sz="0" w:space="0" w:color="auto"/>
            <w:bottom w:val="none" w:sz="0" w:space="0" w:color="auto"/>
            <w:right w:val="none" w:sz="0" w:space="0" w:color="auto"/>
          </w:divBdr>
        </w:div>
        <w:div w:id="893465189">
          <w:marLeft w:val="0"/>
          <w:marRight w:val="0"/>
          <w:marTop w:val="0"/>
          <w:marBottom w:val="0"/>
          <w:divBdr>
            <w:top w:val="none" w:sz="0" w:space="0" w:color="auto"/>
            <w:left w:val="none" w:sz="0" w:space="0" w:color="auto"/>
            <w:bottom w:val="none" w:sz="0" w:space="0" w:color="auto"/>
            <w:right w:val="none" w:sz="0" w:space="0" w:color="auto"/>
          </w:divBdr>
          <w:divsChild>
            <w:div w:id="1808235827">
              <w:marLeft w:val="0"/>
              <w:marRight w:val="0"/>
              <w:marTop w:val="0"/>
              <w:marBottom w:val="0"/>
              <w:divBdr>
                <w:top w:val="none" w:sz="0" w:space="0" w:color="auto"/>
                <w:left w:val="none" w:sz="0" w:space="0" w:color="auto"/>
                <w:bottom w:val="none" w:sz="0" w:space="0" w:color="auto"/>
                <w:right w:val="none" w:sz="0" w:space="0" w:color="auto"/>
              </w:divBdr>
            </w:div>
          </w:divsChild>
        </w:div>
        <w:div w:id="1834251313">
          <w:marLeft w:val="0"/>
          <w:marRight w:val="0"/>
          <w:marTop w:val="0"/>
          <w:marBottom w:val="0"/>
          <w:divBdr>
            <w:top w:val="none" w:sz="0" w:space="0" w:color="auto"/>
            <w:left w:val="none" w:sz="0" w:space="0" w:color="auto"/>
            <w:bottom w:val="none" w:sz="0" w:space="0" w:color="auto"/>
            <w:right w:val="none" w:sz="0" w:space="0" w:color="auto"/>
          </w:divBdr>
        </w:div>
        <w:div w:id="1731689077">
          <w:marLeft w:val="0"/>
          <w:marRight w:val="0"/>
          <w:marTop w:val="0"/>
          <w:marBottom w:val="0"/>
          <w:divBdr>
            <w:top w:val="none" w:sz="0" w:space="0" w:color="auto"/>
            <w:left w:val="none" w:sz="0" w:space="0" w:color="auto"/>
            <w:bottom w:val="none" w:sz="0" w:space="0" w:color="auto"/>
            <w:right w:val="none" w:sz="0" w:space="0" w:color="auto"/>
          </w:divBdr>
          <w:divsChild>
            <w:div w:id="506794495">
              <w:marLeft w:val="0"/>
              <w:marRight w:val="0"/>
              <w:marTop w:val="0"/>
              <w:marBottom w:val="0"/>
              <w:divBdr>
                <w:top w:val="none" w:sz="0" w:space="0" w:color="auto"/>
                <w:left w:val="none" w:sz="0" w:space="0" w:color="auto"/>
                <w:bottom w:val="none" w:sz="0" w:space="0" w:color="auto"/>
                <w:right w:val="none" w:sz="0" w:space="0" w:color="auto"/>
              </w:divBdr>
            </w:div>
          </w:divsChild>
        </w:div>
        <w:div w:id="2001157296">
          <w:marLeft w:val="0"/>
          <w:marRight w:val="0"/>
          <w:marTop w:val="0"/>
          <w:marBottom w:val="0"/>
          <w:divBdr>
            <w:top w:val="none" w:sz="0" w:space="0" w:color="auto"/>
            <w:left w:val="none" w:sz="0" w:space="0" w:color="auto"/>
            <w:bottom w:val="none" w:sz="0" w:space="0" w:color="auto"/>
            <w:right w:val="none" w:sz="0" w:space="0" w:color="auto"/>
          </w:divBdr>
        </w:div>
        <w:div w:id="1629582085">
          <w:marLeft w:val="0"/>
          <w:marRight w:val="0"/>
          <w:marTop w:val="0"/>
          <w:marBottom w:val="0"/>
          <w:divBdr>
            <w:top w:val="none" w:sz="0" w:space="0" w:color="auto"/>
            <w:left w:val="none" w:sz="0" w:space="0" w:color="auto"/>
            <w:bottom w:val="none" w:sz="0" w:space="0" w:color="auto"/>
            <w:right w:val="none" w:sz="0" w:space="0" w:color="auto"/>
          </w:divBdr>
          <w:divsChild>
            <w:div w:id="912397296">
              <w:marLeft w:val="0"/>
              <w:marRight w:val="0"/>
              <w:marTop w:val="0"/>
              <w:marBottom w:val="0"/>
              <w:divBdr>
                <w:top w:val="none" w:sz="0" w:space="0" w:color="auto"/>
                <w:left w:val="none" w:sz="0" w:space="0" w:color="auto"/>
                <w:bottom w:val="none" w:sz="0" w:space="0" w:color="auto"/>
                <w:right w:val="none" w:sz="0" w:space="0" w:color="auto"/>
              </w:divBdr>
            </w:div>
          </w:divsChild>
        </w:div>
        <w:div w:id="1123033756">
          <w:marLeft w:val="0"/>
          <w:marRight w:val="0"/>
          <w:marTop w:val="0"/>
          <w:marBottom w:val="0"/>
          <w:divBdr>
            <w:top w:val="none" w:sz="0" w:space="0" w:color="auto"/>
            <w:left w:val="none" w:sz="0" w:space="0" w:color="auto"/>
            <w:bottom w:val="none" w:sz="0" w:space="0" w:color="auto"/>
            <w:right w:val="none" w:sz="0" w:space="0" w:color="auto"/>
          </w:divBdr>
        </w:div>
        <w:div w:id="874856117">
          <w:marLeft w:val="0"/>
          <w:marRight w:val="0"/>
          <w:marTop w:val="0"/>
          <w:marBottom w:val="0"/>
          <w:divBdr>
            <w:top w:val="none" w:sz="0" w:space="0" w:color="auto"/>
            <w:left w:val="none" w:sz="0" w:space="0" w:color="auto"/>
            <w:bottom w:val="none" w:sz="0" w:space="0" w:color="auto"/>
            <w:right w:val="none" w:sz="0" w:space="0" w:color="auto"/>
          </w:divBdr>
          <w:divsChild>
            <w:div w:id="1007244095">
              <w:marLeft w:val="0"/>
              <w:marRight w:val="0"/>
              <w:marTop w:val="0"/>
              <w:marBottom w:val="0"/>
              <w:divBdr>
                <w:top w:val="none" w:sz="0" w:space="0" w:color="auto"/>
                <w:left w:val="none" w:sz="0" w:space="0" w:color="auto"/>
                <w:bottom w:val="none" w:sz="0" w:space="0" w:color="auto"/>
                <w:right w:val="none" w:sz="0" w:space="0" w:color="auto"/>
              </w:divBdr>
            </w:div>
          </w:divsChild>
        </w:div>
        <w:div w:id="962493437">
          <w:marLeft w:val="0"/>
          <w:marRight w:val="0"/>
          <w:marTop w:val="0"/>
          <w:marBottom w:val="0"/>
          <w:divBdr>
            <w:top w:val="none" w:sz="0" w:space="0" w:color="auto"/>
            <w:left w:val="none" w:sz="0" w:space="0" w:color="auto"/>
            <w:bottom w:val="none" w:sz="0" w:space="0" w:color="auto"/>
            <w:right w:val="none" w:sz="0" w:space="0" w:color="auto"/>
          </w:divBdr>
        </w:div>
        <w:div w:id="1920367119">
          <w:marLeft w:val="0"/>
          <w:marRight w:val="0"/>
          <w:marTop w:val="0"/>
          <w:marBottom w:val="0"/>
          <w:divBdr>
            <w:top w:val="none" w:sz="0" w:space="0" w:color="auto"/>
            <w:left w:val="none" w:sz="0" w:space="0" w:color="auto"/>
            <w:bottom w:val="none" w:sz="0" w:space="0" w:color="auto"/>
            <w:right w:val="none" w:sz="0" w:space="0" w:color="auto"/>
          </w:divBdr>
          <w:divsChild>
            <w:div w:id="1227373965">
              <w:marLeft w:val="0"/>
              <w:marRight w:val="0"/>
              <w:marTop w:val="0"/>
              <w:marBottom w:val="0"/>
              <w:divBdr>
                <w:top w:val="none" w:sz="0" w:space="0" w:color="auto"/>
                <w:left w:val="none" w:sz="0" w:space="0" w:color="auto"/>
                <w:bottom w:val="none" w:sz="0" w:space="0" w:color="auto"/>
                <w:right w:val="none" w:sz="0" w:space="0" w:color="auto"/>
              </w:divBdr>
            </w:div>
          </w:divsChild>
        </w:div>
        <w:div w:id="1146818941">
          <w:marLeft w:val="0"/>
          <w:marRight w:val="0"/>
          <w:marTop w:val="0"/>
          <w:marBottom w:val="0"/>
          <w:divBdr>
            <w:top w:val="none" w:sz="0" w:space="0" w:color="auto"/>
            <w:left w:val="none" w:sz="0" w:space="0" w:color="auto"/>
            <w:bottom w:val="none" w:sz="0" w:space="0" w:color="auto"/>
            <w:right w:val="none" w:sz="0" w:space="0" w:color="auto"/>
          </w:divBdr>
        </w:div>
        <w:div w:id="398330912">
          <w:marLeft w:val="0"/>
          <w:marRight w:val="0"/>
          <w:marTop w:val="0"/>
          <w:marBottom w:val="0"/>
          <w:divBdr>
            <w:top w:val="none" w:sz="0" w:space="0" w:color="auto"/>
            <w:left w:val="none" w:sz="0" w:space="0" w:color="auto"/>
            <w:bottom w:val="none" w:sz="0" w:space="0" w:color="auto"/>
            <w:right w:val="none" w:sz="0" w:space="0" w:color="auto"/>
          </w:divBdr>
          <w:divsChild>
            <w:div w:id="1753772217">
              <w:marLeft w:val="0"/>
              <w:marRight w:val="0"/>
              <w:marTop w:val="0"/>
              <w:marBottom w:val="0"/>
              <w:divBdr>
                <w:top w:val="none" w:sz="0" w:space="0" w:color="auto"/>
                <w:left w:val="none" w:sz="0" w:space="0" w:color="auto"/>
                <w:bottom w:val="none" w:sz="0" w:space="0" w:color="auto"/>
                <w:right w:val="none" w:sz="0" w:space="0" w:color="auto"/>
              </w:divBdr>
            </w:div>
          </w:divsChild>
        </w:div>
        <w:div w:id="186068645">
          <w:marLeft w:val="0"/>
          <w:marRight w:val="0"/>
          <w:marTop w:val="300"/>
          <w:marBottom w:val="0"/>
          <w:divBdr>
            <w:top w:val="none" w:sz="0" w:space="0" w:color="auto"/>
            <w:left w:val="none" w:sz="0" w:space="0" w:color="auto"/>
            <w:bottom w:val="none" w:sz="0" w:space="0" w:color="auto"/>
            <w:right w:val="none" w:sz="0" w:space="0" w:color="auto"/>
          </w:divBdr>
          <w:divsChild>
            <w:div w:id="1096900315">
              <w:marLeft w:val="0"/>
              <w:marRight w:val="0"/>
              <w:marTop w:val="0"/>
              <w:marBottom w:val="0"/>
              <w:divBdr>
                <w:top w:val="none" w:sz="0" w:space="0" w:color="auto"/>
                <w:left w:val="none" w:sz="0" w:space="0" w:color="auto"/>
                <w:bottom w:val="none" w:sz="0" w:space="0" w:color="auto"/>
                <w:right w:val="none" w:sz="0" w:space="0" w:color="auto"/>
              </w:divBdr>
              <w:divsChild>
                <w:div w:id="9042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81580">
          <w:marLeft w:val="0"/>
          <w:marRight w:val="0"/>
          <w:marTop w:val="300"/>
          <w:marBottom w:val="0"/>
          <w:divBdr>
            <w:top w:val="none" w:sz="0" w:space="0" w:color="auto"/>
            <w:left w:val="none" w:sz="0" w:space="0" w:color="auto"/>
            <w:bottom w:val="none" w:sz="0" w:space="0" w:color="auto"/>
            <w:right w:val="none" w:sz="0" w:space="0" w:color="auto"/>
          </w:divBdr>
          <w:divsChild>
            <w:div w:id="528565256">
              <w:marLeft w:val="0"/>
              <w:marRight w:val="0"/>
              <w:marTop w:val="0"/>
              <w:marBottom w:val="0"/>
              <w:divBdr>
                <w:top w:val="none" w:sz="0" w:space="0" w:color="auto"/>
                <w:left w:val="none" w:sz="0" w:space="0" w:color="auto"/>
                <w:bottom w:val="none" w:sz="0" w:space="0" w:color="auto"/>
                <w:right w:val="none" w:sz="0" w:space="0" w:color="auto"/>
              </w:divBdr>
              <w:divsChild>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44330">
          <w:marLeft w:val="0"/>
          <w:marRight w:val="0"/>
          <w:marTop w:val="300"/>
          <w:marBottom w:val="0"/>
          <w:divBdr>
            <w:top w:val="none" w:sz="0" w:space="0" w:color="auto"/>
            <w:left w:val="none" w:sz="0" w:space="0" w:color="auto"/>
            <w:bottom w:val="none" w:sz="0" w:space="0" w:color="auto"/>
            <w:right w:val="none" w:sz="0" w:space="0" w:color="auto"/>
          </w:divBdr>
          <w:divsChild>
            <w:div w:id="718629464">
              <w:marLeft w:val="0"/>
              <w:marRight w:val="0"/>
              <w:marTop w:val="0"/>
              <w:marBottom w:val="0"/>
              <w:divBdr>
                <w:top w:val="none" w:sz="0" w:space="0" w:color="auto"/>
                <w:left w:val="none" w:sz="0" w:space="0" w:color="auto"/>
                <w:bottom w:val="none" w:sz="0" w:space="0" w:color="auto"/>
                <w:right w:val="none" w:sz="0" w:space="0" w:color="auto"/>
              </w:divBdr>
              <w:divsChild>
                <w:div w:id="45056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2098">
          <w:marLeft w:val="0"/>
          <w:marRight w:val="0"/>
          <w:marTop w:val="300"/>
          <w:marBottom w:val="0"/>
          <w:divBdr>
            <w:top w:val="none" w:sz="0" w:space="0" w:color="auto"/>
            <w:left w:val="none" w:sz="0" w:space="0" w:color="auto"/>
            <w:bottom w:val="none" w:sz="0" w:space="0" w:color="auto"/>
            <w:right w:val="none" w:sz="0" w:space="0" w:color="auto"/>
          </w:divBdr>
          <w:divsChild>
            <w:div w:id="987369060">
              <w:marLeft w:val="0"/>
              <w:marRight w:val="0"/>
              <w:marTop w:val="0"/>
              <w:marBottom w:val="0"/>
              <w:divBdr>
                <w:top w:val="none" w:sz="0" w:space="0" w:color="auto"/>
                <w:left w:val="none" w:sz="0" w:space="0" w:color="auto"/>
                <w:bottom w:val="none" w:sz="0" w:space="0" w:color="auto"/>
                <w:right w:val="none" w:sz="0" w:space="0" w:color="auto"/>
              </w:divBdr>
              <w:divsChild>
                <w:div w:id="17456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8217">
      <w:bodyDiv w:val="1"/>
      <w:marLeft w:val="0"/>
      <w:marRight w:val="0"/>
      <w:marTop w:val="0"/>
      <w:marBottom w:val="0"/>
      <w:divBdr>
        <w:top w:val="none" w:sz="0" w:space="0" w:color="auto"/>
        <w:left w:val="none" w:sz="0" w:space="0" w:color="auto"/>
        <w:bottom w:val="none" w:sz="0" w:space="0" w:color="auto"/>
        <w:right w:val="none" w:sz="0" w:space="0" w:color="auto"/>
      </w:divBdr>
      <w:divsChild>
        <w:div w:id="592396096">
          <w:marLeft w:val="0"/>
          <w:marRight w:val="0"/>
          <w:marTop w:val="0"/>
          <w:marBottom w:val="0"/>
          <w:divBdr>
            <w:top w:val="none" w:sz="0" w:space="0" w:color="auto"/>
            <w:left w:val="none" w:sz="0" w:space="0" w:color="auto"/>
            <w:bottom w:val="none" w:sz="0" w:space="0" w:color="auto"/>
            <w:right w:val="none" w:sz="0" w:space="0" w:color="auto"/>
          </w:divBdr>
        </w:div>
        <w:div w:id="1494175126">
          <w:marLeft w:val="0"/>
          <w:marRight w:val="0"/>
          <w:marTop w:val="0"/>
          <w:marBottom w:val="0"/>
          <w:divBdr>
            <w:top w:val="none" w:sz="0" w:space="0" w:color="auto"/>
            <w:left w:val="none" w:sz="0" w:space="0" w:color="auto"/>
            <w:bottom w:val="none" w:sz="0" w:space="0" w:color="auto"/>
            <w:right w:val="none" w:sz="0" w:space="0" w:color="auto"/>
          </w:divBdr>
          <w:divsChild>
            <w:div w:id="609095066">
              <w:marLeft w:val="0"/>
              <w:marRight w:val="0"/>
              <w:marTop w:val="0"/>
              <w:marBottom w:val="0"/>
              <w:divBdr>
                <w:top w:val="none" w:sz="0" w:space="0" w:color="auto"/>
                <w:left w:val="none" w:sz="0" w:space="0" w:color="auto"/>
                <w:bottom w:val="none" w:sz="0" w:space="0" w:color="auto"/>
                <w:right w:val="none" w:sz="0" w:space="0" w:color="auto"/>
              </w:divBdr>
            </w:div>
          </w:divsChild>
        </w:div>
        <w:div w:id="141240718">
          <w:marLeft w:val="0"/>
          <w:marRight w:val="0"/>
          <w:marTop w:val="0"/>
          <w:marBottom w:val="0"/>
          <w:divBdr>
            <w:top w:val="none" w:sz="0" w:space="0" w:color="auto"/>
            <w:left w:val="none" w:sz="0" w:space="0" w:color="auto"/>
            <w:bottom w:val="none" w:sz="0" w:space="0" w:color="auto"/>
            <w:right w:val="none" w:sz="0" w:space="0" w:color="auto"/>
          </w:divBdr>
        </w:div>
        <w:div w:id="773865043">
          <w:marLeft w:val="0"/>
          <w:marRight w:val="0"/>
          <w:marTop w:val="0"/>
          <w:marBottom w:val="0"/>
          <w:divBdr>
            <w:top w:val="none" w:sz="0" w:space="0" w:color="auto"/>
            <w:left w:val="none" w:sz="0" w:space="0" w:color="auto"/>
            <w:bottom w:val="none" w:sz="0" w:space="0" w:color="auto"/>
            <w:right w:val="none" w:sz="0" w:space="0" w:color="auto"/>
          </w:divBdr>
          <w:divsChild>
            <w:div w:id="1050806574">
              <w:marLeft w:val="0"/>
              <w:marRight w:val="0"/>
              <w:marTop w:val="0"/>
              <w:marBottom w:val="0"/>
              <w:divBdr>
                <w:top w:val="none" w:sz="0" w:space="0" w:color="auto"/>
                <w:left w:val="none" w:sz="0" w:space="0" w:color="auto"/>
                <w:bottom w:val="none" w:sz="0" w:space="0" w:color="auto"/>
                <w:right w:val="none" w:sz="0" w:space="0" w:color="auto"/>
              </w:divBdr>
            </w:div>
          </w:divsChild>
        </w:div>
        <w:div w:id="202912027">
          <w:marLeft w:val="0"/>
          <w:marRight w:val="0"/>
          <w:marTop w:val="0"/>
          <w:marBottom w:val="0"/>
          <w:divBdr>
            <w:top w:val="none" w:sz="0" w:space="0" w:color="auto"/>
            <w:left w:val="none" w:sz="0" w:space="0" w:color="auto"/>
            <w:bottom w:val="none" w:sz="0" w:space="0" w:color="auto"/>
            <w:right w:val="none" w:sz="0" w:space="0" w:color="auto"/>
          </w:divBdr>
        </w:div>
        <w:div w:id="1898783210">
          <w:marLeft w:val="0"/>
          <w:marRight w:val="0"/>
          <w:marTop w:val="0"/>
          <w:marBottom w:val="0"/>
          <w:divBdr>
            <w:top w:val="none" w:sz="0" w:space="0" w:color="auto"/>
            <w:left w:val="none" w:sz="0" w:space="0" w:color="auto"/>
            <w:bottom w:val="none" w:sz="0" w:space="0" w:color="auto"/>
            <w:right w:val="none" w:sz="0" w:space="0" w:color="auto"/>
          </w:divBdr>
          <w:divsChild>
            <w:div w:id="2001615048">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1516917829">
          <w:marLeft w:val="0"/>
          <w:marRight w:val="0"/>
          <w:marTop w:val="0"/>
          <w:marBottom w:val="0"/>
          <w:divBdr>
            <w:top w:val="none" w:sz="0" w:space="0" w:color="auto"/>
            <w:left w:val="none" w:sz="0" w:space="0" w:color="auto"/>
            <w:bottom w:val="none" w:sz="0" w:space="0" w:color="auto"/>
            <w:right w:val="none" w:sz="0" w:space="0" w:color="auto"/>
          </w:divBdr>
          <w:divsChild>
            <w:div w:id="2069568820">
              <w:marLeft w:val="0"/>
              <w:marRight w:val="0"/>
              <w:marTop w:val="0"/>
              <w:marBottom w:val="0"/>
              <w:divBdr>
                <w:top w:val="none" w:sz="0" w:space="0" w:color="auto"/>
                <w:left w:val="none" w:sz="0" w:space="0" w:color="auto"/>
                <w:bottom w:val="none" w:sz="0" w:space="0" w:color="auto"/>
                <w:right w:val="none" w:sz="0" w:space="0" w:color="auto"/>
              </w:divBdr>
            </w:div>
          </w:divsChild>
        </w:div>
        <w:div w:id="2024473072">
          <w:marLeft w:val="0"/>
          <w:marRight w:val="0"/>
          <w:marTop w:val="0"/>
          <w:marBottom w:val="0"/>
          <w:divBdr>
            <w:top w:val="none" w:sz="0" w:space="0" w:color="auto"/>
            <w:left w:val="none" w:sz="0" w:space="0" w:color="auto"/>
            <w:bottom w:val="none" w:sz="0" w:space="0" w:color="auto"/>
            <w:right w:val="none" w:sz="0" w:space="0" w:color="auto"/>
          </w:divBdr>
        </w:div>
        <w:div w:id="1746956368">
          <w:marLeft w:val="0"/>
          <w:marRight w:val="0"/>
          <w:marTop w:val="0"/>
          <w:marBottom w:val="0"/>
          <w:divBdr>
            <w:top w:val="none" w:sz="0" w:space="0" w:color="auto"/>
            <w:left w:val="none" w:sz="0" w:space="0" w:color="auto"/>
            <w:bottom w:val="none" w:sz="0" w:space="0" w:color="auto"/>
            <w:right w:val="none" w:sz="0" w:space="0" w:color="auto"/>
          </w:divBdr>
          <w:divsChild>
            <w:div w:id="1341078735">
              <w:marLeft w:val="0"/>
              <w:marRight w:val="0"/>
              <w:marTop w:val="0"/>
              <w:marBottom w:val="0"/>
              <w:divBdr>
                <w:top w:val="none" w:sz="0" w:space="0" w:color="auto"/>
                <w:left w:val="none" w:sz="0" w:space="0" w:color="auto"/>
                <w:bottom w:val="none" w:sz="0" w:space="0" w:color="auto"/>
                <w:right w:val="none" w:sz="0" w:space="0" w:color="auto"/>
              </w:divBdr>
            </w:div>
          </w:divsChild>
        </w:div>
        <w:div w:id="1329407909">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sChild>
            <w:div w:id="1902062772">
              <w:marLeft w:val="0"/>
              <w:marRight w:val="0"/>
              <w:marTop w:val="0"/>
              <w:marBottom w:val="0"/>
              <w:divBdr>
                <w:top w:val="none" w:sz="0" w:space="0" w:color="auto"/>
                <w:left w:val="none" w:sz="0" w:space="0" w:color="auto"/>
                <w:bottom w:val="none" w:sz="0" w:space="0" w:color="auto"/>
                <w:right w:val="none" w:sz="0" w:space="0" w:color="auto"/>
              </w:divBdr>
            </w:div>
          </w:divsChild>
        </w:div>
        <w:div w:id="1025180580">
          <w:marLeft w:val="0"/>
          <w:marRight w:val="0"/>
          <w:marTop w:val="0"/>
          <w:marBottom w:val="0"/>
          <w:divBdr>
            <w:top w:val="none" w:sz="0" w:space="0" w:color="auto"/>
            <w:left w:val="none" w:sz="0" w:space="0" w:color="auto"/>
            <w:bottom w:val="none" w:sz="0" w:space="0" w:color="auto"/>
            <w:right w:val="none" w:sz="0" w:space="0" w:color="auto"/>
          </w:divBdr>
        </w:div>
        <w:div w:id="1383406049">
          <w:marLeft w:val="0"/>
          <w:marRight w:val="0"/>
          <w:marTop w:val="0"/>
          <w:marBottom w:val="0"/>
          <w:divBdr>
            <w:top w:val="none" w:sz="0" w:space="0" w:color="auto"/>
            <w:left w:val="none" w:sz="0" w:space="0" w:color="auto"/>
            <w:bottom w:val="none" w:sz="0" w:space="0" w:color="auto"/>
            <w:right w:val="none" w:sz="0" w:space="0" w:color="auto"/>
          </w:divBdr>
          <w:divsChild>
            <w:div w:id="979043067">
              <w:marLeft w:val="0"/>
              <w:marRight w:val="0"/>
              <w:marTop w:val="0"/>
              <w:marBottom w:val="0"/>
              <w:divBdr>
                <w:top w:val="none" w:sz="0" w:space="0" w:color="auto"/>
                <w:left w:val="none" w:sz="0" w:space="0" w:color="auto"/>
                <w:bottom w:val="none" w:sz="0" w:space="0" w:color="auto"/>
                <w:right w:val="none" w:sz="0" w:space="0" w:color="auto"/>
              </w:divBdr>
            </w:div>
          </w:divsChild>
        </w:div>
        <w:div w:id="1232426897">
          <w:marLeft w:val="0"/>
          <w:marRight w:val="0"/>
          <w:marTop w:val="300"/>
          <w:marBottom w:val="0"/>
          <w:divBdr>
            <w:top w:val="none" w:sz="0" w:space="0" w:color="auto"/>
            <w:left w:val="none" w:sz="0" w:space="0" w:color="auto"/>
            <w:bottom w:val="none" w:sz="0" w:space="0" w:color="auto"/>
            <w:right w:val="none" w:sz="0" w:space="0" w:color="auto"/>
          </w:divBdr>
          <w:divsChild>
            <w:div w:id="716203551">
              <w:marLeft w:val="0"/>
              <w:marRight w:val="0"/>
              <w:marTop w:val="0"/>
              <w:marBottom w:val="0"/>
              <w:divBdr>
                <w:top w:val="none" w:sz="0" w:space="0" w:color="auto"/>
                <w:left w:val="none" w:sz="0" w:space="0" w:color="auto"/>
                <w:bottom w:val="none" w:sz="0" w:space="0" w:color="auto"/>
                <w:right w:val="none" w:sz="0" w:space="0" w:color="auto"/>
              </w:divBdr>
              <w:divsChild>
                <w:div w:id="171908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07582">
          <w:marLeft w:val="0"/>
          <w:marRight w:val="0"/>
          <w:marTop w:val="300"/>
          <w:marBottom w:val="0"/>
          <w:divBdr>
            <w:top w:val="none" w:sz="0" w:space="0" w:color="auto"/>
            <w:left w:val="none" w:sz="0" w:space="0" w:color="auto"/>
            <w:bottom w:val="none" w:sz="0" w:space="0" w:color="auto"/>
            <w:right w:val="none" w:sz="0" w:space="0" w:color="auto"/>
          </w:divBdr>
          <w:divsChild>
            <w:div w:id="628783797">
              <w:marLeft w:val="0"/>
              <w:marRight w:val="0"/>
              <w:marTop w:val="0"/>
              <w:marBottom w:val="0"/>
              <w:divBdr>
                <w:top w:val="none" w:sz="0" w:space="0" w:color="auto"/>
                <w:left w:val="none" w:sz="0" w:space="0" w:color="auto"/>
                <w:bottom w:val="none" w:sz="0" w:space="0" w:color="auto"/>
                <w:right w:val="none" w:sz="0" w:space="0" w:color="auto"/>
              </w:divBdr>
              <w:divsChild>
                <w:div w:id="199406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047351">
          <w:marLeft w:val="0"/>
          <w:marRight w:val="0"/>
          <w:marTop w:val="300"/>
          <w:marBottom w:val="0"/>
          <w:divBdr>
            <w:top w:val="none" w:sz="0" w:space="0" w:color="auto"/>
            <w:left w:val="none" w:sz="0" w:space="0" w:color="auto"/>
            <w:bottom w:val="none" w:sz="0" w:space="0" w:color="auto"/>
            <w:right w:val="none" w:sz="0" w:space="0" w:color="auto"/>
          </w:divBdr>
          <w:divsChild>
            <w:div w:id="1484659264">
              <w:marLeft w:val="0"/>
              <w:marRight w:val="0"/>
              <w:marTop w:val="0"/>
              <w:marBottom w:val="0"/>
              <w:divBdr>
                <w:top w:val="none" w:sz="0" w:space="0" w:color="auto"/>
                <w:left w:val="none" w:sz="0" w:space="0" w:color="auto"/>
                <w:bottom w:val="none" w:sz="0" w:space="0" w:color="auto"/>
                <w:right w:val="none" w:sz="0" w:space="0" w:color="auto"/>
              </w:divBdr>
              <w:divsChild>
                <w:div w:id="787551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25351">
          <w:marLeft w:val="0"/>
          <w:marRight w:val="0"/>
          <w:marTop w:val="300"/>
          <w:marBottom w:val="0"/>
          <w:divBdr>
            <w:top w:val="none" w:sz="0" w:space="0" w:color="auto"/>
            <w:left w:val="none" w:sz="0" w:space="0" w:color="auto"/>
            <w:bottom w:val="none" w:sz="0" w:space="0" w:color="auto"/>
            <w:right w:val="none" w:sz="0" w:space="0" w:color="auto"/>
          </w:divBdr>
          <w:divsChild>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33272">
      <w:bodyDiv w:val="1"/>
      <w:marLeft w:val="0"/>
      <w:marRight w:val="0"/>
      <w:marTop w:val="0"/>
      <w:marBottom w:val="0"/>
      <w:divBdr>
        <w:top w:val="none" w:sz="0" w:space="0" w:color="auto"/>
        <w:left w:val="none" w:sz="0" w:space="0" w:color="auto"/>
        <w:bottom w:val="none" w:sz="0" w:space="0" w:color="auto"/>
        <w:right w:val="none" w:sz="0" w:space="0" w:color="auto"/>
      </w:divBdr>
      <w:divsChild>
        <w:div w:id="22152170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sChild>
            <w:div w:id="807360321">
              <w:marLeft w:val="0"/>
              <w:marRight w:val="0"/>
              <w:marTop w:val="0"/>
              <w:marBottom w:val="0"/>
              <w:divBdr>
                <w:top w:val="none" w:sz="0" w:space="0" w:color="auto"/>
                <w:left w:val="none" w:sz="0" w:space="0" w:color="auto"/>
                <w:bottom w:val="none" w:sz="0" w:space="0" w:color="auto"/>
                <w:right w:val="none" w:sz="0" w:space="0" w:color="auto"/>
              </w:divBdr>
            </w:div>
          </w:divsChild>
        </w:div>
        <w:div w:id="905604728">
          <w:marLeft w:val="0"/>
          <w:marRight w:val="0"/>
          <w:marTop w:val="0"/>
          <w:marBottom w:val="0"/>
          <w:divBdr>
            <w:top w:val="none" w:sz="0" w:space="0" w:color="auto"/>
            <w:left w:val="none" w:sz="0" w:space="0" w:color="auto"/>
            <w:bottom w:val="none" w:sz="0" w:space="0" w:color="auto"/>
            <w:right w:val="none" w:sz="0" w:space="0" w:color="auto"/>
          </w:divBdr>
        </w:div>
        <w:div w:id="1108235051">
          <w:marLeft w:val="0"/>
          <w:marRight w:val="0"/>
          <w:marTop w:val="0"/>
          <w:marBottom w:val="0"/>
          <w:divBdr>
            <w:top w:val="none" w:sz="0" w:space="0" w:color="auto"/>
            <w:left w:val="none" w:sz="0" w:space="0" w:color="auto"/>
            <w:bottom w:val="none" w:sz="0" w:space="0" w:color="auto"/>
            <w:right w:val="none" w:sz="0" w:space="0" w:color="auto"/>
          </w:divBdr>
          <w:divsChild>
            <w:div w:id="742064897">
              <w:marLeft w:val="0"/>
              <w:marRight w:val="0"/>
              <w:marTop w:val="0"/>
              <w:marBottom w:val="0"/>
              <w:divBdr>
                <w:top w:val="none" w:sz="0" w:space="0" w:color="auto"/>
                <w:left w:val="none" w:sz="0" w:space="0" w:color="auto"/>
                <w:bottom w:val="none" w:sz="0" w:space="0" w:color="auto"/>
                <w:right w:val="none" w:sz="0" w:space="0" w:color="auto"/>
              </w:divBdr>
            </w:div>
          </w:divsChild>
        </w:div>
        <w:div w:id="975642893">
          <w:marLeft w:val="0"/>
          <w:marRight w:val="0"/>
          <w:marTop w:val="0"/>
          <w:marBottom w:val="0"/>
          <w:divBdr>
            <w:top w:val="none" w:sz="0" w:space="0" w:color="auto"/>
            <w:left w:val="none" w:sz="0" w:space="0" w:color="auto"/>
            <w:bottom w:val="none" w:sz="0" w:space="0" w:color="auto"/>
            <w:right w:val="none" w:sz="0" w:space="0" w:color="auto"/>
          </w:divBdr>
        </w:div>
        <w:div w:id="646083160">
          <w:marLeft w:val="0"/>
          <w:marRight w:val="0"/>
          <w:marTop w:val="0"/>
          <w:marBottom w:val="0"/>
          <w:divBdr>
            <w:top w:val="none" w:sz="0" w:space="0" w:color="auto"/>
            <w:left w:val="none" w:sz="0" w:space="0" w:color="auto"/>
            <w:bottom w:val="none" w:sz="0" w:space="0" w:color="auto"/>
            <w:right w:val="none" w:sz="0" w:space="0" w:color="auto"/>
          </w:divBdr>
          <w:divsChild>
            <w:div w:id="138575708">
              <w:marLeft w:val="0"/>
              <w:marRight w:val="0"/>
              <w:marTop w:val="0"/>
              <w:marBottom w:val="0"/>
              <w:divBdr>
                <w:top w:val="none" w:sz="0" w:space="0" w:color="auto"/>
                <w:left w:val="none" w:sz="0" w:space="0" w:color="auto"/>
                <w:bottom w:val="none" w:sz="0" w:space="0" w:color="auto"/>
                <w:right w:val="none" w:sz="0" w:space="0" w:color="auto"/>
              </w:divBdr>
            </w:div>
          </w:divsChild>
        </w:div>
        <w:div w:id="1177430147">
          <w:marLeft w:val="0"/>
          <w:marRight w:val="0"/>
          <w:marTop w:val="0"/>
          <w:marBottom w:val="0"/>
          <w:divBdr>
            <w:top w:val="none" w:sz="0" w:space="0" w:color="auto"/>
            <w:left w:val="none" w:sz="0" w:space="0" w:color="auto"/>
            <w:bottom w:val="none" w:sz="0" w:space="0" w:color="auto"/>
            <w:right w:val="none" w:sz="0" w:space="0" w:color="auto"/>
          </w:divBdr>
        </w:div>
        <w:div w:id="1185941026">
          <w:marLeft w:val="0"/>
          <w:marRight w:val="0"/>
          <w:marTop w:val="0"/>
          <w:marBottom w:val="0"/>
          <w:divBdr>
            <w:top w:val="none" w:sz="0" w:space="0" w:color="auto"/>
            <w:left w:val="none" w:sz="0" w:space="0" w:color="auto"/>
            <w:bottom w:val="none" w:sz="0" w:space="0" w:color="auto"/>
            <w:right w:val="none" w:sz="0" w:space="0" w:color="auto"/>
          </w:divBdr>
          <w:divsChild>
            <w:div w:id="1343236354">
              <w:marLeft w:val="0"/>
              <w:marRight w:val="0"/>
              <w:marTop w:val="0"/>
              <w:marBottom w:val="0"/>
              <w:divBdr>
                <w:top w:val="none" w:sz="0" w:space="0" w:color="auto"/>
                <w:left w:val="none" w:sz="0" w:space="0" w:color="auto"/>
                <w:bottom w:val="none" w:sz="0" w:space="0" w:color="auto"/>
                <w:right w:val="none" w:sz="0" w:space="0" w:color="auto"/>
              </w:divBdr>
            </w:div>
          </w:divsChild>
        </w:div>
        <w:div w:id="1636251589">
          <w:marLeft w:val="0"/>
          <w:marRight w:val="0"/>
          <w:marTop w:val="0"/>
          <w:marBottom w:val="0"/>
          <w:divBdr>
            <w:top w:val="none" w:sz="0" w:space="0" w:color="auto"/>
            <w:left w:val="none" w:sz="0" w:space="0" w:color="auto"/>
            <w:bottom w:val="none" w:sz="0" w:space="0" w:color="auto"/>
            <w:right w:val="none" w:sz="0" w:space="0" w:color="auto"/>
          </w:divBdr>
        </w:div>
        <w:div w:id="1592004155">
          <w:marLeft w:val="0"/>
          <w:marRight w:val="0"/>
          <w:marTop w:val="0"/>
          <w:marBottom w:val="0"/>
          <w:divBdr>
            <w:top w:val="none" w:sz="0" w:space="0" w:color="auto"/>
            <w:left w:val="none" w:sz="0" w:space="0" w:color="auto"/>
            <w:bottom w:val="none" w:sz="0" w:space="0" w:color="auto"/>
            <w:right w:val="none" w:sz="0" w:space="0" w:color="auto"/>
          </w:divBdr>
          <w:divsChild>
            <w:div w:id="692413860">
              <w:marLeft w:val="0"/>
              <w:marRight w:val="0"/>
              <w:marTop w:val="0"/>
              <w:marBottom w:val="0"/>
              <w:divBdr>
                <w:top w:val="none" w:sz="0" w:space="0" w:color="auto"/>
                <w:left w:val="none" w:sz="0" w:space="0" w:color="auto"/>
                <w:bottom w:val="none" w:sz="0" w:space="0" w:color="auto"/>
                <w:right w:val="none" w:sz="0" w:space="0" w:color="auto"/>
              </w:divBdr>
            </w:div>
          </w:divsChild>
        </w:div>
        <w:div w:id="1907183080">
          <w:marLeft w:val="0"/>
          <w:marRight w:val="0"/>
          <w:marTop w:val="0"/>
          <w:marBottom w:val="0"/>
          <w:divBdr>
            <w:top w:val="none" w:sz="0" w:space="0" w:color="auto"/>
            <w:left w:val="none" w:sz="0" w:space="0" w:color="auto"/>
            <w:bottom w:val="none" w:sz="0" w:space="0" w:color="auto"/>
            <w:right w:val="none" w:sz="0" w:space="0" w:color="auto"/>
          </w:divBdr>
        </w:div>
        <w:div w:id="724379300">
          <w:marLeft w:val="0"/>
          <w:marRight w:val="0"/>
          <w:marTop w:val="0"/>
          <w:marBottom w:val="0"/>
          <w:divBdr>
            <w:top w:val="none" w:sz="0" w:space="0" w:color="auto"/>
            <w:left w:val="none" w:sz="0" w:space="0" w:color="auto"/>
            <w:bottom w:val="none" w:sz="0" w:space="0" w:color="auto"/>
            <w:right w:val="none" w:sz="0" w:space="0" w:color="auto"/>
          </w:divBdr>
          <w:divsChild>
            <w:div w:id="1488133270">
              <w:marLeft w:val="0"/>
              <w:marRight w:val="0"/>
              <w:marTop w:val="0"/>
              <w:marBottom w:val="0"/>
              <w:divBdr>
                <w:top w:val="none" w:sz="0" w:space="0" w:color="auto"/>
                <w:left w:val="none" w:sz="0" w:space="0" w:color="auto"/>
                <w:bottom w:val="none" w:sz="0" w:space="0" w:color="auto"/>
                <w:right w:val="none" w:sz="0" w:space="0" w:color="auto"/>
              </w:divBdr>
            </w:div>
          </w:divsChild>
        </w:div>
        <w:div w:id="1982495687">
          <w:marLeft w:val="0"/>
          <w:marRight w:val="0"/>
          <w:marTop w:val="0"/>
          <w:marBottom w:val="0"/>
          <w:divBdr>
            <w:top w:val="none" w:sz="0" w:space="0" w:color="auto"/>
            <w:left w:val="none" w:sz="0" w:space="0" w:color="auto"/>
            <w:bottom w:val="none" w:sz="0" w:space="0" w:color="auto"/>
            <w:right w:val="none" w:sz="0" w:space="0" w:color="auto"/>
          </w:divBdr>
        </w:div>
        <w:div w:id="771970073">
          <w:marLeft w:val="0"/>
          <w:marRight w:val="0"/>
          <w:marTop w:val="0"/>
          <w:marBottom w:val="0"/>
          <w:divBdr>
            <w:top w:val="none" w:sz="0" w:space="0" w:color="auto"/>
            <w:left w:val="none" w:sz="0" w:space="0" w:color="auto"/>
            <w:bottom w:val="none" w:sz="0" w:space="0" w:color="auto"/>
            <w:right w:val="none" w:sz="0" w:space="0" w:color="auto"/>
          </w:divBdr>
          <w:divsChild>
            <w:div w:id="887033978">
              <w:marLeft w:val="0"/>
              <w:marRight w:val="0"/>
              <w:marTop w:val="0"/>
              <w:marBottom w:val="0"/>
              <w:divBdr>
                <w:top w:val="none" w:sz="0" w:space="0" w:color="auto"/>
                <w:left w:val="none" w:sz="0" w:space="0" w:color="auto"/>
                <w:bottom w:val="none" w:sz="0" w:space="0" w:color="auto"/>
                <w:right w:val="none" w:sz="0" w:space="0" w:color="auto"/>
              </w:divBdr>
            </w:div>
          </w:divsChild>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sChild>
                <w:div w:id="195601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826238">
          <w:marLeft w:val="0"/>
          <w:marRight w:val="0"/>
          <w:marTop w:val="300"/>
          <w:marBottom w:val="0"/>
          <w:divBdr>
            <w:top w:val="none" w:sz="0" w:space="0" w:color="auto"/>
            <w:left w:val="none" w:sz="0" w:space="0" w:color="auto"/>
            <w:bottom w:val="none" w:sz="0" w:space="0" w:color="auto"/>
            <w:right w:val="none" w:sz="0" w:space="0" w:color="auto"/>
          </w:divBdr>
          <w:divsChild>
            <w:div w:id="1349142816">
              <w:marLeft w:val="0"/>
              <w:marRight w:val="0"/>
              <w:marTop w:val="0"/>
              <w:marBottom w:val="0"/>
              <w:divBdr>
                <w:top w:val="none" w:sz="0" w:space="0" w:color="auto"/>
                <w:left w:val="none" w:sz="0" w:space="0" w:color="auto"/>
                <w:bottom w:val="none" w:sz="0" w:space="0" w:color="auto"/>
                <w:right w:val="none" w:sz="0" w:space="0" w:color="auto"/>
              </w:divBdr>
              <w:divsChild>
                <w:div w:id="183838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sChild>
                <w:div w:id="15608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60177">
          <w:marLeft w:val="0"/>
          <w:marRight w:val="0"/>
          <w:marTop w:val="300"/>
          <w:marBottom w:val="0"/>
          <w:divBdr>
            <w:top w:val="none" w:sz="0" w:space="0" w:color="auto"/>
            <w:left w:val="none" w:sz="0" w:space="0" w:color="auto"/>
            <w:bottom w:val="none" w:sz="0" w:space="0" w:color="auto"/>
            <w:right w:val="none" w:sz="0" w:space="0" w:color="auto"/>
          </w:divBdr>
          <w:divsChild>
            <w:div w:id="573198038">
              <w:marLeft w:val="0"/>
              <w:marRight w:val="0"/>
              <w:marTop w:val="0"/>
              <w:marBottom w:val="0"/>
              <w:divBdr>
                <w:top w:val="none" w:sz="0" w:space="0" w:color="auto"/>
                <w:left w:val="none" w:sz="0" w:space="0" w:color="auto"/>
                <w:bottom w:val="none" w:sz="0" w:space="0" w:color="auto"/>
                <w:right w:val="none" w:sz="0" w:space="0" w:color="auto"/>
              </w:divBdr>
              <w:divsChild>
                <w:div w:id="82747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13129">
      <w:bodyDiv w:val="1"/>
      <w:marLeft w:val="0"/>
      <w:marRight w:val="0"/>
      <w:marTop w:val="0"/>
      <w:marBottom w:val="0"/>
      <w:divBdr>
        <w:top w:val="none" w:sz="0" w:space="0" w:color="auto"/>
        <w:left w:val="none" w:sz="0" w:space="0" w:color="auto"/>
        <w:bottom w:val="none" w:sz="0" w:space="0" w:color="auto"/>
        <w:right w:val="none" w:sz="0" w:space="0" w:color="auto"/>
      </w:divBdr>
      <w:divsChild>
        <w:div w:id="2120710816">
          <w:marLeft w:val="0"/>
          <w:marRight w:val="0"/>
          <w:marTop w:val="0"/>
          <w:marBottom w:val="0"/>
          <w:divBdr>
            <w:top w:val="none" w:sz="0" w:space="0" w:color="auto"/>
            <w:left w:val="none" w:sz="0" w:space="0" w:color="auto"/>
            <w:bottom w:val="none" w:sz="0" w:space="0" w:color="auto"/>
            <w:right w:val="none" w:sz="0" w:space="0" w:color="auto"/>
          </w:divBdr>
        </w:div>
        <w:div w:id="883640602">
          <w:marLeft w:val="0"/>
          <w:marRight w:val="0"/>
          <w:marTop w:val="0"/>
          <w:marBottom w:val="0"/>
          <w:divBdr>
            <w:top w:val="none" w:sz="0" w:space="0" w:color="auto"/>
            <w:left w:val="none" w:sz="0" w:space="0" w:color="auto"/>
            <w:bottom w:val="none" w:sz="0" w:space="0" w:color="auto"/>
            <w:right w:val="none" w:sz="0" w:space="0" w:color="auto"/>
          </w:divBdr>
          <w:divsChild>
            <w:div w:id="1881747184">
              <w:marLeft w:val="0"/>
              <w:marRight w:val="0"/>
              <w:marTop w:val="0"/>
              <w:marBottom w:val="0"/>
              <w:divBdr>
                <w:top w:val="none" w:sz="0" w:space="0" w:color="auto"/>
                <w:left w:val="none" w:sz="0" w:space="0" w:color="auto"/>
                <w:bottom w:val="none" w:sz="0" w:space="0" w:color="auto"/>
                <w:right w:val="none" w:sz="0" w:space="0" w:color="auto"/>
              </w:divBdr>
            </w:div>
          </w:divsChild>
        </w:div>
        <w:div w:id="390084531">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sChild>
            <w:div w:id="1960212318">
              <w:marLeft w:val="0"/>
              <w:marRight w:val="0"/>
              <w:marTop w:val="0"/>
              <w:marBottom w:val="0"/>
              <w:divBdr>
                <w:top w:val="none" w:sz="0" w:space="0" w:color="auto"/>
                <w:left w:val="none" w:sz="0" w:space="0" w:color="auto"/>
                <w:bottom w:val="none" w:sz="0" w:space="0" w:color="auto"/>
                <w:right w:val="none" w:sz="0" w:space="0" w:color="auto"/>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854272470">
          <w:marLeft w:val="0"/>
          <w:marRight w:val="0"/>
          <w:marTop w:val="0"/>
          <w:marBottom w:val="0"/>
          <w:divBdr>
            <w:top w:val="none" w:sz="0" w:space="0" w:color="auto"/>
            <w:left w:val="none" w:sz="0" w:space="0" w:color="auto"/>
            <w:bottom w:val="none" w:sz="0" w:space="0" w:color="auto"/>
            <w:right w:val="none" w:sz="0" w:space="0" w:color="auto"/>
          </w:divBdr>
          <w:divsChild>
            <w:div w:id="1287586744">
              <w:marLeft w:val="0"/>
              <w:marRight w:val="0"/>
              <w:marTop w:val="0"/>
              <w:marBottom w:val="0"/>
              <w:divBdr>
                <w:top w:val="none" w:sz="0" w:space="0" w:color="auto"/>
                <w:left w:val="none" w:sz="0" w:space="0" w:color="auto"/>
                <w:bottom w:val="none" w:sz="0" w:space="0" w:color="auto"/>
                <w:right w:val="none" w:sz="0" w:space="0" w:color="auto"/>
              </w:divBdr>
            </w:div>
          </w:divsChild>
        </w:div>
        <w:div w:id="121584145">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sChild>
            <w:div w:id="1021080825">
              <w:marLeft w:val="0"/>
              <w:marRight w:val="0"/>
              <w:marTop w:val="0"/>
              <w:marBottom w:val="0"/>
              <w:divBdr>
                <w:top w:val="none" w:sz="0" w:space="0" w:color="auto"/>
                <w:left w:val="none" w:sz="0" w:space="0" w:color="auto"/>
                <w:bottom w:val="none" w:sz="0" w:space="0" w:color="auto"/>
                <w:right w:val="none" w:sz="0" w:space="0" w:color="auto"/>
              </w:divBdr>
            </w:div>
          </w:divsChild>
        </w:div>
        <w:div w:id="1132213152">
          <w:marLeft w:val="0"/>
          <w:marRight w:val="0"/>
          <w:marTop w:val="0"/>
          <w:marBottom w:val="0"/>
          <w:divBdr>
            <w:top w:val="none" w:sz="0" w:space="0" w:color="auto"/>
            <w:left w:val="none" w:sz="0" w:space="0" w:color="auto"/>
            <w:bottom w:val="none" w:sz="0" w:space="0" w:color="auto"/>
            <w:right w:val="none" w:sz="0" w:space="0" w:color="auto"/>
          </w:divBdr>
        </w:div>
        <w:div w:id="1362130617">
          <w:marLeft w:val="0"/>
          <w:marRight w:val="0"/>
          <w:marTop w:val="0"/>
          <w:marBottom w:val="0"/>
          <w:divBdr>
            <w:top w:val="none" w:sz="0" w:space="0" w:color="auto"/>
            <w:left w:val="none" w:sz="0" w:space="0" w:color="auto"/>
            <w:bottom w:val="none" w:sz="0" w:space="0" w:color="auto"/>
            <w:right w:val="none" w:sz="0" w:space="0" w:color="auto"/>
          </w:divBdr>
          <w:divsChild>
            <w:div w:id="252131988">
              <w:marLeft w:val="0"/>
              <w:marRight w:val="0"/>
              <w:marTop w:val="0"/>
              <w:marBottom w:val="0"/>
              <w:divBdr>
                <w:top w:val="none" w:sz="0" w:space="0" w:color="auto"/>
                <w:left w:val="none" w:sz="0" w:space="0" w:color="auto"/>
                <w:bottom w:val="none" w:sz="0" w:space="0" w:color="auto"/>
                <w:right w:val="none" w:sz="0" w:space="0" w:color="auto"/>
              </w:divBdr>
            </w:div>
          </w:divsChild>
        </w:div>
        <w:div w:id="882668798">
          <w:marLeft w:val="0"/>
          <w:marRight w:val="0"/>
          <w:marTop w:val="0"/>
          <w:marBottom w:val="0"/>
          <w:divBdr>
            <w:top w:val="none" w:sz="0" w:space="0" w:color="auto"/>
            <w:left w:val="none" w:sz="0" w:space="0" w:color="auto"/>
            <w:bottom w:val="none" w:sz="0" w:space="0" w:color="auto"/>
            <w:right w:val="none" w:sz="0" w:space="0" w:color="auto"/>
          </w:divBdr>
        </w:div>
        <w:div w:id="676663180">
          <w:marLeft w:val="0"/>
          <w:marRight w:val="0"/>
          <w:marTop w:val="0"/>
          <w:marBottom w:val="0"/>
          <w:divBdr>
            <w:top w:val="none" w:sz="0" w:space="0" w:color="auto"/>
            <w:left w:val="none" w:sz="0" w:space="0" w:color="auto"/>
            <w:bottom w:val="none" w:sz="0" w:space="0" w:color="auto"/>
            <w:right w:val="none" w:sz="0" w:space="0" w:color="auto"/>
          </w:divBdr>
          <w:divsChild>
            <w:div w:id="1319071489">
              <w:marLeft w:val="0"/>
              <w:marRight w:val="0"/>
              <w:marTop w:val="0"/>
              <w:marBottom w:val="0"/>
              <w:divBdr>
                <w:top w:val="none" w:sz="0" w:space="0" w:color="auto"/>
                <w:left w:val="none" w:sz="0" w:space="0" w:color="auto"/>
                <w:bottom w:val="none" w:sz="0" w:space="0" w:color="auto"/>
                <w:right w:val="none" w:sz="0" w:space="0" w:color="auto"/>
              </w:divBdr>
            </w:div>
          </w:divsChild>
        </w:div>
        <w:div w:id="1811707990">
          <w:marLeft w:val="0"/>
          <w:marRight w:val="0"/>
          <w:marTop w:val="0"/>
          <w:marBottom w:val="0"/>
          <w:divBdr>
            <w:top w:val="none" w:sz="0" w:space="0" w:color="auto"/>
            <w:left w:val="none" w:sz="0" w:space="0" w:color="auto"/>
            <w:bottom w:val="none" w:sz="0" w:space="0" w:color="auto"/>
            <w:right w:val="none" w:sz="0" w:space="0" w:color="auto"/>
          </w:divBdr>
        </w:div>
        <w:div w:id="1201014440">
          <w:marLeft w:val="0"/>
          <w:marRight w:val="0"/>
          <w:marTop w:val="0"/>
          <w:marBottom w:val="0"/>
          <w:divBdr>
            <w:top w:val="none" w:sz="0" w:space="0" w:color="auto"/>
            <w:left w:val="none" w:sz="0" w:space="0" w:color="auto"/>
            <w:bottom w:val="none" w:sz="0" w:space="0" w:color="auto"/>
            <w:right w:val="none" w:sz="0" w:space="0" w:color="auto"/>
          </w:divBdr>
          <w:divsChild>
            <w:div w:id="432212995">
              <w:marLeft w:val="0"/>
              <w:marRight w:val="0"/>
              <w:marTop w:val="0"/>
              <w:marBottom w:val="0"/>
              <w:divBdr>
                <w:top w:val="none" w:sz="0" w:space="0" w:color="auto"/>
                <w:left w:val="none" w:sz="0" w:space="0" w:color="auto"/>
                <w:bottom w:val="none" w:sz="0" w:space="0" w:color="auto"/>
                <w:right w:val="none" w:sz="0" w:space="0" w:color="auto"/>
              </w:divBdr>
            </w:div>
          </w:divsChild>
        </w:div>
        <w:div w:id="1370109594">
          <w:marLeft w:val="0"/>
          <w:marRight w:val="0"/>
          <w:marTop w:val="300"/>
          <w:marBottom w:val="0"/>
          <w:divBdr>
            <w:top w:val="none" w:sz="0" w:space="0" w:color="auto"/>
            <w:left w:val="none" w:sz="0" w:space="0" w:color="auto"/>
            <w:bottom w:val="none" w:sz="0" w:space="0" w:color="auto"/>
            <w:right w:val="none" w:sz="0" w:space="0" w:color="auto"/>
          </w:divBdr>
          <w:divsChild>
            <w:div w:id="173152493">
              <w:marLeft w:val="0"/>
              <w:marRight w:val="0"/>
              <w:marTop w:val="0"/>
              <w:marBottom w:val="0"/>
              <w:divBdr>
                <w:top w:val="none" w:sz="0" w:space="0" w:color="auto"/>
                <w:left w:val="none" w:sz="0" w:space="0" w:color="auto"/>
                <w:bottom w:val="none" w:sz="0" w:space="0" w:color="auto"/>
                <w:right w:val="none" w:sz="0" w:space="0" w:color="auto"/>
              </w:divBdr>
              <w:divsChild>
                <w:div w:id="193450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6159">
          <w:marLeft w:val="0"/>
          <w:marRight w:val="0"/>
          <w:marTop w:val="300"/>
          <w:marBottom w:val="0"/>
          <w:divBdr>
            <w:top w:val="none" w:sz="0" w:space="0" w:color="auto"/>
            <w:left w:val="none" w:sz="0" w:space="0" w:color="auto"/>
            <w:bottom w:val="none" w:sz="0" w:space="0" w:color="auto"/>
            <w:right w:val="none" w:sz="0" w:space="0" w:color="auto"/>
          </w:divBdr>
          <w:divsChild>
            <w:div w:id="1920015165">
              <w:marLeft w:val="0"/>
              <w:marRight w:val="0"/>
              <w:marTop w:val="0"/>
              <w:marBottom w:val="0"/>
              <w:divBdr>
                <w:top w:val="none" w:sz="0" w:space="0" w:color="auto"/>
                <w:left w:val="none" w:sz="0" w:space="0" w:color="auto"/>
                <w:bottom w:val="none" w:sz="0" w:space="0" w:color="auto"/>
                <w:right w:val="none" w:sz="0" w:space="0" w:color="auto"/>
              </w:divBdr>
              <w:divsChild>
                <w:div w:id="99256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7935">
          <w:marLeft w:val="0"/>
          <w:marRight w:val="0"/>
          <w:marTop w:val="300"/>
          <w:marBottom w:val="0"/>
          <w:divBdr>
            <w:top w:val="none" w:sz="0" w:space="0" w:color="auto"/>
            <w:left w:val="none" w:sz="0" w:space="0" w:color="auto"/>
            <w:bottom w:val="none" w:sz="0" w:space="0" w:color="auto"/>
            <w:right w:val="none" w:sz="0" w:space="0" w:color="auto"/>
          </w:divBdr>
          <w:divsChild>
            <w:div w:id="1601140106">
              <w:marLeft w:val="0"/>
              <w:marRight w:val="0"/>
              <w:marTop w:val="0"/>
              <w:marBottom w:val="0"/>
              <w:divBdr>
                <w:top w:val="none" w:sz="0" w:space="0" w:color="auto"/>
                <w:left w:val="none" w:sz="0" w:space="0" w:color="auto"/>
                <w:bottom w:val="none" w:sz="0" w:space="0" w:color="auto"/>
                <w:right w:val="none" w:sz="0" w:space="0" w:color="auto"/>
              </w:divBdr>
              <w:divsChild>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07707">
          <w:marLeft w:val="0"/>
          <w:marRight w:val="0"/>
          <w:marTop w:val="300"/>
          <w:marBottom w:val="0"/>
          <w:divBdr>
            <w:top w:val="none" w:sz="0" w:space="0" w:color="auto"/>
            <w:left w:val="none" w:sz="0" w:space="0" w:color="auto"/>
            <w:bottom w:val="none" w:sz="0" w:space="0" w:color="auto"/>
            <w:right w:val="none" w:sz="0" w:space="0" w:color="auto"/>
          </w:divBdr>
          <w:divsChild>
            <w:div w:id="1891263325">
              <w:marLeft w:val="0"/>
              <w:marRight w:val="0"/>
              <w:marTop w:val="0"/>
              <w:marBottom w:val="0"/>
              <w:divBdr>
                <w:top w:val="none" w:sz="0" w:space="0" w:color="auto"/>
                <w:left w:val="none" w:sz="0" w:space="0" w:color="auto"/>
                <w:bottom w:val="none" w:sz="0" w:space="0" w:color="auto"/>
                <w:right w:val="none" w:sz="0" w:space="0" w:color="auto"/>
              </w:divBdr>
              <w:divsChild>
                <w:div w:id="82119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79166004">
      <w:bodyDiv w:val="1"/>
      <w:marLeft w:val="0"/>
      <w:marRight w:val="0"/>
      <w:marTop w:val="0"/>
      <w:marBottom w:val="0"/>
      <w:divBdr>
        <w:top w:val="none" w:sz="0" w:space="0" w:color="auto"/>
        <w:left w:val="none" w:sz="0" w:space="0" w:color="auto"/>
        <w:bottom w:val="none" w:sz="0" w:space="0" w:color="auto"/>
        <w:right w:val="none" w:sz="0" w:space="0" w:color="auto"/>
      </w:divBdr>
      <w:divsChild>
        <w:div w:id="1333685174">
          <w:marLeft w:val="0"/>
          <w:marRight w:val="0"/>
          <w:marTop w:val="0"/>
          <w:marBottom w:val="0"/>
          <w:divBdr>
            <w:top w:val="none" w:sz="0" w:space="0" w:color="auto"/>
            <w:left w:val="none" w:sz="0" w:space="0" w:color="auto"/>
            <w:bottom w:val="none" w:sz="0" w:space="0" w:color="auto"/>
            <w:right w:val="none" w:sz="0" w:space="0" w:color="auto"/>
          </w:divBdr>
        </w:div>
        <w:div w:id="2134398495">
          <w:marLeft w:val="0"/>
          <w:marRight w:val="0"/>
          <w:marTop w:val="0"/>
          <w:marBottom w:val="0"/>
          <w:divBdr>
            <w:top w:val="none" w:sz="0" w:space="0" w:color="auto"/>
            <w:left w:val="none" w:sz="0" w:space="0" w:color="auto"/>
            <w:bottom w:val="none" w:sz="0" w:space="0" w:color="auto"/>
            <w:right w:val="none" w:sz="0" w:space="0" w:color="auto"/>
          </w:divBdr>
          <w:divsChild>
            <w:div w:id="1203246889">
              <w:marLeft w:val="0"/>
              <w:marRight w:val="0"/>
              <w:marTop w:val="0"/>
              <w:marBottom w:val="0"/>
              <w:divBdr>
                <w:top w:val="none" w:sz="0" w:space="0" w:color="auto"/>
                <w:left w:val="none" w:sz="0" w:space="0" w:color="auto"/>
                <w:bottom w:val="none" w:sz="0" w:space="0" w:color="auto"/>
                <w:right w:val="none" w:sz="0" w:space="0" w:color="auto"/>
              </w:divBdr>
            </w:div>
          </w:divsChild>
        </w:div>
        <w:div w:id="309790415">
          <w:marLeft w:val="0"/>
          <w:marRight w:val="0"/>
          <w:marTop w:val="0"/>
          <w:marBottom w:val="0"/>
          <w:divBdr>
            <w:top w:val="none" w:sz="0" w:space="0" w:color="auto"/>
            <w:left w:val="none" w:sz="0" w:space="0" w:color="auto"/>
            <w:bottom w:val="none" w:sz="0" w:space="0" w:color="auto"/>
            <w:right w:val="none" w:sz="0" w:space="0" w:color="auto"/>
          </w:divBdr>
        </w:div>
        <w:div w:id="1555507133">
          <w:marLeft w:val="0"/>
          <w:marRight w:val="0"/>
          <w:marTop w:val="0"/>
          <w:marBottom w:val="0"/>
          <w:divBdr>
            <w:top w:val="none" w:sz="0" w:space="0" w:color="auto"/>
            <w:left w:val="none" w:sz="0" w:space="0" w:color="auto"/>
            <w:bottom w:val="none" w:sz="0" w:space="0" w:color="auto"/>
            <w:right w:val="none" w:sz="0" w:space="0" w:color="auto"/>
          </w:divBdr>
          <w:divsChild>
            <w:div w:id="919870408">
              <w:marLeft w:val="0"/>
              <w:marRight w:val="0"/>
              <w:marTop w:val="0"/>
              <w:marBottom w:val="0"/>
              <w:divBdr>
                <w:top w:val="none" w:sz="0" w:space="0" w:color="auto"/>
                <w:left w:val="none" w:sz="0" w:space="0" w:color="auto"/>
                <w:bottom w:val="none" w:sz="0" w:space="0" w:color="auto"/>
                <w:right w:val="none" w:sz="0" w:space="0" w:color="auto"/>
              </w:divBdr>
            </w:div>
          </w:divsChild>
        </w:div>
        <w:div w:id="537360082">
          <w:marLeft w:val="0"/>
          <w:marRight w:val="0"/>
          <w:marTop w:val="0"/>
          <w:marBottom w:val="0"/>
          <w:divBdr>
            <w:top w:val="none" w:sz="0" w:space="0" w:color="auto"/>
            <w:left w:val="none" w:sz="0" w:space="0" w:color="auto"/>
            <w:bottom w:val="none" w:sz="0" w:space="0" w:color="auto"/>
            <w:right w:val="none" w:sz="0" w:space="0" w:color="auto"/>
          </w:divBdr>
        </w:div>
        <w:div w:id="874468853">
          <w:marLeft w:val="0"/>
          <w:marRight w:val="0"/>
          <w:marTop w:val="0"/>
          <w:marBottom w:val="0"/>
          <w:divBdr>
            <w:top w:val="none" w:sz="0" w:space="0" w:color="auto"/>
            <w:left w:val="none" w:sz="0" w:space="0" w:color="auto"/>
            <w:bottom w:val="none" w:sz="0" w:space="0" w:color="auto"/>
            <w:right w:val="none" w:sz="0" w:space="0" w:color="auto"/>
          </w:divBdr>
          <w:divsChild>
            <w:div w:id="203759413">
              <w:marLeft w:val="0"/>
              <w:marRight w:val="0"/>
              <w:marTop w:val="0"/>
              <w:marBottom w:val="0"/>
              <w:divBdr>
                <w:top w:val="none" w:sz="0" w:space="0" w:color="auto"/>
                <w:left w:val="none" w:sz="0" w:space="0" w:color="auto"/>
                <w:bottom w:val="none" w:sz="0" w:space="0" w:color="auto"/>
                <w:right w:val="none" w:sz="0" w:space="0" w:color="auto"/>
              </w:divBdr>
            </w:div>
          </w:divsChild>
        </w:div>
        <w:div w:id="1149787302">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sChild>
            <w:div w:id="1828352345">
              <w:marLeft w:val="0"/>
              <w:marRight w:val="0"/>
              <w:marTop w:val="0"/>
              <w:marBottom w:val="0"/>
              <w:divBdr>
                <w:top w:val="none" w:sz="0" w:space="0" w:color="auto"/>
                <w:left w:val="none" w:sz="0" w:space="0" w:color="auto"/>
                <w:bottom w:val="none" w:sz="0" w:space="0" w:color="auto"/>
                <w:right w:val="none" w:sz="0" w:space="0" w:color="auto"/>
              </w:divBdr>
            </w:div>
          </w:divsChild>
        </w:div>
        <w:div w:id="1021664063">
          <w:marLeft w:val="0"/>
          <w:marRight w:val="0"/>
          <w:marTop w:val="0"/>
          <w:marBottom w:val="0"/>
          <w:divBdr>
            <w:top w:val="none" w:sz="0" w:space="0" w:color="auto"/>
            <w:left w:val="none" w:sz="0" w:space="0" w:color="auto"/>
            <w:bottom w:val="none" w:sz="0" w:space="0" w:color="auto"/>
            <w:right w:val="none" w:sz="0" w:space="0" w:color="auto"/>
          </w:divBdr>
        </w:div>
        <w:div w:id="802699298">
          <w:marLeft w:val="0"/>
          <w:marRight w:val="0"/>
          <w:marTop w:val="0"/>
          <w:marBottom w:val="0"/>
          <w:divBdr>
            <w:top w:val="none" w:sz="0" w:space="0" w:color="auto"/>
            <w:left w:val="none" w:sz="0" w:space="0" w:color="auto"/>
            <w:bottom w:val="none" w:sz="0" w:space="0" w:color="auto"/>
            <w:right w:val="none" w:sz="0" w:space="0" w:color="auto"/>
          </w:divBdr>
          <w:divsChild>
            <w:div w:id="733159144">
              <w:marLeft w:val="0"/>
              <w:marRight w:val="0"/>
              <w:marTop w:val="0"/>
              <w:marBottom w:val="0"/>
              <w:divBdr>
                <w:top w:val="none" w:sz="0" w:space="0" w:color="auto"/>
                <w:left w:val="none" w:sz="0" w:space="0" w:color="auto"/>
                <w:bottom w:val="none" w:sz="0" w:space="0" w:color="auto"/>
                <w:right w:val="none" w:sz="0" w:space="0" w:color="auto"/>
              </w:divBdr>
            </w:div>
          </w:divsChild>
        </w:div>
        <w:div w:id="175775475">
          <w:marLeft w:val="0"/>
          <w:marRight w:val="0"/>
          <w:marTop w:val="0"/>
          <w:marBottom w:val="0"/>
          <w:divBdr>
            <w:top w:val="none" w:sz="0" w:space="0" w:color="auto"/>
            <w:left w:val="none" w:sz="0" w:space="0" w:color="auto"/>
            <w:bottom w:val="none" w:sz="0" w:space="0" w:color="auto"/>
            <w:right w:val="none" w:sz="0" w:space="0" w:color="auto"/>
          </w:divBdr>
        </w:div>
        <w:div w:id="1536695532">
          <w:marLeft w:val="0"/>
          <w:marRight w:val="0"/>
          <w:marTop w:val="0"/>
          <w:marBottom w:val="0"/>
          <w:divBdr>
            <w:top w:val="none" w:sz="0" w:space="0" w:color="auto"/>
            <w:left w:val="none" w:sz="0" w:space="0" w:color="auto"/>
            <w:bottom w:val="none" w:sz="0" w:space="0" w:color="auto"/>
            <w:right w:val="none" w:sz="0" w:space="0" w:color="auto"/>
          </w:divBdr>
          <w:divsChild>
            <w:div w:id="1734965926">
              <w:marLeft w:val="0"/>
              <w:marRight w:val="0"/>
              <w:marTop w:val="0"/>
              <w:marBottom w:val="0"/>
              <w:divBdr>
                <w:top w:val="none" w:sz="0" w:space="0" w:color="auto"/>
                <w:left w:val="none" w:sz="0" w:space="0" w:color="auto"/>
                <w:bottom w:val="none" w:sz="0" w:space="0" w:color="auto"/>
                <w:right w:val="none" w:sz="0" w:space="0" w:color="auto"/>
              </w:divBdr>
            </w:div>
          </w:divsChild>
        </w:div>
        <w:div w:id="147987671">
          <w:marLeft w:val="0"/>
          <w:marRight w:val="0"/>
          <w:marTop w:val="0"/>
          <w:marBottom w:val="0"/>
          <w:divBdr>
            <w:top w:val="none" w:sz="0" w:space="0" w:color="auto"/>
            <w:left w:val="none" w:sz="0" w:space="0" w:color="auto"/>
            <w:bottom w:val="none" w:sz="0" w:space="0" w:color="auto"/>
            <w:right w:val="none" w:sz="0" w:space="0" w:color="auto"/>
          </w:divBdr>
        </w:div>
        <w:div w:id="525876193">
          <w:marLeft w:val="0"/>
          <w:marRight w:val="0"/>
          <w:marTop w:val="0"/>
          <w:marBottom w:val="0"/>
          <w:divBdr>
            <w:top w:val="none" w:sz="0" w:space="0" w:color="auto"/>
            <w:left w:val="none" w:sz="0" w:space="0" w:color="auto"/>
            <w:bottom w:val="none" w:sz="0" w:space="0" w:color="auto"/>
            <w:right w:val="none" w:sz="0" w:space="0" w:color="auto"/>
          </w:divBdr>
          <w:divsChild>
            <w:div w:id="70205572">
              <w:marLeft w:val="0"/>
              <w:marRight w:val="0"/>
              <w:marTop w:val="0"/>
              <w:marBottom w:val="0"/>
              <w:divBdr>
                <w:top w:val="none" w:sz="0" w:space="0" w:color="auto"/>
                <w:left w:val="none" w:sz="0" w:space="0" w:color="auto"/>
                <w:bottom w:val="none" w:sz="0" w:space="0" w:color="auto"/>
                <w:right w:val="none" w:sz="0" w:space="0" w:color="auto"/>
              </w:divBdr>
            </w:div>
          </w:divsChild>
        </w:div>
        <w:div w:id="1436099214">
          <w:marLeft w:val="0"/>
          <w:marRight w:val="0"/>
          <w:marTop w:val="300"/>
          <w:marBottom w:val="0"/>
          <w:divBdr>
            <w:top w:val="none" w:sz="0" w:space="0" w:color="auto"/>
            <w:left w:val="none" w:sz="0" w:space="0" w:color="auto"/>
            <w:bottom w:val="none" w:sz="0" w:space="0" w:color="auto"/>
            <w:right w:val="none" w:sz="0" w:space="0" w:color="auto"/>
          </w:divBdr>
          <w:divsChild>
            <w:div w:id="587159343">
              <w:marLeft w:val="0"/>
              <w:marRight w:val="0"/>
              <w:marTop w:val="0"/>
              <w:marBottom w:val="0"/>
              <w:divBdr>
                <w:top w:val="none" w:sz="0" w:space="0" w:color="auto"/>
                <w:left w:val="none" w:sz="0" w:space="0" w:color="auto"/>
                <w:bottom w:val="none" w:sz="0" w:space="0" w:color="auto"/>
                <w:right w:val="none" w:sz="0" w:space="0" w:color="auto"/>
              </w:divBdr>
              <w:divsChild>
                <w:div w:id="106013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819306">
          <w:marLeft w:val="0"/>
          <w:marRight w:val="0"/>
          <w:marTop w:val="300"/>
          <w:marBottom w:val="0"/>
          <w:divBdr>
            <w:top w:val="none" w:sz="0" w:space="0" w:color="auto"/>
            <w:left w:val="none" w:sz="0" w:space="0" w:color="auto"/>
            <w:bottom w:val="none" w:sz="0" w:space="0" w:color="auto"/>
            <w:right w:val="none" w:sz="0" w:space="0" w:color="auto"/>
          </w:divBdr>
          <w:divsChild>
            <w:div w:id="1410690669">
              <w:marLeft w:val="0"/>
              <w:marRight w:val="0"/>
              <w:marTop w:val="0"/>
              <w:marBottom w:val="0"/>
              <w:divBdr>
                <w:top w:val="none" w:sz="0" w:space="0" w:color="auto"/>
                <w:left w:val="none" w:sz="0" w:space="0" w:color="auto"/>
                <w:bottom w:val="none" w:sz="0" w:space="0" w:color="auto"/>
                <w:right w:val="none" w:sz="0" w:space="0" w:color="auto"/>
              </w:divBdr>
              <w:divsChild>
                <w:div w:id="68617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46162">
          <w:marLeft w:val="0"/>
          <w:marRight w:val="0"/>
          <w:marTop w:val="300"/>
          <w:marBottom w:val="0"/>
          <w:divBdr>
            <w:top w:val="none" w:sz="0" w:space="0" w:color="auto"/>
            <w:left w:val="none" w:sz="0" w:space="0" w:color="auto"/>
            <w:bottom w:val="none" w:sz="0" w:space="0" w:color="auto"/>
            <w:right w:val="none" w:sz="0" w:space="0" w:color="auto"/>
          </w:divBdr>
          <w:divsChild>
            <w:div w:id="966353967">
              <w:marLeft w:val="0"/>
              <w:marRight w:val="0"/>
              <w:marTop w:val="0"/>
              <w:marBottom w:val="0"/>
              <w:divBdr>
                <w:top w:val="none" w:sz="0" w:space="0" w:color="auto"/>
                <w:left w:val="none" w:sz="0" w:space="0" w:color="auto"/>
                <w:bottom w:val="none" w:sz="0" w:space="0" w:color="auto"/>
                <w:right w:val="none" w:sz="0" w:space="0" w:color="auto"/>
              </w:divBdr>
              <w:divsChild>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240567">
          <w:marLeft w:val="0"/>
          <w:marRight w:val="0"/>
          <w:marTop w:val="300"/>
          <w:marBottom w:val="0"/>
          <w:divBdr>
            <w:top w:val="none" w:sz="0" w:space="0" w:color="auto"/>
            <w:left w:val="none" w:sz="0" w:space="0" w:color="auto"/>
            <w:bottom w:val="none" w:sz="0" w:space="0" w:color="auto"/>
            <w:right w:val="none" w:sz="0" w:space="0" w:color="auto"/>
          </w:divBdr>
          <w:divsChild>
            <w:div w:id="1661427632">
              <w:marLeft w:val="0"/>
              <w:marRight w:val="0"/>
              <w:marTop w:val="0"/>
              <w:marBottom w:val="0"/>
              <w:divBdr>
                <w:top w:val="none" w:sz="0" w:space="0" w:color="auto"/>
                <w:left w:val="none" w:sz="0" w:space="0" w:color="auto"/>
                <w:bottom w:val="none" w:sz="0" w:space="0" w:color="auto"/>
                <w:right w:val="none" w:sz="0" w:space="0" w:color="auto"/>
              </w:divBdr>
              <w:divsChild>
                <w:div w:id="205882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441317">
      <w:bodyDiv w:val="1"/>
      <w:marLeft w:val="0"/>
      <w:marRight w:val="0"/>
      <w:marTop w:val="0"/>
      <w:marBottom w:val="0"/>
      <w:divBdr>
        <w:top w:val="none" w:sz="0" w:space="0" w:color="auto"/>
        <w:left w:val="none" w:sz="0" w:space="0" w:color="auto"/>
        <w:bottom w:val="none" w:sz="0" w:space="0" w:color="auto"/>
        <w:right w:val="none" w:sz="0" w:space="0" w:color="auto"/>
      </w:divBdr>
      <w:divsChild>
        <w:div w:id="1565022968">
          <w:marLeft w:val="0"/>
          <w:marRight w:val="0"/>
          <w:marTop w:val="0"/>
          <w:marBottom w:val="0"/>
          <w:divBdr>
            <w:top w:val="none" w:sz="0" w:space="0" w:color="auto"/>
            <w:left w:val="none" w:sz="0" w:space="0" w:color="auto"/>
            <w:bottom w:val="none" w:sz="0" w:space="0" w:color="auto"/>
            <w:right w:val="none" w:sz="0" w:space="0" w:color="auto"/>
          </w:divBdr>
        </w:div>
        <w:div w:id="2002153482">
          <w:marLeft w:val="0"/>
          <w:marRight w:val="0"/>
          <w:marTop w:val="0"/>
          <w:marBottom w:val="0"/>
          <w:divBdr>
            <w:top w:val="none" w:sz="0" w:space="0" w:color="auto"/>
            <w:left w:val="none" w:sz="0" w:space="0" w:color="auto"/>
            <w:bottom w:val="none" w:sz="0" w:space="0" w:color="auto"/>
            <w:right w:val="none" w:sz="0" w:space="0" w:color="auto"/>
          </w:divBdr>
          <w:divsChild>
            <w:div w:id="1873419593">
              <w:marLeft w:val="0"/>
              <w:marRight w:val="0"/>
              <w:marTop w:val="0"/>
              <w:marBottom w:val="0"/>
              <w:divBdr>
                <w:top w:val="none" w:sz="0" w:space="0" w:color="auto"/>
                <w:left w:val="none" w:sz="0" w:space="0" w:color="auto"/>
                <w:bottom w:val="none" w:sz="0" w:space="0" w:color="auto"/>
                <w:right w:val="none" w:sz="0" w:space="0" w:color="auto"/>
              </w:divBdr>
            </w:div>
          </w:divsChild>
        </w:div>
        <w:div w:id="1252157191">
          <w:marLeft w:val="0"/>
          <w:marRight w:val="0"/>
          <w:marTop w:val="0"/>
          <w:marBottom w:val="0"/>
          <w:divBdr>
            <w:top w:val="none" w:sz="0" w:space="0" w:color="auto"/>
            <w:left w:val="none" w:sz="0" w:space="0" w:color="auto"/>
            <w:bottom w:val="none" w:sz="0" w:space="0" w:color="auto"/>
            <w:right w:val="none" w:sz="0" w:space="0" w:color="auto"/>
          </w:divBdr>
        </w:div>
        <w:div w:id="1948460507">
          <w:marLeft w:val="0"/>
          <w:marRight w:val="0"/>
          <w:marTop w:val="0"/>
          <w:marBottom w:val="0"/>
          <w:divBdr>
            <w:top w:val="none" w:sz="0" w:space="0" w:color="auto"/>
            <w:left w:val="none" w:sz="0" w:space="0" w:color="auto"/>
            <w:bottom w:val="none" w:sz="0" w:space="0" w:color="auto"/>
            <w:right w:val="none" w:sz="0" w:space="0" w:color="auto"/>
          </w:divBdr>
          <w:divsChild>
            <w:div w:id="775756388">
              <w:marLeft w:val="0"/>
              <w:marRight w:val="0"/>
              <w:marTop w:val="0"/>
              <w:marBottom w:val="0"/>
              <w:divBdr>
                <w:top w:val="none" w:sz="0" w:space="0" w:color="auto"/>
                <w:left w:val="none" w:sz="0" w:space="0" w:color="auto"/>
                <w:bottom w:val="none" w:sz="0" w:space="0" w:color="auto"/>
                <w:right w:val="none" w:sz="0" w:space="0" w:color="auto"/>
              </w:divBdr>
            </w:div>
          </w:divsChild>
        </w:div>
        <w:div w:id="1504007722">
          <w:marLeft w:val="0"/>
          <w:marRight w:val="0"/>
          <w:marTop w:val="0"/>
          <w:marBottom w:val="0"/>
          <w:divBdr>
            <w:top w:val="none" w:sz="0" w:space="0" w:color="auto"/>
            <w:left w:val="none" w:sz="0" w:space="0" w:color="auto"/>
            <w:bottom w:val="none" w:sz="0" w:space="0" w:color="auto"/>
            <w:right w:val="none" w:sz="0" w:space="0" w:color="auto"/>
          </w:divBdr>
        </w:div>
        <w:div w:id="1898279704">
          <w:marLeft w:val="0"/>
          <w:marRight w:val="0"/>
          <w:marTop w:val="0"/>
          <w:marBottom w:val="0"/>
          <w:divBdr>
            <w:top w:val="none" w:sz="0" w:space="0" w:color="auto"/>
            <w:left w:val="none" w:sz="0" w:space="0" w:color="auto"/>
            <w:bottom w:val="none" w:sz="0" w:space="0" w:color="auto"/>
            <w:right w:val="none" w:sz="0" w:space="0" w:color="auto"/>
          </w:divBdr>
          <w:divsChild>
            <w:div w:id="776949108">
              <w:marLeft w:val="0"/>
              <w:marRight w:val="0"/>
              <w:marTop w:val="0"/>
              <w:marBottom w:val="0"/>
              <w:divBdr>
                <w:top w:val="none" w:sz="0" w:space="0" w:color="auto"/>
                <w:left w:val="none" w:sz="0" w:space="0" w:color="auto"/>
                <w:bottom w:val="none" w:sz="0" w:space="0" w:color="auto"/>
                <w:right w:val="none" w:sz="0" w:space="0" w:color="auto"/>
              </w:divBdr>
            </w:div>
          </w:divsChild>
        </w:div>
        <w:div w:id="2051495928">
          <w:marLeft w:val="0"/>
          <w:marRight w:val="0"/>
          <w:marTop w:val="0"/>
          <w:marBottom w:val="0"/>
          <w:divBdr>
            <w:top w:val="none" w:sz="0" w:space="0" w:color="auto"/>
            <w:left w:val="none" w:sz="0" w:space="0" w:color="auto"/>
            <w:bottom w:val="none" w:sz="0" w:space="0" w:color="auto"/>
            <w:right w:val="none" w:sz="0" w:space="0" w:color="auto"/>
          </w:divBdr>
        </w:div>
        <w:div w:id="1382562017">
          <w:marLeft w:val="0"/>
          <w:marRight w:val="0"/>
          <w:marTop w:val="0"/>
          <w:marBottom w:val="0"/>
          <w:divBdr>
            <w:top w:val="none" w:sz="0" w:space="0" w:color="auto"/>
            <w:left w:val="none" w:sz="0" w:space="0" w:color="auto"/>
            <w:bottom w:val="none" w:sz="0" w:space="0" w:color="auto"/>
            <w:right w:val="none" w:sz="0" w:space="0" w:color="auto"/>
          </w:divBdr>
          <w:divsChild>
            <w:div w:id="1541284798">
              <w:marLeft w:val="0"/>
              <w:marRight w:val="0"/>
              <w:marTop w:val="0"/>
              <w:marBottom w:val="0"/>
              <w:divBdr>
                <w:top w:val="none" w:sz="0" w:space="0" w:color="auto"/>
                <w:left w:val="none" w:sz="0" w:space="0" w:color="auto"/>
                <w:bottom w:val="none" w:sz="0" w:space="0" w:color="auto"/>
                <w:right w:val="none" w:sz="0" w:space="0" w:color="auto"/>
              </w:divBdr>
            </w:div>
          </w:divsChild>
        </w:div>
        <w:div w:id="639456340">
          <w:marLeft w:val="0"/>
          <w:marRight w:val="0"/>
          <w:marTop w:val="0"/>
          <w:marBottom w:val="0"/>
          <w:divBdr>
            <w:top w:val="none" w:sz="0" w:space="0" w:color="auto"/>
            <w:left w:val="none" w:sz="0" w:space="0" w:color="auto"/>
            <w:bottom w:val="none" w:sz="0" w:space="0" w:color="auto"/>
            <w:right w:val="none" w:sz="0" w:space="0" w:color="auto"/>
          </w:divBdr>
        </w:div>
        <w:div w:id="1225338439">
          <w:marLeft w:val="0"/>
          <w:marRight w:val="0"/>
          <w:marTop w:val="0"/>
          <w:marBottom w:val="0"/>
          <w:divBdr>
            <w:top w:val="none" w:sz="0" w:space="0" w:color="auto"/>
            <w:left w:val="none" w:sz="0" w:space="0" w:color="auto"/>
            <w:bottom w:val="none" w:sz="0" w:space="0" w:color="auto"/>
            <w:right w:val="none" w:sz="0" w:space="0" w:color="auto"/>
          </w:divBdr>
          <w:divsChild>
            <w:div w:id="1082721809">
              <w:marLeft w:val="0"/>
              <w:marRight w:val="0"/>
              <w:marTop w:val="0"/>
              <w:marBottom w:val="0"/>
              <w:divBdr>
                <w:top w:val="none" w:sz="0" w:space="0" w:color="auto"/>
                <w:left w:val="none" w:sz="0" w:space="0" w:color="auto"/>
                <w:bottom w:val="none" w:sz="0" w:space="0" w:color="auto"/>
                <w:right w:val="none" w:sz="0" w:space="0" w:color="auto"/>
              </w:divBdr>
            </w:div>
          </w:divsChild>
        </w:div>
        <w:div w:id="1999922813">
          <w:marLeft w:val="0"/>
          <w:marRight w:val="0"/>
          <w:marTop w:val="0"/>
          <w:marBottom w:val="0"/>
          <w:divBdr>
            <w:top w:val="none" w:sz="0" w:space="0" w:color="auto"/>
            <w:left w:val="none" w:sz="0" w:space="0" w:color="auto"/>
            <w:bottom w:val="none" w:sz="0" w:space="0" w:color="auto"/>
            <w:right w:val="none" w:sz="0" w:space="0" w:color="auto"/>
          </w:divBdr>
        </w:div>
        <w:div w:id="528221961">
          <w:marLeft w:val="0"/>
          <w:marRight w:val="0"/>
          <w:marTop w:val="0"/>
          <w:marBottom w:val="0"/>
          <w:divBdr>
            <w:top w:val="none" w:sz="0" w:space="0" w:color="auto"/>
            <w:left w:val="none" w:sz="0" w:space="0" w:color="auto"/>
            <w:bottom w:val="none" w:sz="0" w:space="0" w:color="auto"/>
            <w:right w:val="none" w:sz="0" w:space="0" w:color="auto"/>
          </w:divBdr>
          <w:divsChild>
            <w:div w:id="9525675">
              <w:marLeft w:val="0"/>
              <w:marRight w:val="0"/>
              <w:marTop w:val="0"/>
              <w:marBottom w:val="0"/>
              <w:divBdr>
                <w:top w:val="none" w:sz="0" w:space="0" w:color="auto"/>
                <w:left w:val="none" w:sz="0" w:space="0" w:color="auto"/>
                <w:bottom w:val="none" w:sz="0" w:space="0" w:color="auto"/>
                <w:right w:val="none" w:sz="0" w:space="0" w:color="auto"/>
              </w:divBdr>
            </w:div>
          </w:divsChild>
        </w:div>
        <w:div w:id="1562673053">
          <w:marLeft w:val="0"/>
          <w:marRight w:val="0"/>
          <w:marTop w:val="0"/>
          <w:marBottom w:val="0"/>
          <w:divBdr>
            <w:top w:val="none" w:sz="0" w:space="0" w:color="auto"/>
            <w:left w:val="none" w:sz="0" w:space="0" w:color="auto"/>
            <w:bottom w:val="none" w:sz="0" w:space="0" w:color="auto"/>
            <w:right w:val="none" w:sz="0" w:space="0" w:color="auto"/>
          </w:divBdr>
        </w:div>
        <w:div w:id="1829400290">
          <w:marLeft w:val="0"/>
          <w:marRight w:val="0"/>
          <w:marTop w:val="0"/>
          <w:marBottom w:val="0"/>
          <w:divBdr>
            <w:top w:val="none" w:sz="0" w:space="0" w:color="auto"/>
            <w:left w:val="none" w:sz="0" w:space="0" w:color="auto"/>
            <w:bottom w:val="none" w:sz="0" w:space="0" w:color="auto"/>
            <w:right w:val="none" w:sz="0" w:space="0" w:color="auto"/>
          </w:divBdr>
          <w:divsChild>
            <w:div w:id="1799716766">
              <w:marLeft w:val="0"/>
              <w:marRight w:val="0"/>
              <w:marTop w:val="0"/>
              <w:marBottom w:val="0"/>
              <w:divBdr>
                <w:top w:val="none" w:sz="0" w:space="0" w:color="auto"/>
                <w:left w:val="none" w:sz="0" w:space="0" w:color="auto"/>
                <w:bottom w:val="none" w:sz="0" w:space="0" w:color="auto"/>
                <w:right w:val="none" w:sz="0" w:space="0" w:color="auto"/>
              </w:divBdr>
            </w:div>
          </w:divsChild>
        </w:div>
        <w:div w:id="559752843">
          <w:marLeft w:val="0"/>
          <w:marRight w:val="0"/>
          <w:marTop w:val="300"/>
          <w:marBottom w:val="0"/>
          <w:divBdr>
            <w:top w:val="none" w:sz="0" w:space="0" w:color="auto"/>
            <w:left w:val="none" w:sz="0" w:space="0" w:color="auto"/>
            <w:bottom w:val="none" w:sz="0" w:space="0" w:color="auto"/>
            <w:right w:val="none" w:sz="0" w:space="0" w:color="auto"/>
          </w:divBdr>
          <w:divsChild>
            <w:div w:id="1857040632">
              <w:marLeft w:val="0"/>
              <w:marRight w:val="0"/>
              <w:marTop w:val="0"/>
              <w:marBottom w:val="0"/>
              <w:divBdr>
                <w:top w:val="none" w:sz="0" w:space="0" w:color="auto"/>
                <w:left w:val="none" w:sz="0" w:space="0" w:color="auto"/>
                <w:bottom w:val="none" w:sz="0" w:space="0" w:color="auto"/>
                <w:right w:val="none" w:sz="0" w:space="0" w:color="auto"/>
              </w:divBdr>
              <w:divsChild>
                <w:div w:id="200612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6563">
          <w:marLeft w:val="0"/>
          <w:marRight w:val="0"/>
          <w:marTop w:val="300"/>
          <w:marBottom w:val="0"/>
          <w:divBdr>
            <w:top w:val="none" w:sz="0" w:space="0" w:color="auto"/>
            <w:left w:val="none" w:sz="0" w:space="0" w:color="auto"/>
            <w:bottom w:val="none" w:sz="0" w:space="0" w:color="auto"/>
            <w:right w:val="none" w:sz="0" w:space="0" w:color="auto"/>
          </w:divBdr>
          <w:divsChild>
            <w:div w:id="1705474102">
              <w:marLeft w:val="0"/>
              <w:marRight w:val="0"/>
              <w:marTop w:val="0"/>
              <w:marBottom w:val="0"/>
              <w:divBdr>
                <w:top w:val="none" w:sz="0" w:space="0" w:color="auto"/>
                <w:left w:val="none" w:sz="0" w:space="0" w:color="auto"/>
                <w:bottom w:val="none" w:sz="0" w:space="0" w:color="auto"/>
                <w:right w:val="none" w:sz="0" w:space="0" w:color="auto"/>
              </w:divBdr>
              <w:divsChild>
                <w:div w:id="114296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842">
          <w:marLeft w:val="0"/>
          <w:marRight w:val="0"/>
          <w:marTop w:val="300"/>
          <w:marBottom w:val="0"/>
          <w:divBdr>
            <w:top w:val="none" w:sz="0" w:space="0" w:color="auto"/>
            <w:left w:val="none" w:sz="0" w:space="0" w:color="auto"/>
            <w:bottom w:val="none" w:sz="0" w:space="0" w:color="auto"/>
            <w:right w:val="none" w:sz="0" w:space="0" w:color="auto"/>
          </w:divBdr>
          <w:divsChild>
            <w:div w:id="611329515">
              <w:marLeft w:val="0"/>
              <w:marRight w:val="0"/>
              <w:marTop w:val="0"/>
              <w:marBottom w:val="0"/>
              <w:divBdr>
                <w:top w:val="none" w:sz="0" w:space="0" w:color="auto"/>
                <w:left w:val="none" w:sz="0" w:space="0" w:color="auto"/>
                <w:bottom w:val="none" w:sz="0" w:space="0" w:color="auto"/>
                <w:right w:val="none" w:sz="0" w:space="0" w:color="auto"/>
              </w:divBdr>
              <w:divsChild>
                <w:div w:id="99445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0656">
          <w:marLeft w:val="0"/>
          <w:marRight w:val="0"/>
          <w:marTop w:val="300"/>
          <w:marBottom w:val="0"/>
          <w:divBdr>
            <w:top w:val="none" w:sz="0" w:space="0" w:color="auto"/>
            <w:left w:val="none" w:sz="0" w:space="0" w:color="auto"/>
            <w:bottom w:val="none" w:sz="0" w:space="0" w:color="auto"/>
            <w:right w:val="none" w:sz="0" w:space="0" w:color="auto"/>
          </w:divBdr>
          <w:divsChild>
            <w:div w:id="1534146580">
              <w:marLeft w:val="0"/>
              <w:marRight w:val="0"/>
              <w:marTop w:val="0"/>
              <w:marBottom w:val="0"/>
              <w:divBdr>
                <w:top w:val="none" w:sz="0" w:space="0" w:color="auto"/>
                <w:left w:val="none" w:sz="0" w:space="0" w:color="auto"/>
                <w:bottom w:val="none" w:sz="0" w:space="0" w:color="auto"/>
                <w:right w:val="none" w:sz="0" w:space="0" w:color="auto"/>
              </w:divBdr>
              <w:divsChild>
                <w:div w:id="162989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6882048">
      <w:bodyDiv w:val="1"/>
      <w:marLeft w:val="0"/>
      <w:marRight w:val="0"/>
      <w:marTop w:val="0"/>
      <w:marBottom w:val="0"/>
      <w:divBdr>
        <w:top w:val="none" w:sz="0" w:space="0" w:color="auto"/>
        <w:left w:val="none" w:sz="0" w:space="0" w:color="auto"/>
        <w:bottom w:val="none" w:sz="0" w:space="0" w:color="auto"/>
        <w:right w:val="none" w:sz="0" w:space="0" w:color="auto"/>
      </w:divBdr>
      <w:divsChild>
        <w:div w:id="1802726448">
          <w:marLeft w:val="0"/>
          <w:marRight w:val="0"/>
          <w:marTop w:val="0"/>
          <w:marBottom w:val="0"/>
          <w:divBdr>
            <w:top w:val="none" w:sz="0" w:space="0" w:color="auto"/>
            <w:left w:val="none" w:sz="0" w:space="0" w:color="auto"/>
            <w:bottom w:val="none" w:sz="0" w:space="0" w:color="auto"/>
            <w:right w:val="none" w:sz="0" w:space="0" w:color="auto"/>
          </w:divBdr>
        </w:div>
        <w:div w:id="1412504227">
          <w:marLeft w:val="0"/>
          <w:marRight w:val="0"/>
          <w:marTop w:val="0"/>
          <w:marBottom w:val="0"/>
          <w:divBdr>
            <w:top w:val="none" w:sz="0" w:space="0" w:color="auto"/>
            <w:left w:val="none" w:sz="0" w:space="0" w:color="auto"/>
            <w:bottom w:val="none" w:sz="0" w:space="0" w:color="auto"/>
            <w:right w:val="none" w:sz="0" w:space="0" w:color="auto"/>
          </w:divBdr>
          <w:divsChild>
            <w:div w:id="497505365">
              <w:marLeft w:val="0"/>
              <w:marRight w:val="0"/>
              <w:marTop w:val="0"/>
              <w:marBottom w:val="0"/>
              <w:divBdr>
                <w:top w:val="none" w:sz="0" w:space="0" w:color="auto"/>
                <w:left w:val="none" w:sz="0" w:space="0" w:color="auto"/>
                <w:bottom w:val="none" w:sz="0" w:space="0" w:color="auto"/>
                <w:right w:val="none" w:sz="0" w:space="0" w:color="auto"/>
              </w:divBdr>
            </w:div>
          </w:divsChild>
        </w:div>
        <w:div w:id="1938295136">
          <w:marLeft w:val="0"/>
          <w:marRight w:val="0"/>
          <w:marTop w:val="0"/>
          <w:marBottom w:val="0"/>
          <w:divBdr>
            <w:top w:val="none" w:sz="0" w:space="0" w:color="auto"/>
            <w:left w:val="none" w:sz="0" w:space="0" w:color="auto"/>
            <w:bottom w:val="none" w:sz="0" w:space="0" w:color="auto"/>
            <w:right w:val="none" w:sz="0" w:space="0" w:color="auto"/>
          </w:divBdr>
        </w:div>
        <w:div w:id="1500345807">
          <w:marLeft w:val="0"/>
          <w:marRight w:val="0"/>
          <w:marTop w:val="0"/>
          <w:marBottom w:val="0"/>
          <w:divBdr>
            <w:top w:val="none" w:sz="0" w:space="0" w:color="auto"/>
            <w:left w:val="none" w:sz="0" w:space="0" w:color="auto"/>
            <w:bottom w:val="none" w:sz="0" w:space="0" w:color="auto"/>
            <w:right w:val="none" w:sz="0" w:space="0" w:color="auto"/>
          </w:divBdr>
          <w:divsChild>
            <w:div w:id="774129588">
              <w:marLeft w:val="0"/>
              <w:marRight w:val="0"/>
              <w:marTop w:val="0"/>
              <w:marBottom w:val="0"/>
              <w:divBdr>
                <w:top w:val="none" w:sz="0" w:space="0" w:color="auto"/>
                <w:left w:val="none" w:sz="0" w:space="0" w:color="auto"/>
                <w:bottom w:val="none" w:sz="0" w:space="0" w:color="auto"/>
                <w:right w:val="none" w:sz="0" w:space="0" w:color="auto"/>
              </w:divBdr>
            </w:div>
          </w:divsChild>
        </w:div>
        <w:div w:id="705103912">
          <w:marLeft w:val="0"/>
          <w:marRight w:val="0"/>
          <w:marTop w:val="0"/>
          <w:marBottom w:val="0"/>
          <w:divBdr>
            <w:top w:val="none" w:sz="0" w:space="0" w:color="auto"/>
            <w:left w:val="none" w:sz="0" w:space="0" w:color="auto"/>
            <w:bottom w:val="none" w:sz="0" w:space="0" w:color="auto"/>
            <w:right w:val="none" w:sz="0" w:space="0" w:color="auto"/>
          </w:divBdr>
        </w:div>
        <w:div w:id="1995136112">
          <w:marLeft w:val="0"/>
          <w:marRight w:val="0"/>
          <w:marTop w:val="0"/>
          <w:marBottom w:val="0"/>
          <w:divBdr>
            <w:top w:val="none" w:sz="0" w:space="0" w:color="auto"/>
            <w:left w:val="none" w:sz="0" w:space="0" w:color="auto"/>
            <w:bottom w:val="none" w:sz="0" w:space="0" w:color="auto"/>
            <w:right w:val="none" w:sz="0" w:space="0" w:color="auto"/>
          </w:divBdr>
          <w:divsChild>
            <w:div w:id="1805003475">
              <w:marLeft w:val="0"/>
              <w:marRight w:val="0"/>
              <w:marTop w:val="0"/>
              <w:marBottom w:val="0"/>
              <w:divBdr>
                <w:top w:val="none" w:sz="0" w:space="0" w:color="auto"/>
                <w:left w:val="none" w:sz="0" w:space="0" w:color="auto"/>
                <w:bottom w:val="none" w:sz="0" w:space="0" w:color="auto"/>
                <w:right w:val="none" w:sz="0" w:space="0" w:color="auto"/>
              </w:divBdr>
            </w:div>
          </w:divsChild>
        </w:div>
        <w:div w:id="1483698696">
          <w:marLeft w:val="0"/>
          <w:marRight w:val="0"/>
          <w:marTop w:val="0"/>
          <w:marBottom w:val="0"/>
          <w:divBdr>
            <w:top w:val="none" w:sz="0" w:space="0" w:color="auto"/>
            <w:left w:val="none" w:sz="0" w:space="0" w:color="auto"/>
            <w:bottom w:val="none" w:sz="0" w:space="0" w:color="auto"/>
            <w:right w:val="none" w:sz="0" w:space="0" w:color="auto"/>
          </w:divBdr>
        </w:div>
        <w:div w:id="1748333568">
          <w:marLeft w:val="0"/>
          <w:marRight w:val="0"/>
          <w:marTop w:val="0"/>
          <w:marBottom w:val="0"/>
          <w:divBdr>
            <w:top w:val="none" w:sz="0" w:space="0" w:color="auto"/>
            <w:left w:val="none" w:sz="0" w:space="0" w:color="auto"/>
            <w:bottom w:val="none" w:sz="0" w:space="0" w:color="auto"/>
            <w:right w:val="none" w:sz="0" w:space="0" w:color="auto"/>
          </w:divBdr>
          <w:divsChild>
            <w:div w:id="1465351143">
              <w:marLeft w:val="0"/>
              <w:marRight w:val="0"/>
              <w:marTop w:val="0"/>
              <w:marBottom w:val="0"/>
              <w:divBdr>
                <w:top w:val="none" w:sz="0" w:space="0" w:color="auto"/>
                <w:left w:val="none" w:sz="0" w:space="0" w:color="auto"/>
                <w:bottom w:val="none" w:sz="0" w:space="0" w:color="auto"/>
                <w:right w:val="none" w:sz="0" w:space="0" w:color="auto"/>
              </w:divBdr>
            </w:div>
          </w:divsChild>
        </w:div>
        <w:div w:id="1557206104">
          <w:marLeft w:val="0"/>
          <w:marRight w:val="0"/>
          <w:marTop w:val="0"/>
          <w:marBottom w:val="0"/>
          <w:divBdr>
            <w:top w:val="none" w:sz="0" w:space="0" w:color="auto"/>
            <w:left w:val="none" w:sz="0" w:space="0" w:color="auto"/>
            <w:bottom w:val="none" w:sz="0" w:space="0" w:color="auto"/>
            <w:right w:val="none" w:sz="0" w:space="0" w:color="auto"/>
          </w:divBdr>
        </w:div>
        <w:div w:id="455411878">
          <w:marLeft w:val="0"/>
          <w:marRight w:val="0"/>
          <w:marTop w:val="0"/>
          <w:marBottom w:val="0"/>
          <w:divBdr>
            <w:top w:val="none" w:sz="0" w:space="0" w:color="auto"/>
            <w:left w:val="none" w:sz="0" w:space="0" w:color="auto"/>
            <w:bottom w:val="none" w:sz="0" w:space="0" w:color="auto"/>
            <w:right w:val="none" w:sz="0" w:space="0" w:color="auto"/>
          </w:divBdr>
          <w:divsChild>
            <w:div w:id="2066446398">
              <w:marLeft w:val="0"/>
              <w:marRight w:val="0"/>
              <w:marTop w:val="0"/>
              <w:marBottom w:val="0"/>
              <w:divBdr>
                <w:top w:val="none" w:sz="0" w:space="0" w:color="auto"/>
                <w:left w:val="none" w:sz="0" w:space="0" w:color="auto"/>
                <w:bottom w:val="none" w:sz="0" w:space="0" w:color="auto"/>
                <w:right w:val="none" w:sz="0" w:space="0" w:color="auto"/>
              </w:divBdr>
            </w:div>
          </w:divsChild>
        </w:div>
        <w:div w:id="1645500013">
          <w:marLeft w:val="0"/>
          <w:marRight w:val="0"/>
          <w:marTop w:val="0"/>
          <w:marBottom w:val="0"/>
          <w:divBdr>
            <w:top w:val="none" w:sz="0" w:space="0" w:color="auto"/>
            <w:left w:val="none" w:sz="0" w:space="0" w:color="auto"/>
            <w:bottom w:val="none" w:sz="0" w:space="0" w:color="auto"/>
            <w:right w:val="none" w:sz="0" w:space="0" w:color="auto"/>
          </w:divBdr>
        </w:div>
        <w:div w:id="1963534934">
          <w:marLeft w:val="0"/>
          <w:marRight w:val="0"/>
          <w:marTop w:val="0"/>
          <w:marBottom w:val="0"/>
          <w:divBdr>
            <w:top w:val="none" w:sz="0" w:space="0" w:color="auto"/>
            <w:left w:val="none" w:sz="0" w:space="0" w:color="auto"/>
            <w:bottom w:val="none" w:sz="0" w:space="0" w:color="auto"/>
            <w:right w:val="none" w:sz="0" w:space="0" w:color="auto"/>
          </w:divBdr>
          <w:divsChild>
            <w:div w:id="1171069793">
              <w:marLeft w:val="0"/>
              <w:marRight w:val="0"/>
              <w:marTop w:val="0"/>
              <w:marBottom w:val="0"/>
              <w:divBdr>
                <w:top w:val="none" w:sz="0" w:space="0" w:color="auto"/>
                <w:left w:val="none" w:sz="0" w:space="0" w:color="auto"/>
                <w:bottom w:val="none" w:sz="0" w:space="0" w:color="auto"/>
                <w:right w:val="none" w:sz="0" w:space="0" w:color="auto"/>
              </w:divBdr>
            </w:div>
          </w:divsChild>
        </w:div>
        <w:div w:id="649283539">
          <w:marLeft w:val="0"/>
          <w:marRight w:val="0"/>
          <w:marTop w:val="0"/>
          <w:marBottom w:val="0"/>
          <w:divBdr>
            <w:top w:val="none" w:sz="0" w:space="0" w:color="auto"/>
            <w:left w:val="none" w:sz="0" w:space="0" w:color="auto"/>
            <w:bottom w:val="none" w:sz="0" w:space="0" w:color="auto"/>
            <w:right w:val="none" w:sz="0" w:space="0" w:color="auto"/>
          </w:divBdr>
        </w:div>
        <w:div w:id="2135754929">
          <w:marLeft w:val="0"/>
          <w:marRight w:val="0"/>
          <w:marTop w:val="0"/>
          <w:marBottom w:val="0"/>
          <w:divBdr>
            <w:top w:val="none" w:sz="0" w:space="0" w:color="auto"/>
            <w:left w:val="none" w:sz="0" w:space="0" w:color="auto"/>
            <w:bottom w:val="none" w:sz="0" w:space="0" w:color="auto"/>
            <w:right w:val="none" w:sz="0" w:space="0" w:color="auto"/>
          </w:divBdr>
          <w:divsChild>
            <w:div w:id="114757012">
              <w:marLeft w:val="0"/>
              <w:marRight w:val="0"/>
              <w:marTop w:val="0"/>
              <w:marBottom w:val="0"/>
              <w:divBdr>
                <w:top w:val="none" w:sz="0" w:space="0" w:color="auto"/>
                <w:left w:val="none" w:sz="0" w:space="0" w:color="auto"/>
                <w:bottom w:val="none" w:sz="0" w:space="0" w:color="auto"/>
                <w:right w:val="none" w:sz="0" w:space="0" w:color="auto"/>
              </w:divBdr>
            </w:div>
          </w:divsChild>
        </w:div>
        <w:div w:id="1475945134">
          <w:marLeft w:val="0"/>
          <w:marRight w:val="0"/>
          <w:marTop w:val="300"/>
          <w:marBottom w:val="0"/>
          <w:divBdr>
            <w:top w:val="none" w:sz="0" w:space="0" w:color="auto"/>
            <w:left w:val="none" w:sz="0" w:space="0" w:color="auto"/>
            <w:bottom w:val="none" w:sz="0" w:space="0" w:color="auto"/>
            <w:right w:val="none" w:sz="0" w:space="0" w:color="auto"/>
          </w:divBdr>
          <w:divsChild>
            <w:div w:id="1676959302">
              <w:marLeft w:val="0"/>
              <w:marRight w:val="0"/>
              <w:marTop w:val="0"/>
              <w:marBottom w:val="0"/>
              <w:divBdr>
                <w:top w:val="none" w:sz="0" w:space="0" w:color="auto"/>
                <w:left w:val="none" w:sz="0" w:space="0" w:color="auto"/>
                <w:bottom w:val="none" w:sz="0" w:space="0" w:color="auto"/>
                <w:right w:val="none" w:sz="0" w:space="0" w:color="auto"/>
              </w:divBdr>
              <w:divsChild>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7206">
          <w:marLeft w:val="0"/>
          <w:marRight w:val="0"/>
          <w:marTop w:val="300"/>
          <w:marBottom w:val="0"/>
          <w:divBdr>
            <w:top w:val="none" w:sz="0" w:space="0" w:color="auto"/>
            <w:left w:val="none" w:sz="0" w:space="0" w:color="auto"/>
            <w:bottom w:val="none" w:sz="0" w:space="0" w:color="auto"/>
            <w:right w:val="none" w:sz="0" w:space="0" w:color="auto"/>
          </w:divBdr>
          <w:divsChild>
            <w:div w:id="1386611637">
              <w:marLeft w:val="0"/>
              <w:marRight w:val="0"/>
              <w:marTop w:val="0"/>
              <w:marBottom w:val="0"/>
              <w:divBdr>
                <w:top w:val="none" w:sz="0" w:space="0" w:color="auto"/>
                <w:left w:val="none" w:sz="0" w:space="0" w:color="auto"/>
                <w:bottom w:val="none" w:sz="0" w:space="0" w:color="auto"/>
                <w:right w:val="none" w:sz="0" w:space="0" w:color="auto"/>
              </w:divBdr>
              <w:divsChild>
                <w:div w:id="19642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740">
          <w:marLeft w:val="0"/>
          <w:marRight w:val="0"/>
          <w:marTop w:val="300"/>
          <w:marBottom w:val="0"/>
          <w:divBdr>
            <w:top w:val="none" w:sz="0" w:space="0" w:color="auto"/>
            <w:left w:val="none" w:sz="0" w:space="0" w:color="auto"/>
            <w:bottom w:val="none" w:sz="0" w:space="0" w:color="auto"/>
            <w:right w:val="none" w:sz="0" w:space="0" w:color="auto"/>
          </w:divBdr>
          <w:divsChild>
            <w:div w:id="1762405828">
              <w:marLeft w:val="0"/>
              <w:marRight w:val="0"/>
              <w:marTop w:val="0"/>
              <w:marBottom w:val="0"/>
              <w:divBdr>
                <w:top w:val="none" w:sz="0" w:space="0" w:color="auto"/>
                <w:left w:val="none" w:sz="0" w:space="0" w:color="auto"/>
                <w:bottom w:val="none" w:sz="0" w:space="0" w:color="auto"/>
                <w:right w:val="none" w:sz="0" w:space="0" w:color="auto"/>
              </w:divBdr>
              <w:divsChild>
                <w:div w:id="18100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753183">
          <w:marLeft w:val="0"/>
          <w:marRight w:val="0"/>
          <w:marTop w:val="300"/>
          <w:marBottom w:val="0"/>
          <w:divBdr>
            <w:top w:val="none" w:sz="0" w:space="0" w:color="auto"/>
            <w:left w:val="none" w:sz="0" w:space="0" w:color="auto"/>
            <w:bottom w:val="none" w:sz="0" w:space="0" w:color="auto"/>
            <w:right w:val="none" w:sz="0" w:space="0" w:color="auto"/>
          </w:divBdr>
          <w:divsChild>
            <w:div w:id="545682983">
              <w:marLeft w:val="0"/>
              <w:marRight w:val="0"/>
              <w:marTop w:val="0"/>
              <w:marBottom w:val="0"/>
              <w:divBdr>
                <w:top w:val="none" w:sz="0" w:space="0" w:color="auto"/>
                <w:left w:val="none" w:sz="0" w:space="0" w:color="auto"/>
                <w:bottom w:val="none" w:sz="0" w:space="0" w:color="auto"/>
                <w:right w:val="none" w:sz="0" w:space="0" w:color="auto"/>
              </w:divBdr>
              <w:divsChild>
                <w:div w:id="68413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503156">
      <w:bodyDiv w:val="1"/>
      <w:marLeft w:val="0"/>
      <w:marRight w:val="0"/>
      <w:marTop w:val="0"/>
      <w:marBottom w:val="0"/>
      <w:divBdr>
        <w:top w:val="none" w:sz="0" w:space="0" w:color="auto"/>
        <w:left w:val="none" w:sz="0" w:space="0" w:color="auto"/>
        <w:bottom w:val="none" w:sz="0" w:space="0" w:color="auto"/>
        <w:right w:val="none" w:sz="0" w:space="0" w:color="auto"/>
      </w:divBdr>
      <w:divsChild>
        <w:div w:id="49814683">
          <w:marLeft w:val="0"/>
          <w:marRight w:val="0"/>
          <w:marTop w:val="0"/>
          <w:marBottom w:val="0"/>
          <w:divBdr>
            <w:top w:val="none" w:sz="0" w:space="0" w:color="auto"/>
            <w:left w:val="none" w:sz="0" w:space="0" w:color="auto"/>
            <w:bottom w:val="none" w:sz="0" w:space="0" w:color="auto"/>
            <w:right w:val="none" w:sz="0" w:space="0" w:color="auto"/>
          </w:divBdr>
        </w:div>
        <w:div w:id="640967057">
          <w:marLeft w:val="0"/>
          <w:marRight w:val="0"/>
          <w:marTop w:val="0"/>
          <w:marBottom w:val="0"/>
          <w:divBdr>
            <w:top w:val="none" w:sz="0" w:space="0" w:color="auto"/>
            <w:left w:val="none" w:sz="0" w:space="0" w:color="auto"/>
            <w:bottom w:val="none" w:sz="0" w:space="0" w:color="auto"/>
            <w:right w:val="none" w:sz="0" w:space="0" w:color="auto"/>
          </w:divBdr>
          <w:divsChild>
            <w:div w:id="1849783712">
              <w:marLeft w:val="0"/>
              <w:marRight w:val="0"/>
              <w:marTop w:val="0"/>
              <w:marBottom w:val="0"/>
              <w:divBdr>
                <w:top w:val="none" w:sz="0" w:space="0" w:color="auto"/>
                <w:left w:val="none" w:sz="0" w:space="0" w:color="auto"/>
                <w:bottom w:val="none" w:sz="0" w:space="0" w:color="auto"/>
                <w:right w:val="none" w:sz="0" w:space="0" w:color="auto"/>
              </w:divBdr>
            </w:div>
          </w:divsChild>
        </w:div>
        <w:div w:id="508327571">
          <w:marLeft w:val="0"/>
          <w:marRight w:val="0"/>
          <w:marTop w:val="0"/>
          <w:marBottom w:val="0"/>
          <w:divBdr>
            <w:top w:val="none" w:sz="0" w:space="0" w:color="auto"/>
            <w:left w:val="none" w:sz="0" w:space="0" w:color="auto"/>
            <w:bottom w:val="none" w:sz="0" w:space="0" w:color="auto"/>
            <w:right w:val="none" w:sz="0" w:space="0" w:color="auto"/>
          </w:divBdr>
        </w:div>
        <w:div w:id="701710982">
          <w:marLeft w:val="0"/>
          <w:marRight w:val="0"/>
          <w:marTop w:val="0"/>
          <w:marBottom w:val="0"/>
          <w:divBdr>
            <w:top w:val="none" w:sz="0" w:space="0" w:color="auto"/>
            <w:left w:val="none" w:sz="0" w:space="0" w:color="auto"/>
            <w:bottom w:val="none" w:sz="0" w:space="0" w:color="auto"/>
            <w:right w:val="none" w:sz="0" w:space="0" w:color="auto"/>
          </w:divBdr>
          <w:divsChild>
            <w:div w:id="29309333">
              <w:marLeft w:val="0"/>
              <w:marRight w:val="0"/>
              <w:marTop w:val="0"/>
              <w:marBottom w:val="0"/>
              <w:divBdr>
                <w:top w:val="none" w:sz="0" w:space="0" w:color="auto"/>
                <w:left w:val="none" w:sz="0" w:space="0" w:color="auto"/>
                <w:bottom w:val="none" w:sz="0" w:space="0" w:color="auto"/>
                <w:right w:val="none" w:sz="0" w:space="0" w:color="auto"/>
              </w:divBdr>
            </w:div>
          </w:divsChild>
        </w:div>
        <w:div w:id="798496195">
          <w:marLeft w:val="0"/>
          <w:marRight w:val="0"/>
          <w:marTop w:val="0"/>
          <w:marBottom w:val="0"/>
          <w:divBdr>
            <w:top w:val="none" w:sz="0" w:space="0" w:color="auto"/>
            <w:left w:val="none" w:sz="0" w:space="0" w:color="auto"/>
            <w:bottom w:val="none" w:sz="0" w:space="0" w:color="auto"/>
            <w:right w:val="none" w:sz="0" w:space="0" w:color="auto"/>
          </w:divBdr>
        </w:div>
        <w:div w:id="1528566572">
          <w:marLeft w:val="0"/>
          <w:marRight w:val="0"/>
          <w:marTop w:val="0"/>
          <w:marBottom w:val="0"/>
          <w:divBdr>
            <w:top w:val="none" w:sz="0" w:space="0" w:color="auto"/>
            <w:left w:val="none" w:sz="0" w:space="0" w:color="auto"/>
            <w:bottom w:val="none" w:sz="0" w:space="0" w:color="auto"/>
            <w:right w:val="none" w:sz="0" w:space="0" w:color="auto"/>
          </w:divBdr>
          <w:divsChild>
            <w:div w:id="1595553992">
              <w:marLeft w:val="0"/>
              <w:marRight w:val="0"/>
              <w:marTop w:val="0"/>
              <w:marBottom w:val="0"/>
              <w:divBdr>
                <w:top w:val="none" w:sz="0" w:space="0" w:color="auto"/>
                <w:left w:val="none" w:sz="0" w:space="0" w:color="auto"/>
                <w:bottom w:val="none" w:sz="0" w:space="0" w:color="auto"/>
                <w:right w:val="none" w:sz="0" w:space="0" w:color="auto"/>
              </w:divBdr>
            </w:div>
          </w:divsChild>
        </w:div>
        <w:div w:id="47338816">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632323997">
          <w:marLeft w:val="0"/>
          <w:marRight w:val="0"/>
          <w:marTop w:val="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sChild>
            <w:div w:id="1711419032">
              <w:marLeft w:val="0"/>
              <w:marRight w:val="0"/>
              <w:marTop w:val="0"/>
              <w:marBottom w:val="0"/>
              <w:divBdr>
                <w:top w:val="none" w:sz="0" w:space="0" w:color="auto"/>
                <w:left w:val="none" w:sz="0" w:space="0" w:color="auto"/>
                <w:bottom w:val="none" w:sz="0" w:space="0" w:color="auto"/>
                <w:right w:val="none" w:sz="0" w:space="0" w:color="auto"/>
              </w:divBdr>
            </w:div>
          </w:divsChild>
        </w:div>
        <w:div w:id="1545408096">
          <w:marLeft w:val="0"/>
          <w:marRight w:val="0"/>
          <w:marTop w:val="0"/>
          <w:marBottom w:val="0"/>
          <w:divBdr>
            <w:top w:val="none" w:sz="0" w:space="0" w:color="auto"/>
            <w:left w:val="none" w:sz="0" w:space="0" w:color="auto"/>
            <w:bottom w:val="none" w:sz="0" w:space="0" w:color="auto"/>
            <w:right w:val="none" w:sz="0" w:space="0" w:color="auto"/>
          </w:divBdr>
        </w:div>
        <w:div w:id="744493374">
          <w:marLeft w:val="0"/>
          <w:marRight w:val="0"/>
          <w:marTop w:val="0"/>
          <w:marBottom w:val="0"/>
          <w:divBdr>
            <w:top w:val="none" w:sz="0" w:space="0" w:color="auto"/>
            <w:left w:val="none" w:sz="0" w:space="0" w:color="auto"/>
            <w:bottom w:val="none" w:sz="0" w:space="0" w:color="auto"/>
            <w:right w:val="none" w:sz="0" w:space="0" w:color="auto"/>
          </w:divBdr>
          <w:divsChild>
            <w:div w:id="359088514">
              <w:marLeft w:val="0"/>
              <w:marRight w:val="0"/>
              <w:marTop w:val="0"/>
              <w:marBottom w:val="0"/>
              <w:divBdr>
                <w:top w:val="none" w:sz="0" w:space="0" w:color="auto"/>
                <w:left w:val="none" w:sz="0" w:space="0" w:color="auto"/>
                <w:bottom w:val="none" w:sz="0" w:space="0" w:color="auto"/>
                <w:right w:val="none" w:sz="0" w:space="0" w:color="auto"/>
              </w:divBdr>
            </w:div>
          </w:divsChild>
        </w:div>
        <w:div w:id="165219521">
          <w:marLeft w:val="0"/>
          <w:marRight w:val="0"/>
          <w:marTop w:val="0"/>
          <w:marBottom w:val="0"/>
          <w:divBdr>
            <w:top w:val="none" w:sz="0" w:space="0" w:color="auto"/>
            <w:left w:val="none" w:sz="0" w:space="0" w:color="auto"/>
            <w:bottom w:val="none" w:sz="0" w:space="0" w:color="auto"/>
            <w:right w:val="none" w:sz="0" w:space="0" w:color="auto"/>
          </w:divBdr>
        </w:div>
        <w:div w:id="1206136831">
          <w:marLeft w:val="0"/>
          <w:marRight w:val="0"/>
          <w:marTop w:val="0"/>
          <w:marBottom w:val="0"/>
          <w:divBdr>
            <w:top w:val="none" w:sz="0" w:space="0" w:color="auto"/>
            <w:left w:val="none" w:sz="0" w:space="0" w:color="auto"/>
            <w:bottom w:val="none" w:sz="0" w:space="0" w:color="auto"/>
            <w:right w:val="none" w:sz="0" w:space="0" w:color="auto"/>
          </w:divBdr>
          <w:divsChild>
            <w:div w:id="1546286720">
              <w:marLeft w:val="0"/>
              <w:marRight w:val="0"/>
              <w:marTop w:val="0"/>
              <w:marBottom w:val="0"/>
              <w:divBdr>
                <w:top w:val="none" w:sz="0" w:space="0" w:color="auto"/>
                <w:left w:val="none" w:sz="0" w:space="0" w:color="auto"/>
                <w:bottom w:val="none" w:sz="0" w:space="0" w:color="auto"/>
                <w:right w:val="none" w:sz="0" w:space="0" w:color="auto"/>
              </w:divBdr>
            </w:div>
          </w:divsChild>
        </w:div>
        <w:div w:id="43913244">
          <w:marLeft w:val="0"/>
          <w:marRight w:val="0"/>
          <w:marTop w:val="300"/>
          <w:marBottom w:val="0"/>
          <w:divBdr>
            <w:top w:val="none" w:sz="0" w:space="0" w:color="auto"/>
            <w:left w:val="none" w:sz="0" w:space="0" w:color="auto"/>
            <w:bottom w:val="none" w:sz="0" w:space="0" w:color="auto"/>
            <w:right w:val="none" w:sz="0" w:space="0" w:color="auto"/>
          </w:divBdr>
          <w:divsChild>
            <w:div w:id="421800950">
              <w:marLeft w:val="0"/>
              <w:marRight w:val="0"/>
              <w:marTop w:val="0"/>
              <w:marBottom w:val="0"/>
              <w:divBdr>
                <w:top w:val="none" w:sz="0" w:space="0" w:color="auto"/>
                <w:left w:val="none" w:sz="0" w:space="0" w:color="auto"/>
                <w:bottom w:val="none" w:sz="0" w:space="0" w:color="auto"/>
                <w:right w:val="none" w:sz="0" w:space="0" w:color="auto"/>
              </w:divBdr>
              <w:divsChild>
                <w:div w:id="189723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18242">
          <w:marLeft w:val="0"/>
          <w:marRight w:val="0"/>
          <w:marTop w:val="300"/>
          <w:marBottom w:val="0"/>
          <w:divBdr>
            <w:top w:val="none" w:sz="0" w:space="0" w:color="auto"/>
            <w:left w:val="none" w:sz="0" w:space="0" w:color="auto"/>
            <w:bottom w:val="none" w:sz="0" w:space="0" w:color="auto"/>
            <w:right w:val="none" w:sz="0" w:space="0" w:color="auto"/>
          </w:divBdr>
          <w:divsChild>
            <w:div w:id="2062053589">
              <w:marLeft w:val="0"/>
              <w:marRight w:val="0"/>
              <w:marTop w:val="0"/>
              <w:marBottom w:val="0"/>
              <w:divBdr>
                <w:top w:val="none" w:sz="0" w:space="0" w:color="auto"/>
                <w:left w:val="none" w:sz="0" w:space="0" w:color="auto"/>
                <w:bottom w:val="none" w:sz="0" w:space="0" w:color="auto"/>
                <w:right w:val="none" w:sz="0" w:space="0" w:color="auto"/>
              </w:divBdr>
              <w:divsChild>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244912">
          <w:marLeft w:val="0"/>
          <w:marRight w:val="0"/>
          <w:marTop w:val="300"/>
          <w:marBottom w:val="0"/>
          <w:divBdr>
            <w:top w:val="none" w:sz="0" w:space="0" w:color="auto"/>
            <w:left w:val="none" w:sz="0" w:space="0" w:color="auto"/>
            <w:bottom w:val="none" w:sz="0" w:space="0" w:color="auto"/>
            <w:right w:val="none" w:sz="0" w:space="0" w:color="auto"/>
          </w:divBdr>
          <w:divsChild>
            <w:div w:id="628825963">
              <w:marLeft w:val="0"/>
              <w:marRight w:val="0"/>
              <w:marTop w:val="0"/>
              <w:marBottom w:val="0"/>
              <w:divBdr>
                <w:top w:val="none" w:sz="0" w:space="0" w:color="auto"/>
                <w:left w:val="none" w:sz="0" w:space="0" w:color="auto"/>
                <w:bottom w:val="none" w:sz="0" w:space="0" w:color="auto"/>
                <w:right w:val="none" w:sz="0" w:space="0" w:color="auto"/>
              </w:divBdr>
              <w:divsChild>
                <w:div w:id="1699502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2964">
      <w:bodyDiv w:val="1"/>
      <w:marLeft w:val="0"/>
      <w:marRight w:val="0"/>
      <w:marTop w:val="0"/>
      <w:marBottom w:val="0"/>
      <w:divBdr>
        <w:top w:val="none" w:sz="0" w:space="0" w:color="auto"/>
        <w:left w:val="none" w:sz="0" w:space="0" w:color="auto"/>
        <w:bottom w:val="none" w:sz="0" w:space="0" w:color="auto"/>
        <w:right w:val="none" w:sz="0" w:space="0" w:color="auto"/>
      </w:divBdr>
      <w:divsChild>
        <w:div w:id="715084122">
          <w:marLeft w:val="0"/>
          <w:marRight w:val="0"/>
          <w:marTop w:val="0"/>
          <w:marBottom w:val="0"/>
          <w:divBdr>
            <w:top w:val="none" w:sz="0" w:space="0" w:color="auto"/>
            <w:left w:val="none" w:sz="0" w:space="0" w:color="auto"/>
            <w:bottom w:val="none" w:sz="0" w:space="0" w:color="auto"/>
            <w:right w:val="none" w:sz="0" w:space="0" w:color="auto"/>
          </w:divBdr>
        </w:div>
        <w:div w:id="1229614861">
          <w:marLeft w:val="0"/>
          <w:marRight w:val="0"/>
          <w:marTop w:val="0"/>
          <w:marBottom w:val="0"/>
          <w:divBdr>
            <w:top w:val="none" w:sz="0" w:space="0" w:color="auto"/>
            <w:left w:val="none" w:sz="0" w:space="0" w:color="auto"/>
            <w:bottom w:val="none" w:sz="0" w:space="0" w:color="auto"/>
            <w:right w:val="none" w:sz="0" w:space="0" w:color="auto"/>
          </w:divBdr>
          <w:divsChild>
            <w:div w:id="218177246">
              <w:marLeft w:val="0"/>
              <w:marRight w:val="0"/>
              <w:marTop w:val="0"/>
              <w:marBottom w:val="0"/>
              <w:divBdr>
                <w:top w:val="none" w:sz="0" w:space="0" w:color="auto"/>
                <w:left w:val="none" w:sz="0" w:space="0" w:color="auto"/>
                <w:bottom w:val="none" w:sz="0" w:space="0" w:color="auto"/>
                <w:right w:val="none" w:sz="0" w:space="0" w:color="auto"/>
              </w:divBdr>
            </w:div>
          </w:divsChild>
        </w:div>
        <w:div w:id="1960338173">
          <w:marLeft w:val="0"/>
          <w:marRight w:val="0"/>
          <w:marTop w:val="0"/>
          <w:marBottom w:val="0"/>
          <w:divBdr>
            <w:top w:val="none" w:sz="0" w:space="0" w:color="auto"/>
            <w:left w:val="none" w:sz="0" w:space="0" w:color="auto"/>
            <w:bottom w:val="none" w:sz="0" w:space="0" w:color="auto"/>
            <w:right w:val="none" w:sz="0" w:space="0" w:color="auto"/>
          </w:divBdr>
        </w:div>
        <w:div w:id="1159006104">
          <w:marLeft w:val="0"/>
          <w:marRight w:val="0"/>
          <w:marTop w:val="0"/>
          <w:marBottom w:val="0"/>
          <w:divBdr>
            <w:top w:val="none" w:sz="0" w:space="0" w:color="auto"/>
            <w:left w:val="none" w:sz="0" w:space="0" w:color="auto"/>
            <w:bottom w:val="none" w:sz="0" w:space="0" w:color="auto"/>
            <w:right w:val="none" w:sz="0" w:space="0" w:color="auto"/>
          </w:divBdr>
          <w:divsChild>
            <w:div w:id="968897731">
              <w:marLeft w:val="0"/>
              <w:marRight w:val="0"/>
              <w:marTop w:val="0"/>
              <w:marBottom w:val="0"/>
              <w:divBdr>
                <w:top w:val="none" w:sz="0" w:space="0" w:color="auto"/>
                <w:left w:val="none" w:sz="0" w:space="0" w:color="auto"/>
                <w:bottom w:val="none" w:sz="0" w:space="0" w:color="auto"/>
                <w:right w:val="none" w:sz="0" w:space="0" w:color="auto"/>
              </w:divBdr>
            </w:div>
          </w:divsChild>
        </w:div>
        <w:div w:id="1351222045">
          <w:marLeft w:val="0"/>
          <w:marRight w:val="0"/>
          <w:marTop w:val="0"/>
          <w:marBottom w:val="0"/>
          <w:divBdr>
            <w:top w:val="none" w:sz="0" w:space="0" w:color="auto"/>
            <w:left w:val="none" w:sz="0" w:space="0" w:color="auto"/>
            <w:bottom w:val="none" w:sz="0" w:space="0" w:color="auto"/>
            <w:right w:val="none" w:sz="0" w:space="0" w:color="auto"/>
          </w:divBdr>
        </w:div>
        <w:div w:id="537015089">
          <w:marLeft w:val="0"/>
          <w:marRight w:val="0"/>
          <w:marTop w:val="0"/>
          <w:marBottom w:val="0"/>
          <w:divBdr>
            <w:top w:val="none" w:sz="0" w:space="0" w:color="auto"/>
            <w:left w:val="none" w:sz="0" w:space="0" w:color="auto"/>
            <w:bottom w:val="none" w:sz="0" w:space="0" w:color="auto"/>
            <w:right w:val="none" w:sz="0" w:space="0" w:color="auto"/>
          </w:divBdr>
          <w:divsChild>
            <w:div w:id="127364802">
              <w:marLeft w:val="0"/>
              <w:marRight w:val="0"/>
              <w:marTop w:val="0"/>
              <w:marBottom w:val="0"/>
              <w:divBdr>
                <w:top w:val="none" w:sz="0" w:space="0" w:color="auto"/>
                <w:left w:val="none" w:sz="0" w:space="0" w:color="auto"/>
                <w:bottom w:val="none" w:sz="0" w:space="0" w:color="auto"/>
                <w:right w:val="none" w:sz="0" w:space="0" w:color="auto"/>
              </w:divBdr>
            </w:div>
          </w:divsChild>
        </w:div>
        <w:div w:id="2074816500">
          <w:marLeft w:val="0"/>
          <w:marRight w:val="0"/>
          <w:marTop w:val="0"/>
          <w:marBottom w:val="0"/>
          <w:divBdr>
            <w:top w:val="none" w:sz="0" w:space="0" w:color="auto"/>
            <w:left w:val="none" w:sz="0" w:space="0" w:color="auto"/>
            <w:bottom w:val="none" w:sz="0" w:space="0" w:color="auto"/>
            <w:right w:val="none" w:sz="0" w:space="0" w:color="auto"/>
          </w:divBdr>
        </w:div>
        <w:div w:id="1265118099">
          <w:marLeft w:val="0"/>
          <w:marRight w:val="0"/>
          <w:marTop w:val="0"/>
          <w:marBottom w:val="0"/>
          <w:divBdr>
            <w:top w:val="none" w:sz="0" w:space="0" w:color="auto"/>
            <w:left w:val="none" w:sz="0" w:space="0" w:color="auto"/>
            <w:bottom w:val="none" w:sz="0" w:space="0" w:color="auto"/>
            <w:right w:val="none" w:sz="0" w:space="0" w:color="auto"/>
          </w:divBdr>
          <w:divsChild>
            <w:div w:id="736785018">
              <w:marLeft w:val="0"/>
              <w:marRight w:val="0"/>
              <w:marTop w:val="0"/>
              <w:marBottom w:val="0"/>
              <w:divBdr>
                <w:top w:val="none" w:sz="0" w:space="0" w:color="auto"/>
                <w:left w:val="none" w:sz="0" w:space="0" w:color="auto"/>
                <w:bottom w:val="none" w:sz="0" w:space="0" w:color="auto"/>
                <w:right w:val="none" w:sz="0" w:space="0" w:color="auto"/>
              </w:divBdr>
            </w:div>
          </w:divsChild>
        </w:div>
        <w:div w:id="1163080173">
          <w:marLeft w:val="0"/>
          <w:marRight w:val="0"/>
          <w:marTop w:val="0"/>
          <w:marBottom w:val="0"/>
          <w:divBdr>
            <w:top w:val="none" w:sz="0" w:space="0" w:color="auto"/>
            <w:left w:val="none" w:sz="0" w:space="0" w:color="auto"/>
            <w:bottom w:val="none" w:sz="0" w:space="0" w:color="auto"/>
            <w:right w:val="none" w:sz="0" w:space="0" w:color="auto"/>
          </w:divBdr>
        </w:div>
        <w:div w:id="1479029676">
          <w:marLeft w:val="0"/>
          <w:marRight w:val="0"/>
          <w:marTop w:val="0"/>
          <w:marBottom w:val="0"/>
          <w:divBdr>
            <w:top w:val="none" w:sz="0" w:space="0" w:color="auto"/>
            <w:left w:val="none" w:sz="0" w:space="0" w:color="auto"/>
            <w:bottom w:val="none" w:sz="0" w:space="0" w:color="auto"/>
            <w:right w:val="none" w:sz="0" w:space="0" w:color="auto"/>
          </w:divBdr>
          <w:divsChild>
            <w:div w:id="2006930303">
              <w:marLeft w:val="0"/>
              <w:marRight w:val="0"/>
              <w:marTop w:val="0"/>
              <w:marBottom w:val="0"/>
              <w:divBdr>
                <w:top w:val="none" w:sz="0" w:space="0" w:color="auto"/>
                <w:left w:val="none" w:sz="0" w:space="0" w:color="auto"/>
                <w:bottom w:val="none" w:sz="0" w:space="0" w:color="auto"/>
                <w:right w:val="none" w:sz="0" w:space="0" w:color="auto"/>
              </w:divBdr>
            </w:div>
          </w:divsChild>
        </w:div>
        <w:div w:id="1380471992">
          <w:marLeft w:val="0"/>
          <w:marRight w:val="0"/>
          <w:marTop w:val="0"/>
          <w:marBottom w:val="0"/>
          <w:divBdr>
            <w:top w:val="none" w:sz="0" w:space="0" w:color="auto"/>
            <w:left w:val="none" w:sz="0" w:space="0" w:color="auto"/>
            <w:bottom w:val="none" w:sz="0" w:space="0" w:color="auto"/>
            <w:right w:val="none" w:sz="0" w:space="0" w:color="auto"/>
          </w:divBdr>
        </w:div>
        <w:div w:id="2135561719">
          <w:marLeft w:val="0"/>
          <w:marRight w:val="0"/>
          <w:marTop w:val="0"/>
          <w:marBottom w:val="0"/>
          <w:divBdr>
            <w:top w:val="none" w:sz="0" w:space="0" w:color="auto"/>
            <w:left w:val="none" w:sz="0" w:space="0" w:color="auto"/>
            <w:bottom w:val="none" w:sz="0" w:space="0" w:color="auto"/>
            <w:right w:val="none" w:sz="0" w:space="0" w:color="auto"/>
          </w:divBdr>
          <w:divsChild>
            <w:div w:id="946808588">
              <w:marLeft w:val="0"/>
              <w:marRight w:val="0"/>
              <w:marTop w:val="0"/>
              <w:marBottom w:val="0"/>
              <w:divBdr>
                <w:top w:val="none" w:sz="0" w:space="0" w:color="auto"/>
                <w:left w:val="none" w:sz="0" w:space="0" w:color="auto"/>
                <w:bottom w:val="none" w:sz="0" w:space="0" w:color="auto"/>
                <w:right w:val="none" w:sz="0" w:space="0" w:color="auto"/>
              </w:divBdr>
            </w:div>
          </w:divsChild>
        </w:div>
        <w:div w:id="545027955">
          <w:marLeft w:val="0"/>
          <w:marRight w:val="0"/>
          <w:marTop w:val="0"/>
          <w:marBottom w:val="0"/>
          <w:divBdr>
            <w:top w:val="none" w:sz="0" w:space="0" w:color="auto"/>
            <w:left w:val="none" w:sz="0" w:space="0" w:color="auto"/>
            <w:bottom w:val="none" w:sz="0" w:space="0" w:color="auto"/>
            <w:right w:val="none" w:sz="0" w:space="0" w:color="auto"/>
          </w:divBdr>
        </w:div>
        <w:div w:id="1669365434">
          <w:marLeft w:val="0"/>
          <w:marRight w:val="0"/>
          <w:marTop w:val="0"/>
          <w:marBottom w:val="0"/>
          <w:divBdr>
            <w:top w:val="none" w:sz="0" w:space="0" w:color="auto"/>
            <w:left w:val="none" w:sz="0" w:space="0" w:color="auto"/>
            <w:bottom w:val="none" w:sz="0" w:space="0" w:color="auto"/>
            <w:right w:val="none" w:sz="0" w:space="0" w:color="auto"/>
          </w:divBdr>
          <w:divsChild>
            <w:div w:id="309948056">
              <w:marLeft w:val="0"/>
              <w:marRight w:val="0"/>
              <w:marTop w:val="0"/>
              <w:marBottom w:val="0"/>
              <w:divBdr>
                <w:top w:val="none" w:sz="0" w:space="0" w:color="auto"/>
                <w:left w:val="none" w:sz="0" w:space="0" w:color="auto"/>
                <w:bottom w:val="none" w:sz="0" w:space="0" w:color="auto"/>
                <w:right w:val="none" w:sz="0" w:space="0" w:color="auto"/>
              </w:divBdr>
            </w:div>
          </w:divsChild>
        </w:div>
        <w:div w:id="488638427">
          <w:marLeft w:val="0"/>
          <w:marRight w:val="0"/>
          <w:marTop w:val="300"/>
          <w:marBottom w:val="0"/>
          <w:divBdr>
            <w:top w:val="none" w:sz="0" w:space="0" w:color="auto"/>
            <w:left w:val="none" w:sz="0" w:space="0" w:color="auto"/>
            <w:bottom w:val="none" w:sz="0" w:space="0" w:color="auto"/>
            <w:right w:val="none" w:sz="0" w:space="0" w:color="auto"/>
          </w:divBdr>
          <w:divsChild>
            <w:div w:id="1135950542">
              <w:marLeft w:val="0"/>
              <w:marRight w:val="0"/>
              <w:marTop w:val="0"/>
              <w:marBottom w:val="0"/>
              <w:divBdr>
                <w:top w:val="none" w:sz="0" w:space="0" w:color="auto"/>
                <w:left w:val="none" w:sz="0" w:space="0" w:color="auto"/>
                <w:bottom w:val="none" w:sz="0" w:space="0" w:color="auto"/>
                <w:right w:val="none" w:sz="0" w:space="0" w:color="auto"/>
              </w:divBdr>
              <w:divsChild>
                <w:div w:id="169803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834">
          <w:marLeft w:val="0"/>
          <w:marRight w:val="0"/>
          <w:marTop w:val="300"/>
          <w:marBottom w:val="0"/>
          <w:divBdr>
            <w:top w:val="none" w:sz="0" w:space="0" w:color="auto"/>
            <w:left w:val="none" w:sz="0" w:space="0" w:color="auto"/>
            <w:bottom w:val="none" w:sz="0" w:space="0" w:color="auto"/>
            <w:right w:val="none" w:sz="0" w:space="0" w:color="auto"/>
          </w:divBdr>
          <w:divsChild>
            <w:div w:id="15083075">
              <w:marLeft w:val="0"/>
              <w:marRight w:val="0"/>
              <w:marTop w:val="0"/>
              <w:marBottom w:val="0"/>
              <w:divBdr>
                <w:top w:val="none" w:sz="0" w:space="0" w:color="auto"/>
                <w:left w:val="none" w:sz="0" w:space="0" w:color="auto"/>
                <w:bottom w:val="none" w:sz="0" w:space="0" w:color="auto"/>
                <w:right w:val="none" w:sz="0" w:space="0" w:color="auto"/>
              </w:divBdr>
              <w:divsChild>
                <w:div w:id="1818499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92009">
          <w:marLeft w:val="0"/>
          <w:marRight w:val="0"/>
          <w:marTop w:val="300"/>
          <w:marBottom w:val="0"/>
          <w:divBdr>
            <w:top w:val="none" w:sz="0" w:space="0" w:color="auto"/>
            <w:left w:val="none" w:sz="0" w:space="0" w:color="auto"/>
            <w:bottom w:val="none" w:sz="0" w:space="0" w:color="auto"/>
            <w:right w:val="none" w:sz="0" w:space="0" w:color="auto"/>
          </w:divBdr>
          <w:divsChild>
            <w:div w:id="2023163930">
              <w:marLeft w:val="0"/>
              <w:marRight w:val="0"/>
              <w:marTop w:val="0"/>
              <w:marBottom w:val="0"/>
              <w:divBdr>
                <w:top w:val="none" w:sz="0" w:space="0" w:color="auto"/>
                <w:left w:val="none" w:sz="0" w:space="0" w:color="auto"/>
                <w:bottom w:val="none" w:sz="0" w:space="0" w:color="auto"/>
                <w:right w:val="none" w:sz="0" w:space="0" w:color="auto"/>
              </w:divBdr>
              <w:divsChild>
                <w:div w:id="2106996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856069">
          <w:marLeft w:val="0"/>
          <w:marRight w:val="0"/>
          <w:marTop w:val="300"/>
          <w:marBottom w:val="0"/>
          <w:divBdr>
            <w:top w:val="none" w:sz="0" w:space="0" w:color="auto"/>
            <w:left w:val="none" w:sz="0" w:space="0" w:color="auto"/>
            <w:bottom w:val="none" w:sz="0" w:space="0" w:color="auto"/>
            <w:right w:val="none" w:sz="0" w:space="0" w:color="auto"/>
          </w:divBdr>
          <w:divsChild>
            <w:div w:id="397285345">
              <w:marLeft w:val="0"/>
              <w:marRight w:val="0"/>
              <w:marTop w:val="0"/>
              <w:marBottom w:val="0"/>
              <w:divBdr>
                <w:top w:val="none" w:sz="0" w:space="0" w:color="auto"/>
                <w:left w:val="none" w:sz="0" w:space="0" w:color="auto"/>
                <w:bottom w:val="none" w:sz="0" w:space="0" w:color="auto"/>
                <w:right w:val="none" w:sz="0" w:space="0" w:color="auto"/>
              </w:divBdr>
              <w:divsChild>
                <w:div w:id="98509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3950671">
      <w:bodyDiv w:val="1"/>
      <w:marLeft w:val="0"/>
      <w:marRight w:val="0"/>
      <w:marTop w:val="0"/>
      <w:marBottom w:val="0"/>
      <w:divBdr>
        <w:top w:val="none" w:sz="0" w:space="0" w:color="auto"/>
        <w:left w:val="none" w:sz="0" w:space="0" w:color="auto"/>
        <w:bottom w:val="none" w:sz="0" w:space="0" w:color="auto"/>
        <w:right w:val="none" w:sz="0" w:space="0" w:color="auto"/>
      </w:divBdr>
      <w:divsChild>
        <w:div w:id="522746355">
          <w:marLeft w:val="0"/>
          <w:marRight w:val="0"/>
          <w:marTop w:val="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513766746">
          <w:marLeft w:val="0"/>
          <w:marRight w:val="0"/>
          <w:marTop w:val="0"/>
          <w:marBottom w:val="0"/>
          <w:divBdr>
            <w:top w:val="none" w:sz="0" w:space="0" w:color="auto"/>
            <w:left w:val="none" w:sz="0" w:space="0" w:color="auto"/>
            <w:bottom w:val="none" w:sz="0" w:space="0" w:color="auto"/>
            <w:right w:val="none" w:sz="0" w:space="0" w:color="auto"/>
          </w:divBdr>
        </w:div>
        <w:div w:id="1784106169">
          <w:marLeft w:val="0"/>
          <w:marRight w:val="0"/>
          <w:marTop w:val="0"/>
          <w:marBottom w:val="0"/>
          <w:divBdr>
            <w:top w:val="none" w:sz="0" w:space="0" w:color="auto"/>
            <w:left w:val="none" w:sz="0" w:space="0" w:color="auto"/>
            <w:bottom w:val="none" w:sz="0" w:space="0" w:color="auto"/>
            <w:right w:val="none" w:sz="0" w:space="0" w:color="auto"/>
          </w:divBdr>
          <w:divsChild>
            <w:div w:id="947465659">
              <w:marLeft w:val="0"/>
              <w:marRight w:val="0"/>
              <w:marTop w:val="0"/>
              <w:marBottom w:val="0"/>
              <w:divBdr>
                <w:top w:val="none" w:sz="0" w:space="0" w:color="auto"/>
                <w:left w:val="none" w:sz="0" w:space="0" w:color="auto"/>
                <w:bottom w:val="none" w:sz="0" w:space="0" w:color="auto"/>
                <w:right w:val="none" w:sz="0" w:space="0" w:color="auto"/>
              </w:divBdr>
            </w:div>
          </w:divsChild>
        </w:div>
        <w:div w:id="1649363880">
          <w:marLeft w:val="0"/>
          <w:marRight w:val="0"/>
          <w:marTop w:val="0"/>
          <w:marBottom w:val="0"/>
          <w:divBdr>
            <w:top w:val="none" w:sz="0" w:space="0" w:color="auto"/>
            <w:left w:val="none" w:sz="0" w:space="0" w:color="auto"/>
            <w:bottom w:val="none" w:sz="0" w:space="0" w:color="auto"/>
            <w:right w:val="none" w:sz="0" w:space="0" w:color="auto"/>
          </w:divBdr>
        </w:div>
        <w:div w:id="1096942138">
          <w:marLeft w:val="0"/>
          <w:marRight w:val="0"/>
          <w:marTop w:val="0"/>
          <w:marBottom w:val="0"/>
          <w:divBdr>
            <w:top w:val="none" w:sz="0" w:space="0" w:color="auto"/>
            <w:left w:val="none" w:sz="0" w:space="0" w:color="auto"/>
            <w:bottom w:val="none" w:sz="0" w:space="0" w:color="auto"/>
            <w:right w:val="none" w:sz="0" w:space="0" w:color="auto"/>
          </w:divBdr>
          <w:divsChild>
            <w:div w:id="210122070">
              <w:marLeft w:val="0"/>
              <w:marRight w:val="0"/>
              <w:marTop w:val="0"/>
              <w:marBottom w:val="0"/>
              <w:divBdr>
                <w:top w:val="none" w:sz="0" w:space="0" w:color="auto"/>
                <w:left w:val="none" w:sz="0" w:space="0" w:color="auto"/>
                <w:bottom w:val="none" w:sz="0" w:space="0" w:color="auto"/>
                <w:right w:val="none" w:sz="0" w:space="0" w:color="auto"/>
              </w:divBdr>
            </w:div>
          </w:divsChild>
        </w:div>
        <w:div w:id="1854221950">
          <w:marLeft w:val="0"/>
          <w:marRight w:val="0"/>
          <w:marTop w:val="0"/>
          <w:marBottom w:val="0"/>
          <w:divBdr>
            <w:top w:val="none" w:sz="0" w:space="0" w:color="auto"/>
            <w:left w:val="none" w:sz="0" w:space="0" w:color="auto"/>
            <w:bottom w:val="none" w:sz="0" w:space="0" w:color="auto"/>
            <w:right w:val="none" w:sz="0" w:space="0" w:color="auto"/>
          </w:divBdr>
        </w:div>
        <w:div w:id="486895582">
          <w:marLeft w:val="0"/>
          <w:marRight w:val="0"/>
          <w:marTop w:val="0"/>
          <w:marBottom w:val="0"/>
          <w:divBdr>
            <w:top w:val="none" w:sz="0" w:space="0" w:color="auto"/>
            <w:left w:val="none" w:sz="0" w:space="0" w:color="auto"/>
            <w:bottom w:val="none" w:sz="0" w:space="0" w:color="auto"/>
            <w:right w:val="none" w:sz="0" w:space="0" w:color="auto"/>
          </w:divBdr>
          <w:divsChild>
            <w:div w:id="904998782">
              <w:marLeft w:val="0"/>
              <w:marRight w:val="0"/>
              <w:marTop w:val="0"/>
              <w:marBottom w:val="0"/>
              <w:divBdr>
                <w:top w:val="none" w:sz="0" w:space="0" w:color="auto"/>
                <w:left w:val="none" w:sz="0" w:space="0" w:color="auto"/>
                <w:bottom w:val="none" w:sz="0" w:space="0" w:color="auto"/>
                <w:right w:val="none" w:sz="0" w:space="0" w:color="auto"/>
              </w:divBdr>
            </w:div>
          </w:divsChild>
        </w:div>
        <w:div w:id="793206933">
          <w:marLeft w:val="0"/>
          <w:marRight w:val="0"/>
          <w:marTop w:val="0"/>
          <w:marBottom w:val="0"/>
          <w:divBdr>
            <w:top w:val="none" w:sz="0" w:space="0" w:color="auto"/>
            <w:left w:val="none" w:sz="0" w:space="0" w:color="auto"/>
            <w:bottom w:val="none" w:sz="0" w:space="0" w:color="auto"/>
            <w:right w:val="none" w:sz="0" w:space="0" w:color="auto"/>
          </w:divBdr>
        </w:div>
        <w:div w:id="2080900770">
          <w:marLeft w:val="0"/>
          <w:marRight w:val="0"/>
          <w:marTop w:val="0"/>
          <w:marBottom w:val="0"/>
          <w:divBdr>
            <w:top w:val="none" w:sz="0" w:space="0" w:color="auto"/>
            <w:left w:val="none" w:sz="0" w:space="0" w:color="auto"/>
            <w:bottom w:val="none" w:sz="0" w:space="0" w:color="auto"/>
            <w:right w:val="none" w:sz="0" w:space="0" w:color="auto"/>
          </w:divBdr>
          <w:divsChild>
            <w:div w:id="1278176016">
              <w:marLeft w:val="0"/>
              <w:marRight w:val="0"/>
              <w:marTop w:val="0"/>
              <w:marBottom w:val="0"/>
              <w:divBdr>
                <w:top w:val="none" w:sz="0" w:space="0" w:color="auto"/>
                <w:left w:val="none" w:sz="0" w:space="0" w:color="auto"/>
                <w:bottom w:val="none" w:sz="0" w:space="0" w:color="auto"/>
                <w:right w:val="none" w:sz="0" w:space="0" w:color="auto"/>
              </w:divBdr>
            </w:div>
          </w:divsChild>
        </w:div>
        <w:div w:id="1980262432">
          <w:marLeft w:val="0"/>
          <w:marRight w:val="0"/>
          <w:marTop w:val="0"/>
          <w:marBottom w:val="0"/>
          <w:divBdr>
            <w:top w:val="none" w:sz="0" w:space="0" w:color="auto"/>
            <w:left w:val="none" w:sz="0" w:space="0" w:color="auto"/>
            <w:bottom w:val="none" w:sz="0" w:space="0" w:color="auto"/>
            <w:right w:val="none" w:sz="0" w:space="0" w:color="auto"/>
          </w:divBdr>
        </w:div>
        <w:div w:id="2129934682">
          <w:marLeft w:val="0"/>
          <w:marRight w:val="0"/>
          <w:marTop w:val="0"/>
          <w:marBottom w:val="0"/>
          <w:divBdr>
            <w:top w:val="none" w:sz="0" w:space="0" w:color="auto"/>
            <w:left w:val="none" w:sz="0" w:space="0" w:color="auto"/>
            <w:bottom w:val="none" w:sz="0" w:space="0" w:color="auto"/>
            <w:right w:val="none" w:sz="0" w:space="0" w:color="auto"/>
          </w:divBdr>
          <w:divsChild>
            <w:div w:id="1216043735">
              <w:marLeft w:val="0"/>
              <w:marRight w:val="0"/>
              <w:marTop w:val="0"/>
              <w:marBottom w:val="0"/>
              <w:divBdr>
                <w:top w:val="none" w:sz="0" w:space="0" w:color="auto"/>
                <w:left w:val="none" w:sz="0" w:space="0" w:color="auto"/>
                <w:bottom w:val="none" w:sz="0" w:space="0" w:color="auto"/>
                <w:right w:val="none" w:sz="0" w:space="0" w:color="auto"/>
              </w:divBdr>
            </w:div>
          </w:divsChild>
        </w:div>
        <w:div w:id="1299998039">
          <w:marLeft w:val="0"/>
          <w:marRight w:val="0"/>
          <w:marTop w:val="0"/>
          <w:marBottom w:val="0"/>
          <w:divBdr>
            <w:top w:val="none" w:sz="0" w:space="0" w:color="auto"/>
            <w:left w:val="none" w:sz="0" w:space="0" w:color="auto"/>
            <w:bottom w:val="none" w:sz="0" w:space="0" w:color="auto"/>
            <w:right w:val="none" w:sz="0" w:space="0" w:color="auto"/>
          </w:divBdr>
        </w:div>
        <w:div w:id="1057512716">
          <w:marLeft w:val="0"/>
          <w:marRight w:val="0"/>
          <w:marTop w:val="0"/>
          <w:marBottom w:val="0"/>
          <w:divBdr>
            <w:top w:val="none" w:sz="0" w:space="0" w:color="auto"/>
            <w:left w:val="none" w:sz="0" w:space="0" w:color="auto"/>
            <w:bottom w:val="none" w:sz="0" w:space="0" w:color="auto"/>
            <w:right w:val="none" w:sz="0" w:space="0" w:color="auto"/>
          </w:divBdr>
          <w:divsChild>
            <w:div w:id="1558931725">
              <w:marLeft w:val="0"/>
              <w:marRight w:val="0"/>
              <w:marTop w:val="0"/>
              <w:marBottom w:val="0"/>
              <w:divBdr>
                <w:top w:val="none" w:sz="0" w:space="0" w:color="auto"/>
                <w:left w:val="none" w:sz="0" w:space="0" w:color="auto"/>
                <w:bottom w:val="none" w:sz="0" w:space="0" w:color="auto"/>
                <w:right w:val="none" w:sz="0" w:space="0" w:color="auto"/>
              </w:divBdr>
            </w:div>
          </w:divsChild>
        </w:div>
        <w:div w:id="379979365">
          <w:marLeft w:val="0"/>
          <w:marRight w:val="0"/>
          <w:marTop w:val="300"/>
          <w:marBottom w:val="0"/>
          <w:divBdr>
            <w:top w:val="none" w:sz="0" w:space="0" w:color="auto"/>
            <w:left w:val="none" w:sz="0" w:space="0" w:color="auto"/>
            <w:bottom w:val="none" w:sz="0" w:space="0" w:color="auto"/>
            <w:right w:val="none" w:sz="0" w:space="0" w:color="auto"/>
          </w:divBdr>
          <w:divsChild>
            <w:div w:id="1216549863">
              <w:marLeft w:val="0"/>
              <w:marRight w:val="0"/>
              <w:marTop w:val="0"/>
              <w:marBottom w:val="0"/>
              <w:divBdr>
                <w:top w:val="none" w:sz="0" w:space="0" w:color="auto"/>
                <w:left w:val="none" w:sz="0" w:space="0" w:color="auto"/>
                <w:bottom w:val="none" w:sz="0" w:space="0" w:color="auto"/>
                <w:right w:val="none" w:sz="0" w:space="0" w:color="auto"/>
              </w:divBdr>
              <w:divsChild>
                <w:div w:id="110554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67851">
          <w:marLeft w:val="0"/>
          <w:marRight w:val="0"/>
          <w:marTop w:val="300"/>
          <w:marBottom w:val="0"/>
          <w:divBdr>
            <w:top w:val="none" w:sz="0" w:space="0" w:color="auto"/>
            <w:left w:val="none" w:sz="0" w:space="0" w:color="auto"/>
            <w:bottom w:val="none" w:sz="0" w:space="0" w:color="auto"/>
            <w:right w:val="none" w:sz="0" w:space="0" w:color="auto"/>
          </w:divBdr>
          <w:divsChild>
            <w:div w:id="1262184411">
              <w:marLeft w:val="0"/>
              <w:marRight w:val="0"/>
              <w:marTop w:val="0"/>
              <w:marBottom w:val="0"/>
              <w:divBdr>
                <w:top w:val="none" w:sz="0" w:space="0" w:color="auto"/>
                <w:left w:val="none" w:sz="0" w:space="0" w:color="auto"/>
                <w:bottom w:val="none" w:sz="0" w:space="0" w:color="auto"/>
                <w:right w:val="none" w:sz="0" w:space="0" w:color="auto"/>
              </w:divBdr>
              <w:divsChild>
                <w:div w:id="14865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187">
          <w:marLeft w:val="0"/>
          <w:marRight w:val="0"/>
          <w:marTop w:val="300"/>
          <w:marBottom w:val="0"/>
          <w:divBdr>
            <w:top w:val="none" w:sz="0" w:space="0" w:color="auto"/>
            <w:left w:val="none" w:sz="0" w:space="0" w:color="auto"/>
            <w:bottom w:val="none" w:sz="0" w:space="0" w:color="auto"/>
            <w:right w:val="none" w:sz="0" w:space="0" w:color="auto"/>
          </w:divBdr>
          <w:divsChild>
            <w:div w:id="1717852298">
              <w:marLeft w:val="0"/>
              <w:marRight w:val="0"/>
              <w:marTop w:val="0"/>
              <w:marBottom w:val="0"/>
              <w:divBdr>
                <w:top w:val="none" w:sz="0" w:space="0" w:color="auto"/>
                <w:left w:val="none" w:sz="0" w:space="0" w:color="auto"/>
                <w:bottom w:val="none" w:sz="0" w:space="0" w:color="auto"/>
                <w:right w:val="none" w:sz="0" w:space="0" w:color="auto"/>
              </w:divBdr>
              <w:divsChild>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1327619">
      <w:bodyDiv w:val="1"/>
      <w:marLeft w:val="0"/>
      <w:marRight w:val="0"/>
      <w:marTop w:val="0"/>
      <w:marBottom w:val="0"/>
      <w:divBdr>
        <w:top w:val="none" w:sz="0" w:space="0" w:color="auto"/>
        <w:left w:val="none" w:sz="0" w:space="0" w:color="auto"/>
        <w:bottom w:val="none" w:sz="0" w:space="0" w:color="auto"/>
        <w:right w:val="none" w:sz="0" w:space="0" w:color="auto"/>
      </w:divBdr>
      <w:divsChild>
        <w:div w:id="445002499">
          <w:marLeft w:val="0"/>
          <w:marRight w:val="0"/>
          <w:marTop w:val="0"/>
          <w:marBottom w:val="0"/>
          <w:divBdr>
            <w:top w:val="none" w:sz="0" w:space="0" w:color="auto"/>
            <w:left w:val="none" w:sz="0" w:space="0" w:color="auto"/>
            <w:bottom w:val="none" w:sz="0" w:space="0" w:color="auto"/>
            <w:right w:val="none" w:sz="0" w:space="0" w:color="auto"/>
          </w:divBdr>
        </w:div>
        <w:div w:id="954291442">
          <w:marLeft w:val="0"/>
          <w:marRight w:val="0"/>
          <w:marTop w:val="0"/>
          <w:marBottom w:val="0"/>
          <w:divBdr>
            <w:top w:val="none" w:sz="0" w:space="0" w:color="auto"/>
            <w:left w:val="none" w:sz="0" w:space="0" w:color="auto"/>
            <w:bottom w:val="none" w:sz="0" w:space="0" w:color="auto"/>
            <w:right w:val="none" w:sz="0" w:space="0" w:color="auto"/>
          </w:divBdr>
          <w:divsChild>
            <w:div w:id="2136560704">
              <w:marLeft w:val="0"/>
              <w:marRight w:val="0"/>
              <w:marTop w:val="0"/>
              <w:marBottom w:val="0"/>
              <w:divBdr>
                <w:top w:val="none" w:sz="0" w:space="0" w:color="auto"/>
                <w:left w:val="none" w:sz="0" w:space="0" w:color="auto"/>
                <w:bottom w:val="none" w:sz="0" w:space="0" w:color="auto"/>
                <w:right w:val="none" w:sz="0" w:space="0" w:color="auto"/>
              </w:divBdr>
            </w:div>
          </w:divsChild>
        </w:div>
        <w:div w:id="1698433751">
          <w:marLeft w:val="0"/>
          <w:marRight w:val="0"/>
          <w:marTop w:val="0"/>
          <w:marBottom w:val="0"/>
          <w:divBdr>
            <w:top w:val="none" w:sz="0" w:space="0" w:color="auto"/>
            <w:left w:val="none" w:sz="0" w:space="0" w:color="auto"/>
            <w:bottom w:val="none" w:sz="0" w:space="0" w:color="auto"/>
            <w:right w:val="none" w:sz="0" w:space="0" w:color="auto"/>
          </w:divBdr>
        </w:div>
        <w:div w:id="1555504464">
          <w:marLeft w:val="0"/>
          <w:marRight w:val="0"/>
          <w:marTop w:val="0"/>
          <w:marBottom w:val="0"/>
          <w:divBdr>
            <w:top w:val="none" w:sz="0" w:space="0" w:color="auto"/>
            <w:left w:val="none" w:sz="0" w:space="0" w:color="auto"/>
            <w:bottom w:val="none" w:sz="0" w:space="0" w:color="auto"/>
            <w:right w:val="none" w:sz="0" w:space="0" w:color="auto"/>
          </w:divBdr>
          <w:divsChild>
            <w:div w:id="1409227276">
              <w:marLeft w:val="0"/>
              <w:marRight w:val="0"/>
              <w:marTop w:val="0"/>
              <w:marBottom w:val="0"/>
              <w:divBdr>
                <w:top w:val="none" w:sz="0" w:space="0" w:color="auto"/>
                <w:left w:val="none" w:sz="0" w:space="0" w:color="auto"/>
                <w:bottom w:val="none" w:sz="0" w:space="0" w:color="auto"/>
                <w:right w:val="none" w:sz="0" w:space="0" w:color="auto"/>
              </w:divBdr>
            </w:div>
          </w:divsChild>
        </w:div>
        <w:div w:id="99305589">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sChild>
            <w:div w:id="1155606634">
              <w:marLeft w:val="0"/>
              <w:marRight w:val="0"/>
              <w:marTop w:val="0"/>
              <w:marBottom w:val="0"/>
              <w:divBdr>
                <w:top w:val="none" w:sz="0" w:space="0" w:color="auto"/>
                <w:left w:val="none" w:sz="0" w:space="0" w:color="auto"/>
                <w:bottom w:val="none" w:sz="0" w:space="0" w:color="auto"/>
                <w:right w:val="none" w:sz="0" w:space="0" w:color="auto"/>
              </w:divBdr>
            </w:div>
          </w:divsChild>
        </w:div>
        <w:div w:id="1291665616">
          <w:marLeft w:val="0"/>
          <w:marRight w:val="0"/>
          <w:marTop w:val="0"/>
          <w:marBottom w:val="0"/>
          <w:divBdr>
            <w:top w:val="none" w:sz="0" w:space="0" w:color="auto"/>
            <w:left w:val="none" w:sz="0" w:space="0" w:color="auto"/>
            <w:bottom w:val="none" w:sz="0" w:space="0" w:color="auto"/>
            <w:right w:val="none" w:sz="0" w:space="0" w:color="auto"/>
          </w:divBdr>
        </w:div>
        <w:div w:id="679702650">
          <w:marLeft w:val="0"/>
          <w:marRight w:val="0"/>
          <w:marTop w:val="0"/>
          <w:marBottom w:val="0"/>
          <w:divBdr>
            <w:top w:val="none" w:sz="0" w:space="0" w:color="auto"/>
            <w:left w:val="none" w:sz="0" w:space="0" w:color="auto"/>
            <w:bottom w:val="none" w:sz="0" w:space="0" w:color="auto"/>
            <w:right w:val="none" w:sz="0" w:space="0" w:color="auto"/>
          </w:divBdr>
          <w:divsChild>
            <w:div w:id="314456069">
              <w:marLeft w:val="0"/>
              <w:marRight w:val="0"/>
              <w:marTop w:val="0"/>
              <w:marBottom w:val="0"/>
              <w:divBdr>
                <w:top w:val="none" w:sz="0" w:space="0" w:color="auto"/>
                <w:left w:val="none" w:sz="0" w:space="0" w:color="auto"/>
                <w:bottom w:val="none" w:sz="0" w:space="0" w:color="auto"/>
                <w:right w:val="none" w:sz="0" w:space="0" w:color="auto"/>
              </w:divBdr>
            </w:div>
          </w:divsChild>
        </w:div>
        <w:div w:id="649478728">
          <w:marLeft w:val="0"/>
          <w:marRight w:val="0"/>
          <w:marTop w:val="0"/>
          <w:marBottom w:val="0"/>
          <w:divBdr>
            <w:top w:val="none" w:sz="0" w:space="0" w:color="auto"/>
            <w:left w:val="none" w:sz="0" w:space="0" w:color="auto"/>
            <w:bottom w:val="none" w:sz="0" w:space="0" w:color="auto"/>
            <w:right w:val="none" w:sz="0" w:space="0" w:color="auto"/>
          </w:divBdr>
        </w:div>
        <w:div w:id="1099638638">
          <w:marLeft w:val="0"/>
          <w:marRight w:val="0"/>
          <w:marTop w:val="0"/>
          <w:marBottom w:val="0"/>
          <w:divBdr>
            <w:top w:val="none" w:sz="0" w:space="0" w:color="auto"/>
            <w:left w:val="none" w:sz="0" w:space="0" w:color="auto"/>
            <w:bottom w:val="none" w:sz="0" w:space="0" w:color="auto"/>
            <w:right w:val="none" w:sz="0" w:space="0" w:color="auto"/>
          </w:divBdr>
          <w:divsChild>
            <w:div w:id="1822769031">
              <w:marLeft w:val="0"/>
              <w:marRight w:val="0"/>
              <w:marTop w:val="0"/>
              <w:marBottom w:val="0"/>
              <w:divBdr>
                <w:top w:val="none" w:sz="0" w:space="0" w:color="auto"/>
                <w:left w:val="none" w:sz="0" w:space="0" w:color="auto"/>
                <w:bottom w:val="none" w:sz="0" w:space="0" w:color="auto"/>
                <w:right w:val="none" w:sz="0" w:space="0" w:color="auto"/>
              </w:divBdr>
            </w:div>
          </w:divsChild>
        </w:div>
        <w:div w:id="995185517">
          <w:marLeft w:val="0"/>
          <w:marRight w:val="0"/>
          <w:marTop w:val="0"/>
          <w:marBottom w:val="0"/>
          <w:divBdr>
            <w:top w:val="none" w:sz="0" w:space="0" w:color="auto"/>
            <w:left w:val="none" w:sz="0" w:space="0" w:color="auto"/>
            <w:bottom w:val="none" w:sz="0" w:space="0" w:color="auto"/>
            <w:right w:val="none" w:sz="0" w:space="0" w:color="auto"/>
          </w:divBdr>
        </w:div>
        <w:div w:id="1046640889">
          <w:marLeft w:val="0"/>
          <w:marRight w:val="0"/>
          <w:marTop w:val="0"/>
          <w:marBottom w:val="0"/>
          <w:divBdr>
            <w:top w:val="none" w:sz="0" w:space="0" w:color="auto"/>
            <w:left w:val="none" w:sz="0" w:space="0" w:color="auto"/>
            <w:bottom w:val="none" w:sz="0" w:space="0" w:color="auto"/>
            <w:right w:val="none" w:sz="0" w:space="0" w:color="auto"/>
          </w:divBdr>
          <w:divsChild>
            <w:div w:id="243229588">
              <w:marLeft w:val="0"/>
              <w:marRight w:val="0"/>
              <w:marTop w:val="0"/>
              <w:marBottom w:val="0"/>
              <w:divBdr>
                <w:top w:val="none" w:sz="0" w:space="0" w:color="auto"/>
                <w:left w:val="none" w:sz="0" w:space="0" w:color="auto"/>
                <w:bottom w:val="none" w:sz="0" w:space="0" w:color="auto"/>
                <w:right w:val="none" w:sz="0" w:space="0" w:color="auto"/>
              </w:divBdr>
            </w:div>
          </w:divsChild>
        </w:div>
        <w:div w:id="212733481">
          <w:marLeft w:val="0"/>
          <w:marRight w:val="0"/>
          <w:marTop w:val="0"/>
          <w:marBottom w:val="0"/>
          <w:divBdr>
            <w:top w:val="none" w:sz="0" w:space="0" w:color="auto"/>
            <w:left w:val="none" w:sz="0" w:space="0" w:color="auto"/>
            <w:bottom w:val="none" w:sz="0" w:space="0" w:color="auto"/>
            <w:right w:val="none" w:sz="0" w:space="0" w:color="auto"/>
          </w:divBdr>
        </w:div>
        <w:div w:id="1673755321">
          <w:marLeft w:val="0"/>
          <w:marRight w:val="0"/>
          <w:marTop w:val="0"/>
          <w:marBottom w:val="0"/>
          <w:divBdr>
            <w:top w:val="none" w:sz="0" w:space="0" w:color="auto"/>
            <w:left w:val="none" w:sz="0" w:space="0" w:color="auto"/>
            <w:bottom w:val="none" w:sz="0" w:space="0" w:color="auto"/>
            <w:right w:val="none" w:sz="0" w:space="0" w:color="auto"/>
          </w:divBdr>
          <w:divsChild>
            <w:div w:id="1152794411">
              <w:marLeft w:val="0"/>
              <w:marRight w:val="0"/>
              <w:marTop w:val="0"/>
              <w:marBottom w:val="0"/>
              <w:divBdr>
                <w:top w:val="none" w:sz="0" w:space="0" w:color="auto"/>
                <w:left w:val="none" w:sz="0" w:space="0" w:color="auto"/>
                <w:bottom w:val="none" w:sz="0" w:space="0" w:color="auto"/>
                <w:right w:val="none" w:sz="0" w:space="0" w:color="auto"/>
              </w:divBdr>
            </w:div>
          </w:divsChild>
        </w:div>
        <w:div w:id="1682463824">
          <w:marLeft w:val="0"/>
          <w:marRight w:val="0"/>
          <w:marTop w:val="300"/>
          <w:marBottom w:val="0"/>
          <w:divBdr>
            <w:top w:val="none" w:sz="0" w:space="0" w:color="auto"/>
            <w:left w:val="none" w:sz="0" w:space="0" w:color="auto"/>
            <w:bottom w:val="none" w:sz="0" w:space="0" w:color="auto"/>
            <w:right w:val="none" w:sz="0" w:space="0" w:color="auto"/>
          </w:divBdr>
          <w:divsChild>
            <w:div w:id="1684670420">
              <w:marLeft w:val="0"/>
              <w:marRight w:val="0"/>
              <w:marTop w:val="0"/>
              <w:marBottom w:val="0"/>
              <w:divBdr>
                <w:top w:val="none" w:sz="0" w:space="0" w:color="auto"/>
                <w:left w:val="none" w:sz="0" w:space="0" w:color="auto"/>
                <w:bottom w:val="none" w:sz="0" w:space="0" w:color="auto"/>
                <w:right w:val="none" w:sz="0" w:space="0" w:color="auto"/>
              </w:divBdr>
              <w:divsChild>
                <w:div w:id="105724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05925">
          <w:marLeft w:val="0"/>
          <w:marRight w:val="0"/>
          <w:marTop w:val="300"/>
          <w:marBottom w:val="0"/>
          <w:divBdr>
            <w:top w:val="none" w:sz="0" w:space="0" w:color="auto"/>
            <w:left w:val="none" w:sz="0" w:space="0" w:color="auto"/>
            <w:bottom w:val="none" w:sz="0" w:space="0" w:color="auto"/>
            <w:right w:val="none" w:sz="0" w:space="0" w:color="auto"/>
          </w:divBdr>
          <w:divsChild>
            <w:div w:id="937256865">
              <w:marLeft w:val="0"/>
              <w:marRight w:val="0"/>
              <w:marTop w:val="0"/>
              <w:marBottom w:val="0"/>
              <w:divBdr>
                <w:top w:val="none" w:sz="0" w:space="0" w:color="auto"/>
                <w:left w:val="none" w:sz="0" w:space="0" w:color="auto"/>
                <w:bottom w:val="none" w:sz="0" w:space="0" w:color="auto"/>
                <w:right w:val="none" w:sz="0" w:space="0" w:color="auto"/>
              </w:divBdr>
              <w:divsChild>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4808">
          <w:marLeft w:val="0"/>
          <w:marRight w:val="0"/>
          <w:marTop w:val="300"/>
          <w:marBottom w:val="0"/>
          <w:divBdr>
            <w:top w:val="none" w:sz="0" w:space="0" w:color="auto"/>
            <w:left w:val="none" w:sz="0" w:space="0" w:color="auto"/>
            <w:bottom w:val="none" w:sz="0" w:space="0" w:color="auto"/>
            <w:right w:val="none" w:sz="0" w:space="0" w:color="auto"/>
          </w:divBdr>
          <w:divsChild>
            <w:div w:id="1388529281">
              <w:marLeft w:val="0"/>
              <w:marRight w:val="0"/>
              <w:marTop w:val="0"/>
              <w:marBottom w:val="0"/>
              <w:divBdr>
                <w:top w:val="none" w:sz="0" w:space="0" w:color="auto"/>
                <w:left w:val="none" w:sz="0" w:space="0" w:color="auto"/>
                <w:bottom w:val="none" w:sz="0" w:space="0" w:color="auto"/>
                <w:right w:val="none" w:sz="0" w:space="0" w:color="auto"/>
              </w:divBdr>
              <w:divsChild>
                <w:div w:id="145221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00810">
          <w:marLeft w:val="0"/>
          <w:marRight w:val="0"/>
          <w:marTop w:val="300"/>
          <w:marBottom w:val="0"/>
          <w:divBdr>
            <w:top w:val="none" w:sz="0" w:space="0" w:color="auto"/>
            <w:left w:val="none" w:sz="0" w:space="0" w:color="auto"/>
            <w:bottom w:val="none" w:sz="0" w:space="0" w:color="auto"/>
            <w:right w:val="none" w:sz="0" w:space="0" w:color="auto"/>
          </w:divBdr>
          <w:divsChild>
            <w:div w:id="2051302436">
              <w:marLeft w:val="0"/>
              <w:marRight w:val="0"/>
              <w:marTop w:val="0"/>
              <w:marBottom w:val="0"/>
              <w:divBdr>
                <w:top w:val="none" w:sz="0" w:space="0" w:color="auto"/>
                <w:left w:val="none" w:sz="0" w:space="0" w:color="auto"/>
                <w:bottom w:val="none" w:sz="0" w:space="0" w:color="auto"/>
                <w:right w:val="none" w:sz="0" w:space="0" w:color="auto"/>
              </w:divBdr>
              <w:divsChild>
                <w:div w:id="125894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65456">
      <w:bodyDiv w:val="1"/>
      <w:marLeft w:val="0"/>
      <w:marRight w:val="0"/>
      <w:marTop w:val="0"/>
      <w:marBottom w:val="0"/>
      <w:divBdr>
        <w:top w:val="none" w:sz="0" w:space="0" w:color="auto"/>
        <w:left w:val="none" w:sz="0" w:space="0" w:color="auto"/>
        <w:bottom w:val="none" w:sz="0" w:space="0" w:color="auto"/>
        <w:right w:val="none" w:sz="0" w:space="0" w:color="auto"/>
      </w:divBdr>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0578640">
      <w:bodyDiv w:val="1"/>
      <w:marLeft w:val="0"/>
      <w:marRight w:val="0"/>
      <w:marTop w:val="0"/>
      <w:marBottom w:val="0"/>
      <w:divBdr>
        <w:top w:val="none" w:sz="0" w:space="0" w:color="auto"/>
        <w:left w:val="none" w:sz="0" w:space="0" w:color="auto"/>
        <w:bottom w:val="none" w:sz="0" w:space="0" w:color="auto"/>
        <w:right w:val="none" w:sz="0" w:space="0" w:color="auto"/>
      </w:divBdr>
      <w:divsChild>
        <w:div w:id="1434205031">
          <w:marLeft w:val="0"/>
          <w:marRight w:val="0"/>
          <w:marTop w:val="0"/>
          <w:marBottom w:val="0"/>
          <w:divBdr>
            <w:top w:val="none" w:sz="0" w:space="0" w:color="auto"/>
            <w:left w:val="none" w:sz="0" w:space="0" w:color="auto"/>
            <w:bottom w:val="none" w:sz="0" w:space="0" w:color="auto"/>
            <w:right w:val="none" w:sz="0" w:space="0" w:color="auto"/>
          </w:divBdr>
        </w:div>
        <w:div w:id="1154949112">
          <w:marLeft w:val="0"/>
          <w:marRight w:val="0"/>
          <w:marTop w:val="0"/>
          <w:marBottom w:val="0"/>
          <w:divBdr>
            <w:top w:val="none" w:sz="0" w:space="0" w:color="auto"/>
            <w:left w:val="none" w:sz="0" w:space="0" w:color="auto"/>
            <w:bottom w:val="none" w:sz="0" w:space="0" w:color="auto"/>
            <w:right w:val="none" w:sz="0" w:space="0" w:color="auto"/>
          </w:divBdr>
          <w:divsChild>
            <w:div w:id="2062703814">
              <w:marLeft w:val="0"/>
              <w:marRight w:val="0"/>
              <w:marTop w:val="0"/>
              <w:marBottom w:val="0"/>
              <w:divBdr>
                <w:top w:val="none" w:sz="0" w:space="0" w:color="auto"/>
                <w:left w:val="none" w:sz="0" w:space="0" w:color="auto"/>
                <w:bottom w:val="none" w:sz="0" w:space="0" w:color="auto"/>
                <w:right w:val="none" w:sz="0" w:space="0" w:color="auto"/>
              </w:divBdr>
            </w:div>
          </w:divsChild>
        </w:div>
        <w:div w:id="294912253">
          <w:marLeft w:val="0"/>
          <w:marRight w:val="0"/>
          <w:marTop w:val="0"/>
          <w:marBottom w:val="0"/>
          <w:divBdr>
            <w:top w:val="none" w:sz="0" w:space="0" w:color="auto"/>
            <w:left w:val="none" w:sz="0" w:space="0" w:color="auto"/>
            <w:bottom w:val="none" w:sz="0" w:space="0" w:color="auto"/>
            <w:right w:val="none" w:sz="0" w:space="0" w:color="auto"/>
          </w:divBdr>
        </w:div>
        <w:div w:id="1945069670">
          <w:marLeft w:val="0"/>
          <w:marRight w:val="0"/>
          <w:marTop w:val="0"/>
          <w:marBottom w:val="0"/>
          <w:divBdr>
            <w:top w:val="none" w:sz="0" w:space="0" w:color="auto"/>
            <w:left w:val="none" w:sz="0" w:space="0" w:color="auto"/>
            <w:bottom w:val="none" w:sz="0" w:space="0" w:color="auto"/>
            <w:right w:val="none" w:sz="0" w:space="0" w:color="auto"/>
          </w:divBdr>
          <w:divsChild>
            <w:div w:id="1961375651">
              <w:marLeft w:val="0"/>
              <w:marRight w:val="0"/>
              <w:marTop w:val="0"/>
              <w:marBottom w:val="0"/>
              <w:divBdr>
                <w:top w:val="none" w:sz="0" w:space="0" w:color="auto"/>
                <w:left w:val="none" w:sz="0" w:space="0" w:color="auto"/>
                <w:bottom w:val="none" w:sz="0" w:space="0" w:color="auto"/>
                <w:right w:val="none" w:sz="0" w:space="0" w:color="auto"/>
              </w:divBdr>
            </w:div>
          </w:divsChild>
        </w:div>
        <w:div w:id="1213812299">
          <w:marLeft w:val="0"/>
          <w:marRight w:val="0"/>
          <w:marTop w:val="0"/>
          <w:marBottom w:val="0"/>
          <w:divBdr>
            <w:top w:val="none" w:sz="0" w:space="0" w:color="auto"/>
            <w:left w:val="none" w:sz="0" w:space="0" w:color="auto"/>
            <w:bottom w:val="none" w:sz="0" w:space="0" w:color="auto"/>
            <w:right w:val="none" w:sz="0" w:space="0" w:color="auto"/>
          </w:divBdr>
        </w:div>
        <w:div w:id="1328557303">
          <w:marLeft w:val="0"/>
          <w:marRight w:val="0"/>
          <w:marTop w:val="0"/>
          <w:marBottom w:val="0"/>
          <w:divBdr>
            <w:top w:val="none" w:sz="0" w:space="0" w:color="auto"/>
            <w:left w:val="none" w:sz="0" w:space="0" w:color="auto"/>
            <w:bottom w:val="none" w:sz="0" w:space="0" w:color="auto"/>
            <w:right w:val="none" w:sz="0" w:space="0" w:color="auto"/>
          </w:divBdr>
          <w:divsChild>
            <w:div w:id="800004663">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sChild>
            <w:div w:id="787625024">
              <w:marLeft w:val="0"/>
              <w:marRight w:val="0"/>
              <w:marTop w:val="0"/>
              <w:marBottom w:val="0"/>
              <w:divBdr>
                <w:top w:val="none" w:sz="0" w:space="0" w:color="auto"/>
                <w:left w:val="none" w:sz="0" w:space="0" w:color="auto"/>
                <w:bottom w:val="none" w:sz="0" w:space="0" w:color="auto"/>
                <w:right w:val="none" w:sz="0" w:space="0" w:color="auto"/>
              </w:divBdr>
            </w:div>
          </w:divsChild>
        </w:div>
        <w:div w:id="1054894607">
          <w:marLeft w:val="0"/>
          <w:marRight w:val="0"/>
          <w:marTop w:val="0"/>
          <w:marBottom w:val="0"/>
          <w:divBdr>
            <w:top w:val="none" w:sz="0" w:space="0" w:color="auto"/>
            <w:left w:val="none" w:sz="0" w:space="0" w:color="auto"/>
            <w:bottom w:val="none" w:sz="0" w:space="0" w:color="auto"/>
            <w:right w:val="none" w:sz="0" w:space="0" w:color="auto"/>
          </w:divBdr>
        </w:div>
        <w:div w:id="546837747">
          <w:marLeft w:val="0"/>
          <w:marRight w:val="0"/>
          <w:marTop w:val="0"/>
          <w:marBottom w:val="0"/>
          <w:divBdr>
            <w:top w:val="none" w:sz="0" w:space="0" w:color="auto"/>
            <w:left w:val="none" w:sz="0" w:space="0" w:color="auto"/>
            <w:bottom w:val="none" w:sz="0" w:space="0" w:color="auto"/>
            <w:right w:val="none" w:sz="0" w:space="0" w:color="auto"/>
          </w:divBdr>
          <w:divsChild>
            <w:div w:id="1678534514">
              <w:marLeft w:val="0"/>
              <w:marRight w:val="0"/>
              <w:marTop w:val="0"/>
              <w:marBottom w:val="0"/>
              <w:divBdr>
                <w:top w:val="none" w:sz="0" w:space="0" w:color="auto"/>
                <w:left w:val="none" w:sz="0" w:space="0" w:color="auto"/>
                <w:bottom w:val="none" w:sz="0" w:space="0" w:color="auto"/>
                <w:right w:val="none" w:sz="0" w:space="0" w:color="auto"/>
              </w:divBdr>
            </w:div>
          </w:divsChild>
        </w:div>
        <w:div w:id="854151852">
          <w:marLeft w:val="0"/>
          <w:marRight w:val="0"/>
          <w:marTop w:val="0"/>
          <w:marBottom w:val="0"/>
          <w:divBdr>
            <w:top w:val="none" w:sz="0" w:space="0" w:color="auto"/>
            <w:left w:val="none" w:sz="0" w:space="0" w:color="auto"/>
            <w:bottom w:val="none" w:sz="0" w:space="0" w:color="auto"/>
            <w:right w:val="none" w:sz="0" w:space="0" w:color="auto"/>
          </w:divBdr>
        </w:div>
        <w:div w:id="1960143496">
          <w:marLeft w:val="0"/>
          <w:marRight w:val="0"/>
          <w:marTop w:val="0"/>
          <w:marBottom w:val="0"/>
          <w:divBdr>
            <w:top w:val="none" w:sz="0" w:space="0" w:color="auto"/>
            <w:left w:val="none" w:sz="0" w:space="0" w:color="auto"/>
            <w:bottom w:val="none" w:sz="0" w:space="0" w:color="auto"/>
            <w:right w:val="none" w:sz="0" w:space="0" w:color="auto"/>
          </w:divBdr>
          <w:divsChild>
            <w:div w:id="827786844">
              <w:marLeft w:val="0"/>
              <w:marRight w:val="0"/>
              <w:marTop w:val="0"/>
              <w:marBottom w:val="0"/>
              <w:divBdr>
                <w:top w:val="none" w:sz="0" w:space="0" w:color="auto"/>
                <w:left w:val="none" w:sz="0" w:space="0" w:color="auto"/>
                <w:bottom w:val="none" w:sz="0" w:space="0" w:color="auto"/>
                <w:right w:val="none" w:sz="0" w:space="0" w:color="auto"/>
              </w:divBdr>
            </w:div>
          </w:divsChild>
        </w:div>
        <w:div w:id="428626846">
          <w:marLeft w:val="0"/>
          <w:marRight w:val="0"/>
          <w:marTop w:val="0"/>
          <w:marBottom w:val="0"/>
          <w:divBdr>
            <w:top w:val="none" w:sz="0" w:space="0" w:color="auto"/>
            <w:left w:val="none" w:sz="0" w:space="0" w:color="auto"/>
            <w:bottom w:val="none" w:sz="0" w:space="0" w:color="auto"/>
            <w:right w:val="none" w:sz="0" w:space="0" w:color="auto"/>
          </w:divBdr>
        </w:div>
        <w:div w:id="1709136675">
          <w:marLeft w:val="0"/>
          <w:marRight w:val="0"/>
          <w:marTop w:val="0"/>
          <w:marBottom w:val="0"/>
          <w:divBdr>
            <w:top w:val="none" w:sz="0" w:space="0" w:color="auto"/>
            <w:left w:val="none" w:sz="0" w:space="0" w:color="auto"/>
            <w:bottom w:val="none" w:sz="0" w:space="0" w:color="auto"/>
            <w:right w:val="none" w:sz="0" w:space="0" w:color="auto"/>
          </w:divBdr>
          <w:divsChild>
            <w:div w:id="1711412495">
              <w:marLeft w:val="0"/>
              <w:marRight w:val="0"/>
              <w:marTop w:val="0"/>
              <w:marBottom w:val="0"/>
              <w:divBdr>
                <w:top w:val="none" w:sz="0" w:space="0" w:color="auto"/>
                <w:left w:val="none" w:sz="0" w:space="0" w:color="auto"/>
                <w:bottom w:val="none" w:sz="0" w:space="0" w:color="auto"/>
                <w:right w:val="none" w:sz="0" w:space="0" w:color="auto"/>
              </w:divBdr>
            </w:div>
          </w:divsChild>
        </w:div>
        <w:div w:id="1452087272">
          <w:marLeft w:val="0"/>
          <w:marRight w:val="0"/>
          <w:marTop w:val="300"/>
          <w:marBottom w:val="0"/>
          <w:divBdr>
            <w:top w:val="none" w:sz="0" w:space="0" w:color="auto"/>
            <w:left w:val="none" w:sz="0" w:space="0" w:color="auto"/>
            <w:bottom w:val="none" w:sz="0" w:space="0" w:color="auto"/>
            <w:right w:val="none" w:sz="0" w:space="0" w:color="auto"/>
          </w:divBdr>
          <w:divsChild>
            <w:div w:id="1811633110">
              <w:marLeft w:val="0"/>
              <w:marRight w:val="0"/>
              <w:marTop w:val="0"/>
              <w:marBottom w:val="0"/>
              <w:divBdr>
                <w:top w:val="none" w:sz="0" w:space="0" w:color="auto"/>
                <w:left w:val="none" w:sz="0" w:space="0" w:color="auto"/>
                <w:bottom w:val="none" w:sz="0" w:space="0" w:color="auto"/>
                <w:right w:val="none" w:sz="0" w:space="0" w:color="auto"/>
              </w:divBdr>
              <w:divsChild>
                <w:div w:id="18064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5806">
          <w:marLeft w:val="0"/>
          <w:marRight w:val="0"/>
          <w:marTop w:val="300"/>
          <w:marBottom w:val="0"/>
          <w:divBdr>
            <w:top w:val="none" w:sz="0" w:space="0" w:color="auto"/>
            <w:left w:val="none" w:sz="0" w:space="0" w:color="auto"/>
            <w:bottom w:val="none" w:sz="0" w:space="0" w:color="auto"/>
            <w:right w:val="none" w:sz="0" w:space="0" w:color="auto"/>
          </w:divBdr>
          <w:divsChild>
            <w:div w:id="1957523041">
              <w:marLeft w:val="0"/>
              <w:marRight w:val="0"/>
              <w:marTop w:val="0"/>
              <w:marBottom w:val="0"/>
              <w:divBdr>
                <w:top w:val="none" w:sz="0" w:space="0" w:color="auto"/>
                <w:left w:val="none" w:sz="0" w:space="0" w:color="auto"/>
                <w:bottom w:val="none" w:sz="0" w:space="0" w:color="auto"/>
                <w:right w:val="none" w:sz="0" w:space="0" w:color="auto"/>
              </w:divBdr>
              <w:divsChild>
                <w:div w:id="48119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sChild>
            <w:div w:id="2105606928">
              <w:marLeft w:val="0"/>
              <w:marRight w:val="0"/>
              <w:marTop w:val="0"/>
              <w:marBottom w:val="0"/>
              <w:divBdr>
                <w:top w:val="none" w:sz="0" w:space="0" w:color="auto"/>
                <w:left w:val="none" w:sz="0" w:space="0" w:color="auto"/>
                <w:bottom w:val="none" w:sz="0" w:space="0" w:color="auto"/>
                <w:right w:val="none" w:sz="0" w:space="0" w:color="auto"/>
              </w:divBdr>
              <w:divsChild>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51835">
          <w:marLeft w:val="0"/>
          <w:marRight w:val="0"/>
          <w:marTop w:val="300"/>
          <w:marBottom w:val="0"/>
          <w:divBdr>
            <w:top w:val="none" w:sz="0" w:space="0" w:color="auto"/>
            <w:left w:val="none" w:sz="0" w:space="0" w:color="auto"/>
            <w:bottom w:val="none" w:sz="0" w:space="0" w:color="auto"/>
            <w:right w:val="none" w:sz="0" w:space="0" w:color="auto"/>
          </w:divBdr>
          <w:divsChild>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072459">
      <w:bodyDiv w:val="1"/>
      <w:marLeft w:val="0"/>
      <w:marRight w:val="0"/>
      <w:marTop w:val="0"/>
      <w:marBottom w:val="0"/>
      <w:divBdr>
        <w:top w:val="none" w:sz="0" w:space="0" w:color="auto"/>
        <w:left w:val="none" w:sz="0" w:space="0" w:color="auto"/>
        <w:bottom w:val="none" w:sz="0" w:space="0" w:color="auto"/>
        <w:right w:val="none" w:sz="0" w:space="0" w:color="auto"/>
      </w:divBdr>
      <w:divsChild>
        <w:div w:id="2096702416">
          <w:marLeft w:val="0"/>
          <w:marRight w:val="0"/>
          <w:marTop w:val="0"/>
          <w:marBottom w:val="0"/>
          <w:divBdr>
            <w:top w:val="none" w:sz="0" w:space="0" w:color="auto"/>
            <w:left w:val="none" w:sz="0" w:space="0" w:color="auto"/>
            <w:bottom w:val="none" w:sz="0" w:space="0" w:color="auto"/>
            <w:right w:val="none" w:sz="0" w:space="0" w:color="auto"/>
          </w:divBdr>
        </w:div>
        <w:div w:id="863205735">
          <w:marLeft w:val="0"/>
          <w:marRight w:val="0"/>
          <w:marTop w:val="0"/>
          <w:marBottom w:val="0"/>
          <w:divBdr>
            <w:top w:val="none" w:sz="0" w:space="0" w:color="auto"/>
            <w:left w:val="none" w:sz="0" w:space="0" w:color="auto"/>
            <w:bottom w:val="none" w:sz="0" w:space="0" w:color="auto"/>
            <w:right w:val="none" w:sz="0" w:space="0" w:color="auto"/>
          </w:divBdr>
          <w:divsChild>
            <w:div w:id="2020041973">
              <w:marLeft w:val="0"/>
              <w:marRight w:val="0"/>
              <w:marTop w:val="0"/>
              <w:marBottom w:val="0"/>
              <w:divBdr>
                <w:top w:val="none" w:sz="0" w:space="0" w:color="auto"/>
                <w:left w:val="none" w:sz="0" w:space="0" w:color="auto"/>
                <w:bottom w:val="none" w:sz="0" w:space="0" w:color="auto"/>
                <w:right w:val="none" w:sz="0" w:space="0" w:color="auto"/>
              </w:divBdr>
            </w:div>
          </w:divsChild>
        </w:div>
        <w:div w:id="592323077">
          <w:marLeft w:val="0"/>
          <w:marRight w:val="0"/>
          <w:marTop w:val="0"/>
          <w:marBottom w:val="0"/>
          <w:divBdr>
            <w:top w:val="none" w:sz="0" w:space="0" w:color="auto"/>
            <w:left w:val="none" w:sz="0" w:space="0" w:color="auto"/>
            <w:bottom w:val="none" w:sz="0" w:space="0" w:color="auto"/>
            <w:right w:val="none" w:sz="0" w:space="0" w:color="auto"/>
          </w:divBdr>
        </w:div>
        <w:div w:id="1512724212">
          <w:marLeft w:val="0"/>
          <w:marRight w:val="0"/>
          <w:marTop w:val="0"/>
          <w:marBottom w:val="0"/>
          <w:divBdr>
            <w:top w:val="none" w:sz="0" w:space="0" w:color="auto"/>
            <w:left w:val="none" w:sz="0" w:space="0" w:color="auto"/>
            <w:bottom w:val="none" w:sz="0" w:space="0" w:color="auto"/>
            <w:right w:val="none" w:sz="0" w:space="0" w:color="auto"/>
          </w:divBdr>
          <w:divsChild>
            <w:div w:id="667513386">
              <w:marLeft w:val="0"/>
              <w:marRight w:val="0"/>
              <w:marTop w:val="0"/>
              <w:marBottom w:val="0"/>
              <w:divBdr>
                <w:top w:val="none" w:sz="0" w:space="0" w:color="auto"/>
                <w:left w:val="none" w:sz="0" w:space="0" w:color="auto"/>
                <w:bottom w:val="none" w:sz="0" w:space="0" w:color="auto"/>
                <w:right w:val="none" w:sz="0" w:space="0" w:color="auto"/>
              </w:divBdr>
            </w:div>
          </w:divsChild>
        </w:div>
        <w:div w:id="1601523279">
          <w:marLeft w:val="0"/>
          <w:marRight w:val="0"/>
          <w:marTop w:val="0"/>
          <w:marBottom w:val="0"/>
          <w:divBdr>
            <w:top w:val="none" w:sz="0" w:space="0" w:color="auto"/>
            <w:left w:val="none" w:sz="0" w:space="0" w:color="auto"/>
            <w:bottom w:val="none" w:sz="0" w:space="0" w:color="auto"/>
            <w:right w:val="none" w:sz="0" w:space="0" w:color="auto"/>
          </w:divBdr>
        </w:div>
        <w:div w:id="2049143252">
          <w:marLeft w:val="0"/>
          <w:marRight w:val="0"/>
          <w:marTop w:val="0"/>
          <w:marBottom w:val="0"/>
          <w:divBdr>
            <w:top w:val="none" w:sz="0" w:space="0" w:color="auto"/>
            <w:left w:val="none" w:sz="0" w:space="0" w:color="auto"/>
            <w:bottom w:val="none" w:sz="0" w:space="0" w:color="auto"/>
            <w:right w:val="none" w:sz="0" w:space="0" w:color="auto"/>
          </w:divBdr>
          <w:divsChild>
            <w:div w:id="1401291272">
              <w:marLeft w:val="0"/>
              <w:marRight w:val="0"/>
              <w:marTop w:val="0"/>
              <w:marBottom w:val="0"/>
              <w:divBdr>
                <w:top w:val="none" w:sz="0" w:space="0" w:color="auto"/>
                <w:left w:val="none" w:sz="0" w:space="0" w:color="auto"/>
                <w:bottom w:val="none" w:sz="0" w:space="0" w:color="auto"/>
                <w:right w:val="none" w:sz="0" w:space="0" w:color="auto"/>
              </w:divBdr>
            </w:div>
          </w:divsChild>
        </w:div>
        <w:div w:id="1770005678">
          <w:marLeft w:val="0"/>
          <w:marRight w:val="0"/>
          <w:marTop w:val="0"/>
          <w:marBottom w:val="0"/>
          <w:divBdr>
            <w:top w:val="none" w:sz="0" w:space="0" w:color="auto"/>
            <w:left w:val="none" w:sz="0" w:space="0" w:color="auto"/>
            <w:bottom w:val="none" w:sz="0" w:space="0" w:color="auto"/>
            <w:right w:val="none" w:sz="0" w:space="0" w:color="auto"/>
          </w:divBdr>
        </w:div>
        <w:div w:id="882868177">
          <w:marLeft w:val="0"/>
          <w:marRight w:val="0"/>
          <w:marTop w:val="0"/>
          <w:marBottom w:val="0"/>
          <w:divBdr>
            <w:top w:val="none" w:sz="0" w:space="0" w:color="auto"/>
            <w:left w:val="none" w:sz="0" w:space="0" w:color="auto"/>
            <w:bottom w:val="none" w:sz="0" w:space="0" w:color="auto"/>
            <w:right w:val="none" w:sz="0" w:space="0" w:color="auto"/>
          </w:divBdr>
          <w:divsChild>
            <w:div w:id="1279988422">
              <w:marLeft w:val="0"/>
              <w:marRight w:val="0"/>
              <w:marTop w:val="0"/>
              <w:marBottom w:val="0"/>
              <w:divBdr>
                <w:top w:val="none" w:sz="0" w:space="0" w:color="auto"/>
                <w:left w:val="none" w:sz="0" w:space="0" w:color="auto"/>
                <w:bottom w:val="none" w:sz="0" w:space="0" w:color="auto"/>
                <w:right w:val="none" w:sz="0" w:space="0" w:color="auto"/>
              </w:divBdr>
            </w:div>
          </w:divsChild>
        </w:div>
        <w:div w:id="550580225">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sChild>
            <w:div w:id="923034548">
              <w:marLeft w:val="0"/>
              <w:marRight w:val="0"/>
              <w:marTop w:val="0"/>
              <w:marBottom w:val="0"/>
              <w:divBdr>
                <w:top w:val="none" w:sz="0" w:space="0" w:color="auto"/>
                <w:left w:val="none" w:sz="0" w:space="0" w:color="auto"/>
                <w:bottom w:val="none" w:sz="0" w:space="0" w:color="auto"/>
                <w:right w:val="none" w:sz="0" w:space="0" w:color="auto"/>
              </w:divBdr>
            </w:div>
          </w:divsChild>
        </w:div>
        <w:div w:id="207378536">
          <w:marLeft w:val="0"/>
          <w:marRight w:val="0"/>
          <w:marTop w:val="0"/>
          <w:marBottom w:val="0"/>
          <w:divBdr>
            <w:top w:val="none" w:sz="0" w:space="0" w:color="auto"/>
            <w:left w:val="none" w:sz="0" w:space="0" w:color="auto"/>
            <w:bottom w:val="none" w:sz="0" w:space="0" w:color="auto"/>
            <w:right w:val="none" w:sz="0" w:space="0" w:color="auto"/>
          </w:divBdr>
        </w:div>
        <w:div w:id="486946939">
          <w:marLeft w:val="0"/>
          <w:marRight w:val="0"/>
          <w:marTop w:val="0"/>
          <w:marBottom w:val="0"/>
          <w:divBdr>
            <w:top w:val="none" w:sz="0" w:space="0" w:color="auto"/>
            <w:left w:val="none" w:sz="0" w:space="0" w:color="auto"/>
            <w:bottom w:val="none" w:sz="0" w:space="0" w:color="auto"/>
            <w:right w:val="none" w:sz="0" w:space="0" w:color="auto"/>
          </w:divBdr>
          <w:divsChild>
            <w:div w:id="792476480">
              <w:marLeft w:val="0"/>
              <w:marRight w:val="0"/>
              <w:marTop w:val="0"/>
              <w:marBottom w:val="0"/>
              <w:divBdr>
                <w:top w:val="none" w:sz="0" w:space="0" w:color="auto"/>
                <w:left w:val="none" w:sz="0" w:space="0" w:color="auto"/>
                <w:bottom w:val="none" w:sz="0" w:space="0" w:color="auto"/>
                <w:right w:val="none" w:sz="0" w:space="0" w:color="auto"/>
              </w:divBdr>
            </w:div>
          </w:divsChild>
        </w:div>
        <w:div w:id="1718121295">
          <w:marLeft w:val="0"/>
          <w:marRight w:val="0"/>
          <w:marTop w:val="0"/>
          <w:marBottom w:val="0"/>
          <w:divBdr>
            <w:top w:val="none" w:sz="0" w:space="0" w:color="auto"/>
            <w:left w:val="none" w:sz="0" w:space="0" w:color="auto"/>
            <w:bottom w:val="none" w:sz="0" w:space="0" w:color="auto"/>
            <w:right w:val="none" w:sz="0" w:space="0" w:color="auto"/>
          </w:divBdr>
        </w:div>
        <w:div w:id="1030181453">
          <w:marLeft w:val="0"/>
          <w:marRight w:val="0"/>
          <w:marTop w:val="0"/>
          <w:marBottom w:val="0"/>
          <w:divBdr>
            <w:top w:val="none" w:sz="0" w:space="0" w:color="auto"/>
            <w:left w:val="none" w:sz="0" w:space="0" w:color="auto"/>
            <w:bottom w:val="none" w:sz="0" w:space="0" w:color="auto"/>
            <w:right w:val="none" w:sz="0" w:space="0" w:color="auto"/>
          </w:divBdr>
          <w:divsChild>
            <w:div w:id="1168600240">
              <w:marLeft w:val="0"/>
              <w:marRight w:val="0"/>
              <w:marTop w:val="0"/>
              <w:marBottom w:val="0"/>
              <w:divBdr>
                <w:top w:val="none" w:sz="0" w:space="0" w:color="auto"/>
                <w:left w:val="none" w:sz="0" w:space="0" w:color="auto"/>
                <w:bottom w:val="none" w:sz="0" w:space="0" w:color="auto"/>
                <w:right w:val="none" w:sz="0" w:space="0" w:color="auto"/>
              </w:divBdr>
            </w:div>
          </w:divsChild>
        </w:div>
        <w:div w:id="1007366960">
          <w:marLeft w:val="0"/>
          <w:marRight w:val="0"/>
          <w:marTop w:val="300"/>
          <w:marBottom w:val="0"/>
          <w:divBdr>
            <w:top w:val="none" w:sz="0" w:space="0" w:color="auto"/>
            <w:left w:val="none" w:sz="0" w:space="0" w:color="auto"/>
            <w:bottom w:val="none" w:sz="0" w:space="0" w:color="auto"/>
            <w:right w:val="none" w:sz="0" w:space="0" w:color="auto"/>
          </w:divBdr>
          <w:divsChild>
            <w:div w:id="71586216">
              <w:marLeft w:val="0"/>
              <w:marRight w:val="0"/>
              <w:marTop w:val="0"/>
              <w:marBottom w:val="0"/>
              <w:divBdr>
                <w:top w:val="none" w:sz="0" w:space="0" w:color="auto"/>
                <w:left w:val="none" w:sz="0" w:space="0" w:color="auto"/>
                <w:bottom w:val="none" w:sz="0" w:space="0" w:color="auto"/>
                <w:right w:val="none" w:sz="0" w:space="0" w:color="auto"/>
              </w:divBdr>
              <w:divsChild>
                <w:div w:id="187315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15774">
          <w:marLeft w:val="0"/>
          <w:marRight w:val="0"/>
          <w:marTop w:val="300"/>
          <w:marBottom w:val="0"/>
          <w:divBdr>
            <w:top w:val="none" w:sz="0" w:space="0" w:color="auto"/>
            <w:left w:val="none" w:sz="0" w:space="0" w:color="auto"/>
            <w:bottom w:val="none" w:sz="0" w:space="0" w:color="auto"/>
            <w:right w:val="none" w:sz="0" w:space="0" w:color="auto"/>
          </w:divBdr>
          <w:divsChild>
            <w:div w:id="1702436296">
              <w:marLeft w:val="0"/>
              <w:marRight w:val="0"/>
              <w:marTop w:val="0"/>
              <w:marBottom w:val="0"/>
              <w:divBdr>
                <w:top w:val="none" w:sz="0" w:space="0" w:color="auto"/>
                <w:left w:val="none" w:sz="0" w:space="0" w:color="auto"/>
                <w:bottom w:val="none" w:sz="0" w:space="0" w:color="auto"/>
                <w:right w:val="none" w:sz="0" w:space="0" w:color="auto"/>
              </w:divBdr>
              <w:divsChild>
                <w:div w:id="116532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070992">
      <w:bodyDiv w:val="1"/>
      <w:marLeft w:val="0"/>
      <w:marRight w:val="0"/>
      <w:marTop w:val="0"/>
      <w:marBottom w:val="0"/>
      <w:divBdr>
        <w:top w:val="none" w:sz="0" w:space="0" w:color="auto"/>
        <w:left w:val="none" w:sz="0" w:space="0" w:color="auto"/>
        <w:bottom w:val="none" w:sz="0" w:space="0" w:color="auto"/>
        <w:right w:val="none" w:sz="0" w:space="0" w:color="auto"/>
      </w:divBdr>
      <w:divsChild>
        <w:div w:id="1564683630">
          <w:marLeft w:val="0"/>
          <w:marRight w:val="0"/>
          <w:marTop w:val="0"/>
          <w:marBottom w:val="0"/>
          <w:divBdr>
            <w:top w:val="none" w:sz="0" w:space="0" w:color="auto"/>
            <w:left w:val="none" w:sz="0" w:space="0" w:color="auto"/>
            <w:bottom w:val="none" w:sz="0" w:space="0" w:color="auto"/>
            <w:right w:val="none" w:sz="0" w:space="0" w:color="auto"/>
          </w:divBdr>
        </w:div>
        <w:div w:id="932132202">
          <w:marLeft w:val="0"/>
          <w:marRight w:val="0"/>
          <w:marTop w:val="0"/>
          <w:marBottom w:val="0"/>
          <w:divBdr>
            <w:top w:val="none" w:sz="0" w:space="0" w:color="auto"/>
            <w:left w:val="none" w:sz="0" w:space="0" w:color="auto"/>
            <w:bottom w:val="none" w:sz="0" w:space="0" w:color="auto"/>
            <w:right w:val="none" w:sz="0" w:space="0" w:color="auto"/>
          </w:divBdr>
          <w:divsChild>
            <w:div w:id="1877347373">
              <w:marLeft w:val="0"/>
              <w:marRight w:val="0"/>
              <w:marTop w:val="0"/>
              <w:marBottom w:val="0"/>
              <w:divBdr>
                <w:top w:val="none" w:sz="0" w:space="0" w:color="auto"/>
                <w:left w:val="none" w:sz="0" w:space="0" w:color="auto"/>
                <w:bottom w:val="none" w:sz="0" w:space="0" w:color="auto"/>
                <w:right w:val="none" w:sz="0" w:space="0" w:color="auto"/>
              </w:divBdr>
            </w:div>
          </w:divsChild>
        </w:div>
        <w:div w:id="833492770">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sChild>
            <w:div w:id="2045059542">
              <w:marLeft w:val="0"/>
              <w:marRight w:val="0"/>
              <w:marTop w:val="0"/>
              <w:marBottom w:val="0"/>
              <w:divBdr>
                <w:top w:val="none" w:sz="0" w:space="0" w:color="auto"/>
                <w:left w:val="none" w:sz="0" w:space="0" w:color="auto"/>
                <w:bottom w:val="none" w:sz="0" w:space="0" w:color="auto"/>
                <w:right w:val="none" w:sz="0" w:space="0" w:color="auto"/>
              </w:divBdr>
            </w:div>
          </w:divsChild>
        </w:div>
        <w:div w:id="307395802">
          <w:marLeft w:val="0"/>
          <w:marRight w:val="0"/>
          <w:marTop w:val="0"/>
          <w:marBottom w:val="0"/>
          <w:divBdr>
            <w:top w:val="none" w:sz="0" w:space="0" w:color="auto"/>
            <w:left w:val="none" w:sz="0" w:space="0" w:color="auto"/>
            <w:bottom w:val="none" w:sz="0" w:space="0" w:color="auto"/>
            <w:right w:val="none" w:sz="0" w:space="0" w:color="auto"/>
          </w:divBdr>
        </w:div>
        <w:div w:id="1982347051">
          <w:marLeft w:val="0"/>
          <w:marRight w:val="0"/>
          <w:marTop w:val="0"/>
          <w:marBottom w:val="0"/>
          <w:divBdr>
            <w:top w:val="none" w:sz="0" w:space="0" w:color="auto"/>
            <w:left w:val="none" w:sz="0" w:space="0" w:color="auto"/>
            <w:bottom w:val="none" w:sz="0" w:space="0" w:color="auto"/>
            <w:right w:val="none" w:sz="0" w:space="0" w:color="auto"/>
          </w:divBdr>
          <w:divsChild>
            <w:div w:id="1721586590">
              <w:marLeft w:val="0"/>
              <w:marRight w:val="0"/>
              <w:marTop w:val="0"/>
              <w:marBottom w:val="0"/>
              <w:divBdr>
                <w:top w:val="none" w:sz="0" w:space="0" w:color="auto"/>
                <w:left w:val="none" w:sz="0" w:space="0" w:color="auto"/>
                <w:bottom w:val="none" w:sz="0" w:space="0" w:color="auto"/>
                <w:right w:val="none" w:sz="0" w:space="0" w:color="auto"/>
              </w:divBdr>
            </w:div>
          </w:divsChild>
        </w:div>
        <w:div w:id="27730063">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sChild>
            <w:div w:id="751662752">
              <w:marLeft w:val="0"/>
              <w:marRight w:val="0"/>
              <w:marTop w:val="0"/>
              <w:marBottom w:val="0"/>
              <w:divBdr>
                <w:top w:val="none" w:sz="0" w:space="0" w:color="auto"/>
                <w:left w:val="none" w:sz="0" w:space="0" w:color="auto"/>
                <w:bottom w:val="none" w:sz="0" w:space="0" w:color="auto"/>
                <w:right w:val="none" w:sz="0" w:space="0" w:color="auto"/>
              </w:divBdr>
            </w:div>
          </w:divsChild>
        </w:div>
        <w:div w:id="861354801">
          <w:marLeft w:val="0"/>
          <w:marRight w:val="0"/>
          <w:marTop w:val="0"/>
          <w:marBottom w:val="0"/>
          <w:divBdr>
            <w:top w:val="none" w:sz="0" w:space="0" w:color="auto"/>
            <w:left w:val="none" w:sz="0" w:space="0" w:color="auto"/>
            <w:bottom w:val="none" w:sz="0" w:space="0" w:color="auto"/>
            <w:right w:val="none" w:sz="0" w:space="0" w:color="auto"/>
          </w:divBdr>
        </w:div>
        <w:div w:id="1121415508">
          <w:marLeft w:val="0"/>
          <w:marRight w:val="0"/>
          <w:marTop w:val="0"/>
          <w:marBottom w:val="0"/>
          <w:divBdr>
            <w:top w:val="none" w:sz="0" w:space="0" w:color="auto"/>
            <w:left w:val="none" w:sz="0" w:space="0" w:color="auto"/>
            <w:bottom w:val="none" w:sz="0" w:space="0" w:color="auto"/>
            <w:right w:val="none" w:sz="0" w:space="0" w:color="auto"/>
          </w:divBdr>
          <w:divsChild>
            <w:div w:id="1585650535">
              <w:marLeft w:val="0"/>
              <w:marRight w:val="0"/>
              <w:marTop w:val="0"/>
              <w:marBottom w:val="0"/>
              <w:divBdr>
                <w:top w:val="none" w:sz="0" w:space="0" w:color="auto"/>
                <w:left w:val="none" w:sz="0" w:space="0" w:color="auto"/>
                <w:bottom w:val="none" w:sz="0" w:space="0" w:color="auto"/>
                <w:right w:val="none" w:sz="0" w:space="0" w:color="auto"/>
              </w:divBdr>
            </w:div>
          </w:divsChild>
        </w:div>
        <w:div w:id="1082683039">
          <w:marLeft w:val="0"/>
          <w:marRight w:val="0"/>
          <w:marTop w:val="0"/>
          <w:marBottom w:val="0"/>
          <w:divBdr>
            <w:top w:val="none" w:sz="0" w:space="0" w:color="auto"/>
            <w:left w:val="none" w:sz="0" w:space="0" w:color="auto"/>
            <w:bottom w:val="none" w:sz="0" w:space="0" w:color="auto"/>
            <w:right w:val="none" w:sz="0" w:space="0" w:color="auto"/>
          </w:divBdr>
        </w:div>
        <w:div w:id="1871843263">
          <w:marLeft w:val="0"/>
          <w:marRight w:val="0"/>
          <w:marTop w:val="0"/>
          <w:marBottom w:val="0"/>
          <w:divBdr>
            <w:top w:val="none" w:sz="0" w:space="0" w:color="auto"/>
            <w:left w:val="none" w:sz="0" w:space="0" w:color="auto"/>
            <w:bottom w:val="none" w:sz="0" w:space="0" w:color="auto"/>
            <w:right w:val="none" w:sz="0" w:space="0" w:color="auto"/>
          </w:divBdr>
          <w:divsChild>
            <w:div w:id="1888108615">
              <w:marLeft w:val="0"/>
              <w:marRight w:val="0"/>
              <w:marTop w:val="0"/>
              <w:marBottom w:val="0"/>
              <w:divBdr>
                <w:top w:val="none" w:sz="0" w:space="0" w:color="auto"/>
                <w:left w:val="none" w:sz="0" w:space="0" w:color="auto"/>
                <w:bottom w:val="none" w:sz="0" w:space="0" w:color="auto"/>
                <w:right w:val="none" w:sz="0" w:space="0" w:color="auto"/>
              </w:divBdr>
            </w:div>
          </w:divsChild>
        </w:div>
        <w:div w:id="341204195">
          <w:marLeft w:val="0"/>
          <w:marRight w:val="0"/>
          <w:marTop w:val="0"/>
          <w:marBottom w:val="0"/>
          <w:divBdr>
            <w:top w:val="none" w:sz="0" w:space="0" w:color="auto"/>
            <w:left w:val="none" w:sz="0" w:space="0" w:color="auto"/>
            <w:bottom w:val="none" w:sz="0" w:space="0" w:color="auto"/>
            <w:right w:val="none" w:sz="0" w:space="0" w:color="auto"/>
          </w:divBdr>
        </w:div>
        <w:div w:id="1750154158">
          <w:marLeft w:val="0"/>
          <w:marRight w:val="0"/>
          <w:marTop w:val="0"/>
          <w:marBottom w:val="0"/>
          <w:divBdr>
            <w:top w:val="none" w:sz="0" w:space="0" w:color="auto"/>
            <w:left w:val="none" w:sz="0" w:space="0" w:color="auto"/>
            <w:bottom w:val="none" w:sz="0" w:space="0" w:color="auto"/>
            <w:right w:val="none" w:sz="0" w:space="0" w:color="auto"/>
          </w:divBdr>
          <w:divsChild>
            <w:div w:id="297614473">
              <w:marLeft w:val="0"/>
              <w:marRight w:val="0"/>
              <w:marTop w:val="0"/>
              <w:marBottom w:val="0"/>
              <w:divBdr>
                <w:top w:val="none" w:sz="0" w:space="0" w:color="auto"/>
                <w:left w:val="none" w:sz="0" w:space="0" w:color="auto"/>
                <w:bottom w:val="none" w:sz="0" w:space="0" w:color="auto"/>
                <w:right w:val="none" w:sz="0" w:space="0" w:color="auto"/>
              </w:divBdr>
            </w:div>
          </w:divsChild>
        </w:div>
        <w:div w:id="957179506">
          <w:marLeft w:val="0"/>
          <w:marRight w:val="0"/>
          <w:marTop w:val="300"/>
          <w:marBottom w:val="0"/>
          <w:divBdr>
            <w:top w:val="none" w:sz="0" w:space="0" w:color="auto"/>
            <w:left w:val="none" w:sz="0" w:space="0" w:color="auto"/>
            <w:bottom w:val="none" w:sz="0" w:space="0" w:color="auto"/>
            <w:right w:val="none" w:sz="0" w:space="0" w:color="auto"/>
          </w:divBdr>
          <w:divsChild>
            <w:div w:id="1770156545">
              <w:marLeft w:val="0"/>
              <w:marRight w:val="0"/>
              <w:marTop w:val="0"/>
              <w:marBottom w:val="0"/>
              <w:divBdr>
                <w:top w:val="none" w:sz="0" w:space="0" w:color="auto"/>
                <w:left w:val="none" w:sz="0" w:space="0" w:color="auto"/>
                <w:bottom w:val="none" w:sz="0" w:space="0" w:color="auto"/>
                <w:right w:val="none" w:sz="0" w:space="0" w:color="auto"/>
              </w:divBdr>
              <w:divsChild>
                <w:div w:id="49180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071907">
          <w:marLeft w:val="0"/>
          <w:marRight w:val="0"/>
          <w:marTop w:val="300"/>
          <w:marBottom w:val="0"/>
          <w:divBdr>
            <w:top w:val="none" w:sz="0" w:space="0" w:color="auto"/>
            <w:left w:val="none" w:sz="0" w:space="0" w:color="auto"/>
            <w:bottom w:val="none" w:sz="0" w:space="0" w:color="auto"/>
            <w:right w:val="none" w:sz="0" w:space="0" w:color="auto"/>
          </w:divBdr>
          <w:divsChild>
            <w:div w:id="1500342675">
              <w:marLeft w:val="0"/>
              <w:marRight w:val="0"/>
              <w:marTop w:val="0"/>
              <w:marBottom w:val="0"/>
              <w:divBdr>
                <w:top w:val="none" w:sz="0" w:space="0" w:color="auto"/>
                <w:left w:val="none" w:sz="0" w:space="0" w:color="auto"/>
                <w:bottom w:val="none" w:sz="0" w:space="0" w:color="auto"/>
                <w:right w:val="none" w:sz="0" w:space="0" w:color="auto"/>
              </w:divBdr>
              <w:divsChild>
                <w:div w:id="9248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569882">
      <w:bodyDiv w:val="1"/>
      <w:marLeft w:val="0"/>
      <w:marRight w:val="0"/>
      <w:marTop w:val="0"/>
      <w:marBottom w:val="0"/>
      <w:divBdr>
        <w:top w:val="none" w:sz="0" w:space="0" w:color="auto"/>
        <w:left w:val="none" w:sz="0" w:space="0" w:color="auto"/>
        <w:bottom w:val="none" w:sz="0" w:space="0" w:color="auto"/>
        <w:right w:val="none" w:sz="0" w:space="0" w:color="auto"/>
      </w:divBdr>
      <w:divsChild>
        <w:div w:id="1908762324">
          <w:marLeft w:val="0"/>
          <w:marRight w:val="0"/>
          <w:marTop w:val="0"/>
          <w:marBottom w:val="0"/>
          <w:divBdr>
            <w:top w:val="none" w:sz="0" w:space="0" w:color="auto"/>
            <w:left w:val="none" w:sz="0" w:space="0" w:color="auto"/>
            <w:bottom w:val="none" w:sz="0" w:space="0" w:color="auto"/>
            <w:right w:val="none" w:sz="0" w:space="0" w:color="auto"/>
          </w:divBdr>
        </w:div>
        <w:div w:id="1205869045">
          <w:marLeft w:val="0"/>
          <w:marRight w:val="0"/>
          <w:marTop w:val="0"/>
          <w:marBottom w:val="0"/>
          <w:divBdr>
            <w:top w:val="none" w:sz="0" w:space="0" w:color="auto"/>
            <w:left w:val="none" w:sz="0" w:space="0" w:color="auto"/>
            <w:bottom w:val="none" w:sz="0" w:space="0" w:color="auto"/>
            <w:right w:val="none" w:sz="0" w:space="0" w:color="auto"/>
          </w:divBdr>
          <w:divsChild>
            <w:div w:id="1941644205">
              <w:marLeft w:val="0"/>
              <w:marRight w:val="0"/>
              <w:marTop w:val="0"/>
              <w:marBottom w:val="0"/>
              <w:divBdr>
                <w:top w:val="none" w:sz="0" w:space="0" w:color="auto"/>
                <w:left w:val="none" w:sz="0" w:space="0" w:color="auto"/>
                <w:bottom w:val="none" w:sz="0" w:space="0" w:color="auto"/>
                <w:right w:val="none" w:sz="0" w:space="0" w:color="auto"/>
              </w:divBdr>
            </w:div>
          </w:divsChild>
        </w:div>
        <w:div w:id="1228302551">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sChild>
            <w:div w:id="619536875">
              <w:marLeft w:val="0"/>
              <w:marRight w:val="0"/>
              <w:marTop w:val="0"/>
              <w:marBottom w:val="0"/>
              <w:divBdr>
                <w:top w:val="none" w:sz="0" w:space="0" w:color="auto"/>
                <w:left w:val="none" w:sz="0" w:space="0" w:color="auto"/>
                <w:bottom w:val="none" w:sz="0" w:space="0" w:color="auto"/>
                <w:right w:val="none" w:sz="0" w:space="0" w:color="auto"/>
              </w:divBdr>
            </w:div>
          </w:divsChild>
        </w:div>
        <w:div w:id="2049331916">
          <w:marLeft w:val="0"/>
          <w:marRight w:val="0"/>
          <w:marTop w:val="0"/>
          <w:marBottom w:val="0"/>
          <w:divBdr>
            <w:top w:val="none" w:sz="0" w:space="0" w:color="auto"/>
            <w:left w:val="none" w:sz="0" w:space="0" w:color="auto"/>
            <w:bottom w:val="none" w:sz="0" w:space="0" w:color="auto"/>
            <w:right w:val="none" w:sz="0" w:space="0" w:color="auto"/>
          </w:divBdr>
        </w:div>
        <w:div w:id="460156138">
          <w:marLeft w:val="0"/>
          <w:marRight w:val="0"/>
          <w:marTop w:val="0"/>
          <w:marBottom w:val="0"/>
          <w:divBdr>
            <w:top w:val="none" w:sz="0" w:space="0" w:color="auto"/>
            <w:left w:val="none" w:sz="0" w:space="0" w:color="auto"/>
            <w:bottom w:val="none" w:sz="0" w:space="0" w:color="auto"/>
            <w:right w:val="none" w:sz="0" w:space="0" w:color="auto"/>
          </w:divBdr>
          <w:divsChild>
            <w:div w:id="152140426">
              <w:marLeft w:val="0"/>
              <w:marRight w:val="0"/>
              <w:marTop w:val="0"/>
              <w:marBottom w:val="0"/>
              <w:divBdr>
                <w:top w:val="none" w:sz="0" w:space="0" w:color="auto"/>
                <w:left w:val="none" w:sz="0" w:space="0" w:color="auto"/>
                <w:bottom w:val="none" w:sz="0" w:space="0" w:color="auto"/>
                <w:right w:val="none" w:sz="0" w:space="0" w:color="auto"/>
              </w:divBdr>
            </w:div>
          </w:divsChild>
        </w:div>
        <w:div w:id="1948389478">
          <w:marLeft w:val="0"/>
          <w:marRight w:val="0"/>
          <w:marTop w:val="0"/>
          <w:marBottom w:val="0"/>
          <w:divBdr>
            <w:top w:val="none" w:sz="0" w:space="0" w:color="auto"/>
            <w:left w:val="none" w:sz="0" w:space="0" w:color="auto"/>
            <w:bottom w:val="none" w:sz="0" w:space="0" w:color="auto"/>
            <w:right w:val="none" w:sz="0" w:space="0" w:color="auto"/>
          </w:divBdr>
        </w:div>
        <w:div w:id="605309370">
          <w:marLeft w:val="0"/>
          <w:marRight w:val="0"/>
          <w:marTop w:val="0"/>
          <w:marBottom w:val="0"/>
          <w:divBdr>
            <w:top w:val="none" w:sz="0" w:space="0" w:color="auto"/>
            <w:left w:val="none" w:sz="0" w:space="0" w:color="auto"/>
            <w:bottom w:val="none" w:sz="0" w:space="0" w:color="auto"/>
            <w:right w:val="none" w:sz="0" w:space="0" w:color="auto"/>
          </w:divBdr>
          <w:divsChild>
            <w:div w:id="791825484">
              <w:marLeft w:val="0"/>
              <w:marRight w:val="0"/>
              <w:marTop w:val="0"/>
              <w:marBottom w:val="0"/>
              <w:divBdr>
                <w:top w:val="none" w:sz="0" w:space="0" w:color="auto"/>
                <w:left w:val="none" w:sz="0" w:space="0" w:color="auto"/>
                <w:bottom w:val="none" w:sz="0" w:space="0" w:color="auto"/>
                <w:right w:val="none" w:sz="0" w:space="0" w:color="auto"/>
              </w:divBdr>
            </w:div>
          </w:divsChild>
        </w:div>
        <w:div w:id="157697394">
          <w:marLeft w:val="0"/>
          <w:marRight w:val="0"/>
          <w:marTop w:val="0"/>
          <w:marBottom w:val="0"/>
          <w:divBdr>
            <w:top w:val="none" w:sz="0" w:space="0" w:color="auto"/>
            <w:left w:val="none" w:sz="0" w:space="0" w:color="auto"/>
            <w:bottom w:val="none" w:sz="0" w:space="0" w:color="auto"/>
            <w:right w:val="none" w:sz="0" w:space="0" w:color="auto"/>
          </w:divBdr>
        </w:div>
        <w:div w:id="1314722549">
          <w:marLeft w:val="0"/>
          <w:marRight w:val="0"/>
          <w:marTop w:val="0"/>
          <w:marBottom w:val="0"/>
          <w:divBdr>
            <w:top w:val="none" w:sz="0" w:space="0" w:color="auto"/>
            <w:left w:val="none" w:sz="0" w:space="0" w:color="auto"/>
            <w:bottom w:val="none" w:sz="0" w:space="0" w:color="auto"/>
            <w:right w:val="none" w:sz="0" w:space="0" w:color="auto"/>
          </w:divBdr>
          <w:divsChild>
            <w:div w:id="1208682879">
              <w:marLeft w:val="0"/>
              <w:marRight w:val="0"/>
              <w:marTop w:val="0"/>
              <w:marBottom w:val="0"/>
              <w:divBdr>
                <w:top w:val="none" w:sz="0" w:space="0" w:color="auto"/>
                <w:left w:val="none" w:sz="0" w:space="0" w:color="auto"/>
                <w:bottom w:val="none" w:sz="0" w:space="0" w:color="auto"/>
                <w:right w:val="none" w:sz="0" w:space="0" w:color="auto"/>
              </w:divBdr>
            </w:div>
          </w:divsChild>
        </w:div>
        <w:div w:id="1166559026">
          <w:marLeft w:val="0"/>
          <w:marRight w:val="0"/>
          <w:marTop w:val="0"/>
          <w:marBottom w:val="0"/>
          <w:divBdr>
            <w:top w:val="none" w:sz="0" w:space="0" w:color="auto"/>
            <w:left w:val="none" w:sz="0" w:space="0" w:color="auto"/>
            <w:bottom w:val="none" w:sz="0" w:space="0" w:color="auto"/>
            <w:right w:val="none" w:sz="0" w:space="0" w:color="auto"/>
          </w:divBdr>
        </w:div>
        <w:div w:id="437414199">
          <w:marLeft w:val="0"/>
          <w:marRight w:val="0"/>
          <w:marTop w:val="0"/>
          <w:marBottom w:val="0"/>
          <w:divBdr>
            <w:top w:val="none" w:sz="0" w:space="0" w:color="auto"/>
            <w:left w:val="none" w:sz="0" w:space="0" w:color="auto"/>
            <w:bottom w:val="none" w:sz="0" w:space="0" w:color="auto"/>
            <w:right w:val="none" w:sz="0" w:space="0" w:color="auto"/>
          </w:divBdr>
          <w:divsChild>
            <w:div w:id="1909218871">
              <w:marLeft w:val="0"/>
              <w:marRight w:val="0"/>
              <w:marTop w:val="0"/>
              <w:marBottom w:val="0"/>
              <w:divBdr>
                <w:top w:val="none" w:sz="0" w:space="0" w:color="auto"/>
                <w:left w:val="none" w:sz="0" w:space="0" w:color="auto"/>
                <w:bottom w:val="none" w:sz="0" w:space="0" w:color="auto"/>
                <w:right w:val="none" w:sz="0" w:space="0" w:color="auto"/>
              </w:divBdr>
            </w:div>
          </w:divsChild>
        </w:div>
        <w:div w:id="2050377220">
          <w:marLeft w:val="0"/>
          <w:marRight w:val="0"/>
          <w:marTop w:val="0"/>
          <w:marBottom w:val="0"/>
          <w:divBdr>
            <w:top w:val="none" w:sz="0" w:space="0" w:color="auto"/>
            <w:left w:val="none" w:sz="0" w:space="0" w:color="auto"/>
            <w:bottom w:val="none" w:sz="0" w:space="0" w:color="auto"/>
            <w:right w:val="none" w:sz="0" w:space="0" w:color="auto"/>
          </w:divBdr>
        </w:div>
        <w:div w:id="1181899159">
          <w:marLeft w:val="0"/>
          <w:marRight w:val="0"/>
          <w:marTop w:val="0"/>
          <w:marBottom w:val="0"/>
          <w:divBdr>
            <w:top w:val="none" w:sz="0" w:space="0" w:color="auto"/>
            <w:left w:val="none" w:sz="0" w:space="0" w:color="auto"/>
            <w:bottom w:val="none" w:sz="0" w:space="0" w:color="auto"/>
            <w:right w:val="none" w:sz="0" w:space="0" w:color="auto"/>
          </w:divBdr>
          <w:divsChild>
            <w:div w:id="544291235">
              <w:marLeft w:val="0"/>
              <w:marRight w:val="0"/>
              <w:marTop w:val="0"/>
              <w:marBottom w:val="0"/>
              <w:divBdr>
                <w:top w:val="none" w:sz="0" w:space="0" w:color="auto"/>
                <w:left w:val="none" w:sz="0" w:space="0" w:color="auto"/>
                <w:bottom w:val="none" w:sz="0" w:space="0" w:color="auto"/>
                <w:right w:val="none" w:sz="0" w:space="0" w:color="auto"/>
              </w:divBdr>
            </w:div>
          </w:divsChild>
        </w:div>
        <w:div w:id="1797600777">
          <w:marLeft w:val="0"/>
          <w:marRight w:val="0"/>
          <w:marTop w:val="300"/>
          <w:marBottom w:val="0"/>
          <w:divBdr>
            <w:top w:val="none" w:sz="0" w:space="0" w:color="auto"/>
            <w:left w:val="none" w:sz="0" w:space="0" w:color="auto"/>
            <w:bottom w:val="none" w:sz="0" w:space="0" w:color="auto"/>
            <w:right w:val="none" w:sz="0" w:space="0" w:color="auto"/>
          </w:divBdr>
          <w:divsChild>
            <w:div w:id="1568111394">
              <w:marLeft w:val="0"/>
              <w:marRight w:val="0"/>
              <w:marTop w:val="0"/>
              <w:marBottom w:val="0"/>
              <w:divBdr>
                <w:top w:val="none" w:sz="0" w:space="0" w:color="auto"/>
                <w:left w:val="none" w:sz="0" w:space="0" w:color="auto"/>
                <w:bottom w:val="none" w:sz="0" w:space="0" w:color="auto"/>
                <w:right w:val="none" w:sz="0" w:space="0" w:color="auto"/>
              </w:divBdr>
              <w:divsChild>
                <w:div w:id="67858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08885">
          <w:marLeft w:val="0"/>
          <w:marRight w:val="0"/>
          <w:marTop w:val="300"/>
          <w:marBottom w:val="0"/>
          <w:divBdr>
            <w:top w:val="none" w:sz="0" w:space="0" w:color="auto"/>
            <w:left w:val="none" w:sz="0" w:space="0" w:color="auto"/>
            <w:bottom w:val="none" w:sz="0" w:space="0" w:color="auto"/>
            <w:right w:val="none" w:sz="0" w:space="0" w:color="auto"/>
          </w:divBdr>
          <w:divsChild>
            <w:div w:id="1817913661">
              <w:marLeft w:val="0"/>
              <w:marRight w:val="0"/>
              <w:marTop w:val="0"/>
              <w:marBottom w:val="0"/>
              <w:divBdr>
                <w:top w:val="none" w:sz="0" w:space="0" w:color="auto"/>
                <w:left w:val="none" w:sz="0" w:space="0" w:color="auto"/>
                <w:bottom w:val="none" w:sz="0" w:space="0" w:color="auto"/>
                <w:right w:val="none" w:sz="0" w:space="0" w:color="auto"/>
              </w:divBdr>
              <w:divsChild>
                <w:div w:id="1007750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6925">
          <w:marLeft w:val="0"/>
          <w:marRight w:val="0"/>
          <w:marTop w:val="300"/>
          <w:marBottom w:val="0"/>
          <w:divBdr>
            <w:top w:val="none" w:sz="0" w:space="0" w:color="auto"/>
            <w:left w:val="none" w:sz="0" w:space="0" w:color="auto"/>
            <w:bottom w:val="none" w:sz="0" w:space="0" w:color="auto"/>
            <w:right w:val="none" w:sz="0" w:space="0" w:color="auto"/>
          </w:divBdr>
          <w:divsChild>
            <w:div w:id="1475875521">
              <w:marLeft w:val="0"/>
              <w:marRight w:val="0"/>
              <w:marTop w:val="0"/>
              <w:marBottom w:val="0"/>
              <w:divBdr>
                <w:top w:val="none" w:sz="0" w:space="0" w:color="auto"/>
                <w:left w:val="none" w:sz="0" w:space="0" w:color="auto"/>
                <w:bottom w:val="none" w:sz="0" w:space="0" w:color="auto"/>
                <w:right w:val="none" w:sz="0" w:space="0" w:color="auto"/>
              </w:divBdr>
              <w:divsChild>
                <w:div w:id="77571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6998420">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01499">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4864332">
      <w:bodyDiv w:val="1"/>
      <w:marLeft w:val="0"/>
      <w:marRight w:val="0"/>
      <w:marTop w:val="0"/>
      <w:marBottom w:val="0"/>
      <w:divBdr>
        <w:top w:val="none" w:sz="0" w:space="0" w:color="auto"/>
        <w:left w:val="none" w:sz="0" w:space="0" w:color="auto"/>
        <w:bottom w:val="none" w:sz="0" w:space="0" w:color="auto"/>
        <w:right w:val="none" w:sz="0" w:space="0" w:color="auto"/>
      </w:divBdr>
      <w:divsChild>
        <w:div w:id="1809198256">
          <w:marLeft w:val="0"/>
          <w:marRight w:val="0"/>
          <w:marTop w:val="0"/>
          <w:marBottom w:val="0"/>
          <w:divBdr>
            <w:top w:val="none" w:sz="0" w:space="0" w:color="auto"/>
            <w:left w:val="none" w:sz="0" w:space="0" w:color="auto"/>
            <w:bottom w:val="none" w:sz="0" w:space="0" w:color="auto"/>
            <w:right w:val="none" w:sz="0" w:space="0" w:color="auto"/>
          </w:divBdr>
        </w:div>
        <w:div w:id="2124959360">
          <w:marLeft w:val="0"/>
          <w:marRight w:val="0"/>
          <w:marTop w:val="0"/>
          <w:marBottom w:val="0"/>
          <w:divBdr>
            <w:top w:val="none" w:sz="0" w:space="0" w:color="auto"/>
            <w:left w:val="none" w:sz="0" w:space="0" w:color="auto"/>
            <w:bottom w:val="none" w:sz="0" w:space="0" w:color="auto"/>
            <w:right w:val="none" w:sz="0" w:space="0" w:color="auto"/>
          </w:divBdr>
          <w:divsChild>
            <w:div w:id="1848012577">
              <w:marLeft w:val="0"/>
              <w:marRight w:val="0"/>
              <w:marTop w:val="0"/>
              <w:marBottom w:val="0"/>
              <w:divBdr>
                <w:top w:val="none" w:sz="0" w:space="0" w:color="auto"/>
                <w:left w:val="none" w:sz="0" w:space="0" w:color="auto"/>
                <w:bottom w:val="none" w:sz="0" w:space="0" w:color="auto"/>
                <w:right w:val="none" w:sz="0" w:space="0" w:color="auto"/>
              </w:divBdr>
            </w:div>
          </w:divsChild>
        </w:div>
        <w:div w:id="763307588">
          <w:marLeft w:val="0"/>
          <w:marRight w:val="0"/>
          <w:marTop w:val="0"/>
          <w:marBottom w:val="0"/>
          <w:divBdr>
            <w:top w:val="none" w:sz="0" w:space="0" w:color="auto"/>
            <w:left w:val="none" w:sz="0" w:space="0" w:color="auto"/>
            <w:bottom w:val="none" w:sz="0" w:space="0" w:color="auto"/>
            <w:right w:val="none" w:sz="0" w:space="0" w:color="auto"/>
          </w:divBdr>
        </w:div>
        <w:div w:id="2077505961">
          <w:marLeft w:val="0"/>
          <w:marRight w:val="0"/>
          <w:marTop w:val="0"/>
          <w:marBottom w:val="0"/>
          <w:divBdr>
            <w:top w:val="none" w:sz="0" w:space="0" w:color="auto"/>
            <w:left w:val="none" w:sz="0" w:space="0" w:color="auto"/>
            <w:bottom w:val="none" w:sz="0" w:space="0" w:color="auto"/>
            <w:right w:val="none" w:sz="0" w:space="0" w:color="auto"/>
          </w:divBdr>
          <w:divsChild>
            <w:div w:id="378288322">
              <w:marLeft w:val="0"/>
              <w:marRight w:val="0"/>
              <w:marTop w:val="0"/>
              <w:marBottom w:val="0"/>
              <w:divBdr>
                <w:top w:val="none" w:sz="0" w:space="0" w:color="auto"/>
                <w:left w:val="none" w:sz="0" w:space="0" w:color="auto"/>
                <w:bottom w:val="none" w:sz="0" w:space="0" w:color="auto"/>
                <w:right w:val="none" w:sz="0" w:space="0" w:color="auto"/>
              </w:divBdr>
            </w:div>
          </w:divsChild>
        </w:div>
        <w:div w:id="493570541">
          <w:marLeft w:val="0"/>
          <w:marRight w:val="0"/>
          <w:marTop w:val="0"/>
          <w:marBottom w:val="0"/>
          <w:divBdr>
            <w:top w:val="none" w:sz="0" w:space="0" w:color="auto"/>
            <w:left w:val="none" w:sz="0" w:space="0" w:color="auto"/>
            <w:bottom w:val="none" w:sz="0" w:space="0" w:color="auto"/>
            <w:right w:val="none" w:sz="0" w:space="0" w:color="auto"/>
          </w:divBdr>
        </w:div>
        <w:div w:id="1201284493">
          <w:marLeft w:val="0"/>
          <w:marRight w:val="0"/>
          <w:marTop w:val="0"/>
          <w:marBottom w:val="0"/>
          <w:divBdr>
            <w:top w:val="none" w:sz="0" w:space="0" w:color="auto"/>
            <w:left w:val="none" w:sz="0" w:space="0" w:color="auto"/>
            <w:bottom w:val="none" w:sz="0" w:space="0" w:color="auto"/>
            <w:right w:val="none" w:sz="0" w:space="0" w:color="auto"/>
          </w:divBdr>
          <w:divsChild>
            <w:div w:id="457645083">
              <w:marLeft w:val="0"/>
              <w:marRight w:val="0"/>
              <w:marTop w:val="0"/>
              <w:marBottom w:val="0"/>
              <w:divBdr>
                <w:top w:val="none" w:sz="0" w:space="0" w:color="auto"/>
                <w:left w:val="none" w:sz="0" w:space="0" w:color="auto"/>
                <w:bottom w:val="none" w:sz="0" w:space="0" w:color="auto"/>
                <w:right w:val="none" w:sz="0" w:space="0" w:color="auto"/>
              </w:divBdr>
            </w:div>
          </w:divsChild>
        </w:div>
        <w:div w:id="580526282">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sChild>
            <w:div w:id="1808206556">
              <w:marLeft w:val="0"/>
              <w:marRight w:val="0"/>
              <w:marTop w:val="0"/>
              <w:marBottom w:val="0"/>
              <w:divBdr>
                <w:top w:val="none" w:sz="0" w:space="0" w:color="auto"/>
                <w:left w:val="none" w:sz="0" w:space="0" w:color="auto"/>
                <w:bottom w:val="none" w:sz="0" w:space="0" w:color="auto"/>
                <w:right w:val="none" w:sz="0" w:space="0" w:color="auto"/>
              </w:divBdr>
            </w:div>
          </w:divsChild>
        </w:div>
        <w:div w:id="194317895">
          <w:marLeft w:val="0"/>
          <w:marRight w:val="0"/>
          <w:marTop w:val="0"/>
          <w:marBottom w:val="0"/>
          <w:divBdr>
            <w:top w:val="none" w:sz="0" w:space="0" w:color="auto"/>
            <w:left w:val="none" w:sz="0" w:space="0" w:color="auto"/>
            <w:bottom w:val="none" w:sz="0" w:space="0" w:color="auto"/>
            <w:right w:val="none" w:sz="0" w:space="0" w:color="auto"/>
          </w:divBdr>
        </w:div>
        <w:div w:id="550045829">
          <w:marLeft w:val="0"/>
          <w:marRight w:val="0"/>
          <w:marTop w:val="0"/>
          <w:marBottom w:val="0"/>
          <w:divBdr>
            <w:top w:val="none" w:sz="0" w:space="0" w:color="auto"/>
            <w:left w:val="none" w:sz="0" w:space="0" w:color="auto"/>
            <w:bottom w:val="none" w:sz="0" w:space="0" w:color="auto"/>
            <w:right w:val="none" w:sz="0" w:space="0" w:color="auto"/>
          </w:divBdr>
          <w:divsChild>
            <w:div w:id="1051618583">
              <w:marLeft w:val="0"/>
              <w:marRight w:val="0"/>
              <w:marTop w:val="0"/>
              <w:marBottom w:val="0"/>
              <w:divBdr>
                <w:top w:val="none" w:sz="0" w:space="0" w:color="auto"/>
                <w:left w:val="none" w:sz="0" w:space="0" w:color="auto"/>
                <w:bottom w:val="none" w:sz="0" w:space="0" w:color="auto"/>
                <w:right w:val="none" w:sz="0" w:space="0" w:color="auto"/>
              </w:divBdr>
            </w:div>
          </w:divsChild>
        </w:div>
        <w:div w:id="1567689391">
          <w:marLeft w:val="0"/>
          <w:marRight w:val="0"/>
          <w:marTop w:val="0"/>
          <w:marBottom w:val="0"/>
          <w:divBdr>
            <w:top w:val="none" w:sz="0" w:space="0" w:color="auto"/>
            <w:left w:val="none" w:sz="0" w:space="0" w:color="auto"/>
            <w:bottom w:val="none" w:sz="0" w:space="0" w:color="auto"/>
            <w:right w:val="none" w:sz="0" w:space="0" w:color="auto"/>
          </w:divBdr>
        </w:div>
        <w:div w:id="1151946921">
          <w:marLeft w:val="0"/>
          <w:marRight w:val="0"/>
          <w:marTop w:val="0"/>
          <w:marBottom w:val="0"/>
          <w:divBdr>
            <w:top w:val="none" w:sz="0" w:space="0" w:color="auto"/>
            <w:left w:val="none" w:sz="0" w:space="0" w:color="auto"/>
            <w:bottom w:val="none" w:sz="0" w:space="0" w:color="auto"/>
            <w:right w:val="none" w:sz="0" w:space="0" w:color="auto"/>
          </w:divBdr>
          <w:divsChild>
            <w:div w:id="1854566563">
              <w:marLeft w:val="0"/>
              <w:marRight w:val="0"/>
              <w:marTop w:val="0"/>
              <w:marBottom w:val="0"/>
              <w:divBdr>
                <w:top w:val="none" w:sz="0" w:space="0" w:color="auto"/>
                <w:left w:val="none" w:sz="0" w:space="0" w:color="auto"/>
                <w:bottom w:val="none" w:sz="0" w:space="0" w:color="auto"/>
                <w:right w:val="none" w:sz="0" w:space="0" w:color="auto"/>
              </w:divBdr>
            </w:div>
          </w:divsChild>
        </w:div>
        <w:div w:id="1928803348">
          <w:marLeft w:val="0"/>
          <w:marRight w:val="0"/>
          <w:marTop w:val="0"/>
          <w:marBottom w:val="0"/>
          <w:divBdr>
            <w:top w:val="none" w:sz="0" w:space="0" w:color="auto"/>
            <w:left w:val="none" w:sz="0" w:space="0" w:color="auto"/>
            <w:bottom w:val="none" w:sz="0" w:space="0" w:color="auto"/>
            <w:right w:val="none" w:sz="0" w:space="0" w:color="auto"/>
          </w:divBdr>
        </w:div>
        <w:div w:id="1624530408">
          <w:marLeft w:val="0"/>
          <w:marRight w:val="0"/>
          <w:marTop w:val="0"/>
          <w:marBottom w:val="0"/>
          <w:divBdr>
            <w:top w:val="none" w:sz="0" w:space="0" w:color="auto"/>
            <w:left w:val="none" w:sz="0" w:space="0" w:color="auto"/>
            <w:bottom w:val="none" w:sz="0" w:space="0" w:color="auto"/>
            <w:right w:val="none" w:sz="0" w:space="0" w:color="auto"/>
          </w:divBdr>
          <w:divsChild>
            <w:div w:id="126315346">
              <w:marLeft w:val="0"/>
              <w:marRight w:val="0"/>
              <w:marTop w:val="0"/>
              <w:marBottom w:val="0"/>
              <w:divBdr>
                <w:top w:val="none" w:sz="0" w:space="0" w:color="auto"/>
                <w:left w:val="none" w:sz="0" w:space="0" w:color="auto"/>
                <w:bottom w:val="none" w:sz="0" w:space="0" w:color="auto"/>
                <w:right w:val="none" w:sz="0" w:space="0" w:color="auto"/>
              </w:divBdr>
            </w:div>
          </w:divsChild>
        </w:div>
        <w:div w:id="1892614761">
          <w:marLeft w:val="0"/>
          <w:marRight w:val="0"/>
          <w:marTop w:val="300"/>
          <w:marBottom w:val="0"/>
          <w:divBdr>
            <w:top w:val="none" w:sz="0" w:space="0" w:color="auto"/>
            <w:left w:val="none" w:sz="0" w:space="0" w:color="auto"/>
            <w:bottom w:val="none" w:sz="0" w:space="0" w:color="auto"/>
            <w:right w:val="none" w:sz="0" w:space="0" w:color="auto"/>
          </w:divBdr>
          <w:divsChild>
            <w:div w:id="1430153913">
              <w:marLeft w:val="0"/>
              <w:marRight w:val="0"/>
              <w:marTop w:val="0"/>
              <w:marBottom w:val="0"/>
              <w:divBdr>
                <w:top w:val="none" w:sz="0" w:space="0" w:color="auto"/>
                <w:left w:val="none" w:sz="0" w:space="0" w:color="auto"/>
                <w:bottom w:val="none" w:sz="0" w:space="0" w:color="auto"/>
                <w:right w:val="none" w:sz="0" w:space="0" w:color="auto"/>
              </w:divBdr>
              <w:divsChild>
                <w:div w:id="61833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595806">
          <w:marLeft w:val="0"/>
          <w:marRight w:val="0"/>
          <w:marTop w:val="300"/>
          <w:marBottom w:val="0"/>
          <w:divBdr>
            <w:top w:val="none" w:sz="0" w:space="0" w:color="auto"/>
            <w:left w:val="none" w:sz="0" w:space="0" w:color="auto"/>
            <w:bottom w:val="none" w:sz="0" w:space="0" w:color="auto"/>
            <w:right w:val="none" w:sz="0" w:space="0" w:color="auto"/>
          </w:divBdr>
          <w:divsChild>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0605">
          <w:marLeft w:val="0"/>
          <w:marRight w:val="0"/>
          <w:marTop w:val="300"/>
          <w:marBottom w:val="0"/>
          <w:divBdr>
            <w:top w:val="none" w:sz="0" w:space="0" w:color="auto"/>
            <w:left w:val="none" w:sz="0" w:space="0" w:color="auto"/>
            <w:bottom w:val="none" w:sz="0" w:space="0" w:color="auto"/>
            <w:right w:val="none" w:sz="0" w:space="0" w:color="auto"/>
          </w:divBdr>
          <w:divsChild>
            <w:div w:id="1296987484">
              <w:marLeft w:val="0"/>
              <w:marRight w:val="0"/>
              <w:marTop w:val="0"/>
              <w:marBottom w:val="0"/>
              <w:divBdr>
                <w:top w:val="none" w:sz="0" w:space="0" w:color="auto"/>
                <w:left w:val="none" w:sz="0" w:space="0" w:color="auto"/>
                <w:bottom w:val="none" w:sz="0" w:space="0" w:color="auto"/>
                <w:right w:val="none" w:sz="0" w:space="0" w:color="auto"/>
              </w:divBdr>
              <w:divsChild>
                <w:div w:id="58812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sChild>
            <w:div w:id="1519275360">
              <w:marLeft w:val="0"/>
              <w:marRight w:val="0"/>
              <w:marTop w:val="0"/>
              <w:marBottom w:val="0"/>
              <w:divBdr>
                <w:top w:val="none" w:sz="0" w:space="0" w:color="auto"/>
                <w:left w:val="none" w:sz="0" w:space="0" w:color="auto"/>
                <w:bottom w:val="none" w:sz="0" w:space="0" w:color="auto"/>
                <w:right w:val="none" w:sz="0" w:space="0" w:color="auto"/>
              </w:divBdr>
              <w:divsChild>
                <w:div w:id="1855343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567127">
      <w:bodyDiv w:val="1"/>
      <w:marLeft w:val="0"/>
      <w:marRight w:val="0"/>
      <w:marTop w:val="0"/>
      <w:marBottom w:val="0"/>
      <w:divBdr>
        <w:top w:val="none" w:sz="0" w:space="0" w:color="auto"/>
        <w:left w:val="none" w:sz="0" w:space="0" w:color="auto"/>
        <w:bottom w:val="none" w:sz="0" w:space="0" w:color="auto"/>
        <w:right w:val="none" w:sz="0" w:space="0" w:color="auto"/>
      </w:divBdr>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5297">
      <w:bodyDiv w:val="1"/>
      <w:marLeft w:val="0"/>
      <w:marRight w:val="0"/>
      <w:marTop w:val="0"/>
      <w:marBottom w:val="0"/>
      <w:divBdr>
        <w:top w:val="none" w:sz="0" w:space="0" w:color="auto"/>
        <w:left w:val="none" w:sz="0" w:space="0" w:color="auto"/>
        <w:bottom w:val="none" w:sz="0" w:space="0" w:color="auto"/>
        <w:right w:val="none" w:sz="0" w:space="0" w:color="auto"/>
      </w:divBdr>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635114">
      <w:bodyDiv w:val="1"/>
      <w:marLeft w:val="0"/>
      <w:marRight w:val="0"/>
      <w:marTop w:val="0"/>
      <w:marBottom w:val="0"/>
      <w:divBdr>
        <w:top w:val="none" w:sz="0" w:space="0" w:color="auto"/>
        <w:left w:val="none" w:sz="0" w:space="0" w:color="auto"/>
        <w:bottom w:val="none" w:sz="0" w:space="0" w:color="auto"/>
        <w:right w:val="none" w:sz="0" w:space="0" w:color="auto"/>
      </w:divBdr>
      <w:divsChild>
        <w:div w:id="1296183693">
          <w:marLeft w:val="0"/>
          <w:marRight w:val="0"/>
          <w:marTop w:val="0"/>
          <w:marBottom w:val="0"/>
          <w:divBdr>
            <w:top w:val="none" w:sz="0" w:space="0" w:color="auto"/>
            <w:left w:val="none" w:sz="0" w:space="0" w:color="auto"/>
            <w:bottom w:val="none" w:sz="0" w:space="0" w:color="auto"/>
            <w:right w:val="none" w:sz="0" w:space="0" w:color="auto"/>
          </w:divBdr>
        </w:div>
        <w:div w:id="570652573">
          <w:marLeft w:val="0"/>
          <w:marRight w:val="0"/>
          <w:marTop w:val="0"/>
          <w:marBottom w:val="0"/>
          <w:divBdr>
            <w:top w:val="none" w:sz="0" w:space="0" w:color="auto"/>
            <w:left w:val="none" w:sz="0" w:space="0" w:color="auto"/>
            <w:bottom w:val="none" w:sz="0" w:space="0" w:color="auto"/>
            <w:right w:val="none" w:sz="0" w:space="0" w:color="auto"/>
          </w:divBdr>
          <w:divsChild>
            <w:div w:id="1913999863">
              <w:marLeft w:val="0"/>
              <w:marRight w:val="0"/>
              <w:marTop w:val="0"/>
              <w:marBottom w:val="0"/>
              <w:divBdr>
                <w:top w:val="none" w:sz="0" w:space="0" w:color="auto"/>
                <w:left w:val="none" w:sz="0" w:space="0" w:color="auto"/>
                <w:bottom w:val="none" w:sz="0" w:space="0" w:color="auto"/>
                <w:right w:val="none" w:sz="0" w:space="0" w:color="auto"/>
              </w:divBdr>
            </w:div>
          </w:divsChild>
        </w:div>
        <w:div w:id="1740204323">
          <w:marLeft w:val="0"/>
          <w:marRight w:val="0"/>
          <w:marTop w:val="0"/>
          <w:marBottom w:val="0"/>
          <w:divBdr>
            <w:top w:val="none" w:sz="0" w:space="0" w:color="auto"/>
            <w:left w:val="none" w:sz="0" w:space="0" w:color="auto"/>
            <w:bottom w:val="none" w:sz="0" w:space="0" w:color="auto"/>
            <w:right w:val="none" w:sz="0" w:space="0" w:color="auto"/>
          </w:divBdr>
        </w:div>
        <w:div w:id="1328092215">
          <w:marLeft w:val="0"/>
          <w:marRight w:val="0"/>
          <w:marTop w:val="0"/>
          <w:marBottom w:val="0"/>
          <w:divBdr>
            <w:top w:val="none" w:sz="0" w:space="0" w:color="auto"/>
            <w:left w:val="none" w:sz="0" w:space="0" w:color="auto"/>
            <w:bottom w:val="none" w:sz="0" w:space="0" w:color="auto"/>
            <w:right w:val="none" w:sz="0" w:space="0" w:color="auto"/>
          </w:divBdr>
          <w:divsChild>
            <w:div w:id="361397032">
              <w:marLeft w:val="0"/>
              <w:marRight w:val="0"/>
              <w:marTop w:val="0"/>
              <w:marBottom w:val="0"/>
              <w:divBdr>
                <w:top w:val="none" w:sz="0" w:space="0" w:color="auto"/>
                <w:left w:val="none" w:sz="0" w:space="0" w:color="auto"/>
                <w:bottom w:val="none" w:sz="0" w:space="0" w:color="auto"/>
                <w:right w:val="none" w:sz="0" w:space="0" w:color="auto"/>
              </w:divBdr>
            </w:div>
          </w:divsChild>
        </w:div>
        <w:div w:id="2097509338">
          <w:marLeft w:val="0"/>
          <w:marRight w:val="0"/>
          <w:marTop w:val="0"/>
          <w:marBottom w:val="0"/>
          <w:divBdr>
            <w:top w:val="none" w:sz="0" w:space="0" w:color="auto"/>
            <w:left w:val="none" w:sz="0" w:space="0" w:color="auto"/>
            <w:bottom w:val="none" w:sz="0" w:space="0" w:color="auto"/>
            <w:right w:val="none" w:sz="0" w:space="0" w:color="auto"/>
          </w:divBdr>
        </w:div>
        <w:div w:id="465241315">
          <w:marLeft w:val="0"/>
          <w:marRight w:val="0"/>
          <w:marTop w:val="0"/>
          <w:marBottom w:val="0"/>
          <w:divBdr>
            <w:top w:val="none" w:sz="0" w:space="0" w:color="auto"/>
            <w:left w:val="none" w:sz="0" w:space="0" w:color="auto"/>
            <w:bottom w:val="none" w:sz="0" w:space="0" w:color="auto"/>
            <w:right w:val="none" w:sz="0" w:space="0" w:color="auto"/>
          </w:divBdr>
          <w:divsChild>
            <w:div w:id="293410918">
              <w:marLeft w:val="0"/>
              <w:marRight w:val="0"/>
              <w:marTop w:val="0"/>
              <w:marBottom w:val="0"/>
              <w:divBdr>
                <w:top w:val="none" w:sz="0" w:space="0" w:color="auto"/>
                <w:left w:val="none" w:sz="0" w:space="0" w:color="auto"/>
                <w:bottom w:val="none" w:sz="0" w:space="0" w:color="auto"/>
                <w:right w:val="none" w:sz="0" w:space="0" w:color="auto"/>
              </w:divBdr>
            </w:div>
          </w:divsChild>
        </w:div>
        <w:div w:id="1987734597">
          <w:marLeft w:val="0"/>
          <w:marRight w:val="0"/>
          <w:marTop w:val="0"/>
          <w:marBottom w:val="0"/>
          <w:divBdr>
            <w:top w:val="none" w:sz="0" w:space="0" w:color="auto"/>
            <w:left w:val="none" w:sz="0" w:space="0" w:color="auto"/>
            <w:bottom w:val="none" w:sz="0" w:space="0" w:color="auto"/>
            <w:right w:val="none" w:sz="0" w:space="0" w:color="auto"/>
          </w:divBdr>
        </w:div>
        <w:div w:id="1667399111">
          <w:marLeft w:val="0"/>
          <w:marRight w:val="0"/>
          <w:marTop w:val="0"/>
          <w:marBottom w:val="0"/>
          <w:divBdr>
            <w:top w:val="none" w:sz="0" w:space="0" w:color="auto"/>
            <w:left w:val="none" w:sz="0" w:space="0" w:color="auto"/>
            <w:bottom w:val="none" w:sz="0" w:space="0" w:color="auto"/>
            <w:right w:val="none" w:sz="0" w:space="0" w:color="auto"/>
          </w:divBdr>
          <w:divsChild>
            <w:div w:id="1003434110">
              <w:marLeft w:val="0"/>
              <w:marRight w:val="0"/>
              <w:marTop w:val="0"/>
              <w:marBottom w:val="0"/>
              <w:divBdr>
                <w:top w:val="none" w:sz="0" w:space="0" w:color="auto"/>
                <w:left w:val="none" w:sz="0" w:space="0" w:color="auto"/>
                <w:bottom w:val="none" w:sz="0" w:space="0" w:color="auto"/>
                <w:right w:val="none" w:sz="0" w:space="0" w:color="auto"/>
              </w:divBdr>
            </w:div>
          </w:divsChild>
        </w:div>
        <w:div w:id="1457219284">
          <w:marLeft w:val="0"/>
          <w:marRight w:val="0"/>
          <w:marTop w:val="0"/>
          <w:marBottom w:val="0"/>
          <w:divBdr>
            <w:top w:val="none" w:sz="0" w:space="0" w:color="auto"/>
            <w:left w:val="none" w:sz="0" w:space="0" w:color="auto"/>
            <w:bottom w:val="none" w:sz="0" w:space="0" w:color="auto"/>
            <w:right w:val="none" w:sz="0" w:space="0" w:color="auto"/>
          </w:divBdr>
        </w:div>
        <w:div w:id="1412434505">
          <w:marLeft w:val="0"/>
          <w:marRight w:val="0"/>
          <w:marTop w:val="0"/>
          <w:marBottom w:val="0"/>
          <w:divBdr>
            <w:top w:val="none" w:sz="0" w:space="0" w:color="auto"/>
            <w:left w:val="none" w:sz="0" w:space="0" w:color="auto"/>
            <w:bottom w:val="none" w:sz="0" w:space="0" w:color="auto"/>
            <w:right w:val="none" w:sz="0" w:space="0" w:color="auto"/>
          </w:divBdr>
          <w:divsChild>
            <w:div w:id="1797488087">
              <w:marLeft w:val="0"/>
              <w:marRight w:val="0"/>
              <w:marTop w:val="0"/>
              <w:marBottom w:val="0"/>
              <w:divBdr>
                <w:top w:val="none" w:sz="0" w:space="0" w:color="auto"/>
                <w:left w:val="none" w:sz="0" w:space="0" w:color="auto"/>
                <w:bottom w:val="none" w:sz="0" w:space="0" w:color="auto"/>
                <w:right w:val="none" w:sz="0" w:space="0" w:color="auto"/>
              </w:divBdr>
            </w:div>
          </w:divsChild>
        </w:div>
        <w:div w:id="725684283">
          <w:marLeft w:val="0"/>
          <w:marRight w:val="0"/>
          <w:marTop w:val="0"/>
          <w:marBottom w:val="0"/>
          <w:divBdr>
            <w:top w:val="none" w:sz="0" w:space="0" w:color="auto"/>
            <w:left w:val="none" w:sz="0" w:space="0" w:color="auto"/>
            <w:bottom w:val="none" w:sz="0" w:space="0" w:color="auto"/>
            <w:right w:val="none" w:sz="0" w:space="0" w:color="auto"/>
          </w:divBdr>
        </w:div>
        <w:div w:id="1447576964">
          <w:marLeft w:val="0"/>
          <w:marRight w:val="0"/>
          <w:marTop w:val="0"/>
          <w:marBottom w:val="0"/>
          <w:divBdr>
            <w:top w:val="none" w:sz="0" w:space="0" w:color="auto"/>
            <w:left w:val="none" w:sz="0" w:space="0" w:color="auto"/>
            <w:bottom w:val="none" w:sz="0" w:space="0" w:color="auto"/>
            <w:right w:val="none" w:sz="0" w:space="0" w:color="auto"/>
          </w:divBdr>
          <w:divsChild>
            <w:div w:id="727916061">
              <w:marLeft w:val="0"/>
              <w:marRight w:val="0"/>
              <w:marTop w:val="0"/>
              <w:marBottom w:val="0"/>
              <w:divBdr>
                <w:top w:val="none" w:sz="0" w:space="0" w:color="auto"/>
                <w:left w:val="none" w:sz="0" w:space="0" w:color="auto"/>
                <w:bottom w:val="none" w:sz="0" w:space="0" w:color="auto"/>
                <w:right w:val="none" w:sz="0" w:space="0" w:color="auto"/>
              </w:divBdr>
            </w:div>
          </w:divsChild>
        </w:div>
        <w:div w:id="2033912920">
          <w:marLeft w:val="0"/>
          <w:marRight w:val="0"/>
          <w:marTop w:val="0"/>
          <w:marBottom w:val="0"/>
          <w:divBdr>
            <w:top w:val="none" w:sz="0" w:space="0" w:color="auto"/>
            <w:left w:val="none" w:sz="0" w:space="0" w:color="auto"/>
            <w:bottom w:val="none" w:sz="0" w:space="0" w:color="auto"/>
            <w:right w:val="none" w:sz="0" w:space="0" w:color="auto"/>
          </w:divBdr>
        </w:div>
        <w:div w:id="1686861792">
          <w:marLeft w:val="0"/>
          <w:marRight w:val="0"/>
          <w:marTop w:val="0"/>
          <w:marBottom w:val="0"/>
          <w:divBdr>
            <w:top w:val="none" w:sz="0" w:space="0" w:color="auto"/>
            <w:left w:val="none" w:sz="0" w:space="0" w:color="auto"/>
            <w:bottom w:val="none" w:sz="0" w:space="0" w:color="auto"/>
            <w:right w:val="none" w:sz="0" w:space="0" w:color="auto"/>
          </w:divBdr>
          <w:divsChild>
            <w:div w:id="138421276">
              <w:marLeft w:val="0"/>
              <w:marRight w:val="0"/>
              <w:marTop w:val="0"/>
              <w:marBottom w:val="0"/>
              <w:divBdr>
                <w:top w:val="none" w:sz="0" w:space="0" w:color="auto"/>
                <w:left w:val="none" w:sz="0" w:space="0" w:color="auto"/>
                <w:bottom w:val="none" w:sz="0" w:space="0" w:color="auto"/>
                <w:right w:val="none" w:sz="0" w:space="0" w:color="auto"/>
              </w:divBdr>
            </w:div>
          </w:divsChild>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sChild>
                <w:div w:id="183973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0289">
          <w:marLeft w:val="0"/>
          <w:marRight w:val="0"/>
          <w:marTop w:val="300"/>
          <w:marBottom w:val="0"/>
          <w:divBdr>
            <w:top w:val="none" w:sz="0" w:space="0" w:color="auto"/>
            <w:left w:val="none" w:sz="0" w:space="0" w:color="auto"/>
            <w:bottom w:val="none" w:sz="0" w:space="0" w:color="auto"/>
            <w:right w:val="none" w:sz="0" w:space="0" w:color="auto"/>
          </w:divBdr>
          <w:divsChild>
            <w:div w:id="988630982">
              <w:marLeft w:val="0"/>
              <w:marRight w:val="0"/>
              <w:marTop w:val="0"/>
              <w:marBottom w:val="0"/>
              <w:divBdr>
                <w:top w:val="none" w:sz="0" w:space="0" w:color="auto"/>
                <w:left w:val="none" w:sz="0" w:space="0" w:color="auto"/>
                <w:bottom w:val="none" w:sz="0" w:space="0" w:color="auto"/>
                <w:right w:val="none" w:sz="0" w:space="0" w:color="auto"/>
              </w:divBdr>
              <w:divsChild>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0943">
          <w:marLeft w:val="0"/>
          <w:marRight w:val="0"/>
          <w:marTop w:val="300"/>
          <w:marBottom w:val="0"/>
          <w:divBdr>
            <w:top w:val="none" w:sz="0" w:space="0" w:color="auto"/>
            <w:left w:val="none" w:sz="0" w:space="0" w:color="auto"/>
            <w:bottom w:val="none" w:sz="0" w:space="0" w:color="auto"/>
            <w:right w:val="none" w:sz="0" w:space="0" w:color="auto"/>
          </w:divBdr>
          <w:divsChild>
            <w:div w:id="382949582">
              <w:marLeft w:val="0"/>
              <w:marRight w:val="0"/>
              <w:marTop w:val="0"/>
              <w:marBottom w:val="0"/>
              <w:divBdr>
                <w:top w:val="none" w:sz="0" w:space="0" w:color="auto"/>
                <w:left w:val="none" w:sz="0" w:space="0" w:color="auto"/>
                <w:bottom w:val="none" w:sz="0" w:space="0" w:color="auto"/>
                <w:right w:val="none" w:sz="0" w:space="0" w:color="auto"/>
              </w:divBdr>
              <w:divsChild>
                <w:div w:id="81660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115737">
      <w:bodyDiv w:val="1"/>
      <w:marLeft w:val="0"/>
      <w:marRight w:val="0"/>
      <w:marTop w:val="0"/>
      <w:marBottom w:val="0"/>
      <w:divBdr>
        <w:top w:val="none" w:sz="0" w:space="0" w:color="auto"/>
        <w:left w:val="none" w:sz="0" w:space="0" w:color="auto"/>
        <w:bottom w:val="none" w:sz="0" w:space="0" w:color="auto"/>
        <w:right w:val="none" w:sz="0" w:space="0" w:color="auto"/>
      </w:divBdr>
      <w:divsChild>
        <w:div w:id="395083723">
          <w:marLeft w:val="0"/>
          <w:marRight w:val="0"/>
          <w:marTop w:val="0"/>
          <w:marBottom w:val="0"/>
          <w:divBdr>
            <w:top w:val="none" w:sz="0" w:space="0" w:color="auto"/>
            <w:left w:val="none" w:sz="0" w:space="0" w:color="auto"/>
            <w:bottom w:val="none" w:sz="0" w:space="0" w:color="auto"/>
            <w:right w:val="none" w:sz="0" w:space="0" w:color="auto"/>
          </w:divBdr>
        </w:div>
        <w:div w:id="1676420239">
          <w:marLeft w:val="0"/>
          <w:marRight w:val="0"/>
          <w:marTop w:val="0"/>
          <w:marBottom w:val="0"/>
          <w:divBdr>
            <w:top w:val="none" w:sz="0" w:space="0" w:color="auto"/>
            <w:left w:val="none" w:sz="0" w:space="0" w:color="auto"/>
            <w:bottom w:val="none" w:sz="0" w:space="0" w:color="auto"/>
            <w:right w:val="none" w:sz="0" w:space="0" w:color="auto"/>
          </w:divBdr>
          <w:divsChild>
            <w:div w:id="700672924">
              <w:marLeft w:val="0"/>
              <w:marRight w:val="0"/>
              <w:marTop w:val="0"/>
              <w:marBottom w:val="0"/>
              <w:divBdr>
                <w:top w:val="none" w:sz="0" w:space="0" w:color="auto"/>
                <w:left w:val="none" w:sz="0" w:space="0" w:color="auto"/>
                <w:bottom w:val="none" w:sz="0" w:space="0" w:color="auto"/>
                <w:right w:val="none" w:sz="0" w:space="0" w:color="auto"/>
              </w:divBdr>
            </w:div>
          </w:divsChild>
        </w:div>
        <w:div w:id="258149241">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sChild>
            <w:div w:id="721250191">
              <w:marLeft w:val="0"/>
              <w:marRight w:val="0"/>
              <w:marTop w:val="0"/>
              <w:marBottom w:val="0"/>
              <w:divBdr>
                <w:top w:val="none" w:sz="0" w:space="0" w:color="auto"/>
                <w:left w:val="none" w:sz="0" w:space="0" w:color="auto"/>
                <w:bottom w:val="none" w:sz="0" w:space="0" w:color="auto"/>
                <w:right w:val="none" w:sz="0" w:space="0" w:color="auto"/>
              </w:divBdr>
            </w:div>
          </w:divsChild>
        </w:div>
        <w:div w:id="995955838">
          <w:marLeft w:val="0"/>
          <w:marRight w:val="0"/>
          <w:marTop w:val="0"/>
          <w:marBottom w:val="0"/>
          <w:divBdr>
            <w:top w:val="none" w:sz="0" w:space="0" w:color="auto"/>
            <w:left w:val="none" w:sz="0" w:space="0" w:color="auto"/>
            <w:bottom w:val="none" w:sz="0" w:space="0" w:color="auto"/>
            <w:right w:val="none" w:sz="0" w:space="0" w:color="auto"/>
          </w:divBdr>
        </w:div>
        <w:div w:id="583035771">
          <w:marLeft w:val="0"/>
          <w:marRight w:val="0"/>
          <w:marTop w:val="0"/>
          <w:marBottom w:val="0"/>
          <w:divBdr>
            <w:top w:val="none" w:sz="0" w:space="0" w:color="auto"/>
            <w:left w:val="none" w:sz="0" w:space="0" w:color="auto"/>
            <w:bottom w:val="none" w:sz="0" w:space="0" w:color="auto"/>
            <w:right w:val="none" w:sz="0" w:space="0" w:color="auto"/>
          </w:divBdr>
          <w:divsChild>
            <w:div w:id="1137574463">
              <w:marLeft w:val="0"/>
              <w:marRight w:val="0"/>
              <w:marTop w:val="0"/>
              <w:marBottom w:val="0"/>
              <w:divBdr>
                <w:top w:val="none" w:sz="0" w:space="0" w:color="auto"/>
                <w:left w:val="none" w:sz="0" w:space="0" w:color="auto"/>
                <w:bottom w:val="none" w:sz="0" w:space="0" w:color="auto"/>
                <w:right w:val="none" w:sz="0" w:space="0" w:color="auto"/>
              </w:divBdr>
            </w:div>
          </w:divsChild>
        </w:div>
        <w:div w:id="2119719171">
          <w:marLeft w:val="0"/>
          <w:marRight w:val="0"/>
          <w:marTop w:val="0"/>
          <w:marBottom w:val="0"/>
          <w:divBdr>
            <w:top w:val="none" w:sz="0" w:space="0" w:color="auto"/>
            <w:left w:val="none" w:sz="0" w:space="0" w:color="auto"/>
            <w:bottom w:val="none" w:sz="0" w:space="0" w:color="auto"/>
            <w:right w:val="none" w:sz="0" w:space="0" w:color="auto"/>
          </w:divBdr>
        </w:div>
        <w:div w:id="2128352713">
          <w:marLeft w:val="0"/>
          <w:marRight w:val="0"/>
          <w:marTop w:val="0"/>
          <w:marBottom w:val="0"/>
          <w:divBdr>
            <w:top w:val="none" w:sz="0" w:space="0" w:color="auto"/>
            <w:left w:val="none" w:sz="0" w:space="0" w:color="auto"/>
            <w:bottom w:val="none" w:sz="0" w:space="0" w:color="auto"/>
            <w:right w:val="none" w:sz="0" w:space="0" w:color="auto"/>
          </w:divBdr>
          <w:divsChild>
            <w:div w:id="1610577825">
              <w:marLeft w:val="0"/>
              <w:marRight w:val="0"/>
              <w:marTop w:val="0"/>
              <w:marBottom w:val="0"/>
              <w:divBdr>
                <w:top w:val="none" w:sz="0" w:space="0" w:color="auto"/>
                <w:left w:val="none" w:sz="0" w:space="0" w:color="auto"/>
                <w:bottom w:val="none" w:sz="0" w:space="0" w:color="auto"/>
                <w:right w:val="none" w:sz="0" w:space="0" w:color="auto"/>
              </w:divBdr>
            </w:div>
          </w:divsChild>
        </w:div>
        <w:div w:id="153245433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1308362428">
          <w:marLeft w:val="0"/>
          <w:marRight w:val="0"/>
          <w:marTop w:val="0"/>
          <w:marBottom w:val="0"/>
          <w:divBdr>
            <w:top w:val="none" w:sz="0" w:space="0" w:color="auto"/>
            <w:left w:val="none" w:sz="0" w:space="0" w:color="auto"/>
            <w:bottom w:val="none" w:sz="0" w:space="0" w:color="auto"/>
            <w:right w:val="none" w:sz="0" w:space="0" w:color="auto"/>
          </w:divBdr>
        </w:div>
        <w:div w:id="1656760857">
          <w:marLeft w:val="0"/>
          <w:marRight w:val="0"/>
          <w:marTop w:val="0"/>
          <w:marBottom w:val="0"/>
          <w:divBdr>
            <w:top w:val="none" w:sz="0" w:space="0" w:color="auto"/>
            <w:left w:val="none" w:sz="0" w:space="0" w:color="auto"/>
            <w:bottom w:val="none" w:sz="0" w:space="0" w:color="auto"/>
            <w:right w:val="none" w:sz="0" w:space="0" w:color="auto"/>
          </w:divBdr>
          <w:divsChild>
            <w:div w:id="1613824513">
              <w:marLeft w:val="0"/>
              <w:marRight w:val="0"/>
              <w:marTop w:val="0"/>
              <w:marBottom w:val="0"/>
              <w:divBdr>
                <w:top w:val="none" w:sz="0" w:space="0" w:color="auto"/>
                <w:left w:val="none" w:sz="0" w:space="0" w:color="auto"/>
                <w:bottom w:val="none" w:sz="0" w:space="0" w:color="auto"/>
                <w:right w:val="none" w:sz="0" w:space="0" w:color="auto"/>
              </w:divBdr>
            </w:div>
          </w:divsChild>
        </w:div>
        <w:div w:id="500512447">
          <w:marLeft w:val="0"/>
          <w:marRight w:val="0"/>
          <w:marTop w:val="0"/>
          <w:marBottom w:val="0"/>
          <w:divBdr>
            <w:top w:val="none" w:sz="0" w:space="0" w:color="auto"/>
            <w:left w:val="none" w:sz="0" w:space="0" w:color="auto"/>
            <w:bottom w:val="none" w:sz="0" w:space="0" w:color="auto"/>
            <w:right w:val="none" w:sz="0" w:space="0" w:color="auto"/>
          </w:divBdr>
        </w:div>
        <w:div w:id="961151364">
          <w:marLeft w:val="0"/>
          <w:marRight w:val="0"/>
          <w:marTop w:val="0"/>
          <w:marBottom w:val="0"/>
          <w:divBdr>
            <w:top w:val="none" w:sz="0" w:space="0" w:color="auto"/>
            <w:left w:val="none" w:sz="0" w:space="0" w:color="auto"/>
            <w:bottom w:val="none" w:sz="0" w:space="0" w:color="auto"/>
            <w:right w:val="none" w:sz="0" w:space="0" w:color="auto"/>
          </w:divBdr>
          <w:divsChild>
            <w:div w:id="1506896281">
              <w:marLeft w:val="0"/>
              <w:marRight w:val="0"/>
              <w:marTop w:val="0"/>
              <w:marBottom w:val="0"/>
              <w:divBdr>
                <w:top w:val="none" w:sz="0" w:space="0" w:color="auto"/>
                <w:left w:val="none" w:sz="0" w:space="0" w:color="auto"/>
                <w:bottom w:val="none" w:sz="0" w:space="0" w:color="auto"/>
                <w:right w:val="none" w:sz="0" w:space="0" w:color="auto"/>
              </w:divBdr>
            </w:div>
          </w:divsChild>
        </w:div>
        <w:div w:id="1380084363">
          <w:marLeft w:val="0"/>
          <w:marRight w:val="0"/>
          <w:marTop w:val="300"/>
          <w:marBottom w:val="0"/>
          <w:divBdr>
            <w:top w:val="none" w:sz="0" w:space="0" w:color="auto"/>
            <w:left w:val="none" w:sz="0" w:space="0" w:color="auto"/>
            <w:bottom w:val="none" w:sz="0" w:space="0" w:color="auto"/>
            <w:right w:val="none" w:sz="0" w:space="0" w:color="auto"/>
          </w:divBdr>
          <w:divsChild>
            <w:div w:id="493376180">
              <w:marLeft w:val="0"/>
              <w:marRight w:val="0"/>
              <w:marTop w:val="0"/>
              <w:marBottom w:val="0"/>
              <w:divBdr>
                <w:top w:val="none" w:sz="0" w:space="0" w:color="auto"/>
                <w:left w:val="none" w:sz="0" w:space="0" w:color="auto"/>
                <w:bottom w:val="none" w:sz="0" w:space="0" w:color="auto"/>
                <w:right w:val="none" w:sz="0" w:space="0" w:color="auto"/>
              </w:divBdr>
              <w:divsChild>
                <w:div w:id="78219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803763">
          <w:marLeft w:val="0"/>
          <w:marRight w:val="0"/>
          <w:marTop w:val="300"/>
          <w:marBottom w:val="0"/>
          <w:divBdr>
            <w:top w:val="none" w:sz="0" w:space="0" w:color="auto"/>
            <w:left w:val="none" w:sz="0" w:space="0" w:color="auto"/>
            <w:bottom w:val="none" w:sz="0" w:space="0" w:color="auto"/>
            <w:right w:val="none" w:sz="0" w:space="0" w:color="auto"/>
          </w:divBdr>
          <w:divsChild>
            <w:div w:id="1090202528">
              <w:marLeft w:val="0"/>
              <w:marRight w:val="0"/>
              <w:marTop w:val="0"/>
              <w:marBottom w:val="0"/>
              <w:divBdr>
                <w:top w:val="none" w:sz="0" w:space="0" w:color="auto"/>
                <w:left w:val="none" w:sz="0" w:space="0" w:color="auto"/>
                <w:bottom w:val="none" w:sz="0" w:space="0" w:color="auto"/>
                <w:right w:val="none" w:sz="0" w:space="0" w:color="auto"/>
              </w:divBdr>
              <w:divsChild>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933">
          <w:marLeft w:val="0"/>
          <w:marRight w:val="0"/>
          <w:marTop w:val="300"/>
          <w:marBottom w:val="0"/>
          <w:divBdr>
            <w:top w:val="none" w:sz="0" w:space="0" w:color="auto"/>
            <w:left w:val="none" w:sz="0" w:space="0" w:color="auto"/>
            <w:bottom w:val="none" w:sz="0" w:space="0" w:color="auto"/>
            <w:right w:val="none" w:sz="0" w:space="0" w:color="auto"/>
          </w:divBdr>
          <w:divsChild>
            <w:div w:id="814762806">
              <w:marLeft w:val="0"/>
              <w:marRight w:val="0"/>
              <w:marTop w:val="0"/>
              <w:marBottom w:val="0"/>
              <w:divBdr>
                <w:top w:val="none" w:sz="0" w:space="0" w:color="auto"/>
                <w:left w:val="none" w:sz="0" w:space="0" w:color="auto"/>
                <w:bottom w:val="none" w:sz="0" w:space="0" w:color="auto"/>
                <w:right w:val="none" w:sz="0" w:space="0" w:color="auto"/>
              </w:divBdr>
              <w:divsChild>
                <w:div w:id="4435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99267">
          <w:marLeft w:val="0"/>
          <w:marRight w:val="0"/>
          <w:marTop w:val="300"/>
          <w:marBottom w:val="0"/>
          <w:divBdr>
            <w:top w:val="none" w:sz="0" w:space="0" w:color="auto"/>
            <w:left w:val="none" w:sz="0" w:space="0" w:color="auto"/>
            <w:bottom w:val="none" w:sz="0" w:space="0" w:color="auto"/>
            <w:right w:val="none" w:sz="0" w:space="0" w:color="auto"/>
          </w:divBdr>
          <w:divsChild>
            <w:div w:id="589003229">
              <w:marLeft w:val="0"/>
              <w:marRight w:val="0"/>
              <w:marTop w:val="0"/>
              <w:marBottom w:val="0"/>
              <w:divBdr>
                <w:top w:val="none" w:sz="0" w:space="0" w:color="auto"/>
                <w:left w:val="none" w:sz="0" w:space="0" w:color="auto"/>
                <w:bottom w:val="none" w:sz="0" w:space="0" w:color="auto"/>
                <w:right w:val="none" w:sz="0" w:space="0" w:color="auto"/>
              </w:divBdr>
              <w:divsChild>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846">
      <w:bodyDiv w:val="1"/>
      <w:marLeft w:val="0"/>
      <w:marRight w:val="0"/>
      <w:marTop w:val="0"/>
      <w:marBottom w:val="0"/>
      <w:divBdr>
        <w:top w:val="none" w:sz="0" w:space="0" w:color="auto"/>
        <w:left w:val="none" w:sz="0" w:space="0" w:color="auto"/>
        <w:bottom w:val="none" w:sz="0" w:space="0" w:color="auto"/>
        <w:right w:val="none" w:sz="0" w:space="0" w:color="auto"/>
      </w:divBdr>
      <w:divsChild>
        <w:div w:id="119035899">
          <w:marLeft w:val="0"/>
          <w:marRight w:val="0"/>
          <w:marTop w:val="0"/>
          <w:marBottom w:val="0"/>
          <w:divBdr>
            <w:top w:val="none" w:sz="0" w:space="0" w:color="auto"/>
            <w:left w:val="none" w:sz="0" w:space="0" w:color="auto"/>
            <w:bottom w:val="none" w:sz="0" w:space="0" w:color="auto"/>
            <w:right w:val="none" w:sz="0" w:space="0" w:color="auto"/>
          </w:divBdr>
        </w:div>
        <w:div w:id="2140563037">
          <w:marLeft w:val="0"/>
          <w:marRight w:val="0"/>
          <w:marTop w:val="0"/>
          <w:marBottom w:val="0"/>
          <w:divBdr>
            <w:top w:val="none" w:sz="0" w:space="0" w:color="auto"/>
            <w:left w:val="none" w:sz="0" w:space="0" w:color="auto"/>
            <w:bottom w:val="none" w:sz="0" w:space="0" w:color="auto"/>
            <w:right w:val="none" w:sz="0" w:space="0" w:color="auto"/>
          </w:divBdr>
          <w:divsChild>
            <w:div w:id="1300112076">
              <w:marLeft w:val="0"/>
              <w:marRight w:val="0"/>
              <w:marTop w:val="0"/>
              <w:marBottom w:val="0"/>
              <w:divBdr>
                <w:top w:val="none" w:sz="0" w:space="0" w:color="auto"/>
                <w:left w:val="none" w:sz="0" w:space="0" w:color="auto"/>
                <w:bottom w:val="none" w:sz="0" w:space="0" w:color="auto"/>
                <w:right w:val="none" w:sz="0" w:space="0" w:color="auto"/>
              </w:divBdr>
            </w:div>
          </w:divsChild>
        </w:div>
        <w:div w:id="420688207">
          <w:marLeft w:val="0"/>
          <w:marRight w:val="0"/>
          <w:marTop w:val="0"/>
          <w:marBottom w:val="0"/>
          <w:divBdr>
            <w:top w:val="none" w:sz="0" w:space="0" w:color="auto"/>
            <w:left w:val="none" w:sz="0" w:space="0" w:color="auto"/>
            <w:bottom w:val="none" w:sz="0" w:space="0" w:color="auto"/>
            <w:right w:val="none" w:sz="0" w:space="0" w:color="auto"/>
          </w:divBdr>
        </w:div>
        <w:div w:id="684870080">
          <w:marLeft w:val="0"/>
          <w:marRight w:val="0"/>
          <w:marTop w:val="0"/>
          <w:marBottom w:val="0"/>
          <w:divBdr>
            <w:top w:val="none" w:sz="0" w:space="0" w:color="auto"/>
            <w:left w:val="none" w:sz="0" w:space="0" w:color="auto"/>
            <w:bottom w:val="none" w:sz="0" w:space="0" w:color="auto"/>
            <w:right w:val="none" w:sz="0" w:space="0" w:color="auto"/>
          </w:divBdr>
          <w:divsChild>
            <w:div w:id="1060136835">
              <w:marLeft w:val="0"/>
              <w:marRight w:val="0"/>
              <w:marTop w:val="0"/>
              <w:marBottom w:val="0"/>
              <w:divBdr>
                <w:top w:val="none" w:sz="0" w:space="0" w:color="auto"/>
                <w:left w:val="none" w:sz="0" w:space="0" w:color="auto"/>
                <w:bottom w:val="none" w:sz="0" w:space="0" w:color="auto"/>
                <w:right w:val="none" w:sz="0" w:space="0" w:color="auto"/>
              </w:divBdr>
            </w:div>
          </w:divsChild>
        </w:div>
        <w:div w:id="1884364047">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sChild>
            <w:div w:id="1596985402">
              <w:marLeft w:val="0"/>
              <w:marRight w:val="0"/>
              <w:marTop w:val="0"/>
              <w:marBottom w:val="0"/>
              <w:divBdr>
                <w:top w:val="none" w:sz="0" w:space="0" w:color="auto"/>
                <w:left w:val="none" w:sz="0" w:space="0" w:color="auto"/>
                <w:bottom w:val="none" w:sz="0" w:space="0" w:color="auto"/>
                <w:right w:val="none" w:sz="0" w:space="0" w:color="auto"/>
              </w:divBdr>
            </w:div>
          </w:divsChild>
        </w:div>
        <w:div w:id="1329989751">
          <w:marLeft w:val="0"/>
          <w:marRight w:val="0"/>
          <w:marTop w:val="0"/>
          <w:marBottom w:val="0"/>
          <w:divBdr>
            <w:top w:val="none" w:sz="0" w:space="0" w:color="auto"/>
            <w:left w:val="none" w:sz="0" w:space="0" w:color="auto"/>
            <w:bottom w:val="none" w:sz="0" w:space="0" w:color="auto"/>
            <w:right w:val="none" w:sz="0" w:space="0" w:color="auto"/>
          </w:divBdr>
        </w:div>
        <w:div w:id="1892225730">
          <w:marLeft w:val="0"/>
          <w:marRight w:val="0"/>
          <w:marTop w:val="0"/>
          <w:marBottom w:val="0"/>
          <w:divBdr>
            <w:top w:val="none" w:sz="0" w:space="0" w:color="auto"/>
            <w:left w:val="none" w:sz="0" w:space="0" w:color="auto"/>
            <w:bottom w:val="none" w:sz="0" w:space="0" w:color="auto"/>
            <w:right w:val="none" w:sz="0" w:space="0" w:color="auto"/>
          </w:divBdr>
          <w:divsChild>
            <w:div w:id="1482769008">
              <w:marLeft w:val="0"/>
              <w:marRight w:val="0"/>
              <w:marTop w:val="0"/>
              <w:marBottom w:val="0"/>
              <w:divBdr>
                <w:top w:val="none" w:sz="0" w:space="0" w:color="auto"/>
                <w:left w:val="none" w:sz="0" w:space="0" w:color="auto"/>
                <w:bottom w:val="none" w:sz="0" w:space="0" w:color="auto"/>
                <w:right w:val="none" w:sz="0" w:space="0" w:color="auto"/>
              </w:divBdr>
            </w:div>
          </w:divsChild>
        </w:div>
        <w:div w:id="499856239">
          <w:marLeft w:val="0"/>
          <w:marRight w:val="0"/>
          <w:marTop w:val="0"/>
          <w:marBottom w:val="0"/>
          <w:divBdr>
            <w:top w:val="none" w:sz="0" w:space="0" w:color="auto"/>
            <w:left w:val="none" w:sz="0" w:space="0" w:color="auto"/>
            <w:bottom w:val="none" w:sz="0" w:space="0" w:color="auto"/>
            <w:right w:val="none" w:sz="0" w:space="0" w:color="auto"/>
          </w:divBdr>
        </w:div>
        <w:div w:id="1918054579">
          <w:marLeft w:val="0"/>
          <w:marRight w:val="0"/>
          <w:marTop w:val="0"/>
          <w:marBottom w:val="0"/>
          <w:divBdr>
            <w:top w:val="none" w:sz="0" w:space="0" w:color="auto"/>
            <w:left w:val="none" w:sz="0" w:space="0" w:color="auto"/>
            <w:bottom w:val="none" w:sz="0" w:space="0" w:color="auto"/>
            <w:right w:val="none" w:sz="0" w:space="0" w:color="auto"/>
          </w:divBdr>
          <w:divsChild>
            <w:div w:id="1061294221">
              <w:marLeft w:val="0"/>
              <w:marRight w:val="0"/>
              <w:marTop w:val="0"/>
              <w:marBottom w:val="0"/>
              <w:divBdr>
                <w:top w:val="none" w:sz="0" w:space="0" w:color="auto"/>
                <w:left w:val="none" w:sz="0" w:space="0" w:color="auto"/>
                <w:bottom w:val="none" w:sz="0" w:space="0" w:color="auto"/>
                <w:right w:val="none" w:sz="0" w:space="0" w:color="auto"/>
              </w:divBdr>
            </w:div>
          </w:divsChild>
        </w:div>
        <w:div w:id="1721787679">
          <w:marLeft w:val="0"/>
          <w:marRight w:val="0"/>
          <w:marTop w:val="0"/>
          <w:marBottom w:val="0"/>
          <w:divBdr>
            <w:top w:val="none" w:sz="0" w:space="0" w:color="auto"/>
            <w:left w:val="none" w:sz="0" w:space="0" w:color="auto"/>
            <w:bottom w:val="none" w:sz="0" w:space="0" w:color="auto"/>
            <w:right w:val="none" w:sz="0" w:space="0" w:color="auto"/>
          </w:divBdr>
        </w:div>
        <w:div w:id="1125930581">
          <w:marLeft w:val="0"/>
          <w:marRight w:val="0"/>
          <w:marTop w:val="0"/>
          <w:marBottom w:val="0"/>
          <w:divBdr>
            <w:top w:val="none" w:sz="0" w:space="0" w:color="auto"/>
            <w:left w:val="none" w:sz="0" w:space="0" w:color="auto"/>
            <w:bottom w:val="none" w:sz="0" w:space="0" w:color="auto"/>
            <w:right w:val="none" w:sz="0" w:space="0" w:color="auto"/>
          </w:divBdr>
          <w:divsChild>
            <w:div w:id="2009213323">
              <w:marLeft w:val="0"/>
              <w:marRight w:val="0"/>
              <w:marTop w:val="0"/>
              <w:marBottom w:val="0"/>
              <w:divBdr>
                <w:top w:val="none" w:sz="0" w:space="0" w:color="auto"/>
                <w:left w:val="none" w:sz="0" w:space="0" w:color="auto"/>
                <w:bottom w:val="none" w:sz="0" w:space="0" w:color="auto"/>
                <w:right w:val="none" w:sz="0" w:space="0" w:color="auto"/>
              </w:divBdr>
            </w:div>
          </w:divsChild>
        </w:div>
        <w:div w:id="175846102">
          <w:marLeft w:val="0"/>
          <w:marRight w:val="0"/>
          <w:marTop w:val="0"/>
          <w:marBottom w:val="0"/>
          <w:divBdr>
            <w:top w:val="none" w:sz="0" w:space="0" w:color="auto"/>
            <w:left w:val="none" w:sz="0" w:space="0" w:color="auto"/>
            <w:bottom w:val="none" w:sz="0" w:space="0" w:color="auto"/>
            <w:right w:val="none" w:sz="0" w:space="0" w:color="auto"/>
          </w:divBdr>
        </w:div>
        <w:div w:id="1009020658">
          <w:marLeft w:val="0"/>
          <w:marRight w:val="0"/>
          <w:marTop w:val="0"/>
          <w:marBottom w:val="0"/>
          <w:divBdr>
            <w:top w:val="none" w:sz="0" w:space="0" w:color="auto"/>
            <w:left w:val="none" w:sz="0" w:space="0" w:color="auto"/>
            <w:bottom w:val="none" w:sz="0" w:space="0" w:color="auto"/>
            <w:right w:val="none" w:sz="0" w:space="0" w:color="auto"/>
          </w:divBdr>
          <w:divsChild>
            <w:div w:id="1092967065">
              <w:marLeft w:val="0"/>
              <w:marRight w:val="0"/>
              <w:marTop w:val="0"/>
              <w:marBottom w:val="0"/>
              <w:divBdr>
                <w:top w:val="none" w:sz="0" w:space="0" w:color="auto"/>
                <w:left w:val="none" w:sz="0" w:space="0" w:color="auto"/>
                <w:bottom w:val="none" w:sz="0" w:space="0" w:color="auto"/>
                <w:right w:val="none" w:sz="0" w:space="0" w:color="auto"/>
              </w:divBdr>
            </w:div>
          </w:divsChild>
        </w:div>
        <w:div w:id="669675859">
          <w:marLeft w:val="0"/>
          <w:marRight w:val="0"/>
          <w:marTop w:val="300"/>
          <w:marBottom w:val="0"/>
          <w:divBdr>
            <w:top w:val="none" w:sz="0" w:space="0" w:color="auto"/>
            <w:left w:val="none" w:sz="0" w:space="0" w:color="auto"/>
            <w:bottom w:val="none" w:sz="0" w:space="0" w:color="auto"/>
            <w:right w:val="none" w:sz="0" w:space="0" w:color="auto"/>
          </w:divBdr>
          <w:divsChild>
            <w:div w:id="546382227">
              <w:marLeft w:val="0"/>
              <w:marRight w:val="0"/>
              <w:marTop w:val="0"/>
              <w:marBottom w:val="0"/>
              <w:divBdr>
                <w:top w:val="none" w:sz="0" w:space="0" w:color="auto"/>
                <w:left w:val="none" w:sz="0" w:space="0" w:color="auto"/>
                <w:bottom w:val="none" w:sz="0" w:space="0" w:color="auto"/>
                <w:right w:val="none" w:sz="0" w:space="0" w:color="auto"/>
              </w:divBdr>
              <w:divsChild>
                <w:div w:id="178723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799691">
          <w:marLeft w:val="0"/>
          <w:marRight w:val="0"/>
          <w:marTop w:val="300"/>
          <w:marBottom w:val="0"/>
          <w:divBdr>
            <w:top w:val="none" w:sz="0" w:space="0" w:color="auto"/>
            <w:left w:val="none" w:sz="0" w:space="0" w:color="auto"/>
            <w:bottom w:val="none" w:sz="0" w:space="0" w:color="auto"/>
            <w:right w:val="none" w:sz="0" w:space="0" w:color="auto"/>
          </w:divBdr>
          <w:divsChild>
            <w:div w:id="453137351">
              <w:marLeft w:val="0"/>
              <w:marRight w:val="0"/>
              <w:marTop w:val="0"/>
              <w:marBottom w:val="0"/>
              <w:divBdr>
                <w:top w:val="none" w:sz="0" w:space="0" w:color="auto"/>
                <w:left w:val="none" w:sz="0" w:space="0" w:color="auto"/>
                <w:bottom w:val="none" w:sz="0" w:space="0" w:color="auto"/>
                <w:right w:val="none" w:sz="0" w:space="0" w:color="auto"/>
              </w:divBdr>
              <w:divsChild>
                <w:div w:id="59926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24972">
          <w:marLeft w:val="0"/>
          <w:marRight w:val="0"/>
          <w:marTop w:val="300"/>
          <w:marBottom w:val="0"/>
          <w:divBdr>
            <w:top w:val="none" w:sz="0" w:space="0" w:color="auto"/>
            <w:left w:val="none" w:sz="0" w:space="0" w:color="auto"/>
            <w:bottom w:val="none" w:sz="0" w:space="0" w:color="auto"/>
            <w:right w:val="none" w:sz="0" w:space="0" w:color="auto"/>
          </w:divBdr>
          <w:divsChild>
            <w:div w:id="1282419884">
              <w:marLeft w:val="0"/>
              <w:marRight w:val="0"/>
              <w:marTop w:val="0"/>
              <w:marBottom w:val="0"/>
              <w:divBdr>
                <w:top w:val="none" w:sz="0" w:space="0" w:color="auto"/>
                <w:left w:val="none" w:sz="0" w:space="0" w:color="auto"/>
                <w:bottom w:val="none" w:sz="0" w:space="0" w:color="auto"/>
                <w:right w:val="none" w:sz="0" w:space="0" w:color="auto"/>
              </w:divBdr>
              <w:divsChild>
                <w:div w:id="14916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sChild>
                <w:div w:id="936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126878">
      <w:bodyDiv w:val="1"/>
      <w:marLeft w:val="0"/>
      <w:marRight w:val="0"/>
      <w:marTop w:val="0"/>
      <w:marBottom w:val="0"/>
      <w:divBdr>
        <w:top w:val="none" w:sz="0" w:space="0" w:color="auto"/>
        <w:left w:val="none" w:sz="0" w:space="0" w:color="auto"/>
        <w:bottom w:val="none" w:sz="0" w:space="0" w:color="auto"/>
        <w:right w:val="none" w:sz="0" w:space="0" w:color="auto"/>
      </w:divBdr>
      <w:divsChild>
        <w:div w:id="1029989272">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sChild>
            <w:div w:id="1455906859">
              <w:marLeft w:val="0"/>
              <w:marRight w:val="0"/>
              <w:marTop w:val="0"/>
              <w:marBottom w:val="0"/>
              <w:divBdr>
                <w:top w:val="none" w:sz="0" w:space="0" w:color="auto"/>
                <w:left w:val="none" w:sz="0" w:space="0" w:color="auto"/>
                <w:bottom w:val="none" w:sz="0" w:space="0" w:color="auto"/>
                <w:right w:val="none" w:sz="0" w:space="0" w:color="auto"/>
              </w:divBdr>
            </w:div>
          </w:divsChild>
        </w:div>
        <w:div w:id="1823425571">
          <w:marLeft w:val="0"/>
          <w:marRight w:val="0"/>
          <w:marTop w:val="0"/>
          <w:marBottom w:val="0"/>
          <w:divBdr>
            <w:top w:val="none" w:sz="0" w:space="0" w:color="auto"/>
            <w:left w:val="none" w:sz="0" w:space="0" w:color="auto"/>
            <w:bottom w:val="none" w:sz="0" w:space="0" w:color="auto"/>
            <w:right w:val="none" w:sz="0" w:space="0" w:color="auto"/>
          </w:divBdr>
        </w:div>
        <w:div w:id="1198658604">
          <w:marLeft w:val="0"/>
          <w:marRight w:val="0"/>
          <w:marTop w:val="0"/>
          <w:marBottom w:val="0"/>
          <w:divBdr>
            <w:top w:val="none" w:sz="0" w:space="0" w:color="auto"/>
            <w:left w:val="none" w:sz="0" w:space="0" w:color="auto"/>
            <w:bottom w:val="none" w:sz="0" w:space="0" w:color="auto"/>
            <w:right w:val="none" w:sz="0" w:space="0" w:color="auto"/>
          </w:divBdr>
          <w:divsChild>
            <w:div w:id="53436218">
              <w:marLeft w:val="0"/>
              <w:marRight w:val="0"/>
              <w:marTop w:val="0"/>
              <w:marBottom w:val="0"/>
              <w:divBdr>
                <w:top w:val="none" w:sz="0" w:space="0" w:color="auto"/>
                <w:left w:val="none" w:sz="0" w:space="0" w:color="auto"/>
                <w:bottom w:val="none" w:sz="0" w:space="0" w:color="auto"/>
                <w:right w:val="none" w:sz="0" w:space="0" w:color="auto"/>
              </w:divBdr>
            </w:div>
          </w:divsChild>
        </w:div>
        <w:div w:id="1946771050">
          <w:marLeft w:val="0"/>
          <w:marRight w:val="0"/>
          <w:marTop w:val="0"/>
          <w:marBottom w:val="0"/>
          <w:divBdr>
            <w:top w:val="none" w:sz="0" w:space="0" w:color="auto"/>
            <w:left w:val="none" w:sz="0" w:space="0" w:color="auto"/>
            <w:bottom w:val="none" w:sz="0" w:space="0" w:color="auto"/>
            <w:right w:val="none" w:sz="0" w:space="0" w:color="auto"/>
          </w:divBdr>
        </w:div>
        <w:div w:id="1340620187">
          <w:marLeft w:val="0"/>
          <w:marRight w:val="0"/>
          <w:marTop w:val="0"/>
          <w:marBottom w:val="0"/>
          <w:divBdr>
            <w:top w:val="none" w:sz="0" w:space="0" w:color="auto"/>
            <w:left w:val="none" w:sz="0" w:space="0" w:color="auto"/>
            <w:bottom w:val="none" w:sz="0" w:space="0" w:color="auto"/>
            <w:right w:val="none" w:sz="0" w:space="0" w:color="auto"/>
          </w:divBdr>
          <w:divsChild>
            <w:div w:id="1013994874">
              <w:marLeft w:val="0"/>
              <w:marRight w:val="0"/>
              <w:marTop w:val="0"/>
              <w:marBottom w:val="0"/>
              <w:divBdr>
                <w:top w:val="none" w:sz="0" w:space="0" w:color="auto"/>
                <w:left w:val="none" w:sz="0" w:space="0" w:color="auto"/>
                <w:bottom w:val="none" w:sz="0" w:space="0" w:color="auto"/>
                <w:right w:val="none" w:sz="0" w:space="0" w:color="auto"/>
              </w:divBdr>
            </w:div>
          </w:divsChild>
        </w:div>
        <w:div w:id="1992362925">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sChild>
            <w:div w:id="1711757135">
              <w:marLeft w:val="0"/>
              <w:marRight w:val="0"/>
              <w:marTop w:val="0"/>
              <w:marBottom w:val="0"/>
              <w:divBdr>
                <w:top w:val="none" w:sz="0" w:space="0" w:color="auto"/>
                <w:left w:val="none" w:sz="0" w:space="0" w:color="auto"/>
                <w:bottom w:val="none" w:sz="0" w:space="0" w:color="auto"/>
                <w:right w:val="none" w:sz="0" w:space="0" w:color="auto"/>
              </w:divBdr>
            </w:div>
          </w:divsChild>
        </w:div>
        <w:div w:id="1887448169">
          <w:marLeft w:val="0"/>
          <w:marRight w:val="0"/>
          <w:marTop w:val="0"/>
          <w:marBottom w:val="0"/>
          <w:divBdr>
            <w:top w:val="none" w:sz="0" w:space="0" w:color="auto"/>
            <w:left w:val="none" w:sz="0" w:space="0" w:color="auto"/>
            <w:bottom w:val="none" w:sz="0" w:space="0" w:color="auto"/>
            <w:right w:val="none" w:sz="0" w:space="0" w:color="auto"/>
          </w:divBdr>
        </w:div>
        <w:div w:id="1807158805">
          <w:marLeft w:val="0"/>
          <w:marRight w:val="0"/>
          <w:marTop w:val="0"/>
          <w:marBottom w:val="0"/>
          <w:divBdr>
            <w:top w:val="none" w:sz="0" w:space="0" w:color="auto"/>
            <w:left w:val="none" w:sz="0" w:space="0" w:color="auto"/>
            <w:bottom w:val="none" w:sz="0" w:space="0" w:color="auto"/>
            <w:right w:val="none" w:sz="0" w:space="0" w:color="auto"/>
          </w:divBdr>
          <w:divsChild>
            <w:div w:id="1149521468">
              <w:marLeft w:val="0"/>
              <w:marRight w:val="0"/>
              <w:marTop w:val="0"/>
              <w:marBottom w:val="0"/>
              <w:divBdr>
                <w:top w:val="none" w:sz="0" w:space="0" w:color="auto"/>
                <w:left w:val="none" w:sz="0" w:space="0" w:color="auto"/>
                <w:bottom w:val="none" w:sz="0" w:space="0" w:color="auto"/>
                <w:right w:val="none" w:sz="0" w:space="0" w:color="auto"/>
              </w:divBdr>
            </w:div>
          </w:divsChild>
        </w:div>
        <w:div w:id="1024134670">
          <w:marLeft w:val="0"/>
          <w:marRight w:val="0"/>
          <w:marTop w:val="0"/>
          <w:marBottom w:val="0"/>
          <w:divBdr>
            <w:top w:val="none" w:sz="0" w:space="0" w:color="auto"/>
            <w:left w:val="none" w:sz="0" w:space="0" w:color="auto"/>
            <w:bottom w:val="none" w:sz="0" w:space="0" w:color="auto"/>
            <w:right w:val="none" w:sz="0" w:space="0" w:color="auto"/>
          </w:divBdr>
        </w:div>
        <w:div w:id="2012758202">
          <w:marLeft w:val="0"/>
          <w:marRight w:val="0"/>
          <w:marTop w:val="0"/>
          <w:marBottom w:val="0"/>
          <w:divBdr>
            <w:top w:val="none" w:sz="0" w:space="0" w:color="auto"/>
            <w:left w:val="none" w:sz="0" w:space="0" w:color="auto"/>
            <w:bottom w:val="none" w:sz="0" w:space="0" w:color="auto"/>
            <w:right w:val="none" w:sz="0" w:space="0" w:color="auto"/>
          </w:divBdr>
          <w:divsChild>
            <w:div w:id="1050836033">
              <w:marLeft w:val="0"/>
              <w:marRight w:val="0"/>
              <w:marTop w:val="0"/>
              <w:marBottom w:val="0"/>
              <w:divBdr>
                <w:top w:val="none" w:sz="0" w:space="0" w:color="auto"/>
                <w:left w:val="none" w:sz="0" w:space="0" w:color="auto"/>
                <w:bottom w:val="none" w:sz="0" w:space="0" w:color="auto"/>
                <w:right w:val="none" w:sz="0" w:space="0" w:color="auto"/>
              </w:divBdr>
            </w:div>
          </w:divsChild>
        </w:div>
        <w:div w:id="1201435332">
          <w:marLeft w:val="0"/>
          <w:marRight w:val="0"/>
          <w:marTop w:val="0"/>
          <w:marBottom w:val="0"/>
          <w:divBdr>
            <w:top w:val="none" w:sz="0" w:space="0" w:color="auto"/>
            <w:left w:val="none" w:sz="0" w:space="0" w:color="auto"/>
            <w:bottom w:val="none" w:sz="0" w:space="0" w:color="auto"/>
            <w:right w:val="none" w:sz="0" w:space="0" w:color="auto"/>
          </w:divBdr>
        </w:div>
        <w:div w:id="1002975248">
          <w:marLeft w:val="0"/>
          <w:marRight w:val="0"/>
          <w:marTop w:val="0"/>
          <w:marBottom w:val="0"/>
          <w:divBdr>
            <w:top w:val="none" w:sz="0" w:space="0" w:color="auto"/>
            <w:left w:val="none" w:sz="0" w:space="0" w:color="auto"/>
            <w:bottom w:val="none" w:sz="0" w:space="0" w:color="auto"/>
            <w:right w:val="none" w:sz="0" w:space="0" w:color="auto"/>
          </w:divBdr>
          <w:divsChild>
            <w:div w:id="1808627612">
              <w:marLeft w:val="0"/>
              <w:marRight w:val="0"/>
              <w:marTop w:val="0"/>
              <w:marBottom w:val="0"/>
              <w:divBdr>
                <w:top w:val="none" w:sz="0" w:space="0" w:color="auto"/>
                <w:left w:val="none" w:sz="0" w:space="0" w:color="auto"/>
                <w:bottom w:val="none" w:sz="0" w:space="0" w:color="auto"/>
                <w:right w:val="none" w:sz="0" w:space="0" w:color="auto"/>
              </w:divBdr>
            </w:div>
          </w:divsChild>
        </w:div>
        <w:div w:id="223881930">
          <w:marLeft w:val="0"/>
          <w:marRight w:val="0"/>
          <w:marTop w:val="300"/>
          <w:marBottom w:val="0"/>
          <w:divBdr>
            <w:top w:val="none" w:sz="0" w:space="0" w:color="auto"/>
            <w:left w:val="none" w:sz="0" w:space="0" w:color="auto"/>
            <w:bottom w:val="none" w:sz="0" w:space="0" w:color="auto"/>
            <w:right w:val="none" w:sz="0" w:space="0" w:color="auto"/>
          </w:divBdr>
          <w:divsChild>
            <w:div w:id="928655336">
              <w:marLeft w:val="0"/>
              <w:marRight w:val="0"/>
              <w:marTop w:val="0"/>
              <w:marBottom w:val="0"/>
              <w:divBdr>
                <w:top w:val="none" w:sz="0" w:space="0" w:color="auto"/>
                <w:left w:val="none" w:sz="0" w:space="0" w:color="auto"/>
                <w:bottom w:val="none" w:sz="0" w:space="0" w:color="auto"/>
                <w:right w:val="none" w:sz="0" w:space="0" w:color="auto"/>
              </w:divBdr>
              <w:divsChild>
                <w:div w:id="167379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106281">
          <w:marLeft w:val="0"/>
          <w:marRight w:val="0"/>
          <w:marTop w:val="300"/>
          <w:marBottom w:val="0"/>
          <w:divBdr>
            <w:top w:val="none" w:sz="0" w:space="0" w:color="auto"/>
            <w:left w:val="none" w:sz="0" w:space="0" w:color="auto"/>
            <w:bottom w:val="none" w:sz="0" w:space="0" w:color="auto"/>
            <w:right w:val="none" w:sz="0" w:space="0" w:color="auto"/>
          </w:divBdr>
          <w:divsChild>
            <w:div w:id="401946784">
              <w:marLeft w:val="0"/>
              <w:marRight w:val="0"/>
              <w:marTop w:val="0"/>
              <w:marBottom w:val="0"/>
              <w:divBdr>
                <w:top w:val="none" w:sz="0" w:space="0" w:color="auto"/>
                <w:left w:val="none" w:sz="0" w:space="0" w:color="auto"/>
                <w:bottom w:val="none" w:sz="0" w:space="0" w:color="auto"/>
                <w:right w:val="none" w:sz="0" w:space="0" w:color="auto"/>
              </w:divBdr>
              <w:divsChild>
                <w:div w:id="57844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043801">
          <w:marLeft w:val="0"/>
          <w:marRight w:val="0"/>
          <w:marTop w:val="300"/>
          <w:marBottom w:val="0"/>
          <w:divBdr>
            <w:top w:val="none" w:sz="0" w:space="0" w:color="auto"/>
            <w:left w:val="none" w:sz="0" w:space="0" w:color="auto"/>
            <w:bottom w:val="none" w:sz="0" w:space="0" w:color="auto"/>
            <w:right w:val="none" w:sz="0" w:space="0" w:color="auto"/>
          </w:divBdr>
          <w:divsChild>
            <w:div w:id="100103806">
              <w:marLeft w:val="0"/>
              <w:marRight w:val="0"/>
              <w:marTop w:val="0"/>
              <w:marBottom w:val="0"/>
              <w:divBdr>
                <w:top w:val="none" w:sz="0" w:space="0" w:color="auto"/>
                <w:left w:val="none" w:sz="0" w:space="0" w:color="auto"/>
                <w:bottom w:val="none" w:sz="0" w:space="0" w:color="auto"/>
                <w:right w:val="none" w:sz="0" w:space="0" w:color="auto"/>
              </w:divBdr>
              <w:divsChild>
                <w:div w:id="210726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5735">
          <w:marLeft w:val="0"/>
          <w:marRight w:val="0"/>
          <w:marTop w:val="300"/>
          <w:marBottom w:val="0"/>
          <w:divBdr>
            <w:top w:val="none" w:sz="0" w:space="0" w:color="auto"/>
            <w:left w:val="none" w:sz="0" w:space="0" w:color="auto"/>
            <w:bottom w:val="none" w:sz="0" w:space="0" w:color="auto"/>
            <w:right w:val="none" w:sz="0" w:space="0" w:color="auto"/>
          </w:divBdr>
          <w:divsChild>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29469140">
      <w:bodyDiv w:val="1"/>
      <w:marLeft w:val="0"/>
      <w:marRight w:val="0"/>
      <w:marTop w:val="0"/>
      <w:marBottom w:val="0"/>
      <w:divBdr>
        <w:top w:val="none" w:sz="0" w:space="0" w:color="auto"/>
        <w:left w:val="none" w:sz="0" w:space="0" w:color="auto"/>
        <w:bottom w:val="none" w:sz="0" w:space="0" w:color="auto"/>
        <w:right w:val="none" w:sz="0" w:space="0" w:color="auto"/>
      </w:divBdr>
      <w:divsChild>
        <w:div w:id="941913527">
          <w:marLeft w:val="0"/>
          <w:marRight w:val="0"/>
          <w:marTop w:val="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sChild>
            <w:div w:id="681592724">
              <w:marLeft w:val="0"/>
              <w:marRight w:val="0"/>
              <w:marTop w:val="0"/>
              <w:marBottom w:val="0"/>
              <w:divBdr>
                <w:top w:val="none" w:sz="0" w:space="0" w:color="auto"/>
                <w:left w:val="none" w:sz="0" w:space="0" w:color="auto"/>
                <w:bottom w:val="none" w:sz="0" w:space="0" w:color="auto"/>
                <w:right w:val="none" w:sz="0" w:space="0" w:color="auto"/>
              </w:divBdr>
            </w:div>
          </w:divsChild>
        </w:div>
        <w:div w:id="756362578">
          <w:marLeft w:val="0"/>
          <w:marRight w:val="0"/>
          <w:marTop w:val="0"/>
          <w:marBottom w:val="0"/>
          <w:divBdr>
            <w:top w:val="none" w:sz="0" w:space="0" w:color="auto"/>
            <w:left w:val="none" w:sz="0" w:space="0" w:color="auto"/>
            <w:bottom w:val="none" w:sz="0" w:space="0" w:color="auto"/>
            <w:right w:val="none" w:sz="0" w:space="0" w:color="auto"/>
          </w:divBdr>
        </w:div>
        <w:div w:id="1155414507">
          <w:marLeft w:val="0"/>
          <w:marRight w:val="0"/>
          <w:marTop w:val="0"/>
          <w:marBottom w:val="0"/>
          <w:divBdr>
            <w:top w:val="none" w:sz="0" w:space="0" w:color="auto"/>
            <w:left w:val="none" w:sz="0" w:space="0" w:color="auto"/>
            <w:bottom w:val="none" w:sz="0" w:space="0" w:color="auto"/>
            <w:right w:val="none" w:sz="0" w:space="0" w:color="auto"/>
          </w:divBdr>
          <w:divsChild>
            <w:div w:id="1136214045">
              <w:marLeft w:val="0"/>
              <w:marRight w:val="0"/>
              <w:marTop w:val="0"/>
              <w:marBottom w:val="0"/>
              <w:divBdr>
                <w:top w:val="none" w:sz="0" w:space="0" w:color="auto"/>
                <w:left w:val="none" w:sz="0" w:space="0" w:color="auto"/>
                <w:bottom w:val="none" w:sz="0" w:space="0" w:color="auto"/>
                <w:right w:val="none" w:sz="0" w:space="0" w:color="auto"/>
              </w:divBdr>
            </w:div>
          </w:divsChild>
        </w:div>
        <w:div w:id="102040372">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sChild>
            <w:div w:id="1665547045">
              <w:marLeft w:val="0"/>
              <w:marRight w:val="0"/>
              <w:marTop w:val="0"/>
              <w:marBottom w:val="0"/>
              <w:divBdr>
                <w:top w:val="none" w:sz="0" w:space="0" w:color="auto"/>
                <w:left w:val="none" w:sz="0" w:space="0" w:color="auto"/>
                <w:bottom w:val="none" w:sz="0" w:space="0" w:color="auto"/>
                <w:right w:val="none" w:sz="0" w:space="0" w:color="auto"/>
              </w:divBdr>
            </w:div>
          </w:divsChild>
        </w:div>
        <w:div w:id="1571235662">
          <w:marLeft w:val="0"/>
          <w:marRight w:val="0"/>
          <w:marTop w:val="0"/>
          <w:marBottom w:val="0"/>
          <w:divBdr>
            <w:top w:val="none" w:sz="0" w:space="0" w:color="auto"/>
            <w:left w:val="none" w:sz="0" w:space="0" w:color="auto"/>
            <w:bottom w:val="none" w:sz="0" w:space="0" w:color="auto"/>
            <w:right w:val="none" w:sz="0" w:space="0" w:color="auto"/>
          </w:divBdr>
        </w:div>
        <w:div w:id="1561941234">
          <w:marLeft w:val="0"/>
          <w:marRight w:val="0"/>
          <w:marTop w:val="0"/>
          <w:marBottom w:val="0"/>
          <w:divBdr>
            <w:top w:val="none" w:sz="0" w:space="0" w:color="auto"/>
            <w:left w:val="none" w:sz="0" w:space="0" w:color="auto"/>
            <w:bottom w:val="none" w:sz="0" w:space="0" w:color="auto"/>
            <w:right w:val="none" w:sz="0" w:space="0" w:color="auto"/>
          </w:divBdr>
          <w:divsChild>
            <w:div w:id="2110152373">
              <w:marLeft w:val="0"/>
              <w:marRight w:val="0"/>
              <w:marTop w:val="0"/>
              <w:marBottom w:val="0"/>
              <w:divBdr>
                <w:top w:val="none" w:sz="0" w:space="0" w:color="auto"/>
                <w:left w:val="none" w:sz="0" w:space="0" w:color="auto"/>
                <w:bottom w:val="none" w:sz="0" w:space="0" w:color="auto"/>
                <w:right w:val="none" w:sz="0" w:space="0" w:color="auto"/>
              </w:divBdr>
            </w:div>
          </w:divsChild>
        </w:div>
        <w:div w:id="1879900458">
          <w:marLeft w:val="0"/>
          <w:marRight w:val="0"/>
          <w:marTop w:val="0"/>
          <w:marBottom w:val="0"/>
          <w:divBdr>
            <w:top w:val="none" w:sz="0" w:space="0" w:color="auto"/>
            <w:left w:val="none" w:sz="0" w:space="0" w:color="auto"/>
            <w:bottom w:val="none" w:sz="0" w:space="0" w:color="auto"/>
            <w:right w:val="none" w:sz="0" w:space="0" w:color="auto"/>
          </w:divBdr>
        </w:div>
        <w:div w:id="1927574318">
          <w:marLeft w:val="0"/>
          <w:marRight w:val="0"/>
          <w:marTop w:val="0"/>
          <w:marBottom w:val="0"/>
          <w:divBdr>
            <w:top w:val="none" w:sz="0" w:space="0" w:color="auto"/>
            <w:left w:val="none" w:sz="0" w:space="0" w:color="auto"/>
            <w:bottom w:val="none" w:sz="0" w:space="0" w:color="auto"/>
            <w:right w:val="none" w:sz="0" w:space="0" w:color="auto"/>
          </w:divBdr>
          <w:divsChild>
            <w:div w:id="644429103">
              <w:marLeft w:val="0"/>
              <w:marRight w:val="0"/>
              <w:marTop w:val="0"/>
              <w:marBottom w:val="0"/>
              <w:divBdr>
                <w:top w:val="none" w:sz="0" w:space="0" w:color="auto"/>
                <w:left w:val="none" w:sz="0" w:space="0" w:color="auto"/>
                <w:bottom w:val="none" w:sz="0" w:space="0" w:color="auto"/>
                <w:right w:val="none" w:sz="0" w:space="0" w:color="auto"/>
              </w:divBdr>
            </w:div>
          </w:divsChild>
        </w:div>
        <w:div w:id="1476415612">
          <w:marLeft w:val="0"/>
          <w:marRight w:val="0"/>
          <w:marTop w:val="0"/>
          <w:marBottom w:val="0"/>
          <w:divBdr>
            <w:top w:val="none" w:sz="0" w:space="0" w:color="auto"/>
            <w:left w:val="none" w:sz="0" w:space="0" w:color="auto"/>
            <w:bottom w:val="none" w:sz="0" w:space="0" w:color="auto"/>
            <w:right w:val="none" w:sz="0" w:space="0" w:color="auto"/>
          </w:divBdr>
        </w:div>
        <w:div w:id="498666411">
          <w:marLeft w:val="0"/>
          <w:marRight w:val="0"/>
          <w:marTop w:val="0"/>
          <w:marBottom w:val="0"/>
          <w:divBdr>
            <w:top w:val="none" w:sz="0" w:space="0" w:color="auto"/>
            <w:left w:val="none" w:sz="0" w:space="0" w:color="auto"/>
            <w:bottom w:val="none" w:sz="0" w:space="0" w:color="auto"/>
            <w:right w:val="none" w:sz="0" w:space="0" w:color="auto"/>
          </w:divBdr>
          <w:divsChild>
            <w:div w:id="1256746336">
              <w:marLeft w:val="0"/>
              <w:marRight w:val="0"/>
              <w:marTop w:val="0"/>
              <w:marBottom w:val="0"/>
              <w:divBdr>
                <w:top w:val="none" w:sz="0" w:space="0" w:color="auto"/>
                <w:left w:val="none" w:sz="0" w:space="0" w:color="auto"/>
                <w:bottom w:val="none" w:sz="0" w:space="0" w:color="auto"/>
                <w:right w:val="none" w:sz="0" w:space="0" w:color="auto"/>
              </w:divBdr>
            </w:div>
          </w:divsChild>
        </w:div>
        <w:div w:id="601767831">
          <w:marLeft w:val="0"/>
          <w:marRight w:val="0"/>
          <w:marTop w:val="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1659260043">
          <w:marLeft w:val="0"/>
          <w:marRight w:val="0"/>
          <w:marTop w:val="300"/>
          <w:marBottom w:val="0"/>
          <w:divBdr>
            <w:top w:val="none" w:sz="0" w:space="0" w:color="auto"/>
            <w:left w:val="none" w:sz="0" w:space="0" w:color="auto"/>
            <w:bottom w:val="none" w:sz="0" w:space="0" w:color="auto"/>
            <w:right w:val="none" w:sz="0" w:space="0" w:color="auto"/>
          </w:divBdr>
          <w:divsChild>
            <w:div w:id="561595786">
              <w:marLeft w:val="0"/>
              <w:marRight w:val="0"/>
              <w:marTop w:val="0"/>
              <w:marBottom w:val="0"/>
              <w:divBdr>
                <w:top w:val="none" w:sz="0" w:space="0" w:color="auto"/>
                <w:left w:val="none" w:sz="0" w:space="0" w:color="auto"/>
                <w:bottom w:val="none" w:sz="0" w:space="0" w:color="auto"/>
                <w:right w:val="none" w:sz="0" w:space="0" w:color="auto"/>
              </w:divBdr>
              <w:divsChild>
                <w:div w:id="81488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47319">
          <w:marLeft w:val="0"/>
          <w:marRight w:val="0"/>
          <w:marTop w:val="300"/>
          <w:marBottom w:val="0"/>
          <w:divBdr>
            <w:top w:val="none" w:sz="0" w:space="0" w:color="auto"/>
            <w:left w:val="none" w:sz="0" w:space="0" w:color="auto"/>
            <w:bottom w:val="none" w:sz="0" w:space="0" w:color="auto"/>
            <w:right w:val="none" w:sz="0" w:space="0" w:color="auto"/>
          </w:divBdr>
          <w:divsChild>
            <w:div w:id="1629436775">
              <w:marLeft w:val="0"/>
              <w:marRight w:val="0"/>
              <w:marTop w:val="0"/>
              <w:marBottom w:val="0"/>
              <w:divBdr>
                <w:top w:val="none" w:sz="0" w:space="0" w:color="auto"/>
                <w:left w:val="none" w:sz="0" w:space="0" w:color="auto"/>
                <w:bottom w:val="none" w:sz="0" w:space="0" w:color="auto"/>
                <w:right w:val="none" w:sz="0" w:space="0" w:color="auto"/>
              </w:divBdr>
              <w:divsChild>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1457466">
      <w:bodyDiv w:val="1"/>
      <w:marLeft w:val="0"/>
      <w:marRight w:val="0"/>
      <w:marTop w:val="0"/>
      <w:marBottom w:val="0"/>
      <w:divBdr>
        <w:top w:val="none" w:sz="0" w:space="0" w:color="auto"/>
        <w:left w:val="none" w:sz="0" w:space="0" w:color="auto"/>
        <w:bottom w:val="none" w:sz="0" w:space="0" w:color="auto"/>
        <w:right w:val="none" w:sz="0" w:space="0" w:color="auto"/>
      </w:divBdr>
      <w:divsChild>
        <w:div w:id="876703208">
          <w:marLeft w:val="0"/>
          <w:marRight w:val="0"/>
          <w:marTop w:val="0"/>
          <w:marBottom w:val="0"/>
          <w:divBdr>
            <w:top w:val="none" w:sz="0" w:space="0" w:color="auto"/>
            <w:left w:val="none" w:sz="0" w:space="0" w:color="auto"/>
            <w:bottom w:val="none" w:sz="0" w:space="0" w:color="auto"/>
            <w:right w:val="none" w:sz="0" w:space="0" w:color="auto"/>
          </w:divBdr>
        </w:div>
        <w:div w:id="1133135213">
          <w:marLeft w:val="0"/>
          <w:marRight w:val="0"/>
          <w:marTop w:val="0"/>
          <w:marBottom w:val="0"/>
          <w:divBdr>
            <w:top w:val="none" w:sz="0" w:space="0" w:color="auto"/>
            <w:left w:val="none" w:sz="0" w:space="0" w:color="auto"/>
            <w:bottom w:val="none" w:sz="0" w:space="0" w:color="auto"/>
            <w:right w:val="none" w:sz="0" w:space="0" w:color="auto"/>
          </w:divBdr>
          <w:divsChild>
            <w:div w:id="2140537094">
              <w:marLeft w:val="0"/>
              <w:marRight w:val="0"/>
              <w:marTop w:val="0"/>
              <w:marBottom w:val="0"/>
              <w:divBdr>
                <w:top w:val="none" w:sz="0" w:space="0" w:color="auto"/>
                <w:left w:val="none" w:sz="0" w:space="0" w:color="auto"/>
                <w:bottom w:val="none" w:sz="0" w:space="0" w:color="auto"/>
                <w:right w:val="none" w:sz="0" w:space="0" w:color="auto"/>
              </w:divBdr>
            </w:div>
          </w:divsChild>
        </w:div>
        <w:div w:id="132723135">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sChild>
            <w:div w:id="1937858974">
              <w:marLeft w:val="0"/>
              <w:marRight w:val="0"/>
              <w:marTop w:val="0"/>
              <w:marBottom w:val="0"/>
              <w:divBdr>
                <w:top w:val="none" w:sz="0" w:space="0" w:color="auto"/>
                <w:left w:val="none" w:sz="0" w:space="0" w:color="auto"/>
                <w:bottom w:val="none" w:sz="0" w:space="0" w:color="auto"/>
                <w:right w:val="none" w:sz="0" w:space="0" w:color="auto"/>
              </w:divBdr>
            </w:div>
          </w:divsChild>
        </w:div>
        <w:div w:id="1474832111">
          <w:marLeft w:val="0"/>
          <w:marRight w:val="0"/>
          <w:marTop w:val="0"/>
          <w:marBottom w:val="0"/>
          <w:divBdr>
            <w:top w:val="none" w:sz="0" w:space="0" w:color="auto"/>
            <w:left w:val="none" w:sz="0" w:space="0" w:color="auto"/>
            <w:bottom w:val="none" w:sz="0" w:space="0" w:color="auto"/>
            <w:right w:val="none" w:sz="0" w:space="0" w:color="auto"/>
          </w:divBdr>
        </w:div>
        <w:div w:id="439686809">
          <w:marLeft w:val="0"/>
          <w:marRight w:val="0"/>
          <w:marTop w:val="0"/>
          <w:marBottom w:val="0"/>
          <w:divBdr>
            <w:top w:val="none" w:sz="0" w:space="0" w:color="auto"/>
            <w:left w:val="none" w:sz="0" w:space="0" w:color="auto"/>
            <w:bottom w:val="none" w:sz="0" w:space="0" w:color="auto"/>
            <w:right w:val="none" w:sz="0" w:space="0" w:color="auto"/>
          </w:divBdr>
          <w:divsChild>
            <w:div w:id="674962368">
              <w:marLeft w:val="0"/>
              <w:marRight w:val="0"/>
              <w:marTop w:val="0"/>
              <w:marBottom w:val="0"/>
              <w:divBdr>
                <w:top w:val="none" w:sz="0" w:space="0" w:color="auto"/>
                <w:left w:val="none" w:sz="0" w:space="0" w:color="auto"/>
                <w:bottom w:val="none" w:sz="0" w:space="0" w:color="auto"/>
                <w:right w:val="none" w:sz="0" w:space="0" w:color="auto"/>
              </w:divBdr>
            </w:div>
          </w:divsChild>
        </w:div>
        <w:div w:id="1983271999">
          <w:marLeft w:val="0"/>
          <w:marRight w:val="0"/>
          <w:marTop w:val="0"/>
          <w:marBottom w:val="0"/>
          <w:divBdr>
            <w:top w:val="none" w:sz="0" w:space="0" w:color="auto"/>
            <w:left w:val="none" w:sz="0" w:space="0" w:color="auto"/>
            <w:bottom w:val="none" w:sz="0" w:space="0" w:color="auto"/>
            <w:right w:val="none" w:sz="0" w:space="0" w:color="auto"/>
          </w:divBdr>
        </w:div>
        <w:div w:id="839152234">
          <w:marLeft w:val="0"/>
          <w:marRight w:val="0"/>
          <w:marTop w:val="0"/>
          <w:marBottom w:val="0"/>
          <w:divBdr>
            <w:top w:val="none" w:sz="0" w:space="0" w:color="auto"/>
            <w:left w:val="none" w:sz="0" w:space="0" w:color="auto"/>
            <w:bottom w:val="none" w:sz="0" w:space="0" w:color="auto"/>
            <w:right w:val="none" w:sz="0" w:space="0" w:color="auto"/>
          </w:divBdr>
          <w:divsChild>
            <w:div w:id="368263951">
              <w:marLeft w:val="0"/>
              <w:marRight w:val="0"/>
              <w:marTop w:val="0"/>
              <w:marBottom w:val="0"/>
              <w:divBdr>
                <w:top w:val="none" w:sz="0" w:space="0" w:color="auto"/>
                <w:left w:val="none" w:sz="0" w:space="0" w:color="auto"/>
                <w:bottom w:val="none" w:sz="0" w:space="0" w:color="auto"/>
                <w:right w:val="none" w:sz="0" w:space="0" w:color="auto"/>
              </w:divBdr>
            </w:div>
          </w:divsChild>
        </w:div>
        <w:div w:id="2146463360">
          <w:marLeft w:val="0"/>
          <w:marRight w:val="0"/>
          <w:marTop w:val="0"/>
          <w:marBottom w:val="0"/>
          <w:divBdr>
            <w:top w:val="none" w:sz="0" w:space="0" w:color="auto"/>
            <w:left w:val="none" w:sz="0" w:space="0" w:color="auto"/>
            <w:bottom w:val="none" w:sz="0" w:space="0" w:color="auto"/>
            <w:right w:val="none" w:sz="0" w:space="0" w:color="auto"/>
          </w:divBdr>
        </w:div>
        <w:div w:id="1470249314">
          <w:marLeft w:val="0"/>
          <w:marRight w:val="0"/>
          <w:marTop w:val="0"/>
          <w:marBottom w:val="0"/>
          <w:divBdr>
            <w:top w:val="none" w:sz="0" w:space="0" w:color="auto"/>
            <w:left w:val="none" w:sz="0" w:space="0" w:color="auto"/>
            <w:bottom w:val="none" w:sz="0" w:space="0" w:color="auto"/>
            <w:right w:val="none" w:sz="0" w:space="0" w:color="auto"/>
          </w:divBdr>
          <w:divsChild>
            <w:div w:id="1452360250">
              <w:marLeft w:val="0"/>
              <w:marRight w:val="0"/>
              <w:marTop w:val="0"/>
              <w:marBottom w:val="0"/>
              <w:divBdr>
                <w:top w:val="none" w:sz="0" w:space="0" w:color="auto"/>
                <w:left w:val="none" w:sz="0" w:space="0" w:color="auto"/>
                <w:bottom w:val="none" w:sz="0" w:space="0" w:color="auto"/>
                <w:right w:val="none" w:sz="0" w:space="0" w:color="auto"/>
              </w:divBdr>
            </w:div>
          </w:divsChild>
        </w:div>
        <w:div w:id="2064281462">
          <w:marLeft w:val="0"/>
          <w:marRight w:val="0"/>
          <w:marTop w:val="0"/>
          <w:marBottom w:val="0"/>
          <w:divBdr>
            <w:top w:val="none" w:sz="0" w:space="0" w:color="auto"/>
            <w:left w:val="none" w:sz="0" w:space="0" w:color="auto"/>
            <w:bottom w:val="none" w:sz="0" w:space="0" w:color="auto"/>
            <w:right w:val="none" w:sz="0" w:space="0" w:color="auto"/>
          </w:divBdr>
        </w:div>
        <w:div w:id="865564242">
          <w:marLeft w:val="0"/>
          <w:marRight w:val="0"/>
          <w:marTop w:val="0"/>
          <w:marBottom w:val="0"/>
          <w:divBdr>
            <w:top w:val="none" w:sz="0" w:space="0" w:color="auto"/>
            <w:left w:val="none" w:sz="0" w:space="0" w:color="auto"/>
            <w:bottom w:val="none" w:sz="0" w:space="0" w:color="auto"/>
            <w:right w:val="none" w:sz="0" w:space="0" w:color="auto"/>
          </w:divBdr>
          <w:divsChild>
            <w:div w:id="928346762">
              <w:marLeft w:val="0"/>
              <w:marRight w:val="0"/>
              <w:marTop w:val="0"/>
              <w:marBottom w:val="0"/>
              <w:divBdr>
                <w:top w:val="none" w:sz="0" w:space="0" w:color="auto"/>
                <w:left w:val="none" w:sz="0" w:space="0" w:color="auto"/>
                <w:bottom w:val="none" w:sz="0" w:space="0" w:color="auto"/>
                <w:right w:val="none" w:sz="0" w:space="0" w:color="auto"/>
              </w:divBdr>
            </w:div>
          </w:divsChild>
        </w:div>
        <w:div w:id="1714501968">
          <w:marLeft w:val="0"/>
          <w:marRight w:val="0"/>
          <w:marTop w:val="0"/>
          <w:marBottom w:val="0"/>
          <w:divBdr>
            <w:top w:val="none" w:sz="0" w:space="0" w:color="auto"/>
            <w:left w:val="none" w:sz="0" w:space="0" w:color="auto"/>
            <w:bottom w:val="none" w:sz="0" w:space="0" w:color="auto"/>
            <w:right w:val="none" w:sz="0" w:space="0" w:color="auto"/>
          </w:divBdr>
        </w:div>
        <w:div w:id="396978683">
          <w:marLeft w:val="0"/>
          <w:marRight w:val="0"/>
          <w:marTop w:val="0"/>
          <w:marBottom w:val="0"/>
          <w:divBdr>
            <w:top w:val="none" w:sz="0" w:space="0" w:color="auto"/>
            <w:left w:val="none" w:sz="0" w:space="0" w:color="auto"/>
            <w:bottom w:val="none" w:sz="0" w:space="0" w:color="auto"/>
            <w:right w:val="none" w:sz="0" w:space="0" w:color="auto"/>
          </w:divBdr>
          <w:divsChild>
            <w:div w:id="1577276276">
              <w:marLeft w:val="0"/>
              <w:marRight w:val="0"/>
              <w:marTop w:val="0"/>
              <w:marBottom w:val="0"/>
              <w:divBdr>
                <w:top w:val="none" w:sz="0" w:space="0" w:color="auto"/>
                <w:left w:val="none" w:sz="0" w:space="0" w:color="auto"/>
                <w:bottom w:val="none" w:sz="0" w:space="0" w:color="auto"/>
                <w:right w:val="none" w:sz="0" w:space="0" w:color="auto"/>
              </w:divBdr>
            </w:div>
          </w:divsChild>
        </w:div>
        <w:div w:id="1735464183">
          <w:marLeft w:val="0"/>
          <w:marRight w:val="0"/>
          <w:marTop w:val="300"/>
          <w:marBottom w:val="0"/>
          <w:divBdr>
            <w:top w:val="none" w:sz="0" w:space="0" w:color="auto"/>
            <w:left w:val="none" w:sz="0" w:space="0" w:color="auto"/>
            <w:bottom w:val="none" w:sz="0" w:space="0" w:color="auto"/>
            <w:right w:val="none" w:sz="0" w:space="0" w:color="auto"/>
          </w:divBdr>
          <w:divsChild>
            <w:div w:id="369768731">
              <w:marLeft w:val="0"/>
              <w:marRight w:val="0"/>
              <w:marTop w:val="0"/>
              <w:marBottom w:val="0"/>
              <w:divBdr>
                <w:top w:val="none" w:sz="0" w:space="0" w:color="auto"/>
                <w:left w:val="none" w:sz="0" w:space="0" w:color="auto"/>
                <w:bottom w:val="none" w:sz="0" w:space="0" w:color="auto"/>
                <w:right w:val="none" w:sz="0" w:space="0" w:color="auto"/>
              </w:divBdr>
              <w:divsChild>
                <w:div w:id="157515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02474">
          <w:marLeft w:val="0"/>
          <w:marRight w:val="0"/>
          <w:marTop w:val="300"/>
          <w:marBottom w:val="0"/>
          <w:divBdr>
            <w:top w:val="none" w:sz="0" w:space="0" w:color="auto"/>
            <w:left w:val="none" w:sz="0" w:space="0" w:color="auto"/>
            <w:bottom w:val="none" w:sz="0" w:space="0" w:color="auto"/>
            <w:right w:val="none" w:sz="0" w:space="0" w:color="auto"/>
          </w:divBdr>
          <w:divsChild>
            <w:div w:id="416906643">
              <w:marLeft w:val="0"/>
              <w:marRight w:val="0"/>
              <w:marTop w:val="0"/>
              <w:marBottom w:val="0"/>
              <w:divBdr>
                <w:top w:val="none" w:sz="0" w:space="0" w:color="auto"/>
                <w:left w:val="none" w:sz="0" w:space="0" w:color="auto"/>
                <w:bottom w:val="none" w:sz="0" w:space="0" w:color="auto"/>
                <w:right w:val="none" w:sz="0" w:space="0" w:color="auto"/>
              </w:divBdr>
              <w:divsChild>
                <w:div w:id="14823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sChild>
                <w:div w:id="112750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44613">
          <w:marLeft w:val="0"/>
          <w:marRight w:val="0"/>
          <w:marTop w:val="300"/>
          <w:marBottom w:val="0"/>
          <w:divBdr>
            <w:top w:val="none" w:sz="0" w:space="0" w:color="auto"/>
            <w:left w:val="none" w:sz="0" w:space="0" w:color="auto"/>
            <w:bottom w:val="none" w:sz="0" w:space="0" w:color="auto"/>
            <w:right w:val="none" w:sz="0" w:space="0" w:color="auto"/>
          </w:divBdr>
          <w:divsChild>
            <w:div w:id="347101208">
              <w:marLeft w:val="0"/>
              <w:marRight w:val="0"/>
              <w:marTop w:val="0"/>
              <w:marBottom w:val="0"/>
              <w:divBdr>
                <w:top w:val="none" w:sz="0" w:space="0" w:color="auto"/>
                <w:left w:val="none" w:sz="0" w:space="0" w:color="auto"/>
                <w:bottom w:val="none" w:sz="0" w:space="0" w:color="auto"/>
                <w:right w:val="none" w:sz="0" w:space="0" w:color="auto"/>
              </w:divBdr>
              <w:divsChild>
                <w:div w:id="992490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3350143">
      <w:bodyDiv w:val="1"/>
      <w:marLeft w:val="0"/>
      <w:marRight w:val="0"/>
      <w:marTop w:val="0"/>
      <w:marBottom w:val="0"/>
      <w:divBdr>
        <w:top w:val="none" w:sz="0" w:space="0" w:color="auto"/>
        <w:left w:val="none" w:sz="0" w:space="0" w:color="auto"/>
        <w:bottom w:val="none" w:sz="0" w:space="0" w:color="auto"/>
        <w:right w:val="none" w:sz="0" w:space="0" w:color="auto"/>
      </w:divBdr>
      <w:divsChild>
        <w:div w:id="751926189">
          <w:marLeft w:val="0"/>
          <w:marRight w:val="0"/>
          <w:marTop w:val="0"/>
          <w:marBottom w:val="0"/>
          <w:divBdr>
            <w:top w:val="none" w:sz="0" w:space="0" w:color="auto"/>
            <w:left w:val="none" w:sz="0" w:space="0" w:color="auto"/>
            <w:bottom w:val="none" w:sz="0" w:space="0" w:color="auto"/>
            <w:right w:val="none" w:sz="0" w:space="0" w:color="auto"/>
          </w:divBdr>
        </w:div>
        <w:div w:id="1255473634">
          <w:marLeft w:val="0"/>
          <w:marRight w:val="0"/>
          <w:marTop w:val="0"/>
          <w:marBottom w:val="0"/>
          <w:divBdr>
            <w:top w:val="none" w:sz="0" w:space="0" w:color="auto"/>
            <w:left w:val="none" w:sz="0" w:space="0" w:color="auto"/>
            <w:bottom w:val="none" w:sz="0" w:space="0" w:color="auto"/>
            <w:right w:val="none" w:sz="0" w:space="0" w:color="auto"/>
          </w:divBdr>
          <w:divsChild>
            <w:div w:id="1087464620">
              <w:marLeft w:val="0"/>
              <w:marRight w:val="0"/>
              <w:marTop w:val="0"/>
              <w:marBottom w:val="0"/>
              <w:divBdr>
                <w:top w:val="none" w:sz="0" w:space="0" w:color="auto"/>
                <w:left w:val="none" w:sz="0" w:space="0" w:color="auto"/>
                <w:bottom w:val="none" w:sz="0" w:space="0" w:color="auto"/>
                <w:right w:val="none" w:sz="0" w:space="0" w:color="auto"/>
              </w:divBdr>
            </w:div>
          </w:divsChild>
        </w:div>
        <w:div w:id="940995578">
          <w:marLeft w:val="0"/>
          <w:marRight w:val="0"/>
          <w:marTop w:val="0"/>
          <w:marBottom w:val="0"/>
          <w:divBdr>
            <w:top w:val="none" w:sz="0" w:space="0" w:color="auto"/>
            <w:left w:val="none" w:sz="0" w:space="0" w:color="auto"/>
            <w:bottom w:val="none" w:sz="0" w:space="0" w:color="auto"/>
            <w:right w:val="none" w:sz="0" w:space="0" w:color="auto"/>
          </w:divBdr>
        </w:div>
        <w:div w:id="1688362311">
          <w:marLeft w:val="0"/>
          <w:marRight w:val="0"/>
          <w:marTop w:val="0"/>
          <w:marBottom w:val="0"/>
          <w:divBdr>
            <w:top w:val="none" w:sz="0" w:space="0" w:color="auto"/>
            <w:left w:val="none" w:sz="0" w:space="0" w:color="auto"/>
            <w:bottom w:val="none" w:sz="0" w:space="0" w:color="auto"/>
            <w:right w:val="none" w:sz="0" w:space="0" w:color="auto"/>
          </w:divBdr>
          <w:divsChild>
            <w:div w:id="2033022506">
              <w:marLeft w:val="0"/>
              <w:marRight w:val="0"/>
              <w:marTop w:val="0"/>
              <w:marBottom w:val="0"/>
              <w:divBdr>
                <w:top w:val="none" w:sz="0" w:space="0" w:color="auto"/>
                <w:left w:val="none" w:sz="0" w:space="0" w:color="auto"/>
                <w:bottom w:val="none" w:sz="0" w:space="0" w:color="auto"/>
                <w:right w:val="none" w:sz="0" w:space="0" w:color="auto"/>
              </w:divBdr>
            </w:div>
          </w:divsChild>
        </w:div>
        <w:div w:id="279844978">
          <w:marLeft w:val="0"/>
          <w:marRight w:val="0"/>
          <w:marTop w:val="0"/>
          <w:marBottom w:val="0"/>
          <w:divBdr>
            <w:top w:val="none" w:sz="0" w:space="0" w:color="auto"/>
            <w:left w:val="none" w:sz="0" w:space="0" w:color="auto"/>
            <w:bottom w:val="none" w:sz="0" w:space="0" w:color="auto"/>
            <w:right w:val="none" w:sz="0" w:space="0" w:color="auto"/>
          </w:divBdr>
        </w:div>
        <w:div w:id="834299026">
          <w:marLeft w:val="0"/>
          <w:marRight w:val="0"/>
          <w:marTop w:val="0"/>
          <w:marBottom w:val="0"/>
          <w:divBdr>
            <w:top w:val="none" w:sz="0" w:space="0" w:color="auto"/>
            <w:left w:val="none" w:sz="0" w:space="0" w:color="auto"/>
            <w:bottom w:val="none" w:sz="0" w:space="0" w:color="auto"/>
            <w:right w:val="none" w:sz="0" w:space="0" w:color="auto"/>
          </w:divBdr>
          <w:divsChild>
            <w:div w:id="1339701126">
              <w:marLeft w:val="0"/>
              <w:marRight w:val="0"/>
              <w:marTop w:val="0"/>
              <w:marBottom w:val="0"/>
              <w:divBdr>
                <w:top w:val="none" w:sz="0" w:space="0" w:color="auto"/>
                <w:left w:val="none" w:sz="0" w:space="0" w:color="auto"/>
                <w:bottom w:val="none" w:sz="0" w:space="0" w:color="auto"/>
                <w:right w:val="none" w:sz="0" w:space="0" w:color="auto"/>
              </w:divBdr>
            </w:div>
          </w:divsChild>
        </w:div>
        <w:div w:id="1779829079">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sChild>
            <w:div w:id="1795712851">
              <w:marLeft w:val="0"/>
              <w:marRight w:val="0"/>
              <w:marTop w:val="0"/>
              <w:marBottom w:val="0"/>
              <w:divBdr>
                <w:top w:val="none" w:sz="0" w:space="0" w:color="auto"/>
                <w:left w:val="none" w:sz="0" w:space="0" w:color="auto"/>
                <w:bottom w:val="none" w:sz="0" w:space="0" w:color="auto"/>
                <w:right w:val="none" w:sz="0" w:space="0" w:color="auto"/>
              </w:divBdr>
            </w:div>
          </w:divsChild>
        </w:div>
        <w:div w:id="2013221409">
          <w:marLeft w:val="0"/>
          <w:marRight w:val="0"/>
          <w:marTop w:val="0"/>
          <w:marBottom w:val="0"/>
          <w:divBdr>
            <w:top w:val="none" w:sz="0" w:space="0" w:color="auto"/>
            <w:left w:val="none" w:sz="0" w:space="0" w:color="auto"/>
            <w:bottom w:val="none" w:sz="0" w:space="0" w:color="auto"/>
            <w:right w:val="none" w:sz="0" w:space="0" w:color="auto"/>
          </w:divBdr>
        </w:div>
        <w:div w:id="1559051826">
          <w:marLeft w:val="0"/>
          <w:marRight w:val="0"/>
          <w:marTop w:val="0"/>
          <w:marBottom w:val="0"/>
          <w:divBdr>
            <w:top w:val="none" w:sz="0" w:space="0" w:color="auto"/>
            <w:left w:val="none" w:sz="0" w:space="0" w:color="auto"/>
            <w:bottom w:val="none" w:sz="0" w:space="0" w:color="auto"/>
            <w:right w:val="none" w:sz="0" w:space="0" w:color="auto"/>
          </w:divBdr>
          <w:divsChild>
            <w:div w:id="1675955974">
              <w:marLeft w:val="0"/>
              <w:marRight w:val="0"/>
              <w:marTop w:val="0"/>
              <w:marBottom w:val="0"/>
              <w:divBdr>
                <w:top w:val="none" w:sz="0" w:space="0" w:color="auto"/>
                <w:left w:val="none" w:sz="0" w:space="0" w:color="auto"/>
                <w:bottom w:val="none" w:sz="0" w:space="0" w:color="auto"/>
                <w:right w:val="none" w:sz="0" w:space="0" w:color="auto"/>
              </w:divBdr>
            </w:div>
          </w:divsChild>
        </w:div>
        <w:div w:id="751663247">
          <w:marLeft w:val="0"/>
          <w:marRight w:val="0"/>
          <w:marTop w:val="0"/>
          <w:marBottom w:val="0"/>
          <w:divBdr>
            <w:top w:val="none" w:sz="0" w:space="0" w:color="auto"/>
            <w:left w:val="none" w:sz="0" w:space="0" w:color="auto"/>
            <w:bottom w:val="none" w:sz="0" w:space="0" w:color="auto"/>
            <w:right w:val="none" w:sz="0" w:space="0" w:color="auto"/>
          </w:divBdr>
        </w:div>
        <w:div w:id="970748570">
          <w:marLeft w:val="0"/>
          <w:marRight w:val="0"/>
          <w:marTop w:val="0"/>
          <w:marBottom w:val="0"/>
          <w:divBdr>
            <w:top w:val="none" w:sz="0" w:space="0" w:color="auto"/>
            <w:left w:val="none" w:sz="0" w:space="0" w:color="auto"/>
            <w:bottom w:val="none" w:sz="0" w:space="0" w:color="auto"/>
            <w:right w:val="none" w:sz="0" w:space="0" w:color="auto"/>
          </w:divBdr>
          <w:divsChild>
            <w:div w:id="717703898">
              <w:marLeft w:val="0"/>
              <w:marRight w:val="0"/>
              <w:marTop w:val="0"/>
              <w:marBottom w:val="0"/>
              <w:divBdr>
                <w:top w:val="none" w:sz="0" w:space="0" w:color="auto"/>
                <w:left w:val="none" w:sz="0" w:space="0" w:color="auto"/>
                <w:bottom w:val="none" w:sz="0" w:space="0" w:color="auto"/>
                <w:right w:val="none" w:sz="0" w:space="0" w:color="auto"/>
              </w:divBdr>
            </w:div>
          </w:divsChild>
        </w:div>
        <w:div w:id="777866963">
          <w:marLeft w:val="0"/>
          <w:marRight w:val="0"/>
          <w:marTop w:val="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1295989171">
          <w:marLeft w:val="0"/>
          <w:marRight w:val="0"/>
          <w:marTop w:val="300"/>
          <w:marBottom w:val="0"/>
          <w:divBdr>
            <w:top w:val="none" w:sz="0" w:space="0" w:color="auto"/>
            <w:left w:val="none" w:sz="0" w:space="0" w:color="auto"/>
            <w:bottom w:val="none" w:sz="0" w:space="0" w:color="auto"/>
            <w:right w:val="none" w:sz="0" w:space="0" w:color="auto"/>
          </w:divBdr>
          <w:divsChild>
            <w:div w:id="1776512687">
              <w:marLeft w:val="0"/>
              <w:marRight w:val="0"/>
              <w:marTop w:val="0"/>
              <w:marBottom w:val="0"/>
              <w:divBdr>
                <w:top w:val="none" w:sz="0" w:space="0" w:color="auto"/>
                <w:left w:val="none" w:sz="0" w:space="0" w:color="auto"/>
                <w:bottom w:val="none" w:sz="0" w:space="0" w:color="auto"/>
                <w:right w:val="none" w:sz="0" w:space="0" w:color="auto"/>
              </w:divBdr>
              <w:divsChild>
                <w:div w:id="103469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685089">
          <w:marLeft w:val="0"/>
          <w:marRight w:val="0"/>
          <w:marTop w:val="300"/>
          <w:marBottom w:val="0"/>
          <w:divBdr>
            <w:top w:val="none" w:sz="0" w:space="0" w:color="auto"/>
            <w:left w:val="none" w:sz="0" w:space="0" w:color="auto"/>
            <w:bottom w:val="none" w:sz="0" w:space="0" w:color="auto"/>
            <w:right w:val="none" w:sz="0" w:space="0" w:color="auto"/>
          </w:divBdr>
          <w:divsChild>
            <w:div w:id="1599488532">
              <w:marLeft w:val="0"/>
              <w:marRight w:val="0"/>
              <w:marTop w:val="0"/>
              <w:marBottom w:val="0"/>
              <w:divBdr>
                <w:top w:val="none" w:sz="0" w:space="0" w:color="auto"/>
                <w:left w:val="none" w:sz="0" w:space="0" w:color="auto"/>
                <w:bottom w:val="none" w:sz="0" w:space="0" w:color="auto"/>
                <w:right w:val="none" w:sz="0" w:space="0" w:color="auto"/>
              </w:divBdr>
              <w:divsChild>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63541">
          <w:marLeft w:val="0"/>
          <w:marRight w:val="0"/>
          <w:marTop w:val="300"/>
          <w:marBottom w:val="0"/>
          <w:divBdr>
            <w:top w:val="none" w:sz="0" w:space="0" w:color="auto"/>
            <w:left w:val="none" w:sz="0" w:space="0" w:color="auto"/>
            <w:bottom w:val="none" w:sz="0" w:space="0" w:color="auto"/>
            <w:right w:val="none" w:sz="0" w:space="0" w:color="auto"/>
          </w:divBdr>
          <w:divsChild>
            <w:div w:id="876889315">
              <w:marLeft w:val="0"/>
              <w:marRight w:val="0"/>
              <w:marTop w:val="0"/>
              <w:marBottom w:val="0"/>
              <w:divBdr>
                <w:top w:val="none" w:sz="0" w:space="0" w:color="auto"/>
                <w:left w:val="none" w:sz="0" w:space="0" w:color="auto"/>
                <w:bottom w:val="none" w:sz="0" w:space="0" w:color="auto"/>
                <w:right w:val="none" w:sz="0" w:space="0" w:color="auto"/>
              </w:divBdr>
              <w:divsChild>
                <w:div w:id="189538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58038">
          <w:marLeft w:val="0"/>
          <w:marRight w:val="0"/>
          <w:marTop w:val="300"/>
          <w:marBottom w:val="0"/>
          <w:divBdr>
            <w:top w:val="none" w:sz="0" w:space="0" w:color="auto"/>
            <w:left w:val="none" w:sz="0" w:space="0" w:color="auto"/>
            <w:bottom w:val="none" w:sz="0" w:space="0" w:color="auto"/>
            <w:right w:val="none" w:sz="0" w:space="0" w:color="auto"/>
          </w:divBdr>
          <w:divsChild>
            <w:div w:id="1417701139">
              <w:marLeft w:val="0"/>
              <w:marRight w:val="0"/>
              <w:marTop w:val="0"/>
              <w:marBottom w:val="0"/>
              <w:divBdr>
                <w:top w:val="none" w:sz="0" w:space="0" w:color="auto"/>
                <w:left w:val="none" w:sz="0" w:space="0" w:color="auto"/>
                <w:bottom w:val="none" w:sz="0" w:space="0" w:color="auto"/>
                <w:right w:val="none" w:sz="0" w:space="0" w:color="auto"/>
              </w:divBdr>
              <w:divsChild>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2366">
      <w:bodyDiv w:val="1"/>
      <w:marLeft w:val="0"/>
      <w:marRight w:val="0"/>
      <w:marTop w:val="0"/>
      <w:marBottom w:val="0"/>
      <w:divBdr>
        <w:top w:val="none" w:sz="0" w:space="0" w:color="auto"/>
        <w:left w:val="none" w:sz="0" w:space="0" w:color="auto"/>
        <w:bottom w:val="none" w:sz="0" w:space="0" w:color="auto"/>
        <w:right w:val="none" w:sz="0" w:space="0" w:color="auto"/>
      </w:divBdr>
      <w:divsChild>
        <w:div w:id="272637673">
          <w:marLeft w:val="0"/>
          <w:marRight w:val="0"/>
          <w:marTop w:val="0"/>
          <w:marBottom w:val="0"/>
          <w:divBdr>
            <w:top w:val="none" w:sz="0" w:space="0" w:color="auto"/>
            <w:left w:val="none" w:sz="0" w:space="0" w:color="auto"/>
            <w:bottom w:val="none" w:sz="0" w:space="0" w:color="auto"/>
            <w:right w:val="none" w:sz="0" w:space="0" w:color="auto"/>
          </w:divBdr>
        </w:div>
        <w:div w:id="1616524659">
          <w:marLeft w:val="0"/>
          <w:marRight w:val="0"/>
          <w:marTop w:val="0"/>
          <w:marBottom w:val="0"/>
          <w:divBdr>
            <w:top w:val="none" w:sz="0" w:space="0" w:color="auto"/>
            <w:left w:val="none" w:sz="0" w:space="0" w:color="auto"/>
            <w:bottom w:val="none" w:sz="0" w:space="0" w:color="auto"/>
            <w:right w:val="none" w:sz="0" w:space="0" w:color="auto"/>
          </w:divBdr>
          <w:divsChild>
            <w:div w:id="1341201753">
              <w:marLeft w:val="0"/>
              <w:marRight w:val="0"/>
              <w:marTop w:val="0"/>
              <w:marBottom w:val="0"/>
              <w:divBdr>
                <w:top w:val="none" w:sz="0" w:space="0" w:color="auto"/>
                <w:left w:val="none" w:sz="0" w:space="0" w:color="auto"/>
                <w:bottom w:val="none" w:sz="0" w:space="0" w:color="auto"/>
                <w:right w:val="none" w:sz="0" w:space="0" w:color="auto"/>
              </w:divBdr>
            </w:div>
          </w:divsChild>
        </w:div>
        <w:div w:id="637540885">
          <w:marLeft w:val="0"/>
          <w:marRight w:val="0"/>
          <w:marTop w:val="0"/>
          <w:marBottom w:val="0"/>
          <w:divBdr>
            <w:top w:val="none" w:sz="0" w:space="0" w:color="auto"/>
            <w:left w:val="none" w:sz="0" w:space="0" w:color="auto"/>
            <w:bottom w:val="none" w:sz="0" w:space="0" w:color="auto"/>
            <w:right w:val="none" w:sz="0" w:space="0" w:color="auto"/>
          </w:divBdr>
        </w:div>
        <w:div w:id="248272008">
          <w:marLeft w:val="0"/>
          <w:marRight w:val="0"/>
          <w:marTop w:val="0"/>
          <w:marBottom w:val="0"/>
          <w:divBdr>
            <w:top w:val="none" w:sz="0" w:space="0" w:color="auto"/>
            <w:left w:val="none" w:sz="0" w:space="0" w:color="auto"/>
            <w:bottom w:val="none" w:sz="0" w:space="0" w:color="auto"/>
            <w:right w:val="none" w:sz="0" w:space="0" w:color="auto"/>
          </w:divBdr>
          <w:divsChild>
            <w:div w:id="686718161">
              <w:marLeft w:val="0"/>
              <w:marRight w:val="0"/>
              <w:marTop w:val="0"/>
              <w:marBottom w:val="0"/>
              <w:divBdr>
                <w:top w:val="none" w:sz="0" w:space="0" w:color="auto"/>
                <w:left w:val="none" w:sz="0" w:space="0" w:color="auto"/>
                <w:bottom w:val="none" w:sz="0" w:space="0" w:color="auto"/>
                <w:right w:val="none" w:sz="0" w:space="0" w:color="auto"/>
              </w:divBdr>
            </w:div>
          </w:divsChild>
        </w:div>
        <w:div w:id="118256873">
          <w:marLeft w:val="0"/>
          <w:marRight w:val="0"/>
          <w:marTop w:val="0"/>
          <w:marBottom w:val="0"/>
          <w:divBdr>
            <w:top w:val="none" w:sz="0" w:space="0" w:color="auto"/>
            <w:left w:val="none" w:sz="0" w:space="0" w:color="auto"/>
            <w:bottom w:val="none" w:sz="0" w:space="0" w:color="auto"/>
            <w:right w:val="none" w:sz="0" w:space="0" w:color="auto"/>
          </w:divBdr>
        </w:div>
        <w:div w:id="993528317">
          <w:marLeft w:val="0"/>
          <w:marRight w:val="0"/>
          <w:marTop w:val="0"/>
          <w:marBottom w:val="0"/>
          <w:divBdr>
            <w:top w:val="none" w:sz="0" w:space="0" w:color="auto"/>
            <w:left w:val="none" w:sz="0" w:space="0" w:color="auto"/>
            <w:bottom w:val="none" w:sz="0" w:space="0" w:color="auto"/>
            <w:right w:val="none" w:sz="0" w:space="0" w:color="auto"/>
          </w:divBdr>
          <w:divsChild>
            <w:div w:id="1099329382">
              <w:marLeft w:val="0"/>
              <w:marRight w:val="0"/>
              <w:marTop w:val="0"/>
              <w:marBottom w:val="0"/>
              <w:divBdr>
                <w:top w:val="none" w:sz="0" w:space="0" w:color="auto"/>
                <w:left w:val="none" w:sz="0" w:space="0" w:color="auto"/>
                <w:bottom w:val="none" w:sz="0" w:space="0" w:color="auto"/>
                <w:right w:val="none" w:sz="0" w:space="0" w:color="auto"/>
              </w:divBdr>
            </w:div>
          </w:divsChild>
        </w:div>
        <w:div w:id="1256208943">
          <w:marLeft w:val="0"/>
          <w:marRight w:val="0"/>
          <w:marTop w:val="0"/>
          <w:marBottom w:val="0"/>
          <w:divBdr>
            <w:top w:val="none" w:sz="0" w:space="0" w:color="auto"/>
            <w:left w:val="none" w:sz="0" w:space="0" w:color="auto"/>
            <w:bottom w:val="none" w:sz="0" w:space="0" w:color="auto"/>
            <w:right w:val="none" w:sz="0" w:space="0" w:color="auto"/>
          </w:divBdr>
        </w:div>
        <w:div w:id="1589461528">
          <w:marLeft w:val="0"/>
          <w:marRight w:val="0"/>
          <w:marTop w:val="0"/>
          <w:marBottom w:val="0"/>
          <w:divBdr>
            <w:top w:val="none" w:sz="0" w:space="0" w:color="auto"/>
            <w:left w:val="none" w:sz="0" w:space="0" w:color="auto"/>
            <w:bottom w:val="none" w:sz="0" w:space="0" w:color="auto"/>
            <w:right w:val="none" w:sz="0" w:space="0" w:color="auto"/>
          </w:divBdr>
          <w:divsChild>
            <w:div w:id="1190144592">
              <w:marLeft w:val="0"/>
              <w:marRight w:val="0"/>
              <w:marTop w:val="0"/>
              <w:marBottom w:val="0"/>
              <w:divBdr>
                <w:top w:val="none" w:sz="0" w:space="0" w:color="auto"/>
                <w:left w:val="none" w:sz="0" w:space="0" w:color="auto"/>
                <w:bottom w:val="none" w:sz="0" w:space="0" w:color="auto"/>
                <w:right w:val="none" w:sz="0" w:space="0" w:color="auto"/>
              </w:divBdr>
            </w:div>
          </w:divsChild>
        </w:div>
        <w:div w:id="814570742">
          <w:marLeft w:val="0"/>
          <w:marRight w:val="0"/>
          <w:marTop w:val="0"/>
          <w:marBottom w:val="0"/>
          <w:divBdr>
            <w:top w:val="none" w:sz="0" w:space="0" w:color="auto"/>
            <w:left w:val="none" w:sz="0" w:space="0" w:color="auto"/>
            <w:bottom w:val="none" w:sz="0" w:space="0" w:color="auto"/>
            <w:right w:val="none" w:sz="0" w:space="0" w:color="auto"/>
          </w:divBdr>
        </w:div>
        <w:div w:id="937057694">
          <w:marLeft w:val="0"/>
          <w:marRight w:val="0"/>
          <w:marTop w:val="0"/>
          <w:marBottom w:val="0"/>
          <w:divBdr>
            <w:top w:val="none" w:sz="0" w:space="0" w:color="auto"/>
            <w:left w:val="none" w:sz="0" w:space="0" w:color="auto"/>
            <w:bottom w:val="none" w:sz="0" w:space="0" w:color="auto"/>
            <w:right w:val="none" w:sz="0" w:space="0" w:color="auto"/>
          </w:divBdr>
          <w:divsChild>
            <w:div w:id="1934851532">
              <w:marLeft w:val="0"/>
              <w:marRight w:val="0"/>
              <w:marTop w:val="0"/>
              <w:marBottom w:val="0"/>
              <w:divBdr>
                <w:top w:val="none" w:sz="0" w:space="0" w:color="auto"/>
                <w:left w:val="none" w:sz="0" w:space="0" w:color="auto"/>
                <w:bottom w:val="none" w:sz="0" w:space="0" w:color="auto"/>
                <w:right w:val="none" w:sz="0" w:space="0" w:color="auto"/>
              </w:divBdr>
            </w:div>
          </w:divsChild>
        </w:div>
        <w:div w:id="213662998">
          <w:marLeft w:val="0"/>
          <w:marRight w:val="0"/>
          <w:marTop w:val="0"/>
          <w:marBottom w:val="0"/>
          <w:divBdr>
            <w:top w:val="none" w:sz="0" w:space="0" w:color="auto"/>
            <w:left w:val="none" w:sz="0" w:space="0" w:color="auto"/>
            <w:bottom w:val="none" w:sz="0" w:space="0" w:color="auto"/>
            <w:right w:val="none" w:sz="0" w:space="0" w:color="auto"/>
          </w:divBdr>
        </w:div>
        <w:div w:id="459736500">
          <w:marLeft w:val="0"/>
          <w:marRight w:val="0"/>
          <w:marTop w:val="0"/>
          <w:marBottom w:val="0"/>
          <w:divBdr>
            <w:top w:val="none" w:sz="0" w:space="0" w:color="auto"/>
            <w:left w:val="none" w:sz="0" w:space="0" w:color="auto"/>
            <w:bottom w:val="none" w:sz="0" w:space="0" w:color="auto"/>
            <w:right w:val="none" w:sz="0" w:space="0" w:color="auto"/>
          </w:divBdr>
          <w:divsChild>
            <w:div w:id="337537853">
              <w:marLeft w:val="0"/>
              <w:marRight w:val="0"/>
              <w:marTop w:val="0"/>
              <w:marBottom w:val="0"/>
              <w:divBdr>
                <w:top w:val="none" w:sz="0" w:space="0" w:color="auto"/>
                <w:left w:val="none" w:sz="0" w:space="0" w:color="auto"/>
                <w:bottom w:val="none" w:sz="0" w:space="0" w:color="auto"/>
                <w:right w:val="none" w:sz="0" w:space="0" w:color="auto"/>
              </w:divBdr>
            </w:div>
          </w:divsChild>
        </w:div>
        <w:div w:id="1372612208">
          <w:marLeft w:val="0"/>
          <w:marRight w:val="0"/>
          <w:marTop w:val="0"/>
          <w:marBottom w:val="0"/>
          <w:divBdr>
            <w:top w:val="none" w:sz="0" w:space="0" w:color="auto"/>
            <w:left w:val="none" w:sz="0" w:space="0" w:color="auto"/>
            <w:bottom w:val="none" w:sz="0" w:space="0" w:color="auto"/>
            <w:right w:val="none" w:sz="0" w:space="0" w:color="auto"/>
          </w:divBdr>
        </w:div>
        <w:div w:id="1289317644">
          <w:marLeft w:val="0"/>
          <w:marRight w:val="0"/>
          <w:marTop w:val="0"/>
          <w:marBottom w:val="0"/>
          <w:divBdr>
            <w:top w:val="none" w:sz="0" w:space="0" w:color="auto"/>
            <w:left w:val="none" w:sz="0" w:space="0" w:color="auto"/>
            <w:bottom w:val="none" w:sz="0" w:space="0" w:color="auto"/>
            <w:right w:val="none" w:sz="0" w:space="0" w:color="auto"/>
          </w:divBdr>
          <w:divsChild>
            <w:div w:id="1958174091">
              <w:marLeft w:val="0"/>
              <w:marRight w:val="0"/>
              <w:marTop w:val="0"/>
              <w:marBottom w:val="0"/>
              <w:divBdr>
                <w:top w:val="none" w:sz="0" w:space="0" w:color="auto"/>
                <w:left w:val="none" w:sz="0" w:space="0" w:color="auto"/>
                <w:bottom w:val="none" w:sz="0" w:space="0" w:color="auto"/>
                <w:right w:val="none" w:sz="0" w:space="0" w:color="auto"/>
              </w:divBdr>
            </w:div>
          </w:divsChild>
        </w:div>
        <w:div w:id="962854920">
          <w:marLeft w:val="0"/>
          <w:marRight w:val="0"/>
          <w:marTop w:val="300"/>
          <w:marBottom w:val="0"/>
          <w:divBdr>
            <w:top w:val="none" w:sz="0" w:space="0" w:color="auto"/>
            <w:left w:val="none" w:sz="0" w:space="0" w:color="auto"/>
            <w:bottom w:val="none" w:sz="0" w:space="0" w:color="auto"/>
            <w:right w:val="none" w:sz="0" w:space="0" w:color="auto"/>
          </w:divBdr>
          <w:divsChild>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806">
          <w:marLeft w:val="0"/>
          <w:marRight w:val="0"/>
          <w:marTop w:val="300"/>
          <w:marBottom w:val="0"/>
          <w:divBdr>
            <w:top w:val="none" w:sz="0" w:space="0" w:color="auto"/>
            <w:left w:val="none" w:sz="0" w:space="0" w:color="auto"/>
            <w:bottom w:val="none" w:sz="0" w:space="0" w:color="auto"/>
            <w:right w:val="none" w:sz="0" w:space="0" w:color="auto"/>
          </w:divBdr>
          <w:divsChild>
            <w:div w:id="771051185">
              <w:marLeft w:val="0"/>
              <w:marRight w:val="0"/>
              <w:marTop w:val="0"/>
              <w:marBottom w:val="0"/>
              <w:divBdr>
                <w:top w:val="none" w:sz="0" w:space="0" w:color="auto"/>
                <w:left w:val="none" w:sz="0" w:space="0" w:color="auto"/>
                <w:bottom w:val="none" w:sz="0" w:space="0" w:color="auto"/>
                <w:right w:val="none" w:sz="0" w:space="0" w:color="auto"/>
              </w:divBdr>
              <w:divsChild>
                <w:div w:id="130261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74562">
          <w:marLeft w:val="0"/>
          <w:marRight w:val="0"/>
          <w:marTop w:val="300"/>
          <w:marBottom w:val="0"/>
          <w:divBdr>
            <w:top w:val="none" w:sz="0" w:space="0" w:color="auto"/>
            <w:left w:val="none" w:sz="0" w:space="0" w:color="auto"/>
            <w:bottom w:val="none" w:sz="0" w:space="0" w:color="auto"/>
            <w:right w:val="none" w:sz="0" w:space="0" w:color="auto"/>
          </w:divBdr>
          <w:divsChild>
            <w:div w:id="1482383378">
              <w:marLeft w:val="0"/>
              <w:marRight w:val="0"/>
              <w:marTop w:val="0"/>
              <w:marBottom w:val="0"/>
              <w:divBdr>
                <w:top w:val="none" w:sz="0" w:space="0" w:color="auto"/>
                <w:left w:val="none" w:sz="0" w:space="0" w:color="auto"/>
                <w:bottom w:val="none" w:sz="0" w:space="0" w:color="auto"/>
                <w:right w:val="none" w:sz="0" w:space="0" w:color="auto"/>
              </w:divBdr>
              <w:divsChild>
                <w:div w:id="195358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53883">
          <w:marLeft w:val="0"/>
          <w:marRight w:val="0"/>
          <w:marTop w:val="300"/>
          <w:marBottom w:val="0"/>
          <w:divBdr>
            <w:top w:val="none" w:sz="0" w:space="0" w:color="auto"/>
            <w:left w:val="none" w:sz="0" w:space="0" w:color="auto"/>
            <w:bottom w:val="none" w:sz="0" w:space="0" w:color="auto"/>
            <w:right w:val="none" w:sz="0" w:space="0" w:color="auto"/>
          </w:divBdr>
          <w:divsChild>
            <w:div w:id="1520897412">
              <w:marLeft w:val="0"/>
              <w:marRight w:val="0"/>
              <w:marTop w:val="0"/>
              <w:marBottom w:val="0"/>
              <w:divBdr>
                <w:top w:val="none" w:sz="0" w:space="0" w:color="auto"/>
                <w:left w:val="none" w:sz="0" w:space="0" w:color="auto"/>
                <w:bottom w:val="none" w:sz="0" w:space="0" w:color="auto"/>
                <w:right w:val="none" w:sz="0" w:space="0" w:color="auto"/>
              </w:divBdr>
              <w:divsChild>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7806510">
      <w:bodyDiv w:val="1"/>
      <w:marLeft w:val="0"/>
      <w:marRight w:val="0"/>
      <w:marTop w:val="0"/>
      <w:marBottom w:val="0"/>
      <w:divBdr>
        <w:top w:val="none" w:sz="0" w:space="0" w:color="auto"/>
        <w:left w:val="none" w:sz="0" w:space="0" w:color="auto"/>
        <w:bottom w:val="none" w:sz="0" w:space="0" w:color="auto"/>
        <w:right w:val="none" w:sz="0" w:space="0" w:color="auto"/>
      </w:divBdr>
      <w:divsChild>
        <w:div w:id="405765992">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sChild>
            <w:div w:id="1884251130">
              <w:marLeft w:val="0"/>
              <w:marRight w:val="0"/>
              <w:marTop w:val="0"/>
              <w:marBottom w:val="0"/>
              <w:divBdr>
                <w:top w:val="none" w:sz="0" w:space="0" w:color="auto"/>
                <w:left w:val="none" w:sz="0" w:space="0" w:color="auto"/>
                <w:bottom w:val="none" w:sz="0" w:space="0" w:color="auto"/>
                <w:right w:val="none" w:sz="0" w:space="0" w:color="auto"/>
              </w:divBdr>
            </w:div>
          </w:divsChild>
        </w:div>
        <w:div w:id="1861123895">
          <w:marLeft w:val="0"/>
          <w:marRight w:val="0"/>
          <w:marTop w:val="0"/>
          <w:marBottom w:val="0"/>
          <w:divBdr>
            <w:top w:val="none" w:sz="0" w:space="0" w:color="auto"/>
            <w:left w:val="none" w:sz="0" w:space="0" w:color="auto"/>
            <w:bottom w:val="none" w:sz="0" w:space="0" w:color="auto"/>
            <w:right w:val="none" w:sz="0" w:space="0" w:color="auto"/>
          </w:divBdr>
        </w:div>
        <w:div w:id="884100947">
          <w:marLeft w:val="0"/>
          <w:marRight w:val="0"/>
          <w:marTop w:val="0"/>
          <w:marBottom w:val="0"/>
          <w:divBdr>
            <w:top w:val="none" w:sz="0" w:space="0" w:color="auto"/>
            <w:left w:val="none" w:sz="0" w:space="0" w:color="auto"/>
            <w:bottom w:val="none" w:sz="0" w:space="0" w:color="auto"/>
            <w:right w:val="none" w:sz="0" w:space="0" w:color="auto"/>
          </w:divBdr>
          <w:divsChild>
            <w:div w:id="483932936">
              <w:marLeft w:val="0"/>
              <w:marRight w:val="0"/>
              <w:marTop w:val="0"/>
              <w:marBottom w:val="0"/>
              <w:divBdr>
                <w:top w:val="none" w:sz="0" w:space="0" w:color="auto"/>
                <w:left w:val="none" w:sz="0" w:space="0" w:color="auto"/>
                <w:bottom w:val="none" w:sz="0" w:space="0" w:color="auto"/>
                <w:right w:val="none" w:sz="0" w:space="0" w:color="auto"/>
              </w:divBdr>
            </w:div>
          </w:divsChild>
        </w:div>
        <w:div w:id="1118139636">
          <w:marLeft w:val="0"/>
          <w:marRight w:val="0"/>
          <w:marTop w:val="0"/>
          <w:marBottom w:val="0"/>
          <w:divBdr>
            <w:top w:val="none" w:sz="0" w:space="0" w:color="auto"/>
            <w:left w:val="none" w:sz="0" w:space="0" w:color="auto"/>
            <w:bottom w:val="none" w:sz="0" w:space="0" w:color="auto"/>
            <w:right w:val="none" w:sz="0" w:space="0" w:color="auto"/>
          </w:divBdr>
        </w:div>
        <w:div w:id="1303583496">
          <w:marLeft w:val="0"/>
          <w:marRight w:val="0"/>
          <w:marTop w:val="0"/>
          <w:marBottom w:val="0"/>
          <w:divBdr>
            <w:top w:val="none" w:sz="0" w:space="0" w:color="auto"/>
            <w:left w:val="none" w:sz="0" w:space="0" w:color="auto"/>
            <w:bottom w:val="none" w:sz="0" w:space="0" w:color="auto"/>
            <w:right w:val="none" w:sz="0" w:space="0" w:color="auto"/>
          </w:divBdr>
          <w:divsChild>
            <w:div w:id="1866749730">
              <w:marLeft w:val="0"/>
              <w:marRight w:val="0"/>
              <w:marTop w:val="0"/>
              <w:marBottom w:val="0"/>
              <w:divBdr>
                <w:top w:val="none" w:sz="0" w:space="0" w:color="auto"/>
                <w:left w:val="none" w:sz="0" w:space="0" w:color="auto"/>
                <w:bottom w:val="none" w:sz="0" w:space="0" w:color="auto"/>
                <w:right w:val="none" w:sz="0" w:space="0" w:color="auto"/>
              </w:divBdr>
            </w:div>
          </w:divsChild>
        </w:div>
        <w:div w:id="134807663">
          <w:marLeft w:val="0"/>
          <w:marRight w:val="0"/>
          <w:marTop w:val="0"/>
          <w:marBottom w:val="0"/>
          <w:divBdr>
            <w:top w:val="none" w:sz="0" w:space="0" w:color="auto"/>
            <w:left w:val="none" w:sz="0" w:space="0" w:color="auto"/>
            <w:bottom w:val="none" w:sz="0" w:space="0" w:color="auto"/>
            <w:right w:val="none" w:sz="0" w:space="0" w:color="auto"/>
          </w:divBdr>
        </w:div>
        <w:div w:id="2026008359">
          <w:marLeft w:val="0"/>
          <w:marRight w:val="0"/>
          <w:marTop w:val="0"/>
          <w:marBottom w:val="0"/>
          <w:divBdr>
            <w:top w:val="none" w:sz="0" w:space="0" w:color="auto"/>
            <w:left w:val="none" w:sz="0" w:space="0" w:color="auto"/>
            <w:bottom w:val="none" w:sz="0" w:space="0" w:color="auto"/>
            <w:right w:val="none" w:sz="0" w:space="0" w:color="auto"/>
          </w:divBdr>
          <w:divsChild>
            <w:div w:id="816654125">
              <w:marLeft w:val="0"/>
              <w:marRight w:val="0"/>
              <w:marTop w:val="0"/>
              <w:marBottom w:val="0"/>
              <w:divBdr>
                <w:top w:val="none" w:sz="0" w:space="0" w:color="auto"/>
                <w:left w:val="none" w:sz="0" w:space="0" w:color="auto"/>
                <w:bottom w:val="none" w:sz="0" w:space="0" w:color="auto"/>
                <w:right w:val="none" w:sz="0" w:space="0" w:color="auto"/>
              </w:divBdr>
            </w:div>
          </w:divsChild>
        </w:div>
        <w:div w:id="1350913622">
          <w:marLeft w:val="0"/>
          <w:marRight w:val="0"/>
          <w:marTop w:val="0"/>
          <w:marBottom w:val="0"/>
          <w:divBdr>
            <w:top w:val="none" w:sz="0" w:space="0" w:color="auto"/>
            <w:left w:val="none" w:sz="0" w:space="0" w:color="auto"/>
            <w:bottom w:val="none" w:sz="0" w:space="0" w:color="auto"/>
            <w:right w:val="none" w:sz="0" w:space="0" w:color="auto"/>
          </w:divBdr>
        </w:div>
        <w:div w:id="781266762">
          <w:marLeft w:val="0"/>
          <w:marRight w:val="0"/>
          <w:marTop w:val="0"/>
          <w:marBottom w:val="0"/>
          <w:divBdr>
            <w:top w:val="none" w:sz="0" w:space="0" w:color="auto"/>
            <w:left w:val="none" w:sz="0" w:space="0" w:color="auto"/>
            <w:bottom w:val="none" w:sz="0" w:space="0" w:color="auto"/>
            <w:right w:val="none" w:sz="0" w:space="0" w:color="auto"/>
          </w:divBdr>
          <w:divsChild>
            <w:div w:id="1755472273">
              <w:marLeft w:val="0"/>
              <w:marRight w:val="0"/>
              <w:marTop w:val="0"/>
              <w:marBottom w:val="0"/>
              <w:divBdr>
                <w:top w:val="none" w:sz="0" w:space="0" w:color="auto"/>
                <w:left w:val="none" w:sz="0" w:space="0" w:color="auto"/>
                <w:bottom w:val="none" w:sz="0" w:space="0" w:color="auto"/>
                <w:right w:val="none" w:sz="0" w:space="0" w:color="auto"/>
              </w:divBdr>
            </w:div>
          </w:divsChild>
        </w:div>
        <w:div w:id="814952912">
          <w:marLeft w:val="0"/>
          <w:marRight w:val="0"/>
          <w:marTop w:val="0"/>
          <w:marBottom w:val="0"/>
          <w:divBdr>
            <w:top w:val="none" w:sz="0" w:space="0" w:color="auto"/>
            <w:left w:val="none" w:sz="0" w:space="0" w:color="auto"/>
            <w:bottom w:val="none" w:sz="0" w:space="0" w:color="auto"/>
            <w:right w:val="none" w:sz="0" w:space="0" w:color="auto"/>
          </w:divBdr>
        </w:div>
        <w:div w:id="950552693">
          <w:marLeft w:val="0"/>
          <w:marRight w:val="0"/>
          <w:marTop w:val="0"/>
          <w:marBottom w:val="0"/>
          <w:divBdr>
            <w:top w:val="none" w:sz="0" w:space="0" w:color="auto"/>
            <w:left w:val="none" w:sz="0" w:space="0" w:color="auto"/>
            <w:bottom w:val="none" w:sz="0" w:space="0" w:color="auto"/>
            <w:right w:val="none" w:sz="0" w:space="0" w:color="auto"/>
          </w:divBdr>
          <w:divsChild>
            <w:div w:id="2131899287">
              <w:marLeft w:val="0"/>
              <w:marRight w:val="0"/>
              <w:marTop w:val="0"/>
              <w:marBottom w:val="0"/>
              <w:divBdr>
                <w:top w:val="none" w:sz="0" w:space="0" w:color="auto"/>
                <w:left w:val="none" w:sz="0" w:space="0" w:color="auto"/>
                <w:bottom w:val="none" w:sz="0" w:space="0" w:color="auto"/>
                <w:right w:val="none" w:sz="0" w:space="0" w:color="auto"/>
              </w:divBdr>
            </w:div>
          </w:divsChild>
        </w:div>
        <w:div w:id="1626693038">
          <w:marLeft w:val="0"/>
          <w:marRight w:val="0"/>
          <w:marTop w:val="0"/>
          <w:marBottom w:val="0"/>
          <w:divBdr>
            <w:top w:val="none" w:sz="0" w:space="0" w:color="auto"/>
            <w:left w:val="none" w:sz="0" w:space="0" w:color="auto"/>
            <w:bottom w:val="none" w:sz="0" w:space="0" w:color="auto"/>
            <w:right w:val="none" w:sz="0" w:space="0" w:color="auto"/>
          </w:divBdr>
        </w:div>
        <w:div w:id="1469780304">
          <w:marLeft w:val="0"/>
          <w:marRight w:val="0"/>
          <w:marTop w:val="0"/>
          <w:marBottom w:val="0"/>
          <w:divBdr>
            <w:top w:val="none" w:sz="0" w:space="0" w:color="auto"/>
            <w:left w:val="none" w:sz="0" w:space="0" w:color="auto"/>
            <w:bottom w:val="none" w:sz="0" w:space="0" w:color="auto"/>
            <w:right w:val="none" w:sz="0" w:space="0" w:color="auto"/>
          </w:divBdr>
          <w:divsChild>
            <w:div w:id="124852408">
              <w:marLeft w:val="0"/>
              <w:marRight w:val="0"/>
              <w:marTop w:val="0"/>
              <w:marBottom w:val="0"/>
              <w:divBdr>
                <w:top w:val="none" w:sz="0" w:space="0" w:color="auto"/>
                <w:left w:val="none" w:sz="0" w:space="0" w:color="auto"/>
                <w:bottom w:val="none" w:sz="0" w:space="0" w:color="auto"/>
                <w:right w:val="none" w:sz="0" w:space="0" w:color="auto"/>
              </w:divBdr>
            </w:div>
          </w:divsChild>
        </w:div>
        <w:div w:id="1128166681">
          <w:marLeft w:val="0"/>
          <w:marRight w:val="0"/>
          <w:marTop w:val="300"/>
          <w:marBottom w:val="0"/>
          <w:divBdr>
            <w:top w:val="none" w:sz="0" w:space="0" w:color="auto"/>
            <w:left w:val="none" w:sz="0" w:space="0" w:color="auto"/>
            <w:bottom w:val="none" w:sz="0" w:space="0" w:color="auto"/>
            <w:right w:val="none" w:sz="0" w:space="0" w:color="auto"/>
          </w:divBdr>
          <w:divsChild>
            <w:div w:id="1408383028">
              <w:marLeft w:val="0"/>
              <w:marRight w:val="0"/>
              <w:marTop w:val="0"/>
              <w:marBottom w:val="0"/>
              <w:divBdr>
                <w:top w:val="none" w:sz="0" w:space="0" w:color="auto"/>
                <w:left w:val="none" w:sz="0" w:space="0" w:color="auto"/>
                <w:bottom w:val="none" w:sz="0" w:space="0" w:color="auto"/>
                <w:right w:val="none" w:sz="0" w:space="0" w:color="auto"/>
              </w:divBdr>
              <w:divsChild>
                <w:div w:id="104440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4866">
          <w:marLeft w:val="0"/>
          <w:marRight w:val="0"/>
          <w:marTop w:val="300"/>
          <w:marBottom w:val="0"/>
          <w:divBdr>
            <w:top w:val="none" w:sz="0" w:space="0" w:color="auto"/>
            <w:left w:val="none" w:sz="0" w:space="0" w:color="auto"/>
            <w:bottom w:val="none" w:sz="0" w:space="0" w:color="auto"/>
            <w:right w:val="none" w:sz="0" w:space="0" w:color="auto"/>
          </w:divBdr>
          <w:divsChild>
            <w:div w:id="53359804">
              <w:marLeft w:val="0"/>
              <w:marRight w:val="0"/>
              <w:marTop w:val="0"/>
              <w:marBottom w:val="0"/>
              <w:divBdr>
                <w:top w:val="none" w:sz="0" w:space="0" w:color="auto"/>
                <w:left w:val="none" w:sz="0" w:space="0" w:color="auto"/>
                <w:bottom w:val="none" w:sz="0" w:space="0" w:color="auto"/>
                <w:right w:val="none" w:sz="0" w:space="0" w:color="auto"/>
              </w:divBdr>
              <w:divsChild>
                <w:div w:id="162171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553220">
          <w:marLeft w:val="0"/>
          <w:marRight w:val="0"/>
          <w:marTop w:val="300"/>
          <w:marBottom w:val="0"/>
          <w:divBdr>
            <w:top w:val="none" w:sz="0" w:space="0" w:color="auto"/>
            <w:left w:val="none" w:sz="0" w:space="0" w:color="auto"/>
            <w:bottom w:val="none" w:sz="0" w:space="0" w:color="auto"/>
            <w:right w:val="none" w:sz="0" w:space="0" w:color="auto"/>
          </w:divBdr>
          <w:divsChild>
            <w:div w:id="168062157">
              <w:marLeft w:val="0"/>
              <w:marRight w:val="0"/>
              <w:marTop w:val="0"/>
              <w:marBottom w:val="0"/>
              <w:divBdr>
                <w:top w:val="none" w:sz="0" w:space="0" w:color="auto"/>
                <w:left w:val="none" w:sz="0" w:space="0" w:color="auto"/>
                <w:bottom w:val="none" w:sz="0" w:space="0" w:color="auto"/>
                <w:right w:val="none" w:sz="0" w:space="0" w:color="auto"/>
              </w:divBdr>
              <w:divsChild>
                <w:div w:id="16434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649">
          <w:marLeft w:val="0"/>
          <w:marRight w:val="0"/>
          <w:marTop w:val="300"/>
          <w:marBottom w:val="0"/>
          <w:divBdr>
            <w:top w:val="none" w:sz="0" w:space="0" w:color="auto"/>
            <w:left w:val="none" w:sz="0" w:space="0" w:color="auto"/>
            <w:bottom w:val="none" w:sz="0" w:space="0" w:color="auto"/>
            <w:right w:val="none" w:sz="0" w:space="0" w:color="auto"/>
          </w:divBdr>
          <w:divsChild>
            <w:div w:id="950091120">
              <w:marLeft w:val="0"/>
              <w:marRight w:val="0"/>
              <w:marTop w:val="0"/>
              <w:marBottom w:val="0"/>
              <w:divBdr>
                <w:top w:val="none" w:sz="0" w:space="0" w:color="auto"/>
                <w:left w:val="none" w:sz="0" w:space="0" w:color="auto"/>
                <w:bottom w:val="none" w:sz="0" w:space="0" w:color="auto"/>
                <w:right w:val="none" w:sz="0" w:space="0" w:color="auto"/>
              </w:divBdr>
              <w:divsChild>
                <w:div w:id="207824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269219">
      <w:bodyDiv w:val="1"/>
      <w:marLeft w:val="0"/>
      <w:marRight w:val="0"/>
      <w:marTop w:val="0"/>
      <w:marBottom w:val="0"/>
      <w:divBdr>
        <w:top w:val="none" w:sz="0" w:space="0" w:color="auto"/>
        <w:left w:val="none" w:sz="0" w:space="0" w:color="auto"/>
        <w:bottom w:val="none" w:sz="0" w:space="0" w:color="auto"/>
        <w:right w:val="none" w:sz="0" w:space="0" w:color="auto"/>
      </w:divBdr>
      <w:divsChild>
        <w:div w:id="1709574194">
          <w:marLeft w:val="0"/>
          <w:marRight w:val="0"/>
          <w:marTop w:val="0"/>
          <w:marBottom w:val="0"/>
          <w:divBdr>
            <w:top w:val="none" w:sz="0" w:space="0" w:color="auto"/>
            <w:left w:val="none" w:sz="0" w:space="0" w:color="auto"/>
            <w:bottom w:val="none" w:sz="0" w:space="0" w:color="auto"/>
            <w:right w:val="none" w:sz="0" w:space="0" w:color="auto"/>
          </w:divBdr>
        </w:div>
        <w:div w:id="1003971252">
          <w:marLeft w:val="0"/>
          <w:marRight w:val="0"/>
          <w:marTop w:val="0"/>
          <w:marBottom w:val="0"/>
          <w:divBdr>
            <w:top w:val="none" w:sz="0" w:space="0" w:color="auto"/>
            <w:left w:val="none" w:sz="0" w:space="0" w:color="auto"/>
            <w:bottom w:val="none" w:sz="0" w:space="0" w:color="auto"/>
            <w:right w:val="none" w:sz="0" w:space="0" w:color="auto"/>
          </w:divBdr>
          <w:divsChild>
            <w:div w:id="1648246293">
              <w:marLeft w:val="0"/>
              <w:marRight w:val="0"/>
              <w:marTop w:val="0"/>
              <w:marBottom w:val="0"/>
              <w:divBdr>
                <w:top w:val="none" w:sz="0" w:space="0" w:color="auto"/>
                <w:left w:val="none" w:sz="0" w:space="0" w:color="auto"/>
                <w:bottom w:val="none" w:sz="0" w:space="0" w:color="auto"/>
                <w:right w:val="none" w:sz="0" w:space="0" w:color="auto"/>
              </w:divBdr>
            </w:div>
          </w:divsChild>
        </w:div>
        <w:div w:id="802037125">
          <w:marLeft w:val="0"/>
          <w:marRight w:val="0"/>
          <w:marTop w:val="0"/>
          <w:marBottom w:val="0"/>
          <w:divBdr>
            <w:top w:val="none" w:sz="0" w:space="0" w:color="auto"/>
            <w:left w:val="none" w:sz="0" w:space="0" w:color="auto"/>
            <w:bottom w:val="none" w:sz="0" w:space="0" w:color="auto"/>
            <w:right w:val="none" w:sz="0" w:space="0" w:color="auto"/>
          </w:divBdr>
        </w:div>
        <w:div w:id="1871451566">
          <w:marLeft w:val="0"/>
          <w:marRight w:val="0"/>
          <w:marTop w:val="0"/>
          <w:marBottom w:val="0"/>
          <w:divBdr>
            <w:top w:val="none" w:sz="0" w:space="0" w:color="auto"/>
            <w:left w:val="none" w:sz="0" w:space="0" w:color="auto"/>
            <w:bottom w:val="none" w:sz="0" w:space="0" w:color="auto"/>
            <w:right w:val="none" w:sz="0" w:space="0" w:color="auto"/>
          </w:divBdr>
          <w:divsChild>
            <w:div w:id="2128741686">
              <w:marLeft w:val="0"/>
              <w:marRight w:val="0"/>
              <w:marTop w:val="0"/>
              <w:marBottom w:val="0"/>
              <w:divBdr>
                <w:top w:val="none" w:sz="0" w:space="0" w:color="auto"/>
                <w:left w:val="none" w:sz="0" w:space="0" w:color="auto"/>
                <w:bottom w:val="none" w:sz="0" w:space="0" w:color="auto"/>
                <w:right w:val="none" w:sz="0" w:space="0" w:color="auto"/>
              </w:divBdr>
            </w:div>
          </w:divsChild>
        </w:div>
        <w:div w:id="1137063387">
          <w:marLeft w:val="0"/>
          <w:marRight w:val="0"/>
          <w:marTop w:val="0"/>
          <w:marBottom w:val="0"/>
          <w:divBdr>
            <w:top w:val="none" w:sz="0" w:space="0" w:color="auto"/>
            <w:left w:val="none" w:sz="0" w:space="0" w:color="auto"/>
            <w:bottom w:val="none" w:sz="0" w:space="0" w:color="auto"/>
            <w:right w:val="none" w:sz="0" w:space="0" w:color="auto"/>
          </w:divBdr>
        </w:div>
        <w:div w:id="1311404936">
          <w:marLeft w:val="0"/>
          <w:marRight w:val="0"/>
          <w:marTop w:val="0"/>
          <w:marBottom w:val="0"/>
          <w:divBdr>
            <w:top w:val="none" w:sz="0" w:space="0" w:color="auto"/>
            <w:left w:val="none" w:sz="0" w:space="0" w:color="auto"/>
            <w:bottom w:val="none" w:sz="0" w:space="0" w:color="auto"/>
            <w:right w:val="none" w:sz="0" w:space="0" w:color="auto"/>
          </w:divBdr>
          <w:divsChild>
            <w:div w:id="727152070">
              <w:marLeft w:val="0"/>
              <w:marRight w:val="0"/>
              <w:marTop w:val="0"/>
              <w:marBottom w:val="0"/>
              <w:divBdr>
                <w:top w:val="none" w:sz="0" w:space="0" w:color="auto"/>
                <w:left w:val="none" w:sz="0" w:space="0" w:color="auto"/>
                <w:bottom w:val="none" w:sz="0" w:space="0" w:color="auto"/>
                <w:right w:val="none" w:sz="0" w:space="0" w:color="auto"/>
              </w:divBdr>
            </w:div>
          </w:divsChild>
        </w:div>
        <w:div w:id="1535849373">
          <w:marLeft w:val="0"/>
          <w:marRight w:val="0"/>
          <w:marTop w:val="0"/>
          <w:marBottom w:val="0"/>
          <w:divBdr>
            <w:top w:val="none" w:sz="0" w:space="0" w:color="auto"/>
            <w:left w:val="none" w:sz="0" w:space="0" w:color="auto"/>
            <w:bottom w:val="none" w:sz="0" w:space="0" w:color="auto"/>
            <w:right w:val="none" w:sz="0" w:space="0" w:color="auto"/>
          </w:divBdr>
        </w:div>
        <w:div w:id="648099966">
          <w:marLeft w:val="0"/>
          <w:marRight w:val="0"/>
          <w:marTop w:val="0"/>
          <w:marBottom w:val="0"/>
          <w:divBdr>
            <w:top w:val="none" w:sz="0" w:space="0" w:color="auto"/>
            <w:left w:val="none" w:sz="0" w:space="0" w:color="auto"/>
            <w:bottom w:val="none" w:sz="0" w:space="0" w:color="auto"/>
            <w:right w:val="none" w:sz="0" w:space="0" w:color="auto"/>
          </w:divBdr>
          <w:divsChild>
            <w:div w:id="440417439">
              <w:marLeft w:val="0"/>
              <w:marRight w:val="0"/>
              <w:marTop w:val="0"/>
              <w:marBottom w:val="0"/>
              <w:divBdr>
                <w:top w:val="none" w:sz="0" w:space="0" w:color="auto"/>
                <w:left w:val="none" w:sz="0" w:space="0" w:color="auto"/>
                <w:bottom w:val="none" w:sz="0" w:space="0" w:color="auto"/>
                <w:right w:val="none" w:sz="0" w:space="0" w:color="auto"/>
              </w:divBdr>
            </w:div>
          </w:divsChild>
        </w:div>
        <w:div w:id="1483042518">
          <w:marLeft w:val="0"/>
          <w:marRight w:val="0"/>
          <w:marTop w:val="0"/>
          <w:marBottom w:val="0"/>
          <w:divBdr>
            <w:top w:val="none" w:sz="0" w:space="0" w:color="auto"/>
            <w:left w:val="none" w:sz="0" w:space="0" w:color="auto"/>
            <w:bottom w:val="none" w:sz="0" w:space="0" w:color="auto"/>
            <w:right w:val="none" w:sz="0" w:space="0" w:color="auto"/>
          </w:divBdr>
        </w:div>
        <w:div w:id="1686442031">
          <w:marLeft w:val="0"/>
          <w:marRight w:val="0"/>
          <w:marTop w:val="0"/>
          <w:marBottom w:val="0"/>
          <w:divBdr>
            <w:top w:val="none" w:sz="0" w:space="0" w:color="auto"/>
            <w:left w:val="none" w:sz="0" w:space="0" w:color="auto"/>
            <w:bottom w:val="none" w:sz="0" w:space="0" w:color="auto"/>
            <w:right w:val="none" w:sz="0" w:space="0" w:color="auto"/>
          </w:divBdr>
          <w:divsChild>
            <w:div w:id="975910945">
              <w:marLeft w:val="0"/>
              <w:marRight w:val="0"/>
              <w:marTop w:val="0"/>
              <w:marBottom w:val="0"/>
              <w:divBdr>
                <w:top w:val="none" w:sz="0" w:space="0" w:color="auto"/>
                <w:left w:val="none" w:sz="0" w:space="0" w:color="auto"/>
                <w:bottom w:val="none" w:sz="0" w:space="0" w:color="auto"/>
                <w:right w:val="none" w:sz="0" w:space="0" w:color="auto"/>
              </w:divBdr>
            </w:div>
          </w:divsChild>
        </w:div>
        <w:div w:id="1665746230">
          <w:marLeft w:val="0"/>
          <w:marRight w:val="0"/>
          <w:marTop w:val="0"/>
          <w:marBottom w:val="0"/>
          <w:divBdr>
            <w:top w:val="none" w:sz="0" w:space="0" w:color="auto"/>
            <w:left w:val="none" w:sz="0" w:space="0" w:color="auto"/>
            <w:bottom w:val="none" w:sz="0" w:space="0" w:color="auto"/>
            <w:right w:val="none" w:sz="0" w:space="0" w:color="auto"/>
          </w:divBdr>
        </w:div>
        <w:div w:id="329338190">
          <w:marLeft w:val="0"/>
          <w:marRight w:val="0"/>
          <w:marTop w:val="0"/>
          <w:marBottom w:val="0"/>
          <w:divBdr>
            <w:top w:val="none" w:sz="0" w:space="0" w:color="auto"/>
            <w:left w:val="none" w:sz="0" w:space="0" w:color="auto"/>
            <w:bottom w:val="none" w:sz="0" w:space="0" w:color="auto"/>
            <w:right w:val="none" w:sz="0" w:space="0" w:color="auto"/>
          </w:divBdr>
          <w:divsChild>
            <w:div w:id="1434546371">
              <w:marLeft w:val="0"/>
              <w:marRight w:val="0"/>
              <w:marTop w:val="0"/>
              <w:marBottom w:val="0"/>
              <w:divBdr>
                <w:top w:val="none" w:sz="0" w:space="0" w:color="auto"/>
                <w:left w:val="none" w:sz="0" w:space="0" w:color="auto"/>
                <w:bottom w:val="none" w:sz="0" w:space="0" w:color="auto"/>
                <w:right w:val="none" w:sz="0" w:space="0" w:color="auto"/>
              </w:divBdr>
            </w:div>
          </w:divsChild>
        </w:div>
        <w:div w:id="1487478819">
          <w:marLeft w:val="0"/>
          <w:marRight w:val="0"/>
          <w:marTop w:val="0"/>
          <w:marBottom w:val="0"/>
          <w:divBdr>
            <w:top w:val="none" w:sz="0" w:space="0" w:color="auto"/>
            <w:left w:val="none" w:sz="0" w:space="0" w:color="auto"/>
            <w:bottom w:val="none" w:sz="0" w:space="0" w:color="auto"/>
            <w:right w:val="none" w:sz="0" w:space="0" w:color="auto"/>
          </w:divBdr>
        </w:div>
        <w:div w:id="757288601">
          <w:marLeft w:val="0"/>
          <w:marRight w:val="0"/>
          <w:marTop w:val="0"/>
          <w:marBottom w:val="0"/>
          <w:divBdr>
            <w:top w:val="none" w:sz="0" w:space="0" w:color="auto"/>
            <w:left w:val="none" w:sz="0" w:space="0" w:color="auto"/>
            <w:bottom w:val="none" w:sz="0" w:space="0" w:color="auto"/>
            <w:right w:val="none" w:sz="0" w:space="0" w:color="auto"/>
          </w:divBdr>
          <w:divsChild>
            <w:div w:id="1866869053">
              <w:marLeft w:val="0"/>
              <w:marRight w:val="0"/>
              <w:marTop w:val="0"/>
              <w:marBottom w:val="0"/>
              <w:divBdr>
                <w:top w:val="none" w:sz="0" w:space="0" w:color="auto"/>
                <w:left w:val="none" w:sz="0" w:space="0" w:color="auto"/>
                <w:bottom w:val="none" w:sz="0" w:space="0" w:color="auto"/>
                <w:right w:val="none" w:sz="0" w:space="0" w:color="auto"/>
              </w:divBdr>
            </w:div>
          </w:divsChild>
        </w:div>
        <w:div w:id="1339114774">
          <w:marLeft w:val="0"/>
          <w:marRight w:val="0"/>
          <w:marTop w:val="300"/>
          <w:marBottom w:val="0"/>
          <w:divBdr>
            <w:top w:val="none" w:sz="0" w:space="0" w:color="auto"/>
            <w:left w:val="none" w:sz="0" w:space="0" w:color="auto"/>
            <w:bottom w:val="none" w:sz="0" w:space="0" w:color="auto"/>
            <w:right w:val="none" w:sz="0" w:space="0" w:color="auto"/>
          </w:divBdr>
          <w:divsChild>
            <w:div w:id="449974415">
              <w:marLeft w:val="0"/>
              <w:marRight w:val="0"/>
              <w:marTop w:val="0"/>
              <w:marBottom w:val="0"/>
              <w:divBdr>
                <w:top w:val="none" w:sz="0" w:space="0" w:color="auto"/>
                <w:left w:val="none" w:sz="0" w:space="0" w:color="auto"/>
                <w:bottom w:val="none" w:sz="0" w:space="0" w:color="auto"/>
                <w:right w:val="none" w:sz="0" w:space="0" w:color="auto"/>
              </w:divBdr>
              <w:divsChild>
                <w:div w:id="18845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49909">
          <w:marLeft w:val="0"/>
          <w:marRight w:val="0"/>
          <w:marTop w:val="300"/>
          <w:marBottom w:val="0"/>
          <w:divBdr>
            <w:top w:val="none" w:sz="0" w:space="0" w:color="auto"/>
            <w:left w:val="none" w:sz="0" w:space="0" w:color="auto"/>
            <w:bottom w:val="none" w:sz="0" w:space="0" w:color="auto"/>
            <w:right w:val="none" w:sz="0" w:space="0" w:color="auto"/>
          </w:divBdr>
          <w:divsChild>
            <w:div w:id="1055468630">
              <w:marLeft w:val="0"/>
              <w:marRight w:val="0"/>
              <w:marTop w:val="0"/>
              <w:marBottom w:val="0"/>
              <w:divBdr>
                <w:top w:val="none" w:sz="0" w:space="0" w:color="auto"/>
                <w:left w:val="none" w:sz="0" w:space="0" w:color="auto"/>
                <w:bottom w:val="none" w:sz="0" w:space="0" w:color="auto"/>
                <w:right w:val="none" w:sz="0" w:space="0" w:color="auto"/>
              </w:divBdr>
              <w:divsChild>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25133">
          <w:marLeft w:val="0"/>
          <w:marRight w:val="0"/>
          <w:marTop w:val="300"/>
          <w:marBottom w:val="0"/>
          <w:divBdr>
            <w:top w:val="none" w:sz="0" w:space="0" w:color="auto"/>
            <w:left w:val="none" w:sz="0" w:space="0" w:color="auto"/>
            <w:bottom w:val="none" w:sz="0" w:space="0" w:color="auto"/>
            <w:right w:val="none" w:sz="0" w:space="0" w:color="auto"/>
          </w:divBdr>
          <w:divsChild>
            <w:div w:id="992682846">
              <w:marLeft w:val="0"/>
              <w:marRight w:val="0"/>
              <w:marTop w:val="0"/>
              <w:marBottom w:val="0"/>
              <w:divBdr>
                <w:top w:val="none" w:sz="0" w:space="0" w:color="auto"/>
                <w:left w:val="none" w:sz="0" w:space="0" w:color="auto"/>
                <w:bottom w:val="none" w:sz="0" w:space="0" w:color="auto"/>
                <w:right w:val="none" w:sz="0" w:space="0" w:color="auto"/>
              </w:divBdr>
              <w:divsChild>
                <w:div w:id="2027904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58239">
          <w:marLeft w:val="0"/>
          <w:marRight w:val="0"/>
          <w:marTop w:val="300"/>
          <w:marBottom w:val="0"/>
          <w:divBdr>
            <w:top w:val="none" w:sz="0" w:space="0" w:color="auto"/>
            <w:left w:val="none" w:sz="0" w:space="0" w:color="auto"/>
            <w:bottom w:val="none" w:sz="0" w:space="0" w:color="auto"/>
            <w:right w:val="none" w:sz="0" w:space="0" w:color="auto"/>
          </w:divBdr>
          <w:divsChild>
            <w:div w:id="1865510007">
              <w:marLeft w:val="0"/>
              <w:marRight w:val="0"/>
              <w:marTop w:val="0"/>
              <w:marBottom w:val="0"/>
              <w:divBdr>
                <w:top w:val="none" w:sz="0" w:space="0" w:color="auto"/>
                <w:left w:val="none" w:sz="0" w:space="0" w:color="auto"/>
                <w:bottom w:val="none" w:sz="0" w:space="0" w:color="auto"/>
                <w:right w:val="none" w:sz="0" w:space="0" w:color="auto"/>
              </w:divBdr>
              <w:divsChild>
                <w:div w:id="84459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55149">
      <w:bodyDiv w:val="1"/>
      <w:marLeft w:val="0"/>
      <w:marRight w:val="0"/>
      <w:marTop w:val="0"/>
      <w:marBottom w:val="0"/>
      <w:divBdr>
        <w:top w:val="none" w:sz="0" w:space="0" w:color="auto"/>
        <w:left w:val="none" w:sz="0" w:space="0" w:color="auto"/>
        <w:bottom w:val="none" w:sz="0" w:space="0" w:color="auto"/>
        <w:right w:val="none" w:sz="0" w:space="0" w:color="auto"/>
      </w:divBdr>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484864">
      <w:bodyDiv w:val="1"/>
      <w:marLeft w:val="0"/>
      <w:marRight w:val="0"/>
      <w:marTop w:val="0"/>
      <w:marBottom w:val="0"/>
      <w:divBdr>
        <w:top w:val="none" w:sz="0" w:space="0" w:color="auto"/>
        <w:left w:val="none" w:sz="0" w:space="0" w:color="auto"/>
        <w:bottom w:val="none" w:sz="0" w:space="0" w:color="auto"/>
        <w:right w:val="none" w:sz="0" w:space="0" w:color="auto"/>
      </w:divBdr>
      <w:divsChild>
        <w:div w:id="1813250774">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sChild>
            <w:div w:id="1144617806">
              <w:marLeft w:val="0"/>
              <w:marRight w:val="0"/>
              <w:marTop w:val="0"/>
              <w:marBottom w:val="0"/>
              <w:divBdr>
                <w:top w:val="none" w:sz="0" w:space="0" w:color="auto"/>
                <w:left w:val="none" w:sz="0" w:space="0" w:color="auto"/>
                <w:bottom w:val="none" w:sz="0" w:space="0" w:color="auto"/>
                <w:right w:val="none" w:sz="0" w:space="0" w:color="auto"/>
              </w:divBdr>
            </w:div>
          </w:divsChild>
        </w:div>
        <w:div w:id="1580866165">
          <w:marLeft w:val="0"/>
          <w:marRight w:val="0"/>
          <w:marTop w:val="0"/>
          <w:marBottom w:val="0"/>
          <w:divBdr>
            <w:top w:val="none" w:sz="0" w:space="0" w:color="auto"/>
            <w:left w:val="none" w:sz="0" w:space="0" w:color="auto"/>
            <w:bottom w:val="none" w:sz="0" w:space="0" w:color="auto"/>
            <w:right w:val="none" w:sz="0" w:space="0" w:color="auto"/>
          </w:divBdr>
        </w:div>
        <w:div w:id="1228494501">
          <w:marLeft w:val="0"/>
          <w:marRight w:val="0"/>
          <w:marTop w:val="0"/>
          <w:marBottom w:val="0"/>
          <w:divBdr>
            <w:top w:val="none" w:sz="0" w:space="0" w:color="auto"/>
            <w:left w:val="none" w:sz="0" w:space="0" w:color="auto"/>
            <w:bottom w:val="none" w:sz="0" w:space="0" w:color="auto"/>
            <w:right w:val="none" w:sz="0" w:space="0" w:color="auto"/>
          </w:divBdr>
          <w:divsChild>
            <w:div w:id="479617022">
              <w:marLeft w:val="0"/>
              <w:marRight w:val="0"/>
              <w:marTop w:val="0"/>
              <w:marBottom w:val="0"/>
              <w:divBdr>
                <w:top w:val="none" w:sz="0" w:space="0" w:color="auto"/>
                <w:left w:val="none" w:sz="0" w:space="0" w:color="auto"/>
                <w:bottom w:val="none" w:sz="0" w:space="0" w:color="auto"/>
                <w:right w:val="none" w:sz="0" w:space="0" w:color="auto"/>
              </w:divBdr>
            </w:div>
          </w:divsChild>
        </w:div>
        <w:div w:id="598296868">
          <w:marLeft w:val="0"/>
          <w:marRight w:val="0"/>
          <w:marTop w:val="0"/>
          <w:marBottom w:val="0"/>
          <w:divBdr>
            <w:top w:val="none" w:sz="0" w:space="0" w:color="auto"/>
            <w:left w:val="none" w:sz="0" w:space="0" w:color="auto"/>
            <w:bottom w:val="none" w:sz="0" w:space="0" w:color="auto"/>
            <w:right w:val="none" w:sz="0" w:space="0" w:color="auto"/>
          </w:divBdr>
        </w:div>
        <w:div w:id="1330257065">
          <w:marLeft w:val="0"/>
          <w:marRight w:val="0"/>
          <w:marTop w:val="0"/>
          <w:marBottom w:val="0"/>
          <w:divBdr>
            <w:top w:val="none" w:sz="0" w:space="0" w:color="auto"/>
            <w:left w:val="none" w:sz="0" w:space="0" w:color="auto"/>
            <w:bottom w:val="none" w:sz="0" w:space="0" w:color="auto"/>
            <w:right w:val="none" w:sz="0" w:space="0" w:color="auto"/>
          </w:divBdr>
          <w:divsChild>
            <w:div w:id="44112429">
              <w:marLeft w:val="0"/>
              <w:marRight w:val="0"/>
              <w:marTop w:val="0"/>
              <w:marBottom w:val="0"/>
              <w:divBdr>
                <w:top w:val="none" w:sz="0" w:space="0" w:color="auto"/>
                <w:left w:val="none" w:sz="0" w:space="0" w:color="auto"/>
                <w:bottom w:val="none" w:sz="0" w:space="0" w:color="auto"/>
                <w:right w:val="none" w:sz="0" w:space="0" w:color="auto"/>
              </w:divBdr>
            </w:div>
          </w:divsChild>
        </w:div>
        <w:div w:id="28142523">
          <w:marLeft w:val="0"/>
          <w:marRight w:val="0"/>
          <w:marTop w:val="0"/>
          <w:marBottom w:val="0"/>
          <w:divBdr>
            <w:top w:val="none" w:sz="0" w:space="0" w:color="auto"/>
            <w:left w:val="none" w:sz="0" w:space="0" w:color="auto"/>
            <w:bottom w:val="none" w:sz="0" w:space="0" w:color="auto"/>
            <w:right w:val="none" w:sz="0" w:space="0" w:color="auto"/>
          </w:divBdr>
        </w:div>
        <w:div w:id="1709067092">
          <w:marLeft w:val="0"/>
          <w:marRight w:val="0"/>
          <w:marTop w:val="0"/>
          <w:marBottom w:val="0"/>
          <w:divBdr>
            <w:top w:val="none" w:sz="0" w:space="0" w:color="auto"/>
            <w:left w:val="none" w:sz="0" w:space="0" w:color="auto"/>
            <w:bottom w:val="none" w:sz="0" w:space="0" w:color="auto"/>
            <w:right w:val="none" w:sz="0" w:space="0" w:color="auto"/>
          </w:divBdr>
          <w:divsChild>
            <w:div w:id="2125802775">
              <w:marLeft w:val="0"/>
              <w:marRight w:val="0"/>
              <w:marTop w:val="0"/>
              <w:marBottom w:val="0"/>
              <w:divBdr>
                <w:top w:val="none" w:sz="0" w:space="0" w:color="auto"/>
                <w:left w:val="none" w:sz="0" w:space="0" w:color="auto"/>
                <w:bottom w:val="none" w:sz="0" w:space="0" w:color="auto"/>
                <w:right w:val="none" w:sz="0" w:space="0" w:color="auto"/>
              </w:divBdr>
            </w:div>
          </w:divsChild>
        </w:div>
        <w:div w:id="1993023003">
          <w:marLeft w:val="0"/>
          <w:marRight w:val="0"/>
          <w:marTop w:val="0"/>
          <w:marBottom w:val="0"/>
          <w:divBdr>
            <w:top w:val="none" w:sz="0" w:space="0" w:color="auto"/>
            <w:left w:val="none" w:sz="0" w:space="0" w:color="auto"/>
            <w:bottom w:val="none" w:sz="0" w:space="0" w:color="auto"/>
            <w:right w:val="none" w:sz="0" w:space="0" w:color="auto"/>
          </w:divBdr>
        </w:div>
        <w:div w:id="1955012512">
          <w:marLeft w:val="0"/>
          <w:marRight w:val="0"/>
          <w:marTop w:val="0"/>
          <w:marBottom w:val="0"/>
          <w:divBdr>
            <w:top w:val="none" w:sz="0" w:space="0" w:color="auto"/>
            <w:left w:val="none" w:sz="0" w:space="0" w:color="auto"/>
            <w:bottom w:val="none" w:sz="0" w:space="0" w:color="auto"/>
            <w:right w:val="none" w:sz="0" w:space="0" w:color="auto"/>
          </w:divBdr>
          <w:divsChild>
            <w:div w:id="2072269532">
              <w:marLeft w:val="0"/>
              <w:marRight w:val="0"/>
              <w:marTop w:val="0"/>
              <w:marBottom w:val="0"/>
              <w:divBdr>
                <w:top w:val="none" w:sz="0" w:space="0" w:color="auto"/>
                <w:left w:val="none" w:sz="0" w:space="0" w:color="auto"/>
                <w:bottom w:val="none" w:sz="0" w:space="0" w:color="auto"/>
                <w:right w:val="none" w:sz="0" w:space="0" w:color="auto"/>
              </w:divBdr>
            </w:div>
          </w:divsChild>
        </w:div>
        <w:div w:id="1590313717">
          <w:marLeft w:val="0"/>
          <w:marRight w:val="0"/>
          <w:marTop w:val="0"/>
          <w:marBottom w:val="0"/>
          <w:divBdr>
            <w:top w:val="none" w:sz="0" w:space="0" w:color="auto"/>
            <w:left w:val="none" w:sz="0" w:space="0" w:color="auto"/>
            <w:bottom w:val="none" w:sz="0" w:space="0" w:color="auto"/>
            <w:right w:val="none" w:sz="0" w:space="0" w:color="auto"/>
          </w:divBdr>
        </w:div>
        <w:div w:id="1889757102">
          <w:marLeft w:val="0"/>
          <w:marRight w:val="0"/>
          <w:marTop w:val="0"/>
          <w:marBottom w:val="0"/>
          <w:divBdr>
            <w:top w:val="none" w:sz="0" w:space="0" w:color="auto"/>
            <w:left w:val="none" w:sz="0" w:space="0" w:color="auto"/>
            <w:bottom w:val="none" w:sz="0" w:space="0" w:color="auto"/>
            <w:right w:val="none" w:sz="0" w:space="0" w:color="auto"/>
          </w:divBdr>
          <w:divsChild>
            <w:div w:id="1456017996">
              <w:marLeft w:val="0"/>
              <w:marRight w:val="0"/>
              <w:marTop w:val="0"/>
              <w:marBottom w:val="0"/>
              <w:divBdr>
                <w:top w:val="none" w:sz="0" w:space="0" w:color="auto"/>
                <w:left w:val="none" w:sz="0" w:space="0" w:color="auto"/>
                <w:bottom w:val="none" w:sz="0" w:space="0" w:color="auto"/>
                <w:right w:val="none" w:sz="0" w:space="0" w:color="auto"/>
              </w:divBdr>
            </w:div>
          </w:divsChild>
        </w:div>
        <w:div w:id="649596710">
          <w:marLeft w:val="0"/>
          <w:marRight w:val="0"/>
          <w:marTop w:val="0"/>
          <w:marBottom w:val="0"/>
          <w:divBdr>
            <w:top w:val="none" w:sz="0" w:space="0" w:color="auto"/>
            <w:left w:val="none" w:sz="0" w:space="0" w:color="auto"/>
            <w:bottom w:val="none" w:sz="0" w:space="0" w:color="auto"/>
            <w:right w:val="none" w:sz="0" w:space="0" w:color="auto"/>
          </w:divBdr>
        </w:div>
        <w:div w:id="952130650">
          <w:marLeft w:val="0"/>
          <w:marRight w:val="0"/>
          <w:marTop w:val="0"/>
          <w:marBottom w:val="0"/>
          <w:divBdr>
            <w:top w:val="none" w:sz="0" w:space="0" w:color="auto"/>
            <w:left w:val="none" w:sz="0" w:space="0" w:color="auto"/>
            <w:bottom w:val="none" w:sz="0" w:space="0" w:color="auto"/>
            <w:right w:val="none" w:sz="0" w:space="0" w:color="auto"/>
          </w:divBdr>
          <w:divsChild>
            <w:div w:id="551813308">
              <w:marLeft w:val="0"/>
              <w:marRight w:val="0"/>
              <w:marTop w:val="0"/>
              <w:marBottom w:val="0"/>
              <w:divBdr>
                <w:top w:val="none" w:sz="0" w:space="0" w:color="auto"/>
                <w:left w:val="none" w:sz="0" w:space="0" w:color="auto"/>
                <w:bottom w:val="none" w:sz="0" w:space="0" w:color="auto"/>
                <w:right w:val="none" w:sz="0" w:space="0" w:color="auto"/>
              </w:divBdr>
            </w:div>
          </w:divsChild>
        </w:div>
        <w:div w:id="1245459354">
          <w:marLeft w:val="0"/>
          <w:marRight w:val="0"/>
          <w:marTop w:val="300"/>
          <w:marBottom w:val="0"/>
          <w:divBdr>
            <w:top w:val="none" w:sz="0" w:space="0" w:color="auto"/>
            <w:left w:val="none" w:sz="0" w:space="0" w:color="auto"/>
            <w:bottom w:val="none" w:sz="0" w:space="0" w:color="auto"/>
            <w:right w:val="none" w:sz="0" w:space="0" w:color="auto"/>
          </w:divBdr>
          <w:divsChild>
            <w:div w:id="2071808834">
              <w:marLeft w:val="0"/>
              <w:marRight w:val="0"/>
              <w:marTop w:val="0"/>
              <w:marBottom w:val="0"/>
              <w:divBdr>
                <w:top w:val="none" w:sz="0" w:space="0" w:color="auto"/>
                <w:left w:val="none" w:sz="0" w:space="0" w:color="auto"/>
                <w:bottom w:val="none" w:sz="0" w:space="0" w:color="auto"/>
                <w:right w:val="none" w:sz="0" w:space="0" w:color="auto"/>
              </w:divBdr>
              <w:divsChild>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8234">
          <w:marLeft w:val="0"/>
          <w:marRight w:val="0"/>
          <w:marTop w:val="300"/>
          <w:marBottom w:val="0"/>
          <w:divBdr>
            <w:top w:val="none" w:sz="0" w:space="0" w:color="auto"/>
            <w:left w:val="none" w:sz="0" w:space="0" w:color="auto"/>
            <w:bottom w:val="none" w:sz="0" w:space="0" w:color="auto"/>
            <w:right w:val="none" w:sz="0" w:space="0" w:color="auto"/>
          </w:divBdr>
          <w:divsChild>
            <w:div w:id="1381199698">
              <w:marLeft w:val="0"/>
              <w:marRight w:val="0"/>
              <w:marTop w:val="0"/>
              <w:marBottom w:val="0"/>
              <w:divBdr>
                <w:top w:val="none" w:sz="0" w:space="0" w:color="auto"/>
                <w:left w:val="none" w:sz="0" w:space="0" w:color="auto"/>
                <w:bottom w:val="none" w:sz="0" w:space="0" w:color="auto"/>
                <w:right w:val="none" w:sz="0" w:space="0" w:color="auto"/>
              </w:divBdr>
              <w:divsChild>
                <w:div w:id="1114441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160231">
          <w:marLeft w:val="0"/>
          <w:marRight w:val="0"/>
          <w:marTop w:val="300"/>
          <w:marBottom w:val="0"/>
          <w:divBdr>
            <w:top w:val="none" w:sz="0" w:space="0" w:color="auto"/>
            <w:left w:val="none" w:sz="0" w:space="0" w:color="auto"/>
            <w:bottom w:val="none" w:sz="0" w:space="0" w:color="auto"/>
            <w:right w:val="none" w:sz="0" w:space="0" w:color="auto"/>
          </w:divBdr>
          <w:divsChild>
            <w:div w:id="211769388">
              <w:marLeft w:val="0"/>
              <w:marRight w:val="0"/>
              <w:marTop w:val="0"/>
              <w:marBottom w:val="0"/>
              <w:divBdr>
                <w:top w:val="none" w:sz="0" w:space="0" w:color="auto"/>
                <w:left w:val="none" w:sz="0" w:space="0" w:color="auto"/>
                <w:bottom w:val="none" w:sz="0" w:space="0" w:color="auto"/>
                <w:right w:val="none" w:sz="0" w:space="0" w:color="auto"/>
              </w:divBdr>
              <w:divsChild>
                <w:div w:id="67248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6186">
          <w:marLeft w:val="0"/>
          <w:marRight w:val="0"/>
          <w:marTop w:val="300"/>
          <w:marBottom w:val="0"/>
          <w:divBdr>
            <w:top w:val="none" w:sz="0" w:space="0" w:color="auto"/>
            <w:left w:val="none" w:sz="0" w:space="0" w:color="auto"/>
            <w:bottom w:val="none" w:sz="0" w:space="0" w:color="auto"/>
            <w:right w:val="none" w:sz="0" w:space="0" w:color="auto"/>
          </w:divBdr>
          <w:divsChild>
            <w:div w:id="1672950585">
              <w:marLeft w:val="0"/>
              <w:marRight w:val="0"/>
              <w:marTop w:val="0"/>
              <w:marBottom w:val="0"/>
              <w:divBdr>
                <w:top w:val="none" w:sz="0" w:space="0" w:color="auto"/>
                <w:left w:val="none" w:sz="0" w:space="0" w:color="auto"/>
                <w:bottom w:val="none" w:sz="0" w:space="0" w:color="auto"/>
                <w:right w:val="none" w:sz="0" w:space="0" w:color="auto"/>
              </w:divBdr>
              <w:divsChild>
                <w:div w:id="145929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605687">
      <w:bodyDiv w:val="1"/>
      <w:marLeft w:val="0"/>
      <w:marRight w:val="0"/>
      <w:marTop w:val="0"/>
      <w:marBottom w:val="0"/>
      <w:divBdr>
        <w:top w:val="none" w:sz="0" w:space="0" w:color="auto"/>
        <w:left w:val="none" w:sz="0" w:space="0" w:color="auto"/>
        <w:bottom w:val="none" w:sz="0" w:space="0" w:color="auto"/>
        <w:right w:val="none" w:sz="0" w:space="0" w:color="auto"/>
      </w:divBdr>
      <w:divsChild>
        <w:div w:id="1937714886">
          <w:marLeft w:val="0"/>
          <w:marRight w:val="0"/>
          <w:marTop w:val="0"/>
          <w:marBottom w:val="0"/>
          <w:divBdr>
            <w:top w:val="none" w:sz="0" w:space="0" w:color="auto"/>
            <w:left w:val="none" w:sz="0" w:space="0" w:color="auto"/>
            <w:bottom w:val="none" w:sz="0" w:space="0" w:color="auto"/>
            <w:right w:val="none" w:sz="0" w:space="0" w:color="auto"/>
          </w:divBdr>
        </w:div>
        <w:div w:id="1816294242">
          <w:marLeft w:val="0"/>
          <w:marRight w:val="0"/>
          <w:marTop w:val="0"/>
          <w:marBottom w:val="0"/>
          <w:divBdr>
            <w:top w:val="none" w:sz="0" w:space="0" w:color="auto"/>
            <w:left w:val="none" w:sz="0" w:space="0" w:color="auto"/>
            <w:bottom w:val="none" w:sz="0" w:space="0" w:color="auto"/>
            <w:right w:val="none" w:sz="0" w:space="0" w:color="auto"/>
          </w:divBdr>
          <w:divsChild>
            <w:div w:id="161555148">
              <w:marLeft w:val="0"/>
              <w:marRight w:val="0"/>
              <w:marTop w:val="0"/>
              <w:marBottom w:val="0"/>
              <w:divBdr>
                <w:top w:val="none" w:sz="0" w:space="0" w:color="auto"/>
                <w:left w:val="none" w:sz="0" w:space="0" w:color="auto"/>
                <w:bottom w:val="none" w:sz="0" w:space="0" w:color="auto"/>
                <w:right w:val="none" w:sz="0" w:space="0" w:color="auto"/>
              </w:divBdr>
            </w:div>
          </w:divsChild>
        </w:div>
        <w:div w:id="783381504">
          <w:marLeft w:val="0"/>
          <w:marRight w:val="0"/>
          <w:marTop w:val="0"/>
          <w:marBottom w:val="0"/>
          <w:divBdr>
            <w:top w:val="none" w:sz="0" w:space="0" w:color="auto"/>
            <w:left w:val="none" w:sz="0" w:space="0" w:color="auto"/>
            <w:bottom w:val="none" w:sz="0" w:space="0" w:color="auto"/>
            <w:right w:val="none" w:sz="0" w:space="0" w:color="auto"/>
          </w:divBdr>
        </w:div>
        <w:div w:id="1332414539">
          <w:marLeft w:val="0"/>
          <w:marRight w:val="0"/>
          <w:marTop w:val="0"/>
          <w:marBottom w:val="0"/>
          <w:divBdr>
            <w:top w:val="none" w:sz="0" w:space="0" w:color="auto"/>
            <w:left w:val="none" w:sz="0" w:space="0" w:color="auto"/>
            <w:bottom w:val="none" w:sz="0" w:space="0" w:color="auto"/>
            <w:right w:val="none" w:sz="0" w:space="0" w:color="auto"/>
          </w:divBdr>
          <w:divsChild>
            <w:div w:id="1556576517">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sChild>
            <w:div w:id="1384257995">
              <w:marLeft w:val="0"/>
              <w:marRight w:val="0"/>
              <w:marTop w:val="0"/>
              <w:marBottom w:val="0"/>
              <w:divBdr>
                <w:top w:val="none" w:sz="0" w:space="0" w:color="auto"/>
                <w:left w:val="none" w:sz="0" w:space="0" w:color="auto"/>
                <w:bottom w:val="none" w:sz="0" w:space="0" w:color="auto"/>
                <w:right w:val="none" w:sz="0" w:space="0" w:color="auto"/>
              </w:divBdr>
            </w:div>
          </w:divsChild>
        </w:div>
        <w:div w:id="1443261247">
          <w:marLeft w:val="0"/>
          <w:marRight w:val="0"/>
          <w:marTop w:val="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sChild>
            <w:div w:id="1738631559">
              <w:marLeft w:val="0"/>
              <w:marRight w:val="0"/>
              <w:marTop w:val="0"/>
              <w:marBottom w:val="0"/>
              <w:divBdr>
                <w:top w:val="none" w:sz="0" w:space="0" w:color="auto"/>
                <w:left w:val="none" w:sz="0" w:space="0" w:color="auto"/>
                <w:bottom w:val="none" w:sz="0" w:space="0" w:color="auto"/>
                <w:right w:val="none" w:sz="0" w:space="0" w:color="auto"/>
              </w:divBdr>
            </w:div>
          </w:divsChild>
        </w:div>
        <w:div w:id="1322201675">
          <w:marLeft w:val="0"/>
          <w:marRight w:val="0"/>
          <w:marTop w:val="0"/>
          <w:marBottom w:val="0"/>
          <w:divBdr>
            <w:top w:val="none" w:sz="0" w:space="0" w:color="auto"/>
            <w:left w:val="none" w:sz="0" w:space="0" w:color="auto"/>
            <w:bottom w:val="none" w:sz="0" w:space="0" w:color="auto"/>
            <w:right w:val="none" w:sz="0" w:space="0" w:color="auto"/>
          </w:divBdr>
        </w:div>
        <w:div w:id="419716006">
          <w:marLeft w:val="0"/>
          <w:marRight w:val="0"/>
          <w:marTop w:val="0"/>
          <w:marBottom w:val="0"/>
          <w:divBdr>
            <w:top w:val="none" w:sz="0" w:space="0" w:color="auto"/>
            <w:left w:val="none" w:sz="0" w:space="0" w:color="auto"/>
            <w:bottom w:val="none" w:sz="0" w:space="0" w:color="auto"/>
            <w:right w:val="none" w:sz="0" w:space="0" w:color="auto"/>
          </w:divBdr>
          <w:divsChild>
            <w:div w:id="17582586">
              <w:marLeft w:val="0"/>
              <w:marRight w:val="0"/>
              <w:marTop w:val="0"/>
              <w:marBottom w:val="0"/>
              <w:divBdr>
                <w:top w:val="none" w:sz="0" w:space="0" w:color="auto"/>
                <w:left w:val="none" w:sz="0" w:space="0" w:color="auto"/>
                <w:bottom w:val="none" w:sz="0" w:space="0" w:color="auto"/>
                <w:right w:val="none" w:sz="0" w:space="0" w:color="auto"/>
              </w:divBdr>
            </w:div>
          </w:divsChild>
        </w:div>
        <w:div w:id="427851149">
          <w:marLeft w:val="0"/>
          <w:marRight w:val="0"/>
          <w:marTop w:val="0"/>
          <w:marBottom w:val="0"/>
          <w:divBdr>
            <w:top w:val="none" w:sz="0" w:space="0" w:color="auto"/>
            <w:left w:val="none" w:sz="0" w:space="0" w:color="auto"/>
            <w:bottom w:val="none" w:sz="0" w:space="0" w:color="auto"/>
            <w:right w:val="none" w:sz="0" w:space="0" w:color="auto"/>
          </w:divBdr>
        </w:div>
        <w:div w:id="1199318300">
          <w:marLeft w:val="0"/>
          <w:marRight w:val="0"/>
          <w:marTop w:val="0"/>
          <w:marBottom w:val="0"/>
          <w:divBdr>
            <w:top w:val="none" w:sz="0" w:space="0" w:color="auto"/>
            <w:left w:val="none" w:sz="0" w:space="0" w:color="auto"/>
            <w:bottom w:val="none" w:sz="0" w:space="0" w:color="auto"/>
            <w:right w:val="none" w:sz="0" w:space="0" w:color="auto"/>
          </w:divBdr>
          <w:divsChild>
            <w:div w:id="1130048894">
              <w:marLeft w:val="0"/>
              <w:marRight w:val="0"/>
              <w:marTop w:val="0"/>
              <w:marBottom w:val="0"/>
              <w:divBdr>
                <w:top w:val="none" w:sz="0" w:space="0" w:color="auto"/>
                <w:left w:val="none" w:sz="0" w:space="0" w:color="auto"/>
                <w:bottom w:val="none" w:sz="0" w:space="0" w:color="auto"/>
                <w:right w:val="none" w:sz="0" w:space="0" w:color="auto"/>
              </w:divBdr>
            </w:div>
          </w:divsChild>
        </w:div>
        <w:div w:id="1028795761">
          <w:marLeft w:val="0"/>
          <w:marRight w:val="0"/>
          <w:marTop w:val="0"/>
          <w:marBottom w:val="0"/>
          <w:divBdr>
            <w:top w:val="none" w:sz="0" w:space="0" w:color="auto"/>
            <w:left w:val="none" w:sz="0" w:space="0" w:color="auto"/>
            <w:bottom w:val="none" w:sz="0" w:space="0" w:color="auto"/>
            <w:right w:val="none" w:sz="0" w:space="0" w:color="auto"/>
          </w:divBdr>
        </w:div>
        <w:div w:id="2141918295">
          <w:marLeft w:val="0"/>
          <w:marRight w:val="0"/>
          <w:marTop w:val="0"/>
          <w:marBottom w:val="0"/>
          <w:divBdr>
            <w:top w:val="none" w:sz="0" w:space="0" w:color="auto"/>
            <w:left w:val="none" w:sz="0" w:space="0" w:color="auto"/>
            <w:bottom w:val="none" w:sz="0" w:space="0" w:color="auto"/>
            <w:right w:val="none" w:sz="0" w:space="0" w:color="auto"/>
          </w:divBdr>
          <w:divsChild>
            <w:div w:id="1515260815">
              <w:marLeft w:val="0"/>
              <w:marRight w:val="0"/>
              <w:marTop w:val="0"/>
              <w:marBottom w:val="0"/>
              <w:divBdr>
                <w:top w:val="none" w:sz="0" w:space="0" w:color="auto"/>
                <w:left w:val="none" w:sz="0" w:space="0" w:color="auto"/>
                <w:bottom w:val="none" w:sz="0" w:space="0" w:color="auto"/>
                <w:right w:val="none" w:sz="0" w:space="0" w:color="auto"/>
              </w:divBdr>
            </w:div>
          </w:divsChild>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sChild>
                <w:div w:id="181934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841932">
          <w:marLeft w:val="0"/>
          <w:marRight w:val="0"/>
          <w:marTop w:val="30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40614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172189">
          <w:marLeft w:val="0"/>
          <w:marRight w:val="0"/>
          <w:marTop w:val="300"/>
          <w:marBottom w:val="0"/>
          <w:divBdr>
            <w:top w:val="none" w:sz="0" w:space="0" w:color="auto"/>
            <w:left w:val="none" w:sz="0" w:space="0" w:color="auto"/>
            <w:bottom w:val="none" w:sz="0" w:space="0" w:color="auto"/>
            <w:right w:val="none" w:sz="0" w:space="0" w:color="auto"/>
          </w:divBdr>
          <w:divsChild>
            <w:div w:id="138115285">
              <w:marLeft w:val="0"/>
              <w:marRight w:val="0"/>
              <w:marTop w:val="0"/>
              <w:marBottom w:val="0"/>
              <w:divBdr>
                <w:top w:val="none" w:sz="0" w:space="0" w:color="auto"/>
                <w:left w:val="none" w:sz="0" w:space="0" w:color="auto"/>
                <w:bottom w:val="none" w:sz="0" w:space="0" w:color="auto"/>
                <w:right w:val="none" w:sz="0" w:space="0" w:color="auto"/>
              </w:divBdr>
              <w:divsChild>
                <w:div w:id="45201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0042">
          <w:marLeft w:val="0"/>
          <w:marRight w:val="0"/>
          <w:marTop w:val="300"/>
          <w:marBottom w:val="0"/>
          <w:divBdr>
            <w:top w:val="none" w:sz="0" w:space="0" w:color="auto"/>
            <w:left w:val="none" w:sz="0" w:space="0" w:color="auto"/>
            <w:bottom w:val="none" w:sz="0" w:space="0" w:color="auto"/>
            <w:right w:val="none" w:sz="0" w:space="0" w:color="auto"/>
          </w:divBdr>
          <w:divsChild>
            <w:div w:id="335890914">
              <w:marLeft w:val="0"/>
              <w:marRight w:val="0"/>
              <w:marTop w:val="0"/>
              <w:marBottom w:val="0"/>
              <w:divBdr>
                <w:top w:val="none" w:sz="0" w:space="0" w:color="auto"/>
                <w:left w:val="none" w:sz="0" w:space="0" w:color="auto"/>
                <w:bottom w:val="none" w:sz="0" w:space="0" w:color="auto"/>
                <w:right w:val="none" w:sz="0" w:space="0" w:color="auto"/>
              </w:divBdr>
              <w:divsChild>
                <w:div w:id="115633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0063596">
      <w:bodyDiv w:val="1"/>
      <w:marLeft w:val="0"/>
      <w:marRight w:val="0"/>
      <w:marTop w:val="0"/>
      <w:marBottom w:val="0"/>
      <w:divBdr>
        <w:top w:val="none" w:sz="0" w:space="0" w:color="auto"/>
        <w:left w:val="none" w:sz="0" w:space="0" w:color="auto"/>
        <w:bottom w:val="none" w:sz="0" w:space="0" w:color="auto"/>
        <w:right w:val="none" w:sz="0" w:space="0" w:color="auto"/>
      </w:divBdr>
      <w:divsChild>
        <w:div w:id="67849354">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sChild>
            <w:div w:id="1573807798">
              <w:marLeft w:val="0"/>
              <w:marRight w:val="0"/>
              <w:marTop w:val="0"/>
              <w:marBottom w:val="0"/>
              <w:divBdr>
                <w:top w:val="none" w:sz="0" w:space="0" w:color="auto"/>
                <w:left w:val="none" w:sz="0" w:space="0" w:color="auto"/>
                <w:bottom w:val="none" w:sz="0" w:space="0" w:color="auto"/>
                <w:right w:val="none" w:sz="0" w:space="0" w:color="auto"/>
              </w:divBdr>
            </w:div>
          </w:divsChild>
        </w:div>
        <w:div w:id="1997416200">
          <w:marLeft w:val="0"/>
          <w:marRight w:val="0"/>
          <w:marTop w:val="0"/>
          <w:marBottom w:val="0"/>
          <w:divBdr>
            <w:top w:val="none" w:sz="0" w:space="0" w:color="auto"/>
            <w:left w:val="none" w:sz="0" w:space="0" w:color="auto"/>
            <w:bottom w:val="none" w:sz="0" w:space="0" w:color="auto"/>
            <w:right w:val="none" w:sz="0" w:space="0" w:color="auto"/>
          </w:divBdr>
        </w:div>
        <w:div w:id="1713964690">
          <w:marLeft w:val="0"/>
          <w:marRight w:val="0"/>
          <w:marTop w:val="0"/>
          <w:marBottom w:val="0"/>
          <w:divBdr>
            <w:top w:val="none" w:sz="0" w:space="0" w:color="auto"/>
            <w:left w:val="none" w:sz="0" w:space="0" w:color="auto"/>
            <w:bottom w:val="none" w:sz="0" w:space="0" w:color="auto"/>
            <w:right w:val="none" w:sz="0" w:space="0" w:color="auto"/>
          </w:divBdr>
          <w:divsChild>
            <w:div w:id="1648172050">
              <w:marLeft w:val="0"/>
              <w:marRight w:val="0"/>
              <w:marTop w:val="0"/>
              <w:marBottom w:val="0"/>
              <w:divBdr>
                <w:top w:val="none" w:sz="0" w:space="0" w:color="auto"/>
                <w:left w:val="none" w:sz="0" w:space="0" w:color="auto"/>
                <w:bottom w:val="none" w:sz="0" w:space="0" w:color="auto"/>
                <w:right w:val="none" w:sz="0" w:space="0" w:color="auto"/>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2014871134">
          <w:marLeft w:val="0"/>
          <w:marRight w:val="0"/>
          <w:marTop w:val="0"/>
          <w:marBottom w:val="0"/>
          <w:divBdr>
            <w:top w:val="none" w:sz="0" w:space="0" w:color="auto"/>
            <w:left w:val="none" w:sz="0" w:space="0" w:color="auto"/>
            <w:bottom w:val="none" w:sz="0" w:space="0" w:color="auto"/>
            <w:right w:val="none" w:sz="0" w:space="0" w:color="auto"/>
          </w:divBdr>
          <w:divsChild>
            <w:div w:id="1964000964">
              <w:marLeft w:val="0"/>
              <w:marRight w:val="0"/>
              <w:marTop w:val="0"/>
              <w:marBottom w:val="0"/>
              <w:divBdr>
                <w:top w:val="none" w:sz="0" w:space="0" w:color="auto"/>
                <w:left w:val="none" w:sz="0" w:space="0" w:color="auto"/>
                <w:bottom w:val="none" w:sz="0" w:space="0" w:color="auto"/>
                <w:right w:val="none" w:sz="0" w:space="0" w:color="auto"/>
              </w:divBdr>
            </w:div>
          </w:divsChild>
        </w:div>
        <w:div w:id="2112629105">
          <w:marLeft w:val="0"/>
          <w:marRight w:val="0"/>
          <w:marTop w:val="0"/>
          <w:marBottom w:val="0"/>
          <w:divBdr>
            <w:top w:val="none" w:sz="0" w:space="0" w:color="auto"/>
            <w:left w:val="none" w:sz="0" w:space="0" w:color="auto"/>
            <w:bottom w:val="none" w:sz="0" w:space="0" w:color="auto"/>
            <w:right w:val="none" w:sz="0" w:space="0" w:color="auto"/>
          </w:divBdr>
        </w:div>
        <w:div w:id="935289911">
          <w:marLeft w:val="0"/>
          <w:marRight w:val="0"/>
          <w:marTop w:val="0"/>
          <w:marBottom w:val="0"/>
          <w:divBdr>
            <w:top w:val="none" w:sz="0" w:space="0" w:color="auto"/>
            <w:left w:val="none" w:sz="0" w:space="0" w:color="auto"/>
            <w:bottom w:val="none" w:sz="0" w:space="0" w:color="auto"/>
            <w:right w:val="none" w:sz="0" w:space="0" w:color="auto"/>
          </w:divBdr>
          <w:divsChild>
            <w:div w:id="1510869181">
              <w:marLeft w:val="0"/>
              <w:marRight w:val="0"/>
              <w:marTop w:val="0"/>
              <w:marBottom w:val="0"/>
              <w:divBdr>
                <w:top w:val="none" w:sz="0" w:space="0" w:color="auto"/>
                <w:left w:val="none" w:sz="0" w:space="0" w:color="auto"/>
                <w:bottom w:val="none" w:sz="0" w:space="0" w:color="auto"/>
                <w:right w:val="none" w:sz="0" w:space="0" w:color="auto"/>
              </w:divBdr>
            </w:div>
          </w:divsChild>
        </w:div>
        <w:div w:id="670762642">
          <w:marLeft w:val="0"/>
          <w:marRight w:val="0"/>
          <w:marTop w:val="0"/>
          <w:marBottom w:val="0"/>
          <w:divBdr>
            <w:top w:val="none" w:sz="0" w:space="0" w:color="auto"/>
            <w:left w:val="none" w:sz="0" w:space="0" w:color="auto"/>
            <w:bottom w:val="none" w:sz="0" w:space="0" w:color="auto"/>
            <w:right w:val="none" w:sz="0" w:space="0" w:color="auto"/>
          </w:divBdr>
        </w:div>
        <w:div w:id="2116168733">
          <w:marLeft w:val="0"/>
          <w:marRight w:val="0"/>
          <w:marTop w:val="0"/>
          <w:marBottom w:val="0"/>
          <w:divBdr>
            <w:top w:val="none" w:sz="0" w:space="0" w:color="auto"/>
            <w:left w:val="none" w:sz="0" w:space="0" w:color="auto"/>
            <w:bottom w:val="none" w:sz="0" w:space="0" w:color="auto"/>
            <w:right w:val="none" w:sz="0" w:space="0" w:color="auto"/>
          </w:divBdr>
          <w:divsChild>
            <w:div w:id="535654207">
              <w:marLeft w:val="0"/>
              <w:marRight w:val="0"/>
              <w:marTop w:val="0"/>
              <w:marBottom w:val="0"/>
              <w:divBdr>
                <w:top w:val="none" w:sz="0" w:space="0" w:color="auto"/>
                <w:left w:val="none" w:sz="0" w:space="0" w:color="auto"/>
                <w:bottom w:val="none" w:sz="0" w:space="0" w:color="auto"/>
                <w:right w:val="none" w:sz="0" w:space="0" w:color="auto"/>
              </w:divBdr>
            </w:div>
          </w:divsChild>
        </w:div>
        <w:div w:id="1893273734">
          <w:marLeft w:val="0"/>
          <w:marRight w:val="0"/>
          <w:marTop w:val="0"/>
          <w:marBottom w:val="0"/>
          <w:divBdr>
            <w:top w:val="none" w:sz="0" w:space="0" w:color="auto"/>
            <w:left w:val="none" w:sz="0" w:space="0" w:color="auto"/>
            <w:bottom w:val="none" w:sz="0" w:space="0" w:color="auto"/>
            <w:right w:val="none" w:sz="0" w:space="0" w:color="auto"/>
          </w:divBdr>
        </w:div>
        <w:div w:id="878854228">
          <w:marLeft w:val="0"/>
          <w:marRight w:val="0"/>
          <w:marTop w:val="0"/>
          <w:marBottom w:val="0"/>
          <w:divBdr>
            <w:top w:val="none" w:sz="0" w:space="0" w:color="auto"/>
            <w:left w:val="none" w:sz="0" w:space="0" w:color="auto"/>
            <w:bottom w:val="none" w:sz="0" w:space="0" w:color="auto"/>
            <w:right w:val="none" w:sz="0" w:space="0" w:color="auto"/>
          </w:divBdr>
          <w:divsChild>
            <w:div w:id="1955092708">
              <w:marLeft w:val="0"/>
              <w:marRight w:val="0"/>
              <w:marTop w:val="0"/>
              <w:marBottom w:val="0"/>
              <w:divBdr>
                <w:top w:val="none" w:sz="0" w:space="0" w:color="auto"/>
                <w:left w:val="none" w:sz="0" w:space="0" w:color="auto"/>
                <w:bottom w:val="none" w:sz="0" w:space="0" w:color="auto"/>
                <w:right w:val="none" w:sz="0" w:space="0" w:color="auto"/>
              </w:divBdr>
            </w:div>
          </w:divsChild>
        </w:div>
        <w:div w:id="1720089428">
          <w:marLeft w:val="0"/>
          <w:marRight w:val="0"/>
          <w:marTop w:val="0"/>
          <w:marBottom w:val="0"/>
          <w:divBdr>
            <w:top w:val="none" w:sz="0" w:space="0" w:color="auto"/>
            <w:left w:val="none" w:sz="0" w:space="0" w:color="auto"/>
            <w:bottom w:val="none" w:sz="0" w:space="0" w:color="auto"/>
            <w:right w:val="none" w:sz="0" w:space="0" w:color="auto"/>
          </w:divBdr>
        </w:div>
        <w:div w:id="1365249039">
          <w:marLeft w:val="0"/>
          <w:marRight w:val="0"/>
          <w:marTop w:val="0"/>
          <w:marBottom w:val="0"/>
          <w:divBdr>
            <w:top w:val="none" w:sz="0" w:space="0" w:color="auto"/>
            <w:left w:val="none" w:sz="0" w:space="0" w:color="auto"/>
            <w:bottom w:val="none" w:sz="0" w:space="0" w:color="auto"/>
            <w:right w:val="none" w:sz="0" w:space="0" w:color="auto"/>
          </w:divBdr>
          <w:divsChild>
            <w:div w:id="1607418370">
              <w:marLeft w:val="0"/>
              <w:marRight w:val="0"/>
              <w:marTop w:val="0"/>
              <w:marBottom w:val="0"/>
              <w:divBdr>
                <w:top w:val="none" w:sz="0" w:space="0" w:color="auto"/>
                <w:left w:val="none" w:sz="0" w:space="0" w:color="auto"/>
                <w:bottom w:val="none" w:sz="0" w:space="0" w:color="auto"/>
                <w:right w:val="none" w:sz="0" w:space="0" w:color="auto"/>
              </w:divBdr>
            </w:div>
          </w:divsChild>
        </w:div>
        <w:div w:id="508564386">
          <w:marLeft w:val="0"/>
          <w:marRight w:val="0"/>
          <w:marTop w:val="300"/>
          <w:marBottom w:val="0"/>
          <w:divBdr>
            <w:top w:val="none" w:sz="0" w:space="0" w:color="auto"/>
            <w:left w:val="none" w:sz="0" w:space="0" w:color="auto"/>
            <w:bottom w:val="none" w:sz="0" w:space="0" w:color="auto"/>
            <w:right w:val="none" w:sz="0" w:space="0" w:color="auto"/>
          </w:divBdr>
          <w:divsChild>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23417">
          <w:marLeft w:val="0"/>
          <w:marRight w:val="0"/>
          <w:marTop w:val="300"/>
          <w:marBottom w:val="0"/>
          <w:divBdr>
            <w:top w:val="none" w:sz="0" w:space="0" w:color="auto"/>
            <w:left w:val="none" w:sz="0" w:space="0" w:color="auto"/>
            <w:bottom w:val="none" w:sz="0" w:space="0" w:color="auto"/>
            <w:right w:val="none" w:sz="0" w:space="0" w:color="auto"/>
          </w:divBdr>
          <w:divsChild>
            <w:div w:id="1333989687">
              <w:marLeft w:val="0"/>
              <w:marRight w:val="0"/>
              <w:marTop w:val="0"/>
              <w:marBottom w:val="0"/>
              <w:divBdr>
                <w:top w:val="none" w:sz="0" w:space="0" w:color="auto"/>
                <w:left w:val="none" w:sz="0" w:space="0" w:color="auto"/>
                <w:bottom w:val="none" w:sz="0" w:space="0" w:color="auto"/>
                <w:right w:val="none" w:sz="0" w:space="0" w:color="auto"/>
              </w:divBdr>
              <w:divsChild>
                <w:div w:id="127875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5145">
          <w:marLeft w:val="0"/>
          <w:marRight w:val="0"/>
          <w:marTop w:val="300"/>
          <w:marBottom w:val="0"/>
          <w:divBdr>
            <w:top w:val="none" w:sz="0" w:space="0" w:color="auto"/>
            <w:left w:val="none" w:sz="0" w:space="0" w:color="auto"/>
            <w:bottom w:val="none" w:sz="0" w:space="0" w:color="auto"/>
            <w:right w:val="none" w:sz="0" w:space="0" w:color="auto"/>
          </w:divBdr>
          <w:divsChild>
            <w:div w:id="751581360">
              <w:marLeft w:val="0"/>
              <w:marRight w:val="0"/>
              <w:marTop w:val="0"/>
              <w:marBottom w:val="0"/>
              <w:divBdr>
                <w:top w:val="none" w:sz="0" w:space="0" w:color="auto"/>
                <w:left w:val="none" w:sz="0" w:space="0" w:color="auto"/>
                <w:bottom w:val="none" w:sz="0" w:space="0" w:color="auto"/>
                <w:right w:val="none" w:sz="0" w:space="0" w:color="auto"/>
              </w:divBdr>
              <w:divsChild>
                <w:div w:id="74699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398">
          <w:marLeft w:val="0"/>
          <w:marRight w:val="0"/>
          <w:marTop w:val="300"/>
          <w:marBottom w:val="0"/>
          <w:divBdr>
            <w:top w:val="none" w:sz="0" w:space="0" w:color="auto"/>
            <w:left w:val="none" w:sz="0" w:space="0" w:color="auto"/>
            <w:bottom w:val="none" w:sz="0" w:space="0" w:color="auto"/>
            <w:right w:val="none" w:sz="0" w:space="0" w:color="auto"/>
          </w:divBdr>
          <w:divsChild>
            <w:div w:id="1427312247">
              <w:marLeft w:val="0"/>
              <w:marRight w:val="0"/>
              <w:marTop w:val="0"/>
              <w:marBottom w:val="0"/>
              <w:divBdr>
                <w:top w:val="none" w:sz="0" w:space="0" w:color="auto"/>
                <w:left w:val="none" w:sz="0" w:space="0" w:color="auto"/>
                <w:bottom w:val="none" w:sz="0" w:space="0" w:color="auto"/>
                <w:right w:val="none" w:sz="0" w:space="0" w:color="auto"/>
              </w:divBdr>
              <w:divsChild>
                <w:div w:id="150092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4188917">
      <w:bodyDiv w:val="1"/>
      <w:marLeft w:val="0"/>
      <w:marRight w:val="0"/>
      <w:marTop w:val="0"/>
      <w:marBottom w:val="0"/>
      <w:divBdr>
        <w:top w:val="none" w:sz="0" w:space="0" w:color="auto"/>
        <w:left w:val="none" w:sz="0" w:space="0" w:color="auto"/>
        <w:bottom w:val="none" w:sz="0" w:space="0" w:color="auto"/>
        <w:right w:val="none" w:sz="0" w:space="0" w:color="auto"/>
      </w:divBdr>
      <w:divsChild>
        <w:div w:id="520046118">
          <w:marLeft w:val="0"/>
          <w:marRight w:val="0"/>
          <w:marTop w:val="0"/>
          <w:marBottom w:val="0"/>
          <w:divBdr>
            <w:top w:val="none" w:sz="0" w:space="0" w:color="auto"/>
            <w:left w:val="none" w:sz="0" w:space="0" w:color="auto"/>
            <w:bottom w:val="none" w:sz="0" w:space="0" w:color="auto"/>
            <w:right w:val="none" w:sz="0" w:space="0" w:color="auto"/>
          </w:divBdr>
        </w:div>
        <w:div w:id="362943528">
          <w:marLeft w:val="0"/>
          <w:marRight w:val="0"/>
          <w:marTop w:val="0"/>
          <w:marBottom w:val="0"/>
          <w:divBdr>
            <w:top w:val="none" w:sz="0" w:space="0" w:color="auto"/>
            <w:left w:val="none" w:sz="0" w:space="0" w:color="auto"/>
            <w:bottom w:val="none" w:sz="0" w:space="0" w:color="auto"/>
            <w:right w:val="none" w:sz="0" w:space="0" w:color="auto"/>
          </w:divBdr>
          <w:divsChild>
            <w:div w:id="1215702609">
              <w:marLeft w:val="0"/>
              <w:marRight w:val="0"/>
              <w:marTop w:val="0"/>
              <w:marBottom w:val="0"/>
              <w:divBdr>
                <w:top w:val="none" w:sz="0" w:space="0" w:color="auto"/>
                <w:left w:val="none" w:sz="0" w:space="0" w:color="auto"/>
                <w:bottom w:val="none" w:sz="0" w:space="0" w:color="auto"/>
                <w:right w:val="none" w:sz="0" w:space="0" w:color="auto"/>
              </w:divBdr>
            </w:div>
          </w:divsChild>
        </w:div>
        <w:div w:id="1234468699">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sChild>
            <w:div w:id="1842233766">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1643850134">
          <w:marLeft w:val="0"/>
          <w:marRight w:val="0"/>
          <w:marTop w:val="0"/>
          <w:marBottom w:val="0"/>
          <w:divBdr>
            <w:top w:val="none" w:sz="0" w:space="0" w:color="auto"/>
            <w:left w:val="none" w:sz="0" w:space="0" w:color="auto"/>
            <w:bottom w:val="none" w:sz="0" w:space="0" w:color="auto"/>
            <w:right w:val="none" w:sz="0" w:space="0" w:color="auto"/>
          </w:divBdr>
          <w:divsChild>
            <w:div w:id="1261180552">
              <w:marLeft w:val="0"/>
              <w:marRight w:val="0"/>
              <w:marTop w:val="0"/>
              <w:marBottom w:val="0"/>
              <w:divBdr>
                <w:top w:val="none" w:sz="0" w:space="0" w:color="auto"/>
                <w:left w:val="none" w:sz="0" w:space="0" w:color="auto"/>
                <w:bottom w:val="none" w:sz="0" w:space="0" w:color="auto"/>
                <w:right w:val="none" w:sz="0" w:space="0" w:color="auto"/>
              </w:divBdr>
            </w:div>
          </w:divsChild>
        </w:div>
        <w:div w:id="2116509943">
          <w:marLeft w:val="0"/>
          <w:marRight w:val="0"/>
          <w:marTop w:val="0"/>
          <w:marBottom w:val="0"/>
          <w:divBdr>
            <w:top w:val="none" w:sz="0" w:space="0" w:color="auto"/>
            <w:left w:val="none" w:sz="0" w:space="0" w:color="auto"/>
            <w:bottom w:val="none" w:sz="0" w:space="0" w:color="auto"/>
            <w:right w:val="none" w:sz="0" w:space="0" w:color="auto"/>
          </w:divBdr>
        </w:div>
        <w:div w:id="832450779">
          <w:marLeft w:val="0"/>
          <w:marRight w:val="0"/>
          <w:marTop w:val="0"/>
          <w:marBottom w:val="0"/>
          <w:divBdr>
            <w:top w:val="none" w:sz="0" w:space="0" w:color="auto"/>
            <w:left w:val="none" w:sz="0" w:space="0" w:color="auto"/>
            <w:bottom w:val="none" w:sz="0" w:space="0" w:color="auto"/>
            <w:right w:val="none" w:sz="0" w:space="0" w:color="auto"/>
          </w:divBdr>
          <w:divsChild>
            <w:div w:id="304510982">
              <w:marLeft w:val="0"/>
              <w:marRight w:val="0"/>
              <w:marTop w:val="0"/>
              <w:marBottom w:val="0"/>
              <w:divBdr>
                <w:top w:val="none" w:sz="0" w:space="0" w:color="auto"/>
                <w:left w:val="none" w:sz="0" w:space="0" w:color="auto"/>
                <w:bottom w:val="none" w:sz="0" w:space="0" w:color="auto"/>
                <w:right w:val="none" w:sz="0" w:space="0" w:color="auto"/>
              </w:divBdr>
            </w:div>
          </w:divsChild>
        </w:div>
        <w:div w:id="1387290839">
          <w:marLeft w:val="0"/>
          <w:marRight w:val="0"/>
          <w:marTop w:val="0"/>
          <w:marBottom w:val="0"/>
          <w:divBdr>
            <w:top w:val="none" w:sz="0" w:space="0" w:color="auto"/>
            <w:left w:val="none" w:sz="0" w:space="0" w:color="auto"/>
            <w:bottom w:val="none" w:sz="0" w:space="0" w:color="auto"/>
            <w:right w:val="none" w:sz="0" w:space="0" w:color="auto"/>
          </w:divBdr>
        </w:div>
        <w:div w:id="1463689505">
          <w:marLeft w:val="0"/>
          <w:marRight w:val="0"/>
          <w:marTop w:val="0"/>
          <w:marBottom w:val="0"/>
          <w:divBdr>
            <w:top w:val="none" w:sz="0" w:space="0" w:color="auto"/>
            <w:left w:val="none" w:sz="0" w:space="0" w:color="auto"/>
            <w:bottom w:val="none" w:sz="0" w:space="0" w:color="auto"/>
            <w:right w:val="none" w:sz="0" w:space="0" w:color="auto"/>
          </w:divBdr>
          <w:divsChild>
            <w:div w:id="1027409762">
              <w:marLeft w:val="0"/>
              <w:marRight w:val="0"/>
              <w:marTop w:val="0"/>
              <w:marBottom w:val="0"/>
              <w:divBdr>
                <w:top w:val="none" w:sz="0" w:space="0" w:color="auto"/>
                <w:left w:val="none" w:sz="0" w:space="0" w:color="auto"/>
                <w:bottom w:val="none" w:sz="0" w:space="0" w:color="auto"/>
                <w:right w:val="none" w:sz="0" w:space="0" w:color="auto"/>
              </w:divBdr>
            </w:div>
          </w:divsChild>
        </w:div>
        <w:div w:id="196163359">
          <w:marLeft w:val="0"/>
          <w:marRight w:val="0"/>
          <w:marTop w:val="0"/>
          <w:marBottom w:val="0"/>
          <w:divBdr>
            <w:top w:val="none" w:sz="0" w:space="0" w:color="auto"/>
            <w:left w:val="none" w:sz="0" w:space="0" w:color="auto"/>
            <w:bottom w:val="none" w:sz="0" w:space="0" w:color="auto"/>
            <w:right w:val="none" w:sz="0" w:space="0" w:color="auto"/>
          </w:divBdr>
        </w:div>
        <w:div w:id="410931993">
          <w:marLeft w:val="0"/>
          <w:marRight w:val="0"/>
          <w:marTop w:val="0"/>
          <w:marBottom w:val="0"/>
          <w:divBdr>
            <w:top w:val="none" w:sz="0" w:space="0" w:color="auto"/>
            <w:left w:val="none" w:sz="0" w:space="0" w:color="auto"/>
            <w:bottom w:val="none" w:sz="0" w:space="0" w:color="auto"/>
            <w:right w:val="none" w:sz="0" w:space="0" w:color="auto"/>
          </w:divBdr>
          <w:divsChild>
            <w:div w:id="748887803">
              <w:marLeft w:val="0"/>
              <w:marRight w:val="0"/>
              <w:marTop w:val="0"/>
              <w:marBottom w:val="0"/>
              <w:divBdr>
                <w:top w:val="none" w:sz="0" w:space="0" w:color="auto"/>
                <w:left w:val="none" w:sz="0" w:space="0" w:color="auto"/>
                <w:bottom w:val="none" w:sz="0" w:space="0" w:color="auto"/>
                <w:right w:val="none" w:sz="0" w:space="0" w:color="auto"/>
              </w:divBdr>
            </w:div>
          </w:divsChild>
        </w:div>
        <w:div w:id="76218407">
          <w:marLeft w:val="0"/>
          <w:marRight w:val="0"/>
          <w:marTop w:val="0"/>
          <w:marBottom w:val="0"/>
          <w:divBdr>
            <w:top w:val="none" w:sz="0" w:space="0" w:color="auto"/>
            <w:left w:val="none" w:sz="0" w:space="0" w:color="auto"/>
            <w:bottom w:val="none" w:sz="0" w:space="0" w:color="auto"/>
            <w:right w:val="none" w:sz="0" w:space="0" w:color="auto"/>
          </w:divBdr>
        </w:div>
        <w:div w:id="957759879">
          <w:marLeft w:val="0"/>
          <w:marRight w:val="0"/>
          <w:marTop w:val="0"/>
          <w:marBottom w:val="0"/>
          <w:divBdr>
            <w:top w:val="none" w:sz="0" w:space="0" w:color="auto"/>
            <w:left w:val="none" w:sz="0" w:space="0" w:color="auto"/>
            <w:bottom w:val="none" w:sz="0" w:space="0" w:color="auto"/>
            <w:right w:val="none" w:sz="0" w:space="0" w:color="auto"/>
          </w:divBdr>
          <w:divsChild>
            <w:div w:id="1873112427">
              <w:marLeft w:val="0"/>
              <w:marRight w:val="0"/>
              <w:marTop w:val="0"/>
              <w:marBottom w:val="0"/>
              <w:divBdr>
                <w:top w:val="none" w:sz="0" w:space="0" w:color="auto"/>
                <w:left w:val="none" w:sz="0" w:space="0" w:color="auto"/>
                <w:bottom w:val="none" w:sz="0" w:space="0" w:color="auto"/>
                <w:right w:val="none" w:sz="0" w:space="0" w:color="auto"/>
              </w:divBdr>
            </w:div>
          </w:divsChild>
        </w:div>
        <w:div w:id="473566334">
          <w:marLeft w:val="0"/>
          <w:marRight w:val="0"/>
          <w:marTop w:val="300"/>
          <w:marBottom w:val="0"/>
          <w:divBdr>
            <w:top w:val="none" w:sz="0" w:space="0" w:color="auto"/>
            <w:left w:val="none" w:sz="0" w:space="0" w:color="auto"/>
            <w:bottom w:val="none" w:sz="0" w:space="0" w:color="auto"/>
            <w:right w:val="none" w:sz="0" w:space="0" w:color="auto"/>
          </w:divBdr>
          <w:divsChild>
            <w:div w:id="1146238680">
              <w:marLeft w:val="0"/>
              <w:marRight w:val="0"/>
              <w:marTop w:val="0"/>
              <w:marBottom w:val="0"/>
              <w:divBdr>
                <w:top w:val="none" w:sz="0" w:space="0" w:color="auto"/>
                <w:left w:val="none" w:sz="0" w:space="0" w:color="auto"/>
                <w:bottom w:val="none" w:sz="0" w:space="0" w:color="auto"/>
                <w:right w:val="none" w:sz="0" w:space="0" w:color="auto"/>
              </w:divBdr>
              <w:divsChild>
                <w:div w:id="167617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30143">
          <w:marLeft w:val="0"/>
          <w:marRight w:val="0"/>
          <w:marTop w:val="300"/>
          <w:marBottom w:val="0"/>
          <w:divBdr>
            <w:top w:val="none" w:sz="0" w:space="0" w:color="auto"/>
            <w:left w:val="none" w:sz="0" w:space="0" w:color="auto"/>
            <w:bottom w:val="none" w:sz="0" w:space="0" w:color="auto"/>
            <w:right w:val="none" w:sz="0" w:space="0" w:color="auto"/>
          </w:divBdr>
          <w:divsChild>
            <w:div w:id="610750023">
              <w:marLeft w:val="0"/>
              <w:marRight w:val="0"/>
              <w:marTop w:val="0"/>
              <w:marBottom w:val="0"/>
              <w:divBdr>
                <w:top w:val="none" w:sz="0" w:space="0" w:color="auto"/>
                <w:left w:val="none" w:sz="0" w:space="0" w:color="auto"/>
                <w:bottom w:val="none" w:sz="0" w:space="0" w:color="auto"/>
                <w:right w:val="none" w:sz="0" w:space="0" w:color="auto"/>
              </w:divBdr>
              <w:divsChild>
                <w:div w:id="1488277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7599">
          <w:marLeft w:val="0"/>
          <w:marRight w:val="0"/>
          <w:marTop w:val="300"/>
          <w:marBottom w:val="0"/>
          <w:divBdr>
            <w:top w:val="none" w:sz="0" w:space="0" w:color="auto"/>
            <w:left w:val="none" w:sz="0" w:space="0" w:color="auto"/>
            <w:bottom w:val="none" w:sz="0" w:space="0" w:color="auto"/>
            <w:right w:val="none" w:sz="0" w:space="0" w:color="auto"/>
          </w:divBdr>
          <w:divsChild>
            <w:div w:id="1615598845">
              <w:marLeft w:val="0"/>
              <w:marRight w:val="0"/>
              <w:marTop w:val="0"/>
              <w:marBottom w:val="0"/>
              <w:divBdr>
                <w:top w:val="none" w:sz="0" w:space="0" w:color="auto"/>
                <w:left w:val="none" w:sz="0" w:space="0" w:color="auto"/>
                <w:bottom w:val="none" w:sz="0" w:space="0" w:color="auto"/>
                <w:right w:val="none" w:sz="0" w:space="0" w:color="auto"/>
              </w:divBdr>
              <w:divsChild>
                <w:div w:id="67843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473080">
          <w:marLeft w:val="0"/>
          <w:marRight w:val="0"/>
          <w:marTop w:val="300"/>
          <w:marBottom w:val="0"/>
          <w:divBdr>
            <w:top w:val="none" w:sz="0" w:space="0" w:color="auto"/>
            <w:left w:val="none" w:sz="0" w:space="0" w:color="auto"/>
            <w:bottom w:val="none" w:sz="0" w:space="0" w:color="auto"/>
            <w:right w:val="none" w:sz="0" w:space="0" w:color="auto"/>
          </w:divBdr>
          <w:divsChild>
            <w:div w:id="1992250542">
              <w:marLeft w:val="0"/>
              <w:marRight w:val="0"/>
              <w:marTop w:val="0"/>
              <w:marBottom w:val="0"/>
              <w:divBdr>
                <w:top w:val="none" w:sz="0" w:space="0" w:color="auto"/>
                <w:left w:val="none" w:sz="0" w:space="0" w:color="auto"/>
                <w:bottom w:val="none" w:sz="0" w:space="0" w:color="auto"/>
                <w:right w:val="none" w:sz="0" w:space="0" w:color="auto"/>
              </w:divBdr>
              <w:divsChild>
                <w:div w:id="1471164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066334">
      <w:bodyDiv w:val="1"/>
      <w:marLeft w:val="0"/>
      <w:marRight w:val="0"/>
      <w:marTop w:val="0"/>
      <w:marBottom w:val="0"/>
      <w:divBdr>
        <w:top w:val="none" w:sz="0" w:space="0" w:color="auto"/>
        <w:left w:val="none" w:sz="0" w:space="0" w:color="auto"/>
        <w:bottom w:val="none" w:sz="0" w:space="0" w:color="auto"/>
        <w:right w:val="none" w:sz="0" w:space="0" w:color="auto"/>
      </w:divBdr>
      <w:divsChild>
        <w:div w:id="1771580140">
          <w:marLeft w:val="0"/>
          <w:marRight w:val="0"/>
          <w:marTop w:val="0"/>
          <w:marBottom w:val="0"/>
          <w:divBdr>
            <w:top w:val="none" w:sz="0" w:space="0" w:color="auto"/>
            <w:left w:val="none" w:sz="0" w:space="0" w:color="auto"/>
            <w:bottom w:val="none" w:sz="0" w:space="0" w:color="auto"/>
            <w:right w:val="none" w:sz="0" w:space="0" w:color="auto"/>
          </w:divBdr>
        </w:div>
        <w:div w:id="881022288">
          <w:marLeft w:val="0"/>
          <w:marRight w:val="0"/>
          <w:marTop w:val="0"/>
          <w:marBottom w:val="0"/>
          <w:divBdr>
            <w:top w:val="none" w:sz="0" w:space="0" w:color="auto"/>
            <w:left w:val="none" w:sz="0" w:space="0" w:color="auto"/>
            <w:bottom w:val="none" w:sz="0" w:space="0" w:color="auto"/>
            <w:right w:val="none" w:sz="0" w:space="0" w:color="auto"/>
          </w:divBdr>
          <w:divsChild>
            <w:div w:id="780952588">
              <w:marLeft w:val="0"/>
              <w:marRight w:val="0"/>
              <w:marTop w:val="0"/>
              <w:marBottom w:val="0"/>
              <w:divBdr>
                <w:top w:val="none" w:sz="0" w:space="0" w:color="auto"/>
                <w:left w:val="none" w:sz="0" w:space="0" w:color="auto"/>
                <w:bottom w:val="none" w:sz="0" w:space="0" w:color="auto"/>
                <w:right w:val="none" w:sz="0" w:space="0" w:color="auto"/>
              </w:divBdr>
            </w:div>
          </w:divsChild>
        </w:div>
        <w:div w:id="1935898688">
          <w:marLeft w:val="0"/>
          <w:marRight w:val="0"/>
          <w:marTop w:val="0"/>
          <w:marBottom w:val="0"/>
          <w:divBdr>
            <w:top w:val="none" w:sz="0" w:space="0" w:color="auto"/>
            <w:left w:val="none" w:sz="0" w:space="0" w:color="auto"/>
            <w:bottom w:val="none" w:sz="0" w:space="0" w:color="auto"/>
            <w:right w:val="none" w:sz="0" w:space="0" w:color="auto"/>
          </w:divBdr>
        </w:div>
        <w:div w:id="1360207195">
          <w:marLeft w:val="0"/>
          <w:marRight w:val="0"/>
          <w:marTop w:val="0"/>
          <w:marBottom w:val="0"/>
          <w:divBdr>
            <w:top w:val="none" w:sz="0" w:space="0" w:color="auto"/>
            <w:left w:val="none" w:sz="0" w:space="0" w:color="auto"/>
            <w:bottom w:val="none" w:sz="0" w:space="0" w:color="auto"/>
            <w:right w:val="none" w:sz="0" w:space="0" w:color="auto"/>
          </w:divBdr>
          <w:divsChild>
            <w:div w:id="1428035357">
              <w:marLeft w:val="0"/>
              <w:marRight w:val="0"/>
              <w:marTop w:val="0"/>
              <w:marBottom w:val="0"/>
              <w:divBdr>
                <w:top w:val="none" w:sz="0" w:space="0" w:color="auto"/>
                <w:left w:val="none" w:sz="0" w:space="0" w:color="auto"/>
                <w:bottom w:val="none" w:sz="0" w:space="0" w:color="auto"/>
                <w:right w:val="none" w:sz="0" w:space="0" w:color="auto"/>
              </w:divBdr>
            </w:div>
          </w:divsChild>
        </w:div>
        <w:div w:id="910694521">
          <w:marLeft w:val="0"/>
          <w:marRight w:val="0"/>
          <w:marTop w:val="0"/>
          <w:marBottom w:val="0"/>
          <w:divBdr>
            <w:top w:val="none" w:sz="0" w:space="0" w:color="auto"/>
            <w:left w:val="none" w:sz="0" w:space="0" w:color="auto"/>
            <w:bottom w:val="none" w:sz="0" w:space="0" w:color="auto"/>
            <w:right w:val="none" w:sz="0" w:space="0" w:color="auto"/>
          </w:divBdr>
        </w:div>
        <w:div w:id="1055931149">
          <w:marLeft w:val="0"/>
          <w:marRight w:val="0"/>
          <w:marTop w:val="0"/>
          <w:marBottom w:val="0"/>
          <w:divBdr>
            <w:top w:val="none" w:sz="0" w:space="0" w:color="auto"/>
            <w:left w:val="none" w:sz="0" w:space="0" w:color="auto"/>
            <w:bottom w:val="none" w:sz="0" w:space="0" w:color="auto"/>
            <w:right w:val="none" w:sz="0" w:space="0" w:color="auto"/>
          </w:divBdr>
          <w:divsChild>
            <w:div w:id="2039575682">
              <w:marLeft w:val="0"/>
              <w:marRight w:val="0"/>
              <w:marTop w:val="0"/>
              <w:marBottom w:val="0"/>
              <w:divBdr>
                <w:top w:val="none" w:sz="0" w:space="0" w:color="auto"/>
                <w:left w:val="none" w:sz="0" w:space="0" w:color="auto"/>
                <w:bottom w:val="none" w:sz="0" w:space="0" w:color="auto"/>
                <w:right w:val="none" w:sz="0" w:space="0" w:color="auto"/>
              </w:divBdr>
            </w:div>
          </w:divsChild>
        </w:div>
        <w:div w:id="64576577">
          <w:marLeft w:val="0"/>
          <w:marRight w:val="0"/>
          <w:marTop w:val="0"/>
          <w:marBottom w:val="0"/>
          <w:divBdr>
            <w:top w:val="none" w:sz="0" w:space="0" w:color="auto"/>
            <w:left w:val="none" w:sz="0" w:space="0" w:color="auto"/>
            <w:bottom w:val="none" w:sz="0" w:space="0" w:color="auto"/>
            <w:right w:val="none" w:sz="0" w:space="0" w:color="auto"/>
          </w:divBdr>
        </w:div>
        <w:div w:id="2051607270">
          <w:marLeft w:val="0"/>
          <w:marRight w:val="0"/>
          <w:marTop w:val="0"/>
          <w:marBottom w:val="0"/>
          <w:divBdr>
            <w:top w:val="none" w:sz="0" w:space="0" w:color="auto"/>
            <w:left w:val="none" w:sz="0" w:space="0" w:color="auto"/>
            <w:bottom w:val="none" w:sz="0" w:space="0" w:color="auto"/>
            <w:right w:val="none" w:sz="0" w:space="0" w:color="auto"/>
          </w:divBdr>
          <w:divsChild>
            <w:div w:id="1492335313">
              <w:marLeft w:val="0"/>
              <w:marRight w:val="0"/>
              <w:marTop w:val="0"/>
              <w:marBottom w:val="0"/>
              <w:divBdr>
                <w:top w:val="none" w:sz="0" w:space="0" w:color="auto"/>
                <w:left w:val="none" w:sz="0" w:space="0" w:color="auto"/>
                <w:bottom w:val="none" w:sz="0" w:space="0" w:color="auto"/>
                <w:right w:val="none" w:sz="0" w:space="0" w:color="auto"/>
              </w:divBdr>
            </w:div>
          </w:divsChild>
        </w:div>
        <w:div w:id="476453324">
          <w:marLeft w:val="0"/>
          <w:marRight w:val="0"/>
          <w:marTop w:val="0"/>
          <w:marBottom w:val="0"/>
          <w:divBdr>
            <w:top w:val="none" w:sz="0" w:space="0" w:color="auto"/>
            <w:left w:val="none" w:sz="0" w:space="0" w:color="auto"/>
            <w:bottom w:val="none" w:sz="0" w:space="0" w:color="auto"/>
            <w:right w:val="none" w:sz="0" w:space="0" w:color="auto"/>
          </w:divBdr>
        </w:div>
        <w:div w:id="1369993718">
          <w:marLeft w:val="0"/>
          <w:marRight w:val="0"/>
          <w:marTop w:val="0"/>
          <w:marBottom w:val="0"/>
          <w:divBdr>
            <w:top w:val="none" w:sz="0" w:space="0" w:color="auto"/>
            <w:left w:val="none" w:sz="0" w:space="0" w:color="auto"/>
            <w:bottom w:val="none" w:sz="0" w:space="0" w:color="auto"/>
            <w:right w:val="none" w:sz="0" w:space="0" w:color="auto"/>
          </w:divBdr>
          <w:divsChild>
            <w:div w:id="897476744">
              <w:marLeft w:val="0"/>
              <w:marRight w:val="0"/>
              <w:marTop w:val="0"/>
              <w:marBottom w:val="0"/>
              <w:divBdr>
                <w:top w:val="none" w:sz="0" w:space="0" w:color="auto"/>
                <w:left w:val="none" w:sz="0" w:space="0" w:color="auto"/>
                <w:bottom w:val="none" w:sz="0" w:space="0" w:color="auto"/>
                <w:right w:val="none" w:sz="0" w:space="0" w:color="auto"/>
              </w:divBdr>
            </w:div>
          </w:divsChild>
        </w:div>
        <w:div w:id="564335098">
          <w:marLeft w:val="0"/>
          <w:marRight w:val="0"/>
          <w:marTop w:val="0"/>
          <w:marBottom w:val="0"/>
          <w:divBdr>
            <w:top w:val="none" w:sz="0" w:space="0" w:color="auto"/>
            <w:left w:val="none" w:sz="0" w:space="0" w:color="auto"/>
            <w:bottom w:val="none" w:sz="0" w:space="0" w:color="auto"/>
            <w:right w:val="none" w:sz="0" w:space="0" w:color="auto"/>
          </w:divBdr>
        </w:div>
        <w:div w:id="1940524978">
          <w:marLeft w:val="0"/>
          <w:marRight w:val="0"/>
          <w:marTop w:val="0"/>
          <w:marBottom w:val="0"/>
          <w:divBdr>
            <w:top w:val="none" w:sz="0" w:space="0" w:color="auto"/>
            <w:left w:val="none" w:sz="0" w:space="0" w:color="auto"/>
            <w:bottom w:val="none" w:sz="0" w:space="0" w:color="auto"/>
            <w:right w:val="none" w:sz="0" w:space="0" w:color="auto"/>
          </w:divBdr>
          <w:divsChild>
            <w:div w:id="540675286">
              <w:marLeft w:val="0"/>
              <w:marRight w:val="0"/>
              <w:marTop w:val="0"/>
              <w:marBottom w:val="0"/>
              <w:divBdr>
                <w:top w:val="none" w:sz="0" w:space="0" w:color="auto"/>
                <w:left w:val="none" w:sz="0" w:space="0" w:color="auto"/>
                <w:bottom w:val="none" w:sz="0" w:space="0" w:color="auto"/>
                <w:right w:val="none" w:sz="0" w:space="0" w:color="auto"/>
              </w:divBdr>
            </w:div>
          </w:divsChild>
        </w:div>
        <w:div w:id="864102519">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sChild>
            <w:div w:id="1902672167">
              <w:marLeft w:val="0"/>
              <w:marRight w:val="0"/>
              <w:marTop w:val="0"/>
              <w:marBottom w:val="0"/>
              <w:divBdr>
                <w:top w:val="none" w:sz="0" w:space="0" w:color="auto"/>
                <w:left w:val="none" w:sz="0" w:space="0" w:color="auto"/>
                <w:bottom w:val="none" w:sz="0" w:space="0" w:color="auto"/>
                <w:right w:val="none" w:sz="0" w:space="0" w:color="auto"/>
              </w:divBdr>
            </w:div>
          </w:divsChild>
        </w:div>
        <w:div w:id="473178157">
          <w:marLeft w:val="0"/>
          <w:marRight w:val="0"/>
          <w:marTop w:val="300"/>
          <w:marBottom w:val="0"/>
          <w:divBdr>
            <w:top w:val="none" w:sz="0" w:space="0" w:color="auto"/>
            <w:left w:val="none" w:sz="0" w:space="0" w:color="auto"/>
            <w:bottom w:val="none" w:sz="0" w:space="0" w:color="auto"/>
            <w:right w:val="none" w:sz="0" w:space="0" w:color="auto"/>
          </w:divBdr>
          <w:divsChild>
            <w:div w:id="1082141633">
              <w:marLeft w:val="0"/>
              <w:marRight w:val="0"/>
              <w:marTop w:val="0"/>
              <w:marBottom w:val="0"/>
              <w:divBdr>
                <w:top w:val="none" w:sz="0" w:space="0" w:color="auto"/>
                <w:left w:val="none" w:sz="0" w:space="0" w:color="auto"/>
                <w:bottom w:val="none" w:sz="0" w:space="0" w:color="auto"/>
                <w:right w:val="none" w:sz="0" w:space="0" w:color="auto"/>
              </w:divBdr>
              <w:divsChild>
                <w:div w:id="94877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599918">
          <w:marLeft w:val="0"/>
          <w:marRight w:val="0"/>
          <w:marTop w:val="300"/>
          <w:marBottom w:val="0"/>
          <w:divBdr>
            <w:top w:val="none" w:sz="0" w:space="0" w:color="auto"/>
            <w:left w:val="none" w:sz="0" w:space="0" w:color="auto"/>
            <w:bottom w:val="none" w:sz="0" w:space="0" w:color="auto"/>
            <w:right w:val="none" w:sz="0" w:space="0" w:color="auto"/>
          </w:divBdr>
          <w:divsChild>
            <w:div w:id="619814">
              <w:marLeft w:val="0"/>
              <w:marRight w:val="0"/>
              <w:marTop w:val="0"/>
              <w:marBottom w:val="0"/>
              <w:divBdr>
                <w:top w:val="none" w:sz="0" w:space="0" w:color="auto"/>
                <w:left w:val="none" w:sz="0" w:space="0" w:color="auto"/>
                <w:bottom w:val="none" w:sz="0" w:space="0" w:color="auto"/>
                <w:right w:val="none" w:sz="0" w:space="0" w:color="auto"/>
              </w:divBdr>
              <w:divsChild>
                <w:div w:id="1721703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71588">
          <w:marLeft w:val="0"/>
          <w:marRight w:val="0"/>
          <w:marTop w:val="300"/>
          <w:marBottom w:val="0"/>
          <w:divBdr>
            <w:top w:val="none" w:sz="0" w:space="0" w:color="auto"/>
            <w:left w:val="none" w:sz="0" w:space="0" w:color="auto"/>
            <w:bottom w:val="none" w:sz="0" w:space="0" w:color="auto"/>
            <w:right w:val="none" w:sz="0" w:space="0" w:color="auto"/>
          </w:divBdr>
          <w:divsChild>
            <w:div w:id="1813211935">
              <w:marLeft w:val="0"/>
              <w:marRight w:val="0"/>
              <w:marTop w:val="0"/>
              <w:marBottom w:val="0"/>
              <w:divBdr>
                <w:top w:val="none" w:sz="0" w:space="0" w:color="auto"/>
                <w:left w:val="none" w:sz="0" w:space="0" w:color="auto"/>
                <w:bottom w:val="none" w:sz="0" w:space="0" w:color="auto"/>
                <w:right w:val="none" w:sz="0" w:space="0" w:color="auto"/>
              </w:divBdr>
              <w:divsChild>
                <w:div w:id="138602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071433">
          <w:marLeft w:val="0"/>
          <w:marRight w:val="0"/>
          <w:marTop w:val="300"/>
          <w:marBottom w:val="0"/>
          <w:divBdr>
            <w:top w:val="none" w:sz="0" w:space="0" w:color="auto"/>
            <w:left w:val="none" w:sz="0" w:space="0" w:color="auto"/>
            <w:bottom w:val="none" w:sz="0" w:space="0" w:color="auto"/>
            <w:right w:val="none" w:sz="0" w:space="0" w:color="auto"/>
          </w:divBdr>
          <w:divsChild>
            <w:div w:id="1637417939">
              <w:marLeft w:val="0"/>
              <w:marRight w:val="0"/>
              <w:marTop w:val="0"/>
              <w:marBottom w:val="0"/>
              <w:divBdr>
                <w:top w:val="none" w:sz="0" w:space="0" w:color="auto"/>
                <w:left w:val="none" w:sz="0" w:space="0" w:color="auto"/>
                <w:bottom w:val="none" w:sz="0" w:space="0" w:color="auto"/>
                <w:right w:val="none" w:sz="0" w:space="0" w:color="auto"/>
              </w:divBdr>
              <w:divsChild>
                <w:div w:id="69476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5248">
      <w:bodyDiv w:val="1"/>
      <w:marLeft w:val="0"/>
      <w:marRight w:val="0"/>
      <w:marTop w:val="0"/>
      <w:marBottom w:val="0"/>
      <w:divBdr>
        <w:top w:val="none" w:sz="0" w:space="0" w:color="auto"/>
        <w:left w:val="none" w:sz="0" w:space="0" w:color="auto"/>
        <w:bottom w:val="none" w:sz="0" w:space="0" w:color="auto"/>
        <w:right w:val="none" w:sz="0" w:space="0" w:color="auto"/>
      </w:divBdr>
      <w:divsChild>
        <w:div w:id="1338734304">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899294217">
          <w:marLeft w:val="0"/>
          <w:marRight w:val="0"/>
          <w:marTop w:val="0"/>
          <w:marBottom w:val="0"/>
          <w:divBdr>
            <w:top w:val="none" w:sz="0" w:space="0" w:color="auto"/>
            <w:left w:val="none" w:sz="0" w:space="0" w:color="auto"/>
            <w:bottom w:val="none" w:sz="0" w:space="0" w:color="auto"/>
            <w:right w:val="none" w:sz="0" w:space="0" w:color="auto"/>
          </w:divBdr>
        </w:div>
        <w:div w:id="1793206943">
          <w:marLeft w:val="0"/>
          <w:marRight w:val="0"/>
          <w:marTop w:val="0"/>
          <w:marBottom w:val="0"/>
          <w:divBdr>
            <w:top w:val="none" w:sz="0" w:space="0" w:color="auto"/>
            <w:left w:val="none" w:sz="0" w:space="0" w:color="auto"/>
            <w:bottom w:val="none" w:sz="0" w:space="0" w:color="auto"/>
            <w:right w:val="none" w:sz="0" w:space="0" w:color="auto"/>
          </w:divBdr>
          <w:divsChild>
            <w:div w:id="301735314">
              <w:marLeft w:val="0"/>
              <w:marRight w:val="0"/>
              <w:marTop w:val="0"/>
              <w:marBottom w:val="0"/>
              <w:divBdr>
                <w:top w:val="none" w:sz="0" w:space="0" w:color="auto"/>
                <w:left w:val="none" w:sz="0" w:space="0" w:color="auto"/>
                <w:bottom w:val="none" w:sz="0" w:space="0" w:color="auto"/>
                <w:right w:val="none" w:sz="0" w:space="0" w:color="auto"/>
              </w:divBdr>
            </w:div>
          </w:divsChild>
        </w:div>
        <w:div w:id="532422872">
          <w:marLeft w:val="0"/>
          <w:marRight w:val="0"/>
          <w:marTop w:val="0"/>
          <w:marBottom w:val="0"/>
          <w:divBdr>
            <w:top w:val="none" w:sz="0" w:space="0" w:color="auto"/>
            <w:left w:val="none" w:sz="0" w:space="0" w:color="auto"/>
            <w:bottom w:val="none" w:sz="0" w:space="0" w:color="auto"/>
            <w:right w:val="none" w:sz="0" w:space="0" w:color="auto"/>
          </w:divBdr>
        </w:div>
        <w:div w:id="1057699801">
          <w:marLeft w:val="0"/>
          <w:marRight w:val="0"/>
          <w:marTop w:val="0"/>
          <w:marBottom w:val="0"/>
          <w:divBdr>
            <w:top w:val="none" w:sz="0" w:space="0" w:color="auto"/>
            <w:left w:val="none" w:sz="0" w:space="0" w:color="auto"/>
            <w:bottom w:val="none" w:sz="0" w:space="0" w:color="auto"/>
            <w:right w:val="none" w:sz="0" w:space="0" w:color="auto"/>
          </w:divBdr>
          <w:divsChild>
            <w:div w:id="204372899">
              <w:marLeft w:val="0"/>
              <w:marRight w:val="0"/>
              <w:marTop w:val="0"/>
              <w:marBottom w:val="0"/>
              <w:divBdr>
                <w:top w:val="none" w:sz="0" w:space="0" w:color="auto"/>
                <w:left w:val="none" w:sz="0" w:space="0" w:color="auto"/>
                <w:bottom w:val="none" w:sz="0" w:space="0" w:color="auto"/>
                <w:right w:val="none" w:sz="0" w:space="0" w:color="auto"/>
              </w:divBdr>
            </w:div>
          </w:divsChild>
        </w:div>
        <w:div w:id="300160822">
          <w:marLeft w:val="0"/>
          <w:marRight w:val="0"/>
          <w:marTop w:val="0"/>
          <w:marBottom w:val="0"/>
          <w:divBdr>
            <w:top w:val="none" w:sz="0" w:space="0" w:color="auto"/>
            <w:left w:val="none" w:sz="0" w:space="0" w:color="auto"/>
            <w:bottom w:val="none" w:sz="0" w:space="0" w:color="auto"/>
            <w:right w:val="none" w:sz="0" w:space="0" w:color="auto"/>
          </w:divBdr>
        </w:div>
        <w:div w:id="1247494536">
          <w:marLeft w:val="0"/>
          <w:marRight w:val="0"/>
          <w:marTop w:val="0"/>
          <w:marBottom w:val="0"/>
          <w:divBdr>
            <w:top w:val="none" w:sz="0" w:space="0" w:color="auto"/>
            <w:left w:val="none" w:sz="0" w:space="0" w:color="auto"/>
            <w:bottom w:val="none" w:sz="0" w:space="0" w:color="auto"/>
            <w:right w:val="none" w:sz="0" w:space="0" w:color="auto"/>
          </w:divBdr>
          <w:divsChild>
            <w:div w:id="129246503">
              <w:marLeft w:val="0"/>
              <w:marRight w:val="0"/>
              <w:marTop w:val="0"/>
              <w:marBottom w:val="0"/>
              <w:divBdr>
                <w:top w:val="none" w:sz="0" w:space="0" w:color="auto"/>
                <w:left w:val="none" w:sz="0" w:space="0" w:color="auto"/>
                <w:bottom w:val="none" w:sz="0" w:space="0" w:color="auto"/>
                <w:right w:val="none" w:sz="0" w:space="0" w:color="auto"/>
              </w:divBdr>
            </w:div>
          </w:divsChild>
        </w:div>
        <w:div w:id="458694717">
          <w:marLeft w:val="0"/>
          <w:marRight w:val="0"/>
          <w:marTop w:val="0"/>
          <w:marBottom w:val="0"/>
          <w:divBdr>
            <w:top w:val="none" w:sz="0" w:space="0" w:color="auto"/>
            <w:left w:val="none" w:sz="0" w:space="0" w:color="auto"/>
            <w:bottom w:val="none" w:sz="0" w:space="0" w:color="auto"/>
            <w:right w:val="none" w:sz="0" w:space="0" w:color="auto"/>
          </w:divBdr>
        </w:div>
        <w:div w:id="1173180347">
          <w:marLeft w:val="0"/>
          <w:marRight w:val="0"/>
          <w:marTop w:val="0"/>
          <w:marBottom w:val="0"/>
          <w:divBdr>
            <w:top w:val="none" w:sz="0" w:space="0" w:color="auto"/>
            <w:left w:val="none" w:sz="0" w:space="0" w:color="auto"/>
            <w:bottom w:val="none" w:sz="0" w:space="0" w:color="auto"/>
            <w:right w:val="none" w:sz="0" w:space="0" w:color="auto"/>
          </w:divBdr>
          <w:divsChild>
            <w:div w:id="1309214652">
              <w:marLeft w:val="0"/>
              <w:marRight w:val="0"/>
              <w:marTop w:val="0"/>
              <w:marBottom w:val="0"/>
              <w:divBdr>
                <w:top w:val="none" w:sz="0" w:space="0" w:color="auto"/>
                <w:left w:val="none" w:sz="0" w:space="0" w:color="auto"/>
                <w:bottom w:val="none" w:sz="0" w:space="0" w:color="auto"/>
                <w:right w:val="none" w:sz="0" w:space="0" w:color="auto"/>
              </w:divBdr>
            </w:div>
          </w:divsChild>
        </w:div>
        <w:div w:id="1558318352">
          <w:marLeft w:val="0"/>
          <w:marRight w:val="0"/>
          <w:marTop w:val="0"/>
          <w:marBottom w:val="0"/>
          <w:divBdr>
            <w:top w:val="none" w:sz="0" w:space="0" w:color="auto"/>
            <w:left w:val="none" w:sz="0" w:space="0" w:color="auto"/>
            <w:bottom w:val="none" w:sz="0" w:space="0" w:color="auto"/>
            <w:right w:val="none" w:sz="0" w:space="0" w:color="auto"/>
          </w:divBdr>
        </w:div>
        <w:div w:id="1623656150">
          <w:marLeft w:val="0"/>
          <w:marRight w:val="0"/>
          <w:marTop w:val="0"/>
          <w:marBottom w:val="0"/>
          <w:divBdr>
            <w:top w:val="none" w:sz="0" w:space="0" w:color="auto"/>
            <w:left w:val="none" w:sz="0" w:space="0" w:color="auto"/>
            <w:bottom w:val="none" w:sz="0" w:space="0" w:color="auto"/>
            <w:right w:val="none" w:sz="0" w:space="0" w:color="auto"/>
          </w:divBdr>
          <w:divsChild>
            <w:div w:id="407656543">
              <w:marLeft w:val="0"/>
              <w:marRight w:val="0"/>
              <w:marTop w:val="0"/>
              <w:marBottom w:val="0"/>
              <w:divBdr>
                <w:top w:val="none" w:sz="0" w:space="0" w:color="auto"/>
                <w:left w:val="none" w:sz="0" w:space="0" w:color="auto"/>
                <w:bottom w:val="none" w:sz="0" w:space="0" w:color="auto"/>
                <w:right w:val="none" w:sz="0" w:space="0" w:color="auto"/>
              </w:divBdr>
            </w:div>
          </w:divsChild>
        </w:div>
        <w:div w:id="1001927282">
          <w:marLeft w:val="0"/>
          <w:marRight w:val="0"/>
          <w:marTop w:val="0"/>
          <w:marBottom w:val="0"/>
          <w:divBdr>
            <w:top w:val="none" w:sz="0" w:space="0" w:color="auto"/>
            <w:left w:val="none" w:sz="0" w:space="0" w:color="auto"/>
            <w:bottom w:val="none" w:sz="0" w:space="0" w:color="auto"/>
            <w:right w:val="none" w:sz="0" w:space="0" w:color="auto"/>
          </w:divBdr>
        </w:div>
        <w:div w:id="1817720325">
          <w:marLeft w:val="0"/>
          <w:marRight w:val="0"/>
          <w:marTop w:val="0"/>
          <w:marBottom w:val="0"/>
          <w:divBdr>
            <w:top w:val="none" w:sz="0" w:space="0" w:color="auto"/>
            <w:left w:val="none" w:sz="0" w:space="0" w:color="auto"/>
            <w:bottom w:val="none" w:sz="0" w:space="0" w:color="auto"/>
            <w:right w:val="none" w:sz="0" w:space="0" w:color="auto"/>
          </w:divBdr>
          <w:divsChild>
            <w:div w:id="1717851575">
              <w:marLeft w:val="0"/>
              <w:marRight w:val="0"/>
              <w:marTop w:val="0"/>
              <w:marBottom w:val="0"/>
              <w:divBdr>
                <w:top w:val="none" w:sz="0" w:space="0" w:color="auto"/>
                <w:left w:val="none" w:sz="0" w:space="0" w:color="auto"/>
                <w:bottom w:val="none" w:sz="0" w:space="0" w:color="auto"/>
                <w:right w:val="none" w:sz="0" w:space="0" w:color="auto"/>
              </w:divBdr>
            </w:div>
          </w:divsChild>
        </w:div>
        <w:div w:id="1384404242">
          <w:marLeft w:val="0"/>
          <w:marRight w:val="0"/>
          <w:marTop w:val="300"/>
          <w:marBottom w:val="0"/>
          <w:divBdr>
            <w:top w:val="none" w:sz="0" w:space="0" w:color="auto"/>
            <w:left w:val="none" w:sz="0" w:space="0" w:color="auto"/>
            <w:bottom w:val="none" w:sz="0" w:space="0" w:color="auto"/>
            <w:right w:val="none" w:sz="0" w:space="0" w:color="auto"/>
          </w:divBdr>
          <w:divsChild>
            <w:div w:id="352153556">
              <w:marLeft w:val="0"/>
              <w:marRight w:val="0"/>
              <w:marTop w:val="0"/>
              <w:marBottom w:val="0"/>
              <w:divBdr>
                <w:top w:val="none" w:sz="0" w:space="0" w:color="auto"/>
                <w:left w:val="none" w:sz="0" w:space="0" w:color="auto"/>
                <w:bottom w:val="none" w:sz="0" w:space="0" w:color="auto"/>
                <w:right w:val="none" w:sz="0" w:space="0" w:color="auto"/>
              </w:divBdr>
              <w:divsChild>
                <w:div w:id="190024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0841">
          <w:marLeft w:val="0"/>
          <w:marRight w:val="0"/>
          <w:marTop w:val="300"/>
          <w:marBottom w:val="0"/>
          <w:divBdr>
            <w:top w:val="none" w:sz="0" w:space="0" w:color="auto"/>
            <w:left w:val="none" w:sz="0" w:space="0" w:color="auto"/>
            <w:bottom w:val="none" w:sz="0" w:space="0" w:color="auto"/>
            <w:right w:val="none" w:sz="0" w:space="0" w:color="auto"/>
          </w:divBdr>
          <w:divsChild>
            <w:div w:id="1997610857">
              <w:marLeft w:val="0"/>
              <w:marRight w:val="0"/>
              <w:marTop w:val="0"/>
              <w:marBottom w:val="0"/>
              <w:divBdr>
                <w:top w:val="none" w:sz="0" w:space="0" w:color="auto"/>
                <w:left w:val="none" w:sz="0" w:space="0" w:color="auto"/>
                <w:bottom w:val="none" w:sz="0" w:space="0" w:color="auto"/>
                <w:right w:val="none" w:sz="0" w:space="0" w:color="auto"/>
              </w:divBdr>
              <w:divsChild>
                <w:div w:id="74785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677593">
          <w:marLeft w:val="0"/>
          <w:marRight w:val="0"/>
          <w:marTop w:val="300"/>
          <w:marBottom w:val="0"/>
          <w:divBdr>
            <w:top w:val="none" w:sz="0" w:space="0" w:color="auto"/>
            <w:left w:val="none" w:sz="0" w:space="0" w:color="auto"/>
            <w:bottom w:val="none" w:sz="0" w:space="0" w:color="auto"/>
            <w:right w:val="none" w:sz="0" w:space="0" w:color="auto"/>
          </w:divBdr>
          <w:divsChild>
            <w:div w:id="1966811672">
              <w:marLeft w:val="0"/>
              <w:marRight w:val="0"/>
              <w:marTop w:val="0"/>
              <w:marBottom w:val="0"/>
              <w:divBdr>
                <w:top w:val="none" w:sz="0" w:space="0" w:color="auto"/>
                <w:left w:val="none" w:sz="0" w:space="0" w:color="auto"/>
                <w:bottom w:val="none" w:sz="0" w:space="0" w:color="auto"/>
                <w:right w:val="none" w:sz="0" w:space="0" w:color="auto"/>
              </w:divBdr>
              <w:divsChild>
                <w:div w:id="164196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06430">
          <w:marLeft w:val="0"/>
          <w:marRight w:val="0"/>
          <w:marTop w:val="300"/>
          <w:marBottom w:val="0"/>
          <w:divBdr>
            <w:top w:val="none" w:sz="0" w:space="0" w:color="auto"/>
            <w:left w:val="none" w:sz="0" w:space="0" w:color="auto"/>
            <w:bottom w:val="none" w:sz="0" w:space="0" w:color="auto"/>
            <w:right w:val="none" w:sz="0" w:space="0" w:color="auto"/>
          </w:divBdr>
          <w:divsChild>
            <w:div w:id="672731359">
              <w:marLeft w:val="0"/>
              <w:marRight w:val="0"/>
              <w:marTop w:val="0"/>
              <w:marBottom w:val="0"/>
              <w:divBdr>
                <w:top w:val="none" w:sz="0" w:space="0" w:color="auto"/>
                <w:left w:val="none" w:sz="0" w:space="0" w:color="auto"/>
                <w:bottom w:val="none" w:sz="0" w:space="0" w:color="auto"/>
                <w:right w:val="none" w:sz="0" w:space="0" w:color="auto"/>
              </w:divBdr>
              <w:divsChild>
                <w:div w:id="118215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364742">
      <w:bodyDiv w:val="1"/>
      <w:marLeft w:val="0"/>
      <w:marRight w:val="0"/>
      <w:marTop w:val="0"/>
      <w:marBottom w:val="0"/>
      <w:divBdr>
        <w:top w:val="none" w:sz="0" w:space="0" w:color="auto"/>
        <w:left w:val="none" w:sz="0" w:space="0" w:color="auto"/>
        <w:bottom w:val="none" w:sz="0" w:space="0" w:color="auto"/>
        <w:right w:val="none" w:sz="0" w:space="0" w:color="auto"/>
      </w:divBdr>
      <w:divsChild>
        <w:div w:id="451444026">
          <w:marLeft w:val="0"/>
          <w:marRight w:val="0"/>
          <w:marTop w:val="0"/>
          <w:marBottom w:val="0"/>
          <w:divBdr>
            <w:top w:val="none" w:sz="0" w:space="0" w:color="auto"/>
            <w:left w:val="none" w:sz="0" w:space="0" w:color="auto"/>
            <w:bottom w:val="none" w:sz="0" w:space="0" w:color="auto"/>
            <w:right w:val="none" w:sz="0" w:space="0" w:color="auto"/>
          </w:divBdr>
        </w:div>
        <w:div w:id="1889100344">
          <w:marLeft w:val="0"/>
          <w:marRight w:val="0"/>
          <w:marTop w:val="0"/>
          <w:marBottom w:val="0"/>
          <w:divBdr>
            <w:top w:val="none" w:sz="0" w:space="0" w:color="auto"/>
            <w:left w:val="none" w:sz="0" w:space="0" w:color="auto"/>
            <w:bottom w:val="none" w:sz="0" w:space="0" w:color="auto"/>
            <w:right w:val="none" w:sz="0" w:space="0" w:color="auto"/>
          </w:divBdr>
          <w:divsChild>
            <w:div w:id="1460343745">
              <w:marLeft w:val="0"/>
              <w:marRight w:val="0"/>
              <w:marTop w:val="0"/>
              <w:marBottom w:val="0"/>
              <w:divBdr>
                <w:top w:val="none" w:sz="0" w:space="0" w:color="auto"/>
                <w:left w:val="none" w:sz="0" w:space="0" w:color="auto"/>
                <w:bottom w:val="none" w:sz="0" w:space="0" w:color="auto"/>
                <w:right w:val="none" w:sz="0" w:space="0" w:color="auto"/>
              </w:divBdr>
            </w:div>
          </w:divsChild>
        </w:div>
        <w:div w:id="472253466">
          <w:marLeft w:val="0"/>
          <w:marRight w:val="0"/>
          <w:marTop w:val="0"/>
          <w:marBottom w:val="0"/>
          <w:divBdr>
            <w:top w:val="none" w:sz="0" w:space="0" w:color="auto"/>
            <w:left w:val="none" w:sz="0" w:space="0" w:color="auto"/>
            <w:bottom w:val="none" w:sz="0" w:space="0" w:color="auto"/>
            <w:right w:val="none" w:sz="0" w:space="0" w:color="auto"/>
          </w:divBdr>
        </w:div>
        <w:div w:id="1644962583">
          <w:marLeft w:val="0"/>
          <w:marRight w:val="0"/>
          <w:marTop w:val="0"/>
          <w:marBottom w:val="0"/>
          <w:divBdr>
            <w:top w:val="none" w:sz="0" w:space="0" w:color="auto"/>
            <w:left w:val="none" w:sz="0" w:space="0" w:color="auto"/>
            <w:bottom w:val="none" w:sz="0" w:space="0" w:color="auto"/>
            <w:right w:val="none" w:sz="0" w:space="0" w:color="auto"/>
          </w:divBdr>
          <w:divsChild>
            <w:div w:id="1652097904">
              <w:marLeft w:val="0"/>
              <w:marRight w:val="0"/>
              <w:marTop w:val="0"/>
              <w:marBottom w:val="0"/>
              <w:divBdr>
                <w:top w:val="none" w:sz="0" w:space="0" w:color="auto"/>
                <w:left w:val="none" w:sz="0" w:space="0" w:color="auto"/>
                <w:bottom w:val="none" w:sz="0" w:space="0" w:color="auto"/>
                <w:right w:val="none" w:sz="0" w:space="0" w:color="auto"/>
              </w:divBdr>
            </w:div>
          </w:divsChild>
        </w:div>
        <w:div w:id="1060129279">
          <w:marLeft w:val="0"/>
          <w:marRight w:val="0"/>
          <w:marTop w:val="0"/>
          <w:marBottom w:val="0"/>
          <w:divBdr>
            <w:top w:val="none" w:sz="0" w:space="0" w:color="auto"/>
            <w:left w:val="none" w:sz="0" w:space="0" w:color="auto"/>
            <w:bottom w:val="none" w:sz="0" w:space="0" w:color="auto"/>
            <w:right w:val="none" w:sz="0" w:space="0" w:color="auto"/>
          </w:divBdr>
        </w:div>
        <w:div w:id="2107652091">
          <w:marLeft w:val="0"/>
          <w:marRight w:val="0"/>
          <w:marTop w:val="0"/>
          <w:marBottom w:val="0"/>
          <w:divBdr>
            <w:top w:val="none" w:sz="0" w:space="0" w:color="auto"/>
            <w:left w:val="none" w:sz="0" w:space="0" w:color="auto"/>
            <w:bottom w:val="none" w:sz="0" w:space="0" w:color="auto"/>
            <w:right w:val="none" w:sz="0" w:space="0" w:color="auto"/>
          </w:divBdr>
          <w:divsChild>
            <w:div w:id="1357777647">
              <w:marLeft w:val="0"/>
              <w:marRight w:val="0"/>
              <w:marTop w:val="0"/>
              <w:marBottom w:val="0"/>
              <w:divBdr>
                <w:top w:val="none" w:sz="0" w:space="0" w:color="auto"/>
                <w:left w:val="none" w:sz="0" w:space="0" w:color="auto"/>
                <w:bottom w:val="none" w:sz="0" w:space="0" w:color="auto"/>
                <w:right w:val="none" w:sz="0" w:space="0" w:color="auto"/>
              </w:divBdr>
            </w:div>
          </w:divsChild>
        </w:div>
        <w:div w:id="957832472">
          <w:marLeft w:val="0"/>
          <w:marRight w:val="0"/>
          <w:marTop w:val="0"/>
          <w:marBottom w:val="0"/>
          <w:divBdr>
            <w:top w:val="none" w:sz="0" w:space="0" w:color="auto"/>
            <w:left w:val="none" w:sz="0" w:space="0" w:color="auto"/>
            <w:bottom w:val="none" w:sz="0" w:space="0" w:color="auto"/>
            <w:right w:val="none" w:sz="0" w:space="0" w:color="auto"/>
          </w:divBdr>
        </w:div>
        <w:div w:id="914781075">
          <w:marLeft w:val="0"/>
          <w:marRight w:val="0"/>
          <w:marTop w:val="0"/>
          <w:marBottom w:val="0"/>
          <w:divBdr>
            <w:top w:val="none" w:sz="0" w:space="0" w:color="auto"/>
            <w:left w:val="none" w:sz="0" w:space="0" w:color="auto"/>
            <w:bottom w:val="none" w:sz="0" w:space="0" w:color="auto"/>
            <w:right w:val="none" w:sz="0" w:space="0" w:color="auto"/>
          </w:divBdr>
          <w:divsChild>
            <w:div w:id="2025815877">
              <w:marLeft w:val="0"/>
              <w:marRight w:val="0"/>
              <w:marTop w:val="0"/>
              <w:marBottom w:val="0"/>
              <w:divBdr>
                <w:top w:val="none" w:sz="0" w:space="0" w:color="auto"/>
                <w:left w:val="none" w:sz="0" w:space="0" w:color="auto"/>
                <w:bottom w:val="none" w:sz="0" w:space="0" w:color="auto"/>
                <w:right w:val="none" w:sz="0" w:space="0" w:color="auto"/>
              </w:divBdr>
            </w:div>
          </w:divsChild>
        </w:div>
        <w:div w:id="2057848333">
          <w:marLeft w:val="0"/>
          <w:marRight w:val="0"/>
          <w:marTop w:val="0"/>
          <w:marBottom w:val="0"/>
          <w:divBdr>
            <w:top w:val="none" w:sz="0" w:space="0" w:color="auto"/>
            <w:left w:val="none" w:sz="0" w:space="0" w:color="auto"/>
            <w:bottom w:val="none" w:sz="0" w:space="0" w:color="auto"/>
            <w:right w:val="none" w:sz="0" w:space="0" w:color="auto"/>
          </w:divBdr>
        </w:div>
        <w:div w:id="594244017">
          <w:marLeft w:val="0"/>
          <w:marRight w:val="0"/>
          <w:marTop w:val="0"/>
          <w:marBottom w:val="0"/>
          <w:divBdr>
            <w:top w:val="none" w:sz="0" w:space="0" w:color="auto"/>
            <w:left w:val="none" w:sz="0" w:space="0" w:color="auto"/>
            <w:bottom w:val="none" w:sz="0" w:space="0" w:color="auto"/>
            <w:right w:val="none" w:sz="0" w:space="0" w:color="auto"/>
          </w:divBdr>
          <w:divsChild>
            <w:div w:id="1900364669">
              <w:marLeft w:val="0"/>
              <w:marRight w:val="0"/>
              <w:marTop w:val="0"/>
              <w:marBottom w:val="0"/>
              <w:divBdr>
                <w:top w:val="none" w:sz="0" w:space="0" w:color="auto"/>
                <w:left w:val="none" w:sz="0" w:space="0" w:color="auto"/>
                <w:bottom w:val="none" w:sz="0" w:space="0" w:color="auto"/>
                <w:right w:val="none" w:sz="0" w:space="0" w:color="auto"/>
              </w:divBdr>
            </w:div>
          </w:divsChild>
        </w:div>
        <w:div w:id="1339036356">
          <w:marLeft w:val="0"/>
          <w:marRight w:val="0"/>
          <w:marTop w:val="0"/>
          <w:marBottom w:val="0"/>
          <w:divBdr>
            <w:top w:val="none" w:sz="0" w:space="0" w:color="auto"/>
            <w:left w:val="none" w:sz="0" w:space="0" w:color="auto"/>
            <w:bottom w:val="none" w:sz="0" w:space="0" w:color="auto"/>
            <w:right w:val="none" w:sz="0" w:space="0" w:color="auto"/>
          </w:divBdr>
        </w:div>
        <w:div w:id="1635483527">
          <w:marLeft w:val="0"/>
          <w:marRight w:val="0"/>
          <w:marTop w:val="0"/>
          <w:marBottom w:val="0"/>
          <w:divBdr>
            <w:top w:val="none" w:sz="0" w:space="0" w:color="auto"/>
            <w:left w:val="none" w:sz="0" w:space="0" w:color="auto"/>
            <w:bottom w:val="none" w:sz="0" w:space="0" w:color="auto"/>
            <w:right w:val="none" w:sz="0" w:space="0" w:color="auto"/>
          </w:divBdr>
          <w:divsChild>
            <w:div w:id="139350024">
              <w:marLeft w:val="0"/>
              <w:marRight w:val="0"/>
              <w:marTop w:val="0"/>
              <w:marBottom w:val="0"/>
              <w:divBdr>
                <w:top w:val="none" w:sz="0" w:space="0" w:color="auto"/>
                <w:left w:val="none" w:sz="0" w:space="0" w:color="auto"/>
                <w:bottom w:val="none" w:sz="0" w:space="0" w:color="auto"/>
                <w:right w:val="none" w:sz="0" w:space="0" w:color="auto"/>
              </w:divBdr>
            </w:div>
          </w:divsChild>
        </w:div>
        <w:div w:id="260532734">
          <w:marLeft w:val="0"/>
          <w:marRight w:val="0"/>
          <w:marTop w:val="0"/>
          <w:marBottom w:val="0"/>
          <w:divBdr>
            <w:top w:val="none" w:sz="0" w:space="0" w:color="auto"/>
            <w:left w:val="none" w:sz="0" w:space="0" w:color="auto"/>
            <w:bottom w:val="none" w:sz="0" w:space="0" w:color="auto"/>
            <w:right w:val="none" w:sz="0" w:space="0" w:color="auto"/>
          </w:divBdr>
        </w:div>
        <w:div w:id="875191522">
          <w:marLeft w:val="0"/>
          <w:marRight w:val="0"/>
          <w:marTop w:val="0"/>
          <w:marBottom w:val="0"/>
          <w:divBdr>
            <w:top w:val="none" w:sz="0" w:space="0" w:color="auto"/>
            <w:left w:val="none" w:sz="0" w:space="0" w:color="auto"/>
            <w:bottom w:val="none" w:sz="0" w:space="0" w:color="auto"/>
            <w:right w:val="none" w:sz="0" w:space="0" w:color="auto"/>
          </w:divBdr>
          <w:divsChild>
            <w:div w:id="1261791354">
              <w:marLeft w:val="0"/>
              <w:marRight w:val="0"/>
              <w:marTop w:val="0"/>
              <w:marBottom w:val="0"/>
              <w:divBdr>
                <w:top w:val="none" w:sz="0" w:space="0" w:color="auto"/>
                <w:left w:val="none" w:sz="0" w:space="0" w:color="auto"/>
                <w:bottom w:val="none" w:sz="0" w:space="0" w:color="auto"/>
                <w:right w:val="none" w:sz="0" w:space="0" w:color="auto"/>
              </w:divBdr>
            </w:div>
          </w:divsChild>
        </w:div>
        <w:div w:id="659581757">
          <w:marLeft w:val="0"/>
          <w:marRight w:val="0"/>
          <w:marTop w:val="300"/>
          <w:marBottom w:val="0"/>
          <w:divBdr>
            <w:top w:val="none" w:sz="0" w:space="0" w:color="auto"/>
            <w:left w:val="none" w:sz="0" w:space="0" w:color="auto"/>
            <w:bottom w:val="none" w:sz="0" w:space="0" w:color="auto"/>
            <w:right w:val="none" w:sz="0" w:space="0" w:color="auto"/>
          </w:divBdr>
          <w:divsChild>
            <w:div w:id="1706367305">
              <w:marLeft w:val="0"/>
              <w:marRight w:val="0"/>
              <w:marTop w:val="0"/>
              <w:marBottom w:val="0"/>
              <w:divBdr>
                <w:top w:val="none" w:sz="0" w:space="0" w:color="auto"/>
                <w:left w:val="none" w:sz="0" w:space="0" w:color="auto"/>
                <w:bottom w:val="none" w:sz="0" w:space="0" w:color="auto"/>
                <w:right w:val="none" w:sz="0" w:space="0" w:color="auto"/>
              </w:divBdr>
              <w:divsChild>
                <w:div w:id="18172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1738">
          <w:marLeft w:val="0"/>
          <w:marRight w:val="0"/>
          <w:marTop w:val="300"/>
          <w:marBottom w:val="0"/>
          <w:divBdr>
            <w:top w:val="none" w:sz="0" w:space="0" w:color="auto"/>
            <w:left w:val="none" w:sz="0" w:space="0" w:color="auto"/>
            <w:bottom w:val="none" w:sz="0" w:space="0" w:color="auto"/>
            <w:right w:val="none" w:sz="0" w:space="0" w:color="auto"/>
          </w:divBdr>
          <w:divsChild>
            <w:div w:id="1619331458">
              <w:marLeft w:val="0"/>
              <w:marRight w:val="0"/>
              <w:marTop w:val="0"/>
              <w:marBottom w:val="0"/>
              <w:divBdr>
                <w:top w:val="none" w:sz="0" w:space="0" w:color="auto"/>
                <w:left w:val="none" w:sz="0" w:space="0" w:color="auto"/>
                <w:bottom w:val="none" w:sz="0" w:space="0" w:color="auto"/>
                <w:right w:val="none" w:sz="0" w:space="0" w:color="auto"/>
              </w:divBdr>
              <w:divsChild>
                <w:div w:id="41976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50103">
          <w:marLeft w:val="0"/>
          <w:marRight w:val="0"/>
          <w:marTop w:val="300"/>
          <w:marBottom w:val="0"/>
          <w:divBdr>
            <w:top w:val="none" w:sz="0" w:space="0" w:color="auto"/>
            <w:left w:val="none" w:sz="0" w:space="0" w:color="auto"/>
            <w:bottom w:val="none" w:sz="0" w:space="0" w:color="auto"/>
            <w:right w:val="none" w:sz="0" w:space="0" w:color="auto"/>
          </w:divBdr>
          <w:divsChild>
            <w:div w:id="1260212167">
              <w:marLeft w:val="0"/>
              <w:marRight w:val="0"/>
              <w:marTop w:val="0"/>
              <w:marBottom w:val="0"/>
              <w:divBdr>
                <w:top w:val="none" w:sz="0" w:space="0" w:color="auto"/>
                <w:left w:val="none" w:sz="0" w:space="0" w:color="auto"/>
                <w:bottom w:val="none" w:sz="0" w:space="0" w:color="auto"/>
                <w:right w:val="none" w:sz="0" w:space="0" w:color="auto"/>
              </w:divBdr>
              <w:divsChild>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30061">
          <w:marLeft w:val="0"/>
          <w:marRight w:val="0"/>
          <w:marTop w:val="300"/>
          <w:marBottom w:val="0"/>
          <w:divBdr>
            <w:top w:val="none" w:sz="0" w:space="0" w:color="auto"/>
            <w:left w:val="none" w:sz="0" w:space="0" w:color="auto"/>
            <w:bottom w:val="none" w:sz="0" w:space="0" w:color="auto"/>
            <w:right w:val="none" w:sz="0" w:space="0" w:color="auto"/>
          </w:divBdr>
          <w:divsChild>
            <w:div w:id="927545342">
              <w:marLeft w:val="0"/>
              <w:marRight w:val="0"/>
              <w:marTop w:val="0"/>
              <w:marBottom w:val="0"/>
              <w:divBdr>
                <w:top w:val="none" w:sz="0" w:space="0" w:color="auto"/>
                <w:left w:val="none" w:sz="0" w:space="0" w:color="auto"/>
                <w:bottom w:val="none" w:sz="0" w:space="0" w:color="auto"/>
                <w:right w:val="none" w:sz="0" w:space="0" w:color="auto"/>
              </w:divBdr>
              <w:divsChild>
                <w:div w:id="1596402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1749">
      <w:bodyDiv w:val="1"/>
      <w:marLeft w:val="0"/>
      <w:marRight w:val="0"/>
      <w:marTop w:val="0"/>
      <w:marBottom w:val="0"/>
      <w:divBdr>
        <w:top w:val="none" w:sz="0" w:space="0" w:color="auto"/>
        <w:left w:val="none" w:sz="0" w:space="0" w:color="auto"/>
        <w:bottom w:val="none" w:sz="0" w:space="0" w:color="auto"/>
        <w:right w:val="none" w:sz="0" w:space="0" w:color="auto"/>
      </w:divBdr>
      <w:divsChild>
        <w:div w:id="718482079">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sChild>
            <w:div w:id="907419580">
              <w:marLeft w:val="0"/>
              <w:marRight w:val="0"/>
              <w:marTop w:val="0"/>
              <w:marBottom w:val="0"/>
              <w:divBdr>
                <w:top w:val="none" w:sz="0" w:space="0" w:color="auto"/>
                <w:left w:val="none" w:sz="0" w:space="0" w:color="auto"/>
                <w:bottom w:val="none" w:sz="0" w:space="0" w:color="auto"/>
                <w:right w:val="none" w:sz="0" w:space="0" w:color="auto"/>
              </w:divBdr>
            </w:div>
          </w:divsChild>
        </w:div>
        <w:div w:id="2126922778">
          <w:marLeft w:val="0"/>
          <w:marRight w:val="0"/>
          <w:marTop w:val="0"/>
          <w:marBottom w:val="0"/>
          <w:divBdr>
            <w:top w:val="none" w:sz="0" w:space="0" w:color="auto"/>
            <w:left w:val="none" w:sz="0" w:space="0" w:color="auto"/>
            <w:bottom w:val="none" w:sz="0" w:space="0" w:color="auto"/>
            <w:right w:val="none" w:sz="0" w:space="0" w:color="auto"/>
          </w:divBdr>
        </w:div>
        <w:div w:id="19939849">
          <w:marLeft w:val="0"/>
          <w:marRight w:val="0"/>
          <w:marTop w:val="0"/>
          <w:marBottom w:val="0"/>
          <w:divBdr>
            <w:top w:val="none" w:sz="0" w:space="0" w:color="auto"/>
            <w:left w:val="none" w:sz="0" w:space="0" w:color="auto"/>
            <w:bottom w:val="none" w:sz="0" w:space="0" w:color="auto"/>
            <w:right w:val="none" w:sz="0" w:space="0" w:color="auto"/>
          </w:divBdr>
          <w:divsChild>
            <w:div w:id="589697585">
              <w:marLeft w:val="0"/>
              <w:marRight w:val="0"/>
              <w:marTop w:val="0"/>
              <w:marBottom w:val="0"/>
              <w:divBdr>
                <w:top w:val="none" w:sz="0" w:space="0" w:color="auto"/>
                <w:left w:val="none" w:sz="0" w:space="0" w:color="auto"/>
                <w:bottom w:val="none" w:sz="0" w:space="0" w:color="auto"/>
                <w:right w:val="none" w:sz="0" w:space="0" w:color="auto"/>
              </w:divBdr>
            </w:div>
          </w:divsChild>
        </w:div>
        <w:div w:id="2110613537">
          <w:marLeft w:val="0"/>
          <w:marRight w:val="0"/>
          <w:marTop w:val="0"/>
          <w:marBottom w:val="0"/>
          <w:divBdr>
            <w:top w:val="none" w:sz="0" w:space="0" w:color="auto"/>
            <w:left w:val="none" w:sz="0" w:space="0" w:color="auto"/>
            <w:bottom w:val="none" w:sz="0" w:space="0" w:color="auto"/>
            <w:right w:val="none" w:sz="0" w:space="0" w:color="auto"/>
          </w:divBdr>
        </w:div>
        <w:div w:id="1896549424">
          <w:marLeft w:val="0"/>
          <w:marRight w:val="0"/>
          <w:marTop w:val="0"/>
          <w:marBottom w:val="0"/>
          <w:divBdr>
            <w:top w:val="none" w:sz="0" w:space="0" w:color="auto"/>
            <w:left w:val="none" w:sz="0" w:space="0" w:color="auto"/>
            <w:bottom w:val="none" w:sz="0" w:space="0" w:color="auto"/>
            <w:right w:val="none" w:sz="0" w:space="0" w:color="auto"/>
          </w:divBdr>
          <w:divsChild>
            <w:div w:id="1475831718">
              <w:marLeft w:val="0"/>
              <w:marRight w:val="0"/>
              <w:marTop w:val="0"/>
              <w:marBottom w:val="0"/>
              <w:divBdr>
                <w:top w:val="none" w:sz="0" w:space="0" w:color="auto"/>
                <w:left w:val="none" w:sz="0" w:space="0" w:color="auto"/>
                <w:bottom w:val="none" w:sz="0" w:space="0" w:color="auto"/>
                <w:right w:val="none" w:sz="0" w:space="0" w:color="auto"/>
              </w:divBdr>
            </w:div>
          </w:divsChild>
        </w:div>
        <w:div w:id="514464091">
          <w:marLeft w:val="0"/>
          <w:marRight w:val="0"/>
          <w:marTop w:val="0"/>
          <w:marBottom w:val="0"/>
          <w:divBdr>
            <w:top w:val="none" w:sz="0" w:space="0" w:color="auto"/>
            <w:left w:val="none" w:sz="0" w:space="0" w:color="auto"/>
            <w:bottom w:val="none" w:sz="0" w:space="0" w:color="auto"/>
            <w:right w:val="none" w:sz="0" w:space="0" w:color="auto"/>
          </w:divBdr>
        </w:div>
        <w:div w:id="315309066">
          <w:marLeft w:val="0"/>
          <w:marRight w:val="0"/>
          <w:marTop w:val="0"/>
          <w:marBottom w:val="0"/>
          <w:divBdr>
            <w:top w:val="none" w:sz="0" w:space="0" w:color="auto"/>
            <w:left w:val="none" w:sz="0" w:space="0" w:color="auto"/>
            <w:bottom w:val="none" w:sz="0" w:space="0" w:color="auto"/>
            <w:right w:val="none" w:sz="0" w:space="0" w:color="auto"/>
          </w:divBdr>
          <w:divsChild>
            <w:div w:id="1469468014">
              <w:marLeft w:val="0"/>
              <w:marRight w:val="0"/>
              <w:marTop w:val="0"/>
              <w:marBottom w:val="0"/>
              <w:divBdr>
                <w:top w:val="none" w:sz="0" w:space="0" w:color="auto"/>
                <w:left w:val="none" w:sz="0" w:space="0" w:color="auto"/>
                <w:bottom w:val="none" w:sz="0" w:space="0" w:color="auto"/>
                <w:right w:val="none" w:sz="0" w:space="0" w:color="auto"/>
              </w:divBdr>
            </w:div>
          </w:divsChild>
        </w:div>
        <w:div w:id="1889147247">
          <w:marLeft w:val="0"/>
          <w:marRight w:val="0"/>
          <w:marTop w:val="0"/>
          <w:marBottom w:val="0"/>
          <w:divBdr>
            <w:top w:val="none" w:sz="0" w:space="0" w:color="auto"/>
            <w:left w:val="none" w:sz="0" w:space="0" w:color="auto"/>
            <w:bottom w:val="none" w:sz="0" w:space="0" w:color="auto"/>
            <w:right w:val="none" w:sz="0" w:space="0" w:color="auto"/>
          </w:divBdr>
        </w:div>
        <w:div w:id="1747994599">
          <w:marLeft w:val="0"/>
          <w:marRight w:val="0"/>
          <w:marTop w:val="0"/>
          <w:marBottom w:val="0"/>
          <w:divBdr>
            <w:top w:val="none" w:sz="0" w:space="0" w:color="auto"/>
            <w:left w:val="none" w:sz="0" w:space="0" w:color="auto"/>
            <w:bottom w:val="none" w:sz="0" w:space="0" w:color="auto"/>
            <w:right w:val="none" w:sz="0" w:space="0" w:color="auto"/>
          </w:divBdr>
          <w:divsChild>
            <w:div w:id="1337995076">
              <w:marLeft w:val="0"/>
              <w:marRight w:val="0"/>
              <w:marTop w:val="0"/>
              <w:marBottom w:val="0"/>
              <w:divBdr>
                <w:top w:val="none" w:sz="0" w:space="0" w:color="auto"/>
                <w:left w:val="none" w:sz="0" w:space="0" w:color="auto"/>
                <w:bottom w:val="none" w:sz="0" w:space="0" w:color="auto"/>
                <w:right w:val="none" w:sz="0" w:space="0" w:color="auto"/>
              </w:divBdr>
            </w:div>
          </w:divsChild>
        </w:div>
        <w:div w:id="2066642193">
          <w:marLeft w:val="0"/>
          <w:marRight w:val="0"/>
          <w:marTop w:val="0"/>
          <w:marBottom w:val="0"/>
          <w:divBdr>
            <w:top w:val="none" w:sz="0" w:space="0" w:color="auto"/>
            <w:left w:val="none" w:sz="0" w:space="0" w:color="auto"/>
            <w:bottom w:val="none" w:sz="0" w:space="0" w:color="auto"/>
            <w:right w:val="none" w:sz="0" w:space="0" w:color="auto"/>
          </w:divBdr>
        </w:div>
        <w:div w:id="642539906">
          <w:marLeft w:val="0"/>
          <w:marRight w:val="0"/>
          <w:marTop w:val="0"/>
          <w:marBottom w:val="0"/>
          <w:divBdr>
            <w:top w:val="none" w:sz="0" w:space="0" w:color="auto"/>
            <w:left w:val="none" w:sz="0" w:space="0" w:color="auto"/>
            <w:bottom w:val="none" w:sz="0" w:space="0" w:color="auto"/>
            <w:right w:val="none" w:sz="0" w:space="0" w:color="auto"/>
          </w:divBdr>
          <w:divsChild>
            <w:div w:id="957562055">
              <w:marLeft w:val="0"/>
              <w:marRight w:val="0"/>
              <w:marTop w:val="0"/>
              <w:marBottom w:val="0"/>
              <w:divBdr>
                <w:top w:val="none" w:sz="0" w:space="0" w:color="auto"/>
                <w:left w:val="none" w:sz="0" w:space="0" w:color="auto"/>
                <w:bottom w:val="none" w:sz="0" w:space="0" w:color="auto"/>
                <w:right w:val="none" w:sz="0" w:space="0" w:color="auto"/>
              </w:divBdr>
            </w:div>
          </w:divsChild>
        </w:div>
        <w:div w:id="1881740155">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sChild>
            <w:div w:id="1813908798">
              <w:marLeft w:val="0"/>
              <w:marRight w:val="0"/>
              <w:marTop w:val="0"/>
              <w:marBottom w:val="0"/>
              <w:divBdr>
                <w:top w:val="none" w:sz="0" w:space="0" w:color="auto"/>
                <w:left w:val="none" w:sz="0" w:space="0" w:color="auto"/>
                <w:bottom w:val="none" w:sz="0" w:space="0" w:color="auto"/>
                <w:right w:val="none" w:sz="0" w:space="0" w:color="auto"/>
              </w:divBdr>
            </w:div>
          </w:divsChild>
        </w:div>
        <w:div w:id="644626881">
          <w:marLeft w:val="0"/>
          <w:marRight w:val="0"/>
          <w:marTop w:val="300"/>
          <w:marBottom w:val="0"/>
          <w:divBdr>
            <w:top w:val="none" w:sz="0" w:space="0" w:color="auto"/>
            <w:left w:val="none" w:sz="0" w:space="0" w:color="auto"/>
            <w:bottom w:val="none" w:sz="0" w:space="0" w:color="auto"/>
            <w:right w:val="none" w:sz="0" w:space="0" w:color="auto"/>
          </w:divBdr>
          <w:divsChild>
            <w:div w:id="856122252">
              <w:marLeft w:val="0"/>
              <w:marRight w:val="0"/>
              <w:marTop w:val="0"/>
              <w:marBottom w:val="0"/>
              <w:divBdr>
                <w:top w:val="none" w:sz="0" w:space="0" w:color="auto"/>
                <w:left w:val="none" w:sz="0" w:space="0" w:color="auto"/>
                <w:bottom w:val="none" w:sz="0" w:space="0" w:color="auto"/>
                <w:right w:val="none" w:sz="0" w:space="0" w:color="auto"/>
              </w:divBdr>
              <w:divsChild>
                <w:div w:id="138028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57736">
          <w:marLeft w:val="0"/>
          <w:marRight w:val="0"/>
          <w:marTop w:val="300"/>
          <w:marBottom w:val="0"/>
          <w:divBdr>
            <w:top w:val="none" w:sz="0" w:space="0" w:color="auto"/>
            <w:left w:val="none" w:sz="0" w:space="0" w:color="auto"/>
            <w:bottom w:val="none" w:sz="0" w:space="0" w:color="auto"/>
            <w:right w:val="none" w:sz="0" w:space="0" w:color="auto"/>
          </w:divBdr>
          <w:divsChild>
            <w:div w:id="604382217">
              <w:marLeft w:val="0"/>
              <w:marRight w:val="0"/>
              <w:marTop w:val="0"/>
              <w:marBottom w:val="0"/>
              <w:divBdr>
                <w:top w:val="none" w:sz="0" w:space="0" w:color="auto"/>
                <w:left w:val="none" w:sz="0" w:space="0" w:color="auto"/>
                <w:bottom w:val="none" w:sz="0" w:space="0" w:color="auto"/>
                <w:right w:val="none" w:sz="0" w:space="0" w:color="auto"/>
              </w:divBdr>
              <w:divsChild>
                <w:div w:id="117456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193480">
          <w:marLeft w:val="0"/>
          <w:marRight w:val="0"/>
          <w:marTop w:val="300"/>
          <w:marBottom w:val="0"/>
          <w:divBdr>
            <w:top w:val="none" w:sz="0" w:space="0" w:color="auto"/>
            <w:left w:val="none" w:sz="0" w:space="0" w:color="auto"/>
            <w:bottom w:val="none" w:sz="0" w:space="0" w:color="auto"/>
            <w:right w:val="none" w:sz="0" w:space="0" w:color="auto"/>
          </w:divBdr>
          <w:divsChild>
            <w:div w:id="890728871">
              <w:marLeft w:val="0"/>
              <w:marRight w:val="0"/>
              <w:marTop w:val="0"/>
              <w:marBottom w:val="0"/>
              <w:divBdr>
                <w:top w:val="none" w:sz="0" w:space="0" w:color="auto"/>
                <w:left w:val="none" w:sz="0" w:space="0" w:color="auto"/>
                <w:bottom w:val="none" w:sz="0" w:space="0" w:color="auto"/>
                <w:right w:val="none" w:sz="0" w:space="0" w:color="auto"/>
              </w:divBdr>
              <w:divsChild>
                <w:div w:id="1074619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3025">
          <w:marLeft w:val="0"/>
          <w:marRight w:val="0"/>
          <w:marTop w:val="300"/>
          <w:marBottom w:val="0"/>
          <w:divBdr>
            <w:top w:val="none" w:sz="0" w:space="0" w:color="auto"/>
            <w:left w:val="none" w:sz="0" w:space="0" w:color="auto"/>
            <w:bottom w:val="none" w:sz="0" w:space="0" w:color="auto"/>
            <w:right w:val="none" w:sz="0" w:space="0" w:color="auto"/>
          </w:divBdr>
          <w:divsChild>
            <w:div w:id="1487210910">
              <w:marLeft w:val="0"/>
              <w:marRight w:val="0"/>
              <w:marTop w:val="0"/>
              <w:marBottom w:val="0"/>
              <w:divBdr>
                <w:top w:val="none" w:sz="0" w:space="0" w:color="auto"/>
                <w:left w:val="none" w:sz="0" w:space="0" w:color="auto"/>
                <w:bottom w:val="none" w:sz="0" w:space="0" w:color="auto"/>
                <w:right w:val="none" w:sz="0" w:space="0" w:color="auto"/>
              </w:divBdr>
              <w:divsChild>
                <w:div w:id="55682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647601">
      <w:bodyDiv w:val="1"/>
      <w:marLeft w:val="0"/>
      <w:marRight w:val="0"/>
      <w:marTop w:val="0"/>
      <w:marBottom w:val="0"/>
      <w:divBdr>
        <w:top w:val="none" w:sz="0" w:space="0" w:color="auto"/>
        <w:left w:val="none" w:sz="0" w:space="0" w:color="auto"/>
        <w:bottom w:val="none" w:sz="0" w:space="0" w:color="auto"/>
        <w:right w:val="none" w:sz="0" w:space="0" w:color="auto"/>
      </w:divBdr>
      <w:divsChild>
        <w:div w:id="1475832138">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sChild>
            <w:div w:id="1906257887">
              <w:marLeft w:val="0"/>
              <w:marRight w:val="0"/>
              <w:marTop w:val="0"/>
              <w:marBottom w:val="0"/>
              <w:divBdr>
                <w:top w:val="none" w:sz="0" w:space="0" w:color="auto"/>
                <w:left w:val="none" w:sz="0" w:space="0" w:color="auto"/>
                <w:bottom w:val="none" w:sz="0" w:space="0" w:color="auto"/>
                <w:right w:val="none" w:sz="0" w:space="0" w:color="auto"/>
              </w:divBdr>
            </w:div>
          </w:divsChild>
        </w:div>
        <w:div w:id="1119452626">
          <w:marLeft w:val="0"/>
          <w:marRight w:val="0"/>
          <w:marTop w:val="0"/>
          <w:marBottom w:val="0"/>
          <w:divBdr>
            <w:top w:val="none" w:sz="0" w:space="0" w:color="auto"/>
            <w:left w:val="none" w:sz="0" w:space="0" w:color="auto"/>
            <w:bottom w:val="none" w:sz="0" w:space="0" w:color="auto"/>
            <w:right w:val="none" w:sz="0" w:space="0" w:color="auto"/>
          </w:divBdr>
        </w:div>
        <w:div w:id="1100176998">
          <w:marLeft w:val="0"/>
          <w:marRight w:val="0"/>
          <w:marTop w:val="0"/>
          <w:marBottom w:val="0"/>
          <w:divBdr>
            <w:top w:val="none" w:sz="0" w:space="0" w:color="auto"/>
            <w:left w:val="none" w:sz="0" w:space="0" w:color="auto"/>
            <w:bottom w:val="none" w:sz="0" w:space="0" w:color="auto"/>
            <w:right w:val="none" w:sz="0" w:space="0" w:color="auto"/>
          </w:divBdr>
          <w:divsChild>
            <w:div w:id="500438192">
              <w:marLeft w:val="0"/>
              <w:marRight w:val="0"/>
              <w:marTop w:val="0"/>
              <w:marBottom w:val="0"/>
              <w:divBdr>
                <w:top w:val="none" w:sz="0" w:space="0" w:color="auto"/>
                <w:left w:val="none" w:sz="0" w:space="0" w:color="auto"/>
                <w:bottom w:val="none" w:sz="0" w:space="0" w:color="auto"/>
                <w:right w:val="none" w:sz="0" w:space="0" w:color="auto"/>
              </w:divBdr>
            </w:div>
          </w:divsChild>
        </w:div>
        <w:div w:id="643588782">
          <w:marLeft w:val="0"/>
          <w:marRight w:val="0"/>
          <w:marTop w:val="0"/>
          <w:marBottom w:val="0"/>
          <w:divBdr>
            <w:top w:val="none" w:sz="0" w:space="0" w:color="auto"/>
            <w:left w:val="none" w:sz="0" w:space="0" w:color="auto"/>
            <w:bottom w:val="none" w:sz="0" w:space="0" w:color="auto"/>
            <w:right w:val="none" w:sz="0" w:space="0" w:color="auto"/>
          </w:divBdr>
        </w:div>
        <w:div w:id="400491018">
          <w:marLeft w:val="0"/>
          <w:marRight w:val="0"/>
          <w:marTop w:val="0"/>
          <w:marBottom w:val="0"/>
          <w:divBdr>
            <w:top w:val="none" w:sz="0" w:space="0" w:color="auto"/>
            <w:left w:val="none" w:sz="0" w:space="0" w:color="auto"/>
            <w:bottom w:val="none" w:sz="0" w:space="0" w:color="auto"/>
            <w:right w:val="none" w:sz="0" w:space="0" w:color="auto"/>
          </w:divBdr>
          <w:divsChild>
            <w:div w:id="1337726931">
              <w:marLeft w:val="0"/>
              <w:marRight w:val="0"/>
              <w:marTop w:val="0"/>
              <w:marBottom w:val="0"/>
              <w:divBdr>
                <w:top w:val="none" w:sz="0" w:space="0" w:color="auto"/>
                <w:left w:val="none" w:sz="0" w:space="0" w:color="auto"/>
                <w:bottom w:val="none" w:sz="0" w:space="0" w:color="auto"/>
                <w:right w:val="none" w:sz="0" w:space="0" w:color="auto"/>
              </w:divBdr>
            </w:div>
          </w:divsChild>
        </w:div>
        <w:div w:id="1241864514">
          <w:marLeft w:val="0"/>
          <w:marRight w:val="0"/>
          <w:marTop w:val="0"/>
          <w:marBottom w:val="0"/>
          <w:divBdr>
            <w:top w:val="none" w:sz="0" w:space="0" w:color="auto"/>
            <w:left w:val="none" w:sz="0" w:space="0" w:color="auto"/>
            <w:bottom w:val="none" w:sz="0" w:space="0" w:color="auto"/>
            <w:right w:val="none" w:sz="0" w:space="0" w:color="auto"/>
          </w:divBdr>
        </w:div>
        <w:div w:id="1171212386">
          <w:marLeft w:val="0"/>
          <w:marRight w:val="0"/>
          <w:marTop w:val="0"/>
          <w:marBottom w:val="0"/>
          <w:divBdr>
            <w:top w:val="none" w:sz="0" w:space="0" w:color="auto"/>
            <w:left w:val="none" w:sz="0" w:space="0" w:color="auto"/>
            <w:bottom w:val="none" w:sz="0" w:space="0" w:color="auto"/>
            <w:right w:val="none" w:sz="0" w:space="0" w:color="auto"/>
          </w:divBdr>
          <w:divsChild>
            <w:div w:id="1684941692">
              <w:marLeft w:val="0"/>
              <w:marRight w:val="0"/>
              <w:marTop w:val="0"/>
              <w:marBottom w:val="0"/>
              <w:divBdr>
                <w:top w:val="none" w:sz="0" w:space="0" w:color="auto"/>
                <w:left w:val="none" w:sz="0" w:space="0" w:color="auto"/>
                <w:bottom w:val="none" w:sz="0" w:space="0" w:color="auto"/>
                <w:right w:val="none" w:sz="0" w:space="0" w:color="auto"/>
              </w:divBdr>
            </w:div>
          </w:divsChild>
        </w:div>
        <w:div w:id="2077243399">
          <w:marLeft w:val="0"/>
          <w:marRight w:val="0"/>
          <w:marTop w:val="0"/>
          <w:marBottom w:val="0"/>
          <w:divBdr>
            <w:top w:val="none" w:sz="0" w:space="0" w:color="auto"/>
            <w:left w:val="none" w:sz="0" w:space="0" w:color="auto"/>
            <w:bottom w:val="none" w:sz="0" w:space="0" w:color="auto"/>
            <w:right w:val="none" w:sz="0" w:space="0" w:color="auto"/>
          </w:divBdr>
        </w:div>
        <w:div w:id="597061038">
          <w:marLeft w:val="0"/>
          <w:marRight w:val="0"/>
          <w:marTop w:val="0"/>
          <w:marBottom w:val="0"/>
          <w:divBdr>
            <w:top w:val="none" w:sz="0" w:space="0" w:color="auto"/>
            <w:left w:val="none" w:sz="0" w:space="0" w:color="auto"/>
            <w:bottom w:val="none" w:sz="0" w:space="0" w:color="auto"/>
            <w:right w:val="none" w:sz="0" w:space="0" w:color="auto"/>
          </w:divBdr>
          <w:divsChild>
            <w:div w:id="99881713">
              <w:marLeft w:val="0"/>
              <w:marRight w:val="0"/>
              <w:marTop w:val="0"/>
              <w:marBottom w:val="0"/>
              <w:divBdr>
                <w:top w:val="none" w:sz="0" w:space="0" w:color="auto"/>
                <w:left w:val="none" w:sz="0" w:space="0" w:color="auto"/>
                <w:bottom w:val="none" w:sz="0" w:space="0" w:color="auto"/>
                <w:right w:val="none" w:sz="0" w:space="0" w:color="auto"/>
              </w:divBdr>
            </w:div>
          </w:divsChild>
        </w:div>
        <w:div w:id="1694113962">
          <w:marLeft w:val="0"/>
          <w:marRight w:val="0"/>
          <w:marTop w:val="0"/>
          <w:marBottom w:val="0"/>
          <w:divBdr>
            <w:top w:val="none" w:sz="0" w:space="0" w:color="auto"/>
            <w:left w:val="none" w:sz="0" w:space="0" w:color="auto"/>
            <w:bottom w:val="none" w:sz="0" w:space="0" w:color="auto"/>
            <w:right w:val="none" w:sz="0" w:space="0" w:color="auto"/>
          </w:divBdr>
        </w:div>
        <w:div w:id="948246155">
          <w:marLeft w:val="0"/>
          <w:marRight w:val="0"/>
          <w:marTop w:val="0"/>
          <w:marBottom w:val="0"/>
          <w:divBdr>
            <w:top w:val="none" w:sz="0" w:space="0" w:color="auto"/>
            <w:left w:val="none" w:sz="0" w:space="0" w:color="auto"/>
            <w:bottom w:val="none" w:sz="0" w:space="0" w:color="auto"/>
            <w:right w:val="none" w:sz="0" w:space="0" w:color="auto"/>
          </w:divBdr>
          <w:divsChild>
            <w:div w:id="449470212">
              <w:marLeft w:val="0"/>
              <w:marRight w:val="0"/>
              <w:marTop w:val="0"/>
              <w:marBottom w:val="0"/>
              <w:divBdr>
                <w:top w:val="none" w:sz="0" w:space="0" w:color="auto"/>
                <w:left w:val="none" w:sz="0" w:space="0" w:color="auto"/>
                <w:bottom w:val="none" w:sz="0" w:space="0" w:color="auto"/>
                <w:right w:val="none" w:sz="0" w:space="0" w:color="auto"/>
              </w:divBdr>
            </w:div>
          </w:divsChild>
        </w:div>
        <w:div w:id="1410998924">
          <w:marLeft w:val="0"/>
          <w:marRight w:val="0"/>
          <w:marTop w:val="0"/>
          <w:marBottom w:val="0"/>
          <w:divBdr>
            <w:top w:val="none" w:sz="0" w:space="0" w:color="auto"/>
            <w:left w:val="none" w:sz="0" w:space="0" w:color="auto"/>
            <w:bottom w:val="none" w:sz="0" w:space="0" w:color="auto"/>
            <w:right w:val="none" w:sz="0" w:space="0" w:color="auto"/>
          </w:divBdr>
        </w:div>
        <w:div w:id="1501770517">
          <w:marLeft w:val="0"/>
          <w:marRight w:val="0"/>
          <w:marTop w:val="0"/>
          <w:marBottom w:val="0"/>
          <w:divBdr>
            <w:top w:val="none" w:sz="0" w:space="0" w:color="auto"/>
            <w:left w:val="none" w:sz="0" w:space="0" w:color="auto"/>
            <w:bottom w:val="none" w:sz="0" w:space="0" w:color="auto"/>
            <w:right w:val="none" w:sz="0" w:space="0" w:color="auto"/>
          </w:divBdr>
          <w:divsChild>
            <w:div w:id="1889950518">
              <w:marLeft w:val="0"/>
              <w:marRight w:val="0"/>
              <w:marTop w:val="0"/>
              <w:marBottom w:val="0"/>
              <w:divBdr>
                <w:top w:val="none" w:sz="0" w:space="0" w:color="auto"/>
                <w:left w:val="none" w:sz="0" w:space="0" w:color="auto"/>
                <w:bottom w:val="none" w:sz="0" w:space="0" w:color="auto"/>
                <w:right w:val="none" w:sz="0" w:space="0" w:color="auto"/>
              </w:divBdr>
            </w:div>
          </w:divsChild>
        </w:div>
        <w:div w:id="1489009266">
          <w:marLeft w:val="0"/>
          <w:marRight w:val="0"/>
          <w:marTop w:val="300"/>
          <w:marBottom w:val="0"/>
          <w:divBdr>
            <w:top w:val="none" w:sz="0" w:space="0" w:color="auto"/>
            <w:left w:val="none" w:sz="0" w:space="0" w:color="auto"/>
            <w:bottom w:val="none" w:sz="0" w:space="0" w:color="auto"/>
            <w:right w:val="none" w:sz="0" w:space="0" w:color="auto"/>
          </w:divBdr>
          <w:divsChild>
            <w:div w:id="154692955">
              <w:marLeft w:val="0"/>
              <w:marRight w:val="0"/>
              <w:marTop w:val="0"/>
              <w:marBottom w:val="0"/>
              <w:divBdr>
                <w:top w:val="none" w:sz="0" w:space="0" w:color="auto"/>
                <w:left w:val="none" w:sz="0" w:space="0" w:color="auto"/>
                <w:bottom w:val="none" w:sz="0" w:space="0" w:color="auto"/>
                <w:right w:val="none" w:sz="0" w:space="0" w:color="auto"/>
              </w:divBdr>
              <w:divsChild>
                <w:div w:id="9663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47085">
          <w:marLeft w:val="0"/>
          <w:marRight w:val="0"/>
          <w:marTop w:val="300"/>
          <w:marBottom w:val="0"/>
          <w:divBdr>
            <w:top w:val="none" w:sz="0" w:space="0" w:color="auto"/>
            <w:left w:val="none" w:sz="0" w:space="0" w:color="auto"/>
            <w:bottom w:val="none" w:sz="0" w:space="0" w:color="auto"/>
            <w:right w:val="none" w:sz="0" w:space="0" w:color="auto"/>
          </w:divBdr>
          <w:divsChild>
            <w:div w:id="2019305476">
              <w:marLeft w:val="0"/>
              <w:marRight w:val="0"/>
              <w:marTop w:val="0"/>
              <w:marBottom w:val="0"/>
              <w:divBdr>
                <w:top w:val="none" w:sz="0" w:space="0" w:color="auto"/>
                <w:left w:val="none" w:sz="0" w:space="0" w:color="auto"/>
                <w:bottom w:val="none" w:sz="0" w:space="0" w:color="auto"/>
                <w:right w:val="none" w:sz="0" w:space="0" w:color="auto"/>
              </w:divBdr>
              <w:divsChild>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4184">
          <w:marLeft w:val="0"/>
          <w:marRight w:val="0"/>
          <w:marTop w:val="300"/>
          <w:marBottom w:val="0"/>
          <w:divBdr>
            <w:top w:val="none" w:sz="0" w:space="0" w:color="auto"/>
            <w:left w:val="none" w:sz="0" w:space="0" w:color="auto"/>
            <w:bottom w:val="none" w:sz="0" w:space="0" w:color="auto"/>
            <w:right w:val="none" w:sz="0" w:space="0" w:color="auto"/>
          </w:divBdr>
          <w:divsChild>
            <w:div w:id="1768311774">
              <w:marLeft w:val="0"/>
              <w:marRight w:val="0"/>
              <w:marTop w:val="0"/>
              <w:marBottom w:val="0"/>
              <w:divBdr>
                <w:top w:val="none" w:sz="0" w:space="0" w:color="auto"/>
                <w:left w:val="none" w:sz="0" w:space="0" w:color="auto"/>
                <w:bottom w:val="none" w:sz="0" w:space="0" w:color="auto"/>
                <w:right w:val="none" w:sz="0" w:space="0" w:color="auto"/>
              </w:divBdr>
              <w:divsChild>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577960">
          <w:marLeft w:val="0"/>
          <w:marRight w:val="0"/>
          <w:marTop w:val="300"/>
          <w:marBottom w:val="0"/>
          <w:divBdr>
            <w:top w:val="none" w:sz="0" w:space="0" w:color="auto"/>
            <w:left w:val="none" w:sz="0" w:space="0" w:color="auto"/>
            <w:bottom w:val="none" w:sz="0" w:space="0" w:color="auto"/>
            <w:right w:val="none" w:sz="0" w:space="0" w:color="auto"/>
          </w:divBdr>
          <w:divsChild>
            <w:div w:id="1388794679">
              <w:marLeft w:val="0"/>
              <w:marRight w:val="0"/>
              <w:marTop w:val="0"/>
              <w:marBottom w:val="0"/>
              <w:divBdr>
                <w:top w:val="none" w:sz="0" w:space="0" w:color="auto"/>
                <w:left w:val="none" w:sz="0" w:space="0" w:color="auto"/>
                <w:bottom w:val="none" w:sz="0" w:space="0" w:color="auto"/>
                <w:right w:val="none" w:sz="0" w:space="0" w:color="auto"/>
              </w:divBdr>
              <w:divsChild>
                <w:div w:id="18404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944">
      <w:bodyDiv w:val="1"/>
      <w:marLeft w:val="0"/>
      <w:marRight w:val="0"/>
      <w:marTop w:val="0"/>
      <w:marBottom w:val="0"/>
      <w:divBdr>
        <w:top w:val="none" w:sz="0" w:space="0" w:color="auto"/>
        <w:left w:val="none" w:sz="0" w:space="0" w:color="auto"/>
        <w:bottom w:val="none" w:sz="0" w:space="0" w:color="auto"/>
        <w:right w:val="none" w:sz="0" w:space="0" w:color="auto"/>
      </w:divBdr>
    </w:div>
    <w:div w:id="1356806527">
      <w:bodyDiv w:val="1"/>
      <w:marLeft w:val="0"/>
      <w:marRight w:val="0"/>
      <w:marTop w:val="0"/>
      <w:marBottom w:val="0"/>
      <w:divBdr>
        <w:top w:val="none" w:sz="0" w:space="0" w:color="auto"/>
        <w:left w:val="none" w:sz="0" w:space="0" w:color="auto"/>
        <w:bottom w:val="none" w:sz="0" w:space="0" w:color="auto"/>
        <w:right w:val="none" w:sz="0" w:space="0" w:color="auto"/>
      </w:divBdr>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049024">
      <w:bodyDiv w:val="1"/>
      <w:marLeft w:val="0"/>
      <w:marRight w:val="0"/>
      <w:marTop w:val="0"/>
      <w:marBottom w:val="0"/>
      <w:divBdr>
        <w:top w:val="none" w:sz="0" w:space="0" w:color="auto"/>
        <w:left w:val="none" w:sz="0" w:space="0" w:color="auto"/>
        <w:bottom w:val="none" w:sz="0" w:space="0" w:color="auto"/>
        <w:right w:val="none" w:sz="0" w:space="0" w:color="auto"/>
      </w:divBdr>
      <w:divsChild>
        <w:div w:id="446318545">
          <w:marLeft w:val="0"/>
          <w:marRight w:val="0"/>
          <w:marTop w:val="0"/>
          <w:marBottom w:val="0"/>
          <w:divBdr>
            <w:top w:val="none" w:sz="0" w:space="0" w:color="auto"/>
            <w:left w:val="none" w:sz="0" w:space="0" w:color="auto"/>
            <w:bottom w:val="none" w:sz="0" w:space="0" w:color="auto"/>
            <w:right w:val="none" w:sz="0" w:space="0" w:color="auto"/>
          </w:divBdr>
        </w:div>
        <w:div w:id="1996642346">
          <w:marLeft w:val="0"/>
          <w:marRight w:val="0"/>
          <w:marTop w:val="0"/>
          <w:marBottom w:val="0"/>
          <w:divBdr>
            <w:top w:val="none" w:sz="0" w:space="0" w:color="auto"/>
            <w:left w:val="none" w:sz="0" w:space="0" w:color="auto"/>
            <w:bottom w:val="none" w:sz="0" w:space="0" w:color="auto"/>
            <w:right w:val="none" w:sz="0" w:space="0" w:color="auto"/>
          </w:divBdr>
          <w:divsChild>
            <w:div w:id="680736878">
              <w:marLeft w:val="0"/>
              <w:marRight w:val="0"/>
              <w:marTop w:val="0"/>
              <w:marBottom w:val="0"/>
              <w:divBdr>
                <w:top w:val="none" w:sz="0" w:space="0" w:color="auto"/>
                <w:left w:val="none" w:sz="0" w:space="0" w:color="auto"/>
                <w:bottom w:val="none" w:sz="0" w:space="0" w:color="auto"/>
                <w:right w:val="none" w:sz="0" w:space="0" w:color="auto"/>
              </w:divBdr>
            </w:div>
          </w:divsChild>
        </w:div>
        <w:div w:id="1886941576">
          <w:marLeft w:val="0"/>
          <w:marRight w:val="0"/>
          <w:marTop w:val="0"/>
          <w:marBottom w:val="0"/>
          <w:divBdr>
            <w:top w:val="none" w:sz="0" w:space="0" w:color="auto"/>
            <w:left w:val="none" w:sz="0" w:space="0" w:color="auto"/>
            <w:bottom w:val="none" w:sz="0" w:space="0" w:color="auto"/>
            <w:right w:val="none" w:sz="0" w:space="0" w:color="auto"/>
          </w:divBdr>
        </w:div>
        <w:div w:id="954367262">
          <w:marLeft w:val="0"/>
          <w:marRight w:val="0"/>
          <w:marTop w:val="0"/>
          <w:marBottom w:val="0"/>
          <w:divBdr>
            <w:top w:val="none" w:sz="0" w:space="0" w:color="auto"/>
            <w:left w:val="none" w:sz="0" w:space="0" w:color="auto"/>
            <w:bottom w:val="none" w:sz="0" w:space="0" w:color="auto"/>
            <w:right w:val="none" w:sz="0" w:space="0" w:color="auto"/>
          </w:divBdr>
          <w:divsChild>
            <w:div w:id="500433107">
              <w:marLeft w:val="0"/>
              <w:marRight w:val="0"/>
              <w:marTop w:val="0"/>
              <w:marBottom w:val="0"/>
              <w:divBdr>
                <w:top w:val="none" w:sz="0" w:space="0" w:color="auto"/>
                <w:left w:val="none" w:sz="0" w:space="0" w:color="auto"/>
                <w:bottom w:val="none" w:sz="0" w:space="0" w:color="auto"/>
                <w:right w:val="none" w:sz="0" w:space="0" w:color="auto"/>
              </w:divBdr>
            </w:div>
          </w:divsChild>
        </w:div>
        <w:div w:id="512039213">
          <w:marLeft w:val="0"/>
          <w:marRight w:val="0"/>
          <w:marTop w:val="0"/>
          <w:marBottom w:val="0"/>
          <w:divBdr>
            <w:top w:val="none" w:sz="0" w:space="0" w:color="auto"/>
            <w:left w:val="none" w:sz="0" w:space="0" w:color="auto"/>
            <w:bottom w:val="none" w:sz="0" w:space="0" w:color="auto"/>
            <w:right w:val="none" w:sz="0" w:space="0" w:color="auto"/>
          </w:divBdr>
        </w:div>
        <w:div w:id="467867334">
          <w:marLeft w:val="0"/>
          <w:marRight w:val="0"/>
          <w:marTop w:val="0"/>
          <w:marBottom w:val="0"/>
          <w:divBdr>
            <w:top w:val="none" w:sz="0" w:space="0" w:color="auto"/>
            <w:left w:val="none" w:sz="0" w:space="0" w:color="auto"/>
            <w:bottom w:val="none" w:sz="0" w:space="0" w:color="auto"/>
            <w:right w:val="none" w:sz="0" w:space="0" w:color="auto"/>
          </w:divBdr>
          <w:divsChild>
            <w:div w:id="1792433316">
              <w:marLeft w:val="0"/>
              <w:marRight w:val="0"/>
              <w:marTop w:val="0"/>
              <w:marBottom w:val="0"/>
              <w:divBdr>
                <w:top w:val="none" w:sz="0" w:space="0" w:color="auto"/>
                <w:left w:val="none" w:sz="0" w:space="0" w:color="auto"/>
                <w:bottom w:val="none" w:sz="0" w:space="0" w:color="auto"/>
                <w:right w:val="none" w:sz="0" w:space="0" w:color="auto"/>
              </w:divBdr>
            </w:div>
          </w:divsChild>
        </w:div>
        <w:div w:id="1177307732">
          <w:marLeft w:val="0"/>
          <w:marRight w:val="0"/>
          <w:marTop w:val="0"/>
          <w:marBottom w:val="0"/>
          <w:divBdr>
            <w:top w:val="none" w:sz="0" w:space="0" w:color="auto"/>
            <w:left w:val="none" w:sz="0" w:space="0" w:color="auto"/>
            <w:bottom w:val="none" w:sz="0" w:space="0" w:color="auto"/>
            <w:right w:val="none" w:sz="0" w:space="0" w:color="auto"/>
          </w:divBdr>
        </w:div>
        <w:div w:id="1772582416">
          <w:marLeft w:val="0"/>
          <w:marRight w:val="0"/>
          <w:marTop w:val="0"/>
          <w:marBottom w:val="0"/>
          <w:divBdr>
            <w:top w:val="none" w:sz="0" w:space="0" w:color="auto"/>
            <w:left w:val="none" w:sz="0" w:space="0" w:color="auto"/>
            <w:bottom w:val="none" w:sz="0" w:space="0" w:color="auto"/>
            <w:right w:val="none" w:sz="0" w:space="0" w:color="auto"/>
          </w:divBdr>
          <w:divsChild>
            <w:div w:id="377509206">
              <w:marLeft w:val="0"/>
              <w:marRight w:val="0"/>
              <w:marTop w:val="0"/>
              <w:marBottom w:val="0"/>
              <w:divBdr>
                <w:top w:val="none" w:sz="0" w:space="0" w:color="auto"/>
                <w:left w:val="none" w:sz="0" w:space="0" w:color="auto"/>
                <w:bottom w:val="none" w:sz="0" w:space="0" w:color="auto"/>
                <w:right w:val="none" w:sz="0" w:space="0" w:color="auto"/>
              </w:divBdr>
            </w:div>
          </w:divsChild>
        </w:div>
        <w:div w:id="1844515990">
          <w:marLeft w:val="0"/>
          <w:marRight w:val="0"/>
          <w:marTop w:val="0"/>
          <w:marBottom w:val="0"/>
          <w:divBdr>
            <w:top w:val="none" w:sz="0" w:space="0" w:color="auto"/>
            <w:left w:val="none" w:sz="0" w:space="0" w:color="auto"/>
            <w:bottom w:val="none" w:sz="0" w:space="0" w:color="auto"/>
            <w:right w:val="none" w:sz="0" w:space="0" w:color="auto"/>
          </w:divBdr>
        </w:div>
        <w:div w:id="571892642">
          <w:marLeft w:val="0"/>
          <w:marRight w:val="0"/>
          <w:marTop w:val="0"/>
          <w:marBottom w:val="0"/>
          <w:divBdr>
            <w:top w:val="none" w:sz="0" w:space="0" w:color="auto"/>
            <w:left w:val="none" w:sz="0" w:space="0" w:color="auto"/>
            <w:bottom w:val="none" w:sz="0" w:space="0" w:color="auto"/>
            <w:right w:val="none" w:sz="0" w:space="0" w:color="auto"/>
          </w:divBdr>
          <w:divsChild>
            <w:div w:id="1024479552">
              <w:marLeft w:val="0"/>
              <w:marRight w:val="0"/>
              <w:marTop w:val="0"/>
              <w:marBottom w:val="0"/>
              <w:divBdr>
                <w:top w:val="none" w:sz="0" w:space="0" w:color="auto"/>
                <w:left w:val="none" w:sz="0" w:space="0" w:color="auto"/>
                <w:bottom w:val="none" w:sz="0" w:space="0" w:color="auto"/>
                <w:right w:val="none" w:sz="0" w:space="0" w:color="auto"/>
              </w:divBdr>
            </w:div>
          </w:divsChild>
        </w:div>
        <w:div w:id="1602178214">
          <w:marLeft w:val="0"/>
          <w:marRight w:val="0"/>
          <w:marTop w:val="0"/>
          <w:marBottom w:val="0"/>
          <w:divBdr>
            <w:top w:val="none" w:sz="0" w:space="0" w:color="auto"/>
            <w:left w:val="none" w:sz="0" w:space="0" w:color="auto"/>
            <w:bottom w:val="none" w:sz="0" w:space="0" w:color="auto"/>
            <w:right w:val="none" w:sz="0" w:space="0" w:color="auto"/>
          </w:divBdr>
        </w:div>
        <w:div w:id="786772734">
          <w:marLeft w:val="0"/>
          <w:marRight w:val="0"/>
          <w:marTop w:val="0"/>
          <w:marBottom w:val="0"/>
          <w:divBdr>
            <w:top w:val="none" w:sz="0" w:space="0" w:color="auto"/>
            <w:left w:val="none" w:sz="0" w:space="0" w:color="auto"/>
            <w:bottom w:val="none" w:sz="0" w:space="0" w:color="auto"/>
            <w:right w:val="none" w:sz="0" w:space="0" w:color="auto"/>
          </w:divBdr>
          <w:divsChild>
            <w:div w:id="329023421">
              <w:marLeft w:val="0"/>
              <w:marRight w:val="0"/>
              <w:marTop w:val="0"/>
              <w:marBottom w:val="0"/>
              <w:divBdr>
                <w:top w:val="none" w:sz="0" w:space="0" w:color="auto"/>
                <w:left w:val="none" w:sz="0" w:space="0" w:color="auto"/>
                <w:bottom w:val="none" w:sz="0" w:space="0" w:color="auto"/>
                <w:right w:val="none" w:sz="0" w:space="0" w:color="auto"/>
              </w:divBdr>
            </w:div>
          </w:divsChild>
        </w:div>
        <w:div w:id="1491823693">
          <w:marLeft w:val="0"/>
          <w:marRight w:val="0"/>
          <w:marTop w:val="0"/>
          <w:marBottom w:val="0"/>
          <w:divBdr>
            <w:top w:val="none" w:sz="0" w:space="0" w:color="auto"/>
            <w:left w:val="none" w:sz="0" w:space="0" w:color="auto"/>
            <w:bottom w:val="none" w:sz="0" w:space="0" w:color="auto"/>
            <w:right w:val="none" w:sz="0" w:space="0" w:color="auto"/>
          </w:divBdr>
        </w:div>
        <w:div w:id="160975235">
          <w:marLeft w:val="0"/>
          <w:marRight w:val="0"/>
          <w:marTop w:val="0"/>
          <w:marBottom w:val="0"/>
          <w:divBdr>
            <w:top w:val="none" w:sz="0" w:space="0" w:color="auto"/>
            <w:left w:val="none" w:sz="0" w:space="0" w:color="auto"/>
            <w:bottom w:val="none" w:sz="0" w:space="0" w:color="auto"/>
            <w:right w:val="none" w:sz="0" w:space="0" w:color="auto"/>
          </w:divBdr>
          <w:divsChild>
            <w:div w:id="1819423024">
              <w:marLeft w:val="0"/>
              <w:marRight w:val="0"/>
              <w:marTop w:val="0"/>
              <w:marBottom w:val="0"/>
              <w:divBdr>
                <w:top w:val="none" w:sz="0" w:space="0" w:color="auto"/>
                <w:left w:val="none" w:sz="0" w:space="0" w:color="auto"/>
                <w:bottom w:val="none" w:sz="0" w:space="0" w:color="auto"/>
                <w:right w:val="none" w:sz="0" w:space="0" w:color="auto"/>
              </w:divBdr>
            </w:div>
          </w:divsChild>
        </w:div>
        <w:div w:id="876510141">
          <w:marLeft w:val="0"/>
          <w:marRight w:val="0"/>
          <w:marTop w:val="300"/>
          <w:marBottom w:val="0"/>
          <w:divBdr>
            <w:top w:val="none" w:sz="0" w:space="0" w:color="auto"/>
            <w:left w:val="none" w:sz="0" w:space="0" w:color="auto"/>
            <w:bottom w:val="none" w:sz="0" w:space="0" w:color="auto"/>
            <w:right w:val="none" w:sz="0" w:space="0" w:color="auto"/>
          </w:divBdr>
          <w:divsChild>
            <w:div w:id="1296255276">
              <w:marLeft w:val="0"/>
              <w:marRight w:val="0"/>
              <w:marTop w:val="0"/>
              <w:marBottom w:val="0"/>
              <w:divBdr>
                <w:top w:val="none" w:sz="0" w:space="0" w:color="auto"/>
                <w:left w:val="none" w:sz="0" w:space="0" w:color="auto"/>
                <w:bottom w:val="none" w:sz="0" w:space="0" w:color="auto"/>
                <w:right w:val="none" w:sz="0" w:space="0" w:color="auto"/>
              </w:divBdr>
              <w:divsChild>
                <w:div w:id="87419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sChild>
            <w:div w:id="1089276973">
              <w:marLeft w:val="0"/>
              <w:marRight w:val="0"/>
              <w:marTop w:val="0"/>
              <w:marBottom w:val="0"/>
              <w:divBdr>
                <w:top w:val="none" w:sz="0" w:space="0" w:color="auto"/>
                <w:left w:val="none" w:sz="0" w:space="0" w:color="auto"/>
                <w:bottom w:val="none" w:sz="0" w:space="0" w:color="auto"/>
                <w:right w:val="none" w:sz="0" w:space="0" w:color="auto"/>
              </w:divBdr>
              <w:divsChild>
                <w:div w:id="51218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493391">
          <w:marLeft w:val="0"/>
          <w:marRight w:val="0"/>
          <w:marTop w:val="300"/>
          <w:marBottom w:val="0"/>
          <w:divBdr>
            <w:top w:val="none" w:sz="0" w:space="0" w:color="auto"/>
            <w:left w:val="none" w:sz="0" w:space="0" w:color="auto"/>
            <w:bottom w:val="none" w:sz="0" w:space="0" w:color="auto"/>
            <w:right w:val="none" w:sz="0" w:space="0" w:color="auto"/>
          </w:divBdr>
          <w:divsChild>
            <w:div w:id="494225716">
              <w:marLeft w:val="0"/>
              <w:marRight w:val="0"/>
              <w:marTop w:val="0"/>
              <w:marBottom w:val="0"/>
              <w:divBdr>
                <w:top w:val="none" w:sz="0" w:space="0" w:color="auto"/>
                <w:left w:val="none" w:sz="0" w:space="0" w:color="auto"/>
                <w:bottom w:val="none" w:sz="0" w:space="0" w:color="auto"/>
                <w:right w:val="none" w:sz="0" w:space="0" w:color="auto"/>
              </w:divBdr>
              <w:divsChild>
                <w:div w:id="14185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5727">
          <w:marLeft w:val="0"/>
          <w:marRight w:val="0"/>
          <w:marTop w:val="300"/>
          <w:marBottom w:val="0"/>
          <w:divBdr>
            <w:top w:val="none" w:sz="0" w:space="0" w:color="auto"/>
            <w:left w:val="none" w:sz="0" w:space="0" w:color="auto"/>
            <w:bottom w:val="none" w:sz="0" w:space="0" w:color="auto"/>
            <w:right w:val="none" w:sz="0" w:space="0" w:color="auto"/>
          </w:divBdr>
          <w:divsChild>
            <w:div w:id="1161506014">
              <w:marLeft w:val="0"/>
              <w:marRight w:val="0"/>
              <w:marTop w:val="0"/>
              <w:marBottom w:val="0"/>
              <w:divBdr>
                <w:top w:val="none" w:sz="0" w:space="0" w:color="auto"/>
                <w:left w:val="none" w:sz="0" w:space="0" w:color="auto"/>
                <w:bottom w:val="none" w:sz="0" w:space="0" w:color="auto"/>
                <w:right w:val="none" w:sz="0" w:space="0" w:color="auto"/>
              </w:divBdr>
              <w:divsChild>
                <w:div w:id="78874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203876">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972">
      <w:bodyDiv w:val="1"/>
      <w:marLeft w:val="0"/>
      <w:marRight w:val="0"/>
      <w:marTop w:val="0"/>
      <w:marBottom w:val="0"/>
      <w:divBdr>
        <w:top w:val="none" w:sz="0" w:space="0" w:color="auto"/>
        <w:left w:val="none" w:sz="0" w:space="0" w:color="auto"/>
        <w:bottom w:val="none" w:sz="0" w:space="0" w:color="auto"/>
        <w:right w:val="none" w:sz="0" w:space="0" w:color="auto"/>
      </w:divBdr>
      <w:divsChild>
        <w:div w:id="2059547617">
          <w:marLeft w:val="0"/>
          <w:marRight w:val="0"/>
          <w:marTop w:val="0"/>
          <w:marBottom w:val="0"/>
          <w:divBdr>
            <w:top w:val="none" w:sz="0" w:space="0" w:color="auto"/>
            <w:left w:val="none" w:sz="0" w:space="0" w:color="auto"/>
            <w:bottom w:val="none" w:sz="0" w:space="0" w:color="auto"/>
            <w:right w:val="none" w:sz="0" w:space="0" w:color="auto"/>
          </w:divBdr>
        </w:div>
        <w:div w:id="1991052809">
          <w:marLeft w:val="0"/>
          <w:marRight w:val="0"/>
          <w:marTop w:val="0"/>
          <w:marBottom w:val="0"/>
          <w:divBdr>
            <w:top w:val="none" w:sz="0" w:space="0" w:color="auto"/>
            <w:left w:val="none" w:sz="0" w:space="0" w:color="auto"/>
            <w:bottom w:val="none" w:sz="0" w:space="0" w:color="auto"/>
            <w:right w:val="none" w:sz="0" w:space="0" w:color="auto"/>
          </w:divBdr>
          <w:divsChild>
            <w:div w:id="1283267232">
              <w:marLeft w:val="0"/>
              <w:marRight w:val="0"/>
              <w:marTop w:val="0"/>
              <w:marBottom w:val="0"/>
              <w:divBdr>
                <w:top w:val="none" w:sz="0" w:space="0" w:color="auto"/>
                <w:left w:val="none" w:sz="0" w:space="0" w:color="auto"/>
                <w:bottom w:val="none" w:sz="0" w:space="0" w:color="auto"/>
                <w:right w:val="none" w:sz="0" w:space="0" w:color="auto"/>
              </w:divBdr>
            </w:div>
          </w:divsChild>
        </w:div>
        <w:div w:id="116067203">
          <w:marLeft w:val="0"/>
          <w:marRight w:val="0"/>
          <w:marTop w:val="0"/>
          <w:marBottom w:val="0"/>
          <w:divBdr>
            <w:top w:val="none" w:sz="0" w:space="0" w:color="auto"/>
            <w:left w:val="none" w:sz="0" w:space="0" w:color="auto"/>
            <w:bottom w:val="none" w:sz="0" w:space="0" w:color="auto"/>
            <w:right w:val="none" w:sz="0" w:space="0" w:color="auto"/>
          </w:divBdr>
        </w:div>
        <w:div w:id="1599944787">
          <w:marLeft w:val="0"/>
          <w:marRight w:val="0"/>
          <w:marTop w:val="0"/>
          <w:marBottom w:val="0"/>
          <w:divBdr>
            <w:top w:val="none" w:sz="0" w:space="0" w:color="auto"/>
            <w:left w:val="none" w:sz="0" w:space="0" w:color="auto"/>
            <w:bottom w:val="none" w:sz="0" w:space="0" w:color="auto"/>
            <w:right w:val="none" w:sz="0" w:space="0" w:color="auto"/>
          </w:divBdr>
          <w:divsChild>
            <w:div w:id="811290735">
              <w:marLeft w:val="0"/>
              <w:marRight w:val="0"/>
              <w:marTop w:val="0"/>
              <w:marBottom w:val="0"/>
              <w:divBdr>
                <w:top w:val="none" w:sz="0" w:space="0" w:color="auto"/>
                <w:left w:val="none" w:sz="0" w:space="0" w:color="auto"/>
                <w:bottom w:val="none" w:sz="0" w:space="0" w:color="auto"/>
                <w:right w:val="none" w:sz="0" w:space="0" w:color="auto"/>
              </w:divBdr>
            </w:div>
          </w:divsChild>
        </w:div>
        <w:div w:id="1820607030">
          <w:marLeft w:val="0"/>
          <w:marRight w:val="0"/>
          <w:marTop w:val="0"/>
          <w:marBottom w:val="0"/>
          <w:divBdr>
            <w:top w:val="none" w:sz="0" w:space="0" w:color="auto"/>
            <w:left w:val="none" w:sz="0" w:space="0" w:color="auto"/>
            <w:bottom w:val="none" w:sz="0" w:space="0" w:color="auto"/>
            <w:right w:val="none" w:sz="0" w:space="0" w:color="auto"/>
          </w:divBdr>
        </w:div>
        <w:div w:id="1885755945">
          <w:marLeft w:val="0"/>
          <w:marRight w:val="0"/>
          <w:marTop w:val="0"/>
          <w:marBottom w:val="0"/>
          <w:divBdr>
            <w:top w:val="none" w:sz="0" w:space="0" w:color="auto"/>
            <w:left w:val="none" w:sz="0" w:space="0" w:color="auto"/>
            <w:bottom w:val="none" w:sz="0" w:space="0" w:color="auto"/>
            <w:right w:val="none" w:sz="0" w:space="0" w:color="auto"/>
          </w:divBdr>
          <w:divsChild>
            <w:div w:id="592397830">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005279916">
          <w:marLeft w:val="0"/>
          <w:marRight w:val="0"/>
          <w:marTop w:val="0"/>
          <w:marBottom w:val="0"/>
          <w:divBdr>
            <w:top w:val="none" w:sz="0" w:space="0" w:color="auto"/>
            <w:left w:val="none" w:sz="0" w:space="0" w:color="auto"/>
            <w:bottom w:val="none" w:sz="0" w:space="0" w:color="auto"/>
            <w:right w:val="none" w:sz="0" w:space="0" w:color="auto"/>
          </w:divBdr>
          <w:divsChild>
            <w:div w:id="900990421">
              <w:marLeft w:val="0"/>
              <w:marRight w:val="0"/>
              <w:marTop w:val="0"/>
              <w:marBottom w:val="0"/>
              <w:divBdr>
                <w:top w:val="none" w:sz="0" w:space="0" w:color="auto"/>
                <w:left w:val="none" w:sz="0" w:space="0" w:color="auto"/>
                <w:bottom w:val="none" w:sz="0" w:space="0" w:color="auto"/>
                <w:right w:val="none" w:sz="0" w:space="0" w:color="auto"/>
              </w:divBdr>
            </w:div>
          </w:divsChild>
        </w:div>
        <w:div w:id="592781297">
          <w:marLeft w:val="0"/>
          <w:marRight w:val="0"/>
          <w:marTop w:val="0"/>
          <w:marBottom w:val="0"/>
          <w:divBdr>
            <w:top w:val="none" w:sz="0" w:space="0" w:color="auto"/>
            <w:left w:val="none" w:sz="0" w:space="0" w:color="auto"/>
            <w:bottom w:val="none" w:sz="0" w:space="0" w:color="auto"/>
            <w:right w:val="none" w:sz="0" w:space="0" w:color="auto"/>
          </w:divBdr>
        </w:div>
        <w:div w:id="532499579">
          <w:marLeft w:val="0"/>
          <w:marRight w:val="0"/>
          <w:marTop w:val="0"/>
          <w:marBottom w:val="0"/>
          <w:divBdr>
            <w:top w:val="none" w:sz="0" w:space="0" w:color="auto"/>
            <w:left w:val="none" w:sz="0" w:space="0" w:color="auto"/>
            <w:bottom w:val="none" w:sz="0" w:space="0" w:color="auto"/>
            <w:right w:val="none" w:sz="0" w:space="0" w:color="auto"/>
          </w:divBdr>
          <w:divsChild>
            <w:div w:id="1701972169">
              <w:marLeft w:val="0"/>
              <w:marRight w:val="0"/>
              <w:marTop w:val="0"/>
              <w:marBottom w:val="0"/>
              <w:divBdr>
                <w:top w:val="none" w:sz="0" w:space="0" w:color="auto"/>
                <w:left w:val="none" w:sz="0" w:space="0" w:color="auto"/>
                <w:bottom w:val="none" w:sz="0" w:space="0" w:color="auto"/>
                <w:right w:val="none" w:sz="0" w:space="0" w:color="auto"/>
              </w:divBdr>
            </w:div>
          </w:divsChild>
        </w:div>
        <w:div w:id="493224129">
          <w:marLeft w:val="0"/>
          <w:marRight w:val="0"/>
          <w:marTop w:val="0"/>
          <w:marBottom w:val="0"/>
          <w:divBdr>
            <w:top w:val="none" w:sz="0" w:space="0" w:color="auto"/>
            <w:left w:val="none" w:sz="0" w:space="0" w:color="auto"/>
            <w:bottom w:val="none" w:sz="0" w:space="0" w:color="auto"/>
            <w:right w:val="none" w:sz="0" w:space="0" w:color="auto"/>
          </w:divBdr>
        </w:div>
        <w:div w:id="1981493816">
          <w:marLeft w:val="0"/>
          <w:marRight w:val="0"/>
          <w:marTop w:val="0"/>
          <w:marBottom w:val="0"/>
          <w:divBdr>
            <w:top w:val="none" w:sz="0" w:space="0" w:color="auto"/>
            <w:left w:val="none" w:sz="0" w:space="0" w:color="auto"/>
            <w:bottom w:val="none" w:sz="0" w:space="0" w:color="auto"/>
            <w:right w:val="none" w:sz="0" w:space="0" w:color="auto"/>
          </w:divBdr>
          <w:divsChild>
            <w:div w:id="2108577501">
              <w:marLeft w:val="0"/>
              <w:marRight w:val="0"/>
              <w:marTop w:val="0"/>
              <w:marBottom w:val="0"/>
              <w:divBdr>
                <w:top w:val="none" w:sz="0" w:space="0" w:color="auto"/>
                <w:left w:val="none" w:sz="0" w:space="0" w:color="auto"/>
                <w:bottom w:val="none" w:sz="0" w:space="0" w:color="auto"/>
                <w:right w:val="none" w:sz="0" w:space="0" w:color="auto"/>
              </w:divBdr>
            </w:div>
          </w:divsChild>
        </w:div>
        <w:div w:id="862204603">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sChild>
            <w:div w:id="1016811355">
              <w:marLeft w:val="0"/>
              <w:marRight w:val="0"/>
              <w:marTop w:val="0"/>
              <w:marBottom w:val="0"/>
              <w:divBdr>
                <w:top w:val="none" w:sz="0" w:space="0" w:color="auto"/>
                <w:left w:val="none" w:sz="0" w:space="0" w:color="auto"/>
                <w:bottom w:val="none" w:sz="0" w:space="0" w:color="auto"/>
                <w:right w:val="none" w:sz="0" w:space="0" w:color="auto"/>
              </w:divBdr>
            </w:div>
          </w:divsChild>
        </w:div>
        <w:div w:id="1918632786">
          <w:marLeft w:val="0"/>
          <w:marRight w:val="0"/>
          <w:marTop w:val="300"/>
          <w:marBottom w:val="0"/>
          <w:divBdr>
            <w:top w:val="none" w:sz="0" w:space="0" w:color="auto"/>
            <w:left w:val="none" w:sz="0" w:space="0" w:color="auto"/>
            <w:bottom w:val="none" w:sz="0" w:space="0" w:color="auto"/>
            <w:right w:val="none" w:sz="0" w:space="0" w:color="auto"/>
          </w:divBdr>
          <w:divsChild>
            <w:div w:id="1853910737">
              <w:marLeft w:val="0"/>
              <w:marRight w:val="0"/>
              <w:marTop w:val="0"/>
              <w:marBottom w:val="0"/>
              <w:divBdr>
                <w:top w:val="none" w:sz="0" w:space="0" w:color="auto"/>
                <w:left w:val="none" w:sz="0" w:space="0" w:color="auto"/>
                <w:bottom w:val="none" w:sz="0" w:space="0" w:color="auto"/>
                <w:right w:val="none" w:sz="0" w:space="0" w:color="auto"/>
              </w:divBdr>
              <w:divsChild>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83588">
          <w:marLeft w:val="0"/>
          <w:marRight w:val="0"/>
          <w:marTop w:val="300"/>
          <w:marBottom w:val="0"/>
          <w:divBdr>
            <w:top w:val="none" w:sz="0" w:space="0" w:color="auto"/>
            <w:left w:val="none" w:sz="0" w:space="0" w:color="auto"/>
            <w:bottom w:val="none" w:sz="0" w:space="0" w:color="auto"/>
            <w:right w:val="none" w:sz="0" w:space="0" w:color="auto"/>
          </w:divBdr>
          <w:divsChild>
            <w:div w:id="350617772">
              <w:marLeft w:val="0"/>
              <w:marRight w:val="0"/>
              <w:marTop w:val="0"/>
              <w:marBottom w:val="0"/>
              <w:divBdr>
                <w:top w:val="none" w:sz="0" w:space="0" w:color="auto"/>
                <w:left w:val="none" w:sz="0" w:space="0" w:color="auto"/>
                <w:bottom w:val="none" w:sz="0" w:space="0" w:color="auto"/>
                <w:right w:val="none" w:sz="0" w:space="0" w:color="auto"/>
              </w:divBdr>
              <w:divsChild>
                <w:div w:id="192702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7654">
          <w:marLeft w:val="0"/>
          <w:marRight w:val="0"/>
          <w:marTop w:val="300"/>
          <w:marBottom w:val="0"/>
          <w:divBdr>
            <w:top w:val="none" w:sz="0" w:space="0" w:color="auto"/>
            <w:left w:val="none" w:sz="0" w:space="0" w:color="auto"/>
            <w:bottom w:val="none" w:sz="0" w:space="0" w:color="auto"/>
            <w:right w:val="none" w:sz="0" w:space="0" w:color="auto"/>
          </w:divBdr>
          <w:divsChild>
            <w:div w:id="1222786284">
              <w:marLeft w:val="0"/>
              <w:marRight w:val="0"/>
              <w:marTop w:val="0"/>
              <w:marBottom w:val="0"/>
              <w:divBdr>
                <w:top w:val="none" w:sz="0" w:space="0" w:color="auto"/>
                <w:left w:val="none" w:sz="0" w:space="0" w:color="auto"/>
                <w:bottom w:val="none" w:sz="0" w:space="0" w:color="auto"/>
                <w:right w:val="none" w:sz="0" w:space="0" w:color="auto"/>
              </w:divBdr>
              <w:divsChild>
                <w:div w:id="17334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094632">
          <w:marLeft w:val="0"/>
          <w:marRight w:val="0"/>
          <w:marTop w:val="300"/>
          <w:marBottom w:val="0"/>
          <w:divBdr>
            <w:top w:val="none" w:sz="0" w:space="0" w:color="auto"/>
            <w:left w:val="none" w:sz="0" w:space="0" w:color="auto"/>
            <w:bottom w:val="none" w:sz="0" w:space="0" w:color="auto"/>
            <w:right w:val="none" w:sz="0" w:space="0" w:color="auto"/>
          </w:divBdr>
          <w:divsChild>
            <w:div w:id="227344443">
              <w:marLeft w:val="0"/>
              <w:marRight w:val="0"/>
              <w:marTop w:val="0"/>
              <w:marBottom w:val="0"/>
              <w:divBdr>
                <w:top w:val="none" w:sz="0" w:space="0" w:color="auto"/>
                <w:left w:val="none" w:sz="0" w:space="0" w:color="auto"/>
                <w:bottom w:val="none" w:sz="0" w:space="0" w:color="auto"/>
                <w:right w:val="none" w:sz="0" w:space="0" w:color="auto"/>
              </w:divBdr>
              <w:divsChild>
                <w:div w:id="1226259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5563085">
      <w:bodyDiv w:val="1"/>
      <w:marLeft w:val="0"/>
      <w:marRight w:val="0"/>
      <w:marTop w:val="0"/>
      <w:marBottom w:val="0"/>
      <w:divBdr>
        <w:top w:val="none" w:sz="0" w:space="0" w:color="auto"/>
        <w:left w:val="none" w:sz="0" w:space="0" w:color="auto"/>
        <w:bottom w:val="none" w:sz="0" w:space="0" w:color="auto"/>
        <w:right w:val="none" w:sz="0" w:space="0" w:color="auto"/>
      </w:divBdr>
      <w:divsChild>
        <w:div w:id="724110189">
          <w:marLeft w:val="0"/>
          <w:marRight w:val="0"/>
          <w:marTop w:val="0"/>
          <w:marBottom w:val="0"/>
          <w:divBdr>
            <w:top w:val="none" w:sz="0" w:space="0" w:color="auto"/>
            <w:left w:val="none" w:sz="0" w:space="0" w:color="auto"/>
            <w:bottom w:val="none" w:sz="0" w:space="0" w:color="auto"/>
            <w:right w:val="none" w:sz="0" w:space="0" w:color="auto"/>
          </w:divBdr>
        </w:div>
        <w:div w:id="642659537">
          <w:marLeft w:val="0"/>
          <w:marRight w:val="0"/>
          <w:marTop w:val="0"/>
          <w:marBottom w:val="0"/>
          <w:divBdr>
            <w:top w:val="none" w:sz="0" w:space="0" w:color="auto"/>
            <w:left w:val="none" w:sz="0" w:space="0" w:color="auto"/>
            <w:bottom w:val="none" w:sz="0" w:space="0" w:color="auto"/>
            <w:right w:val="none" w:sz="0" w:space="0" w:color="auto"/>
          </w:divBdr>
          <w:divsChild>
            <w:div w:id="1927227155">
              <w:marLeft w:val="0"/>
              <w:marRight w:val="0"/>
              <w:marTop w:val="0"/>
              <w:marBottom w:val="0"/>
              <w:divBdr>
                <w:top w:val="none" w:sz="0" w:space="0" w:color="auto"/>
                <w:left w:val="none" w:sz="0" w:space="0" w:color="auto"/>
                <w:bottom w:val="none" w:sz="0" w:space="0" w:color="auto"/>
                <w:right w:val="none" w:sz="0" w:space="0" w:color="auto"/>
              </w:divBdr>
            </w:div>
          </w:divsChild>
        </w:div>
        <w:div w:id="1233394972">
          <w:marLeft w:val="0"/>
          <w:marRight w:val="0"/>
          <w:marTop w:val="0"/>
          <w:marBottom w:val="0"/>
          <w:divBdr>
            <w:top w:val="none" w:sz="0" w:space="0" w:color="auto"/>
            <w:left w:val="none" w:sz="0" w:space="0" w:color="auto"/>
            <w:bottom w:val="none" w:sz="0" w:space="0" w:color="auto"/>
            <w:right w:val="none" w:sz="0" w:space="0" w:color="auto"/>
          </w:divBdr>
        </w:div>
        <w:div w:id="1221552124">
          <w:marLeft w:val="0"/>
          <w:marRight w:val="0"/>
          <w:marTop w:val="0"/>
          <w:marBottom w:val="0"/>
          <w:divBdr>
            <w:top w:val="none" w:sz="0" w:space="0" w:color="auto"/>
            <w:left w:val="none" w:sz="0" w:space="0" w:color="auto"/>
            <w:bottom w:val="none" w:sz="0" w:space="0" w:color="auto"/>
            <w:right w:val="none" w:sz="0" w:space="0" w:color="auto"/>
          </w:divBdr>
          <w:divsChild>
            <w:div w:id="1044136393">
              <w:marLeft w:val="0"/>
              <w:marRight w:val="0"/>
              <w:marTop w:val="0"/>
              <w:marBottom w:val="0"/>
              <w:divBdr>
                <w:top w:val="none" w:sz="0" w:space="0" w:color="auto"/>
                <w:left w:val="none" w:sz="0" w:space="0" w:color="auto"/>
                <w:bottom w:val="none" w:sz="0" w:space="0" w:color="auto"/>
                <w:right w:val="none" w:sz="0" w:space="0" w:color="auto"/>
              </w:divBdr>
            </w:div>
          </w:divsChild>
        </w:div>
        <w:div w:id="1745713049">
          <w:marLeft w:val="0"/>
          <w:marRight w:val="0"/>
          <w:marTop w:val="0"/>
          <w:marBottom w:val="0"/>
          <w:divBdr>
            <w:top w:val="none" w:sz="0" w:space="0" w:color="auto"/>
            <w:left w:val="none" w:sz="0" w:space="0" w:color="auto"/>
            <w:bottom w:val="none" w:sz="0" w:space="0" w:color="auto"/>
            <w:right w:val="none" w:sz="0" w:space="0" w:color="auto"/>
          </w:divBdr>
        </w:div>
        <w:div w:id="1786003682">
          <w:marLeft w:val="0"/>
          <w:marRight w:val="0"/>
          <w:marTop w:val="0"/>
          <w:marBottom w:val="0"/>
          <w:divBdr>
            <w:top w:val="none" w:sz="0" w:space="0" w:color="auto"/>
            <w:left w:val="none" w:sz="0" w:space="0" w:color="auto"/>
            <w:bottom w:val="none" w:sz="0" w:space="0" w:color="auto"/>
            <w:right w:val="none" w:sz="0" w:space="0" w:color="auto"/>
          </w:divBdr>
          <w:divsChild>
            <w:div w:id="1122840876">
              <w:marLeft w:val="0"/>
              <w:marRight w:val="0"/>
              <w:marTop w:val="0"/>
              <w:marBottom w:val="0"/>
              <w:divBdr>
                <w:top w:val="none" w:sz="0" w:space="0" w:color="auto"/>
                <w:left w:val="none" w:sz="0" w:space="0" w:color="auto"/>
                <w:bottom w:val="none" w:sz="0" w:space="0" w:color="auto"/>
                <w:right w:val="none" w:sz="0" w:space="0" w:color="auto"/>
              </w:divBdr>
            </w:div>
          </w:divsChild>
        </w:div>
        <w:div w:id="1220432645">
          <w:marLeft w:val="0"/>
          <w:marRight w:val="0"/>
          <w:marTop w:val="0"/>
          <w:marBottom w:val="0"/>
          <w:divBdr>
            <w:top w:val="none" w:sz="0" w:space="0" w:color="auto"/>
            <w:left w:val="none" w:sz="0" w:space="0" w:color="auto"/>
            <w:bottom w:val="none" w:sz="0" w:space="0" w:color="auto"/>
            <w:right w:val="none" w:sz="0" w:space="0" w:color="auto"/>
          </w:divBdr>
        </w:div>
        <w:div w:id="537163043">
          <w:marLeft w:val="0"/>
          <w:marRight w:val="0"/>
          <w:marTop w:val="0"/>
          <w:marBottom w:val="0"/>
          <w:divBdr>
            <w:top w:val="none" w:sz="0" w:space="0" w:color="auto"/>
            <w:left w:val="none" w:sz="0" w:space="0" w:color="auto"/>
            <w:bottom w:val="none" w:sz="0" w:space="0" w:color="auto"/>
            <w:right w:val="none" w:sz="0" w:space="0" w:color="auto"/>
          </w:divBdr>
          <w:divsChild>
            <w:div w:id="358359510">
              <w:marLeft w:val="0"/>
              <w:marRight w:val="0"/>
              <w:marTop w:val="0"/>
              <w:marBottom w:val="0"/>
              <w:divBdr>
                <w:top w:val="none" w:sz="0" w:space="0" w:color="auto"/>
                <w:left w:val="none" w:sz="0" w:space="0" w:color="auto"/>
                <w:bottom w:val="none" w:sz="0" w:space="0" w:color="auto"/>
                <w:right w:val="none" w:sz="0" w:space="0" w:color="auto"/>
              </w:divBdr>
            </w:div>
          </w:divsChild>
        </w:div>
        <w:div w:id="1642421287">
          <w:marLeft w:val="0"/>
          <w:marRight w:val="0"/>
          <w:marTop w:val="0"/>
          <w:marBottom w:val="0"/>
          <w:divBdr>
            <w:top w:val="none" w:sz="0" w:space="0" w:color="auto"/>
            <w:left w:val="none" w:sz="0" w:space="0" w:color="auto"/>
            <w:bottom w:val="none" w:sz="0" w:space="0" w:color="auto"/>
            <w:right w:val="none" w:sz="0" w:space="0" w:color="auto"/>
          </w:divBdr>
        </w:div>
        <w:div w:id="378407856">
          <w:marLeft w:val="0"/>
          <w:marRight w:val="0"/>
          <w:marTop w:val="0"/>
          <w:marBottom w:val="0"/>
          <w:divBdr>
            <w:top w:val="none" w:sz="0" w:space="0" w:color="auto"/>
            <w:left w:val="none" w:sz="0" w:space="0" w:color="auto"/>
            <w:bottom w:val="none" w:sz="0" w:space="0" w:color="auto"/>
            <w:right w:val="none" w:sz="0" w:space="0" w:color="auto"/>
          </w:divBdr>
          <w:divsChild>
            <w:div w:id="1601258738">
              <w:marLeft w:val="0"/>
              <w:marRight w:val="0"/>
              <w:marTop w:val="0"/>
              <w:marBottom w:val="0"/>
              <w:divBdr>
                <w:top w:val="none" w:sz="0" w:space="0" w:color="auto"/>
                <w:left w:val="none" w:sz="0" w:space="0" w:color="auto"/>
                <w:bottom w:val="none" w:sz="0" w:space="0" w:color="auto"/>
                <w:right w:val="none" w:sz="0" w:space="0" w:color="auto"/>
              </w:divBdr>
            </w:div>
          </w:divsChild>
        </w:div>
        <w:div w:id="1796408917">
          <w:marLeft w:val="0"/>
          <w:marRight w:val="0"/>
          <w:marTop w:val="0"/>
          <w:marBottom w:val="0"/>
          <w:divBdr>
            <w:top w:val="none" w:sz="0" w:space="0" w:color="auto"/>
            <w:left w:val="none" w:sz="0" w:space="0" w:color="auto"/>
            <w:bottom w:val="none" w:sz="0" w:space="0" w:color="auto"/>
            <w:right w:val="none" w:sz="0" w:space="0" w:color="auto"/>
          </w:divBdr>
        </w:div>
        <w:div w:id="1851723493">
          <w:marLeft w:val="0"/>
          <w:marRight w:val="0"/>
          <w:marTop w:val="0"/>
          <w:marBottom w:val="0"/>
          <w:divBdr>
            <w:top w:val="none" w:sz="0" w:space="0" w:color="auto"/>
            <w:left w:val="none" w:sz="0" w:space="0" w:color="auto"/>
            <w:bottom w:val="none" w:sz="0" w:space="0" w:color="auto"/>
            <w:right w:val="none" w:sz="0" w:space="0" w:color="auto"/>
          </w:divBdr>
          <w:divsChild>
            <w:div w:id="116489151">
              <w:marLeft w:val="0"/>
              <w:marRight w:val="0"/>
              <w:marTop w:val="0"/>
              <w:marBottom w:val="0"/>
              <w:divBdr>
                <w:top w:val="none" w:sz="0" w:space="0" w:color="auto"/>
                <w:left w:val="none" w:sz="0" w:space="0" w:color="auto"/>
                <w:bottom w:val="none" w:sz="0" w:space="0" w:color="auto"/>
                <w:right w:val="none" w:sz="0" w:space="0" w:color="auto"/>
              </w:divBdr>
            </w:div>
          </w:divsChild>
        </w:div>
        <w:div w:id="32309301">
          <w:marLeft w:val="0"/>
          <w:marRight w:val="0"/>
          <w:marTop w:val="0"/>
          <w:marBottom w:val="0"/>
          <w:divBdr>
            <w:top w:val="none" w:sz="0" w:space="0" w:color="auto"/>
            <w:left w:val="none" w:sz="0" w:space="0" w:color="auto"/>
            <w:bottom w:val="none" w:sz="0" w:space="0" w:color="auto"/>
            <w:right w:val="none" w:sz="0" w:space="0" w:color="auto"/>
          </w:divBdr>
        </w:div>
        <w:div w:id="1299263948">
          <w:marLeft w:val="0"/>
          <w:marRight w:val="0"/>
          <w:marTop w:val="0"/>
          <w:marBottom w:val="0"/>
          <w:divBdr>
            <w:top w:val="none" w:sz="0" w:space="0" w:color="auto"/>
            <w:left w:val="none" w:sz="0" w:space="0" w:color="auto"/>
            <w:bottom w:val="none" w:sz="0" w:space="0" w:color="auto"/>
            <w:right w:val="none" w:sz="0" w:space="0" w:color="auto"/>
          </w:divBdr>
          <w:divsChild>
            <w:div w:id="2023043091">
              <w:marLeft w:val="0"/>
              <w:marRight w:val="0"/>
              <w:marTop w:val="0"/>
              <w:marBottom w:val="0"/>
              <w:divBdr>
                <w:top w:val="none" w:sz="0" w:space="0" w:color="auto"/>
                <w:left w:val="none" w:sz="0" w:space="0" w:color="auto"/>
                <w:bottom w:val="none" w:sz="0" w:space="0" w:color="auto"/>
                <w:right w:val="none" w:sz="0" w:space="0" w:color="auto"/>
              </w:divBdr>
            </w:div>
          </w:divsChild>
        </w:div>
        <w:div w:id="942881962">
          <w:marLeft w:val="0"/>
          <w:marRight w:val="0"/>
          <w:marTop w:val="300"/>
          <w:marBottom w:val="0"/>
          <w:divBdr>
            <w:top w:val="none" w:sz="0" w:space="0" w:color="auto"/>
            <w:left w:val="none" w:sz="0" w:space="0" w:color="auto"/>
            <w:bottom w:val="none" w:sz="0" w:space="0" w:color="auto"/>
            <w:right w:val="none" w:sz="0" w:space="0" w:color="auto"/>
          </w:divBdr>
          <w:divsChild>
            <w:div w:id="9184897">
              <w:marLeft w:val="0"/>
              <w:marRight w:val="0"/>
              <w:marTop w:val="0"/>
              <w:marBottom w:val="0"/>
              <w:divBdr>
                <w:top w:val="none" w:sz="0" w:space="0" w:color="auto"/>
                <w:left w:val="none" w:sz="0" w:space="0" w:color="auto"/>
                <w:bottom w:val="none" w:sz="0" w:space="0" w:color="auto"/>
                <w:right w:val="none" w:sz="0" w:space="0" w:color="auto"/>
              </w:divBdr>
              <w:divsChild>
                <w:div w:id="167812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270304">
          <w:marLeft w:val="0"/>
          <w:marRight w:val="0"/>
          <w:marTop w:val="300"/>
          <w:marBottom w:val="0"/>
          <w:divBdr>
            <w:top w:val="none" w:sz="0" w:space="0" w:color="auto"/>
            <w:left w:val="none" w:sz="0" w:space="0" w:color="auto"/>
            <w:bottom w:val="none" w:sz="0" w:space="0" w:color="auto"/>
            <w:right w:val="none" w:sz="0" w:space="0" w:color="auto"/>
          </w:divBdr>
          <w:divsChild>
            <w:div w:id="831529092">
              <w:marLeft w:val="0"/>
              <w:marRight w:val="0"/>
              <w:marTop w:val="0"/>
              <w:marBottom w:val="0"/>
              <w:divBdr>
                <w:top w:val="none" w:sz="0" w:space="0" w:color="auto"/>
                <w:left w:val="none" w:sz="0" w:space="0" w:color="auto"/>
                <w:bottom w:val="none" w:sz="0" w:space="0" w:color="auto"/>
                <w:right w:val="none" w:sz="0" w:space="0" w:color="auto"/>
              </w:divBdr>
              <w:divsChild>
                <w:div w:id="186247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16090">
          <w:marLeft w:val="0"/>
          <w:marRight w:val="0"/>
          <w:marTop w:val="300"/>
          <w:marBottom w:val="0"/>
          <w:divBdr>
            <w:top w:val="none" w:sz="0" w:space="0" w:color="auto"/>
            <w:left w:val="none" w:sz="0" w:space="0" w:color="auto"/>
            <w:bottom w:val="none" w:sz="0" w:space="0" w:color="auto"/>
            <w:right w:val="none" w:sz="0" w:space="0" w:color="auto"/>
          </w:divBdr>
          <w:divsChild>
            <w:div w:id="1515874588">
              <w:marLeft w:val="0"/>
              <w:marRight w:val="0"/>
              <w:marTop w:val="0"/>
              <w:marBottom w:val="0"/>
              <w:divBdr>
                <w:top w:val="none" w:sz="0" w:space="0" w:color="auto"/>
                <w:left w:val="none" w:sz="0" w:space="0" w:color="auto"/>
                <w:bottom w:val="none" w:sz="0" w:space="0" w:color="auto"/>
                <w:right w:val="none" w:sz="0" w:space="0" w:color="auto"/>
              </w:divBdr>
              <w:divsChild>
                <w:div w:id="120162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650073">
          <w:marLeft w:val="0"/>
          <w:marRight w:val="0"/>
          <w:marTop w:val="300"/>
          <w:marBottom w:val="0"/>
          <w:divBdr>
            <w:top w:val="none" w:sz="0" w:space="0" w:color="auto"/>
            <w:left w:val="none" w:sz="0" w:space="0" w:color="auto"/>
            <w:bottom w:val="none" w:sz="0" w:space="0" w:color="auto"/>
            <w:right w:val="none" w:sz="0" w:space="0" w:color="auto"/>
          </w:divBdr>
          <w:divsChild>
            <w:div w:id="1676225921">
              <w:marLeft w:val="0"/>
              <w:marRight w:val="0"/>
              <w:marTop w:val="0"/>
              <w:marBottom w:val="0"/>
              <w:divBdr>
                <w:top w:val="none" w:sz="0" w:space="0" w:color="auto"/>
                <w:left w:val="none" w:sz="0" w:space="0" w:color="auto"/>
                <w:bottom w:val="none" w:sz="0" w:space="0" w:color="auto"/>
                <w:right w:val="none" w:sz="0" w:space="0" w:color="auto"/>
              </w:divBdr>
              <w:divsChild>
                <w:div w:id="50293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142259">
      <w:bodyDiv w:val="1"/>
      <w:marLeft w:val="0"/>
      <w:marRight w:val="0"/>
      <w:marTop w:val="0"/>
      <w:marBottom w:val="0"/>
      <w:divBdr>
        <w:top w:val="none" w:sz="0" w:space="0" w:color="auto"/>
        <w:left w:val="none" w:sz="0" w:space="0" w:color="auto"/>
        <w:bottom w:val="none" w:sz="0" w:space="0" w:color="auto"/>
        <w:right w:val="none" w:sz="0" w:space="0" w:color="auto"/>
      </w:divBdr>
      <w:divsChild>
        <w:div w:id="2049260840">
          <w:marLeft w:val="0"/>
          <w:marRight w:val="0"/>
          <w:marTop w:val="0"/>
          <w:marBottom w:val="0"/>
          <w:divBdr>
            <w:top w:val="none" w:sz="0" w:space="0" w:color="auto"/>
            <w:left w:val="none" w:sz="0" w:space="0" w:color="auto"/>
            <w:bottom w:val="none" w:sz="0" w:space="0" w:color="auto"/>
            <w:right w:val="none" w:sz="0" w:space="0" w:color="auto"/>
          </w:divBdr>
          <w:divsChild>
            <w:div w:id="1881359785">
              <w:marLeft w:val="0"/>
              <w:marRight w:val="0"/>
              <w:marTop w:val="0"/>
              <w:marBottom w:val="0"/>
              <w:divBdr>
                <w:top w:val="none" w:sz="0" w:space="0" w:color="auto"/>
                <w:left w:val="none" w:sz="0" w:space="0" w:color="auto"/>
                <w:bottom w:val="none" w:sz="0" w:space="0" w:color="auto"/>
                <w:right w:val="none" w:sz="0" w:space="0" w:color="auto"/>
              </w:divBdr>
              <w:divsChild>
                <w:div w:id="1585531138">
                  <w:marLeft w:val="0"/>
                  <w:marRight w:val="0"/>
                  <w:marTop w:val="0"/>
                  <w:marBottom w:val="0"/>
                  <w:divBdr>
                    <w:top w:val="none" w:sz="0" w:space="0" w:color="auto"/>
                    <w:left w:val="none" w:sz="0" w:space="0" w:color="auto"/>
                    <w:bottom w:val="none" w:sz="0" w:space="0" w:color="auto"/>
                    <w:right w:val="none" w:sz="0" w:space="0" w:color="auto"/>
                  </w:divBdr>
                  <w:divsChild>
                    <w:div w:id="2059158932">
                      <w:marLeft w:val="0"/>
                      <w:marRight w:val="0"/>
                      <w:marTop w:val="0"/>
                      <w:marBottom w:val="0"/>
                      <w:divBdr>
                        <w:top w:val="none" w:sz="0" w:space="0" w:color="auto"/>
                        <w:left w:val="none" w:sz="0" w:space="0" w:color="auto"/>
                        <w:bottom w:val="none" w:sz="0" w:space="0" w:color="auto"/>
                        <w:right w:val="none" w:sz="0" w:space="0" w:color="auto"/>
                      </w:divBdr>
                      <w:divsChild>
                        <w:div w:id="1456869844">
                          <w:marLeft w:val="0"/>
                          <w:marRight w:val="0"/>
                          <w:marTop w:val="0"/>
                          <w:marBottom w:val="360"/>
                          <w:divBdr>
                            <w:top w:val="none" w:sz="0" w:space="0" w:color="auto"/>
                            <w:left w:val="none" w:sz="0" w:space="0" w:color="auto"/>
                            <w:bottom w:val="none" w:sz="0" w:space="0" w:color="auto"/>
                            <w:right w:val="none" w:sz="0" w:space="0" w:color="auto"/>
                          </w:divBdr>
                          <w:divsChild>
                            <w:div w:id="1840727544">
                              <w:marLeft w:val="150"/>
                              <w:marRight w:val="150"/>
                              <w:marTop w:val="0"/>
                              <w:marBottom w:val="0"/>
                              <w:divBdr>
                                <w:top w:val="none" w:sz="0" w:space="0" w:color="auto"/>
                                <w:left w:val="none" w:sz="0" w:space="0" w:color="auto"/>
                                <w:bottom w:val="none" w:sz="0" w:space="0" w:color="auto"/>
                                <w:right w:val="none" w:sz="0" w:space="0" w:color="auto"/>
                              </w:divBdr>
                              <w:divsChild>
                                <w:div w:id="487330650">
                                  <w:marLeft w:val="0"/>
                                  <w:marRight w:val="0"/>
                                  <w:marTop w:val="0"/>
                                  <w:marBottom w:val="0"/>
                                  <w:divBdr>
                                    <w:top w:val="none" w:sz="0" w:space="0" w:color="auto"/>
                                    <w:left w:val="none" w:sz="0" w:space="0" w:color="auto"/>
                                    <w:bottom w:val="none" w:sz="0" w:space="0" w:color="auto"/>
                                    <w:right w:val="none" w:sz="0" w:space="0" w:color="auto"/>
                                  </w:divBdr>
                                  <w:divsChild>
                                    <w:div w:id="1519540101">
                                      <w:marLeft w:val="0"/>
                                      <w:marRight w:val="0"/>
                                      <w:marTop w:val="0"/>
                                      <w:marBottom w:val="0"/>
                                      <w:divBdr>
                                        <w:top w:val="none" w:sz="0" w:space="0" w:color="auto"/>
                                        <w:left w:val="none" w:sz="0" w:space="0" w:color="auto"/>
                                        <w:bottom w:val="none" w:sz="0" w:space="0" w:color="auto"/>
                                        <w:right w:val="none" w:sz="0" w:space="0" w:color="auto"/>
                                      </w:divBdr>
                                      <w:divsChild>
                                        <w:div w:id="2068528956">
                                          <w:marLeft w:val="0"/>
                                          <w:marRight w:val="0"/>
                                          <w:marTop w:val="0"/>
                                          <w:marBottom w:val="0"/>
                                          <w:divBdr>
                                            <w:top w:val="none" w:sz="0" w:space="0" w:color="auto"/>
                                            <w:left w:val="none" w:sz="0" w:space="0" w:color="auto"/>
                                            <w:bottom w:val="none" w:sz="0" w:space="0" w:color="auto"/>
                                            <w:right w:val="none" w:sz="0" w:space="0" w:color="auto"/>
                                          </w:divBdr>
                                        </w:div>
                                        <w:div w:id="727924756">
                                          <w:marLeft w:val="0"/>
                                          <w:marRight w:val="0"/>
                                          <w:marTop w:val="0"/>
                                          <w:marBottom w:val="0"/>
                                          <w:divBdr>
                                            <w:top w:val="none" w:sz="0" w:space="0" w:color="auto"/>
                                            <w:left w:val="none" w:sz="0" w:space="0" w:color="auto"/>
                                            <w:bottom w:val="none" w:sz="0" w:space="0" w:color="auto"/>
                                            <w:right w:val="none" w:sz="0" w:space="0" w:color="auto"/>
                                          </w:divBdr>
                                          <w:divsChild>
                                            <w:div w:id="20853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505227">
                          <w:marLeft w:val="0"/>
                          <w:marRight w:val="0"/>
                          <w:marTop w:val="0"/>
                          <w:marBottom w:val="360"/>
                          <w:divBdr>
                            <w:top w:val="none" w:sz="0" w:space="0" w:color="auto"/>
                            <w:left w:val="none" w:sz="0" w:space="0" w:color="auto"/>
                            <w:bottom w:val="none" w:sz="0" w:space="0" w:color="auto"/>
                            <w:right w:val="none" w:sz="0" w:space="0" w:color="auto"/>
                          </w:divBdr>
                          <w:divsChild>
                            <w:div w:id="1898198177">
                              <w:marLeft w:val="150"/>
                              <w:marRight w:val="150"/>
                              <w:marTop w:val="0"/>
                              <w:marBottom w:val="0"/>
                              <w:divBdr>
                                <w:top w:val="none" w:sz="0" w:space="0" w:color="auto"/>
                                <w:left w:val="none" w:sz="0" w:space="0" w:color="auto"/>
                                <w:bottom w:val="single" w:sz="12" w:space="0" w:color="BFBFBF"/>
                                <w:right w:val="none" w:sz="0" w:space="0" w:color="auto"/>
                              </w:divBdr>
                              <w:divsChild>
                                <w:div w:id="126238511">
                                  <w:marLeft w:val="0"/>
                                  <w:marRight w:val="0"/>
                                  <w:marTop w:val="0"/>
                                  <w:marBottom w:val="0"/>
                                  <w:divBdr>
                                    <w:top w:val="none" w:sz="0" w:space="0" w:color="auto"/>
                                    <w:left w:val="none" w:sz="0" w:space="0" w:color="auto"/>
                                    <w:bottom w:val="none" w:sz="0" w:space="0" w:color="auto"/>
                                    <w:right w:val="none" w:sz="0" w:space="0" w:color="auto"/>
                                  </w:divBdr>
                                </w:div>
                                <w:div w:id="9127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1997">
                          <w:marLeft w:val="0"/>
                          <w:marRight w:val="0"/>
                          <w:marTop w:val="0"/>
                          <w:marBottom w:val="360"/>
                          <w:divBdr>
                            <w:top w:val="none" w:sz="0" w:space="0" w:color="auto"/>
                            <w:left w:val="none" w:sz="0" w:space="0" w:color="auto"/>
                            <w:bottom w:val="none" w:sz="0" w:space="0" w:color="auto"/>
                            <w:right w:val="none" w:sz="0" w:space="0" w:color="auto"/>
                          </w:divBdr>
                          <w:divsChild>
                            <w:div w:id="866064045">
                              <w:marLeft w:val="150"/>
                              <w:marRight w:val="150"/>
                              <w:marTop w:val="0"/>
                              <w:marBottom w:val="0"/>
                              <w:divBdr>
                                <w:top w:val="none" w:sz="0" w:space="0" w:color="auto"/>
                                <w:left w:val="none" w:sz="0" w:space="0" w:color="auto"/>
                                <w:bottom w:val="none" w:sz="0" w:space="0" w:color="auto"/>
                                <w:right w:val="none" w:sz="0" w:space="0" w:color="auto"/>
                              </w:divBdr>
                              <w:divsChild>
                                <w:div w:id="860045381">
                                  <w:marLeft w:val="0"/>
                                  <w:marRight w:val="0"/>
                                  <w:marTop w:val="0"/>
                                  <w:marBottom w:val="0"/>
                                  <w:divBdr>
                                    <w:top w:val="none" w:sz="0" w:space="0" w:color="auto"/>
                                    <w:left w:val="none" w:sz="0" w:space="0" w:color="auto"/>
                                    <w:bottom w:val="none" w:sz="0" w:space="0" w:color="auto"/>
                                    <w:right w:val="none" w:sz="0" w:space="0" w:color="auto"/>
                                  </w:divBdr>
                                </w:div>
                                <w:div w:id="897592157">
                                  <w:marLeft w:val="0"/>
                                  <w:marRight w:val="0"/>
                                  <w:marTop w:val="0"/>
                                  <w:marBottom w:val="0"/>
                                  <w:divBdr>
                                    <w:top w:val="none" w:sz="0" w:space="0" w:color="auto"/>
                                    <w:left w:val="single" w:sz="6" w:space="8" w:color="EDEDED"/>
                                    <w:bottom w:val="single" w:sz="12" w:space="8" w:color="BFBFBF"/>
                                    <w:right w:val="single" w:sz="6" w:space="8" w:color="EDEDED"/>
                                  </w:divBdr>
                                  <w:divsChild>
                                    <w:div w:id="1715470531">
                                      <w:marLeft w:val="0"/>
                                      <w:marRight w:val="0"/>
                                      <w:marTop w:val="0"/>
                                      <w:marBottom w:val="0"/>
                                      <w:divBdr>
                                        <w:top w:val="none" w:sz="0" w:space="0" w:color="auto"/>
                                        <w:left w:val="none" w:sz="0" w:space="0" w:color="auto"/>
                                        <w:bottom w:val="none" w:sz="0" w:space="0" w:color="auto"/>
                                        <w:right w:val="none" w:sz="0" w:space="0" w:color="auto"/>
                                      </w:divBdr>
                                      <w:divsChild>
                                        <w:div w:id="1692490524">
                                          <w:marLeft w:val="0"/>
                                          <w:marRight w:val="0"/>
                                          <w:marTop w:val="0"/>
                                          <w:marBottom w:val="0"/>
                                          <w:divBdr>
                                            <w:top w:val="none" w:sz="0" w:space="0" w:color="auto"/>
                                            <w:left w:val="none" w:sz="0" w:space="0" w:color="auto"/>
                                            <w:bottom w:val="none" w:sz="0" w:space="0" w:color="auto"/>
                                            <w:right w:val="none" w:sz="0" w:space="0" w:color="auto"/>
                                          </w:divBdr>
                                          <w:divsChild>
                                            <w:div w:id="20062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789366">
                          <w:marLeft w:val="0"/>
                          <w:marRight w:val="0"/>
                          <w:marTop w:val="0"/>
                          <w:marBottom w:val="360"/>
                          <w:divBdr>
                            <w:top w:val="none" w:sz="0" w:space="0" w:color="auto"/>
                            <w:left w:val="none" w:sz="0" w:space="0" w:color="auto"/>
                            <w:bottom w:val="none" w:sz="0" w:space="0" w:color="auto"/>
                            <w:right w:val="none" w:sz="0" w:space="0" w:color="auto"/>
                          </w:divBdr>
                          <w:divsChild>
                            <w:div w:id="856314007">
                              <w:marLeft w:val="150"/>
                              <w:marRight w:val="150"/>
                              <w:marTop w:val="0"/>
                              <w:marBottom w:val="0"/>
                              <w:divBdr>
                                <w:top w:val="none" w:sz="0" w:space="0" w:color="auto"/>
                                <w:left w:val="none" w:sz="0" w:space="0" w:color="auto"/>
                                <w:bottom w:val="none" w:sz="0" w:space="0" w:color="auto"/>
                                <w:right w:val="none" w:sz="0" w:space="0" w:color="auto"/>
                              </w:divBdr>
                              <w:divsChild>
                                <w:div w:id="1082947162">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sChild>
                                    <w:div w:id="572009038">
                                      <w:marLeft w:val="0"/>
                                      <w:marRight w:val="0"/>
                                      <w:marTop w:val="0"/>
                                      <w:marBottom w:val="0"/>
                                      <w:divBdr>
                                        <w:top w:val="none" w:sz="0" w:space="0" w:color="auto"/>
                                        <w:left w:val="none" w:sz="0" w:space="0" w:color="auto"/>
                                        <w:bottom w:val="none" w:sz="0" w:space="0" w:color="auto"/>
                                        <w:right w:val="none" w:sz="0" w:space="0" w:color="auto"/>
                                      </w:divBdr>
                                      <w:divsChild>
                                        <w:div w:id="1918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690658">
                          <w:marLeft w:val="0"/>
                          <w:marRight w:val="0"/>
                          <w:marTop w:val="0"/>
                          <w:marBottom w:val="360"/>
                          <w:divBdr>
                            <w:top w:val="none" w:sz="0" w:space="0" w:color="auto"/>
                            <w:left w:val="none" w:sz="0" w:space="0" w:color="auto"/>
                            <w:bottom w:val="none" w:sz="0" w:space="0" w:color="auto"/>
                            <w:right w:val="none" w:sz="0" w:space="0" w:color="auto"/>
                          </w:divBdr>
                          <w:divsChild>
                            <w:div w:id="2030519676">
                              <w:marLeft w:val="150"/>
                              <w:marRight w:val="150"/>
                              <w:marTop w:val="0"/>
                              <w:marBottom w:val="0"/>
                              <w:divBdr>
                                <w:top w:val="none" w:sz="0" w:space="0" w:color="auto"/>
                                <w:left w:val="none" w:sz="0" w:space="0" w:color="auto"/>
                                <w:bottom w:val="none" w:sz="0" w:space="0" w:color="auto"/>
                                <w:right w:val="none" w:sz="0" w:space="0" w:color="auto"/>
                              </w:divBdr>
                              <w:divsChild>
                                <w:div w:id="1451439679">
                                  <w:marLeft w:val="0"/>
                                  <w:marRight w:val="0"/>
                                  <w:marTop w:val="0"/>
                                  <w:marBottom w:val="0"/>
                                  <w:divBdr>
                                    <w:top w:val="none" w:sz="0" w:space="0" w:color="auto"/>
                                    <w:left w:val="none" w:sz="0" w:space="0" w:color="auto"/>
                                    <w:bottom w:val="none" w:sz="0" w:space="0" w:color="auto"/>
                                    <w:right w:val="none" w:sz="0" w:space="0" w:color="auto"/>
                                  </w:divBdr>
                                </w:div>
                                <w:div w:id="1377974649">
                                  <w:marLeft w:val="0"/>
                                  <w:marRight w:val="0"/>
                                  <w:marTop w:val="0"/>
                                  <w:marBottom w:val="0"/>
                                  <w:divBdr>
                                    <w:top w:val="none" w:sz="0" w:space="0" w:color="auto"/>
                                    <w:left w:val="single" w:sz="6" w:space="8" w:color="EDEDED"/>
                                    <w:bottom w:val="single" w:sz="12" w:space="8" w:color="BFBFBF"/>
                                    <w:right w:val="single" w:sz="6" w:space="8" w:color="EDEDED"/>
                                  </w:divBdr>
                                  <w:divsChild>
                                    <w:div w:id="1425035689">
                                      <w:marLeft w:val="0"/>
                                      <w:marRight w:val="0"/>
                                      <w:marTop w:val="0"/>
                                      <w:marBottom w:val="0"/>
                                      <w:divBdr>
                                        <w:top w:val="none" w:sz="0" w:space="0" w:color="auto"/>
                                        <w:left w:val="none" w:sz="0" w:space="0" w:color="auto"/>
                                        <w:bottom w:val="none" w:sz="0" w:space="0" w:color="auto"/>
                                        <w:right w:val="none" w:sz="0" w:space="0" w:color="auto"/>
                                      </w:divBdr>
                                      <w:divsChild>
                                        <w:div w:id="541748517">
                                          <w:marLeft w:val="0"/>
                                          <w:marRight w:val="0"/>
                                          <w:marTop w:val="240"/>
                                          <w:marBottom w:val="240"/>
                                          <w:divBdr>
                                            <w:top w:val="none" w:sz="0" w:space="0" w:color="auto"/>
                                            <w:left w:val="none" w:sz="0" w:space="0" w:color="auto"/>
                                            <w:bottom w:val="none" w:sz="0" w:space="0" w:color="auto"/>
                                            <w:right w:val="none" w:sz="0" w:space="0" w:color="auto"/>
                                          </w:divBdr>
                                        </w:div>
                                        <w:div w:id="1288509936">
                                          <w:marLeft w:val="0"/>
                                          <w:marRight w:val="0"/>
                                          <w:marTop w:val="240"/>
                                          <w:marBottom w:val="240"/>
                                          <w:divBdr>
                                            <w:top w:val="none" w:sz="0" w:space="0" w:color="auto"/>
                                            <w:left w:val="none" w:sz="0" w:space="0" w:color="auto"/>
                                            <w:bottom w:val="none" w:sz="0" w:space="0" w:color="auto"/>
                                            <w:right w:val="none" w:sz="0" w:space="0" w:color="auto"/>
                                          </w:divBdr>
                                        </w:div>
                                        <w:div w:id="21077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306207">
                  <w:marLeft w:val="0"/>
                  <w:marRight w:val="0"/>
                  <w:marTop w:val="0"/>
                  <w:marBottom w:val="0"/>
                  <w:divBdr>
                    <w:top w:val="none" w:sz="0" w:space="0" w:color="auto"/>
                    <w:left w:val="none" w:sz="0" w:space="0" w:color="auto"/>
                    <w:bottom w:val="none" w:sz="0" w:space="0" w:color="auto"/>
                    <w:right w:val="none" w:sz="0" w:space="0" w:color="auto"/>
                  </w:divBdr>
                  <w:divsChild>
                    <w:div w:id="1067649158">
                      <w:marLeft w:val="0"/>
                      <w:marRight w:val="0"/>
                      <w:marTop w:val="0"/>
                      <w:marBottom w:val="0"/>
                      <w:divBdr>
                        <w:top w:val="none" w:sz="0" w:space="0" w:color="auto"/>
                        <w:left w:val="none" w:sz="0" w:space="0" w:color="auto"/>
                        <w:bottom w:val="none" w:sz="0" w:space="0" w:color="auto"/>
                        <w:right w:val="none" w:sz="0" w:space="0" w:color="auto"/>
                      </w:divBdr>
                      <w:divsChild>
                        <w:div w:id="1909610974">
                          <w:marLeft w:val="0"/>
                          <w:marRight w:val="0"/>
                          <w:marTop w:val="0"/>
                          <w:marBottom w:val="0"/>
                          <w:divBdr>
                            <w:top w:val="none" w:sz="0" w:space="0" w:color="auto"/>
                            <w:left w:val="none" w:sz="0" w:space="0" w:color="auto"/>
                            <w:bottom w:val="none" w:sz="0" w:space="0" w:color="auto"/>
                            <w:right w:val="none" w:sz="0" w:space="0" w:color="auto"/>
                          </w:divBdr>
                          <w:divsChild>
                            <w:div w:id="927156902">
                              <w:marLeft w:val="0"/>
                              <w:marRight w:val="0"/>
                              <w:marTop w:val="0"/>
                              <w:marBottom w:val="0"/>
                              <w:divBdr>
                                <w:top w:val="none" w:sz="0" w:space="0" w:color="auto"/>
                                <w:left w:val="none" w:sz="0" w:space="0" w:color="auto"/>
                                <w:bottom w:val="none" w:sz="0" w:space="0" w:color="auto"/>
                                <w:right w:val="none" w:sz="0" w:space="0" w:color="auto"/>
                              </w:divBdr>
                              <w:divsChild>
                                <w:div w:id="549077255">
                                  <w:marLeft w:val="0"/>
                                  <w:marRight w:val="0"/>
                                  <w:marTop w:val="0"/>
                                  <w:marBottom w:val="0"/>
                                  <w:divBdr>
                                    <w:top w:val="none" w:sz="0" w:space="0" w:color="auto"/>
                                    <w:left w:val="none" w:sz="0" w:space="0" w:color="auto"/>
                                    <w:bottom w:val="none" w:sz="0" w:space="0" w:color="auto"/>
                                    <w:right w:val="none" w:sz="0" w:space="0" w:color="auto"/>
                                  </w:divBdr>
                                  <w:divsChild>
                                    <w:div w:id="1928154558">
                                      <w:marLeft w:val="0"/>
                                      <w:marRight w:val="0"/>
                                      <w:marTop w:val="0"/>
                                      <w:marBottom w:val="0"/>
                                      <w:divBdr>
                                        <w:top w:val="none" w:sz="0" w:space="0" w:color="auto"/>
                                        <w:left w:val="none" w:sz="0" w:space="0" w:color="auto"/>
                                        <w:bottom w:val="none" w:sz="0" w:space="0" w:color="auto"/>
                                        <w:right w:val="none" w:sz="0" w:space="0" w:color="auto"/>
                                      </w:divBdr>
                                      <w:divsChild>
                                        <w:div w:id="7683931">
                                          <w:marLeft w:val="0"/>
                                          <w:marRight w:val="0"/>
                                          <w:marTop w:val="0"/>
                                          <w:marBottom w:val="30"/>
                                          <w:divBdr>
                                            <w:top w:val="none" w:sz="0" w:space="0" w:color="auto"/>
                                            <w:left w:val="none" w:sz="0" w:space="0" w:color="auto"/>
                                            <w:bottom w:val="none" w:sz="0" w:space="0" w:color="auto"/>
                                            <w:right w:val="none" w:sz="0" w:space="0" w:color="auto"/>
                                          </w:divBdr>
                                          <w:divsChild>
                                            <w:div w:id="1617757084">
                                              <w:marLeft w:val="0"/>
                                              <w:marRight w:val="0"/>
                                              <w:marTop w:val="0"/>
                                              <w:marBottom w:val="0"/>
                                              <w:divBdr>
                                                <w:top w:val="none" w:sz="0" w:space="0" w:color="auto"/>
                                                <w:left w:val="none" w:sz="0" w:space="0" w:color="auto"/>
                                                <w:bottom w:val="none" w:sz="0" w:space="0" w:color="auto"/>
                                                <w:right w:val="none" w:sz="0" w:space="0" w:color="auto"/>
                                              </w:divBdr>
                                              <w:divsChild>
                                                <w:div w:id="15802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sChild>
                                                <w:div w:id="1082726482">
                                                  <w:marLeft w:val="0"/>
                                                  <w:marRight w:val="0"/>
                                                  <w:marTop w:val="0"/>
                                                  <w:marBottom w:val="360"/>
                                                  <w:divBdr>
                                                    <w:top w:val="none" w:sz="0" w:space="0" w:color="auto"/>
                                                    <w:left w:val="none" w:sz="0" w:space="0" w:color="auto"/>
                                                    <w:bottom w:val="none" w:sz="0" w:space="0" w:color="auto"/>
                                                    <w:right w:val="none" w:sz="0" w:space="0" w:color="auto"/>
                                                  </w:divBdr>
                                                  <w:divsChild>
                                                    <w:div w:id="154566036">
                                                      <w:marLeft w:val="150"/>
                                                      <w:marRight w:val="150"/>
                                                      <w:marTop w:val="0"/>
                                                      <w:marBottom w:val="0"/>
                                                      <w:divBdr>
                                                        <w:top w:val="none" w:sz="0" w:space="0" w:color="auto"/>
                                                        <w:left w:val="none" w:sz="0" w:space="0" w:color="auto"/>
                                                        <w:bottom w:val="none" w:sz="0" w:space="0" w:color="auto"/>
                                                        <w:right w:val="none" w:sz="0" w:space="0" w:color="auto"/>
                                                      </w:divBdr>
                                                      <w:divsChild>
                                                        <w:div w:id="1181746447">
                                                          <w:marLeft w:val="0"/>
                                                          <w:marRight w:val="0"/>
                                                          <w:marTop w:val="0"/>
                                                          <w:marBottom w:val="0"/>
                                                          <w:divBdr>
                                                            <w:top w:val="none" w:sz="0" w:space="0" w:color="auto"/>
                                                            <w:left w:val="none" w:sz="0" w:space="0" w:color="auto"/>
                                                            <w:bottom w:val="none" w:sz="0" w:space="0" w:color="auto"/>
                                                            <w:right w:val="none" w:sz="0" w:space="0" w:color="auto"/>
                                                          </w:divBdr>
                                                          <w:divsChild>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sChild>
                                                                            <w:div w:id="469396676">
                                                                              <w:marLeft w:val="75"/>
                                                                              <w:marRight w:val="0"/>
                                                                              <w:marTop w:val="0"/>
                                                                              <w:marBottom w:val="300"/>
                                                                              <w:divBdr>
                                                                                <w:top w:val="single" w:sz="6" w:space="8" w:color="EDEDED"/>
                                                                                <w:left w:val="single" w:sz="6" w:space="5" w:color="EDEDED"/>
                                                                                <w:bottom w:val="single" w:sz="6" w:space="4" w:color="EDEDED"/>
                                                                                <w:right w:val="single" w:sz="6" w:space="8" w:color="EDEDED"/>
                                                                              </w:divBdr>
                                                                            </w:div>
                                                                            <w:div w:id="1847623552">
                                                                              <w:marLeft w:val="0"/>
                                                                              <w:marRight w:val="0"/>
                                                                              <w:marTop w:val="0"/>
                                                                              <w:marBottom w:val="300"/>
                                                                              <w:divBdr>
                                                                                <w:top w:val="single" w:sz="6" w:space="4" w:color="EDEDED"/>
                                                                                <w:left w:val="single" w:sz="6" w:space="4" w:color="EDEDED"/>
                                                                                <w:bottom w:val="single" w:sz="6" w:space="4" w:color="EDEDED"/>
                                                                                <w:right w:val="single" w:sz="6" w:space="4" w:color="EDEDED"/>
                                                                              </w:divBdr>
                                                                              <w:divsChild>
                                                                                <w:div w:id="149828185">
                                                                                  <w:marLeft w:val="0"/>
                                                                                  <w:marRight w:val="0"/>
                                                                                  <w:marTop w:val="0"/>
                                                                                  <w:marBottom w:val="0"/>
                                                                                  <w:divBdr>
                                                                                    <w:top w:val="none" w:sz="0" w:space="0" w:color="auto"/>
                                                                                    <w:left w:val="none" w:sz="0" w:space="0" w:color="auto"/>
                                                                                    <w:bottom w:val="none" w:sz="0" w:space="0" w:color="auto"/>
                                                                                    <w:right w:val="none" w:sz="0" w:space="0" w:color="auto"/>
                                                                                  </w:divBdr>
                                                                                  <w:divsChild>
                                                                                    <w:div w:id="1283685708">
                                                                                      <w:marLeft w:val="0"/>
                                                                                      <w:marRight w:val="0"/>
                                                                                      <w:marTop w:val="0"/>
                                                                                      <w:marBottom w:val="0"/>
                                                                                      <w:divBdr>
                                                                                        <w:top w:val="none" w:sz="0" w:space="0" w:color="auto"/>
                                                                                        <w:left w:val="none" w:sz="0" w:space="0" w:color="auto"/>
                                                                                        <w:bottom w:val="none" w:sz="0" w:space="0" w:color="auto"/>
                                                                                        <w:right w:val="none" w:sz="0" w:space="0" w:color="auto"/>
                                                                                      </w:divBdr>
                                                                                    </w:div>
                                                                                  </w:divsChild>
                                                                                </w:div>
                                                                                <w:div w:id="1982924157">
                                                                                  <w:marLeft w:val="0"/>
                                                                                  <w:marRight w:val="0"/>
                                                                                  <w:marTop w:val="0"/>
                                                                                  <w:marBottom w:val="0"/>
                                                                                  <w:divBdr>
                                                                                    <w:top w:val="none" w:sz="0" w:space="0" w:color="auto"/>
                                                                                    <w:left w:val="none" w:sz="0" w:space="0" w:color="auto"/>
                                                                                    <w:bottom w:val="none" w:sz="0" w:space="0" w:color="auto"/>
                                                                                    <w:right w:val="none" w:sz="0" w:space="0" w:color="auto"/>
                                                                                  </w:divBdr>
                                                                                  <w:divsChild>
                                                                                    <w:div w:id="117184033">
                                                                                      <w:marLeft w:val="0"/>
                                                                                      <w:marRight w:val="0"/>
                                                                                      <w:marTop w:val="0"/>
                                                                                      <w:marBottom w:val="0"/>
                                                                                      <w:divBdr>
                                                                                        <w:top w:val="none" w:sz="0" w:space="0" w:color="auto"/>
                                                                                        <w:left w:val="none" w:sz="0" w:space="0" w:color="auto"/>
                                                                                        <w:bottom w:val="none" w:sz="0" w:space="0" w:color="auto"/>
                                                                                        <w:right w:val="none" w:sz="0" w:space="0" w:color="auto"/>
                                                                                      </w:divBdr>
                                                                                    </w:div>
                                                                                  </w:divsChild>
                                                                                </w:div>
                                                                                <w:div w:id="423113988">
                                                                                  <w:marLeft w:val="1725"/>
                                                                                  <w:marRight w:val="1725"/>
                                                                                  <w:marTop w:val="0"/>
                                                                                  <w:marBottom w:val="0"/>
                                                                                  <w:divBdr>
                                                                                    <w:top w:val="none" w:sz="0" w:space="0" w:color="auto"/>
                                                                                    <w:left w:val="none" w:sz="0" w:space="0" w:color="auto"/>
                                                                                    <w:bottom w:val="none" w:sz="0" w:space="0" w:color="auto"/>
                                                                                    <w:right w:val="none" w:sz="0" w:space="0" w:color="auto"/>
                                                                                  </w:divBdr>
                                                                                  <w:divsChild>
                                                                                    <w:div w:id="505511035">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221139885">
                                                                              <w:marLeft w:val="0"/>
                                                                              <w:marRight w:val="0"/>
                                                                              <w:marTop w:val="0"/>
                                                                              <w:marBottom w:val="0"/>
                                                                              <w:divBdr>
                                                                                <w:top w:val="none" w:sz="0" w:space="0" w:color="auto"/>
                                                                                <w:left w:val="none" w:sz="0" w:space="0" w:color="auto"/>
                                                                                <w:bottom w:val="none" w:sz="0" w:space="0" w:color="auto"/>
                                                                                <w:right w:val="none" w:sz="0" w:space="0" w:color="auto"/>
                                                                              </w:divBdr>
                                                                              <w:divsChild>
                                                                                <w:div w:id="619412821">
                                                                                  <w:marLeft w:val="0"/>
                                                                                  <w:marRight w:val="0"/>
                                                                                  <w:marTop w:val="0"/>
                                                                                  <w:marBottom w:val="0"/>
                                                                                  <w:divBdr>
                                                                                    <w:top w:val="none" w:sz="0" w:space="0" w:color="auto"/>
                                                                                    <w:left w:val="none" w:sz="0" w:space="0" w:color="auto"/>
                                                                                    <w:bottom w:val="none" w:sz="0" w:space="0" w:color="auto"/>
                                                                                    <w:right w:val="none" w:sz="0" w:space="0" w:color="auto"/>
                                                                                  </w:divBdr>
                                                                                  <w:divsChild>
                                                                                    <w:div w:id="205410923">
                                                                                      <w:marLeft w:val="0"/>
                                                                                      <w:marRight w:val="0"/>
                                                                                      <w:marTop w:val="0"/>
                                                                                      <w:marBottom w:val="0"/>
                                                                                      <w:divBdr>
                                                                                        <w:top w:val="none" w:sz="0" w:space="0" w:color="auto"/>
                                                                                        <w:left w:val="none" w:sz="0" w:space="0" w:color="auto"/>
                                                                                        <w:bottom w:val="none" w:sz="0" w:space="0" w:color="auto"/>
                                                                                        <w:right w:val="none" w:sz="0" w:space="0" w:color="auto"/>
                                                                                      </w:divBdr>
                                                                                    </w:div>
                                                                                    <w:div w:id="1509324639">
                                                                                      <w:marLeft w:val="0"/>
                                                                                      <w:marRight w:val="0"/>
                                                                                      <w:marTop w:val="0"/>
                                                                                      <w:marBottom w:val="0"/>
                                                                                      <w:divBdr>
                                                                                        <w:top w:val="none" w:sz="0" w:space="0" w:color="auto"/>
                                                                                        <w:left w:val="none" w:sz="0" w:space="0" w:color="auto"/>
                                                                                        <w:bottom w:val="none" w:sz="0" w:space="0" w:color="auto"/>
                                                                                        <w:right w:val="none" w:sz="0" w:space="0" w:color="auto"/>
                                                                                      </w:divBdr>
                                                                                      <w:divsChild>
                                                                                        <w:div w:id="17510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5526">
                                                                                  <w:marLeft w:val="0"/>
                                                                                  <w:marRight w:val="0"/>
                                                                                  <w:marTop w:val="0"/>
                                                                                  <w:marBottom w:val="0"/>
                                                                                  <w:divBdr>
                                                                                    <w:top w:val="none" w:sz="0" w:space="0" w:color="auto"/>
                                                                                    <w:left w:val="none" w:sz="0" w:space="0" w:color="auto"/>
                                                                                    <w:bottom w:val="none" w:sz="0" w:space="0" w:color="auto"/>
                                                                                    <w:right w:val="none" w:sz="0" w:space="0" w:color="auto"/>
                                                                                  </w:divBdr>
                                                                                  <w:divsChild>
                                                                                    <w:div w:id="1575237881">
                                                                                      <w:marLeft w:val="0"/>
                                                                                      <w:marRight w:val="0"/>
                                                                                      <w:marTop w:val="0"/>
                                                                                      <w:marBottom w:val="0"/>
                                                                                      <w:divBdr>
                                                                                        <w:top w:val="none" w:sz="0" w:space="0" w:color="auto"/>
                                                                                        <w:left w:val="none" w:sz="0" w:space="0" w:color="auto"/>
                                                                                        <w:bottom w:val="none" w:sz="0" w:space="0" w:color="auto"/>
                                                                                        <w:right w:val="none" w:sz="0" w:space="0" w:color="auto"/>
                                                                                      </w:divBdr>
                                                                                    </w:div>
                                                                                    <w:div w:id="940994752">
                                                                                      <w:marLeft w:val="0"/>
                                                                                      <w:marRight w:val="0"/>
                                                                                      <w:marTop w:val="0"/>
                                                                                      <w:marBottom w:val="0"/>
                                                                                      <w:divBdr>
                                                                                        <w:top w:val="none" w:sz="0" w:space="0" w:color="auto"/>
                                                                                        <w:left w:val="none" w:sz="0" w:space="0" w:color="auto"/>
                                                                                        <w:bottom w:val="none" w:sz="0" w:space="0" w:color="auto"/>
                                                                                        <w:right w:val="none" w:sz="0" w:space="0" w:color="auto"/>
                                                                                      </w:divBdr>
                                                                                      <w:divsChild>
                                                                                        <w:div w:id="8524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170">
                                                                                  <w:marLeft w:val="0"/>
                                                                                  <w:marRight w:val="0"/>
                                                                                  <w:marTop w:val="0"/>
                                                                                  <w:marBottom w:val="0"/>
                                                                                  <w:divBdr>
                                                                                    <w:top w:val="none" w:sz="0" w:space="0" w:color="auto"/>
                                                                                    <w:left w:val="none" w:sz="0" w:space="0" w:color="auto"/>
                                                                                    <w:bottom w:val="none" w:sz="0" w:space="0" w:color="auto"/>
                                                                                    <w:right w:val="none" w:sz="0" w:space="0" w:color="auto"/>
                                                                                  </w:divBdr>
                                                                                  <w:divsChild>
                                                                                    <w:div w:id="420444348">
                                                                                      <w:marLeft w:val="0"/>
                                                                                      <w:marRight w:val="0"/>
                                                                                      <w:marTop w:val="0"/>
                                                                                      <w:marBottom w:val="0"/>
                                                                                      <w:divBdr>
                                                                                        <w:top w:val="none" w:sz="0" w:space="0" w:color="auto"/>
                                                                                        <w:left w:val="none" w:sz="0" w:space="0" w:color="auto"/>
                                                                                        <w:bottom w:val="none" w:sz="0" w:space="0" w:color="auto"/>
                                                                                        <w:right w:val="none" w:sz="0" w:space="0" w:color="auto"/>
                                                                                      </w:divBdr>
                                                                                    </w:div>
                                                                                    <w:div w:id="698287755">
                                                                                      <w:marLeft w:val="0"/>
                                                                                      <w:marRight w:val="0"/>
                                                                                      <w:marTop w:val="0"/>
                                                                                      <w:marBottom w:val="0"/>
                                                                                      <w:divBdr>
                                                                                        <w:top w:val="none" w:sz="0" w:space="0" w:color="auto"/>
                                                                                        <w:left w:val="none" w:sz="0" w:space="0" w:color="auto"/>
                                                                                        <w:bottom w:val="none" w:sz="0" w:space="0" w:color="auto"/>
                                                                                        <w:right w:val="none" w:sz="0" w:space="0" w:color="auto"/>
                                                                                      </w:divBdr>
                                                                                      <w:divsChild>
                                                                                        <w:div w:id="224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5919">
                                                                                  <w:marLeft w:val="0"/>
                                                                                  <w:marRight w:val="0"/>
                                                                                  <w:marTop w:val="0"/>
                                                                                  <w:marBottom w:val="0"/>
                                                                                  <w:divBdr>
                                                                                    <w:top w:val="none" w:sz="0" w:space="0" w:color="auto"/>
                                                                                    <w:left w:val="none" w:sz="0" w:space="0" w:color="auto"/>
                                                                                    <w:bottom w:val="none" w:sz="0" w:space="0" w:color="auto"/>
                                                                                    <w:right w:val="none" w:sz="0" w:space="0" w:color="auto"/>
                                                                                  </w:divBdr>
                                                                                  <w:divsChild>
                                                                                    <w:div w:id="420104023">
                                                                                      <w:marLeft w:val="0"/>
                                                                                      <w:marRight w:val="0"/>
                                                                                      <w:marTop w:val="0"/>
                                                                                      <w:marBottom w:val="0"/>
                                                                                      <w:divBdr>
                                                                                        <w:top w:val="none" w:sz="0" w:space="0" w:color="auto"/>
                                                                                        <w:left w:val="none" w:sz="0" w:space="0" w:color="auto"/>
                                                                                        <w:bottom w:val="none" w:sz="0" w:space="0" w:color="auto"/>
                                                                                        <w:right w:val="none" w:sz="0" w:space="0" w:color="auto"/>
                                                                                      </w:divBdr>
                                                                                    </w:div>
                                                                                    <w:div w:id="438333580">
                                                                                      <w:marLeft w:val="0"/>
                                                                                      <w:marRight w:val="0"/>
                                                                                      <w:marTop w:val="0"/>
                                                                                      <w:marBottom w:val="0"/>
                                                                                      <w:divBdr>
                                                                                        <w:top w:val="none" w:sz="0" w:space="0" w:color="auto"/>
                                                                                        <w:left w:val="none" w:sz="0" w:space="0" w:color="auto"/>
                                                                                        <w:bottom w:val="none" w:sz="0" w:space="0" w:color="auto"/>
                                                                                        <w:right w:val="none" w:sz="0" w:space="0" w:color="auto"/>
                                                                                      </w:divBdr>
                                                                                      <w:divsChild>
                                                                                        <w:div w:id="316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99425">
                                                                                  <w:marLeft w:val="0"/>
                                                                                  <w:marRight w:val="0"/>
                                                                                  <w:marTop w:val="0"/>
                                                                                  <w:marBottom w:val="0"/>
                                                                                  <w:divBdr>
                                                                                    <w:top w:val="none" w:sz="0" w:space="0" w:color="auto"/>
                                                                                    <w:left w:val="none" w:sz="0" w:space="0" w:color="auto"/>
                                                                                    <w:bottom w:val="none" w:sz="0" w:space="0" w:color="auto"/>
                                                                                    <w:right w:val="none" w:sz="0" w:space="0" w:color="auto"/>
                                                                                  </w:divBdr>
                                                                                  <w:divsChild>
                                                                                    <w:div w:id="908147956">
                                                                                      <w:marLeft w:val="0"/>
                                                                                      <w:marRight w:val="0"/>
                                                                                      <w:marTop w:val="0"/>
                                                                                      <w:marBottom w:val="0"/>
                                                                                      <w:divBdr>
                                                                                        <w:top w:val="none" w:sz="0" w:space="0" w:color="auto"/>
                                                                                        <w:left w:val="none" w:sz="0" w:space="0" w:color="auto"/>
                                                                                        <w:bottom w:val="none" w:sz="0" w:space="0" w:color="auto"/>
                                                                                        <w:right w:val="none" w:sz="0" w:space="0" w:color="auto"/>
                                                                                      </w:divBdr>
                                                                                    </w:div>
                                                                                    <w:div w:id="1882355455">
                                                                                      <w:marLeft w:val="0"/>
                                                                                      <w:marRight w:val="0"/>
                                                                                      <w:marTop w:val="0"/>
                                                                                      <w:marBottom w:val="0"/>
                                                                                      <w:divBdr>
                                                                                        <w:top w:val="none" w:sz="0" w:space="0" w:color="auto"/>
                                                                                        <w:left w:val="none" w:sz="0" w:space="0" w:color="auto"/>
                                                                                        <w:bottom w:val="none" w:sz="0" w:space="0" w:color="auto"/>
                                                                                        <w:right w:val="none" w:sz="0" w:space="0" w:color="auto"/>
                                                                                      </w:divBdr>
                                                                                      <w:divsChild>
                                                                                        <w:div w:id="20022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22683">
                                                                                  <w:marLeft w:val="0"/>
                                                                                  <w:marRight w:val="0"/>
                                                                                  <w:marTop w:val="0"/>
                                                                                  <w:marBottom w:val="0"/>
                                                                                  <w:divBdr>
                                                                                    <w:top w:val="none" w:sz="0" w:space="0" w:color="auto"/>
                                                                                    <w:left w:val="none" w:sz="0" w:space="0" w:color="auto"/>
                                                                                    <w:bottom w:val="none" w:sz="0" w:space="0" w:color="auto"/>
                                                                                    <w:right w:val="none" w:sz="0" w:space="0" w:color="auto"/>
                                                                                  </w:divBdr>
                                                                                  <w:divsChild>
                                                                                    <w:div w:id="1463693976">
                                                                                      <w:marLeft w:val="0"/>
                                                                                      <w:marRight w:val="0"/>
                                                                                      <w:marTop w:val="0"/>
                                                                                      <w:marBottom w:val="0"/>
                                                                                      <w:divBdr>
                                                                                        <w:top w:val="none" w:sz="0" w:space="0" w:color="auto"/>
                                                                                        <w:left w:val="none" w:sz="0" w:space="0" w:color="auto"/>
                                                                                        <w:bottom w:val="none" w:sz="0" w:space="0" w:color="auto"/>
                                                                                        <w:right w:val="none" w:sz="0" w:space="0" w:color="auto"/>
                                                                                      </w:divBdr>
                                                                                    </w:div>
                                                                                    <w:div w:id="946890384">
                                                                                      <w:marLeft w:val="0"/>
                                                                                      <w:marRight w:val="0"/>
                                                                                      <w:marTop w:val="0"/>
                                                                                      <w:marBottom w:val="0"/>
                                                                                      <w:divBdr>
                                                                                        <w:top w:val="none" w:sz="0" w:space="0" w:color="auto"/>
                                                                                        <w:left w:val="none" w:sz="0" w:space="0" w:color="auto"/>
                                                                                        <w:bottom w:val="none" w:sz="0" w:space="0" w:color="auto"/>
                                                                                        <w:right w:val="none" w:sz="0" w:space="0" w:color="auto"/>
                                                                                      </w:divBdr>
                                                                                      <w:divsChild>
                                                                                        <w:div w:id="1487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4658">
                                                                                  <w:marLeft w:val="0"/>
                                                                                  <w:marRight w:val="0"/>
                                                                                  <w:marTop w:val="0"/>
                                                                                  <w:marBottom w:val="0"/>
                                                                                  <w:divBdr>
                                                                                    <w:top w:val="none" w:sz="0" w:space="0" w:color="auto"/>
                                                                                    <w:left w:val="none" w:sz="0" w:space="0" w:color="auto"/>
                                                                                    <w:bottom w:val="none" w:sz="0" w:space="0" w:color="auto"/>
                                                                                    <w:right w:val="none" w:sz="0" w:space="0" w:color="auto"/>
                                                                                  </w:divBdr>
                                                                                  <w:divsChild>
                                                                                    <w:div w:id="554587081">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sChild>
                                                                                        <w:div w:id="17361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168">
                                                                                  <w:marLeft w:val="0"/>
                                                                                  <w:marRight w:val="0"/>
                                                                                  <w:marTop w:val="300"/>
                                                                                  <w:marBottom w:val="0"/>
                                                                                  <w:divBdr>
                                                                                    <w:top w:val="none" w:sz="0" w:space="0" w:color="auto"/>
                                                                                    <w:left w:val="none" w:sz="0" w:space="0" w:color="auto"/>
                                                                                    <w:bottom w:val="none" w:sz="0" w:space="0" w:color="auto"/>
                                                                                    <w:right w:val="none" w:sz="0" w:space="0" w:color="auto"/>
                                                                                  </w:divBdr>
                                                                                  <w:divsChild>
                                                                                    <w:div w:id="1005787023">
                                                                                      <w:marLeft w:val="0"/>
                                                                                      <w:marRight w:val="0"/>
                                                                                      <w:marTop w:val="0"/>
                                                                                      <w:marBottom w:val="0"/>
                                                                                      <w:divBdr>
                                                                                        <w:top w:val="none" w:sz="0" w:space="0" w:color="auto"/>
                                                                                        <w:left w:val="none" w:sz="0" w:space="0" w:color="auto"/>
                                                                                        <w:bottom w:val="none" w:sz="0" w:space="0" w:color="auto"/>
                                                                                        <w:right w:val="none" w:sz="0" w:space="0" w:color="auto"/>
                                                                                      </w:divBdr>
                                                                                      <w:divsChild>
                                                                                        <w:div w:id="15937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sChild>
                                                                                        <w:div w:id="1767654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468998">
                                                                                  <w:marLeft w:val="0"/>
                                                                                  <w:marRight w:val="0"/>
                                                                                  <w:marTop w:val="300"/>
                                                                                  <w:marBottom w:val="0"/>
                                                                                  <w:divBdr>
                                                                                    <w:top w:val="none" w:sz="0" w:space="0" w:color="auto"/>
                                                                                    <w:left w:val="none" w:sz="0" w:space="0" w:color="auto"/>
                                                                                    <w:bottom w:val="none" w:sz="0" w:space="0" w:color="auto"/>
                                                                                    <w:right w:val="none" w:sz="0" w:space="0" w:color="auto"/>
                                                                                  </w:divBdr>
                                                                                  <w:divsChild>
                                                                                    <w:div w:id="1444374514">
                                                                                      <w:marLeft w:val="0"/>
                                                                                      <w:marRight w:val="0"/>
                                                                                      <w:marTop w:val="0"/>
                                                                                      <w:marBottom w:val="0"/>
                                                                                      <w:divBdr>
                                                                                        <w:top w:val="none" w:sz="0" w:space="0" w:color="auto"/>
                                                                                        <w:left w:val="none" w:sz="0" w:space="0" w:color="auto"/>
                                                                                        <w:bottom w:val="none" w:sz="0" w:space="0" w:color="auto"/>
                                                                                        <w:right w:val="none" w:sz="0" w:space="0" w:color="auto"/>
                                                                                      </w:divBdr>
                                                                                      <w:divsChild>
                                                                                        <w:div w:id="138487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343191">
                                                                                  <w:marLeft w:val="0"/>
                                                                                  <w:marRight w:val="0"/>
                                                                                  <w:marTop w:val="300"/>
                                                                                  <w:marBottom w:val="0"/>
                                                                                  <w:divBdr>
                                                                                    <w:top w:val="none" w:sz="0" w:space="0" w:color="auto"/>
                                                                                    <w:left w:val="none" w:sz="0" w:space="0" w:color="auto"/>
                                                                                    <w:bottom w:val="none" w:sz="0" w:space="0" w:color="auto"/>
                                                                                    <w:right w:val="none" w:sz="0" w:space="0" w:color="auto"/>
                                                                                  </w:divBdr>
                                                                                  <w:divsChild>
                                                                                    <w:div w:id="1018040606">
                                                                                      <w:marLeft w:val="0"/>
                                                                                      <w:marRight w:val="0"/>
                                                                                      <w:marTop w:val="0"/>
                                                                                      <w:marBottom w:val="0"/>
                                                                                      <w:divBdr>
                                                                                        <w:top w:val="none" w:sz="0" w:space="0" w:color="auto"/>
                                                                                        <w:left w:val="none" w:sz="0" w:space="0" w:color="auto"/>
                                                                                        <w:bottom w:val="none" w:sz="0" w:space="0" w:color="auto"/>
                                                                                        <w:right w:val="none" w:sz="0" w:space="0" w:color="auto"/>
                                                                                      </w:divBdr>
                                                                                      <w:divsChild>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6300401">
      <w:bodyDiv w:val="1"/>
      <w:marLeft w:val="0"/>
      <w:marRight w:val="0"/>
      <w:marTop w:val="0"/>
      <w:marBottom w:val="0"/>
      <w:divBdr>
        <w:top w:val="none" w:sz="0" w:space="0" w:color="auto"/>
        <w:left w:val="none" w:sz="0" w:space="0" w:color="auto"/>
        <w:bottom w:val="none" w:sz="0" w:space="0" w:color="auto"/>
        <w:right w:val="none" w:sz="0" w:space="0" w:color="auto"/>
      </w:divBdr>
      <w:divsChild>
        <w:div w:id="959842141">
          <w:marLeft w:val="0"/>
          <w:marRight w:val="0"/>
          <w:marTop w:val="0"/>
          <w:marBottom w:val="0"/>
          <w:divBdr>
            <w:top w:val="none" w:sz="0" w:space="0" w:color="auto"/>
            <w:left w:val="none" w:sz="0" w:space="0" w:color="auto"/>
            <w:bottom w:val="none" w:sz="0" w:space="0" w:color="auto"/>
            <w:right w:val="none" w:sz="0" w:space="0" w:color="auto"/>
          </w:divBdr>
        </w:div>
        <w:div w:id="1622375849">
          <w:marLeft w:val="0"/>
          <w:marRight w:val="0"/>
          <w:marTop w:val="0"/>
          <w:marBottom w:val="0"/>
          <w:divBdr>
            <w:top w:val="none" w:sz="0" w:space="0" w:color="auto"/>
            <w:left w:val="none" w:sz="0" w:space="0" w:color="auto"/>
            <w:bottom w:val="none" w:sz="0" w:space="0" w:color="auto"/>
            <w:right w:val="none" w:sz="0" w:space="0" w:color="auto"/>
          </w:divBdr>
          <w:divsChild>
            <w:div w:id="220407560">
              <w:marLeft w:val="0"/>
              <w:marRight w:val="0"/>
              <w:marTop w:val="0"/>
              <w:marBottom w:val="0"/>
              <w:divBdr>
                <w:top w:val="none" w:sz="0" w:space="0" w:color="auto"/>
                <w:left w:val="none" w:sz="0" w:space="0" w:color="auto"/>
                <w:bottom w:val="none" w:sz="0" w:space="0" w:color="auto"/>
                <w:right w:val="none" w:sz="0" w:space="0" w:color="auto"/>
              </w:divBdr>
            </w:div>
          </w:divsChild>
        </w:div>
        <w:div w:id="1806848260">
          <w:marLeft w:val="0"/>
          <w:marRight w:val="0"/>
          <w:marTop w:val="0"/>
          <w:marBottom w:val="0"/>
          <w:divBdr>
            <w:top w:val="none" w:sz="0" w:space="0" w:color="auto"/>
            <w:left w:val="none" w:sz="0" w:space="0" w:color="auto"/>
            <w:bottom w:val="none" w:sz="0" w:space="0" w:color="auto"/>
            <w:right w:val="none" w:sz="0" w:space="0" w:color="auto"/>
          </w:divBdr>
        </w:div>
        <w:div w:id="1929996958">
          <w:marLeft w:val="0"/>
          <w:marRight w:val="0"/>
          <w:marTop w:val="0"/>
          <w:marBottom w:val="0"/>
          <w:divBdr>
            <w:top w:val="none" w:sz="0" w:space="0" w:color="auto"/>
            <w:left w:val="none" w:sz="0" w:space="0" w:color="auto"/>
            <w:bottom w:val="none" w:sz="0" w:space="0" w:color="auto"/>
            <w:right w:val="none" w:sz="0" w:space="0" w:color="auto"/>
          </w:divBdr>
          <w:divsChild>
            <w:div w:id="899907359">
              <w:marLeft w:val="0"/>
              <w:marRight w:val="0"/>
              <w:marTop w:val="0"/>
              <w:marBottom w:val="0"/>
              <w:divBdr>
                <w:top w:val="none" w:sz="0" w:space="0" w:color="auto"/>
                <w:left w:val="none" w:sz="0" w:space="0" w:color="auto"/>
                <w:bottom w:val="none" w:sz="0" w:space="0" w:color="auto"/>
                <w:right w:val="none" w:sz="0" w:space="0" w:color="auto"/>
              </w:divBdr>
            </w:div>
          </w:divsChild>
        </w:div>
        <w:div w:id="1315990744">
          <w:marLeft w:val="0"/>
          <w:marRight w:val="0"/>
          <w:marTop w:val="0"/>
          <w:marBottom w:val="0"/>
          <w:divBdr>
            <w:top w:val="none" w:sz="0" w:space="0" w:color="auto"/>
            <w:left w:val="none" w:sz="0" w:space="0" w:color="auto"/>
            <w:bottom w:val="none" w:sz="0" w:space="0" w:color="auto"/>
            <w:right w:val="none" w:sz="0" w:space="0" w:color="auto"/>
          </w:divBdr>
        </w:div>
        <w:div w:id="1705596692">
          <w:marLeft w:val="0"/>
          <w:marRight w:val="0"/>
          <w:marTop w:val="0"/>
          <w:marBottom w:val="0"/>
          <w:divBdr>
            <w:top w:val="none" w:sz="0" w:space="0" w:color="auto"/>
            <w:left w:val="none" w:sz="0" w:space="0" w:color="auto"/>
            <w:bottom w:val="none" w:sz="0" w:space="0" w:color="auto"/>
            <w:right w:val="none" w:sz="0" w:space="0" w:color="auto"/>
          </w:divBdr>
          <w:divsChild>
            <w:div w:id="1427075106">
              <w:marLeft w:val="0"/>
              <w:marRight w:val="0"/>
              <w:marTop w:val="0"/>
              <w:marBottom w:val="0"/>
              <w:divBdr>
                <w:top w:val="none" w:sz="0" w:space="0" w:color="auto"/>
                <w:left w:val="none" w:sz="0" w:space="0" w:color="auto"/>
                <w:bottom w:val="none" w:sz="0" w:space="0" w:color="auto"/>
                <w:right w:val="none" w:sz="0" w:space="0" w:color="auto"/>
              </w:divBdr>
            </w:div>
          </w:divsChild>
        </w:div>
        <w:div w:id="965357557">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sChild>
            <w:div w:id="1500802830">
              <w:marLeft w:val="0"/>
              <w:marRight w:val="0"/>
              <w:marTop w:val="0"/>
              <w:marBottom w:val="0"/>
              <w:divBdr>
                <w:top w:val="none" w:sz="0" w:space="0" w:color="auto"/>
                <w:left w:val="none" w:sz="0" w:space="0" w:color="auto"/>
                <w:bottom w:val="none" w:sz="0" w:space="0" w:color="auto"/>
                <w:right w:val="none" w:sz="0" w:space="0" w:color="auto"/>
              </w:divBdr>
            </w:div>
          </w:divsChild>
        </w:div>
        <w:div w:id="1671790499">
          <w:marLeft w:val="0"/>
          <w:marRight w:val="0"/>
          <w:marTop w:val="0"/>
          <w:marBottom w:val="0"/>
          <w:divBdr>
            <w:top w:val="none" w:sz="0" w:space="0" w:color="auto"/>
            <w:left w:val="none" w:sz="0" w:space="0" w:color="auto"/>
            <w:bottom w:val="none" w:sz="0" w:space="0" w:color="auto"/>
            <w:right w:val="none" w:sz="0" w:space="0" w:color="auto"/>
          </w:divBdr>
        </w:div>
        <w:div w:id="451018919">
          <w:marLeft w:val="0"/>
          <w:marRight w:val="0"/>
          <w:marTop w:val="0"/>
          <w:marBottom w:val="0"/>
          <w:divBdr>
            <w:top w:val="none" w:sz="0" w:space="0" w:color="auto"/>
            <w:left w:val="none" w:sz="0" w:space="0" w:color="auto"/>
            <w:bottom w:val="none" w:sz="0" w:space="0" w:color="auto"/>
            <w:right w:val="none" w:sz="0" w:space="0" w:color="auto"/>
          </w:divBdr>
          <w:divsChild>
            <w:div w:id="951786105">
              <w:marLeft w:val="0"/>
              <w:marRight w:val="0"/>
              <w:marTop w:val="0"/>
              <w:marBottom w:val="0"/>
              <w:divBdr>
                <w:top w:val="none" w:sz="0" w:space="0" w:color="auto"/>
                <w:left w:val="none" w:sz="0" w:space="0" w:color="auto"/>
                <w:bottom w:val="none" w:sz="0" w:space="0" w:color="auto"/>
                <w:right w:val="none" w:sz="0" w:space="0" w:color="auto"/>
              </w:divBdr>
            </w:div>
          </w:divsChild>
        </w:div>
        <w:div w:id="307318602">
          <w:marLeft w:val="0"/>
          <w:marRight w:val="0"/>
          <w:marTop w:val="0"/>
          <w:marBottom w:val="0"/>
          <w:divBdr>
            <w:top w:val="none" w:sz="0" w:space="0" w:color="auto"/>
            <w:left w:val="none" w:sz="0" w:space="0" w:color="auto"/>
            <w:bottom w:val="none" w:sz="0" w:space="0" w:color="auto"/>
            <w:right w:val="none" w:sz="0" w:space="0" w:color="auto"/>
          </w:divBdr>
        </w:div>
        <w:div w:id="1358197423">
          <w:marLeft w:val="0"/>
          <w:marRight w:val="0"/>
          <w:marTop w:val="0"/>
          <w:marBottom w:val="0"/>
          <w:divBdr>
            <w:top w:val="none" w:sz="0" w:space="0" w:color="auto"/>
            <w:left w:val="none" w:sz="0" w:space="0" w:color="auto"/>
            <w:bottom w:val="none" w:sz="0" w:space="0" w:color="auto"/>
            <w:right w:val="none" w:sz="0" w:space="0" w:color="auto"/>
          </w:divBdr>
          <w:divsChild>
            <w:div w:id="1874076266">
              <w:marLeft w:val="0"/>
              <w:marRight w:val="0"/>
              <w:marTop w:val="0"/>
              <w:marBottom w:val="0"/>
              <w:divBdr>
                <w:top w:val="none" w:sz="0" w:space="0" w:color="auto"/>
                <w:left w:val="none" w:sz="0" w:space="0" w:color="auto"/>
                <w:bottom w:val="none" w:sz="0" w:space="0" w:color="auto"/>
                <w:right w:val="none" w:sz="0" w:space="0" w:color="auto"/>
              </w:divBdr>
            </w:div>
          </w:divsChild>
        </w:div>
        <w:div w:id="1563369735">
          <w:marLeft w:val="0"/>
          <w:marRight w:val="0"/>
          <w:marTop w:val="0"/>
          <w:marBottom w:val="0"/>
          <w:divBdr>
            <w:top w:val="none" w:sz="0" w:space="0" w:color="auto"/>
            <w:left w:val="none" w:sz="0" w:space="0" w:color="auto"/>
            <w:bottom w:val="none" w:sz="0" w:space="0" w:color="auto"/>
            <w:right w:val="none" w:sz="0" w:space="0" w:color="auto"/>
          </w:divBdr>
        </w:div>
        <w:div w:id="1397817852">
          <w:marLeft w:val="0"/>
          <w:marRight w:val="0"/>
          <w:marTop w:val="0"/>
          <w:marBottom w:val="0"/>
          <w:divBdr>
            <w:top w:val="none" w:sz="0" w:space="0" w:color="auto"/>
            <w:left w:val="none" w:sz="0" w:space="0" w:color="auto"/>
            <w:bottom w:val="none" w:sz="0" w:space="0" w:color="auto"/>
            <w:right w:val="none" w:sz="0" w:space="0" w:color="auto"/>
          </w:divBdr>
          <w:divsChild>
            <w:div w:id="392971898">
              <w:marLeft w:val="0"/>
              <w:marRight w:val="0"/>
              <w:marTop w:val="0"/>
              <w:marBottom w:val="0"/>
              <w:divBdr>
                <w:top w:val="none" w:sz="0" w:space="0" w:color="auto"/>
                <w:left w:val="none" w:sz="0" w:space="0" w:color="auto"/>
                <w:bottom w:val="none" w:sz="0" w:space="0" w:color="auto"/>
                <w:right w:val="none" w:sz="0" w:space="0" w:color="auto"/>
              </w:divBdr>
            </w:div>
          </w:divsChild>
        </w:div>
        <w:div w:id="1378578281">
          <w:marLeft w:val="0"/>
          <w:marRight w:val="0"/>
          <w:marTop w:val="300"/>
          <w:marBottom w:val="0"/>
          <w:divBdr>
            <w:top w:val="none" w:sz="0" w:space="0" w:color="auto"/>
            <w:left w:val="none" w:sz="0" w:space="0" w:color="auto"/>
            <w:bottom w:val="none" w:sz="0" w:space="0" w:color="auto"/>
            <w:right w:val="none" w:sz="0" w:space="0" w:color="auto"/>
          </w:divBdr>
          <w:divsChild>
            <w:div w:id="1680347029">
              <w:marLeft w:val="0"/>
              <w:marRight w:val="0"/>
              <w:marTop w:val="0"/>
              <w:marBottom w:val="0"/>
              <w:divBdr>
                <w:top w:val="none" w:sz="0" w:space="0" w:color="auto"/>
                <w:left w:val="none" w:sz="0" w:space="0" w:color="auto"/>
                <w:bottom w:val="none" w:sz="0" w:space="0" w:color="auto"/>
                <w:right w:val="none" w:sz="0" w:space="0" w:color="auto"/>
              </w:divBdr>
              <w:divsChild>
                <w:div w:id="61992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529572">
          <w:marLeft w:val="0"/>
          <w:marRight w:val="0"/>
          <w:marTop w:val="300"/>
          <w:marBottom w:val="0"/>
          <w:divBdr>
            <w:top w:val="none" w:sz="0" w:space="0" w:color="auto"/>
            <w:left w:val="none" w:sz="0" w:space="0" w:color="auto"/>
            <w:bottom w:val="none" w:sz="0" w:space="0" w:color="auto"/>
            <w:right w:val="none" w:sz="0" w:space="0" w:color="auto"/>
          </w:divBdr>
          <w:divsChild>
            <w:div w:id="455753134">
              <w:marLeft w:val="0"/>
              <w:marRight w:val="0"/>
              <w:marTop w:val="0"/>
              <w:marBottom w:val="0"/>
              <w:divBdr>
                <w:top w:val="none" w:sz="0" w:space="0" w:color="auto"/>
                <w:left w:val="none" w:sz="0" w:space="0" w:color="auto"/>
                <w:bottom w:val="none" w:sz="0" w:space="0" w:color="auto"/>
                <w:right w:val="none" w:sz="0" w:space="0" w:color="auto"/>
              </w:divBdr>
              <w:divsChild>
                <w:div w:id="125783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21003">
          <w:marLeft w:val="0"/>
          <w:marRight w:val="0"/>
          <w:marTop w:val="300"/>
          <w:marBottom w:val="0"/>
          <w:divBdr>
            <w:top w:val="none" w:sz="0" w:space="0" w:color="auto"/>
            <w:left w:val="none" w:sz="0" w:space="0" w:color="auto"/>
            <w:bottom w:val="none" w:sz="0" w:space="0" w:color="auto"/>
            <w:right w:val="none" w:sz="0" w:space="0" w:color="auto"/>
          </w:divBdr>
          <w:divsChild>
            <w:div w:id="388572868">
              <w:marLeft w:val="0"/>
              <w:marRight w:val="0"/>
              <w:marTop w:val="0"/>
              <w:marBottom w:val="0"/>
              <w:divBdr>
                <w:top w:val="none" w:sz="0" w:space="0" w:color="auto"/>
                <w:left w:val="none" w:sz="0" w:space="0" w:color="auto"/>
                <w:bottom w:val="none" w:sz="0" w:space="0" w:color="auto"/>
                <w:right w:val="none" w:sz="0" w:space="0" w:color="auto"/>
              </w:divBdr>
              <w:divsChild>
                <w:div w:id="2023701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667057">
          <w:marLeft w:val="0"/>
          <w:marRight w:val="0"/>
          <w:marTop w:val="300"/>
          <w:marBottom w:val="0"/>
          <w:divBdr>
            <w:top w:val="none" w:sz="0" w:space="0" w:color="auto"/>
            <w:left w:val="none" w:sz="0" w:space="0" w:color="auto"/>
            <w:bottom w:val="none" w:sz="0" w:space="0" w:color="auto"/>
            <w:right w:val="none" w:sz="0" w:space="0" w:color="auto"/>
          </w:divBdr>
          <w:divsChild>
            <w:div w:id="1039890455">
              <w:marLeft w:val="0"/>
              <w:marRight w:val="0"/>
              <w:marTop w:val="0"/>
              <w:marBottom w:val="0"/>
              <w:divBdr>
                <w:top w:val="none" w:sz="0" w:space="0" w:color="auto"/>
                <w:left w:val="none" w:sz="0" w:space="0" w:color="auto"/>
                <w:bottom w:val="none" w:sz="0" w:space="0" w:color="auto"/>
                <w:right w:val="none" w:sz="0" w:space="0" w:color="auto"/>
              </w:divBdr>
              <w:divsChild>
                <w:div w:id="8540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311256">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19987922">
      <w:bodyDiv w:val="1"/>
      <w:marLeft w:val="0"/>
      <w:marRight w:val="0"/>
      <w:marTop w:val="0"/>
      <w:marBottom w:val="0"/>
      <w:divBdr>
        <w:top w:val="none" w:sz="0" w:space="0" w:color="auto"/>
        <w:left w:val="none" w:sz="0" w:space="0" w:color="auto"/>
        <w:bottom w:val="none" w:sz="0" w:space="0" w:color="auto"/>
        <w:right w:val="none" w:sz="0" w:space="0" w:color="auto"/>
      </w:divBdr>
      <w:divsChild>
        <w:div w:id="764887987">
          <w:marLeft w:val="0"/>
          <w:marRight w:val="0"/>
          <w:marTop w:val="0"/>
          <w:marBottom w:val="0"/>
          <w:divBdr>
            <w:top w:val="none" w:sz="0" w:space="0" w:color="auto"/>
            <w:left w:val="none" w:sz="0" w:space="0" w:color="auto"/>
            <w:bottom w:val="none" w:sz="0" w:space="0" w:color="auto"/>
            <w:right w:val="none" w:sz="0" w:space="0" w:color="auto"/>
          </w:divBdr>
        </w:div>
        <w:div w:id="1241601999">
          <w:marLeft w:val="0"/>
          <w:marRight w:val="0"/>
          <w:marTop w:val="0"/>
          <w:marBottom w:val="0"/>
          <w:divBdr>
            <w:top w:val="none" w:sz="0" w:space="0" w:color="auto"/>
            <w:left w:val="none" w:sz="0" w:space="0" w:color="auto"/>
            <w:bottom w:val="none" w:sz="0" w:space="0" w:color="auto"/>
            <w:right w:val="none" w:sz="0" w:space="0" w:color="auto"/>
          </w:divBdr>
          <w:divsChild>
            <w:div w:id="883903709">
              <w:marLeft w:val="0"/>
              <w:marRight w:val="0"/>
              <w:marTop w:val="0"/>
              <w:marBottom w:val="0"/>
              <w:divBdr>
                <w:top w:val="none" w:sz="0" w:space="0" w:color="auto"/>
                <w:left w:val="none" w:sz="0" w:space="0" w:color="auto"/>
                <w:bottom w:val="none" w:sz="0" w:space="0" w:color="auto"/>
                <w:right w:val="none" w:sz="0" w:space="0" w:color="auto"/>
              </w:divBdr>
            </w:div>
          </w:divsChild>
        </w:div>
        <w:div w:id="1069961393">
          <w:marLeft w:val="0"/>
          <w:marRight w:val="0"/>
          <w:marTop w:val="0"/>
          <w:marBottom w:val="0"/>
          <w:divBdr>
            <w:top w:val="none" w:sz="0" w:space="0" w:color="auto"/>
            <w:left w:val="none" w:sz="0" w:space="0" w:color="auto"/>
            <w:bottom w:val="none" w:sz="0" w:space="0" w:color="auto"/>
            <w:right w:val="none" w:sz="0" w:space="0" w:color="auto"/>
          </w:divBdr>
        </w:div>
        <w:div w:id="584800687">
          <w:marLeft w:val="0"/>
          <w:marRight w:val="0"/>
          <w:marTop w:val="0"/>
          <w:marBottom w:val="0"/>
          <w:divBdr>
            <w:top w:val="none" w:sz="0" w:space="0" w:color="auto"/>
            <w:left w:val="none" w:sz="0" w:space="0" w:color="auto"/>
            <w:bottom w:val="none" w:sz="0" w:space="0" w:color="auto"/>
            <w:right w:val="none" w:sz="0" w:space="0" w:color="auto"/>
          </w:divBdr>
          <w:divsChild>
            <w:div w:id="614751573">
              <w:marLeft w:val="0"/>
              <w:marRight w:val="0"/>
              <w:marTop w:val="0"/>
              <w:marBottom w:val="0"/>
              <w:divBdr>
                <w:top w:val="none" w:sz="0" w:space="0" w:color="auto"/>
                <w:left w:val="none" w:sz="0" w:space="0" w:color="auto"/>
                <w:bottom w:val="none" w:sz="0" w:space="0" w:color="auto"/>
                <w:right w:val="none" w:sz="0" w:space="0" w:color="auto"/>
              </w:divBdr>
            </w:div>
          </w:divsChild>
        </w:div>
        <w:div w:id="594747460">
          <w:marLeft w:val="0"/>
          <w:marRight w:val="0"/>
          <w:marTop w:val="0"/>
          <w:marBottom w:val="0"/>
          <w:divBdr>
            <w:top w:val="none" w:sz="0" w:space="0" w:color="auto"/>
            <w:left w:val="none" w:sz="0" w:space="0" w:color="auto"/>
            <w:bottom w:val="none" w:sz="0" w:space="0" w:color="auto"/>
            <w:right w:val="none" w:sz="0" w:space="0" w:color="auto"/>
          </w:divBdr>
        </w:div>
        <w:div w:id="1793554473">
          <w:marLeft w:val="0"/>
          <w:marRight w:val="0"/>
          <w:marTop w:val="0"/>
          <w:marBottom w:val="0"/>
          <w:divBdr>
            <w:top w:val="none" w:sz="0" w:space="0" w:color="auto"/>
            <w:left w:val="none" w:sz="0" w:space="0" w:color="auto"/>
            <w:bottom w:val="none" w:sz="0" w:space="0" w:color="auto"/>
            <w:right w:val="none" w:sz="0" w:space="0" w:color="auto"/>
          </w:divBdr>
          <w:divsChild>
            <w:div w:id="1377855495">
              <w:marLeft w:val="0"/>
              <w:marRight w:val="0"/>
              <w:marTop w:val="0"/>
              <w:marBottom w:val="0"/>
              <w:divBdr>
                <w:top w:val="none" w:sz="0" w:space="0" w:color="auto"/>
                <w:left w:val="none" w:sz="0" w:space="0" w:color="auto"/>
                <w:bottom w:val="none" w:sz="0" w:space="0" w:color="auto"/>
                <w:right w:val="none" w:sz="0" w:space="0" w:color="auto"/>
              </w:divBdr>
            </w:div>
          </w:divsChild>
        </w:div>
        <w:div w:id="1494905109">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sChild>
            <w:div w:id="1610431032">
              <w:marLeft w:val="0"/>
              <w:marRight w:val="0"/>
              <w:marTop w:val="0"/>
              <w:marBottom w:val="0"/>
              <w:divBdr>
                <w:top w:val="none" w:sz="0" w:space="0" w:color="auto"/>
                <w:left w:val="none" w:sz="0" w:space="0" w:color="auto"/>
                <w:bottom w:val="none" w:sz="0" w:space="0" w:color="auto"/>
                <w:right w:val="none" w:sz="0" w:space="0" w:color="auto"/>
              </w:divBdr>
            </w:div>
          </w:divsChild>
        </w:div>
        <w:div w:id="185826131">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sChild>
            <w:div w:id="1545750233">
              <w:marLeft w:val="0"/>
              <w:marRight w:val="0"/>
              <w:marTop w:val="0"/>
              <w:marBottom w:val="0"/>
              <w:divBdr>
                <w:top w:val="none" w:sz="0" w:space="0" w:color="auto"/>
                <w:left w:val="none" w:sz="0" w:space="0" w:color="auto"/>
                <w:bottom w:val="none" w:sz="0" w:space="0" w:color="auto"/>
                <w:right w:val="none" w:sz="0" w:space="0" w:color="auto"/>
              </w:divBdr>
            </w:div>
          </w:divsChild>
        </w:div>
        <w:div w:id="525405437">
          <w:marLeft w:val="0"/>
          <w:marRight w:val="0"/>
          <w:marTop w:val="0"/>
          <w:marBottom w:val="0"/>
          <w:divBdr>
            <w:top w:val="none" w:sz="0" w:space="0" w:color="auto"/>
            <w:left w:val="none" w:sz="0" w:space="0" w:color="auto"/>
            <w:bottom w:val="none" w:sz="0" w:space="0" w:color="auto"/>
            <w:right w:val="none" w:sz="0" w:space="0" w:color="auto"/>
          </w:divBdr>
        </w:div>
        <w:div w:id="1957560341">
          <w:marLeft w:val="0"/>
          <w:marRight w:val="0"/>
          <w:marTop w:val="0"/>
          <w:marBottom w:val="0"/>
          <w:divBdr>
            <w:top w:val="none" w:sz="0" w:space="0" w:color="auto"/>
            <w:left w:val="none" w:sz="0" w:space="0" w:color="auto"/>
            <w:bottom w:val="none" w:sz="0" w:space="0" w:color="auto"/>
            <w:right w:val="none" w:sz="0" w:space="0" w:color="auto"/>
          </w:divBdr>
          <w:divsChild>
            <w:div w:id="1113020292">
              <w:marLeft w:val="0"/>
              <w:marRight w:val="0"/>
              <w:marTop w:val="0"/>
              <w:marBottom w:val="0"/>
              <w:divBdr>
                <w:top w:val="none" w:sz="0" w:space="0" w:color="auto"/>
                <w:left w:val="none" w:sz="0" w:space="0" w:color="auto"/>
                <w:bottom w:val="none" w:sz="0" w:space="0" w:color="auto"/>
                <w:right w:val="none" w:sz="0" w:space="0" w:color="auto"/>
              </w:divBdr>
            </w:div>
          </w:divsChild>
        </w:div>
        <w:div w:id="1006060413">
          <w:marLeft w:val="0"/>
          <w:marRight w:val="0"/>
          <w:marTop w:val="0"/>
          <w:marBottom w:val="0"/>
          <w:divBdr>
            <w:top w:val="none" w:sz="0" w:space="0" w:color="auto"/>
            <w:left w:val="none" w:sz="0" w:space="0" w:color="auto"/>
            <w:bottom w:val="none" w:sz="0" w:space="0" w:color="auto"/>
            <w:right w:val="none" w:sz="0" w:space="0" w:color="auto"/>
          </w:divBdr>
        </w:div>
        <w:div w:id="1286694560">
          <w:marLeft w:val="0"/>
          <w:marRight w:val="0"/>
          <w:marTop w:val="0"/>
          <w:marBottom w:val="0"/>
          <w:divBdr>
            <w:top w:val="none" w:sz="0" w:space="0" w:color="auto"/>
            <w:left w:val="none" w:sz="0" w:space="0" w:color="auto"/>
            <w:bottom w:val="none" w:sz="0" w:space="0" w:color="auto"/>
            <w:right w:val="none" w:sz="0" w:space="0" w:color="auto"/>
          </w:divBdr>
          <w:divsChild>
            <w:div w:id="1066993920">
              <w:marLeft w:val="0"/>
              <w:marRight w:val="0"/>
              <w:marTop w:val="0"/>
              <w:marBottom w:val="0"/>
              <w:divBdr>
                <w:top w:val="none" w:sz="0" w:space="0" w:color="auto"/>
                <w:left w:val="none" w:sz="0" w:space="0" w:color="auto"/>
                <w:bottom w:val="none" w:sz="0" w:space="0" w:color="auto"/>
                <w:right w:val="none" w:sz="0" w:space="0" w:color="auto"/>
              </w:divBdr>
            </w:div>
          </w:divsChild>
        </w:div>
        <w:div w:id="1874464713">
          <w:marLeft w:val="0"/>
          <w:marRight w:val="0"/>
          <w:marTop w:val="300"/>
          <w:marBottom w:val="0"/>
          <w:divBdr>
            <w:top w:val="none" w:sz="0" w:space="0" w:color="auto"/>
            <w:left w:val="none" w:sz="0" w:space="0" w:color="auto"/>
            <w:bottom w:val="none" w:sz="0" w:space="0" w:color="auto"/>
            <w:right w:val="none" w:sz="0" w:space="0" w:color="auto"/>
          </w:divBdr>
          <w:divsChild>
            <w:div w:id="25378366">
              <w:marLeft w:val="0"/>
              <w:marRight w:val="0"/>
              <w:marTop w:val="0"/>
              <w:marBottom w:val="0"/>
              <w:divBdr>
                <w:top w:val="none" w:sz="0" w:space="0" w:color="auto"/>
                <w:left w:val="none" w:sz="0" w:space="0" w:color="auto"/>
                <w:bottom w:val="none" w:sz="0" w:space="0" w:color="auto"/>
                <w:right w:val="none" w:sz="0" w:space="0" w:color="auto"/>
              </w:divBdr>
              <w:divsChild>
                <w:div w:id="936793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16992">
          <w:marLeft w:val="0"/>
          <w:marRight w:val="0"/>
          <w:marTop w:val="300"/>
          <w:marBottom w:val="0"/>
          <w:divBdr>
            <w:top w:val="none" w:sz="0" w:space="0" w:color="auto"/>
            <w:left w:val="none" w:sz="0" w:space="0" w:color="auto"/>
            <w:bottom w:val="none" w:sz="0" w:space="0" w:color="auto"/>
            <w:right w:val="none" w:sz="0" w:space="0" w:color="auto"/>
          </w:divBdr>
          <w:divsChild>
            <w:div w:id="1399012765">
              <w:marLeft w:val="0"/>
              <w:marRight w:val="0"/>
              <w:marTop w:val="0"/>
              <w:marBottom w:val="0"/>
              <w:divBdr>
                <w:top w:val="none" w:sz="0" w:space="0" w:color="auto"/>
                <w:left w:val="none" w:sz="0" w:space="0" w:color="auto"/>
                <w:bottom w:val="none" w:sz="0" w:space="0" w:color="auto"/>
                <w:right w:val="none" w:sz="0" w:space="0" w:color="auto"/>
              </w:divBdr>
              <w:divsChild>
                <w:div w:id="722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42742">
          <w:marLeft w:val="0"/>
          <w:marRight w:val="0"/>
          <w:marTop w:val="300"/>
          <w:marBottom w:val="0"/>
          <w:divBdr>
            <w:top w:val="none" w:sz="0" w:space="0" w:color="auto"/>
            <w:left w:val="none" w:sz="0" w:space="0" w:color="auto"/>
            <w:bottom w:val="none" w:sz="0" w:space="0" w:color="auto"/>
            <w:right w:val="none" w:sz="0" w:space="0" w:color="auto"/>
          </w:divBdr>
          <w:divsChild>
            <w:div w:id="618149116">
              <w:marLeft w:val="0"/>
              <w:marRight w:val="0"/>
              <w:marTop w:val="0"/>
              <w:marBottom w:val="0"/>
              <w:divBdr>
                <w:top w:val="none" w:sz="0" w:space="0" w:color="auto"/>
                <w:left w:val="none" w:sz="0" w:space="0" w:color="auto"/>
                <w:bottom w:val="none" w:sz="0" w:space="0" w:color="auto"/>
                <w:right w:val="none" w:sz="0" w:space="0" w:color="auto"/>
              </w:divBdr>
              <w:divsChild>
                <w:div w:id="42534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38600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4605">
          <w:marLeft w:val="0"/>
          <w:marRight w:val="0"/>
          <w:marTop w:val="0"/>
          <w:marBottom w:val="0"/>
          <w:divBdr>
            <w:top w:val="none" w:sz="0" w:space="0" w:color="auto"/>
            <w:left w:val="none" w:sz="0" w:space="0" w:color="auto"/>
            <w:bottom w:val="none" w:sz="0" w:space="0" w:color="auto"/>
            <w:right w:val="none" w:sz="0" w:space="0" w:color="auto"/>
          </w:divBdr>
        </w:div>
        <w:div w:id="1173373847">
          <w:marLeft w:val="0"/>
          <w:marRight w:val="0"/>
          <w:marTop w:val="0"/>
          <w:marBottom w:val="0"/>
          <w:divBdr>
            <w:top w:val="none" w:sz="0" w:space="0" w:color="auto"/>
            <w:left w:val="none" w:sz="0" w:space="0" w:color="auto"/>
            <w:bottom w:val="none" w:sz="0" w:space="0" w:color="auto"/>
            <w:right w:val="none" w:sz="0" w:space="0" w:color="auto"/>
          </w:divBdr>
          <w:divsChild>
            <w:div w:id="792792560">
              <w:marLeft w:val="0"/>
              <w:marRight w:val="0"/>
              <w:marTop w:val="0"/>
              <w:marBottom w:val="0"/>
              <w:divBdr>
                <w:top w:val="none" w:sz="0" w:space="0" w:color="auto"/>
                <w:left w:val="none" w:sz="0" w:space="0" w:color="auto"/>
                <w:bottom w:val="none" w:sz="0" w:space="0" w:color="auto"/>
                <w:right w:val="none" w:sz="0" w:space="0" w:color="auto"/>
              </w:divBdr>
            </w:div>
          </w:divsChild>
        </w:div>
        <w:div w:id="531460124">
          <w:marLeft w:val="0"/>
          <w:marRight w:val="0"/>
          <w:marTop w:val="0"/>
          <w:marBottom w:val="0"/>
          <w:divBdr>
            <w:top w:val="none" w:sz="0" w:space="0" w:color="auto"/>
            <w:left w:val="none" w:sz="0" w:space="0" w:color="auto"/>
            <w:bottom w:val="none" w:sz="0" w:space="0" w:color="auto"/>
            <w:right w:val="none" w:sz="0" w:space="0" w:color="auto"/>
          </w:divBdr>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1756314712">
          <w:marLeft w:val="0"/>
          <w:marRight w:val="0"/>
          <w:marTop w:val="0"/>
          <w:marBottom w:val="0"/>
          <w:divBdr>
            <w:top w:val="none" w:sz="0" w:space="0" w:color="auto"/>
            <w:left w:val="none" w:sz="0" w:space="0" w:color="auto"/>
            <w:bottom w:val="none" w:sz="0" w:space="0" w:color="auto"/>
            <w:right w:val="none" w:sz="0" w:space="0" w:color="auto"/>
          </w:divBdr>
        </w:div>
        <w:div w:id="1518034976">
          <w:marLeft w:val="0"/>
          <w:marRight w:val="0"/>
          <w:marTop w:val="0"/>
          <w:marBottom w:val="0"/>
          <w:divBdr>
            <w:top w:val="none" w:sz="0" w:space="0" w:color="auto"/>
            <w:left w:val="none" w:sz="0" w:space="0" w:color="auto"/>
            <w:bottom w:val="none" w:sz="0" w:space="0" w:color="auto"/>
            <w:right w:val="none" w:sz="0" w:space="0" w:color="auto"/>
          </w:divBdr>
          <w:divsChild>
            <w:div w:id="144247477">
              <w:marLeft w:val="0"/>
              <w:marRight w:val="0"/>
              <w:marTop w:val="0"/>
              <w:marBottom w:val="0"/>
              <w:divBdr>
                <w:top w:val="none" w:sz="0" w:space="0" w:color="auto"/>
                <w:left w:val="none" w:sz="0" w:space="0" w:color="auto"/>
                <w:bottom w:val="none" w:sz="0" w:space="0" w:color="auto"/>
                <w:right w:val="none" w:sz="0" w:space="0" w:color="auto"/>
              </w:divBdr>
            </w:div>
          </w:divsChild>
        </w:div>
        <w:div w:id="1068528454">
          <w:marLeft w:val="0"/>
          <w:marRight w:val="0"/>
          <w:marTop w:val="0"/>
          <w:marBottom w:val="0"/>
          <w:divBdr>
            <w:top w:val="none" w:sz="0" w:space="0" w:color="auto"/>
            <w:left w:val="none" w:sz="0" w:space="0" w:color="auto"/>
            <w:bottom w:val="none" w:sz="0" w:space="0" w:color="auto"/>
            <w:right w:val="none" w:sz="0" w:space="0" w:color="auto"/>
          </w:divBdr>
        </w:div>
        <w:div w:id="1704211031">
          <w:marLeft w:val="0"/>
          <w:marRight w:val="0"/>
          <w:marTop w:val="0"/>
          <w:marBottom w:val="0"/>
          <w:divBdr>
            <w:top w:val="none" w:sz="0" w:space="0" w:color="auto"/>
            <w:left w:val="none" w:sz="0" w:space="0" w:color="auto"/>
            <w:bottom w:val="none" w:sz="0" w:space="0" w:color="auto"/>
            <w:right w:val="none" w:sz="0" w:space="0" w:color="auto"/>
          </w:divBdr>
          <w:divsChild>
            <w:div w:id="1657105201">
              <w:marLeft w:val="0"/>
              <w:marRight w:val="0"/>
              <w:marTop w:val="0"/>
              <w:marBottom w:val="0"/>
              <w:divBdr>
                <w:top w:val="none" w:sz="0" w:space="0" w:color="auto"/>
                <w:left w:val="none" w:sz="0" w:space="0" w:color="auto"/>
                <w:bottom w:val="none" w:sz="0" w:space="0" w:color="auto"/>
                <w:right w:val="none" w:sz="0" w:space="0" w:color="auto"/>
              </w:divBdr>
            </w:div>
          </w:divsChild>
        </w:div>
        <w:div w:id="1267152321">
          <w:marLeft w:val="0"/>
          <w:marRight w:val="0"/>
          <w:marTop w:val="0"/>
          <w:marBottom w:val="0"/>
          <w:divBdr>
            <w:top w:val="none" w:sz="0" w:space="0" w:color="auto"/>
            <w:left w:val="none" w:sz="0" w:space="0" w:color="auto"/>
            <w:bottom w:val="none" w:sz="0" w:space="0" w:color="auto"/>
            <w:right w:val="none" w:sz="0" w:space="0" w:color="auto"/>
          </w:divBdr>
        </w:div>
        <w:div w:id="1387752083">
          <w:marLeft w:val="0"/>
          <w:marRight w:val="0"/>
          <w:marTop w:val="0"/>
          <w:marBottom w:val="0"/>
          <w:divBdr>
            <w:top w:val="none" w:sz="0" w:space="0" w:color="auto"/>
            <w:left w:val="none" w:sz="0" w:space="0" w:color="auto"/>
            <w:bottom w:val="none" w:sz="0" w:space="0" w:color="auto"/>
            <w:right w:val="none" w:sz="0" w:space="0" w:color="auto"/>
          </w:divBdr>
          <w:divsChild>
            <w:div w:id="915095979">
              <w:marLeft w:val="0"/>
              <w:marRight w:val="0"/>
              <w:marTop w:val="0"/>
              <w:marBottom w:val="0"/>
              <w:divBdr>
                <w:top w:val="none" w:sz="0" w:space="0" w:color="auto"/>
                <w:left w:val="none" w:sz="0" w:space="0" w:color="auto"/>
                <w:bottom w:val="none" w:sz="0" w:space="0" w:color="auto"/>
                <w:right w:val="none" w:sz="0" w:space="0" w:color="auto"/>
              </w:divBdr>
            </w:div>
          </w:divsChild>
        </w:div>
        <w:div w:id="660888152">
          <w:marLeft w:val="0"/>
          <w:marRight w:val="0"/>
          <w:marTop w:val="0"/>
          <w:marBottom w:val="0"/>
          <w:divBdr>
            <w:top w:val="none" w:sz="0" w:space="0" w:color="auto"/>
            <w:left w:val="none" w:sz="0" w:space="0" w:color="auto"/>
            <w:bottom w:val="none" w:sz="0" w:space="0" w:color="auto"/>
            <w:right w:val="none" w:sz="0" w:space="0" w:color="auto"/>
          </w:divBdr>
        </w:div>
        <w:div w:id="2052653467">
          <w:marLeft w:val="0"/>
          <w:marRight w:val="0"/>
          <w:marTop w:val="0"/>
          <w:marBottom w:val="0"/>
          <w:divBdr>
            <w:top w:val="none" w:sz="0" w:space="0" w:color="auto"/>
            <w:left w:val="none" w:sz="0" w:space="0" w:color="auto"/>
            <w:bottom w:val="none" w:sz="0" w:space="0" w:color="auto"/>
            <w:right w:val="none" w:sz="0" w:space="0" w:color="auto"/>
          </w:divBdr>
          <w:divsChild>
            <w:div w:id="1911575598">
              <w:marLeft w:val="0"/>
              <w:marRight w:val="0"/>
              <w:marTop w:val="0"/>
              <w:marBottom w:val="0"/>
              <w:divBdr>
                <w:top w:val="none" w:sz="0" w:space="0" w:color="auto"/>
                <w:left w:val="none" w:sz="0" w:space="0" w:color="auto"/>
                <w:bottom w:val="none" w:sz="0" w:space="0" w:color="auto"/>
                <w:right w:val="none" w:sz="0" w:space="0" w:color="auto"/>
              </w:divBdr>
            </w:div>
          </w:divsChild>
        </w:div>
        <w:div w:id="820535191">
          <w:marLeft w:val="0"/>
          <w:marRight w:val="0"/>
          <w:marTop w:val="0"/>
          <w:marBottom w:val="0"/>
          <w:divBdr>
            <w:top w:val="none" w:sz="0" w:space="0" w:color="auto"/>
            <w:left w:val="none" w:sz="0" w:space="0" w:color="auto"/>
            <w:bottom w:val="none" w:sz="0" w:space="0" w:color="auto"/>
            <w:right w:val="none" w:sz="0" w:space="0" w:color="auto"/>
          </w:divBdr>
        </w:div>
        <w:div w:id="150606076">
          <w:marLeft w:val="0"/>
          <w:marRight w:val="0"/>
          <w:marTop w:val="0"/>
          <w:marBottom w:val="0"/>
          <w:divBdr>
            <w:top w:val="none" w:sz="0" w:space="0" w:color="auto"/>
            <w:left w:val="none" w:sz="0" w:space="0" w:color="auto"/>
            <w:bottom w:val="none" w:sz="0" w:space="0" w:color="auto"/>
            <w:right w:val="none" w:sz="0" w:space="0" w:color="auto"/>
          </w:divBdr>
          <w:divsChild>
            <w:div w:id="1185166170">
              <w:marLeft w:val="0"/>
              <w:marRight w:val="0"/>
              <w:marTop w:val="0"/>
              <w:marBottom w:val="0"/>
              <w:divBdr>
                <w:top w:val="none" w:sz="0" w:space="0" w:color="auto"/>
                <w:left w:val="none" w:sz="0" w:space="0" w:color="auto"/>
                <w:bottom w:val="none" w:sz="0" w:space="0" w:color="auto"/>
                <w:right w:val="none" w:sz="0" w:space="0" w:color="auto"/>
              </w:divBdr>
            </w:div>
          </w:divsChild>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sChild>
                <w:div w:id="64975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853323">
          <w:marLeft w:val="0"/>
          <w:marRight w:val="0"/>
          <w:marTop w:val="300"/>
          <w:marBottom w:val="0"/>
          <w:divBdr>
            <w:top w:val="none" w:sz="0" w:space="0" w:color="auto"/>
            <w:left w:val="none" w:sz="0" w:space="0" w:color="auto"/>
            <w:bottom w:val="none" w:sz="0" w:space="0" w:color="auto"/>
            <w:right w:val="none" w:sz="0" w:space="0" w:color="auto"/>
          </w:divBdr>
          <w:divsChild>
            <w:div w:id="1930232587">
              <w:marLeft w:val="0"/>
              <w:marRight w:val="0"/>
              <w:marTop w:val="0"/>
              <w:marBottom w:val="0"/>
              <w:divBdr>
                <w:top w:val="none" w:sz="0" w:space="0" w:color="auto"/>
                <w:left w:val="none" w:sz="0" w:space="0" w:color="auto"/>
                <w:bottom w:val="none" w:sz="0" w:space="0" w:color="auto"/>
                <w:right w:val="none" w:sz="0" w:space="0" w:color="auto"/>
              </w:divBdr>
              <w:divsChild>
                <w:div w:id="908348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78941">
          <w:marLeft w:val="0"/>
          <w:marRight w:val="0"/>
          <w:marTop w:val="300"/>
          <w:marBottom w:val="0"/>
          <w:divBdr>
            <w:top w:val="none" w:sz="0" w:space="0" w:color="auto"/>
            <w:left w:val="none" w:sz="0" w:space="0" w:color="auto"/>
            <w:bottom w:val="none" w:sz="0" w:space="0" w:color="auto"/>
            <w:right w:val="none" w:sz="0" w:space="0" w:color="auto"/>
          </w:divBdr>
          <w:divsChild>
            <w:div w:id="570189343">
              <w:marLeft w:val="0"/>
              <w:marRight w:val="0"/>
              <w:marTop w:val="0"/>
              <w:marBottom w:val="0"/>
              <w:divBdr>
                <w:top w:val="none" w:sz="0" w:space="0" w:color="auto"/>
                <w:left w:val="none" w:sz="0" w:space="0" w:color="auto"/>
                <w:bottom w:val="none" w:sz="0" w:space="0" w:color="auto"/>
                <w:right w:val="none" w:sz="0" w:space="0" w:color="auto"/>
              </w:divBdr>
              <w:divsChild>
                <w:div w:id="179944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sChild>
                <w:div w:id="13615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0785068">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4813201">
      <w:bodyDiv w:val="1"/>
      <w:marLeft w:val="0"/>
      <w:marRight w:val="0"/>
      <w:marTop w:val="0"/>
      <w:marBottom w:val="0"/>
      <w:divBdr>
        <w:top w:val="none" w:sz="0" w:space="0" w:color="auto"/>
        <w:left w:val="none" w:sz="0" w:space="0" w:color="auto"/>
        <w:bottom w:val="none" w:sz="0" w:space="0" w:color="auto"/>
        <w:right w:val="none" w:sz="0" w:space="0" w:color="auto"/>
      </w:divBdr>
    </w:div>
    <w:div w:id="1464887889">
      <w:bodyDiv w:val="1"/>
      <w:marLeft w:val="0"/>
      <w:marRight w:val="0"/>
      <w:marTop w:val="0"/>
      <w:marBottom w:val="0"/>
      <w:divBdr>
        <w:top w:val="none" w:sz="0" w:space="0" w:color="auto"/>
        <w:left w:val="none" w:sz="0" w:space="0" w:color="auto"/>
        <w:bottom w:val="none" w:sz="0" w:space="0" w:color="auto"/>
        <w:right w:val="none" w:sz="0" w:space="0" w:color="auto"/>
      </w:divBdr>
      <w:divsChild>
        <w:div w:id="2045210183">
          <w:marLeft w:val="0"/>
          <w:marRight w:val="0"/>
          <w:marTop w:val="0"/>
          <w:marBottom w:val="0"/>
          <w:divBdr>
            <w:top w:val="none" w:sz="0" w:space="0" w:color="auto"/>
            <w:left w:val="none" w:sz="0" w:space="0" w:color="auto"/>
            <w:bottom w:val="none" w:sz="0" w:space="0" w:color="auto"/>
            <w:right w:val="none" w:sz="0" w:space="0" w:color="auto"/>
          </w:divBdr>
        </w:div>
        <w:div w:id="1191648341">
          <w:marLeft w:val="0"/>
          <w:marRight w:val="0"/>
          <w:marTop w:val="0"/>
          <w:marBottom w:val="0"/>
          <w:divBdr>
            <w:top w:val="none" w:sz="0" w:space="0" w:color="auto"/>
            <w:left w:val="none" w:sz="0" w:space="0" w:color="auto"/>
            <w:bottom w:val="none" w:sz="0" w:space="0" w:color="auto"/>
            <w:right w:val="none" w:sz="0" w:space="0" w:color="auto"/>
          </w:divBdr>
          <w:divsChild>
            <w:div w:id="1102452002">
              <w:marLeft w:val="0"/>
              <w:marRight w:val="0"/>
              <w:marTop w:val="0"/>
              <w:marBottom w:val="0"/>
              <w:divBdr>
                <w:top w:val="none" w:sz="0" w:space="0" w:color="auto"/>
                <w:left w:val="none" w:sz="0" w:space="0" w:color="auto"/>
                <w:bottom w:val="none" w:sz="0" w:space="0" w:color="auto"/>
                <w:right w:val="none" w:sz="0" w:space="0" w:color="auto"/>
              </w:divBdr>
            </w:div>
          </w:divsChild>
        </w:div>
        <w:div w:id="174004417">
          <w:marLeft w:val="0"/>
          <w:marRight w:val="0"/>
          <w:marTop w:val="0"/>
          <w:marBottom w:val="0"/>
          <w:divBdr>
            <w:top w:val="none" w:sz="0" w:space="0" w:color="auto"/>
            <w:left w:val="none" w:sz="0" w:space="0" w:color="auto"/>
            <w:bottom w:val="none" w:sz="0" w:space="0" w:color="auto"/>
            <w:right w:val="none" w:sz="0" w:space="0" w:color="auto"/>
          </w:divBdr>
        </w:div>
        <w:div w:id="1513572093">
          <w:marLeft w:val="0"/>
          <w:marRight w:val="0"/>
          <w:marTop w:val="0"/>
          <w:marBottom w:val="0"/>
          <w:divBdr>
            <w:top w:val="none" w:sz="0" w:space="0" w:color="auto"/>
            <w:left w:val="none" w:sz="0" w:space="0" w:color="auto"/>
            <w:bottom w:val="none" w:sz="0" w:space="0" w:color="auto"/>
            <w:right w:val="none" w:sz="0" w:space="0" w:color="auto"/>
          </w:divBdr>
          <w:divsChild>
            <w:div w:id="685330416">
              <w:marLeft w:val="0"/>
              <w:marRight w:val="0"/>
              <w:marTop w:val="0"/>
              <w:marBottom w:val="0"/>
              <w:divBdr>
                <w:top w:val="none" w:sz="0" w:space="0" w:color="auto"/>
                <w:left w:val="none" w:sz="0" w:space="0" w:color="auto"/>
                <w:bottom w:val="none" w:sz="0" w:space="0" w:color="auto"/>
                <w:right w:val="none" w:sz="0" w:space="0" w:color="auto"/>
              </w:divBdr>
            </w:div>
          </w:divsChild>
        </w:div>
        <w:div w:id="205449495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sChild>
            <w:div w:id="1821069117">
              <w:marLeft w:val="0"/>
              <w:marRight w:val="0"/>
              <w:marTop w:val="0"/>
              <w:marBottom w:val="0"/>
              <w:divBdr>
                <w:top w:val="none" w:sz="0" w:space="0" w:color="auto"/>
                <w:left w:val="none" w:sz="0" w:space="0" w:color="auto"/>
                <w:bottom w:val="none" w:sz="0" w:space="0" w:color="auto"/>
                <w:right w:val="none" w:sz="0" w:space="0" w:color="auto"/>
              </w:divBdr>
            </w:div>
          </w:divsChild>
        </w:div>
        <w:div w:id="754135103">
          <w:marLeft w:val="0"/>
          <w:marRight w:val="0"/>
          <w:marTop w:val="0"/>
          <w:marBottom w:val="0"/>
          <w:divBdr>
            <w:top w:val="none" w:sz="0" w:space="0" w:color="auto"/>
            <w:left w:val="none" w:sz="0" w:space="0" w:color="auto"/>
            <w:bottom w:val="none" w:sz="0" w:space="0" w:color="auto"/>
            <w:right w:val="none" w:sz="0" w:space="0" w:color="auto"/>
          </w:divBdr>
        </w:div>
        <w:div w:id="1495678487">
          <w:marLeft w:val="0"/>
          <w:marRight w:val="0"/>
          <w:marTop w:val="0"/>
          <w:marBottom w:val="0"/>
          <w:divBdr>
            <w:top w:val="none" w:sz="0" w:space="0" w:color="auto"/>
            <w:left w:val="none" w:sz="0" w:space="0" w:color="auto"/>
            <w:bottom w:val="none" w:sz="0" w:space="0" w:color="auto"/>
            <w:right w:val="none" w:sz="0" w:space="0" w:color="auto"/>
          </w:divBdr>
          <w:divsChild>
            <w:div w:id="1943605004">
              <w:marLeft w:val="0"/>
              <w:marRight w:val="0"/>
              <w:marTop w:val="0"/>
              <w:marBottom w:val="0"/>
              <w:divBdr>
                <w:top w:val="none" w:sz="0" w:space="0" w:color="auto"/>
                <w:left w:val="none" w:sz="0" w:space="0" w:color="auto"/>
                <w:bottom w:val="none" w:sz="0" w:space="0" w:color="auto"/>
                <w:right w:val="none" w:sz="0" w:space="0" w:color="auto"/>
              </w:divBdr>
            </w:div>
          </w:divsChild>
        </w:div>
        <w:div w:id="382874001">
          <w:marLeft w:val="0"/>
          <w:marRight w:val="0"/>
          <w:marTop w:val="0"/>
          <w:marBottom w:val="0"/>
          <w:divBdr>
            <w:top w:val="none" w:sz="0" w:space="0" w:color="auto"/>
            <w:left w:val="none" w:sz="0" w:space="0" w:color="auto"/>
            <w:bottom w:val="none" w:sz="0" w:space="0" w:color="auto"/>
            <w:right w:val="none" w:sz="0" w:space="0" w:color="auto"/>
          </w:divBdr>
        </w:div>
        <w:div w:id="493256637">
          <w:marLeft w:val="0"/>
          <w:marRight w:val="0"/>
          <w:marTop w:val="0"/>
          <w:marBottom w:val="0"/>
          <w:divBdr>
            <w:top w:val="none" w:sz="0" w:space="0" w:color="auto"/>
            <w:left w:val="none" w:sz="0" w:space="0" w:color="auto"/>
            <w:bottom w:val="none" w:sz="0" w:space="0" w:color="auto"/>
            <w:right w:val="none" w:sz="0" w:space="0" w:color="auto"/>
          </w:divBdr>
          <w:divsChild>
            <w:div w:id="352920673">
              <w:marLeft w:val="0"/>
              <w:marRight w:val="0"/>
              <w:marTop w:val="0"/>
              <w:marBottom w:val="0"/>
              <w:divBdr>
                <w:top w:val="none" w:sz="0" w:space="0" w:color="auto"/>
                <w:left w:val="none" w:sz="0" w:space="0" w:color="auto"/>
                <w:bottom w:val="none" w:sz="0" w:space="0" w:color="auto"/>
                <w:right w:val="none" w:sz="0" w:space="0" w:color="auto"/>
              </w:divBdr>
            </w:div>
          </w:divsChild>
        </w:div>
        <w:div w:id="29730138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sChild>
            <w:div w:id="614219991">
              <w:marLeft w:val="0"/>
              <w:marRight w:val="0"/>
              <w:marTop w:val="0"/>
              <w:marBottom w:val="0"/>
              <w:divBdr>
                <w:top w:val="none" w:sz="0" w:space="0" w:color="auto"/>
                <w:left w:val="none" w:sz="0" w:space="0" w:color="auto"/>
                <w:bottom w:val="none" w:sz="0" w:space="0" w:color="auto"/>
                <w:right w:val="none" w:sz="0" w:space="0" w:color="auto"/>
              </w:divBdr>
            </w:div>
          </w:divsChild>
        </w:div>
        <w:div w:id="365252215">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sChild>
            <w:div w:id="1476753880">
              <w:marLeft w:val="0"/>
              <w:marRight w:val="0"/>
              <w:marTop w:val="0"/>
              <w:marBottom w:val="0"/>
              <w:divBdr>
                <w:top w:val="none" w:sz="0" w:space="0" w:color="auto"/>
                <w:left w:val="none" w:sz="0" w:space="0" w:color="auto"/>
                <w:bottom w:val="none" w:sz="0" w:space="0" w:color="auto"/>
                <w:right w:val="none" w:sz="0" w:space="0" w:color="auto"/>
              </w:divBdr>
            </w:div>
          </w:divsChild>
        </w:div>
        <w:div w:id="2093576727">
          <w:marLeft w:val="0"/>
          <w:marRight w:val="0"/>
          <w:marTop w:val="300"/>
          <w:marBottom w:val="0"/>
          <w:divBdr>
            <w:top w:val="none" w:sz="0" w:space="0" w:color="auto"/>
            <w:left w:val="none" w:sz="0" w:space="0" w:color="auto"/>
            <w:bottom w:val="none" w:sz="0" w:space="0" w:color="auto"/>
            <w:right w:val="none" w:sz="0" w:space="0" w:color="auto"/>
          </w:divBdr>
          <w:divsChild>
            <w:div w:id="1150756823">
              <w:marLeft w:val="0"/>
              <w:marRight w:val="0"/>
              <w:marTop w:val="0"/>
              <w:marBottom w:val="0"/>
              <w:divBdr>
                <w:top w:val="none" w:sz="0" w:space="0" w:color="auto"/>
                <w:left w:val="none" w:sz="0" w:space="0" w:color="auto"/>
                <w:bottom w:val="none" w:sz="0" w:space="0" w:color="auto"/>
                <w:right w:val="none" w:sz="0" w:space="0" w:color="auto"/>
              </w:divBdr>
              <w:divsChild>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9000">
          <w:marLeft w:val="0"/>
          <w:marRight w:val="0"/>
          <w:marTop w:val="300"/>
          <w:marBottom w:val="0"/>
          <w:divBdr>
            <w:top w:val="none" w:sz="0" w:space="0" w:color="auto"/>
            <w:left w:val="none" w:sz="0" w:space="0" w:color="auto"/>
            <w:bottom w:val="none" w:sz="0" w:space="0" w:color="auto"/>
            <w:right w:val="none" w:sz="0" w:space="0" w:color="auto"/>
          </w:divBdr>
          <w:divsChild>
            <w:div w:id="60687676">
              <w:marLeft w:val="0"/>
              <w:marRight w:val="0"/>
              <w:marTop w:val="0"/>
              <w:marBottom w:val="0"/>
              <w:divBdr>
                <w:top w:val="none" w:sz="0" w:space="0" w:color="auto"/>
                <w:left w:val="none" w:sz="0" w:space="0" w:color="auto"/>
                <w:bottom w:val="none" w:sz="0" w:space="0" w:color="auto"/>
                <w:right w:val="none" w:sz="0" w:space="0" w:color="auto"/>
              </w:divBdr>
              <w:divsChild>
                <w:div w:id="2055880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523723">
          <w:marLeft w:val="0"/>
          <w:marRight w:val="0"/>
          <w:marTop w:val="300"/>
          <w:marBottom w:val="0"/>
          <w:divBdr>
            <w:top w:val="none" w:sz="0" w:space="0" w:color="auto"/>
            <w:left w:val="none" w:sz="0" w:space="0" w:color="auto"/>
            <w:bottom w:val="none" w:sz="0" w:space="0" w:color="auto"/>
            <w:right w:val="none" w:sz="0" w:space="0" w:color="auto"/>
          </w:divBdr>
          <w:divsChild>
            <w:div w:id="1514487915">
              <w:marLeft w:val="0"/>
              <w:marRight w:val="0"/>
              <w:marTop w:val="0"/>
              <w:marBottom w:val="0"/>
              <w:divBdr>
                <w:top w:val="none" w:sz="0" w:space="0" w:color="auto"/>
                <w:left w:val="none" w:sz="0" w:space="0" w:color="auto"/>
                <w:bottom w:val="none" w:sz="0" w:space="0" w:color="auto"/>
                <w:right w:val="none" w:sz="0" w:space="0" w:color="auto"/>
              </w:divBdr>
              <w:divsChild>
                <w:div w:id="43799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125662">
      <w:bodyDiv w:val="1"/>
      <w:marLeft w:val="0"/>
      <w:marRight w:val="0"/>
      <w:marTop w:val="0"/>
      <w:marBottom w:val="0"/>
      <w:divBdr>
        <w:top w:val="none" w:sz="0" w:space="0" w:color="auto"/>
        <w:left w:val="none" w:sz="0" w:space="0" w:color="auto"/>
        <w:bottom w:val="none" w:sz="0" w:space="0" w:color="auto"/>
        <w:right w:val="none" w:sz="0" w:space="0" w:color="auto"/>
      </w:divBdr>
      <w:divsChild>
        <w:div w:id="1316229003">
          <w:marLeft w:val="0"/>
          <w:marRight w:val="0"/>
          <w:marTop w:val="0"/>
          <w:marBottom w:val="0"/>
          <w:divBdr>
            <w:top w:val="none" w:sz="0" w:space="0" w:color="auto"/>
            <w:left w:val="none" w:sz="0" w:space="0" w:color="auto"/>
            <w:bottom w:val="none" w:sz="0" w:space="0" w:color="auto"/>
            <w:right w:val="none" w:sz="0" w:space="0" w:color="auto"/>
          </w:divBdr>
        </w:div>
        <w:div w:id="1519856261">
          <w:marLeft w:val="0"/>
          <w:marRight w:val="0"/>
          <w:marTop w:val="0"/>
          <w:marBottom w:val="0"/>
          <w:divBdr>
            <w:top w:val="none" w:sz="0" w:space="0" w:color="auto"/>
            <w:left w:val="none" w:sz="0" w:space="0" w:color="auto"/>
            <w:bottom w:val="none" w:sz="0" w:space="0" w:color="auto"/>
            <w:right w:val="none" w:sz="0" w:space="0" w:color="auto"/>
          </w:divBdr>
          <w:divsChild>
            <w:div w:id="1352075033">
              <w:marLeft w:val="0"/>
              <w:marRight w:val="0"/>
              <w:marTop w:val="0"/>
              <w:marBottom w:val="0"/>
              <w:divBdr>
                <w:top w:val="none" w:sz="0" w:space="0" w:color="auto"/>
                <w:left w:val="none" w:sz="0" w:space="0" w:color="auto"/>
                <w:bottom w:val="none" w:sz="0" w:space="0" w:color="auto"/>
                <w:right w:val="none" w:sz="0" w:space="0" w:color="auto"/>
              </w:divBdr>
            </w:div>
          </w:divsChild>
        </w:div>
        <w:div w:id="924798633">
          <w:marLeft w:val="0"/>
          <w:marRight w:val="0"/>
          <w:marTop w:val="0"/>
          <w:marBottom w:val="0"/>
          <w:divBdr>
            <w:top w:val="none" w:sz="0" w:space="0" w:color="auto"/>
            <w:left w:val="none" w:sz="0" w:space="0" w:color="auto"/>
            <w:bottom w:val="none" w:sz="0" w:space="0" w:color="auto"/>
            <w:right w:val="none" w:sz="0" w:space="0" w:color="auto"/>
          </w:divBdr>
        </w:div>
        <w:div w:id="1440682222">
          <w:marLeft w:val="0"/>
          <w:marRight w:val="0"/>
          <w:marTop w:val="0"/>
          <w:marBottom w:val="0"/>
          <w:divBdr>
            <w:top w:val="none" w:sz="0" w:space="0" w:color="auto"/>
            <w:left w:val="none" w:sz="0" w:space="0" w:color="auto"/>
            <w:bottom w:val="none" w:sz="0" w:space="0" w:color="auto"/>
            <w:right w:val="none" w:sz="0" w:space="0" w:color="auto"/>
          </w:divBdr>
          <w:divsChild>
            <w:div w:id="1438597380">
              <w:marLeft w:val="0"/>
              <w:marRight w:val="0"/>
              <w:marTop w:val="0"/>
              <w:marBottom w:val="0"/>
              <w:divBdr>
                <w:top w:val="none" w:sz="0" w:space="0" w:color="auto"/>
                <w:left w:val="none" w:sz="0" w:space="0" w:color="auto"/>
                <w:bottom w:val="none" w:sz="0" w:space="0" w:color="auto"/>
                <w:right w:val="none" w:sz="0" w:space="0" w:color="auto"/>
              </w:divBdr>
            </w:div>
          </w:divsChild>
        </w:div>
        <w:div w:id="1443839">
          <w:marLeft w:val="0"/>
          <w:marRight w:val="0"/>
          <w:marTop w:val="0"/>
          <w:marBottom w:val="0"/>
          <w:divBdr>
            <w:top w:val="none" w:sz="0" w:space="0" w:color="auto"/>
            <w:left w:val="none" w:sz="0" w:space="0" w:color="auto"/>
            <w:bottom w:val="none" w:sz="0" w:space="0" w:color="auto"/>
            <w:right w:val="none" w:sz="0" w:space="0" w:color="auto"/>
          </w:divBdr>
        </w:div>
        <w:div w:id="772436011">
          <w:marLeft w:val="0"/>
          <w:marRight w:val="0"/>
          <w:marTop w:val="0"/>
          <w:marBottom w:val="0"/>
          <w:divBdr>
            <w:top w:val="none" w:sz="0" w:space="0" w:color="auto"/>
            <w:left w:val="none" w:sz="0" w:space="0" w:color="auto"/>
            <w:bottom w:val="none" w:sz="0" w:space="0" w:color="auto"/>
            <w:right w:val="none" w:sz="0" w:space="0" w:color="auto"/>
          </w:divBdr>
          <w:divsChild>
            <w:div w:id="1129982086">
              <w:marLeft w:val="0"/>
              <w:marRight w:val="0"/>
              <w:marTop w:val="0"/>
              <w:marBottom w:val="0"/>
              <w:divBdr>
                <w:top w:val="none" w:sz="0" w:space="0" w:color="auto"/>
                <w:left w:val="none" w:sz="0" w:space="0" w:color="auto"/>
                <w:bottom w:val="none" w:sz="0" w:space="0" w:color="auto"/>
                <w:right w:val="none" w:sz="0" w:space="0" w:color="auto"/>
              </w:divBdr>
            </w:div>
          </w:divsChild>
        </w:div>
        <w:div w:id="1269313288">
          <w:marLeft w:val="0"/>
          <w:marRight w:val="0"/>
          <w:marTop w:val="0"/>
          <w:marBottom w:val="0"/>
          <w:divBdr>
            <w:top w:val="none" w:sz="0" w:space="0" w:color="auto"/>
            <w:left w:val="none" w:sz="0" w:space="0" w:color="auto"/>
            <w:bottom w:val="none" w:sz="0" w:space="0" w:color="auto"/>
            <w:right w:val="none" w:sz="0" w:space="0" w:color="auto"/>
          </w:divBdr>
        </w:div>
        <w:div w:id="665671753">
          <w:marLeft w:val="0"/>
          <w:marRight w:val="0"/>
          <w:marTop w:val="0"/>
          <w:marBottom w:val="0"/>
          <w:divBdr>
            <w:top w:val="none" w:sz="0" w:space="0" w:color="auto"/>
            <w:left w:val="none" w:sz="0" w:space="0" w:color="auto"/>
            <w:bottom w:val="none" w:sz="0" w:space="0" w:color="auto"/>
            <w:right w:val="none" w:sz="0" w:space="0" w:color="auto"/>
          </w:divBdr>
          <w:divsChild>
            <w:div w:id="1400009460">
              <w:marLeft w:val="0"/>
              <w:marRight w:val="0"/>
              <w:marTop w:val="0"/>
              <w:marBottom w:val="0"/>
              <w:divBdr>
                <w:top w:val="none" w:sz="0" w:space="0" w:color="auto"/>
                <w:left w:val="none" w:sz="0" w:space="0" w:color="auto"/>
                <w:bottom w:val="none" w:sz="0" w:space="0" w:color="auto"/>
                <w:right w:val="none" w:sz="0" w:space="0" w:color="auto"/>
              </w:divBdr>
            </w:div>
          </w:divsChild>
        </w:div>
        <w:div w:id="107508070">
          <w:marLeft w:val="0"/>
          <w:marRight w:val="0"/>
          <w:marTop w:val="0"/>
          <w:marBottom w:val="0"/>
          <w:divBdr>
            <w:top w:val="none" w:sz="0" w:space="0" w:color="auto"/>
            <w:left w:val="none" w:sz="0" w:space="0" w:color="auto"/>
            <w:bottom w:val="none" w:sz="0" w:space="0" w:color="auto"/>
            <w:right w:val="none" w:sz="0" w:space="0" w:color="auto"/>
          </w:divBdr>
        </w:div>
        <w:div w:id="1113013232">
          <w:marLeft w:val="0"/>
          <w:marRight w:val="0"/>
          <w:marTop w:val="0"/>
          <w:marBottom w:val="0"/>
          <w:divBdr>
            <w:top w:val="none" w:sz="0" w:space="0" w:color="auto"/>
            <w:left w:val="none" w:sz="0" w:space="0" w:color="auto"/>
            <w:bottom w:val="none" w:sz="0" w:space="0" w:color="auto"/>
            <w:right w:val="none" w:sz="0" w:space="0" w:color="auto"/>
          </w:divBdr>
          <w:divsChild>
            <w:div w:id="284196855">
              <w:marLeft w:val="0"/>
              <w:marRight w:val="0"/>
              <w:marTop w:val="0"/>
              <w:marBottom w:val="0"/>
              <w:divBdr>
                <w:top w:val="none" w:sz="0" w:space="0" w:color="auto"/>
                <w:left w:val="none" w:sz="0" w:space="0" w:color="auto"/>
                <w:bottom w:val="none" w:sz="0" w:space="0" w:color="auto"/>
                <w:right w:val="none" w:sz="0" w:space="0" w:color="auto"/>
              </w:divBdr>
            </w:div>
          </w:divsChild>
        </w:div>
        <w:div w:id="87509893">
          <w:marLeft w:val="0"/>
          <w:marRight w:val="0"/>
          <w:marTop w:val="0"/>
          <w:marBottom w:val="0"/>
          <w:divBdr>
            <w:top w:val="none" w:sz="0" w:space="0" w:color="auto"/>
            <w:left w:val="none" w:sz="0" w:space="0" w:color="auto"/>
            <w:bottom w:val="none" w:sz="0" w:space="0" w:color="auto"/>
            <w:right w:val="none" w:sz="0" w:space="0" w:color="auto"/>
          </w:divBdr>
        </w:div>
        <w:div w:id="1658417308">
          <w:marLeft w:val="0"/>
          <w:marRight w:val="0"/>
          <w:marTop w:val="0"/>
          <w:marBottom w:val="0"/>
          <w:divBdr>
            <w:top w:val="none" w:sz="0" w:space="0" w:color="auto"/>
            <w:left w:val="none" w:sz="0" w:space="0" w:color="auto"/>
            <w:bottom w:val="none" w:sz="0" w:space="0" w:color="auto"/>
            <w:right w:val="none" w:sz="0" w:space="0" w:color="auto"/>
          </w:divBdr>
          <w:divsChild>
            <w:div w:id="1322126810">
              <w:marLeft w:val="0"/>
              <w:marRight w:val="0"/>
              <w:marTop w:val="0"/>
              <w:marBottom w:val="0"/>
              <w:divBdr>
                <w:top w:val="none" w:sz="0" w:space="0" w:color="auto"/>
                <w:left w:val="none" w:sz="0" w:space="0" w:color="auto"/>
                <w:bottom w:val="none" w:sz="0" w:space="0" w:color="auto"/>
                <w:right w:val="none" w:sz="0" w:space="0" w:color="auto"/>
              </w:divBdr>
            </w:div>
          </w:divsChild>
        </w:div>
        <w:div w:id="1223636133">
          <w:marLeft w:val="0"/>
          <w:marRight w:val="0"/>
          <w:marTop w:val="0"/>
          <w:marBottom w:val="0"/>
          <w:divBdr>
            <w:top w:val="none" w:sz="0" w:space="0" w:color="auto"/>
            <w:left w:val="none" w:sz="0" w:space="0" w:color="auto"/>
            <w:bottom w:val="none" w:sz="0" w:space="0" w:color="auto"/>
            <w:right w:val="none" w:sz="0" w:space="0" w:color="auto"/>
          </w:divBdr>
        </w:div>
        <w:div w:id="564922755">
          <w:marLeft w:val="0"/>
          <w:marRight w:val="0"/>
          <w:marTop w:val="0"/>
          <w:marBottom w:val="0"/>
          <w:divBdr>
            <w:top w:val="none" w:sz="0" w:space="0" w:color="auto"/>
            <w:left w:val="none" w:sz="0" w:space="0" w:color="auto"/>
            <w:bottom w:val="none" w:sz="0" w:space="0" w:color="auto"/>
            <w:right w:val="none" w:sz="0" w:space="0" w:color="auto"/>
          </w:divBdr>
          <w:divsChild>
            <w:div w:id="647631537">
              <w:marLeft w:val="0"/>
              <w:marRight w:val="0"/>
              <w:marTop w:val="0"/>
              <w:marBottom w:val="0"/>
              <w:divBdr>
                <w:top w:val="none" w:sz="0" w:space="0" w:color="auto"/>
                <w:left w:val="none" w:sz="0" w:space="0" w:color="auto"/>
                <w:bottom w:val="none" w:sz="0" w:space="0" w:color="auto"/>
                <w:right w:val="none" w:sz="0" w:space="0" w:color="auto"/>
              </w:divBdr>
            </w:div>
          </w:divsChild>
        </w:div>
        <w:div w:id="1911502661">
          <w:marLeft w:val="0"/>
          <w:marRight w:val="0"/>
          <w:marTop w:val="300"/>
          <w:marBottom w:val="0"/>
          <w:divBdr>
            <w:top w:val="none" w:sz="0" w:space="0" w:color="auto"/>
            <w:left w:val="none" w:sz="0" w:space="0" w:color="auto"/>
            <w:bottom w:val="none" w:sz="0" w:space="0" w:color="auto"/>
            <w:right w:val="none" w:sz="0" w:space="0" w:color="auto"/>
          </w:divBdr>
          <w:divsChild>
            <w:div w:id="300577276">
              <w:marLeft w:val="0"/>
              <w:marRight w:val="0"/>
              <w:marTop w:val="0"/>
              <w:marBottom w:val="0"/>
              <w:divBdr>
                <w:top w:val="none" w:sz="0" w:space="0" w:color="auto"/>
                <w:left w:val="none" w:sz="0" w:space="0" w:color="auto"/>
                <w:bottom w:val="none" w:sz="0" w:space="0" w:color="auto"/>
                <w:right w:val="none" w:sz="0" w:space="0" w:color="auto"/>
              </w:divBdr>
              <w:divsChild>
                <w:div w:id="189873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489243">
          <w:marLeft w:val="0"/>
          <w:marRight w:val="0"/>
          <w:marTop w:val="300"/>
          <w:marBottom w:val="0"/>
          <w:divBdr>
            <w:top w:val="none" w:sz="0" w:space="0" w:color="auto"/>
            <w:left w:val="none" w:sz="0" w:space="0" w:color="auto"/>
            <w:bottom w:val="none" w:sz="0" w:space="0" w:color="auto"/>
            <w:right w:val="none" w:sz="0" w:space="0" w:color="auto"/>
          </w:divBdr>
          <w:divsChild>
            <w:div w:id="960502554">
              <w:marLeft w:val="0"/>
              <w:marRight w:val="0"/>
              <w:marTop w:val="0"/>
              <w:marBottom w:val="0"/>
              <w:divBdr>
                <w:top w:val="none" w:sz="0" w:space="0" w:color="auto"/>
                <w:left w:val="none" w:sz="0" w:space="0" w:color="auto"/>
                <w:bottom w:val="none" w:sz="0" w:space="0" w:color="auto"/>
                <w:right w:val="none" w:sz="0" w:space="0" w:color="auto"/>
              </w:divBdr>
              <w:divsChild>
                <w:div w:id="198608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127158">
          <w:marLeft w:val="0"/>
          <w:marRight w:val="0"/>
          <w:marTop w:val="300"/>
          <w:marBottom w:val="0"/>
          <w:divBdr>
            <w:top w:val="none" w:sz="0" w:space="0" w:color="auto"/>
            <w:left w:val="none" w:sz="0" w:space="0" w:color="auto"/>
            <w:bottom w:val="none" w:sz="0" w:space="0" w:color="auto"/>
            <w:right w:val="none" w:sz="0" w:space="0" w:color="auto"/>
          </w:divBdr>
          <w:divsChild>
            <w:div w:id="1995333656">
              <w:marLeft w:val="0"/>
              <w:marRight w:val="0"/>
              <w:marTop w:val="0"/>
              <w:marBottom w:val="0"/>
              <w:divBdr>
                <w:top w:val="none" w:sz="0" w:space="0" w:color="auto"/>
                <w:left w:val="none" w:sz="0" w:space="0" w:color="auto"/>
                <w:bottom w:val="none" w:sz="0" w:space="0" w:color="auto"/>
                <w:right w:val="none" w:sz="0" w:space="0" w:color="auto"/>
              </w:divBdr>
              <w:divsChild>
                <w:div w:id="80276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36457">
          <w:marLeft w:val="0"/>
          <w:marRight w:val="0"/>
          <w:marTop w:val="300"/>
          <w:marBottom w:val="0"/>
          <w:divBdr>
            <w:top w:val="none" w:sz="0" w:space="0" w:color="auto"/>
            <w:left w:val="none" w:sz="0" w:space="0" w:color="auto"/>
            <w:bottom w:val="none" w:sz="0" w:space="0" w:color="auto"/>
            <w:right w:val="none" w:sz="0" w:space="0" w:color="auto"/>
          </w:divBdr>
          <w:divsChild>
            <w:div w:id="1341007931">
              <w:marLeft w:val="0"/>
              <w:marRight w:val="0"/>
              <w:marTop w:val="0"/>
              <w:marBottom w:val="0"/>
              <w:divBdr>
                <w:top w:val="none" w:sz="0" w:space="0" w:color="auto"/>
                <w:left w:val="none" w:sz="0" w:space="0" w:color="auto"/>
                <w:bottom w:val="none" w:sz="0" w:space="0" w:color="auto"/>
                <w:right w:val="none" w:sz="0" w:space="0" w:color="auto"/>
              </w:divBdr>
              <w:divsChild>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0115">
      <w:bodyDiv w:val="1"/>
      <w:marLeft w:val="0"/>
      <w:marRight w:val="0"/>
      <w:marTop w:val="0"/>
      <w:marBottom w:val="0"/>
      <w:divBdr>
        <w:top w:val="none" w:sz="0" w:space="0" w:color="auto"/>
        <w:left w:val="none" w:sz="0" w:space="0" w:color="auto"/>
        <w:bottom w:val="none" w:sz="0" w:space="0" w:color="auto"/>
        <w:right w:val="none" w:sz="0" w:space="0" w:color="auto"/>
      </w:divBdr>
      <w:divsChild>
        <w:div w:id="1881630686">
          <w:marLeft w:val="0"/>
          <w:marRight w:val="0"/>
          <w:marTop w:val="0"/>
          <w:marBottom w:val="0"/>
          <w:divBdr>
            <w:top w:val="none" w:sz="0" w:space="0" w:color="auto"/>
            <w:left w:val="none" w:sz="0" w:space="0" w:color="auto"/>
            <w:bottom w:val="none" w:sz="0" w:space="0" w:color="auto"/>
            <w:right w:val="none" w:sz="0" w:space="0" w:color="auto"/>
          </w:divBdr>
        </w:div>
        <w:div w:id="1341539596">
          <w:marLeft w:val="0"/>
          <w:marRight w:val="0"/>
          <w:marTop w:val="0"/>
          <w:marBottom w:val="0"/>
          <w:divBdr>
            <w:top w:val="none" w:sz="0" w:space="0" w:color="auto"/>
            <w:left w:val="none" w:sz="0" w:space="0" w:color="auto"/>
            <w:bottom w:val="none" w:sz="0" w:space="0" w:color="auto"/>
            <w:right w:val="none" w:sz="0" w:space="0" w:color="auto"/>
          </w:divBdr>
          <w:divsChild>
            <w:div w:id="1215384803">
              <w:marLeft w:val="0"/>
              <w:marRight w:val="0"/>
              <w:marTop w:val="0"/>
              <w:marBottom w:val="0"/>
              <w:divBdr>
                <w:top w:val="none" w:sz="0" w:space="0" w:color="auto"/>
                <w:left w:val="none" w:sz="0" w:space="0" w:color="auto"/>
                <w:bottom w:val="none" w:sz="0" w:space="0" w:color="auto"/>
                <w:right w:val="none" w:sz="0" w:space="0" w:color="auto"/>
              </w:divBdr>
            </w:div>
          </w:divsChild>
        </w:div>
        <w:div w:id="1923758081">
          <w:marLeft w:val="0"/>
          <w:marRight w:val="0"/>
          <w:marTop w:val="0"/>
          <w:marBottom w:val="0"/>
          <w:divBdr>
            <w:top w:val="none" w:sz="0" w:space="0" w:color="auto"/>
            <w:left w:val="none" w:sz="0" w:space="0" w:color="auto"/>
            <w:bottom w:val="none" w:sz="0" w:space="0" w:color="auto"/>
            <w:right w:val="none" w:sz="0" w:space="0" w:color="auto"/>
          </w:divBdr>
        </w:div>
        <w:div w:id="599215264">
          <w:marLeft w:val="0"/>
          <w:marRight w:val="0"/>
          <w:marTop w:val="0"/>
          <w:marBottom w:val="0"/>
          <w:divBdr>
            <w:top w:val="none" w:sz="0" w:space="0" w:color="auto"/>
            <w:left w:val="none" w:sz="0" w:space="0" w:color="auto"/>
            <w:bottom w:val="none" w:sz="0" w:space="0" w:color="auto"/>
            <w:right w:val="none" w:sz="0" w:space="0" w:color="auto"/>
          </w:divBdr>
          <w:divsChild>
            <w:div w:id="412699210">
              <w:marLeft w:val="0"/>
              <w:marRight w:val="0"/>
              <w:marTop w:val="0"/>
              <w:marBottom w:val="0"/>
              <w:divBdr>
                <w:top w:val="none" w:sz="0" w:space="0" w:color="auto"/>
                <w:left w:val="none" w:sz="0" w:space="0" w:color="auto"/>
                <w:bottom w:val="none" w:sz="0" w:space="0" w:color="auto"/>
                <w:right w:val="none" w:sz="0" w:space="0" w:color="auto"/>
              </w:divBdr>
            </w:div>
          </w:divsChild>
        </w:div>
        <w:div w:id="958681460">
          <w:marLeft w:val="0"/>
          <w:marRight w:val="0"/>
          <w:marTop w:val="0"/>
          <w:marBottom w:val="0"/>
          <w:divBdr>
            <w:top w:val="none" w:sz="0" w:space="0" w:color="auto"/>
            <w:left w:val="none" w:sz="0" w:space="0" w:color="auto"/>
            <w:bottom w:val="none" w:sz="0" w:space="0" w:color="auto"/>
            <w:right w:val="none" w:sz="0" w:space="0" w:color="auto"/>
          </w:divBdr>
        </w:div>
        <w:div w:id="479153254">
          <w:marLeft w:val="0"/>
          <w:marRight w:val="0"/>
          <w:marTop w:val="0"/>
          <w:marBottom w:val="0"/>
          <w:divBdr>
            <w:top w:val="none" w:sz="0" w:space="0" w:color="auto"/>
            <w:left w:val="none" w:sz="0" w:space="0" w:color="auto"/>
            <w:bottom w:val="none" w:sz="0" w:space="0" w:color="auto"/>
            <w:right w:val="none" w:sz="0" w:space="0" w:color="auto"/>
          </w:divBdr>
          <w:divsChild>
            <w:div w:id="1803495437">
              <w:marLeft w:val="0"/>
              <w:marRight w:val="0"/>
              <w:marTop w:val="0"/>
              <w:marBottom w:val="0"/>
              <w:divBdr>
                <w:top w:val="none" w:sz="0" w:space="0" w:color="auto"/>
                <w:left w:val="none" w:sz="0" w:space="0" w:color="auto"/>
                <w:bottom w:val="none" w:sz="0" w:space="0" w:color="auto"/>
                <w:right w:val="none" w:sz="0" w:space="0" w:color="auto"/>
              </w:divBdr>
            </w:div>
          </w:divsChild>
        </w:div>
        <w:div w:id="5861877">
          <w:marLeft w:val="0"/>
          <w:marRight w:val="0"/>
          <w:marTop w:val="0"/>
          <w:marBottom w:val="0"/>
          <w:divBdr>
            <w:top w:val="none" w:sz="0" w:space="0" w:color="auto"/>
            <w:left w:val="none" w:sz="0" w:space="0" w:color="auto"/>
            <w:bottom w:val="none" w:sz="0" w:space="0" w:color="auto"/>
            <w:right w:val="none" w:sz="0" w:space="0" w:color="auto"/>
          </w:divBdr>
        </w:div>
        <w:div w:id="2049446245">
          <w:marLeft w:val="0"/>
          <w:marRight w:val="0"/>
          <w:marTop w:val="0"/>
          <w:marBottom w:val="0"/>
          <w:divBdr>
            <w:top w:val="none" w:sz="0" w:space="0" w:color="auto"/>
            <w:left w:val="none" w:sz="0" w:space="0" w:color="auto"/>
            <w:bottom w:val="none" w:sz="0" w:space="0" w:color="auto"/>
            <w:right w:val="none" w:sz="0" w:space="0" w:color="auto"/>
          </w:divBdr>
          <w:divsChild>
            <w:div w:id="2125804621">
              <w:marLeft w:val="0"/>
              <w:marRight w:val="0"/>
              <w:marTop w:val="0"/>
              <w:marBottom w:val="0"/>
              <w:divBdr>
                <w:top w:val="none" w:sz="0" w:space="0" w:color="auto"/>
                <w:left w:val="none" w:sz="0" w:space="0" w:color="auto"/>
                <w:bottom w:val="none" w:sz="0" w:space="0" w:color="auto"/>
                <w:right w:val="none" w:sz="0" w:space="0" w:color="auto"/>
              </w:divBdr>
            </w:div>
          </w:divsChild>
        </w:div>
        <w:div w:id="1822847381">
          <w:marLeft w:val="0"/>
          <w:marRight w:val="0"/>
          <w:marTop w:val="0"/>
          <w:marBottom w:val="0"/>
          <w:divBdr>
            <w:top w:val="none" w:sz="0" w:space="0" w:color="auto"/>
            <w:left w:val="none" w:sz="0" w:space="0" w:color="auto"/>
            <w:bottom w:val="none" w:sz="0" w:space="0" w:color="auto"/>
            <w:right w:val="none" w:sz="0" w:space="0" w:color="auto"/>
          </w:divBdr>
        </w:div>
        <w:div w:id="458382188">
          <w:marLeft w:val="0"/>
          <w:marRight w:val="0"/>
          <w:marTop w:val="0"/>
          <w:marBottom w:val="0"/>
          <w:divBdr>
            <w:top w:val="none" w:sz="0" w:space="0" w:color="auto"/>
            <w:left w:val="none" w:sz="0" w:space="0" w:color="auto"/>
            <w:bottom w:val="none" w:sz="0" w:space="0" w:color="auto"/>
            <w:right w:val="none" w:sz="0" w:space="0" w:color="auto"/>
          </w:divBdr>
          <w:divsChild>
            <w:div w:id="69429349">
              <w:marLeft w:val="0"/>
              <w:marRight w:val="0"/>
              <w:marTop w:val="0"/>
              <w:marBottom w:val="0"/>
              <w:divBdr>
                <w:top w:val="none" w:sz="0" w:space="0" w:color="auto"/>
                <w:left w:val="none" w:sz="0" w:space="0" w:color="auto"/>
                <w:bottom w:val="none" w:sz="0" w:space="0" w:color="auto"/>
                <w:right w:val="none" w:sz="0" w:space="0" w:color="auto"/>
              </w:divBdr>
            </w:div>
          </w:divsChild>
        </w:div>
        <w:div w:id="1857575202">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sChild>
            <w:div w:id="498933629">
              <w:marLeft w:val="0"/>
              <w:marRight w:val="0"/>
              <w:marTop w:val="0"/>
              <w:marBottom w:val="0"/>
              <w:divBdr>
                <w:top w:val="none" w:sz="0" w:space="0" w:color="auto"/>
                <w:left w:val="none" w:sz="0" w:space="0" w:color="auto"/>
                <w:bottom w:val="none" w:sz="0" w:space="0" w:color="auto"/>
                <w:right w:val="none" w:sz="0" w:space="0" w:color="auto"/>
              </w:divBdr>
            </w:div>
          </w:divsChild>
        </w:div>
        <w:div w:id="1745763175">
          <w:marLeft w:val="0"/>
          <w:marRight w:val="0"/>
          <w:marTop w:val="0"/>
          <w:marBottom w:val="0"/>
          <w:divBdr>
            <w:top w:val="none" w:sz="0" w:space="0" w:color="auto"/>
            <w:left w:val="none" w:sz="0" w:space="0" w:color="auto"/>
            <w:bottom w:val="none" w:sz="0" w:space="0" w:color="auto"/>
            <w:right w:val="none" w:sz="0" w:space="0" w:color="auto"/>
          </w:divBdr>
        </w:div>
        <w:div w:id="2136899462">
          <w:marLeft w:val="0"/>
          <w:marRight w:val="0"/>
          <w:marTop w:val="0"/>
          <w:marBottom w:val="0"/>
          <w:divBdr>
            <w:top w:val="none" w:sz="0" w:space="0" w:color="auto"/>
            <w:left w:val="none" w:sz="0" w:space="0" w:color="auto"/>
            <w:bottom w:val="none" w:sz="0" w:space="0" w:color="auto"/>
            <w:right w:val="none" w:sz="0" w:space="0" w:color="auto"/>
          </w:divBdr>
          <w:divsChild>
            <w:div w:id="1726366037">
              <w:marLeft w:val="0"/>
              <w:marRight w:val="0"/>
              <w:marTop w:val="0"/>
              <w:marBottom w:val="0"/>
              <w:divBdr>
                <w:top w:val="none" w:sz="0" w:space="0" w:color="auto"/>
                <w:left w:val="none" w:sz="0" w:space="0" w:color="auto"/>
                <w:bottom w:val="none" w:sz="0" w:space="0" w:color="auto"/>
                <w:right w:val="none" w:sz="0" w:space="0" w:color="auto"/>
              </w:divBdr>
            </w:div>
          </w:divsChild>
        </w:div>
        <w:div w:id="901908663">
          <w:marLeft w:val="0"/>
          <w:marRight w:val="0"/>
          <w:marTop w:val="300"/>
          <w:marBottom w:val="0"/>
          <w:divBdr>
            <w:top w:val="none" w:sz="0" w:space="0" w:color="auto"/>
            <w:left w:val="none" w:sz="0" w:space="0" w:color="auto"/>
            <w:bottom w:val="none" w:sz="0" w:space="0" w:color="auto"/>
            <w:right w:val="none" w:sz="0" w:space="0" w:color="auto"/>
          </w:divBdr>
          <w:divsChild>
            <w:div w:id="1339118726">
              <w:marLeft w:val="0"/>
              <w:marRight w:val="0"/>
              <w:marTop w:val="0"/>
              <w:marBottom w:val="0"/>
              <w:divBdr>
                <w:top w:val="none" w:sz="0" w:space="0" w:color="auto"/>
                <w:left w:val="none" w:sz="0" w:space="0" w:color="auto"/>
                <w:bottom w:val="none" w:sz="0" w:space="0" w:color="auto"/>
                <w:right w:val="none" w:sz="0" w:space="0" w:color="auto"/>
              </w:divBdr>
              <w:divsChild>
                <w:div w:id="15836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90177">
          <w:marLeft w:val="0"/>
          <w:marRight w:val="0"/>
          <w:marTop w:val="300"/>
          <w:marBottom w:val="0"/>
          <w:divBdr>
            <w:top w:val="none" w:sz="0" w:space="0" w:color="auto"/>
            <w:left w:val="none" w:sz="0" w:space="0" w:color="auto"/>
            <w:bottom w:val="none" w:sz="0" w:space="0" w:color="auto"/>
            <w:right w:val="none" w:sz="0" w:space="0" w:color="auto"/>
          </w:divBdr>
          <w:divsChild>
            <w:div w:id="236944731">
              <w:marLeft w:val="0"/>
              <w:marRight w:val="0"/>
              <w:marTop w:val="0"/>
              <w:marBottom w:val="0"/>
              <w:divBdr>
                <w:top w:val="none" w:sz="0" w:space="0" w:color="auto"/>
                <w:left w:val="none" w:sz="0" w:space="0" w:color="auto"/>
                <w:bottom w:val="none" w:sz="0" w:space="0" w:color="auto"/>
                <w:right w:val="none" w:sz="0" w:space="0" w:color="auto"/>
              </w:divBdr>
              <w:divsChild>
                <w:div w:id="156101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52966">
          <w:marLeft w:val="0"/>
          <w:marRight w:val="0"/>
          <w:marTop w:val="300"/>
          <w:marBottom w:val="0"/>
          <w:divBdr>
            <w:top w:val="none" w:sz="0" w:space="0" w:color="auto"/>
            <w:left w:val="none" w:sz="0" w:space="0" w:color="auto"/>
            <w:bottom w:val="none" w:sz="0" w:space="0" w:color="auto"/>
            <w:right w:val="none" w:sz="0" w:space="0" w:color="auto"/>
          </w:divBdr>
          <w:divsChild>
            <w:div w:id="994339753">
              <w:marLeft w:val="0"/>
              <w:marRight w:val="0"/>
              <w:marTop w:val="0"/>
              <w:marBottom w:val="0"/>
              <w:divBdr>
                <w:top w:val="none" w:sz="0" w:space="0" w:color="auto"/>
                <w:left w:val="none" w:sz="0" w:space="0" w:color="auto"/>
                <w:bottom w:val="none" w:sz="0" w:space="0" w:color="auto"/>
                <w:right w:val="none" w:sz="0" w:space="0" w:color="auto"/>
              </w:divBdr>
              <w:divsChild>
                <w:div w:id="1295797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021989">
          <w:marLeft w:val="0"/>
          <w:marRight w:val="0"/>
          <w:marTop w:val="300"/>
          <w:marBottom w:val="0"/>
          <w:divBdr>
            <w:top w:val="none" w:sz="0" w:space="0" w:color="auto"/>
            <w:left w:val="none" w:sz="0" w:space="0" w:color="auto"/>
            <w:bottom w:val="none" w:sz="0" w:space="0" w:color="auto"/>
            <w:right w:val="none" w:sz="0" w:space="0" w:color="auto"/>
          </w:divBdr>
          <w:divsChild>
            <w:div w:id="879786846">
              <w:marLeft w:val="0"/>
              <w:marRight w:val="0"/>
              <w:marTop w:val="0"/>
              <w:marBottom w:val="0"/>
              <w:divBdr>
                <w:top w:val="none" w:sz="0" w:space="0" w:color="auto"/>
                <w:left w:val="none" w:sz="0" w:space="0" w:color="auto"/>
                <w:bottom w:val="none" w:sz="0" w:space="0" w:color="auto"/>
                <w:right w:val="none" w:sz="0" w:space="0" w:color="auto"/>
              </w:divBdr>
              <w:divsChild>
                <w:div w:id="128735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3395737">
      <w:bodyDiv w:val="1"/>
      <w:marLeft w:val="0"/>
      <w:marRight w:val="0"/>
      <w:marTop w:val="0"/>
      <w:marBottom w:val="0"/>
      <w:divBdr>
        <w:top w:val="none" w:sz="0" w:space="0" w:color="auto"/>
        <w:left w:val="none" w:sz="0" w:space="0" w:color="auto"/>
        <w:bottom w:val="none" w:sz="0" w:space="0" w:color="auto"/>
        <w:right w:val="none" w:sz="0" w:space="0" w:color="auto"/>
      </w:divBdr>
      <w:divsChild>
        <w:div w:id="1663243047">
          <w:marLeft w:val="0"/>
          <w:marRight w:val="0"/>
          <w:marTop w:val="0"/>
          <w:marBottom w:val="0"/>
          <w:divBdr>
            <w:top w:val="none" w:sz="0" w:space="0" w:color="auto"/>
            <w:left w:val="none" w:sz="0" w:space="0" w:color="auto"/>
            <w:bottom w:val="none" w:sz="0" w:space="0" w:color="auto"/>
            <w:right w:val="none" w:sz="0" w:space="0" w:color="auto"/>
          </w:divBdr>
        </w:div>
        <w:div w:id="583300671">
          <w:marLeft w:val="0"/>
          <w:marRight w:val="0"/>
          <w:marTop w:val="0"/>
          <w:marBottom w:val="0"/>
          <w:divBdr>
            <w:top w:val="none" w:sz="0" w:space="0" w:color="auto"/>
            <w:left w:val="none" w:sz="0" w:space="0" w:color="auto"/>
            <w:bottom w:val="none" w:sz="0" w:space="0" w:color="auto"/>
            <w:right w:val="none" w:sz="0" w:space="0" w:color="auto"/>
          </w:divBdr>
          <w:divsChild>
            <w:div w:id="1214192729">
              <w:marLeft w:val="0"/>
              <w:marRight w:val="0"/>
              <w:marTop w:val="0"/>
              <w:marBottom w:val="0"/>
              <w:divBdr>
                <w:top w:val="none" w:sz="0" w:space="0" w:color="auto"/>
                <w:left w:val="none" w:sz="0" w:space="0" w:color="auto"/>
                <w:bottom w:val="none" w:sz="0" w:space="0" w:color="auto"/>
                <w:right w:val="none" w:sz="0" w:space="0" w:color="auto"/>
              </w:divBdr>
            </w:div>
          </w:divsChild>
        </w:div>
        <w:div w:id="1881480538">
          <w:marLeft w:val="0"/>
          <w:marRight w:val="0"/>
          <w:marTop w:val="0"/>
          <w:marBottom w:val="0"/>
          <w:divBdr>
            <w:top w:val="none" w:sz="0" w:space="0" w:color="auto"/>
            <w:left w:val="none" w:sz="0" w:space="0" w:color="auto"/>
            <w:bottom w:val="none" w:sz="0" w:space="0" w:color="auto"/>
            <w:right w:val="none" w:sz="0" w:space="0" w:color="auto"/>
          </w:divBdr>
        </w:div>
        <w:div w:id="654140589">
          <w:marLeft w:val="0"/>
          <w:marRight w:val="0"/>
          <w:marTop w:val="0"/>
          <w:marBottom w:val="0"/>
          <w:divBdr>
            <w:top w:val="none" w:sz="0" w:space="0" w:color="auto"/>
            <w:left w:val="none" w:sz="0" w:space="0" w:color="auto"/>
            <w:bottom w:val="none" w:sz="0" w:space="0" w:color="auto"/>
            <w:right w:val="none" w:sz="0" w:space="0" w:color="auto"/>
          </w:divBdr>
          <w:divsChild>
            <w:div w:id="593514339">
              <w:marLeft w:val="0"/>
              <w:marRight w:val="0"/>
              <w:marTop w:val="0"/>
              <w:marBottom w:val="0"/>
              <w:divBdr>
                <w:top w:val="none" w:sz="0" w:space="0" w:color="auto"/>
                <w:left w:val="none" w:sz="0" w:space="0" w:color="auto"/>
                <w:bottom w:val="none" w:sz="0" w:space="0" w:color="auto"/>
                <w:right w:val="none" w:sz="0" w:space="0" w:color="auto"/>
              </w:divBdr>
            </w:div>
          </w:divsChild>
        </w:div>
        <w:div w:id="175631910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sChild>
            <w:div w:id="1321352897">
              <w:marLeft w:val="0"/>
              <w:marRight w:val="0"/>
              <w:marTop w:val="0"/>
              <w:marBottom w:val="0"/>
              <w:divBdr>
                <w:top w:val="none" w:sz="0" w:space="0" w:color="auto"/>
                <w:left w:val="none" w:sz="0" w:space="0" w:color="auto"/>
                <w:bottom w:val="none" w:sz="0" w:space="0" w:color="auto"/>
                <w:right w:val="none" w:sz="0" w:space="0" w:color="auto"/>
              </w:divBdr>
            </w:div>
          </w:divsChild>
        </w:div>
        <w:div w:id="1577937129">
          <w:marLeft w:val="0"/>
          <w:marRight w:val="0"/>
          <w:marTop w:val="0"/>
          <w:marBottom w:val="0"/>
          <w:divBdr>
            <w:top w:val="none" w:sz="0" w:space="0" w:color="auto"/>
            <w:left w:val="none" w:sz="0" w:space="0" w:color="auto"/>
            <w:bottom w:val="none" w:sz="0" w:space="0" w:color="auto"/>
            <w:right w:val="none" w:sz="0" w:space="0" w:color="auto"/>
          </w:divBdr>
        </w:div>
        <w:div w:id="786580676">
          <w:marLeft w:val="0"/>
          <w:marRight w:val="0"/>
          <w:marTop w:val="0"/>
          <w:marBottom w:val="0"/>
          <w:divBdr>
            <w:top w:val="none" w:sz="0" w:space="0" w:color="auto"/>
            <w:left w:val="none" w:sz="0" w:space="0" w:color="auto"/>
            <w:bottom w:val="none" w:sz="0" w:space="0" w:color="auto"/>
            <w:right w:val="none" w:sz="0" w:space="0" w:color="auto"/>
          </w:divBdr>
          <w:divsChild>
            <w:div w:id="1337926743">
              <w:marLeft w:val="0"/>
              <w:marRight w:val="0"/>
              <w:marTop w:val="0"/>
              <w:marBottom w:val="0"/>
              <w:divBdr>
                <w:top w:val="none" w:sz="0" w:space="0" w:color="auto"/>
                <w:left w:val="none" w:sz="0" w:space="0" w:color="auto"/>
                <w:bottom w:val="none" w:sz="0" w:space="0" w:color="auto"/>
                <w:right w:val="none" w:sz="0" w:space="0" w:color="auto"/>
              </w:divBdr>
            </w:div>
          </w:divsChild>
        </w:div>
        <w:div w:id="506211671">
          <w:marLeft w:val="0"/>
          <w:marRight w:val="0"/>
          <w:marTop w:val="0"/>
          <w:marBottom w:val="0"/>
          <w:divBdr>
            <w:top w:val="none" w:sz="0" w:space="0" w:color="auto"/>
            <w:left w:val="none" w:sz="0" w:space="0" w:color="auto"/>
            <w:bottom w:val="none" w:sz="0" w:space="0" w:color="auto"/>
            <w:right w:val="none" w:sz="0" w:space="0" w:color="auto"/>
          </w:divBdr>
        </w:div>
        <w:div w:id="1350790384">
          <w:marLeft w:val="0"/>
          <w:marRight w:val="0"/>
          <w:marTop w:val="0"/>
          <w:marBottom w:val="0"/>
          <w:divBdr>
            <w:top w:val="none" w:sz="0" w:space="0" w:color="auto"/>
            <w:left w:val="none" w:sz="0" w:space="0" w:color="auto"/>
            <w:bottom w:val="none" w:sz="0" w:space="0" w:color="auto"/>
            <w:right w:val="none" w:sz="0" w:space="0" w:color="auto"/>
          </w:divBdr>
          <w:divsChild>
            <w:div w:id="2025814073">
              <w:marLeft w:val="0"/>
              <w:marRight w:val="0"/>
              <w:marTop w:val="0"/>
              <w:marBottom w:val="0"/>
              <w:divBdr>
                <w:top w:val="none" w:sz="0" w:space="0" w:color="auto"/>
                <w:left w:val="none" w:sz="0" w:space="0" w:color="auto"/>
                <w:bottom w:val="none" w:sz="0" w:space="0" w:color="auto"/>
                <w:right w:val="none" w:sz="0" w:space="0" w:color="auto"/>
              </w:divBdr>
            </w:div>
          </w:divsChild>
        </w:div>
        <w:div w:id="1413351623">
          <w:marLeft w:val="0"/>
          <w:marRight w:val="0"/>
          <w:marTop w:val="0"/>
          <w:marBottom w:val="0"/>
          <w:divBdr>
            <w:top w:val="none" w:sz="0" w:space="0" w:color="auto"/>
            <w:left w:val="none" w:sz="0" w:space="0" w:color="auto"/>
            <w:bottom w:val="none" w:sz="0" w:space="0" w:color="auto"/>
            <w:right w:val="none" w:sz="0" w:space="0" w:color="auto"/>
          </w:divBdr>
        </w:div>
        <w:div w:id="629898092">
          <w:marLeft w:val="0"/>
          <w:marRight w:val="0"/>
          <w:marTop w:val="0"/>
          <w:marBottom w:val="0"/>
          <w:divBdr>
            <w:top w:val="none" w:sz="0" w:space="0" w:color="auto"/>
            <w:left w:val="none" w:sz="0" w:space="0" w:color="auto"/>
            <w:bottom w:val="none" w:sz="0" w:space="0" w:color="auto"/>
            <w:right w:val="none" w:sz="0" w:space="0" w:color="auto"/>
          </w:divBdr>
          <w:divsChild>
            <w:div w:id="1418820644">
              <w:marLeft w:val="0"/>
              <w:marRight w:val="0"/>
              <w:marTop w:val="0"/>
              <w:marBottom w:val="0"/>
              <w:divBdr>
                <w:top w:val="none" w:sz="0" w:space="0" w:color="auto"/>
                <w:left w:val="none" w:sz="0" w:space="0" w:color="auto"/>
                <w:bottom w:val="none" w:sz="0" w:space="0" w:color="auto"/>
                <w:right w:val="none" w:sz="0" w:space="0" w:color="auto"/>
              </w:divBdr>
            </w:div>
          </w:divsChild>
        </w:div>
        <w:div w:id="500706686">
          <w:marLeft w:val="0"/>
          <w:marRight w:val="0"/>
          <w:marTop w:val="0"/>
          <w:marBottom w:val="0"/>
          <w:divBdr>
            <w:top w:val="none" w:sz="0" w:space="0" w:color="auto"/>
            <w:left w:val="none" w:sz="0" w:space="0" w:color="auto"/>
            <w:bottom w:val="none" w:sz="0" w:space="0" w:color="auto"/>
            <w:right w:val="none" w:sz="0" w:space="0" w:color="auto"/>
          </w:divBdr>
        </w:div>
        <w:div w:id="2050032026">
          <w:marLeft w:val="0"/>
          <w:marRight w:val="0"/>
          <w:marTop w:val="0"/>
          <w:marBottom w:val="0"/>
          <w:divBdr>
            <w:top w:val="none" w:sz="0" w:space="0" w:color="auto"/>
            <w:left w:val="none" w:sz="0" w:space="0" w:color="auto"/>
            <w:bottom w:val="none" w:sz="0" w:space="0" w:color="auto"/>
            <w:right w:val="none" w:sz="0" w:space="0" w:color="auto"/>
          </w:divBdr>
          <w:divsChild>
            <w:div w:id="1256400181">
              <w:marLeft w:val="0"/>
              <w:marRight w:val="0"/>
              <w:marTop w:val="0"/>
              <w:marBottom w:val="0"/>
              <w:divBdr>
                <w:top w:val="none" w:sz="0" w:space="0" w:color="auto"/>
                <w:left w:val="none" w:sz="0" w:space="0" w:color="auto"/>
                <w:bottom w:val="none" w:sz="0" w:space="0" w:color="auto"/>
                <w:right w:val="none" w:sz="0" w:space="0" w:color="auto"/>
              </w:divBdr>
            </w:div>
          </w:divsChild>
        </w:div>
        <w:div w:id="1226719813">
          <w:marLeft w:val="0"/>
          <w:marRight w:val="0"/>
          <w:marTop w:val="300"/>
          <w:marBottom w:val="0"/>
          <w:divBdr>
            <w:top w:val="none" w:sz="0" w:space="0" w:color="auto"/>
            <w:left w:val="none" w:sz="0" w:space="0" w:color="auto"/>
            <w:bottom w:val="none" w:sz="0" w:space="0" w:color="auto"/>
            <w:right w:val="none" w:sz="0" w:space="0" w:color="auto"/>
          </w:divBdr>
          <w:divsChild>
            <w:div w:id="1051001274">
              <w:marLeft w:val="0"/>
              <w:marRight w:val="0"/>
              <w:marTop w:val="0"/>
              <w:marBottom w:val="0"/>
              <w:divBdr>
                <w:top w:val="none" w:sz="0" w:space="0" w:color="auto"/>
                <w:left w:val="none" w:sz="0" w:space="0" w:color="auto"/>
                <w:bottom w:val="none" w:sz="0" w:space="0" w:color="auto"/>
                <w:right w:val="none" w:sz="0" w:space="0" w:color="auto"/>
              </w:divBdr>
              <w:divsChild>
                <w:div w:id="194518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826">
          <w:marLeft w:val="0"/>
          <w:marRight w:val="0"/>
          <w:marTop w:val="300"/>
          <w:marBottom w:val="0"/>
          <w:divBdr>
            <w:top w:val="none" w:sz="0" w:space="0" w:color="auto"/>
            <w:left w:val="none" w:sz="0" w:space="0" w:color="auto"/>
            <w:bottom w:val="none" w:sz="0" w:space="0" w:color="auto"/>
            <w:right w:val="none" w:sz="0" w:space="0" w:color="auto"/>
          </w:divBdr>
          <w:divsChild>
            <w:div w:id="1386642120">
              <w:marLeft w:val="0"/>
              <w:marRight w:val="0"/>
              <w:marTop w:val="0"/>
              <w:marBottom w:val="0"/>
              <w:divBdr>
                <w:top w:val="none" w:sz="0" w:space="0" w:color="auto"/>
                <w:left w:val="none" w:sz="0" w:space="0" w:color="auto"/>
                <w:bottom w:val="none" w:sz="0" w:space="0" w:color="auto"/>
                <w:right w:val="none" w:sz="0" w:space="0" w:color="auto"/>
              </w:divBdr>
              <w:divsChild>
                <w:div w:id="206760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32779">
          <w:marLeft w:val="0"/>
          <w:marRight w:val="0"/>
          <w:marTop w:val="300"/>
          <w:marBottom w:val="0"/>
          <w:divBdr>
            <w:top w:val="none" w:sz="0" w:space="0" w:color="auto"/>
            <w:left w:val="none" w:sz="0" w:space="0" w:color="auto"/>
            <w:bottom w:val="none" w:sz="0" w:space="0" w:color="auto"/>
            <w:right w:val="none" w:sz="0" w:space="0" w:color="auto"/>
          </w:divBdr>
          <w:divsChild>
            <w:div w:id="265697816">
              <w:marLeft w:val="0"/>
              <w:marRight w:val="0"/>
              <w:marTop w:val="0"/>
              <w:marBottom w:val="0"/>
              <w:divBdr>
                <w:top w:val="none" w:sz="0" w:space="0" w:color="auto"/>
                <w:left w:val="none" w:sz="0" w:space="0" w:color="auto"/>
                <w:bottom w:val="none" w:sz="0" w:space="0" w:color="auto"/>
                <w:right w:val="none" w:sz="0" w:space="0" w:color="auto"/>
              </w:divBdr>
              <w:divsChild>
                <w:div w:id="143597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9994">
      <w:bodyDiv w:val="1"/>
      <w:marLeft w:val="0"/>
      <w:marRight w:val="0"/>
      <w:marTop w:val="0"/>
      <w:marBottom w:val="0"/>
      <w:divBdr>
        <w:top w:val="none" w:sz="0" w:space="0" w:color="auto"/>
        <w:left w:val="none" w:sz="0" w:space="0" w:color="auto"/>
        <w:bottom w:val="none" w:sz="0" w:space="0" w:color="auto"/>
        <w:right w:val="none" w:sz="0" w:space="0" w:color="auto"/>
      </w:divBdr>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87087">
      <w:bodyDiv w:val="1"/>
      <w:marLeft w:val="0"/>
      <w:marRight w:val="0"/>
      <w:marTop w:val="0"/>
      <w:marBottom w:val="0"/>
      <w:divBdr>
        <w:top w:val="none" w:sz="0" w:space="0" w:color="auto"/>
        <w:left w:val="none" w:sz="0" w:space="0" w:color="auto"/>
        <w:bottom w:val="none" w:sz="0" w:space="0" w:color="auto"/>
        <w:right w:val="none" w:sz="0" w:space="0" w:color="auto"/>
      </w:divBdr>
      <w:divsChild>
        <w:div w:id="753013182">
          <w:marLeft w:val="0"/>
          <w:marRight w:val="0"/>
          <w:marTop w:val="0"/>
          <w:marBottom w:val="0"/>
          <w:divBdr>
            <w:top w:val="none" w:sz="0" w:space="0" w:color="auto"/>
            <w:left w:val="none" w:sz="0" w:space="0" w:color="auto"/>
            <w:bottom w:val="none" w:sz="0" w:space="0" w:color="auto"/>
            <w:right w:val="none" w:sz="0" w:space="0" w:color="auto"/>
          </w:divBdr>
        </w:div>
        <w:div w:id="1675718889">
          <w:marLeft w:val="0"/>
          <w:marRight w:val="0"/>
          <w:marTop w:val="0"/>
          <w:marBottom w:val="0"/>
          <w:divBdr>
            <w:top w:val="none" w:sz="0" w:space="0" w:color="auto"/>
            <w:left w:val="none" w:sz="0" w:space="0" w:color="auto"/>
            <w:bottom w:val="none" w:sz="0" w:space="0" w:color="auto"/>
            <w:right w:val="none" w:sz="0" w:space="0" w:color="auto"/>
          </w:divBdr>
          <w:divsChild>
            <w:div w:id="597560824">
              <w:marLeft w:val="0"/>
              <w:marRight w:val="0"/>
              <w:marTop w:val="0"/>
              <w:marBottom w:val="0"/>
              <w:divBdr>
                <w:top w:val="none" w:sz="0" w:space="0" w:color="auto"/>
                <w:left w:val="none" w:sz="0" w:space="0" w:color="auto"/>
                <w:bottom w:val="none" w:sz="0" w:space="0" w:color="auto"/>
                <w:right w:val="none" w:sz="0" w:space="0" w:color="auto"/>
              </w:divBdr>
            </w:div>
          </w:divsChild>
        </w:div>
        <w:div w:id="1428691802">
          <w:marLeft w:val="0"/>
          <w:marRight w:val="0"/>
          <w:marTop w:val="0"/>
          <w:marBottom w:val="0"/>
          <w:divBdr>
            <w:top w:val="none" w:sz="0" w:space="0" w:color="auto"/>
            <w:left w:val="none" w:sz="0" w:space="0" w:color="auto"/>
            <w:bottom w:val="none" w:sz="0" w:space="0" w:color="auto"/>
            <w:right w:val="none" w:sz="0" w:space="0" w:color="auto"/>
          </w:divBdr>
        </w:div>
        <w:div w:id="1930380611">
          <w:marLeft w:val="0"/>
          <w:marRight w:val="0"/>
          <w:marTop w:val="0"/>
          <w:marBottom w:val="0"/>
          <w:divBdr>
            <w:top w:val="none" w:sz="0" w:space="0" w:color="auto"/>
            <w:left w:val="none" w:sz="0" w:space="0" w:color="auto"/>
            <w:bottom w:val="none" w:sz="0" w:space="0" w:color="auto"/>
            <w:right w:val="none" w:sz="0" w:space="0" w:color="auto"/>
          </w:divBdr>
          <w:divsChild>
            <w:div w:id="1786727989">
              <w:marLeft w:val="0"/>
              <w:marRight w:val="0"/>
              <w:marTop w:val="0"/>
              <w:marBottom w:val="0"/>
              <w:divBdr>
                <w:top w:val="none" w:sz="0" w:space="0" w:color="auto"/>
                <w:left w:val="none" w:sz="0" w:space="0" w:color="auto"/>
                <w:bottom w:val="none" w:sz="0" w:space="0" w:color="auto"/>
                <w:right w:val="none" w:sz="0" w:space="0" w:color="auto"/>
              </w:divBdr>
            </w:div>
          </w:divsChild>
        </w:div>
        <w:div w:id="645470243">
          <w:marLeft w:val="0"/>
          <w:marRight w:val="0"/>
          <w:marTop w:val="0"/>
          <w:marBottom w:val="0"/>
          <w:divBdr>
            <w:top w:val="none" w:sz="0" w:space="0" w:color="auto"/>
            <w:left w:val="none" w:sz="0" w:space="0" w:color="auto"/>
            <w:bottom w:val="none" w:sz="0" w:space="0" w:color="auto"/>
            <w:right w:val="none" w:sz="0" w:space="0" w:color="auto"/>
          </w:divBdr>
        </w:div>
        <w:div w:id="1640915750">
          <w:marLeft w:val="0"/>
          <w:marRight w:val="0"/>
          <w:marTop w:val="0"/>
          <w:marBottom w:val="0"/>
          <w:divBdr>
            <w:top w:val="none" w:sz="0" w:space="0" w:color="auto"/>
            <w:left w:val="none" w:sz="0" w:space="0" w:color="auto"/>
            <w:bottom w:val="none" w:sz="0" w:space="0" w:color="auto"/>
            <w:right w:val="none" w:sz="0" w:space="0" w:color="auto"/>
          </w:divBdr>
          <w:divsChild>
            <w:div w:id="2093576372">
              <w:marLeft w:val="0"/>
              <w:marRight w:val="0"/>
              <w:marTop w:val="0"/>
              <w:marBottom w:val="0"/>
              <w:divBdr>
                <w:top w:val="none" w:sz="0" w:space="0" w:color="auto"/>
                <w:left w:val="none" w:sz="0" w:space="0" w:color="auto"/>
                <w:bottom w:val="none" w:sz="0" w:space="0" w:color="auto"/>
                <w:right w:val="none" w:sz="0" w:space="0" w:color="auto"/>
              </w:divBdr>
            </w:div>
          </w:divsChild>
        </w:div>
        <w:div w:id="1019351958">
          <w:marLeft w:val="0"/>
          <w:marRight w:val="0"/>
          <w:marTop w:val="0"/>
          <w:marBottom w:val="0"/>
          <w:divBdr>
            <w:top w:val="none" w:sz="0" w:space="0" w:color="auto"/>
            <w:left w:val="none" w:sz="0" w:space="0" w:color="auto"/>
            <w:bottom w:val="none" w:sz="0" w:space="0" w:color="auto"/>
            <w:right w:val="none" w:sz="0" w:space="0" w:color="auto"/>
          </w:divBdr>
        </w:div>
        <w:div w:id="740753794">
          <w:marLeft w:val="0"/>
          <w:marRight w:val="0"/>
          <w:marTop w:val="0"/>
          <w:marBottom w:val="0"/>
          <w:divBdr>
            <w:top w:val="none" w:sz="0" w:space="0" w:color="auto"/>
            <w:left w:val="none" w:sz="0" w:space="0" w:color="auto"/>
            <w:bottom w:val="none" w:sz="0" w:space="0" w:color="auto"/>
            <w:right w:val="none" w:sz="0" w:space="0" w:color="auto"/>
          </w:divBdr>
          <w:divsChild>
            <w:div w:id="1573932585">
              <w:marLeft w:val="0"/>
              <w:marRight w:val="0"/>
              <w:marTop w:val="0"/>
              <w:marBottom w:val="0"/>
              <w:divBdr>
                <w:top w:val="none" w:sz="0" w:space="0" w:color="auto"/>
                <w:left w:val="none" w:sz="0" w:space="0" w:color="auto"/>
                <w:bottom w:val="none" w:sz="0" w:space="0" w:color="auto"/>
                <w:right w:val="none" w:sz="0" w:space="0" w:color="auto"/>
              </w:divBdr>
            </w:div>
          </w:divsChild>
        </w:div>
        <w:div w:id="1696926914">
          <w:marLeft w:val="0"/>
          <w:marRight w:val="0"/>
          <w:marTop w:val="0"/>
          <w:marBottom w:val="0"/>
          <w:divBdr>
            <w:top w:val="none" w:sz="0" w:space="0" w:color="auto"/>
            <w:left w:val="none" w:sz="0" w:space="0" w:color="auto"/>
            <w:bottom w:val="none" w:sz="0" w:space="0" w:color="auto"/>
            <w:right w:val="none" w:sz="0" w:space="0" w:color="auto"/>
          </w:divBdr>
        </w:div>
        <w:div w:id="1706632900">
          <w:marLeft w:val="0"/>
          <w:marRight w:val="0"/>
          <w:marTop w:val="0"/>
          <w:marBottom w:val="0"/>
          <w:divBdr>
            <w:top w:val="none" w:sz="0" w:space="0" w:color="auto"/>
            <w:left w:val="none" w:sz="0" w:space="0" w:color="auto"/>
            <w:bottom w:val="none" w:sz="0" w:space="0" w:color="auto"/>
            <w:right w:val="none" w:sz="0" w:space="0" w:color="auto"/>
          </w:divBdr>
          <w:divsChild>
            <w:div w:id="2141531866">
              <w:marLeft w:val="0"/>
              <w:marRight w:val="0"/>
              <w:marTop w:val="0"/>
              <w:marBottom w:val="0"/>
              <w:divBdr>
                <w:top w:val="none" w:sz="0" w:space="0" w:color="auto"/>
                <w:left w:val="none" w:sz="0" w:space="0" w:color="auto"/>
                <w:bottom w:val="none" w:sz="0" w:space="0" w:color="auto"/>
                <w:right w:val="none" w:sz="0" w:space="0" w:color="auto"/>
              </w:divBdr>
            </w:div>
          </w:divsChild>
        </w:div>
        <w:div w:id="1337227744">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sChild>
            <w:div w:id="960259206">
              <w:marLeft w:val="0"/>
              <w:marRight w:val="0"/>
              <w:marTop w:val="0"/>
              <w:marBottom w:val="0"/>
              <w:divBdr>
                <w:top w:val="none" w:sz="0" w:space="0" w:color="auto"/>
                <w:left w:val="none" w:sz="0" w:space="0" w:color="auto"/>
                <w:bottom w:val="none" w:sz="0" w:space="0" w:color="auto"/>
                <w:right w:val="none" w:sz="0" w:space="0" w:color="auto"/>
              </w:divBdr>
            </w:div>
          </w:divsChild>
        </w:div>
        <w:div w:id="1311979663">
          <w:marLeft w:val="0"/>
          <w:marRight w:val="0"/>
          <w:marTop w:val="0"/>
          <w:marBottom w:val="0"/>
          <w:divBdr>
            <w:top w:val="none" w:sz="0" w:space="0" w:color="auto"/>
            <w:left w:val="none" w:sz="0" w:space="0" w:color="auto"/>
            <w:bottom w:val="none" w:sz="0" w:space="0" w:color="auto"/>
            <w:right w:val="none" w:sz="0" w:space="0" w:color="auto"/>
          </w:divBdr>
        </w:div>
        <w:div w:id="886258850">
          <w:marLeft w:val="0"/>
          <w:marRight w:val="0"/>
          <w:marTop w:val="0"/>
          <w:marBottom w:val="0"/>
          <w:divBdr>
            <w:top w:val="none" w:sz="0" w:space="0" w:color="auto"/>
            <w:left w:val="none" w:sz="0" w:space="0" w:color="auto"/>
            <w:bottom w:val="none" w:sz="0" w:space="0" w:color="auto"/>
            <w:right w:val="none" w:sz="0" w:space="0" w:color="auto"/>
          </w:divBdr>
          <w:divsChild>
            <w:div w:id="1559241955">
              <w:marLeft w:val="0"/>
              <w:marRight w:val="0"/>
              <w:marTop w:val="0"/>
              <w:marBottom w:val="0"/>
              <w:divBdr>
                <w:top w:val="none" w:sz="0" w:space="0" w:color="auto"/>
                <w:left w:val="none" w:sz="0" w:space="0" w:color="auto"/>
                <w:bottom w:val="none" w:sz="0" w:space="0" w:color="auto"/>
                <w:right w:val="none" w:sz="0" w:space="0" w:color="auto"/>
              </w:divBdr>
            </w:div>
          </w:divsChild>
        </w:div>
        <w:div w:id="1337001344">
          <w:marLeft w:val="0"/>
          <w:marRight w:val="0"/>
          <w:marTop w:val="300"/>
          <w:marBottom w:val="0"/>
          <w:divBdr>
            <w:top w:val="none" w:sz="0" w:space="0" w:color="auto"/>
            <w:left w:val="none" w:sz="0" w:space="0" w:color="auto"/>
            <w:bottom w:val="none" w:sz="0" w:space="0" w:color="auto"/>
            <w:right w:val="none" w:sz="0" w:space="0" w:color="auto"/>
          </w:divBdr>
          <w:divsChild>
            <w:div w:id="984505826">
              <w:marLeft w:val="0"/>
              <w:marRight w:val="0"/>
              <w:marTop w:val="0"/>
              <w:marBottom w:val="0"/>
              <w:divBdr>
                <w:top w:val="none" w:sz="0" w:space="0" w:color="auto"/>
                <w:left w:val="none" w:sz="0" w:space="0" w:color="auto"/>
                <w:bottom w:val="none" w:sz="0" w:space="0" w:color="auto"/>
                <w:right w:val="none" w:sz="0" w:space="0" w:color="auto"/>
              </w:divBdr>
              <w:divsChild>
                <w:div w:id="69796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9747">
          <w:marLeft w:val="0"/>
          <w:marRight w:val="0"/>
          <w:marTop w:val="300"/>
          <w:marBottom w:val="0"/>
          <w:divBdr>
            <w:top w:val="none" w:sz="0" w:space="0" w:color="auto"/>
            <w:left w:val="none" w:sz="0" w:space="0" w:color="auto"/>
            <w:bottom w:val="none" w:sz="0" w:space="0" w:color="auto"/>
            <w:right w:val="none" w:sz="0" w:space="0" w:color="auto"/>
          </w:divBdr>
          <w:divsChild>
            <w:div w:id="2018270090">
              <w:marLeft w:val="0"/>
              <w:marRight w:val="0"/>
              <w:marTop w:val="0"/>
              <w:marBottom w:val="0"/>
              <w:divBdr>
                <w:top w:val="none" w:sz="0" w:space="0" w:color="auto"/>
                <w:left w:val="none" w:sz="0" w:space="0" w:color="auto"/>
                <w:bottom w:val="none" w:sz="0" w:space="0" w:color="auto"/>
                <w:right w:val="none" w:sz="0" w:space="0" w:color="auto"/>
              </w:divBdr>
              <w:divsChild>
                <w:div w:id="209532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440190">
          <w:marLeft w:val="0"/>
          <w:marRight w:val="0"/>
          <w:marTop w:val="300"/>
          <w:marBottom w:val="0"/>
          <w:divBdr>
            <w:top w:val="none" w:sz="0" w:space="0" w:color="auto"/>
            <w:left w:val="none" w:sz="0" w:space="0" w:color="auto"/>
            <w:bottom w:val="none" w:sz="0" w:space="0" w:color="auto"/>
            <w:right w:val="none" w:sz="0" w:space="0" w:color="auto"/>
          </w:divBdr>
          <w:divsChild>
            <w:div w:id="1151560832">
              <w:marLeft w:val="0"/>
              <w:marRight w:val="0"/>
              <w:marTop w:val="0"/>
              <w:marBottom w:val="0"/>
              <w:divBdr>
                <w:top w:val="none" w:sz="0" w:space="0" w:color="auto"/>
                <w:left w:val="none" w:sz="0" w:space="0" w:color="auto"/>
                <w:bottom w:val="none" w:sz="0" w:space="0" w:color="auto"/>
                <w:right w:val="none" w:sz="0" w:space="0" w:color="auto"/>
              </w:divBdr>
              <w:divsChild>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8020">
          <w:marLeft w:val="0"/>
          <w:marRight w:val="0"/>
          <w:marTop w:val="300"/>
          <w:marBottom w:val="0"/>
          <w:divBdr>
            <w:top w:val="none" w:sz="0" w:space="0" w:color="auto"/>
            <w:left w:val="none" w:sz="0" w:space="0" w:color="auto"/>
            <w:bottom w:val="none" w:sz="0" w:space="0" w:color="auto"/>
            <w:right w:val="none" w:sz="0" w:space="0" w:color="auto"/>
          </w:divBdr>
          <w:divsChild>
            <w:div w:id="815151288">
              <w:marLeft w:val="0"/>
              <w:marRight w:val="0"/>
              <w:marTop w:val="0"/>
              <w:marBottom w:val="0"/>
              <w:divBdr>
                <w:top w:val="none" w:sz="0" w:space="0" w:color="auto"/>
                <w:left w:val="none" w:sz="0" w:space="0" w:color="auto"/>
                <w:bottom w:val="none" w:sz="0" w:space="0" w:color="auto"/>
                <w:right w:val="none" w:sz="0" w:space="0" w:color="auto"/>
              </w:divBdr>
              <w:divsChild>
                <w:div w:id="1610427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269938">
      <w:bodyDiv w:val="1"/>
      <w:marLeft w:val="0"/>
      <w:marRight w:val="0"/>
      <w:marTop w:val="0"/>
      <w:marBottom w:val="0"/>
      <w:divBdr>
        <w:top w:val="none" w:sz="0" w:space="0" w:color="auto"/>
        <w:left w:val="none" w:sz="0" w:space="0" w:color="auto"/>
        <w:bottom w:val="none" w:sz="0" w:space="0" w:color="auto"/>
        <w:right w:val="none" w:sz="0" w:space="0" w:color="auto"/>
      </w:divBdr>
      <w:divsChild>
        <w:div w:id="1174152200">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sChild>
            <w:div w:id="1793010588">
              <w:marLeft w:val="0"/>
              <w:marRight w:val="0"/>
              <w:marTop w:val="0"/>
              <w:marBottom w:val="0"/>
              <w:divBdr>
                <w:top w:val="none" w:sz="0" w:space="0" w:color="auto"/>
                <w:left w:val="none" w:sz="0" w:space="0" w:color="auto"/>
                <w:bottom w:val="none" w:sz="0" w:space="0" w:color="auto"/>
                <w:right w:val="none" w:sz="0" w:space="0" w:color="auto"/>
              </w:divBdr>
            </w:div>
          </w:divsChild>
        </w:div>
        <w:div w:id="817528232">
          <w:marLeft w:val="0"/>
          <w:marRight w:val="0"/>
          <w:marTop w:val="0"/>
          <w:marBottom w:val="0"/>
          <w:divBdr>
            <w:top w:val="none" w:sz="0" w:space="0" w:color="auto"/>
            <w:left w:val="none" w:sz="0" w:space="0" w:color="auto"/>
            <w:bottom w:val="none" w:sz="0" w:space="0" w:color="auto"/>
            <w:right w:val="none" w:sz="0" w:space="0" w:color="auto"/>
          </w:divBdr>
        </w:div>
        <w:div w:id="1701583866">
          <w:marLeft w:val="0"/>
          <w:marRight w:val="0"/>
          <w:marTop w:val="0"/>
          <w:marBottom w:val="0"/>
          <w:divBdr>
            <w:top w:val="none" w:sz="0" w:space="0" w:color="auto"/>
            <w:left w:val="none" w:sz="0" w:space="0" w:color="auto"/>
            <w:bottom w:val="none" w:sz="0" w:space="0" w:color="auto"/>
            <w:right w:val="none" w:sz="0" w:space="0" w:color="auto"/>
          </w:divBdr>
          <w:divsChild>
            <w:div w:id="1307586129">
              <w:marLeft w:val="0"/>
              <w:marRight w:val="0"/>
              <w:marTop w:val="0"/>
              <w:marBottom w:val="0"/>
              <w:divBdr>
                <w:top w:val="none" w:sz="0" w:space="0" w:color="auto"/>
                <w:left w:val="none" w:sz="0" w:space="0" w:color="auto"/>
                <w:bottom w:val="none" w:sz="0" w:space="0" w:color="auto"/>
                <w:right w:val="none" w:sz="0" w:space="0" w:color="auto"/>
              </w:divBdr>
            </w:div>
          </w:divsChild>
        </w:div>
        <w:div w:id="1466268821">
          <w:marLeft w:val="0"/>
          <w:marRight w:val="0"/>
          <w:marTop w:val="0"/>
          <w:marBottom w:val="0"/>
          <w:divBdr>
            <w:top w:val="none" w:sz="0" w:space="0" w:color="auto"/>
            <w:left w:val="none" w:sz="0" w:space="0" w:color="auto"/>
            <w:bottom w:val="none" w:sz="0" w:space="0" w:color="auto"/>
            <w:right w:val="none" w:sz="0" w:space="0" w:color="auto"/>
          </w:divBdr>
        </w:div>
        <w:div w:id="1455490414">
          <w:marLeft w:val="0"/>
          <w:marRight w:val="0"/>
          <w:marTop w:val="0"/>
          <w:marBottom w:val="0"/>
          <w:divBdr>
            <w:top w:val="none" w:sz="0" w:space="0" w:color="auto"/>
            <w:left w:val="none" w:sz="0" w:space="0" w:color="auto"/>
            <w:bottom w:val="none" w:sz="0" w:space="0" w:color="auto"/>
            <w:right w:val="none" w:sz="0" w:space="0" w:color="auto"/>
          </w:divBdr>
          <w:divsChild>
            <w:div w:id="330958857">
              <w:marLeft w:val="0"/>
              <w:marRight w:val="0"/>
              <w:marTop w:val="0"/>
              <w:marBottom w:val="0"/>
              <w:divBdr>
                <w:top w:val="none" w:sz="0" w:space="0" w:color="auto"/>
                <w:left w:val="none" w:sz="0" w:space="0" w:color="auto"/>
                <w:bottom w:val="none" w:sz="0" w:space="0" w:color="auto"/>
                <w:right w:val="none" w:sz="0" w:space="0" w:color="auto"/>
              </w:divBdr>
            </w:div>
          </w:divsChild>
        </w:div>
        <w:div w:id="1191454393">
          <w:marLeft w:val="0"/>
          <w:marRight w:val="0"/>
          <w:marTop w:val="0"/>
          <w:marBottom w:val="0"/>
          <w:divBdr>
            <w:top w:val="none" w:sz="0" w:space="0" w:color="auto"/>
            <w:left w:val="none" w:sz="0" w:space="0" w:color="auto"/>
            <w:bottom w:val="none" w:sz="0" w:space="0" w:color="auto"/>
            <w:right w:val="none" w:sz="0" w:space="0" w:color="auto"/>
          </w:divBdr>
        </w:div>
        <w:div w:id="1323238094">
          <w:marLeft w:val="0"/>
          <w:marRight w:val="0"/>
          <w:marTop w:val="0"/>
          <w:marBottom w:val="0"/>
          <w:divBdr>
            <w:top w:val="none" w:sz="0" w:space="0" w:color="auto"/>
            <w:left w:val="none" w:sz="0" w:space="0" w:color="auto"/>
            <w:bottom w:val="none" w:sz="0" w:space="0" w:color="auto"/>
            <w:right w:val="none" w:sz="0" w:space="0" w:color="auto"/>
          </w:divBdr>
          <w:divsChild>
            <w:div w:id="546332794">
              <w:marLeft w:val="0"/>
              <w:marRight w:val="0"/>
              <w:marTop w:val="0"/>
              <w:marBottom w:val="0"/>
              <w:divBdr>
                <w:top w:val="none" w:sz="0" w:space="0" w:color="auto"/>
                <w:left w:val="none" w:sz="0" w:space="0" w:color="auto"/>
                <w:bottom w:val="none" w:sz="0" w:space="0" w:color="auto"/>
                <w:right w:val="none" w:sz="0" w:space="0" w:color="auto"/>
              </w:divBdr>
            </w:div>
          </w:divsChild>
        </w:div>
        <w:div w:id="654650624">
          <w:marLeft w:val="0"/>
          <w:marRight w:val="0"/>
          <w:marTop w:val="0"/>
          <w:marBottom w:val="0"/>
          <w:divBdr>
            <w:top w:val="none" w:sz="0" w:space="0" w:color="auto"/>
            <w:left w:val="none" w:sz="0" w:space="0" w:color="auto"/>
            <w:bottom w:val="none" w:sz="0" w:space="0" w:color="auto"/>
            <w:right w:val="none" w:sz="0" w:space="0" w:color="auto"/>
          </w:divBdr>
        </w:div>
        <w:div w:id="1143086139">
          <w:marLeft w:val="0"/>
          <w:marRight w:val="0"/>
          <w:marTop w:val="0"/>
          <w:marBottom w:val="0"/>
          <w:divBdr>
            <w:top w:val="none" w:sz="0" w:space="0" w:color="auto"/>
            <w:left w:val="none" w:sz="0" w:space="0" w:color="auto"/>
            <w:bottom w:val="none" w:sz="0" w:space="0" w:color="auto"/>
            <w:right w:val="none" w:sz="0" w:space="0" w:color="auto"/>
          </w:divBdr>
          <w:divsChild>
            <w:div w:id="2047215982">
              <w:marLeft w:val="0"/>
              <w:marRight w:val="0"/>
              <w:marTop w:val="0"/>
              <w:marBottom w:val="0"/>
              <w:divBdr>
                <w:top w:val="none" w:sz="0" w:space="0" w:color="auto"/>
                <w:left w:val="none" w:sz="0" w:space="0" w:color="auto"/>
                <w:bottom w:val="none" w:sz="0" w:space="0" w:color="auto"/>
                <w:right w:val="none" w:sz="0" w:space="0" w:color="auto"/>
              </w:divBdr>
            </w:div>
          </w:divsChild>
        </w:div>
        <w:div w:id="25908077">
          <w:marLeft w:val="0"/>
          <w:marRight w:val="0"/>
          <w:marTop w:val="0"/>
          <w:marBottom w:val="0"/>
          <w:divBdr>
            <w:top w:val="none" w:sz="0" w:space="0" w:color="auto"/>
            <w:left w:val="none" w:sz="0" w:space="0" w:color="auto"/>
            <w:bottom w:val="none" w:sz="0" w:space="0" w:color="auto"/>
            <w:right w:val="none" w:sz="0" w:space="0" w:color="auto"/>
          </w:divBdr>
        </w:div>
        <w:div w:id="785463849">
          <w:marLeft w:val="0"/>
          <w:marRight w:val="0"/>
          <w:marTop w:val="0"/>
          <w:marBottom w:val="0"/>
          <w:divBdr>
            <w:top w:val="none" w:sz="0" w:space="0" w:color="auto"/>
            <w:left w:val="none" w:sz="0" w:space="0" w:color="auto"/>
            <w:bottom w:val="none" w:sz="0" w:space="0" w:color="auto"/>
            <w:right w:val="none" w:sz="0" w:space="0" w:color="auto"/>
          </w:divBdr>
          <w:divsChild>
            <w:div w:id="366296610">
              <w:marLeft w:val="0"/>
              <w:marRight w:val="0"/>
              <w:marTop w:val="0"/>
              <w:marBottom w:val="0"/>
              <w:divBdr>
                <w:top w:val="none" w:sz="0" w:space="0" w:color="auto"/>
                <w:left w:val="none" w:sz="0" w:space="0" w:color="auto"/>
                <w:bottom w:val="none" w:sz="0" w:space="0" w:color="auto"/>
                <w:right w:val="none" w:sz="0" w:space="0" w:color="auto"/>
              </w:divBdr>
            </w:div>
          </w:divsChild>
        </w:div>
        <w:div w:id="1144470272">
          <w:marLeft w:val="0"/>
          <w:marRight w:val="0"/>
          <w:marTop w:val="0"/>
          <w:marBottom w:val="0"/>
          <w:divBdr>
            <w:top w:val="none" w:sz="0" w:space="0" w:color="auto"/>
            <w:left w:val="none" w:sz="0" w:space="0" w:color="auto"/>
            <w:bottom w:val="none" w:sz="0" w:space="0" w:color="auto"/>
            <w:right w:val="none" w:sz="0" w:space="0" w:color="auto"/>
          </w:divBdr>
        </w:div>
        <w:div w:id="1343512628">
          <w:marLeft w:val="0"/>
          <w:marRight w:val="0"/>
          <w:marTop w:val="0"/>
          <w:marBottom w:val="0"/>
          <w:divBdr>
            <w:top w:val="none" w:sz="0" w:space="0" w:color="auto"/>
            <w:left w:val="none" w:sz="0" w:space="0" w:color="auto"/>
            <w:bottom w:val="none" w:sz="0" w:space="0" w:color="auto"/>
            <w:right w:val="none" w:sz="0" w:space="0" w:color="auto"/>
          </w:divBdr>
          <w:divsChild>
            <w:div w:id="35551399">
              <w:marLeft w:val="0"/>
              <w:marRight w:val="0"/>
              <w:marTop w:val="0"/>
              <w:marBottom w:val="0"/>
              <w:divBdr>
                <w:top w:val="none" w:sz="0" w:space="0" w:color="auto"/>
                <w:left w:val="none" w:sz="0" w:space="0" w:color="auto"/>
                <w:bottom w:val="none" w:sz="0" w:space="0" w:color="auto"/>
                <w:right w:val="none" w:sz="0" w:space="0" w:color="auto"/>
              </w:divBdr>
            </w:div>
          </w:divsChild>
        </w:div>
        <w:div w:id="769273184">
          <w:marLeft w:val="0"/>
          <w:marRight w:val="0"/>
          <w:marTop w:val="300"/>
          <w:marBottom w:val="0"/>
          <w:divBdr>
            <w:top w:val="none" w:sz="0" w:space="0" w:color="auto"/>
            <w:left w:val="none" w:sz="0" w:space="0" w:color="auto"/>
            <w:bottom w:val="none" w:sz="0" w:space="0" w:color="auto"/>
            <w:right w:val="none" w:sz="0" w:space="0" w:color="auto"/>
          </w:divBdr>
          <w:divsChild>
            <w:div w:id="1762725123">
              <w:marLeft w:val="0"/>
              <w:marRight w:val="0"/>
              <w:marTop w:val="0"/>
              <w:marBottom w:val="0"/>
              <w:divBdr>
                <w:top w:val="none" w:sz="0" w:space="0" w:color="auto"/>
                <w:left w:val="none" w:sz="0" w:space="0" w:color="auto"/>
                <w:bottom w:val="none" w:sz="0" w:space="0" w:color="auto"/>
                <w:right w:val="none" w:sz="0" w:space="0" w:color="auto"/>
              </w:divBdr>
              <w:divsChild>
                <w:div w:id="153106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136442">
          <w:marLeft w:val="0"/>
          <w:marRight w:val="0"/>
          <w:marTop w:val="300"/>
          <w:marBottom w:val="0"/>
          <w:divBdr>
            <w:top w:val="none" w:sz="0" w:space="0" w:color="auto"/>
            <w:left w:val="none" w:sz="0" w:space="0" w:color="auto"/>
            <w:bottom w:val="none" w:sz="0" w:space="0" w:color="auto"/>
            <w:right w:val="none" w:sz="0" w:space="0" w:color="auto"/>
          </w:divBdr>
          <w:divsChild>
            <w:div w:id="1741635057">
              <w:marLeft w:val="0"/>
              <w:marRight w:val="0"/>
              <w:marTop w:val="0"/>
              <w:marBottom w:val="0"/>
              <w:divBdr>
                <w:top w:val="none" w:sz="0" w:space="0" w:color="auto"/>
                <w:left w:val="none" w:sz="0" w:space="0" w:color="auto"/>
                <w:bottom w:val="none" w:sz="0" w:space="0" w:color="auto"/>
                <w:right w:val="none" w:sz="0" w:space="0" w:color="auto"/>
              </w:divBdr>
              <w:divsChild>
                <w:div w:id="142352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17683">
          <w:marLeft w:val="0"/>
          <w:marRight w:val="0"/>
          <w:marTop w:val="300"/>
          <w:marBottom w:val="0"/>
          <w:divBdr>
            <w:top w:val="none" w:sz="0" w:space="0" w:color="auto"/>
            <w:left w:val="none" w:sz="0" w:space="0" w:color="auto"/>
            <w:bottom w:val="none" w:sz="0" w:space="0" w:color="auto"/>
            <w:right w:val="none" w:sz="0" w:space="0" w:color="auto"/>
          </w:divBdr>
          <w:divsChild>
            <w:div w:id="1044132245">
              <w:marLeft w:val="0"/>
              <w:marRight w:val="0"/>
              <w:marTop w:val="0"/>
              <w:marBottom w:val="0"/>
              <w:divBdr>
                <w:top w:val="none" w:sz="0" w:space="0" w:color="auto"/>
                <w:left w:val="none" w:sz="0" w:space="0" w:color="auto"/>
                <w:bottom w:val="none" w:sz="0" w:space="0" w:color="auto"/>
                <w:right w:val="none" w:sz="0" w:space="0" w:color="auto"/>
              </w:divBdr>
              <w:divsChild>
                <w:div w:id="561211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8176">
          <w:marLeft w:val="0"/>
          <w:marRight w:val="0"/>
          <w:marTop w:val="300"/>
          <w:marBottom w:val="0"/>
          <w:divBdr>
            <w:top w:val="none" w:sz="0" w:space="0" w:color="auto"/>
            <w:left w:val="none" w:sz="0" w:space="0" w:color="auto"/>
            <w:bottom w:val="none" w:sz="0" w:space="0" w:color="auto"/>
            <w:right w:val="none" w:sz="0" w:space="0" w:color="auto"/>
          </w:divBdr>
          <w:divsChild>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0354425">
      <w:bodyDiv w:val="1"/>
      <w:marLeft w:val="0"/>
      <w:marRight w:val="0"/>
      <w:marTop w:val="0"/>
      <w:marBottom w:val="0"/>
      <w:divBdr>
        <w:top w:val="none" w:sz="0" w:space="0" w:color="auto"/>
        <w:left w:val="none" w:sz="0" w:space="0" w:color="auto"/>
        <w:bottom w:val="none" w:sz="0" w:space="0" w:color="auto"/>
        <w:right w:val="none" w:sz="0" w:space="0" w:color="auto"/>
      </w:divBdr>
      <w:divsChild>
        <w:div w:id="1126892187">
          <w:marLeft w:val="0"/>
          <w:marRight w:val="0"/>
          <w:marTop w:val="0"/>
          <w:marBottom w:val="0"/>
          <w:divBdr>
            <w:top w:val="none" w:sz="0" w:space="0" w:color="auto"/>
            <w:left w:val="none" w:sz="0" w:space="0" w:color="auto"/>
            <w:bottom w:val="none" w:sz="0" w:space="0" w:color="auto"/>
            <w:right w:val="none" w:sz="0" w:space="0" w:color="auto"/>
          </w:divBdr>
        </w:div>
        <w:div w:id="885339776">
          <w:marLeft w:val="0"/>
          <w:marRight w:val="0"/>
          <w:marTop w:val="0"/>
          <w:marBottom w:val="0"/>
          <w:divBdr>
            <w:top w:val="none" w:sz="0" w:space="0" w:color="auto"/>
            <w:left w:val="none" w:sz="0" w:space="0" w:color="auto"/>
            <w:bottom w:val="none" w:sz="0" w:space="0" w:color="auto"/>
            <w:right w:val="none" w:sz="0" w:space="0" w:color="auto"/>
          </w:divBdr>
          <w:divsChild>
            <w:div w:id="2001690151">
              <w:marLeft w:val="0"/>
              <w:marRight w:val="0"/>
              <w:marTop w:val="0"/>
              <w:marBottom w:val="0"/>
              <w:divBdr>
                <w:top w:val="none" w:sz="0" w:space="0" w:color="auto"/>
                <w:left w:val="none" w:sz="0" w:space="0" w:color="auto"/>
                <w:bottom w:val="none" w:sz="0" w:space="0" w:color="auto"/>
                <w:right w:val="none" w:sz="0" w:space="0" w:color="auto"/>
              </w:divBdr>
            </w:div>
          </w:divsChild>
        </w:div>
        <w:div w:id="1527215008">
          <w:marLeft w:val="0"/>
          <w:marRight w:val="0"/>
          <w:marTop w:val="0"/>
          <w:marBottom w:val="0"/>
          <w:divBdr>
            <w:top w:val="none" w:sz="0" w:space="0" w:color="auto"/>
            <w:left w:val="none" w:sz="0" w:space="0" w:color="auto"/>
            <w:bottom w:val="none" w:sz="0" w:space="0" w:color="auto"/>
            <w:right w:val="none" w:sz="0" w:space="0" w:color="auto"/>
          </w:divBdr>
        </w:div>
        <w:div w:id="970214113">
          <w:marLeft w:val="0"/>
          <w:marRight w:val="0"/>
          <w:marTop w:val="0"/>
          <w:marBottom w:val="0"/>
          <w:divBdr>
            <w:top w:val="none" w:sz="0" w:space="0" w:color="auto"/>
            <w:left w:val="none" w:sz="0" w:space="0" w:color="auto"/>
            <w:bottom w:val="none" w:sz="0" w:space="0" w:color="auto"/>
            <w:right w:val="none" w:sz="0" w:space="0" w:color="auto"/>
          </w:divBdr>
          <w:divsChild>
            <w:div w:id="1487237446">
              <w:marLeft w:val="0"/>
              <w:marRight w:val="0"/>
              <w:marTop w:val="0"/>
              <w:marBottom w:val="0"/>
              <w:divBdr>
                <w:top w:val="none" w:sz="0" w:space="0" w:color="auto"/>
                <w:left w:val="none" w:sz="0" w:space="0" w:color="auto"/>
                <w:bottom w:val="none" w:sz="0" w:space="0" w:color="auto"/>
                <w:right w:val="none" w:sz="0" w:space="0" w:color="auto"/>
              </w:divBdr>
            </w:div>
          </w:divsChild>
        </w:div>
        <w:div w:id="793718003">
          <w:marLeft w:val="0"/>
          <w:marRight w:val="0"/>
          <w:marTop w:val="0"/>
          <w:marBottom w:val="0"/>
          <w:divBdr>
            <w:top w:val="none" w:sz="0" w:space="0" w:color="auto"/>
            <w:left w:val="none" w:sz="0" w:space="0" w:color="auto"/>
            <w:bottom w:val="none" w:sz="0" w:space="0" w:color="auto"/>
            <w:right w:val="none" w:sz="0" w:space="0" w:color="auto"/>
          </w:divBdr>
        </w:div>
        <w:div w:id="1296058582">
          <w:marLeft w:val="0"/>
          <w:marRight w:val="0"/>
          <w:marTop w:val="0"/>
          <w:marBottom w:val="0"/>
          <w:divBdr>
            <w:top w:val="none" w:sz="0" w:space="0" w:color="auto"/>
            <w:left w:val="none" w:sz="0" w:space="0" w:color="auto"/>
            <w:bottom w:val="none" w:sz="0" w:space="0" w:color="auto"/>
            <w:right w:val="none" w:sz="0" w:space="0" w:color="auto"/>
          </w:divBdr>
          <w:divsChild>
            <w:div w:id="1848402646">
              <w:marLeft w:val="0"/>
              <w:marRight w:val="0"/>
              <w:marTop w:val="0"/>
              <w:marBottom w:val="0"/>
              <w:divBdr>
                <w:top w:val="none" w:sz="0" w:space="0" w:color="auto"/>
                <w:left w:val="none" w:sz="0" w:space="0" w:color="auto"/>
                <w:bottom w:val="none" w:sz="0" w:space="0" w:color="auto"/>
                <w:right w:val="none" w:sz="0" w:space="0" w:color="auto"/>
              </w:divBdr>
            </w:div>
          </w:divsChild>
        </w:div>
        <w:div w:id="1238397249">
          <w:marLeft w:val="0"/>
          <w:marRight w:val="0"/>
          <w:marTop w:val="0"/>
          <w:marBottom w:val="0"/>
          <w:divBdr>
            <w:top w:val="none" w:sz="0" w:space="0" w:color="auto"/>
            <w:left w:val="none" w:sz="0" w:space="0" w:color="auto"/>
            <w:bottom w:val="none" w:sz="0" w:space="0" w:color="auto"/>
            <w:right w:val="none" w:sz="0" w:space="0" w:color="auto"/>
          </w:divBdr>
        </w:div>
        <w:div w:id="1323047194">
          <w:marLeft w:val="0"/>
          <w:marRight w:val="0"/>
          <w:marTop w:val="0"/>
          <w:marBottom w:val="0"/>
          <w:divBdr>
            <w:top w:val="none" w:sz="0" w:space="0" w:color="auto"/>
            <w:left w:val="none" w:sz="0" w:space="0" w:color="auto"/>
            <w:bottom w:val="none" w:sz="0" w:space="0" w:color="auto"/>
            <w:right w:val="none" w:sz="0" w:space="0" w:color="auto"/>
          </w:divBdr>
          <w:divsChild>
            <w:div w:id="1668434397">
              <w:marLeft w:val="0"/>
              <w:marRight w:val="0"/>
              <w:marTop w:val="0"/>
              <w:marBottom w:val="0"/>
              <w:divBdr>
                <w:top w:val="none" w:sz="0" w:space="0" w:color="auto"/>
                <w:left w:val="none" w:sz="0" w:space="0" w:color="auto"/>
                <w:bottom w:val="none" w:sz="0" w:space="0" w:color="auto"/>
                <w:right w:val="none" w:sz="0" w:space="0" w:color="auto"/>
              </w:divBdr>
            </w:div>
          </w:divsChild>
        </w:div>
        <w:div w:id="111171591">
          <w:marLeft w:val="0"/>
          <w:marRight w:val="0"/>
          <w:marTop w:val="0"/>
          <w:marBottom w:val="0"/>
          <w:divBdr>
            <w:top w:val="none" w:sz="0" w:space="0" w:color="auto"/>
            <w:left w:val="none" w:sz="0" w:space="0" w:color="auto"/>
            <w:bottom w:val="none" w:sz="0" w:space="0" w:color="auto"/>
            <w:right w:val="none" w:sz="0" w:space="0" w:color="auto"/>
          </w:divBdr>
        </w:div>
        <w:div w:id="1942839722">
          <w:marLeft w:val="0"/>
          <w:marRight w:val="0"/>
          <w:marTop w:val="0"/>
          <w:marBottom w:val="0"/>
          <w:divBdr>
            <w:top w:val="none" w:sz="0" w:space="0" w:color="auto"/>
            <w:left w:val="none" w:sz="0" w:space="0" w:color="auto"/>
            <w:bottom w:val="none" w:sz="0" w:space="0" w:color="auto"/>
            <w:right w:val="none" w:sz="0" w:space="0" w:color="auto"/>
          </w:divBdr>
          <w:divsChild>
            <w:div w:id="796409393">
              <w:marLeft w:val="0"/>
              <w:marRight w:val="0"/>
              <w:marTop w:val="0"/>
              <w:marBottom w:val="0"/>
              <w:divBdr>
                <w:top w:val="none" w:sz="0" w:space="0" w:color="auto"/>
                <w:left w:val="none" w:sz="0" w:space="0" w:color="auto"/>
                <w:bottom w:val="none" w:sz="0" w:space="0" w:color="auto"/>
                <w:right w:val="none" w:sz="0" w:space="0" w:color="auto"/>
              </w:divBdr>
            </w:div>
          </w:divsChild>
        </w:div>
        <w:div w:id="1693650944">
          <w:marLeft w:val="0"/>
          <w:marRight w:val="0"/>
          <w:marTop w:val="0"/>
          <w:marBottom w:val="0"/>
          <w:divBdr>
            <w:top w:val="none" w:sz="0" w:space="0" w:color="auto"/>
            <w:left w:val="none" w:sz="0" w:space="0" w:color="auto"/>
            <w:bottom w:val="none" w:sz="0" w:space="0" w:color="auto"/>
            <w:right w:val="none" w:sz="0" w:space="0" w:color="auto"/>
          </w:divBdr>
        </w:div>
        <w:div w:id="947354401">
          <w:marLeft w:val="0"/>
          <w:marRight w:val="0"/>
          <w:marTop w:val="0"/>
          <w:marBottom w:val="0"/>
          <w:divBdr>
            <w:top w:val="none" w:sz="0" w:space="0" w:color="auto"/>
            <w:left w:val="none" w:sz="0" w:space="0" w:color="auto"/>
            <w:bottom w:val="none" w:sz="0" w:space="0" w:color="auto"/>
            <w:right w:val="none" w:sz="0" w:space="0" w:color="auto"/>
          </w:divBdr>
          <w:divsChild>
            <w:div w:id="1651866290">
              <w:marLeft w:val="0"/>
              <w:marRight w:val="0"/>
              <w:marTop w:val="0"/>
              <w:marBottom w:val="0"/>
              <w:divBdr>
                <w:top w:val="none" w:sz="0" w:space="0" w:color="auto"/>
                <w:left w:val="none" w:sz="0" w:space="0" w:color="auto"/>
                <w:bottom w:val="none" w:sz="0" w:space="0" w:color="auto"/>
                <w:right w:val="none" w:sz="0" w:space="0" w:color="auto"/>
              </w:divBdr>
            </w:div>
          </w:divsChild>
        </w:div>
        <w:div w:id="1515876064">
          <w:marLeft w:val="0"/>
          <w:marRight w:val="0"/>
          <w:marTop w:val="0"/>
          <w:marBottom w:val="0"/>
          <w:divBdr>
            <w:top w:val="none" w:sz="0" w:space="0" w:color="auto"/>
            <w:left w:val="none" w:sz="0" w:space="0" w:color="auto"/>
            <w:bottom w:val="none" w:sz="0" w:space="0" w:color="auto"/>
            <w:right w:val="none" w:sz="0" w:space="0" w:color="auto"/>
          </w:divBdr>
        </w:div>
        <w:div w:id="1360401019">
          <w:marLeft w:val="0"/>
          <w:marRight w:val="0"/>
          <w:marTop w:val="0"/>
          <w:marBottom w:val="0"/>
          <w:divBdr>
            <w:top w:val="none" w:sz="0" w:space="0" w:color="auto"/>
            <w:left w:val="none" w:sz="0" w:space="0" w:color="auto"/>
            <w:bottom w:val="none" w:sz="0" w:space="0" w:color="auto"/>
            <w:right w:val="none" w:sz="0" w:space="0" w:color="auto"/>
          </w:divBdr>
          <w:divsChild>
            <w:div w:id="1120495298">
              <w:marLeft w:val="0"/>
              <w:marRight w:val="0"/>
              <w:marTop w:val="0"/>
              <w:marBottom w:val="0"/>
              <w:divBdr>
                <w:top w:val="none" w:sz="0" w:space="0" w:color="auto"/>
                <w:left w:val="none" w:sz="0" w:space="0" w:color="auto"/>
                <w:bottom w:val="none" w:sz="0" w:space="0" w:color="auto"/>
                <w:right w:val="none" w:sz="0" w:space="0" w:color="auto"/>
              </w:divBdr>
            </w:div>
          </w:divsChild>
        </w:div>
        <w:div w:id="1244725793">
          <w:marLeft w:val="0"/>
          <w:marRight w:val="0"/>
          <w:marTop w:val="300"/>
          <w:marBottom w:val="0"/>
          <w:divBdr>
            <w:top w:val="none" w:sz="0" w:space="0" w:color="auto"/>
            <w:left w:val="none" w:sz="0" w:space="0" w:color="auto"/>
            <w:bottom w:val="none" w:sz="0" w:space="0" w:color="auto"/>
            <w:right w:val="none" w:sz="0" w:space="0" w:color="auto"/>
          </w:divBdr>
          <w:divsChild>
            <w:div w:id="1197624197">
              <w:marLeft w:val="0"/>
              <w:marRight w:val="0"/>
              <w:marTop w:val="0"/>
              <w:marBottom w:val="0"/>
              <w:divBdr>
                <w:top w:val="none" w:sz="0" w:space="0" w:color="auto"/>
                <w:left w:val="none" w:sz="0" w:space="0" w:color="auto"/>
                <w:bottom w:val="none" w:sz="0" w:space="0" w:color="auto"/>
                <w:right w:val="none" w:sz="0" w:space="0" w:color="auto"/>
              </w:divBdr>
              <w:divsChild>
                <w:div w:id="19383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sChild>
            <w:div w:id="2131699151">
              <w:marLeft w:val="0"/>
              <w:marRight w:val="0"/>
              <w:marTop w:val="0"/>
              <w:marBottom w:val="0"/>
              <w:divBdr>
                <w:top w:val="none" w:sz="0" w:space="0" w:color="auto"/>
                <w:left w:val="none" w:sz="0" w:space="0" w:color="auto"/>
                <w:bottom w:val="none" w:sz="0" w:space="0" w:color="auto"/>
                <w:right w:val="none" w:sz="0" w:space="0" w:color="auto"/>
              </w:divBdr>
              <w:divsChild>
                <w:div w:id="105408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28856">
          <w:marLeft w:val="0"/>
          <w:marRight w:val="0"/>
          <w:marTop w:val="300"/>
          <w:marBottom w:val="0"/>
          <w:divBdr>
            <w:top w:val="none" w:sz="0" w:space="0" w:color="auto"/>
            <w:left w:val="none" w:sz="0" w:space="0" w:color="auto"/>
            <w:bottom w:val="none" w:sz="0" w:space="0" w:color="auto"/>
            <w:right w:val="none" w:sz="0" w:space="0" w:color="auto"/>
          </w:divBdr>
          <w:divsChild>
            <w:div w:id="1240363885">
              <w:marLeft w:val="0"/>
              <w:marRight w:val="0"/>
              <w:marTop w:val="0"/>
              <w:marBottom w:val="0"/>
              <w:divBdr>
                <w:top w:val="none" w:sz="0" w:space="0" w:color="auto"/>
                <w:left w:val="none" w:sz="0" w:space="0" w:color="auto"/>
                <w:bottom w:val="none" w:sz="0" w:space="0" w:color="auto"/>
                <w:right w:val="none" w:sz="0" w:space="0" w:color="auto"/>
              </w:divBdr>
              <w:divsChild>
                <w:div w:id="99287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69501">
          <w:marLeft w:val="0"/>
          <w:marRight w:val="0"/>
          <w:marTop w:val="300"/>
          <w:marBottom w:val="0"/>
          <w:divBdr>
            <w:top w:val="none" w:sz="0" w:space="0" w:color="auto"/>
            <w:left w:val="none" w:sz="0" w:space="0" w:color="auto"/>
            <w:bottom w:val="none" w:sz="0" w:space="0" w:color="auto"/>
            <w:right w:val="none" w:sz="0" w:space="0" w:color="auto"/>
          </w:divBdr>
          <w:divsChild>
            <w:div w:id="896401778">
              <w:marLeft w:val="0"/>
              <w:marRight w:val="0"/>
              <w:marTop w:val="0"/>
              <w:marBottom w:val="0"/>
              <w:divBdr>
                <w:top w:val="none" w:sz="0" w:space="0" w:color="auto"/>
                <w:left w:val="none" w:sz="0" w:space="0" w:color="auto"/>
                <w:bottom w:val="none" w:sz="0" w:space="0" w:color="auto"/>
                <w:right w:val="none" w:sz="0" w:space="0" w:color="auto"/>
              </w:divBdr>
              <w:divsChild>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7376">
      <w:bodyDiv w:val="1"/>
      <w:marLeft w:val="0"/>
      <w:marRight w:val="0"/>
      <w:marTop w:val="0"/>
      <w:marBottom w:val="0"/>
      <w:divBdr>
        <w:top w:val="none" w:sz="0" w:space="0" w:color="auto"/>
        <w:left w:val="none" w:sz="0" w:space="0" w:color="auto"/>
        <w:bottom w:val="none" w:sz="0" w:space="0" w:color="auto"/>
        <w:right w:val="none" w:sz="0" w:space="0" w:color="auto"/>
      </w:divBdr>
      <w:divsChild>
        <w:div w:id="1368749559">
          <w:marLeft w:val="0"/>
          <w:marRight w:val="0"/>
          <w:marTop w:val="0"/>
          <w:marBottom w:val="0"/>
          <w:divBdr>
            <w:top w:val="none" w:sz="0" w:space="0" w:color="auto"/>
            <w:left w:val="none" w:sz="0" w:space="0" w:color="auto"/>
            <w:bottom w:val="none" w:sz="0" w:space="0" w:color="auto"/>
            <w:right w:val="none" w:sz="0" w:space="0" w:color="auto"/>
          </w:divBdr>
        </w:div>
        <w:div w:id="925576348">
          <w:marLeft w:val="0"/>
          <w:marRight w:val="0"/>
          <w:marTop w:val="0"/>
          <w:marBottom w:val="0"/>
          <w:divBdr>
            <w:top w:val="none" w:sz="0" w:space="0" w:color="auto"/>
            <w:left w:val="none" w:sz="0" w:space="0" w:color="auto"/>
            <w:bottom w:val="none" w:sz="0" w:space="0" w:color="auto"/>
            <w:right w:val="none" w:sz="0" w:space="0" w:color="auto"/>
          </w:divBdr>
          <w:divsChild>
            <w:div w:id="1053233655">
              <w:marLeft w:val="0"/>
              <w:marRight w:val="0"/>
              <w:marTop w:val="0"/>
              <w:marBottom w:val="0"/>
              <w:divBdr>
                <w:top w:val="none" w:sz="0" w:space="0" w:color="auto"/>
                <w:left w:val="none" w:sz="0" w:space="0" w:color="auto"/>
                <w:bottom w:val="none" w:sz="0" w:space="0" w:color="auto"/>
                <w:right w:val="none" w:sz="0" w:space="0" w:color="auto"/>
              </w:divBdr>
            </w:div>
          </w:divsChild>
        </w:div>
        <w:div w:id="2107190912">
          <w:marLeft w:val="0"/>
          <w:marRight w:val="0"/>
          <w:marTop w:val="0"/>
          <w:marBottom w:val="0"/>
          <w:divBdr>
            <w:top w:val="none" w:sz="0" w:space="0" w:color="auto"/>
            <w:left w:val="none" w:sz="0" w:space="0" w:color="auto"/>
            <w:bottom w:val="none" w:sz="0" w:space="0" w:color="auto"/>
            <w:right w:val="none" w:sz="0" w:space="0" w:color="auto"/>
          </w:divBdr>
        </w:div>
        <w:div w:id="2036157061">
          <w:marLeft w:val="0"/>
          <w:marRight w:val="0"/>
          <w:marTop w:val="0"/>
          <w:marBottom w:val="0"/>
          <w:divBdr>
            <w:top w:val="none" w:sz="0" w:space="0" w:color="auto"/>
            <w:left w:val="none" w:sz="0" w:space="0" w:color="auto"/>
            <w:bottom w:val="none" w:sz="0" w:space="0" w:color="auto"/>
            <w:right w:val="none" w:sz="0" w:space="0" w:color="auto"/>
          </w:divBdr>
          <w:divsChild>
            <w:div w:id="2044938895">
              <w:marLeft w:val="0"/>
              <w:marRight w:val="0"/>
              <w:marTop w:val="0"/>
              <w:marBottom w:val="0"/>
              <w:divBdr>
                <w:top w:val="none" w:sz="0" w:space="0" w:color="auto"/>
                <w:left w:val="none" w:sz="0" w:space="0" w:color="auto"/>
                <w:bottom w:val="none" w:sz="0" w:space="0" w:color="auto"/>
                <w:right w:val="none" w:sz="0" w:space="0" w:color="auto"/>
              </w:divBdr>
            </w:div>
          </w:divsChild>
        </w:div>
        <w:div w:id="1651981688">
          <w:marLeft w:val="0"/>
          <w:marRight w:val="0"/>
          <w:marTop w:val="0"/>
          <w:marBottom w:val="0"/>
          <w:divBdr>
            <w:top w:val="none" w:sz="0" w:space="0" w:color="auto"/>
            <w:left w:val="none" w:sz="0" w:space="0" w:color="auto"/>
            <w:bottom w:val="none" w:sz="0" w:space="0" w:color="auto"/>
            <w:right w:val="none" w:sz="0" w:space="0" w:color="auto"/>
          </w:divBdr>
        </w:div>
        <w:div w:id="1154370317">
          <w:marLeft w:val="0"/>
          <w:marRight w:val="0"/>
          <w:marTop w:val="0"/>
          <w:marBottom w:val="0"/>
          <w:divBdr>
            <w:top w:val="none" w:sz="0" w:space="0" w:color="auto"/>
            <w:left w:val="none" w:sz="0" w:space="0" w:color="auto"/>
            <w:bottom w:val="none" w:sz="0" w:space="0" w:color="auto"/>
            <w:right w:val="none" w:sz="0" w:space="0" w:color="auto"/>
          </w:divBdr>
          <w:divsChild>
            <w:div w:id="1295058472">
              <w:marLeft w:val="0"/>
              <w:marRight w:val="0"/>
              <w:marTop w:val="0"/>
              <w:marBottom w:val="0"/>
              <w:divBdr>
                <w:top w:val="none" w:sz="0" w:space="0" w:color="auto"/>
                <w:left w:val="none" w:sz="0" w:space="0" w:color="auto"/>
                <w:bottom w:val="none" w:sz="0" w:space="0" w:color="auto"/>
                <w:right w:val="none" w:sz="0" w:space="0" w:color="auto"/>
              </w:divBdr>
            </w:div>
          </w:divsChild>
        </w:div>
        <w:div w:id="1599096366">
          <w:marLeft w:val="0"/>
          <w:marRight w:val="0"/>
          <w:marTop w:val="0"/>
          <w:marBottom w:val="0"/>
          <w:divBdr>
            <w:top w:val="none" w:sz="0" w:space="0" w:color="auto"/>
            <w:left w:val="none" w:sz="0" w:space="0" w:color="auto"/>
            <w:bottom w:val="none" w:sz="0" w:space="0" w:color="auto"/>
            <w:right w:val="none" w:sz="0" w:space="0" w:color="auto"/>
          </w:divBdr>
        </w:div>
        <w:div w:id="518088530">
          <w:marLeft w:val="0"/>
          <w:marRight w:val="0"/>
          <w:marTop w:val="0"/>
          <w:marBottom w:val="0"/>
          <w:divBdr>
            <w:top w:val="none" w:sz="0" w:space="0" w:color="auto"/>
            <w:left w:val="none" w:sz="0" w:space="0" w:color="auto"/>
            <w:bottom w:val="none" w:sz="0" w:space="0" w:color="auto"/>
            <w:right w:val="none" w:sz="0" w:space="0" w:color="auto"/>
          </w:divBdr>
          <w:divsChild>
            <w:div w:id="1745908945">
              <w:marLeft w:val="0"/>
              <w:marRight w:val="0"/>
              <w:marTop w:val="0"/>
              <w:marBottom w:val="0"/>
              <w:divBdr>
                <w:top w:val="none" w:sz="0" w:space="0" w:color="auto"/>
                <w:left w:val="none" w:sz="0" w:space="0" w:color="auto"/>
                <w:bottom w:val="none" w:sz="0" w:space="0" w:color="auto"/>
                <w:right w:val="none" w:sz="0" w:space="0" w:color="auto"/>
              </w:divBdr>
            </w:div>
          </w:divsChild>
        </w:div>
        <w:div w:id="1308783375">
          <w:marLeft w:val="0"/>
          <w:marRight w:val="0"/>
          <w:marTop w:val="0"/>
          <w:marBottom w:val="0"/>
          <w:divBdr>
            <w:top w:val="none" w:sz="0" w:space="0" w:color="auto"/>
            <w:left w:val="none" w:sz="0" w:space="0" w:color="auto"/>
            <w:bottom w:val="none" w:sz="0" w:space="0" w:color="auto"/>
            <w:right w:val="none" w:sz="0" w:space="0" w:color="auto"/>
          </w:divBdr>
        </w:div>
        <w:div w:id="223106947">
          <w:marLeft w:val="0"/>
          <w:marRight w:val="0"/>
          <w:marTop w:val="0"/>
          <w:marBottom w:val="0"/>
          <w:divBdr>
            <w:top w:val="none" w:sz="0" w:space="0" w:color="auto"/>
            <w:left w:val="none" w:sz="0" w:space="0" w:color="auto"/>
            <w:bottom w:val="none" w:sz="0" w:space="0" w:color="auto"/>
            <w:right w:val="none" w:sz="0" w:space="0" w:color="auto"/>
          </w:divBdr>
          <w:divsChild>
            <w:div w:id="615135216">
              <w:marLeft w:val="0"/>
              <w:marRight w:val="0"/>
              <w:marTop w:val="0"/>
              <w:marBottom w:val="0"/>
              <w:divBdr>
                <w:top w:val="none" w:sz="0" w:space="0" w:color="auto"/>
                <w:left w:val="none" w:sz="0" w:space="0" w:color="auto"/>
                <w:bottom w:val="none" w:sz="0" w:space="0" w:color="auto"/>
                <w:right w:val="none" w:sz="0" w:space="0" w:color="auto"/>
              </w:divBdr>
            </w:div>
          </w:divsChild>
        </w:div>
        <w:div w:id="1415585399">
          <w:marLeft w:val="0"/>
          <w:marRight w:val="0"/>
          <w:marTop w:val="0"/>
          <w:marBottom w:val="0"/>
          <w:divBdr>
            <w:top w:val="none" w:sz="0" w:space="0" w:color="auto"/>
            <w:left w:val="none" w:sz="0" w:space="0" w:color="auto"/>
            <w:bottom w:val="none" w:sz="0" w:space="0" w:color="auto"/>
            <w:right w:val="none" w:sz="0" w:space="0" w:color="auto"/>
          </w:divBdr>
        </w:div>
        <w:div w:id="1657029026">
          <w:marLeft w:val="0"/>
          <w:marRight w:val="0"/>
          <w:marTop w:val="0"/>
          <w:marBottom w:val="0"/>
          <w:divBdr>
            <w:top w:val="none" w:sz="0" w:space="0" w:color="auto"/>
            <w:left w:val="none" w:sz="0" w:space="0" w:color="auto"/>
            <w:bottom w:val="none" w:sz="0" w:space="0" w:color="auto"/>
            <w:right w:val="none" w:sz="0" w:space="0" w:color="auto"/>
          </w:divBdr>
          <w:divsChild>
            <w:div w:id="1213300284">
              <w:marLeft w:val="0"/>
              <w:marRight w:val="0"/>
              <w:marTop w:val="0"/>
              <w:marBottom w:val="0"/>
              <w:divBdr>
                <w:top w:val="none" w:sz="0" w:space="0" w:color="auto"/>
                <w:left w:val="none" w:sz="0" w:space="0" w:color="auto"/>
                <w:bottom w:val="none" w:sz="0" w:space="0" w:color="auto"/>
                <w:right w:val="none" w:sz="0" w:space="0" w:color="auto"/>
              </w:divBdr>
            </w:div>
          </w:divsChild>
        </w:div>
        <w:div w:id="15723067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404425242">
          <w:marLeft w:val="0"/>
          <w:marRight w:val="0"/>
          <w:marTop w:val="300"/>
          <w:marBottom w:val="0"/>
          <w:divBdr>
            <w:top w:val="none" w:sz="0" w:space="0" w:color="auto"/>
            <w:left w:val="none" w:sz="0" w:space="0" w:color="auto"/>
            <w:bottom w:val="none" w:sz="0" w:space="0" w:color="auto"/>
            <w:right w:val="none" w:sz="0" w:space="0" w:color="auto"/>
          </w:divBdr>
          <w:divsChild>
            <w:div w:id="632565167">
              <w:marLeft w:val="0"/>
              <w:marRight w:val="0"/>
              <w:marTop w:val="0"/>
              <w:marBottom w:val="0"/>
              <w:divBdr>
                <w:top w:val="none" w:sz="0" w:space="0" w:color="auto"/>
                <w:left w:val="none" w:sz="0" w:space="0" w:color="auto"/>
                <w:bottom w:val="none" w:sz="0" w:space="0" w:color="auto"/>
                <w:right w:val="none" w:sz="0" w:space="0" w:color="auto"/>
              </w:divBdr>
              <w:divsChild>
                <w:div w:id="81691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5587">
          <w:marLeft w:val="0"/>
          <w:marRight w:val="0"/>
          <w:marTop w:val="300"/>
          <w:marBottom w:val="0"/>
          <w:divBdr>
            <w:top w:val="none" w:sz="0" w:space="0" w:color="auto"/>
            <w:left w:val="none" w:sz="0" w:space="0" w:color="auto"/>
            <w:bottom w:val="none" w:sz="0" w:space="0" w:color="auto"/>
            <w:right w:val="none" w:sz="0" w:space="0" w:color="auto"/>
          </w:divBdr>
          <w:divsChild>
            <w:div w:id="737556609">
              <w:marLeft w:val="0"/>
              <w:marRight w:val="0"/>
              <w:marTop w:val="0"/>
              <w:marBottom w:val="0"/>
              <w:divBdr>
                <w:top w:val="none" w:sz="0" w:space="0" w:color="auto"/>
                <w:left w:val="none" w:sz="0" w:space="0" w:color="auto"/>
                <w:bottom w:val="none" w:sz="0" w:space="0" w:color="auto"/>
                <w:right w:val="none" w:sz="0" w:space="0" w:color="auto"/>
              </w:divBdr>
              <w:divsChild>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60630">
          <w:marLeft w:val="0"/>
          <w:marRight w:val="0"/>
          <w:marTop w:val="300"/>
          <w:marBottom w:val="0"/>
          <w:divBdr>
            <w:top w:val="none" w:sz="0" w:space="0" w:color="auto"/>
            <w:left w:val="none" w:sz="0" w:space="0" w:color="auto"/>
            <w:bottom w:val="none" w:sz="0" w:space="0" w:color="auto"/>
            <w:right w:val="none" w:sz="0" w:space="0" w:color="auto"/>
          </w:divBdr>
          <w:divsChild>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429450">
          <w:marLeft w:val="0"/>
          <w:marRight w:val="0"/>
          <w:marTop w:val="300"/>
          <w:marBottom w:val="0"/>
          <w:divBdr>
            <w:top w:val="none" w:sz="0" w:space="0" w:color="auto"/>
            <w:left w:val="none" w:sz="0" w:space="0" w:color="auto"/>
            <w:bottom w:val="none" w:sz="0" w:space="0" w:color="auto"/>
            <w:right w:val="none" w:sz="0" w:space="0" w:color="auto"/>
          </w:divBdr>
          <w:divsChild>
            <w:div w:id="217397247">
              <w:marLeft w:val="0"/>
              <w:marRight w:val="0"/>
              <w:marTop w:val="0"/>
              <w:marBottom w:val="0"/>
              <w:divBdr>
                <w:top w:val="none" w:sz="0" w:space="0" w:color="auto"/>
                <w:left w:val="none" w:sz="0" w:space="0" w:color="auto"/>
                <w:bottom w:val="none" w:sz="0" w:space="0" w:color="auto"/>
                <w:right w:val="none" w:sz="0" w:space="0" w:color="auto"/>
              </w:divBdr>
              <w:divsChild>
                <w:div w:id="154733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347324">
      <w:bodyDiv w:val="1"/>
      <w:marLeft w:val="0"/>
      <w:marRight w:val="0"/>
      <w:marTop w:val="0"/>
      <w:marBottom w:val="0"/>
      <w:divBdr>
        <w:top w:val="none" w:sz="0" w:space="0" w:color="auto"/>
        <w:left w:val="none" w:sz="0" w:space="0" w:color="auto"/>
        <w:bottom w:val="none" w:sz="0" w:space="0" w:color="auto"/>
        <w:right w:val="none" w:sz="0" w:space="0" w:color="auto"/>
      </w:divBdr>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1128596">
      <w:bodyDiv w:val="1"/>
      <w:marLeft w:val="0"/>
      <w:marRight w:val="0"/>
      <w:marTop w:val="0"/>
      <w:marBottom w:val="0"/>
      <w:divBdr>
        <w:top w:val="none" w:sz="0" w:space="0" w:color="auto"/>
        <w:left w:val="none" w:sz="0" w:space="0" w:color="auto"/>
        <w:bottom w:val="none" w:sz="0" w:space="0" w:color="auto"/>
        <w:right w:val="none" w:sz="0" w:space="0" w:color="auto"/>
      </w:divBdr>
      <w:divsChild>
        <w:div w:id="541989017">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sChild>
            <w:div w:id="1054232698">
              <w:marLeft w:val="0"/>
              <w:marRight w:val="0"/>
              <w:marTop w:val="0"/>
              <w:marBottom w:val="0"/>
              <w:divBdr>
                <w:top w:val="none" w:sz="0" w:space="0" w:color="auto"/>
                <w:left w:val="none" w:sz="0" w:space="0" w:color="auto"/>
                <w:bottom w:val="none" w:sz="0" w:space="0" w:color="auto"/>
                <w:right w:val="none" w:sz="0" w:space="0" w:color="auto"/>
              </w:divBdr>
            </w:div>
          </w:divsChild>
        </w:div>
        <w:div w:id="254242452">
          <w:marLeft w:val="0"/>
          <w:marRight w:val="0"/>
          <w:marTop w:val="0"/>
          <w:marBottom w:val="0"/>
          <w:divBdr>
            <w:top w:val="none" w:sz="0" w:space="0" w:color="auto"/>
            <w:left w:val="none" w:sz="0" w:space="0" w:color="auto"/>
            <w:bottom w:val="none" w:sz="0" w:space="0" w:color="auto"/>
            <w:right w:val="none" w:sz="0" w:space="0" w:color="auto"/>
          </w:divBdr>
        </w:div>
        <w:div w:id="1258900632">
          <w:marLeft w:val="0"/>
          <w:marRight w:val="0"/>
          <w:marTop w:val="0"/>
          <w:marBottom w:val="0"/>
          <w:divBdr>
            <w:top w:val="none" w:sz="0" w:space="0" w:color="auto"/>
            <w:left w:val="none" w:sz="0" w:space="0" w:color="auto"/>
            <w:bottom w:val="none" w:sz="0" w:space="0" w:color="auto"/>
            <w:right w:val="none" w:sz="0" w:space="0" w:color="auto"/>
          </w:divBdr>
          <w:divsChild>
            <w:div w:id="1270434059">
              <w:marLeft w:val="0"/>
              <w:marRight w:val="0"/>
              <w:marTop w:val="0"/>
              <w:marBottom w:val="0"/>
              <w:divBdr>
                <w:top w:val="none" w:sz="0" w:space="0" w:color="auto"/>
                <w:left w:val="none" w:sz="0" w:space="0" w:color="auto"/>
                <w:bottom w:val="none" w:sz="0" w:space="0" w:color="auto"/>
                <w:right w:val="none" w:sz="0" w:space="0" w:color="auto"/>
              </w:divBdr>
            </w:div>
          </w:divsChild>
        </w:div>
        <w:div w:id="295765840">
          <w:marLeft w:val="0"/>
          <w:marRight w:val="0"/>
          <w:marTop w:val="0"/>
          <w:marBottom w:val="0"/>
          <w:divBdr>
            <w:top w:val="none" w:sz="0" w:space="0" w:color="auto"/>
            <w:left w:val="none" w:sz="0" w:space="0" w:color="auto"/>
            <w:bottom w:val="none" w:sz="0" w:space="0" w:color="auto"/>
            <w:right w:val="none" w:sz="0" w:space="0" w:color="auto"/>
          </w:divBdr>
        </w:div>
        <w:div w:id="1026641489">
          <w:marLeft w:val="0"/>
          <w:marRight w:val="0"/>
          <w:marTop w:val="0"/>
          <w:marBottom w:val="0"/>
          <w:divBdr>
            <w:top w:val="none" w:sz="0" w:space="0" w:color="auto"/>
            <w:left w:val="none" w:sz="0" w:space="0" w:color="auto"/>
            <w:bottom w:val="none" w:sz="0" w:space="0" w:color="auto"/>
            <w:right w:val="none" w:sz="0" w:space="0" w:color="auto"/>
          </w:divBdr>
          <w:divsChild>
            <w:div w:id="2138377368">
              <w:marLeft w:val="0"/>
              <w:marRight w:val="0"/>
              <w:marTop w:val="0"/>
              <w:marBottom w:val="0"/>
              <w:divBdr>
                <w:top w:val="none" w:sz="0" w:space="0" w:color="auto"/>
                <w:left w:val="none" w:sz="0" w:space="0" w:color="auto"/>
                <w:bottom w:val="none" w:sz="0" w:space="0" w:color="auto"/>
                <w:right w:val="none" w:sz="0" w:space="0" w:color="auto"/>
              </w:divBdr>
            </w:div>
          </w:divsChild>
        </w:div>
        <w:div w:id="322392013">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1830095915">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sChild>
            <w:div w:id="1268734746">
              <w:marLeft w:val="0"/>
              <w:marRight w:val="0"/>
              <w:marTop w:val="0"/>
              <w:marBottom w:val="0"/>
              <w:divBdr>
                <w:top w:val="none" w:sz="0" w:space="0" w:color="auto"/>
                <w:left w:val="none" w:sz="0" w:space="0" w:color="auto"/>
                <w:bottom w:val="none" w:sz="0" w:space="0" w:color="auto"/>
                <w:right w:val="none" w:sz="0" w:space="0" w:color="auto"/>
              </w:divBdr>
            </w:div>
          </w:divsChild>
        </w:div>
        <w:div w:id="849686751">
          <w:marLeft w:val="0"/>
          <w:marRight w:val="0"/>
          <w:marTop w:val="0"/>
          <w:marBottom w:val="0"/>
          <w:divBdr>
            <w:top w:val="none" w:sz="0" w:space="0" w:color="auto"/>
            <w:left w:val="none" w:sz="0" w:space="0" w:color="auto"/>
            <w:bottom w:val="none" w:sz="0" w:space="0" w:color="auto"/>
            <w:right w:val="none" w:sz="0" w:space="0" w:color="auto"/>
          </w:divBdr>
        </w:div>
        <w:div w:id="1133332236">
          <w:marLeft w:val="0"/>
          <w:marRight w:val="0"/>
          <w:marTop w:val="0"/>
          <w:marBottom w:val="0"/>
          <w:divBdr>
            <w:top w:val="none" w:sz="0" w:space="0" w:color="auto"/>
            <w:left w:val="none" w:sz="0" w:space="0" w:color="auto"/>
            <w:bottom w:val="none" w:sz="0" w:space="0" w:color="auto"/>
            <w:right w:val="none" w:sz="0" w:space="0" w:color="auto"/>
          </w:divBdr>
          <w:divsChild>
            <w:div w:id="2034531966">
              <w:marLeft w:val="0"/>
              <w:marRight w:val="0"/>
              <w:marTop w:val="0"/>
              <w:marBottom w:val="0"/>
              <w:divBdr>
                <w:top w:val="none" w:sz="0" w:space="0" w:color="auto"/>
                <w:left w:val="none" w:sz="0" w:space="0" w:color="auto"/>
                <w:bottom w:val="none" w:sz="0" w:space="0" w:color="auto"/>
                <w:right w:val="none" w:sz="0" w:space="0" w:color="auto"/>
              </w:divBdr>
            </w:div>
          </w:divsChild>
        </w:div>
        <w:div w:id="1005715825">
          <w:marLeft w:val="0"/>
          <w:marRight w:val="0"/>
          <w:marTop w:val="0"/>
          <w:marBottom w:val="0"/>
          <w:divBdr>
            <w:top w:val="none" w:sz="0" w:space="0" w:color="auto"/>
            <w:left w:val="none" w:sz="0" w:space="0" w:color="auto"/>
            <w:bottom w:val="none" w:sz="0" w:space="0" w:color="auto"/>
            <w:right w:val="none" w:sz="0" w:space="0" w:color="auto"/>
          </w:divBdr>
        </w:div>
        <w:div w:id="1112283057">
          <w:marLeft w:val="0"/>
          <w:marRight w:val="0"/>
          <w:marTop w:val="0"/>
          <w:marBottom w:val="0"/>
          <w:divBdr>
            <w:top w:val="none" w:sz="0" w:space="0" w:color="auto"/>
            <w:left w:val="none" w:sz="0" w:space="0" w:color="auto"/>
            <w:bottom w:val="none" w:sz="0" w:space="0" w:color="auto"/>
            <w:right w:val="none" w:sz="0" w:space="0" w:color="auto"/>
          </w:divBdr>
          <w:divsChild>
            <w:div w:id="1258248333">
              <w:marLeft w:val="0"/>
              <w:marRight w:val="0"/>
              <w:marTop w:val="0"/>
              <w:marBottom w:val="0"/>
              <w:divBdr>
                <w:top w:val="none" w:sz="0" w:space="0" w:color="auto"/>
                <w:left w:val="none" w:sz="0" w:space="0" w:color="auto"/>
                <w:bottom w:val="none" w:sz="0" w:space="0" w:color="auto"/>
                <w:right w:val="none" w:sz="0" w:space="0" w:color="auto"/>
              </w:divBdr>
            </w:div>
          </w:divsChild>
        </w:div>
        <w:div w:id="1652755450">
          <w:marLeft w:val="0"/>
          <w:marRight w:val="0"/>
          <w:marTop w:val="300"/>
          <w:marBottom w:val="0"/>
          <w:divBdr>
            <w:top w:val="none" w:sz="0" w:space="0" w:color="auto"/>
            <w:left w:val="none" w:sz="0" w:space="0" w:color="auto"/>
            <w:bottom w:val="none" w:sz="0" w:space="0" w:color="auto"/>
            <w:right w:val="none" w:sz="0" w:space="0" w:color="auto"/>
          </w:divBdr>
          <w:divsChild>
            <w:div w:id="397441959">
              <w:marLeft w:val="0"/>
              <w:marRight w:val="0"/>
              <w:marTop w:val="0"/>
              <w:marBottom w:val="0"/>
              <w:divBdr>
                <w:top w:val="none" w:sz="0" w:space="0" w:color="auto"/>
                <w:left w:val="none" w:sz="0" w:space="0" w:color="auto"/>
                <w:bottom w:val="none" w:sz="0" w:space="0" w:color="auto"/>
                <w:right w:val="none" w:sz="0" w:space="0" w:color="auto"/>
              </w:divBdr>
              <w:divsChild>
                <w:div w:id="16959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239754">
          <w:marLeft w:val="0"/>
          <w:marRight w:val="0"/>
          <w:marTop w:val="300"/>
          <w:marBottom w:val="0"/>
          <w:divBdr>
            <w:top w:val="none" w:sz="0" w:space="0" w:color="auto"/>
            <w:left w:val="none" w:sz="0" w:space="0" w:color="auto"/>
            <w:bottom w:val="none" w:sz="0" w:space="0" w:color="auto"/>
            <w:right w:val="none" w:sz="0" w:space="0" w:color="auto"/>
          </w:divBdr>
          <w:divsChild>
            <w:div w:id="909850500">
              <w:marLeft w:val="0"/>
              <w:marRight w:val="0"/>
              <w:marTop w:val="0"/>
              <w:marBottom w:val="0"/>
              <w:divBdr>
                <w:top w:val="none" w:sz="0" w:space="0" w:color="auto"/>
                <w:left w:val="none" w:sz="0" w:space="0" w:color="auto"/>
                <w:bottom w:val="none" w:sz="0" w:space="0" w:color="auto"/>
                <w:right w:val="none" w:sz="0" w:space="0" w:color="auto"/>
              </w:divBdr>
              <w:divsChild>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050497">
          <w:marLeft w:val="0"/>
          <w:marRight w:val="0"/>
          <w:marTop w:val="300"/>
          <w:marBottom w:val="0"/>
          <w:divBdr>
            <w:top w:val="none" w:sz="0" w:space="0" w:color="auto"/>
            <w:left w:val="none" w:sz="0" w:space="0" w:color="auto"/>
            <w:bottom w:val="none" w:sz="0" w:space="0" w:color="auto"/>
            <w:right w:val="none" w:sz="0" w:space="0" w:color="auto"/>
          </w:divBdr>
          <w:divsChild>
            <w:div w:id="1612974846">
              <w:marLeft w:val="0"/>
              <w:marRight w:val="0"/>
              <w:marTop w:val="0"/>
              <w:marBottom w:val="0"/>
              <w:divBdr>
                <w:top w:val="none" w:sz="0" w:space="0" w:color="auto"/>
                <w:left w:val="none" w:sz="0" w:space="0" w:color="auto"/>
                <w:bottom w:val="none" w:sz="0" w:space="0" w:color="auto"/>
                <w:right w:val="none" w:sz="0" w:space="0" w:color="auto"/>
              </w:divBdr>
              <w:divsChild>
                <w:div w:id="49920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sChild>
            <w:div w:id="1030956669">
              <w:marLeft w:val="0"/>
              <w:marRight w:val="0"/>
              <w:marTop w:val="0"/>
              <w:marBottom w:val="0"/>
              <w:divBdr>
                <w:top w:val="none" w:sz="0" w:space="0" w:color="auto"/>
                <w:left w:val="none" w:sz="0" w:space="0" w:color="auto"/>
                <w:bottom w:val="none" w:sz="0" w:space="0" w:color="auto"/>
                <w:right w:val="none" w:sz="0" w:space="0" w:color="auto"/>
              </w:divBdr>
              <w:divsChild>
                <w:div w:id="67423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252699">
      <w:bodyDiv w:val="1"/>
      <w:marLeft w:val="0"/>
      <w:marRight w:val="0"/>
      <w:marTop w:val="0"/>
      <w:marBottom w:val="0"/>
      <w:divBdr>
        <w:top w:val="none" w:sz="0" w:space="0" w:color="auto"/>
        <w:left w:val="none" w:sz="0" w:space="0" w:color="auto"/>
        <w:bottom w:val="none" w:sz="0" w:space="0" w:color="auto"/>
        <w:right w:val="none" w:sz="0" w:space="0" w:color="auto"/>
      </w:divBdr>
      <w:divsChild>
        <w:div w:id="1369917288">
          <w:marLeft w:val="0"/>
          <w:marRight w:val="0"/>
          <w:marTop w:val="0"/>
          <w:marBottom w:val="0"/>
          <w:divBdr>
            <w:top w:val="none" w:sz="0" w:space="0" w:color="auto"/>
            <w:left w:val="none" w:sz="0" w:space="0" w:color="auto"/>
            <w:bottom w:val="none" w:sz="0" w:space="0" w:color="auto"/>
            <w:right w:val="none" w:sz="0" w:space="0" w:color="auto"/>
          </w:divBdr>
        </w:div>
        <w:div w:id="1084912288">
          <w:marLeft w:val="0"/>
          <w:marRight w:val="0"/>
          <w:marTop w:val="0"/>
          <w:marBottom w:val="0"/>
          <w:divBdr>
            <w:top w:val="none" w:sz="0" w:space="0" w:color="auto"/>
            <w:left w:val="none" w:sz="0" w:space="0" w:color="auto"/>
            <w:bottom w:val="none" w:sz="0" w:space="0" w:color="auto"/>
            <w:right w:val="none" w:sz="0" w:space="0" w:color="auto"/>
          </w:divBdr>
          <w:divsChild>
            <w:div w:id="1834370838">
              <w:marLeft w:val="0"/>
              <w:marRight w:val="0"/>
              <w:marTop w:val="0"/>
              <w:marBottom w:val="0"/>
              <w:divBdr>
                <w:top w:val="none" w:sz="0" w:space="0" w:color="auto"/>
                <w:left w:val="none" w:sz="0" w:space="0" w:color="auto"/>
                <w:bottom w:val="none" w:sz="0" w:space="0" w:color="auto"/>
                <w:right w:val="none" w:sz="0" w:space="0" w:color="auto"/>
              </w:divBdr>
            </w:div>
          </w:divsChild>
        </w:div>
        <w:div w:id="224876940">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sChild>
            <w:div w:id="1661617934">
              <w:marLeft w:val="0"/>
              <w:marRight w:val="0"/>
              <w:marTop w:val="0"/>
              <w:marBottom w:val="0"/>
              <w:divBdr>
                <w:top w:val="none" w:sz="0" w:space="0" w:color="auto"/>
                <w:left w:val="none" w:sz="0" w:space="0" w:color="auto"/>
                <w:bottom w:val="none" w:sz="0" w:space="0" w:color="auto"/>
                <w:right w:val="none" w:sz="0" w:space="0" w:color="auto"/>
              </w:divBdr>
            </w:div>
          </w:divsChild>
        </w:div>
        <w:div w:id="1102412013">
          <w:marLeft w:val="0"/>
          <w:marRight w:val="0"/>
          <w:marTop w:val="0"/>
          <w:marBottom w:val="0"/>
          <w:divBdr>
            <w:top w:val="none" w:sz="0" w:space="0" w:color="auto"/>
            <w:left w:val="none" w:sz="0" w:space="0" w:color="auto"/>
            <w:bottom w:val="none" w:sz="0" w:space="0" w:color="auto"/>
            <w:right w:val="none" w:sz="0" w:space="0" w:color="auto"/>
          </w:divBdr>
        </w:div>
        <w:div w:id="1439328846">
          <w:marLeft w:val="0"/>
          <w:marRight w:val="0"/>
          <w:marTop w:val="0"/>
          <w:marBottom w:val="0"/>
          <w:divBdr>
            <w:top w:val="none" w:sz="0" w:space="0" w:color="auto"/>
            <w:left w:val="none" w:sz="0" w:space="0" w:color="auto"/>
            <w:bottom w:val="none" w:sz="0" w:space="0" w:color="auto"/>
            <w:right w:val="none" w:sz="0" w:space="0" w:color="auto"/>
          </w:divBdr>
          <w:divsChild>
            <w:div w:id="1185945343">
              <w:marLeft w:val="0"/>
              <w:marRight w:val="0"/>
              <w:marTop w:val="0"/>
              <w:marBottom w:val="0"/>
              <w:divBdr>
                <w:top w:val="none" w:sz="0" w:space="0" w:color="auto"/>
                <w:left w:val="none" w:sz="0" w:space="0" w:color="auto"/>
                <w:bottom w:val="none" w:sz="0" w:space="0" w:color="auto"/>
                <w:right w:val="none" w:sz="0" w:space="0" w:color="auto"/>
              </w:divBdr>
            </w:div>
          </w:divsChild>
        </w:div>
        <w:div w:id="1230307741">
          <w:marLeft w:val="0"/>
          <w:marRight w:val="0"/>
          <w:marTop w:val="0"/>
          <w:marBottom w:val="0"/>
          <w:divBdr>
            <w:top w:val="none" w:sz="0" w:space="0" w:color="auto"/>
            <w:left w:val="none" w:sz="0" w:space="0" w:color="auto"/>
            <w:bottom w:val="none" w:sz="0" w:space="0" w:color="auto"/>
            <w:right w:val="none" w:sz="0" w:space="0" w:color="auto"/>
          </w:divBdr>
        </w:div>
        <w:div w:id="1586307933">
          <w:marLeft w:val="0"/>
          <w:marRight w:val="0"/>
          <w:marTop w:val="0"/>
          <w:marBottom w:val="0"/>
          <w:divBdr>
            <w:top w:val="none" w:sz="0" w:space="0" w:color="auto"/>
            <w:left w:val="none" w:sz="0" w:space="0" w:color="auto"/>
            <w:bottom w:val="none" w:sz="0" w:space="0" w:color="auto"/>
            <w:right w:val="none" w:sz="0" w:space="0" w:color="auto"/>
          </w:divBdr>
          <w:divsChild>
            <w:div w:id="1759213902">
              <w:marLeft w:val="0"/>
              <w:marRight w:val="0"/>
              <w:marTop w:val="0"/>
              <w:marBottom w:val="0"/>
              <w:divBdr>
                <w:top w:val="none" w:sz="0" w:space="0" w:color="auto"/>
                <w:left w:val="none" w:sz="0" w:space="0" w:color="auto"/>
                <w:bottom w:val="none" w:sz="0" w:space="0" w:color="auto"/>
                <w:right w:val="none" w:sz="0" w:space="0" w:color="auto"/>
              </w:divBdr>
            </w:div>
          </w:divsChild>
        </w:div>
        <w:div w:id="975070099">
          <w:marLeft w:val="0"/>
          <w:marRight w:val="0"/>
          <w:marTop w:val="0"/>
          <w:marBottom w:val="0"/>
          <w:divBdr>
            <w:top w:val="none" w:sz="0" w:space="0" w:color="auto"/>
            <w:left w:val="none" w:sz="0" w:space="0" w:color="auto"/>
            <w:bottom w:val="none" w:sz="0" w:space="0" w:color="auto"/>
            <w:right w:val="none" w:sz="0" w:space="0" w:color="auto"/>
          </w:divBdr>
        </w:div>
        <w:div w:id="1203665219">
          <w:marLeft w:val="0"/>
          <w:marRight w:val="0"/>
          <w:marTop w:val="0"/>
          <w:marBottom w:val="0"/>
          <w:divBdr>
            <w:top w:val="none" w:sz="0" w:space="0" w:color="auto"/>
            <w:left w:val="none" w:sz="0" w:space="0" w:color="auto"/>
            <w:bottom w:val="none" w:sz="0" w:space="0" w:color="auto"/>
            <w:right w:val="none" w:sz="0" w:space="0" w:color="auto"/>
          </w:divBdr>
          <w:divsChild>
            <w:div w:id="460464145">
              <w:marLeft w:val="0"/>
              <w:marRight w:val="0"/>
              <w:marTop w:val="0"/>
              <w:marBottom w:val="0"/>
              <w:divBdr>
                <w:top w:val="none" w:sz="0" w:space="0" w:color="auto"/>
                <w:left w:val="none" w:sz="0" w:space="0" w:color="auto"/>
                <w:bottom w:val="none" w:sz="0" w:space="0" w:color="auto"/>
                <w:right w:val="none" w:sz="0" w:space="0" w:color="auto"/>
              </w:divBdr>
            </w:div>
          </w:divsChild>
        </w:div>
        <w:div w:id="750542533">
          <w:marLeft w:val="0"/>
          <w:marRight w:val="0"/>
          <w:marTop w:val="0"/>
          <w:marBottom w:val="0"/>
          <w:divBdr>
            <w:top w:val="none" w:sz="0" w:space="0" w:color="auto"/>
            <w:left w:val="none" w:sz="0" w:space="0" w:color="auto"/>
            <w:bottom w:val="none" w:sz="0" w:space="0" w:color="auto"/>
            <w:right w:val="none" w:sz="0" w:space="0" w:color="auto"/>
          </w:divBdr>
        </w:div>
        <w:div w:id="1847550956">
          <w:marLeft w:val="0"/>
          <w:marRight w:val="0"/>
          <w:marTop w:val="0"/>
          <w:marBottom w:val="0"/>
          <w:divBdr>
            <w:top w:val="none" w:sz="0" w:space="0" w:color="auto"/>
            <w:left w:val="none" w:sz="0" w:space="0" w:color="auto"/>
            <w:bottom w:val="none" w:sz="0" w:space="0" w:color="auto"/>
            <w:right w:val="none" w:sz="0" w:space="0" w:color="auto"/>
          </w:divBdr>
          <w:divsChild>
            <w:div w:id="1654947068">
              <w:marLeft w:val="0"/>
              <w:marRight w:val="0"/>
              <w:marTop w:val="0"/>
              <w:marBottom w:val="0"/>
              <w:divBdr>
                <w:top w:val="none" w:sz="0" w:space="0" w:color="auto"/>
                <w:left w:val="none" w:sz="0" w:space="0" w:color="auto"/>
                <w:bottom w:val="none" w:sz="0" w:space="0" w:color="auto"/>
                <w:right w:val="none" w:sz="0" w:space="0" w:color="auto"/>
              </w:divBdr>
            </w:div>
          </w:divsChild>
        </w:div>
        <w:div w:id="106394700">
          <w:marLeft w:val="0"/>
          <w:marRight w:val="0"/>
          <w:marTop w:val="0"/>
          <w:marBottom w:val="0"/>
          <w:divBdr>
            <w:top w:val="none" w:sz="0" w:space="0" w:color="auto"/>
            <w:left w:val="none" w:sz="0" w:space="0" w:color="auto"/>
            <w:bottom w:val="none" w:sz="0" w:space="0" w:color="auto"/>
            <w:right w:val="none" w:sz="0" w:space="0" w:color="auto"/>
          </w:divBdr>
        </w:div>
        <w:div w:id="1511337990">
          <w:marLeft w:val="0"/>
          <w:marRight w:val="0"/>
          <w:marTop w:val="0"/>
          <w:marBottom w:val="0"/>
          <w:divBdr>
            <w:top w:val="none" w:sz="0" w:space="0" w:color="auto"/>
            <w:left w:val="none" w:sz="0" w:space="0" w:color="auto"/>
            <w:bottom w:val="none" w:sz="0" w:space="0" w:color="auto"/>
            <w:right w:val="none" w:sz="0" w:space="0" w:color="auto"/>
          </w:divBdr>
          <w:divsChild>
            <w:div w:id="1033462206">
              <w:marLeft w:val="0"/>
              <w:marRight w:val="0"/>
              <w:marTop w:val="0"/>
              <w:marBottom w:val="0"/>
              <w:divBdr>
                <w:top w:val="none" w:sz="0" w:space="0" w:color="auto"/>
                <w:left w:val="none" w:sz="0" w:space="0" w:color="auto"/>
                <w:bottom w:val="none" w:sz="0" w:space="0" w:color="auto"/>
                <w:right w:val="none" w:sz="0" w:space="0" w:color="auto"/>
              </w:divBdr>
            </w:div>
          </w:divsChild>
        </w:div>
        <w:div w:id="944507473">
          <w:marLeft w:val="0"/>
          <w:marRight w:val="0"/>
          <w:marTop w:val="300"/>
          <w:marBottom w:val="0"/>
          <w:divBdr>
            <w:top w:val="none" w:sz="0" w:space="0" w:color="auto"/>
            <w:left w:val="none" w:sz="0" w:space="0" w:color="auto"/>
            <w:bottom w:val="none" w:sz="0" w:space="0" w:color="auto"/>
            <w:right w:val="none" w:sz="0" w:space="0" w:color="auto"/>
          </w:divBdr>
          <w:divsChild>
            <w:div w:id="502671845">
              <w:marLeft w:val="0"/>
              <w:marRight w:val="0"/>
              <w:marTop w:val="0"/>
              <w:marBottom w:val="0"/>
              <w:divBdr>
                <w:top w:val="none" w:sz="0" w:space="0" w:color="auto"/>
                <w:left w:val="none" w:sz="0" w:space="0" w:color="auto"/>
                <w:bottom w:val="none" w:sz="0" w:space="0" w:color="auto"/>
                <w:right w:val="none" w:sz="0" w:space="0" w:color="auto"/>
              </w:divBdr>
              <w:divsChild>
                <w:div w:id="195292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146414">
          <w:marLeft w:val="0"/>
          <w:marRight w:val="0"/>
          <w:marTop w:val="300"/>
          <w:marBottom w:val="0"/>
          <w:divBdr>
            <w:top w:val="none" w:sz="0" w:space="0" w:color="auto"/>
            <w:left w:val="none" w:sz="0" w:space="0" w:color="auto"/>
            <w:bottom w:val="none" w:sz="0" w:space="0" w:color="auto"/>
            <w:right w:val="none" w:sz="0" w:space="0" w:color="auto"/>
          </w:divBdr>
          <w:divsChild>
            <w:div w:id="1207067793">
              <w:marLeft w:val="0"/>
              <w:marRight w:val="0"/>
              <w:marTop w:val="0"/>
              <w:marBottom w:val="0"/>
              <w:divBdr>
                <w:top w:val="none" w:sz="0" w:space="0" w:color="auto"/>
                <w:left w:val="none" w:sz="0" w:space="0" w:color="auto"/>
                <w:bottom w:val="none" w:sz="0" w:space="0" w:color="auto"/>
                <w:right w:val="none" w:sz="0" w:space="0" w:color="auto"/>
              </w:divBdr>
              <w:divsChild>
                <w:div w:id="1615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4733">
          <w:marLeft w:val="0"/>
          <w:marRight w:val="0"/>
          <w:marTop w:val="300"/>
          <w:marBottom w:val="0"/>
          <w:divBdr>
            <w:top w:val="none" w:sz="0" w:space="0" w:color="auto"/>
            <w:left w:val="none" w:sz="0" w:space="0" w:color="auto"/>
            <w:bottom w:val="none" w:sz="0" w:space="0" w:color="auto"/>
            <w:right w:val="none" w:sz="0" w:space="0" w:color="auto"/>
          </w:divBdr>
          <w:divsChild>
            <w:div w:id="903762819">
              <w:marLeft w:val="0"/>
              <w:marRight w:val="0"/>
              <w:marTop w:val="0"/>
              <w:marBottom w:val="0"/>
              <w:divBdr>
                <w:top w:val="none" w:sz="0" w:space="0" w:color="auto"/>
                <w:left w:val="none" w:sz="0" w:space="0" w:color="auto"/>
                <w:bottom w:val="none" w:sz="0" w:space="0" w:color="auto"/>
                <w:right w:val="none" w:sz="0" w:space="0" w:color="auto"/>
              </w:divBdr>
              <w:divsChild>
                <w:div w:id="55104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010408">
          <w:marLeft w:val="0"/>
          <w:marRight w:val="0"/>
          <w:marTop w:val="300"/>
          <w:marBottom w:val="0"/>
          <w:divBdr>
            <w:top w:val="none" w:sz="0" w:space="0" w:color="auto"/>
            <w:left w:val="none" w:sz="0" w:space="0" w:color="auto"/>
            <w:bottom w:val="none" w:sz="0" w:space="0" w:color="auto"/>
            <w:right w:val="none" w:sz="0" w:space="0" w:color="auto"/>
          </w:divBdr>
          <w:divsChild>
            <w:div w:id="1769695845">
              <w:marLeft w:val="0"/>
              <w:marRight w:val="0"/>
              <w:marTop w:val="0"/>
              <w:marBottom w:val="0"/>
              <w:divBdr>
                <w:top w:val="none" w:sz="0" w:space="0" w:color="auto"/>
                <w:left w:val="none" w:sz="0" w:space="0" w:color="auto"/>
                <w:bottom w:val="none" w:sz="0" w:space="0" w:color="auto"/>
                <w:right w:val="none" w:sz="0" w:space="0" w:color="auto"/>
              </w:divBdr>
              <w:divsChild>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1658">
      <w:bodyDiv w:val="1"/>
      <w:marLeft w:val="0"/>
      <w:marRight w:val="0"/>
      <w:marTop w:val="0"/>
      <w:marBottom w:val="0"/>
      <w:divBdr>
        <w:top w:val="none" w:sz="0" w:space="0" w:color="auto"/>
        <w:left w:val="none" w:sz="0" w:space="0" w:color="auto"/>
        <w:bottom w:val="none" w:sz="0" w:space="0" w:color="auto"/>
        <w:right w:val="none" w:sz="0" w:space="0" w:color="auto"/>
      </w:divBdr>
      <w:divsChild>
        <w:div w:id="1868371459">
          <w:marLeft w:val="0"/>
          <w:marRight w:val="0"/>
          <w:marTop w:val="0"/>
          <w:marBottom w:val="0"/>
          <w:divBdr>
            <w:top w:val="none" w:sz="0" w:space="0" w:color="auto"/>
            <w:left w:val="none" w:sz="0" w:space="0" w:color="auto"/>
            <w:bottom w:val="none" w:sz="0" w:space="0" w:color="auto"/>
            <w:right w:val="none" w:sz="0" w:space="0" w:color="auto"/>
          </w:divBdr>
        </w:div>
        <w:div w:id="527137379">
          <w:marLeft w:val="0"/>
          <w:marRight w:val="0"/>
          <w:marTop w:val="0"/>
          <w:marBottom w:val="0"/>
          <w:divBdr>
            <w:top w:val="none" w:sz="0" w:space="0" w:color="auto"/>
            <w:left w:val="none" w:sz="0" w:space="0" w:color="auto"/>
            <w:bottom w:val="none" w:sz="0" w:space="0" w:color="auto"/>
            <w:right w:val="none" w:sz="0" w:space="0" w:color="auto"/>
          </w:divBdr>
          <w:divsChild>
            <w:div w:id="254170492">
              <w:marLeft w:val="0"/>
              <w:marRight w:val="0"/>
              <w:marTop w:val="0"/>
              <w:marBottom w:val="0"/>
              <w:divBdr>
                <w:top w:val="none" w:sz="0" w:space="0" w:color="auto"/>
                <w:left w:val="none" w:sz="0" w:space="0" w:color="auto"/>
                <w:bottom w:val="none" w:sz="0" w:space="0" w:color="auto"/>
                <w:right w:val="none" w:sz="0" w:space="0" w:color="auto"/>
              </w:divBdr>
            </w:div>
          </w:divsChild>
        </w:div>
        <w:div w:id="1599437500">
          <w:marLeft w:val="0"/>
          <w:marRight w:val="0"/>
          <w:marTop w:val="0"/>
          <w:marBottom w:val="0"/>
          <w:divBdr>
            <w:top w:val="none" w:sz="0" w:space="0" w:color="auto"/>
            <w:left w:val="none" w:sz="0" w:space="0" w:color="auto"/>
            <w:bottom w:val="none" w:sz="0" w:space="0" w:color="auto"/>
            <w:right w:val="none" w:sz="0" w:space="0" w:color="auto"/>
          </w:divBdr>
        </w:div>
        <w:div w:id="1650213263">
          <w:marLeft w:val="0"/>
          <w:marRight w:val="0"/>
          <w:marTop w:val="0"/>
          <w:marBottom w:val="0"/>
          <w:divBdr>
            <w:top w:val="none" w:sz="0" w:space="0" w:color="auto"/>
            <w:left w:val="none" w:sz="0" w:space="0" w:color="auto"/>
            <w:bottom w:val="none" w:sz="0" w:space="0" w:color="auto"/>
            <w:right w:val="none" w:sz="0" w:space="0" w:color="auto"/>
          </w:divBdr>
          <w:divsChild>
            <w:div w:id="870653439">
              <w:marLeft w:val="0"/>
              <w:marRight w:val="0"/>
              <w:marTop w:val="0"/>
              <w:marBottom w:val="0"/>
              <w:divBdr>
                <w:top w:val="none" w:sz="0" w:space="0" w:color="auto"/>
                <w:left w:val="none" w:sz="0" w:space="0" w:color="auto"/>
                <w:bottom w:val="none" w:sz="0" w:space="0" w:color="auto"/>
                <w:right w:val="none" w:sz="0" w:space="0" w:color="auto"/>
              </w:divBdr>
            </w:div>
          </w:divsChild>
        </w:div>
        <w:div w:id="550504275">
          <w:marLeft w:val="0"/>
          <w:marRight w:val="0"/>
          <w:marTop w:val="0"/>
          <w:marBottom w:val="0"/>
          <w:divBdr>
            <w:top w:val="none" w:sz="0" w:space="0" w:color="auto"/>
            <w:left w:val="none" w:sz="0" w:space="0" w:color="auto"/>
            <w:bottom w:val="none" w:sz="0" w:space="0" w:color="auto"/>
            <w:right w:val="none" w:sz="0" w:space="0" w:color="auto"/>
          </w:divBdr>
        </w:div>
        <w:div w:id="1350327452">
          <w:marLeft w:val="0"/>
          <w:marRight w:val="0"/>
          <w:marTop w:val="0"/>
          <w:marBottom w:val="0"/>
          <w:divBdr>
            <w:top w:val="none" w:sz="0" w:space="0" w:color="auto"/>
            <w:left w:val="none" w:sz="0" w:space="0" w:color="auto"/>
            <w:bottom w:val="none" w:sz="0" w:space="0" w:color="auto"/>
            <w:right w:val="none" w:sz="0" w:space="0" w:color="auto"/>
          </w:divBdr>
          <w:divsChild>
            <w:div w:id="1965191778">
              <w:marLeft w:val="0"/>
              <w:marRight w:val="0"/>
              <w:marTop w:val="0"/>
              <w:marBottom w:val="0"/>
              <w:divBdr>
                <w:top w:val="none" w:sz="0" w:space="0" w:color="auto"/>
                <w:left w:val="none" w:sz="0" w:space="0" w:color="auto"/>
                <w:bottom w:val="none" w:sz="0" w:space="0" w:color="auto"/>
                <w:right w:val="none" w:sz="0" w:space="0" w:color="auto"/>
              </w:divBdr>
            </w:div>
          </w:divsChild>
        </w:div>
        <w:div w:id="1652445849">
          <w:marLeft w:val="0"/>
          <w:marRight w:val="0"/>
          <w:marTop w:val="0"/>
          <w:marBottom w:val="0"/>
          <w:divBdr>
            <w:top w:val="none" w:sz="0" w:space="0" w:color="auto"/>
            <w:left w:val="none" w:sz="0" w:space="0" w:color="auto"/>
            <w:bottom w:val="none" w:sz="0" w:space="0" w:color="auto"/>
            <w:right w:val="none" w:sz="0" w:space="0" w:color="auto"/>
          </w:divBdr>
        </w:div>
        <w:div w:id="1030688542">
          <w:marLeft w:val="0"/>
          <w:marRight w:val="0"/>
          <w:marTop w:val="0"/>
          <w:marBottom w:val="0"/>
          <w:divBdr>
            <w:top w:val="none" w:sz="0" w:space="0" w:color="auto"/>
            <w:left w:val="none" w:sz="0" w:space="0" w:color="auto"/>
            <w:bottom w:val="none" w:sz="0" w:space="0" w:color="auto"/>
            <w:right w:val="none" w:sz="0" w:space="0" w:color="auto"/>
          </w:divBdr>
          <w:divsChild>
            <w:div w:id="1647780421">
              <w:marLeft w:val="0"/>
              <w:marRight w:val="0"/>
              <w:marTop w:val="0"/>
              <w:marBottom w:val="0"/>
              <w:divBdr>
                <w:top w:val="none" w:sz="0" w:space="0" w:color="auto"/>
                <w:left w:val="none" w:sz="0" w:space="0" w:color="auto"/>
                <w:bottom w:val="none" w:sz="0" w:space="0" w:color="auto"/>
                <w:right w:val="none" w:sz="0" w:space="0" w:color="auto"/>
              </w:divBdr>
            </w:div>
          </w:divsChild>
        </w:div>
        <w:div w:id="5711498">
          <w:marLeft w:val="0"/>
          <w:marRight w:val="0"/>
          <w:marTop w:val="0"/>
          <w:marBottom w:val="0"/>
          <w:divBdr>
            <w:top w:val="none" w:sz="0" w:space="0" w:color="auto"/>
            <w:left w:val="none" w:sz="0" w:space="0" w:color="auto"/>
            <w:bottom w:val="none" w:sz="0" w:space="0" w:color="auto"/>
            <w:right w:val="none" w:sz="0" w:space="0" w:color="auto"/>
          </w:divBdr>
        </w:div>
        <w:div w:id="1095520052">
          <w:marLeft w:val="0"/>
          <w:marRight w:val="0"/>
          <w:marTop w:val="0"/>
          <w:marBottom w:val="0"/>
          <w:divBdr>
            <w:top w:val="none" w:sz="0" w:space="0" w:color="auto"/>
            <w:left w:val="none" w:sz="0" w:space="0" w:color="auto"/>
            <w:bottom w:val="none" w:sz="0" w:space="0" w:color="auto"/>
            <w:right w:val="none" w:sz="0" w:space="0" w:color="auto"/>
          </w:divBdr>
          <w:divsChild>
            <w:div w:id="174006346">
              <w:marLeft w:val="0"/>
              <w:marRight w:val="0"/>
              <w:marTop w:val="0"/>
              <w:marBottom w:val="0"/>
              <w:divBdr>
                <w:top w:val="none" w:sz="0" w:space="0" w:color="auto"/>
                <w:left w:val="none" w:sz="0" w:space="0" w:color="auto"/>
                <w:bottom w:val="none" w:sz="0" w:space="0" w:color="auto"/>
                <w:right w:val="none" w:sz="0" w:space="0" w:color="auto"/>
              </w:divBdr>
            </w:div>
          </w:divsChild>
        </w:div>
        <w:div w:id="697045560">
          <w:marLeft w:val="0"/>
          <w:marRight w:val="0"/>
          <w:marTop w:val="0"/>
          <w:marBottom w:val="0"/>
          <w:divBdr>
            <w:top w:val="none" w:sz="0" w:space="0" w:color="auto"/>
            <w:left w:val="none" w:sz="0" w:space="0" w:color="auto"/>
            <w:bottom w:val="none" w:sz="0" w:space="0" w:color="auto"/>
            <w:right w:val="none" w:sz="0" w:space="0" w:color="auto"/>
          </w:divBdr>
        </w:div>
        <w:div w:id="2059863357">
          <w:marLeft w:val="0"/>
          <w:marRight w:val="0"/>
          <w:marTop w:val="0"/>
          <w:marBottom w:val="0"/>
          <w:divBdr>
            <w:top w:val="none" w:sz="0" w:space="0" w:color="auto"/>
            <w:left w:val="none" w:sz="0" w:space="0" w:color="auto"/>
            <w:bottom w:val="none" w:sz="0" w:space="0" w:color="auto"/>
            <w:right w:val="none" w:sz="0" w:space="0" w:color="auto"/>
          </w:divBdr>
          <w:divsChild>
            <w:div w:id="1811551296">
              <w:marLeft w:val="0"/>
              <w:marRight w:val="0"/>
              <w:marTop w:val="0"/>
              <w:marBottom w:val="0"/>
              <w:divBdr>
                <w:top w:val="none" w:sz="0" w:space="0" w:color="auto"/>
                <w:left w:val="none" w:sz="0" w:space="0" w:color="auto"/>
                <w:bottom w:val="none" w:sz="0" w:space="0" w:color="auto"/>
                <w:right w:val="none" w:sz="0" w:space="0" w:color="auto"/>
              </w:divBdr>
            </w:div>
          </w:divsChild>
        </w:div>
        <w:div w:id="96682151">
          <w:marLeft w:val="0"/>
          <w:marRight w:val="0"/>
          <w:marTop w:val="0"/>
          <w:marBottom w:val="0"/>
          <w:divBdr>
            <w:top w:val="none" w:sz="0" w:space="0" w:color="auto"/>
            <w:left w:val="none" w:sz="0" w:space="0" w:color="auto"/>
            <w:bottom w:val="none" w:sz="0" w:space="0" w:color="auto"/>
            <w:right w:val="none" w:sz="0" w:space="0" w:color="auto"/>
          </w:divBdr>
        </w:div>
        <w:div w:id="1670282472">
          <w:marLeft w:val="0"/>
          <w:marRight w:val="0"/>
          <w:marTop w:val="0"/>
          <w:marBottom w:val="0"/>
          <w:divBdr>
            <w:top w:val="none" w:sz="0" w:space="0" w:color="auto"/>
            <w:left w:val="none" w:sz="0" w:space="0" w:color="auto"/>
            <w:bottom w:val="none" w:sz="0" w:space="0" w:color="auto"/>
            <w:right w:val="none" w:sz="0" w:space="0" w:color="auto"/>
          </w:divBdr>
          <w:divsChild>
            <w:div w:id="1897692318">
              <w:marLeft w:val="0"/>
              <w:marRight w:val="0"/>
              <w:marTop w:val="0"/>
              <w:marBottom w:val="0"/>
              <w:divBdr>
                <w:top w:val="none" w:sz="0" w:space="0" w:color="auto"/>
                <w:left w:val="none" w:sz="0" w:space="0" w:color="auto"/>
                <w:bottom w:val="none" w:sz="0" w:space="0" w:color="auto"/>
                <w:right w:val="none" w:sz="0" w:space="0" w:color="auto"/>
              </w:divBdr>
            </w:div>
          </w:divsChild>
        </w:div>
        <w:div w:id="1550995037">
          <w:marLeft w:val="0"/>
          <w:marRight w:val="0"/>
          <w:marTop w:val="300"/>
          <w:marBottom w:val="0"/>
          <w:divBdr>
            <w:top w:val="none" w:sz="0" w:space="0" w:color="auto"/>
            <w:left w:val="none" w:sz="0" w:space="0" w:color="auto"/>
            <w:bottom w:val="none" w:sz="0" w:space="0" w:color="auto"/>
            <w:right w:val="none" w:sz="0" w:space="0" w:color="auto"/>
          </w:divBdr>
          <w:divsChild>
            <w:div w:id="689335703">
              <w:marLeft w:val="0"/>
              <w:marRight w:val="0"/>
              <w:marTop w:val="0"/>
              <w:marBottom w:val="0"/>
              <w:divBdr>
                <w:top w:val="none" w:sz="0" w:space="0" w:color="auto"/>
                <w:left w:val="none" w:sz="0" w:space="0" w:color="auto"/>
                <w:bottom w:val="none" w:sz="0" w:space="0" w:color="auto"/>
                <w:right w:val="none" w:sz="0" w:space="0" w:color="auto"/>
              </w:divBdr>
              <w:divsChild>
                <w:div w:id="1866598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410763">
          <w:marLeft w:val="0"/>
          <w:marRight w:val="0"/>
          <w:marTop w:val="300"/>
          <w:marBottom w:val="0"/>
          <w:divBdr>
            <w:top w:val="none" w:sz="0" w:space="0" w:color="auto"/>
            <w:left w:val="none" w:sz="0" w:space="0" w:color="auto"/>
            <w:bottom w:val="none" w:sz="0" w:space="0" w:color="auto"/>
            <w:right w:val="none" w:sz="0" w:space="0" w:color="auto"/>
          </w:divBdr>
          <w:divsChild>
            <w:div w:id="1946116249">
              <w:marLeft w:val="0"/>
              <w:marRight w:val="0"/>
              <w:marTop w:val="0"/>
              <w:marBottom w:val="0"/>
              <w:divBdr>
                <w:top w:val="none" w:sz="0" w:space="0" w:color="auto"/>
                <w:left w:val="none" w:sz="0" w:space="0" w:color="auto"/>
                <w:bottom w:val="none" w:sz="0" w:space="0" w:color="auto"/>
                <w:right w:val="none" w:sz="0" w:space="0" w:color="auto"/>
              </w:divBdr>
              <w:divsChild>
                <w:div w:id="175153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2661">
          <w:marLeft w:val="0"/>
          <w:marRight w:val="0"/>
          <w:marTop w:val="300"/>
          <w:marBottom w:val="0"/>
          <w:divBdr>
            <w:top w:val="none" w:sz="0" w:space="0" w:color="auto"/>
            <w:left w:val="none" w:sz="0" w:space="0" w:color="auto"/>
            <w:bottom w:val="none" w:sz="0" w:space="0" w:color="auto"/>
            <w:right w:val="none" w:sz="0" w:space="0" w:color="auto"/>
          </w:divBdr>
          <w:divsChild>
            <w:div w:id="2077820948">
              <w:marLeft w:val="0"/>
              <w:marRight w:val="0"/>
              <w:marTop w:val="0"/>
              <w:marBottom w:val="0"/>
              <w:divBdr>
                <w:top w:val="none" w:sz="0" w:space="0" w:color="auto"/>
                <w:left w:val="none" w:sz="0" w:space="0" w:color="auto"/>
                <w:bottom w:val="none" w:sz="0" w:space="0" w:color="auto"/>
                <w:right w:val="none" w:sz="0" w:space="0" w:color="auto"/>
              </w:divBdr>
              <w:divsChild>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6829">
          <w:marLeft w:val="0"/>
          <w:marRight w:val="0"/>
          <w:marTop w:val="300"/>
          <w:marBottom w:val="0"/>
          <w:divBdr>
            <w:top w:val="none" w:sz="0" w:space="0" w:color="auto"/>
            <w:left w:val="none" w:sz="0" w:space="0" w:color="auto"/>
            <w:bottom w:val="none" w:sz="0" w:space="0" w:color="auto"/>
            <w:right w:val="none" w:sz="0" w:space="0" w:color="auto"/>
          </w:divBdr>
          <w:divsChild>
            <w:div w:id="858201889">
              <w:marLeft w:val="0"/>
              <w:marRight w:val="0"/>
              <w:marTop w:val="0"/>
              <w:marBottom w:val="0"/>
              <w:divBdr>
                <w:top w:val="none" w:sz="0" w:space="0" w:color="auto"/>
                <w:left w:val="none" w:sz="0" w:space="0" w:color="auto"/>
                <w:bottom w:val="none" w:sz="0" w:space="0" w:color="auto"/>
                <w:right w:val="none" w:sz="0" w:space="0" w:color="auto"/>
              </w:divBdr>
              <w:divsChild>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68358386">
      <w:bodyDiv w:val="1"/>
      <w:marLeft w:val="0"/>
      <w:marRight w:val="0"/>
      <w:marTop w:val="0"/>
      <w:marBottom w:val="0"/>
      <w:divBdr>
        <w:top w:val="none" w:sz="0" w:space="0" w:color="auto"/>
        <w:left w:val="none" w:sz="0" w:space="0" w:color="auto"/>
        <w:bottom w:val="none" w:sz="0" w:space="0" w:color="auto"/>
        <w:right w:val="none" w:sz="0" w:space="0" w:color="auto"/>
      </w:divBdr>
      <w:divsChild>
        <w:div w:id="413742452">
          <w:marLeft w:val="0"/>
          <w:marRight w:val="0"/>
          <w:marTop w:val="0"/>
          <w:marBottom w:val="0"/>
          <w:divBdr>
            <w:top w:val="none" w:sz="0" w:space="0" w:color="auto"/>
            <w:left w:val="none" w:sz="0" w:space="0" w:color="auto"/>
            <w:bottom w:val="none" w:sz="0" w:space="0" w:color="auto"/>
            <w:right w:val="none" w:sz="0" w:space="0" w:color="auto"/>
          </w:divBdr>
        </w:div>
        <w:div w:id="1357343244">
          <w:marLeft w:val="0"/>
          <w:marRight w:val="0"/>
          <w:marTop w:val="0"/>
          <w:marBottom w:val="0"/>
          <w:divBdr>
            <w:top w:val="none" w:sz="0" w:space="0" w:color="auto"/>
            <w:left w:val="none" w:sz="0" w:space="0" w:color="auto"/>
            <w:bottom w:val="none" w:sz="0" w:space="0" w:color="auto"/>
            <w:right w:val="none" w:sz="0" w:space="0" w:color="auto"/>
          </w:divBdr>
          <w:divsChild>
            <w:div w:id="1105922347">
              <w:marLeft w:val="0"/>
              <w:marRight w:val="0"/>
              <w:marTop w:val="0"/>
              <w:marBottom w:val="0"/>
              <w:divBdr>
                <w:top w:val="none" w:sz="0" w:space="0" w:color="auto"/>
                <w:left w:val="none" w:sz="0" w:space="0" w:color="auto"/>
                <w:bottom w:val="none" w:sz="0" w:space="0" w:color="auto"/>
                <w:right w:val="none" w:sz="0" w:space="0" w:color="auto"/>
              </w:divBdr>
            </w:div>
          </w:divsChild>
        </w:div>
        <w:div w:id="1781794945">
          <w:marLeft w:val="0"/>
          <w:marRight w:val="0"/>
          <w:marTop w:val="0"/>
          <w:marBottom w:val="0"/>
          <w:divBdr>
            <w:top w:val="none" w:sz="0" w:space="0" w:color="auto"/>
            <w:left w:val="none" w:sz="0" w:space="0" w:color="auto"/>
            <w:bottom w:val="none" w:sz="0" w:space="0" w:color="auto"/>
            <w:right w:val="none" w:sz="0" w:space="0" w:color="auto"/>
          </w:divBdr>
        </w:div>
        <w:div w:id="759759018">
          <w:marLeft w:val="0"/>
          <w:marRight w:val="0"/>
          <w:marTop w:val="0"/>
          <w:marBottom w:val="0"/>
          <w:divBdr>
            <w:top w:val="none" w:sz="0" w:space="0" w:color="auto"/>
            <w:left w:val="none" w:sz="0" w:space="0" w:color="auto"/>
            <w:bottom w:val="none" w:sz="0" w:space="0" w:color="auto"/>
            <w:right w:val="none" w:sz="0" w:space="0" w:color="auto"/>
          </w:divBdr>
          <w:divsChild>
            <w:div w:id="1086144824">
              <w:marLeft w:val="0"/>
              <w:marRight w:val="0"/>
              <w:marTop w:val="0"/>
              <w:marBottom w:val="0"/>
              <w:divBdr>
                <w:top w:val="none" w:sz="0" w:space="0" w:color="auto"/>
                <w:left w:val="none" w:sz="0" w:space="0" w:color="auto"/>
                <w:bottom w:val="none" w:sz="0" w:space="0" w:color="auto"/>
                <w:right w:val="none" w:sz="0" w:space="0" w:color="auto"/>
              </w:divBdr>
            </w:div>
          </w:divsChild>
        </w:div>
        <w:div w:id="2026863596">
          <w:marLeft w:val="0"/>
          <w:marRight w:val="0"/>
          <w:marTop w:val="0"/>
          <w:marBottom w:val="0"/>
          <w:divBdr>
            <w:top w:val="none" w:sz="0" w:space="0" w:color="auto"/>
            <w:left w:val="none" w:sz="0" w:space="0" w:color="auto"/>
            <w:bottom w:val="none" w:sz="0" w:space="0" w:color="auto"/>
            <w:right w:val="none" w:sz="0" w:space="0" w:color="auto"/>
          </w:divBdr>
        </w:div>
        <w:div w:id="185218284">
          <w:marLeft w:val="0"/>
          <w:marRight w:val="0"/>
          <w:marTop w:val="0"/>
          <w:marBottom w:val="0"/>
          <w:divBdr>
            <w:top w:val="none" w:sz="0" w:space="0" w:color="auto"/>
            <w:left w:val="none" w:sz="0" w:space="0" w:color="auto"/>
            <w:bottom w:val="none" w:sz="0" w:space="0" w:color="auto"/>
            <w:right w:val="none" w:sz="0" w:space="0" w:color="auto"/>
          </w:divBdr>
          <w:divsChild>
            <w:div w:id="910504250">
              <w:marLeft w:val="0"/>
              <w:marRight w:val="0"/>
              <w:marTop w:val="0"/>
              <w:marBottom w:val="0"/>
              <w:divBdr>
                <w:top w:val="none" w:sz="0" w:space="0" w:color="auto"/>
                <w:left w:val="none" w:sz="0" w:space="0" w:color="auto"/>
                <w:bottom w:val="none" w:sz="0" w:space="0" w:color="auto"/>
                <w:right w:val="none" w:sz="0" w:space="0" w:color="auto"/>
              </w:divBdr>
            </w:div>
          </w:divsChild>
        </w:div>
        <w:div w:id="1701709239">
          <w:marLeft w:val="0"/>
          <w:marRight w:val="0"/>
          <w:marTop w:val="0"/>
          <w:marBottom w:val="0"/>
          <w:divBdr>
            <w:top w:val="none" w:sz="0" w:space="0" w:color="auto"/>
            <w:left w:val="none" w:sz="0" w:space="0" w:color="auto"/>
            <w:bottom w:val="none" w:sz="0" w:space="0" w:color="auto"/>
            <w:right w:val="none" w:sz="0" w:space="0" w:color="auto"/>
          </w:divBdr>
        </w:div>
        <w:div w:id="1232496804">
          <w:marLeft w:val="0"/>
          <w:marRight w:val="0"/>
          <w:marTop w:val="0"/>
          <w:marBottom w:val="0"/>
          <w:divBdr>
            <w:top w:val="none" w:sz="0" w:space="0" w:color="auto"/>
            <w:left w:val="none" w:sz="0" w:space="0" w:color="auto"/>
            <w:bottom w:val="none" w:sz="0" w:space="0" w:color="auto"/>
            <w:right w:val="none" w:sz="0" w:space="0" w:color="auto"/>
          </w:divBdr>
          <w:divsChild>
            <w:div w:id="1217664897">
              <w:marLeft w:val="0"/>
              <w:marRight w:val="0"/>
              <w:marTop w:val="0"/>
              <w:marBottom w:val="0"/>
              <w:divBdr>
                <w:top w:val="none" w:sz="0" w:space="0" w:color="auto"/>
                <w:left w:val="none" w:sz="0" w:space="0" w:color="auto"/>
                <w:bottom w:val="none" w:sz="0" w:space="0" w:color="auto"/>
                <w:right w:val="none" w:sz="0" w:space="0" w:color="auto"/>
              </w:divBdr>
            </w:div>
          </w:divsChild>
        </w:div>
        <w:div w:id="100759730">
          <w:marLeft w:val="0"/>
          <w:marRight w:val="0"/>
          <w:marTop w:val="0"/>
          <w:marBottom w:val="0"/>
          <w:divBdr>
            <w:top w:val="none" w:sz="0" w:space="0" w:color="auto"/>
            <w:left w:val="none" w:sz="0" w:space="0" w:color="auto"/>
            <w:bottom w:val="none" w:sz="0" w:space="0" w:color="auto"/>
            <w:right w:val="none" w:sz="0" w:space="0" w:color="auto"/>
          </w:divBdr>
        </w:div>
        <w:div w:id="2127890823">
          <w:marLeft w:val="0"/>
          <w:marRight w:val="0"/>
          <w:marTop w:val="0"/>
          <w:marBottom w:val="0"/>
          <w:divBdr>
            <w:top w:val="none" w:sz="0" w:space="0" w:color="auto"/>
            <w:left w:val="none" w:sz="0" w:space="0" w:color="auto"/>
            <w:bottom w:val="none" w:sz="0" w:space="0" w:color="auto"/>
            <w:right w:val="none" w:sz="0" w:space="0" w:color="auto"/>
          </w:divBdr>
          <w:divsChild>
            <w:div w:id="1800604619">
              <w:marLeft w:val="0"/>
              <w:marRight w:val="0"/>
              <w:marTop w:val="0"/>
              <w:marBottom w:val="0"/>
              <w:divBdr>
                <w:top w:val="none" w:sz="0" w:space="0" w:color="auto"/>
                <w:left w:val="none" w:sz="0" w:space="0" w:color="auto"/>
                <w:bottom w:val="none" w:sz="0" w:space="0" w:color="auto"/>
                <w:right w:val="none" w:sz="0" w:space="0" w:color="auto"/>
              </w:divBdr>
            </w:div>
          </w:divsChild>
        </w:div>
        <w:div w:id="12920214">
          <w:marLeft w:val="0"/>
          <w:marRight w:val="0"/>
          <w:marTop w:val="0"/>
          <w:marBottom w:val="0"/>
          <w:divBdr>
            <w:top w:val="none" w:sz="0" w:space="0" w:color="auto"/>
            <w:left w:val="none" w:sz="0" w:space="0" w:color="auto"/>
            <w:bottom w:val="none" w:sz="0" w:space="0" w:color="auto"/>
            <w:right w:val="none" w:sz="0" w:space="0" w:color="auto"/>
          </w:divBdr>
        </w:div>
        <w:div w:id="592200410">
          <w:marLeft w:val="0"/>
          <w:marRight w:val="0"/>
          <w:marTop w:val="0"/>
          <w:marBottom w:val="0"/>
          <w:divBdr>
            <w:top w:val="none" w:sz="0" w:space="0" w:color="auto"/>
            <w:left w:val="none" w:sz="0" w:space="0" w:color="auto"/>
            <w:bottom w:val="none" w:sz="0" w:space="0" w:color="auto"/>
            <w:right w:val="none" w:sz="0" w:space="0" w:color="auto"/>
          </w:divBdr>
          <w:divsChild>
            <w:div w:id="2013795077">
              <w:marLeft w:val="0"/>
              <w:marRight w:val="0"/>
              <w:marTop w:val="0"/>
              <w:marBottom w:val="0"/>
              <w:divBdr>
                <w:top w:val="none" w:sz="0" w:space="0" w:color="auto"/>
                <w:left w:val="none" w:sz="0" w:space="0" w:color="auto"/>
                <w:bottom w:val="none" w:sz="0" w:space="0" w:color="auto"/>
                <w:right w:val="none" w:sz="0" w:space="0" w:color="auto"/>
              </w:divBdr>
            </w:div>
          </w:divsChild>
        </w:div>
        <w:div w:id="1340818090">
          <w:marLeft w:val="0"/>
          <w:marRight w:val="0"/>
          <w:marTop w:val="0"/>
          <w:marBottom w:val="0"/>
          <w:divBdr>
            <w:top w:val="none" w:sz="0" w:space="0" w:color="auto"/>
            <w:left w:val="none" w:sz="0" w:space="0" w:color="auto"/>
            <w:bottom w:val="none" w:sz="0" w:space="0" w:color="auto"/>
            <w:right w:val="none" w:sz="0" w:space="0" w:color="auto"/>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1819759961">
          <w:marLeft w:val="0"/>
          <w:marRight w:val="0"/>
          <w:marTop w:val="300"/>
          <w:marBottom w:val="0"/>
          <w:divBdr>
            <w:top w:val="none" w:sz="0" w:space="0" w:color="auto"/>
            <w:left w:val="none" w:sz="0" w:space="0" w:color="auto"/>
            <w:bottom w:val="none" w:sz="0" w:space="0" w:color="auto"/>
            <w:right w:val="none" w:sz="0" w:space="0" w:color="auto"/>
          </w:divBdr>
          <w:divsChild>
            <w:div w:id="1004283452">
              <w:marLeft w:val="0"/>
              <w:marRight w:val="0"/>
              <w:marTop w:val="0"/>
              <w:marBottom w:val="0"/>
              <w:divBdr>
                <w:top w:val="none" w:sz="0" w:space="0" w:color="auto"/>
                <w:left w:val="none" w:sz="0" w:space="0" w:color="auto"/>
                <w:bottom w:val="none" w:sz="0" w:space="0" w:color="auto"/>
                <w:right w:val="none" w:sz="0" w:space="0" w:color="auto"/>
              </w:divBdr>
              <w:divsChild>
                <w:div w:id="187657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sChild>
                <w:div w:id="14039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09235">
          <w:marLeft w:val="0"/>
          <w:marRight w:val="0"/>
          <w:marTop w:val="300"/>
          <w:marBottom w:val="0"/>
          <w:divBdr>
            <w:top w:val="none" w:sz="0" w:space="0" w:color="auto"/>
            <w:left w:val="none" w:sz="0" w:space="0" w:color="auto"/>
            <w:bottom w:val="none" w:sz="0" w:space="0" w:color="auto"/>
            <w:right w:val="none" w:sz="0" w:space="0" w:color="auto"/>
          </w:divBdr>
          <w:divsChild>
            <w:div w:id="96754286">
              <w:marLeft w:val="0"/>
              <w:marRight w:val="0"/>
              <w:marTop w:val="0"/>
              <w:marBottom w:val="0"/>
              <w:divBdr>
                <w:top w:val="none" w:sz="0" w:space="0" w:color="auto"/>
                <w:left w:val="none" w:sz="0" w:space="0" w:color="auto"/>
                <w:bottom w:val="none" w:sz="0" w:space="0" w:color="auto"/>
                <w:right w:val="none" w:sz="0" w:space="0" w:color="auto"/>
              </w:divBdr>
              <w:divsChild>
                <w:div w:id="583950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633937">
          <w:marLeft w:val="0"/>
          <w:marRight w:val="0"/>
          <w:marTop w:val="300"/>
          <w:marBottom w:val="0"/>
          <w:divBdr>
            <w:top w:val="none" w:sz="0" w:space="0" w:color="auto"/>
            <w:left w:val="none" w:sz="0" w:space="0" w:color="auto"/>
            <w:bottom w:val="none" w:sz="0" w:space="0" w:color="auto"/>
            <w:right w:val="none" w:sz="0" w:space="0" w:color="auto"/>
          </w:divBdr>
          <w:divsChild>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1059106">
      <w:bodyDiv w:val="1"/>
      <w:marLeft w:val="0"/>
      <w:marRight w:val="0"/>
      <w:marTop w:val="0"/>
      <w:marBottom w:val="0"/>
      <w:divBdr>
        <w:top w:val="none" w:sz="0" w:space="0" w:color="auto"/>
        <w:left w:val="none" w:sz="0" w:space="0" w:color="auto"/>
        <w:bottom w:val="none" w:sz="0" w:space="0" w:color="auto"/>
        <w:right w:val="none" w:sz="0" w:space="0" w:color="auto"/>
      </w:divBdr>
      <w:divsChild>
        <w:div w:id="349374325">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sChild>
            <w:div w:id="521360303">
              <w:marLeft w:val="0"/>
              <w:marRight w:val="0"/>
              <w:marTop w:val="0"/>
              <w:marBottom w:val="0"/>
              <w:divBdr>
                <w:top w:val="none" w:sz="0" w:space="0" w:color="auto"/>
                <w:left w:val="none" w:sz="0" w:space="0" w:color="auto"/>
                <w:bottom w:val="none" w:sz="0" w:space="0" w:color="auto"/>
                <w:right w:val="none" w:sz="0" w:space="0" w:color="auto"/>
              </w:divBdr>
            </w:div>
          </w:divsChild>
        </w:div>
        <w:div w:id="349111715">
          <w:marLeft w:val="0"/>
          <w:marRight w:val="0"/>
          <w:marTop w:val="0"/>
          <w:marBottom w:val="0"/>
          <w:divBdr>
            <w:top w:val="none" w:sz="0" w:space="0" w:color="auto"/>
            <w:left w:val="none" w:sz="0" w:space="0" w:color="auto"/>
            <w:bottom w:val="none" w:sz="0" w:space="0" w:color="auto"/>
            <w:right w:val="none" w:sz="0" w:space="0" w:color="auto"/>
          </w:divBdr>
        </w:div>
        <w:div w:id="1496261430">
          <w:marLeft w:val="0"/>
          <w:marRight w:val="0"/>
          <w:marTop w:val="0"/>
          <w:marBottom w:val="0"/>
          <w:divBdr>
            <w:top w:val="none" w:sz="0" w:space="0" w:color="auto"/>
            <w:left w:val="none" w:sz="0" w:space="0" w:color="auto"/>
            <w:bottom w:val="none" w:sz="0" w:space="0" w:color="auto"/>
            <w:right w:val="none" w:sz="0" w:space="0" w:color="auto"/>
          </w:divBdr>
          <w:divsChild>
            <w:div w:id="1035546106">
              <w:marLeft w:val="0"/>
              <w:marRight w:val="0"/>
              <w:marTop w:val="0"/>
              <w:marBottom w:val="0"/>
              <w:divBdr>
                <w:top w:val="none" w:sz="0" w:space="0" w:color="auto"/>
                <w:left w:val="none" w:sz="0" w:space="0" w:color="auto"/>
                <w:bottom w:val="none" w:sz="0" w:space="0" w:color="auto"/>
                <w:right w:val="none" w:sz="0" w:space="0" w:color="auto"/>
              </w:divBdr>
            </w:div>
          </w:divsChild>
        </w:div>
        <w:div w:id="1767073887">
          <w:marLeft w:val="0"/>
          <w:marRight w:val="0"/>
          <w:marTop w:val="0"/>
          <w:marBottom w:val="0"/>
          <w:divBdr>
            <w:top w:val="none" w:sz="0" w:space="0" w:color="auto"/>
            <w:left w:val="none" w:sz="0" w:space="0" w:color="auto"/>
            <w:bottom w:val="none" w:sz="0" w:space="0" w:color="auto"/>
            <w:right w:val="none" w:sz="0" w:space="0" w:color="auto"/>
          </w:divBdr>
        </w:div>
        <w:div w:id="80026596">
          <w:marLeft w:val="0"/>
          <w:marRight w:val="0"/>
          <w:marTop w:val="0"/>
          <w:marBottom w:val="0"/>
          <w:divBdr>
            <w:top w:val="none" w:sz="0" w:space="0" w:color="auto"/>
            <w:left w:val="none" w:sz="0" w:space="0" w:color="auto"/>
            <w:bottom w:val="none" w:sz="0" w:space="0" w:color="auto"/>
            <w:right w:val="none" w:sz="0" w:space="0" w:color="auto"/>
          </w:divBdr>
          <w:divsChild>
            <w:div w:id="914557529">
              <w:marLeft w:val="0"/>
              <w:marRight w:val="0"/>
              <w:marTop w:val="0"/>
              <w:marBottom w:val="0"/>
              <w:divBdr>
                <w:top w:val="none" w:sz="0" w:space="0" w:color="auto"/>
                <w:left w:val="none" w:sz="0" w:space="0" w:color="auto"/>
                <w:bottom w:val="none" w:sz="0" w:space="0" w:color="auto"/>
                <w:right w:val="none" w:sz="0" w:space="0" w:color="auto"/>
              </w:divBdr>
            </w:div>
          </w:divsChild>
        </w:div>
        <w:div w:id="2085294339">
          <w:marLeft w:val="0"/>
          <w:marRight w:val="0"/>
          <w:marTop w:val="0"/>
          <w:marBottom w:val="0"/>
          <w:divBdr>
            <w:top w:val="none" w:sz="0" w:space="0" w:color="auto"/>
            <w:left w:val="none" w:sz="0" w:space="0" w:color="auto"/>
            <w:bottom w:val="none" w:sz="0" w:space="0" w:color="auto"/>
            <w:right w:val="none" w:sz="0" w:space="0" w:color="auto"/>
          </w:divBdr>
        </w:div>
        <w:div w:id="2086298487">
          <w:marLeft w:val="0"/>
          <w:marRight w:val="0"/>
          <w:marTop w:val="0"/>
          <w:marBottom w:val="0"/>
          <w:divBdr>
            <w:top w:val="none" w:sz="0" w:space="0" w:color="auto"/>
            <w:left w:val="none" w:sz="0" w:space="0" w:color="auto"/>
            <w:bottom w:val="none" w:sz="0" w:space="0" w:color="auto"/>
            <w:right w:val="none" w:sz="0" w:space="0" w:color="auto"/>
          </w:divBdr>
          <w:divsChild>
            <w:div w:id="921766339">
              <w:marLeft w:val="0"/>
              <w:marRight w:val="0"/>
              <w:marTop w:val="0"/>
              <w:marBottom w:val="0"/>
              <w:divBdr>
                <w:top w:val="none" w:sz="0" w:space="0" w:color="auto"/>
                <w:left w:val="none" w:sz="0" w:space="0" w:color="auto"/>
                <w:bottom w:val="none" w:sz="0" w:space="0" w:color="auto"/>
                <w:right w:val="none" w:sz="0" w:space="0" w:color="auto"/>
              </w:divBdr>
            </w:div>
          </w:divsChild>
        </w:div>
        <w:div w:id="180861826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674070270">
          <w:marLeft w:val="0"/>
          <w:marRight w:val="0"/>
          <w:marTop w:val="0"/>
          <w:marBottom w:val="0"/>
          <w:divBdr>
            <w:top w:val="none" w:sz="0" w:space="0" w:color="auto"/>
            <w:left w:val="none" w:sz="0" w:space="0" w:color="auto"/>
            <w:bottom w:val="none" w:sz="0" w:space="0" w:color="auto"/>
            <w:right w:val="none" w:sz="0" w:space="0" w:color="auto"/>
          </w:divBdr>
        </w:div>
        <w:div w:id="1193615715">
          <w:marLeft w:val="0"/>
          <w:marRight w:val="0"/>
          <w:marTop w:val="0"/>
          <w:marBottom w:val="0"/>
          <w:divBdr>
            <w:top w:val="none" w:sz="0" w:space="0" w:color="auto"/>
            <w:left w:val="none" w:sz="0" w:space="0" w:color="auto"/>
            <w:bottom w:val="none" w:sz="0" w:space="0" w:color="auto"/>
            <w:right w:val="none" w:sz="0" w:space="0" w:color="auto"/>
          </w:divBdr>
          <w:divsChild>
            <w:div w:id="2061397218">
              <w:marLeft w:val="0"/>
              <w:marRight w:val="0"/>
              <w:marTop w:val="0"/>
              <w:marBottom w:val="0"/>
              <w:divBdr>
                <w:top w:val="none" w:sz="0" w:space="0" w:color="auto"/>
                <w:left w:val="none" w:sz="0" w:space="0" w:color="auto"/>
                <w:bottom w:val="none" w:sz="0" w:space="0" w:color="auto"/>
                <w:right w:val="none" w:sz="0" w:space="0" w:color="auto"/>
              </w:divBdr>
            </w:div>
          </w:divsChild>
        </w:div>
        <w:div w:id="1861117788">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sChild>
            <w:div w:id="1579247867">
              <w:marLeft w:val="0"/>
              <w:marRight w:val="0"/>
              <w:marTop w:val="0"/>
              <w:marBottom w:val="0"/>
              <w:divBdr>
                <w:top w:val="none" w:sz="0" w:space="0" w:color="auto"/>
                <w:left w:val="none" w:sz="0" w:space="0" w:color="auto"/>
                <w:bottom w:val="none" w:sz="0" w:space="0" w:color="auto"/>
                <w:right w:val="none" w:sz="0" w:space="0" w:color="auto"/>
              </w:divBdr>
            </w:div>
          </w:divsChild>
        </w:div>
        <w:div w:id="495994985">
          <w:marLeft w:val="0"/>
          <w:marRight w:val="0"/>
          <w:marTop w:val="300"/>
          <w:marBottom w:val="0"/>
          <w:divBdr>
            <w:top w:val="none" w:sz="0" w:space="0" w:color="auto"/>
            <w:left w:val="none" w:sz="0" w:space="0" w:color="auto"/>
            <w:bottom w:val="none" w:sz="0" w:space="0" w:color="auto"/>
            <w:right w:val="none" w:sz="0" w:space="0" w:color="auto"/>
          </w:divBdr>
          <w:divsChild>
            <w:div w:id="773673617">
              <w:marLeft w:val="0"/>
              <w:marRight w:val="0"/>
              <w:marTop w:val="0"/>
              <w:marBottom w:val="0"/>
              <w:divBdr>
                <w:top w:val="none" w:sz="0" w:space="0" w:color="auto"/>
                <w:left w:val="none" w:sz="0" w:space="0" w:color="auto"/>
                <w:bottom w:val="none" w:sz="0" w:space="0" w:color="auto"/>
                <w:right w:val="none" w:sz="0" w:space="0" w:color="auto"/>
              </w:divBdr>
              <w:divsChild>
                <w:div w:id="1966228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742598">
          <w:marLeft w:val="0"/>
          <w:marRight w:val="0"/>
          <w:marTop w:val="300"/>
          <w:marBottom w:val="0"/>
          <w:divBdr>
            <w:top w:val="none" w:sz="0" w:space="0" w:color="auto"/>
            <w:left w:val="none" w:sz="0" w:space="0" w:color="auto"/>
            <w:bottom w:val="none" w:sz="0" w:space="0" w:color="auto"/>
            <w:right w:val="none" w:sz="0" w:space="0" w:color="auto"/>
          </w:divBdr>
          <w:divsChild>
            <w:div w:id="2146703461">
              <w:marLeft w:val="0"/>
              <w:marRight w:val="0"/>
              <w:marTop w:val="0"/>
              <w:marBottom w:val="0"/>
              <w:divBdr>
                <w:top w:val="none" w:sz="0" w:space="0" w:color="auto"/>
                <w:left w:val="none" w:sz="0" w:space="0" w:color="auto"/>
                <w:bottom w:val="none" w:sz="0" w:space="0" w:color="auto"/>
                <w:right w:val="none" w:sz="0" w:space="0" w:color="auto"/>
              </w:divBdr>
              <w:divsChild>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7987">
          <w:marLeft w:val="0"/>
          <w:marRight w:val="0"/>
          <w:marTop w:val="300"/>
          <w:marBottom w:val="0"/>
          <w:divBdr>
            <w:top w:val="none" w:sz="0" w:space="0" w:color="auto"/>
            <w:left w:val="none" w:sz="0" w:space="0" w:color="auto"/>
            <w:bottom w:val="none" w:sz="0" w:space="0" w:color="auto"/>
            <w:right w:val="none" w:sz="0" w:space="0" w:color="auto"/>
          </w:divBdr>
          <w:divsChild>
            <w:div w:id="1022318818">
              <w:marLeft w:val="0"/>
              <w:marRight w:val="0"/>
              <w:marTop w:val="0"/>
              <w:marBottom w:val="0"/>
              <w:divBdr>
                <w:top w:val="none" w:sz="0" w:space="0" w:color="auto"/>
                <w:left w:val="none" w:sz="0" w:space="0" w:color="auto"/>
                <w:bottom w:val="none" w:sz="0" w:space="0" w:color="auto"/>
                <w:right w:val="none" w:sz="0" w:space="0" w:color="auto"/>
              </w:divBdr>
              <w:divsChild>
                <w:div w:id="7177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sChild>
            <w:div w:id="1868908402">
              <w:marLeft w:val="0"/>
              <w:marRight w:val="0"/>
              <w:marTop w:val="0"/>
              <w:marBottom w:val="0"/>
              <w:divBdr>
                <w:top w:val="none" w:sz="0" w:space="0" w:color="auto"/>
                <w:left w:val="none" w:sz="0" w:space="0" w:color="auto"/>
                <w:bottom w:val="none" w:sz="0" w:space="0" w:color="auto"/>
                <w:right w:val="none" w:sz="0" w:space="0" w:color="auto"/>
              </w:divBdr>
              <w:divsChild>
                <w:div w:id="14925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1255640">
      <w:bodyDiv w:val="1"/>
      <w:marLeft w:val="0"/>
      <w:marRight w:val="0"/>
      <w:marTop w:val="0"/>
      <w:marBottom w:val="0"/>
      <w:divBdr>
        <w:top w:val="none" w:sz="0" w:space="0" w:color="auto"/>
        <w:left w:val="none" w:sz="0" w:space="0" w:color="auto"/>
        <w:bottom w:val="none" w:sz="0" w:space="0" w:color="auto"/>
        <w:right w:val="none" w:sz="0" w:space="0" w:color="auto"/>
      </w:divBdr>
      <w:divsChild>
        <w:div w:id="417294507">
          <w:marLeft w:val="0"/>
          <w:marRight w:val="0"/>
          <w:marTop w:val="0"/>
          <w:marBottom w:val="0"/>
          <w:divBdr>
            <w:top w:val="none" w:sz="0" w:space="0" w:color="auto"/>
            <w:left w:val="none" w:sz="0" w:space="0" w:color="auto"/>
            <w:bottom w:val="none" w:sz="0" w:space="0" w:color="auto"/>
            <w:right w:val="none" w:sz="0" w:space="0" w:color="auto"/>
          </w:divBdr>
        </w:div>
        <w:div w:id="1542548585">
          <w:marLeft w:val="0"/>
          <w:marRight w:val="0"/>
          <w:marTop w:val="0"/>
          <w:marBottom w:val="0"/>
          <w:divBdr>
            <w:top w:val="none" w:sz="0" w:space="0" w:color="auto"/>
            <w:left w:val="none" w:sz="0" w:space="0" w:color="auto"/>
            <w:bottom w:val="none" w:sz="0" w:space="0" w:color="auto"/>
            <w:right w:val="none" w:sz="0" w:space="0" w:color="auto"/>
          </w:divBdr>
          <w:divsChild>
            <w:div w:id="450245037">
              <w:marLeft w:val="0"/>
              <w:marRight w:val="0"/>
              <w:marTop w:val="0"/>
              <w:marBottom w:val="0"/>
              <w:divBdr>
                <w:top w:val="none" w:sz="0" w:space="0" w:color="auto"/>
                <w:left w:val="none" w:sz="0" w:space="0" w:color="auto"/>
                <w:bottom w:val="none" w:sz="0" w:space="0" w:color="auto"/>
                <w:right w:val="none" w:sz="0" w:space="0" w:color="auto"/>
              </w:divBdr>
            </w:div>
          </w:divsChild>
        </w:div>
        <w:div w:id="474688410">
          <w:marLeft w:val="0"/>
          <w:marRight w:val="0"/>
          <w:marTop w:val="0"/>
          <w:marBottom w:val="0"/>
          <w:divBdr>
            <w:top w:val="none" w:sz="0" w:space="0" w:color="auto"/>
            <w:left w:val="none" w:sz="0" w:space="0" w:color="auto"/>
            <w:bottom w:val="none" w:sz="0" w:space="0" w:color="auto"/>
            <w:right w:val="none" w:sz="0" w:space="0" w:color="auto"/>
          </w:divBdr>
        </w:div>
        <w:div w:id="1648120144">
          <w:marLeft w:val="0"/>
          <w:marRight w:val="0"/>
          <w:marTop w:val="0"/>
          <w:marBottom w:val="0"/>
          <w:divBdr>
            <w:top w:val="none" w:sz="0" w:space="0" w:color="auto"/>
            <w:left w:val="none" w:sz="0" w:space="0" w:color="auto"/>
            <w:bottom w:val="none" w:sz="0" w:space="0" w:color="auto"/>
            <w:right w:val="none" w:sz="0" w:space="0" w:color="auto"/>
          </w:divBdr>
          <w:divsChild>
            <w:div w:id="1309629549">
              <w:marLeft w:val="0"/>
              <w:marRight w:val="0"/>
              <w:marTop w:val="0"/>
              <w:marBottom w:val="0"/>
              <w:divBdr>
                <w:top w:val="none" w:sz="0" w:space="0" w:color="auto"/>
                <w:left w:val="none" w:sz="0" w:space="0" w:color="auto"/>
                <w:bottom w:val="none" w:sz="0" w:space="0" w:color="auto"/>
                <w:right w:val="none" w:sz="0" w:space="0" w:color="auto"/>
              </w:divBdr>
            </w:div>
          </w:divsChild>
        </w:div>
        <w:div w:id="49695796">
          <w:marLeft w:val="0"/>
          <w:marRight w:val="0"/>
          <w:marTop w:val="0"/>
          <w:marBottom w:val="0"/>
          <w:divBdr>
            <w:top w:val="none" w:sz="0" w:space="0" w:color="auto"/>
            <w:left w:val="none" w:sz="0" w:space="0" w:color="auto"/>
            <w:bottom w:val="none" w:sz="0" w:space="0" w:color="auto"/>
            <w:right w:val="none" w:sz="0" w:space="0" w:color="auto"/>
          </w:divBdr>
        </w:div>
        <w:div w:id="1961060420">
          <w:marLeft w:val="0"/>
          <w:marRight w:val="0"/>
          <w:marTop w:val="0"/>
          <w:marBottom w:val="0"/>
          <w:divBdr>
            <w:top w:val="none" w:sz="0" w:space="0" w:color="auto"/>
            <w:left w:val="none" w:sz="0" w:space="0" w:color="auto"/>
            <w:bottom w:val="none" w:sz="0" w:space="0" w:color="auto"/>
            <w:right w:val="none" w:sz="0" w:space="0" w:color="auto"/>
          </w:divBdr>
          <w:divsChild>
            <w:div w:id="97650331">
              <w:marLeft w:val="0"/>
              <w:marRight w:val="0"/>
              <w:marTop w:val="0"/>
              <w:marBottom w:val="0"/>
              <w:divBdr>
                <w:top w:val="none" w:sz="0" w:space="0" w:color="auto"/>
                <w:left w:val="none" w:sz="0" w:space="0" w:color="auto"/>
                <w:bottom w:val="none" w:sz="0" w:space="0" w:color="auto"/>
                <w:right w:val="none" w:sz="0" w:space="0" w:color="auto"/>
              </w:divBdr>
            </w:div>
          </w:divsChild>
        </w:div>
        <w:div w:id="345669109">
          <w:marLeft w:val="0"/>
          <w:marRight w:val="0"/>
          <w:marTop w:val="0"/>
          <w:marBottom w:val="0"/>
          <w:divBdr>
            <w:top w:val="none" w:sz="0" w:space="0" w:color="auto"/>
            <w:left w:val="none" w:sz="0" w:space="0" w:color="auto"/>
            <w:bottom w:val="none" w:sz="0" w:space="0" w:color="auto"/>
            <w:right w:val="none" w:sz="0" w:space="0" w:color="auto"/>
          </w:divBdr>
        </w:div>
        <w:div w:id="1361202468">
          <w:marLeft w:val="0"/>
          <w:marRight w:val="0"/>
          <w:marTop w:val="0"/>
          <w:marBottom w:val="0"/>
          <w:divBdr>
            <w:top w:val="none" w:sz="0" w:space="0" w:color="auto"/>
            <w:left w:val="none" w:sz="0" w:space="0" w:color="auto"/>
            <w:bottom w:val="none" w:sz="0" w:space="0" w:color="auto"/>
            <w:right w:val="none" w:sz="0" w:space="0" w:color="auto"/>
          </w:divBdr>
          <w:divsChild>
            <w:div w:id="1363167579">
              <w:marLeft w:val="0"/>
              <w:marRight w:val="0"/>
              <w:marTop w:val="0"/>
              <w:marBottom w:val="0"/>
              <w:divBdr>
                <w:top w:val="none" w:sz="0" w:space="0" w:color="auto"/>
                <w:left w:val="none" w:sz="0" w:space="0" w:color="auto"/>
                <w:bottom w:val="none" w:sz="0" w:space="0" w:color="auto"/>
                <w:right w:val="none" w:sz="0" w:space="0" w:color="auto"/>
              </w:divBdr>
            </w:div>
          </w:divsChild>
        </w:div>
        <w:div w:id="2129855971">
          <w:marLeft w:val="0"/>
          <w:marRight w:val="0"/>
          <w:marTop w:val="0"/>
          <w:marBottom w:val="0"/>
          <w:divBdr>
            <w:top w:val="none" w:sz="0" w:space="0" w:color="auto"/>
            <w:left w:val="none" w:sz="0" w:space="0" w:color="auto"/>
            <w:bottom w:val="none" w:sz="0" w:space="0" w:color="auto"/>
            <w:right w:val="none" w:sz="0" w:space="0" w:color="auto"/>
          </w:divBdr>
        </w:div>
        <w:div w:id="766005912">
          <w:marLeft w:val="0"/>
          <w:marRight w:val="0"/>
          <w:marTop w:val="0"/>
          <w:marBottom w:val="0"/>
          <w:divBdr>
            <w:top w:val="none" w:sz="0" w:space="0" w:color="auto"/>
            <w:left w:val="none" w:sz="0" w:space="0" w:color="auto"/>
            <w:bottom w:val="none" w:sz="0" w:space="0" w:color="auto"/>
            <w:right w:val="none" w:sz="0" w:space="0" w:color="auto"/>
          </w:divBdr>
          <w:divsChild>
            <w:div w:id="1804152710">
              <w:marLeft w:val="0"/>
              <w:marRight w:val="0"/>
              <w:marTop w:val="0"/>
              <w:marBottom w:val="0"/>
              <w:divBdr>
                <w:top w:val="none" w:sz="0" w:space="0" w:color="auto"/>
                <w:left w:val="none" w:sz="0" w:space="0" w:color="auto"/>
                <w:bottom w:val="none" w:sz="0" w:space="0" w:color="auto"/>
                <w:right w:val="none" w:sz="0" w:space="0" w:color="auto"/>
              </w:divBdr>
            </w:div>
          </w:divsChild>
        </w:div>
        <w:div w:id="826363111">
          <w:marLeft w:val="0"/>
          <w:marRight w:val="0"/>
          <w:marTop w:val="0"/>
          <w:marBottom w:val="0"/>
          <w:divBdr>
            <w:top w:val="none" w:sz="0" w:space="0" w:color="auto"/>
            <w:left w:val="none" w:sz="0" w:space="0" w:color="auto"/>
            <w:bottom w:val="none" w:sz="0" w:space="0" w:color="auto"/>
            <w:right w:val="none" w:sz="0" w:space="0" w:color="auto"/>
          </w:divBdr>
        </w:div>
        <w:div w:id="532381527">
          <w:marLeft w:val="0"/>
          <w:marRight w:val="0"/>
          <w:marTop w:val="0"/>
          <w:marBottom w:val="0"/>
          <w:divBdr>
            <w:top w:val="none" w:sz="0" w:space="0" w:color="auto"/>
            <w:left w:val="none" w:sz="0" w:space="0" w:color="auto"/>
            <w:bottom w:val="none" w:sz="0" w:space="0" w:color="auto"/>
            <w:right w:val="none" w:sz="0" w:space="0" w:color="auto"/>
          </w:divBdr>
          <w:divsChild>
            <w:div w:id="1571884968">
              <w:marLeft w:val="0"/>
              <w:marRight w:val="0"/>
              <w:marTop w:val="0"/>
              <w:marBottom w:val="0"/>
              <w:divBdr>
                <w:top w:val="none" w:sz="0" w:space="0" w:color="auto"/>
                <w:left w:val="none" w:sz="0" w:space="0" w:color="auto"/>
                <w:bottom w:val="none" w:sz="0" w:space="0" w:color="auto"/>
                <w:right w:val="none" w:sz="0" w:space="0" w:color="auto"/>
              </w:divBdr>
            </w:div>
          </w:divsChild>
        </w:div>
        <w:div w:id="1235166188">
          <w:marLeft w:val="0"/>
          <w:marRight w:val="0"/>
          <w:marTop w:val="0"/>
          <w:marBottom w:val="0"/>
          <w:divBdr>
            <w:top w:val="none" w:sz="0" w:space="0" w:color="auto"/>
            <w:left w:val="none" w:sz="0" w:space="0" w:color="auto"/>
            <w:bottom w:val="none" w:sz="0" w:space="0" w:color="auto"/>
            <w:right w:val="none" w:sz="0" w:space="0" w:color="auto"/>
          </w:divBdr>
        </w:div>
        <w:div w:id="1544370623">
          <w:marLeft w:val="0"/>
          <w:marRight w:val="0"/>
          <w:marTop w:val="0"/>
          <w:marBottom w:val="0"/>
          <w:divBdr>
            <w:top w:val="none" w:sz="0" w:space="0" w:color="auto"/>
            <w:left w:val="none" w:sz="0" w:space="0" w:color="auto"/>
            <w:bottom w:val="none" w:sz="0" w:space="0" w:color="auto"/>
            <w:right w:val="none" w:sz="0" w:space="0" w:color="auto"/>
          </w:divBdr>
          <w:divsChild>
            <w:div w:id="977345510">
              <w:marLeft w:val="0"/>
              <w:marRight w:val="0"/>
              <w:marTop w:val="0"/>
              <w:marBottom w:val="0"/>
              <w:divBdr>
                <w:top w:val="none" w:sz="0" w:space="0" w:color="auto"/>
                <w:left w:val="none" w:sz="0" w:space="0" w:color="auto"/>
                <w:bottom w:val="none" w:sz="0" w:space="0" w:color="auto"/>
                <w:right w:val="none" w:sz="0" w:space="0" w:color="auto"/>
              </w:divBdr>
            </w:div>
          </w:divsChild>
        </w:div>
        <w:div w:id="503398362">
          <w:marLeft w:val="0"/>
          <w:marRight w:val="0"/>
          <w:marTop w:val="300"/>
          <w:marBottom w:val="0"/>
          <w:divBdr>
            <w:top w:val="none" w:sz="0" w:space="0" w:color="auto"/>
            <w:left w:val="none" w:sz="0" w:space="0" w:color="auto"/>
            <w:bottom w:val="none" w:sz="0" w:space="0" w:color="auto"/>
            <w:right w:val="none" w:sz="0" w:space="0" w:color="auto"/>
          </w:divBdr>
          <w:divsChild>
            <w:div w:id="130176290">
              <w:marLeft w:val="0"/>
              <w:marRight w:val="0"/>
              <w:marTop w:val="0"/>
              <w:marBottom w:val="0"/>
              <w:divBdr>
                <w:top w:val="none" w:sz="0" w:space="0" w:color="auto"/>
                <w:left w:val="none" w:sz="0" w:space="0" w:color="auto"/>
                <w:bottom w:val="none" w:sz="0" w:space="0" w:color="auto"/>
                <w:right w:val="none" w:sz="0" w:space="0" w:color="auto"/>
              </w:divBdr>
              <w:divsChild>
                <w:div w:id="185348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sChild>
            <w:div w:id="953560341">
              <w:marLeft w:val="0"/>
              <w:marRight w:val="0"/>
              <w:marTop w:val="0"/>
              <w:marBottom w:val="0"/>
              <w:divBdr>
                <w:top w:val="none" w:sz="0" w:space="0" w:color="auto"/>
                <w:left w:val="none" w:sz="0" w:space="0" w:color="auto"/>
                <w:bottom w:val="none" w:sz="0" w:space="0" w:color="auto"/>
                <w:right w:val="none" w:sz="0" w:space="0" w:color="auto"/>
              </w:divBdr>
              <w:divsChild>
                <w:div w:id="904031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sChild>
                <w:div w:id="165040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2752004">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380914">
      <w:bodyDiv w:val="1"/>
      <w:marLeft w:val="0"/>
      <w:marRight w:val="0"/>
      <w:marTop w:val="0"/>
      <w:marBottom w:val="0"/>
      <w:divBdr>
        <w:top w:val="none" w:sz="0" w:space="0" w:color="auto"/>
        <w:left w:val="none" w:sz="0" w:space="0" w:color="auto"/>
        <w:bottom w:val="none" w:sz="0" w:space="0" w:color="auto"/>
        <w:right w:val="none" w:sz="0" w:space="0" w:color="auto"/>
      </w:divBdr>
      <w:divsChild>
        <w:div w:id="1599480220">
          <w:marLeft w:val="0"/>
          <w:marRight w:val="0"/>
          <w:marTop w:val="0"/>
          <w:marBottom w:val="0"/>
          <w:divBdr>
            <w:top w:val="none" w:sz="0" w:space="0" w:color="auto"/>
            <w:left w:val="none" w:sz="0" w:space="0" w:color="auto"/>
            <w:bottom w:val="none" w:sz="0" w:space="0" w:color="auto"/>
            <w:right w:val="none" w:sz="0" w:space="0" w:color="auto"/>
          </w:divBdr>
        </w:div>
        <w:div w:id="613632764">
          <w:marLeft w:val="0"/>
          <w:marRight w:val="0"/>
          <w:marTop w:val="0"/>
          <w:marBottom w:val="0"/>
          <w:divBdr>
            <w:top w:val="none" w:sz="0" w:space="0" w:color="auto"/>
            <w:left w:val="none" w:sz="0" w:space="0" w:color="auto"/>
            <w:bottom w:val="none" w:sz="0" w:space="0" w:color="auto"/>
            <w:right w:val="none" w:sz="0" w:space="0" w:color="auto"/>
          </w:divBdr>
          <w:divsChild>
            <w:div w:id="1705474928">
              <w:marLeft w:val="0"/>
              <w:marRight w:val="0"/>
              <w:marTop w:val="0"/>
              <w:marBottom w:val="0"/>
              <w:divBdr>
                <w:top w:val="none" w:sz="0" w:space="0" w:color="auto"/>
                <w:left w:val="none" w:sz="0" w:space="0" w:color="auto"/>
                <w:bottom w:val="none" w:sz="0" w:space="0" w:color="auto"/>
                <w:right w:val="none" w:sz="0" w:space="0" w:color="auto"/>
              </w:divBdr>
            </w:div>
          </w:divsChild>
        </w:div>
        <w:div w:id="1032341689">
          <w:marLeft w:val="0"/>
          <w:marRight w:val="0"/>
          <w:marTop w:val="0"/>
          <w:marBottom w:val="0"/>
          <w:divBdr>
            <w:top w:val="none" w:sz="0" w:space="0" w:color="auto"/>
            <w:left w:val="none" w:sz="0" w:space="0" w:color="auto"/>
            <w:bottom w:val="none" w:sz="0" w:space="0" w:color="auto"/>
            <w:right w:val="none" w:sz="0" w:space="0" w:color="auto"/>
          </w:divBdr>
        </w:div>
        <w:div w:id="924916776">
          <w:marLeft w:val="0"/>
          <w:marRight w:val="0"/>
          <w:marTop w:val="0"/>
          <w:marBottom w:val="0"/>
          <w:divBdr>
            <w:top w:val="none" w:sz="0" w:space="0" w:color="auto"/>
            <w:left w:val="none" w:sz="0" w:space="0" w:color="auto"/>
            <w:bottom w:val="none" w:sz="0" w:space="0" w:color="auto"/>
            <w:right w:val="none" w:sz="0" w:space="0" w:color="auto"/>
          </w:divBdr>
          <w:divsChild>
            <w:div w:id="295962215">
              <w:marLeft w:val="0"/>
              <w:marRight w:val="0"/>
              <w:marTop w:val="0"/>
              <w:marBottom w:val="0"/>
              <w:divBdr>
                <w:top w:val="none" w:sz="0" w:space="0" w:color="auto"/>
                <w:left w:val="none" w:sz="0" w:space="0" w:color="auto"/>
                <w:bottom w:val="none" w:sz="0" w:space="0" w:color="auto"/>
                <w:right w:val="none" w:sz="0" w:space="0" w:color="auto"/>
              </w:divBdr>
            </w:div>
          </w:divsChild>
        </w:div>
        <w:div w:id="1070274982">
          <w:marLeft w:val="0"/>
          <w:marRight w:val="0"/>
          <w:marTop w:val="0"/>
          <w:marBottom w:val="0"/>
          <w:divBdr>
            <w:top w:val="none" w:sz="0" w:space="0" w:color="auto"/>
            <w:left w:val="none" w:sz="0" w:space="0" w:color="auto"/>
            <w:bottom w:val="none" w:sz="0" w:space="0" w:color="auto"/>
            <w:right w:val="none" w:sz="0" w:space="0" w:color="auto"/>
          </w:divBdr>
        </w:div>
        <w:div w:id="1517772436">
          <w:marLeft w:val="0"/>
          <w:marRight w:val="0"/>
          <w:marTop w:val="0"/>
          <w:marBottom w:val="0"/>
          <w:divBdr>
            <w:top w:val="none" w:sz="0" w:space="0" w:color="auto"/>
            <w:left w:val="none" w:sz="0" w:space="0" w:color="auto"/>
            <w:bottom w:val="none" w:sz="0" w:space="0" w:color="auto"/>
            <w:right w:val="none" w:sz="0" w:space="0" w:color="auto"/>
          </w:divBdr>
          <w:divsChild>
            <w:div w:id="1945650090">
              <w:marLeft w:val="0"/>
              <w:marRight w:val="0"/>
              <w:marTop w:val="0"/>
              <w:marBottom w:val="0"/>
              <w:divBdr>
                <w:top w:val="none" w:sz="0" w:space="0" w:color="auto"/>
                <w:left w:val="none" w:sz="0" w:space="0" w:color="auto"/>
                <w:bottom w:val="none" w:sz="0" w:space="0" w:color="auto"/>
                <w:right w:val="none" w:sz="0" w:space="0" w:color="auto"/>
              </w:divBdr>
            </w:div>
          </w:divsChild>
        </w:div>
        <w:div w:id="78059347">
          <w:marLeft w:val="0"/>
          <w:marRight w:val="0"/>
          <w:marTop w:val="0"/>
          <w:marBottom w:val="0"/>
          <w:divBdr>
            <w:top w:val="none" w:sz="0" w:space="0" w:color="auto"/>
            <w:left w:val="none" w:sz="0" w:space="0" w:color="auto"/>
            <w:bottom w:val="none" w:sz="0" w:space="0" w:color="auto"/>
            <w:right w:val="none" w:sz="0" w:space="0" w:color="auto"/>
          </w:divBdr>
        </w:div>
        <w:div w:id="1875654393">
          <w:marLeft w:val="0"/>
          <w:marRight w:val="0"/>
          <w:marTop w:val="0"/>
          <w:marBottom w:val="0"/>
          <w:divBdr>
            <w:top w:val="none" w:sz="0" w:space="0" w:color="auto"/>
            <w:left w:val="none" w:sz="0" w:space="0" w:color="auto"/>
            <w:bottom w:val="none" w:sz="0" w:space="0" w:color="auto"/>
            <w:right w:val="none" w:sz="0" w:space="0" w:color="auto"/>
          </w:divBdr>
          <w:divsChild>
            <w:div w:id="1217086752">
              <w:marLeft w:val="0"/>
              <w:marRight w:val="0"/>
              <w:marTop w:val="0"/>
              <w:marBottom w:val="0"/>
              <w:divBdr>
                <w:top w:val="none" w:sz="0" w:space="0" w:color="auto"/>
                <w:left w:val="none" w:sz="0" w:space="0" w:color="auto"/>
                <w:bottom w:val="none" w:sz="0" w:space="0" w:color="auto"/>
                <w:right w:val="none" w:sz="0" w:space="0" w:color="auto"/>
              </w:divBdr>
            </w:div>
          </w:divsChild>
        </w:div>
        <w:div w:id="146212569">
          <w:marLeft w:val="0"/>
          <w:marRight w:val="0"/>
          <w:marTop w:val="0"/>
          <w:marBottom w:val="0"/>
          <w:divBdr>
            <w:top w:val="none" w:sz="0" w:space="0" w:color="auto"/>
            <w:left w:val="none" w:sz="0" w:space="0" w:color="auto"/>
            <w:bottom w:val="none" w:sz="0" w:space="0" w:color="auto"/>
            <w:right w:val="none" w:sz="0" w:space="0" w:color="auto"/>
          </w:divBdr>
        </w:div>
        <w:div w:id="681130576">
          <w:marLeft w:val="0"/>
          <w:marRight w:val="0"/>
          <w:marTop w:val="0"/>
          <w:marBottom w:val="0"/>
          <w:divBdr>
            <w:top w:val="none" w:sz="0" w:space="0" w:color="auto"/>
            <w:left w:val="none" w:sz="0" w:space="0" w:color="auto"/>
            <w:bottom w:val="none" w:sz="0" w:space="0" w:color="auto"/>
            <w:right w:val="none" w:sz="0" w:space="0" w:color="auto"/>
          </w:divBdr>
          <w:divsChild>
            <w:div w:id="1268581020">
              <w:marLeft w:val="0"/>
              <w:marRight w:val="0"/>
              <w:marTop w:val="0"/>
              <w:marBottom w:val="0"/>
              <w:divBdr>
                <w:top w:val="none" w:sz="0" w:space="0" w:color="auto"/>
                <w:left w:val="none" w:sz="0" w:space="0" w:color="auto"/>
                <w:bottom w:val="none" w:sz="0" w:space="0" w:color="auto"/>
                <w:right w:val="none" w:sz="0" w:space="0" w:color="auto"/>
              </w:divBdr>
            </w:div>
          </w:divsChild>
        </w:div>
        <w:div w:id="437457713">
          <w:marLeft w:val="0"/>
          <w:marRight w:val="0"/>
          <w:marTop w:val="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sChild>
            <w:div w:id="1114443200">
              <w:marLeft w:val="0"/>
              <w:marRight w:val="0"/>
              <w:marTop w:val="0"/>
              <w:marBottom w:val="0"/>
              <w:divBdr>
                <w:top w:val="none" w:sz="0" w:space="0" w:color="auto"/>
                <w:left w:val="none" w:sz="0" w:space="0" w:color="auto"/>
                <w:bottom w:val="none" w:sz="0" w:space="0" w:color="auto"/>
                <w:right w:val="none" w:sz="0" w:space="0" w:color="auto"/>
              </w:divBdr>
            </w:div>
          </w:divsChild>
        </w:div>
        <w:div w:id="58404655">
          <w:marLeft w:val="0"/>
          <w:marRight w:val="0"/>
          <w:marTop w:val="0"/>
          <w:marBottom w:val="0"/>
          <w:divBdr>
            <w:top w:val="none" w:sz="0" w:space="0" w:color="auto"/>
            <w:left w:val="none" w:sz="0" w:space="0" w:color="auto"/>
            <w:bottom w:val="none" w:sz="0" w:space="0" w:color="auto"/>
            <w:right w:val="none" w:sz="0" w:space="0" w:color="auto"/>
          </w:divBdr>
        </w:div>
        <w:div w:id="1848515892">
          <w:marLeft w:val="0"/>
          <w:marRight w:val="0"/>
          <w:marTop w:val="0"/>
          <w:marBottom w:val="0"/>
          <w:divBdr>
            <w:top w:val="none" w:sz="0" w:space="0" w:color="auto"/>
            <w:left w:val="none" w:sz="0" w:space="0" w:color="auto"/>
            <w:bottom w:val="none" w:sz="0" w:space="0" w:color="auto"/>
            <w:right w:val="none" w:sz="0" w:space="0" w:color="auto"/>
          </w:divBdr>
          <w:divsChild>
            <w:div w:id="1025405439">
              <w:marLeft w:val="0"/>
              <w:marRight w:val="0"/>
              <w:marTop w:val="0"/>
              <w:marBottom w:val="0"/>
              <w:divBdr>
                <w:top w:val="none" w:sz="0" w:space="0" w:color="auto"/>
                <w:left w:val="none" w:sz="0" w:space="0" w:color="auto"/>
                <w:bottom w:val="none" w:sz="0" w:space="0" w:color="auto"/>
                <w:right w:val="none" w:sz="0" w:space="0" w:color="auto"/>
              </w:divBdr>
            </w:div>
          </w:divsChild>
        </w:div>
        <w:div w:id="1305893462">
          <w:marLeft w:val="0"/>
          <w:marRight w:val="0"/>
          <w:marTop w:val="300"/>
          <w:marBottom w:val="0"/>
          <w:divBdr>
            <w:top w:val="none" w:sz="0" w:space="0" w:color="auto"/>
            <w:left w:val="none" w:sz="0" w:space="0" w:color="auto"/>
            <w:bottom w:val="none" w:sz="0" w:space="0" w:color="auto"/>
            <w:right w:val="none" w:sz="0" w:space="0" w:color="auto"/>
          </w:divBdr>
          <w:divsChild>
            <w:div w:id="1453135005">
              <w:marLeft w:val="0"/>
              <w:marRight w:val="0"/>
              <w:marTop w:val="0"/>
              <w:marBottom w:val="0"/>
              <w:divBdr>
                <w:top w:val="none" w:sz="0" w:space="0" w:color="auto"/>
                <w:left w:val="none" w:sz="0" w:space="0" w:color="auto"/>
                <w:bottom w:val="none" w:sz="0" w:space="0" w:color="auto"/>
                <w:right w:val="none" w:sz="0" w:space="0" w:color="auto"/>
              </w:divBdr>
              <w:divsChild>
                <w:div w:id="196839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10600">
          <w:marLeft w:val="0"/>
          <w:marRight w:val="0"/>
          <w:marTop w:val="300"/>
          <w:marBottom w:val="0"/>
          <w:divBdr>
            <w:top w:val="none" w:sz="0" w:space="0" w:color="auto"/>
            <w:left w:val="none" w:sz="0" w:space="0" w:color="auto"/>
            <w:bottom w:val="none" w:sz="0" w:space="0" w:color="auto"/>
            <w:right w:val="none" w:sz="0" w:space="0" w:color="auto"/>
          </w:divBdr>
          <w:divsChild>
            <w:div w:id="1901868217">
              <w:marLeft w:val="0"/>
              <w:marRight w:val="0"/>
              <w:marTop w:val="0"/>
              <w:marBottom w:val="0"/>
              <w:divBdr>
                <w:top w:val="none" w:sz="0" w:space="0" w:color="auto"/>
                <w:left w:val="none" w:sz="0" w:space="0" w:color="auto"/>
                <w:bottom w:val="none" w:sz="0" w:space="0" w:color="auto"/>
                <w:right w:val="none" w:sz="0" w:space="0" w:color="auto"/>
              </w:divBdr>
              <w:divsChild>
                <w:div w:id="111768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431537">
          <w:marLeft w:val="0"/>
          <w:marRight w:val="0"/>
          <w:marTop w:val="300"/>
          <w:marBottom w:val="0"/>
          <w:divBdr>
            <w:top w:val="none" w:sz="0" w:space="0" w:color="auto"/>
            <w:left w:val="none" w:sz="0" w:space="0" w:color="auto"/>
            <w:bottom w:val="none" w:sz="0" w:space="0" w:color="auto"/>
            <w:right w:val="none" w:sz="0" w:space="0" w:color="auto"/>
          </w:divBdr>
          <w:divsChild>
            <w:div w:id="1294603238">
              <w:marLeft w:val="0"/>
              <w:marRight w:val="0"/>
              <w:marTop w:val="0"/>
              <w:marBottom w:val="0"/>
              <w:divBdr>
                <w:top w:val="none" w:sz="0" w:space="0" w:color="auto"/>
                <w:left w:val="none" w:sz="0" w:space="0" w:color="auto"/>
                <w:bottom w:val="none" w:sz="0" w:space="0" w:color="auto"/>
                <w:right w:val="none" w:sz="0" w:space="0" w:color="auto"/>
              </w:divBdr>
              <w:divsChild>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2969">
          <w:marLeft w:val="0"/>
          <w:marRight w:val="0"/>
          <w:marTop w:val="300"/>
          <w:marBottom w:val="0"/>
          <w:divBdr>
            <w:top w:val="none" w:sz="0" w:space="0" w:color="auto"/>
            <w:left w:val="none" w:sz="0" w:space="0" w:color="auto"/>
            <w:bottom w:val="none" w:sz="0" w:space="0" w:color="auto"/>
            <w:right w:val="none" w:sz="0" w:space="0" w:color="auto"/>
          </w:divBdr>
          <w:divsChild>
            <w:div w:id="1891963917">
              <w:marLeft w:val="0"/>
              <w:marRight w:val="0"/>
              <w:marTop w:val="0"/>
              <w:marBottom w:val="0"/>
              <w:divBdr>
                <w:top w:val="none" w:sz="0" w:space="0" w:color="auto"/>
                <w:left w:val="none" w:sz="0" w:space="0" w:color="auto"/>
                <w:bottom w:val="none" w:sz="0" w:space="0" w:color="auto"/>
                <w:right w:val="none" w:sz="0" w:space="0" w:color="auto"/>
              </w:divBdr>
              <w:divsChild>
                <w:div w:id="1271552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919">
      <w:bodyDiv w:val="1"/>
      <w:marLeft w:val="0"/>
      <w:marRight w:val="0"/>
      <w:marTop w:val="0"/>
      <w:marBottom w:val="0"/>
      <w:divBdr>
        <w:top w:val="none" w:sz="0" w:space="0" w:color="auto"/>
        <w:left w:val="none" w:sz="0" w:space="0" w:color="auto"/>
        <w:bottom w:val="none" w:sz="0" w:space="0" w:color="auto"/>
        <w:right w:val="none" w:sz="0" w:space="0" w:color="auto"/>
      </w:divBdr>
      <w:divsChild>
        <w:div w:id="95634852">
          <w:marLeft w:val="0"/>
          <w:marRight w:val="0"/>
          <w:marTop w:val="0"/>
          <w:marBottom w:val="0"/>
          <w:divBdr>
            <w:top w:val="none" w:sz="0" w:space="0" w:color="auto"/>
            <w:left w:val="none" w:sz="0" w:space="0" w:color="auto"/>
            <w:bottom w:val="none" w:sz="0" w:space="0" w:color="auto"/>
            <w:right w:val="none" w:sz="0" w:space="0" w:color="auto"/>
          </w:divBdr>
        </w:div>
        <w:div w:id="1758281769">
          <w:marLeft w:val="0"/>
          <w:marRight w:val="0"/>
          <w:marTop w:val="0"/>
          <w:marBottom w:val="0"/>
          <w:divBdr>
            <w:top w:val="none" w:sz="0" w:space="0" w:color="auto"/>
            <w:left w:val="none" w:sz="0" w:space="0" w:color="auto"/>
            <w:bottom w:val="none" w:sz="0" w:space="0" w:color="auto"/>
            <w:right w:val="none" w:sz="0" w:space="0" w:color="auto"/>
          </w:divBdr>
          <w:divsChild>
            <w:div w:id="1319966097">
              <w:marLeft w:val="0"/>
              <w:marRight w:val="0"/>
              <w:marTop w:val="0"/>
              <w:marBottom w:val="0"/>
              <w:divBdr>
                <w:top w:val="none" w:sz="0" w:space="0" w:color="auto"/>
                <w:left w:val="none" w:sz="0" w:space="0" w:color="auto"/>
                <w:bottom w:val="none" w:sz="0" w:space="0" w:color="auto"/>
                <w:right w:val="none" w:sz="0" w:space="0" w:color="auto"/>
              </w:divBdr>
            </w:div>
          </w:divsChild>
        </w:div>
        <w:div w:id="87778719">
          <w:marLeft w:val="0"/>
          <w:marRight w:val="0"/>
          <w:marTop w:val="0"/>
          <w:marBottom w:val="0"/>
          <w:divBdr>
            <w:top w:val="none" w:sz="0" w:space="0" w:color="auto"/>
            <w:left w:val="none" w:sz="0" w:space="0" w:color="auto"/>
            <w:bottom w:val="none" w:sz="0" w:space="0" w:color="auto"/>
            <w:right w:val="none" w:sz="0" w:space="0" w:color="auto"/>
          </w:divBdr>
        </w:div>
        <w:div w:id="1443188190">
          <w:marLeft w:val="0"/>
          <w:marRight w:val="0"/>
          <w:marTop w:val="0"/>
          <w:marBottom w:val="0"/>
          <w:divBdr>
            <w:top w:val="none" w:sz="0" w:space="0" w:color="auto"/>
            <w:left w:val="none" w:sz="0" w:space="0" w:color="auto"/>
            <w:bottom w:val="none" w:sz="0" w:space="0" w:color="auto"/>
            <w:right w:val="none" w:sz="0" w:space="0" w:color="auto"/>
          </w:divBdr>
          <w:divsChild>
            <w:div w:id="891111918">
              <w:marLeft w:val="0"/>
              <w:marRight w:val="0"/>
              <w:marTop w:val="0"/>
              <w:marBottom w:val="0"/>
              <w:divBdr>
                <w:top w:val="none" w:sz="0" w:space="0" w:color="auto"/>
                <w:left w:val="none" w:sz="0" w:space="0" w:color="auto"/>
                <w:bottom w:val="none" w:sz="0" w:space="0" w:color="auto"/>
                <w:right w:val="none" w:sz="0" w:space="0" w:color="auto"/>
              </w:divBdr>
            </w:div>
          </w:divsChild>
        </w:div>
        <w:div w:id="1292588339">
          <w:marLeft w:val="0"/>
          <w:marRight w:val="0"/>
          <w:marTop w:val="0"/>
          <w:marBottom w:val="0"/>
          <w:divBdr>
            <w:top w:val="none" w:sz="0" w:space="0" w:color="auto"/>
            <w:left w:val="none" w:sz="0" w:space="0" w:color="auto"/>
            <w:bottom w:val="none" w:sz="0" w:space="0" w:color="auto"/>
            <w:right w:val="none" w:sz="0" w:space="0" w:color="auto"/>
          </w:divBdr>
        </w:div>
        <w:div w:id="1174615765">
          <w:marLeft w:val="0"/>
          <w:marRight w:val="0"/>
          <w:marTop w:val="0"/>
          <w:marBottom w:val="0"/>
          <w:divBdr>
            <w:top w:val="none" w:sz="0" w:space="0" w:color="auto"/>
            <w:left w:val="none" w:sz="0" w:space="0" w:color="auto"/>
            <w:bottom w:val="none" w:sz="0" w:space="0" w:color="auto"/>
            <w:right w:val="none" w:sz="0" w:space="0" w:color="auto"/>
          </w:divBdr>
          <w:divsChild>
            <w:div w:id="392965919">
              <w:marLeft w:val="0"/>
              <w:marRight w:val="0"/>
              <w:marTop w:val="0"/>
              <w:marBottom w:val="0"/>
              <w:divBdr>
                <w:top w:val="none" w:sz="0" w:space="0" w:color="auto"/>
                <w:left w:val="none" w:sz="0" w:space="0" w:color="auto"/>
                <w:bottom w:val="none" w:sz="0" w:space="0" w:color="auto"/>
                <w:right w:val="none" w:sz="0" w:space="0" w:color="auto"/>
              </w:divBdr>
            </w:div>
          </w:divsChild>
        </w:div>
        <w:div w:id="280649604">
          <w:marLeft w:val="0"/>
          <w:marRight w:val="0"/>
          <w:marTop w:val="0"/>
          <w:marBottom w:val="0"/>
          <w:divBdr>
            <w:top w:val="none" w:sz="0" w:space="0" w:color="auto"/>
            <w:left w:val="none" w:sz="0" w:space="0" w:color="auto"/>
            <w:bottom w:val="none" w:sz="0" w:space="0" w:color="auto"/>
            <w:right w:val="none" w:sz="0" w:space="0" w:color="auto"/>
          </w:divBdr>
        </w:div>
        <w:div w:id="976186742">
          <w:marLeft w:val="0"/>
          <w:marRight w:val="0"/>
          <w:marTop w:val="0"/>
          <w:marBottom w:val="0"/>
          <w:divBdr>
            <w:top w:val="none" w:sz="0" w:space="0" w:color="auto"/>
            <w:left w:val="none" w:sz="0" w:space="0" w:color="auto"/>
            <w:bottom w:val="none" w:sz="0" w:space="0" w:color="auto"/>
            <w:right w:val="none" w:sz="0" w:space="0" w:color="auto"/>
          </w:divBdr>
          <w:divsChild>
            <w:div w:id="1610356652">
              <w:marLeft w:val="0"/>
              <w:marRight w:val="0"/>
              <w:marTop w:val="0"/>
              <w:marBottom w:val="0"/>
              <w:divBdr>
                <w:top w:val="none" w:sz="0" w:space="0" w:color="auto"/>
                <w:left w:val="none" w:sz="0" w:space="0" w:color="auto"/>
                <w:bottom w:val="none" w:sz="0" w:space="0" w:color="auto"/>
                <w:right w:val="none" w:sz="0" w:space="0" w:color="auto"/>
              </w:divBdr>
            </w:div>
          </w:divsChild>
        </w:div>
        <w:div w:id="1667513709">
          <w:marLeft w:val="0"/>
          <w:marRight w:val="0"/>
          <w:marTop w:val="0"/>
          <w:marBottom w:val="0"/>
          <w:divBdr>
            <w:top w:val="none" w:sz="0" w:space="0" w:color="auto"/>
            <w:left w:val="none" w:sz="0" w:space="0" w:color="auto"/>
            <w:bottom w:val="none" w:sz="0" w:space="0" w:color="auto"/>
            <w:right w:val="none" w:sz="0" w:space="0" w:color="auto"/>
          </w:divBdr>
        </w:div>
        <w:div w:id="1021665094">
          <w:marLeft w:val="0"/>
          <w:marRight w:val="0"/>
          <w:marTop w:val="0"/>
          <w:marBottom w:val="0"/>
          <w:divBdr>
            <w:top w:val="none" w:sz="0" w:space="0" w:color="auto"/>
            <w:left w:val="none" w:sz="0" w:space="0" w:color="auto"/>
            <w:bottom w:val="none" w:sz="0" w:space="0" w:color="auto"/>
            <w:right w:val="none" w:sz="0" w:space="0" w:color="auto"/>
          </w:divBdr>
          <w:divsChild>
            <w:div w:id="527523565">
              <w:marLeft w:val="0"/>
              <w:marRight w:val="0"/>
              <w:marTop w:val="0"/>
              <w:marBottom w:val="0"/>
              <w:divBdr>
                <w:top w:val="none" w:sz="0" w:space="0" w:color="auto"/>
                <w:left w:val="none" w:sz="0" w:space="0" w:color="auto"/>
                <w:bottom w:val="none" w:sz="0" w:space="0" w:color="auto"/>
                <w:right w:val="none" w:sz="0" w:space="0" w:color="auto"/>
              </w:divBdr>
            </w:div>
          </w:divsChild>
        </w:div>
        <w:div w:id="628317118">
          <w:marLeft w:val="0"/>
          <w:marRight w:val="0"/>
          <w:marTop w:val="0"/>
          <w:marBottom w:val="0"/>
          <w:divBdr>
            <w:top w:val="none" w:sz="0" w:space="0" w:color="auto"/>
            <w:left w:val="none" w:sz="0" w:space="0" w:color="auto"/>
            <w:bottom w:val="none" w:sz="0" w:space="0" w:color="auto"/>
            <w:right w:val="none" w:sz="0" w:space="0" w:color="auto"/>
          </w:divBdr>
        </w:div>
        <w:div w:id="1124889744">
          <w:marLeft w:val="0"/>
          <w:marRight w:val="0"/>
          <w:marTop w:val="0"/>
          <w:marBottom w:val="0"/>
          <w:divBdr>
            <w:top w:val="none" w:sz="0" w:space="0" w:color="auto"/>
            <w:left w:val="none" w:sz="0" w:space="0" w:color="auto"/>
            <w:bottom w:val="none" w:sz="0" w:space="0" w:color="auto"/>
            <w:right w:val="none" w:sz="0" w:space="0" w:color="auto"/>
          </w:divBdr>
          <w:divsChild>
            <w:div w:id="653990869">
              <w:marLeft w:val="0"/>
              <w:marRight w:val="0"/>
              <w:marTop w:val="0"/>
              <w:marBottom w:val="0"/>
              <w:divBdr>
                <w:top w:val="none" w:sz="0" w:space="0" w:color="auto"/>
                <w:left w:val="none" w:sz="0" w:space="0" w:color="auto"/>
                <w:bottom w:val="none" w:sz="0" w:space="0" w:color="auto"/>
                <w:right w:val="none" w:sz="0" w:space="0" w:color="auto"/>
              </w:divBdr>
            </w:div>
          </w:divsChild>
        </w:div>
        <w:div w:id="1614437993">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sChild>
            <w:div w:id="2114978976">
              <w:marLeft w:val="0"/>
              <w:marRight w:val="0"/>
              <w:marTop w:val="0"/>
              <w:marBottom w:val="0"/>
              <w:divBdr>
                <w:top w:val="none" w:sz="0" w:space="0" w:color="auto"/>
                <w:left w:val="none" w:sz="0" w:space="0" w:color="auto"/>
                <w:bottom w:val="none" w:sz="0" w:space="0" w:color="auto"/>
                <w:right w:val="none" w:sz="0" w:space="0" w:color="auto"/>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sChild>
            <w:div w:id="1953434895">
              <w:marLeft w:val="0"/>
              <w:marRight w:val="0"/>
              <w:marTop w:val="0"/>
              <w:marBottom w:val="0"/>
              <w:divBdr>
                <w:top w:val="none" w:sz="0" w:space="0" w:color="auto"/>
                <w:left w:val="none" w:sz="0" w:space="0" w:color="auto"/>
                <w:bottom w:val="none" w:sz="0" w:space="0" w:color="auto"/>
                <w:right w:val="none" w:sz="0" w:space="0" w:color="auto"/>
              </w:divBdr>
              <w:divsChild>
                <w:div w:id="10239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89054">
          <w:marLeft w:val="0"/>
          <w:marRight w:val="0"/>
          <w:marTop w:val="300"/>
          <w:marBottom w:val="0"/>
          <w:divBdr>
            <w:top w:val="none" w:sz="0" w:space="0" w:color="auto"/>
            <w:left w:val="none" w:sz="0" w:space="0" w:color="auto"/>
            <w:bottom w:val="none" w:sz="0" w:space="0" w:color="auto"/>
            <w:right w:val="none" w:sz="0" w:space="0" w:color="auto"/>
          </w:divBdr>
          <w:divsChild>
            <w:div w:id="929241325">
              <w:marLeft w:val="0"/>
              <w:marRight w:val="0"/>
              <w:marTop w:val="0"/>
              <w:marBottom w:val="0"/>
              <w:divBdr>
                <w:top w:val="none" w:sz="0" w:space="0" w:color="auto"/>
                <w:left w:val="none" w:sz="0" w:space="0" w:color="auto"/>
                <w:bottom w:val="none" w:sz="0" w:space="0" w:color="auto"/>
                <w:right w:val="none" w:sz="0" w:space="0" w:color="auto"/>
              </w:divBdr>
              <w:divsChild>
                <w:div w:id="163224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0467278">
      <w:bodyDiv w:val="1"/>
      <w:marLeft w:val="0"/>
      <w:marRight w:val="0"/>
      <w:marTop w:val="0"/>
      <w:marBottom w:val="0"/>
      <w:divBdr>
        <w:top w:val="none" w:sz="0" w:space="0" w:color="auto"/>
        <w:left w:val="none" w:sz="0" w:space="0" w:color="auto"/>
        <w:bottom w:val="none" w:sz="0" w:space="0" w:color="auto"/>
        <w:right w:val="none" w:sz="0" w:space="0" w:color="auto"/>
      </w:divBdr>
      <w:divsChild>
        <w:div w:id="1560240531">
          <w:marLeft w:val="0"/>
          <w:marRight w:val="0"/>
          <w:marTop w:val="0"/>
          <w:marBottom w:val="0"/>
          <w:divBdr>
            <w:top w:val="none" w:sz="0" w:space="0" w:color="auto"/>
            <w:left w:val="none" w:sz="0" w:space="0" w:color="auto"/>
            <w:bottom w:val="none" w:sz="0" w:space="0" w:color="auto"/>
            <w:right w:val="none" w:sz="0" w:space="0" w:color="auto"/>
          </w:divBdr>
        </w:div>
        <w:div w:id="1589925636">
          <w:marLeft w:val="0"/>
          <w:marRight w:val="0"/>
          <w:marTop w:val="0"/>
          <w:marBottom w:val="0"/>
          <w:divBdr>
            <w:top w:val="none" w:sz="0" w:space="0" w:color="auto"/>
            <w:left w:val="none" w:sz="0" w:space="0" w:color="auto"/>
            <w:bottom w:val="none" w:sz="0" w:space="0" w:color="auto"/>
            <w:right w:val="none" w:sz="0" w:space="0" w:color="auto"/>
          </w:divBdr>
          <w:divsChild>
            <w:div w:id="1871406550">
              <w:marLeft w:val="0"/>
              <w:marRight w:val="0"/>
              <w:marTop w:val="0"/>
              <w:marBottom w:val="0"/>
              <w:divBdr>
                <w:top w:val="none" w:sz="0" w:space="0" w:color="auto"/>
                <w:left w:val="none" w:sz="0" w:space="0" w:color="auto"/>
                <w:bottom w:val="none" w:sz="0" w:space="0" w:color="auto"/>
                <w:right w:val="none" w:sz="0" w:space="0" w:color="auto"/>
              </w:divBdr>
            </w:div>
          </w:divsChild>
        </w:div>
        <w:div w:id="1575966176">
          <w:marLeft w:val="0"/>
          <w:marRight w:val="0"/>
          <w:marTop w:val="0"/>
          <w:marBottom w:val="0"/>
          <w:divBdr>
            <w:top w:val="none" w:sz="0" w:space="0" w:color="auto"/>
            <w:left w:val="none" w:sz="0" w:space="0" w:color="auto"/>
            <w:bottom w:val="none" w:sz="0" w:space="0" w:color="auto"/>
            <w:right w:val="none" w:sz="0" w:space="0" w:color="auto"/>
          </w:divBdr>
        </w:div>
        <w:div w:id="551693706">
          <w:marLeft w:val="0"/>
          <w:marRight w:val="0"/>
          <w:marTop w:val="0"/>
          <w:marBottom w:val="0"/>
          <w:divBdr>
            <w:top w:val="none" w:sz="0" w:space="0" w:color="auto"/>
            <w:left w:val="none" w:sz="0" w:space="0" w:color="auto"/>
            <w:bottom w:val="none" w:sz="0" w:space="0" w:color="auto"/>
            <w:right w:val="none" w:sz="0" w:space="0" w:color="auto"/>
          </w:divBdr>
          <w:divsChild>
            <w:div w:id="258371993">
              <w:marLeft w:val="0"/>
              <w:marRight w:val="0"/>
              <w:marTop w:val="0"/>
              <w:marBottom w:val="0"/>
              <w:divBdr>
                <w:top w:val="none" w:sz="0" w:space="0" w:color="auto"/>
                <w:left w:val="none" w:sz="0" w:space="0" w:color="auto"/>
                <w:bottom w:val="none" w:sz="0" w:space="0" w:color="auto"/>
                <w:right w:val="none" w:sz="0" w:space="0" w:color="auto"/>
              </w:divBdr>
            </w:div>
          </w:divsChild>
        </w:div>
        <w:div w:id="624586064">
          <w:marLeft w:val="0"/>
          <w:marRight w:val="0"/>
          <w:marTop w:val="0"/>
          <w:marBottom w:val="0"/>
          <w:divBdr>
            <w:top w:val="none" w:sz="0" w:space="0" w:color="auto"/>
            <w:left w:val="none" w:sz="0" w:space="0" w:color="auto"/>
            <w:bottom w:val="none" w:sz="0" w:space="0" w:color="auto"/>
            <w:right w:val="none" w:sz="0" w:space="0" w:color="auto"/>
          </w:divBdr>
        </w:div>
        <w:div w:id="856233866">
          <w:marLeft w:val="0"/>
          <w:marRight w:val="0"/>
          <w:marTop w:val="0"/>
          <w:marBottom w:val="0"/>
          <w:divBdr>
            <w:top w:val="none" w:sz="0" w:space="0" w:color="auto"/>
            <w:left w:val="none" w:sz="0" w:space="0" w:color="auto"/>
            <w:bottom w:val="none" w:sz="0" w:space="0" w:color="auto"/>
            <w:right w:val="none" w:sz="0" w:space="0" w:color="auto"/>
          </w:divBdr>
          <w:divsChild>
            <w:div w:id="997269798">
              <w:marLeft w:val="0"/>
              <w:marRight w:val="0"/>
              <w:marTop w:val="0"/>
              <w:marBottom w:val="0"/>
              <w:divBdr>
                <w:top w:val="none" w:sz="0" w:space="0" w:color="auto"/>
                <w:left w:val="none" w:sz="0" w:space="0" w:color="auto"/>
                <w:bottom w:val="none" w:sz="0" w:space="0" w:color="auto"/>
                <w:right w:val="none" w:sz="0" w:space="0" w:color="auto"/>
              </w:divBdr>
            </w:div>
          </w:divsChild>
        </w:div>
        <w:div w:id="113444247">
          <w:marLeft w:val="0"/>
          <w:marRight w:val="0"/>
          <w:marTop w:val="0"/>
          <w:marBottom w:val="0"/>
          <w:divBdr>
            <w:top w:val="none" w:sz="0" w:space="0" w:color="auto"/>
            <w:left w:val="none" w:sz="0" w:space="0" w:color="auto"/>
            <w:bottom w:val="none" w:sz="0" w:space="0" w:color="auto"/>
            <w:right w:val="none" w:sz="0" w:space="0" w:color="auto"/>
          </w:divBdr>
        </w:div>
        <w:div w:id="958805643">
          <w:marLeft w:val="0"/>
          <w:marRight w:val="0"/>
          <w:marTop w:val="0"/>
          <w:marBottom w:val="0"/>
          <w:divBdr>
            <w:top w:val="none" w:sz="0" w:space="0" w:color="auto"/>
            <w:left w:val="none" w:sz="0" w:space="0" w:color="auto"/>
            <w:bottom w:val="none" w:sz="0" w:space="0" w:color="auto"/>
            <w:right w:val="none" w:sz="0" w:space="0" w:color="auto"/>
          </w:divBdr>
          <w:divsChild>
            <w:div w:id="228228513">
              <w:marLeft w:val="0"/>
              <w:marRight w:val="0"/>
              <w:marTop w:val="0"/>
              <w:marBottom w:val="0"/>
              <w:divBdr>
                <w:top w:val="none" w:sz="0" w:space="0" w:color="auto"/>
                <w:left w:val="none" w:sz="0" w:space="0" w:color="auto"/>
                <w:bottom w:val="none" w:sz="0" w:space="0" w:color="auto"/>
                <w:right w:val="none" w:sz="0" w:space="0" w:color="auto"/>
              </w:divBdr>
            </w:div>
          </w:divsChild>
        </w:div>
        <w:div w:id="76756179">
          <w:marLeft w:val="0"/>
          <w:marRight w:val="0"/>
          <w:marTop w:val="0"/>
          <w:marBottom w:val="0"/>
          <w:divBdr>
            <w:top w:val="none" w:sz="0" w:space="0" w:color="auto"/>
            <w:left w:val="none" w:sz="0" w:space="0" w:color="auto"/>
            <w:bottom w:val="none" w:sz="0" w:space="0" w:color="auto"/>
            <w:right w:val="none" w:sz="0" w:space="0" w:color="auto"/>
          </w:divBdr>
        </w:div>
        <w:div w:id="1552569536">
          <w:marLeft w:val="0"/>
          <w:marRight w:val="0"/>
          <w:marTop w:val="0"/>
          <w:marBottom w:val="0"/>
          <w:divBdr>
            <w:top w:val="none" w:sz="0" w:space="0" w:color="auto"/>
            <w:left w:val="none" w:sz="0" w:space="0" w:color="auto"/>
            <w:bottom w:val="none" w:sz="0" w:space="0" w:color="auto"/>
            <w:right w:val="none" w:sz="0" w:space="0" w:color="auto"/>
          </w:divBdr>
          <w:divsChild>
            <w:div w:id="165441690">
              <w:marLeft w:val="0"/>
              <w:marRight w:val="0"/>
              <w:marTop w:val="0"/>
              <w:marBottom w:val="0"/>
              <w:divBdr>
                <w:top w:val="none" w:sz="0" w:space="0" w:color="auto"/>
                <w:left w:val="none" w:sz="0" w:space="0" w:color="auto"/>
                <w:bottom w:val="none" w:sz="0" w:space="0" w:color="auto"/>
                <w:right w:val="none" w:sz="0" w:space="0" w:color="auto"/>
              </w:divBdr>
            </w:div>
          </w:divsChild>
        </w:div>
        <w:div w:id="1671366720">
          <w:marLeft w:val="0"/>
          <w:marRight w:val="0"/>
          <w:marTop w:val="0"/>
          <w:marBottom w:val="0"/>
          <w:divBdr>
            <w:top w:val="none" w:sz="0" w:space="0" w:color="auto"/>
            <w:left w:val="none" w:sz="0" w:space="0" w:color="auto"/>
            <w:bottom w:val="none" w:sz="0" w:space="0" w:color="auto"/>
            <w:right w:val="none" w:sz="0" w:space="0" w:color="auto"/>
          </w:divBdr>
        </w:div>
        <w:div w:id="1281764403">
          <w:marLeft w:val="0"/>
          <w:marRight w:val="0"/>
          <w:marTop w:val="0"/>
          <w:marBottom w:val="0"/>
          <w:divBdr>
            <w:top w:val="none" w:sz="0" w:space="0" w:color="auto"/>
            <w:left w:val="none" w:sz="0" w:space="0" w:color="auto"/>
            <w:bottom w:val="none" w:sz="0" w:space="0" w:color="auto"/>
            <w:right w:val="none" w:sz="0" w:space="0" w:color="auto"/>
          </w:divBdr>
          <w:divsChild>
            <w:div w:id="402029915">
              <w:marLeft w:val="0"/>
              <w:marRight w:val="0"/>
              <w:marTop w:val="0"/>
              <w:marBottom w:val="0"/>
              <w:divBdr>
                <w:top w:val="none" w:sz="0" w:space="0" w:color="auto"/>
                <w:left w:val="none" w:sz="0" w:space="0" w:color="auto"/>
                <w:bottom w:val="none" w:sz="0" w:space="0" w:color="auto"/>
                <w:right w:val="none" w:sz="0" w:space="0" w:color="auto"/>
              </w:divBdr>
            </w:div>
          </w:divsChild>
        </w:div>
        <w:div w:id="615599271">
          <w:marLeft w:val="0"/>
          <w:marRight w:val="0"/>
          <w:marTop w:val="0"/>
          <w:marBottom w:val="0"/>
          <w:divBdr>
            <w:top w:val="none" w:sz="0" w:space="0" w:color="auto"/>
            <w:left w:val="none" w:sz="0" w:space="0" w:color="auto"/>
            <w:bottom w:val="none" w:sz="0" w:space="0" w:color="auto"/>
            <w:right w:val="none" w:sz="0" w:space="0" w:color="auto"/>
          </w:divBdr>
        </w:div>
        <w:div w:id="626200985">
          <w:marLeft w:val="0"/>
          <w:marRight w:val="0"/>
          <w:marTop w:val="0"/>
          <w:marBottom w:val="0"/>
          <w:divBdr>
            <w:top w:val="none" w:sz="0" w:space="0" w:color="auto"/>
            <w:left w:val="none" w:sz="0" w:space="0" w:color="auto"/>
            <w:bottom w:val="none" w:sz="0" w:space="0" w:color="auto"/>
            <w:right w:val="none" w:sz="0" w:space="0" w:color="auto"/>
          </w:divBdr>
          <w:divsChild>
            <w:div w:id="904223094">
              <w:marLeft w:val="0"/>
              <w:marRight w:val="0"/>
              <w:marTop w:val="0"/>
              <w:marBottom w:val="0"/>
              <w:divBdr>
                <w:top w:val="none" w:sz="0" w:space="0" w:color="auto"/>
                <w:left w:val="none" w:sz="0" w:space="0" w:color="auto"/>
                <w:bottom w:val="none" w:sz="0" w:space="0" w:color="auto"/>
                <w:right w:val="none" w:sz="0" w:space="0" w:color="auto"/>
              </w:divBdr>
            </w:div>
          </w:divsChild>
        </w:div>
        <w:div w:id="1207571040">
          <w:marLeft w:val="0"/>
          <w:marRight w:val="0"/>
          <w:marTop w:val="300"/>
          <w:marBottom w:val="0"/>
          <w:divBdr>
            <w:top w:val="none" w:sz="0" w:space="0" w:color="auto"/>
            <w:left w:val="none" w:sz="0" w:space="0" w:color="auto"/>
            <w:bottom w:val="none" w:sz="0" w:space="0" w:color="auto"/>
            <w:right w:val="none" w:sz="0" w:space="0" w:color="auto"/>
          </w:divBdr>
          <w:divsChild>
            <w:div w:id="1847134090">
              <w:marLeft w:val="0"/>
              <w:marRight w:val="0"/>
              <w:marTop w:val="0"/>
              <w:marBottom w:val="0"/>
              <w:divBdr>
                <w:top w:val="none" w:sz="0" w:space="0" w:color="auto"/>
                <w:left w:val="none" w:sz="0" w:space="0" w:color="auto"/>
                <w:bottom w:val="none" w:sz="0" w:space="0" w:color="auto"/>
                <w:right w:val="none" w:sz="0" w:space="0" w:color="auto"/>
              </w:divBdr>
              <w:divsChild>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607685">
          <w:marLeft w:val="0"/>
          <w:marRight w:val="0"/>
          <w:marTop w:val="300"/>
          <w:marBottom w:val="0"/>
          <w:divBdr>
            <w:top w:val="none" w:sz="0" w:space="0" w:color="auto"/>
            <w:left w:val="none" w:sz="0" w:space="0" w:color="auto"/>
            <w:bottom w:val="none" w:sz="0" w:space="0" w:color="auto"/>
            <w:right w:val="none" w:sz="0" w:space="0" w:color="auto"/>
          </w:divBdr>
          <w:divsChild>
            <w:div w:id="563445417">
              <w:marLeft w:val="0"/>
              <w:marRight w:val="0"/>
              <w:marTop w:val="0"/>
              <w:marBottom w:val="0"/>
              <w:divBdr>
                <w:top w:val="none" w:sz="0" w:space="0" w:color="auto"/>
                <w:left w:val="none" w:sz="0" w:space="0" w:color="auto"/>
                <w:bottom w:val="none" w:sz="0" w:space="0" w:color="auto"/>
                <w:right w:val="none" w:sz="0" w:space="0" w:color="auto"/>
              </w:divBdr>
              <w:divsChild>
                <w:div w:id="175986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12213">
          <w:marLeft w:val="0"/>
          <w:marRight w:val="0"/>
          <w:marTop w:val="300"/>
          <w:marBottom w:val="0"/>
          <w:divBdr>
            <w:top w:val="none" w:sz="0" w:space="0" w:color="auto"/>
            <w:left w:val="none" w:sz="0" w:space="0" w:color="auto"/>
            <w:bottom w:val="none" w:sz="0" w:space="0" w:color="auto"/>
            <w:right w:val="none" w:sz="0" w:space="0" w:color="auto"/>
          </w:divBdr>
          <w:divsChild>
            <w:div w:id="1308509742">
              <w:marLeft w:val="0"/>
              <w:marRight w:val="0"/>
              <w:marTop w:val="0"/>
              <w:marBottom w:val="0"/>
              <w:divBdr>
                <w:top w:val="none" w:sz="0" w:space="0" w:color="auto"/>
                <w:left w:val="none" w:sz="0" w:space="0" w:color="auto"/>
                <w:bottom w:val="none" w:sz="0" w:space="0" w:color="auto"/>
                <w:right w:val="none" w:sz="0" w:space="0" w:color="auto"/>
              </w:divBdr>
              <w:divsChild>
                <w:div w:id="184211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09610">
          <w:marLeft w:val="0"/>
          <w:marRight w:val="0"/>
          <w:marTop w:val="300"/>
          <w:marBottom w:val="0"/>
          <w:divBdr>
            <w:top w:val="none" w:sz="0" w:space="0" w:color="auto"/>
            <w:left w:val="none" w:sz="0" w:space="0" w:color="auto"/>
            <w:bottom w:val="none" w:sz="0" w:space="0" w:color="auto"/>
            <w:right w:val="none" w:sz="0" w:space="0" w:color="auto"/>
          </w:divBdr>
          <w:divsChild>
            <w:div w:id="466970735">
              <w:marLeft w:val="0"/>
              <w:marRight w:val="0"/>
              <w:marTop w:val="0"/>
              <w:marBottom w:val="0"/>
              <w:divBdr>
                <w:top w:val="none" w:sz="0" w:space="0" w:color="auto"/>
                <w:left w:val="none" w:sz="0" w:space="0" w:color="auto"/>
                <w:bottom w:val="none" w:sz="0" w:space="0" w:color="auto"/>
                <w:right w:val="none" w:sz="0" w:space="0" w:color="auto"/>
              </w:divBdr>
              <w:divsChild>
                <w:div w:id="69508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0422982">
      <w:bodyDiv w:val="1"/>
      <w:marLeft w:val="0"/>
      <w:marRight w:val="0"/>
      <w:marTop w:val="0"/>
      <w:marBottom w:val="0"/>
      <w:divBdr>
        <w:top w:val="none" w:sz="0" w:space="0" w:color="auto"/>
        <w:left w:val="none" w:sz="0" w:space="0" w:color="auto"/>
        <w:bottom w:val="none" w:sz="0" w:space="0" w:color="auto"/>
        <w:right w:val="none" w:sz="0" w:space="0" w:color="auto"/>
      </w:divBdr>
      <w:divsChild>
        <w:div w:id="1905603149">
          <w:marLeft w:val="0"/>
          <w:marRight w:val="0"/>
          <w:marTop w:val="0"/>
          <w:marBottom w:val="0"/>
          <w:divBdr>
            <w:top w:val="none" w:sz="0" w:space="0" w:color="auto"/>
            <w:left w:val="none" w:sz="0" w:space="0" w:color="auto"/>
            <w:bottom w:val="none" w:sz="0" w:space="0" w:color="auto"/>
            <w:right w:val="none" w:sz="0" w:space="0" w:color="auto"/>
          </w:divBdr>
        </w:div>
        <w:div w:id="305748760">
          <w:marLeft w:val="0"/>
          <w:marRight w:val="0"/>
          <w:marTop w:val="0"/>
          <w:marBottom w:val="0"/>
          <w:divBdr>
            <w:top w:val="none" w:sz="0" w:space="0" w:color="auto"/>
            <w:left w:val="none" w:sz="0" w:space="0" w:color="auto"/>
            <w:bottom w:val="none" w:sz="0" w:space="0" w:color="auto"/>
            <w:right w:val="none" w:sz="0" w:space="0" w:color="auto"/>
          </w:divBdr>
          <w:divsChild>
            <w:div w:id="1002051406">
              <w:marLeft w:val="0"/>
              <w:marRight w:val="0"/>
              <w:marTop w:val="0"/>
              <w:marBottom w:val="0"/>
              <w:divBdr>
                <w:top w:val="none" w:sz="0" w:space="0" w:color="auto"/>
                <w:left w:val="none" w:sz="0" w:space="0" w:color="auto"/>
                <w:bottom w:val="none" w:sz="0" w:space="0" w:color="auto"/>
                <w:right w:val="none" w:sz="0" w:space="0" w:color="auto"/>
              </w:divBdr>
            </w:div>
          </w:divsChild>
        </w:div>
        <w:div w:id="1442533413">
          <w:marLeft w:val="0"/>
          <w:marRight w:val="0"/>
          <w:marTop w:val="0"/>
          <w:marBottom w:val="0"/>
          <w:divBdr>
            <w:top w:val="none" w:sz="0" w:space="0" w:color="auto"/>
            <w:left w:val="none" w:sz="0" w:space="0" w:color="auto"/>
            <w:bottom w:val="none" w:sz="0" w:space="0" w:color="auto"/>
            <w:right w:val="none" w:sz="0" w:space="0" w:color="auto"/>
          </w:divBdr>
        </w:div>
        <w:div w:id="1199125902">
          <w:marLeft w:val="0"/>
          <w:marRight w:val="0"/>
          <w:marTop w:val="0"/>
          <w:marBottom w:val="0"/>
          <w:divBdr>
            <w:top w:val="none" w:sz="0" w:space="0" w:color="auto"/>
            <w:left w:val="none" w:sz="0" w:space="0" w:color="auto"/>
            <w:bottom w:val="none" w:sz="0" w:space="0" w:color="auto"/>
            <w:right w:val="none" w:sz="0" w:space="0" w:color="auto"/>
          </w:divBdr>
          <w:divsChild>
            <w:div w:id="719549066">
              <w:marLeft w:val="0"/>
              <w:marRight w:val="0"/>
              <w:marTop w:val="0"/>
              <w:marBottom w:val="0"/>
              <w:divBdr>
                <w:top w:val="none" w:sz="0" w:space="0" w:color="auto"/>
                <w:left w:val="none" w:sz="0" w:space="0" w:color="auto"/>
                <w:bottom w:val="none" w:sz="0" w:space="0" w:color="auto"/>
                <w:right w:val="none" w:sz="0" w:space="0" w:color="auto"/>
              </w:divBdr>
            </w:div>
          </w:divsChild>
        </w:div>
        <w:div w:id="755057682">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550412408">
          <w:marLeft w:val="0"/>
          <w:marRight w:val="0"/>
          <w:marTop w:val="0"/>
          <w:marBottom w:val="0"/>
          <w:divBdr>
            <w:top w:val="none" w:sz="0" w:space="0" w:color="auto"/>
            <w:left w:val="none" w:sz="0" w:space="0" w:color="auto"/>
            <w:bottom w:val="none" w:sz="0" w:space="0" w:color="auto"/>
            <w:right w:val="none" w:sz="0" w:space="0" w:color="auto"/>
          </w:divBdr>
        </w:div>
        <w:div w:id="1930118318">
          <w:marLeft w:val="0"/>
          <w:marRight w:val="0"/>
          <w:marTop w:val="0"/>
          <w:marBottom w:val="0"/>
          <w:divBdr>
            <w:top w:val="none" w:sz="0" w:space="0" w:color="auto"/>
            <w:left w:val="none" w:sz="0" w:space="0" w:color="auto"/>
            <w:bottom w:val="none" w:sz="0" w:space="0" w:color="auto"/>
            <w:right w:val="none" w:sz="0" w:space="0" w:color="auto"/>
          </w:divBdr>
          <w:divsChild>
            <w:div w:id="696541884">
              <w:marLeft w:val="0"/>
              <w:marRight w:val="0"/>
              <w:marTop w:val="0"/>
              <w:marBottom w:val="0"/>
              <w:divBdr>
                <w:top w:val="none" w:sz="0" w:space="0" w:color="auto"/>
                <w:left w:val="none" w:sz="0" w:space="0" w:color="auto"/>
                <w:bottom w:val="none" w:sz="0" w:space="0" w:color="auto"/>
                <w:right w:val="none" w:sz="0" w:space="0" w:color="auto"/>
              </w:divBdr>
            </w:div>
          </w:divsChild>
        </w:div>
        <w:div w:id="1971011196">
          <w:marLeft w:val="0"/>
          <w:marRight w:val="0"/>
          <w:marTop w:val="0"/>
          <w:marBottom w:val="0"/>
          <w:divBdr>
            <w:top w:val="none" w:sz="0" w:space="0" w:color="auto"/>
            <w:left w:val="none" w:sz="0" w:space="0" w:color="auto"/>
            <w:bottom w:val="none" w:sz="0" w:space="0" w:color="auto"/>
            <w:right w:val="none" w:sz="0" w:space="0" w:color="auto"/>
          </w:divBdr>
        </w:div>
        <w:div w:id="812410125">
          <w:marLeft w:val="0"/>
          <w:marRight w:val="0"/>
          <w:marTop w:val="0"/>
          <w:marBottom w:val="0"/>
          <w:divBdr>
            <w:top w:val="none" w:sz="0" w:space="0" w:color="auto"/>
            <w:left w:val="none" w:sz="0" w:space="0" w:color="auto"/>
            <w:bottom w:val="none" w:sz="0" w:space="0" w:color="auto"/>
            <w:right w:val="none" w:sz="0" w:space="0" w:color="auto"/>
          </w:divBdr>
          <w:divsChild>
            <w:div w:id="1157065003">
              <w:marLeft w:val="0"/>
              <w:marRight w:val="0"/>
              <w:marTop w:val="0"/>
              <w:marBottom w:val="0"/>
              <w:divBdr>
                <w:top w:val="none" w:sz="0" w:space="0" w:color="auto"/>
                <w:left w:val="none" w:sz="0" w:space="0" w:color="auto"/>
                <w:bottom w:val="none" w:sz="0" w:space="0" w:color="auto"/>
                <w:right w:val="none" w:sz="0" w:space="0" w:color="auto"/>
              </w:divBdr>
            </w:div>
          </w:divsChild>
        </w:div>
        <w:div w:id="1218737952">
          <w:marLeft w:val="0"/>
          <w:marRight w:val="0"/>
          <w:marTop w:val="0"/>
          <w:marBottom w:val="0"/>
          <w:divBdr>
            <w:top w:val="none" w:sz="0" w:space="0" w:color="auto"/>
            <w:left w:val="none" w:sz="0" w:space="0" w:color="auto"/>
            <w:bottom w:val="none" w:sz="0" w:space="0" w:color="auto"/>
            <w:right w:val="none" w:sz="0" w:space="0" w:color="auto"/>
          </w:divBdr>
        </w:div>
        <w:div w:id="1118572129">
          <w:marLeft w:val="0"/>
          <w:marRight w:val="0"/>
          <w:marTop w:val="0"/>
          <w:marBottom w:val="0"/>
          <w:divBdr>
            <w:top w:val="none" w:sz="0" w:space="0" w:color="auto"/>
            <w:left w:val="none" w:sz="0" w:space="0" w:color="auto"/>
            <w:bottom w:val="none" w:sz="0" w:space="0" w:color="auto"/>
            <w:right w:val="none" w:sz="0" w:space="0" w:color="auto"/>
          </w:divBdr>
          <w:divsChild>
            <w:div w:id="749429952">
              <w:marLeft w:val="0"/>
              <w:marRight w:val="0"/>
              <w:marTop w:val="0"/>
              <w:marBottom w:val="0"/>
              <w:divBdr>
                <w:top w:val="none" w:sz="0" w:space="0" w:color="auto"/>
                <w:left w:val="none" w:sz="0" w:space="0" w:color="auto"/>
                <w:bottom w:val="none" w:sz="0" w:space="0" w:color="auto"/>
                <w:right w:val="none" w:sz="0" w:space="0" w:color="auto"/>
              </w:divBdr>
            </w:div>
          </w:divsChild>
        </w:div>
        <w:div w:id="457334641">
          <w:marLeft w:val="0"/>
          <w:marRight w:val="0"/>
          <w:marTop w:val="0"/>
          <w:marBottom w:val="0"/>
          <w:divBdr>
            <w:top w:val="none" w:sz="0" w:space="0" w:color="auto"/>
            <w:left w:val="none" w:sz="0" w:space="0" w:color="auto"/>
            <w:bottom w:val="none" w:sz="0" w:space="0" w:color="auto"/>
            <w:right w:val="none" w:sz="0" w:space="0" w:color="auto"/>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565532514">
          <w:marLeft w:val="0"/>
          <w:marRight w:val="0"/>
          <w:marTop w:val="300"/>
          <w:marBottom w:val="0"/>
          <w:divBdr>
            <w:top w:val="none" w:sz="0" w:space="0" w:color="auto"/>
            <w:left w:val="none" w:sz="0" w:space="0" w:color="auto"/>
            <w:bottom w:val="none" w:sz="0" w:space="0" w:color="auto"/>
            <w:right w:val="none" w:sz="0" w:space="0" w:color="auto"/>
          </w:divBdr>
          <w:divsChild>
            <w:div w:id="1843011340">
              <w:marLeft w:val="0"/>
              <w:marRight w:val="0"/>
              <w:marTop w:val="0"/>
              <w:marBottom w:val="0"/>
              <w:divBdr>
                <w:top w:val="none" w:sz="0" w:space="0" w:color="auto"/>
                <w:left w:val="none" w:sz="0" w:space="0" w:color="auto"/>
                <w:bottom w:val="none" w:sz="0" w:space="0" w:color="auto"/>
                <w:right w:val="none" w:sz="0" w:space="0" w:color="auto"/>
              </w:divBdr>
              <w:divsChild>
                <w:div w:id="17301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28847">
          <w:marLeft w:val="0"/>
          <w:marRight w:val="0"/>
          <w:marTop w:val="300"/>
          <w:marBottom w:val="0"/>
          <w:divBdr>
            <w:top w:val="none" w:sz="0" w:space="0" w:color="auto"/>
            <w:left w:val="none" w:sz="0" w:space="0" w:color="auto"/>
            <w:bottom w:val="none" w:sz="0" w:space="0" w:color="auto"/>
            <w:right w:val="none" w:sz="0" w:space="0" w:color="auto"/>
          </w:divBdr>
          <w:divsChild>
            <w:div w:id="2099906256">
              <w:marLeft w:val="0"/>
              <w:marRight w:val="0"/>
              <w:marTop w:val="0"/>
              <w:marBottom w:val="0"/>
              <w:divBdr>
                <w:top w:val="none" w:sz="0" w:space="0" w:color="auto"/>
                <w:left w:val="none" w:sz="0" w:space="0" w:color="auto"/>
                <w:bottom w:val="none" w:sz="0" w:space="0" w:color="auto"/>
                <w:right w:val="none" w:sz="0" w:space="0" w:color="auto"/>
              </w:divBdr>
              <w:divsChild>
                <w:div w:id="15186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96195">
          <w:marLeft w:val="0"/>
          <w:marRight w:val="0"/>
          <w:marTop w:val="300"/>
          <w:marBottom w:val="0"/>
          <w:divBdr>
            <w:top w:val="none" w:sz="0" w:space="0" w:color="auto"/>
            <w:left w:val="none" w:sz="0" w:space="0" w:color="auto"/>
            <w:bottom w:val="none" w:sz="0" w:space="0" w:color="auto"/>
            <w:right w:val="none" w:sz="0" w:space="0" w:color="auto"/>
          </w:divBdr>
          <w:divsChild>
            <w:div w:id="1219829457">
              <w:marLeft w:val="0"/>
              <w:marRight w:val="0"/>
              <w:marTop w:val="0"/>
              <w:marBottom w:val="0"/>
              <w:divBdr>
                <w:top w:val="none" w:sz="0" w:space="0" w:color="auto"/>
                <w:left w:val="none" w:sz="0" w:space="0" w:color="auto"/>
                <w:bottom w:val="none" w:sz="0" w:space="0" w:color="auto"/>
                <w:right w:val="none" w:sz="0" w:space="0" w:color="auto"/>
              </w:divBdr>
              <w:divsChild>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28178">
          <w:marLeft w:val="0"/>
          <w:marRight w:val="0"/>
          <w:marTop w:val="300"/>
          <w:marBottom w:val="0"/>
          <w:divBdr>
            <w:top w:val="none" w:sz="0" w:space="0" w:color="auto"/>
            <w:left w:val="none" w:sz="0" w:space="0" w:color="auto"/>
            <w:bottom w:val="none" w:sz="0" w:space="0" w:color="auto"/>
            <w:right w:val="none" w:sz="0" w:space="0" w:color="auto"/>
          </w:divBdr>
          <w:divsChild>
            <w:div w:id="1812822997">
              <w:marLeft w:val="0"/>
              <w:marRight w:val="0"/>
              <w:marTop w:val="0"/>
              <w:marBottom w:val="0"/>
              <w:divBdr>
                <w:top w:val="none" w:sz="0" w:space="0" w:color="auto"/>
                <w:left w:val="none" w:sz="0" w:space="0" w:color="auto"/>
                <w:bottom w:val="none" w:sz="0" w:space="0" w:color="auto"/>
                <w:right w:val="none" w:sz="0" w:space="0" w:color="auto"/>
              </w:divBdr>
              <w:divsChild>
                <w:div w:id="156487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1878994">
      <w:bodyDiv w:val="1"/>
      <w:marLeft w:val="0"/>
      <w:marRight w:val="0"/>
      <w:marTop w:val="0"/>
      <w:marBottom w:val="0"/>
      <w:divBdr>
        <w:top w:val="none" w:sz="0" w:space="0" w:color="auto"/>
        <w:left w:val="none" w:sz="0" w:space="0" w:color="auto"/>
        <w:bottom w:val="none" w:sz="0" w:space="0" w:color="auto"/>
        <w:right w:val="none" w:sz="0" w:space="0" w:color="auto"/>
      </w:divBdr>
      <w:divsChild>
        <w:div w:id="458646005">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sChild>
            <w:div w:id="690493545">
              <w:marLeft w:val="0"/>
              <w:marRight w:val="0"/>
              <w:marTop w:val="0"/>
              <w:marBottom w:val="0"/>
              <w:divBdr>
                <w:top w:val="none" w:sz="0" w:space="0" w:color="auto"/>
                <w:left w:val="none" w:sz="0" w:space="0" w:color="auto"/>
                <w:bottom w:val="none" w:sz="0" w:space="0" w:color="auto"/>
                <w:right w:val="none" w:sz="0" w:space="0" w:color="auto"/>
              </w:divBdr>
            </w:div>
          </w:divsChild>
        </w:div>
        <w:div w:id="1621495718">
          <w:marLeft w:val="0"/>
          <w:marRight w:val="0"/>
          <w:marTop w:val="0"/>
          <w:marBottom w:val="0"/>
          <w:divBdr>
            <w:top w:val="none" w:sz="0" w:space="0" w:color="auto"/>
            <w:left w:val="none" w:sz="0" w:space="0" w:color="auto"/>
            <w:bottom w:val="none" w:sz="0" w:space="0" w:color="auto"/>
            <w:right w:val="none" w:sz="0" w:space="0" w:color="auto"/>
          </w:divBdr>
        </w:div>
        <w:div w:id="279800260">
          <w:marLeft w:val="0"/>
          <w:marRight w:val="0"/>
          <w:marTop w:val="0"/>
          <w:marBottom w:val="0"/>
          <w:divBdr>
            <w:top w:val="none" w:sz="0" w:space="0" w:color="auto"/>
            <w:left w:val="none" w:sz="0" w:space="0" w:color="auto"/>
            <w:bottom w:val="none" w:sz="0" w:space="0" w:color="auto"/>
            <w:right w:val="none" w:sz="0" w:space="0" w:color="auto"/>
          </w:divBdr>
          <w:divsChild>
            <w:div w:id="1853957987">
              <w:marLeft w:val="0"/>
              <w:marRight w:val="0"/>
              <w:marTop w:val="0"/>
              <w:marBottom w:val="0"/>
              <w:divBdr>
                <w:top w:val="none" w:sz="0" w:space="0" w:color="auto"/>
                <w:left w:val="none" w:sz="0" w:space="0" w:color="auto"/>
                <w:bottom w:val="none" w:sz="0" w:space="0" w:color="auto"/>
                <w:right w:val="none" w:sz="0" w:space="0" w:color="auto"/>
              </w:divBdr>
            </w:div>
          </w:divsChild>
        </w:div>
        <w:div w:id="925531270">
          <w:marLeft w:val="0"/>
          <w:marRight w:val="0"/>
          <w:marTop w:val="0"/>
          <w:marBottom w:val="0"/>
          <w:divBdr>
            <w:top w:val="none" w:sz="0" w:space="0" w:color="auto"/>
            <w:left w:val="none" w:sz="0" w:space="0" w:color="auto"/>
            <w:bottom w:val="none" w:sz="0" w:space="0" w:color="auto"/>
            <w:right w:val="none" w:sz="0" w:space="0" w:color="auto"/>
          </w:divBdr>
        </w:div>
        <w:div w:id="1253976971">
          <w:marLeft w:val="0"/>
          <w:marRight w:val="0"/>
          <w:marTop w:val="0"/>
          <w:marBottom w:val="0"/>
          <w:divBdr>
            <w:top w:val="none" w:sz="0" w:space="0" w:color="auto"/>
            <w:left w:val="none" w:sz="0" w:space="0" w:color="auto"/>
            <w:bottom w:val="none" w:sz="0" w:space="0" w:color="auto"/>
            <w:right w:val="none" w:sz="0" w:space="0" w:color="auto"/>
          </w:divBdr>
          <w:divsChild>
            <w:div w:id="1369603733">
              <w:marLeft w:val="0"/>
              <w:marRight w:val="0"/>
              <w:marTop w:val="0"/>
              <w:marBottom w:val="0"/>
              <w:divBdr>
                <w:top w:val="none" w:sz="0" w:space="0" w:color="auto"/>
                <w:left w:val="none" w:sz="0" w:space="0" w:color="auto"/>
                <w:bottom w:val="none" w:sz="0" w:space="0" w:color="auto"/>
                <w:right w:val="none" w:sz="0" w:space="0" w:color="auto"/>
              </w:divBdr>
            </w:div>
          </w:divsChild>
        </w:div>
        <w:div w:id="212639000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1323579675">
          <w:marLeft w:val="0"/>
          <w:marRight w:val="0"/>
          <w:marTop w:val="0"/>
          <w:marBottom w:val="0"/>
          <w:divBdr>
            <w:top w:val="none" w:sz="0" w:space="0" w:color="auto"/>
            <w:left w:val="none" w:sz="0" w:space="0" w:color="auto"/>
            <w:bottom w:val="none" w:sz="0" w:space="0" w:color="auto"/>
            <w:right w:val="none" w:sz="0" w:space="0" w:color="auto"/>
          </w:divBdr>
        </w:div>
        <w:div w:id="1455368141">
          <w:marLeft w:val="0"/>
          <w:marRight w:val="0"/>
          <w:marTop w:val="0"/>
          <w:marBottom w:val="0"/>
          <w:divBdr>
            <w:top w:val="none" w:sz="0" w:space="0" w:color="auto"/>
            <w:left w:val="none" w:sz="0" w:space="0" w:color="auto"/>
            <w:bottom w:val="none" w:sz="0" w:space="0" w:color="auto"/>
            <w:right w:val="none" w:sz="0" w:space="0" w:color="auto"/>
          </w:divBdr>
          <w:divsChild>
            <w:div w:id="1341547776">
              <w:marLeft w:val="0"/>
              <w:marRight w:val="0"/>
              <w:marTop w:val="0"/>
              <w:marBottom w:val="0"/>
              <w:divBdr>
                <w:top w:val="none" w:sz="0" w:space="0" w:color="auto"/>
                <w:left w:val="none" w:sz="0" w:space="0" w:color="auto"/>
                <w:bottom w:val="none" w:sz="0" w:space="0" w:color="auto"/>
                <w:right w:val="none" w:sz="0" w:space="0" w:color="auto"/>
              </w:divBdr>
            </w:div>
          </w:divsChild>
        </w:div>
        <w:div w:id="1692678514">
          <w:marLeft w:val="0"/>
          <w:marRight w:val="0"/>
          <w:marTop w:val="0"/>
          <w:marBottom w:val="0"/>
          <w:divBdr>
            <w:top w:val="none" w:sz="0" w:space="0" w:color="auto"/>
            <w:left w:val="none" w:sz="0" w:space="0" w:color="auto"/>
            <w:bottom w:val="none" w:sz="0" w:space="0" w:color="auto"/>
            <w:right w:val="none" w:sz="0" w:space="0" w:color="auto"/>
          </w:divBdr>
        </w:div>
        <w:div w:id="526262902">
          <w:marLeft w:val="0"/>
          <w:marRight w:val="0"/>
          <w:marTop w:val="0"/>
          <w:marBottom w:val="0"/>
          <w:divBdr>
            <w:top w:val="none" w:sz="0" w:space="0" w:color="auto"/>
            <w:left w:val="none" w:sz="0" w:space="0" w:color="auto"/>
            <w:bottom w:val="none" w:sz="0" w:space="0" w:color="auto"/>
            <w:right w:val="none" w:sz="0" w:space="0" w:color="auto"/>
          </w:divBdr>
          <w:divsChild>
            <w:div w:id="1412001544">
              <w:marLeft w:val="0"/>
              <w:marRight w:val="0"/>
              <w:marTop w:val="0"/>
              <w:marBottom w:val="0"/>
              <w:divBdr>
                <w:top w:val="none" w:sz="0" w:space="0" w:color="auto"/>
                <w:left w:val="none" w:sz="0" w:space="0" w:color="auto"/>
                <w:bottom w:val="none" w:sz="0" w:space="0" w:color="auto"/>
                <w:right w:val="none" w:sz="0" w:space="0" w:color="auto"/>
              </w:divBdr>
            </w:div>
          </w:divsChild>
        </w:div>
        <w:div w:id="529611055">
          <w:marLeft w:val="0"/>
          <w:marRight w:val="0"/>
          <w:marTop w:val="0"/>
          <w:marBottom w:val="0"/>
          <w:divBdr>
            <w:top w:val="none" w:sz="0" w:space="0" w:color="auto"/>
            <w:left w:val="none" w:sz="0" w:space="0" w:color="auto"/>
            <w:bottom w:val="none" w:sz="0" w:space="0" w:color="auto"/>
            <w:right w:val="none" w:sz="0" w:space="0" w:color="auto"/>
          </w:divBdr>
        </w:div>
        <w:div w:id="1699162927">
          <w:marLeft w:val="0"/>
          <w:marRight w:val="0"/>
          <w:marTop w:val="0"/>
          <w:marBottom w:val="0"/>
          <w:divBdr>
            <w:top w:val="none" w:sz="0" w:space="0" w:color="auto"/>
            <w:left w:val="none" w:sz="0" w:space="0" w:color="auto"/>
            <w:bottom w:val="none" w:sz="0" w:space="0" w:color="auto"/>
            <w:right w:val="none" w:sz="0" w:space="0" w:color="auto"/>
          </w:divBdr>
          <w:divsChild>
            <w:div w:id="1230457587">
              <w:marLeft w:val="0"/>
              <w:marRight w:val="0"/>
              <w:marTop w:val="0"/>
              <w:marBottom w:val="0"/>
              <w:divBdr>
                <w:top w:val="none" w:sz="0" w:space="0" w:color="auto"/>
                <w:left w:val="none" w:sz="0" w:space="0" w:color="auto"/>
                <w:bottom w:val="none" w:sz="0" w:space="0" w:color="auto"/>
                <w:right w:val="none" w:sz="0" w:space="0" w:color="auto"/>
              </w:divBdr>
            </w:div>
          </w:divsChild>
        </w:div>
        <w:div w:id="505244913">
          <w:marLeft w:val="0"/>
          <w:marRight w:val="0"/>
          <w:marTop w:val="300"/>
          <w:marBottom w:val="0"/>
          <w:divBdr>
            <w:top w:val="none" w:sz="0" w:space="0" w:color="auto"/>
            <w:left w:val="none" w:sz="0" w:space="0" w:color="auto"/>
            <w:bottom w:val="none" w:sz="0" w:space="0" w:color="auto"/>
            <w:right w:val="none" w:sz="0" w:space="0" w:color="auto"/>
          </w:divBdr>
          <w:divsChild>
            <w:div w:id="580329732">
              <w:marLeft w:val="0"/>
              <w:marRight w:val="0"/>
              <w:marTop w:val="0"/>
              <w:marBottom w:val="0"/>
              <w:divBdr>
                <w:top w:val="none" w:sz="0" w:space="0" w:color="auto"/>
                <w:left w:val="none" w:sz="0" w:space="0" w:color="auto"/>
                <w:bottom w:val="none" w:sz="0" w:space="0" w:color="auto"/>
                <w:right w:val="none" w:sz="0" w:space="0" w:color="auto"/>
              </w:divBdr>
              <w:divsChild>
                <w:div w:id="129848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357288">
          <w:marLeft w:val="0"/>
          <w:marRight w:val="0"/>
          <w:marTop w:val="300"/>
          <w:marBottom w:val="0"/>
          <w:divBdr>
            <w:top w:val="none" w:sz="0" w:space="0" w:color="auto"/>
            <w:left w:val="none" w:sz="0" w:space="0" w:color="auto"/>
            <w:bottom w:val="none" w:sz="0" w:space="0" w:color="auto"/>
            <w:right w:val="none" w:sz="0" w:space="0" w:color="auto"/>
          </w:divBdr>
          <w:divsChild>
            <w:div w:id="1876573313">
              <w:marLeft w:val="0"/>
              <w:marRight w:val="0"/>
              <w:marTop w:val="0"/>
              <w:marBottom w:val="0"/>
              <w:divBdr>
                <w:top w:val="none" w:sz="0" w:space="0" w:color="auto"/>
                <w:left w:val="none" w:sz="0" w:space="0" w:color="auto"/>
                <w:bottom w:val="none" w:sz="0" w:space="0" w:color="auto"/>
                <w:right w:val="none" w:sz="0" w:space="0" w:color="auto"/>
              </w:divBdr>
              <w:divsChild>
                <w:div w:id="192900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250345">
          <w:marLeft w:val="0"/>
          <w:marRight w:val="0"/>
          <w:marTop w:val="300"/>
          <w:marBottom w:val="0"/>
          <w:divBdr>
            <w:top w:val="none" w:sz="0" w:space="0" w:color="auto"/>
            <w:left w:val="none" w:sz="0" w:space="0" w:color="auto"/>
            <w:bottom w:val="none" w:sz="0" w:space="0" w:color="auto"/>
            <w:right w:val="none" w:sz="0" w:space="0" w:color="auto"/>
          </w:divBdr>
          <w:divsChild>
            <w:div w:id="390615337">
              <w:marLeft w:val="0"/>
              <w:marRight w:val="0"/>
              <w:marTop w:val="0"/>
              <w:marBottom w:val="0"/>
              <w:divBdr>
                <w:top w:val="none" w:sz="0" w:space="0" w:color="auto"/>
                <w:left w:val="none" w:sz="0" w:space="0" w:color="auto"/>
                <w:bottom w:val="none" w:sz="0" w:space="0" w:color="auto"/>
                <w:right w:val="none" w:sz="0" w:space="0" w:color="auto"/>
              </w:divBdr>
              <w:divsChild>
                <w:div w:id="1324578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476084">
          <w:marLeft w:val="0"/>
          <w:marRight w:val="0"/>
          <w:marTop w:val="300"/>
          <w:marBottom w:val="0"/>
          <w:divBdr>
            <w:top w:val="none" w:sz="0" w:space="0" w:color="auto"/>
            <w:left w:val="none" w:sz="0" w:space="0" w:color="auto"/>
            <w:bottom w:val="none" w:sz="0" w:space="0" w:color="auto"/>
            <w:right w:val="none" w:sz="0" w:space="0" w:color="auto"/>
          </w:divBdr>
          <w:divsChild>
            <w:div w:id="236524784">
              <w:marLeft w:val="0"/>
              <w:marRight w:val="0"/>
              <w:marTop w:val="0"/>
              <w:marBottom w:val="0"/>
              <w:divBdr>
                <w:top w:val="none" w:sz="0" w:space="0" w:color="auto"/>
                <w:left w:val="none" w:sz="0" w:space="0" w:color="auto"/>
                <w:bottom w:val="none" w:sz="0" w:space="0" w:color="auto"/>
                <w:right w:val="none" w:sz="0" w:space="0" w:color="auto"/>
              </w:divBdr>
              <w:divsChild>
                <w:div w:id="111394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527792">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7963522">
      <w:bodyDiv w:val="1"/>
      <w:marLeft w:val="0"/>
      <w:marRight w:val="0"/>
      <w:marTop w:val="0"/>
      <w:marBottom w:val="0"/>
      <w:divBdr>
        <w:top w:val="none" w:sz="0" w:space="0" w:color="auto"/>
        <w:left w:val="none" w:sz="0" w:space="0" w:color="auto"/>
        <w:bottom w:val="none" w:sz="0" w:space="0" w:color="auto"/>
        <w:right w:val="none" w:sz="0" w:space="0" w:color="auto"/>
      </w:divBdr>
      <w:divsChild>
        <w:div w:id="1911425052">
          <w:marLeft w:val="0"/>
          <w:marRight w:val="0"/>
          <w:marTop w:val="0"/>
          <w:marBottom w:val="0"/>
          <w:divBdr>
            <w:top w:val="none" w:sz="0" w:space="0" w:color="auto"/>
            <w:left w:val="none" w:sz="0" w:space="0" w:color="auto"/>
            <w:bottom w:val="none" w:sz="0" w:space="0" w:color="auto"/>
            <w:right w:val="none" w:sz="0" w:space="0" w:color="auto"/>
          </w:divBdr>
        </w:div>
        <w:div w:id="1471745013">
          <w:marLeft w:val="0"/>
          <w:marRight w:val="0"/>
          <w:marTop w:val="0"/>
          <w:marBottom w:val="0"/>
          <w:divBdr>
            <w:top w:val="none" w:sz="0" w:space="0" w:color="auto"/>
            <w:left w:val="none" w:sz="0" w:space="0" w:color="auto"/>
            <w:bottom w:val="none" w:sz="0" w:space="0" w:color="auto"/>
            <w:right w:val="none" w:sz="0" w:space="0" w:color="auto"/>
          </w:divBdr>
          <w:divsChild>
            <w:div w:id="626618028">
              <w:marLeft w:val="0"/>
              <w:marRight w:val="0"/>
              <w:marTop w:val="0"/>
              <w:marBottom w:val="0"/>
              <w:divBdr>
                <w:top w:val="none" w:sz="0" w:space="0" w:color="auto"/>
                <w:left w:val="none" w:sz="0" w:space="0" w:color="auto"/>
                <w:bottom w:val="none" w:sz="0" w:space="0" w:color="auto"/>
                <w:right w:val="none" w:sz="0" w:space="0" w:color="auto"/>
              </w:divBdr>
            </w:div>
          </w:divsChild>
        </w:div>
        <w:div w:id="1182355328">
          <w:marLeft w:val="0"/>
          <w:marRight w:val="0"/>
          <w:marTop w:val="0"/>
          <w:marBottom w:val="0"/>
          <w:divBdr>
            <w:top w:val="none" w:sz="0" w:space="0" w:color="auto"/>
            <w:left w:val="none" w:sz="0" w:space="0" w:color="auto"/>
            <w:bottom w:val="none" w:sz="0" w:space="0" w:color="auto"/>
            <w:right w:val="none" w:sz="0" w:space="0" w:color="auto"/>
          </w:divBdr>
        </w:div>
        <w:div w:id="701825173">
          <w:marLeft w:val="0"/>
          <w:marRight w:val="0"/>
          <w:marTop w:val="0"/>
          <w:marBottom w:val="0"/>
          <w:divBdr>
            <w:top w:val="none" w:sz="0" w:space="0" w:color="auto"/>
            <w:left w:val="none" w:sz="0" w:space="0" w:color="auto"/>
            <w:bottom w:val="none" w:sz="0" w:space="0" w:color="auto"/>
            <w:right w:val="none" w:sz="0" w:space="0" w:color="auto"/>
          </w:divBdr>
          <w:divsChild>
            <w:div w:id="2132898588">
              <w:marLeft w:val="0"/>
              <w:marRight w:val="0"/>
              <w:marTop w:val="0"/>
              <w:marBottom w:val="0"/>
              <w:divBdr>
                <w:top w:val="none" w:sz="0" w:space="0" w:color="auto"/>
                <w:left w:val="none" w:sz="0" w:space="0" w:color="auto"/>
                <w:bottom w:val="none" w:sz="0" w:space="0" w:color="auto"/>
                <w:right w:val="none" w:sz="0" w:space="0" w:color="auto"/>
              </w:divBdr>
            </w:div>
          </w:divsChild>
        </w:div>
        <w:div w:id="1353917253">
          <w:marLeft w:val="0"/>
          <w:marRight w:val="0"/>
          <w:marTop w:val="0"/>
          <w:marBottom w:val="0"/>
          <w:divBdr>
            <w:top w:val="none" w:sz="0" w:space="0" w:color="auto"/>
            <w:left w:val="none" w:sz="0" w:space="0" w:color="auto"/>
            <w:bottom w:val="none" w:sz="0" w:space="0" w:color="auto"/>
            <w:right w:val="none" w:sz="0" w:space="0" w:color="auto"/>
          </w:divBdr>
        </w:div>
        <w:div w:id="217589419">
          <w:marLeft w:val="0"/>
          <w:marRight w:val="0"/>
          <w:marTop w:val="0"/>
          <w:marBottom w:val="0"/>
          <w:divBdr>
            <w:top w:val="none" w:sz="0" w:space="0" w:color="auto"/>
            <w:left w:val="none" w:sz="0" w:space="0" w:color="auto"/>
            <w:bottom w:val="none" w:sz="0" w:space="0" w:color="auto"/>
            <w:right w:val="none" w:sz="0" w:space="0" w:color="auto"/>
          </w:divBdr>
          <w:divsChild>
            <w:div w:id="532812334">
              <w:marLeft w:val="0"/>
              <w:marRight w:val="0"/>
              <w:marTop w:val="0"/>
              <w:marBottom w:val="0"/>
              <w:divBdr>
                <w:top w:val="none" w:sz="0" w:space="0" w:color="auto"/>
                <w:left w:val="none" w:sz="0" w:space="0" w:color="auto"/>
                <w:bottom w:val="none" w:sz="0" w:space="0" w:color="auto"/>
                <w:right w:val="none" w:sz="0" w:space="0" w:color="auto"/>
              </w:divBdr>
            </w:div>
          </w:divsChild>
        </w:div>
        <w:div w:id="2025981324">
          <w:marLeft w:val="0"/>
          <w:marRight w:val="0"/>
          <w:marTop w:val="0"/>
          <w:marBottom w:val="0"/>
          <w:divBdr>
            <w:top w:val="none" w:sz="0" w:space="0" w:color="auto"/>
            <w:left w:val="none" w:sz="0" w:space="0" w:color="auto"/>
            <w:bottom w:val="none" w:sz="0" w:space="0" w:color="auto"/>
            <w:right w:val="none" w:sz="0" w:space="0" w:color="auto"/>
          </w:divBdr>
        </w:div>
        <w:div w:id="604727411">
          <w:marLeft w:val="0"/>
          <w:marRight w:val="0"/>
          <w:marTop w:val="0"/>
          <w:marBottom w:val="0"/>
          <w:divBdr>
            <w:top w:val="none" w:sz="0" w:space="0" w:color="auto"/>
            <w:left w:val="none" w:sz="0" w:space="0" w:color="auto"/>
            <w:bottom w:val="none" w:sz="0" w:space="0" w:color="auto"/>
            <w:right w:val="none" w:sz="0" w:space="0" w:color="auto"/>
          </w:divBdr>
          <w:divsChild>
            <w:div w:id="1317802533">
              <w:marLeft w:val="0"/>
              <w:marRight w:val="0"/>
              <w:marTop w:val="0"/>
              <w:marBottom w:val="0"/>
              <w:divBdr>
                <w:top w:val="none" w:sz="0" w:space="0" w:color="auto"/>
                <w:left w:val="none" w:sz="0" w:space="0" w:color="auto"/>
                <w:bottom w:val="none" w:sz="0" w:space="0" w:color="auto"/>
                <w:right w:val="none" w:sz="0" w:space="0" w:color="auto"/>
              </w:divBdr>
            </w:div>
          </w:divsChild>
        </w:div>
        <w:div w:id="508834820">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1620454895">
          <w:marLeft w:val="0"/>
          <w:marRight w:val="0"/>
          <w:marTop w:val="0"/>
          <w:marBottom w:val="0"/>
          <w:divBdr>
            <w:top w:val="none" w:sz="0" w:space="0" w:color="auto"/>
            <w:left w:val="none" w:sz="0" w:space="0" w:color="auto"/>
            <w:bottom w:val="none" w:sz="0" w:space="0" w:color="auto"/>
            <w:right w:val="none" w:sz="0" w:space="0" w:color="auto"/>
          </w:divBdr>
        </w:div>
        <w:div w:id="956906157">
          <w:marLeft w:val="0"/>
          <w:marRight w:val="0"/>
          <w:marTop w:val="0"/>
          <w:marBottom w:val="0"/>
          <w:divBdr>
            <w:top w:val="none" w:sz="0" w:space="0" w:color="auto"/>
            <w:left w:val="none" w:sz="0" w:space="0" w:color="auto"/>
            <w:bottom w:val="none" w:sz="0" w:space="0" w:color="auto"/>
            <w:right w:val="none" w:sz="0" w:space="0" w:color="auto"/>
          </w:divBdr>
          <w:divsChild>
            <w:div w:id="1290935740">
              <w:marLeft w:val="0"/>
              <w:marRight w:val="0"/>
              <w:marTop w:val="0"/>
              <w:marBottom w:val="0"/>
              <w:divBdr>
                <w:top w:val="none" w:sz="0" w:space="0" w:color="auto"/>
                <w:left w:val="none" w:sz="0" w:space="0" w:color="auto"/>
                <w:bottom w:val="none" w:sz="0" w:space="0" w:color="auto"/>
                <w:right w:val="none" w:sz="0" w:space="0" w:color="auto"/>
              </w:divBdr>
            </w:div>
          </w:divsChild>
        </w:div>
        <w:div w:id="159122341">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sChild>
            <w:div w:id="1387491930">
              <w:marLeft w:val="0"/>
              <w:marRight w:val="0"/>
              <w:marTop w:val="0"/>
              <w:marBottom w:val="0"/>
              <w:divBdr>
                <w:top w:val="none" w:sz="0" w:space="0" w:color="auto"/>
                <w:left w:val="none" w:sz="0" w:space="0" w:color="auto"/>
                <w:bottom w:val="none" w:sz="0" w:space="0" w:color="auto"/>
                <w:right w:val="none" w:sz="0" w:space="0" w:color="auto"/>
              </w:divBdr>
            </w:div>
          </w:divsChild>
        </w:div>
        <w:div w:id="164983699">
          <w:marLeft w:val="0"/>
          <w:marRight w:val="0"/>
          <w:marTop w:val="300"/>
          <w:marBottom w:val="0"/>
          <w:divBdr>
            <w:top w:val="none" w:sz="0" w:space="0" w:color="auto"/>
            <w:left w:val="none" w:sz="0" w:space="0" w:color="auto"/>
            <w:bottom w:val="none" w:sz="0" w:space="0" w:color="auto"/>
            <w:right w:val="none" w:sz="0" w:space="0" w:color="auto"/>
          </w:divBdr>
          <w:divsChild>
            <w:div w:id="790829638">
              <w:marLeft w:val="0"/>
              <w:marRight w:val="0"/>
              <w:marTop w:val="0"/>
              <w:marBottom w:val="0"/>
              <w:divBdr>
                <w:top w:val="none" w:sz="0" w:space="0" w:color="auto"/>
                <w:left w:val="none" w:sz="0" w:space="0" w:color="auto"/>
                <w:bottom w:val="none" w:sz="0" w:space="0" w:color="auto"/>
                <w:right w:val="none" w:sz="0" w:space="0" w:color="auto"/>
              </w:divBdr>
              <w:divsChild>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02216">
          <w:marLeft w:val="0"/>
          <w:marRight w:val="0"/>
          <w:marTop w:val="300"/>
          <w:marBottom w:val="0"/>
          <w:divBdr>
            <w:top w:val="none" w:sz="0" w:space="0" w:color="auto"/>
            <w:left w:val="none" w:sz="0" w:space="0" w:color="auto"/>
            <w:bottom w:val="none" w:sz="0" w:space="0" w:color="auto"/>
            <w:right w:val="none" w:sz="0" w:space="0" w:color="auto"/>
          </w:divBdr>
          <w:divsChild>
            <w:div w:id="115219652">
              <w:marLeft w:val="0"/>
              <w:marRight w:val="0"/>
              <w:marTop w:val="0"/>
              <w:marBottom w:val="0"/>
              <w:divBdr>
                <w:top w:val="none" w:sz="0" w:space="0" w:color="auto"/>
                <w:left w:val="none" w:sz="0" w:space="0" w:color="auto"/>
                <w:bottom w:val="none" w:sz="0" w:space="0" w:color="auto"/>
                <w:right w:val="none" w:sz="0" w:space="0" w:color="auto"/>
              </w:divBdr>
              <w:divsChild>
                <w:div w:id="189592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602033">
      <w:bodyDiv w:val="1"/>
      <w:marLeft w:val="0"/>
      <w:marRight w:val="0"/>
      <w:marTop w:val="0"/>
      <w:marBottom w:val="0"/>
      <w:divBdr>
        <w:top w:val="none" w:sz="0" w:space="0" w:color="auto"/>
        <w:left w:val="none" w:sz="0" w:space="0" w:color="auto"/>
        <w:bottom w:val="none" w:sz="0" w:space="0" w:color="auto"/>
        <w:right w:val="none" w:sz="0" w:space="0" w:color="auto"/>
      </w:divBdr>
      <w:divsChild>
        <w:div w:id="572931259">
          <w:marLeft w:val="0"/>
          <w:marRight w:val="0"/>
          <w:marTop w:val="0"/>
          <w:marBottom w:val="0"/>
          <w:divBdr>
            <w:top w:val="none" w:sz="0" w:space="0" w:color="auto"/>
            <w:left w:val="none" w:sz="0" w:space="0" w:color="auto"/>
            <w:bottom w:val="none" w:sz="0" w:space="0" w:color="auto"/>
            <w:right w:val="none" w:sz="0" w:space="0" w:color="auto"/>
          </w:divBdr>
        </w:div>
        <w:div w:id="1894729605">
          <w:marLeft w:val="0"/>
          <w:marRight w:val="0"/>
          <w:marTop w:val="0"/>
          <w:marBottom w:val="0"/>
          <w:divBdr>
            <w:top w:val="none" w:sz="0" w:space="0" w:color="auto"/>
            <w:left w:val="none" w:sz="0" w:space="0" w:color="auto"/>
            <w:bottom w:val="none" w:sz="0" w:space="0" w:color="auto"/>
            <w:right w:val="none" w:sz="0" w:space="0" w:color="auto"/>
          </w:divBdr>
          <w:divsChild>
            <w:div w:id="1491167793">
              <w:marLeft w:val="0"/>
              <w:marRight w:val="0"/>
              <w:marTop w:val="0"/>
              <w:marBottom w:val="0"/>
              <w:divBdr>
                <w:top w:val="none" w:sz="0" w:space="0" w:color="auto"/>
                <w:left w:val="none" w:sz="0" w:space="0" w:color="auto"/>
                <w:bottom w:val="none" w:sz="0" w:space="0" w:color="auto"/>
                <w:right w:val="none" w:sz="0" w:space="0" w:color="auto"/>
              </w:divBdr>
            </w:div>
          </w:divsChild>
        </w:div>
        <w:div w:id="1140345192">
          <w:marLeft w:val="0"/>
          <w:marRight w:val="0"/>
          <w:marTop w:val="0"/>
          <w:marBottom w:val="0"/>
          <w:divBdr>
            <w:top w:val="none" w:sz="0" w:space="0" w:color="auto"/>
            <w:left w:val="none" w:sz="0" w:space="0" w:color="auto"/>
            <w:bottom w:val="none" w:sz="0" w:space="0" w:color="auto"/>
            <w:right w:val="none" w:sz="0" w:space="0" w:color="auto"/>
          </w:divBdr>
        </w:div>
        <w:div w:id="1053382052">
          <w:marLeft w:val="0"/>
          <w:marRight w:val="0"/>
          <w:marTop w:val="0"/>
          <w:marBottom w:val="0"/>
          <w:divBdr>
            <w:top w:val="none" w:sz="0" w:space="0" w:color="auto"/>
            <w:left w:val="none" w:sz="0" w:space="0" w:color="auto"/>
            <w:bottom w:val="none" w:sz="0" w:space="0" w:color="auto"/>
            <w:right w:val="none" w:sz="0" w:space="0" w:color="auto"/>
          </w:divBdr>
          <w:divsChild>
            <w:div w:id="777528861">
              <w:marLeft w:val="0"/>
              <w:marRight w:val="0"/>
              <w:marTop w:val="0"/>
              <w:marBottom w:val="0"/>
              <w:divBdr>
                <w:top w:val="none" w:sz="0" w:space="0" w:color="auto"/>
                <w:left w:val="none" w:sz="0" w:space="0" w:color="auto"/>
                <w:bottom w:val="none" w:sz="0" w:space="0" w:color="auto"/>
                <w:right w:val="none" w:sz="0" w:space="0" w:color="auto"/>
              </w:divBdr>
            </w:div>
          </w:divsChild>
        </w:div>
        <w:div w:id="378675113">
          <w:marLeft w:val="0"/>
          <w:marRight w:val="0"/>
          <w:marTop w:val="0"/>
          <w:marBottom w:val="0"/>
          <w:divBdr>
            <w:top w:val="none" w:sz="0" w:space="0" w:color="auto"/>
            <w:left w:val="none" w:sz="0" w:space="0" w:color="auto"/>
            <w:bottom w:val="none" w:sz="0" w:space="0" w:color="auto"/>
            <w:right w:val="none" w:sz="0" w:space="0" w:color="auto"/>
          </w:divBdr>
        </w:div>
        <w:div w:id="1015234495">
          <w:marLeft w:val="0"/>
          <w:marRight w:val="0"/>
          <w:marTop w:val="0"/>
          <w:marBottom w:val="0"/>
          <w:divBdr>
            <w:top w:val="none" w:sz="0" w:space="0" w:color="auto"/>
            <w:left w:val="none" w:sz="0" w:space="0" w:color="auto"/>
            <w:bottom w:val="none" w:sz="0" w:space="0" w:color="auto"/>
            <w:right w:val="none" w:sz="0" w:space="0" w:color="auto"/>
          </w:divBdr>
          <w:divsChild>
            <w:div w:id="558520528">
              <w:marLeft w:val="0"/>
              <w:marRight w:val="0"/>
              <w:marTop w:val="0"/>
              <w:marBottom w:val="0"/>
              <w:divBdr>
                <w:top w:val="none" w:sz="0" w:space="0" w:color="auto"/>
                <w:left w:val="none" w:sz="0" w:space="0" w:color="auto"/>
                <w:bottom w:val="none" w:sz="0" w:space="0" w:color="auto"/>
                <w:right w:val="none" w:sz="0" w:space="0" w:color="auto"/>
              </w:divBdr>
            </w:div>
          </w:divsChild>
        </w:div>
        <w:div w:id="473956812">
          <w:marLeft w:val="0"/>
          <w:marRight w:val="0"/>
          <w:marTop w:val="0"/>
          <w:marBottom w:val="0"/>
          <w:divBdr>
            <w:top w:val="none" w:sz="0" w:space="0" w:color="auto"/>
            <w:left w:val="none" w:sz="0" w:space="0" w:color="auto"/>
            <w:bottom w:val="none" w:sz="0" w:space="0" w:color="auto"/>
            <w:right w:val="none" w:sz="0" w:space="0" w:color="auto"/>
          </w:divBdr>
        </w:div>
        <w:div w:id="578057883">
          <w:marLeft w:val="0"/>
          <w:marRight w:val="0"/>
          <w:marTop w:val="0"/>
          <w:marBottom w:val="0"/>
          <w:divBdr>
            <w:top w:val="none" w:sz="0" w:space="0" w:color="auto"/>
            <w:left w:val="none" w:sz="0" w:space="0" w:color="auto"/>
            <w:bottom w:val="none" w:sz="0" w:space="0" w:color="auto"/>
            <w:right w:val="none" w:sz="0" w:space="0" w:color="auto"/>
          </w:divBdr>
          <w:divsChild>
            <w:div w:id="2136678056">
              <w:marLeft w:val="0"/>
              <w:marRight w:val="0"/>
              <w:marTop w:val="0"/>
              <w:marBottom w:val="0"/>
              <w:divBdr>
                <w:top w:val="none" w:sz="0" w:space="0" w:color="auto"/>
                <w:left w:val="none" w:sz="0" w:space="0" w:color="auto"/>
                <w:bottom w:val="none" w:sz="0" w:space="0" w:color="auto"/>
                <w:right w:val="none" w:sz="0" w:space="0" w:color="auto"/>
              </w:divBdr>
            </w:div>
          </w:divsChild>
        </w:div>
        <w:div w:id="1175415972">
          <w:marLeft w:val="0"/>
          <w:marRight w:val="0"/>
          <w:marTop w:val="0"/>
          <w:marBottom w:val="0"/>
          <w:divBdr>
            <w:top w:val="none" w:sz="0" w:space="0" w:color="auto"/>
            <w:left w:val="none" w:sz="0" w:space="0" w:color="auto"/>
            <w:bottom w:val="none" w:sz="0" w:space="0" w:color="auto"/>
            <w:right w:val="none" w:sz="0" w:space="0" w:color="auto"/>
          </w:divBdr>
        </w:div>
        <w:div w:id="871722213">
          <w:marLeft w:val="0"/>
          <w:marRight w:val="0"/>
          <w:marTop w:val="0"/>
          <w:marBottom w:val="0"/>
          <w:divBdr>
            <w:top w:val="none" w:sz="0" w:space="0" w:color="auto"/>
            <w:left w:val="none" w:sz="0" w:space="0" w:color="auto"/>
            <w:bottom w:val="none" w:sz="0" w:space="0" w:color="auto"/>
            <w:right w:val="none" w:sz="0" w:space="0" w:color="auto"/>
          </w:divBdr>
          <w:divsChild>
            <w:div w:id="2044744211">
              <w:marLeft w:val="0"/>
              <w:marRight w:val="0"/>
              <w:marTop w:val="0"/>
              <w:marBottom w:val="0"/>
              <w:divBdr>
                <w:top w:val="none" w:sz="0" w:space="0" w:color="auto"/>
                <w:left w:val="none" w:sz="0" w:space="0" w:color="auto"/>
                <w:bottom w:val="none" w:sz="0" w:space="0" w:color="auto"/>
                <w:right w:val="none" w:sz="0" w:space="0" w:color="auto"/>
              </w:divBdr>
            </w:div>
          </w:divsChild>
        </w:div>
        <w:div w:id="702360365">
          <w:marLeft w:val="0"/>
          <w:marRight w:val="0"/>
          <w:marTop w:val="0"/>
          <w:marBottom w:val="0"/>
          <w:divBdr>
            <w:top w:val="none" w:sz="0" w:space="0" w:color="auto"/>
            <w:left w:val="none" w:sz="0" w:space="0" w:color="auto"/>
            <w:bottom w:val="none" w:sz="0" w:space="0" w:color="auto"/>
            <w:right w:val="none" w:sz="0" w:space="0" w:color="auto"/>
          </w:divBdr>
        </w:div>
        <w:div w:id="434401372">
          <w:marLeft w:val="0"/>
          <w:marRight w:val="0"/>
          <w:marTop w:val="0"/>
          <w:marBottom w:val="0"/>
          <w:divBdr>
            <w:top w:val="none" w:sz="0" w:space="0" w:color="auto"/>
            <w:left w:val="none" w:sz="0" w:space="0" w:color="auto"/>
            <w:bottom w:val="none" w:sz="0" w:space="0" w:color="auto"/>
            <w:right w:val="none" w:sz="0" w:space="0" w:color="auto"/>
          </w:divBdr>
          <w:divsChild>
            <w:div w:id="2018262481">
              <w:marLeft w:val="0"/>
              <w:marRight w:val="0"/>
              <w:marTop w:val="0"/>
              <w:marBottom w:val="0"/>
              <w:divBdr>
                <w:top w:val="none" w:sz="0" w:space="0" w:color="auto"/>
                <w:left w:val="none" w:sz="0" w:space="0" w:color="auto"/>
                <w:bottom w:val="none" w:sz="0" w:space="0" w:color="auto"/>
                <w:right w:val="none" w:sz="0" w:space="0" w:color="auto"/>
              </w:divBdr>
            </w:div>
          </w:divsChild>
        </w:div>
        <w:div w:id="471601665">
          <w:marLeft w:val="0"/>
          <w:marRight w:val="0"/>
          <w:marTop w:val="0"/>
          <w:marBottom w:val="0"/>
          <w:divBdr>
            <w:top w:val="none" w:sz="0" w:space="0" w:color="auto"/>
            <w:left w:val="none" w:sz="0" w:space="0" w:color="auto"/>
            <w:bottom w:val="none" w:sz="0" w:space="0" w:color="auto"/>
            <w:right w:val="none" w:sz="0" w:space="0" w:color="auto"/>
          </w:divBdr>
        </w:div>
        <w:div w:id="1341739005">
          <w:marLeft w:val="0"/>
          <w:marRight w:val="0"/>
          <w:marTop w:val="0"/>
          <w:marBottom w:val="0"/>
          <w:divBdr>
            <w:top w:val="none" w:sz="0" w:space="0" w:color="auto"/>
            <w:left w:val="none" w:sz="0" w:space="0" w:color="auto"/>
            <w:bottom w:val="none" w:sz="0" w:space="0" w:color="auto"/>
            <w:right w:val="none" w:sz="0" w:space="0" w:color="auto"/>
          </w:divBdr>
          <w:divsChild>
            <w:div w:id="1218473483">
              <w:marLeft w:val="0"/>
              <w:marRight w:val="0"/>
              <w:marTop w:val="0"/>
              <w:marBottom w:val="0"/>
              <w:divBdr>
                <w:top w:val="none" w:sz="0" w:space="0" w:color="auto"/>
                <w:left w:val="none" w:sz="0" w:space="0" w:color="auto"/>
                <w:bottom w:val="none" w:sz="0" w:space="0" w:color="auto"/>
                <w:right w:val="none" w:sz="0" w:space="0" w:color="auto"/>
              </w:divBdr>
            </w:div>
          </w:divsChild>
        </w:div>
        <w:div w:id="219440957">
          <w:marLeft w:val="0"/>
          <w:marRight w:val="0"/>
          <w:marTop w:val="300"/>
          <w:marBottom w:val="0"/>
          <w:divBdr>
            <w:top w:val="none" w:sz="0" w:space="0" w:color="auto"/>
            <w:left w:val="none" w:sz="0" w:space="0" w:color="auto"/>
            <w:bottom w:val="none" w:sz="0" w:space="0" w:color="auto"/>
            <w:right w:val="none" w:sz="0" w:space="0" w:color="auto"/>
          </w:divBdr>
          <w:divsChild>
            <w:div w:id="1337078498">
              <w:marLeft w:val="0"/>
              <w:marRight w:val="0"/>
              <w:marTop w:val="0"/>
              <w:marBottom w:val="0"/>
              <w:divBdr>
                <w:top w:val="none" w:sz="0" w:space="0" w:color="auto"/>
                <w:left w:val="none" w:sz="0" w:space="0" w:color="auto"/>
                <w:bottom w:val="none" w:sz="0" w:space="0" w:color="auto"/>
                <w:right w:val="none" w:sz="0" w:space="0" w:color="auto"/>
              </w:divBdr>
              <w:divsChild>
                <w:div w:id="121951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7051">
          <w:marLeft w:val="0"/>
          <w:marRight w:val="0"/>
          <w:marTop w:val="300"/>
          <w:marBottom w:val="0"/>
          <w:divBdr>
            <w:top w:val="none" w:sz="0" w:space="0" w:color="auto"/>
            <w:left w:val="none" w:sz="0" w:space="0" w:color="auto"/>
            <w:bottom w:val="none" w:sz="0" w:space="0" w:color="auto"/>
            <w:right w:val="none" w:sz="0" w:space="0" w:color="auto"/>
          </w:divBdr>
          <w:divsChild>
            <w:div w:id="431903940">
              <w:marLeft w:val="0"/>
              <w:marRight w:val="0"/>
              <w:marTop w:val="0"/>
              <w:marBottom w:val="0"/>
              <w:divBdr>
                <w:top w:val="none" w:sz="0" w:space="0" w:color="auto"/>
                <w:left w:val="none" w:sz="0" w:space="0" w:color="auto"/>
                <w:bottom w:val="none" w:sz="0" w:space="0" w:color="auto"/>
                <w:right w:val="none" w:sz="0" w:space="0" w:color="auto"/>
              </w:divBdr>
              <w:divsChild>
                <w:div w:id="6702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sChild>
            <w:div w:id="2059083668">
              <w:marLeft w:val="0"/>
              <w:marRight w:val="0"/>
              <w:marTop w:val="0"/>
              <w:marBottom w:val="0"/>
              <w:divBdr>
                <w:top w:val="none" w:sz="0" w:space="0" w:color="auto"/>
                <w:left w:val="none" w:sz="0" w:space="0" w:color="auto"/>
                <w:bottom w:val="none" w:sz="0" w:space="0" w:color="auto"/>
                <w:right w:val="none" w:sz="0" w:space="0" w:color="auto"/>
              </w:divBdr>
              <w:divsChild>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sChild>
                <w:div w:id="1945376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088105">
      <w:bodyDiv w:val="1"/>
      <w:marLeft w:val="0"/>
      <w:marRight w:val="0"/>
      <w:marTop w:val="0"/>
      <w:marBottom w:val="0"/>
      <w:divBdr>
        <w:top w:val="none" w:sz="0" w:space="0" w:color="auto"/>
        <w:left w:val="none" w:sz="0" w:space="0" w:color="auto"/>
        <w:bottom w:val="none" w:sz="0" w:space="0" w:color="auto"/>
        <w:right w:val="none" w:sz="0" w:space="0" w:color="auto"/>
      </w:divBdr>
      <w:divsChild>
        <w:div w:id="318457909">
          <w:marLeft w:val="0"/>
          <w:marRight w:val="0"/>
          <w:marTop w:val="0"/>
          <w:marBottom w:val="0"/>
          <w:divBdr>
            <w:top w:val="none" w:sz="0" w:space="0" w:color="auto"/>
            <w:left w:val="none" w:sz="0" w:space="0" w:color="auto"/>
            <w:bottom w:val="none" w:sz="0" w:space="0" w:color="auto"/>
            <w:right w:val="none" w:sz="0" w:space="0" w:color="auto"/>
          </w:divBdr>
        </w:div>
        <w:div w:id="416947079">
          <w:marLeft w:val="0"/>
          <w:marRight w:val="0"/>
          <w:marTop w:val="0"/>
          <w:marBottom w:val="0"/>
          <w:divBdr>
            <w:top w:val="none" w:sz="0" w:space="0" w:color="auto"/>
            <w:left w:val="none" w:sz="0" w:space="0" w:color="auto"/>
            <w:bottom w:val="none" w:sz="0" w:space="0" w:color="auto"/>
            <w:right w:val="none" w:sz="0" w:space="0" w:color="auto"/>
          </w:divBdr>
          <w:divsChild>
            <w:div w:id="854459086">
              <w:marLeft w:val="0"/>
              <w:marRight w:val="0"/>
              <w:marTop w:val="0"/>
              <w:marBottom w:val="0"/>
              <w:divBdr>
                <w:top w:val="none" w:sz="0" w:space="0" w:color="auto"/>
                <w:left w:val="none" w:sz="0" w:space="0" w:color="auto"/>
                <w:bottom w:val="none" w:sz="0" w:space="0" w:color="auto"/>
                <w:right w:val="none" w:sz="0" w:space="0" w:color="auto"/>
              </w:divBdr>
            </w:div>
          </w:divsChild>
        </w:div>
        <w:div w:id="402916281">
          <w:marLeft w:val="0"/>
          <w:marRight w:val="0"/>
          <w:marTop w:val="0"/>
          <w:marBottom w:val="0"/>
          <w:divBdr>
            <w:top w:val="none" w:sz="0" w:space="0" w:color="auto"/>
            <w:left w:val="none" w:sz="0" w:space="0" w:color="auto"/>
            <w:bottom w:val="none" w:sz="0" w:space="0" w:color="auto"/>
            <w:right w:val="none" w:sz="0" w:space="0" w:color="auto"/>
          </w:divBdr>
        </w:div>
        <w:div w:id="566261981">
          <w:marLeft w:val="0"/>
          <w:marRight w:val="0"/>
          <w:marTop w:val="0"/>
          <w:marBottom w:val="0"/>
          <w:divBdr>
            <w:top w:val="none" w:sz="0" w:space="0" w:color="auto"/>
            <w:left w:val="none" w:sz="0" w:space="0" w:color="auto"/>
            <w:bottom w:val="none" w:sz="0" w:space="0" w:color="auto"/>
            <w:right w:val="none" w:sz="0" w:space="0" w:color="auto"/>
          </w:divBdr>
          <w:divsChild>
            <w:div w:id="1365473606">
              <w:marLeft w:val="0"/>
              <w:marRight w:val="0"/>
              <w:marTop w:val="0"/>
              <w:marBottom w:val="0"/>
              <w:divBdr>
                <w:top w:val="none" w:sz="0" w:space="0" w:color="auto"/>
                <w:left w:val="none" w:sz="0" w:space="0" w:color="auto"/>
                <w:bottom w:val="none" w:sz="0" w:space="0" w:color="auto"/>
                <w:right w:val="none" w:sz="0" w:space="0" w:color="auto"/>
              </w:divBdr>
            </w:div>
          </w:divsChild>
        </w:div>
        <w:div w:id="1899432894">
          <w:marLeft w:val="0"/>
          <w:marRight w:val="0"/>
          <w:marTop w:val="0"/>
          <w:marBottom w:val="0"/>
          <w:divBdr>
            <w:top w:val="none" w:sz="0" w:space="0" w:color="auto"/>
            <w:left w:val="none" w:sz="0" w:space="0" w:color="auto"/>
            <w:bottom w:val="none" w:sz="0" w:space="0" w:color="auto"/>
            <w:right w:val="none" w:sz="0" w:space="0" w:color="auto"/>
          </w:divBdr>
        </w:div>
        <w:div w:id="957181844">
          <w:marLeft w:val="0"/>
          <w:marRight w:val="0"/>
          <w:marTop w:val="0"/>
          <w:marBottom w:val="0"/>
          <w:divBdr>
            <w:top w:val="none" w:sz="0" w:space="0" w:color="auto"/>
            <w:left w:val="none" w:sz="0" w:space="0" w:color="auto"/>
            <w:bottom w:val="none" w:sz="0" w:space="0" w:color="auto"/>
            <w:right w:val="none" w:sz="0" w:space="0" w:color="auto"/>
          </w:divBdr>
          <w:divsChild>
            <w:div w:id="1948806490">
              <w:marLeft w:val="0"/>
              <w:marRight w:val="0"/>
              <w:marTop w:val="0"/>
              <w:marBottom w:val="0"/>
              <w:divBdr>
                <w:top w:val="none" w:sz="0" w:space="0" w:color="auto"/>
                <w:left w:val="none" w:sz="0" w:space="0" w:color="auto"/>
                <w:bottom w:val="none" w:sz="0" w:space="0" w:color="auto"/>
                <w:right w:val="none" w:sz="0" w:space="0" w:color="auto"/>
              </w:divBdr>
            </w:div>
          </w:divsChild>
        </w:div>
        <w:div w:id="551158238">
          <w:marLeft w:val="0"/>
          <w:marRight w:val="0"/>
          <w:marTop w:val="0"/>
          <w:marBottom w:val="0"/>
          <w:divBdr>
            <w:top w:val="none" w:sz="0" w:space="0" w:color="auto"/>
            <w:left w:val="none" w:sz="0" w:space="0" w:color="auto"/>
            <w:bottom w:val="none" w:sz="0" w:space="0" w:color="auto"/>
            <w:right w:val="none" w:sz="0" w:space="0" w:color="auto"/>
          </w:divBdr>
        </w:div>
        <w:div w:id="1095712143">
          <w:marLeft w:val="0"/>
          <w:marRight w:val="0"/>
          <w:marTop w:val="0"/>
          <w:marBottom w:val="0"/>
          <w:divBdr>
            <w:top w:val="none" w:sz="0" w:space="0" w:color="auto"/>
            <w:left w:val="none" w:sz="0" w:space="0" w:color="auto"/>
            <w:bottom w:val="none" w:sz="0" w:space="0" w:color="auto"/>
            <w:right w:val="none" w:sz="0" w:space="0" w:color="auto"/>
          </w:divBdr>
          <w:divsChild>
            <w:div w:id="817454275">
              <w:marLeft w:val="0"/>
              <w:marRight w:val="0"/>
              <w:marTop w:val="0"/>
              <w:marBottom w:val="0"/>
              <w:divBdr>
                <w:top w:val="none" w:sz="0" w:space="0" w:color="auto"/>
                <w:left w:val="none" w:sz="0" w:space="0" w:color="auto"/>
                <w:bottom w:val="none" w:sz="0" w:space="0" w:color="auto"/>
                <w:right w:val="none" w:sz="0" w:space="0" w:color="auto"/>
              </w:divBdr>
            </w:div>
          </w:divsChild>
        </w:div>
        <w:div w:id="819925096">
          <w:marLeft w:val="0"/>
          <w:marRight w:val="0"/>
          <w:marTop w:val="0"/>
          <w:marBottom w:val="0"/>
          <w:divBdr>
            <w:top w:val="none" w:sz="0" w:space="0" w:color="auto"/>
            <w:left w:val="none" w:sz="0" w:space="0" w:color="auto"/>
            <w:bottom w:val="none" w:sz="0" w:space="0" w:color="auto"/>
            <w:right w:val="none" w:sz="0" w:space="0" w:color="auto"/>
          </w:divBdr>
        </w:div>
        <w:div w:id="788627135">
          <w:marLeft w:val="0"/>
          <w:marRight w:val="0"/>
          <w:marTop w:val="0"/>
          <w:marBottom w:val="0"/>
          <w:divBdr>
            <w:top w:val="none" w:sz="0" w:space="0" w:color="auto"/>
            <w:left w:val="none" w:sz="0" w:space="0" w:color="auto"/>
            <w:bottom w:val="none" w:sz="0" w:space="0" w:color="auto"/>
            <w:right w:val="none" w:sz="0" w:space="0" w:color="auto"/>
          </w:divBdr>
          <w:divsChild>
            <w:div w:id="7685576">
              <w:marLeft w:val="0"/>
              <w:marRight w:val="0"/>
              <w:marTop w:val="0"/>
              <w:marBottom w:val="0"/>
              <w:divBdr>
                <w:top w:val="none" w:sz="0" w:space="0" w:color="auto"/>
                <w:left w:val="none" w:sz="0" w:space="0" w:color="auto"/>
                <w:bottom w:val="none" w:sz="0" w:space="0" w:color="auto"/>
                <w:right w:val="none" w:sz="0" w:space="0" w:color="auto"/>
              </w:divBdr>
            </w:div>
          </w:divsChild>
        </w:div>
        <w:div w:id="187179755">
          <w:marLeft w:val="0"/>
          <w:marRight w:val="0"/>
          <w:marTop w:val="0"/>
          <w:marBottom w:val="0"/>
          <w:divBdr>
            <w:top w:val="none" w:sz="0" w:space="0" w:color="auto"/>
            <w:left w:val="none" w:sz="0" w:space="0" w:color="auto"/>
            <w:bottom w:val="none" w:sz="0" w:space="0" w:color="auto"/>
            <w:right w:val="none" w:sz="0" w:space="0" w:color="auto"/>
          </w:divBdr>
        </w:div>
        <w:div w:id="1371802155">
          <w:marLeft w:val="0"/>
          <w:marRight w:val="0"/>
          <w:marTop w:val="0"/>
          <w:marBottom w:val="0"/>
          <w:divBdr>
            <w:top w:val="none" w:sz="0" w:space="0" w:color="auto"/>
            <w:left w:val="none" w:sz="0" w:space="0" w:color="auto"/>
            <w:bottom w:val="none" w:sz="0" w:space="0" w:color="auto"/>
            <w:right w:val="none" w:sz="0" w:space="0" w:color="auto"/>
          </w:divBdr>
          <w:divsChild>
            <w:div w:id="353842502">
              <w:marLeft w:val="0"/>
              <w:marRight w:val="0"/>
              <w:marTop w:val="0"/>
              <w:marBottom w:val="0"/>
              <w:divBdr>
                <w:top w:val="none" w:sz="0" w:space="0" w:color="auto"/>
                <w:left w:val="none" w:sz="0" w:space="0" w:color="auto"/>
                <w:bottom w:val="none" w:sz="0" w:space="0" w:color="auto"/>
                <w:right w:val="none" w:sz="0" w:space="0" w:color="auto"/>
              </w:divBdr>
            </w:div>
          </w:divsChild>
        </w:div>
        <w:div w:id="627130087">
          <w:marLeft w:val="0"/>
          <w:marRight w:val="0"/>
          <w:marTop w:val="0"/>
          <w:marBottom w:val="0"/>
          <w:divBdr>
            <w:top w:val="none" w:sz="0" w:space="0" w:color="auto"/>
            <w:left w:val="none" w:sz="0" w:space="0" w:color="auto"/>
            <w:bottom w:val="none" w:sz="0" w:space="0" w:color="auto"/>
            <w:right w:val="none" w:sz="0" w:space="0" w:color="auto"/>
          </w:divBdr>
        </w:div>
        <w:div w:id="1464084113">
          <w:marLeft w:val="0"/>
          <w:marRight w:val="0"/>
          <w:marTop w:val="0"/>
          <w:marBottom w:val="0"/>
          <w:divBdr>
            <w:top w:val="none" w:sz="0" w:space="0" w:color="auto"/>
            <w:left w:val="none" w:sz="0" w:space="0" w:color="auto"/>
            <w:bottom w:val="none" w:sz="0" w:space="0" w:color="auto"/>
            <w:right w:val="none" w:sz="0" w:space="0" w:color="auto"/>
          </w:divBdr>
          <w:divsChild>
            <w:div w:id="740105464">
              <w:marLeft w:val="0"/>
              <w:marRight w:val="0"/>
              <w:marTop w:val="0"/>
              <w:marBottom w:val="0"/>
              <w:divBdr>
                <w:top w:val="none" w:sz="0" w:space="0" w:color="auto"/>
                <w:left w:val="none" w:sz="0" w:space="0" w:color="auto"/>
                <w:bottom w:val="none" w:sz="0" w:space="0" w:color="auto"/>
                <w:right w:val="none" w:sz="0" w:space="0" w:color="auto"/>
              </w:divBdr>
            </w:div>
          </w:divsChild>
        </w:div>
        <w:div w:id="816804627">
          <w:marLeft w:val="0"/>
          <w:marRight w:val="0"/>
          <w:marTop w:val="300"/>
          <w:marBottom w:val="0"/>
          <w:divBdr>
            <w:top w:val="none" w:sz="0" w:space="0" w:color="auto"/>
            <w:left w:val="none" w:sz="0" w:space="0" w:color="auto"/>
            <w:bottom w:val="none" w:sz="0" w:space="0" w:color="auto"/>
            <w:right w:val="none" w:sz="0" w:space="0" w:color="auto"/>
          </w:divBdr>
          <w:divsChild>
            <w:div w:id="1887596820">
              <w:marLeft w:val="0"/>
              <w:marRight w:val="0"/>
              <w:marTop w:val="0"/>
              <w:marBottom w:val="0"/>
              <w:divBdr>
                <w:top w:val="none" w:sz="0" w:space="0" w:color="auto"/>
                <w:left w:val="none" w:sz="0" w:space="0" w:color="auto"/>
                <w:bottom w:val="none" w:sz="0" w:space="0" w:color="auto"/>
                <w:right w:val="none" w:sz="0" w:space="0" w:color="auto"/>
              </w:divBdr>
              <w:divsChild>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150457">
          <w:marLeft w:val="0"/>
          <w:marRight w:val="0"/>
          <w:marTop w:val="300"/>
          <w:marBottom w:val="0"/>
          <w:divBdr>
            <w:top w:val="none" w:sz="0" w:space="0" w:color="auto"/>
            <w:left w:val="none" w:sz="0" w:space="0" w:color="auto"/>
            <w:bottom w:val="none" w:sz="0" w:space="0" w:color="auto"/>
            <w:right w:val="none" w:sz="0" w:space="0" w:color="auto"/>
          </w:divBdr>
          <w:divsChild>
            <w:div w:id="538738378">
              <w:marLeft w:val="0"/>
              <w:marRight w:val="0"/>
              <w:marTop w:val="0"/>
              <w:marBottom w:val="0"/>
              <w:divBdr>
                <w:top w:val="none" w:sz="0" w:space="0" w:color="auto"/>
                <w:left w:val="none" w:sz="0" w:space="0" w:color="auto"/>
                <w:bottom w:val="none" w:sz="0" w:space="0" w:color="auto"/>
                <w:right w:val="none" w:sz="0" w:space="0" w:color="auto"/>
              </w:divBdr>
              <w:divsChild>
                <w:div w:id="1527403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4242">
          <w:marLeft w:val="0"/>
          <w:marRight w:val="0"/>
          <w:marTop w:val="300"/>
          <w:marBottom w:val="0"/>
          <w:divBdr>
            <w:top w:val="none" w:sz="0" w:space="0" w:color="auto"/>
            <w:left w:val="none" w:sz="0" w:space="0" w:color="auto"/>
            <w:bottom w:val="none" w:sz="0" w:space="0" w:color="auto"/>
            <w:right w:val="none" w:sz="0" w:space="0" w:color="auto"/>
          </w:divBdr>
          <w:divsChild>
            <w:div w:id="636183449">
              <w:marLeft w:val="0"/>
              <w:marRight w:val="0"/>
              <w:marTop w:val="0"/>
              <w:marBottom w:val="0"/>
              <w:divBdr>
                <w:top w:val="none" w:sz="0" w:space="0" w:color="auto"/>
                <w:left w:val="none" w:sz="0" w:space="0" w:color="auto"/>
                <w:bottom w:val="none" w:sz="0" w:space="0" w:color="auto"/>
                <w:right w:val="none" w:sz="0" w:space="0" w:color="auto"/>
              </w:divBdr>
              <w:divsChild>
                <w:div w:id="93882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84697">
          <w:marLeft w:val="0"/>
          <w:marRight w:val="0"/>
          <w:marTop w:val="300"/>
          <w:marBottom w:val="0"/>
          <w:divBdr>
            <w:top w:val="none" w:sz="0" w:space="0" w:color="auto"/>
            <w:left w:val="none" w:sz="0" w:space="0" w:color="auto"/>
            <w:bottom w:val="none" w:sz="0" w:space="0" w:color="auto"/>
            <w:right w:val="none" w:sz="0" w:space="0" w:color="auto"/>
          </w:divBdr>
          <w:divsChild>
            <w:div w:id="2055542749">
              <w:marLeft w:val="0"/>
              <w:marRight w:val="0"/>
              <w:marTop w:val="0"/>
              <w:marBottom w:val="0"/>
              <w:divBdr>
                <w:top w:val="none" w:sz="0" w:space="0" w:color="auto"/>
                <w:left w:val="none" w:sz="0" w:space="0" w:color="auto"/>
                <w:bottom w:val="none" w:sz="0" w:space="0" w:color="auto"/>
                <w:right w:val="none" w:sz="0" w:space="0" w:color="auto"/>
              </w:divBdr>
              <w:divsChild>
                <w:div w:id="1136069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627752">
      <w:bodyDiv w:val="1"/>
      <w:marLeft w:val="0"/>
      <w:marRight w:val="0"/>
      <w:marTop w:val="0"/>
      <w:marBottom w:val="0"/>
      <w:divBdr>
        <w:top w:val="none" w:sz="0" w:space="0" w:color="auto"/>
        <w:left w:val="none" w:sz="0" w:space="0" w:color="auto"/>
        <w:bottom w:val="none" w:sz="0" w:space="0" w:color="auto"/>
        <w:right w:val="none" w:sz="0" w:space="0" w:color="auto"/>
      </w:divBdr>
      <w:divsChild>
        <w:div w:id="46727183">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sChild>
            <w:div w:id="1305047205">
              <w:marLeft w:val="0"/>
              <w:marRight w:val="0"/>
              <w:marTop w:val="0"/>
              <w:marBottom w:val="0"/>
              <w:divBdr>
                <w:top w:val="none" w:sz="0" w:space="0" w:color="auto"/>
                <w:left w:val="none" w:sz="0" w:space="0" w:color="auto"/>
                <w:bottom w:val="none" w:sz="0" w:space="0" w:color="auto"/>
                <w:right w:val="none" w:sz="0" w:space="0" w:color="auto"/>
              </w:divBdr>
            </w:div>
          </w:divsChild>
        </w:div>
        <w:div w:id="94178144">
          <w:marLeft w:val="0"/>
          <w:marRight w:val="0"/>
          <w:marTop w:val="0"/>
          <w:marBottom w:val="0"/>
          <w:divBdr>
            <w:top w:val="none" w:sz="0" w:space="0" w:color="auto"/>
            <w:left w:val="none" w:sz="0" w:space="0" w:color="auto"/>
            <w:bottom w:val="none" w:sz="0" w:space="0" w:color="auto"/>
            <w:right w:val="none" w:sz="0" w:space="0" w:color="auto"/>
          </w:divBdr>
        </w:div>
        <w:div w:id="1028873984">
          <w:marLeft w:val="0"/>
          <w:marRight w:val="0"/>
          <w:marTop w:val="0"/>
          <w:marBottom w:val="0"/>
          <w:divBdr>
            <w:top w:val="none" w:sz="0" w:space="0" w:color="auto"/>
            <w:left w:val="none" w:sz="0" w:space="0" w:color="auto"/>
            <w:bottom w:val="none" w:sz="0" w:space="0" w:color="auto"/>
            <w:right w:val="none" w:sz="0" w:space="0" w:color="auto"/>
          </w:divBdr>
          <w:divsChild>
            <w:div w:id="1793211344">
              <w:marLeft w:val="0"/>
              <w:marRight w:val="0"/>
              <w:marTop w:val="0"/>
              <w:marBottom w:val="0"/>
              <w:divBdr>
                <w:top w:val="none" w:sz="0" w:space="0" w:color="auto"/>
                <w:left w:val="none" w:sz="0" w:space="0" w:color="auto"/>
                <w:bottom w:val="none" w:sz="0" w:space="0" w:color="auto"/>
                <w:right w:val="none" w:sz="0" w:space="0" w:color="auto"/>
              </w:divBdr>
            </w:div>
          </w:divsChild>
        </w:div>
        <w:div w:id="711803649">
          <w:marLeft w:val="0"/>
          <w:marRight w:val="0"/>
          <w:marTop w:val="0"/>
          <w:marBottom w:val="0"/>
          <w:divBdr>
            <w:top w:val="none" w:sz="0" w:space="0" w:color="auto"/>
            <w:left w:val="none" w:sz="0" w:space="0" w:color="auto"/>
            <w:bottom w:val="none" w:sz="0" w:space="0" w:color="auto"/>
            <w:right w:val="none" w:sz="0" w:space="0" w:color="auto"/>
          </w:divBdr>
        </w:div>
        <w:div w:id="1420983720">
          <w:marLeft w:val="0"/>
          <w:marRight w:val="0"/>
          <w:marTop w:val="0"/>
          <w:marBottom w:val="0"/>
          <w:divBdr>
            <w:top w:val="none" w:sz="0" w:space="0" w:color="auto"/>
            <w:left w:val="none" w:sz="0" w:space="0" w:color="auto"/>
            <w:bottom w:val="none" w:sz="0" w:space="0" w:color="auto"/>
            <w:right w:val="none" w:sz="0" w:space="0" w:color="auto"/>
          </w:divBdr>
          <w:divsChild>
            <w:div w:id="682324905">
              <w:marLeft w:val="0"/>
              <w:marRight w:val="0"/>
              <w:marTop w:val="0"/>
              <w:marBottom w:val="0"/>
              <w:divBdr>
                <w:top w:val="none" w:sz="0" w:space="0" w:color="auto"/>
                <w:left w:val="none" w:sz="0" w:space="0" w:color="auto"/>
                <w:bottom w:val="none" w:sz="0" w:space="0" w:color="auto"/>
                <w:right w:val="none" w:sz="0" w:space="0" w:color="auto"/>
              </w:divBdr>
            </w:div>
          </w:divsChild>
        </w:div>
        <w:div w:id="1083255665">
          <w:marLeft w:val="0"/>
          <w:marRight w:val="0"/>
          <w:marTop w:val="0"/>
          <w:marBottom w:val="0"/>
          <w:divBdr>
            <w:top w:val="none" w:sz="0" w:space="0" w:color="auto"/>
            <w:left w:val="none" w:sz="0" w:space="0" w:color="auto"/>
            <w:bottom w:val="none" w:sz="0" w:space="0" w:color="auto"/>
            <w:right w:val="none" w:sz="0" w:space="0" w:color="auto"/>
          </w:divBdr>
        </w:div>
        <w:div w:id="2081322827">
          <w:marLeft w:val="0"/>
          <w:marRight w:val="0"/>
          <w:marTop w:val="0"/>
          <w:marBottom w:val="0"/>
          <w:divBdr>
            <w:top w:val="none" w:sz="0" w:space="0" w:color="auto"/>
            <w:left w:val="none" w:sz="0" w:space="0" w:color="auto"/>
            <w:bottom w:val="none" w:sz="0" w:space="0" w:color="auto"/>
            <w:right w:val="none" w:sz="0" w:space="0" w:color="auto"/>
          </w:divBdr>
          <w:divsChild>
            <w:div w:id="635112365">
              <w:marLeft w:val="0"/>
              <w:marRight w:val="0"/>
              <w:marTop w:val="0"/>
              <w:marBottom w:val="0"/>
              <w:divBdr>
                <w:top w:val="none" w:sz="0" w:space="0" w:color="auto"/>
                <w:left w:val="none" w:sz="0" w:space="0" w:color="auto"/>
                <w:bottom w:val="none" w:sz="0" w:space="0" w:color="auto"/>
                <w:right w:val="none" w:sz="0" w:space="0" w:color="auto"/>
              </w:divBdr>
            </w:div>
          </w:divsChild>
        </w:div>
        <w:div w:id="400493412">
          <w:marLeft w:val="0"/>
          <w:marRight w:val="0"/>
          <w:marTop w:val="0"/>
          <w:marBottom w:val="0"/>
          <w:divBdr>
            <w:top w:val="none" w:sz="0" w:space="0" w:color="auto"/>
            <w:left w:val="none" w:sz="0" w:space="0" w:color="auto"/>
            <w:bottom w:val="none" w:sz="0" w:space="0" w:color="auto"/>
            <w:right w:val="none" w:sz="0" w:space="0" w:color="auto"/>
          </w:divBdr>
        </w:div>
        <w:div w:id="876089956">
          <w:marLeft w:val="0"/>
          <w:marRight w:val="0"/>
          <w:marTop w:val="0"/>
          <w:marBottom w:val="0"/>
          <w:divBdr>
            <w:top w:val="none" w:sz="0" w:space="0" w:color="auto"/>
            <w:left w:val="none" w:sz="0" w:space="0" w:color="auto"/>
            <w:bottom w:val="none" w:sz="0" w:space="0" w:color="auto"/>
            <w:right w:val="none" w:sz="0" w:space="0" w:color="auto"/>
          </w:divBdr>
          <w:divsChild>
            <w:div w:id="258490928">
              <w:marLeft w:val="0"/>
              <w:marRight w:val="0"/>
              <w:marTop w:val="0"/>
              <w:marBottom w:val="0"/>
              <w:divBdr>
                <w:top w:val="none" w:sz="0" w:space="0" w:color="auto"/>
                <w:left w:val="none" w:sz="0" w:space="0" w:color="auto"/>
                <w:bottom w:val="none" w:sz="0" w:space="0" w:color="auto"/>
                <w:right w:val="none" w:sz="0" w:space="0" w:color="auto"/>
              </w:divBdr>
            </w:div>
          </w:divsChild>
        </w:div>
        <w:div w:id="626594238">
          <w:marLeft w:val="0"/>
          <w:marRight w:val="0"/>
          <w:marTop w:val="0"/>
          <w:marBottom w:val="0"/>
          <w:divBdr>
            <w:top w:val="none" w:sz="0" w:space="0" w:color="auto"/>
            <w:left w:val="none" w:sz="0" w:space="0" w:color="auto"/>
            <w:bottom w:val="none" w:sz="0" w:space="0" w:color="auto"/>
            <w:right w:val="none" w:sz="0" w:space="0" w:color="auto"/>
          </w:divBdr>
        </w:div>
        <w:div w:id="723023301">
          <w:marLeft w:val="0"/>
          <w:marRight w:val="0"/>
          <w:marTop w:val="0"/>
          <w:marBottom w:val="0"/>
          <w:divBdr>
            <w:top w:val="none" w:sz="0" w:space="0" w:color="auto"/>
            <w:left w:val="none" w:sz="0" w:space="0" w:color="auto"/>
            <w:bottom w:val="none" w:sz="0" w:space="0" w:color="auto"/>
            <w:right w:val="none" w:sz="0" w:space="0" w:color="auto"/>
          </w:divBdr>
          <w:divsChild>
            <w:div w:id="928198604">
              <w:marLeft w:val="0"/>
              <w:marRight w:val="0"/>
              <w:marTop w:val="0"/>
              <w:marBottom w:val="0"/>
              <w:divBdr>
                <w:top w:val="none" w:sz="0" w:space="0" w:color="auto"/>
                <w:left w:val="none" w:sz="0" w:space="0" w:color="auto"/>
                <w:bottom w:val="none" w:sz="0" w:space="0" w:color="auto"/>
                <w:right w:val="none" w:sz="0" w:space="0" w:color="auto"/>
              </w:divBdr>
            </w:div>
          </w:divsChild>
        </w:div>
        <w:div w:id="1018237650">
          <w:marLeft w:val="0"/>
          <w:marRight w:val="0"/>
          <w:marTop w:val="0"/>
          <w:marBottom w:val="0"/>
          <w:divBdr>
            <w:top w:val="none" w:sz="0" w:space="0" w:color="auto"/>
            <w:left w:val="none" w:sz="0" w:space="0" w:color="auto"/>
            <w:bottom w:val="none" w:sz="0" w:space="0" w:color="auto"/>
            <w:right w:val="none" w:sz="0" w:space="0" w:color="auto"/>
          </w:divBdr>
        </w:div>
        <w:div w:id="1201431977">
          <w:marLeft w:val="0"/>
          <w:marRight w:val="0"/>
          <w:marTop w:val="0"/>
          <w:marBottom w:val="0"/>
          <w:divBdr>
            <w:top w:val="none" w:sz="0" w:space="0" w:color="auto"/>
            <w:left w:val="none" w:sz="0" w:space="0" w:color="auto"/>
            <w:bottom w:val="none" w:sz="0" w:space="0" w:color="auto"/>
            <w:right w:val="none" w:sz="0" w:space="0" w:color="auto"/>
          </w:divBdr>
          <w:divsChild>
            <w:div w:id="2111046628">
              <w:marLeft w:val="0"/>
              <w:marRight w:val="0"/>
              <w:marTop w:val="0"/>
              <w:marBottom w:val="0"/>
              <w:divBdr>
                <w:top w:val="none" w:sz="0" w:space="0" w:color="auto"/>
                <w:left w:val="none" w:sz="0" w:space="0" w:color="auto"/>
                <w:bottom w:val="none" w:sz="0" w:space="0" w:color="auto"/>
                <w:right w:val="none" w:sz="0" w:space="0" w:color="auto"/>
              </w:divBdr>
            </w:div>
          </w:divsChild>
        </w:div>
        <w:div w:id="1147547868">
          <w:marLeft w:val="0"/>
          <w:marRight w:val="0"/>
          <w:marTop w:val="300"/>
          <w:marBottom w:val="0"/>
          <w:divBdr>
            <w:top w:val="none" w:sz="0" w:space="0" w:color="auto"/>
            <w:left w:val="none" w:sz="0" w:space="0" w:color="auto"/>
            <w:bottom w:val="none" w:sz="0" w:space="0" w:color="auto"/>
            <w:right w:val="none" w:sz="0" w:space="0" w:color="auto"/>
          </w:divBdr>
          <w:divsChild>
            <w:div w:id="392390822">
              <w:marLeft w:val="0"/>
              <w:marRight w:val="0"/>
              <w:marTop w:val="0"/>
              <w:marBottom w:val="0"/>
              <w:divBdr>
                <w:top w:val="none" w:sz="0" w:space="0" w:color="auto"/>
                <w:left w:val="none" w:sz="0" w:space="0" w:color="auto"/>
                <w:bottom w:val="none" w:sz="0" w:space="0" w:color="auto"/>
                <w:right w:val="none" w:sz="0" w:space="0" w:color="auto"/>
              </w:divBdr>
              <w:divsChild>
                <w:div w:id="102015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564840">
          <w:marLeft w:val="0"/>
          <w:marRight w:val="0"/>
          <w:marTop w:val="300"/>
          <w:marBottom w:val="0"/>
          <w:divBdr>
            <w:top w:val="none" w:sz="0" w:space="0" w:color="auto"/>
            <w:left w:val="none" w:sz="0" w:space="0" w:color="auto"/>
            <w:bottom w:val="none" w:sz="0" w:space="0" w:color="auto"/>
            <w:right w:val="none" w:sz="0" w:space="0" w:color="auto"/>
          </w:divBdr>
          <w:divsChild>
            <w:div w:id="92820084">
              <w:marLeft w:val="0"/>
              <w:marRight w:val="0"/>
              <w:marTop w:val="0"/>
              <w:marBottom w:val="0"/>
              <w:divBdr>
                <w:top w:val="none" w:sz="0" w:space="0" w:color="auto"/>
                <w:left w:val="none" w:sz="0" w:space="0" w:color="auto"/>
                <w:bottom w:val="none" w:sz="0" w:space="0" w:color="auto"/>
                <w:right w:val="none" w:sz="0" w:space="0" w:color="auto"/>
              </w:divBdr>
              <w:divsChild>
                <w:div w:id="181660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470">
          <w:marLeft w:val="0"/>
          <w:marRight w:val="0"/>
          <w:marTop w:val="300"/>
          <w:marBottom w:val="0"/>
          <w:divBdr>
            <w:top w:val="none" w:sz="0" w:space="0" w:color="auto"/>
            <w:left w:val="none" w:sz="0" w:space="0" w:color="auto"/>
            <w:bottom w:val="none" w:sz="0" w:space="0" w:color="auto"/>
            <w:right w:val="none" w:sz="0" w:space="0" w:color="auto"/>
          </w:divBdr>
          <w:divsChild>
            <w:div w:id="1834447398">
              <w:marLeft w:val="0"/>
              <w:marRight w:val="0"/>
              <w:marTop w:val="0"/>
              <w:marBottom w:val="0"/>
              <w:divBdr>
                <w:top w:val="none" w:sz="0" w:space="0" w:color="auto"/>
                <w:left w:val="none" w:sz="0" w:space="0" w:color="auto"/>
                <w:bottom w:val="none" w:sz="0" w:space="0" w:color="auto"/>
                <w:right w:val="none" w:sz="0" w:space="0" w:color="auto"/>
              </w:divBdr>
              <w:divsChild>
                <w:div w:id="147039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955526">
          <w:marLeft w:val="0"/>
          <w:marRight w:val="0"/>
          <w:marTop w:val="300"/>
          <w:marBottom w:val="0"/>
          <w:divBdr>
            <w:top w:val="none" w:sz="0" w:space="0" w:color="auto"/>
            <w:left w:val="none" w:sz="0" w:space="0" w:color="auto"/>
            <w:bottom w:val="none" w:sz="0" w:space="0" w:color="auto"/>
            <w:right w:val="none" w:sz="0" w:space="0" w:color="auto"/>
          </w:divBdr>
          <w:divsChild>
            <w:div w:id="1934438649">
              <w:marLeft w:val="0"/>
              <w:marRight w:val="0"/>
              <w:marTop w:val="0"/>
              <w:marBottom w:val="0"/>
              <w:divBdr>
                <w:top w:val="none" w:sz="0" w:space="0" w:color="auto"/>
                <w:left w:val="none" w:sz="0" w:space="0" w:color="auto"/>
                <w:bottom w:val="none" w:sz="0" w:space="0" w:color="auto"/>
                <w:right w:val="none" w:sz="0" w:space="0" w:color="auto"/>
              </w:divBdr>
              <w:divsChild>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85341">
      <w:bodyDiv w:val="1"/>
      <w:marLeft w:val="0"/>
      <w:marRight w:val="0"/>
      <w:marTop w:val="0"/>
      <w:marBottom w:val="0"/>
      <w:divBdr>
        <w:top w:val="none" w:sz="0" w:space="0" w:color="auto"/>
        <w:left w:val="none" w:sz="0" w:space="0" w:color="auto"/>
        <w:bottom w:val="none" w:sz="0" w:space="0" w:color="auto"/>
        <w:right w:val="none" w:sz="0" w:space="0" w:color="auto"/>
      </w:divBdr>
      <w:divsChild>
        <w:div w:id="1703895640">
          <w:marLeft w:val="0"/>
          <w:marRight w:val="0"/>
          <w:marTop w:val="0"/>
          <w:marBottom w:val="0"/>
          <w:divBdr>
            <w:top w:val="none" w:sz="0" w:space="0" w:color="auto"/>
            <w:left w:val="none" w:sz="0" w:space="0" w:color="auto"/>
            <w:bottom w:val="none" w:sz="0" w:space="0" w:color="auto"/>
            <w:right w:val="none" w:sz="0" w:space="0" w:color="auto"/>
          </w:divBdr>
        </w:div>
        <w:div w:id="1069814255">
          <w:marLeft w:val="0"/>
          <w:marRight w:val="0"/>
          <w:marTop w:val="0"/>
          <w:marBottom w:val="0"/>
          <w:divBdr>
            <w:top w:val="none" w:sz="0" w:space="0" w:color="auto"/>
            <w:left w:val="none" w:sz="0" w:space="0" w:color="auto"/>
            <w:bottom w:val="none" w:sz="0" w:space="0" w:color="auto"/>
            <w:right w:val="none" w:sz="0" w:space="0" w:color="auto"/>
          </w:divBdr>
          <w:divsChild>
            <w:div w:id="1977180215">
              <w:marLeft w:val="0"/>
              <w:marRight w:val="0"/>
              <w:marTop w:val="0"/>
              <w:marBottom w:val="0"/>
              <w:divBdr>
                <w:top w:val="none" w:sz="0" w:space="0" w:color="auto"/>
                <w:left w:val="none" w:sz="0" w:space="0" w:color="auto"/>
                <w:bottom w:val="none" w:sz="0" w:space="0" w:color="auto"/>
                <w:right w:val="none" w:sz="0" w:space="0" w:color="auto"/>
              </w:divBdr>
            </w:div>
          </w:divsChild>
        </w:div>
        <w:div w:id="498930518">
          <w:marLeft w:val="0"/>
          <w:marRight w:val="0"/>
          <w:marTop w:val="0"/>
          <w:marBottom w:val="0"/>
          <w:divBdr>
            <w:top w:val="none" w:sz="0" w:space="0" w:color="auto"/>
            <w:left w:val="none" w:sz="0" w:space="0" w:color="auto"/>
            <w:bottom w:val="none" w:sz="0" w:space="0" w:color="auto"/>
            <w:right w:val="none" w:sz="0" w:space="0" w:color="auto"/>
          </w:divBdr>
        </w:div>
        <w:div w:id="1553612982">
          <w:marLeft w:val="0"/>
          <w:marRight w:val="0"/>
          <w:marTop w:val="0"/>
          <w:marBottom w:val="0"/>
          <w:divBdr>
            <w:top w:val="none" w:sz="0" w:space="0" w:color="auto"/>
            <w:left w:val="none" w:sz="0" w:space="0" w:color="auto"/>
            <w:bottom w:val="none" w:sz="0" w:space="0" w:color="auto"/>
            <w:right w:val="none" w:sz="0" w:space="0" w:color="auto"/>
          </w:divBdr>
          <w:divsChild>
            <w:div w:id="1513296856">
              <w:marLeft w:val="0"/>
              <w:marRight w:val="0"/>
              <w:marTop w:val="0"/>
              <w:marBottom w:val="0"/>
              <w:divBdr>
                <w:top w:val="none" w:sz="0" w:space="0" w:color="auto"/>
                <w:left w:val="none" w:sz="0" w:space="0" w:color="auto"/>
                <w:bottom w:val="none" w:sz="0" w:space="0" w:color="auto"/>
                <w:right w:val="none" w:sz="0" w:space="0" w:color="auto"/>
              </w:divBdr>
            </w:div>
          </w:divsChild>
        </w:div>
        <w:div w:id="453062234">
          <w:marLeft w:val="0"/>
          <w:marRight w:val="0"/>
          <w:marTop w:val="0"/>
          <w:marBottom w:val="0"/>
          <w:divBdr>
            <w:top w:val="none" w:sz="0" w:space="0" w:color="auto"/>
            <w:left w:val="none" w:sz="0" w:space="0" w:color="auto"/>
            <w:bottom w:val="none" w:sz="0" w:space="0" w:color="auto"/>
            <w:right w:val="none" w:sz="0" w:space="0" w:color="auto"/>
          </w:divBdr>
        </w:div>
        <w:div w:id="1471094615">
          <w:marLeft w:val="0"/>
          <w:marRight w:val="0"/>
          <w:marTop w:val="0"/>
          <w:marBottom w:val="0"/>
          <w:divBdr>
            <w:top w:val="none" w:sz="0" w:space="0" w:color="auto"/>
            <w:left w:val="none" w:sz="0" w:space="0" w:color="auto"/>
            <w:bottom w:val="none" w:sz="0" w:space="0" w:color="auto"/>
            <w:right w:val="none" w:sz="0" w:space="0" w:color="auto"/>
          </w:divBdr>
          <w:divsChild>
            <w:div w:id="909579394">
              <w:marLeft w:val="0"/>
              <w:marRight w:val="0"/>
              <w:marTop w:val="0"/>
              <w:marBottom w:val="0"/>
              <w:divBdr>
                <w:top w:val="none" w:sz="0" w:space="0" w:color="auto"/>
                <w:left w:val="none" w:sz="0" w:space="0" w:color="auto"/>
                <w:bottom w:val="none" w:sz="0" w:space="0" w:color="auto"/>
                <w:right w:val="none" w:sz="0" w:space="0" w:color="auto"/>
              </w:divBdr>
            </w:div>
          </w:divsChild>
        </w:div>
        <w:div w:id="1434666194">
          <w:marLeft w:val="0"/>
          <w:marRight w:val="0"/>
          <w:marTop w:val="0"/>
          <w:marBottom w:val="0"/>
          <w:divBdr>
            <w:top w:val="none" w:sz="0" w:space="0" w:color="auto"/>
            <w:left w:val="none" w:sz="0" w:space="0" w:color="auto"/>
            <w:bottom w:val="none" w:sz="0" w:space="0" w:color="auto"/>
            <w:right w:val="none" w:sz="0" w:space="0" w:color="auto"/>
          </w:divBdr>
        </w:div>
        <w:div w:id="1481577413">
          <w:marLeft w:val="0"/>
          <w:marRight w:val="0"/>
          <w:marTop w:val="0"/>
          <w:marBottom w:val="0"/>
          <w:divBdr>
            <w:top w:val="none" w:sz="0" w:space="0" w:color="auto"/>
            <w:left w:val="none" w:sz="0" w:space="0" w:color="auto"/>
            <w:bottom w:val="none" w:sz="0" w:space="0" w:color="auto"/>
            <w:right w:val="none" w:sz="0" w:space="0" w:color="auto"/>
          </w:divBdr>
          <w:divsChild>
            <w:div w:id="1099325579">
              <w:marLeft w:val="0"/>
              <w:marRight w:val="0"/>
              <w:marTop w:val="0"/>
              <w:marBottom w:val="0"/>
              <w:divBdr>
                <w:top w:val="none" w:sz="0" w:space="0" w:color="auto"/>
                <w:left w:val="none" w:sz="0" w:space="0" w:color="auto"/>
                <w:bottom w:val="none" w:sz="0" w:space="0" w:color="auto"/>
                <w:right w:val="none" w:sz="0" w:space="0" w:color="auto"/>
              </w:divBdr>
            </w:div>
          </w:divsChild>
        </w:div>
        <w:div w:id="1995184199">
          <w:marLeft w:val="0"/>
          <w:marRight w:val="0"/>
          <w:marTop w:val="0"/>
          <w:marBottom w:val="0"/>
          <w:divBdr>
            <w:top w:val="none" w:sz="0" w:space="0" w:color="auto"/>
            <w:left w:val="none" w:sz="0" w:space="0" w:color="auto"/>
            <w:bottom w:val="none" w:sz="0" w:space="0" w:color="auto"/>
            <w:right w:val="none" w:sz="0" w:space="0" w:color="auto"/>
          </w:divBdr>
        </w:div>
        <w:div w:id="1085297188">
          <w:marLeft w:val="0"/>
          <w:marRight w:val="0"/>
          <w:marTop w:val="0"/>
          <w:marBottom w:val="0"/>
          <w:divBdr>
            <w:top w:val="none" w:sz="0" w:space="0" w:color="auto"/>
            <w:left w:val="none" w:sz="0" w:space="0" w:color="auto"/>
            <w:bottom w:val="none" w:sz="0" w:space="0" w:color="auto"/>
            <w:right w:val="none" w:sz="0" w:space="0" w:color="auto"/>
          </w:divBdr>
          <w:divsChild>
            <w:div w:id="1717311138">
              <w:marLeft w:val="0"/>
              <w:marRight w:val="0"/>
              <w:marTop w:val="0"/>
              <w:marBottom w:val="0"/>
              <w:divBdr>
                <w:top w:val="none" w:sz="0" w:space="0" w:color="auto"/>
                <w:left w:val="none" w:sz="0" w:space="0" w:color="auto"/>
                <w:bottom w:val="none" w:sz="0" w:space="0" w:color="auto"/>
                <w:right w:val="none" w:sz="0" w:space="0" w:color="auto"/>
              </w:divBdr>
            </w:div>
          </w:divsChild>
        </w:div>
        <w:div w:id="1404373846">
          <w:marLeft w:val="0"/>
          <w:marRight w:val="0"/>
          <w:marTop w:val="0"/>
          <w:marBottom w:val="0"/>
          <w:divBdr>
            <w:top w:val="none" w:sz="0" w:space="0" w:color="auto"/>
            <w:left w:val="none" w:sz="0" w:space="0" w:color="auto"/>
            <w:bottom w:val="none" w:sz="0" w:space="0" w:color="auto"/>
            <w:right w:val="none" w:sz="0" w:space="0" w:color="auto"/>
          </w:divBdr>
        </w:div>
        <w:div w:id="1304196669">
          <w:marLeft w:val="0"/>
          <w:marRight w:val="0"/>
          <w:marTop w:val="0"/>
          <w:marBottom w:val="0"/>
          <w:divBdr>
            <w:top w:val="none" w:sz="0" w:space="0" w:color="auto"/>
            <w:left w:val="none" w:sz="0" w:space="0" w:color="auto"/>
            <w:bottom w:val="none" w:sz="0" w:space="0" w:color="auto"/>
            <w:right w:val="none" w:sz="0" w:space="0" w:color="auto"/>
          </w:divBdr>
          <w:divsChild>
            <w:div w:id="1847088506">
              <w:marLeft w:val="0"/>
              <w:marRight w:val="0"/>
              <w:marTop w:val="0"/>
              <w:marBottom w:val="0"/>
              <w:divBdr>
                <w:top w:val="none" w:sz="0" w:space="0" w:color="auto"/>
                <w:left w:val="none" w:sz="0" w:space="0" w:color="auto"/>
                <w:bottom w:val="none" w:sz="0" w:space="0" w:color="auto"/>
                <w:right w:val="none" w:sz="0" w:space="0" w:color="auto"/>
              </w:divBdr>
            </w:div>
          </w:divsChild>
        </w:div>
        <w:div w:id="797338689">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sChild>
            <w:div w:id="687028298">
              <w:marLeft w:val="0"/>
              <w:marRight w:val="0"/>
              <w:marTop w:val="0"/>
              <w:marBottom w:val="0"/>
              <w:divBdr>
                <w:top w:val="none" w:sz="0" w:space="0" w:color="auto"/>
                <w:left w:val="none" w:sz="0" w:space="0" w:color="auto"/>
                <w:bottom w:val="none" w:sz="0" w:space="0" w:color="auto"/>
                <w:right w:val="none" w:sz="0" w:space="0" w:color="auto"/>
              </w:divBdr>
            </w:div>
          </w:divsChild>
        </w:div>
        <w:div w:id="340204261">
          <w:marLeft w:val="0"/>
          <w:marRight w:val="0"/>
          <w:marTop w:val="300"/>
          <w:marBottom w:val="0"/>
          <w:divBdr>
            <w:top w:val="none" w:sz="0" w:space="0" w:color="auto"/>
            <w:left w:val="none" w:sz="0" w:space="0" w:color="auto"/>
            <w:bottom w:val="none" w:sz="0" w:space="0" w:color="auto"/>
            <w:right w:val="none" w:sz="0" w:space="0" w:color="auto"/>
          </w:divBdr>
          <w:divsChild>
            <w:div w:id="1266231860">
              <w:marLeft w:val="0"/>
              <w:marRight w:val="0"/>
              <w:marTop w:val="0"/>
              <w:marBottom w:val="0"/>
              <w:divBdr>
                <w:top w:val="none" w:sz="0" w:space="0" w:color="auto"/>
                <w:left w:val="none" w:sz="0" w:space="0" w:color="auto"/>
                <w:bottom w:val="none" w:sz="0" w:space="0" w:color="auto"/>
                <w:right w:val="none" w:sz="0" w:space="0" w:color="auto"/>
              </w:divBdr>
              <w:divsChild>
                <w:div w:id="867763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929074">
          <w:marLeft w:val="0"/>
          <w:marRight w:val="0"/>
          <w:marTop w:val="300"/>
          <w:marBottom w:val="0"/>
          <w:divBdr>
            <w:top w:val="none" w:sz="0" w:space="0" w:color="auto"/>
            <w:left w:val="none" w:sz="0" w:space="0" w:color="auto"/>
            <w:bottom w:val="none" w:sz="0" w:space="0" w:color="auto"/>
            <w:right w:val="none" w:sz="0" w:space="0" w:color="auto"/>
          </w:divBdr>
          <w:divsChild>
            <w:div w:id="834034146">
              <w:marLeft w:val="0"/>
              <w:marRight w:val="0"/>
              <w:marTop w:val="0"/>
              <w:marBottom w:val="0"/>
              <w:divBdr>
                <w:top w:val="none" w:sz="0" w:space="0" w:color="auto"/>
                <w:left w:val="none" w:sz="0" w:space="0" w:color="auto"/>
                <w:bottom w:val="none" w:sz="0" w:space="0" w:color="auto"/>
                <w:right w:val="none" w:sz="0" w:space="0" w:color="auto"/>
              </w:divBdr>
              <w:divsChild>
                <w:div w:id="13019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sChild>
            <w:div w:id="1234779497">
              <w:marLeft w:val="0"/>
              <w:marRight w:val="0"/>
              <w:marTop w:val="0"/>
              <w:marBottom w:val="0"/>
              <w:divBdr>
                <w:top w:val="none" w:sz="0" w:space="0" w:color="auto"/>
                <w:left w:val="none" w:sz="0" w:space="0" w:color="auto"/>
                <w:bottom w:val="none" w:sz="0" w:space="0" w:color="auto"/>
                <w:right w:val="none" w:sz="0" w:space="0" w:color="auto"/>
              </w:divBdr>
              <w:divsChild>
                <w:div w:id="41930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62556">
          <w:marLeft w:val="0"/>
          <w:marRight w:val="0"/>
          <w:marTop w:val="300"/>
          <w:marBottom w:val="0"/>
          <w:divBdr>
            <w:top w:val="none" w:sz="0" w:space="0" w:color="auto"/>
            <w:left w:val="none" w:sz="0" w:space="0" w:color="auto"/>
            <w:bottom w:val="none" w:sz="0" w:space="0" w:color="auto"/>
            <w:right w:val="none" w:sz="0" w:space="0" w:color="auto"/>
          </w:divBdr>
          <w:divsChild>
            <w:div w:id="1387601620">
              <w:marLeft w:val="0"/>
              <w:marRight w:val="0"/>
              <w:marTop w:val="0"/>
              <w:marBottom w:val="0"/>
              <w:divBdr>
                <w:top w:val="none" w:sz="0" w:space="0" w:color="auto"/>
                <w:left w:val="none" w:sz="0" w:space="0" w:color="auto"/>
                <w:bottom w:val="none" w:sz="0" w:space="0" w:color="auto"/>
                <w:right w:val="none" w:sz="0" w:space="0" w:color="auto"/>
              </w:divBdr>
              <w:divsChild>
                <w:div w:id="63375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679824">
      <w:bodyDiv w:val="1"/>
      <w:marLeft w:val="0"/>
      <w:marRight w:val="0"/>
      <w:marTop w:val="0"/>
      <w:marBottom w:val="0"/>
      <w:divBdr>
        <w:top w:val="none" w:sz="0" w:space="0" w:color="auto"/>
        <w:left w:val="none" w:sz="0" w:space="0" w:color="auto"/>
        <w:bottom w:val="none" w:sz="0" w:space="0" w:color="auto"/>
        <w:right w:val="none" w:sz="0" w:space="0" w:color="auto"/>
      </w:divBdr>
      <w:divsChild>
        <w:div w:id="89090290">
          <w:marLeft w:val="0"/>
          <w:marRight w:val="0"/>
          <w:marTop w:val="0"/>
          <w:marBottom w:val="0"/>
          <w:divBdr>
            <w:top w:val="none" w:sz="0" w:space="0" w:color="auto"/>
            <w:left w:val="none" w:sz="0" w:space="0" w:color="auto"/>
            <w:bottom w:val="none" w:sz="0" w:space="0" w:color="auto"/>
            <w:right w:val="none" w:sz="0" w:space="0" w:color="auto"/>
          </w:divBdr>
        </w:div>
        <w:div w:id="673656052">
          <w:marLeft w:val="0"/>
          <w:marRight w:val="0"/>
          <w:marTop w:val="0"/>
          <w:marBottom w:val="0"/>
          <w:divBdr>
            <w:top w:val="none" w:sz="0" w:space="0" w:color="auto"/>
            <w:left w:val="none" w:sz="0" w:space="0" w:color="auto"/>
            <w:bottom w:val="none" w:sz="0" w:space="0" w:color="auto"/>
            <w:right w:val="none" w:sz="0" w:space="0" w:color="auto"/>
          </w:divBdr>
          <w:divsChild>
            <w:div w:id="606278275">
              <w:marLeft w:val="0"/>
              <w:marRight w:val="0"/>
              <w:marTop w:val="0"/>
              <w:marBottom w:val="0"/>
              <w:divBdr>
                <w:top w:val="none" w:sz="0" w:space="0" w:color="auto"/>
                <w:left w:val="none" w:sz="0" w:space="0" w:color="auto"/>
                <w:bottom w:val="none" w:sz="0" w:space="0" w:color="auto"/>
                <w:right w:val="none" w:sz="0" w:space="0" w:color="auto"/>
              </w:divBdr>
            </w:div>
          </w:divsChild>
        </w:div>
        <w:div w:id="758403541">
          <w:marLeft w:val="0"/>
          <w:marRight w:val="0"/>
          <w:marTop w:val="0"/>
          <w:marBottom w:val="0"/>
          <w:divBdr>
            <w:top w:val="none" w:sz="0" w:space="0" w:color="auto"/>
            <w:left w:val="none" w:sz="0" w:space="0" w:color="auto"/>
            <w:bottom w:val="none" w:sz="0" w:space="0" w:color="auto"/>
            <w:right w:val="none" w:sz="0" w:space="0" w:color="auto"/>
          </w:divBdr>
        </w:div>
        <w:div w:id="1104502042">
          <w:marLeft w:val="0"/>
          <w:marRight w:val="0"/>
          <w:marTop w:val="0"/>
          <w:marBottom w:val="0"/>
          <w:divBdr>
            <w:top w:val="none" w:sz="0" w:space="0" w:color="auto"/>
            <w:left w:val="none" w:sz="0" w:space="0" w:color="auto"/>
            <w:bottom w:val="none" w:sz="0" w:space="0" w:color="auto"/>
            <w:right w:val="none" w:sz="0" w:space="0" w:color="auto"/>
          </w:divBdr>
          <w:divsChild>
            <w:div w:id="116409087">
              <w:marLeft w:val="0"/>
              <w:marRight w:val="0"/>
              <w:marTop w:val="0"/>
              <w:marBottom w:val="0"/>
              <w:divBdr>
                <w:top w:val="none" w:sz="0" w:space="0" w:color="auto"/>
                <w:left w:val="none" w:sz="0" w:space="0" w:color="auto"/>
                <w:bottom w:val="none" w:sz="0" w:space="0" w:color="auto"/>
                <w:right w:val="none" w:sz="0" w:space="0" w:color="auto"/>
              </w:divBdr>
            </w:div>
          </w:divsChild>
        </w:div>
        <w:div w:id="1444958899">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sChild>
            <w:div w:id="795639027">
              <w:marLeft w:val="0"/>
              <w:marRight w:val="0"/>
              <w:marTop w:val="0"/>
              <w:marBottom w:val="0"/>
              <w:divBdr>
                <w:top w:val="none" w:sz="0" w:space="0" w:color="auto"/>
                <w:left w:val="none" w:sz="0" w:space="0" w:color="auto"/>
                <w:bottom w:val="none" w:sz="0" w:space="0" w:color="auto"/>
                <w:right w:val="none" w:sz="0" w:space="0" w:color="auto"/>
              </w:divBdr>
            </w:div>
          </w:divsChild>
        </w:div>
        <w:div w:id="820541110">
          <w:marLeft w:val="0"/>
          <w:marRight w:val="0"/>
          <w:marTop w:val="0"/>
          <w:marBottom w:val="0"/>
          <w:divBdr>
            <w:top w:val="none" w:sz="0" w:space="0" w:color="auto"/>
            <w:left w:val="none" w:sz="0" w:space="0" w:color="auto"/>
            <w:bottom w:val="none" w:sz="0" w:space="0" w:color="auto"/>
            <w:right w:val="none" w:sz="0" w:space="0" w:color="auto"/>
          </w:divBdr>
        </w:div>
        <w:div w:id="608204135">
          <w:marLeft w:val="0"/>
          <w:marRight w:val="0"/>
          <w:marTop w:val="0"/>
          <w:marBottom w:val="0"/>
          <w:divBdr>
            <w:top w:val="none" w:sz="0" w:space="0" w:color="auto"/>
            <w:left w:val="none" w:sz="0" w:space="0" w:color="auto"/>
            <w:bottom w:val="none" w:sz="0" w:space="0" w:color="auto"/>
            <w:right w:val="none" w:sz="0" w:space="0" w:color="auto"/>
          </w:divBdr>
          <w:divsChild>
            <w:div w:id="1213541797">
              <w:marLeft w:val="0"/>
              <w:marRight w:val="0"/>
              <w:marTop w:val="0"/>
              <w:marBottom w:val="0"/>
              <w:divBdr>
                <w:top w:val="none" w:sz="0" w:space="0" w:color="auto"/>
                <w:left w:val="none" w:sz="0" w:space="0" w:color="auto"/>
                <w:bottom w:val="none" w:sz="0" w:space="0" w:color="auto"/>
                <w:right w:val="none" w:sz="0" w:space="0" w:color="auto"/>
              </w:divBdr>
            </w:div>
          </w:divsChild>
        </w:div>
        <w:div w:id="353962404">
          <w:marLeft w:val="0"/>
          <w:marRight w:val="0"/>
          <w:marTop w:val="0"/>
          <w:marBottom w:val="0"/>
          <w:divBdr>
            <w:top w:val="none" w:sz="0" w:space="0" w:color="auto"/>
            <w:left w:val="none" w:sz="0" w:space="0" w:color="auto"/>
            <w:bottom w:val="none" w:sz="0" w:space="0" w:color="auto"/>
            <w:right w:val="none" w:sz="0" w:space="0" w:color="auto"/>
          </w:divBdr>
        </w:div>
        <w:div w:id="1450273953">
          <w:marLeft w:val="0"/>
          <w:marRight w:val="0"/>
          <w:marTop w:val="0"/>
          <w:marBottom w:val="0"/>
          <w:divBdr>
            <w:top w:val="none" w:sz="0" w:space="0" w:color="auto"/>
            <w:left w:val="none" w:sz="0" w:space="0" w:color="auto"/>
            <w:bottom w:val="none" w:sz="0" w:space="0" w:color="auto"/>
            <w:right w:val="none" w:sz="0" w:space="0" w:color="auto"/>
          </w:divBdr>
          <w:divsChild>
            <w:div w:id="1461537282">
              <w:marLeft w:val="0"/>
              <w:marRight w:val="0"/>
              <w:marTop w:val="0"/>
              <w:marBottom w:val="0"/>
              <w:divBdr>
                <w:top w:val="none" w:sz="0" w:space="0" w:color="auto"/>
                <w:left w:val="none" w:sz="0" w:space="0" w:color="auto"/>
                <w:bottom w:val="none" w:sz="0" w:space="0" w:color="auto"/>
                <w:right w:val="none" w:sz="0" w:space="0" w:color="auto"/>
              </w:divBdr>
            </w:div>
          </w:divsChild>
        </w:div>
        <w:div w:id="287703220">
          <w:marLeft w:val="0"/>
          <w:marRight w:val="0"/>
          <w:marTop w:val="0"/>
          <w:marBottom w:val="0"/>
          <w:divBdr>
            <w:top w:val="none" w:sz="0" w:space="0" w:color="auto"/>
            <w:left w:val="none" w:sz="0" w:space="0" w:color="auto"/>
            <w:bottom w:val="none" w:sz="0" w:space="0" w:color="auto"/>
            <w:right w:val="none" w:sz="0" w:space="0" w:color="auto"/>
          </w:divBdr>
        </w:div>
        <w:div w:id="534662511">
          <w:marLeft w:val="0"/>
          <w:marRight w:val="0"/>
          <w:marTop w:val="0"/>
          <w:marBottom w:val="0"/>
          <w:divBdr>
            <w:top w:val="none" w:sz="0" w:space="0" w:color="auto"/>
            <w:left w:val="none" w:sz="0" w:space="0" w:color="auto"/>
            <w:bottom w:val="none" w:sz="0" w:space="0" w:color="auto"/>
            <w:right w:val="none" w:sz="0" w:space="0" w:color="auto"/>
          </w:divBdr>
          <w:divsChild>
            <w:div w:id="217131252">
              <w:marLeft w:val="0"/>
              <w:marRight w:val="0"/>
              <w:marTop w:val="0"/>
              <w:marBottom w:val="0"/>
              <w:divBdr>
                <w:top w:val="none" w:sz="0" w:space="0" w:color="auto"/>
                <w:left w:val="none" w:sz="0" w:space="0" w:color="auto"/>
                <w:bottom w:val="none" w:sz="0" w:space="0" w:color="auto"/>
                <w:right w:val="none" w:sz="0" w:space="0" w:color="auto"/>
              </w:divBdr>
            </w:div>
          </w:divsChild>
        </w:div>
        <w:div w:id="946931277">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sChild>
            <w:div w:id="826823202">
              <w:marLeft w:val="0"/>
              <w:marRight w:val="0"/>
              <w:marTop w:val="0"/>
              <w:marBottom w:val="0"/>
              <w:divBdr>
                <w:top w:val="none" w:sz="0" w:space="0" w:color="auto"/>
                <w:left w:val="none" w:sz="0" w:space="0" w:color="auto"/>
                <w:bottom w:val="none" w:sz="0" w:space="0" w:color="auto"/>
                <w:right w:val="none" w:sz="0" w:space="0" w:color="auto"/>
              </w:divBdr>
            </w:div>
          </w:divsChild>
        </w:div>
        <w:div w:id="2105496338">
          <w:marLeft w:val="0"/>
          <w:marRight w:val="0"/>
          <w:marTop w:val="300"/>
          <w:marBottom w:val="0"/>
          <w:divBdr>
            <w:top w:val="none" w:sz="0" w:space="0" w:color="auto"/>
            <w:left w:val="none" w:sz="0" w:space="0" w:color="auto"/>
            <w:bottom w:val="none" w:sz="0" w:space="0" w:color="auto"/>
            <w:right w:val="none" w:sz="0" w:space="0" w:color="auto"/>
          </w:divBdr>
          <w:divsChild>
            <w:div w:id="1782257422">
              <w:marLeft w:val="0"/>
              <w:marRight w:val="0"/>
              <w:marTop w:val="0"/>
              <w:marBottom w:val="0"/>
              <w:divBdr>
                <w:top w:val="none" w:sz="0" w:space="0" w:color="auto"/>
                <w:left w:val="none" w:sz="0" w:space="0" w:color="auto"/>
                <w:bottom w:val="none" w:sz="0" w:space="0" w:color="auto"/>
                <w:right w:val="none" w:sz="0" w:space="0" w:color="auto"/>
              </w:divBdr>
              <w:divsChild>
                <w:div w:id="161332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2170">
          <w:marLeft w:val="0"/>
          <w:marRight w:val="0"/>
          <w:marTop w:val="300"/>
          <w:marBottom w:val="0"/>
          <w:divBdr>
            <w:top w:val="none" w:sz="0" w:space="0" w:color="auto"/>
            <w:left w:val="none" w:sz="0" w:space="0" w:color="auto"/>
            <w:bottom w:val="none" w:sz="0" w:space="0" w:color="auto"/>
            <w:right w:val="none" w:sz="0" w:space="0" w:color="auto"/>
          </w:divBdr>
          <w:divsChild>
            <w:div w:id="718094773">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156575">
          <w:marLeft w:val="0"/>
          <w:marRight w:val="0"/>
          <w:marTop w:val="300"/>
          <w:marBottom w:val="0"/>
          <w:divBdr>
            <w:top w:val="none" w:sz="0" w:space="0" w:color="auto"/>
            <w:left w:val="none" w:sz="0" w:space="0" w:color="auto"/>
            <w:bottom w:val="none" w:sz="0" w:space="0" w:color="auto"/>
            <w:right w:val="none" w:sz="0" w:space="0" w:color="auto"/>
          </w:divBdr>
          <w:divsChild>
            <w:div w:id="1389650451">
              <w:marLeft w:val="0"/>
              <w:marRight w:val="0"/>
              <w:marTop w:val="0"/>
              <w:marBottom w:val="0"/>
              <w:divBdr>
                <w:top w:val="none" w:sz="0" w:space="0" w:color="auto"/>
                <w:left w:val="none" w:sz="0" w:space="0" w:color="auto"/>
                <w:bottom w:val="none" w:sz="0" w:space="0" w:color="auto"/>
                <w:right w:val="none" w:sz="0" w:space="0" w:color="auto"/>
              </w:divBdr>
              <w:divsChild>
                <w:div w:id="20015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780322">
          <w:marLeft w:val="0"/>
          <w:marRight w:val="0"/>
          <w:marTop w:val="300"/>
          <w:marBottom w:val="0"/>
          <w:divBdr>
            <w:top w:val="none" w:sz="0" w:space="0" w:color="auto"/>
            <w:left w:val="none" w:sz="0" w:space="0" w:color="auto"/>
            <w:bottom w:val="none" w:sz="0" w:space="0" w:color="auto"/>
            <w:right w:val="none" w:sz="0" w:space="0" w:color="auto"/>
          </w:divBdr>
          <w:divsChild>
            <w:div w:id="1802117227">
              <w:marLeft w:val="0"/>
              <w:marRight w:val="0"/>
              <w:marTop w:val="0"/>
              <w:marBottom w:val="0"/>
              <w:divBdr>
                <w:top w:val="none" w:sz="0" w:space="0" w:color="auto"/>
                <w:left w:val="none" w:sz="0" w:space="0" w:color="auto"/>
                <w:bottom w:val="none" w:sz="0" w:space="0" w:color="auto"/>
                <w:right w:val="none" w:sz="0" w:space="0" w:color="auto"/>
              </w:divBdr>
              <w:divsChild>
                <w:div w:id="17955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551068">
      <w:bodyDiv w:val="1"/>
      <w:marLeft w:val="0"/>
      <w:marRight w:val="0"/>
      <w:marTop w:val="0"/>
      <w:marBottom w:val="0"/>
      <w:divBdr>
        <w:top w:val="none" w:sz="0" w:space="0" w:color="auto"/>
        <w:left w:val="none" w:sz="0" w:space="0" w:color="auto"/>
        <w:bottom w:val="none" w:sz="0" w:space="0" w:color="auto"/>
        <w:right w:val="none" w:sz="0" w:space="0" w:color="auto"/>
      </w:divBdr>
      <w:divsChild>
        <w:div w:id="1215770941">
          <w:marLeft w:val="0"/>
          <w:marRight w:val="0"/>
          <w:marTop w:val="0"/>
          <w:marBottom w:val="0"/>
          <w:divBdr>
            <w:top w:val="none" w:sz="0" w:space="0" w:color="auto"/>
            <w:left w:val="none" w:sz="0" w:space="0" w:color="auto"/>
            <w:bottom w:val="none" w:sz="0" w:space="0" w:color="auto"/>
            <w:right w:val="none" w:sz="0" w:space="0" w:color="auto"/>
          </w:divBdr>
        </w:div>
        <w:div w:id="1722751371">
          <w:marLeft w:val="0"/>
          <w:marRight w:val="0"/>
          <w:marTop w:val="0"/>
          <w:marBottom w:val="0"/>
          <w:divBdr>
            <w:top w:val="none" w:sz="0" w:space="0" w:color="auto"/>
            <w:left w:val="none" w:sz="0" w:space="0" w:color="auto"/>
            <w:bottom w:val="none" w:sz="0" w:space="0" w:color="auto"/>
            <w:right w:val="none" w:sz="0" w:space="0" w:color="auto"/>
          </w:divBdr>
          <w:divsChild>
            <w:div w:id="304509479">
              <w:marLeft w:val="0"/>
              <w:marRight w:val="0"/>
              <w:marTop w:val="0"/>
              <w:marBottom w:val="0"/>
              <w:divBdr>
                <w:top w:val="none" w:sz="0" w:space="0" w:color="auto"/>
                <w:left w:val="none" w:sz="0" w:space="0" w:color="auto"/>
                <w:bottom w:val="none" w:sz="0" w:space="0" w:color="auto"/>
                <w:right w:val="none" w:sz="0" w:space="0" w:color="auto"/>
              </w:divBdr>
            </w:div>
          </w:divsChild>
        </w:div>
        <w:div w:id="192351574">
          <w:marLeft w:val="0"/>
          <w:marRight w:val="0"/>
          <w:marTop w:val="0"/>
          <w:marBottom w:val="0"/>
          <w:divBdr>
            <w:top w:val="none" w:sz="0" w:space="0" w:color="auto"/>
            <w:left w:val="none" w:sz="0" w:space="0" w:color="auto"/>
            <w:bottom w:val="none" w:sz="0" w:space="0" w:color="auto"/>
            <w:right w:val="none" w:sz="0" w:space="0" w:color="auto"/>
          </w:divBdr>
        </w:div>
        <w:div w:id="590168363">
          <w:marLeft w:val="0"/>
          <w:marRight w:val="0"/>
          <w:marTop w:val="0"/>
          <w:marBottom w:val="0"/>
          <w:divBdr>
            <w:top w:val="none" w:sz="0" w:space="0" w:color="auto"/>
            <w:left w:val="none" w:sz="0" w:space="0" w:color="auto"/>
            <w:bottom w:val="none" w:sz="0" w:space="0" w:color="auto"/>
            <w:right w:val="none" w:sz="0" w:space="0" w:color="auto"/>
          </w:divBdr>
          <w:divsChild>
            <w:div w:id="540246002">
              <w:marLeft w:val="0"/>
              <w:marRight w:val="0"/>
              <w:marTop w:val="0"/>
              <w:marBottom w:val="0"/>
              <w:divBdr>
                <w:top w:val="none" w:sz="0" w:space="0" w:color="auto"/>
                <w:left w:val="none" w:sz="0" w:space="0" w:color="auto"/>
                <w:bottom w:val="none" w:sz="0" w:space="0" w:color="auto"/>
                <w:right w:val="none" w:sz="0" w:space="0" w:color="auto"/>
              </w:divBdr>
            </w:div>
          </w:divsChild>
        </w:div>
        <w:div w:id="944583385">
          <w:marLeft w:val="0"/>
          <w:marRight w:val="0"/>
          <w:marTop w:val="0"/>
          <w:marBottom w:val="0"/>
          <w:divBdr>
            <w:top w:val="none" w:sz="0" w:space="0" w:color="auto"/>
            <w:left w:val="none" w:sz="0" w:space="0" w:color="auto"/>
            <w:bottom w:val="none" w:sz="0" w:space="0" w:color="auto"/>
            <w:right w:val="none" w:sz="0" w:space="0" w:color="auto"/>
          </w:divBdr>
        </w:div>
        <w:div w:id="450128991">
          <w:marLeft w:val="0"/>
          <w:marRight w:val="0"/>
          <w:marTop w:val="0"/>
          <w:marBottom w:val="0"/>
          <w:divBdr>
            <w:top w:val="none" w:sz="0" w:space="0" w:color="auto"/>
            <w:left w:val="none" w:sz="0" w:space="0" w:color="auto"/>
            <w:bottom w:val="none" w:sz="0" w:space="0" w:color="auto"/>
            <w:right w:val="none" w:sz="0" w:space="0" w:color="auto"/>
          </w:divBdr>
          <w:divsChild>
            <w:div w:id="894438128">
              <w:marLeft w:val="0"/>
              <w:marRight w:val="0"/>
              <w:marTop w:val="0"/>
              <w:marBottom w:val="0"/>
              <w:divBdr>
                <w:top w:val="none" w:sz="0" w:space="0" w:color="auto"/>
                <w:left w:val="none" w:sz="0" w:space="0" w:color="auto"/>
                <w:bottom w:val="none" w:sz="0" w:space="0" w:color="auto"/>
                <w:right w:val="none" w:sz="0" w:space="0" w:color="auto"/>
              </w:divBdr>
            </w:div>
          </w:divsChild>
        </w:div>
        <w:div w:id="749035428">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sChild>
            <w:div w:id="1291327196">
              <w:marLeft w:val="0"/>
              <w:marRight w:val="0"/>
              <w:marTop w:val="0"/>
              <w:marBottom w:val="0"/>
              <w:divBdr>
                <w:top w:val="none" w:sz="0" w:space="0" w:color="auto"/>
                <w:left w:val="none" w:sz="0" w:space="0" w:color="auto"/>
                <w:bottom w:val="none" w:sz="0" w:space="0" w:color="auto"/>
                <w:right w:val="none" w:sz="0" w:space="0" w:color="auto"/>
              </w:divBdr>
            </w:div>
          </w:divsChild>
        </w:div>
        <w:div w:id="1833907256">
          <w:marLeft w:val="0"/>
          <w:marRight w:val="0"/>
          <w:marTop w:val="0"/>
          <w:marBottom w:val="0"/>
          <w:divBdr>
            <w:top w:val="none" w:sz="0" w:space="0" w:color="auto"/>
            <w:left w:val="none" w:sz="0" w:space="0" w:color="auto"/>
            <w:bottom w:val="none" w:sz="0" w:space="0" w:color="auto"/>
            <w:right w:val="none" w:sz="0" w:space="0" w:color="auto"/>
          </w:divBdr>
        </w:div>
        <w:div w:id="2044942967">
          <w:marLeft w:val="0"/>
          <w:marRight w:val="0"/>
          <w:marTop w:val="0"/>
          <w:marBottom w:val="0"/>
          <w:divBdr>
            <w:top w:val="none" w:sz="0" w:space="0" w:color="auto"/>
            <w:left w:val="none" w:sz="0" w:space="0" w:color="auto"/>
            <w:bottom w:val="none" w:sz="0" w:space="0" w:color="auto"/>
            <w:right w:val="none" w:sz="0" w:space="0" w:color="auto"/>
          </w:divBdr>
          <w:divsChild>
            <w:div w:id="1677922045">
              <w:marLeft w:val="0"/>
              <w:marRight w:val="0"/>
              <w:marTop w:val="0"/>
              <w:marBottom w:val="0"/>
              <w:divBdr>
                <w:top w:val="none" w:sz="0" w:space="0" w:color="auto"/>
                <w:left w:val="none" w:sz="0" w:space="0" w:color="auto"/>
                <w:bottom w:val="none" w:sz="0" w:space="0" w:color="auto"/>
                <w:right w:val="none" w:sz="0" w:space="0" w:color="auto"/>
              </w:divBdr>
            </w:div>
          </w:divsChild>
        </w:div>
        <w:div w:id="876356719">
          <w:marLeft w:val="0"/>
          <w:marRight w:val="0"/>
          <w:marTop w:val="0"/>
          <w:marBottom w:val="0"/>
          <w:divBdr>
            <w:top w:val="none" w:sz="0" w:space="0" w:color="auto"/>
            <w:left w:val="none" w:sz="0" w:space="0" w:color="auto"/>
            <w:bottom w:val="none" w:sz="0" w:space="0" w:color="auto"/>
            <w:right w:val="none" w:sz="0" w:space="0" w:color="auto"/>
          </w:divBdr>
        </w:div>
        <w:div w:id="1926258278">
          <w:marLeft w:val="0"/>
          <w:marRight w:val="0"/>
          <w:marTop w:val="0"/>
          <w:marBottom w:val="0"/>
          <w:divBdr>
            <w:top w:val="none" w:sz="0" w:space="0" w:color="auto"/>
            <w:left w:val="none" w:sz="0" w:space="0" w:color="auto"/>
            <w:bottom w:val="none" w:sz="0" w:space="0" w:color="auto"/>
            <w:right w:val="none" w:sz="0" w:space="0" w:color="auto"/>
          </w:divBdr>
          <w:divsChild>
            <w:div w:id="1305620299">
              <w:marLeft w:val="0"/>
              <w:marRight w:val="0"/>
              <w:marTop w:val="0"/>
              <w:marBottom w:val="0"/>
              <w:divBdr>
                <w:top w:val="none" w:sz="0" w:space="0" w:color="auto"/>
                <w:left w:val="none" w:sz="0" w:space="0" w:color="auto"/>
                <w:bottom w:val="none" w:sz="0" w:space="0" w:color="auto"/>
                <w:right w:val="none" w:sz="0" w:space="0" w:color="auto"/>
              </w:divBdr>
            </w:div>
          </w:divsChild>
        </w:div>
        <w:div w:id="161816192">
          <w:marLeft w:val="0"/>
          <w:marRight w:val="0"/>
          <w:marTop w:val="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sChild>
            <w:div w:id="847603059">
              <w:marLeft w:val="0"/>
              <w:marRight w:val="0"/>
              <w:marTop w:val="0"/>
              <w:marBottom w:val="0"/>
              <w:divBdr>
                <w:top w:val="none" w:sz="0" w:space="0" w:color="auto"/>
                <w:left w:val="none" w:sz="0" w:space="0" w:color="auto"/>
                <w:bottom w:val="none" w:sz="0" w:space="0" w:color="auto"/>
                <w:right w:val="none" w:sz="0" w:space="0" w:color="auto"/>
              </w:divBdr>
            </w:div>
          </w:divsChild>
        </w:div>
        <w:div w:id="1701779908">
          <w:marLeft w:val="0"/>
          <w:marRight w:val="0"/>
          <w:marTop w:val="300"/>
          <w:marBottom w:val="0"/>
          <w:divBdr>
            <w:top w:val="none" w:sz="0" w:space="0" w:color="auto"/>
            <w:left w:val="none" w:sz="0" w:space="0" w:color="auto"/>
            <w:bottom w:val="none" w:sz="0" w:space="0" w:color="auto"/>
            <w:right w:val="none" w:sz="0" w:space="0" w:color="auto"/>
          </w:divBdr>
          <w:divsChild>
            <w:div w:id="1160002927">
              <w:marLeft w:val="0"/>
              <w:marRight w:val="0"/>
              <w:marTop w:val="0"/>
              <w:marBottom w:val="0"/>
              <w:divBdr>
                <w:top w:val="none" w:sz="0" w:space="0" w:color="auto"/>
                <w:left w:val="none" w:sz="0" w:space="0" w:color="auto"/>
                <w:bottom w:val="none" w:sz="0" w:space="0" w:color="auto"/>
                <w:right w:val="none" w:sz="0" w:space="0" w:color="auto"/>
              </w:divBdr>
              <w:divsChild>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835540">
          <w:marLeft w:val="0"/>
          <w:marRight w:val="0"/>
          <w:marTop w:val="300"/>
          <w:marBottom w:val="0"/>
          <w:divBdr>
            <w:top w:val="none" w:sz="0" w:space="0" w:color="auto"/>
            <w:left w:val="none" w:sz="0" w:space="0" w:color="auto"/>
            <w:bottom w:val="none" w:sz="0" w:space="0" w:color="auto"/>
            <w:right w:val="none" w:sz="0" w:space="0" w:color="auto"/>
          </w:divBdr>
          <w:divsChild>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sChild>
                <w:div w:id="8586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5136">
          <w:marLeft w:val="0"/>
          <w:marRight w:val="0"/>
          <w:marTop w:val="300"/>
          <w:marBottom w:val="0"/>
          <w:divBdr>
            <w:top w:val="none" w:sz="0" w:space="0" w:color="auto"/>
            <w:left w:val="none" w:sz="0" w:space="0" w:color="auto"/>
            <w:bottom w:val="none" w:sz="0" w:space="0" w:color="auto"/>
            <w:right w:val="none" w:sz="0" w:space="0" w:color="auto"/>
          </w:divBdr>
          <w:divsChild>
            <w:div w:id="1900167810">
              <w:marLeft w:val="0"/>
              <w:marRight w:val="0"/>
              <w:marTop w:val="0"/>
              <w:marBottom w:val="0"/>
              <w:divBdr>
                <w:top w:val="none" w:sz="0" w:space="0" w:color="auto"/>
                <w:left w:val="none" w:sz="0" w:space="0" w:color="auto"/>
                <w:bottom w:val="none" w:sz="0" w:space="0" w:color="auto"/>
                <w:right w:val="none" w:sz="0" w:space="0" w:color="auto"/>
              </w:divBdr>
              <w:divsChild>
                <w:div w:id="67057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0569">
      <w:bodyDiv w:val="1"/>
      <w:marLeft w:val="0"/>
      <w:marRight w:val="0"/>
      <w:marTop w:val="0"/>
      <w:marBottom w:val="0"/>
      <w:divBdr>
        <w:top w:val="none" w:sz="0" w:space="0" w:color="auto"/>
        <w:left w:val="none" w:sz="0" w:space="0" w:color="auto"/>
        <w:bottom w:val="none" w:sz="0" w:space="0" w:color="auto"/>
        <w:right w:val="none" w:sz="0" w:space="0" w:color="auto"/>
      </w:divBdr>
    </w:div>
    <w:div w:id="1925843346">
      <w:bodyDiv w:val="1"/>
      <w:marLeft w:val="0"/>
      <w:marRight w:val="0"/>
      <w:marTop w:val="0"/>
      <w:marBottom w:val="0"/>
      <w:divBdr>
        <w:top w:val="none" w:sz="0" w:space="0" w:color="auto"/>
        <w:left w:val="none" w:sz="0" w:space="0" w:color="auto"/>
        <w:bottom w:val="none" w:sz="0" w:space="0" w:color="auto"/>
        <w:right w:val="none" w:sz="0" w:space="0" w:color="auto"/>
      </w:divBdr>
      <w:divsChild>
        <w:div w:id="156843376">
          <w:marLeft w:val="0"/>
          <w:marRight w:val="0"/>
          <w:marTop w:val="0"/>
          <w:marBottom w:val="0"/>
          <w:divBdr>
            <w:top w:val="none" w:sz="0" w:space="0" w:color="auto"/>
            <w:left w:val="none" w:sz="0" w:space="0" w:color="auto"/>
            <w:bottom w:val="none" w:sz="0" w:space="0" w:color="auto"/>
            <w:right w:val="none" w:sz="0" w:space="0" w:color="auto"/>
          </w:divBdr>
        </w:div>
        <w:div w:id="923418968">
          <w:marLeft w:val="0"/>
          <w:marRight w:val="0"/>
          <w:marTop w:val="0"/>
          <w:marBottom w:val="0"/>
          <w:divBdr>
            <w:top w:val="none" w:sz="0" w:space="0" w:color="auto"/>
            <w:left w:val="none" w:sz="0" w:space="0" w:color="auto"/>
            <w:bottom w:val="none" w:sz="0" w:space="0" w:color="auto"/>
            <w:right w:val="none" w:sz="0" w:space="0" w:color="auto"/>
          </w:divBdr>
          <w:divsChild>
            <w:div w:id="315303573">
              <w:marLeft w:val="0"/>
              <w:marRight w:val="0"/>
              <w:marTop w:val="0"/>
              <w:marBottom w:val="0"/>
              <w:divBdr>
                <w:top w:val="none" w:sz="0" w:space="0" w:color="auto"/>
                <w:left w:val="none" w:sz="0" w:space="0" w:color="auto"/>
                <w:bottom w:val="none" w:sz="0" w:space="0" w:color="auto"/>
                <w:right w:val="none" w:sz="0" w:space="0" w:color="auto"/>
              </w:divBdr>
            </w:div>
          </w:divsChild>
        </w:div>
        <w:div w:id="1850102238">
          <w:marLeft w:val="0"/>
          <w:marRight w:val="0"/>
          <w:marTop w:val="0"/>
          <w:marBottom w:val="0"/>
          <w:divBdr>
            <w:top w:val="none" w:sz="0" w:space="0" w:color="auto"/>
            <w:left w:val="none" w:sz="0" w:space="0" w:color="auto"/>
            <w:bottom w:val="none" w:sz="0" w:space="0" w:color="auto"/>
            <w:right w:val="none" w:sz="0" w:space="0" w:color="auto"/>
          </w:divBdr>
        </w:div>
        <w:div w:id="545721896">
          <w:marLeft w:val="0"/>
          <w:marRight w:val="0"/>
          <w:marTop w:val="0"/>
          <w:marBottom w:val="0"/>
          <w:divBdr>
            <w:top w:val="none" w:sz="0" w:space="0" w:color="auto"/>
            <w:left w:val="none" w:sz="0" w:space="0" w:color="auto"/>
            <w:bottom w:val="none" w:sz="0" w:space="0" w:color="auto"/>
            <w:right w:val="none" w:sz="0" w:space="0" w:color="auto"/>
          </w:divBdr>
          <w:divsChild>
            <w:div w:id="1455716134">
              <w:marLeft w:val="0"/>
              <w:marRight w:val="0"/>
              <w:marTop w:val="0"/>
              <w:marBottom w:val="0"/>
              <w:divBdr>
                <w:top w:val="none" w:sz="0" w:space="0" w:color="auto"/>
                <w:left w:val="none" w:sz="0" w:space="0" w:color="auto"/>
                <w:bottom w:val="none" w:sz="0" w:space="0" w:color="auto"/>
                <w:right w:val="none" w:sz="0" w:space="0" w:color="auto"/>
              </w:divBdr>
            </w:div>
          </w:divsChild>
        </w:div>
        <w:div w:id="569273484">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sChild>
            <w:div w:id="1824815152">
              <w:marLeft w:val="0"/>
              <w:marRight w:val="0"/>
              <w:marTop w:val="0"/>
              <w:marBottom w:val="0"/>
              <w:divBdr>
                <w:top w:val="none" w:sz="0" w:space="0" w:color="auto"/>
                <w:left w:val="none" w:sz="0" w:space="0" w:color="auto"/>
                <w:bottom w:val="none" w:sz="0" w:space="0" w:color="auto"/>
                <w:right w:val="none" w:sz="0" w:space="0" w:color="auto"/>
              </w:divBdr>
            </w:div>
          </w:divsChild>
        </w:div>
        <w:div w:id="460536143">
          <w:marLeft w:val="0"/>
          <w:marRight w:val="0"/>
          <w:marTop w:val="0"/>
          <w:marBottom w:val="0"/>
          <w:divBdr>
            <w:top w:val="none" w:sz="0" w:space="0" w:color="auto"/>
            <w:left w:val="none" w:sz="0" w:space="0" w:color="auto"/>
            <w:bottom w:val="none" w:sz="0" w:space="0" w:color="auto"/>
            <w:right w:val="none" w:sz="0" w:space="0" w:color="auto"/>
          </w:divBdr>
        </w:div>
        <w:div w:id="1645549436">
          <w:marLeft w:val="0"/>
          <w:marRight w:val="0"/>
          <w:marTop w:val="0"/>
          <w:marBottom w:val="0"/>
          <w:divBdr>
            <w:top w:val="none" w:sz="0" w:space="0" w:color="auto"/>
            <w:left w:val="none" w:sz="0" w:space="0" w:color="auto"/>
            <w:bottom w:val="none" w:sz="0" w:space="0" w:color="auto"/>
            <w:right w:val="none" w:sz="0" w:space="0" w:color="auto"/>
          </w:divBdr>
          <w:divsChild>
            <w:div w:id="505747814">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
        <w:div w:id="1305310474">
          <w:marLeft w:val="0"/>
          <w:marRight w:val="0"/>
          <w:marTop w:val="0"/>
          <w:marBottom w:val="0"/>
          <w:divBdr>
            <w:top w:val="none" w:sz="0" w:space="0" w:color="auto"/>
            <w:left w:val="none" w:sz="0" w:space="0" w:color="auto"/>
            <w:bottom w:val="none" w:sz="0" w:space="0" w:color="auto"/>
            <w:right w:val="none" w:sz="0" w:space="0" w:color="auto"/>
          </w:divBdr>
          <w:divsChild>
            <w:div w:id="48890402">
              <w:marLeft w:val="0"/>
              <w:marRight w:val="0"/>
              <w:marTop w:val="0"/>
              <w:marBottom w:val="0"/>
              <w:divBdr>
                <w:top w:val="none" w:sz="0" w:space="0" w:color="auto"/>
                <w:left w:val="none" w:sz="0" w:space="0" w:color="auto"/>
                <w:bottom w:val="none" w:sz="0" w:space="0" w:color="auto"/>
                <w:right w:val="none" w:sz="0" w:space="0" w:color="auto"/>
              </w:divBdr>
            </w:div>
          </w:divsChild>
        </w:div>
        <w:div w:id="822889065">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sChild>
            <w:div w:id="1059284135">
              <w:marLeft w:val="0"/>
              <w:marRight w:val="0"/>
              <w:marTop w:val="0"/>
              <w:marBottom w:val="0"/>
              <w:divBdr>
                <w:top w:val="none" w:sz="0" w:space="0" w:color="auto"/>
                <w:left w:val="none" w:sz="0" w:space="0" w:color="auto"/>
                <w:bottom w:val="none" w:sz="0" w:space="0" w:color="auto"/>
                <w:right w:val="none" w:sz="0" w:space="0" w:color="auto"/>
              </w:divBdr>
            </w:div>
          </w:divsChild>
        </w:div>
        <w:div w:id="677193568">
          <w:marLeft w:val="0"/>
          <w:marRight w:val="0"/>
          <w:marTop w:val="0"/>
          <w:marBottom w:val="0"/>
          <w:divBdr>
            <w:top w:val="none" w:sz="0" w:space="0" w:color="auto"/>
            <w:left w:val="none" w:sz="0" w:space="0" w:color="auto"/>
            <w:bottom w:val="none" w:sz="0" w:space="0" w:color="auto"/>
            <w:right w:val="none" w:sz="0" w:space="0" w:color="auto"/>
          </w:divBdr>
        </w:div>
        <w:div w:id="1818918526">
          <w:marLeft w:val="0"/>
          <w:marRight w:val="0"/>
          <w:marTop w:val="0"/>
          <w:marBottom w:val="0"/>
          <w:divBdr>
            <w:top w:val="none" w:sz="0" w:space="0" w:color="auto"/>
            <w:left w:val="none" w:sz="0" w:space="0" w:color="auto"/>
            <w:bottom w:val="none" w:sz="0" w:space="0" w:color="auto"/>
            <w:right w:val="none" w:sz="0" w:space="0" w:color="auto"/>
          </w:divBdr>
          <w:divsChild>
            <w:div w:id="312805503">
              <w:marLeft w:val="0"/>
              <w:marRight w:val="0"/>
              <w:marTop w:val="0"/>
              <w:marBottom w:val="0"/>
              <w:divBdr>
                <w:top w:val="none" w:sz="0" w:space="0" w:color="auto"/>
                <w:left w:val="none" w:sz="0" w:space="0" w:color="auto"/>
                <w:bottom w:val="none" w:sz="0" w:space="0" w:color="auto"/>
                <w:right w:val="none" w:sz="0" w:space="0" w:color="auto"/>
              </w:divBdr>
            </w:div>
          </w:divsChild>
        </w:div>
        <w:div w:id="1030835773">
          <w:marLeft w:val="0"/>
          <w:marRight w:val="0"/>
          <w:marTop w:val="300"/>
          <w:marBottom w:val="0"/>
          <w:divBdr>
            <w:top w:val="none" w:sz="0" w:space="0" w:color="auto"/>
            <w:left w:val="none" w:sz="0" w:space="0" w:color="auto"/>
            <w:bottom w:val="none" w:sz="0" w:space="0" w:color="auto"/>
            <w:right w:val="none" w:sz="0" w:space="0" w:color="auto"/>
          </w:divBdr>
          <w:divsChild>
            <w:div w:id="1338001288">
              <w:marLeft w:val="0"/>
              <w:marRight w:val="0"/>
              <w:marTop w:val="0"/>
              <w:marBottom w:val="0"/>
              <w:divBdr>
                <w:top w:val="none" w:sz="0" w:space="0" w:color="auto"/>
                <w:left w:val="none" w:sz="0" w:space="0" w:color="auto"/>
                <w:bottom w:val="none" w:sz="0" w:space="0" w:color="auto"/>
                <w:right w:val="none" w:sz="0" w:space="0" w:color="auto"/>
              </w:divBdr>
              <w:divsChild>
                <w:div w:id="113884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350290">
          <w:marLeft w:val="0"/>
          <w:marRight w:val="0"/>
          <w:marTop w:val="300"/>
          <w:marBottom w:val="0"/>
          <w:divBdr>
            <w:top w:val="none" w:sz="0" w:space="0" w:color="auto"/>
            <w:left w:val="none" w:sz="0" w:space="0" w:color="auto"/>
            <w:bottom w:val="none" w:sz="0" w:space="0" w:color="auto"/>
            <w:right w:val="none" w:sz="0" w:space="0" w:color="auto"/>
          </w:divBdr>
          <w:divsChild>
            <w:div w:id="653945771">
              <w:marLeft w:val="0"/>
              <w:marRight w:val="0"/>
              <w:marTop w:val="0"/>
              <w:marBottom w:val="0"/>
              <w:divBdr>
                <w:top w:val="none" w:sz="0" w:space="0" w:color="auto"/>
                <w:left w:val="none" w:sz="0" w:space="0" w:color="auto"/>
                <w:bottom w:val="none" w:sz="0" w:space="0" w:color="auto"/>
                <w:right w:val="none" w:sz="0" w:space="0" w:color="auto"/>
              </w:divBdr>
              <w:divsChild>
                <w:div w:id="65761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855173">
          <w:marLeft w:val="0"/>
          <w:marRight w:val="0"/>
          <w:marTop w:val="300"/>
          <w:marBottom w:val="0"/>
          <w:divBdr>
            <w:top w:val="none" w:sz="0" w:space="0" w:color="auto"/>
            <w:left w:val="none" w:sz="0" w:space="0" w:color="auto"/>
            <w:bottom w:val="none" w:sz="0" w:space="0" w:color="auto"/>
            <w:right w:val="none" w:sz="0" w:space="0" w:color="auto"/>
          </w:divBdr>
          <w:divsChild>
            <w:div w:id="2025936618">
              <w:marLeft w:val="0"/>
              <w:marRight w:val="0"/>
              <w:marTop w:val="0"/>
              <w:marBottom w:val="0"/>
              <w:divBdr>
                <w:top w:val="none" w:sz="0" w:space="0" w:color="auto"/>
                <w:left w:val="none" w:sz="0" w:space="0" w:color="auto"/>
                <w:bottom w:val="none" w:sz="0" w:space="0" w:color="auto"/>
                <w:right w:val="none" w:sz="0" w:space="0" w:color="auto"/>
              </w:divBdr>
              <w:divsChild>
                <w:div w:id="141488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24369">
          <w:marLeft w:val="0"/>
          <w:marRight w:val="0"/>
          <w:marTop w:val="300"/>
          <w:marBottom w:val="0"/>
          <w:divBdr>
            <w:top w:val="none" w:sz="0" w:space="0" w:color="auto"/>
            <w:left w:val="none" w:sz="0" w:space="0" w:color="auto"/>
            <w:bottom w:val="none" w:sz="0" w:space="0" w:color="auto"/>
            <w:right w:val="none" w:sz="0" w:space="0" w:color="auto"/>
          </w:divBdr>
          <w:divsChild>
            <w:div w:id="1500580713">
              <w:marLeft w:val="0"/>
              <w:marRight w:val="0"/>
              <w:marTop w:val="0"/>
              <w:marBottom w:val="0"/>
              <w:divBdr>
                <w:top w:val="none" w:sz="0" w:space="0" w:color="auto"/>
                <w:left w:val="none" w:sz="0" w:space="0" w:color="auto"/>
                <w:bottom w:val="none" w:sz="0" w:space="0" w:color="auto"/>
                <w:right w:val="none" w:sz="0" w:space="0" w:color="auto"/>
              </w:divBdr>
              <w:divsChild>
                <w:div w:id="129591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571866">
      <w:bodyDiv w:val="1"/>
      <w:marLeft w:val="0"/>
      <w:marRight w:val="0"/>
      <w:marTop w:val="0"/>
      <w:marBottom w:val="0"/>
      <w:divBdr>
        <w:top w:val="none" w:sz="0" w:space="0" w:color="auto"/>
        <w:left w:val="none" w:sz="0" w:space="0" w:color="auto"/>
        <w:bottom w:val="none" w:sz="0" w:space="0" w:color="auto"/>
        <w:right w:val="none" w:sz="0" w:space="0" w:color="auto"/>
      </w:divBdr>
      <w:divsChild>
        <w:div w:id="396906590">
          <w:marLeft w:val="0"/>
          <w:marRight w:val="0"/>
          <w:marTop w:val="0"/>
          <w:marBottom w:val="0"/>
          <w:divBdr>
            <w:top w:val="none" w:sz="0" w:space="0" w:color="auto"/>
            <w:left w:val="none" w:sz="0" w:space="0" w:color="auto"/>
            <w:bottom w:val="none" w:sz="0" w:space="0" w:color="auto"/>
            <w:right w:val="none" w:sz="0" w:space="0" w:color="auto"/>
          </w:divBdr>
        </w:div>
        <w:div w:id="2138714656">
          <w:marLeft w:val="0"/>
          <w:marRight w:val="0"/>
          <w:marTop w:val="0"/>
          <w:marBottom w:val="0"/>
          <w:divBdr>
            <w:top w:val="none" w:sz="0" w:space="0" w:color="auto"/>
            <w:left w:val="none" w:sz="0" w:space="0" w:color="auto"/>
            <w:bottom w:val="none" w:sz="0" w:space="0" w:color="auto"/>
            <w:right w:val="none" w:sz="0" w:space="0" w:color="auto"/>
          </w:divBdr>
          <w:divsChild>
            <w:div w:id="1465654601">
              <w:marLeft w:val="0"/>
              <w:marRight w:val="0"/>
              <w:marTop w:val="0"/>
              <w:marBottom w:val="0"/>
              <w:divBdr>
                <w:top w:val="none" w:sz="0" w:space="0" w:color="auto"/>
                <w:left w:val="none" w:sz="0" w:space="0" w:color="auto"/>
                <w:bottom w:val="none" w:sz="0" w:space="0" w:color="auto"/>
                <w:right w:val="none" w:sz="0" w:space="0" w:color="auto"/>
              </w:divBdr>
            </w:div>
          </w:divsChild>
        </w:div>
        <w:div w:id="2117676226">
          <w:marLeft w:val="0"/>
          <w:marRight w:val="0"/>
          <w:marTop w:val="0"/>
          <w:marBottom w:val="0"/>
          <w:divBdr>
            <w:top w:val="none" w:sz="0" w:space="0" w:color="auto"/>
            <w:left w:val="none" w:sz="0" w:space="0" w:color="auto"/>
            <w:bottom w:val="none" w:sz="0" w:space="0" w:color="auto"/>
            <w:right w:val="none" w:sz="0" w:space="0" w:color="auto"/>
          </w:divBdr>
        </w:div>
        <w:div w:id="1735542152">
          <w:marLeft w:val="0"/>
          <w:marRight w:val="0"/>
          <w:marTop w:val="0"/>
          <w:marBottom w:val="0"/>
          <w:divBdr>
            <w:top w:val="none" w:sz="0" w:space="0" w:color="auto"/>
            <w:left w:val="none" w:sz="0" w:space="0" w:color="auto"/>
            <w:bottom w:val="none" w:sz="0" w:space="0" w:color="auto"/>
            <w:right w:val="none" w:sz="0" w:space="0" w:color="auto"/>
          </w:divBdr>
          <w:divsChild>
            <w:div w:id="400909011">
              <w:marLeft w:val="0"/>
              <w:marRight w:val="0"/>
              <w:marTop w:val="0"/>
              <w:marBottom w:val="0"/>
              <w:divBdr>
                <w:top w:val="none" w:sz="0" w:space="0" w:color="auto"/>
                <w:left w:val="none" w:sz="0" w:space="0" w:color="auto"/>
                <w:bottom w:val="none" w:sz="0" w:space="0" w:color="auto"/>
                <w:right w:val="none" w:sz="0" w:space="0" w:color="auto"/>
              </w:divBdr>
            </w:div>
          </w:divsChild>
        </w:div>
        <w:div w:id="412355117">
          <w:marLeft w:val="0"/>
          <w:marRight w:val="0"/>
          <w:marTop w:val="0"/>
          <w:marBottom w:val="0"/>
          <w:divBdr>
            <w:top w:val="none" w:sz="0" w:space="0" w:color="auto"/>
            <w:left w:val="none" w:sz="0" w:space="0" w:color="auto"/>
            <w:bottom w:val="none" w:sz="0" w:space="0" w:color="auto"/>
            <w:right w:val="none" w:sz="0" w:space="0" w:color="auto"/>
          </w:divBdr>
        </w:div>
        <w:div w:id="1164473971">
          <w:marLeft w:val="0"/>
          <w:marRight w:val="0"/>
          <w:marTop w:val="0"/>
          <w:marBottom w:val="0"/>
          <w:divBdr>
            <w:top w:val="none" w:sz="0" w:space="0" w:color="auto"/>
            <w:left w:val="none" w:sz="0" w:space="0" w:color="auto"/>
            <w:bottom w:val="none" w:sz="0" w:space="0" w:color="auto"/>
            <w:right w:val="none" w:sz="0" w:space="0" w:color="auto"/>
          </w:divBdr>
          <w:divsChild>
            <w:div w:id="1930656098">
              <w:marLeft w:val="0"/>
              <w:marRight w:val="0"/>
              <w:marTop w:val="0"/>
              <w:marBottom w:val="0"/>
              <w:divBdr>
                <w:top w:val="none" w:sz="0" w:space="0" w:color="auto"/>
                <w:left w:val="none" w:sz="0" w:space="0" w:color="auto"/>
                <w:bottom w:val="none" w:sz="0" w:space="0" w:color="auto"/>
                <w:right w:val="none" w:sz="0" w:space="0" w:color="auto"/>
              </w:divBdr>
            </w:div>
          </w:divsChild>
        </w:div>
        <w:div w:id="1436292489">
          <w:marLeft w:val="0"/>
          <w:marRight w:val="0"/>
          <w:marTop w:val="0"/>
          <w:marBottom w:val="0"/>
          <w:divBdr>
            <w:top w:val="none" w:sz="0" w:space="0" w:color="auto"/>
            <w:left w:val="none" w:sz="0" w:space="0" w:color="auto"/>
            <w:bottom w:val="none" w:sz="0" w:space="0" w:color="auto"/>
            <w:right w:val="none" w:sz="0" w:space="0" w:color="auto"/>
          </w:divBdr>
        </w:div>
        <w:div w:id="1715956912">
          <w:marLeft w:val="0"/>
          <w:marRight w:val="0"/>
          <w:marTop w:val="0"/>
          <w:marBottom w:val="0"/>
          <w:divBdr>
            <w:top w:val="none" w:sz="0" w:space="0" w:color="auto"/>
            <w:left w:val="none" w:sz="0" w:space="0" w:color="auto"/>
            <w:bottom w:val="none" w:sz="0" w:space="0" w:color="auto"/>
            <w:right w:val="none" w:sz="0" w:space="0" w:color="auto"/>
          </w:divBdr>
          <w:divsChild>
            <w:div w:id="899169107">
              <w:marLeft w:val="0"/>
              <w:marRight w:val="0"/>
              <w:marTop w:val="0"/>
              <w:marBottom w:val="0"/>
              <w:divBdr>
                <w:top w:val="none" w:sz="0" w:space="0" w:color="auto"/>
                <w:left w:val="none" w:sz="0" w:space="0" w:color="auto"/>
                <w:bottom w:val="none" w:sz="0" w:space="0" w:color="auto"/>
                <w:right w:val="none" w:sz="0" w:space="0" w:color="auto"/>
              </w:divBdr>
            </w:div>
          </w:divsChild>
        </w:div>
        <w:div w:id="991563939">
          <w:marLeft w:val="0"/>
          <w:marRight w:val="0"/>
          <w:marTop w:val="0"/>
          <w:marBottom w:val="0"/>
          <w:divBdr>
            <w:top w:val="none" w:sz="0" w:space="0" w:color="auto"/>
            <w:left w:val="none" w:sz="0" w:space="0" w:color="auto"/>
            <w:bottom w:val="none" w:sz="0" w:space="0" w:color="auto"/>
            <w:right w:val="none" w:sz="0" w:space="0" w:color="auto"/>
          </w:divBdr>
        </w:div>
        <w:div w:id="1614360222">
          <w:marLeft w:val="0"/>
          <w:marRight w:val="0"/>
          <w:marTop w:val="0"/>
          <w:marBottom w:val="0"/>
          <w:divBdr>
            <w:top w:val="none" w:sz="0" w:space="0" w:color="auto"/>
            <w:left w:val="none" w:sz="0" w:space="0" w:color="auto"/>
            <w:bottom w:val="none" w:sz="0" w:space="0" w:color="auto"/>
            <w:right w:val="none" w:sz="0" w:space="0" w:color="auto"/>
          </w:divBdr>
          <w:divsChild>
            <w:div w:id="1496140367">
              <w:marLeft w:val="0"/>
              <w:marRight w:val="0"/>
              <w:marTop w:val="0"/>
              <w:marBottom w:val="0"/>
              <w:divBdr>
                <w:top w:val="none" w:sz="0" w:space="0" w:color="auto"/>
                <w:left w:val="none" w:sz="0" w:space="0" w:color="auto"/>
                <w:bottom w:val="none" w:sz="0" w:space="0" w:color="auto"/>
                <w:right w:val="none" w:sz="0" w:space="0" w:color="auto"/>
              </w:divBdr>
            </w:div>
          </w:divsChild>
        </w:div>
        <w:div w:id="1829593016">
          <w:marLeft w:val="0"/>
          <w:marRight w:val="0"/>
          <w:marTop w:val="0"/>
          <w:marBottom w:val="0"/>
          <w:divBdr>
            <w:top w:val="none" w:sz="0" w:space="0" w:color="auto"/>
            <w:left w:val="none" w:sz="0" w:space="0" w:color="auto"/>
            <w:bottom w:val="none" w:sz="0" w:space="0" w:color="auto"/>
            <w:right w:val="none" w:sz="0" w:space="0" w:color="auto"/>
          </w:divBdr>
        </w:div>
        <w:div w:id="950667243">
          <w:marLeft w:val="0"/>
          <w:marRight w:val="0"/>
          <w:marTop w:val="0"/>
          <w:marBottom w:val="0"/>
          <w:divBdr>
            <w:top w:val="none" w:sz="0" w:space="0" w:color="auto"/>
            <w:left w:val="none" w:sz="0" w:space="0" w:color="auto"/>
            <w:bottom w:val="none" w:sz="0" w:space="0" w:color="auto"/>
            <w:right w:val="none" w:sz="0" w:space="0" w:color="auto"/>
          </w:divBdr>
          <w:divsChild>
            <w:div w:id="986939326">
              <w:marLeft w:val="0"/>
              <w:marRight w:val="0"/>
              <w:marTop w:val="0"/>
              <w:marBottom w:val="0"/>
              <w:divBdr>
                <w:top w:val="none" w:sz="0" w:space="0" w:color="auto"/>
                <w:left w:val="none" w:sz="0" w:space="0" w:color="auto"/>
                <w:bottom w:val="none" w:sz="0" w:space="0" w:color="auto"/>
                <w:right w:val="none" w:sz="0" w:space="0" w:color="auto"/>
              </w:divBdr>
            </w:div>
          </w:divsChild>
        </w:div>
        <w:div w:id="1511599341">
          <w:marLeft w:val="0"/>
          <w:marRight w:val="0"/>
          <w:marTop w:val="0"/>
          <w:marBottom w:val="0"/>
          <w:divBdr>
            <w:top w:val="none" w:sz="0" w:space="0" w:color="auto"/>
            <w:left w:val="none" w:sz="0" w:space="0" w:color="auto"/>
            <w:bottom w:val="none" w:sz="0" w:space="0" w:color="auto"/>
            <w:right w:val="none" w:sz="0" w:space="0" w:color="auto"/>
          </w:divBdr>
        </w:div>
        <w:div w:id="1981836119">
          <w:marLeft w:val="0"/>
          <w:marRight w:val="0"/>
          <w:marTop w:val="0"/>
          <w:marBottom w:val="0"/>
          <w:divBdr>
            <w:top w:val="none" w:sz="0" w:space="0" w:color="auto"/>
            <w:left w:val="none" w:sz="0" w:space="0" w:color="auto"/>
            <w:bottom w:val="none" w:sz="0" w:space="0" w:color="auto"/>
            <w:right w:val="none" w:sz="0" w:space="0" w:color="auto"/>
          </w:divBdr>
          <w:divsChild>
            <w:div w:id="509836506">
              <w:marLeft w:val="0"/>
              <w:marRight w:val="0"/>
              <w:marTop w:val="0"/>
              <w:marBottom w:val="0"/>
              <w:divBdr>
                <w:top w:val="none" w:sz="0" w:space="0" w:color="auto"/>
                <w:left w:val="none" w:sz="0" w:space="0" w:color="auto"/>
                <w:bottom w:val="none" w:sz="0" w:space="0" w:color="auto"/>
                <w:right w:val="none" w:sz="0" w:space="0" w:color="auto"/>
              </w:divBdr>
            </w:div>
          </w:divsChild>
        </w:div>
        <w:div w:id="981926966">
          <w:marLeft w:val="0"/>
          <w:marRight w:val="0"/>
          <w:marTop w:val="300"/>
          <w:marBottom w:val="0"/>
          <w:divBdr>
            <w:top w:val="none" w:sz="0" w:space="0" w:color="auto"/>
            <w:left w:val="none" w:sz="0" w:space="0" w:color="auto"/>
            <w:bottom w:val="none" w:sz="0" w:space="0" w:color="auto"/>
            <w:right w:val="none" w:sz="0" w:space="0" w:color="auto"/>
          </w:divBdr>
          <w:divsChild>
            <w:div w:id="919564040">
              <w:marLeft w:val="0"/>
              <w:marRight w:val="0"/>
              <w:marTop w:val="0"/>
              <w:marBottom w:val="0"/>
              <w:divBdr>
                <w:top w:val="none" w:sz="0" w:space="0" w:color="auto"/>
                <w:left w:val="none" w:sz="0" w:space="0" w:color="auto"/>
                <w:bottom w:val="none" w:sz="0" w:space="0" w:color="auto"/>
                <w:right w:val="none" w:sz="0" w:space="0" w:color="auto"/>
              </w:divBdr>
              <w:divsChild>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587002">
          <w:marLeft w:val="0"/>
          <w:marRight w:val="0"/>
          <w:marTop w:val="300"/>
          <w:marBottom w:val="0"/>
          <w:divBdr>
            <w:top w:val="none" w:sz="0" w:space="0" w:color="auto"/>
            <w:left w:val="none" w:sz="0" w:space="0" w:color="auto"/>
            <w:bottom w:val="none" w:sz="0" w:space="0" w:color="auto"/>
            <w:right w:val="none" w:sz="0" w:space="0" w:color="auto"/>
          </w:divBdr>
          <w:divsChild>
            <w:div w:id="1764449394">
              <w:marLeft w:val="0"/>
              <w:marRight w:val="0"/>
              <w:marTop w:val="0"/>
              <w:marBottom w:val="0"/>
              <w:divBdr>
                <w:top w:val="none" w:sz="0" w:space="0" w:color="auto"/>
                <w:left w:val="none" w:sz="0" w:space="0" w:color="auto"/>
                <w:bottom w:val="none" w:sz="0" w:space="0" w:color="auto"/>
                <w:right w:val="none" w:sz="0" w:space="0" w:color="auto"/>
              </w:divBdr>
              <w:divsChild>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763946">
          <w:marLeft w:val="0"/>
          <w:marRight w:val="0"/>
          <w:marTop w:val="300"/>
          <w:marBottom w:val="0"/>
          <w:divBdr>
            <w:top w:val="none" w:sz="0" w:space="0" w:color="auto"/>
            <w:left w:val="none" w:sz="0" w:space="0" w:color="auto"/>
            <w:bottom w:val="none" w:sz="0" w:space="0" w:color="auto"/>
            <w:right w:val="none" w:sz="0" w:space="0" w:color="auto"/>
          </w:divBdr>
          <w:divsChild>
            <w:div w:id="1424448594">
              <w:marLeft w:val="0"/>
              <w:marRight w:val="0"/>
              <w:marTop w:val="0"/>
              <w:marBottom w:val="0"/>
              <w:divBdr>
                <w:top w:val="none" w:sz="0" w:space="0" w:color="auto"/>
                <w:left w:val="none" w:sz="0" w:space="0" w:color="auto"/>
                <w:bottom w:val="none" w:sz="0" w:space="0" w:color="auto"/>
                <w:right w:val="none" w:sz="0" w:space="0" w:color="auto"/>
              </w:divBdr>
              <w:divsChild>
                <w:div w:id="1295451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124242">
          <w:marLeft w:val="0"/>
          <w:marRight w:val="0"/>
          <w:marTop w:val="300"/>
          <w:marBottom w:val="0"/>
          <w:divBdr>
            <w:top w:val="none" w:sz="0" w:space="0" w:color="auto"/>
            <w:left w:val="none" w:sz="0" w:space="0" w:color="auto"/>
            <w:bottom w:val="none" w:sz="0" w:space="0" w:color="auto"/>
            <w:right w:val="none" w:sz="0" w:space="0" w:color="auto"/>
          </w:divBdr>
          <w:divsChild>
            <w:div w:id="1288507140">
              <w:marLeft w:val="0"/>
              <w:marRight w:val="0"/>
              <w:marTop w:val="0"/>
              <w:marBottom w:val="0"/>
              <w:divBdr>
                <w:top w:val="none" w:sz="0" w:space="0" w:color="auto"/>
                <w:left w:val="none" w:sz="0" w:space="0" w:color="auto"/>
                <w:bottom w:val="none" w:sz="0" w:space="0" w:color="auto"/>
                <w:right w:val="none" w:sz="0" w:space="0" w:color="auto"/>
              </w:divBdr>
              <w:divsChild>
                <w:div w:id="455759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339123">
      <w:bodyDiv w:val="1"/>
      <w:marLeft w:val="0"/>
      <w:marRight w:val="0"/>
      <w:marTop w:val="0"/>
      <w:marBottom w:val="0"/>
      <w:divBdr>
        <w:top w:val="none" w:sz="0" w:space="0" w:color="auto"/>
        <w:left w:val="none" w:sz="0" w:space="0" w:color="auto"/>
        <w:bottom w:val="none" w:sz="0" w:space="0" w:color="auto"/>
        <w:right w:val="none" w:sz="0" w:space="0" w:color="auto"/>
      </w:divBdr>
      <w:divsChild>
        <w:div w:id="593972892">
          <w:marLeft w:val="0"/>
          <w:marRight w:val="0"/>
          <w:marTop w:val="0"/>
          <w:marBottom w:val="0"/>
          <w:divBdr>
            <w:top w:val="none" w:sz="0" w:space="0" w:color="auto"/>
            <w:left w:val="none" w:sz="0" w:space="0" w:color="auto"/>
            <w:bottom w:val="none" w:sz="0" w:space="0" w:color="auto"/>
            <w:right w:val="none" w:sz="0" w:space="0" w:color="auto"/>
          </w:divBdr>
        </w:div>
        <w:div w:id="111554824">
          <w:marLeft w:val="0"/>
          <w:marRight w:val="0"/>
          <w:marTop w:val="0"/>
          <w:marBottom w:val="0"/>
          <w:divBdr>
            <w:top w:val="none" w:sz="0" w:space="0" w:color="auto"/>
            <w:left w:val="none" w:sz="0" w:space="0" w:color="auto"/>
            <w:bottom w:val="none" w:sz="0" w:space="0" w:color="auto"/>
            <w:right w:val="none" w:sz="0" w:space="0" w:color="auto"/>
          </w:divBdr>
          <w:divsChild>
            <w:div w:id="1462768231">
              <w:marLeft w:val="0"/>
              <w:marRight w:val="0"/>
              <w:marTop w:val="0"/>
              <w:marBottom w:val="0"/>
              <w:divBdr>
                <w:top w:val="none" w:sz="0" w:space="0" w:color="auto"/>
                <w:left w:val="none" w:sz="0" w:space="0" w:color="auto"/>
                <w:bottom w:val="none" w:sz="0" w:space="0" w:color="auto"/>
                <w:right w:val="none" w:sz="0" w:space="0" w:color="auto"/>
              </w:divBdr>
            </w:div>
          </w:divsChild>
        </w:div>
        <w:div w:id="589898638">
          <w:marLeft w:val="0"/>
          <w:marRight w:val="0"/>
          <w:marTop w:val="0"/>
          <w:marBottom w:val="0"/>
          <w:divBdr>
            <w:top w:val="none" w:sz="0" w:space="0" w:color="auto"/>
            <w:left w:val="none" w:sz="0" w:space="0" w:color="auto"/>
            <w:bottom w:val="none" w:sz="0" w:space="0" w:color="auto"/>
            <w:right w:val="none" w:sz="0" w:space="0" w:color="auto"/>
          </w:divBdr>
        </w:div>
        <w:div w:id="685836825">
          <w:marLeft w:val="0"/>
          <w:marRight w:val="0"/>
          <w:marTop w:val="0"/>
          <w:marBottom w:val="0"/>
          <w:divBdr>
            <w:top w:val="none" w:sz="0" w:space="0" w:color="auto"/>
            <w:left w:val="none" w:sz="0" w:space="0" w:color="auto"/>
            <w:bottom w:val="none" w:sz="0" w:space="0" w:color="auto"/>
            <w:right w:val="none" w:sz="0" w:space="0" w:color="auto"/>
          </w:divBdr>
          <w:divsChild>
            <w:div w:id="520629726">
              <w:marLeft w:val="0"/>
              <w:marRight w:val="0"/>
              <w:marTop w:val="0"/>
              <w:marBottom w:val="0"/>
              <w:divBdr>
                <w:top w:val="none" w:sz="0" w:space="0" w:color="auto"/>
                <w:left w:val="none" w:sz="0" w:space="0" w:color="auto"/>
                <w:bottom w:val="none" w:sz="0" w:space="0" w:color="auto"/>
                <w:right w:val="none" w:sz="0" w:space="0" w:color="auto"/>
              </w:divBdr>
            </w:div>
          </w:divsChild>
        </w:div>
        <w:div w:id="1690326725">
          <w:marLeft w:val="0"/>
          <w:marRight w:val="0"/>
          <w:marTop w:val="0"/>
          <w:marBottom w:val="0"/>
          <w:divBdr>
            <w:top w:val="none" w:sz="0" w:space="0" w:color="auto"/>
            <w:left w:val="none" w:sz="0" w:space="0" w:color="auto"/>
            <w:bottom w:val="none" w:sz="0" w:space="0" w:color="auto"/>
            <w:right w:val="none" w:sz="0" w:space="0" w:color="auto"/>
          </w:divBdr>
        </w:div>
        <w:div w:id="1907300439">
          <w:marLeft w:val="0"/>
          <w:marRight w:val="0"/>
          <w:marTop w:val="0"/>
          <w:marBottom w:val="0"/>
          <w:divBdr>
            <w:top w:val="none" w:sz="0" w:space="0" w:color="auto"/>
            <w:left w:val="none" w:sz="0" w:space="0" w:color="auto"/>
            <w:bottom w:val="none" w:sz="0" w:space="0" w:color="auto"/>
            <w:right w:val="none" w:sz="0" w:space="0" w:color="auto"/>
          </w:divBdr>
          <w:divsChild>
            <w:div w:id="1759521274">
              <w:marLeft w:val="0"/>
              <w:marRight w:val="0"/>
              <w:marTop w:val="0"/>
              <w:marBottom w:val="0"/>
              <w:divBdr>
                <w:top w:val="none" w:sz="0" w:space="0" w:color="auto"/>
                <w:left w:val="none" w:sz="0" w:space="0" w:color="auto"/>
                <w:bottom w:val="none" w:sz="0" w:space="0" w:color="auto"/>
                <w:right w:val="none" w:sz="0" w:space="0" w:color="auto"/>
              </w:divBdr>
            </w:div>
          </w:divsChild>
        </w:div>
        <w:div w:id="1649704710">
          <w:marLeft w:val="0"/>
          <w:marRight w:val="0"/>
          <w:marTop w:val="0"/>
          <w:marBottom w:val="0"/>
          <w:divBdr>
            <w:top w:val="none" w:sz="0" w:space="0" w:color="auto"/>
            <w:left w:val="none" w:sz="0" w:space="0" w:color="auto"/>
            <w:bottom w:val="none" w:sz="0" w:space="0" w:color="auto"/>
            <w:right w:val="none" w:sz="0" w:space="0" w:color="auto"/>
          </w:divBdr>
        </w:div>
        <w:div w:id="1736391426">
          <w:marLeft w:val="0"/>
          <w:marRight w:val="0"/>
          <w:marTop w:val="0"/>
          <w:marBottom w:val="0"/>
          <w:divBdr>
            <w:top w:val="none" w:sz="0" w:space="0" w:color="auto"/>
            <w:left w:val="none" w:sz="0" w:space="0" w:color="auto"/>
            <w:bottom w:val="none" w:sz="0" w:space="0" w:color="auto"/>
            <w:right w:val="none" w:sz="0" w:space="0" w:color="auto"/>
          </w:divBdr>
          <w:divsChild>
            <w:div w:id="1027756360">
              <w:marLeft w:val="0"/>
              <w:marRight w:val="0"/>
              <w:marTop w:val="0"/>
              <w:marBottom w:val="0"/>
              <w:divBdr>
                <w:top w:val="none" w:sz="0" w:space="0" w:color="auto"/>
                <w:left w:val="none" w:sz="0" w:space="0" w:color="auto"/>
                <w:bottom w:val="none" w:sz="0" w:space="0" w:color="auto"/>
                <w:right w:val="none" w:sz="0" w:space="0" w:color="auto"/>
              </w:divBdr>
            </w:div>
          </w:divsChild>
        </w:div>
        <w:div w:id="1646859431">
          <w:marLeft w:val="0"/>
          <w:marRight w:val="0"/>
          <w:marTop w:val="0"/>
          <w:marBottom w:val="0"/>
          <w:divBdr>
            <w:top w:val="none" w:sz="0" w:space="0" w:color="auto"/>
            <w:left w:val="none" w:sz="0" w:space="0" w:color="auto"/>
            <w:bottom w:val="none" w:sz="0" w:space="0" w:color="auto"/>
            <w:right w:val="none" w:sz="0" w:space="0" w:color="auto"/>
          </w:divBdr>
        </w:div>
        <w:div w:id="1492136912">
          <w:marLeft w:val="0"/>
          <w:marRight w:val="0"/>
          <w:marTop w:val="0"/>
          <w:marBottom w:val="0"/>
          <w:divBdr>
            <w:top w:val="none" w:sz="0" w:space="0" w:color="auto"/>
            <w:left w:val="none" w:sz="0" w:space="0" w:color="auto"/>
            <w:bottom w:val="none" w:sz="0" w:space="0" w:color="auto"/>
            <w:right w:val="none" w:sz="0" w:space="0" w:color="auto"/>
          </w:divBdr>
          <w:divsChild>
            <w:div w:id="1414542725">
              <w:marLeft w:val="0"/>
              <w:marRight w:val="0"/>
              <w:marTop w:val="0"/>
              <w:marBottom w:val="0"/>
              <w:divBdr>
                <w:top w:val="none" w:sz="0" w:space="0" w:color="auto"/>
                <w:left w:val="none" w:sz="0" w:space="0" w:color="auto"/>
                <w:bottom w:val="none" w:sz="0" w:space="0" w:color="auto"/>
                <w:right w:val="none" w:sz="0" w:space="0" w:color="auto"/>
              </w:divBdr>
            </w:div>
          </w:divsChild>
        </w:div>
        <w:div w:id="919171051">
          <w:marLeft w:val="0"/>
          <w:marRight w:val="0"/>
          <w:marTop w:val="0"/>
          <w:marBottom w:val="0"/>
          <w:divBdr>
            <w:top w:val="none" w:sz="0" w:space="0" w:color="auto"/>
            <w:left w:val="none" w:sz="0" w:space="0" w:color="auto"/>
            <w:bottom w:val="none" w:sz="0" w:space="0" w:color="auto"/>
            <w:right w:val="none" w:sz="0" w:space="0" w:color="auto"/>
          </w:divBdr>
        </w:div>
        <w:div w:id="797333477">
          <w:marLeft w:val="0"/>
          <w:marRight w:val="0"/>
          <w:marTop w:val="0"/>
          <w:marBottom w:val="0"/>
          <w:divBdr>
            <w:top w:val="none" w:sz="0" w:space="0" w:color="auto"/>
            <w:left w:val="none" w:sz="0" w:space="0" w:color="auto"/>
            <w:bottom w:val="none" w:sz="0" w:space="0" w:color="auto"/>
            <w:right w:val="none" w:sz="0" w:space="0" w:color="auto"/>
          </w:divBdr>
          <w:divsChild>
            <w:div w:id="1034231171">
              <w:marLeft w:val="0"/>
              <w:marRight w:val="0"/>
              <w:marTop w:val="0"/>
              <w:marBottom w:val="0"/>
              <w:divBdr>
                <w:top w:val="none" w:sz="0" w:space="0" w:color="auto"/>
                <w:left w:val="none" w:sz="0" w:space="0" w:color="auto"/>
                <w:bottom w:val="none" w:sz="0" w:space="0" w:color="auto"/>
                <w:right w:val="none" w:sz="0" w:space="0" w:color="auto"/>
              </w:divBdr>
            </w:div>
          </w:divsChild>
        </w:div>
        <w:div w:id="38626430">
          <w:marLeft w:val="0"/>
          <w:marRight w:val="0"/>
          <w:marTop w:val="0"/>
          <w:marBottom w:val="0"/>
          <w:divBdr>
            <w:top w:val="none" w:sz="0" w:space="0" w:color="auto"/>
            <w:left w:val="none" w:sz="0" w:space="0" w:color="auto"/>
            <w:bottom w:val="none" w:sz="0" w:space="0" w:color="auto"/>
            <w:right w:val="none" w:sz="0" w:space="0" w:color="auto"/>
          </w:divBdr>
        </w:div>
        <w:div w:id="1903058477">
          <w:marLeft w:val="0"/>
          <w:marRight w:val="0"/>
          <w:marTop w:val="0"/>
          <w:marBottom w:val="0"/>
          <w:divBdr>
            <w:top w:val="none" w:sz="0" w:space="0" w:color="auto"/>
            <w:left w:val="none" w:sz="0" w:space="0" w:color="auto"/>
            <w:bottom w:val="none" w:sz="0" w:space="0" w:color="auto"/>
            <w:right w:val="none" w:sz="0" w:space="0" w:color="auto"/>
          </w:divBdr>
          <w:divsChild>
            <w:div w:id="1436947964">
              <w:marLeft w:val="0"/>
              <w:marRight w:val="0"/>
              <w:marTop w:val="0"/>
              <w:marBottom w:val="0"/>
              <w:divBdr>
                <w:top w:val="none" w:sz="0" w:space="0" w:color="auto"/>
                <w:left w:val="none" w:sz="0" w:space="0" w:color="auto"/>
                <w:bottom w:val="none" w:sz="0" w:space="0" w:color="auto"/>
                <w:right w:val="none" w:sz="0" w:space="0" w:color="auto"/>
              </w:divBdr>
            </w:div>
          </w:divsChild>
        </w:div>
        <w:div w:id="1379433172">
          <w:marLeft w:val="0"/>
          <w:marRight w:val="0"/>
          <w:marTop w:val="300"/>
          <w:marBottom w:val="0"/>
          <w:divBdr>
            <w:top w:val="none" w:sz="0" w:space="0" w:color="auto"/>
            <w:left w:val="none" w:sz="0" w:space="0" w:color="auto"/>
            <w:bottom w:val="none" w:sz="0" w:space="0" w:color="auto"/>
            <w:right w:val="none" w:sz="0" w:space="0" w:color="auto"/>
          </w:divBdr>
          <w:divsChild>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85184">
          <w:marLeft w:val="0"/>
          <w:marRight w:val="0"/>
          <w:marTop w:val="300"/>
          <w:marBottom w:val="0"/>
          <w:divBdr>
            <w:top w:val="none" w:sz="0" w:space="0" w:color="auto"/>
            <w:left w:val="none" w:sz="0" w:space="0" w:color="auto"/>
            <w:bottom w:val="none" w:sz="0" w:space="0" w:color="auto"/>
            <w:right w:val="none" w:sz="0" w:space="0" w:color="auto"/>
          </w:divBdr>
          <w:divsChild>
            <w:div w:id="562717991">
              <w:marLeft w:val="0"/>
              <w:marRight w:val="0"/>
              <w:marTop w:val="0"/>
              <w:marBottom w:val="0"/>
              <w:divBdr>
                <w:top w:val="none" w:sz="0" w:space="0" w:color="auto"/>
                <w:left w:val="none" w:sz="0" w:space="0" w:color="auto"/>
                <w:bottom w:val="none" w:sz="0" w:space="0" w:color="auto"/>
                <w:right w:val="none" w:sz="0" w:space="0" w:color="auto"/>
              </w:divBdr>
              <w:divsChild>
                <w:div w:id="89897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964464">
      <w:bodyDiv w:val="1"/>
      <w:marLeft w:val="0"/>
      <w:marRight w:val="0"/>
      <w:marTop w:val="0"/>
      <w:marBottom w:val="0"/>
      <w:divBdr>
        <w:top w:val="none" w:sz="0" w:space="0" w:color="auto"/>
        <w:left w:val="none" w:sz="0" w:space="0" w:color="auto"/>
        <w:bottom w:val="none" w:sz="0" w:space="0" w:color="auto"/>
        <w:right w:val="none" w:sz="0" w:space="0" w:color="auto"/>
      </w:divBdr>
      <w:divsChild>
        <w:div w:id="296647451">
          <w:marLeft w:val="0"/>
          <w:marRight w:val="0"/>
          <w:marTop w:val="0"/>
          <w:marBottom w:val="0"/>
          <w:divBdr>
            <w:top w:val="none" w:sz="0" w:space="0" w:color="auto"/>
            <w:left w:val="none" w:sz="0" w:space="0" w:color="auto"/>
            <w:bottom w:val="none" w:sz="0" w:space="0" w:color="auto"/>
            <w:right w:val="none" w:sz="0" w:space="0" w:color="auto"/>
          </w:divBdr>
        </w:div>
        <w:div w:id="1343241417">
          <w:marLeft w:val="0"/>
          <w:marRight w:val="0"/>
          <w:marTop w:val="0"/>
          <w:marBottom w:val="0"/>
          <w:divBdr>
            <w:top w:val="none" w:sz="0" w:space="0" w:color="auto"/>
            <w:left w:val="none" w:sz="0" w:space="0" w:color="auto"/>
            <w:bottom w:val="none" w:sz="0" w:space="0" w:color="auto"/>
            <w:right w:val="none" w:sz="0" w:space="0" w:color="auto"/>
          </w:divBdr>
          <w:divsChild>
            <w:div w:id="1430353440">
              <w:marLeft w:val="0"/>
              <w:marRight w:val="0"/>
              <w:marTop w:val="0"/>
              <w:marBottom w:val="0"/>
              <w:divBdr>
                <w:top w:val="none" w:sz="0" w:space="0" w:color="auto"/>
                <w:left w:val="none" w:sz="0" w:space="0" w:color="auto"/>
                <w:bottom w:val="none" w:sz="0" w:space="0" w:color="auto"/>
                <w:right w:val="none" w:sz="0" w:space="0" w:color="auto"/>
              </w:divBdr>
            </w:div>
          </w:divsChild>
        </w:div>
        <w:div w:id="92477702">
          <w:marLeft w:val="0"/>
          <w:marRight w:val="0"/>
          <w:marTop w:val="0"/>
          <w:marBottom w:val="0"/>
          <w:divBdr>
            <w:top w:val="none" w:sz="0" w:space="0" w:color="auto"/>
            <w:left w:val="none" w:sz="0" w:space="0" w:color="auto"/>
            <w:bottom w:val="none" w:sz="0" w:space="0" w:color="auto"/>
            <w:right w:val="none" w:sz="0" w:space="0" w:color="auto"/>
          </w:divBdr>
        </w:div>
        <w:div w:id="2021010019">
          <w:marLeft w:val="0"/>
          <w:marRight w:val="0"/>
          <w:marTop w:val="0"/>
          <w:marBottom w:val="0"/>
          <w:divBdr>
            <w:top w:val="none" w:sz="0" w:space="0" w:color="auto"/>
            <w:left w:val="none" w:sz="0" w:space="0" w:color="auto"/>
            <w:bottom w:val="none" w:sz="0" w:space="0" w:color="auto"/>
            <w:right w:val="none" w:sz="0" w:space="0" w:color="auto"/>
          </w:divBdr>
          <w:divsChild>
            <w:div w:id="2065449114">
              <w:marLeft w:val="0"/>
              <w:marRight w:val="0"/>
              <w:marTop w:val="0"/>
              <w:marBottom w:val="0"/>
              <w:divBdr>
                <w:top w:val="none" w:sz="0" w:space="0" w:color="auto"/>
                <w:left w:val="none" w:sz="0" w:space="0" w:color="auto"/>
                <w:bottom w:val="none" w:sz="0" w:space="0" w:color="auto"/>
                <w:right w:val="none" w:sz="0" w:space="0" w:color="auto"/>
              </w:divBdr>
            </w:div>
          </w:divsChild>
        </w:div>
        <w:div w:id="865992999">
          <w:marLeft w:val="0"/>
          <w:marRight w:val="0"/>
          <w:marTop w:val="0"/>
          <w:marBottom w:val="0"/>
          <w:divBdr>
            <w:top w:val="none" w:sz="0" w:space="0" w:color="auto"/>
            <w:left w:val="none" w:sz="0" w:space="0" w:color="auto"/>
            <w:bottom w:val="none" w:sz="0" w:space="0" w:color="auto"/>
            <w:right w:val="none" w:sz="0" w:space="0" w:color="auto"/>
          </w:divBdr>
        </w:div>
        <w:div w:id="122579436">
          <w:marLeft w:val="0"/>
          <w:marRight w:val="0"/>
          <w:marTop w:val="0"/>
          <w:marBottom w:val="0"/>
          <w:divBdr>
            <w:top w:val="none" w:sz="0" w:space="0" w:color="auto"/>
            <w:left w:val="none" w:sz="0" w:space="0" w:color="auto"/>
            <w:bottom w:val="none" w:sz="0" w:space="0" w:color="auto"/>
            <w:right w:val="none" w:sz="0" w:space="0" w:color="auto"/>
          </w:divBdr>
          <w:divsChild>
            <w:div w:id="749543817">
              <w:marLeft w:val="0"/>
              <w:marRight w:val="0"/>
              <w:marTop w:val="0"/>
              <w:marBottom w:val="0"/>
              <w:divBdr>
                <w:top w:val="none" w:sz="0" w:space="0" w:color="auto"/>
                <w:left w:val="none" w:sz="0" w:space="0" w:color="auto"/>
                <w:bottom w:val="none" w:sz="0" w:space="0" w:color="auto"/>
                <w:right w:val="none" w:sz="0" w:space="0" w:color="auto"/>
              </w:divBdr>
            </w:div>
          </w:divsChild>
        </w:div>
        <w:div w:id="752628287">
          <w:marLeft w:val="0"/>
          <w:marRight w:val="0"/>
          <w:marTop w:val="0"/>
          <w:marBottom w:val="0"/>
          <w:divBdr>
            <w:top w:val="none" w:sz="0" w:space="0" w:color="auto"/>
            <w:left w:val="none" w:sz="0" w:space="0" w:color="auto"/>
            <w:bottom w:val="none" w:sz="0" w:space="0" w:color="auto"/>
            <w:right w:val="none" w:sz="0" w:space="0" w:color="auto"/>
          </w:divBdr>
        </w:div>
        <w:div w:id="822283440">
          <w:marLeft w:val="0"/>
          <w:marRight w:val="0"/>
          <w:marTop w:val="0"/>
          <w:marBottom w:val="0"/>
          <w:divBdr>
            <w:top w:val="none" w:sz="0" w:space="0" w:color="auto"/>
            <w:left w:val="none" w:sz="0" w:space="0" w:color="auto"/>
            <w:bottom w:val="none" w:sz="0" w:space="0" w:color="auto"/>
            <w:right w:val="none" w:sz="0" w:space="0" w:color="auto"/>
          </w:divBdr>
          <w:divsChild>
            <w:div w:id="887230189">
              <w:marLeft w:val="0"/>
              <w:marRight w:val="0"/>
              <w:marTop w:val="0"/>
              <w:marBottom w:val="0"/>
              <w:divBdr>
                <w:top w:val="none" w:sz="0" w:space="0" w:color="auto"/>
                <w:left w:val="none" w:sz="0" w:space="0" w:color="auto"/>
                <w:bottom w:val="none" w:sz="0" w:space="0" w:color="auto"/>
                <w:right w:val="none" w:sz="0" w:space="0" w:color="auto"/>
              </w:divBdr>
            </w:div>
          </w:divsChild>
        </w:div>
        <w:div w:id="1113669746">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1356618192">
          <w:marLeft w:val="0"/>
          <w:marRight w:val="0"/>
          <w:marTop w:val="0"/>
          <w:marBottom w:val="0"/>
          <w:divBdr>
            <w:top w:val="none" w:sz="0" w:space="0" w:color="auto"/>
            <w:left w:val="none" w:sz="0" w:space="0" w:color="auto"/>
            <w:bottom w:val="none" w:sz="0" w:space="0" w:color="auto"/>
            <w:right w:val="none" w:sz="0" w:space="0" w:color="auto"/>
          </w:divBdr>
        </w:div>
        <w:div w:id="865220194">
          <w:marLeft w:val="0"/>
          <w:marRight w:val="0"/>
          <w:marTop w:val="0"/>
          <w:marBottom w:val="0"/>
          <w:divBdr>
            <w:top w:val="none" w:sz="0" w:space="0" w:color="auto"/>
            <w:left w:val="none" w:sz="0" w:space="0" w:color="auto"/>
            <w:bottom w:val="none" w:sz="0" w:space="0" w:color="auto"/>
            <w:right w:val="none" w:sz="0" w:space="0" w:color="auto"/>
          </w:divBdr>
          <w:divsChild>
            <w:div w:id="369113680">
              <w:marLeft w:val="0"/>
              <w:marRight w:val="0"/>
              <w:marTop w:val="0"/>
              <w:marBottom w:val="0"/>
              <w:divBdr>
                <w:top w:val="none" w:sz="0" w:space="0" w:color="auto"/>
                <w:left w:val="none" w:sz="0" w:space="0" w:color="auto"/>
                <w:bottom w:val="none" w:sz="0" w:space="0" w:color="auto"/>
                <w:right w:val="none" w:sz="0" w:space="0" w:color="auto"/>
              </w:divBdr>
            </w:div>
          </w:divsChild>
        </w:div>
        <w:div w:id="1945846940">
          <w:marLeft w:val="0"/>
          <w:marRight w:val="0"/>
          <w:marTop w:val="0"/>
          <w:marBottom w:val="0"/>
          <w:divBdr>
            <w:top w:val="none" w:sz="0" w:space="0" w:color="auto"/>
            <w:left w:val="none" w:sz="0" w:space="0" w:color="auto"/>
            <w:bottom w:val="none" w:sz="0" w:space="0" w:color="auto"/>
            <w:right w:val="none" w:sz="0" w:space="0" w:color="auto"/>
          </w:divBdr>
        </w:div>
        <w:div w:id="600181779">
          <w:marLeft w:val="0"/>
          <w:marRight w:val="0"/>
          <w:marTop w:val="0"/>
          <w:marBottom w:val="0"/>
          <w:divBdr>
            <w:top w:val="none" w:sz="0" w:space="0" w:color="auto"/>
            <w:left w:val="none" w:sz="0" w:space="0" w:color="auto"/>
            <w:bottom w:val="none" w:sz="0" w:space="0" w:color="auto"/>
            <w:right w:val="none" w:sz="0" w:space="0" w:color="auto"/>
          </w:divBdr>
          <w:divsChild>
            <w:div w:id="1109660017">
              <w:marLeft w:val="0"/>
              <w:marRight w:val="0"/>
              <w:marTop w:val="0"/>
              <w:marBottom w:val="0"/>
              <w:divBdr>
                <w:top w:val="none" w:sz="0" w:space="0" w:color="auto"/>
                <w:left w:val="none" w:sz="0" w:space="0" w:color="auto"/>
                <w:bottom w:val="none" w:sz="0" w:space="0" w:color="auto"/>
                <w:right w:val="none" w:sz="0" w:space="0" w:color="auto"/>
              </w:divBdr>
            </w:div>
          </w:divsChild>
        </w:div>
        <w:div w:id="1397431366">
          <w:marLeft w:val="0"/>
          <w:marRight w:val="0"/>
          <w:marTop w:val="300"/>
          <w:marBottom w:val="0"/>
          <w:divBdr>
            <w:top w:val="none" w:sz="0" w:space="0" w:color="auto"/>
            <w:left w:val="none" w:sz="0" w:space="0" w:color="auto"/>
            <w:bottom w:val="none" w:sz="0" w:space="0" w:color="auto"/>
            <w:right w:val="none" w:sz="0" w:space="0" w:color="auto"/>
          </w:divBdr>
          <w:divsChild>
            <w:div w:id="1375617174">
              <w:marLeft w:val="0"/>
              <w:marRight w:val="0"/>
              <w:marTop w:val="0"/>
              <w:marBottom w:val="0"/>
              <w:divBdr>
                <w:top w:val="none" w:sz="0" w:space="0" w:color="auto"/>
                <w:left w:val="none" w:sz="0" w:space="0" w:color="auto"/>
                <w:bottom w:val="none" w:sz="0" w:space="0" w:color="auto"/>
                <w:right w:val="none" w:sz="0" w:space="0" w:color="auto"/>
              </w:divBdr>
              <w:divsChild>
                <w:div w:id="131151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68660">
          <w:marLeft w:val="0"/>
          <w:marRight w:val="0"/>
          <w:marTop w:val="300"/>
          <w:marBottom w:val="0"/>
          <w:divBdr>
            <w:top w:val="none" w:sz="0" w:space="0" w:color="auto"/>
            <w:left w:val="none" w:sz="0" w:space="0" w:color="auto"/>
            <w:bottom w:val="none" w:sz="0" w:space="0" w:color="auto"/>
            <w:right w:val="none" w:sz="0" w:space="0" w:color="auto"/>
          </w:divBdr>
          <w:divsChild>
            <w:div w:id="748386653">
              <w:marLeft w:val="0"/>
              <w:marRight w:val="0"/>
              <w:marTop w:val="0"/>
              <w:marBottom w:val="0"/>
              <w:divBdr>
                <w:top w:val="none" w:sz="0" w:space="0" w:color="auto"/>
                <w:left w:val="none" w:sz="0" w:space="0" w:color="auto"/>
                <w:bottom w:val="none" w:sz="0" w:space="0" w:color="auto"/>
                <w:right w:val="none" w:sz="0" w:space="0" w:color="auto"/>
              </w:divBdr>
              <w:divsChild>
                <w:div w:id="81587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199218">
          <w:marLeft w:val="0"/>
          <w:marRight w:val="0"/>
          <w:marTop w:val="300"/>
          <w:marBottom w:val="0"/>
          <w:divBdr>
            <w:top w:val="none" w:sz="0" w:space="0" w:color="auto"/>
            <w:left w:val="none" w:sz="0" w:space="0" w:color="auto"/>
            <w:bottom w:val="none" w:sz="0" w:space="0" w:color="auto"/>
            <w:right w:val="none" w:sz="0" w:space="0" w:color="auto"/>
          </w:divBdr>
          <w:divsChild>
            <w:div w:id="1466848610">
              <w:marLeft w:val="0"/>
              <w:marRight w:val="0"/>
              <w:marTop w:val="0"/>
              <w:marBottom w:val="0"/>
              <w:divBdr>
                <w:top w:val="none" w:sz="0" w:space="0" w:color="auto"/>
                <w:left w:val="none" w:sz="0" w:space="0" w:color="auto"/>
                <w:bottom w:val="none" w:sz="0" w:space="0" w:color="auto"/>
                <w:right w:val="none" w:sz="0" w:space="0" w:color="auto"/>
              </w:divBdr>
              <w:divsChild>
                <w:div w:id="79437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2649">
          <w:marLeft w:val="0"/>
          <w:marRight w:val="0"/>
          <w:marTop w:val="300"/>
          <w:marBottom w:val="0"/>
          <w:divBdr>
            <w:top w:val="none" w:sz="0" w:space="0" w:color="auto"/>
            <w:left w:val="none" w:sz="0" w:space="0" w:color="auto"/>
            <w:bottom w:val="none" w:sz="0" w:space="0" w:color="auto"/>
            <w:right w:val="none" w:sz="0" w:space="0" w:color="auto"/>
          </w:divBdr>
          <w:divsChild>
            <w:div w:id="1002243783">
              <w:marLeft w:val="0"/>
              <w:marRight w:val="0"/>
              <w:marTop w:val="0"/>
              <w:marBottom w:val="0"/>
              <w:divBdr>
                <w:top w:val="none" w:sz="0" w:space="0" w:color="auto"/>
                <w:left w:val="none" w:sz="0" w:space="0" w:color="auto"/>
                <w:bottom w:val="none" w:sz="0" w:space="0" w:color="auto"/>
                <w:right w:val="none" w:sz="0" w:space="0" w:color="auto"/>
              </w:divBdr>
              <w:divsChild>
                <w:div w:id="100482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152451">
      <w:bodyDiv w:val="1"/>
      <w:marLeft w:val="0"/>
      <w:marRight w:val="0"/>
      <w:marTop w:val="0"/>
      <w:marBottom w:val="0"/>
      <w:divBdr>
        <w:top w:val="none" w:sz="0" w:space="0" w:color="auto"/>
        <w:left w:val="none" w:sz="0" w:space="0" w:color="auto"/>
        <w:bottom w:val="none" w:sz="0" w:space="0" w:color="auto"/>
        <w:right w:val="none" w:sz="0" w:space="0" w:color="auto"/>
      </w:divBdr>
      <w:divsChild>
        <w:div w:id="1464736001">
          <w:marLeft w:val="0"/>
          <w:marRight w:val="0"/>
          <w:marTop w:val="0"/>
          <w:marBottom w:val="0"/>
          <w:divBdr>
            <w:top w:val="none" w:sz="0" w:space="0" w:color="auto"/>
            <w:left w:val="none" w:sz="0" w:space="0" w:color="auto"/>
            <w:bottom w:val="none" w:sz="0" w:space="0" w:color="auto"/>
            <w:right w:val="none" w:sz="0" w:space="0" w:color="auto"/>
          </w:divBdr>
        </w:div>
        <w:div w:id="1103837327">
          <w:marLeft w:val="0"/>
          <w:marRight w:val="0"/>
          <w:marTop w:val="0"/>
          <w:marBottom w:val="0"/>
          <w:divBdr>
            <w:top w:val="none" w:sz="0" w:space="0" w:color="auto"/>
            <w:left w:val="none" w:sz="0" w:space="0" w:color="auto"/>
            <w:bottom w:val="none" w:sz="0" w:space="0" w:color="auto"/>
            <w:right w:val="none" w:sz="0" w:space="0" w:color="auto"/>
          </w:divBdr>
          <w:divsChild>
            <w:div w:id="1231622390">
              <w:marLeft w:val="0"/>
              <w:marRight w:val="0"/>
              <w:marTop w:val="0"/>
              <w:marBottom w:val="0"/>
              <w:divBdr>
                <w:top w:val="none" w:sz="0" w:space="0" w:color="auto"/>
                <w:left w:val="none" w:sz="0" w:space="0" w:color="auto"/>
                <w:bottom w:val="none" w:sz="0" w:space="0" w:color="auto"/>
                <w:right w:val="none" w:sz="0" w:space="0" w:color="auto"/>
              </w:divBdr>
            </w:div>
          </w:divsChild>
        </w:div>
        <w:div w:id="1284265983">
          <w:marLeft w:val="0"/>
          <w:marRight w:val="0"/>
          <w:marTop w:val="0"/>
          <w:marBottom w:val="0"/>
          <w:divBdr>
            <w:top w:val="none" w:sz="0" w:space="0" w:color="auto"/>
            <w:left w:val="none" w:sz="0" w:space="0" w:color="auto"/>
            <w:bottom w:val="none" w:sz="0" w:space="0" w:color="auto"/>
            <w:right w:val="none" w:sz="0" w:space="0" w:color="auto"/>
          </w:divBdr>
        </w:div>
        <w:div w:id="1772700849">
          <w:marLeft w:val="0"/>
          <w:marRight w:val="0"/>
          <w:marTop w:val="0"/>
          <w:marBottom w:val="0"/>
          <w:divBdr>
            <w:top w:val="none" w:sz="0" w:space="0" w:color="auto"/>
            <w:left w:val="none" w:sz="0" w:space="0" w:color="auto"/>
            <w:bottom w:val="none" w:sz="0" w:space="0" w:color="auto"/>
            <w:right w:val="none" w:sz="0" w:space="0" w:color="auto"/>
          </w:divBdr>
          <w:divsChild>
            <w:div w:id="2119981562">
              <w:marLeft w:val="0"/>
              <w:marRight w:val="0"/>
              <w:marTop w:val="0"/>
              <w:marBottom w:val="0"/>
              <w:divBdr>
                <w:top w:val="none" w:sz="0" w:space="0" w:color="auto"/>
                <w:left w:val="none" w:sz="0" w:space="0" w:color="auto"/>
                <w:bottom w:val="none" w:sz="0" w:space="0" w:color="auto"/>
                <w:right w:val="none" w:sz="0" w:space="0" w:color="auto"/>
              </w:divBdr>
            </w:div>
          </w:divsChild>
        </w:div>
        <w:div w:id="1777211424">
          <w:marLeft w:val="0"/>
          <w:marRight w:val="0"/>
          <w:marTop w:val="0"/>
          <w:marBottom w:val="0"/>
          <w:divBdr>
            <w:top w:val="none" w:sz="0" w:space="0" w:color="auto"/>
            <w:left w:val="none" w:sz="0" w:space="0" w:color="auto"/>
            <w:bottom w:val="none" w:sz="0" w:space="0" w:color="auto"/>
            <w:right w:val="none" w:sz="0" w:space="0" w:color="auto"/>
          </w:divBdr>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1890798339">
          <w:marLeft w:val="0"/>
          <w:marRight w:val="0"/>
          <w:marTop w:val="0"/>
          <w:marBottom w:val="0"/>
          <w:divBdr>
            <w:top w:val="none" w:sz="0" w:space="0" w:color="auto"/>
            <w:left w:val="none" w:sz="0" w:space="0" w:color="auto"/>
            <w:bottom w:val="none" w:sz="0" w:space="0" w:color="auto"/>
            <w:right w:val="none" w:sz="0" w:space="0" w:color="auto"/>
          </w:divBdr>
        </w:div>
        <w:div w:id="1641762153">
          <w:marLeft w:val="0"/>
          <w:marRight w:val="0"/>
          <w:marTop w:val="0"/>
          <w:marBottom w:val="0"/>
          <w:divBdr>
            <w:top w:val="none" w:sz="0" w:space="0" w:color="auto"/>
            <w:left w:val="none" w:sz="0" w:space="0" w:color="auto"/>
            <w:bottom w:val="none" w:sz="0" w:space="0" w:color="auto"/>
            <w:right w:val="none" w:sz="0" w:space="0" w:color="auto"/>
          </w:divBdr>
          <w:divsChild>
            <w:div w:id="1605114481">
              <w:marLeft w:val="0"/>
              <w:marRight w:val="0"/>
              <w:marTop w:val="0"/>
              <w:marBottom w:val="0"/>
              <w:divBdr>
                <w:top w:val="none" w:sz="0" w:space="0" w:color="auto"/>
                <w:left w:val="none" w:sz="0" w:space="0" w:color="auto"/>
                <w:bottom w:val="none" w:sz="0" w:space="0" w:color="auto"/>
                <w:right w:val="none" w:sz="0" w:space="0" w:color="auto"/>
              </w:divBdr>
            </w:div>
          </w:divsChild>
        </w:div>
        <w:div w:id="1322663506">
          <w:marLeft w:val="0"/>
          <w:marRight w:val="0"/>
          <w:marTop w:val="0"/>
          <w:marBottom w:val="0"/>
          <w:divBdr>
            <w:top w:val="none" w:sz="0" w:space="0" w:color="auto"/>
            <w:left w:val="none" w:sz="0" w:space="0" w:color="auto"/>
            <w:bottom w:val="none" w:sz="0" w:space="0" w:color="auto"/>
            <w:right w:val="none" w:sz="0" w:space="0" w:color="auto"/>
          </w:divBdr>
        </w:div>
        <w:div w:id="991444232">
          <w:marLeft w:val="0"/>
          <w:marRight w:val="0"/>
          <w:marTop w:val="0"/>
          <w:marBottom w:val="0"/>
          <w:divBdr>
            <w:top w:val="none" w:sz="0" w:space="0" w:color="auto"/>
            <w:left w:val="none" w:sz="0" w:space="0" w:color="auto"/>
            <w:bottom w:val="none" w:sz="0" w:space="0" w:color="auto"/>
            <w:right w:val="none" w:sz="0" w:space="0" w:color="auto"/>
          </w:divBdr>
          <w:divsChild>
            <w:div w:id="2005467951">
              <w:marLeft w:val="0"/>
              <w:marRight w:val="0"/>
              <w:marTop w:val="0"/>
              <w:marBottom w:val="0"/>
              <w:divBdr>
                <w:top w:val="none" w:sz="0" w:space="0" w:color="auto"/>
                <w:left w:val="none" w:sz="0" w:space="0" w:color="auto"/>
                <w:bottom w:val="none" w:sz="0" w:space="0" w:color="auto"/>
                <w:right w:val="none" w:sz="0" w:space="0" w:color="auto"/>
              </w:divBdr>
            </w:div>
          </w:divsChild>
        </w:div>
        <w:div w:id="1962805956">
          <w:marLeft w:val="0"/>
          <w:marRight w:val="0"/>
          <w:marTop w:val="0"/>
          <w:marBottom w:val="0"/>
          <w:divBdr>
            <w:top w:val="none" w:sz="0" w:space="0" w:color="auto"/>
            <w:left w:val="none" w:sz="0" w:space="0" w:color="auto"/>
            <w:bottom w:val="none" w:sz="0" w:space="0" w:color="auto"/>
            <w:right w:val="none" w:sz="0" w:space="0" w:color="auto"/>
          </w:divBdr>
        </w:div>
        <w:div w:id="2098746688">
          <w:marLeft w:val="0"/>
          <w:marRight w:val="0"/>
          <w:marTop w:val="0"/>
          <w:marBottom w:val="0"/>
          <w:divBdr>
            <w:top w:val="none" w:sz="0" w:space="0" w:color="auto"/>
            <w:left w:val="none" w:sz="0" w:space="0" w:color="auto"/>
            <w:bottom w:val="none" w:sz="0" w:space="0" w:color="auto"/>
            <w:right w:val="none" w:sz="0" w:space="0" w:color="auto"/>
          </w:divBdr>
          <w:divsChild>
            <w:div w:id="145320587">
              <w:marLeft w:val="0"/>
              <w:marRight w:val="0"/>
              <w:marTop w:val="0"/>
              <w:marBottom w:val="0"/>
              <w:divBdr>
                <w:top w:val="none" w:sz="0" w:space="0" w:color="auto"/>
                <w:left w:val="none" w:sz="0" w:space="0" w:color="auto"/>
                <w:bottom w:val="none" w:sz="0" w:space="0" w:color="auto"/>
                <w:right w:val="none" w:sz="0" w:space="0" w:color="auto"/>
              </w:divBdr>
            </w:div>
          </w:divsChild>
        </w:div>
        <w:div w:id="182012321">
          <w:marLeft w:val="0"/>
          <w:marRight w:val="0"/>
          <w:marTop w:val="0"/>
          <w:marBottom w:val="0"/>
          <w:divBdr>
            <w:top w:val="none" w:sz="0" w:space="0" w:color="auto"/>
            <w:left w:val="none" w:sz="0" w:space="0" w:color="auto"/>
            <w:bottom w:val="none" w:sz="0" w:space="0" w:color="auto"/>
            <w:right w:val="none" w:sz="0" w:space="0" w:color="auto"/>
          </w:divBdr>
        </w:div>
        <w:div w:id="1953125533">
          <w:marLeft w:val="0"/>
          <w:marRight w:val="0"/>
          <w:marTop w:val="0"/>
          <w:marBottom w:val="0"/>
          <w:divBdr>
            <w:top w:val="none" w:sz="0" w:space="0" w:color="auto"/>
            <w:left w:val="none" w:sz="0" w:space="0" w:color="auto"/>
            <w:bottom w:val="none" w:sz="0" w:space="0" w:color="auto"/>
            <w:right w:val="none" w:sz="0" w:space="0" w:color="auto"/>
          </w:divBdr>
          <w:divsChild>
            <w:div w:id="965745198">
              <w:marLeft w:val="0"/>
              <w:marRight w:val="0"/>
              <w:marTop w:val="0"/>
              <w:marBottom w:val="0"/>
              <w:divBdr>
                <w:top w:val="none" w:sz="0" w:space="0" w:color="auto"/>
                <w:left w:val="none" w:sz="0" w:space="0" w:color="auto"/>
                <w:bottom w:val="none" w:sz="0" w:space="0" w:color="auto"/>
                <w:right w:val="none" w:sz="0" w:space="0" w:color="auto"/>
              </w:divBdr>
            </w:div>
          </w:divsChild>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sChild>
                <w:div w:id="87388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54542">
          <w:marLeft w:val="0"/>
          <w:marRight w:val="0"/>
          <w:marTop w:val="300"/>
          <w:marBottom w:val="0"/>
          <w:divBdr>
            <w:top w:val="none" w:sz="0" w:space="0" w:color="auto"/>
            <w:left w:val="none" w:sz="0" w:space="0" w:color="auto"/>
            <w:bottom w:val="none" w:sz="0" w:space="0" w:color="auto"/>
            <w:right w:val="none" w:sz="0" w:space="0" w:color="auto"/>
          </w:divBdr>
          <w:divsChild>
            <w:div w:id="1266963718">
              <w:marLeft w:val="0"/>
              <w:marRight w:val="0"/>
              <w:marTop w:val="0"/>
              <w:marBottom w:val="0"/>
              <w:divBdr>
                <w:top w:val="none" w:sz="0" w:space="0" w:color="auto"/>
                <w:left w:val="none" w:sz="0" w:space="0" w:color="auto"/>
                <w:bottom w:val="none" w:sz="0" w:space="0" w:color="auto"/>
                <w:right w:val="none" w:sz="0" w:space="0" w:color="auto"/>
              </w:divBdr>
              <w:divsChild>
                <w:div w:id="98181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59940">
          <w:marLeft w:val="0"/>
          <w:marRight w:val="0"/>
          <w:marTop w:val="300"/>
          <w:marBottom w:val="0"/>
          <w:divBdr>
            <w:top w:val="none" w:sz="0" w:space="0" w:color="auto"/>
            <w:left w:val="none" w:sz="0" w:space="0" w:color="auto"/>
            <w:bottom w:val="none" w:sz="0" w:space="0" w:color="auto"/>
            <w:right w:val="none" w:sz="0" w:space="0" w:color="auto"/>
          </w:divBdr>
          <w:divsChild>
            <w:div w:id="1148014278">
              <w:marLeft w:val="0"/>
              <w:marRight w:val="0"/>
              <w:marTop w:val="0"/>
              <w:marBottom w:val="0"/>
              <w:divBdr>
                <w:top w:val="none" w:sz="0" w:space="0" w:color="auto"/>
                <w:left w:val="none" w:sz="0" w:space="0" w:color="auto"/>
                <w:bottom w:val="none" w:sz="0" w:space="0" w:color="auto"/>
                <w:right w:val="none" w:sz="0" w:space="0" w:color="auto"/>
              </w:divBdr>
              <w:divsChild>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5328">
          <w:marLeft w:val="0"/>
          <w:marRight w:val="0"/>
          <w:marTop w:val="300"/>
          <w:marBottom w:val="0"/>
          <w:divBdr>
            <w:top w:val="none" w:sz="0" w:space="0" w:color="auto"/>
            <w:left w:val="none" w:sz="0" w:space="0" w:color="auto"/>
            <w:bottom w:val="none" w:sz="0" w:space="0" w:color="auto"/>
            <w:right w:val="none" w:sz="0" w:space="0" w:color="auto"/>
          </w:divBdr>
          <w:divsChild>
            <w:div w:id="1128234282">
              <w:marLeft w:val="0"/>
              <w:marRight w:val="0"/>
              <w:marTop w:val="0"/>
              <w:marBottom w:val="0"/>
              <w:divBdr>
                <w:top w:val="none" w:sz="0" w:space="0" w:color="auto"/>
                <w:left w:val="none" w:sz="0" w:space="0" w:color="auto"/>
                <w:bottom w:val="none" w:sz="0" w:space="0" w:color="auto"/>
                <w:right w:val="none" w:sz="0" w:space="0" w:color="auto"/>
              </w:divBdr>
              <w:divsChild>
                <w:div w:id="168193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2335">
      <w:bodyDiv w:val="1"/>
      <w:marLeft w:val="0"/>
      <w:marRight w:val="0"/>
      <w:marTop w:val="0"/>
      <w:marBottom w:val="0"/>
      <w:divBdr>
        <w:top w:val="none" w:sz="0" w:space="0" w:color="auto"/>
        <w:left w:val="none" w:sz="0" w:space="0" w:color="auto"/>
        <w:bottom w:val="none" w:sz="0" w:space="0" w:color="auto"/>
        <w:right w:val="none" w:sz="0" w:space="0" w:color="auto"/>
      </w:divBdr>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707651">
      <w:bodyDiv w:val="1"/>
      <w:marLeft w:val="0"/>
      <w:marRight w:val="0"/>
      <w:marTop w:val="0"/>
      <w:marBottom w:val="0"/>
      <w:divBdr>
        <w:top w:val="none" w:sz="0" w:space="0" w:color="auto"/>
        <w:left w:val="none" w:sz="0" w:space="0" w:color="auto"/>
        <w:bottom w:val="none" w:sz="0" w:space="0" w:color="auto"/>
        <w:right w:val="none" w:sz="0" w:space="0" w:color="auto"/>
      </w:divBdr>
      <w:divsChild>
        <w:div w:id="1219130558">
          <w:marLeft w:val="0"/>
          <w:marRight w:val="0"/>
          <w:marTop w:val="0"/>
          <w:marBottom w:val="0"/>
          <w:divBdr>
            <w:top w:val="none" w:sz="0" w:space="0" w:color="auto"/>
            <w:left w:val="none" w:sz="0" w:space="0" w:color="auto"/>
            <w:bottom w:val="none" w:sz="0" w:space="0" w:color="auto"/>
            <w:right w:val="none" w:sz="0" w:space="0" w:color="auto"/>
          </w:divBdr>
        </w:div>
        <w:div w:id="821897711">
          <w:marLeft w:val="0"/>
          <w:marRight w:val="0"/>
          <w:marTop w:val="0"/>
          <w:marBottom w:val="0"/>
          <w:divBdr>
            <w:top w:val="none" w:sz="0" w:space="0" w:color="auto"/>
            <w:left w:val="none" w:sz="0" w:space="0" w:color="auto"/>
            <w:bottom w:val="none" w:sz="0" w:space="0" w:color="auto"/>
            <w:right w:val="none" w:sz="0" w:space="0" w:color="auto"/>
          </w:divBdr>
          <w:divsChild>
            <w:div w:id="1221092684">
              <w:marLeft w:val="0"/>
              <w:marRight w:val="0"/>
              <w:marTop w:val="0"/>
              <w:marBottom w:val="0"/>
              <w:divBdr>
                <w:top w:val="none" w:sz="0" w:space="0" w:color="auto"/>
                <w:left w:val="none" w:sz="0" w:space="0" w:color="auto"/>
                <w:bottom w:val="none" w:sz="0" w:space="0" w:color="auto"/>
                <w:right w:val="none" w:sz="0" w:space="0" w:color="auto"/>
              </w:divBdr>
            </w:div>
          </w:divsChild>
        </w:div>
        <w:div w:id="1045452470">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sChild>
            <w:div w:id="440033337">
              <w:marLeft w:val="0"/>
              <w:marRight w:val="0"/>
              <w:marTop w:val="0"/>
              <w:marBottom w:val="0"/>
              <w:divBdr>
                <w:top w:val="none" w:sz="0" w:space="0" w:color="auto"/>
                <w:left w:val="none" w:sz="0" w:space="0" w:color="auto"/>
                <w:bottom w:val="none" w:sz="0" w:space="0" w:color="auto"/>
                <w:right w:val="none" w:sz="0" w:space="0" w:color="auto"/>
              </w:divBdr>
            </w:div>
          </w:divsChild>
        </w:div>
        <w:div w:id="1469742275">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sChild>
            <w:div w:id="2024359978">
              <w:marLeft w:val="0"/>
              <w:marRight w:val="0"/>
              <w:marTop w:val="0"/>
              <w:marBottom w:val="0"/>
              <w:divBdr>
                <w:top w:val="none" w:sz="0" w:space="0" w:color="auto"/>
                <w:left w:val="none" w:sz="0" w:space="0" w:color="auto"/>
                <w:bottom w:val="none" w:sz="0" w:space="0" w:color="auto"/>
                <w:right w:val="none" w:sz="0" w:space="0" w:color="auto"/>
              </w:divBdr>
            </w:div>
          </w:divsChild>
        </w:div>
        <w:div w:id="1880820461">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sChild>
            <w:div w:id="698624964">
              <w:marLeft w:val="0"/>
              <w:marRight w:val="0"/>
              <w:marTop w:val="0"/>
              <w:marBottom w:val="0"/>
              <w:divBdr>
                <w:top w:val="none" w:sz="0" w:space="0" w:color="auto"/>
                <w:left w:val="none" w:sz="0" w:space="0" w:color="auto"/>
                <w:bottom w:val="none" w:sz="0" w:space="0" w:color="auto"/>
                <w:right w:val="none" w:sz="0" w:space="0" w:color="auto"/>
              </w:divBdr>
            </w:div>
          </w:divsChild>
        </w:div>
        <w:div w:id="1919434222">
          <w:marLeft w:val="0"/>
          <w:marRight w:val="0"/>
          <w:marTop w:val="0"/>
          <w:marBottom w:val="0"/>
          <w:divBdr>
            <w:top w:val="none" w:sz="0" w:space="0" w:color="auto"/>
            <w:left w:val="none" w:sz="0" w:space="0" w:color="auto"/>
            <w:bottom w:val="none" w:sz="0" w:space="0" w:color="auto"/>
            <w:right w:val="none" w:sz="0" w:space="0" w:color="auto"/>
          </w:divBdr>
        </w:div>
        <w:div w:id="1986815345">
          <w:marLeft w:val="0"/>
          <w:marRight w:val="0"/>
          <w:marTop w:val="0"/>
          <w:marBottom w:val="0"/>
          <w:divBdr>
            <w:top w:val="none" w:sz="0" w:space="0" w:color="auto"/>
            <w:left w:val="none" w:sz="0" w:space="0" w:color="auto"/>
            <w:bottom w:val="none" w:sz="0" w:space="0" w:color="auto"/>
            <w:right w:val="none" w:sz="0" w:space="0" w:color="auto"/>
          </w:divBdr>
          <w:divsChild>
            <w:div w:id="1974096668">
              <w:marLeft w:val="0"/>
              <w:marRight w:val="0"/>
              <w:marTop w:val="0"/>
              <w:marBottom w:val="0"/>
              <w:divBdr>
                <w:top w:val="none" w:sz="0" w:space="0" w:color="auto"/>
                <w:left w:val="none" w:sz="0" w:space="0" w:color="auto"/>
                <w:bottom w:val="none" w:sz="0" w:space="0" w:color="auto"/>
                <w:right w:val="none" w:sz="0" w:space="0" w:color="auto"/>
              </w:divBdr>
            </w:div>
          </w:divsChild>
        </w:div>
        <w:div w:id="1233538536">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sChild>
            <w:div w:id="1549799656">
              <w:marLeft w:val="0"/>
              <w:marRight w:val="0"/>
              <w:marTop w:val="0"/>
              <w:marBottom w:val="0"/>
              <w:divBdr>
                <w:top w:val="none" w:sz="0" w:space="0" w:color="auto"/>
                <w:left w:val="none" w:sz="0" w:space="0" w:color="auto"/>
                <w:bottom w:val="none" w:sz="0" w:space="0" w:color="auto"/>
                <w:right w:val="none" w:sz="0" w:space="0" w:color="auto"/>
              </w:divBdr>
            </w:div>
          </w:divsChild>
        </w:div>
        <w:div w:id="650980995">
          <w:marLeft w:val="0"/>
          <w:marRight w:val="0"/>
          <w:marTop w:val="0"/>
          <w:marBottom w:val="0"/>
          <w:divBdr>
            <w:top w:val="none" w:sz="0" w:space="0" w:color="auto"/>
            <w:left w:val="none" w:sz="0" w:space="0" w:color="auto"/>
            <w:bottom w:val="none" w:sz="0" w:space="0" w:color="auto"/>
            <w:right w:val="none" w:sz="0" w:space="0" w:color="auto"/>
          </w:divBdr>
        </w:div>
        <w:div w:id="990251729">
          <w:marLeft w:val="0"/>
          <w:marRight w:val="0"/>
          <w:marTop w:val="0"/>
          <w:marBottom w:val="0"/>
          <w:divBdr>
            <w:top w:val="none" w:sz="0" w:space="0" w:color="auto"/>
            <w:left w:val="none" w:sz="0" w:space="0" w:color="auto"/>
            <w:bottom w:val="none" w:sz="0" w:space="0" w:color="auto"/>
            <w:right w:val="none" w:sz="0" w:space="0" w:color="auto"/>
          </w:divBdr>
          <w:divsChild>
            <w:div w:id="1591622925">
              <w:marLeft w:val="0"/>
              <w:marRight w:val="0"/>
              <w:marTop w:val="0"/>
              <w:marBottom w:val="0"/>
              <w:divBdr>
                <w:top w:val="none" w:sz="0" w:space="0" w:color="auto"/>
                <w:left w:val="none" w:sz="0" w:space="0" w:color="auto"/>
                <w:bottom w:val="none" w:sz="0" w:space="0" w:color="auto"/>
                <w:right w:val="none" w:sz="0" w:space="0" w:color="auto"/>
              </w:divBdr>
            </w:div>
          </w:divsChild>
        </w:div>
        <w:div w:id="1010450348">
          <w:marLeft w:val="0"/>
          <w:marRight w:val="0"/>
          <w:marTop w:val="300"/>
          <w:marBottom w:val="0"/>
          <w:divBdr>
            <w:top w:val="none" w:sz="0" w:space="0" w:color="auto"/>
            <w:left w:val="none" w:sz="0" w:space="0" w:color="auto"/>
            <w:bottom w:val="none" w:sz="0" w:space="0" w:color="auto"/>
            <w:right w:val="none" w:sz="0" w:space="0" w:color="auto"/>
          </w:divBdr>
          <w:divsChild>
            <w:div w:id="478227981">
              <w:marLeft w:val="0"/>
              <w:marRight w:val="0"/>
              <w:marTop w:val="0"/>
              <w:marBottom w:val="0"/>
              <w:divBdr>
                <w:top w:val="none" w:sz="0" w:space="0" w:color="auto"/>
                <w:left w:val="none" w:sz="0" w:space="0" w:color="auto"/>
                <w:bottom w:val="none" w:sz="0" w:space="0" w:color="auto"/>
                <w:right w:val="none" w:sz="0" w:space="0" w:color="auto"/>
              </w:divBdr>
              <w:divsChild>
                <w:div w:id="193785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857643">
          <w:marLeft w:val="0"/>
          <w:marRight w:val="0"/>
          <w:marTop w:val="300"/>
          <w:marBottom w:val="0"/>
          <w:divBdr>
            <w:top w:val="none" w:sz="0" w:space="0" w:color="auto"/>
            <w:left w:val="none" w:sz="0" w:space="0" w:color="auto"/>
            <w:bottom w:val="none" w:sz="0" w:space="0" w:color="auto"/>
            <w:right w:val="none" w:sz="0" w:space="0" w:color="auto"/>
          </w:divBdr>
          <w:divsChild>
            <w:div w:id="769667945">
              <w:marLeft w:val="0"/>
              <w:marRight w:val="0"/>
              <w:marTop w:val="0"/>
              <w:marBottom w:val="0"/>
              <w:divBdr>
                <w:top w:val="none" w:sz="0" w:space="0" w:color="auto"/>
                <w:left w:val="none" w:sz="0" w:space="0" w:color="auto"/>
                <w:bottom w:val="none" w:sz="0" w:space="0" w:color="auto"/>
                <w:right w:val="none" w:sz="0" w:space="0" w:color="auto"/>
              </w:divBdr>
              <w:divsChild>
                <w:div w:id="14435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427956">
      <w:bodyDiv w:val="1"/>
      <w:marLeft w:val="0"/>
      <w:marRight w:val="0"/>
      <w:marTop w:val="0"/>
      <w:marBottom w:val="0"/>
      <w:divBdr>
        <w:top w:val="none" w:sz="0" w:space="0" w:color="auto"/>
        <w:left w:val="none" w:sz="0" w:space="0" w:color="auto"/>
        <w:bottom w:val="none" w:sz="0" w:space="0" w:color="auto"/>
        <w:right w:val="none" w:sz="0" w:space="0" w:color="auto"/>
      </w:divBdr>
      <w:divsChild>
        <w:div w:id="1126118119">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sChild>
            <w:div w:id="1587182224">
              <w:marLeft w:val="0"/>
              <w:marRight w:val="0"/>
              <w:marTop w:val="0"/>
              <w:marBottom w:val="0"/>
              <w:divBdr>
                <w:top w:val="none" w:sz="0" w:space="0" w:color="auto"/>
                <w:left w:val="none" w:sz="0" w:space="0" w:color="auto"/>
                <w:bottom w:val="none" w:sz="0" w:space="0" w:color="auto"/>
                <w:right w:val="none" w:sz="0" w:space="0" w:color="auto"/>
              </w:divBdr>
            </w:div>
          </w:divsChild>
        </w:div>
        <w:div w:id="194924352">
          <w:marLeft w:val="0"/>
          <w:marRight w:val="0"/>
          <w:marTop w:val="0"/>
          <w:marBottom w:val="0"/>
          <w:divBdr>
            <w:top w:val="none" w:sz="0" w:space="0" w:color="auto"/>
            <w:left w:val="none" w:sz="0" w:space="0" w:color="auto"/>
            <w:bottom w:val="none" w:sz="0" w:space="0" w:color="auto"/>
            <w:right w:val="none" w:sz="0" w:space="0" w:color="auto"/>
          </w:divBdr>
        </w:div>
        <w:div w:id="1210260896">
          <w:marLeft w:val="0"/>
          <w:marRight w:val="0"/>
          <w:marTop w:val="0"/>
          <w:marBottom w:val="0"/>
          <w:divBdr>
            <w:top w:val="none" w:sz="0" w:space="0" w:color="auto"/>
            <w:left w:val="none" w:sz="0" w:space="0" w:color="auto"/>
            <w:bottom w:val="none" w:sz="0" w:space="0" w:color="auto"/>
            <w:right w:val="none" w:sz="0" w:space="0" w:color="auto"/>
          </w:divBdr>
          <w:divsChild>
            <w:div w:id="1629387997">
              <w:marLeft w:val="0"/>
              <w:marRight w:val="0"/>
              <w:marTop w:val="0"/>
              <w:marBottom w:val="0"/>
              <w:divBdr>
                <w:top w:val="none" w:sz="0" w:space="0" w:color="auto"/>
                <w:left w:val="none" w:sz="0" w:space="0" w:color="auto"/>
                <w:bottom w:val="none" w:sz="0" w:space="0" w:color="auto"/>
                <w:right w:val="none" w:sz="0" w:space="0" w:color="auto"/>
              </w:divBdr>
            </w:div>
          </w:divsChild>
        </w:div>
        <w:div w:id="632253204">
          <w:marLeft w:val="0"/>
          <w:marRight w:val="0"/>
          <w:marTop w:val="0"/>
          <w:marBottom w:val="0"/>
          <w:divBdr>
            <w:top w:val="none" w:sz="0" w:space="0" w:color="auto"/>
            <w:left w:val="none" w:sz="0" w:space="0" w:color="auto"/>
            <w:bottom w:val="none" w:sz="0" w:space="0" w:color="auto"/>
            <w:right w:val="none" w:sz="0" w:space="0" w:color="auto"/>
          </w:divBdr>
        </w:div>
        <w:div w:id="569536986">
          <w:marLeft w:val="0"/>
          <w:marRight w:val="0"/>
          <w:marTop w:val="0"/>
          <w:marBottom w:val="0"/>
          <w:divBdr>
            <w:top w:val="none" w:sz="0" w:space="0" w:color="auto"/>
            <w:left w:val="none" w:sz="0" w:space="0" w:color="auto"/>
            <w:bottom w:val="none" w:sz="0" w:space="0" w:color="auto"/>
            <w:right w:val="none" w:sz="0" w:space="0" w:color="auto"/>
          </w:divBdr>
          <w:divsChild>
            <w:div w:id="331763148">
              <w:marLeft w:val="0"/>
              <w:marRight w:val="0"/>
              <w:marTop w:val="0"/>
              <w:marBottom w:val="0"/>
              <w:divBdr>
                <w:top w:val="none" w:sz="0" w:space="0" w:color="auto"/>
                <w:left w:val="none" w:sz="0" w:space="0" w:color="auto"/>
                <w:bottom w:val="none" w:sz="0" w:space="0" w:color="auto"/>
                <w:right w:val="none" w:sz="0" w:space="0" w:color="auto"/>
              </w:divBdr>
            </w:div>
          </w:divsChild>
        </w:div>
        <w:div w:id="1784036506">
          <w:marLeft w:val="0"/>
          <w:marRight w:val="0"/>
          <w:marTop w:val="0"/>
          <w:marBottom w:val="0"/>
          <w:divBdr>
            <w:top w:val="none" w:sz="0" w:space="0" w:color="auto"/>
            <w:left w:val="none" w:sz="0" w:space="0" w:color="auto"/>
            <w:bottom w:val="none" w:sz="0" w:space="0" w:color="auto"/>
            <w:right w:val="none" w:sz="0" w:space="0" w:color="auto"/>
          </w:divBdr>
        </w:div>
        <w:div w:id="1175345872">
          <w:marLeft w:val="0"/>
          <w:marRight w:val="0"/>
          <w:marTop w:val="0"/>
          <w:marBottom w:val="0"/>
          <w:divBdr>
            <w:top w:val="none" w:sz="0" w:space="0" w:color="auto"/>
            <w:left w:val="none" w:sz="0" w:space="0" w:color="auto"/>
            <w:bottom w:val="none" w:sz="0" w:space="0" w:color="auto"/>
            <w:right w:val="none" w:sz="0" w:space="0" w:color="auto"/>
          </w:divBdr>
          <w:divsChild>
            <w:div w:id="2009556564">
              <w:marLeft w:val="0"/>
              <w:marRight w:val="0"/>
              <w:marTop w:val="0"/>
              <w:marBottom w:val="0"/>
              <w:divBdr>
                <w:top w:val="none" w:sz="0" w:space="0" w:color="auto"/>
                <w:left w:val="none" w:sz="0" w:space="0" w:color="auto"/>
                <w:bottom w:val="none" w:sz="0" w:space="0" w:color="auto"/>
                <w:right w:val="none" w:sz="0" w:space="0" w:color="auto"/>
              </w:divBdr>
            </w:div>
          </w:divsChild>
        </w:div>
        <w:div w:id="1981498255">
          <w:marLeft w:val="0"/>
          <w:marRight w:val="0"/>
          <w:marTop w:val="0"/>
          <w:marBottom w:val="0"/>
          <w:divBdr>
            <w:top w:val="none" w:sz="0" w:space="0" w:color="auto"/>
            <w:left w:val="none" w:sz="0" w:space="0" w:color="auto"/>
            <w:bottom w:val="none" w:sz="0" w:space="0" w:color="auto"/>
            <w:right w:val="none" w:sz="0" w:space="0" w:color="auto"/>
          </w:divBdr>
        </w:div>
        <w:div w:id="875504473">
          <w:marLeft w:val="0"/>
          <w:marRight w:val="0"/>
          <w:marTop w:val="0"/>
          <w:marBottom w:val="0"/>
          <w:divBdr>
            <w:top w:val="none" w:sz="0" w:space="0" w:color="auto"/>
            <w:left w:val="none" w:sz="0" w:space="0" w:color="auto"/>
            <w:bottom w:val="none" w:sz="0" w:space="0" w:color="auto"/>
            <w:right w:val="none" w:sz="0" w:space="0" w:color="auto"/>
          </w:divBdr>
          <w:divsChild>
            <w:div w:id="1855724821">
              <w:marLeft w:val="0"/>
              <w:marRight w:val="0"/>
              <w:marTop w:val="0"/>
              <w:marBottom w:val="0"/>
              <w:divBdr>
                <w:top w:val="none" w:sz="0" w:space="0" w:color="auto"/>
                <w:left w:val="none" w:sz="0" w:space="0" w:color="auto"/>
                <w:bottom w:val="none" w:sz="0" w:space="0" w:color="auto"/>
                <w:right w:val="none" w:sz="0" w:space="0" w:color="auto"/>
              </w:divBdr>
            </w:div>
          </w:divsChild>
        </w:div>
        <w:div w:id="761338494">
          <w:marLeft w:val="0"/>
          <w:marRight w:val="0"/>
          <w:marTop w:val="0"/>
          <w:marBottom w:val="0"/>
          <w:divBdr>
            <w:top w:val="none" w:sz="0" w:space="0" w:color="auto"/>
            <w:left w:val="none" w:sz="0" w:space="0" w:color="auto"/>
            <w:bottom w:val="none" w:sz="0" w:space="0" w:color="auto"/>
            <w:right w:val="none" w:sz="0" w:space="0" w:color="auto"/>
          </w:divBdr>
        </w:div>
        <w:div w:id="1554459531">
          <w:marLeft w:val="0"/>
          <w:marRight w:val="0"/>
          <w:marTop w:val="0"/>
          <w:marBottom w:val="0"/>
          <w:divBdr>
            <w:top w:val="none" w:sz="0" w:space="0" w:color="auto"/>
            <w:left w:val="none" w:sz="0" w:space="0" w:color="auto"/>
            <w:bottom w:val="none" w:sz="0" w:space="0" w:color="auto"/>
            <w:right w:val="none" w:sz="0" w:space="0" w:color="auto"/>
          </w:divBdr>
          <w:divsChild>
            <w:div w:id="1859923260">
              <w:marLeft w:val="0"/>
              <w:marRight w:val="0"/>
              <w:marTop w:val="0"/>
              <w:marBottom w:val="0"/>
              <w:divBdr>
                <w:top w:val="none" w:sz="0" w:space="0" w:color="auto"/>
                <w:left w:val="none" w:sz="0" w:space="0" w:color="auto"/>
                <w:bottom w:val="none" w:sz="0" w:space="0" w:color="auto"/>
                <w:right w:val="none" w:sz="0" w:space="0" w:color="auto"/>
              </w:divBdr>
            </w:div>
          </w:divsChild>
        </w:div>
        <w:div w:id="257952970">
          <w:marLeft w:val="0"/>
          <w:marRight w:val="0"/>
          <w:marTop w:val="0"/>
          <w:marBottom w:val="0"/>
          <w:divBdr>
            <w:top w:val="none" w:sz="0" w:space="0" w:color="auto"/>
            <w:left w:val="none" w:sz="0" w:space="0" w:color="auto"/>
            <w:bottom w:val="none" w:sz="0" w:space="0" w:color="auto"/>
            <w:right w:val="none" w:sz="0" w:space="0" w:color="auto"/>
          </w:divBdr>
        </w:div>
        <w:div w:id="1718092298">
          <w:marLeft w:val="0"/>
          <w:marRight w:val="0"/>
          <w:marTop w:val="0"/>
          <w:marBottom w:val="0"/>
          <w:divBdr>
            <w:top w:val="none" w:sz="0" w:space="0" w:color="auto"/>
            <w:left w:val="none" w:sz="0" w:space="0" w:color="auto"/>
            <w:bottom w:val="none" w:sz="0" w:space="0" w:color="auto"/>
            <w:right w:val="none" w:sz="0" w:space="0" w:color="auto"/>
          </w:divBdr>
          <w:divsChild>
            <w:div w:id="819729802">
              <w:marLeft w:val="0"/>
              <w:marRight w:val="0"/>
              <w:marTop w:val="0"/>
              <w:marBottom w:val="0"/>
              <w:divBdr>
                <w:top w:val="none" w:sz="0" w:space="0" w:color="auto"/>
                <w:left w:val="none" w:sz="0" w:space="0" w:color="auto"/>
                <w:bottom w:val="none" w:sz="0" w:space="0" w:color="auto"/>
                <w:right w:val="none" w:sz="0" w:space="0" w:color="auto"/>
              </w:divBdr>
            </w:div>
          </w:divsChild>
        </w:div>
        <w:div w:id="1450199309">
          <w:marLeft w:val="0"/>
          <w:marRight w:val="0"/>
          <w:marTop w:val="300"/>
          <w:marBottom w:val="0"/>
          <w:divBdr>
            <w:top w:val="none" w:sz="0" w:space="0" w:color="auto"/>
            <w:left w:val="none" w:sz="0" w:space="0" w:color="auto"/>
            <w:bottom w:val="none" w:sz="0" w:space="0" w:color="auto"/>
            <w:right w:val="none" w:sz="0" w:space="0" w:color="auto"/>
          </w:divBdr>
          <w:divsChild>
            <w:div w:id="534194151">
              <w:marLeft w:val="0"/>
              <w:marRight w:val="0"/>
              <w:marTop w:val="0"/>
              <w:marBottom w:val="0"/>
              <w:divBdr>
                <w:top w:val="none" w:sz="0" w:space="0" w:color="auto"/>
                <w:left w:val="none" w:sz="0" w:space="0" w:color="auto"/>
                <w:bottom w:val="none" w:sz="0" w:space="0" w:color="auto"/>
                <w:right w:val="none" w:sz="0" w:space="0" w:color="auto"/>
              </w:divBdr>
              <w:divsChild>
                <w:div w:id="101955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41830">
          <w:marLeft w:val="0"/>
          <w:marRight w:val="0"/>
          <w:marTop w:val="300"/>
          <w:marBottom w:val="0"/>
          <w:divBdr>
            <w:top w:val="none" w:sz="0" w:space="0" w:color="auto"/>
            <w:left w:val="none" w:sz="0" w:space="0" w:color="auto"/>
            <w:bottom w:val="none" w:sz="0" w:space="0" w:color="auto"/>
            <w:right w:val="none" w:sz="0" w:space="0" w:color="auto"/>
          </w:divBdr>
          <w:divsChild>
            <w:div w:id="627515216">
              <w:marLeft w:val="0"/>
              <w:marRight w:val="0"/>
              <w:marTop w:val="0"/>
              <w:marBottom w:val="0"/>
              <w:divBdr>
                <w:top w:val="none" w:sz="0" w:space="0" w:color="auto"/>
                <w:left w:val="none" w:sz="0" w:space="0" w:color="auto"/>
                <w:bottom w:val="none" w:sz="0" w:space="0" w:color="auto"/>
                <w:right w:val="none" w:sz="0" w:space="0" w:color="auto"/>
              </w:divBdr>
              <w:divsChild>
                <w:div w:id="51892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434718">
          <w:marLeft w:val="0"/>
          <w:marRight w:val="0"/>
          <w:marTop w:val="300"/>
          <w:marBottom w:val="0"/>
          <w:divBdr>
            <w:top w:val="none" w:sz="0" w:space="0" w:color="auto"/>
            <w:left w:val="none" w:sz="0" w:space="0" w:color="auto"/>
            <w:bottom w:val="none" w:sz="0" w:space="0" w:color="auto"/>
            <w:right w:val="none" w:sz="0" w:space="0" w:color="auto"/>
          </w:divBdr>
          <w:divsChild>
            <w:div w:id="1662196041">
              <w:marLeft w:val="0"/>
              <w:marRight w:val="0"/>
              <w:marTop w:val="0"/>
              <w:marBottom w:val="0"/>
              <w:divBdr>
                <w:top w:val="none" w:sz="0" w:space="0" w:color="auto"/>
                <w:left w:val="none" w:sz="0" w:space="0" w:color="auto"/>
                <w:bottom w:val="none" w:sz="0" w:space="0" w:color="auto"/>
                <w:right w:val="none" w:sz="0" w:space="0" w:color="auto"/>
              </w:divBdr>
              <w:divsChild>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907247">
          <w:marLeft w:val="0"/>
          <w:marRight w:val="0"/>
          <w:marTop w:val="300"/>
          <w:marBottom w:val="0"/>
          <w:divBdr>
            <w:top w:val="none" w:sz="0" w:space="0" w:color="auto"/>
            <w:left w:val="none" w:sz="0" w:space="0" w:color="auto"/>
            <w:bottom w:val="none" w:sz="0" w:space="0" w:color="auto"/>
            <w:right w:val="none" w:sz="0" w:space="0" w:color="auto"/>
          </w:divBdr>
          <w:divsChild>
            <w:div w:id="637733433">
              <w:marLeft w:val="0"/>
              <w:marRight w:val="0"/>
              <w:marTop w:val="0"/>
              <w:marBottom w:val="0"/>
              <w:divBdr>
                <w:top w:val="none" w:sz="0" w:space="0" w:color="auto"/>
                <w:left w:val="none" w:sz="0" w:space="0" w:color="auto"/>
                <w:bottom w:val="none" w:sz="0" w:space="0" w:color="auto"/>
                <w:right w:val="none" w:sz="0" w:space="0" w:color="auto"/>
              </w:divBdr>
              <w:divsChild>
                <w:div w:id="126769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2587">
      <w:bodyDiv w:val="1"/>
      <w:marLeft w:val="0"/>
      <w:marRight w:val="0"/>
      <w:marTop w:val="0"/>
      <w:marBottom w:val="0"/>
      <w:divBdr>
        <w:top w:val="none" w:sz="0" w:space="0" w:color="auto"/>
        <w:left w:val="none" w:sz="0" w:space="0" w:color="auto"/>
        <w:bottom w:val="none" w:sz="0" w:space="0" w:color="auto"/>
        <w:right w:val="none" w:sz="0" w:space="0" w:color="auto"/>
      </w:divBdr>
      <w:divsChild>
        <w:div w:id="893470286">
          <w:marLeft w:val="0"/>
          <w:marRight w:val="0"/>
          <w:marTop w:val="0"/>
          <w:marBottom w:val="0"/>
          <w:divBdr>
            <w:top w:val="none" w:sz="0" w:space="0" w:color="auto"/>
            <w:left w:val="none" w:sz="0" w:space="0" w:color="auto"/>
            <w:bottom w:val="none" w:sz="0" w:space="0" w:color="auto"/>
            <w:right w:val="none" w:sz="0" w:space="0" w:color="auto"/>
          </w:divBdr>
        </w:div>
        <w:div w:id="1052845444">
          <w:marLeft w:val="0"/>
          <w:marRight w:val="0"/>
          <w:marTop w:val="0"/>
          <w:marBottom w:val="0"/>
          <w:divBdr>
            <w:top w:val="none" w:sz="0" w:space="0" w:color="auto"/>
            <w:left w:val="none" w:sz="0" w:space="0" w:color="auto"/>
            <w:bottom w:val="none" w:sz="0" w:space="0" w:color="auto"/>
            <w:right w:val="none" w:sz="0" w:space="0" w:color="auto"/>
          </w:divBdr>
          <w:divsChild>
            <w:div w:id="1039011702">
              <w:marLeft w:val="0"/>
              <w:marRight w:val="0"/>
              <w:marTop w:val="0"/>
              <w:marBottom w:val="0"/>
              <w:divBdr>
                <w:top w:val="none" w:sz="0" w:space="0" w:color="auto"/>
                <w:left w:val="none" w:sz="0" w:space="0" w:color="auto"/>
                <w:bottom w:val="none" w:sz="0" w:space="0" w:color="auto"/>
                <w:right w:val="none" w:sz="0" w:space="0" w:color="auto"/>
              </w:divBdr>
            </w:div>
          </w:divsChild>
        </w:div>
        <w:div w:id="958562076">
          <w:marLeft w:val="0"/>
          <w:marRight w:val="0"/>
          <w:marTop w:val="0"/>
          <w:marBottom w:val="0"/>
          <w:divBdr>
            <w:top w:val="none" w:sz="0" w:space="0" w:color="auto"/>
            <w:left w:val="none" w:sz="0" w:space="0" w:color="auto"/>
            <w:bottom w:val="none" w:sz="0" w:space="0" w:color="auto"/>
            <w:right w:val="none" w:sz="0" w:space="0" w:color="auto"/>
          </w:divBdr>
        </w:div>
        <w:div w:id="454637109">
          <w:marLeft w:val="0"/>
          <w:marRight w:val="0"/>
          <w:marTop w:val="0"/>
          <w:marBottom w:val="0"/>
          <w:divBdr>
            <w:top w:val="none" w:sz="0" w:space="0" w:color="auto"/>
            <w:left w:val="none" w:sz="0" w:space="0" w:color="auto"/>
            <w:bottom w:val="none" w:sz="0" w:space="0" w:color="auto"/>
            <w:right w:val="none" w:sz="0" w:space="0" w:color="auto"/>
          </w:divBdr>
          <w:divsChild>
            <w:div w:id="33241793">
              <w:marLeft w:val="0"/>
              <w:marRight w:val="0"/>
              <w:marTop w:val="0"/>
              <w:marBottom w:val="0"/>
              <w:divBdr>
                <w:top w:val="none" w:sz="0" w:space="0" w:color="auto"/>
                <w:left w:val="none" w:sz="0" w:space="0" w:color="auto"/>
                <w:bottom w:val="none" w:sz="0" w:space="0" w:color="auto"/>
                <w:right w:val="none" w:sz="0" w:space="0" w:color="auto"/>
              </w:divBdr>
            </w:div>
          </w:divsChild>
        </w:div>
        <w:div w:id="948977306">
          <w:marLeft w:val="0"/>
          <w:marRight w:val="0"/>
          <w:marTop w:val="0"/>
          <w:marBottom w:val="0"/>
          <w:divBdr>
            <w:top w:val="none" w:sz="0" w:space="0" w:color="auto"/>
            <w:left w:val="none" w:sz="0" w:space="0" w:color="auto"/>
            <w:bottom w:val="none" w:sz="0" w:space="0" w:color="auto"/>
            <w:right w:val="none" w:sz="0" w:space="0" w:color="auto"/>
          </w:divBdr>
        </w:div>
        <w:div w:id="855268779">
          <w:marLeft w:val="0"/>
          <w:marRight w:val="0"/>
          <w:marTop w:val="0"/>
          <w:marBottom w:val="0"/>
          <w:divBdr>
            <w:top w:val="none" w:sz="0" w:space="0" w:color="auto"/>
            <w:left w:val="none" w:sz="0" w:space="0" w:color="auto"/>
            <w:bottom w:val="none" w:sz="0" w:space="0" w:color="auto"/>
            <w:right w:val="none" w:sz="0" w:space="0" w:color="auto"/>
          </w:divBdr>
          <w:divsChild>
            <w:div w:id="724838054">
              <w:marLeft w:val="0"/>
              <w:marRight w:val="0"/>
              <w:marTop w:val="0"/>
              <w:marBottom w:val="0"/>
              <w:divBdr>
                <w:top w:val="none" w:sz="0" w:space="0" w:color="auto"/>
                <w:left w:val="none" w:sz="0" w:space="0" w:color="auto"/>
                <w:bottom w:val="none" w:sz="0" w:space="0" w:color="auto"/>
                <w:right w:val="none" w:sz="0" w:space="0" w:color="auto"/>
              </w:divBdr>
            </w:div>
          </w:divsChild>
        </w:div>
        <w:div w:id="275599113">
          <w:marLeft w:val="0"/>
          <w:marRight w:val="0"/>
          <w:marTop w:val="0"/>
          <w:marBottom w:val="0"/>
          <w:divBdr>
            <w:top w:val="none" w:sz="0" w:space="0" w:color="auto"/>
            <w:left w:val="none" w:sz="0" w:space="0" w:color="auto"/>
            <w:bottom w:val="none" w:sz="0" w:space="0" w:color="auto"/>
            <w:right w:val="none" w:sz="0" w:space="0" w:color="auto"/>
          </w:divBdr>
        </w:div>
        <w:div w:id="1377661392">
          <w:marLeft w:val="0"/>
          <w:marRight w:val="0"/>
          <w:marTop w:val="0"/>
          <w:marBottom w:val="0"/>
          <w:divBdr>
            <w:top w:val="none" w:sz="0" w:space="0" w:color="auto"/>
            <w:left w:val="none" w:sz="0" w:space="0" w:color="auto"/>
            <w:bottom w:val="none" w:sz="0" w:space="0" w:color="auto"/>
            <w:right w:val="none" w:sz="0" w:space="0" w:color="auto"/>
          </w:divBdr>
          <w:divsChild>
            <w:div w:id="832332535">
              <w:marLeft w:val="0"/>
              <w:marRight w:val="0"/>
              <w:marTop w:val="0"/>
              <w:marBottom w:val="0"/>
              <w:divBdr>
                <w:top w:val="none" w:sz="0" w:space="0" w:color="auto"/>
                <w:left w:val="none" w:sz="0" w:space="0" w:color="auto"/>
                <w:bottom w:val="none" w:sz="0" w:space="0" w:color="auto"/>
                <w:right w:val="none" w:sz="0" w:space="0" w:color="auto"/>
              </w:divBdr>
            </w:div>
          </w:divsChild>
        </w:div>
        <w:div w:id="1681735826">
          <w:marLeft w:val="0"/>
          <w:marRight w:val="0"/>
          <w:marTop w:val="0"/>
          <w:marBottom w:val="0"/>
          <w:divBdr>
            <w:top w:val="none" w:sz="0" w:space="0" w:color="auto"/>
            <w:left w:val="none" w:sz="0" w:space="0" w:color="auto"/>
            <w:bottom w:val="none" w:sz="0" w:space="0" w:color="auto"/>
            <w:right w:val="none" w:sz="0" w:space="0" w:color="auto"/>
          </w:divBdr>
        </w:div>
        <w:div w:id="1098407314">
          <w:marLeft w:val="0"/>
          <w:marRight w:val="0"/>
          <w:marTop w:val="0"/>
          <w:marBottom w:val="0"/>
          <w:divBdr>
            <w:top w:val="none" w:sz="0" w:space="0" w:color="auto"/>
            <w:left w:val="none" w:sz="0" w:space="0" w:color="auto"/>
            <w:bottom w:val="none" w:sz="0" w:space="0" w:color="auto"/>
            <w:right w:val="none" w:sz="0" w:space="0" w:color="auto"/>
          </w:divBdr>
          <w:divsChild>
            <w:div w:id="838429381">
              <w:marLeft w:val="0"/>
              <w:marRight w:val="0"/>
              <w:marTop w:val="0"/>
              <w:marBottom w:val="0"/>
              <w:divBdr>
                <w:top w:val="none" w:sz="0" w:space="0" w:color="auto"/>
                <w:left w:val="none" w:sz="0" w:space="0" w:color="auto"/>
                <w:bottom w:val="none" w:sz="0" w:space="0" w:color="auto"/>
                <w:right w:val="none" w:sz="0" w:space="0" w:color="auto"/>
              </w:divBdr>
            </w:div>
          </w:divsChild>
        </w:div>
        <w:div w:id="1603491799">
          <w:marLeft w:val="0"/>
          <w:marRight w:val="0"/>
          <w:marTop w:val="0"/>
          <w:marBottom w:val="0"/>
          <w:divBdr>
            <w:top w:val="none" w:sz="0" w:space="0" w:color="auto"/>
            <w:left w:val="none" w:sz="0" w:space="0" w:color="auto"/>
            <w:bottom w:val="none" w:sz="0" w:space="0" w:color="auto"/>
            <w:right w:val="none" w:sz="0" w:space="0" w:color="auto"/>
          </w:divBdr>
        </w:div>
        <w:div w:id="2118402319">
          <w:marLeft w:val="0"/>
          <w:marRight w:val="0"/>
          <w:marTop w:val="0"/>
          <w:marBottom w:val="0"/>
          <w:divBdr>
            <w:top w:val="none" w:sz="0" w:space="0" w:color="auto"/>
            <w:left w:val="none" w:sz="0" w:space="0" w:color="auto"/>
            <w:bottom w:val="none" w:sz="0" w:space="0" w:color="auto"/>
            <w:right w:val="none" w:sz="0" w:space="0" w:color="auto"/>
          </w:divBdr>
          <w:divsChild>
            <w:div w:id="1669597468">
              <w:marLeft w:val="0"/>
              <w:marRight w:val="0"/>
              <w:marTop w:val="0"/>
              <w:marBottom w:val="0"/>
              <w:divBdr>
                <w:top w:val="none" w:sz="0" w:space="0" w:color="auto"/>
                <w:left w:val="none" w:sz="0" w:space="0" w:color="auto"/>
                <w:bottom w:val="none" w:sz="0" w:space="0" w:color="auto"/>
                <w:right w:val="none" w:sz="0" w:space="0" w:color="auto"/>
              </w:divBdr>
            </w:div>
          </w:divsChild>
        </w:div>
        <w:div w:id="1824394060">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sChild>
            <w:div w:id="1522275813">
              <w:marLeft w:val="0"/>
              <w:marRight w:val="0"/>
              <w:marTop w:val="0"/>
              <w:marBottom w:val="0"/>
              <w:divBdr>
                <w:top w:val="none" w:sz="0" w:space="0" w:color="auto"/>
                <w:left w:val="none" w:sz="0" w:space="0" w:color="auto"/>
                <w:bottom w:val="none" w:sz="0" w:space="0" w:color="auto"/>
                <w:right w:val="none" w:sz="0" w:space="0" w:color="auto"/>
              </w:divBdr>
            </w:div>
          </w:divsChild>
        </w:div>
        <w:div w:id="1918200569">
          <w:marLeft w:val="0"/>
          <w:marRight w:val="0"/>
          <w:marTop w:val="300"/>
          <w:marBottom w:val="0"/>
          <w:divBdr>
            <w:top w:val="none" w:sz="0" w:space="0" w:color="auto"/>
            <w:left w:val="none" w:sz="0" w:space="0" w:color="auto"/>
            <w:bottom w:val="none" w:sz="0" w:space="0" w:color="auto"/>
            <w:right w:val="none" w:sz="0" w:space="0" w:color="auto"/>
          </w:divBdr>
          <w:divsChild>
            <w:div w:id="1511286964">
              <w:marLeft w:val="0"/>
              <w:marRight w:val="0"/>
              <w:marTop w:val="0"/>
              <w:marBottom w:val="0"/>
              <w:divBdr>
                <w:top w:val="none" w:sz="0" w:space="0" w:color="auto"/>
                <w:left w:val="none" w:sz="0" w:space="0" w:color="auto"/>
                <w:bottom w:val="none" w:sz="0" w:space="0" w:color="auto"/>
                <w:right w:val="none" w:sz="0" w:space="0" w:color="auto"/>
              </w:divBdr>
              <w:divsChild>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3456">
          <w:marLeft w:val="0"/>
          <w:marRight w:val="0"/>
          <w:marTop w:val="300"/>
          <w:marBottom w:val="0"/>
          <w:divBdr>
            <w:top w:val="none" w:sz="0" w:space="0" w:color="auto"/>
            <w:left w:val="none" w:sz="0" w:space="0" w:color="auto"/>
            <w:bottom w:val="none" w:sz="0" w:space="0" w:color="auto"/>
            <w:right w:val="none" w:sz="0" w:space="0" w:color="auto"/>
          </w:divBdr>
          <w:divsChild>
            <w:div w:id="655494112">
              <w:marLeft w:val="0"/>
              <w:marRight w:val="0"/>
              <w:marTop w:val="0"/>
              <w:marBottom w:val="0"/>
              <w:divBdr>
                <w:top w:val="none" w:sz="0" w:space="0" w:color="auto"/>
                <w:left w:val="none" w:sz="0" w:space="0" w:color="auto"/>
                <w:bottom w:val="none" w:sz="0" w:space="0" w:color="auto"/>
                <w:right w:val="none" w:sz="0" w:space="0" w:color="auto"/>
              </w:divBdr>
              <w:divsChild>
                <w:div w:id="19424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42028">
          <w:marLeft w:val="0"/>
          <w:marRight w:val="0"/>
          <w:marTop w:val="300"/>
          <w:marBottom w:val="0"/>
          <w:divBdr>
            <w:top w:val="none" w:sz="0" w:space="0" w:color="auto"/>
            <w:left w:val="none" w:sz="0" w:space="0" w:color="auto"/>
            <w:bottom w:val="none" w:sz="0" w:space="0" w:color="auto"/>
            <w:right w:val="none" w:sz="0" w:space="0" w:color="auto"/>
          </w:divBdr>
          <w:divsChild>
            <w:div w:id="572131897">
              <w:marLeft w:val="0"/>
              <w:marRight w:val="0"/>
              <w:marTop w:val="0"/>
              <w:marBottom w:val="0"/>
              <w:divBdr>
                <w:top w:val="none" w:sz="0" w:space="0" w:color="auto"/>
                <w:left w:val="none" w:sz="0" w:space="0" w:color="auto"/>
                <w:bottom w:val="none" w:sz="0" w:space="0" w:color="auto"/>
                <w:right w:val="none" w:sz="0" w:space="0" w:color="auto"/>
              </w:divBdr>
              <w:divsChild>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7231">
          <w:marLeft w:val="0"/>
          <w:marRight w:val="0"/>
          <w:marTop w:val="300"/>
          <w:marBottom w:val="0"/>
          <w:divBdr>
            <w:top w:val="none" w:sz="0" w:space="0" w:color="auto"/>
            <w:left w:val="none" w:sz="0" w:space="0" w:color="auto"/>
            <w:bottom w:val="none" w:sz="0" w:space="0" w:color="auto"/>
            <w:right w:val="none" w:sz="0" w:space="0" w:color="auto"/>
          </w:divBdr>
          <w:divsChild>
            <w:div w:id="272826755">
              <w:marLeft w:val="0"/>
              <w:marRight w:val="0"/>
              <w:marTop w:val="0"/>
              <w:marBottom w:val="0"/>
              <w:divBdr>
                <w:top w:val="none" w:sz="0" w:space="0" w:color="auto"/>
                <w:left w:val="none" w:sz="0" w:space="0" w:color="auto"/>
                <w:bottom w:val="none" w:sz="0" w:space="0" w:color="auto"/>
                <w:right w:val="none" w:sz="0" w:space="0" w:color="auto"/>
              </w:divBdr>
              <w:divsChild>
                <w:div w:id="566644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755405">
      <w:bodyDiv w:val="1"/>
      <w:marLeft w:val="0"/>
      <w:marRight w:val="0"/>
      <w:marTop w:val="0"/>
      <w:marBottom w:val="0"/>
      <w:divBdr>
        <w:top w:val="none" w:sz="0" w:space="0" w:color="auto"/>
        <w:left w:val="none" w:sz="0" w:space="0" w:color="auto"/>
        <w:bottom w:val="none" w:sz="0" w:space="0" w:color="auto"/>
        <w:right w:val="none" w:sz="0" w:space="0" w:color="auto"/>
      </w:divBdr>
      <w:divsChild>
        <w:div w:id="102474990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sChild>
            <w:div w:id="913395204">
              <w:marLeft w:val="0"/>
              <w:marRight w:val="0"/>
              <w:marTop w:val="0"/>
              <w:marBottom w:val="0"/>
              <w:divBdr>
                <w:top w:val="none" w:sz="0" w:space="0" w:color="auto"/>
                <w:left w:val="none" w:sz="0" w:space="0" w:color="auto"/>
                <w:bottom w:val="none" w:sz="0" w:space="0" w:color="auto"/>
                <w:right w:val="none" w:sz="0" w:space="0" w:color="auto"/>
              </w:divBdr>
            </w:div>
          </w:divsChild>
        </w:div>
        <w:div w:id="966936508">
          <w:marLeft w:val="0"/>
          <w:marRight w:val="0"/>
          <w:marTop w:val="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451825647">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sChild>
            <w:div w:id="898393862">
              <w:marLeft w:val="0"/>
              <w:marRight w:val="0"/>
              <w:marTop w:val="0"/>
              <w:marBottom w:val="0"/>
              <w:divBdr>
                <w:top w:val="none" w:sz="0" w:space="0" w:color="auto"/>
                <w:left w:val="none" w:sz="0" w:space="0" w:color="auto"/>
                <w:bottom w:val="none" w:sz="0" w:space="0" w:color="auto"/>
                <w:right w:val="none" w:sz="0" w:space="0" w:color="auto"/>
              </w:divBdr>
            </w:div>
          </w:divsChild>
        </w:div>
        <w:div w:id="2083407405">
          <w:marLeft w:val="0"/>
          <w:marRight w:val="0"/>
          <w:marTop w:val="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sChild>
            <w:div w:id="1182009305">
              <w:marLeft w:val="0"/>
              <w:marRight w:val="0"/>
              <w:marTop w:val="0"/>
              <w:marBottom w:val="0"/>
              <w:divBdr>
                <w:top w:val="none" w:sz="0" w:space="0" w:color="auto"/>
                <w:left w:val="none" w:sz="0" w:space="0" w:color="auto"/>
                <w:bottom w:val="none" w:sz="0" w:space="0" w:color="auto"/>
                <w:right w:val="none" w:sz="0" w:space="0" w:color="auto"/>
              </w:divBdr>
            </w:div>
          </w:divsChild>
        </w:div>
        <w:div w:id="954870143">
          <w:marLeft w:val="0"/>
          <w:marRight w:val="0"/>
          <w:marTop w:val="0"/>
          <w:marBottom w:val="0"/>
          <w:divBdr>
            <w:top w:val="none" w:sz="0" w:space="0" w:color="auto"/>
            <w:left w:val="none" w:sz="0" w:space="0" w:color="auto"/>
            <w:bottom w:val="none" w:sz="0" w:space="0" w:color="auto"/>
            <w:right w:val="none" w:sz="0" w:space="0" w:color="auto"/>
          </w:divBdr>
        </w:div>
        <w:div w:id="1004632322">
          <w:marLeft w:val="0"/>
          <w:marRight w:val="0"/>
          <w:marTop w:val="0"/>
          <w:marBottom w:val="0"/>
          <w:divBdr>
            <w:top w:val="none" w:sz="0" w:space="0" w:color="auto"/>
            <w:left w:val="none" w:sz="0" w:space="0" w:color="auto"/>
            <w:bottom w:val="none" w:sz="0" w:space="0" w:color="auto"/>
            <w:right w:val="none" w:sz="0" w:space="0" w:color="auto"/>
          </w:divBdr>
          <w:divsChild>
            <w:div w:id="255603073">
              <w:marLeft w:val="0"/>
              <w:marRight w:val="0"/>
              <w:marTop w:val="0"/>
              <w:marBottom w:val="0"/>
              <w:divBdr>
                <w:top w:val="none" w:sz="0" w:space="0" w:color="auto"/>
                <w:left w:val="none" w:sz="0" w:space="0" w:color="auto"/>
                <w:bottom w:val="none" w:sz="0" w:space="0" w:color="auto"/>
                <w:right w:val="none" w:sz="0" w:space="0" w:color="auto"/>
              </w:divBdr>
            </w:div>
          </w:divsChild>
        </w:div>
        <w:div w:id="1567642769">
          <w:marLeft w:val="0"/>
          <w:marRight w:val="0"/>
          <w:marTop w:val="0"/>
          <w:marBottom w:val="0"/>
          <w:divBdr>
            <w:top w:val="none" w:sz="0" w:space="0" w:color="auto"/>
            <w:left w:val="none" w:sz="0" w:space="0" w:color="auto"/>
            <w:bottom w:val="none" w:sz="0" w:space="0" w:color="auto"/>
            <w:right w:val="none" w:sz="0" w:space="0" w:color="auto"/>
          </w:divBdr>
        </w:div>
        <w:div w:id="1117025555">
          <w:marLeft w:val="0"/>
          <w:marRight w:val="0"/>
          <w:marTop w:val="0"/>
          <w:marBottom w:val="0"/>
          <w:divBdr>
            <w:top w:val="none" w:sz="0" w:space="0" w:color="auto"/>
            <w:left w:val="none" w:sz="0" w:space="0" w:color="auto"/>
            <w:bottom w:val="none" w:sz="0" w:space="0" w:color="auto"/>
            <w:right w:val="none" w:sz="0" w:space="0" w:color="auto"/>
          </w:divBdr>
          <w:divsChild>
            <w:div w:id="1748575706">
              <w:marLeft w:val="0"/>
              <w:marRight w:val="0"/>
              <w:marTop w:val="0"/>
              <w:marBottom w:val="0"/>
              <w:divBdr>
                <w:top w:val="none" w:sz="0" w:space="0" w:color="auto"/>
                <w:left w:val="none" w:sz="0" w:space="0" w:color="auto"/>
                <w:bottom w:val="none" w:sz="0" w:space="0" w:color="auto"/>
                <w:right w:val="none" w:sz="0" w:space="0" w:color="auto"/>
              </w:divBdr>
            </w:div>
          </w:divsChild>
        </w:div>
        <w:div w:id="49114966">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sChild>
            <w:div w:id="1752770603">
              <w:marLeft w:val="0"/>
              <w:marRight w:val="0"/>
              <w:marTop w:val="0"/>
              <w:marBottom w:val="0"/>
              <w:divBdr>
                <w:top w:val="none" w:sz="0" w:space="0" w:color="auto"/>
                <w:left w:val="none" w:sz="0" w:space="0" w:color="auto"/>
                <w:bottom w:val="none" w:sz="0" w:space="0" w:color="auto"/>
                <w:right w:val="none" w:sz="0" w:space="0" w:color="auto"/>
              </w:divBdr>
            </w:div>
          </w:divsChild>
        </w:div>
        <w:div w:id="1779714541">
          <w:marLeft w:val="0"/>
          <w:marRight w:val="0"/>
          <w:marTop w:val="300"/>
          <w:marBottom w:val="0"/>
          <w:divBdr>
            <w:top w:val="none" w:sz="0" w:space="0" w:color="auto"/>
            <w:left w:val="none" w:sz="0" w:space="0" w:color="auto"/>
            <w:bottom w:val="none" w:sz="0" w:space="0" w:color="auto"/>
            <w:right w:val="none" w:sz="0" w:space="0" w:color="auto"/>
          </w:divBdr>
          <w:divsChild>
            <w:div w:id="1344164189">
              <w:marLeft w:val="0"/>
              <w:marRight w:val="0"/>
              <w:marTop w:val="0"/>
              <w:marBottom w:val="0"/>
              <w:divBdr>
                <w:top w:val="none" w:sz="0" w:space="0" w:color="auto"/>
                <w:left w:val="none" w:sz="0" w:space="0" w:color="auto"/>
                <w:bottom w:val="none" w:sz="0" w:space="0" w:color="auto"/>
                <w:right w:val="none" w:sz="0" w:space="0" w:color="auto"/>
              </w:divBdr>
              <w:divsChild>
                <w:div w:id="44126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99005">
          <w:marLeft w:val="0"/>
          <w:marRight w:val="0"/>
          <w:marTop w:val="300"/>
          <w:marBottom w:val="0"/>
          <w:divBdr>
            <w:top w:val="none" w:sz="0" w:space="0" w:color="auto"/>
            <w:left w:val="none" w:sz="0" w:space="0" w:color="auto"/>
            <w:bottom w:val="none" w:sz="0" w:space="0" w:color="auto"/>
            <w:right w:val="none" w:sz="0" w:space="0" w:color="auto"/>
          </w:divBdr>
          <w:divsChild>
            <w:div w:id="1829053966">
              <w:marLeft w:val="0"/>
              <w:marRight w:val="0"/>
              <w:marTop w:val="0"/>
              <w:marBottom w:val="0"/>
              <w:divBdr>
                <w:top w:val="none" w:sz="0" w:space="0" w:color="auto"/>
                <w:left w:val="none" w:sz="0" w:space="0" w:color="auto"/>
                <w:bottom w:val="none" w:sz="0" w:space="0" w:color="auto"/>
                <w:right w:val="none" w:sz="0" w:space="0" w:color="auto"/>
              </w:divBdr>
              <w:divsChild>
                <w:div w:id="85827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05726">
          <w:marLeft w:val="0"/>
          <w:marRight w:val="0"/>
          <w:marTop w:val="300"/>
          <w:marBottom w:val="0"/>
          <w:divBdr>
            <w:top w:val="none" w:sz="0" w:space="0" w:color="auto"/>
            <w:left w:val="none" w:sz="0" w:space="0" w:color="auto"/>
            <w:bottom w:val="none" w:sz="0" w:space="0" w:color="auto"/>
            <w:right w:val="none" w:sz="0" w:space="0" w:color="auto"/>
          </w:divBdr>
          <w:divsChild>
            <w:div w:id="1709522063">
              <w:marLeft w:val="0"/>
              <w:marRight w:val="0"/>
              <w:marTop w:val="0"/>
              <w:marBottom w:val="0"/>
              <w:divBdr>
                <w:top w:val="none" w:sz="0" w:space="0" w:color="auto"/>
                <w:left w:val="none" w:sz="0" w:space="0" w:color="auto"/>
                <w:bottom w:val="none" w:sz="0" w:space="0" w:color="auto"/>
                <w:right w:val="none" w:sz="0" w:space="0" w:color="auto"/>
              </w:divBdr>
              <w:divsChild>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58076">
          <w:marLeft w:val="0"/>
          <w:marRight w:val="0"/>
          <w:marTop w:val="300"/>
          <w:marBottom w:val="0"/>
          <w:divBdr>
            <w:top w:val="none" w:sz="0" w:space="0" w:color="auto"/>
            <w:left w:val="none" w:sz="0" w:space="0" w:color="auto"/>
            <w:bottom w:val="none" w:sz="0" w:space="0" w:color="auto"/>
            <w:right w:val="none" w:sz="0" w:space="0" w:color="auto"/>
          </w:divBdr>
          <w:divsChild>
            <w:div w:id="1368070957">
              <w:marLeft w:val="0"/>
              <w:marRight w:val="0"/>
              <w:marTop w:val="0"/>
              <w:marBottom w:val="0"/>
              <w:divBdr>
                <w:top w:val="none" w:sz="0" w:space="0" w:color="auto"/>
                <w:left w:val="none" w:sz="0" w:space="0" w:color="auto"/>
                <w:bottom w:val="none" w:sz="0" w:space="0" w:color="auto"/>
                <w:right w:val="none" w:sz="0" w:space="0" w:color="auto"/>
              </w:divBdr>
              <w:divsChild>
                <w:div w:id="99919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7364">
      <w:bodyDiv w:val="1"/>
      <w:marLeft w:val="0"/>
      <w:marRight w:val="0"/>
      <w:marTop w:val="0"/>
      <w:marBottom w:val="0"/>
      <w:divBdr>
        <w:top w:val="none" w:sz="0" w:space="0" w:color="auto"/>
        <w:left w:val="none" w:sz="0" w:space="0" w:color="auto"/>
        <w:bottom w:val="none" w:sz="0" w:space="0" w:color="auto"/>
        <w:right w:val="none" w:sz="0" w:space="0" w:color="auto"/>
      </w:divBdr>
      <w:divsChild>
        <w:div w:id="991913439">
          <w:marLeft w:val="0"/>
          <w:marRight w:val="0"/>
          <w:marTop w:val="0"/>
          <w:marBottom w:val="0"/>
          <w:divBdr>
            <w:top w:val="none" w:sz="0" w:space="0" w:color="auto"/>
            <w:left w:val="none" w:sz="0" w:space="0" w:color="auto"/>
            <w:bottom w:val="none" w:sz="0" w:space="0" w:color="auto"/>
            <w:right w:val="none" w:sz="0" w:space="0" w:color="auto"/>
          </w:divBdr>
        </w:div>
        <w:div w:id="1435174632">
          <w:marLeft w:val="0"/>
          <w:marRight w:val="0"/>
          <w:marTop w:val="0"/>
          <w:marBottom w:val="0"/>
          <w:divBdr>
            <w:top w:val="none" w:sz="0" w:space="0" w:color="auto"/>
            <w:left w:val="none" w:sz="0" w:space="0" w:color="auto"/>
            <w:bottom w:val="none" w:sz="0" w:space="0" w:color="auto"/>
            <w:right w:val="none" w:sz="0" w:space="0" w:color="auto"/>
          </w:divBdr>
          <w:divsChild>
            <w:div w:id="1167791518">
              <w:marLeft w:val="0"/>
              <w:marRight w:val="0"/>
              <w:marTop w:val="0"/>
              <w:marBottom w:val="0"/>
              <w:divBdr>
                <w:top w:val="none" w:sz="0" w:space="0" w:color="auto"/>
                <w:left w:val="none" w:sz="0" w:space="0" w:color="auto"/>
                <w:bottom w:val="none" w:sz="0" w:space="0" w:color="auto"/>
                <w:right w:val="none" w:sz="0" w:space="0" w:color="auto"/>
              </w:divBdr>
            </w:div>
          </w:divsChild>
        </w:div>
        <w:div w:id="2026397434">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sChild>
            <w:div w:id="1029067906">
              <w:marLeft w:val="0"/>
              <w:marRight w:val="0"/>
              <w:marTop w:val="0"/>
              <w:marBottom w:val="0"/>
              <w:divBdr>
                <w:top w:val="none" w:sz="0" w:space="0" w:color="auto"/>
                <w:left w:val="none" w:sz="0" w:space="0" w:color="auto"/>
                <w:bottom w:val="none" w:sz="0" w:space="0" w:color="auto"/>
                <w:right w:val="none" w:sz="0" w:space="0" w:color="auto"/>
              </w:divBdr>
            </w:div>
          </w:divsChild>
        </w:div>
        <w:div w:id="553391776">
          <w:marLeft w:val="0"/>
          <w:marRight w:val="0"/>
          <w:marTop w:val="0"/>
          <w:marBottom w:val="0"/>
          <w:divBdr>
            <w:top w:val="none" w:sz="0" w:space="0" w:color="auto"/>
            <w:left w:val="none" w:sz="0" w:space="0" w:color="auto"/>
            <w:bottom w:val="none" w:sz="0" w:space="0" w:color="auto"/>
            <w:right w:val="none" w:sz="0" w:space="0" w:color="auto"/>
          </w:divBdr>
        </w:div>
        <w:div w:id="2032873897">
          <w:marLeft w:val="0"/>
          <w:marRight w:val="0"/>
          <w:marTop w:val="0"/>
          <w:marBottom w:val="0"/>
          <w:divBdr>
            <w:top w:val="none" w:sz="0" w:space="0" w:color="auto"/>
            <w:left w:val="none" w:sz="0" w:space="0" w:color="auto"/>
            <w:bottom w:val="none" w:sz="0" w:space="0" w:color="auto"/>
            <w:right w:val="none" w:sz="0" w:space="0" w:color="auto"/>
          </w:divBdr>
          <w:divsChild>
            <w:div w:id="140272777">
              <w:marLeft w:val="0"/>
              <w:marRight w:val="0"/>
              <w:marTop w:val="0"/>
              <w:marBottom w:val="0"/>
              <w:divBdr>
                <w:top w:val="none" w:sz="0" w:space="0" w:color="auto"/>
                <w:left w:val="none" w:sz="0" w:space="0" w:color="auto"/>
                <w:bottom w:val="none" w:sz="0" w:space="0" w:color="auto"/>
                <w:right w:val="none" w:sz="0" w:space="0" w:color="auto"/>
              </w:divBdr>
            </w:div>
          </w:divsChild>
        </w:div>
        <w:div w:id="1081371056">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sChild>
            <w:div w:id="945235474">
              <w:marLeft w:val="0"/>
              <w:marRight w:val="0"/>
              <w:marTop w:val="0"/>
              <w:marBottom w:val="0"/>
              <w:divBdr>
                <w:top w:val="none" w:sz="0" w:space="0" w:color="auto"/>
                <w:left w:val="none" w:sz="0" w:space="0" w:color="auto"/>
                <w:bottom w:val="none" w:sz="0" w:space="0" w:color="auto"/>
                <w:right w:val="none" w:sz="0" w:space="0" w:color="auto"/>
              </w:divBdr>
            </w:div>
          </w:divsChild>
        </w:div>
        <w:div w:id="1889485193">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sChild>
            <w:div w:id="913398140">
              <w:marLeft w:val="0"/>
              <w:marRight w:val="0"/>
              <w:marTop w:val="0"/>
              <w:marBottom w:val="0"/>
              <w:divBdr>
                <w:top w:val="none" w:sz="0" w:space="0" w:color="auto"/>
                <w:left w:val="none" w:sz="0" w:space="0" w:color="auto"/>
                <w:bottom w:val="none" w:sz="0" w:space="0" w:color="auto"/>
                <w:right w:val="none" w:sz="0" w:space="0" w:color="auto"/>
              </w:divBdr>
            </w:div>
          </w:divsChild>
        </w:div>
        <w:div w:id="1693266401">
          <w:marLeft w:val="0"/>
          <w:marRight w:val="0"/>
          <w:marTop w:val="0"/>
          <w:marBottom w:val="0"/>
          <w:divBdr>
            <w:top w:val="none" w:sz="0" w:space="0" w:color="auto"/>
            <w:left w:val="none" w:sz="0" w:space="0" w:color="auto"/>
            <w:bottom w:val="none" w:sz="0" w:space="0" w:color="auto"/>
            <w:right w:val="none" w:sz="0" w:space="0" w:color="auto"/>
          </w:divBdr>
        </w:div>
        <w:div w:id="1619607539">
          <w:marLeft w:val="0"/>
          <w:marRight w:val="0"/>
          <w:marTop w:val="0"/>
          <w:marBottom w:val="0"/>
          <w:divBdr>
            <w:top w:val="none" w:sz="0" w:space="0" w:color="auto"/>
            <w:left w:val="none" w:sz="0" w:space="0" w:color="auto"/>
            <w:bottom w:val="none" w:sz="0" w:space="0" w:color="auto"/>
            <w:right w:val="none" w:sz="0" w:space="0" w:color="auto"/>
          </w:divBdr>
          <w:divsChild>
            <w:div w:id="419259561">
              <w:marLeft w:val="0"/>
              <w:marRight w:val="0"/>
              <w:marTop w:val="0"/>
              <w:marBottom w:val="0"/>
              <w:divBdr>
                <w:top w:val="none" w:sz="0" w:space="0" w:color="auto"/>
                <w:left w:val="none" w:sz="0" w:space="0" w:color="auto"/>
                <w:bottom w:val="none" w:sz="0" w:space="0" w:color="auto"/>
                <w:right w:val="none" w:sz="0" w:space="0" w:color="auto"/>
              </w:divBdr>
            </w:div>
          </w:divsChild>
        </w:div>
        <w:div w:id="1924488007">
          <w:marLeft w:val="0"/>
          <w:marRight w:val="0"/>
          <w:marTop w:val="0"/>
          <w:marBottom w:val="0"/>
          <w:divBdr>
            <w:top w:val="none" w:sz="0" w:space="0" w:color="auto"/>
            <w:left w:val="none" w:sz="0" w:space="0" w:color="auto"/>
            <w:bottom w:val="none" w:sz="0" w:space="0" w:color="auto"/>
            <w:right w:val="none" w:sz="0" w:space="0" w:color="auto"/>
          </w:divBdr>
        </w:div>
        <w:div w:id="2086679015">
          <w:marLeft w:val="0"/>
          <w:marRight w:val="0"/>
          <w:marTop w:val="0"/>
          <w:marBottom w:val="0"/>
          <w:divBdr>
            <w:top w:val="none" w:sz="0" w:space="0" w:color="auto"/>
            <w:left w:val="none" w:sz="0" w:space="0" w:color="auto"/>
            <w:bottom w:val="none" w:sz="0" w:space="0" w:color="auto"/>
            <w:right w:val="none" w:sz="0" w:space="0" w:color="auto"/>
          </w:divBdr>
          <w:divsChild>
            <w:div w:id="1751584122">
              <w:marLeft w:val="0"/>
              <w:marRight w:val="0"/>
              <w:marTop w:val="0"/>
              <w:marBottom w:val="0"/>
              <w:divBdr>
                <w:top w:val="none" w:sz="0" w:space="0" w:color="auto"/>
                <w:left w:val="none" w:sz="0" w:space="0" w:color="auto"/>
                <w:bottom w:val="none" w:sz="0" w:space="0" w:color="auto"/>
                <w:right w:val="none" w:sz="0" w:space="0" w:color="auto"/>
              </w:divBdr>
            </w:div>
          </w:divsChild>
        </w:div>
        <w:div w:id="687751884">
          <w:marLeft w:val="0"/>
          <w:marRight w:val="0"/>
          <w:marTop w:val="300"/>
          <w:marBottom w:val="0"/>
          <w:divBdr>
            <w:top w:val="none" w:sz="0" w:space="0" w:color="auto"/>
            <w:left w:val="none" w:sz="0" w:space="0" w:color="auto"/>
            <w:bottom w:val="none" w:sz="0" w:space="0" w:color="auto"/>
            <w:right w:val="none" w:sz="0" w:space="0" w:color="auto"/>
          </w:divBdr>
          <w:divsChild>
            <w:div w:id="78256394">
              <w:marLeft w:val="0"/>
              <w:marRight w:val="0"/>
              <w:marTop w:val="0"/>
              <w:marBottom w:val="0"/>
              <w:divBdr>
                <w:top w:val="none" w:sz="0" w:space="0" w:color="auto"/>
                <w:left w:val="none" w:sz="0" w:space="0" w:color="auto"/>
                <w:bottom w:val="none" w:sz="0" w:space="0" w:color="auto"/>
                <w:right w:val="none" w:sz="0" w:space="0" w:color="auto"/>
              </w:divBdr>
              <w:divsChild>
                <w:div w:id="188844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51018">
          <w:marLeft w:val="0"/>
          <w:marRight w:val="0"/>
          <w:marTop w:val="300"/>
          <w:marBottom w:val="0"/>
          <w:divBdr>
            <w:top w:val="none" w:sz="0" w:space="0" w:color="auto"/>
            <w:left w:val="none" w:sz="0" w:space="0" w:color="auto"/>
            <w:bottom w:val="none" w:sz="0" w:space="0" w:color="auto"/>
            <w:right w:val="none" w:sz="0" w:space="0" w:color="auto"/>
          </w:divBdr>
          <w:divsChild>
            <w:div w:id="517308017">
              <w:marLeft w:val="0"/>
              <w:marRight w:val="0"/>
              <w:marTop w:val="0"/>
              <w:marBottom w:val="0"/>
              <w:divBdr>
                <w:top w:val="none" w:sz="0" w:space="0" w:color="auto"/>
                <w:left w:val="none" w:sz="0" w:space="0" w:color="auto"/>
                <w:bottom w:val="none" w:sz="0" w:space="0" w:color="auto"/>
                <w:right w:val="none" w:sz="0" w:space="0" w:color="auto"/>
              </w:divBdr>
              <w:divsChild>
                <w:div w:id="76750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0809">
          <w:marLeft w:val="0"/>
          <w:marRight w:val="0"/>
          <w:marTop w:val="300"/>
          <w:marBottom w:val="0"/>
          <w:divBdr>
            <w:top w:val="none" w:sz="0" w:space="0" w:color="auto"/>
            <w:left w:val="none" w:sz="0" w:space="0" w:color="auto"/>
            <w:bottom w:val="none" w:sz="0" w:space="0" w:color="auto"/>
            <w:right w:val="none" w:sz="0" w:space="0" w:color="auto"/>
          </w:divBdr>
          <w:divsChild>
            <w:div w:id="1288969891">
              <w:marLeft w:val="0"/>
              <w:marRight w:val="0"/>
              <w:marTop w:val="0"/>
              <w:marBottom w:val="0"/>
              <w:divBdr>
                <w:top w:val="none" w:sz="0" w:space="0" w:color="auto"/>
                <w:left w:val="none" w:sz="0" w:space="0" w:color="auto"/>
                <w:bottom w:val="none" w:sz="0" w:space="0" w:color="auto"/>
                <w:right w:val="none" w:sz="0" w:space="0" w:color="auto"/>
              </w:divBdr>
              <w:divsChild>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5223">
          <w:marLeft w:val="0"/>
          <w:marRight w:val="0"/>
          <w:marTop w:val="300"/>
          <w:marBottom w:val="0"/>
          <w:divBdr>
            <w:top w:val="none" w:sz="0" w:space="0" w:color="auto"/>
            <w:left w:val="none" w:sz="0" w:space="0" w:color="auto"/>
            <w:bottom w:val="none" w:sz="0" w:space="0" w:color="auto"/>
            <w:right w:val="none" w:sz="0" w:space="0" w:color="auto"/>
          </w:divBdr>
          <w:divsChild>
            <w:div w:id="772629719">
              <w:marLeft w:val="0"/>
              <w:marRight w:val="0"/>
              <w:marTop w:val="0"/>
              <w:marBottom w:val="0"/>
              <w:divBdr>
                <w:top w:val="none" w:sz="0" w:space="0" w:color="auto"/>
                <w:left w:val="none" w:sz="0" w:space="0" w:color="auto"/>
                <w:bottom w:val="none" w:sz="0" w:space="0" w:color="auto"/>
                <w:right w:val="none" w:sz="0" w:space="0" w:color="auto"/>
              </w:divBdr>
              <w:divsChild>
                <w:div w:id="112866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6976">
      <w:bodyDiv w:val="1"/>
      <w:marLeft w:val="0"/>
      <w:marRight w:val="0"/>
      <w:marTop w:val="0"/>
      <w:marBottom w:val="0"/>
      <w:divBdr>
        <w:top w:val="none" w:sz="0" w:space="0" w:color="auto"/>
        <w:left w:val="none" w:sz="0" w:space="0" w:color="auto"/>
        <w:bottom w:val="none" w:sz="0" w:space="0" w:color="auto"/>
        <w:right w:val="none" w:sz="0" w:space="0" w:color="auto"/>
      </w:divBdr>
    </w:div>
    <w:div w:id="2058316204">
      <w:bodyDiv w:val="1"/>
      <w:marLeft w:val="0"/>
      <w:marRight w:val="0"/>
      <w:marTop w:val="0"/>
      <w:marBottom w:val="0"/>
      <w:divBdr>
        <w:top w:val="none" w:sz="0" w:space="0" w:color="auto"/>
        <w:left w:val="none" w:sz="0" w:space="0" w:color="auto"/>
        <w:bottom w:val="none" w:sz="0" w:space="0" w:color="auto"/>
        <w:right w:val="none" w:sz="0" w:space="0" w:color="auto"/>
      </w:divBdr>
      <w:divsChild>
        <w:div w:id="503981788">
          <w:marLeft w:val="0"/>
          <w:marRight w:val="0"/>
          <w:marTop w:val="0"/>
          <w:marBottom w:val="0"/>
          <w:divBdr>
            <w:top w:val="none" w:sz="0" w:space="0" w:color="auto"/>
            <w:left w:val="none" w:sz="0" w:space="0" w:color="auto"/>
            <w:bottom w:val="none" w:sz="0" w:space="0" w:color="auto"/>
            <w:right w:val="none" w:sz="0" w:space="0" w:color="auto"/>
          </w:divBdr>
        </w:div>
        <w:div w:id="620260928">
          <w:marLeft w:val="0"/>
          <w:marRight w:val="0"/>
          <w:marTop w:val="0"/>
          <w:marBottom w:val="0"/>
          <w:divBdr>
            <w:top w:val="none" w:sz="0" w:space="0" w:color="auto"/>
            <w:left w:val="none" w:sz="0" w:space="0" w:color="auto"/>
            <w:bottom w:val="none" w:sz="0" w:space="0" w:color="auto"/>
            <w:right w:val="none" w:sz="0" w:space="0" w:color="auto"/>
          </w:divBdr>
          <w:divsChild>
            <w:div w:id="1662000615">
              <w:marLeft w:val="0"/>
              <w:marRight w:val="0"/>
              <w:marTop w:val="0"/>
              <w:marBottom w:val="0"/>
              <w:divBdr>
                <w:top w:val="none" w:sz="0" w:space="0" w:color="auto"/>
                <w:left w:val="none" w:sz="0" w:space="0" w:color="auto"/>
                <w:bottom w:val="none" w:sz="0" w:space="0" w:color="auto"/>
                <w:right w:val="none" w:sz="0" w:space="0" w:color="auto"/>
              </w:divBdr>
            </w:div>
          </w:divsChild>
        </w:div>
        <w:div w:id="645554682">
          <w:marLeft w:val="0"/>
          <w:marRight w:val="0"/>
          <w:marTop w:val="0"/>
          <w:marBottom w:val="0"/>
          <w:divBdr>
            <w:top w:val="none" w:sz="0" w:space="0" w:color="auto"/>
            <w:left w:val="none" w:sz="0" w:space="0" w:color="auto"/>
            <w:bottom w:val="none" w:sz="0" w:space="0" w:color="auto"/>
            <w:right w:val="none" w:sz="0" w:space="0" w:color="auto"/>
          </w:divBdr>
        </w:div>
        <w:div w:id="1755273768">
          <w:marLeft w:val="0"/>
          <w:marRight w:val="0"/>
          <w:marTop w:val="0"/>
          <w:marBottom w:val="0"/>
          <w:divBdr>
            <w:top w:val="none" w:sz="0" w:space="0" w:color="auto"/>
            <w:left w:val="none" w:sz="0" w:space="0" w:color="auto"/>
            <w:bottom w:val="none" w:sz="0" w:space="0" w:color="auto"/>
            <w:right w:val="none" w:sz="0" w:space="0" w:color="auto"/>
          </w:divBdr>
          <w:divsChild>
            <w:div w:id="1784036459">
              <w:marLeft w:val="0"/>
              <w:marRight w:val="0"/>
              <w:marTop w:val="0"/>
              <w:marBottom w:val="0"/>
              <w:divBdr>
                <w:top w:val="none" w:sz="0" w:space="0" w:color="auto"/>
                <w:left w:val="none" w:sz="0" w:space="0" w:color="auto"/>
                <w:bottom w:val="none" w:sz="0" w:space="0" w:color="auto"/>
                <w:right w:val="none" w:sz="0" w:space="0" w:color="auto"/>
              </w:divBdr>
            </w:div>
          </w:divsChild>
        </w:div>
        <w:div w:id="1289239525">
          <w:marLeft w:val="0"/>
          <w:marRight w:val="0"/>
          <w:marTop w:val="0"/>
          <w:marBottom w:val="0"/>
          <w:divBdr>
            <w:top w:val="none" w:sz="0" w:space="0" w:color="auto"/>
            <w:left w:val="none" w:sz="0" w:space="0" w:color="auto"/>
            <w:bottom w:val="none" w:sz="0" w:space="0" w:color="auto"/>
            <w:right w:val="none" w:sz="0" w:space="0" w:color="auto"/>
          </w:divBdr>
        </w:div>
        <w:div w:id="1493184786">
          <w:marLeft w:val="0"/>
          <w:marRight w:val="0"/>
          <w:marTop w:val="0"/>
          <w:marBottom w:val="0"/>
          <w:divBdr>
            <w:top w:val="none" w:sz="0" w:space="0" w:color="auto"/>
            <w:left w:val="none" w:sz="0" w:space="0" w:color="auto"/>
            <w:bottom w:val="none" w:sz="0" w:space="0" w:color="auto"/>
            <w:right w:val="none" w:sz="0" w:space="0" w:color="auto"/>
          </w:divBdr>
          <w:divsChild>
            <w:div w:id="1701198494">
              <w:marLeft w:val="0"/>
              <w:marRight w:val="0"/>
              <w:marTop w:val="0"/>
              <w:marBottom w:val="0"/>
              <w:divBdr>
                <w:top w:val="none" w:sz="0" w:space="0" w:color="auto"/>
                <w:left w:val="none" w:sz="0" w:space="0" w:color="auto"/>
                <w:bottom w:val="none" w:sz="0" w:space="0" w:color="auto"/>
                <w:right w:val="none" w:sz="0" w:space="0" w:color="auto"/>
              </w:divBdr>
            </w:div>
          </w:divsChild>
        </w:div>
        <w:div w:id="64382982">
          <w:marLeft w:val="0"/>
          <w:marRight w:val="0"/>
          <w:marTop w:val="0"/>
          <w:marBottom w:val="0"/>
          <w:divBdr>
            <w:top w:val="none" w:sz="0" w:space="0" w:color="auto"/>
            <w:left w:val="none" w:sz="0" w:space="0" w:color="auto"/>
            <w:bottom w:val="none" w:sz="0" w:space="0" w:color="auto"/>
            <w:right w:val="none" w:sz="0" w:space="0" w:color="auto"/>
          </w:divBdr>
        </w:div>
        <w:div w:id="1875733052">
          <w:marLeft w:val="0"/>
          <w:marRight w:val="0"/>
          <w:marTop w:val="0"/>
          <w:marBottom w:val="0"/>
          <w:divBdr>
            <w:top w:val="none" w:sz="0" w:space="0" w:color="auto"/>
            <w:left w:val="none" w:sz="0" w:space="0" w:color="auto"/>
            <w:bottom w:val="none" w:sz="0" w:space="0" w:color="auto"/>
            <w:right w:val="none" w:sz="0" w:space="0" w:color="auto"/>
          </w:divBdr>
          <w:divsChild>
            <w:div w:id="1248228423">
              <w:marLeft w:val="0"/>
              <w:marRight w:val="0"/>
              <w:marTop w:val="0"/>
              <w:marBottom w:val="0"/>
              <w:divBdr>
                <w:top w:val="none" w:sz="0" w:space="0" w:color="auto"/>
                <w:left w:val="none" w:sz="0" w:space="0" w:color="auto"/>
                <w:bottom w:val="none" w:sz="0" w:space="0" w:color="auto"/>
                <w:right w:val="none" w:sz="0" w:space="0" w:color="auto"/>
              </w:divBdr>
            </w:div>
          </w:divsChild>
        </w:div>
        <w:div w:id="492645054">
          <w:marLeft w:val="0"/>
          <w:marRight w:val="0"/>
          <w:marTop w:val="0"/>
          <w:marBottom w:val="0"/>
          <w:divBdr>
            <w:top w:val="none" w:sz="0" w:space="0" w:color="auto"/>
            <w:left w:val="none" w:sz="0" w:space="0" w:color="auto"/>
            <w:bottom w:val="none" w:sz="0" w:space="0" w:color="auto"/>
            <w:right w:val="none" w:sz="0" w:space="0" w:color="auto"/>
          </w:divBdr>
        </w:div>
        <w:div w:id="2005083697">
          <w:marLeft w:val="0"/>
          <w:marRight w:val="0"/>
          <w:marTop w:val="0"/>
          <w:marBottom w:val="0"/>
          <w:divBdr>
            <w:top w:val="none" w:sz="0" w:space="0" w:color="auto"/>
            <w:left w:val="none" w:sz="0" w:space="0" w:color="auto"/>
            <w:bottom w:val="none" w:sz="0" w:space="0" w:color="auto"/>
            <w:right w:val="none" w:sz="0" w:space="0" w:color="auto"/>
          </w:divBdr>
          <w:divsChild>
            <w:div w:id="1470629571">
              <w:marLeft w:val="0"/>
              <w:marRight w:val="0"/>
              <w:marTop w:val="0"/>
              <w:marBottom w:val="0"/>
              <w:divBdr>
                <w:top w:val="none" w:sz="0" w:space="0" w:color="auto"/>
                <w:left w:val="none" w:sz="0" w:space="0" w:color="auto"/>
                <w:bottom w:val="none" w:sz="0" w:space="0" w:color="auto"/>
                <w:right w:val="none" w:sz="0" w:space="0" w:color="auto"/>
              </w:divBdr>
            </w:div>
          </w:divsChild>
        </w:div>
        <w:div w:id="1080295562">
          <w:marLeft w:val="0"/>
          <w:marRight w:val="0"/>
          <w:marTop w:val="0"/>
          <w:marBottom w:val="0"/>
          <w:divBdr>
            <w:top w:val="none" w:sz="0" w:space="0" w:color="auto"/>
            <w:left w:val="none" w:sz="0" w:space="0" w:color="auto"/>
            <w:bottom w:val="none" w:sz="0" w:space="0" w:color="auto"/>
            <w:right w:val="none" w:sz="0" w:space="0" w:color="auto"/>
          </w:divBdr>
        </w:div>
        <w:div w:id="587807324">
          <w:marLeft w:val="0"/>
          <w:marRight w:val="0"/>
          <w:marTop w:val="0"/>
          <w:marBottom w:val="0"/>
          <w:divBdr>
            <w:top w:val="none" w:sz="0" w:space="0" w:color="auto"/>
            <w:left w:val="none" w:sz="0" w:space="0" w:color="auto"/>
            <w:bottom w:val="none" w:sz="0" w:space="0" w:color="auto"/>
            <w:right w:val="none" w:sz="0" w:space="0" w:color="auto"/>
          </w:divBdr>
          <w:divsChild>
            <w:div w:id="860044333">
              <w:marLeft w:val="0"/>
              <w:marRight w:val="0"/>
              <w:marTop w:val="0"/>
              <w:marBottom w:val="0"/>
              <w:divBdr>
                <w:top w:val="none" w:sz="0" w:space="0" w:color="auto"/>
                <w:left w:val="none" w:sz="0" w:space="0" w:color="auto"/>
                <w:bottom w:val="none" w:sz="0" w:space="0" w:color="auto"/>
                <w:right w:val="none" w:sz="0" w:space="0" w:color="auto"/>
              </w:divBdr>
            </w:div>
          </w:divsChild>
        </w:div>
        <w:div w:id="1972202291">
          <w:marLeft w:val="0"/>
          <w:marRight w:val="0"/>
          <w:marTop w:val="0"/>
          <w:marBottom w:val="0"/>
          <w:divBdr>
            <w:top w:val="none" w:sz="0" w:space="0" w:color="auto"/>
            <w:left w:val="none" w:sz="0" w:space="0" w:color="auto"/>
            <w:bottom w:val="none" w:sz="0" w:space="0" w:color="auto"/>
            <w:right w:val="none" w:sz="0" w:space="0" w:color="auto"/>
          </w:divBdr>
        </w:div>
        <w:div w:id="1721512864">
          <w:marLeft w:val="0"/>
          <w:marRight w:val="0"/>
          <w:marTop w:val="0"/>
          <w:marBottom w:val="0"/>
          <w:divBdr>
            <w:top w:val="none" w:sz="0" w:space="0" w:color="auto"/>
            <w:left w:val="none" w:sz="0" w:space="0" w:color="auto"/>
            <w:bottom w:val="none" w:sz="0" w:space="0" w:color="auto"/>
            <w:right w:val="none" w:sz="0" w:space="0" w:color="auto"/>
          </w:divBdr>
          <w:divsChild>
            <w:div w:id="919371714">
              <w:marLeft w:val="0"/>
              <w:marRight w:val="0"/>
              <w:marTop w:val="0"/>
              <w:marBottom w:val="0"/>
              <w:divBdr>
                <w:top w:val="none" w:sz="0" w:space="0" w:color="auto"/>
                <w:left w:val="none" w:sz="0" w:space="0" w:color="auto"/>
                <w:bottom w:val="none" w:sz="0" w:space="0" w:color="auto"/>
                <w:right w:val="none" w:sz="0" w:space="0" w:color="auto"/>
              </w:divBdr>
            </w:div>
          </w:divsChild>
        </w:div>
        <w:div w:id="795366325">
          <w:marLeft w:val="0"/>
          <w:marRight w:val="0"/>
          <w:marTop w:val="300"/>
          <w:marBottom w:val="0"/>
          <w:divBdr>
            <w:top w:val="none" w:sz="0" w:space="0" w:color="auto"/>
            <w:left w:val="none" w:sz="0" w:space="0" w:color="auto"/>
            <w:bottom w:val="none" w:sz="0" w:space="0" w:color="auto"/>
            <w:right w:val="none" w:sz="0" w:space="0" w:color="auto"/>
          </w:divBdr>
          <w:divsChild>
            <w:div w:id="2063675700">
              <w:marLeft w:val="0"/>
              <w:marRight w:val="0"/>
              <w:marTop w:val="0"/>
              <w:marBottom w:val="0"/>
              <w:divBdr>
                <w:top w:val="none" w:sz="0" w:space="0" w:color="auto"/>
                <w:left w:val="none" w:sz="0" w:space="0" w:color="auto"/>
                <w:bottom w:val="none" w:sz="0" w:space="0" w:color="auto"/>
                <w:right w:val="none" w:sz="0" w:space="0" w:color="auto"/>
              </w:divBdr>
              <w:divsChild>
                <w:div w:id="66683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160">
          <w:marLeft w:val="0"/>
          <w:marRight w:val="0"/>
          <w:marTop w:val="300"/>
          <w:marBottom w:val="0"/>
          <w:divBdr>
            <w:top w:val="none" w:sz="0" w:space="0" w:color="auto"/>
            <w:left w:val="none" w:sz="0" w:space="0" w:color="auto"/>
            <w:bottom w:val="none" w:sz="0" w:space="0" w:color="auto"/>
            <w:right w:val="none" w:sz="0" w:space="0" w:color="auto"/>
          </w:divBdr>
          <w:divsChild>
            <w:div w:id="1502818050">
              <w:marLeft w:val="0"/>
              <w:marRight w:val="0"/>
              <w:marTop w:val="0"/>
              <w:marBottom w:val="0"/>
              <w:divBdr>
                <w:top w:val="none" w:sz="0" w:space="0" w:color="auto"/>
                <w:left w:val="none" w:sz="0" w:space="0" w:color="auto"/>
                <w:bottom w:val="none" w:sz="0" w:space="0" w:color="auto"/>
                <w:right w:val="none" w:sz="0" w:space="0" w:color="auto"/>
              </w:divBdr>
              <w:divsChild>
                <w:div w:id="19139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986440">
          <w:marLeft w:val="0"/>
          <w:marRight w:val="0"/>
          <w:marTop w:val="300"/>
          <w:marBottom w:val="0"/>
          <w:divBdr>
            <w:top w:val="none" w:sz="0" w:space="0" w:color="auto"/>
            <w:left w:val="none" w:sz="0" w:space="0" w:color="auto"/>
            <w:bottom w:val="none" w:sz="0" w:space="0" w:color="auto"/>
            <w:right w:val="none" w:sz="0" w:space="0" w:color="auto"/>
          </w:divBdr>
          <w:divsChild>
            <w:div w:id="1648390928">
              <w:marLeft w:val="0"/>
              <w:marRight w:val="0"/>
              <w:marTop w:val="0"/>
              <w:marBottom w:val="0"/>
              <w:divBdr>
                <w:top w:val="none" w:sz="0" w:space="0" w:color="auto"/>
                <w:left w:val="none" w:sz="0" w:space="0" w:color="auto"/>
                <w:bottom w:val="none" w:sz="0" w:space="0" w:color="auto"/>
                <w:right w:val="none" w:sz="0" w:space="0" w:color="auto"/>
              </w:divBdr>
              <w:divsChild>
                <w:div w:id="147864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0875">
          <w:marLeft w:val="0"/>
          <w:marRight w:val="0"/>
          <w:marTop w:val="300"/>
          <w:marBottom w:val="0"/>
          <w:divBdr>
            <w:top w:val="none" w:sz="0" w:space="0" w:color="auto"/>
            <w:left w:val="none" w:sz="0" w:space="0" w:color="auto"/>
            <w:bottom w:val="none" w:sz="0" w:space="0" w:color="auto"/>
            <w:right w:val="none" w:sz="0" w:space="0" w:color="auto"/>
          </w:divBdr>
          <w:divsChild>
            <w:div w:id="959265018">
              <w:marLeft w:val="0"/>
              <w:marRight w:val="0"/>
              <w:marTop w:val="0"/>
              <w:marBottom w:val="0"/>
              <w:divBdr>
                <w:top w:val="none" w:sz="0" w:space="0" w:color="auto"/>
                <w:left w:val="none" w:sz="0" w:space="0" w:color="auto"/>
                <w:bottom w:val="none" w:sz="0" w:space="0" w:color="auto"/>
                <w:right w:val="none" w:sz="0" w:space="0" w:color="auto"/>
              </w:divBdr>
              <w:divsChild>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075158000">
      <w:bodyDiv w:val="1"/>
      <w:marLeft w:val="0"/>
      <w:marRight w:val="0"/>
      <w:marTop w:val="0"/>
      <w:marBottom w:val="0"/>
      <w:divBdr>
        <w:top w:val="none" w:sz="0" w:space="0" w:color="auto"/>
        <w:left w:val="none" w:sz="0" w:space="0" w:color="auto"/>
        <w:bottom w:val="none" w:sz="0" w:space="0" w:color="auto"/>
        <w:right w:val="none" w:sz="0" w:space="0" w:color="auto"/>
      </w:divBdr>
      <w:divsChild>
        <w:div w:id="582370905">
          <w:marLeft w:val="0"/>
          <w:marRight w:val="0"/>
          <w:marTop w:val="0"/>
          <w:marBottom w:val="0"/>
          <w:divBdr>
            <w:top w:val="none" w:sz="0" w:space="0" w:color="auto"/>
            <w:left w:val="none" w:sz="0" w:space="0" w:color="auto"/>
            <w:bottom w:val="none" w:sz="0" w:space="0" w:color="auto"/>
            <w:right w:val="none" w:sz="0" w:space="0" w:color="auto"/>
          </w:divBdr>
        </w:div>
        <w:div w:id="567687817">
          <w:marLeft w:val="0"/>
          <w:marRight w:val="0"/>
          <w:marTop w:val="0"/>
          <w:marBottom w:val="0"/>
          <w:divBdr>
            <w:top w:val="none" w:sz="0" w:space="0" w:color="auto"/>
            <w:left w:val="none" w:sz="0" w:space="0" w:color="auto"/>
            <w:bottom w:val="none" w:sz="0" w:space="0" w:color="auto"/>
            <w:right w:val="none" w:sz="0" w:space="0" w:color="auto"/>
          </w:divBdr>
          <w:divsChild>
            <w:div w:id="1506090634">
              <w:marLeft w:val="0"/>
              <w:marRight w:val="0"/>
              <w:marTop w:val="0"/>
              <w:marBottom w:val="0"/>
              <w:divBdr>
                <w:top w:val="none" w:sz="0" w:space="0" w:color="auto"/>
                <w:left w:val="none" w:sz="0" w:space="0" w:color="auto"/>
                <w:bottom w:val="none" w:sz="0" w:space="0" w:color="auto"/>
                <w:right w:val="none" w:sz="0" w:space="0" w:color="auto"/>
              </w:divBdr>
            </w:div>
          </w:divsChild>
        </w:div>
        <w:div w:id="860819052">
          <w:marLeft w:val="0"/>
          <w:marRight w:val="0"/>
          <w:marTop w:val="0"/>
          <w:marBottom w:val="0"/>
          <w:divBdr>
            <w:top w:val="none" w:sz="0" w:space="0" w:color="auto"/>
            <w:left w:val="none" w:sz="0" w:space="0" w:color="auto"/>
            <w:bottom w:val="none" w:sz="0" w:space="0" w:color="auto"/>
            <w:right w:val="none" w:sz="0" w:space="0" w:color="auto"/>
          </w:divBdr>
        </w:div>
        <w:div w:id="1944067975">
          <w:marLeft w:val="0"/>
          <w:marRight w:val="0"/>
          <w:marTop w:val="0"/>
          <w:marBottom w:val="0"/>
          <w:divBdr>
            <w:top w:val="none" w:sz="0" w:space="0" w:color="auto"/>
            <w:left w:val="none" w:sz="0" w:space="0" w:color="auto"/>
            <w:bottom w:val="none" w:sz="0" w:space="0" w:color="auto"/>
            <w:right w:val="none" w:sz="0" w:space="0" w:color="auto"/>
          </w:divBdr>
          <w:divsChild>
            <w:div w:id="1437098841">
              <w:marLeft w:val="0"/>
              <w:marRight w:val="0"/>
              <w:marTop w:val="0"/>
              <w:marBottom w:val="0"/>
              <w:divBdr>
                <w:top w:val="none" w:sz="0" w:space="0" w:color="auto"/>
                <w:left w:val="none" w:sz="0" w:space="0" w:color="auto"/>
                <w:bottom w:val="none" w:sz="0" w:space="0" w:color="auto"/>
                <w:right w:val="none" w:sz="0" w:space="0" w:color="auto"/>
              </w:divBdr>
            </w:div>
          </w:divsChild>
        </w:div>
        <w:div w:id="19094363">
          <w:marLeft w:val="0"/>
          <w:marRight w:val="0"/>
          <w:marTop w:val="0"/>
          <w:marBottom w:val="0"/>
          <w:divBdr>
            <w:top w:val="none" w:sz="0" w:space="0" w:color="auto"/>
            <w:left w:val="none" w:sz="0" w:space="0" w:color="auto"/>
            <w:bottom w:val="none" w:sz="0" w:space="0" w:color="auto"/>
            <w:right w:val="none" w:sz="0" w:space="0" w:color="auto"/>
          </w:divBdr>
        </w:div>
        <w:div w:id="1008872767">
          <w:marLeft w:val="0"/>
          <w:marRight w:val="0"/>
          <w:marTop w:val="0"/>
          <w:marBottom w:val="0"/>
          <w:divBdr>
            <w:top w:val="none" w:sz="0" w:space="0" w:color="auto"/>
            <w:left w:val="none" w:sz="0" w:space="0" w:color="auto"/>
            <w:bottom w:val="none" w:sz="0" w:space="0" w:color="auto"/>
            <w:right w:val="none" w:sz="0" w:space="0" w:color="auto"/>
          </w:divBdr>
          <w:divsChild>
            <w:div w:id="1130198553">
              <w:marLeft w:val="0"/>
              <w:marRight w:val="0"/>
              <w:marTop w:val="0"/>
              <w:marBottom w:val="0"/>
              <w:divBdr>
                <w:top w:val="none" w:sz="0" w:space="0" w:color="auto"/>
                <w:left w:val="none" w:sz="0" w:space="0" w:color="auto"/>
                <w:bottom w:val="none" w:sz="0" w:space="0" w:color="auto"/>
                <w:right w:val="none" w:sz="0" w:space="0" w:color="auto"/>
              </w:divBdr>
            </w:div>
          </w:divsChild>
        </w:div>
        <w:div w:id="1858612174">
          <w:marLeft w:val="0"/>
          <w:marRight w:val="0"/>
          <w:marTop w:val="0"/>
          <w:marBottom w:val="0"/>
          <w:divBdr>
            <w:top w:val="none" w:sz="0" w:space="0" w:color="auto"/>
            <w:left w:val="none" w:sz="0" w:space="0" w:color="auto"/>
            <w:bottom w:val="none" w:sz="0" w:space="0" w:color="auto"/>
            <w:right w:val="none" w:sz="0" w:space="0" w:color="auto"/>
          </w:divBdr>
        </w:div>
        <w:div w:id="724837506">
          <w:marLeft w:val="0"/>
          <w:marRight w:val="0"/>
          <w:marTop w:val="0"/>
          <w:marBottom w:val="0"/>
          <w:divBdr>
            <w:top w:val="none" w:sz="0" w:space="0" w:color="auto"/>
            <w:left w:val="none" w:sz="0" w:space="0" w:color="auto"/>
            <w:bottom w:val="none" w:sz="0" w:space="0" w:color="auto"/>
            <w:right w:val="none" w:sz="0" w:space="0" w:color="auto"/>
          </w:divBdr>
          <w:divsChild>
            <w:div w:id="543371312">
              <w:marLeft w:val="0"/>
              <w:marRight w:val="0"/>
              <w:marTop w:val="0"/>
              <w:marBottom w:val="0"/>
              <w:divBdr>
                <w:top w:val="none" w:sz="0" w:space="0" w:color="auto"/>
                <w:left w:val="none" w:sz="0" w:space="0" w:color="auto"/>
                <w:bottom w:val="none" w:sz="0" w:space="0" w:color="auto"/>
                <w:right w:val="none" w:sz="0" w:space="0" w:color="auto"/>
              </w:divBdr>
            </w:div>
          </w:divsChild>
        </w:div>
        <w:div w:id="530342694">
          <w:marLeft w:val="0"/>
          <w:marRight w:val="0"/>
          <w:marTop w:val="0"/>
          <w:marBottom w:val="0"/>
          <w:divBdr>
            <w:top w:val="none" w:sz="0" w:space="0" w:color="auto"/>
            <w:left w:val="none" w:sz="0" w:space="0" w:color="auto"/>
            <w:bottom w:val="none" w:sz="0" w:space="0" w:color="auto"/>
            <w:right w:val="none" w:sz="0" w:space="0" w:color="auto"/>
          </w:divBdr>
        </w:div>
        <w:div w:id="561402534">
          <w:marLeft w:val="0"/>
          <w:marRight w:val="0"/>
          <w:marTop w:val="0"/>
          <w:marBottom w:val="0"/>
          <w:divBdr>
            <w:top w:val="none" w:sz="0" w:space="0" w:color="auto"/>
            <w:left w:val="none" w:sz="0" w:space="0" w:color="auto"/>
            <w:bottom w:val="none" w:sz="0" w:space="0" w:color="auto"/>
            <w:right w:val="none" w:sz="0" w:space="0" w:color="auto"/>
          </w:divBdr>
          <w:divsChild>
            <w:div w:id="1406879703">
              <w:marLeft w:val="0"/>
              <w:marRight w:val="0"/>
              <w:marTop w:val="0"/>
              <w:marBottom w:val="0"/>
              <w:divBdr>
                <w:top w:val="none" w:sz="0" w:space="0" w:color="auto"/>
                <w:left w:val="none" w:sz="0" w:space="0" w:color="auto"/>
                <w:bottom w:val="none" w:sz="0" w:space="0" w:color="auto"/>
                <w:right w:val="none" w:sz="0" w:space="0" w:color="auto"/>
              </w:divBdr>
            </w:div>
          </w:divsChild>
        </w:div>
        <w:div w:id="1255628409">
          <w:marLeft w:val="0"/>
          <w:marRight w:val="0"/>
          <w:marTop w:val="0"/>
          <w:marBottom w:val="0"/>
          <w:divBdr>
            <w:top w:val="none" w:sz="0" w:space="0" w:color="auto"/>
            <w:left w:val="none" w:sz="0" w:space="0" w:color="auto"/>
            <w:bottom w:val="none" w:sz="0" w:space="0" w:color="auto"/>
            <w:right w:val="none" w:sz="0" w:space="0" w:color="auto"/>
          </w:divBdr>
        </w:div>
        <w:div w:id="1513570242">
          <w:marLeft w:val="0"/>
          <w:marRight w:val="0"/>
          <w:marTop w:val="0"/>
          <w:marBottom w:val="0"/>
          <w:divBdr>
            <w:top w:val="none" w:sz="0" w:space="0" w:color="auto"/>
            <w:left w:val="none" w:sz="0" w:space="0" w:color="auto"/>
            <w:bottom w:val="none" w:sz="0" w:space="0" w:color="auto"/>
            <w:right w:val="none" w:sz="0" w:space="0" w:color="auto"/>
          </w:divBdr>
          <w:divsChild>
            <w:div w:id="1954825290">
              <w:marLeft w:val="0"/>
              <w:marRight w:val="0"/>
              <w:marTop w:val="0"/>
              <w:marBottom w:val="0"/>
              <w:divBdr>
                <w:top w:val="none" w:sz="0" w:space="0" w:color="auto"/>
                <w:left w:val="none" w:sz="0" w:space="0" w:color="auto"/>
                <w:bottom w:val="none" w:sz="0" w:space="0" w:color="auto"/>
                <w:right w:val="none" w:sz="0" w:space="0" w:color="auto"/>
              </w:divBdr>
            </w:div>
          </w:divsChild>
        </w:div>
        <w:div w:id="101344382">
          <w:marLeft w:val="0"/>
          <w:marRight w:val="0"/>
          <w:marTop w:val="0"/>
          <w:marBottom w:val="0"/>
          <w:divBdr>
            <w:top w:val="none" w:sz="0" w:space="0" w:color="auto"/>
            <w:left w:val="none" w:sz="0" w:space="0" w:color="auto"/>
            <w:bottom w:val="none" w:sz="0" w:space="0" w:color="auto"/>
            <w:right w:val="none" w:sz="0" w:space="0" w:color="auto"/>
          </w:divBdr>
        </w:div>
        <w:div w:id="959145368">
          <w:marLeft w:val="0"/>
          <w:marRight w:val="0"/>
          <w:marTop w:val="0"/>
          <w:marBottom w:val="0"/>
          <w:divBdr>
            <w:top w:val="none" w:sz="0" w:space="0" w:color="auto"/>
            <w:left w:val="none" w:sz="0" w:space="0" w:color="auto"/>
            <w:bottom w:val="none" w:sz="0" w:space="0" w:color="auto"/>
            <w:right w:val="none" w:sz="0" w:space="0" w:color="auto"/>
          </w:divBdr>
          <w:divsChild>
            <w:div w:id="1297492109">
              <w:marLeft w:val="0"/>
              <w:marRight w:val="0"/>
              <w:marTop w:val="0"/>
              <w:marBottom w:val="0"/>
              <w:divBdr>
                <w:top w:val="none" w:sz="0" w:space="0" w:color="auto"/>
                <w:left w:val="none" w:sz="0" w:space="0" w:color="auto"/>
                <w:bottom w:val="none" w:sz="0" w:space="0" w:color="auto"/>
                <w:right w:val="none" w:sz="0" w:space="0" w:color="auto"/>
              </w:divBdr>
            </w:div>
          </w:divsChild>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sChild>
                <w:div w:id="806817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1067">
          <w:marLeft w:val="0"/>
          <w:marRight w:val="0"/>
          <w:marTop w:val="300"/>
          <w:marBottom w:val="0"/>
          <w:divBdr>
            <w:top w:val="none" w:sz="0" w:space="0" w:color="auto"/>
            <w:left w:val="none" w:sz="0" w:space="0" w:color="auto"/>
            <w:bottom w:val="none" w:sz="0" w:space="0" w:color="auto"/>
            <w:right w:val="none" w:sz="0" w:space="0" w:color="auto"/>
          </w:divBdr>
          <w:divsChild>
            <w:div w:id="713582456">
              <w:marLeft w:val="0"/>
              <w:marRight w:val="0"/>
              <w:marTop w:val="0"/>
              <w:marBottom w:val="0"/>
              <w:divBdr>
                <w:top w:val="none" w:sz="0" w:space="0" w:color="auto"/>
                <w:left w:val="none" w:sz="0" w:space="0" w:color="auto"/>
                <w:bottom w:val="none" w:sz="0" w:space="0" w:color="auto"/>
                <w:right w:val="none" w:sz="0" w:space="0" w:color="auto"/>
              </w:divBdr>
              <w:divsChild>
                <w:div w:id="204219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48354">
      <w:bodyDiv w:val="1"/>
      <w:marLeft w:val="0"/>
      <w:marRight w:val="0"/>
      <w:marTop w:val="0"/>
      <w:marBottom w:val="0"/>
      <w:divBdr>
        <w:top w:val="none" w:sz="0" w:space="0" w:color="auto"/>
        <w:left w:val="none" w:sz="0" w:space="0" w:color="auto"/>
        <w:bottom w:val="none" w:sz="0" w:space="0" w:color="auto"/>
        <w:right w:val="none" w:sz="0" w:space="0" w:color="auto"/>
      </w:divBdr>
      <w:divsChild>
        <w:div w:id="1381053713">
          <w:marLeft w:val="0"/>
          <w:marRight w:val="0"/>
          <w:marTop w:val="0"/>
          <w:marBottom w:val="0"/>
          <w:divBdr>
            <w:top w:val="none" w:sz="0" w:space="0" w:color="auto"/>
            <w:left w:val="none" w:sz="0" w:space="0" w:color="auto"/>
            <w:bottom w:val="none" w:sz="0" w:space="0" w:color="auto"/>
            <w:right w:val="none" w:sz="0" w:space="0" w:color="auto"/>
          </w:divBdr>
        </w:div>
        <w:div w:id="1990354777">
          <w:marLeft w:val="0"/>
          <w:marRight w:val="0"/>
          <w:marTop w:val="0"/>
          <w:marBottom w:val="0"/>
          <w:divBdr>
            <w:top w:val="none" w:sz="0" w:space="0" w:color="auto"/>
            <w:left w:val="none" w:sz="0" w:space="0" w:color="auto"/>
            <w:bottom w:val="none" w:sz="0" w:space="0" w:color="auto"/>
            <w:right w:val="none" w:sz="0" w:space="0" w:color="auto"/>
          </w:divBdr>
          <w:divsChild>
            <w:div w:id="1916547062">
              <w:marLeft w:val="0"/>
              <w:marRight w:val="0"/>
              <w:marTop w:val="0"/>
              <w:marBottom w:val="0"/>
              <w:divBdr>
                <w:top w:val="none" w:sz="0" w:space="0" w:color="auto"/>
                <w:left w:val="none" w:sz="0" w:space="0" w:color="auto"/>
                <w:bottom w:val="none" w:sz="0" w:space="0" w:color="auto"/>
                <w:right w:val="none" w:sz="0" w:space="0" w:color="auto"/>
              </w:divBdr>
            </w:div>
          </w:divsChild>
        </w:div>
        <w:div w:id="1781098749">
          <w:marLeft w:val="0"/>
          <w:marRight w:val="0"/>
          <w:marTop w:val="0"/>
          <w:marBottom w:val="0"/>
          <w:divBdr>
            <w:top w:val="none" w:sz="0" w:space="0" w:color="auto"/>
            <w:left w:val="none" w:sz="0" w:space="0" w:color="auto"/>
            <w:bottom w:val="none" w:sz="0" w:space="0" w:color="auto"/>
            <w:right w:val="none" w:sz="0" w:space="0" w:color="auto"/>
          </w:divBdr>
        </w:div>
        <w:div w:id="2131315959">
          <w:marLeft w:val="0"/>
          <w:marRight w:val="0"/>
          <w:marTop w:val="0"/>
          <w:marBottom w:val="0"/>
          <w:divBdr>
            <w:top w:val="none" w:sz="0" w:space="0" w:color="auto"/>
            <w:left w:val="none" w:sz="0" w:space="0" w:color="auto"/>
            <w:bottom w:val="none" w:sz="0" w:space="0" w:color="auto"/>
            <w:right w:val="none" w:sz="0" w:space="0" w:color="auto"/>
          </w:divBdr>
          <w:divsChild>
            <w:div w:id="1465392523">
              <w:marLeft w:val="0"/>
              <w:marRight w:val="0"/>
              <w:marTop w:val="0"/>
              <w:marBottom w:val="0"/>
              <w:divBdr>
                <w:top w:val="none" w:sz="0" w:space="0" w:color="auto"/>
                <w:left w:val="none" w:sz="0" w:space="0" w:color="auto"/>
                <w:bottom w:val="none" w:sz="0" w:space="0" w:color="auto"/>
                <w:right w:val="none" w:sz="0" w:space="0" w:color="auto"/>
              </w:divBdr>
            </w:div>
          </w:divsChild>
        </w:div>
        <w:div w:id="871071231">
          <w:marLeft w:val="0"/>
          <w:marRight w:val="0"/>
          <w:marTop w:val="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sChild>
            <w:div w:id="1332829228">
              <w:marLeft w:val="0"/>
              <w:marRight w:val="0"/>
              <w:marTop w:val="0"/>
              <w:marBottom w:val="0"/>
              <w:divBdr>
                <w:top w:val="none" w:sz="0" w:space="0" w:color="auto"/>
                <w:left w:val="none" w:sz="0" w:space="0" w:color="auto"/>
                <w:bottom w:val="none" w:sz="0" w:space="0" w:color="auto"/>
                <w:right w:val="none" w:sz="0" w:space="0" w:color="auto"/>
              </w:divBdr>
            </w:div>
          </w:divsChild>
        </w:div>
        <w:div w:id="686368919">
          <w:marLeft w:val="0"/>
          <w:marRight w:val="0"/>
          <w:marTop w:val="0"/>
          <w:marBottom w:val="0"/>
          <w:divBdr>
            <w:top w:val="none" w:sz="0" w:space="0" w:color="auto"/>
            <w:left w:val="none" w:sz="0" w:space="0" w:color="auto"/>
            <w:bottom w:val="none" w:sz="0" w:space="0" w:color="auto"/>
            <w:right w:val="none" w:sz="0" w:space="0" w:color="auto"/>
          </w:divBdr>
        </w:div>
        <w:div w:id="2068718715">
          <w:marLeft w:val="0"/>
          <w:marRight w:val="0"/>
          <w:marTop w:val="0"/>
          <w:marBottom w:val="0"/>
          <w:divBdr>
            <w:top w:val="none" w:sz="0" w:space="0" w:color="auto"/>
            <w:left w:val="none" w:sz="0" w:space="0" w:color="auto"/>
            <w:bottom w:val="none" w:sz="0" w:space="0" w:color="auto"/>
            <w:right w:val="none" w:sz="0" w:space="0" w:color="auto"/>
          </w:divBdr>
          <w:divsChild>
            <w:div w:id="744228020">
              <w:marLeft w:val="0"/>
              <w:marRight w:val="0"/>
              <w:marTop w:val="0"/>
              <w:marBottom w:val="0"/>
              <w:divBdr>
                <w:top w:val="none" w:sz="0" w:space="0" w:color="auto"/>
                <w:left w:val="none" w:sz="0" w:space="0" w:color="auto"/>
                <w:bottom w:val="none" w:sz="0" w:space="0" w:color="auto"/>
                <w:right w:val="none" w:sz="0" w:space="0" w:color="auto"/>
              </w:divBdr>
            </w:div>
          </w:divsChild>
        </w:div>
        <w:div w:id="91052509">
          <w:marLeft w:val="0"/>
          <w:marRight w:val="0"/>
          <w:marTop w:val="0"/>
          <w:marBottom w:val="0"/>
          <w:divBdr>
            <w:top w:val="none" w:sz="0" w:space="0" w:color="auto"/>
            <w:left w:val="none" w:sz="0" w:space="0" w:color="auto"/>
            <w:bottom w:val="none" w:sz="0" w:space="0" w:color="auto"/>
            <w:right w:val="none" w:sz="0" w:space="0" w:color="auto"/>
          </w:divBdr>
        </w:div>
        <w:div w:id="1772968377">
          <w:marLeft w:val="0"/>
          <w:marRight w:val="0"/>
          <w:marTop w:val="0"/>
          <w:marBottom w:val="0"/>
          <w:divBdr>
            <w:top w:val="none" w:sz="0" w:space="0" w:color="auto"/>
            <w:left w:val="none" w:sz="0" w:space="0" w:color="auto"/>
            <w:bottom w:val="none" w:sz="0" w:space="0" w:color="auto"/>
            <w:right w:val="none" w:sz="0" w:space="0" w:color="auto"/>
          </w:divBdr>
          <w:divsChild>
            <w:div w:id="332101940">
              <w:marLeft w:val="0"/>
              <w:marRight w:val="0"/>
              <w:marTop w:val="0"/>
              <w:marBottom w:val="0"/>
              <w:divBdr>
                <w:top w:val="none" w:sz="0" w:space="0" w:color="auto"/>
                <w:left w:val="none" w:sz="0" w:space="0" w:color="auto"/>
                <w:bottom w:val="none" w:sz="0" w:space="0" w:color="auto"/>
                <w:right w:val="none" w:sz="0" w:space="0" w:color="auto"/>
              </w:divBdr>
            </w:div>
          </w:divsChild>
        </w:div>
        <w:div w:id="944535756">
          <w:marLeft w:val="0"/>
          <w:marRight w:val="0"/>
          <w:marTop w:val="0"/>
          <w:marBottom w:val="0"/>
          <w:divBdr>
            <w:top w:val="none" w:sz="0" w:space="0" w:color="auto"/>
            <w:left w:val="none" w:sz="0" w:space="0" w:color="auto"/>
            <w:bottom w:val="none" w:sz="0" w:space="0" w:color="auto"/>
            <w:right w:val="none" w:sz="0" w:space="0" w:color="auto"/>
          </w:divBdr>
        </w:div>
        <w:div w:id="909773171">
          <w:marLeft w:val="0"/>
          <w:marRight w:val="0"/>
          <w:marTop w:val="0"/>
          <w:marBottom w:val="0"/>
          <w:divBdr>
            <w:top w:val="none" w:sz="0" w:space="0" w:color="auto"/>
            <w:left w:val="none" w:sz="0" w:space="0" w:color="auto"/>
            <w:bottom w:val="none" w:sz="0" w:space="0" w:color="auto"/>
            <w:right w:val="none" w:sz="0" w:space="0" w:color="auto"/>
          </w:divBdr>
          <w:divsChild>
            <w:div w:id="1398433063">
              <w:marLeft w:val="0"/>
              <w:marRight w:val="0"/>
              <w:marTop w:val="0"/>
              <w:marBottom w:val="0"/>
              <w:divBdr>
                <w:top w:val="none" w:sz="0" w:space="0" w:color="auto"/>
                <w:left w:val="none" w:sz="0" w:space="0" w:color="auto"/>
                <w:bottom w:val="none" w:sz="0" w:space="0" w:color="auto"/>
                <w:right w:val="none" w:sz="0" w:space="0" w:color="auto"/>
              </w:divBdr>
            </w:div>
          </w:divsChild>
        </w:div>
        <w:div w:id="460422026">
          <w:marLeft w:val="0"/>
          <w:marRight w:val="0"/>
          <w:marTop w:val="0"/>
          <w:marBottom w:val="0"/>
          <w:divBdr>
            <w:top w:val="none" w:sz="0" w:space="0" w:color="auto"/>
            <w:left w:val="none" w:sz="0" w:space="0" w:color="auto"/>
            <w:bottom w:val="none" w:sz="0" w:space="0" w:color="auto"/>
            <w:right w:val="none" w:sz="0" w:space="0" w:color="auto"/>
          </w:divBdr>
        </w:div>
        <w:div w:id="1185245849">
          <w:marLeft w:val="0"/>
          <w:marRight w:val="0"/>
          <w:marTop w:val="0"/>
          <w:marBottom w:val="0"/>
          <w:divBdr>
            <w:top w:val="none" w:sz="0" w:space="0" w:color="auto"/>
            <w:left w:val="none" w:sz="0" w:space="0" w:color="auto"/>
            <w:bottom w:val="none" w:sz="0" w:space="0" w:color="auto"/>
            <w:right w:val="none" w:sz="0" w:space="0" w:color="auto"/>
          </w:divBdr>
          <w:divsChild>
            <w:div w:id="69693153">
              <w:marLeft w:val="0"/>
              <w:marRight w:val="0"/>
              <w:marTop w:val="0"/>
              <w:marBottom w:val="0"/>
              <w:divBdr>
                <w:top w:val="none" w:sz="0" w:space="0" w:color="auto"/>
                <w:left w:val="none" w:sz="0" w:space="0" w:color="auto"/>
                <w:bottom w:val="none" w:sz="0" w:space="0" w:color="auto"/>
                <w:right w:val="none" w:sz="0" w:space="0" w:color="auto"/>
              </w:divBdr>
            </w:div>
          </w:divsChild>
        </w:div>
        <w:div w:id="1785421621">
          <w:marLeft w:val="0"/>
          <w:marRight w:val="0"/>
          <w:marTop w:val="300"/>
          <w:marBottom w:val="0"/>
          <w:divBdr>
            <w:top w:val="none" w:sz="0" w:space="0" w:color="auto"/>
            <w:left w:val="none" w:sz="0" w:space="0" w:color="auto"/>
            <w:bottom w:val="none" w:sz="0" w:space="0" w:color="auto"/>
            <w:right w:val="none" w:sz="0" w:space="0" w:color="auto"/>
          </w:divBdr>
          <w:divsChild>
            <w:div w:id="499613561">
              <w:marLeft w:val="0"/>
              <w:marRight w:val="0"/>
              <w:marTop w:val="0"/>
              <w:marBottom w:val="0"/>
              <w:divBdr>
                <w:top w:val="none" w:sz="0" w:space="0" w:color="auto"/>
                <w:left w:val="none" w:sz="0" w:space="0" w:color="auto"/>
                <w:bottom w:val="none" w:sz="0" w:space="0" w:color="auto"/>
                <w:right w:val="none" w:sz="0" w:space="0" w:color="auto"/>
              </w:divBdr>
              <w:divsChild>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sChild>
            <w:div w:id="1712067969">
              <w:marLeft w:val="0"/>
              <w:marRight w:val="0"/>
              <w:marTop w:val="0"/>
              <w:marBottom w:val="0"/>
              <w:divBdr>
                <w:top w:val="none" w:sz="0" w:space="0" w:color="auto"/>
                <w:left w:val="none" w:sz="0" w:space="0" w:color="auto"/>
                <w:bottom w:val="none" w:sz="0" w:space="0" w:color="auto"/>
                <w:right w:val="none" w:sz="0" w:space="0" w:color="auto"/>
              </w:divBdr>
              <w:divsChild>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528421">
          <w:marLeft w:val="0"/>
          <w:marRight w:val="0"/>
          <w:marTop w:val="300"/>
          <w:marBottom w:val="0"/>
          <w:divBdr>
            <w:top w:val="none" w:sz="0" w:space="0" w:color="auto"/>
            <w:left w:val="none" w:sz="0" w:space="0" w:color="auto"/>
            <w:bottom w:val="none" w:sz="0" w:space="0" w:color="auto"/>
            <w:right w:val="none" w:sz="0" w:space="0" w:color="auto"/>
          </w:divBdr>
          <w:divsChild>
            <w:div w:id="1720933919">
              <w:marLeft w:val="0"/>
              <w:marRight w:val="0"/>
              <w:marTop w:val="0"/>
              <w:marBottom w:val="0"/>
              <w:divBdr>
                <w:top w:val="none" w:sz="0" w:space="0" w:color="auto"/>
                <w:left w:val="none" w:sz="0" w:space="0" w:color="auto"/>
                <w:bottom w:val="none" w:sz="0" w:space="0" w:color="auto"/>
                <w:right w:val="none" w:sz="0" w:space="0" w:color="auto"/>
              </w:divBdr>
              <w:divsChild>
                <w:div w:id="81495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322852">
          <w:marLeft w:val="0"/>
          <w:marRight w:val="0"/>
          <w:marTop w:val="300"/>
          <w:marBottom w:val="0"/>
          <w:divBdr>
            <w:top w:val="none" w:sz="0" w:space="0" w:color="auto"/>
            <w:left w:val="none" w:sz="0" w:space="0" w:color="auto"/>
            <w:bottom w:val="none" w:sz="0" w:space="0" w:color="auto"/>
            <w:right w:val="none" w:sz="0" w:space="0" w:color="auto"/>
          </w:divBdr>
          <w:divsChild>
            <w:div w:id="1752121003">
              <w:marLeft w:val="0"/>
              <w:marRight w:val="0"/>
              <w:marTop w:val="0"/>
              <w:marBottom w:val="0"/>
              <w:divBdr>
                <w:top w:val="none" w:sz="0" w:space="0" w:color="auto"/>
                <w:left w:val="none" w:sz="0" w:space="0" w:color="auto"/>
                <w:bottom w:val="none" w:sz="0" w:space="0" w:color="auto"/>
                <w:right w:val="none" w:sz="0" w:space="0" w:color="auto"/>
              </w:divBdr>
              <w:divsChild>
                <w:div w:id="141886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995102">
      <w:bodyDiv w:val="1"/>
      <w:marLeft w:val="0"/>
      <w:marRight w:val="0"/>
      <w:marTop w:val="0"/>
      <w:marBottom w:val="0"/>
      <w:divBdr>
        <w:top w:val="none" w:sz="0" w:space="0" w:color="auto"/>
        <w:left w:val="none" w:sz="0" w:space="0" w:color="auto"/>
        <w:bottom w:val="none" w:sz="0" w:space="0" w:color="auto"/>
        <w:right w:val="none" w:sz="0" w:space="0" w:color="auto"/>
      </w:divBdr>
      <w:divsChild>
        <w:div w:id="1910118852">
          <w:marLeft w:val="0"/>
          <w:marRight w:val="0"/>
          <w:marTop w:val="0"/>
          <w:marBottom w:val="0"/>
          <w:divBdr>
            <w:top w:val="none" w:sz="0" w:space="0" w:color="auto"/>
            <w:left w:val="none" w:sz="0" w:space="0" w:color="auto"/>
            <w:bottom w:val="none" w:sz="0" w:space="0" w:color="auto"/>
            <w:right w:val="none" w:sz="0" w:space="0" w:color="auto"/>
          </w:divBdr>
        </w:div>
        <w:div w:id="501434730">
          <w:marLeft w:val="0"/>
          <w:marRight w:val="0"/>
          <w:marTop w:val="0"/>
          <w:marBottom w:val="0"/>
          <w:divBdr>
            <w:top w:val="none" w:sz="0" w:space="0" w:color="auto"/>
            <w:left w:val="none" w:sz="0" w:space="0" w:color="auto"/>
            <w:bottom w:val="none" w:sz="0" w:space="0" w:color="auto"/>
            <w:right w:val="none" w:sz="0" w:space="0" w:color="auto"/>
          </w:divBdr>
          <w:divsChild>
            <w:div w:id="1931350104">
              <w:marLeft w:val="0"/>
              <w:marRight w:val="0"/>
              <w:marTop w:val="0"/>
              <w:marBottom w:val="0"/>
              <w:divBdr>
                <w:top w:val="none" w:sz="0" w:space="0" w:color="auto"/>
                <w:left w:val="none" w:sz="0" w:space="0" w:color="auto"/>
                <w:bottom w:val="none" w:sz="0" w:space="0" w:color="auto"/>
                <w:right w:val="none" w:sz="0" w:space="0" w:color="auto"/>
              </w:divBdr>
            </w:div>
          </w:divsChild>
        </w:div>
        <w:div w:id="205217925">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sChild>
            <w:div w:id="1759400322">
              <w:marLeft w:val="0"/>
              <w:marRight w:val="0"/>
              <w:marTop w:val="0"/>
              <w:marBottom w:val="0"/>
              <w:divBdr>
                <w:top w:val="none" w:sz="0" w:space="0" w:color="auto"/>
                <w:left w:val="none" w:sz="0" w:space="0" w:color="auto"/>
                <w:bottom w:val="none" w:sz="0" w:space="0" w:color="auto"/>
                <w:right w:val="none" w:sz="0" w:space="0" w:color="auto"/>
              </w:divBdr>
            </w:div>
          </w:divsChild>
        </w:div>
        <w:div w:id="892736029">
          <w:marLeft w:val="0"/>
          <w:marRight w:val="0"/>
          <w:marTop w:val="0"/>
          <w:marBottom w:val="0"/>
          <w:divBdr>
            <w:top w:val="none" w:sz="0" w:space="0" w:color="auto"/>
            <w:left w:val="none" w:sz="0" w:space="0" w:color="auto"/>
            <w:bottom w:val="none" w:sz="0" w:space="0" w:color="auto"/>
            <w:right w:val="none" w:sz="0" w:space="0" w:color="auto"/>
          </w:divBdr>
        </w:div>
        <w:div w:id="1569727190">
          <w:marLeft w:val="0"/>
          <w:marRight w:val="0"/>
          <w:marTop w:val="0"/>
          <w:marBottom w:val="0"/>
          <w:divBdr>
            <w:top w:val="none" w:sz="0" w:space="0" w:color="auto"/>
            <w:left w:val="none" w:sz="0" w:space="0" w:color="auto"/>
            <w:bottom w:val="none" w:sz="0" w:space="0" w:color="auto"/>
            <w:right w:val="none" w:sz="0" w:space="0" w:color="auto"/>
          </w:divBdr>
          <w:divsChild>
            <w:div w:id="1787120671">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sChild>
            <w:div w:id="1309633931">
              <w:marLeft w:val="0"/>
              <w:marRight w:val="0"/>
              <w:marTop w:val="0"/>
              <w:marBottom w:val="0"/>
              <w:divBdr>
                <w:top w:val="none" w:sz="0" w:space="0" w:color="auto"/>
                <w:left w:val="none" w:sz="0" w:space="0" w:color="auto"/>
                <w:bottom w:val="none" w:sz="0" w:space="0" w:color="auto"/>
                <w:right w:val="none" w:sz="0" w:space="0" w:color="auto"/>
              </w:divBdr>
            </w:div>
          </w:divsChild>
        </w:div>
        <w:div w:id="1366326354">
          <w:marLeft w:val="0"/>
          <w:marRight w:val="0"/>
          <w:marTop w:val="0"/>
          <w:marBottom w:val="0"/>
          <w:divBdr>
            <w:top w:val="none" w:sz="0" w:space="0" w:color="auto"/>
            <w:left w:val="none" w:sz="0" w:space="0" w:color="auto"/>
            <w:bottom w:val="none" w:sz="0" w:space="0" w:color="auto"/>
            <w:right w:val="none" w:sz="0" w:space="0" w:color="auto"/>
          </w:divBdr>
        </w:div>
        <w:div w:id="1438911608">
          <w:marLeft w:val="0"/>
          <w:marRight w:val="0"/>
          <w:marTop w:val="0"/>
          <w:marBottom w:val="0"/>
          <w:divBdr>
            <w:top w:val="none" w:sz="0" w:space="0" w:color="auto"/>
            <w:left w:val="none" w:sz="0" w:space="0" w:color="auto"/>
            <w:bottom w:val="none" w:sz="0" w:space="0" w:color="auto"/>
            <w:right w:val="none" w:sz="0" w:space="0" w:color="auto"/>
          </w:divBdr>
          <w:divsChild>
            <w:div w:id="1987004593">
              <w:marLeft w:val="0"/>
              <w:marRight w:val="0"/>
              <w:marTop w:val="0"/>
              <w:marBottom w:val="0"/>
              <w:divBdr>
                <w:top w:val="none" w:sz="0" w:space="0" w:color="auto"/>
                <w:left w:val="none" w:sz="0" w:space="0" w:color="auto"/>
                <w:bottom w:val="none" w:sz="0" w:space="0" w:color="auto"/>
                <w:right w:val="none" w:sz="0" w:space="0" w:color="auto"/>
              </w:divBdr>
            </w:div>
          </w:divsChild>
        </w:div>
        <w:div w:id="1399279935">
          <w:marLeft w:val="0"/>
          <w:marRight w:val="0"/>
          <w:marTop w:val="0"/>
          <w:marBottom w:val="0"/>
          <w:divBdr>
            <w:top w:val="none" w:sz="0" w:space="0" w:color="auto"/>
            <w:left w:val="none" w:sz="0" w:space="0" w:color="auto"/>
            <w:bottom w:val="none" w:sz="0" w:space="0" w:color="auto"/>
            <w:right w:val="none" w:sz="0" w:space="0" w:color="auto"/>
          </w:divBdr>
        </w:div>
        <w:div w:id="1436825782">
          <w:marLeft w:val="0"/>
          <w:marRight w:val="0"/>
          <w:marTop w:val="0"/>
          <w:marBottom w:val="0"/>
          <w:divBdr>
            <w:top w:val="none" w:sz="0" w:space="0" w:color="auto"/>
            <w:left w:val="none" w:sz="0" w:space="0" w:color="auto"/>
            <w:bottom w:val="none" w:sz="0" w:space="0" w:color="auto"/>
            <w:right w:val="none" w:sz="0" w:space="0" w:color="auto"/>
          </w:divBdr>
          <w:divsChild>
            <w:div w:id="167059624">
              <w:marLeft w:val="0"/>
              <w:marRight w:val="0"/>
              <w:marTop w:val="0"/>
              <w:marBottom w:val="0"/>
              <w:divBdr>
                <w:top w:val="none" w:sz="0" w:space="0" w:color="auto"/>
                <w:left w:val="none" w:sz="0" w:space="0" w:color="auto"/>
                <w:bottom w:val="none" w:sz="0" w:space="0" w:color="auto"/>
                <w:right w:val="none" w:sz="0" w:space="0" w:color="auto"/>
              </w:divBdr>
            </w:div>
          </w:divsChild>
        </w:div>
        <w:div w:id="1241216107">
          <w:marLeft w:val="0"/>
          <w:marRight w:val="0"/>
          <w:marTop w:val="0"/>
          <w:marBottom w:val="0"/>
          <w:divBdr>
            <w:top w:val="none" w:sz="0" w:space="0" w:color="auto"/>
            <w:left w:val="none" w:sz="0" w:space="0" w:color="auto"/>
            <w:bottom w:val="none" w:sz="0" w:space="0" w:color="auto"/>
            <w:right w:val="none" w:sz="0" w:space="0" w:color="auto"/>
          </w:divBdr>
        </w:div>
        <w:div w:id="468522288">
          <w:marLeft w:val="0"/>
          <w:marRight w:val="0"/>
          <w:marTop w:val="0"/>
          <w:marBottom w:val="0"/>
          <w:divBdr>
            <w:top w:val="none" w:sz="0" w:space="0" w:color="auto"/>
            <w:left w:val="none" w:sz="0" w:space="0" w:color="auto"/>
            <w:bottom w:val="none" w:sz="0" w:space="0" w:color="auto"/>
            <w:right w:val="none" w:sz="0" w:space="0" w:color="auto"/>
          </w:divBdr>
          <w:divsChild>
            <w:div w:id="1493793898">
              <w:marLeft w:val="0"/>
              <w:marRight w:val="0"/>
              <w:marTop w:val="0"/>
              <w:marBottom w:val="0"/>
              <w:divBdr>
                <w:top w:val="none" w:sz="0" w:space="0" w:color="auto"/>
                <w:left w:val="none" w:sz="0" w:space="0" w:color="auto"/>
                <w:bottom w:val="none" w:sz="0" w:space="0" w:color="auto"/>
                <w:right w:val="none" w:sz="0" w:space="0" w:color="auto"/>
              </w:divBdr>
            </w:div>
          </w:divsChild>
        </w:div>
        <w:div w:id="1786729863">
          <w:marLeft w:val="0"/>
          <w:marRight w:val="0"/>
          <w:marTop w:val="300"/>
          <w:marBottom w:val="0"/>
          <w:divBdr>
            <w:top w:val="none" w:sz="0" w:space="0" w:color="auto"/>
            <w:left w:val="none" w:sz="0" w:space="0" w:color="auto"/>
            <w:bottom w:val="none" w:sz="0" w:space="0" w:color="auto"/>
            <w:right w:val="none" w:sz="0" w:space="0" w:color="auto"/>
          </w:divBdr>
          <w:divsChild>
            <w:div w:id="69623661">
              <w:marLeft w:val="0"/>
              <w:marRight w:val="0"/>
              <w:marTop w:val="0"/>
              <w:marBottom w:val="0"/>
              <w:divBdr>
                <w:top w:val="none" w:sz="0" w:space="0" w:color="auto"/>
                <w:left w:val="none" w:sz="0" w:space="0" w:color="auto"/>
                <w:bottom w:val="none" w:sz="0" w:space="0" w:color="auto"/>
                <w:right w:val="none" w:sz="0" w:space="0" w:color="auto"/>
              </w:divBdr>
              <w:divsChild>
                <w:div w:id="1902137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05496">
          <w:marLeft w:val="0"/>
          <w:marRight w:val="0"/>
          <w:marTop w:val="300"/>
          <w:marBottom w:val="0"/>
          <w:divBdr>
            <w:top w:val="none" w:sz="0" w:space="0" w:color="auto"/>
            <w:left w:val="none" w:sz="0" w:space="0" w:color="auto"/>
            <w:bottom w:val="none" w:sz="0" w:space="0" w:color="auto"/>
            <w:right w:val="none" w:sz="0" w:space="0" w:color="auto"/>
          </w:divBdr>
          <w:divsChild>
            <w:div w:id="1638604255">
              <w:marLeft w:val="0"/>
              <w:marRight w:val="0"/>
              <w:marTop w:val="0"/>
              <w:marBottom w:val="0"/>
              <w:divBdr>
                <w:top w:val="none" w:sz="0" w:space="0" w:color="auto"/>
                <w:left w:val="none" w:sz="0" w:space="0" w:color="auto"/>
                <w:bottom w:val="none" w:sz="0" w:space="0" w:color="auto"/>
                <w:right w:val="none" w:sz="0" w:space="0" w:color="auto"/>
              </w:divBdr>
              <w:divsChild>
                <w:div w:id="121065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51784">
          <w:marLeft w:val="0"/>
          <w:marRight w:val="0"/>
          <w:marTop w:val="300"/>
          <w:marBottom w:val="0"/>
          <w:divBdr>
            <w:top w:val="none" w:sz="0" w:space="0" w:color="auto"/>
            <w:left w:val="none" w:sz="0" w:space="0" w:color="auto"/>
            <w:bottom w:val="none" w:sz="0" w:space="0" w:color="auto"/>
            <w:right w:val="none" w:sz="0" w:space="0" w:color="auto"/>
          </w:divBdr>
          <w:divsChild>
            <w:div w:id="1525441083">
              <w:marLeft w:val="0"/>
              <w:marRight w:val="0"/>
              <w:marTop w:val="0"/>
              <w:marBottom w:val="0"/>
              <w:divBdr>
                <w:top w:val="none" w:sz="0" w:space="0" w:color="auto"/>
                <w:left w:val="none" w:sz="0" w:space="0" w:color="auto"/>
                <w:bottom w:val="none" w:sz="0" w:space="0" w:color="auto"/>
                <w:right w:val="none" w:sz="0" w:space="0" w:color="auto"/>
              </w:divBdr>
              <w:divsChild>
                <w:div w:id="75150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562ED-9143-46F2-BEDB-7611B7D1B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12088</TotalTime>
  <Pages>18</Pages>
  <Words>10125</Words>
  <Characters>57715</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67705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206</cp:revision>
  <cp:lastPrinted>2009-02-06T08:36:00Z</cp:lastPrinted>
  <dcterms:created xsi:type="dcterms:W3CDTF">2015-03-22T11:10:00Z</dcterms:created>
  <dcterms:modified xsi:type="dcterms:W3CDTF">2015-10-08T11:06:00Z</dcterms:modified>
</cp:coreProperties>
</file>