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3E448EC1" w:rsidR="007E26B4" w:rsidRPr="00C43F7C" w:rsidRDefault="00C43F7C" w:rsidP="00C43F7C">
      <w:bookmarkStart w:id="0" w:name="_GoBack"/>
      <w:r>
        <w:rPr>
          <w:rFonts w:ascii="Verdana" w:hAnsi="Verdana"/>
          <w:b/>
          <w:bCs/>
          <w:color w:val="000000"/>
          <w:shd w:val="clear" w:color="auto" w:fill="FFFFFF"/>
        </w:rPr>
        <w:t xml:space="preserve">Крамар </w:t>
      </w:r>
      <w:proofErr w:type="spellStart"/>
      <w:r>
        <w:rPr>
          <w:rFonts w:ascii="Verdana" w:hAnsi="Verdana"/>
          <w:b/>
          <w:bCs/>
          <w:color w:val="000000"/>
          <w:shd w:val="clear" w:color="auto" w:fill="FFFFFF"/>
        </w:rPr>
        <w:t>Сергій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Іванович</w:t>
      </w:r>
      <w:proofErr w:type="spellEnd"/>
      <w:r>
        <w:rPr>
          <w:rFonts w:ascii="Verdana" w:hAnsi="Verdana"/>
          <w:b/>
          <w:bCs/>
          <w:color w:val="000000"/>
          <w:shd w:val="clear" w:color="auto" w:fill="FFFFFF"/>
        </w:rPr>
        <w:t xml:space="preserve">. Система </w:t>
      </w:r>
      <w:proofErr w:type="spellStart"/>
      <w:r>
        <w:rPr>
          <w:rFonts w:ascii="Verdana" w:hAnsi="Verdana"/>
          <w:b/>
          <w:bCs/>
          <w:color w:val="000000"/>
          <w:shd w:val="clear" w:color="auto" w:fill="FFFFFF"/>
        </w:rPr>
        <w:t>органів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самоврядування</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судочинства</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місті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Кам'янець</w:t>
      </w:r>
      <w:proofErr w:type="spellEnd"/>
      <w:r>
        <w:rPr>
          <w:rFonts w:ascii="Verdana" w:hAnsi="Verdana"/>
          <w:b/>
          <w:bCs/>
          <w:color w:val="000000"/>
          <w:shd w:val="clear" w:color="auto" w:fill="FFFFFF"/>
        </w:rPr>
        <w:t xml:space="preserve"> на </w:t>
      </w:r>
      <w:proofErr w:type="spellStart"/>
      <w:r>
        <w:rPr>
          <w:rFonts w:ascii="Verdana" w:hAnsi="Verdana"/>
          <w:b/>
          <w:bCs/>
          <w:color w:val="000000"/>
          <w:shd w:val="clear" w:color="auto" w:fill="FFFFFF"/>
        </w:rPr>
        <w:t>Поділлі</w:t>
      </w:r>
      <w:proofErr w:type="spellEnd"/>
      <w:r>
        <w:rPr>
          <w:rFonts w:ascii="Verdana" w:hAnsi="Verdana"/>
          <w:b/>
          <w:bCs/>
          <w:color w:val="000000"/>
          <w:shd w:val="clear" w:color="auto" w:fill="FFFFFF"/>
        </w:rPr>
        <w:t xml:space="preserve"> XV-XVIII </w:t>
      </w:r>
      <w:proofErr w:type="gramStart"/>
      <w:r>
        <w:rPr>
          <w:rFonts w:ascii="Verdana" w:hAnsi="Verdana"/>
          <w:b/>
          <w:bCs/>
          <w:color w:val="000000"/>
          <w:shd w:val="clear" w:color="auto" w:fill="FFFFFF"/>
        </w:rPr>
        <w:t>ст.</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Івана</w:t>
      </w:r>
      <w:proofErr w:type="spellEnd"/>
      <w:r>
        <w:rPr>
          <w:rFonts w:ascii="Verdana" w:hAnsi="Verdana"/>
          <w:b/>
          <w:bCs/>
          <w:color w:val="000000"/>
          <w:shd w:val="clear" w:color="auto" w:fill="FFFFFF"/>
        </w:rPr>
        <w:t xml:space="preserve"> Франка.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C43F7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6F24C" w14:textId="77777777" w:rsidR="00B336B9" w:rsidRDefault="00B336B9">
      <w:pPr>
        <w:spacing w:after="0" w:line="240" w:lineRule="auto"/>
      </w:pPr>
      <w:r>
        <w:separator/>
      </w:r>
    </w:p>
  </w:endnote>
  <w:endnote w:type="continuationSeparator" w:id="0">
    <w:p w14:paraId="5D3E7AB8" w14:textId="77777777" w:rsidR="00B336B9" w:rsidRDefault="00B33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7349A" w14:textId="77777777" w:rsidR="00B336B9" w:rsidRDefault="00B336B9">
      <w:pPr>
        <w:spacing w:after="0" w:line="240" w:lineRule="auto"/>
      </w:pPr>
      <w:r>
        <w:separator/>
      </w:r>
    </w:p>
  </w:footnote>
  <w:footnote w:type="continuationSeparator" w:id="0">
    <w:p w14:paraId="73A2B73D" w14:textId="77777777" w:rsidR="00B336B9" w:rsidRDefault="00B33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6B9"/>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10252</TotalTime>
  <Pages>1</Pages>
  <Words>31</Words>
  <Characters>180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1989</cp:revision>
  <cp:lastPrinted>2009-02-06T05:36:00Z</cp:lastPrinted>
  <dcterms:created xsi:type="dcterms:W3CDTF">2016-09-19T15:12:00Z</dcterms:created>
  <dcterms:modified xsi:type="dcterms:W3CDTF">2017-01-09T17:28:00Z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