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D1108" w:rsidRDefault="00BD1108" w:rsidP="00BD1108">
      <w:pPr>
        <w:spacing w:line="360" w:lineRule="auto"/>
        <w:jc w:val="center"/>
        <w:rPr>
          <w:sz w:val="28"/>
        </w:rPr>
      </w:pPr>
      <w:r>
        <w:rPr>
          <w:sz w:val="28"/>
        </w:rPr>
        <w:t>МИНИСТЕРСТВО ЗДРАВООХРАНЕНИЯ УКРАИНЫ</w:t>
      </w:r>
    </w:p>
    <w:p w:rsidR="00BD1108" w:rsidRDefault="00BD1108" w:rsidP="00BD1108">
      <w:pPr>
        <w:spacing w:line="360" w:lineRule="auto"/>
        <w:jc w:val="center"/>
        <w:rPr>
          <w:sz w:val="28"/>
        </w:rPr>
      </w:pPr>
      <w:r>
        <w:rPr>
          <w:sz w:val="28"/>
        </w:rPr>
        <w:t>ЗАПОРОЖСКИЙ ГОСУДАРСТВЕННЫЙ МЕДИЦИНСКИЙ УНИВЕРСИТЕТ</w:t>
      </w:r>
    </w:p>
    <w:p w:rsidR="00BD1108" w:rsidRDefault="00BD1108" w:rsidP="00BD1108">
      <w:pPr>
        <w:spacing w:line="360" w:lineRule="auto"/>
        <w:jc w:val="right"/>
        <w:rPr>
          <w:sz w:val="28"/>
        </w:rPr>
      </w:pPr>
    </w:p>
    <w:p w:rsidR="00BD1108" w:rsidRDefault="00BD1108" w:rsidP="00BD1108">
      <w:pPr>
        <w:spacing w:line="360" w:lineRule="auto"/>
        <w:jc w:val="righ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На правах рукописи</w:t>
      </w:r>
    </w:p>
    <w:p w:rsidR="00BD1108" w:rsidRDefault="00BD1108" w:rsidP="00BD1108">
      <w:pPr>
        <w:spacing w:line="360" w:lineRule="auto"/>
        <w:jc w:val="right"/>
        <w:rPr>
          <w:sz w:val="28"/>
        </w:rPr>
      </w:pPr>
      <w:r>
        <w:rPr>
          <w:sz w:val="28"/>
        </w:rPr>
        <w:t>УДК 616.132-089.86:616.132.2</w:t>
      </w:r>
    </w:p>
    <w:p w:rsidR="00BD1108" w:rsidRDefault="00BD1108" w:rsidP="00BD1108">
      <w:pPr>
        <w:spacing w:line="360" w:lineRule="auto"/>
        <w:jc w:val="center"/>
        <w:rPr>
          <w:b/>
          <w:sz w:val="28"/>
        </w:rPr>
      </w:pPr>
    </w:p>
    <w:p w:rsidR="00BD1108" w:rsidRDefault="00BD1108" w:rsidP="00BD1108">
      <w:pPr>
        <w:spacing w:line="360" w:lineRule="auto"/>
        <w:jc w:val="center"/>
        <w:rPr>
          <w:b/>
          <w:sz w:val="28"/>
        </w:rPr>
      </w:pPr>
    </w:p>
    <w:p w:rsidR="00BD1108" w:rsidRPr="00E57B63" w:rsidRDefault="00BD1108" w:rsidP="00BD1108">
      <w:pPr>
        <w:spacing w:line="360" w:lineRule="auto"/>
        <w:jc w:val="center"/>
        <w:rPr>
          <w:sz w:val="28"/>
        </w:rPr>
      </w:pPr>
      <w:r>
        <w:rPr>
          <w:sz w:val="28"/>
        </w:rPr>
        <w:t>ПОЛИЩУК Дмитрий Владимирович</w:t>
      </w:r>
    </w:p>
    <w:p w:rsidR="00BD1108" w:rsidRDefault="00BD1108" w:rsidP="00BD1108">
      <w:pPr>
        <w:spacing w:line="360" w:lineRule="auto"/>
        <w:jc w:val="center"/>
        <w:rPr>
          <w:sz w:val="28"/>
        </w:rPr>
      </w:pPr>
    </w:p>
    <w:p w:rsidR="00BD1108" w:rsidRDefault="00BD1108" w:rsidP="00BD1108">
      <w:pPr>
        <w:spacing w:line="360" w:lineRule="auto"/>
        <w:jc w:val="center"/>
        <w:rPr>
          <w:sz w:val="28"/>
        </w:rPr>
      </w:pPr>
    </w:p>
    <w:p w:rsidR="00BD1108" w:rsidRPr="00CD00FD" w:rsidRDefault="00BD1108" w:rsidP="00BD1108">
      <w:pPr>
        <w:spacing w:line="360" w:lineRule="auto"/>
        <w:jc w:val="center"/>
        <w:rPr>
          <w:sz w:val="28"/>
        </w:rPr>
      </w:pPr>
      <w:bookmarkStart w:id="0" w:name="_GoBack"/>
      <w:r w:rsidRPr="00CD00FD">
        <w:rPr>
          <w:sz w:val="28"/>
        </w:rPr>
        <w:t>ИСПОЛЬЗОВАНИЕ АУТОАРТЕРИАЛЬНЫХ ТРАНСПЛАНТАТОВ ДЛЯ ПРЯМОЙ РЕВАСКУЛЯРИЗАЦИИ МИОКАРДА</w:t>
      </w:r>
    </w:p>
    <w:bookmarkEnd w:id="0"/>
    <w:p w:rsidR="00BD1108" w:rsidRDefault="00BD1108" w:rsidP="00BD1108">
      <w:pPr>
        <w:spacing w:line="360" w:lineRule="auto"/>
        <w:jc w:val="center"/>
        <w:rPr>
          <w:sz w:val="28"/>
        </w:rPr>
      </w:pPr>
    </w:p>
    <w:p w:rsidR="00BD1108" w:rsidRDefault="00BD1108" w:rsidP="00BD1108">
      <w:pPr>
        <w:spacing w:line="360" w:lineRule="auto"/>
        <w:jc w:val="center"/>
        <w:rPr>
          <w:sz w:val="28"/>
        </w:rPr>
      </w:pPr>
      <w:r>
        <w:rPr>
          <w:sz w:val="28"/>
        </w:rPr>
        <w:t>14. 01. 04 – сердечно-сосудистая хирургия</w:t>
      </w:r>
    </w:p>
    <w:p w:rsidR="00BD1108" w:rsidRDefault="00BD1108" w:rsidP="00BD1108">
      <w:pPr>
        <w:spacing w:line="360" w:lineRule="auto"/>
        <w:jc w:val="center"/>
        <w:rPr>
          <w:sz w:val="28"/>
        </w:rPr>
      </w:pPr>
    </w:p>
    <w:p w:rsidR="00BD1108" w:rsidRDefault="00BD1108" w:rsidP="00BD1108">
      <w:pPr>
        <w:spacing w:line="360" w:lineRule="auto"/>
        <w:jc w:val="center"/>
        <w:rPr>
          <w:sz w:val="28"/>
        </w:rPr>
      </w:pPr>
      <w:r>
        <w:rPr>
          <w:sz w:val="28"/>
        </w:rPr>
        <w:t xml:space="preserve">Диссертация на соискание научной степени </w:t>
      </w:r>
    </w:p>
    <w:p w:rsidR="00BD1108" w:rsidRDefault="00BD1108" w:rsidP="00BD1108">
      <w:pPr>
        <w:spacing w:line="360" w:lineRule="auto"/>
        <w:jc w:val="center"/>
        <w:rPr>
          <w:sz w:val="28"/>
        </w:rPr>
      </w:pPr>
      <w:r>
        <w:rPr>
          <w:sz w:val="28"/>
        </w:rPr>
        <w:t>кандидата медицинских наук</w:t>
      </w:r>
    </w:p>
    <w:p w:rsidR="00BD1108" w:rsidRDefault="00BD1108" w:rsidP="00BD1108">
      <w:pPr>
        <w:spacing w:line="360" w:lineRule="auto"/>
        <w:jc w:val="center"/>
        <w:rPr>
          <w:sz w:val="28"/>
        </w:rPr>
      </w:pPr>
    </w:p>
    <w:p w:rsidR="00BD1108" w:rsidRDefault="00BD1108" w:rsidP="00BD1108">
      <w:pPr>
        <w:spacing w:line="360" w:lineRule="auto"/>
        <w:jc w:val="center"/>
        <w:rPr>
          <w:sz w:val="28"/>
        </w:rPr>
      </w:pPr>
    </w:p>
    <w:p w:rsidR="00BD1108" w:rsidRDefault="00BD1108" w:rsidP="00BD1108">
      <w:pPr>
        <w:spacing w:line="360" w:lineRule="auto"/>
        <w:ind w:left="4536"/>
        <w:rPr>
          <w:sz w:val="28"/>
        </w:rPr>
      </w:pPr>
      <w:r>
        <w:rPr>
          <w:sz w:val="28"/>
        </w:rPr>
        <w:t>Научный руководитель</w:t>
      </w:r>
      <w:r w:rsidRPr="00025937">
        <w:rPr>
          <w:sz w:val="28"/>
        </w:rPr>
        <w:t xml:space="preserve"> </w:t>
      </w:r>
      <w:r>
        <w:rPr>
          <w:sz w:val="28"/>
        </w:rPr>
        <w:t>Никоненко А. С.</w:t>
      </w:r>
    </w:p>
    <w:p w:rsidR="00BD1108" w:rsidRDefault="00BD1108" w:rsidP="00BD1108">
      <w:pPr>
        <w:spacing w:line="360" w:lineRule="auto"/>
        <w:ind w:left="4536"/>
        <w:rPr>
          <w:sz w:val="28"/>
        </w:rPr>
      </w:pPr>
      <w:r>
        <w:rPr>
          <w:sz w:val="28"/>
        </w:rPr>
        <w:t xml:space="preserve">член-корреспондент НАН Украины,          заслуженный деятель науки и </w:t>
      </w:r>
    </w:p>
    <w:p w:rsidR="00BD1108" w:rsidRDefault="00BD1108" w:rsidP="00BD1108">
      <w:pPr>
        <w:spacing w:line="360" w:lineRule="auto"/>
        <w:ind w:left="4536"/>
        <w:rPr>
          <w:sz w:val="28"/>
        </w:rPr>
      </w:pPr>
      <w:r>
        <w:rPr>
          <w:sz w:val="28"/>
        </w:rPr>
        <w:t xml:space="preserve">техники  Украины, профессор,  доктор </w:t>
      </w:r>
    </w:p>
    <w:p w:rsidR="00BD1108" w:rsidRDefault="00BD1108" w:rsidP="00BD1108">
      <w:pPr>
        <w:spacing w:line="360" w:lineRule="auto"/>
        <w:ind w:left="4536"/>
        <w:rPr>
          <w:sz w:val="28"/>
        </w:rPr>
      </w:pPr>
      <w:r>
        <w:rPr>
          <w:sz w:val="28"/>
        </w:rPr>
        <w:t xml:space="preserve">медицинских наук </w:t>
      </w:r>
    </w:p>
    <w:p w:rsidR="00BD1108" w:rsidRDefault="00BD1108" w:rsidP="00BD1108">
      <w:pPr>
        <w:spacing w:line="360" w:lineRule="auto"/>
        <w:jc w:val="center"/>
        <w:rPr>
          <w:sz w:val="28"/>
        </w:rPr>
      </w:pPr>
    </w:p>
    <w:p w:rsidR="00BD1108" w:rsidRPr="000D6D31" w:rsidRDefault="00BD1108" w:rsidP="00BD1108">
      <w:pPr>
        <w:spacing w:line="360" w:lineRule="auto"/>
        <w:jc w:val="center"/>
        <w:rPr>
          <w:b/>
          <w:sz w:val="28"/>
        </w:rPr>
      </w:pPr>
    </w:p>
    <w:p w:rsidR="00BD1108" w:rsidRDefault="00BD1108" w:rsidP="00BD1108">
      <w:pPr>
        <w:spacing w:line="360" w:lineRule="auto"/>
        <w:jc w:val="center"/>
        <w:rPr>
          <w:sz w:val="28"/>
        </w:rPr>
      </w:pPr>
    </w:p>
    <w:p w:rsidR="00BD1108" w:rsidRDefault="00BD1108" w:rsidP="00BD1108">
      <w:pPr>
        <w:spacing w:line="360" w:lineRule="auto"/>
        <w:jc w:val="center"/>
        <w:rPr>
          <w:sz w:val="28"/>
        </w:rPr>
      </w:pPr>
    </w:p>
    <w:p w:rsidR="00BD1108" w:rsidRDefault="00BD1108" w:rsidP="00BD1108">
      <w:pPr>
        <w:spacing w:line="360" w:lineRule="auto"/>
        <w:jc w:val="center"/>
        <w:rPr>
          <w:sz w:val="28"/>
        </w:rPr>
      </w:pPr>
    </w:p>
    <w:p w:rsidR="00BD1108" w:rsidRDefault="00BD1108" w:rsidP="00BD1108">
      <w:pPr>
        <w:spacing w:line="360" w:lineRule="auto"/>
        <w:jc w:val="center"/>
        <w:rPr>
          <w:sz w:val="28"/>
        </w:rPr>
      </w:pPr>
      <w:r>
        <w:rPr>
          <w:sz w:val="28"/>
        </w:rPr>
        <w:t>Запорожье – 2007</w:t>
      </w:r>
    </w:p>
    <w:p w:rsidR="00BD1108" w:rsidRDefault="00BD1108" w:rsidP="00BD1108">
      <w:pPr>
        <w:spacing w:line="360" w:lineRule="auto"/>
        <w:jc w:val="center"/>
        <w:rPr>
          <w:sz w:val="28"/>
        </w:rPr>
      </w:pPr>
      <w:r w:rsidRPr="000928C2">
        <w:rPr>
          <w:sz w:val="28"/>
        </w:rPr>
        <w:lastRenderedPageBreak/>
        <w:t>СОДЕРЖАНИЕ</w:t>
      </w:r>
    </w:p>
    <w:p w:rsidR="00BD1108" w:rsidRDefault="00BD1108" w:rsidP="00BD1108">
      <w:pPr>
        <w:spacing w:line="360" w:lineRule="auto"/>
        <w:jc w:val="center"/>
        <w:rPr>
          <w:sz w:val="28"/>
        </w:rPr>
      </w:pPr>
    </w:p>
    <w:p w:rsidR="00BD1108" w:rsidRPr="00704DF0" w:rsidRDefault="00BD1108" w:rsidP="00BD1108">
      <w:pPr>
        <w:spacing w:line="360" w:lineRule="auto"/>
        <w:rPr>
          <w:sz w:val="28"/>
        </w:rPr>
      </w:pPr>
      <w:r>
        <w:rPr>
          <w:sz w:val="28"/>
        </w:rPr>
        <w:t xml:space="preserve">ПЕРЕЧЕНЬ УСЛОВНЫХ ОБОЗНАЧЕНИЙ, СИМВОЛОВ СОКРАЩЕНИЙ И ТЕРМИНОВ…………………………………….………………….………………   </w:t>
      </w:r>
      <w:r w:rsidRPr="00704DF0">
        <w:rPr>
          <w:sz w:val="28"/>
        </w:rPr>
        <w:t>4</w:t>
      </w:r>
    </w:p>
    <w:p w:rsidR="00BD1108" w:rsidRPr="00704DF0" w:rsidRDefault="00BD1108" w:rsidP="00BD1108">
      <w:pPr>
        <w:spacing w:line="360" w:lineRule="auto"/>
        <w:jc w:val="both"/>
        <w:rPr>
          <w:sz w:val="28"/>
        </w:rPr>
      </w:pPr>
      <w:r>
        <w:rPr>
          <w:sz w:val="28"/>
        </w:rPr>
        <w:t>ВВЕДЕНИЕ……………………..</w:t>
      </w:r>
      <w:r w:rsidRPr="00704DF0">
        <w:rPr>
          <w:sz w:val="28"/>
        </w:rPr>
        <w:t>……………</w:t>
      </w:r>
      <w:r>
        <w:rPr>
          <w:sz w:val="28"/>
        </w:rPr>
        <w:t>…</w:t>
      </w:r>
      <w:r w:rsidRPr="00704DF0">
        <w:rPr>
          <w:sz w:val="28"/>
        </w:rPr>
        <w:t>…………………………………</w:t>
      </w:r>
      <w:r>
        <w:rPr>
          <w:sz w:val="28"/>
        </w:rPr>
        <w:t xml:space="preserve">    6</w:t>
      </w:r>
    </w:p>
    <w:p w:rsidR="00BD1108" w:rsidRPr="00704DF0" w:rsidRDefault="00BD1108" w:rsidP="00BD1108">
      <w:pPr>
        <w:spacing w:line="360" w:lineRule="auto"/>
        <w:rPr>
          <w:sz w:val="28"/>
        </w:rPr>
      </w:pPr>
      <w:r>
        <w:rPr>
          <w:sz w:val="28"/>
        </w:rPr>
        <w:t>РАЗДЕЛ</w:t>
      </w:r>
      <w:r w:rsidRPr="00704DF0">
        <w:rPr>
          <w:sz w:val="28"/>
        </w:rPr>
        <w:t xml:space="preserve"> 1 О</w:t>
      </w:r>
      <w:r>
        <w:rPr>
          <w:sz w:val="28"/>
        </w:rPr>
        <w:t>БЗОР</w:t>
      </w:r>
      <w:r w:rsidRPr="00E65D0F">
        <w:rPr>
          <w:sz w:val="28"/>
        </w:rPr>
        <w:t xml:space="preserve"> </w:t>
      </w:r>
      <w:r>
        <w:rPr>
          <w:sz w:val="28"/>
        </w:rPr>
        <w:t>ЛИТЕРАТУРЫ</w:t>
      </w:r>
      <w:r w:rsidRPr="00704DF0">
        <w:rPr>
          <w:sz w:val="28"/>
        </w:rPr>
        <w:t>..…………</w:t>
      </w:r>
      <w:r>
        <w:rPr>
          <w:sz w:val="28"/>
        </w:rPr>
        <w:t>…</w:t>
      </w:r>
      <w:r w:rsidRPr="00704DF0">
        <w:rPr>
          <w:sz w:val="28"/>
        </w:rPr>
        <w:t>………………………………</w:t>
      </w:r>
      <w:r>
        <w:rPr>
          <w:sz w:val="28"/>
        </w:rPr>
        <w:t xml:space="preserve">    12</w:t>
      </w:r>
    </w:p>
    <w:p w:rsidR="00BD1108" w:rsidRDefault="00BD1108" w:rsidP="00BD1108">
      <w:pPr>
        <w:spacing w:line="360" w:lineRule="auto"/>
        <w:jc w:val="both"/>
        <w:rPr>
          <w:sz w:val="28"/>
        </w:rPr>
      </w:pPr>
      <w:r>
        <w:rPr>
          <w:sz w:val="28"/>
        </w:rPr>
        <w:t>1.1.    Применение аутовен для аортокоронарного шунтирования…...……….   15</w:t>
      </w:r>
    </w:p>
    <w:p w:rsidR="00BD1108" w:rsidRDefault="00BD1108" w:rsidP="00BD1108">
      <w:pPr>
        <w:spacing w:line="360" w:lineRule="auto"/>
        <w:jc w:val="both"/>
        <w:rPr>
          <w:sz w:val="28"/>
        </w:rPr>
      </w:pPr>
      <w:r>
        <w:rPr>
          <w:sz w:val="28"/>
        </w:rPr>
        <w:t xml:space="preserve">1.2.    Возможности использования аутоартериальных трансплантатов </w:t>
      </w:r>
    </w:p>
    <w:p w:rsidR="00BD1108" w:rsidRDefault="00BD1108" w:rsidP="00BD1108">
      <w:pPr>
        <w:spacing w:line="360" w:lineRule="auto"/>
        <w:jc w:val="both"/>
        <w:rPr>
          <w:sz w:val="28"/>
        </w:rPr>
      </w:pPr>
      <w:r>
        <w:rPr>
          <w:sz w:val="28"/>
        </w:rPr>
        <w:t xml:space="preserve">          для реваскуляризации миокарда………………………………………….   17                    </w:t>
      </w:r>
    </w:p>
    <w:p w:rsidR="00BD1108" w:rsidRDefault="00BD1108" w:rsidP="00BD1108">
      <w:pPr>
        <w:spacing w:line="360" w:lineRule="auto"/>
        <w:jc w:val="both"/>
        <w:rPr>
          <w:sz w:val="28"/>
        </w:rPr>
      </w:pPr>
      <w:r>
        <w:rPr>
          <w:sz w:val="28"/>
        </w:rPr>
        <w:t xml:space="preserve">1.3.    Анатомо-морфологическая характеристика      </w:t>
      </w:r>
    </w:p>
    <w:p w:rsidR="00BD1108" w:rsidRDefault="00BD1108" w:rsidP="00BD1108">
      <w:pPr>
        <w:spacing w:line="360" w:lineRule="auto"/>
        <w:jc w:val="both"/>
        <w:rPr>
          <w:sz w:val="28"/>
        </w:rPr>
      </w:pPr>
      <w:r>
        <w:rPr>
          <w:sz w:val="28"/>
        </w:rPr>
        <w:t xml:space="preserve">          аутоартериальных трансплантатов………………………………………..  26          </w:t>
      </w:r>
    </w:p>
    <w:p w:rsidR="00BD1108" w:rsidRDefault="00BD1108" w:rsidP="00BD1108">
      <w:pPr>
        <w:spacing w:line="360" w:lineRule="auto"/>
        <w:jc w:val="both"/>
        <w:rPr>
          <w:sz w:val="28"/>
        </w:rPr>
      </w:pPr>
      <w:r>
        <w:rPr>
          <w:sz w:val="28"/>
        </w:rPr>
        <w:t xml:space="preserve">1.4.    Технические аспекты хирургического выделения </w:t>
      </w:r>
    </w:p>
    <w:p w:rsidR="00BD1108" w:rsidRDefault="00BD1108" w:rsidP="00BD1108">
      <w:pPr>
        <w:spacing w:line="360" w:lineRule="auto"/>
        <w:jc w:val="both"/>
        <w:rPr>
          <w:sz w:val="28"/>
        </w:rPr>
      </w:pPr>
      <w:r>
        <w:rPr>
          <w:sz w:val="28"/>
        </w:rPr>
        <w:t xml:space="preserve">          аутоартери</w:t>
      </w:r>
      <w:r w:rsidRPr="00001CB3">
        <w:rPr>
          <w:sz w:val="28"/>
        </w:rPr>
        <w:t>а</w:t>
      </w:r>
      <w:r>
        <w:rPr>
          <w:sz w:val="28"/>
        </w:rPr>
        <w:t xml:space="preserve">льных трансплантатов……………………………………….   29 </w:t>
      </w:r>
    </w:p>
    <w:p w:rsidR="00BD1108" w:rsidRDefault="00BD1108" w:rsidP="00BD1108">
      <w:pPr>
        <w:spacing w:line="360" w:lineRule="auto"/>
        <w:jc w:val="both"/>
        <w:rPr>
          <w:sz w:val="28"/>
        </w:rPr>
      </w:pPr>
      <w:r w:rsidRPr="00C35178">
        <w:rPr>
          <w:sz w:val="28"/>
        </w:rPr>
        <w:t>Р</w:t>
      </w:r>
      <w:r>
        <w:rPr>
          <w:sz w:val="28"/>
        </w:rPr>
        <w:t xml:space="preserve">АЗДЕЛ </w:t>
      </w:r>
      <w:r w:rsidRPr="00C35178">
        <w:rPr>
          <w:sz w:val="28"/>
        </w:rPr>
        <w:t>2 М</w:t>
      </w:r>
      <w:r>
        <w:rPr>
          <w:sz w:val="28"/>
        </w:rPr>
        <w:t>АТЕРИАЛЫ И МЕТОДЫ ИССЛЕДОВАНИЯ</w:t>
      </w:r>
      <w:r w:rsidRPr="00C35178">
        <w:rPr>
          <w:sz w:val="28"/>
        </w:rPr>
        <w:t>……………</w:t>
      </w:r>
      <w:r>
        <w:rPr>
          <w:sz w:val="28"/>
        </w:rPr>
        <w:t>……..  34</w:t>
      </w:r>
    </w:p>
    <w:p w:rsidR="00BD1108" w:rsidRDefault="00BD1108" w:rsidP="00BD1108">
      <w:pPr>
        <w:spacing w:line="360" w:lineRule="auto"/>
        <w:jc w:val="both"/>
        <w:rPr>
          <w:sz w:val="28"/>
        </w:rPr>
      </w:pPr>
      <w:r>
        <w:rPr>
          <w:sz w:val="28"/>
        </w:rPr>
        <w:t>2.1.    Общая клиническая характеристика больных…………………………...   35</w:t>
      </w:r>
    </w:p>
    <w:p w:rsidR="00BD1108" w:rsidRDefault="00BD1108" w:rsidP="00BD1108">
      <w:pPr>
        <w:spacing w:line="360" w:lineRule="auto"/>
        <w:jc w:val="both"/>
        <w:rPr>
          <w:sz w:val="28"/>
        </w:rPr>
      </w:pPr>
      <w:r>
        <w:rPr>
          <w:sz w:val="28"/>
        </w:rPr>
        <w:t>2.2.    Методы клинических обследований………………………………………  37</w:t>
      </w:r>
    </w:p>
    <w:p w:rsidR="00BD1108" w:rsidRDefault="00BD1108" w:rsidP="00BD1108">
      <w:pPr>
        <w:spacing w:line="360" w:lineRule="auto"/>
        <w:jc w:val="both"/>
        <w:rPr>
          <w:sz w:val="28"/>
        </w:rPr>
      </w:pPr>
      <w:r>
        <w:rPr>
          <w:sz w:val="28"/>
        </w:rPr>
        <w:t>2.2.1. Электрокардиографическое обследование.………………………………  37</w:t>
      </w:r>
    </w:p>
    <w:p w:rsidR="00BD1108" w:rsidRDefault="00BD1108" w:rsidP="00BD1108">
      <w:pPr>
        <w:spacing w:line="360" w:lineRule="auto"/>
        <w:jc w:val="both"/>
        <w:rPr>
          <w:sz w:val="28"/>
        </w:rPr>
      </w:pPr>
      <w:r>
        <w:rPr>
          <w:sz w:val="28"/>
        </w:rPr>
        <w:t>2.2.2. Эхокардиография ……………………………………..…………………...   38</w:t>
      </w:r>
    </w:p>
    <w:p w:rsidR="00BD1108" w:rsidRDefault="00BD1108" w:rsidP="00BD1108">
      <w:pPr>
        <w:spacing w:line="360" w:lineRule="auto"/>
        <w:jc w:val="both"/>
        <w:rPr>
          <w:sz w:val="28"/>
        </w:rPr>
      </w:pPr>
      <w:r>
        <w:rPr>
          <w:sz w:val="28"/>
        </w:rPr>
        <w:t>2.2.3. Ангиографическое исследование………………………………………....   39</w:t>
      </w:r>
    </w:p>
    <w:p w:rsidR="00BD1108" w:rsidRDefault="00BD1108" w:rsidP="00BD1108">
      <w:pPr>
        <w:spacing w:line="360" w:lineRule="auto"/>
        <w:jc w:val="both"/>
        <w:rPr>
          <w:sz w:val="28"/>
        </w:rPr>
      </w:pPr>
      <w:r>
        <w:rPr>
          <w:sz w:val="28"/>
        </w:rPr>
        <w:t>2.3.    Общая характеристика хирургического метода ………….……………..   41</w:t>
      </w:r>
    </w:p>
    <w:p w:rsidR="00BD1108" w:rsidRDefault="00BD1108" w:rsidP="00BD1108">
      <w:pPr>
        <w:spacing w:line="360" w:lineRule="auto"/>
        <w:jc w:val="both"/>
        <w:rPr>
          <w:sz w:val="28"/>
        </w:rPr>
      </w:pPr>
      <w:r>
        <w:rPr>
          <w:sz w:val="28"/>
        </w:rPr>
        <w:t>2.4.    М</w:t>
      </w:r>
      <w:r w:rsidRPr="00A167CA">
        <w:rPr>
          <w:sz w:val="28"/>
        </w:rPr>
        <w:t xml:space="preserve">етодики </w:t>
      </w:r>
      <w:r>
        <w:rPr>
          <w:sz w:val="28"/>
        </w:rPr>
        <w:t>анатомо-морфологических исследований …………..............   43</w:t>
      </w:r>
    </w:p>
    <w:p w:rsidR="00BD1108" w:rsidRDefault="00BD1108" w:rsidP="00BD1108">
      <w:pPr>
        <w:spacing w:line="360" w:lineRule="auto"/>
        <w:jc w:val="both"/>
        <w:rPr>
          <w:sz w:val="28"/>
        </w:rPr>
      </w:pPr>
      <w:r>
        <w:rPr>
          <w:sz w:val="28"/>
        </w:rPr>
        <w:t>2.5.    Статистическая обработка результатов исследований…………….........   47</w:t>
      </w:r>
    </w:p>
    <w:p w:rsidR="00BD1108" w:rsidRPr="003471FF" w:rsidRDefault="00BD1108" w:rsidP="00BD1108">
      <w:pPr>
        <w:spacing w:line="360" w:lineRule="auto"/>
        <w:jc w:val="both"/>
        <w:rPr>
          <w:b/>
          <w:sz w:val="28"/>
        </w:rPr>
      </w:pPr>
      <w:r w:rsidRPr="00C35178">
        <w:rPr>
          <w:sz w:val="28"/>
        </w:rPr>
        <w:t>Р</w:t>
      </w:r>
      <w:r>
        <w:rPr>
          <w:sz w:val="28"/>
        </w:rPr>
        <w:t>АЗДЕЛ</w:t>
      </w:r>
      <w:r w:rsidRPr="00C35178">
        <w:rPr>
          <w:sz w:val="28"/>
        </w:rPr>
        <w:t xml:space="preserve"> 3 А</w:t>
      </w:r>
      <w:r>
        <w:rPr>
          <w:sz w:val="28"/>
        </w:rPr>
        <w:t>НАТОМО</w:t>
      </w:r>
      <w:r w:rsidRPr="00C35178">
        <w:rPr>
          <w:sz w:val="28"/>
        </w:rPr>
        <w:t>-</w:t>
      </w:r>
      <w:r>
        <w:rPr>
          <w:sz w:val="28"/>
        </w:rPr>
        <w:t>МОРФОЛОГИЧЕСКАЯ</w:t>
      </w:r>
      <w:r w:rsidRPr="00C35178">
        <w:rPr>
          <w:sz w:val="28"/>
        </w:rPr>
        <w:t xml:space="preserve"> </w:t>
      </w:r>
      <w:r>
        <w:rPr>
          <w:sz w:val="28"/>
        </w:rPr>
        <w:t xml:space="preserve">ХАРАКТЕРИСТИКА </w:t>
      </w:r>
      <w:r w:rsidRPr="00C35178">
        <w:rPr>
          <w:sz w:val="28"/>
        </w:rPr>
        <w:t xml:space="preserve"> </w:t>
      </w:r>
    </w:p>
    <w:p w:rsidR="00BD1108" w:rsidRDefault="00BD1108" w:rsidP="00BD1108">
      <w:pPr>
        <w:spacing w:line="276" w:lineRule="auto"/>
        <w:jc w:val="both"/>
        <w:rPr>
          <w:sz w:val="28"/>
        </w:rPr>
      </w:pPr>
      <w:r>
        <w:rPr>
          <w:sz w:val="28"/>
        </w:rPr>
        <w:t>АУТОАРТЕРИАЛЬНЫХ ТРАНСПЛАНТАТОВ</w:t>
      </w:r>
      <w:r w:rsidRPr="00C35178">
        <w:rPr>
          <w:sz w:val="28"/>
        </w:rPr>
        <w:t>……</w:t>
      </w:r>
      <w:r>
        <w:rPr>
          <w:sz w:val="28"/>
        </w:rPr>
        <w:t>..</w:t>
      </w:r>
      <w:r w:rsidRPr="00C35178">
        <w:rPr>
          <w:sz w:val="28"/>
        </w:rPr>
        <w:t>.</w:t>
      </w:r>
      <w:r>
        <w:rPr>
          <w:sz w:val="28"/>
        </w:rPr>
        <w:t>...................................    48</w:t>
      </w:r>
    </w:p>
    <w:p w:rsidR="00BD1108" w:rsidRDefault="00BD1108" w:rsidP="00BD1108">
      <w:pPr>
        <w:spacing w:line="360" w:lineRule="auto"/>
        <w:jc w:val="both"/>
        <w:rPr>
          <w:sz w:val="28"/>
        </w:rPr>
      </w:pPr>
      <w:r>
        <w:rPr>
          <w:sz w:val="28"/>
        </w:rPr>
        <w:t>3.1.    Хирургическая анатомия внутренней грудной артерии....……………..    48</w:t>
      </w:r>
    </w:p>
    <w:p w:rsidR="00BD1108" w:rsidRDefault="00BD1108" w:rsidP="00BD1108">
      <w:pPr>
        <w:spacing w:line="360" w:lineRule="auto"/>
        <w:jc w:val="both"/>
        <w:rPr>
          <w:sz w:val="28"/>
        </w:rPr>
      </w:pPr>
      <w:r>
        <w:rPr>
          <w:sz w:val="28"/>
        </w:rPr>
        <w:t>3.2.    Хирургическая анатомия лучевой артерии..…………………………….    51</w:t>
      </w:r>
    </w:p>
    <w:p w:rsidR="00BD1108" w:rsidRDefault="00BD1108" w:rsidP="00BD1108">
      <w:pPr>
        <w:spacing w:line="360" w:lineRule="auto"/>
        <w:jc w:val="both"/>
        <w:rPr>
          <w:sz w:val="28"/>
        </w:rPr>
      </w:pPr>
      <w:r>
        <w:rPr>
          <w:sz w:val="28"/>
        </w:rPr>
        <w:t>3.3.    Хирургическая анатомия правой желудочно-сальниковой артерии......    52</w:t>
      </w:r>
    </w:p>
    <w:p w:rsidR="00BD1108" w:rsidRDefault="00BD1108" w:rsidP="00BD1108">
      <w:pPr>
        <w:spacing w:line="360" w:lineRule="auto"/>
        <w:jc w:val="both"/>
        <w:rPr>
          <w:sz w:val="28"/>
        </w:rPr>
      </w:pPr>
      <w:r>
        <w:rPr>
          <w:sz w:val="28"/>
        </w:rPr>
        <w:t xml:space="preserve">3.4.    Морфологическая характеристика внутренней грудной, </w:t>
      </w:r>
    </w:p>
    <w:p w:rsidR="00BD1108" w:rsidRPr="00BD1108" w:rsidRDefault="00BD1108" w:rsidP="00BD1108">
      <w:pPr>
        <w:spacing w:line="360" w:lineRule="auto"/>
        <w:jc w:val="both"/>
        <w:rPr>
          <w:sz w:val="28"/>
          <w:szCs w:val="28"/>
        </w:rPr>
      </w:pPr>
      <w:r>
        <w:rPr>
          <w:sz w:val="28"/>
        </w:rPr>
        <w:t xml:space="preserve">          правой желудочно-сальниковой и лучевой артерии…………................    56</w:t>
      </w:r>
      <w:r>
        <w:t xml:space="preserve"> </w:t>
      </w:r>
    </w:p>
    <w:p w:rsidR="00BD1108" w:rsidRDefault="00BD1108" w:rsidP="00BD1108">
      <w:pPr>
        <w:spacing w:line="360" w:lineRule="auto"/>
        <w:rPr>
          <w:sz w:val="28"/>
          <w:szCs w:val="28"/>
        </w:rPr>
      </w:pPr>
    </w:p>
    <w:p w:rsidR="00BD1108" w:rsidRDefault="00BD1108" w:rsidP="00BD1108">
      <w:pPr>
        <w:spacing w:line="360" w:lineRule="auto"/>
        <w:rPr>
          <w:sz w:val="28"/>
          <w:szCs w:val="28"/>
        </w:rPr>
      </w:pPr>
      <w:r w:rsidRPr="00F94327">
        <w:rPr>
          <w:sz w:val="28"/>
          <w:szCs w:val="28"/>
        </w:rPr>
        <w:t>РАЗДЕЛ 4 ПРИМЕНЕНИЕ ВНУТРЕННЕЙ ГРУДНОЙ АРТЕРИ</w:t>
      </w:r>
      <w:r>
        <w:rPr>
          <w:sz w:val="28"/>
          <w:szCs w:val="28"/>
        </w:rPr>
        <w:t>И</w:t>
      </w:r>
      <w:r w:rsidRPr="00F94327">
        <w:rPr>
          <w:sz w:val="28"/>
          <w:szCs w:val="28"/>
        </w:rPr>
        <w:t xml:space="preserve"> В</w:t>
      </w:r>
    </w:p>
    <w:p w:rsidR="00BD1108" w:rsidRDefault="00BD1108" w:rsidP="00BD1108">
      <w:pPr>
        <w:spacing w:line="360" w:lineRule="auto"/>
        <w:rPr>
          <w:sz w:val="28"/>
          <w:szCs w:val="28"/>
        </w:rPr>
      </w:pPr>
      <w:r w:rsidRPr="00F94327">
        <w:rPr>
          <w:sz w:val="28"/>
          <w:szCs w:val="28"/>
        </w:rPr>
        <w:lastRenderedPageBreak/>
        <w:t>КАЧЕСТВЕ  АУТОАРТЕРИАЛЬНОГО</w:t>
      </w:r>
    </w:p>
    <w:p w:rsidR="00BD1108" w:rsidRPr="00F94327" w:rsidRDefault="00BD1108" w:rsidP="00BD1108">
      <w:pPr>
        <w:spacing w:line="360" w:lineRule="auto"/>
        <w:rPr>
          <w:sz w:val="28"/>
          <w:szCs w:val="28"/>
        </w:rPr>
      </w:pPr>
      <w:r w:rsidRPr="00F94327">
        <w:rPr>
          <w:sz w:val="28"/>
          <w:szCs w:val="28"/>
        </w:rPr>
        <w:t>ТРАНСПЛАНТАТА……………………</w:t>
      </w:r>
      <w:r>
        <w:rPr>
          <w:sz w:val="28"/>
          <w:szCs w:val="28"/>
        </w:rPr>
        <w:t>………………………………………...   67</w:t>
      </w:r>
    </w:p>
    <w:p w:rsidR="00BD1108" w:rsidRDefault="00BD1108" w:rsidP="00BD1108">
      <w:pPr>
        <w:pStyle w:val="affffffff5"/>
        <w:rPr>
          <w:b/>
        </w:rPr>
      </w:pPr>
      <w:r>
        <w:rPr>
          <w:b/>
        </w:rPr>
        <w:t xml:space="preserve">4.1.    Прижизненная морфологическая характеристика атеросклероза </w:t>
      </w:r>
    </w:p>
    <w:p w:rsidR="00BD1108" w:rsidRDefault="00BD1108" w:rsidP="00BD1108">
      <w:pPr>
        <w:pStyle w:val="affffffff5"/>
        <w:rPr>
          <w:b/>
        </w:rPr>
      </w:pPr>
      <w:r>
        <w:rPr>
          <w:b/>
        </w:rPr>
        <w:t xml:space="preserve">          внуренней грудной артерии………………………………………………    67</w:t>
      </w:r>
    </w:p>
    <w:p w:rsidR="00BD1108" w:rsidRDefault="00BD1108" w:rsidP="00BD1108">
      <w:pPr>
        <w:pStyle w:val="affffffff5"/>
        <w:rPr>
          <w:b/>
        </w:rPr>
      </w:pPr>
      <w:r>
        <w:rPr>
          <w:b/>
        </w:rPr>
        <w:t xml:space="preserve">4.2.    Показания и противопоказания к использованию </w:t>
      </w:r>
    </w:p>
    <w:p w:rsidR="00BD1108" w:rsidRDefault="00BD1108" w:rsidP="00BD1108">
      <w:pPr>
        <w:pStyle w:val="affffffff5"/>
        <w:rPr>
          <w:b/>
        </w:rPr>
      </w:pPr>
      <w:r>
        <w:rPr>
          <w:b/>
        </w:rPr>
        <w:t xml:space="preserve">          внутренней грудной артерии…………………………………………….     72       </w:t>
      </w:r>
    </w:p>
    <w:p w:rsidR="00BD1108" w:rsidRDefault="00BD1108" w:rsidP="00BD1108">
      <w:pPr>
        <w:pStyle w:val="affffffff5"/>
        <w:rPr>
          <w:b/>
        </w:rPr>
      </w:pPr>
      <w:r>
        <w:rPr>
          <w:b/>
        </w:rPr>
        <w:t xml:space="preserve">4.3.    Методика выделения внутренней грудной артерии </w:t>
      </w:r>
    </w:p>
    <w:p w:rsidR="00BD1108" w:rsidRDefault="00BD1108" w:rsidP="00BD1108">
      <w:pPr>
        <w:pStyle w:val="affffffff5"/>
        <w:rPr>
          <w:b/>
        </w:rPr>
      </w:pPr>
      <w:r>
        <w:rPr>
          <w:b/>
        </w:rPr>
        <w:t xml:space="preserve">          методом электротермии……………………………….…….……………    73</w:t>
      </w:r>
    </w:p>
    <w:p w:rsidR="00BD1108" w:rsidRDefault="00BD1108" w:rsidP="00BD1108">
      <w:pPr>
        <w:pStyle w:val="affffffff5"/>
        <w:rPr>
          <w:b/>
        </w:rPr>
      </w:pPr>
      <w:r>
        <w:rPr>
          <w:b/>
        </w:rPr>
        <w:t>4.4.    Методика выделения внутренней грудной артерии</w:t>
      </w:r>
    </w:p>
    <w:p w:rsidR="00BD1108" w:rsidRDefault="00BD1108" w:rsidP="00BD1108">
      <w:pPr>
        <w:pStyle w:val="affffffff5"/>
        <w:rPr>
          <w:b/>
        </w:rPr>
      </w:pPr>
      <w:r>
        <w:rPr>
          <w:b/>
        </w:rPr>
        <w:t xml:space="preserve">          ультразвуковым скальпелем………………………………….………….     78</w:t>
      </w:r>
    </w:p>
    <w:p w:rsidR="00BD1108" w:rsidRDefault="00BD1108" w:rsidP="00BD1108">
      <w:pPr>
        <w:pStyle w:val="affffffff5"/>
        <w:rPr>
          <w:b/>
        </w:rPr>
      </w:pPr>
      <w:r>
        <w:rPr>
          <w:b/>
        </w:rPr>
        <w:t xml:space="preserve">4.5.    Морфологические изменения тканей после применения </w:t>
      </w:r>
    </w:p>
    <w:p w:rsidR="00BD1108" w:rsidRDefault="00BD1108" w:rsidP="00BD1108">
      <w:pPr>
        <w:pStyle w:val="affffffff5"/>
        <w:rPr>
          <w:b/>
        </w:rPr>
      </w:pPr>
      <w:r>
        <w:rPr>
          <w:b/>
        </w:rPr>
        <w:t xml:space="preserve">          электротермии и ультразвукового скальпеля ...……………………….      82</w:t>
      </w:r>
    </w:p>
    <w:p w:rsidR="00BD1108" w:rsidRDefault="00BD1108" w:rsidP="00BD1108">
      <w:pPr>
        <w:pStyle w:val="affffffff5"/>
        <w:rPr>
          <w:b/>
        </w:rPr>
      </w:pPr>
      <w:r>
        <w:rPr>
          <w:b/>
        </w:rPr>
        <w:t xml:space="preserve">4.6.    Прямая реваскуляризация миокарда с применением левой </w:t>
      </w:r>
    </w:p>
    <w:p w:rsidR="00BD1108" w:rsidRDefault="00BD1108" w:rsidP="00BD1108">
      <w:pPr>
        <w:pStyle w:val="affffffff5"/>
        <w:rPr>
          <w:b/>
        </w:rPr>
      </w:pPr>
      <w:r>
        <w:rPr>
          <w:b/>
        </w:rPr>
        <w:t xml:space="preserve">          внутренней грудной и правой желудочно-сальниковой артерии...........    85</w:t>
      </w:r>
    </w:p>
    <w:p w:rsidR="00BD1108" w:rsidRDefault="00BD1108" w:rsidP="00BD1108">
      <w:pPr>
        <w:pStyle w:val="affffffff5"/>
        <w:rPr>
          <w:b/>
        </w:rPr>
      </w:pPr>
      <w:r>
        <w:rPr>
          <w:b/>
        </w:rPr>
        <w:t>РАЗДЕЛ</w:t>
      </w:r>
      <w:r w:rsidRPr="001804EE">
        <w:rPr>
          <w:b/>
        </w:rPr>
        <w:t xml:space="preserve"> 5 Р</w:t>
      </w:r>
      <w:r>
        <w:rPr>
          <w:b/>
        </w:rPr>
        <w:t>ЕЗУЛЬТАТЫ</w:t>
      </w:r>
      <w:r w:rsidRPr="001804EE">
        <w:rPr>
          <w:b/>
        </w:rPr>
        <w:t xml:space="preserve"> </w:t>
      </w:r>
      <w:r>
        <w:rPr>
          <w:b/>
        </w:rPr>
        <w:t xml:space="preserve">ПРЯМОЙ РЕВАСКУЛЯРИЗАЦИИ МИОКАРДА </w:t>
      </w:r>
    </w:p>
    <w:p w:rsidR="00BD1108" w:rsidRDefault="00BD1108" w:rsidP="00BD1108">
      <w:pPr>
        <w:pStyle w:val="affffffff5"/>
        <w:rPr>
          <w:b/>
        </w:rPr>
      </w:pPr>
      <w:r>
        <w:rPr>
          <w:b/>
        </w:rPr>
        <w:t xml:space="preserve">С ПРИМЕНЕНИЕМ ЛЕВОЙ ВНУТРЕННЕЙ  ГРУДНОЙ АРТЕРИИ..…  89   5.1.    Интраоперационный инфаркт миокарда и острая </w:t>
      </w:r>
    </w:p>
    <w:p w:rsidR="00BD1108" w:rsidRDefault="00BD1108" w:rsidP="00BD1108">
      <w:pPr>
        <w:pStyle w:val="affffffff5"/>
        <w:rPr>
          <w:b/>
        </w:rPr>
      </w:pPr>
      <w:r>
        <w:rPr>
          <w:b/>
        </w:rPr>
        <w:t xml:space="preserve">          сердечно-сосудистая недостаточность…………………………………..    89</w:t>
      </w:r>
    </w:p>
    <w:p w:rsidR="00BD1108" w:rsidRDefault="00BD1108" w:rsidP="00BD1108">
      <w:pPr>
        <w:pStyle w:val="affffffff5"/>
        <w:rPr>
          <w:b/>
        </w:rPr>
      </w:pPr>
      <w:r>
        <w:rPr>
          <w:b/>
        </w:rPr>
        <w:t>5.2.    Осложнения со стороны дыхательной системы и медиастинит..……..    93</w:t>
      </w:r>
    </w:p>
    <w:p w:rsidR="00BD1108" w:rsidRDefault="00BD1108" w:rsidP="00BD1108">
      <w:pPr>
        <w:pStyle w:val="affffffff5"/>
        <w:rPr>
          <w:b/>
        </w:rPr>
      </w:pPr>
      <w:r>
        <w:rPr>
          <w:b/>
        </w:rPr>
        <w:t>5.3.    Ближайшие результаты прямой реваскуляризации миокарда</w:t>
      </w:r>
    </w:p>
    <w:p w:rsidR="00BD1108" w:rsidRDefault="00BD1108" w:rsidP="00BD1108">
      <w:pPr>
        <w:pStyle w:val="affffffff5"/>
        <w:rPr>
          <w:b/>
        </w:rPr>
      </w:pPr>
      <w:r>
        <w:rPr>
          <w:b/>
        </w:rPr>
        <w:t xml:space="preserve">          с применением маммарокоронарного анастомоза……………………..     96</w:t>
      </w:r>
    </w:p>
    <w:p w:rsidR="00BD1108" w:rsidRDefault="00BD1108" w:rsidP="00BD1108">
      <w:pPr>
        <w:pStyle w:val="affffffff5"/>
        <w:rPr>
          <w:b/>
        </w:rPr>
      </w:pPr>
      <w:r>
        <w:rPr>
          <w:b/>
        </w:rPr>
        <w:t xml:space="preserve">5.4.    Отдаленные результаты применения левой внутренней </w:t>
      </w:r>
    </w:p>
    <w:p w:rsidR="00BD1108" w:rsidRDefault="00BD1108" w:rsidP="00BD1108">
      <w:pPr>
        <w:pStyle w:val="affffffff5"/>
        <w:rPr>
          <w:b/>
        </w:rPr>
      </w:pPr>
      <w:r>
        <w:rPr>
          <w:b/>
        </w:rPr>
        <w:t xml:space="preserve">          грудной артерии…………………………………………………………..   97 </w:t>
      </w:r>
    </w:p>
    <w:p w:rsidR="00BD1108" w:rsidRDefault="00BD1108" w:rsidP="00BD1108">
      <w:pPr>
        <w:pStyle w:val="affffffff5"/>
        <w:rPr>
          <w:b/>
        </w:rPr>
      </w:pPr>
      <w:r>
        <w:rPr>
          <w:b/>
        </w:rPr>
        <w:t>5.5.    Повторное ангиографическое исследование……………………..…….   100</w:t>
      </w:r>
    </w:p>
    <w:p w:rsidR="00BD1108" w:rsidRPr="001804EE" w:rsidRDefault="00BD1108" w:rsidP="00BD1108">
      <w:pPr>
        <w:pStyle w:val="affffffff5"/>
        <w:rPr>
          <w:b/>
        </w:rPr>
      </w:pPr>
      <w:r>
        <w:rPr>
          <w:b/>
        </w:rPr>
        <w:t>ЗАКЛЮЧЕНИЕ</w:t>
      </w:r>
      <w:r w:rsidRPr="001804EE">
        <w:rPr>
          <w:b/>
        </w:rPr>
        <w:t>……………………………………………………………</w:t>
      </w:r>
      <w:r>
        <w:rPr>
          <w:b/>
        </w:rPr>
        <w:t xml:space="preserve">…....   </w:t>
      </w:r>
      <w:r w:rsidRPr="00451A71">
        <w:rPr>
          <w:b/>
        </w:rPr>
        <w:t>10</w:t>
      </w:r>
      <w:r>
        <w:rPr>
          <w:b/>
        </w:rPr>
        <w:t>7</w:t>
      </w:r>
    </w:p>
    <w:p w:rsidR="00BD1108" w:rsidRPr="001804EE" w:rsidRDefault="00BD1108" w:rsidP="00BD1108">
      <w:pPr>
        <w:pStyle w:val="affffffff5"/>
        <w:rPr>
          <w:b/>
        </w:rPr>
      </w:pPr>
      <w:r>
        <w:rPr>
          <w:b/>
        </w:rPr>
        <w:lastRenderedPageBreak/>
        <w:t>ВЫВОДЫ</w:t>
      </w:r>
      <w:r w:rsidRPr="001804EE">
        <w:rPr>
          <w:b/>
        </w:rPr>
        <w:t>……………………………………………………………………</w:t>
      </w:r>
      <w:r>
        <w:rPr>
          <w:b/>
        </w:rPr>
        <w:t>…..   124</w:t>
      </w:r>
    </w:p>
    <w:p w:rsidR="00BD1108" w:rsidRPr="001804EE" w:rsidRDefault="00BD1108" w:rsidP="00BD1108">
      <w:pPr>
        <w:pStyle w:val="affffffff5"/>
        <w:rPr>
          <w:b/>
        </w:rPr>
      </w:pPr>
      <w:r w:rsidRPr="001804EE">
        <w:rPr>
          <w:b/>
        </w:rPr>
        <w:t>П</w:t>
      </w:r>
      <w:r>
        <w:rPr>
          <w:b/>
        </w:rPr>
        <w:t>РАКТИЧЕСКИЕ РЕКОМЕНДАЦИИ………………….…………………….   126</w:t>
      </w:r>
    </w:p>
    <w:p w:rsidR="00BD1108" w:rsidRPr="001804EE" w:rsidRDefault="00BD1108" w:rsidP="00BD1108">
      <w:pPr>
        <w:pStyle w:val="affffffff5"/>
        <w:rPr>
          <w:b/>
        </w:rPr>
      </w:pPr>
      <w:r w:rsidRPr="001804EE">
        <w:rPr>
          <w:b/>
        </w:rPr>
        <w:t>С</w:t>
      </w:r>
      <w:r>
        <w:rPr>
          <w:b/>
        </w:rPr>
        <w:t>ПИСОК ИСПОЛЬЗОВАННОЙ ЛИТЕРАТУРЫ</w:t>
      </w:r>
      <w:r w:rsidRPr="001804EE">
        <w:rPr>
          <w:b/>
        </w:rPr>
        <w:t>…………………………</w:t>
      </w:r>
      <w:r>
        <w:rPr>
          <w:b/>
        </w:rPr>
        <w:t>….   127</w:t>
      </w:r>
    </w:p>
    <w:p w:rsidR="00BD1108" w:rsidRDefault="00BD1108" w:rsidP="00BD1108">
      <w:pPr>
        <w:ind w:firstLine="720"/>
        <w:jc w:val="center"/>
        <w:outlineLvl w:val="0"/>
      </w:pPr>
    </w:p>
    <w:p w:rsidR="00BD1108" w:rsidRDefault="00BD1108" w:rsidP="00BD1108">
      <w:pPr>
        <w:ind w:firstLine="720"/>
        <w:jc w:val="center"/>
        <w:outlineLvl w:val="0"/>
      </w:pPr>
    </w:p>
    <w:p w:rsidR="00BD1108" w:rsidRPr="00585B0B" w:rsidRDefault="00BD1108" w:rsidP="00BD1108">
      <w:pPr>
        <w:spacing w:line="360" w:lineRule="auto"/>
        <w:ind w:firstLine="720"/>
        <w:jc w:val="center"/>
        <w:outlineLvl w:val="0"/>
        <w:rPr>
          <w:sz w:val="28"/>
          <w:szCs w:val="28"/>
        </w:rPr>
      </w:pPr>
      <w:r w:rsidRPr="00585B0B">
        <w:rPr>
          <w:sz w:val="28"/>
          <w:szCs w:val="28"/>
        </w:rPr>
        <w:t>ПЕРЕЧЕНЬ УСЛОВНЫХ ОБОЗНАЧЕНИЙ, СИМВОЛОВ, СОКРАЩЕНИЙ И ТЕРМИНОВ</w:t>
      </w:r>
    </w:p>
    <w:p w:rsidR="00BD1108" w:rsidRDefault="00BD1108" w:rsidP="00BD1108">
      <w:pPr>
        <w:spacing w:line="360" w:lineRule="auto"/>
        <w:ind w:firstLine="720"/>
        <w:jc w:val="center"/>
        <w:outlineLvl w:val="0"/>
      </w:pPr>
    </w:p>
    <w:p w:rsidR="00BD1108" w:rsidRPr="00ED029A" w:rsidRDefault="00BD1108" w:rsidP="00BD1108">
      <w:pPr>
        <w:spacing w:line="360" w:lineRule="auto"/>
        <w:jc w:val="both"/>
        <w:outlineLvl w:val="0"/>
        <w:rPr>
          <w:sz w:val="28"/>
        </w:rPr>
      </w:pPr>
      <w:r>
        <w:rPr>
          <w:sz w:val="28"/>
        </w:rPr>
        <w:t xml:space="preserve">абс.       – абсолютное количество </w:t>
      </w:r>
    </w:p>
    <w:p w:rsidR="00BD1108" w:rsidRDefault="00BD1108" w:rsidP="00BD1108">
      <w:pPr>
        <w:spacing w:line="360" w:lineRule="auto"/>
        <w:jc w:val="both"/>
        <w:outlineLvl w:val="0"/>
        <w:rPr>
          <w:sz w:val="28"/>
        </w:rPr>
      </w:pPr>
      <w:r>
        <w:rPr>
          <w:sz w:val="28"/>
        </w:rPr>
        <w:t>АКШ    – аортокоронарное шунтирование</w:t>
      </w:r>
    </w:p>
    <w:p w:rsidR="00BD1108" w:rsidRPr="006732C0" w:rsidRDefault="00BD1108" w:rsidP="00BD1108">
      <w:pPr>
        <w:spacing w:line="360" w:lineRule="auto"/>
        <w:jc w:val="both"/>
        <w:outlineLvl w:val="0"/>
        <w:rPr>
          <w:sz w:val="28"/>
        </w:rPr>
      </w:pPr>
      <w:r>
        <w:rPr>
          <w:sz w:val="28"/>
        </w:rPr>
        <w:t>ВГА      – внутренняя грудная артерия</w:t>
      </w:r>
    </w:p>
    <w:p w:rsidR="00BD1108" w:rsidRDefault="00BD1108" w:rsidP="00BD1108">
      <w:pPr>
        <w:spacing w:line="360" w:lineRule="auto"/>
        <w:jc w:val="both"/>
        <w:outlineLvl w:val="0"/>
        <w:rPr>
          <w:sz w:val="28"/>
        </w:rPr>
      </w:pPr>
      <w:r>
        <w:rPr>
          <w:sz w:val="28"/>
        </w:rPr>
        <w:t>ВТК      – ветвь тупого края</w:t>
      </w:r>
    </w:p>
    <w:p w:rsidR="00BD1108" w:rsidRDefault="00BD1108" w:rsidP="00BD1108">
      <w:pPr>
        <w:spacing w:line="360" w:lineRule="auto"/>
        <w:jc w:val="both"/>
        <w:outlineLvl w:val="0"/>
        <w:rPr>
          <w:sz w:val="28"/>
        </w:rPr>
      </w:pPr>
      <w:r>
        <w:rPr>
          <w:sz w:val="28"/>
        </w:rPr>
        <w:t>ВЭМ     – велоэргометрия</w:t>
      </w:r>
    </w:p>
    <w:p w:rsidR="00BD1108" w:rsidRDefault="00BD1108" w:rsidP="00BD1108">
      <w:pPr>
        <w:spacing w:line="360" w:lineRule="auto"/>
        <w:jc w:val="both"/>
        <w:outlineLvl w:val="0"/>
        <w:rPr>
          <w:sz w:val="28"/>
        </w:rPr>
      </w:pPr>
      <w:r>
        <w:rPr>
          <w:sz w:val="28"/>
        </w:rPr>
        <w:t>ДВ         – диагональная ветвь</w:t>
      </w:r>
    </w:p>
    <w:p w:rsidR="00BD1108" w:rsidRDefault="00BD1108" w:rsidP="00BD1108">
      <w:pPr>
        <w:spacing w:line="360" w:lineRule="auto"/>
        <w:jc w:val="both"/>
        <w:outlineLvl w:val="0"/>
        <w:rPr>
          <w:sz w:val="28"/>
        </w:rPr>
      </w:pPr>
      <w:r>
        <w:rPr>
          <w:sz w:val="28"/>
        </w:rPr>
        <w:t>ЗМЖВ   – задняя межжелудочковая ветвь</w:t>
      </w:r>
    </w:p>
    <w:p w:rsidR="00BD1108" w:rsidRDefault="00BD1108" w:rsidP="00BD1108">
      <w:pPr>
        <w:spacing w:line="360" w:lineRule="auto"/>
        <w:jc w:val="both"/>
        <w:outlineLvl w:val="0"/>
        <w:rPr>
          <w:sz w:val="28"/>
        </w:rPr>
      </w:pPr>
      <w:r>
        <w:rPr>
          <w:sz w:val="28"/>
        </w:rPr>
        <w:t>ЗНВ ОА – задняя нисходящая ветвь огибающей артерии</w:t>
      </w:r>
    </w:p>
    <w:p w:rsidR="00BD1108" w:rsidRDefault="00BD1108" w:rsidP="00BD1108">
      <w:pPr>
        <w:spacing w:line="360" w:lineRule="auto"/>
        <w:jc w:val="both"/>
        <w:outlineLvl w:val="0"/>
        <w:rPr>
          <w:sz w:val="28"/>
        </w:rPr>
      </w:pPr>
      <w:r>
        <w:rPr>
          <w:sz w:val="28"/>
        </w:rPr>
        <w:t>ЗСЛЖ    – задняя стенка левого желудочка</w:t>
      </w:r>
    </w:p>
    <w:p w:rsidR="00BD1108" w:rsidRDefault="00BD1108" w:rsidP="00BD1108">
      <w:pPr>
        <w:spacing w:line="360" w:lineRule="auto"/>
        <w:jc w:val="both"/>
        <w:outlineLvl w:val="0"/>
        <w:rPr>
          <w:sz w:val="28"/>
        </w:rPr>
      </w:pPr>
      <w:r>
        <w:rPr>
          <w:sz w:val="28"/>
        </w:rPr>
        <w:t>ИК         – искусственное кровообращение</w:t>
      </w:r>
    </w:p>
    <w:p w:rsidR="00BD1108" w:rsidRDefault="00BD1108" w:rsidP="00BD1108">
      <w:pPr>
        <w:spacing w:line="360" w:lineRule="auto"/>
        <w:jc w:val="both"/>
        <w:outlineLvl w:val="0"/>
        <w:rPr>
          <w:sz w:val="28"/>
        </w:rPr>
      </w:pPr>
      <w:r>
        <w:rPr>
          <w:sz w:val="28"/>
        </w:rPr>
        <w:t>ИБС       – ишемическая болезнь сердца</w:t>
      </w:r>
    </w:p>
    <w:p w:rsidR="00BD1108" w:rsidRDefault="00BD1108" w:rsidP="00BD1108">
      <w:pPr>
        <w:spacing w:line="360" w:lineRule="auto"/>
        <w:jc w:val="both"/>
        <w:outlineLvl w:val="0"/>
        <w:rPr>
          <w:sz w:val="28"/>
        </w:rPr>
      </w:pPr>
      <w:r>
        <w:rPr>
          <w:sz w:val="28"/>
        </w:rPr>
        <w:t xml:space="preserve">КА         – коронарная артерия  </w:t>
      </w:r>
    </w:p>
    <w:p w:rsidR="00BD1108" w:rsidRDefault="00BD1108" w:rsidP="00BD1108">
      <w:pPr>
        <w:spacing w:line="360" w:lineRule="auto"/>
        <w:jc w:val="both"/>
        <w:outlineLvl w:val="0"/>
        <w:rPr>
          <w:sz w:val="28"/>
        </w:rPr>
      </w:pPr>
      <w:r>
        <w:rPr>
          <w:sz w:val="28"/>
        </w:rPr>
        <w:t xml:space="preserve">КГ         – коронарография </w:t>
      </w:r>
    </w:p>
    <w:p w:rsidR="00BD1108" w:rsidRDefault="00BD1108" w:rsidP="00BD1108">
      <w:pPr>
        <w:spacing w:line="360" w:lineRule="auto"/>
        <w:jc w:val="both"/>
        <w:outlineLvl w:val="0"/>
        <w:rPr>
          <w:sz w:val="28"/>
        </w:rPr>
      </w:pPr>
      <w:r>
        <w:rPr>
          <w:sz w:val="28"/>
        </w:rPr>
        <w:t>КДО      – конечный диастолический объем</w:t>
      </w:r>
    </w:p>
    <w:p w:rsidR="00BD1108" w:rsidRDefault="00BD1108" w:rsidP="00BD1108">
      <w:pPr>
        <w:spacing w:line="360" w:lineRule="auto"/>
        <w:jc w:val="both"/>
        <w:outlineLvl w:val="0"/>
        <w:rPr>
          <w:sz w:val="28"/>
        </w:rPr>
      </w:pPr>
      <w:r>
        <w:rPr>
          <w:sz w:val="28"/>
        </w:rPr>
        <w:t>КДР       – конечный диастолический размер</w:t>
      </w:r>
    </w:p>
    <w:p w:rsidR="00BD1108" w:rsidRDefault="00BD1108" w:rsidP="00BD1108">
      <w:pPr>
        <w:spacing w:line="360" w:lineRule="auto"/>
        <w:jc w:val="both"/>
        <w:outlineLvl w:val="0"/>
        <w:rPr>
          <w:sz w:val="28"/>
        </w:rPr>
      </w:pPr>
      <w:r>
        <w:rPr>
          <w:sz w:val="28"/>
        </w:rPr>
        <w:t xml:space="preserve">КСО      – конечный систолический объём </w:t>
      </w:r>
    </w:p>
    <w:p w:rsidR="00BD1108" w:rsidRDefault="00BD1108" w:rsidP="00BD1108">
      <w:pPr>
        <w:spacing w:line="360" w:lineRule="auto"/>
        <w:jc w:val="both"/>
        <w:outlineLvl w:val="0"/>
        <w:rPr>
          <w:sz w:val="28"/>
        </w:rPr>
      </w:pPr>
      <w:r>
        <w:rPr>
          <w:sz w:val="28"/>
        </w:rPr>
        <w:t>ЛА         – лучевая артерия</w:t>
      </w:r>
    </w:p>
    <w:p w:rsidR="00BD1108" w:rsidRDefault="00BD1108" w:rsidP="00BD1108">
      <w:pPr>
        <w:spacing w:line="360" w:lineRule="auto"/>
        <w:jc w:val="both"/>
        <w:outlineLvl w:val="0"/>
        <w:rPr>
          <w:sz w:val="28"/>
        </w:rPr>
      </w:pPr>
      <w:r>
        <w:rPr>
          <w:sz w:val="28"/>
        </w:rPr>
        <w:t>ЛЖ         – левый желудочек</w:t>
      </w:r>
    </w:p>
    <w:p w:rsidR="00BD1108" w:rsidRDefault="00BD1108" w:rsidP="00BD1108">
      <w:pPr>
        <w:spacing w:line="360" w:lineRule="auto"/>
        <w:jc w:val="both"/>
        <w:outlineLvl w:val="0"/>
        <w:rPr>
          <w:sz w:val="28"/>
        </w:rPr>
      </w:pPr>
      <w:r>
        <w:rPr>
          <w:sz w:val="28"/>
        </w:rPr>
        <w:t>ЛЖСА   – левая желудочно-сальниковая артерия</w:t>
      </w:r>
    </w:p>
    <w:p w:rsidR="00BD1108" w:rsidRDefault="00BD1108" w:rsidP="00BD1108">
      <w:pPr>
        <w:spacing w:line="360" w:lineRule="auto"/>
        <w:jc w:val="both"/>
        <w:outlineLvl w:val="0"/>
        <w:rPr>
          <w:sz w:val="28"/>
        </w:rPr>
      </w:pPr>
      <w:r>
        <w:rPr>
          <w:sz w:val="28"/>
        </w:rPr>
        <w:t>ЛКА      – левая коронарная артерия</w:t>
      </w:r>
    </w:p>
    <w:p w:rsidR="00BD1108" w:rsidRDefault="00BD1108" w:rsidP="00BD1108">
      <w:pPr>
        <w:spacing w:line="360" w:lineRule="auto"/>
        <w:jc w:val="both"/>
        <w:outlineLvl w:val="0"/>
        <w:rPr>
          <w:sz w:val="28"/>
        </w:rPr>
      </w:pPr>
      <w:r>
        <w:rPr>
          <w:sz w:val="28"/>
        </w:rPr>
        <w:t>МЖП    – межжелудочковая перегородка</w:t>
      </w:r>
    </w:p>
    <w:p w:rsidR="00BD1108" w:rsidRDefault="00BD1108" w:rsidP="00BD1108">
      <w:pPr>
        <w:spacing w:line="360" w:lineRule="auto"/>
        <w:jc w:val="both"/>
        <w:outlineLvl w:val="0"/>
        <w:rPr>
          <w:sz w:val="28"/>
        </w:rPr>
      </w:pPr>
      <w:r>
        <w:rPr>
          <w:sz w:val="28"/>
        </w:rPr>
        <w:t>МКА     – маммарокоронарный анастомоз</w:t>
      </w:r>
    </w:p>
    <w:p w:rsidR="00BD1108" w:rsidRDefault="00BD1108" w:rsidP="00BD1108">
      <w:pPr>
        <w:spacing w:line="360" w:lineRule="auto"/>
        <w:jc w:val="both"/>
        <w:outlineLvl w:val="0"/>
        <w:rPr>
          <w:sz w:val="28"/>
        </w:rPr>
      </w:pPr>
      <w:r>
        <w:rPr>
          <w:sz w:val="28"/>
        </w:rPr>
        <w:lastRenderedPageBreak/>
        <w:t>ННА       – нижняя надчревная артерия</w:t>
      </w:r>
    </w:p>
    <w:p w:rsidR="00BD1108" w:rsidRDefault="00BD1108" w:rsidP="00BD1108">
      <w:pPr>
        <w:spacing w:line="360" w:lineRule="auto"/>
        <w:jc w:val="both"/>
        <w:outlineLvl w:val="0"/>
        <w:rPr>
          <w:sz w:val="28"/>
        </w:rPr>
      </w:pPr>
      <w:r>
        <w:rPr>
          <w:sz w:val="28"/>
        </w:rPr>
        <w:t>ОА         – огибающая артерия</w:t>
      </w:r>
    </w:p>
    <w:p w:rsidR="00BD1108" w:rsidRDefault="00BD1108" w:rsidP="00BD1108">
      <w:pPr>
        <w:spacing w:line="360" w:lineRule="auto"/>
        <w:jc w:val="both"/>
        <w:outlineLvl w:val="0"/>
        <w:rPr>
          <w:sz w:val="28"/>
        </w:rPr>
      </w:pPr>
      <w:r>
        <w:rPr>
          <w:sz w:val="28"/>
        </w:rPr>
        <w:t>отн.        – относительное количество</w:t>
      </w:r>
    </w:p>
    <w:p w:rsidR="00BD1108" w:rsidRDefault="00BD1108" w:rsidP="00BD1108">
      <w:pPr>
        <w:spacing w:line="360" w:lineRule="auto"/>
        <w:jc w:val="both"/>
        <w:outlineLvl w:val="0"/>
        <w:rPr>
          <w:sz w:val="28"/>
        </w:rPr>
      </w:pPr>
      <w:r>
        <w:rPr>
          <w:sz w:val="28"/>
        </w:rPr>
        <w:t>ПЖСА   – правая желудочно-сальниковая артерия</w:t>
      </w:r>
    </w:p>
    <w:p w:rsidR="00BD1108" w:rsidRDefault="00BD1108" w:rsidP="00BD1108">
      <w:pPr>
        <w:spacing w:line="360" w:lineRule="auto"/>
        <w:jc w:val="both"/>
        <w:outlineLvl w:val="0"/>
        <w:rPr>
          <w:sz w:val="28"/>
        </w:rPr>
      </w:pPr>
      <w:r>
        <w:rPr>
          <w:sz w:val="28"/>
        </w:rPr>
        <w:t>ПКА      – правая коронарная артерия</w:t>
      </w:r>
    </w:p>
    <w:p w:rsidR="00BD1108" w:rsidRDefault="00BD1108" w:rsidP="00BD1108">
      <w:pPr>
        <w:spacing w:line="360" w:lineRule="auto"/>
        <w:jc w:val="both"/>
        <w:outlineLvl w:val="0"/>
        <w:rPr>
          <w:sz w:val="28"/>
        </w:rPr>
      </w:pPr>
      <w:r>
        <w:rPr>
          <w:sz w:val="28"/>
        </w:rPr>
        <w:t>ПМЖА    – передняя межжелудочковая артерия</w:t>
      </w:r>
    </w:p>
    <w:p w:rsidR="00BD1108" w:rsidRDefault="00BD1108" w:rsidP="00BD1108">
      <w:pPr>
        <w:spacing w:line="360" w:lineRule="auto"/>
        <w:jc w:val="both"/>
        <w:outlineLvl w:val="0"/>
        <w:rPr>
          <w:sz w:val="28"/>
        </w:rPr>
      </w:pPr>
      <w:r>
        <w:rPr>
          <w:sz w:val="28"/>
        </w:rPr>
        <w:t>СН           – сердечная недостаточность</w:t>
      </w:r>
    </w:p>
    <w:p w:rsidR="00BD1108" w:rsidRDefault="00BD1108" w:rsidP="00BD1108">
      <w:pPr>
        <w:spacing w:line="360" w:lineRule="auto"/>
        <w:jc w:val="both"/>
        <w:outlineLvl w:val="0"/>
        <w:rPr>
          <w:sz w:val="28"/>
        </w:rPr>
      </w:pPr>
      <w:r>
        <w:rPr>
          <w:sz w:val="28"/>
        </w:rPr>
        <w:t>УО           – ударный объем</w:t>
      </w:r>
    </w:p>
    <w:p w:rsidR="00BD1108" w:rsidRDefault="00BD1108" w:rsidP="00BD1108">
      <w:pPr>
        <w:spacing w:line="360" w:lineRule="auto"/>
        <w:jc w:val="both"/>
        <w:outlineLvl w:val="0"/>
        <w:rPr>
          <w:sz w:val="28"/>
        </w:rPr>
      </w:pPr>
      <w:r>
        <w:rPr>
          <w:sz w:val="28"/>
        </w:rPr>
        <w:t>ФВ           – фракция выброса</w:t>
      </w:r>
    </w:p>
    <w:p w:rsidR="00BD1108" w:rsidRDefault="00BD1108" w:rsidP="00BD1108">
      <w:pPr>
        <w:spacing w:line="360" w:lineRule="auto"/>
        <w:jc w:val="both"/>
        <w:outlineLvl w:val="0"/>
        <w:rPr>
          <w:sz w:val="28"/>
        </w:rPr>
      </w:pPr>
      <w:r>
        <w:rPr>
          <w:sz w:val="28"/>
        </w:rPr>
        <w:t>ФК           – функциональный класс</w:t>
      </w:r>
    </w:p>
    <w:p w:rsidR="00BD1108" w:rsidRDefault="00BD1108" w:rsidP="00BD1108">
      <w:pPr>
        <w:spacing w:line="360" w:lineRule="auto"/>
        <w:jc w:val="both"/>
        <w:outlineLvl w:val="0"/>
        <w:rPr>
          <w:sz w:val="28"/>
        </w:rPr>
      </w:pPr>
      <w:r>
        <w:rPr>
          <w:sz w:val="28"/>
        </w:rPr>
        <w:t xml:space="preserve">ЭКГ         – электрокардиограмма  </w:t>
      </w:r>
    </w:p>
    <w:p w:rsidR="00BD1108" w:rsidRDefault="00BD1108" w:rsidP="00BD1108">
      <w:pPr>
        <w:spacing w:line="360" w:lineRule="auto"/>
        <w:jc w:val="both"/>
        <w:outlineLvl w:val="0"/>
        <w:rPr>
          <w:sz w:val="28"/>
        </w:rPr>
      </w:pPr>
      <w:r>
        <w:rPr>
          <w:sz w:val="28"/>
        </w:rPr>
        <w:t>Эхо</w:t>
      </w:r>
      <w:r w:rsidRPr="0059725E">
        <w:rPr>
          <w:sz w:val="28"/>
        </w:rPr>
        <w:t xml:space="preserve"> -</w:t>
      </w:r>
      <w:r>
        <w:rPr>
          <w:sz w:val="28"/>
        </w:rPr>
        <w:t xml:space="preserve"> КС – эхокардиоскопия</w:t>
      </w:r>
    </w:p>
    <w:p w:rsidR="00BD1108" w:rsidRDefault="00BD1108" w:rsidP="00BD1108">
      <w:pPr>
        <w:spacing w:line="360" w:lineRule="auto"/>
        <w:jc w:val="both"/>
        <w:outlineLvl w:val="0"/>
        <w:rPr>
          <w:sz w:val="28"/>
        </w:rPr>
      </w:pPr>
      <w:r>
        <w:rPr>
          <w:sz w:val="28"/>
          <w:szCs w:val="28"/>
          <w:lang w:val="en-US"/>
        </w:rPr>
        <w:t>n</w:t>
      </w:r>
      <w:r w:rsidRPr="00585C31">
        <w:rPr>
          <w:sz w:val="28"/>
          <w:szCs w:val="28"/>
        </w:rPr>
        <w:t xml:space="preserve">              </w:t>
      </w:r>
      <w:r>
        <w:rPr>
          <w:sz w:val="28"/>
        </w:rPr>
        <w:t>–</w:t>
      </w:r>
      <w:r w:rsidRPr="00585C31">
        <w:rPr>
          <w:sz w:val="28"/>
        </w:rPr>
        <w:t xml:space="preserve"> </w:t>
      </w:r>
      <w:r>
        <w:rPr>
          <w:sz w:val="28"/>
        </w:rPr>
        <w:t>количество наблюдений</w:t>
      </w:r>
    </w:p>
    <w:p w:rsidR="00BD1108" w:rsidRPr="00585C31" w:rsidRDefault="00BD1108" w:rsidP="00BD1108">
      <w:pPr>
        <w:spacing w:line="360" w:lineRule="auto"/>
        <w:jc w:val="both"/>
        <w:outlineLvl w:val="0"/>
        <w:rPr>
          <w:sz w:val="28"/>
          <w:szCs w:val="28"/>
        </w:rPr>
      </w:pPr>
      <w:r>
        <w:rPr>
          <w:sz w:val="28"/>
        </w:rPr>
        <w:t>Р</w:t>
      </w:r>
      <w:r w:rsidRPr="00585C31">
        <w:rPr>
          <w:sz w:val="28"/>
        </w:rPr>
        <w:t xml:space="preserve">              </w:t>
      </w:r>
      <w:r>
        <w:rPr>
          <w:sz w:val="28"/>
        </w:rPr>
        <w:t>– вероятность</w:t>
      </w:r>
      <w:r w:rsidRPr="00585C31">
        <w:rPr>
          <w:sz w:val="28"/>
        </w:rPr>
        <w:t xml:space="preserve">               </w:t>
      </w:r>
    </w:p>
    <w:p w:rsidR="00BD1108" w:rsidRDefault="00BD1108" w:rsidP="00BD1108">
      <w:pPr>
        <w:spacing w:line="360" w:lineRule="auto"/>
        <w:ind w:firstLine="720"/>
        <w:jc w:val="center"/>
        <w:outlineLvl w:val="0"/>
        <w:rPr>
          <w:b/>
          <w:sz w:val="32"/>
        </w:rPr>
      </w:pPr>
    </w:p>
    <w:p w:rsidR="00BD1108" w:rsidRDefault="00BD1108" w:rsidP="00BD1108">
      <w:pPr>
        <w:spacing w:line="360" w:lineRule="auto"/>
        <w:ind w:firstLine="720"/>
        <w:jc w:val="center"/>
        <w:outlineLvl w:val="0"/>
        <w:rPr>
          <w:b/>
          <w:sz w:val="32"/>
        </w:rPr>
      </w:pPr>
    </w:p>
    <w:p w:rsidR="00BD1108" w:rsidRDefault="00BD1108" w:rsidP="00BD1108">
      <w:pPr>
        <w:spacing w:line="360" w:lineRule="auto"/>
        <w:ind w:firstLine="720"/>
        <w:jc w:val="center"/>
        <w:outlineLvl w:val="0"/>
        <w:rPr>
          <w:b/>
          <w:sz w:val="32"/>
        </w:rPr>
      </w:pPr>
    </w:p>
    <w:p w:rsidR="00BD1108" w:rsidRDefault="00BD1108" w:rsidP="00BD1108">
      <w:pPr>
        <w:spacing w:line="360" w:lineRule="auto"/>
        <w:ind w:firstLine="720"/>
        <w:jc w:val="center"/>
        <w:outlineLvl w:val="0"/>
        <w:rPr>
          <w:b/>
          <w:sz w:val="32"/>
        </w:rPr>
      </w:pPr>
    </w:p>
    <w:p w:rsidR="00BD1108" w:rsidRDefault="00BD1108" w:rsidP="00BD1108">
      <w:pPr>
        <w:spacing w:line="360" w:lineRule="auto"/>
        <w:ind w:firstLine="720"/>
        <w:jc w:val="center"/>
        <w:outlineLvl w:val="0"/>
        <w:rPr>
          <w:b/>
          <w:sz w:val="32"/>
        </w:rPr>
      </w:pPr>
    </w:p>
    <w:p w:rsidR="00BD1108" w:rsidRDefault="00BD1108" w:rsidP="00BD1108">
      <w:pPr>
        <w:spacing w:line="360" w:lineRule="auto"/>
        <w:ind w:firstLine="720"/>
        <w:jc w:val="center"/>
        <w:outlineLvl w:val="0"/>
        <w:rPr>
          <w:b/>
          <w:sz w:val="32"/>
        </w:rPr>
      </w:pPr>
    </w:p>
    <w:p w:rsidR="00BD1108" w:rsidRDefault="00BD1108" w:rsidP="00BD1108">
      <w:pPr>
        <w:spacing w:line="360" w:lineRule="auto"/>
        <w:ind w:firstLine="720"/>
        <w:jc w:val="center"/>
        <w:outlineLvl w:val="0"/>
        <w:rPr>
          <w:b/>
          <w:sz w:val="32"/>
        </w:rPr>
      </w:pPr>
    </w:p>
    <w:p w:rsidR="00BD1108" w:rsidRDefault="00BD1108" w:rsidP="00BD1108">
      <w:pPr>
        <w:spacing w:line="360" w:lineRule="auto"/>
        <w:ind w:firstLine="720"/>
        <w:jc w:val="center"/>
        <w:outlineLvl w:val="0"/>
        <w:rPr>
          <w:b/>
          <w:sz w:val="32"/>
        </w:rPr>
      </w:pPr>
    </w:p>
    <w:p w:rsidR="00BD1108" w:rsidRDefault="00BD1108" w:rsidP="00BD1108">
      <w:pPr>
        <w:spacing w:line="360" w:lineRule="auto"/>
        <w:ind w:firstLine="720"/>
        <w:jc w:val="center"/>
        <w:outlineLvl w:val="0"/>
        <w:rPr>
          <w:b/>
          <w:sz w:val="32"/>
        </w:rPr>
      </w:pPr>
    </w:p>
    <w:p w:rsidR="00BD1108" w:rsidRDefault="00BD1108" w:rsidP="00BD1108">
      <w:pPr>
        <w:spacing w:line="360" w:lineRule="auto"/>
        <w:ind w:firstLine="720"/>
        <w:jc w:val="center"/>
        <w:outlineLvl w:val="0"/>
        <w:rPr>
          <w:b/>
          <w:sz w:val="32"/>
        </w:rPr>
      </w:pPr>
    </w:p>
    <w:p w:rsidR="00BD1108" w:rsidRDefault="00BD1108" w:rsidP="00BD1108">
      <w:pPr>
        <w:spacing w:line="360" w:lineRule="auto"/>
        <w:ind w:firstLine="720"/>
        <w:jc w:val="center"/>
        <w:outlineLvl w:val="0"/>
        <w:rPr>
          <w:b/>
          <w:sz w:val="32"/>
        </w:rPr>
      </w:pPr>
    </w:p>
    <w:p w:rsidR="00BD1108" w:rsidRDefault="00BD1108" w:rsidP="00BD1108">
      <w:pPr>
        <w:spacing w:line="360" w:lineRule="auto"/>
        <w:ind w:firstLine="720"/>
        <w:jc w:val="center"/>
        <w:outlineLvl w:val="0"/>
        <w:rPr>
          <w:b/>
          <w:sz w:val="32"/>
        </w:rPr>
      </w:pPr>
    </w:p>
    <w:p w:rsidR="00BD1108" w:rsidRDefault="00BD1108" w:rsidP="00BD1108">
      <w:pPr>
        <w:spacing w:line="360" w:lineRule="auto"/>
        <w:ind w:firstLine="720"/>
        <w:jc w:val="center"/>
        <w:outlineLvl w:val="0"/>
        <w:rPr>
          <w:b/>
          <w:sz w:val="32"/>
        </w:rPr>
      </w:pPr>
    </w:p>
    <w:p w:rsidR="00BD1108" w:rsidRDefault="00BD1108" w:rsidP="00BD1108">
      <w:pPr>
        <w:spacing w:line="360" w:lineRule="auto"/>
        <w:ind w:firstLine="720"/>
        <w:jc w:val="center"/>
        <w:outlineLvl w:val="0"/>
        <w:rPr>
          <w:b/>
          <w:sz w:val="32"/>
        </w:rPr>
      </w:pPr>
    </w:p>
    <w:p w:rsidR="00BD1108" w:rsidRDefault="00BD1108" w:rsidP="00BD1108">
      <w:pPr>
        <w:spacing w:line="360" w:lineRule="auto"/>
        <w:ind w:firstLine="720"/>
        <w:jc w:val="center"/>
        <w:outlineLvl w:val="0"/>
        <w:rPr>
          <w:b/>
          <w:sz w:val="32"/>
        </w:rPr>
      </w:pPr>
    </w:p>
    <w:p w:rsidR="00BD1108" w:rsidRDefault="00BD1108" w:rsidP="00BD1108">
      <w:pPr>
        <w:spacing w:line="360" w:lineRule="auto"/>
        <w:ind w:firstLine="720"/>
        <w:jc w:val="center"/>
        <w:outlineLvl w:val="0"/>
        <w:rPr>
          <w:b/>
          <w:sz w:val="32"/>
        </w:rPr>
      </w:pPr>
    </w:p>
    <w:p w:rsidR="00BD1108" w:rsidRDefault="00BD1108" w:rsidP="00BD1108">
      <w:pPr>
        <w:spacing w:line="360" w:lineRule="auto"/>
        <w:ind w:firstLine="720"/>
        <w:jc w:val="center"/>
        <w:outlineLvl w:val="0"/>
        <w:rPr>
          <w:b/>
          <w:sz w:val="32"/>
        </w:rPr>
      </w:pPr>
    </w:p>
    <w:p w:rsidR="00BD1108" w:rsidRDefault="00BD1108" w:rsidP="00BD1108">
      <w:pPr>
        <w:spacing w:line="360" w:lineRule="auto"/>
        <w:ind w:firstLine="720"/>
        <w:jc w:val="center"/>
        <w:outlineLvl w:val="0"/>
        <w:rPr>
          <w:b/>
          <w:sz w:val="32"/>
        </w:rPr>
      </w:pPr>
    </w:p>
    <w:p w:rsidR="00BD1108" w:rsidRDefault="00BD1108" w:rsidP="00BD1108">
      <w:pPr>
        <w:spacing w:line="360" w:lineRule="auto"/>
        <w:ind w:firstLine="720"/>
        <w:jc w:val="center"/>
        <w:outlineLvl w:val="0"/>
        <w:rPr>
          <w:sz w:val="32"/>
        </w:rPr>
      </w:pPr>
      <w:r w:rsidRPr="00446202">
        <w:rPr>
          <w:sz w:val="32"/>
        </w:rPr>
        <w:t>ВВЕДЕНИЕ</w:t>
      </w:r>
    </w:p>
    <w:p w:rsidR="00BD1108" w:rsidRPr="00446202" w:rsidRDefault="00BD1108" w:rsidP="00BD1108">
      <w:pPr>
        <w:spacing w:line="360" w:lineRule="auto"/>
        <w:ind w:firstLine="720"/>
        <w:jc w:val="center"/>
        <w:outlineLvl w:val="0"/>
        <w:rPr>
          <w:sz w:val="32"/>
        </w:rPr>
      </w:pPr>
    </w:p>
    <w:p w:rsidR="00BD1108" w:rsidRDefault="00BD1108" w:rsidP="00BD1108">
      <w:pPr>
        <w:spacing w:line="360" w:lineRule="auto"/>
        <w:ind w:firstLine="720"/>
        <w:jc w:val="both"/>
        <w:rPr>
          <w:sz w:val="28"/>
        </w:rPr>
      </w:pPr>
      <w:r w:rsidRPr="00BB5540">
        <w:rPr>
          <w:b/>
          <w:sz w:val="28"/>
          <w:lang w:val="uk-UA"/>
        </w:rPr>
        <w:t xml:space="preserve">Актуальность </w:t>
      </w:r>
      <w:r>
        <w:rPr>
          <w:b/>
          <w:sz w:val="28"/>
        </w:rPr>
        <w:t>темы</w:t>
      </w:r>
      <w:r w:rsidRPr="00BB5540">
        <w:rPr>
          <w:b/>
          <w:sz w:val="28"/>
          <w:lang w:val="uk-UA"/>
        </w:rPr>
        <w:t>.</w:t>
      </w:r>
      <w:r>
        <w:rPr>
          <w:b/>
          <w:sz w:val="28"/>
          <w:lang w:val="uk-UA"/>
        </w:rPr>
        <w:t xml:space="preserve"> </w:t>
      </w:r>
      <w:r>
        <w:rPr>
          <w:sz w:val="28"/>
        </w:rPr>
        <w:t xml:space="preserve">Анализ результатов </w:t>
      </w:r>
      <w:r w:rsidRPr="00B047DB">
        <w:rPr>
          <w:sz w:val="28"/>
        </w:rPr>
        <w:t>прямой</w:t>
      </w:r>
      <w:r>
        <w:rPr>
          <w:sz w:val="28"/>
        </w:rPr>
        <w:t xml:space="preserve"> реваскуляризации миокарда </w:t>
      </w:r>
      <w:r>
        <w:rPr>
          <w:sz w:val="28"/>
          <w:lang w:val="uk-UA"/>
        </w:rPr>
        <w:t>свидетельствует</w:t>
      </w:r>
      <w:r>
        <w:rPr>
          <w:sz w:val="28"/>
        </w:rPr>
        <w:t xml:space="preserve">, что достижение </w:t>
      </w:r>
      <w:r>
        <w:rPr>
          <w:sz w:val="28"/>
          <w:lang w:val="uk-UA"/>
        </w:rPr>
        <w:t>длительного положительного результата</w:t>
      </w:r>
      <w:r>
        <w:rPr>
          <w:sz w:val="28"/>
        </w:rPr>
        <w:t xml:space="preserve"> является одной из важнейших проблем хирургического лечения больных  ишемической болезнью сердца (ИБС). Облитерация аутовенозных шунтов – один из основных факторов, приводящих к </w:t>
      </w:r>
      <w:r>
        <w:rPr>
          <w:sz w:val="28"/>
          <w:lang w:val="uk-UA"/>
        </w:rPr>
        <w:t>рецидиву</w:t>
      </w:r>
      <w:r>
        <w:rPr>
          <w:sz w:val="28"/>
        </w:rPr>
        <w:t xml:space="preserve"> стенокардии после аортокоронарного шунтирования (АКШ). Через год возобновление ангинозных приступов отмечают 5 – 10 % больных, к пятому году число таких пациентов составляет 20 – 25 % , а через 10 лет после операции – уже 50 % [103, 98]. </w:t>
      </w:r>
      <w:r>
        <w:rPr>
          <w:sz w:val="28"/>
          <w:lang w:val="uk-UA"/>
        </w:rPr>
        <w:t>В</w:t>
      </w:r>
      <w:r>
        <w:rPr>
          <w:sz w:val="28"/>
        </w:rPr>
        <w:t xml:space="preserve"> течение </w:t>
      </w:r>
      <w:r>
        <w:rPr>
          <w:sz w:val="28"/>
          <w:lang w:val="uk-UA"/>
        </w:rPr>
        <w:t>ранних сроков причиной непроходимости аутовен является</w:t>
      </w:r>
      <w:r>
        <w:rPr>
          <w:sz w:val="28"/>
        </w:rPr>
        <w:t>, главным образом, фиброзн</w:t>
      </w:r>
      <w:r>
        <w:rPr>
          <w:sz w:val="28"/>
          <w:lang w:val="uk-UA"/>
        </w:rPr>
        <w:t>ая</w:t>
      </w:r>
      <w:r>
        <w:rPr>
          <w:sz w:val="28"/>
        </w:rPr>
        <w:t xml:space="preserve"> гиперплаз</w:t>
      </w:r>
      <w:r>
        <w:rPr>
          <w:sz w:val="28"/>
          <w:lang w:val="uk-UA"/>
        </w:rPr>
        <w:t>ия</w:t>
      </w:r>
      <w:r>
        <w:rPr>
          <w:sz w:val="28"/>
        </w:rPr>
        <w:t xml:space="preserve"> интимы аутовенозного трансплантата, </w:t>
      </w:r>
      <w:r>
        <w:rPr>
          <w:sz w:val="28"/>
          <w:lang w:val="uk-UA"/>
        </w:rPr>
        <w:t xml:space="preserve">в отдалённом периоде </w:t>
      </w:r>
      <w:r>
        <w:rPr>
          <w:sz w:val="28"/>
        </w:rPr>
        <w:t>– атеросклеротическое поражение [16, 17]. По данным ангиографических исследований, выполненных через 10 лет после операции, 60</w:t>
      </w:r>
      <w:r w:rsidRPr="00553714">
        <w:rPr>
          <w:sz w:val="28"/>
        </w:rPr>
        <w:t xml:space="preserve"> </w:t>
      </w:r>
      <w:r>
        <w:rPr>
          <w:sz w:val="28"/>
        </w:rPr>
        <w:t>% шунтов окклюзированы, а половина проходимых – атеросклеротически изменены [146].</w:t>
      </w:r>
    </w:p>
    <w:p w:rsidR="00BD1108" w:rsidRDefault="00BD1108" w:rsidP="00BD1108">
      <w:pPr>
        <w:spacing w:line="360" w:lineRule="auto"/>
        <w:ind w:firstLine="720"/>
        <w:jc w:val="both"/>
        <w:rPr>
          <w:sz w:val="28"/>
        </w:rPr>
      </w:pPr>
      <w:r>
        <w:rPr>
          <w:sz w:val="28"/>
        </w:rPr>
        <w:t>Гораздо более перспективным является использование для реваскуляризации миокарда аутоартериальных трансплантатов. Формирование анастомоза между  внутренней грудной (ВГА) и коронарной артерией (КА), сопоставимыми по диаметру, улучшает эффективность реваскуляризации миокарда, так как за счёт относительно редкой поражённости ВГА атеросклерозом</w:t>
      </w:r>
      <w:r w:rsidRPr="007213B4">
        <w:rPr>
          <w:sz w:val="28"/>
        </w:rPr>
        <w:t xml:space="preserve"> </w:t>
      </w:r>
      <w:r>
        <w:rPr>
          <w:sz w:val="28"/>
        </w:rPr>
        <w:t>в послеоперационном периоде обеспечивается её лучшая проходимость по сравнению с аутовенозными шунтами [94, 116].</w:t>
      </w:r>
    </w:p>
    <w:p w:rsidR="00BD1108" w:rsidRDefault="00BD1108" w:rsidP="00BD1108">
      <w:pPr>
        <w:spacing w:line="360" w:lineRule="auto"/>
        <w:ind w:firstLine="708"/>
        <w:jc w:val="both"/>
        <w:rPr>
          <w:sz w:val="28"/>
        </w:rPr>
      </w:pPr>
      <w:r>
        <w:rPr>
          <w:sz w:val="28"/>
        </w:rPr>
        <w:t xml:space="preserve">Однако, осуществить полную реваскуляризацию миокарда при множественном коронаросклерозе с использованием только ВГА удаётся не всегда, что обусловлено анатомическими особенностями этой артерии, риском её </w:t>
      </w:r>
      <w:r>
        <w:rPr>
          <w:sz w:val="28"/>
        </w:rPr>
        <w:lastRenderedPageBreak/>
        <w:t xml:space="preserve">повреждения во время мобилизации, недостаточными размерами сосудистого трансплантата. </w:t>
      </w:r>
    </w:p>
    <w:p w:rsidR="00BD1108" w:rsidRDefault="00BD1108" w:rsidP="00BD1108">
      <w:pPr>
        <w:spacing w:line="360" w:lineRule="auto"/>
        <w:ind w:firstLine="720"/>
        <w:jc w:val="both"/>
        <w:rPr>
          <w:sz w:val="28"/>
        </w:rPr>
      </w:pPr>
      <w:r>
        <w:rPr>
          <w:sz w:val="28"/>
        </w:rPr>
        <w:t xml:space="preserve"> Клиническое применение аутоартериальных трансплантатов морфологически обосновано  [63, 39, 56, 143, 194, 29]. ВГА, лучевая (ЛА)  и правая желудочно-сальниковая артерия (ПЖСА) широко применяются в клинике в качестве аутоартериальных шунтов [146, 214, 205, 166, 2, 40, 57, 132]. Тем не менее, данные литературы о частоте атеросклеротического повреждения ВГА, ЛА и ПЖСА имеют  разноречивый характер, а разные способы хирургической подготовки аутоартериальных шунтов являются предметом дискуссий [189].</w:t>
      </w:r>
    </w:p>
    <w:p w:rsidR="00BD1108" w:rsidRPr="00AC4123" w:rsidRDefault="00BD1108" w:rsidP="00BD1108">
      <w:pPr>
        <w:shd w:val="clear" w:color="auto" w:fill="FFFFFF"/>
        <w:spacing w:line="360" w:lineRule="auto"/>
        <w:ind w:firstLine="709"/>
        <w:jc w:val="both"/>
        <w:rPr>
          <w:sz w:val="28"/>
          <w:szCs w:val="28"/>
          <w:lang w:val="uk-UA"/>
        </w:rPr>
      </w:pPr>
      <w:r w:rsidRPr="001679FD">
        <w:rPr>
          <w:b/>
          <w:sz w:val="28"/>
        </w:rPr>
        <w:t xml:space="preserve">Связь работы с научными программами, планами, темами. </w:t>
      </w:r>
      <w:r w:rsidRPr="001679FD">
        <w:rPr>
          <w:sz w:val="28"/>
        </w:rPr>
        <w:t>Д</w:t>
      </w:r>
      <w:r>
        <w:rPr>
          <w:sz w:val="28"/>
          <w:szCs w:val="28"/>
          <w:lang w:val="uk-UA"/>
        </w:rPr>
        <w:t>иссертационная работа выполнена в соответствии с основными направлениями научно-исследовательской работы кафедры госпитальной хирургии Запорожского государственного медицинского университета и является фрагментом комплексной темы</w:t>
      </w:r>
      <w:r w:rsidRPr="00AC4123">
        <w:rPr>
          <w:sz w:val="28"/>
          <w:szCs w:val="28"/>
          <w:lang w:val="uk-UA"/>
        </w:rPr>
        <w:t>:   "Мало</w:t>
      </w:r>
      <w:r>
        <w:rPr>
          <w:sz w:val="28"/>
          <w:szCs w:val="28"/>
          <w:lang w:val="uk-UA"/>
        </w:rPr>
        <w:t>и</w:t>
      </w:r>
      <w:r w:rsidRPr="00AC4123">
        <w:rPr>
          <w:sz w:val="28"/>
          <w:szCs w:val="28"/>
          <w:lang w:val="uk-UA"/>
        </w:rPr>
        <w:t>нвазивн</w:t>
      </w:r>
      <w:r>
        <w:rPr>
          <w:sz w:val="28"/>
          <w:szCs w:val="28"/>
          <w:lang w:val="uk-UA"/>
        </w:rPr>
        <w:t>ые</w:t>
      </w:r>
      <w:r w:rsidRPr="00AC4123">
        <w:rPr>
          <w:sz w:val="28"/>
          <w:szCs w:val="28"/>
          <w:lang w:val="uk-UA"/>
        </w:rPr>
        <w:t xml:space="preserve">  метод</w:t>
      </w:r>
      <w:r>
        <w:rPr>
          <w:sz w:val="28"/>
          <w:szCs w:val="28"/>
          <w:lang w:val="uk-UA"/>
        </w:rPr>
        <w:t>ы</w:t>
      </w:r>
      <w:r w:rsidRPr="00AC4123">
        <w:rPr>
          <w:sz w:val="28"/>
          <w:szCs w:val="28"/>
          <w:lang w:val="uk-UA"/>
        </w:rPr>
        <w:t xml:space="preserve"> л</w:t>
      </w:r>
      <w:r>
        <w:rPr>
          <w:sz w:val="28"/>
          <w:szCs w:val="28"/>
          <w:lang w:val="uk-UA"/>
        </w:rPr>
        <w:t>ечения</w:t>
      </w:r>
      <w:r w:rsidRPr="00AC4123">
        <w:rPr>
          <w:sz w:val="28"/>
          <w:szCs w:val="28"/>
          <w:lang w:val="uk-UA"/>
        </w:rPr>
        <w:t xml:space="preserve">  </w:t>
      </w:r>
      <w:r>
        <w:rPr>
          <w:sz w:val="28"/>
          <w:szCs w:val="28"/>
          <w:lang w:val="uk-UA"/>
        </w:rPr>
        <w:t>болезней брюшной и грудной полостей</w:t>
      </w:r>
      <w:r w:rsidRPr="00AC4123">
        <w:rPr>
          <w:sz w:val="28"/>
          <w:szCs w:val="28"/>
          <w:lang w:val="uk-UA"/>
        </w:rPr>
        <w:t xml:space="preserve">" (номер </w:t>
      </w:r>
      <w:r>
        <w:rPr>
          <w:sz w:val="28"/>
          <w:szCs w:val="28"/>
          <w:lang w:val="uk-UA"/>
        </w:rPr>
        <w:t>госрегистрации</w:t>
      </w:r>
      <w:r w:rsidRPr="00AC4123">
        <w:rPr>
          <w:sz w:val="28"/>
          <w:szCs w:val="28"/>
          <w:lang w:val="uk-UA"/>
        </w:rPr>
        <w:t xml:space="preserve"> 0100</w:t>
      </w:r>
      <w:r w:rsidRPr="00AC4123">
        <w:rPr>
          <w:sz w:val="28"/>
          <w:szCs w:val="28"/>
          <w:lang w:val="en-US"/>
        </w:rPr>
        <w:t>U</w:t>
      </w:r>
      <w:r w:rsidRPr="00AC4123">
        <w:rPr>
          <w:sz w:val="28"/>
          <w:szCs w:val="28"/>
          <w:lang w:val="uk-UA"/>
        </w:rPr>
        <w:t>0</w:t>
      </w:r>
      <w:r>
        <w:rPr>
          <w:sz w:val="28"/>
          <w:szCs w:val="28"/>
          <w:lang w:val="uk-UA"/>
        </w:rPr>
        <w:t>0</w:t>
      </w:r>
      <w:r w:rsidRPr="00AC4123">
        <w:rPr>
          <w:sz w:val="28"/>
          <w:szCs w:val="28"/>
          <w:lang w:val="uk-UA"/>
        </w:rPr>
        <w:t>2398).</w:t>
      </w:r>
      <w:r>
        <w:rPr>
          <w:sz w:val="28"/>
          <w:szCs w:val="28"/>
          <w:lang w:val="uk-UA"/>
        </w:rPr>
        <w:t xml:space="preserve"> Тема диссертации утверждена на заседании Проблемной комиссии МЗ и АМН Украины «Хирургическое лечение сердца и сосудов» (от 12 июня 2002 г., протокол № 2) и заседании учёного совета Запорожского государственного медицинского университета (от 23 декабря 2003 г., протокол № 4).</w:t>
      </w:r>
    </w:p>
    <w:p w:rsidR="00BD1108" w:rsidRDefault="00BD1108" w:rsidP="00BD1108">
      <w:pPr>
        <w:spacing w:line="360" w:lineRule="auto"/>
        <w:ind w:firstLine="720"/>
        <w:jc w:val="both"/>
        <w:rPr>
          <w:sz w:val="28"/>
        </w:rPr>
      </w:pPr>
      <w:r w:rsidRPr="005A68F7">
        <w:rPr>
          <w:b/>
          <w:sz w:val="28"/>
        </w:rPr>
        <w:t>Цель исследования.</w:t>
      </w:r>
      <w:r>
        <w:rPr>
          <w:b/>
          <w:sz w:val="28"/>
        </w:rPr>
        <w:t xml:space="preserve"> </w:t>
      </w:r>
      <w:r w:rsidRPr="004F7094">
        <w:rPr>
          <w:sz w:val="28"/>
        </w:rPr>
        <w:t>Изучить</w:t>
      </w:r>
      <w:r>
        <w:rPr>
          <w:sz w:val="28"/>
        </w:rPr>
        <w:t xml:space="preserve"> возможности и особенности применения </w:t>
      </w:r>
      <w:r w:rsidRPr="007031A1">
        <w:rPr>
          <w:sz w:val="28"/>
        </w:rPr>
        <w:t xml:space="preserve"> </w:t>
      </w:r>
      <w:r>
        <w:rPr>
          <w:sz w:val="28"/>
        </w:rPr>
        <w:t xml:space="preserve">внутренней грудной, правой желудочно-сальниковой и лучевой артерии для прямой реваскуляризации миокарда. </w:t>
      </w:r>
    </w:p>
    <w:p w:rsidR="00BD1108" w:rsidRDefault="00BD1108" w:rsidP="00BD1108">
      <w:pPr>
        <w:spacing w:line="360" w:lineRule="auto"/>
        <w:ind w:firstLine="720"/>
        <w:jc w:val="both"/>
        <w:rPr>
          <w:b/>
          <w:sz w:val="28"/>
        </w:rPr>
      </w:pPr>
      <w:r w:rsidRPr="005A68F7">
        <w:rPr>
          <w:b/>
          <w:sz w:val="28"/>
        </w:rPr>
        <w:t>Задачи исследования</w:t>
      </w:r>
      <w:r>
        <w:rPr>
          <w:b/>
          <w:sz w:val="28"/>
        </w:rPr>
        <w:t xml:space="preserve">: </w:t>
      </w:r>
    </w:p>
    <w:p w:rsidR="00BD1108" w:rsidRDefault="00BD1108" w:rsidP="00BD1108">
      <w:pPr>
        <w:spacing w:line="360" w:lineRule="auto"/>
        <w:ind w:firstLine="720"/>
        <w:jc w:val="both"/>
        <w:rPr>
          <w:sz w:val="28"/>
        </w:rPr>
      </w:pPr>
      <w:r w:rsidRPr="00A6289C">
        <w:rPr>
          <w:sz w:val="28"/>
        </w:rPr>
        <w:t>1)</w:t>
      </w:r>
      <w:r>
        <w:rPr>
          <w:b/>
          <w:sz w:val="28"/>
        </w:rPr>
        <w:t xml:space="preserve"> </w:t>
      </w:r>
      <w:r>
        <w:rPr>
          <w:sz w:val="28"/>
        </w:rPr>
        <w:t xml:space="preserve">определить частоту атеросклеротического поражения ПЖСА, ВГА и ЛА; </w:t>
      </w:r>
    </w:p>
    <w:p w:rsidR="00BD1108" w:rsidRDefault="00BD1108" w:rsidP="00BD1108">
      <w:pPr>
        <w:spacing w:line="360" w:lineRule="auto"/>
        <w:ind w:firstLine="720"/>
        <w:jc w:val="both"/>
        <w:rPr>
          <w:sz w:val="28"/>
        </w:rPr>
      </w:pPr>
      <w:r>
        <w:rPr>
          <w:sz w:val="28"/>
        </w:rPr>
        <w:t>2) разработать прецизионную технику выделения ВГА в «лоскуте» из окружающих тканей без применения гемоклипс;</w:t>
      </w:r>
    </w:p>
    <w:p w:rsidR="00BD1108" w:rsidRDefault="00BD1108" w:rsidP="00BD1108">
      <w:pPr>
        <w:spacing w:line="360" w:lineRule="auto"/>
        <w:ind w:firstLine="720"/>
        <w:jc w:val="both"/>
        <w:rPr>
          <w:sz w:val="28"/>
        </w:rPr>
      </w:pPr>
      <w:r>
        <w:rPr>
          <w:sz w:val="28"/>
        </w:rPr>
        <w:t>3) исследовать степень интраоперационной травмы ВГА после подготовки её к маммарокоронарному шунтированию с использованием электротермии;</w:t>
      </w:r>
    </w:p>
    <w:p w:rsidR="00BD1108" w:rsidRDefault="00BD1108" w:rsidP="00BD1108">
      <w:pPr>
        <w:spacing w:line="360" w:lineRule="auto"/>
        <w:ind w:firstLine="720"/>
        <w:jc w:val="both"/>
        <w:rPr>
          <w:sz w:val="28"/>
          <w:szCs w:val="28"/>
        </w:rPr>
      </w:pPr>
      <w:r>
        <w:rPr>
          <w:sz w:val="28"/>
          <w:szCs w:val="28"/>
        </w:rPr>
        <w:t>4) изучить изменения в стенке ВГА после подготовки её к маммарокоронарному шунтированию с использованием ультразвукового скальпеля;</w:t>
      </w:r>
    </w:p>
    <w:p w:rsidR="00BD1108" w:rsidRDefault="00BD1108" w:rsidP="00BD1108">
      <w:pPr>
        <w:spacing w:line="360" w:lineRule="auto"/>
        <w:ind w:firstLine="720"/>
        <w:jc w:val="both"/>
        <w:rPr>
          <w:sz w:val="28"/>
        </w:rPr>
      </w:pPr>
      <w:r>
        <w:rPr>
          <w:sz w:val="28"/>
        </w:rPr>
        <w:lastRenderedPageBreak/>
        <w:t xml:space="preserve">5) проанализировать особенности послеоперационного периода </w:t>
      </w:r>
      <w:r>
        <w:rPr>
          <w:sz w:val="28"/>
          <w:lang w:val="uk-UA"/>
        </w:rPr>
        <w:t>после</w:t>
      </w:r>
      <w:r>
        <w:rPr>
          <w:sz w:val="28"/>
        </w:rPr>
        <w:t xml:space="preserve"> маммарокоронарного шунтирования.</w:t>
      </w:r>
    </w:p>
    <w:p w:rsidR="00BD1108" w:rsidRDefault="00BD1108" w:rsidP="00BD1108">
      <w:pPr>
        <w:spacing w:line="360" w:lineRule="auto"/>
        <w:ind w:firstLine="720"/>
        <w:jc w:val="both"/>
        <w:rPr>
          <w:sz w:val="28"/>
        </w:rPr>
      </w:pPr>
      <w:r w:rsidRPr="004C042C">
        <w:rPr>
          <w:i/>
          <w:sz w:val="28"/>
        </w:rPr>
        <w:t>Объект исследования:</w:t>
      </w:r>
      <w:r>
        <w:rPr>
          <w:sz w:val="28"/>
        </w:rPr>
        <w:t xml:space="preserve"> ИБС, атеросклеротическое поражение аутоартериальных трансплантатов.</w:t>
      </w:r>
    </w:p>
    <w:p w:rsidR="00BD1108" w:rsidRDefault="00BD1108" w:rsidP="00BD1108">
      <w:pPr>
        <w:spacing w:line="360" w:lineRule="auto"/>
        <w:ind w:firstLine="720"/>
        <w:jc w:val="both"/>
        <w:rPr>
          <w:sz w:val="28"/>
        </w:rPr>
      </w:pPr>
      <w:r w:rsidRPr="006E617E">
        <w:rPr>
          <w:i/>
          <w:sz w:val="28"/>
        </w:rPr>
        <w:t>Предмет исследования</w:t>
      </w:r>
      <w:r>
        <w:rPr>
          <w:i/>
          <w:sz w:val="28"/>
        </w:rPr>
        <w:t>:</w:t>
      </w:r>
      <w:r>
        <w:rPr>
          <w:sz w:val="28"/>
        </w:rPr>
        <w:t xml:space="preserve"> ВГА, ПЖСА и ЛА, электротермический и ультразвуковой методы выделения ВГА.</w:t>
      </w:r>
    </w:p>
    <w:p w:rsidR="00BD1108" w:rsidRPr="006346A6" w:rsidRDefault="00BD1108" w:rsidP="00BD1108">
      <w:pPr>
        <w:spacing w:line="360" w:lineRule="auto"/>
        <w:ind w:firstLine="720"/>
        <w:jc w:val="both"/>
        <w:rPr>
          <w:i/>
          <w:sz w:val="28"/>
        </w:rPr>
      </w:pPr>
      <w:r w:rsidRPr="006346A6">
        <w:rPr>
          <w:i/>
          <w:sz w:val="28"/>
        </w:rPr>
        <w:t>Методы исследования</w:t>
      </w:r>
      <w:r>
        <w:rPr>
          <w:i/>
          <w:sz w:val="28"/>
        </w:rPr>
        <w:t>:</w:t>
      </w:r>
      <w:r>
        <w:rPr>
          <w:sz w:val="28"/>
        </w:rPr>
        <w:t xml:space="preserve"> клинические, электрокардиографические, рентгенологические, ангиографические, ультразвуковые, морфологические.</w:t>
      </w:r>
      <w:r w:rsidRPr="006346A6">
        <w:rPr>
          <w:i/>
          <w:sz w:val="28"/>
        </w:rPr>
        <w:t xml:space="preserve">     </w:t>
      </w:r>
    </w:p>
    <w:p w:rsidR="00BD1108" w:rsidRDefault="00BD1108" w:rsidP="00BD1108">
      <w:pPr>
        <w:spacing w:line="360" w:lineRule="auto"/>
        <w:ind w:firstLine="720"/>
        <w:jc w:val="both"/>
        <w:rPr>
          <w:sz w:val="28"/>
        </w:rPr>
      </w:pPr>
      <w:r>
        <w:rPr>
          <w:b/>
          <w:sz w:val="28"/>
        </w:rPr>
        <w:t>Научная н</w:t>
      </w:r>
      <w:r w:rsidRPr="005A68F7">
        <w:rPr>
          <w:b/>
          <w:sz w:val="28"/>
        </w:rPr>
        <w:t>овизна</w:t>
      </w:r>
      <w:r>
        <w:rPr>
          <w:b/>
          <w:sz w:val="28"/>
        </w:rPr>
        <w:t xml:space="preserve"> полученных результатов</w:t>
      </w:r>
      <w:r w:rsidRPr="005A68F7">
        <w:rPr>
          <w:b/>
          <w:sz w:val="28"/>
        </w:rPr>
        <w:t xml:space="preserve">. </w:t>
      </w:r>
      <w:r>
        <w:rPr>
          <w:sz w:val="28"/>
        </w:rPr>
        <w:t>Впервые изучена частота и степень атеросклеротического поражения  ВГА, ПЖСА, ЛА и научно обоснован выбор наиболее оптимального аутоартериального трансплантата  для прямой реваскуляризации миокарда.</w:t>
      </w:r>
    </w:p>
    <w:p w:rsidR="00BD1108" w:rsidRDefault="00BD1108" w:rsidP="00BD1108">
      <w:pPr>
        <w:spacing w:line="360" w:lineRule="auto"/>
        <w:ind w:firstLine="720"/>
        <w:jc w:val="both"/>
        <w:rPr>
          <w:sz w:val="28"/>
        </w:rPr>
      </w:pPr>
      <w:r>
        <w:rPr>
          <w:sz w:val="28"/>
        </w:rPr>
        <w:t>Впервые разработана и научно обоснована методика электротермического выделения ВГА  без использования гемоклипс.</w:t>
      </w:r>
    </w:p>
    <w:p w:rsidR="00BD1108" w:rsidRDefault="00BD1108" w:rsidP="00BD1108">
      <w:pPr>
        <w:spacing w:line="360" w:lineRule="auto"/>
        <w:ind w:firstLine="720"/>
        <w:jc w:val="both"/>
        <w:rPr>
          <w:sz w:val="28"/>
        </w:rPr>
      </w:pPr>
      <w:r>
        <w:rPr>
          <w:sz w:val="28"/>
        </w:rPr>
        <w:t>Впервые разработана и научно обоснована методика выделения ВГА ультразвуковым скальпелем без применения гемоклипс.</w:t>
      </w:r>
    </w:p>
    <w:p w:rsidR="00BD1108" w:rsidRDefault="00BD1108" w:rsidP="00BD1108">
      <w:pPr>
        <w:spacing w:line="360" w:lineRule="auto"/>
        <w:ind w:firstLine="720"/>
        <w:jc w:val="both"/>
        <w:rPr>
          <w:sz w:val="28"/>
        </w:rPr>
      </w:pPr>
      <w:r w:rsidRPr="009413ED">
        <w:rPr>
          <w:sz w:val="28"/>
          <w:szCs w:val="28"/>
        </w:rPr>
        <w:t xml:space="preserve">Впервые изучена степень травматического повреждения ВГА при выделении её электротермическим методом и ультразвуковым скальпелем. </w:t>
      </w:r>
      <w:r w:rsidRPr="009413ED">
        <w:rPr>
          <w:sz w:val="28"/>
          <w:szCs w:val="28"/>
        </w:rPr>
        <w:tab/>
      </w:r>
      <w:r w:rsidRPr="009413ED">
        <w:rPr>
          <w:b/>
          <w:sz w:val="28"/>
          <w:szCs w:val="28"/>
        </w:rPr>
        <w:t>Практическое значение полученных результатов.</w:t>
      </w:r>
      <w:r>
        <w:rPr>
          <w:b/>
          <w:sz w:val="28"/>
          <w:szCs w:val="28"/>
        </w:rPr>
        <w:t xml:space="preserve"> </w:t>
      </w:r>
      <w:r w:rsidRPr="009413ED">
        <w:rPr>
          <w:sz w:val="28"/>
          <w:szCs w:val="28"/>
        </w:rPr>
        <w:t xml:space="preserve">На основании исследования частоты стенозирующего атеросклероза </w:t>
      </w:r>
      <w:r>
        <w:rPr>
          <w:sz w:val="28"/>
          <w:szCs w:val="28"/>
        </w:rPr>
        <w:t>ВГА</w:t>
      </w:r>
      <w:r w:rsidRPr="009413ED">
        <w:rPr>
          <w:sz w:val="28"/>
          <w:szCs w:val="28"/>
        </w:rPr>
        <w:t xml:space="preserve">, </w:t>
      </w:r>
      <w:r>
        <w:rPr>
          <w:sz w:val="28"/>
          <w:szCs w:val="28"/>
        </w:rPr>
        <w:t>ПЖСА</w:t>
      </w:r>
      <w:r w:rsidRPr="009413ED">
        <w:rPr>
          <w:sz w:val="28"/>
          <w:szCs w:val="28"/>
        </w:rPr>
        <w:t xml:space="preserve"> и </w:t>
      </w:r>
      <w:r>
        <w:rPr>
          <w:sz w:val="28"/>
          <w:szCs w:val="28"/>
        </w:rPr>
        <w:t>ЛА</w:t>
      </w:r>
      <w:r w:rsidRPr="009413ED">
        <w:rPr>
          <w:sz w:val="28"/>
          <w:szCs w:val="28"/>
        </w:rPr>
        <w:t xml:space="preserve"> доказана необходимость обязательного ангиографического и доплерографического  исследования перед использованием их для прямой реваскуляризации</w:t>
      </w:r>
      <w:r>
        <w:rPr>
          <w:sz w:val="28"/>
          <w:szCs w:val="28"/>
        </w:rPr>
        <w:t xml:space="preserve"> </w:t>
      </w:r>
      <w:r w:rsidRPr="009413ED">
        <w:rPr>
          <w:sz w:val="28"/>
          <w:szCs w:val="28"/>
        </w:rPr>
        <w:t>миокарда.</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rPr>
        <w:t xml:space="preserve">Применение хотя бы одной аутоартерии для прямой реваскуляризации </w:t>
      </w:r>
    </w:p>
    <w:p w:rsidR="00BD1108" w:rsidRDefault="00BD1108" w:rsidP="00BD1108">
      <w:pPr>
        <w:spacing w:line="360" w:lineRule="auto"/>
        <w:jc w:val="both"/>
        <w:rPr>
          <w:sz w:val="28"/>
        </w:rPr>
      </w:pPr>
      <w:r>
        <w:rPr>
          <w:sz w:val="28"/>
        </w:rPr>
        <w:t>миокарда в сочетании с аутовенозным шунтированием значительно улучшает</w:t>
      </w:r>
    </w:p>
    <w:p w:rsidR="00BD1108" w:rsidRDefault="00BD1108" w:rsidP="00BD1108">
      <w:pPr>
        <w:spacing w:line="360" w:lineRule="auto"/>
        <w:jc w:val="both"/>
        <w:rPr>
          <w:sz w:val="28"/>
        </w:rPr>
      </w:pPr>
      <w:r>
        <w:rPr>
          <w:sz w:val="28"/>
        </w:rPr>
        <w:t xml:space="preserve">функциональное состояние больных ИБС. </w:t>
      </w:r>
    </w:p>
    <w:p w:rsidR="00BD1108" w:rsidRDefault="00BD1108" w:rsidP="00BD1108">
      <w:pPr>
        <w:spacing w:line="360" w:lineRule="auto"/>
        <w:jc w:val="both"/>
        <w:outlineLvl w:val="0"/>
        <w:rPr>
          <w:sz w:val="28"/>
        </w:rPr>
      </w:pPr>
      <w:r>
        <w:rPr>
          <w:sz w:val="28"/>
        </w:rPr>
        <w:tab/>
        <w:t>Разработаны методики выделения ВГА без применения гемоклипс с помощью электротермии и ультразвукового скальпеля. Доказано, что выделение ВГА в «</w:t>
      </w:r>
      <w:r>
        <w:rPr>
          <w:sz w:val="28"/>
          <w:lang w:val="uk-UA"/>
        </w:rPr>
        <w:t>лоскуте</w:t>
      </w:r>
      <w:r>
        <w:rPr>
          <w:sz w:val="28"/>
        </w:rPr>
        <w:t xml:space="preserve">» из окружающих тканей позволяет рассекать ткани электротермическим методом в установленном режиме без повреждения </w:t>
      </w:r>
      <w:r>
        <w:rPr>
          <w:sz w:val="28"/>
        </w:rPr>
        <w:lastRenderedPageBreak/>
        <w:t xml:space="preserve">гистологической структуры ВГА, а также осуществлять надёжный коагуляционный гемостаз без применения клипс. </w:t>
      </w:r>
    </w:p>
    <w:p w:rsidR="00BD1108" w:rsidRDefault="00BD1108" w:rsidP="00BD1108">
      <w:pPr>
        <w:spacing w:line="360" w:lineRule="auto"/>
        <w:ind w:firstLine="708"/>
        <w:jc w:val="both"/>
        <w:outlineLvl w:val="0"/>
        <w:rPr>
          <w:sz w:val="28"/>
        </w:rPr>
      </w:pPr>
      <w:r>
        <w:rPr>
          <w:sz w:val="28"/>
        </w:rPr>
        <w:t>Применение ультразвукового скальпеля позволяет получить максимально тонкий лоскут, исключить при этом ятрогенную травму артерии и избежать образования коагуляционного струпа.</w:t>
      </w:r>
    </w:p>
    <w:p w:rsidR="00BD1108" w:rsidRDefault="00BD1108" w:rsidP="00BD1108">
      <w:pPr>
        <w:spacing w:line="360" w:lineRule="auto"/>
        <w:ind w:firstLine="708"/>
        <w:jc w:val="both"/>
        <w:rPr>
          <w:sz w:val="28"/>
        </w:rPr>
      </w:pPr>
      <w:r w:rsidRPr="004C042C">
        <w:rPr>
          <w:sz w:val="28"/>
        </w:rPr>
        <w:t>Основные выводы и практические</w:t>
      </w:r>
      <w:r>
        <w:rPr>
          <w:b/>
          <w:sz w:val="28"/>
        </w:rPr>
        <w:t xml:space="preserve"> </w:t>
      </w:r>
      <w:r>
        <w:rPr>
          <w:sz w:val="28"/>
        </w:rPr>
        <w:t xml:space="preserve">рекомендации диссертации внедрены в практику в отделении кардиохирургии Запорожской областной клинической больницы, отделении кардио- и рентгенэндоваскулярной хирургии Донецкого областного клинического территориального медицинского объединения, отделении кардиохирургии Днепропетровского областного клинико-диагностического центра. </w:t>
      </w:r>
    </w:p>
    <w:p w:rsidR="00BD1108" w:rsidRDefault="00BD1108" w:rsidP="00BD1108">
      <w:pPr>
        <w:spacing w:line="360" w:lineRule="auto"/>
        <w:ind w:firstLine="708"/>
        <w:jc w:val="both"/>
        <w:outlineLvl w:val="0"/>
        <w:rPr>
          <w:sz w:val="28"/>
        </w:rPr>
      </w:pPr>
      <w:r>
        <w:rPr>
          <w:sz w:val="28"/>
        </w:rPr>
        <w:t>Положения диссертации используются при проведении семинарских и практических занятий, а также в лекционном курсе кафедры госпитальной хирургии Запорожского государственного медицинского университета, кафедры кардиологии, трансплантологии, хирургии сердца и магистральных сосудов Запорожской медицинской академии последипломного образования.</w:t>
      </w:r>
    </w:p>
    <w:p w:rsidR="00BD1108" w:rsidRPr="000B712A" w:rsidRDefault="00BD1108" w:rsidP="00BD1108">
      <w:pPr>
        <w:spacing w:line="360" w:lineRule="auto"/>
        <w:ind w:firstLine="708"/>
        <w:jc w:val="both"/>
        <w:outlineLvl w:val="0"/>
        <w:rPr>
          <w:b/>
          <w:sz w:val="28"/>
        </w:rPr>
      </w:pPr>
      <w:r w:rsidRPr="008323DF">
        <w:rPr>
          <w:b/>
          <w:sz w:val="28"/>
          <w:szCs w:val="28"/>
          <w:lang w:val="uk-UA"/>
        </w:rPr>
        <w:t>Личный вклад диссер</w:t>
      </w:r>
      <w:r>
        <w:rPr>
          <w:b/>
          <w:sz w:val="28"/>
          <w:szCs w:val="28"/>
          <w:lang w:val="uk-UA"/>
        </w:rPr>
        <w:t>т</w:t>
      </w:r>
      <w:r w:rsidRPr="008323DF">
        <w:rPr>
          <w:b/>
          <w:sz w:val="28"/>
          <w:szCs w:val="28"/>
          <w:lang w:val="uk-UA"/>
        </w:rPr>
        <w:t>анта.</w:t>
      </w:r>
      <w:r>
        <w:rPr>
          <w:b/>
          <w:sz w:val="28"/>
          <w:szCs w:val="28"/>
          <w:lang w:val="uk-UA"/>
        </w:rPr>
        <w:t xml:space="preserve"> </w:t>
      </w:r>
      <w:r>
        <w:rPr>
          <w:sz w:val="28"/>
          <w:szCs w:val="28"/>
          <w:lang w:val="uk-UA"/>
        </w:rPr>
        <w:t>Диссертация является личным трудом автора, который совместно с научным руководителем разработал цель и задачи исследования. Самостоятельно изучил данные литературы, провёл патоморфологические исследования совместно с кафедрой патологической анатомии Запорожского государственного медицинского университета. Совместно с научным руководителем разработана новая методика подготовки аутоартериального трансплантата. Участвовал в качестве ассистента более, чем в 80 % операций. Самостоятельно написал все разделы диссертации.</w:t>
      </w:r>
    </w:p>
    <w:p w:rsidR="00BD1108" w:rsidRDefault="00BD1108" w:rsidP="00BD1108">
      <w:pPr>
        <w:spacing w:line="360" w:lineRule="auto"/>
        <w:ind w:firstLine="708"/>
        <w:jc w:val="both"/>
        <w:outlineLvl w:val="0"/>
        <w:rPr>
          <w:sz w:val="28"/>
          <w:szCs w:val="28"/>
          <w:lang w:val="uk-UA"/>
        </w:rPr>
      </w:pPr>
      <w:r w:rsidRPr="005A14C2">
        <w:rPr>
          <w:b/>
          <w:sz w:val="28"/>
        </w:rPr>
        <w:t xml:space="preserve">Апробация </w:t>
      </w:r>
      <w:r>
        <w:rPr>
          <w:b/>
          <w:sz w:val="28"/>
        </w:rPr>
        <w:t>результатов диссертации</w:t>
      </w:r>
      <w:r w:rsidRPr="005A14C2">
        <w:rPr>
          <w:b/>
          <w:sz w:val="28"/>
        </w:rPr>
        <w:t>.</w:t>
      </w:r>
      <w:r>
        <w:rPr>
          <w:sz w:val="28"/>
          <w:szCs w:val="28"/>
        </w:rPr>
        <w:tab/>
      </w:r>
      <w:r>
        <w:rPr>
          <w:sz w:val="28"/>
          <w:szCs w:val="28"/>
          <w:lang w:val="uk-UA"/>
        </w:rPr>
        <w:t>Материалы диссертации</w:t>
      </w:r>
    </w:p>
    <w:p w:rsidR="00BD1108" w:rsidRDefault="00BD1108" w:rsidP="00BD1108">
      <w:pPr>
        <w:spacing w:line="360" w:lineRule="auto"/>
        <w:jc w:val="both"/>
        <w:outlineLvl w:val="0"/>
        <w:rPr>
          <w:sz w:val="28"/>
          <w:szCs w:val="28"/>
          <w:lang w:val="uk-UA"/>
        </w:rPr>
      </w:pPr>
      <w:r>
        <w:rPr>
          <w:sz w:val="28"/>
          <w:szCs w:val="28"/>
          <w:lang w:val="uk-UA"/>
        </w:rPr>
        <w:t>докладывались и обсуждались</w:t>
      </w:r>
      <w:r w:rsidRPr="00AC4123">
        <w:rPr>
          <w:sz w:val="28"/>
          <w:szCs w:val="28"/>
          <w:lang w:val="uk-UA"/>
        </w:rPr>
        <w:t xml:space="preserve"> </w:t>
      </w:r>
      <w:r>
        <w:rPr>
          <w:sz w:val="28"/>
          <w:szCs w:val="28"/>
          <w:lang w:val="uk-UA"/>
        </w:rPr>
        <w:t>на:</w:t>
      </w:r>
    </w:p>
    <w:p w:rsidR="00BD1108" w:rsidRDefault="00BD1108" w:rsidP="00BD1108">
      <w:pPr>
        <w:spacing w:line="360" w:lineRule="auto"/>
        <w:ind w:firstLine="708"/>
        <w:jc w:val="both"/>
        <w:outlineLvl w:val="0"/>
        <w:rPr>
          <w:sz w:val="28"/>
          <w:szCs w:val="28"/>
          <w:lang w:val="uk-UA"/>
        </w:rPr>
      </w:pPr>
      <w:r>
        <w:rPr>
          <w:sz w:val="28"/>
          <w:szCs w:val="28"/>
          <w:lang w:val="uk-UA"/>
        </w:rPr>
        <w:t xml:space="preserve">1) </w:t>
      </w:r>
      <w:r w:rsidRPr="00AC4123">
        <w:rPr>
          <w:sz w:val="28"/>
          <w:szCs w:val="28"/>
          <w:lang w:val="uk-UA"/>
        </w:rPr>
        <w:t xml:space="preserve">11-м </w:t>
      </w:r>
      <w:r>
        <w:rPr>
          <w:sz w:val="28"/>
          <w:szCs w:val="28"/>
          <w:lang w:val="uk-UA"/>
        </w:rPr>
        <w:t>съ</w:t>
      </w:r>
      <w:r w:rsidRPr="00AC4123">
        <w:rPr>
          <w:sz w:val="28"/>
          <w:szCs w:val="28"/>
          <w:lang w:val="uk-UA"/>
        </w:rPr>
        <w:t>зд</w:t>
      </w:r>
      <w:r>
        <w:rPr>
          <w:sz w:val="28"/>
          <w:szCs w:val="28"/>
          <w:lang w:val="uk-UA"/>
        </w:rPr>
        <w:t>е</w:t>
      </w:r>
      <w:r w:rsidRPr="00AC4123">
        <w:rPr>
          <w:sz w:val="28"/>
          <w:szCs w:val="28"/>
          <w:lang w:val="uk-UA"/>
        </w:rPr>
        <w:t xml:space="preserve"> сер</w:t>
      </w:r>
      <w:r>
        <w:rPr>
          <w:sz w:val="28"/>
          <w:szCs w:val="28"/>
          <w:lang w:val="uk-UA"/>
        </w:rPr>
        <w:t>дечно</w:t>
      </w:r>
      <w:r w:rsidRPr="00AC4123">
        <w:rPr>
          <w:sz w:val="28"/>
          <w:szCs w:val="28"/>
          <w:lang w:val="uk-UA"/>
        </w:rPr>
        <w:t>-с</w:t>
      </w:r>
      <w:r>
        <w:rPr>
          <w:sz w:val="28"/>
          <w:szCs w:val="28"/>
          <w:lang w:val="uk-UA"/>
        </w:rPr>
        <w:t xml:space="preserve">осудистых </w:t>
      </w:r>
      <w:r w:rsidRPr="00AC4123">
        <w:rPr>
          <w:sz w:val="28"/>
          <w:szCs w:val="28"/>
          <w:lang w:val="uk-UA"/>
        </w:rPr>
        <w:t xml:space="preserve"> х</w:t>
      </w:r>
      <w:r>
        <w:rPr>
          <w:sz w:val="28"/>
          <w:szCs w:val="28"/>
          <w:lang w:val="uk-UA"/>
        </w:rPr>
        <w:t>и</w:t>
      </w:r>
      <w:r w:rsidRPr="00AC4123">
        <w:rPr>
          <w:sz w:val="28"/>
          <w:szCs w:val="28"/>
          <w:lang w:val="uk-UA"/>
        </w:rPr>
        <w:t>рург</w:t>
      </w:r>
      <w:r>
        <w:rPr>
          <w:sz w:val="28"/>
          <w:szCs w:val="28"/>
          <w:lang w:val="uk-UA"/>
        </w:rPr>
        <w:t>о</w:t>
      </w:r>
      <w:r w:rsidRPr="00AC4123">
        <w:rPr>
          <w:sz w:val="28"/>
          <w:szCs w:val="28"/>
          <w:lang w:val="uk-UA"/>
        </w:rPr>
        <w:t>в Укра</w:t>
      </w:r>
      <w:r>
        <w:rPr>
          <w:sz w:val="28"/>
          <w:szCs w:val="28"/>
          <w:lang w:val="uk-UA"/>
        </w:rPr>
        <w:t>и</w:t>
      </w:r>
      <w:r w:rsidRPr="00AC4123">
        <w:rPr>
          <w:sz w:val="28"/>
          <w:szCs w:val="28"/>
          <w:lang w:val="uk-UA"/>
        </w:rPr>
        <w:t>н</w:t>
      </w:r>
      <w:r>
        <w:rPr>
          <w:sz w:val="28"/>
          <w:szCs w:val="28"/>
          <w:lang w:val="uk-UA"/>
        </w:rPr>
        <w:t>ы</w:t>
      </w:r>
      <w:r w:rsidRPr="00AC4123">
        <w:rPr>
          <w:sz w:val="28"/>
          <w:szCs w:val="28"/>
          <w:lang w:val="uk-UA"/>
        </w:rPr>
        <w:t xml:space="preserve"> (Ки</w:t>
      </w:r>
      <w:r>
        <w:rPr>
          <w:sz w:val="28"/>
          <w:szCs w:val="28"/>
          <w:lang w:val="uk-UA"/>
        </w:rPr>
        <w:t>е</w:t>
      </w:r>
      <w:r w:rsidRPr="00AC4123">
        <w:rPr>
          <w:sz w:val="28"/>
          <w:szCs w:val="28"/>
          <w:lang w:val="uk-UA"/>
        </w:rPr>
        <w:t>в, 2003</w:t>
      </w:r>
      <w:r>
        <w:rPr>
          <w:sz w:val="28"/>
          <w:szCs w:val="28"/>
          <w:lang w:val="uk-UA"/>
        </w:rPr>
        <w:t xml:space="preserve"> г.</w:t>
      </w:r>
      <w:r w:rsidRPr="00AC4123">
        <w:rPr>
          <w:sz w:val="28"/>
          <w:szCs w:val="28"/>
          <w:lang w:val="uk-UA"/>
        </w:rPr>
        <w:t>)</w:t>
      </w:r>
      <w:r>
        <w:rPr>
          <w:sz w:val="28"/>
          <w:szCs w:val="28"/>
          <w:lang w:val="uk-UA"/>
        </w:rPr>
        <w:t xml:space="preserve">; </w:t>
      </w:r>
    </w:p>
    <w:p w:rsidR="00BD1108" w:rsidRDefault="00BD1108" w:rsidP="00BD1108">
      <w:pPr>
        <w:spacing w:line="360" w:lineRule="auto"/>
        <w:ind w:firstLine="708"/>
        <w:jc w:val="both"/>
        <w:outlineLvl w:val="0"/>
        <w:rPr>
          <w:sz w:val="28"/>
          <w:szCs w:val="28"/>
          <w:lang w:val="uk-UA"/>
        </w:rPr>
      </w:pPr>
      <w:r>
        <w:rPr>
          <w:sz w:val="28"/>
          <w:szCs w:val="28"/>
          <w:lang w:val="uk-UA"/>
        </w:rPr>
        <w:t>2) н</w:t>
      </w:r>
      <w:r w:rsidRPr="00AC4123">
        <w:rPr>
          <w:sz w:val="28"/>
          <w:szCs w:val="28"/>
          <w:lang w:val="uk-UA"/>
        </w:rPr>
        <w:t>ау</w:t>
      </w:r>
      <w:r>
        <w:rPr>
          <w:sz w:val="28"/>
          <w:szCs w:val="28"/>
          <w:lang w:val="uk-UA"/>
        </w:rPr>
        <w:t>чно</w:t>
      </w:r>
      <w:r w:rsidRPr="00AC4123">
        <w:rPr>
          <w:sz w:val="28"/>
          <w:szCs w:val="28"/>
          <w:lang w:val="uk-UA"/>
        </w:rPr>
        <w:t>-практич</w:t>
      </w:r>
      <w:r>
        <w:rPr>
          <w:sz w:val="28"/>
          <w:szCs w:val="28"/>
          <w:lang w:val="uk-UA"/>
        </w:rPr>
        <w:t>еской</w:t>
      </w:r>
      <w:r w:rsidRPr="00AC4123">
        <w:rPr>
          <w:sz w:val="28"/>
          <w:szCs w:val="28"/>
          <w:lang w:val="uk-UA"/>
        </w:rPr>
        <w:t xml:space="preserve"> конференц</w:t>
      </w:r>
      <w:r>
        <w:rPr>
          <w:sz w:val="28"/>
          <w:szCs w:val="28"/>
          <w:lang w:val="uk-UA"/>
        </w:rPr>
        <w:t>ии</w:t>
      </w:r>
      <w:r w:rsidRPr="00AC4123">
        <w:rPr>
          <w:sz w:val="28"/>
          <w:szCs w:val="28"/>
          <w:lang w:val="uk-UA"/>
        </w:rPr>
        <w:t xml:space="preserve"> молод</w:t>
      </w:r>
      <w:r>
        <w:rPr>
          <w:sz w:val="28"/>
          <w:szCs w:val="28"/>
          <w:lang w:val="uk-UA"/>
        </w:rPr>
        <w:t>ых</w:t>
      </w:r>
      <w:r w:rsidRPr="00AC4123">
        <w:rPr>
          <w:sz w:val="28"/>
          <w:szCs w:val="28"/>
          <w:lang w:val="uk-UA"/>
        </w:rPr>
        <w:t xml:space="preserve"> </w:t>
      </w:r>
      <w:r>
        <w:rPr>
          <w:sz w:val="28"/>
          <w:szCs w:val="28"/>
          <w:lang w:val="uk-UA"/>
        </w:rPr>
        <w:t>учёных</w:t>
      </w:r>
      <w:r w:rsidRPr="00AC4123">
        <w:rPr>
          <w:sz w:val="28"/>
          <w:szCs w:val="28"/>
          <w:lang w:val="uk-UA"/>
        </w:rPr>
        <w:t xml:space="preserve"> "Сучас</w:t>
      </w:r>
      <w:r>
        <w:rPr>
          <w:sz w:val="28"/>
          <w:szCs w:val="28"/>
          <w:lang w:val="uk-UA"/>
        </w:rPr>
        <w:t>ні      аспекти медицини та фармації –</w:t>
      </w:r>
      <w:r w:rsidRPr="00AC4123">
        <w:rPr>
          <w:sz w:val="28"/>
          <w:szCs w:val="28"/>
          <w:lang w:val="uk-UA"/>
        </w:rPr>
        <w:t xml:space="preserve"> 2004" (Запор</w:t>
      </w:r>
      <w:r>
        <w:rPr>
          <w:sz w:val="28"/>
          <w:szCs w:val="28"/>
          <w:lang w:val="uk-UA"/>
        </w:rPr>
        <w:t>о</w:t>
      </w:r>
      <w:r w:rsidRPr="00AC4123">
        <w:rPr>
          <w:sz w:val="28"/>
          <w:szCs w:val="28"/>
          <w:lang w:val="uk-UA"/>
        </w:rPr>
        <w:t>ж</w:t>
      </w:r>
      <w:r>
        <w:rPr>
          <w:sz w:val="28"/>
          <w:szCs w:val="28"/>
          <w:lang w:val="uk-UA"/>
        </w:rPr>
        <w:t>ье</w:t>
      </w:r>
      <w:r w:rsidRPr="00AC4123">
        <w:rPr>
          <w:sz w:val="28"/>
          <w:szCs w:val="28"/>
          <w:lang w:val="uk-UA"/>
        </w:rPr>
        <w:t>, 2004</w:t>
      </w:r>
      <w:r>
        <w:rPr>
          <w:sz w:val="28"/>
          <w:szCs w:val="28"/>
          <w:lang w:val="uk-UA"/>
        </w:rPr>
        <w:t xml:space="preserve"> г.</w:t>
      </w:r>
      <w:r w:rsidRPr="00AC4123">
        <w:rPr>
          <w:sz w:val="28"/>
          <w:szCs w:val="28"/>
          <w:lang w:val="uk-UA"/>
        </w:rPr>
        <w:t>)</w:t>
      </w:r>
      <w:r>
        <w:rPr>
          <w:sz w:val="28"/>
          <w:szCs w:val="28"/>
          <w:lang w:val="uk-UA"/>
        </w:rPr>
        <w:t>;</w:t>
      </w:r>
    </w:p>
    <w:p w:rsidR="00BD1108" w:rsidRDefault="00BD1108" w:rsidP="00BD1108">
      <w:pPr>
        <w:spacing w:line="360" w:lineRule="auto"/>
        <w:ind w:firstLine="708"/>
        <w:jc w:val="both"/>
        <w:outlineLvl w:val="0"/>
        <w:rPr>
          <w:sz w:val="28"/>
          <w:szCs w:val="28"/>
          <w:lang w:val="uk-UA"/>
        </w:rPr>
      </w:pPr>
      <w:r>
        <w:rPr>
          <w:spacing w:val="-15"/>
          <w:sz w:val="28"/>
          <w:szCs w:val="28"/>
          <w:lang w:val="uk-UA"/>
        </w:rPr>
        <w:t>3)  21-м</w:t>
      </w:r>
      <w:r w:rsidRPr="00AC4123">
        <w:rPr>
          <w:spacing w:val="-15"/>
          <w:sz w:val="28"/>
          <w:szCs w:val="28"/>
          <w:lang w:val="uk-UA"/>
        </w:rPr>
        <w:t xml:space="preserve"> </w:t>
      </w:r>
      <w:r>
        <w:rPr>
          <w:sz w:val="28"/>
          <w:szCs w:val="28"/>
          <w:lang w:val="uk-UA"/>
        </w:rPr>
        <w:t>съезде</w:t>
      </w:r>
      <w:r w:rsidRPr="00AC4123">
        <w:rPr>
          <w:sz w:val="28"/>
          <w:szCs w:val="28"/>
          <w:lang w:val="uk-UA"/>
        </w:rPr>
        <w:t xml:space="preserve"> х</w:t>
      </w:r>
      <w:r>
        <w:rPr>
          <w:sz w:val="28"/>
          <w:szCs w:val="28"/>
          <w:lang w:val="uk-UA"/>
        </w:rPr>
        <w:t>и</w:t>
      </w:r>
      <w:r w:rsidRPr="00AC4123">
        <w:rPr>
          <w:sz w:val="28"/>
          <w:szCs w:val="28"/>
          <w:lang w:val="uk-UA"/>
        </w:rPr>
        <w:t>рург</w:t>
      </w:r>
      <w:r>
        <w:rPr>
          <w:sz w:val="28"/>
          <w:szCs w:val="28"/>
          <w:lang w:val="uk-UA"/>
        </w:rPr>
        <w:t>о</w:t>
      </w:r>
      <w:r w:rsidRPr="00AC4123">
        <w:rPr>
          <w:sz w:val="28"/>
          <w:szCs w:val="28"/>
          <w:lang w:val="uk-UA"/>
        </w:rPr>
        <w:t>в Укра</w:t>
      </w:r>
      <w:r>
        <w:rPr>
          <w:sz w:val="28"/>
          <w:szCs w:val="28"/>
          <w:lang w:val="uk-UA"/>
        </w:rPr>
        <w:t>и</w:t>
      </w:r>
      <w:r w:rsidRPr="00AC4123">
        <w:rPr>
          <w:sz w:val="28"/>
          <w:szCs w:val="28"/>
          <w:lang w:val="uk-UA"/>
        </w:rPr>
        <w:t>н</w:t>
      </w:r>
      <w:r>
        <w:rPr>
          <w:sz w:val="28"/>
          <w:szCs w:val="28"/>
          <w:lang w:val="uk-UA"/>
        </w:rPr>
        <w:t>ы</w:t>
      </w:r>
      <w:r w:rsidRPr="00AC4123">
        <w:rPr>
          <w:sz w:val="28"/>
          <w:szCs w:val="28"/>
          <w:lang w:val="uk-UA"/>
        </w:rPr>
        <w:t xml:space="preserve"> (Запор</w:t>
      </w:r>
      <w:r>
        <w:rPr>
          <w:sz w:val="28"/>
          <w:szCs w:val="28"/>
          <w:lang w:val="uk-UA"/>
        </w:rPr>
        <w:t>ожье</w:t>
      </w:r>
      <w:r w:rsidRPr="00AC4123">
        <w:rPr>
          <w:sz w:val="28"/>
          <w:szCs w:val="28"/>
          <w:lang w:val="uk-UA"/>
        </w:rPr>
        <w:t>, 2005</w:t>
      </w:r>
      <w:r>
        <w:rPr>
          <w:sz w:val="28"/>
          <w:szCs w:val="28"/>
          <w:lang w:val="uk-UA"/>
        </w:rPr>
        <w:t xml:space="preserve"> г.</w:t>
      </w:r>
      <w:r w:rsidRPr="00AC4123">
        <w:rPr>
          <w:sz w:val="28"/>
          <w:szCs w:val="28"/>
          <w:lang w:val="uk-UA"/>
        </w:rPr>
        <w:t>)</w:t>
      </w:r>
      <w:r>
        <w:rPr>
          <w:sz w:val="28"/>
          <w:szCs w:val="28"/>
          <w:lang w:val="uk-UA"/>
        </w:rPr>
        <w:t>;</w:t>
      </w:r>
    </w:p>
    <w:p w:rsidR="00BD1108" w:rsidRDefault="00BD1108" w:rsidP="00BD1108">
      <w:pPr>
        <w:spacing w:line="360" w:lineRule="auto"/>
        <w:ind w:firstLine="708"/>
        <w:jc w:val="both"/>
        <w:outlineLvl w:val="0"/>
        <w:rPr>
          <w:sz w:val="28"/>
          <w:szCs w:val="28"/>
          <w:lang w:val="uk-UA"/>
        </w:rPr>
      </w:pPr>
      <w:r>
        <w:rPr>
          <w:sz w:val="28"/>
          <w:szCs w:val="28"/>
          <w:lang w:val="uk-UA"/>
        </w:rPr>
        <w:lastRenderedPageBreak/>
        <w:t xml:space="preserve">4) </w:t>
      </w:r>
      <w:r w:rsidRPr="00AC4123">
        <w:rPr>
          <w:sz w:val="28"/>
          <w:szCs w:val="28"/>
          <w:lang w:val="uk-UA"/>
        </w:rPr>
        <w:t>11-м Всеро</w:t>
      </w:r>
      <w:r>
        <w:rPr>
          <w:sz w:val="28"/>
          <w:szCs w:val="28"/>
          <w:lang w:val="uk-UA"/>
        </w:rPr>
        <w:t>сси</w:t>
      </w:r>
      <w:r w:rsidRPr="00AC4123">
        <w:rPr>
          <w:sz w:val="28"/>
          <w:szCs w:val="28"/>
          <w:lang w:val="uk-UA"/>
        </w:rPr>
        <w:t xml:space="preserve">йском </w:t>
      </w:r>
      <w:r>
        <w:rPr>
          <w:sz w:val="28"/>
          <w:szCs w:val="28"/>
          <w:lang w:val="uk-UA"/>
        </w:rPr>
        <w:t>съезде</w:t>
      </w:r>
      <w:r w:rsidRPr="00AC4123">
        <w:rPr>
          <w:sz w:val="28"/>
          <w:szCs w:val="28"/>
          <w:lang w:val="uk-UA"/>
        </w:rPr>
        <w:t xml:space="preserve"> сер</w:t>
      </w:r>
      <w:r>
        <w:rPr>
          <w:sz w:val="28"/>
          <w:szCs w:val="28"/>
          <w:lang w:val="uk-UA"/>
        </w:rPr>
        <w:t>дечно</w:t>
      </w:r>
      <w:r w:rsidRPr="00AC4123">
        <w:rPr>
          <w:sz w:val="28"/>
          <w:szCs w:val="28"/>
          <w:lang w:val="uk-UA"/>
        </w:rPr>
        <w:t>-с</w:t>
      </w:r>
      <w:r>
        <w:rPr>
          <w:sz w:val="28"/>
          <w:szCs w:val="28"/>
          <w:lang w:val="uk-UA"/>
        </w:rPr>
        <w:t>осудистых</w:t>
      </w:r>
      <w:r w:rsidRPr="00AC4123">
        <w:rPr>
          <w:sz w:val="28"/>
          <w:szCs w:val="28"/>
          <w:lang w:val="uk-UA"/>
        </w:rPr>
        <w:t xml:space="preserve"> х</w:t>
      </w:r>
      <w:r>
        <w:rPr>
          <w:sz w:val="28"/>
          <w:szCs w:val="28"/>
          <w:lang w:val="uk-UA"/>
        </w:rPr>
        <w:t>и</w:t>
      </w:r>
      <w:r w:rsidRPr="00AC4123">
        <w:rPr>
          <w:sz w:val="28"/>
          <w:szCs w:val="28"/>
          <w:lang w:val="uk-UA"/>
        </w:rPr>
        <w:t>рург</w:t>
      </w:r>
      <w:r>
        <w:rPr>
          <w:sz w:val="28"/>
          <w:szCs w:val="28"/>
          <w:lang w:val="uk-UA"/>
        </w:rPr>
        <w:t>о</w:t>
      </w:r>
      <w:r w:rsidRPr="00AC4123">
        <w:rPr>
          <w:sz w:val="28"/>
          <w:szCs w:val="28"/>
          <w:lang w:val="uk-UA"/>
        </w:rPr>
        <w:t>в (Москва, 2005</w:t>
      </w:r>
      <w:r>
        <w:rPr>
          <w:sz w:val="28"/>
          <w:szCs w:val="28"/>
          <w:lang w:val="uk-UA"/>
        </w:rPr>
        <w:t xml:space="preserve"> г.</w:t>
      </w:r>
      <w:r w:rsidRPr="00AC4123">
        <w:rPr>
          <w:sz w:val="28"/>
          <w:szCs w:val="28"/>
          <w:lang w:val="uk-UA"/>
        </w:rPr>
        <w:t>).</w:t>
      </w:r>
    </w:p>
    <w:p w:rsidR="00BD1108" w:rsidRDefault="00BD1108" w:rsidP="00BD1108">
      <w:pPr>
        <w:shd w:val="clear" w:color="auto" w:fill="FFFFFF"/>
        <w:tabs>
          <w:tab w:val="left" w:pos="0"/>
        </w:tabs>
        <w:spacing w:before="58" w:line="360" w:lineRule="auto"/>
        <w:ind w:right="5"/>
        <w:jc w:val="both"/>
        <w:rPr>
          <w:sz w:val="28"/>
          <w:szCs w:val="28"/>
          <w:lang w:val="uk-UA"/>
        </w:rPr>
      </w:pPr>
      <w:r>
        <w:rPr>
          <w:sz w:val="28"/>
          <w:szCs w:val="28"/>
          <w:lang w:val="uk-UA"/>
        </w:rPr>
        <w:tab/>
        <w:t>По результатам работы получены следующие акты внедрения:</w:t>
      </w:r>
    </w:p>
    <w:p w:rsidR="00BD1108" w:rsidRDefault="00BD1108" w:rsidP="00BD1108">
      <w:pPr>
        <w:shd w:val="clear" w:color="auto" w:fill="FFFFFF"/>
        <w:tabs>
          <w:tab w:val="left" w:pos="0"/>
        </w:tabs>
        <w:spacing w:before="58" w:line="360" w:lineRule="auto"/>
        <w:ind w:right="5"/>
        <w:jc w:val="both"/>
        <w:rPr>
          <w:sz w:val="28"/>
          <w:szCs w:val="28"/>
          <w:lang w:val="uk-UA"/>
        </w:rPr>
      </w:pPr>
      <w:r>
        <w:rPr>
          <w:sz w:val="28"/>
          <w:szCs w:val="28"/>
          <w:lang w:val="uk-UA"/>
        </w:rPr>
        <w:tab/>
        <w:t xml:space="preserve">1) способ обработки левой ВГА при хирургическом лечении ИБС (отделение кардиохирургии Запорожской областной клинической больницы); </w:t>
      </w:r>
    </w:p>
    <w:p w:rsidR="00BD1108" w:rsidRDefault="00BD1108" w:rsidP="00BD1108">
      <w:pPr>
        <w:shd w:val="clear" w:color="auto" w:fill="FFFFFF"/>
        <w:tabs>
          <w:tab w:val="left" w:pos="0"/>
        </w:tabs>
        <w:spacing w:before="58" w:line="360" w:lineRule="auto"/>
        <w:ind w:right="5"/>
        <w:jc w:val="both"/>
        <w:rPr>
          <w:sz w:val="28"/>
          <w:szCs w:val="28"/>
          <w:lang w:val="uk-UA"/>
        </w:rPr>
      </w:pPr>
      <w:r>
        <w:rPr>
          <w:sz w:val="28"/>
          <w:szCs w:val="28"/>
          <w:lang w:val="uk-UA"/>
        </w:rPr>
        <w:tab/>
        <w:t xml:space="preserve">2) способ обработки левой ВГА при хирургическом лечении ИБС (отделение кардио- и рентгенэндоваскулярной хирургии Донецкого областного клинического территориального медицинского объединения); </w:t>
      </w:r>
    </w:p>
    <w:p w:rsidR="00BD1108" w:rsidRDefault="00BD1108" w:rsidP="00BD1108">
      <w:pPr>
        <w:shd w:val="clear" w:color="auto" w:fill="FFFFFF"/>
        <w:tabs>
          <w:tab w:val="left" w:pos="0"/>
        </w:tabs>
        <w:spacing w:before="58" w:line="360" w:lineRule="auto"/>
        <w:ind w:right="5"/>
        <w:jc w:val="both"/>
        <w:rPr>
          <w:sz w:val="28"/>
          <w:szCs w:val="28"/>
          <w:lang w:val="uk-UA"/>
        </w:rPr>
      </w:pPr>
      <w:r>
        <w:rPr>
          <w:sz w:val="28"/>
          <w:szCs w:val="28"/>
          <w:lang w:val="uk-UA"/>
        </w:rPr>
        <w:tab/>
        <w:t>3) способ обработки левой ВГА при хирургическом лечении ИБС (отделение кардиохирургии Днепропетровского клинико-диагностического центра).</w:t>
      </w:r>
    </w:p>
    <w:p w:rsidR="00BD1108" w:rsidRDefault="00BD1108" w:rsidP="00BD1108">
      <w:pPr>
        <w:shd w:val="clear" w:color="auto" w:fill="FFFFFF"/>
        <w:tabs>
          <w:tab w:val="left" w:pos="0"/>
        </w:tabs>
        <w:spacing w:before="58" w:line="360" w:lineRule="auto"/>
        <w:ind w:right="5"/>
        <w:jc w:val="both"/>
        <w:rPr>
          <w:sz w:val="28"/>
          <w:szCs w:val="28"/>
          <w:lang w:val="uk-UA"/>
        </w:rPr>
      </w:pPr>
      <w:r>
        <w:rPr>
          <w:sz w:val="28"/>
          <w:szCs w:val="28"/>
          <w:lang w:val="uk-UA"/>
        </w:rPr>
        <w:tab/>
      </w:r>
      <w:r w:rsidRPr="00AC4123">
        <w:rPr>
          <w:b/>
          <w:spacing w:val="-1"/>
          <w:sz w:val="28"/>
          <w:szCs w:val="28"/>
          <w:lang w:val="uk-UA"/>
        </w:rPr>
        <w:t>Публ</w:t>
      </w:r>
      <w:r>
        <w:rPr>
          <w:b/>
          <w:spacing w:val="-1"/>
          <w:sz w:val="28"/>
          <w:szCs w:val="28"/>
          <w:lang w:val="uk-UA"/>
        </w:rPr>
        <w:t>и</w:t>
      </w:r>
      <w:r w:rsidRPr="00AC4123">
        <w:rPr>
          <w:b/>
          <w:spacing w:val="-1"/>
          <w:sz w:val="28"/>
          <w:szCs w:val="28"/>
          <w:lang w:val="uk-UA"/>
        </w:rPr>
        <w:t>кац</w:t>
      </w:r>
      <w:r>
        <w:rPr>
          <w:b/>
          <w:spacing w:val="-1"/>
          <w:sz w:val="28"/>
          <w:szCs w:val="28"/>
          <w:lang w:val="uk-UA"/>
        </w:rPr>
        <w:t>ии</w:t>
      </w:r>
      <w:r w:rsidRPr="00AC4123">
        <w:rPr>
          <w:b/>
          <w:spacing w:val="-1"/>
          <w:sz w:val="28"/>
          <w:szCs w:val="28"/>
          <w:lang w:val="uk-UA"/>
        </w:rPr>
        <w:t>.</w:t>
      </w:r>
      <w:r>
        <w:rPr>
          <w:b/>
          <w:spacing w:val="-1"/>
          <w:sz w:val="28"/>
          <w:szCs w:val="28"/>
          <w:lang w:val="uk-UA"/>
        </w:rPr>
        <w:t xml:space="preserve"> </w:t>
      </w:r>
      <w:r>
        <w:rPr>
          <w:sz w:val="28"/>
          <w:szCs w:val="28"/>
          <w:lang w:val="uk-UA"/>
        </w:rPr>
        <w:t>По</w:t>
      </w:r>
      <w:r w:rsidRPr="00AC4123">
        <w:rPr>
          <w:sz w:val="28"/>
          <w:szCs w:val="28"/>
          <w:lang w:val="uk-UA"/>
        </w:rPr>
        <w:t xml:space="preserve"> матер</w:t>
      </w:r>
      <w:r>
        <w:rPr>
          <w:sz w:val="28"/>
          <w:szCs w:val="28"/>
          <w:lang w:val="uk-UA"/>
        </w:rPr>
        <w:t>и</w:t>
      </w:r>
      <w:r w:rsidRPr="00AC4123">
        <w:rPr>
          <w:sz w:val="28"/>
          <w:szCs w:val="28"/>
          <w:lang w:val="uk-UA"/>
        </w:rPr>
        <w:t xml:space="preserve">алам </w:t>
      </w:r>
      <w:r>
        <w:rPr>
          <w:sz w:val="28"/>
          <w:szCs w:val="28"/>
          <w:lang w:val="uk-UA"/>
        </w:rPr>
        <w:t>диссертации</w:t>
      </w:r>
      <w:r w:rsidRPr="00AC4123">
        <w:rPr>
          <w:sz w:val="28"/>
          <w:szCs w:val="28"/>
          <w:lang w:val="uk-UA"/>
        </w:rPr>
        <w:t xml:space="preserve"> опубл</w:t>
      </w:r>
      <w:r>
        <w:rPr>
          <w:sz w:val="28"/>
          <w:szCs w:val="28"/>
          <w:lang w:val="uk-UA"/>
        </w:rPr>
        <w:t>и</w:t>
      </w:r>
      <w:r w:rsidRPr="00AC4123">
        <w:rPr>
          <w:sz w:val="28"/>
          <w:szCs w:val="28"/>
          <w:lang w:val="uk-UA"/>
        </w:rPr>
        <w:t xml:space="preserve">ковано </w:t>
      </w:r>
      <w:r w:rsidRPr="00D67F29">
        <w:rPr>
          <w:sz w:val="28"/>
          <w:szCs w:val="28"/>
        </w:rPr>
        <w:t>9</w:t>
      </w:r>
      <w:r w:rsidRPr="00AC4123">
        <w:rPr>
          <w:sz w:val="28"/>
          <w:szCs w:val="28"/>
          <w:lang w:val="uk-UA"/>
        </w:rPr>
        <w:t xml:space="preserve"> </w:t>
      </w:r>
      <w:r>
        <w:rPr>
          <w:sz w:val="28"/>
          <w:szCs w:val="28"/>
          <w:lang w:val="uk-UA"/>
        </w:rPr>
        <w:t>печатных</w:t>
      </w:r>
      <w:r w:rsidRPr="00AC4123">
        <w:rPr>
          <w:sz w:val="28"/>
          <w:szCs w:val="28"/>
          <w:lang w:val="uk-UA"/>
        </w:rPr>
        <w:t xml:space="preserve"> </w:t>
      </w:r>
      <w:r>
        <w:rPr>
          <w:sz w:val="28"/>
          <w:szCs w:val="28"/>
          <w:lang w:val="uk-UA"/>
        </w:rPr>
        <w:t>работ.</w:t>
      </w:r>
      <w:r w:rsidRPr="00AC4123">
        <w:rPr>
          <w:sz w:val="28"/>
          <w:szCs w:val="28"/>
          <w:lang w:val="uk-UA"/>
        </w:rPr>
        <w:t xml:space="preserve"> </w:t>
      </w:r>
      <w:r>
        <w:rPr>
          <w:sz w:val="28"/>
          <w:szCs w:val="28"/>
          <w:lang w:val="uk-UA"/>
        </w:rPr>
        <w:t>В числе опубликованных работ</w:t>
      </w:r>
      <w:r w:rsidRPr="00AC4123">
        <w:rPr>
          <w:sz w:val="28"/>
          <w:szCs w:val="28"/>
          <w:lang w:val="uk-UA"/>
        </w:rPr>
        <w:t xml:space="preserve"> </w:t>
      </w:r>
      <w:r w:rsidRPr="00D67F29">
        <w:rPr>
          <w:sz w:val="28"/>
          <w:szCs w:val="28"/>
        </w:rPr>
        <w:t>5</w:t>
      </w:r>
      <w:r w:rsidRPr="00AC4123">
        <w:rPr>
          <w:sz w:val="28"/>
          <w:szCs w:val="28"/>
          <w:lang w:val="uk-UA"/>
        </w:rPr>
        <w:t xml:space="preserve"> стат</w:t>
      </w:r>
      <w:r>
        <w:rPr>
          <w:sz w:val="28"/>
          <w:szCs w:val="28"/>
          <w:lang w:val="uk-UA"/>
        </w:rPr>
        <w:t>ей</w:t>
      </w:r>
      <w:r w:rsidRPr="00AC4123">
        <w:rPr>
          <w:sz w:val="28"/>
          <w:szCs w:val="28"/>
          <w:lang w:val="uk-UA"/>
        </w:rPr>
        <w:t xml:space="preserve"> </w:t>
      </w:r>
      <w:r>
        <w:rPr>
          <w:sz w:val="28"/>
          <w:szCs w:val="28"/>
          <w:lang w:val="uk-UA"/>
        </w:rPr>
        <w:t>в отечественных</w:t>
      </w:r>
      <w:r w:rsidRPr="00AC4123">
        <w:rPr>
          <w:sz w:val="28"/>
          <w:szCs w:val="28"/>
          <w:lang w:val="uk-UA"/>
        </w:rPr>
        <w:t xml:space="preserve"> спец</w:t>
      </w:r>
      <w:r>
        <w:rPr>
          <w:sz w:val="28"/>
          <w:szCs w:val="28"/>
          <w:lang w:val="uk-UA"/>
        </w:rPr>
        <w:t>и</w:t>
      </w:r>
      <w:r w:rsidRPr="00AC4123">
        <w:rPr>
          <w:sz w:val="28"/>
          <w:szCs w:val="28"/>
          <w:lang w:val="uk-UA"/>
        </w:rPr>
        <w:t>ал</w:t>
      </w:r>
      <w:r>
        <w:rPr>
          <w:sz w:val="28"/>
          <w:szCs w:val="28"/>
          <w:lang w:val="uk-UA"/>
        </w:rPr>
        <w:t>и</w:t>
      </w:r>
      <w:r w:rsidRPr="00AC4123">
        <w:rPr>
          <w:sz w:val="28"/>
          <w:szCs w:val="28"/>
          <w:lang w:val="uk-UA"/>
        </w:rPr>
        <w:t>з</w:t>
      </w:r>
      <w:r>
        <w:rPr>
          <w:sz w:val="28"/>
          <w:szCs w:val="28"/>
          <w:lang w:val="uk-UA"/>
        </w:rPr>
        <w:t>иро</w:t>
      </w:r>
      <w:r w:rsidRPr="00AC4123">
        <w:rPr>
          <w:sz w:val="28"/>
          <w:szCs w:val="28"/>
          <w:lang w:val="uk-UA"/>
        </w:rPr>
        <w:t>ва</w:t>
      </w:r>
      <w:r>
        <w:rPr>
          <w:sz w:val="28"/>
          <w:szCs w:val="28"/>
          <w:lang w:val="uk-UA"/>
        </w:rPr>
        <w:t>н</w:t>
      </w:r>
      <w:r w:rsidRPr="00AC4123">
        <w:rPr>
          <w:sz w:val="28"/>
          <w:szCs w:val="28"/>
          <w:lang w:val="uk-UA"/>
        </w:rPr>
        <w:t>н</w:t>
      </w:r>
      <w:r>
        <w:rPr>
          <w:sz w:val="28"/>
          <w:szCs w:val="28"/>
          <w:lang w:val="uk-UA"/>
        </w:rPr>
        <w:t>ы</w:t>
      </w:r>
      <w:r w:rsidRPr="00AC4123">
        <w:rPr>
          <w:sz w:val="28"/>
          <w:szCs w:val="28"/>
          <w:lang w:val="uk-UA"/>
        </w:rPr>
        <w:t xml:space="preserve">х </w:t>
      </w:r>
      <w:r>
        <w:rPr>
          <w:sz w:val="28"/>
          <w:szCs w:val="28"/>
          <w:lang w:val="uk-UA"/>
        </w:rPr>
        <w:t>изданиях</w:t>
      </w:r>
      <w:r w:rsidRPr="00AC4123">
        <w:rPr>
          <w:sz w:val="28"/>
          <w:szCs w:val="28"/>
          <w:lang w:val="uk-UA"/>
        </w:rPr>
        <w:t xml:space="preserve">, </w:t>
      </w:r>
      <w:r>
        <w:rPr>
          <w:sz w:val="28"/>
          <w:szCs w:val="28"/>
          <w:lang w:val="uk-UA"/>
        </w:rPr>
        <w:t>утверждённых</w:t>
      </w:r>
      <w:r w:rsidRPr="00AC4123">
        <w:rPr>
          <w:sz w:val="28"/>
          <w:szCs w:val="28"/>
          <w:lang w:val="uk-UA"/>
        </w:rPr>
        <w:t xml:space="preserve"> ВАК</w:t>
      </w:r>
      <w:r>
        <w:rPr>
          <w:sz w:val="28"/>
          <w:szCs w:val="28"/>
          <w:lang w:val="uk-UA"/>
        </w:rPr>
        <w:t>, из них одна статья в моноавторстве, 2 печатные работы в виде тезисов</w:t>
      </w:r>
      <w:r w:rsidRPr="00AC4123">
        <w:rPr>
          <w:sz w:val="28"/>
          <w:szCs w:val="28"/>
          <w:lang w:val="uk-UA"/>
        </w:rPr>
        <w:t xml:space="preserve">. </w:t>
      </w:r>
      <w:r>
        <w:rPr>
          <w:sz w:val="28"/>
          <w:szCs w:val="28"/>
          <w:lang w:val="uk-UA"/>
        </w:rPr>
        <w:t>Получен</w:t>
      </w:r>
      <w:r>
        <w:rPr>
          <w:sz w:val="28"/>
          <w:szCs w:val="28"/>
        </w:rPr>
        <w:t>о</w:t>
      </w:r>
      <w:r>
        <w:rPr>
          <w:sz w:val="28"/>
          <w:szCs w:val="28"/>
          <w:lang w:val="uk-UA"/>
        </w:rPr>
        <w:t xml:space="preserve"> 2 декларационных патента Украины на полезную модель. </w:t>
      </w:r>
    </w:p>
    <w:p w:rsidR="00BD1108" w:rsidRDefault="00BD1108" w:rsidP="00BD1108">
      <w:pPr>
        <w:shd w:val="clear" w:color="auto" w:fill="FFFFFF"/>
        <w:tabs>
          <w:tab w:val="left" w:pos="0"/>
        </w:tabs>
        <w:spacing w:before="58" w:line="360" w:lineRule="auto"/>
        <w:ind w:right="5"/>
        <w:jc w:val="both"/>
        <w:rPr>
          <w:sz w:val="28"/>
          <w:szCs w:val="28"/>
          <w:lang w:val="uk-UA"/>
        </w:rPr>
      </w:pPr>
      <w:r>
        <w:rPr>
          <w:sz w:val="28"/>
          <w:szCs w:val="28"/>
          <w:lang w:val="uk-UA"/>
        </w:rPr>
        <w:tab/>
      </w:r>
      <w:r w:rsidRPr="00AC4123">
        <w:rPr>
          <w:sz w:val="28"/>
          <w:szCs w:val="28"/>
        </w:rPr>
        <w:t xml:space="preserve">1) </w:t>
      </w:r>
      <w:r w:rsidRPr="00AC4123">
        <w:rPr>
          <w:sz w:val="28"/>
          <w:szCs w:val="28"/>
          <w:lang w:val="uk-UA"/>
        </w:rPr>
        <w:t xml:space="preserve">Полищук Д. В. </w:t>
      </w:r>
      <w:r>
        <w:rPr>
          <w:sz w:val="28"/>
          <w:szCs w:val="28"/>
          <w:lang w:val="uk-UA"/>
        </w:rPr>
        <w:t>Опыт применения внутренней грудной артерии для прямой реваскуляризации миокарда</w:t>
      </w:r>
      <w:r w:rsidRPr="00AC4123">
        <w:rPr>
          <w:sz w:val="28"/>
          <w:szCs w:val="28"/>
          <w:lang w:val="uk-UA"/>
        </w:rPr>
        <w:t>. Анализ отдалённых результатов и проблемы</w:t>
      </w:r>
      <w:r>
        <w:rPr>
          <w:sz w:val="28"/>
          <w:szCs w:val="28"/>
          <w:lang w:val="uk-UA"/>
        </w:rPr>
        <w:t xml:space="preserve"> / </w:t>
      </w:r>
      <w:r w:rsidRPr="00AC4123">
        <w:rPr>
          <w:sz w:val="28"/>
          <w:szCs w:val="28"/>
          <w:lang w:val="uk-UA"/>
        </w:rPr>
        <w:t>Д. В.</w:t>
      </w:r>
      <w:r>
        <w:rPr>
          <w:sz w:val="28"/>
          <w:szCs w:val="28"/>
          <w:lang w:val="uk-UA"/>
        </w:rPr>
        <w:t xml:space="preserve"> </w:t>
      </w:r>
      <w:r w:rsidRPr="00AC4123">
        <w:rPr>
          <w:sz w:val="28"/>
          <w:szCs w:val="28"/>
          <w:lang w:val="uk-UA"/>
        </w:rPr>
        <w:t>Полищук // Серцево-судинна хірургія: щорічник наукових праць Асоціації серцево-судинних хірургів  України. – К., 2004. – Вип. 12.</w:t>
      </w:r>
      <w:r>
        <w:rPr>
          <w:sz w:val="28"/>
          <w:szCs w:val="28"/>
          <w:lang w:val="uk-UA"/>
        </w:rPr>
        <w:t xml:space="preserve"> </w:t>
      </w:r>
      <w:r w:rsidRPr="00AC4123">
        <w:rPr>
          <w:sz w:val="28"/>
          <w:szCs w:val="28"/>
          <w:lang w:val="uk-UA"/>
        </w:rPr>
        <w:t xml:space="preserve">– с. </w:t>
      </w:r>
      <w:r>
        <w:rPr>
          <w:sz w:val="28"/>
          <w:szCs w:val="28"/>
          <w:lang w:val="uk-UA"/>
        </w:rPr>
        <w:t xml:space="preserve">330 </w:t>
      </w:r>
      <w:r w:rsidRPr="00AC4123">
        <w:rPr>
          <w:sz w:val="28"/>
          <w:szCs w:val="28"/>
          <w:lang w:val="uk-UA"/>
        </w:rPr>
        <w:t xml:space="preserve">– </w:t>
      </w:r>
      <w:r>
        <w:rPr>
          <w:sz w:val="28"/>
          <w:szCs w:val="28"/>
          <w:lang w:val="uk-UA"/>
        </w:rPr>
        <w:t>334</w:t>
      </w:r>
      <w:r w:rsidRPr="00AC4123">
        <w:rPr>
          <w:sz w:val="28"/>
          <w:szCs w:val="28"/>
          <w:lang w:val="uk-UA"/>
        </w:rPr>
        <w:t>.</w:t>
      </w:r>
    </w:p>
    <w:p w:rsidR="00BD1108" w:rsidRDefault="00BD1108" w:rsidP="00BD1108">
      <w:pPr>
        <w:shd w:val="clear" w:color="auto" w:fill="FFFFFF"/>
        <w:tabs>
          <w:tab w:val="left" w:pos="0"/>
        </w:tabs>
        <w:spacing w:before="58" w:line="360" w:lineRule="auto"/>
        <w:ind w:right="5"/>
        <w:jc w:val="both"/>
        <w:rPr>
          <w:sz w:val="28"/>
          <w:szCs w:val="28"/>
        </w:rPr>
      </w:pPr>
      <w:r>
        <w:rPr>
          <w:sz w:val="28"/>
          <w:szCs w:val="28"/>
          <w:lang w:val="uk-UA"/>
        </w:rPr>
        <w:tab/>
        <w:t xml:space="preserve">2) </w:t>
      </w:r>
      <w:r w:rsidRPr="00AC4123">
        <w:rPr>
          <w:sz w:val="28"/>
          <w:szCs w:val="28"/>
        </w:rPr>
        <w:t>Никоненко Т. Н.</w:t>
      </w:r>
      <w:r>
        <w:rPr>
          <w:sz w:val="28"/>
          <w:szCs w:val="28"/>
          <w:lang w:val="uk-UA"/>
        </w:rPr>
        <w:t xml:space="preserve"> </w:t>
      </w:r>
      <w:r w:rsidRPr="00AC4123">
        <w:rPr>
          <w:sz w:val="28"/>
          <w:szCs w:val="28"/>
        </w:rPr>
        <w:t>Морфологические изменения стенки внутренней грудной артерии в зоне маммарокоронарного анастомоза</w:t>
      </w:r>
      <w:r>
        <w:rPr>
          <w:sz w:val="28"/>
          <w:szCs w:val="28"/>
        </w:rPr>
        <w:t xml:space="preserve"> / </w:t>
      </w:r>
      <w:r w:rsidRPr="00AC4123">
        <w:rPr>
          <w:sz w:val="28"/>
          <w:szCs w:val="28"/>
        </w:rPr>
        <w:t>Т. Н.</w:t>
      </w:r>
      <w:r>
        <w:rPr>
          <w:sz w:val="28"/>
          <w:szCs w:val="28"/>
        </w:rPr>
        <w:t xml:space="preserve"> </w:t>
      </w:r>
      <w:r w:rsidRPr="00AC4123">
        <w:rPr>
          <w:sz w:val="28"/>
          <w:szCs w:val="28"/>
        </w:rPr>
        <w:t xml:space="preserve">Никоненко, </w:t>
      </w:r>
      <w:r>
        <w:rPr>
          <w:sz w:val="28"/>
          <w:szCs w:val="28"/>
        </w:rPr>
        <w:t xml:space="preserve">   </w:t>
      </w:r>
      <w:r w:rsidRPr="00AC4123">
        <w:rPr>
          <w:sz w:val="28"/>
          <w:szCs w:val="28"/>
        </w:rPr>
        <w:t>В. В.</w:t>
      </w:r>
      <w:r>
        <w:rPr>
          <w:sz w:val="28"/>
          <w:szCs w:val="28"/>
        </w:rPr>
        <w:t xml:space="preserve"> </w:t>
      </w:r>
      <w:r w:rsidRPr="00AC4123">
        <w:rPr>
          <w:sz w:val="28"/>
          <w:szCs w:val="28"/>
        </w:rPr>
        <w:t>Осауленко, Д. В.</w:t>
      </w:r>
      <w:r>
        <w:rPr>
          <w:sz w:val="28"/>
          <w:szCs w:val="28"/>
        </w:rPr>
        <w:t xml:space="preserve"> </w:t>
      </w:r>
      <w:r w:rsidRPr="00AC4123">
        <w:rPr>
          <w:sz w:val="28"/>
          <w:szCs w:val="28"/>
        </w:rPr>
        <w:t>Полищук // Серцево-судинна хірургія: щорічник наукових праць Асоціації серцево-судинних хірургів  України. – К., 2003.</w:t>
      </w:r>
      <w:r w:rsidRPr="00294857">
        <w:rPr>
          <w:sz w:val="28"/>
          <w:szCs w:val="28"/>
        </w:rPr>
        <w:t xml:space="preserve"> </w:t>
      </w:r>
      <w:r w:rsidRPr="00AC4123">
        <w:rPr>
          <w:sz w:val="28"/>
          <w:szCs w:val="28"/>
        </w:rPr>
        <w:t>– Вип. 11. – с. 258 – 261.</w:t>
      </w:r>
    </w:p>
    <w:p w:rsidR="00BD1108" w:rsidRDefault="00BD1108" w:rsidP="00BD1108">
      <w:pPr>
        <w:shd w:val="clear" w:color="auto" w:fill="FFFFFF"/>
        <w:tabs>
          <w:tab w:val="left" w:pos="0"/>
        </w:tabs>
        <w:spacing w:before="58" w:line="360" w:lineRule="auto"/>
        <w:ind w:right="5"/>
        <w:jc w:val="both"/>
        <w:rPr>
          <w:sz w:val="28"/>
          <w:szCs w:val="28"/>
          <w:lang w:val="uk-UA"/>
        </w:rPr>
      </w:pPr>
      <w:r>
        <w:rPr>
          <w:sz w:val="28"/>
          <w:szCs w:val="28"/>
        </w:rPr>
        <w:tab/>
      </w:r>
      <w:r>
        <w:rPr>
          <w:sz w:val="28"/>
          <w:szCs w:val="28"/>
          <w:lang w:val="uk-UA"/>
        </w:rPr>
        <w:t xml:space="preserve">3) Полищук Д. В. </w:t>
      </w:r>
      <w:r w:rsidRPr="00AC4123">
        <w:rPr>
          <w:sz w:val="28"/>
          <w:szCs w:val="28"/>
          <w:lang w:val="uk-UA"/>
        </w:rPr>
        <w:t xml:space="preserve">Патоморфологические аспекты использования правой желудочно-сальниковой </w:t>
      </w:r>
      <w:r>
        <w:rPr>
          <w:sz w:val="28"/>
          <w:szCs w:val="28"/>
          <w:lang w:val="uk-UA"/>
        </w:rPr>
        <w:t xml:space="preserve"> </w:t>
      </w:r>
      <w:r w:rsidRPr="00AC4123">
        <w:rPr>
          <w:sz w:val="28"/>
          <w:szCs w:val="28"/>
          <w:lang w:val="uk-UA"/>
        </w:rPr>
        <w:t xml:space="preserve">артерии </w:t>
      </w:r>
      <w:r>
        <w:rPr>
          <w:sz w:val="28"/>
          <w:szCs w:val="28"/>
          <w:lang w:val="uk-UA"/>
        </w:rPr>
        <w:t xml:space="preserve"> </w:t>
      </w:r>
      <w:r w:rsidRPr="00AC4123">
        <w:rPr>
          <w:sz w:val="28"/>
          <w:szCs w:val="28"/>
          <w:lang w:val="uk-UA"/>
        </w:rPr>
        <w:t xml:space="preserve">для </w:t>
      </w:r>
      <w:r>
        <w:rPr>
          <w:sz w:val="28"/>
          <w:szCs w:val="28"/>
          <w:lang w:val="uk-UA"/>
        </w:rPr>
        <w:t xml:space="preserve"> </w:t>
      </w:r>
      <w:r w:rsidRPr="00AC4123">
        <w:rPr>
          <w:sz w:val="28"/>
          <w:szCs w:val="28"/>
          <w:lang w:val="uk-UA"/>
        </w:rPr>
        <w:t xml:space="preserve">прямой </w:t>
      </w:r>
      <w:r>
        <w:rPr>
          <w:sz w:val="28"/>
          <w:szCs w:val="28"/>
          <w:lang w:val="uk-UA"/>
        </w:rPr>
        <w:t xml:space="preserve"> </w:t>
      </w:r>
      <w:r w:rsidRPr="00AC4123">
        <w:rPr>
          <w:sz w:val="28"/>
          <w:szCs w:val="28"/>
          <w:lang w:val="uk-UA"/>
        </w:rPr>
        <w:t xml:space="preserve">реваскуляризации </w:t>
      </w:r>
      <w:r>
        <w:rPr>
          <w:sz w:val="28"/>
          <w:szCs w:val="28"/>
          <w:lang w:val="uk-UA"/>
        </w:rPr>
        <w:t xml:space="preserve"> миокарда  /      </w:t>
      </w:r>
    </w:p>
    <w:p w:rsidR="00BD1108" w:rsidRDefault="00BD1108" w:rsidP="00BD1108">
      <w:pPr>
        <w:shd w:val="clear" w:color="auto" w:fill="FFFFFF"/>
        <w:tabs>
          <w:tab w:val="left" w:pos="0"/>
        </w:tabs>
        <w:spacing w:before="58" w:line="360" w:lineRule="auto"/>
        <w:ind w:right="5"/>
        <w:jc w:val="both"/>
        <w:rPr>
          <w:sz w:val="28"/>
          <w:szCs w:val="28"/>
          <w:lang w:val="uk-UA"/>
        </w:rPr>
      </w:pPr>
      <w:r w:rsidRPr="00AC4123">
        <w:rPr>
          <w:sz w:val="28"/>
          <w:szCs w:val="28"/>
          <w:lang w:val="uk-UA"/>
        </w:rPr>
        <w:t>Д. В.</w:t>
      </w:r>
      <w:r w:rsidRPr="00D62716">
        <w:rPr>
          <w:sz w:val="28"/>
          <w:szCs w:val="28"/>
          <w:lang w:val="uk-UA"/>
        </w:rPr>
        <w:t xml:space="preserve"> </w:t>
      </w:r>
      <w:r w:rsidRPr="00AC4123">
        <w:rPr>
          <w:sz w:val="28"/>
          <w:szCs w:val="28"/>
          <w:lang w:val="uk-UA"/>
        </w:rPr>
        <w:t>Полищук, А. Н.</w:t>
      </w:r>
      <w:r>
        <w:rPr>
          <w:sz w:val="28"/>
          <w:szCs w:val="28"/>
          <w:lang w:val="uk-UA"/>
        </w:rPr>
        <w:t xml:space="preserve"> </w:t>
      </w:r>
      <w:r w:rsidRPr="00AC4123">
        <w:rPr>
          <w:sz w:val="28"/>
          <w:szCs w:val="28"/>
          <w:lang w:val="uk-UA"/>
        </w:rPr>
        <w:t>Щербина // Запорожский медицинский журнал. – 200</w:t>
      </w:r>
      <w:r>
        <w:rPr>
          <w:sz w:val="28"/>
          <w:szCs w:val="28"/>
          <w:lang w:val="uk-UA"/>
        </w:rPr>
        <w:t>4</w:t>
      </w:r>
      <w:r w:rsidRPr="00AC4123">
        <w:rPr>
          <w:sz w:val="28"/>
          <w:szCs w:val="28"/>
          <w:lang w:val="uk-UA"/>
        </w:rPr>
        <w:t>. –</w:t>
      </w:r>
    </w:p>
    <w:p w:rsidR="00BD1108" w:rsidRDefault="00BD1108" w:rsidP="00BD1108">
      <w:pPr>
        <w:shd w:val="clear" w:color="auto" w:fill="FFFFFF"/>
        <w:tabs>
          <w:tab w:val="left" w:pos="0"/>
        </w:tabs>
        <w:spacing w:before="58" w:line="360" w:lineRule="auto"/>
        <w:ind w:right="5"/>
        <w:jc w:val="both"/>
        <w:rPr>
          <w:sz w:val="28"/>
          <w:szCs w:val="28"/>
          <w:lang w:val="uk-UA"/>
        </w:rPr>
      </w:pPr>
      <w:r w:rsidRPr="00AC4123">
        <w:rPr>
          <w:sz w:val="28"/>
          <w:szCs w:val="28"/>
          <w:lang w:val="uk-UA"/>
        </w:rPr>
        <w:t xml:space="preserve">№ </w:t>
      </w:r>
      <w:r>
        <w:rPr>
          <w:sz w:val="28"/>
          <w:szCs w:val="28"/>
          <w:lang w:val="uk-UA"/>
        </w:rPr>
        <w:t>3</w:t>
      </w:r>
      <w:r w:rsidRPr="00AC4123">
        <w:rPr>
          <w:sz w:val="28"/>
          <w:szCs w:val="28"/>
          <w:lang w:val="uk-UA"/>
        </w:rPr>
        <w:t>.– с. 36 – 39.</w:t>
      </w:r>
    </w:p>
    <w:p w:rsidR="00BD1108" w:rsidRDefault="00BD1108" w:rsidP="00BD1108">
      <w:pPr>
        <w:shd w:val="clear" w:color="auto" w:fill="FFFFFF"/>
        <w:tabs>
          <w:tab w:val="left" w:pos="0"/>
        </w:tabs>
        <w:spacing w:line="360" w:lineRule="auto"/>
        <w:ind w:right="5"/>
        <w:jc w:val="both"/>
        <w:rPr>
          <w:sz w:val="28"/>
          <w:szCs w:val="28"/>
          <w:lang w:val="uk-UA"/>
        </w:rPr>
      </w:pPr>
      <w:r>
        <w:rPr>
          <w:sz w:val="28"/>
          <w:szCs w:val="28"/>
          <w:lang w:val="uk-UA"/>
        </w:rPr>
        <w:lastRenderedPageBreak/>
        <w:tab/>
      </w:r>
      <w:r w:rsidRPr="00AC4123">
        <w:rPr>
          <w:sz w:val="28"/>
          <w:szCs w:val="28"/>
          <w:lang w:val="uk-UA"/>
        </w:rPr>
        <w:t>4)</w:t>
      </w:r>
      <w:r>
        <w:rPr>
          <w:sz w:val="28"/>
          <w:szCs w:val="28"/>
          <w:lang w:val="uk-UA"/>
        </w:rPr>
        <w:t xml:space="preserve"> Полищук Д. В. </w:t>
      </w:r>
      <w:r w:rsidRPr="00AC4123">
        <w:rPr>
          <w:sz w:val="28"/>
          <w:szCs w:val="28"/>
          <w:lang w:val="uk-UA"/>
        </w:rPr>
        <w:t>Практическое значение сравнительной</w:t>
      </w:r>
      <w:r>
        <w:rPr>
          <w:sz w:val="28"/>
          <w:szCs w:val="28"/>
          <w:lang w:val="uk-UA"/>
        </w:rPr>
        <w:t xml:space="preserve"> </w:t>
      </w:r>
      <w:r w:rsidRPr="00AC4123">
        <w:rPr>
          <w:sz w:val="28"/>
          <w:szCs w:val="28"/>
          <w:lang w:val="uk-UA"/>
        </w:rPr>
        <w:t>морфологической характеристики аутоартериальных трансплантатов</w:t>
      </w:r>
      <w:r>
        <w:rPr>
          <w:sz w:val="28"/>
          <w:szCs w:val="28"/>
          <w:lang w:val="uk-UA"/>
        </w:rPr>
        <w:t xml:space="preserve"> /              </w:t>
      </w:r>
      <w:r w:rsidRPr="00AC4123">
        <w:rPr>
          <w:sz w:val="28"/>
          <w:szCs w:val="28"/>
          <w:lang w:val="uk-UA"/>
        </w:rPr>
        <w:t>Д. В.</w:t>
      </w:r>
      <w:r>
        <w:rPr>
          <w:sz w:val="28"/>
          <w:szCs w:val="28"/>
          <w:lang w:val="uk-UA"/>
        </w:rPr>
        <w:t xml:space="preserve"> </w:t>
      </w:r>
      <w:r w:rsidRPr="00AC4123">
        <w:rPr>
          <w:sz w:val="28"/>
          <w:szCs w:val="28"/>
          <w:lang w:val="uk-UA"/>
        </w:rPr>
        <w:t>Полищук, А. Н.</w:t>
      </w:r>
      <w:r>
        <w:rPr>
          <w:sz w:val="28"/>
          <w:szCs w:val="28"/>
          <w:lang w:val="uk-UA"/>
        </w:rPr>
        <w:t xml:space="preserve"> </w:t>
      </w:r>
      <w:r w:rsidRPr="00AC4123">
        <w:rPr>
          <w:sz w:val="28"/>
          <w:szCs w:val="28"/>
          <w:lang w:val="uk-UA"/>
        </w:rPr>
        <w:t>Щербина // Серцево-судинна хірургія: щорічник наукових праць Асоціації серцево-судинних хірургів  України. –</w:t>
      </w:r>
      <w:r>
        <w:rPr>
          <w:sz w:val="28"/>
          <w:szCs w:val="28"/>
          <w:lang w:val="uk-UA"/>
        </w:rPr>
        <w:t xml:space="preserve"> </w:t>
      </w:r>
      <w:r w:rsidRPr="00AC4123">
        <w:rPr>
          <w:sz w:val="28"/>
          <w:szCs w:val="28"/>
          <w:lang w:val="uk-UA"/>
        </w:rPr>
        <w:t>К., 2005. –</w:t>
      </w:r>
      <w:r w:rsidRPr="00E14EC3">
        <w:rPr>
          <w:sz w:val="28"/>
          <w:szCs w:val="28"/>
          <w:lang w:val="uk-UA"/>
        </w:rPr>
        <w:t xml:space="preserve"> </w:t>
      </w:r>
      <w:r w:rsidRPr="00AC4123">
        <w:rPr>
          <w:sz w:val="28"/>
          <w:szCs w:val="28"/>
          <w:lang w:val="uk-UA"/>
        </w:rPr>
        <w:t>Вип. 13. – с. 337 – 340</w:t>
      </w:r>
      <w:r>
        <w:rPr>
          <w:sz w:val="28"/>
          <w:szCs w:val="28"/>
          <w:lang w:val="uk-UA"/>
        </w:rPr>
        <w:t>.</w:t>
      </w:r>
    </w:p>
    <w:p w:rsidR="00BD1108" w:rsidRDefault="00BD1108" w:rsidP="00BD1108">
      <w:pPr>
        <w:shd w:val="clear" w:color="auto" w:fill="FFFFFF"/>
        <w:tabs>
          <w:tab w:val="left" w:pos="0"/>
        </w:tabs>
        <w:spacing w:before="58" w:line="360" w:lineRule="auto"/>
        <w:ind w:right="5"/>
        <w:jc w:val="both"/>
        <w:rPr>
          <w:b/>
          <w:sz w:val="28"/>
          <w:szCs w:val="28"/>
          <w:lang w:val="uk-UA"/>
        </w:rPr>
      </w:pPr>
      <w:r>
        <w:rPr>
          <w:sz w:val="28"/>
          <w:szCs w:val="28"/>
          <w:lang w:val="uk-UA"/>
        </w:rPr>
        <w:tab/>
      </w:r>
      <w:r w:rsidRPr="00AC4123">
        <w:rPr>
          <w:sz w:val="28"/>
          <w:szCs w:val="28"/>
          <w:lang w:val="uk-UA"/>
        </w:rPr>
        <w:t xml:space="preserve">5) </w:t>
      </w:r>
      <w:r w:rsidRPr="00DE2B86">
        <w:rPr>
          <w:sz w:val="28"/>
          <w:szCs w:val="28"/>
        </w:rPr>
        <w:t>Наш опыт применения ультразвукового скальпеля «</w:t>
      </w:r>
      <w:r w:rsidRPr="00DE2B86">
        <w:rPr>
          <w:sz w:val="28"/>
          <w:szCs w:val="28"/>
          <w:lang w:val="en-US"/>
        </w:rPr>
        <w:t>ULTRACISION</w:t>
      </w:r>
      <w:r w:rsidRPr="00DE2B86">
        <w:rPr>
          <w:sz w:val="28"/>
          <w:szCs w:val="28"/>
        </w:rPr>
        <w:t>» при выделении левой внутренней грудной артерии для прямой реваскуляризации миокарда</w:t>
      </w:r>
      <w:r w:rsidRPr="00BC02DC">
        <w:rPr>
          <w:sz w:val="28"/>
          <w:szCs w:val="28"/>
        </w:rPr>
        <w:t xml:space="preserve"> </w:t>
      </w:r>
      <w:r>
        <w:rPr>
          <w:sz w:val="28"/>
          <w:szCs w:val="28"/>
        </w:rPr>
        <w:t xml:space="preserve">/ </w:t>
      </w:r>
      <w:r w:rsidRPr="00DE2B86">
        <w:rPr>
          <w:sz w:val="28"/>
          <w:szCs w:val="28"/>
        </w:rPr>
        <w:t>А. С.</w:t>
      </w:r>
      <w:r>
        <w:rPr>
          <w:sz w:val="28"/>
          <w:szCs w:val="28"/>
        </w:rPr>
        <w:t xml:space="preserve"> </w:t>
      </w:r>
      <w:r w:rsidRPr="00DE2B86">
        <w:rPr>
          <w:sz w:val="28"/>
          <w:szCs w:val="28"/>
        </w:rPr>
        <w:t>Никоненко,</w:t>
      </w:r>
      <w:r>
        <w:rPr>
          <w:sz w:val="28"/>
          <w:szCs w:val="28"/>
        </w:rPr>
        <w:t xml:space="preserve"> </w:t>
      </w:r>
      <w:r w:rsidRPr="00DE2B86">
        <w:rPr>
          <w:sz w:val="28"/>
          <w:szCs w:val="28"/>
        </w:rPr>
        <w:t>В. В. Осауленко,</w:t>
      </w:r>
      <w:r>
        <w:rPr>
          <w:sz w:val="28"/>
          <w:szCs w:val="28"/>
        </w:rPr>
        <w:t xml:space="preserve"> </w:t>
      </w:r>
      <w:r w:rsidRPr="00DE2B86">
        <w:rPr>
          <w:sz w:val="28"/>
          <w:szCs w:val="28"/>
        </w:rPr>
        <w:t>Д. В. Полищук,</w:t>
      </w:r>
      <w:r>
        <w:rPr>
          <w:sz w:val="28"/>
          <w:szCs w:val="28"/>
        </w:rPr>
        <w:t xml:space="preserve"> </w:t>
      </w:r>
      <w:r w:rsidRPr="00DE2B86">
        <w:rPr>
          <w:sz w:val="28"/>
          <w:szCs w:val="28"/>
        </w:rPr>
        <w:t>А. Н. Щербина //</w:t>
      </w:r>
      <w:r w:rsidRPr="00DE2B86">
        <w:rPr>
          <w:sz w:val="28"/>
          <w:szCs w:val="28"/>
          <w:lang w:val="uk-UA"/>
        </w:rPr>
        <w:t xml:space="preserve"> Серцево-судинна хірургія: щорічник наукових праць Асоціації серцево-судинних хірургів  України. –</w:t>
      </w:r>
      <w:r>
        <w:rPr>
          <w:sz w:val="28"/>
          <w:szCs w:val="28"/>
          <w:lang w:val="uk-UA"/>
        </w:rPr>
        <w:t xml:space="preserve"> </w:t>
      </w:r>
      <w:r w:rsidRPr="00DE2B86">
        <w:rPr>
          <w:sz w:val="28"/>
          <w:szCs w:val="28"/>
          <w:lang w:val="uk-UA"/>
        </w:rPr>
        <w:t>К.</w:t>
      </w:r>
      <w:r>
        <w:rPr>
          <w:sz w:val="28"/>
          <w:szCs w:val="28"/>
          <w:lang w:val="uk-UA"/>
        </w:rPr>
        <w:t xml:space="preserve"> : НДІССХ ім.               М. М. Амосова</w:t>
      </w:r>
      <w:r w:rsidRPr="00DE2B86">
        <w:rPr>
          <w:sz w:val="28"/>
          <w:szCs w:val="28"/>
          <w:lang w:val="uk-UA"/>
        </w:rPr>
        <w:t>, 2007. –</w:t>
      </w:r>
      <w:r w:rsidRPr="00910CEF">
        <w:rPr>
          <w:sz w:val="28"/>
          <w:szCs w:val="28"/>
          <w:lang w:val="uk-UA"/>
        </w:rPr>
        <w:t xml:space="preserve"> </w:t>
      </w:r>
      <w:r w:rsidRPr="00DE2B86">
        <w:rPr>
          <w:sz w:val="28"/>
          <w:szCs w:val="28"/>
          <w:lang w:val="uk-UA"/>
        </w:rPr>
        <w:t>Вип. 15. – с. 327 – 330</w:t>
      </w:r>
      <w:r w:rsidRPr="00DE2B86">
        <w:rPr>
          <w:sz w:val="28"/>
          <w:szCs w:val="28"/>
        </w:rPr>
        <w:t>.</w:t>
      </w:r>
    </w:p>
    <w:p w:rsidR="00BD1108" w:rsidRDefault="00BD1108" w:rsidP="00BD1108">
      <w:pPr>
        <w:shd w:val="clear" w:color="auto" w:fill="FFFFFF"/>
        <w:tabs>
          <w:tab w:val="left" w:pos="0"/>
        </w:tabs>
        <w:spacing w:before="58" w:line="360" w:lineRule="auto"/>
        <w:ind w:right="5"/>
        <w:jc w:val="both"/>
        <w:rPr>
          <w:sz w:val="28"/>
          <w:szCs w:val="28"/>
          <w:lang w:val="uk-UA"/>
        </w:rPr>
      </w:pPr>
      <w:r>
        <w:rPr>
          <w:sz w:val="28"/>
          <w:szCs w:val="28"/>
          <w:lang w:val="uk-UA"/>
        </w:rPr>
        <w:tab/>
        <w:t xml:space="preserve">6) </w:t>
      </w:r>
      <w:r w:rsidRPr="00AC4123">
        <w:rPr>
          <w:sz w:val="28"/>
          <w:szCs w:val="28"/>
          <w:lang w:val="uk-UA"/>
        </w:rPr>
        <w:t>Полищук Д. В. Морфологическая характеристика аутоартериальных трансплантатов</w:t>
      </w:r>
      <w:r>
        <w:rPr>
          <w:sz w:val="28"/>
          <w:szCs w:val="28"/>
          <w:lang w:val="uk-UA"/>
        </w:rPr>
        <w:t xml:space="preserve"> / </w:t>
      </w:r>
      <w:r w:rsidRPr="00AC4123">
        <w:rPr>
          <w:sz w:val="28"/>
          <w:szCs w:val="28"/>
          <w:lang w:val="uk-UA"/>
        </w:rPr>
        <w:t>Д. В.</w:t>
      </w:r>
      <w:r>
        <w:rPr>
          <w:sz w:val="28"/>
          <w:szCs w:val="28"/>
          <w:lang w:val="uk-UA"/>
        </w:rPr>
        <w:t xml:space="preserve"> </w:t>
      </w:r>
      <w:r w:rsidRPr="00AC4123">
        <w:rPr>
          <w:sz w:val="28"/>
          <w:szCs w:val="28"/>
          <w:lang w:val="uk-UA"/>
        </w:rPr>
        <w:t>Полищук, А. Н.</w:t>
      </w:r>
      <w:r>
        <w:rPr>
          <w:sz w:val="28"/>
          <w:szCs w:val="28"/>
          <w:lang w:val="uk-UA"/>
        </w:rPr>
        <w:t xml:space="preserve"> </w:t>
      </w:r>
      <w:r w:rsidRPr="00AC4123">
        <w:rPr>
          <w:sz w:val="28"/>
          <w:szCs w:val="28"/>
          <w:lang w:val="uk-UA"/>
        </w:rPr>
        <w:t xml:space="preserve">Щербина // Матеріали </w:t>
      </w:r>
      <w:r w:rsidRPr="00AC4123">
        <w:rPr>
          <w:sz w:val="28"/>
          <w:szCs w:val="28"/>
          <w:lang w:val="en-US"/>
        </w:rPr>
        <w:t>XXI</w:t>
      </w:r>
      <w:r w:rsidRPr="00AC4123">
        <w:rPr>
          <w:sz w:val="28"/>
          <w:szCs w:val="28"/>
          <w:lang w:val="uk-UA"/>
        </w:rPr>
        <w:t xml:space="preserve"> з'їзду хірургів України. –  Запоріжжя, 2005. – Т. 1.– с. 508 – 509.</w:t>
      </w:r>
      <w:r>
        <w:rPr>
          <w:sz w:val="28"/>
          <w:szCs w:val="28"/>
          <w:lang w:val="uk-UA"/>
        </w:rPr>
        <w:tab/>
      </w:r>
    </w:p>
    <w:p w:rsidR="00BD1108" w:rsidRDefault="00BD1108" w:rsidP="00BD1108">
      <w:pPr>
        <w:shd w:val="clear" w:color="auto" w:fill="FFFFFF"/>
        <w:tabs>
          <w:tab w:val="left" w:pos="0"/>
        </w:tabs>
        <w:spacing w:before="58" w:line="360" w:lineRule="auto"/>
        <w:ind w:right="5"/>
        <w:jc w:val="both"/>
        <w:rPr>
          <w:b/>
          <w:sz w:val="28"/>
          <w:szCs w:val="28"/>
          <w:lang w:val="uk-UA"/>
        </w:rPr>
      </w:pPr>
      <w:r>
        <w:rPr>
          <w:sz w:val="28"/>
          <w:szCs w:val="28"/>
          <w:lang w:val="uk-UA"/>
        </w:rPr>
        <w:tab/>
        <w:t>7</w:t>
      </w:r>
      <w:r w:rsidRPr="00AC4123">
        <w:rPr>
          <w:sz w:val="28"/>
          <w:szCs w:val="28"/>
          <w:lang w:val="uk-UA"/>
        </w:rPr>
        <w:t xml:space="preserve">) Полищук Д. В. Патоморфологические аспекты использования аутоартериальных трансплантатов для прямой реваскуляризации </w:t>
      </w:r>
      <w:r>
        <w:rPr>
          <w:sz w:val="28"/>
          <w:szCs w:val="28"/>
          <w:lang w:val="uk-UA"/>
        </w:rPr>
        <w:t xml:space="preserve">миокарда /     </w:t>
      </w:r>
      <w:r w:rsidRPr="00AC4123">
        <w:rPr>
          <w:sz w:val="28"/>
          <w:szCs w:val="28"/>
          <w:lang w:val="uk-UA"/>
        </w:rPr>
        <w:t>Д. В.</w:t>
      </w:r>
      <w:r>
        <w:rPr>
          <w:sz w:val="28"/>
          <w:szCs w:val="28"/>
          <w:lang w:val="uk-UA"/>
        </w:rPr>
        <w:t xml:space="preserve"> </w:t>
      </w:r>
      <w:r w:rsidRPr="00AC4123">
        <w:rPr>
          <w:sz w:val="28"/>
          <w:szCs w:val="28"/>
          <w:lang w:val="uk-UA"/>
        </w:rPr>
        <w:t>Полищук, А. Н.</w:t>
      </w:r>
      <w:r>
        <w:rPr>
          <w:sz w:val="28"/>
          <w:szCs w:val="28"/>
          <w:lang w:val="uk-UA"/>
        </w:rPr>
        <w:t xml:space="preserve"> </w:t>
      </w:r>
      <w:r w:rsidRPr="00AC4123">
        <w:rPr>
          <w:sz w:val="28"/>
          <w:szCs w:val="28"/>
          <w:lang w:val="uk-UA"/>
        </w:rPr>
        <w:t>Щербина // Бюллетень НЦССХ им. А.</w:t>
      </w:r>
      <w:r>
        <w:rPr>
          <w:sz w:val="28"/>
          <w:szCs w:val="28"/>
          <w:lang w:val="uk-UA"/>
        </w:rPr>
        <w:t xml:space="preserve"> </w:t>
      </w:r>
      <w:r w:rsidRPr="00AC4123">
        <w:rPr>
          <w:sz w:val="28"/>
          <w:szCs w:val="28"/>
          <w:lang w:val="uk-UA"/>
        </w:rPr>
        <w:t>Н. Бакулева РАМН.</w:t>
      </w:r>
      <w:r>
        <w:rPr>
          <w:sz w:val="28"/>
          <w:szCs w:val="28"/>
          <w:lang w:val="uk-UA"/>
        </w:rPr>
        <w:t xml:space="preserve"> – </w:t>
      </w:r>
      <w:r w:rsidRPr="00AC4123">
        <w:rPr>
          <w:sz w:val="28"/>
          <w:szCs w:val="28"/>
          <w:lang w:val="uk-UA"/>
        </w:rPr>
        <w:t>Москва, 2005. –</w:t>
      </w:r>
      <w:r>
        <w:rPr>
          <w:sz w:val="28"/>
          <w:szCs w:val="28"/>
          <w:lang w:val="uk-UA"/>
        </w:rPr>
        <w:t xml:space="preserve"> </w:t>
      </w:r>
      <w:r w:rsidRPr="00AC4123">
        <w:rPr>
          <w:sz w:val="28"/>
          <w:szCs w:val="28"/>
          <w:lang w:val="uk-UA"/>
        </w:rPr>
        <w:t>Т. 6, № 5. – с. 77.</w:t>
      </w:r>
      <w:r>
        <w:rPr>
          <w:b/>
          <w:sz w:val="28"/>
          <w:szCs w:val="28"/>
          <w:lang w:val="uk-UA"/>
        </w:rPr>
        <w:tab/>
      </w:r>
    </w:p>
    <w:p w:rsidR="00BD1108" w:rsidRDefault="00BD1108" w:rsidP="00BD1108">
      <w:pPr>
        <w:shd w:val="clear" w:color="auto" w:fill="FFFFFF"/>
        <w:tabs>
          <w:tab w:val="left" w:pos="0"/>
        </w:tabs>
        <w:spacing w:before="58" w:line="360" w:lineRule="auto"/>
        <w:ind w:right="5"/>
        <w:jc w:val="both"/>
        <w:rPr>
          <w:sz w:val="28"/>
          <w:szCs w:val="28"/>
          <w:lang w:val="uk-UA"/>
        </w:rPr>
      </w:pPr>
      <w:r>
        <w:rPr>
          <w:b/>
          <w:sz w:val="28"/>
          <w:szCs w:val="28"/>
          <w:lang w:val="uk-UA"/>
        </w:rPr>
        <w:tab/>
      </w:r>
      <w:r>
        <w:rPr>
          <w:sz w:val="28"/>
          <w:szCs w:val="28"/>
          <w:lang w:val="uk-UA"/>
        </w:rPr>
        <w:t>8</w:t>
      </w:r>
      <w:r w:rsidRPr="00596BFD">
        <w:rPr>
          <w:sz w:val="28"/>
          <w:szCs w:val="28"/>
          <w:lang w:val="uk-UA"/>
        </w:rPr>
        <w:t>)</w:t>
      </w:r>
      <w:r>
        <w:rPr>
          <w:sz w:val="28"/>
          <w:szCs w:val="28"/>
          <w:lang w:val="uk-UA"/>
        </w:rPr>
        <w:t xml:space="preserve"> Патент </w:t>
      </w:r>
      <w:r>
        <w:rPr>
          <w:sz w:val="28"/>
          <w:szCs w:val="28"/>
          <w:lang w:val="en-US"/>
        </w:rPr>
        <w:t>UA</w:t>
      </w:r>
      <w:r w:rsidRPr="004A0CCC">
        <w:rPr>
          <w:sz w:val="28"/>
          <w:szCs w:val="28"/>
          <w:lang w:val="uk-UA"/>
        </w:rPr>
        <w:t xml:space="preserve"> 17550 </w:t>
      </w:r>
      <w:r>
        <w:rPr>
          <w:sz w:val="28"/>
          <w:szCs w:val="28"/>
          <w:lang w:val="uk-UA"/>
        </w:rPr>
        <w:t xml:space="preserve">Спосіб обробки лівої внутрішньої грудної артерії при хірургічному лікуванні ішемічної хвороби серця // Никоненко О. С., Осауленко В. В., Поліщук Д. В.; заявник та патентовласник Запорізький держ. мед. ун-т - № </w:t>
      </w:r>
      <w:r>
        <w:rPr>
          <w:sz w:val="28"/>
          <w:szCs w:val="28"/>
          <w:lang w:val="en-US"/>
        </w:rPr>
        <w:t>u</w:t>
      </w:r>
      <w:r w:rsidRPr="003124A0">
        <w:rPr>
          <w:sz w:val="28"/>
          <w:szCs w:val="28"/>
          <w:lang w:val="uk-UA"/>
        </w:rPr>
        <w:t xml:space="preserve"> 200608763;</w:t>
      </w:r>
      <w:r>
        <w:rPr>
          <w:sz w:val="28"/>
          <w:szCs w:val="28"/>
          <w:lang w:val="uk-UA"/>
        </w:rPr>
        <w:t xml:space="preserve"> заявл. 07. 08. 2006; опубл. 15. 09. 2006, Бюл. № 9.</w:t>
      </w:r>
    </w:p>
    <w:p w:rsidR="00BD1108" w:rsidRPr="00A22E44" w:rsidRDefault="00BD1108" w:rsidP="00BD1108">
      <w:pPr>
        <w:shd w:val="clear" w:color="auto" w:fill="FFFFFF"/>
        <w:tabs>
          <w:tab w:val="left" w:pos="0"/>
        </w:tabs>
        <w:spacing w:before="58" w:line="360" w:lineRule="auto"/>
        <w:ind w:right="5"/>
        <w:jc w:val="both"/>
        <w:rPr>
          <w:sz w:val="28"/>
          <w:szCs w:val="28"/>
          <w:lang w:val="uk-UA"/>
        </w:rPr>
      </w:pPr>
      <w:r>
        <w:rPr>
          <w:sz w:val="28"/>
          <w:szCs w:val="28"/>
          <w:lang w:val="uk-UA"/>
        </w:rPr>
        <w:tab/>
        <w:t xml:space="preserve">9) Патент </w:t>
      </w:r>
      <w:r>
        <w:rPr>
          <w:sz w:val="28"/>
          <w:szCs w:val="28"/>
          <w:lang w:val="en-US"/>
        </w:rPr>
        <w:t>UA</w:t>
      </w:r>
      <w:r w:rsidRPr="00A22E44">
        <w:rPr>
          <w:sz w:val="28"/>
          <w:szCs w:val="28"/>
          <w:lang w:val="uk-UA"/>
        </w:rPr>
        <w:t xml:space="preserve"> 30678 </w:t>
      </w:r>
      <w:r>
        <w:rPr>
          <w:sz w:val="28"/>
          <w:szCs w:val="28"/>
          <w:lang w:val="uk-UA"/>
        </w:rPr>
        <w:t>Спосіб обробки лівої внутрішньої грудної артерії при хірургічному лікуванні ішемічної хвороби серця // Никоненко О. С., Осауленко В. В., Торія Р. Г., Поліщук Д. В.;</w:t>
      </w:r>
      <w:r w:rsidRPr="007F116B">
        <w:rPr>
          <w:sz w:val="28"/>
          <w:szCs w:val="28"/>
          <w:lang w:val="uk-UA"/>
        </w:rPr>
        <w:t xml:space="preserve"> </w:t>
      </w:r>
      <w:r>
        <w:rPr>
          <w:sz w:val="28"/>
          <w:szCs w:val="28"/>
          <w:lang w:val="uk-UA"/>
        </w:rPr>
        <w:t xml:space="preserve">заявник та патентовласник Запорізька мед. академія післядипломної освіти - № </w:t>
      </w:r>
      <w:r>
        <w:rPr>
          <w:sz w:val="28"/>
          <w:szCs w:val="28"/>
          <w:lang w:val="en-US"/>
        </w:rPr>
        <w:t>u</w:t>
      </w:r>
      <w:r>
        <w:rPr>
          <w:sz w:val="28"/>
          <w:szCs w:val="28"/>
          <w:lang w:val="uk-UA"/>
        </w:rPr>
        <w:t xml:space="preserve"> 200711569; заявл. 19. 10. 2007, опубл.    11. 03. 2008, Бюл. № 5.</w:t>
      </w:r>
    </w:p>
    <w:p w:rsidR="00BD1108" w:rsidRPr="007F116B" w:rsidRDefault="00BD1108" w:rsidP="00BD1108">
      <w:pPr>
        <w:spacing w:line="360" w:lineRule="auto"/>
        <w:jc w:val="center"/>
        <w:outlineLvl w:val="0"/>
        <w:rPr>
          <w:sz w:val="28"/>
          <w:lang w:val="uk-UA"/>
        </w:rPr>
      </w:pPr>
    </w:p>
    <w:p w:rsidR="00BD1108" w:rsidRDefault="00BD1108" w:rsidP="00BD1108">
      <w:pPr>
        <w:spacing w:line="360" w:lineRule="auto"/>
        <w:jc w:val="center"/>
        <w:rPr>
          <w:sz w:val="28"/>
        </w:rPr>
      </w:pPr>
      <w:r w:rsidRPr="0020612C">
        <w:rPr>
          <w:sz w:val="28"/>
        </w:rPr>
        <w:t>ВЫВОДЫ</w:t>
      </w:r>
    </w:p>
    <w:p w:rsidR="00BD1108" w:rsidRPr="0020612C" w:rsidRDefault="00BD1108" w:rsidP="00BD1108">
      <w:pPr>
        <w:spacing w:line="360" w:lineRule="auto"/>
        <w:jc w:val="center"/>
        <w:rPr>
          <w:sz w:val="28"/>
        </w:rPr>
      </w:pPr>
    </w:p>
    <w:p w:rsidR="00BD1108" w:rsidRPr="00B37194" w:rsidRDefault="00BD1108" w:rsidP="00BD1108">
      <w:pPr>
        <w:spacing w:line="372" w:lineRule="auto"/>
        <w:ind w:firstLine="720"/>
        <w:jc w:val="both"/>
        <w:rPr>
          <w:sz w:val="28"/>
        </w:rPr>
      </w:pPr>
      <w:r>
        <w:rPr>
          <w:sz w:val="28"/>
          <w:lang w:val="uk-UA"/>
        </w:rPr>
        <w:lastRenderedPageBreak/>
        <w:t>В диссертации приведено теоретическое обобщение р</w:t>
      </w:r>
      <w:r>
        <w:rPr>
          <w:sz w:val="28"/>
        </w:rPr>
        <w:t>езультатов изучения атеросклеротического поражения аутоартериальных трансплантатов у больных ишемической болезнью сердца и научное решение практической задачи путём использования оптимального аутоартериального трансплантата для прямой реваскуляризации миокарда.</w:t>
      </w:r>
    </w:p>
    <w:p w:rsidR="00BD1108" w:rsidRDefault="00BD1108" w:rsidP="00BD1108">
      <w:pPr>
        <w:spacing w:line="372" w:lineRule="auto"/>
        <w:ind w:firstLine="720"/>
        <w:jc w:val="both"/>
        <w:rPr>
          <w:sz w:val="28"/>
        </w:rPr>
      </w:pPr>
      <w:r>
        <w:rPr>
          <w:sz w:val="28"/>
        </w:rPr>
        <w:t>1</w:t>
      </w:r>
      <w:r w:rsidRPr="00AB5087">
        <w:rPr>
          <w:b/>
          <w:sz w:val="28"/>
        </w:rPr>
        <w:t>.</w:t>
      </w:r>
      <w:r>
        <w:rPr>
          <w:b/>
          <w:sz w:val="28"/>
        </w:rPr>
        <w:t xml:space="preserve"> </w:t>
      </w:r>
      <w:r>
        <w:rPr>
          <w:sz w:val="28"/>
        </w:rPr>
        <w:t>По данным морфологических исследований, стенозирующий атеросклероз внутренней грудной артерии встречался в 16,7 % случаев</w:t>
      </w:r>
      <w:r w:rsidRPr="00233DF5">
        <w:rPr>
          <w:sz w:val="28"/>
        </w:rPr>
        <w:t>.</w:t>
      </w:r>
      <w:r>
        <w:rPr>
          <w:sz w:val="28"/>
        </w:rPr>
        <w:t xml:space="preserve"> Локализация поражения в 82 % случаев была на уровне перехода внутренней грудной артерии в верхнюю надчревную артерию. В связи с наиболее низкой частотой атеросклеротического поражения внутренняя грудная артерия является наиболее предпочтительным аутоартериальным трансплантатом.  </w:t>
      </w:r>
    </w:p>
    <w:p w:rsidR="00BD1108" w:rsidRPr="00CA6132" w:rsidRDefault="00BD1108" w:rsidP="00BD1108">
      <w:pPr>
        <w:spacing w:line="372" w:lineRule="auto"/>
        <w:ind w:firstLine="720"/>
        <w:jc w:val="both"/>
        <w:rPr>
          <w:b/>
          <w:sz w:val="28"/>
        </w:rPr>
      </w:pPr>
      <w:r>
        <w:rPr>
          <w:sz w:val="28"/>
        </w:rPr>
        <w:t>2. С</w:t>
      </w:r>
      <w:r w:rsidRPr="00233DF5">
        <w:rPr>
          <w:sz w:val="28"/>
        </w:rPr>
        <w:t>тенозирующ</w:t>
      </w:r>
      <w:r>
        <w:rPr>
          <w:sz w:val="28"/>
        </w:rPr>
        <w:t>ее</w:t>
      </w:r>
      <w:r w:rsidRPr="00233DF5">
        <w:rPr>
          <w:sz w:val="28"/>
        </w:rPr>
        <w:t xml:space="preserve"> атеросклер</w:t>
      </w:r>
      <w:r>
        <w:rPr>
          <w:sz w:val="28"/>
        </w:rPr>
        <w:t>отическое</w:t>
      </w:r>
      <w:r w:rsidRPr="00233DF5">
        <w:rPr>
          <w:sz w:val="28"/>
        </w:rPr>
        <w:t xml:space="preserve"> </w:t>
      </w:r>
      <w:r>
        <w:rPr>
          <w:sz w:val="28"/>
        </w:rPr>
        <w:t>поражение правой желудочно-сальниковой артерии</w:t>
      </w:r>
      <w:r w:rsidRPr="00233DF5">
        <w:rPr>
          <w:sz w:val="28"/>
        </w:rPr>
        <w:t xml:space="preserve"> </w:t>
      </w:r>
      <w:r>
        <w:rPr>
          <w:sz w:val="28"/>
        </w:rPr>
        <w:t xml:space="preserve">обнаружено в </w:t>
      </w:r>
      <w:r w:rsidRPr="00233DF5">
        <w:rPr>
          <w:sz w:val="28"/>
        </w:rPr>
        <w:t>63,6</w:t>
      </w:r>
      <w:r>
        <w:rPr>
          <w:sz w:val="28"/>
        </w:rPr>
        <w:t xml:space="preserve"> </w:t>
      </w:r>
      <w:r w:rsidRPr="00233DF5">
        <w:rPr>
          <w:sz w:val="28"/>
        </w:rPr>
        <w:t>%</w:t>
      </w:r>
      <w:r>
        <w:rPr>
          <w:sz w:val="28"/>
        </w:rPr>
        <w:t xml:space="preserve"> наблюдений,</w:t>
      </w:r>
      <w:r w:rsidRPr="00233DF5">
        <w:rPr>
          <w:sz w:val="28"/>
        </w:rPr>
        <w:t xml:space="preserve"> </w:t>
      </w:r>
      <w:r>
        <w:rPr>
          <w:sz w:val="28"/>
        </w:rPr>
        <w:t>л</w:t>
      </w:r>
      <w:r w:rsidRPr="00233DF5">
        <w:rPr>
          <w:sz w:val="28"/>
        </w:rPr>
        <w:t>учев</w:t>
      </w:r>
      <w:r>
        <w:rPr>
          <w:sz w:val="28"/>
        </w:rPr>
        <w:t>ой</w:t>
      </w:r>
      <w:r w:rsidRPr="00233DF5">
        <w:rPr>
          <w:sz w:val="28"/>
        </w:rPr>
        <w:t xml:space="preserve"> артери</w:t>
      </w:r>
      <w:r>
        <w:rPr>
          <w:sz w:val="28"/>
        </w:rPr>
        <w:t xml:space="preserve">и – в </w:t>
      </w:r>
      <w:r w:rsidRPr="00233DF5">
        <w:rPr>
          <w:sz w:val="28"/>
        </w:rPr>
        <w:t>58,1</w:t>
      </w:r>
      <w:r>
        <w:rPr>
          <w:sz w:val="28"/>
        </w:rPr>
        <w:t xml:space="preserve"> </w:t>
      </w:r>
      <w:r w:rsidRPr="00233DF5">
        <w:rPr>
          <w:sz w:val="28"/>
        </w:rPr>
        <w:t>%</w:t>
      </w:r>
      <w:r>
        <w:rPr>
          <w:sz w:val="28"/>
        </w:rPr>
        <w:t xml:space="preserve"> наблюдений. В связи с этим при решении вопроса об использовании их, как аутоартериального трансплантата необходима дооперационная оценка степени их поражения.</w:t>
      </w:r>
    </w:p>
    <w:p w:rsidR="00BD1108" w:rsidRPr="00322912" w:rsidRDefault="00BD1108" w:rsidP="00BD1108">
      <w:pPr>
        <w:spacing w:line="372" w:lineRule="auto"/>
        <w:ind w:firstLine="720"/>
        <w:jc w:val="both"/>
        <w:rPr>
          <w:b/>
          <w:sz w:val="28"/>
        </w:rPr>
      </w:pPr>
      <w:r>
        <w:rPr>
          <w:sz w:val="28"/>
        </w:rPr>
        <w:t>3</w:t>
      </w:r>
      <w:r w:rsidRPr="00322912">
        <w:rPr>
          <w:b/>
          <w:sz w:val="28"/>
        </w:rPr>
        <w:t>.</w:t>
      </w:r>
      <w:r w:rsidRPr="00322912">
        <w:rPr>
          <w:color w:val="FFFF00"/>
          <w:sz w:val="28"/>
          <w:szCs w:val="64"/>
        </w:rPr>
        <w:t xml:space="preserve"> </w:t>
      </w:r>
      <w:r w:rsidRPr="00AD7622">
        <w:rPr>
          <w:sz w:val="28"/>
          <w:szCs w:val="64"/>
        </w:rPr>
        <w:t>При</w:t>
      </w:r>
      <w:r>
        <w:rPr>
          <w:sz w:val="28"/>
          <w:szCs w:val="64"/>
        </w:rPr>
        <w:t xml:space="preserve"> и</w:t>
      </w:r>
      <w:r w:rsidRPr="00322912">
        <w:rPr>
          <w:sz w:val="28"/>
          <w:szCs w:val="64"/>
        </w:rPr>
        <w:t>спольз</w:t>
      </w:r>
      <w:r>
        <w:rPr>
          <w:sz w:val="28"/>
          <w:szCs w:val="64"/>
        </w:rPr>
        <w:t>овании</w:t>
      </w:r>
      <w:r w:rsidRPr="00322912">
        <w:rPr>
          <w:sz w:val="28"/>
          <w:szCs w:val="64"/>
        </w:rPr>
        <w:t xml:space="preserve"> электротермическ</w:t>
      </w:r>
      <w:r>
        <w:rPr>
          <w:sz w:val="28"/>
          <w:szCs w:val="64"/>
        </w:rPr>
        <w:t>ого</w:t>
      </w:r>
      <w:r w:rsidRPr="00322912">
        <w:rPr>
          <w:sz w:val="28"/>
          <w:szCs w:val="64"/>
        </w:rPr>
        <w:t xml:space="preserve"> метод</w:t>
      </w:r>
      <w:r>
        <w:rPr>
          <w:sz w:val="28"/>
          <w:szCs w:val="64"/>
        </w:rPr>
        <w:t>а</w:t>
      </w:r>
      <w:r w:rsidRPr="00322912">
        <w:rPr>
          <w:sz w:val="28"/>
          <w:szCs w:val="64"/>
        </w:rPr>
        <w:t xml:space="preserve"> </w:t>
      </w:r>
      <w:r w:rsidRPr="00322912">
        <w:rPr>
          <w:sz w:val="28"/>
        </w:rPr>
        <w:t xml:space="preserve">целесообразно выделять </w:t>
      </w:r>
      <w:r>
        <w:rPr>
          <w:sz w:val="28"/>
        </w:rPr>
        <w:t xml:space="preserve">внутреннюю грудную атрерию </w:t>
      </w:r>
      <w:r w:rsidRPr="00322912">
        <w:rPr>
          <w:sz w:val="28"/>
        </w:rPr>
        <w:t xml:space="preserve">в </w:t>
      </w:r>
      <w:r>
        <w:rPr>
          <w:sz w:val="28"/>
        </w:rPr>
        <w:t>«лоскуте»</w:t>
      </w:r>
      <w:r w:rsidRPr="00322912">
        <w:rPr>
          <w:sz w:val="28"/>
        </w:rPr>
        <w:t xml:space="preserve"> шириной не менее 1,5</w:t>
      </w:r>
      <w:r>
        <w:rPr>
          <w:sz w:val="28"/>
        </w:rPr>
        <w:t xml:space="preserve"> </w:t>
      </w:r>
      <w:r w:rsidRPr="00322912">
        <w:rPr>
          <w:sz w:val="28"/>
        </w:rPr>
        <w:t>см по обе стороны от артерии, рассекая ткани путём подачи высокочастотного напряжения мощностью 40 – 50</w:t>
      </w:r>
      <w:r>
        <w:rPr>
          <w:sz w:val="28"/>
        </w:rPr>
        <w:t xml:space="preserve"> В</w:t>
      </w:r>
      <w:r w:rsidRPr="00322912">
        <w:rPr>
          <w:sz w:val="28"/>
        </w:rPr>
        <w:t>т и коагулир</w:t>
      </w:r>
      <w:r>
        <w:rPr>
          <w:sz w:val="28"/>
        </w:rPr>
        <w:t>уя</w:t>
      </w:r>
      <w:r w:rsidRPr="00322912">
        <w:rPr>
          <w:sz w:val="28"/>
        </w:rPr>
        <w:t xml:space="preserve"> ветви</w:t>
      </w:r>
      <w:r>
        <w:rPr>
          <w:sz w:val="28"/>
        </w:rPr>
        <w:t xml:space="preserve"> артерии напряжением</w:t>
      </w:r>
      <w:r w:rsidRPr="00322912">
        <w:rPr>
          <w:sz w:val="28"/>
        </w:rPr>
        <w:t xml:space="preserve"> мощностью не более 60 </w:t>
      </w:r>
      <w:r>
        <w:rPr>
          <w:sz w:val="28"/>
        </w:rPr>
        <w:t>В</w:t>
      </w:r>
      <w:r w:rsidRPr="00322912">
        <w:rPr>
          <w:sz w:val="28"/>
        </w:rPr>
        <w:t xml:space="preserve">т. </w:t>
      </w:r>
      <w:r>
        <w:rPr>
          <w:sz w:val="28"/>
        </w:rPr>
        <w:t>По данным морфологических исследований, термических повреждений внутренней грудной артерии при таком методе не обнаружено</w:t>
      </w:r>
      <w:r w:rsidRPr="00322912">
        <w:rPr>
          <w:sz w:val="28"/>
        </w:rPr>
        <w:t>.</w:t>
      </w:r>
      <w:r w:rsidRPr="00322912">
        <w:rPr>
          <w:b/>
          <w:sz w:val="28"/>
        </w:rPr>
        <w:t xml:space="preserve">  </w:t>
      </w:r>
    </w:p>
    <w:p w:rsidR="00BD1108" w:rsidRDefault="00BD1108" w:rsidP="00BD1108">
      <w:pPr>
        <w:spacing w:line="372" w:lineRule="auto"/>
        <w:ind w:firstLine="720"/>
        <w:jc w:val="both"/>
        <w:rPr>
          <w:sz w:val="28"/>
        </w:rPr>
      </w:pPr>
      <w:r>
        <w:rPr>
          <w:sz w:val="28"/>
        </w:rPr>
        <w:t xml:space="preserve">4. При использовании электротермии в 4,2 % случаев возможен спазм внутренней грудной артерии в результате минимального повреждения её стенки, что требует во время операции применения папаверина, а в послеоперационном периоде – блокаторов кальциевых каналов.  </w:t>
      </w:r>
    </w:p>
    <w:p w:rsidR="00BD1108" w:rsidRPr="007D70D7" w:rsidRDefault="00BD1108" w:rsidP="00BD1108">
      <w:pPr>
        <w:pStyle w:val="affffffff5"/>
        <w:rPr>
          <w:b/>
          <w:szCs w:val="28"/>
        </w:rPr>
      </w:pPr>
      <w:r>
        <w:rPr>
          <w:szCs w:val="28"/>
        </w:rPr>
        <w:tab/>
      </w:r>
      <w:r>
        <w:rPr>
          <w:b/>
          <w:szCs w:val="28"/>
        </w:rPr>
        <w:t>5</w:t>
      </w:r>
      <w:r w:rsidRPr="007D70D7">
        <w:rPr>
          <w:b/>
          <w:szCs w:val="28"/>
        </w:rPr>
        <w:t xml:space="preserve">. </w:t>
      </w:r>
      <w:r>
        <w:rPr>
          <w:b/>
          <w:szCs w:val="28"/>
        </w:rPr>
        <w:t xml:space="preserve">  П</w:t>
      </w:r>
      <w:r w:rsidRPr="007D70D7">
        <w:rPr>
          <w:b/>
          <w:szCs w:val="28"/>
        </w:rPr>
        <w:t>ри</w:t>
      </w:r>
      <w:r>
        <w:rPr>
          <w:b/>
          <w:szCs w:val="28"/>
        </w:rPr>
        <w:t xml:space="preserve">   использовании</w:t>
      </w:r>
      <w:r w:rsidRPr="007D70D7">
        <w:rPr>
          <w:b/>
          <w:szCs w:val="28"/>
        </w:rPr>
        <w:t xml:space="preserve"> </w:t>
      </w:r>
      <w:r>
        <w:rPr>
          <w:b/>
          <w:szCs w:val="28"/>
        </w:rPr>
        <w:t xml:space="preserve">  </w:t>
      </w:r>
      <w:r w:rsidRPr="007D70D7">
        <w:rPr>
          <w:b/>
          <w:szCs w:val="28"/>
        </w:rPr>
        <w:t>гармонического</w:t>
      </w:r>
      <w:r>
        <w:rPr>
          <w:b/>
          <w:szCs w:val="28"/>
        </w:rPr>
        <w:t xml:space="preserve">  </w:t>
      </w:r>
      <w:r w:rsidRPr="007D70D7">
        <w:rPr>
          <w:b/>
          <w:szCs w:val="28"/>
        </w:rPr>
        <w:t xml:space="preserve"> скальпеля</w:t>
      </w:r>
      <w:r>
        <w:rPr>
          <w:b/>
          <w:szCs w:val="28"/>
        </w:rPr>
        <w:t xml:space="preserve"> </w:t>
      </w:r>
      <w:r w:rsidRPr="007D70D7">
        <w:rPr>
          <w:b/>
          <w:szCs w:val="28"/>
        </w:rPr>
        <w:t xml:space="preserve"> </w:t>
      </w:r>
      <w:r>
        <w:rPr>
          <w:b/>
          <w:szCs w:val="28"/>
        </w:rPr>
        <w:t xml:space="preserve"> </w:t>
      </w:r>
      <w:r w:rsidRPr="007D70D7">
        <w:rPr>
          <w:b/>
          <w:szCs w:val="28"/>
        </w:rPr>
        <w:t>“Ultra</w:t>
      </w:r>
      <w:r w:rsidRPr="007D70D7">
        <w:rPr>
          <w:b/>
          <w:szCs w:val="28"/>
          <w:lang w:val="en-US"/>
        </w:rPr>
        <w:t>Cision</w:t>
      </w:r>
      <w:r w:rsidRPr="007D70D7">
        <w:rPr>
          <w:b/>
          <w:szCs w:val="28"/>
        </w:rPr>
        <w:t xml:space="preserve">” </w:t>
      </w:r>
      <w:r>
        <w:rPr>
          <w:b/>
          <w:szCs w:val="28"/>
        </w:rPr>
        <w:t xml:space="preserve">  для </w:t>
      </w:r>
      <w:r w:rsidRPr="007D70D7">
        <w:rPr>
          <w:b/>
          <w:szCs w:val="28"/>
        </w:rPr>
        <w:t>выделени</w:t>
      </w:r>
      <w:r>
        <w:rPr>
          <w:b/>
          <w:szCs w:val="28"/>
        </w:rPr>
        <w:t>я</w:t>
      </w:r>
      <w:r w:rsidRPr="007D70D7">
        <w:rPr>
          <w:b/>
          <w:szCs w:val="28"/>
        </w:rPr>
        <w:t xml:space="preserve"> </w:t>
      </w:r>
      <w:r>
        <w:rPr>
          <w:b/>
          <w:szCs w:val="28"/>
        </w:rPr>
        <w:t xml:space="preserve"> внутренней   грудной  артерии  ширина  «лоскута»  должна  быть не менее 0,5 см, при этом не  отмечено  травматических  повреждений  внутренней грудной артерии и достигнут</w:t>
      </w:r>
      <w:r w:rsidRPr="007D70D7">
        <w:rPr>
          <w:b/>
          <w:szCs w:val="28"/>
        </w:rPr>
        <w:t xml:space="preserve"> надёжный гемостаз без применения гемоклипс.</w:t>
      </w:r>
    </w:p>
    <w:p w:rsidR="00BD1108" w:rsidRDefault="00BD1108" w:rsidP="00BD1108">
      <w:pPr>
        <w:spacing w:line="360" w:lineRule="auto"/>
        <w:ind w:firstLine="720"/>
        <w:jc w:val="both"/>
        <w:rPr>
          <w:sz w:val="28"/>
        </w:rPr>
      </w:pPr>
      <w:r>
        <w:rPr>
          <w:sz w:val="28"/>
        </w:rPr>
        <w:lastRenderedPageBreak/>
        <w:t>6</w:t>
      </w:r>
      <w:r w:rsidRPr="00AB5087">
        <w:rPr>
          <w:b/>
          <w:sz w:val="28"/>
        </w:rPr>
        <w:t>.</w:t>
      </w:r>
      <w:r>
        <w:rPr>
          <w:b/>
          <w:sz w:val="28"/>
        </w:rPr>
        <w:t xml:space="preserve"> </w:t>
      </w:r>
      <w:r w:rsidRPr="00233DF5">
        <w:rPr>
          <w:sz w:val="28"/>
        </w:rPr>
        <w:t>Маммарокоронарный анастомоз в 90</w:t>
      </w:r>
      <w:r>
        <w:rPr>
          <w:sz w:val="28"/>
        </w:rPr>
        <w:t xml:space="preserve"> </w:t>
      </w:r>
      <w:r w:rsidRPr="00233DF5">
        <w:rPr>
          <w:sz w:val="28"/>
        </w:rPr>
        <w:t xml:space="preserve">% случаев сохраняет проходимость в течение 10 лет после операции.   </w:t>
      </w:r>
      <w:r>
        <w:rPr>
          <w:sz w:val="28"/>
        </w:rPr>
        <w:t xml:space="preserve">По данным коронарографий, в отдаленном   послеоперационном периоде </w:t>
      </w:r>
      <w:r w:rsidRPr="00233DF5">
        <w:rPr>
          <w:sz w:val="28"/>
        </w:rPr>
        <w:t xml:space="preserve"> прогрессирование атеросклероза в нативном коронарном русле</w:t>
      </w:r>
      <w:r>
        <w:rPr>
          <w:sz w:val="28"/>
        </w:rPr>
        <w:t xml:space="preserve"> выявлено у 85 % обследованных</w:t>
      </w:r>
      <w:r w:rsidRPr="00233DF5">
        <w:rPr>
          <w:sz w:val="28"/>
        </w:rPr>
        <w:t>.</w:t>
      </w:r>
    </w:p>
    <w:p w:rsidR="00BD1108" w:rsidRDefault="00BD1108" w:rsidP="00BD1108">
      <w:pPr>
        <w:pStyle w:val="affffffffc"/>
      </w:pPr>
    </w:p>
    <w:p w:rsidR="00BD1108" w:rsidRDefault="00BD1108" w:rsidP="00BD1108">
      <w:pPr>
        <w:tabs>
          <w:tab w:val="left" w:pos="1289"/>
        </w:tabs>
        <w:spacing w:line="360" w:lineRule="auto"/>
        <w:jc w:val="both"/>
        <w:rPr>
          <w:sz w:val="28"/>
        </w:rPr>
      </w:pPr>
      <w:r>
        <w:rPr>
          <w:sz w:val="28"/>
        </w:rPr>
        <w:tab/>
        <w:t xml:space="preserve"> </w:t>
      </w:r>
    </w:p>
    <w:p w:rsidR="00BD1108" w:rsidRDefault="00BD1108" w:rsidP="00BD1108">
      <w:pPr>
        <w:rPr>
          <w:sz w:val="28"/>
        </w:rPr>
      </w:pPr>
    </w:p>
    <w:p w:rsidR="00BD1108" w:rsidRDefault="00BD1108" w:rsidP="00BD1108">
      <w:pPr>
        <w:spacing w:line="360" w:lineRule="auto"/>
        <w:ind w:firstLine="708"/>
        <w:jc w:val="both"/>
        <w:rPr>
          <w:sz w:val="28"/>
        </w:rPr>
      </w:pPr>
    </w:p>
    <w:p w:rsidR="00BD1108" w:rsidRDefault="00BD1108" w:rsidP="00BD1108">
      <w:pPr>
        <w:spacing w:line="360" w:lineRule="auto"/>
        <w:jc w:val="center"/>
        <w:rPr>
          <w:b/>
          <w:sz w:val="28"/>
        </w:rPr>
      </w:pPr>
    </w:p>
    <w:p w:rsidR="00BD1108" w:rsidRDefault="00BD1108" w:rsidP="00BD1108">
      <w:pPr>
        <w:spacing w:line="360" w:lineRule="auto"/>
        <w:jc w:val="center"/>
        <w:rPr>
          <w:b/>
          <w:sz w:val="28"/>
        </w:rPr>
      </w:pPr>
    </w:p>
    <w:p w:rsidR="00BD1108" w:rsidRDefault="00BD1108" w:rsidP="00BD1108">
      <w:pPr>
        <w:spacing w:line="360" w:lineRule="auto"/>
        <w:jc w:val="center"/>
        <w:rPr>
          <w:b/>
          <w:sz w:val="28"/>
        </w:rPr>
      </w:pPr>
    </w:p>
    <w:p w:rsidR="00BD1108" w:rsidRDefault="00BD1108" w:rsidP="00BD1108">
      <w:pPr>
        <w:spacing w:line="360" w:lineRule="auto"/>
        <w:jc w:val="center"/>
        <w:rPr>
          <w:b/>
          <w:sz w:val="28"/>
        </w:rPr>
      </w:pPr>
    </w:p>
    <w:p w:rsidR="00BD1108" w:rsidRDefault="00BD1108" w:rsidP="00BD1108">
      <w:pPr>
        <w:spacing w:line="360" w:lineRule="auto"/>
        <w:jc w:val="center"/>
        <w:rPr>
          <w:b/>
          <w:sz w:val="28"/>
        </w:rPr>
      </w:pPr>
    </w:p>
    <w:p w:rsidR="00BD1108" w:rsidRDefault="00BD1108" w:rsidP="00BD1108">
      <w:pPr>
        <w:spacing w:line="360" w:lineRule="auto"/>
        <w:jc w:val="center"/>
        <w:rPr>
          <w:b/>
          <w:sz w:val="28"/>
        </w:rPr>
      </w:pPr>
    </w:p>
    <w:p w:rsidR="00BD1108" w:rsidRDefault="00BD1108" w:rsidP="00BD1108">
      <w:pPr>
        <w:spacing w:line="360" w:lineRule="auto"/>
        <w:jc w:val="center"/>
        <w:rPr>
          <w:b/>
          <w:sz w:val="28"/>
        </w:rPr>
      </w:pPr>
    </w:p>
    <w:p w:rsidR="00BD1108" w:rsidRDefault="00BD1108" w:rsidP="00BD1108">
      <w:pPr>
        <w:spacing w:line="360" w:lineRule="auto"/>
        <w:jc w:val="center"/>
        <w:rPr>
          <w:b/>
          <w:sz w:val="28"/>
        </w:rPr>
      </w:pPr>
    </w:p>
    <w:p w:rsidR="00BD1108" w:rsidRDefault="00BD1108" w:rsidP="00BD1108">
      <w:pPr>
        <w:spacing w:line="360" w:lineRule="auto"/>
        <w:jc w:val="center"/>
        <w:rPr>
          <w:b/>
          <w:sz w:val="28"/>
        </w:rPr>
      </w:pPr>
    </w:p>
    <w:p w:rsidR="00BD1108" w:rsidRDefault="00BD1108" w:rsidP="00BD1108">
      <w:pPr>
        <w:spacing w:line="360" w:lineRule="auto"/>
        <w:jc w:val="center"/>
        <w:rPr>
          <w:b/>
          <w:sz w:val="28"/>
        </w:rPr>
      </w:pPr>
    </w:p>
    <w:p w:rsidR="00BD1108" w:rsidRDefault="00BD1108" w:rsidP="00BD1108">
      <w:pPr>
        <w:spacing w:line="360" w:lineRule="auto"/>
        <w:jc w:val="center"/>
        <w:rPr>
          <w:b/>
          <w:sz w:val="28"/>
        </w:rPr>
      </w:pPr>
    </w:p>
    <w:p w:rsidR="00BD1108" w:rsidRDefault="00BD1108" w:rsidP="00BD1108">
      <w:pPr>
        <w:spacing w:line="360" w:lineRule="auto"/>
        <w:jc w:val="center"/>
        <w:rPr>
          <w:b/>
          <w:sz w:val="28"/>
        </w:rPr>
      </w:pPr>
    </w:p>
    <w:p w:rsidR="00BD1108" w:rsidRDefault="00BD1108" w:rsidP="00BD1108">
      <w:pPr>
        <w:spacing w:line="360" w:lineRule="auto"/>
        <w:jc w:val="center"/>
        <w:rPr>
          <w:b/>
          <w:sz w:val="28"/>
        </w:rPr>
      </w:pPr>
    </w:p>
    <w:p w:rsidR="00BD1108" w:rsidRDefault="00BD1108" w:rsidP="00BD1108">
      <w:pPr>
        <w:spacing w:line="360" w:lineRule="auto"/>
        <w:jc w:val="center"/>
        <w:rPr>
          <w:b/>
          <w:sz w:val="28"/>
        </w:rPr>
      </w:pPr>
    </w:p>
    <w:p w:rsidR="00BD1108" w:rsidRDefault="00BD1108" w:rsidP="00BD1108">
      <w:pPr>
        <w:spacing w:line="360" w:lineRule="auto"/>
        <w:jc w:val="center"/>
        <w:rPr>
          <w:b/>
          <w:sz w:val="28"/>
        </w:rPr>
      </w:pPr>
    </w:p>
    <w:p w:rsidR="00BD1108" w:rsidRPr="00E57B63" w:rsidRDefault="00BD1108" w:rsidP="00BD1108">
      <w:pPr>
        <w:spacing w:line="360" w:lineRule="auto"/>
        <w:jc w:val="center"/>
        <w:rPr>
          <w:sz w:val="28"/>
        </w:rPr>
      </w:pPr>
    </w:p>
    <w:p w:rsidR="00BD1108" w:rsidRPr="00E57B63" w:rsidRDefault="00BD1108" w:rsidP="00BD1108">
      <w:pPr>
        <w:spacing w:line="360" w:lineRule="auto"/>
        <w:jc w:val="center"/>
        <w:rPr>
          <w:sz w:val="28"/>
        </w:rPr>
      </w:pPr>
    </w:p>
    <w:p w:rsidR="00BD1108" w:rsidRDefault="00BD1108" w:rsidP="00BD1108">
      <w:pPr>
        <w:spacing w:line="360" w:lineRule="auto"/>
        <w:jc w:val="center"/>
        <w:rPr>
          <w:sz w:val="28"/>
        </w:rPr>
      </w:pPr>
    </w:p>
    <w:p w:rsidR="00BD1108" w:rsidRPr="0020612C" w:rsidRDefault="00BD1108" w:rsidP="00BD1108">
      <w:pPr>
        <w:spacing w:line="360" w:lineRule="auto"/>
        <w:jc w:val="center"/>
        <w:rPr>
          <w:sz w:val="28"/>
        </w:rPr>
      </w:pPr>
      <w:r w:rsidRPr="0020612C">
        <w:rPr>
          <w:sz w:val="28"/>
        </w:rPr>
        <w:t>ПРАКТИЧЕСКИЕ РЕКОМЕНДАЦИИ</w:t>
      </w:r>
    </w:p>
    <w:p w:rsidR="00BD1108" w:rsidRDefault="00BD1108" w:rsidP="00BD1108">
      <w:pPr>
        <w:spacing w:line="360" w:lineRule="auto"/>
        <w:jc w:val="center"/>
        <w:rPr>
          <w:b/>
          <w:sz w:val="28"/>
        </w:rPr>
      </w:pPr>
    </w:p>
    <w:p w:rsidR="00BD1108" w:rsidRDefault="00BD1108" w:rsidP="00BD1108">
      <w:pPr>
        <w:pStyle w:val="affffffffc"/>
      </w:pPr>
      <w:r>
        <w:t>1. Перед использованием аутоартерий для прямой реваскуляризации миокарда необходимо прибегать к методам диагностической ангиографии и ультразвуковой доплерографии соответственно.</w:t>
      </w:r>
    </w:p>
    <w:p w:rsidR="00BD1108" w:rsidRPr="001D6E36" w:rsidRDefault="00BD1108" w:rsidP="00BD1108">
      <w:pPr>
        <w:spacing w:line="360" w:lineRule="auto"/>
        <w:ind w:firstLine="720"/>
        <w:jc w:val="both"/>
        <w:rPr>
          <w:sz w:val="28"/>
        </w:rPr>
      </w:pPr>
      <w:r>
        <w:rPr>
          <w:sz w:val="28"/>
        </w:rPr>
        <w:lastRenderedPageBreak/>
        <w:t xml:space="preserve">2. Применяя внутреннюю грудную артерию </w:t>
      </w:r>
      <w:r w:rsidRPr="001D6E36">
        <w:rPr>
          <w:sz w:val="28"/>
        </w:rPr>
        <w:t>“</w:t>
      </w:r>
      <w:r>
        <w:rPr>
          <w:sz w:val="28"/>
          <w:lang w:val="en-US"/>
        </w:rPr>
        <w:t>in</w:t>
      </w:r>
      <w:r w:rsidRPr="001D6E36">
        <w:rPr>
          <w:sz w:val="28"/>
        </w:rPr>
        <w:t xml:space="preserve"> </w:t>
      </w:r>
      <w:r>
        <w:rPr>
          <w:sz w:val="28"/>
          <w:lang w:val="en-US"/>
        </w:rPr>
        <w:t>situ</w:t>
      </w:r>
      <w:r w:rsidRPr="001D6E36">
        <w:rPr>
          <w:sz w:val="28"/>
        </w:rPr>
        <w:t>”</w:t>
      </w:r>
      <w:r>
        <w:rPr>
          <w:sz w:val="28"/>
        </w:rPr>
        <w:t xml:space="preserve"> целесообразно использовать следующее: пересекать внутреннюю грудную артерию на границе средней и нижней трети на участке с преобладанием эластических структур, коагулировать все боковые ветви без использования гемоклипс, подготавливать зону анастомоза внутренней грудной с коронарной артерией методом скелетирования, использовать светооптическое увеличение. </w:t>
      </w:r>
    </w:p>
    <w:p w:rsidR="00BD1108" w:rsidRDefault="00BD1108" w:rsidP="00BD1108">
      <w:pPr>
        <w:spacing w:line="360" w:lineRule="auto"/>
        <w:ind w:firstLine="720"/>
        <w:jc w:val="both"/>
        <w:rPr>
          <w:sz w:val="28"/>
        </w:rPr>
      </w:pPr>
      <w:r>
        <w:rPr>
          <w:sz w:val="28"/>
        </w:rPr>
        <w:t>3. При ширине окружающего тканевого «лоскута» менее 1 см по обе стороны от аутоартериального трансплантата следует отказаться от электрохирургического пересечения тканей и применять ультразвуковой скальпель.</w:t>
      </w:r>
    </w:p>
    <w:p w:rsidR="00BD1108" w:rsidRDefault="00BD1108" w:rsidP="00BD1108">
      <w:pPr>
        <w:spacing w:line="360" w:lineRule="auto"/>
        <w:ind w:firstLine="720"/>
        <w:jc w:val="both"/>
        <w:rPr>
          <w:sz w:val="28"/>
        </w:rPr>
      </w:pPr>
      <w:r>
        <w:rPr>
          <w:sz w:val="28"/>
        </w:rPr>
        <w:t>4. Применение антисклеротической и дезагрегантной терапии – главное условие проходимости аутоартериальных и аутовенозных шунтов в отдалённом послеоперационном периоде.</w:t>
      </w:r>
    </w:p>
    <w:p w:rsidR="00BD1108" w:rsidRDefault="00BD1108" w:rsidP="00BD1108">
      <w:pPr>
        <w:spacing w:line="360" w:lineRule="auto"/>
        <w:jc w:val="center"/>
        <w:rPr>
          <w:sz w:val="28"/>
        </w:rPr>
      </w:pPr>
    </w:p>
    <w:p w:rsidR="00BD1108" w:rsidRDefault="00BD1108" w:rsidP="00BD1108">
      <w:pPr>
        <w:spacing w:line="360" w:lineRule="auto"/>
        <w:jc w:val="center"/>
        <w:rPr>
          <w:sz w:val="28"/>
        </w:rPr>
      </w:pPr>
    </w:p>
    <w:p w:rsidR="00BD1108" w:rsidRDefault="00BD1108" w:rsidP="00BD1108">
      <w:pPr>
        <w:spacing w:line="360" w:lineRule="auto"/>
        <w:jc w:val="center"/>
        <w:rPr>
          <w:sz w:val="28"/>
        </w:rPr>
      </w:pPr>
    </w:p>
    <w:p w:rsidR="00BD1108" w:rsidRDefault="00BD1108" w:rsidP="00BD1108">
      <w:pPr>
        <w:spacing w:line="360" w:lineRule="auto"/>
        <w:jc w:val="center"/>
        <w:rPr>
          <w:sz w:val="28"/>
        </w:rPr>
      </w:pPr>
    </w:p>
    <w:p w:rsidR="00BD1108" w:rsidRDefault="00BD1108" w:rsidP="00BD1108">
      <w:pPr>
        <w:spacing w:line="360" w:lineRule="auto"/>
        <w:jc w:val="center"/>
        <w:rPr>
          <w:sz w:val="28"/>
        </w:rPr>
      </w:pPr>
    </w:p>
    <w:p w:rsidR="00BD1108" w:rsidRDefault="00BD1108" w:rsidP="00BD1108">
      <w:pPr>
        <w:spacing w:line="360" w:lineRule="auto"/>
        <w:jc w:val="center"/>
        <w:rPr>
          <w:sz w:val="28"/>
        </w:rPr>
      </w:pPr>
    </w:p>
    <w:p w:rsidR="00BD1108" w:rsidRDefault="00BD1108" w:rsidP="00BD1108">
      <w:pPr>
        <w:spacing w:line="360" w:lineRule="auto"/>
        <w:jc w:val="center"/>
        <w:rPr>
          <w:sz w:val="28"/>
        </w:rPr>
      </w:pPr>
    </w:p>
    <w:p w:rsidR="00BD1108" w:rsidRDefault="00BD1108" w:rsidP="00BD1108">
      <w:pPr>
        <w:spacing w:line="360" w:lineRule="auto"/>
        <w:jc w:val="center"/>
        <w:rPr>
          <w:sz w:val="28"/>
        </w:rPr>
      </w:pPr>
    </w:p>
    <w:p w:rsidR="00BD1108" w:rsidRDefault="00BD1108" w:rsidP="00BD1108">
      <w:pPr>
        <w:spacing w:line="360" w:lineRule="auto"/>
        <w:jc w:val="center"/>
        <w:rPr>
          <w:sz w:val="28"/>
        </w:rPr>
      </w:pPr>
    </w:p>
    <w:p w:rsidR="00BD1108" w:rsidRDefault="00BD1108" w:rsidP="00BD1108">
      <w:pPr>
        <w:spacing w:line="360" w:lineRule="auto"/>
        <w:jc w:val="center"/>
        <w:rPr>
          <w:sz w:val="28"/>
        </w:rPr>
      </w:pPr>
    </w:p>
    <w:p w:rsidR="00BD1108" w:rsidRPr="00F230B6" w:rsidRDefault="00BD1108" w:rsidP="00BD1108">
      <w:pPr>
        <w:spacing w:line="360" w:lineRule="auto"/>
        <w:jc w:val="center"/>
        <w:rPr>
          <w:sz w:val="28"/>
          <w:szCs w:val="28"/>
        </w:rPr>
      </w:pPr>
      <w:r>
        <w:rPr>
          <w:sz w:val="28"/>
        </w:rPr>
        <w:br w:type="page"/>
      </w:r>
      <w:r w:rsidRPr="00F230B6">
        <w:rPr>
          <w:sz w:val="28"/>
          <w:szCs w:val="28"/>
        </w:rPr>
        <w:lastRenderedPageBreak/>
        <w:t>СПИСОК ИСПОЛЬЗОВАННОЙ ЛИТЕРАТУРЫ</w:t>
      </w:r>
    </w:p>
    <w:p w:rsidR="00BD1108" w:rsidRPr="00F230B6" w:rsidRDefault="00BD1108" w:rsidP="00BD1108">
      <w:pPr>
        <w:spacing w:line="355" w:lineRule="auto"/>
        <w:ind w:firstLine="708"/>
        <w:jc w:val="both"/>
        <w:rPr>
          <w:sz w:val="28"/>
          <w:szCs w:val="28"/>
        </w:rPr>
      </w:pPr>
    </w:p>
    <w:p w:rsidR="00BD1108" w:rsidRPr="00F230B6" w:rsidRDefault="00BD1108" w:rsidP="007F2E15">
      <w:pPr>
        <w:numPr>
          <w:ilvl w:val="0"/>
          <w:numId w:val="67"/>
        </w:numPr>
        <w:suppressAutoHyphens w:val="0"/>
        <w:spacing w:line="355" w:lineRule="auto"/>
        <w:ind w:left="426" w:hanging="284"/>
        <w:jc w:val="both"/>
        <w:rPr>
          <w:bCs/>
          <w:sz w:val="28"/>
          <w:szCs w:val="28"/>
        </w:rPr>
      </w:pPr>
      <w:r w:rsidRPr="00F230B6">
        <w:rPr>
          <w:bCs/>
          <w:sz w:val="28"/>
          <w:szCs w:val="28"/>
        </w:rPr>
        <w:t xml:space="preserve">Альсов С. А. Усовершенствование технологии использования лучевой артерии при аутоартериальной ревакуляризации миокарда : </w:t>
      </w:r>
      <w:r>
        <w:rPr>
          <w:bCs/>
          <w:sz w:val="28"/>
          <w:szCs w:val="28"/>
        </w:rPr>
        <w:t xml:space="preserve">автореф. </w:t>
      </w:r>
      <w:r w:rsidRPr="00F230B6">
        <w:rPr>
          <w:bCs/>
          <w:sz w:val="28"/>
          <w:szCs w:val="28"/>
        </w:rPr>
        <w:t>дис.</w:t>
      </w:r>
      <w:r>
        <w:rPr>
          <w:bCs/>
          <w:sz w:val="28"/>
          <w:szCs w:val="28"/>
        </w:rPr>
        <w:t xml:space="preserve"> на</w:t>
      </w:r>
      <w:r w:rsidRPr="00F230B6">
        <w:rPr>
          <w:bCs/>
          <w:sz w:val="28"/>
          <w:szCs w:val="28"/>
        </w:rPr>
        <w:t xml:space="preserve"> </w:t>
      </w:r>
      <w:r>
        <w:rPr>
          <w:bCs/>
          <w:sz w:val="28"/>
          <w:szCs w:val="28"/>
        </w:rPr>
        <w:t xml:space="preserve">соискание науч. Степени </w:t>
      </w:r>
      <w:r w:rsidRPr="00F230B6">
        <w:rPr>
          <w:bCs/>
          <w:sz w:val="28"/>
          <w:szCs w:val="28"/>
        </w:rPr>
        <w:t>канд</w:t>
      </w:r>
      <w:r>
        <w:rPr>
          <w:bCs/>
          <w:sz w:val="28"/>
          <w:szCs w:val="28"/>
        </w:rPr>
        <w:t>.</w:t>
      </w:r>
      <w:r w:rsidRPr="00F230B6">
        <w:rPr>
          <w:bCs/>
          <w:sz w:val="28"/>
          <w:szCs w:val="28"/>
        </w:rPr>
        <w:t xml:space="preserve"> мед. наук /</w:t>
      </w:r>
      <w:r w:rsidRPr="008C3770">
        <w:rPr>
          <w:bCs/>
          <w:sz w:val="28"/>
          <w:szCs w:val="28"/>
        </w:rPr>
        <w:t xml:space="preserve"> </w:t>
      </w:r>
      <w:r w:rsidRPr="00F230B6">
        <w:rPr>
          <w:bCs/>
          <w:sz w:val="28"/>
          <w:szCs w:val="28"/>
        </w:rPr>
        <w:t>С</w:t>
      </w:r>
      <w:r>
        <w:rPr>
          <w:bCs/>
          <w:sz w:val="28"/>
          <w:szCs w:val="28"/>
        </w:rPr>
        <w:t>.</w:t>
      </w:r>
      <w:r w:rsidRPr="00F230B6">
        <w:rPr>
          <w:bCs/>
          <w:sz w:val="28"/>
          <w:szCs w:val="28"/>
        </w:rPr>
        <w:t xml:space="preserve"> А. Альсов – М., 2003. - </w:t>
      </w:r>
      <w:r>
        <w:rPr>
          <w:bCs/>
          <w:sz w:val="28"/>
          <w:szCs w:val="28"/>
        </w:rPr>
        <w:t>23</w:t>
      </w:r>
      <w:r w:rsidRPr="00F230B6">
        <w:rPr>
          <w:bCs/>
          <w:sz w:val="28"/>
          <w:szCs w:val="28"/>
        </w:rPr>
        <w:t xml:space="preserve"> с. </w:t>
      </w:r>
    </w:p>
    <w:p w:rsidR="00BD1108" w:rsidRPr="00F230B6" w:rsidRDefault="00BD1108" w:rsidP="007F2E15">
      <w:pPr>
        <w:numPr>
          <w:ilvl w:val="0"/>
          <w:numId w:val="67"/>
        </w:numPr>
        <w:tabs>
          <w:tab w:val="num" w:pos="426"/>
        </w:tabs>
        <w:suppressAutoHyphens w:val="0"/>
        <w:spacing w:line="355" w:lineRule="auto"/>
        <w:ind w:left="426" w:hanging="284"/>
        <w:jc w:val="both"/>
        <w:rPr>
          <w:sz w:val="28"/>
          <w:szCs w:val="28"/>
        </w:rPr>
      </w:pPr>
      <w:r w:rsidRPr="00F230B6">
        <w:rPr>
          <w:sz w:val="28"/>
          <w:szCs w:val="28"/>
        </w:rPr>
        <w:t xml:space="preserve">Анатомо-функциональная характеристика лучевой артерии и использование её в качестве кондуита для шунтирования коронарных артерий / Л. А. Бокерия, М. Д. Работников, М. Д. Алшибая </w:t>
      </w:r>
      <w:r w:rsidRPr="00AB702E">
        <w:rPr>
          <w:sz w:val="28"/>
          <w:szCs w:val="28"/>
        </w:rPr>
        <w:t>[</w:t>
      </w:r>
      <w:r w:rsidRPr="00F230B6">
        <w:rPr>
          <w:sz w:val="28"/>
          <w:szCs w:val="28"/>
        </w:rPr>
        <w:t>и др.</w:t>
      </w:r>
      <w:r w:rsidRPr="00AB702E">
        <w:rPr>
          <w:sz w:val="28"/>
          <w:szCs w:val="28"/>
        </w:rPr>
        <w:t>]</w:t>
      </w:r>
      <w:r w:rsidRPr="00F230B6">
        <w:rPr>
          <w:sz w:val="28"/>
          <w:szCs w:val="28"/>
        </w:rPr>
        <w:t xml:space="preserve"> // Грудная и сердечно-сосудистая хирургия. - 2001. – № 6. – С. 59-64.</w:t>
      </w:r>
    </w:p>
    <w:p w:rsidR="00BD1108" w:rsidRPr="00F230B6" w:rsidRDefault="00BD1108" w:rsidP="007F2E15">
      <w:pPr>
        <w:numPr>
          <w:ilvl w:val="0"/>
          <w:numId w:val="67"/>
        </w:numPr>
        <w:suppressAutoHyphens w:val="0"/>
        <w:spacing w:line="355" w:lineRule="auto"/>
        <w:jc w:val="both"/>
        <w:rPr>
          <w:sz w:val="28"/>
          <w:szCs w:val="28"/>
        </w:rPr>
      </w:pPr>
      <w:r w:rsidRPr="00F230B6">
        <w:rPr>
          <w:sz w:val="28"/>
          <w:szCs w:val="28"/>
        </w:rPr>
        <w:t xml:space="preserve">Аутоартериальные трансплантаты для реваскуляризации миокарда и их морфологическая оценка у больных ишемической болезнью сердца / И. В. Жбанов, С. М. Минкина, М. В. Самойленко </w:t>
      </w:r>
      <w:r w:rsidRPr="00AB702E">
        <w:rPr>
          <w:sz w:val="28"/>
          <w:szCs w:val="28"/>
        </w:rPr>
        <w:t>[</w:t>
      </w:r>
      <w:r w:rsidRPr="00F230B6">
        <w:rPr>
          <w:sz w:val="28"/>
          <w:szCs w:val="28"/>
        </w:rPr>
        <w:t>и др.</w:t>
      </w:r>
      <w:r w:rsidRPr="00AB702E">
        <w:rPr>
          <w:sz w:val="28"/>
          <w:szCs w:val="28"/>
        </w:rPr>
        <w:t>]</w:t>
      </w:r>
      <w:r w:rsidRPr="00F230B6">
        <w:rPr>
          <w:sz w:val="28"/>
          <w:szCs w:val="28"/>
        </w:rPr>
        <w:t xml:space="preserve"> // Хирургия. - 1996. - № 3. - С. 38-40.</w:t>
      </w:r>
    </w:p>
    <w:p w:rsidR="00BD1108" w:rsidRPr="00F230B6" w:rsidRDefault="00BD1108" w:rsidP="007F2E15">
      <w:pPr>
        <w:numPr>
          <w:ilvl w:val="0"/>
          <w:numId w:val="67"/>
        </w:numPr>
        <w:suppressAutoHyphens w:val="0"/>
        <w:spacing w:line="355" w:lineRule="auto"/>
        <w:jc w:val="both"/>
        <w:rPr>
          <w:bCs/>
          <w:sz w:val="28"/>
          <w:szCs w:val="28"/>
        </w:rPr>
      </w:pPr>
      <w:r w:rsidRPr="00F230B6">
        <w:rPr>
          <w:bCs/>
          <w:sz w:val="28"/>
          <w:szCs w:val="28"/>
        </w:rPr>
        <w:t>Бабляк О. Д. Використання різних методик двомамарного шунтування в хірургії ішемічної хвороби серця // Серцево-судинна хірургія : щорічник наукових праць Асоціації серцево-судинних хірургів  України. – К., 2003. – Вип. 11. – С. 33-35.</w:t>
      </w:r>
    </w:p>
    <w:p w:rsidR="00BD1108" w:rsidRPr="00F230B6" w:rsidRDefault="00BD1108" w:rsidP="007F2E15">
      <w:pPr>
        <w:numPr>
          <w:ilvl w:val="0"/>
          <w:numId w:val="67"/>
        </w:numPr>
        <w:suppressAutoHyphens w:val="0"/>
        <w:spacing w:line="355" w:lineRule="auto"/>
        <w:jc w:val="both"/>
        <w:rPr>
          <w:sz w:val="28"/>
          <w:szCs w:val="28"/>
        </w:rPr>
      </w:pPr>
      <w:r w:rsidRPr="00F230B6">
        <w:rPr>
          <w:sz w:val="28"/>
          <w:szCs w:val="28"/>
        </w:rPr>
        <w:t>Бабунашвили А. М. Коронарная ангиопластика</w:t>
      </w:r>
      <w:r w:rsidRPr="00F230B6">
        <w:rPr>
          <w:sz w:val="28"/>
          <w:szCs w:val="28"/>
          <w:lang w:val="uk-UA"/>
        </w:rPr>
        <w:t xml:space="preserve"> / </w:t>
      </w:r>
      <w:r w:rsidRPr="00F230B6">
        <w:rPr>
          <w:sz w:val="28"/>
          <w:szCs w:val="28"/>
        </w:rPr>
        <w:t xml:space="preserve">Бабунашвили А. М., Рабкин И. Х., Иванов В. А. </w:t>
      </w:r>
      <w:r w:rsidRPr="00F230B6">
        <w:rPr>
          <w:sz w:val="28"/>
          <w:szCs w:val="28"/>
          <w:lang w:val="uk-UA"/>
        </w:rPr>
        <w:t xml:space="preserve">- </w:t>
      </w:r>
      <w:r w:rsidRPr="00F230B6">
        <w:rPr>
          <w:sz w:val="28"/>
          <w:szCs w:val="28"/>
        </w:rPr>
        <w:t>М.</w:t>
      </w:r>
      <w:r w:rsidRPr="00F230B6">
        <w:rPr>
          <w:sz w:val="28"/>
          <w:szCs w:val="28"/>
          <w:lang w:val="uk-UA"/>
        </w:rPr>
        <w:t xml:space="preserve">, </w:t>
      </w:r>
      <w:r w:rsidRPr="00F230B6">
        <w:rPr>
          <w:sz w:val="28"/>
          <w:szCs w:val="28"/>
        </w:rPr>
        <w:t>1996</w:t>
      </w:r>
      <w:r w:rsidRPr="00F230B6">
        <w:rPr>
          <w:sz w:val="28"/>
          <w:szCs w:val="28"/>
          <w:lang w:val="uk-UA"/>
        </w:rPr>
        <w:t xml:space="preserve">. – </w:t>
      </w:r>
      <w:r w:rsidRPr="00F230B6">
        <w:rPr>
          <w:sz w:val="28"/>
          <w:szCs w:val="28"/>
        </w:rPr>
        <w:t>352</w:t>
      </w:r>
      <w:r w:rsidRPr="00F230B6">
        <w:rPr>
          <w:sz w:val="28"/>
          <w:szCs w:val="28"/>
          <w:lang w:val="uk-UA"/>
        </w:rPr>
        <w:t xml:space="preserve"> с</w:t>
      </w:r>
      <w:r w:rsidRPr="00F230B6">
        <w:rPr>
          <w:sz w:val="28"/>
          <w:szCs w:val="28"/>
        </w:rPr>
        <w:t>.</w:t>
      </w:r>
    </w:p>
    <w:p w:rsidR="00BD1108" w:rsidRPr="00F230B6" w:rsidRDefault="00BD1108" w:rsidP="007F2E15">
      <w:pPr>
        <w:numPr>
          <w:ilvl w:val="0"/>
          <w:numId w:val="67"/>
        </w:numPr>
        <w:suppressAutoHyphens w:val="0"/>
        <w:spacing w:line="355" w:lineRule="auto"/>
        <w:jc w:val="both"/>
        <w:rPr>
          <w:sz w:val="28"/>
          <w:szCs w:val="28"/>
        </w:rPr>
      </w:pPr>
      <w:r w:rsidRPr="00F230B6">
        <w:rPr>
          <w:bCs/>
          <w:sz w:val="28"/>
          <w:szCs w:val="28"/>
        </w:rPr>
        <w:t>Белов Ю. В.</w:t>
      </w:r>
      <w:r w:rsidRPr="00F230B6">
        <w:rPr>
          <w:sz w:val="28"/>
          <w:szCs w:val="28"/>
        </w:rPr>
        <w:t xml:space="preserve"> Использование обеих внутренних грудных артерий для реваскуляризации миокарда /</w:t>
      </w:r>
      <w:r w:rsidRPr="00F230B6">
        <w:rPr>
          <w:bCs/>
          <w:sz w:val="28"/>
          <w:szCs w:val="28"/>
        </w:rPr>
        <w:t xml:space="preserve"> Ю. В.</w:t>
      </w:r>
      <w:r w:rsidRPr="00F230B6">
        <w:rPr>
          <w:sz w:val="28"/>
          <w:szCs w:val="28"/>
        </w:rPr>
        <w:t xml:space="preserve"> </w:t>
      </w:r>
      <w:r w:rsidRPr="00F230B6">
        <w:rPr>
          <w:bCs/>
          <w:sz w:val="28"/>
          <w:szCs w:val="28"/>
        </w:rPr>
        <w:t>Белов,</w:t>
      </w:r>
      <w:r w:rsidRPr="00F230B6">
        <w:rPr>
          <w:sz w:val="28"/>
          <w:szCs w:val="28"/>
        </w:rPr>
        <w:t xml:space="preserve"> В. В. Базылев // Ангиология и сосудистая хирургия. – 2006. – </w:t>
      </w:r>
      <w:r w:rsidRPr="00F230B6">
        <w:rPr>
          <w:bCs/>
          <w:sz w:val="28"/>
          <w:szCs w:val="28"/>
        </w:rPr>
        <w:t>Т. 12</w:t>
      </w:r>
      <w:r w:rsidRPr="00F230B6">
        <w:rPr>
          <w:sz w:val="28"/>
          <w:szCs w:val="28"/>
        </w:rPr>
        <w:t xml:space="preserve">, </w:t>
      </w:r>
      <w:r w:rsidRPr="00F230B6">
        <w:rPr>
          <w:bCs/>
          <w:sz w:val="28"/>
          <w:szCs w:val="28"/>
        </w:rPr>
        <w:t>№ 1</w:t>
      </w:r>
      <w:r w:rsidRPr="00F230B6">
        <w:rPr>
          <w:sz w:val="28"/>
          <w:szCs w:val="28"/>
        </w:rPr>
        <w:t>. – С. 122-128.</w:t>
      </w:r>
    </w:p>
    <w:p w:rsidR="00BD1108" w:rsidRPr="00F230B6" w:rsidRDefault="00BD1108" w:rsidP="007F2E15">
      <w:pPr>
        <w:numPr>
          <w:ilvl w:val="0"/>
          <w:numId w:val="67"/>
        </w:numPr>
        <w:suppressAutoHyphens w:val="0"/>
        <w:spacing w:line="355" w:lineRule="auto"/>
        <w:jc w:val="both"/>
        <w:rPr>
          <w:sz w:val="28"/>
          <w:szCs w:val="28"/>
        </w:rPr>
      </w:pPr>
      <w:r w:rsidRPr="00F230B6">
        <w:rPr>
          <w:sz w:val="28"/>
          <w:szCs w:val="28"/>
        </w:rPr>
        <w:t xml:space="preserve">Билатеральное маммарокоронарное шунтирование – оценка непосредственных результатов / Д. В. Бокайчев, К. В. Кондрашов, А. В. Стёпин </w:t>
      </w:r>
      <w:r w:rsidRPr="00AB702E">
        <w:rPr>
          <w:sz w:val="28"/>
          <w:szCs w:val="28"/>
        </w:rPr>
        <w:t>[</w:t>
      </w:r>
      <w:r w:rsidRPr="00F230B6">
        <w:rPr>
          <w:sz w:val="28"/>
          <w:szCs w:val="28"/>
        </w:rPr>
        <w:t>и др.</w:t>
      </w:r>
      <w:r w:rsidRPr="00AB702E">
        <w:rPr>
          <w:sz w:val="28"/>
          <w:szCs w:val="28"/>
        </w:rPr>
        <w:t>]</w:t>
      </w:r>
      <w:r w:rsidRPr="00F230B6">
        <w:rPr>
          <w:sz w:val="28"/>
          <w:szCs w:val="28"/>
        </w:rPr>
        <w:t xml:space="preserve"> // Грудная и сердечно-сосудистая хирургия. – 2004. - № 4. – С. 14-16.</w:t>
      </w:r>
    </w:p>
    <w:p w:rsidR="00BD1108" w:rsidRPr="00F230B6" w:rsidRDefault="00BD1108" w:rsidP="007F2E15">
      <w:pPr>
        <w:numPr>
          <w:ilvl w:val="0"/>
          <w:numId w:val="67"/>
        </w:numPr>
        <w:suppressAutoHyphens w:val="0"/>
        <w:spacing w:line="336" w:lineRule="auto"/>
        <w:ind w:left="499" w:hanging="357"/>
        <w:jc w:val="both"/>
        <w:rPr>
          <w:sz w:val="28"/>
          <w:szCs w:val="28"/>
        </w:rPr>
      </w:pPr>
      <w:r w:rsidRPr="00F230B6">
        <w:rPr>
          <w:sz w:val="28"/>
          <w:szCs w:val="28"/>
        </w:rPr>
        <w:t>Бокерия Л. А. Методы реваскуляризации при стабильном течении стенокардии (сравнение выживаемости, частоты развития инфаркта миокарда, повторных реваскуляризаций, облегчения симптомов стенокардии / Л. А. Бокерия, И. Н. Ступаков, И. В. Самородская // Грудная</w:t>
      </w:r>
      <w:r>
        <w:rPr>
          <w:sz w:val="28"/>
          <w:szCs w:val="28"/>
        </w:rPr>
        <w:t xml:space="preserve"> </w:t>
      </w:r>
      <w:r w:rsidRPr="00F230B6">
        <w:rPr>
          <w:sz w:val="28"/>
          <w:szCs w:val="28"/>
        </w:rPr>
        <w:t>и сердечно-сосудистая хирургия. – 2005. – №5. – С. 44-56.</w:t>
      </w:r>
    </w:p>
    <w:p w:rsidR="00BD1108" w:rsidRPr="00F230B6" w:rsidRDefault="00BD1108" w:rsidP="007F2E15">
      <w:pPr>
        <w:numPr>
          <w:ilvl w:val="0"/>
          <w:numId w:val="67"/>
        </w:numPr>
        <w:suppressAutoHyphens w:val="0"/>
        <w:spacing w:line="336" w:lineRule="auto"/>
        <w:ind w:left="505"/>
        <w:jc w:val="both"/>
        <w:rPr>
          <w:sz w:val="28"/>
          <w:szCs w:val="28"/>
        </w:rPr>
      </w:pPr>
      <w:r w:rsidRPr="00F230B6">
        <w:rPr>
          <w:sz w:val="28"/>
          <w:szCs w:val="28"/>
        </w:rPr>
        <w:lastRenderedPageBreak/>
        <w:t xml:space="preserve">Бокерия Л. А. Минимально инвазивная хирургия сердца / Бокерия Л. А. – М., 1998. - </w:t>
      </w:r>
      <w:r w:rsidRPr="00213C2C">
        <w:rPr>
          <w:sz w:val="28"/>
          <w:szCs w:val="28"/>
        </w:rPr>
        <w:t>78 с.</w:t>
      </w:r>
    </w:p>
    <w:p w:rsidR="00BD1108" w:rsidRPr="00F230B6" w:rsidRDefault="00BD1108" w:rsidP="007F2E15">
      <w:pPr>
        <w:numPr>
          <w:ilvl w:val="0"/>
          <w:numId w:val="67"/>
        </w:numPr>
        <w:suppressAutoHyphens w:val="0"/>
        <w:spacing w:line="336" w:lineRule="auto"/>
        <w:ind w:left="505" w:hanging="502"/>
        <w:jc w:val="both"/>
        <w:rPr>
          <w:sz w:val="28"/>
          <w:szCs w:val="28"/>
        </w:rPr>
      </w:pPr>
      <w:r w:rsidRPr="00F230B6">
        <w:rPr>
          <w:sz w:val="28"/>
          <w:szCs w:val="28"/>
        </w:rPr>
        <w:t>Бокерия Л. А. Современные тенденции развития хирургии сердца / Л. А. Бокерия // Анналы хирургии. - 1996. - № 2. - С. 9-19.</w:t>
      </w:r>
    </w:p>
    <w:p w:rsidR="00BD1108" w:rsidRPr="00F230B6" w:rsidRDefault="00BD1108" w:rsidP="007F2E15">
      <w:pPr>
        <w:numPr>
          <w:ilvl w:val="0"/>
          <w:numId w:val="67"/>
        </w:numPr>
        <w:suppressAutoHyphens w:val="0"/>
        <w:spacing w:line="336" w:lineRule="auto"/>
        <w:ind w:left="505" w:hanging="502"/>
        <w:jc w:val="both"/>
        <w:rPr>
          <w:sz w:val="28"/>
          <w:szCs w:val="28"/>
        </w:rPr>
      </w:pPr>
      <w:r w:rsidRPr="00F230B6">
        <w:rPr>
          <w:sz w:val="28"/>
          <w:szCs w:val="28"/>
        </w:rPr>
        <w:t>Бураковский В. И. Острые расстройства коронарного кровообращения / Бураковский В. И., Иоселиани Д. Г., Работников В. С. – Тбилиси, 1988. – 204 с.</w:t>
      </w:r>
    </w:p>
    <w:p w:rsidR="00BD1108" w:rsidRPr="00F230B6" w:rsidRDefault="00BD1108" w:rsidP="007F2E15">
      <w:pPr>
        <w:numPr>
          <w:ilvl w:val="0"/>
          <w:numId w:val="67"/>
        </w:numPr>
        <w:suppressAutoHyphens w:val="0"/>
        <w:spacing w:line="336" w:lineRule="auto"/>
        <w:ind w:left="505" w:hanging="502"/>
        <w:jc w:val="both"/>
        <w:rPr>
          <w:sz w:val="28"/>
          <w:szCs w:val="28"/>
        </w:rPr>
      </w:pPr>
      <w:r w:rsidRPr="00F230B6">
        <w:rPr>
          <w:bCs/>
          <w:sz w:val="28"/>
          <w:szCs w:val="28"/>
        </w:rPr>
        <w:t>Влияние антиишемической терапии</w:t>
      </w:r>
      <w:r w:rsidRPr="00F230B6">
        <w:rPr>
          <w:sz w:val="28"/>
          <w:szCs w:val="28"/>
        </w:rPr>
        <w:t xml:space="preserve"> в ближайшем периоде после маммарокоронарного шунтирования на сократительную функцию левого желудочка и кровоток по маммарокоронарным шунтам: рандомизированное  плацебо-контролируемое исследование / А. Т. Тепляков, С. Е. Мамчур, Ю. Ю. Вечерский </w:t>
      </w:r>
      <w:r w:rsidRPr="00AB702E">
        <w:rPr>
          <w:sz w:val="28"/>
          <w:szCs w:val="28"/>
        </w:rPr>
        <w:t>[</w:t>
      </w:r>
      <w:r w:rsidRPr="00F230B6">
        <w:rPr>
          <w:sz w:val="28"/>
          <w:szCs w:val="28"/>
        </w:rPr>
        <w:t>и др.</w:t>
      </w:r>
      <w:r w:rsidRPr="00AB702E">
        <w:rPr>
          <w:sz w:val="28"/>
          <w:szCs w:val="28"/>
        </w:rPr>
        <w:t>]</w:t>
      </w:r>
      <w:r w:rsidRPr="00F230B6">
        <w:rPr>
          <w:sz w:val="28"/>
          <w:szCs w:val="28"/>
        </w:rPr>
        <w:t xml:space="preserve"> // Кардиология. – 2004. – </w:t>
      </w:r>
      <w:r w:rsidRPr="00F230B6">
        <w:rPr>
          <w:bCs/>
          <w:sz w:val="28"/>
          <w:szCs w:val="28"/>
        </w:rPr>
        <w:t>Т. 44</w:t>
      </w:r>
      <w:r w:rsidRPr="00F230B6">
        <w:rPr>
          <w:sz w:val="28"/>
          <w:szCs w:val="28"/>
        </w:rPr>
        <w:t xml:space="preserve">, </w:t>
      </w:r>
      <w:r w:rsidRPr="00F230B6">
        <w:rPr>
          <w:bCs/>
          <w:sz w:val="28"/>
          <w:szCs w:val="28"/>
        </w:rPr>
        <w:t>№ 8</w:t>
      </w:r>
      <w:r w:rsidRPr="00F230B6">
        <w:rPr>
          <w:sz w:val="28"/>
          <w:szCs w:val="28"/>
        </w:rPr>
        <w:t>. – С. 46-50.</w:t>
      </w:r>
    </w:p>
    <w:p w:rsidR="00BD1108" w:rsidRPr="00F230B6" w:rsidRDefault="00BD1108" w:rsidP="007F2E15">
      <w:pPr>
        <w:numPr>
          <w:ilvl w:val="0"/>
          <w:numId w:val="67"/>
        </w:numPr>
        <w:suppressAutoHyphens w:val="0"/>
        <w:spacing w:line="336" w:lineRule="auto"/>
        <w:ind w:left="505" w:hanging="502"/>
        <w:jc w:val="both"/>
        <w:rPr>
          <w:sz w:val="28"/>
          <w:szCs w:val="28"/>
        </w:rPr>
      </w:pPr>
      <w:r w:rsidRPr="00F230B6">
        <w:rPr>
          <w:bCs/>
          <w:sz w:val="28"/>
          <w:szCs w:val="28"/>
        </w:rPr>
        <w:t>Вплив хірургічної реваскуляризації</w:t>
      </w:r>
      <w:r w:rsidRPr="00F230B6">
        <w:rPr>
          <w:sz w:val="28"/>
          <w:szCs w:val="28"/>
        </w:rPr>
        <w:t xml:space="preserve"> міокарду на його функціональний стан та перебіг ІХС / В. Й. Целуйко, А. В. Руденко, Я. О. Перемот </w:t>
      </w:r>
      <w:r w:rsidRPr="00AB702E">
        <w:rPr>
          <w:sz w:val="28"/>
          <w:szCs w:val="28"/>
        </w:rPr>
        <w:t>[</w:t>
      </w:r>
      <w:r w:rsidRPr="00F230B6">
        <w:rPr>
          <w:sz w:val="28"/>
          <w:szCs w:val="28"/>
          <w:lang w:val="uk-UA"/>
        </w:rPr>
        <w:t>та ін.</w:t>
      </w:r>
      <w:r w:rsidRPr="00AB702E">
        <w:rPr>
          <w:sz w:val="28"/>
          <w:szCs w:val="28"/>
        </w:rPr>
        <w:t>]</w:t>
      </w:r>
      <w:r w:rsidRPr="00F230B6">
        <w:rPr>
          <w:sz w:val="28"/>
          <w:szCs w:val="28"/>
        </w:rPr>
        <w:t xml:space="preserve"> // Проблеми медичної науки та освіти. – 2005. – </w:t>
      </w:r>
      <w:r w:rsidRPr="00F230B6">
        <w:rPr>
          <w:bCs/>
          <w:sz w:val="28"/>
          <w:szCs w:val="28"/>
          <w:lang w:val="uk-UA"/>
        </w:rPr>
        <w:t xml:space="preserve">№ </w:t>
      </w:r>
      <w:r w:rsidRPr="00F230B6">
        <w:rPr>
          <w:bCs/>
          <w:sz w:val="28"/>
          <w:szCs w:val="28"/>
        </w:rPr>
        <w:t>4</w:t>
      </w:r>
      <w:r w:rsidRPr="00F230B6">
        <w:rPr>
          <w:sz w:val="28"/>
          <w:szCs w:val="28"/>
        </w:rPr>
        <w:t>. – С. 14</w:t>
      </w:r>
      <w:r w:rsidRPr="00F230B6">
        <w:rPr>
          <w:sz w:val="28"/>
          <w:szCs w:val="28"/>
          <w:lang w:val="uk-UA"/>
        </w:rPr>
        <w:t>-</w:t>
      </w:r>
      <w:r w:rsidRPr="00F230B6">
        <w:rPr>
          <w:sz w:val="28"/>
          <w:szCs w:val="28"/>
        </w:rPr>
        <w:t>16.</w:t>
      </w:r>
    </w:p>
    <w:p w:rsidR="00BD1108" w:rsidRPr="00F230B6" w:rsidRDefault="00BD1108" w:rsidP="007F2E15">
      <w:pPr>
        <w:numPr>
          <w:ilvl w:val="0"/>
          <w:numId w:val="67"/>
        </w:numPr>
        <w:suppressAutoHyphens w:val="0"/>
        <w:spacing w:line="336" w:lineRule="auto"/>
        <w:ind w:left="505" w:hanging="502"/>
        <w:jc w:val="both"/>
        <w:rPr>
          <w:sz w:val="28"/>
          <w:szCs w:val="28"/>
        </w:rPr>
      </w:pPr>
      <w:r w:rsidRPr="00F230B6">
        <w:rPr>
          <w:sz w:val="28"/>
          <w:szCs w:val="28"/>
        </w:rPr>
        <w:t>Грацианский Н. А. Спазм органически изменённых коронарных артерий / Н. А. Грацианский, Е. Г. Маевская // Терапевтический архив. - 1985. - № 4. - С. 86-92.</w:t>
      </w:r>
    </w:p>
    <w:p w:rsidR="00BD1108" w:rsidRPr="00F230B6" w:rsidRDefault="00BD1108" w:rsidP="007F2E15">
      <w:pPr>
        <w:numPr>
          <w:ilvl w:val="0"/>
          <w:numId w:val="67"/>
        </w:numPr>
        <w:suppressAutoHyphens w:val="0"/>
        <w:spacing w:line="336" w:lineRule="auto"/>
        <w:ind w:left="505" w:hanging="502"/>
        <w:jc w:val="both"/>
        <w:rPr>
          <w:sz w:val="28"/>
          <w:szCs w:val="28"/>
        </w:rPr>
      </w:pPr>
      <w:r w:rsidRPr="00F230B6">
        <w:rPr>
          <w:sz w:val="28"/>
          <w:szCs w:val="28"/>
        </w:rPr>
        <w:t>Дейнека К. С. Первый опыт интраоперационной баллонной ангиопластики коронарных артерий, дополняющей операции АКШ / К. С. Дейнека, В. Ю. Мерзляков, В. М. Янус // Актуальные проблемы хирургии: материалы научной конференции молодых ученых, посвященной 50-летию Института хирургии им. А. В. Вишневского РАМН. - М., 1995. – С. 72-73.</w:t>
      </w:r>
    </w:p>
    <w:p w:rsidR="00BD1108" w:rsidRPr="00F230B6" w:rsidRDefault="00BD1108" w:rsidP="007F2E15">
      <w:pPr>
        <w:numPr>
          <w:ilvl w:val="0"/>
          <w:numId w:val="67"/>
        </w:numPr>
        <w:suppressAutoHyphens w:val="0"/>
        <w:spacing w:line="336" w:lineRule="auto"/>
        <w:ind w:left="505" w:hanging="502"/>
        <w:jc w:val="both"/>
        <w:rPr>
          <w:sz w:val="28"/>
          <w:szCs w:val="28"/>
        </w:rPr>
      </w:pPr>
      <w:r w:rsidRPr="00F230B6">
        <w:rPr>
          <w:sz w:val="28"/>
          <w:szCs w:val="28"/>
        </w:rPr>
        <w:t xml:space="preserve">Динамика морфологических изменений аутовенозного шунта после аортокоронарного шунтирования / Г. Ф. Шереметьева, А. Г. Иванова, И. В. Жбанов </w:t>
      </w:r>
      <w:r w:rsidRPr="00AB702E">
        <w:rPr>
          <w:sz w:val="28"/>
          <w:szCs w:val="28"/>
        </w:rPr>
        <w:t>[</w:t>
      </w:r>
      <w:r w:rsidRPr="00F230B6">
        <w:rPr>
          <w:sz w:val="28"/>
          <w:szCs w:val="28"/>
        </w:rPr>
        <w:t>и др.</w:t>
      </w:r>
      <w:r w:rsidRPr="00AB702E">
        <w:rPr>
          <w:sz w:val="28"/>
          <w:szCs w:val="28"/>
        </w:rPr>
        <w:t>]</w:t>
      </w:r>
      <w:r w:rsidRPr="00F230B6">
        <w:rPr>
          <w:sz w:val="28"/>
          <w:szCs w:val="28"/>
        </w:rPr>
        <w:t xml:space="preserve"> // Грудная и сердечно-сосудистая хирургия. – 2001. - № 2. – С. 34-39.</w:t>
      </w:r>
    </w:p>
    <w:p w:rsidR="00BD1108" w:rsidRPr="00F230B6" w:rsidRDefault="00BD1108" w:rsidP="007F2E15">
      <w:pPr>
        <w:numPr>
          <w:ilvl w:val="0"/>
          <w:numId w:val="67"/>
        </w:numPr>
        <w:suppressAutoHyphens w:val="0"/>
        <w:spacing w:line="360" w:lineRule="auto"/>
        <w:ind w:hanging="502"/>
        <w:jc w:val="both"/>
        <w:rPr>
          <w:sz w:val="28"/>
          <w:szCs w:val="28"/>
        </w:rPr>
      </w:pPr>
      <w:r w:rsidRPr="00F230B6">
        <w:rPr>
          <w:sz w:val="28"/>
          <w:szCs w:val="28"/>
        </w:rPr>
        <w:t>Жбанов И. В. Причины и последствия "болезни" аортокоронарных шунтов/ И. В. Жбанов, С. М. Минкина, Б. В. Шабалкин // Всероссийский съезд сердечно-сосудистых хирургов, 3-й : тезисы докладов. - М., 1996. – С. 164.</w:t>
      </w:r>
    </w:p>
    <w:p w:rsidR="00BD1108" w:rsidRPr="00F230B6" w:rsidRDefault="00BD1108" w:rsidP="007F2E15">
      <w:pPr>
        <w:numPr>
          <w:ilvl w:val="0"/>
          <w:numId w:val="67"/>
        </w:numPr>
        <w:suppressAutoHyphens w:val="0"/>
        <w:spacing w:line="365" w:lineRule="auto"/>
        <w:ind w:left="505" w:hanging="505"/>
        <w:jc w:val="both"/>
        <w:rPr>
          <w:sz w:val="28"/>
          <w:szCs w:val="28"/>
        </w:rPr>
      </w:pPr>
      <w:r w:rsidRPr="00F230B6">
        <w:rPr>
          <w:bCs/>
          <w:sz w:val="28"/>
          <w:szCs w:val="28"/>
        </w:rPr>
        <w:t>Изменения нативного коронарного</w:t>
      </w:r>
      <w:r w:rsidRPr="00F230B6">
        <w:rPr>
          <w:sz w:val="28"/>
          <w:szCs w:val="28"/>
        </w:rPr>
        <w:t xml:space="preserve"> русла и аортокоронарных шунтов у больных ишемической болезнью сердца в разные сроки после операции </w:t>
      </w:r>
      <w:r w:rsidRPr="00F230B6">
        <w:rPr>
          <w:sz w:val="28"/>
          <w:szCs w:val="28"/>
        </w:rPr>
        <w:lastRenderedPageBreak/>
        <w:t xml:space="preserve">коронарного шунтирования / Ю. Н. Беленков, Р. С. Акчурин, А. П. Савченко </w:t>
      </w:r>
      <w:r w:rsidRPr="00AB702E">
        <w:rPr>
          <w:sz w:val="28"/>
          <w:szCs w:val="28"/>
        </w:rPr>
        <w:t>[</w:t>
      </w:r>
      <w:r w:rsidRPr="00F230B6">
        <w:rPr>
          <w:sz w:val="28"/>
          <w:szCs w:val="28"/>
        </w:rPr>
        <w:t>и др.</w:t>
      </w:r>
      <w:r w:rsidRPr="00AB702E">
        <w:rPr>
          <w:sz w:val="28"/>
          <w:szCs w:val="28"/>
        </w:rPr>
        <w:t>]</w:t>
      </w:r>
      <w:r w:rsidRPr="00F230B6">
        <w:rPr>
          <w:sz w:val="28"/>
          <w:szCs w:val="28"/>
        </w:rPr>
        <w:t xml:space="preserve"> // Кардиология. – 2002. – </w:t>
      </w:r>
      <w:r w:rsidRPr="00F230B6">
        <w:rPr>
          <w:bCs/>
          <w:sz w:val="28"/>
          <w:szCs w:val="28"/>
        </w:rPr>
        <w:t>Т. 42</w:t>
      </w:r>
      <w:r w:rsidRPr="00F230B6">
        <w:rPr>
          <w:sz w:val="28"/>
          <w:szCs w:val="28"/>
        </w:rPr>
        <w:t xml:space="preserve">, </w:t>
      </w:r>
      <w:r w:rsidRPr="00F230B6">
        <w:rPr>
          <w:bCs/>
          <w:sz w:val="28"/>
          <w:szCs w:val="28"/>
        </w:rPr>
        <w:t>№ 12</w:t>
      </w:r>
      <w:r w:rsidRPr="00F230B6">
        <w:rPr>
          <w:sz w:val="28"/>
          <w:szCs w:val="28"/>
        </w:rPr>
        <w:t>. – С. 29-34.</w:t>
      </w:r>
    </w:p>
    <w:p w:rsidR="00BD1108" w:rsidRPr="00F230B6" w:rsidRDefault="00BD1108" w:rsidP="007F2E15">
      <w:pPr>
        <w:numPr>
          <w:ilvl w:val="0"/>
          <w:numId w:val="67"/>
        </w:numPr>
        <w:suppressAutoHyphens w:val="0"/>
        <w:spacing w:line="365" w:lineRule="auto"/>
        <w:ind w:left="505" w:hanging="505"/>
        <w:jc w:val="both"/>
        <w:rPr>
          <w:sz w:val="28"/>
          <w:szCs w:val="28"/>
        </w:rPr>
      </w:pPr>
      <w:r w:rsidRPr="00F230B6">
        <w:rPr>
          <w:sz w:val="28"/>
          <w:szCs w:val="28"/>
        </w:rPr>
        <w:t>Интраоперационная подготовка лучевой артерии в качестве аортокоронарного шунта</w:t>
      </w:r>
      <w:r w:rsidRPr="00F230B6">
        <w:rPr>
          <w:sz w:val="28"/>
          <w:szCs w:val="28"/>
          <w:lang w:val="uk-UA"/>
        </w:rPr>
        <w:t xml:space="preserve"> /</w:t>
      </w:r>
      <w:r w:rsidRPr="00F230B6">
        <w:rPr>
          <w:sz w:val="28"/>
          <w:szCs w:val="28"/>
        </w:rPr>
        <w:t xml:space="preserve"> В. М.</w:t>
      </w:r>
      <w:r w:rsidRPr="00F230B6">
        <w:rPr>
          <w:sz w:val="28"/>
          <w:szCs w:val="28"/>
          <w:lang w:val="uk-UA"/>
        </w:rPr>
        <w:t xml:space="preserve"> </w:t>
      </w:r>
      <w:r w:rsidRPr="00F230B6">
        <w:rPr>
          <w:sz w:val="28"/>
          <w:szCs w:val="28"/>
        </w:rPr>
        <w:t xml:space="preserve">Шипулин, Б. Н. Козлов, Н. В. Коровин </w:t>
      </w:r>
      <w:r w:rsidRPr="00AB702E">
        <w:rPr>
          <w:sz w:val="28"/>
          <w:szCs w:val="28"/>
        </w:rPr>
        <w:t>[</w:t>
      </w:r>
      <w:r w:rsidRPr="00F230B6">
        <w:rPr>
          <w:sz w:val="28"/>
          <w:szCs w:val="28"/>
        </w:rPr>
        <w:t>и др.</w:t>
      </w:r>
      <w:r w:rsidRPr="00AB702E">
        <w:rPr>
          <w:sz w:val="28"/>
          <w:szCs w:val="28"/>
        </w:rPr>
        <w:t>]</w:t>
      </w:r>
      <w:r w:rsidRPr="00F230B6">
        <w:rPr>
          <w:sz w:val="28"/>
          <w:szCs w:val="28"/>
        </w:rPr>
        <w:t xml:space="preserve"> //</w:t>
      </w:r>
      <w:r w:rsidRPr="00F230B6">
        <w:rPr>
          <w:sz w:val="28"/>
          <w:szCs w:val="28"/>
          <w:lang w:val="uk-UA"/>
        </w:rPr>
        <w:t xml:space="preserve"> </w:t>
      </w:r>
      <w:r w:rsidRPr="00F230B6">
        <w:rPr>
          <w:sz w:val="28"/>
          <w:szCs w:val="28"/>
        </w:rPr>
        <w:t xml:space="preserve">Ангиология и сосудистая хирургия. – 2005. – Т. 11, №2. – С. 122-126. </w:t>
      </w:r>
    </w:p>
    <w:p w:rsidR="00BD1108" w:rsidRPr="00F230B6" w:rsidRDefault="00BD1108" w:rsidP="007F2E15">
      <w:pPr>
        <w:numPr>
          <w:ilvl w:val="0"/>
          <w:numId w:val="67"/>
        </w:numPr>
        <w:suppressAutoHyphens w:val="0"/>
        <w:spacing w:line="365" w:lineRule="auto"/>
        <w:ind w:left="505" w:hanging="505"/>
        <w:jc w:val="both"/>
        <w:rPr>
          <w:sz w:val="28"/>
          <w:szCs w:val="28"/>
        </w:rPr>
      </w:pPr>
      <w:r w:rsidRPr="00F230B6">
        <w:rPr>
          <w:sz w:val="28"/>
          <w:szCs w:val="28"/>
        </w:rPr>
        <w:t xml:space="preserve">Использование лучевой артерии для аортокоронарного шунтирования: </w:t>
      </w:r>
      <w:r>
        <w:rPr>
          <w:sz w:val="28"/>
          <w:szCs w:val="28"/>
        </w:rPr>
        <w:t xml:space="preserve">   </w:t>
      </w:r>
      <w:r w:rsidRPr="00F230B6">
        <w:rPr>
          <w:sz w:val="28"/>
          <w:szCs w:val="28"/>
        </w:rPr>
        <w:t xml:space="preserve">сравнительная флоуметрия / А. П. Семагин, С. М. Хохлунов, М. О. Шибанова </w:t>
      </w:r>
      <w:r w:rsidRPr="00AB702E">
        <w:rPr>
          <w:sz w:val="28"/>
          <w:szCs w:val="28"/>
        </w:rPr>
        <w:t>[</w:t>
      </w:r>
      <w:r w:rsidRPr="00F230B6">
        <w:rPr>
          <w:sz w:val="28"/>
          <w:szCs w:val="28"/>
        </w:rPr>
        <w:t>и др.</w:t>
      </w:r>
      <w:r w:rsidRPr="00AB702E">
        <w:rPr>
          <w:sz w:val="28"/>
          <w:szCs w:val="28"/>
        </w:rPr>
        <w:t>]</w:t>
      </w:r>
      <w:r w:rsidRPr="00F230B6">
        <w:rPr>
          <w:sz w:val="28"/>
          <w:szCs w:val="28"/>
        </w:rPr>
        <w:t xml:space="preserve"> // Методология флоуметрии. – 1999.- </w:t>
      </w:r>
      <w:r w:rsidRPr="008D5197">
        <w:rPr>
          <w:sz w:val="28"/>
          <w:szCs w:val="28"/>
        </w:rPr>
        <w:t>№ 5.</w:t>
      </w:r>
      <w:r w:rsidRPr="00F230B6">
        <w:rPr>
          <w:sz w:val="28"/>
          <w:szCs w:val="28"/>
        </w:rPr>
        <w:t xml:space="preserve"> - С. 135-143.</w:t>
      </w:r>
    </w:p>
    <w:p w:rsidR="00BD1108" w:rsidRPr="00F230B6" w:rsidRDefault="00BD1108" w:rsidP="007F2E15">
      <w:pPr>
        <w:numPr>
          <w:ilvl w:val="0"/>
          <w:numId w:val="67"/>
        </w:numPr>
        <w:suppressAutoHyphens w:val="0"/>
        <w:spacing w:line="365" w:lineRule="auto"/>
        <w:ind w:left="505" w:hanging="505"/>
        <w:jc w:val="both"/>
        <w:rPr>
          <w:bCs/>
          <w:sz w:val="28"/>
          <w:szCs w:val="28"/>
        </w:rPr>
      </w:pPr>
      <w:r w:rsidRPr="00F230B6">
        <w:rPr>
          <w:bCs/>
          <w:sz w:val="28"/>
          <w:szCs w:val="28"/>
        </w:rPr>
        <w:t xml:space="preserve">К вопросу о динамике функционального состояния больных ИБС в </w:t>
      </w:r>
      <w:r>
        <w:rPr>
          <w:bCs/>
          <w:sz w:val="28"/>
          <w:szCs w:val="28"/>
        </w:rPr>
        <w:t xml:space="preserve"> </w:t>
      </w:r>
      <w:r w:rsidRPr="00F230B6">
        <w:rPr>
          <w:bCs/>
          <w:sz w:val="28"/>
          <w:szCs w:val="28"/>
        </w:rPr>
        <w:t>результате хирургического лечения / А. В. Руденко, В. И. Урсуленко, Я. А. Бендет [и др.] // Серцево-судинна хірургія : щорічник наукових праць Асоціації серцево-судинних хірургів України. – К., 2003. – Вип. 11. – С. 323-325.</w:t>
      </w:r>
    </w:p>
    <w:p w:rsidR="00BD1108" w:rsidRPr="00F230B6" w:rsidRDefault="00BD1108" w:rsidP="007F2E15">
      <w:pPr>
        <w:numPr>
          <w:ilvl w:val="0"/>
          <w:numId w:val="67"/>
        </w:numPr>
        <w:suppressAutoHyphens w:val="0"/>
        <w:spacing w:line="365" w:lineRule="auto"/>
        <w:ind w:left="505" w:hanging="505"/>
        <w:jc w:val="both"/>
        <w:rPr>
          <w:sz w:val="28"/>
          <w:szCs w:val="28"/>
        </w:rPr>
      </w:pPr>
      <w:r w:rsidRPr="00F230B6">
        <w:rPr>
          <w:bCs/>
          <w:sz w:val="28"/>
          <w:szCs w:val="28"/>
        </w:rPr>
        <w:t xml:space="preserve">Кация Г. В. </w:t>
      </w:r>
      <w:r w:rsidRPr="00F230B6">
        <w:rPr>
          <w:sz w:val="28"/>
          <w:szCs w:val="28"/>
        </w:rPr>
        <w:t xml:space="preserve">Трансплантаты для реваскуляризации миокарда / </w:t>
      </w:r>
      <w:r w:rsidRPr="00F230B6">
        <w:rPr>
          <w:bCs/>
          <w:sz w:val="28"/>
          <w:szCs w:val="28"/>
        </w:rPr>
        <w:t xml:space="preserve">Г. В. Кация </w:t>
      </w:r>
      <w:r w:rsidRPr="00F230B6">
        <w:rPr>
          <w:sz w:val="28"/>
          <w:szCs w:val="28"/>
        </w:rPr>
        <w:t xml:space="preserve">// Грудная и сердечно-сосудистая хирургия. – 2003. – </w:t>
      </w:r>
      <w:r w:rsidRPr="00F230B6">
        <w:rPr>
          <w:bCs/>
          <w:sz w:val="28"/>
          <w:szCs w:val="28"/>
        </w:rPr>
        <w:t>№ 3</w:t>
      </w:r>
      <w:r w:rsidRPr="00F230B6">
        <w:rPr>
          <w:sz w:val="28"/>
          <w:szCs w:val="28"/>
        </w:rPr>
        <w:t>. – С. 67-71.</w:t>
      </w:r>
    </w:p>
    <w:p w:rsidR="00BD1108" w:rsidRPr="00F230B6" w:rsidRDefault="00BD1108" w:rsidP="007F2E15">
      <w:pPr>
        <w:numPr>
          <w:ilvl w:val="0"/>
          <w:numId w:val="67"/>
        </w:numPr>
        <w:suppressAutoHyphens w:val="0"/>
        <w:spacing w:line="365" w:lineRule="auto"/>
        <w:ind w:left="505" w:hanging="505"/>
        <w:jc w:val="both"/>
        <w:rPr>
          <w:sz w:val="28"/>
          <w:szCs w:val="28"/>
        </w:rPr>
      </w:pPr>
      <w:r w:rsidRPr="00F230B6">
        <w:rPr>
          <w:bCs/>
          <w:sz w:val="28"/>
          <w:szCs w:val="28"/>
        </w:rPr>
        <w:t>Клиническая оценка непосредственных</w:t>
      </w:r>
      <w:r w:rsidRPr="00F230B6">
        <w:rPr>
          <w:sz w:val="28"/>
          <w:szCs w:val="28"/>
        </w:rPr>
        <w:t xml:space="preserve"> результатов различных методов реваскуляризации миокарда у больных ишемической болезнью сердца с изолированным поражением передней  нисходящей артерии / А. М. Чернявский, А. Г. Осиев, С. В. Воронина </w:t>
      </w:r>
      <w:r w:rsidRPr="00AB702E">
        <w:rPr>
          <w:sz w:val="28"/>
          <w:szCs w:val="28"/>
        </w:rPr>
        <w:t>[</w:t>
      </w:r>
      <w:r w:rsidRPr="00F230B6">
        <w:rPr>
          <w:sz w:val="28"/>
          <w:szCs w:val="28"/>
        </w:rPr>
        <w:t>и др.</w:t>
      </w:r>
      <w:r w:rsidRPr="00AB702E">
        <w:rPr>
          <w:sz w:val="28"/>
          <w:szCs w:val="28"/>
        </w:rPr>
        <w:t>]</w:t>
      </w:r>
      <w:r w:rsidRPr="00F230B6">
        <w:rPr>
          <w:sz w:val="28"/>
          <w:szCs w:val="28"/>
        </w:rPr>
        <w:t xml:space="preserve"> // Кардиология. – 2004. –</w:t>
      </w:r>
      <w:r w:rsidRPr="00F230B6">
        <w:rPr>
          <w:bCs/>
          <w:sz w:val="28"/>
          <w:szCs w:val="28"/>
        </w:rPr>
        <w:t>Т. 44</w:t>
      </w:r>
      <w:r w:rsidRPr="00F230B6">
        <w:rPr>
          <w:sz w:val="28"/>
          <w:szCs w:val="28"/>
        </w:rPr>
        <w:t xml:space="preserve">, </w:t>
      </w:r>
      <w:r w:rsidRPr="00F230B6">
        <w:rPr>
          <w:bCs/>
          <w:sz w:val="28"/>
          <w:szCs w:val="28"/>
        </w:rPr>
        <w:t>№ 5</w:t>
      </w:r>
      <w:r w:rsidRPr="00F230B6">
        <w:rPr>
          <w:sz w:val="28"/>
          <w:szCs w:val="28"/>
        </w:rPr>
        <w:t>. – С. 30-35.</w:t>
      </w:r>
    </w:p>
    <w:p w:rsidR="00BD1108" w:rsidRPr="00F230B6" w:rsidRDefault="00BD1108" w:rsidP="007F2E15">
      <w:pPr>
        <w:numPr>
          <w:ilvl w:val="0"/>
          <w:numId w:val="67"/>
        </w:numPr>
        <w:suppressAutoHyphens w:val="0"/>
        <w:spacing w:line="365" w:lineRule="auto"/>
        <w:ind w:left="505" w:hanging="505"/>
        <w:jc w:val="both"/>
        <w:rPr>
          <w:sz w:val="28"/>
          <w:szCs w:val="28"/>
        </w:rPr>
      </w:pPr>
      <w:r w:rsidRPr="00F230B6">
        <w:rPr>
          <w:sz w:val="28"/>
          <w:szCs w:val="28"/>
        </w:rPr>
        <w:t xml:space="preserve">Клинические аспекты непрямой реваскуляризации миокарда у больных с ишемической болезнью сердца / Г. Д. Мыш, А. И. Констанчук, А. П. Ханин </w:t>
      </w:r>
      <w:r w:rsidRPr="00AB702E">
        <w:rPr>
          <w:sz w:val="28"/>
          <w:szCs w:val="28"/>
        </w:rPr>
        <w:t>[</w:t>
      </w:r>
      <w:r w:rsidRPr="00F230B6">
        <w:rPr>
          <w:sz w:val="28"/>
          <w:szCs w:val="28"/>
        </w:rPr>
        <w:t>и др.</w:t>
      </w:r>
      <w:r w:rsidRPr="00AB702E">
        <w:rPr>
          <w:sz w:val="28"/>
          <w:szCs w:val="28"/>
        </w:rPr>
        <w:t>]</w:t>
      </w:r>
      <w:r w:rsidRPr="00F230B6">
        <w:rPr>
          <w:sz w:val="28"/>
          <w:szCs w:val="28"/>
        </w:rPr>
        <w:t xml:space="preserve"> // Хирургия. - 1989. - № 9. - С. 17-20.</w:t>
      </w:r>
    </w:p>
    <w:p w:rsidR="00BD1108" w:rsidRPr="00F230B6" w:rsidRDefault="00BD1108" w:rsidP="007F2E15">
      <w:pPr>
        <w:numPr>
          <w:ilvl w:val="0"/>
          <w:numId w:val="67"/>
        </w:numPr>
        <w:suppressAutoHyphens w:val="0"/>
        <w:spacing w:line="365" w:lineRule="auto"/>
        <w:ind w:left="505" w:hanging="505"/>
        <w:jc w:val="both"/>
        <w:rPr>
          <w:sz w:val="28"/>
          <w:szCs w:val="28"/>
        </w:rPr>
      </w:pPr>
      <w:r w:rsidRPr="00F230B6">
        <w:rPr>
          <w:sz w:val="28"/>
          <w:szCs w:val="28"/>
        </w:rPr>
        <w:t>Клиническое значение морфологического анализа лучевой и внутренней грудной артерий у больных ишемической болезнью сердца</w:t>
      </w:r>
      <w:r w:rsidRPr="00F230B6">
        <w:rPr>
          <w:sz w:val="28"/>
          <w:szCs w:val="28"/>
          <w:lang w:val="uk-UA"/>
        </w:rPr>
        <w:t xml:space="preserve"> /</w:t>
      </w:r>
      <w:r w:rsidRPr="00F230B6">
        <w:rPr>
          <w:sz w:val="28"/>
          <w:szCs w:val="28"/>
        </w:rPr>
        <w:t xml:space="preserve"> Е. В.</w:t>
      </w:r>
      <w:r w:rsidRPr="00F230B6">
        <w:rPr>
          <w:sz w:val="28"/>
          <w:szCs w:val="28"/>
          <w:lang w:val="uk-UA"/>
        </w:rPr>
        <w:t xml:space="preserve"> </w:t>
      </w:r>
      <w:r w:rsidRPr="00F230B6">
        <w:rPr>
          <w:sz w:val="28"/>
          <w:szCs w:val="28"/>
        </w:rPr>
        <w:t xml:space="preserve">Шляхто, О. М. Моисеева, Г. В. Селиванова </w:t>
      </w:r>
      <w:r w:rsidRPr="00AB702E">
        <w:rPr>
          <w:sz w:val="28"/>
          <w:szCs w:val="28"/>
        </w:rPr>
        <w:t>[</w:t>
      </w:r>
      <w:r w:rsidRPr="00F230B6">
        <w:rPr>
          <w:sz w:val="28"/>
          <w:szCs w:val="28"/>
        </w:rPr>
        <w:t>и др.</w:t>
      </w:r>
      <w:r w:rsidRPr="00AB702E">
        <w:rPr>
          <w:sz w:val="28"/>
          <w:szCs w:val="28"/>
        </w:rPr>
        <w:t>]</w:t>
      </w:r>
      <w:r w:rsidRPr="00F230B6">
        <w:rPr>
          <w:sz w:val="28"/>
          <w:szCs w:val="28"/>
        </w:rPr>
        <w:t xml:space="preserve"> // Кардиология. – 2004. – </w:t>
      </w:r>
      <w:r w:rsidRPr="00F230B6">
        <w:rPr>
          <w:bCs/>
          <w:sz w:val="28"/>
          <w:szCs w:val="28"/>
        </w:rPr>
        <w:t>Т.</w:t>
      </w:r>
      <w:r w:rsidRPr="00F230B6">
        <w:rPr>
          <w:bCs/>
          <w:sz w:val="28"/>
          <w:szCs w:val="28"/>
          <w:lang w:val="uk-UA"/>
        </w:rPr>
        <w:t xml:space="preserve"> </w:t>
      </w:r>
      <w:r w:rsidRPr="00F230B6">
        <w:rPr>
          <w:bCs/>
          <w:sz w:val="28"/>
          <w:szCs w:val="28"/>
        </w:rPr>
        <w:t>44</w:t>
      </w:r>
      <w:r w:rsidRPr="00F230B6">
        <w:rPr>
          <w:sz w:val="28"/>
          <w:szCs w:val="28"/>
        </w:rPr>
        <w:t>, № 5. – С. 8-11.</w:t>
      </w:r>
    </w:p>
    <w:p w:rsidR="00BD1108" w:rsidRPr="00F230B6" w:rsidRDefault="00BD1108" w:rsidP="007F2E15">
      <w:pPr>
        <w:numPr>
          <w:ilvl w:val="0"/>
          <w:numId w:val="67"/>
        </w:numPr>
        <w:suppressAutoHyphens w:val="0"/>
        <w:spacing w:line="353" w:lineRule="auto"/>
        <w:ind w:left="505" w:hanging="505"/>
        <w:jc w:val="both"/>
        <w:rPr>
          <w:bCs/>
          <w:sz w:val="28"/>
          <w:szCs w:val="28"/>
        </w:rPr>
      </w:pPr>
      <w:r w:rsidRPr="00F230B6">
        <w:rPr>
          <w:bCs/>
          <w:sz w:val="28"/>
          <w:szCs w:val="28"/>
        </w:rPr>
        <w:t>Кнышов Г. В. Современные возможности хирургической коррекции коронарной недостаточности / Г. В. Кнышов // Международный медицинский журнал. - 1999. - Т. 5, № 1. - С. 25-28.</w:t>
      </w:r>
    </w:p>
    <w:p w:rsidR="00BD1108" w:rsidRPr="00F230B6" w:rsidRDefault="00BD1108" w:rsidP="007F2E15">
      <w:pPr>
        <w:numPr>
          <w:ilvl w:val="0"/>
          <w:numId w:val="67"/>
        </w:numPr>
        <w:suppressAutoHyphens w:val="0"/>
        <w:spacing w:line="353" w:lineRule="auto"/>
        <w:ind w:left="505" w:hanging="505"/>
        <w:jc w:val="both"/>
        <w:rPr>
          <w:sz w:val="28"/>
          <w:szCs w:val="28"/>
        </w:rPr>
      </w:pPr>
      <w:r w:rsidRPr="00F230B6">
        <w:rPr>
          <w:sz w:val="28"/>
          <w:szCs w:val="28"/>
        </w:rPr>
        <w:lastRenderedPageBreak/>
        <w:t>Колесов В. И. Хирургия венечных артерий / Колесов В. И. - Л. : Медицина, 1977. – 311 с.</w:t>
      </w:r>
    </w:p>
    <w:p w:rsidR="00BD1108" w:rsidRPr="00F230B6" w:rsidRDefault="00BD1108" w:rsidP="007F2E15">
      <w:pPr>
        <w:numPr>
          <w:ilvl w:val="0"/>
          <w:numId w:val="67"/>
        </w:numPr>
        <w:suppressAutoHyphens w:val="0"/>
        <w:spacing w:line="353" w:lineRule="auto"/>
        <w:ind w:left="505" w:hanging="505"/>
        <w:jc w:val="both"/>
        <w:rPr>
          <w:sz w:val="28"/>
          <w:szCs w:val="28"/>
        </w:rPr>
      </w:pPr>
      <w:r w:rsidRPr="00F230B6">
        <w:rPr>
          <w:bCs/>
          <w:sz w:val="28"/>
          <w:szCs w:val="28"/>
        </w:rPr>
        <w:t>Коронарная реваскуляризация: современные</w:t>
      </w:r>
      <w:r w:rsidRPr="00F230B6">
        <w:rPr>
          <w:sz w:val="28"/>
          <w:szCs w:val="28"/>
        </w:rPr>
        <w:t xml:space="preserve"> хирургические стандарты и альтернативы </w:t>
      </w:r>
      <w:r w:rsidRPr="00F230B6">
        <w:rPr>
          <w:sz w:val="28"/>
          <w:szCs w:val="28"/>
          <w:lang w:val="uk-UA"/>
        </w:rPr>
        <w:t>/</w:t>
      </w:r>
      <w:r w:rsidRPr="00F230B6">
        <w:rPr>
          <w:sz w:val="28"/>
          <w:szCs w:val="28"/>
        </w:rPr>
        <w:t xml:space="preserve"> Р. С.</w:t>
      </w:r>
      <w:r w:rsidRPr="00F230B6">
        <w:rPr>
          <w:sz w:val="28"/>
          <w:szCs w:val="28"/>
          <w:lang w:val="uk-UA"/>
        </w:rPr>
        <w:t xml:space="preserve"> </w:t>
      </w:r>
      <w:r w:rsidRPr="00F230B6">
        <w:rPr>
          <w:sz w:val="28"/>
          <w:szCs w:val="28"/>
        </w:rPr>
        <w:t xml:space="preserve">Акчурин, А. А. Ширяев, М. Г. Лепилин </w:t>
      </w:r>
      <w:r w:rsidRPr="00AB702E">
        <w:rPr>
          <w:sz w:val="28"/>
          <w:szCs w:val="28"/>
        </w:rPr>
        <w:t>[</w:t>
      </w:r>
      <w:r w:rsidRPr="00F230B6">
        <w:rPr>
          <w:sz w:val="28"/>
          <w:szCs w:val="28"/>
        </w:rPr>
        <w:t>и др.</w:t>
      </w:r>
      <w:r w:rsidRPr="00AB702E">
        <w:rPr>
          <w:sz w:val="28"/>
          <w:szCs w:val="28"/>
        </w:rPr>
        <w:t>]</w:t>
      </w:r>
      <w:r w:rsidRPr="00F230B6">
        <w:rPr>
          <w:sz w:val="28"/>
          <w:szCs w:val="28"/>
        </w:rPr>
        <w:t xml:space="preserve"> // Вестник Российской Академии медицинских наук. – 2003. – </w:t>
      </w:r>
      <w:r w:rsidRPr="00F230B6">
        <w:rPr>
          <w:bCs/>
          <w:sz w:val="28"/>
          <w:szCs w:val="28"/>
          <w:lang w:val="uk-UA"/>
        </w:rPr>
        <w:t xml:space="preserve">№ </w:t>
      </w:r>
      <w:r w:rsidRPr="00F230B6">
        <w:rPr>
          <w:bCs/>
          <w:sz w:val="28"/>
          <w:szCs w:val="28"/>
        </w:rPr>
        <w:t>11</w:t>
      </w:r>
      <w:r w:rsidRPr="00F230B6">
        <w:rPr>
          <w:sz w:val="28"/>
          <w:szCs w:val="28"/>
        </w:rPr>
        <w:t>. – С. 27</w:t>
      </w:r>
      <w:r w:rsidRPr="00F230B6">
        <w:rPr>
          <w:sz w:val="28"/>
          <w:szCs w:val="28"/>
          <w:lang w:val="uk-UA"/>
        </w:rPr>
        <w:t>-</w:t>
      </w:r>
      <w:r w:rsidRPr="00F230B6">
        <w:rPr>
          <w:sz w:val="28"/>
          <w:szCs w:val="28"/>
        </w:rPr>
        <w:t>30.</w:t>
      </w:r>
    </w:p>
    <w:p w:rsidR="00BD1108" w:rsidRPr="00F230B6" w:rsidRDefault="00BD1108" w:rsidP="007F2E15">
      <w:pPr>
        <w:numPr>
          <w:ilvl w:val="0"/>
          <w:numId w:val="67"/>
        </w:numPr>
        <w:suppressAutoHyphens w:val="0"/>
        <w:spacing w:line="353" w:lineRule="auto"/>
        <w:ind w:left="505" w:hanging="505"/>
        <w:jc w:val="both"/>
        <w:rPr>
          <w:sz w:val="28"/>
          <w:szCs w:val="28"/>
        </w:rPr>
      </w:pPr>
      <w:r w:rsidRPr="00F230B6">
        <w:rPr>
          <w:sz w:val="28"/>
          <w:szCs w:val="28"/>
        </w:rPr>
        <w:t>Коротеев А. В. Особенности топографической анатомии внутренней грудной и правой желудочно-сальниковой артерий применительно к операциям коронарного шунтирования / А. В. Коротеев, К. С. Дейнека // Хирургия. – 2002. - № 10. – С. 10-14.</w:t>
      </w:r>
    </w:p>
    <w:p w:rsidR="00BD1108" w:rsidRPr="00F230B6" w:rsidRDefault="00BD1108" w:rsidP="007F2E15">
      <w:pPr>
        <w:numPr>
          <w:ilvl w:val="0"/>
          <w:numId w:val="67"/>
        </w:numPr>
        <w:suppressAutoHyphens w:val="0"/>
        <w:spacing w:line="353" w:lineRule="auto"/>
        <w:ind w:left="505" w:hanging="505"/>
        <w:jc w:val="both"/>
        <w:rPr>
          <w:sz w:val="28"/>
          <w:szCs w:val="28"/>
        </w:rPr>
      </w:pPr>
      <w:r w:rsidRPr="00F230B6">
        <w:rPr>
          <w:sz w:val="28"/>
          <w:szCs w:val="28"/>
        </w:rPr>
        <w:t xml:space="preserve">Кротовский А. Г. Аутоартериальные трансплантаты в реваскуляризации миокарда у больных ишемической болезнью сердца : </w:t>
      </w:r>
      <w:r>
        <w:rPr>
          <w:sz w:val="28"/>
          <w:szCs w:val="28"/>
        </w:rPr>
        <w:t xml:space="preserve">автореф. </w:t>
      </w:r>
      <w:r w:rsidRPr="00F230B6">
        <w:rPr>
          <w:sz w:val="28"/>
          <w:szCs w:val="28"/>
        </w:rPr>
        <w:t xml:space="preserve">дис. </w:t>
      </w:r>
      <w:r>
        <w:rPr>
          <w:sz w:val="28"/>
          <w:szCs w:val="28"/>
        </w:rPr>
        <w:t>на</w:t>
      </w:r>
      <w:r w:rsidRPr="00F230B6">
        <w:rPr>
          <w:sz w:val="28"/>
          <w:szCs w:val="28"/>
        </w:rPr>
        <w:t xml:space="preserve"> </w:t>
      </w:r>
      <w:r>
        <w:rPr>
          <w:sz w:val="28"/>
          <w:szCs w:val="28"/>
        </w:rPr>
        <w:t>соискание науч. степени</w:t>
      </w:r>
      <w:r w:rsidRPr="00F230B6">
        <w:rPr>
          <w:sz w:val="28"/>
          <w:szCs w:val="28"/>
        </w:rPr>
        <w:t xml:space="preserve"> док</w:t>
      </w:r>
      <w:r>
        <w:rPr>
          <w:sz w:val="28"/>
          <w:szCs w:val="28"/>
        </w:rPr>
        <w:t>.</w:t>
      </w:r>
      <w:r w:rsidRPr="00F230B6">
        <w:rPr>
          <w:sz w:val="28"/>
          <w:szCs w:val="28"/>
        </w:rPr>
        <w:t xml:space="preserve"> мед. наук / </w:t>
      </w:r>
      <w:r w:rsidRPr="0025157A">
        <w:rPr>
          <w:sz w:val="28"/>
          <w:szCs w:val="28"/>
        </w:rPr>
        <w:t>А. Г.</w:t>
      </w:r>
      <w:r>
        <w:rPr>
          <w:sz w:val="28"/>
          <w:szCs w:val="28"/>
        </w:rPr>
        <w:t xml:space="preserve"> </w:t>
      </w:r>
      <w:r w:rsidRPr="00F230B6">
        <w:rPr>
          <w:sz w:val="28"/>
          <w:szCs w:val="28"/>
        </w:rPr>
        <w:t xml:space="preserve">Кротовский – М., 2003. - </w:t>
      </w:r>
      <w:r w:rsidRPr="003A5F26">
        <w:rPr>
          <w:sz w:val="28"/>
          <w:szCs w:val="28"/>
        </w:rPr>
        <w:t>28 с.</w:t>
      </w:r>
    </w:p>
    <w:p w:rsidR="00BD1108" w:rsidRPr="00F230B6" w:rsidRDefault="00BD1108" w:rsidP="007F2E15">
      <w:pPr>
        <w:numPr>
          <w:ilvl w:val="0"/>
          <w:numId w:val="67"/>
        </w:numPr>
        <w:suppressAutoHyphens w:val="0"/>
        <w:spacing w:line="353" w:lineRule="auto"/>
        <w:ind w:left="505" w:hanging="505"/>
        <w:jc w:val="both"/>
        <w:rPr>
          <w:sz w:val="28"/>
          <w:szCs w:val="28"/>
        </w:rPr>
      </w:pPr>
      <w:r w:rsidRPr="00F230B6">
        <w:rPr>
          <w:sz w:val="28"/>
          <w:szCs w:val="28"/>
        </w:rPr>
        <w:t xml:space="preserve">Лучевая артерия как артериальный трансплантат для реваскуляризации миокарда / Б. В. Шабалкин, И. В. Жбанов, А. Г. Кротовский </w:t>
      </w:r>
      <w:r w:rsidRPr="00AB702E">
        <w:rPr>
          <w:sz w:val="28"/>
          <w:szCs w:val="28"/>
        </w:rPr>
        <w:t>[</w:t>
      </w:r>
      <w:r w:rsidRPr="00F230B6">
        <w:rPr>
          <w:sz w:val="28"/>
          <w:szCs w:val="28"/>
        </w:rPr>
        <w:t>и др.</w:t>
      </w:r>
      <w:r w:rsidRPr="00AB702E">
        <w:rPr>
          <w:sz w:val="28"/>
          <w:szCs w:val="28"/>
        </w:rPr>
        <w:t>]</w:t>
      </w:r>
      <w:r w:rsidRPr="00F230B6">
        <w:rPr>
          <w:sz w:val="28"/>
          <w:szCs w:val="28"/>
        </w:rPr>
        <w:t xml:space="preserve"> // Материалы 5-го Всероссийского съезда сердечно-сосудистых хиругов. – М.: Издательство НЦССХ им. А. Н. Бакулева РАМН, 1999. - С. 60.</w:t>
      </w:r>
    </w:p>
    <w:p w:rsidR="00BD1108" w:rsidRPr="00F230B6" w:rsidRDefault="00BD1108" w:rsidP="007F2E15">
      <w:pPr>
        <w:numPr>
          <w:ilvl w:val="0"/>
          <w:numId w:val="67"/>
        </w:numPr>
        <w:suppressAutoHyphens w:val="0"/>
        <w:spacing w:line="353" w:lineRule="auto"/>
        <w:ind w:left="505" w:hanging="505"/>
        <w:jc w:val="both"/>
        <w:rPr>
          <w:sz w:val="28"/>
          <w:szCs w:val="28"/>
        </w:rPr>
      </w:pPr>
      <w:r w:rsidRPr="00F230B6">
        <w:rPr>
          <w:sz w:val="28"/>
          <w:szCs w:val="28"/>
        </w:rPr>
        <w:t>Мамчур С. Е. Аномалии развития внутренней грудной артерии по данным ультразвукового сканирования</w:t>
      </w:r>
      <w:r w:rsidRPr="00F230B6">
        <w:rPr>
          <w:sz w:val="28"/>
          <w:szCs w:val="28"/>
          <w:lang w:val="uk-UA"/>
        </w:rPr>
        <w:t xml:space="preserve"> / </w:t>
      </w:r>
      <w:r w:rsidRPr="00F230B6">
        <w:rPr>
          <w:sz w:val="28"/>
          <w:szCs w:val="28"/>
        </w:rPr>
        <w:t>С. Е. Мамчур // Патология кровообращения и кардиохирургия. – 2004. - № 1. – С. 20-27.</w:t>
      </w:r>
    </w:p>
    <w:p w:rsidR="00BD1108" w:rsidRDefault="00BD1108" w:rsidP="007F2E15">
      <w:pPr>
        <w:numPr>
          <w:ilvl w:val="0"/>
          <w:numId w:val="67"/>
        </w:numPr>
        <w:suppressAutoHyphens w:val="0"/>
        <w:spacing w:line="353" w:lineRule="auto"/>
        <w:ind w:left="505" w:hanging="505"/>
        <w:jc w:val="both"/>
        <w:rPr>
          <w:sz w:val="28"/>
          <w:szCs w:val="28"/>
        </w:rPr>
      </w:pPr>
      <w:r w:rsidRPr="00986326">
        <w:rPr>
          <w:sz w:val="28"/>
          <w:szCs w:val="28"/>
        </w:rPr>
        <w:t>Махалдиани З. Б. Видеоэндохирургическая мобилизация артериальных кондуитов для миниинвазивной реваскуляризации миокарда : автореф. дис. на соискание науч. степени канд. мед. наук / З. Б. Махалдиани. – М., 2001. – 23 с.</w:t>
      </w:r>
    </w:p>
    <w:p w:rsidR="00BD1108" w:rsidRPr="00986326" w:rsidRDefault="00BD1108" w:rsidP="007F2E15">
      <w:pPr>
        <w:numPr>
          <w:ilvl w:val="0"/>
          <w:numId w:val="67"/>
        </w:numPr>
        <w:suppressAutoHyphens w:val="0"/>
        <w:spacing w:line="353" w:lineRule="auto"/>
        <w:ind w:left="505" w:hanging="505"/>
        <w:jc w:val="both"/>
        <w:rPr>
          <w:sz w:val="28"/>
          <w:szCs w:val="28"/>
        </w:rPr>
      </w:pPr>
      <w:r w:rsidRPr="00986326">
        <w:rPr>
          <w:sz w:val="28"/>
          <w:szCs w:val="28"/>
        </w:rPr>
        <w:t>Методика выделения и подготовки лучевой артерии для прямой реваскуляризации миокарда / М. Л. Гордеев, К. О. Барбухатти, А. С. Гневашёв [и др.] // Вестник хирургии им. И. И. Грекова. - 2000. - Т. 159, № 6. - С. 61-63.</w:t>
      </w:r>
    </w:p>
    <w:p w:rsidR="00BD1108" w:rsidRPr="00F230B6" w:rsidRDefault="00BD1108" w:rsidP="007F2E15">
      <w:pPr>
        <w:numPr>
          <w:ilvl w:val="0"/>
          <w:numId w:val="67"/>
        </w:numPr>
        <w:suppressAutoHyphens w:val="0"/>
        <w:spacing w:line="353" w:lineRule="auto"/>
        <w:ind w:left="505" w:hanging="505"/>
        <w:jc w:val="both"/>
        <w:rPr>
          <w:sz w:val="28"/>
          <w:szCs w:val="28"/>
        </w:rPr>
      </w:pPr>
      <w:r w:rsidRPr="00F230B6">
        <w:rPr>
          <w:bCs/>
          <w:sz w:val="28"/>
          <w:szCs w:val="28"/>
        </w:rPr>
        <w:t>Миниинвазивное маммарокоронарное шунтирование</w:t>
      </w:r>
      <w:r w:rsidRPr="00F230B6">
        <w:rPr>
          <w:sz w:val="28"/>
          <w:szCs w:val="28"/>
        </w:rPr>
        <w:t xml:space="preserve"> передней межжелудочковой ветви у пациентов с множественным поражением коронарных артерий и высоким фактором операционного риска / А. А. Дюжиков, А. В. Поддубный, Е. А. Доломатов </w:t>
      </w:r>
      <w:r w:rsidRPr="00AB702E">
        <w:rPr>
          <w:sz w:val="28"/>
          <w:szCs w:val="28"/>
        </w:rPr>
        <w:t>[</w:t>
      </w:r>
      <w:r w:rsidRPr="00F230B6">
        <w:rPr>
          <w:sz w:val="28"/>
          <w:szCs w:val="28"/>
        </w:rPr>
        <w:t>и др.</w:t>
      </w:r>
      <w:r w:rsidRPr="00AB702E">
        <w:rPr>
          <w:sz w:val="28"/>
          <w:szCs w:val="28"/>
        </w:rPr>
        <w:t>]</w:t>
      </w:r>
      <w:r w:rsidRPr="00F230B6">
        <w:rPr>
          <w:sz w:val="28"/>
          <w:szCs w:val="28"/>
        </w:rPr>
        <w:t xml:space="preserve"> // Грудная и сердечно-сосудистая хирургия. – 2002. – </w:t>
      </w:r>
      <w:r w:rsidRPr="00F230B6">
        <w:rPr>
          <w:bCs/>
          <w:sz w:val="28"/>
          <w:szCs w:val="28"/>
        </w:rPr>
        <w:t>№ 3</w:t>
      </w:r>
      <w:r w:rsidRPr="00F230B6">
        <w:rPr>
          <w:sz w:val="28"/>
          <w:szCs w:val="28"/>
        </w:rPr>
        <w:t>. – С. 47-49.</w:t>
      </w:r>
    </w:p>
    <w:p w:rsidR="00BD1108" w:rsidRPr="00F230B6" w:rsidRDefault="00BD1108" w:rsidP="007F2E15">
      <w:pPr>
        <w:numPr>
          <w:ilvl w:val="0"/>
          <w:numId w:val="67"/>
        </w:numPr>
        <w:suppressAutoHyphens w:val="0"/>
        <w:spacing w:line="353" w:lineRule="auto"/>
        <w:ind w:left="505" w:hanging="505"/>
        <w:jc w:val="both"/>
        <w:rPr>
          <w:sz w:val="28"/>
          <w:szCs w:val="28"/>
        </w:rPr>
      </w:pPr>
      <w:r w:rsidRPr="00F230B6">
        <w:rPr>
          <w:sz w:val="28"/>
          <w:szCs w:val="28"/>
        </w:rPr>
        <w:lastRenderedPageBreak/>
        <w:t>Минкина С. М. Патоморфологические  изменения аутовенозных шунтов при рецидиве стенокардии после аортокоронарного шунтирования / С. М. Минкина, И. В. Жбанов, Б. В. Шабалкин // Материалы 5-го Всероссийского съезда сердечно-сосудистых хирургов. – М.: Издательство НЦССХ им. А. Н. Бакулева РАМН, 1999. - С. 58.</w:t>
      </w:r>
    </w:p>
    <w:p w:rsidR="00BD1108" w:rsidRPr="00F230B6" w:rsidRDefault="00BD1108" w:rsidP="007F2E15">
      <w:pPr>
        <w:numPr>
          <w:ilvl w:val="0"/>
          <w:numId w:val="67"/>
        </w:numPr>
        <w:suppressAutoHyphens w:val="0"/>
        <w:spacing w:line="353" w:lineRule="auto"/>
        <w:ind w:left="505" w:hanging="505"/>
        <w:jc w:val="both"/>
        <w:rPr>
          <w:sz w:val="28"/>
          <w:szCs w:val="28"/>
        </w:rPr>
      </w:pPr>
      <w:r w:rsidRPr="00F230B6">
        <w:rPr>
          <w:sz w:val="28"/>
          <w:szCs w:val="28"/>
        </w:rPr>
        <w:t>Михеев А. А. Аортокоронарное и маммарокоронарное  шунтирование на работающем сердце без искусственного кровообращения у больных ишемической болезнью сердца, перенесших два и более инфаркта миокарда / А. А. Михеев // Грудная и сердечно-сосудистая хирургия. - 1992. - № 7-8. - С. 9-12.</w:t>
      </w:r>
    </w:p>
    <w:p w:rsidR="00BD1108" w:rsidRPr="00F230B6" w:rsidRDefault="00BD1108" w:rsidP="007F2E15">
      <w:pPr>
        <w:numPr>
          <w:ilvl w:val="0"/>
          <w:numId w:val="67"/>
        </w:numPr>
        <w:tabs>
          <w:tab w:val="left" w:pos="0"/>
        </w:tabs>
        <w:suppressAutoHyphens w:val="0"/>
        <w:spacing w:line="353" w:lineRule="auto"/>
        <w:ind w:left="505" w:hanging="505"/>
        <w:jc w:val="both"/>
        <w:rPr>
          <w:sz w:val="28"/>
          <w:szCs w:val="28"/>
        </w:rPr>
      </w:pPr>
      <w:r w:rsidRPr="00F230B6">
        <w:rPr>
          <w:bCs/>
          <w:sz w:val="28"/>
          <w:szCs w:val="28"/>
        </w:rPr>
        <w:t>Мобилизация внутренней грудной</w:t>
      </w:r>
      <w:r w:rsidRPr="00F230B6">
        <w:rPr>
          <w:sz w:val="28"/>
          <w:szCs w:val="28"/>
        </w:rPr>
        <w:t xml:space="preserve"> артерии методом скелетирования / Д. В. Бокайчев, К. В. Кондрашов, А. В. Степин </w:t>
      </w:r>
      <w:r w:rsidRPr="00AB702E">
        <w:rPr>
          <w:sz w:val="28"/>
          <w:szCs w:val="28"/>
        </w:rPr>
        <w:t>[</w:t>
      </w:r>
      <w:r w:rsidRPr="00F230B6">
        <w:rPr>
          <w:sz w:val="28"/>
          <w:szCs w:val="28"/>
        </w:rPr>
        <w:t>и др.</w:t>
      </w:r>
      <w:r w:rsidRPr="00AB702E">
        <w:rPr>
          <w:sz w:val="28"/>
          <w:szCs w:val="28"/>
        </w:rPr>
        <w:t>]</w:t>
      </w:r>
      <w:r w:rsidRPr="00F230B6">
        <w:rPr>
          <w:sz w:val="28"/>
          <w:szCs w:val="28"/>
        </w:rPr>
        <w:t xml:space="preserve"> // Грудная и сердечно-сосудистая хирургия. – 2003. – </w:t>
      </w:r>
      <w:r w:rsidRPr="00F230B6">
        <w:rPr>
          <w:bCs/>
          <w:sz w:val="28"/>
          <w:szCs w:val="28"/>
        </w:rPr>
        <w:t>№ 4</w:t>
      </w:r>
      <w:r w:rsidRPr="00F230B6">
        <w:rPr>
          <w:sz w:val="28"/>
          <w:szCs w:val="28"/>
        </w:rPr>
        <w:t>. – С. 35-37.</w:t>
      </w:r>
    </w:p>
    <w:p w:rsidR="00BD1108" w:rsidRPr="00F230B6" w:rsidRDefault="00BD1108" w:rsidP="007F2E15">
      <w:pPr>
        <w:numPr>
          <w:ilvl w:val="0"/>
          <w:numId w:val="67"/>
        </w:numPr>
        <w:suppressAutoHyphens w:val="0"/>
        <w:spacing w:line="353" w:lineRule="auto"/>
        <w:ind w:left="505" w:hanging="505"/>
        <w:jc w:val="both"/>
        <w:rPr>
          <w:sz w:val="28"/>
          <w:szCs w:val="28"/>
          <w:lang w:val="es-ES_tradnl"/>
        </w:rPr>
      </w:pPr>
      <w:r w:rsidRPr="00F230B6">
        <w:rPr>
          <w:sz w:val="28"/>
          <w:szCs w:val="28"/>
        </w:rPr>
        <w:t>Морфологическая характеристика правой желудочно-сальниковой артерии и её использование при реваскуляризации миокарда</w:t>
      </w:r>
      <w:r w:rsidRPr="00F230B6">
        <w:rPr>
          <w:sz w:val="28"/>
          <w:szCs w:val="28"/>
          <w:lang w:val="uk-UA"/>
        </w:rPr>
        <w:t xml:space="preserve"> /</w:t>
      </w:r>
      <w:r w:rsidRPr="00F230B6">
        <w:rPr>
          <w:sz w:val="28"/>
          <w:szCs w:val="28"/>
        </w:rPr>
        <w:t xml:space="preserve"> Ю. А.</w:t>
      </w:r>
      <w:r w:rsidRPr="00F230B6">
        <w:rPr>
          <w:sz w:val="28"/>
          <w:szCs w:val="28"/>
          <w:lang w:val="uk-UA"/>
        </w:rPr>
        <w:t xml:space="preserve"> </w:t>
      </w:r>
      <w:r w:rsidRPr="00F230B6">
        <w:rPr>
          <w:sz w:val="28"/>
          <w:szCs w:val="28"/>
        </w:rPr>
        <w:t xml:space="preserve">Шнейдер, Г. Ф. Храмцова, А. И. Храмцов </w:t>
      </w:r>
      <w:r w:rsidRPr="00AB702E">
        <w:rPr>
          <w:sz w:val="28"/>
          <w:szCs w:val="28"/>
        </w:rPr>
        <w:t>[</w:t>
      </w:r>
      <w:r w:rsidRPr="00F230B6">
        <w:rPr>
          <w:sz w:val="28"/>
          <w:szCs w:val="28"/>
        </w:rPr>
        <w:t>и др.</w:t>
      </w:r>
      <w:r w:rsidRPr="00AB702E">
        <w:rPr>
          <w:sz w:val="28"/>
          <w:szCs w:val="28"/>
        </w:rPr>
        <w:t>]</w:t>
      </w:r>
      <w:r w:rsidRPr="00F230B6">
        <w:rPr>
          <w:sz w:val="28"/>
          <w:szCs w:val="28"/>
        </w:rPr>
        <w:t xml:space="preserve"> // Вестник хирургии им. И. И. Грекова. – 2003. – Т. 162, № 5. – С. 31-35.</w:t>
      </w:r>
    </w:p>
    <w:p w:rsidR="00BD1108" w:rsidRPr="00F230B6" w:rsidRDefault="00BD1108" w:rsidP="007F2E15">
      <w:pPr>
        <w:numPr>
          <w:ilvl w:val="0"/>
          <w:numId w:val="67"/>
        </w:numPr>
        <w:suppressAutoHyphens w:val="0"/>
        <w:spacing w:line="353" w:lineRule="auto"/>
        <w:ind w:left="505" w:hanging="505"/>
        <w:jc w:val="both"/>
        <w:rPr>
          <w:sz w:val="28"/>
          <w:szCs w:val="28"/>
        </w:rPr>
      </w:pPr>
      <w:r w:rsidRPr="00F230B6">
        <w:rPr>
          <w:sz w:val="28"/>
          <w:szCs w:val="28"/>
        </w:rPr>
        <w:t xml:space="preserve">Непосредственные и отдалённые результаты коронарного шунтирования с сочетанным использованием внутренней грудной и лучевой артерий / В. Е. Белостоцкий, М. Л. Гордеев, М. Н. Прокудина </w:t>
      </w:r>
      <w:r w:rsidRPr="00AB702E">
        <w:rPr>
          <w:sz w:val="28"/>
          <w:szCs w:val="28"/>
        </w:rPr>
        <w:t>[</w:t>
      </w:r>
      <w:r w:rsidRPr="00F230B6">
        <w:rPr>
          <w:sz w:val="28"/>
          <w:szCs w:val="28"/>
        </w:rPr>
        <w:t>и др.</w:t>
      </w:r>
      <w:r w:rsidRPr="00AB702E">
        <w:rPr>
          <w:sz w:val="28"/>
          <w:szCs w:val="28"/>
        </w:rPr>
        <w:t>]</w:t>
      </w:r>
      <w:r w:rsidRPr="00F230B6">
        <w:rPr>
          <w:sz w:val="28"/>
          <w:szCs w:val="28"/>
        </w:rPr>
        <w:t xml:space="preserve"> // Серцево-судинна хірургія : щорічник наукових праць Асоціації серцево-судинних хірургів України. – К., 2003. – Вип. 11. – С. 45-48.</w:t>
      </w:r>
    </w:p>
    <w:p w:rsidR="00BD1108" w:rsidRPr="00F230B6" w:rsidRDefault="00BD1108" w:rsidP="007F2E15">
      <w:pPr>
        <w:numPr>
          <w:ilvl w:val="0"/>
          <w:numId w:val="67"/>
        </w:numPr>
        <w:suppressAutoHyphens w:val="0"/>
        <w:spacing w:line="353" w:lineRule="auto"/>
        <w:ind w:left="505" w:hanging="505"/>
        <w:jc w:val="both"/>
        <w:rPr>
          <w:color w:val="000000"/>
          <w:spacing w:val="-3"/>
          <w:sz w:val="28"/>
          <w:szCs w:val="28"/>
        </w:rPr>
      </w:pPr>
      <w:r w:rsidRPr="00F230B6">
        <w:rPr>
          <w:bCs/>
          <w:sz w:val="28"/>
          <w:szCs w:val="28"/>
        </w:rPr>
        <w:t>Непосредственный опыт применения</w:t>
      </w:r>
      <w:r w:rsidRPr="00F230B6">
        <w:rPr>
          <w:sz w:val="28"/>
          <w:szCs w:val="28"/>
        </w:rPr>
        <w:t xml:space="preserve"> аутоартериальных кондуитов в коронарной хирургии </w:t>
      </w:r>
      <w:r w:rsidRPr="00F230B6">
        <w:rPr>
          <w:sz w:val="28"/>
          <w:szCs w:val="28"/>
          <w:lang w:val="uk-UA"/>
        </w:rPr>
        <w:t xml:space="preserve">/ </w:t>
      </w:r>
      <w:r w:rsidRPr="00F230B6">
        <w:rPr>
          <w:sz w:val="28"/>
          <w:szCs w:val="28"/>
        </w:rPr>
        <w:t>Ф. Ш.</w:t>
      </w:r>
      <w:r w:rsidRPr="00F230B6">
        <w:rPr>
          <w:sz w:val="28"/>
          <w:szCs w:val="28"/>
          <w:lang w:val="uk-UA"/>
        </w:rPr>
        <w:t xml:space="preserve"> </w:t>
      </w:r>
      <w:r w:rsidRPr="00F230B6">
        <w:rPr>
          <w:sz w:val="28"/>
          <w:szCs w:val="28"/>
        </w:rPr>
        <w:t xml:space="preserve">Бахритдинов, Ш. М. Камилов, </w:t>
      </w:r>
      <w:r w:rsidRPr="00F230B6">
        <w:rPr>
          <w:sz w:val="28"/>
          <w:szCs w:val="28"/>
          <w:lang w:val="uk-UA"/>
        </w:rPr>
        <w:t xml:space="preserve">А. В. </w:t>
      </w:r>
      <w:r w:rsidRPr="00F230B6">
        <w:rPr>
          <w:sz w:val="28"/>
          <w:szCs w:val="28"/>
        </w:rPr>
        <w:t xml:space="preserve">Трынкин </w:t>
      </w:r>
      <w:r w:rsidRPr="00AB702E">
        <w:rPr>
          <w:sz w:val="28"/>
          <w:szCs w:val="28"/>
        </w:rPr>
        <w:t>[</w:t>
      </w:r>
      <w:r w:rsidRPr="00F230B6">
        <w:rPr>
          <w:sz w:val="28"/>
          <w:szCs w:val="28"/>
          <w:lang w:val="uk-UA"/>
        </w:rPr>
        <w:t>и др.</w:t>
      </w:r>
      <w:r w:rsidRPr="00AB702E">
        <w:rPr>
          <w:sz w:val="28"/>
          <w:szCs w:val="28"/>
        </w:rPr>
        <w:t>]</w:t>
      </w:r>
      <w:r w:rsidRPr="00F230B6">
        <w:rPr>
          <w:bCs/>
          <w:sz w:val="28"/>
          <w:szCs w:val="28"/>
        </w:rPr>
        <w:t xml:space="preserve"> </w:t>
      </w:r>
      <w:r w:rsidRPr="00F230B6">
        <w:rPr>
          <w:sz w:val="28"/>
          <w:szCs w:val="28"/>
        </w:rPr>
        <w:t>//</w:t>
      </w:r>
      <w:r w:rsidRPr="00AB702E">
        <w:rPr>
          <w:sz w:val="28"/>
          <w:szCs w:val="28"/>
        </w:rPr>
        <w:t xml:space="preserve"> </w:t>
      </w:r>
      <w:r w:rsidRPr="00F230B6">
        <w:rPr>
          <w:sz w:val="28"/>
          <w:szCs w:val="28"/>
        </w:rPr>
        <w:t xml:space="preserve">Ангиология и сосудистая хирургия. – 2004. – </w:t>
      </w:r>
      <w:r w:rsidRPr="00F230B6">
        <w:rPr>
          <w:bCs/>
          <w:sz w:val="28"/>
          <w:szCs w:val="28"/>
        </w:rPr>
        <w:t>Т. 10</w:t>
      </w:r>
      <w:r w:rsidRPr="00F230B6">
        <w:rPr>
          <w:sz w:val="28"/>
          <w:szCs w:val="28"/>
        </w:rPr>
        <w:t xml:space="preserve">, </w:t>
      </w:r>
      <w:r w:rsidRPr="00F230B6">
        <w:rPr>
          <w:bCs/>
          <w:sz w:val="28"/>
          <w:szCs w:val="28"/>
        </w:rPr>
        <w:t>№ 1</w:t>
      </w:r>
      <w:r w:rsidRPr="00F230B6">
        <w:rPr>
          <w:sz w:val="28"/>
          <w:szCs w:val="28"/>
        </w:rPr>
        <w:t>. – С. 107-109.</w:t>
      </w:r>
    </w:p>
    <w:p w:rsidR="00BD1108" w:rsidRPr="00F230B6" w:rsidRDefault="00BD1108" w:rsidP="007F2E15">
      <w:pPr>
        <w:numPr>
          <w:ilvl w:val="0"/>
          <w:numId w:val="67"/>
        </w:numPr>
        <w:suppressAutoHyphens w:val="0"/>
        <w:spacing w:line="341" w:lineRule="auto"/>
        <w:ind w:left="505" w:hanging="505"/>
        <w:jc w:val="both"/>
        <w:rPr>
          <w:sz w:val="28"/>
          <w:szCs w:val="28"/>
        </w:rPr>
      </w:pPr>
      <w:r w:rsidRPr="00F230B6">
        <w:rPr>
          <w:bCs/>
          <w:sz w:val="28"/>
          <w:szCs w:val="28"/>
        </w:rPr>
        <w:t>Опыт использования природных</w:t>
      </w:r>
      <w:r w:rsidRPr="00F230B6">
        <w:rPr>
          <w:sz w:val="28"/>
          <w:szCs w:val="28"/>
        </w:rPr>
        <w:t xml:space="preserve"> аутовенозных разветвлений для коронарного шунтирования </w:t>
      </w:r>
      <w:r w:rsidRPr="00F230B6">
        <w:rPr>
          <w:sz w:val="28"/>
          <w:szCs w:val="28"/>
          <w:lang w:val="uk-UA"/>
        </w:rPr>
        <w:t>/</w:t>
      </w:r>
      <w:r w:rsidRPr="00F230B6">
        <w:rPr>
          <w:sz w:val="28"/>
          <w:szCs w:val="28"/>
        </w:rPr>
        <w:t xml:space="preserve"> Р. С.</w:t>
      </w:r>
      <w:r w:rsidRPr="00F230B6">
        <w:rPr>
          <w:sz w:val="28"/>
          <w:szCs w:val="28"/>
          <w:lang w:val="uk-UA"/>
        </w:rPr>
        <w:t xml:space="preserve"> </w:t>
      </w:r>
      <w:r w:rsidRPr="00F230B6">
        <w:rPr>
          <w:sz w:val="28"/>
          <w:szCs w:val="28"/>
        </w:rPr>
        <w:t xml:space="preserve">Акчурин, Я. Б. Бранд, И. М. Долгов </w:t>
      </w:r>
      <w:r w:rsidRPr="00AB702E">
        <w:rPr>
          <w:sz w:val="28"/>
          <w:szCs w:val="28"/>
        </w:rPr>
        <w:t>[</w:t>
      </w:r>
      <w:r w:rsidRPr="00F230B6">
        <w:rPr>
          <w:sz w:val="28"/>
          <w:szCs w:val="28"/>
        </w:rPr>
        <w:t>и др.</w:t>
      </w:r>
      <w:r w:rsidRPr="00AB702E">
        <w:rPr>
          <w:sz w:val="28"/>
          <w:szCs w:val="28"/>
        </w:rPr>
        <w:t>]</w:t>
      </w:r>
      <w:r w:rsidRPr="00F230B6">
        <w:rPr>
          <w:sz w:val="28"/>
          <w:szCs w:val="28"/>
        </w:rPr>
        <w:t xml:space="preserve"> // Грудная и сердечно-сосудистая хирургия. – 2004. – </w:t>
      </w:r>
      <w:r w:rsidRPr="00F230B6">
        <w:rPr>
          <w:bCs/>
          <w:sz w:val="28"/>
          <w:szCs w:val="28"/>
          <w:lang w:val="uk-UA"/>
        </w:rPr>
        <w:t xml:space="preserve">№ </w:t>
      </w:r>
      <w:r w:rsidRPr="00F230B6">
        <w:rPr>
          <w:bCs/>
          <w:sz w:val="28"/>
          <w:szCs w:val="28"/>
        </w:rPr>
        <w:t>4</w:t>
      </w:r>
      <w:r w:rsidRPr="00F230B6">
        <w:rPr>
          <w:sz w:val="28"/>
          <w:szCs w:val="28"/>
        </w:rPr>
        <w:t>. – С. 17</w:t>
      </w:r>
      <w:r w:rsidRPr="00F230B6">
        <w:rPr>
          <w:sz w:val="28"/>
          <w:szCs w:val="28"/>
          <w:lang w:val="uk-UA"/>
        </w:rPr>
        <w:t>-</w:t>
      </w:r>
      <w:r w:rsidRPr="00F230B6">
        <w:rPr>
          <w:sz w:val="28"/>
          <w:szCs w:val="28"/>
        </w:rPr>
        <w:t>20.</w:t>
      </w:r>
    </w:p>
    <w:p w:rsidR="00BD1108" w:rsidRPr="00F230B6" w:rsidRDefault="00BD1108" w:rsidP="007F2E15">
      <w:pPr>
        <w:numPr>
          <w:ilvl w:val="0"/>
          <w:numId w:val="67"/>
        </w:numPr>
        <w:suppressAutoHyphens w:val="0"/>
        <w:spacing w:line="341" w:lineRule="auto"/>
        <w:ind w:left="505" w:hanging="505"/>
        <w:jc w:val="both"/>
        <w:rPr>
          <w:sz w:val="28"/>
          <w:szCs w:val="28"/>
        </w:rPr>
      </w:pPr>
      <w:r w:rsidRPr="00F230B6">
        <w:rPr>
          <w:sz w:val="28"/>
          <w:szCs w:val="28"/>
        </w:rPr>
        <w:t xml:space="preserve">Отдалённые результаты аутоартериального коронарного шунтирования по данным коронарошунтографии / А. Т. Тепляков, С. Е. Мамчур, Ю. Ю. </w:t>
      </w:r>
      <w:r w:rsidRPr="00F230B6">
        <w:rPr>
          <w:sz w:val="28"/>
          <w:szCs w:val="28"/>
        </w:rPr>
        <w:lastRenderedPageBreak/>
        <w:t xml:space="preserve">Вечерский </w:t>
      </w:r>
      <w:r w:rsidRPr="00AB702E">
        <w:rPr>
          <w:sz w:val="28"/>
          <w:szCs w:val="28"/>
        </w:rPr>
        <w:t>[</w:t>
      </w:r>
      <w:r w:rsidRPr="00F230B6">
        <w:rPr>
          <w:sz w:val="28"/>
          <w:szCs w:val="28"/>
        </w:rPr>
        <w:t>и др.</w:t>
      </w:r>
      <w:r w:rsidRPr="00AB702E">
        <w:rPr>
          <w:sz w:val="28"/>
          <w:szCs w:val="28"/>
        </w:rPr>
        <w:t>]</w:t>
      </w:r>
      <w:r w:rsidRPr="00F230B6">
        <w:rPr>
          <w:sz w:val="28"/>
          <w:szCs w:val="28"/>
        </w:rPr>
        <w:t xml:space="preserve"> // Патология кровообращения и кардиохирургия. – 2004. - № 1. – С. 27-32.</w:t>
      </w:r>
    </w:p>
    <w:p w:rsidR="00BD1108" w:rsidRPr="00F230B6" w:rsidRDefault="00BD1108" w:rsidP="007F2E15">
      <w:pPr>
        <w:numPr>
          <w:ilvl w:val="0"/>
          <w:numId w:val="67"/>
        </w:numPr>
        <w:suppressAutoHyphens w:val="0"/>
        <w:spacing w:line="341" w:lineRule="auto"/>
        <w:ind w:left="505" w:hanging="505"/>
        <w:jc w:val="both"/>
        <w:rPr>
          <w:sz w:val="28"/>
          <w:szCs w:val="28"/>
          <w:lang w:val="uk-UA"/>
        </w:rPr>
      </w:pPr>
      <w:r w:rsidRPr="00F230B6">
        <w:rPr>
          <w:sz w:val="28"/>
          <w:szCs w:val="28"/>
        </w:rPr>
        <w:t xml:space="preserve">Перспективы применения трансплантата из лучевой артерии для аортокоронарного шунтирования / Б. В. Шабалкин, И. В. Жбанов, А. Г. Кротовскийи </w:t>
      </w:r>
      <w:r w:rsidRPr="00AB702E">
        <w:rPr>
          <w:sz w:val="28"/>
          <w:szCs w:val="28"/>
        </w:rPr>
        <w:t>[</w:t>
      </w:r>
      <w:r w:rsidRPr="00F230B6">
        <w:rPr>
          <w:sz w:val="28"/>
          <w:szCs w:val="28"/>
        </w:rPr>
        <w:t>и др.</w:t>
      </w:r>
      <w:r w:rsidRPr="00AB702E">
        <w:rPr>
          <w:sz w:val="28"/>
          <w:szCs w:val="28"/>
        </w:rPr>
        <w:t>]</w:t>
      </w:r>
      <w:r w:rsidRPr="00F230B6">
        <w:rPr>
          <w:sz w:val="28"/>
          <w:szCs w:val="28"/>
        </w:rPr>
        <w:t xml:space="preserve"> // Грудная и сердечно-сосудистая хирургия. – 2001. – № 4. – С. 36-39.</w:t>
      </w:r>
    </w:p>
    <w:p w:rsidR="00BD1108" w:rsidRPr="00F230B6" w:rsidRDefault="00BD1108" w:rsidP="007F2E15">
      <w:pPr>
        <w:numPr>
          <w:ilvl w:val="0"/>
          <w:numId w:val="67"/>
        </w:numPr>
        <w:suppressAutoHyphens w:val="0"/>
        <w:spacing w:line="341" w:lineRule="auto"/>
        <w:ind w:left="505" w:hanging="505"/>
        <w:jc w:val="both"/>
        <w:rPr>
          <w:sz w:val="28"/>
          <w:szCs w:val="28"/>
        </w:rPr>
      </w:pPr>
      <w:r w:rsidRPr="00F230B6">
        <w:rPr>
          <w:sz w:val="28"/>
          <w:szCs w:val="28"/>
        </w:rPr>
        <w:t>Послеоперационный спазм маммарокоронарных шунтов и возможности его коррекции дигидропиридиновыми антагонистами кальция нифедипином и амлодипином</w:t>
      </w:r>
      <w:r w:rsidRPr="00F230B6">
        <w:rPr>
          <w:sz w:val="28"/>
          <w:szCs w:val="28"/>
          <w:lang w:val="uk-UA"/>
        </w:rPr>
        <w:t xml:space="preserve"> /</w:t>
      </w:r>
      <w:r w:rsidRPr="00F230B6">
        <w:rPr>
          <w:sz w:val="28"/>
          <w:szCs w:val="28"/>
        </w:rPr>
        <w:t xml:space="preserve"> А. Т.</w:t>
      </w:r>
      <w:r w:rsidRPr="00F230B6">
        <w:rPr>
          <w:sz w:val="28"/>
          <w:szCs w:val="28"/>
          <w:lang w:val="uk-UA"/>
        </w:rPr>
        <w:t xml:space="preserve"> </w:t>
      </w:r>
      <w:r w:rsidRPr="00F230B6">
        <w:rPr>
          <w:sz w:val="28"/>
          <w:szCs w:val="28"/>
        </w:rPr>
        <w:t xml:space="preserve">Тепляков, Ю. Ю. Вечерский, С. Е. Мамчур </w:t>
      </w:r>
      <w:r w:rsidRPr="00AB702E">
        <w:rPr>
          <w:sz w:val="28"/>
          <w:szCs w:val="28"/>
        </w:rPr>
        <w:t>[</w:t>
      </w:r>
      <w:r w:rsidRPr="00F230B6">
        <w:rPr>
          <w:sz w:val="28"/>
          <w:szCs w:val="28"/>
        </w:rPr>
        <w:t>и др.</w:t>
      </w:r>
      <w:r w:rsidRPr="00AB702E">
        <w:rPr>
          <w:sz w:val="28"/>
          <w:szCs w:val="28"/>
        </w:rPr>
        <w:t>]</w:t>
      </w:r>
      <w:r w:rsidRPr="00F230B6">
        <w:rPr>
          <w:sz w:val="28"/>
          <w:szCs w:val="28"/>
        </w:rPr>
        <w:t xml:space="preserve"> // Кардиология. – 2002. – № 10. – С. 9-14</w:t>
      </w:r>
      <w:r w:rsidRPr="00F230B6">
        <w:rPr>
          <w:sz w:val="28"/>
          <w:szCs w:val="28"/>
          <w:lang w:val="uk-UA"/>
        </w:rPr>
        <w:t>.</w:t>
      </w:r>
    </w:p>
    <w:p w:rsidR="00BD1108" w:rsidRPr="00F230B6" w:rsidRDefault="00BD1108" w:rsidP="007F2E15">
      <w:pPr>
        <w:numPr>
          <w:ilvl w:val="0"/>
          <w:numId w:val="67"/>
        </w:numPr>
        <w:suppressAutoHyphens w:val="0"/>
        <w:spacing w:line="341" w:lineRule="auto"/>
        <w:ind w:left="505" w:hanging="505"/>
        <w:jc w:val="both"/>
        <w:rPr>
          <w:sz w:val="28"/>
          <w:szCs w:val="28"/>
        </w:rPr>
      </w:pPr>
      <w:r w:rsidRPr="00F230B6">
        <w:rPr>
          <w:sz w:val="28"/>
          <w:szCs w:val="28"/>
        </w:rPr>
        <w:t xml:space="preserve">Применение модифицированных ксенотрансплантатов для аортокоронарного шунтирования / Б. А. Константинов, И. А. Сыченков, Ю. В. Таричко </w:t>
      </w:r>
      <w:r w:rsidRPr="00AB702E">
        <w:rPr>
          <w:sz w:val="28"/>
          <w:szCs w:val="28"/>
        </w:rPr>
        <w:t>[</w:t>
      </w:r>
      <w:r w:rsidRPr="00F230B6">
        <w:rPr>
          <w:sz w:val="28"/>
          <w:szCs w:val="28"/>
        </w:rPr>
        <w:t>и др.</w:t>
      </w:r>
      <w:r w:rsidRPr="00AB702E">
        <w:rPr>
          <w:sz w:val="28"/>
          <w:szCs w:val="28"/>
        </w:rPr>
        <w:t>]</w:t>
      </w:r>
      <w:r w:rsidRPr="00F230B6">
        <w:rPr>
          <w:sz w:val="28"/>
          <w:szCs w:val="28"/>
        </w:rPr>
        <w:t xml:space="preserve"> // Грудная хирургия. – 1981. - № 1. – С. 23-27.</w:t>
      </w:r>
    </w:p>
    <w:p w:rsidR="00BD1108" w:rsidRPr="00F230B6" w:rsidRDefault="00BD1108" w:rsidP="007F2E15">
      <w:pPr>
        <w:numPr>
          <w:ilvl w:val="0"/>
          <w:numId w:val="67"/>
        </w:numPr>
        <w:suppressAutoHyphens w:val="0"/>
        <w:spacing w:line="341" w:lineRule="auto"/>
        <w:ind w:left="505" w:hanging="505"/>
        <w:jc w:val="both"/>
        <w:rPr>
          <w:sz w:val="28"/>
          <w:szCs w:val="28"/>
        </w:rPr>
      </w:pPr>
      <w:r w:rsidRPr="00F230B6">
        <w:rPr>
          <w:sz w:val="28"/>
          <w:szCs w:val="28"/>
        </w:rPr>
        <w:t>Ранние и одногодичные результаты коронарного шунтирования: связь с дислипопротеинемией</w:t>
      </w:r>
      <w:r w:rsidRPr="00F230B6">
        <w:rPr>
          <w:sz w:val="28"/>
          <w:szCs w:val="28"/>
          <w:lang w:val="uk-UA"/>
        </w:rPr>
        <w:t xml:space="preserve"> /</w:t>
      </w:r>
      <w:r w:rsidRPr="00F230B6">
        <w:rPr>
          <w:sz w:val="28"/>
          <w:szCs w:val="28"/>
        </w:rPr>
        <w:t xml:space="preserve"> А. А.</w:t>
      </w:r>
      <w:r w:rsidRPr="00F230B6">
        <w:rPr>
          <w:sz w:val="28"/>
          <w:szCs w:val="28"/>
          <w:lang w:val="uk-UA"/>
        </w:rPr>
        <w:t xml:space="preserve"> </w:t>
      </w:r>
      <w:r w:rsidRPr="00F230B6">
        <w:rPr>
          <w:sz w:val="28"/>
          <w:szCs w:val="28"/>
        </w:rPr>
        <w:t xml:space="preserve">Агапов, Э. Е. Власова, Р. С. Акчурин </w:t>
      </w:r>
      <w:r w:rsidRPr="00AB702E">
        <w:rPr>
          <w:sz w:val="28"/>
          <w:szCs w:val="28"/>
        </w:rPr>
        <w:t>[</w:t>
      </w:r>
      <w:r w:rsidRPr="00F230B6">
        <w:rPr>
          <w:sz w:val="28"/>
          <w:szCs w:val="28"/>
        </w:rPr>
        <w:t>и др.</w:t>
      </w:r>
      <w:r w:rsidRPr="00AB702E">
        <w:rPr>
          <w:sz w:val="28"/>
          <w:szCs w:val="28"/>
        </w:rPr>
        <w:t>]</w:t>
      </w:r>
      <w:r w:rsidRPr="00F230B6">
        <w:rPr>
          <w:sz w:val="28"/>
          <w:szCs w:val="28"/>
        </w:rPr>
        <w:t xml:space="preserve"> // Кардиология. - 1996. – Т. 36</w:t>
      </w:r>
      <w:r w:rsidRPr="00F230B6">
        <w:rPr>
          <w:sz w:val="28"/>
          <w:szCs w:val="28"/>
          <w:lang w:val="uk-UA"/>
        </w:rPr>
        <w:t xml:space="preserve">, </w:t>
      </w:r>
      <w:r w:rsidRPr="00F230B6">
        <w:rPr>
          <w:sz w:val="28"/>
          <w:szCs w:val="28"/>
        </w:rPr>
        <w:t>№</w:t>
      </w:r>
      <w:r w:rsidRPr="00F230B6">
        <w:rPr>
          <w:sz w:val="28"/>
          <w:szCs w:val="28"/>
          <w:lang w:val="uk-UA"/>
        </w:rPr>
        <w:t xml:space="preserve"> </w:t>
      </w:r>
      <w:r w:rsidRPr="00F230B6">
        <w:rPr>
          <w:sz w:val="28"/>
          <w:szCs w:val="28"/>
        </w:rPr>
        <w:t>12. – С.</w:t>
      </w:r>
      <w:r w:rsidRPr="00F230B6">
        <w:rPr>
          <w:sz w:val="28"/>
          <w:szCs w:val="28"/>
          <w:lang w:val="uk-UA"/>
        </w:rPr>
        <w:t xml:space="preserve"> </w:t>
      </w:r>
      <w:r w:rsidRPr="00F230B6">
        <w:rPr>
          <w:sz w:val="28"/>
          <w:szCs w:val="28"/>
        </w:rPr>
        <w:t>13</w:t>
      </w:r>
      <w:r w:rsidRPr="00F230B6">
        <w:rPr>
          <w:sz w:val="28"/>
          <w:szCs w:val="28"/>
          <w:lang w:val="uk-UA"/>
        </w:rPr>
        <w:t>-</w:t>
      </w:r>
      <w:r w:rsidRPr="00F230B6">
        <w:rPr>
          <w:sz w:val="28"/>
          <w:szCs w:val="28"/>
        </w:rPr>
        <w:t>17.</w:t>
      </w:r>
    </w:p>
    <w:p w:rsidR="00BD1108" w:rsidRPr="00F230B6" w:rsidRDefault="00BD1108" w:rsidP="007F2E15">
      <w:pPr>
        <w:numPr>
          <w:ilvl w:val="0"/>
          <w:numId w:val="67"/>
        </w:numPr>
        <w:suppressAutoHyphens w:val="0"/>
        <w:spacing w:line="341" w:lineRule="auto"/>
        <w:ind w:left="505" w:hanging="505"/>
        <w:jc w:val="both"/>
        <w:rPr>
          <w:sz w:val="28"/>
          <w:szCs w:val="28"/>
        </w:rPr>
      </w:pPr>
      <w:r w:rsidRPr="00F230B6">
        <w:rPr>
          <w:sz w:val="28"/>
          <w:szCs w:val="28"/>
        </w:rPr>
        <w:t>Реваскуляризация миокарда с использованием левой внутренней грудной, правой желудочно - сальниковой артерий и аутовенозного шунта / Б.</w:t>
      </w:r>
      <w:r w:rsidRPr="00F230B6">
        <w:rPr>
          <w:sz w:val="28"/>
          <w:szCs w:val="28"/>
          <w:lang w:val="uk-UA"/>
        </w:rPr>
        <w:t xml:space="preserve"> </w:t>
      </w:r>
      <w:r w:rsidRPr="00F230B6">
        <w:rPr>
          <w:sz w:val="28"/>
          <w:szCs w:val="28"/>
        </w:rPr>
        <w:t>В. Шабалкин,</w:t>
      </w:r>
      <w:r w:rsidRPr="00F230B6">
        <w:rPr>
          <w:sz w:val="28"/>
          <w:szCs w:val="28"/>
          <w:lang w:val="uk-UA"/>
        </w:rPr>
        <w:t xml:space="preserve"> </w:t>
      </w:r>
      <w:r w:rsidRPr="00F230B6">
        <w:rPr>
          <w:sz w:val="28"/>
          <w:szCs w:val="28"/>
        </w:rPr>
        <w:t>М.</w:t>
      </w:r>
      <w:r w:rsidRPr="00F230B6">
        <w:rPr>
          <w:sz w:val="28"/>
          <w:szCs w:val="28"/>
          <w:lang w:val="uk-UA"/>
        </w:rPr>
        <w:t xml:space="preserve"> </w:t>
      </w:r>
      <w:r w:rsidRPr="00F230B6">
        <w:rPr>
          <w:sz w:val="28"/>
          <w:szCs w:val="28"/>
        </w:rPr>
        <w:t>В.</w:t>
      </w:r>
      <w:r w:rsidRPr="00F230B6">
        <w:rPr>
          <w:sz w:val="28"/>
          <w:szCs w:val="28"/>
          <w:lang w:val="uk-UA"/>
        </w:rPr>
        <w:t xml:space="preserve"> </w:t>
      </w:r>
      <w:r w:rsidRPr="00F230B6">
        <w:rPr>
          <w:sz w:val="28"/>
          <w:szCs w:val="28"/>
        </w:rPr>
        <w:t>Самойленко, И.</w:t>
      </w:r>
      <w:r w:rsidRPr="00F230B6">
        <w:rPr>
          <w:sz w:val="28"/>
          <w:szCs w:val="28"/>
          <w:lang w:val="uk-UA"/>
        </w:rPr>
        <w:t xml:space="preserve"> </w:t>
      </w:r>
      <w:r w:rsidRPr="00F230B6">
        <w:rPr>
          <w:sz w:val="28"/>
          <w:szCs w:val="28"/>
        </w:rPr>
        <w:t xml:space="preserve">В. Жбанов </w:t>
      </w:r>
      <w:r w:rsidRPr="00AB702E">
        <w:rPr>
          <w:sz w:val="28"/>
          <w:szCs w:val="28"/>
        </w:rPr>
        <w:t>[</w:t>
      </w:r>
      <w:r w:rsidRPr="00F230B6">
        <w:rPr>
          <w:sz w:val="28"/>
          <w:szCs w:val="28"/>
        </w:rPr>
        <w:t>и др.</w:t>
      </w:r>
      <w:r w:rsidRPr="00AB702E">
        <w:rPr>
          <w:sz w:val="28"/>
          <w:szCs w:val="28"/>
        </w:rPr>
        <w:t>]</w:t>
      </w:r>
      <w:r w:rsidRPr="00F230B6">
        <w:rPr>
          <w:sz w:val="28"/>
          <w:szCs w:val="28"/>
        </w:rPr>
        <w:t xml:space="preserve"> // Кардиология. - 1990. - № 8. - С. 96-98.</w:t>
      </w:r>
    </w:p>
    <w:p w:rsidR="00BD1108" w:rsidRPr="00F230B6" w:rsidRDefault="00BD1108" w:rsidP="007F2E15">
      <w:pPr>
        <w:numPr>
          <w:ilvl w:val="0"/>
          <w:numId w:val="67"/>
        </w:numPr>
        <w:suppressAutoHyphens w:val="0"/>
        <w:spacing w:line="341" w:lineRule="auto"/>
        <w:ind w:left="505" w:hanging="505"/>
        <w:jc w:val="both"/>
        <w:rPr>
          <w:sz w:val="28"/>
          <w:szCs w:val="28"/>
        </w:rPr>
      </w:pPr>
      <w:r w:rsidRPr="00F230B6">
        <w:rPr>
          <w:bCs/>
          <w:sz w:val="28"/>
          <w:szCs w:val="28"/>
        </w:rPr>
        <w:t>Реваскуляризация миокарда с</w:t>
      </w:r>
      <w:r w:rsidRPr="00F230B6">
        <w:rPr>
          <w:sz w:val="28"/>
          <w:szCs w:val="28"/>
        </w:rPr>
        <w:t xml:space="preserve"> помощью лучевой артерии / Ю. А. Шнейдер, В. В. Толкачев, С. П. Жорин </w:t>
      </w:r>
      <w:r w:rsidRPr="00AB702E">
        <w:rPr>
          <w:sz w:val="28"/>
          <w:szCs w:val="28"/>
        </w:rPr>
        <w:t>[</w:t>
      </w:r>
      <w:r w:rsidRPr="00F230B6">
        <w:rPr>
          <w:sz w:val="28"/>
          <w:szCs w:val="28"/>
        </w:rPr>
        <w:t>и др.</w:t>
      </w:r>
      <w:r w:rsidRPr="00AB702E">
        <w:rPr>
          <w:sz w:val="28"/>
          <w:szCs w:val="28"/>
        </w:rPr>
        <w:t>]</w:t>
      </w:r>
      <w:r w:rsidRPr="00F230B6">
        <w:rPr>
          <w:sz w:val="28"/>
          <w:szCs w:val="28"/>
        </w:rPr>
        <w:t xml:space="preserve"> // Вестник хирургии им. И. И. Грекова. – 2004. – </w:t>
      </w:r>
      <w:r w:rsidRPr="00F230B6">
        <w:rPr>
          <w:bCs/>
          <w:sz w:val="28"/>
          <w:szCs w:val="28"/>
        </w:rPr>
        <w:t>Т. 163</w:t>
      </w:r>
      <w:r w:rsidRPr="00F230B6">
        <w:rPr>
          <w:sz w:val="28"/>
          <w:szCs w:val="28"/>
        </w:rPr>
        <w:t xml:space="preserve">, </w:t>
      </w:r>
      <w:r w:rsidRPr="00F230B6">
        <w:rPr>
          <w:bCs/>
          <w:sz w:val="28"/>
          <w:szCs w:val="28"/>
        </w:rPr>
        <w:t>№ 3</w:t>
      </w:r>
      <w:r w:rsidRPr="00F230B6">
        <w:rPr>
          <w:sz w:val="28"/>
          <w:szCs w:val="28"/>
        </w:rPr>
        <w:t>. – С. 14-18.</w:t>
      </w:r>
    </w:p>
    <w:p w:rsidR="00BD1108" w:rsidRPr="00F230B6" w:rsidRDefault="00BD1108" w:rsidP="007F2E15">
      <w:pPr>
        <w:numPr>
          <w:ilvl w:val="0"/>
          <w:numId w:val="67"/>
        </w:numPr>
        <w:suppressAutoHyphens w:val="0"/>
        <w:spacing w:line="341" w:lineRule="auto"/>
        <w:ind w:left="505" w:hanging="505"/>
        <w:jc w:val="both"/>
        <w:rPr>
          <w:sz w:val="28"/>
          <w:szCs w:val="28"/>
        </w:rPr>
      </w:pPr>
      <w:r w:rsidRPr="00F230B6">
        <w:rPr>
          <w:sz w:val="28"/>
          <w:szCs w:val="28"/>
        </w:rPr>
        <w:t xml:space="preserve">Результаты аутовенозной и аутоартериальной реваскуляризации миокарда у больных ишемической болезнью сердца на госпитальном этапе / Л. А. Бокерия, И. И. Беришвили, И. Ю. Сигаев </w:t>
      </w:r>
      <w:r w:rsidRPr="00AB702E">
        <w:rPr>
          <w:sz w:val="28"/>
          <w:szCs w:val="28"/>
        </w:rPr>
        <w:t>[</w:t>
      </w:r>
      <w:r w:rsidRPr="00F230B6">
        <w:rPr>
          <w:sz w:val="28"/>
          <w:szCs w:val="28"/>
        </w:rPr>
        <w:t>и др.</w:t>
      </w:r>
      <w:r w:rsidRPr="00AB702E">
        <w:rPr>
          <w:sz w:val="28"/>
          <w:szCs w:val="28"/>
        </w:rPr>
        <w:t>]</w:t>
      </w:r>
      <w:r w:rsidRPr="00F230B6">
        <w:rPr>
          <w:sz w:val="28"/>
          <w:szCs w:val="28"/>
        </w:rPr>
        <w:t xml:space="preserve"> // Анналы хирургии. - 2000. - № 3. – </w:t>
      </w:r>
      <w:r w:rsidRPr="00075ABE">
        <w:rPr>
          <w:sz w:val="28"/>
          <w:szCs w:val="28"/>
        </w:rPr>
        <w:t>С. 45-51.</w:t>
      </w:r>
    </w:p>
    <w:p w:rsidR="00BD1108" w:rsidRPr="00F230B6" w:rsidRDefault="00BD1108" w:rsidP="007F2E15">
      <w:pPr>
        <w:numPr>
          <w:ilvl w:val="0"/>
          <w:numId w:val="67"/>
        </w:numPr>
        <w:suppressAutoHyphens w:val="0"/>
        <w:spacing w:line="360" w:lineRule="auto"/>
        <w:ind w:hanging="502"/>
        <w:jc w:val="both"/>
        <w:rPr>
          <w:sz w:val="28"/>
          <w:szCs w:val="28"/>
        </w:rPr>
      </w:pPr>
      <w:r w:rsidRPr="00F230B6">
        <w:rPr>
          <w:bCs/>
          <w:sz w:val="28"/>
          <w:szCs w:val="28"/>
        </w:rPr>
        <w:t>Результаты госпитальной шунтографии</w:t>
      </w:r>
      <w:r w:rsidRPr="00F230B6">
        <w:rPr>
          <w:sz w:val="28"/>
          <w:szCs w:val="28"/>
        </w:rPr>
        <w:t xml:space="preserve"> у больных ишемической болезнью сердца с аутоартериальной и аутовенозной реваскуляризацией миокарда / Л. А. Бокерия, И. Ю. Сигаев, Г. В. Кация </w:t>
      </w:r>
      <w:r w:rsidRPr="00AB702E">
        <w:rPr>
          <w:sz w:val="28"/>
          <w:szCs w:val="28"/>
        </w:rPr>
        <w:t>[</w:t>
      </w:r>
      <w:r w:rsidRPr="00F230B6">
        <w:rPr>
          <w:sz w:val="28"/>
          <w:szCs w:val="28"/>
        </w:rPr>
        <w:t>и др.</w:t>
      </w:r>
      <w:r w:rsidRPr="00AB702E">
        <w:rPr>
          <w:sz w:val="28"/>
          <w:szCs w:val="28"/>
        </w:rPr>
        <w:t>]</w:t>
      </w:r>
      <w:r w:rsidRPr="00F230B6">
        <w:rPr>
          <w:sz w:val="28"/>
          <w:szCs w:val="28"/>
        </w:rPr>
        <w:t xml:space="preserve"> //</w:t>
      </w:r>
      <w:r w:rsidRPr="00F230B6">
        <w:rPr>
          <w:sz w:val="28"/>
          <w:szCs w:val="28"/>
          <w:lang w:val="uk-UA"/>
        </w:rPr>
        <w:t xml:space="preserve"> </w:t>
      </w:r>
      <w:r w:rsidRPr="00F230B6">
        <w:rPr>
          <w:sz w:val="28"/>
          <w:szCs w:val="28"/>
        </w:rPr>
        <w:t xml:space="preserve">Ангиология и сосудистая хирургия. - 2003. – </w:t>
      </w:r>
      <w:r w:rsidRPr="00F230B6">
        <w:rPr>
          <w:bCs/>
          <w:sz w:val="28"/>
          <w:szCs w:val="28"/>
        </w:rPr>
        <w:t>Т. 9</w:t>
      </w:r>
      <w:r w:rsidRPr="00F230B6">
        <w:rPr>
          <w:sz w:val="28"/>
          <w:szCs w:val="28"/>
        </w:rPr>
        <w:t xml:space="preserve">, </w:t>
      </w:r>
      <w:r w:rsidRPr="00F230B6">
        <w:rPr>
          <w:bCs/>
          <w:sz w:val="28"/>
          <w:szCs w:val="28"/>
        </w:rPr>
        <w:t>№ 2</w:t>
      </w:r>
      <w:r w:rsidRPr="00F230B6">
        <w:rPr>
          <w:sz w:val="28"/>
          <w:szCs w:val="28"/>
        </w:rPr>
        <w:t>. - С. 32-38.</w:t>
      </w:r>
    </w:p>
    <w:p w:rsidR="00BD1108" w:rsidRPr="00F230B6" w:rsidRDefault="00BD1108" w:rsidP="007F2E15">
      <w:pPr>
        <w:numPr>
          <w:ilvl w:val="0"/>
          <w:numId w:val="67"/>
        </w:numPr>
        <w:suppressAutoHyphens w:val="0"/>
        <w:spacing w:line="360" w:lineRule="auto"/>
        <w:ind w:hanging="502"/>
        <w:jc w:val="both"/>
        <w:rPr>
          <w:sz w:val="28"/>
          <w:szCs w:val="28"/>
        </w:rPr>
      </w:pPr>
      <w:r w:rsidRPr="00F230B6">
        <w:rPr>
          <w:sz w:val="28"/>
          <w:szCs w:val="28"/>
        </w:rPr>
        <w:lastRenderedPageBreak/>
        <w:t xml:space="preserve">Результаты реваскуляризации миокарда двумя внутренними грудными артериями с использованием </w:t>
      </w:r>
      <w:r w:rsidRPr="00F230B6">
        <w:rPr>
          <w:sz w:val="28"/>
          <w:szCs w:val="28"/>
          <w:lang w:val="en-US"/>
        </w:rPr>
        <w:t>Y</w:t>
      </w:r>
      <w:r w:rsidRPr="00F230B6">
        <w:rPr>
          <w:sz w:val="28"/>
          <w:szCs w:val="28"/>
        </w:rPr>
        <w:t xml:space="preserve">- образного кондуита / Г. Григорян, Р. Раффул, Ф. Наппи </w:t>
      </w:r>
      <w:r w:rsidRPr="00AB702E">
        <w:rPr>
          <w:sz w:val="28"/>
          <w:szCs w:val="28"/>
        </w:rPr>
        <w:t>[</w:t>
      </w:r>
      <w:r w:rsidRPr="00F230B6">
        <w:rPr>
          <w:sz w:val="28"/>
          <w:szCs w:val="28"/>
        </w:rPr>
        <w:t>и др.</w:t>
      </w:r>
      <w:r w:rsidRPr="00AB702E">
        <w:rPr>
          <w:sz w:val="28"/>
          <w:szCs w:val="28"/>
        </w:rPr>
        <w:t>]</w:t>
      </w:r>
      <w:r w:rsidRPr="00F230B6">
        <w:rPr>
          <w:sz w:val="28"/>
          <w:szCs w:val="28"/>
        </w:rPr>
        <w:t xml:space="preserve"> // Ангиология и сосудистая хирургия. – 2005. – </w:t>
      </w:r>
      <w:r w:rsidRPr="00F230B6">
        <w:rPr>
          <w:bCs/>
          <w:sz w:val="28"/>
          <w:szCs w:val="28"/>
        </w:rPr>
        <w:t>Т. 2</w:t>
      </w:r>
      <w:r w:rsidRPr="00F230B6">
        <w:rPr>
          <w:sz w:val="28"/>
          <w:szCs w:val="28"/>
        </w:rPr>
        <w:t xml:space="preserve">, </w:t>
      </w:r>
      <w:r w:rsidRPr="00F230B6">
        <w:rPr>
          <w:bCs/>
          <w:sz w:val="28"/>
          <w:szCs w:val="28"/>
        </w:rPr>
        <w:t>№ 3</w:t>
      </w:r>
      <w:r w:rsidRPr="00F230B6">
        <w:rPr>
          <w:sz w:val="28"/>
          <w:szCs w:val="28"/>
        </w:rPr>
        <w:t>. – С. 96-101.</w:t>
      </w:r>
    </w:p>
    <w:p w:rsidR="00BD1108" w:rsidRPr="00F230B6" w:rsidRDefault="00BD1108" w:rsidP="007F2E15">
      <w:pPr>
        <w:numPr>
          <w:ilvl w:val="0"/>
          <w:numId w:val="67"/>
        </w:numPr>
        <w:suppressAutoHyphens w:val="0"/>
        <w:spacing w:line="360" w:lineRule="auto"/>
        <w:ind w:hanging="502"/>
        <w:jc w:val="both"/>
        <w:rPr>
          <w:sz w:val="28"/>
          <w:szCs w:val="28"/>
        </w:rPr>
      </w:pPr>
      <w:r w:rsidRPr="00F230B6">
        <w:rPr>
          <w:sz w:val="28"/>
          <w:szCs w:val="28"/>
        </w:rPr>
        <w:t xml:space="preserve">Результаты хирургического лечения больных ишемической болезнью сердца в зависимости от способа выделения внутренней грудной артерии / Л. А. Бокерия, Я. А. Раджех, Г. В. Кация </w:t>
      </w:r>
      <w:r w:rsidRPr="00AB702E">
        <w:rPr>
          <w:sz w:val="28"/>
          <w:szCs w:val="28"/>
        </w:rPr>
        <w:t>[</w:t>
      </w:r>
      <w:r w:rsidRPr="00F230B6">
        <w:rPr>
          <w:sz w:val="28"/>
          <w:szCs w:val="28"/>
        </w:rPr>
        <w:t>и др.</w:t>
      </w:r>
      <w:r w:rsidRPr="00AB702E">
        <w:rPr>
          <w:sz w:val="28"/>
          <w:szCs w:val="28"/>
        </w:rPr>
        <w:t>]</w:t>
      </w:r>
      <w:r w:rsidRPr="00F230B6">
        <w:rPr>
          <w:sz w:val="28"/>
          <w:szCs w:val="28"/>
        </w:rPr>
        <w:t xml:space="preserve"> // Анналы хирургии. – 2002. – № 4. – С. 17-20.</w:t>
      </w:r>
    </w:p>
    <w:p w:rsidR="00BD1108" w:rsidRPr="00F230B6" w:rsidRDefault="00BD1108" w:rsidP="007F2E15">
      <w:pPr>
        <w:numPr>
          <w:ilvl w:val="0"/>
          <w:numId w:val="67"/>
        </w:numPr>
        <w:suppressAutoHyphens w:val="0"/>
        <w:spacing w:line="360" w:lineRule="auto"/>
        <w:ind w:hanging="502"/>
        <w:jc w:val="both"/>
        <w:rPr>
          <w:sz w:val="28"/>
          <w:szCs w:val="28"/>
        </w:rPr>
      </w:pPr>
      <w:r w:rsidRPr="00F230B6">
        <w:rPr>
          <w:sz w:val="28"/>
          <w:szCs w:val="28"/>
        </w:rPr>
        <w:t xml:space="preserve">Рентгенморфологическая характеристика поражения шунтов у больных ишемической болезнью сердца после операции аортокоронарного шунтирования / Ю. Н. Беленков, Р. С. Акчурин, А. П. Савченко </w:t>
      </w:r>
      <w:r w:rsidRPr="00AB702E">
        <w:rPr>
          <w:sz w:val="28"/>
          <w:szCs w:val="28"/>
        </w:rPr>
        <w:t>[</w:t>
      </w:r>
      <w:r w:rsidRPr="00F230B6">
        <w:rPr>
          <w:sz w:val="28"/>
          <w:szCs w:val="28"/>
        </w:rPr>
        <w:t>и др.</w:t>
      </w:r>
      <w:r w:rsidRPr="00AB702E">
        <w:rPr>
          <w:sz w:val="28"/>
          <w:szCs w:val="28"/>
        </w:rPr>
        <w:t>]</w:t>
      </w:r>
      <w:r w:rsidRPr="00F230B6">
        <w:rPr>
          <w:sz w:val="28"/>
          <w:szCs w:val="28"/>
        </w:rPr>
        <w:t xml:space="preserve"> // Кардиология. - 2000. - Т. 40, № 1. - С. 6-12.</w:t>
      </w:r>
    </w:p>
    <w:p w:rsidR="00BD1108" w:rsidRPr="00F230B6" w:rsidRDefault="00BD1108" w:rsidP="007F2E15">
      <w:pPr>
        <w:numPr>
          <w:ilvl w:val="0"/>
          <w:numId w:val="67"/>
        </w:numPr>
        <w:suppressAutoHyphens w:val="0"/>
        <w:spacing w:line="360" w:lineRule="auto"/>
        <w:ind w:hanging="502"/>
        <w:jc w:val="both"/>
        <w:rPr>
          <w:bCs/>
          <w:sz w:val="28"/>
          <w:szCs w:val="28"/>
        </w:rPr>
      </w:pPr>
      <w:r w:rsidRPr="00F230B6">
        <w:rPr>
          <w:bCs/>
          <w:sz w:val="28"/>
          <w:szCs w:val="28"/>
        </w:rPr>
        <w:t>Руденко А. В. Хирургическая стратегия и тактика реваскуляризации миокарда на работающем сердце у больных с ишемической болезнью сердца  / А. В. Руденко, В. И. Урсуленко, А. Н. Купчинский // Серце і судини. – 2004. – № 4. – С. 15-20.</w:t>
      </w:r>
    </w:p>
    <w:p w:rsidR="00BD1108" w:rsidRPr="00F230B6" w:rsidRDefault="00BD1108" w:rsidP="007F2E15">
      <w:pPr>
        <w:numPr>
          <w:ilvl w:val="0"/>
          <w:numId w:val="67"/>
        </w:numPr>
        <w:suppressAutoHyphens w:val="0"/>
        <w:spacing w:line="360" w:lineRule="auto"/>
        <w:ind w:hanging="502"/>
        <w:jc w:val="both"/>
        <w:rPr>
          <w:sz w:val="28"/>
          <w:szCs w:val="28"/>
        </w:rPr>
      </w:pPr>
      <w:r w:rsidRPr="00F230B6">
        <w:rPr>
          <w:sz w:val="28"/>
          <w:szCs w:val="28"/>
        </w:rPr>
        <w:t>Самойленко М. В. Атеросклероз правой желудочно - сальниковой артерии</w:t>
      </w:r>
      <w:r w:rsidRPr="00F230B6">
        <w:rPr>
          <w:sz w:val="28"/>
          <w:szCs w:val="28"/>
          <w:lang w:val="uk-UA"/>
        </w:rPr>
        <w:t>/</w:t>
      </w:r>
      <w:r w:rsidRPr="00F230B6">
        <w:rPr>
          <w:sz w:val="28"/>
          <w:szCs w:val="28"/>
        </w:rPr>
        <w:t xml:space="preserve"> М. В.</w:t>
      </w:r>
      <w:r w:rsidRPr="00F230B6">
        <w:rPr>
          <w:sz w:val="28"/>
          <w:szCs w:val="28"/>
          <w:lang w:val="uk-UA"/>
        </w:rPr>
        <w:t xml:space="preserve"> </w:t>
      </w:r>
      <w:r w:rsidRPr="00F230B6">
        <w:rPr>
          <w:sz w:val="28"/>
          <w:szCs w:val="28"/>
        </w:rPr>
        <w:t>Самойленко, М. К. Магомедов, Б. В. Шабалкин // Кардиология. – 1992. – Т. 32, № 1. - С. 16-18.</w:t>
      </w:r>
    </w:p>
    <w:p w:rsidR="00BD1108" w:rsidRPr="00F230B6" w:rsidRDefault="00BD1108" w:rsidP="007F2E15">
      <w:pPr>
        <w:numPr>
          <w:ilvl w:val="0"/>
          <w:numId w:val="67"/>
        </w:numPr>
        <w:suppressAutoHyphens w:val="0"/>
        <w:spacing w:line="360" w:lineRule="auto"/>
        <w:ind w:hanging="502"/>
        <w:jc w:val="both"/>
        <w:rPr>
          <w:sz w:val="28"/>
          <w:szCs w:val="28"/>
        </w:rPr>
      </w:pPr>
      <w:r w:rsidRPr="00F230B6">
        <w:rPr>
          <w:sz w:val="28"/>
          <w:szCs w:val="28"/>
        </w:rPr>
        <w:t xml:space="preserve">Самойленко М. В. Топографоанатомическое обоснование использования правой желудочно - сальниковой артерии для прямой реваскуляризации миокарда : </w:t>
      </w:r>
      <w:r>
        <w:rPr>
          <w:sz w:val="28"/>
          <w:szCs w:val="28"/>
        </w:rPr>
        <w:t xml:space="preserve">автореф. </w:t>
      </w:r>
      <w:r w:rsidRPr="00F230B6">
        <w:rPr>
          <w:sz w:val="28"/>
          <w:szCs w:val="28"/>
        </w:rPr>
        <w:t xml:space="preserve">дис. </w:t>
      </w:r>
      <w:r>
        <w:rPr>
          <w:sz w:val="28"/>
          <w:szCs w:val="28"/>
        </w:rPr>
        <w:t>на</w:t>
      </w:r>
      <w:r w:rsidRPr="00F230B6">
        <w:rPr>
          <w:sz w:val="28"/>
          <w:szCs w:val="28"/>
        </w:rPr>
        <w:t xml:space="preserve"> </w:t>
      </w:r>
      <w:r>
        <w:rPr>
          <w:sz w:val="28"/>
          <w:szCs w:val="28"/>
        </w:rPr>
        <w:t>соискание науч. степени</w:t>
      </w:r>
      <w:r w:rsidRPr="00F230B6">
        <w:rPr>
          <w:sz w:val="28"/>
          <w:szCs w:val="28"/>
        </w:rPr>
        <w:t xml:space="preserve"> канд</w:t>
      </w:r>
      <w:r>
        <w:rPr>
          <w:sz w:val="28"/>
          <w:szCs w:val="28"/>
        </w:rPr>
        <w:t>.</w:t>
      </w:r>
      <w:r w:rsidRPr="00F230B6">
        <w:rPr>
          <w:sz w:val="28"/>
          <w:szCs w:val="28"/>
        </w:rPr>
        <w:t xml:space="preserve"> мед. наук / </w:t>
      </w:r>
      <w:r w:rsidRPr="00440187">
        <w:rPr>
          <w:sz w:val="28"/>
          <w:szCs w:val="28"/>
        </w:rPr>
        <w:t>М. В.</w:t>
      </w:r>
      <w:r>
        <w:rPr>
          <w:sz w:val="28"/>
          <w:szCs w:val="28"/>
        </w:rPr>
        <w:t xml:space="preserve"> </w:t>
      </w:r>
      <w:r w:rsidRPr="00F230B6">
        <w:rPr>
          <w:sz w:val="28"/>
          <w:szCs w:val="28"/>
        </w:rPr>
        <w:t xml:space="preserve">Самойленко - М., 1991. - </w:t>
      </w:r>
      <w:r>
        <w:rPr>
          <w:sz w:val="28"/>
          <w:szCs w:val="28"/>
        </w:rPr>
        <w:t>22</w:t>
      </w:r>
      <w:r w:rsidRPr="00F60C29">
        <w:rPr>
          <w:sz w:val="28"/>
          <w:szCs w:val="28"/>
        </w:rPr>
        <w:t xml:space="preserve"> с.</w:t>
      </w:r>
    </w:p>
    <w:p w:rsidR="00BD1108" w:rsidRPr="00F230B6" w:rsidRDefault="00BD1108" w:rsidP="007F2E15">
      <w:pPr>
        <w:numPr>
          <w:ilvl w:val="0"/>
          <w:numId w:val="67"/>
        </w:numPr>
        <w:suppressAutoHyphens w:val="0"/>
        <w:spacing w:line="360" w:lineRule="auto"/>
        <w:ind w:hanging="502"/>
        <w:jc w:val="both"/>
        <w:rPr>
          <w:sz w:val="28"/>
          <w:szCs w:val="28"/>
        </w:rPr>
      </w:pPr>
      <w:r w:rsidRPr="00F230B6">
        <w:rPr>
          <w:sz w:val="28"/>
          <w:szCs w:val="28"/>
        </w:rPr>
        <w:t>Соловьёв Г. М. Актуальные вопросы хирургического лечения ишемической болезни сердца / Г. М. Соловьёв, О. Ю. Шаенко // Кардиология. - 1997. - Т. 37, № 4. - С. 76-79.</w:t>
      </w:r>
    </w:p>
    <w:p w:rsidR="00BD1108" w:rsidRPr="00F230B6" w:rsidRDefault="00BD1108" w:rsidP="007F2E15">
      <w:pPr>
        <w:numPr>
          <w:ilvl w:val="0"/>
          <w:numId w:val="67"/>
        </w:numPr>
        <w:suppressAutoHyphens w:val="0"/>
        <w:spacing w:line="341" w:lineRule="auto"/>
        <w:ind w:left="505" w:hanging="505"/>
        <w:jc w:val="both"/>
        <w:rPr>
          <w:sz w:val="28"/>
          <w:szCs w:val="28"/>
        </w:rPr>
      </w:pPr>
      <w:r w:rsidRPr="00F230B6">
        <w:rPr>
          <w:sz w:val="28"/>
          <w:szCs w:val="28"/>
        </w:rPr>
        <w:t>Соловьев Г. М. Пластические операции на коронарных артериях у пациентов с ишемической болезнью сердца с тяжелым поражением коронарного русла / Г. М. Соловьёв, О. Ю. Шаенко //Ангиология и сосудистая хирургия : Новые направления в ангиологии и сосудистой хирургии : материалы международной конференции. - 1995. - № 2. - С. 204-205.</w:t>
      </w:r>
    </w:p>
    <w:p w:rsidR="00BD1108" w:rsidRPr="00F230B6" w:rsidRDefault="00BD1108" w:rsidP="007F2E15">
      <w:pPr>
        <w:numPr>
          <w:ilvl w:val="0"/>
          <w:numId w:val="67"/>
        </w:numPr>
        <w:suppressAutoHyphens w:val="0"/>
        <w:spacing w:line="341" w:lineRule="auto"/>
        <w:ind w:left="505" w:hanging="505"/>
        <w:jc w:val="both"/>
        <w:rPr>
          <w:sz w:val="28"/>
          <w:szCs w:val="28"/>
        </w:rPr>
      </w:pPr>
      <w:r w:rsidRPr="00F230B6">
        <w:rPr>
          <w:sz w:val="28"/>
          <w:szCs w:val="28"/>
        </w:rPr>
        <w:lastRenderedPageBreak/>
        <w:t xml:space="preserve">Состояние коронарного русла при рецидиве стенокардии после аортокоронарного шунтирования / И. В. Жбанов, С. А. Абугов, Ю. М. Саакян </w:t>
      </w:r>
      <w:r w:rsidRPr="00AB702E">
        <w:rPr>
          <w:sz w:val="28"/>
          <w:szCs w:val="28"/>
        </w:rPr>
        <w:t>[</w:t>
      </w:r>
      <w:r w:rsidRPr="00F230B6">
        <w:rPr>
          <w:sz w:val="28"/>
          <w:szCs w:val="28"/>
        </w:rPr>
        <w:t>и др.</w:t>
      </w:r>
      <w:r w:rsidRPr="00AB702E">
        <w:rPr>
          <w:sz w:val="28"/>
          <w:szCs w:val="28"/>
        </w:rPr>
        <w:t>]</w:t>
      </w:r>
      <w:r w:rsidRPr="00F230B6">
        <w:rPr>
          <w:sz w:val="28"/>
          <w:szCs w:val="28"/>
        </w:rPr>
        <w:t xml:space="preserve"> // Кардиология. - 2000. - Т. 40, № 9. - С. 4-10.</w:t>
      </w:r>
    </w:p>
    <w:p w:rsidR="00BD1108" w:rsidRPr="00F230B6" w:rsidRDefault="00BD1108" w:rsidP="007F2E15">
      <w:pPr>
        <w:numPr>
          <w:ilvl w:val="0"/>
          <w:numId w:val="67"/>
        </w:numPr>
        <w:suppressAutoHyphens w:val="0"/>
        <w:spacing w:line="341" w:lineRule="auto"/>
        <w:ind w:left="505" w:hanging="505"/>
        <w:jc w:val="both"/>
        <w:rPr>
          <w:sz w:val="28"/>
          <w:szCs w:val="28"/>
        </w:rPr>
      </w:pPr>
      <w:r w:rsidRPr="00F230B6">
        <w:rPr>
          <w:sz w:val="28"/>
          <w:szCs w:val="28"/>
        </w:rPr>
        <w:t>Сравнительная морфология внутренней грудной и лучевой артерий у больных ишемической болезнью сердца</w:t>
      </w:r>
      <w:r w:rsidRPr="00F230B6">
        <w:rPr>
          <w:sz w:val="28"/>
          <w:szCs w:val="28"/>
          <w:lang w:val="uk-UA"/>
        </w:rPr>
        <w:t xml:space="preserve"> /</w:t>
      </w:r>
      <w:r w:rsidRPr="00F230B6">
        <w:rPr>
          <w:sz w:val="28"/>
          <w:szCs w:val="28"/>
        </w:rPr>
        <w:t xml:space="preserve"> Г. Ф.</w:t>
      </w:r>
      <w:r w:rsidRPr="00F230B6">
        <w:rPr>
          <w:sz w:val="28"/>
          <w:szCs w:val="28"/>
          <w:lang w:val="uk-UA"/>
        </w:rPr>
        <w:t xml:space="preserve"> </w:t>
      </w:r>
      <w:r w:rsidRPr="00F230B6">
        <w:rPr>
          <w:sz w:val="28"/>
          <w:szCs w:val="28"/>
        </w:rPr>
        <w:t xml:space="preserve">Шереметьева, Б. В. Шабалкин, А. Г. Кротовский </w:t>
      </w:r>
      <w:r w:rsidRPr="00AB702E">
        <w:rPr>
          <w:sz w:val="28"/>
          <w:szCs w:val="28"/>
        </w:rPr>
        <w:t>[</w:t>
      </w:r>
      <w:r w:rsidRPr="00F230B6">
        <w:rPr>
          <w:sz w:val="28"/>
          <w:szCs w:val="28"/>
        </w:rPr>
        <w:t>и др.</w:t>
      </w:r>
      <w:r w:rsidRPr="00AB702E">
        <w:rPr>
          <w:sz w:val="28"/>
          <w:szCs w:val="28"/>
        </w:rPr>
        <w:t>]</w:t>
      </w:r>
      <w:r w:rsidRPr="00F230B6">
        <w:rPr>
          <w:sz w:val="28"/>
          <w:szCs w:val="28"/>
        </w:rPr>
        <w:t xml:space="preserve"> // Анналы хирургии. - 2003. - №1. - С. 61-65.</w:t>
      </w:r>
    </w:p>
    <w:p w:rsidR="00BD1108" w:rsidRPr="00F230B6" w:rsidRDefault="00BD1108" w:rsidP="007F2E15">
      <w:pPr>
        <w:numPr>
          <w:ilvl w:val="0"/>
          <w:numId w:val="67"/>
        </w:numPr>
        <w:suppressAutoHyphens w:val="0"/>
        <w:spacing w:line="341" w:lineRule="auto"/>
        <w:ind w:left="505" w:hanging="505"/>
        <w:jc w:val="both"/>
        <w:rPr>
          <w:bCs/>
          <w:sz w:val="28"/>
          <w:szCs w:val="28"/>
        </w:rPr>
      </w:pPr>
      <w:r w:rsidRPr="00F230B6">
        <w:rPr>
          <w:bCs/>
          <w:sz w:val="28"/>
          <w:szCs w:val="28"/>
        </w:rPr>
        <w:t xml:space="preserve">Технические аспекты реваскуляризирующей трансплантации большого сальника на миокард, верхнюю конечность, головной мозг / А. С. Никоненко, В. И. Перцов, В. В. Осауленко [и др.] // Клінічна хірургія. - 2000. - № 8. – С. 23-26. </w:t>
      </w:r>
    </w:p>
    <w:p w:rsidR="00BD1108" w:rsidRPr="00F230B6" w:rsidRDefault="00BD1108" w:rsidP="007F2E15">
      <w:pPr>
        <w:numPr>
          <w:ilvl w:val="0"/>
          <w:numId w:val="67"/>
        </w:numPr>
        <w:suppressAutoHyphens w:val="0"/>
        <w:spacing w:line="341" w:lineRule="auto"/>
        <w:ind w:left="505" w:hanging="505"/>
        <w:jc w:val="both"/>
        <w:rPr>
          <w:sz w:val="28"/>
          <w:szCs w:val="28"/>
        </w:rPr>
      </w:pPr>
      <w:r w:rsidRPr="00F230B6">
        <w:rPr>
          <w:sz w:val="28"/>
          <w:szCs w:val="28"/>
        </w:rPr>
        <w:t xml:space="preserve">Топографоанатомическое обоснование использования нижней надчревной артерии в качестве свободного трансплантата для аортокоронарного шунтирования / И. В. Жбанов, М. С. Новиков, С. С. Дыдыкин </w:t>
      </w:r>
      <w:r w:rsidRPr="00AB702E">
        <w:rPr>
          <w:sz w:val="28"/>
          <w:szCs w:val="28"/>
        </w:rPr>
        <w:t>[</w:t>
      </w:r>
      <w:r w:rsidRPr="00F230B6">
        <w:rPr>
          <w:sz w:val="28"/>
          <w:szCs w:val="28"/>
        </w:rPr>
        <w:t>и др.</w:t>
      </w:r>
      <w:r w:rsidRPr="00AB702E">
        <w:rPr>
          <w:sz w:val="28"/>
          <w:szCs w:val="28"/>
        </w:rPr>
        <w:t>]</w:t>
      </w:r>
      <w:r w:rsidRPr="00F230B6">
        <w:rPr>
          <w:sz w:val="28"/>
          <w:szCs w:val="28"/>
        </w:rPr>
        <w:t xml:space="preserve"> // Хирургия. - 1995. - №6. - С. 13-14.</w:t>
      </w:r>
    </w:p>
    <w:p w:rsidR="00BD1108" w:rsidRPr="00F230B6" w:rsidRDefault="00BD1108" w:rsidP="007F2E15">
      <w:pPr>
        <w:numPr>
          <w:ilvl w:val="0"/>
          <w:numId w:val="67"/>
        </w:numPr>
        <w:suppressAutoHyphens w:val="0"/>
        <w:spacing w:line="341" w:lineRule="auto"/>
        <w:ind w:left="505" w:hanging="505"/>
        <w:jc w:val="both"/>
        <w:rPr>
          <w:sz w:val="28"/>
          <w:szCs w:val="28"/>
        </w:rPr>
      </w:pPr>
      <w:r w:rsidRPr="00F230B6">
        <w:rPr>
          <w:sz w:val="28"/>
          <w:szCs w:val="28"/>
        </w:rPr>
        <w:t xml:space="preserve">Трансмиокардиальная лазерная реваскуляризация: опыт 230 операций / Л. А. Бокерия, В. Я. Панченко, И. И. Беришвили </w:t>
      </w:r>
      <w:r w:rsidRPr="00AB702E">
        <w:rPr>
          <w:sz w:val="28"/>
          <w:szCs w:val="28"/>
        </w:rPr>
        <w:t>[</w:t>
      </w:r>
      <w:r w:rsidRPr="00F230B6">
        <w:rPr>
          <w:sz w:val="28"/>
          <w:szCs w:val="28"/>
        </w:rPr>
        <w:t>и др.</w:t>
      </w:r>
      <w:r w:rsidRPr="00AB702E">
        <w:rPr>
          <w:sz w:val="28"/>
          <w:szCs w:val="28"/>
        </w:rPr>
        <w:t>]</w:t>
      </w:r>
      <w:r w:rsidRPr="00F230B6">
        <w:rPr>
          <w:sz w:val="28"/>
          <w:szCs w:val="28"/>
        </w:rPr>
        <w:t xml:space="preserve"> // Серцево-судинна хірургія : щорічник наукових праць Асоціації серцево-судиннх хірургів України. – К., 2003. – Вип. 11. – С. 76-79.</w:t>
      </w:r>
    </w:p>
    <w:p w:rsidR="00BD1108" w:rsidRPr="00F230B6" w:rsidRDefault="00BD1108" w:rsidP="007F2E15">
      <w:pPr>
        <w:numPr>
          <w:ilvl w:val="0"/>
          <w:numId w:val="67"/>
        </w:numPr>
        <w:suppressAutoHyphens w:val="0"/>
        <w:spacing w:line="341" w:lineRule="auto"/>
        <w:ind w:left="505" w:hanging="505"/>
        <w:jc w:val="both"/>
        <w:rPr>
          <w:sz w:val="28"/>
          <w:szCs w:val="28"/>
        </w:rPr>
      </w:pPr>
      <w:r w:rsidRPr="00F230B6">
        <w:rPr>
          <w:sz w:val="28"/>
          <w:szCs w:val="28"/>
        </w:rPr>
        <w:t xml:space="preserve">Ультразвуковые методы исследования в оценке аутоартериальных шунтов для реваскуляризации миокарда / В. А. Сандриков, Е. Ф. Дутикова, Т. А. Буравихина </w:t>
      </w:r>
      <w:r w:rsidRPr="00AB702E">
        <w:rPr>
          <w:sz w:val="28"/>
          <w:szCs w:val="28"/>
        </w:rPr>
        <w:t>[</w:t>
      </w:r>
      <w:r w:rsidRPr="00F230B6">
        <w:rPr>
          <w:sz w:val="28"/>
          <w:szCs w:val="28"/>
        </w:rPr>
        <w:t>и др.</w:t>
      </w:r>
      <w:r w:rsidRPr="00AB702E">
        <w:rPr>
          <w:sz w:val="28"/>
          <w:szCs w:val="28"/>
        </w:rPr>
        <w:t>]</w:t>
      </w:r>
      <w:r w:rsidRPr="00F230B6">
        <w:rPr>
          <w:sz w:val="28"/>
          <w:szCs w:val="28"/>
        </w:rPr>
        <w:t xml:space="preserve"> // Хирургия сердца и сосудов. – 2001. - № 2. – С. 63-66.</w:t>
      </w:r>
    </w:p>
    <w:p w:rsidR="00BD1108" w:rsidRPr="00F230B6" w:rsidRDefault="00BD1108" w:rsidP="007F2E15">
      <w:pPr>
        <w:numPr>
          <w:ilvl w:val="0"/>
          <w:numId w:val="67"/>
        </w:numPr>
        <w:suppressAutoHyphens w:val="0"/>
        <w:spacing w:line="341" w:lineRule="auto"/>
        <w:ind w:left="505" w:hanging="505"/>
        <w:jc w:val="both"/>
        <w:rPr>
          <w:sz w:val="28"/>
          <w:szCs w:val="28"/>
        </w:rPr>
      </w:pPr>
      <w:r w:rsidRPr="00F230B6">
        <w:rPr>
          <w:bCs/>
          <w:sz w:val="28"/>
          <w:szCs w:val="28"/>
        </w:rPr>
        <w:t>Хирургическая реваскуляризация миокарда</w:t>
      </w:r>
      <w:r w:rsidRPr="00F230B6">
        <w:rPr>
          <w:sz w:val="28"/>
          <w:szCs w:val="28"/>
        </w:rPr>
        <w:t xml:space="preserve"> при диффузном поражении передней межжелудочковой ветви </w:t>
      </w:r>
      <w:r w:rsidRPr="00F230B6">
        <w:rPr>
          <w:bCs/>
          <w:sz w:val="28"/>
          <w:szCs w:val="28"/>
        </w:rPr>
        <w:t>/</w:t>
      </w:r>
      <w:r w:rsidRPr="00F230B6">
        <w:rPr>
          <w:sz w:val="28"/>
          <w:szCs w:val="28"/>
        </w:rPr>
        <w:t xml:space="preserve"> Л. А.</w:t>
      </w:r>
      <w:r w:rsidRPr="00F230B6">
        <w:rPr>
          <w:bCs/>
          <w:sz w:val="28"/>
          <w:szCs w:val="28"/>
        </w:rPr>
        <w:t xml:space="preserve"> </w:t>
      </w:r>
      <w:r w:rsidRPr="00F230B6">
        <w:rPr>
          <w:sz w:val="28"/>
          <w:szCs w:val="28"/>
        </w:rPr>
        <w:t xml:space="preserve">Бокерия, Ю. В. </w:t>
      </w:r>
      <w:r w:rsidRPr="00EC4816">
        <w:rPr>
          <w:sz w:val="28"/>
          <w:szCs w:val="28"/>
        </w:rPr>
        <w:t>Пя</w:t>
      </w:r>
      <w:r w:rsidRPr="00F230B6">
        <w:rPr>
          <w:sz w:val="28"/>
          <w:szCs w:val="28"/>
        </w:rPr>
        <w:t xml:space="preserve">, Т. А. Батыралиев </w:t>
      </w:r>
      <w:r w:rsidRPr="00AB702E">
        <w:rPr>
          <w:sz w:val="28"/>
          <w:szCs w:val="28"/>
        </w:rPr>
        <w:t>[</w:t>
      </w:r>
      <w:r w:rsidRPr="00F230B6">
        <w:rPr>
          <w:sz w:val="28"/>
          <w:szCs w:val="28"/>
        </w:rPr>
        <w:t>и др.</w:t>
      </w:r>
      <w:r w:rsidRPr="00AB702E">
        <w:rPr>
          <w:sz w:val="28"/>
          <w:szCs w:val="28"/>
        </w:rPr>
        <w:t>]</w:t>
      </w:r>
      <w:r w:rsidRPr="00F230B6">
        <w:rPr>
          <w:sz w:val="28"/>
          <w:szCs w:val="28"/>
        </w:rPr>
        <w:t xml:space="preserve"> // Грудная и сердечно-сосудистая хирургия. – 2002. – </w:t>
      </w:r>
      <w:r w:rsidRPr="00F230B6">
        <w:rPr>
          <w:bCs/>
          <w:sz w:val="28"/>
          <w:szCs w:val="28"/>
        </w:rPr>
        <w:t>№ 3</w:t>
      </w:r>
      <w:r w:rsidRPr="00F230B6">
        <w:rPr>
          <w:sz w:val="28"/>
          <w:szCs w:val="28"/>
        </w:rPr>
        <w:t>. – С. 43-46.</w:t>
      </w:r>
    </w:p>
    <w:p w:rsidR="00BD1108" w:rsidRPr="00F230B6" w:rsidRDefault="00BD1108" w:rsidP="007F2E15">
      <w:pPr>
        <w:numPr>
          <w:ilvl w:val="0"/>
          <w:numId w:val="67"/>
        </w:numPr>
        <w:suppressAutoHyphens w:val="0"/>
        <w:spacing w:line="360" w:lineRule="auto"/>
        <w:ind w:hanging="502"/>
        <w:jc w:val="both"/>
        <w:rPr>
          <w:sz w:val="28"/>
          <w:szCs w:val="28"/>
        </w:rPr>
      </w:pPr>
      <w:r w:rsidRPr="00F230B6">
        <w:rPr>
          <w:sz w:val="28"/>
          <w:szCs w:val="28"/>
        </w:rPr>
        <w:t xml:space="preserve">Хирургическое лечение больных ишемической болезнью сердца с поражением брахиоцефальных артерий / </w:t>
      </w:r>
      <w:r w:rsidRPr="00AB702E">
        <w:rPr>
          <w:sz w:val="28"/>
          <w:szCs w:val="28"/>
        </w:rPr>
        <w:t>[</w:t>
      </w:r>
      <w:r w:rsidRPr="00F230B6">
        <w:rPr>
          <w:sz w:val="28"/>
          <w:szCs w:val="28"/>
        </w:rPr>
        <w:t>Бокерия Л. А., Бухарин В. А., Работников В. С., Алшибая М.</w:t>
      </w:r>
      <w:r w:rsidRPr="00AB702E">
        <w:rPr>
          <w:sz w:val="28"/>
          <w:szCs w:val="28"/>
        </w:rPr>
        <w:t xml:space="preserve"> </w:t>
      </w:r>
      <w:r w:rsidRPr="00F230B6">
        <w:rPr>
          <w:sz w:val="28"/>
          <w:szCs w:val="28"/>
        </w:rPr>
        <w:t>Д.</w:t>
      </w:r>
      <w:r w:rsidRPr="00AB702E">
        <w:rPr>
          <w:sz w:val="28"/>
          <w:szCs w:val="28"/>
        </w:rPr>
        <w:t>]</w:t>
      </w:r>
      <w:r w:rsidRPr="00F230B6">
        <w:rPr>
          <w:sz w:val="28"/>
          <w:szCs w:val="28"/>
        </w:rPr>
        <w:t xml:space="preserve">. - М.: Издательство НЦССХ им. А. Н. Бакулева РАМН, 1999. - </w:t>
      </w:r>
      <w:r w:rsidRPr="008E0CC6">
        <w:rPr>
          <w:sz w:val="28"/>
          <w:szCs w:val="28"/>
        </w:rPr>
        <w:t>56 с.</w:t>
      </w:r>
    </w:p>
    <w:p w:rsidR="00BD1108" w:rsidRPr="00F230B6" w:rsidRDefault="00BD1108" w:rsidP="007F2E15">
      <w:pPr>
        <w:numPr>
          <w:ilvl w:val="0"/>
          <w:numId w:val="67"/>
        </w:numPr>
        <w:suppressAutoHyphens w:val="0"/>
        <w:spacing w:line="360" w:lineRule="auto"/>
        <w:ind w:hanging="502"/>
        <w:jc w:val="both"/>
        <w:rPr>
          <w:sz w:val="28"/>
          <w:szCs w:val="28"/>
        </w:rPr>
      </w:pPr>
      <w:r w:rsidRPr="00F230B6">
        <w:rPr>
          <w:sz w:val="28"/>
          <w:szCs w:val="28"/>
        </w:rPr>
        <w:t xml:space="preserve">Хирургическое лечение ИБС : </w:t>
      </w:r>
      <w:r w:rsidRPr="00AB702E">
        <w:rPr>
          <w:sz w:val="28"/>
          <w:szCs w:val="28"/>
        </w:rPr>
        <w:t>[</w:t>
      </w:r>
      <w:r w:rsidRPr="00F230B6">
        <w:rPr>
          <w:sz w:val="28"/>
          <w:szCs w:val="28"/>
        </w:rPr>
        <w:t xml:space="preserve">методические рекомендации / Работников В. С., Фитилёва Л. М., Иоселиани Л. Г. </w:t>
      </w:r>
      <w:r w:rsidRPr="00AB702E">
        <w:rPr>
          <w:sz w:val="28"/>
          <w:szCs w:val="28"/>
        </w:rPr>
        <w:t>[</w:t>
      </w:r>
      <w:r w:rsidRPr="00F230B6">
        <w:rPr>
          <w:sz w:val="28"/>
          <w:szCs w:val="28"/>
        </w:rPr>
        <w:t>и др.</w:t>
      </w:r>
      <w:r w:rsidRPr="00AB702E">
        <w:rPr>
          <w:sz w:val="28"/>
          <w:szCs w:val="28"/>
        </w:rPr>
        <w:t>]</w:t>
      </w:r>
      <w:r w:rsidRPr="00F230B6">
        <w:rPr>
          <w:sz w:val="28"/>
          <w:szCs w:val="28"/>
        </w:rPr>
        <w:t xml:space="preserve"> - М., 1985. – 53 с.</w:t>
      </w:r>
    </w:p>
    <w:p w:rsidR="00BD1108" w:rsidRPr="00F230B6" w:rsidRDefault="00BD1108" w:rsidP="007F2E15">
      <w:pPr>
        <w:numPr>
          <w:ilvl w:val="0"/>
          <w:numId w:val="67"/>
        </w:numPr>
        <w:suppressAutoHyphens w:val="0"/>
        <w:spacing w:line="360" w:lineRule="auto"/>
        <w:ind w:hanging="502"/>
        <w:jc w:val="both"/>
        <w:rPr>
          <w:color w:val="000000"/>
          <w:spacing w:val="-14"/>
          <w:sz w:val="28"/>
          <w:szCs w:val="28"/>
        </w:rPr>
      </w:pPr>
      <w:r w:rsidRPr="00F230B6">
        <w:rPr>
          <w:sz w:val="28"/>
          <w:szCs w:val="28"/>
        </w:rPr>
        <w:lastRenderedPageBreak/>
        <w:t>Храмцова Г. Ф. Морфологическая характеристика аутоартериальных трансплантатов, используемых при операциях коронарного шунтирования: автореф. дис. на соискание науч. степени канд. мед. наук / Г. Ф. Храмцова.– СПб., 2002. – 26 с.</w:t>
      </w:r>
    </w:p>
    <w:p w:rsidR="00BD1108" w:rsidRPr="00F230B6" w:rsidRDefault="00BD1108" w:rsidP="007F2E15">
      <w:pPr>
        <w:numPr>
          <w:ilvl w:val="0"/>
          <w:numId w:val="67"/>
        </w:numPr>
        <w:suppressAutoHyphens w:val="0"/>
        <w:spacing w:line="360" w:lineRule="auto"/>
        <w:ind w:hanging="502"/>
        <w:jc w:val="both"/>
        <w:rPr>
          <w:sz w:val="28"/>
          <w:szCs w:val="28"/>
        </w:rPr>
      </w:pPr>
      <w:r w:rsidRPr="00F230B6">
        <w:rPr>
          <w:sz w:val="28"/>
          <w:szCs w:val="28"/>
        </w:rPr>
        <w:t xml:space="preserve">Шабалкин Б. В. Внутренняя грудная артерия - основной трансплантат для реваскуляризации миокарда / Б. В. Шабалкин, И. В. Жбанов, А. А. Батрынак // Анналы НЦХ РАМН. - 1996. - </w:t>
      </w:r>
      <w:r w:rsidRPr="00807053">
        <w:rPr>
          <w:sz w:val="28"/>
          <w:szCs w:val="28"/>
        </w:rPr>
        <w:t>№ 4.</w:t>
      </w:r>
      <w:r w:rsidRPr="00F230B6">
        <w:rPr>
          <w:sz w:val="28"/>
          <w:szCs w:val="28"/>
        </w:rPr>
        <w:t xml:space="preserve"> - С. 61-74.</w:t>
      </w:r>
    </w:p>
    <w:p w:rsidR="00BD1108" w:rsidRPr="00F230B6" w:rsidRDefault="00BD1108" w:rsidP="007F2E15">
      <w:pPr>
        <w:numPr>
          <w:ilvl w:val="0"/>
          <w:numId w:val="67"/>
        </w:numPr>
        <w:suppressAutoHyphens w:val="0"/>
        <w:spacing w:line="360" w:lineRule="auto"/>
        <w:ind w:hanging="502"/>
        <w:jc w:val="both"/>
        <w:rPr>
          <w:sz w:val="28"/>
          <w:szCs w:val="28"/>
        </w:rPr>
      </w:pPr>
      <w:r w:rsidRPr="00F230B6">
        <w:rPr>
          <w:bCs/>
          <w:sz w:val="28"/>
          <w:szCs w:val="28"/>
        </w:rPr>
        <w:t>Шабалкин Б. В.</w:t>
      </w:r>
      <w:r w:rsidRPr="00F230B6">
        <w:rPr>
          <w:sz w:val="28"/>
          <w:szCs w:val="28"/>
        </w:rPr>
        <w:t xml:space="preserve"> Современное состояние проблемы прямой реваскуляризации миокарда / </w:t>
      </w:r>
      <w:r w:rsidRPr="00F230B6">
        <w:rPr>
          <w:bCs/>
          <w:sz w:val="28"/>
          <w:szCs w:val="28"/>
        </w:rPr>
        <w:t>Б. В.</w:t>
      </w:r>
      <w:r w:rsidRPr="00F230B6">
        <w:rPr>
          <w:sz w:val="28"/>
          <w:szCs w:val="28"/>
        </w:rPr>
        <w:t xml:space="preserve"> </w:t>
      </w:r>
      <w:r w:rsidRPr="00F230B6">
        <w:rPr>
          <w:bCs/>
          <w:sz w:val="28"/>
          <w:szCs w:val="28"/>
        </w:rPr>
        <w:t xml:space="preserve">Шабалкин </w:t>
      </w:r>
      <w:r w:rsidRPr="00F230B6">
        <w:rPr>
          <w:sz w:val="28"/>
          <w:szCs w:val="28"/>
        </w:rPr>
        <w:t>// Международный медицинский журнал</w:t>
      </w:r>
      <w:r w:rsidRPr="00F230B6">
        <w:rPr>
          <w:sz w:val="28"/>
          <w:szCs w:val="28"/>
          <w:lang w:val="uk-UA"/>
        </w:rPr>
        <w:t>.</w:t>
      </w:r>
      <w:r w:rsidRPr="00F230B6">
        <w:rPr>
          <w:sz w:val="28"/>
          <w:szCs w:val="28"/>
        </w:rPr>
        <w:t xml:space="preserve"> – 2002. – </w:t>
      </w:r>
      <w:r w:rsidRPr="00F230B6">
        <w:rPr>
          <w:bCs/>
          <w:sz w:val="28"/>
          <w:szCs w:val="28"/>
        </w:rPr>
        <w:t>Т. 8</w:t>
      </w:r>
      <w:r w:rsidRPr="00F230B6">
        <w:rPr>
          <w:sz w:val="28"/>
          <w:szCs w:val="28"/>
        </w:rPr>
        <w:t xml:space="preserve">, </w:t>
      </w:r>
      <w:r w:rsidRPr="00F230B6">
        <w:rPr>
          <w:bCs/>
          <w:sz w:val="28"/>
          <w:szCs w:val="28"/>
        </w:rPr>
        <w:t>№ 1/2</w:t>
      </w:r>
      <w:r w:rsidRPr="00F230B6">
        <w:rPr>
          <w:sz w:val="28"/>
          <w:szCs w:val="28"/>
        </w:rPr>
        <w:t>. – С. 7-10.</w:t>
      </w:r>
    </w:p>
    <w:p w:rsidR="00BD1108" w:rsidRPr="00F230B6" w:rsidRDefault="00BD1108" w:rsidP="007F2E15">
      <w:pPr>
        <w:numPr>
          <w:ilvl w:val="0"/>
          <w:numId w:val="67"/>
        </w:numPr>
        <w:suppressAutoHyphens w:val="0"/>
        <w:spacing w:line="360" w:lineRule="auto"/>
        <w:ind w:hanging="502"/>
        <w:jc w:val="both"/>
        <w:rPr>
          <w:sz w:val="28"/>
          <w:szCs w:val="28"/>
          <w:lang w:val="es-ES_tradnl"/>
        </w:rPr>
      </w:pPr>
      <w:r w:rsidRPr="00F230B6">
        <w:rPr>
          <w:sz w:val="28"/>
          <w:szCs w:val="28"/>
        </w:rPr>
        <w:t>Шнейдер</w:t>
      </w:r>
      <w:r w:rsidRPr="009D474B">
        <w:rPr>
          <w:sz w:val="28"/>
          <w:szCs w:val="28"/>
          <w:lang w:val="es-ES_tradnl"/>
        </w:rPr>
        <w:t xml:space="preserve"> </w:t>
      </w:r>
      <w:r w:rsidRPr="00F230B6">
        <w:rPr>
          <w:sz w:val="28"/>
          <w:szCs w:val="28"/>
        </w:rPr>
        <w:t>Ю</w:t>
      </w:r>
      <w:r w:rsidRPr="009D474B">
        <w:rPr>
          <w:sz w:val="28"/>
          <w:szCs w:val="28"/>
          <w:lang w:val="es-ES_tradnl"/>
        </w:rPr>
        <w:t xml:space="preserve">. </w:t>
      </w:r>
      <w:r w:rsidRPr="00F230B6">
        <w:rPr>
          <w:sz w:val="28"/>
          <w:szCs w:val="28"/>
        </w:rPr>
        <w:t>А</w:t>
      </w:r>
      <w:r w:rsidRPr="009D474B">
        <w:rPr>
          <w:sz w:val="28"/>
          <w:szCs w:val="28"/>
          <w:lang w:val="es-ES_tradnl"/>
        </w:rPr>
        <w:t xml:space="preserve">. </w:t>
      </w:r>
      <w:r w:rsidRPr="00F230B6">
        <w:rPr>
          <w:sz w:val="28"/>
          <w:szCs w:val="28"/>
        </w:rPr>
        <w:t>Аутоартериальное</w:t>
      </w:r>
      <w:r w:rsidRPr="009D474B">
        <w:rPr>
          <w:sz w:val="28"/>
          <w:szCs w:val="28"/>
          <w:lang w:val="es-ES_tradnl"/>
        </w:rPr>
        <w:t xml:space="preserve"> </w:t>
      </w:r>
      <w:r w:rsidRPr="00F230B6">
        <w:rPr>
          <w:sz w:val="28"/>
          <w:szCs w:val="28"/>
        </w:rPr>
        <w:t>и</w:t>
      </w:r>
      <w:r w:rsidRPr="009D474B">
        <w:rPr>
          <w:sz w:val="28"/>
          <w:szCs w:val="28"/>
          <w:lang w:val="es-ES_tradnl"/>
        </w:rPr>
        <w:t xml:space="preserve"> </w:t>
      </w:r>
      <w:r w:rsidRPr="00F230B6">
        <w:rPr>
          <w:sz w:val="28"/>
          <w:szCs w:val="28"/>
        </w:rPr>
        <w:t>аутовенозное</w:t>
      </w:r>
      <w:r w:rsidRPr="009D474B">
        <w:rPr>
          <w:sz w:val="28"/>
          <w:szCs w:val="28"/>
          <w:lang w:val="es-ES_tradnl"/>
        </w:rPr>
        <w:t xml:space="preserve"> </w:t>
      </w:r>
      <w:r w:rsidRPr="00F230B6">
        <w:rPr>
          <w:sz w:val="28"/>
          <w:szCs w:val="28"/>
        </w:rPr>
        <w:t>шунтрование</w:t>
      </w:r>
      <w:r w:rsidRPr="009D474B">
        <w:rPr>
          <w:sz w:val="28"/>
          <w:szCs w:val="28"/>
          <w:lang w:val="es-ES_tradnl"/>
        </w:rPr>
        <w:t xml:space="preserve">  </w:t>
      </w:r>
      <w:r w:rsidRPr="00F230B6">
        <w:rPr>
          <w:sz w:val="28"/>
          <w:szCs w:val="28"/>
        </w:rPr>
        <w:t>коронарных</w:t>
      </w:r>
      <w:r w:rsidRPr="009D474B">
        <w:rPr>
          <w:sz w:val="28"/>
          <w:szCs w:val="28"/>
          <w:lang w:val="es-ES_tradnl"/>
        </w:rPr>
        <w:t xml:space="preserve">  </w:t>
      </w:r>
      <w:r w:rsidRPr="00F230B6">
        <w:rPr>
          <w:sz w:val="28"/>
          <w:szCs w:val="28"/>
        </w:rPr>
        <w:t>артерий</w:t>
      </w:r>
      <w:r w:rsidRPr="009D474B">
        <w:rPr>
          <w:sz w:val="28"/>
          <w:szCs w:val="28"/>
          <w:lang w:val="es-ES_tradnl"/>
        </w:rPr>
        <w:t xml:space="preserve">  </w:t>
      </w:r>
      <w:r w:rsidRPr="00F230B6">
        <w:rPr>
          <w:sz w:val="28"/>
          <w:szCs w:val="28"/>
        </w:rPr>
        <w:t>при</w:t>
      </w:r>
      <w:r w:rsidRPr="009D474B">
        <w:rPr>
          <w:sz w:val="28"/>
          <w:szCs w:val="28"/>
          <w:lang w:val="es-ES_tradnl"/>
        </w:rPr>
        <w:t xml:space="preserve"> </w:t>
      </w:r>
      <w:r w:rsidRPr="00F230B6">
        <w:rPr>
          <w:sz w:val="28"/>
          <w:szCs w:val="28"/>
        </w:rPr>
        <w:t>ишемической</w:t>
      </w:r>
      <w:r w:rsidRPr="009D474B">
        <w:rPr>
          <w:sz w:val="28"/>
          <w:szCs w:val="28"/>
          <w:lang w:val="es-ES_tradnl"/>
        </w:rPr>
        <w:t xml:space="preserve"> </w:t>
      </w:r>
      <w:r w:rsidRPr="00F230B6">
        <w:rPr>
          <w:sz w:val="28"/>
          <w:szCs w:val="28"/>
        </w:rPr>
        <w:t>болезни</w:t>
      </w:r>
      <w:r w:rsidRPr="009D474B">
        <w:rPr>
          <w:sz w:val="28"/>
          <w:szCs w:val="28"/>
          <w:lang w:val="es-ES_tradnl"/>
        </w:rPr>
        <w:t xml:space="preserve"> </w:t>
      </w:r>
      <w:r w:rsidRPr="00F230B6">
        <w:rPr>
          <w:sz w:val="28"/>
          <w:szCs w:val="28"/>
        </w:rPr>
        <w:t>сердца</w:t>
      </w:r>
      <w:r w:rsidRPr="009D474B">
        <w:rPr>
          <w:sz w:val="28"/>
          <w:szCs w:val="28"/>
          <w:lang w:val="es-ES_tradnl"/>
        </w:rPr>
        <w:t xml:space="preserve">: </w:t>
      </w:r>
      <w:r>
        <w:rPr>
          <w:sz w:val="28"/>
          <w:szCs w:val="28"/>
        </w:rPr>
        <w:t>автореф</w:t>
      </w:r>
      <w:r w:rsidRPr="009D474B">
        <w:rPr>
          <w:sz w:val="28"/>
          <w:szCs w:val="28"/>
          <w:lang w:val="es-ES_tradnl"/>
        </w:rPr>
        <w:t xml:space="preserve">. </w:t>
      </w:r>
      <w:r w:rsidRPr="00F230B6">
        <w:rPr>
          <w:sz w:val="28"/>
          <w:szCs w:val="28"/>
        </w:rPr>
        <w:t>дис</w:t>
      </w:r>
      <w:r w:rsidRPr="009D474B">
        <w:rPr>
          <w:sz w:val="28"/>
          <w:szCs w:val="28"/>
          <w:lang w:val="es-ES_tradnl"/>
        </w:rPr>
        <w:t xml:space="preserve">. </w:t>
      </w:r>
      <w:r>
        <w:rPr>
          <w:sz w:val="28"/>
          <w:szCs w:val="28"/>
        </w:rPr>
        <w:t>на</w:t>
      </w:r>
      <w:r w:rsidRPr="009D474B">
        <w:rPr>
          <w:sz w:val="28"/>
          <w:szCs w:val="28"/>
          <w:lang w:val="es-ES_tradnl"/>
        </w:rPr>
        <w:t xml:space="preserve"> </w:t>
      </w:r>
      <w:r>
        <w:rPr>
          <w:sz w:val="28"/>
          <w:szCs w:val="28"/>
        </w:rPr>
        <w:t>соискание</w:t>
      </w:r>
      <w:r w:rsidRPr="009D474B">
        <w:rPr>
          <w:sz w:val="28"/>
          <w:szCs w:val="28"/>
          <w:lang w:val="es-ES_tradnl"/>
        </w:rPr>
        <w:t xml:space="preserve"> </w:t>
      </w:r>
      <w:r>
        <w:rPr>
          <w:sz w:val="28"/>
          <w:szCs w:val="28"/>
        </w:rPr>
        <w:t>науч</w:t>
      </w:r>
      <w:r w:rsidRPr="009D474B">
        <w:rPr>
          <w:sz w:val="28"/>
          <w:szCs w:val="28"/>
          <w:lang w:val="es-ES_tradnl"/>
        </w:rPr>
        <w:t xml:space="preserve">. </w:t>
      </w:r>
      <w:r>
        <w:rPr>
          <w:sz w:val="28"/>
          <w:szCs w:val="28"/>
        </w:rPr>
        <w:t>степени</w:t>
      </w:r>
      <w:r w:rsidRPr="009D474B">
        <w:rPr>
          <w:sz w:val="28"/>
          <w:szCs w:val="28"/>
          <w:lang w:val="es-ES_tradnl"/>
        </w:rPr>
        <w:t xml:space="preserve"> </w:t>
      </w:r>
      <w:r w:rsidRPr="00F230B6">
        <w:rPr>
          <w:sz w:val="28"/>
          <w:szCs w:val="28"/>
        </w:rPr>
        <w:t>док</w:t>
      </w:r>
      <w:r w:rsidRPr="009D474B">
        <w:rPr>
          <w:sz w:val="28"/>
          <w:szCs w:val="28"/>
          <w:lang w:val="es-ES_tradnl"/>
        </w:rPr>
        <w:t xml:space="preserve">. </w:t>
      </w:r>
      <w:r w:rsidRPr="00F230B6">
        <w:rPr>
          <w:sz w:val="28"/>
          <w:szCs w:val="28"/>
        </w:rPr>
        <w:t>мед</w:t>
      </w:r>
      <w:r w:rsidRPr="009D474B">
        <w:rPr>
          <w:sz w:val="28"/>
          <w:szCs w:val="28"/>
          <w:lang w:val="es-ES_tradnl"/>
        </w:rPr>
        <w:t xml:space="preserve">. </w:t>
      </w:r>
      <w:r w:rsidRPr="00F230B6">
        <w:rPr>
          <w:sz w:val="28"/>
          <w:szCs w:val="28"/>
        </w:rPr>
        <w:t>наук</w:t>
      </w:r>
      <w:r w:rsidRPr="009D474B">
        <w:rPr>
          <w:sz w:val="28"/>
          <w:szCs w:val="28"/>
          <w:lang w:val="es-ES_tradnl"/>
        </w:rPr>
        <w:t xml:space="preserve"> / </w:t>
      </w:r>
      <w:r w:rsidRPr="002F761C">
        <w:rPr>
          <w:sz w:val="28"/>
          <w:szCs w:val="28"/>
        </w:rPr>
        <w:t>Ю</w:t>
      </w:r>
      <w:r w:rsidRPr="002F761C">
        <w:rPr>
          <w:sz w:val="28"/>
          <w:szCs w:val="28"/>
          <w:lang w:val="es-ES_tradnl"/>
        </w:rPr>
        <w:t xml:space="preserve">. </w:t>
      </w:r>
      <w:r w:rsidRPr="002F761C">
        <w:rPr>
          <w:sz w:val="28"/>
          <w:szCs w:val="28"/>
        </w:rPr>
        <w:t>А</w:t>
      </w:r>
      <w:r w:rsidRPr="002F761C">
        <w:rPr>
          <w:sz w:val="28"/>
          <w:szCs w:val="28"/>
          <w:lang w:val="es-ES_tradnl"/>
        </w:rPr>
        <w:t>.</w:t>
      </w:r>
      <w:r>
        <w:rPr>
          <w:sz w:val="28"/>
          <w:szCs w:val="28"/>
        </w:rPr>
        <w:t xml:space="preserve"> </w:t>
      </w:r>
      <w:r w:rsidRPr="00F230B6">
        <w:rPr>
          <w:sz w:val="28"/>
          <w:szCs w:val="28"/>
        </w:rPr>
        <w:t>Шнейдер</w:t>
      </w:r>
      <w:r w:rsidRPr="009D474B">
        <w:rPr>
          <w:sz w:val="28"/>
          <w:szCs w:val="28"/>
          <w:lang w:val="es-ES_tradnl"/>
        </w:rPr>
        <w:t xml:space="preserve"> – </w:t>
      </w:r>
      <w:r w:rsidRPr="00F230B6">
        <w:rPr>
          <w:sz w:val="28"/>
          <w:szCs w:val="28"/>
        </w:rPr>
        <w:t>СПб</w:t>
      </w:r>
      <w:r w:rsidRPr="009D474B">
        <w:rPr>
          <w:sz w:val="28"/>
          <w:szCs w:val="28"/>
          <w:lang w:val="es-ES_tradnl"/>
        </w:rPr>
        <w:t xml:space="preserve">., 2003. </w:t>
      </w:r>
      <w:r>
        <w:rPr>
          <w:sz w:val="28"/>
          <w:szCs w:val="28"/>
          <w:lang w:val="es-ES_tradnl"/>
        </w:rPr>
        <w:t>–</w:t>
      </w:r>
      <w:r>
        <w:rPr>
          <w:sz w:val="28"/>
          <w:szCs w:val="28"/>
        </w:rPr>
        <w:t xml:space="preserve"> </w:t>
      </w:r>
      <w:r w:rsidRPr="00837549">
        <w:rPr>
          <w:sz w:val="28"/>
          <w:szCs w:val="28"/>
        </w:rPr>
        <w:t>29с</w:t>
      </w:r>
      <w:r w:rsidRPr="00837549">
        <w:rPr>
          <w:sz w:val="28"/>
          <w:szCs w:val="28"/>
          <w:lang w:val="es-ES_tradnl"/>
        </w:rPr>
        <w:t>.</w:t>
      </w:r>
      <w:r w:rsidRPr="009D474B">
        <w:rPr>
          <w:sz w:val="28"/>
          <w:szCs w:val="28"/>
          <w:lang w:val="es-ES_tradnl"/>
        </w:rPr>
        <w:t xml:space="preserve">  </w:t>
      </w:r>
    </w:p>
    <w:p w:rsidR="00BD1108" w:rsidRPr="00F230B6" w:rsidRDefault="00BD1108" w:rsidP="007F2E15">
      <w:pPr>
        <w:numPr>
          <w:ilvl w:val="0"/>
          <w:numId w:val="67"/>
        </w:numPr>
        <w:suppressAutoHyphens w:val="0"/>
        <w:spacing w:line="360" w:lineRule="auto"/>
        <w:ind w:hanging="502"/>
        <w:jc w:val="both"/>
        <w:rPr>
          <w:sz w:val="28"/>
          <w:szCs w:val="28"/>
        </w:rPr>
      </w:pPr>
      <w:r w:rsidRPr="00F230B6">
        <w:rPr>
          <w:sz w:val="28"/>
          <w:szCs w:val="28"/>
        </w:rPr>
        <w:t xml:space="preserve">Эффективность баллонной коронарной ангиопластики у больных ишемической болезнью сердца при многососудистом поражении коронарного русла </w:t>
      </w:r>
      <w:r w:rsidRPr="00F230B6">
        <w:rPr>
          <w:sz w:val="28"/>
          <w:szCs w:val="28"/>
          <w:lang w:val="uk-UA"/>
        </w:rPr>
        <w:t xml:space="preserve">/ </w:t>
      </w:r>
      <w:r w:rsidRPr="00F230B6">
        <w:rPr>
          <w:sz w:val="28"/>
          <w:szCs w:val="28"/>
        </w:rPr>
        <w:t>С. А.</w:t>
      </w:r>
      <w:r w:rsidRPr="00F230B6">
        <w:rPr>
          <w:sz w:val="28"/>
          <w:szCs w:val="28"/>
          <w:lang w:val="uk-UA"/>
        </w:rPr>
        <w:t xml:space="preserve"> </w:t>
      </w:r>
      <w:r w:rsidRPr="00F230B6">
        <w:rPr>
          <w:sz w:val="28"/>
          <w:szCs w:val="28"/>
        </w:rPr>
        <w:t>Абугов,</w:t>
      </w:r>
      <w:r w:rsidRPr="00F230B6">
        <w:rPr>
          <w:sz w:val="28"/>
          <w:szCs w:val="28"/>
          <w:lang w:val="uk-UA"/>
        </w:rPr>
        <w:t xml:space="preserve"> </w:t>
      </w:r>
      <w:r w:rsidRPr="00F230B6">
        <w:rPr>
          <w:sz w:val="28"/>
          <w:szCs w:val="28"/>
        </w:rPr>
        <w:t>Ю. М. Саакян,</w:t>
      </w:r>
      <w:r w:rsidRPr="00F230B6">
        <w:rPr>
          <w:sz w:val="28"/>
          <w:szCs w:val="28"/>
          <w:lang w:val="uk-UA"/>
        </w:rPr>
        <w:t xml:space="preserve"> </w:t>
      </w:r>
      <w:r w:rsidRPr="00F230B6">
        <w:rPr>
          <w:sz w:val="28"/>
          <w:szCs w:val="28"/>
        </w:rPr>
        <w:t xml:space="preserve">М. В. Пурецкий </w:t>
      </w:r>
      <w:r w:rsidRPr="00AB702E">
        <w:rPr>
          <w:sz w:val="28"/>
          <w:szCs w:val="28"/>
        </w:rPr>
        <w:t>[</w:t>
      </w:r>
      <w:r w:rsidRPr="00F230B6">
        <w:rPr>
          <w:sz w:val="28"/>
          <w:szCs w:val="28"/>
        </w:rPr>
        <w:t>и др.</w:t>
      </w:r>
      <w:r w:rsidRPr="00AB702E">
        <w:rPr>
          <w:sz w:val="28"/>
          <w:szCs w:val="28"/>
        </w:rPr>
        <w:t>]</w:t>
      </w:r>
      <w:r w:rsidRPr="00F230B6">
        <w:rPr>
          <w:sz w:val="28"/>
          <w:szCs w:val="28"/>
        </w:rPr>
        <w:t xml:space="preserve"> // Анналы НЦХ РАМН. - 1996. - </w:t>
      </w:r>
      <w:r w:rsidRPr="00F83529">
        <w:rPr>
          <w:sz w:val="28"/>
          <w:szCs w:val="28"/>
          <w:lang w:val="uk-UA"/>
        </w:rPr>
        <w:t xml:space="preserve">№ </w:t>
      </w:r>
      <w:r>
        <w:rPr>
          <w:sz w:val="28"/>
          <w:szCs w:val="28"/>
          <w:lang w:val="uk-UA"/>
        </w:rPr>
        <w:t>6</w:t>
      </w:r>
      <w:r w:rsidRPr="00F230B6">
        <w:rPr>
          <w:sz w:val="28"/>
          <w:szCs w:val="28"/>
          <w:lang w:val="uk-UA"/>
        </w:rPr>
        <w:t xml:space="preserve">. - </w:t>
      </w:r>
      <w:r w:rsidRPr="00F230B6">
        <w:rPr>
          <w:sz w:val="28"/>
          <w:szCs w:val="28"/>
        </w:rPr>
        <w:t>С. 145</w:t>
      </w:r>
      <w:r w:rsidRPr="00F230B6">
        <w:rPr>
          <w:sz w:val="28"/>
          <w:szCs w:val="28"/>
          <w:lang w:val="uk-UA"/>
        </w:rPr>
        <w:t>-</w:t>
      </w:r>
      <w:r w:rsidRPr="00F230B6">
        <w:rPr>
          <w:sz w:val="28"/>
          <w:szCs w:val="28"/>
        </w:rPr>
        <w:t>162.</w:t>
      </w:r>
    </w:p>
    <w:p w:rsidR="00BD1108" w:rsidRPr="00F230B6" w:rsidRDefault="00BD1108" w:rsidP="007F2E15">
      <w:pPr>
        <w:numPr>
          <w:ilvl w:val="0"/>
          <w:numId w:val="67"/>
        </w:numPr>
        <w:suppressAutoHyphens w:val="0"/>
        <w:spacing w:line="360" w:lineRule="auto"/>
        <w:ind w:hanging="502"/>
        <w:jc w:val="both"/>
        <w:rPr>
          <w:sz w:val="28"/>
          <w:szCs w:val="28"/>
          <w:lang w:val="en-US"/>
        </w:rPr>
      </w:pPr>
      <w:r>
        <w:rPr>
          <w:sz w:val="28"/>
          <w:szCs w:val="28"/>
          <w:lang w:val="en-US"/>
        </w:rPr>
        <w:t xml:space="preserve">A randomized comparison of radial-artery and saphenous-vein coronary bypass grafts </w:t>
      </w:r>
      <w:r w:rsidRPr="00F230B6">
        <w:rPr>
          <w:sz w:val="28"/>
          <w:szCs w:val="28"/>
          <w:lang w:val="en-US"/>
        </w:rPr>
        <w:t>[</w:t>
      </w:r>
      <w:r>
        <w:rPr>
          <w:sz w:val="28"/>
          <w:szCs w:val="28"/>
          <w:lang w:val="es-ES_tradnl"/>
        </w:rPr>
        <w:t>see comment</w:t>
      </w:r>
      <w:r w:rsidRPr="00F230B6">
        <w:rPr>
          <w:sz w:val="28"/>
          <w:szCs w:val="28"/>
          <w:lang w:val="es-ES_tradnl"/>
        </w:rPr>
        <w:t>.]</w:t>
      </w:r>
      <w:r>
        <w:rPr>
          <w:sz w:val="28"/>
          <w:szCs w:val="28"/>
          <w:lang w:val="es-ES_tradnl"/>
        </w:rPr>
        <w:t xml:space="preserve"> </w:t>
      </w:r>
      <w:r w:rsidRPr="00AB702E">
        <w:rPr>
          <w:sz w:val="28"/>
          <w:szCs w:val="28"/>
          <w:lang w:val="en-US"/>
        </w:rPr>
        <w:t xml:space="preserve">/ </w:t>
      </w:r>
      <w:r>
        <w:rPr>
          <w:sz w:val="28"/>
          <w:szCs w:val="28"/>
          <w:lang w:val="en-US"/>
        </w:rPr>
        <w:t>N</w:t>
      </w:r>
      <w:r w:rsidRPr="00F230B6">
        <w:rPr>
          <w:sz w:val="28"/>
          <w:szCs w:val="28"/>
          <w:lang w:val="en-US"/>
        </w:rPr>
        <w:t xml:space="preserve">. </w:t>
      </w:r>
      <w:r>
        <w:rPr>
          <w:sz w:val="28"/>
          <w:szCs w:val="28"/>
          <w:lang w:val="en-US"/>
        </w:rPr>
        <w:t>D</w:t>
      </w:r>
      <w:r w:rsidRPr="00F230B6">
        <w:rPr>
          <w:sz w:val="28"/>
          <w:szCs w:val="28"/>
          <w:lang w:val="en-US"/>
        </w:rPr>
        <w:t>.</w:t>
      </w:r>
      <w:r w:rsidRPr="00AB702E">
        <w:rPr>
          <w:sz w:val="28"/>
          <w:szCs w:val="28"/>
          <w:lang w:val="en-US"/>
        </w:rPr>
        <w:t xml:space="preserve"> </w:t>
      </w:r>
      <w:r>
        <w:rPr>
          <w:sz w:val="28"/>
          <w:szCs w:val="28"/>
          <w:lang w:val="en-US"/>
        </w:rPr>
        <w:t>Desai</w:t>
      </w:r>
      <w:r w:rsidRPr="00F230B6">
        <w:rPr>
          <w:sz w:val="28"/>
          <w:szCs w:val="28"/>
          <w:lang w:val="en-US"/>
        </w:rPr>
        <w:t xml:space="preserve">, </w:t>
      </w:r>
      <w:r>
        <w:rPr>
          <w:sz w:val="28"/>
          <w:szCs w:val="28"/>
          <w:lang w:val="en-US"/>
        </w:rPr>
        <w:t>E</w:t>
      </w:r>
      <w:r w:rsidRPr="00F230B6">
        <w:rPr>
          <w:sz w:val="28"/>
          <w:szCs w:val="28"/>
          <w:lang w:val="en-US"/>
        </w:rPr>
        <w:t>.</w:t>
      </w:r>
      <w:r>
        <w:rPr>
          <w:sz w:val="28"/>
          <w:szCs w:val="28"/>
          <w:lang w:val="en-US"/>
        </w:rPr>
        <w:t xml:space="preserve"> A. Cohen</w:t>
      </w:r>
      <w:r w:rsidRPr="00F230B6">
        <w:rPr>
          <w:sz w:val="28"/>
          <w:szCs w:val="28"/>
          <w:lang w:val="en-US"/>
        </w:rPr>
        <w:t xml:space="preserve">, </w:t>
      </w:r>
      <w:r>
        <w:rPr>
          <w:sz w:val="28"/>
          <w:szCs w:val="28"/>
          <w:lang w:val="en-US"/>
        </w:rPr>
        <w:t>C</w:t>
      </w:r>
      <w:r w:rsidRPr="00F230B6">
        <w:rPr>
          <w:sz w:val="28"/>
          <w:szCs w:val="28"/>
          <w:lang w:val="en-US"/>
        </w:rPr>
        <w:t>. D</w:t>
      </w:r>
      <w:r>
        <w:rPr>
          <w:sz w:val="28"/>
          <w:szCs w:val="28"/>
          <w:lang w:val="en-US"/>
        </w:rPr>
        <w:t>.</w:t>
      </w:r>
      <w:r w:rsidRPr="00F230B6">
        <w:rPr>
          <w:sz w:val="28"/>
          <w:szCs w:val="28"/>
          <w:lang w:val="en-US"/>
        </w:rPr>
        <w:t xml:space="preserve"> </w:t>
      </w:r>
      <w:r>
        <w:rPr>
          <w:sz w:val="28"/>
          <w:szCs w:val="28"/>
          <w:lang w:val="en-US"/>
        </w:rPr>
        <w:t>Naylor</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 </w:t>
      </w:r>
      <w:r>
        <w:rPr>
          <w:sz w:val="28"/>
          <w:szCs w:val="28"/>
          <w:lang w:val="en-US"/>
        </w:rPr>
        <w:t>N</w:t>
      </w:r>
      <w:r w:rsidRPr="00F230B6">
        <w:rPr>
          <w:sz w:val="28"/>
          <w:szCs w:val="28"/>
          <w:lang w:val="en-US"/>
        </w:rPr>
        <w:t xml:space="preserve">. </w:t>
      </w:r>
      <w:r>
        <w:rPr>
          <w:sz w:val="28"/>
          <w:szCs w:val="28"/>
          <w:lang w:val="en-US"/>
        </w:rPr>
        <w:t>Engl</w:t>
      </w:r>
      <w:r w:rsidRPr="00F230B6">
        <w:rPr>
          <w:sz w:val="28"/>
          <w:szCs w:val="28"/>
          <w:lang w:val="en-US"/>
        </w:rPr>
        <w:t xml:space="preserve">. </w:t>
      </w:r>
      <w:r>
        <w:rPr>
          <w:sz w:val="28"/>
          <w:szCs w:val="28"/>
          <w:lang w:val="en-US"/>
        </w:rPr>
        <w:t>J</w:t>
      </w:r>
      <w:r w:rsidRPr="00F230B6">
        <w:rPr>
          <w:sz w:val="28"/>
          <w:szCs w:val="28"/>
          <w:lang w:val="en-US"/>
        </w:rPr>
        <w:t xml:space="preserve">. </w:t>
      </w:r>
      <w:r>
        <w:rPr>
          <w:sz w:val="28"/>
          <w:szCs w:val="28"/>
          <w:lang w:val="en-US"/>
        </w:rPr>
        <w:t>Med</w:t>
      </w:r>
      <w:r w:rsidRPr="00F230B6">
        <w:rPr>
          <w:sz w:val="28"/>
          <w:szCs w:val="28"/>
          <w:lang w:val="en-US"/>
        </w:rPr>
        <w:t xml:space="preserve">. </w:t>
      </w:r>
      <w:r w:rsidRPr="0095052B">
        <w:rPr>
          <w:sz w:val="28"/>
          <w:szCs w:val="28"/>
          <w:lang w:val="en-US"/>
        </w:rPr>
        <w:t xml:space="preserve">– </w:t>
      </w:r>
      <w:r>
        <w:rPr>
          <w:sz w:val="28"/>
          <w:szCs w:val="28"/>
          <w:lang w:val="en-US"/>
        </w:rPr>
        <w:t>2004</w:t>
      </w:r>
      <w:r w:rsidRPr="0095052B">
        <w:rPr>
          <w:sz w:val="28"/>
          <w:szCs w:val="28"/>
          <w:lang w:val="en-US"/>
        </w:rPr>
        <w:t xml:space="preserve">. - № </w:t>
      </w:r>
      <w:r>
        <w:rPr>
          <w:sz w:val="28"/>
          <w:szCs w:val="28"/>
          <w:lang w:val="en-US"/>
        </w:rPr>
        <w:t>351</w:t>
      </w:r>
      <w:r w:rsidRPr="0095052B">
        <w:rPr>
          <w:sz w:val="28"/>
          <w:szCs w:val="28"/>
          <w:lang w:val="en-US"/>
        </w:rPr>
        <w:t xml:space="preserve">. – </w:t>
      </w:r>
      <w:r w:rsidRPr="00F230B6">
        <w:rPr>
          <w:sz w:val="28"/>
          <w:szCs w:val="28"/>
        </w:rPr>
        <w:t>Р</w:t>
      </w:r>
      <w:r w:rsidRPr="0095052B">
        <w:rPr>
          <w:sz w:val="28"/>
          <w:szCs w:val="28"/>
          <w:lang w:val="en-US"/>
        </w:rPr>
        <w:t xml:space="preserve">. </w:t>
      </w:r>
      <w:r>
        <w:rPr>
          <w:sz w:val="28"/>
          <w:szCs w:val="28"/>
          <w:lang w:val="en-US"/>
        </w:rPr>
        <w:t>2302</w:t>
      </w:r>
      <w:r w:rsidRPr="0095052B">
        <w:rPr>
          <w:sz w:val="28"/>
          <w:szCs w:val="28"/>
          <w:lang w:val="en-US"/>
        </w:rPr>
        <w:t>-</w:t>
      </w:r>
      <w:r>
        <w:rPr>
          <w:sz w:val="28"/>
          <w:szCs w:val="28"/>
          <w:lang w:val="en-US"/>
        </w:rPr>
        <w:t>2309</w:t>
      </w:r>
      <w:r w:rsidRPr="00F230B6">
        <w:rPr>
          <w:sz w:val="28"/>
          <w:szCs w:val="28"/>
          <w:lang w:val="en-US"/>
        </w:rPr>
        <w:t>.</w:t>
      </w:r>
    </w:p>
    <w:p w:rsidR="00BD1108" w:rsidRPr="00240025" w:rsidRDefault="00BD1108" w:rsidP="007F2E15">
      <w:pPr>
        <w:numPr>
          <w:ilvl w:val="0"/>
          <w:numId w:val="67"/>
        </w:numPr>
        <w:suppressAutoHyphens w:val="0"/>
        <w:spacing w:line="360" w:lineRule="auto"/>
        <w:ind w:hanging="502"/>
        <w:jc w:val="both"/>
        <w:rPr>
          <w:sz w:val="28"/>
          <w:szCs w:val="28"/>
          <w:lang w:val="en-US"/>
        </w:rPr>
      </w:pPr>
      <w:r w:rsidRPr="00F230B6">
        <w:rPr>
          <w:sz w:val="28"/>
          <w:szCs w:val="28"/>
          <w:lang w:val="en-US"/>
        </w:rPr>
        <w:t>A right internal thoracic artery graft to the left anterior descending artery</w:t>
      </w:r>
      <w:r w:rsidRPr="00AB702E">
        <w:rPr>
          <w:sz w:val="28"/>
          <w:szCs w:val="28"/>
          <w:lang w:val="en-US"/>
        </w:rPr>
        <w:t xml:space="preserve"> / </w:t>
      </w:r>
      <w:r w:rsidRPr="00F230B6">
        <w:rPr>
          <w:sz w:val="28"/>
          <w:szCs w:val="28"/>
        </w:rPr>
        <w:t>Н</w:t>
      </w:r>
      <w:r w:rsidRPr="00AB702E">
        <w:rPr>
          <w:sz w:val="28"/>
          <w:szCs w:val="28"/>
          <w:lang w:val="en-US"/>
        </w:rPr>
        <w:t>.</w:t>
      </w:r>
      <w:r w:rsidRPr="00F230B6">
        <w:rPr>
          <w:sz w:val="28"/>
          <w:szCs w:val="28"/>
          <w:lang w:val="en-US"/>
        </w:rPr>
        <w:t xml:space="preserve"> Nishida, </w:t>
      </w:r>
      <w:r w:rsidRPr="00F230B6">
        <w:rPr>
          <w:sz w:val="28"/>
          <w:szCs w:val="28"/>
        </w:rPr>
        <w:t>О</w:t>
      </w:r>
      <w:r w:rsidRPr="00AB702E">
        <w:rPr>
          <w:sz w:val="28"/>
          <w:szCs w:val="28"/>
          <w:lang w:val="en-US"/>
        </w:rPr>
        <w:t xml:space="preserve">. </w:t>
      </w:r>
      <w:r w:rsidRPr="00F230B6">
        <w:rPr>
          <w:sz w:val="28"/>
          <w:szCs w:val="28"/>
          <w:lang w:val="en-US"/>
        </w:rPr>
        <w:t>Tagusari, F.</w:t>
      </w:r>
      <w:r w:rsidRPr="00AB702E">
        <w:rPr>
          <w:sz w:val="28"/>
          <w:szCs w:val="28"/>
          <w:lang w:val="en-US"/>
        </w:rPr>
        <w:t xml:space="preserve"> </w:t>
      </w:r>
      <w:r w:rsidRPr="00F230B6">
        <w:rPr>
          <w:sz w:val="28"/>
          <w:szCs w:val="28"/>
          <w:lang w:val="en-US"/>
        </w:rPr>
        <w:t>Yamaki [</w:t>
      </w:r>
      <w:r w:rsidRPr="00F230B6">
        <w:rPr>
          <w:sz w:val="28"/>
          <w:szCs w:val="28"/>
          <w:lang w:val="es-ES_tradnl"/>
        </w:rPr>
        <w:t>et al.]</w:t>
      </w:r>
      <w:r w:rsidRPr="00AB702E">
        <w:rPr>
          <w:sz w:val="28"/>
          <w:szCs w:val="28"/>
          <w:lang w:val="en-US"/>
        </w:rPr>
        <w:t xml:space="preserve"> //</w:t>
      </w:r>
      <w:r w:rsidRPr="00F230B6">
        <w:rPr>
          <w:sz w:val="28"/>
          <w:szCs w:val="28"/>
          <w:lang w:val="en-US"/>
        </w:rPr>
        <w:t xml:space="preserve"> Kyobu Geka</w:t>
      </w:r>
      <w:r w:rsidRPr="00AB702E">
        <w:rPr>
          <w:sz w:val="28"/>
          <w:szCs w:val="28"/>
          <w:lang w:val="en-US"/>
        </w:rPr>
        <w:t>. –</w:t>
      </w:r>
      <w:r w:rsidRPr="00F230B6">
        <w:rPr>
          <w:sz w:val="28"/>
          <w:szCs w:val="28"/>
          <w:lang w:val="en-US"/>
        </w:rPr>
        <w:t xml:space="preserve"> 1993</w:t>
      </w:r>
      <w:r w:rsidRPr="00AB702E">
        <w:rPr>
          <w:sz w:val="28"/>
          <w:szCs w:val="28"/>
          <w:lang w:val="en-US"/>
        </w:rPr>
        <w:t xml:space="preserve">. - № </w:t>
      </w:r>
      <w:r w:rsidRPr="00F230B6">
        <w:rPr>
          <w:sz w:val="28"/>
          <w:szCs w:val="28"/>
          <w:lang w:val="en-US"/>
        </w:rPr>
        <w:t>46</w:t>
      </w:r>
      <w:r w:rsidRPr="00AB702E">
        <w:rPr>
          <w:sz w:val="28"/>
          <w:szCs w:val="28"/>
          <w:lang w:val="en-US"/>
        </w:rPr>
        <w:t xml:space="preserve">. – </w:t>
      </w:r>
      <w:r w:rsidRPr="00F230B6">
        <w:rPr>
          <w:sz w:val="28"/>
          <w:szCs w:val="28"/>
        </w:rPr>
        <w:t>Р</w:t>
      </w:r>
      <w:r w:rsidRPr="00AB702E">
        <w:rPr>
          <w:sz w:val="28"/>
          <w:szCs w:val="28"/>
          <w:lang w:val="en-US"/>
        </w:rPr>
        <w:t xml:space="preserve">. </w:t>
      </w:r>
      <w:r w:rsidRPr="00F230B6">
        <w:rPr>
          <w:sz w:val="28"/>
          <w:szCs w:val="28"/>
          <w:lang w:val="en-US"/>
        </w:rPr>
        <w:t>206-209.</w:t>
      </w:r>
    </w:p>
    <w:p w:rsidR="00BD1108" w:rsidRPr="00F230B6" w:rsidRDefault="00BD1108" w:rsidP="007F2E15">
      <w:pPr>
        <w:numPr>
          <w:ilvl w:val="0"/>
          <w:numId w:val="67"/>
        </w:numPr>
        <w:suppressAutoHyphens w:val="0"/>
        <w:spacing w:line="346" w:lineRule="auto"/>
        <w:ind w:left="505" w:hanging="505"/>
        <w:jc w:val="both"/>
        <w:rPr>
          <w:sz w:val="28"/>
          <w:szCs w:val="28"/>
          <w:lang w:val="en-US"/>
        </w:rPr>
      </w:pPr>
      <w:r w:rsidRPr="00F230B6">
        <w:rPr>
          <w:sz w:val="28"/>
          <w:szCs w:val="28"/>
          <w:lang w:val="en-US"/>
        </w:rPr>
        <w:t xml:space="preserve">ACC/AHA Guidelines for Coronary Artery Bypass Graft Surgery // JACC. - 1999. - Vol. 34, </w:t>
      </w:r>
      <w:r w:rsidRPr="00AB702E">
        <w:rPr>
          <w:sz w:val="28"/>
          <w:szCs w:val="28"/>
          <w:lang w:val="en-US"/>
        </w:rPr>
        <w:t>№</w:t>
      </w:r>
      <w:r w:rsidRPr="00F230B6">
        <w:rPr>
          <w:sz w:val="28"/>
          <w:szCs w:val="28"/>
          <w:lang w:val="en-US"/>
        </w:rPr>
        <w:t xml:space="preserve"> 4. - P. 1262</w:t>
      </w:r>
      <w:r w:rsidRPr="00AB702E">
        <w:rPr>
          <w:sz w:val="28"/>
          <w:szCs w:val="28"/>
          <w:lang w:val="en-US"/>
        </w:rPr>
        <w:t>-</w:t>
      </w:r>
      <w:r w:rsidRPr="00F230B6">
        <w:rPr>
          <w:sz w:val="28"/>
          <w:szCs w:val="28"/>
          <w:lang w:val="en-US"/>
        </w:rPr>
        <w:t>1347.</w:t>
      </w:r>
    </w:p>
    <w:p w:rsidR="00BD1108" w:rsidRPr="00122E3C" w:rsidRDefault="00BD1108" w:rsidP="007F2E15">
      <w:pPr>
        <w:numPr>
          <w:ilvl w:val="0"/>
          <w:numId w:val="67"/>
        </w:numPr>
        <w:suppressAutoHyphens w:val="0"/>
        <w:spacing w:line="346" w:lineRule="auto"/>
        <w:ind w:left="505" w:hanging="505"/>
        <w:jc w:val="both"/>
        <w:rPr>
          <w:sz w:val="28"/>
          <w:szCs w:val="28"/>
          <w:lang w:val="en-US"/>
        </w:rPr>
      </w:pPr>
      <w:r>
        <w:rPr>
          <w:sz w:val="28"/>
          <w:szCs w:val="28"/>
          <w:lang w:val="en-US"/>
        </w:rPr>
        <w:t>Age cut-off for the loss of benefit from bilateral internal thoracic artery grafting</w:t>
      </w:r>
      <w:r w:rsidRPr="00AB702E">
        <w:rPr>
          <w:sz w:val="28"/>
          <w:szCs w:val="28"/>
          <w:lang w:val="en-US"/>
        </w:rPr>
        <w:t xml:space="preserve"> /</w:t>
      </w:r>
      <w:r w:rsidRPr="00F230B6">
        <w:rPr>
          <w:sz w:val="28"/>
          <w:szCs w:val="28"/>
          <w:lang w:val="nl-NL"/>
        </w:rPr>
        <w:t xml:space="preserve"> </w:t>
      </w:r>
      <w:r>
        <w:rPr>
          <w:sz w:val="28"/>
          <w:szCs w:val="28"/>
          <w:lang w:val="nl-NL"/>
        </w:rPr>
        <w:t>S</w:t>
      </w:r>
      <w:r w:rsidRPr="00F230B6">
        <w:rPr>
          <w:sz w:val="28"/>
          <w:szCs w:val="28"/>
          <w:lang w:val="nl-NL"/>
        </w:rPr>
        <w:t xml:space="preserve">. </w:t>
      </w:r>
      <w:r>
        <w:rPr>
          <w:sz w:val="28"/>
          <w:szCs w:val="28"/>
          <w:lang w:val="nl-NL"/>
        </w:rPr>
        <w:t>Mohammadi</w:t>
      </w:r>
      <w:r w:rsidRPr="00F230B6">
        <w:rPr>
          <w:sz w:val="28"/>
          <w:szCs w:val="28"/>
          <w:lang w:val="nl-NL"/>
        </w:rPr>
        <w:t xml:space="preserve">, </w:t>
      </w:r>
      <w:r>
        <w:rPr>
          <w:sz w:val="28"/>
          <w:szCs w:val="28"/>
          <w:lang w:val="nl-NL"/>
        </w:rPr>
        <w:t>F</w:t>
      </w:r>
      <w:r w:rsidRPr="00F230B6">
        <w:rPr>
          <w:sz w:val="28"/>
          <w:szCs w:val="28"/>
          <w:lang w:val="nl-NL"/>
        </w:rPr>
        <w:t xml:space="preserve">. </w:t>
      </w:r>
      <w:r>
        <w:rPr>
          <w:sz w:val="28"/>
          <w:szCs w:val="28"/>
          <w:lang w:val="nl-NL"/>
        </w:rPr>
        <w:t>Dagenais</w:t>
      </w:r>
      <w:r w:rsidRPr="00F230B6">
        <w:rPr>
          <w:sz w:val="28"/>
          <w:szCs w:val="28"/>
          <w:lang w:val="nl-NL"/>
        </w:rPr>
        <w:t xml:space="preserve">, D. </w:t>
      </w:r>
      <w:r>
        <w:rPr>
          <w:sz w:val="28"/>
          <w:szCs w:val="28"/>
          <w:lang w:val="nl-NL"/>
        </w:rPr>
        <w:t>Doyle</w:t>
      </w:r>
      <w:r w:rsidRPr="00F230B6">
        <w:rPr>
          <w:sz w:val="28"/>
          <w:szCs w:val="28"/>
          <w:lang w:val="nl-NL"/>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 </w:t>
      </w:r>
      <w:r>
        <w:rPr>
          <w:sz w:val="28"/>
          <w:szCs w:val="28"/>
          <w:lang w:val="en-US"/>
        </w:rPr>
        <w:t xml:space="preserve">Eur. </w:t>
      </w:r>
      <w:r w:rsidRPr="00F230B6">
        <w:rPr>
          <w:sz w:val="28"/>
          <w:szCs w:val="28"/>
          <w:lang w:val="en-US"/>
        </w:rPr>
        <w:t>J. Cardio</w:t>
      </w:r>
      <w:r>
        <w:rPr>
          <w:sz w:val="28"/>
          <w:szCs w:val="28"/>
          <w:lang w:val="en-US"/>
        </w:rPr>
        <w:t>-</w:t>
      </w:r>
      <w:r w:rsidRPr="00D03908">
        <w:rPr>
          <w:sz w:val="28"/>
          <w:szCs w:val="28"/>
          <w:lang w:val="en-US"/>
        </w:rPr>
        <w:t xml:space="preserve"> </w:t>
      </w:r>
      <w:r>
        <w:rPr>
          <w:sz w:val="28"/>
          <w:szCs w:val="28"/>
          <w:lang w:val="en-US"/>
        </w:rPr>
        <w:t>t</w:t>
      </w:r>
      <w:r w:rsidRPr="00F230B6">
        <w:rPr>
          <w:sz w:val="28"/>
          <w:szCs w:val="28"/>
          <w:lang w:val="en-US"/>
        </w:rPr>
        <w:t xml:space="preserve">horac. Surg. </w:t>
      </w:r>
      <w:r w:rsidRPr="00A464CB">
        <w:rPr>
          <w:sz w:val="28"/>
          <w:szCs w:val="28"/>
          <w:lang w:val="en-US"/>
        </w:rPr>
        <w:t xml:space="preserve">– </w:t>
      </w:r>
      <w:r>
        <w:rPr>
          <w:sz w:val="28"/>
          <w:szCs w:val="28"/>
          <w:lang w:val="en-US"/>
        </w:rPr>
        <w:t>2008</w:t>
      </w:r>
      <w:r w:rsidRPr="00A464CB">
        <w:rPr>
          <w:sz w:val="28"/>
          <w:szCs w:val="28"/>
          <w:lang w:val="en-US"/>
        </w:rPr>
        <w:t xml:space="preserve">. </w:t>
      </w:r>
      <w:r>
        <w:rPr>
          <w:sz w:val="28"/>
          <w:szCs w:val="28"/>
          <w:lang w:val="en-US"/>
        </w:rPr>
        <w:t>–</w:t>
      </w:r>
      <w:r w:rsidRPr="00A464CB">
        <w:rPr>
          <w:sz w:val="28"/>
          <w:szCs w:val="28"/>
          <w:lang w:val="en-US"/>
        </w:rPr>
        <w:t xml:space="preserve"> </w:t>
      </w:r>
      <w:r>
        <w:rPr>
          <w:sz w:val="28"/>
          <w:szCs w:val="28"/>
          <w:lang w:val="en-US"/>
        </w:rPr>
        <w:t>Vol.</w:t>
      </w:r>
      <w:r w:rsidRPr="00A464CB">
        <w:rPr>
          <w:sz w:val="28"/>
          <w:szCs w:val="28"/>
          <w:lang w:val="en-US"/>
        </w:rPr>
        <w:t xml:space="preserve"> </w:t>
      </w:r>
      <w:r>
        <w:rPr>
          <w:sz w:val="28"/>
          <w:szCs w:val="28"/>
          <w:lang w:val="en-US"/>
        </w:rPr>
        <w:t>33</w:t>
      </w:r>
      <w:r w:rsidRPr="00A464CB">
        <w:rPr>
          <w:sz w:val="28"/>
          <w:szCs w:val="28"/>
          <w:lang w:val="en-US"/>
        </w:rPr>
        <w:t xml:space="preserve">. – </w:t>
      </w:r>
      <w:r w:rsidRPr="00F230B6">
        <w:rPr>
          <w:sz w:val="28"/>
          <w:szCs w:val="28"/>
        </w:rPr>
        <w:t>Р</w:t>
      </w:r>
      <w:r w:rsidRPr="00A464CB">
        <w:rPr>
          <w:sz w:val="28"/>
          <w:szCs w:val="28"/>
          <w:lang w:val="en-US"/>
        </w:rPr>
        <w:t xml:space="preserve">. </w:t>
      </w:r>
      <w:r>
        <w:rPr>
          <w:sz w:val="28"/>
          <w:szCs w:val="28"/>
          <w:lang w:val="en-US"/>
        </w:rPr>
        <w:t>977</w:t>
      </w:r>
      <w:r w:rsidRPr="00A464CB">
        <w:rPr>
          <w:sz w:val="28"/>
          <w:szCs w:val="28"/>
          <w:lang w:val="en-US"/>
        </w:rPr>
        <w:t>-</w:t>
      </w:r>
      <w:r>
        <w:rPr>
          <w:sz w:val="28"/>
          <w:szCs w:val="28"/>
          <w:lang w:val="en-US"/>
        </w:rPr>
        <w:t>982</w:t>
      </w:r>
      <w:r w:rsidRPr="00F230B6">
        <w:rPr>
          <w:sz w:val="28"/>
          <w:szCs w:val="28"/>
          <w:lang w:val="en-US"/>
        </w:rPr>
        <w:t>.</w:t>
      </w:r>
    </w:p>
    <w:p w:rsidR="00BD1108" w:rsidRPr="00122E3C" w:rsidRDefault="00BD1108" w:rsidP="007F2E15">
      <w:pPr>
        <w:numPr>
          <w:ilvl w:val="0"/>
          <w:numId w:val="67"/>
        </w:numPr>
        <w:suppressAutoHyphens w:val="0"/>
        <w:spacing w:line="346" w:lineRule="auto"/>
        <w:ind w:left="505" w:hanging="505"/>
        <w:jc w:val="both"/>
        <w:rPr>
          <w:sz w:val="28"/>
          <w:szCs w:val="28"/>
          <w:lang w:val="nl-NL"/>
        </w:rPr>
      </w:pPr>
      <w:r w:rsidRPr="00F230B6">
        <w:rPr>
          <w:sz w:val="28"/>
          <w:szCs w:val="28"/>
          <w:lang w:val="en-US"/>
        </w:rPr>
        <w:t>An assessment of the efficacy of aorta-coronary bypass surgery using gastroepiploic artery with thallium 201 myocardyal scintigraphy</w:t>
      </w:r>
      <w:r w:rsidRPr="00AB702E">
        <w:rPr>
          <w:sz w:val="28"/>
          <w:szCs w:val="28"/>
          <w:lang w:val="en-US"/>
        </w:rPr>
        <w:t xml:space="preserve"> /</w:t>
      </w:r>
      <w:r w:rsidRPr="00F230B6">
        <w:rPr>
          <w:sz w:val="28"/>
          <w:szCs w:val="28"/>
          <w:lang w:val="en-US"/>
        </w:rPr>
        <w:t xml:space="preserve"> J. Kusukawa, Y. Hirota, </w:t>
      </w:r>
      <w:r w:rsidRPr="00F230B6">
        <w:rPr>
          <w:sz w:val="28"/>
          <w:szCs w:val="28"/>
        </w:rPr>
        <w:t>К</w:t>
      </w:r>
      <w:r w:rsidRPr="00AB702E">
        <w:rPr>
          <w:sz w:val="28"/>
          <w:szCs w:val="28"/>
          <w:lang w:val="en-US"/>
        </w:rPr>
        <w:t xml:space="preserve">. </w:t>
      </w:r>
      <w:r w:rsidRPr="00F230B6">
        <w:rPr>
          <w:sz w:val="28"/>
          <w:szCs w:val="28"/>
          <w:lang w:val="en-US"/>
        </w:rPr>
        <w:t>Kawamura [</w:t>
      </w:r>
      <w:r w:rsidRPr="00F230B6">
        <w:rPr>
          <w:sz w:val="28"/>
          <w:szCs w:val="28"/>
          <w:lang w:val="es-ES_tradnl"/>
        </w:rPr>
        <w:t>et al.]</w:t>
      </w:r>
      <w:r w:rsidRPr="00AB702E">
        <w:rPr>
          <w:sz w:val="28"/>
          <w:szCs w:val="28"/>
          <w:lang w:val="en-US"/>
        </w:rPr>
        <w:t xml:space="preserve"> // </w:t>
      </w:r>
      <w:r w:rsidRPr="00F230B6">
        <w:rPr>
          <w:sz w:val="28"/>
          <w:szCs w:val="28"/>
          <w:lang w:val="en-US"/>
        </w:rPr>
        <w:t>Circulation</w:t>
      </w:r>
      <w:r w:rsidRPr="00AB702E">
        <w:rPr>
          <w:sz w:val="28"/>
          <w:szCs w:val="28"/>
          <w:lang w:val="en-US"/>
        </w:rPr>
        <w:t>. –</w:t>
      </w:r>
      <w:r w:rsidRPr="00F230B6">
        <w:rPr>
          <w:sz w:val="28"/>
          <w:szCs w:val="28"/>
          <w:lang w:val="en-US"/>
        </w:rPr>
        <w:t xml:space="preserve"> 1989</w:t>
      </w:r>
      <w:r w:rsidRPr="00AB702E">
        <w:rPr>
          <w:sz w:val="28"/>
          <w:szCs w:val="28"/>
          <w:lang w:val="en-US"/>
        </w:rPr>
        <w:t xml:space="preserve">. - № </w:t>
      </w:r>
      <w:r w:rsidRPr="00F230B6">
        <w:rPr>
          <w:sz w:val="28"/>
          <w:szCs w:val="28"/>
          <w:lang w:val="en-US"/>
        </w:rPr>
        <w:t>80</w:t>
      </w:r>
      <w:r w:rsidRPr="00AB702E">
        <w:rPr>
          <w:sz w:val="28"/>
          <w:szCs w:val="28"/>
          <w:lang w:val="en-US"/>
        </w:rPr>
        <w:t xml:space="preserve">, </w:t>
      </w:r>
      <w:r w:rsidRPr="00F230B6">
        <w:rPr>
          <w:sz w:val="28"/>
          <w:szCs w:val="28"/>
          <w:lang w:val="en-US"/>
        </w:rPr>
        <w:t>Suppl. I</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135</w:t>
      </w:r>
      <w:r w:rsidRPr="00252822">
        <w:rPr>
          <w:sz w:val="28"/>
          <w:szCs w:val="28"/>
          <w:lang w:val="en-US"/>
        </w:rPr>
        <w:t>-</w:t>
      </w:r>
      <w:r w:rsidRPr="00F230B6">
        <w:rPr>
          <w:sz w:val="28"/>
          <w:szCs w:val="28"/>
          <w:lang w:val="en-US"/>
        </w:rPr>
        <w:t>140.</w:t>
      </w:r>
    </w:p>
    <w:p w:rsidR="00BD1108" w:rsidRPr="00F72469" w:rsidRDefault="00BD1108" w:rsidP="007F2E15">
      <w:pPr>
        <w:numPr>
          <w:ilvl w:val="0"/>
          <w:numId w:val="67"/>
        </w:numPr>
        <w:suppressAutoHyphens w:val="0"/>
        <w:spacing w:line="346" w:lineRule="auto"/>
        <w:ind w:left="505" w:hanging="505"/>
        <w:jc w:val="both"/>
        <w:rPr>
          <w:sz w:val="28"/>
          <w:szCs w:val="28"/>
          <w:lang w:val="nl-NL"/>
        </w:rPr>
      </w:pPr>
      <w:r>
        <w:rPr>
          <w:sz w:val="28"/>
          <w:szCs w:val="28"/>
          <w:lang w:val="en-US"/>
        </w:rPr>
        <w:lastRenderedPageBreak/>
        <w:t>Angiographic results of the radial artery graft patency according to the degree of native coronary stenosis</w:t>
      </w:r>
      <w:r w:rsidRPr="00AB702E">
        <w:rPr>
          <w:sz w:val="28"/>
          <w:szCs w:val="28"/>
          <w:lang w:val="en-US"/>
        </w:rPr>
        <w:t xml:space="preserve"> /</w:t>
      </w:r>
      <w:r w:rsidRPr="00F230B6">
        <w:rPr>
          <w:sz w:val="28"/>
          <w:szCs w:val="28"/>
          <w:lang w:val="en-US"/>
        </w:rPr>
        <w:t xml:space="preserve"> </w:t>
      </w:r>
      <w:r>
        <w:rPr>
          <w:sz w:val="28"/>
          <w:szCs w:val="28"/>
          <w:lang w:val="en-US"/>
        </w:rPr>
        <w:t>K</w:t>
      </w:r>
      <w:r w:rsidRPr="00F230B6">
        <w:rPr>
          <w:sz w:val="28"/>
          <w:szCs w:val="28"/>
          <w:lang w:val="en-US"/>
        </w:rPr>
        <w:t>.</w:t>
      </w:r>
      <w:r w:rsidRPr="00AB702E">
        <w:rPr>
          <w:sz w:val="28"/>
          <w:szCs w:val="28"/>
          <w:lang w:val="en-US"/>
        </w:rPr>
        <w:t xml:space="preserve"> </w:t>
      </w:r>
      <w:r>
        <w:rPr>
          <w:sz w:val="28"/>
          <w:szCs w:val="28"/>
          <w:lang w:val="en-US"/>
        </w:rPr>
        <w:t>Yie</w:t>
      </w:r>
      <w:r w:rsidRPr="00F230B6">
        <w:rPr>
          <w:sz w:val="28"/>
          <w:szCs w:val="28"/>
          <w:lang w:val="en-US"/>
        </w:rPr>
        <w:t xml:space="preserve">, </w:t>
      </w:r>
      <w:r>
        <w:rPr>
          <w:sz w:val="28"/>
          <w:szCs w:val="28"/>
          <w:lang w:val="en-US"/>
        </w:rPr>
        <w:t>C.-Y</w:t>
      </w:r>
      <w:r w:rsidRPr="00AB702E">
        <w:rPr>
          <w:sz w:val="28"/>
          <w:szCs w:val="28"/>
          <w:lang w:val="en-US"/>
        </w:rPr>
        <w:t xml:space="preserve">. </w:t>
      </w:r>
      <w:r>
        <w:rPr>
          <w:sz w:val="28"/>
          <w:szCs w:val="28"/>
          <w:lang w:val="en-US"/>
        </w:rPr>
        <w:t>N</w:t>
      </w:r>
      <w:r w:rsidRPr="00F230B6">
        <w:rPr>
          <w:sz w:val="28"/>
          <w:szCs w:val="28"/>
          <w:lang w:val="en-US"/>
        </w:rPr>
        <w:t xml:space="preserve">a, </w:t>
      </w:r>
      <w:r>
        <w:rPr>
          <w:sz w:val="28"/>
          <w:szCs w:val="28"/>
          <w:lang w:val="en-US"/>
        </w:rPr>
        <w:t>S</w:t>
      </w:r>
      <w:r w:rsidRPr="00F230B6">
        <w:rPr>
          <w:sz w:val="28"/>
          <w:szCs w:val="28"/>
          <w:lang w:val="en-US"/>
        </w:rPr>
        <w:t>.</w:t>
      </w:r>
      <w:r>
        <w:rPr>
          <w:sz w:val="28"/>
          <w:szCs w:val="28"/>
          <w:lang w:val="en-US"/>
        </w:rPr>
        <w:t xml:space="preserve"> S. Oh</w:t>
      </w:r>
      <w:r w:rsidRPr="00F230B6">
        <w:rPr>
          <w:sz w:val="28"/>
          <w:szCs w:val="28"/>
          <w:lang w:val="en-US"/>
        </w:rPr>
        <w:t xml:space="preserve"> [</w:t>
      </w:r>
      <w:r w:rsidRPr="00F230B6">
        <w:rPr>
          <w:sz w:val="28"/>
          <w:szCs w:val="28"/>
          <w:lang w:val="es-ES_tradnl"/>
        </w:rPr>
        <w:t>et al.]</w:t>
      </w:r>
      <w:r w:rsidRPr="00AB702E">
        <w:rPr>
          <w:sz w:val="28"/>
          <w:szCs w:val="28"/>
          <w:lang w:val="en-US"/>
        </w:rPr>
        <w:t xml:space="preserve"> // </w:t>
      </w:r>
      <w:r>
        <w:rPr>
          <w:sz w:val="28"/>
          <w:szCs w:val="28"/>
          <w:lang w:val="en-US"/>
        </w:rPr>
        <w:t>Eur</w:t>
      </w:r>
      <w:r w:rsidRPr="00F230B6">
        <w:rPr>
          <w:sz w:val="28"/>
          <w:szCs w:val="28"/>
          <w:lang w:val="en-US"/>
        </w:rPr>
        <w:t>. J. Cardio</w:t>
      </w:r>
      <w:r>
        <w:rPr>
          <w:sz w:val="28"/>
          <w:szCs w:val="28"/>
          <w:lang w:val="en-US"/>
        </w:rPr>
        <w:t>-</w:t>
      </w:r>
      <w:r w:rsidRPr="003C5EE0">
        <w:rPr>
          <w:sz w:val="28"/>
          <w:szCs w:val="28"/>
          <w:lang w:val="en-US"/>
        </w:rPr>
        <w:t xml:space="preserve"> </w:t>
      </w:r>
      <w:r>
        <w:rPr>
          <w:sz w:val="28"/>
          <w:szCs w:val="28"/>
          <w:lang w:val="en-US"/>
        </w:rPr>
        <w:t>t</w:t>
      </w:r>
      <w:r w:rsidRPr="00F230B6">
        <w:rPr>
          <w:sz w:val="28"/>
          <w:szCs w:val="28"/>
          <w:lang w:val="en-US"/>
        </w:rPr>
        <w:t xml:space="preserve">horac. Surg. </w:t>
      </w:r>
      <w:r w:rsidRPr="005B4CC8">
        <w:rPr>
          <w:sz w:val="28"/>
          <w:szCs w:val="28"/>
          <w:lang w:val="en-US"/>
        </w:rPr>
        <w:t xml:space="preserve">– </w:t>
      </w:r>
      <w:r>
        <w:rPr>
          <w:sz w:val="28"/>
          <w:szCs w:val="28"/>
          <w:lang w:val="en-US"/>
        </w:rPr>
        <w:t>2008</w:t>
      </w:r>
      <w:r w:rsidRPr="005B4CC8">
        <w:rPr>
          <w:sz w:val="28"/>
          <w:szCs w:val="28"/>
          <w:lang w:val="en-US"/>
        </w:rPr>
        <w:t xml:space="preserve">. </w:t>
      </w:r>
      <w:r>
        <w:rPr>
          <w:sz w:val="28"/>
          <w:szCs w:val="28"/>
          <w:lang w:val="en-US"/>
        </w:rPr>
        <w:t>–</w:t>
      </w:r>
      <w:r w:rsidRPr="005B4CC8">
        <w:rPr>
          <w:sz w:val="28"/>
          <w:szCs w:val="28"/>
          <w:lang w:val="en-US"/>
        </w:rPr>
        <w:t xml:space="preserve"> </w:t>
      </w:r>
      <w:r>
        <w:rPr>
          <w:sz w:val="28"/>
          <w:szCs w:val="28"/>
          <w:lang w:val="en-US"/>
        </w:rPr>
        <w:t>Vol. 33 (3)</w:t>
      </w:r>
      <w:r w:rsidRPr="005B4CC8">
        <w:rPr>
          <w:sz w:val="28"/>
          <w:szCs w:val="28"/>
          <w:lang w:val="en-US"/>
        </w:rPr>
        <w:t xml:space="preserve">. – </w:t>
      </w:r>
      <w:r w:rsidRPr="00F230B6">
        <w:rPr>
          <w:sz w:val="28"/>
          <w:szCs w:val="28"/>
        </w:rPr>
        <w:t>Р</w:t>
      </w:r>
      <w:r w:rsidRPr="005B4CC8">
        <w:rPr>
          <w:sz w:val="28"/>
          <w:szCs w:val="28"/>
          <w:lang w:val="en-US"/>
        </w:rPr>
        <w:t xml:space="preserve">. </w:t>
      </w:r>
      <w:r>
        <w:rPr>
          <w:sz w:val="28"/>
          <w:szCs w:val="28"/>
          <w:lang w:val="en-US"/>
        </w:rPr>
        <w:t>341</w:t>
      </w:r>
      <w:r w:rsidRPr="00F230B6">
        <w:rPr>
          <w:sz w:val="28"/>
          <w:szCs w:val="28"/>
          <w:lang w:val="en-US"/>
        </w:rPr>
        <w:t>-</w:t>
      </w:r>
      <w:r>
        <w:rPr>
          <w:sz w:val="28"/>
          <w:szCs w:val="28"/>
          <w:lang w:val="en-US"/>
        </w:rPr>
        <w:t>348</w:t>
      </w:r>
      <w:r w:rsidRPr="00F230B6">
        <w:rPr>
          <w:sz w:val="28"/>
          <w:szCs w:val="28"/>
          <w:lang w:val="en-US"/>
        </w:rPr>
        <w:t>.</w:t>
      </w:r>
    </w:p>
    <w:p w:rsidR="00BD1108" w:rsidRPr="00F230B6" w:rsidRDefault="00BD1108" w:rsidP="007F2E15">
      <w:pPr>
        <w:numPr>
          <w:ilvl w:val="0"/>
          <w:numId w:val="67"/>
        </w:numPr>
        <w:suppressAutoHyphens w:val="0"/>
        <w:spacing w:line="346" w:lineRule="auto"/>
        <w:ind w:left="505" w:hanging="505"/>
        <w:jc w:val="both"/>
        <w:rPr>
          <w:sz w:val="28"/>
          <w:szCs w:val="28"/>
          <w:lang w:val="uk-UA"/>
        </w:rPr>
      </w:pPr>
      <w:r w:rsidRPr="00F230B6">
        <w:rPr>
          <w:sz w:val="28"/>
          <w:szCs w:val="28"/>
          <w:lang w:val="en-US"/>
        </w:rPr>
        <w:t xml:space="preserve">Aortocoronary bypass grafting with politetrafluoroethylene conduits </w:t>
      </w:r>
      <w:r w:rsidRPr="00AB702E">
        <w:rPr>
          <w:sz w:val="28"/>
          <w:szCs w:val="28"/>
          <w:lang w:val="en-US"/>
        </w:rPr>
        <w:t>/</w:t>
      </w:r>
      <w:r w:rsidRPr="00F230B6">
        <w:rPr>
          <w:sz w:val="28"/>
          <w:szCs w:val="28"/>
          <w:lang w:val="en-US"/>
        </w:rPr>
        <w:t xml:space="preserve"> R. B.</w:t>
      </w:r>
      <w:r w:rsidRPr="00AB702E">
        <w:rPr>
          <w:sz w:val="28"/>
          <w:szCs w:val="28"/>
          <w:lang w:val="en-US"/>
        </w:rPr>
        <w:t xml:space="preserve"> </w:t>
      </w:r>
      <w:r w:rsidRPr="00F230B6">
        <w:rPr>
          <w:sz w:val="28"/>
          <w:szCs w:val="28"/>
          <w:lang w:val="en-US"/>
        </w:rPr>
        <w:t>Chard</w:t>
      </w:r>
      <w:r w:rsidRPr="00F230B6">
        <w:rPr>
          <w:sz w:val="28"/>
          <w:szCs w:val="28"/>
          <w:lang w:val="uk-UA"/>
        </w:rPr>
        <w:t>,</w:t>
      </w:r>
      <w:r w:rsidRPr="00F230B6">
        <w:rPr>
          <w:sz w:val="28"/>
          <w:szCs w:val="28"/>
          <w:lang w:val="en-US"/>
        </w:rPr>
        <w:t xml:space="preserve"> D. C. Johnson, G. R.</w:t>
      </w:r>
      <w:r w:rsidRPr="00AB702E">
        <w:rPr>
          <w:sz w:val="28"/>
          <w:szCs w:val="28"/>
          <w:lang w:val="en-US"/>
        </w:rPr>
        <w:t xml:space="preserve"> </w:t>
      </w:r>
      <w:r w:rsidRPr="00F230B6">
        <w:rPr>
          <w:sz w:val="28"/>
          <w:szCs w:val="28"/>
          <w:lang w:val="en-US"/>
        </w:rPr>
        <w:t>Nunn [</w:t>
      </w:r>
      <w:r w:rsidRPr="00F230B6">
        <w:rPr>
          <w:sz w:val="28"/>
          <w:szCs w:val="28"/>
          <w:lang w:val="es-ES_tradnl"/>
        </w:rPr>
        <w:t>et al.]</w:t>
      </w:r>
      <w:r w:rsidRPr="00AB702E">
        <w:rPr>
          <w:sz w:val="28"/>
          <w:szCs w:val="28"/>
          <w:lang w:val="en-US"/>
        </w:rPr>
        <w:t xml:space="preserve"> </w:t>
      </w:r>
      <w:r w:rsidRPr="00F230B6">
        <w:rPr>
          <w:sz w:val="28"/>
          <w:szCs w:val="28"/>
          <w:lang w:val="en-US"/>
        </w:rPr>
        <w:t>// J. Thorac. Cardiovasc. Surg. - 1987. - Vol. 94 - P. 132</w:t>
      </w:r>
      <w:r w:rsidRPr="00252822">
        <w:rPr>
          <w:sz w:val="28"/>
          <w:szCs w:val="28"/>
          <w:lang w:val="en-US"/>
        </w:rPr>
        <w:t>-</w:t>
      </w:r>
      <w:r w:rsidRPr="00F230B6">
        <w:rPr>
          <w:sz w:val="28"/>
          <w:szCs w:val="28"/>
          <w:lang w:val="en-US"/>
        </w:rPr>
        <w:t>134.</w:t>
      </w:r>
    </w:p>
    <w:p w:rsidR="00BD1108" w:rsidRPr="00F72469" w:rsidRDefault="00BD1108" w:rsidP="007F2E15">
      <w:pPr>
        <w:numPr>
          <w:ilvl w:val="0"/>
          <w:numId w:val="67"/>
        </w:numPr>
        <w:suppressAutoHyphens w:val="0"/>
        <w:spacing w:line="346" w:lineRule="auto"/>
        <w:ind w:left="505" w:hanging="505"/>
        <w:jc w:val="both"/>
        <w:rPr>
          <w:sz w:val="28"/>
          <w:szCs w:val="28"/>
          <w:lang w:val="en-US"/>
        </w:rPr>
      </w:pPr>
      <w:r w:rsidRPr="00F72469">
        <w:rPr>
          <w:sz w:val="28"/>
          <w:szCs w:val="28"/>
          <w:lang w:val="en-US"/>
        </w:rPr>
        <w:t xml:space="preserve">Aortocoronary bypass grafts using cephalic veins (abstract) </w:t>
      </w:r>
      <w:r w:rsidRPr="00AB702E">
        <w:rPr>
          <w:sz w:val="28"/>
          <w:szCs w:val="28"/>
          <w:lang w:val="en-US"/>
        </w:rPr>
        <w:t>/</w:t>
      </w:r>
      <w:r w:rsidRPr="00F72469">
        <w:rPr>
          <w:sz w:val="28"/>
          <w:szCs w:val="28"/>
          <w:lang w:val="de-DE"/>
        </w:rPr>
        <w:t xml:space="preserve"> D.</w:t>
      </w:r>
      <w:r w:rsidRPr="00AB702E">
        <w:rPr>
          <w:sz w:val="28"/>
          <w:szCs w:val="28"/>
          <w:lang w:val="en-US"/>
        </w:rPr>
        <w:t xml:space="preserve"> </w:t>
      </w:r>
      <w:r w:rsidRPr="00F72469">
        <w:rPr>
          <w:sz w:val="28"/>
          <w:szCs w:val="28"/>
          <w:lang w:val="de-DE"/>
        </w:rPr>
        <w:t xml:space="preserve">Seifert, W. Bricks, J. Hahle </w:t>
      </w:r>
      <w:r w:rsidRPr="00F72469">
        <w:rPr>
          <w:sz w:val="28"/>
          <w:szCs w:val="28"/>
          <w:lang w:val="en-US"/>
        </w:rPr>
        <w:t>[</w:t>
      </w:r>
      <w:r w:rsidRPr="00F72469">
        <w:rPr>
          <w:sz w:val="28"/>
          <w:szCs w:val="28"/>
          <w:lang w:val="es-ES_tradnl"/>
        </w:rPr>
        <w:t>et al.]</w:t>
      </w:r>
      <w:r w:rsidRPr="00F72469">
        <w:rPr>
          <w:sz w:val="28"/>
          <w:szCs w:val="28"/>
          <w:lang w:val="de-DE"/>
        </w:rPr>
        <w:t xml:space="preserve"> </w:t>
      </w:r>
      <w:r w:rsidRPr="00F72469">
        <w:rPr>
          <w:sz w:val="28"/>
          <w:szCs w:val="28"/>
          <w:lang w:val="en-US"/>
        </w:rPr>
        <w:t>// J. Thorac. Cardiovasc. Surg. - 1982. - Vol. 30. - P. 15.</w:t>
      </w:r>
    </w:p>
    <w:p w:rsidR="00BD1108" w:rsidRPr="00F230B6" w:rsidRDefault="00BD1108" w:rsidP="007F2E15">
      <w:pPr>
        <w:numPr>
          <w:ilvl w:val="0"/>
          <w:numId w:val="67"/>
        </w:numPr>
        <w:suppressAutoHyphens w:val="0"/>
        <w:spacing w:line="346" w:lineRule="auto"/>
        <w:ind w:left="505" w:hanging="505"/>
        <w:jc w:val="both"/>
        <w:rPr>
          <w:sz w:val="28"/>
          <w:szCs w:val="28"/>
          <w:lang w:val="en-US"/>
        </w:rPr>
      </w:pPr>
      <w:r w:rsidRPr="00F230B6">
        <w:rPr>
          <w:sz w:val="28"/>
          <w:szCs w:val="28"/>
          <w:lang w:val="en-US"/>
        </w:rPr>
        <w:t xml:space="preserve">Aortocoronary bypass with homologous saphenous vein: long-term results </w:t>
      </w:r>
      <w:r w:rsidRPr="00AB702E">
        <w:rPr>
          <w:sz w:val="28"/>
          <w:szCs w:val="28"/>
          <w:lang w:val="en-US"/>
        </w:rPr>
        <w:t xml:space="preserve">/ </w:t>
      </w:r>
      <w:r w:rsidRPr="00F230B6">
        <w:rPr>
          <w:sz w:val="28"/>
          <w:szCs w:val="28"/>
        </w:rPr>
        <w:t>О</w:t>
      </w:r>
      <w:r w:rsidRPr="00AB702E">
        <w:rPr>
          <w:sz w:val="28"/>
          <w:szCs w:val="28"/>
          <w:lang w:val="en-US"/>
        </w:rPr>
        <w:t xml:space="preserve">. </w:t>
      </w:r>
      <w:r w:rsidRPr="00F230B6">
        <w:rPr>
          <w:sz w:val="28"/>
          <w:szCs w:val="28"/>
          <w:lang w:val="en-US"/>
        </w:rPr>
        <w:t xml:space="preserve">Bical, J. Bachet, </w:t>
      </w:r>
      <w:r w:rsidRPr="00F230B6">
        <w:rPr>
          <w:sz w:val="28"/>
          <w:szCs w:val="28"/>
        </w:rPr>
        <w:t>С</w:t>
      </w:r>
      <w:r w:rsidRPr="00AB702E">
        <w:rPr>
          <w:sz w:val="28"/>
          <w:szCs w:val="28"/>
          <w:lang w:val="en-US"/>
        </w:rPr>
        <w:t xml:space="preserve">. </w:t>
      </w:r>
      <w:r w:rsidRPr="00F230B6">
        <w:rPr>
          <w:sz w:val="28"/>
          <w:szCs w:val="28"/>
          <w:lang w:val="en-US"/>
        </w:rPr>
        <w:t>Laurian [</w:t>
      </w:r>
      <w:r w:rsidRPr="00F230B6">
        <w:rPr>
          <w:sz w:val="28"/>
          <w:szCs w:val="28"/>
          <w:lang w:val="es-ES_tradnl"/>
        </w:rPr>
        <w:t>et al.]</w:t>
      </w:r>
      <w:r w:rsidRPr="00F230B6">
        <w:rPr>
          <w:sz w:val="28"/>
          <w:szCs w:val="28"/>
          <w:lang w:val="en-US"/>
        </w:rPr>
        <w:t xml:space="preserve"> // Ann. Thorac. Surg</w:t>
      </w:r>
      <w:r w:rsidRPr="00F230B6">
        <w:rPr>
          <w:sz w:val="28"/>
          <w:szCs w:val="28"/>
        </w:rPr>
        <w:t>.</w:t>
      </w:r>
      <w:r w:rsidRPr="00F230B6">
        <w:rPr>
          <w:sz w:val="28"/>
          <w:szCs w:val="28"/>
          <w:lang w:val="en-US"/>
        </w:rPr>
        <w:t xml:space="preserve"> - 1980. - Vol. 30</w:t>
      </w:r>
      <w:r w:rsidRPr="00F230B6">
        <w:rPr>
          <w:sz w:val="28"/>
          <w:szCs w:val="28"/>
        </w:rPr>
        <w:t>.</w:t>
      </w:r>
      <w:r w:rsidRPr="00F230B6">
        <w:rPr>
          <w:sz w:val="28"/>
          <w:szCs w:val="28"/>
          <w:lang w:val="en-US"/>
        </w:rPr>
        <w:t xml:space="preserve"> - P. 550</w:t>
      </w:r>
      <w:r w:rsidRPr="00F230B6">
        <w:rPr>
          <w:sz w:val="28"/>
          <w:szCs w:val="28"/>
        </w:rPr>
        <w:t>-</w:t>
      </w:r>
      <w:r w:rsidRPr="00F230B6">
        <w:rPr>
          <w:sz w:val="28"/>
          <w:szCs w:val="28"/>
          <w:lang w:val="en-US"/>
        </w:rPr>
        <w:t>557.</w:t>
      </w:r>
    </w:p>
    <w:p w:rsidR="00BD1108" w:rsidRPr="00F72469" w:rsidRDefault="00BD1108" w:rsidP="007F2E15">
      <w:pPr>
        <w:numPr>
          <w:ilvl w:val="0"/>
          <w:numId w:val="67"/>
        </w:numPr>
        <w:suppressAutoHyphens w:val="0"/>
        <w:spacing w:line="346" w:lineRule="auto"/>
        <w:ind w:left="505" w:hanging="505"/>
        <w:jc w:val="both"/>
        <w:rPr>
          <w:sz w:val="28"/>
          <w:szCs w:val="28"/>
          <w:lang w:val="en-US"/>
        </w:rPr>
      </w:pPr>
      <w:r w:rsidRPr="00F230B6">
        <w:rPr>
          <w:sz w:val="28"/>
          <w:szCs w:val="28"/>
          <w:lang w:val="es-ES_tradnl"/>
        </w:rPr>
        <w:t xml:space="preserve">Aortocoronary revascularization with an expanded politetrafluoroethylene vascular graft </w:t>
      </w:r>
      <w:r w:rsidRPr="00AB702E">
        <w:rPr>
          <w:sz w:val="28"/>
          <w:szCs w:val="28"/>
          <w:lang w:val="en-US"/>
        </w:rPr>
        <w:t xml:space="preserve">/ </w:t>
      </w:r>
      <w:r w:rsidRPr="00F230B6">
        <w:rPr>
          <w:sz w:val="28"/>
          <w:szCs w:val="28"/>
        </w:rPr>
        <w:t>Т</w:t>
      </w:r>
      <w:r w:rsidRPr="00AB702E">
        <w:rPr>
          <w:sz w:val="28"/>
          <w:szCs w:val="28"/>
          <w:lang w:val="en-US"/>
        </w:rPr>
        <w:t xml:space="preserve">. </w:t>
      </w:r>
      <w:r w:rsidRPr="00F230B6">
        <w:rPr>
          <w:sz w:val="28"/>
          <w:szCs w:val="28"/>
          <w:lang w:val="es-ES_tradnl"/>
        </w:rPr>
        <w:t xml:space="preserve">Yokoyama, </w:t>
      </w:r>
      <w:r w:rsidRPr="00F230B6">
        <w:rPr>
          <w:sz w:val="28"/>
          <w:szCs w:val="28"/>
        </w:rPr>
        <w:t>М</w:t>
      </w:r>
      <w:r w:rsidRPr="00AB702E">
        <w:rPr>
          <w:sz w:val="28"/>
          <w:szCs w:val="28"/>
          <w:lang w:val="en-US"/>
        </w:rPr>
        <w:t xml:space="preserve">. </w:t>
      </w:r>
      <w:r w:rsidRPr="00F230B6">
        <w:rPr>
          <w:sz w:val="28"/>
          <w:szCs w:val="28"/>
        </w:rPr>
        <w:t>А</w:t>
      </w:r>
      <w:r w:rsidRPr="00AB702E">
        <w:rPr>
          <w:sz w:val="28"/>
          <w:szCs w:val="28"/>
          <w:lang w:val="en-US"/>
        </w:rPr>
        <w:t xml:space="preserve">. </w:t>
      </w:r>
      <w:r w:rsidRPr="00F230B6">
        <w:rPr>
          <w:sz w:val="28"/>
          <w:szCs w:val="28"/>
          <w:lang w:val="es-ES_tradnl"/>
        </w:rPr>
        <w:t xml:space="preserve">Charavi, Y. C. Lee </w:t>
      </w:r>
      <w:r w:rsidRPr="00F230B6">
        <w:rPr>
          <w:sz w:val="28"/>
          <w:szCs w:val="28"/>
          <w:lang w:val="en-US"/>
        </w:rPr>
        <w:t>[</w:t>
      </w:r>
      <w:r w:rsidRPr="00F230B6">
        <w:rPr>
          <w:sz w:val="28"/>
          <w:szCs w:val="28"/>
          <w:lang w:val="es-ES_tradnl"/>
        </w:rPr>
        <w:t>et al.] // J. Thorac. Cardiovasc. Surg. - 1978. - Vol. 76 - P. 552</w:t>
      </w:r>
      <w:r w:rsidRPr="00252822">
        <w:rPr>
          <w:sz w:val="28"/>
          <w:szCs w:val="28"/>
          <w:lang w:val="en-US"/>
        </w:rPr>
        <w:t>-</w:t>
      </w:r>
      <w:r w:rsidRPr="00F230B6">
        <w:rPr>
          <w:sz w:val="28"/>
          <w:szCs w:val="28"/>
          <w:lang w:val="es-ES_tradnl"/>
        </w:rPr>
        <w:t>555.</w:t>
      </w:r>
    </w:p>
    <w:p w:rsidR="00BD1108" w:rsidRPr="00F230B6" w:rsidRDefault="00BD1108" w:rsidP="007F2E15">
      <w:pPr>
        <w:numPr>
          <w:ilvl w:val="0"/>
          <w:numId w:val="67"/>
        </w:numPr>
        <w:suppressAutoHyphens w:val="0"/>
        <w:spacing w:line="346" w:lineRule="auto"/>
        <w:ind w:left="505" w:hanging="505"/>
        <w:jc w:val="both"/>
        <w:rPr>
          <w:sz w:val="28"/>
          <w:szCs w:val="28"/>
          <w:lang w:val="en-US"/>
        </w:rPr>
      </w:pPr>
      <w:r w:rsidRPr="00F230B6">
        <w:rPr>
          <w:sz w:val="28"/>
          <w:szCs w:val="28"/>
          <w:lang w:val="en-US"/>
        </w:rPr>
        <w:t xml:space="preserve">Arterial and venous microsurgical bypass grafts for coronary artery disease </w:t>
      </w:r>
      <w:r w:rsidRPr="00AB702E">
        <w:rPr>
          <w:sz w:val="28"/>
          <w:szCs w:val="28"/>
          <w:lang w:val="en-US"/>
        </w:rPr>
        <w:t>/</w:t>
      </w:r>
      <w:r w:rsidRPr="00F230B6">
        <w:rPr>
          <w:sz w:val="28"/>
          <w:szCs w:val="28"/>
          <w:lang w:val="en-US"/>
        </w:rPr>
        <w:t xml:space="preserve"> G. E.</w:t>
      </w:r>
      <w:r w:rsidRPr="00AB702E">
        <w:rPr>
          <w:sz w:val="28"/>
          <w:szCs w:val="28"/>
          <w:lang w:val="en-US"/>
        </w:rPr>
        <w:t xml:space="preserve"> </w:t>
      </w:r>
      <w:r w:rsidRPr="00F230B6">
        <w:rPr>
          <w:sz w:val="28"/>
          <w:szCs w:val="28"/>
          <w:lang w:val="en-US"/>
        </w:rPr>
        <w:t>Green, F. C. Spenden, D. A. Tice</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F230B6">
        <w:rPr>
          <w:sz w:val="28"/>
          <w:szCs w:val="28"/>
          <w:lang w:val="en-US"/>
        </w:rPr>
        <w:t xml:space="preserve"> // J. Thorac. </w:t>
      </w:r>
      <w:r w:rsidRPr="00F230B6">
        <w:rPr>
          <w:sz w:val="28"/>
          <w:szCs w:val="28"/>
          <w:lang w:val="fr-FR"/>
        </w:rPr>
        <w:t>Cardiovasc. Surg. - 1970. - Vol. 60 - P. 491</w:t>
      </w:r>
      <w:r w:rsidRPr="00252822">
        <w:rPr>
          <w:sz w:val="28"/>
          <w:szCs w:val="28"/>
          <w:lang w:val="en-US"/>
        </w:rPr>
        <w:t>-</w:t>
      </w:r>
      <w:r w:rsidRPr="00F230B6">
        <w:rPr>
          <w:sz w:val="28"/>
          <w:szCs w:val="28"/>
          <w:lang w:val="fr-FR"/>
        </w:rPr>
        <w:t>497.</w:t>
      </w:r>
    </w:p>
    <w:p w:rsidR="00BD1108" w:rsidRPr="00F230B6" w:rsidRDefault="00BD1108" w:rsidP="007F2E15">
      <w:pPr>
        <w:numPr>
          <w:ilvl w:val="0"/>
          <w:numId w:val="67"/>
        </w:numPr>
        <w:suppressAutoHyphens w:val="0"/>
        <w:spacing w:line="346" w:lineRule="auto"/>
        <w:ind w:left="505" w:hanging="505"/>
        <w:jc w:val="both"/>
        <w:rPr>
          <w:sz w:val="28"/>
          <w:szCs w:val="28"/>
          <w:lang w:val="en-US"/>
        </w:rPr>
      </w:pPr>
      <w:r w:rsidRPr="00F230B6">
        <w:rPr>
          <w:sz w:val="28"/>
          <w:szCs w:val="28"/>
          <w:lang w:val="en-US"/>
        </w:rPr>
        <w:t>Attum A. A. The use of the gastroepiploic artery for coronary artery bypass grafts: another alternative</w:t>
      </w:r>
      <w:r w:rsidRPr="00AB702E">
        <w:rPr>
          <w:sz w:val="28"/>
          <w:szCs w:val="28"/>
          <w:lang w:val="en-US"/>
        </w:rPr>
        <w:t xml:space="preserve"> / </w:t>
      </w:r>
      <w:r w:rsidRPr="00F230B6">
        <w:rPr>
          <w:sz w:val="28"/>
          <w:szCs w:val="28"/>
          <w:lang w:val="en-US"/>
        </w:rPr>
        <w:t xml:space="preserve">A. A. Attum </w:t>
      </w:r>
      <w:r w:rsidRPr="00AB702E">
        <w:rPr>
          <w:sz w:val="28"/>
          <w:szCs w:val="28"/>
          <w:lang w:val="en-US"/>
        </w:rPr>
        <w:t>//</w:t>
      </w:r>
      <w:r w:rsidRPr="00F230B6">
        <w:rPr>
          <w:sz w:val="28"/>
          <w:szCs w:val="28"/>
          <w:lang w:val="en-US"/>
        </w:rPr>
        <w:t xml:space="preserve"> Tex. Heart. Inst. J. </w:t>
      </w:r>
      <w:r w:rsidRPr="00252822">
        <w:rPr>
          <w:sz w:val="28"/>
          <w:szCs w:val="28"/>
          <w:lang w:val="en-US"/>
        </w:rPr>
        <w:t xml:space="preserve">– </w:t>
      </w:r>
      <w:r w:rsidRPr="00F230B6">
        <w:rPr>
          <w:sz w:val="28"/>
          <w:szCs w:val="28"/>
          <w:lang w:val="en-US"/>
        </w:rPr>
        <w:t>1987</w:t>
      </w:r>
      <w:r w:rsidRPr="00252822">
        <w:rPr>
          <w:sz w:val="28"/>
          <w:szCs w:val="28"/>
          <w:lang w:val="en-US"/>
        </w:rPr>
        <w:t xml:space="preserve">. - № </w:t>
      </w:r>
      <w:r w:rsidRPr="00F230B6">
        <w:rPr>
          <w:sz w:val="28"/>
          <w:szCs w:val="28"/>
          <w:lang w:val="en-US"/>
        </w:rPr>
        <w:t>14</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289</w:t>
      </w:r>
      <w:r w:rsidRPr="00252822">
        <w:rPr>
          <w:sz w:val="28"/>
          <w:szCs w:val="28"/>
          <w:lang w:val="en-US"/>
        </w:rPr>
        <w:t>-</w:t>
      </w:r>
      <w:r w:rsidRPr="00F230B6">
        <w:rPr>
          <w:sz w:val="28"/>
          <w:szCs w:val="28"/>
          <w:lang w:val="en-US"/>
        </w:rPr>
        <w:t>292.</w:t>
      </w:r>
    </w:p>
    <w:p w:rsidR="00BD1108" w:rsidRPr="00F230B6" w:rsidRDefault="00BD1108" w:rsidP="007F2E15">
      <w:pPr>
        <w:numPr>
          <w:ilvl w:val="0"/>
          <w:numId w:val="67"/>
        </w:numPr>
        <w:suppressAutoHyphens w:val="0"/>
        <w:spacing w:line="346" w:lineRule="auto"/>
        <w:ind w:left="505" w:hanging="505"/>
        <w:jc w:val="both"/>
        <w:rPr>
          <w:sz w:val="28"/>
          <w:szCs w:val="28"/>
          <w:lang w:val="en-US"/>
        </w:rPr>
      </w:pPr>
      <w:r w:rsidRPr="00F230B6">
        <w:rPr>
          <w:sz w:val="28"/>
          <w:szCs w:val="28"/>
          <w:lang w:val="en-US"/>
        </w:rPr>
        <w:t>Barner H. B. Double internal mammary-coronary artery bypass</w:t>
      </w:r>
      <w:r w:rsidRPr="00AB702E">
        <w:rPr>
          <w:sz w:val="28"/>
          <w:szCs w:val="28"/>
          <w:lang w:val="en-US"/>
        </w:rPr>
        <w:t xml:space="preserve"> / </w:t>
      </w:r>
      <w:r w:rsidRPr="00F230B6">
        <w:rPr>
          <w:sz w:val="28"/>
          <w:szCs w:val="28"/>
          <w:lang w:val="en-US"/>
        </w:rPr>
        <w:t xml:space="preserve">H. B. Barner </w:t>
      </w:r>
      <w:r w:rsidRPr="00AB702E">
        <w:rPr>
          <w:sz w:val="28"/>
          <w:szCs w:val="28"/>
          <w:lang w:val="en-US"/>
        </w:rPr>
        <w:t>//</w:t>
      </w:r>
      <w:r w:rsidRPr="00F230B6">
        <w:rPr>
          <w:sz w:val="28"/>
          <w:szCs w:val="28"/>
          <w:lang w:val="en-US"/>
        </w:rPr>
        <w:t xml:space="preserve"> </w:t>
      </w:r>
      <w:r w:rsidRPr="00F230B6">
        <w:rPr>
          <w:sz w:val="28"/>
          <w:szCs w:val="28"/>
          <w:lang w:val="de-DE"/>
        </w:rPr>
        <w:t xml:space="preserve">Arch. Surg. </w:t>
      </w:r>
      <w:r w:rsidRPr="00252822">
        <w:rPr>
          <w:sz w:val="28"/>
          <w:szCs w:val="28"/>
          <w:lang w:val="en-US"/>
        </w:rPr>
        <w:t xml:space="preserve">– </w:t>
      </w:r>
      <w:r w:rsidRPr="00F230B6">
        <w:rPr>
          <w:sz w:val="28"/>
          <w:szCs w:val="28"/>
          <w:lang w:val="de-DE"/>
        </w:rPr>
        <w:t>1974</w:t>
      </w:r>
      <w:r w:rsidRPr="00252822">
        <w:rPr>
          <w:sz w:val="28"/>
          <w:szCs w:val="28"/>
          <w:lang w:val="en-US"/>
        </w:rPr>
        <w:t xml:space="preserve">. - № </w:t>
      </w:r>
      <w:r w:rsidRPr="00F230B6">
        <w:rPr>
          <w:sz w:val="28"/>
          <w:szCs w:val="28"/>
          <w:lang w:val="de-DE"/>
        </w:rPr>
        <w:t>109</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de-DE"/>
        </w:rPr>
        <w:t>627</w:t>
      </w:r>
      <w:r w:rsidRPr="00252822">
        <w:rPr>
          <w:sz w:val="28"/>
          <w:szCs w:val="28"/>
          <w:lang w:val="en-US"/>
        </w:rPr>
        <w:t>-</w:t>
      </w:r>
      <w:r w:rsidRPr="00F230B6">
        <w:rPr>
          <w:sz w:val="28"/>
          <w:szCs w:val="28"/>
          <w:lang w:val="de-DE"/>
        </w:rPr>
        <w:t>630.</w:t>
      </w:r>
    </w:p>
    <w:p w:rsidR="00BD1108" w:rsidRPr="00F230B6" w:rsidRDefault="00BD1108" w:rsidP="007F2E15">
      <w:pPr>
        <w:numPr>
          <w:ilvl w:val="0"/>
          <w:numId w:val="67"/>
        </w:numPr>
        <w:suppressAutoHyphens w:val="0"/>
        <w:spacing w:line="360" w:lineRule="auto"/>
        <w:ind w:hanging="502"/>
        <w:jc w:val="both"/>
        <w:rPr>
          <w:sz w:val="28"/>
          <w:szCs w:val="28"/>
          <w:lang w:val="en-US"/>
        </w:rPr>
      </w:pPr>
      <w:r w:rsidRPr="00F230B6">
        <w:rPr>
          <w:sz w:val="28"/>
          <w:szCs w:val="28"/>
          <w:lang w:val="en-US"/>
        </w:rPr>
        <w:t>Beck C. S. The  production  of  a collateral circulation to the heart. An experimental studi</w:t>
      </w:r>
      <w:r w:rsidRPr="00AB702E">
        <w:rPr>
          <w:sz w:val="28"/>
          <w:szCs w:val="28"/>
          <w:lang w:val="en-US"/>
        </w:rPr>
        <w:t xml:space="preserve"> /</w:t>
      </w:r>
      <w:r w:rsidRPr="00F230B6">
        <w:rPr>
          <w:sz w:val="28"/>
          <w:szCs w:val="28"/>
          <w:lang w:val="en-US"/>
        </w:rPr>
        <w:t xml:space="preserve"> C. S.</w:t>
      </w:r>
      <w:r w:rsidRPr="00AB702E">
        <w:rPr>
          <w:sz w:val="28"/>
          <w:szCs w:val="28"/>
          <w:lang w:val="en-US"/>
        </w:rPr>
        <w:t xml:space="preserve"> </w:t>
      </w:r>
      <w:r w:rsidRPr="00F230B6">
        <w:rPr>
          <w:sz w:val="28"/>
          <w:szCs w:val="28"/>
          <w:lang w:val="en-US"/>
        </w:rPr>
        <w:t>Beck,</w:t>
      </w:r>
      <w:r w:rsidRPr="00F230B6">
        <w:rPr>
          <w:sz w:val="28"/>
          <w:szCs w:val="28"/>
          <w:lang w:val="uk-UA"/>
        </w:rPr>
        <w:t xml:space="preserve"> </w:t>
      </w:r>
      <w:r w:rsidRPr="00F230B6">
        <w:rPr>
          <w:sz w:val="28"/>
          <w:szCs w:val="28"/>
          <w:lang w:val="en-US"/>
        </w:rPr>
        <w:t>V. L.</w:t>
      </w:r>
      <w:r w:rsidRPr="00F230B6">
        <w:rPr>
          <w:sz w:val="28"/>
          <w:szCs w:val="28"/>
          <w:lang w:val="uk-UA"/>
        </w:rPr>
        <w:t xml:space="preserve"> </w:t>
      </w:r>
      <w:r w:rsidRPr="00F230B6">
        <w:rPr>
          <w:sz w:val="28"/>
          <w:szCs w:val="28"/>
          <w:lang w:val="en-US"/>
        </w:rPr>
        <w:t xml:space="preserve">Tichy </w:t>
      </w:r>
      <w:r w:rsidRPr="00AB702E">
        <w:rPr>
          <w:sz w:val="28"/>
          <w:szCs w:val="28"/>
          <w:lang w:val="en-US"/>
        </w:rPr>
        <w:t>//</w:t>
      </w:r>
      <w:r w:rsidRPr="00F230B6">
        <w:rPr>
          <w:sz w:val="28"/>
          <w:szCs w:val="28"/>
          <w:lang w:val="en-US"/>
        </w:rPr>
        <w:t xml:space="preserve"> Am. Heart. J.</w:t>
      </w:r>
      <w:r w:rsidRPr="00F230B6">
        <w:rPr>
          <w:sz w:val="28"/>
          <w:szCs w:val="28"/>
        </w:rPr>
        <w:t xml:space="preserve"> – </w:t>
      </w:r>
      <w:r w:rsidRPr="00F230B6">
        <w:rPr>
          <w:sz w:val="28"/>
          <w:szCs w:val="28"/>
          <w:lang w:val="en-US"/>
        </w:rPr>
        <w:t>1935</w:t>
      </w:r>
      <w:r w:rsidRPr="00F230B6">
        <w:rPr>
          <w:sz w:val="28"/>
          <w:szCs w:val="28"/>
        </w:rPr>
        <w:t>. - №</w:t>
      </w:r>
      <w:r w:rsidRPr="00F230B6">
        <w:rPr>
          <w:sz w:val="28"/>
          <w:szCs w:val="28"/>
          <w:lang w:val="en-US"/>
        </w:rPr>
        <w:t xml:space="preserve"> 10</w:t>
      </w:r>
      <w:r w:rsidRPr="00F230B6">
        <w:rPr>
          <w:sz w:val="28"/>
          <w:szCs w:val="28"/>
        </w:rPr>
        <w:t xml:space="preserve">. – Р. </w:t>
      </w:r>
      <w:r w:rsidRPr="00F230B6">
        <w:rPr>
          <w:sz w:val="28"/>
          <w:szCs w:val="28"/>
          <w:lang w:val="en-US"/>
        </w:rPr>
        <w:t>849-873.</w:t>
      </w:r>
    </w:p>
    <w:p w:rsidR="00BD1108" w:rsidRPr="00122E3C" w:rsidRDefault="00BD1108" w:rsidP="007F2E15">
      <w:pPr>
        <w:numPr>
          <w:ilvl w:val="0"/>
          <w:numId w:val="67"/>
        </w:numPr>
        <w:suppressAutoHyphens w:val="0"/>
        <w:spacing w:line="360" w:lineRule="auto"/>
        <w:ind w:hanging="502"/>
        <w:jc w:val="both"/>
        <w:rPr>
          <w:sz w:val="28"/>
          <w:szCs w:val="28"/>
          <w:lang w:val="it-IT"/>
        </w:rPr>
      </w:pPr>
      <w:r>
        <w:rPr>
          <w:sz w:val="28"/>
          <w:szCs w:val="28"/>
          <w:lang w:val="en-US"/>
        </w:rPr>
        <w:t>Bilateral internal thoracic artery grafting: long-term clinical and angiographic results</w:t>
      </w:r>
      <w:r w:rsidRPr="00AB702E">
        <w:rPr>
          <w:sz w:val="28"/>
          <w:szCs w:val="28"/>
          <w:lang w:val="en-US"/>
        </w:rPr>
        <w:t xml:space="preserve"> </w:t>
      </w:r>
      <w:r>
        <w:rPr>
          <w:sz w:val="28"/>
          <w:szCs w:val="28"/>
          <w:lang w:val="en-US"/>
        </w:rPr>
        <w:t xml:space="preserve">of in situ versus Y grafts </w:t>
      </w:r>
      <w:r w:rsidRPr="00AB702E">
        <w:rPr>
          <w:sz w:val="28"/>
          <w:szCs w:val="28"/>
          <w:lang w:val="en-US"/>
        </w:rPr>
        <w:t>/</w:t>
      </w:r>
      <w:r w:rsidRPr="00F230B6">
        <w:rPr>
          <w:sz w:val="28"/>
          <w:szCs w:val="28"/>
          <w:lang w:val="en-US"/>
        </w:rPr>
        <w:t xml:space="preserve"> </w:t>
      </w:r>
      <w:r>
        <w:rPr>
          <w:sz w:val="28"/>
          <w:szCs w:val="28"/>
          <w:lang w:val="en-US"/>
        </w:rPr>
        <w:t>A</w:t>
      </w:r>
      <w:r w:rsidRPr="00F230B6">
        <w:rPr>
          <w:sz w:val="28"/>
          <w:szCs w:val="28"/>
          <w:lang w:val="en-US"/>
        </w:rPr>
        <w:t xml:space="preserve">. </w:t>
      </w:r>
      <w:r>
        <w:rPr>
          <w:sz w:val="28"/>
          <w:szCs w:val="28"/>
          <w:lang w:val="en-US"/>
        </w:rPr>
        <w:t>M</w:t>
      </w:r>
      <w:r w:rsidRPr="00F230B6">
        <w:rPr>
          <w:sz w:val="28"/>
          <w:szCs w:val="28"/>
          <w:lang w:val="en-US"/>
        </w:rPr>
        <w:t xml:space="preserve">. </w:t>
      </w:r>
      <w:r>
        <w:rPr>
          <w:sz w:val="28"/>
          <w:szCs w:val="28"/>
          <w:lang w:val="en-US"/>
        </w:rPr>
        <w:t>Calafiore</w:t>
      </w:r>
      <w:r w:rsidRPr="00F230B6">
        <w:rPr>
          <w:sz w:val="28"/>
          <w:szCs w:val="28"/>
          <w:lang w:val="en-US"/>
        </w:rPr>
        <w:t xml:space="preserve">, </w:t>
      </w:r>
      <w:r>
        <w:rPr>
          <w:sz w:val="28"/>
          <w:szCs w:val="28"/>
          <w:lang w:val="en-US"/>
        </w:rPr>
        <w:t>M</w:t>
      </w:r>
      <w:r w:rsidRPr="00F230B6">
        <w:rPr>
          <w:sz w:val="28"/>
          <w:szCs w:val="28"/>
          <w:lang w:val="en-US"/>
        </w:rPr>
        <w:t xml:space="preserve">. </w:t>
      </w:r>
      <w:r>
        <w:rPr>
          <w:sz w:val="28"/>
          <w:szCs w:val="28"/>
          <w:lang w:val="en-US"/>
        </w:rPr>
        <w:t>Contini</w:t>
      </w:r>
      <w:r w:rsidRPr="00F230B6">
        <w:rPr>
          <w:sz w:val="28"/>
          <w:szCs w:val="28"/>
          <w:lang w:val="en-US"/>
        </w:rPr>
        <w:t xml:space="preserve">, </w:t>
      </w:r>
      <w:r>
        <w:rPr>
          <w:sz w:val="28"/>
          <w:szCs w:val="28"/>
          <w:lang w:val="en-US"/>
        </w:rPr>
        <w:t>G</w:t>
      </w:r>
      <w:r w:rsidRPr="00F230B6">
        <w:rPr>
          <w:sz w:val="28"/>
          <w:szCs w:val="28"/>
          <w:lang w:val="en-US"/>
        </w:rPr>
        <w:t xml:space="preserve">. </w:t>
      </w:r>
      <w:r>
        <w:rPr>
          <w:sz w:val="28"/>
          <w:szCs w:val="28"/>
          <w:lang w:val="en-US"/>
        </w:rPr>
        <w:t>Vitolta</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w:t>
      </w:r>
      <w:r>
        <w:rPr>
          <w:sz w:val="28"/>
          <w:szCs w:val="28"/>
          <w:lang w:val="en-US"/>
        </w:rPr>
        <w:t>J. Thorac. Cardiovasc. Surg.</w:t>
      </w:r>
      <w:r w:rsidRPr="00AB702E">
        <w:rPr>
          <w:sz w:val="28"/>
          <w:szCs w:val="28"/>
          <w:lang w:val="en-US"/>
        </w:rPr>
        <w:t xml:space="preserve"> –</w:t>
      </w:r>
      <w:r w:rsidRPr="00F230B6">
        <w:rPr>
          <w:sz w:val="28"/>
          <w:szCs w:val="28"/>
          <w:lang w:val="en-US"/>
        </w:rPr>
        <w:t xml:space="preserve"> </w:t>
      </w:r>
      <w:r>
        <w:rPr>
          <w:sz w:val="28"/>
          <w:szCs w:val="28"/>
          <w:lang w:val="en-US"/>
        </w:rPr>
        <w:t>2000</w:t>
      </w:r>
      <w:r w:rsidRPr="00AB702E">
        <w:rPr>
          <w:sz w:val="28"/>
          <w:szCs w:val="28"/>
          <w:lang w:val="en-US"/>
        </w:rPr>
        <w:t xml:space="preserve">. </w:t>
      </w:r>
      <w:r>
        <w:rPr>
          <w:sz w:val="28"/>
          <w:szCs w:val="28"/>
          <w:lang w:val="en-US"/>
        </w:rPr>
        <w:t>–</w:t>
      </w:r>
      <w:r w:rsidRPr="00AB702E">
        <w:rPr>
          <w:sz w:val="28"/>
          <w:szCs w:val="28"/>
          <w:lang w:val="en-US"/>
        </w:rPr>
        <w:t xml:space="preserve"> </w:t>
      </w:r>
      <w:r>
        <w:rPr>
          <w:sz w:val="28"/>
          <w:szCs w:val="28"/>
          <w:lang w:val="en-US"/>
        </w:rPr>
        <w:t>Vol.</w:t>
      </w:r>
      <w:r w:rsidRPr="00AB702E">
        <w:rPr>
          <w:sz w:val="28"/>
          <w:szCs w:val="28"/>
          <w:lang w:val="en-US"/>
        </w:rPr>
        <w:t xml:space="preserve"> </w:t>
      </w:r>
      <w:r>
        <w:rPr>
          <w:sz w:val="28"/>
          <w:szCs w:val="28"/>
          <w:lang w:val="en-US"/>
        </w:rPr>
        <w:t>120 (5)</w:t>
      </w:r>
      <w:r w:rsidRPr="003757BF">
        <w:rPr>
          <w:sz w:val="28"/>
          <w:szCs w:val="28"/>
          <w:lang w:val="en-US"/>
        </w:rPr>
        <w:t xml:space="preserve">. – </w:t>
      </w:r>
      <w:r w:rsidRPr="00F230B6">
        <w:rPr>
          <w:sz w:val="28"/>
          <w:szCs w:val="28"/>
        </w:rPr>
        <w:t>Р</w:t>
      </w:r>
      <w:r w:rsidRPr="003757BF">
        <w:rPr>
          <w:sz w:val="28"/>
          <w:szCs w:val="28"/>
          <w:lang w:val="en-US"/>
        </w:rPr>
        <w:t xml:space="preserve">. </w:t>
      </w:r>
      <w:r>
        <w:rPr>
          <w:sz w:val="28"/>
          <w:szCs w:val="28"/>
          <w:lang w:val="en-US"/>
        </w:rPr>
        <w:t>990</w:t>
      </w:r>
      <w:r w:rsidRPr="003757BF">
        <w:rPr>
          <w:sz w:val="28"/>
          <w:szCs w:val="28"/>
          <w:lang w:val="en-US"/>
        </w:rPr>
        <w:t>-</w:t>
      </w:r>
      <w:r>
        <w:rPr>
          <w:sz w:val="28"/>
          <w:szCs w:val="28"/>
          <w:lang w:val="en-US"/>
        </w:rPr>
        <w:t>996</w:t>
      </w:r>
      <w:r w:rsidRPr="00F230B6">
        <w:rPr>
          <w:sz w:val="28"/>
          <w:szCs w:val="28"/>
          <w:lang w:val="en-US"/>
        </w:rPr>
        <w:t>.</w:t>
      </w:r>
    </w:p>
    <w:p w:rsidR="00BD1108" w:rsidRPr="00240025" w:rsidRDefault="00BD1108" w:rsidP="007F2E15">
      <w:pPr>
        <w:numPr>
          <w:ilvl w:val="0"/>
          <w:numId w:val="67"/>
        </w:numPr>
        <w:suppressAutoHyphens w:val="0"/>
        <w:spacing w:line="360" w:lineRule="auto"/>
        <w:ind w:hanging="502"/>
        <w:jc w:val="both"/>
        <w:rPr>
          <w:sz w:val="28"/>
          <w:szCs w:val="28"/>
          <w:lang w:val="en-US"/>
        </w:rPr>
      </w:pPr>
      <w:r>
        <w:rPr>
          <w:sz w:val="28"/>
          <w:szCs w:val="28"/>
          <w:lang w:val="en-US"/>
        </w:rPr>
        <w:t>Bilateral mammary grafting. Clinical, functional and angiographic</w:t>
      </w:r>
      <w:r w:rsidRPr="00F230B6">
        <w:rPr>
          <w:sz w:val="28"/>
          <w:szCs w:val="28"/>
          <w:lang w:val="en-US"/>
        </w:rPr>
        <w:t xml:space="preserve"> </w:t>
      </w:r>
      <w:r>
        <w:rPr>
          <w:sz w:val="28"/>
          <w:szCs w:val="28"/>
          <w:lang w:val="en-US"/>
        </w:rPr>
        <w:t xml:space="preserve">assessment in 400 consecutive patients </w:t>
      </w:r>
      <w:r w:rsidRPr="00AB702E">
        <w:rPr>
          <w:sz w:val="28"/>
          <w:szCs w:val="28"/>
          <w:lang w:val="en-US"/>
        </w:rPr>
        <w:t>/</w:t>
      </w:r>
      <w:r w:rsidRPr="00F230B6">
        <w:rPr>
          <w:sz w:val="28"/>
          <w:szCs w:val="28"/>
          <w:lang w:val="en-US"/>
        </w:rPr>
        <w:t xml:space="preserve"> R.</w:t>
      </w:r>
      <w:r w:rsidRPr="00AB702E">
        <w:rPr>
          <w:sz w:val="28"/>
          <w:szCs w:val="28"/>
          <w:lang w:val="en-US"/>
        </w:rPr>
        <w:t xml:space="preserve"> </w:t>
      </w:r>
      <w:r>
        <w:rPr>
          <w:sz w:val="28"/>
          <w:szCs w:val="28"/>
          <w:lang w:val="en-US"/>
        </w:rPr>
        <w:t>Dion</w:t>
      </w:r>
      <w:r w:rsidRPr="00F230B6">
        <w:rPr>
          <w:sz w:val="28"/>
          <w:szCs w:val="28"/>
          <w:lang w:val="en-US"/>
        </w:rPr>
        <w:t xml:space="preserve">, </w:t>
      </w:r>
      <w:r>
        <w:rPr>
          <w:sz w:val="28"/>
          <w:szCs w:val="28"/>
          <w:lang w:val="en-US"/>
        </w:rPr>
        <w:t>P</w:t>
      </w:r>
      <w:r w:rsidRPr="00F230B6">
        <w:rPr>
          <w:sz w:val="28"/>
          <w:szCs w:val="28"/>
          <w:lang w:val="en-US"/>
        </w:rPr>
        <w:t xml:space="preserve">. </w:t>
      </w:r>
      <w:r>
        <w:rPr>
          <w:sz w:val="28"/>
          <w:szCs w:val="28"/>
          <w:lang w:val="en-US"/>
        </w:rPr>
        <w:t>Y</w:t>
      </w:r>
      <w:r w:rsidRPr="00F230B6">
        <w:rPr>
          <w:sz w:val="28"/>
          <w:szCs w:val="28"/>
          <w:lang w:val="en-US"/>
        </w:rPr>
        <w:t xml:space="preserve">. </w:t>
      </w:r>
      <w:r>
        <w:rPr>
          <w:sz w:val="28"/>
          <w:szCs w:val="28"/>
          <w:lang w:val="en-US"/>
        </w:rPr>
        <w:t>Etienne,</w:t>
      </w:r>
      <w:r w:rsidRPr="00F230B6">
        <w:rPr>
          <w:sz w:val="28"/>
          <w:szCs w:val="28"/>
          <w:lang w:val="en-US"/>
        </w:rPr>
        <w:t xml:space="preserve"> </w:t>
      </w:r>
      <w:r>
        <w:rPr>
          <w:sz w:val="28"/>
          <w:szCs w:val="28"/>
          <w:lang w:val="en-US"/>
        </w:rPr>
        <w:t xml:space="preserve">R. Verhelst </w:t>
      </w:r>
      <w:r w:rsidRPr="00F230B6">
        <w:rPr>
          <w:sz w:val="28"/>
          <w:szCs w:val="28"/>
          <w:lang w:val="en-US"/>
        </w:rPr>
        <w:t>[</w:t>
      </w:r>
      <w:r w:rsidRPr="00F230B6">
        <w:rPr>
          <w:sz w:val="28"/>
          <w:szCs w:val="28"/>
          <w:lang w:val="es-ES_tradnl"/>
        </w:rPr>
        <w:t>et al.]</w:t>
      </w:r>
      <w:r>
        <w:rPr>
          <w:sz w:val="28"/>
          <w:szCs w:val="28"/>
          <w:lang w:val="es-ES_tradnl"/>
        </w:rPr>
        <w:t xml:space="preserve"> </w:t>
      </w:r>
      <w:r w:rsidRPr="00F230B6">
        <w:rPr>
          <w:sz w:val="28"/>
          <w:szCs w:val="28"/>
          <w:lang w:val="en-US"/>
        </w:rPr>
        <w:t xml:space="preserve">// </w:t>
      </w:r>
      <w:r>
        <w:rPr>
          <w:sz w:val="28"/>
          <w:szCs w:val="28"/>
          <w:lang w:val="en-US"/>
        </w:rPr>
        <w:t xml:space="preserve">Eur. </w:t>
      </w:r>
      <w:r w:rsidRPr="00F230B6">
        <w:rPr>
          <w:sz w:val="28"/>
          <w:szCs w:val="28"/>
          <w:lang w:val="en-US"/>
        </w:rPr>
        <w:t>J. Cardio</w:t>
      </w:r>
      <w:r>
        <w:rPr>
          <w:sz w:val="28"/>
          <w:szCs w:val="28"/>
          <w:lang w:val="en-US"/>
        </w:rPr>
        <w:t>-t</w:t>
      </w:r>
      <w:r w:rsidRPr="00F230B6">
        <w:rPr>
          <w:sz w:val="28"/>
          <w:szCs w:val="28"/>
          <w:lang w:val="en-US"/>
        </w:rPr>
        <w:t>horac. Surg. - 19</w:t>
      </w:r>
      <w:r>
        <w:rPr>
          <w:sz w:val="28"/>
          <w:szCs w:val="28"/>
          <w:lang w:val="en-US"/>
        </w:rPr>
        <w:t>93</w:t>
      </w:r>
      <w:r w:rsidRPr="00F230B6">
        <w:rPr>
          <w:sz w:val="28"/>
          <w:szCs w:val="28"/>
          <w:lang w:val="en-US"/>
        </w:rPr>
        <w:t xml:space="preserve">. - Vol. </w:t>
      </w:r>
      <w:r>
        <w:rPr>
          <w:sz w:val="28"/>
          <w:szCs w:val="28"/>
          <w:lang w:val="en-US"/>
        </w:rPr>
        <w:t>7,</w:t>
      </w:r>
      <w:r w:rsidRPr="0092602B">
        <w:rPr>
          <w:sz w:val="28"/>
          <w:szCs w:val="28"/>
          <w:lang w:val="en-US"/>
        </w:rPr>
        <w:t xml:space="preserve"> №</w:t>
      </w:r>
      <w:r>
        <w:rPr>
          <w:sz w:val="28"/>
          <w:szCs w:val="28"/>
          <w:lang w:val="en-US"/>
        </w:rPr>
        <w:t xml:space="preserve"> 6 </w:t>
      </w:r>
      <w:r w:rsidRPr="00D14909">
        <w:rPr>
          <w:sz w:val="28"/>
          <w:szCs w:val="28"/>
          <w:lang w:val="en-US"/>
        </w:rPr>
        <w:t xml:space="preserve">. </w:t>
      </w:r>
      <w:r w:rsidRPr="00F230B6">
        <w:rPr>
          <w:sz w:val="28"/>
          <w:szCs w:val="28"/>
          <w:lang w:val="en-US"/>
        </w:rPr>
        <w:t xml:space="preserve">- P. </w:t>
      </w:r>
      <w:r>
        <w:rPr>
          <w:sz w:val="28"/>
          <w:szCs w:val="28"/>
          <w:lang w:val="en-US"/>
        </w:rPr>
        <w:t>287</w:t>
      </w:r>
      <w:r w:rsidRPr="00D14909">
        <w:rPr>
          <w:sz w:val="28"/>
          <w:szCs w:val="28"/>
          <w:lang w:val="en-US"/>
        </w:rPr>
        <w:t>-</w:t>
      </w:r>
      <w:r>
        <w:rPr>
          <w:sz w:val="28"/>
          <w:szCs w:val="28"/>
          <w:lang w:val="en-US"/>
        </w:rPr>
        <w:t>293</w:t>
      </w:r>
      <w:r w:rsidRPr="00D14909">
        <w:rPr>
          <w:sz w:val="28"/>
          <w:szCs w:val="28"/>
          <w:lang w:val="en-US"/>
        </w:rPr>
        <w:t>.</w:t>
      </w:r>
    </w:p>
    <w:p w:rsidR="00BD1108" w:rsidRPr="00F230B6" w:rsidRDefault="00BD1108" w:rsidP="007F2E15">
      <w:pPr>
        <w:numPr>
          <w:ilvl w:val="0"/>
          <w:numId w:val="67"/>
        </w:numPr>
        <w:suppressAutoHyphens w:val="0"/>
        <w:spacing w:line="360" w:lineRule="auto"/>
        <w:ind w:hanging="502"/>
        <w:jc w:val="both"/>
        <w:rPr>
          <w:sz w:val="28"/>
          <w:szCs w:val="28"/>
          <w:lang w:val="uk-UA"/>
        </w:rPr>
      </w:pPr>
      <w:r>
        <w:rPr>
          <w:sz w:val="28"/>
          <w:szCs w:val="28"/>
          <w:lang w:val="en-US"/>
        </w:rPr>
        <w:lastRenderedPageBreak/>
        <w:t xml:space="preserve">Bilateral versus unilateral internal mammary revascularization in patients with diabetes </w:t>
      </w:r>
      <w:r w:rsidRPr="00AB702E">
        <w:rPr>
          <w:sz w:val="28"/>
          <w:szCs w:val="28"/>
          <w:lang w:val="en-US"/>
        </w:rPr>
        <w:t>/</w:t>
      </w:r>
      <w:r w:rsidRPr="00F230B6">
        <w:rPr>
          <w:sz w:val="28"/>
          <w:szCs w:val="28"/>
          <w:lang w:val="en-US"/>
        </w:rPr>
        <w:t xml:space="preserve"> </w:t>
      </w:r>
      <w:r>
        <w:rPr>
          <w:sz w:val="28"/>
          <w:szCs w:val="28"/>
          <w:lang w:val="en-US"/>
        </w:rPr>
        <w:t>M</w:t>
      </w:r>
      <w:r w:rsidRPr="00F230B6">
        <w:rPr>
          <w:sz w:val="28"/>
          <w:szCs w:val="28"/>
          <w:lang w:val="en-US"/>
        </w:rPr>
        <w:t xml:space="preserve">. </w:t>
      </w:r>
      <w:r>
        <w:rPr>
          <w:sz w:val="28"/>
          <w:szCs w:val="28"/>
          <w:lang w:val="en-US"/>
        </w:rPr>
        <w:t>Endo</w:t>
      </w:r>
      <w:r w:rsidRPr="00F230B6">
        <w:rPr>
          <w:sz w:val="28"/>
          <w:szCs w:val="28"/>
          <w:lang w:val="en-US"/>
        </w:rPr>
        <w:t xml:space="preserve">, </w:t>
      </w:r>
      <w:r>
        <w:rPr>
          <w:sz w:val="28"/>
          <w:szCs w:val="28"/>
          <w:lang w:val="en-US"/>
        </w:rPr>
        <w:t>Y</w:t>
      </w:r>
      <w:r w:rsidRPr="00F230B6">
        <w:rPr>
          <w:sz w:val="28"/>
          <w:szCs w:val="28"/>
          <w:lang w:val="en-US"/>
        </w:rPr>
        <w:t xml:space="preserve">. </w:t>
      </w:r>
      <w:r>
        <w:rPr>
          <w:sz w:val="28"/>
          <w:szCs w:val="28"/>
          <w:lang w:val="en-US"/>
        </w:rPr>
        <w:t>Tomizawa</w:t>
      </w:r>
      <w:r w:rsidRPr="00F230B6">
        <w:rPr>
          <w:sz w:val="28"/>
          <w:szCs w:val="28"/>
          <w:lang w:val="en-US"/>
        </w:rPr>
        <w:t xml:space="preserve">, </w:t>
      </w:r>
      <w:r>
        <w:rPr>
          <w:sz w:val="28"/>
          <w:szCs w:val="28"/>
          <w:lang w:val="en-US"/>
        </w:rPr>
        <w:t>H</w:t>
      </w:r>
      <w:r w:rsidRPr="00F230B6">
        <w:rPr>
          <w:sz w:val="28"/>
          <w:szCs w:val="28"/>
          <w:lang w:val="en-US"/>
        </w:rPr>
        <w:t xml:space="preserve">. </w:t>
      </w:r>
      <w:r>
        <w:rPr>
          <w:sz w:val="28"/>
          <w:szCs w:val="28"/>
          <w:lang w:val="en-US"/>
        </w:rPr>
        <w:t>Nishida</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 </w:t>
      </w:r>
      <w:r>
        <w:rPr>
          <w:sz w:val="28"/>
          <w:szCs w:val="28"/>
          <w:lang w:val="en-US"/>
        </w:rPr>
        <w:t>Circulaion</w:t>
      </w:r>
      <w:r w:rsidRPr="00F230B6">
        <w:rPr>
          <w:sz w:val="28"/>
          <w:szCs w:val="28"/>
          <w:lang w:val="en-US"/>
        </w:rPr>
        <w:t xml:space="preserve">. </w:t>
      </w:r>
      <w:r w:rsidRPr="00555F8B">
        <w:rPr>
          <w:sz w:val="28"/>
          <w:szCs w:val="28"/>
          <w:lang w:val="en-US"/>
        </w:rPr>
        <w:t xml:space="preserve">– </w:t>
      </w:r>
      <w:r>
        <w:rPr>
          <w:sz w:val="28"/>
          <w:szCs w:val="28"/>
          <w:lang w:val="en-US"/>
        </w:rPr>
        <w:t>2003</w:t>
      </w:r>
      <w:r w:rsidRPr="00555F8B">
        <w:rPr>
          <w:sz w:val="28"/>
          <w:szCs w:val="28"/>
          <w:lang w:val="en-US"/>
        </w:rPr>
        <w:t>. - №</w:t>
      </w:r>
      <w:r w:rsidRPr="00F230B6">
        <w:rPr>
          <w:sz w:val="28"/>
          <w:szCs w:val="28"/>
          <w:lang w:val="en-US"/>
        </w:rPr>
        <w:t xml:space="preserve"> </w:t>
      </w:r>
      <w:r>
        <w:rPr>
          <w:sz w:val="28"/>
          <w:szCs w:val="28"/>
          <w:lang w:val="en-US"/>
        </w:rPr>
        <w:t>108</w:t>
      </w:r>
      <w:r w:rsidRPr="00555F8B">
        <w:rPr>
          <w:sz w:val="28"/>
          <w:szCs w:val="28"/>
          <w:lang w:val="en-US"/>
        </w:rPr>
        <w:t xml:space="preserve">. – </w:t>
      </w:r>
      <w:r w:rsidRPr="00F230B6">
        <w:rPr>
          <w:sz w:val="28"/>
          <w:szCs w:val="28"/>
        </w:rPr>
        <w:t>Р</w:t>
      </w:r>
      <w:r w:rsidRPr="00555F8B">
        <w:rPr>
          <w:sz w:val="28"/>
          <w:szCs w:val="28"/>
          <w:lang w:val="en-US"/>
        </w:rPr>
        <w:t xml:space="preserve">. </w:t>
      </w:r>
      <w:r>
        <w:rPr>
          <w:sz w:val="28"/>
          <w:szCs w:val="28"/>
          <w:lang w:val="en-US"/>
        </w:rPr>
        <w:t>1343 - 1349</w:t>
      </w:r>
      <w:r w:rsidRPr="00F230B6">
        <w:rPr>
          <w:sz w:val="28"/>
          <w:szCs w:val="28"/>
          <w:lang w:val="en-US"/>
        </w:rPr>
        <w:t>.</w:t>
      </w:r>
    </w:p>
    <w:p w:rsidR="00BD1108" w:rsidRPr="00252822" w:rsidRDefault="00BD1108" w:rsidP="007F2E15">
      <w:pPr>
        <w:numPr>
          <w:ilvl w:val="0"/>
          <w:numId w:val="67"/>
        </w:numPr>
        <w:suppressAutoHyphens w:val="0"/>
        <w:spacing w:line="360" w:lineRule="auto"/>
        <w:ind w:hanging="502"/>
        <w:jc w:val="both"/>
        <w:rPr>
          <w:sz w:val="28"/>
          <w:szCs w:val="28"/>
          <w:lang w:val="en-US"/>
        </w:rPr>
      </w:pPr>
      <w:r w:rsidRPr="00F230B6">
        <w:rPr>
          <w:color w:val="000000"/>
          <w:spacing w:val="-2"/>
          <w:sz w:val="28"/>
          <w:szCs w:val="28"/>
          <w:lang w:val="en-US"/>
        </w:rPr>
        <w:t>Bizzarri F.</w:t>
      </w:r>
      <w:r w:rsidRPr="00AB702E">
        <w:rPr>
          <w:color w:val="000000"/>
          <w:spacing w:val="-2"/>
          <w:sz w:val="28"/>
          <w:szCs w:val="28"/>
          <w:lang w:val="en-US"/>
        </w:rPr>
        <w:t xml:space="preserve"> </w:t>
      </w:r>
      <w:r w:rsidRPr="00F230B6">
        <w:rPr>
          <w:color w:val="000000"/>
          <w:spacing w:val="-2"/>
          <w:sz w:val="28"/>
          <w:szCs w:val="28"/>
          <w:lang w:val="en-US"/>
        </w:rPr>
        <w:t>Harvesting of the radial ar</w:t>
      </w:r>
      <w:r w:rsidRPr="00F230B6">
        <w:rPr>
          <w:color w:val="000000"/>
          <w:spacing w:val="1"/>
          <w:sz w:val="28"/>
          <w:szCs w:val="28"/>
          <w:lang w:val="en-US"/>
        </w:rPr>
        <w:t>tery: skeletonization versus pedicled technique</w:t>
      </w:r>
      <w:r w:rsidRPr="00AB702E">
        <w:rPr>
          <w:color w:val="000000"/>
          <w:spacing w:val="1"/>
          <w:sz w:val="28"/>
          <w:szCs w:val="28"/>
          <w:lang w:val="en-US"/>
        </w:rPr>
        <w:t xml:space="preserve"> /</w:t>
      </w:r>
      <w:r w:rsidRPr="00F230B6">
        <w:rPr>
          <w:color w:val="000000"/>
          <w:spacing w:val="-2"/>
          <w:sz w:val="28"/>
          <w:szCs w:val="28"/>
          <w:lang w:val="en-US"/>
        </w:rPr>
        <w:t xml:space="preserve"> F.</w:t>
      </w:r>
      <w:r w:rsidRPr="00AB702E">
        <w:rPr>
          <w:color w:val="000000"/>
          <w:spacing w:val="1"/>
          <w:sz w:val="28"/>
          <w:szCs w:val="28"/>
          <w:lang w:val="en-US"/>
        </w:rPr>
        <w:t xml:space="preserve"> </w:t>
      </w:r>
      <w:r w:rsidRPr="00F230B6">
        <w:rPr>
          <w:color w:val="000000"/>
          <w:spacing w:val="-2"/>
          <w:sz w:val="28"/>
          <w:szCs w:val="28"/>
          <w:lang w:val="en-US"/>
        </w:rPr>
        <w:t xml:space="preserve">Bizzarri, G. Frati </w:t>
      </w:r>
      <w:r w:rsidRPr="00AB702E">
        <w:rPr>
          <w:color w:val="000000"/>
          <w:spacing w:val="-2"/>
          <w:sz w:val="28"/>
          <w:szCs w:val="28"/>
          <w:lang w:val="en-US"/>
        </w:rPr>
        <w:t>//</w:t>
      </w:r>
      <w:r w:rsidRPr="00F230B6">
        <w:rPr>
          <w:color w:val="000000"/>
          <w:spacing w:val="1"/>
          <w:sz w:val="28"/>
          <w:szCs w:val="28"/>
          <w:lang w:val="en-US"/>
        </w:rPr>
        <w:t xml:space="preserve"> Ann.</w:t>
      </w:r>
      <w:r w:rsidRPr="00AB702E">
        <w:rPr>
          <w:color w:val="000000"/>
          <w:spacing w:val="1"/>
          <w:sz w:val="28"/>
          <w:szCs w:val="28"/>
          <w:lang w:val="en-US"/>
        </w:rPr>
        <w:t xml:space="preserve"> </w:t>
      </w:r>
      <w:r w:rsidRPr="00F230B6">
        <w:rPr>
          <w:color w:val="000000"/>
          <w:spacing w:val="-3"/>
          <w:sz w:val="28"/>
          <w:szCs w:val="28"/>
          <w:lang w:val="en-US"/>
        </w:rPr>
        <w:t xml:space="preserve">Thorac. Surg. – 2002. – </w:t>
      </w:r>
      <w:r w:rsidRPr="00252822">
        <w:rPr>
          <w:color w:val="000000"/>
          <w:spacing w:val="-3"/>
          <w:sz w:val="28"/>
          <w:szCs w:val="28"/>
          <w:lang w:val="en-US"/>
        </w:rPr>
        <w:t xml:space="preserve">№ </w:t>
      </w:r>
      <w:r w:rsidRPr="00F230B6">
        <w:rPr>
          <w:color w:val="000000"/>
          <w:spacing w:val="-3"/>
          <w:sz w:val="28"/>
          <w:szCs w:val="28"/>
          <w:lang w:val="en-US"/>
        </w:rPr>
        <w:t xml:space="preserve">73. – </w:t>
      </w:r>
      <w:r w:rsidRPr="00F230B6">
        <w:rPr>
          <w:color w:val="000000"/>
          <w:spacing w:val="-3"/>
          <w:sz w:val="28"/>
          <w:szCs w:val="28"/>
        </w:rPr>
        <w:t>Р</w:t>
      </w:r>
      <w:r w:rsidRPr="00252822">
        <w:rPr>
          <w:color w:val="000000"/>
          <w:spacing w:val="-3"/>
          <w:sz w:val="28"/>
          <w:szCs w:val="28"/>
          <w:lang w:val="en-US"/>
        </w:rPr>
        <w:t xml:space="preserve">. </w:t>
      </w:r>
      <w:r w:rsidRPr="00F230B6">
        <w:rPr>
          <w:color w:val="000000"/>
          <w:spacing w:val="-3"/>
          <w:sz w:val="28"/>
          <w:szCs w:val="28"/>
          <w:lang w:val="en-US"/>
        </w:rPr>
        <w:t>1359; author reply 1359-1360.</w:t>
      </w:r>
    </w:p>
    <w:p w:rsidR="00BD1108" w:rsidRPr="00F230B6" w:rsidRDefault="00BD1108" w:rsidP="007F2E15">
      <w:pPr>
        <w:numPr>
          <w:ilvl w:val="0"/>
          <w:numId w:val="67"/>
        </w:numPr>
        <w:suppressAutoHyphens w:val="0"/>
        <w:spacing w:line="360" w:lineRule="auto"/>
        <w:ind w:hanging="502"/>
        <w:jc w:val="both"/>
        <w:rPr>
          <w:sz w:val="28"/>
          <w:szCs w:val="28"/>
          <w:lang w:val="en-US"/>
        </w:rPr>
      </w:pPr>
      <w:r w:rsidRPr="00F230B6">
        <w:rPr>
          <w:sz w:val="28"/>
          <w:szCs w:val="28"/>
          <w:lang w:val="en-US"/>
        </w:rPr>
        <w:t>Carter M. G. The use of the right gastroepiploic artery in coronary artery bypass grafting</w:t>
      </w:r>
      <w:r w:rsidRPr="00AB702E">
        <w:rPr>
          <w:sz w:val="28"/>
          <w:szCs w:val="28"/>
          <w:lang w:val="en-US"/>
        </w:rPr>
        <w:t xml:space="preserve"> / </w:t>
      </w:r>
      <w:r w:rsidRPr="00F230B6">
        <w:rPr>
          <w:sz w:val="28"/>
          <w:szCs w:val="28"/>
          <w:lang w:val="en-US"/>
        </w:rPr>
        <w:t xml:space="preserve">M. G. Carter </w:t>
      </w:r>
      <w:r w:rsidRPr="00AB702E">
        <w:rPr>
          <w:sz w:val="28"/>
          <w:szCs w:val="28"/>
          <w:lang w:val="en-US"/>
        </w:rPr>
        <w:t xml:space="preserve">// </w:t>
      </w:r>
      <w:r w:rsidRPr="00F230B6">
        <w:rPr>
          <w:sz w:val="28"/>
          <w:szCs w:val="28"/>
          <w:lang w:val="en-US"/>
        </w:rPr>
        <w:t xml:space="preserve">Aust. N. Z. J. Surg. </w:t>
      </w:r>
      <w:r w:rsidRPr="00AB702E">
        <w:rPr>
          <w:sz w:val="28"/>
          <w:szCs w:val="28"/>
          <w:lang w:val="en-US"/>
        </w:rPr>
        <w:t xml:space="preserve">– </w:t>
      </w:r>
      <w:r w:rsidRPr="00F230B6">
        <w:rPr>
          <w:sz w:val="28"/>
          <w:szCs w:val="28"/>
          <w:lang w:val="en-US"/>
        </w:rPr>
        <w:t>1987</w:t>
      </w:r>
      <w:r w:rsidRPr="00AB702E">
        <w:rPr>
          <w:sz w:val="28"/>
          <w:szCs w:val="28"/>
          <w:lang w:val="en-US"/>
        </w:rPr>
        <w:t xml:space="preserve">. - № </w:t>
      </w:r>
      <w:r w:rsidRPr="00F230B6">
        <w:rPr>
          <w:sz w:val="28"/>
          <w:szCs w:val="28"/>
          <w:lang w:val="en-US"/>
        </w:rPr>
        <w:t>57</w:t>
      </w:r>
      <w:r w:rsidRPr="00AB702E">
        <w:rPr>
          <w:sz w:val="28"/>
          <w:szCs w:val="28"/>
          <w:lang w:val="en-US"/>
        </w:rPr>
        <w:t xml:space="preserve">. – </w:t>
      </w:r>
      <w:r w:rsidRPr="00F230B6">
        <w:rPr>
          <w:sz w:val="28"/>
          <w:szCs w:val="28"/>
        </w:rPr>
        <w:t>Р</w:t>
      </w:r>
      <w:r w:rsidRPr="00AB702E">
        <w:rPr>
          <w:sz w:val="28"/>
          <w:szCs w:val="28"/>
          <w:lang w:val="en-US"/>
        </w:rPr>
        <w:t xml:space="preserve">. </w:t>
      </w:r>
      <w:r w:rsidRPr="00F230B6">
        <w:rPr>
          <w:sz w:val="28"/>
          <w:szCs w:val="28"/>
          <w:lang w:val="en-US"/>
        </w:rPr>
        <w:t>317</w:t>
      </w:r>
      <w:r w:rsidRPr="00AB702E">
        <w:rPr>
          <w:sz w:val="28"/>
          <w:szCs w:val="28"/>
          <w:lang w:val="en-US"/>
        </w:rPr>
        <w:t>-</w:t>
      </w:r>
      <w:r w:rsidRPr="00F230B6">
        <w:rPr>
          <w:sz w:val="28"/>
          <w:szCs w:val="28"/>
          <w:lang w:val="en-US"/>
        </w:rPr>
        <w:t>321.</w:t>
      </w:r>
    </w:p>
    <w:p w:rsidR="00BD1108" w:rsidRPr="00F230B6" w:rsidRDefault="00BD1108" w:rsidP="007F2E15">
      <w:pPr>
        <w:numPr>
          <w:ilvl w:val="0"/>
          <w:numId w:val="67"/>
        </w:numPr>
        <w:suppressAutoHyphens w:val="0"/>
        <w:spacing w:line="360" w:lineRule="auto"/>
        <w:ind w:hanging="502"/>
        <w:jc w:val="both"/>
        <w:rPr>
          <w:sz w:val="28"/>
          <w:szCs w:val="28"/>
          <w:lang w:val="en-US"/>
        </w:rPr>
      </w:pPr>
      <w:r w:rsidRPr="00F230B6">
        <w:rPr>
          <w:sz w:val="28"/>
          <w:szCs w:val="28"/>
          <w:lang w:val="en-US"/>
        </w:rPr>
        <w:t>Clinical and angiographic outcome of different surgical strategies of bilateral internal mammary artery grafting</w:t>
      </w:r>
      <w:r w:rsidRPr="00AB702E">
        <w:rPr>
          <w:sz w:val="28"/>
          <w:szCs w:val="28"/>
          <w:lang w:val="en-US"/>
        </w:rPr>
        <w:t xml:space="preserve"> /</w:t>
      </w:r>
      <w:r w:rsidRPr="00F230B6">
        <w:rPr>
          <w:sz w:val="28"/>
          <w:szCs w:val="28"/>
          <w:lang w:val="en-US"/>
        </w:rPr>
        <w:t xml:space="preserve"> R.</w:t>
      </w:r>
      <w:r w:rsidRPr="00AB702E">
        <w:rPr>
          <w:sz w:val="28"/>
          <w:szCs w:val="28"/>
          <w:lang w:val="en-US"/>
        </w:rPr>
        <w:t xml:space="preserve"> </w:t>
      </w:r>
      <w:r w:rsidRPr="00F230B6">
        <w:rPr>
          <w:sz w:val="28"/>
          <w:szCs w:val="28"/>
          <w:lang w:val="en-US"/>
        </w:rPr>
        <w:t>Ascione, M. J. Underwood, C. T.</w:t>
      </w:r>
      <w:r w:rsidRPr="00AB702E">
        <w:rPr>
          <w:sz w:val="28"/>
          <w:szCs w:val="28"/>
          <w:lang w:val="en-US"/>
        </w:rPr>
        <w:t xml:space="preserve"> </w:t>
      </w:r>
      <w:r w:rsidRPr="00F230B6">
        <w:rPr>
          <w:sz w:val="28"/>
          <w:szCs w:val="28"/>
          <w:lang w:val="en-US"/>
        </w:rPr>
        <w:t>Lloyd [</w:t>
      </w:r>
      <w:r w:rsidRPr="00F230B6">
        <w:rPr>
          <w:sz w:val="28"/>
          <w:szCs w:val="28"/>
          <w:lang w:val="es-ES_tradnl"/>
        </w:rPr>
        <w:t>et al.]</w:t>
      </w:r>
      <w:r w:rsidRPr="00F230B6">
        <w:rPr>
          <w:sz w:val="28"/>
          <w:szCs w:val="28"/>
          <w:lang w:val="en-US"/>
        </w:rPr>
        <w:t xml:space="preserve"> // Ann. Thorac. Surg. - 2001. - Vol. 72. - P. 959</w:t>
      </w:r>
      <w:r w:rsidRPr="00252822">
        <w:rPr>
          <w:sz w:val="28"/>
          <w:szCs w:val="28"/>
          <w:lang w:val="en-US"/>
        </w:rPr>
        <w:t>-</w:t>
      </w:r>
      <w:r w:rsidRPr="00F230B6">
        <w:rPr>
          <w:sz w:val="28"/>
          <w:szCs w:val="28"/>
          <w:lang w:val="en-US"/>
        </w:rPr>
        <w:t>965.</w:t>
      </w:r>
    </w:p>
    <w:p w:rsidR="00BD1108" w:rsidRPr="00F72469" w:rsidRDefault="00BD1108" w:rsidP="007F2E15">
      <w:pPr>
        <w:numPr>
          <w:ilvl w:val="0"/>
          <w:numId w:val="67"/>
        </w:numPr>
        <w:suppressAutoHyphens w:val="0"/>
        <w:spacing w:line="360" w:lineRule="auto"/>
        <w:ind w:hanging="502"/>
        <w:jc w:val="both"/>
        <w:rPr>
          <w:sz w:val="28"/>
          <w:szCs w:val="28"/>
          <w:lang w:val="en-US"/>
        </w:rPr>
      </w:pPr>
      <w:r w:rsidRPr="00F230B6">
        <w:rPr>
          <w:sz w:val="28"/>
          <w:szCs w:val="28"/>
          <w:lang w:val="en-US"/>
        </w:rPr>
        <w:t>Comparative anatomic studies of various arterial conduits for myocardial revascularization</w:t>
      </w:r>
      <w:r w:rsidRPr="00AB702E">
        <w:rPr>
          <w:sz w:val="28"/>
          <w:szCs w:val="28"/>
          <w:lang w:val="en-US"/>
        </w:rPr>
        <w:t xml:space="preserve"> /</w:t>
      </w:r>
      <w:r w:rsidRPr="00F230B6">
        <w:rPr>
          <w:sz w:val="28"/>
          <w:szCs w:val="28"/>
          <w:lang w:val="fr-FR"/>
        </w:rPr>
        <w:t xml:space="preserve"> J. A. M.</w:t>
      </w:r>
      <w:r w:rsidRPr="00F230B6">
        <w:rPr>
          <w:sz w:val="28"/>
          <w:szCs w:val="28"/>
          <w:lang w:val="en-US"/>
        </w:rPr>
        <w:t xml:space="preserve"> </w:t>
      </w:r>
      <w:r w:rsidRPr="00F230B6">
        <w:rPr>
          <w:sz w:val="28"/>
          <w:szCs w:val="28"/>
          <w:lang w:val="fr-FR"/>
        </w:rPr>
        <w:t xml:space="preserve">Van Son, F. Smedts, J. G. Vincent </w:t>
      </w:r>
      <w:r w:rsidRPr="00F230B6">
        <w:rPr>
          <w:sz w:val="28"/>
          <w:szCs w:val="28"/>
          <w:lang w:val="en-US"/>
        </w:rPr>
        <w:t>[</w:t>
      </w:r>
      <w:r w:rsidRPr="00F230B6">
        <w:rPr>
          <w:sz w:val="28"/>
          <w:szCs w:val="28"/>
          <w:lang w:val="es-ES_tradnl"/>
        </w:rPr>
        <w:t xml:space="preserve">et al.] </w:t>
      </w:r>
      <w:r w:rsidRPr="00AB702E">
        <w:rPr>
          <w:sz w:val="28"/>
          <w:szCs w:val="28"/>
          <w:lang w:val="en-US"/>
        </w:rPr>
        <w:t xml:space="preserve">// </w:t>
      </w:r>
      <w:r w:rsidRPr="00F230B6">
        <w:rPr>
          <w:sz w:val="28"/>
          <w:szCs w:val="28"/>
          <w:lang w:val="en-US"/>
        </w:rPr>
        <w:t>J. Thorac. Surg.</w:t>
      </w:r>
      <w:r w:rsidRPr="00252822">
        <w:rPr>
          <w:sz w:val="28"/>
          <w:szCs w:val="28"/>
          <w:lang w:val="en-US"/>
        </w:rPr>
        <w:t xml:space="preserve"> –</w:t>
      </w:r>
      <w:r w:rsidRPr="00F230B6">
        <w:rPr>
          <w:sz w:val="28"/>
          <w:szCs w:val="28"/>
          <w:lang w:val="en-US"/>
        </w:rPr>
        <w:t xml:space="preserve"> 1990</w:t>
      </w:r>
      <w:r w:rsidRPr="00252822">
        <w:rPr>
          <w:sz w:val="28"/>
          <w:szCs w:val="28"/>
          <w:lang w:val="en-US"/>
        </w:rPr>
        <w:t xml:space="preserve">. - № </w:t>
      </w:r>
      <w:r w:rsidRPr="00F230B6">
        <w:rPr>
          <w:sz w:val="28"/>
          <w:szCs w:val="28"/>
          <w:lang w:val="en-US"/>
        </w:rPr>
        <w:t>99</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703</w:t>
      </w:r>
      <w:r w:rsidRPr="00252822">
        <w:rPr>
          <w:sz w:val="28"/>
          <w:szCs w:val="28"/>
          <w:lang w:val="en-US"/>
        </w:rPr>
        <w:t>-</w:t>
      </w:r>
      <w:r w:rsidRPr="00F230B6">
        <w:rPr>
          <w:sz w:val="28"/>
          <w:szCs w:val="28"/>
          <w:lang w:val="en-US"/>
        </w:rPr>
        <w:t>707.</w:t>
      </w:r>
    </w:p>
    <w:p w:rsidR="00BD1108" w:rsidRPr="00240025" w:rsidRDefault="00BD1108" w:rsidP="007F2E15">
      <w:pPr>
        <w:numPr>
          <w:ilvl w:val="0"/>
          <w:numId w:val="67"/>
        </w:numPr>
        <w:suppressAutoHyphens w:val="0"/>
        <w:spacing w:line="360" w:lineRule="auto"/>
        <w:ind w:hanging="502"/>
        <w:jc w:val="both"/>
        <w:rPr>
          <w:sz w:val="28"/>
          <w:szCs w:val="28"/>
          <w:lang w:val="en-US"/>
        </w:rPr>
      </w:pPr>
      <w:r w:rsidRPr="00F230B6">
        <w:rPr>
          <w:sz w:val="28"/>
          <w:szCs w:val="28"/>
          <w:lang w:val="en-US"/>
        </w:rPr>
        <w:t>Comparison of prostacyclin production</w:t>
      </w:r>
      <w:r w:rsidRPr="00AB702E">
        <w:rPr>
          <w:sz w:val="28"/>
          <w:szCs w:val="28"/>
          <w:lang w:val="en-US"/>
        </w:rPr>
        <w:t xml:space="preserve"> </w:t>
      </w:r>
      <w:r w:rsidRPr="00F230B6">
        <w:rPr>
          <w:sz w:val="28"/>
          <w:szCs w:val="28"/>
          <w:lang w:val="en-US"/>
        </w:rPr>
        <w:t>of human gastroepiploic artery and saphenous vein</w:t>
      </w:r>
      <w:r w:rsidRPr="00AB702E">
        <w:rPr>
          <w:sz w:val="28"/>
          <w:szCs w:val="28"/>
          <w:lang w:val="en-US"/>
        </w:rPr>
        <w:t xml:space="preserve"> /</w:t>
      </w:r>
      <w:r w:rsidRPr="00F230B6">
        <w:rPr>
          <w:sz w:val="28"/>
          <w:szCs w:val="28"/>
          <w:lang w:val="en-US"/>
        </w:rPr>
        <w:t xml:space="preserve"> </w:t>
      </w:r>
      <w:r w:rsidRPr="00F230B6">
        <w:rPr>
          <w:sz w:val="28"/>
          <w:szCs w:val="28"/>
        </w:rPr>
        <w:t>Т</w:t>
      </w:r>
      <w:r w:rsidRPr="00AB702E">
        <w:rPr>
          <w:sz w:val="28"/>
          <w:szCs w:val="28"/>
          <w:lang w:val="en-US"/>
        </w:rPr>
        <w:t xml:space="preserve">. </w:t>
      </w:r>
      <w:r w:rsidRPr="00F230B6">
        <w:rPr>
          <w:sz w:val="28"/>
          <w:szCs w:val="28"/>
          <w:lang w:val="en-US"/>
        </w:rPr>
        <w:t xml:space="preserve">Oku, S. Yamane, </w:t>
      </w:r>
      <w:r w:rsidRPr="00F230B6">
        <w:rPr>
          <w:sz w:val="28"/>
          <w:szCs w:val="28"/>
        </w:rPr>
        <w:t>Н</w:t>
      </w:r>
      <w:r w:rsidRPr="00AB702E">
        <w:rPr>
          <w:sz w:val="28"/>
          <w:szCs w:val="28"/>
          <w:lang w:val="en-US"/>
        </w:rPr>
        <w:t xml:space="preserve">. </w:t>
      </w:r>
      <w:r w:rsidRPr="00F230B6">
        <w:rPr>
          <w:sz w:val="28"/>
          <w:szCs w:val="28"/>
          <w:lang w:val="en-US"/>
        </w:rPr>
        <w:t>Suma [</w:t>
      </w:r>
      <w:r w:rsidRPr="00F230B6">
        <w:rPr>
          <w:sz w:val="28"/>
          <w:szCs w:val="28"/>
          <w:lang w:val="es-ES_tradnl"/>
        </w:rPr>
        <w:t>et al.]</w:t>
      </w:r>
      <w:r w:rsidRPr="00AB702E">
        <w:rPr>
          <w:sz w:val="28"/>
          <w:szCs w:val="28"/>
          <w:lang w:val="en-US"/>
        </w:rPr>
        <w:t xml:space="preserve"> // </w:t>
      </w:r>
      <w:r w:rsidRPr="00F230B6">
        <w:rPr>
          <w:sz w:val="28"/>
          <w:szCs w:val="28"/>
          <w:lang w:val="en-US"/>
        </w:rPr>
        <w:t xml:space="preserve">Ann. Thorac. Surg. </w:t>
      </w:r>
      <w:r w:rsidRPr="00252822">
        <w:rPr>
          <w:sz w:val="28"/>
          <w:szCs w:val="28"/>
          <w:lang w:val="en-US"/>
        </w:rPr>
        <w:t xml:space="preserve">– </w:t>
      </w:r>
      <w:r w:rsidRPr="00F230B6">
        <w:rPr>
          <w:sz w:val="28"/>
          <w:szCs w:val="28"/>
          <w:lang w:val="en-US"/>
        </w:rPr>
        <w:t>1990</w:t>
      </w:r>
      <w:r w:rsidRPr="00252822">
        <w:rPr>
          <w:sz w:val="28"/>
          <w:szCs w:val="28"/>
          <w:lang w:val="en-US"/>
        </w:rPr>
        <w:t xml:space="preserve">. - № </w:t>
      </w:r>
      <w:r w:rsidRPr="00F230B6">
        <w:rPr>
          <w:sz w:val="28"/>
          <w:szCs w:val="28"/>
          <w:lang w:val="en-US"/>
        </w:rPr>
        <w:t>49</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767</w:t>
      </w:r>
      <w:r w:rsidRPr="00252822">
        <w:rPr>
          <w:sz w:val="28"/>
          <w:szCs w:val="28"/>
          <w:lang w:val="en-US"/>
        </w:rPr>
        <w:t>-</w:t>
      </w:r>
      <w:r w:rsidRPr="00F230B6">
        <w:rPr>
          <w:sz w:val="28"/>
          <w:szCs w:val="28"/>
          <w:lang w:val="en-US"/>
        </w:rPr>
        <w:t>770.</w:t>
      </w:r>
    </w:p>
    <w:p w:rsidR="00BD1108" w:rsidRPr="00AB702E" w:rsidRDefault="00BD1108" w:rsidP="007F2E15">
      <w:pPr>
        <w:numPr>
          <w:ilvl w:val="0"/>
          <w:numId w:val="67"/>
        </w:numPr>
        <w:suppressAutoHyphens w:val="0"/>
        <w:spacing w:line="360" w:lineRule="auto"/>
        <w:ind w:hanging="502"/>
        <w:jc w:val="both"/>
        <w:rPr>
          <w:sz w:val="28"/>
          <w:szCs w:val="28"/>
          <w:lang w:val="en-US"/>
        </w:rPr>
      </w:pPr>
      <w:r w:rsidRPr="00F230B6">
        <w:rPr>
          <w:sz w:val="28"/>
          <w:szCs w:val="28"/>
          <w:lang w:val="en-US"/>
        </w:rPr>
        <w:t>Comparison of surgical and medical group survival in patients with left main equivalent coronary artery disease: long-term CASS experience</w:t>
      </w:r>
      <w:r w:rsidRPr="00AB702E">
        <w:rPr>
          <w:sz w:val="28"/>
          <w:szCs w:val="28"/>
          <w:lang w:val="en-US"/>
        </w:rPr>
        <w:t xml:space="preserve"> / </w:t>
      </w:r>
      <w:r w:rsidRPr="00F230B6">
        <w:rPr>
          <w:sz w:val="28"/>
          <w:szCs w:val="28"/>
        </w:rPr>
        <w:t>Е</w:t>
      </w:r>
      <w:r w:rsidRPr="00AB702E">
        <w:rPr>
          <w:sz w:val="28"/>
          <w:szCs w:val="28"/>
          <w:lang w:val="en-US"/>
        </w:rPr>
        <w:t xml:space="preserve">. </w:t>
      </w:r>
      <w:r w:rsidRPr="00F230B6">
        <w:rPr>
          <w:sz w:val="28"/>
          <w:szCs w:val="28"/>
        </w:rPr>
        <w:t>А</w:t>
      </w:r>
      <w:r w:rsidRPr="00AB702E">
        <w:rPr>
          <w:sz w:val="28"/>
          <w:szCs w:val="28"/>
          <w:lang w:val="en-US"/>
        </w:rPr>
        <w:t xml:space="preserve">. </w:t>
      </w:r>
      <w:r w:rsidRPr="00F230B6">
        <w:rPr>
          <w:sz w:val="28"/>
          <w:szCs w:val="28"/>
          <w:lang w:val="fr-FR"/>
        </w:rPr>
        <w:t xml:space="preserve">Caracciolo, </w:t>
      </w:r>
      <w:r w:rsidRPr="00F230B6">
        <w:rPr>
          <w:sz w:val="28"/>
          <w:szCs w:val="28"/>
        </w:rPr>
        <w:t>К</w:t>
      </w:r>
      <w:r w:rsidRPr="00AB702E">
        <w:rPr>
          <w:sz w:val="28"/>
          <w:szCs w:val="28"/>
          <w:lang w:val="en-US"/>
        </w:rPr>
        <w:t xml:space="preserve">. </w:t>
      </w:r>
      <w:r w:rsidRPr="00F230B6">
        <w:rPr>
          <w:sz w:val="28"/>
          <w:szCs w:val="28"/>
        </w:rPr>
        <w:t>В</w:t>
      </w:r>
      <w:r w:rsidRPr="00AB702E">
        <w:rPr>
          <w:sz w:val="28"/>
          <w:szCs w:val="28"/>
          <w:lang w:val="en-US"/>
        </w:rPr>
        <w:t xml:space="preserve">. </w:t>
      </w:r>
      <w:r w:rsidRPr="00F230B6">
        <w:rPr>
          <w:sz w:val="28"/>
          <w:szCs w:val="28"/>
          <w:lang w:val="fr-FR"/>
        </w:rPr>
        <w:t xml:space="preserve">Davis, G. Sopko </w:t>
      </w:r>
      <w:r w:rsidRPr="00F230B6">
        <w:rPr>
          <w:sz w:val="28"/>
          <w:szCs w:val="28"/>
          <w:lang w:val="en-US"/>
        </w:rPr>
        <w:t>[</w:t>
      </w:r>
      <w:r w:rsidRPr="00F230B6">
        <w:rPr>
          <w:sz w:val="28"/>
          <w:szCs w:val="28"/>
          <w:lang w:val="es-ES_tradnl"/>
        </w:rPr>
        <w:t>et al.]</w:t>
      </w:r>
      <w:r w:rsidRPr="00AB702E">
        <w:rPr>
          <w:sz w:val="28"/>
          <w:szCs w:val="28"/>
          <w:lang w:val="en-US"/>
        </w:rPr>
        <w:t xml:space="preserve"> // </w:t>
      </w:r>
      <w:r w:rsidRPr="00F230B6">
        <w:rPr>
          <w:sz w:val="28"/>
          <w:szCs w:val="28"/>
          <w:lang w:val="es-ES_tradnl"/>
        </w:rPr>
        <w:t>Circulation</w:t>
      </w:r>
      <w:r w:rsidRPr="00AB702E">
        <w:rPr>
          <w:sz w:val="28"/>
          <w:szCs w:val="28"/>
          <w:lang w:val="en-US"/>
        </w:rPr>
        <w:t xml:space="preserve">. – </w:t>
      </w:r>
      <w:r w:rsidRPr="00F230B6">
        <w:rPr>
          <w:sz w:val="28"/>
          <w:szCs w:val="28"/>
          <w:lang w:val="es-ES_tradnl"/>
        </w:rPr>
        <w:t>1995</w:t>
      </w:r>
      <w:r w:rsidRPr="00AB702E">
        <w:rPr>
          <w:sz w:val="28"/>
          <w:szCs w:val="28"/>
          <w:lang w:val="en-US"/>
        </w:rPr>
        <w:t>. - №</w:t>
      </w:r>
      <w:r w:rsidRPr="00F230B6">
        <w:rPr>
          <w:sz w:val="28"/>
          <w:szCs w:val="28"/>
          <w:lang w:val="es-ES_tradnl"/>
        </w:rPr>
        <w:t xml:space="preserve"> 91.</w:t>
      </w:r>
      <w:r w:rsidRPr="00AB702E">
        <w:rPr>
          <w:sz w:val="28"/>
          <w:szCs w:val="28"/>
          <w:lang w:val="en-US"/>
        </w:rPr>
        <w:t xml:space="preserve"> – </w:t>
      </w:r>
      <w:r w:rsidRPr="00F230B6">
        <w:rPr>
          <w:sz w:val="28"/>
          <w:szCs w:val="28"/>
        </w:rPr>
        <w:t>Р</w:t>
      </w:r>
      <w:r w:rsidRPr="00AB702E">
        <w:rPr>
          <w:sz w:val="28"/>
          <w:szCs w:val="28"/>
          <w:lang w:val="en-US"/>
        </w:rPr>
        <w:t>.</w:t>
      </w:r>
      <w:r w:rsidRPr="00F230B6">
        <w:rPr>
          <w:sz w:val="28"/>
          <w:szCs w:val="28"/>
          <w:lang w:val="es-ES_tradnl"/>
        </w:rPr>
        <w:t xml:space="preserve"> 2335</w:t>
      </w:r>
      <w:r w:rsidRPr="00AB702E">
        <w:rPr>
          <w:sz w:val="28"/>
          <w:szCs w:val="28"/>
          <w:lang w:val="en-US"/>
        </w:rPr>
        <w:t>-</w:t>
      </w:r>
      <w:r w:rsidRPr="00F230B6">
        <w:rPr>
          <w:sz w:val="28"/>
          <w:szCs w:val="28"/>
          <w:lang w:val="es-ES_tradnl"/>
        </w:rPr>
        <w:t xml:space="preserve">2344. </w:t>
      </w:r>
    </w:p>
    <w:p w:rsidR="00BD1108" w:rsidRPr="00F72469" w:rsidRDefault="00BD1108" w:rsidP="007F2E15">
      <w:pPr>
        <w:numPr>
          <w:ilvl w:val="0"/>
          <w:numId w:val="67"/>
        </w:numPr>
        <w:suppressAutoHyphens w:val="0"/>
        <w:spacing w:line="360" w:lineRule="auto"/>
        <w:ind w:hanging="502"/>
        <w:jc w:val="both"/>
        <w:rPr>
          <w:sz w:val="28"/>
          <w:szCs w:val="28"/>
          <w:lang w:val="en-US"/>
        </w:rPr>
      </w:pPr>
      <w:r w:rsidRPr="00F230B6">
        <w:rPr>
          <w:sz w:val="28"/>
          <w:szCs w:val="28"/>
          <w:lang w:val="en-US"/>
        </w:rPr>
        <w:t>Coronary artery bypass grafting with  gastroepiploic artery composite graft</w:t>
      </w:r>
      <w:r w:rsidRPr="00AB702E">
        <w:rPr>
          <w:sz w:val="28"/>
          <w:szCs w:val="28"/>
          <w:lang w:val="en-US"/>
        </w:rPr>
        <w:t xml:space="preserve"> / </w:t>
      </w:r>
      <w:r w:rsidRPr="00F230B6">
        <w:rPr>
          <w:sz w:val="28"/>
          <w:szCs w:val="28"/>
        </w:rPr>
        <w:t>Т</w:t>
      </w:r>
      <w:r w:rsidRPr="00AB702E">
        <w:rPr>
          <w:sz w:val="28"/>
          <w:szCs w:val="28"/>
          <w:lang w:val="en-US"/>
        </w:rPr>
        <w:t xml:space="preserve">. </w:t>
      </w:r>
      <w:r w:rsidRPr="00F230B6">
        <w:rPr>
          <w:sz w:val="28"/>
          <w:szCs w:val="28"/>
          <w:lang w:val="it-IT"/>
        </w:rPr>
        <w:t xml:space="preserve">Saito, </w:t>
      </w:r>
      <w:r w:rsidRPr="00F230B6">
        <w:rPr>
          <w:sz w:val="28"/>
          <w:szCs w:val="28"/>
        </w:rPr>
        <w:t>Т</w:t>
      </w:r>
      <w:r w:rsidRPr="00AB702E">
        <w:rPr>
          <w:sz w:val="28"/>
          <w:szCs w:val="28"/>
          <w:lang w:val="en-US"/>
        </w:rPr>
        <w:t xml:space="preserve">. </w:t>
      </w:r>
      <w:r w:rsidRPr="00F230B6">
        <w:rPr>
          <w:sz w:val="28"/>
          <w:szCs w:val="28"/>
          <w:lang w:val="it-IT"/>
        </w:rPr>
        <w:t xml:space="preserve">Isomura, </w:t>
      </w:r>
      <w:r w:rsidRPr="00F230B6">
        <w:rPr>
          <w:sz w:val="28"/>
          <w:szCs w:val="28"/>
        </w:rPr>
        <w:t>Н</w:t>
      </w:r>
      <w:r w:rsidRPr="00AB702E">
        <w:rPr>
          <w:sz w:val="28"/>
          <w:szCs w:val="28"/>
          <w:lang w:val="en-US"/>
        </w:rPr>
        <w:t xml:space="preserve">. </w:t>
      </w:r>
      <w:r w:rsidRPr="00F230B6">
        <w:rPr>
          <w:sz w:val="28"/>
          <w:szCs w:val="28"/>
          <w:lang w:val="it-IT"/>
        </w:rPr>
        <w:t xml:space="preserve">Suma </w:t>
      </w:r>
      <w:r w:rsidRPr="00F230B6">
        <w:rPr>
          <w:sz w:val="28"/>
          <w:szCs w:val="28"/>
          <w:lang w:val="en-US"/>
        </w:rPr>
        <w:t>[</w:t>
      </w:r>
      <w:r w:rsidRPr="00F230B6">
        <w:rPr>
          <w:sz w:val="28"/>
          <w:szCs w:val="28"/>
          <w:lang w:val="es-ES_tradnl"/>
        </w:rPr>
        <w:t>et al.]</w:t>
      </w:r>
      <w:r w:rsidRPr="00AB702E">
        <w:rPr>
          <w:sz w:val="28"/>
          <w:szCs w:val="28"/>
          <w:lang w:val="en-US"/>
        </w:rPr>
        <w:t xml:space="preserve"> // </w:t>
      </w:r>
      <w:r w:rsidRPr="00F230B6">
        <w:rPr>
          <w:sz w:val="28"/>
          <w:szCs w:val="28"/>
          <w:lang w:val="en-US"/>
        </w:rPr>
        <w:t>Ann. Thorak. Surg. – 2000. – Vol. 69. – P. 65</w:t>
      </w:r>
      <w:r w:rsidRPr="00252822">
        <w:rPr>
          <w:sz w:val="28"/>
          <w:szCs w:val="28"/>
          <w:lang w:val="en-US"/>
        </w:rPr>
        <w:t>-</w:t>
      </w:r>
      <w:r w:rsidRPr="00F230B6">
        <w:rPr>
          <w:sz w:val="28"/>
          <w:szCs w:val="28"/>
          <w:lang w:val="en-US"/>
        </w:rPr>
        <w:t>69.</w:t>
      </w:r>
    </w:p>
    <w:p w:rsidR="00BD1108" w:rsidRPr="00F230B6" w:rsidRDefault="00BD1108" w:rsidP="007F2E15">
      <w:pPr>
        <w:numPr>
          <w:ilvl w:val="0"/>
          <w:numId w:val="67"/>
        </w:numPr>
        <w:suppressAutoHyphens w:val="0"/>
        <w:spacing w:line="360" w:lineRule="auto"/>
        <w:ind w:hanging="502"/>
        <w:jc w:val="both"/>
        <w:rPr>
          <w:sz w:val="28"/>
          <w:szCs w:val="28"/>
          <w:lang w:val="en-US"/>
        </w:rPr>
      </w:pPr>
      <w:r w:rsidRPr="00F230B6">
        <w:rPr>
          <w:sz w:val="28"/>
          <w:szCs w:val="28"/>
          <w:lang w:val="en-US"/>
        </w:rPr>
        <w:t>Coronary artery bypass grafting with saphenous vein</w:t>
      </w:r>
      <w:r w:rsidRPr="00AB702E">
        <w:rPr>
          <w:sz w:val="28"/>
          <w:szCs w:val="28"/>
          <w:lang w:val="en-US"/>
        </w:rPr>
        <w:t xml:space="preserve"> /</w:t>
      </w:r>
      <w:r w:rsidRPr="00F230B6">
        <w:rPr>
          <w:sz w:val="28"/>
          <w:szCs w:val="28"/>
          <w:lang w:val="en-US"/>
        </w:rPr>
        <w:t xml:space="preserve"> </w:t>
      </w:r>
      <w:r w:rsidRPr="00F230B6">
        <w:rPr>
          <w:sz w:val="28"/>
          <w:szCs w:val="28"/>
        </w:rPr>
        <w:t>С</w:t>
      </w:r>
      <w:r w:rsidRPr="00AB702E">
        <w:rPr>
          <w:sz w:val="28"/>
          <w:szCs w:val="28"/>
          <w:lang w:val="en-US"/>
        </w:rPr>
        <w:t xml:space="preserve">. </w:t>
      </w:r>
      <w:r w:rsidRPr="00F230B6">
        <w:rPr>
          <w:sz w:val="28"/>
          <w:szCs w:val="28"/>
        </w:rPr>
        <w:t>М</w:t>
      </w:r>
      <w:r w:rsidRPr="00AB702E">
        <w:rPr>
          <w:sz w:val="28"/>
          <w:szCs w:val="28"/>
          <w:lang w:val="en-US"/>
        </w:rPr>
        <w:t xml:space="preserve">. </w:t>
      </w:r>
      <w:r w:rsidRPr="00F230B6">
        <w:rPr>
          <w:sz w:val="28"/>
          <w:szCs w:val="28"/>
          <w:lang w:val="fr-FR"/>
        </w:rPr>
        <w:t xml:space="preserve">Grondin, L. Campeau, J. C. Thornton </w:t>
      </w:r>
      <w:r w:rsidRPr="00F230B6">
        <w:rPr>
          <w:sz w:val="28"/>
          <w:szCs w:val="28"/>
          <w:lang w:val="en-US"/>
        </w:rPr>
        <w:t>[</w:t>
      </w:r>
      <w:r w:rsidRPr="00F230B6">
        <w:rPr>
          <w:sz w:val="28"/>
          <w:szCs w:val="28"/>
          <w:lang w:val="es-ES_tradnl"/>
        </w:rPr>
        <w:t>et al.]</w:t>
      </w:r>
      <w:r w:rsidRPr="00F230B6">
        <w:rPr>
          <w:sz w:val="28"/>
          <w:szCs w:val="28"/>
          <w:lang w:val="fr-FR"/>
        </w:rPr>
        <w:t xml:space="preserve"> </w:t>
      </w:r>
      <w:r w:rsidRPr="00F230B6">
        <w:rPr>
          <w:sz w:val="28"/>
          <w:szCs w:val="28"/>
          <w:lang w:val="en-US"/>
        </w:rPr>
        <w:t>// Circulation. - 1989. - Vol. 79, Suppl. 1. - P. 24</w:t>
      </w:r>
      <w:r w:rsidRPr="00252822">
        <w:rPr>
          <w:sz w:val="28"/>
          <w:szCs w:val="28"/>
          <w:lang w:val="en-US"/>
        </w:rPr>
        <w:t>-</w:t>
      </w:r>
      <w:r w:rsidRPr="00F230B6">
        <w:rPr>
          <w:sz w:val="28"/>
          <w:szCs w:val="28"/>
          <w:lang w:val="en-US"/>
        </w:rPr>
        <w:t>29.</w:t>
      </w:r>
    </w:p>
    <w:p w:rsidR="00BD1108" w:rsidRPr="00F230B6" w:rsidRDefault="00BD1108" w:rsidP="007F2E15">
      <w:pPr>
        <w:numPr>
          <w:ilvl w:val="0"/>
          <w:numId w:val="67"/>
        </w:numPr>
        <w:suppressAutoHyphens w:val="0"/>
        <w:spacing w:line="360" w:lineRule="auto"/>
        <w:ind w:hanging="502"/>
        <w:jc w:val="both"/>
        <w:rPr>
          <w:sz w:val="28"/>
          <w:szCs w:val="28"/>
          <w:lang w:val="uk-UA"/>
        </w:rPr>
      </w:pPr>
      <w:r w:rsidRPr="00F230B6">
        <w:rPr>
          <w:sz w:val="28"/>
          <w:szCs w:val="28"/>
          <w:lang w:val="en-US"/>
        </w:rPr>
        <w:t xml:space="preserve">Coronary artery bypass grafting with the inferior epigastric artery </w:t>
      </w:r>
      <w:r w:rsidRPr="00AB702E">
        <w:rPr>
          <w:sz w:val="28"/>
          <w:szCs w:val="28"/>
          <w:lang w:val="en-US"/>
        </w:rPr>
        <w:t xml:space="preserve">/ </w:t>
      </w:r>
      <w:r w:rsidRPr="00F230B6">
        <w:rPr>
          <w:sz w:val="28"/>
          <w:szCs w:val="28"/>
        </w:rPr>
        <w:t>М</w:t>
      </w:r>
      <w:r w:rsidRPr="00AB702E">
        <w:rPr>
          <w:sz w:val="28"/>
          <w:szCs w:val="28"/>
          <w:lang w:val="en-US"/>
        </w:rPr>
        <w:t xml:space="preserve">. </w:t>
      </w:r>
      <w:r w:rsidRPr="00F230B6">
        <w:rPr>
          <w:sz w:val="28"/>
          <w:szCs w:val="28"/>
          <w:lang w:val="en-US"/>
        </w:rPr>
        <w:t xml:space="preserve">Buche, </w:t>
      </w:r>
      <w:r w:rsidRPr="00F230B6">
        <w:rPr>
          <w:sz w:val="28"/>
          <w:szCs w:val="28"/>
        </w:rPr>
        <w:t>Е</w:t>
      </w:r>
      <w:r w:rsidRPr="00AB702E">
        <w:rPr>
          <w:sz w:val="28"/>
          <w:szCs w:val="28"/>
          <w:lang w:val="en-US"/>
        </w:rPr>
        <w:t xml:space="preserve">. </w:t>
      </w:r>
      <w:r w:rsidRPr="00F230B6">
        <w:rPr>
          <w:sz w:val="28"/>
          <w:szCs w:val="28"/>
          <w:lang w:val="en-US"/>
        </w:rPr>
        <w:t xml:space="preserve">Schroeder, </w:t>
      </w:r>
      <w:r w:rsidRPr="00F230B6">
        <w:rPr>
          <w:sz w:val="28"/>
          <w:szCs w:val="28"/>
        </w:rPr>
        <w:t>О</w:t>
      </w:r>
      <w:r w:rsidRPr="00AB702E">
        <w:rPr>
          <w:sz w:val="28"/>
          <w:szCs w:val="28"/>
          <w:lang w:val="en-US"/>
        </w:rPr>
        <w:t xml:space="preserve">. </w:t>
      </w:r>
      <w:r w:rsidRPr="00F230B6">
        <w:rPr>
          <w:sz w:val="28"/>
          <w:szCs w:val="28"/>
          <w:lang w:val="en-US"/>
        </w:rPr>
        <w:t>Gurne [</w:t>
      </w:r>
      <w:r w:rsidRPr="00F230B6">
        <w:rPr>
          <w:sz w:val="28"/>
          <w:szCs w:val="28"/>
          <w:lang w:val="es-ES_tradnl"/>
        </w:rPr>
        <w:t>et al.]</w:t>
      </w:r>
      <w:r w:rsidRPr="00F230B6">
        <w:rPr>
          <w:sz w:val="28"/>
          <w:szCs w:val="28"/>
          <w:lang w:val="en-US"/>
        </w:rPr>
        <w:t xml:space="preserve"> // J. Thorac. </w:t>
      </w:r>
      <w:r w:rsidRPr="00F230B6">
        <w:rPr>
          <w:sz w:val="28"/>
          <w:szCs w:val="28"/>
          <w:lang w:val="es-ES_tradnl"/>
        </w:rPr>
        <w:t>Cardiovasc. Surg. - 1995. - Vol. 109</w:t>
      </w:r>
      <w:r w:rsidRPr="00F230B6">
        <w:rPr>
          <w:sz w:val="28"/>
          <w:szCs w:val="28"/>
        </w:rPr>
        <w:t>.</w:t>
      </w:r>
      <w:r w:rsidRPr="00F230B6">
        <w:rPr>
          <w:sz w:val="28"/>
          <w:szCs w:val="28"/>
          <w:lang w:val="es-ES_tradnl"/>
        </w:rPr>
        <w:t xml:space="preserve"> - P. 553</w:t>
      </w:r>
      <w:r w:rsidRPr="00F230B6">
        <w:rPr>
          <w:sz w:val="28"/>
          <w:szCs w:val="28"/>
        </w:rPr>
        <w:t>-</w:t>
      </w:r>
      <w:r w:rsidRPr="00F230B6">
        <w:rPr>
          <w:sz w:val="28"/>
          <w:szCs w:val="28"/>
          <w:lang w:val="es-ES_tradnl"/>
        </w:rPr>
        <w:t>560.</w:t>
      </w:r>
    </w:p>
    <w:p w:rsidR="00BD1108" w:rsidRPr="00122E3C"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Coronary artery bypass grafting with the right gastroepiploic artery</w:t>
      </w:r>
      <w:r w:rsidRPr="00AB702E">
        <w:rPr>
          <w:sz w:val="28"/>
          <w:szCs w:val="28"/>
          <w:lang w:val="en-US"/>
        </w:rPr>
        <w:t xml:space="preserve"> / </w:t>
      </w:r>
      <w:r w:rsidRPr="00F230B6">
        <w:rPr>
          <w:sz w:val="28"/>
          <w:szCs w:val="28"/>
          <w:lang w:val="en-US"/>
        </w:rPr>
        <w:t>B. W.</w:t>
      </w:r>
      <w:r w:rsidRPr="00AB702E">
        <w:rPr>
          <w:sz w:val="28"/>
          <w:szCs w:val="28"/>
          <w:lang w:val="en-US"/>
        </w:rPr>
        <w:t xml:space="preserve"> </w:t>
      </w:r>
      <w:r w:rsidRPr="00F230B6">
        <w:rPr>
          <w:sz w:val="28"/>
          <w:szCs w:val="28"/>
          <w:lang w:val="en-US"/>
        </w:rPr>
        <w:t>Lytle, D. M. Cosgrove, N.</w:t>
      </w:r>
      <w:r w:rsidRPr="00AB702E">
        <w:rPr>
          <w:sz w:val="28"/>
          <w:szCs w:val="28"/>
          <w:lang w:val="en-US"/>
        </w:rPr>
        <w:t xml:space="preserve"> </w:t>
      </w:r>
      <w:r w:rsidRPr="00F230B6">
        <w:rPr>
          <w:sz w:val="28"/>
          <w:szCs w:val="28"/>
          <w:lang w:val="en-US"/>
        </w:rPr>
        <w:t>B. Ratliff</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 </w:t>
      </w:r>
      <w:r w:rsidRPr="00F230B6">
        <w:rPr>
          <w:sz w:val="28"/>
          <w:szCs w:val="28"/>
          <w:lang w:val="it-IT"/>
        </w:rPr>
        <w:t xml:space="preserve">J. Thorac. Cardiovasc. Surg. </w:t>
      </w:r>
      <w:r w:rsidRPr="00252822">
        <w:rPr>
          <w:sz w:val="28"/>
          <w:szCs w:val="28"/>
          <w:lang w:val="en-US"/>
        </w:rPr>
        <w:t>-</w:t>
      </w:r>
      <w:r w:rsidRPr="00F230B6">
        <w:rPr>
          <w:sz w:val="28"/>
          <w:szCs w:val="28"/>
          <w:lang w:val="it-IT"/>
        </w:rPr>
        <w:t>1989</w:t>
      </w:r>
      <w:r w:rsidRPr="00252822">
        <w:rPr>
          <w:sz w:val="28"/>
          <w:szCs w:val="28"/>
          <w:lang w:val="en-US"/>
        </w:rPr>
        <w:t xml:space="preserve">. - № </w:t>
      </w:r>
      <w:r w:rsidRPr="00F230B6">
        <w:rPr>
          <w:sz w:val="28"/>
          <w:szCs w:val="28"/>
          <w:lang w:val="it-IT"/>
        </w:rPr>
        <w:t>97</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it-IT"/>
        </w:rPr>
        <w:t>826</w:t>
      </w:r>
      <w:r w:rsidRPr="00252822">
        <w:rPr>
          <w:sz w:val="28"/>
          <w:szCs w:val="28"/>
          <w:lang w:val="en-US"/>
        </w:rPr>
        <w:t>-</w:t>
      </w:r>
      <w:r w:rsidRPr="00F230B6">
        <w:rPr>
          <w:sz w:val="28"/>
          <w:szCs w:val="28"/>
          <w:lang w:val="it-IT"/>
        </w:rPr>
        <w:t>831.</w:t>
      </w:r>
    </w:p>
    <w:p w:rsidR="00BD1108" w:rsidRPr="00F72469"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lastRenderedPageBreak/>
        <w:t xml:space="preserve">Coronary artery bypass with free zeproserved saphenous vein allografts </w:t>
      </w:r>
      <w:r w:rsidRPr="00AB702E">
        <w:rPr>
          <w:sz w:val="28"/>
          <w:szCs w:val="28"/>
          <w:lang w:val="en-US"/>
        </w:rPr>
        <w:t>/</w:t>
      </w:r>
      <w:r w:rsidRPr="00F230B6">
        <w:rPr>
          <w:sz w:val="28"/>
          <w:szCs w:val="28"/>
          <w:lang w:val="en-US"/>
        </w:rPr>
        <w:t xml:space="preserve"> D. A.</w:t>
      </w:r>
      <w:r w:rsidRPr="00AB702E">
        <w:rPr>
          <w:sz w:val="28"/>
          <w:szCs w:val="28"/>
          <w:lang w:val="en-US"/>
        </w:rPr>
        <w:t xml:space="preserve"> </w:t>
      </w:r>
      <w:r w:rsidRPr="00F230B6">
        <w:rPr>
          <w:sz w:val="28"/>
          <w:szCs w:val="28"/>
          <w:lang w:val="en-US"/>
        </w:rPr>
        <w:t>Tice, V. R. Zerbino, O. W. Isom [</w:t>
      </w:r>
      <w:r w:rsidRPr="00F230B6">
        <w:rPr>
          <w:sz w:val="28"/>
          <w:szCs w:val="28"/>
          <w:lang w:val="es-ES_tradnl"/>
        </w:rPr>
        <w:t>et al.]</w:t>
      </w:r>
      <w:r w:rsidRPr="00F230B6">
        <w:rPr>
          <w:sz w:val="28"/>
          <w:szCs w:val="28"/>
          <w:lang w:val="en-US"/>
        </w:rPr>
        <w:t xml:space="preserve"> // J. Thorac. Cardiovasc. Surg. - 1976. - Vol. 71, </w:t>
      </w:r>
      <w:r w:rsidRPr="00252822">
        <w:rPr>
          <w:sz w:val="28"/>
          <w:szCs w:val="28"/>
          <w:lang w:val="en-US"/>
        </w:rPr>
        <w:t>№</w:t>
      </w:r>
      <w:r w:rsidRPr="00F230B6">
        <w:rPr>
          <w:sz w:val="28"/>
          <w:szCs w:val="28"/>
          <w:lang w:val="en-US"/>
        </w:rPr>
        <w:t xml:space="preserve"> 3. - P. 378</w:t>
      </w:r>
      <w:r w:rsidRPr="00252822">
        <w:rPr>
          <w:sz w:val="28"/>
          <w:szCs w:val="28"/>
          <w:lang w:val="en-US"/>
        </w:rPr>
        <w:t>-</w:t>
      </w:r>
      <w:r w:rsidRPr="00F230B6">
        <w:rPr>
          <w:sz w:val="28"/>
          <w:szCs w:val="28"/>
          <w:lang w:val="en-US"/>
        </w:rPr>
        <w:t>382</w:t>
      </w:r>
      <w:r>
        <w:rPr>
          <w:sz w:val="28"/>
          <w:szCs w:val="28"/>
          <w:lang w:val="uk-UA"/>
        </w:rPr>
        <w:t>.</w:t>
      </w:r>
    </w:p>
    <w:p w:rsidR="00BD1108" w:rsidRPr="00F230B6"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 xml:space="preserve">Coronary Artery Surgery Study (CASS): comparability of 10 year survival in randomized and randomizable patients </w:t>
      </w:r>
      <w:r w:rsidRPr="00AB702E">
        <w:rPr>
          <w:sz w:val="28"/>
          <w:szCs w:val="28"/>
          <w:lang w:val="en-US"/>
        </w:rPr>
        <w:t>/</w:t>
      </w:r>
      <w:r w:rsidRPr="00F230B6">
        <w:rPr>
          <w:sz w:val="28"/>
          <w:szCs w:val="28"/>
          <w:lang w:val="en-US"/>
        </w:rPr>
        <w:t xml:space="preserve"> B. R.</w:t>
      </w:r>
      <w:r w:rsidRPr="00AB702E">
        <w:rPr>
          <w:sz w:val="28"/>
          <w:szCs w:val="28"/>
          <w:lang w:val="en-US"/>
        </w:rPr>
        <w:t xml:space="preserve"> </w:t>
      </w:r>
      <w:r w:rsidRPr="00F230B6">
        <w:rPr>
          <w:sz w:val="28"/>
          <w:szCs w:val="28"/>
          <w:lang w:val="en-US"/>
        </w:rPr>
        <w:t>Chaitman, N. J. Ryan, R. A. Kronmall [</w:t>
      </w:r>
      <w:r w:rsidRPr="00F230B6">
        <w:rPr>
          <w:sz w:val="28"/>
          <w:szCs w:val="28"/>
          <w:lang w:val="es-ES_tradnl"/>
        </w:rPr>
        <w:t>et al.]</w:t>
      </w:r>
      <w:r w:rsidRPr="00AB702E">
        <w:rPr>
          <w:sz w:val="28"/>
          <w:szCs w:val="28"/>
          <w:lang w:val="en-US"/>
        </w:rPr>
        <w:t xml:space="preserve"> // </w:t>
      </w:r>
      <w:r w:rsidRPr="00F230B6">
        <w:rPr>
          <w:sz w:val="28"/>
          <w:szCs w:val="28"/>
          <w:lang w:val="en-US"/>
        </w:rPr>
        <w:t xml:space="preserve">Am. Coll. Cardiol. </w:t>
      </w:r>
      <w:r w:rsidRPr="00252822">
        <w:rPr>
          <w:sz w:val="28"/>
          <w:szCs w:val="28"/>
          <w:lang w:val="en-US"/>
        </w:rPr>
        <w:t xml:space="preserve">– </w:t>
      </w:r>
      <w:r w:rsidRPr="00F230B6">
        <w:rPr>
          <w:sz w:val="28"/>
          <w:szCs w:val="28"/>
          <w:lang w:val="en-US"/>
        </w:rPr>
        <w:t>1990</w:t>
      </w:r>
      <w:r w:rsidRPr="00252822">
        <w:rPr>
          <w:sz w:val="28"/>
          <w:szCs w:val="28"/>
          <w:lang w:val="en-US"/>
        </w:rPr>
        <w:t xml:space="preserve">. - № </w:t>
      </w:r>
      <w:r w:rsidRPr="00F230B6">
        <w:rPr>
          <w:sz w:val="28"/>
          <w:szCs w:val="28"/>
          <w:lang w:val="en-US"/>
        </w:rPr>
        <w:t>16.</w:t>
      </w:r>
      <w:r w:rsidRPr="00252822">
        <w:rPr>
          <w:sz w:val="28"/>
          <w:szCs w:val="28"/>
          <w:lang w:val="en-US"/>
        </w:rPr>
        <w:t xml:space="preserve"> – </w:t>
      </w:r>
      <w:r w:rsidRPr="00F230B6">
        <w:rPr>
          <w:sz w:val="28"/>
          <w:szCs w:val="28"/>
        </w:rPr>
        <w:t>Р</w:t>
      </w:r>
      <w:r w:rsidRPr="00252822">
        <w:rPr>
          <w:sz w:val="28"/>
          <w:szCs w:val="28"/>
          <w:lang w:val="en-US"/>
        </w:rPr>
        <w:t>.</w:t>
      </w:r>
      <w:r w:rsidRPr="00F230B6">
        <w:rPr>
          <w:sz w:val="28"/>
          <w:szCs w:val="28"/>
          <w:lang w:val="en-US"/>
        </w:rPr>
        <w:t xml:space="preserve"> 1071</w:t>
      </w:r>
      <w:r w:rsidRPr="00252822">
        <w:rPr>
          <w:sz w:val="28"/>
          <w:szCs w:val="28"/>
          <w:lang w:val="en-US"/>
        </w:rPr>
        <w:t>-</w:t>
      </w:r>
      <w:r w:rsidRPr="00F230B6">
        <w:rPr>
          <w:sz w:val="28"/>
          <w:szCs w:val="28"/>
          <w:lang w:val="en-US"/>
        </w:rPr>
        <w:t>1078.</w:t>
      </w:r>
    </w:p>
    <w:p w:rsidR="00BD1108" w:rsidRPr="00F230B6"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 xml:space="preserve">Coronary bypass graft fate: angiographie study of 1179 vein grafts early, one year and five after operation </w:t>
      </w:r>
      <w:r w:rsidRPr="00AB702E">
        <w:rPr>
          <w:sz w:val="28"/>
          <w:szCs w:val="28"/>
          <w:lang w:val="en-US"/>
        </w:rPr>
        <w:t>/</w:t>
      </w:r>
      <w:r w:rsidRPr="00F230B6">
        <w:rPr>
          <w:sz w:val="28"/>
          <w:szCs w:val="28"/>
          <w:lang w:val="en-US"/>
        </w:rPr>
        <w:t xml:space="preserve"> G. M.</w:t>
      </w:r>
      <w:r w:rsidRPr="00AB702E">
        <w:rPr>
          <w:sz w:val="28"/>
          <w:szCs w:val="28"/>
          <w:lang w:val="en-US"/>
        </w:rPr>
        <w:t xml:space="preserve"> </w:t>
      </w:r>
      <w:r w:rsidRPr="00F230B6">
        <w:rPr>
          <w:sz w:val="28"/>
          <w:szCs w:val="28"/>
          <w:lang w:val="en-US"/>
        </w:rPr>
        <w:t>Fitzgibbon, A. J. Leach, W. J. Keon [</w:t>
      </w:r>
      <w:r w:rsidRPr="00F230B6">
        <w:rPr>
          <w:sz w:val="28"/>
          <w:szCs w:val="28"/>
          <w:lang w:val="es-ES_tradnl"/>
        </w:rPr>
        <w:t>et al.]</w:t>
      </w:r>
      <w:r w:rsidRPr="00F230B6">
        <w:rPr>
          <w:sz w:val="28"/>
          <w:szCs w:val="28"/>
          <w:lang w:val="en-US"/>
        </w:rPr>
        <w:t xml:space="preserve">// J. Cardiovasc. </w:t>
      </w:r>
      <w:r w:rsidRPr="00F230B6">
        <w:rPr>
          <w:sz w:val="28"/>
          <w:szCs w:val="28"/>
          <w:lang w:val="nl-NL"/>
        </w:rPr>
        <w:t xml:space="preserve">Surg. - 1986. - Vol. 91, </w:t>
      </w:r>
      <w:r w:rsidRPr="00252822">
        <w:rPr>
          <w:sz w:val="28"/>
          <w:szCs w:val="28"/>
          <w:lang w:val="en-US"/>
        </w:rPr>
        <w:t>№</w:t>
      </w:r>
      <w:r w:rsidRPr="00F230B6">
        <w:rPr>
          <w:sz w:val="28"/>
          <w:szCs w:val="28"/>
          <w:lang w:val="nl-NL"/>
        </w:rPr>
        <w:t xml:space="preserve"> 5. - P. 773</w:t>
      </w:r>
      <w:r w:rsidRPr="00252822">
        <w:rPr>
          <w:sz w:val="28"/>
          <w:szCs w:val="28"/>
          <w:lang w:val="en-US"/>
        </w:rPr>
        <w:t>-</w:t>
      </w:r>
      <w:r w:rsidRPr="00F230B6">
        <w:rPr>
          <w:sz w:val="28"/>
          <w:szCs w:val="28"/>
          <w:lang w:val="nl-NL"/>
        </w:rPr>
        <w:t>778.</w:t>
      </w:r>
    </w:p>
    <w:p w:rsidR="00BD1108" w:rsidRPr="00240025"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 xml:space="preserve">Coronary-coronary bypass using internal mammary artery </w:t>
      </w:r>
      <w:r w:rsidRPr="00AB702E">
        <w:rPr>
          <w:sz w:val="28"/>
          <w:szCs w:val="28"/>
          <w:lang w:val="en-US"/>
        </w:rPr>
        <w:t xml:space="preserve">/ </w:t>
      </w:r>
      <w:r w:rsidRPr="00F230B6">
        <w:rPr>
          <w:sz w:val="28"/>
          <w:szCs w:val="28"/>
        </w:rPr>
        <w:t>Н</w:t>
      </w:r>
      <w:r w:rsidRPr="00AB702E">
        <w:rPr>
          <w:sz w:val="28"/>
          <w:szCs w:val="28"/>
          <w:lang w:val="en-US"/>
        </w:rPr>
        <w:t xml:space="preserve">. </w:t>
      </w:r>
      <w:r w:rsidRPr="00F230B6">
        <w:rPr>
          <w:sz w:val="28"/>
          <w:szCs w:val="28"/>
          <w:lang w:val="en-US"/>
        </w:rPr>
        <w:t xml:space="preserve">Nishida, </w:t>
      </w:r>
      <w:r w:rsidRPr="00F230B6">
        <w:rPr>
          <w:sz w:val="28"/>
          <w:szCs w:val="28"/>
        </w:rPr>
        <w:t>Н</w:t>
      </w:r>
      <w:r w:rsidRPr="00AB702E">
        <w:rPr>
          <w:sz w:val="28"/>
          <w:szCs w:val="28"/>
          <w:lang w:val="en-US"/>
        </w:rPr>
        <w:t xml:space="preserve">. </w:t>
      </w:r>
      <w:r w:rsidRPr="00F230B6">
        <w:rPr>
          <w:sz w:val="28"/>
          <w:szCs w:val="28"/>
          <w:lang w:val="en-US"/>
        </w:rPr>
        <w:t>Soltanzaden, R. K. Grooters</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w:t>
      </w:r>
      <w:r w:rsidRPr="00F230B6">
        <w:rPr>
          <w:sz w:val="28"/>
          <w:szCs w:val="28"/>
          <w:lang w:val="en-US"/>
        </w:rPr>
        <w:t>// Ann. Thorac. Surg. - 1988. - Vol. 46</w:t>
      </w:r>
      <w:r w:rsidRPr="00252822">
        <w:rPr>
          <w:sz w:val="28"/>
          <w:szCs w:val="28"/>
          <w:lang w:val="en-US"/>
        </w:rPr>
        <w:t>.</w:t>
      </w:r>
      <w:r w:rsidRPr="00F230B6">
        <w:rPr>
          <w:sz w:val="28"/>
          <w:szCs w:val="28"/>
          <w:lang w:val="en-US"/>
        </w:rPr>
        <w:t xml:space="preserve"> - P. 577</w:t>
      </w:r>
      <w:r w:rsidRPr="00252822">
        <w:rPr>
          <w:sz w:val="28"/>
          <w:szCs w:val="28"/>
          <w:lang w:val="en-US"/>
        </w:rPr>
        <w:t>-</w:t>
      </w:r>
      <w:r w:rsidRPr="00F230B6">
        <w:rPr>
          <w:sz w:val="28"/>
          <w:szCs w:val="28"/>
          <w:lang w:val="en-US"/>
        </w:rPr>
        <w:t>578.</w:t>
      </w:r>
    </w:p>
    <w:p w:rsidR="00BD1108" w:rsidRPr="00F230B6"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Cuolson I. The use of the Harmonic scalpel in minimally invasive coronary artery bypass surgery</w:t>
      </w:r>
      <w:r w:rsidRPr="00AB702E">
        <w:rPr>
          <w:sz w:val="28"/>
          <w:szCs w:val="28"/>
          <w:lang w:val="en-US"/>
        </w:rPr>
        <w:t xml:space="preserve"> /</w:t>
      </w:r>
      <w:r w:rsidRPr="00F230B6">
        <w:rPr>
          <w:sz w:val="28"/>
          <w:szCs w:val="28"/>
          <w:lang w:val="en-US"/>
        </w:rPr>
        <w:t xml:space="preserve"> I.</w:t>
      </w:r>
      <w:r w:rsidRPr="00AB702E">
        <w:rPr>
          <w:sz w:val="28"/>
          <w:szCs w:val="28"/>
          <w:lang w:val="en-US"/>
        </w:rPr>
        <w:t xml:space="preserve"> </w:t>
      </w:r>
      <w:r w:rsidRPr="00F230B6">
        <w:rPr>
          <w:sz w:val="28"/>
          <w:szCs w:val="28"/>
          <w:lang w:val="en-US"/>
        </w:rPr>
        <w:t>Cuolson, I. Bakhshay // Surg Rounds. – 1997</w:t>
      </w:r>
      <w:r w:rsidRPr="00AB702E">
        <w:rPr>
          <w:sz w:val="28"/>
          <w:szCs w:val="28"/>
          <w:lang w:val="en-US"/>
        </w:rPr>
        <w:t>. -</w:t>
      </w:r>
      <w:r w:rsidRPr="00F230B6">
        <w:rPr>
          <w:sz w:val="28"/>
          <w:szCs w:val="28"/>
          <w:lang w:val="en-US"/>
        </w:rPr>
        <w:t xml:space="preserve"> Feb. – P. 52</w:t>
      </w:r>
      <w:r w:rsidRPr="00AB702E">
        <w:rPr>
          <w:sz w:val="28"/>
          <w:szCs w:val="28"/>
          <w:lang w:val="en-US"/>
        </w:rPr>
        <w:t>-</w:t>
      </w:r>
      <w:r w:rsidRPr="00F230B6">
        <w:rPr>
          <w:sz w:val="28"/>
          <w:szCs w:val="28"/>
          <w:lang w:val="en-US"/>
        </w:rPr>
        <w:t>57.</w:t>
      </w:r>
    </w:p>
    <w:p w:rsidR="00BD1108" w:rsidRPr="00F230B6"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 xml:space="preserve">Cushing W. J. Internal mammary-artery graft: Retrospective report with 17 year's survival </w:t>
      </w:r>
      <w:r w:rsidRPr="00AB702E">
        <w:rPr>
          <w:sz w:val="28"/>
          <w:szCs w:val="28"/>
          <w:lang w:val="en-US"/>
        </w:rPr>
        <w:t>/</w:t>
      </w:r>
      <w:r w:rsidRPr="00F230B6">
        <w:rPr>
          <w:sz w:val="28"/>
          <w:szCs w:val="28"/>
          <w:lang w:val="en-US"/>
        </w:rPr>
        <w:t xml:space="preserve"> W. J.</w:t>
      </w:r>
      <w:r w:rsidRPr="00AB702E">
        <w:rPr>
          <w:sz w:val="28"/>
          <w:szCs w:val="28"/>
          <w:lang w:val="en-US"/>
        </w:rPr>
        <w:t xml:space="preserve"> </w:t>
      </w:r>
      <w:r w:rsidRPr="00F230B6">
        <w:rPr>
          <w:sz w:val="28"/>
          <w:szCs w:val="28"/>
          <w:lang w:val="en-US"/>
        </w:rPr>
        <w:t>Cushing, G. J. Magovern, A. S.</w:t>
      </w:r>
      <w:r w:rsidRPr="00AB702E">
        <w:rPr>
          <w:sz w:val="28"/>
          <w:szCs w:val="28"/>
          <w:lang w:val="en-US"/>
        </w:rPr>
        <w:t xml:space="preserve"> </w:t>
      </w:r>
      <w:r w:rsidRPr="00F230B6">
        <w:rPr>
          <w:sz w:val="28"/>
          <w:szCs w:val="28"/>
          <w:lang w:val="en-US"/>
        </w:rPr>
        <w:t xml:space="preserve">Olearchyk // J. Thorac. Cardiovasc. Surg. - 1986. - Vol. 92, </w:t>
      </w:r>
      <w:r w:rsidRPr="00252822">
        <w:rPr>
          <w:sz w:val="28"/>
          <w:szCs w:val="28"/>
          <w:lang w:val="en-US"/>
        </w:rPr>
        <w:t>№</w:t>
      </w:r>
      <w:r w:rsidRPr="00F230B6">
        <w:rPr>
          <w:sz w:val="28"/>
          <w:szCs w:val="28"/>
          <w:lang w:val="en-US"/>
        </w:rPr>
        <w:t xml:space="preserve"> 5 - P. 963</w:t>
      </w:r>
      <w:r w:rsidRPr="00252822">
        <w:rPr>
          <w:sz w:val="28"/>
          <w:szCs w:val="28"/>
          <w:lang w:val="en-US"/>
        </w:rPr>
        <w:t>-</w:t>
      </w:r>
      <w:r w:rsidRPr="00F230B6">
        <w:rPr>
          <w:sz w:val="28"/>
          <w:szCs w:val="28"/>
          <w:lang w:val="en-US"/>
        </w:rPr>
        <w:t>964</w:t>
      </w:r>
      <w:r w:rsidRPr="00252822">
        <w:rPr>
          <w:sz w:val="28"/>
          <w:szCs w:val="28"/>
          <w:lang w:val="en-US"/>
        </w:rPr>
        <w:t>.</w:t>
      </w:r>
    </w:p>
    <w:p w:rsidR="00BD1108" w:rsidRPr="00F230B6"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Chiu C. J. Why do radial artery grafts for aortocoronary bypass fail? A reappraisal</w:t>
      </w:r>
      <w:r w:rsidRPr="004A509B">
        <w:rPr>
          <w:sz w:val="28"/>
          <w:szCs w:val="28"/>
          <w:lang w:val="en-US"/>
        </w:rPr>
        <w:t xml:space="preserve"> / </w:t>
      </w:r>
      <w:r w:rsidRPr="00F230B6">
        <w:rPr>
          <w:sz w:val="28"/>
          <w:szCs w:val="28"/>
          <w:lang w:val="en-US"/>
        </w:rPr>
        <w:t xml:space="preserve">C. J. Chiu </w:t>
      </w:r>
      <w:r w:rsidRPr="00F230B6">
        <w:rPr>
          <w:sz w:val="28"/>
          <w:szCs w:val="28"/>
        </w:rPr>
        <w:t>//</w:t>
      </w:r>
      <w:r w:rsidRPr="00F230B6">
        <w:rPr>
          <w:sz w:val="28"/>
          <w:szCs w:val="28"/>
          <w:lang w:val="en-US"/>
        </w:rPr>
        <w:t xml:space="preserve"> Ann. Thorac. Surg. </w:t>
      </w:r>
      <w:r w:rsidRPr="00F230B6">
        <w:rPr>
          <w:sz w:val="28"/>
          <w:szCs w:val="28"/>
        </w:rPr>
        <w:t xml:space="preserve">– </w:t>
      </w:r>
      <w:r w:rsidRPr="00F230B6">
        <w:rPr>
          <w:sz w:val="28"/>
          <w:szCs w:val="28"/>
          <w:lang w:val="en-US"/>
        </w:rPr>
        <w:t>1976</w:t>
      </w:r>
      <w:r w:rsidRPr="00F230B6">
        <w:rPr>
          <w:sz w:val="28"/>
          <w:szCs w:val="28"/>
        </w:rPr>
        <w:t xml:space="preserve">. - № </w:t>
      </w:r>
      <w:r w:rsidRPr="00F230B6">
        <w:rPr>
          <w:sz w:val="28"/>
          <w:szCs w:val="28"/>
          <w:lang w:val="en-US"/>
        </w:rPr>
        <w:t>22</w:t>
      </w:r>
      <w:r w:rsidRPr="00F230B6">
        <w:rPr>
          <w:sz w:val="28"/>
          <w:szCs w:val="28"/>
        </w:rPr>
        <w:t xml:space="preserve">. – Р. </w:t>
      </w:r>
      <w:r w:rsidRPr="00F230B6">
        <w:rPr>
          <w:sz w:val="28"/>
          <w:szCs w:val="28"/>
          <w:lang w:val="en-US"/>
        </w:rPr>
        <w:t>520</w:t>
      </w:r>
      <w:r w:rsidRPr="00F230B6">
        <w:rPr>
          <w:sz w:val="28"/>
          <w:szCs w:val="28"/>
        </w:rPr>
        <w:t>-</w:t>
      </w:r>
      <w:r w:rsidRPr="00F230B6">
        <w:rPr>
          <w:sz w:val="28"/>
          <w:szCs w:val="28"/>
          <w:lang w:val="en-US"/>
        </w:rPr>
        <w:t>523.</w:t>
      </w:r>
    </w:p>
    <w:p w:rsidR="00BD1108" w:rsidRPr="00F230B6"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 xml:space="preserve">Dandolu B. R. Intercostal artery as a pedicled graft for myocardial revascularization: an animal experimental study </w:t>
      </w:r>
      <w:r w:rsidRPr="00AB702E">
        <w:rPr>
          <w:sz w:val="28"/>
          <w:szCs w:val="28"/>
          <w:lang w:val="en-US"/>
        </w:rPr>
        <w:t>/</w:t>
      </w:r>
      <w:r w:rsidRPr="00F230B6">
        <w:rPr>
          <w:sz w:val="28"/>
          <w:szCs w:val="28"/>
          <w:lang w:val="en-US"/>
        </w:rPr>
        <w:t xml:space="preserve"> B. R.</w:t>
      </w:r>
      <w:r w:rsidRPr="00AB702E">
        <w:rPr>
          <w:sz w:val="28"/>
          <w:szCs w:val="28"/>
          <w:lang w:val="en-US"/>
        </w:rPr>
        <w:t xml:space="preserve"> </w:t>
      </w:r>
      <w:r w:rsidRPr="00F230B6">
        <w:rPr>
          <w:sz w:val="28"/>
          <w:szCs w:val="28"/>
          <w:lang w:val="en-US"/>
        </w:rPr>
        <w:t xml:space="preserve">Dandolu, S. Furukava, J. Valuvan // J. Investigat. Surg. - 1998. - Vol. 11, </w:t>
      </w:r>
      <w:r w:rsidRPr="00252822">
        <w:rPr>
          <w:sz w:val="28"/>
          <w:szCs w:val="28"/>
          <w:lang w:val="en-US"/>
        </w:rPr>
        <w:t>№</w:t>
      </w:r>
      <w:r w:rsidRPr="00F230B6">
        <w:rPr>
          <w:sz w:val="28"/>
          <w:szCs w:val="28"/>
          <w:lang w:val="en-US"/>
        </w:rPr>
        <w:t xml:space="preserve"> 6. - P. 373</w:t>
      </w:r>
      <w:r w:rsidRPr="00252822">
        <w:rPr>
          <w:sz w:val="28"/>
          <w:szCs w:val="28"/>
          <w:lang w:val="en-US"/>
        </w:rPr>
        <w:t>-</w:t>
      </w:r>
      <w:r w:rsidRPr="00F230B6">
        <w:rPr>
          <w:sz w:val="28"/>
          <w:szCs w:val="28"/>
          <w:lang w:val="en-US"/>
        </w:rPr>
        <w:t>379.</w:t>
      </w:r>
    </w:p>
    <w:p w:rsidR="00BD1108" w:rsidRPr="00F230B6"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Del C</w:t>
      </w:r>
      <w:r w:rsidRPr="00AB702E">
        <w:rPr>
          <w:sz w:val="28"/>
          <w:szCs w:val="28"/>
          <w:lang w:val="en-US"/>
        </w:rPr>
        <w:t xml:space="preserve">. </w:t>
      </w:r>
      <w:r w:rsidRPr="00F230B6">
        <w:rPr>
          <w:sz w:val="28"/>
          <w:szCs w:val="28"/>
          <w:lang w:val="en-US"/>
        </w:rPr>
        <w:t>C. Pedicled or skeletonized ? A review of the internal thoracic artery graft</w:t>
      </w:r>
      <w:r w:rsidRPr="00AB702E">
        <w:rPr>
          <w:sz w:val="28"/>
          <w:szCs w:val="28"/>
          <w:lang w:val="en-US"/>
        </w:rPr>
        <w:t xml:space="preserve">/ </w:t>
      </w:r>
      <w:r w:rsidRPr="00F230B6">
        <w:rPr>
          <w:sz w:val="28"/>
          <w:szCs w:val="28"/>
          <w:lang w:val="en-US"/>
        </w:rPr>
        <w:t>C</w:t>
      </w:r>
      <w:r w:rsidRPr="00AB702E">
        <w:rPr>
          <w:sz w:val="28"/>
          <w:szCs w:val="28"/>
          <w:lang w:val="en-US"/>
        </w:rPr>
        <w:t xml:space="preserve">. </w:t>
      </w:r>
      <w:r w:rsidRPr="00F230B6">
        <w:rPr>
          <w:sz w:val="28"/>
          <w:szCs w:val="28"/>
          <w:lang w:val="en-US"/>
        </w:rPr>
        <w:t>C.</w:t>
      </w:r>
      <w:r w:rsidRPr="00AB702E">
        <w:rPr>
          <w:sz w:val="28"/>
          <w:szCs w:val="28"/>
          <w:lang w:val="en-US"/>
        </w:rPr>
        <w:t xml:space="preserve"> </w:t>
      </w:r>
      <w:r w:rsidRPr="00F230B6">
        <w:rPr>
          <w:sz w:val="28"/>
          <w:szCs w:val="28"/>
          <w:lang w:val="en-US"/>
        </w:rPr>
        <w:t xml:space="preserve">Del </w:t>
      </w:r>
      <w:r w:rsidRPr="00AB702E">
        <w:rPr>
          <w:sz w:val="28"/>
          <w:szCs w:val="28"/>
          <w:lang w:val="en-US"/>
        </w:rPr>
        <w:t>//</w:t>
      </w:r>
      <w:r w:rsidRPr="00F230B6">
        <w:rPr>
          <w:sz w:val="28"/>
          <w:szCs w:val="28"/>
          <w:lang w:val="en-US"/>
        </w:rPr>
        <w:t xml:space="preserve"> Tex</w:t>
      </w:r>
      <w:r w:rsidRPr="00AB702E">
        <w:rPr>
          <w:sz w:val="28"/>
          <w:szCs w:val="28"/>
          <w:lang w:val="en-US"/>
        </w:rPr>
        <w:t>.</w:t>
      </w:r>
      <w:r w:rsidRPr="00F230B6">
        <w:rPr>
          <w:sz w:val="28"/>
          <w:szCs w:val="28"/>
          <w:lang w:val="en-US"/>
        </w:rPr>
        <w:t xml:space="preserve"> Heart Inst</w:t>
      </w:r>
      <w:r w:rsidRPr="006C27B8">
        <w:rPr>
          <w:sz w:val="28"/>
          <w:szCs w:val="28"/>
          <w:lang w:val="en-US"/>
        </w:rPr>
        <w:t>.</w:t>
      </w:r>
      <w:r w:rsidRPr="00F230B6">
        <w:rPr>
          <w:sz w:val="28"/>
          <w:szCs w:val="28"/>
          <w:lang w:val="en-US"/>
        </w:rPr>
        <w:t xml:space="preserve"> J</w:t>
      </w:r>
      <w:r w:rsidRPr="006C27B8">
        <w:rPr>
          <w:sz w:val="28"/>
          <w:szCs w:val="28"/>
          <w:lang w:val="en-US"/>
        </w:rPr>
        <w:t>. –</w:t>
      </w:r>
      <w:r w:rsidRPr="00F230B6">
        <w:rPr>
          <w:sz w:val="28"/>
          <w:szCs w:val="28"/>
          <w:lang w:val="en-US"/>
        </w:rPr>
        <w:t xml:space="preserve"> 2003</w:t>
      </w:r>
      <w:r w:rsidRPr="006C27B8">
        <w:rPr>
          <w:sz w:val="28"/>
          <w:szCs w:val="28"/>
          <w:lang w:val="en-US"/>
        </w:rPr>
        <w:t xml:space="preserve">. - № </w:t>
      </w:r>
      <w:r w:rsidRPr="00F230B6">
        <w:rPr>
          <w:sz w:val="28"/>
          <w:szCs w:val="28"/>
          <w:lang w:val="en-US"/>
        </w:rPr>
        <w:t>30</w:t>
      </w:r>
      <w:r w:rsidRPr="006C27B8">
        <w:rPr>
          <w:sz w:val="28"/>
          <w:szCs w:val="28"/>
          <w:lang w:val="en-US"/>
        </w:rPr>
        <w:t xml:space="preserve">. – </w:t>
      </w:r>
      <w:r w:rsidRPr="00F230B6">
        <w:rPr>
          <w:sz w:val="28"/>
          <w:szCs w:val="28"/>
        </w:rPr>
        <w:t>Р</w:t>
      </w:r>
      <w:r w:rsidRPr="006C27B8">
        <w:rPr>
          <w:sz w:val="28"/>
          <w:szCs w:val="28"/>
          <w:lang w:val="en-US"/>
        </w:rPr>
        <w:t xml:space="preserve">. </w:t>
      </w:r>
      <w:r w:rsidRPr="00F230B6">
        <w:rPr>
          <w:sz w:val="28"/>
          <w:szCs w:val="28"/>
          <w:lang w:val="en-US"/>
        </w:rPr>
        <w:t>170</w:t>
      </w:r>
      <w:r w:rsidRPr="006C27B8">
        <w:rPr>
          <w:sz w:val="28"/>
          <w:szCs w:val="28"/>
          <w:lang w:val="en-US"/>
        </w:rPr>
        <w:t>-</w:t>
      </w:r>
      <w:r w:rsidRPr="00F230B6">
        <w:rPr>
          <w:sz w:val="28"/>
          <w:szCs w:val="28"/>
          <w:lang w:val="en-US"/>
        </w:rPr>
        <w:t>175.</w:t>
      </w:r>
    </w:p>
    <w:p w:rsidR="00BD1108" w:rsidRPr="00F72469"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 xml:space="preserve">Descending branch of lateral femoral circumflex artery as a new alternative free graft in re-do CABG </w:t>
      </w:r>
      <w:r w:rsidRPr="00AB702E">
        <w:rPr>
          <w:sz w:val="28"/>
          <w:szCs w:val="28"/>
          <w:lang w:val="en-US"/>
        </w:rPr>
        <w:t xml:space="preserve">/ </w:t>
      </w:r>
      <w:r w:rsidRPr="00F230B6">
        <w:rPr>
          <w:sz w:val="28"/>
          <w:szCs w:val="28"/>
        </w:rPr>
        <w:t>Т</w:t>
      </w:r>
      <w:r w:rsidRPr="00AB702E">
        <w:rPr>
          <w:sz w:val="28"/>
          <w:szCs w:val="28"/>
          <w:lang w:val="en-US"/>
        </w:rPr>
        <w:t xml:space="preserve">. </w:t>
      </w:r>
      <w:r w:rsidRPr="00F230B6">
        <w:rPr>
          <w:sz w:val="28"/>
          <w:szCs w:val="28"/>
          <w:lang w:val="en-US"/>
        </w:rPr>
        <w:t xml:space="preserve">Tsuchida, </w:t>
      </w:r>
      <w:r w:rsidRPr="00F230B6">
        <w:rPr>
          <w:sz w:val="28"/>
          <w:szCs w:val="28"/>
        </w:rPr>
        <w:t>Т</w:t>
      </w:r>
      <w:r w:rsidRPr="00AB702E">
        <w:rPr>
          <w:sz w:val="28"/>
          <w:szCs w:val="28"/>
          <w:lang w:val="en-US"/>
        </w:rPr>
        <w:t xml:space="preserve">. </w:t>
      </w:r>
      <w:r w:rsidRPr="00F230B6">
        <w:rPr>
          <w:sz w:val="28"/>
          <w:szCs w:val="28"/>
          <w:lang w:val="en-US"/>
        </w:rPr>
        <w:t xml:space="preserve">Tatsumi, </w:t>
      </w:r>
      <w:r w:rsidRPr="00F230B6">
        <w:rPr>
          <w:sz w:val="28"/>
          <w:szCs w:val="28"/>
        </w:rPr>
        <w:t>К</w:t>
      </w:r>
      <w:r w:rsidRPr="00AB702E">
        <w:rPr>
          <w:sz w:val="28"/>
          <w:szCs w:val="28"/>
          <w:lang w:val="en-US"/>
        </w:rPr>
        <w:t xml:space="preserve">. </w:t>
      </w:r>
      <w:r w:rsidRPr="00F230B6">
        <w:rPr>
          <w:sz w:val="28"/>
          <w:szCs w:val="28"/>
          <w:lang w:val="en-US"/>
        </w:rPr>
        <w:t>Kondoh [</w:t>
      </w:r>
      <w:r w:rsidRPr="00F230B6">
        <w:rPr>
          <w:sz w:val="28"/>
          <w:szCs w:val="28"/>
          <w:lang w:val="es-ES_tradnl"/>
        </w:rPr>
        <w:t>et al.]</w:t>
      </w:r>
      <w:r w:rsidRPr="00AB702E">
        <w:rPr>
          <w:sz w:val="28"/>
          <w:szCs w:val="28"/>
          <w:lang w:val="en-US"/>
        </w:rPr>
        <w:t xml:space="preserve"> </w:t>
      </w:r>
      <w:r w:rsidRPr="00F230B6">
        <w:rPr>
          <w:sz w:val="28"/>
          <w:szCs w:val="28"/>
          <w:lang w:val="en-US"/>
        </w:rPr>
        <w:t xml:space="preserve">// Ann. Thorac. Cardiovasc. Surg. - 1999. - Vol. 5, </w:t>
      </w:r>
      <w:r w:rsidRPr="00252822">
        <w:rPr>
          <w:sz w:val="28"/>
          <w:szCs w:val="28"/>
          <w:lang w:val="en-US"/>
        </w:rPr>
        <w:t>№</w:t>
      </w:r>
      <w:r w:rsidRPr="00F230B6">
        <w:rPr>
          <w:sz w:val="28"/>
          <w:szCs w:val="28"/>
          <w:lang w:val="en-US"/>
        </w:rPr>
        <w:t xml:space="preserve"> 2. - P. 130</w:t>
      </w:r>
      <w:r w:rsidRPr="00252822">
        <w:rPr>
          <w:sz w:val="28"/>
          <w:szCs w:val="28"/>
          <w:lang w:val="en-US"/>
        </w:rPr>
        <w:t>-</w:t>
      </w:r>
      <w:r w:rsidRPr="00F230B6">
        <w:rPr>
          <w:sz w:val="28"/>
          <w:szCs w:val="28"/>
          <w:lang w:val="en-US"/>
        </w:rPr>
        <w:t>132.</w:t>
      </w:r>
    </w:p>
    <w:p w:rsidR="00BD1108" w:rsidRPr="00F72469" w:rsidRDefault="00BD1108" w:rsidP="007F2E15">
      <w:pPr>
        <w:numPr>
          <w:ilvl w:val="0"/>
          <w:numId w:val="67"/>
        </w:numPr>
        <w:shd w:val="clear" w:color="auto" w:fill="FFFFFF"/>
        <w:suppressAutoHyphens w:val="0"/>
        <w:spacing w:line="360" w:lineRule="auto"/>
        <w:ind w:hanging="644"/>
        <w:jc w:val="both"/>
        <w:rPr>
          <w:sz w:val="28"/>
          <w:szCs w:val="28"/>
          <w:lang w:val="en-US"/>
        </w:rPr>
      </w:pPr>
      <w:r w:rsidRPr="00F230B6">
        <w:rPr>
          <w:color w:val="000000"/>
          <w:spacing w:val="-1"/>
          <w:sz w:val="28"/>
          <w:szCs w:val="28"/>
          <w:lang w:val="en-US"/>
        </w:rPr>
        <w:t>Does Neovascularization in the adventitia of the skeletonized internal thoracic artery graft induce vascular remodeling?</w:t>
      </w:r>
      <w:r w:rsidRPr="00F230B6">
        <w:rPr>
          <w:color w:val="000000"/>
          <w:spacing w:val="-3"/>
          <w:sz w:val="28"/>
          <w:szCs w:val="28"/>
          <w:lang w:val="en-US"/>
        </w:rPr>
        <w:t xml:space="preserve"> </w:t>
      </w:r>
      <w:r w:rsidRPr="00AB702E">
        <w:rPr>
          <w:color w:val="000000"/>
          <w:spacing w:val="-3"/>
          <w:sz w:val="28"/>
          <w:szCs w:val="28"/>
          <w:lang w:val="en-US"/>
        </w:rPr>
        <w:t xml:space="preserve">/ </w:t>
      </w:r>
      <w:r w:rsidRPr="00F230B6">
        <w:rPr>
          <w:color w:val="000000"/>
          <w:spacing w:val="-3"/>
          <w:sz w:val="28"/>
          <w:szCs w:val="28"/>
        </w:rPr>
        <w:t>Т</w:t>
      </w:r>
      <w:r w:rsidRPr="00AB702E">
        <w:rPr>
          <w:color w:val="000000"/>
          <w:spacing w:val="-3"/>
          <w:sz w:val="28"/>
          <w:szCs w:val="28"/>
          <w:lang w:val="en-US"/>
        </w:rPr>
        <w:t xml:space="preserve">. </w:t>
      </w:r>
      <w:r w:rsidRPr="00F230B6">
        <w:rPr>
          <w:color w:val="000000"/>
          <w:spacing w:val="-1"/>
          <w:sz w:val="28"/>
          <w:szCs w:val="28"/>
          <w:lang w:val="en-US"/>
        </w:rPr>
        <w:t xml:space="preserve">Ueda, S. Taniguchi, </w:t>
      </w:r>
      <w:r w:rsidRPr="00F230B6">
        <w:rPr>
          <w:color w:val="000000"/>
          <w:spacing w:val="-1"/>
          <w:sz w:val="28"/>
          <w:szCs w:val="28"/>
        </w:rPr>
        <w:t>Т</w:t>
      </w:r>
      <w:r w:rsidRPr="00AB702E">
        <w:rPr>
          <w:color w:val="000000"/>
          <w:spacing w:val="-1"/>
          <w:sz w:val="28"/>
          <w:szCs w:val="28"/>
          <w:lang w:val="en-US"/>
        </w:rPr>
        <w:t xml:space="preserve">. </w:t>
      </w:r>
      <w:r w:rsidRPr="00F230B6">
        <w:rPr>
          <w:color w:val="000000"/>
          <w:spacing w:val="-1"/>
          <w:sz w:val="28"/>
          <w:szCs w:val="28"/>
          <w:lang w:val="en-US"/>
        </w:rPr>
        <w:t xml:space="preserve">Kawata </w:t>
      </w:r>
      <w:r w:rsidRPr="00F230B6">
        <w:rPr>
          <w:sz w:val="28"/>
          <w:szCs w:val="28"/>
          <w:lang w:val="en-US"/>
        </w:rPr>
        <w:t>[</w:t>
      </w:r>
      <w:r w:rsidRPr="00F230B6">
        <w:rPr>
          <w:sz w:val="28"/>
          <w:szCs w:val="28"/>
          <w:lang w:val="es-ES_tradnl"/>
        </w:rPr>
        <w:t>et al.]</w:t>
      </w:r>
      <w:r w:rsidRPr="00AB702E">
        <w:rPr>
          <w:sz w:val="28"/>
          <w:szCs w:val="28"/>
          <w:lang w:val="en-US"/>
        </w:rPr>
        <w:t xml:space="preserve"> //</w:t>
      </w:r>
      <w:r w:rsidRPr="00F230B6">
        <w:rPr>
          <w:color w:val="000000"/>
          <w:spacing w:val="-1"/>
          <w:sz w:val="28"/>
          <w:szCs w:val="28"/>
          <w:lang w:val="en-US"/>
        </w:rPr>
        <w:t xml:space="preserve"> Abstract book in Arterial </w:t>
      </w:r>
      <w:r w:rsidRPr="00F230B6">
        <w:rPr>
          <w:color w:val="000000"/>
          <w:spacing w:val="-2"/>
          <w:sz w:val="28"/>
          <w:szCs w:val="28"/>
          <w:lang w:val="en-US"/>
        </w:rPr>
        <w:t>Conduits for Myocardial Revascularization</w:t>
      </w:r>
      <w:r w:rsidRPr="00AB702E">
        <w:rPr>
          <w:color w:val="000000"/>
          <w:spacing w:val="-2"/>
          <w:sz w:val="28"/>
          <w:szCs w:val="28"/>
          <w:lang w:val="en-US"/>
        </w:rPr>
        <w:t>, (</w:t>
      </w:r>
      <w:r w:rsidRPr="00F230B6">
        <w:rPr>
          <w:color w:val="000000"/>
          <w:spacing w:val="-2"/>
          <w:sz w:val="28"/>
          <w:szCs w:val="28"/>
          <w:lang w:val="en-US"/>
        </w:rPr>
        <w:t>Rome Italy</w:t>
      </w:r>
      <w:r w:rsidRPr="00AB702E">
        <w:rPr>
          <w:color w:val="000000"/>
          <w:spacing w:val="-2"/>
          <w:sz w:val="28"/>
          <w:szCs w:val="28"/>
          <w:lang w:val="en-US"/>
        </w:rPr>
        <w:t>,</w:t>
      </w:r>
      <w:r w:rsidRPr="00F230B6">
        <w:rPr>
          <w:color w:val="000000"/>
          <w:spacing w:val="-2"/>
          <w:sz w:val="28"/>
          <w:szCs w:val="28"/>
          <w:lang w:val="en-US"/>
        </w:rPr>
        <w:t xml:space="preserve"> </w:t>
      </w:r>
      <w:r w:rsidRPr="00F230B6">
        <w:rPr>
          <w:color w:val="000000"/>
          <w:spacing w:val="-3"/>
          <w:sz w:val="28"/>
          <w:szCs w:val="28"/>
          <w:lang w:val="en-US"/>
        </w:rPr>
        <w:t>June 19-21, 2003</w:t>
      </w:r>
      <w:r w:rsidRPr="00AB702E">
        <w:rPr>
          <w:color w:val="000000"/>
          <w:spacing w:val="-3"/>
          <w:sz w:val="28"/>
          <w:szCs w:val="28"/>
          <w:lang w:val="en-US"/>
        </w:rPr>
        <w:t>)</w:t>
      </w:r>
      <w:r w:rsidRPr="00F230B6">
        <w:rPr>
          <w:color w:val="000000"/>
          <w:spacing w:val="-3"/>
          <w:sz w:val="28"/>
          <w:szCs w:val="28"/>
          <w:lang w:val="en-US"/>
        </w:rPr>
        <w:t>.</w:t>
      </w:r>
      <w:r w:rsidRPr="00AB702E">
        <w:rPr>
          <w:color w:val="000000"/>
          <w:spacing w:val="-3"/>
          <w:sz w:val="28"/>
          <w:szCs w:val="28"/>
          <w:lang w:val="en-US"/>
        </w:rPr>
        <w:t xml:space="preserve"> </w:t>
      </w:r>
      <w:r>
        <w:rPr>
          <w:color w:val="000000"/>
          <w:spacing w:val="-3"/>
          <w:sz w:val="28"/>
          <w:szCs w:val="28"/>
          <w:lang w:val="uk-UA"/>
        </w:rPr>
        <w:t xml:space="preserve">- </w:t>
      </w:r>
      <w:r w:rsidRPr="00F230B6">
        <w:rPr>
          <w:color w:val="000000"/>
          <w:spacing w:val="-2"/>
          <w:sz w:val="28"/>
          <w:szCs w:val="28"/>
          <w:lang w:val="en-US"/>
        </w:rPr>
        <w:t>Rome</w:t>
      </w:r>
      <w:r w:rsidRPr="00AB702E">
        <w:rPr>
          <w:color w:val="000000"/>
          <w:spacing w:val="-2"/>
          <w:sz w:val="28"/>
          <w:szCs w:val="28"/>
          <w:lang w:val="en-US"/>
        </w:rPr>
        <w:t xml:space="preserve">, 2003. – </w:t>
      </w:r>
      <w:r w:rsidRPr="00B02183">
        <w:rPr>
          <w:color w:val="000000"/>
          <w:spacing w:val="-2"/>
          <w:sz w:val="28"/>
          <w:szCs w:val="28"/>
          <w:highlight w:val="white"/>
        </w:rPr>
        <w:t>Р</w:t>
      </w:r>
      <w:r w:rsidRPr="00B02183">
        <w:rPr>
          <w:color w:val="000000"/>
          <w:spacing w:val="-2"/>
          <w:sz w:val="28"/>
          <w:szCs w:val="28"/>
          <w:highlight w:val="white"/>
          <w:lang w:val="en-US"/>
        </w:rPr>
        <w:t>. 57-58.</w:t>
      </w:r>
    </w:p>
    <w:p w:rsidR="00BD1108" w:rsidRPr="00240025" w:rsidRDefault="00BD1108" w:rsidP="007F2E15">
      <w:pPr>
        <w:numPr>
          <w:ilvl w:val="0"/>
          <w:numId w:val="67"/>
        </w:numPr>
        <w:suppressAutoHyphens w:val="0"/>
        <w:spacing w:line="360" w:lineRule="auto"/>
        <w:ind w:hanging="644"/>
        <w:jc w:val="both"/>
        <w:rPr>
          <w:sz w:val="28"/>
          <w:szCs w:val="28"/>
          <w:lang w:val="fr-FR"/>
        </w:rPr>
      </w:pPr>
      <w:r w:rsidRPr="00240025">
        <w:rPr>
          <w:sz w:val="28"/>
          <w:szCs w:val="28"/>
          <w:lang w:val="en-US"/>
        </w:rPr>
        <w:lastRenderedPageBreak/>
        <w:t>Easu harvesting of radial artery with ultrasonically activated scalpel</w:t>
      </w:r>
      <w:r w:rsidRPr="00AB702E">
        <w:rPr>
          <w:sz w:val="28"/>
          <w:szCs w:val="28"/>
          <w:lang w:val="en-US"/>
        </w:rPr>
        <w:t xml:space="preserve"> / </w:t>
      </w:r>
      <w:r w:rsidRPr="00240025">
        <w:rPr>
          <w:sz w:val="28"/>
          <w:szCs w:val="28"/>
        </w:rPr>
        <w:t>Н</w:t>
      </w:r>
      <w:r w:rsidRPr="00AB702E">
        <w:rPr>
          <w:sz w:val="28"/>
          <w:szCs w:val="28"/>
          <w:lang w:val="en-US"/>
        </w:rPr>
        <w:t xml:space="preserve">. </w:t>
      </w:r>
      <w:r w:rsidRPr="00240025">
        <w:rPr>
          <w:sz w:val="28"/>
          <w:szCs w:val="28"/>
          <w:lang w:val="en-US"/>
        </w:rPr>
        <w:t>Psacioglu, Y.</w:t>
      </w:r>
      <w:r w:rsidRPr="00AB702E">
        <w:rPr>
          <w:sz w:val="28"/>
          <w:szCs w:val="28"/>
          <w:lang w:val="en-US"/>
        </w:rPr>
        <w:t xml:space="preserve"> </w:t>
      </w:r>
      <w:r w:rsidRPr="00240025">
        <w:rPr>
          <w:sz w:val="28"/>
          <w:szCs w:val="28"/>
          <w:lang w:val="en-US"/>
        </w:rPr>
        <w:t xml:space="preserve">Atay, </w:t>
      </w:r>
      <w:r w:rsidRPr="00240025">
        <w:rPr>
          <w:sz w:val="28"/>
          <w:szCs w:val="28"/>
        </w:rPr>
        <w:t>В</w:t>
      </w:r>
      <w:r w:rsidRPr="00AB702E">
        <w:rPr>
          <w:sz w:val="28"/>
          <w:szCs w:val="28"/>
          <w:lang w:val="en-US"/>
        </w:rPr>
        <w:t xml:space="preserve">. </w:t>
      </w:r>
      <w:r w:rsidRPr="00240025">
        <w:rPr>
          <w:sz w:val="28"/>
          <w:szCs w:val="28"/>
          <w:lang w:val="en-US"/>
        </w:rPr>
        <w:t>Cetindag [</w:t>
      </w:r>
      <w:r w:rsidRPr="00240025">
        <w:rPr>
          <w:sz w:val="28"/>
          <w:szCs w:val="28"/>
          <w:lang w:val="es-ES_tradnl"/>
        </w:rPr>
        <w:t>et al.]</w:t>
      </w:r>
      <w:r w:rsidRPr="00AB702E">
        <w:rPr>
          <w:sz w:val="28"/>
          <w:szCs w:val="28"/>
          <w:lang w:val="en-US"/>
        </w:rPr>
        <w:t xml:space="preserve"> </w:t>
      </w:r>
      <w:r w:rsidRPr="00240025">
        <w:rPr>
          <w:sz w:val="28"/>
          <w:szCs w:val="28"/>
          <w:lang w:val="en-US"/>
        </w:rPr>
        <w:t xml:space="preserve">// </w:t>
      </w:r>
      <w:r w:rsidRPr="00240025">
        <w:rPr>
          <w:sz w:val="28"/>
          <w:szCs w:val="28"/>
          <w:lang w:val="fr-FR"/>
        </w:rPr>
        <w:t xml:space="preserve">Ann. Thorac. Surg. </w:t>
      </w:r>
      <w:r w:rsidRPr="00252822">
        <w:rPr>
          <w:sz w:val="28"/>
          <w:szCs w:val="28"/>
          <w:lang w:val="en-US"/>
        </w:rPr>
        <w:t xml:space="preserve">- </w:t>
      </w:r>
      <w:r w:rsidRPr="00240025">
        <w:rPr>
          <w:sz w:val="28"/>
          <w:szCs w:val="28"/>
          <w:lang w:val="fr-FR"/>
        </w:rPr>
        <w:t xml:space="preserve">1998. – </w:t>
      </w:r>
      <w:r w:rsidRPr="00252822">
        <w:rPr>
          <w:sz w:val="28"/>
          <w:szCs w:val="28"/>
          <w:lang w:val="en-US"/>
        </w:rPr>
        <w:t xml:space="preserve">№ </w:t>
      </w:r>
      <w:r w:rsidRPr="00240025">
        <w:rPr>
          <w:sz w:val="28"/>
          <w:szCs w:val="28"/>
          <w:lang w:val="fr-FR"/>
        </w:rPr>
        <w:t>65. – P. 984</w:t>
      </w:r>
      <w:r w:rsidRPr="00252822">
        <w:rPr>
          <w:sz w:val="28"/>
          <w:szCs w:val="28"/>
          <w:lang w:val="en-US"/>
        </w:rPr>
        <w:t>-</w:t>
      </w:r>
      <w:r w:rsidRPr="00240025">
        <w:rPr>
          <w:sz w:val="28"/>
          <w:szCs w:val="28"/>
          <w:lang w:val="fr-FR"/>
        </w:rPr>
        <w:t>985</w:t>
      </w:r>
      <w:r w:rsidRPr="00252822">
        <w:rPr>
          <w:sz w:val="28"/>
          <w:szCs w:val="28"/>
          <w:lang w:val="en-US"/>
        </w:rPr>
        <w:t>.</w:t>
      </w:r>
    </w:p>
    <w:p w:rsidR="00BD1108" w:rsidRPr="00F230B6"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 xml:space="preserve">Edwards W. S. Discussion of curtis </w:t>
      </w:r>
      <w:r w:rsidRPr="00AB702E">
        <w:rPr>
          <w:sz w:val="28"/>
          <w:szCs w:val="28"/>
          <w:lang w:val="en-US"/>
        </w:rPr>
        <w:t xml:space="preserve">/ </w:t>
      </w:r>
      <w:r w:rsidRPr="00F230B6">
        <w:rPr>
          <w:sz w:val="28"/>
          <w:szCs w:val="28"/>
          <w:lang w:val="en-US"/>
        </w:rPr>
        <w:t>W. S. Edwards</w:t>
      </w:r>
      <w:r w:rsidRPr="00AB702E">
        <w:rPr>
          <w:sz w:val="28"/>
          <w:szCs w:val="28"/>
          <w:lang w:val="en-US"/>
        </w:rPr>
        <w:t xml:space="preserve"> </w:t>
      </w:r>
      <w:r w:rsidRPr="00F230B6">
        <w:rPr>
          <w:sz w:val="28"/>
          <w:szCs w:val="28"/>
          <w:lang w:val="en-US"/>
        </w:rPr>
        <w:t>// Ann. Thorac. Surg. - 1975. - Vol. 20 - P. 628</w:t>
      </w:r>
      <w:r w:rsidRPr="00252822">
        <w:rPr>
          <w:sz w:val="28"/>
          <w:szCs w:val="28"/>
          <w:lang w:val="en-US"/>
        </w:rPr>
        <w:t>-</w:t>
      </w:r>
      <w:r w:rsidRPr="00F230B6">
        <w:rPr>
          <w:sz w:val="28"/>
          <w:szCs w:val="28"/>
          <w:lang w:val="en-US"/>
        </w:rPr>
        <w:t>635.</w:t>
      </w:r>
    </w:p>
    <w:p w:rsidR="00BD1108" w:rsidRPr="00F230B6" w:rsidRDefault="00BD1108" w:rsidP="007F2E15">
      <w:pPr>
        <w:numPr>
          <w:ilvl w:val="0"/>
          <w:numId w:val="67"/>
        </w:numPr>
        <w:suppressAutoHyphens w:val="0"/>
        <w:spacing w:line="360" w:lineRule="auto"/>
        <w:ind w:hanging="644"/>
        <w:jc w:val="both"/>
        <w:rPr>
          <w:sz w:val="28"/>
          <w:szCs w:val="28"/>
          <w:lang w:val="en-US"/>
        </w:rPr>
      </w:pPr>
      <w:r>
        <w:rPr>
          <w:sz w:val="28"/>
          <w:szCs w:val="28"/>
          <w:lang w:val="en-US"/>
        </w:rPr>
        <w:t>Effect of arterial revascularization on survival: a systemic review of studies comparing bilateral and single internal mammary arteries</w:t>
      </w:r>
      <w:r w:rsidRPr="00AB702E">
        <w:rPr>
          <w:sz w:val="28"/>
          <w:szCs w:val="28"/>
          <w:lang w:val="en-US"/>
        </w:rPr>
        <w:t xml:space="preserve"> /</w:t>
      </w:r>
      <w:r w:rsidRPr="00F230B6">
        <w:rPr>
          <w:sz w:val="28"/>
          <w:szCs w:val="28"/>
          <w:lang w:val="en-US"/>
        </w:rPr>
        <w:t xml:space="preserve"> </w:t>
      </w:r>
      <w:r>
        <w:rPr>
          <w:sz w:val="28"/>
          <w:szCs w:val="28"/>
          <w:lang w:val="en-US"/>
        </w:rPr>
        <w:t>D</w:t>
      </w:r>
      <w:r w:rsidRPr="00F230B6">
        <w:rPr>
          <w:sz w:val="28"/>
          <w:szCs w:val="28"/>
          <w:lang w:val="en-US"/>
        </w:rPr>
        <w:t xml:space="preserve">. </w:t>
      </w:r>
      <w:r>
        <w:rPr>
          <w:sz w:val="28"/>
          <w:szCs w:val="28"/>
          <w:lang w:val="en-US"/>
        </w:rPr>
        <w:t>P</w:t>
      </w:r>
      <w:r w:rsidRPr="00F230B6">
        <w:rPr>
          <w:sz w:val="28"/>
          <w:szCs w:val="28"/>
          <w:lang w:val="en-US"/>
        </w:rPr>
        <w:t xml:space="preserve">. </w:t>
      </w:r>
      <w:r>
        <w:rPr>
          <w:sz w:val="28"/>
          <w:szCs w:val="28"/>
          <w:lang w:val="en-US"/>
        </w:rPr>
        <w:t>Taggart, R. D′Amico, D. G. Altman</w:t>
      </w:r>
      <w:r w:rsidRPr="00AB702E">
        <w:rPr>
          <w:sz w:val="28"/>
          <w:szCs w:val="28"/>
          <w:lang w:val="en-US"/>
        </w:rPr>
        <w:t xml:space="preserve"> // </w:t>
      </w:r>
      <w:r>
        <w:rPr>
          <w:sz w:val="28"/>
          <w:szCs w:val="28"/>
          <w:lang w:val="de-DE"/>
        </w:rPr>
        <w:t>Lancet</w:t>
      </w:r>
      <w:r w:rsidRPr="00F230B6">
        <w:rPr>
          <w:sz w:val="28"/>
          <w:szCs w:val="28"/>
          <w:lang w:val="de-DE"/>
        </w:rPr>
        <w:t xml:space="preserve">. </w:t>
      </w:r>
      <w:r w:rsidRPr="006F1B00">
        <w:rPr>
          <w:sz w:val="28"/>
          <w:szCs w:val="28"/>
          <w:lang w:val="en-US"/>
        </w:rPr>
        <w:t xml:space="preserve">– </w:t>
      </w:r>
      <w:r>
        <w:rPr>
          <w:sz w:val="28"/>
          <w:szCs w:val="28"/>
          <w:lang w:val="de-DE"/>
        </w:rPr>
        <w:t>2001</w:t>
      </w:r>
      <w:r w:rsidRPr="006F1B00">
        <w:rPr>
          <w:sz w:val="28"/>
          <w:szCs w:val="28"/>
          <w:lang w:val="en-US"/>
        </w:rPr>
        <w:t xml:space="preserve">. - № </w:t>
      </w:r>
      <w:r>
        <w:rPr>
          <w:sz w:val="28"/>
          <w:szCs w:val="28"/>
          <w:lang w:val="de-DE"/>
        </w:rPr>
        <w:t>358</w:t>
      </w:r>
      <w:r w:rsidRPr="006F1B00">
        <w:rPr>
          <w:sz w:val="28"/>
          <w:szCs w:val="28"/>
          <w:lang w:val="en-US"/>
        </w:rPr>
        <w:t xml:space="preserve">. – </w:t>
      </w:r>
      <w:r w:rsidRPr="00F230B6">
        <w:rPr>
          <w:sz w:val="28"/>
          <w:szCs w:val="28"/>
        </w:rPr>
        <w:t>Р</w:t>
      </w:r>
      <w:r w:rsidRPr="006F1B00">
        <w:rPr>
          <w:sz w:val="28"/>
          <w:szCs w:val="28"/>
          <w:lang w:val="en-US"/>
        </w:rPr>
        <w:t xml:space="preserve">. </w:t>
      </w:r>
      <w:r>
        <w:rPr>
          <w:sz w:val="28"/>
          <w:szCs w:val="28"/>
          <w:lang w:val="de-DE"/>
        </w:rPr>
        <w:t>870</w:t>
      </w:r>
      <w:r w:rsidRPr="00D76EF0">
        <w:rPr>
          <w:sz w:val="28"/>
          <w:szCs w:val="28"/>
          <w:lang w:val="en-US"/>
        </w:rPr>
        <w:t>-</w:t>
      </w:r>
      <w:r>
        <w:rPr>
          <w:sz w:val="28"/>
          <w:szCs w:val="28"/>
          <w:lang w:val="de-DE"/>
        </w:rPr>
        <w:t>875</w:t>
      </w:r>
      <w:r w:rsidRPr="00F230B6">
        <w:rPr>
          <w:sz w:val="28"/>
          <w:szCs w:val="28"/>
          <w:lang w:val="de-DE"/>
        </w:rPr>
        <w:t>.</w:t>
      </w:r>
    </w:p>
    <w:p w:rsidR="00BD1108" w:rsidRPr="00F72469"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Effect of coronary artery bypass graft surgery on survival: overview of 10-year results from randomized trials by the Coronary Artery Bypass Graft Surgery Trial-ists Collaboration</w:t>
      </w:r>
      <w:r w:rsidRPr="00AB702E">
        <w:rPr>
          <w:sz w:val="28"/>
          <w:szCs w:val="28"/>
          <w:lang w:val="en-US"/>
        </w:rPr>
        <w:t xml:space="preserve"> /</w:t>
      </w:r>
      <w:r w:rsidRPr="00F230B6">
        <w:rPr>
          <w:sz w:val="28"/>
          <w:szCs w:val="28"/>
          <w:lang w:val="en-US"/>
        </w:rPr>
        <w:t xml:space="preserve"> S.</w:t>
      </w:r>
      <w:r w:rsidRPr="00AB702E">
        <w:rPr>
          <w:sz w:val="28"/>
          <w:szCs w:val="28"/>
          <w:lang w:val="en-US"/>
        </w:rPr>
        <w:t xml:space="preserve"> </w:t>
      </w:r>
      <w:r w:rsidRPr="00F230B6">
        <w:rPr>
          <w:sz w:val="28"/>
          <w:szCs w:val="28"/>
          <w:lang w:val="en-US"/>
        </w:rPr>
        <w:t>Yusuf, D. Zucker,</w:t>
      </w:r>
      <w:r w:rsidRPr="00AB702E">
        <w:rPr>
          <w:sz w:val="28"/>
          <w:szCs w:val="28"/>
          <w:lang w:val="en-US"/>
        </w:rPr>
        <w:t xml:space="preserve"> </w:t>
      </w:r>
      <w:r w:rsidRPr="00F230B6">
        <w:rPr>
          <w:sz w:val="28"/>
          <w:szCs w:val="28"/>
        </w:rPr>
        <w:t>Р</w:t>
      </w:r>
      <w:r w:rsidRPr="00AB702E">
        <w:rPr>
          <w:sz w:val="28"/>
          <w:szCs w:val="28"/>
          <w:lang w:val="en-US"/>
        </w:rPr>
        <w:t>.</w:t>
      </w:r>
      <w:r w:rsidRPr="00F230B6">
        <w:rPr>
          <w:sz w:val="28"/>
          <w:szCs w:val="28"/>
          <w:lang w:val="en-US"/>
        </w:rPr>
        <w:t xml:space="preserve"> Peduzzi [</w:t>
      </w:r>
      <w:r w:rsidRPr="00F230B6">
        <w:rPr>
          <w:sz w:val="28"/>
          <w:szCs w:val="28"/>
          <w:lang w:val="es-ES_tradnl"/>
        </w:rPr>
        <w:t>et al.]</w:t>
      </w:r>
      <w:r w:rsidRPr="00AB702E">
        <w:rPr>
          <w:sz w:val="28"/>
          <w:szCs w:val="28"/>
          <w:lang w:val="en-US"/>
        </w:rPr>
        <w:t xml:space="preserve"> //</w:t>
      </w:r>
      <w:r w:rsidRPr="00F230B6">
        <w:rPr>
          <w:sz w:val="28"/>
          <w:szCs w:val="28"/>
          <w:lang w:val="en-US"/>
        </w:rPr>
        <w:t xml:space="preserve"> Lancet</w:t>
      </w:r>
      <w:r w:rsidRPr="00AB702E">
        <w:rPr>
          <w:sz w:val="28"/>
          <w:szCs w:val="28"/>
          <w:lang w:val="en-US"/>
        </w:rPr>
        <w:t>. -</w:t>
      </w:r>
      <w:r w:rsidRPr="00F230B6">
        <w:rPr>
          <w:sz w:val="28"/>
          <w:szCs w:val="28"/>
          <w:lang w:val="en-US"/>
        </w:rPr>
        <w:t xml:space="preserve"> 1994. </w:t>
      </w:r>
      <w:r w:rsidRPr="00AB702E">
        <w:rPr>
          <w:sz w:val="28"/>
          <w:szCs w:val="28"/>
          <w:lang w:val="en-US"/>
        </w:rPr>
        <w:t xml:space="preserve">- № </w:t>
      </w:r>
      <w:r w:rsidRPr="00F230B6">
        <w:rPr>
          <w:sz w:val="28"/>
          <w:szCs w:val="28"/>
          <w:lang w:val="en-US"/>
        </w:rPr>
        <w:t>344</w:t>
      </w:r>
      <w:r w:rsidRPr="00AB702E">
        <w:rPr>
          <w:sz w:val="28"/>
          <w:szCs w:val="28"/>
          <w:lang w:val="en-US"/>
        </w:rPr>
        <w:t xml:space="preserve">. – </w:t>
      </w:r>
      <w:r w:rsidRPr="00F230B6">
        <w:rPr>
          <w:sz w:val="28"/>
          <w:szCs w:val="28"/>
        </w:rPr>
        <w:t>Р</w:t>
      </w:r>
      <w:r w:rsidRPr="00AB702E">
        <w:rPr>
          <w:sz w:val="28"/>
          <w:szCs w:val="28"/>
          <w:lang w:val="en-US"/>
        </w:rPr>
        <w:t xml:space="preserve">. </w:t>
      </w:r>
      <w:r w:rsidRPr="00F230B6">
        <w:rPr>
          <w:sz w:val="28"/>
          <w:szCs w:val="28"/>
          <w:lang w:val="en-US"/>
        </w:rPr>
        <w:t>563</w:t>
      </w:r>
      <w:r w:rsidRPr="00AB702E">
        <w:rPr>
          <w:sz w:val="28"/>
          <w:szCs w:val="28"/>
          <w:lang w:val="en-US"/>
        </w:rPr>
        <w:t>-</w:t>
      </w:r>
      <w:r w:rsidRPr="00F230B6">
        <w:rPr>
          <w:sz w:val="28"/>
          <w:szCs w:val="28"/>
          <w:lang w:val="en-US"/>
        </w:rPr>
        <w:t xml:space="preserve">570. </w:t>
      </w:r>
    </w:p>
    <w:p w:rsidR="00BD1108" w:rsidRPr="00F230B6" w:rsidRDefault="00BD1108" w:rsidP="007F2E15">
      <w:pPr>
        <w:numPr>
          <w:ilvl w:val="0"/>
          <w:numId w:val="67"/>
        </w:numPr>
        <w:suppressAutoHyphens w:val="0"/>
        <w:spacing w:line="360" w:lineRule="auto"/>
        <w:ind w:hanging="644"/>
        <w:jc w:val="both"/>
        <w:rPr>
          <w:sz w:val="28"/>
          <w:szCs w:val="28"/>
          <w:lang w:val="en-US"/>
        </w:rPr>
      </w:pPr>
      <w:r>
        <w:rPr>
          <w:sz w:val="28"/>
          <w:szCs w:val="28"/>
          <w:lang w:val="en-US"/>
        </w:rPr>
        <w:t>Effect of radial artery or saphenos vein conduit for the second graft on 6-year clinical outcome after coronary artery bypass grafting. Results of a randomised trial / P. A. R</w:t>
      </w:r>
      <w:r w:rsidRPr="00AB702E">
        <w:rPr>
          <w:sz w:val="28"/>
          <w:szCs w:val="28"/>
          <w:lang w:val="en-US"/>
        </w:rPr>
        <w:t xml:space="preserve">. </w:t>
      </w:r>
      <w:r w:rsidRPr="00F230B6">
        <w:rPr>
          <w:sz w:val="28"/>
          <w:szCs w:val="28"/>
          <w:lang w:val="en-US"/>
        </w:rPr>
        <w:t>Ha</w:t>
      </w:r>
      <w:r>
        <w:rPr>
          <w:sz w:val="28"/>
          <w:szCs w:val="28"/>
          <w:lang w:val="en-US"/>
        </w:rPr>
        <w:t>yward</w:t>
      </w:r>
      <w:r w:rsidRPr="00F230B6">
        <w:rPr>
          <w:sz w:val="28"/>
          <w:szCs w:val="28"/>
          <w:lang w:val="en-US"/>
        </w:rPr>
        <w:t xml:space="preserve">, </w:t>
      </w:r>
      <w:r>
        <w:rPr>
          <w:sz w:val="28"/>
          <w:szCs w:val="28"/>
          <w:lang w:val="en-US"/>
        </w:rPr>
        <w:t>D</w:t>
      </w:r>
      <w:r w:rsidRPr="00AB702E">
        <w:rPr>
          <w:sz w:val="28"/>
          <w:szCs w:val="28"/>
          <w:lang w:val="en-US"/>
        </w:rPr>
        <w:t>.</w:t>
      </w:r>
      <w:r>
        <w:rPr>
          <w:sz w:val="28"/>
          <w:szCs w:val="28"/>
          <w:lang w:val="en-US"/>
        </w:rPr>
        <w:t xml:space="preserve"> L.</w:t>
      </w:r>
      <w:r w:rsidRPr="00AB702E">
        <w:rPr>
          <w:sz w:val="28"/>
          <w:szCs w:val="28"/>
          <w:lang w:val="en-US"/>
        </w:rPr>
        <w:t xml:space="preserve"> </w:t>
      </w:r>
      <w:r>
        <w:rPr>
          <w:sz w:val="28"/>
          <w:szCs w:val="28"/>
          <w:lang w:val="en-US"/>
        </w:rPr>
        <w:t>Hare</w:t>
      </w:r>
      <w:r w:rsidRPr="00F230B6">
        <w:rPr>
          <w:sz w:val="28"/>
          <w:szCs w:val="28"/>
          <w:lang w:val="en-US"/>
        </w:rPr>
        <w:t xml:space="preserve">, </w:t>
      </w:r>
      <w:r>
        <w:rPr>
          <w:sz w:val="28"/>
          <w:szCs w:val="28"/>
          <w:lang w:val="en-US"/>
        </w:rPr>
        <w:t>I</w:t>
      </w:r>
      <w:r w:rsidRPr="00F230B6">
        <w:rPr>
          <w:sz w:val="28"/>
          <w:szCs w:val="28"/>
          <w:lang w:val="en-US"/>
        </w:rPr>
        <w:t xml:space="preserve">. </w:t>
      </w:r>
      <w:r>
        <w:rPr>
          <w:sz w:val="28"/>
          <w:szCs w:val="28"/>
          <w:lang w:val="en-US"/>
        </w:rPr>
        <w:t>Gordon</w:t>
      </w:r>
      <w:r w:rsidRPr="00F230B6">
        <w:rPr>
          <w:sz w:val="28"/>
          <w:szCs w:val="28"/>
          <w:lang w:val="en-US"/>
        </w:rPr>
        <w:t xml:space="preserve"> [</w:t>
      </w:r>
      <w:r w:rsidRPr="00F230B6">
        <w:rPr>
          <w:sz w:val="28"/>
          <w:szCs w:val="28"/>
          <w:lang w:val="es-ES_tradnl"/>
        </w:rPr>
        <w:t>et al.]</w:t>
      </w:r>
      <w:r w:rsidRPr="00AB702E">
        <w:rPr>
          <w:sz w:val="28"/>
          <w:szCs w:val="28"/>
          <w:lang w:val="en-US"/>
        </w:rPr>
        <w:t xml:space="preserve"> //</w:t>
      </w:r>
      <w:r w:rsidRPr="00F230B6">
        <w:rPr>
          <w:sz w:val="28"/>
          <w:szCs w:val="28"/>
          <w:lang w:val="en-US"/>
        </w:rPr>
        <w:t xml:space="preserve"> </w:t>
      </w:r>
      <w:r>
        <w:rPr>
          <w:sz w:val="28"/>
          <w:szCs w:val="28"/>
          <w:lang w:val="fr-FR"/>
        </w:rPr>
        <w:t>Eur. J. of Cardio-thoracic Surg</w:t>
      </w:r>
      <w:r w:rsidRPr="00AB702E">
        <w:rPr>
          <w:sz w:val="28"/>
          <w:szCs w:val="28"/>
          <w:lang w:val="en-US"/>
        </w:rPr>
        <w:t>. –</w:t>
      </w:r>
      <w:r w:rsidRPr="00F230B6">
        <w:rPr>
          <w:sz w:val="28"/>
          <w:szCs w:val="28"/>
          <w:lang w:val="fr-FR"/>
        </w:rPr>
        <w:t xml:space="preserve"> </w:t>
      </w:r>
      <w:r>
        <w:rPr>
          <w:sz w:val="28"/>
          <w:szCs w:val="28"/>
          <w:lang w:val="fr-FR"/>
        </w:rPr>
        <w:t>2008</w:t>
      </w:r>
      <w:r w:rsidRPr="00AB702E">
        <w:rPr>
          <w:sz w:val="28"/>
          <w:szCs w:val="28"/>
          <w:lang w:val="en-US"/>
        </w:rPr>
        <w:t xml:space="preserve">. - № </w:t>
      </w:r>
      <w:r>
        <w:rPr>
          <w:sz w:val="28"/>
          <w:szCs w:val="28"/>
          <w:lang w:val="fr-FR"/>
        </w:rPr>
        <w:t>34</w:t>
      </w:r>
      <w:r w:rsidRPr="00AB702E">
        <w:rPr>
          <w:sz w:val="28"/>
          <w:szCs w:val="28"/>
          <w:lang w:val="en-US"/>
        </w:rPr>
        <w:t xml:space="preserve">. – </w:t>
      </w:r>
      <w:r w:rsidRPr="00F230B6">
        <w:rPr>
          <w:sz w:val="28"/>
          <w:szCs w:val="28"/>
        </w:rPr>
        <w:t>Р</w:t>
      </w:r>
      <w:r w:rsidRPr="00AB702E">
        <w:rPr>
          <w:sz w:val="28"/>
          <w:szCs w:val="28"/>
          <w:lang w:val="en-US"/>
        </w:rPr>
        <w:t xml:space="preserve">. </w:t>
      </w:r>
      <w:r w:rsidRPr="00F230B6">
        <w:rPr>
          <w:sz w:val="28"/>
          <w:szCs w:val="28"/>
          <w:lang w:val="fr-FR"/>
        </w:rPr>
        <w:t>1</w:t>
      </w:r>
      <w:r>
        <w:rPr>
          <w:sz w:val="28"/>
          <w:szCs w:val="28"/>
          <w:lang w:val="fr-FR"/>
        </w:rPr>
        <w:t>13</w:t>
      </w:r>
      <w:r w:rsidRPr="00F230B6">
        <w:rPr>
          <w:sz w:val="28"/>
          <w:szCs w:val="28"/>
          <w:lang w:val="fr-FR"/>
        </w:rPr>
        <w:t>-1</w:t>
      </w:r>
      <w:r>
        <w:rPr>
          <w:sz w:val="28"/>
          <w:szCs w:val="28"/>
          <w:lang w:val="fr-FR"/>
        </w:rPr>
        <w:t>17</w:t>
      </w:r>
      <w:r w:rsidRPr="00F230B6">
        <w:rPr>
          <w:sz w:val="28"/>
          <w:szCs w:val="28"/>
          <w:lang w:val="fr-FR"/>
        </w:rPr>
        <w:t>.</w:t>
      </w:r>
    </w:p>
    <w:p w:rsidR="00BD1108" w:rsidRPr="00F230B6"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Effler D. B. Coronary artery surgery utilizing saphenous vein graft techniques: Clinical experience with 224 operations</w:t>
      </w:r>
      <w:r w:rsidRPr="00AB702E">
        <w:rPr>
          <w:sz w:val="28"/>
          <w:szCs w:val="28"/>
          <w:lang w:val="en-US"/>
        </w:rPr>
        <w:t xml:space="preserve"> /</w:t>
      </w:r>
      <w:r w:rsidRPr="00F230B6">
        <w:rPr>
          <w:sz w:val="28"/>
          <w:szCs w:val="28"/>
          <w:lang w:val="en-US"/>
        </w:rPr>
        <w:t xml:space="preserve"> D. B.</w:t>
      </w:r>
      <w:r w:rsidRPr="00AB702E">
        <w:rPr>
          <w:sz w:val="28"/>
          <w:szCs w:val="28"/>
          <w:lang w:val="en-US"/>
        </w:rPr>
        <w:t xml:space="preserve"> </w:t>
      </w:r>
      <w:r w:rsidRPr="00F230B6">
        <w:rPr>
          <w:sz w:val="28"/>
          <w:szCs w:val="28"/>
          <w:lang w:val="en-US"/>
        </w:rPr>
        <w:t xml:space="preserve">Effler, R. G. Favoloro, L. K. Groves // J. Thorac. Cardiovasc. - 1970.- Vol. 59, </w:t>
      </w:r>
      <w:r w:rsidRPr="00252822">
        <w:rPr>
          <w:sz w:val="28"/>
          <w:szCs w:val="28"/>
          <w:lang w:val="en-US"/>
        </w:rPr>
        <w:t>№</w:t>
      </w:r>
      <w:r w:rsidRPr="00F230B6">
        <w:rPr>
          <w:sz w:val="28"/>
          <w:szCs w:val="28"/>
          <w:lang w:val="en-US"/>
        </w:rPr>
        <w:t xml:space="preserve"> 1. - P. 147</w:t>
      </w:r>
      <w:r w:rsidRPr="00252822">
        <w:rPr>
          <w:sz w:val="28"/>
          <w:szCs w:val="28"/>
          <w:lang w:val="en-US"/>
        </w:rPr>
        <w:t>-</w:t>
      </w:r>
      <w:r w:rsidRPr="00F230B6">
        <w:rPr>
          <w:sz w:val="28"/>
          <w:szCs w:val="28"/>
          <w:lang w:val="en-US"/>
        </w:rPr>
        <w:t>154.</w:t>
      </w:r>
    </w:p>
    <w:p w:rsidR="00BD1108" w:rsidRPr="005C4CCC"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 xml:space="preserve">Eight years experience using the inferior epigastric artery for myocardial revascularisation </w:t>
      </w:r>
      <w:r w:rsidRPr="00AB702E">
        <w:rPr>
          <w:sz w:val="28"/>
          <w:szCs w:val="28"/>
          <w:lang w:val="en-US"/>
        </w:rPr>
        <w:t>/</w:t>
      </w:r>
      <w:r w:rsidRPr="00F230B6">
        <w:rPr>
          <w:sz w:val="28"/>
          <w:szCs w:val="28"/>
          <w:lang w:val="en-US"/>
        </w:rPr>
        <w:t xml:space="preserve"> L. B.</w:t>
      </w:r>
      <w:r w:rsidRPr="00AB702E">
        <w:rPr>
          <w:sz w:val="28"/>
          <w:szCs w:val="28"/>
          <w:lang w:val="en-US"/>
        </w:rPr>
        <w:t xml:space="preserve"> </w:t>
      </w:r>
      <w:r w:rsidRPr="00F230B6">
        <w:rPr>
          <w:sz w:val="28"/>
          <w:szCs w:val="28"/>
          <w:lang w:val="en-US"/>
        </w:rPr>
        <w:t xml:space="preserve">Puig, </w:t>
      </w:r>
      <w:r w:rsidRPr="00F230B6">
        <w:rPr>
          <w:sz w:val="28"/>
          <w:szCs w:val="28"/>
        </w:rPr>
        <w:t>А</w:t>
      </w:r>
      <w:r w:rsidRPr="00AB702E">
        <w:rPr>
          <w:sz w:val="28"/>
          <w:szCs w:val="28"/>
          <w:lang w:val="en-US"/>
        </w:rPr>
        <w:t xml:space="preserve">. </w:t>
      </w:r>
      <w:r w:rsidRPr="00F230B6">
        <w:rPr>
          <w:sz w:val="28"/>
          <w:szCs w:val="28"/>
        </w:rPr>
        <w:t>Н</w:t>
      </w:r>
      <w:r w:rsidRPr="00AB702E">
        <w:rPr>
          <w:sz w:val="28"/>
          <w:szCs w:val="28"/>
          <w:lang w:val="en-US"/>
        </w:rPr>
        <w:t xml:space="preserve">. </w:t>
      </w:r>
      <w:r w:rsidRPr="00F230B6">
        <w:rPr>
          <w:sz w:val="28"/>
          <w:szCs w:val="28"/>
          <w:lang w:val="en-US"/>
        </w:rPr>
        <w:t>Sousa, G. V. Cividanes [</w:t>
      </w:r>
      <w:r w:rsidRPr="00F230B6">
        <w:rPr>
          <w:sz w:val="28"/>
          <w:szCs w:val="28"/>
          <w:lang w:val="es-ES_tradnl"/>
        </w:rPr>
        <w:t>et al.]</w:t>
      </w:r>
      <w:r w:rsidRPr="00F230B6">
        <w:rPr>
          <w:sz w:val="28"/>
          <w:szCs w:val="28"/>
          <w:lang w:val="en-US"/>
        </w:rPr>
        <w:t xml:space="preserve"> // Europ. J. Cardiothor. Surg. - 1997. - Vol. 11, </w:t>
      </w:r>
      <w:r w:rsidRPr="00252822">
        <w:rPr>
          <w:sz w:val="28"/>
          <w:szCs w:val="28"/>
          <w:lang w:val="en-US"/>
        </w:rPr>
        <w:t>№</w:t>
      </w:r>
      <w:r w:rsidRPr="00F230B6">
        <w:rPr>
          <w:sz w:val="28"/>
          <w:szCs w:val="28"/>
          <w:lang w:val="en-US"/>
        </w:rPr>
        <w:t xml:space="preserve"> 2. - P. 243</w:t>
      </w:r>
      <w:r w:rsidRPr="00252822">
        <w:rPr>
          <w:sz w:val="28"/>
          <w:szCs w:val="28"/>
          <w:lang w:val="en-US"/>
        </w:rPr>
        <w:t>-</w:t>
      </w:r>
      <w:r w:rsidRPr="00F230B6">
        <w:rPr>
          <w:sz w:val="28"/>
          <w:szCs w:val="28"/>
          <w:lang w:val="en-US"/>
        </w:rPr>
        <w:t>274.</w:t>
      </w:r>
    </w:p>
    <w:p w:rsidR="00BD1108" w:rsidRPr="00F72469" w:rsidRDefault="00BD1108" w:rsidP="007F2E15">
      <w:pPr>
        <w:numPr>
          <w:ilvl w:val="0"/>
          <w:numId w:val="67"/>
        </w:numPr>
        <w:suppressAutoHyphens w:val="0"/>
        <w:spacing w:line="360" w:lineRule="auto"/>
        <w:ind w:hanging="644"/>
        <w:jc w:val="both"/>
        <w:rPr>
          <w:sz w:val="28"/>
          <w:szCs w:val="28"/>
          <w:lang w:val="en-US"/>
        </w:rPr>
      </w:pPr>
      <w:r w:rsidRPr="00F72469">
        <w:rPr>
          <w:sz w:val="28"/>
          <w:szCs w:val="28"/>
          <w:lang w:val="en-US"/>
        </w:rPr>
        <w:t>Endoscopic radial artery harvest for coronary artery bypass grafting: initial clinical experience</w:t>
      </w:r>
      <w:r w:rsidRPr="00AB702E">
        <w:rPr>
          <w:sz w:val="28"/>
          <w:szCs w:val="28"/>
          <w:lang w:val="en-US"/>
        </w:rPr>
        <w:t xml:space="preserve"> / </w:t>
      </w:r>
      <w:r w:rsidRPr="00F72469">
        <w:rPr>
          <w:sz w:val="28"/>
          <w:szCs w:val="28"/>
        </w:rPr>
        <w:t>О</w:t>
      </w:r>
      <w:r w:rsidRPr="00AB702E">
        <w:rPr>
          <w:sz w:val="28"/>
          <w:szCs w:val="28"/>
          <w:lang w:val="en-US"/>
        </w:rPr>
        <w:t xml:space="preserve">. </w:t>
      </w:r>
      <w:r w:rsidRPr="00F72469">
        <w:rPr>
          <w:sz w:val="28"/>
          <w:szCs w:val="28"/>
        </w:rPr>
        <w:t>М</w:t>
      </w:r>
      <w:r w:rsidRPr="00AB702E">
        <w:rPr>
          <w:sz w:val="28"/>
          <w:szCs w:val="28"/>
          <w:lang w:val="en-US"/>
        </w:rPr>
        <w:t xml:space="preserve">. </w:t>
      </w:r>
      <w:r w:rsidRPr="00F72469">
        <w:rPr>
          <w:sz w:val="28"/>
          <w:szCs w:val="28"/>
          <w:lang w:val="en-US"/>
        </w:rPr>
        <w:t xml:space="preserve">Shapira, </w:t>
      </w:r>
      <w:r w:rsidRPr="00F72469">
        <w:rPr>
          <w:sz w:val="28"/>
          <w:szCs w:val="28"/>
        </w:rPr>
        <w:t>В</w:t>
      </w:r>
      <w:r w:rsidRPr="00AB702E">
        <w:rPr>
          <w:sz w:val="28"/>
          <w:szCs w:val="28"/>
          <w:lang w:val="en-US"/>
        </w:rPr>
        <w:t xml:space="preserve">. </w:t>
      </w:r>
      <w:r w:rsidRPr="00F72469">
        <w:rPr>
          <w:sz w:val="28"/>
          <w:szCs w:val="28"/>
          <w:lang w:val="en-US"/>
        </w:rPr>
        <w:t>Eskenazi, R. Murphy [</w:t>
      </w:r>
      <w:r w:rsidRPr="00F72469">
        <w:rPr>
          <w:sz w:val="28"/>
          <w:szCs w:val="28"/>
          <w:lang w:val="es-ES_tradnl"/>
        </w:rPr>
        <w:t>et al.]</w:t>
      </w:r>
      <w:r w:rsidRPr="00AB702E">
        <w:rPr>
          <w:sz w:val="28"/>
          <w:szCs w:val="28"/>
          <w:lang w:val="en-US"/>
        </w:rPr>
        <w:t xml:space="preserve"> </w:t>
      </w:r>
      <w:r w:rsidRPr="00F72469">
        <w:rPr>
          <w:sz w:val="28"/>
          <w:szCs w:val="28"/>
          <w:lang w:val="en-US"/>
        </w:rPr>
        <w:t>// Heart Surg. Forum. – 2004. – Vol.</w:t>
      </w:r>
      <w:r w:rsidRPr="00252822">
        <w:rPr>
          <w:sz w:val="28"/>
          <w:szCs w:val="28"/>
          <w:lang w:val="en-US"/>
        </w:rPr>
        <w:t xml:space="preserve"> </w:t>
      </w:r>
      <w:r w:rsidRPr="00F72469">
        <w:rPr>
          <w:sz w:val="28"/>
          <w:szCs w:val="28"/>
          <w:lang w:val="en-US"/>
        </w:rPr>
        <w:t>7</w:t>
      </w:r>
      <w:r w:rsidRPr="00252822">
        <w:rPr>
          <w:sz w:val="28"/>
          <w:szCs w:val="28"/>
          <w:lang w:val="en-US"/>
        </w:rPr>
        <w:t xml:space="preserve">, № </w:t>
      </w:r>
      <w:r w:rsidRPr="00F72469">
        <w:rPr>
          <w:sz w:val="28"/>
          <w:szCs w:val="28"/>
          <w:lang w:val="en-US"/>
        </w:rPr>
        <w:t>5</w:t>
      </w:r>
      <w:r w:rsidRPr="00252822">
        <w:rPr>
          <w:sz w:val="28"/>
          <w:szCs w:val="28"/>
          <w:lang w:val="en-US"/>
        </w:rPr>
        <w:t xml:space="preserve">. – </w:t>
      </w:r>
      <w:r w:rsidRPr="00F72469">
        <w:rPr>
          <w:sz w:val="28"/>
          <w:szCs w:val="28"/>
        </w:rPr>
        <w:t>Р</w:t>
      </w:r>
      <w:r w:rsidRPr="00252822">
        <w:rPr>
          <w:sz w:val="28"/>
          <w:szCs w:val="28"/>
          <w:lang w:val="en-US"/>
        </w:rPr>
        <w:t xml:space="preserve">. </w:t>
      </w:r>
      <w:r w:rsidRPr="00F72469">
        <w:rPr>
          <w:sz w:val="28"/>
          <w:szCs w:val="28"/>
          <w:lang w:val="en-US"/>
        </w:rPr>
        <w:t>411</w:t>
      </w:r>
      <w:r w:rsidRPr="00252822">
        <w:rPr>
          <w:sz w:val="28"/>
          <w:szCs w:val="28"/>
          <w:lang w:val="en-US"/>
        </w:rPr>
        <w:t>-</w:t>
      </w:r>
      <w:r w:rsidRPr="00F72469">
        <w:rPr>
          <w:sz w:val="28"/>
          <w:szCs w:val="28"/>
          <w:lang w:val="en-US"/>
        </w:rPr>
        <w:t xml:space="preserve">415. United States. </w:t>
      </w:r>
    </w:p>
    <w:p w:rsidR="00BD1108" w:rsidRPr="00F230B6" w:rsidRDefault="00BD1108" w:rsidP="007F2E15">
      <w:pPr>
        <w:numPr>
          <w:ilvl w:val="0"/>
          <w:numId w:val="67"/>
        </w:numPr>
        <w:suppressAutoHyphens w:val="0"/>
        <w:spacing w:line="360" w:lineRule="auto"/>
        <w:ind w:hanging="644"/>
        <w:jc w:val="both"/>
        <w:rPr>
          <w:sz w:val="28"/>
          <w:szCs w:val="28"/>
          <w:lang w:val="nl-NL"/>
        </w:rPr>
      </w:pPr>
      <w:r w:rsidRPr="00F230B6">
        <w:rPr>
          <w:sz w:val="28"/>
          <w:szCs w:val="28"/>
          <w:lang w:val="en-US"/>
        </w:rPr>
        <w:t>Experience with the radial artery graft for coronary artery bypass</w:t>
      </w:r>
      <w:r w:rsidRPr="00AB702E">
        <w:rPr>
          <w:sz w:val="28"/>
          <w:szCs w:val="28"/>
          <w:lang w:val="en-US"/>
        </w:rPr>
        <w:t xml:space="preserve"> /</w:t>
      </w:r>
      <w:r w:rsidRPr="00F230B6">
        <w:rPr>
          <w:sz w:val="28"/>
          <w:szCs w:val="28"/>
          <w:lang w:val="en-US"/>
        </w:rPr>
        <w:t xml:space="preserve"> R. L.</w:t>
      </w:r>
      <w:r w:rsidRPr="00AB702E">
        <w:rPr>
          <w:sz w:val="28"/>
          <w:szCs w:val="28"/>
          <w:lang w:val="en-US"/>
        </w:rPr>
        <w:t xml:space="preserve"> </w:t>
      </w:r>
      <w:r w:rsidRPr="00F230B6">
        <w:rPr>
          <w:sz w:val="28"/>
          <w:szCs w:val="28"/>
          <w:lang w:val="en-US"/>
        </w:rPr>
        <w:t xml:space="preserve">Fisk, </w:t>
      </w:r>
      <w:r w:rsidRPr="00F230B6">
        <w:rPr>
          <w:sz w:val="28"/>
          <w:szCs w:val="28"/>
        </w:rPr>
        <w:t>С</w:t>
      </w:r>
      <w:r w:rsidRPr="00AB702E">
        <w:rPr>
          <w:sz w:val="28"/>
          <w:szCs w:val="28"/>
          <w:lang w:val="en-US"/>
        </w:rPr>
        <w:t xml:space="preserve">. </w:t>
      </w:r>
      <w:r w:rsidRPr="00F230B6">
        <w:rPr>
          <w:sz w:val="28"/>
          <w:szCs w:val="28"/>
        </w:rPr>
        <w:t>Н</w:t>
      </w:r>
      <w:r w:rsidRPr="00AB702E">
        <w:rPr>
          <w:sz w:val="28"/>
          <w:szCs w:val="28"/>
          <w:lang w:val="en-US"/>
        </w:rPr>
        <w:t xml:space="preserve">. </w:t>
      </w:r>
      <w:r w:rsidRPr="00F230B6">
        <w:rPr>
          <w:sz w:val="28"/>
          <w:szCs w:val="28"/>
          <w:lang w:val="en-US"/>
        </w:rPr>
        <w:t>Brooks, J. C.</w:t>
      </w:r>
      <w:r w:rsidRPr="00AB702E">
        <w:rPr>
          <w:sz w:val="28"/>
          <w:szCs w:val="28"/>
          <w:lang w:val="en-US"/>
        </w:rPr>
        <w:t xml:space="preserve"> </w:t>
      </w:r>
      <w:r w:rsidRPr="00F230B6">
        <w:rPr>
          <w:sz w:val="28"/>
          <w:szCs w:val="28"/>
          <w:lang w:val="en-US"/>
        </w:rPr>
        <w:t>Callaghan</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 </w:t>
      </w:r>
      <w:r w:rsidRPr="00F230B6">
        <w:rPr>
          <w:sz w:val="28"/>
          <w:szCs w:val="28"/>
          <w:lang w:val="en-US"/>
        </w:rPr>
        <w:t xml:space="preserve">Ann. Thorac. Surg. </w:t>
      </w:r>
      <w:r w:rsidRPr="00252822">
        <w:rPr>
          <w:sz w:val="28"/>
          <w:szCs w:val="28"/>
          <w:lang w:val="en-US"/>
        </w:rPr>
        <w:t xml:space="preserve">– </w:t>
      </w:r>
      <w:r w:rsidRPr="00F230B6">
        <w:rPr>
          <w:sz w:val="28"/>
          <w:szCs w:val="28"/>
          <w:lang w:val="en-US"/>
        </w:rPr>
        <w:t>1976</w:t>
      </w:r>
      <w:r w:rsidRPr="00252822">
        <w:rPr>
          <w:sz w:val="28"/>
          <w:szCs w:val="28"/>
          <w:lang w:val="en-US"/>
        </w:rPr>
        <w:t xml:space="preserve">. - № </w:t>
      </w:r>
      <w:r w:rsidRPr="00F230B6">
        <w:rPr>
          <w:sz w:val="28"/>
          <w:szCs w:val="28"/>
          <w:lang w:val="en-US"/>
        </w:rPr>
        <w:t>21</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513</w:t>
      </w:r>
      <w:r w:rsidRPr="00252822">
        <w:rPr>
          <w:sz w:val="28"/>
          <w:szCs w:val="28"/>
          <w:lang w:val="en-US"/>
        </w:rPr>
        <w:t>-</w:t>
      </w:r>
      <w:r w:rsidRPr="00F230B6">
        <w:rPr>
          <w:sz w:val="28"/>
          <w:szCs w:val="28"/>
          <w:lang w:val="en-US"/>
        </w:rPr>
        <w:t>518.</w:t>
      </w:r>
    </w:p>
    <w:p w:rsidR="00BD1108" w:rsidRPr="00F230B6" w:rsidRDefault="00BD1108" w:rsidP="007F2E15">
      <w:pPr>
        <w:numPr>
          <w:ilvl w:val="0"/>
          <w:numId w:val="67"/>
        </w:numPr>
        <w:suppressAutoHyphens w:val="0"/>
        <w:spacing w:line="360" w:lineRule="auto"/>
        <w:ind w:hanging="644"/>
        <w:jc w:val="both"/>
        <w:rPr>
          <w:sz w:val="28"/>
          <w:szCs w:val="28"/>
          <w:lang w:val="en-US"/>
        </w:rPr>
      </w:pPr>
      <w:r>
        <w:rPr>
          <w:sz w:val="28"/>
          <w:szCs w:val="28"/>
          <w:lang w:val="en-US"/>
        </w:rPr>
        <w:t>Extrafascially harvested radial artery in CABG: technique of harvest, complications, and mid-term angiographic patency</w:t>
      </w:r>
      <w:r w:rsidRPr="00F230B6">
        <w:rPr>
          <w:sz w:val="28"/>
          <w:szCs w:val="28"/>
          <w:lang w:val="en-US"/>
        </w:rPr>
        <w:t xml:space="preserve"> </w:t>
      </w:r>
      <w:r w:rsidRPr="00AB702E">
        <w:rPr>
          <w:sz w:val="28"/>
          <w:szCs w:val="28"/>
          <w:lang w:val="en-US"/>
        </w:rPr>
        <w:t xml:space="preserve">/ </w:t>
      </w:r>
      <w:r>
        <w:rPr>
          <w:sz w:val="28"/>
          <w:szCs w:val="28"/>
          <w:lang w:val="en-US"/>
        </w:rPr>
        <w:t>L</w:t>
      </w:r>
      <w:r w:rsidRPr="00AB702E">
        <w:rPr>
          <w:sz w:val="28"/>
          <w:szCs w:val="28"/>
          <w:lang w:val="en-US"/>
        </w:rPr>
        <w:t>.</w:t>
      </w:r>
      <w:r>
        <w:rPr>
          <w:sz w:val="28"/>
          <w:szCs w:val="28"/>
          <w:lang w:val="en-US"/>
        </w:rPr>
        <w:t xml:space="preserve"> R.</w:t>
      </w:r>
      <w:r w:rsidRPr="00AB702E">
        <w:rPr>
          <w:sz w:val="28"/>
          <w:szCs w:val="28"/>
          <w:lang w:val="en-US"/>
        </w:rPr>
        <w:t xml:space="preserve"> </w:t>
      </w:r>
      <w:r>
        <w:rPr>
          <w:sz w:val="28"/>
          <w:szCs w:val="28"/>
          <w:lang w:val="fr-FR"/>
        </w:rPr>
        <w:t>Sajja</w:t>
      </w:r>
      <w:r w:rsidRPr="00F230B6">
        <w:rPr>
          <w:sz w:val="28"/>
          <w:szCs w:val="28"/>
          <w:lang w:val="fr-FR"/>
        </w:rPr>
        <w:t xml:space="preserve">, </w:t>
      </w:r>
      <w:r>
        <w:rPr>
          <w:sz w:val="28"/>
          <w:szCs w:val="28"/>
          <w:lang w:val="fr-FR"/>
        </w:rPr>
        <w:t>G</w:t>
      </w:r>
      <w:r w:rsidRPr="00F230B6">
        <w:rPr>
          <w:sz w:val="28"/>
          <w:szCs w:val="28"/>
          <w:lang w:val="fr-FR"/>
        </w:rPr>
        <w:t xml:space="preserve">. </w:t>
      </w:r>
      <w:r>
        <w:rPr>
          <w:sz w:val="28"/>
          <w:szCs w:val="28"/>
          <w:lang w:val="fr-FR"/>
        </w:rPr>
        <w:t>Mannam</w:t>
      </w:r>
      <w:r w:rsidRPr="00F230B6">
        <w:rPr>
          <w:sz w:val="28"/>
          <w:szCs w:val="28"/>
          <w:lang w:val="fr-FR"/>
        </w:rPr>
        <w:t xml:space="preserve">, S. </w:t>
      </w:r>
      <w:r>
        <w:rPr>
          <w:sz w:val="28"/>
          <w:szCs w:val="28"/>
          <w:lang w:val="fr-FR"/>
        </w:rPr>
        <w:t>Sompalli</w:t>
      </w:r>
      <w:r w:rsidRPr="00AB702E">
        <w:rPr>
          <w:sz w:val="28"/>
          <w:szCs w:val="28"/>
          <w:lang w:val="en-US"/>
        </w:rPr>
        <w:t xml:space="preserve"> </w:t>
      </w:r>
      <w:r w:rsidRPr="00F230B6">
        <w:rPr>
          <w:sz w:val="28"/>
          <w:szCs w:val="28"/>
          <w:lang w:val="fr-FR"/>
        </w:rPr>
        <w:t xml:space="preserve"> </w:t>
      </w:r>
      <w:r w:rsidRPr="00F230B6">
        <w:rPr>
          <w:sz w:val="28"/>
          <w:szCs w:val="28"/>
          <w:lang w:val="en-US"/>
        </w:rPr>
        <w:t xml:space="preserve">// </w:t>
      </w:r>
      <w:r>
        <w:rPr>
          <w:sz w:val="28"/>
          <w:szCs w:val="28"/>
          <w:lang w:val="en-US"/>
        </w:rPr>
        <w:t>J</w:t>
      </w:r>
      <w:r w:rsidRPr="00F230B6">
        <w:rPr>
          <w:sz w:val="28"/>
          <w:szCs w:val="28"/>
          <w:lang w:val="en-US"/>
        </w:rPr>
        <w:t xml:space="preserve">. </w:t>
      </w:r>
      <w:r>
        <w:rPr>
          <w:sz w:val="28"/>
          <w:szCs w:val="28"/>
          <w:lang w:val="en-US"/>
        </w:rPr>
        <w:t>Card</w:t>
      </w:r>
      <w:r w:rsidRPr="00F230B6">
        <w:rPr>
          <w:sz w:val="28"/>
          <w:szCs w:val="28"/>
          <w:lang w:val="en-US"/>
        </w:rPr>
        <w:t xml:space="preserve">. Surg. - </w:t>
      </w:r>
      <w:r>
        <w:rPr>
          <w:sz w:val="28"/>
          <w:szCs w:val="28"/>
          <w:lang w:val="en-US"/>
        </w:rPr>
        <w:t>2005</w:t>
      </w:r>
      <w:r w:rsidRPr="00F230B6">
        <w:rPr>
          <w:sz w:val="28"/>
          <w:szCs w:val="28"/>
          <w:lang w:val="en-US"/>
        </w:rPr>
        <w:t xml:space="preserve">. - </w:t>
      </w:r>
      <w:r w:rsidRPr="005975EF">
        <w:rPr>
          <w:sz w:val="28"/>
          <w:szCs w:val="28"/>
          <w:lang w:val="en-US"/>
        </w:rPr>
        <w:t>№</w:t>
      </w:r>
      <w:r w:rsidRPr="00F230B6">
        <w:rPr>
          <w:sz w:val="28"/>
          <w:szCs w:val="28"/>
          <w:lang w:val="en-US"/>
        </w:rPr>
        <w:t xml:space="preserve"> </w:t>
      </w:r>
      <w:r>
        <w:rPr>
          <w:sz w:val="28"/>
          <w:szCs w:val="28"/>
          <w:lang w:val="en-US"/>
        </w:rPr>
        <w:t>20</w:t>
      </w:r>
      <w:r w:rsidRPr="00F230B6">
        <w:rPr>
          <w:sz w:val="28"/>
          <w:szCs w:val="28"/>
          <w:lang w:val="en-US"/>
        </w:rPr>
        <w:t xml:space="preserve">. - P. </w:t>
      </w:r>
      <w:r>
        <w:rPr>
          <w:sz w:val="28"/>
          <w:szCs w:val="28"/>
          <w:lang w:val="en-US"/>
        </w:rPr>
        <w:t>440</w:t>
      </w:r>
      <w:r w:rsidRPr="005975EF">
        <w:rPr>
          <w:sz w:val="28"/>
          <w:szCs w:val="28"/>
          <w:lang w:val="en-US"/>
        </w:rPr>
        <w:t>-</w:t>
      </w:r>
      <w:r>
        <w:rPr>
          <w:sz w:val="28"/>
          <w:szCs w:val="28"/>
          <w:lang w:val="en-US"/>
        </w:rPr>
        <w:t>448</w:t>
      </w:r>
      <w:r w:rsidRPr="00F230B6">
        <w:rPr>
          <w:sz w:val="28"/>
          <w:szCs w:val="28"/>
          <w:lang w:val="en-US"/>
        </w:rPr>
        <w:t>.</w:t>
      </w:r>
    </w:p>
    <w:p w:rsidR="00BD1108" w:rsidRPr="00F230B6"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 xml:space="preserve">Favoloro R. Saphenous vein autograft replacement of severe segmental coronary artery occlusion </w:t>
      </w:r>
      <w:r w:rsidRPr="00AB702E">
        <w:rPr>
          <w:sz w:val="28"/>
          <w:szCs w:val="28"/>
          <w:lang w:val="en-US"/>
        </w:rPr>
        <w:t xml:space="preserve">/ </w:t>
      </w:r>
      <w:r w:rsidRPr="00F230B6">
        <w:rPr>
          <w:sz w:val="28"/>
          <w:szCs w:val="28"/>
          <w:lang w:val="en-US"/>
        </w:rPr>
        <w:t>R. Favoloro</w:t>
      </w:r>
      <w:r w:rsidRPr="00AB702E">
        <w:rPr>
          <w:sz w:val="28"/>
          <w:szCs w:val="28"/>
          <w:lang w:val="en-US"/>
        </w:rPr>
        <w:t xml:space="preserve"> </w:t>
      </w:r>
      <w:r w:rsidRPr="00F230B6">
        <w:rPr>
          <w:sz w:val="28"/>
          <w:szCs w:val="28"/>
          <w:lang w:val="en-US"/>
        </w:rPr>
        <w:t xml:space="preserve">// An. Thorac. Surg. - 1968.- Vol. 5. – </w:t>
      </w:r>
      <w:r w:rsidRPr="00F230B6">
        <w:rPr>
          <w:sz w:val="28"/>
          <w:szCs w:val="28"/>
        </w:rPr>
        <w:t>Р</w:t>
      </w:r>
      <w:r w:rsidRPr="00252822">
        <w:rPr>
          <w:sz w:val="28"/>
          <w:szCs w:val="28"/>
          <w:lang w:val="en-US"/>
        </w:rPr>
        <w:t xml:space="preserve">. </w:t>
      </w:r>
      <w:r w:rsidRPr="00F230B6">
        <w:rPr>
          <w:sz w:val="28"/>
          <w:szCs w:val="28"/>
          <w:lang w:val="en-US"/>
        </w:rPr>
        <w:t>335</w:t>
      </w:r>
      <w:r w:rsidRPr="00252822">
        <w:rPr>
          <w:sz w:val="28"/>
          <w:szCs w:val="28"/>
          <w:lang w:val="en-US"/>
        </w:rPr>
        <w:t>-</w:t>
      </w:r>
      <w:r w:rsidRPr="00F230B6">
        <w:rPr>
          <w:sz w:val="28"/>
          <w:szCs w:val="28"/>
          <w:lang w:val="en-US"/>
        </w:rPr>
        <w:t>339.</w:t>
      </w:r>
    </w:p>
    <w:p w:rsidR="00BD1108" w:rsidRPr="00F230B6" w:rsidRDefault="00BD1108" w:rsidP="007F2E15">
      <w:pPr>
        <w:numPr>
          <w:ilvl w:val="0"/>
          <w:numId w:val="67"/>
        </w:numPr>
        <w:suppressAutoHyphens w:val="0"/>
        <w:spacing w:line="360" w:lineRule="auto"/>
        <w:ind w:hanging="644"/>
        <w:jc w:val="both"/>
        <w:rPr>
          <w:sz w:val="28"/>
          <w:szCs w:val="28"/>
          <w:lang w:val="en-US"/>
        </w:rPr>
      </w:pPr>
      <w:r>
        <w:rPr>
          <w:sz w:val="28"/>
          <w:szCs w:val="28"/>
          <w:lang w:val="en-US"/>
        </w:rPr>
        <w:lastRenderedPageBreak/>
        <w:t xml:space="preserve">First report of No-React bovine internal mammary artery performanct and patency </w:t>
      </w:r>
      <w:r w:rsidRPr="00AB702E">
        <w:rPr>
          <w:sz w:val="28"/>
          <w:szCs w:val="28"/>
          <w:lang w:val="en-US"/>
        </w:rPr>
        <w:t>/</w:t>
      </w:r>
      <w:r w:rsidRPr="00F230B6">
        <w:rPr>
          <w:sz w:val="28"/>
          <w:szCs w:val="28"/>
          <w:lang w:val="en-US"/>
        </w:rPr>
        <w:t xml:space="preserve"> </w:t>
      </w:r>
      <w:r>
        <w:rPr>
          <w:sz w:val="28"/>
          <w:szCs w:val="28"/>
          <w:lang w:val="en-US"/>
        </w:rPr>
        <w:t>S</w:t>
      </w:r>
      <w:r w:rsidRPr="00F230B6">
        <w:rPr>
          <w:sz w:val="28"/>
          <w:szCs w:val="28"/>
          <w:lang w:val="en-US"/>
        </w:rPr>
        <w:t xml:space="preserve">. </w:t>
      </w:r>
      <w:r>
        <w:rPr>
          <w:sz w:val="28"/>
          <w:szCs w:val="28"/>
          <w:lang w:val="en-US"/>
        </w:rPr>
        <w:t>L</w:t>
      </w:r>
      <w:r w:rsidRPr="00F230B6">
        <w:rPr>
          <w:sz w:val="28"/>
          <w:szCs w:val="28"/>
          <w:lang w:val="en-US"/>
        </w:rPr>
        <w:t xml:space="preserve">. </w:t>
      </w:r>
      <w:r>
        <w:rPr>
          <w:sz w:val="28"/>
          <w:szCs w:val="28"/>
          <w:lang w:val="en-US"/>
        </w:rPr>
        <w:t>C. Reddy</w:t>
      </w:r>
      <w:r w:rsidRPr="00F230B6">
        <w:rPr>
          <w:sz w:val="28"/>
          <w:szCs w:val="28"/>
          <w:lang w:val="en-US"/>
        </w:rPr>
        <w:t xml:space="preserve">, </w:t>
      </w:r>
      <w:r>
        <w:rPr>
          <w:sz w:val="28"/>
          <w:szCs w:val="28"/>
          <w:lang w:val="en-US"/>
        </w:rPr>
        <w:t>J</w:t>
      </w:r>
      <w:r w:rsidRPr="00F230B6">
        <w:rPr>
          <w:sz w:val="28"/>
          <w:szCs w:val="28"/>
          <w:lang w:val="en-US"/>
        </w:rPr>
        <w:t>. Pi</w:t>
      </w:r>
      <w:r>
        <w:rPr>
          <w:sz w:val="28"/>
          <w:szCs w:val="28"/>
          <w:lang w:val="en-US"/>
        </w:rPr>
        <w:t>llai</w:t>
      </w:r>
      <w:r w:rsidRPr="00F230B6">
        <w:rPr>
          <w:sz w:val="28"/>
          <w:szCs w:val="28"/>
          <w:lang w:val="en-US"/>
        </w:rPr>
        <w:t xml:space="preserve">, </w:t>
      </w:r>
      <w:r>
        <w:rPr>
          <w:sz w:val="28"/>
          <w:szCs w:val="28"/>
          <w:lang w:val="en-US"/>
        </w:rPr>
        <w:t>L</w:t>
      </w:r>
      <w:r w:rsidRPr="00F230B6">
        <w:rPr>
          <w:sz w:val="28"/>
          <w:szCs w:val="28"/>
          <w:lang w:val="en-US"/>
        </w:rPr>
        <w:t>. Mi</w:t>
      </w:r>
      <w:r>
        <w:rPr>
          <w:sz w:val="28"/>
          <w:szCs w:val="28"/>
          <w:lang w:val="en-US"/>
        </w:rPr>
        <w:t>tchell</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 </w:t>
      </w:r>
      <w:r>
        <w:rPr>
          <w:sz w:val="28"/>
          <w:szCs w:val="28"/>
          <w:lang w:val="en-US"/>
        </w:rPr>
        <w:t>Hert</w:t>
      </w:r>
      <w:r w:rsidRPr="00F230B6">
        <w:rPr>
          <w:sz w:val="28"/>
          <w:szCs w:val="28"/>
          <w:lang w:val="en-US"/>
        </w:rPr>
        <w:t>. Surg.</w:t>
      </w:r>
      <w:r>
        <w:rPr>
          <w:sz w:val="28"/>
          <w:szCs w:val="28"/>
          <w:lang w:val="en-US"/>
        </w:rPr>
        <w:t xml:space="preserve"> Forum</w:t>
      </w:r>
      <w:r w:rsidRPr="00F230B6">
        <w:rPr>
          <w:sz w:val="28"/>
          <w:szCs w:val="28"/>
          <w:lang w:val="en-US"/>
        </w:rPr>
        <w:t xml:space="preserve"> </w:t>
      </w:r>
      <w:r w:rsidRPr="0023398B">
        <w:rPr>
          <w:sz w:val="28"/>
          <w:szCs w:val="28"/>
          <w:lang w:val="en-US"/>
        </w:rPr>
        <w:t xml:space="preserve">– </w:t>
      </w:r>
      <w:r>
        <w:rPr>
          <w:sz w:val="28"/>
          <w:szCs w:val="28"/>
          <w:lang w:val="en-US"/>
        </w:rPr>
        <w:t>2004</w:t>
      </w:r>
      <w:r w:rsidRPr="0023398B">
        <w:rPr>
          <w:sz w:val="28"/>
          <w:szCs w:val="28"/>
          <w:lang w:val="en-US"/>
        </w:rPr>
        <w:t xml:space="preserve">. - № </w:t>
      </w:r>
      <w:r>
        <w:rPr>
          <w:sz w:val="28"/>
          <w:szCs w:val="28"/>
          <w:lang w:val="en-US"/>
        </w:rPr>
        <w:t>7</w:t>
      </w:r>
      <w:r w:rsidRPr="0023398B">
        <w:rPr>
          <w:sz w:val="28"/>
          <w:szCs w:val="28"/>
          <w:lang w:val="en-US"/>
        </w:rPr>
        <w:t xml:space="preserve">. – </w:t>
      </w:r>
      <w:r w:rsidRPr="00F230B6">
        <w:rPr>
          <w:sz w:val="28"/>
          <w:szCs w:val="28"/>
        </w:rPr>
        <w:t>Р</w:t>
      </w:r>
      <w:r w:rsidRPr="0023398B">
        <w:rPr>
          <w:sz w:val="28"/>
          <w:szCs w:val="28"/>
          <w:lang w:val="en-US"/>
        </w:rPr>
        <w:t xml:space="preserve">. </w:t>
      </w:r>
      <w:r>
        <w:rPr>
          <w:sz w:val="28"/>
          <w:szCs w:val="28"/>
          <w:lang w:val="en-US"/>
        </w:rPr>
        <w:t>446</w:t>
      </w:r>
      <w:r w:rsidRPr="00F230B6">
        <w:rPr>
          <w:sz w:val="28"/>
          <w:szCs w:val="28"/>
          <w:lang w:val="en-US"/>
        </w:rPr>
        <w:t>-</w:t>
      </w:r>
      <w:r>
        <w:rPr>
          <w:sz w:val="28"/>
          <w:szCs w:val="28"/>
          <w:lang w:val="en-US"/>
        </w:rPr>
        <w:t>449</w:t>
      </w:r>
      <w:r w:rsidRPr="00F230B6">
        <w:rPr>
          <w:sz w:val="28"/>
          <w:szCs w:val="28"/>
          <w:lang w:val="en-US"/>
        </w:rPr>
        <w:t>.</w:t>
      </w:r>
    </w:p>
    <w:p w:rsidR="00BD1108" w:rsidRPr="00F230B6"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 xml:space="preserve">Forster E. D. Alternative conduits for aortocoronary bypass grafting </w:t>
      </w:r>
      <w:r w:rsidRPr="00AB702E">
        <w:rPr>
          <w:sz w:val="28"/>
          <w:szCs w:val="28"/>
          <w:lang w:val="en-US"/>
        </w:rPr>
        <w:t>/</w:t>
      </w:r>
      <w:r w:rsidRPr="00F230B6">
        <w:rPr>
          <w:sz w:val="28"/>
          <w:szCs w:val="28"/>
          <w:lang w:val="en-US"/>
        </w:rPr>
        <w:t xml:space="preserve"> E. D.</w:t>
      </w:r>
      <w:r w:rsidRPr="00AB702E">
        <w:rPr>
          <w:sz w:val="28"/>
          <w:szCs w:val="28"/>
          <w:lang w:val="en-US"/>
        </w:rPr>
        <w:t xml:space="preserve"> </w:t>
      </w:r>
      <w:r w:rsidRPr="00F230B6">
        <w:rPr>
          <w:sz w:val="28"/>
          <w:szCs w:val="28"/>
          <w:lang w:val="en-US"/>
        </w:rPr>
        <w:t>Forster, M. A. T. Kranke // Circulation. - 1989. – Vol</w:t>
      </w:r>
      <w:r w:rsidRPr="00AB702E">
        <w:rPr>
          <w:sz w:val="28"/>
          <w:szCs w:val="28"/>
          <w:lang w:val="en-US"/>
        </w:rPr>
        <w:t>.</w:t>
      </w:r>
      <w:r w:rsidRPr="00F230B6">
        <w:rPr>
          <w:sz w:val="28"/>
          <w:szCs w:val="28"/>
          <w:lang w:val="en-US"/>
        </w:rPr>
        <w:t xml:space="preserve"> 79</w:t>
      </w:r>
      <w:r w:rsidRPr="00AB702E">
        <w:rPr>
          <w:sz w:val="28"/>
          <w:szCs w:val="28"/>
          <w:lang w:val="en-US"/>
        </w:rPr>
        <w:t xml:space="preserve">, </w:t>
      </w:r>
      <w:r w:rsidRPr="00F230B6">
        <w:rPr>
          <w:sz w:val="28"/>
          <w:szCs w:val="28"/>
          <w:lang w:val="en-US"/>
        </w:rPr>
        <w:t>Suppl. 1. - P. 34</w:t>
      </w:r>
      <w:r w:rsidRPr="00252822">
        <w:rPr>
          <w:sz w:val="28"/>
          <w:szCs w:val="28"/>
          <w:lang w:val="en-US"/>
        </w:rPr>
        <w:t>-</w:t>
      </w:r>
      <w:r w:rsidRPr="00F230B6">
        <w:rPr>
          <w:sz w:val="28"/>
          <w:szCs w:val="28"/>
          <w:lang w:val="en-US"/>
        </w:rPr>
        <w:t>39.</w:t>
      </w:r>
    </w:p>
    <w:p w:rsidR="00BD1108" w:rsidRPr="00F230B6" w:rsidRDefault="00BD1108" w:rsidP="007F2E15">
      <w:pPr>
        <w:numPr>
          <w:ilvl w:val="0"/>
          <w:numId w:val="67"/>
        </w:numPr>
        <w:suppressAutoHyphens w:val="0"/>
        <w:spacing w:line="360" w:lineRule="auto"/>
        <w:ind w:hanging="644"/>
        <w:jc w:val="both"/>
        <w:rPr>
          <w:sz w:val="28"/>
          <w:szCs w:val="28"/>
          <w:lang w:val="fr-FR"/>
        </w:rPr>
      </w:pPr>
      <w:r w:rsidRPr="00F230B6">
        <w:rPr>
          <w:sz w:val="28"/>
          <w:szCs w:val="28"/>
          <w:lang w:val="en-US"/>
        </w:rPr>
        <w:t xml:space="preserve">Gastroepiploic artery free graft for coronary bypass </w:t>
      </w:r>
      <w:r w:rsidRPr="00AB702E">
        <w:rPr>
          <w:sz w:val="28"/>
          <w:szCs w:val="28"/>
          <w:lang w:val="en-US"/>
        </w:rPr>
        <w:t>/</w:t>
      </w:r>
      <w:r w:rsidRPr="00F230B6">
        <w:rPr>
          <w:sz w:val="28"/>
          <w:szCs w:val="28"/>
          <w:lang w:val="it-IT"/>
        </w:rPr>
        <w:t xml:space="preserve"> L.</w:t>
      </w:r>
      <w:r w:rsidRPr="00AB702E">
        <w:rPr>
          <w:sz w:val="28"/>
          <w:szCs w:val="28"/>
          <w:lang w:val="en-US"/>
        </w:rPr>
        <w:t xml:space="preserve"> </w:t>
      </w:r>
      <w:r w:rsidRPr="00F230B6">
        <w:rPr>
          <w:sz w:val="28"/>
          <w:szCs w:val="28"/>
          <w:lang w:val="it-IT"/>
        </w:rPr>
        <w:t>Beretta,</w:t>
      </w:r>
      <w:r w:rsidRPr="00AB702E">
        <w:rPr>
          <w:sz w:val="28"/>
          <w:szCs w:val="28"/>
          <w:lang w:val="en-US"/>
        </w:rPr>
        <w:t xml:space="preserve"> </w:t>
      </w:r>
      <w:r w:rsidRPr="00F230B6">
        <w:rPr>
          <w:sz w:val="28"/>
          <w:szCs w:val="28"/>
          <w:lang w:val="it-IT"/>
        </w:rPr>
        <w:t xml:space="preserve">M. Lemma, </w:t>
      </w:r>
      <w:r w:rsidRPr="00F230B6">
        <w:rPr>
          <w:sz w:val="28"/>
          <w:szCs w:val="28"/>
        </w:rPr>
        <w:t>Р</w:t>
      </w:r>
      <w:r w:rsidRPr="00AB702E">
        <w:rPr>
          <w:sz w:val="28"/>
          <w:szCs w:val="28"/>
          <w:lang w:val="en-US"/>
        </w:rPr>
        <w:t xml:space="preserve">. </w:t>
      </w:r>
      <w:r w:rsidRPr="00F230B6">
        <w:rPr>
          <w:sz w:val="28"/>
          <w:szCs w:val="28"/>
          <w:lang w:val="it-IT"/>
        </w:rPr>
        <w:t xml:space="preserve">Vanelly </w:t>
      </w:r>
      <w:r w:rsidRPr="00F230B6">
        <w:rPr>
          <w:sz w:val="28"/>
          <w:szCs w:val="28"/>
          <w:lang w:val="en-US"/>
        </w:rPr>
        <w:t>[</w:t>
      </w:r>
      <w:r w:rsidRPr="00F230B6">
        <w:rPr>
          <w:sz w:val="28"/>
          <w:szCs w:val="28"/>
          <w:lang w:val="es-ES_tradnl"/>
        </w:rPr>
        <w:t>et al.]</w:t>
      </w:r>
      <w:r w:rsidRPr="00AB702E">
        <w:rPr>
          <w:sz w:val="28"/>
          <w:szCs w:val="28"/>
          <w:lang w:val="en-US"/>
        </w:rPr>
        <w:t xml:space="preserve"> // </w:t>
      </w:r>
      <w:r w:rsidRPr="00F230B6">
        <w:rPr>
          <w:sz w:val="28"/>
          <w:szCs w:val="28"/>
          <w:lang w:val="en-US"/>
        </w:rPr>
        <w:t xml:space="preserve">Eur. J. Cardio-thorac. Surg. </w:t>
      </w:r>
      <w:r w:rsidRPr="00252822">
        <w:rPr>
          <w:sz w:val="28"/>
          <w:szCs w:val="28"/>
          <w:lang w:val="en-US"/>
        </w:rPr>
        <w:t xml:space="preserve">– </w:t>
      </w:r>
      <w:r w:rsidRPr="00F230B6">
        <w:rPr>
          <w:sz w:val="28"/>
          <w:szCs w:val="28"/>
          <w:lang w:val="en-US"/>
        </w:rPr>
        <w:t>1990</w:t>
      </w:r>
      <w:r w:rsidRPr="00252822">
        <w:rPr>
          <w:sz w:val="28"/>
          <w:szCs w:val="28"/>
          <w:lang w:val="en-US"/>
        </w:rPr>
        <w:t xml:space="preserve">. - </w:t>
      </w:r>
      <w:r w:rsidRPr="00F230B6">
        <w:rPr>
          <w:sz w:val="28"/>
          <w:szCs w:val="28"/>
          <w:lang w:val="en-US"/>
        </w:rPr>
        <w:t>Vol. 4</w:t>
      </w:r>
      <w:r w:rsidRPr="00252822">
        <w:rPr>
          <w:sz w:val="28"/>
          <w:szCs w:val="28"/>
          <w:lang w:val="en-US"/>
        </w:rPr>
        <w:t>, №</w:t>
      </w:r>
      <w:r w:rsidRPr="00F230B6">
        <w:rPr>
          <w:sz w:val="28"/>
          <w:szCs w:val="28"/>
          <w:lang w:val="en-US"/>
        </w:rPr>
        <w:t xml:space="preserve"> 6. – P. 323</w:t>
      </w:r>
      <w:r w:rsidRPr="00252822">
        <w:rPr>
          <w:sz w:val="28"/>
          <w:szCs w:val="28"/>
          <w:lang w:val="en-US"/>
        </w:rPr>
        <w:t>-</w:t>
      </w:r>
      <w:r w:rsidRPr="00F230B6">
        <w:rPr>
          <w:sz w:val="28"/>
          <w:szCs w:val="28"/>
          <w:lang w:val="en-US"/>
        </w:rPr>
        <w:t>328.</w:t>
      </w:r>
    </w:p>
    <w:p w:rsidR="00BD1108" w:rsidRPr="00F72469" w:rsidRDefault="00BD1108" w:rsidP="007F2E15">
      <w:pPr>
        <w:numPr>
          <w:ilvl w:val="0"/>
          <w:numId w:val="67"/>
        </w:numPr>
        <w:suppressAutoHyphens w:val="0"/>
        <w:spacing w:line="360" w:lineRule="auto"/>
        <w:ind w:hanging="644"/>
        <w:jc w:val="both"/>
        <w:rPr>
          <w:sz w:val="28"/>
          <w:szCs w:val="28"/>
          <w:lang w:val="it-IT"/>
        </w:rPr>
      </w:pPr>
      <w:r w:rsidRPr="00F230B6">
        <w:rPr>
          <w:sz w:val="28"/>
          <w:szCs w:val="28"/>
          <w:lang w:val="en-US"/>
        </w:rPr>
        <w:t xml:space="preserve">Gastroepiploic artery graft in 400 patients </w:t>
      </w:r>
      <w:r w:rsidRPr="00AB702E">
        <w:rPr>
          <w:sz w:val="28"/>
          <w:szCs w:val="28"/>
          <w:lang w:val="en-US"/>
        </w:rPr>
        <w:t xml:space="preserve">/ </w:t>
      </w:r>
      <w:r w:rsidRPr="00F230B6">
        <w:rPr>
          <w:sz w:val="28"/>
          <w:szCs w:val="28"/>
        </w:rPr>
        <w:t>Н</w:t>
      </w:r>
      <w:r w:rsidRPr="00AB702E">
        <w:rPr>
          <w:sz w:val="28"/>
          <w:szCs w:val="28"/>
          <w:lang w:val="en-US"/>
        </w:rPr>
        <w:t xml:space="preserve">. </w:t>
      </w:r>
      <w:r w:rsidRPr="00F230B6">
        <w:rPr>
          <w:sz w:val="28"/>
          <w:szCs w:val="28"/>
          <w:lang w:val="it-IT"/>
        </w:rPr>
        <w:t xml:space="preserve">Suma, </w:t>
      </w:r>
      <w:r w:rsidRPr="00F230B6">
        <w:rPr>
          <w:sz w:val="28"/>
          <w:szCs w:val="28"/>
        </w:rPr>
        <w:t>А</w:t>
      </w:r>
      <w:r w:rsidRPr="00AB702E">
        <w:rPr>
          <w:sz w:val="28"/>
          <w:szCs w:val="28"/>
          <w:lang w:val="en-US"/>
        </w:rPr>
        <w:t xml:space="preserve">. </w:t>
      </w:r>
      <w:r w:rsidRPr="00F230B6">
        <w:rPr>
          <w:sz w:val="28"/>
          <w:szCs w:val="28"/>
          <w:lang w:val="it-IT"/>
        </w:rPr>
        <w:t xml:space="preserve">Amano, </w:t>
      </w:r>
      <w:r w:rsidRPr="00F230B6">
        <w:rPr>
          <w:sz w:val="28"/>
          <w:szCs w:val="28"/>
        </w:rPr>
        <w:t>Т</w:t>
      </w:r>
      <w:r w:rsidRPr="00AB702E">
        <w:rPr>
          <w:sz w:val="28"/>
          <w:szCs w:val="28"/>
          <w:lang w:val="en-US"/>
        </w:rPr>
        <w:t xml:space="preserve">. </w:t>
      </w:r>
      <w:r w:rsidRPr="00F230B6">
        <w:rPr>
          <w:sz w:val="28"/>
          <w:szCs w:val="28"/>
          <w:lang w:val="it-IT"/>
        </w:rPr>
        <w:t xml:space="preserve">Horii </w:t>
      </w:r>
      <w:r w:rsidRPr="00F230B6">
        <w:rPr>
          <w:sz w:val="28"/>
          <w:szCs w:val="28"/>
          <w:lang w:val="en-US"/>
        </w:rPr>
        <w:t>[</w:t>
      </w:r>
      <w:r w:rsidRPr="00F230B6">
        <w:rPr>
          <w:sz w:val="28"/>
          <w:szCs w:val="28"/>
          <w:lang w:val="es-ES_tradnl"/>
        </w:rPr>
        <w:t>et al.]</w:t>
      </w:r>
      <w:r w:rsidRPr="00F230B6">
        <w:rPr>
          <w:sz w:val="28"/>
          <w:szCs w:val="28"/>
          <w:lang w:val="en-US"/>
        </w:rPr>
        <w:t xml:space="preserve">// Eur. J. cardio-thorac. </w:t>
      </w:r>
      <w:r w:rsidRPr="00F230B6">
        <w:rPr>
          <w:sz w:val="28"/>
          <w:szCs w:val="28"/>
          <w:lang w:val="it-IT"/>
        </w:rPr>
        <w:t>Surg. – 1996. – Vol. 10. – P. 6</w:t>
      </w:r>
      <w:r w:rsidRPr="00252822">
        <w:rPr>
          <w:sz w:val="28"/>
          <w:szCs w:val="28"/>
          <w:lang w:val="en-US"/>
        </w:rPr>
        <w:t>-</w:t>
      </w:r>
      <w:r w:rsidRPr="00F230B6">
        <w:rPr>
          <w:sz w:val="28"/>
          <w:szCs w:val="28"/>
          <w:lang w:val="it-IT"/>
        </w:rPr>
        <w:t>11.</w:t>
      </w:r>
    </w:p>
    <w:p w:rsidR="00BD1108" w:rsidRPr="005C4CCC"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Gastroepiploic-coronary anastomosis: a viable alternative bypass graft</w:t>
      </w:r>
      <w:r w:rsidRPr="00AB702E">
        <w:rPr>
          <w:sz w:val="28"/>
          <w:szCs w:val="28"/>
          <w:lang w:val="en-US"/>
        </w:rPr>
        <w:t xml:space="preserve"> /</w:t>
      </w:r>
      <w:r w:rsidRPr="00F230B6">
        <w:rPr>
          <w:sz w:val="28"/>
          <w:szCs w:val="28"/>
          <w:lang w:val="en-US"/>
        </w:rPr>
        <w:t xml:space="preserve"> J. Pym, </w:t>
      </w:r>
      <w:r w:rsidRPr="00F230B6">
        <w:rPr>
          <w:sz w:val="28"/>
          <w:szCs w:val="28"/>
        </w:rPr>
        <w:t>Р</w:t>
      </w:r>
      <w:r w:rsidRPr="00AB702E">
        <w:rPr>
          <w:sz w:val="28"/>
          <w:szCs w:val="28"/>
          <w:lang w:val="en-US"/>
        </w:rPr>
        <w:t xml:space="preserve">. </w:t>
      </w:r>
      <w:r w:rsidRPr="00F230B6">
        <w:rPr>
          <w:sz w:val="28"/>
          <w:szCs w:val="28"/>
        </w:rPr>
        <w:t>М</w:t>
      </w:r>
      <w:r w:rsidRPr="00AB702E">
        <w:rPr>
          <w:sz w:val="28"/>
          <w:szCs w:val="28"/>
          <w:lang w:val="en-US"/>
        </w:rPr>
        <w:t xml:space="preserve">. </w:t>
      </w:r>
      <w:r w:rsidRPr="00F230B6">
        <w:rPr>
          <w:sz w:val="28"/>
          <w:szCs w:val="28"/>
          <w:lang w:val="en-US"/>
        </w:rPr>
        <w:t>Brown, E. J. P.Charrette [</w:t>
      </w:r>
      <w:r w:rsidRPr="00F230B6">
        <w:rPr>
          <w:sz w:val="28"/>
          <w:szCs w:val="28"/>
          <w:lang w:val="es-ES_tradnl"/>
        </w:rPr>
        <w:t>et al.]</w:t>
      </w:r>
      <w:r w:rsidRPr="00AB702E">
        <w:rPr>
          <w:sz w:val="28"/>
          <w:szCs w:val="28"/>
          <w:lang w:val="en-US"/>
        </w:rPr>
        <w:t xml:space="preserve"> // </w:t>
      </w:r>
      <w:r w:rsidRPr="00F230B6">
        <w:rPr>
          <w:sz w:val="28"/>
          <w:szCs w:val="28"/>
          <w:lang w:val="en-US"/>
        </w:rPr>
        <w:t xml:space="preserve">J. Thorac. Cardiovasc. Surg. </w:t>
      </w:r>
      <w:r w:rsidRPr="00252822">
        <w:rPr>
          <w:sz w:val="28"/>
          <w:szCs w:val="28"/>
          <w:lang w:val="en-US"/>
        </w:rPr>
        <w:t xml:space="preserve">– </w:t>
      </w:r>
      <w:r w:rsidRPr="00F230B6">
        <w:rPr>
          <w:sz w:val="28"/>
          <w:szCs w:val="28"/>
          <w:lang w:val="en-US"/>
        </w:rPr>
        <w:t>1987</w:t>
      </w:r>
      <w:r w:rsidRPr="00252822">
        <w:rPr>
          <w:sz w:val="28"/>
          <w:szCs w:val="28"/>
          <w:lang w:val="en-US"/>
        </w:rPr>
        <w:t xml:space="preserve">. - </w:t>
      </w:r>
      <w:r w:rsidRPr="00F230B6">
        <w:rPr>
          <w:sz w:val="28"/>
          <w:szCs w:val="28"/>
          <w:lang w:val="en-US"/>
        </w:rPr>
        <w:t>Vol. 94</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256</w:t>
      </w:r>
      <w:r w:rsidRPr="00252822">
        <w:rPr>
          <w:sz w:val="28"/>
          <w:szCs w:val="28"/>
          <w:lang w:val="en-US"/>
        </w:rPr>
        <w:t>-</w:t>
      </w:r>
      <w:r w:rsidRPr="00F230B6">
        <w:rPr>
          <w:sz w:val="28"/>
          <w:szCs w:val="28"/>
          <w:lang w:val="en-US"/>
        </w:rPr>
        <w:t>259.</w:t>
      </w:r>
    </w:p>
    <w:p w:rsidR="00BD1108" w:rsidRPr="005C4CCC" w:rsidRDefault="00BD1108" w:rsidP="007F2E15">
      <w:pPr>
        <w:numPr>
          <w:ilvl w:val="0"/>
          <w:numId w:val="67"/>
        </w:numPr>
        <w:suppressAutoHyphens w:val="0"/>
        <w:spacing w:line="346" w:lineRule="auto"/>
        <w:ind w:left="504" w:hanging="646"/>
        <w:jc w:val="both"/>
        <w:rPr>
          <w:sz w:val="28"/>
          <w:szCs w:val="28"/>
          <w:lang w:val="en-US"/>
        </w:rPr>
      </w:pPr>
      <w:r>
        <w:rPr>
          <w:sz w:val="28"/>
          <w:szCs w:val="28"/>
          <w:lang w:val="en-US"/>
        </w:rPr>
        <w:t>Harvesting the saphenous vein with surrounding tissue for CABG provides long-term graft patency comparable to the left internal thoracic artery: results of  a randomized longitudinal trial</w:t>
      </w:r>
      <w:r w:rsidRPr="00AB702E">
        <w:rPr>
          <w:sz w:val="28"/>
          <w:szCs w:val="28"/>
          <w:lang w:val="en-US"/>
        </w:rPr>
        <w:t xml:space="preserve"> /</w:t>
      </w:r>
      <w:r w:rsidRPr="00F230B6">
        <w:rPr>
          <w:sz w:val="28"/>
          <w:szCs w:val="28"/>
          <w:lang w:val="en-US"/>
        </w:rPr>
        <w:t xml:space="preserve"> </w:t>
      </w:r>
      <w:r>
        <w:rPr>
          <w:sz w:val="28"/>
          <w:szCs w:val="28"/>
          <w:lang w:val="en-US"/>
        </w:rPr>
        <w:t>D</w:t>
      </w:r>
      <w:r w:rsidRPr="00F230B6">
        <w:rPr>
          <w:sz w:val="28"/>
          <w:szCs w:val="28"/>
          <w:lang w:val="en-US"/>
        </w:rPr>
        <w:t xml:space="preserve">. </w:t>
      </w:r>
      <w:r>
        <w:rPr>
          <w:sz w:val="28"/>
          <w:szCs w:val="28"/>
          <w:lang w:val="en-US"/>
        </w:rPr>
        <w:t>S</w:t>
      </w:r>
      <w:r w:rsidRPr="00F230B6">
        <w:rPr>
          <w:sz w:val="28"/>
          <w:szCs w:val="28"/>
          <w:lang w:val="en-US"/>
        </w:rPr>
        <w:t>.</w:t>
      </w:r>
      <w:r>
        <w:rPr>
          <w:sz w:val="28"/>
          <w:szCs w:val="28"/>
          <w:lang w:val="en-US"/>
        </w:rPr>
        <w:t xml:space="preserve"> R. Souza</w:t>
      </w:r>
      <w:r w:rsidRPr="00F230B6">
        <w:rPr>
          <w:sz w:val="28"/>
          <w:szCs w:val="28"/>
          <w:lang w:val="en-US"/>
        </w:rPr>
        <w:t xml:space="preserve">, </w:t>
      </w:r>
      <w:r>
        <w:rPr>
          <w:sz w:val="28"/>
          <w:szCs w:val="28"/>
          <w:lang w:val="en-US"/>
        </w:rPr>
        <w:t>B</w:t>
      </w:r>
      <w:r w:rsidRPr="00F230B6">
        <w:rPr>
          <w:sz w:val="28"/>
          <w:szCs w:val="28"/>
          <w:lang w:val="en-US"/>
        </w:rPr>
        <w:t xml:space="preserve">. </w:t>
      </w:r>
      <w:r>
        <w:rPr>
          <w:sz w:val="28"/>
          <w:szCs w:val="28"/>
          <w:lang w:val="en-US"/>
        </w:rPr>
        <w:t>Johansson</w:t>
      </w:r>
      <w:r w:rsidRPr="00F230B6">
        <w:rPr>
          <w:sz w:val="28"/>
          <w:szCs w:val="28"/>
          <w:lang w:val="en-US"/>
        </w:rPr>
        <w:t xml:space="preserve">, </w:t>
      </w:r>
      <w:r>
        <w:rPr>
          <w:sz w:val="28"/>
          <w:szCs w:val="28"/>
          <w:lang w:val="en-US"/>
        </w:rPr>
        <w:t>L</w:t>
      </w:r>
      <w:r w:rsidRPr="00AB702E">
        <w:rPr>
          <w:sz w:val="28"/>
          <w:szCs w:val="28"/>
          <w:lang w:val="en-US"/>
        </w:rPr>
        <w:t xml:space="preserve">. </w:t>
      </w:r>
      <w:r>
        <w:rPr>
          <w:sz w:val="28"/>
          <w:szCs w:val="28"/>
          <w:lang w:val="en-US"/>
        </w:rPr>
        <w:t>Bojo</w:t>
      </w:r>
      <w:r w:rsidRPr="00F230B6">
        <w:rPr>
          <w:sz w:val="28"/>
          <w:szCs w:val="28"/>
          <w:lang w:val="en-US"/>
        </w:rPr>
        <w:t xml:space="preserve"> [</w:t>
      </w:r>
      <w:r w:rsidRPr="00F230B6">
        <w:rPr>
          <w:sz w:val="28"/>
          <w:szCs w:val="28"/>
          <w:lang w:val="es-ES_tradnl"/>
        </w:rPr>
        <w:t>et al.]</w:t>
      </w:r>
      <w:r w:rsidRPr="00AB702E">
        <w:rPr>
          <w:sz w:val="28"/>
          <w:szCs w:val="28"/>
          <w:lang w:val="en-US"/>
        </w:rPr>
        <w:t xml:space="preserve"> // </w:t>
      </w:r>
      <w:r>
        <w:rPr>
          <w:sz w:val="28"/>
          <w:szCs w:val="28"/>
          <w:lang w:val="en-US"/>
        </w:rPr>
        <w:t>J</w:t>
      </w:r>
      <w:r w:rsidRPr="00F230B6">
        <w:rPr>
          <w:sz w:val="28"/>
          <w:szCs w:val="28"/>
          <w:lang w:val="en-US"/>
        </w:rPr>
        <w:t xml:space="preserve">. Thorac. Cardiovasc. Surg. </w:t>
      </w:r>
      <w:r w:rsidRPr="00EC21C1">
        <w:rPr>
          <w:sz w:val="28"/>
          <w:szCs w:val="28"/>
          <w:lang w:val="en-US"/>
        </w:rPr>
        <w:t xml:space="preserve">– </w:t>
      </w:r>
      <w:r>
        <w:rPr>
          <w:sz w:val="28"/>
          <w:szCs w:val="28"/>
          <w:lang w:val="en-US"/>
        </w:rPr>
        <w:t>2006</w:t>
      </w:r>
      <w:r w:rsidRPr="00EC21C1">
        <w:rPr>
          <w:sz w:val="28"/>
          <w:szCs w:val="28"/>
          <w:lang w:val="en-US"/>
        </w:rPr>
        <w:t xml:space="preserve">. - № </w:t>
      </w:r>
      <w:r>
        <w:rPr>
          <w:sz w:val="28"/>
          <w:szCs w:val="28"/>
          <w:lang w:val="en-US"/>
        </w:rPr>
        <w:t>132</w:t>
      </w:r>
      <w:r w:rsidRPr="00EC21C1">
        <w:rPr>
          <w:sz w:val="28"/>
          <w:szCs w:val="28"/>
          <w:lang w:val="en-US"/>
        </w:rPr>
        <w:t xml:space="preserve">. – </w:t>
      </w:r>
      <w:r w:rsidRPr="00F230B6">
        <w:rPr>
          <w:sz w:val="28"/>
          <w:szCs w:val="28"/>
        </w:rPr>
        <w:t>Р</w:t>
      </w:r>
      <w:r w:rsidRPr="00EC21C1">
        <w:rPr>
          <w:sz w:val="28"/>
          <w:szCs w:val="28"/>
          <w:lang w:val="en-US"/>
        </w:rPr>
        <w:t xml:space="preserve">. </w:t>
      </w:r>
      <w:r>
        <w:rPr>
          <w:sz w:val="28"/>
          <w:szCs w:val="28"/>
          <w:lang w:val="en-US"/>
        </w:rPr>
        <w:t>373</w:t>
      </w:r>
      <w:r w:rsidRPr="00F230B6">
        <w:rPr>
          <w:sz w:val="28"/>
          <w:szCs w:val="28"/>
          <w:lang w:val="en-US"/>
        </w:rPr>
        <w:t>-</w:t>
      </w:r>
      <w:r>
        <w:rPr>
          <w:sz w:val="28"/>
          <w:szCs w:val="28"/>
          <w:lang w:val="en-US"/>
        </w:rPr>
        <w:t>378</w:t>
      </w:r>
      <w:r w:rsidRPr="00F230B6">
        <w:rPr>
          <w:sz w:val="28"/>
          <w:szCs w:val="28"/>
          <w:lang w:val="en-US"/>
        </w:rPr>
        <w:t>.</w:t>
      </w:r>
    </w:p>
    <w:p w:rsidR="00BD1108" w:rsidRPr="00122E3C" w:rsidRDefault="00BD1108" w:rsidP="007F2E15">
      <w:pPr>
        <w:numPr>
          <w:ilvl w:val="0"/>
          <w:numId w:val="67"/>
        </w:numPr>
        <w:suppressAutoHyphens w:val="0"/>
        <w:spacing w:line="346" w:lineRule="auto"/>
        <w:ind w:left="504" w:hanging="646"/>
        <w:jc w:val="both"/>
        <w:rPr>
          <w:sz w:val="28"/>
          <w:szCs w:val="28"/>
          <w:lang w:val="es-ES_tradnl"/>
        </w:rPr>
      </w:pPr>
      <w:r>
        <w:rPr>
          <w:sz w:val="28"/>
          <w:szCs w:val="28"/>
          <w:lang w:val="en-US"/>
        </w:rPr>
        <w:t>Has the in situ rign internal thoracic artery been overlooked</w:t>
      </w:r>
      <w:r w:rsidRPr="00F230B6">
        <w:rPr>
          <w:sz w:val="28"/>
          <w:szCs w:val="28"/>
          <w:lang w:val="en-US"/>
        </w:rPr>
        <w:t>?</w:t>
      </w:r>
      <w:r>
        <w:rPr>
          <w:sz w:val="28"/>
          <w:szCs w:val="28"/>
          <w:lang w:val="en-US"/>
        </w:rPr>
        <w:t xml:space="preserve"> An angiographic study of  the radial artery, internal thoracic arteries and saphenous vein graft patencies in symptomatic patients</w:t>
      </w:r>
      <w:r w:rsidRPr="00AB702E">
        <w:rPr>
          <w:sz w:val="28"/>
          <w:szCs w:val="28"/>
          <w:lang w:val="en-US"/>
        </w:rPr>
        <w:t xml:space="preserve"> / </w:t>
      </w:r>
      <w:r>
        <w:rPr>
          <w:sz w:val="28"/>
          <w:szCs w:val="28"/>
          <w:lang w:val="en-US"/>
        </w:rPr>
        <w:t>P</w:t>
      </w:r>
      <w:r w:rsidRPr="00AB702E">
        <w:rPr>
          <w:sz w:val="28"/>
          <w:szCs w:val="28"/>
          <w:lang w:val="en-US"/>
        </w:rPr>
        <w:t xml:space="preserve">. </w:t>
      </w:r>
      <w:r>
        <w:rPr>
          <w:sz w:val="28"/>
          <w:szCs w:val="28"/>
          <w:lang w:val="en-US"/>
        </w:rPr>
        <w:t>Shah</w:t>
      </w:r>
      <w:r w:rsidRPr="00F230B6">
        <w:rPr>
          <w:sz w:val="28"/>
          <w:szCs w:val="28"/>
          <w:lang w:val="en-US"/>
        </w:rPr>
        <w:t xml:space="preserve">, </w:t>
      </w:r>
      <w:r>
        <w:rPr>
          <w:sz w:val="28"/>
          <w:szCs w:val="28"/>
          <w:lang w:val="en-US"/>
        </w:rPr>
        <w:t>K</w:t>
      </w:r>
      <w:r w:rsidRPr="00F230B6">
        <w:rPr>
          <w:sz w:val="28"/>
          <w:szCs w:val="28"/>
          <w:lang w:val="en-US"/>
        </w:rPr>
        <w:t xml:space="preserve">. </w:t>
      </w:r>
      <w:r>
        <w:rPr>
          <w:sz w:val="28"/>
          <w:szCs w:val="28"/>
          <w:lang w:val="en-US"/>
        </w:rPr>
        <w:t>Bui</w:t>
      </w:r>
      <w:r w:rsidRPr="00F230B6">
        <w:rPr>
          <w:sz w:val="28"/>
          <w:szCs w:val="28"/>
          <w:lang w:val="en-US"/>
        </w:rPr>
        <w:t xml:space="preserve">, </w:t>
      </w:r>
      <w:r>
        <w:rPr>
          <w:sz w:val="28"/>
          <w:szCs w:val="28"/>
          <w:lang w:val="en-US"/>
        </w:rPr>
        <w:t>S</w:t>
      </w:r>
      <w:r w:rsidRPr="00AB702E">
        <w:rPr>
          <w:sz w:val="28"/>
          <w:szCs w:val="28"/>
          <w:lang w:val="en-US"/>
        </w:rPr>
        <w:t xml:space="preserve">. </w:t>
      </w:r>
      <w:r>
        <w:rPr>
          <w:sz w:val="28"/>
          <w:szCs w:val="28"/>
          <w:lang w:val="en-US"/>
        </w:rPr>
        <w:t>Blackmore</w:t>
      </w:r>
      <w:r w:rsidRPr="00F230B6">
        <w:rPr>
          <w:sz w:val="28"/>
          <w:szCs w:val="28"/>
          <w:lang w:val="en-US"/>
        </w:rPr>
        <w:t xml:space="preserve"> [</w:t>
      </w:r>
      <w:r w:rsidRPr="00F230B6">
        <w:rPr>
          <w:sz w:val="28"/>
          <w:szCs w:val="28"/>
          <w:lang w:val="es-ES_tradnl"/>
        </w:rPr>
        <w:t>et al.]</w:t>
      </w:r>
      <w:r w:rsidRPr="00AB702E">
        <w:rPr>
          <w:sz w:val="28"/>
          <w:szCs w:val="28"/>
          <w:lang w:val="en-US"/>
        </w:rPr>
        <w:t xml:space="preserve"> //</w:t>
      </w:r>
      <w:r w:rsidRPr="00F230B6">
        <w:rPr>
          <w:sz w:val="28"/>
          <w:szCs w:val="28"/>
          <w:lang w:val="en-US"/>
        </w:rPr>
        <w:t xml:space="preserve"> </w:t>
      </w:r>
      <w:r>
        <w:rPr>
          <w:sz w:val="28"/>
          <w:szCs w:val="28"/>
          <w:lang w:val="es-ES_tradnl"/>
        </w:rPr>
        <w:t>Eur</w:t>
      </w:r>
      <w:r w:rsidRPr="00F230B6">
        <w:rPr>
          <w:sz w:val="28"/>
          <w:szCs w:val="28"/>
          <w:lang w:val="es-ES_tradnl"/>
        </w:rPr>
        <w:t>.</w:t>
      </w:r>
      <w:r>
        <w:rPr>
          <w:sz w:val="28"/>
          <w:szCs w:val="28"/>
          <w:lang w:val="es-ES_tradnl"/>
        </w:rPr>
        <w:t xml:space="preserve"> J.</w:t>
      </w:r>
      <w:r w:rsidRPr="00F230B6">
        <w:rPr>
          <w:sz w:val="28"/>
          <w:szCs w:val="28"/>
          <w:lang w:val="es-ES_tradnl"/>
        </w:rPr>
        <w:t xml:space="preserve"> </w:t>
      </w:r>
      <w:r>
        <w:rPr>
          <w:sz w:val="28"/>
          <w:szCs w:val="28"/>
          <w:lang w:val="es-ES_tradnl"/>
        </w:rPr>
        <w:t>Cardio-t</w:t>
      </w:r>
      <w:r w:rsidRPr="00F230B6">
        <w:rPr>
          <w:sz w:val="28"/>
          <w:szCs w:val="28"/>
          <w:lang w:val="es-ES_tradnl"/>
        </w:rPr>
        <w:t xml:space="preserve">horac. Surg. </w:t>
      </w:r>
      <w:r w:rsidRPr="00C25EF0">
        <w:rPr>
          <w:sz w:val="28"/>
          <w:szCs w:val="28"/>
          <w:lang w:val="en-US"/>
        </w:rPr>
        <w:t xml:space="preserve">– </w:t>
      </w:r>
      <w:r>
        <w:rPr>
          <w:sz w:val="28"/>
          <w:szCs w:val="28"/>
          <w:lang w:val="es-ES_tradnl"/>
        </w:rPr>
        <w:t>2005</w:t>
      </w:r>
      <w:r w:rsidRPr="00C25EF0">
        <w:rPr>
          <w:sz w:val="28"/>
          <w:szCs w:val="28"/>
          <w:lang w:val="en-US"/>
        </w:rPr>
        <w:t xml:space="preserve">. - № </w:t>
      </w:r>
      <w:r>
        <w:rPr>
          <w:sz w:val="28"/>
          <w:szCs w:val="28"/>
          <w:lang w:val="es-ES_tradnl"/>
        </w:rPr>
        <w:t>27</w:t>
      </w:r>
      <w:r w:rsidRPr="00C25EF0">
        <w:rPr>
          <w:sz w:val="28"/>
          <w:szCs w:val="28"/>
          <w:lang w:val="en-US"/>
        </w:rPr>
        <w:t xml:space="preserve">. – </w:t>
      </w:r>
      <w:r w:rsidRPr="00F230B6">
        <w:rPr>
          <w:sz w:val="28"/>
          <w:szCs w:val="28"/>
        </w:rPr>
        <w:t>Р</w:t>
      </w:r>
      <w:r w:rsidRPr="00C25EF0">
        <w:rPr>
          <w:sz w:val="28"/>
          <w:szCs w:val="28"/>
          <w:lang w:val="en-US"/>
        </w:rPr>
        <w:t xml:space="preserve">. </w:t>
      </w:r>
      <w:r>
        <w:rPr>
          <w:sz w:val="28"/>
          <w:szCs w:val="28"/>
          <w:lang w:val="es-ES_tradnl"/>
        </w:rPr>
        <w:t>870</w:t>
      </w:r>
      <w:r w:rsidRPr="00F230B6">
        <w:rPr>
          <w:sz w:val="28"/>
          <w:szCs w:val="28"/>
          <w:lang w:val="es-ES_tradnl"/>
        </w:rPr>
        <w:t>-</w:t>
      </w:r>
      <w:r>
        <w:rPr>
          <w:sz w:val="28"/>
          <w:szCs w:val="28"/>
          <w:lang w:val="es-ES_tradnl"/>
        </w:rPr>
        <w:t>875</w:t>
      </w:r>
      <w:r w:rsidRPr="00F230B6">
        <w:rPr>
          <w:sz w:val="28"/>
          <w:szCs w:val="28"/>
          <w:lang w:val="es-ES_tradnl"/>
        </w:rPr>
        <w:t>.</w:t>
      </w:r>
    </w:p>
    <w:p w:rsidR="00BD1108" w:rsidRPr="00F230B6" w:rsidRDefault="00BD1108" w:rsidP="007F2E15">
      <w:pPr>
        <w:numPr>
          <w:ilvl w:val="0"/>
          <w:numId w:val="67"/>
        </w:numPr>
        <w:suppressAutoHyphens w:val="0"/>
        <w:spacing w:line="346" w:lineRule="auto"/>
        <w:ind w:left="504" w:hanging="646"/>
        <w:jc w:val="both"/>
        <w:rPr>
          <w:sz w:val="28"/>
          <w:szCs w:val="28"/>
          <w:lang w:val="en-US"/>
        </w:rPr>
      </w:pPr>
      <w:r w:rsidRPr="00F230B6">
        <w:rPr>
          <w:sz w:val="28"/>
          <w:szCs w:val="28"/>
          <w:lang w:val="en-US"/>
        </w:rPr>
        <w:t>He G. W. Radial artery has higher receptor-mediated contractility but similar endothelial function compared with mammary artery</w:t>
      </w:r>
      <w:r w:rsidRPr="00AB702E">
        <w:rPr>
          <w:sz w:val="28"/>
          <w:szCs w:val="28"/>
          <w:lang w:val="en-US"/>
        </w:rPr>
        <w:t xml:space="preserve"> / </w:t>
      </w:r>
      <w:r w:rsidRPr="00F230B6">
        <w:rPr>
          <w:sz w:val="28"/>
          <w:szCs w:val="28"/>
          <w:lang w:val="en-US"/>
        </w:rPr>
        <w:t>G. W.</w:t>
      </w:r>
      <w:r w:rsidRPr="00AB702E">
        <w:rPr>
          <w:sz w:val="28"/>
          <w:szCs w:val="28"/>
          <w:lang w:val="en-US"/>
        </w:rPr>
        <w:t xml:space="preserve"> </w:t>
      </w:r>
      <w:r w:rsidRPr="00F230B6">
        <w:rPr>
          <w:sz w:val="28"/>
          <w:szCs w:val="28"/>
          <w:lang w:val="en-US"/>
        </w:rPr>
        <w:t xml:space="preserve">He, C. Q. Yang </w:t>
      </w:r>
      <w:r w:rsidRPr="00AB702E">
        <w:rPr>
          <w:sz w:val="28"/>
          <w:szCs w:val="28"/>
          <w:lang w:val="en-US"/>
        </w:rPr>
        <w:t>//</w:t>
      </w:r>
      <w:r w:rsidRPr="00F230B6">
        <w:rPr>
          <w:sz w:val="28"/>
          <w:szCs w:val="28"/>
          <w:lang w:val="en-US"/>
        </w:rPr>
        <w:t xml:space="preserve"> Ann. Thorac. Surg. </w:t>
      </w:r>
      <w:r w:rsidRPr="00252822">
        <w:rPr>
          <w:sz w:val="28"/>
          <w:szCs w:val="28"/>
          <w:lang w:val="en-US"/>
        </w:rPr>
        <w:t xml:space="preserve">– </w:t>
      </w:r>
      <w:r w:rsidRPr="00F230B6">
        <w:rPr>
          <w:sz w:val="28"/>
          <w:szCs w:val="28"/>
          <w:lang w:val="en-US"/>
        </w:rPr>
        <w:t>1997</w:t>
      </w:r>
      <w:r w:rsidRPr="00252822">
        <w:rPr>
          <w:sz w:val="28"/>
          <w:szCs w:val="28"/>
          <w:lang w:val="en-US"/>
        </w:rPr>
        <w:t xml:space="preserve">. - № </w:t>
      </w:r>
      <w:r w:rsidRPr="00F230B6">
        <w:rPr>
          <w:sz w:val="28"/>
          <w:szCs w:val="28"/>
          <w:lang w:val="en-US"/>
        </w:rPr>
        <w:t>63</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1346</w:t>
      </w:r>
      <w:r w:rsidRPr="00252822">
        <w:rPr>
          <w:sz w:val="28"/>
          <w:szCs w:val="28"/>
          <w:lang w:val="en-US"/>
        </w:rPr>
        <w:t>-</w:t>
      </w:r>
      <w:r w:rsidRPr="00F230B6">
        <w:rPr>
          <w:sz w:val="28"/>
          <w:szCs w:val="28"/>
          <w:lang w:val="en-US"/>
        </w:rPr>
        <w:t>1352.</w:t>
      </w:r>
    </w:p>
    <w:p w:rsidR="00BD1108" w:rsidRPr="00F230B6" w:rsidRDefault="00BD1108" w:rsidP="007F2E15">
      <w:pPr>
        <w:numPr>
          <w:ilvl w:val="0"/>
          <w:numId w:val="67"/>
        </w:numPr>
        <w:suppressAutoHyphens w:val="0"/>
        <w:spacing w:line="346" w:lineRule="auto"/>
        <w:ind w:left="504" w:hanging="646"/>
        <w:jc w:val="both"/>
        <w:rPr>
          <w:sz w:val="28"/>
          <w:szCs w:val="28"/>
          <w:lang w:val="en-US"/>
        </w:rPr>
      </w:pPr>
      <w:r w:rsidRPr="00F230B6">
        <w:rPr>
          <w:sz w:val="28"/>
          <w:szCs w:val="28"/>
          <w:lang w:val="en-US"/>
        </w:rPr>
        <w:t>Hirose H. Angiographic results of  off-pump skeletonized radial artery grafting</w:t>
      </w:r>
      <w:r w:rsidRPr="00AB702E">
        <w:rPr>
          <w:sz w:val="28"/>
          <w:szCs w:val="28"/>
          <w:lang w:val="en-US"/>
        </w:rPr>
        <w:t xml:space="preserve"> / </w:t>
      </w:r>
      <w:r w:rsidRPr="00F230B6">
        <w:rPr>
          <w:sz w:val="28"/>
          <w:szCs w:val="28"/>
        </w:rPr>
        <w:t>Н</w:t>
      </w:r>
      <w:r w:rsidRPr="00AB702E">
        <w:rPr>
          <w:sz w:val="28"/>
          <w:szCs w:val="28"/>
          <w:lang w:val="en-US"/>
        </w:rPr>
        <w:t xml:space="preserve">. </w:t>
      </w:r>
      <w:r w:rsidRPr="00F230B6">
        <w:rPr>
          <w:sz w:val="28"/>
          <w:szCs w:val="28"/>
          <w:lang w:val="en-US"/>
        </w:rPr>
        <w:t xml:space="preserve">Hirose, </w:t>
      </w:r>
      <w:r w:rsidRPr="00F230B6">
        <w:rPr>
          <w:sz w:val="28"/>
          <w:szCs w:val="28"/>
        </w:rPr>
        <w:t>А</w:t>
      </w:r>
      <w:r w:rsidRPr="00AB702E">
        <w:rPr>
          <w:sz w:val="28"/>
          <w:szCs w:val="28"/>
          <w:lang w:val="en-US"/>
        </w:rPr>
        <w:t xml:space="preserve">. </w:t>
      </w:r>
      <w:r w:rsidRPr="00F230B6">
        <w:rPr>
          <w:sz w:val="28"/>
          <w:szCs w:val="28"/>
          <w:lang w:val="en-US"/>
        </w:rPr>
        <w:t xml:space="preserve">Amano, </w:t>
      </w:r>
      <w:r w:rsidRPr="00F230B6">
        <w:rPr>
          <w:sz w:val="28"/>
          <w:szCs w:val="28"/>
        </w:rPr>
        <w:t>А</w:t>
      </w:r>
      <w:r w:rsidRPr="00AB702E">
        <w:rPr>
          <w:sz w:val="28"/>
          <w:szCs w:val="28"/>
          <w:lang w:val="en-US"/>
        </w:rPr>
        <w:t xml:space="preserve">. </w:t>
      </w:r>
      <w:r w:rsidRPr="00F230B6">
        <w:rPr>
          <w:sz w:val="28"/>
          <w:szCs w:val="28"/>
          <w:lang w:val="en-US"/>
        </w:rPr>
        <w:t>Takahashi //</w:t>
      </w:r>
      <w:r w:rsidRPr="00AB702E">
        <w:rPr>
          <w:sz w:val="28"/>
          <w:szCs w:val="28"/>
          <w:lang w:val="en-US"/>
        </w:rPr>
        <w:t xml:space="preserve"> </w:t>
      </w:r>
      <w:r w:rsidRPr="00F230B6">
        <w:rPr>
          <w:sz w:val="28"/>
          <w:szCs w:val="28"/>
          <w:lang w:val="en-US"/>
        </w:rPr>
        <w:t>Cardiovascular Surgery and Angiology – 2003</w:t>
      </w:r>
      <w:r w:rsidRPr="00AB702E">
        <w:rPr>
          <w:sz w:val="28"/>
          <w:szCs w:val="28"/>
          <w:lang w:val="en-US"/>
        </w:rPr>
        <w:t xml:space="preserve"> : </w:t>
      </w:r>
      <w:r w:rsidRPr="00F230B6">
        <w:rPr>
          <w:sz w:val="28"/>
          <w:szCs w:val="28"/>
          <w:lang w:val="en-US"/>
        </w:rPr>
        <w:t>the First International Scientific Distance Conference</w:t>
      </w:r>
      <w:r w:rsidRPr="00AB702E">
        <w:rPr>
          <w:sz w:val="28"/>
          <w:szCs w:val="28"/>
          <w:lang w:val="en-US"/>
        </w:rPr>
        <w:t>, (</w:t>
      </w:r>
      <w:r w:rsidRPr="00F230B6">
        <w:rPr>
          <w:sz w:val="28"/>
          <w:szCs w:val="28"/>
          <w:lang w:val="en-US"/>
        </w:rPr>
        <w:t>San</w:t>
      </w:r>
      <w:r>
        <w:rPr>
          <w:sz w:val="28"/>
          <w:szCs w:val="28"/>
          <w:lang w:val="en-US"/>
        </w:rPr>
        <w:t>k</w:t>
      </w:r>
      <w:r w:rsidRPr="00F230B6">
        <w:rPr>
          <w:sz w:val="28"/>
          <w:szCs w:val="28"/>
          <w:lang w:val="en-US"/>
        </w:rPr>
        <w:t>t-Petersburg, Russia, December</w:t>
      </w:r>
      <w:r w:rsidRPr="00AB702E">
        <w:rPr>
          <w:sz w:val="28"/>
          <w:szCs w:val="28"/>
          <w:lang w:val="en-US"/>
        </w:rPr>
        <w:t xml:space="preserve">, </w:t>
      </w:r>
      <w:r w:rsidRPr="00F230B6">
        <w:rPr>
          <w:sz w:val="28"/>
          <w:szCs w:val="28"/>
          <w:lang w:val="en-US"/>
        </w:rPr>
        <w:t>2003</w:t>
      </w:r>
      <w:r w:rsidRPr="00AB702E">
        <w:rPr>
          <w:sz w:val="28"/>
          <w:szCs w:val="28"/>
          <w:lang w:val="en-US"/>
        </w:rPr>
        <w:t>)</w:t>
      </w:r>
      <w:r w:rsidRPr="00F230B6">
        <w:rPr>
          <w:sz w:val="28"/>
          <w:szCs w:val="28"/>
          <w:lang w:val="en-US"/>
        </w:rPr>
        <w:t>.</w:t>
      </w:r>
      <w:r w:rsidRPr="00AB702E">
        <w:rPr>
          <w:sz w:val="28"/>
          <w:szCs w:val="28"/>
          <w:lang w:val="en-US"/>
        </w:rPr>
        <w:t xml:space="preserve"> </w:t>
      </w:r>
      <w:r w:rsidRPr="00F230B6">
        <w:rPr>
          <w:sz w:val="28"/>
          <w:szCs w:val="28"/>
          <w:lang w:val="en-US"/>
        </w:rPr>
        <w:t xml:space="preserve">- </w:t>
      </w:r>
      <w:r w:rsidRPr="00AE644D">
        <w:rPr>
          <w:sz w:val="28"/>
          <w:szCs w:val="28"/>
          <w:lang w:val="en-US"/>
        </w:rPr>
        <w:t>Sankt-Petersburg, 2003.</w:t>
      </w:r>
      <w:r w:rsidRPr="00AB702E">
        <w:rPr>
          <w:sz w:val="28"/>
          <w:szCs w:val="28"/>
          <w:lang w:val="en-US"/>
        </w:rPr>
        <w:t xml:space="preserve"> - </w:t>
      </w:r>
      <w:r w:rsidRPr="00F230B6">
        <w:rPr>
          <w:sz w:val="28"/>
          <w:szCs w:val="28"/>
          <w:lang w:val="en-US"/>
        </w:rPr>
        <w:t>P. 33</w:t>
      </w:r>
      <w:r w:rsidRPr="00AB702E">
        <w:rPr>
          <w:sz w:val="28"/>
          <w:szCs w:val="28"/>
          <w:lang w:val="en-US"/>
        </w:rPr>
        <w:t>-</w:t>
      </w:r>
      <w:r w:rsidRPr="00F230B6">
        <w:rPr>
          <w:sz w:val="28"/>
          <w:szCs w:val="28"/>
          <w:lang w:val="en-US"/>
        </w:rPr>
        <w:t xml:space="preserve">38. </w:t>
      </w:r>
    </w:p>
    <w:p w:rsidR="00BD1108" w:rsidRPr="00122E3C" w:rsidRDefault="00BD1108" w:rsidP="007F2E15">
      <w:pPr>
        <w:numPr>
          <w:ilvl w:val="0"/>
          <w:numId w:val="67"/>
        </w:numPr>
        <w:suppressAutoHyphens w:val="0"/>
        <w:spacing w:line="346" w:lineRule="auto"/>
        <w:ind w:left="504" w:hanging="646"/>
        <w:jc w:val="both"/>
        <w:rPr>
          <w:sz w:val="28"/>
          <w:szCs w:val="28"/>
          <w:lang w:val="en-US"/>
        </w:rPr>
      </w:pPr>
      <w:r w:rsidRPr="00F230B6">
        <w:rPr>
          <w:sz w:val="28"/>
          <w:szCs w:val="28"/>
          <w:lang w:val="en-US"/>
        </w:rPr>
        <w:t xml:space="preserve">Hirose H. Coronary artery bypass grafting using the gastroepiploic artery in 1000 patients </w:t>
      </w:r>
      <w:r w:rsidRPr="00AB702E">
        <w:rPr>
          <w:sz w:val="28"/>
          <w:szCs w:val="28"/>
          <w:lang w:val="en-US"/>
        </w:rPr>
        <w:t xml:space="preserve">/ </w:t>
      </w:r>
      <w:r w:rsidRPr="00F230B6">
        <w:rPr>
          <w:sz w:val="28"/>
          <w:szCs w:val="28"/>
        </w:rPr>
        <w:t>Н</w:t>
      </w:r>
      <w:r w:rsidRPr="00AB702E">
        <w:rPr>
          <w:sz w:val="28"/>
          <w:szCs w:val="28"/>
          <w:lang w:val="en-US"/>
        </w:rPr>
        <w:t xml:space="preserve">. </w:t>
      </w:r>
      <w:r w:rsidRPr="00F230B6">
        <w:rPr>
          <w:sz w:val="28"/>
          <w:szCs w:val="28"/>
          <w:lang w:val="en-US"/>
        </w:rPr>
        <w:t xml:space="preserve">Hirose, </w:t>
      </w:r>
      <w:r w:rsidRPr="00F230B6">
        <w:rPr>
          <w:sz w:val="28"/>
          <w:szCs w:val="28"/>
        </w:rPr>
        <w:t>А</w:t>
      </w:r>
      <w:r w:rsidRPr="00AB702E">
        <w:rPr>
          <w:sz w:val="28"/>
          <w:szCs w:val="28"/>
          <w:lang w:val="en-US"/>
        </w:rPr>
        <w:t xml:space="preserve">. </w:t>
      </w:r>
      <w:r w:rsidRPr="00F230B6">
        <w:rPr>
          <w:sz w:val="28"/>
          <w:szCs w:val="28"/>
          <w:lang w:val="en-US"/>
        </w:rPr>
        <w:t>Amano,</w:t>
      </w:r>
      <w:r w:rsidRPr="00AB702E">
        <w:rPr>
          <w:sz w:val="28"/>
          <w:szCs w:val="28"/>
          <w:lang w:val="en-US"/>
        </w:rPr>
        <w:t xml:space="preserve"> </w:t>
      </w:r>
      <w:r w:rsidRPr="00F230B6">
        <w:rPr>
          <w:sz w:val="28"/>
          <w:szCs w:val="28"/>
          <w:lang w:val="en-US"/>
        </w:rPr>
        <w:t>S. Takanashi [</w:t>
      </w:r>
      <w:r w:rsidRPr="00F230B6">
        <w:rPr>
          <w:sz w:val="28"/>
          <w:szCs w:val="28"/>
          <w:lang w:val="es-ES_tradnl"/>
        </w:rPr>
        <w:t>et al.]</w:t>
      </w:r>
      <w:r w:rsidRPr="00AB702E">
        <w:rPr>
          <w:sz w:val="28"/>
          <w:szCs w:val="28"/>
          <w:lang w:val="en-US"/>
        </w:rPr>
        <w:t xml:space="preserve"> </w:t>
      </w:r>
      <w:r w:rsidRPr="00F230B6">
        <w:rPr>
          <w:sz w:val="28"/>
          <w:szCs w:val="28"/>
          <w:lang w:val="en-US"/>
        </w:rPr>
        <w:t>// Ann. Thorac. Surg. - 2002. - Vol. 73 - P. 1371</w:t>
      </w:r>
      <w:r w:rsidRPr="00252822">
        <w:rPr>
          <w:sz w:val="28"/>
          <w:szCs w:val="28"/>
          <w:lang w:val="en-US"/>
        </w:rPr>
        <w:t>-</w:t>
      </w:r>
      <w:r w:rsidRPr="00F230B6">
        <w:rPr>
          <w:sz w:val="28"/>
          <w:szCs w:val="28"/>
          <w:lang w:val="en-US"/>
        </w:rPr>
        <w:t>1379.</w:t>
      </w:r>
    </w:p>
    <w:p w:rsidR="00BD1108" w:rsidRPr="00122E3C" w:rsidRDefault="00BD1108" w:rsidP="007F2E15">
      <w:pPr>
        <w:numPr>
          <w:ilvl w:val="0"/>
          <w:numId w:val="67"/>
        </w:numPr>
        <w:suppressAutoHyphens w:val="0"/>
        <w:spacing w:line="346" w:lineRule="auto"/>
        <w:ind w:left="504" w:hanging="646"/>
        <w:jc w:val="both"/>
        <w:rPr>
          <w:sz w:val="28"/>
          <w:szCs w:val="28"/>
          <w:lang w:val="it-IT"/>
        </w:rPr>
      </w:pPr>
      <w:r w:rsidRPr="00F230B6">
        <w:rPr>
          <w:sz w:val="28"/>
          <w:szCs w:val="28"/>
          <w:lang w:val="en-US"/>
        </w:rPr>
        <w:lastRenderedPageBreak/>
        <w:t>Hunter J. B. Cardio – Omentopexy</w:t>
      </w:r>
      <w:r w:rsidRPr="00AB702E">
        <w:rPr>
          <w:sz w:val="28"/>
          <w:szCs w:val="28"/>
          <w:lang w:val="en-US"/>
        </w:rPr>
        <w:t xml:space="preserve"> / </w:t>
      </w:r>
      <w:r w:rsidRPr="00F230B6">
        <w:rPr>
          <w:sz w:val="28"/>
          <w:szCs w:val="28"/>
          <w:lang w:val="en-US"/>
        </w:rPr>
        <w:t xml:space="preserve">J. B. Hunter </w:t>
      </w:r>
      <w:r w:rsidRPr="00AB702E">
        <w:rPr>
          <w:sz w:val="28"/>
          <w:szCs w:val="28"/>
          <w:lang w:val="en-US"/>
        </w:rPr>
        <w:t xml:space="preserve">// </w:t>
      </w:r>
      <w:r w:rsidRPr="00F230B6">
        <w:rPr>
          <w:sz w:val="28"/>
          <w:szCs w:val="28"/>
          <w:lang w:val="en-US"/>
        </w:rPr>
        <w:t>Proc. R. Soc. Med.</w:t>
      </w:r>
      <w:r w:rsidRPr="00AB702E">
        <w:rPr>
          <w:sz w:val="28"/>
          <w:szCs w:val="28"/>
          <w:lang w:val="en-US"/>
        </w:rPr>
        <w:t xml:space="preserve"> – </w:t>
      </w:r>
      <w:r w:rsidRPr="00F230B6">
        <w:rPr>
          <w:sz w:val="28"/>
          <w:szCs w:val="28"/>
          <w:lang w:val="en-US"/>
        </w:rPr>
        <w:t>1938</w:t>
      </w:r>
      <w:r w:rsidRPr="00AB702E">
        <w:rPr>
          <w:sz w:val="28"/>
          <w:szCs w:val="28"/>
          <w:lang w:val="en-US"/>
        </w:rPr>
        <w:t xml:space="preserve">. </w:t>
      </w:r>
      <w:r w:rsidRPr="00F230B6">
        <w:rPr>
          <w:sz w:val="28"/>
          <w:szCs w:val="28"/>
          <w:lang w:val="en-US"/>
        </w:rPr>
        <w:t>– Vol</w:t>
      </w:r>
      <w:r w:rsidRPr="00AB702E">
        <w:rPr>
          <w:sz w:val="28"/>
          <w:szCs w:val="28"/>
          <w:lang w:val="en-US"/>
        </w:rPr>
        <w:t xml:space="preserve">. </w:t>
      </w:r>
      <w:r w:rsidRPr="00F230B6">
        <w:rPr>
          <w:sz w:val="28"/>
          <w:szCs w:val="28"/>
          <w:lang w:val="en-US"/>
        </w:rPr>
        <w:t xml:space="preserve">39, </w:t>
      </w:r>
      <w:r w:rsidRPr="00AB702E">
        <w:rPr>
          <w:sz w:val="28"/>
          <w:szCs w:val="28"/>
          <w:lang w:val="en-US"/>
        </w:rPr>
        <w:t xml:space="preserve">№ </w:t>
      </w:r>
      <w:r w:rsidRPr="00F230B6">
        <w:rPr>
          <w:sz w:val="28"/>
          <w:szCs w:val="28"/>
          <w:lang w:val="en-US"/>
        </w:rPr>
        <w:t>32</w:t>
      </w:r>
      <w:r w:rsidRPr="00AB702E">
        <w:rPr>
          <w:sz w:val="28"/>
          <w:szCs w:val="28"/>
          <w:lang w:val="en-US"/>
        </w:rPr>
        <w:t xml:space="preserve">. – </w:t>
      </w:r>
      <w:r w:rsidRPr="00F230B6">
        <w:rPr>
          <w:sz w:val="28"/>
          <w:szCs w:val="28"/>
        </w:rPr>
        <w:t>Р</w:t>
      </w:r>
      <w:r w:rsidRPr="00AB702E">
        <w:rPr>
          <w:sz w:val="28"/>
          <w:szCs w:val="28"/>
          <w:lang w:val="en-US"/>
        </w:rPr>
        <w:t xml:space="preserve">. </w:t>
      </w:r>
      <w:r w:rsidRPr="00F230B6">
        <w:rPr>
          <w:sz w:val="28"/>
          <w:szCs w:val="28"/>
          <w:lang w:val="en-US"/>
        </w:rPr>
        <w:t>436</w:t>
      </w:r>
      <w:r w:rsidRPr="00AB702E">
        <w:rPr>
          <w:sz w:val="28"/>
          <w:szCs w:val="28"/>
          <w:lang w:val="en-US"/>
        </w:rPr>
        <w:t>-</w:t>
      </w:r>
      <w:r w:rsidRPr="00F230B6">
        <w:rPr>
          <w:sz w:val="28"/>
          <w:szCs w:val="28"/>
          <w:lang w:val="en-US"/>
        </w:rPr>
        <w:t>437.</w:t>
      </w:r>
    </w:p>
    <w:p w:rsidR="00BD1108" w:rsidRPr="00122E3C" w:rsidRDefault="00BD1108" w:rsidP="007F2E15">
      <w:pPr>
        <w:numPr>
          <w:ilvl w:val="0"/>
          <w:numId w:val="67"/>
        </w:numPr>
        <w:suppressAutoHyphens w:val="0"/>
        <w:spacing w:line="346" w:lineRule="auto"/>
        <w:ind w:left="504" w:hanging="646"/>
        <w:jc w:val="both"/>
        <w:rPr>
          <w:sz w:val="28"/>
          <w:szCs w:val="28"/>
          <w:lang w:val="en-US"/>
        </w:rPr>
      </w:pPr>
      <w:r w:rsidRPr="00F230B6">
        <w:rPr>
          <w:sz w:val="28"/>
          <w:szCs w:val="28"/>
          <w:lang w:val="en-US"/>
        </w:rPr>
        <w:t xml:space="preserve">Importad anatomical and physyological considerations in performance of complex mammary-coronary artery operations </w:t>
      </w:r>
      <w:r w:rsidRPr="00AB702E">
        <w:rPr>
          <w:sz w:val="28"/>
          <w:szCs w:val="28"/>
          <w:lang w:val="en-US"/>
        </w:rPr>
        <w:t>/</w:t>
      </w:r>
      <w:r w:rsidRPr="00F230B6">
        <w:rPr>
          <w:sz w:val="28"/>
          <w:szCs w:val="28"/>
          <w:lang w:val="en-US"/>
        </w:rPr>
        <w:t xml:space="preserve"> E. L. Jones, </w:t>
      </w:r>
      <w:r w:rsidRPr="00F230B6">
        <w:rPr>
          <w:sz w:val="28"/>
          <w:szCs w:val="28"/>
        </w:rPr>
        <w:t>О</w:t>
      </w:r>
      <w:r w:rsidRPr="00AB702E">
        <w:rPr>
          <w:sz w:val="28"/>
          <w:szCs w:val="28"/>
          <w:lang w:val="en-US"/>
        </w:rPr>
        <w:t xml:space="preserve">. </w:t>
      </w:r>
      <w:r w:rsidRPr="00F230B6">
        <w:rPr>
          <w:sz w:val="28"/>
          <w:szCs w:val="28"/>
          <w:lang w:val="en-US"/>
        </w:rPr>
        <w:t>Lattouf, J. F.</w:t>
      </w:r>
      <w:r w:rsidRPr="00AB702E">
        <w:rPr>
          <w:sz w:val="28"/>
          <w:szCs w:val="28"/>
          <w:lang w:val="en-US"/>
        </w:rPr>
        <w:t xml:space="preserve"> </w:t>
      </w:r>
      <w:r w:rsidRPr="00F230B6">
        <w:rPr>
          <w:sz w:val="28"/>
          <w:szCs w:val="28"/>
          <w:lang w:val="en-US"/>
        </w:rPr>
        <w:t>Lutz</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w:t>
      </w:r>
      <w:r w:rsidRPr="00F230B6">
        <w:rPr>
          <w:sz w:val="28"/>
          <w:szCs w:val="28"/>
          <w:lang w:val="en-US"/>
        </w:rPr>
        <w:t>// Ann. Thorac. Surg. - 1987. - Vol. 43</w:t>
      </w:r>
      <w:r w:rsidRPr="001C4D91">
        <w:rPr>
          <w:sz w:val="28"/>
          <w:szCs w:val="28"/>
          <w:lang w:val="en-US"/>
        </w:rPr>
        <w:t>.</w:t>
      </w:r>
      <w:r w:rsidRPr="00F230B6">
        <w:rPr>
          <w:sz w:val="28"/>
          <w:szCs w:val="28"/>
          <w:lang w:val="en-US"/>
        </w:rPr>
        <w:t xml:space="preserve"> - P. 469</w:t>
      </w:r>
      <w:r w:rsidRPr="001C4D91">
        <w:rPr>
          <w:sz w:val="28"/>
          <w:szCs w:val="28"/>
          <w:lang w:val="en-US"/>
        </w:rPr>
        <w:t>-</w:t>
      </w:r>
      <w:r w:rsidRPr="00F230B6">
        <w:rPr>
          <w:sz w:val="28"/>
          <w:szCs w:val="28"/>
          <w:lang w:val="en-US"/>
        </w:rPr>
        <w:t>477.</w:t>
      </w:r>
    </w:p>
    <w:p w:rsidR="00BD1108" w:rsidRPr="00240025" w:rsidRDefault="00BD1108" w:rsidP="007F2E15">
      <w:pPr>
        <w:numPr>
          <w:ilvl w:val="0"/>
          <w:numId w:val="67"/>
        </w:numPr>
        <w:suppressAutoHyphens w:val="0"/>
        <w:spacing w:line="346" w:lineRule="auto"/>
        <w:ind w:left="504" w:hanging="646"/>
        <w:jc w:val="both"/>
        <w:rPr>
          <w:sz w:val="28"/>
          <w:szCs w:val="28"/>
          <w:lang w:val="en-US"/>
        </w:rPr>
      </w:pPr>
      <w:r w:rsidRPr="00F230B6">
        <w:rPr>
          <w:sz w:val="28"/>
          <w:szCs w:val="28"/>
          <w:lang w:val="en-US"/>
        </w:rPr>
        <w:t>Inferior epigastric artery as a free graft for myocardial revascularization</w:t>
      </w:r>
      <w:r w:rsidRPr="00AB702E">
        <w:rPr>
          <w:sz w:val="28"/>
          <w:szCs w:val="28"/>
          <w:lang w:val="en-US"/>
        </w:rPr>
        <w:t xml:space="preserve"> /</w:t>
      </w:r>
      <w:r w:rsidRPr="00F230B6">
        <w:rPr>
          <w:sz w:val="28"/>
          <w:szCs w:val="28"/>
          <w:lang w:val="en-US"/>
        </w:rPr>
        <w:t xml:space="preserve"> L. B.</w:t>
      </w:r>
      <w:r w:rsidRPr="00AB702E">
        <w:rPr>
          <w:sz w:val="28"/>
          <w:szCs w:val="28"/>
          <w:lang w:val="en-US"/>
        </w:rPr>
        <w:t xml:space="preserve"> </w:t>
      </w:r>
      <w:r w:rsidRPr="00F230B6">
        <w:rPr>
          <w:sz w:val="28"/>
          <w:szCs w:val="28"/>
          <w:lang w:val="en-US"/>
        </w:rPr>
        <w:t>Puig, W. Ciongolli, G. V. L. Cividanes [</w:t>
      </w:r>
      <w:r w:rsidRPr="00F230B6">
        <w:rPr>
          <w:sz w:val="28"/>
          <w:szCs w:val="28"/>
          <w:lang w:val="es-ES_tradnl"/>
        </w:rPr>
        <w:t>et al.]</w:t>
      </w:r>
      <w:r w:rsidRPr="00AB702E">
        <w:rPr>
          <w:sz w:val="28"/>
          <w:szCs w:val="28"/>
          <w:lang w:val="en-US"/>
        </w:rPr>
        <w:t xml:space="preserve"> // </w:t>
      </w:r>
      <w:r w:rsidRPr="00F230B6">
        <w:rPr>
          <w:sz w:val="28"/>
          <w:szCs w:val="28"/>
          <w:lang w:val="fr-FR"/>
        </w:rPr>
        <w:t xml:space="preserve">J. Thorac. Surg. </w:t>
      </w:r>
      <w:r w:rsidRPr="00252822">
        <w:rPr>
          <w:sz w:val="28"/>
          <w:szCs w:val="28"/>
          <w:lang w:val="en-US"/>
        </w:rPr>
        <w:t xml:space="preserve">– </w:t>
      </w:r>
      <w:r w:rsidRPr="00F230B6">
        <w:rPr>
          <w:sz w:val="28"/>
          <w:szCs w:val="28"/>
          <w:lang w:val="fr-FR"/>
        </w:rPr>
        <w:t>1990</w:t>
      </w:r>
      <w:r w:rsidRPr="00252822">
        <w:rPr>
          <w:sz w:val="28"/>
          <w:szCs w:val="28"/>
          <w:lang w:val="en-US"/>
        </w:rPr>
        <w:t xml:space="preserve">. - № </w:t>
      </w:r>
      <w:r w:rsidRPr="00F230B6">
        <w:rPr>
          <w:sz w:val="28"/>
          <w:szCs w:val="28"/>
          <w:lang w:val="fr-FR"/>
        </w:rPr>
        <w:t>99</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fr-FR"/>
        </w:rPr>
        <w:t>251</w:t>
      </w:r>
      <w:r w:rsidRPr="00252822">
        <w:rPr>
          <w:sz w:val="28"/>
          <w:szCs w:val="28"/>
          <w:lang w:val="en-US"/>
        </w:rPr>
        <w:t>-</w:t>
      </w:r>
      <w:r w:rsidRPr="00F230B6">
        <w:rPr>
          <w:sz w:val="28"/>
          <w:szCs w:val="28"/>
          <w:lang w:val="fr-FR"/>
        </w:rPr>
        <w:t>255.</w:t>
      </w:r>
    </w:p>
    <w:p w:rsidR="00BD1108" w:rsidRPr="00122E3C" w:rsidRDefault="00BD1108" w:rsidP="007F2E15">
      <w:pPr>
        <w:numPr>
          <w:ilvl w:val="0"/>
          <w:numId w:val="67"/>
        </w:numPr>
        <w:suppressAutoHyphens w:val="0"/>
        <w:spacing w:line="346" w:lineRule="auto"/>
        <w:ind w:left="504" w:hanging="646"/>
        <w:jc w:val="both"/>
        <w:rPr>
          <w:sz w:val="28"/>
          <w:szCs w:val="28"/>
          <w:lang w:val="en-US"/>
        </w:rPr>
      </w:pPr>
      <w:r>
        <w:rPr>
          <w:sz w:val="28"/>
          <w:szCs w:val="28"/>
          <w:lang w:val="en-US"/>
        </w:rPr>
        <w:t>Influence of internal mammary artery graft on 10-year survival and other cardiac events</w:t>
      </w:r>
      <w:r w:rsidRPr="00AB702E">
        <w:rPr>
          <w:sz w:val="28"/>
          <w:szCs w:val="28"/>
          <w:lang w:val="en-US"/>
        </w:rPr>
        <w:t xml:space="preserve"> /</w:t>
      </w:r>
      <w:r w:rsidRPr="00F230B6">
        <w:rPr>
          <w:sz w:val="28"/>
          <w:szCs w:val="28"/>
          <w:lang w:val="en-US"/>
        </w:rPr>
        <w:t xml:space="preserve"> F. D. Loop, B. W. Lytle, D. M. Cosgrove</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 </w:t>
      </w:r>
      <w:r>
        <w:rPr>
          <w:sz w:val="28"/>
          <w:szCs w:val="28"/>
          <w:lang w:val="en-US"/>
        </w:rPr>
        <w:t>N</w:t>
      </w:r>
      <w:r w:rsidRPr="00F230B6">
        <w:rPr>
          <w:sz w:val="28"/>
          <w:szCs w:val="28"/>
          <w:lang w:val="en-US"/>
        </w:rPr>
        <w:t xml:space="preserve">. </w:t>
      </w:r>
      <w:r>
        <w:rPr>
          <w:sz w:val="28"/>
          <w:szCs w:val="28"/>
          <w:lang w:val="en-US"/>
        </w:rPr>
        <w:t>Engl</w:t>
      </w:r>
      <w:r w:rsidRPr="00F230B6">
        <w:rPr>
          <w:sz w:val="28"/>
          <w:szCs w:val="28"/>
          <w:lang w:val="en-US"/>
        </w:rPr>
        <w:t xml:space="preserve">. </w:t>
      </w:r>
      <w:r>
        <w:rPr>
          <w:sz w:val="28"/>
          <w:szCs w:val="28"/>
          <w:lang w:val="en-US"/>
        </w:rPr>
        <w:t>J</w:t>
      </w:r>
      <w:r w:rsidRPr="00F230B6">
        <w:rPr>
          <w:sz w:val="28"/>
          <w:szCs w:val="28"/>
          <w:lang w:val="en-US"/>
        </w:rPr>
        <w:t xml:space="preserve">. </w:t>
      </w:r>
      <w:r>
        <w:rPr>
          <w:sz w:val="28"/>
          <w:szCs w:val="28"/>
          <w:lang w:val="en-US"/>
        </w:rPr>
        <w:t>Med</w:t>
      </w:r>
      <w:r w:rsidRPr="00F230B6">
        <w:rPr>
          <w:sz w:val="28"/>
          <w:szCs w:val="28"/>
          <w:lang w:val="en-US"/>
        </w:rPr>
        <w:t xml:space="preserve">. </w:t>
      </w:r>
      <w:r w:rsidRPr="00FF51C9">
        <w:rPr>
          <w:sz w:val="28"/>
          <w:szCs w:val="28"/>
          <w:lang w:val="en-US"/>
        </w:rPr>
        <w:t xml:space="preserve">– </w:t>
      </w:r>
      <w:r w:rsidRPr="00F230B6">
        <w:rPr>
          <w:sz w:val="28"/>
          <w:szCs w:val="28"/>
          <w:lang w:val="en-US"/>
        </w:rPr>
        <w:t>1986</w:t>
      </w:r>
      <w:r w:rsidRPr="00FF51C9">
        <w:rPr>
          <w:sz w:val="28"/>
          <w:szCs w:val="28"/>
          <w:lang w:val="en-US"/>
        </w:rPr>
        <w:t xml:space="preserve">. - № </w:t>
      </w:r>
      <w:r>
        <w:rPr>
          <w:sz w:val="28"/>
          <w:szCs w:val="28"/>
          <w:lang w:val="en-US"/>
        </w:rPr>
        <w:t>314</w:t>
      </w:r>
      <w:r w:rsidRPr="00FF51C9">
        <w:rPr>
          <w:sz w:val="28"/>
          <w:szCs w:val="28"/>
          <w:lang w:val="en-US"/>
        </w:rPr>
        <w:t xml:space="preserve">. – </w:t>
      </w:r>
      <w:r w:rsidRPr="00F230B6">
        <w:rPr>
          <w:sz w:val="28"/>
          <w:szCs w:val="28"/>
        </w:rPr>
        <w:t>Р</w:t>
      </w:r>
      <w:r w:rsidRPr="00FF51C9">
        <w:rPr>
          <w:sz w:val="28"/>
          <w:szCs w:val="28"/>
          <w:lang w:val="en-US"/>
        </w:rPr>
        <w:t xml:space="preserve">. </w:t>
      </w:r>
      <w:r>
        <w:rPr>
          <w:sz w:val="28"/>
          <w:szCs w:val="28"/>
          <w:lang w:val="en-US"/>
        </w:rPr>
        <w:t>1</w:t>
      </w:r>
      <w:r w:rsidRPr="00FF51C9">
        <w:rPr>
          <w:sz w:val="28"/>
          <w:szCs w:val="28"/>
          <w:lang w:val="en-US"/>
        </w:rPr>
        <w:t>-</w:t>
      </w:r>
      <w:r>
        <w:rPr>
          <w:sz w:val="28"/>
          <w:szCs w:val="28"/>
          <w:lang w:val="en-US"/>
        </w:rPr>
        <w:t>6</w:t>
      </w:r>
      <w:r w:rsidRPr="00F230B6">
        <w:rPr>
          <w:sz w:val="28"/>
          <w:szCs w:val="28"/>
          <w:lang w:val="en-US"/>
        </w:rPr>
        <w:t>.</w:t>
      </w:r>
    </w:p>
    <w:p w:rsidR="00BD1108" w:rsidRPr="00F230B6" w:rsidRDefault="00BD1108" w:rsidP="007F2E15">
      <w:pPr>
        <w:numPr>
          <w:ilvl w:val="0"/>
          <w:numId w:val="67"/>
        </w:numPr>
        <w:suppressAutoHyphens w:val="0"/>
        <w:spacing w:line="346" w:lineRule="auto"/>
        <w:ind w:left="504" w:hanging="646"/>
        <w:jc w:val="both"/>
        <w:rPr>
          <w:sz w:val="28"/>
          <w:szCs w:val="28"/>
          <w:lang w:val="en-US"/>
        </w:rPr>
      </w:pPr>
      <w:r w:rsidRPr="00F230B6">
        <w:rPr>
          <w:sz w:val="28"/>
          <w:szCs w:val="28"/>
          <w:lang w:val="en-US"/>
        </w:rPr>
        <w:t xml:space="preserve">Internal mammary artery anomalies </w:t>
      </w:r>
      <w:r w:rsidRPr="00AB702E">
        <w:rPr>
          <w:sz w:val="28"/>
          <w:szCs w:val="28"/>
          <w:lang w:val="en-US"/>
        </w:rPr>
        <w:t>/</w:t>
      </w:r>
      <w:r w:rsidRPr="00F230B6">
        <w:rPr>
          <w:sz w:val="28"/>
          <w:szCs w:val="28"/>
          <w:lang w:val="en-US"/>
        </w:rPr>
        <w:t xml:space="preserve"> E. P.</w:t>
      </w:r>
      <w:r w:rsidRPr="00AB702E">
        <w:rPr>
          <w:sz w:val="28"/>
          <w:szCs w:val="28"/>
          <w:lang w:val="en-US"/>
        </w:rPr>
        <w:t xml:space="preserve"> </w:t>
      </w:r>
      <w:r w:rsidRPr="00F230B6">
        <w:rPr>
          <w:sz w:val="28"/>
          <w:szCs w:val="28"/>
          <w:lang w:val="en-US"/>
        </w:rPr>
        <w:t>Bauer, M. C. Bino, A. L. von Segesser [</w:t>
      </w:r>
      <w:r w:rsidRPr="00F230B6">
        <w:rPr>
          <w:sz w:val="28"/>
          <w:szCs w:val="28"/>
          <w:lang w:val="es-ES_tradnl"/>
        </w:rPr>
        <w:t>et al.]</w:t>
      </w:r>
      <w:r w:rsidRPr="00AB702E">
        <w:rPr>
          <w:sz w:val="28"/>
          <w:szCs w:val="28"/>
          <w:lang w:val="en-US"/>
        </w:rPr>
        <w:t xml:space="preserve"> </w:t>
      </w:r>
      <w:r w:rsidRPr="00F230B6">
        <w:rPr>
          <w:sz w:val="28"/>
          <w:szCs w:val="28"/>
          <w:lang w:val="en-US"/>
        </w:rPr>
        <w:t>// Thor. Cardiovasc. Surg. - 1990. - Vol. 38 - P. 312</w:t>
      </w:r>
      <w:r w:rsidRPr="00252822">
        <w:rPr>
          <w:sz w:val="28"/>
          <w:szCs w:val="28"/>
          <w:lang w:val="en-US"/>
        </w:rPr>
        <w:t>-</w:t>
      </w:r>
      <w:r w:rsidRPr="00F230B6">
        <w:rPr>
          <w:sz w:val="28"/>
          <w:szCs w:val="28"/>
          <w:lang w:val="en-US"/>
        </w:rPr>
        <w:t>315.</w:t>
      </w:r>
    </w:p>
    <w:p w:rsidR="00BD1108" w:rsidRPr="00F230B6" w:rsidRDefault="00BD1108" w:rsidP="007F2E15">
      <w:pPr>
        <w:numPr>
          <w:ilvl w:val="0"/>
          <w:numId w:val="67"/>
        </w:numPr>
        <w:suppressAutoHyphens w:val="0"/>
        <w:spacing w:line="336" w:lineRule="auto"/>
        <w:ind w:left="504" w:hanging="646"/>
        <w:jc w:val="both"/>
        <w:rPr>
          <w:sz w:val="28"/>
          <w:szCs w:val="28"/>
          <w:lang w:val="fr-FR"/>
        </w:rPr>
      </w:pPr>
      <w:r w:rsidRPr="00F230B6">
        <w:rPr>
          <w:sz w:val="28"/>
          <w:szCs w:val="28"/>
          <w:lang w:val="en-US"/>
        </w:rPr>
        <w:t xml:space="preserve">Internal mammary-coronary artery anastomosis: a nonsuture method emplouing Tantalum rings </w:t>
      </w:r>
      <w:r w:rsidRPr="00AB702E">
        <w:rPr>
          <w:sz w:val="28"/>
          <w:szCs w:val="28"/>
          <w:lang w:val="en-US"/>
        </w:rPr>
        <w:t>/</w:t>
      </w:r>
      <w:r w:rsidRPr="00F230B6">
        <w:rPr>
          <w:sz w:val="28"/>
          <w:szCs w:val="28"/>
          <w:lang w:val="en-US"/>
        </w:rPr>
        <w:t xml:space="preserve"> R. H.</w:t>
      </w:r>
      <w:r w:rsidRPr="00AB702E">
        <w:rPr>
          <w:sz w:val="28"/>
          <w:szCs w:val="28"/>
          <w:lang w:val="en-US"/>
        </w:rPr>
        <w:t xml:space="preserve"> </w:t>
      </w:r>
      <w:r w:rsidRPr="00F230B6">
        <w:rPr>
          <w:sz w:val="28"/>
          <w:szCs w:val="28"/>
          <w:lang w:val="en-US"/>
        </w:rPr>
        <w:t xml:space="preserve">Goetz, </w:t>
      </w:r>
      <w:r w:rsidRPr="00F230B6">
        <w:rPr>
          <w:sz w:val="28"/>
          <w:szCs w:val="28"/>
        </w:rPr>
        <w:t>М</w:t>
      </w:r>
      <w:r w:rsidRPr="00AB702E">
        <w:rPr>
          <w:sz w:val="28"/>
          <w:szCs w:val="28"/>
          <w:lang w:val="en-US"/>
        </w:rPr>
        <w:t xml:space="preserve">. </w:t>
      </w:r>
      <w:r w:rsidRPr="00F230B6">
        <w:rPr>
          <w:sz w:val="28"/>
          <w:szCs w:val="28"/>
          <w:lang w:val="en-US"/>
        </w:rPr>
        <w:t>Rohman, J. D. Haller [</w:t>
      </w:r>
      <w:r w:rsidRPr="00F230B6">
        <w:rPr>
          <w:sz w:val="28"/>
          <w:szCs w:val="28"/>
          <w:lang w:val="es-ES_tradnl"/>
        </w:rPr>
        <w:t>et al.]</w:t>
      </w:r>
      <w:r w:rsidRPr="00F230B6">
        <w:rPr>
          <w:sz w:val="28"/>
          <w:szCs w:val="28"/>
          <w:lang w:val="en-US"/>
        </w:rPr>
        <w:t xml:space="preserve"> // J. Thorac. Cardiovasc. Surg. - 1961. - Vol. 41 - P. 3.</w:t>
      </w:r>
    </w:p>
    <w:p w:rsidR="00BD1108" w:rsidRPr="00252822" w:rsidRDefault="00BD1108" w:rsidP="007F2E15">
      <w:pPr>
        <w:numPr>
          <w:ilvl w:val="0"/>
          <w:numId w:val="67"/>
        </w:numPr>
        <w:suppressAutoHyphens w:val="0"/>
        <w:spacing w:line="336" w:lineRule="auto"/>
        <w:ind w:left="504" w:hanging="646"/>
        <w:jc w:val="both"/>
        <w:rPr>
          <w:sz w:val="28"/>
          <w:szCs w:val="28"/>
          <w:lang w:val="en-US"/>
        </w:rPr>
      </w:pPr>
      <w:r w:rsidRPr="00F230B6">
        <w:rPr>
          <w:sz w:val="28"/>
          <w:szCs w:val="28"/>
          <w:lang w:val="en-US"/>
        </w:rPr>
        <w:t>Intimal hyperplasia: a cause of radial artery aortocoronary bypass graft failure</w:t>
      </w:r>
      <w:r w:rsidRPr="00AB702E">
        <w:rPr>
          <w:sz w:val="28"/>
          <w:szCs w:val="28"/>
          <w:lang w:val="en-US"/>
        </w:rPr>
        <w:t xml:space="preserve"> /</w:t>
      </w:r>
      <w:r w:rsidRPr="00F230B6">
        <w:rPr>
          <w:sz w:val="28"/>
          <w:szCs w:val="28"/>
          <w:lang w:val="en-US"/>
        </w:rPr>
        <w:t xml:space="preserve"> J. J.</w:t>
      </w:r>
      <w:r w:rsidRPr="00AB702E">
        <w:rPr>
          <w:sz w:val="28"/>
          <w:szCs w:val="28"/>
          <w:lang w:val="en-US"/>
        </w:rPr>
        <w:t xml:space="preserve"> </w:t>
      </w:r>
      <w:r w:rsidRPr="00F230B6">
        <w:rPr>
          <w:sz w:val="28"/>
          <w:szCs w:val="28"/>
          <w:lang w:val="en-US"/>
        </w:rPr>
        <w:t>Curtis, W. S. Stoney, Jr. W. B. Alford</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 </w:t>
      </w:r>
      <w:r w:rsidRPr="00F230B6">
        <w:rPr>
          <w:sz w:val="28"/>
          <w:szCs w:val="28"/>
          <w:lang w:val="en-US"/>
        </w:rPr>
        <w:t xml:space="preserve">Ann. Thorac. Surg. </w:t>
      </w:r>
      <w:r w:rsidRPr="00252822">
        <w:rPr>
          <w:sz w:val="28"/>
          <w:szCs w:val="28"/>
          <w:lang w:val="en-US"/>
        </w:rPr>
        <w:t xml:space="preserve">– </w:t>
      </w:r>
      <w:r w:rsidRPr="00F230B6">
        <w:rPr>
          <w:sz w:val="28"/>
          <w:szCs w:val="28"/>
          <w:lang w:val="en-US"/>
        </w:rPr>
        <w:t>1975</w:t>
      </w:r>
      <w:r w:rsidRPr="00252822">
        <w:rPr>
          <w:sz w:val="28"/>
          <w:szCs w:val="28"/>
          <w:lang w:val="en-US"/>
        </w:rPr>
        <w:t xml:space="preserve">. - № </w:t>
      </w:r>
      <w:r w:rsidRPr="00F230B6">
        <w:rPr>
          <w:sz w:val="28"/>
          <w:szCs w:val="28"/>
          <w:lang w:val="en-US"/>
        </w:rPr>
        <w:t>20</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628</w:t>
      </w:r>
      <w:r w:rsidRPr="00252822">
        <w:rPr>
          <w:sz w:val="28"/>
          <w:szCs w:val="28"/>
          <w:lang w:val="en-US"/>
        </w:rPr>
        <w:t>-</w:t>
      </w:r>
      <w:r w:rsidRPr="00F230B6">
        <w:rPr>
          <w:sz w:val="28"/>
          <w:szCs w:val="28"/>
          <w:lang w:val="en-US"/>
        </w:rPr>
        <w:t>635.</w:t>
      </w:r>
    </w:p>
    <w:p w:rsidR="00BD1108" w:rsidRPr="00F72469" w:rsidRDefault="00BD1108" w:rsidP="007F2E15">
      <w:pPr>
        <w:numPr>
          <w:ilvl w:val="0"/>
          <w:numId w:val="67"/>
        </w:numPr>
        <w:suppressAutoHyphens w:val="0"/>
        <w:spacing w:line="336" w:lineRule="auto"/>
        <w:ind w:left="504" w:hanging="646"/>
        <w:jc w:val="both"/>
        <w:rPr>
          <w:sz w:val="28"/>
          <w:szCs w:val="28"/>
          <w:lang w:val="en-US"/>
        </w:rPr>
      </w:pPr>
      <w:r w:rsidRPr="00F230B6">
        <w:rPr>
          <w:sz w:val="28"/>
          <w:szCs w:val="28"/>
          <w:lang w:val="en-US"/>
        </w:rPr>
        <w:t xml:space="preserve">Isopreterenol induced flow responses in mammary and vein bypass grafts </w:t>
      </w:r>
      <w:r w:rsidRPr="00AB702E">
        <w:rPr>
          <w:sz w:val="28"/>
          <w:szCs w:val="28"/>
          <w:lang w:val="en-US"/>
        </w:rPr>
        <w:t>/</w:t>
      </w:r>
      <w:r w:rsidRPr="00F230B6">
        <w:rPr>
          <w:sz w:val="28"/>
          <w:szCs w:val="28"/>
          <w:lang w:val="nl-NL"/>
        </w:rPr>
        <w:t xml:space="preserve"> D. H.</w:t>
      </w:r>
      <w:r w:rsidRPr="00AB702E">
        <w:rPr>
          <w:sz w:val="28"/>
          <w:szCs w:val="28"/>
          <w:lang w:val="en-US"/>
        </w:rPr>
        <w:t xml:space="preserve"> </w:t>
      </w:r>
      <w:r w:rsidRPr="00F230B6">
        <w:rPr>
          <w:sz w:val="28"/>
          <w:szCs w:val="28"/>
          <w:lang w:val="nl-NL"/>
        </w:rPr>
        <w:t xml:space="preserve">Schmidt, F. Blau, </w:t>
      </w:r>
      <w:r w:rsidRPr="00F230B6">
        <w:rPr>
          <w:sz w:val="28"/>
          <w:szCs w:val="28"/>
        </w:rPr>
        <w:t>С</w:t>
      </w:r>
      <w:r w:rsidRPr="00AB702E">
        <w:rPr>
          <w:sz w:val="28"/>
          <w:szCs w:val="28"/>
          <w:lang w:val="en-US"/>
        </w:rPr>
        <w:t xml:space="preserve">. </w:t>
      </w:r>
      <w:r w:rsidRPr="00F230B6">
        <w:rPr>
          <w:sz w:val="28"/>
          <w:szCs w:val="28"/>
          <w:lang w:val="nl-NL"/>
        </w:rPr>
        <w:t xml:space="preserve">Hellman </w:t>
      </w:r>
      <w:r w:rsidRPr="00F230B6">
        <w:rPr>
          <w:sz w:val="28"/>
          <w:szCs w:val="28"/>
          <w:lang w:val="en-US"/>
        </w:rPr>
        <w:t>[</w:t>
      </w:r>
      <w:r w:rsidRPr="00F230B6">
        <w:rPr>
          <w:sz w:val="28"/>
          <w:szCs w:val="28"/>
          <w:lang w:val="es-ES_tradnl"/>
        </w:rPr>
        <w:t>et al.]</w:t>
      </w:r>
      <w:r w:rsidRPr="00AB702E">
        <w:rPr>
          <w:sz w:val="28"/>
          <w:szCs w:val="28"/>
          <w:lang w:val="en-US"/>
        </w:rPr>
        <w:t xml:space="preserve"> </w:t>
      </w:r>
      <w:r w:rsidRPr="00F230B6">
        <w:rPr>
          <w:sz w:val="28"/>
          <w:szCs w:val="28"/>
          <w:lang w:val="en-US"/>
        </w:rPr>
        <w:t xml:space="preserve">// J. Thorac. Cardiovasc. Surg. - 1980. - Vol. </w:t>
      </w:r>
      <w:r w:rsidRPr="000326AC">
        <w:rPr>
          <w:sz w:val="28"/>
          <w:szCs w:val="28"/>
        </w:rPr>
        <w:t>27</w:t>
      </w:r>
      <w:r w:rsidRPr="000326AC">
        <w:rPr>
          <w:sz w:val="28"/>
          <w:szCs w:val="28"/>
          <w:lang w:val="en-US"/>
        </w:rPr>
        <w:t>.</w:t>
      </w:r>
      <w:r w:rsidRPr="00F230B6">
        <w:rPr>
          <w:sz w:val="28"/>
          <w:szCs w:val="28"/>
          <w:lang w:val="en-US"/>
        </w:rPr>
        <w:t xml:space="preserve"> - P. 319</w:t>
      </w:r>
      <w:r w:rsidRPr="00252822">
        <w:rPr>
          <w:sz w:val="28"/>
          <w:szCs w:val="28"/>
          <w:lang w:val="en-US"/>
        </w:rPr>
        <w:t>-</w:t>
      </w:r>
      <w:r w:rsidRPr="00F230B6">
        <w:rPr>
          <w:sz w:val="28"/>
          <w:szCs w:val="28"/>
          <w:lang w:val="en-US"/>
        </w:rPr>
        <w:t>326.</w:t>
      </w:r>
    </w:p>
    <w:p w:rsidR="00BD1108" w:rsidRPr="00AB702E" w:rsidRDefault="00BD1108" w:rsidP="007F2E15">
      <w:pPr>
        <w:numPr>
          <w:ilvl w:val="0"/>
          <w:numId w:val="67"/>
        </w:numPr>
        <w:suppressAutoHyphens w:val="0"/>
        <w:spacing w:line="336" w:lineRule="auto"/>
        <w:ind w:left="504" w:hanging="646"/>
        <w:jc w:val="both"/>
        <w:rPr>
          <w:sz w:val="28"/>
          <w:szCs w:val="28"/>
          <w:lang w:val="es-ES_tradnl"/>
        </w:rPr>
      </w:pPr>
      <w:r w:rsidRPr="00F230B6">
        <w:rPr>
          <w:bCs/>
          <w:sz w:val="28"/>
          <w:szCs w:val="28"/>
          <w:lang w:val="es-ES_tradnl"/>
        </w:rPr>
        <w:t>Kedra W.</w:t>
      </w:r>
      <w:r w:rsidRPr="00F230B6">
        <w:rPr>
          <w:sz w:val="28"/>
          <w:szCs w:val="28"/>
          <w:lang w:val="es-ES_tradnl"/>
        </w:rPr>
        <w:t xml:space="preserve"> </w:t>
      </w:r>
      <w:r w:rsidRPr="00F230B6">
        <w:rPr>
          <w:sz w:val="28"/>
          <w:szCs w:val="28"/>
        </w:rPr>
        <w:t>Функціональна</w:t>
      </w:r>
      <w:r w:rsidRPr="00F230B6">
        <w:rPr>
          <w:sz w:val="28"/>
          <w:szCs w:val="28"/>
          <w:lang w:val="es-ES_tradnl"/>
        </w:rPr>
        <w:t xml:space="preserve"> </w:t>
      </w:r>
      <w:r w:rsidRPr="00F230B6">
        <w:rPr>
          <w:sz w:val="28"/>
          <w:szCs w:val="28"/>
        </w:rPr>
        <w:t>оцінка</w:t>
      </w:r>
      <w:r w:rsidRPr="00F230B6">
        <w:rPr>
          <w:sz w:val="28"/>
          <w:szCs w:val="28"/>
          <w:lang w:val="es-ES_tradnl"/>
        </w:rPr>
        <w:t xml:space="preserve"> </w:t>
      </w:r>
      <w:r w:rsidRPr="00F230B6">
        <w:rPr>
          <w:sz w:val="28"/>
          <w:szCs w:val="28"/>
        </w:rPr>
        <w:t>шунта</w:t>
      </w:r>
      <w:r w:rsidRPr="00F230B6">
        <w:rPr>
          <w:sz w:val="28"/>
          <w:szCs w:val="28"/>
          <w:lang w:val="es-ES_tradnl"/>
        </w:rPr>
        <w:t xml:space="preserve"> </w:t>
      </w:r>
      <w:r w:rsidRPr="00F230B6">
        <w:rPr>
          <w:sz w:val="28"/>
          <w:szCs w:val="28"/>
        </w:rPr>
        <w:t>з</w:t>
      </w:r>
      <w:r w:rsidRPr="00F230B6">
        <w:rPr>
          <w:sz w:val="28"/>
          <w:szCs w:val="28"/>
          <w:lang w:val="es-ES_tradnl"/>
        </w:rPr>
        <w:t xml:space="preserve"> </w:t>
      </w:r>
      <w:r w:rsidRPr="00F230B6">
        <w:rPr>
          <w:sz w:val="28"/>
          <w:szCs w:val="28"/>
        </w:rPr>
        <w:t>внутрішньої</w:t>
      </w:r>
      <w:r w:rsidRPr="00F230B6">
        <w:rPr>
          <w:sz w:val="28"/>
          <w:szCs w:val="28"/>
          <w:lang w:val="es-ES_tradnl"/>
        </w:rPr>
        <w:t xml:space="preserve"> </w:t>
      </w:r>
      <w:r w:rsidRPr="00F230B6">
        <w:rPr>
          <w:sz w:val="28"/>
          <w:szCs w:val="28"/>
        </w:rPr>
        <w:t>грудної</w:t>
      </w:r>
      <w:r w:rsidRPr="00F230B6">
        <w:rPr>
          <w:sz w:val="28"/>
          <w:szCs w:val="28"/>
          <w:lang w:val="es-ES_tradnl"/>
        </w:rPr>
        <w:t xml:space="preserve"> </w:t>
      </w:r>
      <w:r w:rsidRPr="00F230B6">
        <w:rPr>
          <w:sz w:val="28"/>
          <w:szCs w:val="28"/>
        </w:rPr>
        <w:t>артерії</w:t>
      </w:r>
      <w:r w:rsidRPr="00F230B6">
        <w:rPr>
          <w:sz w:val="28"/>
          <w:szCs w:val="28"/>
          <w:lang w:val="es-ES_tradnl"/>
        </w:rPr>
        <w:t xml:space="preserve"> </w:t>
      </w:r>
      <w:r w:rsidRPr="00F230B6">
        <w:rPr>
          <w:sz w:val="28"/>
          <w:szCs w:val="28"/>
        </w:rPr>
        <w:t>за</w:t>
      </w:r>
      <w:r w:rsidRPr="00F230B6">
        <w:rPr>
          <w:sz w:val="28"/>
          <w:szCs w:val="28"/>
          <w:lang w:val="es-ES_tradnl"/>
        </w:rPr>
        <w:t xml:space="preserve"> </w:t>
      </w:r>
      <w:r w:rsidRPr="00F230B6">
        <w:rPr>
          <w:sz w:val="28"/>
          <w:szCs w:val="28"/>
        </w:rPr>
        <w:t>допомогою</w:t>
      </w:r>
      <w:r w:rsidRPr="00F230B6">
        <w:rPr>
          <w:sz w:val="28"/>
          <w:szCs w:val="28"/>
          <w:lang w:val="es-ES_tradnl"/>
        </w:rPr>
        <w:t xml:space="preserve"> </w:t>
      </w:r>
      <w:r w:rsidRPr="00F230B6">
        <w:rPr>
          <w:sz w:val="28"/>
          <w:szCs w:val="28"/>
        </w:rPr>
        <w:t>допплерехографії</w:t>
      </w:r>
      <w:r w:rsidRPr="00AB702E">
        <w:rPr>
          <w:sz w:val="28"/>
          <w:szCs w:val="28"/>
          <w:lang w:val="es-ES_tradnl"/>
        </w:rPr>
        <w:t xml:space="preserve"> /</w:t>
      </w:r>
      <w:r w:rsidRPr="00F230B6">
        <w:rPr>
          <w:bCs/>
          <w:sz w:val="28"/>
          <w:szCs w:val="28"/>
          <w:lang w:val="es-ES_tradnl"/>
        </w:rPr>
        <w:t xml:space="preserve"> W.</w:t>
      </w:r>
      <w:r w:rsidRPr="00F230B6">
        <w:rPr>
          <w:sz w:val="28"/>
          <w:szCs w:val="28"/>
          <w:lang w:val="es-ES_tradnl"/>
        </w:rPr>
        <w:t xml:space="preserve"> </w:t>
      </w:r>
      <w:r w:rsidRPr="00F230B6">
        <w:rPr>
          <w:bCs/>
          <w:sz w:val="28"/>
          <w:szCs w:val="28"/>
          <w:lang w:val="es-ES_tradnl"/>
        </w:rPr>
        <w:t>Kedra</w:t>
      </w:r>
      <w:r w:rsidRPr="00F230B6">
        <w:rPr>
          <w:sz w:val="28"/>
          <w:szCs w:val="28"/>
          <w:lang w:val="es-ES_tradnl"/>
        </w:rPr>
        <w:t xml:space="preserve"> //</w:t>
      </w:r>
      <w:r w:rsidRPr="00AB702E">
        <w:rPr>
          <w:sz w:val="28"/>
          <w:szCs w:val="28"/>
          <w:lang w:val="es-ES_tradnl"/>
        </w:rPr>
        <w:t xml:space="preserve"> </w:t>
      </w:r>
      <w:r w:rsidRPr="00F230B6">
        <w:rPr>
          <w:sz w:val="28"/>
          <w:szCs w:val="28"/>
        </w:rPr>
        <w:t>Ліки</w:t>
      </w:r>
      <w:r w:rsidRPr="00F230B6">
        <w:rPr>
          <w:sz w:val="28"/>
          <w:szCs w:val="28"/>
          <w:lang w:val="es-ES_tradnl"/>
        </w:rPr>
        <w:t xml:space="preserve"> </w:t>
      </w:r>
      <w:r w:rsidRPr="00F230B6">
        <w:rPr>
          <w:sz w:val="28"/>
          <w:szCs w:val="28"/>
        </w:rPr>
        <w:t>України</w:t>
      </w:r>
      <w:r w:rsidRPr="00F230B6">
        <w:rPr>
          <w:sz w:val="28"/>
          <w:szCs w:val="28"/>
          <w:lang w:val="es-ES_tradnl"/>
        </w:rPr>
        <w:t xml:space="preserve">. – 2004. – </w:t>
      </w:r>
      <w:r w:rsidRPr="00AB702E">
        <w:rPr>
          <w:bCs/>
          <w:sz w:val="28"/>
          <w:szCs w:val="28"/>
          <w:lang w:val="es-ES_tradnl"/>
        </w:rPr>
        <w:t xml:space="preserve">№ </w:t>
      </w:r>
      <w:r w:rsidRPr="00F230B6">
        <w:rPr>
          <w:bCs/>
          <w:sz w:val="28"/>
          <w:szCs w:val="28"/>
          <w:lang w:val="es-ES_tradnl"/>
        </w:rPr>
        <w:t>4</w:t>
      </w:r>
      <w:r w:rsidRPr="00F230B6">
        <w:rPr>
          <w:sz w:val="28"/>
          <w:szCs w:val="28"/>
          <w:lang w:val="es-ES_tradnl"/>
        </w:rPr>
        <w:t xml:space="preserve">. – </w:t>
      </w:r>
      <w:r w:rsidRPr="00F230B6">
        <w:rPr>
          <w:sz w:val="28"/>
          <w:szCs w:val="28"/>
        </w:rPr>
        <w:t>С</w:t>
      </w:r>
      <w:r w:rsidRPr="00F230B6">
        <w:rPr>
          <w:sz w:val="28"/>
          <w:szCs w:val="28"/>
          <w:lang w:val="es-ES_tradnl"/>
        </w:rPr>
        <w:t>. 107</w:t>
      </w:r>
      <w:r w:rsidRPr="00AB702E">
        <w:rPr>
          <w:sz w:val="28"/>
          <w:szCs w:val="28"/>
          <w:lang w:val="es-ES_tradnl"/>
        </w:rPr>
        <w:t>-</w:t>
      </w:r>
      <w:r w:rsidRPr="00F230B6">
        <w:rPr>
          <w:sz w:val="28"/>
          <w:szCs w:val="28"/>
          <w:lang w:val="es-ES_tradnl"/>
        </w:rPr>
        <w:t>108.</w:t>
      </w:r>
    </w:p>
    <w:p w:rsidR="00BD1108" w:rsidRPr="00122E3C" w:rsidRDefault="00BD1108" w:rsidP="007F2E15">
      <w:pPr>
        <w:numPr>
          <w:ilvl w:val="0"/>
          <w:numId w:val="67"/>
        </w:numPr>
        <w:suppressAutoHyphens w:val="0"/>
        <w:spacing w:line="336" w:lineRule="auto"/>
        <w:ind w:left="504" w:hanging="646"/>
        <w:jc w:val="both"/>
        <w:rPr>
          <w:sz w:val="28"/>
          <w:szCs w:val="28"/>
          <w:lang w:val="en-US"/>
        </w:rPr>
      </w:pPr>
      <w:r w:rsidRPr="00F230B6">
        <w:rPr>
          <w:sz w:val="28"/>
          <w:szCs w:val="28"/>
          <w:lang w:val="en-US"/>
        </w:rPr>
        <w:t>Keeley</w:t>
      </w:r>
      <w:r w:rsidRPr="009A743D">
        <w:rPr>
          <w:sz w:val="28"/>
          <w:szCs w:val="28"/>
          <w:lang w:val="en-US"/>
        </w:rPr>
        <w:t xml:space="preserve"> </w:t>
      </w:r>
      <w:r w:rsidRPr="00F230B6">
        <w:rPr>
          <w:sz w:val="28"/>
          <w:szCs w:val="28"/>
          <w:lang w:val="en-US"/>
        </w:rPr>
        <w:t>S</w:t>
      </w:r>
      <w:r w:rsidRPr="009A743D">
        <w:rPr>
          <w:sz w:val="28"/>
          <w:szCs w:val="28"/>
          <w:lang w:val="en-US"/>
        </w:rPr>
        <w:t xml:space="preserve">. </w:t>
      </w:r>
      <w:r w:rsidRPr="00F230B6">
        <w:rPr>
          <w:sz w:val="28"/>
          <w:szCs w:val="28"/>
          <w:lang w:val="en-US"/>
        </w:rPr>
        <w:t>B</w:t>
      </w:r>
      <w:r w:rsidRPr="009A743D">
        <w:rPr>
          <w:sz w:val="28"/>
          <w:szCs w:val="28"/>
          <w:lang w:val="en-US"/>
        </w:rPr>
        <w:t xml:space="preserve">. </w:t>
      </w:r>
      <w:r>
        <w:rPr>
          <w:sz w:val="28"/>
          <w:szCs w:val="28"/>
          <w:lang w:val="en-US"/>
        </w:rPr>
        <w:t>The technics of sceletonization′s for internal thoracic artery</w:t>
      </w:r>
      <w:r w:rsidRPr="009A743D">
        <w:rPr>
          <w:sz w:val="28"/>
          <w:szCs w:val="28"/>
          <w:lang w:val="en-US"/>
        </w:rPr>
        <w:t xml:space="preserve"> / </w:t>
      </w:r>
      <w:r w:rsidRPr="00F230B6">
        <w:rPr>
          <w:sz w:val="28"/>
          <w:szCs w:val="28"/>
          <w:lang w:val="en-US"/>
        </w:rPr>
        <w:t>S</w:t>
      </w:r>
      <w:r w:rsidRPr="009A743D">
        <w:rPr>
          <w:sz w:val="28"/>
          <w:szCs w:val="28"/>
          <w:lang w:val="en-US"/>
        </w:rPr>
        <w:t xml:space="preserve">. </w:t>
      </w:r>
      <w:r w:rsidRPr="00F230B6">
        <w:rPr>
          <w:sz w:val="28"/>
          <w:szCs w:val="28"/>
          <w:lang w:val="en-US"/>
        </w:rPr>
        <w:t>B</w:t>
      </w:r>
      <w:r w:rsidRPr="009A743D">
        <w:rPr>
          <w:sz w:val="28"/>
          <w:szCs w:val="28"/>
          <w:lang w:val="en-US"/>
        </w:rPr>
        <w:t xml:space="preserve">. </w:t>
      </w:r>
      <w:r w:rsidRPr="00F230B6">
        <w:rPr>
          <w:sz w:val="28"/>
          <w:szCs w:val="28"/>
          <w:lang w:val="en-US"/>
        </w:rPr>
        <w:t>Keeley</w:t>
      </w:r>
      <w:r w:rsidRPr="009A743D">
        <w:rPr>
          <w:sz w:val="28"/>
          <w:szCs w:val="28"/>
          <w:lang w:val="en-US"/>
        </w:rPr>
        <w:t xml:space="preserve"> </w:t>
      </w:r>
      <w:r w:rsidRPr="00F230B6">
        <w:rPr>
          <w:sz w:val="28"/>
          <w:szCs w:val="28"/>
          <w:lang w:val="es-ES_tradnl"/>
        </w:rPr>
        <w:t>//</w:t>
      </w:r>
      <w:r w:rsidRPr="009A743D">
        <w:rPr>
          <w:sz w:val="28"/>
          <w:szCs w:val="28"/>
          <w:lang w:val="en-US"/>
        </w:rPr>
        <w:t xml:space="preserve"> </w:t>
      </w:r>
      <w:r w:rsidRPr="00F230B6">
        <w:rPr>
          <w:sz w:val="28"/>
          <w:szCs w:val="28"/>
          <w:lang w:val="en-US"/>
        </w:rPr>
        <w:t>Ann</w:t>
      </w:r>
      <w:r w:rsidRPr="009A743D">
        <w:rPr>
          <w:sz w:val="28"/>
          <w:szCs w:val="28"/>
          <w:lang w:val="en-US"/>
        </w:rPr>
        <w:t xml:space="preserve">. </w:t>
      </w:r>
      <w:r w:rsidRPr="00F230B6">
        <w:rPr>
          <w:sz w:val="28"/>
          <w:szCs w:val="28"/>
          <w:lang w:val="en-US"/>
        </w:rPr>
        <w:t>Thorac. Surg. – 1987. – Vol. 44. – P.</w:t>
      </w:r>
      <w:r w:rsidRPr="009A743D">
        <w:rPr>
          <w:sz w:val="28"/>
          <w:szCs w:val="28"/>
          <w:lang w:val="en-US"/>
        </w:rPr>
        <w:t xml:space="preserve"> </w:t>
      </w:r>
      <w:r w:rsidRPr="00F230B6">
        <w:rPr>
          <w:sz w:val="28"/>
          <w:szCs w:val="28"/>
          <w:lang w:val="en-US"/>
        </w:rPr>
        <w:t>324</w:t>
      </w:r>
      <w:r w:rsidRPr="009A743D">
        <w:rPr>
          <w:sz w:val="28"/>
          <w:szCs w:val="28"/>
          <w:lang w:val="en-US"/>
        </w:rPr>
        <w:t>-</w:t>
      </w:r>
      <w:r w:rsidRPr="00F230B6">
        <w:rPr>
          <w:sz w:val="28"/>
          <w:szCs w:val="28"/>
          <w:lang w:val="en-US"/>
        </w:rPr>
        <w:t>325.</w:t>
      </w:r>
    </w:p>
    <w:p w:rsidR="00BD1108" w:rsidRPr="00122E3C" w:rsidRDefault="00BD1108" w:rsidP="007F2E15">
      <w:pPr>
        <w:numPr>
          <w:ilvl w:val="0"/>
          <w:numId w:val="67"/>
        </w:numPr>
        <w:suppressAutoHyphens w:val="0"/>
        <w:spacing w:line="336" w:lineRule="auto"/>
        <w:ind w:left="504" w:hanging="646"/>
        <w:jc w:val="both"/>
        <w:rPr>
          <w:sz w:val="28"/>
          <w:szCs w:val="28"/>
          <w:lang w:val="en-US"/>
        </w:rPr>
      </w:pPr>
      <w:r w:rsidRPr="00F230B6">
        <w:rPr>
          <w:sz w:val="28"/>
          <w:szCs w:val="28"/>
          <w:lang w:val="en-US"/>
        </w:rPr>
        <w:t>Larsen E.</w:t>
      </w:r>
      <w:r w:rsidRPr="00AB702E">
        <w:rPr>
          <w:sz w:val="28"/>
          <w:szCs w:val="28"/>
          <w:lang w:val="en-US"/>
        </w:rPr>
        <w:t xml:space="preserve"> </w:t>
      </w:r>
      <w:r w:rsidRPr="00F230B6">
        <w:rPr>
          <w:sz w:val="28"/>
          <w:szCs w:val="28"/>
          <w:lang w:val="en-US"/>
        </w:rPr>
        <w:t>Gastric arteriosclerosis in elderly people</w:t>
      </w:r>
      <w:r w:rsidRPr="00AB702E">
        <w:rPr>
          <w:sz w:val="28"/>
          <w:szCs w:val="28"/>
          <w:lang w:val="en-US"/>
        </w:rPr>
        <w:t xml:space="preserve"> / </w:t>
      </w:r>
      <w:r w:rsidRPr="00F230B6">
        <w:rPr>
          <w:sz w:val="28"/>
          <w:szCs w:val="28"/>
        </w:rPr>
        <w:t>Е</w:t>
      </w:r>
      <w:r w:rsidRPr="00AB702E">
        <w:rPr>
          <w:sz w:val="28"/>
          <w:szCs w:val="28"/>
          <w:lang w:val="en-US"/>
        </w:rPr>
        <w:t xml:space="preserve">. </w:t>
      </w:r>
      <w:r w:rsidRPr="00F230B6">
        <w:rPr>
          <w:sz w:val="28"/>
          <w:szCs w:val="28"/>
          <w:lang w:val="en-US"/>
        </w:rPr>
        <w:t xml:space="preserve">Larsen, </w:t>
      </w:r>
      <w:r w:rsidRPr="00F230B6">
        <w:rPr>
          <w:sz w:val="28"/>
          <w:szCs w:val="28"/>
        </w:rPr>
        <w:t>А</w:t>
      </w:r>
      <w:r w:rsidRPr="00AB702E">
        <w:rPr>
          <w:sz w:val="28"/>
          <w:szCs w:val="28"/>
          <w:lang w:val="en-US"/>
        </w:rPr>
        <w:t xml:space="preserve">. </w:t>
      </w:r>
      <w:r w:rsidRPr="00F230B6">
        <w:rPr>
          <w:sz w:val="28"/>
          <w:szCs w:val="28"/>
        </w:rPr>
        <w:t>А</w:t>
      </w:r>
      <w:r w:rsidRPr="00AB702E">
        <w:rPr>
          <w:sz w:val="28"/>
          <w:szCs w:val="28"/>
          <w:lang w:val="en-US"/>
        </w:rPr>
        <w:t xml:space="preserve">. </w:t>
      </w:r>
      <w:r w:rsidRPr="00F230B6">
        <w:rPr>
          <w:sz w:val="28"/>
          <w:szCs w:val="28"/>
          <w:lang w:val="en-US"/>
        </w:rPr>
        <w:t xml:space="preserve">Johansen </w:t>
      </w:r>
      <w:r w:rsidRPr="00AB702E">
        <w:rPr>
          <w:sz w:val="28"/>
          <w:szCs w:val="28"/>
          <w:lang w:val="en-US"/>
        </w:rPr>
        <w:t xml:space="preserve">// </w:t>
      </w:r>
      <w:r w:rsidRPr="00F230B6">
        <w:rPr>
          <w:sz w:val="28"/>
          <w:szCs w:val="28"/>
          <w:lang w:val="nl-NL"/>
        </w:rPr>
        <w:t xml:space="preserve">Scand. J. Gastroenterol. </w:t>
      </w:r>
      <w:r w:rsidRPr="00252822">
        <w:rPr>
          <w:sz w:val="28"/>
          <w:szCs w:val="28"/>
          <w:lang w:val="en-US"/>
        </w:rPr>
        <w:t xml:space="preserve">– </w:t>
      </w:r>
      <w:r w:rsidRPr="00F230B6">
        <w:rPr>
          <w:sz w:val="28"/>
          <w:szCs w:val="28"/>
          <w:lang w:val="nl-NL"/>
        </w:rPr>
        <w:t>1969</w:t>
      </w:r>
      <w:r w:rsidRPr="00252822">
        <w:rPr>
          <w:sz w:val="28"/>
          <w:szCs w:val="28"/>
          <w:lang w:val="en-US"/>
        </w:rPr>
        <w:t xml:space="preserve">. - № </w:t>
      </w:r>
      <w:r w:rsidRPr="00F230B6">
        <w:rPr>
          <w:sz w:val="28"/>
          <w:szCs w:val="28"/>
          <w:lang w:val="nl-NL"/>
        </w:rPr>
        <w:t>4</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nl-NL"/>
        </w:rPr>
        <w:t>387</w:t>
      </w:r>
      <w:r w:rsidRPr="00252822">
        <w:rPr>
          <w:sz w:val="28"/>
          <w:szCs w:val="28"/>
          <w:lang w:val="en-US"/>
        </w:rPr>
        <w:t>-</w:t>
      </w:r>
      <w:r w:rsidRPr="00F230B6">
        <w:rPr>
          <w:sz w:val="28"/>
          <w:szCs w:val="28"/>
          <w:lang w:val="nl-NL"/>
        </w:rPr>
        <w:t>389.</w:t>
      </w:r>
    </w:p>
    <w:p w:rsidR="00BD1108" w:rsidRPr="00F230B6" w:rsidRDefault="00BD1108" w:rsidP="007F2E15">
      <w:pPr>
        <w:numPr>
          <w:ilvl w:val="0"/>
          <w:numId w:val="67"/>
        </w:numPr>
        <w:suppressAutoHyphens w:val="0"/>
        <w:spacing w:line="336" w:lineRule="auto"/>
        <w:ind w:left="504" w:hanging="646"/>
        <w:jc w:val="both"/>
        <w:rPr>
          <w:sz w:val="28"/>
          <w:szCs w:val="28"/>
          <w:lang w:val="en-US"/>
        </w:rPr>
      </w:pPr>
      <w:r>
        <w:rPr>
          <w:sz w:val="28"/>
          <w:szCs w:val="28"/>
          <w:lang w:val="en-US"/>
        </w:rPr>
        <w:t>Late results of first myocardial revasculrization in multiple vessel disease: single versus bilateral internal mammary artery with or without saphenous vein grafts</w:t>
      </w:r>
      <w:r w:rsidRPr="00F230B6">
        <w:rPr>
          <w:sz w:val="28"/>
          <w:szCs w:val="28"/>
          <w:lang w:val="en-US"/>
        </w:rPr>
        <w:t xml:space="preserve"> </w:t>
      </w:r>
      <w:r w:rsidRPr="00AB702E">
        <w:rPr>
          <w:sz w:val="28"/>
          <w:szCs w:val="28"/>
          <w:lang w:val="en-US"/>
        </w:rPr>
        <w:t>/</w:t>
      </w:r>
      <w:r w:rsidRPr="00F230B6">
        <w:rPr>
          <w:sz w:val="28"/>
          <w:szCs w:val="28"/>
          <w:lang w:val="en-US"/>
        </w:rPr>
        <w:t xml:space="preserve"> </w:t>
      </w:r>
      <w:r>
        <w:rPr>
          <w:sz w:val="28"/>
          <w:szCs w:val="28"/>
          <w:lang w:val="en-US"/>
        </w:rPr>
        <w:t>A</w:t>
      </w:r>
      <w:r w:rsidRPr="00F230B6">
        <w:rPr>
          <w:sz w:val="28"/>
          <w:szCs w:val="28"/>
          <w:lang w:val="en-US"/>
        </w:rPr>
        <w:t xml:space="preserve">. </w:t>
      </w:r>
      <w:r>
        <w:rPr>
          <w:sz w:val="28"/>
          <w:szCs w:val="28"/>
          <w:lang w:val="en-US"/>
        </w:rPr>
        <w:lastRenderedPageBreak/>
        <w:t>M</w:t>
      </w:r>
      <w:r w:rsidRPr="00F230B6">
        <w:rPr>
          <w:sz w:val="28"/>
          <w:szCs w:val="28"/>
          <w:lang w:val="en-US"/>
        </w:rPr>
        <w:t>.</w:t>
      </w:r>
      <w:r w:rsidRPr="00AB702E">
        <w:rPr>
          <w:sz w:val="28"/>
          <w:szCs w:val="28"/>
          <w:lang w:val="en-US"/>
        </w:rPr>
        <w:t xml:space="preserve"> </w:t>
      </w:r>
      <w:r>
        <w:rPr>
          <w:sz w:val="28"/>
          <w:szCs w:val="28"/>
          <w:lang w:val="en-US"/>
        </w:rPr>
        <w:t>Calafiore</w:t>
      </w:r>
      <w:r w:rsidRPr="00F230B6">
        <w:rPr>
          <w:sz w:val="28"/>
          <w:szCs w:val="28"/>
          <w:lang w:val="en-US"/>
        </w:rPr>
        <w:t xml:space="preserve">, </w:t>
      </w:r>
      <w:r>
        <w:rPr>
          <w:sz w:val="28"/>
          <w:szCs w:val="28"/>
          <w:lang w:val="en-US"/>
        </w:rPr>
        <w:t>G</w:t>
      </w:r>
      <w:r w:rsidRPr="00AB702E">
        <w:rPr>
          <w:sz w:val="28"/>
          <w:szCs w:val="28"/>
          <w:lang w:val="en-US"/>
        </w:rPr>
        <w:t xml:space="preserve">. </w:t>
      </w:r>
      <w:r>
        <w:rPr>
          <w:sz w:val="28"/>
          <w:szCs w:val="28"/>
          <w:lang w:val="en-US"/>
        </w:rPr>
        <w:t>Di Giammarco</w:t>
      </w:r>
      <w:r w:rsidRPr="00F230B6">
        <w:rPr>
          <w:sz w:val="28"/>
          <w:szCs w:val="28"/>
          <w:lang w:val="en-US"/>
        </w:rPr>
        <w:t xml:space="preserve">, </w:t>
      </w:r>
      <w:r>
        <w:rPr>
          <w:sz w:val="28"/>
          <w:szCs w:val="28"/>
          <w:lang w:val="en-US"/>
        </w:rPr>
        <w:t>G</w:t>
      </w:r>
      <w:r w:rsidRPr="00F230B6">
        <w:rPr>
          <w:sz w:val="28"/>
          <w:szCs w:val="28"/>
          <w:lang w:val="en-US"/>
        </w:rPr>
        <w:t xml:space="preserve">. </w:t>
      </w:r>
      <w:r>
        <w:rPr>
          <w:sz w:val="28"/>
          <w:szCs w:val="28"/>
          <w:lang w:val="en-US"/>
        </w:rPr>
        <w:t>Teodori</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 </w:t>
      </w:r>
      <w:r>
        <w:rPr>
          <w:sz w:val="28"/>
          <w:szCs w:val="28"/>
          <w:lang w:val="en-US"/>
        </w:rPr>
        <w:t>Eur</w:t>
      </w:r>
      <w:r w:rsidRPr="00F230B6">
        <w:rPr>
          <w:sz w:val="28"/>
          <w:szCs w:val="28"/>
          <w:lang w:val="en-US"/>
        </w:rPr>
        <w:t>. J. Cardio</w:t>
      </w:r>
      <w:r>
        <w:rPr>
          <w:sz w:val="28"/>
          <w:szCs w:val="28"/>
          <w:lang w:val="en-US"/>
        </w:rPr>
        <w:t>-thorac</w:t>
      </w:r>
      <w:r w:rsidRPr="00F230B6">
        <w:rPr>
          <w:sz w:val="28"/>
          <w:szCs w:val="28"/>
          <w:lang w:val="en-US"/>
        </w:rPr>
        <w:t>.</w:t>
      </w:r>
      <w:r>
        <w:rPr>
          <w:sz w:val="28"/>
          <w:szCs w:val="28"/>
          <w:lang w:val="en-US"/>
        </w:rPr>
        <w:t xml:space="preserve"> Surg.</w:t>
      </w:r>
      <w:r w:rsidRPr="00F230B6">
        <w:rPr>
          <w:sz w:val="28"/>
          <w:szCs w:val="28"/>
          <w:lang w:val="en-US"/>
        </w:rPr>
        <w:t xml:space="preserve"> </w:t>
      </w:r>
      <w:r w:rsidRPr="00AB702E">
        <w:rPr>
          <w:sz w:val="28"/>
          <w:szCs w:val="28"/>
          <w:lang w:val="en-US"/>
        </w:rPr>
        <w:t xml:space="preserve">– </w:t>
      </w:r>
      <w:r>
        <w:rPr>
          <w:sz w:val="28"/>
          <w:szCs w:val="28"/>
          <w:lang w:val="en-US"/>
        </w:rPr>
        <w:t>2004</w:t>
      </w:r>
      <w:r w:rsidRPr="00AB702E">
        <w:rPr>
          <w:sz w:val="28"/>
          <w:szCs w:val="28"/>
          <w:lang w:val="en-US"/>
        </w:rPr>
        <w:t xml:space="preserve">. </w:t>
      </w:r>
      <w:r>
        <w:rPr>
          <w:sz w:val="28"/>
          <w:szCs w:val="28"/>
          <w:lang w:val="en-US"/>
        </w:rPr>
        <w:t>–</w:t>
      </w:r>
      <w:r w:rsidRPr="00AB702E">
        <w:rPr>
          <w:sz w:val="28"/>
          <w:szCs w:val="28"/>
          <w:lang w:val="en-US"/>
        </w:rPr>
        <w:t xml:space="preserve"> </w:t>
      </w:r>
      <w:r>
        <w:rPr>
          <w:sz w:val="28"/>
          <w:szCs w:val="28"/>
          <w:lang w:val="en-US"/>
        </w:rPr>
        <w:t>Vol.</w:t>
      </w:r>
      <w:r w:rsidRPr="00AB702E">
        <w:rPr>
          <w:sz w:val="28"/>
          <w:szCs w:val="28"/>
          <w:lang w:val="en-US"/>
        </w:rPr>
        <w:t xml:space="preserve"> </w:t>
      </w:r>
      <w:r>
        <w:rPr>
          <w:sz w:val="28"/>
          <w:szCs w:val="28"/>
          <w:lang w:val="en-US"/>
        </w:rPr>
        <w:t>26</w:t>
      </w:r>
      <w:r w:rsidRPr="00AB702E">
        <w:rPr>
          <w:sz w:val="28"/>
          <w:szCs w:val="28"/>
          <w:lang w:val="en-US"/>
        </w:rPr>
        <w:t xml:space="preserve">. – </w:t>
      </w:r>
      <w:r w:rsidRPr="00F230B6">
        <w:rPr>
          <w:sz w:val="28"/>
          <w:szCs w:val="28"/>
        </w:rPr>
        <w:t>Р</w:t>
      </w:r>
      <w:r w:rsidRPr="00AB702E">
        <w:rPr>
          <w:sz w:val="28"/>
          <w:szCs w:val="28"/>
          <w:lang w:val="en-US"/>
        </w:rPr>
        <w:t xml:space="preserve">. </w:t>
      </w:r>
      <w:r>
        <w:rPr>
          <w:sz w:val="28"/>
          <w:szCs w:val="28"/>
          <w:lang w:val="en-US"/>
        </w:rPr>
        <w:t>542 - 548</w:t>
      </w:r>
      <w:r w:rsidRPr="00AB702E">
        <w:rPr>
          <w:sz w:val="28"/>
          <w:szCs w:val="28"/>
          <w:lang w:val="en-US"/>
        </w:rPr>
        <w:t>.</w:t>
      </w:r>
    </w:p>
    <w:p w:rsidR="00BD1108" w:rsidRPr="00252822" w:rsidRDefault="00BD1108" w:rsidP="007F2E15">
      <w:pPr>
        <w:numPr>
          <w:ilvl w:val="0"/>
          <w:numId w:val="67"/>
        </w:numPr>
        <w:suppressAutoHyphens w:val="0"/>
        <w:spacing w:line="336" w:lineRule="auto"/>
        <w:ind w:left="504" w:hanging="646"/>
        <w:jc w:val="both"/>
        <w:rPr>
          <w:sz w:val="28"/>
          <w:szCs w:val="28"/>
          <w:lang w:val="en-US"/>
        </w:rPr>
      </w:pPr>
      <w:r w:rsidRPr="00F230B6">
        <w:rPr>
          <w:sz w:val="28"/>
          <w:szCs w:val="28"/>
          <w:lang w:val="en-US"/>
        </w:rPr>
        <w:t>Left internal mammary artery improves 5-year survival in patients under 40 subjected to surgical revascularization</w:t>
      </w:r>
      <w:r w:rsidRPr="00AB702E">
        <w:rPr>
          <w:sz w:val="28"/>
          <w:szCs w:val="28"/>
          <w:lang w:val="en-US"/>
        </w:rPr>
        <w:t xml:space="preserve"> / </w:t>
      </w:r>
      <w:r w:rsidRPr="00F230B6">
        <w:rPr>
          <w:sz w:val="28"/>
          <w:szCs w:val="28"/>
        </w:rPr>
        <w:t>М</w:t>
      </w:r>
      <w:r w:rsidRPr="00AB702E">
        <w:rPr>
          <w:sz w:val="28"/>
          <w:szCs w:val="28"/>
          <w:lang w:val="en-US"/>
        </w:rPr>
        <w:t xml:space="preserve">. </w:t>
      </w:r>
      <w:r w:rsidRPr="00F230B6">
        <w:rPr>
          <w:sz w:val="28"/>
          <w:szCs w:val="28"/>
          <w:lang w:val="en-US"/>
        </w:rPr>
        <w:t>Malinowski, R.</w:t>
      </w:r>
      <w:r w:rsidRPr="00AB702E">
        <w:rPr>
          <w:sz w:val="28"/>
          <w:szCs w:val="28"/>
          <w:lang w:val="en-US"/>
        </w:rPr>
        <w:t xml:space="preserve"> </w:t>
      </w:r>
      <w:r w:rsidRPr="00F230B6">
        <w:rPr>
          <w:sz w:val="28"/>
          <w:szCs w:val="28"/>
          <w:lang w:val="en-US"/>
        </w:rPr>
        <w:t>Mrozek, R. Twardowski [</w:t>
      </w:r>
      <w:r w:rsidRPr="00F230B6">
        <w:rPr>
          <w:sz w:val="28"/>
          <w:szCs w:val="28"/>
          <w:lang w:val="es-ES_tradnl"/>
        </w:rPr>
        <w:t>et al.]</w:t>
      </w:r>
      <w:r w:rsidRPr="00AB702E">
        <w:rPr>
          <w:sz w:val="28"/>
          <w:szCs w:val="28"/>
          <w:lang w:val="en-US"/>
        </w:rPr>
        <w:t xml:space="preserve"> // </w:t>
      </w:r>
      <w:r w:rsidRPr="00F230B6">
        <w:rPr>
          <w:sz w:val="28"/>
          <w:szCs w:val="28"/>
          <w:lang w:val="en-US"/>
        </w:rPr>
        <w:t>Hert</w:t>
      </w:r>
      <w:r w:rsidRPr="00AB702E">
        <w:rPr>
          <w:sz w:val="28"/>
          <w:szCs w:val="28"/>
          <w:lang w:val="en-US"/>
        </w:rPr>
        <w:t>.</w:t>
      </w:r>
      <w:r w:rsidRPr="00F230B6">
        <w:rPr>
          <w:sz w:val="28"/>
          <w:szCs w:val="28"/>
          <w:lang w:val="en-US"/>
        </w:rPr>
        <w:t xml:space="preserve"> Surg. Forum</w:t>
      </w:r>
      <w:r w:rsidRPr="00252822">
        <w:rPr>
          <w:sz w:val="28"/>
          <w:szCs w:val="28"/>
          <w:lang w:val="en-US"/>
        </w:rPr>
        <w:t>. –</w:t>
      </w:r>
      <w:r w:rsidRPr="00F230B6">
        <w:rPr>
          <w:sz w:val="28"/>
          <w:szCs w:val="28"/>
          <w:lang w:val="en-US"/>
        </w:rPr>
        <w:t xml:space="preserve"> 2006</w:t>
      </w:r>
      <w:r w:rsidRPr="00252822">
        <w:rPr>
          <w:sz w:val="28"/>
          <w:szCs w:val="28"/>
          <w:lang w:val="en-US"/>
        </w:rPr>
        <w:t xml:space="preserve">. - № </w:t>
      </w:r>
      <w:r w:rsidRPr="00F230B6">
        <w:rPr>
          <w:sz w:val="28"/>
          <w:szCs w:val="28"/>
          <w:lang w:val="en-US"/>
        </w:rPr>
        <w:t>9</w:t>
      </w:r>
      <w:r w:rsidRPr="00252822">
        <w:rPr>
          <w:sz w:val="28"/>
          <w:szCs w:val="28"/>
          <w:lang w:val="en-US"/>
        </w:rPr>
        <w:t xml:space="preserve">. </w:t>
      </w:r>
      <w:r w:rsidRPr="00F230B6">
        <w:rPr>
          <w:sz w:val="28"/>
          <w:szCs w:val="28"/>
        </w:rPr>
        <w:t>Р</w:t>
      </w:r>
      <w:r w:rsidRPr="00252822">
        <w:rPr>
          <w:sz w:val="28"/>
          <w:szCs w:val="28"/>
          <w:lang w:val="en-US"/>
        </w:rPr>
        <w:t xml:space="preserve">. </w:t>
      </w:r>
      <w:r w:rsidRPr="00F230B6">
        <w:rPr>
          <w:sz w:val="28"/>
          <w:szCs w:val="28"/>
          <w:lang w:val="en-US"/>
        </w:rPr>
        <w:t>493</w:t>
      </w:r>
      <w:r w:rsidRPr="00252822">
        <w:rPr>
          <w:sz w:val="28"/>
          <w:szCs w:val="28"/>
          <w:lang w:val="en-US"/>
        </w:rPr>
        <w:t>-</w:t>
      </w:r>
      <w:r w:rsidRPr="00F230B6">
        <w:rPr>
          <w:sz w:val="28"/>
          <w:szCs w:val="28"/>
          <w:lang w:val="en-US"/>
        </w:rPr>
        <w:t>497.</w:t>
      </w:r>
    </w:p>
    <w:p w:rsidR="00BD1108" w:rsidRPr="00122E3C" w:rsidRDefault="00BD1108" w:rsidP="007F2E15">
      <w:pPr>
        <w:numPr>
          <w:ilvl w:val="0"/>
          <w:numId w:val="67"/>
        </w:numPr>
        <w:suppressAutoHyphens w:val="0"/>
        <w:spacing w:line="336" w:lineRule="auto"/>
        <w:ind w:left="504" w:hanging="646"/>
        <w:jc w:val="both"/>
        <w:rPr>
          <w:sz w:val="28"/>
          <w:szCs w:val="28"/>
          <w:lang w:val="en-US"/>
        </w:rPr>
      </w:pPr>
      <w:r w:rsidRPr="00F230B6">
        <w:rPr>
          <w:sz w:val="28"/>
          <w:szCs w:val="28"/>
          <w:lang w:val="en-US"/>
        </w:rPr>
        <w:t>Long-term ( 5 – 12 years ) serial studies of internal mammary artery and saphenous vein bypass grafts</w:t>
      </w:r>
      <w:r w:rsidRPr="00AB702E">
        <w:rPr>
          <w:sz w:val="28"/>
          <w:szCs w:val="28"/>
          <w:lang w:val="en-US"/>
        </w:rPr>
        <w:t xml:space="preserve"> /</w:t>
      </w:r>
      <w:r w:rsidRPr="00F230B6">
        <w:rPr>
          <w:sz w:val="28"/>
          <w:szCs w:val="28"/>
          <w:lang w:val="en-US"/>
        </w:rPr>
        <w:t xml:space="preserve"> B. W.</w:t>
      </w:r>
      <w:r w:rsidRPr="00AB702E">
        <w:rPr>
          <w:sz w:val="28"/>
          <w:szCs w:val="28"/>
          <w:lang w:val="en-US"/>
        </w:rPr>
        <w:t xml:space="preserve"> </w:t>
      </w:r>
      <w:r w:rsidRPr="00F230B6">
        <w:rPr>
          <w:sz w:val="28"/>
          <w:szCs w:val="28"/>
          <w:lang w:val="en-US"/>
        </w:rPr>
        <w:t>Lytle, F. D. Loop, D. M. Cosgrove</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w:t>
      </w:r>
      <w:r w:rsidRPr="00F230B6">
        <w:rPr>
          <w:sz w:val="28"/>
          <w:szCs w:val="28"/>
          <w:lang w:val="en-US"/>
        </w:rPr>
        <w:t xml:space="preserve"> J. Thorac. Cardiovasc. Surg. </w:t>
      </w:r>
      <w:r w:rsidRPr="00252822">
        <w:rPr>
          <w:sz w:val="28"/>
          <w:szCs w:val="28"/>
          <w:lang w:val="en-US"/>
        </w:rPr>
        <w:t xml:space="preserve">– </w:t>
      </w:r>
      <w:r w:rsidRPr="00F230B6">
        <w:rPr>
          <w:sz w:val="28"/>
          <w:szCs w:val="28"/>
          <w:lang w:val="en-US"/>
        </w:rPr>
        <w:t>1985</w:t>
      </w:r>
      <w:r w:rsidRPr="00252822">
        <w:rPr>
          <w:sz w:val="28"/>
          <w:szCs w:val="28"/>
          <w:lang w:val="en-US"/>
        </w:rPr>
        <w:t xml:space="preserve">. - № </w:t>
      </w:r>
      <w:r w:rsidRPr="00F230B6">
        <w:rPr>
          <w:sz w:val="28"/>
          <w:szCs w:val="28"/>
          <w:lang w:val="en-US"/>
        </w:rPr>
        <w:t>89</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248</w:t>
      </w:r>
      <w:r w:rsidRPr="00252822">
        <w:rPr>
          <w:sz w:val="28"/>
          <w:szCs w:val="28"/>
          <w:lang w:val="en-US"/>
        </w:rPr>
        <w:t>-</w:t>
      </w:r>
      <w:r w:rsidRPr="00F230B6">
        <w:rPr>
          <w:sz w:val="28"/>
          <w:szCs w:val="28"/>
          <w:lang w:val="en-US"/>
        </w:rPr>
        <w:t>258.</w:t>
      </w:r>
    </w:p>
    <w:p w:rsidR="00BD1108" w:rsidRPr="00F230B6" w:rsidRDefault="00BD1108" w:rsidP="007F2E15">
      <w:pPr>
        <w:numPr>
          <w:ilvl w:val="0"/>
          <w:numId w:val="67"/>
        </w:numPr>
        <w:suppressAutoHyphens w:val="0"/>
        <w:spacing w:line="336" w:lineRule="auto"/>
        <w:ind w:left="504" w:hanging="646"/>
        <w:jc w:val="both"/>
        <w:rPr>
          <w:sz w:val="28"/>
          <w:szCs w:val="28"/>
          <w:lang w:val="en-US"/>
        </w:rPr>
      </w:pPr>
      <w:r>
        <w:rPr>
          <w:sz w:val="28"/>
          <w:szCs w:val="28"/>
          <w:lang w:val="en-US"/>
        </w:rPr>
        <w:t>Long-term results of the radial artery used for myocardial revascularization</w:t>
      </w:r>
      <w:r w:rsidRPr="00F230B6">
        <w:rPr>
          <w:sz w:val="28"/>
          <w:szCs w:val="28"/>
          <w:lang w:val="en-US"/>
        </w:rPr>
        <w:t xml:space="preserve"> </w:t>
      </w:r>
      <w:r w:rsidRPr="00AB702E">
        <w:rPr>
          <w:sz w:val="28"/>
          <w:szCs w:val="28"/>
          <w:lang w:val="en-US"/>
        </w:rPr>
        <w:t xml:space="preserve">/ </w:t>
      </w:r>
      <w:r>
        <w:rPr>
          <w:sz w:val="28"/>
          <w:szCs w:val="28"/>
          <w:lang w:val="en-US"/>
        </w:rPr>
        <w:t>G</w:t>
      </w:r>
      <w:r w:rsidRPr="00F230B6">
        <w:rPr>
          <w:sz w:val="28"/>
          <w:szCs w:val="28"/>
          <w:lang w:val="en-US"/>
        </w:rPr>
        <w:t xml:space="preserve">. </w:t>
      </w:r>
      <w:r>
        <w:rPr>
          <w:sz w:val="28"/>
          <w:szCs w:val="28"/>
          <w:lang w:val="en-US"/>
        </w:rPr>
        <w:t>Possati</w:t>
      </w:r>
      <w:r w:rsidRPr="00F230B6">
        <w:rPr>
          <w:sz w:val="28"/>
          <w:szCs w:val="28"/>
          <w:lang w:val="en-US"/>
        </w:rPr>
        <w:t xml:space="preserve">, </w:t>
      </w:r>
      <w:r>
        <w:rPr>
          <w:sz w:val="28"/>
          <w:szCs w:val="28"/>
          <w:lang w:val="en-US"/>
        </w:rPr>
        <w:t>M</w:t>
      </w:r>
      <w:r w:rsidRPr="00F230B6">
        <w:rPr>
          <w:sz w:val="28"/>
          <w:szCs w:val="28"/>
          <w:lang w:val="en-US"/>
        </w:rPr>
        <w:t xml:space="preserve">. </w:t>
      </w:r>
      <w:r>
        <w:rPr>
          <w:sz w:val="28"/>
          <w:szCs w:val="28"/>
          <w:lang w:val="en-US"/>
        </w:rPr>
        <w:t>Gaudino</w:t>
      </w:r>
      <w:r w:rsidRPr="00F230B6">
        <w:rPr>
          <w:sz w:val="28"/>
          <w:szCs w:val="28"/>
          <w:lang w:val="en-US"/>
        </w:rPr>
        <w:t xml:space="preserve">, </w:t>
      </w:r>
      <w:r>
        <w:rPr>
          <w:sz w:val="28"/>
          <w:szCs w:val="28"/>
          <w:lang w:val="en-US"/>
        </w:rPr>
        <w:t>F</w:t>
      </w:r>
      <w:r w:rsidRPr="00F230B6">
        <w:rPr>
          <w:sz w:val="28"/>
          <w:szCs w:val="28"/>
          <w:lang w:val="en-US"/>
        </w:rPr>
        <w:t>.</w:t>
      </w:r>
      <w:r w:rsidRPr="00AB702E">
        <w:rPr>
          <w:sz w:val="28"/>
          <w:szCs w:val="28"/>
          <w:lang w:val="en-US"/>
        </w:rPr>
        <w:t xml:space="preserve"> </w:t>
      </w:r>
      <w:r>
        <w:rPr>
          <w:sz w:val="28"/>
          <w:szCs w:val="28"/>
          <w:lang w:val="en-US"/>
        </w:rPr>
        <w:t>Prati</w:t>
      </w:r>
      <w:r w:rsidRPr="00F230B6">
        <w:rPr>
          <w:sz w:val="28"/>
          <w:szCs w:val="28"/>
          <w:lang w:val="en-US"/>
        </w:rPr>
        <w:t xml:space="preserve"> [</w:t>
      </w:r>
      <w:r w:rsidRPr="00F230B6">
        <w:rPr>
          <w:sz w:val="28"/>
          <w:szCs w:val="28"/>
          <w:lang w:val="es-ES_tradnl"/>
        </w:rPr>
        <w:t>et al.]</w:t>
      </w:r>
      <w:r w:rsidRPr="00AB702E">
        <w:rPr>
          <w:sz w:val="28"/>
          <w:szCs w:val="28"/>
          <w:lang w:val="en-US"/>
        </w:rPr>
        <w:t xml:space="preserve"> // </w:t>
      </w:r>
      <w:r>
        <w:rPr>
          <w:sz w:val="28"/>
          <w:szCs w:val="28"/>
          <w:lang w:val="en-US"/>
        </w:rPr>
        <w:t>Circulation</w:t>
      </w:r>
      <w:r w:rsidRPr="00F230B6">
        <w:rPr>
          <w:sz w:val="28"/>
          <w:szCs w:val="28"/>
          <w:lang w:val="en-US"/>
        </w:rPr>
        <w:t xml:space="preserve">. </w:t>
      </w:r>
      <w:r w:rsidRPr="004B1F0E">
        <w:rPr>
          <w:sz w:val="28"/>
          <w:szCs w:val="28"/>
          <w:lang w:val="en-US"/>
        </w:rPr>
        <w:t xml:space="preserve">– </w:t>
      </w:r>
      <w:r>
        <w:rPr>
          <w:sz w:val="28"/>
          <w:szCs w:val="28"/>
          <w:lang w:val="en-US"/>
        </w:rPr>
        <w:t>2003</w:t>
      </w:r>
      <w:r w:rsidRPr="004B1F0E">
        <w:rPr>
          <w:sz w:val="28"/>
          <w:szCs w:val="28"/>
          <w:lang w:val="en-US"/>
        </w:rPr>
        <w:t xml:space="preserve">. - № </w:t>
      </w:r>
      <w:r>
        <w:rPr>
          <w:sz w:val="28"/>
          <w:szCs w:val="28"/>
          <w:lang w:val="en-US"/>
        </w:rPr>
        <w:t>108 (11)</w:t>
      </w:r>
      <w:r w:rsidRPr="004B1F0E">
        <w:rPr>
          <w:sz w:val="28"/>
          <w:szCs w:val="28"/>
          <w:lang w:val="en-US"/>
        </w:rPr>
        <w:t xml:space="preserve">. – </w:t>
      </w:r>
      <w:r w:rsidRPr="00F230B6">
        <w:rPr>
          <w:sz w:val="28"/>
          <w:szCs w:val="28"/>
        </w:rPr>
        <w:t>Р</w:t>
      </w:r>
      <w:r w:rsidRPr="004B1F0E">
        <w:rPr>
          <w:sz w:val="28"/>
          <w:szCs w:val="28"/>
          <w:lang w:val="en-US"/>
        </w:rPr>
        <w:t xml:space="preserve">. </w:t>
      </w:r>
      <w:r w:rsidRPr="00F230B6">
        <w:rPr>
          <w:sz w:val="28"/>
          <w:szCs w:val="28"/>
          <w:lang w:val="en-US"/>
        </w:rPr>
        <w:t>1</w:t>
      </w:r>
      <w:r>
        <w:rPr>
          <w:sz w:val="28"/>
          <w:szCs w:val="28"/>
          <w:lang w:val="en-US"/>
        </w:rPr>
        <w:t>350</w:t>
      </w:r>
      <w:r w:rsidRPr="004B1F0E">
        <w:rPr>
          <w:sz w:val="28"/>
          <w:szCs w:val="28"/>
          <w:lang w:val="en-US"/>
        </w:rPr>
        <w:t>-</w:t>
      </w:r>
      <w:r w:rsidRPr="00F230B6">
        <w:rPr>
          <w:sz w:val="28"/>
          <w:szCs w:val="28"/>
          <w:lang w:val="en-US"/>
        </w:rPr>
        <w:t>1</w:t>
      </w:r>
      <w:r>
        <w:rPr>
          <w:sz w:val="28"/>
          <w:szCs w:val="28"/>
          <w:lang w:val="en-US"/>
        </w:rPr>
        <w:t>354</w:t>
      </w:r>
      <w:r w:rsidRPr="00F230B6">
        <w:rPr>
          <w:sz w:val="28"/>
          <w:szCs w:val="28"/>
          <w:lang w:val="en-US"/>
        </w:rPr>
        <w:t>.</w:t>
      </w:r>
    </w:p>
    <w:p w:rsidR="00BD1108" w:rsidRPr="00240025" w:rsidRDefault="00BD1108" w:rsidP="007F2E15">
      <w:pPr>
        <w:numPr>
          <w:ilvl w:val="0"/>
          <w:numId w:val="67"/>
        </w:numPr>
        <w:suppressAutoHyphens w:val="0"/>
        <w:spacing w:line="336" w:lineRule="auto"/>
        <w:ind w:left="504" w:hanging="646"/>
        <w:jc w:val="both"/>
        <w:rPr>
          <w:sz w:val="28"/>
          <w:szCs w:val="28"/>
          <w:lang w:val="en-US"/>
        </w:rPr>
      </w:pPr>
      <w:r w:rsidRPr="00F230B6">
        <w:rPr>
          <w:sz w:val="28"/>
          <w:szCs w:val="28"/>
          <w:lang w:val="en-US"/>
        </w:rPr>
        <w:t>Lower epigastric artery as a free graft. A new alternative in direct myocardial revascularization</w:t>
      </w:r>
      <w:r w:rsidRPr="00AB702E">
        <w:rPr>
          <w:sz w:val="28"/>
          <w:szCs w:val="28"/>
          <w:lang w:val="en-US"/>
        </w:rPr>
        <w:t xml:space="preserve"> /</w:t>
      </w:r>
      <w:r w:rsidRPr="00F230B6">
        <w:rPr>
          <w:sz w:val="28"/>
          <w:szCs w:val="28"/>
          <w:lang w:val="fr-FR"/>
        </w:rPr>
        <w:t xml:space="preserve"> L. B.</w:t>
      </w:r>
      <w:r w:rsidRPr="00AB702E">
        <w:rPr>
          <w:sz w:val="28"/>
          <w:szCs w:val="28"/>
          <w:lang w:val="en-US"/>
        </w:rPr>
        <w:t xml:space="preserve"> </w:t>
      </w:r>
      <w:r w:rsidRPr="00F230B6">
        <w:rPr>
          <w:sz w:val="28"/>
          <w:szCs w:val="28"/>
          <w:lang w:val="fr-FR"/>
        </w:rPr>
        <w:t xml:space="preserve">Puig, W. Ciongolli, G. V. L. Cividanes </w:t>
      </w:r>
      <w:r w:rsidRPr="00F230B6">
        <w:rPr>
          <w:sz w:val="28"/>
          <w:szCs w:val="28"/>
          <w:lang w:val="en-US"/>
        </w:rPr>
        <w:t>[</w:t>
      </w:r>
      <w:r w:rsidRPr="00F230B6">
        <w:rPr>
          <w:sz w:val="28"/>
          <w:szCs w:val="28"/>
          <w:lang w:val="es-ES_tradnl"/>
        </w:rPr>
        <w:t>et al.]</w:t>
      </w:r>
      <w:r w:rsidRPr="00AB702E">
        <w:rPr>
          <w:sz w:val="28"/>
          <w:szCs w:val="28"/>
          <w:lang w:val="en-US"/>
        </w:rPr>
        <w:t xml:space="preserve"> </w:t>
      </w:r>
      <w:r w:rsidRPr="00F230B6">
        <w:rPr>
          <w:sz w:val="28"/>
          <w:szCs w:val="28"/>
          <w:lang w:val="en-US"/>
        </w:rPr>
        <w:t>// Arch. Brasil. Cardiology. - 1988. - Vol. 50. - P. 259</w:t>
      </w:r>
      <w:r w:rsidRPr="00F230B6">
        <w:rPr>
          <w:sz w:val="28"/>
          <w:szCs w:val="28"/>
        </w:rPr>
        <w:t>-</w:t>
      </w:r>
      <w:r w:rsidRPr="00F230B6">
        <w:rPr>
          <w:sz w:val="28"/>
          <w:szCs w:val="28"/>
          <w:lang w:val="en-US"/>
        </w:rPr>
        <w:t>261.</w:t>
      </w:r>
    </w:p>
    <w:p w:rsidR="00BD1108" w:rsidRPr="005C4CCC" w:rsidRDefault="00BD1108" w:rsidP="007F2E15">
      <w:pPr>
        <w:numPr>
          <w:ilvl w:val="0"/>
          <w:numId w:val="67"/>
        </w:numPr>
        <w:suppressAutoHyphens w:val="0"/>
        <w:spacing w:line="338" w:lineRule="auto"/>
        <w:ind w:left="504" w:hanging="646"/>
        <w:jc w:val="both"/>
        <w:rPr>
          <w:sz w:val="28"/>
          <w:szCs w:val="28"/>
          <w:lang w:val="en-US"/>
        </w:rPr>
      </w:pPr>
      <w:r>
        <w:rPr>
          <w:sz w:val="28"/>
          <w:szCs w:val="28"/>
          <w:lang w:val="en-US"/>
        </w:rPr>
        <w:t xml:space="preserve">Lytle B. W. Radial versus right internal thoracic artery as a second arterial conduit for coronary surgery: early and midterm outcomes </w:t>
      </w:r>
      <w:r w:rsidRPr="00AB702E">
        <w:rPr>
          <w:sz w:val="28"/>
          <w:szCs w:val="28"/>
          <w:lang w:val="en-US"/>
        </w:rPr>
        <w:t>/</w:t>
      </w:r>
      <w:r w:rsidRPr="00F230B6">
        <w:rPr>
          <w:sz w:val="28"/>
          <w:szCs w:val="28"/>
          <w:lang w:val="en-US"/>
        </w:rPr>
        <w:t xml:space="preserve"> </w:t>
      </w:r>
      <w:r>
        <w:rPr>
          <w:sz w:val="28"/>
          <w:szCs w:val="28"/>
          <w:lang w:val="en-US"/>
        </w:rPr>
        <w:t>B. W. Lytle</w:t>
      </w:r>
      <w:r w:rsidRPr="00F230B6">
        <w:rPr>
          <w:sz w:val="28"/>
          <w:szCs w:val="28"/>
          <w:lang w:val="en-US"/>
        </w:rPr>
        <w:t xml:space="preserve"> </w:t>
      </w:r>
      <w:r w:rsidRPr="00AB702E">
        <w:rPr>
          <w:sz w:val="28"/>
          <w:szCs w:val="28"/>
          <w:lang w:val="en-US"/>
        </w:rPr>
        <w:t xml:space="preserve">// </w:t>
      </w:r>
      <w:r w:rsidRPr="00F230B6">
        <w:rPr>
          <w:sz w:val="28"/>
          <w:szCs w:val="28"/>
          <w:lang w:val="en-US"/>
        </w:rPr>
        <w:t xml:space="preserve">J. Thorac. Cardiovasc. Surg. </w:t>
      </w:r>
      <w:r w:rsidRPr="003D149D">
        <w:rPr>
          <w:sz w:val="28"/>
          <w:szCs w:val="28"/>
          <w:lang w:val="en-US"/>
        </w:rPr>
        <w:t xml:space="preserve">– </w:t>
      </w:r>
      <w:r>
        <w:rPr>
          <w:sz w:val="28"/>
          <w:szCs w:val="28"/>
          <w:lang w:val="en-US"/>
        </w:rPr>
        <w:t>2003</w:t>
      </w:r>
      <w:r w:rsidRPr="003D149D">
        <w:rPr>
          <w:sz w:val="28"/>
          <w:szCs w:val="28"/>
          <w:lang w:val="en-US"/>
        </w:rPr>
        <w:t xml:space="preserve">. - № </w:t>
      </w:r>
      <w:r>
        <w:rPr>
          <w:sz w:val="28"/>
          <w:szCs w:val="28"/>
          <w:lang w:val="en-US"/>
        </w:rPr>
        <w:t xml:space="preserve">126: 5 – 6 </w:t>
      </w:r>
      <w:r w:rsidRPr="00F230B6">
        <w:rPr>
          <w:sz w:val="28"/>
          <w:szCs w:val="28"/>
          <w:lang w:val="en-US"/>
        </w:rPr>
        <w:t>[</w:t>
      </w:r>
      <w:r>
        <w:rPr>
          <w:sz w:val="28"/>
          <w:szCs w:val="28"/>
          <w:lang w:val="es-ES_tradnl"/>
        </w:rPr>
        <w:t>Editorial</w:t>
      </w:r>
      <w:r w:rsidRPr="00F230B6">
        <w:rPr>
          <w:sz w:val="28"/>
          <w:szCs w:val="28"/>
          <w:lang w:val="es-ES_tradnl"/>
        </w:rPr>
        <w:t>]</w:t>
      </w:r>
    </w:p>
    <w:p w:rsidR="00BD1108" w:rsidRPr="00240025" w:rsidRDefault="00BD1108" w:rsidP="007F2E15">
      <w:pPr>
        <w:numPr>
          <w:ilvl w:val="0"/>
          <w:numId w:val="67"/>
        </w:numPr>
        <w:suppressAutoHyphens w:val="0"/>
        <w:spacing w:line="338" w:lineRule="auto"/>
        <w:ind w:left="504" w:hanging="646"/>
        <w:jc w:val="both"/>
        <w:rPr>
          <w:sz w:val="28"/>
          <w:szCs w:val="28"/>
          <w:lang w:val="en-US"/>
        </w:rPr>
      </w:pPr>
      <w:r w:rsidRPr="00F230B6">
        <w:rPr>
          <w:sz w:val="28"/>
          <w:szCs w:val="28"/>
          <w:lang w:val="en-US"/>
        </w:rPr>
        <w:t>Milgalter E. A technique to harvest the inferior epigastric arteries for coronary bypass procedures</w:t>
      </w:r>
      <w:r w:rsidRPr="00AB702E">
        <w:rPr>
          <w:sz w:val="28"/>
          <w:szCs w:val="28"/>
          <w:lang w:val="en-US"/>
        </w:rPr>
        <w:t xml:space="preserve"> / </w:t>
      </w:r>
      <w:r w:rsidRPr="00F230B6">
        <w:rPr>
          <w:sz w:val="28"/>
          <w:szCs w:val="28"/>
        </w:rPr>
        <w:t>Е</w:t>
      </w:r>
      <w:r w:rsidRPr="00AB702E">
        <w:rPr>
          <w:sz w:val="28"/>
          <w:szCs w:val="28"/>
          <w:lang w:val="en-US"/>
        </w:rPr>
        <w:t xml:space="preserve">. </w:t>
      </w:r>
      <w:r w:rsidRPr="00F230B6">
        <w:rPr>
          <w:sz w:val="28"/>
          <w:szCs w:val="28"/>
          <w:lang w:val="en-US"/>
        </w:rPr>
        <w:t xml:space="preserve">Milgalter, </w:t>
      </w:r>
      <w:r w:rsidRPr="00F230B6">
        <w:rPr>
          <w:sz w:val="28"/>
          <w:szCs w:val="28"/>
        </w:rPr>
        <w:t>Н</w:t>
      </w:r>
      <w:r w:rsidRPr="00AB702E">
        <w:rPr>
          <w:sz w:val="28"/>
          <w:szCs w:val="28"/>
          <w:lang w:val="en-US"/>
        </w:rPr>
        <w:t xml:space="preserve">. </w:t>
      </w:r>
      <w:r w:rsidRPr="00F230B6">
        <w:rPr>
          <w:sz w:val="28"/>
          <w:szCs w:val="28"/>
          <w:lang w:val="en-US"/>
        </w:rPr>
        <w:t xml:space="preserve">Laks </w:t>
      </w:r>
      <w:r w:rsidRPr="00AB702E">
        <w:rPr>
          <w:sz w:val="28"/>
          <w:szCs w:val="28"/>
          <w:lang w:val="en-US"/>
        </w:rPr>
        <w:t xml:space="preserve">// </w:t>
      </w:r>
      <w:r w:rsidRPr="00F230B6">
        <w:rPr>
          <w:sz w:val="28"/>
          <w:szCs w:val="28"/>
          <w:lang w:val="en-US"/>
        </w:rPr>
        <w:t xml:space="preserve">J. Cardiovasc. Surg. </w:t>
      </w:r>
      <w:r w:rsidRPr="00252822">
        <w:rPr>
          <w:sz w:val="28"/>
          <w:szCs w:val="28"/>
          <w:lang w:val="en-US"/>
        </w:rPr>
        <w:t xml:space="preserve">– </w:t>
      </w:r>
      <w:r w:rsidRPr="00F230B6">
        <w:rPr>
          <w:sz w:val="28"/>
          <w:szCs w:val="28"/>
          <w:lang w:val="en-US"/>
        </w:rPr>
        <w:t>1991</w:t>
      </w:r>
      <w:r w:rsidRPr="00252822">
        <w:rPr>
          <w:sz w:val="28"/>
          <w:szCs w:val="28"/>
          <w:lang w:val="en-US"/>
        </w:rPr>
        <w:t xml:space="preserve">. - № </w:t>
      </w:r>
      <w:r w:rsidRPr="00F230B6">
        <w:rPr>
          <w:sz w:val="28"/>
          <w:szCs w:val="28"/>
          <w:lang w:val="en-US"/>
        </w:rPr>
        <w:t>6</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306</w:t>
      </w:r>
      <w:r w:rsidRPr="00252822">
        <w:rPr>
          <w:sz w:val="28"/>
          <w:szCs w:val="28"/>
          <w:lang w:val="en-US"/>
        </w:rPr>
        <w:t>-</w:t>
      </w:r>
      <w:r w:rsidRPr="00F230B6">
        <w:rPr>
          <w:sz w:val="28"/>
          <w:szCs w:val="28"/>
          <w:lang w:val="en-US"/>
        </w:rPr>
        <w:t>310.</w:t>
      </w:r>
    </w:p>
    <w:p w:rsidR="00BD1108" w:rsidRPr="00240025" w:rsidRDefault="00BD1108" w:rsidP="007F2E15">
      <w:pPr>
        <w:numPr>
          <w:ilvl w:val="0"/>
          <w:numId w:val="67"/>
        </w:numPr>
        <w:suppressAutoHyphens w:val="0"/>
        <w:spacing w:line="338" w:lineRule="auto"/>
        <w:ind w:left="504" w:hanging="646"/>
        <w:jc w:val="both"/>
        <w:rPr>
          <w:sz w:val="28"/>
          <w:szCs w:val="28"/>
          <w:lang w:val="en-US"/>
        </w:rPr>
      </w:pPr>
      <w:r w:rsidRPr="00F230B6">
        <w:rPr>
          <w:sz w:val="28"/>
          <w:szCs w:val="28"/>
          <w:lang w:val="en-US"/>
        </w:rPr>
        <w:t>Mills N. L. Right gastroepiploic artery: a third arterial conduit for coronary bypass</w:t>
      </w:r>
      <w:r w:rsidRPr="00AB702E">
        <w:rPr>
          <w:sz w:val="28"/>
          <w:szCs w:val="28"/>
          <w:lang w:val="en-US"/>
        </w:rPr>
        <w:t xml:space="preserve"> /</w:t>
      </w:r>
      <w:r w:rsidRPr="00F230B6">
        <w:rPr>
          <w:sz w:val="28"/>
          <w:szCs w:val="28"/>
          <w:lang w:val="en-US"/>
        </w:rPr>
        <w:t xml:space="preserve"> N. L.</w:t>
      </w:r>
      <w:r w:rsidRPr="00AB702E">
        <w:rPr>
          <w:sz w:val="28"/>
          <w:szCs w:val="28"/>
          <w:lang w:val="en-US"/>
        </w:rPr>
        <w:t xml:space="preserve"> </w:t>
      </w:r>
      <w:r w:rsidRPr="00F230B6">
        <w:rPr>
          <w:sz w:val="28"/>
          <w:szCs w:val="28"/>
          <w:lang w:val="en-US"/>
        </w:rPr>
        <w:t xml:space="preserve">Mills, C. T. Everson </w:t>
      </w:r>
      <w:r w:rsidRPr="00AB702E">
        <w:rPr>
          <w:sz w:val="28"/>
          <w:szCs w:val="28"/>
          <w:lang w:val="en-US"/>
        </w:rPr>
        <w:t>//</w:t>
      </w:r>
      <w:r w:rsidRPr="00F230B6">
        <w:rPr>
          <w:sz w:val="28"/>
          <w:szCs w:val="28"/>
          <w:lang w:val="en-US"/>
        </w:rPr>
        <w:t xml:space="preserve"> Ann. Thorac. Surg. </w:t>
      </w:r>
      <w:r w:rsidRPr="00252822">
        <w:rPr>
          <w:sz w:val="28"/>
          <w:szCs w:val="28"/>
          <w:lang w:val="en-US"/>
        </w:rPr>
        <w:t xml:space="preserve">– </w:t>
      </w:r>
      <w:r w:rsidRPr="00F230B6">
        <w:rPr>
          <w:sz w:val="28"/>
          <w:szCs w:val="28"/>
          <w:lang w:val="en-US"/>
        </w:rPr>
        <w:t>1989</w:t>
      </w:r>
      <w:r w:rsidRPr="00252822">
        <w:rPr>
          <w:sz w:val="28"/>
          <w:szCs w:val="28"/>
          <w:lang w:val="en-US"/>
        </w:rPr>
        <w:t xml:space="preserve">. - № </w:t>
      </w:r>
      <w:r w:rsidRPr="00F230B6">
        <w:rPr>
          <w:sz w:val="28"/>
          <w:szCs w:val="28"/>
          <w:lang w:val="en-US"/>
        </w:rPr>
        <w:t>47</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706</w:t>
      </w:r>
      <w:r w:rsidRPr="00252822">
        <w:rPr>
          <w:sz w:val="28"/>
          <w:szCs w:val="28"/>
          <w:lang w:val="en-US"/>
        </w:rPr>
        <w:t>-</w:t>
      </w:r>
      <w:r w:rsidRPr="00F230B6">
        <w:rPr>
          <w:sz w:val="28"/>
          <w:szCs w:val="28"/>
          <w:lang w:val="en-US"/>
        </w:rPr>
        <w:t>711.</w:t>
      </w:r>
    </w:p>
    <w:p w:rsidR="00BD1108" w:rsidRPr="00240025" w:rsidRDefault="00BD1108" w:rsidP="007F2E15">
      <w:pPr>
        <w:numPr>
          <w:ilvl w:val="0"/>
          <w:numId w:val="67"/>
        </w:numPr>
        <w:suppressAutoHyphens w:val="0"/>
        <w:spacing w:line="338" w:lineRule="auto"/>
        <w:ind w:left="504" w:hanging="646"/>
        <w:jc w:val="both"/>
        <w:rPr>
          <w:sz w:val="28"/>
          <w:szCs w:val="28"/>
          <w:lang w:val="en-US"/>
        </w:rPr>
      </w:pPr>
      <w:r w:rsidRPr="00F230B6">
        <w:rPr>
          <w:sz w:val="28"/>
          <w:szCs w:val="28"/>
          <w:lang w:val="en-US"/>
        </w:rPr>
        <w:t>Mills N. L. Technique for use of the inferior epigastric artery as a coronary bypass graft</w:t>
      </w:r>
      <w:r w:rsidRPr="00AB702E">
        <w:rPr>
          <w:sz w:val="28"/>
          <w:szCs w:val="28"/>
          <w:lang w:val="en-US"/>
        </w:rPr>
        <w:t xml:space="preserve"> /</w:t>
      </w:r>
      <w:r w:rsidRPr="00F230B6">
        <w:rPr>
          <w:sz w:val="28"/>
          <w:szCs w:val="28"/>
          <w:lang w:val="en-US"/>
        </w:rPr>
        <w:t xml:space="preserve"> N. L.</w:t>
      </w:r>
      <w:r w:rsidRPr="00AB702E">
        <w:rPr>
          <w:sz w:val="28"/>
          <w:szCs w:val="28"/>
          <w:lang w:val="en-US"/>
        </w:rPr>
        <w:t xml:space="preserve"> </w:t>
      </w:r>
      <w:r w:rsidRPr="00F230B6">
        <w:rPr>
          <w:sz w:val="28"/>
          <w:szCs w:val="28"/>
          <w:lang w:val="en-US"/>
        </w:rPr>
        <w:t xml:space="preserve">Mills, C. T. Everson </w:t>
      </w:r>
      <w:r w:rsidRPr="00AB702E">
        <w:rPr>
          <w:sz w:val="28"/>
          <w:szCs w:val="28"/>
          <w:lang w:val="en-US"/>
        </w:rPr>
        <w:t>//</w:t>
      </w:r>
      <w:r w:rsidRPr="00F230B6">
        <w:rPr>
          <w:sz w:val="28"/>
          <w:szCs w:val="28"/>
          <w:lang w:val="en-US"/>
        </w:rPr>
        <w:t xml:space="preserve">. Ann. Thorac. Surg. </w:t>
      </w:r>
      <w:r w:rsidRPr="00252822">
        <w:rPr>
          <w:sz w:val="28"/>
          <w:szCs w:val="28"/>
          <w:lang w:val="en-US"/>
        </w:rPr>
        <w:t xml:space="preserve">– </w:t>
      </w:r>
      <w:r w:rsidRPr="00F230B6">
        <w:rPr>
          <w:sz w:val="28"/>
          <w:szCs w:val="28"/>
          <w:lang w:val="en-US"/>
        </w:rPr>
        <w:t>1991</w:t>
      </w:r>
      <w:r w:rsidRPr="00252822">
        <w:rPr>
          <w:sz w:val="28"/>
          <w:szCs w:val="28"/>
          <w:lang w:val="en-US"/>
        </w:rPr>
        <w:t xml:space="preserve">. - № </w:t>
      </w:r>
      <w:r w:rsidRPr="00F230B6">
        <w:rPr>
          <w:sz w:val="28"/>
          <w:szCs w:val="28"/>
          <w:lang w:val="en-US"/>
        </w:rPr>
        <w:t>51</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208</w:t>
      </w:r>
      <w:r w:rsidRPr="00252822">
        <w:rPr>
          <w:sz w:val="28"/>
          <w:szCs w:val="28"/>
          <w:lang w:val="en-US"/>
        </w:rPr>
        <w:t>-</w:t>
      </w:r>
      <w:r w:rsidRPr="00F230B6">
        <w:rPr>
          <w:sz w:val="28"/>
          <w:szCs w:val="28"/>
          <w:lang w:val="en-US"/>
        </w:rPr>
        <w:t>214.</w:t>
      </w:r>
    </w:p>
    <w:p w:rsidR="00BD1108" w:rsidRPr="00240025" w:rsidRDefault="00BD1108" w:rsidP="007F2E15">
      <w:pPr>
        <w:numPr>
          <w:ilvl w:val="0"/>
          <w:numId w:val="67"/>
        </w:numPr>
        <w:suppressAutoHyphens w:val="0"/>
        <w:spacing w:line="338" w:lineRule="auto"/>
        <w:ind w:left="504" w:hanging="646"/>
        <w:jc w:val="both"/>
        <w:rPr>
          <w:sz w:val="28"/>
          <w:szCs w:val="28"/>
          <w:lang w:val="en-US"/>
        </w:rPr>
      </w:pPr>
      <w:r w:rsidRPr="00F230B6">
        <w:rPr>
          <w:sz w:val="28"/>
          <w:szCs w:val="28"/>
          <w:lang w:val="en-US"/>
        </w:rPr>
        <w:t>Mills N. L. Tehnical considerations for use of the gastroepiploic artery for coroary artery surgery</w:t>
      </w:r>
      <w:r w:rsidRPr="00AB702E">
        <w:rPr>
          <w:sz w:val="28"/>
          <w:szCs w:val="28"/>
          <w:lang w:val="en-US"/>
        </w:rPr>
        <w:t xml:space="preserve"> /</w:t>
      </w:r>
      <w:r w:rsidRPr="00F230B6">
        <w:rPr>
          <w:sz w:val="28"/>
          <w:szCs w:val="28"/>
          <w:lang w:val="en-US"/>
        </w:rPr>
        <w:t xml:space="preserve"> N. L.</w:t>
      </w:r>
      <w:r w:rsidRPr="00AB702E">
        <w:rPr>
          <w:sz w:val="28"/>
          <w:szCs w:val="28"/>
          <w:lang w:val="en-US"/>
        </w:rPr>
        <w:t xml:space="preserve"> </w:t>
      </w:r>
      <w:r w:rsidRPr="00F230B6">
        <w:rPr>
          <w:sz w:val="28"/>
          <w:szCs w:val="28"/>
          <w:lang w:val="en-US"/>
        </w:rPr>
        <w:t xml:space="preserve">Mills, C. T. Everson </w:t>
      </w:r>
      <w:r w:rsidRPr="00AB702E">
        <w:rPr>
          <w:sz w:val="28"/>
          <w:szCs w:val="28"/>
          <w:lang w:val="en-US"/>
        </w:rPr>
        <w:t>//</w:t>
      </w:r>
      <w:r w:rsidRPr="00F230B6">
        <w:rPr>
          <w:sz w:val="28"/>
          <w:szCs w:val="28"/>
          <w:lang w:val="en-US"/>
        </w:rPr>
        <w:t xml:space="preserve"> J. Cardiac. Surg. </w:t>
      </w:r>
      <w:r w:rsidRPr="00252822">
        <w:rPr>
          <w:sz w:val="28"/>
          <w:szCs w:val="28"/>
          <w:lang w:val="en-US"/>
        </w:rPr>
        <w:t xml:space="preserve">– </w:t>
      </w:r>
      <w:r w:rsidRPr="00F230B6">
        <w:rPr>
          <w:sz w:val="28"/>
          <w:szCs w:val="28"/>
          <w:lang w:val="en-US"/>
        </w:rPr>
        <w:t>1989</w:t>
      </w:r>
      <w:r w:rsidRPr="00252822">
        <w:rPr>
          <w:sz w:val="28"/>
          <w:szCs w:val="28"/>
          <w:lang w:val="en-US"/>
        </w:rPr>
        <w:t xml:space="preserve">. - № </w:t>
      </w:r>
      <w:r w:rsidRPr="00F230B6">
        <w:rPr>
          <w:sz w:val="28"/>
          <w:szCs w:val="28"/>
          <w:lang w:val="en-US"/>
        </w:rPr>
        <w:t>4</w:t>
      </w:r>
      <w:r w:rsidRPr="00252822">
        <w:rPr>
          <w:sz w:val="28"/>
          <w:szCs w:val="28"/>
          <w:lang w:val="en-US"/>
        </w:rPr>
        <w:t xml:space="preserve">. – </w:t>
      </w:r>
      <w:r w:rsidRPr="00F230B6">
        <w:rPr>
          <w:sz w:val="28"/>
          <w:szCs w:val="28"/>
        </w:rPr>
        <w:t>Р</w:t>
      </w:r>
      <w:r w:rsidRPr="00252822">
        <w:rPr>
          <w:sz w:val="28"/>
          <w:szCs w:val="28"/>
          <w:lang w:val="en-US"/>
        </w:rPr>
        <w:t>.</w:t>
      </w:r>
      <w:r w:rsidRPr="00F230B6">
        <w:rPr>
          <w:sz w:val="28"/>
          <w:szCs w:val="28"/>
          <w:lang w:val="en-US"/>
        </w:rPr>
        <w:t xml:space="preserve"> 1</w:t>
      </w:r>
      <w:r w:rsidRPr="00252822">
        <w:rPr>
          <w:sz w:val="28"/>
          <w:szCs w:val="28"/>
          <w:lang w:val="en-US"/>
        </w:rPr>
        <w:t>-</w:t>
      </w:r>
      <w:r w:rsidRPr="00F230B6">
        <w:rPr>
          <w:sz w:val="28"/>
          <w:szCs w:val="28"/>
          <w:lang w:val="en-US"/>
        </w:rPr>
        <w:t>9.</w:t>
      </w:r>
    </w:p>
    <w:p w:rsidR="00BD1108" w:rsidRPr="00240025" w:rsidRDefault="00BD1108" w:rsidP="007F2E15">
      <w:pPr>
        <w:numPr>
          <w:ilvl w:val="0"/>
          <w:numId w:val="67"/>
        </w:numPr>
        <w:suppressAutoHyphens w:val="0"/>
        <w:spacing w:line="338" w:lineRule="auto"/>
        <w:ind w:left="504" w:hanging="646"/>
        <w:jc w:val="both"/>
        <w:rPr>
          <w:sz w:val="28"/>
          <w:szCs w:val="28"/>
          <w:lang w:val="en-US"/>
        </w:rPr>
      </w:pPr>
      <w:r w:rsidRPr="00F230B6">
        <w:rPr>
          <w:sz w:val="28"/>
          <w:szCs w:val="28"/>
          <w:lang w:val="en-US"/>
        </w:rPr>
        <w:t xml:space="preserve">Mueller D. K. Free splenic artery used in aortocoronary bypass </w:t>
      </w:r>
      <w:r w:rsidRPr="00AB702E">
        <w:rPr>
          <w:sz w:val="28"/>
          <w:szCs w:val="28"/>
          <w:lang w:val="en-US"/>
        </w:rPr>
        <w:t>/</w:t>
      </w:r>
      <w:r w:rsidRPr="00F230B6">
        <w:rPr>
          <w:sz w:val="28"/>
          <w:szCs w:val="28"/>
          <w:lang w:val="en-US"/>
        </w:rPr>
        <w:t xml:space="preserve"> D. K.</w:t>
      </w:r>
      <w:r w:rsidRPr="00AB702E">
        <w:rPr>
          <w:sz w:val="28"/>
          <w:szCs w:val="28"/>
          <w:lang w:val="en-US"/>
        </w:rPr>
        <w:t xml:space="preserve"> </w:t>
      </w:r>
      <w:r w:rsidRPr="00F230B6">
        <w:rPr>
          <w:sz w:val="28"/>
          <w:szCs w:val="28"/>
          <w:lang w:val="en-US"/>
        </w:rPr>
        <w:t xml:space="preserve">Mueller, B. P. Blakeman, J. Pickleman // Ann. Thorac. Surg. - 1993 - Vol. 55, </w:t>
      </w:r>
      <w:r w:rsidRPr="00252822">
        <w:rPr>
          <w:sz w:val="28"/>
          <w:szCs w:val="28"/>
          <w:lang w:val="en-US"/>
        </w:rPr>
        <w:t>№</w:t>
      </w:r>
      <w:r w:rsidRPr="00F230B6">
        <w:rPr>
          <w:sz w:val="28"/>
          <w:szCs w:val="28"/>
          <w:lang w:val="en-US"/>
        </w:rPr>
        <w:t xml:space="preserve"> 1. - P. 162</w:t>
      </w:r>
      <w:r w:rsidRPr="00252822">
        <w:rPr>
          <w:sz w:val="28"/>
          <w:szCs w:val="28"/>
          <w:lang w:val="en-US"/>
        </w:rPr>
        <w:t>-</w:t>
      </w:r>
      <w:r w:rsidRPr="00F230B6">
        <w:rPr>
          <w:sz w:val="28"/>
          <w:szCs w:val="28"/>
          <w:lang w:val="en-US"/>
        </w:rPr>
        <w:t>163.</w:t>
      </w:r>
    </w:p>
    <w:p w:rsidR="00BD1108" w:rsidRPr="00F72469" w:rsidRDefault="00BD1108" w:rsidP="007F2E15">
      <w:pPr>
        <w:numPr>
          <w:ilvl w:val="0"/>
          <w:numId w:val="67"/>
        </w:numPr>
        <w:suppressAutoHyphens w:val="0"/>
        <w:spacing w:line="338" w:lineRule="auto"/>
        <w:ind w:left="504" w:hanging="646"/>
        <w:jc w:val="both"/>
        <w:rPr>
          <w:sz w:val="28"/>
          <w:szCs w:val="28"/>
          <w:lang w:val="en-US"/>
        </w:rPr>
      </w:pPr>
      <w:r w:rsidRPr="00F230B6">
        <w:rPr>
          <w:sz w:val="28"/>
          <w:szCs w:val="28"/>
          <w:lang w:val="en-US"/>
        </w:rPr>
        <w:t>Multiple free (aortocoronary) gastroepiploic artery grafting</w:t>
      </w:r>
      <w:r w:rsidRPr="00AB702E">
        <w:rPr>
          <w:sz w:val="28"/>
          <w:szCs w:val="28"/>
          <w:lang w:val="en-US"/>
        </w:rPr>
        <w:t xml:space="preserve"> / </w:t>
      </w:r>
      <w:r w:rsidRPr="00F230B6">
        <w:rPr>
          <w:sz w:val="28"/>
          <w:szCs w:val="28"/>
          <w:lang w:val="it-IT"/>
        </w:rPr>
        <w:t>Y.</w:t>
      </w:r>
      <w:r w:rsidRPr="00AB702E">
        <w:rPr>
          <w:sz w:val="28"/>
          <w:szCs w:val="28"/>
          <w:lang w:val="en-US"/>
        </w:rPr>
        <w:t xml:space="preserve"> </w:t>
      </w:r>
      <w:r w:rsidRPr="00F230B6">
        <w:rPr>
          <w:sz w:val="28"/>
          <w:szCs w:val="28"/>
          <w:lang w:val="it-IT"/>
        </w:rPr>
        <w:t>Tanimoto, Y.</w:t>
      </w:r>
      <w:r w:rsidRPr="00AB702E">
        <w:rPr>
          <w:sz w:val="28"/>
          <w:szCs w:val="28"/>
          <w:lang w:val="en-US"/>
        </w:rPr>
        <w:t xml:space="preserve"> </w:t>
      </w:r>
      <w:r w:rsidRPr="00F230B6">
        <w:rPr>
          <w:sz w:val="28"/>
          <w:szCs w:val="28"/>
          <w:lang w:val="it-IT"/>
        </w:rPr>
        <w:t xml:space="preserve">Matsuda, </w:t>
      </w:r>
      <w:r w:rsidRPr="00F230B6">
        <w:rPr>
          <w:sz w:val="28"/>
          <w:szCs w:val="28"/>
        </w:rPr>
        <w:t>Т</w:t>
      </w:r>
      <w:r w:rsidRPr="00AB702E">
        <w:rPr>
          <w:sz w:val="28"/>
          <w:szCs w:val="28"/>
          <w:lang w:val="en-US"/>
        </w:rPr>
        <w:t xml:space="preserve">. </w:t>
      </w:r>
      <w:r w:rsidRPr="00F230B6">
        <w:rPr>
          <w:sz w:val="28"/>
          <w:szCs w:val="28"/>
          <w:lang w:val="it-IT"/>
        </w:rPr>
        <w:t xml:space="preserve">Masuda </w:t>
      </w:r>
      <w:r w:rsidRPr="00F230B6">
        <w:rPr>
          <w:sz w:val="28"/>
          <w:szCs w:val="28"/>
          <w:lang w:val="en-US"/>
        </w:rPr>
        <w:t>[</w:t>
      </w:r>
      <w:r w:rsidRPr="00F230B6">
        <w:rPr>
          <w:sz w:val="28"/>
          <w:szCs w:val="28"/>
          <w:lang w:val="es-ES_tradnl"/>
        </w:rPr>
        <w:t>et al.]</w:t>
      </w:r>
      <w:r w:rsidRPr="00AB702E">
        <w:rPr>
          <w:sz w:val="28"/>
          <w:szCs w:val="28"/>
          <w:lang w:val="en-US"/>
        </w:rPr>
        <w:t xml:space="preserve"> // </w:t>
      </w:r>
      <w:r w:rsidRPr="00F230B6">
        <w:rPr>
          <w:sz w:val="28"/>
          <w:szCs w:val="28"/>
          <w:lang w:val="it-IT"/>
        </w:rPr>
        <w:t xml:space="preserve">Ann. Thorac. Surg. </w:t>
      </w:r>
      <w:r w:rsidRPr="00252822">
        <w:rPr>
          <w:sz w:val="28"/>
          <w:szCs w:val="28"/>
          <w:lang w:val="en-US"/>
        </w:rPr>
        <w:t xml:space="preserve">– </w:t>
      </w:r>
      <w:r w:rsidRPr="00F230B6">
        <w:rPr>
          <w:sz w:val="28"/>
          <w:szCs w:val="28"/>
          <w:lang w:val="it-IT"/>
        </w:rPr>
        <w:t>1990</w:t>
      </w:r>
      <w:r w:rsidRPr="00252822">
        <w:rPr>
          <w:sz w:val="28"/>
          <w:szCs w:val="28"/>
          <w:lang w:val="en-US"/>
        </w:rPr>
        <w:t xml:space="preserve">. - № </w:t>
      </w:r>
      <w:r w:rsidRPr="00F230B6">
        <w:rPr>
          <w:sz w:val="28"/>
          <w:szCs w:val="28"/>
          <w:lang w:val="it-IT"/>
        </w:rPr>
        <w:t>49</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it-IT"/>
        </w:rPr>
        <w:t>479</w:t>
      </w:r>
      <w:r w:rsidRPr="00252822">
        <w:rPr>
          <w:sz w:val="28"/>
          <w:szCs w:val="28"/>
          <w:lang w:val="en-US"/>
        </w:rPr>
        <w:t>-</w:t>
      </w:r>
      <w:r w:rsidRPr="00F230B6">
        <w:rPr>
          <w:sz w:val="28"/>
          <w:szCs w:val="28"/>
          <w:lang w:val="it-IT"/>
        </w:rPr>
        <w:t>480.</w:t>
      </w:r>
    </w:p>
    <w:p w:rsidR="00BD1108" w:rsidRPr="00240025" w:rsidRDefault="00BD1108" w:rsidP="007F2E15">
      <w:pPr>
        <w:numPr>
          <w:ilvl w:val="0"/>
          <w:numId w:val="67"/>
        </w:numPr>
        <w:suppressAutoHyphens w:val="0"/>
        <w:spacing w:line="338" w:lineRule="auto"/>
        <w:ind w:left="504" w:hanging="646"/>
        <w:jc w:val="both"/>
        <w:rPr>
          <w:sz w:val="28"/>
          <w:szCs w:val="28"/>
          <w:lang w:val="it-IT"/>
        </w:rPr>
      </w:pPr>
      <w:r w:rsidRPr="00F230B6">
        <w:rPr>
          <w:sz w:val="28"/>
          <w:szCs w:val="28"/>
          <w:lang w:val="en-US"/>
        </w:rPr>
        <w:lastRenderedPageBreak/>
        <w:t>O' Shaughnessy L. Surgikal treatment of cardiac ischaemia</w:t>
      </w:r>
      <w:r w:rsidRPr="00AB702E">
        <w:rPr>
          <w:sz w:val="28"/>
          <w:szCs w:val="28"/>
          <w:lang w:val="en-US"/>
        </w:rPr>
        <w:t xml:space="preserve"> / </w:t>
      </w:r>
      <w:r w:rsidRPr="00F230B6">
        <w:rPr>
          <w:sz w:val="28"/>
          <w:szCs w:val="28"/>
          <w:lang w:val="en-US"/>
        </w:rPr>
        <w:t>L. O' Shaughnessy</w:t>
      </w:r>
      <w:r w:rsidRPr="00AB702E">
        <w:rPr>
          <w:sz w:val="28"/>
          <w:szCs w:val="28"/>
          <w:lang w:val="en-US"/>
        </w:rPr>
        <w:t xml:space="preserve">// </w:t>
      </w:r>
      <w:r w:rsidRPr="00F230B6">
        <w:rPr>
          <w:sz w:val="28"/>
          <w:szCs w:val="28"/>
          <w:lang w:val="en-US"/>
        </w:rPr>
        <w:t>Lancet</w:t>
      </w:r>
      <w:r w:rsidRPr="00AB702E">
        <w:rPr>
          <w:sz w:val="28"/>
          <w:szCs w:val="28"/>
          <w:lang w:val="en-US"/>
        </w:rPr>
        <w:t xml:space="preserve">. – </w:t>
      </w:r>
      <w:r w:rsidRPr="00F230B6">
        <w:rPr>
          <w:sz w:val="28"/>
          <w:szCs w:val="28"/>
          <w:lang w:val="en-US"/>
        </w:rPr>
        <w:t>1937</w:t>
      </w:r>
      <w:r w:rsidRPr="00AB702E">
        <w:rPr>
          <w:sz w:val="28"/>
          <w:szCs w:val="28"/>
          <w:lang w:val="en-US"/>
        </w:rPr>
        <w:t xml:space="preserve">. </w:t>
      </w:r>
      <w:r w:rsidRPr="00252822">
        <w:rPr>
          <w:sz w:val="28"/>
          <w:szCs w:val="28"/>
          <w:lang w:val="en-US"/>
        </w:rPr>
        <w:t xml:space="preserve">№ </w:t>
      </w:r>
      <w:r w:rsidRPr="00F230B6">
        <w:rPr>
          <w:sz w:val="28"/>
          <w:szCs w:val="28"/>
          <w:lang w:val="en-US"/>
        </w:rPr>
        <w:t>I</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185</w:t>
      </w:r>
      <w:r w:rsidRPr="00252822">
        <w:rPr>
          <w:sz w:val="28"/>
          <w:szCs w:val="28"/>
          <w:lang w:val="en-US"/>
        </w:rPr>
        <w:t>-</w:t>
      </w:r>
      <w:r w:rsidRPr="00F230B6">
        <w:rPr>
          <w:sz w:val="28"/>
          <w:szCs w:val="28"/>
          <w:lang w:val="en-US"/>
        </w:rPr>
        <w:t>194.</w:t>
      </w:r>
    </w:p>
    <w:p w:rsidR="00BD1108" w:rsidRPr="00240025" w:rsidRDefault="00BD1108" w:rsidP="007F2E15">
      <w:pPr>
        <w:numPr>
          <w:ilvl w:val="0"/>
          <w:numId w:val="67"/>
        </w:numPr>
        <w:suppressAutoHyphens w:val="0"/>
        <w:spacing w:line="338" w:lineRule="auto"/>
        <w:ind w:left="504" w:hanging="646"/>
        <w:jc w:val="both"/>
        <w:rPr>
          <w:sz w:val="28"/>
          <w:szCs w:val="28"/>
          <w:lang w:val="en-US"/>
        </w:rPr>
      </w:pPr>
      <w:r w:rsidRPr="00F230B6">
        <w:rPr>
          <w:sz w:val="28"/>
          <w:szCs w:val="28"/>
          <w:lang w:val="en-US"/>
        </w:rPr>
        <w:t>Perivascular tissue of  internal thoracic artey releases potent nitric oxide and prostacyclin-independent anticontractile factor</w:t>
      </w:r>
      <w:r w:rsidRPr="00AB702E">
        <w:rPr>
          <w:sz w:val="28"/>
          <w:szCs w:val="28"/>
          <w:lang w:val="en-US"/>
        </w:rPr>
        <w:t xml:space="preserve"> / </w:t>
      </w:r>
      <w:r w:rsidRPr="00F230B6">
        <w:rPr>
          <w:sz w:val="28"/>
          <w:szCs w:val="28"/>
        </w:rPr>
        <w:t>М</w:t>
      </w:r>
      <w:r w:rsidRPr="00AB702E">
        <w:rPr>
          <w:sz w:val="28"/>
          <w:szCs w:val="28"/>
          <w:lang w:val="en-US"/>
        </w:rPr>
        <w:t>.</w:t>
      </w:r>
      <w:r w:rsidRPr="00F230B6">
        <w:rPr>
          <w:sz w:val="28"/>
          <w:szCs w:val="28"/>
          <w:lang w:val="en-US"/>
        </w:rPr>
        <w:t xml:space="preserve"> </w:t>
      </w:r>
      <w:r w:rsidRPr="00F230B6">
        <w:rPr>
          <w:sz w:val="28"/>
          <w:szCs w:val="28"/>
          <w:lang w:val="fr-FR"/>
        </w:rPr>
        <w:t>Malinowski</w:t>
      </w:r>
      <w:r w:rsidRPr="00F230B6">
        <w:rPr>
          <w:sz w:val="28"/>
          <w:szCs w:val="28"/>
          <w:lang w:val="en-US"/>
        </w:rPr>
        <w:t xml:space="preserve">, </w:t>
      </w:r>
      <w:r w:rsidRPr="00F230B6">
        <w:rPr>
          <w:sz w:val="28"/>
          <w:szCs w:val="28"/>
        </w:rPr>
        <w:t>М</w:t>
      </w:r>
      <w:r w:rsidRPr="00AB702E">
        <w:rPr>
          <w:sz w:val="28"/>
          <w:szCs w:val="28"/>
          <w:lang w:val="en-US"/>
        </w:rPr>
        <w:t xml:space="preserve">. </w:t>
      </w:r>
      <w:r w:rsidRPr="00F230B6">
        <w:rPr>
          <w:sz w:val="28"/>
          <w:szCs w:val="28"/>
        </w:rPr>
        <w:t>А</w:t>
      </w:r>
      <w:r w:rsidRPr="00AB702E">
        <w:rPr>
          <w:sz w:val="28"/>
          <w:szCs w:val="28"/>
          <w:lang w:val="en-US"/>
        </w:rPr>
        <w:t xml:space="preserve">. </w:t>
      </w:r>
      <w:r w:rsidRPr="00F230B6">
        <w:rPr>
          <w:sz w:val="28"/>
          <w:szCs w:val="28"/>
          <w:lang w:val="en-US"/>
        </w:rPr>
        <w:t>Deja, K. S. Golba [</w:t>
      </w:r>
      <w:r w:rsidRPr="00F230B6">
        <w:rPr>
          <w:sz w:val="28"/>
          <w:szCs w:val="28"/>
          <w:lang w:val="es-ES_tradnl"/>
        </w:rPr>
        <w:t>et al.]</w:t>
      </w:r>
      <w:r w:rsidRPr="00AB702E">
        <w:rPr>
          <w:sz w:val="28"/>
          <w:szCs w:val="28"/>
          <w:lang w:val="en-US"/>
        </w:rPr>
        <w:t xml:space="preserve"> // </w:t>
      </w:r>
      <w:r w:rsidRPr="00F230B6">
        <w:rPr>
          <w:sz w:val="28"/>
          <w:szCs w:val="28"/>
          <w:lang w:val="en-US"/>
        </w:rPr>
        <w:t xml:space="preserve">Eur. J. Cardio-thoracic Surg. </w:t>
      </w:r>
      <w:r w:rsidRPr="00AB702E">
        <w:rPr>
          <w:sz w:val="28"/>
          <w:szCs w:val="28"/>
          <w:lang w:val="en-US"/>
        </w:rPr>
        <w:t>–</w:t>
      </w:r>
      <w:r w:rsidRPr="00F230B6">
        <w:rPr>
          <w:sz w:val="28"/>
          <w:szCs w:val="28"/>
          <w:lang w:val="en-US"/>
        </w:rPr>
        <w:t xml:space="preserve"> </w:t>
      </w:r>
      <w:r w:rsidRPr="00F230B6">
        <w:rPr>
          <w:sz w:val="28"/>
          <w:szCs w:val="28"/>
          <w:lang w:val="it-IT"/>
        </w:rPr>
        <w:t>2008</w:t>
      </w:r>
      <w:r w:rsidRPr="00AB702E">
        <w:rPr>
          <w:sz w:val="28"/>
          <w:szCs w:val="28"/>
          <w:lang w:val="en-US"/>
        </w:rPr>
        <w:t xml:space="preserve">. - № </w:t>
      </w:r>
      <w:r w:rsidRPr="00F230B6">
        <w:rPr>
          <w:sz w:val="28"/>
          <w:szCs w:val="28"/>
          <w:lang w:val="it-IT"/>
        </w:rPr>
        <w:t>33</w:t>
      </w:r>
      <w:r w:rsidRPr="00AB702E">
        <w:rPr>
          <w:sz w:val="28"/>
          <w:szCs w:val="28"/>
          <w:lang w:val="en-US"/>
        </w:rPr>
        <w:t xml:space="preserve">. – </w:t>
      </w:r>
      <w:r w:rsidRPr="00F230B6">
        <w:rPr>
          <w:sz w:val="28"/>
          <w:szCs w:val="28"/>
        </w:rPr>
        <w:t>Р</w:t>
      </w:r>
      <w:r w:rsidRPr="00AB702E">
        <w:rPr>
          <w:sz w:val="28"/>
          <w:szCs w:val="28"/>
          <w:lang w:val="en-US"/>
        </w:rPr>
        <w:t xml:space="preserve">. </w:t>
      </w:r>
      <w:r w:rsidRPr="00F230B6">
        <w:rPr>
          <w:sz w:val="28"/>
          <w:szCs w:val="28"/>
          <w:lang w:val="it-IT"/>
        </w:rPr>
        <w:t>225</w:t>
      </w:r>
      <w:r w:rsidRPr="00AB702E">
        <w:rPr>
          <w:sz w:val="28"/>
          <w:szCs w:val="28"/>
          <w:lang w:val="en-US"/>
        </w:rPr>
        <w:t>-</w:t>
      </w:r>
      <w:r w:rsidRPr="00F230B6">
        <w:rPr>
          <w:sz w:val="28"/>
          <w:szCs w:val="28"/>
          <w:lang w:val="it-IT"/>
        </w:rPr>
        <w:t>231.</w:t>
      </w:r>
    </w:p>
    <w:p w:rsidR="00BD1108" w:rsidRPr="00F230B6" w:rsidRDefault="00BD1108" w:rsidP="007F2E15">
      <w:pPr>
        <w:numPr>
          <w:ilvl w:val="0"/>
          <w:numId w:val="67"/>
        </w:numPr>
        <w:suppressAutoHyphens w:val="0"/>
        <w:spacing w:line="338" w:lineRule="auto"/>
        <w:ind w:left="504" w:hanging="646"/>
        <w:jc w:val="both"/>
        <w:rPr>
          <w:sz w:val="28"/>
          <w:szCs w:val="28"/>
          <w:lang w:val="en-US"/>
        </w:rPr>
      </w:pPr>
      <w:r>
        <w:rPr>
          <w:sz w:val="28"/>
          <w:szCs w:val="28"/>
          <w:lang w:val="en-US"/>
        </w:rPr>
        <w:t>Perivascular tissue of internal thoracic artery releases potent nitric oxide and prostacyclin-independent anticontractile factor</w:t>
      </w:r>
      <w:r w:rsidRPr="00AB702E">
        <w:rPr>
          <w:sz w:val="28"/>
          <w:szCs w:val="28"/>
          <w:lang w:val="en-US"/>
        </w:rPr>
        <w:t xml:space="preserve"> / </w:t>
      </w:r>
      <w:r>
        <w:rPr>
          <w:sz w:val="28"/>
          <w:szCs w:val="28"/>
          <w:lang w:val="en-US"/>
        </w:rPr>
        <w:t>M</w:t>
      </w:r>
      <w:r w:rsidRPr="00AB702E">
        <w:rPr>
          <w:sz w:val="28"/>
          <w:szCs w:val="28"/>
          <w:lang w:val="en-US"/>
        </w:rPr>
        <w:t>.</w:t>
      </w:r>
      <w:r>
        <w:rPr>
          <w:sz w:val="28"/>
          <w:szCs w:val="28"/>
          <w:lang w:val="en-US"/>
        </w:rPr>
        <w:t xml:space="preserve"> R.</w:t>
      </w:r>
      <w:r w:rsidRPr="00AB702E">
        <w:rPr>
          <w:sz w:val="28"/>
          <w:szCs w:val="28"/>
          <w:lang w:val="en-US"/>
        </w:rPr>
        <w:t xml:space="preserve"> </w:t>
      </w:r>
      <w:r>
        <w:rPr>
          <w:sz w:val="28"/>
          <w:szCs w:val="28"/>
          <w:lang w:val="en-US"/>
        </w:rPr>
        <w:t>Dashwood</w:t>
      </w:r>
      <w:r w:rsidRPr="00F230B6">
        <w:rPr>
          <w:sz w:val="28"/>
          <w:szCs w:val="28"/>
          <w:lang w:val="en-US"/>
        </w:rPr>
        <w:t xml:space="preserve">, </w:t>
      </w:r>
      <w:r>
        <w:rPr>
          <w:sz w:val="28"/>
          <w:szCs w:val="28"/>
          <w:lang w:val="en-US"/>
        </w:rPr>
        <w:t>D</w:t>
      </w:r>
      <w:r w:rsidRPr="00F230B6">
        <w:rPr>
          <w:sz w:val="28"/>
          <w:szCs w:val="28"/>
          <w:lang w:val="en-US"/>
        </w:rPr>
        <w:t xml:space="preserve">. </w:t>
      </w:r>
      <w:r>
        <w:rPr>
          <w:sz w:val="28"/>
          <w:szCs w:val="28"/>
          <w:lang w:val="en-US"/>
        </w:rPr>
        <w:t>S</w:t>
      </w:r>
      <w:r w:rsidRPr="00F230B6">
        <w:rPr>
          <w:sz w:val="28"/>
          <w:szCs w:val="28"/>
          <w:lang w:val="en-US"/>
        </w:rPr>
        <w:t>.</w:t>
      </w:r>
      <w:r>
        <w:rPr>
          <w:sz w:val="28"/>
          <w:szCs w:val="28"/>
          <w:lang w:val="en-US"/>
        </w:rPr>
        <w:t xml:space="preserve"> R. Souza</w:t>
      </w:r>
      <w:r w:rsidRPr="00F230B6">
        <w:rPr>
          <w:sz w:val="28"/>
          <w:szCs w:val="28"/>
          <w:lang w:val="en-US"/>
        </w:rPr>
        <w:t xml:space="preserve">, </w:t>
      </w:r>
      <w:r>
        <w:rPr>
          <w:sz w:val="28"/>
          <w:szCs w:val="28"/>
          <w:lang w:val="en-US"/>
        </w:rPr>
        <w:t>M</w:t>
      </w:r>
      <w:r w:rsidRPr="00F230B6">
        <w:rPr>
          <w:sz w:val="28"/>
          <w:szCs w:val="28"/>
          <w:lang w:val="en-US"/>
        </w:rPr>
        <w:t xml:space="preserve">. </w:t>
      </w:r>
      <w:r>
        <w:rPr>
          <w:sz w:val="28"/>
          <w:szCs w:val="28"/>
          <w:lang w:val="en-US"/>
        </w:rPr>
        <w:t>S</w:t>
      </w:r>
      <w:r w:rsidRPr="00F230B6">
        <w:rPr>
          <w:sz w:val="28"/>
          <w:szCs w:val="28"/>
          <w:lang w:val="en-US"/>
        </w:rPr>
        <w:t xml:space="preserve">. </w:t>
      </w:r>
      <w:r>
        <w:rPr>
          <w:sz w:val="28"/>
          <w:szCs w:val="28"/>
          <w:lang w:val="en-US"/>
        </w:rPr>
        <w:t>Fernandez-Alfonso</w:t>
      </w:r>
      <w:r w:rsidRPr="00AB702E">
        <w:rPr>
          <w:sz w:val="28"/>
          <w:szCs w:val="28"/>
          <w:lang w:val="en-US"/>
        </w:rPr>
        <w:t xml:space="preserve"> // </w:t>
      </w:r>
      <w:r w:rsidRPr="00F230B6">
        <w:rPr>
          <w:sz w:val="28"/>
          <w:szCs w:val="28"/>
          <w:lang w:val="en-US"/>
        </w:rPr>
        <w:t xml:space="preserve">J. </w:t>
      </w:r>
      <w:r>
        <w:rPr>
          <w:sz w:val="28"/>
          <w:szCs w:val="28"/>
          <w:lang w:val="en-US"/>
        </w:rPr>
        <w:t>Eur.</w:t>
      </w:r>
      <w:r w:rsidRPr="00F230B6">
        <w:rPr>
          <w:sz w:val="28"/>
          <w:szCs w:val="28"/>
          <w:lang w:val="en-US"/>
        </w:rPr>
        <w:t xml:space="preserve"> Cardio</w:t>
      </w:r>
      <w:r>
        <w:rPr>
          <w:sz w:val="28"/>
          <w:szCs w:val="28"/>
          <w:lang w:val="en-US"/>
        </w:rPr>
        <w:t>-t</w:t>
      </w:r>
      <w:r w:rsidRPr="00F230B6">
        <w:rPr>
          <w:sz w:val="28"/>
          <w:szCs w:val="28"/>
          <w:lang w:val="en-US"/>
        </w:rPr>
        <w:t>horac. Surg</w:t>
      </w:r>
      <w:r w:rsidRPr="00EC16CF">
        <w:rPr>
          <w:sz w:val="28"/>
          <w:szCs w:val="28"/>
          <w:lang w:val="en-US"/>
        </w:rPr>
        <w:t>. –</w:t>
      </w:r>
      <w:r w:rsidRPr="00F230B6">
        <w:rPr>
          <w:sz w:val="28"/>
          <w:szCs w:val="28"/>
          <w:lang w:val="en-US"/>
        </w:rPr>
        <w:t xml:space="preserve"> </w:t>
      </w:r>
      <w:r>
        <w:rPr>
          <w:sz w:val="28"/>
          <w:szCs w:val="28"/>
          <w:lang w:val="en-US"/>
        </w:rPr>
        <w:t>2008</w:t>
      </w:r>
      <w:r w:rsidRPr="00EC16CF">
        <w:rPr>
          <w:sz w:val="28"/>
          <w:szCs w:val="28"/>
          <w:lang w:val="en-US"/>
        </w:rPr>
        <w:t xml:space="preserve">. </w:t>
      </w:r>
      <w:r>
        <w:rPr>
          <w:sz w:val="28"/>
          <w:szCs w:val="28"/>
          <w:lang w:val="en-US"/>
        </w:rPr>
        <w:t>–</w:t>
      </w:r>
      <w:r w:rsidRPr="00EC16CF">
        <w:rPr>
          <w:sz w:val="28"/>
          <w:szCs w:val="28"/>
          <w:lang w:val="en-US"/>
        </w:rPr>
        <w:t xml:space="preserve"> </w:t>
      </w:r>
      <w:r>
        <w:rPr>
          <w:sz w:val="28"/>
          <w:szCs w:val="28"/>
          <w:lang w:val="en-US"/>
        </w:rPr>
        <w:t>Vol.</w:t>
      </w:r>
      <w:r w:rsidRPr="00EC16CF">
        <w:rPr>
          <w:sz w:val="28"/>
          <w:szCs w:val="28"/>
          <w:lang w:val="en-US"/>
        </w:rPr>
        <w:t xml:space="preserve"> </w:t>
      </w:r>
      <w:r>
        <w:rPr>
          <w:sz w:val="28"/>
          <w:szCs w:val="28"/>
          <w:lang w:val="en-US"/>
        </w:rPr>
        <w:t>33</w:t>
      </w:r>
      <w:r w:rsidRPr="00EC16CF">
        <w:rPr>
          <w:sz w:val="28"/>
          <w:szCs w:val="28"/>
          <w:lang w:val="en-US"/>
        </w:rPr>
        <w:t xml:space="preserve">. – </w:t>
      </w:r>
      <w:r w:rsidRPr="00F230B6">
        <w:rPr>
          <w:sz w:val="28"/>
          <w:szCs w:val="28"/>
        </w:rPr>
        <w:t>Р</w:t>
      </w:r>
      <w:r w:rsidRPr="00EC16CF">
        <w:rPr>
          <w:sz w:val="28"/>
          <w:szCs w:val="28"/>
          <w:lang w:val="en-US"/>
        </w:rPr>
        <w:t xml:space="preserve">. </w:t>
      </w:r>
      <w:r>
        <w:rPr>
          <w:sz w:val="28"/>
          <w:szCs w:val="28"/>
          <w:lang w:val="en-US"/>
        </w:rPr>
        <w:t>1161</w:t>
      </w:r>
      <w:r w:rsidRPr="00EC16CF">
        <w:rPr>
          <w:sz w:val="28"/>
          <w:szCs w:val="28"/>
          <w:lang w:val="en-US"/>
        </w:rPr>
        <w:t>-</w:t>
      </w:r>
      <w:r>
        <w:rPr>
          <w:sz w:val="28"/>
          <w:szCs w:val="28"/>
          <w:lang w:val="en-US"/>
        </w:rPr>
        <w:t>1162</w:t>
      </w:r>
      <w:r w:rsidRPr="00F230B6">
        <w:rPr>
          <w:sz w:val="28"/>
          <w:szCs w:val="28"/>
          <w:lang w:val="en-US"/>
        </w:rPr>
        <w:t>.</w:t>
      </w:r>
    </w:p>
    <w:p w:rsidR="00BD1108" w:rsidRPr="00122E3C" w:rsidRDefault="00BD1108" w:rsidP="007F2E15">
      <w:pPr>
        <w:numPr>
          <w:ilvl w:val="0"/>
          <w:numId w:val="67"/>
        </w:numPr>
        <w:suppressAutoHyphens w:val="0"/>
        <w:spacing w:line="338" w:lineRule="auto"/>
        <w:ind w:left="504" w:hanging="646"/>
        <w:jc w:val="both"/>
        <w:rPr>
          <w:sz w:val="28"/>
          <w:szCs w:val="28"/>
          <w:lang w:val="en-US"/>
        </w:rPr>
      </w:pPr>
      <w:r>
        <w:rPr>
          <w:sz w:val="28"/>
          <w:szCs w:val="28"/>
          <w:lang w:val="en-US"/>
        </w:rPr>
        <w:t>Post operative radial artery angiography for coronary artery bypass surgery</w:t>
      </w:r>
      <w:r w:rsidRPr="00AB702E">
        <w:rPr>
          <w:sz w:val="28"/>
          <w:szCs w:val="28"/>
          <w:lang w:val="en-US"/>
        </w:rPr>
        <w:t xml:space="preserve"> /</w:t>
      </w:r>
      <w:r w:rsidRPr="00F230B6">
        <w:rPr>
          <w:sz w:val="28"/>
          <w:szCs w:val="28"/>
          <w:lang w:val="en-US"/>
        </w:rPr>
        <w:t xml:space="preserve"> </w:t>
      </w:r>
      <w:r>
        <w:rPr>
          <w:sz w:val="28"/>
          <w:szCs w:val="28"/>
          <w:lang w:val="en-US"/>
        </w:rPr>
        <w:t>A</w:t>
      </w:r>
      <w:r w:rsidRPr="00F230B6">
        <w:rPr>
          <w:sz w:val="28"/>
          <w:szCs w:val="28"/>
          <w:lang w:val="en-US"/>
        </w:rPr>
        <w:t xml:space="preserve">. </w:t>
      </w:r>
      <w:r>
        <w:rPr>
          <w:sz w:val="28"/>
          <w:szCs w:val="28"/>
          <w:lang w:val="en-US"/>
        </w:rPr>
        <w:t>G</w:t>
      </w:r>
      <w:r w:rsidRPr="00F230B6">
        <w:rPr>
          <w:sz w:val="28"/>
          <w:szCs w:val="28"/>
          <w:lang w:val="en-US"/>
        </w:rPr>
        <w:t>.</w:t>
      </w:r>
      <w:r w:rsidRPr="00AB702E">
        <w:rPr>
          <w:sz w:val="28"/>
          <w:szCs w:val="28"/>
          <w:lang w:val="en-US"/>
        </w:rPr>
        <w:t xml:space="preserve"> </w:t>
      </w:r>
      <w:r>
        <w:rPr>
          <w:sz w:val="28"/>
          <w:szCs w:val="28"/>
          <w:lang w:val="en-US"/>
        </w:rPr>
        <w:t>Rouse</w:t>
      </w:r>
      <w:r w:rsidRPr="00F230B6">
        <w:rPr>
          <w:sz w:val="28"/>
          <w:szCs w:val="28"/>
          <w:lang w:val="en-US"/>
        </w:rPr>
        <w:t xml:space="preserve">, </w:t>
      </w:r>
      <w:r>
        <w:rPr>
          <w:sz w:val="28"/>
          <w:szCs w:val="28"/>
          <w:lang w:val="en-US"/>
        </w:rPr>
        <w:t>C</w:t>
      </w:r>
      <w:r w:rsidRPr="00AB702E">
        <w:rPr>
          <w:sz w:val="28"/>
          <w:szCs w:val="28"/>
          <w:lang w:val="en-US"/>
        </w:rPr>
        <w:t xml:space="preserve">. </w:t>
      </w:r>
      <w:r>
        <w:rPr>
          <w:sz w:val="28"/>
          <w:szCs w:val="28"/>
          <w:lang w:val="en-US"/>
        </w:rPr>
        <w:t>F</w:t>
      </w:r>
      <w:r w:rsidRPr="00AB702E">
        <w:rPr>
          <w:sz w:val="28"/>
          <w:szCs w:val="28"/>
          <w:lang w:val="en-US"/>
        </w:rPr>
        <w:t xml:space="preserve">. </w:t>
      </w:r>
      <w:r>
        <w:rPr>
          <w:sz w:val="28"/>
          <w:szCs w:val="28"/>
          <w:lang w:val="en-US"/>
        </w:rPr>
        <w:t>Rouse</w:t>
      </w:r>
      <w:r w:rsidRPr="00F230B6">
        <w:rPr>
          <w:sz w:val="28"/>
          <w:szCs w:val="28"/>
          <w:lang w:val="en-US"/>
        </w:rPr>
        <w:t>,</w:t>
      </w:r>
      <w:r>
        <w:rPr>
          <w:sz w:val="28"/>
          <w:szCs w:val="28"/>
          <w:lang w:val="en-US"/>
        </w:rPr>
        <w:t xml:space="preserve"> J. Tatoulis</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w:t>
      </w:r>
      <w:r>
        <w:rPr>
          <w:sz w:val="28"/>
          <w:szCs w:val="28"/>
          <w:lang w:val="en-US"/>
        </w:rPr>
        <w:t xml:space="preserve"> Eur.</w:t>
      </w:r>
      <w:r w:rsidRPr="00AB702E">
        <w:rPr>
          <w:sz w:val="28"/>
          <w:szCs w:val="28"/>
          <w:lang w:val="en-US"/>
        </w:rPr>
        <w:t xml:space="preserve"> </w:t>
      </w:r>
      <w:r w:rsidRPr="00F230B6">
        <w:rPr>
          <w:sz w:val="28"/>
          <w:szCs w:val="28"/>
          <w:lang w:val="en-US"/>
        </w:rPr>
        <w:t>J. Cardio</w:t>
      </w:r>
      <w:r>
        <w:rPr>
          <w:sz w:val="28"/>
          <w:szCs w:val="28"/>
          <w:lang w:val="en-US"/>
        </w:rPr>
        <w:t>-t</w:t>
      </w:r>
      <w:r w:rsidRPr="00F230B6">
        <w:rPr>
          <w:sz w:val="28"/>
          <w:szCs w:val="28"/>
          <w:lang w:val="en-US"/>
        </w:rPr>
        <w:t xml:space="preserve">horac. Surg. </w:t>
      </w:r>
      <w:r w:rsidRPr="005B2FF8">
        <w:rPr>
          <w:sz w:val="28"/>
          <w:szCs w:val="28"/>
          <w:lang w:val="en-US"/>
        </w:rPr>
        <w:t xml:space="preserve">– </w:t>
      </w:r>
      <w:r>
        <w:rPr>
          <w:sz w:val="28"/>
          <w:szCs w:val="28"/>
          <w:lang w:val="en-US"/>
        </w:rPr>
        <w:t>2000</w:t>
      </w:r>
      <w:r w:rsidRPr="005B2FF8">
        <w:rPr>
          <w:sz w:val="28"/>
          <w:szCs w:val="28"/>
          <w:lang w:val="en-US"/>
        </w:rPr>
        <w:t xml:space="preserve">. - № </w:t>
      </w:r>
      <w:r w:rsidRPr="00F230B6">
        <w:rPr>
          <w:sz w:val="28"/>
          <w:szCs w:val="28"/>
          <w:lang w:val="en-US"/>
        </w:rPr>
        <w:t>17</w:t>
      </w:r>
      <w:r w:rsidRPr="005B2FF8">
        <w:rPr>
          <w:sz w:val="28"/>
          <w:szCs w:val="28"/>
          <w:lang w:val="en-US"/>
        </w:rPr>
        <w:t xml:space="preserve">. – </w:t>
      </w:r>
      <w:r w:rsidRPr="00F230B6">
        <w:rPr>
          <w:sz w:val="28"/>
          <w:szCs w:val="28"/>
        </w:rPr>
        <w:t>Р</w:t>
      </w:r>
      <w:r w:rsidRPr="005B2FF8">
        <w:rPr>
          <w:sz w:val="28"/>
          <w:szCs w:val="28"/>
          <w:lang w:val="en-US"/>
        </w:rPr>
        <w:t xml:space="preserve">. </w:t>
      </w:r>
      <w:r>
        <w:rPr>
          <w:sz w:val="28"/>
          <w:szCs w:val="28"/>
          <w:lang w:val="en-US"/>
        </w:rPr>
        <w:t>294</w:t>
      </w:r>
      <w:r w:rsidRPr="00F230B6">
        <w:rPr>
          <w:sz w:val="28"/>
          <w:szCs w:val="28"/>
          <w:lang w:val="en-US"/>
        </w:rPr>
        <w:t>-</w:t>
      </w:r>
      <w:r>
        <w:rPr>
          <w:sz w:val="28"/>
          <w:szCs w:val="28"/>
          <w:lang w:val="en-US"/>
        </w:rPr>
        <w:t>304</w:t>
      </w:r>
      <w:r w:rsidRPr="00F230B6">
        <w:rPr>
          <w:sz w:val="28"/>
          <w:szCs w:val="28"/>
          <w:lang w:val="en-US"/>
        </w:rPr>
        <w:t>.</w:t>
      </w:r>
    </w:p>
    <w:p w:rsidR="00BD1108" w:rsidRPr="00252822" w:rsidRDefault="00BD1108" w:rsidP="007F2E15">
      <w:pPr>
        <w:numPr>
          <w:ilvl w:val="0"/>
          <w:numId w:val="67"/>
        </w:numPr>
        <w:suppressAutoHyphens w:val="0"/>
        <w:spacing w:line="360" w:lineRule="auto"/>
        <w:ind w:hanging="644"/>
        <w:jc w:val="both"/>
        <w:rPr>
          <w:sz w:val="28"/>
          <w:szCs w:val="28"/>
          <w:lang w:val="en-US"/>
        </w:rPr>
      </w:pPr>
      <w:r w:rsidRPr="00240025">
        <w:rPr>
          <w:sz w:val="28"/>
          <w:szCs w:val="28"/>
          <w:lang w:val="en-US"/>
        </w:rPr>
        <w:t xml:space="preserve">Prieto I. Upper. extremity vein graft for aortocoronary bypass </w:t>
      </w:r>
      <w:r w:rsidRPr="00AB702E">
        <w:rPr>
          <w:sz w:val="28"/>
          <w:szCs w:val="28"/>
          <w:lang w:val="en-US"/>
        </w:rPr>
        <w:t xml:space="preserve">/ </w:t>
      </w:r>
      <w:r w:rsidRPr="00240025">
        <w:rPr>
          <w:sz w:val="28"/>
          <w:szCs w:val="28"/>
          <w:lang w:val="en-US"/>
        </w:rPr>
        <w:t>I.</w:t>
      </w:r>
      <w:r w:rsidRPr="00AB702E">
        <w:rPr>
          <w:sz w:val="28"/>
          <w:szCs w:val="28"/>
          <w:lang w:val="en-US"/>
        </w:rPr>
        <w:t xml:space="preserve"> </w:t>
      </w:r>
      <w:r w:rsidRPr="00240025">
        <w:rPr>
          <w:sz w:val="28"/>
          <w:szCs w:val="28"/>
          <w:lang w:val="en-US"/>
        </w:rPr>
        <w:t xml:space="preserve">Prieto, </w:t>
      </w:r>
      <w:r w:rsidRPr="00240025">
        <w:rPr>
          <w:sz w:val="28"/>
          <w:szCs w:val="28"/>
        </w:rPr>
        <w:t>К</w:t>
      </w:r>
      <w:r w:rsidRPr="00AB702E">
        <w:rPr>
          <w:sz w:val="28"/>
          <w:szCs w:val="28"/>
          <w:lang w:val="en-US"/>
        </w:rPr>
        <w:t xml:space="preserve">. </w:t>
      </w:r>
      <w:r w:rsidRPr="00240025">
        <w:rPr>
          <w:sz w:val="28"/>
          <w:szCs w:val="28"/>
          <w:lang w:val="en-US"/>
        </w:rPr>
        <w:t>Basile, E. Abdulnour</w:t>
      </w:r>
      <w:r w:rsidRPr="00AB702E">
        <w:rPr>
          <w:sz w:val="28"/>
          <w:szCs w:val="28"/>
          <w:lang w:val="en-US"/>
        </w:rPr>
        <w:t xml:space="preserve"> </w:t>
      </w:r>
      <w:r w:rsidRPr="00240025">
        <w:rPr>
          <w:sz w:val="28"/>
          <w:szCs w:val="28"/>
          <w:lang w:val="en-US"/>
        </w:rPr>
        <w:t>// An. Thorac. Surg. - 1984. - Vol. 37. - P. 218</w:t>
      </w:r>
      <w:r w:rsidRPr="00252822">
        <w:rPr>
          <w:sz w:val="28"/>
          <w:szCs w:val="28"/>
          <w:lang w:val="en-US"/>
        </w:rPr>
        <w:t>-</w:t>
      </w:r>
      <w:r w:rsidRPr="00240025">
        <w:rPr>
          <w:sz w:val="28"/>
          <w:szCs w:val="28"/>
          <w:lang w:val="en-US"/>
        </w:rPr>
        <w:t>221.</w:t>
      </w:r>
    </w:p>
    <w:p w:rsidR="00BD1108" w:rsidRPr="005C4CCC"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Pym J.</w:t>
      </w:r>
      <w:r w:rsidRPr="00AB702E">
        <w:rPr>
          <w:sz w:val="28"/>
          <w:szCs w:val="28"/>
          <w:lang w:val="en-US"/>
        </w:rPr>
        <w:t xml:space="preserve"> </w:t>
      </w:r>
      <w:r w:rsidRPr="00F230B6">
        <w:rPr>
          <w:sz w:val="28"/>
          <w:szCs w:val="28"/>
          <w:lang w:val="en-US"/>
        </w:rPr>
        <w:t>The right gastroepiploic artery as a coronary artery bypass graft</w:t>
      </w:r>
      <w:r w:rsidRPr="00AB702E">
        <w:rPr>
          <w:sz w:val="28"/>
          <w:szCs w:val="28"/>
          <w:lang w:val="en-US"/>
        </w:rPr>
        <w:t xml:space="preserve"> /</w:t>
      </w:r>
      <w:r w:rsidRPr="00F230B6">
        <w:rPr>
          <w:sz w:val="28"/>
          <w:szCs w:val="28"/>
          <w:lang w:val="en-US"/>
        </w:rPr>
        <w:t xml:space="preserve"> J.</w:t>
      </w:r>
      <w:r w:rsidRPr="00AB702E">
        <w:rPr>
          <w:sz w:val="28"/>
          <w:szCs w:val="28"/>
          <w:lang w:val="en-US"/>
        </w:rPr>
        <w:t xml:space="preserve"> </w:t>
      </w:r>
      <w:r w:rsidRPr="00F230B6">
        <w:rPr>
          <w:sz w:val="28"/>
          <w:szCs w:val="28"/>
          <w:lang w:val="en-US"/>
        </w:rPr>
        <w:t>Pym, J. O. Parker, R. O.</w:t>
      </w:r>
      <w:r w:rsidRPr="00AB702E">
        <w:rPr>
          <w:sz w:val="28"/>
          <w:szCs w:val="28"/>
          <w:lang w:val="en-US"/>
        </w:rPr>
        <w:t xml:space="preserve"> </w:t>
      </w:r>
      <w:r w:rsidRPr="00F230B6">
        <w:rPr>
          <w:sz w:val="28"/>
          <w:szCs w:val="28"/>
          <w:lang w:val="en-US"/>
        </w:rPr>
        <w:t xml:space="preserve">West </w:t>
      </w:r>
      <w:r w:rsidRPr="00AB702E">
        <w:rPr>
          <w:sz w:val="28"/>
          <w:szCs w:val="28"/>
          <w:lang w:val="en-US"/>
        </w:rPr>
        <w:t xml:space="preserve">// </w:t>
      </w:r>
      <w:r w:rsidRPr="00F230B6">
        <w:rPr>
          <w:sz w:val="28"/>
          <w:szCs w:val="28"/>
          <w:lang w:val="en-US"/>
        </w:rPr>
        <w:t>Abstract from 27</w:t>
      </w:r>
      <w:r w:rsidRPr="00F230B6">
        <w:rPr>
          <w:sz w:val="28"/>
          <w:szCs w:val="28"/>
          <w:vertAlign w:val="superscript"/>
          <w:lang w:val="en-US"/>
        </w:rPr>
        <w:t xml:space="preserve"> </w:t>
      </w:r>
      <w:r w:rsidRPr="00F230B6">
        <w:rPr>
          <w:sz w:val="28"/>
          <w:szCs w:val="28"/>
          <w:lang w:val="en-US"/>
        </w:rPr>
        <w:t>th Annual Meeting of the Society of Thoracic Surgeons</w:t>
      </w:r>
      <w:r w:rsidRPr="00AB702E">
        <w:rPr>
          <w:sz w:val="28"/>
          <w:szCs w:val="28"/>
          <w:lang w:val="en-US"/>
        </w:rPr>
        <w:t xml:space="preserve">. - </w:t>
      </w:r>
      <w:r w:rsidRPr="00F230B6">
        <w:rPr>
          <w:sz w:val="28"/>
          <w:szCs w:val="28"/>
          <w:lang w:val="en-US"/>
        </w:rPr>
        <w:t>San Francisco, Calif.</w:t>
      </w:r>
      <w:r w:rsidRPr="00AB702E">
        <w:rPr>
          <w:sz w:val="28"/>
          <w:szCs w:val="28"/>
          <w:lang w:val="en-US"/>
        </w:rPr>
        <w:t xml:space="preserve">, </w:t>
      </w:r>
      <w:r w:rsidRPr="00F230B6">
        <w:rPr>
          <w:sz w:val="28"/>
          <w:szCs w:val="28"/>
          <w:lang w:val="en-US"/>
        </w:rPr>
        <w:t>1990</w:t>
      </w:r>
      <w:r w:rsidRPr="00AB702E">
        <w:rPr>
          <w:sz w:val="28"/>
          <w:szCs w:val="28"/>
          <w:lang w:val="en-US"/>
        </w:rPr>
        <w:t xml:space="preserve">. – </w:t>
      </w:r>
      <w:r w:rsidRPr="00F230B6">
        <w:rPr>
          <w:sz w:val="28"/>
          <w:szCs w:val="28"/>
        </w:rPr>
        <w:t>Р</w:t>
      </w:r>
      <w:r w:rsidRPr="00AB702E">
        <w:rPr>
          <w:sz w:val="28"/>
          <w:szCs w:val="28"/>
          <w:lang w:val="en-US"/>
        </w:rPr>
        <w:t xml:space="preserve">. </w:t>
      </w:r>
      <w:r w:rsidRPr="00F230B6">
        <w:rPr>
          <w:sz w:val="28"/>
          <w:szCs w:val="28"/>
          <w:lang w:val="en-US"/>
        </w:rPr>
        <w:t>68.</w:t>
      </w:r>
    </w:p>
    <w:p w:rsidR="00BD1108" w:rsidRPr="00F230B6"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Radial artery and inferior epigastric artery in composite grafts: improved midterm angiographic results</w:t>
      </w:r>
      <w:r w:rsidRPr="00AB702E">
        <w:rPr>
          <w:sz w:val="28"/>
          <w:szCs w:val="28"/>
          <w:lang w:val="en-US"/>
        </w:rPr>
        <w:t xml:space="preserve"> / </w:t>
      </w:r>
      <w:r w:rsidRPr="00F230B6">
        <w:rPr>
          <w:sz w:val="28"/>
          <w:szCs w:val="28"/>
        </w:rPr>
        <w:t>А</w:t>
      </w:r>
      <w:r w:rsidRPr="00AB702E">
        <w:rPr>
          <w:sz w:val="28"/>
          <w:szCs w:val="28"/>
          <w:lang w:val="en-US"/>
        </w:rPr>
        <w:t xml:space="preserve">. </w:t>
      </w:r>
      <w:r w:rsidRPr="00F230B6">
        <w:rPr>
          <w:sz w:val="28"/>
          <w:szCs w:val="28"/>
        </w:rPr>
        <w:t>М</w:t>
      </w:r>
      <w:r w:rsidRPr="00AB702E">
        <w:rPr>
          <w:sz w:val="28"/>
          <w:szCs w:val="28"/>
          <w:lang w:val="en-US"/>
        </w:rPr>
        <w:t xml:space="preserve">. </w:t>
      </w:r>
      <w:r w:rsidRPr="00F230B6">
        <w:rPr>
          <w:sz w:val="28"/>
          <w:szCs w:val="28"/>
          <w:lang w:val="es-ES_tradnl"/>
        </w:rPr>
        <w:t>Calafiore, G. Di Giammarco, G.</w:t>
      </w:r>
      <w:r w:rsidRPr="00AB702E">
        <w:rPr>
          <w:sz w:val="28"/>
          <w:szCs w:val="28"/>
          <w:lang w:val="en-US"/>
        </w:rPr>
        <w:t xml:space="preserve"> </w:t>
      </w:r>
      <w:r w:rsidRPr="00F230B6">
        <w:rPr>
          <w:sz w:val="28"/>
          <w:szCs w:val="28"/>
          <w:lang w:val="es-ES_tradnl"/>
        </w:rPr>
        <w:t xml:space="preserve">Teodory </w:t>
      </w:r>
      <w:r w:rsidRPr="00F230B6">
        <w:rPr>
          <w:sz w:val="28"/>
          <w:szCs w:val="28"/>
          <w:lang w:val="en-US"/>
        </w:rPr>
        <w:t>[</w:t>
      </w:r>
      <w:r w:rsidRPr="00F230B6">
        <w:rPr>
          <w:sz w:val="28"/>
          <w:szCs w:val="28"/>
          <w:lang w:val="es-ES_tradnl"/>
        </w:rPr>
        <w:t>et al.]</w:t>
      </w:r>
      <w:r w:rsidRPr="00AB702E">
        <w:rPr>
          <w:sz w:val="28"/>
          <w:szCs w:val="28"/>
          <w:lang w:val="en-US"/>
        </w:rPr>
        <w:t xml:space="preserve"> // </w:t>
      </w:r>
      <w:r w:rsidRPr="00F230B6">
        <w:rPr>
          <w:sz w:val="28"/>
          <w:szCs w:val="28"/>
          <w:lang w:val="en-US"/>
        </w:rPr>
        <w:t xml:space="preserve">Ann. </w:t>
      </w:r>
      <w:r w:rsidRPr="00F230B6">
        <w:rPr>
          <w:sz w:val="28"/>
          <w:szCs w:val="28"/>
          <w:lang w:val="es-ES_tradnl"/>
        </w:rPr>
        <w:t>Thorac. Surg. - 1995. - Vol. 60</w:t>
      </w:r>
      <w:r w:rsidRPr="005E057A">
        <w:rPr>
          <w:sz w:val="28"/>
          <w:szCs w:val="28"/>
          <w:lang w:val="en-US"/>
        </w:rPr>
        <w:t>.</w:t>
      </w:r>
      <w:r w:rsidRPr="00F230B6">
        <w:rPr>
          <w:sz w:val="28"/>
          <w:szCs w:val="28"/>
          <w:lang w:val="es-ES_tradnl"/>
        </w:rPr>
        <w:t xml:space="preserve"> - P. 517</w:t>
      </w:r>
      <w:r w:rsidRPr="005E057A">
        <w:rPr>
          <w:sz w:val="28"/>
          <w:szCs w:val="28"/>
          <w:lang w:val="en-US"/>
        </w:rPr>
        <w:t>-</w:t>
      </w:r>
      <w:r w:rsidRPr="00F230B6">
        <w:rPr>
          <w:sz w:val="28"/>
          <w:szCs w:val="28"/>
          <w:lang w:val="es-ES_tradnl"/>
        </w:rPr>
        <w:t>524</w:t>
      </w:r>
      <w:r w:rsidRPr="005E057A">
        <w:rPr>
          <w:sz w:val="28"/>
          <w:szCs w:val="28"/>
          <w:lang w:val="en-US"/>
        </w:rPr>
        <w:t>.</w:t>
      </w:r>
    </w:p>
    <w:p w:rsidR="00BD1108" w:rsidRPr="00F230B6" w:rsidRDefault="00BD1108" w:rsidP="007F2E15">
      <w:pPr>
        <w:numPr>
          <w:ilvl w:val="0"/>
          <w:numId w:val="67"/>
        </w:numPr>
        <w:suppressAutoHyphens w:val="0"/>
        <w:spacing w:line="360" w:lineRule="auto"/>
        <w:ind w:hanging="644"/>
        <w:jc w:val="both"/>
        <w:rPr>
          <w:sz w:val="28"/>
          <w:szCs w:val="28"/>
          <w:lang w:val="en-US"/>
        </w:rPr>
      </w:pPr>
      <w:r>
        <w:rPr>
          <w:sz w:val="28"/>
          <w:szCs w:val="28"/>
          <w:lang w:val="en-US"/>
        </w:rPr>
        <w:t xml:space="preserve">Radial artery bypass grafts have an increased occurrence of angiographically severe stenosis and occlusion compared with left internal mammary arteries and saphenous vein grafts </w:t>
      </w:r>
      <w:r w:rsidRPr="00AB702E">
        <w:rPr>
          <w:sz w:val="28"/>
          <w:szCs w:val="28"/>
          <w:lang w:val="en-US"/>
        </w:rPr>
        <w:t>/</w:t>
      </w:r>
      <w:r w:rsidRPr="00F230B6">
        <w:rPr>
          <w:sz w:val="28"/>
          <w:szCs w:val="28"/>
          <w:lang w:val="en-US"/>
        </w:rPr>
        <w:t xml:space="preserve"> </w:t>
      </w:r>
      <w:r>
        <w:rPr>
          <w:sz w:val="28"/>
          <w:szCs w:val="28"/>
          <w:lang w:val="en-US"/>
        </w:rPr>
        <w:t>U</w:t>
      </w:r>
      <w:r w:rsidRPr="00F230B6">
        <w:rPr>
          <w:sz w:val="28"/>
          <w:szCs w:val="28"/>
          <w:lang w:val="en-US"/>
        </w:rPr>
        <w:t>.</w:t>
      </w:r>
      <w:r>
        <w:rPr>
          <w:sz w:val="28"/>
          <w:szCs w:val="28"/>
          <w:lang w:val="en-US"/>
        </w:rPr>
        <w:t xml:space="preserve"> N.</w:t>
      </w:r>
      <w:r w:rsidRPr="00F230B6">
        <w:rPr>
          <w:sz w:val="28"/>
          <w:szCs w:val="28"/>
          <w:lang w:val="en-US"/>
        </w:rPr>
        <w:t xml:space="preserve"> </w:t>
      </w:r>
      <w:r>
        <w:rPr>
          <w:sz w:val="28"/>
          <w:szCs w:val="28"/>
          <w:lang w:val="en-US"/>
        </w:rPr>
        <w:t>Khot</w:t>
      </w:r>
      <w:r w:rsidRPr="00F230B6">
        <w:rPr>
          <w:sz w:val="28"/>
          <w:szCs w:val="28"/>
          <w:lang w:val="en-US"/>
        </w:rPr>
        <w:t xml:space="preserve">, </w:t>
      </w:r>
      <w:r>
        <w:rPr>
          <w:sz w:val="28"/>
          <w:szCs w:val="28"/>
          <w:lang w:val="en-US"/>
        </w:rPr>
        <w:t>D</w:t>
      </w:r>
      <w:r w:rsidRPr="00F230B6">
        <w:rPr>
          <w:sz w:val="28"/>
          <w:szCs w:val="28"/>
          <w:lang w:val="en-US"/>
        </w:rPr>
        <w:t>.</w:t>
      </w:r>
      <w:r>
        <w:rPr>
          <w:sz w:val="28"/>
          <w:szCs w:val="28"/>
          <w:lang w:val="en-US"/>
        </w:rPr>
        <w:t xml:space="preserve"> T.</w:t>
      </w:r>
      <w:r w:rsidRPr="00F230B6">
        <w:rPr>
          <w:sz w:val="28"/>
          <w:szCs w:val="28"/>
          <w:lang w:val="en-US"/>
        </w:rPr>
        <w:t xml:space="preserve"> </w:t>
      </w:r>
      <w:r>
        <w:rPr>
          <w:sz w:val="28"/>
          <w:szCs w:val="28"/>
          <w:lang w:val="en-US"/>
        </w:rPr>
        <w:t>Friedman</w:t>
      </w:r>
      <w:r w:rsidRPr="00F230B6">
        <w:rPr>
          <w:sz w:val="28"/>
          <w:szCs w:val="28"/>
          <w:lang w:val="en-US"/>
        </w:rPr>
        <w:t xml:space="preserve">, </w:t>
      </w:r>
      <w:r>
        <w:rPr>
          <w:sz w:val="28"/>
          <w:szCs w:val="28"/>
          <w:lang w:val="en-US"/>
        </w:rPr>
        <w:t>G</w:t>
      </w:r>
      <w:r w:rsidRPr="00AB702E">
        <w:rPr>
          <w:sz w:val="28"/>
          <w:szCs w:val="28"/>
          <w:lang w:val="en-US"/>
        </w:rPr>
        <w:t xml:space="preserve">. </w:t>
      </w:r>
      <w:r>
        <w:rPr>
          <w:sz w:val="28"/>
          <w:szCs w:val="28"/>
          <w:lang w:val="en-US"/>
        </w:rPr>
        <w:t>Pettersson</w:t>
      </w:r>
      <w:r w:rsidRPr="00F230B6">
        <w:rPr>
          <w:sz w:val="28"/>
          <w:szCs w:val="28"/>
          <w:lang w:val="en-US"/>
        </w:rPr>
        <w:t xml:space="preserve"> [</w:t>
      </w:r>
      <w:r w:rsidRPr="00F230B6">
        <w:rPr>
          <w:sz w:val="28"/>
          <w:szCs w:val="28"/>
          <w:lang w:val="es-ES_tradnl"/>
        </w:rPr>
        <w:t>et al.]</w:t>
      </w:r>
      <w:r w:rsidRPr="00F230B6">
        <w:rPr>
          <w:sz w:val="28"/>
          <w:szCs w:val="28"/>
          <w:lang w:val="en-US"/>
        </w:rPr>
        <w:t xml:space="preserve"> // </w:t>
      </w:r>
      <w:r>
        <w:rPr>
          <w:sz w:val="28"/>
          <w:szCs w:val="28"/>
          <w:lang w:val="en-US"/>
        </w:rPr>
        <w:t>Circulation</w:t>
      </w:r>
      <w:r w:rsidRPr="00AB702E">
        <w:rPr>
          <w:sz w:val="28"/>
          <w:szCs w:val="28"/>
          <w:lang w:val="en-US"/>
        </w:rPr>
        <w:t>.</w:t>
      </w:r>
      <w:r w:rsidRPr="00F230B6">
        <w:rPr>
          <w:sz w:val="28"/>
          <w:szCs w:val="28"/>
          <w:lang w:val="en-US"/>
        </w:rPr>
        <w:t xml:space="preserve"> - </w:t>
      </w:r>
      <w:r>
        <w:rPr>
          <w:sz w:val="28"/>
          <w:szCs w:val="28"/>
          <w:lang w:val="en-US"/>
        </w:rPr>
        <w:t>2004</w:t>
      </w:r>
      <w:r w:rsidRPr="00F230B6">
        <w:rPr>
          <w:sz w:val="28"/>
          <w:szCs w:val="28"/>
          <w:lang w:val="en-US"/>
        </w:rPr>
        <w:t xml:space="preserve">. - Vol. </w:t>
      </w:r>
      <w:r>
        <w:rPr>
          <w:sz w:val="28"/>
          <w:szCs w:val="28"/>
          <w:lang w:val="en-US"/>
        </w:rPr>
        <w:t>109</w:t>
      </w:r>
      <w:r w:rsidRPr="00F230B6">
        <w:rPr>
          <w:sz w:val="28"/>
          <w:szCs w:val="28"/>
          <w:lang w:val="en-US"/>
        </w:rPr>
        <w:t xml:space="preserve">, </w:t>
      </w:r>
      <w:r w:rsidRPr="00AB702E">
        <w:rPr>
          <w:sz w:val="28"/>
          <w:szCs w:val="28"/>
          <w:lang w:val="en-US"/>
        </w:rPr>
        <w:t>№</w:t>
      </w:r>
      <w:r w:rsidRPr="00F230B6">
        <w:rPr>
          <w:sz w:val="28"/>
          <w:szCs w:val="28"/>
          <w:lang w:val="en-US"/>
        </w:rPr>
        <w:t xml:space="preserve"> </w:t>
      </w:r>
      <w:r>
        <w:rPr>
          <w:sz w:val="28"/>
          <w:szCs w:val="28"/>
          <w:lang w:val="en-US"/>
        </w:rPr>
        <w:t>17</w:t>
      </w:r>
      <w:r w:rsidRPr="00F230B6">
        <w:rPr>
          <w:sz w:val="28"/>
          <w:szCs w:val="28"/>
          <w:lang w:val="en-US"/>
        </w:rPr>
        <w:t xml:space="preserve">. - P. </w:t>
      </w:r>
      <w:r>
        <w:rPr>
          <w:sz w:val="28"/>
          <w:szCs w:val="28"/>
          <w:lang w:val="en-US"/>
        </w:rPr>
        <w:t>2086</w:t>
      </w:r>
      <w:r w:rsidRPr="00AB702E">
        <w:rPr>
          <w:sz w:val="28"/>
          <w:szCs w:val="28"/>
          <w:lang w:val="en-US"/>
        </w:rPr>
        <w:t>-</w:t>
      </w:r>
      <w:r>
        <w:rPr>
          <w:sz w:val="28"/>
          <w:szCs w:val="28"/>
          <w:lang w:val="en-US"/>
        </w:rPr>
        <w:t>2091</w:t>
      </w:r>
      <w:r w:rsidRPr="00F230B6">
        <w:rPr>
          <w:sz w:val="28"/>
          <w:szCs w:val="28"/>
          <w:lang w:val="en-US"/>
        </w:rPr>
        <w:t>.</w:t>
      </w:r>
    </w:p>
    <w:p w:rsidR="00BD1108" w:rsidRPr="00F230B6" w:rsidRDefault="00BD1108" w:rsidP="007F2E15">
      <w:pPr>
        <w:numPr>
          <w:ilvl w:val="0"/>
          <w:numId w:val="67"/>
        </w:numPr>
        <w:suppressAutoHyphens w:val="0"/>
        <w:spacing w:line="360" w:lineRule="auto"/>
        <w:ind w:hanging="644"/>
        <w:jc w:val="both"/>
        <w:rPr>
          <w:sz w:val="28"/>
          <w:szCs w:val="28"/>
          <w:lang w:val="en-US"/>
        </w:rPr>
      </w:pPr>
      <w:r>
        <w:rPr>
          <w:sz w:val="28"/>
          <w:szCs w:val="28"/>
          <w:lang w:val="en-US"/>
        </w:rPr>
        <w:t>Radial artery for myocardial revascularization: long-term clinical and angiographic results</w:t>
      </w:r>
      <w:r w:rsidRPr="00F230B6">
        <w:rPr>
          <w:sz w:val="28"/>
          <w:szCs w:val="28"/>
          <w:lang w:val="en-US"/>
        </w:rPr>
        <w:t xml:space="preserve"> </w:t>
      </w:r>
      <w:r w:rsidRPr="00AB702E">
        <w:rPr>
          <w:sz w:val="28"/>
          <w:szCs w:val="28"/>
          <w:lang w:val="en-US"/>
        </w:rPr>
        <w:t xml:space="preserve">/ </w:t>
      </w:r>
      <w:r>
        <w:rPr>
          <w:sz w:val="28"/>
          <w:szCs w:val="28"/>
          <w:lang w:val="en-US"/>
        </w:rPr>
        <w:t>A. L. Iaco, G. Teodori, G. Di Giammarco</w:t>
      </w:r>
      <w:r w:rsidRPr="00F230B6">
        <w:rPr>
          <w:sz w:val="28"/>
          <w:szCs w:val="28"/>
          <w:lang w:val="en-US"/>
        </w:rPr>
        <w:t xml:space="preserve"> [</w:t>
      </w:r>
      <w:r w:rsidRPr="00F230B6">
        <w:rPr>
          <w:sz w:val="28"/>
          <w:szCs w:val="28"/>
          <w:lang w:val="es-ES_tradnl"/>
        </w:rPr>
        <w:t>et al.]</w:t>
      </w:r>
      <w:r>
        <w:rPr>
          <w:sz w:val="28"/>
          <w:szCs w:val="28"/>
          <w:lang w:val="es-ES_tradnl"/>
        </w:rPr>
        <w:t xml:space="preserve"> </w:t>
      </w:r>
      <w:r w:rsidRPr="00F230B6">
        <w:rPr>
          <w:sz w:val="28"/>
          <w:szCs w:val="28"/>
          <w:lang w:val="en-US"/>
        </w:rPr>
        <w:t xml:space="preserve">// Ann. Thorac. Surg. - </w:t>
      </w:r>
      <w:r>
        <w:rPr>
          <w:sz w:val="28"/>
          <w:szCs w:val="28"/>
          <w:lang w:val="en-US"/>
        </w:rPr>
        <w:t>2002</w:t>
      </w:r>
      <w:r w:rsidRPr="00F230B6">
        <w:rPr>
          <w:sz w:val="28"/>
          <w:szCs w:val="28"/>
          <w:lang w:val="en-US"/>
        </w:rPr>
        <w:t xml:space="preserve">. - Vol. </w:t>
      </w:r>
      <w:r>
        <w:rPr>
          <w:sz w:val="28"/>
          <w:szCs w:val="28"/>
          <w:lang w:val="en-US"/>
        </w:rPr>
        <w:t>73.</w:t>
      </w:r>
      <w:r w:rsidRPr="00F230B6">
        <w:rPr>
          <w:sz w:val="28"/>
          <w:szCs w:val="28"/>
          <w:lang w:val="en-US"/>
        </w:rPr>
        <w:t xml:space="preserve"> - P. </w:t>
      </w:r>
      <w:r>
        <w:rPr>
          <w:sz w:val="28"/>
          <w:szCs w:val="28"/>
          <w:lang w:val="en-US"/>
        </w:rPr>
        <w:t>143</w:t>
      </w:r>
      <w:r w:rsidRPr="008277F0">
        <w:rPr>
          <w:sz w:val="28"/>
          <w:szCs w:val="28"/>
          <w:lang w:val="en-US"/>
        </w:rPr>
        <w:t>-</w:t>
      </w:r>
      <w:r>
        <w:rPr>
          <w:sz w:val="28"/>
          <w:szCs w:val="28"/>
          <w:lang w:val="en-US"/>
        </w:rPr>
        <w:t>148</w:t>
      </w:r>
      <w:r w:rsidRPr="00F230B6">
        <w:rPr>
          <w:sz w:val="28"/>
          <w:szCs w:val="28"/>
          <w:lang w:val="en-US"/>
        </w:rPr>
        <w:t>.</w:t>
      </w:r>
    </w:p>
    <w:p w:rsidR="00BD1108" w:rsidRPr="00F72469"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Radial artery harvest technique, use and functional outcome</w:t>
      </w:r>
      <w:r w:rsidRPr="00AB702E">
        <w:rPr>
          <w:sz w:val="28"/>
          <w:szCs w:val="28"/>
          <w:lang w:val="en-US"/>
        </w:rPr>
        <w:t xml:space="preserve"> /</w:t>
      </w:r>
      <w:r w:rsidRPr="00F230B6">
        <w:rPr>
          <w:sz w:val="28"/>
          <w:szCs w:val="28"/>
          <w:lang w:val="en-US"/>
        </w:rPr>
        <w:t xml:space="preserve"> </w:t>
      </w:r>
      <w:r w:rsidRPr="00F230B6">
        <w:rPr>
          <w:sz w:val="28"/>
          <w:szCs w:val="28"/>
        </w:rPr>
        <w:t>А</w:t>
      </w:r>
      <w:r w:rsidRPr="00AB702E">
        <w:rPr>
          <w:sz w:val="28"/>
          <w:szCs w:val="28"/>
          <w:lang w:val="en-US"/>
        </w:rPr>
        <w:t xml:space="preserve">. </w:t>
      </w:r>
      <w:r w:rsidRPr="00F230B6">
        <w:rPr>
          <w:sz w:val="28"/>
          <w:szCs w:val="28"/>
          <w:lang w:val="en-US"/>
        </w:rPr>
        <w:t>G.</w:t>
      </w:r>
      <w:r w:rsidRPr="00AB702E">
        <w:rPr>
          <w:sz w:val="28"/>
          <w:szCs w:val="28"/>
          <w:lang w:val="en-US"/>
        </w:rPr>
        <w:t xml:space="preserve"> </w:t>
      </w:r>
      <w:r w:rsidRPr="00F230B6">
        <w:rPr>
          <w:sz w:val="28"/>
          <w:szCs w:val="28"/>
          <w:lang w:val="en-US"/>
        </w:rPr>
        <w:t xml:space="preserve">Royse, C. F. Rouse, </w:t>
      </w:r>
      <w:r w:rsidRPr="00F230B6">
        <w:rPr>
          <w:sz w:val="28"/>
          <w:szCs w:val="28"/>
        </w:rPr>
        <w:t>Р</w:t>
      </w:r>
      <w:r w:rsidRPr="00AB702E">
        <w:rPr>
          <w:sz w:val="28"/>
          <w:szCs w:val="28"/>
          <w:lang w:val="en-US"/>
        </w:rPr>
        <w:t xml:space="preserve">. </w:t>
      </w:r>
      <w:r w:rsidRPr="00F230B6">
        <w:rPr>
          <w:sz w:val="28"/>
          <w:szCs w:val="28"/>
          <w:lang w:val="en-US"/>
        </w:rPr>
        <w:t>Shah [</w:t>
      </w:r>
      <w:r w:rsidRPr="00F230B6">
        <w:rPr>
          <w:sz w:val="28"/>
          <w:szCs w:val="28"/>
          <w:lang w:val="es-ES_tradnl"/>
        </w:rPr>
        <w:t>et al.]</w:t>
      </w:r>
      <w:r w:rsidRPr="00AB702E">
        <w:rPr>
          <w:sz w:val="28"/>
          <w:szCs w:val="28"/>
          <w:lang w:val="en-US"/>
        </w:rPr>
        <w:t xml:space="preserve"> // </w:t>
      </w:r>
      <w:r w:rsidRPr="00F230B6">
        <w:rPr>
          <w:sz w:val="28"/>
          <w:szCs w:val="28"/>
          <w:lang w:val="fr-FR"/>
        </w:rPr>
        <w:t xml:space="preserve">Eur. J. Cardiothorac. Surg. </w:t>
      </w:r>
      <w:r w:rsidRPr="00252822">
        <w:rPr>
          <w:sz w:val="28"/>
          <w:szCs w:val="28"/>
          <w:lang w:val="en-US"/>
        </w:rPr>
        <w:t xml:space="preserve">- </w:t>
      </w:r>
      <w:r w:rsidRPr="00F230B6">
        <w:rPr>
          <w:sz w:val="28"/>
          <w:szCs w:val="28"/>
          <w:lang w:val="fr-FR"/>
        </w:rPr>
        <w:t>1999. – Vol. 15</w:t>
      </w:r>
      <w:r w:rsidRPr="00252822">
        <w:rPr>
          <w:sz w:val="28"/>
          <w:szCs w:val="28"/>
          <w:lang w:val="en-US"/>
        </w:rPr>
        <w:t>, №</w:t>
      </w:r>
      <w:r w:rsidRPr="00F230B6">
        <w:rPr>
          <w:sz w:val="28"/>
          <w:szCs w:val="28"/>
          <w:lang w:val="fr-FR"/>
        </w:rPr>
        <w:t xml:space="preserve"> 2. – P. 186</w:t>
      </w:r>
      <w:r w:rsidRPr="00252822">
        <w:rPr>
          <w:sz w:val="28"/>
          <w:szCs w:val="28"/>
          <w:lang w:val="en-US"/>
        </w:rPr>
        <w:t>-</w:t>
      </w:r>
      <w:r w:rsidRPr="00F230B6">
        <w:rPr>
          <w:sz w:val="28"/>
          <w:szCs w:val="28"/>
          <w:lang w:val="fr-FR"/>
        </w:rPr>
        <w:t>193.</w:t>
      </w:r>
    </w:p>
    <w:p w:rsidR="00BD1108" w:rsidRPr="005C4CCC" w:rsidRDefault="00BD1108" w:rsidP="007F2E15">
      <w:pPr>
        <w:numPr>
          <w:ilvl w:val="0"/>
          <w:numId w:val="67"/>
        </w:numPr>
        <w:suppressAutoHyphens w:val="0"/>
        <w:spacing w:line="360" w:lineRule="auto"/>
        <w:ind w:hanging="644"/>
        <w:jc w:val="both"/>
        <w:rPr>
          <w:sz w:val="28"/>
          <w:szCs w:val="28"/>
          <w:lang w:val="fr-FR"/>
        </w:rPr>
      </w:pPr>
      <w:r w:rsidRPr="005C4CCC">
        <w:rPr>
          <w:sz w:val="28"/>
          <w:szCs w:val="28"/>
          <w:lang w:val="en-US"/>
        </w:rPr>
        <w:lastRenderedPageBreak/>
        <w:t xml:space="preserve">Radial artery harvest: comparison of ultrasonic dissection with standard technigue </w:t>
      </w:r>
      <w:r w:rsidRPr="00AB702E">
        <w:rPr>
          <w:sz w:val="28"/>
          <w:szCs w:val="28"/>
          <w:lang w:val="en-US"/>
        </w:rPr>
        <w:t>/</w:t>
      </w:r>
      <w:r w:rsidRPr="005C4CCC">
        <w:rPr>
          <w:sz w:val="28"/>
          <w:szCs w:val="28"/>
          <w:lang w:val="en-US"/>
        </w:rPr>
        <w:t xml:space="preserve"> J. W.</w:t>
      </w:r>
      <w:r w:rsidRPr="00AB702E">
        <w:rPr>
          <w:sz w:val="28"/>
          <w:szCs w:val="28"/>
          <w:lang w:val="en-US"/>
        </w:rPr>
        <w:t xml:space="preserve"> </w:t>
      </w:r>
      <w:r w:rsidRPr="005C4CCC">
        <w:rPr>
          <w:sz w:val="28"/>
          <w:szCs w:val="28"/>
          <w:lang w:val="en-US"/>
        </w:rPr>
        <w:t xml:space="preserve">Ronan, L. A. Perry, </w:t>
      </w:r>
      <w:r w:rsidRPr="005C4CCC">
        <w:rPr>
          <w:sz w:val="28"/>
          <w:szCs w:val="28"/>
        </w:rPr>
        <w:t>Н</w:t>
      </w:r>
      <w:r w:rsidRPr="00AB702E">
        <w:rPr>
          <w:sz w:val="28"/>
          <w:szCs w:val="28"/>
          <w:lang w:val="en-US"/>
        </w:rPr>
        <w:t xml:space="preserve">. </w:t>
      </w:r>
      <w:r w:rsidRPr="005C4CCC">
        <w:rPr>
          <w:sz w:val="28"/>
          <w:szCs w:val="28"/>
        </w:rPr>
        <w:t>В</w:t>
      </w:r>
      <w:r w:rsidRPr="00AB702E">
        <w:rPr>
          <w:sz w:val="28"/>
          <w:szCs w:val="28"/>
          <w:lang w:val="en-US"/>
        </w:rPr>
        <w:t xml:space="preserve">. </w:t>
      </w:r>
      <w:r w:rsidRPr="005C4CCC">
        <w:rPr>
          <w:sz w:val="28"/>
          <w:szCs w:val="28"/>
          <w:lang w:val="en-US"/>
        </w:rPr>
        <w:t>Barner [</w:t>
      </w:r>
      <w:r w:rsidRPr="005C4CCC">
        <w:rPr>
          <w:sz w:val="28"/>
          <w:szCs w:val="28"/>
          <w:lang w:val="es-ES_tradnl"/>
        </w:rPr>
        <w:t>et al.]</w:t>
      </w:r>
      <w:r w:rsidRPr="00AB702E">
        <w:rPr>
          <w:sz w:val="28"/>
          <w:szCs w:val="28"/>
          <w:lang w:val="en-US"/>
        </w:rPr>
        <w:t xml:space="preserve"> </w:t>
      </w:r>
      <w:r w:rsidRPr="005C4CCC">
        <w:rPr>
          <w:sz w:val="28"/>
          <w:szCs w:val="28"/>
          <w:lang w:val="en-US"/>
        </w:rPr>
        <w:t>//</w:t>
      </w:r>
      <w:r w:rsidRPr="005C4CCC">
        <w:rPr>
          <w:sz w:val="28"/>
          <w:szCs w:val="28"/>
          <w:lang w:val="fr-FR"/>
        </w:rPr>
        <w:t xml:space="preserve"> Ann. Thorac. Surg. </w:t>
      </w:r>
      <w:r w:rsidRPr="00252822">
        <w:rPr>
          <w:sz w:val="28"/>
          <w:szCs w:val="28"/>
          <w:lang w:val="en-US"/>
        </w:rPr>
        <w:t xml:space="preserve">- </w:t>
      </w:r>
      <w:r w:rsidRPr="005C4CCC">
        <w:rPr>
          <w:sz w:val="28"/>
          <w:szCs w:val="28"/>
          <w:lang w:val="fr-FR"/>
        </w:rPr>
        <w:t xml:space="preserve">2000. – </w:t>
      </w:r>
      <w:r w:rsidRPr="005C4CCC">
        <w:rPr>
          <w:sz w:val="28"/>
          <w:szCs w:val="28"/>
          <w:lang w:val="en-US"/>
        </w:rPr>
        <w:t xml:space="preserve">Vol. </w:t>
      </w:r>
      <w:r w:rsidRPr="005C4CCC">
        <w:rPr>
          <w:sz w:val="28"/>
          <w:szCs w:val="28"/>
          <w:lang w:val="fr-FR"/>
        </w:rPr>
        <w:t>69</w:t>
      </w:r>
      <w:r w:rsidRPr="00252822">
        <w:rPr>
          <w:sz w:val="28"/>
          <w:szCs w:val="28"/>
          <w:lang w:val="en-US"/>
        </w:rPr>
        <w:t xml:space="preserve">, № </w:t>
      </w:r>
      <w:r w:rsidRPr="005C4CCC">
        <w:rPr>
          <w:sz w:val="28"/>
          <w:szCs w:val="28"/>
          <w:lang w:val="fr-FR"/>
        </w:rPr>
        <w:t>1. – P. 113</w:t>
      </w:r>
      <w:r w:rsidRPr="00252822">
        <w:rPr>
          <w:sz w:val="28"/>
          <w:szCs w:val="28"/>
          <w:lang w:val="en-US"/>
        </w:rPr>
        <w:t>-</w:t>
      </w:r>
      <w:r w:rsidRPr="005C4CCC">
        <w:rPr>
          <w:sz w:val="28"/>
          <w:szCs w:val="28"/>
          <w:lang w:val="fr-FR"/>
        </w:rPr>
        <w:t>114.</w:t>
      </w:r>
    </w:p>
    <w:p w:rsidR="00BD1108" w:rsidRPr="00F230B6" w:rsidRDefault="00BD1108" w:rsidP="007F2E15">
      <w:pPr>
        <w:numPr>
          <w:ilvl w:val="0"/>
          <w:numId w:val="67"/>
        </w:numPr>
        <w:suppressAutoHyphens w:val="0"/>
        <w:spacing w:line="360" w:lineRule="auto"/>
        <w:ind w:hanging="644"/>
        <w:jc w:val="both"/>
        <w:rPr>
          <w:sz w:val="28"/>
          <w:szCs w:val="28"/>
          <w:lang w:val="es-ES_tradnl"/>
        </w:rPr>
      </w:pPr>
      <w:r>
        <w:rPr>
          <w:sz w:val="28"/>
          <w:szCs w:val="28"/>
          <w:lang w:val="en-US"/>
        </w:rPr>
        <w:t>Radial</w:t>
      </w:r>
      <w:r w:rsidRPr="00F230B6">
        <w:rPr>
          <w:sz w:val="28"/>
          <w:szCs w:val="28"/>
          <w:lang w:val="en-US"/>
        </w:rPr>
        <w:t xml:space="preserve"> artery </w:t>
      </w:r>
      <w:r>
        <w:rPr>
          <w:sz w:val="28"/>
          <w:szCs w:val="28"/>
          <w:lang w:val="en-US"/>
        </w:rPr>
        <w:t>patency and</w:t>
      </w:r>
      <w:r w:rsidRPr="00F230B6">
        <w:rPr>
          <w:sz w:val="28"/>
          <w:szCs w:val="28"/>
          <w:lang w:val="en-US"/>
        </w:rPr>
        <w:t xml:space="preserve"> </w:t>
      </w:r>
      <w:r>
        <w:rPr>
          <w:sz w:val="28"/>
          <w:szCs w:val="28"/>
          <w:lang w:val="en-US"/>
        </w:rPr>
        <w:t>clinical</w:t>
      </w:r>
      <w:r w:rsidRPr="00F230B6">
        <w:rPr>
          <w:sz w:val="28"/>
          <w:szCs w:val="28"/>
          <w:lang w:val="en-US"/>
        </w:rPr>
        <w:t xml:space="preserve"> </w:t>
      </w:r>
      <w:r>
        <w:rPr>
          <w:sz w:val="28"/>
          <w:szCs w:val="28"/>
          <w:lang w:val="en-US"/>
        </w:rPr>
        <w:t>outcomens: five-year</w:t>
      </w:r>
      <w:r w:rsidRPr="00F230B6">
        <w:rPr>
          <w:sz w:val="28"/>
          <w:szCs w:val="28"/>
          <w:lang w:val="en-US"/>
        </w:rPr>
        <w:t xml:space="preserve"> </w:t>
      </w:r>
      <w:r>
        <w:rPr>
          <w:sz w:val="28"/>
          <w:szCs w:val="28"/>
          <w:lang w:val="en-US"/>
        </w:rPr>
        <w:t>interim</w:t>
      </w:r>
      <w:r w:rsidRPr="00F230B6">
        <w:rPr>
          <w:sz w:val="28"/>
          <w:szCs w:val="28"/>
          <w:lang w:val="en-US"/>
        </w:rPr>
        <w:t xml:space="preserve"> </w:t>
      </w:r>
      <w:r>
        <w:rPr>
          <w:sz w:val="28"/>
          <w:szCs w:val="28"/>
          <w:lang w:val="en-US"/>
        </w:rPr>
        <w:t>results</w:t>
      </w:r>
      <w:r w:rsidRPr="00F230B6">
        <w:rPr>
          <w:sz w:val="28"/>
          <w:szCs w:val="28"/>
          <w:lang w:val="en-US"/>
        </w:rPr>
        <w:t xml:space="preserve"> </w:t>
      </w:r>
      <w:r>
        <w:rPr>
          <w:sz w:val="28"/>
          <w:szCs w:val="28"/>
          <w:lang w:val="en-US"/>
        </w:rPr>
        <w:t>of</w:t>
      </w:r>
      <w:r w:rsidRPr="00F230B6">
        <w:rPr>
          <w:sz w:val="28"/>
          <w:szCs w:val="28"/>
          <w:lang w:val="en-US"/>
        </w:rPr>
        <w:t xml:space="preserve"> </w:t>
      </w:r>
      <w:r>
        <w:rPr>
          <w:sz w:val="28"/>
          <w:szCs w:val="28"/>
          <w:lang w:val="en-US"/>
        </w:rPr>
        <w:t>a randomised  trial</w:t>
      </w:r>
      <w:r w:rsidRPr="00F230B6">
        <w:rPr>
          <w:sz w:val="28"/>
          <w:szCs w:val="28"/>
          <w:lang w:val="en-US"/>
        </w:rPr>
        <w:t xml:space="preserve">. </w:t>
      </w:r>
      <w:r w:rsidRPr="00AB702E">
        <w:rPr>
          <w:sz w:val="28"/>
          <w:szCs w:val="28"/>
          <w:lang w:val="en-US"/>
        </w:rPr>
        <w:t>/</w:t>
      </w:r>
      <w:r w:rsidRPr="00F230B6">
        <w:rPr>
          <w:sz w:val="28"/>
          <w:szCs w:val="28"/>
          <w:lang w:val="en-US"/>
        </w:rPr>
        <w:t xml:space="preserve"> B. F.</w:t>
      </w:r>
      <w:r w:rsidRPr="00AB702E">
        <w:rPr>
          <w:sz w:val="28"/>
          <w:szCs w:val="28"/>
          <w:lang w:val="en-US"/>
        </w:rPr>
        <w:t xml:space="preserve"> </w:t>
      </w:r>
      <w:r w:rsidRPr="00F230B6">
        <w:rPr>
          <w:sz w:val="28"/>
          <w:szCs w:val="28"/>
          <w:lang w:val="en-US"/>
        </w:rPr>
        <w:t xml:space="preserve">Buxton, </w:t>
      </w:r>
      <w:r>
        <w:rPr>
          <w:sz w:val="28"/>
          <w:szCs w:val="28"/>
          <w:lang w:val="en-US"/>
        </w:rPr>
        <w:t>J</w:t>
      </w:r>
      <w:r w:rsidRPr="00AB702E">
        <w:rPr>
          <w:sz w:val="28"/>
          <w:szCs w:val="28"/>
          <w:lang w:val="en-US"/>
        </w:rPr>
        <w:t>.</w:t>
      </w:r>
      <w:r>
        <w:rPr>
          <w:sz w:val="28"/>
          <w:szCs w:val="28"/>
          <w:lang w:val="en-US"/>
        </w:rPr>
        <w:t xml:space="preserve"> S. Raman</w:t>
      </w:r>
      <w:r w:rsidRPr="00F230B6">
        <w:rPr>
          <w:sz w:val="28"/>
          <w:szCs w:val="28"/>
          <w:lang w:val="en-US"/>
        </w:rPr>
        <w:t xml:space="preserve">, </w:t>
      </w:r>
      <w:r>
        <w:rPr>
          <w:sz w:val="28"/>
          <w:szCs w:val="28"/>
          <w:lang w:val="en-US"/>
        </w:rPr>
        <w:t>P</w:t>
      </w:r>
      <w:r w:rsidRPr="00F230B6">
        <w:rPr>
          <w:sz w:val="28"/>
          <w:szCs w:val="28"/>
          <w:lang w:val="en-US"/>
        </w:rPr>
        <w:t xml:space="preserve">. </w:t>
      </w:r>
      <w:r>
        <w:rPr>
          <w:sz w:val="28"/>
          <w:szCs w:val="28"/>
          <w:lang w:val="en-US"/>
        </w:rPr>
        <w:t>Ruengsakulrach</w:t>
      </w:r>
      <w:r w:rsidRPr="00F230B6">
        <w:rPr>
          <w:sz w:val="28"/>
          <w:szCs w:val="28"/>
          <w:lang w:val="en-US"/>
        </w:rPr>
        <w:t xml:space="preserve"> [</w:t>
      </w:r>
      <w:r w:rsidRPr="00F230B6">
        <w:rPr>
          <w:sz w:val="28"/>
          <w:szCs w:val="28"/>
          <w:lang w:val="es-ES_tradnl"/>
        </w:rPr>
        <w:t>et al.]</w:t>
      </w:r>
      <w:r w:rsidRPr="00AB702E">
        <w:rPr>
          <w:sz w:val="28"/>
          <w:szCs w:val="28"/>
          <w:lang w:val="en-US"/>
        </w:rPr>
        <w:t xml:space="preserve"> //</w:t>
      </w:r>
      <w:r w:rsidRPr="00F230B6">
        <w:rPr>
          <w:sz w:val="28"/>
          <w:szCs w:val="28"/>
          <w:lang w:val="en-US"/>
        </w:rPr>
        <w:t xml:space="preserve"> J. Thorac. </w:t>
      </w:r>
      <w:r w:rsidRPr="00F230B6">
        <w:rPr>
          <w:sz w:val="28"/>
          <w:szCs w:val="28"/>
          <w:lang w:val="es-ES_tradnl"/>
        </w:rPr>
        <w:t xml:space="preserve">Cardiovasc. Surg. - </w:t>
      </w:r>
      <w:r>
        <w:rPr>
          <w:sz w:val="28"/>
          <w:szCs w:val="28"/>
          <w:lang w:val="es-ES_tradnl"/>
        </w:rPr>
        <w:t>2003</w:t>
      </w:r>
      <w:r w:rsidRPr="00F230B6">
        <w:rPr>
          <w:sz w:val="28"/>
          <w:szCs w:val="28"/>
          <w:lang w:val="es-ES_tradnl"/>
        </w:rPr>
        <w:t xml:space="preserve">. - Vol. </w:t>
      </w:r>
      <w:r>
        <w:rPr>
          <w:sz w:val="28"/>
          <w:szCs w:val="28"/>
          <w:lang w:val="es-ES_tradnl"/>
        </w:rPr>
        <w:t>125 (6)</w:t>
      </w:r>
      <w:r w:rsidRPr="005E057A">
        <w:rPr>
          <w:sz w:val="28"/>
          <w:szCs w:val="28"/>
          <w:lang w:val="en-US"/>
        </w:rPr>
        <w:t>.</w:t>
      </w:r>
      <w:r w:rsidRPr="00F230B6">
        <w:rPr>
          <w:sz w:val="28"/>
          <w:szCs w:val="28"/>
          <w:lang w:val="es-ES_tradnl"/>
        </w:rPr>
        <w:t xml:space="preserve"> - P. </w:t>
      </w:r>
      <w:r>
        <w:rPr>
          <w:sz w:val="28"/>
          <w:szCs w:val="28"/>
          <w:lang w:val="es-ES_tradnl"/>
        </w:rPr>
        <w:t>136</w:t>
      </w:r>
      <w:r w:rsidRPr="00F230B6">
        <w:rPr>
          <w:sz w:val="28"/>
          <w:szCs w:val="28"/>
          <w:lang w:val="es-ES_tradnl"/>
        </w:rPr>
        <w:t>3</w:t>
      </w:r>
      <w:r w:rsidRPr="005E057A">
        <w:rPr>
          <w:sz w:val="28"/>
          <w:szCs w:val="28"/>
          <w:lang w:val="en-US"/>
        </w:rPr>
        <w:t>-</w:t>
      </w:r>
      <w:r>
        <w:rPr>
          <w:sz w:val="28"/>
          <w:szCs w:val="28"/>
          <w:lang w:val="en-US"/>
        </w:rPr>
        <w:t>1</w:t>
      </w:r>
      <w:r>
        <w:rPr>
          <w:sz w:val="28"/>
          <w:szCs w:val="28"/>
          <w:lang w:val="es-ES_tradnl"/>
        </w:rPr>
        <w:t>371</w:t>
      </w:r>
      <w:r w:rsidRPr="00F230B6">
        <w:rPr>
          <w:sz w:val="28"/>
          <w:szCs w:val="28"/>
          <w:lang w:val="es-ES_tradnl"/>
        </w:rPr>
        <w:t>.</w:t>
      </w:r>
    </w:p>
    <w:p w:rsidR="00BD1108" w:rsidRPr="00122E3C" w:rsidRDefault="00BD1108" w:rsidP="007F2E15">
      <w:pPr>
        <w:numPr>
          <w:ilvl w:val="0"/>
          <w:numId w:val="67"/>
        </w:numPr>
        <w:suppressAutoHyphens w:val="0"/>
        <w:spacing w:line="360" w:lineRule="auto"/>
        <w:ind w:hanging="644"/>
        <w:jc w:val="both"/>
        <w:rPr>
          <w:sz w:val="28"/>
          <w:szCs w:val="28"/>
          <w:lang w:val="en-US"/>
        </w:rPr>
      </w:pPr>
      <w:r>
        <w:rPr>
          <w:sz w:val="28"/>
          <w:szCs w:val="28"/>
          <w:lang w:val="en-US"/>
        </w:rPr>
        <w:t>Radial artery patency and clinical outcomes: five-year interim results of a randomized trial</w:t>
      </w:r>
      <w:r w:rsidRPr="00AB702E">
        <w:rPr>
          <w:sz w:val="28"/>
          <w:szCs w:val="28"/>
          <w:lang w:val="en-US"/>
        </w:rPr>
        <w:t xml:space="preserve"> /</w:t>
      </w:r>
      <w:r w:rsidRPr="00F230B6">
        <w:rPr>
          <w:sz w:val="28"/>
          <w:szCs w:val="28"/>
          <w:lang w:val="en-US"/>
        </w:rPr>
        <w:t xml:space="preserve"> </w:t>
      </w:r>
      <w:r>
        <w:rPr>
          <w:sz w:val="28"/>
          <w:szCs w:val="28"/>
          <w:lang w:val="en-US"/>
        </w:rPr>
        <w:t>B</w:t>
      </w:r>
      <w:r w:rsidRPr="00AB702E">
        <w:rPr>
          <w:sz w:val="28"/>
          <w:szCs w:val="28"/>
          <w:lang w:val="en-US"/>
        </w:rPr>
        <w:t>.</w:t>
      </w:r>
      <w:r>
        <w:rPr>
          <w:sz w:val="28"/>
          <w:szCs w:val="28"/>
          <w:lang w:val="en-US"/>
        </w:rPr>
        <w:t xml:space="preserve"> F. Buxton</w:t>
      </w:r>
      <w:r w:rsidRPr="00F230B6">
        <w:rPr>
          <w:sz w:val="28"/>
          <w:szCs w:val="28"/>
          <w:lang w:val="nl-NL"/>
        </w:rPr>
        <w:t xml:space="preserve">, </w:t>
      </w:r>
      <w:r>
        <w:rPr>
          <w:sz w:val="28"/>
          <w:szCs w:val="28"/>
          <w:lang w:val="en-US"/>
        </w:rPr>
        <w:t>J</w:t>
      </w:r>
      <w:r w:rsidRPr="00AB702E">
        <w:rPr>
          <w:sz w:val="28"/>
          <w:szCs w:val="28"/>
          <w:lang w:val="en-US"/>
        </w:rPr>
        <w:t>.</w:t>
      </w:r>
      <w:r>
        <w:rPr>
          <w:sz w:val="28"/>
          <w:szCs w:val="28"/>
          <w:lang w:val="en-US"/>
        </w:rPr>
        <w:t xml:space="preserve"> S. </w:t>
      </w:r>
      <w:r>
        <w:rPr>
          <w:sz w:val="28"/>
          <w:szCs w:val="28"/>
          <w:lang w:val="nl-NL"/>
        </w:rPr>
        <w:t>Raman</w:t>
      </w:r>
      <w:r w:rsidRPr="00F230B6">
        <w:rPr>
          <w:sz w:val="28"/>
          <w:szCs w:val="28"/>
          <w:lang w:val="nl-NL"/>
        </w:rPr>
        <w:t xml:space="preserve">, </w:t>
      </w:r>
      <w:r w:rsidRPr="00F230B6">
        <w:rPr>
          <w:sz w:val="28"/>
          <w:szCs w:val="28"/>
        </w:rPr>
        <w:t>Р</w:t>
      </w:r>
      <w:r w:rsidRPr="00AB702E">
        <w:rPr>
          <w:sz w:val="28"/>
          <w:szCs w:val="28"/>
          <w:lang w:val="en-US"/>
        </w:rPr>
        <w:t xml:space="preserve">. </w:t>
      </w:r>
      <w:r>
        <w:rPr>
          <w:sz w:val="28"/>
          <w:szCs w:val="28"/>
          <w:lang w:val="nl-NL"/>
        </w:rPr>
        <w:t>Ruengsaculrach</w:t>
      </w:r>
      <w:r w:rsidRPr="00F230B6">
        <w:rPr>
          <w:sz w:val="28"/>
          <w:szCs w:val="28"/>
          <w:lang w:val="nl-NL"/>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 </w:t>
      </w:r>
      <w:r w:rsidRPr="00F230B6">
        <w:rPr>
          <w:sz w:val="28"/>
          <w:szCs w:val="28"/>
          <w:lang w:val="en-US"/>
        </w:rPr>
        <w:t xml:space="preserve">J. Thorac. Cardiovasc. Surg. - </w:t>
      </w:r>
      <w:r>
        <w:rPr>
          <w:sz w:val="28"/>
          <w:szCs w:val="28"/>
          <w:lang w:val="en-US"/>
        </w:rPr>
        <w:t>2003</w:t>
      </w:r>
      <w:r w:rsidRPr="00F230B6">
        <w:rPr>
          <w:sz w:val="28"/>
          <w:szCs w:val="28"/>
          <w:lang w:val="en-US"/>
        </w:rPr>
        <w:t xml:space="preserve">. - Vol. </w:t>
      </w:r>
      <w:r>
        <w:rPr>
          <w:sz w:val="28"/>
          <w:szCs w:val="28"/>
          <w:lang w:val="en-US"/>
        </w:rPr>
        <w:t>125</w:t>
      </w:r>
      <w:r w:rsidRPr="00252822">
        <w:rPr>
          <w:sz w:val="28"/>
          <w:szCs w:val="28"/>
          <w:lang w:val="en-US"/>
        </w:rPr>
        <w:t>.</w:t>
      </w:r>
      <w:r w:rsidRPr="00F230B6">
        <w:rPr>
          <w:sz w:val="28"/>
          <w:szCs w:val="28"/>
          <w:lang w:val="en-US"/>
        </w:rPr>
        <w:t xml:space="preserve"> - P. 1</w:t>
      </w:r>
      <w:r>
        <w:rPr>
          <w:sz w:val="28"/>
          <w:szCs w:val="28"/>
          <w:lang w:val="en-US"/>
        </w:rPr>
        <w:t>3</w:t>
      </w:r>
      <w:r w:rsidRPr="00F230B6">
        <w:rPr>
          <w:sz w:val="28"/>
          <w:szCs w:val="28"/>
          <w:lang w:val="en-US"/>
        </w:rPr>
        <w:t>63</w:t>
      </w:r>
      <w:r w:rsidRPr="00252822">
        <w:rPr>
          <w:sz w:val="28"/>
          <w:szCs w:val="28"/>
          <w:lang w:val="en-US"/>
        </w:rPr>
        <w:t>-</w:t>
      </w:r>
      <w:r w:rsidRPr="00F230B6">
        <w:rPr>
          <w:sz w:val="28"/>
          <w:szCs w:val="28"/>
          <w:lang w:val="en-US"/>
        </w:rPr>
        <w:t>1</w:t>
      </w:r>
      <w:r>
        <w:rPr>
          <w:sz w:val="28"/>
          <w:szCs w:val="28"/>
          <w:lang w:val="en-US"/>
        </w:rPr>
        <w:t>371</w:t>
      </w:r>
      <w:r w:rsidRPr="00F230B6">
        <w:rPr>
          <w:sz w:val="28"/>
          <w:szCs w:val="28"/>
          <w:lang w:val="en-US"/>
        </w:rPr>
        <w:t>.</w:t>
      </w:r>
    </w:p>
    <w:p w:rsidR="00BD1108" w:rsidRPr="00F230B6" w:rsidRDefault="00BD1108" w:rsidP="007F2E15">
      <w:pPr>
        <w:numPr>
          <w:ilvl w:val="0"/>
          <w:numId w:val="67"/>
        </w:numPr>
        <w:suppressAutoHyphens w:val="0"/>
        <w:spacing w:line="360" w:lineRule="auto"/>
        <w:ind w:hanging="644"/>
        <w:jc w:val="both"/>
        <w:rPr>
          <w:sz w:val="28"/>
          <w:szCs w:val="28"/>
          <w:lang w:val="en-US"/>
        </w:rPr>
      </w:pPr>
      <w:r>
        <w:rPr>
          <w:sz w:val="28"/>
          <w:szCs w:val="28"/>
          <w:lang w:val="en-US"/>
        </w:rPr>
        <w:t xml:space="preserve">Radial artery versus free rigt internal thoracic artery: six-year clinical results of  a randomized controlled trial </w:t>
      </w:r>
      <w:r w:rsidRPr="00AB702E">
        <w:rPr>
          <w:sz w:val="28"/>
          <w:szCs w:val="28"/>
          <w:lang w:val="en-US"/>
        </w:rPr>
        <w:t xml:space="preserve">/ </w:t>
      </w:r>
      <w:r>
        <w:rPr>
          <w:sz w:val="28"/>
          <w:szCs w:val="28"/>
          <w:lang w:val="en-US"/>
        </w:rPr>
        <w:t>P. A. R</w:t>
      </w:r>
      <w:r w:rsidRPr="00AB702E">
        <w:rPr>
          <w:sz w:val="28"/>
          <w:szCs w:val="28"/>
          <w:lang w:val="en-US"/>
        </w:rPr>
        <w:t xml:space="preserve">. </w:t>
      </w:r>
      <w:r w:rsidRPr="00F230B6">
        <w:rPr>
          <w:sz w:val="28"/>
          <w:szCs w:val="28"/>
          <w:lang w:val="en-US"/>
        </w:rPr>
        <w:t>Ha</w:t>
      </w:r>
      <w:r>
        <w:rPr>
          <w:sz w:val="28"/>
          <w:szCs w:val="28"/>
          <w:lang w:val="en-US"/>
        </w:rPr>
        <w:t>yward</w:t>
      </w:r>
      <w:r w:rsidRPr="00F230B6">
        <w:rPr>
          <w:sz w:val="28"/>
          <w:szCs w:val="28"/>
          <w:lang w:val="en-US"/>
        </w:rPr>
        <w:t xml:space="preserve">, </w:t>
      </w:r>
      <w:r>
        <w:rPr>
          <w:sz w:val="28"/>
          <w:szCs w:val="28"/>
          <w:lang w:val="en-US"/>
        </w:rPr>
        <w:t>D</w:t>
      </w:r>
      <w:r w:rsidRPr="00AB702E">
        <w:rPr>
          <w:sz w:val="28"/>
          <w:szCs w:val="28"/>
          <w:lang w:val="en-US"/>
        </w:rPr>
        <w:t>.</w:t>
      </w:r>
      <w:r>
        <w:rPr>
          <w:sz w:val="28"/>
          <w:szCs w:val="28"/>
          <w:lang w:val="en-US"/>
        </w:rPr>
        <w:t xml:space="preserve"> L.</w:t>
      </w:r>
      <w:r w:rsidRPr="00AB702E">
        <w:rPr>
          <w:sz w:val="28"/>
          <w:szCs w:val="28"/>
          <w:lang w:val="en-US"/>
        </w:rPr>
        <w:t xml:space="preserve"> </w:t>
      </w:r>
      <w:r>
        <w:rPr>
          <w:sz w:val="28"/>
          <w:szCs w:val="28"/>
          <w:lang w:val="en-US"/>
        </w:rPr>
        <w:t>Hare</w:t>
      </w:r>
      <w:r w:rsidRPr="00F230B6">
        <w:rPr>
          <w:sz w:val="28"/>
          <w:szCs w:val="28"/>
          <w:lang w:val="en-US"/>
        </w:rPr>
        <w:t xml:space="preserve">, </w:t>
      </w:r>
      <w:r>
        <w:rPr>
          <w:sz w:val="28"/>
          <w:szCs w:val="28"/>
          <w:lang w:val="en-US"/>
        </w:rPr>
        <w:t>I</w:t>
      </w:r>
      <w:r w:rsidRPr="00F230B6">
        <w:rPr>
          <w:sz w:val="28"/>
          <w:szCs w:val="28"/>
          <w:lang w:val="en-US"/>
        </w:rPr>
        <w:t xml:space="preserve">. </w:t>
      </w:r>
      <w:r>
        <w:rPr>
          <w:sz w:val="28"/>
          <w:szCs w:val="28"/>
          <w:lang w:val="en-US"/>
        </w:rPr>
        <w:t>Gordon</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 </w:t>
      </w:r>
      <w:r>
        <w:rPr>
          <w:sz w:val="28"/>
          <w:szCs w:val="28"/>
          <w:lang w:val="en-US"/>
        </w:rPr>
        <w:t xml:space="preserve">Ann. </w:t>
      </w:r>
      <w:r w:rsidRPr="00F230B6">
        <w:rPr>
          <w:sz w:val="28"/>
          <w:szCs w:val="28"/>
          <w:lang w:val="en-US"/>
        </w:rPr>
        <w:t xml:space="preserve">Thorac. Surg. </w:t>
      </w:r>
      <w:r w:rsidRPr="00127BD0">
        <w:rPr>
          <w:sz w:val="28"/>
          <w:szCs w:val="28"/>
          <w:lang w:val="en-US"/>
        </w:rPr>
        <w:t xml:space="preserve">– </w:t>
      </w:r>
      <w:r>
        <w:rPr>
          <w:sz w:val="28"/>
          <w:szCs w:val="28"/>
          <w:lang w:val="en-US"/>
        </w:rPr>
        <w:t>2007</w:t>
      </w:r>
      <w:r w:rsidRPr="00127BD0">
        <w:rPr>
          <w:sz w:val="28"/>
          <w:szCs w:val="28"/>
          <w:lang w:val="en-US"/>
        </w:rPr>
        <w:t xml:space="preserve">. - № </w:t>
      </w:r>
      <w:r>
        <w:rPr>
          <w:sz w:val="28"/>
          <w:szCs w:val="28"/>
          <w:lang w:val="en-US"/>
        </w:rPr>
        <w:t>84 (2)</w:t>
      </w:r>
      <w:r w:rsidRPr="00127BD0">
        <w:rPr>
          <w:sz w:val="28"/>
          <w:szCs w:val="28"/>
          <w:lang w:val="en-US"/>
        </w:rPr>
        <w:t xml:space="preserve">. – </w:t>
      </w:r>
      <w:r w:rsidRPr="00F230B6">
        <w:rPr>
          <w:sz w:val="28"/>
          <w:szCs w:val="28"/>
        </w:rPr>
        <w:t>Р</w:t>
      </w:r>
      <w:r w:rsidRPr="00127BD0">
        <w:rPr>
          <w:sz w:val="28"/>
          <w:szCs w:val="28"/>
          <w:lang w:val="en-US"/>
        </w:rPr>
        <w:t xml:space="preserve">. </w:t>
      </w:r>
      <w:r>
        <w:rPr>
          <w:sz w:val="28"/>
          <w:szCs w:val="28"/>
          <w:lang w:val="en-US"/>
        </w:rPr>
        <w:t>493</w:t>
      </w:r>
      <w:r w:rsidRPr="00F230B6">
        <w:rPr>
          <w:sz w:val="28"/>
          <w:szCs w:val="28"/>
          <w:lang w:val="en-US"/>
        </w:rPr>
        <w:t>-4</w:t>
      </w:r>
      <w:r>
        <w:rPr>
          <w:sz w:val="28"/>
          <w:szCs w:val="28"/>
          <w:lang w:val="en-US"/>
        </w:rPr>
        <w:t>9</w:t>
      </w:r>
      <w:r w:rsidRPr="00F230B6">
        <w:rPr>
          <w:sz w:val="28"/>
          <w:szCs w:val="28"/>
          <w:lang w:val="en-US"/>
        </w:rPr>
        <w:t>7.</w:t>
      </w:r>
    </w:p>
    <w:p w:rsidR="00BD1108" w:rsidRPr="00F230B6" w:rsidRDefault="00BD1108" w:rsidP="007F2E15">
      <w:pPr>
        <w:numPr>
          <w:ilvl w:val="0"/>
          <w:numId w:val="67"/>
        </w:numPr>
        <w:suppressAutoHyphens w:val="0"/>
        <w:spacing w:line="372" w:lineRule="auto"/>
        <w:ind w:left="504" w:hanging="646"/>
        <w:jc w:val="both"/>
        <w:rPr>
          <w:sz w:val="28"/>
          <w:szCs w:val="28"/>
          <w:lang w:val="en-US"/>
        </w:rPr>
      </w:pPr>
      <w:r w:rsidRPr="00F230B6">
        <w:rPr>
          <w:sz w:val="28"/>
          <w:szCs w:val="28"/>
          <w:lang w:val="fr-FR"/>
        </w:rPr>
        <w:t>Respiratory dysfunction after coronary artery bypass grafting employing bilateral internal mammary arteries</w:t>
      </w:r>
      <w:r w:rsidRPr="00F230B6">
        <w:rPr>
          <w:sz w:val="28"/>
          <w:szCs w:val="28"/>
          <w:lang w:val="uk-UA"/>
        </w:rPr>
        <w:t xml:space="preserve"> </w:t>
      </w:r>
      <w:r w:rsidRPr="00F230B6">
        <w:rPr>
          <w:sz w:val="28"/>
          <w:szCs w:val="28"/>
          <w:lang w:val="fr-FR"/>
        </w:rPr>
        <w:t xml:space="preserve">: the influence of intact pleura </w:t>
      </w:r>
      <w:r w:rsidRPr="00AB702E">
        <w:rPr>
          <w:sz w:val="28"/>
          <w:szCs w:val="28"/>
          <w:lang w:val="en-US"/>
        </w:rPr>
        <w:t xml:space="preserve">/ </w:t>
      </w:r>
      <w:r w:rsidRPr="00F230B6">
        <w:rPr>
          <w:sz w:val="28"/>
          <w:szCs w:val="28"/>
        </w:rPr>
        <w:t>М</w:t>
      </w:r>
      <w:r w:rsidRPr="00AB702E">
        <w:rPr>
          <w:sz w:val="28"/>
          <w:szCs w:val="28"/>
          <w:lang w:val="en-US"/>
        </w:rPr>
        <w:t xml:space="preserve">. </w:t>
      </w:r>
      <w:r w:rsidRPr="00F230B6">
        <w:rPr>
          <w:sz w:val="28"/>
          <w:szCs w:val="28"/>
          <w:lang w:val="en-US"/>
        </w:rPr>
        <w:t>Bonacchi</w:t>
      </w:r>
      <w:r w:rsidRPr="00F230B6">
        <w:rPr>
          <w:sz w:val="28"/>
          <w:szCs w:val="28"/>
          <w:lang w:val="fr-FR"/>
        </w:rPr>
        <w:t xml:space="preserve">, </w:t>
      </w:r>
      <w:r w:rsidRPr="00F230B6">
        <w:rPr>
          <w:sz w:val="28"/>
          <w:szCs w:val="28"/>
        </w:rPr>
        <w:t>Е</w:t>
      </w:r>
      <w:r w:rsidRPr="00AB702E">
        <w:rPr>
          <w:sz w:val="28"/>
          <w:szCs w:val="28"/>
          <w:lang w:val="en-US"/>
        </w:rPr>
        <w:t xml:space="preserve">. </w:t>
      </w:r>
      <w:r w:rsidRPr="00F230B6">
        <w:rPr>
          <w:sz w:val="28"/>
          <w:szCs w:val="28"/>
          <w:lang w:val="fr-FR"/>
        </w:rPr>
        <w:t xml:space="preserve">Prifti, G. Giunti </w:t>
      </w:r>
      <w:r w:rsidRPr="00F230B6">
        <w:rPr>
          <w:sz w:val="28"/>
          <w:szCs w:val="28"/>
          <w:lang w:val="en-US"/>
        </w:rPr>
        <w:t>[</w:t>
      </w:r>
      <w:r w:rsidRPr="00F230B6">
        <w:rPr>
          <w:sz w:val="28"/>
          <w:szCs w:val="28"/>
          <w:lang w:val="es-ES_tradnl"/>
        </w:rPr>
        <w:t>et al.]</w:t>
      </w:r>
      <w:r w:rsidRPr="00AB702E">
        <w:rPr>
          <w:sz w:val="28"/>
          <w:szCs w:val="28"/>
          <w:lang w:val="en-US"/>
        </w:rPr>
        <w:t xml:space="preserve"> // </w:t>
      </w:r>
      <w:r w:rsidRPr="00F230B6">
        <w:rPr>
          <w:sz w:val="28"/>
          <w:szCs w:val="28"/>
          <w:lang w:val="fr-FR"/>
        </w:rPr>
        <w:t xml:space="preserve">Eur. J. Cardiothorac. Surg. </w:t>
      </w:r>
      <w:r w:rsidRPr="00252822">
        <w:rPr>
          <w:sz w:val="28"/>
          <w:szCs w:val="28"/>
          <w:lang w:val="en-US"/>
        </w:rPr>
        <w:t xml:space="preserve">– </w:t>
      </w:r>
      <w:r w:rsidRPr="00F230B6">
        <w:rPr>
          <w:sz w:val="28"/>
          <w:szCs w:val="28"/>
          <w:lang w:val="fr-FR"/>
        </w:rPr>
        <w:t>2001</w:t>
      </w:r>
      <w:r w:rsidRPr="00252822">
        <w:rPr>
          <w:sz w:val="28"/>
          <w:szCs w:val="28"/>
          <w:lang w:val="en-US"/>
        </w:rPr>
        <w:t xml:space="preserve">. - № </w:t>
      </w:r>
      <w:r w:rsidRPr="00F230B6">
        <w:rPr>
          <w:sz w:val="28"/>
          <w:szCs w:val="28"/>
          <w:lang w:val="fr-FR"/>
        </w:rPr>
        <w:t>19</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fr-FR"/>
        </w:rPr>
        <w:t>827</w:t>
      </w:r>
      <w:r w:rsidRPr="00252822">
        <w:rPr>
          <w:sz w:val="28"/>
          <w:szCs w:val="28"/>
          <w:lang w:val="en-US"/>
        </w:rPr>
        <w:t>-</w:t>
      </w:r>
      <w:r w:rsidRPr="00F230B6">
        <w:rPr>
          <w:sz w:val="28"/>
          <w:szCs w:val="28"/>
          <w:lang w:val="fr-FR"/>
        </w:rPr>
        <w:t xml:space="preserve">833. </w:t>
      </w:r>
    </w:p>
    <w:p w:rsidR="00BD1108" w:rsidRPr="00F230B6" w:rsidRDefault="00BD1108" w:rsidP="007F2E15">
      <w:pPr>
        <w:numPr>
          <w:ilvl w:val="0"/>
          <w:numId w:val="67"/>
        </w:numPr>
        <w:suppressAutoHyphens w:val="0"/>
        <w:spacing w:line="372" w:lineRule="auto"/>
        <w:ind w:left="504" w:hanging="646"/>
        <w:jc w:val="both"/>
        <w:rPr>
          <w:sz w:val="28"/>
          <w:szCs w:val="28"/>
          <w:lang w:val="en-US"/>
        </w:rPr>
      </w:pPr>
      <w:r w:rsidRPr="00F230B6">
        <w:rPr>
          <w:sz w:val="28"/>
          <w:szCs w:val="28"/>
          <w:lang w:val="es-ES_tradnl"/>
        </w:rPr>
        <w:t xml:space="preserve">Revascularizacao direta do miocardio atraves da arteria gastro-omental esguerda: Uma nova alternativa de desvio aorto-coronario </w:t>
      </w:r>
      <w:r w:rsidRPr="00AB702E">
        <w:rPr>
          <w:sz w:val="28"/>
          <w:szCs w:val="28"/>
          <w:lang w:val="en-US"/>
        </w:rPr>
        <w:t xml:space="preserve">/ </w:t>
      </w:r>
      <w:r w:rsidRPr="00F230B6">
        <w:rPr>
          <w:sz w:val="28"/>
          <w:szCs w:val="28"/>
        </w:rPr>
        <w:t>Е</w:t>
      </w:r>
      <w:r w:rsidRPr="00AB702E">
        <w:rPr>
          <w:sz w:val="28"/>
          <w:szCs w:val="28"/>
          <w:lang w:val="en-US"/>
        </w:rPr>
        <w:t xml:space="preserve">. </w:t>
      </w:r>
      <w:r w:rsidRPr="00F230B6">
        <w:rPr>
          <w:sz w:val="28"/>
          <w:szCs w:val="28"/>
          <w:lang w:val="es-ES_tradnl"/>
        </w:rPr>
        <w:t xml:space="preserve">Bufolo, </w:t>
      </w:r>
      <w:r w:rsidRPr="00F230B6">
        <w:rPr>
          <w:sz w:val="28"/>
          <w:szCs w:val="28"/>
        </w:rPr>
        <w:t>М</w:t>
      </w:r>
      <w:r w:rsidRPr="00AB702E">
        <w:rPr>
          <w:sz w:val="28"/>
          <w:szCs w:val="28"/>
          <w:lang w:val="en-US"/>
        </w:rPr>
        <w:t xml:space="preserve">. </w:t>
      </w:r>
      <w:r w:rsidRPr="00F230B6">
        <w:rPr>
          <w:sz w:val="28"/>
          <w:szCs w:val="28"/>
          <w:lang w:val="es-ES_tradnl"/>
        </w:rPr>
        <w:t xml:space="preserve">Maluf, </w:t>
      </w:r>
      <w:r w:rsidRPr="00F230B6">
        <w:rPr>
          <w:sz w:val="28"/>
          <w:szCs w:val="28"/>
        </w:rPr>
        <w:t>В</w:t>
      </w:r>
      <w:r w:rsidRPr="00AB702E">
        <w:rPr>
          <w:sz w:val="28"/>
          <w:szCs w:val="28"/>
          <w:lang w:val="en-US"/>
        </w:rPr>
        <w:t xml:space="preserve">. </w:t>
      </w:r>
      <w:r w:rsidRPr="00F230B6">
        <w:rPr>
          <w:sz w:val="28"/>
          <w:szCs w:val="28"/>
          <w:lang w:val="es-ES_tradnl"/>
        </w:rPr>
        <w:t xml:space="preserve">Barone </w:t>
      </w:r>
      <w:r w:rsidRPr="00F230B6">
        <w:rPr>
          <w:sz w:val="28"/>
          <w:szCs w:val="28"/>
          <w:lang w:val="en-US"/>
        </w:rPr>
        <w:t>[</w:t>
      </w:r>
      <w:r w:rsidRPr="00F230B6">
        <w:rPr>
          <w:sz w:val="28"/>
          <w:szCs w:val="28"/>
          <w:lang w:val="es-ES_tradnl"/>
        </w:rPr>
        <w:t xml:space="preserve">et al.] // Arg. </w:t>
      </w:r>
      <w:r w:rsidRPr="00F230B6">
        <w:rPr>
          <w:sz w:val="28"/>
          <w:szCs w:val="28"/>
          <w:lang w:val="en-US"/>
        </w:rPr>
        <w:t xml:space="preserve">Bras. Cardiol. - 1987. - Vol. 48, </w:t>
      </w:r>
      <w:r w:rsidRPr="00252822">
        <w:rPr>
          <w:sz w:val="28"/>
          <w:szCs w:val="28"/>
          <w:lang w:val="en-US"/>
        </w:rPr>
        <w:t>№</w:t>
      </w:r>
      <w:r w:rsidRPr="00F230B6">
        <w:rPr>
          <w:sz w:val="28"/>
          <w:szCs w:val="28"/>
          <w:lang w:val="en-US"/>
        </w:rPr>
        <w:t xml:space="preserve"> 3. - P 167</w:t>
      </w:r>
      <w:r w:rsidRPr="00252822">
        <w:rPr>
          <w:sz w:val="28"/>
          <w:szCs w:val="28"/>
          <w:lang w:val="en-US"/>
        </w:rPr>
        <w:t>-</w:t>
      </w:r>
      <w:r w:rsidRPr="00F230B6">
        <w:rPr>
          <w:sz w:val="28"/>
          <w:szCs w:val="28"/>
          <w:lang w:val="en-US"/>
        </w:rPr>
        <w:t>170.</w:t>
      </w:r>
    </w:p>
    <w:p w:rsidR="00BD1108" w:rsidRPr="00F230B6" w:rsidRDefault="00BD1108" w:rsidP="007F2E15">
      <w:pPr>
        <w:numPr>
          <w:ilvl w:val="0"/>
          <w:numId w:val="67"/>
        </w:numPr>
        <w:suppressAutoHyphens w:val="0"/>
        <w:spacing w:line="372" w:lineRule="auto"/>
        <w:ind w:left="504" w:hanging="646"/>
        <w:jc w:val="both"/>
        <w:rPr>
          <w:sz w:val="28"/>
          <w:szCs w:val="28"/>
          <w:lang w:val="en-US"/>
        </w:rPr>
      </w:pPr>
      <w:r w:rsidRPr="00F230B6">
        <w:rPr>
          <w:sz w:val="28"/>
          <w:szCs w:val="28"/>
          <w:lang w:val="en-US"/>
        </w:rPr>
        <w:t xml:space="preserve">Revascularization of the ischemia posterior myocardium </w:t>
      </w:r>
      <w:r w:rsidRPr="00AB702E">
        <w:rPr>
          <w:sz w:val="28"/>
          <w:szCs w:val="28"/>
          <w:lang w:val="en-US"/>
        </w:rPr>
        <w:t>/</w:t>
      </w:r>
      <w:r w:rsidRPr="00F230B6">
        <w:rPr>
          <w:sz w:val="28"/>
          <w:szCs w:val="28"/>
          <w:lang w:val="en-US"/>
        </w:rPr>
        <w:t xml:space="preserve"> C. P.</w:t>
      </w:r>
      <w:r w:rsidRPr="00AB702E">
        <w:rPr>
          <w:sz w:val="28"/>
          <w:szCs w:val="28"/>
          <w:lang w:val="en-US"/>
        </w:rPr>
        <w:t xml:space="preserve"> </w:t>
      </w:r>
      <w:r w:rsidRPr="00F230B6">
        <w:rPr>
          <w:sz w:val="28"/>
          <w:szCs w:val="28"/>
          <w:lang w:val="en-US"/>
        </w:rPr>
        <w:t>Bailey, T.</w:t>
      </w:r>
      <w:r w:rsidRPr="00AB702E">
        <w:rPr>
          <w:sz w:val="28"/>
          <w:szCs w:val="28"/>
          <w:lang w:val="en-US"/>
        </w:rPr>
        <w:t xml:space="preserve"> </w:t>
      </w:r>
      <w:r w:rsidRPr="00F230B6">
        <w:rPr>
          <w:sz w:val="28"/>
          <w:szCs w:val="28"/>
          <w:lang w:val="en-US"/>
        </w:rPr>
        <w:t xml:space="preserve">Hirose, </w:t>
      </w:r>
      <w:r w:rsidRPr="00F230B6">
        <w:rPr>
          <w:sz w:val="28"/>
          <w:szCs w:val="28"/>
        </w:rPr>
        <w:t>А</w:t>
      </w:r>
      <w:r w:rsidRPr="00AB702E">
        <w:rPr>
          <w:sz w:val="28"/>
          <w:szCs w:val="28"/>
          <w:lang w:val="en-US"/>
        </w:rPr>
        <w:t xml:space="preserve">. </w:t>
      </w:r>
      <w:r w:rsidRPr="00F230B6">
        <w:rPr>
          <w:sz w:val="28"/>
          <w:szCs w:val="28"/>
          <w:lang w:val="en-US"/>
        </w:rPr>
        <w:t>Aventura [</w:t>
      </w:r>
      <w:r w:rsidRPr="00F230B6">
        <w:rPr>
          <w:sz w:val="28"/>
          <w:szCs w:val="28"/>
          <w:lang w:val="es-ES_tradnl"/>
        </w:rPr>
        <w:t>et al.]</w:t>
      </w:r>
      <w:r w:rsidRPr="00F230B6">
        <w:rPr>
          <w:sz w:val="28"/>
          <w:szCs w:val="28"/>
          <w:lang w:val="en-US"/>
        </w:rPr>
        <w:t xml:space="preserve"> // Chest. – 1967. – Vol. 52. – P. 273</w:t>
      </w:r>
      <w:r w:rsidRPr="00AB702E">
        <w:rPr>
          <w:sz w:val="28"/>
          <w:szCs w:val="28"/>
          <w:lang w:val="en-US"/>
        </w:rPr>
        <w:t>-</w:t>
      </w:r>
      <w:r w:rsidRPr="00F230B6">
        <w:rPr>
          <w:sz w:val="28"/>
          <w:szCs w:val="28"/>
          <w:lang w:val="en-US"/>
        </w:rPr>
        <w:t>285.</w:t>
      </w:r>
    </w:p>
    <w:p w:rsidR="00BD1108" w:rsidRPr="00F230B6" w:rsidRDefault="00BD1108" w:rsidP="007F2E15">
      <w:pPr>
        <w:numPr>
          <w:ilvl w:val="0"/>
          <w:numId w:val="67"/>
        </w:numPr>
        <w:suppressAutoHyphens w:val="0"/>
        <w:spacing w:line="372" w:lineRule="auto"/>
        <w:ind w:left="504" w:hanging="646"/>
        <w:jc w:val="both"/>
        <w:rPr>
          <w:sz w:val="28"/>
          <w:szCs w:val="28"/>
          <w:lang w:val="de-DE"/>
        </w:rPr>
      </w:pPr>
      <w:r w:rsidRPr="00F230B6">
        <w:rPr>
          <w:sz w:val="28"/>
          <w:szCs w:val="28"/>
          <w:lang w:val="en-US"/>
        </w:rPr>
        <w:t>Revascularization of the posterior ( diaphragmatic ) portion of the heart</w:t>
      </w:r>
      <w:r w:rsidRPr="00AB702E">
        <w:rPr>
          <w:sz w:val="28"/>
          <w:szCs w:val="28"/>
          <w:lang w:val="en-US"/>
        </w:rPr>
        <w:t xml:space="preserve"> /</w:t>
      </w:r>
      <w:r w:rsidRPr="00F230B6">
        <w:rPr>
          <w:sz w:val="28"/>
          <w:szCs w:val="28"/>
          <w:lang w:val="it-IT"/>
        </w:rPr>
        <w:t xml:space="preserve"> C. P.</w:t>
      </w:r>
      <w:r w:rsidRPr="00AB702E">
        <w:rPr>
          <w:sz w:val="28"/>
          <w:szCs w:val="28"/>
          <w:lang w:val="en-US"/>
        </w:rPr>
        <w:t xml:space="preserve"> </w:t>
      </w:r>
      <w:r w:rsidRPr="00F230B6">
        <w:rPr>
          <w:sz w:val="28"/>
          <w:szCs w:val="28"/>
          <w:lang w:val="it-IT"/>
        </w:rPr>
        <w:t xml:space="preserve">Bailey, </w:t>
      </w:r>
      <w:r w:rsidRPr="00F230B6">
        <w:rPr>
          <w:sz w:val="28"/>
          <w:szCs w:val="28"/>
        </w:rPr>
        <w:t>Т</w:t>
      </w:r>
      <w:r w:rsidRPr="00AB702E">
        <w:rPr>
          <w:sz w:val="28"/>
          <w:szCs w:val="28"/>
          <w:lang w:val="en-US"/>
        </w:rPr>
        <w:t xml:space="preserve">. </w:t>
      </w:r>
      <w:r w:rsidRPr="00F230B6">
        <w:rPr>
          <w:sz w:val="28"/>
          <w:szCs w:val="28"/>
          <w:lang w:val="it-IT"/>
        </w:rPr>
        <w:t>Hirose, R. Brankato</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w:t>
      </w:r>
      <w:r w:rsidRPr="00F230B6">
        <w:rPr>
          <w:sz w:val="28"/>
          <w:szCs w:val="28"/>
          <w:lang w:val="en-US"/>
        </w:rPr>
        <w:t xml:space="preserve"> Ann. Thorac. Surg. </w:t>
      </w:r>
      <w:r w:rsidRPr="00252822">
        <w:rPr>
          <w:sz w:val="28"/>
          <w:szCs w:val="28"/>
          <w:lang w:val="en-US"/>
        </w:rPr>
        <w:t xml:space="preserve">– </w:t>
      </w:r>
      <w:r w:rsidRPr="00F230B6">
        <w:rPr>
          <w:sz w:val="28"/>
          <w:szCs w:val="28"/>
          <w:lang w:val="en-US"/>
        </w:rPr>
        <w:t>1966</w:t>
      </w:r>
      <w:r w:rsidRPr="00252822">
        <w:rPr>
          <w:sz w:val="28"/>
          <w:szCs w:val="28"/>
          <w:lang w:val="en-US"/>
        </w:rPr>
        <w:t xml:space="preserve">. - </w:t>
      </w:r>
      <w:r w:rsidRPr="000326AC">
        <w:rPr>
          <w:sz w:val="28"/>
          <w:szCs w:val="28"/>
          <w:lang w:val="en-US"/>
        </w:rPr>
        <w:t>№</w:t>
      </w:r>
      <w:r w:rsidRPr="000326AC">
        <w:rPr>
          <w:sz w:val="28"/>
          <w:szCs w:val="28"/>
        </w:rPr>
        <w:t xml:space="preserve"> 23</w:t>
      </w:r>
      <w:r w:rsidRPr="000326AC">
        <w:rPr>
          <w:sz w:val="28"/>
          <w:szCs w:val="28"/>
          <w:lang w:val="en-US"/>
        </w:rPr>
        <w:t xml:space="preserve"> </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791-805.</w:t>
      </w:r>
    </w:p>
    <w:p w:rsidR="00BD1108" w:rsidRPr="00122E3C" w:rsidRDefault="00BD1108" w:rsidP="007F2E15">
      <w:pPr>
        <w:numPr>
          <w:ilvl w:val="0"/>
          <w:numId w:val="67"/>
        </w:numPr>
        <w:suppressAutoHyphens w:val="0"/>
        <w:spacing w:line="372" w:lineRule="auto"/>
        <w:ind w:left="504" w:hanging="646"/>
        <w:jc w:val="both"/>
        <w:rPr>
          <w:sz w:val="28"/>
          <w:szCs w:val="28"/>
          <w:lang w:val="en-US"/>
        </w:rPr>
      </w:pPr>
      <w:r w:rsidRPr="00F230B6">
        <w:rPr>
          <w:sz w:val="28"/>
          <w:szCs w:val="28"/>
          <w:lang w:val="en-US"/>
        </w:rPr>
        <w:t>Revascularization with the right gastroepiploic artery in Kawasaki’s disease</w:t>
      </w:r>
      <w:r w:rsidRPr="00AB702E">
        <w:rPr>
          <w:sz w:val="28"/>
          <w:szCs w:val="28"/>
          <w:lang w:val="en-US"/>
        </w:rPr>
        <w:t xml:space="preserve"> /</w:t>
      </w:r>
      <w:r w:rsidRPr="00F230B6">
        <w:rPr>
          <w:sz w:val="28"/>
          <w:szCs w:val="28"/>
          <w:lang w:val="en-US"/>
        </w:rPr>
        <w:t xml:space="preserve"> </w:t>
      </w:r>
      <w:r w:rsidRPr="00F230B6">
        <w:rPr>
          <w:sz w:val="28"/>
          <w:szCs w:val="28"/>
        </w:rPr>
        <w:t>Т</w:t>
      </w:r>
      <w:r w:rsidRPr="00AB702E">
        <w:rPr>
          <w:sz w:val="28"/>
          <w:szCs w:val="28"/>
          <w:lang w:val="en-US"/>
        </w:rPr>
        <w:t xml:space="preserve">. </w:t>
      </w:r>
      <w:r w:rsidRPr="00F230B6">
        <w:rPr>
          <w:sz w:val="28"/>
          <w:szCs w:val="28"/>
          <w:lang w:val="en-US"/>
        </w:rPr>
        <w:t xml:space="preserve">Isomura, </w:t>
      </w:r>
      <w:r w:rsidRPr="00F230B6">
        <w:rPr>
          <w:sz w:val="28"/>
          <w:szCs w:val="28"/>
        </w:rPr>
        <w:t>К</w:t>
      </w:r>
      <w:r w:rsidRPr="00AB702E">
        <w:rPr>
          <w:sz w:val="28"/>
          <w:szCs w:val="28"/>
          <w:lang w:val="en-US"/>
        </w:rPr>
        <w:t xml:space="preserve">. </w:t>
      </w:r>
      <w:r w:rsidRPr="00F230B6">
        <w:rPr>
          <w:sz w:val="28"/>
          <w:szCs w:val="28"/>
          <w:lang w:val="en-US"/>
        </w:rPr>
        <w:t>Hisatomi, S. Asoh [</w:t>
      </w:r>
      <w:r w:rsidRPr="00F230B6">
        <w:rPr>
          <w:sz w:val="28"/>
          <w:szCs w:val="28"/>
          <w:lang w:val="es-ES_tradnl"/>
        </w:rPr>
        <w:t>et al.]</w:t>
      </w:r>
      <w:r w:rsidRPr="00AB702E">
        <w:rPr>
          <w:sz w:val="28"/>
          <w:szCs w:val="28"/>
          <w:lang w:val="en-US"/>
        </w:rPr>
        <w:t xml:space="preserve"> //</w:t>
      </w:r>
      <w:r>
        <w:rPr>
          <w:sz w:val="28"/>
          <w:szCs w:val="28"/>
          <w:lang w:val="en-US"/>
        </w:rPr>
        <w:t xml:space="preserve"> J.</w:t>
      </w:r>
      <w:r w:rsidRPr="00AB702E">
        <w:rPr>
          <w:sz w:val="28"/>
          <w:szCs w:val="28"/>
          <w:lang w:val="en-US"/>
        </w:rPr>
        <w:t xml:space="preserve"> </w:t>
      </w:r>
      <w:r w:rsidRPr="00F230B6">
        <w:rPr>
          <w:sz w:val="28"/>
          <w:szCs w:val="28"/>
          <w:lang w:val="it-IT"/>
        </w:rPr>
        <w:t xml:space="preserve">Thorac. Cardiovasc. Surg. </w:t>
      </w:r>
      <w:r w:rsidRPr="00F14096">
        <w:rPr>
          <w:sz w:val="28"/>
          <w:szCs w:val="28"/>
          <w:lang w:val="en-US"/>
        </w:rPr>
        <w:t xml:space="preserve">– </w:t>
      </w:r>
      <w:r w:rsidRPr="00F230B6">
        <w:rPr>
          <w:sz w:val="28"/>
          <w:szCs w:val="28"/>
          <w:lang w:val="it-IT"/>
        </w:rPr>
        <w:t>1990</w:t>
      </w:r>
      <w:r w:rsidRPr="00F14096">
        <w:rPr>
          <w:sz w:val="28"/>
          <w:szCs w:val="28"/>
          <w:lang w:val="en-US"/>
        </w:rPr>
        <w:t xml:space="preserve">. - № </w:t>
      </w:r>
      <w:r w:rsidRPr="00F230B6">
        <w:rPr>
          <w:sz w:val="28"/>
          <w:szCs w:val="28"/>
          <w:lang w:val="it-IT"/>
        </w:rPr>
        <w:t>100</w:t>
      </w:r>
      <w:r w:rsidRPr="00F14096">
        <w:rPr>
          <w:sz w:val="28"/>
          <w:szCs w:val="28"/>
          <w:lang w:val="en-US"/>
        </w:rPr>
        <w:t xml:space="preserve">. – </w:t>
      </w:r>
      <w:r w:rsidRPr="00F230B6">
        <w:rPr>
          <w:sz w:val="28"/>
          <w:szCs w:val="28"/>
        </w:rPr>
        <w:t>Р</w:t>
      </w:r>
      <w:r w:rsidRPr="00F14096">
        <w:rPr>
          <w:sz w:val="28"/>
          <w:szCs w:val="28"/>
          <w:lang w:val="en-US"/>
        </w:rPr>
        <w:t xml:space="preserve">. </w:t>
      </w:r>
      <w:r w:rsidRPr="00F230B6">
        <w:rPr>
          <w:sz w:val="28"/>
          <w:szCs w:val="28"/>
          <w:lang w:val="it-IT"/>
        </w:rPr>
        <w:t>796</w:t>
      </w:r>
      <w:r w:rsidRPr="00F14096">
        <w:rPr>
          <w:sz w:val="28"/>
          <w:szCs w:val="28"/>
          <w:lang w:val="en-US"/>
        </w:rPr>
        <w:t>-</w:t>
      </w:r>
      <w:r w:rsidRPr="00F230B6">
        <w:rPr>
          <w:sz w:val="28"/>
          <w:szCs w:val="28"/>
          <w:lang w:val="it-IT"/>
        </w:rPr>
        <w:t>798.</w:t>
      </w:r>
    </w:p>
    <w:p w:rsidR="00BD1108" w:rsidRPr="00F230B6" w:rsidRDefault="00BD1108" w:rsidP="007F2E15">
      <w:pPr>
        <w:numPr>
          <w:ilvl w:val="0"/>
          <w:numId w:val="67"/>
        </w:numPr>
        <w:suppressAutoHyphens w:val="0"/>
        <w:spacing w:line="372" w:lineRule="auto"/>
        <w:ind w:left="504" w:hanging="646"/>
        <w:jc w:val="both"/>
        <w:rPr>
          <w:sz w:val="28"/>
          <w:szCs w:val="28"/>
          <w:lang w:val="en-US"/>
        </w:rPr>
      </w:pPr>
      <w:r w:rsidRPr="009D474B">
        <w:rPr>
          <w:sz w:val="28"/>
          <w:szCs w:val="28"/>
          <w:lang w:val="es-ES_tradnl"/>
        </w:rPr>
        <w:t>Revival of the radial artery for coronary artery bypass grafting /</w:t>
      </w:r>
      <w:r w:rsidRPr="00F230B6">
        <w:rPr>
          <w:sz w:val="28"/>
          <w:szCs w:val="28"/>
          <w:lang w:val="es-ES_tradnl"/>
        </w:rPr>
        <w:t xml:space="preserve"> C.</w:t>
      </w:r>
      <w:r w:rsidRPr="009D474B">
        <w:rPr>
          <w:sz w:val="28"/>
          <w:szCs w:val="28"/>
          <w:lang w:val="es-ES_tradnl"/>
        </w:rPr>
        <w:t xml:space="preserve"> </w:t>
      </w:r>
      <w:r w:rsidRPr="00F230B6">
        <w:rPr>
          <w:sz w:val="28"/>
          <w:szCs w:val="28"/>
          <w:lang w:val="es-ES_tradnl"/>
        </w:rPr>
        <w:t>Acar, V. A. Jebara, M.</w:t>
      </w:r>
      <w:r w:rsidRPr="009D474B">
        <w:rPr>
          <w:sz w:val="28"/>
          <w:szCs w:val="28"/>
          <w:lang w:val="es-ES_tradnl"/>
        </w:rPr>
        <w:t xml:space="preserve"> </w:t>
      </w:r>
      <w:r w:rsidRPr="00F230B6">
        <w:rPr>
          <w:sz w:val="28"/>
          <w:szCs w:val="28"/>
          <w:lang w:val="es-ES_tradnl"/>
        </w:rPr>
        <w:t xml:space="preserve">Portoghese </w:t>
      </w:r>
      <w:r w:rsidRPr="009D474B">
        <w:rPr>
          <w:sz w:val="28"/>
          <w:szCs w:val="28"/>
          <w:lang w:val="es-ES_tradnl"/>
        </w:rPr>
        <w:t>[</w:t>
      </w:r>
      <w:r w:rsidRPr="00F230B6">
        <w:rPr>
          <w:sz w:val="28"/>
          <w:szCs w:val="28"/>
          <w:lang w:val="es-ES_tradnl"/>
        </w:rPr>
        <w:t xml:space="preserve">et al.] </w:t>
      </w:r>
      <w:r w:rsidRPr="009D474B">
        <w:rPr>
          <w:sz w:val="28"/>
          <w:szCs w:val="28"/>
          <w:lang w:val="es-ES_tradnl"/>
        </w:rPr>
        <w:t xml:space="preserve">// </w:t>
      </w:r>
      <w:r w:rsidRPr="00F230B6">
        <w:rPr>
          <w:sz w:val="28"/>
          <w:szCs w:val="28"/>
          <w:lang w:val="es-ES_tradnl"/>
        </w:rPr>
        <w:t xml:space="preserve">Ann. Thorac. Surg. </w:t>
      </w:r>
      <w:r w:rsidRPr="00F230B6">
        <w:rPr>
          <w:sz w:val="28"/>
          <w:szCs w:val="28"/>
        </w:rPr>
        <w:t xml:space="preserve">– </w:t>
      </w:r>
      <w:r w:rsidRPr="00F230B6">
        <w:rPr>
          <w:sz w:val="28"/>
          <w:szCs w:val="28"/>
          <w:lang w:val="es-ES_tradnl"/>
        </w:rPr>
        <w:t>1992</w:t>
      </w:r>
      <w:r w:rsidRPr="00F230B6">
        <w:rPr>
          <w:sz w:val="28"/>
          <w:szCs w:val="28"/>
        </w:rPr>
        <w:t xml:space="preserve">. - № </w:t>
      </w:r>
      <w:r w:rsidRPr="00F230B6">
        <w:rPr>
          <w:sz w:val="28"/>
          <w:szCs w:val="28"/>
          <w:lang w:val="es-ES_tradnl"/>
        </w:rPr>
        <w:t>54</w:t>
      </w:r>
      <w:r w:rsidRPr="00F230B6">
        <w:rPr>
          <w:sz w:val="28"/>
          <w:szCs w:val="28"/>
        </w:rPr>
        <w:t xml:space="preserve">. – Р. </w:t>
      </w:r>
      <w:r w:rsidRPr="00F230B6">
        <w:rPr>
          <w:sz w:val="28"/>
          <w:szCs w:val="28"/>
          <w:lang w:val="es-ES_tradnl"/>
        </w:rPr>
        <w:t>652</w:t>
      </w:r>
      <w:r w:rsidRPr="00F230B6">
        <w:rPr>
          <w:sz w:val="28"/>
          <w:szCs w:val="28"/>
        </w:rPr>
        <w:t>-</w:t>
      </w:r>
      <w:r w:rsidRPr="00F230B6">
        <w:rPr>
          <w:sz w:val="28"/>
          <w:szCs w:val="28"/>
          <w:lang w:val="es-ES_tradnl"/>
        </w:rPr>
        <w:t>660.</w:t>
      </w:r>
    </w:p>
    <w:p w:rsidR="00BD1108" w:rsidRPr="005C4CCC" w:rsidRDefault="00BD1108" w:rsidP="007F2E15">
      <w:pPr>
        <w:numPr>
          <w:ilvl w:val="0"/>
          <w:numId w:val="67"/>
        </w:numPr>
        <w:suppressAutoHyphens w:val="0"/>
        <w:spacing w:line="372" w:lineRule="auto"/>
        <w:ind w:left="504" w:hanging="646"/>
        <w:jc w:val="both"/>
        <w:rPr>
          <w:sz w:val="28"/>
          <w:szCs w:val="28"/>
          <w:lang w:val="en-US"/>
        </w:rPr>
      </w:pPr>
      <w:r w:rsidRPr="00F230B6">
        <w:rPr>
          <w:sz w:val="28"/>
          <w:szCs w:val="28"/>
          <w:lang w:val="en-US"/>
        </w:rPr>
        <w:lastRenderedPageBreak/>
        <w:t>Reyes A. T. Technique for harvesting the radial artery as a coronary artery bypass graft</w:t>
      </w:r>
      <w:r w:rsidRPr="00AB702E">
        <w:rPr>
          <w:sz w:val="28"/>
          <w:szCs w:val="28"/>
          <w:lang w:val="en-US"/>
        </w:rPr>
        <w:t xml:space="preserve"> / </w:t>
      </w:r>
      <w:r w:rsidRPr="00F230B6">
        <w:rPr>
          <w:sz w:val="28"/>
          <w:szCs w:val="28"/>
        </w:rPr>
        <w:t>А</w:t>
      </w:r>
      <w:r w:rsidRPr="00AB702E">
        <w:rPr>
          <w:sz w:val="28"/>
          <w:szCs w:val="28"/>
          <w:lang w:val="en-US"/>
        </w:rPr>
        <w:t xml:space="preserve">. </w:t>
      </w:r>
      <w:r w:rsidRPr="00F230B6">
        <w:rPr>
          <w:sz w:val="28"/>
          <w:szCs w:val="28"/>
        </w:rPr>
        <w:t>Т</w:t>
      </w:r>
      <w:r w:rsidRPr="00AB702E">
        <w:rPr>
          <w:sz w:val="28"/>
          <w:szCs w:val="28"/>
          <w:lang w:val="en-US"/>
        </w:rPr>
        <w:t xml:space="preserve">. </w:t>
      </w:r>
      <w:r w:rsidRPr="00F230B6">
        <w:rPr>
          <w:sz w:val="28"/>
          <w:szCs w:val="28"/>
          <w:lang w:val="en-US"/>
        </w:rPr>
        <w:t xml:space="preserve">Reyes, R. Frame, R. F. Brodman </w:t>
      </w:r>
      <w:r w:rsidRPr="00AB702E">
        <w:rPr>
          <w:sz w:val="28"/>
          <w:szCs w:val="28"/>
          <w:lang w:val="en-US"/>
        </w:rPr>
        <w:t>//</w:t>
      </w:r>
      <w:r w:rsidRPr="00F230B6">
        <w:rPr>
          <w:sz w:val="28"/>
          <w:szCs w:val="28"/>
          <w:lang w:val="en-US"/>
        </w:rPr>
        <w:t xml:space="preserve"> Ann. Thorac. Surg. </w:t>
      </w:r>
      <w:r w:rsidRPr="00252822">
        <w:rPr>
          <w:sz w:val="28"/>
          <w:szCs w:val="28"/>
          <w:lang w:val="en-US"/>
        </w:rPr>
        <w:t xml:space="preserve">– </w:t>
      </w:r>
      <w:r w:rsidRPr="00F230B6">
        <w:rPr>
          <w:sz w:val="28"/>
          <w:szCs w:val="28"/>
          <w:lang w:val="en-US"/>
        </w:rPr>
        <w:t>1995</w:t>
      </w:r>
      <w:r w:rsidRPr="00252822">
        <w:rPr>
          <w:sz w:val="28"/>
          <w:szCs w:val="28"/>
          <w:lang w:val="en-US"/>
        </w:rPr>
        <w:t xml:space="preserve">. - № </w:t>
      </w:r>
      <w:r w:rsidRPr="00F230B6">
        <w:rPr>
          <w:sz w:val="28"/>
          <w:szCs w:val="28"/>
          <w:lang w:val="en-US"/>
        </w:rPr>
        <w:t>59</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118</w:t>
      </w:r>
      <w:r w:rsidRPr="00252822">
        <w:rPr>
          <w:sz w:val="28"/>
          <w:szCs w:val="28"/>
          <w:lang w:val="en-US"/>
        </w:rPr>
        <w:t>-</w:t>
      </w:r>
      <w:r w:rsidRPr="00F230B6">
        <w:rPr>
          <w:sz w:val="28"/>
          <w:szCs w:val="28"/>
          <w:lang w:val="en-US"/>
        </w:rPr>
        <w:t>126.</w:t>
      </w:r>
    </w:p>
    <w:p w:rsidR="00BD1108" w:rsidRPr="00F72469" w:rsidRDefault="00BD1108" w:rsidP="007F2E15">
      <w:pPr>
        <w:numPr>
          <w:ilvl w:val="0"/>
          <w:numId w:val="67"/>
        </w:numPr>
        <w:suppressAutoHyphens w:val="0"/>
        <w:spacing w:line="372" w:lineRule="auto"/>
        <w:ind w:left="504" w:hanging="646"/>
        <w:jc w:val="both"/>
        <w:rPr>
          <w:sz w:val="28"/>
          <w:szCs w:val="28"/>
          <w:lang w:val="en-US"/>
        </w:rPr>
      </w:pPr>
      <w:r w:rsidRPr="00F230B6">
        <w:rPr>
          <w:sz w:val="28"/>
          <w:szCs w:val="28"/>
          <w:lang w:val="en-US"/>
        </w:rPr>
        <w:t>Right gastroepiploic artery as a coronary bypass graft</w:t>
      </w:r>
      <w:r w:rsidRPr="00AB702E">
        <w:rPr>
          <w:sz w:val="28"/>
          <w:szCs w:val="28"/>
          <w:lang w:val="en-US"/>
        </w:rPr>
        <w:t xml:space="preserve"> / </w:t>
      </w:r>
      <w:r w:rsidRPr="00F230B6">
        <w:rPr>
          <w:sz w:val="28"/>
          <w:szCs w:val="28"/>
        </w:rPr>
        <w:t>К</w:t>
      </w:r>
      <w:r w:rsidRPr="00AB702E">
        <w:rPr>
          <w:sz w:val="28"/>
          <w:szCs w:val="28"/>
          <w:lang w:val="en-US"/>
        </w:rPr>
        <w:t xml:space="preserve">. </w:t>
      </w:r>
      <w:r w:rsidRPr="00F230B6">
        <w:rPr>
          <w:sz w:val="28"/>
          <w:szCs w:val="28"/>
          <w:lang w:val="en-US"/>
        </w:rPr>
        <w:t xml:space="preserve">Verkkala, </w:t>
      </w:r>
      <w:r w:rsidRPr="00F230B6">
        <w:rPr>
          <w:sz w:val="28"/>
          <w:szCs w:val="28"/>
        </w:rPr>
        <w:t>А</w:t>
      </w:r>
      <w:r w:rsidRPr="00AB702E">
        <w:rPr>
          <w:sz w:val="28"/>
          <w:szCs w:val="28"/>
          <w:lang w:val="en-US"/>
        </w:rPr>
        <w:t xml:space="preserve">. </w:t>
      </w:r>
      <w:r w:rsidRPr="00F230B6">
        <w:rPr>
          <w:sz w:val="28"/>
          <w:szCs w:val="28"/>
          <w:lang w:val="en-US"/>
        </w:rPr>
        <w:t xml:space="preserve">Jarvinen, </w:t>
      </w:r>
      <w:r w:rsidRPr="00F230B6">
        <w:rPr>
          <w:sz w:val="28"/>
          <w:szCs w:val="28"/>
        </w:rPr>
        <w:t>Р</w:t>
      </w:r>
      <w:r w:rsidRPr="00AB702E">
        <w:rPr>
          <w:sz w:val="28"/>
          <w:szCs w:val="28"/>
          <w:lang w:val="en-US"/>
        </w:rPr>
        <w:t xml:space="preserve">. </w:t>
      </w:r>
      <w:r w:rsidRPr="00F230B6">
        <w:rPr>
          <w:sz w:val="28"/>
          <w:szCs w:val="28"/>
          <w:lang w:val="en-US"/>
        </w:rPr>
        <w:t>Keto [</w:t>
      </w:r>
      <w:r w:rsidRPr="00F230B6">
        <w:rPr>
          <w:sz w:val="28"/>
          <w:szCs w:val="28"/>
          <w:lang w:val="es-ES_tradnl"/>
        </w:rPr>
        <w:t>et al.]</w:t>
      </w:r>
      <w:r w:rsidRPr="00AB702E">
        <w:rPr>
          <w:sz w:val="28"/>
          <w:szCs w:val="28"/>
          <w:lang w:val="en-US"/>
        </w:rPr>
        <w:t xml:space="preserve"> // </w:t>
      </w:r>
      <w:r w:rsidRPr="00F230B6">
        <w:rPr>
          <w:sz w:val="28"/>
          <w:szCs w:val="28"/>
          <w:lang w:val="en-US"/>
        </w:rPr>
        <w:t xml:space="preserve">Ann. Thorac. Surg. </w:t>
      </w:r>
      <w:r w:rsidRPr="00910BBA">
        <w:rPr>
          <w:sz w:val="28"/>
          <w:szCs w:val="28"/>
          <w:lang w:val="en-US"/>
        </w:rPr>
        <w:t xml:space="preserve">– </w:t>
      </w:r>
      <w:r w:rsidRPr="00F230B6">
        <w:rPr>
          <w:sz w:val="28"/>
          <w:szCs w:val="28"/>
          <w:lang w:val="en-US"/>
        </w:rPr>
        <w:t>1989</w:t>
      </w:r>
      <w:r w:rsidRPr="00F230B6">
        <w:rPr>
          <w:sz w:val="28"/>
          <w:szCs w:val="28"/>
        </w:rPr>
        <w:t xml:space="preserve">. - № </w:t>
      </w:r>
      <w:r w:rsidRPr="00F230B6">
        <w:rPr>
          <w:sz w:val="28"/>
          <w:szCs w:val="28"/>
          <w:lang w:val="en-US"/>
        </w:rPr>
        <w:t>47</w:t>
      </w:r>
      <w:r w:rsidRPr="00F230B6">
        <w:rPr>
          <w:sz w:val="28"/>
          <w:szCs w:val="28"/>
        </w:rPr>
        <w:t xml:space="preserve">. – Р. </w:t>
      </w:r>
      <w:r w:rsidRPr="00F230B6">
        <w:rPr>
          <w:sz w:val="28"/>
          <w:szCs w:val="28"/>
          <w:lang w:val="en-US"/>
        </w:rPr>
        <w:t>716</w:t>
      </w:r>
      <w:r w:rsidRPr="00F230B6">
        <w:rPr>
          <w:sz w:val="28"/>
          <w:szCs w:val="28"/>
        </w:rPr>
        <w:t>-</w:t>
      </w:r>
      <w:r w:rsidRPr="00F230B6">
        <w:rPr>
          <w:sz w:val="28"/>
          <w:szCs w:val="28"/>
          <w:lang w:val="en-US"/>
        </w:rPr>
        <w:t>719.</w:t>
      </w:r>
    </w:p>
    <w:p w:rsidR="00BD1108" w:rsidRPr="00F230B6" w:rsidRDefault="00BD1108" w:rsidP="007F2E15">
      <w:pPr>
        <w:numPr>
          <w:ilvl w:val="0"/>
          <w:numId w:val="67"/>
        </w:numPr>
        <w:suppressAutoHyphens w:val="0"/>
        <w:spacing w:line="372" w:lineRule="auto"/>
        <w:ind w:left="504" w:hanging="646"/>
        <w:jc w:val="both"/>
        <w:rPr>
          <w:sz w:val="28"/>
          <w:szCs w:val="28"/>
          <w:lang w:val="en-US"/>
        </w:rPr>
      </w:pPr>
      <w:r w:rsidRPr="00F230B6">
        <w:rPr>
          <w:sz w:val="28"/>
          <w:szCs w:val="28"/>
          <w:lang w:val="en-US"/>
        </w:rPr>
        <w:t>Routine use of unilateral and bilateral radial arteries for coronary artery bypass graft surgery</w:t>
      </w:r>
      <w:r w:rsidRPr="00AB702E">
        <w:rPr>
          <w:sz w:val="28"/>
          <w:szCs w:val="28"/>
          <w:lang w:val="en-US"/>
        </w:rPr>
        <w:t xml:space="preserve"> /</w:t>
      </w:r>
      <w:r w:rsidRPr="00F230B6">
        <w:rPr>
          <w:sz w:val="28"/>
          <w:szCs w:val="28"/>
          <w:lang w:val="en-US"/>
        </w:rPr>
        <w:t xml:space="preserve"> R. f.</w:t>
      </w:r>
      <w:r w:rsidRPr="00AB702E">
        <w:rPr>
          <w:sz w:val="28"/>
          <w:szCs w:val="28"/>
          <w:lang w:val="en-US"/>
        </w:rPr>
        <w:t xml:space="preserve"> </w:t>
      </w:r>
      <w:r w:rsidRPr="00F230B6">
        <w:rPr>
          <w:sz w:val="28"/>
          <w:szCs w:val="28"/>
          <w:lang w:val="en-US"/>
        </w:rPr>
        <w:t xml:space="preserve">Brodman, R. Frame, </w:t>
      </w:r>
      <w:r w:rsidRPr="00F230B6">
        <w:rPr>
          <w:sz w:val="28"/>
          <w:szCs w:val="28"/>
        </w:rPr>
        <w:t>М</w:t>
      </w:r>
      <w:r w:rsidRPr="00AB702E">
        <w:rPr>
          <w:sz w:val="28"/>
          <w:szCs w:val="28"/>
          <w:lang w:val="en-US"/>
        </w:rPr>
        <w:t xml:space="preserve">. </w:t>
      </w:r>
      <w:r w:rsidRPr="00F230B6">
        <w:rPr>
          <w:sz w:val="28"/>
          <w:szCs w:val="28"/>
          <w:lang w:val="en-US"/>
        </w:rPr>
        <w:t>Camacho [</w:t>
      </w:r>
      <w:r w:rsidRPr="00F230B6">
        <w:rPr>
          <w:sz w:val="28"/>
          <w:szCs w:val="28"/>
          <w:lang w:val="es-ES_tradnl"/>
        </w:rPr>
        <w:t>et al.]</w:t>
      </w:r>
      <w:r w:rsidRPr="00AB702E">
        <w:rPr>
          <w:sz w:val="28"/>
          <w:szCs w:val="28"/>
          <w:lang w:val="en-US"/>
        </w:rPr>
        <w:t xml:space="preserve"> //</w:t>
      </w:r>
      <w:r w:rsidRPr="00F230B6">
        <w:rPr>
          <w:sz w:val="28"/>
          <w:szCs w:val="28"/>
          <w:lang w:val="en-US"/>
        </w:rPr>
        <w:t xml:space="preserve"> J. Am. Coll. Cardiol. </w:t>
      </w:r>
      <w:r w:rsidRPr="00252822">
        <w:rPr>
          <w:sz w:val="28"/>
          <w:szCs w:val="28"/>
          <w:lang w:val="en-US"/>
        </w:rPr>
        <w:t xml:space="preserve">– </w:t>
      </w:r>
      <w:r w:rsidRPr="00F230B6">
        <w:rPr>
          <w:sz w:val="28"/>
          <w:szCs w:val="28"/>
          <w:lang w:val="en-US"/>
        </w:rPr>
        <w:t>1996</w:t>
      </w:r>
      <w:r w:rsidRPr="00252822">
        <w:rPr>
          <w:sz w:val="28"/>
          <w:szCs w:val="28"/>
          <w:lang w:val="en-US"/>
        </w:rPr>
        <w:t xml:space="preserve">. - № </w:t>
      </w:r>
      <w:r w:rsidRPr="00F230B6">
        <w:rPr>
          <w:sz w:val="28"/>
          <w:szCs w:val="28"/>
          <w:lang w:val="en-US"/>
        </w:rPr>
        <w:t>28</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959</w:t>
      </w:r>
      <w:r w:rsidRPr="00252822">
        <w:rPr>
          <w:sz w:val="28"/>
          <w:szCs w:val="28"/>
          <w:lang w:val="en-US"/>
        </w:rPr>
        <w:t>-</w:t>
      </w:r>
      <w:r w:rsidRPr="00F230B6">
        <w:rPr>
          <w:sz w:val="28"/>
          <w:szCs w:val="28"/>
          <w:lang w:val="en-US"/>
        </w:rPr>
        <w:t>963.</w:t>
      </w:r>
    </w:p>
    <w:p w:rsidR="00BD1108" w:rsidRPr="00F72469" w:rsidRDefault="00BD1108" w:rsidP="007F2E15">
      <w:pPr>
        <w:numPr>
          <w:ilvl w:val="0"/>
          <w:numId w:val="67"/>
        </w:numPr>
        <w:suppressAutoHyphens w:val="0"/>
        <w:spacing w:line="372" w:lineRule="auto"/>
        <w:ind w:left="504" w:hanging="646"/>
        <w:jc w:val="both"/>
        <w:rPr>
          <w:sz w:val="28"/>
          <w:szCs w:val="28"/>
          <w:lang w:val="en-US"/>
        </w:rPr>
      </w:pPr>
      <w:r w:rsidRPr="00F230B6">
        <w:rPr>
          <w:sz w:val="28"/>
          <w:szCs w:val="28"/>
          <w:lang w:val="fr-FR"/>
        </w:rPr>
        <w:t xml:space="preserve">Sabiston D. C. Jr. </w:t>
      </w:r>
      <w:r w:rsidRPr="00F230B6">
        <w:rPr>
          <w:sz w:val="28"/>
          <w:szCs w:val="28"/>
          <w:lang w:val="en-US"/>
        </w:rPr>
        <w:t>Direct surgical management of congenital and acguired lesions of the coronaru artery</w:t>
      </w:r>
      <w:r w:rsidRPr="00AB702E">
        <w:rPr>
          <w:sz w:val="28"/>
          <w:szCs w:val="28"/>
          <w:lang w:val="en-US"/>
        </w:rPr>
        <w:t xml:space="preserve"> / </w:t>
      </w:r>
      <w:r w:rsidRPr="00F230B6">
        <w:rPr>
          <w:sz w:val="28"/>
          <w:szCs w:val="28"/>
          <w:lang w:val="fr-FR"/>
        </w:rPr>
        <w:t xml:space="preserve">D. C. Jr. Sabiston </w:t>
      </w:r>
      <w:r w:rsidRPr="00D2324A">
        <w:rPr>
          <w:sz w:val="28"/>
          <w:szCs w:val="28"/>
          <w:lang w:val="en-US"/>
        </w:rPr>
        <w:t xml:space="preserve">// </w:t>
      </w:r>
      <w:r w:rsidRPr="00F230B6">
        <w:rPr>
          <w:sz w:val="28"/>
          <w:szCs w:val="28"/>
          <w:lang w:val="en-US"/>
        </w:rPr>
        <w:t>Prog</w:t>
      </w:r>
      <w:r w:rsidRPr="00D2324A">
        <w:rPr>
          <w:sz w:val="28"/>
          <w:szCs w:val="28"/>
          <w:lang w:val="en-US"/>
        </w:rPr>
        <w:t>.</w:t>
      </w:r>
      <w:r w:rsidRPr="00F230B6">
        <w:rPr>
          <w:sz w:val="28"/>
          <w:szCs w:val="28"/>
          <w:lang w:val="en-US"/>
        </w:rPr>
        <w:t xml:space="preserve"> Cardiovasc. Dis. - 1963. - </w:t>
      </w:r>
      <w:r w:rsidRPr="00D2324A">
        <w:rPr>
          <w:sz w:val="28"/>
          <w:szCs w:val="28"/>
          <w:lang w:val="en-US"/>
        </w:rPr>
        <w:t>№</w:t>
      </w:r>
      <w:r w:rsidRPr="00F230B6">
        <w:rPr>
          <w:sz w:val="28"/>
          <w:szCs w:val="28"/>
          <w:lang w:val="en-US"/>
        </w:rPr>
        <w:t xml:space="preserve">6.– </w:t>
      </w:r>
      <w:r w:rsidRPr="00F230B6">
        <w:rPr>
          <w:sz w:val="28"/>
          <w:szCs w:val="28"/>
        </w:rPr>
        <w:t>Р</w:t>
      </w:r>
      <w:r w:rsidRPr="00D2324A">
        <w:rPr>
          <w:sz w:val="28"/>
          <w:szCs w:val="28"/>
          <w:lang w:val="en-US"/>
        </w:rPr>
        <w:t xml:space="preserve">. </w:t>
      </w:r>
      <w:r w:rsidRPr="00F230B6">
        <w:rPr>
          <w:sz w:val="28"/>
          <w:szCs w:val="28"/>
          <w:lang w:val="en-US"/>
        </w:rPr>
        <w:t>299</w:t>
      </w:r>
      <w:r w:rsidRPr="00D2324A">
        <w:rPr>
          <w:sz w:val="28"/>
          <w:szCs w:val="28"/>
          <w:lang w:val="en-US"/>
        </w:rPr>
        <w:t>-</w:t>
      </w:r>
      <w:r w:rsidRPr="00F230B6">
        <w:rPr>
          <w:sz w:val="28"/>
          <w:szCs w:val="28"/>
          <w:lang w:val="en-US"/>
        </w:rPr>
        <w:t>316.</w:t>
      </w:r>
    </w:p>
    <w:p w:rsidR="00BD1108" w:rsidRPr="00240025"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Sceletonization of bilateral internal thoracic artery grafts lowers the risk of sternal infection in patients with diabetes</w:t>
      </w:r>
      <w:r w:rsidRPr="00AB702E">
        <w:rPr>
          <w:sz w:val="28"/>
          <w:szCs w:val="28"/>
          <w:lang w:val="en-US"/>
        </w:rPr>
        <w:t xml:space="preserve"> /</w:t>
      </w:r>
      <w:r w:rsidRPr="00F230B6">
        <w:rPr>
          <w:sz w:val="28"/>
          <w:szCs w:val="28"/>
          <w:lang w:val="en-US"/>
        </w:rPr>
        <w:t xml:space="preserve"> M. D.</w:t>
      </w:r>
      <w:r w:rsidRPr="00AB702E">
        <w:rPr>
          <w:sz w:val="28"/>
          <w:szCs w:val="28"/>
          <w:lang w:val="en-US"/>
        </w:rPr>
        <w:t xml:space="preserve"> </w:t>
      </w:r>
      <w:r w:rsidRPr="00F230B6">
        <w:rPr>
          <w:sz w:val="28"/>
          <w:szCs w:val="28"/>
          <w:lang w:val="en-US"/>
        </w:rPr>
        <w:t xml:space="preserve">Peterson, </w:t>
      </w:r>
      <w:r w:rsidRPr="00F230B6">
        <w:rPr>
          <w:sz w:val="28"/>
          <w:szCs w:val="28"/>
        </w:rPr>
        <w:t>М</w:t>
      </w:r>
      <w:r w:rsidRPr="00AB702E">
        <w:rPr>
          <w:sz w:val="28"/>
          <w:szCs w:val="28"/>
          <w:lang w:val="en-US"/>
        </w:rPr>
        <w:t xml:space="preserve">. </w:t>
      </w:r>
      <w:r w:rsidRPr="00F230B6">
        <w:rPr>
          <w:sz w:val="28"/>
          <w:szCs w:val="28"/>
        </w:rPr>
        <w:t>А</w:t>
      </w:r>
      <w:r w:rsidRPr="00AB702E">
        <w:rPr>
          <w:sz w:val="28"/>
          <w:szCs w:val="28"/>
          <w:lang w:val="en-US"/>
        </w:rPr>
        <w:t xml:space="preserve">. </w:t>
      </w:r>
      <w:r w:rsidRPr="00F230B6">
        <w:rPr>
          <w:sz w:val="28"/>
          <w:szCs w:val="28"/>
          <w:lang w:val="en-US"/>
        </w:rPr>
        <w:t xml:space="preserve">Borger, V. </w:t>
      </w:r>
      <w:r w:rsidRPr="00240025">
        <w:rPr>
          <w:sz w:val="28"/>
          <w:szCs w:val="28"/>
          <w:lang w:val="en-US"/>
        </w:rPr>
        <w:t>Rao [</w:t>
      </w:r>
      <w:r w:rsidRPr="00240025">
        <w:rPr>
          <w:sz w:val="28"/>
          <w:szCs w:val="28"/>
          <w:lang w:val="es-ES_tradnl"/>
        </w:rPr>
        <w:t>et al.]</w:t>
      </w:r>
      <w:r w:rsidRPr="00AB702E">
        <w:rPr>
          <w:sz w:val="28"/>
          <w:szCs w:val="28"/>
          <w:lang w:val="en-US"/>
        </w:rPr>
        <w:t xml:space="preserve"> // </w:t>
      </w:r>
      <w:r w:rsidRPr="00240025">
        <w:rPr>
          <w:sz w:val="28"/>
          <w:szCs w:val="28"/>
          <w:lang w:val="en-US"/>
        </w:rPr>
        <w:t xml:space="preserve">Thorac. Cardiovasc. Surg. </w:t>
      </w:r>
      <w:r w:rsidRPr="00252822">
        <w:rPr>
          <w:sz w:val="28"/>
          <w:szCs w:val="28"/>
          <w:lang w:val="en-US"/>
        </w:rPr>
        <w:t xml:space="preserve">– </w:t>
      </w:r>
      <w:r w:rsidRPr="00240025">
        <w:rPr>
          <w:sz w:val="28"/>
          <w:szCs w:val="28"/>
          <w:lang w:val="en-US"/>
        </w:rPr>
        <w:t>2003</w:t>
      </w:r>
      <w:r w:rsidRPr="00252822">
        <w:rPr>
          <w:sz w:val="28"/>
          <w:szCs w:val="28"/>
          <w:lang w:val="en-US"/>
        </w:rPr>
        <w:t xml:space="preserve">. - № </w:t>
      </w:r>
      <w:r w:rsidRPr="00240025">
        <w:rPr>
          <w:sz w:val="28"/>
          <w:szCs w:val="28"/>
          <w:lang w:val="en-US"/>
        </w:rPr>
        <w:t>126</w:t>
      </w:r>
      <w:r w:rsidRPr="00252822">
        <w:rPr>
          <w:sz w:val="28"/>
          <w:szCs w:val="28"/>
          <w:lang w:val="en-US"/>
        </w:rPr>
        <w:t xml:space="preserve">. – </w:t>
      </w:r>
      <w:r w:rsidRPr="00240025">
        <w:rPr>
          <w:sz w:val="28"/>
          <w:szCs w:val="28"/>
        </w:rPr>
        <w:t>Р</w:t>
      </w:r>
      <w:r w:rsidRPr="00252822">
        <w:rPr>
          <w:sz w:val="28"/>
          <w:szCs w:val="28"/>
          <w:lang w:val="en-US"/>
        </w:rPr>
        <w:t xml:space="preserve">. </w:t>
      </w:r>
      <w:r w:rsidRPr="00240025">
        <w:rPr>
          <w:sz w:val="28"/>
          <w:szCs w:val="28"/>
          <w:lang w:val="en-US"/>
        </w:rPr>
        <w:t>1314</w:t>
      </w:r>
      <w:r w:rsidRPr="00252822">
        <w:rPr>
          <w:sz w:val="28"/>
          <w:szCs w:val="28"/>
          <w:lang w:val="en-US"/>
        </w:rPr>
        <w:t>-</w:t>
      </w:r>
      <w:r w:rsidRPr="00240025">
        <w:rPr>
          <w:sz w:val="28"/>
          <w:szCs w:val="28"/>
          <w:lang w:val="en-US"/>
        </w:rPr>
        <w:t>1319.</w:t>
      </w:r>
    </w:p>
    <w:p w:rsidR="00BD1108" w:rsidRPr="00F72469"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 xml:space="preserve">Schulman M. L. Late results and angiografic evaluation of arm veins as long bypass grafts </w:t>
      </w:r>
      <w:r w:rsidRPr="00AB702E">
        <w:rPr>
          <w:sz w:val="28"/>
          <w:szCs w:val="28"/>
          <w:lang w:val="en-US"/>
        </w:rPr>
        <w:t>/</w:t>
      </w:r>
      <w:r w:rsidRPr="00F230B6">
        <w:rPr>
          <w:sz w:val="28"/>
          <w:szCs w:val="28"/>
          <w:lang w:val="en-US"/>
        </w:rPr>
        <w:t xml:space="preserve"> M. L.</w:t>
      </w:r>
      <w:r w:rsidRPr="00AB702E">
        <w:rPr>
          <w:sz w:val="28"/>
          <w:szCs w:val="28"/>
          <w:lang w:val="en-US"/>
        </w:rPr>
        <w:t xml:space="preserve"> </w:t>
      </w:r>
      <w:r w:rsidRPr="00F230B6">
        <w:rPr>
          <w:sz w:val="28"/>
          <w:szCs w:val="28"/>
          <w:lang w:val="en-US"/>
        </w:rPr>
        <w:t xml:space="preserve">Schulman, M. R. Bodkey // Surgeru. - 1982. - Vol. 92, </w:t>
      </w:r>
      <w:r w:rsidRPr="00AB702E">
        <w:rPr>
          <w:sz w:val="28"/>
          <w:szCs w:val="28"/>
          <w:lang w:val="en-US"/>
        </w:rPr>
        <w:t>№</w:t>
      </w:r>
      <w:r w:rsidRPr="00F230B6">
        <w:rPr>
          <w:sz w:val="28"/>
          <w:szCs w:val="28"/>
          <w:lang w:val="en-US"/>
        </w:rPr>
        <w:t xml:space="preserve"> </w:t>
      </w:r>
      <w:r w:rsidRPr="00F72469">
        <w:rPr>
          <w:sz w:val="28"/>
          <w:szCs w:val="28"/>
          <w:lang w:val="en-US"/>
        </w:rPr>
        <w:t>19. - P. 1032</w:t>
      </w:r>
      <w:r w:rsidRPr="00AB702E">
        <w:rPr>
          <w:sz w:val="28"/>
          <w:szCs w:val="28"/>
          <w:lang w:val="en-US"/>
        </w:rPr>
        <w:t>-</w:t>
      </w:r>
      <w:r w:rsidRPr="00F72469">
        <w:rPr>
          <w:sz w:val="28"/>
          <w:szCs w:val="28"/>
          <w:lang w:val="en-US"/>
        </w:rPr>
        <w:t>1041.</w:t>
      </w:r>
    </w:p>
    <w:p w:rsidR="00BD1108" w:rsidRPr="00122E3C" w:rsidRDefault="00BD1108" w:rsidP="007F2E15">
      <w:pPr>
        <w:numPr>
          <w:ilvl w:val="0"/>
          <w:numId w:val="67"/>
        </w:numPr>
        <w:suppressAutoHyphens w:val="0"/>
        <w:spacing w:line="360" w:lineRule="auto"/>
        <w:ind w:hanging="644"/>
        <w:jc w:val="both"/>
        <w:rPr>
          <w:sz w:val="28"/>
          <w:szCs w:val="28"/>
          <w:lang w:val="es-ES_tradnl"/>
        </w:rPr>
      </w:pPr>
      <w:r w:rsidRPr="00F230B6">
        <w:rPr>
          <w:sz w:val="28"/>
          <w:szCs w:val="28"/>
          <w:lang w:val="en-US"/>
        </w:rPr>
        <w:t xml:space="preserve">Seguential internal mammary artery grafts </w:t>
      </w:r>
      <w:r w:rsidRPr="00AB702E">
        <w:rPr>
          <w:sz w:val="28"/>
          <w:szCs w:val="28"/>
          <w:lang w:val="en-US"/>
        </w:rPr>
        <w:t>/</w:t>
      </w:r>
      <w:r w:rsidRPr="00F230B6">
        <w:rPr>
          <w:sz w:val="28"/>
          <w:szCs w:val="28"/>
          <w:lang w:val="en-US"/>
        </w:rPr>
        <w:t xml:space="preserve"> M. L.</w:t>
      </w:r>
      <w:r w:rsidRPr="00AB702E">
        <w:rPr>
          <w:sz w:val="28"/>
          <w:szCs w:val="28"/>
          <w:lang w:val="en-US"/>
        </w:rPr>
        <w:t xml:space="preserve"> </w:t>
      </w:r>
      <w:r w:rsidRPr="00F230B6">
        <w:rPr>
          <w:sz w:val="28"/>
          <w:szCs w:val="28"/>
          <w:lang w:val="en-US"/>
        </w:rPr>
        <w:t>Kamath, L. S. Matysik, D. H. Schmidt</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w:t>
      </w:r>
      <w:r w:rsidRPr="00F230B6">
        <w:rPr>
          <w:sz w:val="28"/>
          <w:szCs w:val="28"/>
          <w:lang w:val="en-US"/>
        </w:rPr>
        <w:t>// J. Thorac. Cardiovasc. Surg. - 1985. - Vol. 89</w:t>
      </w:r>
      <w:r w:rsidRPr="00252822">
        <w:rPr>
          <w:sz w:val="28"/>
          <w:szCs w:val="28"/>
          <w:lang w:val="en-US"/>
        </w:rPr>
        <w:t>.</w:t>
      </w:r>
      <w:r w:rsidRPr="00F230B6">
        <w:rPr>
          <w:sz w:val="28"/>
          <w:szCs w:val="28"/>
          <w:lang w:val="en-US"/>
        </w:rPr>
        <w:t xml:space="preserve"> - P. 163</w:t>
      </w:r>
      <w:r w:rsidRPr="00252822">
        <w:rPr>
          <w:sz w:val="28"/>
          <w:szCs w:val="28"/>
          <w:lang w:val="en-US"/>
        </w:rPr>
        <w:t>-</w:t>
      </w:r>
      <w:r w:rsidRPr="00F230B6">
        <w:rPr>
          <w:sz w:val="28"/>
          <w:szCs w:val="28"/>
          <w:lang w:val="en-US"/>
        </w:rPr>
        <w:t>169.</w:t>
      </w:r>
    </w:p>
    <w:p w:rsidR="00BD1108" w:rsidRPr="00F72469"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 xml:space="preserve">Silver G. M. Clinical experiences with the stabulised human umbilikal vein in coronary bypass surgery: a preliminary report </w:t>
      </w:r>
      <w:r w:rsidRPr="00AB702E">
        <w:rPr>
          <w:sz w:val="28"/>
          <w:szCs w:val="28"/>
          <w:lang w:val="en-US"/>
        </w:rPr>
        <w:t>/</w:t>
      </w:r>
      <w:r w:rsidRPr="00F230B6">
        <w:rPr>
          <w:sz w:val="28"/>
          <w:szCs w:val="28"/>
          <w:lang w:val="en-US"/>
        </w:rPr>
        <w:t xml:space="preserve"> G. M.</w:t>
      </w:r>
      <w:r w:rsidRPr="00AB702E">
        <w:rPr>
          <w:sz w:val="28"/>
          <w:szCs w:val="28"/>
          <w:lang w:val="en-US"/>
        </w:rPr>
        <w:t xml:space="preserve"> </w:t>
      </w:r>
      <w:r w:rsidRPr="00F230B6">
        <w:rPr>
          <w:sz w:val="28"/>
          <w:szCs w:val="28"/>
          <w:lang w:val="en-US"/>
        </w:rPr>
        <w:t>Silver, G. E.</w:t>
      </w:r>
      <w:r w:rsidRPr="00AB702E">
        <w:rPr>
          <w:sz w:val="28"/>
          <w:szCs w:val="28"/>
          <w:lang w:val="en-US"/>
        </w:rPr>
        <w:t xml:space="preserve"> </w:t>
      </w:r>
      <w:r w:rsidRPr="00F230B6">
        <w:rPr>
          <w:sz w:val="28"/>
          <w:szCs w:val="28"/>
          <w:lang w:val="en-US"/>
        </w:rPr>
        <w:t>Katske // Vasc. Surg. - 1980. - Vol. 14. - P. 192</w:t>
      </w:r>
      <w:r w:rsidRPr="00252822">
        <w:rPr>
          <w:sz w:val="28"/>
          <w:szCs w:val="28"/>
          <w:lang w:val="en-US"/>
        </w:rPr>
        <w:t>-</w:t>
      </w:r>
      <w:r w:rsidRPr="00F230B6">
        <w:rPr>
          <w:sz w:val="28"/>
          <w:szCs w:val="28"/>
          <w:lang w:val="en-US"/>
        </w:rPr>
        <w:t>194.</w:t>
      </w:r>
    </w:p>
    <w:p w:rsidR="00BD1108" w:rsidRPr="00F72469"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Sims F. H. A comparison of coronary and internal mammary arteries and implications of the results in the etiology of arteriosclerosis</w:t>
      </w:r>
      <w:r w:rsidRPr="00AB702E">
        <w:rPr>
          <w:sz w:val="28"/>
          <w:szCs w:val="28"/>
          <w:lang w:val="en-US"/>
        </w:rPr>
        <w:t xml:space="preserve"> / </w:t>
      </w:r>
      <w:r w:rsidRPr="00F230B6">
        <w:rPr>
          <w:sz w:val="28"/>
          <w:szCs w:val="28"/>
          <w:lang w:val="en-US"/>
        </w:rPr>
        <w:t xml:space="preserve">F. H. Sims </w:t>
      </w:r>
      <w:r w:rsidRPr="00AB702E">
        <w:rPr>
          <w:sz w:val="28"/>
          <w:szCs w:val="28"/>
          <w:lang w:val="en-US"/>
        </w:rPr>
        <w:t xml:space="preserve">// </w:t>
      </w:r>
      <w:r w:rsidRPr="00F230B6">
        <w:rPr>
          <w:sz w:val="28"/>
          <w:szCs w:val="28"/>
          <w:lang w:val="en-US"/>
        </w:rPr>
        <w:t>Am</w:t>
      </w:r>
      <w:r w:rsidRPr="00AB702E">
        <w:rPr>
          <w:sz w:val="28"/>
          <w:szCs w:val="28"/>
          <w:lang w:val="en-US"/>
        </w:rPr>
        <w:t>.</w:t>
      </w:r>
      <w:r w:rsidRPr="00F230B6">
        <w:rPr>
          <w:sz w:val="28"/>
          <w:szCs w:val="28"/>
          <w:lang w:val="en-US"/>
        </w:rPr>
        <w:t xml:space="preserve"> Heart J. </w:t>
      </w:r>
      <w:r w:rsidRPr="00252822">
        <w:rPr>
          <w:sz w:val="28"/>
          <w:szCs w:val="28"/>
          <w:lang w:val="en-US"/>
        </w:rPr>
        <w:t xml:space="preserve">– </w:t>
      </w:r>
      <w:r w:rsidRPr="00F230B6">
        <w:rPr>
          <w:sz w:val="28"/>
          <w:szCs w:val="28"/>
          <w:lang w:val="en-US"/>
        </w:rPr>
        <w:t>1983</w:t>
      </w:r>
      <w:r w:rsidRPr="00252822">
        <w:rPr>
          <w:sz w:val="28"/>
          <w:szCs w:val="28"/>
          <w:lang w:val="en-US"/>
        </w:rPr>
        <w:t xml:space="preserve">. - № </w:t>
      </w:r>
      <w:r w:rsidRPr="00F230B6">
        <w:rPr>
          <w:sz w:val="28"/>
          <w:szCs w:val="28"/>
          <w:lang w:val="en-US"/>
        </w:rPr>
        <w:t>105</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560</w:t>
      </w:r>
      <w:r w:rsidRPr="00252822">
        <w:rPr>
          <w:sz w:val="28"/>
          <w:szCs w:val="28"/>
          <w:lang w:val="en-US"/>
        </w:rPr>
        <w:t>-</w:t>
      </w:r>
      <w:r w:rsidRPr="00F230B6">
        <w:rPr>
          <w:sz w:val="28"/>
          <w:szCs w:val="28"/>
          <w:lang w:val="en-US"/>
        </w:rPr>
        <w:t>566.</w:t>
      </w:r>
    </w:p>
    <w:p w:rsidR="00BD1108" w:rsidRPr="00F72469"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t>Singh R. N. Long term fate of the internal mammary artery and saphenous vein grafts</w:t>
      </w:r>
      <w:r w:rsidRPr="00AB702E">
        <w:rPr>
          <w:sz w:val="28"/>
          <w:szCs w:val="28"/>
          <w:lang w:val="en-US"/>
        </w:rPr>
        <w:t xml:space="preserve"> /</w:t>
      </w:r>
      <w:r w:rsidRPr="00F230B6">
        <w:rPr>
          <w:sz w:val="28"/>
          <w:szCs w:val="28"/>
          <w:lang w:val="en-US"/>
        </w:rPr>
        <w:t xml:space="preserve"> R. N.</w:t>
      </w:r>
      <w:r w:rsidRPr="00AB702E">
        <w:rPr>
          <w:sz w:val="28"/>
          <w:szCs w:val="28"/>
          <w:lang w:val="en-US"/>
        </w:rPr>
        <w:t xml:space="preserve"> </w:t>
      </w:r>
      <w:r w:rsidRPr="00F230B6">
        <w:rPr>
          <w:sz w:val="28"/>
          <w:szCs w:val="28"/>
          <w:lang w:val="en-US"/>
        </w:rPr>
        <w:t xml:space="preserve">Singh, J. A. Sosa, G. E. Green // J. Thorac. Cardiovasc. Surg. - 1983. - Vol. 86, </w:t>
      </w:r>
      <w:r w:rsidRPr="00252822">
        <w:rPr>
          <w:sz w:val="28"/>
          <w:szCs w:val="28"/>
          <w:lang w:val="en-US"/>
        </w:rPr>
        <w:t>№</w:t>
      </w:r>
      <w:r w:rsidRPr="00F230B6">
        <w:rPr>
          <w:sz w:val="28"/>
          <w:szCs w:val="28"/>
          <w:lang w:val="en-US"/>
        </w:rPr>
        <w:t xml:space="preserve"> 3. - P. 359</w:t>
      </w:r>
      <w:r w:rsidRPr="00252822">
        <w:rPr>
          <w:sz w:val="28"/>
          <w:szCs w:val="28"/>
          <w:lang w:val="en-US"/>
        </w:rPr>
        <w:t>-</w:t>
      </w:r>
      <w:r w:rsidRPr="00F230B6">
        <w:rPr>
          <w:sz w:val="28"/>
          <w:szCs w:val="28"/>
          <w:lang w:val="en-US"/>
        </w:rPr>
        <w:t>363.</w:t>
      </w:r>
    </w:p>
    <w:p w:rsidR="00BD1108" w:rsidRPr="00F72469" w:rsidRDefault="00BD1108" w:rsidP="007F2E15">
      <w:pPr>
        <w:numPr>
          <w:ilvl w:val="0"/>
          <w:numId w:val="67"/>
        </w:numPr>
        <w:suppressAutoHyphens w:val="0"/>
        <w:spacing w:line="360" w:lineRule="auto"/>
        <w:ind w:hanging="644"/>
        <w:jc w:val="both"/>
        <w:rPr>
          <w:sz w:val="28"/>
          <w:szCs w:val="28"/>
          <w:lang w:val="en-US"/>
        </w:rPr>
      </w:pPr>
      <w:r w:rsidRPr="00F230B6">
        <w:rPr>
          <w:sz w:val="28"/>
          <w:szCs w:val="28"/>
          <w:lang w:val="en-US"/>
        </w:rPr>
        <w:lastRenderedPageBreak/>
        <w:t>Singh R. N.</w:t>
      </w:r>
      <w:r w:rsidRPr="00AB702E">
        <w:rPr>
          <w:sz w:val="28"/>
          <w:szCs w:val="28"/>
          <w:lang w:val="en-US"/>
        </w:rPr>
        <w:t xml:space="preserve"> </w:t>
      </w:r>
      <w:r w:rsidRPr="00F230B6">
        <w:rPr>
          <w:sz w:val="28"/>
          <w:szCs w:val="28"/>
          <w:lang w:val="en-US"/>
        </w:rPr>
        <w:t>Physiological adaptability: the secret of success of the internal mammary artery grafts</w:t>
      </w:r>
      <w:r w:rsidRPr="00AB702E">
        <w:rPr>
          <w:sz w:val="28"/>
          <w:szCs w:val="28"/>
          <w:lang w:val="en-US"/>
        </w:rPr>
        <w:t xml:space="preserve"> /</w:t>
      </w:r>
      <w:r w:rsidRPr="00F230B6">
        <w:rPr>
          <w:sz w:val="28"/>
          <w:szCs w:val="28"/>
          <w:lang w:val="en-US"/>
        </w:rPr>
        <w:t xml:space="preserve"> R. N.</w:t>
      </w:r>
      <w:r w:rsidRPr="00AB702E">
        <w:rPr>
          <w:sz w:val="28"/>
          <w:szCs w:val="28"/>
          <w:lang w:val="en-US"/>
        </w:rPr>
        <w:t xml:space="preserve"> </w:t>
      </w:r>
      <w:r w:rsidRPr="00F230B6">
        <w:rPr>
          <w:sz w:val="28"/>
          <w:szCs w:val="28"/>
          <w:lang w:val="en-US"/>
        </w:rPr>
        <w:t xml:space="preserve">Singh, R. A. Big, E. Kay </w:t>
      </w:r>
      <w:r w:rsidRPr="00AB702E">
        <w:rPr>
          <w:sz w:val="28"/>
          <w:szCs w:val="28"/>
          <w:lang w:val="en-US"/>
        </w:rPr>
        <w:t>//</w:t>
      </w:r>
      <w:r w:rsidRPr="00F230B6">
        <w:rPr>
          <w:sz w:val="28"/>
          <w:szCs w:val="28"/>
          <w:lang w:val="en-US"/>
        </w:rPr>
        <w:t xml:space="preserve"> Ann. Thorac. Surg. </w:t>
      </w:r>
      <w:r w:rsidRPr="00252822">
        <w:rPr>
          <w:sz w:val="28"/>
          <w:szCs w:val="28"/>
          <w:lang w:val="en-US"/>
        </w:rPr>
        <w:t xml:space="preserve">– </w:t>
      </w:r>
      <w:r w:rsidRPr="00F230B6">
        <w:rPr>
          <w:sz w:val="28"/>
          <w:szCs w:val="28"/>
          <w:lang w:val="en-US"/>
        </w:rPr>
        <w:t>1986</w:t>
      </w:r>
      <w:r w:rsidRPr="00252822">
        <w:rPr>
          <w:sz w:val="28"/>
          <w:szCs w:val="28"/>
          <w:lang w:val="en-US"/>
        </w:rPr>
        <w:t xml:space="preserve">. - № </w:t>
      </w:r>
      <w:r w:rsidRPr="00F230B6">
        <w:rPr>
          <w:sz w:val="28"/>
          <w:szCs w:val="28"/>
          <w:lang w:val="en-US"/>
        </w:rPr>
        <w:t>41</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247</w:t>
      </w:r>
      <w:r w:rsidRPr="00252822">
        <w:rPr>
          <w:sz w:val="28"/>
          <w:szCs w:val="28"/>
          <w:lang w:val="en-US"/>
        </w:rPr>
        <w:t>-</w:t>
      </w:r>
      <w:r w:rsidRPr="00F230B6">
        <w:rPr>
          <w:sz w:val="28"/>
          <w:szCs w:val="28"/>
          <w:lang w:val="en-US"/>
        </w:rPr>
        <w:t>250.</w:t>
      </w:r>
    </w:p>
    <w:p w:rsidR="00BD1108" w:rsidRPr="00F230B6" w:rsidRDefault="00BD1108" w:rsidP="007F2E15">
      <w:pPr>
        <w:numPr>
          <w:ilvl w:val="0"/>
          <w:numId w:val="67"/>
        </w:numPr>
        <w:suppressAutoHyphens w:val="0"/>
        <w:spacing w:line="360" w:lineRule="auto"/>
        <w:ind w:hanging="644"/>
        <w:jc w:val="both"/>
        <w:rPr>
          <w:sz w:val="28"/>
          <w:szCs w:val="28"/>
          <w:lang w:val="es-ES_tradnl"/>
        </w:rPr>
      </w:pPr>
      <w:r>
        <w:rPr>
          <w:sz w:val="28"/>
          <w:szCs w:val="28"/>
          <w:lang w:val="en-US"/>
        </w:rPr>
        <w:t xml:space="preserve">Single versus bilateral internal thoracic artery grafts with concomitant saphenous vein grafts for multivessel coronary artery bypass grafting: effects on mortality and event-free survival </w:t>
      </w:r>
      <w:r w:rsidRPr="00AB702E">
        <w:rPr>
          <w:sz w:val="28"/>
          <w:szCs w:val="28"/>
          <w:lang w:val="en-US"/>
        </w:rPr>
        <w:t>/</w:t>
      </w:r>
      <w:r w:rsidRPr="00F230B6">
        <w:rPr>
          <w:sz w:val="28"/>
          <w:szCs w:val="28"/>
          <w:lang w:val="en-US"/>
        </w:rPr>
        <w:t xml:space="preserve"> </w:t>
      </w:r>
      <w:r>
        <w:rPr>
          <w:sz w:val="28"/>
          <w:szCs w:val="28"/>
          <w:lang w:val="en-US"/>
        </w:rPr>
        <w:t>L</w:t>
      </w:r>
      <w:r w:rsidRPr="00F230B6">
        <w:rPr>
          <w:sz w:val="28"/>
          <w:szCs w:val="28"/>
          <w:lang w:val="en-US"/>
        </w:rPr>
        <w:t xml:space="preserve">. </w:t>
      </w:r>
      <w:r>
        <w:rPr>
          <w:sz w:val="28"/>
          <w:szCs w:val="28"/>
          <w:lang w:val="en-US"/>
        </w:rPr>
        <w:t>M</w:t>
      </w:r>
      <w:r w:rsidRPr="00F230B6">
        <w:rPr>
          <w:sz w:val="28"/>
          <w:szCs w:val="28"/>
          <w:lang w:val="en-US"/>
        </w:rPr>
        <w:t>.</w:t>
      </w:r>
      <w:r w:rsidRPr="00AB702E">
        <w:rPr>
          <w:sz w:val="28"/>
          <w:szCs w:val="28"/>
          <w:lang w:val="en-US"/>
        </w:rPr>
        <w:t xml:space="preserve"> </w:t>
      </w:r>
      <w:r>
        <w:rPr>
          <w:sz w:val="28"/>
          <w:szCs w:val="28"/>
          <w:lang w:val="en-US"/>
        </w:rPr>
        <w:t>Stevens</w:t>
      </w:r>
      <w:r w:rsidRPr="00F230B6">
        <w:rPr>
          <w:sz w:val="28"/>
          <w:szCs w:val="28"/>
          <w:lang w:val="en-US"/>
        </w:rPr>
        <w:t xml:space="preserve">, </w:t>
      </w:r>
      <w:r>
        <w:rPr>
          <w:sz w:val="28"/>
          <w:szCs w:val="28"/>
          <w:lang w:val="en-US"/>
        </w:rPr>
        <w:t>M</w:t>
      </w:r>
      <w:r w:rsidRPr="00F230B6">
        <w:rPr>
          <w:sz w:val="28"/>
          <w:szCs w:val="28"/>
          <w:lang w:val="en-US"/>
        </w:rPr>
        <w:t xml:space="preserve">. </w:t>
      </w:r>
      <w:r>
        <w:rPr>
          <w:sz w:val="28"/>
          <w:szCs w:val="28"/>
          <w:lang w:val="en-US"/>
        </w:rPr>
        <w:t>Carrier, L. P. Perrault</w:t>
      </w:r>
      <w:r w:rsidRPr="00F230B6">
        <w:rPr>
          <w:sz w:val="28"/>
          <w:szCs w:val="28"/>
          <w:lang w:val="en-US"/>
        </w:rPr>
        <w:t xml:space="preserve"> [</w:t>
      </w:r>
      <w:r w:rsidRPr="00F230B6">
        <w:rPr>
          <w:sz w:val="28"/>
          <w:szCs w:val="28"/>
          <w:lang w:val="es-ES_tradnl"/>
        </w:rPr>
        <w:t>et al.]</w:t>
      </w:r>
      <w:r>
        <w:rPr>
          <w:sz w:val="28"/>
          <w:szCs w:val="28"/>
          <w:lang w:val="es-ES_tradnl"/>
        </w:rPr>
        <w:t xml:space="preserve"> </w:t>
      </w:r>
      <w:r w:rsidRPr="00F230B6">
        <w:rPr>
          <w:sz w:val="28"/>
          <w:szCs w:val="28"/>
          <w:lang w:val="en-US"/>
        </w:rPr>
        <w:t xml:space="preserve">// </w:t>
      </w:r>
      <w:r>
        <w:rPr>
          <w:sz w:val="28"/>
          <w:szCs w:val="28"/>
          <w:lang w:val="en-US"/>
        </w:rPr>
        <w:t>J</w:t>
      </w:r>
      <w:r w:rsidRPr="00F230B6">
        <w:rPr>
          <w:sz w:val="28"/>
          <w:szCs w:val="28"/>
          <w:lang w:val="en-US"/>
        </w:rPr>
        <w:t xml:space="preserve">. </w:t>
      </w:r>
      <w:r>
        <w:rPr>
          <w:sz w:val="28"/>
          <w:szCs w:val="28"/>
          <w:lang w:val="en-US"/>
        </w:rPr>
        <w:t>Thorac</w:t>
      </w:r>
      <w:r w:rsidRPr="00F230B6">
        <w:rPr>
          <w:sz w:val="28"/>
          <w:szCs w:val="28"/>
          <w:lang w:val="en-US"/>
        </w:rPr>
        <w:t>. Cardio</w:t>
      </w:r>
      <w:r>
        <w:rPr>
          <w:sz w:val="28"/>
          <w:szCs w:val="28"/>
          <w:lang w:val="en-US"/>
        </w:rPr>
        <w:t>vasc</w:t>
      </w:r>
      <w:r w:rsidRPr="00F230B6">
        <w:rPr>
          <w:sz w:val="28"/>
          <w:szCs w:val="28"/>
          <w:lang w:val="en-US"/>
        </w:rPr>
        <w:t>.</w:t>
      </w:r>
      <w:r>
        <w:rPr>
          <w:sz w:val="28"/>
          <w:szCs w:val="28"/>
          <w:lang w:val="en-US"/>
        </w:rPr>
        <w:t xml:space="preserve"> Surg.</w:t>
      </w:r>
      <w:r w:rsidRPr="00F230B6">
        <w:rPr>
          <w:sz w:val="28"/>
          <w:szCs w:val="28"/>
          <w:lang w:val="en-US"/>
        </w:rPr>
        <w:t xml:space="preserve"> - </w:t>
      </w:r>
      <w:r>
        <w:rPr>
          <w:sz w:val="28"/>
          <w:szCs w:val="28"/>
          <w:lang w:val="en-US"/>
        </w:rPr>
        <w:t>2004</w:t>
      </w:r>
      <w:r w:rsidRPr="00F230B6">
        <w:rPr>
          <w:sz w:val="28"/>
          <w:szCs w:val="28"/>
          <w:lang w:val="en-US"/>
        </w:rPr>
        <w:t xml:space="preserve">. - </w:t>
      </w:r>
      <w:r w:rsidRPr="004A7E25">
        <w:rPr>
          <w:sz w:val="28"/>
          <w:szCs w:val="28"/>
          <w:lang w:val="en-US"/>
        </w:rPr>
        <w:t xml:space="preserve">№ </w:t>
      </w:r>
      <w:r>
        <w:rPr>
          <w:sz w:val="28"/>
          <w:szCs w:val="28"/>
          <w:lang w:val="en-US"/>
        </w:rPr>
        <w:t>127</w:t>
      </w:r>
      <w:r w:rsidRPr="00F230B6">
        <w:rPr>
          <w:sz w:val="28"/>
          <w:szCs w:val="28"/>
          <w:lang w:val="en-US"/>
        </w:rPr>
        <w:t xml:space="preserve">. - P. </w:t>
      </w:r>
      <w:r>
        <w:rPr>
          <w:sz w:val="28"/>
          <w:szCs w:val="28"/>
          <w:lang w:val="en-US"/>
        </w:rPr>
        <w:t>1408</w:t>
      </w:r>
      <w:r w:rsidRPr="004A7E25">
        <w:rPr>
          <w:sz w:val="28"/>
          <w:szCs w:val="28"/>
          <w:lang w:val="en-US"/>
        </w:rPr>
        <w:t>-</w:t>
      </w:r>
      <w:r>
        <w:rPr>
          <w:sz w:val="28"/>
          <w:szCs w:val="28"/>
          <w:lang w:val="en-US"/>
        </w:rPr>
        <w:t>1415</w:t>
      </w:r>
      <w:r w:rsidRPr="00F230B6">
        <w:rPr>
          <w:sz w:val="28"/>
          <w:szCs w:val="28"/>
          <w:lang w:val="en-US"/>
        </w:rPr>
        <w:t>.</w:t>
      </w:r>
    </w:p>
    <w:p w:rsidR="00BD1108" w:rsidRPr="00F230B6" w:rsidRDefault="00BD1108" w:rsidP="007F2E15">
      <w:pPr>
        <w:numPr>
          <w:ilvl w:val="0"/>
          <w:numId w:val="67"/>
        </w:numPr>
        <w:suppressAutoHyphens w:val="0"/>
        <w:spacing w:line="360" w:lineRule="auto"/>
        <w:ind w:hanging="644"/>
        <w:jc w:val="both"/>
        <w:rPr>
          <w:sz w:val="28"/>
          <w:szCs w:val="28"/>
          <w:lang w:val="en-US"/>
        </w:rPr>
      </w:pPr>
      <w:r>
        <w:rPr>
          <w:sz w:val="28"/>
          <w:szCs w:val="28"/>
          <w:lang w:val="en-US"/>
        </w:rPr>
        <w:t>Single versus multiple internal mammary artery grafting</w:t>
      </w:r>
      <w:r w:rsidRPr="00AB702E">
        <w:rPr>
          <w:sz w:val="28"/>
          <w:szCs w:val="28"/>
          <w:lang w:val="en-US"/>
        </w:rPr>
        <w:t xml:space="preserve"> </w:t>
      </w:r>
      <w:r>
        <w:rPr>
          <w:sz w:val="28"/>
          <w:szCs w:val="28"/>
          <w:lang w:val="en-US"/>
        </w:rPr>
        <w:t xml:space="preserve">for coronary artery bypass </w:t>
      </w:r>
      <w:r w:rsidRPr="00AB702E">
        <w:rPr>
          <w:sz w:val="28"/>
          <w:szCs w:val="28"/>
          <w:lang w:val="en-US"/>
        </w:rPr>
        <w:t xml:space="preserve">/ </w:t>
      </w:r>
      <w:r>
        <w:rPr>
          <w:sz w:val="28"/>
          <w:szCs w:val="28"/>
          <w:lang w:val="en-US"/>
        </w:rPr>
        <w:t>W</w:t>
      </w:r>
      <w:r w:rsidRPr="00F230B6">
        <w:rPr>
          <w:sz w:val="28"/>
          <w:szCs w:val="28"/>
          <w:lang w:val="en-US"/>
        </w:rPr>
        <w:t xml:space="preserve">. </w:t>
      </w:r>
      <w:r>
        <w:rPr>
          <w:sz w:val="28"/>
          <w:szCs w:val="28"/>
          <w:lang w:val="en-US"/>
        </w:rPr>
        <w:t>R</w:t>
      </w:r>
      <w:r w:rsidRPr="00F230B6">
        <w:rPr>
          <w:sz w:val="28"/>
          <w:szCs w:val="28"/>
          <w:lang w:val="en-US"/>
        </w:rPr>
        <w:t xml:space="preserve">. </w:t>
      </w:r>
      <w:r>
        <w:rPr>
          <w:sz w:val="28"/>
          <w:szCs w:val="28"/>
          <w:lang w:val="en-US"/>
        </w:rPr>
        <w:t>Burfeind</w:t>
      </w:r>
      <w:r w:rsidRPr="00F230B6">
        <w:rPr>
          <w:sz w:val="28"/>
          <w:szCs w:val="28"/>
          <w:lang w:val="en-US"/>
        </w:rPr>
        <w:t xml:space="preserve">, </w:t>
      </w:r>
      <w:r>
        <w:rPr>
          <w:sz w:val="28"/>
          <w:szCs w:val="28"/>
          <w:lang w:val="en-US"/>
        </w:rPr>
        <w:t>D</w:t>
      </w:r>
      <w:r w:rsidRPr="00AB702E">
        <w:rPr>
          <w:sz w:val="28"/>
          <w:szCs w:val="28"/>
          <w:lang w:val="en-US"/>
        </w:rPr>
        <w:t xml:space="preserve">. </w:t>
      </w:r>
      <w:r>
        <w:rPr>
          <w:sz w:val="28"/>
          <w:szCs w:val="28"/>
          <w:lang w:val="en-US"/>
        </w:rPr>
        <w:t>D</w:t>
      </w:r>
      <w:r w:rsidRPr="00AB702E">
        <w:rPr>
          <w:sz w:val="28"/>
          <w:szCs w:val="28"/>
          <w:lang w:val="en-US"/>
        </w:rPr>
        <w:t xml:space="preserve">. </w:t>
      </w:r>
      <w:r>
        <w:rPr>
          <w:sz w:val="28"/>
          <w:szCs w:val="28"/>
          <w:lang w:val="en-US"/>
        </w:rPr>
        <w:t>Glower</w:t>
      </w:r>
      <w:r w:rsidRPr="00F230B6">
        <w:rPr>
          <w:sz w:val="28"/>
          <w:szCs w:val="28"/>
          <w:lang w:val="en-US"/>
        </w:rPr>
        <w:t xml:space="preserve">, </w:t>
      </w:r>
      <w:r>
        <w:rPr>
          <w:sz w:val="28"/>
          <w:szCs w:val="28"/>
          <w:lang w:val="en-US"/>
        </w:rPr>
        <w:t>A</w:t>
      </w:r>
      <w:r w:rsidRPr="00F230B6">
        <w:rPr>
          <w:sz w:val="28"/>
          <w:szCs w:val="28"/>
          <w:lang w:val="en-US"/>
        </w:rPr>
        <w:t xml:space="preserve">. </w:t>
      </w:r>
      <w:r>
        <w:rPr>
          <w:sz w:val="28"/>
          <w:szCs w:val="28"/>
          <w:lang w:val="en-US"/>
        </w:rPr>
        <w:t>S</w:t>
      </w:r>
      <w:r w:rsidRPr="00F230B6">
        <w:rPr>
          <w:sz w:val="28"/>
          <w:szCs w:val="28"/>
          <w:lang w:val="en-US"/>
        </w:rPr>
        <w:t xml:space="preserve">. </w:t>
      </w:r>
      <w:r>
        <w:rPr>
          <w:sz w:val="28"/>
          <w:szCs w:val="28"/>
          <w:lang w:val="en-US"/>
        </w:rPr>
        <w:t>Wechsler</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 </w:t>
      </w:r>
      <w:r>
        <w:rPr>
          <w:sz w:val="28"/>
          <w:szCs w:val="28"/>
          <w:lang w:val="en-US"/>
        </w:rPr>
        <w:t>Circulation</w:t>
      </w:r>
      <w:r w:rsidRPr="00F230B6">
        <w:rPr>
          <w:sz w:val="28"/>
          <w:szCs w:val="28"/>
          <w:lang w:val="en-US"/>
        </w:rPr>
        <w:t xml:space="preserve">. </w:t>
      </w:r>
      <w:r w:rsidRPr="00725B7E">
        <w:rPr>
          <w:sz w:val="28"/>
          <w:szCs w:val="28"/>
          <w:lang w:val="en-US"/>
        </w:rPr>
        <w:t xml:space="preserve">– </w:t>
      </w:r>
      <w:r>
        <w:rPr>
          <w:sz w:val="28"/>
          <w:szCs w:val="28"/>
          <w:lang w:val="en-US"/>
        </w:rPr>
        <w:t>2004</w:t>
      </w:r>
      <w:r w:rsidRPr="00725B7E">
        <w:rPr>
          <w:sz w:val="28"/>
          <w:szCs w:val="28"/>
          <w:lang w:val="en-US"/>
        </w:rPr>
        <w:t xml:space="preserve">. - № </w:t>
      </w:r>
      <w:r>
        <w:rPr>
          <w:sz w:val="28"/>
          <w:szCs w:val="28"/>
          <w:lang w:val="en-US"/>
        </w:rPr>
        <w:t>110 (Suppl. II)</w:t>
      </w:r>
      <w:r w:rsidRPr="00725B7E">
        <w:rPr>
          <w:sz w:val="28"/>
          <w:szCs w:val="28"/>
          <w:lang w:val="en-US"/>
        </w:rPr>
        <w:t xml:space="preserve">. – </w:t>
      </w:r>
      <w:r w:rsidRPr="00F230B6">
        <w:rPr>
          <w:sz w:val="28"/>
          <w:szCs w:val="28"/>
        </w:rPr>
        <w:t>Р</w:t>
      </w:r>
      <w:r w:rsidRPr="00725B7E">
        <w:rPr>
          <w:sz w:val="28"/>
          <w:szCs w:val="28"/>
          <w:lang w:val="en-US"/>
        </w:rPr>
        <w:t xml:space="preserve">. </w:t>
      </w:r>
      <w:r>
        <w:rPr>
          <w:sz w:val="28"/>
          <w:szCs w:val="28"/>
          <w:lang w:val="en-US"/>
        </w:rPr>
        <w:t>27</w:t>
      </w:r>
      <w:r w:rsidRPr="00725B7E">
        <w:rPr>
          <w:sz w:val="28"/>
          <w:szCs w:val="28"/>
          <w:lang w:val="en-US"/>
        </w:rPr>
        <w:t>-</w:t>
      </w:r>
      <w:r>
        <w:rPr>
          <w:sz w:val="28"/>
          <w:szCs w:val="28"/>
          <w:lang w:val="en-US"/>
        </w:rPr>
        <w:t>35</w:t>
      </w:r>
      <w:r w:rsidRPr="00F230B6">
        <w:rPr>
          <w:sz w:val="28"/>
          <w:szCs w:val="28"/>
          <w:lang w:val="en-US"/>
        </w:rPr>
        <w:t>.</w:t>
      </w:r>
    </w:p>
    <w:p w:rsidR="00BD1108" w:rsidRPr="00F72469" w:rsidRDefault="00BD1108" w:rsidP="007F2E15">
      <w:pPr>
        <w:numPr>
          <w:ilvl w:val="0"/>
          <w:numId w:val="67"/>
        </w:numPr>
        <w:suppressAutoHyphens w:val="0"/>
        <w:spacing w:line="360" w:lineRule="auto"/>
        <w:ind w:hanging="644"/>
        <w:jc w:val="both"/>
        <w:rPr>
          <w:sz w:val="28"/>
          <w:szCs w:val="28"/>
          <w:lang w:val="en-US"/>
        </w:rPr>
      </w:pPr>
      <w:r>
        <w:rPr>
          <w:sz w:val="28"/>
          <w:szCs w:val="28"/>
          <w:lang w:val="en-US"/>
        </w:rPr>
        <w:t>Skeletonization of  bilateral</w:t>
      </w:r>
      <w:r w:rsidRPr="00AB702E">
        <w:rPr>
          <w:sz w:val="28"/>
          <w:szCs w:val="28"/>
          <w:lang w:val="en-US"/>
        </w:rPr>
        <w:t xml:space="preserve"> </w:t>
      </w:r>
      <w:r>
        <w:rPr>
          <w:sz w:val="28"/>
          <w:szCs w:val="28"/>
          <w:lang w:val="en-US"/>
        </w:rPr>
        <w:t>internal thoracic artery grafts lovers the risk of sternal infection in patients with diabetes</w:t>
      </w:r>
      <w:r w:rsidRPr="00AB702E">
        <w:rPr>
          <w:sz w:val="28"/>
          <w:szCs w:val="28"/>
          <w:lang w:val="en-US"/>
        </w:rPr>
        <w:t>/</w:t>
      </w:r>
      <w:r w:rsidRPr="00F230B6">
        <w:rPr>
          <w:sz w:val="28"/>
          <w:szCs w:val="28"/>
          <w:lang w:val="en-US"/>
        </w:rPr>
        <w:t xml:space="preserve"> </w:t>
      </w:r>
      <w:r>
        <w:rPr>
          <w:sz w:val="28"/>
          <w:szCs w:val="28"/>
          <w:lang w:val="en-US"/>
        </w:rPr>
        <w:t>M</w:t>
      </w:r>
      <w:r w:rsidRPr="00F230B6">
        <w:rPr>
          <w:sz w:val="28"/>
          <w:szCs w:val="28"/>
          <w:lang w:val="en-US"/>
        </w:rPr>
        <w:t>.</w:t>
      </w:r>
      <w:r>
        <w:rPr>
          <w:sz w:val="28"/>
          <w:szCs w:val="28"/>
          <w:lang w:val="en-US"/>
        </w:rPr>
        <w:t xml:space="preserve"> D. Peterson,</w:t>
      </w:r>
      <w:r w:rsidRPr="00AB702E">
        <w:rPr>
          <w:sz w:val="28"/>
          <w:szCs w:val="28"/>
          <w:lang w:val="en-US"/>
        </w:rPr>
        <w:t xml:space="preserve"> </w:t>
      </w:r>
      <w:r>
        <w:rPr>
          <w:sz w:val="28"/>
          <w:szCs w:val="28"/>
          <w:lang w:val="en-US"/>
        </w:rPr>
        <w:t>M. A. Borger</w:t>
      </w:r>
      <w:r w:rsidRPr="00F230B6">
        <w:rPr>
          <w:sz w:val="28"/>
          <w:szCs w:val="28"/>
          <w:lang w:val="en-US"/>
        </w:rPr>
        <w:t xml:space="preserve">, </w:t>
      </w:r>
      <w:r>
        <w:rPr>
          <w:sz w:val="28"/>
          <w:szCs w:val="28"/>
          <w:lang w:val="en-US"/>
        </w:rPr>
        <w:t>V</w:t>
      </w:r>
      <w:r w:rsidRPr="00F230B6">
        <w:rPr>
          <w:sz w:val="28"/>
          <w:szCs w:val="28"/>
          <w:lang w:val="en-US"/>
        </w:rPr>
        <w:t xml:space="preserve">. </w:t>
      </w:r>
      <w:r>
        <w:rPr>
          <w:sz w:val="28"/>
          <w:szCs w:val="28"/>
          <w:lang w:val="en-US"/>
        </w:rPr>
        <w:t>Rao</w:t>
      </w:r>
      <w:r w:rsidRPr="00F230B6">
        <w:rPr>
          <w:sz w:val="28"/>
          <w:szCs w:val="28"/>
          <w:lang w:val="en-US"/>
        </w:rPr>
        <w:t>, [</w:t>
      </w:r>
      <w:r w:rsidRPr="00F230B6">
        <w:rPr>
          <w:sz w:val="28"/>
          <w:szCs w:val="28"/>
          <w:lang w:val="es-ES_tradnl"/>
        </w:rPr>
        <w:t>et al.]</w:t>
      </w:r>
      <w:r w:rsidRPr="00F230B6">
        <w:rPr>
          <w:sz w:val="28"/>
          <w:szCs w:val="28"/>
          <w:lang w:val="en-US"/>
        </w:rPr>
        <w:t xml:space="preserve"> // </w:t>
      </w:r>
      <w:r>
        <w:rPr>
          <w:sz w:val="28"/>
          <w:szCs w:val="28"/>
          <w:lang w:val="en-US"/>
        </w:rPr>
        <w:t xml:space="preserve">J. Thorac. Cardiovasc. Surg. </w:t>
      </w:r>
      <w:r w:rsidRPr="00F230B6">
        <w:rPr>
          <w:sz w:val="28"/>
          <w:szCs w:val="28"/>
          <w:lang w:val="en-US"/>
        </w:rPr>
        <w:t xml:space="preserve">– </w:t>
      </w:r>
      <w:r>
        <w:rPr>
          <w:sz w:val="28"/>
          <w:szCs w:val="28"/>
          <w:lang w:val="en-US"/>
        </w:rPr>
        <w:t>2003</w:t>
      </w:r>
      <w:r w:rsidRPr="00F230B6">
        <w:rPr>
          <w:sz w:val="28"/>
          <w:szCs w:val="28"/>
          <w:lang w:val="en-US"/>
        </w:rPr>
        <w:t xml:space="preserve"> –</w:t>
      </w:r>
      <w:r w:rsidRPr="003A5F0B">
        <w:rPr>
          <w:sz w:val="28"/>
          <w:szCs w:val="28"/>
          <w:lang w:val="en-US"/>
        </w:rPr>
        <w:t xml:space="preserve">№ </w:t>
      </w:r>
      <w:r>
        <w:rPr>
          <w:sz w:val="28"/>
          <w:szCs w:val="28"/>
          <w:lang w:val="en-US"/>
        </w:rPr>
        <w:t>19</w:t>
      </w:r>
      <w:r w:rsidRPr="00F230B6">
        <w:rPr>
          <w:sz w:val="28"/>
          <w:szCs w:val="28"/>
          <w:lang w:val="en-US"/>
        </w:rPr>
        <w:t>. – P.</w:t>
      </w:r>
      <w:r w:rsidRPr="003A5F0B">
        <w:rPr>
          <w:sz w:val="28"/>
          <w:szCs w:val="28"/>
          <w:lang w:val="en-US"/>
        </w:rPr>
        <w:t xml:space="preserve"> </w:t>
      </w:r>
      <w:r>
        <w:rPr>
          <w:sz w:val="28"/>
          <w:szCs w:val="28"/>
          <w:lang w:val="en-US"/>
        </w:rPr>
        <w:t>1314</w:t>
      </w:r>
      <w:r w:rsidRPr="003A5F0B">
        <w:rPr>
          <w:sz w:val="28"/>
          <w:szCs w:val="28"/>
          <w:lang w:val="en-US"/>
        </w:rPr>
        <w:t>-</w:t>
      </w:r>
      <w:r w:rsidRPr="00F230B6">
        <w:rPr>
          <w:sz w:val="28"/>
          <w:szCs w:val="28"/>
          <w:lang w:val="en-US"/>
        </w:rPr>
        <w:t>1</w:t>
      </w:r>
      <w:r>
        <w:rPr>
          <w:sz w:val="28"/>
          <w:szCs w:val="28"/>
          <w:lang w:val="en-US"/>
        </w:rPr>
        <w:t>319</w:t>
      </w:r>
      <w:r w:rsidRPr="00F230B6">
        <w:rPr>
          <w:sz w:val="28"/>
          <w:szCs w:val="28"/>
          <w:lang w:val="en-US"/>
        </w:rPr>
        <w:t>.</w:t>
      </w:r>
    </w:p>
    <w:p w:rsidR="00BD1108" w:rsidRPr="00F230B6" w:rsidRDefault="00BD1108" w:rsidP="007F2E15">
      <w:pPr>
        <w:numPr>
          <w:ilvl w:val="0"/>
          <w:numId w:val="67"/>
        </w:numPr>
        <w:suppressAutoHyphens w:val="0"/>
        <w:spacing w:line="346" w:lineRule="auto"/>
        <w:ind w:left="504" w:hanging="646"/>
        <w:jc w:val="both"/>
        <w:rPr>
          <w:sz w:val="28"/>
          <w:szCs w:val="28"/>
          <w:lang w:val="en-US"/>
        </w:rPr>
      </w:pPr>
      <w:r w:rsidRPr="00F230B6">
        <w:rPr>
          <w:sz w:val="28"/>
          <w:szCs w:val="28"/>
          <w:lang w:val="en-US"/>
        </w:rPr>
        <w:t>Skeletonization of internal thoracic artery affects its innervation and reactivity</w:t>
      </w:r>
      <w:r w:rsidRPr="00AB702E">
        <w:rPr>
          <w:sz w:val="28"/>
          <w:szCs w:val="28"/>
          <w:lang w:val="en-US"/>
        </w:rPr>
        <w:t xml:space="preserve"> / </w:t>
      </w:r>
      <w:r w:rsidRPr="00F230B6">
        <w:rPr>
          <w:sz w:val="28"/>
          <w:szCs w:val="28"/>
        </w:rPr>
        <w:t>М</w:t>
      </w:r>
      <w:r w:rsidRPr="00AB702E">
        <w:rPr>
          <w:sz w:val="28"/>
          <w:szCs w:val="28"/>
          <w:lang w:val="en-US"/>
        </w:rPr>
        <w:t xml:space="preserve">. </w:t>
      </w:r>
      <w:r w:rsidRPr="00F230B6">
        <w:rPr>
          <w:sz w:val="28"/>
          <w:szCs w:val="28"/>
        </w:rPr>
        <w:t>А</w:t>
      </w:r>
      <w:r w:rsidRPr="00AB702E">
        <w:rPr>
          <w:sz w:val="28"/>
          <w:szCs w:val="28"/>
          <w:lang w:val="en-US"/>
        </w:rPr>
        <w:t xml:space="preserve">. </w:t>
      </w:r>
      <w:r w:rsidRPr="00F230B6">
        <w:rPr>
          <w:sz w:val="28"/>
          <w:szCs w:val="28"/>
          <w:lang w:val="nl-NL"/>
        </w:rPr>
        <w:t>D</w:t>
      </w:r>
      <w:r w:rsidRPr="00F230B6">
        <w:rPr>
          <w:sz w:val="28"/>
          <w:szCs w:val="28"/>
          <w:lang w:val="en-US"/>
        </w:rPr>
        <w:t xml:space="preserve">eja, K. S. Golba, </w:t>
      </w:r>
      <w:r w:rsidRPr="00F230B6">
        <w:rPr>
          <w:sz w:val="28"/>
          <w:szCs w:val="28"/>
        </w:rPr>
        <w:t>М</w:t>
      </w:r>
      <w:r w:rsidRPr="00AB702E">
        <w:rPr>
          <w:sz w:val="28"/>
          <w:szCs w:val="28"/>
          <w:lang w:val="en-US"/>
        </w:rPr>
        <w:t xml:space="preserve">. </w:t>
      </w:r>
      <w:r w:rsidRPr="00F230B6">
        <w:rPr>
          <w:sz w:val="28"/>
          <w:szCs w:val="28"/>
          <w:lang w:val="en-US"/>
        </w:rPr>
        <w:t>Malinowski [</w:t>
      </w:r>
      <w:r w:rsidRPr="00F230B6">
        <w:rPr>
          <w:sz w:val="28"/>
          <w:szCs w:val="28"/>
          <w:lang w:val="es-ES_tradnl"/>
        </w:rPr>
        <w:t>et al.]</w:t>
      </w:r>
      <w:r w:rsidRPr="00AB702E">
        <w:rPr>
          <w:sz w:val="28"/>
          <w:szCs w:val="28"/>
          <w:lang w:val="en-US"/>
        </w:rPr>
        <w:t xml:space="preserve"> // </w:t>
      </w:r>
      <w:r w:rsidRPr="00F230B6">
        <w:rPr>
          <w:sz w:val="28"/>
          <w:szCs w:val="28"/>
          <w:lang w:val="en-US"/>
        </w:rPr>
        <w:t>Eur</w:t>
      </w:r>
      <w:r w:rsidRPr="00AB702E">
        <w:rPr>
          <w:sz w:val="28"/>
          <w:szCs w:val="28"/>
          <w:lang w:val="en-US"/>
        </w:rPr>
        <w:t>.</w:t>
      </w:r>
      <w:r w:rsidRPr="00F230B6">
        <w:rPr>
          <w:sz w:val="28"/>
          <w:szCs w:val="28"/>
          <w:lang w:val="en-US"/>
        </w:rPr>
        <w:t xml:space="preserve"> J</w:t>
      </w:r>
      <w:r w:rsidRPr="00AB702E">
        <w:rPr>
          <w:sz w:val="28"/>
          <w:szCs w:val="28"/>
          <w:lang w:val="en-US"/>
        </w:rPr>
        <w:t>.</w:t>
      </w:r>
      <w:r w:rsidRPr="00F230B6">
        <w:rPr>
          <w:sz w:val="28"/>
          <w:szCs w:val="28"/>
          <w:lang w:val="en-US"/>
        </w:rPr>
        <w:t xml:space="preserve"> Cardiothorac</w:t>
      </w:r>
      <w:r w:rsidRPr="00AB702E">
        <w:rPr>
          <w:sz w:val="28"/>
          <w:szCs w:val="28"/>
          <w:lang w:val="en-US"/>
        </w:rPr>
        <w:t>.</w:t>
      </w:r>
      <w:r w:rsidRPr="00F230B6">
        <w:rPr>
          <w:sz w:val="28"/>
          <w:szCs w:val="28"/>
          <w:lang w:val="en-US"/>
        </w:rPr>
        <w:t xml:space="preserve"> Surg</w:t>
      </w:r>
      <w:r w:rsidRPr="00252822">
        <w:rPr>
          <w:sz w:val="28"/>
          <w:szCs w:val="28"/>
          <w:lang w:val="en-US"/>
        </w:rPr>
        <w:t>. –</w:t>
      </w:r>
      <w:r w:rsidRPr="00F230B6">
        <w:rPr>
          <w:sz w:val="28"/>
          <w:szCs w:val="28"/>
          <w:lang w:val="en-US"/>
        </w:rPr>
        <w:t xml:space="preserve"> 2005</w:t>
      </w:r>
      <w:r w:rsidRPr="00252822">
        <w:rPr>
          <w:sz w:val="28"/>
          <w:szCs w:val="28"/>
          <w:lang w:val="en-US"/>
        </w:rPr>
        <w:t xml:space="preserve">. - № </w:t>
      </w:r>
      <w:r w:rsidRPr="00F230B6">
        <w:rPr>
          <w:sz w:val="28"/>
          <w:szCs w:val="28"/>
          <w:lang w:val="en-US"/>
        </w:rPr>
        <w:t>28</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551</w:t>
      </w:r>
      <w:r w:rsidRPr="00252822">
        <w:rPr>
          <w:sz w:val="28"/>
          <w:szCs w:val="28"/>
          <w:lang w:val="en-US"/>
        </w:rPr>
        <w:t>-</w:t>
      </w:r>
      <w:r w:rsidRPr="00F230B6">
        <w:rPr>
          <w:sz w:val="28"/>
          <w:szCs w:val="28"/>
          <w:lang w:val="en-US"/>
        </w:rPr>
        <w:t>557.</w:t>
      </w:r>
    </w:p>
    <w:p w:rsidR="00BD1108" w:rsidRPr="00F230B6" w:rsidRDefault="00BD1108" w:rsidP="007F2E15">
      <w:pPr>
        <w:numPr>
          <w:ilvl w:val="0"/>
          <w:numId w:val="67"/>
        </w:numPr>
        <w:suppressAutoHyphens w:val="0"/>
        <w:spacing w:line="346" w:lineRule="auto"/>
        <w:ind w:left="504" w:hanging="646"/>
        <w:jc w:val="both"/>
        <w:rPr>
          <w:sz w:val="28"/>
          <w:szCs w:val="28"/>
          <w:lang w:val="en-US"/>
        </w:rPr>
      </w:pPr>
      <w:r w:rsidRPr="00F230B6">
        <w:rPr>
          <w:sz w:val="28"/>
          <w:szCs w:val="28"/>
          <w:lang w:val="en-US"/>
        </w:rPr>
        <w:t xml:space="preserve">Skeletonization of the radial artery with the ultrasonic scalpel: clinical and angiographic results </w:t>
      </w:r>
      <w:r w:rsidRPr="00AB702E">
        <w:rPr>
          <w:sz w:val="28"/>
          <w:szCs w:val="28"/>
          <w:lang w:val="en-US"/>
        </w:rPr>
        <w:t xml:space="preserve">/ </w:t>
      </w:r>
      <w:r w:rsidRPr="00F230B6">
        <w:rPr>
          <w:sz w:val="28"/>
          <w:szCs w:val="28"/>
        </w:rPr>
        <w:t>Н</w:t>
      </w:r>
      <w:r w:rsidRPr="00AB702E">
        <w:rPr>
          <w:sz w:val="28"/>
          <w:szCs w:val="28"/>
          <w:lang w:val="en-US"/>
        </w:rPr>
        <w:t xml:space="preserve">. </w:t>
      </w:r>
      <w:r w:rsidRPr="00F230B6">
        <w:rPr>
          <w:sz w:val="28"/>
          <w:szCs w:val="28"/>
          <w:lang w:val="en-US"/>
        </w:rPr>
        <w:t xml:space="preserve">Hirose, </w:t>
      </w:r>
      <w:r w:rsidRPr="00F230B6">
        <w:rPr>
          <w:sz w:val="28"/>
          <w:szCs w:val="28"/>
        </w:rPr>
        <w:t>А</w:t>
      </w:r>
      <w:r w:rsidRPr="00AB702E">
        <w:rPr>
          <w:sz w:val="28"/>
          <w:szCs w:val="28"/>
          <w:lang w:val="en-US"/>
        </w:rPr>
        <w:t xml:space="preserve">. </w:t>
      </w:r>
      <w:r w:rsidRPr="00F230B6">
        <w:rPr>
          <w:sz w:val="28"/>
          <w:szCs w:val="28"/>
          <w:lang w:val="en-US"/>
        </w:rPr>
        <w:t xml:space="preserve">Amano, </w:t>
      </w:r>
      <w:r w:rsidRPr="00F230B6">
        <w:rPr>
          <w:sz w:val="28"/>
          <w:szCs w:val="28"/>
        </w:rPr>
        <w:t>А</w:t>
      </w:r>
      <w:r w:rsidRPr="00AB702E">
        <w:rPr>
          <w:sz w:val="28"/>
          <w:szCs w:val="28"/>
          <w:lang w:val="en-US"/>
        </w:rPr>
        <w:t xml:space="preserve">. </w:t>
      </w:r>
      <w:r w:rsidRPr="00F230B6">
        <w:rPr>
          <w:sz w:val="28"/>
          <w:szCs w:val="28"/>
          <w:lang w:val="en-US"/>
        </w:rPr>
        <w:t>Takahashi [</w:t>
      </w:r>
      <w:r w:rsidRPr="00F230B6">
        <w:rPr>
          <w:sz w:val="28"/>
          <w:szCs w:val="28"/>
          <w:lang w:val="es-ES_tradnl"/>
        </w:rPr>
        <w:t>et al.]</w:t>
      </w:r>
      <w:r w:rsidRPr="00AB702E">
        <w:rPr>
          <w:sz w:val="28"/>
          <w:szCs w:val="28"/>
          <w:lang w:val="en-US"/>
        </w:rPr>
        <w:t xml:space="preserve"> </w:t>
      </w:r>
      <w:r w:rsidRPr="00F230B6">
        <w:rPr>
          <w:sz w:val="28"/>
          <w:szCs w:val="28"/>
          <w:lang w:val="en-US"/>
        </w:rPr>
        <w:t>// Heart Surg. Forum</w:t>
      </w:r>
      <w:r w:rsidRPr="00252822">
        <w:rPr>
          <w:sz w:val="28"/>
          <w:szCs w:val="28"/>
          <w:lang w:val="en-US"/>
        </w:rPr>
        <w:t>. -</w:t>
      </w:r>
      <w:r w:rsidRPr="00F230B6">
        <w:rPr>
          <w:sz w:val="28"/>
          <w:szCs w:val="28"/>
          <w:lang w:val="en-US"/>
        </w:rPr>
        <w:t xml:space="preserve"> 2003. – Vol. 6</w:t>
      </w:r>
      <w:r w:rsidRPr="00252822">
        <w:rPr>
          <w:sz w:val="28"/>
          <w:szCs w:val="28"/>
          <w:lang w:val="en-US"/>
        </w:rPr>
        <w:t xml:space="preserve">, № </w:t>
      </w:r>
      <w:r w:rsidRPr="00F230B6">
        <w:rPr>
          <w:sz w:val="28"/>
          <w:szCs w:val="28"/>
          <w:lang w:val="en-US"/>
        </w:rPr>
        <w:t xml:space="preserve">3. – </w:t>
      </w:r>
      <w:r w:rsidRPr="00F230B6">
        <w:rPr>
          <w:sz w:val="28"/>
          <w:szCs w:val="28"/>
        </w:rPr>
        <w:t>Р</w:t>
      </w:r>
      <w:r w:rsidRPr="00252822">
        <w:rPr>
          <w:sz w:val="28"/>
          <w:szCs w:val="28"/>
          <w:lang w:val="en-US"/>
        </w:rPr>
        <w:t xml:space="preserve">. </w:t>
      </w:r>
      <w:r w:rsidRPr="00F230B6">
        <w:rPr>
          <w:sz w:val="28"/>
          <w:szCs w:val="28"/>
          <w:lang w:val="en-US"/>
        </w:rPr>
        <w:t>42</w:t>
      </w:r>
      <w:r w:rsidRPr="00252822">
        <w:rPr>
          <w:sz w:val="28"/>
          <w:szCs w:val="28"/>
          <w:lang w:val="en-US"/>
        </w:rPr>
        <w:t>-</w:t>
      </w:r>
      <w:r w:rsidRPr="00F230B6">
        <w:rPr>
          <w:sz w:val="28"/>
          <w:szCs w:val="28"/>
          <w:lang w:val="en-US"/>
        </w:rPr>
        <w:t>47.</w:t>
      </w:r>
    </w:p>
    <w:p w:rsidR="00BD1108" w:rsidRPr="00240025" w:rsidRDefault="00BD1108" w:rsidP="007F2E15">
      <w:pPr>
        <w:numPr>
          <w:ilvl w:val="0"/>
          <w:numId w:val="67"/>
        </w:numPr>
        <w:suppressAutoHyphens w:val="0"/>
        <w:spacing w:line="346" w:lineRule="auto"/>
        <w:ind w:left="504" w:hanging="646"/>
        <w:jc w:val="both"/>
        <w:rPr>
          <w:sz w:val="28"/>
          <w:szCs w:val="28"/>
          <w:lang w:val="en-US"/>
        </w:rPr>
      </w:pPr>
      <w:r>
        <w:rPr>
          <w:sz w:val="28"/>
          <w:szCs w:val="28"/>
          <w:lang w:val="en-US"/>
        </w:rPr>
        <w:t xml:space="preserve">Skeletonization versus pedicle preparation of the radial artery with and without the ultrasonic scalpel </w:t>
      </w:r>
      <w:r w:rsidRPr="00AB702E">
        <w:rPr>
          <w:sz w:val="28"/>
          <w:szCs w:val="28"/>
          <w:lang w:val="en-US"/>
        </w:rPr>
        <w:t xml:space="preserve">/ </w:t>
      </w:r>
      <w:r>
        <w:rPr>
          <w:sz w:val="28"/>
          <w:szCs w:val="28"/>
          <w:lang w:val="en-US"/>
        </w:rPr>
        <w:t>A</w:t>
      </w:r>
      <w:r w:rsidRPr="00F230B6">
        <w:rPr>
          <w:sz w:val="28"/>
          <w:szCs w:val="28"/>
          <w:lang w:val="en-US"/>
        </w:rPr>
        <w:t>.</w:t>
      </w:r>
      <w:r>
        <w:rPr>
          <w:sz w:val="28"/>
          <w:szCs w:val="28"/>
          <w:lang w:val="en-US"/>
        </w:rPr>
        <w:t xml:space="preserve"> </w:t>
      </w:r>
      <w:r>
        <w:rPr>
          <w:sz w:val="28"/>
          <w:szCs w:val="28"/>
          <w:lang w:val="it-IT"/>
        </w:rPr>
        <w:t>Rukosujev</w:t>
      </w:r>
      <w:r w:rsidRPr="00F230B6">
        <w:rPr>
          <w:sz w:val="28"/>
          <w:szCs w:val="28"/>
          <w:lang w:val="it-IT"/>
        </w:rPr>
        <w:t xml:space="preserve">, </w:t>
      </w:r>
      <w:r>
        <w:rPr>
          <w:sz w:val="28"/>
          <w:szCs w:val="28"/>
          <w:lang w:val="en-US"/>
        </w:rPr>
        <w:t>R</w:t>
      </w:r>
      <w:r w:rsidRPr="00AB702E">
        <w:rPr>
          <w:sz w:val="28"/>
          <w:szCs w:val="28"/>
          <w:lang w:val="en-US"/>
        </w:rPr>
        <w:t xml:space="preserve">. </w:t>
      </w:r>
      <w:r>
        <w:rPr>
          <w:sz w:val="28"/>
          <w:szCs w:val="28"/>
          <w:lang w:val="it-IT"/>
        </w:rPr>
        <w:t>Reichelt</w:t>
      </w:r>
      <w:r w:rsidRPr="00F230B6">
        <w:rPr>
          <w:sz w:val="28"/>
          <w:szCs w:val="28"/>
          <w:lang w:val="it-IT"/>
        </w:rPr>
        <w:t xml:space="preserve">, </w:t>
      </w:r>
      <w:r>
        <w:rPr>
          <w:sz w:val="28"/>
          <w:szCs w:val="28"/>
          <w:lang w:val="it-IT"/>
        </w:rPr>
        <w:t>A</w:t>
      </w:r>
      <w:r w:rsidRPr="00F230B6">
        <w:rPr>
          <w:sz w:val="28"/>
          <w:szCs w:val="28"/>
          <w:lang w:val="it-IT"/>
        </w:rPr>
        <w:t>.</w:t>
      </w:r>
      <w:r>
        <w:rPr>
          <w:sz w:val="28"/>
          <w:szCs w:val="28"/>
          <w:lang w:val="it-IT"/>
        </w:rPr>
        <w:t xml:space="preserve"> M. Fabricius</w:t>
      </w:r>
      <w:r w:rsidRPr="00F230B6">
        <w:rPr>
          <w:sz w:val="28"/>
          <w:szCs w:val="28"/>
          <w:lang w:val="it-IT"/>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 </w:t>
      </w:r>
      <w:r>
        <w:rPr>
          <w:sz w:val="28"/>
          <w:szCs w:val="28"/>
          <w:lang w:val="en-US"/>
        </w:rPr>
        <w:t xml:space="preserve">Ann. </w:t>
      </w:r>
      <w:r w:rsidRPr="00F230B6">
        <w:rPr>
          <w:sz w:val="28"/>
          <w:szCs w:val="28"/>
          <w:lang w:val="en-US"/>
        </w:rPr>
        <w:t xml:space="preserve">Thorac. Surg. </w:t>
      </w:r>
      <w:r w:rsidRPr="00790409">
        <w:rPr>
          <w:sz w:val="28"/>
          <w:szCs w:val="28"/>
          <w:lang w:val="en-US"/>
        </w:rPr>
        <w:t xml:space="preserve">– </w:t>
      </w:r>
      <w:r>
        <w:rPr>
          <w:sz w:val="28"/>
          <w:szCs w:val="28"/>
          <w:lang w:val="en-US"/>
        </w:rPr>
        <w:t>2004</w:t>
      </w:r>
      <w:r w:rsidRPr="00790409">
        <w:rPr>
          <w:sz w:val="28"/>
          <w:szCs w:val="28"/>
          <w:lang w:val="en-US"/>
        </w:rPr>
        <w:t xml:space="preserve">. - № </w:t>
      </w:r>
      <w:r>
        <w:rPr>
          <w:sz w:val="28"/>
          <w:szCs w:val="28"/>
          <w:lang w:val="en-US"/>
        </w:rPr>
        <w:t>77</w:t>
      </w:r>
      <w:r w:rsidRPr="00790409">
        <w:rPr>
          <w:sz w:val="28"/>
          <w:szCs w:val="28"/>
          <w:lang w:val="en-US"/>
        </w:rPr>
        <w:t xml:space="preserve">. – </w:t>
      </w:r>
      <w:r w:rsidRPr="00F230B6">
        <w:rPr>
          <w:sz w:val="28"/>
          <w:szCs w:val="28"/>
        </w:rPr>
        <w:t>Р</w:t>
      </w:r>
      <w:r w:rsidRPr="00790409">
        <w:rPr>
          <w:sz w:val="28"/>
          <w:szCs w:val="28"/>
          <w:lang w:val="en-US"/>
        </w:rPr>
        <w:t xml:space="preserve">. </w:t>
      </w:r>
      <w:r>
        <w:rPr>
          <w:sz w:val="28"/>
          <w:szCs w:val="28"/>
          <w:lang w:val="en-US"/>
        </w:rPr>
        <w:t>120</w:t>
      </w:r>
      <w:r w:rsidRPr="00790409">
        <w:rPr>
          <w:sz w:val="28"/>
          <w:szCs w:val="28"/>
          <w:lang w:val="en-US"/>
        </w:rPr>
        <w:t>-</w:t>
      </w:r>
      <w:r>
        <w:rPr>
          <w:sz w:val="28"/>
          <w:szCs w:val="28"/>
          <w:lang w:val="en-US"/>
        </w:rPr>
        <w:t>125</w:t>
      </w:r>
      <w:r w:rsidRPr="00F230B6">
        <w:rPr>
          <w:sz w:val="28"/>
          <w:szCs w:val="28"/>
          <w:lang w:val="en-US"/>
        </w:rPr>
        <w:t>.</w:t>
      </w:r>
    </w:p>
    <w:p w:rsidR="00BD1108" w:rsidRPr="00F230B6" w:rsidRDefault="00BD1108" w:rsidP="007F2E15">
      <w:pPr>
        <w:numPr>
          <w:ilvl w:val="0"/>
          <w:numId w:val="67"/>
        </w:numPr>
        <w:suppressAutoHyphens w:val="0"/>
        <w:spacing w:line="346" w:lineRule="auto"/>
        <w:ind w:left="504" w:hanging="646"/>
        <w:jc w:val="both"/>
        <w:rPr>
          <w:sz w:val="28"/>
          <w:szCs w:val="28"/>
          <w:lang w:val="en-US"/>
        </w:rPr>
      </w:pPr>
      <w:r w:rsidRPr="00F230B6">
        <w:rPr>
          <w:color w:val="000000"/>
          <w:spacing w:val="2"/>
          <w:sz w:val="28"/>
          <w:szCs w:val="28"/>
          <w:lang w:val="en-US"/>
        </w:rPr>
        <w:t>Skeletonized radial artery grafting; improved an</w:t>
      </w:r>
      <w:r w:rsidRPr="00F230B6">
        <w:rPr>
          <w:color w:val="000000"/>
          <w:spacing w:val="-3"/>
          <w:sz w:val="28"/>
          <w:szCs w:val="28"/>
          <w:lang w:val="en-US"/>
        </w:rPr>
        <w:t>giographic results</w:t>
      </w:r>
      <w:r w:rsidRPr="00AB702E">
        <w:rPr>
          <w:color w:val="000000"/>
          <w:spacing w:val="-3"/>
          <w:sz w:val="28"/>
          <w:szCs w:val="28"/>
          <w:lang w:val="en-US"/>
        </w:rPr>
        <w:t xml:space="preserve"> / </w:t>
      </w:r>
      <w:r w:rsidRPr="00F230B6">
        <w:rPr>
          <w:color w:val="000000"/>
          <w:spacing w:val="-3"/>
          <w:sz w:val="28"/>
          <w:szCs w:val="28"/>
        </w:rPr>
        <w:t>А</w:t>
      </w:r>
      <w:r w:rsidRPr="00AB702E">
        <w:rPr>
          <w:color w:val="000000"/>
          <w:spacing w:val="-3"/>
          <w:sz w:val="28"/>
          <w:szCs w:val="28"/>
          <w:lang w:val="en-US"/>
        </w:rPr>
        <w:t xml:space="preserve">. </w:t>
      </w:r>
      <w:r w:rsidRPr="00F230B6">
        <w:rPr>
          <w:color w:val="000000"/>
          <w:spacing w:val="1"/>
          <w:sz w:val="28"/>
          <w:szCs w:val="28"/>
          <w:lang w:val="en-US"/>
        </w:rPr>
        <w:t xml:space="preserve">Amano, </w:t>
      </w:r>
      <w:r w:rsidRPr="00F230B6">
        <w:rPr>
          <w:color w:val="000000"/>
          <w:spacing w:val="1"/>
          <w:sz w:val="28"/>
          <w:szCs w:val="28"/>
        </w:rPr>
        <w:t>А</w:t>
      </w:r>
      <w:r w:rsidRPr="00AB702E">
        <w:rPr>
          <w:color w:val="000000"/>
          <w:spacing w:val="1"/>
          <w:sz w:val="28"/>
          <w:szCs w:val="28"/>
          <w:lang w:val="en-US"/>
        </w:rPr>
        <w:t xml:space="preserve">. </w:t>
      </w:r>
      <w:r w:rsidRPr="00F230B6">
        <w:rPr>
          <w:color w:val="000000"/>
          <w:spacing w:val="1"/>
          <w:sz w:val="28"/>
          <w:szCs w:val="28"/>
          <w:lang w:val="en-US"/>
        </w:rPr>
        <w:t>Takahashi, S.</w:t>
      </w:r>
      <w:r w:rsidRPr="00AB702E">
        <w:rPr>
          <w:color w:val="000000"/>
          <w:spacing w:val="1"/>
          <w:sz w:val="28"/>
          <w:szCs w:val="28"/>
          <w:lang w:val="en-US"/>
        </w:rPr>
        <w:t xml:space="preserve"> </w:t>
      </w:r>
      <w:r w:rsidRPr="00F230B6">
        <w:rPr>
          <w:color w:val="000000"/>
          <w:spacing w:val="1"/>
          <w:sz w:val="28"/>
          <w:szCs w:val="28"/>
          <w:lang w:val="en-US"/>
        </w:rPr>
        <w:t xml:space="preserve">Takanashi </w:t>
      </w:r>
      <w:r w:rsidRPr="00F230B6">
        <w:rPr>
          <w:sz w:val="28"/>
          <w:szCs w:val="28"/>
          <w:lang w:val="en-US"/>
        </w:rPr>
        <w:t>[</w:t>
      </w:r>
      <w:r w:rsidRPr="00F230B6">
        <w:rPr>
          <w:sz w:val="28"/>
          <w:szCs w:val="28"/>
          <w:lang w:val="es-ES_tradnl"/>
        </w:rPr>
        <w:t>et al.]</w:t>
      </w:r>
      <w:r w:rsidRPr="00AB702E">
        <w:rPr>
          <w:sz w:val="28"/>
          <w:szCs w:val="28"/>
          <w:lang w:val="en-US"/>
        </w:rPr>
        <w:t xml:space="preserve"> // </w:t>
      </w:r>
      <w:r w:rsidRPr="00F230B6">
        <w:rPr>
          <w:color w:val="000000"/>
          <w:spacing w:val="-3"/>
          <w:sz w:val="28"/>
          <w:szCs w:val="28"/>
          <w:lang w:val="en-US"/>
        </w:rPr>
        <w:t xml:space="preserve">Ann. Thorac. Surg. </w:t>
      </w:r>
      <w:r w:rsidRPr="00F230B6">
        <w:rPr>
          <w:color w:val="000000"/>
          <w:spacing w:val="-3"/>
          <w:sz w:val="28"/>
          <w:szCs w:val="28"/>
        </w:rPr>
        <w:t>–</w:t>
      </w:r>
      <w:r w:rsidRPr="00F230B6">
        <w:rPr>
          <w:color w:val="000000"/>
          <w:spacing w:val="-3"/>
          <w:sz w:val="28"/>
          <w:szCs w:val="28"/>
          <w:lang w:val="en-US"/>
        </w:rPr>
        <w:t xml:space="preserve"> 2002</w:t>
      </w:r>
      <w:r w:rsidRPr="00F230B6">
        <w:rPr>
          <w:color w:val="000000"/>
          <w:spacing w:val="-3"/>
          <w:sz w:val="28"/>
          <w:szCs w:val="28"/>
        </w:rPr>
        <w:t xml:space="preserve">. - № </w:t>
      </w:r>
      <w:r w:rsidRPr="00F230B6">
        <w:rPr>
          <w:color w:val="000000"/>
          <w:spacing w:val="-3"/>
          <w:sz w:val="28"/>
          <w:szCs w:val="28"/>
          <w:lang w:val="en-US"/>
        </w:rPr>
        <w:t>73</w:t>
      </w:r>
      <w:r w:rsidRPr="00F230B6">
        <w:rPr>
          <w:color w:val="000000"/>
          <w:spacing w:val="-3"/>
          <w:sz w:val="28"/>
          <w:szCs w:val="28"/>
        </w:rPr>
        <w:t xml:space="preserve">. – Р. </w:t>
      </w:r>
      <w:r w:rsidRPr="00F230B6">
        <w:rPr>
          <w:color w:val="000000"/>
          <w:spacing w:val="-3"/>
          <w:sz w:val="28"/>
          <w:szCs w:val="28"/>
          <w:lang w:val="en-US"/>
        </w:rPr>
        <w:t>1880-1887.</w:t>
      </w:r>
    </w:p>
    <w:p w:rsidR="00BD1108" w:rsidRPr="00F72469" w:rsidRDefault="00BD1108" w:rsidP="007F2E15">
      <w:pPr>
        <w:numPr>
          <w:ilvl w:val="0"/>
          <w:numId w:val="67"/>
        </w:numPr>
        <w:suppressAutoHyphens w:val="0"/>
        <w:spacing w:line="346" w:lineRule="auto"/>
        <w:ind w:left="504" w:hanging="646"/>
        <w:jc w:val="both"/>
        <w:rPr>
          <w:sz w:val="28"/>
          <w:szCs w:val="28"/>
          <w:lang w:val="es-ES_tradnl"/>
        </w:rPr>
      </w:pPr>
      <w:r w:rsidRPr="00F230B6">
        <w:rPr>
          <w:sz w:val="28"/>
          <w:szCs w:val="28"/>
          <w:lang w:val="en-US"/>
        </w:rPr>
        <w:t>Suma H. Arteriosclerosis of the gastroepiploic and internal thoracic arteries</w:t>
      </w:r>
      <w:r w:rsidRPr="00AB702E">
        <w:rPr>
          <w:sz w:val="28"/>
          <w:szCs w:val="28"/>
          <w:lang w:val="en-US"/>
        </w:rPr>
        <w:t xml:space="preserve"> / </w:t>
      </w:r>
      <w:r w:rsidRPr="00F230B6">
        <w:rPr>
          <w:sz w:val="28"/>
          <w:szCs w:val="28"/>
        </w:rPr>
        <w:t>Н</w:t>
      </w:r>
      <w:r w:rsidRPr="00AB702E">
        <w:rPr>
          <w:sz w:val="28"/>
          <w:szCs w:val="28"/>
          <w:lang w:val="en-US"/>
        </w:rPr>
        <w:t xml:space="preserve">. </w:t>
      </w:r>
      <w:r w:rsidRPr="00F230B6">
        <w:rPr>
          <w:sz w:val="28"/>
          <w:szCs w:val="28"/>
          <w:lang w:val="en-US"/>
        </w:rPr>
        <w:t>Suma, R. Takanashi</w:t>
      </w:r>
      <w:r w:rsidRPr="00AB702E">
        <w:rPr>
          <w:sz w:val="28"/>
          <w:szCs w:val="28"/>
          <w:lang w:val="en-US"/>
        </w:rPr>
        <w:t xml:space="preserve"> //</w:t>
      </w:r>
      <w:r w:rsidRPr="00F230B6">
        <w:rPr>
          <w:sz w:val="28"/>
          <w:szCs w:val="28"/>
          <w:lang w:val="en-US"/>
        </w:rPr>
        <w:t xml:space="preserve"> Ann. Thorac. Surg. </w:t>
      </w:r>
      <w:r w:rsidRPr="00252822">
        <w:rPr>
          <w:sz w:val="28"/>
          <w:szCs w:val="28"/>
          <w:lang w:val="en-US"/>
        </w:rPr>
        <w:t xml:space="preserve">– </w:t>
      </w:r>
      <w:r w:rsidRPr="00F230B6">
        <w:rPr>
          <w:sz w:val="28"/>
          <w:szCs w:val="28"/>
          <w:lang w:val="en-US"/>
        </w:rPr>
        <w:t>1990</w:t>
      </w:r>
      <w:r w:rsidRPr="00252822">
        <w:rPr>
          <w:sz w:val="28"/>
          <w:szCs w:val="28"/>
          <w:lang w:val="en-US"/>
        </w:rPr>
        <w:t xml:space="preserve">. - № </w:t>
      </w:r>
      <w:r w:rsidRPr="00F230B6">
        <w:rPr>
          <w:sz w:val="28"/>
          <w:szCs w:val="28"/>
          <w:lang w:val="en-US"/>
        </w:rPr>
        <w:t>50</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413</w:t>
      </w:r>
      <w:r w:rsidRPr="00252822">
        <w:rPr>
          <w:sz w:val="28"/>
          <w:szCs w:val="28"/>
          <w:lang w:val="en-US"/>
        </w:rPr>
        <w:t>-</w:t>
      </w:r>
      <w:r w:rsidRPr="00F230B6">
        <w:rPr>
          <w:sz w:val="28"/>
          <w:szCs w:val="28"/>
          <w:lang w:val="en-US"/>
        </w:rPr>
        <w:t>416.</w:t>
      </w:r>
    </w:p>
    <w:p w:rsidR="00BD1108" w:rsidRPr="00F72469" w:rsidRDefault="00BD1108" w:rsidP="007F2E15">
      <w:pPr>
        <w:numPr>
          <w:ilvl w:val="0"/>
          <w:numId w:val="67"/>
        </w:numPr>
        <w:suppressAutoHyphens w:val="0"/>
        <w:spacing w:line="346" w:lineRule="auto"/>
        <w:ind w:left="504" w:hanging="646"/>
        <w:jc w:val="both"/>
        <w:rPr>
          <w:sz w:val="28"/>
          <w:szCs w:val="28"/>
          <w:lang w:val="en-US"/>
        </w:rPr>
      </w:pPr>
      <w:r w:rsidRPr="00F230B6">
        <w:rPr>
          <w:sz w:val="28"/>
          <w:szCs w:val="28"/>
          <w:lang w:val="en-US"/>
        </w:rPr>
        <w:t>Suma H. Coronary artery bypass grafting by utilizing in situ right gastroepiploic artery: basic study and clinical application</w:t>
      </w:r>
      <w:r w:rsidRPr="00AB702E">
        <w:rPr>
          <w:sz w:val="28"/>
          <w:szCs w:val="28"/>
          <w:lang w:val="en-US"/>
        </w:rPr>
        <w:t xml:space="preserve"> / </w:t>
      </w:r>
      <w:r w:rsidRPr="00F230B6">
        <w:rPr>
          <w:sz w:val="28"/>
          <w:szCs w:val="28"/>
        </w:rPr>
        <w:t>Н</w:t>
      </w:r>
      <w:r w:rsidRPr="00AB702E">
        <w:rPr>
          <w:sz w:val="28"/>
          <w:szCs w:val="28"/>
          <w:lang w:val="en-US"/>
        </w:rPr>
        <w:t xml:space="preserve">. </w:t>
      </w:r>
      <w:r w:rsidRPr="00F230B6">
        <w:rPr>
          <w:sz w:val="28"/>
          <w:szCs w:val="28"/>
          <w:lang w:val="en-US"/>
        </w:rPr>
        <w:t xml:space="preserve">Suma, </w:t>
      </w:r>
      <w:r w:rsidRPr="00F230B6">
        <w:rPr>
          <w:sz w:val="28"/>
          <w:szCs w:val="28"/>
        </w:rPr>
        <w:t>Н</w:t>
      </w:r>
      <w:r w:rsidRPr="00AB702E">
        <w:rPr>
          <w:sz w:val="28"/>
          <w:szCs w:val="28"/>
          <w:lang w:val="en-US"/>
        </w:rPr>
        <w:t xml:space="preserve">. </w:t>
      </w:r>
      <w:r w:rsidRPr="00F230B6">
        <w:rPr>
          <w:sz w:val="28"/>
          <w:szCs w:val="28"/>
          <w:lang w:val="en-US"/>
        </w:rPr>
        <w:t xml:space="preserve">Fukumoto, </w:t>
      </w:r>
      <w:r w:rsidRPr="00F230B6">
        <w:rPr>
          <w:sz w:val="28"/>
          <w:szCs w:val="28"/>
        </w:rPr>
        <w:t>А</w:t>
      </w:r>
      <w:r w:rsidRPr="00AB702E">
        <w:rPr>
          <w:sz w:val="28"/>
          <w:szCs w:val="28"/>
          <w:lang w:val="en-US"/>
        </w:rPr>
        <w:t xml:space="preserve">. </w:t>
      </w:r>
      <w:r w:rsidRPr="00F230B6">
        <w:rPr>
          <w:sz w:val="28"/>
          <w:szCs w:val="28"/>
          <w:lang w:val="en-US"/>
        </w:rPr>
        <w:t>Takeuchi</w:t>
      </w:r>
      <w:r w:rsidRPr="00AB702E">
        <w:rPr>
          <w:sz w:val="28"/>
          <w:szCs w:val="28"/>
          <w:lang w:val="en-US"/>
        </w:rPr>
        <w:t xml:space="preserve">// </w:t>
      </w:r>
      <w:r w:rsidRPr="00F230B6">
        <w:rPr>
          <w:sz w:val="28"/>
          <w:szCs w:val="28"/>
          <w:lang w:val="it-IT"/>
        </w:rPr>
        <w:t xml:space="preserve">Ann. Thorac. Surg. </w:t>
      </w:r>
      <w:r w:rsidRPr="00252822">
        <w:rPr>
          <w:sz w:val="28"/>
          <w:szCs w:val="28"/>
          <w:lang w:val="en-US"/>
        </w:rPr>
        <w:t xml:space="preserve">– </w:t>
      </w:r>
      <w:r w:rsidRPr="00F230B6">
        <w:rPr>
          <w:sz w:val="28"/>
          <w:szCs w:val="28"/>
          <w:lang w:val="it-IT"/>
        </w:rPr>
        <w:t>1987</w:t>
      </w:r>
      <w:r w:rsidRPr="00252822">
        <w:rPr>
          <w:sz w:val="28"/>
          <w:szCs w:val="28"/>
          <w:lang w:val="en-US"/>
        </w:rPr>
        <w:t xml:space="preserve">. - № </w:t>
      </w:r>
      <w:r w:rsidRPr="00F230B6">
        <w:rPr>
          <w:sz w:val="28"/>
          <w:szCs w:val="28"/>
          <w:lang w:val="it-IT"/>
        </w:rPr>
        <w:t>44</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it-IT"/>
        </w:rPr>
        <w:t>394</w:t>
      </w:r>
      <w:r w:rsidRPr="00252822">
        <w:rPr>
          <w:sz w:val="28"/>
          <w:szCs w:val="28"/>
          <w:lang w:val="en-US"/>
        </w:rPr>
        <w:t>-</w:t>
      </w:r>
      <w:r w:rsidRPr="00F230B6">
        <w:rPr>
          <w:sz w:val="28"/>
          <w:szCs w:val="28"/>
          <w:lang w:val="it-IT"/>
        </w:rPr>
        <w:t>397.</w:t>
      </w:r>
    </w:p>
    <w:p w:rsidR="00BD1108" w:rsidRPr="00F72469" w:rsidRDefault="00BD1108" w:rsidP="007F2E15">
      <w:pPr>
        <w:numPr>
          <w:ilvl w:val="0"/>
          <w:numId w:val="67"/>
        </w:numPr>
        <w:suppressAutoHyphens w:val="0"/>
        <w:spacing w:line="346" w:lineRule="auto"/>
        <w:ind w:left="504" w:hanging="646"/>
        <w:jc w:val="both"/>
        <w:rPr>
          <w:sz w:val="28"/>
          <w:szCs w:val="28"/>
          <w:lang w:val="en-US"/>
        </w:rPr>
      </w:pPr>
      <w:r w:rsidRPr="00F230B6">
        <w:rPr>
          <w:sz w:val="28"/>
          <w:szCs w:val="28"/>
          <w:lang w:val="en-US"/>
        </w:rPr>
        <w:lastRenderedPageBreak/>
        <w:t>Suma H. Coronary artery bypass grafting in pacient wiht calcified</w:t>
      </w:r>
      <w:r w:rsidRPr="00AB702E">
        <w:rPr>
          <w:sz w:val="28"/>
          <w:szCs w:val="28"/>
          <w:lang w:val="en-US"/>
        </w:rPr>
        <w:t xml:space="preserve"> </w:t>
      </w:r>
      <w:r w:rsidRPr="00F230B6">
        <w:rPr>
          <w:sz w:val="28"/>
          <w:szCs w:val="28"/>
          <w:lang w:val="en-US"/>
        </w:rPr>
        <w:t>ascending aorta: aortic no touch technigue</w:t>
      </w:r>
      <w:r w:rsidRPr="00AB702E">
        <w:rPr>
          <w:sz w:val="28"/>
          <w:szCs w:val="28"/>
          <w:lang w:val="en-US"/>
        </w:rPr>
        <w:t xml:space="preserve"> / </w:t>
      </w:r>
      <w:r w:rsidRPr="00F230B6">
        <w:rPr>
          <w:sz w:val="28"/>
          <w:szCs w:val="28"/>
        </w:rPr>
        <w:t>Н</w:t>
      </w:r>
      <w:r w:rsidRPr="00AB702E">
        <w:rPr>
          <w:sz w:val="28"/>
          <w:szCs w:val="28"/>
          <w:lang w:val="en-US"/>
        </w:rPr>
        <w:t xml:space="preserve">. </w:t>
      </w:r>
      <w:r w:rsidRPr="00F230B6">
        <w:rPr>
          <w:sz w:val="28"/>
          <w:szCs w:val="28"/>
          <w:lang w:val="en-US"/>
        </w:rPr>
        <w:t xml:space="preserve">Suma H. </w:t>
      </w:r>
      <w:r w:rsidRPr="00AB702E">
        <w:rPr>
          <w:sz w:val="28"/>
          <w:szCs w:val="28"/>
          <w:lang w:val="en-US"/>
        </w:rPr>
        <w:t xml:space="preserve">// </w:t>
      </w:r>
      <w:r w:rsidRPr="00F230B6">
        <w:rPr>
          <w:sz w:val="28"/>
          <w:szCs w:val="28"/>
          <w:lang w:val="es-ES_tradnl"/>
        </w:rPr>
        <w:t xml:space="preserve">Ann. Thorac. Surg. </w:t>
      </w:r>
      <w:r w:rsidRPr="00252822">
        <w:rPr>
          <w:sz w:val="28"/>
          <w:szCs w:val="28"/>
          <w:lang w:val="en-US"/>
        </w:rPr>
        <w:t xml:space="preserve">– </w:t>
      </w:r>
      <w:r w:rsidRPr="00F230B6">
        <w:rPr>
          <w:sz w:val="28"/>
          <w:szCs w:val="28"/>
          <w:lang w:val="es-ES_tradnl"/>
        </w:rPr>
        <w:t>1989</w:t>
      </w:r>
      <w:r w:rsidRPr="00252822">
        <w:rPr>
          <w:sz w:val="28"/>
          <w:szCs w:val="28"/>
          <w:lang w:val="en-US"/>
        </w:rPr>
        <w:t xml:space="preserve">. - № </w:t>
      </w:r>
      <w:r w:rsidRPr="00F230B6">
        <w:rPr>
          <w:sz w:val="28"/>
          <w:szCs w:val="28"/>
          <w:lang w:val="es-ES_tradnl"/>
        </w:rPr>
        <w:t>48</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s-ES_tradnl"/>
        </w:rPr>
        <w:t>728</w:t>
      </w:r>
      <w:r w:rsidRPr="00252822">
        <w:rPr>
          <w:sz w:val="28"/>
          <w:szCs w:val="28"/>
          <w:lang w:val="en-US"/>
        </w:rPr>
        <w:t>-</w:t>
      </w:r>
      <w:r w:rsidRPr="00F230B6">
        <w:rPr>
          <w:sz w:val="28"/>
          <w:szCs w:val="28"/>
          <w:lang w:val="es-ES_tradnl"/>
        </w:rPr>
        <w:t>730.</w:t>
      </w:r>
    </w:p>
    <w:p w:rsidR="00BD1108" w:rsidRPr="00F72469" w:rsidRDefault="00BD1108" w:rsidP="007F2E15">
      <w:pPr>
        <w:numPr>
          <w:ilvl w:val="0"/>
          <w:numId w:val="67"/>
        </w:numPr>
        <w:suppressAutoHyphens w:val="0"/>
        <w:spacing w:line="346" w:lineRule="auto"/>
        <w:ind w:left="504" w:hanging="646"/>
        <w:jc w:val="both"/>
        <w:rPr>
          <w:sz w:val="28"/>
          <w:szCs w:val="28"/>
          <w:lang w:val="it-IT"/>
        </w:rPr>
      </w:pPr>
      <w:r w:rsidRPr="00F230B6">
        <w:rPr>
          <w:color w:val="000000"/>
          <w:spacing w:val="-2"/>
          <w:sz w:val="28"/>
          <w:szCs w:val="28"/>
          <w:lang w:val="en-US"/>
        </w:rPr>
        <w:t>Taggart D. P. Skeletoni</w:t>
      </w:r>
      <w:r w:rsidRPr="00F230B6">
        <w:rPr>
          <w:color w:val="000000"/>
          <w:sz w:val="28"/>
          <w:szCs w:val="28"/>
          <w:lang w:val="en-US"/>
        </w:rPr>
        <w:t>zation of the radial artery: advantages over the pedicled</w:t>
      </w:r>
      <w:r w:rsidRPr="00AB702E">
        <w:rPr>
          <w:color w:val="000000"/>
          <w:sz w:val="28"/>
          <w:szCs w:val="28"/>
          <w:lang w:val="en-US"/>
        </w:rPr>
        <w:t xml:space="preserve"> </w:t>
      </w:r>
      <w:r w:rsidRPr="00F230B6">
        <w:rPr>
          <w:color w:val="000000"/>
          <w:spacing w:val="-2"/>
          <w:sz w:val="28"/>
          <w:szCs w:val="28"/>
          <w:lang w:val="en-US"/>
        </w:rPr>
        <w:t>technique</w:t>
      </w:r>
      <w:r w:rsidRPr="00AB702E">
        <w:rPr>
          <w:color w:val="000000"/>
          <w:spacing w:val="-2"/>
          <w:sz w:val="28"/>
          <w:szCs w:val="28"/>
          <w:lang w:val="en-US"/>
        </w:rPr>
        <w:t xml:space="preserve"> /</w:t>
      </w:r>
      <w:r w:rsidRPr="00F230B6">
        <w:rPr>
          <w:color w:val="000000"/>
          <w:spacing w:val="-2"/>
          <w:sz w:val="28"/>
          <w:szCs w:val="28"/>
          <w:lang w:val="en-US"/>
        </w:rPr>
        <w:t xml:space="preserve"> D. P.</w:t>
      </w:r>
      <w:r w:rsidRPr="00AB702E">
        <w:rPr>
          <w:color w:val="000000"/>
          <w:spacing w:val="-2"/>
          <w:sz w:val="28"/>
          <w:szCs w:val="28"/>
          <w:lang w:val="en-US"/>
        </w:rPr>
        <w:t xml:space="preserve"> </w:t>
      </w:r>
      <w:r w:rsidRPr="00F230B6">
        <w:rPr>
          <w:color w:val="000000"/>
          <w:spacing w:val="-2"/>
          <w:sz w:val="28"/>
          <w:szCs w:val="28"/>
          <w:lang w:val="en-US"/>
        </w:rPr>
        <w:t xml:space="preserve">Taggart, M. N. Mathur, I. Ahmad // Ann. Thorac. Surg. – 2001. – </w:t>
      </w:r>
      <w:r w:rsidRPr="00252822">
        <w:rPr>
          <w:color w:val="000000"/>
          <w:spacing w:val="-2"/>
          <w:sz w:val="28"/>
          <w:szCs w:val="28"/>
          <w:lang w:val="en-US"/>
        </w:rPr>
        <w:t xml:space="preserve">№ </w:t>
      </w:r>
      <w:r w:rsidRPr="00F230B6">
        <w:rPr>
          <w:color w:val="000000"/>
          <w:spacing w:val="-2"/>
          <w:sz w:val="28"/>
          <w:szCs w:val="28"/>
          <w:lang w:val="en-US"/>
        </w:rPr>
        <w:t>72. – P. 298</w:t>
      </w:r>
      <w:r w:rsidRPr="00252822">
        <w:rPr>
          <w:color w:val="000000"/>
          <w:spacing w:val="-2"/>
          <w:sz w:val="28"/>
          <w:szCs w:val="28"/>
          <w:lang w:val="en-US"/>
        </w:rPr>
        <w:t>-</w:t>
      </w:r>
      <w:r w:rsidRPr="00F230B6">
        <w:rPr>
          <w:color w:val="000000"/>
          <w:spacing w:val="-2"/>
          <w:sz w:val="28"/>
          <w:szCs w:val="28"/>
          <w:lang w:val="en-US"/>
        </w:rPr>
        <w:t>289.</w:t>
      </w:r>
    </w:p>
    <w:p w:rsidR="00BD1108" w:rsidRPr="00252822" w:rsidRDefault="00BD1108" w:rsidP="007F2E15">
      <w:pPr>
        <w:numPr>
          <w:ilvl w:val="0"/>
          <w:numId w:val="67"/>
        </w:numPr>
        <w:suppressAutoHyphens w:val="0"/>
        <w:spacing w:line="346" w:lineRule="auto"/>
        <w:ind w:left="504" w:hanging="646"/>
        <w:jc w:val="both"/>
        <w:rPr>
          <w:sz w:val="28"/>
          <w:szCs w:val="28"/>
          <w:lang w:val="it-IT"/>
        </w:rPr>
      </w:pPr>
      <w:r w:rsidRPr="00F230B6">
        <w:rPr>
          <w:sz w:val="28"/>
          <w:szCs w:val="28"/>
          <w:lang w:val="it-IT"/>
        </w:rPr>
        <w:t xml:space="preserve">Taggart D. P. </w:t>
      </w:r>
      <w:r w:rsidRPr="00AB702E">
        <w:rPr>
          <w:sz w:val="28"/>
          <w:szCs w:val="28"/>
          <w:lang w:val="it-IT"/>
        </w:rPr>
        <w:t xml:space="preserve">/ </w:t>
      </w:r>
      <w:r w:rsidRPr="00F230B6">
        <w:rPr>
          <w:sz w:val="28"/>
          <w:szCs w:val="28"/>
          <w:lang w:val="it-IT"/>
        </w:rPr>
        <w:t>D. P.</w:t>
      </w:r>
      <w:r w:rsidRPr="00AB702E">
        <w:rPr>
          <w:sz w:val="28"/>
          <w:szCs w:val="28"/>
          <w:lang w:val="it-IT"/>
        </w:rPr>
        <w:t xml:space="preserve"> </w:t>
      </w:r>
      <w:r w:rsidRPr="00F230B6">
        <w:rPr>
          <w:sz w:val="28"/>
          <w:szCs w:val="28"/>
          <w:lang w:val="it-IT"/>
        </w:rPr>
        <w:t>Taggart // Ann. thorac. Surg. – 1997. – Vol. 64, № 5. – P. 1473</w:t>
      </w:r>
      <w:r w:rsidRPr="00252822">
        <w:rPr>
          <w:sz w:val="28"/>
          <w:szCs w:val="28"/>
          <w:lang w:val="it-IT"/>
        </w:rPr>
        <w:t>-</w:t>
      </w:r>
      <w:r w:rsidRPr="00F230B6">
        <w:rPr>
          <w:sz w:val="28"/>
          <w:szCs w:val="28"/>
          <w:lang w:val="it-IT"/>
        </w:rPr>
        <w:t>1475.</w:t>
      </w:r>
    </w:p>
    <w:p w:rsidR="00BD1108" w:rsidRPr="00F72469" w:rsidRDefault="00BD1108" w:rsidP="007F2E15">
      <w:pPr>
        <w:numPr>
          <w:ilvl w:val="0"/>
          <w:numId w:val="67"/>
        </w:numPr>
        <w:suppressAutoHyphens w:val="0"/>
        <w:spacing w:line="346" w:lineRule="auto"/>
        <w:ind w:left="504" w:hanging="646"/>
        <w:jc w:val="both"/>
        <w:rPr>
          <w:sz w:val="28"/>
          <w:szCs w:val="28"/>
          <w:lang w:val="it-IT"/>
        </w:rPr>
      </w:pPr>
      <w:r w:rsidRPr="00F230B6">
        <w:rPr>
          <w:sz w:val="28"/>
          <w:szCs w:val="28"/>
          <w:lang w:val="en-US"/>
        </w:rPr>
        <w:t>Tatoulis J. Bilateral radial artery grafts in coronary reconstruction: technique and early results in 261 patients</w:t>
      </w:r>
      <w:r w:rsidRPr="00AB702E">
        <w:rPr>
          <w:sz w:val="28"/>
          <w:szCs w:val="28"/>
          <w:lang w:val="en-US"/>
        </w:rPr>
        <w:t xml:space="preserve"> /</w:t>
      </w:r>
      <w:r w:rsidRPr="00F230B6">
        <w:rPr>
          <w:sz w:val="28"/>
          <w:szCs w:val="28"/>
          <w:lang w:val="en-US"/>
        </w:rPr>
        <w:t xml:space="preserve"> J.</w:t>
      </w:r>
      <w:r w:rsidRPr="00AB702E">
        <w:rPr>
          <w:sz w:val="28"/>
          <w:szCs w:val="28"/>
          <w:lang w:val="en-US"/>
        </w:rPr>
        <w:t xml:space="preserve"> </w:t>
      </w:r>
      <w:r w:rsidRPr="00F230B6">
        <w:rPr>
          <w:sz w:val="28"/>
          <w:szCs w:val="28"/>
          <w:lang w:val="en-US"/>
        </w:rPr>
        <w:t xml:space="preserve">Tatoulis, B. F. Buxton, J. A. Fuller </w:t>
      </w:r>
      <w:r w:rsidRPr="00AB702E">
        <w:rPr>
          <w:sz w:val="28"/>
          <w:szCs w:val="28"/>
          <w:lang w:val="en-US"/>
        </w:rPr>
        <w:t xml:space="preserve">// </w:t>
      </w:r>
      <w:r w:rsidRPr="00F230B6">
        <w:rPr>
          <w:sz w:val="28"/>
          <w:szCs w:val="28"/>
          <w:lang w:val="en-US"/>
        </w:rPr>
        <w:t xml:space="preserve">Ann. Thorac. Surg. </w:t>
      </w:r>
      <w:r w:rsidRPr="00252822">
        <w:rPr>
          <w:sz w:val="28"/>
          <w:szCs w:val="28"/>
          <w:lang w:val="en-US"/>
        </w:rPr>
        <w:t xml:space="preserve">– </w:t>
      </w:r>
      <w:r w:rsidRPr="00F230B6">
        <w:rPr>
          <w:sz w:val="28"/>
          <w:szCs w:val="28"/>
          <w:lang w:val="en-US"/>
        </w:rPr>
        <w:t>1998</w:t>
      </w:r>
      <w:r w:rsidRPr="00252822">
        <w:rPr>
          <w:sz w:val="28"/>
          <w:szCs w:val="28"/>
          <w:lang w:val="en-US"/>
        </w:rPr>
        <w:t xml:space="preserve">. - № </w:t>
      </w:r>
      <w:r w:rsidRPr="00F230B6">
        <w:rPr>
          <w:sz w:val="28"/>
          <w:szCs w:val="28"/>
          <w:lang w:val="en-US"/>
        </w:rPr>
        <w:t>66</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714</w:t>
      </w:r>
      <w:r w:rsidRPr="00252822">
        <w:rPr>
          <w:sz w:val="28"/>
          <w:szCs w:val="28"/>
          <w:lang w:val="en-US"/>
        </w:rPr>
        <w:t>-</w:t>
      </w:r>
      <w:r w:rsidRPr="00F230B6">
        <w:rPr>
          <w:sz w:val="28"/>
          <w:szCs w:val="28"/>
          <w:lang w:val="en-US"/>
        </w:rPr>
        <w:t>720.</w:t>
      </w:r>
    </w:p>
    <w:p w:rsidR="00BD1108" w:rsidRPr="00F72469" w:rsidRDefault="00BD1108" w:rsidP="007F2E15">
      <w:pPr>
        <w:numPr>
          <w:ilvl w:val="0"/>
          <w:numId w:val="67"/>
        </w:numPr>
        <w:suppressAutoHyphens w:val="0"/>
        <w:spacing w:line="346" w:lineRule="auto"/>
        <w:ind w:left="504" w:hanging="646"/>
        <w:jc w:val="both"/>
        <w:rPr>
          <w:sz w:val="28"/>
          <w:szCs w:val="28"/>
          <w:lang w:val="en-US"/>
        </w:rPr>
      </w:pPr>
      <w:r w:rsidRPr="00F230B6">
        <w:rPr>
          <w:sz w:val="28"/>
          <w:szCs w:val="28"/>
          <w:lang w:val="en-US"/>
        </w:rPr>
        <w:t>Tatoulis J. Results of 1,454 free right internal thoracic artery-to-coronary artery grafts</w:t>
      </w:r>
      <w:r w:rsidRPr="00AB702E">
        <w:rPr>
          <w:sz w:val="28"/>
          <w:szCs w:val="28"/>
          <w:lang w:val="en-US"/>
        </w:rPr>
        <w:t xml:space="preserve"> /</w:t>
      </w:r>
      <w:r w:rsidRPr="00F230B6">
        <w:rPr>
          <w:sz w:val="28"/>
          <w:szCs w:val="28"/>
          <w:lang w:val="en-US"/>
        </w:rPr>
        <w:t xml:space="preserve"> J. Tatoulis, B. F. Buxton, J. A. Fuller </w:t>
      </w:r>
      <w:r w:rsidRPr="00AB702E">
        <w:rPr>
          <w:sz w:val="28"/>
          <w:szCs w:val="28"/>
          <w:lang w:val="en-US"/>
        </w:rPr>
        <w:t xml:space="preserve">// </w:t>
      </w:r>
      <w:r w:rsidRPr="00F230B6">
        <w:rPr>
          <w:sz w:val="28"/>
          <w:szCs w:val="28"/>
          <w:lang w:val="en-US"/>
        </w:rPr>
        <w:t xml:space="preserve">Ann. Thorac. Surg. </w:t>
      </w:r>
      <w:r w:rsidRPr="00252822">
        <w:rPr>
          <w:sz w:val="28"/>
          <w:szCs w:val="28"/>
          <w:lang w:val="en-US"/>
        </w:rPr>
        <w:t xml:space="preserve">– </w:t>
      </w:r>
      <w:r w:rsidRPr="00F230B6">
        <w:rPr>
          <w:sz w:val="28"/>
          <w:szCs w:val="28"/>
          <w:lang w:val="en-US"/>
        </w:rPr>
        <w:t>1997</w:t>
      </w:r>
      <w:r w:rsidRPr="00252822">
        <w:rPr>
          <w:sz w:val="28"/>
          <w:szCs w:val="28"/>
          <w:lang w:val="en-US"/>
        </w:rPr>
        <w:t xml:space="preserve">. - № </w:t>
      </w:r>
      <w:r w:rsidRPr="00F230B6">
        <w:rPr>
          <w:sz w:val="28"/>
          <w:szCs w:val="28"/>
          <w:lang w:val="en-US"/>
        </w:rPr>
        <w:t>64</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1263-1268.</w:t>
      </w:r>
    </w:p>
    <w:p w:rsidR="00BD1108" w:rsidRPr="00F72469" w:rsidRDefault="00BD1108" w:rsidP="007F2E15">
      <w:pPr>
        <w:numPr>
          <w:ilvl w:val="0"/>
          <w:numId w:val="67"/>
        </w:numPr>
        <w:suppressAutoHyphens w:val="0"/>
        <w:spacing w:line="372" w:lineRule="auto"/>
        <w:ind w:left="504" w:hanging="646"/>
        <w:jc w:val="both"/>
        <w:rPr>
          <w:sz w:val="28"/>
          <w:szCs w:val="28"/>
          <w:lang w:val="en-US"/>
        </w:rPr>
      </w:pPr>
      <w:r w:rsidRPr="00F230B6">
        <w:rPr>
          <w:sz w:val="28"/>
          <w:szCs w:val="28"/>
          <w:lang w:val="en-US"/>
        </w:rPr>
        <w:t>Tector A. J. Expanding the use of the internal mammary artery to improve patency in coronary artery bypass grafting</w:t>
      </w:r>
      <w:r w:rsidRPr="00AB702E">
        <w:rPr>
          <w:sz w:val="28"/>
          <w:szCs w:val="28"/>
          <w:lang w:val="en-US"/>
        </w:rPr>
        <w:t xml:space="preserve"> /</w:t>
      </w:r>
      <w:r w:rsidRPr="00F230B6">
        <w:rPr>
          <w:sz w:val="28"/>
          <w:szCs w:val="28"/>
          <w:lang w:val="en-US"/>
        </w:rPr>
        <w:t xml:space="preserve"> A. J.</w:t>
      </w:r>
      <w:r w:rsidRPr="00AB702E">
        <w:rPr>
          <w:sz w:val="28"/>
          <w:szCs w:val="28"/>
          <w:lang w:val="en-US"/>
        </w:rPr>
        <w:t xml:space="preserve"> </w:t>
      </w:r>
      <w:r w:rsidRPr="00F230B6">
        <w:rPr>
          <w:sz w:val="28"/>
          <w:szCs w:val="28"/>
          <w:lang w:val="en-US"/>
        </w:rPr>
        <w:t xml:space="preserve">Tector, </w:t>
      </w:r>
      <w:r w:rsidRPr="00F230B6">
        <w:rPr>
          <w:sz w:val="28"/>
          <w:szCs w:val="28"/>
        </w:rPr>
        <w:t>Т</w:t>
      </w:r>
      <w:r w:rsidRPr="00AB702E">
        <w:rPr>
          <w:sz w:val="28"/>
          <w:szCs w:val="28"/>
          <w:lang w:val="en-US"/>
        </w:rPr>
        <w:t xml:space="preserve">. </w:t>
      </w:r>
      <w:r w:rsidRPr="00F230B6">
        <w:rPr>
          <w:sz w:val="28"/>
          <w:szCs w:val="28"/>
        </w:rPr>
        <w:t>М</w:t>
      </w:r>
      <w:r w:rsidRPr="00AB702E">
        <w:rPr>
          <w:sz w:val="28"/>
          <w:szCs w:val="28"/>
          <w:lang w:val="en-US"/>
        </w:rPr>
        <w:t xml:space="preserve">. </w:t>
      </w:r>
      <w:r w:rsidRPr="00F230B6">
        <w:rPr>
          <w:sz w:val="28"/>
          <w:szCs w:val="28"/>
          <w:lang w:val="en-US"/>
        </w:rPr>
        <w:t xml:space="preserve">Schmahl, V. R. Canino </w:t>
      </w:r>
      <w:r w:rsidRPr="00AB702E">
        <w:rPr>
          <w:sz w:val="28"/>
          <w:szCs w:val="28"/>
          <w:lang w:val="en-US"/>
        </w:rPr>
        <w:t xml:space="preserve">// </w:t>
      </w:r>
      <w:r w:rsidRPr="00F230B6">
        <w:rPr>
          <w:sz w:val="28"/>
          <w:szCs w:val="28"/>
          <w:lang w:val="it-IT"/>
        </w:rPr>
        <w:t xml:space="preserve">J. Thorac. Cardiovasc. Surg. </w:t>
      </w:r>
      <w:r w:rsidRPr="00252822">
        <w:rPr>
          <w:sz w:val="28"/>
          <w:szCs w:val="28"/>
          <w:lang w:val="en-US"/>
        </w:rPr>
        <w:t xml:space="preserve">– </w:t>
      </w:r>
      <w:r w:rsidRPr="00F230B6">
        <w:rPr>
          <w:sz w:val="28"/>
          <w:szCs w:val="28"/>
          <w:lang w:val="it-IT"/>
        </w:rPr>
        <w:t>1986</w:t>
      </w:r>
      <w:r w:rsidRPr="00252822">
        <w:rPr>
          <w:sz w:val="28"/>
          <w:szCs w:val="28"/>
          <w:lang w:val="en-US"/>
        </w:rPr>
        <w:t xml:space="preserve">. - № </w:t>
      </w:r>
      <w:r w:rsidRPr="00F230B6">
        <w:rPr>
          <w:sz w:val="28"/>
          <w:szCs w:val="28"/>
          <w:lang w:val="it-IT"/>
        </w:rPr>
        <w:t>91</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it-IT"/>
        </w:rPr>
        <w:t>9</w:t>
      </w:r>
      <w:r w:rsidRPr="00252822">
        <w:rPr>
          <w:sz w:val="28"/>
          <w:szCs w:val="28"/>
          <w:lang w:val="en-US"/>
        </w:rPr>
        <w:t>-</w:t>
      </w:r>
      <w:r w:rsidRPr="00F230B6">
        <w:rPr>
          <w:sz w:val="28"/>
          <w:szCs w:val="28"/>
          <w:lang w:val="it-IT"/>
        </w:rPr>
        <w:t>16.</w:t>
      </w:r>
    </w:p>
    <w:p w:rsidR="00BD1108" w:rsidRPr="00F72469" w:rsidRDefault="00BD1108" w:rsidP="007F2E15">
      <w:pPr>
        <w:numPr>
          <w:ilvl w:val="0"/>
          <w:numId w:val="67"/>
        </w:numPr>
        <w:suppressAutoHyphens w:val="0"/>
        <w:spacing w:line="372" w:lineRule="auto"/>
        <w:ind w:left="504" w:hanging="646"/>
        <w:jc w:val="both"/>
        <w:rPr>
          <w:sz w:val="28"/>
          <w:szCs w:val="28"/>
          <w:lang w:val="it-IT"/>
        </w:rPr>
      </w:pPr>
      <w:r w:rsidRPr="00F230B6">
        <w:rPr>
          <w:sz w:val="28"/>
          <w:szCs w:val="28"/>
          <w:lang w:val="en-US"/>
        </w:rPr>
        <w:t>Tector A. J. Fifteen years experience with the internal mammary artery</w:t>
      </w:r>
      <w:r w:rsidRPr="00AB702E">
        <w:rPr>
          <w:sz w:val="28"/>
          <w:szCs w:val="28"/>
          <w:lang w:val="en-US"/>
        </w:rPr>
        <w:t xml:space="preserve"> </w:t>
      </w:r>
      <w:r w:rsidRPr="00F230B6">
        <w:rPr>
          <w:sz w:val="28"/>
          <w:szCs w:val="28"/>
          <w:lang w:val="en-US"/>
        </w:rPr>
        <w:t>graft</w:t>
      </w:r>
      <w:r w:rsidRPr="00AB702E">
        <w:rPr>
          <w:sz w:val="28"/>
          <w:szCs w:val="28"/>
          <w:lang w:val="en-US"/>
        </w:rPr>
        <w:t xml:space="preserve"> / </w:t>
      </w:r>
      <w:r w:rsidRPr="00F230B6">
        <w:rPr>
          <w:sz w:val="28"/>
          <w:szCs w:val="28"/>
          <w:lang w:val="en-US"/>
        </w:rPr>
        <w:t xml:space="preserve">A. J. Tector // Ann. </w:t>
      </w:r>
      <w:r w:rsidRPr="00F230B6">
        <w:rPr>
          <w:sz w:val="28"/>
          <w:szCs w:val="28"/>
          <w:lang w:val="it-IT"/>
        </w:rPr>
        <w:t>Thorac. Surg. – 1986. – Vol. 42, Suppl. 1. – P. 522</w:t>
      </w:r>
      <w:r w:rsidRPr="00252822">
        <w:rPr>
          <w:sz w:val="28"/>
          <w:szCs w:val="28"/>
          <w:lang w:val="en-US"/>
        </w:rPr>
        <w:t>-</w:t>
      </w:r>
      <w:r w:rsidRPr="00F230B6">
        <w:rPr>
          <w:sz w:val="28"/>
          <w:szCs w:val="28"/>
          <w:lang w:val="it-IT"/>
        </w:rPr>
        <w:t>527.</w:t>
      </w:r>
    </w:p>
    <w:p w:rsidR="00BD1108" w:rsidRPr="00F230B6" w:rsidRDefault="00BD1108" w:rsidP="007F2E15">
      <w:pPr>
        <w:numPr>
          <w:ilvl w:val="0"/>
          <w:numId w:val="67"/>
        </w:numPr>
        <w:suppressAutoHyphens w:val="0"/>
        <w:spacing w:line="372" w:lineRule="auto"/>
        <w:ind w:left="504" w:hanging="646"/>
        <w:jc w:val="both"/>
        <w:rPr>
          <w:sz w:val="28"/>
          <w:szCs w:val="28"/>
          <w:lang w:val="en-US"/>
        </w:rPr>
      </w:pPr>
      <w:r>
        <w:rPr>
          <w:sz w:val="28"/>
          <w:szCs w:val="28"/>
          <w:lang w:val="en-US"/>
        </w:rPr>
        <w:t xml:space="preserve">Techniques and benefits of multiple internal mammarynartery bypass at 20 years of follow-up </w:t>
      </w:r>
      <w:r w:rsidRPr="00AB702E">
        <w:rPr>
          <w:sz w:val="28"/>
          <w:szCs w:val="28"/>
          <w:lang w:val="en-US"/>
        </w:rPr>
        <w:t>/</w:t>
      </w:r>
      <w:r w:rsidRPr="00F230B6">
        <w:rPr>
          <w:sz w:val="28"/>
          <w:szCs w:val="28"/>
          <w:lang w:val="en-US"/>
        </w:rPr>
        <w:t xml:space="preserve"> </w:t>
      </w:r>
      <w:r>
        <w:rPr>
          <w:sz w:val="28"/>
          <w:szCs w:val="28"/>
          <w:lang w:val="en-US"/>
        </w:rPr>
        <w:t>J</w:t>
      </w:r>
      <w:r w:rsidRPr="00F230B6">
        <w:rPr>
          <w:sz w:val="28"/>
          <w:szCs w:val="28"/>
          <w:lang w:val="en-US"/>
        </w:rPr>
        <w:t xml:space="preserve">. </w:t>
      </w:r>
      <w:r>
        <w:rPr>
          <w:sz w:val="28"/>
          <w:szCs w:val="28"/>
          <w:lang w:val="en-US"/>
        </w:rPr>
        <w:t>S</w:t>
      </w:r>
      <w:r w:rsidRPr="00F230B6">
        <w:rPr>
          <w:sz w:val="28"/>
          <w:szCs w:val="28"/>
          <w:lang w:val="en-US"/>
        </w:rPr>
        <w:t>.</w:t>
      </w:r>
      <w:r w:rsidRPr="00AB702E">
        <w:rPr>
          <w:sz w:val="28"/>
          <w:szCs w:val="28"/>
          <w:lang w:val="en-US"/>
        </w:rPr>
        <w:t xml:space="preserve"> </w:t>
      </w:r>
      <w:r>
        <w:rPr>
          <w:sz w:val="28"/>
          <w:szCs w:val="28"/>
          <w:lang w:val="en-US"/>
        </w:rPr>
        <w:t>Rankin</w:t>
      </w:r>
      <w:r w:rsidRPr="00F230B6">
        <w:rPr>
          <w:sz w:val="28"/>
          <w:szCs w:val="28"/>
          <w:lang w:val="en-US"/>
        </w:rPr>
        <w:t xml:space="preserve">, </w:t>
      </w:r>
      <w:r>
        <w:rPr>
          <w:sz w:val="28"/>
          <w:szCs w:val="28"/>
          <w:lang w:val="en-US"/>
        </w:rPr>
        <w:t>R</w:t>
      </w:r>
      <w:r w:rsidRPr="00F230B6">
        <w:rPr>
          <w:sz w:val="28"/>
          <w:szCs w:val="28"/>
          <w:lang w:val="en-US"/>
        </w:rPr>
        <w:t xml:space="preserve">. </w:t>
      </w:r>
      <w:r>
        <w:rPr>
          <w:sz w:val="28"/>
          <w:szCs w:val="28"/>
          <w:lang w:val="en-US"/>
        </w:rPr>
        <w:t>H</w:t>
      </w:r>
      <w:r w:rsidRPr="00F230B6">
        <w:rPr>
          <w:sz w:val="28"/>
          <w:szCs w:val="28"/>
          <w:lang w:val="en-US"/>
        </w:rPr>
        <w:t xml:space="preserve">. </w:t>
      </w:r>
      <w:r>
        <w:rPr>
          <w:sz w:val="28"/>
          <w:szCs w:val="28"/>
          <w:lang w:val="en-US"/>
        </w:rPr>
        <w:t>Tuttle</w:t>
      </w:r>
      <w:r w:rsidRPr="00F230B6">
        <w:rPr>
          <w:sz w:val="28"/>
          <w:szCs w:val="28"/>
          <w:lang w:val="en-US"/>
        </w:rPr>
        <w:t xml:space="preserve">, </w:t>
      </w:r>
      <w:r>
        <w:rPr>
          <w:sz w:val="28"/>
          <w:szCs w:val="28"/>
          <w:lang w:val="en-US"/>
        </w:rPr>
        <w:t>A</w:t>
      </w:r>
      <w:r w:rsidRPr="00F230B6">
        <w:rPr>
          <w:sz w:val="28"/>
          <w:szCs w:val="28"/>
          <w:lang w:val="en-US"/>
        </w:rPr>
        <w:t>.</w:t>
      </w:r>
      <w:r>
        <w:rPr>
          <w:sz w:val="28"/>
          <w:szCs w:val="28"/>
          <w:lang w:val="en-US"/>
        </w:rPr>
        <w:t xml:space="preserve"> S.</w:t>
      </w:r>
      <w:r w:rsidRPr="00F230B6">
        <w:rPr>
          <w:sz w:val="28"/>
          <w:szCs w:val="28"/>
          <w:lang w:val="en-US"/>
        </w:rPr>
        <w:t xml:space="preserve"> </w:t>
      </w:r>
      <w:r>
        <w:rPr>
          <w:sz w:val="28"/>
          <w:szCs w:val="28"/>
          <w:lang w:val="en-US"/>
        </w:rPr>
        <w:t>Wechsler</w:t>
      </w:r>
      <w:r w:rsidRPr="00AB702E">
        <w:rPr>
          <w:sz w:val="28"/>
          <w:szCs w:val="28"/>
          <w:lang w:val="en-US"/>
        </w:rPr>
        <w:t xml:space="preserve"> // </w:t>
      </w:r>
      <w:r>
        <w:rPr>
          <w:sz w:val="28"/>
          <w:szCs w:val="28"/>
          <w:lang w:val="en-US"/>
        </w:rPr>
        <w:t>Ann</w:t>
      </w:r>
      <w:r w:rsidRPr="00F230B6">
        <w:rPr>
          <w:sz w:val="28"/>
          <w:szCs w:val="28"/>
          <w:lang w:val="en-US"/>
        </w:rPr>
        <w:t xml:space="preserve">. Thorac. Surg. </w:t>
      </w:r>
      <w:r w:rsidRPr="001453A5">
        <w:rPr>
          <w:sz w:val="28"/>
          <w:szCs w:val="28"/>
          <w:lang w:val="en-US"/>
        </w:rPr>
        <w:t xml:space="preserve">– </w:t>
      </w:r>
      <w:r>
        <w:rPr>
          <w:sz w:val="28"/>
          <w:szCs w:val="28"/>
          <w:lang w:val="en-US"/>
        </w:rPr>
        <w:t>2007</w:t>
      </w:r>
      <w:r w:rsidRPr="001453A5">
        <w:rPr>
          <w:sz w:val="28"/>
          <w:szCs w:val="28"/>
          <w:lang w:val="en-US"/>
        </w:rPr>
        <w:t xml:space="preserve">. </w:t>
      </w:r>
      <w:r>
        <w:rPr>
          <w:sz w:val="28"/>
          <w:szCs w:val="28"/>
          <w:lang w:val="en-US"/>
        </w:rPr>
        <w:t>–</w:t>
      </w:r>
      <w:r w:rsidRPr="001453A5">
        <w:rPr>
          <w:sz w:val="28"/>
          <w:szCs w:val="28"/>
          <w:lang w:val="en-US"/>
        </w:rPr>
        <w:t xml:space="preserve"> </w:t>
      </w:r>
      <w:r>
        <w:rPr>
          <w:sz w:val="28"/>
          <w:szCs w:val="28"/>
          <w:lang w:val="en-US"/>
        </w:rPr>
        <w:t>Vol.</w:t>
      </w:r>
      <w:r w:rsidRPr="001453A5">
        <w:rPr>
          <w:sz w:val="28"/>
          <w:szCs w:val="28"/>
          <w:lang w:val="en-US"/>
        </w:rPr>
        <w:t xml:space="preserve"> </w:t>
      </w:r>
      <w:r w:rsidRPr="00F230B6">
        <w:rPr>
          <w:sz w:val="28"/>
          <w:szCs w:val="28"/>
          <w:lang w:val="en-US"/>
        </w:rPr>
        <w:t>90</w:t>
      </w:r>
      <w:r>
        <w:rPr>
          <w:sz w:val="28"/>
          <w:szCs w:val="28"/>
          <w:lang w:val="en-US"/>
        </w:rPr>
        <w:t xml:space="preserve"> (3)</w:t>
      </w:r>
      <w:r w:rsidRPr="001453A5">
        <w:rPr>
          <w:sz w:val="28"/>
          <w:szCs w:val="28"/>
          <w:lang w:val="en-US"/>
        </w:rPr>
        <w:t xml:space="preserve">. – </w:t>
      </w:r>
      <w:r w:rsidRPr="00F230B6">
        <w:rPr>
          <w:sz w:val="28"/>
          <w:szCs w:val="28"/>
        </w:rPr>
        <w:t>Р</w:t>
      </w:r>
      <w:r w:rsidRPr="001453A5">
        <w:rPr>
          <w:sz w:val="28"/>
          <w:szCs w:val="28"/>
          <w:lang w:val="en-US"/>
        </w:rPr>
        <w:t xml:space="preserve">. </w:t>
      </w:r>
      <w:r>
        <w:rPr>
          <w:sz w:val="28"/>
          <w:szCs w:val="28"/>
          <w:lang w:val="en-US"/>
        </w:rPr>
        <w:t>1008</w:t>
      </w:r>
      <w:r w:rsidRPr="001453A5">
        <w:rPr>
          <w:sz w:val="28"/>
          <w:szCs w:val="28"/>
          <w:lang w:val="en-US"/>
        </w:rPr>
        <w:t>-</w:t>
      </w:r>
      <w:r>
        <w:rPr>
          <w:sz w:val="28"/>
          <w:szCs w:val="28"/>
          <w:lang w:val="en-US"/>
        </w:rPr>
        <w:t>1014</w:t>
      </w:r>
      <w:r w:rsidRPr="00F230B6">
        <w:rPr>
          <w:sz w:val="28"/>
          <w:szCs w:val="28"/>
          <w:lang w:val="en-US"/>
        </w:rPr>
        <w:t>.</w:t>
      </w:r>
    </w:p>
    <w:p w:rsidR="00BD1108" w:rsidRPr="005C4CCC" w:rsidRDefault="00BD1108" w:rsidP="007F2E15">
      <w:pPr>
        <w:numPr>
          <w:ilvl w:val="0"/>
          <w:numId w:val="67"/>
        </w:numPr>
        <w:suppressAutoHyphens w:val="0"/>
        <w:spacing w:line="372" w:lineRule="auto"/>
        <w:ind w:left="504" w:hanging="646"/>
        <w:jc w:val="both"/>
        <w:rPr>
          <w:sz w:val="28"/>
          <w:szCs w:val="28"/>
          <w:lang w:val="fr-FR"/>
        </w:rPr>
      </w:pPr>
      <w:r w:rsidRPr="005C4CCC">
        <w:rPr>
          <w:sz w:val="28"/>
          <w:szCs w:val="28"/>
          <w:lang w:val="en-US"/>
        </w:rPr>
        <w:t>Ten-year follow-up of qualitu of life in patients randomized to receive medical therapy or coronary artery bypass graft sugery. The Coronary Artery Surgery Study (CASS)</w:t>
      </w:r>
      <w:r w:rsidRPr="00AB702E">
        <w:rPr>
          <w:sz w:val="28"/>
          <w:szCs w:val="28"/>
          <w:lang w:val="en-US"/>
        </w:rPr>
        <w:t xml:space="preserve"> /</w:t>
      </w:r>
      <w:r w:rsidRPr="005C4CCC">
        <w:rPr>
          <w:sz w:val="28"/>
          <w:szCs w:val="28"/>
          <w:lang w:val="en-US"/>
        </w:rPr>
        <w:t xml:space="preserve"> W. J.</w:t>
      </w:r>
      <w:r w:rsidRPr="00AB702E">
        <w:rPr>
          <w:sz w:val="28"/>
          <w:szCs w:val="28"/>
          <w:lang w:val="en-US"/>
        </w:rPr>
        <w:t xml:space="preserve"> </w:t>
      </w:r>
      <w:r w:rsidRPr="005C4CCC">
        <w:rPr>
          <w:sz w:val="28"/>
          <w:szCs w:val="28"/>
          <w:lang w:val="en-US"/>
        </w:rPr>
        <w:t>Rogers, C. J. Coggin, B. J. Gersh [</w:t>
      </w:r>
      <w:r w:rsidRPr="005C4CCC">
        <w:rPr>
          <w:sz w:val="28"/>
          <w:szCs w:val="28"/>
          <w:lang w:val="es-ES_tradnl"/>
        </w:rPr>
        <w:t>et al.]</w:t>
      </w:r>
      <w:r w:rsidRPr="00AB702E">
        <w:rPr>
          <w:sz w:val="28"/>
          <w:szCs w:val="28"/>
          <w:lang w:val="en-US"/>
        </w:rPr>
        <w:t xml:space="preserve"> // </w:t>
      </w:r>
      <w:r w:rsidRPr="005C4CCC">
        <w:rPr>
          <w:sz w:val="28"/>
          <w:szCs w:val="28"/>
          <w:lang w:val="en-US"/>
        </w:rPr>
        <w:t>Circulation</w:t>
      </w:r>
      <w:r w:rsidRPr="00AB702E">
        <w:rPr>
          <w:sz w:val="28"/>
          <w:szCs w:val="28"/>
          <w:lang w:val="en-US"/>
        </w:rPr>
        <w:t xml:space="preserve">. – </w:t>
      </w:r>
      <w:r w:rsidRPr="005C4CCC">
        <w:rPr>
          <w:sz w:val="28"/>
          <w:szCs w:val="28"/>
          <w:lang w:val="en-US"/>
        </w:rPr>
        <w:t>1990</w:t>
      </w:r>
      <w:r w:rsidRPr="00AB702E">
        <w:rPr>
          <w:sz w:val="28"/>
          <w:szCs w:val="28"/>
          <w:lang w:val="en-US"/>
        </w:rPr>
        <w:t xml:space="preserve">. - № </w:t>
      </w:r>
      <w:r w:rsidRPr="005C4CCC">
        <w:rPr>
          <w:sz w:val="28"/>
          <w:szCs w:val="28"/>
          <w:lang w:val="en-US"/>
        </w:rPr>
        <w:t>82.</w:t>
      </w:r>
      <w:r w:rsidRPr="00AB702E">
        <w:rPr>
          <w:sz w:val="28"/>
          <w:szCs w:val="28"/>
          <w:lang w:val="en-US"/>
        </w:rPr>
        <w:t xml:space="preserve"> –</w:t>
      </w:r>
      <w:r w:rsidRPr="005C4CCC">
        <w:rPr>
          <w:sz w:val="28"/>
          <w:szCs w:val="28"/>
          <w:lang w:val="en-US"/>
        </w:rPr>
        <w:t xml:space="preserve"> </w:t>
      </w:r>
      <w:r w:rsidRPr="005C4CCC">
        <w:rPr>
          <w:sz w:val="28"/>
          <w:szCs w:val="28"/>
        </w:rPr>
        <w:t>Р</w:t>
      </w:r>
      <w:r w:rsidRPr="00AB702E">
        <w:rPr>
          <w:sz w:val="28"/>
          <w:szCs w:val="28"/>
          <w:lang w:val="en-US"/>
        </w:rPr>
        <w:t xml:space="preserve">. </w:t>
      </w:r>
      <w:r w:rsidRPr="005C4CCC">
        <w:rPr>
          <w:sz w:val="28"/>
          <w:szCs w:val="28"/>
          <w:lang w:val="en-US"/>
        </w:rPr>
        <w:t>1647</w:t>
      </w:r>
      <w:r w:rsidRPr="00AB702E">
        <w:rPr>
          <w:sz w:val="28"/>
          <w:szCs w:val="28"/>
          <w:lang w:val="en-US"/>
        </w:rPr>
        <w:t>-</w:t>
      </w:r>
      <w:r w:rsidRPr="005C4CCC">
        <w:rPr>
          <w:sz w:val="28"/>
          <w:szCs w:val="28"/>
          <w:lang w:val="en-US"/>
        </w:rPr>
        <w:t>1658.</w:t>
      </w:r>
    </w:p>
    <w:p w:rsidR="00BD1108" w:rsidRPr="00F230B6" w:rsidRDefault="00BD1108" w:rsidP="007F2E15">
      <w:pPr>
        <w:numPr>
          <w:ilvl w:val="0"/>
          <w:numId w:val="67"/>
        </w:numPr>
        <w:suppressAutoHyphens w:val="0"/>
        <w:spacing w:line="372" w:lineRule="auto"/>
        <w:ind w:left="504" w:hanging="646"/>
        <w:jc w:val="both"/>
        <w:rPr>
          <w:sz w:val="28"/>
          <w:szCs w:val="28"/>
          <w:lang w:val="en-US"/>
        </w:rPr>
      </w:pPr>
      <w:r w:rsidRPr="00F230B6">
        <w:rPr>
          <w:sz w:val="28"/>
          <w:szCs w:val="28"/>
          <w:lang w:val="en-US"/>
        </w:rPr>
        <w:t xml:space="preserve">The </w:t>
      </w:r>
      <w:r w:rsidRPr="00AE644D">
        <w:rPr>
          <w:sz w:val="28"/>
          <w:szCs w:val="28"/>
          <w:shd w:val="clear" w:color="auto" w:fill="FFFFFF"/>
          <w:lang w:val="en-US"/>
        </w:rPr>
        <w:t>aortocoronary</w:t>
      </w:r>
      <w:r w:rsidRPr="00F230B6">
        <w:rPr>
          <w:sz w:val="28"/>
          <w:szCs w:val="28"/>
          <w:lang w:val="en-US"/>
        </w:rPr>
        <w:t xml:space="preserve"> radial artery bypass graft: a technique avoiding pathological changes in grafts </w:t>
      </w:r>
      <w:r w:rsidRPr="00AB702E">
        <w:rPr>
          <w:sz w:val="28"/>
          <w:szCs w:val="28"/>
          <w:lang w:val="en-US"/>
        </w:rPr>
        <w:t xml:space="preserve">/ </w:t>
      </w:r>
      <w:r w:rsidRPr="00F230B6">
        <w:rPr>
          <w:sz w:val="28"/>
          <w:szCs w:val="28"/>
        </w:rPr>
        <w:t>А</w:t>
      </w:r>
      <w:r w:rsidRPr="00AB702E">
        <w:rPr>
          <w:sz w:val="28"/>
          <w:szCs w:val="28"/>
          <w:lang w:val="en-US"/>
        </w:rPr>
        <w:t xml:space="preserve">. </w:t>
      </w:r>
      <w:r w:rsidRPr="00F230B6">
        <w:rPr>
          <w:sz w:val="28"/>
          <w:szCs w:val="28"/>
          <w:lang w:val="fr-FR"/>
        </w:rPr>
        <w:t xml:space="preserve">Carpentier, J. L. Guermonprez, </w:t>
      </w:r>
      <w:r w:rsidRPr="00F230B6">
        <w:rPr>
          <w:sz w:val="28"/>
          <w:szCs w:val="28"/>
        </w:rPr>
        <w:t>А</w:t>
      </w:r>
      <w:r w:rsidRPr="00AB702E">
        <w:rPr>
          <w:sz w:val="28"/>
          <w:szCs w:val="28"/>
          <w:lang w:val="en-US"/>
        </w:rPr>
        <w:t xml:space="preserve">. </w:t>
      </w:r>
      <w:r w:rsidRPr="00F230B6">
        <w:rPr>
          <w:sz w:val="28"/>
          <w:szCs w:val="28"/>
          <w:lang w:val="fr-FR"/>
        </w:rPr>
        <w:t xml:space="preserve">Delotche </w:t>
      </w:r>
      <w:r w:rsidRPr="00F230B6">
        <w:rPr>
          <w:sz w:val="28"/>
          <w:szCs w:val="28"/>
          <w:lang w:val="en-US"/>
        </w:rPr>
        <w:t>[</w:t>
      </w:r>
      <w:r w:rsidRPr="00F230B6">
        <w:rPr>
          <w:sz w:val="28"/>
          <w:szCs w:val="28"/>
          <w:lang w:val="es-ES_tradnl"/>
        </w:rPr>
        <w:t>et al.]</w:t>
      </w:r>
      <w:r w:rsidRPr="00AB702E">
        <w:rPr>
          <w:sz w:val="28"/>
          <w:szCs w:val="28"/>
          <w:lang w:val="en-US"/>
        </w:rPr>
        <w:t xml:space="preserve"> // </w:t>
      </w:r>
      <w:r w:rsidRPr="00F230B6">
        <w:rPr>
          <w:sz w:val="28"/>
          <w:szCs w:val="28"/>
          <w:lang w:val="en-US"/>
        </w:rPr>
        <w:t xml:space="preserve">Ann. Thorac. Surg. </w:t>
      </w:r>
      <w:r w:rsidRPr="00044160">
        <w:rPr>
          <w:sz w:val="28"/>
          <w:szCs w:val="28"/>
          <w:lang w:val="en-US"/>
        </w:rPr>
        <w:t xml:space="preserve">– </w:t>
      </w:r>
      <w:r w:rsidRPr="00F230B6">
        <w:rPr>
          <w:sz w:val="28"/>
          <w:szCs w:val="28"/>
          <w:lang w:val="en-US"/>
        </w:rPr>
        <w:t>1973</w:t>
      </w:r>
      <w:r w:rsidRPr="00044160">
        <w:rPr>
          <w:sz w:val="28"/>
          <w:szCs w:val="28"/>
          <w:lang w:val="en-US"/>
        </w:rPr>
        <w:t xml:space="preserve">. - № </w:t>
      </w:r>
      <w:r w:rsidRPr="00F230B6">
        <w:rPr>
          <w:sz w:val="28"/>
          <w:szCs w:val="28"/>
          <w:lang w:val="en-US"/>
        </w:rPr>
        <w:t>16</w:t>
      </w:r>
      <w:r w:rsidRPr="00044160">
        <w:rPr>
          <w:sz w:val="28"/>
          <w:szCs w:val="28"/>
          <w:lang w:val="en-US"/>
        </w:rPr>
        <w:t xml:space="preserve">. – </w:t>
      </w:r>
      <w:r w:rsidRPr="00F230B6">
        <w:rPr>
          <w:sz w:val="28"/>
          <w:szCs w:val="28"/>
        </w:rPr>
        <w:t>Р</w:t>
      </w:r>
      <w:r w:rsidRPr="00044160">
        <w:rPr>
          <w:sz w:val="28"/>
          <w:szCs w:val="28"/>
          <w:lang w:val="en-US"/>
        </w:rPr>
        <w:t xml:space="preserve">. </w:t>
      </w:r>
      <w:r w:rsidRPr="00F230B6">
        <w:rPr>
          <w:sz w:val="28"/>
          <w:szCs w:val="28"/>
          <w:lang w:val="en-US"/>
        </w:rPr>
        <w:t>111</w:t>
      </w:r>
      <w:r w:rsidRPr="00044160">
        <w:rPr>
          <w:sz w:val="28"/>
          <w:szCs w:val="28"/>
          <w:lang w:val="en-US"/>
        </w:rPr>
        <w:t>-</w:t>
      </w:r>
      <w:r w:rsidRPr="00F230B6">
        <w:rPr>
          <w:sz w:val="28"/>
          <w:szCs w:val="28"/>
          <w:lang w:val="en-US"/>
        </w:rPr>
        <w:t>121.</w:t>
      </w:r>
    </w:p>
    <w:p w:rsidR="00BD1108" w:rsidRPr="00F230B6" w:rsidRDefault="00BD1108" w:rsidP="007F2E15">
      <w:pPr>
        <w:numPr>
          <w:ilvl w:val="0"/>
          <w:numId w:val="67"/>
        </w:numPr>
        <w:suppressAutoHyphens w:val="0"/>
        <w:spacing w:line="372" w:lineRule="auto"/>
        <w:ind w:left="504" w:hanging="646"/>
        <w:jc w:val="both"/>
        <w:rPr>
          <w:sz w:val="28"/>
          <w:szCs w:val="28"/>
          <w:lang w:val="fr-FR"/>
        </w:rPr>
      </w:pPr>
      <w:r>
        <w:rPr>
          <w:sz w:val="28"/>
          <w:szCs w:val="28"/>
          <w:lang w:val="en-US"/>
        </w:rPr>
        <w:lastRenderedPageBreak/>
        <w:t>The effect of bilateral internal thoracic artery gafting on survival during 20 postoperative years</w:t>
      </w:r>
      <w:r w:rsidRPr="00AB702E">
        <w:rPr>
          <w:sz w:val="28"/>
          <w:szCs w:val="28"/>
          <w:lang w:val="en-US"/>
        </w:rPr>
        <w:t xml:space="preserve"> / </w:t>
      </w:r>
      <w:r>
        <w:rPr>
          <w:sz w:val="28"/>
          <w:szCs w:val="28"/>
          <w:lang w:val="en-US"/>
        </w:rPr>
        <w:t>B</w:t>
      </w:r>
      <w:r w:rsidRPr="00AB702E">
        <w:rPr>
          <w:sz w:val="28"/>
          <w:szCs w:val="28"/>
          <w:lang w:val="en-US"/>
        </w:rPr>
        <w:t xml:space="preserve">. </w:t>
      </w:r>
      <w:r>
        <w:rPr>
          <w:sz w:val="28"/>
          <w:szCs w:val="28"/>
          <w:lang w:val="en-US"/>
        </w:rPr>
        <w:t>W</w:t>
      </w:r>
      <w:r w:rsidRPr="00AB702E">
        <w:rPr>
          <w:sz w:val="28"/>
          <w:szCs w:val="28"/>
          <w:lang w:val="en-US"/>
        </w:rPr>
        <w:t xml:space="preserve">. </w:t>
      </w:r>
      <w:r>
        <w:rPr>
          <w:sz w:val="28"/>
          <w:szCs w:val="28"/>
          <w:lang w:val="fr-FR"/>
        </w:rPr>
        <w:t>Lytle</w:t>
      </w:r>
      <w:r w:rsidRPr="00F230B6">
        <w:rPr>
          <w:sz w:val="28"/>
          <w:szCs w:val="28"/>
          <w:lang w:val="fr-FR"/>
        </w:rPr>
        <w:t xml:space="preserve">, </w:t>
      </w:r>
      <w:r>
        <w:rPr>
          <w:sz w:val="28"/>
          <w:szCs w:val="28"/>
          <w:lang w:val="fr-FR"/>
        </w:rPr>
        <w:t>E</w:t>
      </w:r>
      <w:r w:rsidRPr="00F230B6">
        <w:rPr>
          <w:sz w:val="28"/>
          <w:szCs w:val="28"/>
          <w:lang w:val="fr-FR"/>
        </w:rPr>
        <w:t>.</w:t>
      </w:r>
      <w:r>
        <w:rPr>
          <w:sz w:val="28"/>
          <w:szCs w:val="28"/>
          <w:lang w:val="fr-FR"/>
        </w:rPr>
        <w:t xml:space="preserve"> H.</w:t>
      </w:r>
      <w:r w:rsidRPr="00F230B6">
        <w:rPr>
          <w:sz w:val="28"/>
          <w:szCs w:val="28"/>
          <w:lang w:val="fr-FR"/>
        </w:rPr>
        <w:t xml:space="preserve"> </w:t>
      </w:r>
      <w:r>
        <w:rPr>
          <w:sz w:val="28"/>
          <w:szCs w:val="28"/>
          <w:lang w:val="fr-FR"/>
        </w:rPr>
        <w:t>Blackstone</w:t>
      </w:r>
      <w:r w:rsidRPr="00F230B6">
        <w:rPr>
          <w:sz w:val="28"/>
          <w:szCs w:val="28"/>
          <w:lang w:val="fr-FR"/>
        </w:rPr>
        <w:t xml:space="preserve">, </w:t>
      </w:r>
      <w:r>
        <w:rPr>
          <w:sz w:val="28"/>
          <w:szCs w:val="28"/>
          <w:lang w:val="fr-FR"/>
        </w:rPr>
        <w:t>J. F. Sabik</w:t>
      </w:r>
      <w:r w:rsidRPr="00F230B6">
        <w:rPr>
          <w:sz w:val="28"/>
          <w:szCs w:val="28"/>
          <w:lang w:val="fr-FR"/>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 </w:t>
      </w:r>
      <w:r>
        <w:rPr>
          <w:sz w:val="28"/>
          <w:szCs w:val="28"/>
          <w:lang w:val="en-US"/>
        </w:rPr>
        <w:t>Ann</w:t>
      </w:r>
      <w:r w:rsidRPr="00AB702E">
        <w:rPr>
          <w:sz w:val="28"/>
          <w:szCs w:val="28"/>
          <w:lang w:val="en-US"/>
        </w:rPr>
        <w:t>.</w:t>
      </w:r>
      <w:r>
        <w:rPr>
          <w:sz w:val="28"/>
          <w:szCs w:val="28"/>
          <w:lang w:val="en-US"/>
        </w:rPr>
        <w:t xml:space="preserve"> Thorac. Surg.</w:t>
      </w:r>
      <w:r w:rsidRPr="00AB702E">
        <w:rPr>
          <w:sz w:val="28"/>
          <w:szCs w:val="28"/>
          <w:lang w:val="en-US"/>
        </w:rPr>
        <w:t xml:space="preserve"> –</w:t>
      </w:r>
      <w:r w:rsidRPr="00F230B6">
        <w:rPr>
          <w:sz w:val="28"/>
          <w:szCs w:val="28"/>
          <w:lang w:val="en-US"/>
        </w:rPr>
        <w:t xml:space="preserve"> </w:t>
      </w:r>
      <w:r>
        <w:rPr>
          <w:sz w:val="28"/>
          <w:szCs w:val="28"/>
          <w:lang w:val="en-US"/>
        </w:rPr>
        <w:t>2004</w:t>
      </w:r>
      <w:r w:rsidRPr="00AB702E">
        <w:rPr>
          <w:sz w:val="28"/>
          <w:szCs w:val="28"/>
          <w:lang w:val="en-US"/>
        </w:rPr>
        <w:t xml:space="preserve">. - № </w:t>
      </w:r>
      <w:r w:rsidRPr="00F230B6">
        <w:rPr>
          <w:sz w:val="28"/>
          <w:szCs w:val="28"/>
          <w:lang w:val="en-US"/>
        </w:rPr>
        <w:t>7</w:t>
      </w:r>
      <w:r>
        <w:rPr>
          <w:sz w:val="28"/>
          <w:szCs w:val="28"/>
          <w:lang w:val="en-US"/>
        </w:rPr>
        <w:t>8</w:t>
      </w:r>
      <w:r w:rsidRPr="005E4D53">
        <w:rPr>
          <w:sz w:val="28"/>
          <w:szCs w:val="28"/>
          <w:lang w:val="en-US"/>
        </w:rPr>
        <w:t xml:space="preserve">. – </w:t>
      </w:r>
      <w:r w:rsidRPr="00F230B6">
        <w:rPr>
          <w:sz w:val="28"/>
          <w:szCs w:val="28"/>
        </w:rPr>
        <w:t>Р</w:t>
      </w:r>
      <w:r w:rsidRPr="005E4D53">
        <w:rPr>
          <w:sz w:val="28"/>
          <w:szCs w:val="28"/>
          <w:lang w:val="en-US"/>
        </w:rPr>
        <w:t xml:space="preserve">. </w:t>
      </w:r>
      <w:r w:rsidRPr="00F230B6">
        <w:rPr>
          <w:sz w:val="28"/>
          <w:szCs w:val="28"/>
          <w:lang w:val="en-US"/>
        </w:rPr>
        <w:t>20</w:t>
      </w:r>
      <w:r>
        <w:rPr>
          <w:sz w:val="28"/>
          <w:szCs w:val="28"/>
          <w:lang w:val="en-US"/>
        </w:rPr>
        <w:t>05</w:t>
      </w:r>
      <w:r w:rsidRPr="005E4D53">
        <w:rPr>
          <w:sz w:val="28"/>
          <w:szCs w:val="28"/>
          <w:lang w:val="en-US"/>
        </w:rPr>
        <w:t>-</w:t>
      </w:r>
      <w:r>
        <w:rPr>
          <w:sz w:val="28"/>
          <w:szCs w:val="28"/>
          <w:lang w:val="en-US"/>
        </w:rPr>
        <w:t>2014</w:t>
      </w:r>
      <w:r w:rsidRPr="00F230B6">
        <w:rPr>
          <w:sz w:val="28"/>
          <w:szCs w:val="28"/>
          <w:lang w:val="en-US"/>
        </w:rPr>
        <w:t>.</w:t>
      </w:r>
    </w:p>
    <w:p w:rsidR="00BD1108" w:rsidRPr="00F230B6" w:rsidRDefault="00BD1108" w:rsidP="007F2E15">
      <w:pPr>
        <w:numPr>
          <w:ilvl w:val="0"/>
          <w:numId w:val="67"/>
        </w:numPr>
        <w:suppressAutoHyphens w:val="0"/>
        <w:spacing w:line="372" w:lineRule="auto"/>
        <w:ind w:left="504" w:hanging="646"/>
        <w:jc w:val="both"/>
        <w:rPr>
          <w:sz w:val="28"/>
          <w:szCs w:val="28"/>
          <w:lang w:val="de-DE"/>
        </w:rPr>
      </w:pPr>
      <w:r>
        <w:rPr>
          <w:sz w:val="28"/>
          <w:szCs w:val="28"/>
          <w:lang w:val="en-US"/>
        </w:rPr>
        <w:t>The effect of bilateral internal thoracic artery harvesting on superficial and deep sternal infection: the role of skeletonization.</w:t>
      </w:r>
      <w:r w:rsidRPr="00AB702E">
        <w:rPr>
          <w:sz w:val="28"/>
          <w:szCs w:val="28"/>
          <w:lang w:val="en-US"/>
        </w:rPr>
        <w:t xml:space="preserve"> /</w:t>
      </w:r>
      <w:r w:rsidRPr="00F230B6">
        <w:rPr>
          <w:sz w:val="28"/>
          <w:szCs w:val="28"/>
          <w:lang w:val="en-US"/>
        </w:rPr>
        <w:t xml:space="preserve"> </w:t>
      </w:r>
      <w:r>
        <w:rPr>
          <w:sz w:val="28"/>
          <w:szCs w:val="28"/>
          <w:lang w:val="en-US"/>
        </w:rPr>
        <w:t>R</w:t>
      </w:r>
      <w:r w:rsidRPr="00F230B6">
        <w:rPr>
          <w:sz w:val="28"/>
          <w:szCs w:val="28"/>
          <w:lang w:val="en-US"/>
        </w:rPr>
        <w:t xml:space="preserve">. </w:t>
      </w:r>
      <w:r>
        <w:rPr>
          <w:sz w:val="28"/>
          <w:szCs w:val="28"/>
          <w:lang w:val="en-US"/>
        </w:rPr>
        <w:t>de Paulis</w:t>
      </w:r>
      <w:r w:rsidRPr="00F230B6">
        <w:rPr>
          <w:sz w:val="28"/>
          <w:szCs w:val="28"/>
          <w:lang w:val="en-US"/>
        </w:rPr>
        <w:t xml:space="preserve">, </w:t>
      </w:r>
      <w:r>
        <w:rPr>
          <w:sz w:val="28"/>
          <w:szCs w:val="28"/>
          <w:lang w:val="en-US"/>
        </w:rPr>
        <w:t>S</w:t>
      </w:r>
      <w:r w:rsidRPr="00AB702E">
        <w:rPr>
          <w:sz w:val="28"/>
          <w:szCs w:val="28"/>
          <w:lang w:val="en-US"/>
        </w:rPr>
        <w:t xml:space="preserve">. </w:t>
      </w:r>
      <w:r>
        <w:rPr>
          <w:sz w:val="28"/>
          <w:szCs w:val="28"/>
          <w:lang w:val="en-US"/>
        </w:rPr>
        <w:t>de</w:t>
      </w:r>
      <w:r w:rsidRPr="00AB702E">
        <w:rPr>
          <w:sz w:val="28"/>
          <w:szCs w:val="28"/>
          <w:lang w:val="en-US"/>
        </w:rPr>
        <w:t xml:space="preserve"> </w:t>
      </w:r>
      <w:r>
        <w:rPr>
          <w:sz w:val="28"/>
          <w:szCs w:val="28"/>
          <w:lang w:val="en-US"/>
        </w:rPr>
        <w:t>Notaris</w:t>
      </w:r>
      <w:r w:rsidRPr="00F230B6">
        <w:rPr>
          <w:sz w:val="28"/>
          <w:szCs w:val="28"/>
          <w:lang w:val="en-US"/>
        </w:rPr>
        <w:t xml:space="preserve">, </w:t>
      </w:r>
      <w:r>
        <w:rPr>
          <w:sz w:val="28"/>
          <w:szCs w:val="28"/>
          <w:lang w:val="en-US"/>
        </w:rPr>
        <w:t>R</w:t>
      </w:r>
      <w:r w:rsidRPr="00F230B6">
        <w:rPr>
          <w:sz w:val="28"/>
          <w:szCs w:val="28"/>
          <w:lang w:val="en-US"/>
        </w:rPr>
        <w:t xml:space="preserve">. </w:t>
      </w:r>
      <w:r>
        <w:rPr>
          <w:sz w:val="28"/>
          <w:szCs w:val="28"/>
          <w:lang w:val="en-US"/>
        </w:rPr>
        <w:t>Scaffa</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 </w:t>
      </w:r>
      <w:r>
        <w:rPr>
          <w:sz w:val="28"/>
          <w:szCs w:val="28"/>
          <w:lang w:val="en-US"/>
        </w:rPr>
        <w:t>J</w:t>
      </w:r>
      <w:r w:rsidRPr="00F230B6">
        <w:rPr>
          <w:sz w:val="28"/>
          <w:szCs w:val="28"/>
          <w:lang w:val="en-US"/>
        </w:rPr>
        <w:t xml:space="preserve">. Thorac. </w:t>
      </w:r>
      <w:r>
        <w:rPr>
          <w:sz w:val="28"/>
          <w:szCs w:val="28"/>
          <w:lang w:val="en-US"/>
        </w:rPr>
        <w:t xml:space="preserve">Cardiovasc. </w:t>
      </w:r>
      <w:r w:rsidRPr="00F230B6">
        <w:rPr>
          <w:sz w:val="28"/>
          <w:szCs w:val="28"/>
          <w:lang w:val="en-US"/>
        </w:rPr>
        <w:t xml:space="preserve">Surg. </w:t>
      </w:r>
      <w:r w:rsidRPr="000B0353">
        <w:rPr>
          <w:sz w:val="28"/>
          <w:szCs w:val="28"/>
          <w:lang w:val="en-US"/>
        </w:rPr>
        <w:t xml:space="preserve">– </w:t>
      </w:r>
      <w:r>
        <w:rPr>
          <w:sz w:val="28"/>
          <w:szCs w:val="28"/>
          <w:lang w:val="en-US"/>
        </w:rPr>
        <w:t>2005</w:t>
      </w:r>
      <w:r w:rsidRPr="000B0353">
        <w:rPr>
          <w:sz w:val="28"/>
          <w:szCs w:val="28"/>
          <w:lang w:val="en-US"/>
        </w:rPr>
        <w:t xml:space="preserve">. – </w:t>
      </w:r>
      <w:r w:rsidRPr="00F230B6">
        <w:rPr>
          <w:sz w:val="28"/>
          <w:szCs w:val="28"/>
          <w:lang w:val="en-US"/>
        </w:rPr>
        <w:t xml:space="preserve">Vol. </w:t>
      </w:r>
      <w:r>
        <w:rPr>
          <w:sz w:val="28"/>
          <w:szCs w:val="28"/>
          <w:lang w:val="en-US"/>
        </w:rPr>
        <w:t>129</w:t>
      </w:r>
      <w:r w:rsidRPr="000B0353">
        <w:rPr>
          <w:sz w:val="28"/>
          <w:szCs w:val="28"/>
          <w:lang w:val="en-US"/>
        </w:rPr>
        <w:t xml:space="preserve">. – </w:t>
      </w:r>
      <w:r w:rsidRPr="00F230B6">
        <w:rPr>
          <w:sz w:val="28"/>
          <w:szCs w:val="28"/>
        </w:rPr>
        <w:t>Р</w:t>
      </w:r>
      <w:r w:rsidRPr="000B0353">
        <w:rPr>
          <w:sz w:val="28"/>
          <w:szCs w:val="28"/>
          <w:lang w:val="en-US"/>
        </w:rPr>
        <w:t xml:space="preserve">. </w:t>
      </w:r>
      <w:r>
        <w:rPr>
          <w:sz w:val="28"/>
          <w:szCs w:val="28"/>
          <w:lang w:val="en-US"/>
        </w:rPr>
        <w:t>536</w:t>
      </w:r>
      <w:r w:rsidRPr="000B0353">
        <w:rPr>
          <w:sz w:val="28"/>
          <w:szCs w:val="28"/>
          <w:lang w:val="en-US"/>
        </w:rPr>
        <w:t>-</w:t>
      </w:r>
      <w:r>
        <w:rPr>
          <w:sz w:val="28"/>
          <w:szCs w:val="28"/>
          <w:lang w:val="en-US"/>
        </w:rPr>
        <w:t>543</w:t>
      </w:r>
      <w:r w:rsidRPr="00F230B6">
        <w:rPr>
          <w:sz w:val="28"/>
          <w:szCs w:val="28"/>
          <w:lang w:val="en-US"/>
        </w:rPr>
        <w:t>.</w:t>
      </w:r>
    </w:p>
    <w:p w:rsidR="00BD1108" w:rsidRPr="00F72469" w:rsidRDefault="00BD1108" w:rsidP="007F2E15">
      <w:pPr>
        <w:numPr>
          <w:ilvl w:val="0"/>
          <w:numId w:val="67"/>
        </w:numPr>
        <w:suppressAutoHyphens w:val="0"/>
        <w:spacing w:line="372" w:lineRule="auto"/>
        <w:ind w:left="504" w:hanging="646"/>
        <w:jc w:val="both"/>
        <w:rPr>
          <w:sz w:val="28"/>
          <w:szCs w:val="28"/>
          <w:lang w:val="es-ES_tradnl"/>
        </w:rPr>
      </w:pPr>
      <w:r w:rsidRPr="00F230B6">
        <w:rPr>
          <w:sz w:val="28"/>
          <w:szCs w:val="28"/>
          <w:lang w:val="en-US"/>
        </w:rPr>
        <w:t xml:space="preserve">The fate of arm veins used for aortocoronary bypass grafts </w:t>
      </w:r>
      <w:r w:rsidRPr="00AB702E">
        <w:rPr>
          <w:sz w:val="28"/>
          <w:szCs w:val="28"/>
          <w:lang w:val="en-US"/>
        </w:rPr>
        <w:t>/</w:t>
      </w:r>
      <w:r w:rsidRPr="00F230B6">
        <w:rPr>
          <w:sz w:val="28"/>
          <w:szCs w:val="28"/>
          <w:lang w:val="en-US"/>
        </w:rPr>
        <w:t xml:space="preserve"> W. S.</w:t>
      </w:r>
      <w:r w:rsidRPr="00AB702E">
        <w:rPr>
          <w:sz w:val="28"/>
          <w:szCs w:val="28"/>
          <w:lang w:val="en-US"/>
        </w:rPr>
        <w:t xml:space="preserve"> </w:t>
      </w:r>
      <w:r w:rsidRPr="00F230B6">
        <w:rPr>
          <w:sz w:val="28"/>
          <w:szCs w:val="28"/>
          <w:lang w:val="en-US"/>
        </w:rPr>
        <w:t>Stoney, W. C. Alford, G. R. Burrus [</w:t>
      </w:r>
      <w:r w:rsidRPr="00F230B6">
        <w:rPr>
          <w:sz w:val="28"/>
          <w:szCs w:val="28"/>
          <w:lang w:val="es-ES_tradnl"/>
        </w:rPr>
        <w:t>et al.]</w:t>
      </w:r>
      <w:r w:rsidRPr="00F230B6">
        <w:rPr>
          <w:sz w:val="28"/>
          <w:szCs w:val="28"/>
          <w:lang w:val="en-US"/>
        </w:rPr>
        <w:t xml:space="preserve"> // J. Thorac. Cardiovasc. Surg. - 1984. - Vol. 88. – </w:t>
      </w:r>
      <w:r w:rsidRPr="00F230B6">
        <w:rPr>
          <w:sz w:val="28"/>
          <w:szCs w:val="28"/>
        </w:rPr>
        <w:t>Р</w:t>
      </w:r>
      <w:r w:rsidRPr="00252822">
        <w:rPr>
          <w:sz w:val="28"/>
          <w:szCs w:val="28"/>
          <w:lang w:val="en-US"/>
        </w:rPr>
        <w:t xml:space="preserve">. </w:t>
      </w:r>
      <w:r w:rsidRPr="00F230B6">
        <w:rPr>
          <w:sz w:val="28"/>
          <w:szCs w:val="28"/>
          <w:lang w:val="en-US"/>
        </w:rPr>
        <w:t>522</w:t>
      </w:r>
      <w:r w:rsidRPr="00252822">
        <w:rPr>
          <w:sz w:val="28"/>
          <w:szCs w:val="28"/>
          <w:lang w:val="en-US"/>
        </w:rPr>
        <w:t>-</w:t>
      </w:r>
      <w:r w:rsidRPr="00F230B6">
        <w:rPr>
          <w:sz w:val="28"/>
          <w:szCs w:val="28"/>
          <w:lang w:val="en-US"/>
        </w:rPr>
        <w:t>527.</w:t>
      </w:r>
    </w:p>
    <w:p w:rsidR="00BD1108" w:rsidRPr="00F230B6" w:rsidRDefault="00BD1108" w:rsidP="007F2E15">
      <w:pPr>
        <w:numPr>
          <w:ilvl w:val="0"/>
          <w:numId w:val="67"/>
        </w:numPr>
        <w:suppressAutoHyphens w:val="0"/>
        <w:spacing w:line="372" w:lineRule="auto"/>
        <w:ind w:left="504" w:hanging="646"/>
        <w:jc w:val="both"/>
        <w:rPr>
          <w:sz w:val="28"/>
          <w:szCs w:val="28"/>
          <w:lang w:val="en-US"/>
        </w:rPr>
      </w:pPr>
      <w:r w:rsidRPr="00F230B6">
        <w:rPr>
          <w:sz w:val="28"/>
          <w:szCs w:val="28"/>
          <w:lang w:val="en-US"/>
        </w:rPr>
        <w:t xml:space="preserve">The inferior epigastric artery for coronary byass grafting </w:t>
      </w:r>
      <w:r w:rsidRPr="00AB702E">
        <w:rPr>
          <w:sz w:val="28"/>
          <w:szCs w:val="28"/>
          <w:lang w:val="en-US"/>
        </w:rPr>
        <w:t>/</w:t>
      </w:r>
      <w:r w:rsidRPr="00F230B6">
        <w:rPr>
          <w:sz w:val="28"/>
          <w:szCs w:val="28"/>
          <w:lang w:val="en-US"/>
        </w:rPr>
        <w:t xml:space="preserve"> J. Cremer, </w:t>
      </w:r>
      <w:r w:rsidRPr="00F230B6">
        <w:rPr>
          <w:sz w:val="28"/>
          <w:szCs w:val="28"/>
        </w:rPr>
        <w:t>А</w:t>
      </w:r>
      <w:r w:rsidRPr="00AB702E">
        <w:rPr>
          <w:sz w:val="28"/>
          <w:szCs w:val="28"/>
          <w:lang w:val="en-US"/>
        </w:rPr>
        <w:t xml:space="preserve">. </w:t>
      </w:r>
      <w:r w:rsidRPr="00F230B6">
        <w:rPr>
          <w:sz w:val="28"/>
          <w:szCs w:val="28"/>
          <w:lang w:val="en-US"/>
        </w:rPr>
        <w:t xml:space="preserve">Mǜgge, </w:t>
      </w:r>
      <w:r w:rsidRPr="00F230B6">
        <w:rPr>
          <w:sz w:val="28"/>
          <w:szCs w:val="28"/>
        </w:rPr>
        <w:t>М</w:t>
      </w:r>
      <w:r w:rsidRPr="00AB702E">
        <w:rPr>
          <w:sz w:val="28"/>
          <w:szCs w:val="28"/>
          <w:lang w:val="en-US"/>
        </w:rPr>
        <w:t xml:space="preserve">. </w:t>
      </w:r>
      <w:r w:rsidRPr="00F230B6">
        <w:rPr>
          <w:sz w:val="28"/>
          <w:szCs w:val="28"/>
          <w:lang w:val="en-US"/>
        </w:rPr>
        <w:t>Schulze [</w:t>
      </w:r>
      <w:r w:rsidRPr="00F230B6">
        <w:rPr>
          <w:sz w:val="28"/>
          <w:szCs w:val="28"/>
          <w:lang w:val="es-ES_tradnl"/>
        </w:rPr>
        <w:t>et al.]</w:t>
      </w:r>
      <w:r w:rsidRPr="00F230B6">
        <w:rPr>
          <w:sz w:val="28"/>
          <w:szCs w:val="28"/>
          <w:lang w:val="en-US"/>
        </w:rPr>
        <w:t xml:space="preserve"> // Europ. J. Cardiothor. Surg. - 1993. - Vol. 7 - P. 423</w:t>
      </w:r>
      <w:r w:rsidRPr="00252822">
        <w:rPr>
          <w:sz w:val="28"/>
          <w:szCs w:val="28"/>
          <w:lang w:val="en-US"/>
        </w:rPr>
        <w:t>-</w:t>
      </w:r>
      <w:r w:rsidRPr="00F230B6">
        <w:rPr>
          <w:sz w:val="28"/>
          <w:szCs w:val="28"/>
          <w:lang w:val="en-US"/>
        </w:rPr>
        <w:t>427.</w:t>
      </w:r>
    </w:p>
    <w:p w:rsidR="00BD1108" w:rsidRPr="00F72469" w:rsidRDefault="00BD1108" w:rsidP="007F2E15">
      <w:pPr>
        <w:numPr>
          <w:ilvl w:val="0"/>
          <w:numId w:val="67"/>
        </w:numPr>
        <w:suppressAutoHyphens w:val="0"/>
        <w:spacing w:line="372" w:lineRule="auto"/>
        <w:ind w:left="504" w:hanging="646"/>
        <w:jc w:val="both"/>
        <w:rPr>
          <w:sz w:val="28"/>
          <w:szCs w:val="28"/>
          <w:lang w:val="en-US"/>
        </w:rPr>
      </w:pPr>
      <w:r w:rsidRPr="00F230B6">
        <w:rPr>
          <w:sz w:val="28"/>
          <w:szCs w:val="28"/>
          <w:lang w:val="en-US"/>
        </w:rPr>
        <w:t xml:space="preserve">The internal mammary artery graft: its longevity after coronary bypass </w:t>
      </w:r>
      <w:r w:rsidRPr="00AB702E">
        <w:rPr>
          <w:sz w:val="28"/>
          <w:szCs w:val="28"/>
          <w:lang w:val="en-US"/>
        </w:rPr>
        <w:t xml:space="preserve">/ </w:t>
      </w:r>
      <w:r w:rsidRPr="00F230B6">
        <w:rPr>
          <w:sz w:val="28"/>
          <w:szCs w:val="28"/>
          <w:lang w:val="nl-NL"/>
        </w:rPr>
        <w:t>A. J.</w:t>
      </w:r>
      <w:r w:rsidRPr="00AB702E">
        <w:rPr>
          <w:sz w:val="28"/>
          <w:szCs w:val="28"/>
          <w:lang w:val="en-US"/>
        </w:rPr>
        <w:t xml:space="preserve"> </w:t>
      </w:r>
      <w:r w:rsidRPr="00F230B6">
        <w:rPr>
          <w:sz w:val="28"/>
          <w:szCs w:val="28"/>
          <w:lang w:val="nl-NL"/>
        </w:rPr>
        <w:t xml:space="preserve">Tector, </w:t>
      </w:r>
      <w:r w:rsidRPr="00F230B6">
        <w:rPr>
          <w:sz w:val="28"/>
          <w:szCs w:val="28"/>
        </w:rPr>
        <w:t>Т</w:t>
      </w:r>
      <w:r w:rsidRPr="00AB702E">
        <w:rPr>
          <w:sz w:val="28"/>
          <w:szCs w:val="28"/>
          <w:lang w:val="en-US"/>
        </w:rPr>
        <w:t xml:space="preserve">. </w:t>
      </w:r>
      <w:r w:rsidRPr="00F230B6">
        <w:rPr>
          <w:sz w:val="28"/>
          <w:szCs w:val="28"/>
        </w:rPr>
        <w:t>М</w:t>
      </w:r>
      <w:r w:rsidRPr="00AB702E">
        <w:rPr>
          <w:sz w:val="28"/>
          <w:szCs w:val="28"/>
          <w:lang w:val="en-US"/>
        </w:rPr>
        <w:t xml:space="preserve">. </w:t>
      </w:r>
      <w:r w:rsidRPr="00F230B6">
        <w:rPr>
          <w:sz w:val="28"/>
          <w:szCs w:val="28"/>
          <w:lang w:val="nl-NL"/>
        </w:rPr>
        <w:t xml:space="preserve">Schmahl, </w:t>
      </w:r>
      <w:r w:rsidRPr="00F230B6">
        <w:rPr>
          <w:sz w:val="28"/>
          <w:szCs w:val="28"/>
        </w:rPr>
        <w:t>В</w:t>
      </w:r>
      <w:r w:rsidRPr="00AB702E">
        <w:rPr>
          <w:sz w:val="28"/>
          <w:szCs w:val="28"/>
          <w:lang w:val="en-US"/>
        </w:rPr>
        <w:t xml:space="preserve">. </w:t>
      </w:r>
      <w:r w:rsidRPr="00F230B6">
        <w:rPr>
          <w:sz w:val="28"/>
          <w:szCs w:val="28"/>
          <w:lang w:val="nl-NL"/>
        </w:rPr>
        <w:t xml:space="preserve">Jansen </w:t>
      </w:r>
      <w:r w:rsidRPr="00F230B6">
        <w:rPr>
          <w:sz w:val="28"/>
          <w:szCs w:val="28"/>
          <w:lang w:val="en-US"/>
        </w:rPr>
        <w:t>[</w:t>
      </w:r>
      <w:r w:rsidRPr="00F230B6">
        <w:rPr>
          <w:sz w:val="28"/>
          <w:szCs w:val="28"/>
          <w:lang w:val="es-ES_tradnl"/>
        </w:rPr>
        <w:t>et al.]</w:t>
      </w:r>
      <w:r w:rsidRPr="00AB702E">
        <w:rPr>
          <w:sz w:val="28"/>
          <w:szCs w:val="28"/>
          <w:lang w:val="en-US"/>
        </w:rPr>
        <w:t xml:space="preserve"> </w:t>
      </w:r>
      <w:r w:rsidRPr="00F230B6">
        <w:rPr>
          <w:sz w:val="28"/>
          <w:szCs w:val="28"/>
          <w:lang w:val="en-US"/>
        </w:rPr>
        <w:t xml:space="preserve">// JAMA. – 1981. – Vol. 246, </w:t>
      </w:r>
      <w:r w:rsidRPr="00AB702E">
        <w:rPr>
          <w:sz w:val="28"/>
          <w:szCs w:val="28"/>
          <w:lang w:val="en-US"/>
        </w:rPr>
        <w:t>№</w:t>
      </w:r>
      <w:r w:rsidRPr="00F230B6">
        <w:rPr>
          <w:sz w:val="28"/>
          <w:szCs w:val="28"/>
          <w:lang w:val="en-US"/>
        </w:rPr>
        <w:t xml:space="preserve"> 19. – P. 2181</w:t>
      </w:r>
      <w:r w:rsidRPr="00AB702E">
        <w:rPr>
          <w:sz w:val="28"/>
          <w:szCs w:val="28"/>
          <w:lang w:val="en-US"/>
        </w:rPr>
        <w:t>-</w:t>
      </w:r>
      <w:r w:rsidRPr="00F230B6">
        <w:rPr>
          <w:sz w:val="28"/>
          <w:szCs w:val="28"/>
          <w:lang w:val="en-US"/>
        </w:rPr>
        <w:t>2185.</w:t>
      </w:r>
    </w:p>
    <w:p w:rsidR="00BD1108" w:rsidRPr="00240025" w:rsidRDefault="00BD1108" w:rsidP="007F2E15">
      <w:pPr>
        <w:numPr>
          <w:ilvl w:val="0"/>
          <w:numId w:val="67"/>
        </w:numPr>
        <w:suppressAutoHyphens w:val="0"/>
        <w:spacing w:line="408" w:lineRule="auto"/>
        <w:ind w:left="504" w:hanging="646"/>
        <w:jc w:val="both"/>
        <w:rPr>
          <w:sz w:val="28"/>
          <w:szCs w:val="28"/>
          <w:lang w:val="en-US"/>
        </w:rPr>
      </w:pPr>
      <w:r w:rsidRPr="00F230B6">
        <w:rPr>
          <w:sz w:val="28"/>
          <w:szCs w:val="28"/>
          <w:lang w:val="en-US"/>
        </w:rPr>
        <w:t>The left internal mammary artery: the graft of choice</w:t>
      </w:r>
      <w:r w:rsidRPr="00AB702E">
        <w:rPr>
          <w:sz w:val="28"/>
          <w:szCs w:val="28"/>
          <w:lang w:val="en-US"/>
        </w:rPr>
        <w:t xml:space="preserve"> /</w:t>
      </w:r>
      <w:r w:rsidRPr="00F230B6">
        <w:rPr>
          <w:sz w:val="28"/>
          <w:szCs w:val="28"/>
          <w:lang w:val="en-US"/>
        </w:rPr>
        <w:t xml:space="preserve"> J. E.</w:t>
      </w:r>
      <w:r w:rsidRPr="00AB702E">
        <w:rPr>
          <w:sz w:val="28"/>
          <w:szCs w:val="28"/>
          <w:lang w:val="en-US"/>
        </w:rPr>
        <w:t xml:space="preserve"> </w:t>
      </w:r>
      <w:r w:rsidRPr="00F230B6">
        <w:rPr>
          <w:sz w:val="28"/>
          <w:szCs w:val="28"/>
          <w:lang w:val="en-US"/>
        </w:rPr>
        <w:t>Okies, U. S.</w:t>
      </w:r>
      <w:r w:rsidRPr="00AB702E">
        <w:rPr>
          <w:sz w:val="28"/>
          <w:szCs w:val="28"/>
          <w:lang w:val="en-US"/>
        </w:rPr>
        <w:t xml:space="preserve"> </w:t>
      </w:r>
      <w:r w:rsidRPr="00F230B6">
        <w:rPr>
          <w:sz w:val="28"/>
          <w:szCs w:val="28"/>
          <w:lang w:val="en-US"/>
        </w:rPr>
        <w:t>Page, J. C. Bigrlow [</w:t>
      </w:r>
      <w:r w:rsidRPr="00F230B6">
        <w:rPr>
          <w:sz w:val="28"/>
          <w:szCs w:val="28"/>
          <w:lang w:val="es-ES_tradnl"/>
        </w:rPr>
        <w:t>et al.]</w:t>
      </w:r>
      <w:r w:rsidRPr="00AB702E">
        <w:rPr>
          <w:sz w:val="28"/>
          <w:szCs w:val="28"/>
          <w:lang w:val="en-US"/>
        </w:rPr>
        <w:t xml:space="preserve"> </w:t>
      </w:r>
      <w:r w:rsidRPr="00F230B6">
        <w:rPr>
          <w:sz w:val="28"/>
          <w:szCs w:val="28"/>
          <w:lang w:val="en-US"/>
        </w:rPr>
        <w:t>// Circulation</w:t>
      </w:r>
      <w:r w:rsidRPr="00AB702E">
        <w:rPr>
          <w:sz w:val="28"/>
          <w:szCs w:val="28"/>
          <w:lang w:val="en-US"/>
        </w:rPr>
        <w:t>.</w:t>
      </w:r>
      <w:r w:rsidRPr="00F230B6">
        <w:rPr>
          <w:sz w:val="28"/>
          <w:szCs w:val="28"/>
          <w:lang w:val="en-US"/>
        </w:rPr>
        <w:t xml:space="preserve"> – 1984</w:t>
      </w:r>
      <w:r w:rsidRPr="00AB702E">
        <w:rPr>
          <w:sz w:val="28"/>
          <w:szCs w:val="28"/>
          <w:lang w:val="en-US"/>
        </w:rPr>
        <w:t>.</w:t>
      </w:r>
      <w:r w:rsidRPr="00F230B6">
        <w:rPr>
          <w:sz w:val="28"/>
          <w:szCs w:val="28"/>
          <w:lang w:val="en-US"/>
        </w:rPr>
        <w:t xml:space="preserve"> - Vol. 70, Suppl. 1. - P. 213</w:t>
      </w:r>
      <w:r w:rsidRPr="00252822">
        <w:rPr>
          <w:sz w:val="28"/>
          <w:szCs w:val="28"/>
          <w:lang w:val="en-US"/>
        </w:rPr>
        <w:t>-</w:t>
      </w:r>
      <w:r w:rsidRPr="00F230B6">
        <w:rPr>
          <w:sz w:val="28"/>
          <w:szCs w:val="28"/>
          <w:lang w:val="en-US"/>
        </w:rPr>
        <w:t>221.</w:t>
      </w:r>
    </w:p>
    <w:p w:rsidR="00BD1108" w:rsidRPr="00F230B6" w:rsidRDefault="00BD1108" w:rsidP="007F2E15">
      <w:pPr>
        <w:numPr>
          <w:ilvl w:val="0"/>
          <w:numId w:val="67"/>
        </w:numPr>
        <w:suppressAutoHyphens w:val="0"/>
        <w:spacing w:line="408" w:lineRule="auto"/>
        <w:ind w:left="504" w:hanging="646"/>
        <w:jc w:val="both"/>
        <w:rPr>
          <w:sz w:val="28"/>
          <w:szCs w:val="28"/>
          <w:lang w:val="en-US"/>
        </w:rPr>
      </w:pPr>
      <w:r w:rsidRPr="00F230B6">
        <w:rPr>
          <w:sz w:val="28"/>
          <w:szCs w:val="28"/>
          <w:lang w:val="en-US"/>
        </w:rPr>
        <w:t>The radial artery for coronary artery bypass grafting clinical and angiographic results at five years</w:t>
      </w:r>
      <w:r w:rsidRPr="00AB702E">
        <w:rPr>
          <w:sz w:val="28"/>
          <w:szCs w:val="28"/>
          <w:lang w:val="en-US"/>
        </w:rPr>
        <w:t xml:space="preserve"> / </w:t>
      </w:r>
      <w:r w:rsidRPr="00F230B6">
        <w:rPr>
          <w:sz w:val="28"/>
          <w:szCs w:val="28"/>
        </w:rPr>
        <w:t>С</w:t>
      </w:r>
      <w:r w:rsidRPr="00AB702E">
        <w:rPr>
          <w:sz w:val="28"/>
          <w:szCs w:val="28"/>
          <w:lang w:val="en-US"/>
        </w:rPr>
        <w:t xml:space="preserve">. </w:t>
      </w:r>
      <w:r w:rsidRPr="00F230B6">
        <w:rPr>
          <w:sz w:val="28"/>
          <w:szCs w:val="28"/>
          <w:lang w:val="fr-FR"/>
        </w:rPr>
        <w:t>Acar</w:t>
      </w:r>
      <w:r w:rsidRPr="00F230B6">
        <w:rPr>
          <w:sz w:val="28"/>
          <w:szCs w:val="28"/>
          <w:lang w:val="en-US"/>
        </w:rPr>
        <w:t xml:space="preserve">, </w:t>
      </w:r>
      <w:r w:rsidRPr="00F230B6">
        <w:rPr>
          <w:sz w:val="28"/>
          <w:szCs w:val="28"/>
        </w:rPr>
        <w:t>А</w:t>
      </w:r>
      <w:r w:rsidRPr="00AB702E">
        <w:rPr>
          <w:sz w:val="28"/>
          <w:szCs w:val="28"/>
          <w:lang w:val="en-US"/>
        </w:rPr>
        <w:t xml:space="preserve">. </w:t>
      </w:r>
      <w:r w:rsidRPr="00F230B6">
        <w:rPr>
          <w:sz w:val="28"/>
          <w:szCs w:val="28"/>
          <w:lang w:val="fr-FR"/>
        </w:rPr>
        <w:t>Ramsheyi</w:t>
      </w:r>
      <w:r w:rsidRPr="00F230B6">
        <w:rPr>
          <w:sz w:val="28"/>
          <w:szCs w:val="28"/>
          <w:lang w:val="en-US"/>
        </w:rPr>
        <w:t xml:space="preserve">, </w:t>
      </w:r>
      <w:r w:rsidRPr="00F230B6">
        <w:rPr>
          <w:sz w:val="28"/>
          <w:szCs w:val="28"/>
          <w:lang w:val="fr-FR"/>
        </w:rPr>
        <w:t>J</w:t>
      </w:r>
      <w:r w:rsidRPr="00F230B6">
        <w:rPr>
          <w:sz w:val="28"/>
          <w:szCs w:val="28"/>
          <w:lang w:val="en-US"/>
        </w:rPr>
        <w:t xml:space="preserve">. </w:t>
      </w:r>
      <w:r w:rsidRPr="00F230B6">
        <w:rPr>
          <w:sz w:val="28"/>
          <w:szCs w:val="28"/>
          <w:lang w:val="fr-FR"/>
        </w:rPr>
        <w:t>Y</w:t>
      </w:r>
      <w:r w:rsidRPr="00F230B6">
        <w:rPr>
          <w:sz w:val="28"/>
          <w:szCs w:val="28"/>
          <w:lang w:val="en-US"/>
        </w:rPr>
        <w:t xml:space="preserve">. </w:t>
      </w:r>
      <w:r w:rsidRPr="00F230B6">
        <w:rPr>
          <w:sz w:val="28"/>
          <w:szCs w:val="28"/>
          <w:lang w:val="fr-FR"/>
        </w:rPr>
        <w:t>Pagny</w:t>
      </w:r>
      <w:r w:rsidRPr="00F230B6">
        <w:rPr>
          <w:sz w:val="28"/>
          <w:szCs w:val="28"/>
          <w:lang w:val="en-US"/>
        </w:rPr>
        <w:t xml:space="preserve"> [</w:t>
      </w:r>
      <w:r w:rsidRPr="00F230B6">
        <w:rPr>
          <w:sz w:val="28"/>
          <w:szCs w:val="28"/>
          <w:lang w:val="es-ES_tradnl"/>
        </w:rPr>
        <w:t>et al.]</w:t>
      </w:r>
      <w:r w:rsidRPr="00AB702E">
        <w:rPr>
          <w:sz w:val="28"/>
          <w:szCs w:val="28"/>
          <w:lang w:val="en-US"/>
        </w:rPr>
        <w:t xml:space="preserve"> //</w:t>
      </w:r>
      <w:r w:rsidRPr="00F230B6">
        <w:rPr>
          <w:sz w:val="28"/>
          <w:szCs w:val="28"/>
          <w:lang w:val="en-US"/>
        </w:rPr>
        <w:t xml:space="preserve"> </w:t>
      </w:r>
      <w:r w:rsidRPr="00F230B6">
        <w:rPr>
          <w:sz w:val="28"/>
          <w:szCs w:val="28"/>
          <w:lang w:val="es-ES_tradnl"/>
        </w:rPr>
        <w:t xml:space="preserve">J. Thorac. Cardiovasc. Surg. </w:t>
      </w:r>
      <w:r w:rsidRPr="00252822">
        <w:rPr>
          <w:sz w:val="28"/>
          <w:szCs w:val="28"/>
          <w:lang w:val="en-US"/>
        </w:rPr>
        <w:t xml:space="preserve">- </w:t>
      </w:r>
      <w:r w:rsidRPr="00F230B6">
        <w:rPr>
          <w:sz w:val="28"/>
          <w:szCs w:val="28"/>
          <w:lang w:val="es-ES_tradnl"/>
        </w:rPr>
        <w:t xml:space="preserve">1998. </w:t>
      </w:r>
      <w:r w:rsidRPr="00252822">
        <w:rPr>
          <w:sz w:val="28"/>
          <w:szCs w:val="28"/>
          <w:lang w:val="en-US"/>
        </w:rPr>
        <w:t xml:space="preserve">- № </w:t>
      </w:r>
      <w:r w:rsidRPr="00F230B6">
        <w:rPr>
          <w:sz w:val="28"/>
          <w:szCs w:val="28"/>
          <w:lang w:val="es-ES_tradnl"/>
        </w:rPr>
        <w:t>116</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s-ES_tradnl"/>
        </w:rPr>
        <w:t>981</w:t>
      </w:r>
      <w:r w:rsidRPr="00252822">
        <w:rPr>
          <w:sz w:val="28"/>
          <w:szCs w:val="28"/>
          <w:lang w:val="en-US"/>
        </w:rPr>
        <w:t>-</w:t>
      </w:r>
      <w:r w:rsidRPr="00F230B6">
        <w:rPr>
          <w:sz w:val="28"/>
          <w:szCs w:val="28"/>
          <w:lang w:val="es-ES_tradnl"/>
        </w:rPr>
        <w:t>989.</w:t>
      </w:r>
    </w:p>
    <w:p w:rsidR="00BD1108" w:rsidRPr="00F72469" w:rsidRDefault="00BD1108" w:rsidP="007F2E15">
      <w:pPr>
        <w:numPr>
          <w:ilvl w:val="0"/>
          <w:numId w:val="67"/>
        </w:numPr>
        <w:suppressAutoHyphens w:val="0"/>
        <w:spacing w:line="408" w:lineRule="auto"/>
        <w:ind w:left="504" w:hanging="646"/>
        <w:jc w:val="both"/>
        <w:rPr>
          <w:sz w:val="28"/>
          <w:szCs w:val="28"/>
          <w:lang w:val="en-US"/>
        </w:rPr>
      </w:pPr>
      <w:r w:rsidRPr="00F230B6">
        <w:rPr>
          <w:sz w:val="28"/>
          <w:szCs w:val="28"/>
          <w:lang w:val="en-US"/>
        </w:rPr>
        <w:t>The right gastroepiploic artery graft: clinical and angiographic midterm results in 200 patients</w:t>
      </w:r>
      <w:r w:rsidRPr="00AB702E">
        <w:rPr>
          <w:sz w:val="28"/>
          <w:szCs w:val="28"/>
          <w:lang w:val="en-US"/>
        </w:rPr>
        <w:t xml:space="preserve"> / </w:t>
      </w:r>
      <w:r w:rsidRPr="00F230B6">
        <w:rPr>
          <w:sz w:val="28"/>
          <w:szCs w:val="28"/>
        </w:rPr>
        <w:t>Н</w:t>
      </w:r>
      <w:r w:rsidRPr="00AB702E">
        <w:rPr>
          <w:sz w:val="28"/>
          <w:szCs w:val="28"/>
          <w:lang w:val="en-US"/>
        </w:rPr>
        <w:t xml:space="preserve">. </w:t>
      </w:r>
      <w:r w:rsidRPr="00F230B6">
        <w:rPr>
          <w:sz w:val="28"/>
          <w:szCs w:val="28"/>
          <w:lang w:val="it-IT"/>
        </w:rPr>
        <w:t xml:space="preserve">Suma, Y. Wanibuchi, Y. Terada </w:t>
      </w:r>
      <w:r w:rsidRPr="00F230B6">
        <w:rPr>
          <w:sz w:val="28"/>
          <w:szCs w:val="28"/>
          <w:lang w:val="en-US"/>
        </w:rPr>
        <w:t>[</w:t>
      </w:r>
      <w:r w:rsidRPr="00F230B6">
        <w:rPr>
          <w:sz w:val="28"/>
          <w:szCs w:val="28"/>
          <w:lang w:val="es-ES_tradnl"/>
        </w:rPr>
        <w:t>et al.]</w:t>
      </w:r>
      <w:r w:rsidRPr="00AB702E">
        <w:rPr>
          <w:sz w:val="28"/>
          <w:szCs w:val="28"/>
          <w:lang w:val="en-US"/>
        </w:rPr>
        <w:t xml:space="preserve"> // </w:t>
      </w:r>
      <w:r w:rsidRPr="00F230B6">
        <w:rPr>
          <w:sz w:val="28"/>
          <w:szCs w:val="28"/>
          <w:lang w:val="en-US"/>
        </w:rPr>
        <w:t xml:space="preserve">J. Thorac. Cardiovasc. Surg. </w:t>
      </w:r>
      <w:r w:rsidRPr="00252822">
        <w:rPr>
          <w:sz w:val="28"/>
          <w:szCs w:val="28"/>
          <w:lang w:val="en-US"/>
        </w:rPr>
        <w:t xml:space="preserve">– </w:t>
      </w:r>
      <w:r w:rsidRPr="00F230B6">
        <w:rPr>
          <w:sz w:val="28"/>
          <w:szCs w:val="28"/>
          <w:lang w:val="en-US"/>
        </w:rPr>
        <w:t>1993</w:t>
      </w:r>
      <w:r w:rsidRPr="00252822">
        <w:rPr>
          <w:sz w:val="28"/>
          <w:szCs w:val="28"/>
          <w:lang w:val="en-US"/>
        </w:rPr>
        <w:t xml:space="preserve">. - № </w:t>
      </w:r>
      <w:r w:rsidRPr="00F230B6">
        <w:rPr>
          <w:sz w:val="28"/>
          <w:szCs w:val="28"/>
          <w:lang w:val="en-US"/>
        </w:rPr>
        <w:t>105</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615</w:t>
      </w:r>
      <w:r w:rsidRPr="00252822">
        <w:rPr>
          <w:sz w:val="28"/>
          <w:szCs w:val="28"/>
          <w:lang w:val="en-US"/>
        </w:rPr>
        <w:t>-</w:t>
      </w:r>
      <w:r w:rsidRPr="00F230B6">
        <w:rPr>
          <w:sz w:val="28"/>
          <w:szCs w:val="28"/>
          <w:lang w:val="en-US"/>
        </w:rPr>
        <w:t>623.</w:t>
      </w:r>
    </w:p>
    <w:p w:rsidR="00BD1108" w:rsidRPr="00F230B6" w:rsidRDefault="00BD1108" w:rsidP="007F2E15">
      <w:pPr>
        <w:numPr>
          <w:ilvl w:val="0"/>
          <w:numId w:val="67"/>
        </w:numPr>
        <w:suppressAutoHyphens w:val="0"/>
        <w:spacing w:line="408" w:lineRule="auto"/>
        <w:ind w:left="504" w:hanging="646"/>
        <w:jc w:val="both"/>
        <w:rPr>
          <w:sz w:val="28"/>
          <w:szCs w:val="28"/>
          <w:lang w:val="en-US"/>
        </w:rPr>
      </w:pPr>
      <w:r w:rsidRPr="00F230B6">
        <w:rPr>
          <w:sz w:val="28"/>
          <w:szCs w:val="28"/>
          <w:lang w:val="en-US"/>
        </w:rPr>
        <w:t>The</w:t>
      </w:r>
      <w:r w:rsidRPr="00F230B6">
        <w:rPr>
          <w:sz w:val="28"/>
          <w:szCs w:val="28"/>
          <w:lang w:val="uk-UA"/>
        </w:rPr>
        <w:t xml:space="preserve"> </w:t>
      </w:r>
      <w:r w:rsidRPr="00F230B6">
        <w:rPr>
          <w:sz w:val="28"/>
          <w:szCs w:val="28"/>
          <w:lang w:val="en-US"/>
        </w:rPr>
        <w:t>right</w:t>
      </w:r>
      <w:r w:rsidRPr="00AB702E">
        <w:rPr>
          <w:sz w:val="28"/>
          <w:szCs w:val="28"/>
          <w:lang w:val="en-US"/>
        </w:rPr>
        <w:t xml:space="preserve"> </w:t>
      </w:r>
      <w:r w:rsidRPr="00F230B6">
        <w:rPr>
          <w:sz w:val="28"/>
          <w:szCs w:val="28"/>
          <w:lang w:val="en-US"/>
        </w:rPr>
        <w:t>internal thoracic artery graft – benefits of grafting the left coronary system and native vessels with a high grade stenosis</w:t>
      </w:r>
      <w:r w:rsidRPr="00AB702E">
        <w:rPr>
          <w:sz w:val="28"/>
          <w:szCs w:val="28"/>
          <w:lang w:val="en-US"/>
        </w:rPr>
        <w:t xml:space="preserve"> /</w:t>
      </w:r>
      <w:r w:rsidRPr="00F230B6">
        <w:rPr>
          <w:sz w:val="28"/>
          <w:szCs w:val="28"/>
          <w:lang w:val="uk-UA"/>
        </w:rPr>
        <w:t xml:space="preserve"> </w:t>
      </w:r>
      <w:r w:rsidRPr="00F230B6">
        <w:rPr>
          <w:sz w:val="28"/>
          <w:szCs w:val="28"/>
          <w:lang w:val="en-US"/>
        </w:rPr>
        <w:t>B. F.</w:t>
      </w:r>
      <w:r w:rsidRPr="00AB702E">
        <w:rPr>
          <w:sz w:val="28"/>
          <w:szCs w:val="28"/>
          <w:lang w:val="en-US"/>
        </w:rPr>
        <w:t xml:space="preserve"> </w:t>
      </w:r>
      <w:r w:rsidRPr="00F230B6">
        <w:rPr>
          <w:sz w:val="28"/>
          <w:szCs w:val="28"/>
          <w:lang w:val="en-US"/>
        </w:rPr>
        <w:t>Buxton, J.</w:t>
      </w:r>
      <w:r w:rsidRPr="00AB702E">
        <w:rPr>
          <w:sz w:val="28"/>
          <w:szCs w:val="28"/>
          <w:lang w:val="en-US"/>
        </w:rPr>
        <w:t xml:space="preserve"> </w:t>
      </w:r>
      <w:r w:rsidRPr="00F230B6">
        <w:rPr>
          <w:sz w:val="28"/>
          <w:szCs w:val="28"/>
          <w:lang w:val="en-US"/>
        </w:rPr>
        <w:t xml:space="preserve">Fuller, </w:t>
      </w:r>
      <w:r w:rsidRPr="00F230B6">
        <w:rPr>
          <w:sz w:val="28"/>
          <w:szCs w:val="28"/>
        </w:rPr>
        <w:t>А</w:t>
      </w:r>
      <w:r w:rsidRPr="00AB702E">
        <w:rPr>
          <w:sz w:val="28"/>
          <w:szCs w:val="28"/>
          <w:lang w:val="en-US"/>
        </w:rPr>
        <w:t>.</w:t>
      </w:r>
      <w:r w:rsidRPr="00F230B6">
        <w:rPr>
          <w:sz w:val="28"/>
          <w:szCs w:val="28"/>
          <w:lang w:val="uk-UA"/>
        </w:rPr>
        <w:t xml:space="preserve"> </w:t>
      </w:r>
      <w:r w:rsidRPr="00F230B6">
        <w:rPr>
          <w:sz w:val="28"/>
          <w:szCs w:val="28"/>
          <w:lang w:val="en-US"/>
        </w:rPr>
        <w:t>Rosalion [</w:t>
      </w:r>
      <w:r w:rsidRPr="00F230B6">
        <w:rPr>
          <w:sz w:val="28"/>
          <w:szCs w:val="28"/>
          <w:lang w:val="es-ES_tradnl"/>
        </w:rPr>
        <w:t>et al.]</w:t>
      </w:r>
      <w:r w:rsidRPr="00AB702E">
        <w:rPr>
          <w:sz w:val="28"/>
          <w:szCs w:val="28"/>
          <w:lang w:val="en-US"/>
        </w:rPr>
        <w:t xml:space="preserve"> </w:t>
      </w:r>
      <w:r w:rsidRPr="00F230B6">
        <w:rPr>
          <w:sz w:val="28"/>
          <w:szCs w:val="28"/>
          <w:lang w:val="en-US"/>
        </w:rPr>
        <w:t xml:space="preserve">// Eur. J. of Cardio – thoracic Surg. – 2000. – </w:t>
      </w:r>
      <w:r w:rsidRPr="00AB702E">
        <w:rPr>
          <w:sz w:val="28"/>
          <w:szCs w:val="28"/>
          <w:lang w:val="en-US"/>
        </w:rPr>
        <w:t>№</w:t>
      </w:r>
      <w:r w:rsidRPr="00F230B6">
        <w:rPr>
          <w:sz w:val="28"/>
          <w:szCs w:val="28"/>
          <w:lang w:val="en-US"/>
        </w:rPr>
        <w:t xml:space="preserve"> 18. – P. 255</w:t>
      </w:r>
      <w:r w:rsidRPr="00AB702E">
        <w:rPr>
          <w:sz w:val="28"/>
          <w:szCs w:val="28"/>
          <w:lang w:val="en-US"/>
        </w:rPr>
        <w:t>-</w:t>
      </w:r>
      <w:r w:rsidRPr="00F230B6">
        <w:rPr>
          <w:sz w:val="28"/>
          <w:szCs w:val="28"/>
          <w:lang w:val="en-US"/>
        </w:rPr>
        <w:t>261.</w:t>
      </w:r>
    </w:p>
    <w:p w:rsidR="00BD1108" w:rsidRPr="00F72469" w:rsidRDefault="00BD1108" w:rsidP="007F2E15">
      <w:pPr>
        <w:numPr>
          <w:ilvl w:val="0"/>
          <w:numId w:val="67"/>
        </w:numPr>
        <w:suppressAutoHyphens w:val="0"/>
        <w:spacing w:line="408" w:lineRule="auto"/>
        <w:ind w:left="504" w:hanging="646"/>
        <w:jc w:val="both"/>
        <w:rPr>
          <w:sz w:val="28"/>
          <w:szCs w:val="28"/>
          <w:lang w:val="it-IT"/>
        </w:rPr>
      </w:pPr>
      <w:r w:rsidRPr="00F230B6">
        <w:rPr>
          <w:sz w:val="28"/>
          <w:szCs w:val="28"/>
          <w:lang w:val="en-US"/>
        </w:rPr>
        <w:t xml:space="preserve">The role of the seguential internae mammari artery graft in coronary surgery </w:t>
      </w:r>
      <w:r w:rsidRPr="00AB702E">
        <w:rPr>
          <w:sz w:val="28"/>
          <w:szCs w:val="28"/>
          <w:lang w:val="en-US"/>
        </w:rPr>
        <w:t>/</w:t>
      </w:r>
      <w:r w:rsidRPr="00F230B6">
        <w:rPr>
          <w:sz w:val="28"/>
          <w:szCs w:val="28"/>
          <w:lang w:val="es-ES_tradnl"/>
        </w:rPr>
        <w:t xml:space="preserve"> A. J.</w:t>
      </w:r>
      <w:r w:rsidRPr="00AB702E">
        <w:rPr>
          <w:sz w:val="28"/>
          <w:szCs w:val="28"/>
          <w:lang w:val="en-US"/>
        </w:rPr>
        <w:t xml:space="preserve"> </w:t>
      </w:r>
      <w:r w:rsidRPr="00F230B6">
        <w:rPr>
          <w:sz w:val="28"/>
          <w:szCs w:val="28"/>
          <w:lang w:val="es-ES_tradnl"/>
        </w:rPr>
        <w:t xml:space="preserve">Tector, T. M. Schmahl, V. R. Canino </w:t>
      </w:r>
      <w:r w:rsidRPr="00F230B6">
        <w:rPr>
          <w:sz w:val="28"/>
          <w:szCs w:val="28"/>
          <w:lang w:val="en-US"/>
        </w:rPr>
        <w:t>[</w:t>
      </w:r>
      <w:r w:rsidRPr="00F230B6">
        <w:rPr>
          <w:sz w:val="28"/>
          <w:szCs w:val="28"/>
          <w:lang w:val="es-ES_tradnl"/>
        </w:rPr>
        <w:t xml:space="preserve">et al.] </w:t>
      </w:r>
      <w:r w:rsidRPr="00F230B6">
        <w:rPr>
          <w:sz w:val="28"/>
          <w:szCs w:val="28"/>
          <w:lang w:val="en-US"/>
        </w:rPr>
        <w:t xml:space="preserve">// Circulation. – 1984. – Vol. 70, Suppl. </w:t>
      </w:r>
      <w:r w:rsidRPr="00F230B6">
        <w:rPr>
          <w:sz w:val="28"/>
          <w:szCs w:val="28"/>
          <w:lang w:val="it-IT"/>
        </w:rPr>
        <w:t>1. – P. 222</w:t>
      </w:r>
      <w:r w:rsidRPr="00252822">
        <w:rPr>
          <w:sz w:val="28"/>
          <w:szCs w:val="28"/>
          <w:lang w:val="en-US"/>
        </w:rPr>
        <w:t>-</w:t>
      </w:r>
      <w:r w:rsidRPr="00F230B6">
        <w:rPr>
          <w:sz w:val="28"/>
          <w:szCs w:val="28"/>
          <w:lang w:val="it-IT"/>
        </w:rPr>
        <w:t>227.</w:t>
      </w:r>
    </w:p>
    <w:p w:rsidR="00BD1108" w:rsidRPr="00F230B6" w:rsidRDefault="00BD1108" w:rsidP="007F2E15">
      <w:pPr>
        <w:numPr>
          <w:ilvl w:val="0"/>
          <w:numId w:val="67"/>
        </w:numPr>
        <w:suppressAutoHyphens w:val="0"/>
        <w:spacing w:line="408" w:lineRule="auto"/>
        <w:ind w:left="504" w:hanging="646"/>
        <w:jc w:val="both"/>
        <w:rPr>
          <w:sz w:val="28"/>
          <w:szCs w:val="28"/>
          <w:lang w:val="en-US"/>
        </w:rPr>
      </w:pPr>
      <w:r w:rsidRPr="00F230B6">
        <w:rPr>
          <w:sz w:val="28"/>
          <w:szCs w:val="28"/>
          <w:lang w:val="en-US"/>
        </w:rPr>
        <w:lastRenderedPageBreak/>
        <w:t xml:space="preserve">The use of expanded politetrafluoroethylene (PTFE) grafts for myocardial revascularization </w:t>
      </w:r>
      <w:r w:rsidRPr="00AB702E">
        <w:rPr>
          <w:sz w:val="28"/>
          <w:szCs w:val="28"/>
          <w:lang w:val="en-US"/>
        </w:rPr>
        <w:t>/</w:t>
      </w:r>
      <w:r w:rsidRPr="00F230B6">
        <w:rPr>
          <w:sz w:val="28"/>
          <w:szCs w:val="28"/>
          <w:lang w:val="en-US"/>
        </w:rPr>
        <w:t xml:space="preserve"> F. W.</w:t>
      </w:r>
      <w:r w:rsidRPr="00AB702E">
        <w:rPr>
          <w:sz w:val="28"/>
          <w:szCs w:val="28"/>
          <w:lang w:val="en-US"/>
        </w:rPr>
        <w:t xml:space="preserve"> </w:t>
      </w:r>
      <w:r w:rsidRPr="00F230B6">
        <w:rPr>
          <w:sz w:val="28"/>
          <w:szCs w:val="28"/>
          <w:lang w:val="en-US"/>
        </w:rPr>
        <w:t xml:space="preserve">Hehrlein, </w:t>
      </w:r>
      <w:r w:rsidRPr="00F230B6">
        <w:rPr>
          <w:sz w:val="28"/>
          <w:szCs w:val="28"/>
        </w:rPr>
        <w:t>М</w:t>
      </w:r>
      <w:r w:rsidRPr="00AB702E">
        <w:rPr>
          <w:sz w:val="28"/>
          <w:szCs w:val="28"/>
          <w:lang w:val="en-US"/>
        </w:rPr>
        <w:t xml:space="preserve">. </w:t>
      </w:r>
      <w:r w:rsidRPr="00F230B6">
        <w:rPr>
          <w:sz w:val="28"/>
          <w:szCs w:val="28"/>
          <w:lang w:val="en-US"/>
        </w:rPr>
        <w:t>Schlepper, F. Loscof [</w:t>
      </w:r>
      <w:r w:rsidRPr="00F230B6">
        <w:rPr>
          <w:sz w:val="28"/>
          <w:szCs w:val="28"/>
          <w:lang w:val="es-ES_tradnl"/>
        </w:rPr>
        <w:t>et al.]</w:t>
      </w:r>
      <w:r w:rsidRPr="00AB702E">
        <w:rPr>
          <w:sz w:val="28"/>
          <w:szCs w:val="28"/>
          <w:lang w:val="en-US"/>
        </w:rPr>
        <w:t xml:space="preserve"> </w:t>
      </w:r>
      <w:r w:rsidRPr="00F230B6">
        <w:rPr>
          <w:sz w:val="28"/>
          <w:szCs w:val="28"/>
          <w:lang w:val="en-US"/>
        </w:rPr>
        <w:t xml:space="preserve">// J. Cardiovasc. Surg. - 1984. - Vol. 25, </w:t>
      </w:r>
      <w:r w:rsidRPr="00252822">
        <w:rPr>
          <w:sz w:val="28"/>
          <w:szCs w:val="28"/>
          <w:lang w:val="en-US"/>
        </w:rPr>
        <w:t>№</w:t>
      </w:r>
      <w:r w:rsidRPr="00F230B6">
        <w:rPr>
          <w:sz w:val="28"/>
          <w:szCs w:val="28"/>
          <w:lang w:val="en-US"/>
        </w:rPr>
        <w:t xml:space="preserve"> 6. - P. 549</w:t>
      </w:r>
      <w:r w:rsidRPr="00252822">
        <w:rPr>
          <w:sz w:val="28"/>
          <w:szCs w:val="28"/>
          <w:lang w:val="en-US"/>
        </w:rPr>
        <w:t>-</w:t>
      </w:r>
      <w:r w:rsidRPr="00F230B6">
        <w:rPr>
          <w:sz w:val="28"/>
          <w:szCs w:val="28"/>
          <w:lang w:val="en-US"/>
        </w:rPr>
        <w:t>553.</w:t>
      </w:r>
    </w:p>
    <w:p w:rsidR="00BD1108" w:rsidRPr="00F72469" w:rsidRDefault="00BD1108" w:rsidP="007F2E15">
      <w:pPr>
        <w:numPr>
          <w:ilvl w:val="0"/>
          <w:numId w:val="67"/>
        </w:numPr>
        <w:suppressAutoHyphens w:val="0"/>
        <w:spacing w:line="408" w:lineRule="auto"/>
        <w:ind w:left="504" w:hanging="646"/>
        <w:jc w:val="both"/>
        <w:rPr>
          <w:sz w:val="28"/>
          <w:szCs w:val="28"/>
          <w:lang w:val="en-US"/>
        </w:rPr>
      </w:pPr>
      <w:r w:rsidRPr="00F230B6">
        <w:rPr>
          <w:sz w:val="28"/>
          <w:szCs w:val="28"/>
          <w:lang w:val="en-US"/>
        </w:rPr>
        <w:t>Thoracodorsal artery as a free graft for coronary artery bypass grafting</w:t>
      </w:r>
      <w:r w:rsidRPr="00AB702E">
        <w:rPr>
          <w:sz w:val="28"/>
          <w:szCs w:val="28"/>
          <w:lang w:val="en-US"/>
        </w:rPr>
        <w:t xml:space="preserve"> / </w:t>
      </w:r>
      <w:r w:rsidRPr="00F230B6">
        <w:rPr>
          <w:sz w:val="28"/>
          <w:szCs w:val="28"/>
        </w:rPr>
        <w:t>О</w:t>
      </w:r>
      <w:r w:rsidRPr="00AB702E">
        <w:rPr>
          <w:sz w:val="28"/>
          <w:szCs w:val="28"/>
          <w:lang w:val="en-US"/>
        </w:rPr>
        <w:t xml:space="preserve">. </w:t>
      </w:r>
      <w:r w:rsidRPr="00F230B6">
        <w:rPr>
          <w:sz w:val="28"/>
          <w:szCs w:val="28"/>
          <w:lang w:val="en-US"/>
        </w:rPr>
        <w:t xml:space="preserve">Simic, </w:t>
      </w:r>
      <w:r w:rsidRPr="00F230B6">
        <w:rPr>
          <w:sz w:val="28"/>
          <w:szCs w:val="28"/>
        </w:rPr>
        <w:t>М</w:t>
      </w:r>
      <w:r w:rsidRPr="00AB702E">
        <w:rPr>
          <w:sz w:val="28"/>
          <w:szCs w:val="28"/>
          <w:lang w:val="en-US"/>
        </w:rPr>
        <w:t xml:space="preserve">. </w:t>
      </w:r>
      <w:r w:rsidRPr="00F230B6">
        <w:rPr>
          <w:sz w:val="28"/>
          <w:szCs w:val="28"/>
          <w:lang w:val="en-US"/>
        </w:rPr>
        <w:t xml:space="preserve">Zambeli, </w:t>
      </w:r>
      <w:r w:rsidRPr="00F230B6">
        <w:rPr>
          <w:sz w:val="28"/>
          <w:szCs w:val="28"/>
        </w:rPr>
        <w:t>М</w:t>
      </w:r>
      <w:r w:rsidRPr="00AB702E">
        <w:rPr>
          <w:sz w:val="28"/>
          <w:szCs w:val="28"/>
          <w:lang w:val="en-US"/>
        </w:rPr>
        <w:t xml:space="preserve">. </w:t>
      </w:r>
      <w:r w:rsidRPr="00F230B6">
        <w:rPr>
          <w:sz w:val="28"/>
          <w:szCs w:val="28"/>
          <w:lang w:val="en-US"/>
        </w:rPr>
        <w:t>Zelic [</w:t>
      </w:r>
      <w:r w:rsidRPr="00F230B6">
        <w:rPr>
          <w:sz w:val="28"/>
          <w:szCs w:val="28"/>
          <w:lang w:val="es-ES_tradnl"/>
        </w:rPr>
        <w:t>et al.]</w:t>
      </w:r>
      <w:r w:rsidRPr="00AB702E">
        <w:rPr>
          <w:sz w:val="28"/>
          <w:szCs w:val="28"/>
          <w:lang w:val="en-US"/>
        </w:rPr>
        <w:t xml:space="preserve"> </w:t>
      </w:r>
      <w:r w:rsidRPr="00F230B6">
        <w:rPr>
          <w:sz w:val="28"/>
          <w:szCs w:val="28"/>
          <w:lang w:val="en-US"/>
        </w:rPr>
        <w:t xml:space="preserve">// Europ. J. Cardiothor. Surg. - 1999. - Vol. 16, </w:t>
      </w:r>
      <w:r w:rsidRPr="00252822">
        <w:rPr>
          <w:sz w:val="28"/>
          <w:szCs w:val="28"/>
          <w:lang w:val="en-US"/>
        </w:rPr>
        <w:t>№</w:t>
      </w:r>
      <w:r w:rsidRPr="00F230B6">
        <w:rPr>
          <w:sz w:val="28"/>
          <w:szCs w:val="28"/>
          <w:lang w:val="en-US"/>
        </w:rPr>
        <w:t xml:space="preserve"> 1. - P. 94</w:t>
      </w:r>
      <w:r w:rsidRPr="00252822">
        <w:rPr>
          <w:sz w:val="28"/>
          <w:szCs w:val="28"/>
          <w:lang w:val="en-US"/>
        </w:rPr>
        <w:t>-</w:t>
      </w:r>
      <w:r w:rsidRPr="00F230B6">
        <w:rPr>
          <w:sz w:val="28"/>
          <w:szCs w:val="28"/>
          <w:lang w:val="en-US"/>
        </w:rPr>
        <w:t>96.</w:t>
      </w:r>
    </w:p>
    <w:p w:rsidR="00BD1108" w:rsidRPr="00F72469" w:rsidRDefault="00BD1108" w:rsidP="007F2E15">
      <w:pPr>
        <w:numPr>
          <w:ilvl w:val="0"/>
          <w:numId w:val="67"/>
        </w:numPr>
        <w:suppressAutoHyphens w:val="0"/>
        <w:spacing w:line="408" w:lineRule="auto"/>
        <w:ind w:left="504" w:hanging="646"/>
        <w:jc w:val="both"/>
        <w:rPr>
          <w:sz w:val="28"/>
          <w:szCs w:val="28"/>
          <w:lang w:val="it-IT"/>
        </w:rPr>
      </w:pPr>
      <w:r w:rsidRPr="00F230B6">
        <w:rPr>
          <w:sz w:val="28"/>
          <w:szCs w:val="28"/>
          <w:lang w:val="en-US"/>
        </w:rPr>
        <w:t>Total arterial revascularization with an internal thoracic artery and radial artery T graft</w:t>
      </w:r>
      <w:r w:rsidRPr="00AB702E">
        <w:rPr>
          <w:sz w:val="28"/>
          <w:szCs w:val="28"/>
          <w:lang w:val="en-US"/>
        </w:rPr>
        <w:t xml:space="preserve"> /</w:t>
      </w:r>
      <w:r w:rsidRPr="00F230B6">
        <w:rPr>
          <w:sz w:val="28"/>
          <w:szCs w:val="28"/>
          <w:lang w:val="en-US"/>
        </w:rPr>
        <w:t xml:space="preserve"> T. M. Sund,</w:t>
      </w:r>
      <w:r w:rsidRPr="00AB702E">
        <w:rPr>
          <w:sz w:val="28"/>
          <w:szCs w:val="28"/>
          <w:lang w:val="en-US"/>
        </w:rPr>
        <w:t xml:space="preserve"> </w:t>
      </w:r>
      <w:r w:rsidRPr="00F230B6">
        <w:rPr>
          <w:sz w:val="28"/>
          <w:szCs w:val="28"/>
        </w:rPr>
        <w:t>Н</w:t>
      </w:r>
      <w:r w:rsidRPr="00AB702E">
        <w:rPr>
          <w:sz w:val="28"/>
          <w:szCs w:val="28"/>
          <w:lang w:val="en-US"/>
        </w:rPr>
        <w:t xml:space="preserve">. </w:t>
      </w:r>
      <w:r w:rsidRPr="00F230B6">
        <w:rPr>
          <w:sz w:val="28"/>
          <w:szCs w:val="28"/>
        </w:rPr>
        <w:t>В</w:t>
      </w:r>
      <w:r w:rsidRPr="00AB702E">
        <w:rPr>
          <w:sz w:val="28"/>
          <w:szCs w:val="28"/>
          <w:lang w:val="en-US"/>
        </w:rPr>
        <w:t xml:space="preserve">. </w:t>
      </w:r>
      <w:r w:rsidRPr="00F230B6">
        <w:rPr>
          <w:sz w:val="28"/>
          <w:szCs w:val="28"/>
          <w:lang w:val="en-US"/>
        </w:rPr>
        <w:t>Barner, C. J.</w:t>
      </w:r>
      <w:r w:rsidRPr="00AB702E">
        <w:rPr>
          <w:sz w:val="28"/>
          <w:szCs w:val="28"/>
          <w:lang w:val="en-US"/>
        </w:rPr>
        <w:t xml:space="preserve"> </w:t>
      </w:r>
      <w:r w:rsidRPr="00F230B6">
        <w:rPr>
          <w:sz w:val="28"/>
          <w:szCs w:val="28"/>
          <w:lang w:val="en-US"/>
        </w:rPr>
        <w:t>Camillo [</w:t>
      </w:r>
      <w:r w:rsidRPr="00F230B6">
        <w:rPr>
          <w:sz w:val="28"/>
          <w:szCs w:val="28"/>
          <w:lang w:val="es-ES_tradnl"/>
        </w:rPr>
        <w:t>et al.]</w:t>
      </w:r>
      <w:r w:rsidRPr="00AB702E">
        <w:rPr>
          <w:sz w:val="28"/>
          <w:szCs w:val="28"/>
          <w:lang w:val="en-US"/>
        </w:rPr>
        <w:t xml:space="preserve"> // </w:t>
      </w:r>
      <w:r w:rsidRPr="00F230B6">
        <w:rPr>
          <w:sz w:val="28"/>
          <w:szCs w:val="28"/>
          <w:lang w:val="en-US"/>
        </w:rPr>
        <w:t xml:space="preserve">Jr. Ann. Thorac. Surg. </w:t>
      </w:r>
      <w:r w:rsidRPr="00252822">
        <w:rPr>
          <w:sz w:val="28"/>
          <w:szCs w:val="28"/>
          <w:lang w:val="en-US"/>
        </w:rPr>
        <w:t xml:space="preserve">– </w:t>
      </w:r>
      <w:r w:rsidRPr="00F230B6">
        <w:rPr>
          <w:sz w:val="28"/>
          <w:szCs w:val="28"/>
          <w:lang w:val="en-US"/>
        </w:rPr>
        <w:t>1999</w:t>
      </w:r>
      <w:r w:rsidRPr="00252822">
        <w:rPr>
          <w:sz w:val="28"/>
          <w:szCs w:val="28"/>
          <w:lang w:val="en-US"/>
        </w:rPr>
        <w:t xml:space="preserve">. - № </w:t>
      </w:r>
      <w:r w:rsidRPr="00F230B6">
        <w:rPr>
          <w:sz w:val="28"/>
          <w:szCs w:val="28"/>
          <w:lang w:val="en-US"/>
        </w:rPr>
        <w:t>68</w:t>
      </w:r>
      <w:r w:rsidRPr="00252822">
        <w:rPr>
          <w:sz w:val="28"/>
          <w:szCs w:val="28"/>
          <w:lang w:val="en-US"/>
        </w:rPr>
        <w:t xml:space="preserve">. – </w:t>
      </w:r>
      <w:r w:rsidRPr="00F230B6">
        <w:rPr>
          <w:sz w:val="28"/>
          <w:szCs w:val="28"/>
        </w:rPr>
        <w:t>Р</w:t>
      </w:r>
      <w:r w:rsidRPr="00252822">
        <w:rPr>
          <w:sz w:val="28"/>
          <w:szCs w:val="28"/>
          <w:lang w:val="en-US"/>
        </w:rPr>
        <w:t>.</w:t>
      </w:r>
      <w:r w:rsidRPr="00F230B6">
        <w:rPr>
          <w:sz w:val="28"/>
          <w:szCs w:val="28"/>
          <w:lang w:val="en-US"/>
        </w:rPr>
        <w:t xml:space="preserve"> 399</w:t>
      </w:r>
      <w:r w:rsidRPr="00252822">
        <w:rPr>
          <w:sz w:val="28"/>
          <w:szCs w:val="28"/>
          <w:lang w:val="en-US"/>
        </w:rPr>
        <w:t>-</w:t>
      </w:r>
      <w:r w:rsidRPr="00F230B6">
        <w:rPr>
          <w:sz w:val="28"/>
          <w:szCs w:val="28"/>
          <w:lang w:val="en-US"/>
        </w:rPr>
        <w:t>405.</w:t>
      </w:r>
    </w:p>
    <w:p w:rsidR="00BD1108" w:rsidRPr="00122E3C" w:rsidRDefault="00BD1108" w:rsidP="007F2E15">
      <w:pPr>
        <w:numPr>
          <w:ilvl w:val="0"/>
          <w:numId w:val="67"/>
        </w:numPr>
        <w:suppressAutoHyphens w:val="0"/>
        <w:spacing w:line="408" w:lineRule="auto"/>
        <w:ind w:left="504" w:hanging="646"/>
        <w:jc w:val="both"/>
        <w:rPr>
          <w:sz w:val="28"/>
          <w:szCs w:val="28"/>
          <w:lang w:val="en-US"/>
        </w:rPr>
      </w:pPr>
      <w:r>
        <w:rPr>
          <w:sz w:val="28"/>
          <w:szCs w:val="28"/>
          <w:lang w:val="en-US"/>
        </w:rPr>
        <w:t>Two internal thoracic artery grafts are better tan one</w:t>
      </w:r>
      <w:r w:rsidRPr="00AB702E">
        <w:rPr>
          <w:sz w:val="28"/>
          <w:szCs w:val="28"/>
          <w:lang w:val="en-US"/>
        </w:rPr>
        <w:t xml:space="preserve"> /</w:t>
      </w:r>
      <w:r w:rsidRPr="00F230B6">
        <w:rPr>
          <w:sz w:val="28"/>
          <w:szCs w:val="28"/>
          <w:lang w:val="en-US"/>
        </w:rPr>
        <w:t xml:space="preserve"> B. W. Lytle, </w:t>
      </w:r>
      <w:r>
        <w:rPr>
          <w:sz w:val="28"/>
          <w:szCs w:val="28"/>
          <w:lang w:val="en-US"/>
        </w:rPr>
        <w:t>E</w:t>
      </w:r>
      <w:r w:rsidRPr="00F230B6">
        <w:rPr>
          <w:sz w:val="28"/>
          <w:szCs w:val="28"/>
          <w:lang w:val="en-US"/>
        </w:rPr>
        <w:t xml:space="preserve">. </w:t>
      </w:r>
      <w:r>
        <w:rPr>
          <w:sz w:val="28"/>
          <w:szCs w:val="28"/>
          <w:lang w:val="en-US"/>
        </w:rPr>
        <w:t>H</w:t>
      </w:r>
      <w:r w:rsidRPr="00F230B6">
        <w:rPr>
          <w:sz w:val="28"/>
          <w:szCs w:val="28"/>
          <w:lang w:val="en-US"/>
        </w:rPr>
        <w:t xml:space="preserve">. </w:t>
      </w:r>
      <w:r>
        <w:rPr>
          <w:sz w:val="28"/>
          <w:szCs w:val="28"/>
          <w:lang w:val="en-US"/>
        </w:rPr>
        <w:t>Blackstone</w:t>
      </w:r>
      <w:r w:rsidRPr="00F230B6">
        <w:rPr>
          <w:sz w:val="28"/>
          <w:szCs w:val="28"/>
          <w:lang w:val="en-US"/>
        </w:rPr>
        <w:t xml:space="preserve">, </w:t>
      </w:r>
      <w:r>
        <w:rPr>
          <w:sz w:val="28"/>
          <w:szCs w:val="28"/>
          <w:lang w:val="en-US"/>
        </w:rPr>
        <w:t>F</w:t>
      </w:r>
      <w:r w:rsidRPr="00F230B6">
        <w:rPr>
          <w:sz w:val="28"/>
          <w:szCs w:val="28"/>
          <w:lang w:val="en-US"/>
        </w:rPr>
        <w:t xml:space="preserve">. </w:t>
      </w:r>
      <w:r>
        <w:rPr>
          <w:sz w:val="28"/>
          <w:szCs w:val="28"/>
          <w:lang w:val="en-US"/>
        </w:rPr>
        <w:t>D</w:t>
      </w:r>
      <w:r w:rsidRPr="00F230B6">
        <w:rPr>
          <w:sz w:val="28"/>
          <w:szCs w:val="28"/>
          <w:lang w:val="en-US"/>
        </w:rPr>
        <w:t xml:space="preserve">. </w:t>
      </w:r>
      <w:r>
        <w:rPr>
          <w:sz w:val="28"/>
          <w:szCs w:val="28"/>
          <w:lang w:val="en-US"/>
        </w:rPr>
        <w:t>Loop</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 </w:t>
      </w:r>
      <w:r>
        <w:rPr>
          <w:sz w:val="28"/>
          <w:szCs w:val="28"/>
          <w:lang w:val="en-US"/>
        </w:rPr>
        <w:t>J</w:t>
      </w:r>
      <w:r w:rsidRPr="00F230B6">
        <w:rPr>
          <w:sz w:val="28"/>
          <w:szCs w:val="28"/>
          <w:lang w:val="en-US"/>
        </w:rPr>
        <w:t xml:space="preserve">. Thorac. </w:t>
      </w:r>
      <w:r w:rsidRPr="00F230B6">
        <w:rPr>
          <w:sz w:val="28"/>
          <w:szCs w:val="28"/>
          <w:lang w:val="it-IT"/>
        </w:rPr>
        <w:t>Cardiovasc.</w:t>
      </w:r>
      <w:r>
        <w:rPr>
          <w:sz w:val="28"/>
          <w:szCs w:val="28"/>
          <w:lang w:val="it-IT"/>
        </w:rPr>
        <w:t xml:space="preserve"> </w:t>
      </w:r>
      <w:r w:rsidRPr="00F230B6">
        <w:rPr>
          <w:sz w:val="28"/>
          <w:szCs w:val="28"/>
          <w:lang w:val="en-US"/>
        </w:rPr>
        <w:t xml:space="preserve">Surg. </w:t>
      </w:r>
      <w:r w:rsidRPr="00592340">
        <w:rPr>
          <w:sz w:val="28"/>
          <w:szCs w:val="28"/>
          <w:lang w:val="en-US"/>
        </w:rPr>
        <w:t xml:space="preserve">– </w:t>
      </w:r>
      <w:r>
        <w:rPr>
          <w:sz w:val="28"/>
          <w:szCs w:val="28"/>
          <w:lang w:val="en-US"/>
        </w:rPr>
        <w:t>1999</w:t>
      </w:r>
      <w:r w:rsidRPr="00592340">
        <w:rPr>
          <w:sz w:val="28"/>
          <w:szCs w:val="28"/>
          <w:lang w:val="en-US"/>
        </w:rPr>
        <w:t xml:space="preserve">. –№ </w:t>
      </w:r>
      <w:r>
        <w:rPr>
          <w:sz w:val="28"/>
          <w:szCs w:val="28"/>
          <w:lang w:val="en-US"/>
        </w:rPr>
        <w:t>117</w:t>
      </w:r>
      <w:r w:rsidRPr="00592340">
        <w:rPr>
          <w:sz w:val="28"/>
          <w:szCs w:val="28"/>
          <w:lang w:val="en-US"/>
        </w:rPr>
        <w:t xml:space="preserve">. – </w:t>
      </w:r>
      <w:r w:rsidRPr="00F230B6">
        <w:rPr>
          <w:sz w:val="28"/>
          <w:szCs w:val="28"/>
        </w:rPr>
        <w:t>Р</w:t>
      </w:r>
      <w:r w:rsidRPr="00592340">
        <w:rPr>
          <w:sz w:val="28"/>
          <w:szCs w:val="28"/>
          <w:lang w:val="en-US"/>
        </w:rPr>
        <w:t xml:space="preserve">. </w:t>
      </w:r>
      <w:r>
        <w:rPr>
          <w:sz w:val="28"/>
          <w:szCs w:val="28"/>
          <w:lang w:val="en-US"/>
        </w:rPr>
        <w:t>855</w:t>
      </w:r>
      <w:r w:rsidRPr="00592340">
        <w:rPr>
          <w:sz w:val="28"/>
          <w:szCs w:val="28"/>
          <w:lang w:val="en-US"/>
        </w:rPr>
        <w:t>-</w:t>
      </w:r>
      <w:r>
        <w:rPr>
          <w:sz w:val="28"/>
          <w:szCs w:val="28"/>
          <w:lang w:val="en-US"/>
        </w:rPr>
        <w:t>872</w:t>
      </w:r>
      <w:r w:rsidRPr="00F230B6">
        <w:rPr>
          <w:sz w:val="28"/>
          <w:szCs w:val="28"/>
          <w:lang w:val="en-US"/>
        </w:rPr>
        <w:t>.</w:t>
      </w:r>
    </w:p>
    <w:p w:rsidR="00BD1108" w:rsidRPr="00252822" w:rsidRDefault="00BD1108" w:rsidP="007F2E15">
      <w:pPr>
        <w:numPr>
          <w:ilvl w:val="0"/>
          <w:numId w:val="67"/>
        </w:numPr>
        <w:suppressAutoHyphens w:val="0"/>
        <w:spacing w:line="408" w:lineRule="auto"/>
        <w:ind w:left="504" w:hanging="646"/>
        <w:jc w:val="both"/>
        <w:rPr>
          <w:sz w:val="28"/>
          <w:szCs w:val="28"/>
          <w:lang w:val="en-US"/>
        </w:rPr>
      </w:pPr>
      <w:r w:rsidRPr="00F230B6">
        <w:rPr>
          <w:sz w:val="28"/>
          <w:szCs w:val="28"/>
          <w:lang w:val="en-US"/>
        </w:rPr>
        <w:t xml:space="preserve">Uchida N., Kawaue Y. Flow competition of the right gastroepiploic artery graft in coronary revascularization </w:t>
      </w:r>
      <w:r w:rsidRPr="00AB702E">
        <w:rPr>
          <w:sz w:val="28"/>
          <w:szCs w:val="28"/>
          <w:lang w:val="en-US"/>
        </w:rPr>
        <w:t>/</w:t>
      </w:r>
      <w:r w:rsidRPr="00F230B6">
        <w:rPr>
          <w:sz w:val="28"/>
          <w:szCs w:val="28"/>
          <w:lang w:val="en-US"/>
        </w:rPr>
        <w:t xml:space="preserve"> N.</w:t>
      </w:r>
      <w:r w:rsidRPr="00AB702E">
        <w:rPr>
          <w:sz w:val="28"/>
          <w:szCs w:val="28"/>
          <w:lang w:val="en-US"/>
        </w:rPr>
        <w:t xml:space="preserve"> </w:t>
      </w:r>
      <w:r w:rsidRPr="00F230B6">
        <w:rPr>
          <w:sz w:val="28"/>
          <w:szCs w:val="28"/>
          <w:lang w:val="en-US"/>
        </w:rPr>
        <w:t>Uchida, Y. Kawaue // Ann. Thorac. Surg. - 1996. - Vol. 62 - P. 1342</w:t>
      </w:r>
      <w:r w:rsidRPr="00252822">
        <w:rPr>
          <w:sz w:val="28"/>
          <w:szCs w:val="28"/>
          <w:lang w:val="en-US"/>
        </w:rPr>
        <w:t>-</w:t>
      </w:r>
      <w:r w:rsidRPr="00F230B6">
        <w:rPr>
          <w:sz w:val="28"/>
          <w:szCs w:val="28"/>
          <w:lang w:val="en-US"/>
        </w:rPr>
        <w:t>1346.</w:t>
      </w:r>
    </w:p>
    <w:p w:rsidR="00BD1108" w:rsidRPr="00240025" w:rsidRDefault="00BD1108" w:rsidP="007F2E15">
      <w:pPr>
        <w:numPr>
          <w:ilvl w:val="0"/>
          <w:numId w:val="67"/>
        </w:numPr>
        <w:suppressAutoHyphens w:val="0"/>
        <w:spacing w:line="408" w:lineRule="auto"/>
        <w:ind w:left="504" w:hanging="646"/>
        <w:jc w:val="both"/>
        <w:rPr>
          <w:sz w:val="28"/>
          <w:szCs w:val="28"/>
          <w:lang w:val="en-US"/>
        </w:rPr>
      </w:pPr>
      <w:r w:rsidRPr="00F230B6">
        <w:rPr>
          <w:sz w:val="28"/>
          <w:szCs w:val="28"/>
          <w:lang w:val="en-US"/>
        </w:rPr>
        <w:t xml:space="preserve">Ulnar artery graft for myocardial revascularization </w:t>
      </w:r>
      <w:r w:rsidRPr="00AB702E">
        <w:rPr>
          <w:sz w:val="28"/>
          <w:szCs w:val="28"/>
          <w:lang w:val="en-US"/>
        </w:rPr>
        <w:t xml:space="preserve">/ </w:t>
      </w:r>
      <w:r w:rsidRPr="00F230B6">
        <w:rPr>
          <w:sz w:val="28"/>
          <w:szCs w:val="28"/>
        </w:rPr>
        <w:t>М</w:t>
      </w:r>
      <w:r w:rsidRPr="00AB702E">
        <w:rPr>
          <w:sz w:val="28"/>
          <w:szCs w:val="28"/>
          <w:lang w:val="en-US"/>
        </w:rPr>
        <w:t xml:space="preserve">. </w:t>
      </w:r>
      <w:r w:rsidRPr="00F230B6">
        <w:rPr>
          <w:sz w:val="28"/>
          <w:szCs w:val="28"/>
          <w:lang w:val="en-US"/>
        </w:rPr>
        <w:t xml:space="preserve">Nie, </w:t>
      </w:r>
      <w:r w:rsidRPr="00F230B6">
        <w:rPr>
          <w:sz w:val="28"/>
          <w:szCs w:val="28"/>
        </w:rPr>
        <w:t>К</w:t>
      </w:r>
      <w:r w:rsidRPr="00AB702E">
        <w:rPr>
          <w:sz w:val="28"/>
          <w:szCs w:val="28"/>
          <w:lang w:val="en-US"/>
        </w:rPr>
        <w:t xml:space="preserve">. </w:t>
      </w:r>
      <w:r w:rsidRPr="00F230B6">
        <w:rPr>
          <w:sz w:val="28"/>
          <w:szCs w:val="28"/>
          <w:lang w:val="en-US"/>
        </w:rPr>
        <w:t>Ohara, Y. Miyoshi [</w:t>
      </w:r>
      <w:r w:rsidRPr="00F230B6">
        <w:rPr>
          <w:sz w:val="28"/>
          <w:szCs w:val="28"/>
          <w:lang w:val="es-ES_tradnl"/>
        </w:rPr>
        <w:t>et al.]</w:t>
      </w:r>
      <w:r w:rsidRPr="00F230B6">
        <w:rPr>
          <w:sz w:val="28"/>
          <w:szCs w:val="28"/>
          <w:lang w:val="en-US"/>
        </w:rPr>
        <w:t xml:space="preserve"> // Jap. Thorac. Cardiovasc. Surg. - 2000. - Vol. 48, </w:t>
      </w:r>
      <w:r w:rsidRPr="00252822">
        <w:rPr>
          <w:sz w:val="28"/>
          <w:szCs w:val="28"/>
          <w:lang w:val="en-US"/>
        </w:rPr>
        <w:t>№</w:t>
      </w:r>
      <w:r w:rsidRPr="00F230B6">
        <w:rPr>
          <w:sz w:val="28"/>
          <w:szCs w:val="28"/>
          <w:lang w:val="en-US"/>
        </w:rPr>
        <w:t xml:space="preserve"> 2. - P. 112</w:t>
      </w:r>
      <w:r w:rsidRPr="00252822">
        <w:rPr>
          <w:sz w:val="28"/>
          <w:szCs w:val="28"/>
          <w:lang w:val="en-US"/>
        </w:rPr>
        <w:t>-</w:t>
      </w:r>
      <w:r w:rsidRPr="00F230B6">
        <w:rPr>
          <w:sz w:val="28"/>
          <w:szCs w:val="28"/>
          <w:lang w:val="en-US"/>
        </w:rPr>
        <w:t>114.</w:t>
      </w:r>
    </w:p>
    <w:p w:rsidR="00BD1108" w:rsidRPr="00F72469" w:rsidRDefault="00BD1108" w:rsidP="007F2E15">
      <w:pPr>
        <w:numPr>
          <w:ilvl w:val="0"/>
          <w:numId w:val="67"/>
        </w:numPr>
        <w:suppressAutoHyphens w:val="0"/>
        <w:spacing w:line="408" w:lineRule="auto"/>
        <w:ind w:left="504" w:hanging="646"/>
        <w:jc w:val="both"/>
        <w:rPr>
          <w:sz w:val="28"/>
          <w:szCs w:val="28"/>
          <w:lang w:val="en-US"/>
        </w:rPr>
      </w:pPr>
      <w:r w:rsidRPr="00F230B6">
        <w:rPr>
          <w:sz w:val="28"/>
          <w:szCs w:val="28"/>
          <w:lang w:val="en-US"/>
        </w:rPr>
        <w:t xml:space="preserve">Umbilical vein for aortocoronary bypass </w:t>
      </w:r>
      <w:r w:rsidRPr="00AB702E">
        <w:rPr>
          <w:sz w:val="28"/>
          <w:szCs w:val="28"/>
          <w:lang w:val="en-US"/>
        </w:rPr>
        <w:t>/</w:t>
      </w:r>
      <w:r w:rsidRPr="00F230B6">
        <w:rPr>
          <w:sz w:val="28"/>
          <w:szCs w:val="28"/>
          <w:lang w:val="en-US"/>
        </w:rPr>
        <w:t xml:space="preserve"> G. M.</w:t>
      </w:r>
      <w:r w:rsidRPr="00AB702E">
        <w:rPr>
          <w:sz w:val="28"/>
          <w:szCs w:val="28"/>
          <w:lang w:val="en-US"/>
        </w:rPr>
        <w:t xml:space="preserve"> </w:t>
      </w:r>
      <w:r w:rsidRPr="00F230B6">
        <w:rPr>
          <w:sz w:val="28"/>
          <w:szCs w:val="28"/>
          <w:lang w:val="en-US"/>
        </w:rPr>
        <w:t>Silver, G. E. Katske, F. L.</w:t>
      </w:r>
      <w:r w:rsidRPr="00AB702E">
        <w:rPr>
          <w:sz w:val="28"/>
          <w:szCs w:val="28"/>
          <w:lang w:val="en-US"/>
        </w:rPr>
        <w:t xml:space="preserve"> </w:t>
      </w:r>
      <w:r w:rsidRPr="00F230B6">
        <w:rPr>
          <w:sz w:val="28"/>
          <w:szCs w:val="28"/>
          <w:lang w:val="en-US"/>
        </w:rPr>
        <w:t>Stutzman</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w:t>
      </w:r>
      <w:r w:rsidRPr="00F230B6">
        <w:rPr>
          <w:sz w:val="28"/>
          <w:szCs w:val="28"/>
          <w:lang w:val="en-US"/>
        </w:rPr>
        <w:t>// Angiology</w:t>
      </w:r>
      <w:r w:rsidRPr="00AB702E">
        <w:rPr>
          <w:sz w:val="28"/>
          <w:szCs w:val="28"/>
          <w:lang w:val="en-US"/>
        </w:rPr>
        <w:t>.</w:t>
      </w:r>
      <w:r w:rsidRPr="00F230B6">
        <w:rPr>
          <w:sz w:val="28"/>
          <w:szCs w:val="28"/>
          <w:lang w:val="en-US"/>
        </w:rPr>
        <w:t xml:space="preserve"> - 1982. - Vol. 33. - P. 450</w:t>
      </w:r>
      <w:r w:rsidRPr="00AB702E">
        <w:rPr>
          <w:sz w:val="28"/>
          <w:szCs w:val="28"/>
          <w:lang w:val="en-US"/>
        </w:rPr>
        <w:t>-</w:t>
      </w:r>
      <w:r w:rsidRPr="00F230B6">
        <w:rPr>
          <w:sz w:val="28"/>
          <w:szCs w:val="28"/>
          <w:lang w:val="en-US"/>
        </w:rPr>
        <w:t>453.</w:t>
      </w:r>
    </w:p>
    <w:p w:rsidR="00BD1108" w:rsidRPr="00F72469" w:rsidRDefault="00BD1108" w:rsidP="007F2E15">
      <w:pPr>
        <w:numPr>
          <w:ilvl w:val="0"/>
          <w:numId w:val="67"/>
        </w:numPr>
        <w:suppressAutoHyphens w:val="0"/>
        <w:spacing w:line="408" w:lineRule="auto"/>
        <w:ind w:left="504" w:hanging="646"/>
        <w:jc w:val="both"/>
        <w:rPr>
          <w:sz w:val="28"/>
          <w:szCs w:val="28"/>
          <w:lang w:val="en-US"/>
        </w:rPr>
      </w:pPr>
      <w:r>
        <w:rPr>
          <w:sz w:val="28"/>
          <w:szCs w:val="28"/>
          <w:lang w:val="en-US"/>
        </w:rPr>
        <w:t>Use of the internal mammary artery graft and in hospital mortality and other adverse outcomes associated with coronary artery bypass surgery</w:t>
      </w:r>
      <w:r w:rsidRPr="00F230B6">
        <w:rPr>
          <w:sz w:val="28"/>
          <w:szCs w:val="28"/>
          <w:lang w:val="en-US"/>
        </w:rPr>
        <w:t xml:space="preserve"> </w:t>
      </w:r>
      <w:r w:rsidRPr="00AB702E">
        <w:rPr>
          <w:sz w:val="28"/>
          <w:szCs w:val="28"/>
          <w:lang w:val="en-US"/>
        </w:rPr>
        <w:t>/</w:t>
      </w:r>
      <w:r w:rsidRPr="00F230B6">
        <w:rPr>
          <w:sz w:val="28"/>
          <w:szCs w:val="28"/>
          <w:lang w:val="en-US"/>
        </w:rPr>
        <w:t xml:space="preserve"> </w:t>
      </w:r>
      <w:r>
        <w:rPr>
          <w:sz w:val="28"/>
          <w:szCs w:val="28"/>
          <w:lang w:val="en-US"/>
        </w:rPr>
        <w:t>B. J. Leavitt, G. T. O´Connor, E. M. Olmstead</w:t>
      </w:r>
      <w:r w:rsidRPr="00F230B6">
        <w:rPr>
          <w:sz w:val="28"/>
          <w:szCs w:val="28"/>
          <w:lang w:val="en-US"/>
        </w:rPr>
        <w:t xml:space="preserve"> [</w:t>
      </w:r>
      <w:r w:rsidRPr="00F230B6">
        <w:rPr>
          <w:sz w:val="28"/>
          <w:szCs w:val="28"/>
          <w:lang w:val="es-ES_tradnl"/>
        </w:rPr>
        <w:t>et al.]</w:t>
      </w:r>
      <w:r w:rsidRPr="00AB702E">
        <w:rPr>
          <w:sz w:val="28"/>
          <w:szCs w:val="28"/>
          <w:lang w:val="en-US"/>
        </w:rPr>
        <w:t xml:space="preserve"> </w:t>
      </w:r>
      <w:r w:rsidRPr="00F230B6">
        <w:rPr>
          <w:sz w:val="28"/>
          <w:szCs w:val="28"/>
          <w:lang w:val="en-US"/>
        </w:rPr>
        <w:t xml:space="preserve">// </w:t>
      </w:r>
      <w:r>
        <w:rPr>
          <w:sz w:val="28"/>
          <w:szCs w:val="28"/>
          <w:lang w:val="en-US"/>
        </w:rPr>
        <w:t>Circulation</w:t>
      </w:r>
      <w:r w:rsidRPr="00F230B6">
        <w:rPr>
          <w:sz w:val="28"/>
          <w:szCs w:val="28"/>
          <w:lang w:val="nl-NL"/>
        </w:rPr>
        <w:t xml:space="preserve">. - </w:t>
      </w:r>
      <w:r>
        <w:rPr>
          <w:sz w:val="28"/>
          <w:szCs w:val="28"/>
          <w:lang w:val="nl-NL"/>
        </w:rPr>
        <w:t>2001</w:t>
      </w:r>
      <w:r w:rsidRPr="00F230B6">
        <w:rPr>
          <w:sz w:val="28"/>
          <w:szCs w:val="28"/>
          <w:lang w:val="nl-NL"/>
        </w:rPr>
        <w:t>. -</w:t>
      </w:r>
      <w:r>
        <w:rPr>
          <w:sz w:val="28"/>
          <w:szCs w:val="28"/>
          <w:lang w:val="nl-NL"/>
        </w:rPr>
        <w:t xml:space="preserve"> </w:t>
      </w:r>
      <w:r w:rsidRPr="00C40BFD">
        <w:rPr>
          <w:sz w:val="28"/>
          <w:szCs w:val="28"/>
          <w:lang w:val="en-US"/>
        </w:rPr>
        <w:t>№</w:t>
      </w:r>
      <w:r w:rsidRPr="00F230B6">
        <w:rPr>
          <w:sz w:val="28"/>
          <w:szCs w:val="28"/>
          <w:lang w:val="nl-NL"/>
        </w:rPr>
        <w:t xml:space="preserve"> </w:t>
      </w:r>
      <w:r>
        <w:rPr>
          <w:sz w:val="28"/>
          <w:szCs w:val="28"/>
          <w:lang w:val="nl-NL"/>
        </w:rPr>
        <w:t>103</w:t>
      </w:r>
      <w:r w:rsidRPr="00F230B6">
        <w:rPr>
          <w:sz w:val="28"/>
          <w:szCs w:val="28"/>
          <w:lang w:val="nl-NL"/>
        </w:rPr>
        <w:t xml:space="preserve"> - P. </w:t>
      </w:r>
      <w:r>
        <w:rPr>
          <w:sz w:val="28"/>
          <w:szCs w:val="28"/>
          <w:lang w:val="nl-NL"/>
        </w:rPr>
        <w:t>507</w:t>
      </w:r>
      <w:r w:rsidRPr="00C40BFD">
        <w:rPr>
          <w:sz w:val="28"/>
          <w:szCs w:val="28"/>
          <w:lang w:val="en-US"/>
        </w:rPr>
        <w:t>-</w:t>
      </w:r>
      <w:r>
        <w:rPr>
          <w:sz w:val="28"/>
          <w:szCs w:val="28"/>
          <w:lang w:val="nl-NL"/>
        </w:rPr>
        <w:t>512</w:t>
      </w:r>
      <w:r w:rsidRPr="00F230B6">
        <w:rPr>
          <w:sz w:val="28"/>
          <w:szCs w:val="28"/>
          <w:lang w:val="nl-NL"/>
        </w:rPr>
        <w:t>.</w:t>
      </w:r>
    </w:p>
    <w:p w:rsidR="00BD1108" w:rsidRPr="00122E3C" w:rsidRDefault="00BD1108" w:rsidP="007F2E15">
      <w:pPr>
        <w:numPr>
          <w:ilvl w:val="0"/>
          <w:numId w:val="67"/>
        </w:numPr>
        <w:suppressAutoHyphens w:val="0"/>
        <w:spacing w:line="408" w:lineRule="auto"/>
        <w:ind w:left="504" w:hanging="646"/>
        <w:jc w:val="both"/>
        <w:rPr>
          <w:sz w:val="28"/>
          <w:szCs w:val="28"/>
          <w:lang w:val="en-US"/>
        </w:rPr>
      </w:pPr>
      <w:r>
        <w:rPr>
          <w:sz w:val="28"/>
          <w:szCs w:val="28"/>
          <w:lang w:val="en-US"/>
        </w:rPr>
        <w:t>Validation and interdependence with patient-variables of the influence of procedural variables on early and late survival after CABG. K. U. Leuven Coronary Surgery Program</w:t>
      </w:r>
      <w:r w:rsidRPr="00AB702E">
        <w:rPr>
          <w:sz w:val="28"/>
          <w:szCs w:val="28"/>
          <w:lang w:val="en-US"/>
        </w:rPr>
        <w:t xml:space="preserve"> /</w:t>
      </w:r>
      <w:r w:rsidRPr="00F230B6">
        <w:rPr>
          <w:sz w:val="28"/>
          <w:szCs w:val="28"/>
          <w:lang w:val="en-US"/>
        </w:rPr>
        <w:t xml:space="preserve"> </w:t>
      </w:r>
      <w:r>
        <w:rPr>
          <w:sz w:val="28"/>
          <w:szCs w:val="28"/>
          <w:lang w:val="en-US"/>
        </w:rPr>
        <w:t>P</w:t>
      </w:r>
      <w:r w:rsidRPr="00AB702E">
        <w:rPr>
          <w:sz w:val="28"/>
          <w:szCs w:val="28"/>
          <w:lang w:val="en-US"/>
        </w:rPr>
        <w:t xml:space="preserve">. </w:t>
      </w:r>
      <w:r>
        <w:rPr>
          <w:sz w:val="28"/>
          <w:szCs w:val="28"/>
          <w:lang w:val="en-US"/>
        </w:rPr>
        <w:t>Sergeant</w:t>
      </w:r>
      <w:r w:rsidRPr="00F230B6">
        <w:rPr>
          <w:sz w:val="28"/>
          <w:szCs w:val="28"/>
          <w:lang w:val="en-US"/>
        </w:rPr>
        <w:t xml:space="preserve">, </w:t>
      </w:r>
      <w:r>
        <w:rPr>
          <w:sz w:val="28"/>
          <w:szCs w:val="28"/>
          <w:lang w:val="en-US"/>
        </w:rPr>
        <w:t>E</w:t>
      </w:r>
      <w:r w:rsidRPr="00F230B6">
        <w:rPr>
          <w:sz w:val="28"/>
          <w:szCs w:val="28"/>
          <w:lang w:val="en-US"/>
        </w:rPr>
        <w:t xml:space="preserve">. </w:t>
      </w:r>
      <w:r>
        <w:rPr>
          <w:sz w:val="28"/>
          <w:szCs w:val="28"/>
          <w:lang w:val="en-US"/>
        </w:rPr>
        <w:t>Blacks</w:t>
      </w:r>
      <w:r w:rsidRPr="00F230B6">
        <w:rPr>
          <w:sz w:val="28"/>
          <w:szCs w:val="28"/>
          <w:lang w:val="en-US"/>
        </w:rPr>
        <w:t xml:space="preserve">tone, </w:t>
      </w:r>
      <w:r>
        <w:rPr>
          <w:sz w:val="28"/>
          <w:szCs w:val="28"/>
          <w:lang w:val="en-US"/>
        </w:rPr>
        <w:t>B</w:t>
      </w:r>
      <w:r w:rsidRPr="00F230B6">
        <w:rPr>
          <w:sz w:val="28"/>
          <w:szCs w:val="28"/>
          <w:lang w:val="en-US"/>
        </w:rPr>
        <w:t xml:space="preserve">. </w:t>
      </w:r>
      <w:r>
        <w:rPr>
          <w:sz w:val="28"/>
          <w:szCs w:val="28"/>
          <w:lang w:val="en-US"/>
        </w:rPr>
        <w:t>Meyns</w:t>
      </w:r>
      <w:r w:rsidRPr="00F230B6">
        <w:rPr>
          <w:sz w:val="28"/>
          <w:szCs w:val="28"/>
          <w:lang w:val="en-US"/>
        </w:rPr>
        <w:t xml:space="preserve"> // </w:t>
      </w:r>
      <w:r>
        <w:rPr>
          <w:sz w:val="28"/>
          <w:szCs w:val="28"/>
          <w:lang w:val="en-US"/>
        </w:rPr>
        <w:t>Eur. J. Cardio-t</w:t>
      </w:r>
      <w:r w:rsidRPr="00F230B6">
        <w:rPr>
          <w:sz w:val="28"/>
          <w:szCs w:val="28"/>
          <w:lang w:val="en-US"/>
        </w:rPr>
        <w:t xml:space="preserve">horac. Surg. - </w:t>
      </w:r>
      <w:r>
        <w:rPr>
          <w:sz w:val="28"/>
          <w:szCs w:val="28"/>
          <w:lang w:val="en-US"/>
        </w:rPr>
        <w:t>1997</w:t>
      </w:r>
      <w:r w:rsidRPr="00F230B6">
        <w:rPr>
          <w:sz w:val="28"/>
          <w:szCs w:val="28"/>
          <w:lang w:val="en-US"/>
        </w:rPr>
        <w:t xml:space="preserve">. - Vol. </w:t>
      </w:r>
      <w:r>
        <w:rPr>
          <w:sz w:val="28"/>
          <w:szCs w:val="28"/>
          <w:lang w:val="en-US"/>
        </w:rPr>
        <w:t>12</w:t>
      </w:r>
      <w:r w:rsidRPr="00F230B6">
        <w:rPr>
          <w:sz w:val="28"/>
          <w:szCs w:val="28"/>
          <w:lang w:val="en-US"/>
        </w:rPr>
        <w:t xml:space="preserve">. - P. </w:t>
      </w:r>
      <w:r>
        <w:rPr>
          <w:sz w:val="28"/>
          <w:szCs w:val="28"/>
          <w:lang w:val="en-US"/>
        </w:rPr>
        <w:t>1</w:t>
      </w:r>
      <w:r w:rsidRPr="0096147D">
        <w:rPr>
          <w:sz w:val="28"/>
          <w:szCs w:val="28"/>
          <w:lang w:val="en-US"/>
        </w:rPr>
        <w:t>-</w:t>
      </w:r>
      <w:r>
        <w:rPr>
          <w:sz w:val="28"/>
          <w:szCs w:val="28"/>
          <w:lang w:val="en-US"/>
        </w:rPr>
        <w:t>19</w:t>
      </w:r>
      <w:r w:rsidRPr="00F230B6">
        <w:rPr>
          <w:sz w:val="28"/>
          <w:szCs w:val="28"/>
          <w:lang w:val="en-US"/>
        </w:rPr>
        <w:t>.</w:t>
      </w:r>
    </w:p>
    <w:p w:rsidR="00BD1108" w:rsidRPr="00F72469" w:rsidRDefault="00BD1108" w:rsidP="007F2E15">
      <w:pPr>
        <w:numPr>
          <w:ilvl w:val="0"/>
          <w:numId w:val="67"/>
        </w:numPr>
        <w:suppressAutoHyphens w:val="0"/>
        <w:spacing w:line="408" w:lineRule="auto"/>
        <w:ind w:left="504" w:hanging="646"/>
        <w:jc w:val="both"/>
        <w:rPr>
          <w:sz w:val="28"/>
          <w:szCs w:val="28"/>
          <w:lang w:val="en-US"/>
        </w:rPr>
      </w:pPr>
      <w:r w:rsidRPr="00F230B6">
        <w:rPr>
          <w:sz w:val="28"/>
          <w:szCs w:val="28"/>
          <w:lang w:val="en-US"/>
        </w:rPr>
        <w:lastRenderedPageBreak/>
        <w:t>Van Son J. A. M. Comparative study between the gastroepiploic and the internal thoracic artery as a coronary bypass graft</w:t>
      </w:r>
      <w:r w:rsidRPr="00AB702E">
        <w:rPr>
          <w:sz w:val="28"/>
          <w:szCs w:val="28"/>
          <w:lang w:val="en-US"/>
        </w:rPr>
        <w:t xml:space="preserve"> / </w:t>
      </w:r>
      <w:r w:rsidRPr="00F230B6">
        <w:rPr>
          <w:sz w:val="28"/>
          <w:szCs w:val="28"/>
          <w:lang w:val="en-US"/>
        </w:rPr>
        <w:t>J. A. M.</w:t>
      </w:r>
      <w:r w:rsidRPr="00AB702E">
        <w:rPr>
          <w:sz w:val="28"/>
          <w:szCs w:val="28"/>
          <w:lang w:val="en-US"/>
        </w:rPr>
        <w:t xml:space="preserve"> </w:t>
      </w:r>
      <w:r w:rsidRPr="00F230B6">
        <w:rPr>
          <w:sz w:val="28"/>
          <w:szCs w:val="28"/>
          <w:lang w:val="en-US"/>
        </w:rPr>
        <w:t xml:space="preserve">Van Son, F. Smedts </w:t>
      </w:r>
      <w:r w:rsidRPr="00AB702E">
        <w:rPr>
          <w:sz w:val="28"/>
          <w:szCs w:val="28"/>
          <w:lang w:val="en-US"/>
        </w:rPr>
        <w:t xml:space="preserve">// </w:t>
      </w:r>
      <w:r w:rsidRPr="00F230B6">
        <w:rPr>
          <w:sz w:val="28"/>
          <w:szCs w:val="28"/>
          <w:lang w:val="fr-FR"/>
        </w:rPr>
        <w:t xml:space="preserve">Eur. J. Cardiovasc. Surg. </w:t>
      </w:r>
      <w:r w:rsidRPr="00252822">
        <w:rPr>
          <w:sz w:val="28"/>
          <w:szCs w:val="28"/>
          <w:lang w:val="en-US"/>
        </w:rPr>
        <w:t xml:space="preserve">– </w:t>
      </w:r>
      <w:r w:rsidRPr="00F230B6">
        <w:rPr>
          <w:sz w:val="28"/>
          <w:szCs w:val="28"/>
          <w:lang w:val="fr-FR"/>
        </w:rPr>
        <w:t>1991</w:t>
      </w:r>
      <w:r w:rsidRPr="00252822">
        <w:rPr>
          <w:sz w:val="28"/>
          <w:szCs w:val="28"/>
          <w:lang w:val="en-US"/>
        </w:rPr>
        <w:t xml:space="preserve">. - № </w:t>
      </w:r>
      <w:r w:rsidRPr="00F230B6">
        <w:rPr>
          <w:sz w:val="28"/>
          <w:szCs w:val="28"/>
          <w:lang w:val="fr-FR"/>
        </w:rPr>
        <w:t>5</w:t>
      </w:r>
      <w:r w:rsidRPr="00252822">
        <w:rPr>
          <w:sz w:val="28"/>
          <w:szCs w:val="28"/>
          <w:lang w:val="en-US"/>
        </w:rPr>
        <w:t xml:space="preserve">. – </w:t>
      </w:r>
      <w:r w:rsidRPr="00F230B6">
        <w:rPr>
          <w:sz w:val="28"/>
          <w:szCs w:val="28"/>
        </w:rPr>
        <w:t>Р</w:t>
      </w:r>
      <w:r w:rsidRPr="00252822">
        <w:rPr>
          <w:sz w:val="28"/>
          <w:szCs w:val="28"/>
          <w:lang w:val="en-US"/>
        </w:rPr>
        <w:t>.</w:t>
      </w:r>
      <w:r w:rsidRPr="00F230B6">
        <w:rPr>
          <w:sz w:val="28"/>
          <w:szCs w:val="28"/>
          <w:lang w:val="fr-FR"/>
        </w:rPr>
        <w:t xml:space="preserve"> 505</w:t>
      </w:r>
      <w:r w:rsidRPr="00252822">
        <w:rPr>
          <w:sz w:val="28"/>
          <w:szCs w:val="28"/>
          <w:lang w:val="en-US"/>
        </w:rPr>
        <w:t>-</w:t>
      </w:r>
      <w:r w:rsidRPr="00F230B6">
        <w:rPr>
          <w:sz w:val="28"/>
          <w:szCs w:val="28"/>
          <w:lang w:val="fr-FR"/>
        </w:rPr>
        <w:t>507.</w:t>
      </w:r>
    </w:p>
    <w:p w:rsidR="00BD1108" w:rsidRPr="00F72469" w:rsidRDefault="00BD1108" w:rsidP="007F2E15">
      <w:pPr>
        <w:numPr>
          <w:ilvl w:val="0"/>
          <w:numId w:val="67"/>
        </w:numPr>
        <w:suppressAutoHyphens w:val="0"/>
        <w:spacing w:line="408" w:lineRule="auto"/>
        <w:ind w:left="504" w:hanging="646"/>
        <w:jc w:val="both"/>
        <w:rPr>
          <w:sz w:val="28"/>
          <w:szCs w:val="28"/>
          <w:lang w:val="fr-FR"/>
        </w:rPr>
      </w:pPr>
      <w:r w:rsidRPr="00F230B6">
        <w:rPr>
          <w:sz w:val="28"/>
          <w:szCs w:val="28"/>
          <w:lang w:val="en-US"/>
        </w:rPr>
        <w:t>Van Son J. A. M. Histology of the internal mammary artery versus the inferior epigastric artery</w:t>
      </w:r>
      <w:r w:rsidRPr="00AB702E">
        <w:rPr>
          <w:sz w:val="28"/>
          <w:szCs w:val="28"/>
          <w:lang w:val="en-US"/>
        </w:rPr>
        <w:t xml:space="preserve"> : </w:t>
      </w:r>
      <w:r w:rsidRPr="00F230B6">
        <w:rPr>
          <w:sz w:val="28"/>
          <w:szCs w:val="28"/>
          <w:lang w:val="en-US"/>
        </w:rPr>
        <w:t xml:space="preserve">letter </w:t>
      </w:r>
      <w:r w:rsidRPr="00AB702E">
        <w:rPr>
          <w:sz w:val="28"/>
          <w:szCs w:val="28"/>
          <w:lang w:val="en-US"/>
        </w:rPr>
        <w:t xml:space="preserve">/ </w:t>
      </w:r>
      <w:r w:rsidRPr="00F230B6">
        <w:rPr>
          <w:sz w:val="28"/>
          <w:szCs w:val="28"/>
          <w:lang w:val="en-US"/>
        </w:rPr>
        <w:t xml:space="preserve">J. A. M. Van Son </w:t>
      </w:r>
      <w:r w:rsidRPr="00AB702E">
        <w:rPr>
          <w:sz w:val="28"/>
          <w:szCs w:val="28"/>
          <w:lang w:val="en-US"/>
        </w:rPr>
        <w:t>//</w:t>
      </w:r>
      <w:r w:rsidRPr="00F230B6">
        <w:rPr>
          <w:sz w:val="28"/>
          <w:szCs w:val="28"/>
          <w:lang w:val="en-US"/>
        </w:rPr>
        <w:t xml:space="preserve"> Ann. Thorac. Surg. </w:t>
      </w:r>
      <w:r w:rsidRPr="00D50C82">
        <w:rPr>
          <w:sz w:val="28"/>
          <w:szCs w:val="28"/>
          <w:lang w:val="en-US"/>
        </w:rPr>
        <w:t xml:space="preserve">– </w:t>
      </w:r>
      <w:r w:rsidRPr="00F230B6">
        <w:rPr>
          <w:sz w:val="28"/>
          <w:szCs w:val="28"/>
          <w:lang w:val="en-US"/>
        </w:rPr>
        <w:t>1992</w:t>
      </w:r>
      <w:r w:rsidRPr="00D50C82">
        <w:rPr>
          <w:sz w:val="28"/>
          <w:szCs w:val="28"/>
          <w:lang w:val="en-US"/>
        </w:rPr>
        <w:t xml:space="preserve">. - № </w:t>
      </w:r>
      <w:r w:rsidRPr="00F230B6">
        <w:rPr>
          <w:sz w:val="28"/>
          <w:szCs w:val="28"/>
          <w:lang w:val="en-US"/>
        </w:rPr>
        <w:t>53</w:t>
      </w:r>
      <w:r w:rsidRPr="00D50C82">
        <w:rPr>
          <w:sz w:val="28"/>
          <w:szCs w:val="28"/>
          <w:lang w:val="en-US"/>
        </w:rPr>
        <w:t xml:space="preserve">.– </w:t>
      </w:r>
      <w:r w:rsidRPr="00F230B6">
        <w:rPr>
          <w:sz w:val="28"/>
          <w:szCs w:val="28"/>
        </w:rPr>
        <w:t>Р</w:t>
      </w:r>
      <w:r w:rsidRPr="00D50C82">
        <w:rPr>
          <w:sz w:val="28"/>
          <w:szCs w:val="28"/>
          <w:lang w:val="en-US"/>
        </w:rPr>
        <w:t xml:space="preserve">. </w:t>
      </w:r>
      <w:r w:rsidRPr="00F230B6">
        <w:rPr>
          <w:sz w:val="28"/>
          <w:szCs w:val="28"/>
          <w:lang w:val="en-US"/>
        </w:rPr>
        <w:t>1147</w:t>
      </w:r>
      <w:r w:rsidRPr="00D50C82">
        <w:rPr>
          <w:sz w:val="28"/>
          <w:szCs w:val="28"/>
          <w:lang w:val="en-US"/>
        </w:rPr>
        <w:t>-</w:t>
      </w:r>
      <w:r w:rsidRPr="00F230B6">
        <w:rPr>
          <w:sz w:val="28"/>
          <w:szCs w:val="28"/>
          <w:lang w:val="en-US"/>
        </w:rPr>
        <w:t>1149.</w:t>
      </w:r>
    </w:p>
    <w:p w:rsidR="00BD1108" w:rsidRPr="00F72469" w:rsidRDefault="00BD1108" w:rsidP="007F2E15">
      <w:pPr>
        <w:numPr>
          <w:ilvl w:val="0"/>
          <w:numId w:val="67"/>
        </w:numPr>
        <w:suppressAutoHyphens w:val="0"/>
        <w:spacing w:line="408" w:lineRule="auto"/>
        <w:ind w:left="504" w:hanging="646"/>
        <w:jc w:val="both"/>
        <w:rPr>
          <w:sz w:val="28"/>
          <w:szCs w:val="28"/>
          <w:lang w:val="en-US"/>
        </w:rPr>
      </w:pPr>
      <w:r w:rsidRPr="00F230B6">
        <w:rPr>
          <w:sz w:val="28"/>
          <w:szCs w:val="28"/>
          <w:lang w:val="en-US"/>
        </w:rPr>
        <w:t>Vincent J. G. Inferior epigastric artery as a conduit in myocardial revascularization: the alternative free arterial graft</w:t>
      </w:r>
      <w:r w:rsidRPr="00AB702E">
        <w:rPr>
          <w:sz w:val="28"/>
          <w:szCs w:val="28"/>
          <w:lang w:val="en-US"/>
        </w:rPr>
        <w:t xml:space="preserve"> /</w:t>
      </w:r>
      <w:r w:rsidRPr="00F230B6">
        <w:rPr>
          <w:sz w:val="28"/>
          <w:szCs w:val="28"/>
          <w:lang w:val="en-US"/>
        </w:rPr>
        <w:t xml:space="preserve"> J. G.</w:t>
      </w:r>
      <w:r w:rsidRPr="00AB702E">
        <w:rPr>
          <w:sz w:val="28"/>
          <w:szCs w:val="28"/>
          <w:lang w:val="en-US"/>
        </w:rPr>
        <w:t xml:space="preserve"> </w:t>
      </w:r>
      <w:r w:rsidRPr="00F230B6">
        <w:rPr>
          <w:sz w:val="28"/>
          <w:szCs w:val="28"/>
          <w:lang w:val="en-US"/>
        </w:rPr>
        <w:t>Vincent, J. A. M.</w:t>
      </w:r>
      <w:r w:rsidRPr="00AB702E">
        <w:rPr>
          <w:sz w:val="28"/>
          <w:szCs w:val="28"/>
          <w:lang w:val="en-US"/>
        </w:rPr>
        <w:t xml:space="preserve"> </w:t>
      </w:r>
      <w:r w:rsidRPr="00F230B6">
        <w:rPr>
          <w:sz w:val="28"/>
          <w:szCs w:val="28"/>
          <w:lang w:val="en-US"/>
        </w:rPr>
        <w:t xml:space="preserve">van Son, S. H. Skotnicki </w:t>
      </w:r>
      <w:r w:rsidRPr="00AB702E">
        <w:rPr>
          <w:sz w:val="28"/>
          <w:szCs w:val="28"/>
          <w:lang w:val="en-US"/>
        </w:rPr>
        <w:t>//</w:t>
      </w:r>
      <w:r w:rsidRPr="00F230B6">
        <w:rPr>
          <w:sz w:val="28"/>
          <w:szCs w:val="28"/>
          <w:lang w:val="en-US"/>
        </w:rPr>
        <w:t xml:space="preserve"> Ann. Thorac. Surg. </w:t>
      </w:r>
      <w:r w:rsidRPr="00252822">
        <w:rPr>
          <w:sz w:val="28"/>
          <w:szCs w:val="28"/>
          <w:lang w:val="en-US"/>
        </w:rPr>
        <w:t xml:space="preserve">– </w:t>
      </w:r>
      <w:r w:rsidRPr="00F230B6">
        <w:rPr>
          <w:sz w:val="28"/>
          <w:szCs w:val="28"/>
          <w:lang w:val="en-US"/>
        </w:rPr>
        <w:t>1990</w:t>
      </w:r>
      <w:r w:rsidRPr="00252822">
        <w:rPr>
          <w:sz w:val="28"/>
          <w:szCs w:val="28"/>
          <w:lang w:val="en-US"/>
        </w:rPr>
        <w:t xml:space="preserve">. - № </w:t>
      </w:r>
      <w:r w:rsidRPr="00F230B6">
        <w:rPr>
          <w:sz w:val="28"/>
          <w:szCs w:val="28"/>
          <w:lang w:val="en-US"/>
        </w:rPr>
        <w:t>49</w:t>
      </w:r>
      <w:r w:rsidRPr="00252822">
        <w:rPr>
          <w:sz w:val="28"/>
          <w:szCs w:val="28"/>
          <w:lang w:val="en-US"/>
        </w:rPr>
        <w:t xml:space="preserve">. – </w:t>
      </w:r>
      <w:r w:rsidRPr="00F230B6">
        <w:rPr>
          <w:sz w:val="28"/>
          <w:szCs w:val="28"/>
        </w:rPr>
        <w:t>Р</w:t>
      </w:r>
      <w:r w:rsidRPr="00252822">
        <w:rPr>
          <w:sz w:val="28"/>
          <w:szCs w:val="28"/>
          <w:lang w:val="en-US"/>
        </w:rPr>
        <w:t xml:space="preserve">. </w:t>
      </w:r>
      <w:r w:rsidRPr="00F230B6">
        <w:rPr>
          <w:sz w:val="28"/>
          <w:szCs w:val="28"/>
          <w:lang w:val="en-US"/>
        </w:rPr>
        <w:t>323</w:t>
      </w:r>
      <w:r w:rsidRPr="00252822">
        <w:rPr>
          <w:sz w:val="28"/>
          <w:szCs w:val="28"/>
          <w:lang w:val="en-US"/>
        </w:rPr>
        <w:t>-</w:t>
      </w:r>
      <w:r w:rsidRPr="00F230B6">
        <w:rPr>
          <w:sz w:val="28"/>
          <w:szCs w:val="28"/>
          <w:lang w:val="en-US"/>
        </w:rPr>
        <w:t>325.</w:t>
      </w:r>
    </w:p>
    <w:p w:rsidR="00BD1108" w:rsidRPr="00AB702E" w:rsidRDefault="00BD1108" w:rsidP="007F2E15">
      <w:pPr>
        <w:numPr>
          <w:ilvl w:val="0"/>
          <w:numId w:val="67"/>
        </w:numPr>
        <w:suppressAutoHyphens w:val="0"/>
        <w:spacing w:line="408" w:lineRule="auto"/>
        <w:ind w:left="504" w:hanging="646"/>
        <w:jc w:val="both"/>
        <w:rPr>
          <w:sz w:val="28"/>
          <w:szCs w:val="28"/>
          <w:lang w:val="en-US"/>
        </w:rPr>
      </w:pPr>
      <w:r w:rsidRPr="00F230B6">
        <w:rPr>
          <w:sz w:val="28"/>
          <w:szCs w:val="28"/>
          <w:lang w:val="en-US"/>
        </w:rPr>
        <w:t>Yoshikai M. Endothelial integritu of ultrasonically skeletonized internal thoracic artery: morphological analysis with scanning electron microscopy</w:t>
      </w:r>
      <w:r w:rsidRPr="00AB702E">
        <w:rPr>
          <w:sz w:val="28"/>
          <w:szCs w:val="28"/>
          <w:lang w:val="en-US"/>
        </w:rPr>
        <w:t xml:space="preserve"> / </w:t>
      </w:r>
      <w:r w:rsidRPr="00F230B6">
        <w:rPr>
          <w:sz w:val="28"/>
          <w:szCs w:val="28"/>
        </w:rPr>
        <w:t>М</w:t>
      </w:r>
      <w:r w:rsidRPr="00AB702E">
        <w:rPr>
          <w:sz w:val="28"/>
          <w:szCs w:val="28"/>
          <w:lang w:val="en-US"/>
        </w:rPr>
        <w:t xml:space="preserve">. </w:t>
      </w:r>
      <w:r w:rsidRPr="00F230B6">
        <w:rPr>
          <w:sz w:val="28"/>
          <w:szCs w:val="28"/>
          <w:lang w:val="en-US"/>
        </w:rPr>
        <w:t xml:space="preserve">Yoshikai, </w:t>
      </w:r>
      <w:r w:rsidRPr="00F230B6">
        <w:rPr>
          <w:sz w:val="28"/>
          <w:szCs w:val="28"/>
        </w:rPr>
        <w:t>Т</w:t>
      </w:r>
      <w:r w:rsidRPr="00AB702E">
        <w:rPr>
          <w:sz w:val="28"/>
          <w:szCs w:val="28"/>
          <w:lang w:val="en-US"/>
        </w:rPr>
        <w:t xml:space="preserve">. </w:t>
      </w:r>
      <w:r w:rsidRPr="00F230B6">
        <w:rPr>
          <w:sz w:val="28"/>
          <w:szCs w:val="28"/>
          <w:lang w:val="en-US"/>
        </w:rPr>
        <w:t xml:space="preserve">Ito, </w:t>
      </w:r>
      <w:r w:rsidRPr="00F230B6">
        <w:rPr>
          <w:sz w:val="28"/>
          <w:szCs w:val="28"/>
        </w:rPr>
        <w:t>К</w:t>
      </w:r>
      <w:r w:rsidRPr="00AB702E">
        <w:rPr>
          <w:sz w:val="28"/>
          <w:szCs w:val="28"/>
          <w:lang w:val="en-US"/>
        </w:rPr>
        <w:t xml:space="preserve">. </w:t>
      </w:r>
      <w:r w:rsidRPr="00F230B6">
        <w:rPr>
          <w:sz w:val="28"/>
          <w:szCs w:val="28"/>
          <w:lang w:val="en-US"/>
        </w:rPr>
        <w:t>Kamohara</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AB702E">
        <w:rPr>
          <w:sz w:val="28"/>
          <w:szCs w:val="28"/>
          <w:lang w:val="en-US"/>
        </w:rPr>
        <w:t xml:space="preserve"> // </w:t>
      </w:r>
      <w:r w:rsidRPr="00F230B6">
        <w:rPr>
          <w:sz w:val="28"/>
          <w:szCs w:val="28"/>
          <w:lang w:val="en-US"/>
        </w:rPr>
        <w:t>Eur J Cardiothorac Surg</w:t>
      </w:r>
      <w:r w:rsidRPr="00AB702E">
        <w:rPr>
          <w:sz w:val="28"/>
          <w:szCs w:val="28"/>
          <w:lang w:val="en-US"/>
        </w:rPr>
        <w:t xml:space="preserve">. – </w:t>
      </w:r>
      <w:r w:rsidRPr="00F230B6">
        <w:rPr>
          <w:sz w:val="28"/>
          <w:szCs w:val="28"/>
          <w:lang w:val="en-US"/>
        </w:rPr>
        <w:t>2004</w:t>
      </w:r>
      <w:r w:rsidRPr="00AB702E">
        <w:rPr>
          <w:sz w:val="28"/>
          <w:szCs w:val="28"/>
          <w:lang w:val="en-US"/>
        </w:rPr>
        <w:t xml:space="preserve">. - № </w:t>
      </w:r>
      <w:r w:rsidRPr="00F230B6">
        <w:rPr>
          <w:sz w:val="28"/>
          <w:szCs w:val="28"/>
          <w:lang w:val="en-US"/>
        </w:rPr>
        <w:t>25</w:t>
      </w:r>
      <w:r w:rsidRPr="00AB702E">
        <w:rPr>
          <w:sz w:val="28"/>
          <w:szCs w:val="28"/>
          <w:lang w:val="en-US"/>
        </w:rPr>
        <w:t xml:space="preserve">. – </w:t>
      </w:r>
      <w:r w:rsidRPr="00F230B6">
        <w:rPr>
          <w:sz w:val="28"/>
          <w:szCs w:val="28"/>
        </w:rPr>
        <w:t>Р</w:t>
      </w:r>
      <w:r w:rsidRPr="00AB702E">
        <w:rPr>
          <w:sz w:val="28"/>
          <w:szCs w:val="28"/>
          <w:lang w:val="en-US"/>
        </w:rPr>
        <w:t>.</w:t>
      </w:r>
      <w:r w:rsidRPr="00F230B6">
        <w:rPr>
          <w:sz w:val="28"/>
          <w:szCs w:val="28"/>
          <w:lang w:val="en-US"/>
        </w:rPr>
        <w:t xml:space="preserve"> 208</w:t>
      </w:r>
      <w:r w:rsidRPr="00AB702E">
        <w:rPr>
          <w:sz w:val="28"/>
          <w:szCs w:val="28"/>
          <w:lang w:val="en-US"/>
        </w:rPr>
        <w:t>-</w:t>
      </w:r>
      <w:r w:rsidRPr="00F230B6">
        <w:rPr>
          <w:sz w:val="28"/>
          <w:szCs w:val="28"/>
          <w:lang w:val="en-US"/>
        </w:rPr>
        <w:t>211.</w:t>
      </w:r>
    </w:p>
    <w:p w:rsidR="00BD1108" w:rsidRPr="00122E3C" w:rsidRDefault="00BD1108" w:rsidP="007F2E15">
      <w:pPr>
        <w:numPr>
          <w:ilvl w:val="0"/>
          <w:numId w:val="67"/>
        </w:numPr>
        <w:suppressAutoHyphens w:val="0"/>
        <w:spacing w:line="384" w:lineRule="auto"/>
        <w:ind w:left="504" w:hanging="646"/>
        <w:jc w:val="both"/>
        <w:rPr>
          <w:sz w:val="28"/>
          <w:szCs w:val="28"/>
          <w:lang w:val="en-US"/>
        </w:rPr>
      </w:pPr>
      <w:r w:rsidRPr="00F230B6">
        <w:rPr>
          <w:sz w:val="28"/>
          <w:szCs w:val="28"/>
          <w:lang w:val="en-US"/>
        </w:rPr>
        <w:t xml:space="preserve">Young adults with coronary atherosclerosis: Ten year results of surgical myocardial revascularization </w:t>
      </w:r>
      <w:r w:rsidRPr="00AB702E">
        <w:rPr>
          <w:sz w:val="28"/>
          <w:szCs w:val="28"/>
          <w:lang w:val="en-US"/>
        </w:rPr>
        <w:t>/</w:t>
      </w:r>
      <w:r w:rsidRPr="00F230B6">
        <w:rPr>
          <w:sz w:val="28"/>
          <w:szCs w:val="28"/>
          <w:lang w:val="en-US"/>
        </w:rPr>
        <w:t xml:space="preserve"> B. W.</w:t>
      </w:r>
      <w:r w:rsidRPr="00AB702E">
        <w:rPr>
          <w:sz w:val="28"/>
          <w:szCs w:val="28"/>
          <w:lang w:val="en-US"/>
        </w:rPr>
        <w:t xml:space="preserve"> </w:t>
      </w:r>
      <w:r w:rsidRPr="00F230B6">
        <w:rPr>
          <w:sz w:val="28"/>
          <w:szCs w:val="28"/>
          <w:lang w:val="en-US"/>
        </w:rPr>
        <w:t>Lytle, J. R. Kramer, L. R. Golding</w:t>
      </w:r>
      <w:r w:rsidRPr="00AB702E">
        <w:rPr>
          <w:sz w:val="28"/>
          <w:szCs w:val="28"/>
          <w:lang w:val="en-US"/>
        </w:rPr>
        <w:t xml:space="preserve"> </w:t>
      </w:r>
      <w:r w:rsidRPr="00F230B6">
        <w:rPr>
          <w:sz w:val="28"/>
          <w:szCs w:val="28"/>
          <w:lang w:val="en-US"/>
        </w:rPr>
        <w:t>[</w:t>
      </w:r>
      <w:r w:rsidRPr="00F230B6">
        <w:rPr>
          <w:sz w:val="28"/>
          <w:szCs w:val="28"/>
          <w:lang w:val="es-ES_tradnl"/>
        </w:rPr>
        <w:t>et al.]</w:t>
      </w:r>
      <w:r w:rsidRPr="00F230B6">
        <w:rPr>
          <w:sz w:val="28"/>
          <w:szCs w:val="28"/>
          <w:lang w:val="en-US"/>
        </w:rPr>
        <w:t xml:space="preserve"> // J. Amer. Coll. Cardiol. - 1984 - </w:t>
      </w:r>
      <w:r w:rsidRPr="00252822">
        <w:rPr>
          <w:sz w:val="28"/>
          <w:szCs w:val="28"/>
          <w:lang w:val="en-US"/>
        </w:rPr>
        <w:t>№</w:t>
      </w:r>
      <w:r w:rsidRPr="00F230B6">
        <w:rPr>
          <w:sz w:val="28"/>
          <w:szCs w:val="28"/>
          <w:lang w:val="en-US"/>
        </w:rPr>
        <w:t xml:space="preserve"> 4. – P</w:t>
      </w:r>
      <w:r w:rsidRPr="00252822">
        <w:rPr>
          <w:sz w:val="28"/>
          <w:szCs w:val="28"/>
          <w:lang w:val="en-US"/>
        </w:rPr>
        <w:t>.</w:t>
      </w:r>
      <w:r w:rsidRPr="00F230B6">
        <w:rPr>
          <w:sz w:val="28"/>
          <w:szCs w:val="28"/>
          <w:lang w:val="en-US"/>
        </w:rPr>
        <w:t xml:space="preserve"> 445</w:t>
      </w:r>
      <w:r w:rsidRPr="00252822">
        <w:rPr>
          <w:sz w:val="28"/>
          <w:szCs w:val="28"/>
          <w:lang w:val="en-US"/>
        </w:rPr>
        <w:t>-</w:t>
      </w:r>
      <w:r w:rsidRPr="00F230B6">
        <w:rPr>
          <w:sz w:val="28"/>
          <w:szCs w:val="28"/>
          <w:lang w:val="en-US"/>
        </w:rPr>
        <w:t>453.</w:t>
      </w:r>
    </w:p>
    <w:p w:rsidR="002B165F" w:rsidRDefault="002B165F" w:rsidP="002B165F"/>
    <w:p w:rsidR="006B41FB" w:rsidRPr="009E24CE" w:rsidRDefault="006B41FB" w:rsidP="004F11AD">
      <w:pPr>
        <w:pStyle w:val="affffffff9"/>
        <w:rPr>
          <w:lang w:val="uk-UA"/>
        </w:rPr>
      </w:pPr>
    </w:p>
    <w:p w:rsidR="0068362D" w:rsidRPr="00031E5A" w:rsidRDefault="0068362D" w:rsidP="007B7EC8">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E15" w:rsidRDefault="007F2E15">
      <w:r>
        <w:separator/>
      </w:r>
    </w:p>
  </w:endnote>
  <w:endnote w:type="continuationSeparator" w:id="0">
    <w:p w:rsidR="007F2E15" w:rsidRDefault="007F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E15" w:rsidRDefault="007F2E15">
      <w:r>
        <w:separator/>
      </w:r>
    </w:p>
  </w:footnote>
  <w:footnote w:type="continuationSeparator" w:id="0">
    <w:p w:rsidR="007F2E15" w:rsidRDefault="007F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C1F048B"/>
    <w:multiLevelType w:val="hybridMultilevel"/>
    <w:tmpl w:val="6F5826E0"/>
    <w:lvl w:ilvl="0" w:tplc="C2E44C3C">
      <w:start w:val="1"/>
      <w:numFmt w:val="decimal"/>
      <w:lvlText w:val="%1."/>
      <w:lvlJc w:val="left"/>
      <w:pPr>
        <w:tabs>
          <w:tab w:val="num" w:pos="502"/>
        </w:tabs>
        <w:ind w:left="502" w:hanging="360"/>
      </w:pPr>
      <w:rPr>
        <w:lang w:val="it-I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4"/>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 w:numId="67">
    <w:abstractNumId w:val="4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1E20"/>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1AD"/>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2E15"/>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922DB"/>
    <w:rsid w:val="00A925C2"/>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5ECC"/>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5B5D5-1CF3-47E5-87B7-1E65B927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6172</TotalTime>
  <Pages>38</Pages>
  <Words>9875</Words>
  <Characters>56294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66037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1340</cp:revision>
  <cp:lastPrinted>2009-02-06T08:36:00Z</cp:lastPrinted>
  <dcterms:created xsi:type="dcterms:W3CDTF">2015-03-22T11:10:00Z</dcterms:created>
  <dcterms:modified xsi:type="dcterms:W3CDTF">2015-09-10T08:45:00Z</dcterms:modified>
</cp:coreProperties>
</file>