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552B484" w:rsidR="007E26B4" w:rsidRPr="00FA4A80" w:rsidRDefault="00FA4A80" w:rsidP="00FA4A80">
      <w:bookmarkStart w:id="0" w:name="_GoBack"/>
      <w:r>
        <w:rPr>
          <w:rFonts w:ascii="Verdana" w:hAnsi="Verdana"/>
          <w:b/>
          <w:bCs/>
          <w:color w:val="000000"/>
          <w:shd w:val="clear" w:color="auto" w:fill="FFFFFF"/>
        </w:rPr>
        <w:t xml:space="preserve">Бутков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правового статусу </w:t>
      </w:r>
      <w:proofErr w:type="spellStart"/>
      <w:r>
        <w:rPr>
          <w:rFonts w:ascii="Verdana" w:hAnsi="Verdana"/>
          <w:b/>
          <w:bCs/>
          <w:color w:val="000000"/>
          <w:shd w:val="clear" w:color="auto" w:fill="FFFFFF"/>
        </w:rPr>
        <w:t>фізичної</w:t>
      </w:r>
      <w:proofErr w:type="spellEnd"/>
      <w:r>
        <w:rPr>
          <w:rFonts w:ascii="Verdana" w:hAnsi="Verdana"/>
          <w:b/>
          <w:bCs/>
          <w:color w:val="000000"/>
          <w:shd w:val="clear" w:color="auto" w:fill="FFFFFF"/>
        </w:rPr>
        <w:t xml:space="preserve"> особи-</w:t>
      </w:r>
      <w:proofErr w:type="spellStart"/>
      <w:r>
        <w:rPr>
          <w:rFonts w:ascii="Verdana" w:hAnsi="Verdana"/>
          <w:b/>
          <w:bCs/>
          <w:color w:val="000000"/>
          <w:shd w:val="clear" w:color="auto" w:fill="FFFFFF"/>
        </w:rPr>
        <w:t>підприємця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суб'єкта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правовідносин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7E26B4" w:rsidRPr="00FA4A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D56AF" w14:textId="77777777" w:rsidR="005E72F0" w:rsidRDefault="005E72F0">
      <w:pPr>
        <w:spacing w:after="0" w:line="240" w:lineRule="auto"/>
      </w:pPr>
      <w:r>
        <w:separator/>
      </w:r>
    </w:p>
  </w:endnote>
  <w:endnote w:type="continuationSeparator" w:id="0">
    <w:p w14:paraId="4016B55B" w14:textId="77777777" w:rsidR="005E72F0" w:rsidRDefault="005E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3F356" w14:textId="77777777" w:rsidR="005E72F0" w:rsidRDefault="005E72F0">
      <w:pPr>
        <w:spacing w:after="0" w:line="240" w:lineRule="auto"/>
      </w:pPr>
      <w:r>
        <w:separator/>
      </w:r>
    </w:p>
  </w:footnote>
  <w:footnote w:type="continuationSeparator" w:id="0">
    <w:p w14:paraId="4244A961" w14:textId="77777777" w:rsidR="005E72F0" w:rsidRDefault="005E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2F0"/>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10294</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2038</cp:revision>
  <cp:lastPrinted>2009-02-06T05:36:00Z</cp:lastPrinted>
  <dcterms:created xsi:type="dcterms:W3CDTF">2016-09-19T15:12:00Z</dcterms:created>
  <dcterms:modified xsi:type="dcterms:W3CDTF">2017-01-09T18:10:00Z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