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07" w:rsidRDefault="00473907" w:rsidP="00473907">
      <w:pPr>
        <w:pStyle w:val="10"/>
        <w:shd w:val="clear" w:color="auto" w:fill="FFFFFF"/>
        <w:spacing w:before="54" w:after="0" w:line="372" w:lineRule="atLeast"/>
        <w:ind w:left="3169" w:right="2651" w:hanging="458"/>
        <w:rPr>
          <w:rFonts w:ascii="Verdana" w:hAnsi="Verdana"/>
          <w:color w:val="000000"/>
        </w:rPr>
      </w:pPr>
      <w:r>
        <w:rPr>
          <w:rFonts w:ascii="Verdana" w:hAnsi="Verdana"/>
          <w:color w:val="000000"/>
          <w:lang w:val="uk-UA"/>
        </w:rPr>
        <w:t>Національна академія наук України</w:t>
      </w:r>
      <w:r>
        <w:rPr>
          <w:rFonts w:ascii="Verdana" w:hAnsi="Verdana"/>
          <w:color w:val="000000"/>
          <w:spacing w:val="-68"/>
          <w:lang w:val="uk-UA"/>
        </w:rPr>
        <w:t> </w:t>
      </w:r>
      <w:r>
        <w:rPr>
          <w:rFonts w:ascii="Verdana" w:hAnsi="Verdana"/>
          <w:color w:val="000000"/>
          <w:lang w:val="uk-UA"/>
        </w:rPr>
        <w:t>Київський</w:t>
      </w:r>
      <w:r>
        <w:rPr>
          <w:rFonts w:ascii="Verdana" w:hAnsi="Verdana"/>
          <w:color w:val="000000"/>
          <w:spacing w:val="-3"/>
          <w:lang w:val="uk-UA"/>
        </w:rPr>
        <w:t> </w:t>
      </w:r>
      <w:r>
        <w:rPr>
          <w:rFonts w:ascii="Verdana" w:hAnsi="Verdana"/>
          <w:color w:val="000000"/>
          <w:lang w:val="uk-UA"/>
        </w:rPr>
        <w:t>університет</w:t>
      </w:r>
      <w:r>
        <w:rPr>
          <w:rFonts w:ascii="Verdana" w:hAnsi="Verdana"/>
          <w:color w:val="000000"/>
          <w:spacing w:val="-3"/>
          <w:lang w:val="uk-UA"/>
        </w:rPr>
        <w:t> </w:t>
      </w:r>
      <w:r>
        <w:rPr>
          <w:rFonts w:ascii="Verdana" w:hAnsi="Verdana"/>
          <w:color w:val="000000"/>
          <w:lang w:val="uk-UA"/>
        </w:rPr>
        <w:t>права</w:t>
      </w:r>
    </w:p>
    <w:p w:rsidR="00473907" w:rsidRDefault="00473907" w:rsidP="00473907">
      <w:pPr>
        <w:shd w:val="clear" w:color="auto" w:fill="FFFFFF"/>
        <w:spacing w:before="136"/>
        <w:ind w:right="171"/>
        <w:jc w:val="right"/>
        <w:rPr>
          <w:rFonts w:ascii="Times New Roman" w:hAnsi="Times New Roman"/>
          <w:color w:val="000000"/>
        </w:rPr>
      </w:pPr>
      <w:r>
        <w:rPr>
          <w:i/>
          <w:iCs/>
          <w:color w:val="000000"/>
          <w:sz w:val="28"/>
          <w:szCs w:val="28"/>
          <w:lang w:val="uk-UA"/>
        </w:rPr>
        <w:t></w:t>
      </w:r>
      <w:r>
        <w:rPr>
          <w:i/>
          <w:iCs/>
          <w:color w:val="000000"/>
          <w:sz w:val="28"/>
          <w:szCs w:val="28"/>
          <w:lang w:val="uk-UA"/>
        </w:rPr>
        <w:t></w:t>
      </w:r>
      <w:r>
        <w:rPr>
          <w:i/>
          <w:iCs/>
          <w:color w:val="000000"/>
          <w:spacing w:val="-4"/>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pacing w:val="-4"/>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p>
    <w:p w:rsidR="00473907" w:rsidRDefault="00473907" w:rsidP="00473907">
      <w:pPr>
        <w:pStyle w:val="a2"/>
        <w:shd w:val="clear" w:color="auto" w:fill="FFFFFF"/>
        <w:spacing w:before="10" w:after="0"/>
        <w:rPr>
          <w:rFonts w:ascii="Verdana" w:hAnsi="Verdana"/>
          <w:color w:val="000000"/>
        </w:rPr>
      </w:pPr>
      <w:r>
        <w:rPr>
          <w:rFonts w:ascii="Verdana" w:hAnsi="Verdana"/>
          <w:i/>
          <w:iCs/>
          <w:color w:val="000000"/>
          <w:sz w:val="20"/>
          <w:szCs w:val="20"/>
          <w:lang w:val="uk-UA"/>
        </w:rPr>
        <w:t> </w:t>
      </w:r>
    </w:p>
    <w:p w:rsidR="00473907" w:rsidRDefault="00473907" w:rsidP="00473907">
      <w:pPr>
        <w:pStyle w:val="10"/>
        <w:shd w:val="clear" w:color="auto" w:fill="FFFFFF"/>
        <w:spacing w:before="78" w:after="0"/>
        <w:ind w:left="230" w:right="188"/>
        <w:rPr>
          <w:rFonts w:ascii="Verdana" w:hAnsi="Verdana"/>
          <w:color w:val="000000"/>
        </w:rPr>
      </w:pPr>
      <w:r>
        <w:rPr>
          <w:rFonts w:ascii="Verdana" w:hAnsi="Verdana"/>
          <w:noProof/>
          <w:color w:val="000000"/>
          <w:lang w:eastAsia="ru-RU"/>
        </w:rPr>
        <w:drawing>
          <wp:inline distT="0" distB="0" distL="0" distR="0">
            <wp:extent cx="1034415" cy="577215"/>
            <wp:effectExtent l="19050" t="0" r="0" b="0"/>
            <wp:docPr id="151" name="Рисунок 151" descr="C:\Users\Pavel\AppData\Local\Temp\msohtmlclip1\0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Pavel\AppData\Local\Temp\msohtmlclip1\01\clip_image002.jpg"/>
                    <pic:cNvPicPr>
                      <a:picLocks noChangeAspect="1" noChangeArrowheads="1"/>
                    </pic:cNvPicPr>
                  </pic:nvPicPr>
                  <pic:blipFill>
                    <a:blip r:embed="rId8" cstate="print"/>
                    <a:srcRect/>
                    <a:stretch>
                      <a:fillRect/>
                    </a:stretch>
                  </pic:blipFill>
                  <pic:spPr bwMode="auto">
                    <a:xfrm>
                      <a:off x="0" y="0"/>
                      <a:ext cx="1034415" cy="577215"/>
                    </a:xfrm>
                    <a:prstGeom prst="rect">
                      <a:avLst/>
                    </a:prstGeom>
                    <a:noFill/>
                    <a:ln w="9525">
                      <a:noFill/>
                      <a:miter lim="800000"/>
                      <a:headEnd/>
                      <a:tailEnd/>
                    </a:ln>
                  </pic:spPr>
                </pic:pic>
              </a:graphicData>
            </a:graphic>
          </wp:inline>
        </w:drawing>
      </w:r>
      <w:r>
        <w:rPr>
          <w:rFonts w:ascii="Verdana" w:hAnsi="Verdana"/>
          <w:color w:val="000000"/>
          <w:lang w:val="uk-UA"/>
        </w:rPr>
        <w:t>ТУБЕЛЕЦЬ</w:t>
      </w:r>
      <w:r>
        <w:rPr>
          <w:rFonts w:ascii="Verdana" w:hAnsi="Verdana"/>
          <w:color w:val="000000"/>
          <w:spacing w:val="-6"/>
          <w:lang w:val="uk-UA"/>
        </w:rPr>
        <w:t> </w:t>
      </w:r>
      <w:r>
        <w:rPr>
          <w:rFonts w:ascii="Verdana" w:hAnsi="Verdana"/>
          <w:color w:val="000000"/>
          <w:lang w:val="uk-UA"/>
        </w:rPr>
        <w:t>ОЛЕСЯ</w:t>
      </w:r>
      <w:r>
        <w:rPr>
          <w:rFonts w:ascii="Verdana" w:hAnsi="Verdana"/>
          <w:color w:val="000000"/>
          <w:spacing w:val="-5"/>
          <w:lang w:val="uk-UA"/>
        </w:rPr>
        <w:t> </w:t>
      </w:r>
      <w:r>
        <w:rPr>
          <w:rFonts w:ascii="Verdana" w:hAnsi="Verdana"/>
          <w:color w:val="000000"/>
          <w:lang w:val="uk-UA"/>
        </w:rPr>
        <w:t>СТЕПАНІВНА</w:t>
      </w:r>
    </w:p>
    <w:p w:rsidR="00473907" w:rsidRDefault="00473907" w:rsidP="00473907">
      <w:pPr>
        <w:pStyle w:val="a2"/>
        <w:shd w:val="clear" w:color="auto" w:fill="FFFFFF"/>
        <w:spacing w:before="1" w:after="0"/>
        <w:rPr>
          <w:rFonts w:ascii="Verdana" w:hAnsi="Verdana"/>
          <w:color w:val="000000"/>
        </w:rPr>
      </w:pPr>
      <w:r>
        <w:rPr>
          <w:rFonts w:ascii="Verdana" w:hAnsi="Verdana"/>
          <w:b/>
          <w:bCs/>
          <w:color w:val="000000"/>
          <w:sz w:val="23"/>
          <w:szCs w:val="23"/>
          <w:lang w:val="uk-UA"/>
        </w:rPr>
        <w:t> </w:t>
      </w:r>
    </w:p>
    <w:p w:rsidR="00473907" w:rsidRDefault="00473907" w:rsidP="00473907">
      <w:pPr>
        <w:shd w:val="clear" w:color="auto" w:fill="FFFFFF"/>
        <w:spacing w:before="53"/>
        <w:ind w:right="169"/>
        <w:jc w:val="right"/>
        <w:rPr>
          <w:rFonts w:ascii="Times New Roman" w:hAnsi="Times New Roman"/>
          <w:color w:val="000000"/>
        </w:rPr>
      </w:pP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pacing w:val="-4"/>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p>
    <w:p w:rsidR="00473907" w:rsidRDefault="00473907" w:rsidP="00473907">
      <w:pPr>
        <w:pStyle w:val="a2"/>
        <w:shd w:val="clear" w:color="auto" w:fill="FFFFFF"/>
        <w:rPr>
          <w:rFonts w:ascii="Verdana" w:hAnsi="Verdana"/>
          <w:color w:val="000000"/>
        </w:rPr>
      </w:pPr>
      <w:r>
        <w:rPr>
          <w:rFonts w:ascii="Verdana" w:hAnsi="Verdana"/>
          <w:i/>
          <w:iCs/>
          <w:color w:val="000000"/>
          <w:lang w:val="uk-UA"/>
        </w:rPr>
        <w:t> </w:t>
      </w:r>
    </w:p>
    <w:p w:rsidR="00473907" w:rsidRDefault="00473907" w:rsidP="00473907">
      <w:pPr>
        <w:pStyle w:val="a2"/>
        <w:shd w:val="clear" w:color="auto" w:fill="FFFFFF"/>
        <w:spacing w:before="6" w:after="0"/>
        <w:rPr>
          <w:rFonts w:ascii="Verdana" w:hAnsi="Verdana"/>
          <w:color w:val="000000"/>
        </w:rPr>
      </w:pPr>
      <w:r>
        <w:rPr>
          <w:rFonts w:ascii="Verdana" w:hAnsi="Verdana"/>
          <w:i/>
          <w:iCs/>
          <w:color w:val="000000"/>
          <w:sz w:val="27"/>
          <w:szCs w:val="27"/>
          <w:lang w:val="uk-UA"/>
        </w:rPr>
        <w:t> </w:t>
      </w:r>
    </w:p>
    <w:p w:rsidR="00473907" w:rsidRDefault="00473907" w:rsidP="00473907">
      <w:pPr>
        <w:pStyle w:val="WW8Num2z0"/>
        <w:shd w:val="clear" w:color="auto" w:fill="FFFFFF"/>
        <w:rPr>
          <w:rFonts w:ascii="Verdana" w:hAnsi="Verdana"/>
          <w:color w:val="000000"/>
        </w:rPr>
      </w:pPr>
      <w:r>
        <w:rPr>
          <w:rFonts w:ascii="Verdana" w:hAnsi="Verdana"/>
          <w:color w:val="000000"/>
          <w:lang w:val="uk-UA"/>
        </w:rPr>
        <w:t>РЕАЛІЗАЦІЯ</w:t>
      </w:r>
      <w:r>
        <w:rPr>
          <w:rFonts w:ascii="Verdana" w:hAnsi="Verdana"/>
          <w:color w:val="000000"/>
          <w:spacing w:val="-12"/>
          <w:lang w:val="uk-UA"/>
        </w:rPr>
        <w:t> </w:t>
      </w:r>
      <w:r>
        <w:rPr>
          <w:rFonts w:ascii="Verdana" w:hAnsi="Verdana"/>
          <w:color w:val="000000"/>
          <w:lang w:val="uk-UA"/>
        </w:rPr>
        <w:t>КРИМІНАЛЬНО-ПРАВОВОЇ</w:t>
      </w:r>
      <w:r>
        <w:rPr>
          <w:rFonts w:ascii="Verdana" w:hAnsi="Verdana"/>
          <w:color w:val="000000"/>
          <w:spacing w:val="-11"/>
          <w:lang w:val="uk-UA"/>
        </w:rPr>
        <w:t> </w:t>
      </w:r>
      <w:r>
        <w:rPr>
          <w:rFonts w:ascii="Verdana" w:hAnsi="Verdana"/>
          <w:color w:val="000000"/>
          <w:lang w:val="uk-UA"/>
        </w:rPr>
        <w:t>ПОЛІТИКИ</w:t>
      </w:r>
      <w:r>
        <w:rPr>
          <w:rFonts w:ascii="Verdana" w:hAnsi="Verdana"/>
          <w:color w:val="000000"/>
          <w:spacing w:val="-77"/>
          <w:lang w:val="uk-UA"/>
        </w:rPr>
        <w:t> </w:t>
      </w:r>
      <w:r>
        <w:rPr>
          <w:rFonts w:ascii="Verdana" w:hAnsi="Verdana"/>
          <w:color w:val="000000"/>
          <w:lang w:val="uk-UA"/>
        </w:rPr>
        <w:t>УКРАЇНИ</w:t>
      </w:r>
      <w:r>
        <w:rPr>
          <w:rFonts w:ascii="Verdana" w:hAnsi="Verdana"/>
          <w:color w:val="000000"/>
          <w:spacing w:val="-3"/>
          <w:lang w:val="uk-UA"/>
        </w:rPr>
        <w:t> </w:t>
      </w:r>
      <w:r>
        <w:rPr>
          <w:rFonts w:ascii="Verdana" w:hAnsi="Verdana"/>
          <w:color w:val="000000"/>
          <w:lang w:val="uk-UA"/>
        </w:rPr>
        <w:t>ШЛЯХОМ</w:t>
      </w:r>
      <w:r>
        <w:rPr>
          <w:rFonts w:ascii="Verdana" w:hAnsi="Verdana"/>
          <w:color w:val="000000"/>
          <w:spacing w:val="-2"/>
          <w:lang w:val="uk-UA"/>
        </w:rPr>
        <w:t> </w:t>
      </w:r>
      <w:r>
        <w:rPr>
          <w:rFonts w:ascii="Verdana" w:hAnsi="Verdana"/>
          <w:color w:val="000000"/>
          <w:lang w:val="uk-UA"/>
        </w:rPr>
        <w:t>ПРАВОЗАСТОСУВАННЯ</w:t>
      </w:r>
    </w:p>
    <w:p w:rsidR="00473907" w:rsidRDefault="00473907" w:rsidP="00473907">
      <w:pPr>
        <w:pStyle w:val="a2"/>
        <w:shd w:val="clear" w:color="auto" w:fill="FFFFFF"/>
        <w:spacing w:before="6" w:after="0"/>
        <w:rPr>
          <w:rFonts w:ascii="Verdana" w:hAnsi="Verdana"/>
          <w:color w:val="000000"/>
        </w:rPr>
      </w:pPr>
      <w:r>
        <w:rPr>
          <w:rFonts w:ascii="Verdana" w:hAnsi="Verdana"/>
          <w:b/>
          <w:bCs/>
          <w:color w:val="000000"/>
          <w:sz w:val="27"/>
          <w:szCs w:val="27"/>
          <w:lang w:val="uk-UA"/>
        </w:rPr>
        <w:t> </w:t>
      </w:r>
    </w:p>
    <w:p w:rsidR="00473907" w:rsidRDefault="00473907" w:rsidP="00473907">
      <w:pPr>
        <w:pStyle w:val="a2"/>
        <w:shd w:val="clear" w:color="auto" w:fill="FFFFFF"/>
        <w:spacing w:after="0"/>
        <w:ind w:left="3520" w:right="2219" w:hanging="1260"/>
        <w:rPr>
          <w:rFonts w:ascii="Verdana" w:hAnsi="Verdana"/>
          <w:color w:val="000000"/>
        </w:rPr>
      </w:pPr>
      <w:r>
        <w:rPr>
          <w:rFonts w:ascii="Verdana" w:hAnsi="Verdana"/>
          <w:color w:val="000000"/>
          <w:lang w:val="uk-UA"/>
        </w:rPr>
        <w:t>12.00.08</w:t>
      </w:r>
      <w:r>
        <w:rPr>
          <w:rFonts w:ascii="Verdana" w:hAnsi="Verdana"/>
          <w:color w:val="000000"/>
          <w:spacing w:val="-6"/>
          <w:lang w:val="uk-UA"/>
        </w:rPr>
        <w:t> </w:t>
      </w:r>
      <w:r>
        <w:rPr>
          <w:rFonts w:ascii="Verdana" w:hAnsi="Verdana"/>
          <w:color w:val="000000"/>
          <w:lang w:val="uk-UA"/>
        </w:rPr>
        <w:t>–</w:t>
      </w:r>
      <w:r>
        <w:rPr>
          <w:rFonts w:ascii="Verdana" w:hAnsi="Verdana"/>
          <w:color w:val="000000"/>
          <w:spacing w:val="-5"/>
          <w:lang w:val="uk-UA"/>
        </w:rPr>
        <w:t> </w:t>
      </w:r>
      <w:r>
        <w:rPr>
          <w:rFonts w:ascii="Verdana" w:hAnsi="Verdana"/>
          <w:color w:val="000000"/>
          <w:lang w:val="uk-UA"/>
        </w:rPr>
        <w:t>кримінальне</w:t>
      </w:r>
      <w:r>
        <w:rPr>
          <w:rFonts w:ascii="Verdana" w:hAnsi="Verdana"/>
          <w:color w:val="000000"/>
          <w:spacing w:val="-6"/>
          <w:lang w:val="uk-UA"/>
        </w:rPr>
        <w:t> </w:t>
      </w:r>
      <w:r>
        <w:rPr>
          <w:rFonts w:ascii="Verdana" w:hAnsi="Verdana"/>
          <w:color w:val="000000"/>
          <w:lang w:val="uk-UA"/>
        </w:rPr>
        <w:t>право</w:t>
      </w:r>
      <w:r>
        <w:rPr>
          <w:rFonts w:ascii="Verdana" w:hAnsi="Verdana"/>
          <w:color w:val="000000"/>
          <w:spacing w:val="-5"/>
          <w:lang w:val="uk-UA"/>
        </w:rPr>
        <w:t> </w:t>
      </w:r>
      <w:r>
        <w:rPr>
          <w:rFonts w:ascii="Verdana" w:hAnsi="Verdana"/>
          <w:color w:val="000000"/>
          <w:lang w:val="uk-UA"/>
        </w:rPr>
        <w:t>та</w:t>
      </w:r>
      <w:r>
        <w:rPr>
          <w:rFonts w:ascii="Verdana" w:hAnsi="Verdana"/>
          <w:color w:val="000000"/>
          <w:spacing w:val="-5"/>
          <w:lang w:val="uk-UA"/>
        </w:rPr>
        <w:t> </w:t>
      </w:r>
      <w:r>
        <w:rPr>
          <w:rFonts w:ascii="Verdana" w:hAnsi="Verdana"/>
          <w:color w:val="000000"/>
          <w:lang w:val="uk-UA"/>
        </w:rPr>
        <w:t>кримінологія;</w:t>
      </w:r>
      <w:r>
        <w:rPr>
          <w:rFonts w:ascii="Verdana" w:hAnsi="Verdana"/>
          <w:color w:val="000000"/>
          <w:spacing w:val="-67"/>
          <w:lang w:val="uk-UA"/>
        </w:rPr>
        <w:t> </w:t>
      </w:r>
      <w:r>
        <w:rPr>
          <w:rFonts w:ascii="Verdana" w:hAnsi="Verdana"/>
          <w:color w:val="000000"/>
          <w:lang w:val="uk-UA"/>
        </w:rPr>
        <w:t>кримінально-виконавче</w:t>
      </w:r>
      <w:r>
        <w:rPr>
          <w:rFonts w:ascii="Verdana" w:hAnsi="Verdana"/>
          <w:color w:val="000000"/>
          <w:spacing w:val="-3"/>
          <w:lang w:val="uk-UA"/>
        </w:rPr>
        <w:t> </w:t>
      </w:r>
      <w:r>
        <w:rPr>
          <w:rFonts w:ascii="Verdana" w:hAnsi="Verdana"/>
          <w:color w:val="000000"/>
          <w:lang w:val="uk-UA"/>
        </w:rPr>
        <w:t>право</w:t>
      </w:r>
    </w:p>
    <w:p w:rsidR="00473907" w:rsidRDefault="00473907" w:rsidP="00473907">
      <w:pPr>
        <w:pStyle w:val="a2"/>
        <w:shd w:val="clear" w:color="auto" w:fill="FFFFFF"/>
        <w:rPr>
          <w:rFonts w:ascii="Verdana" w:hAnsi="Verdana"/>
          <w:color w:val="000000"/>
        </w:rPr>
      </w:pPr>
      <w:r>
        <w:rPr>
          <w:rFonts w:ascii="Verdana" w:hAnsi="Verdana"/>
          <w:color w:val="000000"/>
          <w:sz w:val="30"/>
          <w:szCs w:val="30"/>
          <w:lang w:val="uk-UA"/>
        </w:rPr>
        <w:t> </w:t>
      </w:r>
    </w:p>
    <w:p w:rsidR="00473907" w:rsidRDefault="00473907" w:rsidP="00473907">
      <w:pPr>
        <w:pStyle w:val="a2"/>
        <w:shd w:val="clear" w:color="auto" w:fill="FFFFFF"/>
        <w:spacing w:before="3" w:after="0"/>
        <w:rPr>
          <w:rFonts w:ascii="Verdana" w:hAnsi="Verdana"/>
          <w:color w:val="000000"/>
        </w:rPr>
      </w:pPr>
      <w:r>
        <w:rPr>
          <w:rFonts w:ascii="Verdana" w:hAnsi="Verdana"/>
          <w:color w:val="000000"/>
          <w:sz w:val="25"/>
          <w:szCs w:val="25"/>
          <w:lang w:val="uk-UA"/>
        </w:rPr>
        <w:t> </w:t>
      </w:r>
    </w:p>
    <w:p w:rsidR="00473907" w:rsidRDefault="00473907" w:rsidP="00473907">
      <w:pPr>
        <w:pStyle w:val="a2"/>
        <w:shd w:val="clear" w:color="auto" w:fill="FFFFFF"/>
        <w:spacing w:before="1" w:after="0"/>
        <w:ind w:left="2488" w:right="2447"/>
        <w:jc w:val="center"/>
        <w:rPr>
          <w:rFonts w:ascii="Verdana" w:hAnsi="Verdana"/>
          <w:color w:val="000000"/>
        </w:rPr>
      </w:pPr>
      <w:r>
        <w:rPr>
          <w:rFonts w:ascii="Verdana" w:hAnsi="Verdana"/>
          <w:color w:val="000000"/>
          <w:lang w:val="uk-UA"/>
        </w:rPr>
        <w:t>Дисертація на здобуття наукового ступеня</w:t>
      </w:r>
      <w:r>
        <w:rPr>
          <w:rFonts w:ascii="Verdana" w:hAnsi="Verdana"/>
          <w:color w:val="000000"/>
          <w:spacing w:val="-68"/>
          <w:lang w:val="uk-UA"/>
        </w:rPr>
        <w:t> </w:t>
      </w:r>
      <w:r>
        <w:rPr>
          <w:rFonts w:ascii="Verdana" w:hAnsi="Verdana"/>
          <w:color w:val="000000"/>
          <w:lang w:val="uk-UA"/>
        </w:rPr>
        <w:t>кандидата</w:t>
      </w:r>
      <w:r>
        <w:rPr>
          <w:rFonts w:ascii="Verdana" w:hAnsi="Verdana"/>
          <w:color w:val="000000"/>
          <w:spacing w:val="-2"/>
          <w:lang w:val="uk-UA"/>
        </w:rPr>
        <w:t> </w:t>
      </w:r>
      <w:r>
        <w:rPr>
          <w:rFonts w:ascii="Verdana" w:hAnsi="Verdana"/>
          <w:color w:val="000000"/>
          <w:lang w:val="uk-UA"/>
        </w:rPr>
        <w:t>юридичних</w:t>
      </w:r>
      <w:r>
        <w:rPr>
          <w:rFonts w:ascii="Verdana" w:hAnsi="Verdana"/>
          <w:color w:val="000000"/>
          <w:spacing w:val="-1"/>
          <w:lang w:val="uk-UA"/>
        </w:rPr>
        <w:t> </w:t>
      </w:r>
      <w:r>
        <w:rPr>
          <w:rFonts w:ascii="Verdana" w:hAnsi="Verdana"/>
          <w:color w:val="000000"/>
          <w:lang w:val="uk-UA"/>
        </w:rPr>
        <w:t>наук</w:t>
      </w:r>
    </w:p>
    <w:p w:rsidR="00473907" w:rsidRDefault="00473907" w:rsidP="00473907">
      <w:pPr>
        <w:pStyle w:val="a2"/>
        <w:shd w:val="clear" w:color="auto" w:fill="FFFFFF"/>
        <w:rPr>
          <w:rFonts w:ascii="Verdana" w:hAnsi="Verdana"/>
          <w:color w:val="000000"/>
        </w:rPr>
      </w:pPr>
      <w:r>
        <w:rPr>
          <w:rFonts w:ascii="Verdana" w:hAnsi="Verdana"/>
          <w:color w:val="000000"/>
          <w:sz w:val="30"/>
          <w:szCs w:val="30"/>
          <w:lang w:val="uk-UA"/>
        </w:rPr>
        <w:t> </w:t>
      </w:r>
    </w:p>
    <w:p w:rsidR="00473907" w:rsidRDefault="00473907" w:rsidP="00473907">
      <w:pPr>
        <w:pStyle w:val="a2"/>
        <w:shd w:val="clear" w:color="auto" w:fill="FFFFFF"/>
        <w:spacing w:before="3" w:after="0"/>
        <w:rPr>
          <w:rFonts w:ascii="Verdana" w:hAnsi="Verdana"/>
          <w:color w:val="000000"/>
        </w:rPr>
      </w:pPr>
      <w:r>
        <w:rPr>
          <w:rFonts w:ascii="Verdana" w:hAnsi="Verdana"/>
          <w:color w:val="000000"/>
          <w:sz w:val="25"/>
          <w:szCs w:val="25"/>
          <w:lang w:val="uk-UA"/>
        </w:rPr>
        <w:t> </w:t>
      </w:r>
    </w:p>
    <w:p w:rsidR="00473907" w:rsidRDefault="00473907" w:rsidP="00473907">
      <w:pPr>
        <w:pStyle w:val="10"/>
        <w:shd w:val="clear" w:color="auto" w:fill="FFFFFF"/>
        <w:spacing w:line="321" w:lineRule="atLeast"/>
        <w:ind w:left="4641"/>
        <w:rPr>
          <w:rFonts w:ascii="Verdana" w:hAnsi="Verdana"/>
          <w:color w:val="000000"/>
        </w:rPr>
      </w:pPr>
      <w:r>
        <w:rPr>
          <w:rFonts w:ascii="Verdana" w:hAnsi="Verdana"/>
          <w:color w:val="000000"/>
          <w:lang w:val="uk-UA"/>
        </w:rPr>
        <w:t>Науковий</w:t>
      </w:r>
      <w:r>
        <w:rPr>
          <w:rFonts w:ascii="Verdana" w:hAnsi="Verdana"/>
          <w:color w:val="000000"/>
          <w:spacing w:val="-7"/>
          <w:lang w:val="uk-UA"/>
        </w:rPr>
        <w:t> </w:t>
      </w:r>
      <w:r>
        <w:rPr>
          <w:rFonts w:ascii="Verdana" w:hAnsi="Verdana"/>
          <w:color w:val="000000"/>
          <w:lang w:val="uk-UA"/>
        </w:rPr>
        <w:t>керівник:</w:t>
      </w:r>
    </w:p>
    <w:p w:rsidR="00473907" w:rsidRDefault="00473907" w:rsidP="00473907">
      <w:pPr>
        <w:pStyle w:val="a2"/>
        <w:shd w:val="clear" w:color="auto" w:fill="FFFFFF"/>
        <w:spacing w:line="320" w:lineRule="atLeast"/>
        <w:ind w:left="4641"/>
        <w:rPr>
          <w:rFonts w:ascii="Verdana" w:hAnsi="Verdana"/>
          <w:color w:val="000000"/>
        </w:rPr>
      </w:pPr>
      <w:r>
        <w:rPr>
          <w:rFonts w:ascii="Verdana" w:hAnsi="Verdana"/>
          <w:color w:val="000000"/>
          <w:lang w:val="uk-UA"/>
        </w:rPr>
        <w:t>Фріс</w:t>
      </w:r>
      <w:r>
        <w:rPr>
          <w:rFonts w:ascii="Verdana" w:hAnsi="Verdana"/>
          <w:color w:val="000000"/>
          <w:spacing w:val="-4"/>
          <w:lang w:val="uk-UA"/>
        </w:rPr>
        <w:t> </w:t>
      </w:r>
      <w:r>
        <w:rPr>
          <w:rFonts w:ascii="Verdana" w:hAnsi="Verdana"/>
          <w:color w:val="000000"/>
          <w:lang w:val="uk-UA"/>
        </w:rPr>
        <w:t>Павло</w:t>
      </w:r>
      <w:r>
        <w:rPr>
          <w:rFonts w:ascii="Verdana" w:hAnsi="Verdana"/>
          <w:color w:val="000000"/>
          <w:spacing w:val="-4"/>
          <w:lang w:val="uk-UA"/>
        </w:rPr>
        <w:t> </w:t>
      </w:r>
      <w:r>
        <w:rPr>
          <w:rFonts w:ascii="Verdana" w:hAnsi="Verdana"/>
          <w:color w:val="000000"/>
          <w:lang w:val="uk-UA"/>
        </w:rPr>
        <w:t>Львович</w:t>
      </w:r>
    </w:p>
    <w:p w:rsidR="00473907" w:rsidRDefault="00473907" w:rsidP="00473907">
      <w:pPr>
        <w:pStyle w:val="a2"/>
        <w:shd w:val="clear" w:color="auto" w:fill="FFFFFF"/>
        <w:ind w:left="4641"/>
        <w:rPr>
          <w:rFonts w:ascii="Verdana" w:hAnsi="Verdana"/>
          <w:color w:val="000000"/>
        </w:rPr>
      </w:pPr>
      <w:r>
        <w:rPr>
          <w:rFonts w:ascii="Verdana" w:hAnsi="Verdana"/>
          <w:color w:val="000000"/>
          <w:lang w:val="uk-UA"/>
        </w:rPr>
        <w:t>доктор юридичних наук, професор,</w:t>
      </w:r>
      <w:r>
        <w:rPr>
          <w:rFonts w:ascii="Verdana" w:hAnsi="Verdana"/>
          <w:color w:val="000000"/>
          <w:spacing w:val="1"/>
          <w:lang w:val="uk-UA"/>
        </w:rPr>
        <w:t> </w:t>
      </w:r>
      <w:r>
        <w:rPr>
          <w:rFonts w:ascii="Verdana" w:hAnsi="Verdana"/>
          <w:color w:val="000000"/>
          <w:lang w:val="uk-UA"/>
        </w:rPr>
        <w:t>заслужений</w:t>
      </w:r>
      <w:r>
        <w:rPr>
          <w:rFonts w:ascii="Verdana" w:hAnsi="Verdana"/>
          <w:color w:val="000000"/>
          <w:spacing w:val="-5"/>
          <w:lang w:val="uk-UA"/>
        </w:rPr>
        <w:t> </w:t>
      </w:r>
      <w:r>
        <w:rPr>
          <w:rFonts w:ascii="Verdana" w:hAnsi="Verdana"/>
          <w:color w:val="000000"/>
          <w:lang w:val="uk-UA"/>
        </w:rPr>
        <w:t>діяч</w:t>
      </w:r>
      <w:r>
        <w:rPr>
          <w:rFonts w:ascii="Verdana" w:hAnsi="Verdana"/>
          <w:color w:val="000000"/>
          <w:spacing w:val="-4"/>
          <w:lang w:val="uk-UA"/>
        </w:rPr>
        <w:t> </w:t>
      </w:r>
      <w:r>
        <w:rPr>
          <w:rFonts w:ascii="Verdana" w:hAnsi="Verdana"/>
          <w:color w:val="000000"/>
          <w:lang w:val="uk-UA"/>
        </w:rPr>
        <w:t>науки</w:t>
      </w:r>
      <w:r>
        <w:rPr>
          <w:rFonts w:ascii="Verdana" w:hAnsi="Verdana"/>
          <w:color w:val="000000"/>
          <w:spacing w:val="-5"/>
          <w:lang w:val="uk-UA"/>
        </w:rPr>
        <w:t> </w:t>
      </w:r>
      <w:r>
        <w:rPr>
          <w:rFonts w:ascii="Verdana" w:hAnsi="Verdana"/>
          <w:color w:val="000000"/>
          <w:lang w:val="uk-UA"/>
        </w:rPr>
        <w:t>і</w:t>
      </w:r>
      <w:r>
        <w:rPr>
          <w:rFonts w:ascii="Verdana" w:hAnsi="Verdana"/>
          <w:color w:val="000000"/>
          <w:spacing w:val="-4"/>
          <w:lang w:val="uk-UA"/>
        </w:rPr>
        <w:t> </w:t>
      </w:r>
      <w:r>
        <w:rPr>
          <w:rFonts w:ascii="Verdana" w:hAnsi="Verdana"/>
          <w:color w:val="000000"/>
          <w:lang w:val="uk-UA"/>
        </w:rPr>
        <w:t>техніки</w:t>
      </w:r>
      <w:r>
        <w:rPr>
          <w:rFonts w:ascii="Verdana" w:hAnsi="Verdana"/>
          <w:color w:val="000000"/>
          <w:spacing w:val="-5"/>
          <w:lang w:val="uk-UA"/>
        </w:rPr>
        <w:t> </w:t>
      </w:r>
      <w:r>
        <w:rPr>
          <w:rFonts w:ascii="Verdana" w:hAnsi="Verdana"/>
          <w:color w:val="000000"/>
          <w:lang w:val="uk-UA"/>
        </w:rPr>
        <w:t>України</w:t>
      </w:r>
    </w:p>
    <w:p w:rsidR="00473907" w:rsidRDefault="00473907" w:rsidP="00473907">
      <w:pPr>
        <w:pStyle w:val="a2"/>
        <w:shd w:val="clear" w:color="auto" w:fill="FFFFFF"/>
        <w:rPr>
          <w:rFonts w:ascii="Verdana" w:hAnsi="Verdana"/>
          <w:color w:val="000000"/>
        </w:rPr>
      </w:pPr>
      <w:r>
        <w:rPr>
          <w:rFonts w:ascii="Verdana" w:hAnsi="Verdana"/>
          <w:color w:val="000000"/>
          <w:sz w:val="30"/>
          <w:szCs w:val="30"/>
          <w:lang w:val="uk-UA"/>
        </w:rPr>
        <w:t> </w:t>
      </w:r>
    </w:p>
    <w:p w:rsidR="00473907" w:rsidRDefault="00473907" w:rsidP="00473907">
      <w:pPr>
        <w:pStyle w:val="a2"/>
        <w:shd w:val="clear" w:color="auto" w:fill="FFFFFF"/>
        <w:rPr>
          <w:rFonts w:ascii="Verdana" w:hAnsi="Verdana"/>
          <w:color w:val="000000"/>
        </w:rPr>
      </w:pPr>
      <w:r>
        <w:rPr>
          <w:rFonts w:ascii="Verdana" w:hAnsi="Verdana"/>
          <w:color w:val="000000"/>
          <w:sz w:val="30"/>
          <w:szCs w:val="30"/>
          <w:lang w:val="uk-UA"/>
        </w:rPr>
        <w:t> </w:t>
      </w:r>
    </w:p>
    <w:p w:rsidR="00473907" w:rsidRDefault="00473907" w:rsidP="00473907">
      <w:pPr>
        <w:pStyle w:val="a2"/>
        <w:shd w:val="clear" w:color="auto" w:fill="FFFFFF"/>
        <w:rPr>
          <w:rFonts w:ascii="Verdana" w:hAnsi="Verdana"/>
          <w:color w:val="000000"/>
        </w:rPr>
      </w:pPr>
      <w:r>
        <w:rPr>
          <w:rFonts w:ascii="Verdana" w:hAnsi="Verdana"/>
          <w:color w:val="000000"/>
          <w:sz w:val="30"/>
          <w:szCs w:val="30"/>
          <w:lang w:val="uk-UA"/>
        </w:rPr>
        <w:t> </w:t>
      </w:r>
    </w:p>
    <w:p w:rsidR="00473907" w:rsidRDefault="00473907" w:rsidP="00473907">
      <w:pPr>
        <w:pStyle w:val="a2"/>
        <w:shd w:val="clear" w:color="auto" w:fill="FFFFFF"/>
        <w:rPr>
          <w:rFonts w:ascii="Verdana" w:hAnsi="Verdana"/>
          <w:color w:val="000000"/>
        </w:rPr>
      </w:pPr>
      <w:r>
        <w:rPr>
          <w:rFonts w:ascii="Verdana" w:hAnsi="Verdana"/>
          <w:color w:val="000000"/>
          <w:sz w:val="30"/>
          <w:szCs w:val="30"/>
          <w:lang w:val="uk-UA"/>
        </w:rPr>
        <w:t> </w:t>
      </w:r>
    </w:p>
    <w:p w:rsidR="00473907" w:rsidRDefault="00473907" w:rsidP="00473907">
      <w:pPr>
        <w:pStyle w:val="10"/>
        <w:shd w:val="clear" w:color="auto" w:fill="FFFFFF"/>
        <w:spacing w:before="215" w:after="0"/>
        <w:ind w:left="230" w:right="185"/>
        <w:rPr>
          <w:rFonts w:ascii="Verdana" w:hAnsi="Verdana"/>
          <w:color w:val="000000"/>
        </w:rPr>
      </w:pPr>
      <w:r>
        <w:rPr>
          <w:rFonts w:ascii="Verdana" w:hAnsi="Verdana"/>
          <w:color w:val="000000"/>
          <w:lang w:val="uk-UA"/>
        </w:rPr>
        <w:t>Київ</w:t>
      </w:r>
      <w:r>
        <w:rPr>
          <w:rFonts w:ascii="Verdana" w:hAnsi="Verdana"/>
          <w:color w:val="000000"/>
          <w:spacing w:val="-3"/>
          <w:lang w:val="uk-UA"/>
        </w:rPr>
        <w:t> </w:t>
      </w:r>
      <w:r>
        <w:rPr>
          <w:rFonts w:ascii="Verdana" w:hAnsi="Verdana"/>
          <w:color w:val="000000"/>
          <w:lang w:val="uk-UA"/>
        </w:rPr>
        <w:t>–</w:t>
      </w:r>
      <w:r>
        <w:rPr>
          <w:rFonts w:ascii="Verdana" w:hAnsi="Verdana"/>
          <w:color w:val="000000"/>
          <w:spacing w:val="-2"/>
          <w:lang w:val="uk-UA"/>
        </w:rPr>
        <w:t> </w:t>
      </w:r>
      <w:r>
        <w:rPr>
          <w:rFonts w:ascii="Verdana" w:hAnsi="Verdana"/>
          <w:color w:val="000000"/>
          <w:lang w:val="uk-UA"/>
        </w:rPr>
        <w:t>2016</w:t>
      </w:r>
    </w:p>
    <w:p w:rsidR="00473907" w:rsidRDefault="00473907" w:rsidP="00473907">
      <w:pPr>
        <w:rPr>
          <w:rFonts w:ascii="Times New Roman" w:hAnsi="Times New Roman"/>
        </w:rPr>
      </w:pPr>
      <w:r>
        <w:rPr>
          <w:color w:val="000000"/>
          <w:shd w:val="clear" w:color="auto" w:fill="FFFFFF"/>
          <w:lang w:val="uk-UA"/>
        </w:rPr>
        <w:br w:type="textWrapping" w:clear="all"/>
      </w:r>
    </w:p>
    <w:p w:rsidR="00473907" w:rsidRDefault="00473907" w:rsidP="00473907">
      <w:pPr>
        <w:pStyle w:val="a2"/>
        <w:shd w:val="clear" w:color="auto" w:fill="FFFFFF"/>
        <w:spacing w:before="1" w:after="0"/>
        <w:rPr>
          <w:rFonts w:ascii="Verdana" w:hAnsi="Verdana"/>
          <w:color w:val="000000"/>
        </w:rPr>
      </w:pPr>
      <w:r>
        <w:rPr>
          <w:rFonts w:ascii="Verdana" w:hAnsi="Verdana"/>
          <w:b/>
          <w:bCs/>
          <w:color w:val="000000"/>
          <w:sz w:val="10"/>
          <w:szCs w:val="10"/>
          <w:lang w:val="uk-UA"/>
        </w:rPr>
        <w:t> </w:t>
      </w:r>
    </w:p>
    <w:p w:rsidR="00473907" w:rsidRDefault="00473907" w:rsidP="00473907">
      <w:pPr>
        <w:shd w:val="clear" w:color="auto" w:fill="FFFFFF"/>
        <w:spacing w:before="79"/>
        <w:ind w:left="230" w:right="184"/>
        <w:jc w:val="center"/>
        <w:rPr>
          <w:rFonts w:ascii="Times New Roman" w:hAnsi="Times New Roman"/>
          <w:color w:val="000000"/>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p>
    <w:p w:rsidR="00473907" w:rsidRDefault="00473907" w:rsidP="00473907">
      <w:pPr>
        <w:pStyle w:val="WW8Num4z0"/>
        <w:shd w:val="clear" w:color="auto" w:fill="FFFFFF"/>
        <w:spacing w:before="318" w:line="321" w:lineRule="atLeast"/>
        <w:rPr>
          <w:rFonts w:ascii="Verdana" w:hAnsi="Verdana"/>
          <w:color w:val="000000"/>
        </w:rPr>
      </w:pPr>
      <w:hyperlink r:id="rId9" w:anchor="_TOC_250013" w:history="1">
        <w:r>
          <w:rPr>
            <w:rStyle w:val="a8"/>
            <w:rFonts w:ascii="Verdana" w:hAnsi="Verdana"/>
            <w:lang w:val="uk-UA"/>
          </w:rPr>
          <w:t>ПЕРЕЛІК</w:t>
        </w:r>
        <w:r>
          <w:rPr>
            <w:rStyle w:val="a8"/>
            <w:rFonts w:ascii="Verdana" w:hAnsi="Verdana"/>
            <w:spacing w:val="-5"/>
            <w:lang w:val="uk-UA"/>
          </w:rPr>
          <w:t> </w:t>
        </w:r>
        <w:r>
          <w:rPr>
            <w:rStyle w:val="a8"/>
            <w:rFonts w:ascii="Verdana" w:hAnsi="Verdana"/>
            <w:lang w:val="uk-UA"/>
          </w:rPr>
          <w:t>УМОВНИХ</w:t>
        </w:r>
        <w:r>
          <w:rPr>
            <w:rStyle w:val="a8"/>
            <w:rFonts w:ascii="Verdana" w:hAnsi="Verdana"/>
            <w:spacing w:val="-4"/>
            <w:lang w:val="uk-UA"/>
          </w:rPr>
          <w:t> </w:t>
        </w:r>
        <w:r>
          <w:rPr>
            <w:rStyle w:val="a8"/>
            <w:rFonts w:ascii="Verdana" w:hAnsi="Verdana"/>
            <w:lang w:val="uk-UA"/>
          </w:rPr>
          <w:t>ПОЗНАЧЕНЬ....................................................... 3</w:t>
        </w:r>
      </w:hyperlink>
    </w:p>
    <w:p w:rsidR="00473907" w:rsidRPr="00473907" w:rsidRDefault="00473907" w:rsidP="00473907">
      <w:pPr>
        <w:pStyle w:val="WW8Num4z0"/>
        <w:shd w:val="clear" w:color="auto" w:fill="FFFFFF"/>
        <w:spacing w:line="321" w:lineRule="atLeast"/>
        <w:rPr>
          <w:rFonts w:ascii="Verdana" w:hAnsi="Verdana"/>
          <w:color w:val="000000"/>
          <w:lang w:val="uk-UA"/>
        </w:rPr>
      </w:pPr>
      <w:hyperlink r:id="rId10" w:anchor="_TOC_250012" w:history="1">
        <w:r>
          <w:rPr>
            <w:rStyle w:val="a8"/>
            <w:rFonts w:ascii="Verdana" w:hAnsi="Verdana"/>
            <w:lang w:val="uk-UA"/>
          </w:rPr>
          <w:t>ВСТУП.......................................................................................................... 4</w:t>
        </w:r>
      </w:hyperlink>
    </w:p>
    <w:p w:rsidR="00473907" w:rsidRPr="00473907" w:rsidRDefault="00473907" w:rsidP="00473907">
      <w:pPr>
        <w:pStyle w:val="WW8Num4z0"/>
        <w:shd w:val="clear" w:color="auto" w:fill="FFFFFF"/>
        <w:spacing w:before="274" w:after="0"/>
        <w:ind w:left="218" w:right="447" w:firstLine="120"/>
        <w:rPr>
          <w:rFonts w:ascii="Verdana" w:hAnsi="Verdana"/>
          <w:color w:val="000000"/>
          <w:lang w:val="uk-UA"/>
        </w:rPr>
      </w:pPr>
      <w:r>
        <w:rPr>
          <w:rFonts w:ascii="Verdana" w:hAnsi="Verdana"/>
          <w:color w:val="0000FF"/>
          <w:lang w:val="uk-UA"/>
        </w:rPr>
        <w:t>РОЗДІЛ 1</w:t>
      </w:r>
      <w:r>
        <w:rPr>
          <w:rFonts w:ascii="Verdana" w:hAnsi="Verdana"/>
          <w:color w:val="0000FF"/>
          <w:spacing w:val="1"/>
          <w:lang w:val="uk-UA"/>
        </w:rPr>
        <w:t> </w:t>
      </w:r>
      <w:r>
        <w:rPr>
          <w:rFonts w:ascii="Verdana" w:hAnsi="Verdana"/>
          <w:color w:val="0000FF"/>
          <w:lang w:val="uk-UA"/>
        </w:rPr>
        <w:t>ТЕОРЕТИЧНІ ПРОБЛЕМИ РЕАЛІЗАЦІЇ КРИМІНАЛЬНО-</w:t>
      </w:r>
      <w:r>
        <w:rPr>
          <w:rFonts w:ascii="Verdana" w:hAnsi="Verdana"/>
          <w:color w:val="0000FF"/>
          <w:spacing w:val="-67"/>
          <w:lang w:val="uk-UA"/>
        </w:rPr>
        <w:t> </w:t>
      </w:r>
      <w:r>
        <w:rPr>
          <w:rFonts w:ascii="Verdana" w:hAnsi="Verdana"/>
          <w:color w:val="0000FF"/>
          <w:lang w:val="uk-UA"/>
        </w:rPr>
        <w:t>ПРАВОВОЇ</w:t>
      </w:r>
      <w:r>
        <w:rPr>
          <w:rFonts w:ascii="Verdana" w:hAnsi="Verdana"/>
          <w:color w:val="0000FF"/>
          <w:spacing w:val="-5"/>
          <w:lang w:val="uk-UA"/>
        </w:rPr>
        <w:t> </w:t>
      </w:r>
      <w:r>
        <w:rPr>
          <w:rFonts w:ascii="Verdana" w:hAnsi="Verdana"/>
          <w:color w:val="0000FF"/>
          <w:lang w:val="uk-UA"/>
        </w:rPr>
        <w:t>ПОЛІТИКИ............................................................................. </w:t>
      </w:r>
      <w:r>
        <w:rPr>
          <w:rFonts w:ascii="Verdana" w:hAnsi="Verdana"/>
          <w:color w:val="000000"/>
          <w:spacing w:val="-2"/>
          <w:lang w:val="uk-UA"/>
        </w:rPr>
        <w:t>12</w:t>
      </w:r>
    </w:p>
    <w:p w:rsidR="00473907" w:rsidRDefault="00473907" w:rsidP="00473907">
      <w:pPr>
        <w:pStyle w:val="WW8Num7z0"/>
        <w:shd w:val="clear" w:color="auto" w:fill="FFFFFF"/>
        <w:spacing w:line="235" w:lineRule="atLeast"/>
        <w:ind w:right="447"/>
        <w:rPr>
          <w:rFonts w:ascii="Verdana" w:hAnsi="Verdana"/>
          <w:color w:val="000000"/>
        </w:rPr>
      </w:pPr>
      <w:r>
        <w:rPr>
          <w:rFonts w:ascii="Verdana" w:hAnsi="Verdana"/>
          <w:color w:val="0000FF"/>
          <w:spacing w:val="-1"/>
          <w:lang w:val="uk-UA"/>
        </w:rPr>
        <w:t>1.1</w:t>
      </w:r>
      <w:r>
        <w:rPr>
          <w:color w:val="0000FF"/>
          <w:spacing w:val="-1"/>
          <w:sz w:val="14"/>
          <w:szCs w:val="14"/>
          <w:lang w:val="uk-UA"/>
        </w:rPr>
        <w:t></w:t>
      </w:r>
      <w:r>
        <w:rPr>
          <w:color w:val="0000FF"/>
          <w:spacing w:val="-1"/>
          <w:sz w:val="14"/>
          <w:szCs w:val="14"/>
          <w:lang w:val="uk-UA"/>
        </w:rPr>
        <w:t></w:t>
      </w:r>
      <w:hyperlink r:id="rId11" w:anchor="_TOC_250011" w:history="1">
        <w:r>
          <w:rPr>
            <w:rStyle w:val="a8"/>
            <w:rFonts w:ascii="Verdana" w:hAnsi="Verdana"/>
            <w:lang w:val="uk-UA"/>
          </w:rPr>
          <w:t>Кримінально-правова політика в системі політики держави у сфері</w:t>
        </w:r>
        <w:r>
          <w:rPr>
            <w:rStyle w:val="a8"/>
            <w:rFonts w:ascii="Verdana" w:hAnsi="Verdana"/>
            <w:spacing w:val="1"/>
            <w:lang w:val="uk-UA"/>
          </w:rPr>
          <w:t> </w:t>
        </w:r>
        <w:r>
          <w:rPr>
            <w:rStyle w:val="a8"/>
            <w:rFonts w:ascii="Verdana" w:hAnsi="Verdana"/>
            <w:lang w:val="uk-UA"/>
          </w:rPr>
          <w:t>боротьби</w:t>
        </w:r>
        <w:r>
          <w:rPr>
            <w:rStyle w:val="a8"/>
            <w:rFonts w:ascii="Verdana" w:hAnsi="Verdana"/>
            <w:spacing w:val="-5"/>
            <w:lang w:val="uk-UA"/>
          </w:rPr>
          <w:t> </w:t>
        </w:r>
        <w:r>
          <w:rPr>
            <w:rStyle w:val="a8"/>
            <w:rFonts w:ascii="Verdana" w:hAnsi="Verdana"/>
            <w:lang w:val="uk-UA"/>
          </w:rPr>
          <w:t>зі</w:t>
        </w:r>
        <w:r>
          <w:rPr>
            <w:rStyle w:val="a8"/>
            <w:rFonts w:ascii="Verdana" w:hAnsi="Verdana"/>
            <w:spacing w:val="-4"/>
            <w:lang w:val="uk-UA"/>
          </w:rPr>
          <w:t> </w:t>
        </w:r>
        <w:r>
          <w:rPr>
            <w:rStyle w:val="a8"/>
            <w:rFonts w:ascii="Verdana" w:hAnsi="Verdana"/>
            <w:lang w:val="uk-UA"/>
          </w:rPr>
          <w:t>злочинністю............................................................................................. </w:t>
        </w:r>
        <w:r>
          <w:rPr>
            <w:rStyle w:val="a8"/>
            <w:rFonts w:ascii="Verdana" w:hAnsi="Verdana"/>
            <w:spacing w:val="-2"/>
            <w:lang w:val="uk-UA"/>
          </w:rPr>
          <w:t>12</w:t>
        </w:r>
      </w:hyperlink>
    </w:p>
    <w:p w:rsidR="00473907" w:rsidRDefault="00473907" w:rsidP="00473907">
      <w:pPr>
        <w:pStyle w:val="WW8Num7z0"/>
        <w:shd w:val="clear" w:color="auto" w:fill="FFFFFF"/>
        <w:spacing w:line="321" w:lineRule="atLeast"/>
        <w:ind w:left="997" w:hanging="420"/>
        <w:rPr>
          <w:rFonts w:ascii="Verdana" w:hAnsi="Verdana"/>
          <w:color w:val="000000"/>
        </w:rPr>
      </w:pPr>
      <w:r>
        <w:rPr>
          <w:rFonts w:ascii="Verdana" w:hAnsi="Verdana"/>
          <w:color w:val="0000FF"/>
          <w:spacing w:val="-1"/>
          <w:lang w:val="uk-UA"/>
        </w:rPr>
        <w:t>1.2</w:t>
      </w:r>
      <w:r>
        <w:rPr>
          <w:color w:val="0000FF"/>
          <w:spacing w:val="-1"/>
          <w:sz w:val="14"/>
          <w:szCs w:val="14"/>
          <w:lang w:val="uk-UA"/>
        </w:rPr>
        <w:t></w:t>
      </w:r>
      <w:r>
        <w:rPr>
          <w:color w:val="0000FF"/>
          <w:spacing w:val="-1"/>
          <w:sz w:val="14"/>
          <w:szCs w:val="14"/>
          <w:lang w:val="uk-UA"/>
        </w:rPr>
        <w:t></w:t>
      </w:r>
      <w:hyperlink r:id="rId12" w:anchor="_TOC_250010" w:history="1">
        <w:r>
          <w:rPr>
            <w:rStyle w:val="a8"/>
            <w:rFonts w:ascii="Verdana" w:hAnsi="Verdana"/>
            <w:lang w:val="uk-UA"/>
          </w:rPr>
          <w:t>Застосування кримінально-правової</w:t>
        </w:r>
        <w:r>
          <w:rPr>
            <w:rStyle w:val="a8"/>
            <w:rFonts w:ascii="Verdana" w:hAnsi="Verdana"/>
            <w:spacing w:val="-5"/>
            <w:lang w:val="uk-UA"/>
          </w:rPr>
          <w:t> </w:t>
        </w:r>
        <w:r>
          <w:rPr>
            <w:rStyle w:val="a8"/>
            <w:rFonts w:ascii="Verdana" w:hAnsi="Verdana"/>
            <w:lang w:val="uk-UA"/>
          </w:rPr>
          <w:t>політики</w:t>
        </w:r>
        <w:r>
          <w:rPr>
            <w:rStyle w:val="a8"/>
            <w:rFonts w:ascii="Verdana" w:hAnsi="Verdana"/>
            <w:spacing w:val="-5"/>
            <w:lang w:val="uk-UA"/>
          </w:rPr>
          <w:t> </w:t>
        </w:r>
        <w:r>
          <w:rPr>
            <w:rStyle w:val="a8"/>
            <w:rFonts w:ascii="Verdana" w:hAnsi="Verdana"/>
            <w:lang w:val="uk-UA"/>
          </w:rPr>
          <w:t>як форма</w:t>
        </w:r>
        <w:r>
          <w:rPr>
            <w:rStyle w:val="a8"/>
            <w:rFonts w:ascii="Verdana" w:hAnsi="Verdana"/>
            <w:spacing w:val="-5"/>
            <w:lang w:val="uk-UA"/>
          </w:rPr>
          <w:t> </w:t>
        </w:r>
        <w:r>
          <w:rPr>
            <w:rStyle w:val="a8"/>
            <w:rFonts w:ascii="Verdana" w:hAnsi="Verdana"/>
            <w:lang w:val="uk-UA"/>
          </w:rPr>
          <w:t>її</w:t>
        </w:r>
        <w:r>
          <w:rPr>
            <w:rStyle w:val="a8"/>
            <w:rFonts w:ascii="Verdana" w:hAnsi="Verdana"/>
            <w:spacing w:val="-5"/>
            <w:lang w:val="uk-UA"/>
          </w:rPr>
          <w:t> </w:t>
        </w:r>
        <w:r>
          <w:rPr>
            <w:rStyle w:val="a8"/>
            <w:rFonts w:ascii="Verdana" w:hAnsi="Verdana"/>
            <w:lang w:val="uk-UA"/>
          </w:rPr>
          <w:t>реалізації       35</w:t>
        </w:r>
      </w:hyperlink>
    </w:p>
    <w:p w:rsidR="00473907" w:rsidRDefault="00473907" w:rsidP="00473907">
      <w:pPr>
        <w:pStyle w:val="WW8Num7z0"/>
        <w:shd w:val="clear" w:color="auto" w:fill="FFFFFF"/>
        <w:spacing w:line="321" w:lineRule="atLeast"/>
        <w:ind w:left="578"/>
        <w:rPr>
          <w:rFonts w:ascii="Verdana" w:hAnsi="Verdana"/>
          <w:color w:val="000000"/>
        </w:rPr>
      </w:pPr>
      <w:hyperlink r:id="rId13" w:anchor="_TOC_250009" w:history="1">
        <w:r>
          <w:rPr>
            <w:rStyle w:val="a8"/>
            <w:rFonts w:ascii="Verdana" w:hAnsi="Verdana"/>
            <w:lang w:val="uk-UA"/>
          </w:rPr>
          <w:t>Висновки</w:t>
        </w:r>
        <w:r>
          <w:rPr>
            <w:rStyle w:val="a8"/>
            <w:rFonts w:ascii="Verdana" w:hAnsi="Verdana"/>
            <w:spacing w:val="-3"/>
            <w:lang w:val="uk-UA"/>
          </w:rPr>
          <w:t> </w:t>
        </w:r>
        <w:r>
          <w:rPr>
            <w:rStyle w:val="a8"/>
            <w:rFonts w:ascii="Verdana" w:hAnsi="Verdana"/>
            <w:lang w:val="uk-UA"/>
          </w:rPr>
          <w:t>до</w:t>
        </w:r>
        <w:r>
          <w:rPr>
            <w:rStyle w:val="a8"/>
            <w:rFonts w:ascii="Verdana" w:hAnsi="Verdana"/>
            <w:spacing w:val="-3"/>
            <w:lang w:val="uk-UA"/>
          </w:rPr>
          <w:t> </w:t>
        </w:r>
        <w:r>
          <w:rPr>
            <w:rStyle w:val="a8"/>
            <w:rFonts w:ascii="Verdana" w:hAnsi="Verdana"/>
            <w:lang w:val="uk-UA"/>
          </w:rPr>
          <w:t>розділу</w:t>
        </w:r>
        <w:r>
          <w:rPr>
            <w:rStyle w:val="a8"/>
            <w:rFonts w:ascii="Verdana" w:hAnsi="Verdana"/>
            <w:spacing w:val="-2"/>
            <w:lang w:val="uk-UA"/>
          </w:rPr>
          <w:t> </w:t>
        </w:r>
        <w:r>
          <w:rPr>
            <w:rStyle w:val="a8"/>
            <w:rFonts w:ascii="Verdana" w:hAnsi="Verdana"/>
            <w:lang w:val="uk-UA"/>
          </w:rPr>
          <w:t>1.............................................................................. 53</w:t>
        </w:r>
      </w:hyperlink>
    </w:p>
    <w:p w:rsidR="00473907" w:rsidRDefault="00473907" w:rsidP="00473907">
      <w:pPr>
        <w:pStyle w:val="WW8Num4z0"/>
        <w:shd w:val="clear" w:color="auto" w:fill="FFFFFF"/>
        <w:spacing w:before="272" w:after="0"/>
        <w:ind w:left="218" w:right="389" w:firstLine="120"/>
        <w:rPr>
          <w:rFonts w:ascii="Verdana" w:hAnsi="Verdana"/>
          <w:color w:val="000000"/>
        </w:rPr>
      </w:pPr>
      <w:r>
        <w:rPr>
          <w:rFonts w:ascii="Verdana" w:hAnsi="Verdana"/>
          <w:color w:val="0000FF"/>
          <w:lang w:val="uk-UA"/>
        </w:rPr>
        <w:t>РОЗДІЛ 2</w:t>
      </w:r>
      <w:r>
        <w:rPr>
          <w:rFonts w:ascii="Verdana" w:hAnsi="Verdana"/>
          <w:color w:val="0000FF"/>
          <w:spacing w:val="1"/>
          <w:lang w:val="uk-UA"/>
        </w:rPr>
        <w:t> </w:t>
      </w:r>
      <w:r>
        <w:rPr>
          <w:rFonts w:ascii="Verdana" w:hAnsi="Verdana"/>
          <w:color w:val="0000FF"/>
          <w:lang w:val="uk-UA"/>
        </w:rPr>
        <w:t>РЕАЛІЗАЦІЯ КРИМІНАЛЬНО-ПРАВОВОЇ ПОЛІТИКИ НА</w:t>
      </w:r>
      <w:r>
        <w:rPr>
          <w:rFonts w:ascii="Verdana" w:hAnsi="Verdana"/>
          <w:color w:val="0000FF"/>
          <w:spacing w:val="-67"/>
          <w:lang w:val="uk-UA"/>
        </w:rPr>
        <w:t> </w:t>
      </w:r>
      <w:r>
        <w:rPr>
          <w:rFonts w:ascii="Verdana" w:hAnsi="Verdana"/>
          <w:color w:val="0000FF"/>
          <w:lang w:val="uk-UA"/>
        </w:rPr>
        <w:t>СТАДІЯХ ЗАСТОСУВАННЯ ЗАКОНУ ПРО КРИМІНАЛЬНУ</w:t>
      </w:r>
      <w:r>
        <w:rPr>
          <w:rFonts w:ascii="Verdana" w:hAnsi="Verdana"/>
          <w:color w:val="0000FF"/>
          <w:spacing w:val="1"/>
          <w:lang w:val="uk-UA"/>
        </w:rPr>
        <w:t> </w:t>
      </w:r>
      <w:r>
        <w:rPr>
          <w:rFonts w:ascii="Verdana" w:hAnsi="Verdana"/>
          <w:color w:val="0000FF"/>
          <w:lang w:val="uk-UA"/>
        </w:rPr>
        <w:t>ВІДПОВІДАЛЬНІСТЬ................................................................................ </w:t>
      </w:r>
      <w:r>
        <w:rPr>
          <w:rFonts w:ascii="Verdana" w:hAnsi="Verdana"/>
          <w:color w:val="000000"/>
          <w:lang w:val="uk-UA"/>
        </w:rPr>
        <w:t>56</w:t>
      </w:r>
    </w:p>
    <w:p w:rsidR="00473907" w:rsidRDefault="00473907" w:rsidP="00473907">
      <w:pPr>
        <w:pStyle w:val="WW8Num7z0"/>
        <w:shd w:val="clear" w:color="auto" w:fill="FFFFFF"/>
        <w:spacing w:line="235" w:lineRule="atLeast"/>
        <w:ind w:right="253"/>
        <w:rPr>
          <w:rFonts w:ascii="Verdana" w:hAnsi="Verdana"/>
          <w:color w:val="000000"/>
        </w:rPr>
      </w:pPr>
      <w:r>
        <w:rPr>
          <w:rFonts w:ascii="Verdana" w:hAnsi="Verdana"/>
          <w:color w:val="0000FF"/>
          <w:spacing w:val="-1"/>
          <w:lang w:val="uk-UA"/>
        </w:rPr>
        <w:t>2.1</w:t>
      </w:r>
      <w:r>
        <w:rPr>
          <w:color w:val="0000FF"/>
          <w:spacing w:val="-1"/>
          <w:sz w:val="14"/>
          <w:szCs w:val="14"/>
          <w:lang w:val="uk-UA"/>
        </w:rPr>
        <w:t></w:t>
      </w:r>
      <w:r>
        <w:rPr>
          <w:color w:val="0000FF"/>
          <w:spacing w:val="-1"/>
          <w:sz w:val="14"/>
          <w:szCs w:val="14"/>
          <w:lang w:val="uk-UA"/>
        </w:rPr>
        <w:t></w:t>
      </w:r>
      <w:hyperlink r:id="rId14" w:anchor="_TOC_250008" w:history="1">
        <w:r>
          <w:rPr>
            <w:rStyle w:val="a8"/>
            <w:rFonts w:ascii="Verdana" w:hAnsi="Verdana"/>
            <w:lang w:val="uk-UA"/>
          </w:rPr>
          <w:t>Застосування</w:t>
        </w:r>
        <w:r>
          <w:rPr>
            <w:rStyle w:val="a8"/>
            <w:rFonts w:ascii="Verdana" w:hAnsi="Verdana"/>
            <w:spacing w:val="-9"/>
            <w:lang w:val="uk-UA"/>
          </w:rPr>
          <w:t> </w:t>
        </w:r>
        <w:r>
          <w:rPr>
            <w:rStyle w:val="a8"/>
            <w:rFonts w:ascii="Verdana" w:hAnsi="Verdana"/>
            <w:lang w:val="uk-UA"/>
          </w:rPr>
          <w:t>кримінально-правової</w:t>
        </w:r>
        <w:r>
          <w:rPr>
            <w:rStyle w:val="a8"/>
            <w:rFonts w:ascii="Verdana" w:hAnsi="Verdana"/>
            <w:spacing w:val="-8"/>
            <w:lang w:val="uk-UA"/>
          </w:rPr>
          <w:t> </w:t>
        </w:r>
        <w:r>
          <w:rPr>
            <w:rStyle w:val="a8"/>
            <w:rFonts w:ascii="Verdana" w:hAnsi="Verdana"/>
            <w:lang w:val="uk-UA"/>
          </w:rPr>
          <w:t>політики</w:t>
        </w:r>
        <w:r>
          <w:rPr>
            <w:rStyle w:val="a8"/>
            <w:rFonts w:ascii="Verdana" w:hAnsi="Verdana"/>
            <w:spacing w:val="-8"/>
            <w:lang w:val="uk-UA"/>
          </w:rPr>
          <w:t> </w:t>
        </w:r>
        <w:r>
          <w:rPr>
            <w:rStyle w:val="a8"/>
            <w:rFonts w:ascii="Verdana" w:hAnsi="Verdana"/>
            <w:lang w:val="uk-UA"/>
          </w:rPr>
          <w:t>при</w:t>
        </w:r>
        <w:r>
          <w:rPr>
            <w:rStyle w:val="a8"/>
            <w:rFonts w:ascii="Verdana" w:hAnsi="Verdana"/>
            <w:spacing w:val="-8"/>
            <w:lang w:val="uk-UA"/>
          </w:rPr>
          <w:t> </w:t>
        </w:r>
        <w:r>
          <w:rPr>
            <w:rStyle w:val="a8"/>
            <w:rFonts w:ascii="Verdana" w:hAnsi="Verdana"/>
            <w:lang w:val="uk-UA"/>
          </w:rPr>
          <w:t>проведенні</w:t>
        </w:r>
        <w:r>
          <w:rPr>
            <w:rStyle w:val="a8"/>
            <w:rFonts w:ascii="Verdana" w:hAnsi="Verdana"/>
            <w:spacing w:val="-8"/>
            <w:lang w:val="uk-UA"/>
          </w:rPr>
          <w:t> </w:t>
        </w:r>
        <w:r>
          <w:rPr>
            <w:rStyle w:val="a8"/>
            <w:rFonts w:ascii="Verdana" w:hAnsi="Verdana"/>
            <w:lang w:val="uk-UA"/>
          </w:rPr>
          <w:t>досудового</w:t>
        </w:r>
        <w:r>
          <w:rPr>
            <w:rStyle w:val="a8"/>
            <w:rFonts w:ascii="Verdana" w:hAnsi="Verdana"/>
            <w:spacing w:val="-67"/>
            <w:lang w:val="uk-UA"/>
          </w:rPr>
          <w:t> </w:t>
        </w:r>
        <w:r>
          <w:rPr>
            <w:rStyle w:val="a8"/>
            <w:rFonts w:ascii="Verdana" w:hAnsi="Verdana"/>
            <w:lang w:val="uk-UA"/>
          </w:rPr>
          <w:t>розслідування............................................................................................. 56</w:t>
        </w:r>
      </w:hyperlink>
    </w:p>
    <w:p w:rsidR="00473907" w:rsidRDefault="00473907" w:rsidP="00473907">
      <w:pPr>
        <w:pStyle w:val="WW8Num7z0"/>
        <w:shd w:val="clear" w:color="auto" w:fill="FFFFFF"/>
        <w:ind w:right="200"/>
        <w:rPr>
          <w:rFonts w:ascii="Verdana" w:hAnsi="Verdana"/>
          <w:color w:val="000000"/>
        </w:rPr>
      </w:pPr>
      <w:r>
        <w:rPr>
          <w:rFonts w:ascii="Verdana" w:hAnsi="Verdana"/>
          <w:color w:val="0000FF"/>
          <w:spacing w:val="-1"/>
          <w:lang w:val="uk-UA"/>
        </w:rPr>
        <w:t>2.2</w:t>
      </w:r>
      <w:r>
        <w:rPr>
          <w:color w:val="0000FF"/>
          <w:spacing w:val="-1"/>
          <w:sz w:val="14"/>
          <w:szCs w:val="14"/>
          <w:lang w:val="uk-UA"/>
        </w:rPr>
        <w:t></w:t>
      </w:r>
      <w:r>
        <w:rPr>
          <w:color w:val="0000FF"/>
          <w:spacing w:val="-1"/>
          <w:sz w:val="14"/>
          <w:szCs w:val="14"/>
          <w:lang w:val="uk-UA"/>
        </w:rPr>
        <w:t></w:t>
      </w:r>
      <w:hyperlink r:id="rId15" w:anchor="_TOC_250007" w:history="1">
        <w:r>
          <w:rPr>
            <w:rStyle w:val="a8"/>
            <w:rFonts w:ascii="Verdana" w:hAnsi="Verdana"/>
            <w:lang w:val="uk-UA"/>
          </w:rPr>
          <w:t>Застосування кримінально-правової політики при розгляді кримінальних</w:t>
        </w:r>
        <w:r>
          <w:rPr>
            <w:rStyle w:val="a8"/>
            <w:rFonts w:ascii="Verdana" w:hAnsi="Verdana"/>
            <w:spacing w:val="1"/>
            <w:lang w:val="uk-UA"/>
          </w:rPr>
          <w:t> </w:t>
        </w:r>
        <w:r>
          <w:rPr>
            <w:rStyle w:val="a8"/>
            <w:rFonts w:ascii="Verdana" w:hAnsi="Verdana"/>
            <w:lang w:val="uk-UA"/>
          </w:rPr>
          <w:t>проваджень</w:t>
        </w:r>
        <w:r>
          <w:rPr>
            <w:rStyle w:val="a8"/>
            <w:rFonts w:ascii="Verdana" w:hAnsi="Verdana"/>
            <w:spacing w:val="-14"/>
            <w:lang w:val="uk-UA"/>
          </w:rPr>
          <w:t> </w:t>
        </w:r>
        <w:r>
          <w:rPr>
            <w:rStyle w:val="a8"/>
            <w:rFonts w:ascii="Verdana" w:hAnsi="Verdana"/>
            <w:lang w:val="uk-UA"/>
          </w:rPr>
          <w:t>судом...................................................................................... 79</w:t>
        </w:r>
      </w:hyperlink>
    </w:p>
    <w:p w:rsidR="00473907" w:rsidRDefault="00473907" w:rsidP="00473907">
      <w:pPr>
        <w:pStyle w:val="WW8Num7z0"/>
        <w:shd w:val="clear" w:color="auto" w:fill="FFFFFF"/>
        <w:spacing w:line="318" w:lineRule="atLeast"/>
        <w:ind w:left="578"/>
        <w:rPr>
          <w:rFonts w:ascii="Verdana" w:hAnsi="Verdana"/>
          <w:color w:val="000000"/>
        </w:rPr>
      </w:pPr>
      <w:hyperlink r:id="rId16" w:anchor="_TOC_250006" w:history="1">
        <w:r>
          <w:rPr>
            <w:rStyle w:val="a8"/>
            <w:rFonts w:ascii="Verdana" w:hAnsi="Verdana"/>
            <w:lang w:val="uk-UA"/>
          </w:rPr>
          <w:t>Висновки</w:t>
        </w:r>
        <w:r>
          <w:rPr>
            <w:rStyle w:val="a8"/>
            <w:rFonts w:ascii="Verdana" w:hAnsi="Verdana"/>
            <w:spacing w:val="-3"/>
            <w:lang w:val="uk-UA"/>
          </w:rPr>
          <w:t> </w:t>
        </w:r>
        <w:r>
          <w:rPr>
            <w:rStyle w:val="a8"/>
            <w:rFonts w:ascii="Verdana" w:hAnsi="Verdana"/>
            <w:lang w:val="uk-UA"/>
          </w:rPr>
          <w:t>до</w:t>
        </w:r>
        <w:r>
          <w:rPr>
            <w:rStyle w:val="a8"/>
            <w:rFonts w:ascii="Verdana" w:hAnsi="Verdana"/>
            <w:spacing w:val="-3"/>
            <w:lang w:val="uk-UA"/>
          </w:rPr>
          <w:t> </w:t>
        </w:r>
        <w:r>
          <w:rPr>
            <w:rStyle w:val="a8"/>
            <w:rFonts w:ascii="Verdana" w:hAnsi="Verdana"/>
            <w:lang w:val="uk-UA"/>
          </w:rPr>
          <w:t>розділу</w:t>
        </w:r>
        <w:r>
          <w:rPr>
            <w:rStyle w:val="a8"/>
            <w:rFonts w:ascii="Verdana" w:hAnsi="Verdana"/>
            <w:spacing w:val="-2"/>
            <w:lang w:val="uk-UA"/>
          </w:rPr>
          <w:t> </w:t>
        </w:r>
        <w:r>
          <w:rPr>
            <w:rStyle w:val="a8"/>
            <w:rFonts w:ascii="Verdana" w:hAnsi="Verdana"/>
            <w:lang w:val="uk-UA"/>
          </w:rPr>
          <w:t>2............................................................................ 140</w:t>
        </w:r>
      </w:hyperlink>
    </w:p>
    <w:p w:rsidR="00473907" w:rsidRPr="00473907" w:rsidRDefault="00473907" w:rsidP="00473907">
      <w:pPr>
        <w:pStyle w:val="WW8Num4z0"/>
        <w:shd w:val="clear" w:color="auto" w:fill="FFFFFF"/>
        <w:spacing w:before="271" w:after="0"/>
        <w:ind w:left="218" w:right="389" w:firstLine="120"/>
        <w:rPr>
          <w:rFonts w:ascii="Verdana" w:hAnsi="Verdana"/>
          <w:color w:val="000000"/>
          <w:lang w:val="uk-UA"/>
        </w:rPr>
      </w:pPr>
      <w:r>
        <w:rPr>
          <w:rFonts w:ascii="Verdana" w:hAnsi="Verdana"/>
          <w:color w:val="0000FF"/>
          <w:lang w:val="uk-UA"/>
        </w:rPr>
        <w:t>РОЗДІЛ 3</w:t>
      </w:r>
      <w:r>
        <w:rPr>
          <w:rFonts w:ascii="Verdana" w:hAnsi="Verdana"/>
          <w:color w:val="0000FF"/>
          <w:spacing w:val="1"/>
          <w:lang w:val="uk-UA"/>
        </w:rPr>
        <w:t> </w:t>
      </w:r>
      <w:r>
        <w:rPr>
          <w:rFonts w:ascii="Verdana" w:hAnsi="Verdana"/>
          <w:color w:val="0000FF"/>
          <w:lang w:val="uk-UA"/>
        </w:rPr>
        <w:t>ЕФЕКТИВНІСТЬ КРИМІНАЛЬНО-ПРАВОВОЇ ПОЛІТИКИ</w:t>
      </w:r>
      <w:r>
        <w:rPr>
          <w:rFonts w:ascii="Verdana" w:hAnsi="Verdana"/>
          <w:color w:val="0000FF"/>
          <w:spacing w:val="-67"/>
          <w:lang w:val="uk-UA"/>
        </w:rPr>
        <w:t> </w:t>
      </w:r>
      <w:r>
        <w:rPr>
          <w:rFonts w:ascii="Verdana" w:hAnsi="Verdana"/>
          <w:color w:val="0000FF"/>
          <w:lang w:val="uk-UA"/>
        </w:rPr>
        <w:t>ТА ЇЇ ЗВ’ЯЗОК ІЗ ЗАСТОСУВАННЯМ НОРМ ТА ІНСТИТУТІВ</w:t>
      </w:r>
      <w:r>
        <w:rPr>
          <w:rFonts w:ascii="Verdana" w:hAnsi="Verdana"/>
          <w:color w:val="0000FF"/>
          <w:spacing w:val="1"/>
          <w:lang w:val="uk-UA"/>
        </w:rPr>
        <w:t> </w:t>
      </w:r>
      <w:r>
        <w:rPr>
          <w:rFonts w:ascii="Verdana" w:hAnsi="Verdana"/>
          <w:color w:val="0000FF"/>
          <w:lang w:val="uk-UA"/>
        </w:rPr>
        <w:t>КРИМІНАЛЬНОГО</w:t>
      </w:r>
      <w:r>
        <w:rPr>
          <w:rFonts w:ascii="Verdana" w:hAnsi="Verdana"/>
          <w:color w:val="0000FF"/>
          <w:spacing w:val="-5"/>
          <w:lang w:val="uk-UA"/>
        </w:rPr>
        <w:t> </w:t>
      </w:r>
      <w:r>
        <w:rPr>
          <w:rFonts w:ascii="Verdana" w:hAnsi="Verdana"/>
          <w:color w:val="0000FF"/>
          <w:lang w:val="uk-UA"/>
        </w:rPr>
        <w:t>ПРАВА......................................................................................................... </w:t>
      </w:r>
      <w:r>
        <w:rPr>
          <w:rFonts w:ascii="Verdana" w:hAnsi="Verdana"/>
          <w:color w:val="000000"/>
          <w:lang w:val="uk-UA"/>
        </w:rPr>
        <w:t>142</w:t>
      </w:r>
    </w:p>
    <w:p w:rsidR="00473907" w:rsidRPr="00473907" w:rsidRDefault="00473907" w:rsidP="00473907">
      <w:pPr>
        <w:pStyle w:val="WW8Num7z0"/>
        <w:shd w:val="clear" w:color="auto" w:fill="FFFFFF"/>
        <w:spacing w:line="315" w:lineRule="atLeast"/>
        <w:ind w:left="997" w:hanging="420"/>
        <w:rPr>
          <w:rFonts w:ascii="Verdana" w:hAnsi="Verdana"/>
          <w:color w:val="000000"/>
          <w:lang w:val="uk-UA"/>
        </w:rPr>
      </w:pPr>
      <w:r>
        <w:rPr>
          <w:rFonts w:ascii="Verdana" w:hAnsi="Verdana"/>
          <w:color w:val="0000FF"/>
          <w:spacing w:val="-1"/>
          <w:lang w:val="uk-UA"/>
        </w:rPr>
        <w:t>3.1</w:t>
      </w:r>
      <w:r>
        <w:rPr>
          <w:color w:val="0000FF"/>
          <w:spacing w:val="-1"/>
          <w:sz w:val="14"/>
          <w:szCs w:val="14"/>
          <w:lang w:val="uk-UA"/>
        </w:rPr>
        <w:t></w:t>
      </w:r>
      <w:r>
        <w:rPr>
          <w:color w:val="0000FF"/>
          <w:spacing w:val="-1"/>
          <w:sz w:val="14"/>
          <w:szCs w:val="14"/>
          <w:lang w:val="uk-UA"/>
        </w:rPr>
        <w:t></w:t>
      </w:r>
      <w:hyperlink r:id="rId17" w:anchor="_TOC_250005" w:history="1">
        <w:r>
          <w:rPr>
            <w:rStyle w:val="a8"/>
            <w:rFonts w:ascii="Verdana" w:hAnsi="Verdana"/>
            <w:lang w:val="uk-UA"/>
          </w:rPr>
          <w:t>Ефективність</w:t>
        </w:r>
        <w:r>
          <w:rPr>
            <w:rStyle w:val="a8"/>
            <w:rFonts w:ascii="Verdana" w:hAnsi="Verdana"/>
            <w:spacing w:val="-8"/>
            <w:lang w:val="uk-UA"/>
          </w:rPr>
          <w:t> </w:t>
        </w:r>
        <w:r>
          <w:rPr>
            <w:rStyle w:val="a8"/>
            <w:rFonts w:ascii="Verdana" w:hAnsi="Verdana"/>
            <w:lang w:val="uk-UA"/>
          </w:rPr>
          <w:t>кримінально-правової</w:t>
        </w:r>
        <w:r>
          <w:rPr>
            <w:rStyle w:val="a8"/>
            <w:rFonts w:ascii="Verdana" w:hAnsi="Verdana"/>
            <w:spacing w:val="-7"/>
            <w:lang w:val="uk-UA"/>
          </w:rPr>
          <w:t> </w:t>
        </w:r>
        <w:r>
          <w:rPr>
            <w:rStyle w:val="a8"/>
            <w:rFonts w:ascii="Verdana" w:hAnsi="Verdana"/>
            <w:lang w:val="uk-UA"/>
          </w:rPr>
          <w:t>політики................................. 142</w:t>
        </w:r>
      </w:hyperlink>
    </w:p>
    <w:p w:rsidR="00473907" w:rsidRDefault="00473907" w:rsidP="00473907">
      <w:pPr>
        <w:pStyle w:val="WW8Num7z0"/>
        <w:shd w:val="clear" w:color="auto" w:fill="FFFFFF"/>
        <w:ind w:right="424"/>
        <w:rPr>
          <w:rFonts w:ascii="Verdana" w:hAnsi="Verdana"/>
          <w:color w:val="000000"/>
        </w:rPr>
      </w:pPr>
      <w:r>
        <w:rPr>
          <w:rFonts w:ascii="Verdana" w:hAnsi="Verdana"/>
          <w:color w:val="0000FF"/>
          <w:spacing w:val="-1"/>
          <w:lang w:val="uk-UA"/>
        </w:rPr>
        <w:t>3.2</w:t>
      </w:r>
      <w:r>
        <w:rPr>
          <w:color w:val="0000FF"/>
          <w:spacing w:val="-1"/>
          <w:sz w:val="14"/>
          <w:szCs w:val="14"/>
          <w:lang w:val="uk-UA"/>
        </w:rPr>
        <w:t></w:t>
      </w:r>
      <w:r>
        <w:rPr>
          <w:color w:val="0000FF"/>
          <w:spacing w:val="-1"/>
          <w:sz w:val="14"/>
          <w:szCs w:val="14"/>
          <w:lang w:val="uk-UA"/>
        </w:rPr>
        <w:t></w:t>
      </w:r>
      <w:hyperlink r:id="rId18" w:anchor="_TOC_250004" w:history="1">
        <w:r>
          <w:rPr>
            <w:rStyle w:val="a8"/>
            <w:rFonts w:ascii="Verdana" w:hAnsi="Verdana"/>
            <w:lang w:val="uk-UA"/>
          </w:rPr>
          <w:t>Взаємозв’язок застосування норм та інститутів кримінального права та</w:t>
        </w:r>
        <w:r>
          <w:rPr>
            <w:rStyle w:val="a8"/>
            <w:rFonts w:ascii="Verdana" w:hAnsi="Verdana"/>
            <w:spacing w:val="1"/>
            <w:lang w:val="uk-UA"/>
          </w:rPr>
          <w:t> </w:t>
        </w:r>
        <w:r>
          <w:rPr>
            <w:rStyle w:val="a8"/>
            <w:rFonts w:ascii="Verdana" w:hAnsi="Verdana"/>
            <w:lang w:val="uk-UA"/>
          </w:rPr>
          <w:t>ефективності</w:t>
        </w:r>
        <w:r>
          <w:rPr>
            <w:rStyle w:val="a8"/>
            <w:rFonts w:ascii="Verdana" w:hAnsi="Verdana"/>
            <w:spacing w:val="-8"/>
            <w:lang w:val="uk-UA"/>
          </w:rPr>
          <w:t> </w:t>
        </w:r>
        <w:r>
          <w:rPr>
            <w:rStyle w:val="a8"/>
            <w:rFonts w:ascii="Verdana" w:hAnsi="Verdana"/>
            <w:lang w:val="uk-UA"/>
          </w:rPr>
          <w:t>кримінально-правової</w:t>
        </w:r>
        <w:r>
          <w:rPr>
            <w:rStyle w:val="a8"/>
            <w:rFonts w:ascii="Verdana" w:hAnsi="Verdana"/>
            <w:spacing w:val="-7"/>
            <w:lang w:val="uk-UA"/>
          </w:rPr>
          <w:t> </w:t>
        </w:r>
        <w:r>
          <w:rPr>
            <w:rStyle w:val="a8"/>
            <w:rFonts w:ascii="Verdana" w:hAnsi="Verdana"/>
            <w:lang w:val="uk-UA"/>
          </w:rPr>
          <w:t>політики......................................... 168</w:t>
        </w:r>
      </w:hyperlink>
    </w:p>
    <w:p w:rsidR="00473907" w:rsidRDefault="00473907" w:rsidP="00473907">
      <w:pPr>
        <w:pStyle w:val="WW8Num7z0"/>
        <w:shd w:val="clear" w:color="auto" w:fill="FFFFFF"/>
        <w:spacing w:line="318" w:lineRule="atLeast"/>
        <w:ind w:left="578"/>
        <w:rPr>
          <w:rFonts w:ascii="Verdana" w:hAnsi="Verdana"/>
          <w:color w:val="000000"/>
        </w:rPr>
      </w:pPr>
      <w:hyperlink r:id="rId19" w:anchor="_TOC_250003" w:history="1">
        <w:r>
          <w:rPr>
            <w:rStyle w:val="a8"/>
            <w:rFonts w:ascii="Verdana" w:hAnsi="Verdana"/>
            <w:lang w:val="uk-UA"/>
          </w:rPr>
          <w:t>Висновки</w:t>
        </w:r>
        <w:r>
          <w:rPr>
            <w:rStyle w:val="a8"/>
            <w:rFonts w:ascii="Verdana" w:hAnsi="Verdana"/>
            <w:spacing w:val="-3"/>
            <w:lang w:val="uk-UA"/>
          </w:rPr>
          <w:t> </w:t>
        </w:r>
        <w:r>
          <w:rPr>
            <w:rStyle w:val="a8"/>
            <w:rFonts w:ascii="Verdana" w:hAnsi="Verdana"/>
            <w:lang w:val="uk-UA"/>
          </w:rPr>
          <w:t>до</w:t>
        </w:r>
        <w:r>
          <w:rPr>
            <w:rStyle w:val="a8"/>
            <w:rFonts w:ascii="Verdana" w:hAnsi="Verdana"/>
            <w:spacing w:val="-3"/>
            <w:lang w:val="uk-UA"/>
          </w:rPr>
          <w:t> </w:t>
        </w:r>
        <w:r>
          <w:rPr>
            <w:rStyle w:val="a8"/>
            <w:rFonts w:ascii="Verdana" w:hAnsi="Verdana"/>
            <w:lang w:val="uk-UA"/>
          </w:rPr>
          <w:t>розділу</w:t>
        </w:r>
        <w:r>
          <w:rPr>
            <w:rStyle w:val="a8"/>
            <w:rFonts w:ascii="Verdana" w:hAnsi="Verdana"/>
            <w:spacing w:val="-2"/>
            <w:lang w:val="uk-UA"/>
          </w:rPr>
          <w:t> </w:t>
        </w:r>
        <w:r>
          <w:rPr>
            <w:rStyle w:val="a8"/>
            <w:rFonts w:ascii="Verdana" w:hAnsi="Verdana"/>
            <w:lang w:val="uk-UA"/>
          </w:rPr>
          <w:t>3............................................................................ 188</w:t>
        </w:r>
      </w:hyperlink>
    </w:p>
    <w:p w:rsidR="00473907" w:rsidRDefault="00473907" w:rsidP="00473907">
      <w:pPr>
        <w:pStyle w:val="WW8Num4z0"/>
        <w:shd w:val="clear" w:color="auto" w:fill="FFFFFF"/>
        <w:spacing w:before="273" w:line="321" w:lineRule="atLeast"/>
        <w:rPr>
          <w:rFonts w:ascii="Verdana" w:hAnsi="Verdana"/>
          <w:color w:val="000000"/>
        </w:rPr>
      </w:pPr>
      <w:hyperlink r:id="rId20" w:anchor="_TOC_250002" w:history="1">
        <w:r>
          <w:rPr>
            <w:rStyle w:val="a8"/>
            <w:rFonts w:ascii="Verdana" w:hAnsi="Verdana"/>
            <w:lang w:val="uk-UA"/>
          </w:rPr>
          <w:t>ВИСНОВКИ.............................................................................................. 190</w:t>
        </w:r>
      </w:hyperlink>
    </w:p>
    <w:p w:rsidR="00473907" w:rsidRDefault="00473907" w:rsidP="00473907">
      <w:pPr>
        <w:pStyle w:val="WW8Num4z0"/>
        <w:shd w:val="clear" w:color="auto" w:fill="FFFFFF"/>
        <w:spacing w:line="320" w:lineRule="atLeast"/>
        <w:rPr>
          <w:rFonts w:ascii="Verdana" w:hAnsi="Verdana"/>
          <w:color w:val="000000"/>
        </w:rPr>
      </w:pPr>
      <w:hyperlink r:id="rId21" w:anchor="_TOC_250001" w:history="1">
        <w:r>
          <w:rPr>
            <w:rStyle w:val="a8"/>
            <w:rFonts w:ascii="Verdana" w:hAnsi="Verdana"/>
            <w:lang w:val="uk-UA"/>
          </w:rPr>
          <w:t>СПИСОК</w:t>
        </w:r>
        <w:r>
          <w:rPr>
            <w:rStyle w:val="a8"/>
            <w:rFonts w:ascii="Verdana" w:hAnsi="Verdana"/>
            <w:spacing w:val="-5"/>
            <w:lang w:val="uk-UA"/>
          </w:rPr>
          <w:t> </w:t>
        </w:r>
        <w:r>
          <w:rPr>
            <w:rStyle w:val="a8"/>
            <w:rFonts w:ascii="Verdana" w:hAnsi="Verdana"/>
            <w:lang w:val="uk-UA"/>
          </w:rPr>
          <w:t>ВИКОРИСТАНИХ</w:t>
        </w:r>
        <w:r>
          <w:rPr>
            <w:rStyle w:val="a8"/>
            <w:rFonts w:ascii="Verdana" w:hAnsi="Verdana"/>
            <w:spacing w:val="-5"/>
            <w:lang w:val="uk-UA"/>
          </w:rPr>
          <w:t> </w:t>
        </w:r>
        <w:r>
          <w:rPr>
            <w:rStyle w:val="a8"/>
            <w:rFonts w:ascii="Verdana" w:hAnsi="Verdana"/>
            <w:lang w:val="uk-UA"/>
          </w:rPr>
          <w:t>ДЖЕРЕЛ............................................... 193</w:t>
        </w:r>
      </w:hyperlink>
    </w:p>
    <w:p w:rsidR="00473907" w:rsidRDefault="00473907" w:rsidP="00473907">
      <w:pPr>
        <w:pStyle w:val="WW8Num4z0"/>
        <w:shd w:val="clear" w:color="auto" w:fill="FFFFFF"/>
        <w:spacing w:line="320" w:lineRule="atLeast"/>
        <w:rPr>
          <w:rFonts w:ascii="Verdana" w:hAnsi="Verdana"/>
          <w:color w:val="000000"/>
        </w:rPr>
      </w:pPr>
      <w:hyperlink r:id="rId22" w:anchor="_TOC_250000" w:history="1">
        <w:r>
          <w:rPr>
            <w:rStyle w:val="a8"/>
            <w:rFonts w:ascii="Verdana" w:hAnsi="Verdana"/>
            <w:lang w:val="uk-UA"/>
          </w:rPr>
          <w:t>ДОДАТКИ................................................................................................. 223</w:t>
        </w:r>
      </w:hyperlink>
    </w:p>
    <w:p w:rsidR="00473907" w:rsidRDefault="00473907" w:rsidP="00473907">
      <w:pPr>
        <w:pStyle w:val="10"/>
        <w:shd w:val="clear" w:color="auto" w:fill="FFFFFF"/>
        <w:spacing w:line="321" w:lineRule="atLeast"/>
        <w:ind w:right="187"/>
        <w:rPr>
          <w:rFonts w:ascii="Verdana" w:hAnsi="Verdana"/>
          <w:color w:val="000000"/>
        </w:rPr>
      </w:pPr>
      <w:bookmarkStart w:id="0" w:name="_TOC_250013"/>
      <w:r>
        <w:rPr>
          <w:rFonts w:ascii="Verdana" w:hAnsi="Verdana"/>
          <w:color w:val="000000"/>
          <w:lang w:val="uk-UA"/>
        </w:rPr>
        <w:t>ПЕРЕЛІК</w:t>
      </w:r>
      <w:r>
        <w:rPr>
          <w:rFonts w:ascii="Verdana" w:hAnsi="Verdana"/>
          <w:color w:val="000000"/>
          <w:spacing w:val="-6"/>
          <w:lang w:val="uk-UA"/>
        </w:rPr>
        <w:t> </w:t>
      </w:r>
      <w:r>
        <w:rPr>
          <w:rFonts w:ascii="Verdana" w:hAnsi="Verdana"/>
          <w:color w:val="000000"/>
          <w:lang w:val="uk-UA"/>
        </w:rPr>
        <w:t>УМОВНИХ</w:t>
      </w:r>
      <w:r>
        <w:rPr>
          <w:rFonts w:ascii="Verdana" w:hAnsi="Verdana"/>
          <w:color w:val="000000"/>
          <w:spacing w:val="-5"/>
          <w:lang w:val="uk-UA"/>
        </w:rPr>
        <w:t> </w:t>
      </w:r>
      <w:bookmarkEnd w:id="0"/>
      <w:r>
        <w:rPr>
          <w:rFonts w:ascii="Verdana" w:hAnsi="Verdana"/>
          <w:color w:val="000000"/>
          <w:lang w:val="uk-UA"/>
        </w:rPr>
        <w:t>ПОЗНАЧЕНЬ</w:t>
      </w:r>
    </w:p>
    <w:p w:rsidR="00473907" w:rsidRDefault="00473907" w:rsidP="00473907">
      <w:pPr>
        <w:rPr>
          <w:rFonts w:ascii="Times New Roman" w:hAnsi="Times New Roman"/>
        </w:rPr>
      </w:pPr>
      <w:r>
        <w:rPr>
          <w:color w:val="000000"/>
          <w:shd w:val="clear" w:color="auto" w:fill="FFFFFF"/>
          <w:lang w:val="uk-UA"/>
        </w:rPr>
        <w:br w:type="textWrapping" w:clear="all"/>
      </w:r>
    </w:p>
    <w:p w:rsidR="00473907" w:rsidRDefault="00473907" w:rsidP="00473907">
      <w:pPr>
        <w:pStyle w:val="a2"/>
        <w:shd w:val="clear" w:color="auto" w:fill="FFFFFF"/>
        <w:spacing w:before="638"/>
        <w:rPr>
          <w:rFonts w:ascii="Verdana" w:hAnsi="Verdana"/>
          <w:color w:val="000000"/>
        </w:rPr>
      </w:pPr>
      <w:r>
        <w:rPr>
          <w:rFonts w:ascii="Verdana" w:hAnsi="Verdana"/>
          <w:color w:val="000000"/>
          <w:spacing w:val="-1"/>
          <w:lang w:val="uk-UA"/>
        </w:rPr>
        <w:t>справ</w:t>
      </w:r>
    </w:p>
    <w:p w:rsidR="00473907" w:rsidRDefault="00473907" w:rsidP="00473907">
      <w:pPr>
        <w:shd w:val="clear" w:color="auto" w:fill="FFFFFF"/>
        <w:rPr>
          <w:rFonts w:ascii="Verdana" w:hAnsi="Verdana"/>
          <w:color w:val="000000"/>
        </w:rPr>
      </w:pPr>
      <w:r>
        <w:rPr>
          <w:color w:val="000000"/>
          <w:sz w:val="28"/>
          <w:szCs w:val="28"/>
          <w:lang w:val="uk-UA"/>
        </w:rPr>
        <w:br w:type="textWrapping" w:clear="all"/>
      </w:r>
    </w:p>
    <w:p w:rsidR="00473907" w:rsidRDefault="00473907" w:rsidP="00473907">
      <w:pPr>
        <w:pStyle w:val="a2"/>
        <w:shd w:val="clear" w:color="auto" w:fill="FFFFFF"/>
        <w:spacing w:line="640" w:lineRule="atLeast"/>
        <w:ind w:left="-3"/>
        <w:rPr>
          <w:rFonts w:ascii="Verdana" w:hAnsi="Verdana"/>
          <w:color w:val="000000"/>
        </w:rPr>
      </w:pPr>
      <w:r>
        <w:rPr>
          <w:rFonts w:ascii="Verdana" w:hAnsi="Verdana"/>
          <w:color w:val="000000"/>
          <w:lang w:val="uk-UA"/>
        </w:rPr>
        <w:t>ВСС</w:t>
      </w:r>
      <w:r>
        <w:rPr>
          <w:rFonts w:ascii="Verdana" w:hAnsi="Verdana"/>
          <w:color w:val="000000"/>
          <w:spacing w:val="-5"/>
          <w:lang w:val="uk-UA"/>
        </w:rPr>
        <w:t> </w:t>
      </w:r>
      <w:r>
        <w:rPr>
          <w:rFonts w:ascii="Verdana" w:hAnsi="Verdana"/>
          <w:color w:val="000000"/>
          <w:lang w:val="uk-UA"/>
        </w:rPr>
        <w:t>–</w:t>
      </w:r>
      <w:r>
        <w:rPr>
          <w:rFonts w:ascii="Verdana" w:hAnsi="Verdana"/>
          <w:color w:val="000000"/>
          <w:spacing w:val="-4"/>
          <w:lang w:val="uk-UA"/>
        </w:rPr>
        <w:t> </w:t>
      </w:r>
      <w:r>
        <w:rPr>
          <w:rFonts w:ascii="Verdana" w:hAnsi="Verdana"/>
          <w:color w:val="000000"/>
          <w:lang w:val="uk-UA"/>
        </w:rPr>
        <w:t>вищий</w:t>
      </w:r>
      <w:r>
        <w:rPr>
          <w:rFonts w:ascii="Verdana" w:hAnsi="Verdana"/>
          <w:color w:val="000000"/>
          <w:spacing w:val="-5"/>
          <w:lang w:val="uk-UA"/>
        </w:rPr>
        <w:t> </w:t>
      </w:r>
      <w:r>
        <w:rPr>
          <w:rFonts w:ascii="Verdana" w:hAnsi="Verdana"/>
          <w:color w:val="000000"/>
          <w:lang w:val="uk-UA"/>
        </w:rPr>
        <w:t>спеціалізований</w:t>
      </w:r>
      <w:r>
        <w:rPr>
          <w:rFonts w:ascii="Verdana" w:hAnsi="Verdana"/>
          <w:color w:val="000000"/>
          <w:spacing w:val="-4"/>
          <w:lang w:val="uk-UA"/>
        </w:rPr>
        <w:t> </w:t>
      </w:r>
      <w:r>
        <w:rPr>
          <w:rFonts w:ascii="Verdana" w:hAnsi="Verdana"/>
          <w:color w:val="000000"/>
          <w:lang w:val="uk-UA"/>
        </w:rPr>
        <w:t>суд</w:t>
      </w:r>
      <w:r>
        <w:rPr>
          <w:rFonts w:ascii="Verdana" w:hAnsi="Verdana"/>
          <w:color w:val="000000"/>
          <w:spacing w:val="-5"/>
          <w:lang w:val="uk-UA"/>
        </w:rPr>
        <w:t> </w:t>
      </w:r>
      <w:r>
        <w:rPr>
          <w:rFonts w:ascii="Verdana" w:hAnsi="Verdana"/>
          <w:color w:val="000000"/>
          <w:lang w:val="uk-UA"/>
        </w:rPr>
        <w:t>з</w:t>
      </w:r>
      <w:r>
        <w:rPr>
          <w:rFonts w:ascii="Verdana" w:hAnsi="Verdana"/>
          <w:color w:val="000000"/>
          <w:spacing w:val="-4"/>
          <w:lang w:val="uk-UA"/>
        </w:rPr>
        <w:t> </w:t>
      </w:r>
      <w:r>
        <w:rPr>
          <w:rFonts w:ascii="Verdana" w:hAnsi="Verdana"/>
          <w:color w:val="000000"/>
          <w:lang w:val="uk-UA"/>
        </w:rPr>
        <w:t>розгляду</w:t>
      </w:r>
      <w:r>
        <w:rPr>
          <w:rFonts w:ascii="Verdana" w:hAnsi="Verdana"/>
          <w:color w:val="000000"/>
          <w:spacing w:val="-5"/>
          <w:lang w:val="uk-UA"/>
        </w:rPr>
        <w:t> </w:t>
      </w:r>
      <w:r>
        <w:rPr>
          <w:rFonts w:ascii="Verdana" w:hAnsi="Verdana"/>
          <w:color w:val="000000"/>
          <w:lang w:val="uk-UA"/>
        </w:rPr>
        <w:t>цивільних</w:t>
      </w:r>
      <w:r>
        <w:rPr>
          <w:rFonts w:ascii="Verdana" w:hAnsi="Verdana"/>
          <w:color w:val="000000"/>
          <w:spacing w:val="-4"/>
          <w:lang w:val="uk-UA"/>
        </w:rPr>
        <w:t> </w:t>
      </w:r>
      <w:r>
        <w:rPr>
          <w:rFonts w:ascii="Verdana" w:hAnsi="Verdana"/>
          <w:color w:val="000000"/>
          <w:lang w:val="uk-UA"/>
        </w:rPr>
        <w:t>та</w:t>
      </w:r>
      <w:r>
        <w:rPr>
          <w:rFonts w:ascii="Verdana" w:hAnsi="Verdana"/>
          <w:color w:val="000000"/>
          <w:spacing w:val="-5"/>
          <w:lang w:val="uk-UA"/>
        </w:rPr>
        <w:t> </w:t>
      </w:r>
      <w:r>
        <w:rPr>
          <w:rFonts w:ascii="Verdana" w:hAnsi="Verdana"/>
          <w:color w:val="000000"/>
          <w:lang w:val="uk-UA"/>
        </w:rPr>
        <w:t>кримінальних</w:t>
      </w:r>
      <w:r>
        <w:rPr>
          <w:rFonts w:ascii="Verdana" w:hAnsi="Verdana"/>
          <w:color w:val="000000"/>
          <w:spacing w:val="-67"/>
          <w:lang w:val="uk-UA"/>
        </w:rPr>
        <w:t> </w:t>
      </w:r>
      <w:r>
        <w:rPr>
          <w:rFonts w:ascii="Verdana" w:hAnsi="Verdana"/>
          <w:color w:val="000000"/>
          <w:lang w:val="uk-UA"/>
        </w:rPr>
        <w:t>ДСА</w:t>
      </w:r>
      <w:r>
        <w:rPr>
          <w:rFonts w:ascii="Verdana" w:hAnsi="Verdana"/>
          <w:color w:val="000000"/>
          <w:spacing w:val="-2"/>
          <w:lang w:val="uk-UA"/>
        </w:rPr>
        <w:t> </w:t>
      </w:r>
      <w:r>
        <w:rPr>
          <w:rFonts w:ascii="Verdana" w:hAnsi="Verdana"/>
          <w:color w:val="000000"/>
          <w:lang w:val="uk-UA"/>
        </w:rPr>
        <w:t>України</w:t>
      </w:r>
      <w:r>
        <w:rPr>
          <w:rFonts w:ascii="Verdana" w:hAnsi="Verdana"/>
          <w:color w:val="000000"/>
          <w:spacing w:val="-2"/>
          <w:lang w:val="uk-UA"/>
        </w:rPr>
        <w:t> </w:t>
      </w:r>
      <w:r>
        <w:rPr>
          <w:rFonts w:ascii="Verdana" w:hAnsi="Verdana"/>
          <w:color w:val="000000"/>
          <w:lang w:val="uk-UA"/>
        </w:rPr>
        <w:t>–</w:t>
      </w:r>
      <w:r>
        <w:rPr>
          <w:rFonts w:ascii="Verdana" w:hAnsi="Verdana"/>
          <w:color w:val="000000"/>
          <w:spacing w:val="-2"/>
          <w:lang w:val="uk-UA"/>
        </w:rPr>
        <w:t> </w:t>
      </w:r>
      <w:r>
        <w:rPr>
          <w:rFonts w:ascii="Verdana" w:hAnsi="Verdana"/>
          <w:color w:val="000000"/>
          <w:lang w:val="uk-UA"/>
        </w:rPr>
        <w:t>Державна</w:t>
      </w:r>
      <w:r>
        <w:rPr>
          <w:rFonts w:ascii="Verdana" w:hAnsi="Verdana"/>
          <w:color w:val="000000"/>
          <w:spacing w:val="-1"/>
          <w:lang w:val="uk-UA"/>
        </w:rPr>
        <w:t> </w:t>
      </w:r>
      <w:r>
        <w:rPr>
          <w:rFonts w:ascii="Verdana" w:hAnsi="Verdana"/>
          <w:color w:val="000000"/>
          <w:lang w:val="uk-UA"/>
        </w:rPr>
        <w:t>судова</w:t>
      </w:r>
      <w:r>
        <w:rPr>
          <w:rFonts w:ascii="Verdana" w:hAnsi="Verdana"/>
          <w:color w:val="000000"/>
          <w:spacing w:val="-2"/>
          <w:lang w:val="uk-UA"/>
        </w:rPr>
        <w:t> </w:t>
      </w:r>
      <w:r>
        <w:rPr>
          <w:rFonts w:ascii="Verdana" w:hAnsi="Verdana"/>
          <w:color w:val="000000"/>
          <w:lang w:val="uk-UA"/>
        </w:rPr>
        <w:t>адміністрація</w:t>
      </w:r>
      <w:r>
        <w:rPr>
          <w:rFonts w:ascii="Verdana" w:hAnsi="Verdana"/>
          <w:color w:val="000000"/>
          <w:spacing w:val="-2"/>
          <w:lang w:val="uk-UA"/>
        </w:rPr>
        <w:t> </w:t>
      </w:r>
      <w:r>
        <w:rPr>
          <w:rFonts w:ascii="Verdana" w:hAnsi="Verdana"/>
          <w:color w:val="000000"/>
          <w:lang w:val="uk-UA"/>
        </w:rPr>
        <w:t>України</w:t>
      </w:r>
    </w:p>
    <w:p w:rsidR="00473907" w:rsidRDefault="00473907" w:rsidP="00473907">
      <w:pPr>
        <w:pStyle w:val="a2"/>
        <w:shd w:val="clear" w:color="auto" w:fill="FFFFFF"/>
        <w:spacing w:after="0"/>
        <w:ind w:left="-3" w:right="2238"/>
        <w:rPr>
          <w:rFonts w:ascii="Verdana" w:hAnsi="Verdana"/>
          <w:color w:val="000000"/>
        </w:rPr>
      </w:pPr>
      <w:r>
        <w:rPr>
          <w:rFonts w:ascii="Verdana" w:hAnsi="Verdana"/>
          <w:color w:val="000000"/>
          <w:lang w:val="uk-UA"/>
        </w:rPr>
        <w:t>ЗКВ</w:t>
      </w:r>
      <w:r>
        <w:rPr>
          <w:rFonts w:ascii="Verdana" w:hAnsi="Verdana"/>
          <w:color w:val="000000"/>
          <w:spacing w:val="13"/>
          <w:lang w:val="uk-UA"/>
        </w:rPr>
        <w:t> </w:t>
      </w:r>
      <w:r>
        <w:rPr>
          <w:rFonts w:ascii="Verdana" w:hAnsi="Verdana"/>
          <w:color w:val="000000"/>
          <w:lang w:val="uk-UA"/>
        </w:rPr>
        <w:t>–</w:t>
      </w:r>
      <w:r>
        <w:rPr>
          <w:rFonts w:ascii="Verdana" w:hAnsi="Verdana"/>
          <w:color w:val="000000"/>
          <w:spacing w:val="13"/>
          <w:lang w:val="uk-UA"/>
        </w:rPr>
        <w:t> </w:t>
      </w:r>
      <w:r>
        <w:rPr>
          <w:rFonts w:ascii="Verdana" w:hAnsi="Verdana"/>
          <w:color w:val="000000"/>
          <w:lang w:val="uk-UA"/>
        </w:rPr>
        <w:t>звільнення</w:t>
      </w:r>
      <w:r>
        <w:rPr>
          <w:rFonts w:ascii="Verdana" w:hAnsi="Verdana"/>
          <w:color w:val="000000"/>
          <w:spacing w:val="14"/>
          <w:lang w:val="uk-UA"/>
        </w:rPr>
        <w:t> </w:t>
      </w:r>
      <w:r>
        <w:rPr>
          <w:rFonts w:ascii="Verdana" w:hAnsi="Verdana"/>
          <w:color w:val="000000"/>
          <w:lang w:val="uk-UA"/>
        </w:rPr>
        <w:t>від</w:t>
      </w:r>
      <w:r>
        <w:rPr>
          <w:rFonts w:ascii="Verdana" w:hAnsi="Verdana"/>
          <w:color w:val="000000"/>
          <w:spacing w:val="13"/>
          <w:lang w:val="uk-UA"/>
        </w:rPr>
        <w:t> </w:t>
      </w:r>
      <w:r>
        <w:rPr>
          <w:rFonts w:ascii="Verdana" w:hAnsi="Verdana"/>
          <w:color w:val="000000"/>
          <w:lang w:val="uk-UA"/>
        </w:rPr>
        <w:t>кримінальної</w:t>
      </w:r>
      <w:r>
        <w:rPr>
          <w:rFonts w:ascii="Verdana" w:hAnsi="Verdana"/>
          <w:color w:val="000000"/>
          <w:spacing w:val="14"/>
          <w:lang w:val="uk-UA"/>
        </w:rPr>
        <w:t> </w:t>
      </w:r>
      <w:r>
        <w:rPr>
          <w:rFonts w:ascii="Verdana" w:hAnsi="Verdana"/>
          <w:color w:val="000000"/>
          <w:lang w:val="uk-UA"/>
        </w:rPr>
        <w:t>відповідальності</w:t>
      </w:r>
      <w:r>
        <w:rPr>
          <w:rFonts w:ascii="Verdana" w:hAnsi="Verdana"/>
          <w:color w:val="000000"/>
          <w:spacing w:val="1"/>
          <w:lang w:val="uk-UA"/>
        </w:rPr>
        <w:t> </w:t>
      </w:r>
      <w:r>
        <w:rPr>
          <w:rFonts w:ascii="Verdana" w:hAnsi="Verdana"/>
          <w:color w:val="000000"/>
          <w:lang w:val="uk-UA"/>
        </w:rPr>
        <w:t>КВК</w:t>
      </w:r>
      <w:r>
        <w:rPr>
          <w:rFonts w:ascii="Verdana" w:hAnsi="Verdana"/>
          <w:color w:val="000000"/>
          <w:spacing w:val="-7"/>
          <w:lang w:val="uk-UA"/>
        </w:rPr>
        <w:t> </w:t>
      </w:r>
      <w:r>
        <w:rPr>
          <w:rFonts w:ascii="Verdana" w:hAnsi="Verdana"/>
          <w:color w:val="000000"/>
          <w:lang w:val="uk-UA"/>
        </w:rPr>
        <w:t>України</w:t>
      </w:r>
      <w:r>
        <w:rPr>
          <w:rFonts w:ascii="Verdana" w:hAnsi="Verdana"/>
          <w:color w:val="000000"/>
          <w:spacing w:val="-6"/>
          <w:lang w:val="uk-UA"/>
        </w:rPr>
        <w:t> </w:t>
      </w:r>
      <w:r>
        <w:rPr>
          <w:rFonts w:ascii="Verdana" w:hAnsi="Verdana"/>
          <w:color w:val="000000"/>
          <w:lang w:val="uk-UA"/>
        </w:rPr>
        <w:t>–</w:t>
      </w:r>
      <w:r>
        <w:rPr>
          <w:rFonts w:ascii="Verdana" w:hAnsi="Verdana"/>
          <w:color w:val="000000"/>
          <w:spacing w:val="-6"/>
          <w:lang w:val="uk-UA"/>
        </w:rPr>
        <w:t> </w:t>
      </w:r>
      <w:r>
        <w:rPr>
          <w:rFonts w:ascii="Verdana" w:hAnsi="Verdana"/>
          <w:color w:val="000000"/>
          <w:lang w:val="uk-UA"/>
        </w:rPr>
        <w:t>Кримінально-виконавчий</w:t>
      </w:r>
      <w:r>
        <w:rPr>
          <w:rFonts w:ascii="Verdana" w:hAnsi="Verdana"/>
          <w:color w:val="000000"/>
          <w:spacing w:val="-6"/>
          <w:lang w:val="uk-UA"/>
        </w:rPr>
        <w:t> </w:t>
      </w:r>
      <w:r>
        <w:rPr>
          <w:rFonts w:ascii="Verdana" w:hAnsi="Verdana"/>
          <w:color w:val="000000"/>
          <w:lang w:val="uk-UA"/>
        </w:rPr>
        <w:t>кодекс</w:t>
      </w:r>
      <w:r>
        <w:rPr>
          <w:rFonts w:ascii="Verdana" w:hAnsi="Verdana"/>
          <w:color w:val="000000"/>
          <w:spacing w:val="-6"/>
          <w:lang w:val="uk-UA"/>
        </w:rPr>
        <w:t> </w:t>
      </w:r>
      <w:r>
        <w:rPr>
          <w:rFonts w:ascii="Verdana" w:hAnsi="Verdana"/>
          <w:color w:val="000000"/>
          <w:lang w:val="uk-UA"/>
        </w:rPr>
        <w:t>України</w:t>
      </w:r>
      <w:r>
        <w:rPr>
          <w:rFonts w:ascii="Verdana" w:hAnsi="Verdana"/>
          <w:color w:val="000000"/>
          <w:spacing w:val="-67"/>
          <w:lang w:val="uk-UA"/>
        </w:rPr>
        <w:t> </w:t>
      </w:r>
      <w:r>
        <w:rPr>
          <w:rFonts w:ascii="Verdana" w:hAnsi="Verdana"/>
          <w:color w:val="000000"/>
          <w:lang w:val="uk-UA"/>
        </w:rPr>
        <w:t>КК</w:t>
      </w:r>
      <w:r>
        <w:rPr>
          <w:rFonts w:ascii="Verdana" w:hAnsi="Verdana"/>
          <w:color w:val="000000"/>
          <w:spacing w:val="-2"/>
          <w:lang w:val="uk-UA"/>
        </w:rPr>
        <w:t> </w:t>
      </w:r>
      <w:r>
        <w:rPr>
          <w:rFonts w:ascii="Verdana" w:hAnsi="Verdana"/>
          <w:color w:val="000000"/>
          <w:lang w:val="uk-UA"/>
        </w:rPr>
        <w:t>України</w:t>
      </w:r>
      <w:r>
        <w:rPr>
          <w:rFonts w:ascii="Verdana" w:hAnsi="Verdana"/>
          <w:color w:val="000000"/>
          <w:spacing w:val="-2"/>
          <w:lang w:val="uk-UA"/>
        </w:rPr>
        <w:t> </w:t>
      </w:r>
      <w:r>
        <w:rPr>
          <w:rFonts w:ascii="Verdana" w:hAnsi="Verdana"/>
          <w:color w:val="000000"/>
          <w:lang w:val="uk-UA"/>
        </w:rPr>
        <w:t>–</w:t>
      </w:r>
      <w:r>
        <w:rPr>
          <w:rFonts w:ascii="Verdana" w:hAnsi="Verdana"/>
          <w:color w:val="000000"/>
          <w:spacing w:val="-2"/>
          <w:lang w:val="uk-UA"/>
        </w:rPr>
        <w:t> </w:t>
      </w:r>
      <w:r>
        <w:rPr>
          <w:rFonts w:ascii="Verdana" w:hAnsi="Verdana"/>
          <w:color w:val="000000"/>
          <w:lang w:val="uk-UA"/>
        </w:rPr>
        <w:t>Кримінальний</w:t>
      </w:r>
      <w:r>
        <w:rPr>
          <w:rFonts w:ascii="Verdana" w:hAnsi="Verdana"/>
          <w:color w:val="000000"/>
          <w:spacing w:val="-1"/>
          <w:lang w:val="uk-UA"/>
        </w:rPr>
        <w:t> </w:t>
      </w:r>
      <w:r>
        <w:rPr>
          <w:rFonts w:ascii="Verdana" w:hAnsi="Verdana"/>
          <w:color w:val="000000"/>
          <w:lang w:val="uk-UA"/>
        </w:rPr>
        <w:t>кодекс</w:t>
      </w:r>
      <w:r>
        <w:rPr>
          <w:rFonts w:ascii="Verdana" w:hAnsi="Verdana"/>
          <w:color w:val="000000"/>
          <w:spacing w:val="-2"/>
          <w:lang w:val="uk-UA"/>
        </w:rPr>
        <w:t> </w:t>
      </w:r>
      <w:r>
        <w:rPr>
          <w:rFonts w:ascii="Verdana" w:hAnsi="Verdana"/>
          <w:color w:val="000000"/>
          <w:lang w:val="uk-UA"/>
        </w:rPr>
        <w:t>України</w:t>
      </w:r>
    </w:p>
    <w:p w:rsidR="00473907" w:rsidRDefault="00473907" w:rsidP="00473907">
      <w:pPr>
        <w:pStyle w:val="a2"/>
        <w:shd w:val="clear" w:color="auto" w:fill="FFFFFF"/>
        <w:spacing w:line="316" w:lineRule="atLeast"/>
        <w:ind w:left="-3"/>
        <w:rPr>
          <w:rFonts w:ascii="Verdana" w:hAnsi="Verdana"/>
          <w:color w:val="000000"/>
        </w:rPr>
      </w:pPr>
      <w:r>
        <w:rPr>
          <w:rFonts w:ascii="Verdana" w:hAnsi="Verdana"/>
          <w:color w:val="000000"/>
          <w:lang w:val="uk-UA"/>
        </w:rPr>
        <w:t>КПК</w:t>
      </w:r>
      <w:r>
        <w:rPr>
          <w:rFonts w:ascii="Verdana" w:hAnsi="Verdana"/>
          <w:color w:val="000000"/>
          <w:spacing w:val="-6"/>
          <w:lang w:val="uk-UA"/>
        </w:rPr>
        <w:t> </w:t>
      </w:r>
      <w:r>
        <w:rPr>
          <w:rFonts w:ascii="Verdana" w:hAnsi="Verdana"/>
          <w:color w:val="000000"/>
          <w:lang w:val="uk-UA"/>
        </w:rPr>
        <w:t>України</w:t>
      </w:r>
      <w:r>
        <w:rPr>
          <w:rFonts w:ascii="Verdana" w:hAnsi="Verdana"/>
          <w:color w:val="000000"/>
          <w:spacing w:val="-6"/>
          <w:lang w:val="uk-UA"/>
        </w:rPr>
        <w:t> </w:t>
      </w:r>
      <w:r>
        <w:rPr>
          <w:rFonts w:ascii="Verdana" w:hAnsi="Verdana"/>
          <w:color w:val="000000"/>
          <w:lang w:val="uk-UA"/>
        </w:rPr>
        <w:t>–</w:t>
      </w:r>
      <w:r>
        <w:rPr>
          <w:rFonts w:ascii="Verdana" w:hAnsi="Verdana"/>
          <w:color w:val="000000"/>
          <w:spacing w:val="-6"/>
          <w:lang w:val="uk-UA"/>
        </w:rPr>
        <w:t> </w:t>
      </w:r>
      <w:r>
        <w:rPr>
          <w:rFonts w:ascii="Verdana" w:hAnsi="Verdana"/>
          <w:color w:val="000000"/>
          <w:lang w:val="uk-UA"/>
        </w:rPr>
        <w:t>Кримінально-процесуальний</w:t>
      </w:r>
      <w:r>
        <w:rPr>
          <w:rFonts w:ascii="Verdana" w:hAnsi="Verdana"/>
          <w:color w:val="000000"/>
          <w:spacing w:val="-6"/>
          <w:lang w:val="uk-UA"/>
        </w:rPr>
        <w:t> </w:t>
      </w:r>
      <w:r>
        <w:rPr>
          <w:rFonts w:ascii="Verdana" w:hAnsi="Verdana"/>
          <w:color w:val="000000"/>
          <w:lang w:val="uk-UA"/>
        </w:rPr>
        <w:t>кодекс</w:t>
      </w:r>
      <w:r>
        <w:rPr>
          <w:rFonts w:ascii="Verdana" w:hAnsi="Verdana"/>
          <w:color w:val="000000"/>
          <w:spacing w:val="-6"/>
          <w:lang w:val="uk-UA"/>
        </w:rPr>
        <w:t> </w:t>
      </w:r>
      <w:r>
        <w:rPr>
          <w:rFonts w:ascii="Verdana" w:hAnsi="Verdana"/>
          <w:color w:val="000000"/>
          <w:lang w:val="uk-UA"/>
        </w:rPr>
        <w:t>України,</w:t>
      </w:r>
    </w:p>
    <w:p w:rsidR="00473907" w:rsidRDefault="00473907" w:rsidP="00473907">
      <w:pPr>
        <w:rPr>
          <w:rFonts w:ascii="Times New Roman" w:hAnsi="Times New Roman"/>
        </w:rPr>
      </w:pPr>
      <w:r>
        <w:rPr>
          <w:color w:val="000000"/>
          <w:shd w:val="clear" w:color="auto" w:fill="FFFFFF"/>
          <w:lang w:val="uk-UA"/>
        </w:rPr>
        <w:br w:type="textWrapping" w:clear="all"/>
      </w:r>
    </w:p>
    <w:p w:rsidR="00473907" w:rsidRDefault="00473907" w:rsidP="00473907">
      <w:pPr>
        <w:pStyle w:val="a2"/>
        <w:shd w:val="clear" w:color="auto" w:fill="FFFFFF"/>
        <w:spacing w:after="0" w:line="235" w:lineRule="atLeast"/>
        <w:ind w:left="926" w:right="4043" w:hanging="709"/>
        <w:rPr>
          <w:rFonts w:ascii="Verdana" w:hAnsi="Verdana"/>
          <w:color w:val="000000"/>
        </w:rPr>
      </w:pPr>
      <w:r>
        <w:rPr>
          <w:rFonts w:ascii="Verdana" w:hAnsi="Verdana"/>
          <w:color w:val="000000"/>
          <w:lang w:val="uk-UA"/>
        </w:rPr>
        <w:t>Кримінальний</w:t>
      </w:r>
      <w:r>
        <w:rPr>
          <w:rFonts w:ascii="Verdana" w:hAnsi="Verdana"/>
          <w:color w:val="000000"/>
          <w:spacing w:val="-9"/>
          <w:lang w:val="uk-UA"/>
        </w:rPr>
        <w:t> </w:t>
      </w:r>
      <w:r>
        <w:rPr>
          <w:rFonts w:ascii="Verdana" w:hAnsi="Verdana"/>
          <w:color w:val="000000"/>
          <w:lang w:val="uk-UA"/>
        </w:rPr>
        <w:t>процесуальний</w:t>
      </w:r>
      <w:r>
        <w:rPr>
          <w:rFonts w:ascii="Verdana" w:hAnsi="Verdana"/>
          <w:color w:val="000000"/>
          <w:spacing w:val="-8"/>
          <w:lang w:val="uk-UA"/>
        </w:rPr>
        <w:t> </w:t>
      </w:r>
      <w:r>
        <w:rPr>
          <w:rFonts w:ascii="Verdana" w:hAnsi="Verdana"/>
          <w:color w:val="000000"/>
          <w:lang w:val="uk-UA"/>
        </w:rPr>
        <w:t>кодекс</w:t>
      </w:r>
      <w:r>
        <w:rPr>
          <w:rFonts w:ascii="Verdana" w:hAnsi="Verdana"/>
          <w:color w:val="000000"/>
          <w:spacing w:val="-8"/>
          <w:lang w:val="uk-UA"/>
        </w:rPr>
        <w:t> </w:t>
      </w:r>
      <w:r>
        <w:rPr>
          <w:rFonts w:ascii="Verdana" w:hAnsi="Verdana"/>
          <w:color w:val="000000"/>
          <w:lang w:val="uk-UA"/>
        </w:rPr>
        <w:t>України</w:t>
      </w:r>
      <w:r>
        <w:rPr>
          <w:rFonts w:ascii="Verdana" w:hAnsi="Verdana"/>
          <w:color w:val="000000"/>
          <w:spacing w:val="-67"/>
          <w:lang w:val="uk-UA"/>
        </w:rPr>
        <w:t> </w:t>
      </w:r>
      <w:r>
        <w:rPr>
          <w:rFonts w:ascii="Verdana" w:hAnsi="Verdana"/>
          <w:color w:val="000000"/>
          <w:lang w:val="uk-UA"/>
        </w:rPr>
        <w:t>КЗ</w:t>
      </w:r>
      <w:r>
        <w:rPr>
          <w:rFonts w:ascii="Verdana" w:hAnsi="Verdana"/>
          <w:color w:val="000000"/>
          <w:spacing w:val="-2"/>
          <w:lang w:val="uk-UA"/>
        </w:rPr>
        <w:t> </w:t>
      </w:r>
      <w:r>
        <w:rPr>
          <w:rFonts w:ascii="Verdana" w:hAnsi="Verdana"/>
          <w:color w:val="000000"/>
          <w:lang w:val="uk-UA"/>
        </w:rPr>
        <w:t>–</w:t>
      </w:r>
      <w:r>
        <w:rPr>
          <w:rFonts w:ascii="Verdana" w:hAnsi="Verdana"/>
          <w:color w:val="000000"/>
          <w:spacing w:val="-1"/>
          <w:lang w:val="uk-UA"/>
        </w:rPr>
        <w:t> </w:t>
      </w:r>
      <w:r>
        <w:rPr>
          <w:rFonts w:ascii="Verdana" w:hAnsi="Verdana"/>
          <w:color w:val="000000"/>
          <w:lang w:val="uk-UA"/>
        </w:rPr>
        <w:t>кримінальний</w:t>
      </w:r>
      <w:r>
        <w:rPr>
          <w:rFonts w:ascii="Verdana" w:hAnsi="Verdana"/>
          <w:color w:val="000000"/>
          <w:spacing w:val="-2"/>
          <w:lang w:val="uk-UA"/>
        </w:rPr>
        <w:t> </w:t>
      </w:r>
      <w:r>
        <w:rPr>
          <w:rFonts w:ascii="Verdana" w:hAnsi="Verdana"/>
          <w:color w:val="000000"/>
          <w:lang w:val="uk-UA"/>
        </w:rPr>
        <w:t>закон</w:t>
      </w:r>
    </w:p>
    <w:p w:rsidR="00473907" w:rsidRDefault="00473907" w:rsidP="00473907">
      <w:pPr>
        <w:pStyle w:val="a2"/>
        <w:shd w:val="clear" w:color="auto" w:fill="FFFFFF"/>
        <w:spacing w:after="0"/>
        <w:ind w:left="926" w:right="4043"/>
        <w:rPr>
          <w:rFonts w:ascii="Verdana" w:hAnsi="Verdana"/>
          <w:color w:val="000000"/>
        </w:rPr>
      </w:pPr>
      <w:r>
        <w:rPr>
          <w:rFonts w:ascii="Verdana" w:hAnsi="Verdana"/>
          <w:color w:val="000000"/>
          <w:lang w:val="uk-UA"/>
        </w:rPr>
        <w:t>КПП</w:t>
      </w:r>
      <w:r>
        <w:rPr>
          <w:rFonts w:ascii="Verdana" w:hAnsi="Verdana"/>
          <w:color w:val="000000"/>
          <w:spacing w:val="-7"/>
          <w:lang w:val="uk-UA"/>
        </w:rPr>
        <w:t> </w:t>
      </w:r>
      <w:r>
        <w:rPr>
          <w:rFonts w:ascii="Verdana" w:hAnsi="Verdana"/>
          <w:color w:val="000000"/>
          <w:lang w:val="uk-UA"/>
        </w:rPr>
        <w:t>–</w:t>
      </w:r>
      <w:r>
        <w:rPr>
          <w:rFonts w:ascii="Verdana" w:hAnsi="Verdana"/>
          <w:color w:val="000000"/>
          <w:spacing w:val="-7"/>
          <w:lang w:val="uk-UA"/>
        </w:rPr>
        <w:t> </w:t>
      </w:r>
      <w:r>
        <w:rPr>
          <w:rFonts w:ascii="Verdana" w:hAnsi="Verdana"/>
          <w:color w:val="000000"/>
          <w:lang w:val="uk-UA"/>
        </w:rPr>
        <w:t>кримінально-правова</w:t>
      </w:r>
      <w:r>
        <w:rPr>
          <w:rFonts w:ascii="Verdana" w:hAnsi="Verdana"/>
          <w:color w:val="000000"/>
          <w:spacing w:val="-7"/>
          <w:lang w:val="uk-UA"/>
        </w:rPr>
        <w:t> </w:t>
      </w:r>
      <w:r>
        <w:rPr>
          <w:rFonts w:ascii="Verdana" w:hAnsi="Verdana"/>
          <w:color w:val="000000"/>
          <w:lang w:val="uk-UA"/>
        </w:rPr>
        <w:t>політика</w:t>
      </w:r>
      <w:r>
        <w:rPr>
          <w:rFonts w:ascii="Verdana" w:hAnsi="Verdana"/>
          <w:color w:val="000000"/>
          <w:spacing w:val="-67"/>
          <w:lang w:val="uk-UA"/>
        </w:rPr>
        <w:t> </w:t>
      </w:r>
      <w:r>
        <w:rPr>
          <w:rFonts w:ascii="Verdana" w:hAnsi="Verdana"/>
          <w:color w:val="000000"/>
          <w:lang w:val="uk-UA"/>
        </w:rPr>
        <w:t>КСУ</w:t>
      </w:r>
      <w:r>
        <w:rPr>
          <w:rFonts w:ascii="Verdana" w:hAnsi="Verdana"/>
          <w:color w:val="000000"/>
          <w:spacing w:val="-4"/>
          <w:lang w:val="uk-UA"/>
        </w:rPr>
        <w:t> </w:t>
      </w:r>
      <w:r>
        <w:rPr>
          <w:rFonts w:ascii="Verdana" w:hAnsi="Verdana"/>
          <w:color w:val="000000"/>
          <w:lang w:val="uk-UA"/>
        </w:rPr>
        <w:t>–</w:t>
      </w:r>
      <w:r>
        <w:rPr>
          <w:rFonts w:ascii="Verdana" w:hAnsi="Verdana"/>
          <w:color w:val="000000"/>
          <w:spacing w:val="-4"/>
          <w:lang w:val="uk-UA"/>
        </w:rPr>
        <w:t> </w:t>
      </w:r>
      <w:r>
        <w:rPr>
          <w:rFonts w:ascii="Verdana" w:hAnsi="Verdana"/>
          <w:color w:val="000000"/>
          <w:lang w:val="uk-UA"/>
        </w:rPr>
        <w:t>Конституційний</w:t>
      </w:r>
      <w:r>
        <w:rPr>
          <w:rFonts w:ascii="Verdana" w:hAnsi="Verdana"/>
          <w:color w:val="000000"/>
          <w:spacing w:val="-3"/>
          <w:lang w:val="uk-UA"/>
        </w:rPr>
        <w:t> </w:t>
      </w:r>
      <w:r>
        <w:rPr>
          <w:rFonts w:ascii="Verdana" w:hAnsi="Verdana"/>
          <w:color w:val="000000"/>
          <w:lang w:val="uk-UA"/>
        </w:rPr>
        <w:t>Суд</w:t>
      </w:r>
      <w:r>
        <w:rPr>
          <w:rFonts w:ascii="Verdana" w:hAnsi="Verdana"/>
          <w:color w:val="000000"/>
          <w:spacing w:val="-4"/>
          <w:lang w:val="uk-UA"/>
        </w:rPr>
        <w:t> </w:t>
      </w:r>
      <w:r>
        <w:rPr>
          <w:rFonts w:ascii="Verdana" w:hAnsi="Verdana"/>
          <w:color w:val="000000"/>
          <w:lang w:val="uk-UA"/>
        </w:rPr>
        <w:t>України</w:t>
      </w:r>
    </w:p>
    <w:p w:rsidR="00473907" w:rsidRDefault="00473907" w:rsidP="00473907">
      <w:pPr>
        <w:pStyle w:val="a2"/>
        <w:shd w:val="clear" w:color="auto" w:fill="FFFFFF"/>
        <w:spacing w:line="318" w:lineRule="atLeast"/>
        <w:ind w:left="926"/>
        <w:rPr>
          <w:rFonts w:ascii="Verdana" w:hAnsi="Verdana"/>
          <w:color w:val="000000"/>
        </w:rPr>
      </w:pPr>
      <w:r>
        <w:rPr>
          <w:rFonts w:ascii="Verdana" w:hAnsi="Verdana"/>
          <w:color w:val="000000"/>
          <w:lang w:val="uk-UA"/>
        </w:rPr>
        <w:t>КУпАП</w:t>
      </w:r>
      <w:r>
        <w:rPr>
          <w:rFonts w:ascii="Verdana" w:hAnsi="Verdana"/>
          <w:color w:val="000000"/>
          <w:spacing w:val="-6"/>
          <w:lang w:val="uk-UA"/>
        </w:rPr>
        <w:t> </w:t>
      </w:r>
      <w:r>
        <w:rPr>
          <w:rFonts w:ascii="Verdana" w:hAnsi="Verdana"/>
          <w:color w:val="000000"/>
          <w:lang w:val="uk-UA"/>
        </w:rPr>
        <w:t>–</w:t>
      </w:r>
      <w:r>
        <w:rPr>
          <w:rFonts w:ascii="Verdana" w:hAnsi="Verdana"/>
          <w:color w:val="000000"/>
          <w:spacing w:val="-5"/>
          <w:lang w:val="uk-UA"/>
        </w:rPr>
        <w:t> </w:t>
      </w:r>
      <w:r>
        <w:rPr>
          <w:rFonts w:ascii="Verdana" w:hAnsi="Verdana"/>
          <w:color w:val="000000"/>
          <w:lang w:val="uk-UA"/>
        </w:rPr>
        <w:t>Кодекс</w:t>
      </w:r>
      <w:r>
        <w:rPr>
          <w:rFonts w:ascii="Verdana" w:hAnsi="Verdana"/>
          <w:color w:val="000000"/>
          <w:spacing w:val="-5"/>
          <w:lang w:val="uk-UA"/>
        </w:rPr>
        <w:t> </w:t>
      </w:r>
      <w:r>
        <w:rPr>
          <w:rFonts w:ascii="Verdana" w:hAnsi="Verdana"/>
          <w:color w:val="000000"/>
          <w:lang w:val="uk-UA"/>
        </w:rPr>
        <w:t>України</w:t>
      </w:r>
      <w:r>
        <w:rPr>
          <w:rFonts w:ascii="Verdana" w:hAnsi="Verdana"/>
          <w:color w:val="000000"/>
          <w:spacing w:val="-5"/>
          <w:lang w:val="uk-UA"/>
        </w:rPr>
        <w:t> </w:t>
      </w:r>
      <w:r>
        <w:rPr>
          <w:rFonts w:ascii="Verdana" w:hAnsi="Verdana"/>
          <w:color w:val="000000"/>
          <w:lang w:val="uk-UA"/>
        </w:rPr>
        <w:t>про</w:t>
      </w:r>
      <w:r>
        <w:rPr>
          <w:rFonts w:ascii="Verdana" w:hAnsi="Verdana"/>
          <w:color w:val="000000"/>
          <w:spacing w:val="-5"/>
          <w:lang w:val="uk-UA"/>
        </w:rPr>
        <w:t> </w:t>
      </w:r>
      <w:r>
        <w:rPr>
          <w:rFonts w:ascii="Verdana" w:hAnsi="Verdana"/>
          <w:color w:val="000000"/>
          <w:lang w:val="uk-UA"/>
        </w:rPr>
        <w:t>адміністративні</w:t>
      </w:r>
      <w:r>
        <w:rPr>
          <w:rFonts w:ascii="Verdana" w:hAnsi="Verdana"/>
          <w:color w:val="000000"/>
          <w:spacing w:val="-5"/>
          <w:lang w:val="uk-UA"/>
        </w:rPr>
        <w:t> </w:t>
      </w:r>
      <w:r>
        <w:rPr>
          <w:rFonts w:ascii="Verdana" w:hAnsi="Verdana"/>
          <w:color w:val="000000"/>
          <w:lang w:val="uk-UA"/>
        </w:rPr>
        <w:t>правопорушення</w:t>
      </w:r>
    </w:p>
    <w:p w:rsidR="00473907" w:rsidRDefault="00473907" w:rsidP="00473907">
      <w:pPr>
        <w:rPr>
          <w:rFonts w:ascii="Times New Roman" w:hAnsi="Times New Roman"/>
        </w:rPr>
      </w:pPr>
      <w:r>
        <w:rPr>
          <w:color w:val="000000"/>
          <w:shd w:val="clear" w:color="auto" w:fill="FFFFFF"/>
          <w:lang w:val="uk-UA"/>
        </w:rPr>
        <w:br w:type="textWrapping" w:clear="all"/>
      </w:r>
    </w:p>
    <w:p w:rsidR="00473907" w:rsidRDefault="00473907" w:rsidP="00473907">
      <w:pPr>
        <w:pStyle w:val="a2"/>
        <w:shd w:val="clear" w:color="auto" w:fill="FFFFFF"/>
        <w:spacing w:before="6" w:after="0"/>
        <w:rPr>
          <w:rFonts w:ascii="Verdana" w:hAnsi="Verdana"/>
          <w:color w:val="000000"/>
        </w:rPr>
      </w:pPr>
      <w:r>
        <w:rPr>
          <w:rFonts w:ascii="Verdana" w:hAnsi="Verdana"/>
          <w:color w:val="000000"/>
          <w:sz w:val="9"/>
          <w:szCs w:val="9"/>
          <w:lang w:val="uk-UA"/>
        </w:rPr>
        <w:t> </w:t>
      </w:r>
    </w:p>
    <w:p w:rsidR="00473907" w:rsidRDefault="00473907" w:rsidP="00473907">
      <w:pPr>
        <w:pStyle w:val="a2"/>
        <w:shd w:val="clear" w:color="auto" w:fill="FFFFFF"/>
        <w:spacing w:before="85" w:after="0"/>
        <w:ind w:left="926" w:right="2219"/>
        <w:rPr>
          <w:rFonts w:ascii="Verdana" w:hAnsi="Verdana"/>
          <w:color w:val="000000"/>
        </w:rPr>
      </w:pPr>
      <w:r>
        <w:rPr>
          <w:rFonts w:ascii="Verdana" w:hAnsi="Verdana"/>
          <w:color w:val="000000"/>
          <w:lang w:val="uk-UA"/>
        </w:rPr>
        <w:t>МВС</w:t>
      </w:r>
      <w:r>
        <w:rPr>
          <w:rFonts w:ascii="Verdana" w:hAnsi="Verdana"/>
          <w:color w:val="000000"/>
          <w:spacing w:val="-6"/>
          <w:lang w:val="uk-UA"/>
        </w:rPr>
        <w:t> </w:t>
      </w:r>
      <w:r>
        <w:rPr>
          <w:rFonts w:ascii="Verdana" w:hAnsi="Verdana"/>
          <w:color w:val="000000"/>
          <w:lang w:val="uk-UA"/>
        </w:rPr>
        <w:t>України</w:t>
      </w:r>
      <w:r>
        <w:rPr>
          <w:rFonts w:ascii="Verdana" w:hAnsi="Verdana"/>
          <w:color w:val="000000"/>
          <w:spacing w:val="-5"/>
          <w:lang w:val="uk-UA"/>
        </w:rPr>
        <w:t> </w:t>
      </w:r>
      <w:r>
        <w:rPr>
          <w:rFonts w:ascii="Verdana" w:hAnsi="Verdana"/>
          <w:color w:val="000000"/>
          <w:lang w:val="uk-UA"/>
        </w:rPr>
        <w:t>–</w:t>
      </w:r>
      <w:r>
        <w:rPr>
          <w:rFonts w:ascii="Verdana" w:hAnsi="Verdana"/>
          <w:color w:val="000000"/>
          <w:spacing w:val="-5"/>
          <w:lang w:val="uk-UA"/>
        </w:rPr>
        <w:t> </w:t>
      </w:r>
      <w:r>
        <w:rPr>
          <w:rFonts w:ascii="Verdana" w:hAnsi="Verdana"/>
          <w:color w:val="000000"/>
          <w:lang w:val="uk-UA"/>
        </w:rPr>
        <w:t>Міністерство</w:t>
      </w:r>
      <w:r>
        <w:rPr>
          <w:rFonts w:ascii="Verdana" w:hAnsi="Verdana"/>
          <w:color w:val="000000"/>
          <w:spacing w:val="-5"/>
          <w:lang w:val="uk-UA"/>
        </w:rPr>
        <w:t> </w:t>
      </w:r>
      <w:r>
        <w:rPr>
          <w:rFonts w:ascii="Verdana" w:hAnsi="Verdana"/>
          <w:color w:val="000000"/>
          <w:lang w:val="uk-UA"/>
        </w:rPr>
        <w:t>внутрішніх</w:t>
      </w:r>
      <w:r>
        <w:rPr>
          <w:rFonts w:ascii="Verdana" w:hAnsi="Verdana"/>
          <w:color w:val="000000"/>
          <w:spacing w:val="-5"/>
          <w:lang w:val="uk-UA"/>
        </w:rPr>
        <w:t> </w:t>
      </w:r>
      <w:r>
        <w:rPr>
          <w:rFonts w:ascii="Verdana" w:hAnsi="Verdana"/>
          <w:color w:val="000000"/>
          <w:lang w:val="uk-UA"/>
        </w:rPr>
        <w:t>справ</w:t>
      </w:r>
      <w:r>
        <w:rPr>
          <w:rFonts w:ascii="Verdana" w:hAnsi="Verdana"/>
          <w:color w:val="000000"/>
          <w:spacing w:val="-5"/>
          <w:lang w:val="uk-UA"/>
        </w:rPr>
        <w:t> </w:t>
      </w:r>
      <w:r>
        <w:rPr>
          <w:rFonts w:ascii="Verdana" w:hAnsi="Verdana"/>
          <w:color w:val="000000"/>
          <w:lang w:val="uk-UA"/>
        </w:rPr>
        <w:t>України</w:t>
      </w:r>
      <w:r>
        <w:rPr>
          <w:rFonts w:ascii="Verdana" w:hAnsi="Verdana"/>
          <w:color w:val="000000"/>
          <w:spacing w:val="-67"/>
          <w:lang w:val="uk-UA"/>
        </w:rPr>
        <w:t> </w:t>
      </w:r>
      <w:r>
        <w:rPr>
          <w:rFonts w:ascii="Verdana" w:hAnsi="Verdana"/>
          <w:color w:val="000000"/>
          <w:lang w:val="uk-UA"/>
        </w:rPr>
        <w:t>ПВСУ</w:t>
      </w:r>
      <w:r>
        <w:rPr>
          <w:rFonts w:ascii="Verdana" w:hAnsi="Verdana"/>
          <w:color w:val="000000"/>
          <w:spacing w:val="-2"/>
          <w:lang w:val="uk-UA"/>
        </w:rPr>
        <w:t> </w:t>
      </w:r>
      <w:r>
        <w:rPr>
          <w:rFonts w:ascii="Verdana" w:hAnsi="Verdana"/>
          <w:color w:val="000000"/>
          <w:lang w:val="uk-UA"/>
        </w:rPr>
        <w:t>–</w:t>
      </w:r>
      <w:r>
        <w:rPr>
          <w:rFonts w:ascii="Verdana" w:hAnsi="Verdana"/>
          <w:color w:val="000000"/>
          <w:spacing w:val="-2"/>
          <w:lang w:val="uk-UA"/>
        </w:rPr>
        <w:t> </w:t>
      </w:r>
      <w:r>
        <w:rPr>
          <w:rFonts w:ascii="Verdana" w:hAnsi="Verdana"/>
          <w:color w:val="000000"/>
          <w:lang w:val="uk-UA"/>
        </w:rPr>
        <w:t>Пленум</w:t>
      </w:r>
      <w:r>
        <w:rPr>
          <w:rFonts w:ascii="Verdana" w:hAnsi="Verdana"/>
          <w:color w:val="000000"/>
          <w:spacing w:val="-1"/>
          <w:lang w:val="uk-UA"/>
        </w:rPr>
        <w:t> </w:t>
      </w:r>
      <w:r>
        <w:rPr>
          <w:rFonts w:ascii="Verdana" w:hAnsi="Verdana"/>
          <w:color w:val="000000"/>
          <w:lang w:val="uk-UA"/>
        </w:rPr>
        <w:t>Верховного</w:t>
      </w:r>
      <w:r>
        <w:rPr>
          <w:rFonts w:ascii="Verdana" w:hAnsi="Verdana"/>
          <w:color w:val="000000"/>
          <w:spacing w:val="-2"/>
          <w:lang w:val="uk-UA"/>
        </w:rPr>
        <w:t> </w:t>
      </w:r>
      <w:r>
        <w:rPr>
          <w:rFonts w:ascii="Verdana" w:hAnsi="Verdana"/>
          <w:color w:val="000000"/>
          <w:lang w:val="uk-UA"/>
        </w:rPr>
        <w:t>Суду</w:t>
      </w:r>
      <w:r>
        <w:rPr>
          <w:rFonts w:ascii="Verdana" w:hAnsi="Verdana"/>
          <w:color w:val="000000"/>
          <w:spacing w:val="-2"/>
          <w:lang w:val="uk-UA"/>
        </w:rPr>
        <w:t> </w:t>
      </w:r>
      <w:r>
        <w:rPr>
          <w:rFonts w:ascii="Verdana" w:hAnsi="Verdana"/>
          <w:color w:val="000000"/>
          <w:lang w:val="uk-UA"/>
        </w:rPr>
        <w:t>України</w:t>
      </w:r>
    </w:p>
    <w:p w:rsidR="00473907" w:rsidRDefault="00473907" w:rsidP="00473907">
      <w:pPr>
        <w:pStyle w:val="a2"/>
        <w:shd w:val="clear" w:color="auto" w:fill="FFFFFF"/>
        <w:spacing w:line="318" w:lineRule="atLeast"/>
        <w:ind w:left="926"/>
        <w:rPr>
          <w:rFonts w:ascii="Verdana" w:hAnsi="Verdana"/>
          <w:color w:val="000000"/>
        </w:rPr>
      </w:pPr>
      <w:r>
        <w:rPr>
          <w:rFonts w:ascii="Verdana" w:hAnsi="Verdana"/>
          <w:color w:val="000000"/>
          <w:lang w:val="uk-UA"/>
        </w:rPr>
        <w:t>ПСБЗ</w:t>
      </w:r>
      <w:r>
        <w:rPr>
          <w:rFonts w:ascii="Verdana" w:hAnsi="Verdana"/>
          <w:color w:val="000000"/>
          <w:spacing w:val="-4"/>
          <w:lang w:val="uk-UA"/>
        </w:rPr>
        <w:t> </w:t>
      </w:r>
      <w:r>
        <w:rPr>
          <w:rFonts w:ascii="Verdana" w:hAnsi="Verdana"/>
          <w:color w:val="000000"/>
          <w:lang w:val="uk-UA"/>
        </w:rPr>
        <w:t>–</w:t>
      </w:r>
      <w:r>
        <w:rPr>
          <w:rFonts w:ascii="Verdana" w:hAnsi="Verdana"/>
          <w:color w:val="000000"/>
          <w:spacing w:val="-4"/>
          <w:lang w:val="uk-UA"/>
        </w:rPr>
        <w:t> </w:t>
      </w:r>
      <w:r>
        <w:rPr>
          <w:rFonts w:ascii="Verdana" w:hAnsi="Verdana"/>
          <w:color w:val="000000"/>
          <w:lang w:val="uk-UA"/>
        </w:rPr>
        <w:t>політика</w:t>
      </w:r>
      <w:r>
        <w:rPr>
          <w:rFonts w:ascii="Verdana" w:hAnsi="Verdana"/>
          <w:color w:val="000000"/>
          <w:spacing w:val="-3"/>
          <w:lang w:val="uk-UA"/>
        </w:rPr>
        <w:t> </w:t>
      </w:r>
      <w:r>
        <w:rPr>
          <w:rFonts w:ascii="Verdana" w:hAnsi="Verdana"/>
          <w:color w:val="000000"/>
          <w:lang w:val="uk-UA"/>
        </w:rPr>
        <w:t>у</w:t>
      </w:r>
      <w:r>
        <w:rPr>
          <w:rFonts w:ascii="Verdana" w:hAnsi="Verdana"/>
          <w:color w:val="000000"/>
          <w:spacing w:val="-4"/>
          <w:lang w:val="uk-UA"/>
        </w:rPr>
        <w:t> </w:t>
      </w:r>
      <w:r>
        <w:rPr>
          <w:rFonts w:ascii="Verdana" w:hAnsi="Verdana"/>
          <w:color w:val="000000"/>
          <w:lang w:val="uk-UA"/>
        </w:rPr>
        <w:t>сфері</w:t>
      </w:r>
      <w:r>
        <w:rPr>
          <w:rFonts w:ascii="Verdana" w:hAnsi="Verdana"/>
          <w:color w:val="000000"/>
          <w:spacing w:val="-3"/>
          <w:lang w:val="uk-UA"/>
        </w:rPr>
        <w:t> </w:t>
      </w:r>
      <w:r>
        <w:rPr>
          <w:rFonts w:ascii="Verdana" w:hAnsi="Verdana"/>
          <w:color w:val="000000"/>
          <w:lang w:val="uk-UA"/>
        </w:rPr>
        <w:t>боротьби</w:t>
      </w:r>
      <w:r>
        <w:rPr>
          <w:rFonts w:ascii="Verdana" w:hAnsi="Verdana"/>
          <w:color w:val="000000"/>
          <w:spacing w:val="-4"/>
          <w:lang w:val="uk-UA"/>
        </w:rPr>
        <w:t> </w:t>
      </w:r>
      <w:r>
        <w:rPr>
          <w:rFonts w:ascii="Verdana" w:hAnsi="Verdana"/>
          <w:color w:val="000000"/>
          <w:lang w:val="uk-UA"/>
        </w:rPr>
        <w:t>зі</w:t>
      </w:r>
      <w:r>
        <w:rPr>
          <w:rFonts w:ascii="Verdana" w:hAnsi="Verdana"/>
          <w:color w:val="000000"/>
          <w:spacing w:val="-3"/>
          <w:lang w:val="uk-UA"/>
        </w:rPr>
        <w:t> </w:t>
      </w:r>
      <w:r>
        <w:rPr>
          <w:rFonts w:ascii="Verdana" w:hAnsi="Verdana"/>
          <w:color w:val="000000"/>
          <w:lang w:val="uk-UA"/>
        </w:rPr>
        <w:t>злочинністю</w:t>
      </w:r>
    </w:p>
    <w:p w:rsidR="00473907" w:rsidRDefault="00473907" w:rsidP="00473907">
      <w:pPr>
        <w:rPr>
          <w:rFonts w:ascii="Times New Roman" w:hAnsi="Times New Roman"/>
        </w:rPr>
      </w:pPr>
      <w:r>
        <w:rPr>
          <w:color w:val="000000"/>
          <w:shd w:val="clear" w:color="auto" w:fill="FFFFFF"/>
          <w:lang w:val="uk-UA"/>
        </w:rPr>
        <w:br w:type="textWrapping" w:clear="all"/>
      </w:r>
    </w:p>
    <w:p w:rsidR="00473907" w:rsidRDefault="00473907" w:rsidP="00473907">
      <w:pPr>
        <w:pStyle w:val="a2"/>
        <w:shd w:val="clear" w:color="auto" w:fill="FFFFFF"/>
        <w:spacing w:before="1" w:after="0"/>
        <w:rPr>
          <w:rFonts w:ascii="Verdana" w:hAnsi="Verdana"/>
          <w:color w:val="000000"/>
        </w:rPr>
      </w:pPr>
      <w:r>
        <w:rPr>
          <w:rFonts w:ascii="Verdana" w:hAnsi="Verdana"/>
          <w:color w:val="000000"/>
          <w:sz w:val="10"/>
          <w:szCs w:val="10"/>
          <w:lang w:val="uk-UA"/>
        </w:rPr>
        <w:t> </w:t>
      </w:r>
    </w:p>
    <w:p w:rsidR="00473907" w:rsidRDefault="00473907" w:rsidP="00473907">
      <w:pPr>
        <w:pStyle w:val="10"/>
        <w:shd w:val="clear" w:color="auto" w:fill="FFFFFF"/>
        <w:spacing w:before="79" w:after="0"/>
        <w:ind w:left="230" w:right="184"/>
        <w:rPr>
          <w:rFonts w:ascii="Verdana" w:hAnsi="Verdana"/>
          <w:color w:val="000000"/>
        </w:rPr>
      </w:pPr>
      <w:bookmarkStart w:id="1" w:name="_TOC_250012"/>
      <w:bookmarkEnd w:id="1"/>
      <w:r>
        <w:rPr>
          <w:rFonts w:ascii="Verdana" w:hAnsi="Verdana"/>
          <w:color w:val="000000"/>
          <w:lang w:val="uk-UA"/>
        </w:rPr>
        <w:t>ВСТУП</w:t>
      </w:r>
    </w:p>
    <w:p w:rsidR="00473907" w:rsidRDefault="00473907" w:rsidP="00473907">
      <w:pPr>
        <w:pStyle w:val="a2"/>
        <w:shd w:val="clear" w:color="auto" w:fill="FFFFFF"/>
        <w:spacing w:before="7" w:after="0"/>
        <w:rPr>
          <w:rFonts w:ascii="Verdana" w:hAnsi="Verdana"/>
          <w:color w:val="000000"/>
        </w:rPr>
      </w:pPr>
      <w:r>
        <w:rPr>
          <w:rFonts w:ascii="Verdana" w:hAnsi="Verdana"/>
          <w:b/>
          <w:bCs/>
          <w:color w:val="000000"/>
          <w:sz w:val="27"/>
          <w:szCs w:val="27"/>
          <w:lang w:val="uk-UA"/>
        </w:rPr>
        <w:t> </w:t>
      </w:r>
    </w:p>
    <w:p w:rsidR="00473907" w:rsidRDefault="00473907" w:rsidP="00473907">
      <w:pPr>
        <w:pStyle w:val="a2"/>
        <w:shd w:val="clear" w:color="auto" w:fill="FFFFFF"/>
        <w:ind w:firstLine="709"/>
        <w:rPr>
          <w:rFonts w:ascii="Verdana" w:hAnsi="Verdana"/>
          <w:color w:val="000000"/>
        </w:rPr>
      </w:pPr>
      <w:r>
        <w:rPr>
          <w:rFonts w:ascii="Verdana" w:hAnsi="Verdana"/>
          <w:b/>
          <w:bCs/>
          <w:color w:val="000000"/>
          <w:lang w:val="uk-UA"/>
        </w:rPr>
        <w:t>Актуальність теми. </w:t>
      </w:r>
      <w:r>
        <w:rPr>
          <w:rFonts w:ascii="Verdana" w:hAnsi="Verdana"/>
          <w:color w:val="000000"/>
          <w:lang w:val="uk-UA"/>
        </w:rPr>
        <w:t>Ефективне застосування заходів кримінально-</w:t>
      </w:r>
      <w:r>
        <w:rPr>
          <w:rFonts w:ascii="Verdana" w:hAnsi="Verdana"/>
          <w:color w:val="000000"/>
          <w:spacing w:val="1"/>
          <w:lang w:val="uk-UA"/>
        </w:rPr>
        <w:t> </w:t>
      </w:r>
      <w:r>
        <w:rPr>
          <w:rFonts w:ascii="Verdana" w:hAnsi="Verdana"/>
          <w:color w:val="000000"/>
          <w:lang w:val="uk-UA"/>
        </w:rPr>
        <w:t>правового</w:t>
      </w:r>
      <w:r>
        <w:rPr>
          <w:rFonts w:ascii="Verdana" w:hAnsi="Verdana"/>
          <w:color w:val="000000"/>
          <w:spacing w:val="-6"/>
          <w:lang w:val="uk-UA"/>
        </w:rPr>
        <w:t> </w:t>
      </w:r>
      <w:r>
        <w:rPr>
          <w:rFonts w:ascii="Verdana" w:hAnsi="Verdana"/>
          <w:color w:val="000000"/>
          <w:lang w:val="uk-UA"/>
        </w:rPr>
        <w:t>впливу</w:t>
      </w:r>
      <w:r>
        <w:rPr>
          <w:rFonts w:ascii="Verdana" w:hAnsi="Verdana"/>
          <w:color w:val="000000"/>
          <w:spacing w:val="-6"/>
          <w:lang w:val="uk-UA"/>
        </w:rPr>
        <w:t> </w:t>
      </w:r>
      <w:r>
        <w:rPr>
          <w:rFonts w:ascii="Verdana" w:hAnsi="Verdana"/>
          <w:color w:val="000000"/>
          <w:lang w:val="uk-UA"/>
        </w:rPr>
        <w:t>є</w:t>
      </w:r>
      <w:r>
        <w:rPr>
          <w:rFonts w:ascii="Verdana" w:hAnsi="Verdana"/>
          <w:color w:val="000000"/>
          <w:spacing w:val="-5"/>
          <w:lang w:val="uk-UA"/>
        </w:rPr>
        <w:t> </w:t>
      </w:r>
      <w:r>
        <w:rPr>
          <w:rFonts w:ascii="Verdana" w:hAnsi="Verdana"/>
          <w:color w:val="000000"/>
          <w:lang w:val="uk-UA"/>
        </w:rPr>
        <w:t>стрижнем</w:t>
      </w:r>
      <w:r>
        <w:rPr>
          <w:rFonts w:ascii="Verdana" w:hAnsi="Verdana"/>
          <w:color w:val="000000"/>
          <w:spacing w:val="-6"/>
          <w:lang w:val="uk-UA"/>
        </w:rPr>
        <w:t> </w:t>
      </w:r>
      <w:r>
        <w:rPr>
          <w:rFonts w:ascii="Verdana" w:hAnsi="Verdana"/>
          <w:color w:val="000000"/>
          <w:lang w:val="uk-UA"/>
        </w:rPr>
        <w:t>системи</w:t>
      </w:r>
      <w:r>
        <w:rPr>
          <w:rFonts w:ascii="Verdana" w:hAnsi="Verdana"/>
          <w:color w:val="000000"/>
          <w:spacing w:val="-5"/>
          <w:lang w:val="uk-UA"/>
        </w:rPr>
        <w:t> </w:t>
      </w:r>
      <w:r>
        <w:rPr>
          <w:rFonts w:ascii="Verdana" w:hAnsi="Verdana"/>
          <w:color w:val="000000"/>
          <w:lang w:val="uk-UA"/>
        </w:rPr>
        <w:t>боротьби</w:t>
      </w:r>
      <w:r>
        <w:rPr>
          <w:rFonts w:ascii="Verdana" w:hAnsi="Verdana"/>
          <w:color w:val="000000"/>
          <w:spacing w:val="-6"/>
          <w:lang w:val="uk-UA"/>
        </w:rPr>
        <w:t> </w:t>
      </w:r>
      <w:r>
        <w:rPr>
          <w:rFonts w:ascii="Verdana" w:hAnsi="Verdana"/>
          <w:color w:val="000000"/>
          <w:lang w:val="uk-UA"/>
        </w:rPr>
        <w:t>зі</w:t>
      </w:r>
      <w:r>
        <w:rPr>
          <w:rFonts w:ascii="Verdana" w:hAnsi="Verdana"/>
          <w:color w:val="000000"/>
          <w:spacing w:val="-5"/>
          <w:lang w:val="uk-UA"/>
        </w:rPr>
        <w:t> </w:t>
      </w:r>
      <w:r>
        <w:rPr>
          <w:rFonts w:ascii="Verdana" w:hAnsi="Verdana"/>
          <w:color w:val="000000"/>
          <w:lang w:val="uk-UA"/>
        </w:rPr>
        <w:t>злочинністю.</w:t>
      </w:r>
      <w:r>
        <w:rPr>
          <w:rFonts w:ascii="Verdana" w:hAnsi="Verdana"/>
          <w:color w:val="000000"/>
          <w:spacing w:val="-6"/>
          <w:lang w:val="uk-UA"/>
        </w:rPr>
        <w:t> </w:t>
      </w:r>
      <w:r>
        <w:rPr>
          <w:rFonts w:ascii="Verdana" w:hAnsi="Verdana"/>
          <w:color w:val="000000"/>
          <w:lang w:val="uk-UA"/>
        </w:rPr>
        <w:t>Кримінальний</w:t>
      </w:r>
      <w:r>
        <w:rPr>
          <w:rFonts w:ascii="Verdana" w:hAnsi="Verdana"/>
          <w:color w:val="000000"/>
          <w:spacing w:val="-67"/>
          <w:lang w:val="uk-UA"/>
        </w:rPr>
        <w:t> </w:t>
      </w:r>
      <w:r>
        <w:rPr>
          <w:rFonts w:ascii="Verdana" w:hAnsi="Verdana"/>
          <w:color w:val="000000"/>
          <w:lang w:val="uk-UA"/>
        </w:rPr>
        <w:t>закон фактично окреслює ієрархію цінностей, які сповідує суспільство на</w:t>
      </w:r>
      <w:r>
        <w:rPr>
          <w:rFonts w:ascii="Verdana" w:hAnsi="Verdana"/>
          <w:color w:val="000000"/>
          <w:spacing w:val="1"/>
          <w:lang w:val="uk-UA"/>
        </w:rPr>
        <w:t> </w:t>
      </w:r>
      <w:r>
        <w:rPr>
          <w:rFonts w:ascii="Verdana" w:hAnsi="Verdana"/>
          <w:color w:val="000000"/>
          <w:lang w:val="uk-UA"/>
        </w:rPr>
        <w:t>певному етапі свого розвитку і на охорону від протиправних посягань, на які</w:t>
      </w:r>
      <w:r>
        <w:rPr>
          <w:rFonts w:ascii="Verdana" w:hAnsi="Verdana"/>
          <w:color w:val="000000"/>
          <w:spacing w:val="1"/>
          <w:lang w:val="uk-UA"/>
        </w:rPr>
        <w:t> </w:t>
      </w:r>
      <w:r>
        <w:rPr>
          <w:rFonts w:ascii="Verdana" w:hAnsi="Verdana"/>
          <w:color w:val="000000"/>
          <w:lang w:val="uk-UA"/>
        </w:rPr>
        <w:t>спрямована його дія. Проте лише констатації таких цінностей у законі замало.</w:t>
      </w:r>
      <w:r>
        <w:rPr>
          <w:rFonts w:ascii="Verdana" w:hAnsi="Verdana"/>
          <w:color w:val="000000"/>
          <w:spacing w:val="1"/>
          <w:lang w:val="uk-UA"/>
        </w:rPr>
        <w:t> </w:t>
      </w:r>
      <w:r>
        <w:rPr>
          <w:rFonts w:ascii="Verdana" w:hAnsi="Verdana"/>
          <w:color w:val="000000"/>
          <w:lang w:val="uk-UA"/>
        </w:rPr>
        <w:t>Необхідне</w:t>
      </w:r>
      <w:r>
        <w:rPr>
          <w:rFonts w:ascii="Verdana" w:hAnsi="Verdana"/>
          <w:color w:val="000000"/>
          <w:spacing w:val="-3"/>
          <w:lang w:val="uk-UA"/>
        </w:rPr>
        <w:t> </w:t>
      </w:r>
      <w:r>
        <w:rPr>
          <w:rFonts w:ascii="Verdana" w:hAnsi="Verdana"/>
          <w:color w:val="000000"/>
          <w:lang w:val="uk-UA"/>
        </w:rPr>
        <w:t>існування</w:t>
      </w:r>
      <w:r>
        <w:rPr>
          <w:rFonts w:ascii="Verdana" w:hAnsi="Verdana"/>
          <w:color w:val="000000"/>
          <w:spacing w:val="-3"/>
          <w:lang w:val="uk-UA"/>
        </w:rPr>
        <w:t> </w:t>
      </w:r>
      <w:r>
        <w:rPr>
          <w:rFonts w:ascii="Verdana" w:hAnsi="Verdana"/>
          <w:color w:val="000000"/>
          <w:lang w:val="uk-UA"/>
        </w:rPr>
        <w:t>законодавчого</w:t>
      </w:r>
      <w:r>
        <w:rPr>
          <w:rFonts w:ascii="Verdana" w:hAnsi="Verdana"/>
          <w:color w:val="000000"/>
          <w:spacing w:val="-3"/>
          <w:lang w:val="uk-UA"/>
        </w:rPr>
        <w:t> </w:t>
      </w:r>
      <w:r>
        <w:rPr>
          <w:rFonts w:ascii="Verdana" w:hAnsi="Verdana"/>
          <w:color w:val="000000"/>
          <w:lang w:val="uk-UA"/>
        </w:rPr>
        <w:t>механізму</w:t>
      </w:r>
      <w:r>
        <w:rPr>
          <w:rFonts w:ascii="Verdana" w:hAnsi="Verdana"/>
          <w:color w:val="000000"/>
          <w:spacing w:val="-3"/>
          <w:lang w:val="uk-UA"/>
        </w:rPr>
        <w:t> </w:t>
      </w:r>
      <w:r>
        <w:rPr>
          <w:rFonts w:ascii="Verdana" w:hAnsi="Verdana"/>
          <w:color w:val="000000"/>
          <w:lang w:val="uk-UA"/>
        </w:rPr>
        <w:t>їх</w:t>
      </w:r>
      <w:r>
        <w:rPr>
          <w:rFonts w:ascii="Verdana" w:hAnsi="Verdana"/>
          <w:color w:val="000000"/>
          <w:spacing w:val="-2"/>
          <w:lang w:val="uk-UA"/>
        </w:rPr>
        <w:t> </w:t>
      </w:r>
      <w:r>
        <w:rPr>
          <w:rFonts w:ascii="Verdana" w:hAnsi="Verdana"/>
          <w:color w:val="000000"/>
          <w:lang w:val="uk-UA"/>
        </w:rPr>
        <w:t>ефективного</w:t>
      </w:r>
      <w:r>
        <w:rPr>
          <w:rFonts w:ascii="Verdana" w:hAnsi="Verdana"/>
          <w:color w:val="000000"/>
          <w:spacing w:val="-3"/>
          <w:lang w:val="uk-UA"/>
        </w:rPr>
        <w:t> </w:t>
      </w:r>
      <w:r>
        <w:rPr>
          <w:rFonts w:ascii="Verdana" w:hAnsi="Verdana"/>
          <w:color w:val="000000"/>
          <w:lang w:val="uk-UA"/>
        </w:rPr>
        <w:t>захисту.</w:t>
      </w:r>
    </w:p>
    <w:p w:rsidR="00473907" w:rsidRDefault="00473907" w:rsidP="00473907">
      <w:pPr>
        <w:pStyle w:val="a2"/>
        <w:shd w:val="clear" w:color="auto" w:fill="FFFFFF"/>
        <w:spacing w:line="235" w:lineRule="atLeast"/>
        <w:ind w:right="223" w:firstLine="709"/>
        <w:rPr>
          <w:rFonts w:ascii="Verdana" w:hAnsi="Verdana"/>
          <w:color w:val="000000"/>
        </w:rPr>
      </w:pPr>
      <w:r>
        <w:rPr>
          <w:rFonts w:ascii="Verdana" w:hAnsi="Verdana"/>
          <w:color w:val="000000"/>
          <w:lang w:val="uk-UA"/>
        </w:rPr>
        <w:t>Аналіз законодавчої та правозастосовної практики свідчить про</w:t>
      </w:r>
      <w:r>
        <w:rPr>
          <w:rFonts w:ascii="Verdana" w:hAnsi="Verdana"/>
          <w:color w:val="000000"/>
          <w:spacing w:val="1"/>
          <w:lang w:val="uk-UA"/>
        </w:rPr>
        <w:t> </w:t>
      </w:r>
      <w:r>
        <w:rPr>
          <w:rFonts w:ascii="Verdana" w:hAnsi="Verdana"/>
          <w:color w:val="000000"/>
          <w:lang w:val="uk-UA"/>
        </w:rPr>
        <w:t>відсутність послідовності й системності у реалізації положень закону про</w:t>
      </w:r>
      <w:r>
        <w:rPr>
          <w:rFonts w:ascii="Verdana" w:hAnsi="Verdana"/>
          <w:color w:val="000000"/>
          <w:spacing w:val="1"/>
          <w:lang w:val="uk-UA"/>
        </w:rPr>
        <w:t> </w:t>
      </w:r>
      <w:r>
        <w:rPr>
          <w:rFonts w:ascii="Verdana" w:hAnsi="Verdana"/>
          <w:color w:val="000000"/>
          <w:lang w:val="uk-UA"/>
        </w:rPr>
        <w:t>кримінальну відповідальність, відсутність єдиної узгодженої позиції основних</w:t>
      </w:r>
      <w:r>
        <w:rPr>
          <w:rFonts w:ascii="Verdana" w:hAnsi="Verdana"/>
          <w:color w:val="000000"/>
          <w:spacing w:val="1"/>
          <w:lang w:val="uk-UA"/>
        </w:rPr>
        <w:t> </w:t>
      </w:r>
      <w:r>
        <w:rPr>
          <w:rFonts w:ascii="Verdana" w:hAnsi="Verdana"/>
          <w:color w:val="000000"/>
          <w:lang w:val="uk-UA"/>
        </w:rPr>
        <w:t>суб’єктів вітчизняної кримінально-правової політики у цій сфері. Повною</w:t>
      </w:r>
      <w:r>
        <w:rPr>
          <w:rFonts w:ascii="Verdana" w:hAnsi="Verdana"/>
          <w:color w:val="000000"/>
          <w:spacing w:val="1"/>
          <w:lang w:val="uk-UA"/>
        </w:rPr>
        <w:t> </w:t>
      </w:r>
      <w:r>
        <w:rPr>
          <w:rFonts w:ascii="Verdana" w:hAnsi="Verdana"/>
          <w:color w:val="000000"/>
          <w:lang w:val="uk-UA"/>
        </w:rPr>
        <w:t>мірою заслуговує на увагу твердження багатьох теоретиків і практиків, що</w:t>
      </w:r>
      <w:r>
        <w:rPr>
          <w:rFonts w:ascii="Verdana" w:hAnsi="Verdana"/>
          <w:color w:val="000000"/>
          <w:spacing w:val="1"/>
          <w:lang w:val="uk-UA"/>
        </w:rPr>
        <w:t> </w:t>
      </w:r>
      <w:r>
        <w:rPr>
          <w:rFonts w:ascii="Verdana" w:hAnsi="Verdana"/>
          <w:color w:val="000000"/>
          <w:lang w:val="uk-UA"/>
        </w:rPr>
        <w:t>сьогодні чіткої, системної, науково обґрунтованої кримінально-правової</w:t>
      </w:r>
      <w:r>
        <w:rPr>
          <w:rFonts w:ascii="Verdana" w:hAnsi="Verdana"/>
          <w:color w:val="000000"/>
          <w:spacing w:val="1"/>
          <w:lang w:val="uk-UA"/>
        </w:rPr>
        <w:t> </w:t>
      </w:r>
      <w:r>
        <w:rPr>
          <w:rFonts w:ascii="Verdana" w:hAnsi="Verdana"/>
          <w:color w:val="000000"/>
          <w:lang w:val="uk-UA"/>
        </w:rPr>
        <w:t>політики в Україні не існує. Безумовно, це відбивається на якості</w:t>
      </w:r>
      <w:r>
        <w:rPr>
          <w:rFonts w:ascii="Verdana" w:hAnsi="Verdana"/>
          <w:color w:val="000000"/>
          <w:spacing w:val="1"/>
          <w:lang w:val="uk-UA"/>
        </w:rPr>
        <w:t> </w:t>
      </w:r>
      <w:r>
        <w:rPr>
          <w:rFonts w:ascii="Verdana" w:hAnsi="Verdana"/>
          <w:color w:val="000000"/>
          <w:lang w:val="uk-UA"/>
        </w:rPr>
        <w:t>правозастосовної</w:t>
      </w:r>
      <w:r>
        <w:rPr>
          <w:rFonts w:ascii="Verdana" w:hAnsi="Verdana"/>
          <w:color w:val="000000"/>
          <w:spacing w:val="-7"/>
          <w:lang w:val="uk-UA"/>
        </w:rPr>
        <w:t> </w:t>
      </w:r>
      <w:r>
        <w:rPr>
          <w:rFonts w:ascii="Verdana" w:hAnsi="Verdana"/>
          <w:color w:val="000000"/>
          <w:lang w:val="uk-UA"/>
        </w:rPr>
        <w:t>практики</w:t>
      </w:r>
      <w:r>
        <w:rPr>
          <w:rFonts w:ascii="Verdana" w:hAnsi="Verdana"/>
          <w:color w:val="000000"/>
          <w:spacing w:val="-6"/>
          <w:lang w:val="uk-UA"/>
        </w:rPr>
        <w:t> </w:t>
      </w:r>
      <w:r>
        <w:rPr>
          <w:rFonts w:ascii="Verdana" w:hAnsi="Verdana"/>
          <w:color w:val="000000"/>
          <w:lang w:val="uk-UA"/>
        </w:rPr>
        <w:t>та</w:t>
      </w:r>
      <w:r>
        <w:rPr>
          <w:rFonts w:ascii="Verdana" w:hAnsi="Verdana"/>
          <w:color w:val="000000"/>
          <w:spacing w:val="-7"/>
          <w:lang w:val="uk-UA"/>
        </w:rPr>
        <w:t> </w:t>
      </w:r>
      <w:r>
        <w:rPr>
          <w:rFonts w:ascii="Verdana" w:hAnsi="Verdana"/>
          <w:color w:val="000000"/>
          <w:lang w:val="uk-UA"/>
        </w:rPr>
        <w:t>ефективності</w:t>
      </w:r>
      <w:r>
        <w:rPr>
          <w:rFonts w:ascii="Verdana" w:hAnsi="Verdana"/>
          <w:color w:val="000000"/>
          <w:spacing w:val="-6"/>
          <w:lang w:val="uk-UA"/>
        </w:rPr>
        <w:t> </w:t>
      </w:r>
      <w:r>
        <w:rPr>
          <w:rFonts w:ascii="Verdana" w:hAnsi="Verdana"/>
          <w:color w:val="000000"/>
          <w:lang w:val="uk-UA"/>
        </w:rPr>
        <w:t>дії</w:t>
      </w:r>
      <w:r>
        <w:rPr>
          <w:rFonts w:ascii="Verdana" w:hAnsi="Verdana"/>
          <w:color w:val="000000"/>
          <w:spacing w:val="-7"/>
          <w:lang w:val="uk-UA"/>
        </w:rPr>
        <w:t> </w:t>
      </w:r>
      <w:r>
        <w:rPr>
          <w:rFonts w:ascii="Verdana" w:hAnsi="Verdana"/>
          <w:color w:val="000000"/>
          <w:lang w:val="uk-UA"/>
        </w:rPr>
        <w:t>Кримінального</w:t>
      </w:r>
      <w:r>
        <w:rPr>
          <w:rFonts w:ascii="Verdana" w:hAnsi="Verdana"/>
          <w:color w:val="000000"/>
          <w:spacing w:val="-6"/>
          <w:lang w:val="uk-UA"/>
        </w:rPr>
        <w:t> </w:t>
      </w:r>
      <w:r>
        <w:rPr>
          <w:rFonts w:ascii="Verdana" w:hAnsi="Verdana"/>
          <w:color w:val="000000"/>
          <w:lang w:val="uk-UA"/>
        </w:rPr>
        <w:t>кодексу</w:t>
      </w:r>
      <w:r>
        <w:rPr>
          <w:rFonts w:ascii="Verdana" w:hAnsi="Verdana"/>
          <w:color w:val="000000"/>
          <w:spacing w:val="-6"/>
          <w:lang w:val="uk-UA"/>
        </w:rPr>
        <w:t> </w:t>
      </w:r>
      <w:r>
        <w:rPr>
          <w:rFonts w:ascii="Verdana" w:hAnsi="Verdana"/>
          <w:color w:val="000000"/>
          <w:lang w:val="uk-UA"/>
        </w:rPr>
        <w:t>України</w:t>
      </w:r>
      <w:r>
        <w:rPr>
          <w:rFonts w:ascii="Verdana" w:hAnsi="Verdana"/>
          <w:color w:val="000000"/>
          <w:spacing w:val="-67"/>
          <w:lang w:val="uk-UA"/>
        </w:rPr>
        <w:t> </w:t>
      </w:r>
      <w:r>
        <w:rPr>
          <w:rFonts w:ascii="Verdana" w:hAnsi="Verdana"/>
          <w:color w:val="000000"/>
          <w:lang w:val="uk-UA"/>
        </w:rPr>
        <w:t>(далі</w:t>
      </w:r>
      <w:r>
        <w:rPr>
          <w:rFonts w:ascii="Verdana" w:hAnsi="Verdana"/>
          <w:color w:val="000000"/>
          <w:spacing w:val="-2"/>
          <w:lang w:val="uk-UA"/>
        </w:rPr>
        <w:t> </w:t>
      </w:r>
      <w:r>
        <w:rPr>
          <w:rFonts w:ascii="Verdana" w:hAnsi="Verdana"/>
          <w:color w:val="000000"/>
          <w:lang w:val="uk-UA"/>
        </w:rPr>
        <w:t>–</w:t>
      </w:r>
      <w:r>
        <w:rPr>
          <w:rFonts w:ascii="Verdana" w:hAnsi="Verdana"/>
          <w:color w:val="000000"/>
          <w:spacing w:val="-1"/>
          <w:lang w:val="uk-UA"/>
        </w:rPr>
        <w:t> </w:t>
      </w:r>
      <w:r>
        <w:rPr>
          <w:rFonts w:ascii="Verdana" w:hAnsi="Verdana"/>
          <w:color w:val="000000"/>
          <w:lang w:val="uk-UA"/>
        </w:rPr>
        <w:t>КК</w:t>
      </w:r>
      <w:r>
        <w:rPr>
          <w:rFonts w:ascii="Verdana" w:hAnsi="Verdana"/>
          <w:color w:val="000000"/>
          <w:spacing w:val="-1"/>
          <w:lang w:val="uk-UA"/>
        </w:rPr>
        <w:t> </w:t>
      </w:r>
      <w:r>
        <w:rPr>
          <w:rFonts w:ascii="Verdana" w:hAnsi="Verdana"/>
          <w:color w:val="000000"/>
          <w:lang w:val="uk-UA"/>
        </w:rPr>
        <w:t>України).</w:t>
      </w:r>
    </w:p>
    <w:p w:rsidR="00473907" w:rsidRDefault="00473907" w:rsidP="00473907">
      <w:pPr>
        <w:pStyle w:val="a2"/>
        <w:shd w:val="clear" w:color="auto" w:fill="FFFFFF"/>
        <w:ind w:right="223" w:firstLine="709"/>
        <w:rPr>
          <w:rFonts w:ascii="Verdana" w:hAnsi="Verdana"/>
          <w:color w:val="000000"/>
        </w:rPr>
      </w:pPr>
      <w:r>
        <w:rPr>
          <w:rFonts w:ascii="Verdana" w:hAnsi="Verdana"/>
          <w:color w:val="000000"/>
          <w:lang w:val="uk-UA"/>
        </w:rPr>
        <w:t>У той же час, сьогодні спостерігається перебільшення ролі засобів</w:t>
      </w:r>
      <w:r>
        <w:rPr>
          <w:rFonts w:ascii="Verdana" w:hAnsi="Verdana"/>
          <w:color w:val="000000"/>
          <w:spacing w:val="1"/>
          <w:lang w:val="uk-UA"/>
        </w:rPr>
        <w:t> </w:t>
      </w:r>
      <w:r>
        <w:rPr>
          <w:rFonts w:ascii="Verdana" w:hAnsi="Verdana"/>
          <w:color w:val="000000"/>
          <w:lang w:val="uk-UA"/>
        </w:rPr>
        <w:t>кримінально-правового впливу на населення, що вже призвело до кризи у сфері</w:t>
      </w:r>
      <w:r>
        <w:rPr>
          <w:rFonts w:ascii="Verdana" w:hAnsi="Verdana"/>
          <w:color w:val="000000"/>
          <w:spacing w:val="-67"/>
          <w:lang w:val="uk-UA"/>
        </w:rPr>
        <w:t> </w:t>
      </w:r>
      <w:r>
        <w:rPr>
          <w:rFonts w:ascii="Verdana" w:hAnsi="Verdana"/>
          <w:color w:val="000000"/>
          <w:lang w:val="uk-UA"/>
        </w:rPr>
        <w:t>боротьби зі злочинністю. Зокрема, це відбулось на законодавчому рівні, коли</w:t>
      </w:r>
      <w:r>
        <w:rPr>
          <w:rFonts w:ascii="Verdana" w:hAnsi="Verdana"/>
          <w:color w:val="000000"/>
          <w:spacing w:val="1"/>
          <w:lang w:val="uk-UA"/>
        </w:rPr>
        <w:t> </w:t>
      </w:r>
      <w:r>
        <w:rPr>
          <w:rFonts w:ascii="Verdana" w:hAnsi="Verdana"/>
          <w:color w:val="000000"/>
          <w:lang w:val="uk-UA"/>
        </w:rPr>
        <w:t>зміни та доповнення до КК України приймаються без належного</w:t>
      </w:r>
      <w:r>
        <w:rPr>
          <w:rFonts w:ascii="Verdana" w:hAnsi="Verdana"/>
          <w:color w:val="000000"/>
          <w:spacing w:val="1"/>
          <w:lang w:val="uk-UA"/>
        </w:rPr>
        <w:t> </w:t>
      </w:r>
      <w:r>
        <w:rPr>
          <w:rFonts w:ascii="Verdana" w:hAnsi="Verdana"/>
          <w:color w:val="000000"/>
          <w:lang w:val="uk-UA"/>
        </w:rPr>
        <w:t>кримінологічного та політико-правового обґрунтування, і, як наслідок,</w:t>
      </w:r>
      <w:r>
        <w:rPr>
          <w:rFonts w:ascii="Verdana" w:hAnsi="Verdana"/>
          <w:color w:val="000000"/>
          <w:spacing w:val="1"/>
          <w:lang w:val="uk-UA"/>
        </w:rPr>
        <w:t> </w:t>
      </w:r>
      <w:r>
        <w:rPr>
          <w:rFonts w:ascii="Verdana" w:hAnsi="Verdana"/>
          <w:color w:val="000000"/>
          <w:lang w:val="uk-UA"/>
        </w:rPr>
        <w:t>криміналізація діянь не завжди має достатній ступінь обґрунтованості. Це</w:t>
      </w:r>
      <w:r>
        <w:rPr>
          <w:rFonts w:ascii="Verdana" w:hAnsi="Verdana"/>
          <w:color w:val="000000"/>
          <w:spacing w:val="1"/>
          <w:lang w:val="uk-UA"/>
        </w:rPr>
        <w:t> </w:t>
      </w:r>
      <w:r>
        <w:rPr>
          <w:rFonts w:ascii="Verdana" w:hAnsi="Verdana"/>
          <w:color w:val="000000"/>
          <w:lang w:val="uk-UA"/>
        </w:rPr>
        <w:t>призводить до ряду негативних явищ, серед яких – поява у КК України так</w:t>
      </w:r>
      <w:r>
        <w:rPr>
          <w:rFonts w:ascii="Verdana" w:hAnsi="Verdana"/>
          <w:color w:val="000000"/>
          <w:spacing w:val="1"/>
          <w:lang w:val="uk-UA"/>
        </w:rPr>
        <w:t> </w:t>
      </w:r>
      <w:r>
        <w:rPr>
          <w:rFonts w:ascii="Verdana" w:hAnsi="Verdana"/>
          <w:color w:val="000000"/>
          <w:lang w:val="uk-UA"/>
        </w:rPr>
        <w:t>званих</w:t>
      </w:r>
      <w:r>
        <w:rPr>
          <w:rFonts w:ascii="Verdana" w:hAnsi="Verdana"/>
          <w:color w:val="000000"/>
          <w:spacing w:val="-6"/>
          <w:lang w:val="uk-UA"/>
        </w:rPr>
        <w:t> </w:t>
      </w:r>
      <w:r>
        <w:rPr>
          <w:rFonts w:ascii="Verdana" w:hAnsi="Verdana"/>
          <w:color w:val="000000"/>
          <w:lang w:val="uk-UA"/>
        </w:rPr>
        <w:t>«мертвих»</w:t>
      </w:r>
      <w:r>
        <w:rPr>
          <w:rFonts w:ascii="Verdana" w:hAnsi="Verdana"/>
          <w:color w:val="000000"/>
          <w:spacing w:val="-5"/>
          <w:lang w:val="uk-UA"/>
        </w:rPr>
        <w:t> </w:t>
      </w:r>
      <w:r>
        <w:rPr>
          <w:rFonts w:ascii="Verdana" w:hAnsi="Verdana"/>
          <w:color w:val="000000"/>
          <w:lang w:val="uk-UA"/>
        </w:rPr>
        <w:t>норм,</w:t>
      </w:r>
      <w:r>
        <w:rPr>
          <w:rFonts w:ascii="Verdana" w:hAnsi="Verdana"/>
          <w:color w:val="000000"/>
          <w:spacing w:val="-5"/>
          <w:lang w:val="uk-UA"/>
        </w:rPr>
        <w:t> </w:t>
      </w:r>
      <w:r>
        <w:rPr>
          <w:rFonts w:ascii="Verdana" w:hAnsi="Verdana"/>
          <w:color w:val="000000"/>
          <w:lang w:val="uk-UA"/>
        </w:rPr>
        <w:t>які</w:t>
      </w:r>
      <w:r>
        <w:rPr>
          <w:rFonts w:ascii="Verdana" w:hAnsi="Verdana"/>
          <w:color w:val="000000"/>
          <w:spacing w:val="-5"/>
          <w:lang w:val="uk-UA"/>
        </w:rPr>
        <w:t> </w:t>
      </w:r>
      <w:r>
        <w:rPr>
          <w:rFonts w:ascii="Verdana" w:hAnsi="Verdana"/>
          <w:color w:val="000000"/>
          <w:lang w:val="uk-UA"/>
        </w:rPr>
        <w:t>не</w:t>
      </w:r>
      <w:r>
        <w:rPr>
          <w:rFonts w:ascii="Verdana" w:hAnsi="Verdana"/>
          <w:color w:val="000000"/>
          <w:spacing w:val="-5"/>
          <w:lang w:val="uk-UA"/>
        </w:rPr>
        <w:t> </w:t>
      </w:r>
      <w:r>
        <w:rPr>
          <w:rFonts w:ascii="Verdana" w:hAnsi="Verdana"/>
          <w:color w:val="000000"/>
          <w:lang w:val="uk-UA"/>
        </w:rPr>
        <w:t>застосовуються</w:t>
      </w:r>
      <w:r>
        <w:rPr>
          <w:rFonts w:ascii="Verdana" w:hAnsi="Verdana"/>
          <w:color w:val="000000"/>
          <w:spacing w:val="-5"/>
          <w:lang w:val="uk-UA"/>
        </w:rPr>
        <w:t> </w:t>
      </w:r>
      <w:r>
        <w:rPr>
          <w:rFonts w:ascii="Verdana" w:hAnsi="Verdana"/>
          <w:color w:val="000000"/>
          <w:lang w:val="uk-UA"/>
        </w:rPr>
        <w:t>взагалі</w:t>
      </w:r>
      <w:r>
        <w:rPr>
          <w:rFonts w:ascii="Verdana" w:hAnsi="Verdana"/>
          <w:color w:val="000000"/>
          <w:spacing w:val="-5"/>
          <w:lang w:val="uk-UA"/>
        </w:rPr>
        <w:t> </w:t>
      </w:r>
      <w:r>
        <w:rPr>
          <w:rFonts w:ascii="Verdana" w:hAnsi="Verdana"/>
          <w:color w:val="000000"/>
          <w:lang w:val="uk-UA"/>
        </w:rPr>
        <w:t>або</w:t>
      </w:r>
      <w:r>
        <w:rPr>
          <w:rFonts w:ascii="Verdana" w:hAnsi="Verdana"/>
          <w:color w:val="000000"/>
          <w:spacing w:val="-5"/>
          <w:lang w:val="uk-UA"/>
        </w:rPr>
        <w:t> </w:t>
      </w:r>
      <w:r>
        <w:rPr>
          <w:rFonts w:ascii="Verdana" w:hAnsi="Verdana"/>
          <w:color w:val="000000"/>
          <w:lang w:val="uk-UA"/>
        </w:rPr>
        <w:t>застосовуються</w:t>
      </w:r>
      <w:r>
        <w:rPr>
          <w:rFonts w:ascii="Verdana" w:hAnsi="Verdana"/>
          <w:color w:val="000000"/>
          <w:spacing w:val="-5"/>
          <w:lang w:val="uk-UA"/>
        </w:rPr>
        <w:t> </w:t>
      </w:r>
      <w:r>
        <w:rPr>
          <w:rFonts w:ascii="Verdana" w:hAnsi="Verdana"/>
          <w:color w:val="000000"/>
          <w:lang w:val="uk-UA"/>
        </w:rPr>
        <w:t>лише</w:t>
      </w:r>
      <w:r>
        <w:rPr>
          <w:rFonts w:ascii="Verdana" w:hAnsi="Verdana"/>
          <w:color w:val="000000"/>
          <w:spacing w:val="-67"/>
          <w:lang w:val="uk-UA"/>
        </w:rPr>
        <w:t> </w:t>
      </w:r>
      <w:r>
        <w:rPr>
          <w:rFonts w:ascii="Verdana" w:hAnsi="Verdana"/>
          <w:color w:val="000000"/>
          <w:lang w:val="uk-UA"/>
        </w:rPr>
        <w:t>в поодиноких випадках, норм, якими населення відверто нехтує через їх</w:t>
      </w:r>
      <w:r>
        <w:rPr>
          <w:rFonts w:ascii="Verdana" w:hAnsi="Verdana"/>
          <w:color w:val="000000"/>
          <w:spacing w:val="1"/>
          <w:lang w:val="uk-UA"/>
        </w:rPr>
        <w:t> </w:t>
      </w:r>
      <w:r>
        <w:rPr>
          <w:rFonts w:ascii="Verdana" w:hAnsi="Verdana"/>
          <w:color w:val="000000"/>
          <w:lang w:val="uk-UA"/>
        </w:rPr>
        <w:t>невідповідність соціальним цінностям та ін. Більше того, неврахування</w:t>
      </w:r>
      <w:r>
        <w:rPr>
          <w:rFonts w:ascii="Verdana" w:hAnsi="Verdana"/>
          <w:color w:val="000000"/>
          <w:spacing w:val="1"/>
          <w:lang w:val="uk-UA"/>
        </w:rPr>
        <w:t> </w:t>
      </w:r>
      <w:r>
        <w:rPr>
          <w:rFonts w:ascii="Verdana" w:hAnsi="Verdana"/>
          <w:color w:val="000000"/>
          <w:lang w:val="uk-UA"/>
        </w:rPr>
        <w:t>доктринальних правил криміналізації створює умови для порушення прав</w:t>
      </w:r>
      <w:r>
        <w:rPr>
          <w:rFonts w:ascii="Verdana" w:hAnsi="Verdana"/>
          <w:color w:val="000000"/>
          <w:spacing w:val="1"/>
          <w:lang w:val="uk-UA"/>
        </w:rPr>
        <w:t> </w:t>
      </w:r>
      <w:r>
        <w:rPr>
          <w:rFonts w:ascii="Verdana" w:hAnsi="Verdana"/>
          <w:color w:val="000000"/>
          <w:lang w:val="uk-UA"/>
        </w:rPr>
        <w:t>громадян</w:t>
      </w:r>
      <w:r>
        <w:rPr>
          <w:rFonts w:ascii="Verdana" w:hAnsi="Verdana"/>
          <w:color w:val="000000"/>
          <w:spacing w:val="-2"/>
          <w:lang w:val="uk-UA"/>
        </w:rPr>
        <w:t> </w:t>
      </w:r>
      <w:r>
        <w:rPr>
          <w:rFonts w:ascii="Verdana" w:hAnsi="Verdana"/>
          <w:color w:val="000000"/>
          <w:lang w:val="uk-UA"/>
        </w:rPr>
        <w:t>та</w:t>
      </w:r>
      <w:r>
        <w:rPr>
          <w:rFonts w:ascii="Verdana" w:hAnsi="Verdana"/>
          <w:color w:val="000000"/>
          <w:spacing w:val="-1"/>
          <w:lang w:val="uk-UA"/>
        </w:rPr>
        <w:t> </w:t>
      </w:r>
      <w:r>
        <w:rPr>
          <w:rFonts w:ascii="Verdana" w:hAnsi="Verdana"/>
          <w:color w:val="000000"/>
          <w:lang w:val="uk-UA"/>
        </w:rPr>
        <w:t>інтересів</w:t>
      </w:r>
      <w:r>
        <w:rPr>
          <w:rFonts w:ascii="Verdana" w:hAnsi="Verdana"/>
          <w:color w:val="000000"/>
          <w:spacing w:val="-1"/>
          <w:lang w:val="uk-UA"/>
        </w:rPr>
        <w:t> </w:t>
      </w:r>
      <w:r>
        <w:rPr>
          <w:rFonts w:ascii="Verdana" w:hAnsi="Verdana"/>
          <w:color w:val="000000"/>
          <w:lang w:val="uk-UA"/>
        </w:rPr>
        <w:t>суспільства.</w:t>
      </w:r>
    </w:p>
    <w:p w:rsidR="00473907" w:rsidRDefault="00473907" w:rsidP="00473907">
      <w:pPr>
        <w:pStyle w:val="a2"/>
        <w:shd w:val="clear" w:color="auto" w:fill="FFFFFF"/>
        <w:spacing w:line="297" w:lineRule="atLeast"/>
        <w:ind w:left="926"/>
        <w:rPr>
          <w:rFonts w:ascii="Verdana" w:hAnsi="Verdana"/>
          <w:color w:val="000000"/>
        </w:rPr>
      </w:pPr>
      <w:r>
        <w:rPr>
          <w:rFonts w:ascii="Verdana" w:hAnsi="Verdana"/>
          <w:color w:val="000000"/>
          <w:lang w:val="uk-UA"/>
        </w:rPr>
        <w:t>Теоретичну</w:t>
      </w:r>
      <w:r>
        <w:rPr>
          <w:rFonts w:ascii="Verdana" w:hAnsi="Verdana"/>
          <w:color w:val="000000"/>
          <w:spacing w:val="-8"/>
          <w:lang w:val="uk-UA"/>
        </w:rPr>
        <w:t> </w:t>
      </w:r>
      <w:r>
        <w:rPr>
          <w:rFonts w:ascii="Verdana" w:hAnsi="Verdana"/>
          <w:color w:val="000000"/>
          <w:lang w:val="uk-UA"/>
        </w:rPr>
        <w:t>основу</w:t>
      </w:r>
      <w:r>
        <w:rPr>
          <w:rFonts w:ascii="Verdana" w:hAnsi="Verdana"/>
          <w:color w:val="000000"/>
          <w:spacing w:val="-7"/>
          <w:lang w:val="uk-UA"/>
        </w:rPr>
        <w:t> </w:t>
      </w:r>
      <w:r>
        <w:rPr>
          <w:rFonts w:ascii="Verdana" w:hAnsi="Verdana"/>
          <w:color w:val="000000"/>
          <w:lang w:val="uk-UA"/>
        </w:rPr>
        <w:t>досліджень</w:t>
      </w:r>
      <w:r>
        <w:rPr>
          <w:rFonts w:ascii="Verdana" w:hAnsi="Verdana"/>
          <w:color w:val="000000"/>
          <w:spacing w:val="-3"/>
          <w:lang w:val="uk-UA"/>
        </w:rPr>
        <w:t> </w:t>
      </w:r>
      <w:r>
        <w:rPr>
          <w:rFonts w:ascii="Verdana" w:hAnsi="Verdana"/>
          <w:color w:val="000000"/>
          <w:lang w:val="uk-UA"/>
        </w:rPr>
        <w:t>реалізації</w:t>
      </w:r>
      <w:r>
        <w:rPr>
          <w:rFonts w:ascii="Verdana" w:hAnsi="Verdana"/>
          <w:color w:val="000000"/>
          <w:spacing w:val="-7"/>
          <w:lang w:val="uk-UA"/>
        </w:rPr>
        <w:t> </w:t>
      </w:r>
      <w:r>
        <w:rPr>
          <w:rFonts w:ascii="Verdana" w:hAnsi="Verdana"/>
          <w:color w:val="000000"/>
          <w:lang w:val="uk-UA"/>
        </w:rPr>
        <w:t>кримінально-правової</w:t>
      </w:r>
      <w:r>
        <w:rPr>
          <w:rFonts w:ascii="Verdana" w:hAnsi="Verdana"/>
          <w:color w:val="000000"/>
          <w:spacing w:val="-7"/>
          <w:lang w:val="uk-UA"/>
        </w:rPr>
        <w:t> </w:t>
      </w:r>
      <w:r>
        <w:rPr>
          <w:rFonts w:ascii="Verdana" w:hAnsi="Verdana"/>
          <w:color w:val="000000"/>
          <w:lang w:val="uk-UA"/>
        </w:rPr>
        <w:t>політики</w:t>
      </w:r>
    </w:p>
    <w:p w:rsidR="00473907" w:rsidRDefault="00473907" w:rsidP="00473907">
      <w:pPr>
        <w:pStyle w:val="a2"/>
        <w:shd w:val="clear" w:color="auto" w:fill="FFFFFF"/>
        <w:spacing w:after="0"/>
        <w:ind w:left="288" w:right="188" w:hanging="71"/>
        <w:rPr>
          <w:rFonts w:ascii="Verdana" w:hAnsi="Verdana"/>
          <w:color w:val="000000"/>
        </w:rPr>
      </w:pPr>
      <w:r>
        <w:rPr>
          <w:rFonts w:ascii="Verdana" w:hAnsi="Verdana"/>
          <w:color w:val="000000"/>
          <w:lang w:val="uk-UA"/>
        </w:rPr>
        <w:t>утворюють праці В. І. Борисова, Ю. В. Бауліна, Ф. Г. Бурчака, П. С. Дагеля, Т.</w:t>
      </w:r>
      <w:r>
        <w:rPr>
          <w:rFonts w:ascii="Verdana" w:hAnsi="Verdana"/>
          <w:color w:val="000000"/>
          <w:spacing w:val="1"/>
          <w:lang w:val="uk-UA"/>
        </w:rPr>
        <w:t> </w:t>
      </w:r>
      <w:r>
        <w:rPr>
          <w:rFonts w:ascii="Verdana" w:hAnsi="Verdana"/>
          <w:color w:val="000000"/>
          <w:lang w:val="uk-UA"/>
        </w:rPr>
        <w:t>А. Денисової, В. П. Ємельянова, М. І. Загороднікова, О. І. Коробєєва, М. В.</w:t>
      </w:r>
      <w:r>
        <w:rPr>
          <w:rFonts w:ascii="Verdana" w:hAnsi="Verdana"/>
          <w:color w:val="000000"/>
          <w:spacing w:val="1"/>
          <w:lang w:val="uk-UA"/>
        </w:rPr>
        <w:t> </w:t>
      </w:r>
      <w:r>
        <w:rPr>
          <w:rFonts w:ascii="Verdana" w:hAnsi="Verdana"/>
          <w:color w:val="000000"/>
          <w:lang w:val="uk-UA"/>
        </w:rPr>
        <w:t>Костицького, О. М. Костенка, В. М. Кудрявцева, О. М. Литвинова, О. М.</w:t>
      </w:r>
      <w:r>
        <w:rPr>
          <w:rFonts w:ascii="Verdana" w:hAnsi="Verdana"/>
          <w:color w:val="000000"/>
          <w:spacing w:val="1"/>
          <w:lang w:val="uk-UA"/>
        </w:rPr>
        <w:t> </w:t>
      </w:r>
      <w:r>
        <w:rPr>
          <w:rFonts w:ascii="Verdana" w:hAnsi="Verdana"/>
          <w:color w:val="000000"/>
          <w:lang w:val="uk-UA"/>
        </w:rPr>
        <w:t>Литвака, К. Б. Марисюка, Г. М. Міньковського, В. О. Навроцького, А. А.</w:t>
      </w:r>
      <w:r>
        <w:rPr>
          <w:rFonts w:ascii="Verdana" w:hAnsi="Verdana"/>
          <w:color w:val="000000"/>
          <w:spacing w:val="1"/>
          <w:lang w:val="uk-UA"/>
        </w:rPr>
        <w:t> </w:t>
      </w:r>
      <w:r>
        <w:rPr>
          <w:rFonts w:ascii="Verdana" w:hAnsi="Verdana"/>
          <w:color w:val="000000"/>
          <w:lang w:val="uk-UA"/>
        </w:rPr>
        <w:t>Музики,</w:t>
      </w:r>
      <w:r>
        <w:rPr>
          <w:rFonts w:ascii="Verdana" w:hAnsi="Verdana"/>
          <w:color w:val="000000"/>
          <w:spacing w:val="-3"/>
          <w:lang w:val="uk-UA"/>
        </w:rPr>
        <w:t> </w:t>
      </w:r>
      <w:r>
        <w:rPr>
          <w:rFonts w:ascii="Verdana" w:hAnsi="Verdana"/>
          <w:color w:val="000000"/>
          <w:lang w:val="uk-UA"/>
        </w:rPr>
        <w:t>М.</w:t>
      </w:r>
      <w:r>
        <w:rPr>
          <w:rFonts w:ascii="Verdana" w:hAnsi="Verdana"/>
          <w:color w:val="000000"/>
          <w:spacing w:val="-3"/>
          <w:lang w:val="uk-UA"/>
        </w:rPr>
        <w:t> </w:t>
      </w:r>
      <w:r>
        <w:rPr>
          <w:rFonts w:ascii="Verdana" w:hAnsi="Verdana"/>
          <w:color w:val="000000"/>
          <w:lang w:val="uk-UA"/>
        </w:rPr>
        <w:t>В.</w:t>
      </w:r>
      <w:r>
        <w:rPr>
          <w:rFonts w:ascii="Verdana" w:hAnsi="Verdana"/>
          <w:color w:val="000000"/>
          <w:spacing w:val="-3"/>
          <w:lang w:val="uk-UA"/>
        </w:rPr>
        <w:t> </w:t>
      </w:r>
      <w:r>
        <w:rPr>
          <w:rFonts w:ascii="Verdana" w:hAnsi="Verdana"/>
          <w:color w:val="000000"/>
          <w:lang w:val="uk-UA"/>
        </w:rPr>
        <w:t>Палія,</w:t>
      </w:r>
      <w:r>
        <w:rPr>
          <w:rFonts w:ascii="Verdana" w:hAnsi="Verdana"/>
          <w:color w:val="000000"/>
          <w:spacing w:val="-3"/>
          <w:lang w:val="uk-UA"/>
        </w:rPr>
        <w:t> </w:t>
      </w:r>
      <w:r>
        <w:rPr>
          <w:rFonts w:ascii="Verdana" w:hAnsi="Verdana"/>
          <w:color w:val="000000"/>
          <w:lang w:val="uk-UA"/>
        </w:rPr>
        <w:t>М.</w:t>
      </w:r>
      <w:r>
        <w:rPr>
          <w:rFonts w:ascii="Verdana" w:hAnsi="Verdana"/>
          <w:color w:val="000000"/>
          <w:spacing w:val="-3"/>
          <w:lang w:val="uk-UA"/>
        </w:rPr>
        <w:t> </w:t>
      </w:r>
      <w:r>
        <w:rPr>
          <w:rFonts w:ascii="Verdana" w:hAnsi="Verdana"/>
          <w:color w:val="000000"/>
          <w:lang w:val="uk-UA"/>
        </w:rPr>
        <w:t>І.</w:t>
      </w:r>
      <w:r>
        <w:rPr>
          <w:rFonts w:ascii="Verdana" w:hAnsi="Verdana"/>
          <w:color w:val="000000"/>
          <w:spacing w:val="-3"/>
          <w:lang w:val="uk-UA"/>
        </w:rPr>
        <w:t> </w:t>
      </w:r>
      <w:r>
        <w:rPr>
          <w:rFonts w:ascii="Verdana" w:hAnsi="Verdana"/>
          <w:color w:val="000000"/>
          <w:lang w:val="uk-UA"/>
        </w:rPr>
        <w:t>Панова,</w:t>
      </w:r>
      <w:r>
        <w:rPr>
          <w:rFonts w:ascii="Verdana" w:hAnsi="Verdana"/>
          <w:color w:val="000000"/>
          <w:spacing w:val="-3"/>
          <w:lang w:val="uk-UA"/>
        </w:rPr>
        <w:t> </w:t>
      </w:r>
      <w:r>
        <w:rPr>
          <w:rFonts w:ascii="Verdana" w:hAnsi="Verdana"/>
          <w:color w:val="000000"/>
          <w:lang w:val="uk-UA"/>
        </w:rPr>
        <w:t>П.</w:t>
      </w:r>
      <w:r>
        <w:rPr>
          <w:rFonts w:ascii="Verdana" w:hAnsi="Verdana"/>
          <w:color w:val="000000"/>
          <w:spacing w:val="-3"/>
          <w:lang w:val="uk-UA"/>
        </w:rPr>
        <w:t> </w:t>
      </w:r>
      <w:r>
        <w:rPr>
          <w:rFonts w:ascii="Verdana" w:hAnsi="Verdana"/>
          <w:color w:val="000000"/>
          <w:lang w:val="uk-UA"/>
        </w:rPr>
        <w:t>М.</w:t>
      </w:r>
      <w:r>
        <w:rPr>
          <w:rFonts w:ascii="Verdana" w:hAnsi="Verdana"/>
          <w:color w:val="000000"/>
          <w:spacing w:val="-3"/>
          <w:lang w:val="uk-UA"/>
        </w:rPr>
        <w:t> </w:t>
      </w:r>
      <w:r>
        <w:rPr>
          <w:rFonts w:ascii="Verdana" w:hAnsi="Verdana"/>
          <w:color w:val="000000"/>
          <w:lang w:val="uk-UA"/>
        </w:rPr>
        <w:t>Панченка,</w:t>
      </w:r>
      <w:r>
        <w:rPr>
          <w:rFonts w:ascii="Verdana" w:hAnsi="Verdana"/>
          <w:color w:val="000000"/>
          <w:spacing w:val="-3"/>
          <w:lang w:val="uk-UA"/>
        </w:rPr>
        <w:t> </w:t>
      </w:r>
      <w:r>
        <w:rPr>
          <w:rFonts w:ascii="Verdana" w:hAnsi="Verdana"/>
          <w:color w:val="000000"/>
          <w:lang w:val="uk-UA"/>
        </w:rPr>
        <w:t>Н.</w:t>
      </w:r>
      <w:r>
        <w:rPr>
          <w:rFonts w:ascii="Verdana" w:hAnsi="Verdana"/>
          <w:color w:val="000000"/>
          <w:spacing w:val="-3"/>
          <w:lang w:val="uk-UA"/>
        </w:rPr>
        <w:t> </w:t>
      </w:r>
      <w:r>
        <w:rPr>
          <w:rFonts w:ascii="Verdana" w:hAnsi="Verdana"/>
          <w:color w:val="000000"/>
          <w:lang w:val="uk-UA"/>
        </w:rPr>
        <w:t>А.</w:t>
      </w:r>
      <w:r>
        <w:rPr>
          <w:rFonts w:ascii="Verdana" w:hAnsi="Verdana"/>
          <w:color w:val="000000"/>
          <w:spacing w:val="-3"/>
          <w:lang w:val="uk-UA"/>
        </w:rPr>
        <w:t> </w:t>
      </w:r>
      <w:r>
        <w:rPr>
          <w:rFonts w:ascii="Verdana" w:hAnsi="Verdana"/>
          <w:color w:val="000000"/>
          <w:lang w:val="uk-UA"/>
        </w:rPr>
        <w:t>Савінової,</w:t>
      </w:r>
      <w:r>
        <w:rPr>
          <w:rFonts w:ascii="Verdana" w:hAnsi="Verdana"/>
          <w:color w:val="000000"/>
          <w:spacing w:val="-3"/>
          <w:lang w:val="uk-UA"/>
        </w:rPr>
        <w:t> </w:t>
      </w:r>
      <w:r>
        <w:rPr>
          <w:rFonts w:ascii="Verdana" w:hAnsi="Verdana"/>
          <w:color w:val="000000"/>
          <w:lang w:val="uk-UA"/>
        </w:rPr>
        <w:t>В.</w:t>
      </w:r>
      <w:r>
        <w:rPr>
          <w:rFonts w:ascii="Verdana" w:hAnsi="Verdana"/>
          <w:color w:val="000000"/>
          <w:spacing w:val="-3"/>
          <w:lang w:val="uk-UA"/>
        </w:rPr>
        <w:t> </w:t>
      </w:r>
      <w:r>
        <w:rPr>
          <w:rFonts w:ascii="Verdana" w:hAnsi="Verdana"/>
          <w:color w:val="000000"/>
          <w:lang w:val="uk-UA"/>
        </w:rPr>
        <w:t>Я.</w:t>
      </w:r>
      <w:r>
        <w:rPr>
          <w:rFonts w:ascii="Verdana" w:hAnsi="Verdana"/>
          <w:color w:val="000000"/>
          <w:spacing w:val="-3"/>
          <w:lang w:val="uk-UA"/>
        </w:rPr>
        <w:t> </w:t>
      </w:r>
      <w:r>
        <w:rPr>
          <w:rFonts w:ascii="Verdana" w:hAnsi="Verdana"/>
          <w:color w:val="000000"/>
          <w:lang w:val="uk-UA"/>
        </w:rPr>
        <w:t>Тація</w:t>
      </w:r>
    </w:p>
    <w:p w:rsidR="00473907" w:rsidRPr="00473907" w:rsidRDefault="00473907" w:rsidP="00473907">
      <w:pPr>
        <w:pStyle w:val="a2"/>
        <w:shd w:val="clear" w:color="auto" w:fill="FFFFFF"/>
        <w:spacing w:line="235" w:lineRule="atLeast"/>
        <w:ind w:right="223"/>
        <w:rPr>
          <w:rFonts w:ascii="Verdana" w:hAnsi="Verdana"/>
          <w:color w:val="000000"/>
          <w:lang w:val="uk-UA"/>
        </w:rPr>
      </w:pPr>
      <w:r>
        <w:rPr>
          <w:rFonts w:ascii="Verdana" w:hAnsi="Verdana"/>
          <w:color w:val="000000"/>
          <w:lang w:val="uk-UA"/>
        </w:rPr>
        <w:t>, В. О. Тулякова, В. Б. Харченка, П. Л. Фріса, О. М. Яковлєва та інших вчених.</w:t>
      </w:r>
      <w:r>
        <w:rPr>
          <w:rFonts w:ascii="Verdana" w:hAnsi="Verdana"/>
          <w:color w:val="000000"/>
          <w:spacing w:val="1"/>
          <w:lang w:val="uk-UA"/>
        </w:rPr>
        <w:t> </w:t>
      </w:r>
      <w:r>
        <w:rPr>
          <w:rFonts w:ascii="Verdana" w:hAnsi="Verdana"/>
          <w:color w:val="000000"/>
          <w:lang w:val="uk-UA"/>
        </w:rPr>
        <w:t>При цьому, спеціальні дослідження кримінально-правової політики останніх</w:t>
      </w:r>
      <w:r>
        <w:rPr>
          <w:rFonts w:ascii="Verdana" w:hAnsi="Verdana"/>
          <w:color w:val="000000"/>
          <w:spacing w:val="1"/>
          <w:lang w:val="uk-UA"/>
        </w:rPr>
        <w:t> </w:t>
      </w:r>
      <w:r>
        <w:rPr>
          <w:rFonts w:ascii="Verdana" w:hAnsi="Verdana"/>
          <w:color w:val="000000"/>
          <w:lang w:val="uk-UA"/>
        </w:rPr>
        <w:t>років були присвячені переважно загальнотеоретичним науковим пошукам у</w:t>
      </w:r>
      <w:r>
        <w:rPr>
          <w:rFonts w:ascii="Verdana" w:hAnsi="Verdana"/>
          <w:color w:val="000000"/>
          <w:spacing w:val="1"/>
          <w:lang w:val="uk-UA"/>
        </w:rPr>
        <w:t> </w:t>
      </w:r>
      <w:r>
        <w:rPr>
          <w:rFonts w:ascii="Verdana" w:hAnsi="Verdana"/>
          <w:color w:val="000000"/>
          <w:lang w:val="uk-UA"/>
        </w:rPr>
        <w:t>сфері цього феномену та оцінці підходів до його формування в Україні (П. Л.</w:t>
      </w:r>
      <w:r>
        <w:rPr>
          <w:rFonts w:ascii="Verdana" w:hAnsi="Verdana"/>
          <w:color w:val="000000"/>
          <w:spacing w:val="1"/>
          <w:lang w:val="uk-UA"/>
        </w:rPr>
        <w:t> </w:t>
      </w:r>
      <w:r>
        <w:rPr>
          <w:rFonts w:ascii="Verdana" w:hAnsi="Verdana"/>
          <w:color w:val="000000"/>
          <w:lang w:val="uk-UA"/>
        </w:rPr>
        <w:t>Фріс, А. А. Митрофанов), аналізу та розвитку окремих напрямів такої політики</w:t>
      </w:r>
      <w:r>
        <w:rPr>
          <w:rFonts w:ascii="Verdana" w:hAnsi="Verdana"/>
          <w:color w:val="000000"/>
          <w:spacing w:val="-67"/>
          <w:lang w:val="uk-UA"/>
        </w:rPr>
        <w:t> </w:t>
      </w:r>
      <w:r>
        <w:rPr>
          <w:rFonts w:ascii="Verdana" w:hAnsi="Verdana"/>
          <w:color w:val="000000"/>
          <w:lang w:val="uk-UA"/>
        </w:rPr>
        <w:t>(Н. А. Савінова, К. Б. Марисюк) або ефективності застосування норм КК</w:t>
      </w:r>
      <w:r>
        <w:rPr>
          <w:rFonts w:ascii="Verdana" w:hAnsi="Verdana"/>
          <w:color w:val="000000"/>
          <w:spacing w:val="1"/>
          <w:lang w:val="uk-UA"/>
        </w:rPr>
        <w:t> </w:t>
      </w:r>
      <w:r>
        <w:rPr>
          <w:rFonts w:ascii="Verdana" w:hAnsi="Verdana"/>
          <w:color w:val="000000"/>
          <w:lang w:val="uk-UA"/>
        </w:rPr>
        <w:t>України (Р. М. Міловідов). При цьому комплексному висвітленню проблем</w:t>
      </w:r>
      <w:r>
        <w:rPr>
          <w:rFonts w:ascii="Verdana" w:hAnsi="Verdana"/>
          <w:color w:val="000000"/>
          <w:spacing w:val="1"/>
          <w:lang w:val="uk-UA"/>
        </w:rPr>
        <w:t> </w:t>
      </w:r>
      <w:r>
        <w:rPr>
          <w:rFonts w:ascii="Verdana" w:hAnsi="Verdana"/>
          <w:color w:val="000000"/>
          <w:lang w:val="uk-UA"/>
        </w:rPr>
        <w:t>реалізації такої політики держави під час застосування закону про кримінальну</w:t>
      </w:r>
      <w:r>
        <w:rPr>
          <w:rFonts w:ascii="Verdana" w:hAnsi="Verdana"/>
          <w:color w:val="000000"/>
          <w:spacing w:val="-67"/>
          <w:lang w:val="uk-UA"/>
        </w:rPr>
        <w:t> </w:t>
      </w:r>
      <w:r>
        <w:rPr>
          <w:rFonts w:ascii="Verdana" w:hAnsi="Verdana"/>
          <w:color w:val="000000"/>
          <w:lang w:val="uk-UA"/>
        </w:rPr>
        <w:t>відповідальність</w:t>
      </w:r>
      <w:r>
        <w:rPr>
          <w:rFonts w:ascii="Verdana" w:hAnsi="Verdana"/>
          <w:color w:val="000000"/>
          <w:spacing w:val="-3"/>
          <w:lang w:val="uk-UA"/>
        </w:rPr>
        <w:t> </w:t>
      </w:r>
      <w:r>
        <w:rPr>
          <w:rFonts w:ascii="Verdana" w:hAnsi="Verdana"/>
          <w:color w:val="000000"/>
          <w:lang w:val="uk-UA"/>
        </w:rPr>
        <w:t>вказані</w:t>
      </w:r>
      <w:r>
        <w:rPr>
          <w:rFonts w:ascii="Verdana" w:hAnsi="Verdana"/>
          <w:color w:val="000000"/>
          <w:spacing w:val="-2"/>
          <w:lang w:val="uk-UA"/>
        </w:rPr>
        <w:t> </w:t>
      </w:r>
      <w:r>
        <w:rPr>
          <w:rFonts w:ascii="Verdana" w:hAnsi="Verdana"/>
          <w:color w:val="000000"/>
          <w:lang w:val="uk-UA"/>
        </w:rPr>
        <w:t>дослідники</w:t>
      </w:r>
      <w:r>
        <w:rPr>
          <w:rFonts w:ascii="Verdana" w:hAnsi="Verdana"/>
          <w:color w:val="000000"/>
          <w:spacing w:val="-2"/>
          <w:lang w:val="uk-UA"/>
        </w:rPr>
        <w:t> </w:t>
      </w:r>
      <w:r>
        <w:rPr>
          <w:rFonts w:ascii="Verdana" w:hAnsi="Verdana"/>
          <w:color w:val="000000"/>
          <w:lang w:val="uk-UA"/>
        </w:rPr>
        <w:t>окремої</w:t>
      </w:r>
      <w:r>
        <w:rPr>
          <w:rFonts w:ascii="Verdana" w:hAnsi="Verdana"/>
          <w:color w:val="000000"/>
          <w:spacing w:val="-2"/>
          <w:lang w:val="uk-UA"/>
        </w:rPr>
        <w:t> </w:t>
      </w:r>
      <w:r>
        <w:rPr>
          <w:rFonts w:ascii="Verdana" w:hAnsi="Verdana"/>
          <w:color w:val="000000"/>
          <w:lang w:val="uk-UA"/>
        </w:rPr>
        <w:t>уваги</w:t>
      </w:r>
      <w:r>
        <w:rPr>
          <w:rFonts w:ascii="Verdana" w:hAnsi="Verdana"/>
          <w:color w:val="000000"/>
          <w:spacing w:val="-2"/>
          <w:lang w:val="uk-UA"/>
        </w:rPr>
        <w:t> </w:t>
      </w:r>
      <w:r>
        <w:rPr>
          <w:rFonts w:ascii="Verdana" w:hAnsi="Verdana"/>
          <w:color w:val="000000"/>
          <w:lang w:val="uk-UA"/>
        </w:rPr>
        <w:t>не</w:t>
      </w:r>
      <w:r>
        <w:rPr>
          <w:rFonts w:ascii="Verdana" w:hAnsi="Verdana"/>
          <w:color w:val="000000"/>
          <w:spacing w:val="-2"/>
          <w:lang w:val="uk-UA"/>
        </w:rPr>
        <w:t> </w:t>
      </w:r>
      <w:r>
        <w:rPr>
          <w:rFonts w:ascii="Verdana" w:hAnsi="Verdana"/>
          <w:color w:val="000000"/>
          <w:lang w:val="uk-UA"/>
        </w:rPr>
        <w:t>приділяли.</w:t>
      </w:r>
    </w:p>
    <w:p w:rsidR="00473907" w:rsidRPr="00473907" w:rsidRDefault="00473907" w:rsidP="00473907">
      <w:pPr>
        <w:rPr>
          <w:rFonts w:ascii="Times New Roman" w:hAnsi="Times New Roman"/>
          <w:lang w:val="uk-UA"/>
        </w:rPr>
      </w:pPr>
      <w:r>
        <w:rPr>
          <w:color w:val="000000"/>
          <w:shd w:val="clear" w:color="auto" w:fill="FFFFFF"/>
          <w:lang w:val="uk-UA"/>
        </w:rPr>
        <w:br w:type="textWrapping" w:clear="all"/>
      </w:r>
    </w:p>
    <w:p w:rsidR="00473907" w:rsidRPr="00473907" w:rsidRDefault="00473907" w:rsidP="00473907">
      <w:pPr>
        <w:pStyle w:val="a2"/>
        <w:shd w:val="clear" w:color="auto" w:fill="FFFFFF"/>
        <w:spacing w:before="6" w:after="0"/>
        <w:rPr>
          <w:rFonts w:ascii="Verdana" w:hAnsi="Verdana"/>
          <w:color w:val="000000"/>
          <w:lang w:val="uk-UA"/>
        </w:rPr>
      </w:pPr>
      <w:r>
        <w:rPr>
          <w:rFonts w:ascii="Verdana" w:hAnsi="Verdana"/>
          <w:color w:val="000000"/>
          <w:sz w:val="9"/>
          <w:szCs w:val="9"/>
          <w:lang w:val="uk-UA"/>
        </w:rPr>
        <w:t> </w:t>
      </w:r>
    </w:p>
    <w:p w:rsidR="00473907" w:rsidRPr="00473907" w:rsidRDefault="00473907" w:rsidP="00473907">
      <w:pPr>
        <w:pStyle w:val="a2"/>
        <w:shd w:val="clear" w:color="auto" w:fill="FFFFFF"/>
        <w:spacing w:before="85" w:after="0"/>
        <w:ind w:left="218" w:right="1442" w:firstLine="709"/>
        <w:rPr>
          <w:rFonts w:ascii="Verdana" w:hAnsi="Verdana"/>
          <w:color w:val="000000"/>
          <w:lang w:val="uk-UA"/>
        </w:rPr>
      </w:pPr>
      <w:r>
        <w:rPr>
          <w:rFonts w:ascii="Verdana" w:hAnsi="Verdana"/>
          <w:color w:val="000000"/>
          <w:lang w:val="uk-UA"/>
        </w:rPr>
        <w:t>З урахуванням наведеного очевидна актуальність і своєчасність</w:t>
      </w:r>
      <w:r>
        <w:rPr>
          <w:rFonts w:ascii="Verdana" w:hAnsi="Verdana"/>
          <w:color w:val="000000"/>
          <w:spacing w:val="-67"/>
          <w:lang w:val="uk-UA"/>
        </w:rPr>
        <w:t> </w:t>
      </w:r>
      <w:r>
        <w:rPr>
          <w:rFonts w:ascii="Verdana" w:hAnsi="Verdana"/>
          <w:color w:val="000000"/>
          <w:lang w:val="uk-UA"/>
        </w:rPr>
        <w:t>здійснення</w:t>
      </w:r>
      <w:r>
        <w:rPr>
          <w:rFonts w:ascii="Verdana" w:hAnsi="Verdana"/>
          <w:color w:val="000000"/>
          <w:spacing w:val="-8"/>
          <w:lang w:val="uk-UA"/>
        </w:rPr>
        <w:t> </w:t>
      </w:r>
      <w:r>
        <w:rPr>
          <w:rFonts w:ascii="Verdana" w:hAnsi="Verdana"/>
          <w:color w:val="000000"/>
          <w:lang w:val="uk-UA"/>
        </w:rPr>
        <w:t>спеціального</w:t>
      </w:r>
      <w:r>
        <w:rPr>
          <w:rFonts w:ascii="Verdana" w:hAnsi="Verdana"/>
          <w:color w:val="000000"/>
          <w:spacing w:val="-8"/>
          <w:lang w:val="uk-UA"/>
        </w:rPr>
        <w:t> </w:t>
      </w:r>
      <w:r>
        <w:rPr>
          <w:rFonts w:ascii="Verdana" w:hAnsi="Verdana"/>
          <w:color w:val="000000"/>
          <w:lang w:val="uk-UA"/>
        </w:rPr>
        <w:t>комплексного</w:t>
      </w:r>
      <w:r>
        <w:rPr>
          <w:rFonts w:ascii="Verdana" w:hAnsi="Verdana"/>
          <w:color w:val="000000"/>
          <w:spacing w:val="-8"/>
          <w:lang w:val="uk-UA"/>
        </w:rPr>
        <w:t> </w:t>
      </w:r>
      <w:r>
        <w:rPr>
          <w:rFonts w:ascii="Verdana" w:hAnsi="Verdana"/>
          <w:color w:val="000000"/>
          <w:lang w:val="uk-UA"/>
        </w:rPr>
        <w:t>дослідження</w:t>
      </w:r>
      <w:r>
        <w:rPr>
          <w:rFonts w:ascii="Verdana" w:hAnsi="Verdana"/>
          <w:color w:val="000000"/>
          <w:spacing w:val="-8"/>
          <w:lang w:val="uk-UA"/>
        </w:rPr>
        <w:t> </w:t>
      </w:r>
      <w:r>
        <w:rPr>
          <w:rFonts w:ascii="Verdana" w:hAnsi="Verdana"/>
          <w:color w:val="000000"/>
          <w:lang w:val="uk-UA"/>
        </w:rPr>
        <w:t>питань</w:t>
      </w:r>
      <w:r>
        <w:rPr>
          <w:rFonts w:ascii="Verdana" w:hAnsi="Verdana"/>
          <w:color w:val="000000"/>
          <w:spacing w:val="-8"/>
          <w:lang w:val="uk-UA"/>
        </w:rPr>
        <w:t> </w:t>
      </w:r>
      <w:r>
        <w:rPr>
          <w:rFonts w:ascii="Verdana" w:hAnsi="Verdana"/>
          <w:color w:val="000000"/>
          <w:lang w:val="uk-UA"/>
        </w:rPr>
        <w:t>реалізації</w:t>
      </w:r>
      <w:r>
        <w:rPr>
          <w:rFonts w:ascii="Verdana" w:hAnsi="Verdana"/>
          <w:color w:val="000000"/>
          <w:spacing w:val="-68"/>
          <w:lang w:val="uk-UA"/>
        </w:rPr>
        <w:t> </w:t>
      </w:r>
      <w:r>
        <w:rPr>
          <w:rFonts w:ascii="Verdana" w:hAnsi="Verdana"/>
          <w:color w:val="000000"/>
          <w:lang w:val="uk-UA"/>
        </w:rPr>
        <w:t>кримінально-правової</w:t>
      </w:r>
      <w:r>
        <w:rPr>
          <w:rFonts w:ascii="Verdana" w:hAnsi="Verdana"/>
          <w:color w:val="000000"/>
          <w:spacing w:val="-7"/>
          <w:lang w:val="uk-UA"/>
        </w:rPr>
        <w:t> </w:t>
      </w:r>
      <w:r>
        <w:rPr>
          <w:rFonts w:ascii="Verdana" w:hAnsi="Verdana"/>
          <w:color w:val="000000"/>
          <w:lang w:val="uk-UA"/>
        </w:rPr>
        <w:t>політики</w:t>
      </w:r>
      <w:r>
        <w:rPr>
          <w:rFonts w:ascii="Verdana" w:hAnsi="Verdana"/>
          <w:color w:val="000000"/>
          <w:spacing w:val="-7"/>
          <w:lang w:val="uk-UA"/>
        </w:rPr>
        <w:t> </w:t>
      </w:r>
      <w:r>
        <w:rPr>
          <w:rFonts w:ascii="Verdana" w:hAnsi="Verdana"/>
          <w:color w:val="000000"/>
          <w:lang w:val="uk-UA"/>
        </w:rPr>
        <w:t>України</w:t>
      </w:r>
      <w:r>
        <w:rPr>
          <w:rFonts w:ascii="Verdana" w:hAnsi="Verdana"/>
          <w:color w:val="000000"/>
          <w:spacing w:val="-7"/>
          <w:lang w:val="uk-UA"/>
        </w:rPr>
        <w:t> </w:t>
      </w:r>
      <w:r>
        <w:rPr>
          <w:rFonts w:ascii="Verdana" w:hAnsi="Verdana"/>
          <w:color w:val="000000"/>
          <w:lang w:val="uk-UA"/>
        </w:rPr>
        <w:t>шляхом</w:t>
      </w:r>
      <w:r>
        <w:rPr>
          <w:rFonts w:ascii="Verdana" w:hAnsi="Verdana"/>
          <w:color w:val="000000"/>
          <w:spacing w:val="-7"/>
          <w:lang w:val="uk-UA"/>
        </w:rPr>
        <w:t> </w:t>
      </w:r>
      <w:r>
        <w:rPr>
          <w:rFonts w:ascii="Verdana" w:hAnsi="Verdana"/>
          <w:color w:val="000000"/>
          <w:lang w:val="uk-UA"/>
        </w:rPr>
        <w:t>правозастосування.</w:t>
      </w:r>
    </w:p>
    <w:p w:rsidR="00473907" w:rsidRDefault="00473907" w:rsidP="00473907">
      <w:pPr>
        <w:pStyle w:val="10"/>
        <w:shd w:val="clear" w:color="auto" w:fill="FFFFFF"/>
        <w:spacing w:line="315" w:lineRule="atLeast"/>
        <w:ind w:left="926"/>
        <w:rPr>
          <w:rFonts w:ascii="Verdana" w:hAnsi="Verdana"/>
          <w:color w:val="000000"/>
        </w:rPr>
      </w:pPr>
      <w:r>
        <w:rPr>
          <w:rFonts w:ascii="Verdana" w:hAnsi="Verdana"/>
          <w:color w:val="000000"/>
          <w:lang w:val="uk-UA"/>
        </w:rPr>
        <w:t>Зв’язок</w:t>
      </w:r>
      <w:r>
        <w:rPr>
          <w:rFonts w:ascii="Verdana" w:hAnsi="Verdana"/>
          <w:color w:val="000000"/>
          <w:spacing w:val="-6"/>
          <w:lang w:val="uk-UA"/>
        </w:rPr>
        <w:t> </w:t>
      </w:r>
      <w:r>
        <w:rPr>
          <w:rFonts w:ascii="Verdana" w:hAnsi="Verdana"/>
          <w:color w:val="000000"/>
          <w:lang w:val="uk-UA"/>
        </w:rPr>
        <w:t>роботи</w:t>
      </w:r>
      <w:r>
        <w:rPr>
          <w:rFonts w:ascii="Verdana" w:hAnsi="Verdana"/>
          <w:color w:val="000000"/>
          <w:spacing w:val="-5"/>
          <w:lang w:val="uk-UA"/>
        </w:rPr>
        <w:t> </w:t>
      </w:r>
      <w:r>
        <w:rPr>
          <w:rFonts w:ascii="Verdana" w:hAnsi="Verdana"/>
          <w:color w:val="000000"/>
          <w:lang w:val="uk-UA"/>
        </w:rPr>
        <w:t>з</w:t>
      </w:r>
      <w:r>
        <w:rPr>
          <w:rFonts w:ascii="Verdana" w:hAnsi="Verdana"/>
          <w:color w:val="000000"/>
          <w:spacing w:val="-5"/>
          <w:lang w:val="uk-UA"/>
        </w:rPr>
        <w:t> </w:t>
      </w:r>
      <w:r>
        <w:rPr>
          <w:rFonts w:ascii="Verdana" w:hAnsi="Verdana"/>
          <w:color w:val="000000"/>
          <w:lang w:val="uk-UA"/>
        </w:rPr>
        <w:t>науковими</w:t>
      </w:r>
      <w:r>
        <w:rPr>
          <w:rFonts w:ascii="Verdana" w:hAnsi="Verdana"/>
          <w:color w:val="000000"/>
          <w:spacing w:val="-5"/>
          <w:lang w:val="uk-UA"/>
        </w:rPr>
        <w:t> </w:t>
      </w:r>
      <w:r>
        <w:rPr>
          <w:rFonts w:ascii="Verdana" w:hAnsi="Verdana"/>
          <w:color w:val="000000"/>
          <w:lang w:val="uk-UA"/>
        </w:rPr>
        <w:t>програмами,</w:t>
      </w:r>
      <w:r>
        <w:rPr>
          <w:rFonts w:ascii="Verdana" w:hAnsi="Verdana"/>
          <w:color w:val="000000"/>
          <w:spacing w:val="-5"/>
          <w:lang w:val="uk-UA"/>
        </w:rPr>
        <w:t> </w:t>
      </w:r>
      <w:r>
        <w:rPr>
          <w:rFonts w:ascii="Verdana" w:hAnsi="Verdana"/>
          <w:color w:val="000000"/>
          <w:lang w:val="uk-UA"/>
        </w:rPr>
        <w:t>планами,</w:t>
      </w:r>
      <w:r>
        <w:rPr>
          <w:rFonts w:ascii="Verdana" w:hAnsi="Verdana"/>
          <w:color w:val="000000"/>
          <w:spacing w:val="-5"/>
          <w:lang w:val="uk-UA"/>
        </w:rPr>
        <w:t> </w:t>
      </w:r>
      <w:r>
        <w:rPr>
          <w:rFonts w:ascii="Verdana" w:hAnsi="Verdana"/>
          <w:color w:val="000000"/>
          <w:lang w:val="uk-UA"/>
        </w:rPr>
        <w:t>темами.</w:t>
      </w:r>
    </w:p>
    <w:p w:rsidR="00473907" w:rsidRDefault="00473907" w:rsidP="00473907">
      <w:pPr>
        <w:pStyle w:val="a2"/>
        <w:shd w:val="clear" w:color="auto" w:fill="FFFFFF"/>
        <w:ind w:right="327"/>
        <w:rPr>
          <w:rFonts w:ascii="Verdana" w:hAnsi="Verdana"/>
          <w:color w:val="000000"/>
        </w:rPr>
      </w:pPr>
      <w:r>
        <w:rPr>
          <w:rFonts w:ascii="Verdana" w:hAnsi="Verdana"/>
          <w:color w:val="000000"/>
          <w:lang w:val="uk-UA"/>
        </w:rPr>
        <w:t>Дисертація виконана на кафедрі кримінального права і процесу Київського</w:t>
      </w:r>
      <w:r>
        <w:rPr>
          <w:rFonts w:ascii="Verdana" w:hAnsi="Verdana"/>
          <w:color w:val="000000"/>
          <w:spacing w:val="1"/>
          <w:lang w:val="uk-UA"/>
        </w:rPr>
        <w:t> </w:t>
      </w:r>
      <w:r>
        <w:rPr>
          <w:rFonts w:ascii="Verdana" w:hAnsi="Verdana"/>
          <w:color w:val="000000"/>
          <w:lang w:val="uk-UA"/>
        </w:rPr>
        <w:t>університету права Національної академії наук України згідно з планом</w:t>
      </w:r>
      <w:r>
        <w:rPr>
          <w:rFonts w:ascii="Verdana" w:hAnsi="Verdana"/>
          <w:color w:val="000000"/>
          <w:spacing w:val="1"/>
          <w:lang w:val="uk-UA"/>
        </w:rPr>
        <w:t> </w:t>
      </w:r>
      <w:r>
        <w:rPr>
          <w:rFonts w:ascii="Verdana" w:hAnsi="Verdana"/>
          <w:color w:val="000000"/>
          <w:lang w:val="uk-UA"/>
        </w:rPr>
        <w:t>науково-дослідних</w:t>
      </w:r>
      <w:r>
        <w:rPr>
          <w:rFonts w:ascii="Verdana" w:hAnsi="Verdana"/>
          <w:color w:val="000000"/>
          <w:spacing w:val="-8"/>
          <w:lang w:val="uk-UA"/>
        </w:rPr>
        <w:t> </w:t>
      </w:r>
      <w:r>
        <w:rPr>
          <w:rFonts w:ascii="Verdana" w:hAnsi="Verdana"/>
          <w:color w:val="000000"/>
          <w:lang w:val="uk-UA"/>
        </w:rPr>
        <w:t>робіт</w:t>
      </w:r>
      <w:r>
        <w:rPr>
          <w:rFonts w:ascii="Verdana" w:hAnsi="Verdana"/>
          <w:color w:val="000000"/>
          <w:spacing w:val="-7"/>
          <w:lang w:val="uk-UA"/>
        </w:rPr>
        <w:t> </w:t>
      </w:r>
      <w:r>
        <w:rPr>
          <w:rFonts w:ascii="Verdana" w:hAnsi="Verdana"/>
          <w:color w:val="000000"/>
          <w:lang w:val="uk-UA"/>
        </w:rPr>
        <w:t>університету</w:t>
      </w:r>
      <w:r>
        <w:rPr>
          <w:rFonts w:ascii="Verdana" w:hAnsi="Verdana"/>
          <w:color w:val="000000"/>
          <w:spacing w:val="-8"/>
          <w:lang w:val="uk-UA"/>
        </w:rPr>
        <w:t> </w:t>
      </w:r>
      <w:r>
        <w:rPr>
          <w:rFonts w:ascii="Verdana" w:hAnsi="Verdana"/>
          <w:color w:val="000000"/>
          <w:lang w:val="uk-UA"/>
        </w:rPr>
        <w:t>«Доктринальні</w:t>
      </w:r>
      <w:r>
        <w:rPr>
          <w:rFonts w:ascii="Verdana" w:hAnsi="Verdana"/>
          <w:color w:val="000000"/>
          <w:spacing w:val="-7"/>
          <w:lang w:val="uk-UA"/>
        </w:rPr>
        <w:t> </w:t>
      </w:r>
      <w:r>
        <w:rPr>
          <w:rFonts w:ascii="Verdana" w:hAnsi="Verdana"/>
          <w:color w:val="000000"/>
          <w:lang w:val="uk-UA"/>
        </w:rPr>
        <w:t>засади</w:t>
      </w:r>
      <w:r>
        <w:rPr>
          <w:rFonts w:ascii="Verdana" w:hAnsi="Verdana"/>
          <w:color w:val="000000"/>
          <w:spacing w:val="-7"/>
          <w:lang w:val="uk-UA"/>
        </w:rPr>
        <w:t> </w:t>
      </w:r>
      <w:r>
        <w:rPr>
          <w:rFonts w:ascii="Verdana" w:hAnsi="Verdana"/>
          <w:color w:val="000000"/>
          <w:lang w:val="uk-UA"/>
        </w:rPr>
        <w:t>розвитку</w:t>
      </w:r>
      <w:r>
        <w:rPr>
          <w:rFonts w:ascii="Verdana" w:hAnsi="Verdana"/>
          <w:color w:val="000000"/>
          <w:spacing w:val="-8"/>
          <w:lang w:val="uk-UA"/>
        </w:rPr>
        <w:t> </w:t>
      </w:r>
      <w:r>
        <w:rPr>
          <w:rFonts w:ascii="Verdana" w:hAnsi="Verdana"/>
          <w:color w:val="000000"/>
          <w:lang w:val="uk-UA"/>
        </w:rPr>
        <w:t>держави</w:t>
      </w:r>
      <w:r>
        <w:rPr>
          <w:rFonts w:ascii="Verdana" w:hAnsi="Verdana"/>
          <w:color w:val="000000"/>
          <w:spacing w:val="-67"/>
          <w:lang w:val="uk-UA"/>
        </w:rPr>
        <w:t> </w:t>
      </w:r>
      <w:r>
        <w:rPr>
          <w:rFonts w:ascii="Verdana" w:hAnsi="Verdana"/>
          <w:color w:val="000000"/>
          <w:lang w:val="uk-UA"/>
        </w:rPr>
        <w:t>та права: аналіз національних та міжнародних тенденцій» (державний</w:t>
      </w:r>
      <w:r>
        <w:rPr>
          <w:rFonts w:ascii="Verdana" w:hAnsi="Verdana"/>
          <w:color w:val="000000"/>
          <w:spacing w:val="1"/>
          <w:lang w:val="uk-UA"/>
        </w:rPr>
        <w:t> </w:t>
      </w:r>
      <w:r>
        <w:rPr>
          <w:rFonts w:ascii="Verdana" w:hAnsi="Verdana"/>
          <w:color w:val="000000"/>
          <w:lang w:val="uk-UA"/>
        </w:rPr>
        <w:t>реєстраційний номер 0112U000270, 2012–2013 рр.), «Дослідження основних</w:t>
      </w:r>
      <w:r>
        <w:rPr>
          <w:rFonts w:ascii="Verdana" w:hAnsi="Verdana"/>
          <w:color w:val="000000"/>
          <w:spacing w:val="1"/>
          <w:lang w:val="uk-UA"/>
        </w:rPr>
        <w:t> </w:t>
      </w:r>
      <w:r>
        <w:rPr>
          <w:rFonts w:ascii="Verdana" w:hAnsi="Verdana"/>
          <w:color w:val="000000"/>
          <w:lang w:val="uk-UA"/>
        </w:rPr>
        <w:t>інститутів держави та суспільства: компаративістичний аналіз сучасних</w:t>
      </w:r>
      <w:r>
        <w:rPr>
          <w:rFonts w:ascii="Verdana" w:hAnsi="Verdana"/>
          <w:color w:val="000000"/>
          <w:spacing w:val="1"/>
          <w:lang w:val="uk-UA"/>
        </w:rPr>
        <w:t> </w:t>
      </w:r>
      <w:r>
        <w:rPr>
          <w:rFonts w:ascii="Verdana" w:hAnsi="Verdana"/>
          <w:color w:val="000000"/>
          <w:lang w:val="uk-UA"/>
        </w:rPr>
        <w:t>правових</w:t>
      </w:r>
      <w:r>
        <w:rPr>
          <w:rFonts w:ascii="Verdana" w:hAnsi="Verdana"/>
          <w:color w:val="000000"/>
          <w:spacing w:val="-3"/>
          <w:lang w:val="uk-UA"/>
        </w:rPr>
        <w:t> </w:t>
      </w:r>
      <w:r>
        <w:rPr>
          <w:rFonts w:ascii="Verdana" w:hAnsi="Verdana"/>
          <w:color w:val="000000"/>
          <w:lang w:val="uk-UA"/>
        </w:rPr>
        <w:t>доктрин»</w:t>
      </w:r>
      <w:r>
        <w:rPr>
          <w:rFonts w:ascii="Verdana" w:hAnsi="Verdana"/>
          <w:color w:val="000000"/>
          <w:spacing w:val="-2"/>
          <w:lang w:val="uk-UA"/>
        </w:rPr>
        <w:t> </w:t>
      </w:r>
      <w:r>
        <w:rPr>
          <w:rFonts w:ascii="Verdana" w:hAnsi="Verdana"/>
          <w:color w:val="000000"/>
          <w:lang w:val="uk-UA"/>
        </w:rPr>
        <w:t>(державний</w:t>
      </w:r>
      <w:r>
        <w:rPr>
          <w:rFonts w:ascii="Verdana" w:hAnsi="Verdana"/>
          <w:color w:val="000000"/>
          <w:spacing w:val="-3"/>
          <w:lang w:val="uk-UA"/>
        </w:rPr>
        <w:t> </w:t>
      </w:r>
      <w:r>
        <w:rPr>
          <w:rFonts w:ascii="Verdana" w:hAnsi="Verdana"/>
          <w:color w:val="000000"/>
          <w:lang w:val="uk-UA"/>
        </w:rPr>
        <w:t>реєстраційний</w:t>
      </w:r>
      <w:r>
        <w:rPr>
          <w:rFonts w:ascii="Verdana" w:hAnsi="Verdana"/>
          <w:color w:val="000000"/>
          <w:spacing w:val="-2"/>
          <w:lang w:val="uk-UA"/>
        </w:rPr>
        <w:t> </w:t>
      </w:r>
      <w:r>
        <w:rPr>
          <w:rFonts w:ascii="Verdana" w:hAnsi="Verdana"/>
          <w:color w:val="000000"/>
          <w:lang w:val="uk-UA"/>
        </w:rPr>
        <w:t>номер</w:t>
      </w:r>
      <w:r>
        <w:rPr>
          <w:rFonts w:ascii="Verdana" w:hAnsi="Verdana"/>
          <w:color w:val="000000"/>
          <w:spacing w:val="-2"/>
          <w:lang w:val="uk-UA"/>
        </w:rPr>
        <w:t> </w:t>
      </w:r>
      <w:r>
        <w:rPr>
          <w:rFonts w:ascii="Verdana" w:hAnsi="Verdana"/>
          <w:color w:val="000000"/>
          <w:lang w:val="uk-UA"/>
        </w:rPr>
        <w:t>0114U000796,</w:t>
      </w:r>
    </w:p>
    <w:p w:rsidR="00473907" w:rsidRDefault="00473907" w:rsidP="00473907">
      <w:pPr>
        <w:pStyle w:val="a2"/>
        <w:shd w:val="clear" w:color="auto" w:fill="FFFFFF"/>
        <w:spacing w:line="307" w:lineRule="atLeast"/>
        <w:rPr>
          <w:rFonts w:ascii="Verdana" w:hAnsi="Verdana"/>
          <w:color w:val="000000"/>
        </w:rPr>
      </w:pPr>
      <w:r>
        <w:rPr>
          <w:rFonts w:ascii="Verdana" w:hAnsi="Verdana"/>
          <w:color w:val="000000"/>
          <w:lang w:val="uk-UA"/>
        </w:rPr>
        <w:t>2014–2015</w:t>
      </w:r>
      <w:r>
        <w:rPr>
          <w:rFonts w:ascii="Verdana" w:hAnsi="Verdana"/>
          <w:color w:val="000000"/>
          <w:spacing w:val="-5"/>
          <w:lang w:val="uk-UA"/>
        </w:rPr>
        <w:t> </w:t>
      </w:r>
      <w:r>
        <w:rPr>
          <w:rFonts w:ascii="Verdana" w:hAnsi="Verdana"/>
          <w:color w:val="000000"/>
          <w:lang w:val="uk-UA"/>
        </w:rPr>
        <w:t>рр.).</w:t>
      </w:r>
    </w:p>
    <w:p w:rsidR="00473907" w:rsidRDefault="00473907" w:rsidP="00473907">
      <w:pPr>
        <w:pStyle w:val="a2"/>
        <w:shd w:val="clear" w:color="auto" w:fill="FFFFFF"/>
        <w:ind w:right="389" w:firstLine="709"/>
        <w:rPr>
          <w:rFonts w:ascii="Verdana" w:hAnsi="Verdana"/>
          <w:color w:val="000000"/>
        </w:rPr>
      </w:pPr>
      <w:r>
        <w:rPr>
          <w:rFonts w:ascii="Verdana" w:hAnsi="Verdana"/>
          <w:color w:val="000000"/>
          <w:lang w:val="uk-UA"/>
        </w:rPr>
        <w:t>Тему дисертації затверджено рішенням Вченої ради Київського</w:t>
      </w:r>
      <w:r>
        <w:rPr>
          <w:rFonts w:ascii="Verdana" w:hAnsi="Verdana"/>
          <w:color w:val="000000"/>
          <w:spacing w:val="1"/>
          <w:lang w:val="uk-UA"/>
        </w:rPr>
        <w:t> </w:t>
      </w:r>
      <w:r>
        <w:rPr>
          <w:rFonts w:ascii="Verdana" w:hAnsi="Verdana"/>
          <w:color w:val="000000"/>
          <w:lang w:val="uk-UA"/>
        </w:rPr>
        <w:t>університету права НАН України від 25 лютого 2011 року (протокол № 7),</w:t>
      </w:r>
      <w:r>
        <w:rPr>
          <w:rFonts w:ascii="Verdana" w:hAnsi="Verdana"/>
          <w:color w:val="000000"/>
          <w:spacing w:val="1"/>
          <w:lang w:val="uk-UA"/>
        </w:rPr>
        <w:t> </w:t>
      </w:r>
      <w:r>
        <w:rPr>
          <w:rFonts w:ascii="Verdana" w:hAnsi="Verdana"/>
          <w:color w:val="000000"/>
          <w:lang w:val="uk-UA"/>
        </w:rPr>
        <w:t>уточнено</w:t>
      </w:r>
      <w:r>
        <w:rPr>
          <w:rFonts w:ascii="Verdana" w:hAnsi="Verdana"/>
          <w:color w:val="000000"/>
          <w:spacing w:val="-6"/>
          <w:lang w:val="uk-UA"/>
        </w:rPr>
        <w:t> </w:t>
      </w:r>
      <w:r>
        <w:rPr>
          <w:rFonts w:ascii="Verdana" w:hAnsi="Verdana"/>
          <w:color w:val="000000"/>
          <w:lang w:val="uk-UA"/>
        </w:rPr>
        <w:t>рішенням</w:t>
      </w:r>
      <w:r>
        <w:rPr>
          <w:rFonts w:ascii="Verdana" w:hAnsi="Verdana"/>
          <w:color w:val="000000"/>
          <w:spacing w:val="-5"/>
          <w:lang w:val="uk-UA"/>
        </w:rPr>
        <w:t> </w:t>
      </w:r>
      <w:r>
        <w:rPr>
          <w:rFonts w:ascii="Verdana" w:hAnsi="Verdana"/>
          <w:color w:val="000000"/>
          <w:lang w:val="uk-UA"/>
        </w:rPr>
        <w:t>Вченої</w:t>
      </w:r>
      <w:r>
        <w:rPr>
          <w:rFonts w:ascii="Verdana" w:hAnsi="Verdana"/>
          <w:color w:val="000000"/>
          <w:spacing w:val="-5"/>
          <w:lang w:val="uk-UA"/>
        </w:rPr>
        <w:t> </w:t>
      </w:r>
      <w:r>
        <w:rPr>
          <w:rFonts w:ascii="Verdana" w:hAnsi="Verdana"/>
          <w:color w:val="000000"/>
          <w:lang w:val="uk-UA"/>
        </w:rPr>
        <w:t>ради</w:t>
      </w:r>
      <w:r>
        <w:rPr>
          <w:rFonts w:ascii="Verdana" w:hAnsi="Verdana"/>
          <w:color w:val="000000"/>
          <w:spacing w:val="-6"/>
          <w:lang w:val="uk-UA"/>
        </w:rPr>
        <w:t> </w:t>
      </w:r>
      <w:r>
        <w:rPr>
          <w:rFonts w:ascii="Verdana" w:hAnsi="Verdana"/>
          <w:color w:val="000000"/>
          <w:lang w:val="uk-UA"/>
        </w:rPr>
        <w:t>Київського</w:t>
      </w:r>
      <w:r>
        <w:rPr>
          <w:rFonts w:ascii="Verdana" w:hAnsi="Verdana"/>
          <w:color w:val="000000"/>
          <w:spacing w:val="-5"/>
          <w:lang w:val="uk-UA"/>
        </w:rPr>
        <w:t> </w:t>
      </w:r>
      <w:r>
        <w:rPr>
          <w:rFonts w:ascii="Verdana" w:hAnsi="Verdana"/>
          <w:color w:val="000000"/>
          <w:lang w:val="uk-UA"/>
        </w:rPr>
        <w:t>університету</w:t>
      </w:r>
      <w:r>
        <w:rPr>
          <w:rFonts w:ascii="Verdana" w:hAnsi="Verdana"/>
          <w:color w:val="000000"/>
          <w:spacing w:val="-5"/>
          <w:lang w:val="uk-UA"/>
        </w:rPr>
        <w:t> </w:t>
      </w:r>
      <w:r>
        <w:rPr>
          <w:rFonts w:ascii="Verdana" w:hAnsi="Verdana"/>
          <w:color w:val="000000"/>
          <w:lang w:val="uk-UA"/>
        </w:rPr>
        <w:t>права</w:t>
      </w:r>
      <w:r>
        <w:rPr>
          <w:rFonts w:ascii="Verdana" w:hAnsi="Verdana"/>
          <w:color w:val="000000"/>
          <w:spacing w:val="-5"/>
          <w:lang w:val="uk-UA"/>
        </w:rPr>
        <w:t> </w:t>
      </w:r>
      <w:r>
        <w:rPr>
          <w:rFonts w:ascii="Verdana" w:hAnsi="Verdana"/>
          <w:color w:val="000000"/>
          <w:lang w:val="uk-UA"/>
        </w:rPr>
        <w:t>НАН</w:t>
      </w:r>
      <w:r>
        <w:rPr>
          <w:rFonts w:ascii="Verdana" w:hAnsi="Verdana"/>
          <w:color w:val="000000"/>
          <w:spacing w:val="-6"/>
          <w:lang w:val="uk-UA"/>
        </w:rPr>
        <w:t> </w:t>
      </w:r>
      <w:r>
        <w:rPr>
          <w:rFonts w:ascii="Verdana" w:hAnsi="Verdana"/>
          <w:color w:val="000000"/>
          <w:lang w:val="uk-UA"/>
        </w:rPr>
        <w:t>України</w:t>
      </w:r>
      <w:r>
        <w:rPr>
          <w:rFonts w:ascii="Verdana" w:hAnsi="Verdana"/>
          <w:color w:val="000000"/>
          <w:spacing w:val="-67"/>
          <w:lang w:val="uk-UA"/>
        </w:rPr>
        <w:t> </w:t>
      </w:r>
      <w:r>
        <w:rPr>
          <w:rFonts w:ascii="Verdana" w:hAnsi="Verdana"/>
          <w:color w:val="000000"/>
          <w:lang w:val="uk-UA"/>
        </w:rPr>
        <w:t>від</w:t>
      </w:r>
      <w:r>
        <w:rPr>
          <w:rFonts w:ascii="Verdana" w:hAnsi="Verdana"/>
          <w:color w:val="000000"/>
          <w:spacing w:val="-2"/>
          <w:lang w:val="uk-UA"/>
        </w:rPr>
        <w:t> </w:t>
      </w:r>
      <w:r>
        <w:rPr>
          <w:rFonts w:ascii="Verdana" w:hAnsi="Verdana"/>
          <w:color w:val="000000"/>
          <w:lang w:val="uk-UA"/>
        </w:rPr>
        <w:t>24</w:t>
      </w:r>
      <w:r>
        <w:rPr>
          <w:rFonts w:ascii="Verdana" w:hAnsi="Verdana"/>
          <w:color w:val="000000"/>
          <w:spacing w:val="-1"/>
          <w:lang w:val="uk-UA"/>
        </w:rPr>
        <w:t> </w:t>
      </w:r>
      <w:r>
        <w:rPr>
          <w:rFonts w:ascii="Verdana" w:hAnsi="Verdana"/>
          <w:color w:val="000000"/>
          <w:lang w:val="uk-UA"/>
        </w:rPr>
        <w:t>червня</w:t>
      </w:r>
      <w:r>
        <w:rPr>
          <w:rFonts w:ascii="Verdana" w:hAnsi="Verdana"/>
          <w:color w:val="000000"/>
          <w:spacing w:val="-1"/>
          <w:lang w:val="uk-UA"/>
        </w:rPr>
        <w:t> </w:t>
      </w:r>
      <w:r>
        <w:rPr>
          <w:rFonts w:ascii="Verdana" w:hAnsi="Verdana"/>
          <w:color w:val="000000"/>
          <w:lang w:val="uk-UA"/>
        </w:rPr>
        <w:t>2015</w:t>
      </w:r>
      <w:r>
        <w:rPr>
          <w:rFonts w:ascii="Verdana" w:hAnsi="Verdana"/>
          <w:color w:val="000000"/>
          <w:spacing w:val="-1"/>
          <w:lang w:val="uk-UA"/>
        </w:rPr>
        <w:t> </w:t>
      </w:r>
      <w:r>
        <w:rPr>
          <w:rFonts w:ascii="Verdana" w:hAnsi="Verdana"/>
          <w:color w:val="000000"/>
          <w:lang w:val="uk-UA"/>
        </w:rPr>
        <w:t>року</w:t>
      </w:r>
      <w:r>
        <w:rPr>
          <w:rFonts w:ascii="Verdana" w:hAnsi="Verdana"/>
          <w:color w:val="000000"/>
          <w:spacing w:val="-2"/>
          <w:lang w:val="uk-UA"/>
        </w:rPr>
        <w:t> </w:t>
      </w:r>
      <w:r>
        <w:rPr>
          <w:rFonts w:ascii="Verdana" w:hAnsi="Verdana"/>
          <w:color w:val="000000"/>
          <w:lang w:val="uk-UA"/>
        </w:rPr>
        <w:t>(протокол</w:t>
      </w:r>
      <w:r>
        <w:rPr>
          <w:rFonts w:ascii="Verdana" w:hAnsi="Verdana"/>
          <w:color w:val="000000"/>
          <w:spacing w:val="-1"/>
          <w:lang w:val="uk-UA"/>
        </w:rPr>
        <w:t> </w:t>
      </w:r>
      <w:r>
        <w:rPr>
          <w:rFonts w:ascii="Verdana" w:hAnsi="Verdana"/>
          <w:color w:val="000000"/>
          <w:lang w:val="uk-UA"/>
        </w:rPr>
        <w:t>№</w:t>
      </w:r>
      <w:r>
        <w:rPr>
          <w:rFonts w:ascii="Verdana" w:hAnsi="Verdana"/>
          <w:color w:val="000000"/>
          <w:spacing w:val="-1"/>
          <w:lang w:val="uk-UA"/>
        </w:rPr>
        <w:t> </w:t>
      </w:r>
      <w:r>
        <w:rPr>
          <w:rFonts w:ascii="Verdana" w:hAnsi="Verdana"/>
          <w:color w:val="000000"/>
          <w:lang w:val="uk-UA"/>
        </w:rPr>
        <w:t>7).</w:t>
      </w:r>
    </w:p>
    <w:p w:rsidR="00473907" w:rsidRDefault="00473907" w:rsidP="00473907">
      <w:pPr>
        <w:pStyle w:val="a2"/>
        <w:shd w:val="clear" w:color="auto" w:fill="FFFFFF"/>
        <w:spacing w:line="235" w:lineRule="atLeast"/>
        <w:ind w:right="706" w:firstLine="709"/>
        <w:rPr>
          <w:rFonts w:ascii="Verdana" w:hAnsi="Verdana"/>
          <w:color w:val="000000"/>
        </w:rPr>
      </w:pPr>
      <w:r>
        <w:rPr>
          <w:rFonts w:ascii="Verdana" w:hAnsi="Verdana"/>
          <w:b/>
          <w:bCs/>
          <w:color w:val="000000"/>
          <w:lang w:val="uk-UA"/>
        </w:rPr>
        <w:t>Мета і задачі дослідження. </w:t>
      </w:r>
      <w:r>
        <w:rPr>
          <w:rFonts w:ascii="Verdana" w:hAnsi="Verdana"/>
          <w:i/>
          <w:iCs/>
          <w:color w:val="000000"/>
          <w:lang w:val="uk-UA"/>
        </w:rPr>
        <w:t>Метою </w:t>
      </w:r>
      <w:r>
        <w:rPr>
          <w:rFonts w:ascii="Verdana" w:hAnsi="Verdana"/>
          <w:color w:val="000000"/>
          <w:lang w:val="uk-UA"/>
        </w:rPr>
        <w:t>роботи є дослідження реалізації</w:t>
      </w:r>
      <w:r>
        <w:rPr>
          <w:rFonts w:ascii="Verdana" w:hAnsi="Verdana"/>
          <w:color w:val="000000"/>
          <w:spacing w:val="1"/>
          <w:lang w:val="uk-UA"/>
        </w:rPr>
        <w:t> </w:t>
      </w:r>
      <w:r>
        <w:rPr>
          <w:rFonts w:ascii="Verdana" w:hAnsi="Verdana"/>
          <w:color w:val="000000"/>
          <w:lang w:val="uk-UA"/>
        </w:rPr>
        <w:t>кримінально-правової</w:t>
      </w:r>
      <w:r>
        <w:rPr>
          <w:rFonts w:ascii="Verdana" w:hAnsi="Verdana"/>
          <w:color w:val="000000"/>
          <w:spacing w:val="-7"/>
          <w:lang w:val="uk-UA"/>
        </w:rPr>
        <w:t> </w:t>
      </w:r>
      <w:r>
        <w:rPr>
          <w:rFonts w:ascii="Verdana" w:hAnsi="Verdana"/>
          <w:color w:val="000000"/>
          <w:lang w:val="uk-UA"/>
        </w:rPr>
        <w:t>політики</w:t>
      </w:r>
      <w:r>
        <w:rPr>
          <w:rFonts w:ascii="Verdana" w:hAnsi="Verdana"/>
          <w:color w:val="000000"/>
          <w:spacing w:val="-6"/>
          <w:lang w:val="uk-UA"/>
        </w:rPr>
        <w:t> </w:t>
      </w:r>
      <w:r>
        <w:rPr>
          <w:rFonts w:ascii="Verdana" w:hAnsi="Verdana"/>
          <w:color w:val="000000"/>
          <w:lang w:val="uk-UA"/>
        </w:rPr>
        <w:t>шляхом</w:t>
      </w:r>
      <w:r>
        <w:rPr>
          <w:rFonts w:ascii="Verdana" w:hAnsi="Verdana"/>
          <w:color w:val="000000"/>
          <w:spacing w:val="-6"/>
          <w:lang w:val="uk-UA"/>
        </w:rPr>
        <w:t> </w:t>
      </w:r>
      <w:r>
        <w:rPr>
          <w:rFonts w:ascii="Verdana" w:hAnsi="Verdana"/>
          <w:color w:val="000000"/>
          <w:lang w:val="uk-UA"/>
        </w:rPr>
        <w:t>визначення</w:t>
      </w:r>
      <w:r>
        <w:rPr>
          <w:rFonts w:ascii="Verdana" w:hAnsi="Verdana"/>
          <w:color w:val="000000"/>
          <w:spacing w:val="-6"/>
          <w:lang w:val="uk-UA"/>
        </w:rPr>
        <w:t> </w:t>
      </w:r>
      <w:r>
        <w:rPr>
          <w:rFonts w:ascii="Verdana" w:hAnsi="Verdana"/>
          <w:color w:val="000000"/>
          <w:lang w:val="uk-UA"/>
        </w:rPr>
        <w:t>її</w:t>
      </w:r>
      <w:r>
        <w:rPr>
          <w:rFonts w:ascii="Verdana" w:hAnsi="Verdana"/>
          <w:color w:val="000000"/>
          <w:spacing w:val="-6"/>
          <w:lang w:val="uk-UA"/>
        </w:rPr>
        <w:t> </w:t>
      </w:r>
      <w:r>
        <w:rPr>
          <w:rFonts w:ascii="Verdana" w:hAnsi="Verdana"/>
          <w:color w:val="000000"/>
          <w:lang w:val="uk-UA"/>
        </w:rPr>
        <w:t>основних</w:t>
      </w:r>
      <w:r>
        <w:rPr>
          <w:rFonts w:ascii="Verdana" w:hAnsi="Verdana"/>
          <w:color w:val="000000"/>
          <w:spacing w:val="-7"/>
          <w:lang w:val="uk-UA"/>
        </w:rPr>
        <w:t> </w:t>
      </w:r>
      <w:r>
        <w:rPr>
          <w:rFonts w:ascii="Verdana" w:hAnsi="Verdana"/>
          <w:color w:val="000000"/>
          <w:lang w:val="uk-UA"/>
        </w:rPr>
        <w:t>чинників</w:t>
      </w:r>
      <w:r>
        <w:rPr>
          <w:rFonts w:ascii="Verdana" w:hAnsi="Verdana"/>
          <w:color w:val="000000"/>
          <w:spacing w:val="-6"/>
          <w:lang w:val="uk-UA"/>
        </w:rPr>
        <w:t> </w:t>
      </w:r>
      <w:r>
        <w:rPr>
          <w:rFonts w:ascii="Verdana" w:hAnsi="Verdana"/>
          <w:color w:val="000000"/>
          <w:lang w:val="uk-UA"/>
        </w:rPr>
        <w:t>та</w:t>
      </w:r>
      <w:r>
        <w:rPr>
          <w:rFonts w:ascii="Verdana" w:hAnsi="Verdana"/>
          <w:color w:val="000000"/>
          <w:spacing w:val="-67"/>
          <w:lang w:val="uk-UA"/>
        </w:rPr>
        <w:t> </w:t>
      </w:r>
      <w:r>
        <w:rPr>
          <w:rFonts w:ascii="Verdana" w:hAnsi="Verdana"/>
          <w:color w:val="000000"/>
          <w:lang w:val="uk-UA"/>
        </w:rPr>
        <w:t>вивчення</w:t>
      </w:r>
      <w:r>
        <w:rPr>
          <w:rFonts w:ascii="Verdana" w:hAnsi="Verdana"/>
          <w:color w:val="000000"/>
          <w:spacing w:val="-2"/>
          <w:lang w:val="uk-UA"/>
        </w:rPr>
        <w:t> </w:t>
      </w:r>
      <w:r>
        <w:rPr>
          <w:rFonts w:ascii="Verdana" w:hAnsi="Verdana"/>
          <w:color w:val="000000"/>
          <w:lang w:val="uk-UA"/>
        </w:rPr>
        <w:t>правозастосовної</w:t>
      </w:r>
      <w:r>
        <w:rPr>
          <w:rFonts w:ascii="Verdana" w:hAnsi="Verdana"/>
          <w:color w:val="000000"/>
          <w:spacing w:val="-1"/>
          <w:lang w:val="uk-UA"/>
        </w:rPr>
        <w:t> </w:t>
      </w:r>
      <w:r>
        <w:rPr>
          <w:rFonts w:ascii="Verdana" w:hAnsi="Verdana"/>
          <w:color w:val="000000"/>
          <w:lang w:val="uk-UA"/>
        </w:rPr>
        <w:t>практики.</w:t>
      </w:r>
    </w:p>
    <w:p w:rsidR="00473907" w:rsidRDefault="00473907" w:rsidP="00473907">
      <w:pPr>
        <w:pStyle w:val="a2"/>
        <w:shd w:val="clear" w:color="auto" w:fill="FFFFFF"/>
        <w:spacing w:line="321" w:lineRule="atLeast"/>
        <w:ind w:left="926"/>
        <w:rPr>
          <w:rFonts w:ascii="Verdana" w:hAnsi="Verdana"/>
          <w:color w:val="000000"/>
        </w:rPr>
      </w:pPr>
      <w:r>
        <w:rPr>
          <w:rFonts w:ascii="Verdana" w:hAnsi="Verdana"/>
          <w:color w:val="000000"/>
          <w:lang w:val="uk-UA"/>
        </w:rPr>
        <w:t>Для</w:t>
      </w:r>
      <w:r>
        <w:rPr>
          <w:rFonts w:ascii="Verdana" w:hAnsi="Verdana"/>
          <w:color w:val="000000"/>
          <w:spacing w:val="-5"/>
          <w:lang w:val="uk-UA"/>
        </w:rPr>
        <w:t> </w:t>
      </w:r>
      <w:r>
        <w:rPr>
          <w:rFonts w:ascii="Verdana" w:hAnsi="Verdana"/>
          <w:color w:val="000000"/>
          <w:lang w:val="uk-UA"/>
        </w:rPr>
        <w:t>досягнення</w:t>
      </w:r>
      <w:r>
        <w:rPr>
          <w:rFonts w:ascii="Verdana" w:hAnsi="Verdana"/>
          <w:color w:val="000000"/>
          <w:spacing w:val="-4"/>
          <w:lang w:val="uk-UA"/>
        </w:rPr>
        <w:t> </w:t>
      </w:r>
      <w:r>
        <w:rPr>
          <w:rFonts w:ascii="Verdana" w:hAnsi="Verdana"/>
          <w:color w:val="000000"/>
          <w:lang w:val="uk-UA"/>
        </w:rPr>
        <w:t>зазначеної</w:t>
      </w:r>
      <w:r>
        <w:rPr>
          <w:rFonts w:ascii="Verdana" w:hAnsi="Verdana"/>
          <w:color w:val="000000"/>
          <w:spacing w:val="-5"/>
          <w:lang w:val="uk-UA"/>
        </w:rPr>
        <w:t> </w:t>
      </w:r>
      <w:r>
        <w:rPr>
          <w:rFonts w:ascii="Verdana" w:hAnsi="Verdana"/>
          <w:color w:val="000000"/>
          <w:lang w:val="uk-UA"/>
        </w:rPr>
        <w:t>мети</w:t>
      </w:r>
      <w:r>
        <w:rPr>
          <w:rFonts w:ascii="Verdana" w:hAnsi="Verdana"/>
          <w:color w:val="000000"/>
          <w:spacing w:val="-4"/>
          <w:lang w:val="uk-UA"/>
        </w:rPr>
        <w:t> </w:t>
      </w:r>
      <w:r>
        <w:rPr>
          <w:rFonts w:ascii="Verdana" w:hAnsi="Verdana"/>
          <w:color w:val="000000"/>
          <w:lang w:val="uk-UA"/>
        </w:rPr>
        <w:t>було</w:t>
      </w:r>
      <w:r>
        <w:rPr>
          <w:rFonts w:ascii="Verdana" w:hAnsi="Verdana"/>
          <w:color w:val="000000"/>
          <w:spacing w:val="-5"/>
          <w:lang w:val="uk-UA"/>
        </w:rPr>
        <w:t> </w:t>
      </w:r>
      <w:r>
        <w:rPr>
          <w:rFonts w:ascii="Verdana" w:hAnsi="Verdana"/>
          <w:color w:val="000000"/>
          <w:lang w:val="uk-UA"/>
        </w:rPr>
        <w:t>визначено</w:t>
      </w:r>
      <w:r>
        <w:rPr>
          <w:rFonts w:ascii="Verdana" w:hAnsi="Verdana"/>
          <w:color w:val="000000"/>
          <w:spacing w:val="-4"/>
          <w:lang w:val="uk-UA"/>
        </w:rPr>
        <w:t> </w:t>
      </w:r>
      <w:r>
        <w:rPr>
          <w:rFonts w:ascii="Verdana" w:hAnsi="Verdana"/>
          <w:color w:val="000000"/>
          <w:lang w:val="uk-UA"/>
        </w:rPr>
        <w:t>такі</w:t>
      </w:r>
      <w:r>
        <w:rPr>
          <w:rFonts w:ascii="Verdana" w:hAnsi="Verdana"/>
          <w:color w:val="000000"/>
          <w:spacing w:val="7"/>
          <w:lang w:val="uk-UA"/>
        </w:rPr>
        <w:t> </w:t>
      </w:r>
      <w:r>
        <w:rPr>
          <w:rFonts w:ascii="Verdana" w:hAnsi="Verdana"/>
          <w:i/>
          <w:iCs/>
          <w:color w:val="000000"/>
          <w:lang w:val="uk-UA"/>
        </w:rPr>
        <w:t>задачі:</w:t>
      </w:r>
    </w:p>
    <w:p w:rsidR="00473907" w:rsidRDefault="00473907" w:rsidP="00473907">
      <w:pPr>
        <w:pStyle w:val="a2"/>
        <w:shd w:val="clear" w:color="auto" w:fill="FFFFFF"/>
        <w:ind w:firstLine="709"/>
        <w:rPr>
          <w:rFonts w:ascii="Verdana" w:hAnsi="Verdana"/>
          <w:color w:val="000000"/>
        </w:rPr>
      </w:pPr>
      <w:r>
        <w:rPr>
          <w:rFonts w:ascii="Courier New" w:hAnsi="Courier New"/>
          <w:color w:val="000000"/>
          <w:lang w:val="uk-UA"/>
        </w:rPr>
        <w:t>-</w:t>
      </w:r>
      <w:r>
        <w:rPr>
          <w:rFonts w:ascii="Verdana" w:hAnsi="Verdana"/>
          <w:color w:val="000000"/>
          <w:lang w:val="uk-UA"/>
        </w:rPr>
        <w:t>визначити</w:t>
      </w:r>
      <w:r>
        <w:rPr>
          <w:rFonts w:ascii="Verdana" w:hAnsi="Verdana"/>
          <w:color w:val="000000"/>
          <w:spacing w:val="-7"/>
          <w:lang w:val="uk-UA"/>
        </w:rPr>
        <w:t> </w:t>
      </w:r>
      <w:r>
        <w:rPr>
          <w:rFonts w:ascii="Verdana" w:hAnsi="Verdana"/>
          <w:color w:val="000000"/>
          <w:lang w:val="uk-UA"/>
        </w:rPr>
        <w:t>місце,</w:t>
      </w:r>
      <w:r>
        <w:rPr>
          <w:rFonts w:ascii="Verdana" w:hAnsi="Verdana"/>
          <w:color w:val="000000"/>
          <w:spacing w:val="-7"/>
          <w:lang w:val="uk-UA"/>
        </w:rPr>
        <w:t> </w:t>
      </w:r>
      <w:r>
        <w:rPr>
          <w:rFonts w:ascii="Verdana" w:hAnsi="Verdana"/>
          <w:color w:val="000000"/>
          <w:lang w:val="uk-UA"/>
        </w:rPr>
        <w:t>значення</w:t>
      </w:r>
      <w:r>
        <w:rPr>
          <w:rFonts w:ascii="Verdana" w:hAnsi="Verdana"/>
          <w:color w:val="000000"/>
          <w:spacing w:val="-7"/>
          <w:lang w:val="uk-UA"/>
        </w:rPr>
        <w:t> </w:t>
      </w:r>
      <w:r>
        <w:rPr>
          <w:rFonts w:ascii="Verdana" w:hAnsi="Verdana"/>
          <w:color w:val="000000"/>
          <w:lang w:val="uk-UA"/>
        </w:rPr>
        <w:t>та</w:t>
      </w:r>
      <w:r>
        <w:rPr>
          <w:rFonts w:ascii="Verdana" w:hAnsi="Verdana"/>
          <w:color w:val="000000"/>
          <w:spacing w:val="-6"/>
          <w:lang w:val="uk-UA"/>
        </w:rPr>
        <w:t> </w:t>
      </w:r>
      <w:r>
        <w:rPr>
          <w:rFonts w:ascii="Verdana" w:hAnsi="Verdana"/>
          <w:color w:val="000000"/>
          <w:lang w:val="uk-UA"/>
        </w:rPr>
        <w:t>зміст</w:t>
      </w:r>
      <w:r>
        <w:rPr>
          <w:rFonts w:ascii="Verdana" w:hAnsi="Verdana"/>
          <w:color w:val="000000"/>
          <w:spacing w:val="-7"/>
          <w:lang w:val="uk-UA"/>
        </w:rPr>
        <w:t> </w:t>
      </w:r>
      <w:r>
        <w:rPr>
          <w:rFonts w:ascii="Verdana" w:hAnsi="Verdana"/>
          <w:color w:val="000000"/>
          <w:lang w:val="uk-UA"/>
        </w:rPr>
        <w:t>реалізації</w:t>
      </w:r>
      <w:r>
        <w:rPr>
          <w:rFonts w:ascii="Verdana" w:hAnsi="Verdana"/>
          <w:color w:val="000000"/>
          <w:spacing w:val="-7"/>
          <w:lang w:val="uk-UA"/>
        </w:rPr>
        <w:t> </w:t>
      </w:r>
      <w:r>
        <w:rPr>
          <w:rFonts w:ascii="Verdana" w:hAnsi="Verdana"/>
          <w:color w:val="000000"/>
          <w:lang w:val="uk-UA"/>
        </w:rPr>
        <w:t>кримінально-правової</w:t>
      </w:r>
      <w:r>
        <w:rPr>
          <w:rFonts w:ascii="Verdana" w:hAnsi="Verdana"/>
          <w:color w:val="000000"/>
          <w:spacing w:val="-67"/>
          <w:lang w:val="uk-UA"/>
        </w:rPr>
        <w:t> </w:t>
      </w:r>
      <w:r>
        <w:rPr>
          <w:rFonts w:ascii="Verdana" w:hAnsi="Verdana"/>
          <w:color w:val="000000"/>
          <w:lang w:val="uk-UA"/>
        </w:rPr>
        <w:t>політики</w:t>
      </w:r>
      <w:r>
        <w:rPr>
          <w:rFonts w:ascii="Verdana" w:hAnsi="Verdana"/>
          <w:color w:val="000000"/>
          <w:spacing w:val="-2"/>
          <w:lang w:val="uk-UA"/>
        </w:rPr>
        <w:t> </w:t>
      </w:r>
      <w:r>
        <w:rPr>
          <w:rFonts w:ascii="Verdana" w:hAnsi="Verdana"/>
          <w:color w:val="000000"/>
          <w:lang w:val="uk-UA"/>
        </w:rPr>
        <w:t>на</w:t>
      </w:r>
      <w:r>
        <w:rPr>
          <w:rFonts w:ascii="Verdana" w:hAnsi="Verdana"/>
          <w:color w:val="000000"/>
          <w:spacing w:val="-1"/>
          <w:lang w:val="uk-UA"/>
        </w:rPr>
        <w:t> </w:t>
      </w:r>
      <w:r>
        <w:rPr>
          <w:rFonts w:ascii="Verdana" w:hAnsi="Verdana"/>
          <w:color w:val="000000"/>
          <w:lang w:val="uk-UA"/>
        </w:rPr>
        <w:t>правозастосовному</w:t>
      </w:r>
      <w:r>
        <w:rPr>
          <w:rFonts w:ascii="Verdana" w:hAnsi="Verdana"/>
          <w:color w:val="000000"/>
          <w:spacing w:val="-1"/>
          <w:lang w:val="uk-UA"/>
        </w:rPr>
        <w:t> </w:t>
      </w:r>
      <w:r>
        <w:rPr>
          <w:rFonts w:ascii="Verdana" w:hAnsi="Verdana"/>
          <w:color w:val="000000"/>
          <w:lang w:val="uk-UA"/>
        </w:rPr>
        <w:t>рівні;</w:t>
      </w:r>
    </w:p>
    <w:p w:rsidR="00473907" w:rsidRDefault="00473907" w:rsidP="00473907">
      <w:pPr>
        <w:pStyle w:val="a2"/>
        <w:shd w:val="clear" w:color="auto" w:fill="FFFFFF"/>
        <w:spacing w:line="235" w:lineRule="atLeast"/>
        <w:ind w:right="389" w:firstLine="709"/>
        <w:rPr>
          <w:rFonts w:ascii="Verdana" w:hAnsi="Verdana"/>
          <w:color w:val="000000"/>
        </w:rPr>
      </w:pPr>
      <w:r>
        <w:rPr>
          <w:rFonts w:ascii="Courier New" w:hAnsi="Courier New"/>
          <w:color w:val="000000"/>
          <w:lang w:val="uk-UA"/>
        </w:rPr>
        <w:t>-</w:t>
      </w:r>
      <w:r>
        <w:rPr>
          <w:rFonts w:ascii="Verdana" w:hAnsi="Verdana"/>
          <w:color w:val="000000"/>
          <w:lang w:val="uk-UA"/>
        </w:rPr>
        <w:t>розкрити</w:t>
      </w:r>
      <w:r>
        <w:rPr>
          <w:rFonts w:ascii="Verdana" w:hAnsi="Verdana"/>
          <w:color w:val="000000"/>
          <w:spacing w:val="-7"/>
          <w:lang w:val="uk-UA"/>
        </w:rPr>
        <w:t> </w:t>
      </w:r>
      <w:r>
        <w:rPr>
          <w:rFonts w:ascii="Verdana" w:hAnsi="Verdana"/>
          <w:color w:val="000000"/>
          <w:lang w:val="uk-UA"/>
        </w:rPr>
        <w:t>політико-правові</w:t>
      </w:r>
      <w:r>
        <w:rPr>
          <w:rFonts w:ascii="Verdana" w:hAnsi="Verdana"/>
          <w:color w:val="000000"/>
          <w:spacing w:val="-7"/>
          <w:lang w:val="uk-UA"/>
        </w:rPr>
        <w:t> </w:t>
      </w:r>
      <w:r>
        <w:rPr>
          <w:rFonts w:ascii="Verdana" w:hAnsi="Verdana"/>
          <w:color w:val="000000"/>
          <w:lang w:val="uk-UA"/>
        </w:rPr>
        <w:t>аспекти</w:t>
      </w:r>
      <w:r>
        <w:rPr>
          <w:rFonts w:ascii="Verdana" w:hAnsi="Verdana"/>
          <w:color w:val="000000"/>
          <w:spacing w:val="-7"/>
          <w:lang w:val="uk-UA"/>
        </w:rPr>
        <w:t> </w:t>
      </w:r>
      <w:r>
        <w:rPr>
          <w:rFonts w:ascii="Verdana" w:hAnsi="Verdana"/>
          <w:color w:val="000000"/>
          <w:lang w:val="uk-UA"/>
        </w:rPr>
        <w:t>процесу</w:t>
      </w:r>
      <w:r>
        <w:rPr>
          <w:rFonts w:ascii="Verdana" w:hAnsi="Verdana"/>
          <w:color w:val="000000"/>
          <w:spacing w:val="-6"/>
          <w:lang w:val="uk-UA"/>
        </w:rPr>
        <w:t> </w:t>
      </w:r>
      <w:r>
        <w:rPr>
          <w:rFonts w:ascii="Verdana" w:hAnsi="Verdana"/>
          <w:color w:val="000000"/>
          <w:lang w:val="uk-UA"/>
        </w:rPr>
        <w:t>застосування</w:t>
      </w:r>
      <w:r>
        <w:rPr>
          <w:rFonts w:ascii="Verdana" w:hAnsi="Verdana"/>
          <w:color w:val="000000"/>
          <w:spacing w:val="-7"/>
          <w:lang w:val="uk-UA"/>
        </w:rPr>
        <w:t> </w:t>
      </w:r>
      <w:r>
        <w:rPr>
          <w:rFonts w:ascii="Verdana" w:hAnsi="Verdana"/>
          <w:color w:val="000000"/>
          <w:lang w:val="uk-UA"/>
        </w:rPr>
        <w:t>норм</w:t>
      </w:r>
      <w:r>
        <w:rPr>
          <w:rFonts w:ascii="Verdana" w:hAnsi="Verdana"/>
          <w:color w:val="000000"/>
          <w:spacing w:val="-7"/>
          <w:lang w:val="uk-UA"/>
        </w:rPr>
        <w:t> </w:t>
      </w:r>
      <w:r>
        <w:rPr>
          <w:rFonts w:ascii="Verdana" w:hAnsi="Verdana"/>
          <w:color w:val="000000"/>
          <w:lang w:val="uk-UA"/>
        </w:rPr>
        <w:t>закону</w:t>
      </w:r>
      <w:r>
        <w:rPr>
          <w:rFonts w:ascii="Verdana" w:hAnsi="Verdana"/>
          <w:color w:val="000000"/>
          <w:spacing w:val="-67"/>
          <w:lang w:val="uk-UA"/>
        </w:rPr>
        <w:t> </w:t>
      </w:r>
      <w:r>
        <w:rPr>
          <w:rFonts w:ascii="Verdana" w:hAnsi="Verdana"/>
          <w:color w:val="000000"/>
          <w:lang w:val="uk-UA"/>
        </w:rPr>
        <w:t>про</w:t>
      </w:r>
      <w:r>
        <w:rPr>
          <w:rFonts w:ascii="Verdana" w:hAnsi="Verdana"/>
          <w:color w:val="000000"/>
          <w:spacing w:val="-5"/>
          <w:lang w:val="uk-UA"/>
        </w:rPr>
        <w:t> </w:t>
      </w:r>
      <w:r>
        <w:rPr>
          <w:rFonts w:ascii="Verdana" w:hAnsi="Verdana"/>
          <w:color w:val="000000"/>
          <w:lang w:val="uk-UA"/>
        </w:rPr>
        <w:t>кримінальну</w:t>
      </w:r>
      <w:r>
        <w:rPr>
          <w:rFonts w:ascii="Verdana" w:hAnsi="Verdana"/>
          <w:color w:val="000000"/>
          <w:spacing w:val="-5"/>
          <w:lang w:val="uk-UA"/>
        </w:rPr>
        <w:t> </w:t>
      </w:r>
      <w:r>
        <w:rPr>
          <w:rFonts w:ascii="Verdana" w:hAnsi="Verdana"/>
          <w:color w:val="000000"/>
          <w:lang w:val="uk-UA"/>
        </w:rPr>
        <w:t>відповідальність</w:t>
      </w:r>
      <w:r>
        <w:rPr>
          <w:rFonts w:ascii="Verdana" w:hAnsi="Verdana"/>
          <w:color w:val="000000"/>
          <w:spacing w:val="-5"/>
          <w:lang w:val="uk-UA"/>
        </w:rPr>
        <w:t> </w:t>
      </w:r>
      <w:r>
        <w:rPr>
          <w:rFonts w:ascii="Verdana" w:hAnsi="Verdana"/>
          <w:color w:val="000000"/>
          <w:lang w:val="uk-UA"/>
        </w:rPr>
        <w:t>як</w:t>
      </w:r>
      <w:r>
        <w:rPr>
          <w:rFonts w:ascii="Verdana" w:hAnsi="Verdana"/>
          <w:color w:val="000000"/>
          <w:spacing w:val="-5"/>
          <w:lang w:val="uk-UA"/>
        </w:rPr>
        <w:t> </w:t>
      </w:r>
      <w:r>
        <w:rPr>
          <w:rFonts w:ascii="Verdana" w:hAnsi="Verdana"/>
          <w:color w:val="000000"/>
          <w:lang w:val="uk-UA"/>
        </w:rPr>
        <w:t>особливого</w:t>
      </w:r>
      <w:r>
        <w:rPr>
          <w:rFonts w:ascii="Verdana" w:hAnsi="Verdana"/>
          <w:color w:val="000000"/>
          <w:spacing w:val="-5"/>
          <w:lang w:val="uk-UA"/>
        </w:rPr>
        <w:t> </w:t>
      </w:r>
      <w:r>
        <w:rPr>
          <w:rFonts w:ascii="Verdana" w:hAnsi="Verdana"/>
          <w:color w:val="000000"/>
          <w:lang w:val="uk-UA"/>
        </w:rPr>
        <w:t>виду</w:t>
      </w:r>
      <w:r>
        <w:rPr>
          <w:rFonts w:ascii="Verdana" w:hAnsi="Verdana"/>
          <w:color w:val="000000"/>
          <w:spacing w:val="-5"/>
          <w:lang w:val="uk-UA"/>
        </w:rPr>
        <w:t> </w:t>
      </w:r>
      <w:r>
        <w:rPr>
          <w:rFonts w:ascii="Verdana" w:hAnsi="Verdana"/>
          <w:color w:val="000000"/>
          <w:lang w:val="uk-UA"/>
        </w:rPr>
        <w:t>державної</w:t>
      </w:r>
      <w:r>
        <w:rPr>
          <w:rFonts w:ascii="Verdana" w:hAnsi="Verdana"/>
          <w:color w:val="000000"/>
          <w:spacing w:val="-5"/>
          <w:lang w:val="uk-UA"/>
        </w:rPr>
        <w:t> </w:t>
      </w:r>
      <w:r>
        <w:rPr>
          <w:rFonts w:ascii="Verdana" w:hAnsi="Verdana"/>
          <w:color w:val="000000"/>
          <w:lang w:val="uk-UA"/>
        </w:rPr>
        <w:t>діяльності;</w:t>
      </w:r>
    </w:p>
    <w:p w:rsidR="00473907" w:rsidRDefault="00473907" w:rsidP="00473907">
      <w:pPr>
        <w:pStyle w:val="a2"/>
        <w:shd w:val="clear" w:color="auto" w:fill="FFFFFF"/>
        <w:ind w:firstLine="709"/>
        <w:rPr>
          <w:rFonts w:ascii="Verdana" w:hAnsi="Verdana"/>
          <w:color w:val="000000"/>
        </w:rPr>
      </w:pPr>
      <w:r>
        <w:rPr>
          <w:rFonts w:ascii="Courier New" w:hAnsi="Courier New"/>
          <w:color w:val="000000"/>
          <w:lang w:val="uk-UA"/>
        </w:rPr>
        <w:t>-</w:t>
      </w:r>
      <w:r>
        <w:rPr>
          <w:rFonts w:ascii="Verdana" w:hAnsi="Verdana"/>
          <w:color w:val="000000"/>
          <w:lang w:val="uk-UA"/>
        </w:rPr>
        <w:t>проаналізувати</w:t>
      </w:r>
      <w:r>
        <w:rPr>
          <w:rFonts w:ascii="Verdana" w:hAnsi="Verdana"/>
          <w:color w:val="000000"/>
          <w:spacing w:val="-9"/>
          <w:lang w:val="uk-UA"/>
        </w:rPr>
        <w:t> </w:t>
      </w:r>
      <w:r>
        <w:rPr>
          <w:rFonts w:ascii="Verdana" w:hAnsi="Verdana"/>
          <w:color w:val="000000"/>
          <w:lang w:val="uk-UA"/>
        </w:rPr>
        <w:t>зміст</w:t>
      </w:r>
      <w:r>
        <w:rPr>
          <w:rFonts w:ascii="Verdana" w:hAnsi="Verdana"/>
          <w:color w:val="000000"/>
          <w:spacing w:val="-8"/>
          <w:lang w:val="uk-UA"/>
        </w:rPr>
        <w:t> </w:t>
      </w:r>
      <w:r>
        <w:rPr>
          <w:rFonts w:ascii="Verdana" w:hAnsi="Verdana"/>
          <w:color w:val="000000"/>
          <w:lang w:val="uk-UA"/>
        </w:rPr>
        <w:t>застосування</w:t>
      </w:r>
      <w:r>
        <w:rPr>
          <w:rFonts w:ascii="Verdana" w:hAnsi="Verdana"/>
          <w:color w:val="000000"/>
          <w:spacing w:val="-8"/>
          <w:lang w:val="uk-UA"/>
        </w:rPr>
        <w:t> </w:t>
      </w:r>
      <w:r>
        <w:rPr>
          <w:rFonts w:ascii="Verdana" w:hAnsi="Verdana"/>
          <w:color w:val="000000"/>
          <w:lang w:val="uk-UA"/>
        </w:rPr>
        <w:t>кримінально-правової</w:t>
      </w:r>
      <w:r>
        <w:rPr>
          <w:rFonts w:ascii="Verdana" w:hAnsi="Verdana"/>
          <w:color w:val="000000"/>
          <w:spacing w:val="-8"/>
          <w:lang w:val="uk-UA"/>
        </w:rPr>
        <w:t> </w:t>
      </w:r>
      <w:r>
        <w:rPr>
          <w:rFonts w:ascii="Verdana" w:hAnsi="Verdana"/>
          <w:color w:val="000000"/>
          <w:lang w:val="uk-UA"/>
        </w:rPr>
        <w:t>політики</w:t>
      </w:r>
      <w:r>
        <w:rPr>
          <w:rFonts w:ascii="Verdana" w:hAnsi="Verdana"/>
          <w:color w:val="000000"/>
          <w:spacing w:val="-8"/>
          <w:lang w:val="uk-UA"/>
        </w:rPr>
        <w:t> </w:t>
      </w:r>
      <w:r>
        <w:rPr>
          <w:rFonts w:ascii="Verdana" w:hAnsi="Verdana"/>
          <w:color w:val="000000"/>
          <w:lang w:val="uk-UA"/>
        </w:rPr>
        <w:t>як</w:t>
      </w:r>
      <w:r>
        <w:rPr>
          <w:rFonts w:ascii="Verdana" w:hAnsi="Verdana"/>
          <w:color w:val="000000"/>
          <w:spacing w:val="-67"/>
          <w:lang w:val="uk-UA"/>
        </w:rPr>
        <w:t> </w:t>
      </w:r>
      <w:r>
        <w:rPr>
          <w:rFonts w:ascii="Verdana" w:hAnsi="Verdana"/>
          <w:color w:val="000000"/>
          <w:lang w:val="uk-UA"/>
        </w:rPr>
        <w:t>підформи</w:t>
      </w:r>
      <w:r>
        <w:rPr>
          <w:rFonts w:ascii="Verdana" w:hAnsi="Verdana"/>
          <w:color w:val="000000"/>
          <w:spacing w:val="-2"/>
          <w:lang w:val="uk-UA"/>
        </w:rPr>
        <w:t> </w:t>
      </w:r>
      <w:r>
        <w:rPr>
          <w:rFonts w:ascii="Verdana" w:hAnsi="Verdana"/>
          <w:color w:val="000000"/>
          <w:lang w:val="uk-UA"/>
        </w:rPr>
        <w:t>її</w:t>
      </w:r>
      <w:r>
        <w:rPr>
          <w:rFonts w:ascii="Verdana" w:hAnsi="Verdana"/>
          <w:color w:val="000000"/>
          <w:spacing w:val="-1"/>
          <w:lang w:val="uk-UA"/>
        </w:rPr>
        <w:t> </w:t>
      </w:r>
      <w:r>
        <w:rPr>
          <w:rFonts w:ascii="Verdana" w:hAnsi="Verdana"/>
          <w:color w:val="000000"/>
          <w:lang w:val="uk-UA"/>
        </w:rPr>
        <w:t>реалізації;</w:t>
      </w:r>
    </w:p>
    <w:p w:rsidR="00473907" w:rsidRDefault="00473907" w:rsidP="00473907">
      <w:pPr>
        <w:pStyle w:val="a2"/>
        <w:shd w:val="clear" w:color="auto" w:fill="FFFFFF"/>
        <w:spacing w:line="235" w:lineRule="atLeast"/>
        <w:ind w:firstLine="709"/>
        <w:rPr>
          <w:rFonts w:ascii="Verdana" w:hAnsi="Verdana"/>
          <w:color w:val="000000"/>
        </w:rPr>
      </w:pPr>
      <w:r>
        <w:rPr>
          <w:rFonts w:ascii="Courier New" w:hAnsi="Courier New"/>
          <w:color w:val="000000"/>
          <w:lang w:val="uk-UA"/>
        </w:rPr>
        <w:t>-</w:t>
      </w:r>
      <w:r>
        <w:rPr>
          <w:rFonts w:ascii="Verdana" w:hAnsi="Verdana"/>
          <w:color w:val="000000"/>
          <w:lang w:val="uk-UA"/>
        </w:rPr>
        <w:t>дослідити</w:t>
      </w:r>
      <w:r>
        <w:rPr>
          <w:rFonts w:ascii="Verdana" w:hAnsi="Verdana"/>
          <w:color w:val="000000"/>
          <w:spacing w:val="-8"/>
          <w:lang w:val="uk-UA"/>
        </w:rPr>
        <w:t> </w:t>
      </w:r>
      <w:r>
        <w:rPr>
          <w:rFonts w:ascii="Verdana" w:hAnsi="Verdana"/>
          <w:color w:val="000000"/>
          <w:lang w:val="uk-UA"/>
        </w:rPr>
        <w:t>стан</w:t>
      </w:r>
      <w:r>
        <w:rPr>
          <w:rFonts w:ascii="Verdana" w:hAnsi="Verdana"/>
          <w:color w:val="000000"/>
          <w:spacing w:val="-7"/>
          <w:lang w:val="uk-UA"/>
        </w:rPr>
        <w:t> </w:t>
      </w:r>
      <w:r>
        <w:rPr>
          <w:rFonts w:ascii="Verdana" w:hAnsi="Verdana"/>
          <w:color w:val="000000"/>
          <w:lang w:val="uk-UA"/>
        </w:rPr>
        <w:t>реалізації</w:t>
      </w:r>
      <w:r>
        <w:rPr>
          <w:rFonts w:ascii="Verdana" w:hAnsi="Verdana"/>
          <w:color w:val="000000"/>
          <w:spacing w:val="-7"/>
          <w:lang w:val="uk-UA"/>
        </w:rPr>
        <w:t> </w:t>
      </w:r>
      <w:r>
        <w:rPr>
          <w:rFonts w:ascii="Verdana" w:hAnsi="Verdana"/>
          <w:color w:val="000000"/>
          <w:lang w:val="uk-UA"/>
        </w:rPr>
        <w:t>кримінально-правової</w:t>
      </w:r>
      <w:r>
        <w:rPr>
          <w:rFonts w:ascii="Verdana" w:hAnsi="Verdana"/>
          <w:color w:val="000000"/>
          <w:spacing w:val="-7"/>
          <w:lang w:val="uk-UA"/>
        </w:rPr>
        <w:t> </w:t>
      </w:r>
      <w:r>
        <w:rPr>
          <w:rFonts w:ascii="Verdana" w:hAnsi="Verdana"/>
          <w:color w:val="000000"/>
          <w:lang w:val="uk-UA"/>
        </w:rPr>
        <w:t>політики</w:t>
      </w:r>
      <w:r>
        <w:rPr>
          <w:rFonts w:ascii="Verdana" w:hAnsi="Verdana"/>
          <w:color w:val="000000"/>
          <w:spacing w:val="-7"/>
          <w:lang w:val="uk-UA"/>
        </w:rPr>
        <w:t> </w:t>
      </w:r>
      <w:r>
        <w:rPr>
          <w:rFonts w:ascii="Verdana" w:hAnsi="Verdana"/>
          <w:color w:val="000000"/>
          <w:lang w:val="uk-UA"/>
        </w:rPr>
        <w:t>при</w:t>
      </w:r>
      <w:r>
        <w:rPr>
          <w:rFonts w:ascii="Verdana" w:hAnsi="Verdana"/>
          <w:color w:val="000000"/>
          <w:spacing w:val="-7"/>
          <w:lang w:val="uk-UA"/>
        </w:rPr>
        <w:t> </w:t>
      </w:r>
      <w:r>
        <w:rPr>
          <w:rFonts w:ascii="Verdana" w:hAnsi="Verdana"/>
          <w:color w:val="000000"/>
          <w:lang w:val="uk-UA"/>
        </w:rPr>
        <w:t>проведенні</w:t>
      </w:r>
      <w:r>
        <w:rPr>
          <w:rFonts w:ascii="Verdana" w:hAnsi="Verdana"/>
          <w:color w:val="000000"/>
          <w:spacing w:val="-67"/>
          <w:lang w:val="uk-UA"/>
        </w:rPr>
        <w:t> </w:t>
      </w:r>
      <w:r>
        <w:rPr>
          <w:rFonts w:ascii="Verdana" w:hAnsi="Verdana"/>
          <w:color w:val="000000"/>
          <w:lang w:val="uk-UA"/>
        </w:rPr>
        <w:t>досудового</w:t>
      </w:r>
      <w:r>
        <w:rPr>
          <w:rFonts w:ascii="Verdana" w:hAnsi="Verdana"/>
          <w:color w:val="000000"/>
          <w:spacing w:val="-2"/>
          <w:lang w:val="uk-UA"/>
        </w:rPr>
        <w:t> </w:t>
      </w:r>
      <w:r>
        <w:rPr>
          <w:rFonts w:ascii="Verdana" w:hAnsi="Verdana"/>
          <w:color w:val="000000"/>
          <w:lang w:val="uk-UA"/>
        </w:rPr>
        <w:t>розслідування</w:t>
      </w:r>
      <w:r>
        <w:rPr>
          <w:rFonts w:ascii="Verdana" w:hAnsi="Verdana"/>
          <w:color w:val="000000"/>
          <w:spacing w:val="-1"/>
          <w:lang w:val="uk-UA"/>
        </w:rPr>
        <w:t> </w:t>
      </w:r>
      <w:r>
        <w:rPr>
          <w:rFonts w:ascii="Verdana" w:hAnsi="Verdana"/>
          <w:color w:val="000000"/>
          <w:lang w:val="uk-UA"/>
        </w:rPr>
        <w:t>злочинів;</w:t>
      </w:r>
    </w:p>
    <w:p w:rsidR="00473907" w:rsidRDefault="00473907" w:rsidP="00473907">
      <w:pPr>
        <w:pStyle w:val="a2"/>
        <w:shd w:val="clear" w:color="auto" w:fill="FFFFFF"/>
        <w:ind w:right="389" w:firstLine="709"/>
        <w:rPr>
          <w:rFonts w:ascii="Verdana" w:hAnsi="Verdana"/>
          <w:color w:val="000000"/>
        </w:rPr>
      </w:pPr>
      <w:r>
        <w:rPr>
          <w:rFonts w:ascii="Courier New" w:hAnsi="Courier New"/>
          <w:color w:val="000000"/>
          <w:lang w:val="uk-UA"/>
        </w:rPr>
        <w:t>-</w:t>
      </w:r>
      <w:r>
        <w:rPr>
          <w:rFonts w:ascii="Verdana" w:hAnsi="Verdana"/>
          <w:color w:val="000000"/>
          <w:lang w:val="uk-UA"/>
        </w:rPr>
        <w:t>проаналізувати</w:t>
      </w:r>
      <w:r>
        <w:rPr>
          <w:rFonts w:ascii="Verdana" w:hAnsi="Verdana"/>
          <w:color w:val="000000"/>
          <w:spacing w:val="-8"/>
          <w:lang w:val="uk-UA"/>
        </w:rPr>
        <w:t> </w:t>
      </w:r>
      <w:r>
        <w:rPr>
          <w:rFonts w:ascii="Verdana" w:hAnsi="Verdana"/>
          <w:color w:val="000000"/>
          <w:lang w:val="uk-UA"/>
        </w:rPr>
        <w:t>стан</w:t>
      </w:r>
      <w:r>
        <w:rPr>
          <w:rFonts w:ascii="Verdana" w:hAnsi="Verdana"/>
          <w:color w:val="000000"/>
          <w:spacing w:val="-8"/>
          <w:lang w:val="uk-UA"/>
        </w:rPr>
        <w:t> </w:t>
      </w:r>
      <w:r>
        <w:rPr>
          <w:rFonts w:ascii="Verdana" w:hAnsi="Verdana"/>
          <w:color w:val="000000"/>
          <w:lang w:val="uk-UA"/>
        </w:rPr>
        <w:t>реалізації</w:t>
      </w:r>
      <w:r>
        <w:rPr>
          <w:rFonts w:ascii="Verdana" w:hAnsi="Verdana"/>
          <w:color w:val="000000"/>
          <w:spacing w:val="-8"/>
          <w:lang w:val="uk-UA"/>
        </w:rPr>
        <w:t> </w:t>
      </w:r>
      <w:r>
        <w:rPr>
          <w:rFonts w:ascii="Verdana" w:hAnsi="Verdana"/>
          <w:color w:val="000000"/>
          <w:lang w:val="uk-UA"/>
        </w:rPr>
        <w:t>кримінально-правової</w:t>
      </w:r>
      <w:r>
        <w:rPr>
          <w:rFonts w:ascii="Verdana" w:hAnsi="Verdana"/>
          <w:color w:val="000000"/>
          <w:spacing w:val="-8"/>
          <w:lang w:val="uk-UA"/>
        </w:rPr>
        <w:t> </w:t>
      </w:r>
      <w:r>
        <w:rPr>
          <w:rFonts w:ascii="Verdana" w:hAnsi="Verdana"/>
          <w:color w:val="000000"/>
          <w:lang w:val="uk-UA"/>
        </w:rPr>
        <w:t>політики</w:t>
      </w:r>
      <w:r>
        <w:rPr>
          <w:rFonts w:ascii="Verdana" w:hAnsi="Verdana"/>
          <w:color w:val="000000"/>
          <w:spacing w:val="-8"/>
          <w:lang w:val="uk-UA"/>
        </w:rPr>
        <w:t> </w:t>
      </w:r>
      <w:r>
        <w:rPr>
          <w:rFonts w:ascii="Verdana" w:hAnsi="Verdana"/>
          <w:color w:val="000000"/>
          <w:lang w:val="uk-UA"/>
        </w:rPr>
        <w:t>при</w:t>
      </w:r>
      <w:r>
        <w:rPr>
          <w:rFonts w:ascii="Verdana" w:hAnsi="Verdana"/>
          <w:color w:val="000000"/>
          <w:spacing w:val="-67"/>
          <w:lang w:val="uk-UA"/>
        </w:rPr>
        <w:t> </w:t>
      </w:r>
      <w:r>
        <w:rPr>
          <w:rFonts w:ascii="Verdana" w:hAnsi="Verdana"/>
          <w:color w:val="000000"/>
          <w:lang w:val="uk-UA"/>
        </w:rPr>
        <w:t>розгляді</w:t>
      </w:r>
      <w:r>
        <w:rPr>
          <w:rFonts w:ascii="Verdana" w:hAnsi="Verdana"/>
          <w:color w:val="000000"/>
          <w:spacing w:val="-2"/>
          <w:lang w:val="uk-UA"/>
        </w:rPr>
        <w:t> </w:t>
      </w:r>
      <w:r>
        <w:rPr>
          <w:rFonts w:ascii="Verdana" w:hAnsi="Verdana"/>
          <w:color w:val="000000"/>
          <w:lang w:val="uk-UA"/>
        </w:rPr>
        <w:t>кримінальних</w:t>
      </w:r>
      <w:r>
        <w:rPr>
          <w:rFonts w:ascii="Verdana" w:hAnsi="Verdana"/>
          <w:color w:val="000000"/>
          <w:spacing w:val="-1"/>
          <w:lang w:val="uk-UA"/>
        </w:rPr>
        <w:t> </w:t>
      </w:r>
      <w:r>
        <w:rPr>
          <w:rFonts w:ascii="Verdana" w:hAnsi="Verdana"/>
          <w:color w:val="000000"/>
          <w:lang w:val="uk-UA"/>
        </w:rPr>
        <w:t>проваджень</w:t>
      </w:r>
      <w:r>
        <w:rPr>
          <w:rFonts w:ascii="Verdana" w:hAnsi="Verdana"/>
          <w:color w:val="000000"/>
          <w:spacing w:val="-2"/>
          <w:lang w:val="uk-UA"/>
        </w:rPr>
        <w:t> </w:t>
      </w:r>
      <w:r>
        <w:rPr>
          <w:rFonts w:ascii="Verdana" w:hAnsi="Verdana"/>
          <w:color w:val="000000"/>
          <w:lang w:val="uk-UA"/>
        </w:rPr>
        <w:t>судами;</w:t>
      </w:r>
    </w:p>
    <w:p w:rsidR="00473907" w:rsidRDefault="00473907" w:rsidP="00473907">
      <w:pPr>
        <w:pStyle w:val="a2"/>
        <w:shd w:val="clear" w:color="auto" w:fill="FFFFFF"/>
        <w:spacing w:line="235" w:lineRule="atLeast"/>
        <w:ind w:right="911" w:firstLine="709"/>
        <w:rPr>
          <w:rFonts w:ascii="Verdana" w:hAnsi="Verdana"/>
          <w:color w:val="000000"/>
        </w:rPr>
      </w:pPr>
      <w:r>
        <w:rPr>
          <w:rFonts w:ascii="Courier New" w:hAnsi="Courier New"/>
          <w:color w:val="000000"/>
          <w:lang w:val="uk-UA"/>
        </w:rPr>
        <w:t>-</w:t>
      </w:r>
      <w:r>
        <w:rPr>
          <w:rFonts w:ascii="Verdana" w:hAnsi="Verdana"/>
          <w:color w:val="000000"/>
          <w:lang w:val="uk-UA"/>
        </w:rPr>
        <w:t>дослідити</w:t>
      </w:r>
      <w:r>
        <w:rPr>
          <w:rFonts w:ascii="Verdana" w:hAnsi="Verdana"/>
          <w:color w:val="000000"/>
          <w:spacing w:val="-6"/>
          <w:lang w:val="uk-UA"/>
        </w:rPr>
        <w:t> </w:t>
      </w:r>
      <w:r>
        <w:rPr>
          <w:rFonts w:ascii="Verdana" w:hAnsi="Verdana"/>
          <w:color w:val="000000"/>
          <w:lang w:val="uk-UA"/>
        </w:rPr>
        <w:t>основні</w:t>
      </w:r>
      <w:r>
        <w:rPr>
          <w:rFonts w:ascii="Verdana" w:hAnsi="Verdana"/>
          <w:color w:val="000000"/>
          <w:spacing w:val="-6"/>
          <w:lang w:val="uk-UA"/>
        </w:rPr>
        <w:t> </w:t>
      </w:r>
      <w:r>
        <w:rPr>
          <w:rFonts w:ascii="Verdana" w:hAnsi="Verdana"/>
          <w:color w:val="000000"/>
          <w:lang w:val="uk-UA"/>
        </w:rPr>
        <w:t>негативні</w:t>
      </w:r>
      <w:r>
        <w:rPr>
          <w:rFonts w:ascii="Verdana" w:hAnsi="Verdana"/>
          <w:color w:val="000000"/>
          <w:spacing w:val="-5"/>
          <w:lang w:val="uk-UA"/>
        </w:rPr>
        <w:t> </w:t>
      </w:r>
      <w:r>
        <w:rPr>
          <w:rFonts w:ascii="Verdana" w:hAnsi="Verdana"/>
          <w:color w:val="000000"/>
          <w:lang w:val="uk-UA"/>
        </w:rPr>
        <w:t>чинники,</w:t>
      </w:r>
      <w:r>
        <w:rPr>
          <w:rFonts w:ascii="Verdana" w:hAnsi="Verdana"/>
          <w:color w:val="000000"/>
          <w:spacing w:val="-6"/>
          <w:lang w:val="uk-UA"/>
        </w:rPr>
        <w:t> </w:t>
      </w:r>
      <w:r>
        <w:rPr>
          <w:rFonts w:ascii="Verdana" w:hAnsi="Verdana"/>
          <w:color w:val="000000"/>
          <w:lang w:val="uk-UA"/>
        </w:rPr>
        <w:t>що</w:t>
      </w:r>
      <w:r>
        <w:rPr>
          <w:rFonts w:ascii="Verdana" w:hAnsi="Verdana"/>
          <w:color w:val="000000"/>
          <w:spacing w:val="-5"/>
          <w:lang w:val="uk-UA"/>
        </w:rPr>
        <w:t> </w:t>
      </w:r>
      <w:r>
        <w:rPr>
          <w:rFonts w:ascii="Verdana" w:hAnsi="Verdana"/>
          <w:color w:val="000000"/>
          <w:lang w:val="uk-UA"/>
        </w:rPr>
        <w:t>впливають</w:t>
      </w:r>
      <w:r>
        <w:rPr>
          <w:rFonts w:ascii="Verdana" w:hAnsi="Verdana"/>
          <w:color w:val="000000"/>
          <w:spacing w:val="-6"/>
          <w:lang w:val="uk-UA"/>
        </w:rPr>
        <w:t> </w:t>
      </w:r>
      <w:r>
        <w:rPr>
          <w:rFonts w:ascii="Verdana" w:hAnsi="Verdana"/>
          <w:color w:val="000000"/>
          <w:lang w:val="uk-UA"/>
        </w:rPr>
        <w:t>на</w:t>
      </w:r>
      <w:r>
        <w:rPr>
          <w:rFonts w:ascii="Verdana" w:hAnsi="Verdana"/>
          <w:color w:val="000000"/>
          <w:spacing w:val="-5"/>
          <w:lang w:val="uk-UA"/>
        </w:rPr>
        <w:t> </w:t>
      </w:r>
      <w:r>
        <w:rPr>
          <w:rFonts w:ascii="Verdana" w:hAnsi="Verdana"/>
          <w:color w:val="000000"/>
          <w:lang w:val="uk-UA"/>
        </w:rPr>
        <w:t>реалізацію</w:t>
      </w:r>
      <w:r>
        <w:rPr>
          <w:rFonts w:ascii="Verdana" w:hAnsi="Verdana"/>
          <w:color w:val="000000"/>
          <w:spacing w:val="-67"/>
          <w:lang w:val="uk-UA"/>
        </w:rPr>
        <w:t> </w:t>
      </w:r>
      <w:r>
        <w:rPr>
          <w:rFonts w:ascii="Verdana" w:hAnsi="Verdana"/>
          <w:color w:val="000000"/>
          <w:lang w:val="uk-UA"/>
        </w:rPr>
        <w:t>кримінально-правової</w:t>
      </w:r>
      <w:r>
        <w:rPr>
          <w:rFonts w:ascii="Verdana" w:hAnsi="Verdana"/>
          <w:color w:val="000000"/>
          <w:spacing w:val="-3"/>
          <w:lang w:val="uk-UA"/>
        </w:rPr>
        <w:t> </w:t>
      </w:r>
      <w:r>
        <w:rPr>
          <w:rFonts w:ascii="Verdana" w:hAnsi="Verdana"/>
          <w:color w:val="000000"/>
          <w:lang w:val="uk-UA"/>
        </w:rPr>
        <w:t>політики;</w:t>
      </w:r>
      <w:r>
        <w:rPr>
          <w:rFonts w:ascii="Verdana" w:hAnsi="Verdana"/>
          <w:color w:val="000000"/>
          <w:spacing w:val="-3"/>
          <w:lang w:val="uk-UA"/>
        </w:rPr>
        <w:t> </w:t>
      </w:r>
      <w:r>
        <w:rPr>
          <w:rFonts w:ascii="Verdana" w:hAnsi="Verdana"/>
          <w:color w:val="000000"/>
          <w:lang w:val="uk-UA"/>
        </w:rPr>
        <w:t>запропонувати</w:t>
      </w:r>
      <w:r>
        <w:rPr>
          <w:rFonts w:ascii="Verdana" w:hAnsi="Verdana"/>
          <w:color w:val="000000"/>
          <w:spacing w:val="-3"/>
          <w:lang w:val="uk-UA"/>
        </w:rPr>
        <w:t> </w:t>
      </w:r>
      <w:r>
        <w:rPr>
          <w:rFonts w:ascii="Verdana" w:hAnsi="Verdana"/>
          <w:color w:val="000000"/>
          <w:lang w:val="uk-UA"/>
        </w:rPr>
        <w:t>шляхи</w:t>
      </w:r>
      <w:r>
        <w:rPr>
          <w:rFonts w:ascii="Verdana" w:hAnsi="Verdana"/>
          <w:color w:val="000000"/>
          <w:spacing w:val="-3"/>
          <w:lang w:val="uk-UA"/>
        </w:rPr>
        <w:t> </w:t>
      </w:r>
      <w:r>
        <w:rPr>
          <w:rFonts w:ascii="Verdana" w:hAnsi="Verdana"/>
          <w:color w:val="000000"/>
          <w:lang w:val="uk-UA"/>
        </w:rPr>
        <w:t>протидії</w:t>
      </w:r>
      <w:r>
        <w:rPr>
          <w:rFonts w:ascii="Verdana" w:hAnsi="Verdana"/>
          <w:color w:val="000000"/>
          <w:spacing w:val="-3"/>
          <w:lang w:val="uk-UA"/>
        </w:rPr>
        <w:t> </w:t>
      </w:r>
      <w:r>
        <w:rPr>
          <w:rFonts w:ascii="Verdana" w:hAnsi="Verdana"/>
          <w:color w:val="000000"/>
          <w:lang w:val="uk-UA"/>
        </w:rPr>
        <w:t>їм;</w:t>
      </w:r>
    </w:p>
    <w:p w:rsidR="00473907" w:rsidRDefault="00473907" w:rsidP="00473907">
      <w:pPr>
        <w:pStyle w:val="a2"/>
        <w:shd w:val="clear" w:color="auto" w:fill="FFFFFF"/>
        <w:ind w:right="389" w:firstLine="709"/>
        <w:rPr>
          <w:rFonts w:ascii="Verdana" w:hAnsi="Verdana"/>
          <w:color w:val="000000"/>
        </w:rPr>
      </w:pPr>
      <w:r>
        <w:rPr>
          <w:rFonts w:ascii="Courier New" w:hAnsi="Courier New"/>
          <w:color w:val="000000"/>
          <w:lang w:val="uk-UA"/>
        </w:rPr>
        <w:t>-</w:t>
      </w:r>
      <w:r>
        <w:rPr>
          <w:rFonts w:ascii="Verdana" w:hAnsi="Verdana"/>
          <w:color w:val="000000"/>
          <w:lang w:val="uk-UA"/>
        </w:rPr>
        <w:t>розкрити</w:t>
      </w:r>
      <w:r>
        <w:rPr>
          <w:rFonts w:ascii="Verdana" w:hAnsi="Verdana"/>
          <w:color w:val="000000"/>
          <w:spacing w:val="-7"/>
          <w:lang w:val="uk-UA"/>
        </w:rPr>
        <w:t> </w:t>
      </w:r>
      <w:r>
        <w:rPr>
          <w:rFonts w:ascii="Verdana" w:hAnsi="Verdana"/>
          <w:color w:val="000000"/>
          <w:lang w:val="uk-UA"/>
        </w:rPr>
        <w:t>поняття</w:t>
      </w:r>
      <w:r>
        <w:rPr>
          <w:rFonts w:ascii="Verdana" w:hAnsi="Verdana"/>
          <w:color w:val="000000"/>
          <w:spacing w:val="-6"/>
          <w:lang w:val="uk-UA"/>
        </w:rPr>
        <w:t> </w:t>
      </w:r>
      <w:r>
        <w:rPr>
          <w:rFonts w:ascii="Verdana" w:hAnsi="Verdana"/>
          <w:color w:val="000000"/>
          <w:lang w:val="uk-UA"/>
        </w:rPr>
        <w:t>ефективності</w:t>
      </w:r>
      <w:r>
        <w:rPr>
          <w:rFonts w:ascii="Verdana" w:hAnsi="Verdana"/>
          <w:color w:val="000000"/>
          <w:spacing w:val="-6"/>
          <w:lang w:val="uk-UA"/>
        </w:rPr>
        <w:t> </w:t>
      </w:r>
      <w:r>
        <w:rPr>
          <w:rFonts w:ascii="Verdana" w:hAnsi="Verdana"/>
          <w:color w:val="000000"/>
          <w:lang w:val="uk-UA"/>
        </w:rPr>
        <w:t>кримінально</w:t>
      </w:r>
      <w:r>
        <w:rPr>
          <w:rFonts w:ascii="Verdana" w:hAnsi="Verdana"/>
          <w:color w:val="000000"/>
          <w:spacing w:val="-6"/>
          <w:lang w:val="uk-UA"/>
        </w:rPr>
        <w:t> </w:t>
      </w:r>
      <w:r>
        <w:rPr>
          <w:rFonts w:ascii="Verdana" w:hAnsi="Verdana"/>
          <w:color w:val="000000"/>
          <w:lang w:val="uk-UA"/>
        </w:rPr>
        <w:t>правової</w:t>
      </w:r>
      <w:r>
        <w:rPr>
          <w:rFonts w:ascii="Verdana" w:hAnsi="Verdana"/>
          <w:color w:val="000000"/>
          <w:spacing w:val="-6"/>
          <w:lang w:val="uk-UA"/>
        </w:rPr>
        <w:t> </w:t>
      </w:r>
      <w:r>
        <w:rPr>
          <w:rFonts w:ascii="Verdana" w:hAnsi="Verdana"/>
          <w:color w:val="000000"/>
          <w:lang w:val="uk-UA"/>
        </w:rPr>
        <w:t>політики</w:t>
      </w:r>
      <w:r>
        <w:rPr>
          <w:rFonts w:ascii="Verdana" w:hAnsi="Verdana"/>
          <w:color w:val="000000"/>
          <w:spacing w:val="-6"/>
          <w:lang w:val="uk-UA"/>
        </w:rPr>
        <w:t> </w:t>
      </w:r>
      <w:r>
        <w:rPr>
          <w:rFonts w:ascii="Verdana" w:hAnsi="Verdana"/>
          <w:color w:val="000000"/>
          <w:lang w:val="uk-UA"/>
        </w:rPr>
        <w:t>в</w:t>
      </w:r>
      <w:r>
        <w:rPr>
          <w:rFonts w:ascii="Verdana" w:hAnsi="Verdana"/>
          <w:color w:val="000000"/>
          <w:spacing w:val="-67"/>
          <w:lang w:val="uk-UA"/>
        </w:rPr>
        <w:t> </w:t>
      </w:r>
      <w:r>
        <w:rPr>
          <w:rFonts w:ascii="Verdana" w:hAnsi="Verdana"/>
          <w:color w:val="000000"/>
          <w:lang w:val="uk-UA"/>
        </w:rPr>
        <w:t>контексті</w:t>
      </w:r>
      <w:r>
        <w:rPr>
          <w:rFonts w:ascii="Verdana" w:hAnsi="Verdana"/>
          <w:color w:val="000000"/>
          <w:spacing w:val="-3"/>
          <w:lang w:val="uk-UA"/>
        </w:rPr>
        <w:t> </w:t>
      </w:r>
      <w:r>
        <w:rPr>
          <w:rFonts w:ascii="Verdana" w:hAnsi="Verdana"/>
          <w:color w:val="000000"/>
          <w:lang w:val="uk-UA"/>
        </w:rPr>
        <w:t>функціонування</w:t>
      </w:r>
      <w:r>
        <w:rPr>
          <w:rFonts w:ascii="Verdana" w:hAnsi="Verdana"/>
          <w:color w:val="000000"/>
          <w:spacing w:val="-2"/>
          <w:lang w:val="uk-UA"/>
        </w:rPr>
        <w:t> </w:t>
      </w:r>
      <w:r>
        <w:rPr>
          <w:rFonts w:ascii="Verdana" w:hAnsi="Verdana"/>
          <w:color w:val="000000"/>
          <w:lang w:val="uk-UA"/>
        </w:rPr>
        <w:t>її</w:t>
      </w:r>
      <w:r>
        <w:rPr>
          <w:rFonts w:ascii="Verdana" w:hAnsi="Verdana"/>
          <w:color w:val="000000"/>
          <w:spacing w:val="-2"/>
          <w:lang w:val="uk-UA"/>
        </w:rPr>
        <w:t> </w:t>
      </w:r>
      <w:r>
        <w:rPr>
          <w:rFonts w:ascii="Verdana" w:hAnsi="Verdana"/>
          <w:color w:val="000000"/>
          <w:lang w:val="uk-UA"/>
        </w:rPr>
        <w:t>правозастосовного</w:t>
      </w:r>
      <w:r>
        <w:rPr>
          <w:rFonts w:ascii="Verdana" w:hAnsi="Verdana"/>
          <w:color w:val="000000"/>
          <w:spacing w:val="-2"/>
          <w:lang w:val="uk-UA"/>
        </w:rPr>
        <w:t> </w:t>
      </w:r>
      <w:r>
        <w:rPr>
          <w:rFonts w:ascii="Verdana" w:hAnsi="Verdana"/>
          <w:color w:val="000000"/>
          <w:lang w:val="uk-UA"/>
        </w:rPr>
        <w:t>підрівня;</w:t>
      </w:r>
    </w:p>
    <w:p w:rsidR="00473907" w:rsidRDefault="00473907" w:rsidP="00473907">
      <w:pPr>
        <w:pStyle w:val="a2"/>
        <w:shd w:val="clear" w:color="auto" w:fill="FFFFFF"/>
        <w:spacing w:line="235" w:lineRule="atLeast"/>
        <w:ind w:firstLine="709"/>
        <w:rPr>
          <w:rFonts w:ascii="Verdana" w:hAnsi="Verdana"/>
          <w:color w:val="000000"/>
        </w:rPr>
      </w:pPr>
      <w:r>
        <w:rPr>
          <w:rFonts w:ascii="Courier New" w:hAnsi="Courier New"/>
          <w:color w:val="000000"/>
          <w:lang w:val="uk-UA"/>
        </w:rPr>
        <w:t>-</w:t>
      </w:r>
      <w:r>
        <w:rPr>
          <w:rFonts w:ascii="Verdana" w:hAnsi="Verdana"/>
          <w:color w:val="000000"/>
          <w:lang w:val="uk-UA"/>
        </w:rPr>
        <w:t>визначити</w:t>
      </w:r>
      <w:r>
        <w:rPr>
          <w:rFonts w:ascii="Verdana" w:hAnsi="Verdana"/>
          <w:color w:val="000000"/>
          <w:spacing w:val="-8"/>
          <w:lang w:val="uk-UA"/>
        </w:rPr>
        <w:t> </w:t>
      </w:r>
      <w:r>
        <w:rPr>
          <w:rFonts w:ascii="Verdana" w:hAnsi="Verdana"/>
          <w:color w:val="000000"/>
          <w:lang w:val="uk-UA"/>
        </w:rPr>
        <w:t>ефективність</w:t>
      </w:r>
      <w:r>
        <w:rPr>
          <w:rFonts w:ascii="Verdana" w:hAnsi="Verdana"/>
          <w:color w:val="000000"/>
          <w:spacing w:val="-8"/>
          <w:lang w:val="uk-UA"/>
        </w:rPr>
        <w:t> </w:t>
      </w:r>
      <w:r>
        <w:rPr>
          <w:rFonts w:ascii="Verdana" w:hAnsi="Verdana"/>
          <w:color w:val="000000"/>
          <w:lang w:val="uk-UA"/>
        </w:rPr>
        <w:t>реалізації</w:t>
      </w:r>
      <w:r>
        <w:rPr>
          <w:rFonts w:ascii="Verdana" w:hAnsi="Verdana"/>
          <w:color w:val="000000"/>
          <w:spacing w:val="-8"/>
          <w:lang w:val="uk-UA"/>
        </w:rPr>
        <w:t> </w:t>
      </w:r>
      <w:r>
        <w:rPr>
          <w:rFonts w:ascii="Verdana" w:hAnsi="Verdana"/>
          <w:color w:val="000000"/>
          <w:lang w:val="uk-UA"/>
        </w:rPr>
        <w:t>кримінально-правової</w:t>
      </w:r>
      <w:r>
        <w:rPr>
          <w:rFonts w:ascii="Verdana" w:hAnsi="Verdana"/>
          <w:color w:val="000000"/>
          <w:spacing w:val="-8"/>
          <w:lang w:val="uk-UA"/>
        </w:rPr>
        <w:t> </w:t>
      </w:r>
      <w:r>
        <w:rPr>
          <w:rFonts w:ascii="Verdana" w:hAnsi="Verdana"/>
          <w:color w:val="000000"/>
          <w:lang w:val="uk-UA"/>
        </w:rPr>
        <w:t>політики</w:t>
      </w:r>
      <w:r>
        <w:rPr>
          <w:rFonts w:ascii="Verdana" w:hAnsi="Verdana"/>
          <w:color w:val="000000"/>
          <w:spacing w:val="-8"/>
          <w:lang w:val="uk-UA"/>
        </w:rPr>
        <w:t> </w:t>
      </w:r>
      <w:r>
        <w:rPr>
          <w:rFonts w:ascii="Verdana" w:hAnsi="Verdana"/>
          <w:color w:val="000000"/>
          <w:lang w:val="uk-UA"/>
        </w:rPr>
        <w:t>в</w:t>
      </w:r>
      <w:r>
        <w:rPr>
          <w:rFonts w:ascii="Verdana" w:hAnsi="Verdana"/>
          <w:color w:val="000000"/>
          <w:spacing w:val="-67"/>
          <w:lang w:val="uk-UA"/>
        </w:rPr>
        <w:t> </w:t>
      </w:r>
      <w:r>
        <w:rPr>
          <w:rFonts w:ascii="Verdana" w:hAnsi="Verdana"/>
          <w:color w:val="000000"/>
          <w:lang w:val="uk-UA"/>
        </w:rPr>
        <w:t>процесі</w:t>
      </w:r>
      <w:r>
        <w:rPr>
          <w:rFonts w:ascii="Verdana" w:hAnsi="Verdana"/>
          <w:color w:val="000000"/>
          <w:spacing w:val="-2"/>
          <w:lang w:val="uk-UA"/>
        </w:rPr>
        <w:t> </w:t>
      </w:r>
      <w:r>
        <w:rPr>
          <w:rFonts w:ascii="Verdana" w:hAnsi="Verdana"/>
          <w:color w:val="000000"/>
          <w:lang w:val="uk-UA"/>
        </w:rPr>
        <w:t>правозастосування.</w:t>
      </w:r>
    </w:p>
    <w:p w:rsidR="00473907" w:rsidRDefault="00473907" w:rsidP="00473907">
      <w:pPr>
        <w:pStyle w:val="a2"/>
        <w:shd w:val="clear" w:color="auto" w:fill="FFFFFF"/>
        <w:ind w:right="389" w:firstLine="709"/>
        <w:rPr>
          <w:rFonts w:ascii="Verdana" w:hAnsi="Verdana"/>
          <w:color w:val="000000"/>
        </w:rPr>
      </w:pPr>
      <w:r>
        <w:rPr>
          <w:rFonts w:ascii="Verdana" w:hAnsi="Verdana"/>
          <w:i/>
          <w:iCs/>
          <w:color w:val="000000"/>
          <w:lang w:val="uk-UA"/>
        </w:rPr>
        <w:t>Об’єктом дослідження </w:t>
      </w:r>
      <w:r>
        <w:rPr>
          <w:rFonts w:ascii="Verdana" w:hAnsi="Verdana"/>
          <w:color w:val="000000"/>
          <w:lang w:val="uk-UA"/>
        </w:rPr>
        <w:t>є суспільні відносини, які виникають при</w:t>
      </w:r>
      <w:r>
        <w:rPr>
          <w:rFonts w:ascii="Verdana" w:hAnsi="Verdana"/>
          <w:color w:val="000000"/>
          <w:spacing w:val="1"/>
          <w:lang w:val="uk-UA"/>
        </w:rPr>
        <w:t> </w:t>
      </w:r>
      <w:r>
        <w:rPr>
          <w:rFonts w:ascii="Verdana" w:hAnsi="Verdana"/>
          <w:color w:val="000000"/>
          <w:lang w:val="uk-UA"/>
        </w:rPr>
        <w:t>реалізації</w:t>
      </w:r>
      <w:r>
        <w:rPr>
          <w:rFonts w:ascii="Verdana" w:hAnsi="Verdana"/>
          <w:color w:val="000000"/>
          <w:spacing w:val="-7"/>
          <w:lang w:val="uk-UA"/>
        </w:rPr>
        <w:t> </w:t>
      </w:r>
      <w:r>
        <w:rPr>
          <w:rFonts w:ascii="Verdana" w:hAnsi="Verdana"/>
          <w:color w:val="000000"/>
          <w:lang w:val="uk-UA"/>
        </w:rPr>
        <w:t>кримінально-правової</w:t>
      </w:r>
      <w:r>
        <w:rPr>
          <w:rFonts w:ascii="Verdana" w:hAnsi="Verdana"/>
          <w:color w:val="000000"/>
          <w:spacing w:val="-6"/>
          <w:lang w:val="uk-UA"/>
        </w:rPr>
        <w:t> </w:t>
      </w:r>
      <w:r>
        <w:rPr>
          <w:rFonts w:ascii="Verdana" w:hAnsi="Verdana"/>
          <w:color w:val="000000"/>
          <w:lang w:val="uk-UA"/>
        </w:rPr>
        <w:t>політки</w:t>
      </w:r>
      <w:r>
        <w:rPr>
          <w:rFonts w:ascii="Verdana" w:hAnsi="Verdana"/>
          <w:color w:val="000000"/>
          <w:spacing w:val="-7"/>
          <w:lang w:val="uk-UA"/>
        </w:rPr>
        <w:t> </w:t>
      </w:r>
      <w:r>
        <w:rPr>
          <w:rFonts w:ascii="Verdana" w:hAnsi="Verdana"/>
          <w:color w:val="000000"/>
          <w:lang w:val="uk-UA"/>
        </w:rPr>
        <w:t>України</w:t>
      </w:r>
      <w:r>
        <w:rPr>
          <w:rFonts w:ascii="Verdana" w:hAnsi="Verdana"/>
          <w:color w:val="000000"/>
          <w:spacing w:val="-6"/>
          <w:lang w:val="uk-UA"/>
        </w:rPr>
        <w:t> </w:t>
      </w:r>
      <w:r>
        <w:rPr>
          <w:rFonts w:ascii="Verdana" w:hAnsi="Verdana"/>
          <w:color w:val="000000"/>
          <w:lang w:val="uk-UA"/>
        </w:rPr>
        <w:t>в</w:t>
      </w:r>
      <w:r>
        <w:rPr>
          <w:rFonts w:ascii="Verdana" w:hAnsi="Verdana"/>
          <w:color w:val="000000"/>
          <w:spacing w:val="-7"/>
          <w:lang w:val="uk-UA"/>
        </w:rPr>
        <w:t> </w:t>
      </w:r>
      <w:r>
        <w:rPr>
          <w:rFonts w:ascii="Verdana" w:hAnsi="Verdana"/>
          <w:color w:val="000000"/>
          <w:lang w:val="uk-UA"/>
        </w:rPr>
        <w:t>процесі</w:t>
      </w:r>
      <w:r>
        <w:rPr>
          <w:rFonts w:ascii="Verdana" w:hAnsi="Verdana"/>
          <w:color w:val="000000"/>
          <w:spacing w:val="-6"/>
          <w:lang w:val="uk-UA"/>
        </w:rPr>
        <w:t> </w:t>
      </w:r>
      <w:r>
        <w:rPr>
          <w:rFonts w:ascii="Verdana" w:hAnsi="Verdana"/>
          <w:color w:val="000000"/>
          <w:lang w:val="uk-UA"/>
        </w:rPr>
        <w:t>застосування</w:t>
      </w:r>
      <w:r>
        <w:rPr>
          <w:rFonts w:ascii="Verdana" w:hAnsi="Verdana"/>
          <w:color w:val="000000"/>
          <w:spacing w:val="-7"/>
          <w:lang w:val="uk-UA"/>
        </w:rPr>
        <w:t> </w:t>
      </w:r>
      <w:r>
        <w:rPr>
          <w:rFonts w:ascii="Verdana" w:hAnsi="Verdana"/>
          <w:color w:val="000000"/>
          <w:lang w:val="uk-UA"/>
        </w:rPr>
        <w:t>норм</w:t>
      </w:r>
      <w:r>
        <w:rPr>
          <w:rFonts w:ascii="Verdana" w:hAnsi="Verdana"/>
          <w:color w:val="000000"/>
          <w:spacing w:val="-67"/>
          <w:lang w:val="uk-UA"/>
        </w:rPr>
        <w:t> </w:t>
      </w:r>
      <w:r>
        <w:rPr>
          <w:rFonts w:ascii="Verdana" w:hAnsi="Verdana"/>
          <w:color w:val="000000"/>
          <w:lang w:val="uk-UA"/>
        </w:rPr>
        <w:t>та</w:t>
      </w:r>
      <w:r>
        <w:rPr>
          <w:rFonts w:ascii="Verdana" w:hAnsi="Verdana"/>
          <w:color w:val="000000"/>
          <w:spacing w:val="-2"/>
          <w:lang w:val="uk-UA"/>
        </w:rPr>
        <w:t> </w:t>
      </w:r>
      <w:r>
        <w:rPr>
          <w:rFonts w:ascii="Verdana" w:hAnsi="Verdana"/>
          <w:color w:val="000000"/>
          <w:lang w:val="uk-UA"/>
        </w:rPr>
        <w:t>інститутів</w:t>
      </w:r>
      <w:r>
        <w:rPr>
          <w:rFonts w:ascii="Verdana" w:hAnsi="Verdana"/>
          <w:color w:val="000000"/>
          <w:spacing w:val="-1"/>
          <w:lang w:val="uk-UA"/>
        </w:rPr>
        <w:t> </w:t>
      </w:r>
      <w:r>
        <w:rPr>
          <w:rFonts w:ascii="Verdana" w:hAnsi="Verdana"/>
          <w:color w:val="000000"/>
          <w:lang w:val="uk-UA"/>
        </w:rPr>
        <w:t>КК</w:t>
      </w:r>
      <w:r>
        <w:rPr>
          <w:rFonts w:ascii="Verdana" w:hAnsi="Verdana"/>
          <w:color w:val="000000"/>
          <w:spacing w:val="-1"/>
          <w:lang w:val="uk-UA"/>
        </w:rPr>
        <w:t> </w:t>
      </w:r>
      <w:r>
        <w:rPr>
          <w:rFonts w:ascii="Verdana" w:hAnsi="Verdana"/>
          <w:color w:val="000000"/>
          <w:lang w:val="uk-UA"/>
        </w:rPr>
        <w:t>України.</w:t>
      </w:r>
    </w:p>
    <w:p w:rsidR="00473907" w:rsidRDefault="00473907" w:rsidP="00473907">
      <w:pPr>
        <w:shd w:val="clear" w:color="auto" w:fill="FFFFFF"/>
        <w:spacing w:line="235" w:lineRule="atLeast"/>
        <w:ind w:left="218" w:right="389" w:firstLine="709"/>
        <w:rPr>
          <w:rFonts w:ascii="Times New Roman" w:hAnsi="Times New Roman"/>
          <w:color w:val="000000"/>
        </w:rPr>
      </w:pP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pacing w:val="-8"/>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pacing w:val="-7"/>
          <w:sz w:val="28"/>
          <w:szCs w:val="28"/>
          <w:lang w:val="uk-UA"/>
        </w:rPr>
        <w:t></w:t>
      </w:r>
      <w:r>
        <w:rPr>
          <w:color w:val="000000"/>
          <w:sz w:val="28"/>
          <w:szCs w:val="28"/>
          <w:lang w:val="uk-UA"/>
        </w:rPr>
        <w:t></w:t>
      </w:r>
      <w:r>
        <w:rPr>
          <w:color w:val="000000"/>
          <w:spacing w:val="-8"/>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7"/>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8"/>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67"/>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2"/>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73907" w:rsidRPr="00473907" w:rsidRDefault="00473907" w:rsidP="00473907">
      <w:pPr>
        <w:pStyle w:val="a2"/>
        <w:shd w:val="clear" w:color="auto" w:fill="FFFFFF"/>
        <w:ind w:firstLine="709"/>
        <w:rPr>
          <w:rFonts w:ascii="Verdana" w:hAnsi="Verdana"/>
          <w:color w:val="000000"/>
          <w:lang w:val="uk-UA"/>
        </w:rPr>
      </w:pPr>
      <w:r>
        <w:rPr>
          <w:rFonts w:ascii="Verdana" w:hAnsi="Verdana"/>
          <w:b/>
          <w:bCs/>
          <w:color w:val="000000"/>
          <w:lang w:val="uk-UA"/>
        </w:rPr>
        <w:t>Методи дослідження. </w:t>
      </w:r>
      <w:r>
        <w:rPr>
          <w:rFonts w:ascii="Verdana" w:hAnsi="Verdana"/>
          <w:color w:val="000000"/>
          <w:lang w:val="uk-UA"/>
        </w:rPr>
        <w:t>Мeтoди дoслiджeння oбpaнi з уpaхувaнням</w:t>
      </w:r>
      <w:r>
        <w:rPr>
          <w:rFonts w:ascii="Verdana" w:hAnsi="Verdana"/>
          <w:color w:val="000000"/>
          <w:spacing w:val="1"/>
          <w:lang w:val="uk-UA"/>
        </w:rPr>
        <w:t> </w:t>
      </w:r>
      <w:r>
        <w:rPr>
          <w:rFonts w:ascii="Verdana" w:hAnsi="Verdana"/>
          <w:color w:val="000000"/>
          <w:lang w:val="uk-UA"/>
        </w:rPr>
        <w:t>пoстaвлeнoї</w:t>
      </w:r>
      <w:r>
        <w:rPr>
          <w:rFonts w:ascii="Verdana" w:hAnsi="Verdana"/>
          <w:color w:val="000000"/>
          <w:spacing w:val="-5"/>
          <w:lang w:val="uk-UA"/>
        </w:rPr>
        <w:t> </w:t>
      </w:r>
      <w:r>
        <w:rPr>
          <w:rFonts w:ascii="Verdana" w:hAnsi="Verdana"/>
          <w:color w:val="000000"/>
          <w:lang w:val="uk-UA"/>
        </w:rPr>
        <w:t>мeти</w:t>
      </w:r>
      <w:r>
        <w:rPr>
          <w:rFonts w:ascii="Verdana" w:hAnsi="Verdana"/>
          <w:color w:val="000000"/>
          <w:spacing w:val="-4"/>
          <w:lang w:val="uk-UA"/>
        </w:rPr>
        <w:t> </w:t>
      </w:r>
      <w:r>
        <w:rPr>
          <w:rFonts w:ascii="Verdana" w:hAnsi="Verdana"/>
          <w:color w:val="000000"/>
          <w:lang w:val="uk-UA"/>
        </w:rPr>
        <w:t>i</w:t>
      </w:r>
      <w:r>
        <w:rPr>
          <w:rFonts w:ascii="Verdana" w:hAnsi="Verdana"/>
          <w:color w:val="000000"/>
          <w:spacing w:val="-4"/>
          <w:lang w:val="uk-UA"/>
        </w:rPr>
        <w:t> </w:t>
      </w:r>
      <w:r>
        <w:rPr>
          <w:rFonts w:ascii="Verdana" w:hAnsi="Verdana"/>
          <w:color w:val="000000"/>
          <w:lang w:val="uk-UA"/>
        </w:rPr>
        <w:t>зaвдань</w:t>
      </w:r>
      <w:r>
        <w:rPr>
          <w:rFonts w:ascii="Verdana" w:hAnsi="Verdana"/>
          <w:color w:val="000000"/>
          <w:spacing w:val="-4"/>
          <w:lang w:val="uk-UA"/>
        </w:rPr>
        <w:t> </w:t>
      </w:r>
      <w:r>
        <w:rPr>
          <w:rFonts w:ascii="Verdana" w:hAnsi="Verdana"/>
          <w:color w:val="000000"/>
          <w:lang w:val="uk-UA"/>
        </w:rPr>
        <w:t>дoслiджeння,</w:t>
      </w:r>
      <w:r>
        <w:rPr>
          <w:rFonts w:ascii="Verdana" w:hAnsi="Verdana"/>
          <w:color w:val="000000"/>
          <w:spacing w:val="-5"/>
          <w:lang w:val="uk-UA"/>
        </w:rPr>
        <w:t> </w:t>
      </w:r>
      <w:r>
        <w:rPr>
          <w:rFonts w:ascii="Verdana" w:hAnsi="Verdana"/>
          <w:color w:val="000000"/>
          <w:lang w:val="uk-UA"/>
        </w:rPr>
        <w:t>йoгo</w:t>
      </w:r>
      <w:r>
        <w:rPr>
          <w:rFonts w:ascii="Verdana" w:hAnsi="Verdana"/>
          <w:color w:val="000000"/>
          <w:spacing w:val="-4"/>
          <w:lang w:val="uk-UA"/>
        </w:rPr>
        <w:t> </w:t>
      </w:r>
      <w:r>
        <w:rPr>
          <w:rFonts w:ascii="Verdana" w:hAnsi="Verdana"/>
          <w:color w:val="000000"/>
          <w:lang w:val="uk-UA"/>
        </w:rPr>
        <w:t>об’єкта</w:t>
      </w:r>
      <w:r>
        <w:rPr>
          <w:rFonts w:ascii="Verdana" w:hAnsi="Verdana"/>
          <w:color w:val="000000"/>
          <w:spacing w:val="-4"/>
          <w:lang w:val="uk-UA"/>
        </w:rPr>
        <w:t> </w:t>
      </w:r>
      <w:r>
        <w:rPr>
          <w:rFonts w:ascii="Verdana" w:hAnsi="Verdana"/>
          <w:color w:val="000000"/>
          <w:lang w:val="uk-UA"/>
        </w:rPr>
        <w:t>i</w:t>
      </w:r>
      <w:r>
        <w:rPr>
          <w:rFonts w:ascii="Verdana" w:hAnsi="Verdana"/>
          <w:color w:val="000000"/>
          <w:spacing w:val="-4"/>
          <w:lang w:val="uk-UA"/>
        </w:rPr>
        <w:t> </w:t>
      </w:r>
      <w:r>
        <w:rPr>
          <w:rFonts w:ascii="Verdana" w:hAnsi="Verdana"/>
          <w:color w:val="000000"/>
          <w:lang w:val="uk-UA"/>
        </w:rPr>
        <w:t>предмета.</w:t>
      </w:r>
      <w:r>
        <w:rPr>
          <w:rFonts w:ascii="Verdana" w:hAnsi="Verdana"/>
          <w:color w:val="000000"/>
          <w:spacing w:val="-4"/>
          <w:lang w:val="uk-UA"/>
        </w:rPr>
        <w:t> </w:t>
      </w:r>
      <w:r>
        <w:rPr>
          <w:rFonts w:ascii="Verdana" w:hAnsi="Verdana"/>
          <w:color w:val="000000"/>
          <w:lang w:val="uk-UA"/>
        </w:rPr>
        <w:t>Пiд</w:t>
      </w:r>
      <w:r>
        <w:rPr>
          <w:rFonts w:ascii="Verdana" w:hAnsi="Verdana"/>
          <w:color w:val="000000"/>
          <w:spacing w:val="-5"/>
          <w:lang w:val="uk-UA"/>
        </w:rPr>
        <w:t> </w:t>
      </w:r>
      <w:r>
        <w:rPr>
          <w:rFonts w:ascii="Verdana" w:hAnsi="Verdana"/>
          <w:color w:val="000000"/>
          <w:lang w:val="uk-UA"/>
        </w:rPr>
        <w:t>чaс</w:t>
      </w:r>
      <w:r>
        <w:rPr>
          <w:rFonts w:ascii="Verdana" w:hAnsi="Verdana"/>
          <w:color w:val="000000"/>
          <w:spacing w:val="-67"/>
          <w:lang w:val="uk-UA"/>
        </w:rPr>
        <w:t> </w:t>
      </w:r>
      <w:r>
        <w:rPr>
          <w:rFonts w:ascii="Verdana" w:hAnsi="Verdana"/>
          <w:color w:val="000000"/>
          <w:lang w:val="uk-UA"/>
        </w:rPr>
        <w:t>проведення</w:t>
      </w:r>
      <w:r>
        <w:rPr>
          <w:rFonts w:ascii="Verdana" w:hAnsi="Verdana"/>
          <w:color w:val="000000"/>
          <w:spacing w:val="-4"/>
          <w:lang w:val="uk-UA"/>
        </w:rPr>
        <w:t> </w:t>
      </w:r>
      <w:r>
        <w:rPr>
          <w:rFonts w:ascii="Verdana" w:hAnsi="Verdana"/>
          <w:color w:val="000000"/>
          <w:lang w:val="uk-UA"/>
        </w:rPr>
        <w:t>дoслiджeння</w:t>
      </w:r>
      <w:r>
        <w:rPr>
          <w:rFonts w:ascii="Verdana" w:hAnsi="Verdana"/>
          <w:color w:val="000000"/>
          <w:spacing w:val="-3"/>
          <w:lang w:val="uk-UA"/>
        </w:rPr>
        <w:t> </w:t>
      </w:r>
      <w:r>
        <w:rPr>
          <w:rFonts w:ascii="Verdana" w:hAnsi="Verdana"/>
          <w:color w:val="000000"/>
          <w:lang w:val="uk-UA"/>
        </w:rPr>
        <w:t>зaстoсoвaнo</w:t>
      </w:r>
      <w:r>
        <w:rPr>
          <w:rFonts w:ascii="Verdana" w:hAnsi="Verdana"/>
          <w:color w:val="000000"/>
          <w:spacing w:val="-3"/>
          <w:lang w:val="uk-UA"/>
        </w:rPr>
        <w:t> </w:t>
      </w:r>
      <w:r>
        <w:rPr>
          <w:rFonts w:ascii="Verdana" w:hAnsi="Verdana"/>
          <w:color w:val="000000"/>
          <w:lang w:val="uk-UA"/>
        </w:rPr>
        <w:t>тaкi</w:t>
      </w:r>
      <w:r>
        <w:rPr>
          <w:rFonts w:ascii="Verdana" w:hAnsi="Verdana"/>
          <w:color w:val="000000"/>
          <w:spacing w:val="-3"/>
          <w:lang w:val="uk-UA"/>
        </w:rPr>
        <w:t> </w:t>
      </w:r>
      <w:r>
        <w:rPr>
          <w:rFonts w:ascii="Verdana" w:hAnsi="Verdana"/>
          <w:color w:val="000000"/>
          <w:lang w:val="uk-UA"/>
        </w:rPr>
        <w:t>зaгaльнoнaукoвi</w:t>
      </w:r>
      <w:r>
        <w:rPr>
          <w:rFonts w:ascii="Verdana" w:hAnsi="Verdana"/>
          <w:color w:val="000000"/>
          <w:spacing w:val="-3"/>
          <w:lang w:val="uk-UA"/>
        </w:rPr>
        <w:t> </w:t>
      </w:r>
      <w:r>
        <w:rPr>
          <w:rFonts w:ascii="Verdana" w:hAnsi="Verdana"/>
          <w:color w:val="000000"/>
          <w:lang w:val="uk-UA"/>
        </w:rPr>
        <w:t>мeтoди:</w:t>
      </w:r>
    </w:p>
    <w:p w:rsidR="00473907" w:rsidRPr="00473907" w:rsidRDefault="00473907" w:rsidP="00473907">
      <w:pPr>
        <w:rPr>
          <w:rFonts w:ascii="Times New Roman" w:hAnsi="Times New Roman"/>
          <w:lang w:val="uk-UA"/>
        </w:rPr>
      </w:pPr>
      <w:r>
        <w:rPr>
          <w:color w:val="000000"/>
          <w:shd w:val="clear" w:color="auto" w:fill="FFFFFF"/>
          <w:lang w:val="uk-UA"/>
        </w:rPr>
        <w:br w:type="textWrapping" w:clear="all"/>
      </w:r>
    </w:p>
    <w:p w:rsidR="00473907" w:rsidRPr="00473907" w:rsidRDefault="00473907" w:rsidP="00473907">
      <w:pPr>
        <w:pStyle w:val="a2"/>
        <w:shd w:val="clear" w:color="auto" w:fill="FFFFFF"/>
        <w:spacing w:before="5" w:after="0"/>
        <w:rPr>
          <w:rFonts w:ascii="Verdana" w:hAnsi="Verdana"/>
          <w:color w:val="000000"/>
          <w:lang w:val="uk-UA"/>
        </w:rPr>
      </w:pPr>
      <w:r>
        <w:rPr>
          <w:rFonts w:ascii="Verdana" w:hAnsi="Verdana"/>
          <w:color w:val="000000"/>
          <w:sz w:val="9"/>
          <w:szCs w:val="9"/>
          <w:lang w:val="uk-UA"/>
        </w:rPr>
        <w:t> </w:t>
      </w:r>
    </w:p>
    <w:p w:rsidR="00473907" w:rsidRDefault="00473907" w:rsidP="00473907">
      <w:pPr>
        <w:pStyle w:val="a2"/>
        <w:shd w:val="clear" w:color="auto" w:fill="FFFFFF"/>
        <w:spacing w:before="86" w:after="0"/>
        <w:ind w:left="218" w:right="207"/>
        <w:rPr>
          <w:rFonts w:ascii="Verdana" w:hAnsi="Verdana"/>
          <w:color w:val="000000"/>
        </w:rPr>
      </w:pPr>
      <w:r>
        <w:rPr>
          <w:rFonts w:ascii="Verdana" w:hAnsi="Verdana"/>
          <w:color w:val="000000"/>
          <w:lang w:val="uk-UA"/>
        </w:rPr>
        <w:t>діалектичний метод пізнання соціальних явищ і процесів (його використано</w:t>
      </w:r>
      <w:r>
        <w:rPr>
          <w:rFonts w:ascii="Verdana" w:hAnsi="Verdana"/>
          <w:color w:val="000000"/>
          <w:spacing w:val="1"/>
          <w:lang w:val="uk-UA"/>
        </w:rPr>
        <w:t> </w:t>
      </w:r>
      <w:r>
        <w:rPr>
          <w:rFonts w:ascii="Verdana" w:hAnsi="Verdana"/>
          <w:color w:val="000000"/>
          <w:lang w:val="uk-UA"/>
        </w:rPr>
        <w:t>впродовж усього дослідження), який дав можливість розглянути основні</w:t>
      </w:r>
      <w:r>
        <w:rPr>
          <w:rFonts w:ascii="Verdana" w:hAnsi="Verdana"/>
          <w:color w:val="000000"/>
          <w:spacing w:val="1"/>
          <w:lang w:val="uk-UA"/>
        </w:rPr>
        <w:t> </w:t>
      </w:r>
      <w:r>
        <w:rPr>
          <w:rFonts w:ascii="Verdana" w:hAnsi="Verdana"/>
          <w:color w:val="000000"/>
          <w:lang w:val="uk-UA"/>
        </w:rPr>
        <w:t>чинники, що впливають на застосування закону про кримінальну</w:t>
      </w:r>
      <w:r>
        <w:rPr>
          <w:rFonts w:ascii="Verdana" w:hAnsi="Verdana"/>
          <w:color w:val="000000"/>
          <w:spacing w:val="1"/>
          <w:lang w:val="uk-UA"/>
        </w:rPr>
        <w:t> </w:t>
      </w:r>
      <w:r>
        <w:rPr>
          <w:rFonts w:ascii="Verdana" w:hAnsi="Verdana"/>
          <w:color w:val="000000"/>
          <w:lang w:val="uk-UA"/>
        </w:rPr>
        <w:t>відповідальність; статистичний – під час аналізу даних про стан застосування</w:t>
      </w:r>
      <w:r>
        <w:rPr>
          <w:rFonts w:ascii="Verdana" w:hAnsi="Verdana"/>
          <w:color w:val="000000"/>
          <w:spacing w:val="1"/>
          <w:lang w:val="uk-UA"/>
        </w:rPr>
        <w:t> </w:t>
      </w:r>
      <w:r>
        <w:rPr>
          <w:rFonts w:ascii="Verdana" w:hAnsi="Verdana"/>
          <w:color w:val="000000"/>
          <w:lang w:val="uk-UA"/>
        </w:rPr>
        <w:t>кримінально-правових норм, а також кількості їх порушень у процесі</w:t>
      </w:r>
      <w:r>
        <w:rPr>
          <w:rFonts w:ascii="Verdana" w:hAnsi="Verdana"/>
          <w:color w:val="000000"/>
          <w:spacing w:val="1"/>
          <w:lang w:val="uk-UA"/>
        </w:rPr>
        <w:t> </w:t>
      </w:r>
      <w:r>
        <w:rPr>
          <w:rFonts w:ascii="Verdana" w:hAnsi="Verdana"/>
          <w:color w:val="000000"/>
          <w:lang w:val="uk-UA"/>
        </w:rPr>
        <w:t>застосування (підрозділи 2.1–2.2); метод контент-аналізу – під час вивчення</w:t>
      </w:r>
      <w:r>
        <w:rPr>
          <w:rFonts w:ascii="Verdana" w:hAnsi="Verdana"/>
          <w:color w:val="000000"/>
          <w:spacing w:val="1"/>
          <w:lang w:val="uk-UA"/>
        </w:rPr>
        <w:t> </w:t>
      </w:r>
      <w:r>
        <w:rPr>
          <w:rFonts w:ascii="Verdana" w:hAnsi="Verdana"/>
          <w:color w:val="000000"/>
          <w:lang w:val="uk-UA"/>
        </w:rPr>
        <w:t>спеціальної літератури, законодавства, аналітичних матеріалів (розділи 1–3);</w:t>
      </w:r>
      <w:r>
        <w:rPr>
          <w:rFonts w:ascii="Verdana" w:hAnsi="Verdana"/>
          <w:color w:val="000000"/>
          <w:spacing w:val="1"/>
          <w:lang w:val="uk-UA"/>
        </w:rPr>
        <w:t> </w:t>
      </w:r>
      <w:r>
        <w:rPr>
          <w:rFonts w:ascii="Verdana" w:hAnsi="Verdana"/>
          <w:color w:val="000000"/>
          <w:lang w:val="uk-UA"/>
        </w:rPr>
        <w:t>спостереження</w:t>
      </w:r>
      <w:r>
        <w:rPr>
          <w:rFonts w:ascii="Verdana" w:hAnsi="Verdana"/>
          <w:color w:val="000000"/>
          <w:spacing w:val="-4"/>
          <w:lang w:val="uk-UA"/>
        </w:rPr>
        <w:t> </w:t>
      </w:r>
      <w:r>
        <w:rPr>
          <w:rFonts w:ascii="Verdana" w:hAnsi="Verdana"/>
          <w:color w:val="000000"/>
          <w:lang w:val="uk-UA"/>
        </w:rPr>
        <w:t>та</w:t>
      </w:r>
      <w:r>
        <w:rPr>
          <w:rFonts w:ascii="Verdana" w:hAnsi="Verdana"/>
          <w:color w:val="000000"/>
          <w:spacing w:val="-4"/>
          <w:lang w:val="uk-UA"/>
        </w:rPr>
        <w:t> </w:t>
      </w:r>
      <w:r>
        <w:rPr>
          <w:rFonts w:ascii="Verdana" w:hAnsi="Verdana"/>
          <w:color w:val="000000"/>
          <w:lang w:val="uk-UA"/>
        </w:rPr>
        <w:t>порівняння</w:t>
      </w:r>
      <w:r>
        <w:rPr>
          <w:rFonts w:ascii="Verdana" w:hAnsi="Verdana"/>
          <w:color w:val="000000"/>
          <w:spacing w:val="-4"/>
          <w:lang w:val="uk-UA"/>
        </w:rPr>
        <w:t> </w:t>
      </w:r>
      <w:r>
        <w:rPr>
          <w:rFonts w:ascii="Verdana" w:hAnsi="Verdana"/>
          <w:color w:val="000000"/>
          <w:lang w:val="uk-UA"/>
        </w:rPr>
        <w:t>–</w:t>
      </w:r>
      <w:r>
        <w:rPr>
          <w:rFonts w:ascii="Verdana" w:hAnsi="Verdana"/>
          <w:color w:val="000000"/>
          <w:spacing w:val="-4"/>
          <w:lang w:val="uk-UA"/>
        </w:rPr>
        <w:t> </w:t>
      </w:r>
      <w:r>
        <w:rPr>
          <w:rFonts w:ascii="Verdana" w:hAnsi="Verdana"/>
          <w:color w:val="000000"/>
          <w:lang w:val="uk-UA"/>
        </w:rPr>
        <w:t>під</w:t>
      </w:r>
      <w:r>
        <w:rPr>
          <w:rFonts w:ascii="Verdana" w:hAnsi="Verdana"/>
          <w:color w:val="000000"/>
          <w:spacing w:val="-4"/>
          <w:lang w:val="uk-UA"/>
        </w:rPr>
        <w:t> </w:t>
      </w:r>
      <w:r>
        <w:rPr>
          <w:rFonts w:ascii="Verdana" w:hAnsi="Verdana"/>
          <w:color w:val="000000"/>
          <w:lang w:val="uk-UA"/>
        </w:rPr>
        <w:t>час</w:t>
      </w:r>
      <w:r>
        <w:rPr>
          <w:rFonts w:ascii="Verdana" w:hAnsi="Verdana"/>
          <w:color w:val="000000"/>
          <w:spacing w:val="-3"/>
          <w:lang w:val="uk-UA"/>
        </w:rPr>
        <w:t> </w:t>
      </w:r>
      <w:r>
        <w:rPr>
          <w:rFonts w:ascii="Verdana" w:hAnsi="Verdana"/>
          <w:color w:val="000000"/>
          <w:lang w:val="uk-UA"/>
        </w:rPr>
        <w:t>опрацювання</w:t>
      </w:r>
      <w:r>
        <w:rPr>
          <w:rFonts w:ascii="Verdana" w:hAnsi="Verdana"/>
          <w:color w:val="000000"/>
          <w:spacing w:val="-4"/>
          <w:lang w:val="uk-UA"/>
        </w:rPr>
        <w:t> </w:t>
      </w:r>
      <w:r>
        <w:rPr>
          <w:rFonts w:ascii="Verdana" w:hAnsi="Verdana"/>
          <w:color w:val="000000"/>
          <w:lang w:val="uk-UA"/>
        </w:rPr>
        <w:t>даних</w:t>
      </w:r>
      <w:r>
        <w:rPr>
          <w:rFonts w:ascii="Verdana" w:hAnsi="Verdana"/>
          <w:color w:val="000000"/>
          <w:spacing w:val="-4"/>
          <w:lang w:val="uk-UA"/>
        </w:rPr>
        <w:t> </w:t>
      </w:r>
      <w:r>
        <w:rPr>
          <w:rFonts w:ascii="Verdana" w:hAnsi="Verdana"/>
          <w:color w:val="000000"/>
          <w:lang w:val="uk-UA"/>
        </w:rPr>
        <w:t>судової</w:t>
      </w:r>
      <w:r>
        <w:rPr>
          <w:rFonts w:ascii="Verdana" w:hAnsi="Verdana"/>
          <w:color w:val="000000"/>
          <w:spacing w:val="-4"/>
          <w:lang w:val="uk-UA"/>
        </w:rPr>
        <w:t> </w:t>
      </w:r>
      <w:r>
        <w:rPr>
          <w:rFonts w:ascii="Verdana" w:hAnsi="Verdana"/>
          <w:color w:val="000000"/>
          <w:lang w:val="uk-UA"/>
        </w:rPr>
        <w:t>статистики</w:t>
      </w:r>
      <w:r>
        <w:rPr>
          <w:rFonts w:ascii="Verdana" w:hAnsi="Verdana"/>
          <w:color w:val="000000"/>
          <w:spacing w:val="-4"/>
          <w:lang w:val="uk-UA"/>
        </w:rPr>
        <w:t> </w:t>
      </w:r>
      <w:r>
        <w:rPr>
          <w:rFonts w:ascii="Verdana" w:hAnsi="Verdana"/>
          <w:color w:val="000000"/>
          <w:lang w:val="uk-UA"/>
        </w:rPr>
        <w:t>(</w:t>
      </w:r>
      <w:r>
        <w:rPr>
          <w:rFonts w:ascii="Verdana" w:hAnsi="Verdana"/>
          <w:color w:val="000000"/>
          <w:spacing w:val="-67"/>
          <w:lang w:val="uk-UA"/>
        </w:rPr>
        <w:t> </w:t>
      </w:r>
      <w:r>
        <w:rPr>
          <w:rFonts w:ascii="Verdana" w:hAnsi="Verdana"/>
          <w:color w:val="000000"/>
          <w:lang w:val="uk-UA"/>
        </w:rPr>
        <w:t>підрозділи 2.1, 2.2, 3.2); аналізу, синтезу, структурно-функціональний та</w:t>
      </w:r>
      <w:r>
        <w:rPr>
          <w:rFonts w:ascii="Verdana" w:hAnsi="Verdana"/>
          <w:color w:val="000000"/>
          <w:spacing w:val="1"/>
          <w:lang w:val="uk-UA"/>
        </w:rPr>
        <w:t> </w:t>
      </w:r>
      <w:r>
        <w:rPr>
          <w:rFonts w:ascii="Verdana" w:hAnsi="Verdana"/>
          <w:color w:val="000000"/>
          <w:lang w:val="uk-UA"/>
        </w:rPr>
        <w:t>формально-логічний – під час визначення основних чинників, що впливають на</w:t>
      </w:r>
      <w:r>
        <w:rPr>
          <w:rFonts w:ascii="Verdana" w:hAnsi="Verdana"/>
          <w:color w:val="000000"/>
          <w:spacing w:val="-67"/>
          <w:lang w:val="uk-UA"/>
        </w:rPr>
        <w:t> </w:t>
      </w:r>
      <w:r>
        <w:rPr>
          <w:rFonts w:ascii="Verdana" w:hAnsi="Verdana"/>
          <w:color w:val="000000"/>
          <w:lang w:val="uk-UA"/>
        </w:rPr>
        <w:t>застосування закону про кримінальну відповідальність (розділи 2, 3). Із</w:t>
      </w:r>
      <w:r>
        <w:rPr>
          <w:rFonts w:ascii="Verdana" w:hAnsi="Verdana"/>
          <w:color w:val="000000"/>
          <w:spacing w:val="1"/>
          <w:lang w:val="uk-UA"/>
        </w:rPr>
        <w:t> </w:t>
      </w:r>
      <w:r>
        <w:rPr>
          <w:rFonts w:ascii="Verdana" w:hAnsi="Verdana"/>
          <w:color w:val="000000"/>
          <w:lang w:val="uk-UA"/>
        </w:rPr>
        <w:t>спеціально-юридичних методів було використано формально-юридичний при</w:t>
      </w:r>
      <w:r>
        <w:rPr>
          <w:rFonts w:ascii="Verdana" w:hAnsi="Verdana"/>
          <w:color w:val="000000"/>
          <w:spacing w:val="1"/>
          <w:lang w:val="uk-UA"/>
        </w:rPr>
        <w:t> </w:t>
      </w:r>
      <w:r>
        <w:rPr>
          <w:rFonts w:ascii="Verdana" w:hAnsi="Verdana"/>
          <w:color w:val="000000"/>
          <w:lang w:val="uk-UA"/>
        </w:rPr>
        <w:t>тлумаченні норм права для з’ясування їх суті, змісту та вираженої в них волі</w:t>
      </w:r>
      <w:r>
        <w:rPr>
          <w:rFonts w:ascii="Verdana" w:hAnsi="Verdana"/>
          <w:color w:val="000000"/>
          <w:spacing w:val="1"/>
          <w:lang w:val="uk-UA"/>
        </w:rPr>
        <w:t> </w:t>
      </w:r>
      <w:r>
        <w:rPr>
          <w:rFonts w:ascii="Verdana" w:hAnsi="Verdana"/>
          <w:color w:val="000000"/>
          <w:lang w:val="uk-UA"/>
        </w:rPr>
        <w:t>законодавця з наступним використанням отриманих результатів при вивченні</w:t>
      </w:r>
      <w:r>
        <w:rPr>
          <w:rFonts w:ascii="Verdana" w:hAnsi="Verdana"/>
          <w:color w:val="000000"/>
          <w:spacing w:val="1"/>
          <w:lang w:val="uk-UA"/>
        </w:rPr>
        <w:t> </w:t>
      </w:r>
      <w:r>
        <w:rPr>
          <w:rFonts w:ascii="Verdana" w:hAnsi="Verdana"/>
          <w:color w:val="000000"/>
          <w:lang w:val="uk-UA"/>
        </w:rPr>
        <w:t>ступеня</w:t>
      </w:r>
      <w:r>
        <w:rPr>
          <w:rFonts w:ascii="Verdana" w:hAnsi="Verdana"/>
          <w:color w:val="000000"/>
          <w:spacing w:val="-5"/>
          <w:lang w:val="uk-UA"/>
        </w:rPr>
        <w:t> </w:t>
      </w:r>
      <w:r>
        <w:rPr>
          <w:rFonts w:ascii="Verdana" w:hAnsi="Verdana"/>
          <w:color w:val="000000"/>
          <w:lang w:val="uk-UA"/>
        </w:rPr>
        <w:t>реалізації</w:t>
      </w:r>
      <w:r>
        <w:rPr>
          <w:rFonts w:ascii="Verdana" w:hAnsi="Verdana"/>
          <w:color w:val="000000"/>
          <w:spacing w:val="-5"/>
          <w:lang w:val="uk-UA"/>
        </w:rPr>
        <w:t> </w:t>
      </w:r>
      <w:r>
        <w:rPr>
          <w:rFonts w:ascii="Verdana" w:hAnsi="Verdana"/>
          <w:color w:val="000000"/>
          <w:lang w:val="uk-UA"/>
        </w:rPr>
        <w:t>наведених</w:t>
      </w:r>
      <w:r>
        <w:rPr>
          <w:rFonts w:ascii="Verdana" w:hAnsi="Verdana"/>
          <w:color w:val="000000"/>
          <w:spacing w:val="-5"/>
          <w:lang w:val="uk-UA"/>
        </w:rPr>
        <w:t> </w:t>
      </w:r>
      <w:r>
        <w:rPr>
          <w:rFonts w:ascii="Verdana" w:hAnsi="Verdana"/>
          <w:color w:val="000000"/>
          <w:lang w:val="uk-UA"/>
        </w:rPr>
        <w:t>критеріїв</w:t>
      </w:r>
      <w:r>
        <w:rPr>
          <w:rFonts w:ascii="Verdana" w:hAnsi="Verdana"/>
          <w:color w:val="000000"/>
          <w:spacing w:val="-5"/>
          <w:lang w:val="uk-UA"/>
        </w:rPr>
        <w:t> </w:t>
      </w:r>
      <w:r>
        <w:rPr>
          <w:rFonts w:ascii="Verdana" w:hAnsi="Verdana"/>
          <w:color w:val="000000"/>
          <w:lang w:val="uk-UA"/>
        </w:rPr>
        <w:t>на</w:t>
      </w:r>
      <w:r>
        <w:rPr>
          <w:rFonts w:ascii="Verdana" w:hAnsi="Verdana"/>
          <w:color w:val="000000"/>
          <w:spacing w:val="-4"/>
          <w:lang w:val="uk-UA"/>
        </w:rPr>
        <w:t> </w:t>
      </w:r>
      <w:r>
        <w:rPr>
          <w:rFonts w:ascii="Verdana" w:hAnsi="Verdana"/>
          <w:color w:val="000000"/>
          <w:lang w:val="uk-UA"/>
        </w:rPr>
        <w:t>практиці</w:t>
      </w:r>
      <w:r>
        <w:rPr>
          <w:rFonts w:ascii="Verdana" w:hAnsi="Verdana"/>
          <w:color w:val="000000"/>
          <w:spacing w:val="-5"/>
          <w:lang w:val="uk-UA"/>
        </w:rPr>
        <w:t> </w:t>
      </w:r>
      <w:r>
        <w:rPr>
          <w:rFonts w:ascii="Verdana" w:hAnsi="Verdana"/>
          <w:color w:val="000000"/>
          <w:lang w:val="uk-UA"/>
        </w:rPr>
        <w:t>(підрозділи</w:t>
      </w:r>
      <w:r>
        <w:rPr>
          <w:rFonts w:ascii="Verdana" w:hAnsi="Verdana"/>
          <w:color w:val="000000"/>
          <w:spacing w:val="-5"/>
          <w:lang w:val="uk-UA"/>
        </w:rPr>
        <w:t> </w:t>
      </w:r>
      <w:r>
        <w:rPr>
          <w:rFonts w:ascii="Verdana" w:hAnsi="Verdana"/>
          <w:color w:val="000000"/>
          <w:lang w:val="uk-UA"/>
        </w:rPr>
        <w:t>2.1–2.2,</w:t>
      </w:r>
      <w:r>
        <w:rPr>
          <w:rFonts w:ascii="Verdana" w:hAnsi="Verdana"/>
          <w:color w:val="000000"/>
          <w:spacing w:val="-5"/>
          <w:lang w:val="uk-UA"/>
        </w:rPr>
        <w:t> </w:t>
      </w:r>
      <w:r>
        <w:rPr>
          <w:rFonts w:ascii="Verdana" w:hAnsi="Verdana"/>
          <w:color w:val="000000"/>
          <w:lang w:val="uk-UA"/>
        </w:rPr>
        <w:t>розділ</w:t>
      </w:r>
      <w:r>
        <w:rPr>
          <w:rFonts w:ascii="Verdana" w:hAnsi="Verdana"/>
          <w:color w:val="000000"/>
          <w:spacing w:val="-5"/>
          <w:lang w:val="uk-UA"/>
        </w:rPr>
        <w:t> </w:t>
      </w:r>
      <w:r>
        <w:rPr>
          <w:rFonts w:ascii="Verdana" w:hAnsi="Verdana"/>
          <w:color w:val="000000"/>
          <w:lang w:val="uk-UA"/>
        </w:rPr>
        <w:t>3</w:t>
      </w:r>
    </w:p>
    <w:p w:rsidR="00473907" w:rsidRDefault="00473907" w:rsidP="00473907">
      <w:pPr>
        <w:pStyle w:val="a2"/>
        <w:shd w:val="clear" w:color="auto" w:fill="FFFFFF"/>
        <w:spacing w:line="291" w:lineRule="atLeast"/>
        <w:rPr>
          <w:rFonts w:ascii="Verdana" w:hAnsi="Verdana"/>
          <w:color w:val="000000"/>
        </w:rPr>
      </w:pPr>
      <w:r>
        <w:rPr>
          <w:rFonts w:ascii="Verdana" w:hAnsi="Verdana"/>
          <w:color w:val="000000"/>
          <w:lang w:val="uk-UA"/>
        </w:rPr>
        <w:t>);</w:t>
      </w:r>
      <w:r>
        <w:rPr>
          <w:rFonts w:ascii="Verdana" w:hAnsi="Verdana"/>
          <w:color w:val="000000"/>
          <w:spacing w:val="-6"/>
          <w:lang w:val="uk-UA"/>
        </w:rPr>
        <w:t> </w:t>
      </w:r>
      <w:r>
        <w:rPr>
          <w:rFonts w:ascii="Verdana" w:hAnsi="Verdana"/>
          <w:color w:val="000000"/>
          <w:lang w:val="uk-UA"/>
        </w:rPr>
        <w:t>використання</w:t>
      </w:r>
      <w:r>
        <w:rPr>
          <w:rFonts w:ascii="Verdana" w:hAnsi="Verdana"/>
          <w:color w:val="000000"/>
          <w:spacing w:val="-6"/>
          <w:lang w:val="uk-UA"/>
        </w:rPr>
        <w:t> </w:t>
      </w:r>
      <w:r>
        <w:rPr>
          <w:rFonts w:ascii="Verdana" w:hAnsi="Verdana"/>
          <w:color w:val="000000"/>
          <w:lang w:val="uk-UA"/>
        </w:rPr>
        <w:t>порівняльно-правового</w:t>
      </w:r>
      <w:r>
        <w:rPr>
          <w:rFonts w:ascii="Verdana" w:hAnsi="Verdana"/>
          <w:color w:val="000000"/>
          <w:spacing w:val="-6"/>
          <w:lang w:val="uk-UA"/>
        </w:rPr>
        <w:t> </w:t>
      </w:r>
      <w:r>
        <w:rPr>
          <w:rFonts w:ascii="Verdana" w:hAnsi="Verdana"/>
          <w:color w:val="000000"/>
          <w:lang w:val="uk-UA"/>
        </w:rPr>
        <w:t>методу</w:t>
      </w:r>
      <w:r>
        <w:rPr>
          <w:rFonts w:ascii="Verdana" w:hAnsi="Verdana"/>
          <w:color w:val="000000"/>
          <w:spacing w:val="-6"/>
          <w:lang w:val="uk-UA"/>
        </w:rPr>
        <w:t> </w:t>
      </w:r>
      <w:r>
        <w:rPr>
          <w:rFonts w:ascii="Verdana" w:hAnsi="Verdana"/>
          <w:color w:val="000000"/>
          <w:lang w:val="uk-UA"/>
        </w:rPr>
        <w:t>в</w:t>
      </w:r>
      <w:r>
        <w:rPr>
          <w:rFonts w:ascii="Verdana" w:hAnsi="Verdana"/>
          <w:color w:val="000000"/>
          <w:spacing w:val="-5"/>
          <w:lang w:val="uk-UA"/>
        </w:rPr>
        <w:t> </w:t>
      </w:r>
      <w:r>
        <w:rPr>
          <w:rFonts w:ascii="Verdana" w:hAnsi="Verdana"/>
          <w:color w:val="000000"/>
          <w:lang w:val="uk-UA"/>
        </w:rPr>
        <w:t>сукупності</w:t>
      </w:r>
      <w:r>
        <w:rPr>
          <w:rFonts w:ascii="Verdana" w:hAnsi="Verdana"/>
          <w:color w:val="000000"/>
          <w:spacing w:val="-6"/>
          <w:lang w:val="uk-UA"/>
        </w:rPr>
        <w:t> </w:t>
      </w:r>
      <w:r>
        <w:rPr>
          <w:rFonts w:ascii="Verdana" w:hAnsi="Verdana"/>
          <w:color w:val="000000"/>
          <w:lang w:val="uk-UA"/>
        </w:rPr>
        <w:t>із</w:t>
      </w:r>
      <w:r>
        <w:rPr>
          <w:rFonts w:ascii="Verdana" w:hAnsi="Verdana"/>
          <w:color w:val="000000"/>
          <w:spacing w:val="-6"/>
          <w:lang w:val="uk-UA"/>
        </w:rPr>
        <w:t> </w:t>
      </w:r>
      <w:r>
        <w:rPr>
          <w:rFonts w:ascii="Verdana" w:hAnsi="Verdana"/>
          <w:color w:val="000000"/>
          <w:lang w:val="uk-UA"/>
        </w:rPr>
        <w:t>порівняльно-</w:t>
      </w:r>
    </w:p>
    <w:p w:rsidR="00473907" w:rsidRDefault="00473907" w:rsidP="00473907">
      <w:pPr>
        <w:pStyle w:val="a2"/>
        <w:shd w:val="clear" w:color="auto" w:fill="FFFFFF"/>
        <w:ind w:right="188"/>
        <w:rPr>
          <w:rFonts w:ascii="Verdana" w:hAnsi="Verdana"/>
          <w:color w:val="000000"/>
        </w:rPr>
      </w:pPr>
      <w:r>
        <w:rPr>
          <w:rFonts w:ascii="Verdana" w:hAnsi="Verdana"/>
          <w:color w:val="000000"/>
          <w:lang w:val="uk-UA"/>
        </w:rPr>
        <w:t>історичним дало змогу виявити загальні тенденції у практиці застосування</w:t>
      </w:r>
      <w:r>
        <w:rPr>
          <w:rFonts w:ascii="Verdana" w:hAnsi="Verdana"/>
          <w:color w:val="000000"/>
          <w:spacing w:val="1"/>
          <w:lang w:val="uk-UA"/>
        </w:rPr>
        <w:t> </w:t>
      </w:r>
      <w:r>
        <w:rPr>
          <w:rFonts w:ascii="Verdana" w:hAnsi="Verdana"/>
          <w:color w:val="000000"/>
          <w:lang w:val="uk-UA"/>
        </w:rPr>
        <w:t>інститутів</w:t>
      </w:r>
      <w:r>
        <w:rPr>
          <w:rFonts w:ascii="Verdana" w:hAnsi="Verdana"/>
          <w:color w:val="000000"/>
          <w:spacing w:val="-6"/>
          <w:lang w:val="uk-UA"/>
        </w:rPr>
        <w:t> </w:t>
      </w:r>
      <w:r>
        <w:rPr>
          <w:rFonts w:ascii="Verdana" w:hAnsi="Verdana"/>
          <w:color w:val="000000"/>
          <w:lang w:val="uk-UA"/>
        </w:rPr>
        <w:t>та</w:t>
      </w:r>
      <w:r>
        <w:rPr>
          <w:rFonts w:ascii="Verdana" w:hAnsi="Verdana"/>
          <w:color w:val="000000"/>
          <w:spacing w:val="-5"/>
          <w:lang w:val="uk-UA"/>
        </w:rPr>
        <w:t> </w:t>
      </w:r>
      <w:r>
        <w:rPr>
          <w:rFonts w:ascii="Verdana" w:hAnsi="Verdana"/>
          <w:color w:val="000000"/>
          <w:lang w:val="uk-UA"/>
        </w:rPr>
        <w:t>норм</w:t>
      </w:r>
      <w:r>
        <w:rPr>
          <w:rFonts w:ascii="Verdana" w:hAnsi="Verdana"/>
          <w:color w:val="000000"/>
          <w:spacing w:val="-5"/>
          <w:lang w:val="uk-UA"/>
        </w:rPr>
        <w:t> </w:t>
      </w:r>
      <w:r>
        <w:rPr>
          <w:rFonts w:ascii="Verdana" w:hAnsi="Verdana"/>
          <w:color w:val="000000"/>
          <w:lang w:val="uk-UA"/>
        </w:rPr>
        <w:t>закону</w:t>
      </w:r>
      <w:r>
        <w:rPr>
          <w:rFonts w:ascii="Verdana" w:hAnsi="Verdana"/>
          <w:color w:val="000000"/>
          <w:spacing w:val="-5"/>
          <w:lang w:val="uk-UA"/>
        </w:rPr>
        <w:t> </w:t>
      </w:r>
      <w:r>
        <w:rPr>
          <w:rFonts w:ascii="Verdana" w:hAnsi="Verdana"/>
          <w:color w:val="000000"/>
          <w:lang w:val="uk-UA"/>
        </w:rPr>
        <w:t>про</w:t>
      </w:r>
      <w:r>
        <w:rPr>
          <w:rFonts w:ascii="Verdana" w:hAnsi="Verdana"/>
          <w:color w:val="000000"/>
          <w:spacing w:val="-6"/>
          <w:lang w:val="uk-UA"/>
        </w:rPr>
        <w:t> </w:t>
      </w:r>
      <w:r>
        <w:rPr>
          <w:rFonts w:ascii="Verdana" w:hAnsi="Verdana"/>
          <w:color w:val="000000"/>
          <w:lang w:val="uk-UA"/>
        </w:rPr>
        <w:t>кримінальну</w:t>
      </w:r>
      <w:r>
        <w:rPr>
          <w:rFonts w:ascii="Verdana" w:hAnsi="Verdana"/>
          <w:color w:val="000000"/>
          <w:spacing w:val="-5"/>
          <w:lang w:val="uk-UA"/>
        </w:rPr>
        <w:t> </w:t>
      </w:r>
      <w:r>
        <w:rPr>
          <w:rFonts w:ascii="Verdana" w:hAnsi="Verdana"/>
          <w:color w:val="000000"/>
          <w:lang w:val="uk-UA"/>
        </w:rPr>
        <w:t>відповідальність</w:t>
      </w:r>
      <w:r>
        <w:rPr>
          <w:rFonts w:ascii="Verdana" w:hAnsi="Verdana"/>
          <w:color w:val="000000"/>
          <w:spacing w:val="-5"/>
          <w:lang w:val="uk-UA"/>
        </w:rPr>
        <w:t> </w:t>
      </w:r>
      <w:r>
        <w:rPr>
          <w:rFonts w:ascii="Verdana" w:hAnsi="Verdana"/>
          <w:color w:val="000000"/>
          <w:lang w:val="uk-UA"/>
        </w:rPr>
        <w:t>(підрозділи</w:t>
      </w:r>
      <w:r>
        <w:rPr>
          <w:rFonts w:ascii="Verdana" w:hAnsi="Verdana"/>
          <w:color w:val="000000"/>
          <w:spacing w:val="-5"/>
          <w:lang w:val="uk-UA"/>
        </w:rPr>
        <w:t> </w:t>
      </w:r>
      <w:r>
        <w:rPr>
          <w:rFonts w:ascii="Verdana" w:hAnsi="Verdana"/>
          <w:color w:val="000000"/>
          <w:lang w:val="uk-UA"/>
        </w:rPr>
        <w:t>2.1,</w:t>
      </w:r>
      <w:r>
        <w:rPr>
          <w:rFonts w:ascii="Verdana" w:hAnsi="Verdana"/>
          <w:color w:val="000000"/>
          <w:spacing w:val="-5"/>
          <w:lang w:val="uk-UA"/>
        </w:rPr>
        <w:t> </w:t>
      </w:r>
      <w:r>
        <w:rPr>
          <w:rFonts w:ascii="Verdana" w:hAnsi="Verdana"/>
          <w:color w:val="000000"/>
          <w:lang w:val="uk-UA"/>
        </w:rPr>
        <w:t>2.2</w:t>
      </w:r>
    </w:p>
    <w:p w:rsidR="00473907" w:rsidRDefault="00473907" w:rsidP="00473907">
      <w:pPr>
        <w:pStyle w:val="a2"/>
        <w:shd w:val="clear" w:color="auto" w:fill="FFFFFF"/>
        <w:spacing w:line="318" w:lineRule="atLeast"/>
        <w:rPr>
          <w:rFonts w:ascii="Verdana" w:hAnsi="Verdana"/>
          <w:color w:val="000000"/>
        </w:rPr>
      </w:pPr>
      <w:r>
        <w:rPr>
          <w:rFonts w:ascii="Verdana" w:hAnsi="Verdana"/>
          <w:color w:val="000000"/>
          <w:lang w:val="uk-UA"/>
        </w:rPr>
        <w:t>,</w:t>
      </w:r>
      <w:r>
        <w:rPr>
          <w:rFonts w:ascii="Verdana" w:hAnsi="Verdana"/>
          <w:color w:val="000000"/>
          <w:spacing w:val="-3"/>
          <w:lang w:val="uk-UA"/>
        </w:rPr>
        <w:t> </w:t>
      </w:r>
      <w:r>
        <w:rPr>
          <w:rFonts w:ascii="Verdana" w:hAnsi="Verdana"/>
          <w:color w:val="000000"/>
          <w:lang w:val="uk-UA"/>
        </w:rPr>
        <w:t>3.2).</w:t>
      </w:r>
    </w:p>
    <w:p w:rsidR="00473907" w:rsidRDefault="00473907" w:rsidP="00473907">
      <w:pPr>
        <w:pStyle w:val="a2"/>
        <w:shd w:val="clear" w:color="auto" w:fill="FFFFFF"/>
        <w:spacing w:line="235" w:lineRule="atLeast"/>
        <w:ind w:right="586" w:firstLine="709"/>
        <w:rPr>
          <w:rFonts w:ascii="Verdana" w:hAnsi="Verdana"/>
          <w:color w:val="000000"/>
        </w:rPr>
      </w:pPr>
      <w:r>
        <w:rPr>
          <w:rFonts w:ascii="Verdana" w:hAnsi="Verdana"/>
          <w:color w:val="000000"/>
          <w:lang w:val="uk-UA"/>
        </w:rPr>
        <w:t>У</w:t>
      </w:r>
      <w:r>
        <w:rPr>
          <w:rFonts w:ascii="Verdana" w:hAnsi="Verdana"/>
          <w:color w:val="000000"/>
          <w:spacing w:val="-5"/>
          <w:lang w:val="uk-UA"/>
        </w:rPr>
        <w:t> </w:t>
      </w:r>
      <w:r>
        <w:rPr>
          <w:rFonts w:ascii="Verdana" w:hAnsi="Verdana"/>
          <w:color w:val="000000"/>
          <w:lang w:val="uk-UA"/>
        </w:rPr>
        <w:t>роботі</w:t>
      </w:r>
      <w:r>
        <w:rPr>
          <w:rFonts w:ascii="Verdana" w:hAnsi="Verdana"/>
          <w:color w:val="000000"/>
          <w:spacing w:val="-4"/>
          <w:lang w:val="uk-UA"/>
        </w:rPr>
        <w:t> </w:t>
      </w:r>
      <w:r>
        <w:rPr>
          <w:rFonts w:ascii="Verdana" w:hAnsi="Verdana"/>
          <w:color w:val="000000"/>
          <w:lang w:val="uk-UA"/>
        </w:rPr>
        <w:t>використано</w:t>
      </w:r>
      <w:r>
        <w:rPr>
          <w:rFonts w:ascii="Verdana" w:hAnsi="Verdana"/>
          <w:color w:val="000000"/>
          <w:spacing w:val="-5"/>
          <w:lang w:val="uk-UA"/>
        </w:rPr>
        <w:t> </w:t>
      </w:r>
      <w:r>
        <w:rPr>
          <w:rFonts w:ascii="Verdana" w:hAnsi="Verdana"/>
          <w:color w:val="000000"/>
          <w:lang w:val="uk-UA"/>
        </w:rPr>
        <w:t>праці</w:t>
      </w:r>
      <w:r>
        <w:rPr>
          <w:rFonts w:ascii="Verdana" w:hAnsi="Verdana"/>
          <w:color w:val="000000"/>
          <w:spacing w:val="-4"/>
          <w:lang w:val="uk-UA"/>
        </w:rPr>
        <w:t> </w:t>
      </w:r>
      <w:r>
        <w:rPr>
          <w:rFonts w:ascii="Verdana" w:hAnsi="Verdana"/>
          <w:color w:val="000000"/>
          <w:lang w:val="uk-UA"/>
        </w:rPr>
        <w:t>вітчизняних</w:t>
      </w:r>
      <w:r>
        <w:rPr>
          <w:rFonts w:ascii="Verdana" w:hAnsi="Verdana"/>
          <w:color w:val="000000"/>
          <w:spacing w:val="-4"/>
          <w:lang w:val="uk-UA"/>
        </w:rPr>
        <w:t> </w:t>
      </w:r>
      <w:r>
        <w:rPr>
          <w:rFonts w:ascii="Verdana" w:hAnsi="Verdana"/>
          <w:color w:val="000000"/>
          <w:lang w:val="uk-UA"/>
        </w:rPr>
        <w:t>і</w:t>
      </w:r>
      <w:r>
        <w:rPr>
          <w:rFonts w:ascii="Verdana" w:hAnsi="Verdana"/>
          <w:color w:val="000000"/>
          <w:spacing w:val="-5"/>
          <w:lang w:val="uk-UA"/>
        </w:rPr>
        <w:t> </w:t>
      </w:r>
      <w:r>
        <w:rPr>
          <w:rFonts w:ascii="Verdana" w:hAnsi="Verdana"/>
          <w:color w:val="000000"/>
          <w:lang w:val="uk-UA"/>
        </w:rPr>
        <w:t>зарубіжних</w:t>
      </w:r>
      <w:r>
        <w:rPr>
          <w:rFonts w:ascii="Verdana" w:hAnsi="Verdana"/>
          <w:color w:val="000000"/>
          <w:spacing w:val="-4"/>
          <w:lang w:val="uk-UA"/>
        </w:rPr>
        <w:t> </w:t>
      </w:r>
      <w:r>
        <w:rPr>
          <w:rFonts w:ascii="Verdana" w:hAnsi="Verdana"/>
          <w:color w:val="000000"/>
          <w:lang w:val="uk-UA"/>
        </w:rPr>
        <w:t>учених</w:t>
      </w:r>
      <w:r>
        <w:rPr>
          <w:rFonts w:ascii="Verdana" w:hAnsi="Verdana"/>
          <w:color w:val="000000"/>
          <w:spacing w:val="-5"/>
          <w:lang w:val="uk-UA"/>
        </w:rPr>
        <w:t> </w:t>
      </w:r>
      <w:r>
        <w:rPr>
          <w:rFonts w:ascii="Verdana" w:hAnsi="Verdana"/>
          <w:color w:val="000000"/>
          <w:lang w:val="uk-UA"/>
        </w:rPr>
        <w:t>у</w:t>
      </w:r>
      <w:r>
        <w:rPr>
          <w:rFonts w:ascii="Verdana" w:hAnsi="Verdana"/>
          <w:color w:val="000000"/>
          <w:spacing w:val="-4"/>
          <w:lang w:val="uk-UA"/>
        </w:rPr>
        <w:t> </w:t>
      </w:r>
      <w:r>
        <w:rPr>
          <w:rFonts w:ascii="Verdana" w:hAnsi="Verdana"/>
          <w:color w:val="000000"/>
          <w:lang w:val="uk-UA"/>
        </w:rPr>
        <w:t>галузях</w:t>
      </w:r>
      <w:r>
        <w:rPr>
          <w:rFonts w:ascii="Verdana" w:hAnsi="Verdana"/>
          <w:color w:val="000000"/>
          <w:spacing w:val="-67"/>
          <w:lang w:val="uk-UA"/>
        </w:rPr>
        <w:t> </w:t>
      </w:r>
      <w:r>
        <w:rPr>
          <w:rFonts w:ascii="Verdana" w:hAnsi="Verdana"/>
          <w:color w:val="000000"/>
          <w:lang w:val="uk-UA"/>
        </w:rPr>
        <w:t>кримінально-правової політики, кримінального права, кримінології, теорії</w:t>
      </w:r>
      <w:r>
        <w:rPr>
          <w:rFonts w:ascii="Verdana" w:hAnsi="Verdana"/>
          <w:color w:val="000000"/>
          <w:spacing w:val="1"/>
          <w:lang w:val="uk-UA"/>
        </w:rPr>
        <w:t> </w:t>
      </w:r>
      <w:r>
        <w:rPr>
          <w:rFonts w:ascii="Verdana" w:hAnsi="Verdana"/>
          <w:color w:val="000000"/>
          <w:lang w:val="uk-UA"/>
        </w:rPr>
        <w:t>держави</w:t>
      </w:r>
      <w:r>
        <w:rPr>
          <w:rFonts w:ascii="Verdana" w:hAnsi="Verdana"/>
          <w:color w:val="000000"/>
          <w:spacing w:val="-2"/>
          <w:lang w:val="uk-UA"/>
        </w:rPr>
        <w:t> </w:t>
      </w:r>
      <w:r>
        <w:rPr>
          <w:rFonts w:ascii="Verdana" w:hAnsi="Verdana"/>
          <w:color w:val="000000"/>
          <w:lang w:val="uk-UA"/>
        </w:rPr>
        <w:t>і</w:t>
      </w:r>
      <w:r>
        <w:rPr>
          <w:rFonts w:ascii="Verdana" w:hAnsi="Verdana"/>
          <w:color w:val="000000"/>
          <w:spacing w:val="-1"/>
          <w:lang w:val="uk-UA"/>
        </w:rPr>
        <w:t> </w:t>
      </w:r>
      <w:r>
        <w:rPr>
          <w:rFonts w:ascii="Verdana" w:hAnsi="Verdana"/>
          <w:color w:val="000000"/>
          <w:lang w:val="uk-UA"/>
        </w:rPr>
        <w:t>права</w:t>
      </w:r>
      <w:r>
        <w:rPr>
          <w:rFonts w:ascii="Verdana" w:hAnsi="Verdana"/>
          <w:color w:val="000000"/>
          <w:spacing w:val="-1"/>
          <w:lang w:val="uk-UA"/>
        </w:rPr>
        <w:t> </w:t>
      </w:r>
      <w:r>
        <w:rPr>
          <w:rFonts w:ascii="Verdana" w:hAnsi="Verdana"/>
          <w:color w:val="000000"/>
          <w:lang w:val="uk-UA"/>
        </w:rPr>
        <w:t>та</w:t>
      </w:r>
      <w:r>
        <w:rPr>
          <w:rFonts w:ascii="Verdana" w:hAnsi="Verdana"/>
          <w:color w:val="000000"/>
          <w:spacing w:val="-2"/>
          <w:lang w:val="uk-UA"/>
        </w:rPr>
        <w:t> </w:t>
      </w:r>
      <w:r>
        <w:rPr>
          <w:rFonts w:ascii="Verdana" w:hAnsi="Verdana"/>
          <w:color w:val="000000"/>
          <w:lang w:val="uk-UA"/>
        </w:rPr>
        <w:t>державного</w:t>
      </w:r>
      <w:r>
        <w:rPr>
          <w:rFonts w:ascii="Verdana" w:hAnsi="Verdana"/>
          <w:color w:val="000000"/>
          <w:spacing w:val="-1"/>
          <w:lang w:val="uk-UA"/>
        </w:rPr>
        <w:t> </w:t>
      </w:r>
      <w:r>
        <w:rPr>
          <w:rFonts w:ascii="Verdana" w:hAnsi="Verdana"/>
          <w:color w:val="000000"/>
          <w:lang w:val="uk-UA"/>
        </w:rPr>
        <w:t>управління.</w:t>
      </w:r>
    </w:p>
    <w:p w:rsidR="00473907" w:rsidRDefault="00473907" w:rsidP="00473907">
      <w:pPr>
        <w:pStyle w:val="a2"/>
        <w:shd w:val="clear" w:color="auto" w:fill="FFFFFF"/>
        <w:spacing w:before="1" w:after="0"/>
        <w:ind w:left="218" w:right="223" w:firstLine="709"/>
        <w:rPr>
          <w:rFonts w:ascii="Verdana" w:hAnsi="Verdana"/>
          <w:color w:val="000000"/>
        </w:rPr>
      </w:pPr>
      <w:r>
        <w:rPr>
          <w:rFonts w:ascii="Verdana" w:hAnsi="Verdana"/>
          <w:color w:val="000000"/>
          <w:lang w:val="uk-UA"/>
        </w:rPr>
        <w:t>Емпіричну базу дослідження становлять понад 1000 вироків по</w:t>
      </w:r>
      <w:r>
        <w:rPr>
          <w:rFonts w:ascii="Verdana" w:hAnsi="Verdana"/>
          <w:color w:val="000000"/>
          <w:spacing w:val="1"/>
          <w:lang w:val="uk-UA"/>
        </w:rPr>
        <w:t> </w:t>
      </w:r>
      <w:r>
        <w:rPr>
          <w:rFonts w:ascii="Verdana" w:hAnsi="Verdana"/>
          <w:color w:val="000000"/>
          <w:lang w:val="uk-UA"/>
        </w:rPr>
        <w:t>кримінальним справам і провадженням за даними Єдиного держаного реєстру</w:t>
      </w:r>
      <w:r>
        <w:rPr>
          <w:rFonts w:ascii="Verdana" w:hAnsi="Verdana"/>
          <w:color w:val="000000"/>
          <w:spacing w:val="1"/>
          <w:lang w:val="uk-UA"/>
        </w:rPr>
        <w:t> </w:t>
      </w:r>
      <w:r>
        <w:rPr>
          <w:rFonts w:ascii="Verdana" w:hAnsi="Verdana"/>
          <w:color w:val="000000"/>
          <w:lang w:val="uk-UA"/>
        </w:rPr>
        <w:t>судових рішень України (2006–2015 рр.), а також статистичні дані Державної</w:t>
      </w:r>
      <w:r>
        <w:rPr>
          <w:rFonts w:ascii="Verdana" w:hAnsi="Verdana"/>
          <w:color w:val="000000"/>
          <w:spacing w:val="1"/>
          <w:lang w:val="uk-UA"/>
        </w:rPr>
        <w:t> </w:t>
      </w:r>
      <w:r>
        <w:rPr>
          <w:rFonts w:ascii="Verdana" w:hAnsi="Verdana"/>
          <w:color w:val="000000"/>
          <w:lang w:val="uk-UA"/>
        </w:rPr>
        <w:t>судової адміністрації України, Міністерства внутрішніх справ України,</w:t>
      </w:r>
      <w:r>
        <w:rPr>
          <w:rFonts w:ascii="Verdana" w:hAnsi="Verdana"/>
          <w:color w:val="000000"/>
          <w:spacing w:val="1"/>
          <w:lang w:val="uk-UA"/>
        </w:rPr>
        <w:t> </w:t>
      </w:r>
      <w:r>
        <w:rPr>
          <w:rFonts w:ascii="Verdana" w:hAnsi="Verdana"/>
          <w:color w:val="000000"/>
          <w:lang w:val="uk-UA"/>
        </w:rPr>
        <w:t>Генеральної прокуратури України щодо реєстрації заяв та повідомлень про</w:t>
      </w:r>
      <w:r>
        <w:rPr>
          <w:rFonts w:ascii="Verdana" w:hAnsi="Verdana"/>
          <w:color w:val="000000"/>
          <w:spacing w:val="1"/>
          <w:lang w:val="uk-UA"/>
        </w:rPr>
        <w:t> </w:t>
      </w:r>
      <w:r>
        <w:rPr>
          <w:rFonts w:ascii="Verdana" w:hAnsi="Verdana"/>
          <w:color w:val="000000"/>
          <w:lang w:val="uk-UA"/>
        </w:rPr>
        <w:t>злочини, про зареєстровані кримінальні правопорушення, про розгляд справ у</w:t>
      </w:r>
      <w:r>
        <w:rPr>
          <w:rFonts w:ascii="Verdana" w:hAnsi="Verdana"/>
          <w:color w:val="000000"/>
          <w:spacing w:val="1"/>
          <w:lang w:val="uk-UA"/>
        </w:rPr>
        <w:t> </w:t>
      </w:r>
      <w:r>
        <w:rPr>
          <w:rFonts w:ascii="Verdana" w:hAnsi="Verdana"/>
          <w:color w:val="000000"/>
          <w:lang w:val="uk-UA"/>
        </w:rPr>
        <w:t>порядку кримінального судочинства, про розгляд матеріалів кримінального</w:t>
      </w:r>
      <w:r>
        <w:rPr>
          <w:rFonts w:ascii="Verdana" w:hAnsi="Verdana"/>
          <w:color w:val="000000"/>
          <w:spacing w:val="1"/>
          <w:lang w:val="uk-UA"/>
        </w:rPr>
        <w:t> </w:t>
      </w:r>
      <w:r>
        <w:rPr>
          <w:rFonts w:ascii="Verdana" w:hAnsi="Verdana"/>
          <w:color w:val="000000"/>
          <w:lang w:val="uk-UA"/>
        </w:rPr>
        <w:t>провадження, щодо динаміки окремих видів злочинів за 2006–2015 рр. Також</w:t>
      </w:r>
      <w:r>
        <w:rPr>
          <w:rFonts w:ascii="Verdana" w:hAnsi="Verdana"/>
          <w:color w:val="000000"/>
          <w:spacing w:val="1"/>
          <w:lang w:val="uk-UA"/>
        </w:rPr>
        <w:t> </w:t>
      </w:r>
      <w:r>
        <w:rPr>
          <w:rFonts w:ascii="Verdana" w:hAnsi="Verdana"/>
          <w:color w:val="000000"/>
          <w:lang w:val="uk-UA"/>
        </w:rPr>
        <w:t>при проведенні дослідження вивчалася законопроектна документація,</w:t>
      </w:r>
      <w:r>
        <w:rPr>
          <w:rFonts w:ascii="Verdana" w:hAnsi="Verdana"/>
          <w:color w:val="000000"/>
          <w:spacing w:val="1"/>
          <w:lang w:val="uk-UA"/>
        </w:rPr>
        <w:t> </w:t>
      </w:r>
      <w:r>
        <w:rPr>
          <w:rFonts w:ascii="Verdana" w:hAnsi="Verdana"/>
          <w:color w:val="000000"/>
          <w:lang w:val="uk-UA"/>
        </w:rPr>
        <w:t>використовувалися</w:t>
      </w:r>
      <w:r>
        <w:rPr>
          <w:rFonts w:ascii="Verdana" w:hAnsi="Verdana"/>
          <w:color w:val="000000"/>
          <w:spacing w:val="-8"/>
          <w:lang w:val="uk-UA"/>
        </w:rPr>
        <w:t> </w:t>
      </w:r>
      <w:r>
        <w:rPr>
          <w:rFonts w:ascii="Verdana" w:hAnsi="Verdana"/>
          <w:color w:val="000000"/>
          <w:lang w:val="uk-UA"/>
        </w:rPr>
        <w:t>матеріали</w:t>
      </w:r>
      <w:r>
        <w:rPr>
          <w:rFonts w:ascii="Verdana" w:hAnsi="Verdana"/>
          <w:color w:val="000000"/>
          <w:spacing w:val="-7"/>
          <w:lang w:val="uk-UA"/>
        </w:rPr>
        <w:t> </w:t>
      </w:r>
      <w:r>
        <w:rPr>
          <w:rFonts w:ascii="Verdana" w:hAnsi="Verdana"/>
          <w:color w:val="000000"/>
          <w:lang w:val="uk-UA"/>
        </w:rPr>
        <w:t>досліджень</w:t>
      </w:r>
      <w:r>
        <w:rPr>
          <w:rFonts w:ascii="Verdana" w:hAnsi="Verdana"/>
          <w:color w:val="000000"/>
          <w:spacing w:val="-7"/>
          <w:lang w:val="uk-UA"/>
        </w:rPr>
        <w:t> </w:t>
      </w:r>
      <w:r>
        <w:rPr>
          <w:rFonts w:ascii="Verdana" w:hAnsi="Verdana"/>
          <w:color w:val="000000"/>
          <w:lang w:val="uk-UA"/>
        </w:rPr>
        <w:t>Центру</w:t>
      </w:r>
      <w:r>
        <w:rPr>
          <w:rFonts w:ascii="Verdana" w:hAnsi="Verdana"/>
          <w:color w:val="000000"/>
          <w:spacing w:val="-7"/>
          <w:lang w:val="uk-UA"/>
        </w:rPr>
        <w:t> </w:t>
      </w:r>
      <w:r>
        <w:rPr>
          <w:rFonts w:ascii="Verdana" w:hAnsi="Verdana"/>
          <w:color w:val="000000"/>
          <w:lang w:val="uk-UA"/>
        </w:rPr>
        <w:t>Разумкова,</w:t>
      </w:r>
      <w:r>
        <w:rPr>
          <w:rFonts w:ascii="Verdana" w:hAnsi="Verdana"/>
          <w:color w:val="000000"/>
          <w:spacing w:val="-8"/>
          <w:lang w:val="uk-UA"/>
        </w:rPr>
        <w:t> </w:t>
      </w:r>
      <w:r>
        <w:rPr>
          <w:rFonts w:ascii="Verdana" w:hAnsi="Verdana"/>
          <w:color w:val="000000"/>
          <w:lang w:val="uk-UA"/>
        </w:rPr>
        <w:t>Центру</w:t>
      </w:r>
      <w:r>
        <w:rPr>
          <w:rFonts w:ascii="Verdana" w:hAnsi="Verdana"/>
          <w:color w:val="000000"/>
          <w:spacing w:val="-7"/>
          <w:lang w:val="uk-UA"/>
        </w:rPr>
        <w:t> </w:t>
      </w:r>
      <w:r>
        <w:rPr>
          <w:rFonts w:ascii="Verdana" w:hAnsi="Verdana"/>
          <w:color w:val="000000"/>
          <w:lang w:val="uk-UA"/>
        </w:rPr>
        <w:t>політико-</w:t>
      </w:r>
      <w:r>
        <w:rPr>
          <w:rFonts w:ascii="Verdana" w:hAnsi="Verdana"/>
          <w:color w:val="000000"/>
          <w:spacing w:val="-67"/>
          <w:lang w:val="uk-UA"/>
        </w:rPr>
        <w:t> </w:t>
      </w:r>
      <w:r>
        <w:rPr>
          <w:rFonts w:ascii="Verdana" w:hAnsi="Verdana"/>
          <w:color w:val="000000"/>
          <w:lang w:val="uk-UA"/>
        </w:rPr>
        <w:t>правових</w:t>
      </w:r>
      <w:r>
        <w:rPr>
          <w:rFonts w:ascii="Verdana" w:hAnsi="Verdana"/>
          <w:color w:val="000000"/>
          <w:spacing w:val="-2"/>
          <w:lang w:val="uk-UA"/>
        </w:rPr>
        <w:t> </w:t>
      </w:r>
      <w:r>
        <w:rPr>
          <w:rFonts w:ascii="Verdana" w:hAnsi="Verdana"/>
          <w:color w:val="000000"/>
          <w:lang w:val="uk-UA"/>
        </w:rPr>
        <w:t>реформ.</w:t>
      </w:r>
    </w:p>
    <w:p w:rsidR="00473907" w:rsidRDefault="00473907" w:rsidP="00473907">
      <w:pPr>
        <w:pStyle w:val="a2"/>
        <w:shd w:val="clear" w:color="auto" w:fill="FFFFFF"/>
        <w:spacing w:line="299" w:lineRule="atLeast"/>
        <w:ind w:left="926"/>
        <w:rPr>
          <w:rFonts w:ascii="Verdana" w:hAnsi="Verdana"/>
          <w:color w:val="000000"/>
        </w:rPr>
      </w:pPr>
      <w:r>
        <w:rPr>
          <w:rFonts w:ascii="Verdana" w:hAnsi="Verdana"/>
          <w:color w:val="000000"/>
          <w:lang w:val="uk-UA"/>
        </w:rPr>
        <w:t>Нормативно-правовою</w:t>
      </w:r>
      <w:r>
        <w:rPr>
          <w:rFonts w:ascii="Verdana" w:hAnsi="Verdana"/>
          <w:color w:val="000000"/>
          <w:spacing w:val="-7"/>
          <w:lang w:val="uk-UA"/>
        </w:rPr>
        <w:t> </w:t>
      </w:r>
      <w:r>
        <w:rPr>
          <w:rFonts w:ascii="Verdana" w:hAnsi="Verdana"/>
          <w:color w:val="000000"/>
          <w:lang w:val="uk-UA"/>
        </w:rPr>
        <w:t>базою</w:t>
      </w:r>
      <w:r>
        <w:rPr>
          <w:rFonts w:ascii="Verdana" w:hAnsi="Verdana"/>
          <w:color w:val="000000"/>
          <w:spacing w:val="-1"/>
          <w:lang w:val="uk-UA"/>
        </w:rPr>
        <w:t> </w:t>
      </w:r>
      <w:r>
        <w:rPr>
          <w:rFonts w:ascii="Verdana" w:hAnsi="Verdana"/>
          <w:color w:val="000000"/>
          <w:lang w:val="uk-UA"/>
        </w:rPr>
        <w:t>дослідження</w:t>
      </w:r>
      <w:r>
        <w:rPr>
          <w:rFonts w:ascii="Verdana" w:hAnsi="Verdana"/>
          <w:color w:val="000000"/>
          <w:spacing w:val="-6"/>
          <w:lang w:val="uk-UA"/>
        </w:rPr>
        <w:t> </w:t>
      </w:r>
      <w:r>
        <w:rPr>
          <w:rFonts w:ascii="Verdana" w:hAnsi="Verdana"/>
          <w:color w:val="000000"/>
          <w:lang w:val="uk-UA"/>
        </w:rPr>
        <w:t>є</w:t>
      </w:r>
      <w:r>
        <w:rPr>
          <w:rFonts w:ascii="Verdana" w:hAnsi="Verdana"/>
          <w:color w:val="000000"/>
          <w:spacing w:val="-6"/>
          <w:lang w:val="uk-UA"/>
        </w:rPr>
        <w:t> </w:t>
      </w:r>
      <w:r>
        <w:rPr>
          <w:rFonts w:ascii="Verdana" w:hAnsi="Verdana"/>
          <w:color w:val="000000"/>
          <w:lang w:val="uk-UA"/>
        </w:rPr>
        <w:t>Конституція</w:t>
      </w:r>
      <w:r>
        <w:rPr>
          <w:rFonts w:ascii="Verdana" w:hAnsi="Verdana"/>
          <w:color w:val="000000"/>
          <w:spacing w:val="-7"/>
          <w:lang w:val="uk-UA"/>
        </w:rPr>
        <w:t> </w:t>
      </w:r>
      <w:r>
        <w:rPr>
          <w:rFonts w:ascii="Verdana" w:hAnsi="Verdana"/>
          <w:color w:val="000000"/>
          <w:lang w:val="uk-UA"/>
        </w:rPr>
        <w:t>України,</w:t>
      </w:r>
    </w:p>
    <w:p w:rsidR="00473907" w:rsidRDefault="00473907" w:rsidP="00473907">
      <w:pPr>
        <w:pStyle w:val="a2"/>
        <w:shd w:val="clear" w:color="auto" w:fill="FFFFFF"/>
        <w:spacing w:line="320" w:lineRule="atLeast"/>
        <w:rPr>
          <w:rFonts w:ascii="Verdana" w:hAnsi="Verdana"/>
          <w:color w:val="000000"/>
        </w:rPr>
      </w:pPr>
      <w:r>
        <w:rPr>
          <w:rFonts w:ascii="Verdana" w:hAnsi="Verdana"/>
          <w:color w:val="000000"/>
          <w:lang w:val="uk-UA"/>
        </w:rPr>
        <w:t>законодавчі</w:t>
      </w:r>
      <w:r>
        <w:rPr>
          <w:rFonts w:ascii="Verdana" w:hAnsi="Verdana"/>
          <w:color w:val="000000"/>
          <w:spacing w:val="-6"/>
          <w:lang w:val="uk-UA"/>
        </w:rPr>
        <w:t> </w:t>
      </w:r>
      <w:r>
        <w:rPr>
          <w:rFonts w:ascii="Verdana" w:hAnsi="Verdana"/>
          <w:color w:val="000000"/>
          <w:lang w:val="uk-UA"/>
        </w:rPr>
        <w:t>та</w:t>
      </w:r>
      <w:r>
        <w:rPr>
          <w:rFonts w:ascii="Verdana" w:hAnsi="Verdana"/>
          <w:color w:val="000000"/>
          <w:spacing w:val="-6"/>
          <w:lang w:val="uk-UA"/>
        </w:rPr>
        <w:t> </w:t>
      </w:r>
      <w:r>
        <w:rPr>
          <w:rFonts w:ascii="Verdana" w:hAnsi="Verdana"/>
          <w:color w:val="000000"/>
          <w:lang w:val="uk-UA"/>
        </w:rPr>
        <w:t>інші</w:t>
      </w:r>
      <w:r>
        <w:rPr>
          <w:rFonts w:ascii="Verdana" w:hAnsi="Verdana"/>
          <w:color w:val="000000"/>
          <w:spacing w:val="-5"/>
          <w:lang w:val="uk-UA"/>
        </w:rPr>
        <w:t> </w:t>
      </w:r>
      <w:r>
        <w:rPr>
          <w:rFonts w:ascii="Verdana" w:hAnsi="Verdana"/>
          <w:color w:val="000000"/>
          <w:lang w:val="uk-UA"/>
        </w:rPr>
        <w:t>нормативно-правові</w:t>
      </w:r>
      <w:r>
        <w:rPr>
          <w:rFonts w:ascii="Verdana" w:hAnsi="Verdana"/>
          <w:color w:val="000000"/>
          <w:spacing w:val="-6"/>
          <w:lang w:val="uk-UA"/>
        </w:rPr>
        <w:t> </w:t>
      </w:r>
      <w:r>
        <w:rPr>
          <w:rFonts w:ascii="Verdana" w:hAnsi="Verdana"/>
          <w:color w:val="000000"/>
          <w:lang w:val="uk-UA"/>
        </w:rPr>
        <w:t>акти</w:t>
      </w:r>
      <w:r>
        <w:rPr>
          <w:rFonts w:ascii="Verdana" w:hAnsi="Verdana"/>
          <w:color w:val="000000"/>
          <w:spacing w:val="-5"/>
          <w:lang w:val="uk-UA"/>
        </w:rPr>
        <w:t> </w:t>
      </w:r>
      <w:r>
        <w:rPr>
          <w:rFonts w:ascii="Verdana" w:hAnsi="Verdana"/>
          <w:color w:val="000000"/>
          <w:lang w:val="uk-UA"/>
        </w:rPr>
        <w:t>України.</w:t>
      </w:r>
    </w:p>
    <w:p w:rsidR="00473907" w:rsidRDefault="00473907" w:rsidP="00473907">
      <w:pPr>
        <w:pStyle w:val="a2"/>
        <w:shd w:val="clear" w:color="auto" w:fill="FFFFFF"/>
        <w:ind w:firstLine="709"/>
        <w:rPr>
          <w:rFonts w:ascii="Verdana" w:hAnsi="Verdana"/>
          <w:color w:val="000000"/>
        </w:rPr>
      </w:pPr>
      <w:r>
        <w:rPr>
          <w:rFonts w:ascii="Verdana" w:hAnsi="Verdana"/>
          <w:b/>
          <w:bCs/>
          <w:color w:val="000000"/>
          <w:lang w:val="uk-UA"/>
        </w:rPr>
        <w:t>Наукова</w:t>
      </w:r>
      <w:r>
        <w:rPr>
          <w:rFonts w:ascii="Verdana" w:hAnsi="Verdana"/>
          <w:b/>
          <w:bCs/>
          <w:color w:val="000000"/>
          <w:spacing w:val="-5"/>
          <w:lang w:val="uk-UA"/>
        </w:rPr>
        <w:t> </w:t>
      </w:r>
      <w:r>
        <w:rPr>
          <w:rFonts w:ascii="Verdana" w:hAnsi="Verdana"/>
          <w:b/>
          <w:bCs/>
          <w:color w:val="000000"/>
          <w:lang w:val="uk-UA"/>
        </w:rPr>
        <w:t>новизна</w:t>
      </w:r>
      <w:r>
        <w:rPr>
          <w:rFonts w:ascii="Verdana" w:hAnsi="Verdana"/>
          <w:b/>
          <w:bCs/>
          <w:color w:val="000000"/>
          <w:spacing w:val="-4"/>
          <w:lang w:val="uk-UA"/>
        </w:rPr>
        <w:t> </w:t>
      </w:r>
      <w:r>
        <w:rPr>
          <w:rFonts w:ascii="Verdana" w:hAnsi="Verdana"/>
          <w:b/>
          <w:bCs/>
          <w:color w:val="000000"/>
          <w:lang w:val="uk-UA"/>
        </w:rPr>
        <w:t>одержаних</w:t>
      </w:r>
      <w:r>
        <w:rPr>
          <w:rFonts w:ascii="Verdana" w:hAnsi="Verdana"/>
          <w:b/>
          <w:bCs/>
          <w:color w:val="000000"/>
          <w:spacing w:val="-4"/>
          <w:lang w:val="uk-UA"/>
        </w:rPr>
        <w:t> </w:t>
      </w:r>
      <w:r>
        <w:rPr>
          <w:rFonts w:ascii="Verdana" w:hAnsi="Verdana"/>
          <w:b/>
          <w:bCs/>
          <w:color w:val="000000"/>
          <w:lang w:val="uk-UA"/>
        </w:rPr>
        <w:t>результатів</w:t>
      </w:r>
      <w:r>
        <w:rPr>
          <w:rFonts w:ascii="Verdana" w:hAnsi="Verdana"/>
          <w:b/>
          <w:bCs/>
          <w:color w:val="000000"/>
          <w:spacing w:val="2"/>
          <w:lang w:val="uk-UA"/>
        </w:rPr>
        <w:t> </w:t>
      </w:r>
      <w:r>
        <w:rPr>
          <w:rFonts w:ascii="Verdana" w:hAnsi="Verdana"/>
          <w:color w:val="000000"/>
          <w:lang w:val="uk-UA"/>
        </w:rPr>
        <w:t>полягає</w:t>
      </w:r>
      <w:r>
        <w:rPr>
          <w:rFonts w:ascii="Verdana" w:hAnsi="Verdana"/>
          <w:color w:val="000000"/>
          <w:spacing w:val="-4"/>
          <w:lang w:val="uk-UA"/>
        </w:rPr>
        <w:t> </w:t>
      </w:r>
      <w:r>
        <w:rPr>
          <w:rFonts w:ascii="Verdana" w:hAnsi="Verdana"/>
          <w:color w:val="000000"/>
          <w:lang w:val="uk-UA"/>
        </w:rPr>
        <w:t>в</w:t>
      </w:r>
      <w:r>
        <w:rPr>
          <w:rFonts w:ascii="Verdana" w:hAnsi="Verdana"/>
          <w:color w:val="000000"/>
          <w:spacing w:val="-4"/>
          <w:lang w:val="uk-UA"/>
        </w:rPr>
        <w:t> </w:t>
      </w:r>
      <w:r>
        <w:rPr>
          <w:rFonts w:ascii="Verdana" w:hAnsi="Verdana"/>
          <w:color w:val="000000"/>
          <w:lang w:val="uk-UA"/>
        </w:rPr>
        <w:t>тому,</w:t>
      </w:r>
      <w:r>
        <w:rPr>
          <w:rFonts w:ascii="Verdana" w:hAnsi="Verdana"/>
          <w:color w:val="000000"/>
          <w:spacing w:val="-4"/>
          <w:lang w:val="uk-UA"/>
        </w:rPr>
        <w:t> </w:t>
      </w:r>
      <w:r>
        <w:rPr>
          <w:rFonts w:ascii="Verdana" w:hAnsi="Verdana"/>
          <w:color w:val="000000"/>
          <w:lang w:val="uk-UA"/>
        </w:rPr>
        <w:t>що</w:t>
      </w:r>
      <w:r>
        <w:rPr>
          <w:rFonts w:ascii="Verdana" w:hAnsi="Verdana"/>
          <w:color w:val="000000"/>
          <w:spacing w:val="-4"/>
          <w:lang w:val="uk-UA"/>
        </w:rPr>
        <w:t> </w:t>
      </w:r>
      <w:r>
        <w:rPr>
          <w:rFonts w:ascii="Verdana" w:hAnsi="Verdana"/>
          <w:color w:val="000000"/>
          <w:lang w:val="uk-UA"/>
        </w:rPr>
        <w:t>вперше</w:t>
      </w:r>
      <w:r>
        <w:rPr>
          <w:rFonts w:ascii="Verdana" w:hAnsi="Verdana"/>
          <w:color w:val="000000"/>
          <w:spacing w:val="-5"/>
          <w:lang w:val="uk-UA"/>
        </w:rPr>
        <w:t> </w:t>
      </w:r>
      <w:r>
        <w:rPr>
          <w:rFonts w:ascii="Verdana" w:hAnsi="Verdana"/>
          <w:color w:val="000000"/>
          <w:lang w:val="uk-UA"/>
        </w:rPr>
        <w:t>у</w:t>
      </w:r>
      <w:r>
        <w:rPr>
          <w:rFonts w:ascii="Verdana" w:hAnsi="Verdana"/>
          <w:color w:val="000000"/>
          <w:spacing w:val="-67"/>
          <w:lang w:val="uk-UA"/>
        </w:rPr>
        <w:t> </w:t>
      </w:r>
      <w:r>
        <w:rPr>
          <w:rFonts w:ascii="Verdana" w:hAnsi="Verdana"/>
          <w:color w:val="000000"/>
          <w:lang w:val="uk-UA"/>
        </w:rPr>
        <w:t>вітчизняній науці кримінального права здійснено комплексне дослідження</w:t>
      </w:r>
      <w:r>
        <w:rPr>
          <w:rFonts w:ascii="Verdana" w:hAnsi="Verdana"/>
          <w:color w:val="000000"/>
          <w:spacing w:val="1"/>
          <w:lang w:val="uk-UA"/>
        </w:rPr>
        <w:t> </w:t>
      </w:r>
      <w:r>
        <w:rPr>
          <w:rFonts w:ascii="Verdana" w:hAnsi="Verdana"/>
          <w:color w:val="000000"/>
          <w:lang w:val="uk-UA"/>
        </w:rPr>
        <w:t>проблеми реалізації кримінально-правової політики України шляхом</w:t>
      </w:r>
      <w:r>
        <w:rPr>
          <w:rFonts w:ascii="Verdana" w:hAnsi="Verdana"/>
          <w:color w:val="000000"/>
          <w:spacing w:val="1"/>
          <w:lang w:val="uk-UA"/>
        </w:rPr>
        <w:t> </w:t>
      </w:r>
      <w:r>
        <w:rPr>
          <w:rFonts w:ascii="Verdana" w:hAnsi="Verdana"/>
          <w:color w:val="000000"/>
          <w:lang w:val="uk-UA"/>
        </w:rPr>
        <w:t>правозастосування</w:t>
      </w:r>
      <w:r>
        <w:rPr>
          <w:rFonts w:ascii="Verdana" w:hAnsi="Verdana"/>
          <w:color w:val="0000FF"/>
          <w:lang w:val="uk-UA"/>
        </w:rPr>
        <w:t>.</w:t>
      </w:r>
    </w:p>
    <w:p w:rsidR="00473907" w:rsidRDefault="00473907" w:rsidP="00473907">
      <w:pPr>
        <w:pStyle w:val="a2"/>
        <w:shd w:val="clear" w:color="auto" w:fill="FFFFFF"/>
        <w:spacing w:line="235" w:lineRule="atLeast"/>
        <w:ind w:right="389" w:firstLine="709"/>
        <w:rPr>
          <w:rFonts w:ascii="Verdana" w:hAnsi="Verdana"/>
          <w:color w:val="000000"/>
        </w:rPr>
      </w:pPr>
      <w:r>
        <w:rPr>
          <w:rFonts w:ascii="Verdana" w:hAnsi="Verdana"/>
          <w:color w:val="000000"/>
          <w:lang w:val="uk-UA"/>
        </w:rPr>
        <w:t>Найбільш</w:t>
      </w:r>
      <w:r>
        <w:rPr>
          <w:rFonts w:ascii="Verdana" w:hAnsi="Verdana"/>
          <w:color w:val="000000"/>
          <w:spacing w:val="-7"/>
          <w:lang w:val="uk-UA"/>
        </w:rPr>
        <w:t> </w:t>
      </w:r>
      <w:r>
        <w:rPr>
          <w:rFonts w:ascii="Verdana" w:hAnsi="Verdana"/>
          <w:color w:val="000000"/>
          <w:lang w:val="uk-UA"/>
        </w:rPr>
        <w:t>важливими</w:t>
      </w:r>
      <w:r>
        <w:rPr>
          <w:rFonts w:ascii="Verdana" w:hAnsi="Verdana"/>
          <w:color w:val="000000"/>
          <w:spacing w:val="-5"/>
          <w:lang w:val="uk-UA"/>
        </w:rPr>
        <w:t> </w:t>
      </w:r>
      <w:r>
        <w:rPr>
          <w:rFonts w:ascii="Verdana" w:hAnsi="Verdana"/>
          <w:color w:val="000000"/>
          <w:lang w:val="uk-UA"/>
        </w:rPr>
        <w:t>результатами</w:t>
      </w:r>
      <w:r>
        <w:rPr>
          <w:rFonts w:ascii="Verdana" w:hAnsi="Verdana"/>
          <w:color w:val="000000"/>
          <w:spacing w:val="-7"/>
          <w:lang w:val="uk-UA"/>
        </w:rPr>
        <w:t> </w:t>
      </w:r>
      <w:r>
        <w:rPr>
          <w:rFonts w:ascii="Verdana" w:hAnsi="Verdana"/>
          <w:color w:val="000000"/>
          <w:lang w:val="uk-UA"/>
        </w:rPr>
        <w:t>дисертаційної</w:t>
      </w:r>
      <w:r>
        <w:rPr>
          <w:rFonts w:ascii="Verdana" w:hAnsi="Verdana"/>
          <w:color w:val="000000"/>
          <w:spacing w:val="-6"/>
          <w:lang w:val="uk-UA"/>
        </w:rPr>
        <w:t> </w:t>
      </w:r>
      <w:r>
        <w:rPr>
          <w:rFonts w:ascii="Verdana" w:hAnsi="Verdana"/>
          <w:color w:val="000000"/>
          <w:lang w:val="uk-UA"/>
        </w:rPr>
        <w:t>роботи,</w:t>
      </w:r>
      <w:r>
        <w:rPr>
          <w:rFonts w:ascii="Verdana" w:hAnsi="Verdana"/>
          <w:color w:val="000000"/>
          <w:spacing w:val="-7"/>
          <w:lang w:val="uk-UA"/>
        </w:rPr>
        <w:t> </w:t>
      </w:r>
      <w:r>
        <w:rPr>
          <w:rFonts w:ascii="Verdana" w:hAnsi="Verdana"/>
          <w:color w:val="000000"/>
          <w:lang w:val="uk-UA"/>
        </w:rPr>
        <w:t>що</w:t>
      </w:r>
      <w:r>
        <w:rPr>
          <w:rFonts w:ascii="Verdana" w:hAnsi="Verdana"/>
          <w:color w:val="000000"/>
          <w:spacing w:val="-67"/>
          <w:lang w:val="uk-UA"/>
        </w:rPr>
        <w:t> </w:t>
      </w:r>
      <w:r>
        <w:rPr>
          <w:rFonts w:ascii="Verdana" w:hAnsi="Verdana"/>
          <w:color w:val="000000"/>
          <w:lang w:val="uk-UA"/>
        </w:rPr>
        <w:t>відображають</w:t>
      </w:r>
      <w:r>
        <w:rPr>
          <w:rFonts w:ascii="Verdana" w:hAnsi="Verdana"/>
          <w:color w:val="000000"/>
          <w:spacing w:val="-2"/>
          <w:lang w:val="uk-UA"/>
        </w:rPr>
        <w:t> </w:t>
      </w:r>
      <w:r>
        <w:rPr>
          <w:rFonts w:ascii="Verdana" w:hAnsi="Verdana"/>
          <w:color w:val="000000"/>
          <w:lang w:val="uk-UA"/>
        </w:rPr>
        <w:t>її</w:t>
      </w:r>
      <w:r>
        <w:rPr>
          <w:rFonts w:ascii="Verdana" w:hAnsi="Verdana"/>
          <w:color w:val="000000"/>
          <w:spacing w:val="-1"/>
          <w:lang w:val="uk-UA"/>
        </w:rPr>
        <w:t> </w:t>
      </w:r>
      <w:r>
        <w:rPr>
          <w:rFonts w:ascii="Verdana" w:hAnsi="Verdana"/>
          <w:color w:val="000000"/>
          <w:lang w:val="uk-UA"/>
        </w:rPr>
        <w:t>наукову</w:t>
      </w:r>
      <w:r>
        <w:rPr>
          <w:rFonts w:ascii="Verdana" w:hAnsi="Verdana"/>
          <w:color w:val="000000"/>
          <w:spacing w:val="-2"/>
          <w:lang w:val="uk-UA"/>
        </w:rPr>
        <w:t> </w:t>
      </w:r>
      <w:r>
        <w:rPr>
          <w:rFonts w:ascii="Verdana" w:hAnsi="Verdana"/>
          <w:color w:val="000000"/>
          <w:lang w:val="uk-UA"/>
        </w:rPr>
        <w:t>новизну,</w:t>
      </w:r>
      <w:r>
        <w:rPr>
          <w:rFonts w:ascii="Verdana" w:hAnsi="Verdana"/>
          <w:color w:val="000000"/>
          <w:spacing w:val="-1"/>
          <w:lang w:val="uk-UA"/>
        </w:rPr>
        <w:t> </w:t>
      </w:r>
      <w:r>
        <w:rPr>
          <w:rFonts w:ascii="Verdana" w:hAnsi="Verdana"/>
          <w:color w:val="000000"/>
          <w:lang w:val="uk-UA"/>
        </w:rPr>
        <w:t>є</w:t>
      </w:r>
      <w:r>
        <w:rPr>
          <w:rFonts w:ascii="Verdana" w:hAnsi="Verdana"/>
          <w:color w:val="000000"/>
          <w:spacing w:val="-1"/>
          <w:lang w:val="uk-UA"/>
        </w:rPr>
        <w:t> </w:t>
      </w:r>
      <w:r>
        <w:rPr>
          <w:rFonts w:ascii="Verdana" w:hAnsi="Verdana"/>
          <w:color w:val="000000"/>
          <w:lang w:val="uk-UA"/>
        </w:rPr>
        <w:t>такі:</w:t>
      </w:r>
    </w:p>
    <w:p w:rsidR="00473907" w:rsidRDefault="00473907" w:rsidP="00473907">
      <w:pPr>
        <w:shd w:val="clear" w:color="auto" w:fill="FFFFFF"/>
        <w:spacing w:before="100" w:beforeAutospacing="1" w:after="100" w:afterAutospacing="1" w:line="321" w:lineRule="atLeast"/>
        <w:ind w:left="926"/>
        <w:rPr>
          <w:rFonts w:ascii="Times New Roman" w:hAnsi="Times New Roman"/>
          <w:color w:val="000000"/>
        </w:rPr>
      </w:pP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p>
    <w:p w:rsidR="00473907" w:rsidRDefault="00473907" w:rsidP="00473907">
      <w:pPr>
        <w:pStyle w:val="a2"/>
        <w:shd w:val="clear" w:color="auto" w:fill="FFFFFF"/>
        <w:ind w:right="188" w:firstLine="709"/>
        <w:rPr>
          <w:rFonts w:ascii="Verdana" w:hAnsi="Verdana"/>
          <w:color w:val="000000"/>
        </w:rPr>
      </w:pPr>
      <w:r>
        <w:rPr>
          <w:rFonts w:ascii="Courier New" w:hAnsi="Courier New"/>
          <w:color w:val="000000"/>
          <w:lang w:val="uk-UA"/>
        </w:rPr>
        <w:t>-</w:t>
      </w:r>
      <w:r>
        <w:rPr>
          <w:rFonts w:ascii="Verdana" w:hAnsi="Verdana"/>
          <w:color w:val="000000"/>
          <w:lang w:val="uk-UA"/>
        </w:rPr>
        <w:t>доведено,</w:t>
      </w:r>
      <w:r>
        <w:rPr>
          <w:rFonts w:ascii="Verdana" w:hAnsi="Verdana"/>
          <w:color w:val="000000"/>
          <w:spacing w:val="-6"/>
          <w:lang w:val="uk-UA"/>
        </w:rPr>
        <w:t> </w:t>
      </w:r>
      <w:r>
        <w:rPr>
          <w:rFonts w:ascii="Verdana" w:hAnsi="Verdana"/>
          <w:color w:val="000000"/>
          <w:lang w:val="uk-UA"/>
        </w:rPr>
        <w:t>що</w:t>
      </w:r>
      <w:r>
        <w:rPr>
          <w:rFonts w:ascii="Verdana" w:hAnsi="Verdana"/>
          <w:color w:val="000000"/>
          <w:spacing w:val="-6"/>
          <w:lang w:val="uk-UA"/>
        </w:rPr>
        <w:t> </w:t>
      </w:r>
      <w:r>
        <w:rPr>
          <w:rFonts w:ascii="Verdana" w:hAnsi="Verdana"/>
          <w:color w:val="000000"/>
          <w:lang w:val="uk-UA"/>
        </w:rPr>
        <w:t>застосування</w:t>
      </w:r>
      <w:r>
        <w:rPr>
          <w:rFonts w:ascii="Verdana" w:hAnsi="Verdana"/>
          <w:color w:val="000000"/>
          <w:spacing w:val="-6"/>
          <w:lang w:val="uk-UA"/>
        </w:rPr>
        <w:t> </w:t>
      </w:r>
      <w:r>
        <w:rPr>
          <w:rFonts w:ascii="Verdana" w:hAnsi="Verdana"/>
          <w:color w:val="000000"/>
          <w:lang w:val="uk-UA"/>
        </w:rPr>
        <w:t>кримінального</w:t>
      </w:r>
      <w:r>
        <w:rPr>
          <w:rFonts w:ascii="Verdana" w:hAnsi="Verdana"/>
          <w:color w:val="000000"/>
          <w:spacing w:val="-6"/>
          <w:lang w:val="uk-UA"/>
        </w:rPr>
        <w:t> </w:t>
      </w:r>
      <w:r>
        <w:rPr>
          <w:rFonts w:ascii="Verdana" w:hAnsi="Verdana"/>
          <w:color w:val="000000"/>
          <w:lang w:val="uk-UA"/>
        </w:rPr>
        <w:t>закону</w:t>
      </w:r>
      <w:r>
        <w:rPr>
          <w:rFonts w:ascii="Verdana" w:hAnsi="Verdana"/>
          <w:color w:val="000000"/>
          <w:spacing w:val="-6"/>
          <w:lang w:val="uk-UA"/>
        </w:rPr>
        <w:t> </w:t>
      </w:r>
      <w:r>
        <w:rPr>
          <w:rFonts w:ascii="Verdana" w:hAnsi="Verdana"/>
          <w:color w:val="000000"/>
          <w:lang w:val="uk-UA"/>
        </w:rPr>
        <w:t>являє</w:t>
      </w:r>
      <w:r>
        <w:rPr>
          <w:rFonts w:ascii="Verdana" w:hAnsi="Verdana"/>
          <w:color w:val="000000"/>
          <w:spacing w:val="-5"/>
          <w:lang w:val="uk-UA"/>
        </w:rPr>
        <w:t> </w:t>
      </w:r>
      <w:r>
        <w:rPr>
          <w:rFonts w:ascii="Verdana" w:hAnsi="Verdana"/>
          <w:color w:val="000000"/>
          <w:lang w:val="uk-UA"/>
        </w:rPr>
        <w:t>собою</w:t>
      </w:r>
      <w:r>
        <w:rPr>
          <w:rFonts w:ascii="Verdana" w:hAnsi="Verdana"/>
          <w:color w:val="000000"/>
          <w:spacing w:val="-6"/>
          <w:lang w:val="uk-UA"/>
        </w:rPr>
        <w:t> </w:t>
      </w:r>
      <w:r>
        <w:rPr>
          <w:rFonts w:ascii="Verdana" w:hAnsi="Verdana"/>
          <w:color w:val="000000"/>
          <w:lang w:val="uk-UA"/>
        </w:rPr>
        <w:t>основний</w:t>
      </w:r>
      <w:r>
        <w:rPr>
          <w:rFonts w:ascii="Verdana" w:hAnsi="Verdana"/>
          <w:color w:val="000000"/>
          <w:spacing w:val="-67"/>
          <w:lang w:val="uk-UA"/>
        </w:rPr>
        <w:t> </w:t>
      </w:r>
      <w:r>
        <w:rPr>
          <w:rFonts w:ascii="Verdana" w:hAnsi="Verdana"/>
          <w:color w:val="000000"/>
          <w:lang w:val="uk-UA"/>
        </w:rPr>
        <w:t>критерій оцінки кримінально-правової політики, її відповідності завданням</w:t>
      </w:r>
      <w:r>
        <w:rPr>
          <w:rFonts w:ascii="Verdana" w:hAnsi="Verdana"/>
          <w:color w:val="000000"/>
          <w:spacing w:val="1"/>
          <w:lang w:val="uk-UA"/>
        </w:rPr>
        <w:t> </w:t>
      </w:r>
      <w:r>
        <w:rPr>
          <w:rFonts w:ascii="Verdana" w:hAnsi="Verdana"/>
          <w:color w:val="000000"/>
          <w:lang w:val="uk-UA"/>
        </w:rPr>
        <w:t>політики</w:t>
      </w:r>
      <w:r>
        <w:rPr>
          <w:rFonts w:ascii="Verdana" w:hAnsi="Verdana"/>
          <w:color w:val="000000"/>
          <w:spacing w:val="-2"/>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сфері</w:t>
      </w:r>
      <w:r>
        <w:rPr>
          <w:rFonts w:ascii="Verdana" w:hAnsi="Verdana"/>
          <w:color w:val="000000"/>
          <w:spacing w:val="-2"/>
          <w:lang w:val="uk-UA"/>
        </w:rPr>
        <w:t> </w:t>
      </w:r>
      <w:r>
        <w:rPr>
          <w:rFonts w:ascii="Verdana" w:hAnsi="Verdana"/>
          <w:color w:val="000000"/>
          <w:lang w:val="uk-UA"/>
        </w:rPr>
        <w:t>боротьби</w:t>
      </w:r>
      <w:r>
        <w:rPr>
          <w:rFonts w:ascii="Verdana" w:hAnsi="Verdana"/>
          <w:color w:val="000000"/>
          <w:spacing w:val="-1"/>
          <w:lang w:val="uk-UA"/>
        </w:rPr>
        <w:t> </w:t>
      </w:r>
      <w:r>
        <w:rPr>
          <w:rFonts w:ascii="Verdana" w:hAnsi="Verdana"/>
          <w:color w:val="000000"/>
          <w:lang w:val="uk-UA"/>
        </w:rPr>
        <w:t>зі</w:t>
      </w:r>
      <w:r>
        <w:rPr>
          <w:rFonts w:ascii="Verdana" w:hAnsi="Verdana"/>
          <w:color w:val="000000"/>
          <w:spacing w:val="-2"/>
          <w:lang w:val="uk-UA"/>
        </w:rPr>
        <w:t> </w:t>
      </w:r>
      <w:r>
        <w:rPr>
          <w:rFonts w:ascii="Verdana" w:hAnsi="Verdana"/>
          <w:color w:val="000000"/>
          <w:lang w:val="uk-UA"/>
        </w:rPr>
        <w:t>злочинністю</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цілому;</w:t>
      </w:r>
    </w:p>
    <w:p w:rsidR="00473907" w:rsidRDefault="00473907" w:rsidP="00473907">
      <w:pPr>
        <w:rPr>
          <w:rFonts w:ascii="Times New Roman" w:hAnsi="Times New Roman"/>
        </w:rPr>
      </w:pPr>
      <w:r>
        <w:rPr>
          <w:color w:val="000000"/>
          <w:shd w:val="clear" w:color="auto" w:fill="FFFFFF"/>
          <w:lang w:val="uk-UA"/>
        </w:rPr>
        <w:br w:type="textWrapping" w:clear="all"/>
      </w:r>
    </w:p>
    <w:p w:rsidR="00473907" w:rsidRDefault="00473907" w:rsidP="00473907">
      <w:pPr>
        <w:pStyle w:val="a2"/>
        <w:shd w:val="clear" w:color="auto" w:fill="FFFFFF"/>
        <w:spacing w:before="195" w:after="0"/>
        <w:ind w:left="218" w:right="188" w:firstLine="709"/>
        <w:rPr>
          <w:rFonts w:ascii="Verdana" w:hAnsi="Verdana"/>
          <w:color w:val="000000"/>
        </w:rPr>
      </w:pPr>
      <w:r>
        <w:rPr>
          <w:rFonts w:ascii="Courier New" w:hAnsi="Courier New"/>
          <w:color w:val="000000"/>
          <w:lang w:val="uk-UA"/>
        </w:rPr>
        <w:t>-</w:t>
      </w:r>
      <w:r>
        <w:rPr>
          <w:rFonts w:ascii="Verdana" w:hAnsi="Verdana"/>
          <w:color w:val="000000"/>
          <w:lang w:val="uk-UA"/>
        </w:rPr>
        <w:t>обґрунтовано, що успішна реалізація кримінально-правової політики на</w:t>
      </w:r>
      <w:r>
        <w:rPr>
          <w:rFonts w:ascii="Verdana" w:hAnsi="Verdana"/>
          <w:color w:val="000000"/>
          <w:spacing w:val="1"/>
          <w:lang w:val="uk-UA"/>
        </w:rPr>
        <w:t> </w:t>
      </w:r>
      <w:r>
        <w:rPr>
          <w:rFonts w:ascii="Verdana" w:hAnsi="Verdana"/>
          <w:color w:val="000000"/>
          <w:lang w:val="uk-UA"/>
        </w:rPr>
        <w:t>правозастосовному рівні залежить передусім від функціонування законодавчо</w:t>
      </w:r>
      <w:r>
        <w:rPr>
          <w:rFonts w:ascii="Verdana" w:hAnsi="Verdana"/>
          <w:color w:val="000000"/>
          <w:spacing w:val="1"/>
          <w:lang w:val="uk-UA"/>
        </w:rPr>
        <w:t> </w:t>
      </w:r>
      <w:r>
        <w:rPr>
          <w:rFonts w:ascii="Verdana" w:hAnsi="Verdana"/>
          <w:color w:val="000000"/>
          <w:lang w:val="uk-UA"/>
        </w:rPr>
        <w:t>встановлених механізмів застосування кримінального закону. Водночас</w:t>
      </w:r>
      <w:r>
        <w:rPr>
          <w:rFonts w:ascii="Verdana" w:hAnsi="Verdana"/>
          <w:color w:val="000000"/>
          <w:spacing w:val="1"/>
          <w:lang w:val="uk-UA"/>
        </w:rPr>
        <w:t> </w:t>
      </w:r>
      <w:r>
        <w:rPr>
          <w:rFonts w:ascii="Verdana" w:hAnsi="Verdana"/>
          <w:color w:val="000000"/>
          <w:lang w:val="uk-UA"/>
        </w:rPr>
        <w:t>законодавчі механізми для належної реалізації кримінально-правової політики</w:t>
      </w:r>
      <w:r>
        <w:rPr>
          <w:rFonts w:ascii="Verdana" w:hAnsi="Verdana"/>
          <w:color w:val="000000"/>
          <w:spacing w:val="1"/>
          <w:lang w:val="uk-UA"/>
        </w:rPr>
        <w:t> </w:t>
      </w:r>
      <w:r>
        <w:rPr>
          <w:rFonts w:ascii="Verdana" w:hAnsi="Verdana"/>
          <w:color w:val="000000"/>
          <w:lang w:val="uk-UA"/>
        </w:rPr>
        <w:t>не</w:t>
      </w:r>
      <w:r>
        <w:rPr>
          <w:rFonts w:ascii="Verdana" w:hAnsi="Verdana"/>
          <w:color w:val="000000"/>
          <w:spacing w:val="-5"/>
          <w:lang w:val="uk-UA"/>
        </w:rPr>
        <w:t> </w:t>
      </w:r>
      <w:r>
        <w:rPr>
          <w:rFonts w:ascii="Verdana" w:hAnsi="Verdana"/>
          <w:color w:val="000000"/>
          <w:lang w:val="uk-UA"/>
        </w:rPr>
        <w:t>повною</w:t>
      </w:r>
      <w:r>
        <w:rPr>
          <w:rFonts w:ascii="Verdana" w:hAnsi="Verdana"/>
          <w:color w:val="000000"/>
          <w:spacing w:val="-5"/>
          <w:lang w:val="uk-UA"/>
        </w:rPr>
        <w:t> </w:t>
      </w:r>
      <w:r>
        <w:rPr>
          <w:rFonts w:ascii="Verdana" w:hAnsi="Verdana"/>
          <w:color w:val="000000"/>
          <w:lang w:val="uk-UA"/>
        </w:rPr>
        <w:t>мірою</w:t>
      </w:r>
      <w:r>
        <w:rPr>
          <w:rFonts w:ascii="Verdana" w:hAnsi="Verdana"/>
          <w:color w:val="000000"/>
          <w:spacing w:val="-5"/>
          <w:lang w:val="uk-UA"/>
        </w:rPr>
        <w:t> </w:t>
      </w:r>
      <w:r>
        <w:rPr>
          <w:rFonts w:ascii="Verdana" w:hAnsi="Verdana"/>
          <w:color w:val="000000"/>
          <w:lang w:val="uk-UA"/>
        </w:rPr>
        <w:t>забезпечують</w:t>
      </w:r>
      <w:r>
        <w:rPr>
          <w:rFonts w:ascii="Verdana" w:hAnsi="Verdana"/>
          <w:color w:val="000000"/>
          <w:spacing w:val="-5"/>
          <w:lang w:val="uk-UA"/>
        </w:rPr>
        <w:t> </w:t>
      </w:r>
      <w:r>
        <w:rPr>
          <w:rFonts w:ascii="Verdana" w:hAnsi="Verdana"/>
          <w:color w:val="000000"/>
          <w:lang w:val="uk-UA"/>
        </w:rPr>
        <w:t>встановлення</w:t>
      </w:r>
      <w:r>
        <w:rPr>
          <w:rFonts w:ascii="Verdana" w:hAnsi="Verdana"/>
          <w:color w:val="000000"/>
          <w:spacing w:val="-5"/>
          <w:lang w:val="uk-UA"/>
        </w:rPr>
        <w:t> </w:t>
      </w:r>
      <w:r>
        <w:rPr>
          <w:rFonts w:ascii="Verdana" w:hAnsi="Verdana"/>
          <w:color w:val="000000"/>
          <w:lang w:val="uk-UA"/>
        </w:rPr>
        <w:t>в</w:t>
      </w:r>
      <w:r>
        <w:rPr>
          <w:rFonts w:ascii="Verdana" w:hAnsi="Verdana"/>
          <w:color w:val="000000"/>
          <w:spacing w:val="-5"/>
          <w:lang w:val="uk-UA"/>
        </w:rPr>
        <w:t> </w:t>
      </w:r>
      <w:r>
        <w:rPr>
          <w:rFonts w:ascii="Verdana" w:hAnsi="Verdana"/>
          <w:color w:val="000000"/>
          <w:lang w:val="uk-UA"/>
        </w:rPr>
        <w:t>діянні</w:t>
      </w:r>
      <w:r>
        <w:rPr>
          <w:rFonts w:ascii="Verdana" w:hAnsi="Verdana"/>
          <w:color w:val="000000"/>
          <w:spacing w:val="-5"/>
          <w:lang w:val="uk-UA"/>
        </w:rPr>
        <w:t> </w:t>
      </w:r>
      <w:r>
        <w:rPr>
          <w:rFonts w:ascii="Verdana" w:hAnsi="Verdana"/>
          <w:color w:val="000000"/>
          <w:lang w:val="uk-UA"/>
        </w:rPr>
        <w:t>наявності</w:t>
      </w:r>
      <w:r>
        <w:rPr>
          <w:rFonts w:ascii="Verdana" w:hAnsi="Verdana"/>
          <w:color w:val="000000"/>
          <w:spacing w:val="-5"/>
          <w:lang w:val="uk-UA"/>
        </w:rPr>
        <w:t> </w:t>
      </w:r>
      <w:r>
        <w:rPr>
          <w:rFonts w:ascii="Verdana" w:hAnsi="Verdana"/>
          <w:color w:val="000000"/>
          <w:lang w:val="uk-UA"/>
        </w:rPr>
        <w:t>складу</w:t>
      </w:r>
      <w:r>
        <w:rPr>
          <w:rFonts w:ascii="Verdana" w:hAnsi="Verdana"/>
          <w:color w:val="000000"/>
          <w:spacing w:val="-5"/>
          <w:lang w:val="uk-UA"/>
        </w:rPr>
        <w:t> </w:t>
      </w:r>
      <w:r>
        <w:rPr>
          <w:rFonts w:ascii="Verdana" w:hAnsi="Verdana"/>
          <w:color w:val="000000"/>
          <w:lang w:val="uk-UA"/>
        </w:rPr>
        <w:t>злочину</w:t>
      </w:r>
      <w:r>
        <w:rPr>
          <w:rFonts w:ascii="Verdana" w:hAnsi="Verdana"/>
          <w:color w:val="000000"/>
          <w:spacing w:val="-67"/>
          <w:lang w:val="uk-UA"/>
        </w:rPr>
        <w:t> </w:t>
      </w:r>
      <w:r>
        <w:rPr>
          <w:rFonts w:ascii="Verdana" w:hAnsi="Verdana"/>
          <w:color w:val="000000"/>
          <w:lang w:val="uk-UA"/>
        </w:rPr>
        <w:t>як єдиної підстави кримінальної відповідальності. Це унеможливлює</w:t>
      </w:r>
      <w:r>
        <w:rPr>
          <w:rFonts w:ascii="Verdana" w:hAnsi="Verdana"/>
          <w:color w:val="000000"/>
          <w:spacing w:val="1"/>
          <w:lang w:val="uk-UA"/>
        </w:rPr>
        <w:t> </w:t>
      </w:r>
      <w:r>
        <w:rPr>
          <w:rFonts w:ascii="Verdana" w:hAnsi="Verdana"/>
          <w:color w:val="000000"/>
          <w:lang w:val="uk-UA"/>
        </w:rPr>
        <w:t>досягнення</w:t>
      </w:r>
      <w:r>
        <w:rPr>
          <w:rFonts w:ascii="Verdana" w:hAnsi="Verdana"/>
          <w:color w:val="000000"/>
          <w:spacing w:val="-5"/>
          <w:lang w:val="uk-UA"/>
        </w:rPr>
        <w:t> </w:t>
      </w:r>
      <w:r>
        <w:rPr>
          <w:rFonts w:ascii="Verdana" w:hAnsi="Verdana"/>
          <w:color w:val="000000"/>
          <w:lang w:val="uk-UA"/>
        </w:rPr>
        <w:t>мети</w:t>
      </w:r>
      <w:r>
        <w:rPr>
          <w:rFonts w:ascii="Verdana" w:hAnsi="Verdana"/>
          <w:color w:val="000000"/>
          <w:spacing w:val="-4"/>
          <w:lang w:val="uk-UA"/>
        </w:rPr>
        <w:t> </w:t>
      </w:r>
      <w:r>
        <w:rPr>
          <w:rFonts w:ascii="Verdana" w:hAnsi="Verdana"/>
          <w:color w:val="000000"/>
          <w:lang w:val="uk-UA"/>
        </w:rPr>
        <w:t>кримінально-правового</w:t>
      </w:r>
      <w:r>
        <w:rPr>
          <w:rFonts w:ascii="Verdana" w:hAnsi="Verdana"/>
          <w:color w:val="000000"/>
          <w:spacing w:val="-5"/>
          <w:lang w:val="uk-UA"/>
        </w:rPr>
        <w:t> </w:t>
      </w:r>
      <w:r>
        <w:rPr>
          <w:rFonts w:ascii="Verdana" w:hAnsi="Verdana"/>
          <w:color w:val="000000"/>
          <w:lang w:val="uk-UA"/>
        </w:rPr>
        <w:t>впливу</w:t>
      </w:r>
      <w:r>
        <w:rPr>
          <w:rFonts w:ascii="Verdana" w:hAnsi="Verdana"/>
          <w:color w:val="000000"/>
          <w:spacing w:val="-4"/>
          <w:lang w:val="uk-UA"/>
        </w:rPr>
        <w:t> </w:t>
      </w:r>
      <w:r>
        <w:rPr>
          <w:rFonts w:ascii="Verdana" w:hAnsi="Verdana"/>
          <w:color w:val="000000"/>
          <w:lang w:val="uk-UA"/>
        </w:rPr>
        <w:t>при</w:t>
      </w:r>
      <w:r>
        <w:rPr>
          <w:rFonts w:ascii="Verdana" w:hAnsi="Verdana"/>
          <w:color w:val="000000"/>
          <w:spacing w:val="-5"/>
          <w:lang w:val="uk-UA"/>
        </w:rPr>
        <w:t> </w:t>
      </w:r>
      <w:r>
        <w:rPr>
          <w:rFonts w:ascii="Verdana" w:hAnsi="Verdana"/>
          <w:color w:val="000000"/>
          <w:lang w:val="uk-UA"/>
        </w:rPr>
        <w:t>призначенні</w:t>
      </w:r>
      <w:r>
        <w:rPr>
          <w:rFonts w:ascii="Verdana" w:hAnsi="Verdana"/>
          <w:color w:val="000000"/>
          <w:spacing w:val="-4"/>
          <w:lang w:val="uk-UA"/>
        </w:rPr>
        <w:t> </w:t>
      </w:r>
      <w:r>
        <w:rPr>
          <w:rFonts w:ascii="Verdana" w:hAnsi="Verdana"/>
          <w:color w:val="000000"/>
          <w:lang w:val="uk-UA"/>
        </w:rPr>
        <w:t>покарання;</w:t>
      </w:r>
    </w:p>
    <w:p w:rsidR="00473907" w:rsidRDefault="00473907" w:rsidP="00473907">
      <w:pPr>
        <w:pStyle w:val="a2"/>
        <w:shd w:val="clear" w:color="auto" w:fill="FFFFFF"/>
        <w:spacing w:line="235" w:lineRule="atLeast"/>
        <w:ind w:right="508" w:firstLine="709"/>
        <w:rPr>
          <w:rFonts w:ascii="Verdana" w:hAnsi="Verdana"/>
          <w:color w:val="000000"/>
        </w:rPr>
      </w:pPr>
      <w:r>
        <w:rPr>
          <w:rFonts w:ascii="Courier New" w:hAnsi="Courier New"/>
          <w:color w:val="000000"/>
          <w:lang w:val="uk-UA"/>
        </w:rPr>
        <w:t>-</w:t>
      </w:r>
      <w:r>
        <w:rPr>
          <w:rFonts w:ascii="Verdana" w:hAnsi="Verdana"/>
          <w:color w:val="000000"/>
          <w:lang w:val="uk-UA"/>
        </w:rPr>
        <w:t>встановлено, що діяльність органів кримінальної юстиції та суду в</w:t>
      </w:r>
      <w:r>
        <w:rPr>
          <w:rFonts w:ascii="Verdana" w:hAnsi="Verdana"/>
          <w:color w:val="000000"/>
          <w:spacing w:val="1"/>
          <w:lang w:val="uk-UA"/>
        </w:rPr>
        <w:t> </w:t>
      </w:r>
      <w:r>
        <w:rPr>
          <w:rFonts w:ascii="Verdana" w:hAnsi="Verdana"/>
          <w:color w:val="000000"/>
          <w:lang w:val="uk-UA"/>
        </w:rPr>
        <w:t>процесі</w:t>
      </w:r>
      <w:r>
        <w:rPr>
          <w:rFonts w:ascii="Verdana" w:hAnsi="Verdana"/>
          <w:color w:val="000000"/>
          <w:spacing w:val="-9"/>
          <w:lang w:val="uk-UA"/>
        </w:rPr>
        <w:t> </w:t>
      </w:r>
      <w:r>
        <w:rPr>
          <w:rFonts w:ascii="Verdana" w:hAnsi="Verdana"/>
          <w:color w:val="000000"/>
          <w:lang w:val="uk-UA"/>
        </w:rPr>
        <w:t>реалізації</w:t>
      </w:r>
      <w:r>
        <w:rPr>
          <w:rFonts w:ascii="Verdana" w:hAnsi="Verdana"/>
          <w:color w:val="000000"/>
          <w:spacing w:val="-9"/>
          <w:lang w:val="uk-UA"/>
        </w:rPr>
        <w:t> </w:t>
      </w:r>
      <w:r>
        <w:rPr>
          <w:rFonts w:ascii="Verdana" w:hAnsi="Verdana"/>
          <w:color w:val="000000"/>
          <w:lang w:val="uk-UA"/>
        </w:rPr>
        <w:t>кримінально-правової</w:t>
      </w:r>
      <w:r>
        <w:rPr>
          <w:rFonts w:ascii="Verdana" w:hAnsi="Verdana"/>
          <w:color w:val="000000"/>
          <w:spacing w:val="-9"/>
          <w:lang w:val="uk-UA"/>
        </w:rPr>
        <w:t> </w:t>
      </w:r>
      <w:r>
        <w:rPr>
          <w:rFonts w:ascii="Verdana" w:hAnsi="Verdana"/>
          <w:color w:val="000000"/>
          <w:lang w:val="uk-UA"/>
        </w:rPr>
        <w:t>політики</w:t>
      </w:r>
      <w:r>
        <w:rPr>
          <w:rFonts w:ascii="Verdana" w:hAnsi="Verdana"/>
          <w:color w:val="000000"/>
          <w:spacing w:val="-8"/>
          <w:lang w:val="uk-UA"/>
        </w:rPr>
        <w:t> </w:t>
      </w:r>
      <w:r>
        <w:rPr>
          <w:rFonts w:ascii="Verdana" w:hAnsi="Verdana"/>
          <w:color w:val="000000"/>
          <w:lang w:val="uk-UA"/>
        </w:rPr>
        <w:t>шляхом</w:t>
      </w:r>
      <w:r>
        <w:rPr>
          <w:rFonts w:ascii="Verdana" w:hAnsi="Verdana"/>
          <w:color w:val="000000"/>
          <w:spacing w:val="-9"/>
          <w:lang w:val="uk-UA"/>
        </w:rPr>
        <w:t> </w:t>
      </w:r>
      <w:r>
        <w:rPr>
          <w:rFonts w:ascii="Verdana" w:hAnsi="Verdana"/>
          <w:color w:val="000000"/>
          <w:lang w:val="uk-UA"/>
        </w:rPr>
        <w:t>правозастосування</w:t>
      </w:r>
      <w:r>
        <w:rPr>
          <w:rFonts w:ascii="Verdana" w:hAnsi="Verdana"/>
          <w:color w:val="000000"/>
          <w:spacing w:val="-67"/>
          <w:lang w:val="uk-UA"/>
        </w:rPr>
        <w:t> </w:t>
      </w:r>
      <w:r>
        <w:rPr>
          <w:rFonts w:ascii="Verdana" w:hAnsi="Verdana"/>
          <w:color w:val="000000"/>
          <w:lang w:val="uk-UA"/>
        </w:rPr>
        <w:t>носить виражений політичний характер: завдання, поставлені перед ними, є</w:t>
      </w:r>
      <w:r>
        <w:rPr>
          <w:rFonts w:ascii="Verdana" w:hAnsi="Verdana"/>
          <w:color w:val="000000"/>
          <w:spacing w:val="1"/>
          <w:lang w:val="uk-UA"/>
        </w:rPr>
        <w:t> </w:t>
      </w:r>
      <w:r>
        <w:rPr>
          <w:rFonts w:ascii="Verdana" w:hAnsi="Verdana"/>
          <w:color w:val="000000"/>
          <w:lang w:val="uk-UA"/>
        </w:rPr>
        <w:t>невід’ємною</w:t>
      </w:r>
      <w:r>
        <w:rPr>
          <w:rFonts w:ascii="Verdana" w:hAnsi="Verdana"/>
          <w:color w:val="000000"/>
          <w:spacing w:val="-9"/>
          <w:lang w:val="uk-UA"/>
        </w:rPr>
        <w:t> </w:t>
      </w:r>
      <w:r>
        <w:rPr>
          <w:rFonts w:ascii="Verdana" w:hAnsi="Verdana"/>
          <w:color w:val="000000"/>
          <w:lang w:val="uk-UA"/>
        </w:rPr>
        <w:t>складовою</w:t>
      </w:r>
      <w:r>
        <w:rPr>
          <w:rFonts w:ascii="Verdana" w:hAnsi="Verdana"/>
          <w:color w:val="000000"/>
          <w:spacing w:val="-9"/>
          <w:lang w:val="uk-UA"/>
        </w:rPr>
        <w:t> </w:t>
      </w:r>
      <w:r>
        <w:rPr>
          <w:rFonts w:ascii="Verdana" w:hAnsi="Verdana"/>
          <w:color w:val="000000"/>
          <w:lang w:val="uk-UA"/>
        </w:rPr>
        <w:t>завдань</w:t>
      </w:r>
      <w:r>
        <w:rPr>
          <w:rFonts w:ascii="Verdana" w:hAnsi="Verdana"/>
          <w:color w:val="000000"/>
          <w:spacing w:val="-8"/>
          <w:lang w:val="uk-UA"/>
        </w:rPr>
        <w:t> </w:t>
      </w:r>
      <w:r>
        <w:rPr>
          <w:rFonts w:ascii="Verdana" w:hAnsi="Verdana"/>
          <w:color w:val="000000"/>
          <w:lang w:val="uk-UA"/>
        </w:rPr>
        <w:t>кримінально-правової</w:t>
      </w:r>
      <w:r>
        <w:rPr>
          <w:rFonts w:ascii="Verdana" w:hAnsi="Verdana"/>
          <w:color w:val="000000"/>
          <w:spacing w:val="-9"/>
          <w:lang w:val="uk-UA"/>
        </w:rPr>
        <w:t> </w:t>
      </w:r>
      <w:r>
        <w:rPr>
          <w:rFonts w:ascii="Verdana" w:hAnsi="Verdana"/>
          <w:color w:val="000000"/>
          <w:lang w:val="uk-UA"/>
        </w:rPr>
        <w:t>політики;</w:t>
      </w:r>
      <w:r>
        <w:rPr>
          <w:rFonts w:ascii="Verdana" w:hAnsi="Verdana"/>
          <w:color w:val="000000"/>
          <w:spacing w:val="-9"/>
          <w:lang w:val="uk-UA"/>
        </w:rPr>
        <w:t> </w:t>
      </w:r>
      <w:r>
        <w:rPr>
          <w:rFonts w:ascii="Verdana" w:hAnsi="Verdana"/>
          <w:color w:val="000000"/>
          <w:lang w:val="uk-UA"/>
        </w:rPr>
        <w:t>здійснюючи</w:t>
      </w:r>
      <w:r>
        <w:rPr>
          <w:rFonts w:ascii="Verdana" w:hAnsi="Verdana"/>
          <w:color w:val="000000"/>
          <w:spacing w:val="-67"/>
          <w:lang w:val="uk-UA"/>
        </w:rPr>
        <w:t> </w:t>
      </w:r>
      <w:r>
        <w:rPr>
          <w:rFonts w:ascii="Verdana" w:hAnsi="Verdana"/>
          <w:color w:val="000000"/>
          <w:lang w:val="uk-UA"/>
        </w:rPr>
        <w:t>свою поточну роботу, ці органи безпосередньо сприяють реалізації</w:t>
      </w:r>
      <w:r>
        <w:rPr>
          <w:rFonts w:ascii="Verdana" w:hAnsi="Verdana"/>
          <w:color w:val="000000"/>
          <w:spacing w:val="1"/>
          <w:lang w:val="uk-UA"/>
        </w:rPr>
        <w:t> </w:t>
      </w:r>
      <w:r>
        <w:rPr>
          <w:rFonts w:ascii="Verdana" w:hAnsi="Verdana"/>
          <w:color w:val="000000"/>
          <w:lang w:val="uk-UA"/>
        </w:rPr>
        <w:t>кримінально-правової</w:t>
      </w:r>
      <w:r>
        <w:rPr>
          <w:rFonts w:ascii="Verdana" w:hAnsi="Verdana"/>
          <w:color w:val="000000"/>
          <w:spacing w:val="-2"/>
          <w:lang w:val="uk-UA"/>
        </w:rPr>
        <w:t> </w:t>
      </w:r>
      <w:r>
        <w:rPr>
          <w:rFonts w:ascii="Verdana" w:hAnsi="Verdana"/>
          <w:color w:val="000000"/>
          <w:lang w:val="uk-UA"/>
        </w:rPr>
        <w:t>політики;</w:t>
      </w:r>
    </w:p>
    <w:p w:rsidR="00473907" w:rsidRDefault="00473907" w:rsidP="00473907">
      <w:pPr>
        <w:pStyle w:val="a2"/>
        <w:shd w:val="clear" w:color="auto" w:fill="FFFFFF"/>
        <w:ind w:right="389" w:firstLine="709"/>
        <w:rPr>
          <w:rFonts w:ascii="Verdana" w:hAnsi="Verdana"/>
          <w:color w:val="000000"/>
        </w:rPr>
      </w:pPr>
      <w:r>
        <w:rPr>
          <w:rFonts w:ascii="Verdana" w:hAnsi="Verdana"/>
          <w:color w:val="000000"/>
          <w:lang w:val="uk-UA"/>
        </w:rPr>
        <w:t>–доведено, що політико-правові аспекти практики винесення</w:t>
      </w:r>
      <w:r>
        <w:rPr>
          <w:rFonts w:ascii="Verdana" w:hAnsi="Verdana"/>
          <w:color w:val="000000"/>
          <w:spacing w:val="-67"/>
          <w:lang w:val="uk-UA"/>
        </w:rPr>
        <w:t> </w:t>
      </w:r>
      <w:r>
        <w:rPr>
          <w:rFonts w:ascii="Verdana" w:hAnsi="Verdana"/>
          <w:color w:val="000000"/>
          <w:lang w:val="uk-UA"/>
        </w:rPr>
        <w:t>виправдувальних</w:t>
      </w:r>
      <w:r>
        <w:rPr>
          <w:rFonts w:ascii="Verdana" w:hAnsi="Verdana"/>
          <w:color w:val="000000"/>
          <w:spacing w:val="-7"/>
          <w:lang w:val="uk-UA"/>
        </w:rPr>
        <w:t> </w:t>
      </w:r>
      <w:r>
        <w:rPr>
          <w:rFonts w:ascii="Verdana" w:hAnsi="Verdana"/>
          <w:color w:val="000000"/>
          <w:lang w:val="uk-UA"/>
        </w:rPr>
        <w:t>вироків</w:t>
      </w:r>
      <w:r>
        <w:rPr>
          <w:rFonts w:ascii="Verdana" w:hAnsi="Verdana"/>
          <w:color w:val="000000"/>
          <w:spacing w:val="-6"/>
          <w:lang w:val="uk-UA"/>
        </w:rPr>
        <w:t> </w:t>
      </w:r>
      <w:r>
        <w:rPr>
          <w:rFonts w:ascii="Verdana" w:hAnsi="Verdana"/>
          <w:color w:val="000000"/>
          <w:lang w:val="uk-UA"/>
        </w:rPr>
        <w:t>можуть</w:t>
      </w:r>
      <w:r>
        <w:rPr>
          <w:rFonts w:ascii="Verdana" w:hAnsi="Verdana"/>
          <w:color w:val="000000"/>
          <w:spacing w:val="-6"/>
          <w:lang w:val="uk-UA"/>
        </w:rPr>
        <w:t> </w:t>
      </w:r>
      <w:r>
        <w:rPr>
          <w:rFonts w:ascii="Verdana" w:hAnsi="Verdana"/>
          <w:color w:val="000000"/>
          <w:lang w:val="uk-UA"/>
        </w:rPr>
        <w:t>виступати</w:t>
      </w:r>
      <w:r>
        <w:rPr>
          <w:rFonts w:ascii="Verdana" w:hAnsi="Verdana"/>
          <w:color w:val="000000"/>
          <w:spacing w:val="-6"/>
          <w:lang w:val="uk-UA"/>
        </w:rPr>
        <w:t> </w:t>
      </w:r>
      <w:r>
        <w:rPr>
          <w:rFonts w:ascii="Verdana" w:hAnsi="Verdana"/>
          <w:color w:val="000000"/>
          <w:lang w:val="uk-UA"/>
        </w:rPr>
        <w:t>критеріями</w:t>
      </w:r>
      <w:r>
        <w:rPr>
          <w:rFonts w:ascii="Verdana" w:hAnsi="Verdana"/>
          <w:color w:val="000000"/>
          <w:spacing w:val="-7"/>
          <w:lang w:val="uk-UA"/>
        </w:rPr>
        <w:t> </w:t>
      </w:r>
      <w:r>
        <w:rPr>
          <w:rFonts w:ascii="Verdana" w:hAnsi="Verdana"/>
          <w:color w:val="000000"/>
          <w:lang w:val="uk-UA"/>
        </w:rPr>
        <w:t>для</w:t>
      </w:r>
      <w:r>
        <w:rPr>
          <w:rFonts w:ascii="Verdana" w:hAnsi="Verdana"/>
          <w:color w:val="000000"/>
          <w:spacing w:val="-6"/>
          <w:lang w:val="uk-UA"/>
        </w:rPr>
        <w:t> </w:t>
      </w:r>
      <w:r>
        <w:rPr>
          <w:rFonts w:ascii="Verdana" w:hAnsi="Verdana"/>
          <w:color w:val="000000"/>
          <w:lang w:val="uk-UA"/>
        </w:rPr>
        <w:t>оцінки</w:t>
      </w:r>
      <w:r>
        <w:rPr>
          <w:rFonts w:ascii="Verdana" w:hAnsi="Verdana"/>
          <w:color w:val="000000"/>
          <w:spacing w:val="-67"/>
          <w:lang w:val="uk-UA"/>
        </w:rPr>
        <w:t> </w:t>
      </w:r>
      <w:r>
        <w:rPr>
          <w:rFonts w:ascii="Verdana" w:hAnsi="Verdana"/>
          <w:color w:val="000000"/>
          <w:lang w:val="uk-UA"/>
        </w:rPr>
        <w:t>ефективності реалізації кримінально-правової політики в процесі</w:t>
      </w:r>
      <w:r>
        <w:rPr>
          <w:rFonts w:ascii="Verdana" w:hAnsi="Verdana"/>
          <w:color w:val="000000"/>
          <w:spacing w:val="1"/>
          <w:lang w:val="uk-UA"/>
        </w:rPr>
        <w:t> </w:t>
      </w:r>
      <w:r>
        <w:rPr>
          <w:rFonts w:ascii="Verdana" w:hAnsi="Verdana"/>
          <w:color w:val="000000"/>
          <w:lang w:val="uk-UA"/>
        </w:rPr>
        <w:t>правозастосування;</w:t>
      </w:r>
    </w:p>
    <w:p w:rsidR="00473907" w:rsidRDefault="00473907" w:rsidP="00473907">
      <w:pPr>
        <w:shd w:val="clear" w:color="auto" w:fill="FFFFFF"/>
        <w:spacing w:before="100" w:beforeAutospacing="1" w:after="100" w:afterAutospacing="1" w:line="313" w:lineRule="atLeast"/>
        <w:ind w:left="926"/>
        <w:rPr>
          <w:rFonts w:ascii="Times New Roman" w:hAnsi="Times New Roman"/>
          <w:color w:val="000000"/>
        </w:rPr>
      </w:pP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color w:val="000000"/>
          <w:sz w:val="28"/>
          <w:szCs w:val="28"/>
          <w:lang w:val="uk-UA"/>
        </w:rPr>
        <w:t></w:t>
      </w:r>
    </w:p>
    <w:p w:rsidR="00473907" w:rsidRDefault="00473907" w:rsidP="00473907">
      <w:pPr>
        <w:pStyle w:val="a2"/>
        <w:shd w:val="clear" w:color="auto" w:fill="FFFFFF"/>
        <w:ind w:right="196" w:firstLine="709"/>
        <w:rPr>
          <w:rFonts w:ascii="Verdana" w:hAnsi="Verdana"/>
          <w:color w:val="000000"/>
        </w:rPr>
      </w:pPr>
      <w:r>
        <w:rPr>
          <w:rFonts w:ascii="Courier New" w:hAnsi="Courier New"/>
          <w:color w:val="000000"/>
          <w:lang w:val="uk-UA"/>
        </w:rPr>
        <w:t>-</w:t>
      </w:r>
      <w:r>
        <w:rPr>
          <w:rFonts w:ascii="Verdana" w:hAnsi="Verdana"/>
          <w:color w:val="000000"/>
          <w:lang w:val="uk-UA"/>
        </w:rPr>
        <w:t>вчення про кримінально-правову політику в частині її оцінки як процесу</w:t>
      </w:r>
      <w:r>
        <w:rPr>
          <w:rFonts w:ascii="Verdana" w:hAnsi="Verdana"/>
          <w:color w:val="000000"/>
          <w:spacing w:val="-67"/>
          <w:lang w:val="uk-UA"/>
        </w:rPr>
        <w:t> </w:t>
      </w:r>
      <w:r>
        <w:rPr>
          <w:rFonts w:ascii="Verdana" w:hAnsi="Verdana"/>
          <w:color w:val="000000"/>
          <w:lang w:val="uk-UA"/>
        </w:rPr>
        <w:t>і як результату. Реалізація кримінально-правової політики як процес</w:t>
      </w:r>
      <w:r>
        <w:rPr>
          <w:rFonts w:ascii="Verdana" w:hAnsi="Verdana"/>
          <w:color w:val="000000"/>
          <w:spacing w:val="1"/>
          <w:lang w:val="uk-UA"/>
        </w:rPr>
        <w:t> </w:t>
      </w:r>
      <w:r>
        <w:rPr>
          <w:rFonts w:ascii="Verdana" w:hAnsi="Verdana"/>
          <w:color w:val="000000"/>
          <w:lang w:val="uk-UA"/>
        </w:rPr>
        <w:t>виявляється в етапах проходження політичної ідеї від положення кримінально-</w:t>
      </w:r>
      <w:r>
        <w:rPr>
          <w:rFonts w:ascii="Verdana" w:hAnsi="Verdana"/>
          <w:color w:val="000000"/>
          <w:spacing w:val="1"/>
          <w:lang w:val="uk-UA"/>
        </w:rPr>
        <w:t> </w:t>
      </w:r>
      <w:r>
        <w:rPr>
          <w:rFonts w:ascii="Verdana" w:hAnsi="Verdana"/>
          <w:color w:val="000000"/>
          <w:lang w:val="uk-UA"/>
        </w:rPr>
        <w:t>правової</w:t>
      </w:r>
      <w:r>
        <w:rPr>
          <w:rFonts w:ascii="Verdana" w:hAnsi="Verdana"/>
          <w:color w:val="000000"/>
          <w:spacing w:val="-4"/>
          <w:lang w:val="uk-UA"/>
        </w:rPr>
        <w:t> </w:t>
      </w:r>
      <w:r>
        <w:rPr>
          <w:rFonts w:ascii="Verdana" w:hAnsi="Verdana"/>
          <w:color w:val="000000"/>
          <w:lang w:val="uk-UA"/>
        </w:rPr>
        <w:t>доктрини</w:t>
      </w:r>
      <w:r>
        <w:rPr>
          <w:rFonts w:ascii="Verdana" w:hAnsi="Verdana"/>
          <w:color w:val="000000"/>
          <w:spacing w:val="-3"/>
          <w:lang w:val="uk-UA"/>
        </w:rPr>
        <w:t> </w:t>
      </w:r>
      <w:r>
        <w:rPr>
          <w:rFonts w:ascii="Verdana" w:hAnsi="Verdana"/>
          <w:color w:val="000000"/>
          <w:lang w:val="uk-UA"/>
        </w:rPr>
        <w:t>до</w:t>
      </w:r>
      <w:r>
        <w:rPr>
          <w:rFonts w:ascii="Verdana" w:hAnsi="Verdana"/>
          <w:color w:val="000000"/>
          <w:spacing w:val="-3"/>
          <w:lang w:val="uk-UA"/>
        </w:rPr>
        <w:t> </w:t>
      </w:r>
      <w:r>
        <w:rPr>
          <w:rFonts w:ascii="Verdana" w:hAnsi="Verdana"/>
          <w:color w:val="000000"/>
          <w:lang w:val="uk-UA"/>
        </w:rPr>
        <w:t>відображення</w:t>
      </w:r>
      <w:r>
        <w:rPr>
          <w:rFonts w:ascii="Verdana" w:hAnsi="Verdana"/>
          <w:color w:val="000000"/>
          <w:spacing w:val="-3"/>
          <w:lang w:val="uk-UA"/>
        </w:rPr>
        <w:t> </w:t>
      </w:r>
      <w:r>
        <w:rPr>
          <w:rFonts w:ascii="Verdana" w:hAnsi="Verdana"/>
          <w:color w:val="000000"/>
          <w:lang w:val="uk-UA"/>
        </w:rPr>
        <w:t>її</w:t>
      </w:r>
      <w:r>
        <w:rPr>
          <w:rFonts w:ascii="Verdana" w:hAnsi="Verdana"/>
          <w:color w:val="000000"/>
          <w:spacing w:val="-3"/>
          <w:lang w:val="uk-UA"/>
        </w:rPr>
        <w:t> </w:t>
      </w:r>
      <w:r>
        <w:rPr>
          <w:rFonts w:ascii="Verdana" w:hAnsi="Verdana"/>
          <w:color w:val="000000"/>
          <w:lang w:val="uk-UA"/>
        </w:rPr>
        <w:t>в</w:t>
      </w:r>
      <w:r>
        <w:rPr>
          <w:rFonts w:ascii="Verdana" w:hAnsi="Verdana"/>
          <w:color w:val="000000"/>
          <w:spacing w:val="-3"/>
          <w:lang w:val="uk-UA"/>
        </w:rPr>
        <w:t> </w:t>
      </w:r>
      <w:r>
        <w:rPr>
          <w:rFonts w:ascii="Verdana" w:hAnsi="Verdana"/>
          <w:color w:val="000000"/>
          <w:lang w:val="uk-UA"/>
        </w:rPr>
        <w:t>окремому</w:t>
      </w:r>
      <w:r>
        <w:rPr>
          <w:rFonts w:ascii="Verdana" w:hAnsi="Verdana"/>
          <w:color w:val="000000"/>
          <w:spacing w:val="-3"/>
          <w:lang w:val="uk-UA"/>
        </w:rPr>
        <w:t> </w:t>
      </w:r>
      <w:r>
        <w:rPr>
          <w:rFonts w:ascii="Verdana" w:hAnsi="Verdana"/>
          <w:color w:val="000000"/>
          <w:lang w:val="uk-UA"/>
        </w:rPr>
        <w:t>правозастосовному</w:t>
      </w:r>
      <w:r>
        <w:rPr>
          <w:rFonts w:ascii="Verdana" w:hAnsi="Verdana"/>
          <w:color w:val="000000"/>
          <w:spacing w:val="-3"/>
          <w:lang w:val="uk-UA"/>
        </w:rPr>
        <w:t> </w:t>
      </w:r>
      <w:r>
        <w:rPr>
          <w:rFonts w:ascii="Verdana" w:hAnsi="Verdana"/>
          <w:color w:val="000000"/>
          <w:lang w:val="uk-UA"/>
        </w:rPr>
        <w:t>акті.</w:t>
      </w:r>
    </w:p>
    <w:p w:rsidR="00473907" w:rsidRDefault="00473907" w:rsidP="00473907">
      <w:pPr>
        <w:pStyle w:val="a2"/>
        <w:shd w:val="clear" w:color="auto" w:fill="FFFFFF"/>
        <w:spacing w:line="235" w:lineRule="atLeast"/>
        <w:ind w:right="536"/>
        <w:rPr>
          <w:rFonts w:ascii="Verdana" w:hAnsi="Verdana"/>
          <w:color w:val="000000"/>
        </w:rPr>
      </w:pPr>
      <w:r>
        <w:rPr>
          <w:rFonts w:ascii="Verdana" w:hAnsi="Verdana"/>
          <w:color w:val="000000"/>
          <w:lang w:val="uk-UA"/>
        </w:rPr>
        <w:t>Реалізація кримінально-правової політики як результат – це досягнення мети</w:t>
      </w:r>
      <w:r>
        <w:rPr>
          <w:rFonts w:ascii="Verdana" w:hAnsi="Verdana"/>
          <w:color w:val="000000"/>
          <w:spacing w:val="-67"/>
          <w:lang w:val="uk-UA"/>
        </w:rPr>
        <w:t> </w:t>
      </w:r>
      <w:r>
        <w:rPr>
          <w:rFonts w:ascii="Verdana" w:hAnsi="Verdana"/>
          <w:color w:val="000000"/>
          <w:lang w:val="uk-UA"/>
        </w:rPr>
        <w:t>кримінально-правової політики, тобто відображення позитивних тенденцій</w:t>
      </w:r>
      <w:r>
        <w:rPr>
          <w:rFonts w:ascii="Verdana" w:hAnsi="Verdana"/>
          <w:color w:val="000000"/>
          <w:spacing w:val="1"/>
          <w:lang w:val="uk-UA"/>
        </w:rPr>
        <w:t> </w:t>
      </w:r>
      <w:r>
        <w:rPr>
          <w:rFonts w:ascii="Verdana" w:hAnsi="Verdana"/>
          <w:color w:val="000000"/>
          <w:lang w:val="uk-UA"/>
        </w:rPr>
        <w:t>досягнення</w:t>
      </w:r>
      <w:r>
        <w:rPr>
          <w:rFonts w:ascii="Verdana" w:hAnsi="Verdana"/>
          <w:color w:val="000000"/>
          <w:spacing w:val="-8"/>
          <w:lang w:val="uk-UA"/>
        </w:rPr>
        <w:t> </w:t>
      </w:r>
      <w:r>
        <w:rPr>
          <w:rFonts w:ascii="Verdana" w:hAnsi="Verdana"/>
          <w:color w:val="000000"/>
          <w:lang w:val="uk-UA"/>
        </w:rPr>
        <w:t>цілей</w:t>
      </w:r>
      <w:r>
        <w:rPr>
          <w:rFonts w:ascii="Verdana" w:hAnsi="Verdana"/>
          <w:color w:val="000000"/>
          <w:spacing w:val="-7"/>
          <w:lang w:val="uk-UA"/>
        </w:rPr>
        <w:t> </w:t>
      </w:r>
      <w:r>
        <w:rPr>
          <w:rFonts w:ascii="Verdana" w:hAnsi="Verdana"/>
          <w:color w:val="000000"/>
          <w:lang w:val="uk-UA"/>
        </w:rPr>
        <w:t>кримінально-правової</w:t>
      </w:r>
      <w:r>
        <w:rPr>
          <w:rFonts w:ascii="Verdana" w:hAnsi="Verdana"/>
          <w:color w:val="000000"/>
          <w:spacing w:val="-8"/>
          <w:lang w:val="uk-UA"/>
        </w:rPr>
        <w:t> </w:t>
      </w:r>
      <w:r>
        <w:rPr>
          <w:rFonts w:ascii="Verdana" w:hAnsi="Verdana"/>
          <w:color w:val="000000"/>
          <w:lang w:val="uk-UA"/>
        </w:rPr>
        <w:t>політики</w:t>
      </w:r>
      <w:r>
        <w:rPr>
          <w:rFonts w:ascii="Verdana" w:hAnsi="Verdana"/>
          <w:color w:val="000000"/>
          <w:spacing w:val="-7"/>
          <w:lang w:val="uk-UA"/>
        </w:rPr>
        <w:t> </w:t>
      </w:r>
      <w:r>
        <w:rPr>
          <w:rFonts w:ascii="Verdana" w:hAnsi="Verdana"/>
          <w:color w:val="000000"/>
          <w:lang w:val="uk-UA"/>
        </w:rPr>
        <w:t>на</w:t>
      </w:r>
      <w:r>
        <w:rPr>
          <w:rFonts w:ascii="Verdana" w:hAnsi="Verdana"/>
          <w:color w:val="000000"/>
          <w:spacing w:val="-7"/>
          <w:lang w:val="uk-UA"/>
        </w:rPr>
        <w:t> </w:t>
      </w:r>
      <w:r>
        <w:rPr>
          <w:rFonts w:ascii="Verdana" w:hAnsi="Verdana"/>
          <w:color w:val="000000"/>
          <w:lang w:val="uk-UA"/>
        </w:rPr>
        <w:t>показниках</w:t>
      </w:r>
      <w:r>
        <w:rPr>
          <w:rFonts w:ascii="Verdana" w:hAnsi="Verdana"/>
          <w:color w:val="000000"/>
          <w:spacing w:val="-8"/>
          <w:lang w:val="uk-UA"/>
        </w:rPr>
        <w:t> </w:t>
      </w:r>
      <w:r>
        <w:rPr>
          <w:rFonts w:ascii="Verdana" w:hAnsi="Verdana"/>
          <w:color w:val="000000"/>
          <w:lang w:val="uk-UA"/>
        </w:rPr>
        <w:t>злочинності;</w:t>
      </w:r>
    </w:p>
    <w:p w:rsidR="00473907" w:rsidRDefault="00473907" w:rsidP="00473907">
      <w:pPr>
        <w:pStyle w:val="a2"/>
        <w:shd w:val="clear" w:color="auto" w:fill="FFFFFF"/>
        <w:ind w:right="313" w:firstLine="709"/>
        <w:rPr>
          <w:rFonts w:ascii="Verdana" w:hAnsi="Verdana"/>
          <w:color w:val="000000"/>
        </w:rPr>
      </w:pPr>
      <w:r>
        <w:rPr>
          <w:rFonts w:ascii="Courier New" w:hAnsi="Courier New"/>
          <w:color w:val="000000"/>
          <w:lang w:val="uk-UA"/>
        </w:rPr>
        <w:t>-</w:t>
      </w:r>
      <w:r>
        <w:rPr>
          <w:rFonts w:ascii="Verdana" w:hAnsi="Verdana"/>
          <w:color w:val="000000"/>
          <w:lang w:val="uk-UA"/>
        </w:rPr>
        <w:t>систему критеріїв, за якими визначається рівень ефективності</w:t>
      </w:r>
      <w:r>
        <w:rPr>
          <w:rFonts w:ascii="Verdana" w:hAnsi="Verdana"/>
          <w:color w:val="000000"/>
          <w:spacing w:val="1"/>
          <w:lang w:val="uk-UA"/>
        </w:rPr>
        <w:t> </w:t>
      </w:r>
      <w:r>
        <w:rPr>
          <w:rFonts w:ascii="Verdana" w:hAnsi="Verdana"/>
          <w:color w:val="000000"/>
          <w:lang w:val="uk-UA"/>
        </w:rPr>
        <w:t>кримінально-правової</w:t>
      </w:r>
      <w:r>
        <w:rPr>
          <w:rFonts w:ascii="Verdana" w:hAnsi="Verdana"/>
          <w:color w:val="000000"/>
          <w:spacing w:val="-7"/>
          <w:lang w:val="uk-UA"/>
        </w:rPr>
        <w:t> </w:t>
      </w:r>
      <w:r>
        <w:rPr>
          <w:rFonts w:ascii="Verdana" w:hAnsi="Verdana"/>
          <w:color w:val="000000"/>
          <w:lang w:val="uk-UA"/>
        </w:rPr>
        <w:t>політики,</w:t>
      </w:r>
      <w:r>
        <w:rPr>
          <w:rFonts w:ascii="Verdana" w:hAnsi="Verdana"/>
          <w:color w:val="000000"/>
          <w:spacing w:val="-7"/>
          <w:lang w:val="uk-UA"/>
        </w:rPr>
        <w:t> </w:t>
      </w:r>
      <w:r>
        <w:rPr>
          <w:rFonts w:ascii="Verdana" w:hAnsi="Verdana"/>
          <w:color w:val="000000"/>
          <w:lang w:val="uk-UA"/>
        </w:rPr>
        <w:t>зокрема</w:t>
      </w:r>
      <w:r>
        <w:rPr>
          <w:rFonts w:ascii="Verdana" w:hAnsi="Verdana"/>
          <w:color w:val="000000"/>
          <w:spacing w:val="-6"/>
          <w:lang w:val="uk-UA"/>
        </w:rPr>
        <w:t> </w:t>
      </w:r>
      <w:r>
        <w:rPr>
          <w:rFonts w:ascii="Verdana" w:hAnsi="Verdana"/>
          <w:color w:val="000000"/>
          <w:lang w:val="uk-UA"/>
        </w:rPr>
        <w:t>до</w:t>
      </w:r>
      <w:r>
        <w:rPr>
          <w:rFonts w:ascii="Verdana" w:hAnsi="Verdana"/>
          <w:color w:val="000000"/>
          <w:spacing w:val="-7"/>
          <w:lang w:val="uk-UA"/>
        </w:rPr>
        <w:t> </w:t>
      </w:r>
      <w:r>
        <w:rPr>
          <w:rFonts w:ascii="Verdana" w:hAnsi="Verdana"/>
          <w:color w:val="000000"/>
          <w:lang w:val="uk-UA"/>
        </w:rPr>
        <w:t>таких</w:t>
      </w:r>
      <w:r>
        <w:rPr>
          <w:rFonts w:ascii="Verdana" w:hAnsi="Verdana"/>
          <w:color w:val="000000"/>
          <w:spacing w:val="-7"/>
          <w:lang w:val="uk-UA"/>
        </w:rPr>
        <w:t> </w:t>
      </w:r>
      <w:r>
        <w:rPr>
          <w:rFonts w:ascii="Verdana" w:hAnsi="Verdana"/>
          <w:color w:val="000000"/>
          <w:lang w:val="uk-UA"/>
        </w:rPr>
        <w:t>критеріїв</w:t>
      </w:r>
      <w:r>
        <w:rPr>
          <w:rFonts w:ascii="Verdana" w:hAnsi="Verdana"/>
          <w:color w:val="000000"/>
          <w:spacing w:val="-6"/>
          <w:lang w:val="uk-UA"/>
        </w:rPr>
        <w:t> </w:t>
      </w:r>
      <w:r>
        <w:rPr>
          <w:rFonts w:ascii="Verdana" w:hAnsi="Verdana"/>
          <w:color w:val="000000"/>
          <w:lang w:val="uk-UA"/>
        </w:rPr>
        <w:t>віднесено</w:t>
      </w:r>
      <w:r>
        <w:rPr>
          <w:rFonts w:ascii="Verdana" w:hAnsi="Verdana"/>
          <w:color w:val="000000"/>
          <w:spacing w:val="-7"/>
          <w:lang w:val="uk-UA"/>
        </w:rPr>
        <w:t> </w:t>
      </w:r>
      <w:r>
        <w:rPr>
          <w:rFonts w:ascii="Verdana" w:hAnsi="Verdana"/>
          <w:color w:val="000000"/>
          <w:lang w:val="uk-UA"/>
        </w:rPr>
        <w:t>кількість</w:t>
      </w:r>
      <w:r>
        <w:rPr>
          <w:rFonts w:ascii="Verdana" w:hAnsi="Verdana"/>
          <w:color w:val="000000"/>
          <w:spacing w:val="-67"/>
          <w:lang w:val="uk-UA"/>
        </w:rPr>
        <w:t> </w:t>
      </w:r>
      <w:r>
        <w:rPr>
          <w:rFonts w:ascii="Verdana" w:hAnsi="Verdana"/>
          <w:color w:val="000000"/>
          <w:lang w:val="uk-UA"/>
        </w:rPr>
        <w:t>помилок при здійсненні кваліфікації та призначенні покарання, а також рівень</w:t>
      </w:r>
      <w:r>
        <w:rPr>
          <w:rFonts w:ascii="Verdana" w:hAnsi="Verdana"/>
          <w:color w:val="000000"/>
          <w:spacing w:val="1"/>
          <w:lang w:val="uk-UA"/>
        </w:rPr>
        <w:t> </w:t>
      </w:r>
      <w:r>
        <w:rPr>
          <w:rFonts w:ascii="Verdana" w:hAnsi="Verdana"/>
          <w:color w:val="000000"/>
          <w:lang w:val="uk-UA"/>
        </w:rPr>
        <w:t>спеціального</w:t>
      </w:r>
      <w:r>
        <w:rPr>
          <w:rFonts w:ascii="Verdana" w:hAnsi="Verdana"/>
          <w:color w:val="000000"/>
          <w:spacing w:val="-2"/>
          <w:lang w:val="uk-UA"/>
        </w:rPr>
        <w:t> </w:t>
      </w:r>
      <w:r>
        <w:rPr>
          <w:rFonts w:ascii="Verdana" w:hAnsi="Verdana"/>
          <w:color w:val="000000"/>
          <w:lang w:val="uk-UA"/>
        </w:rPr>
        <w:t>рецидиву</w:t>
      </w:r>
      <w:r>
        <w:rPr>
          <w:rFonts w:ascii="Verdana" w:hAnsi="Verdana"/>
          <w:color w:val="000000"/>
          <w:spacing w:val="-1"/>
          <w:lang w:val="uk-UA"/>
        </w:rPr>
        <w:t> </w:t>
      </w:r>
      <w:r>
        <w:rPr>
          <w:rFonts w:ascii="Verdana" w:hAnsi="Verdana"/>
          <w:color w:val="000000"/>
          <w:lang w:val="uk-UA"/>
        </w:rPr>
        <w:t>злочинів;</w:t>
      </w:r>
    </w:p>
    <w:p w:rsidR="00473907" w:rsidRDefault="00473907" w:rsidP="00473907">
      <w:pPr>
        <w:shd w:val="clear" w:color="auto" w:fill="FFFFFF"/>
        <w:spacing w:before="100" w:beforeAutospacing="1" w:after="100" w:afterAutospacing="1" w:line="313" w:lineRule="atLeast"/>
        <w:ind w:left="926"/>
        <w:rPr>
          <w:rFonts w:ascii="Times New Roman" w:hAnsi="Times New Roman"/>
          <w:color w:val="000000"/>
        </w:rPr>
      </w:pP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pacing w:val="-6"/>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pacing w:val="-6"/>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r>
        <w:rPr>
          <w:i/>
          <w:iCs/>
          <w:color w:val="000000"/>
          <w:sz w:val="28"/>
          <w:szCs w:val="28"/>
          <w:lang w:val="uk-UA"/>
        </w:rPr>
        <w:t></w:t>
      </w:r>
    </w:p>
    <w:p w:rsidR="00473907" w:rsidRDefault="00473907" w:rsidP="00473907">
      <w:pPr>
        <w:pStyle w:val="a2"/>
        <w:shd w:val="clear" w:color="auto" w:fill="FFFFFF"/>
        <w:ind w:right="389" w:firstLine="709"/>
        <w:rPr>
          <w:rFonts w:ascii="Verdana" w:hAnsi="Verdana"/>
          <w:color w:val="000000"/>
        </w:rPr>
      </w:pPr>
      <w:r>
        <w:rPr>
          <w:rFonts w:ascii="Courier New" w:hAnsi="Courier New"/>
          <w:color w:val="000000"/>
          <w:lang w:val="uk-UA"/>
        </w:rPr>
        <w:t>-</w:t>
      </w:r>
      <w:r>
        <w:rPr>
          <w:rFonts w:ascii="Verdana" w:hAnsi="Verdana"/>
          <w:color w:val="000000"/>
          <w:lang w:val="uk-UA"/>
        </w:rPr>
        <w:t>розуміння</w:t>
      </w:r>
      <w:r>
        <w:rPr>
          <w:rFonts w:ascii="Verdana" w:hAnsi="Verdana"/>
          <w:color w:val="000000"/>
          <w:spacing w:val="-8"/>
          <w:lang w:val="uk-UA"/>
        </w:rPr>
        <w:t> </w:t>
      </w:r>
      <w:r>
        <w:rPr>
          <w:rFonts w:ascii="Verdana" w:hAnsi="Verdana"/>
          <w:color w:val="000000"/>
          <w:lang w:val="uk-UA"/>
        </w:rPr>
        <w:t>поняття</w:t>
      </w:r>
      <w:r>
        <w:rPr>
          <w:rFonts w:ascii="Verdana" w:hAnsi="Verdana"/>
          <w:color w:val="000000"/>
          <w:spacing w:val="-8"/>
          <w:lang w:val="uk-UA"/>
        </w:rPr>
        <w:t> </w:t>
      </w:r>
      <w:r>
        <w:rPr>
          <w:rFonts w:ascii="Verdana" w:hAnsi="Verdana"/>
          <w:color w:val="000000"/>
          <w:lang w:val="uk-UA"/>
        </w:rPr>
        <w:t>ефективності</w:t>
      </w:r>
      <w:r>
        <w:rPr>
          <w:rFonts w:ascii="Verdana" w:hAnsi="Verdana"/>
          <w:color w:val="000000"/>
          <w:spacing w:val="-8"/>
          <w:lang w:val="uk-UA"/>
        </w:rPr>
        <w:t> </w:t>
      </w:r>
      <w:r>
        <w:rPr>
          <w:rFonts w:ascii="Verdana" w:hAnsi="Verdana"/>
          <w:color w:val="000000"/>
          <w:lang w:val="uk-UA"/>
        </w:rPr>
        <w:t>кримінально-правової</w:t>
      </w:r>
      <w:r>
        <w:rPr>
          <w:rFonts w:ascii="Verdana" w:hAnsi="Verdana"/>
          <w:color w:val="000000"/>
          <w:spacing w:val="-7"/>
          <w:lang w:val="uk-UA"/>
        </w:rPr>
        <w:t> </w:t>
      </w:r>
      <w:r>
        <w:rPr>
          <w:rFonts w:ascii="Verdana" w:hAnsi="Verdana"/>
          <w:color w:val="000000"/>
          <w:lang w:val="uk-UA"/>
        </w:rPr>
        <w:t>політики</w:t>
      </w:r>
      <w:r>
        <w:rPr>
          <w:rFonts w:ascii="Verdana" w:hAnsi="Verdana"/>
          <w:color w:val="000000"/>
          <w:spacing w:val="-8"/>
          <w:lang w:val="uk-UA"/>
        </w:rPr>
        <w:t> </w:t>
      </w:r>
      <w:r>
        <w:rPr>
          <w:rFonts w:ascii="Verdana" w:hAnsi="Verdana"/>
          <w:color w:val="000000"/>
          <w:lang w:val="uk-UA"/>
        </w:rPr>
        <w:t>як</w:t>
      </w:r>
      <w:r>
        <w:rPr>
          <w:rFonts w:ascii="Verdana" w:hAnsi="Verdana"/>
          <w:color w:val="000000"/>
          <w:spacing w:val="-67"/>
          <w:lang w:val="uk-UA"/>
        </w:rPr>
        <w:t> </w:t>
      </w:r>
      <w:r>
        <w:rPr>
          <w:rFonts w:ascii="Verdana" w:hAnsi="Verdana"/>
          <w:color w:val="000000"/>
          <w:lang w:val="uk-UA"/>
        </w:rPr>
        <w:t>показника зниження основних характеристик злочинності шляхом</w:t>
      </w:r>
      <w:r>
        <w:rPr>
          <w:rFonts w:ascii="Verdana" w:hAnsi="Verdana"/>
          <w:color w:val="000000"/>
          <w:spacing w:val="1"/>
          <w:lang w:val="uk-UA"/>
        </w:rPr>
        <w:t> </w:t>
      </w:r>
      <w:r>
        <w:rPr>
          <w:rFonts w:ascii="Verdana" w:hAnsi="Verdana"/>
          <w:color w:val="000000"/>
          <w:lang w:val="uk-UA"/>
        </w:rPr>
        <w:t>використання</w:t>
      </w:r>
      <w:r>
        <w:rPr>
          <w:rFonts w:ascii="Verdana" w:hAnsi="Verdana"/>
          <w:color w:val="000000"/>
          <w:spacing w:val="-2"/>
          <w:lang w:val="uk-UA"/>
        </w:rPr>
        <w:t> </w:t>
      </w:r>
      <w:r>
        <w:rPr>
          <w:rFonts w:ascii="Verdana" w:hAnsi="Verdana"/>
          <w:color w:val="000000"/>
          <w:lang w:val="uk-UA"/>
        </w:rPr>
        <w:t>кримінально-правових</w:t>
      </w:r>
      <w:r>
        <w:rPr>
          <w:rFonts w:ascii="Verdana" w:hAnsi="Verdana"/>
          <w:color w:val="000000"/>
          <w:spacing w:val="-1"/>
          <w:lang w:val="uk-UA"/>
        </w:rPr>
        <w:t> </w:t>
      </w:r>
      <w:r>
        <w:rPr>
          <w:rFonts w:ascii="Verdana" w:hAnsi="Verdana"/>
          <w:color w:val="000000"/>
          <w:lang w:val="uk-UA"/>
        </w:rPr>
        <w:t>засобів;</w:t>
      </w:r>
    </w:p>
    <w:p w:rsidR="00473907" w:rsidRDefault="00473907" w:rsidP="00473907">
      <w:pPr>
        <w:pStyle w:val="a2"/>
        <w:shd w:val="clear" w:color="auto" w:fill="FFFFFF"/>
        <w:spacing w:line="235" w:lineRule="atLeast"/>
        <w:ind w:right="321" w:firstLine="709"/>
        <w:rPr>
          <w:rFonts w:ascii="Verdana" w:hAnsi="Verdana"/>
          <w:color w:val="000000"/>
        </w:rPr>
      </w:pPr>
      <w:r>
        <w:rPr>
          <w:rFonts w:ascii="Courier New" w:hAnsi="Courier New"/>
          <w:color w:val="000000"/>
          <w:lang w:val="uk-UA"/>
        </w:rPr>
        <w:t>-</w:t>
      </w:r>
      <w:r>
        <w:rPr>
          <w:rFonts w:ascii="Verdana" w:hAnsi="Verdana"/>
          <w:color w:val="000000"/>
          <w:lang w:val="uk-UA"/>
        </w:rPr>
        <w:t>обґрунтування необхідності посилення управлінської компоненти при</w:t>
      </w:r>
      <w:r>
        <w:rPr>
          <w:rFonts w:ascii="Verdana" w:hAnsi="Verdana"/>
          <w:color w:val="000000"/>
          <w:spacing w:val="1"/>
          <w:lang w:val="uk-UA"/>
        </w:rPr>
        <w:t> </w:t>
      </w:r>
      <w:r>
        <w:rPr>
          <w:rFonts w:ascii="Verdana" w:hAnsi="Verdana"/>
          <w:color w:val="000000"/>
          <w:lang w:val="uk-UA"/>
        </w:rPr>
        <w:t>формуванні та реалізації кримінально-правової політики, оскільки відсутність</w:t>
      </w:r>
      <w:r>
        <w:rPr>
          <w:rFonts w:ascii="Verdana" w:hAnsi="Verdana"/>
          <w:color w:val="000000"/>
          <w:spacing w:val="1"/>
          <w:lang w:val="uk-UA"/>
        </w:rPr>
        <w:t> </w:t>
      </w:r>
      <w:r>
        <w:rPr>
          <w:rFonts w:ascii="Verdana" w:hAnsi="Verdana"/>
          <w:color w:val="000000"/>
          <w:lang w:val="uk-UA"/>
        </w:rPr>
        <w:t>такої</w:t>
      </w:r>
      <w:r>
        <w:rPr>
          <w:rFonts w:ascii="Verdana" w:hAnsi="Verdana"/>
          <w:color w:val="000000"/>
          <w:spacing w:val="-5"/>
          <w:lang w:val="uk-UA"/>
        </w:rPr>
        <w:t> </w:t>
      </w:r>
      <w:r>
        <w:rPr>
          <w:rFonts w:ascii="Verdana" w:hAnsi="Verdana"/>
          <w:color w:val="000000"/>
          <w:lang w:val="uk-UA"/>
        </w:rPr>
        <w:t>на</w:t>
      </w:r>
      <w:r>
        <w:rPr>
          <w:rFonts w:ascii="Verdana" w:hAnsi="Verdana"/>
          <w:color w:val="000000"/>
          <w:spacing w:val="-4"/>
          <w:lang w:val="uk-UA"/>
        </w:rPr>
        <w:t> </w:t>
      </w:r>
      <w:r>
        <w:rPr>
          <w:rFonts w:ascii="Verdana" w:hAnsi="Verdana"/>
          <w:color w:val="000000"/>
          <w:lang w:val="uk-UA"/>
        </w:rPr>
        <w:t>сьогодні</w:t>
      </w:r>
      <w:r>
        <w:rPr>
          <w:rFonts w:ascii="Verdana" w:hAnsi="Verdana"/>
          <w:color w:val="000000"/>
          <w:spacing w:val="-4"/>
          <w:lang w:val="uk-UA"/>
        </w:rPr>
        <w:t> </w:t>
      </w:r>
      <w:r>
        <w:rPr>
          <w:rFonts w:ascii="Verdana" w:hAnsi="Verdana"/>
          <w:color w:val="000000"/>
          <w:lang w:val="uk-UA"/>
        </w:rPr>
        <w:t>не</w:t>
      </w:r>
      <w:r>
        <w:rPr>
          <w:rFonts w:ascii="Verdana" w:hAnsi="Verdana"/>
          <w:color w:val="000000"/>
          <w:spacing w:val="-4"/>
          <w:lang w:val="uk-UA"/>
        </w:rPr>
        <w:t> </w:t>
      </w:r>
      <w:r>
        <w:rPr>
          <w:rFonts w:ascii="Verdana" w:hAnsi="Verdana"/>
          <w:color w:val="000000"/>
          <w:lang w:val="uk-UA"/>
        </w:rPr>
        <w:t>лише</w:t>
      </w:r>
      <w:r>
        <w:rPr>
          <w:rFonts w:ascii="Verdana" w:hAnsi="Verdana"/>
          <w:color w:val="000000"/>
          <w:spacing w:val="-4"/>
          <w:lang w:val="uk-UA"/>
        </w:rPr>
        <w:t> </w:t>
      </w:r>
      <w:r>
        <w:rPr>
          <w:rFonts w:ascii="Verdana" w:hAnsi="Verdana"/>
          <w:color w:val="000000"/>
          <w:lang w:val="uk-UA"/>
        </w:rPr>
        <w:t>нівелює</w:t>
      </w:r>
      <w:r>
        <w:rPr>
          <w:rFonts w:ascii="Verdana" w:hAnsi="Verdana"/>
          <w:color w:val="000000"/>
          <w:spacing w:val="-4"/>
          <w:lang w:val="uk-UA"/>
        </w:rPr>
        <w:t> </w:t>
      </w:r>
      <w:r>
        <w:rPr>
          <w:rFonts w:ascii="Verdana" w:hAnsi="Verdana"/>
          <w:color w:val="000000"/>
          <w:lang w:val="uk-UA"/>
        </w:rPr>
        <w:t>значення</w:t>
      </w:r>
      <w:r>
        <w:rPr>
          <w:rFonts w:ascii="Verdana" w:hAnsi="Verdana"/>
          <w:color w:val="000000"/>
          <w:spacing w:val="-5"/>
          <w:lang w:val="uk-UA"/>
        </w:rPr>
        <w:t> </w:t>
      </w:r>
      <w:r>
        <w:rPr>
          <w:rFonts w:ascii="Verdana" w:hAnsi="Verdana"/>
          <w:color w:val="000000"/>
          <w:lang w:val="uk-UA"/>
        </w:rPr>
        <w:t>досягнень</w:t>
      </w:r>
      <w:r>
        <w:rPr>
          <w:rFonts w:ascii="Verdana" w:hAnsi="Verdana"/>
          <w:color w:val="000000"/>
          <w:spacing w:val="-4"/>
          <w:lang w:val="uk-UA"/>
        </w:rPr>
        <w:t> </w:t>
      </w:r>
      <w:r>
        <w:rPr>
          <w:rFonts w:ascii="Verdana" w:hAnsi="Verdana"/>
          <w:color w:val="000000"/>
          <w:lang w:val="uk-UA"/>
        </w:rPr>
        <w:t>науки</w:t>
      </w:r>
      <w:r>
        <w:rPr>
          <w:rFonts w:ascii="Verdana" w:hAnsi="Verdana"/>
          <w:color w:val="000000"/>
          <w:spacing w:val="-4"/>
          <w:lang w:val="uk-UA"/>
        </w:rPr>
        <w:t> </w:t>
      </w:r>
      <w:r>
        <w:rPr>
          <w:rFonts w:ascii="Verdana" w:hAnsi="Verdana"/>
          <w:color w:val="000000"/>
          <w:lang w:val="uk-UA"/>
        </w:rPr>
        <w:t>на</w:t>
      </w:r>
      <w:r>
        <w:rPr>
          <w:rFonts w:ascii="Verdana" w:hAnsi="Verdana"/>
          <w:color w:val="000000"/>
          <w:spacing w:val="-4"/>
          <w:lang w:val="uk-UA"/>
        </w:rPr>
        <w:t> </w:t>
      </w:r>
      <w:r>
        <w:rPr>
          <w:rFonts w:ascii="Verdana" w:hAnsi="Verdana"/>
          <w:color w:val="000000"/>
          <w:lang w:val="uk-UA"/>
        </w:rPr>
        <w:t>рівні</w:t>
      </w:r>
      <w:r>
        <w:rPr>
          <w:rFonts w:ascii="Verdana" w:hAnsi="Verdana"/>
          <w:color w:val="000000"/>
          <w:spacing w:val="-4"/>
          <w:lang w:val="uk-UA"/>
        </w:rPr>
        <w:t> </w:t>
      </w:r>
      <w:r>
        <w:rPr>
          <w:rFonts w:ascii="Verdana" w:hAnsi="Verdana"/>
          <w:color w:val="000000"/>
          <w:lang w:val="uk-UA"/>
        </w:rPr>
        <w:t>реалізації</w:t>
      </w:r>
      <w:r>
        <w:rPr>
          <w:rFonts w:ascii="Verdana" w:hAnsi="Verdana"/>
          <w:color w:val="000000"/>
          <w:spacing w:val="-67"/>
          <w:lang w:val="uk-UA"/>
        </w:rPr>
        <w:t> </w:t>
      </w:r>
      <w:r>
        <w:rPr>
          <w:rFonts w:ascii="Verdana" w:hAnsi="Verdana"/>
          <w:color w:val="000000"/>
          <w:lang w:val="uk-UA"/>
        </w:rPr>
        <w:t>кримінально-правової політики, але й негативно впливає на правозастосовну</w:t>
      </w:r>
      <w:r>
        <w:rPr>
          <w:rFonts w:ascii="Verdana" w:hAnsi="Verdana"/>
          <w:color w:val="000000"/>
          <w:spacing w:val="1"/>
          <w:lang w:val="uk-UA"/>
        </w:rPr>
        <w:t> </w:t>
      </w:r>
      <w:r>
        <w:rPr>
          <w:rFonts w:ascii="Verdana" w:hAnsi="Verdana"/>
          <w:color w:val="000000"/>
          <w:lang w:val="uk-UA"/>
        </w:rPr>
        <w:t>практику;</w:t>
      </w:r>
    </w:p>
    <w:p w:rsidR="00473907" w:rsidRDefault="00473907" w:rsidP="00473907">
      <w:pPr>
        <w:pStyle w:val="a2"/>
        <w:shd w:val="clear" w:color="auto" w:fill="FFFFFF"/>
        <w:ind w:right="389" w:firstLine="709"/>
        <w:rPr>
          <w:rFonts w:ascii="Verdana" w:hAnsi="Verdana"/>
          <w:color w:val="000000"/>
        </w:rPr>
      </w:pPr>
      <w:r>
        <w:rPr>
          <w:rFonts w:ascii="Courier New" w:hAnsi="Courier New"/>
          <w:color w:val="000000"/>
          <w:lang w:val="uk-UA"/>
        </w:rPr>
        <w:t>-</w:t>
      </w:r>
      <w:r>
        <w:rPr>
          <w:rFonts w:ascii="Verdana" w:hAnsi="Verdana"/>
          <w:color w:val="000000"/>
          <w:lang w:val="uk-UA"/>
        </w:rPr>
        <w:t>позиція щодо неприпустимості практики кваліфікації злочинів «із</w:t>
      </w:r>
      <w:r>
        <w:rPr>
          <w:rFonts w:ascii="Verdana" w:hAnsi="Verdana"/>
          <w:color w:val="000000"/>
          <w:spacing w:val="1"/>
          <w:lang w:val="uk-UA"/>
        </w:rPr>
        <w:t> </w:t>
      </w:r>
      <w:r>
        <w:rPr>
          <w:rFonts w:ascii="Verdana" w:hAnsi="Verdana"/>
          <w:color w:val="000000"/>
          <w:lang w:val="uk-UA"/>
        </w:rPr>
        <w:t>запасом»</w:t>
      </w:r>
      <w:r>
        <w:rPr>
          <w:rFonts w:ascii="Verdana" w:hAnsi="Verdana"/>
          <w:color w:val="000000"/>
          <w:spacing w:val="-6"/>
          <w:lang w:val="uk-UA"/>
        </w:rPr>
        <w:t> </w:t>
      </w:r>
      <w:r>
        <w:rPr>
          <w:rFonts w:ascii="Verdana" w:hAnsi="Verdana"/>
          <w:color w:val="000000"/>
          <w:lang w:val="uk-UA"/>
        </w:rPr>
        <w:t>при</w:t>
      </w:r>
      <w:r>
        <w:rPr>
          <w:rFonts w:ascii="Verdana" w:hAnsi="Verdana"/>
          <w:color w:val="000000"/>
          <w:spacing w:val="-5"/>
          <w:lang w:val="uk-UA"/>
        </w:rPr>
        <w:t> </w:t>
      </w:r>
      <w:r>
        <w:rPr>
          <w:rFonts w:ascii="Verdana" w:hAnsi="Verdana"/>
          <w:color w:val="000000"/>
          <w:lang w:val="uk-UA"/>
        </w:rPr>
        <w:t>застосуванні</w:t>
      </w:r>
      <w:r>
        <w:rPr>
          <w:rFonts w:ascii="Verdana" w:hAnsi="Verdana"/>
          <w:color w:val="000000"/>
          <w:spacing w:val="-6"/>
          <w:lang w:val="uk-UA"/>
        </w:rPr>
        <w:t> </w:t>
      </w:r>
      <w:r>
        <w:rPr>
          <w:rFonts w:ascii="Verdana" w:hAnsi="Verdana"/>
          <w:color w:val="000000"/>
          <w:lang w:val="uk-UA"/>
        </w:rPr>
        <w:t>кримінального</w:t>
      </w:r>
      <w:r>
        <w:rPr>
          <w:rFonts w:ascii="Verdana" w:hAnsi="Verdana"/>
          <w:color w:val="000000"/>
          <w:spacing w:val="-5"/>
          <w:lang w:val="uk-UA"/>
        </w:rPr>
        <w:t> </w:t>
      </w:r>
      <w:r>
        <w:rPr>
          <w:rFonts w:ascii="Verdana" w:hAnsi="Verdana"/>
          <w:color w:val="000000"/>
          <w:lang w:val="uk-UA"/>
        </w:rPr>
        <w:t>закону,</w:t>
      </w:r>
      <w:r>
        <w:rPr>
          <w:rFonts w:ascii="Verdana" w:hAnsi="Verdana"/>
          <w:color w:val="000000"/>
          <w:spacing w:val="-6"/>
          <w:lang w:val="uk-UA"/>
        </w:rPr>
        <w:t> </w:t>
      </w:r>
      <w:r>
        <w:rPr>
          <w:rFonts w:ascii="Verdana" w:hAnsi="Verdana"/>
          <w:color w:val="000000"/>
          <w:lang w:val="uk-UA"/>
        </w:rPr>
        <w:t>як</w:t>
      </w:r>
      <w:r>
        <w:rPr>
          <w:rFonts w:ascii="Verdana" w:hAnsi="Verdana"/>
          <w:color w:val="000000"/>
          <w:spacing w:val="-5"/>
          <w:lang w:val="uk-UA"/>
        </w:rPr>
        <w:t> </w:t>
      </w:r>
      <w:r>
        <w:rPr>
          <w:rFonts w:ascii="Verdana" w:hAnsi="Verdana"/>
          <w:color w:val="000000"/>
          <w:lang w:val="uk-UA"/>
        </w:rPr>
        <w:t>негативного</w:t>
      </w:r>
      <w:r>
        <w:rPr>
          <w:rFonts w:ascii="Verdana" w:hAnsi="Verdana"/>
          <w:color w:val="000000"/>
          <w:spacing w:val="-6"/>
          <w:lang w:val="uk-UA"/>
        </w:rPr>
        <w:t> </w:t>
      </w:r>
      <w:r>
        <w:rPr>
          <w:rFonts w:ascii="Verdana" w:hAnsi="Verdana"/>
          <w:color w:val="000000"/>
          <w:lang w:val="uk-UA"/>
        </w:rPr>
        <w:t>явища,</w:t>
      </w:r>
      <w:r>
        <w:rPr>
          <w:rFonts w:ascii="Verdana" w:hAnsi="Verdana"/>
          <w:color w:val="000000"/>
          <w:spacing w:val="-5"/>
          <w:lang w:val="uk-UA"/>
        </w:rPr>
        <w:t> </w:t>
      </w:r>
      <w:r>
        <w:rPr>
          <w:rFonts w:ascii="Verdana" w:hAnsi="Verdana"/>
          <w:color w:val="000000"/>
          <w:lang w:val="uk-UA"/>
        </w:rPr>
        <w:t>що</w:t>
      </w:r>
      <w:r>
        <w:rPr>
          <w:rFonts w:ascii="Verdana" w:hAnsi="Verdana"/>
          <w:color w:val="000000"/>
          <w:spacing w:val="-67"/>
          <w:lang w:val="uk-UA"/>
        </w:rPr>
        <w:t> </w:t>
      </w:r>
      <w:r>
        <w:rPr>
          <w:rFonts w:ascii="Verdana" w:hAnsi="Verdana"/>
          <w:color w:val="000000"/>
          <w:lang w:val="uk-UA"/>
        </w:rPr>
        <w:t>грубо</w:t>
      </w:r>
      <w:r>
        <w:rPr>
          <w:rFonts w:ascii="Verdana" w:hAnsi="Verdana"/>
          <w:color w:val="000000"/>
          <w:spacing w:val="-2"/>
          <w:lang w:val="uk-UA"/>
        </w:rPr>
        <w:t> </w:t>
      </w:r>
      <w:r>
        <w:rPr>
          <w:rFonts w:ascii="Verdana" w:hAnsi="Verdana"/>
          <w:color w:val="000000"/>
          <w:lang w:val="uk-UA"/>
        </w:rPr>
        <w:t>порушує</w:t>
      </w:r>
      <w:r>
        <w:rPr>
          <w:rFonts w:ascii="Verdana" w:hAnsi="Verdana"/>
          <w:color w:val="000000"/>
          <w:spacing w:val="-1"/>
          <w:lang w:val="uk-UA"/>
        </w:rPr>
        <w:t> </w:t>
      </w:r>
      <w:r>
        <w:rPr>
          <w:rFonts w:ascii="Verdana" w:hAnsi="Verdana"/>
          <w:color w:val="000000"/>
          <w:lang w:val="uk-UA"/>
        </w:rPr>
        <w:t>права</w:t>
      </w:r>
      <w:r>
        <w:rPr>
          <w:rFonts w:ascii="Verdana" w:hAnsi="Verdana"/>
          <w:color w:val="000000"/>
          <w:spacing w:val="-1"/>
          <w:lang w:val="uk-UA"/>
        </w:rPr>
        <w:t> </w:t>
      </w:r>
      <w:r>
        <w:rPr>
          <w:rFonts w:ascii="Verdana" w:hAnsi="Verdana"/>
          <w:color w:val="000000"/>
          <w:lang w:val="uk-UA"/>
        </w:rPr>
        <w:t>людини;</w:t>
      </w:r>
    </w:p>
    <w:p w:rsidR="00473907" w:rsidRDefault="00473907" w:rsidP="00473907">
      <w:pPr>
        <w:pStyle w:val="a2"/>
        <w:shd w:val="clear" w:color="auto" w:fill="FFFFFF"/>
        <w:spacing w:line="339" w:lineRule="atLeast"/>
        <w:ind w:left="926"/>
        <w:rPr>
          <w:rFonts w:ascii="Verdana" w:hAnsi="Verdana"/>
          <w:color w:val="000000"/>
        </w:rPr>
      </w:pPr>
      <w:r>
        <w:rPr>
          <w:rFonts w:ascii="Courier New" w:hAnsi="Courier New"/>
          <w:color w:val="000000"/>
          <w:lang w:val="uk-UA"/>
        </w:rPr>
        <w:t>-</w:t>
      </w:r>
      <w:r>
        <w:rPr>
          <w:rFonts w:ascii="Verdana" w:hAnsi="Verdana"/>
          <w:color w:val="000000"/>
          <w:lang w:val="uk-UA"/>
        </w:rPr>
        <w:t>аргументація</w:t>
      </w:r>
      <w:r>
        <w:rPr>
          <w:rFonts w:ascii="Verdana" w:hAnsi="Verdana"/>
          <w:color w:val="000000"/>
          <w:spacing w:val="-6"/>
          <w:lang w:val="uk-UA"/>
        </w:rPr>
        <w:t> </w:t>
      </w:r>
      <w:r>
        <w:rPr>
          <w:rFonts w:ascii="Verdana" w:hAnsi="Verdana"/>
          <w:color w:val="000000"/>
          <w:lang w:val="uk-UA"/>
        </w:rPr>
        <w:t>на</w:t>
      </w:r>
      <w:r>
        <w:rPr>
          <w:rFonts w:ascii="Verdana" w:hAnsi="Verdana"/>
          <w:color w:val="000000"/>
          <w:spacing w:val="-5"/>
          <w:lang w:val="uk-UA"/>
        </w:rPr>
        <w:t> </w:t>
      </w:r>
      <w:r>
        <w:rPr>
          <w:rFonts w:ascii="Verdana" w:hAnsi="Verdana"/>
          <w:color w:val="000000"/>
          <w:lang w:val="uk-UA"/>
        </w:rPr>
        <w:t>користь</w:t>
      </w:r>
      <w:r>
        <w:rPr>
          <w:rFonts w:ascii="Verdana" w:hAnsi="Verdana"/>
          <w:color w:val="000000"/>
          <w:spacing w:val="-6"/>
          <w:lang w:val="uk-UA"/>
        </w:rPr>
        <w:t> </w:t>
      </w:r>
      <w:r>
        <w:rPr>
          <w:rFonts w:ascii="Verdana" w:hAnsi="Verdana"/>
          <w:color w:val="000000"/>
          <w:lang w:val="uk-UA"/>
        </w:rPr>
        <w:t>необхідності</w:t>
      </w:r>
      <w:r>
        <w:rPr>
          <w:rFonts w:ascii="Verdana" w:hAnsi="Verdana"/>
          <w:color w:val="000000"/>
          <w:spacing w:val="-5"/>
          <w:lang w:val="uk-UA"/>
        </w:rPr>
        <w:t> </w:t>
      </w:r>
      <w:r>
        <w:rPr>
          <w:rFonts w:ascii="Verdana" w:hAnsi="Verdana"/>
          <w:color w:val="000000"/>
          <w:lang w:val="uk-UA"/>
        </w:rPr>
        <w:t>відмови</w:t>
      </w:r>
      <w:r>
        <w:rPr>
          <w:rFonts w:ascii="Verdana" w:hAnsi="Verdana"/>
          <w:color w:val="000000"/>
          <w:spacing w:val="-5"/>
          <w:lang w:val="uk-UA"/>
        </w:rPr>
        <w:t> </w:t>
      </w:r>
      <w:r>
        <w:rPr>
          <w:rFonts w:ascii="Verdana" w:hAnsi="Verdana"/>
          <w:color w:val="000000"/>
          <w:lang w:val="uk-UA"/>
        </w:rPr>
        <w:t>від</w:t>
      </w:r>
      <w:r>
        <w:rPr>
          <w:rFonts w:ascii="Verdana" w:hAnsi="Verdana"/>
          <w:color w:val="000000"/>
          <w:spacing w:val="-6"/>
          <w:lang w:val="uk-UA"/>
        </w:rPr>
        <w:t> </w:t>
      </w:r>
      <w:r>
        <w:rPr>
          <w:rFonts w:ascii="Verdana" w:hAnsi="Verdana"/>
          <w:color w:val="000000"/>
          <w:lang w:val="uk-UA"/>
        </w:rPr>
        <w:t>вживання</w:t>
      </w:r>
      <w:r>
        <w:rPr>
          <w:rFonts w:ascii="Verdana" w:hAnsi="Verdana"/>
          <w:color w:val="000000"/>
          <w:spacing w:val="-5"/>
          <w:lang w:val="uk-UA"/>
        </w:rPr>
        <w:t> </w:t>
      </w:r>
      <w:r>
        <w:rPr>
          <w:rFonts w:ascii="Verdana" w:hAnsi="Verdana"/>
          <w:color w:val="000000"/>
          <w:lang w:val="uk-UA"/>
        </w:rPr>
        <w:t>категорії</w:t>
      </w:r>
    </w:p>
    <w:p w:rsidR="00473907" w:rsidRDefault="00473907" w:rsidP="00473907">
      <w:pPr>
        <w:pStyle w:val="a2"/>
        <w:shd w:val="clear" w:color="auto" w:fill="FFFFFF"/>
        <w:rPr>
          <w:rFonts w:ascii="Verdana" w:hAnsi="Verdana"/>
          <w:color w:val="000000"/>
        </w:rPr>
      </w:pPr>
      <w:r>
        <w:rPr>
          <w:rFonts w:ascii="Verdana" w:hAnsi="Verdana"/>
          <w:color w:val="000000"/>
          <w:lang w:val="uk-UA"/>
        </w:rPr>
        <w:t>«інтенсивність застосування кримінального закону» (кількість випадків</w:t>
      </w:r>
      <w:r>
        <w:rPr>
          <w:rFonts w:ascii="Verdana" w:hAnsi="Verdana"/>
          <w:color w:val="000000"/>
          <w:spacing w:val="-67"/>
          <w:lang w:val="uk-UA"/>
        </w:rPr>
        <w:t> </w:t>
      </w:r>
      <w:r>
        <w:rPr>
          <w:rFonts w:ascii="Verdana" w:hAnsi="Verdana"/>
          <w:color w:val="000000"/>
          <w:lang w:val="uk-UA"/>
        </w:rPr>
        <w:t>застосування</w:t>
      </w:r>
      <w:r>
        <w:rPr>
          <w:rFonts w:ascii="Verdana" w:hAnsi="Verdana"/>
          <w:color w:val="000000"/>
          <w:spacing w:val="-5"/>
          <w:lang w:val="uk-UA"/>
        </w:rPr>
        <w:t> </w:t>
      </w:r>
      <w:r>
        <w:rPr>
          <w:rFonts w:ascii="Verdana" w:hAnsi="Verdana"/>
          <w:color w:val="000000"/>
          <w:lang w:val="uk-UA"/>
        </w:rPr>
        <w:t>певної</w:t>
      </w:r>
      <w:r>
        <w:rPr>
          <w:rFonts w:ascii="Verdana" w:hAnsi="Verdana"/>
          <w:color w:val="000000"/>
          <w:spacing w:val="-4"/>
          <w:lang w:val="uk-UA"/>
        </w:rPr>
        <w:t> </w:t>
      </w:r>
      <w:r>
        <w:rPr>
          <w:rFonts w:ascii="Verdana" w:hAnsi="Verdana"/>
          <w:color w:val="000000"/>
          <w:lang w:val="uk-UA"/>
        </w:rPr>
        <w:t>норми</w:t>
      </w:r>
      <w:r>
        <w:rPr>
          <w:rFonts w:ascii="Verdana" w:hAnsi="Verdana"/>
          <w:color w:val="000000"/>
          <w:spacing w:val="-4"/>
          <w:lang w:val="uk-UA"/>
        </w:rPr>
        <w:t> </w:t>
      </w:r>
      <w:r>
        <w:rPr>
          <w:rFonts w:ascii="Verdana" w:hAnsi="Verdana"/>
          <w:color w:val="000000"/>
          <w:lang w:val="uk-UA"/>
        </w:rPr>
        <w:t>за</w:t>
      </w:r>
      <w:r>
        <w:rPr>
          <w:rFonts w:ascii="Verdana" w:hAnsi="Verdana"/>
          <w:color w:val="000000"/>
          <w:spacing w:val="-4"/>
          <w:lang w:val="uk-UA"/>
        </w:rPr>
        <w:t> </w:t>
      </w:r>
      <w:r>
        <w:rPr>
          <w:rFonts w:ascii="Verdana" w:hAnsi="Verdana"/>
          <w:color w:val="000000"/>
          <w:lang w:val="uk-UA"/>
        </w:rPr>
        <w:t>визначений</w:t>
      </w:r>
      <w:r>
        <w:rPr>
          <w:rFonts w:ascii="Verdana" w:hAnsi="Verdana"/>
          <w:color w:val="000000"/>
          <w:spacing w:val="-4"/>
          <w:lang w:val="uk-UA"/>
        </w:rPr>
        <w:t> </w:t>
      </w:r>
      <w:r>
        <w:rPr>
          <w:rFonts w:ascii="Verdana" w:hAnsi="Verdana"/>
          <w:color w:val="000000"/>
          <w:lang w:val="uk-UA"/>
        </w:rPr>
        <w:t>період</w:t>
      </w:r>
      <w:r>
        <w:rPr>
          <w:rFonts w:ascii="Verdana" w:hAnsi="Verdana"/>
          <w:color w:val="000000"/>
          <w:spacing w:val="-4"/>
          <w:lang w:val="uk-UA"/>
        </w:rPr>
        <w:t> </w:t>
      </w:r>
      <w:r>
        <w:rPr>
          <w:rFonts w:ascii="Verdana" w:hAnsi="Verdana"/>
          <w:color w:val="000000"/>
          <w:lang w:val="uk-UA"/>
        </w:rPr>
        <w:t>часу)</w:t>
      </w:r>
      <w:r>
        <w:rPr>
          <w:rFonts w:ascii="Verdana" w:hAnsi="Verdana"/>
          <w:color w:val="000000"/>
          <w:spacing w:val="-5"/>
          <w:lang w:val="uk-UA"/>
        </w:rPr>
        <w:t> </w:t>
      </w:r>
      <w:r>
        <w:rPr>
          <w:rFonts w:ascii="Verdana" w:hAnsi="Verdana"/>
          <w:color w:val="000000"/>
          <w:lang w:val="uk-UA"/>
        </w:rPr>
        <w:t>і</w:t>
      </w:r>
      <w:r>
        <w:rPr>
          <w:rFonts w:ascii="Verdana" w:hAnsi="Verdana"/>
          <w:color w:val="000000"/>
          <w:spacing w:val="-4"/>
          <w:lang w:val="uk-UA"/>
        </w:rPr>
        <w:t> </w:t>
      </w:r>
      <w:r>
        <w:rPr>
          <w:rFonts w:ascii="Verdana" w:hAnsi="Verdana"/>
          <w:color w:val="000000"/>
          <w:lang w:val="uk-UA"/>
        </w:rPr>
        <w:t>сприйняття</w:t>
      </w:r>
      <w:r>
        <w:rPr>
          <w:rFonts w:ascii="Verdana" w:hAnsi="Verdana"/>
          <w:color w:val="000000"/>
          <w:spacing w:val="-4"/>
          <w:lang w:val="uk-UA"/>
        </w:rPr>
        <w:t> </w:t>
      </w:r>
      <w:r>
        <w:rPr>
          <w:rFonts w:ascii="Verdana" w:hAnsi="Verdana"/>
          <w:color w:val="000000"/>
          <w:lang w:val="uk-UA"/>
        </w:rPr>
        <w:t>її</w:t>
      </w:r>
      <w:r>
        <w:rPr>
          <w:rFonts w:ascii="Verdana" w:hAnsi="Verdana"/>
          <w:color w:val="000000"/>
          <w:spacing w:val="-4"/>
          <w:lang w:val="uk-UA"/>
        </w:rPr>
        <w:t> </w:t>
      </w:r>
      <w:r>
        <w:rPr>
          <w:rFonts w:ascii="Verdana" w:hAnsi="Verdana"/>
          <w:color w:val="000000"/>
          <w:lang w:val="uk-UA"/>
        </w:rPr>
        <w:t>як</w:t>
      </w:r>
    </w:p>
    <w:p w:rsidR="00473907" w:rsidRDefault="00473907" w:rsidP="00473907">
      <w:pPr>
        <w:rPr>
          <w:rFonts w:ascii="Times New Roman" w:hAnsi="Times New Roman"/>
        </w:rPr>
      </w:pPr>
      <w:r>
        <w:rPr>
          <w:color w:val="000000"/>
          <w:shd w:val="clear" w:color="auto" w:fill="FFFFFF"/>
          <w:lang w:val="uk-UA"/>
        </w:rPr>
        <w:br w:type="textWrapping" w:clear="all"/>
      </w:r>
    </w:p>
    <w:p w:rsidR="00473907" w:rsidRDefault="00473907" w:rsidP="00473907">
      <w:pPr>
        <w:pStyle w:val="a2"/>
        <w:shd w:val="clear" w:color="auto" w:fill="FFFFFF"/>
        <w:spacing w:before="6" w:after="0"/>
        <w:rPr>
          <w:rFonts w:ascii="Verdana" w:hAnsi="Verdana"/>
          <w:color w:val="000000"/>
        </w:rPr>
      </w:pPr>
      <w:r>
        <w:rPr>
          <w:rFonts w:ascii="Verdana" w:hAnsi="Verdana"/>
          <w:color w:val="000000"/>
          <w:sz w:val="9"/>
          <w:szCs w:val="9"/>
          <w:lang w:val="uk-UA"/>
        </w:rPr>
        <w:t> </w:t>
      </w:r>
    </w:p>
    <w:p w:rsidR="00473907" w:rsidRDefault="00473907" w:rsidP="00473907">
      <w:pPr>
        <w:pStyle w:val="a2"/>
        <w:shd w:val="clear" w:color="auto" w:fill="FFFFFF"/>
        <w:spacing w:before="85" w:line="321" w:lineRule="atLeast"/>
        <w:rPr>
          <w:rFonts w:ascii="Verdana" w:hAnsi="Verdana"/>
          <w:color w:val="000000"/>
        </w:rPr>
      </w:pPr>
      <w:r>
        <w:rPr>
          <w:rFonts w:ascii="Verdana" w:hAnsi="Verdana"/>
          <w:color w:val="000000"/>
          <w:lang w:val="uk-UA"/>
        </w:rPr>
        <w:t>критерію</w:t>
      </w:r>
      <w:r>
        <w:rPr>
          <w:rFonts w:ascii="Verdana" w:hAnsi="Verdana"/>
          <w:color w:val="000000"/>
          <w:spacing w:val="-8"/>
          <w:lang w:val="uk-UA"/>
        </w:rPr>
        <w:t> </w:t>
      </w:r>
      <w:r>
        <w:rPr>
          <w:rFonts w:ascii="Verdana" w:hAnsi="Verdana"/>
          <w:color w:val="000000"/>
          <w:lang w:val="uk-UA"/>
        </w:rPr>
        <w:t>ефективності</w:t>
      </w:r>
      <w:r>
        <w:rPr>
          <w:rFonts w:ascii="Verdana" w:hAnsi="Verdana"/>
          <w:color w:val="000000"/>
          <w:spacing w:val="-8"/>
          <w:lang w:val="uk-UA"/>
        </w:rPr>
        <w:t> </w:t>
      </w:r>
      <w:r>
        <w:rPr>
          <w:rFonts w:ascii="Verdana" w:hAnsi="Verdana"/>
          <w:color w:val="000000"/>
          <w:lang w:val="uk-UA"/>
        </w:rPr>
        <w:t>кримінально-правової</w:t>
      </w:r>
      <w:r>
        <w:rPr>
          <w:rFonts w:ascii="Verdana" w:hAnsi="Verdana"/>
          <w:color w:val="000000"/>
          <w:spacing w:val="-8"/>
          <w:lang w:val="uk-UA"/>
        </w:rPr>
        <w:t> </w:t>
      </w:r>
      <w:r>
        <w:rPr>
          <w:rFonts w:ascii="Verdana" w:hAnsi="Verdana"/>
          <w:color w:val="000000"/>
          <w:lang w:val="uk-UA"/>
        </w:rPr>
        <w:t>норми.</w:t>
      </w:r>
    </w:p>
    <w:p w:rsidR="00473907" w:rsidRDefault="00473907" w:rsidP="00473907">
      <w:pPr>
        <w:shd w:val="clear" w:color="auto" w:fill="FFFFFF"/>
        <w:ind w:left="218" w:right="701" w:firstLine="709"/>
        <w:rPr>
          <w:rFonts w:ascii="Times New Roman" w:hAnsi="Times New Roman"/>
          <w:color w:val="000000"/>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67"/>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2"/>
          <w:sz w:val="28"/>
          <w:szCs w:val="28"/>
          <w:lang w:val="uk-UA"/>
        </w:rPr>
        <w:t></w:t>
      </w:r>
      <w:r>
        <w:rPr>
          <w:color w:val="000000"/>
          <w:sz w:val="28"/>
          <w:szCs w:val="28"/>
          <w:lang w:val="uk-UA"/>
        </w:rPr>
        <w:t></w:t>
      </w:r>
      <w:r>
        <w:rPr>
          <w:color w:val="000000"/>
          <w:sz w:val="28"/>
          <w:szCs w:val="28"/>
          <w:lang w:val="uk-UA"/>
        </w:rPr>
        <w:t></w:t>
      </w:r>
      <w:r>
        <w:rPr>
          <w:color w:val="000000"/>
          <w:spacing w:val="-2"/>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2"/>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73907" w:rsidRDefault="00473907" w:rsidP="00473907">
      <w:pPr>
        <w:pStyle w:val="a2"/>
        <w:shd w:val="clear" w:color="auto" w:fill="FFFFFF"/>
        <w:spacing w:line="235" w:lineRule="atLeast"/>
        <w:ind w:firstLine="709"/>
        <w:rPr>
          <w:rFonts w:ascii="Verdana" w:hAnsi="Verdana"/>
          <w:color w:val="000000"/>
        </w:rPr>
      </w:pPr>
      <w:r>
        <w:rPr>
          <w:rFonts w:ascii="Courier New" w:hAnsi="Courier New"/>
          <w:color w:val="000000"/>
          <w:lang w:val="uk-UA"/>
        </w:rPr>
        <w:t>-</w:t>
      </w:r>
      <w:r>
        <w:rPr>
          <w:rFonts w:ascii="Verdana" w:hAnsi="Verdana"/>
          <w:color w:val="000000"/>
          <w:lang w:val="uk-UA"/>
        </w:rPr>
        <w:t>у науково-дослідній сфері – для подальшого розроблення теоретичних</w:t>
      </w:r>
      <w:r>
        <w:rPr>
          <w:rFonts w:ascii="Verdana" w:hAnsi="Verdana"/>
          <w:color w:val="000000"/>
          <w:spacing w:val="1"/>
          <w:lang w:val="uk-UA"/>
        </w:rPr>
        <w:t> </w:t>
      </w:r>
      <w:r>
        <w:rPr>
          <w:rFonts w:ascii="Verdana" w:hAnsi="Verdana"/>
          <w:color w:val="000000"/>
          <w:lang w:val="uk-UA"/>
        </w:rPr>
        <w:t>засад доктрини кримінально-правової політики України (Акт впровадження</w:t>
      </w:r>
      <w:r>
        <w:rPr>
          <w:rFonts w:ascii="Verdana" w:hAnsi="Verdana"/>
          <w:color w:val="000000"/>
          <w:spacing w:val="1"/>
          <w:lang w:val="uk-UA"/>
        </w:rPr>
        <w:t> </w:t>
      </w:r>
      <w:r>
        <w:rPr>
          <w:rFonts w:ascii="Verdana" w:hAnsi="Verdana"/>
          <w:color w:val="000000"/>
          <w:lang w:val="uk-UA"/>
        </w:rPr>
        <w:t>результатів</w:t>
      </w:r>
      <w:r>
        <w:rPr>
          <w:rFonts w:ascii="Verdana" w:hAnsi="Verdana"/>
          <w:color w:val="000000"/>
          <w:spacing w:val="-8"/>
          <w:lang w:val="uk-UA"/>
        </w:rPr>
        <w:t> </w:t>
      </w:r>
      <w:r>
        <w:rPr>
          <w:rFonts w:ascii="Verdana" w:hAnsi="Verdana"/>
          <w:color w:val="000000"/>
          <w:lang w:val="uk-UA"/>
        </w:rPr>
        <w:t>дисертаційного</w:t>
      </w:r>
      <w:r>
        <w:rPr>
          <w:rFonts w:ascii="Verdana" w:hAnsi="Verdana"/>
          <w:color w:val="000000"/>
          <w:spacing w:val="-7"/>
          <w:lang w:val="uk-UA"/>
        </w:rPr>
        <w:t> </w:t>
      </w:r>
      <w:r>
        <w:rPr>
          <w:rFonts w:ascii="Verdana" w:hAnsi="Verdana"/>
          <w:color w:val="000000"/>
          <w:lang w:val="uk-UA"/>
        </w:rPr>
        <w:t>дослідження</w:t>
      </w:r>
      <w:r>
        <w:rPr>
          <w:rFonts w:ascii="Verdana" w:hAnsi="Verdana"/>
          <w:color w:val="000000"/>
          <w:spacing w:val="-8"/>
          <w:lang w:val="uk-UA"/>
        </w:rPr>
        <w:t> </w:t>
      </w:r>
      <w:r>
        <w:rPr>
          <w:rFonts w:ascii="Verdana" w:hAnsi="Verdana"/>
          <w:color w:val="000000"/>
          <w:lang w:val="uk-UA"/>
        </w:rPr>
        <w:t>у</w:t>
      </w:r>
      <w:r>
        <w:rPr>
          <w:rFonts w:ascii="Verdana" w:hAnsi="Verdana"/>
          <w:color w:val="000000"/>
          <w:spacing w:val="-7"/>
          <w:lang w:val="uk-UA"/>
        </w:rPr>
        <w:t> </w:t>
      </w:r>
      <w:r>
        <w:rPr>
          <w:rFonts w:ascii="Verdana" w:hAnsi="Verdana"/>
          <w:color w:val="000000"/>
          <w:lang w:val="uk-UA"/>
        </w:rPr>
        <w:t>наукову</w:t>
      </w:r>
      <w:r>
        <w:rPr>
          <w:rFonts w:ascii="Verdana" w:hAnsi="Verdana"/>
          <w:color w:val="000000"/>
          <w:spacing w:val="-8"/>
          <w:lang w:val="uk-UA"/>
        </w:rPr>
        <w:t> </w:t>
      </w:r>
      <w:r>
        <w:rPr>
          <w:rFonts w:ascii="Verdana" w:hAnsi="Verdana"/>
          <w:color w:val="000000"/>
          <w:lang w:val="uk-UA"/>
        </w:rPr>
        <w:t>діяльність</w:t>
      </w:r>
      <w:r>
        <w:rPr>
          <w:rFonts w:ascii="Verdana" w:hAnsi="Verdana"/>
          <w:color w:val="000000"/>
          <w:spacing w:val="-7"/>
          <w:lang w:val="uk-UA"/>
        </w:rPr>
        <w:t> </w:t>
      </w:r>
      <w:r>
        <w:rPr>
          <w:rFonts w:ascii="Verdana" w:hAnsi="Verdana"/>
          <w:color w:val="000000"/>
          <w:lang w:val="uk-UA"/>
        </w:rPr>
        <w:t>Кримінологічної</w:t>
      </w:r>
      <w:r>
        <w:rPr>
          <w:rFonts w:ascii="Verdana" w:hAnsi="Verdana"/>
          <w:color w:val="000000"/>
          <w:spacing w:val="-67"/>
          <w:lang w:val="uk-UA"/>
        </w:rPr>
        <w:t> </w:t>
      </w:r>
      <w:r>
        <w:rPr>
          <w:rFonts w:ascii="Verdana" w:hAnsi="Verdana"/>
          <w:color w:val="000000"/>
          <w:lang w:val="uk-UA"/>
        </w:rPr>
        <w:t>асоціації</w:t>
      </w:r>
      <w:r>
        <w:rPr>
          <w:rFonts w:ascii="Verdana" w:hAnsi="Verdana"/>
          <w:color w:val="000000"/>
          <w:spacing w:val="-2"/>
          <w:lang w:val="uk-UA"/>
        </w:rPr>
        <w:t> </w:t>
      </w:r>
      <w:r>
        <w:rPr>
          <w:rFonts w:ascii="Verdana" w:hAnsi="Verdana"/>
          <w:color w:val="000000"/>
          <w:lang w:val="uk-UA"/>
        </w:rPr>
        <w:t>України</w:t>
      </w:r>
      <w:r>
        <w:rPr>
          <w:rFonts w:ascii="Verdana" w:hAnsi="Verdana"/>
          <w:color w:val="000000"/>
          <w:spacing w:val="-1"/>
          <w:lang w:val="uk-UA"/>
        </w:rPr>
        <w:t> </w:t>
      </w:r>
      <w:r>
        <w:rPr>
          <w:rFonts w:ascii="Verdana" w:hAnsi="Verdana"/>
          <w:color w:val="000000"/>
          <w:lang w:val="uk-UA"/>
        </w:rPr>
        <w:t>від</w:t>
      </w:r>
      <w:r>
        <w:rPr>
          <w:rFonts w:ascii="Verdana" w:hAnsi="Verdana"/>
          <w:color w:val="000000"/>
          <w:spacing w:val="-1"/>
          <w:lang w:val="uk-UA"/>
        </w:rPr>
        <w:t> </w:t>
      </w:r>
      <w:r>
        <w:rPr>
          <w:rFonts w:ascii="Verdana" w:hAnsi="Verdana"/>
          <w:color w:val="000000"/>
          <w:lang w:val="uk-UA"/>
        </w:rPr>
        <w:t>20</w:t>
      </w:r>
      <w:r>
        <w:rPr>
          <w:rFonts w:ascii="Verdana" w:hAnsi="Verdana"/>
          <w:color w:val="000000"/>
          <w:spacing w:val="-2"/>
          <w:lang w:val="uk-UA"/>
        </w:rPr>
        <w:t> </w:t>
      </w:r>
      <w:r>
        <w:rPr>
          <w:rFonts w:ascii="Verdana" w:hAnsi="Verdana"/>
          <w:color w:val="000000"/>
          <w:lang w:val="uk-UA"/>
        </w:rPr>
        <w:t>серпня</w:t>
      </w:r>
      <w:r>
        <w:rPr>
          <w:rFonts w:ascii="Verdana" w:hAnsi="Verdana"/>
          <w:color w:val="000000"/>
          <w:spacing w:val="-1"/>
          <w:lang w:val="uk-UA"/>
        </w:rPr>
        <w:t> </w:t>
      </w:r>
      <w:r>
        <w:rPr>
          <w:rFonts w:ascii="Verdana" w:hAnsi="Verdana"/>
          <w:color w:val="000000"/>
          <w:lang w:val="uk-UA"/>
        </w:rPr>
        <w:t>2015</w:t>
      </w:r>
      <w:r>
        <w:rPr>
          <w:rFonts w:ascii="Verdana" w:hAnsi="Verdana"/>
          <w:color w:val="000000"/>
          <w:spacing w:val="-1"/>
          <w:lang w:val="uk-UA"/>
        </w:rPr>
        <w:t> </w:t>
      </w:r>
      <w:r>
        <w:rPr>
          <w:rFonts w:ascii="Verdana" w:hAnsi="Verdana"/>
          <w:color w:val="000000"/>
          <w:lang w:val="uk-UA"/>
        </w:rPr>
        <w:t>року);</w:t>
      </w:r>
    </w:p>
    <w:p w:rsidR="00473907" w:rsidRDefault="00473907" w:rsidP="00473907">
      <w:pPr>
        <w:pStyle w:val="a2"/>
        <w:shd w:val="clear" w:color="auto" w:fill="FFFFFF"/>
        <w:ind w:right="389" w:firstLine="709"/>
        <w:rPr>
          <w:rFonts w:ascii="Verdana" w:hAnsi="Verdana"/>
          <w:color w:val="000000"/>
        </w:rPr>
      </w:pPr>
      <w:r>
        <w:rPr>
          <w:rFonts w:ascii="Courier New" w:hAnsi="Courier New"/>
          <w:color w:val="000000"/>
          <w:lang w:val="uk-UA"/>
        </w:rPr>
        <w:t>-</w:t>
      </w:r>
      <w:r>
        <w:rPr>
          <w:rFonts w:ascii="Verdana" w:hAnsi="Verdana"/>
          <w:color w:val="000000"/>
          <w:lang w:val="uk-UA"/>
        </w:rPr>
        <w:t>у</w:t>
      </w:r>
      <w:r>
        <w:rPr>
          <w:rFonts w:ascii="Verdana" w:hAnsi="Verdana"/>
          <w:color w:val="000000"/>
          <w:spacing w:val="-6"/>
          <w:lang w:val="uk-UA"/>
        </w:rPr>
        <w:t> </w:t>
      </w:r>
      <w:r>
        <w:rPr>
          <w:rFonts w:ascii="Verdana" w:hAnsi="Verdana"/>
          <w:color w:val="000000"/>
          <w:lang w:val="uk-UA"/>
        </w:rPr>
        <w:t>законотворчій</w:t>
      </w:r>
      <w:r>
        <w:rPr>
          <w:rFonts w:ascii="Verdana" w:hAnsi="Verdana"/>
          <w:color w:val="000000"/>
          <w:spacing w:val="-5"/>
          <w:lang w:val="uk-UA"/>
        </w:rPr>
        <w:t> </w:t>
      </w:r>
      <w:r>
        <w:rPr>
          <w:rFonts w:ascii="Verdana" w:hAnsi="Verdana"/>
          <w:color w:val="000000"/>
          <w:lang w:val="uk-UA"/>
        </w:rPr>
        <w:t>діяльності</w:t>
      </w:r>
      <w:r>
        <w:rPr>
          <w:rFonts w:ascii="Verdana" w:hAnsi="Verdana"/>
          <w:color w:val="000000"/>
          <w:spacing w:val="-5"/>
          <w:lang w:val="uk-UA"/>
        </w:rPr>
        <w:t> </w:t>
      </w:r>
      <w:r>
        <w:rPr>
          <w:rFonts w:ascii="Verdana" w:hAnsi="Verdana"/>
          <w:color w:val="000000"/>
          <w:lang w:val="uk-UA"/>
        </w:rPr>
        <w:t>–</w:t>
      </w:r>
      <w:r>
        <w:rPr>
          <w:rFonts w:ascii="Verdana" w:hAnsi="Verdana"/>
          <w:color w:val="000000"/>
          <w:spacing w:val="2"/>
          <w:lang w:val="uk-UA"/>
        </w:rPr>
        <w:t> </w:t>
      </w:r>
      <w:r>
        <w:rPr>
          <w:rFonts w:ascii="Verdana" w:hAnsi="Verdana"/>
          <w:color w:val="000000"/>
          <w:lang w:val="uk-UA"/>
        </w:rPr>
        <w:t>при</w:t>
      </w:r>
      <w:r>
        <w:rPr>
          <w:rFonts w:ascii="Verdana" w:hAnsi="Verdana"/>
          <w:color w:val="000000"/>
          <w:spacing w:val="-5"/>
          <w:lang w:val="uk-UA"/>
        </w:rPr>
        <w:t> </w:t>
      </w:r>
      <w:r>
        <w:rPr>
          <w:rFonts w:ascii="Verdana" w:hAnsi="Verdana"/>
          <w:color w:val="000000"/>
          <w:lang w:val="uk-UA"/>
        </w:rPr>
        <w:t>розробці</w:t>
      </w:r>
      <w:r>
        <w:rPr>
          <w:rFonts w:ascii="Verdana" w:hAnsi="Verdana"/>
          <w:color w:val="000000"/>
          <w:spacing w:val="-6"/>
          <w:lang w:val="uk-UA"/>
        </w:rPr>
        <w:t> </w:t>
      </w:r>
      <w:r>
        <w:rPr>
          <w:rFonts w:ascii="Verdana" w:hAnsi="Verdana"/>
          <w:color w:val="000000"/>
          <w:lang w:val="uk-UA"/>
        </w:rPr>
        <w:t>законодавчих</w:t>
      </w:r>
      <w:r>
        <w:rPr>
          <w:rFonts w:ascii="Verdana" w:hAnsi="Verdana"/>
          <w:color w:val="000000"/>
          <w:spacing w:val="-5"/>
          <w:lang w:val="uk-UA"/>
        </w:rPr>
        <w:t> </w:t>
      </w:r>
      <w:r>
        <w:rPr>
          <w:rFonts w:ascii="Verdana" w:hAnsi="Verdana"/>
          <w:color w:val="000000"/>
          <w:lang w:val="uk-UA"/>
        </w:rPr>
        <w:t>і</w:t>
      </w:r>
      <w:r>
        <w:rPr>
          <w:rFonts w:ascii="Verdana" w:hAnsi="Verdana"/>
          <w:color w:val="000000"/>
          <w:spacing w:val="-5"/>
          <w:lang w:val="uk-UA"/>
        </w:rPr>
        <w:t> </w:t>
      </w:r>
      <w:r>
        <w:rPr>
          <w:rFonts w:ascii="Verdana" w:hAnsi="Verdana"/>
          <w:color w:val="000000"/>
          <w:lang w:val="uk-UA"/>
        </w:rPr>
        <w:t>підзаконних</w:t>
      </w:r>
      <w:r>
        <w:rPr>
          <w:rFonts w:ascii="Verdana" w:hAnsi="Verdana"/>
          <w:color w:val="000000"/>
          <w:spacing w:val="-67"/>
          <w:lang w:val="uk-UA"/>
        </w:rPr>
        <w:t> </w:t>
      </w:r>
      <w:r>
        <w:rPr>
          <w:rFonts w:ascii="Verdana" w:hAnsi="Verdana"/>
          <w:color w:val="000000"/>
          <w:lang w:val="uk-UA"/>
        </w:rPr>
        <w:t>нормативних актів; при розробці державних програм і заходів протидії</w:t>
      </w:r>
      <w:r>
        <w:rPr>
          <w:rFonts w:ascii="Verdana" w:hAnsi="Verdana"/>
          <w:color w:val="000000"/>
          <w:spacing w:val="1"/>
          <w:lang w:val="uk-UA"/>
        </w:rPr>
        <w:t> </w:t>
      </w:r>
      <w:r>
        <w:rPr>
          <w:rFonts w:ascii="Verdana" w:hAnsi="Verdana"/>
          <w:color w:val="000000"/>
          <w:lang w:val="uk-UA"/>
        </w:rPr>
        <w:t>злочинності (Лист Комітету з питань законодавчого забезпечення</w:t>
      </w:r>
      <w:r>
        <w:rPr>
          <w:rFonts w:ascii="Verdana" w:hAnsi="Verdana"/>
          <w:color w:val="000000"/>
          <w:spacing w:val="1"/>
          <w:lang w:val="uk-UA"/>
        </w:rPr>
        <w:t> </w:t>
      </w:r>
      <w:r>
        <w:rPr>
          <w:rFonts w:ascii="Verdana" w:hAnsi="Verdana"/>
          <w:color w:val="000000"/>
          <w:lang w:val="uk-UA"/>
        </w:rPr>
        <w:t>правоохоронної діяльності Верховної Ради України № 04-20/12-1822 від 12</w:t>
      </w:r>
      <w:r>
        <w:rPr>
          <w:rFonts w:ascii="Verdana" w:hAnsi="Verdana"/>
          <w:color w:val="000000"/>
          <w:spacing w:val="1"/>
          <w:lang w:val="uk-UA"/>
        </w:rPr>
        <w:t> </w:t>
      </w:r>
      <w:r>
        <w:rPr>
          <w:rFonts w:ascii="Verdana" w:hAnsi="Verdana"/>
          <w:color w:val="000000"/>
          <w:lang w:val="uk-UA"/>
        </w:rPr>
        <w:t>серпня</w:t>
      </w:r>
      <w:r>
        <w:rPr>
          <w:rFonts w:ascii="Verdana" w:hAnsi="Verdana"/>
          <w:color w:val="000000"/>
          <w:spacing w:val="-2"/>
          <w:lang w:val="uk-UA"/>
        </w:rPr>
        <w:t> </w:t>
      </w:r>
      <w:r>
        <w:rPr>
          <w:rFonts w:ascii="Verdana" w:hAnsi="Verdana"/>
          <w:color w:val="000000"/>
          <w:lang w:val="uk-UA"/>
        </w:rPr>
        <w:t>2014</w:t>
      </w:r>
      <w:r>
        <w:rPr>
          <w:rFonts w:ascii="Verdana" w:hAnsi="Verdana"/>
          <w:color w:val="000000"/>
          <w:spacing w:val="-1"/>
          <w:lang w:val="uk-UA"/>
        </w:rPr>
        <w:t> </w:t>
      </w:r>
      <w:r>
        <w:rPr>
          <w:rFonts w:ascii="Verdana" w:hAnsi="Verdana"/>
          <w:color w:val="000000"/>
          <w:lang w:val="uk-UA"/>
        </w:rPr>
        <w:t>року);</w:t>
      </w:r>
    </w:p>
    <w:p w:rsidR="00473907" w:rsidRDefault="00473907" w:rsidP="00473907">
      <w:pPr>
        <w:pStyle w:val="a2"/>
        <w:shd w:val="clear" w:color="auto" w:fill="FFFFFF"/>
        <w:spacing w:line="235" w:lineRule="atLeast"/>
        <w:ind w:right="389" w:firstLine="709"/>
        <w:rPr>
          <w:rFonts w:ascii="Verdana" w:hAnsi="Verdana"/>
          <w:color w:val="000000"/>
        </w:rPr>
      </w:pPr>
      <w:r>
        <w:rPr>
          <w:rFonts w:ascii="Courier New" w:hAnsi="Courier New"/>
          <w:color w:val="000000"/>
          <w:lang w:val="uk-UA"/>
        </w:rPr>
        <w:t>-</w:t>
      </w:r>
      <w:r>
        <w:rPr>
          <w:rFonts w:ascii="Verdana" w:hAnsi="Verdana"/>
          <w:color w:val="000000"/>
          <w:lang w:val="uk-UA"/>
        </w:rPr>
        <w:t>у</w:t>
      </w:r>
      <w:r>
        <w:rPr>
          <w:rFonts w:ascii="Verdana" w:hAnsi="Verdana"/>
          <w:color w:val="000000"/>
          <w:spacing w:val="-5"/>
          <w:lang w:val="uk-UA"/>
        </w:rPr>
        <w:t> </w:t>
      </w:r>
      <w:r>
        <w:rPr>
          <w:rFonts w:ascii="Verdana" w:hAnsi="Verdana"/>
          <w:color w:val="000000"/>
          <w:lang w:val="uk-UA"/>
        </w:rPr>
        <w:t>правозастосовній</w:t>
      </w:r>
      <w:r>
        <w:rPr>
          <w:rFonts w:ascii="Verdana" w:hAnsi="Verdana"/>
          <w:color w:val="000000"/>
          <w:spacing w:val="-5"/>
          <w:lang w:val="uk-UA"/>
        </w:rPr>
        <w:t> </w:t>
      </w:r>
      <w:r>
        <w:rPr>
          <w:rFonts w:ascii="Verdana" w:hAnsi="Verdana"/>
          <w:color w:val="000000"/>
          <w:lang w:val="uk-UA"/>
        </w:rPr>
        <w:t>діяльності</w:t>
      </w:r>
      <w:r>
        <w:rPr>
          <w:rFonts w:ascii="Verdana" w:hAnsi="Verdana"/>
          <w:color w:val="000000"/>
          <w:spacing w:val="-5"/>
          <w:lang w:val="uk-UA"/>
        </w:rPr>
        <w:t> </w:t>
      </w:r>
      <w:r>
        <w:rPr>
          <w:rFonts w:ascii="Verdana" w:hAnsi="Verdana"/>
          <w:color w:val="000000"/>
          <w:lang w:val="uk-UA"/>
        </w:rPr>
        <w:t>–</w:t>
      </w:r>
      <w:r>
        <w:rPr>
          <w:rFonts w:ascii="Verdana" w:hAnsi="Verdana"/>
          <w:color w:val="000000"/>
          <w:spacing w:val="-5"/>
          <w:lang w:val="uk-UA"/>
        </w:rPr>
        <w:t> </w:t>
      </w:r>
      <w:r>
        <w:rPr>
          <w:rFonts w:ascii="Verdana" w:hAnsi="Verdana"/>
          <w:color w:val="000000"/>
          <w:lang w:val="uk-UA"/>
        </w:rPr>
        <w:t>з</w:t>
      </w:r>
      <w:r>
        <w:rPr>
          <w:rFonts w:ascii="Verdana" w:hAnsi="Verdana"/>
          <w:color w:val="000000"/>
          <w:spacing w:val="-5"/>
          <w:lang w:val="uk-UA"/>
        </w:rPr>
        <w:t> </w:t>
      </w:r>
      <w:r>
        <w:rPr>
          <w:rFonts w:ascii="Verdana" w:hAnsi="Verdana"/>
          <w:color w:val="000000"/>
          <w:lang w:val="uk-UA"/>
        </w:rPr>
        <w:t>метою</w:t>
      </w:r>
      <w:r>
        <w:rPr>
          <w:rFonts w:ascii="Verdana" w:hAnsi="Verdana"/>
          <w:color w:val="000000"/>
          <w:spacing w:val="-5"/>
          <w:lang w:val="uk-UA"/>
        </w:rPr>
        <w:t> </w:t>
      </w:r>
      <w:r>
        <w:rPr>
          <w:rFonts w:ascii="Verdana" w:hAnsi="Verdana"/>
          <w:color w:val="000000"/>
          <w:lang w:val="uk-UA"/>
        </w:rPr>
        <w:t>удосконалення</w:t>
      </w:r>
      <w:r>
        <w:rPr>
          <w:rFonts w:ascii="Verdana" w:hAnsi="Verdana"/>
          <w:color w:val="000000"/>
          <w:spacing w:val="-5"/>
          <w:lang w:val="uk-UA"/>
        </w:rPr>
        <w:t> </w:t>
      </w:r>
      <w:r>
        <w:rPr>
          <w:rFonts w:ascii="Verdana" w:hAnsi="Verdana"/>
          <w:color w:val="000000"/>
          <w:lang w:val="uk-UA"/>
        </w:rPr>
        <w:t>і</w:t>
      </w:r>
      <w:r>
        <w:rPr>
          <w:rFonts w:ascii="Verdana" w:hAnsi="Verdana"/>
          <w:color w:val="000000"/>
          <w:spacing w:val="-5"/>
          <w:lang w:val="uk-UA"/>
        </w:rPr>
        <w:t> </w:t>
      </w:r>
      <w:r>
        <w:rPr>
          <w:rFonts w:ascii="Verdana" w:hAnsi="Verdana"/>
          <w:color w:val="000000"/>
          <w:lang w:val="uk-UA"/>
        </w:rPr>
        <w:t>підвищення</w:t>
      </w:r>
      <w:r>
        <w:rPr>
          <w:rFonts w:ascii="Verdana" w:hAnsi="Verdana"/>
          <w:color w:val="000000"/>
          <w:spacing w:val="-67"/>
          <w:lang w:val="uk-UA"/>
        </w:rPr>
        <w:t> </w:t>
      </w:r>
      <w:r>
        <w:rPr>
          <w:rFonts w:ascii="Verdana" w:hAnsi="Verdana"/>
          <w:color w:val="000000"/>
          <w:lang w:val="uk-UA"/>
        </w:rPr>
        <w:t>ефективності діяльності відповідних державних органів досудового</w:t>
      </w:r>
      <w:r>
        <w:rPr>
          <w:rFonts w:ascii="Verdana" w:hAnsi="Verdana"/>
          <w:color w:val="000000"/>
          <w:spacing w:val="1"/>
          <w:lang w:val="uk-UA"/>
        </w:rPr>
        <w:t> </w:t>
      </w:r>
      <w:r>
        <w:rPr>
          <w:rFonts w:ascii="Verdana" w:hAnsi="Verdana"/>
          <w:color w:val="000000"/>
          <w:lang w:val="uk-UA"/>
        </w:rPr>
        <w:t>розслідування та судового розгляду, органів державного обвинувачення та</w:t>
      </w:r>
      <w:r>
        <w:rPr>
          <w:rFonts w:ascii="Verdana" w:hAnsi="Verdana"/>
          <w:color w:val="000000"/>
          <w:spacing w:val="1"/>
          <w:lang w:val="uk-UA"/>
        </w:rPr>
        <w:t> </w:t>
      </w:r>
      <w:r>
        <w:rPr>
          <w:rFonts w:ascii="Verdana" w:hAnsi="Verdana"/>
          <w:color w:val="000000"/>
          <w:lang w:val="uk-UA"/>
        </w:rPr>
        <w:t>адвокатури</w:t>
      </w:r>
      <w:r>
        <w:rPr>
          <w:rFonts w:ascii="Verdana" w:hAnsi="Verdana"/>
          <w:color w:val="000000"/>
          <w:spacing w:val="-2"/>
          <w:lang w:val="uk-UA"/>
        </w:rPr>
        <w:t> </w:t>
      </w:r>
      <w:r>
        <w:rPr>
          <w:rFonts w:ascii="Verdana" w:hAnsi="Verdana"/>
          <w:color w:val="000000"/>
          <w:lang w:val="uk-UA"/>
        </w:rPr>
        <w:t>при</w:t>
      </w:r>
      <w:r>
        <w:rPr>
          <w:rFonts w:ascii="Verdana" w:hAnsi="Verdana"/>
          <w:color w:val="000000"/>
          <w:spacing w:val="-2"/>
          <w:lang w:val="uk-UA"/>
        </w:rPr>
        <w:t> </w:t>
      </w:r>
      <w:r>
        <w:rPr>
          <w:rFonts w:ascii="Verdana" w:hAnsi="Verdana"/>
          <w:color w:val="000000"/>
          <w:lang w:val="uk-UA"/>
        </w:rPr>
        <w:t>реалізації</w:t>
      </w:r>
      <w:r>
        <w:rPr>
          <w:rFonts w:ascii="Verdana" w:hAnsi="Verdana"/>
          <w:color w:val="000000"/>
          <w:spacing w:val="-1"/>
          <w:lang w:val="uk-UA"/>
        </w:rPr>
        <w:t> </w:t>
      </w:r>
      <w:r>
        <w:rPr>
          <w:rFonts w:ascii="Verdana" w:hAnsi="Verdana"/>
          <w:color w:val="000000"/>
          <w:lang w:val="uk-UA"/>
        </w:rPr>
        <w:t>норм</w:t>
      </w:r>
      <w:r>
        <w:rPr>
          <w:rFonts w:ascii="Verdana" w:hAnsi="Verdana"/>
          <w:color w:val="000000"/>
          <w:spacing w:val="5"/>
          <w:lang w:val="uk-UA"/>
        </w:rPr>
        <w:t> </w:t>
      </w:r>
      <w:r>
        <w:rPr>
          <w:rFonts w:ascii="Verdana" w:hAnsi="Verdana"/>
          <w:color w:val="000000"/>
          <w:lang w:val="uk-UA"/>
        </w:rPr>
        <w:t>кримінального</w:t>
      </w:r>
      <w:r>
        <w:rPr>
          <w:rFonts w:ascii="Verdana" w:hAnsi="Verdana"/>
          <w:color w:val="000000"/>
          <w:spacing w:val="-2"/>
          <w:lang w:val="uk-UA"/>
        </w:rPr>
        <w:t> </w:t>
      </w:r>
      <w:r>
        <w:rPr>
          <w:rFonts w:ascii="Verdana" w:hAnsi="Verdana"/>
          <w:color w:val="000000"/>
          <w:lang w:val="uk-UA"/>
        </w:rPr>
        <w:t>закону;</w:t>
      </w:r>
    </w:p>
    <w:p w:rsidR="00473907" w:rsidRDefault="00473907" w:rsidP="00473907">
      <w:pPr>
        <w:pStyle w:val="a2"/>
        <w:shd w:val="clear" w:color="auto" w:fill="FFFFFF"/>
        <w:ind w:right="269" w:firstLine="709"/>
        <w:rPr>
          <w:rFonts w:ascii="Verdana" w:hAnsi="Verdana"/>
          <w:color w:val="000000"/>
        </w:rPr>
      </w:pPr>
      <w:r>
        <w:rPr>
          <w:rFonts w:ascii="Courier New" w:hAnsi="Courier New"/>
          <w:color w:val="000000"/>
          <w:lang w:val="uk-UA"/>
        </w:rPr>
        <w:t>-</w:t>
      </w:r>
      <w:r>
        <w:rPr>
          <w:rFonts w:ascii="Verdana" w:hAnsi="Verdana"/>
          <w:color w:val="000000"/>
          <w:lang w:val="uk-UA"/>
        </w:rPr>
        <w:t>у навчальному процесі – при викладанні Загальної та Особливої частин</w:t>
      </w:r>
      <w:r>
        <w:rPr>
          <w:rFonts w:ascii="Verdana" w:hAnsi="Verdana"/>
          <w:color w:val="000000"/>
          <w:spacing w:val="1"/>
          <w:lang w:val="uk-UA"/>
        </w:rPr>
        <w:t> </w:t>
      </w:r>
      <w:r>
        <w:rPr>
          <w:rFonts w:ascii="Verdana" w:hAnsi="Verdana"/>
          <w:color w:val="000000"/>
          <w:lang w:val="uk-UA"/>
        </w:rPr>
        <w:t>кримінального права, при розробці методичних матеріалів до навчальних</w:t>
      </w:r>
      <w:r>
        <w:rPr>
          <w:rFonts w:ascii="Verdana" w:hAnsi="Verdana"/>
          <w:color w:val="000000"/>
          <w:spacing w:val="1"/>
          <w:lang w:val="uk-UA"/>
        </w:rPr>
        <w:t> </w:t>
      </w:r>
      <w:r>
        <w:rPr>
          <w:rFonts w:ascii="Verdana" w:hAnsi="Verdana"/>
          <w:color w:val="000000"/>
          <w:lang w:val="uk-UA"/>
        </w:rPr>
        <w:t>курсів з проблем правової політики у сфері боротьби зі злочинністю та</w:t>
      </w:r>
      <w:r>
        <w:rPr>
          <w:rFonts w:ascii="Verdana" w:hAnsi="Verdana"/>
          <w:color w:val="000000"/>
          <w:spacing w:val="1"/>
          <w:lang w:val="uk-UA"/>
        </w:rPr>
        <w:t> </w:t>
      </w:r>
      <w:r>
        <w:rPr>
          <w:rFonts w:ascii="Verdana" w:hAnsi="Verdana"/>
          <w:color w:val="000000"/>
          <w:lang w:val="uk-UA"/>
        </w:rPr>
        <w:t>кримінально-правової</w:t>
      </w:r>
      <w:r>
        <w:rPr>
          <w:rFonts w:ascii="Verdana" w:hAnsi="Verdana"/>
          <w:color w:val="000000"/>
          <w:spacing w:val="-10"/>
          <w:lang w:val="uk-UA"/>
        </w:rPr>
        <w:t> </w:t>
      </w:r>
      <w:r>
        <w:rPr>
          <w:rFonts w:ascii="Verdana" w:hAnsi="Verdana"/>
          <w:color w:val="000000"/>
          <w:lang w:val="uk-UA"/>
        </w:rPr>
        <w:t>політики,</w:t>
      </w:r>
      <w:r>
        <w:rPr>
          <w:rFonts w:ascii="Verdana" w:hAnsi="Verdana"/>
          <w:color w:val="000000"/>
          <w:spacing w:val="-9"/>
          <w:lang w:val="uk-UA"/>
        </w:rPr>
        <w:t> </w:t>
      </w:r>
      <w:r>
        <w:rPr>
          <w:rFonts w:ascii="Verdana" w:hAnsi="Verdana"/>
          <w:color w:val="000000"/>
          <w:lang w:val="uk-UA"/>
        </w:rPr>
        <w:t>при</w:t>
      </w:r>
      <w:r>
        <w:rPr>
          <w:rFonts w:ascii="Verdana" w:hAnsi="Verdana"/>
          <w:color w:val="000000"/>
          <w:spacing w:val="-9"/>
          <w:lang w:val="uk-UA"/>
        </w:rPr>
        <w:t> </w:t>
      </w:r>
      <w:r>
        <w:rPr>
          <w:rFonts w:ascii="Verdana" w:hAnsi="Verdana"/>
          <w:color w:val="000000"/>
          <w:lang w:val="uk-UA"/>
        </w:rPr>
        <w:t>підготовці</w:t>
      </w:r>
      <w:r>
        <w:rPr>
          <w:rFonts w:ascii="Verdana" w:hAnsi="Verdana"/>
          <w:color w:val="000000"/>
          <w:spacing w:val="-9"/>
          <w:lang w:val="uk-UA"/>
        </w:rPr>
        <w:t> </w:t>
      </w:r>
      <w:r>
        <w:rPr>
          <w:rFonts w:ascii="Verdana" w:hAnsi="Verdana"/>
          <w:color w:val="000000"/>
          <w:lang w:val="uk-UA"/>
        </w:rPr>
        <w:t>науково-практичних</w:t>
      </w:r>
      <w:r>
        <w:rPr>
          <w:rFonts w:ascii="Verdana" w:hAnsi="Verdana"/>
          <w:color w:val="000000"/>
          <w:spacing w:val="-9"/>
          <w:lang w:val="uk-UA"/>
        </w:rPr>
        <w:t> </w:t>
      </w:r>
      <w:r>
        <w:rPr>
          <w:rFonts w:ascii="Verdana" w:hAnsi="Verdana"/>
          <w:color w:val="000000"/>
          <w:lang w:val="uk-UA"/>
        </w:rPr>
        <w:t>посібників</w:t>
      </w:r>
      <w:r>
        <w:rPr>
          <w:rFonts w:ascii="Verdana" w:hAnsi="Verdana"/>
          <w:color w:val="000000"/>
          <w:spacing w:val="-67"/>
          <w:lang w:val="uk-UA"/>
        </w:rPr>
        <w:t> </w:t>
      </w:r>
      <w:r>
        <w:rPr>
          <w:rFonts w:ascii="Verdana" w:hAnsi="Verdana"/>
          <w:color w:val="000000"/>
          <w:lang w:val="uk-UA"/>
        </w:rPr>
        <w:t>та підручників (Акт впровадження результатів дисертації у навчальний процес</w:t>
      </w:r>
      <w:r>
        <w:rPr>
          <w:rFonts w:ascii="Verdana" w:hAnsi="Verdana"/>
          <w:color w:val="000000"/>
          <w:spacing w:val="1"/>
          <w:lang w:val="uk-UA"/>
        </w:rPr>
        <w:t> </w:t>
      </w:r>
      <w:r>
        <w:rPr>
          <w:rFonts w:ascii="Verdana" w:hAnsi="Verdana"/>
          <w:color w:val="000000"/>
          <w:lang w:val="uk-UA"/>
        </w:rPr>
        <w:t>Івано-Франківського університету права імені Короля Данила Галицького від</w:t>
      </w:r>
      <w:r>
        <w:rPr>
          <w:rFonts w:ascii="Verdana" w:hAnsi="Verdana"/>
          <w:color w:val="000000"/>
          <w:spacing w:val="1"/>
          <w:lang w:val="uk-UA"/>
        </w:rPr>
        <w:t> </w:t>
      </w:r>
      <w:r>
        <w:rPr>
          <w:rFonts w:ascii="Verdana" w:hAnsi="Verdana"/>
          <w:color w:val="000000"/>
          <w:lang w:val="uk-UA"/>
        </w:rPr>
        <w:t>15 жовтня 2015 року; Акт впровадження результатів дисертації у навчальний</w:t>
      </w:r>
      <w:r>
        <w:rPr>
          <w:rFonts w:ascii="Verdana" w:hAnsi="Verdana"/>
          <w:color w:val="000000"/>
          <w:spacing w:val="1"/>
          <w:lang w:val="uk-UA"/>
        </w:rPr>
        <w:t> </w:t>
      </w:r>
      <w:r>
        <w:rPr>
          <w:rFonts w:ascii="Verdana" w:hAnsi="Verdana"/>
          <w:color w:val="000000"/>
          <w:lang w:val="uk-UA"/>
        </w:rPr>
        <w:t>процес ДВНЗ «Прикарпатський національний університет імені Василя</w:t>
      </w:r>
      <w:r>
        <w:rPr>
          <w:rFonts w:ascii="Verdana" w:hAnsi="Verdana"/>
          <w:color w:val="000000"/>
          <w:spacing w:val="1"/>
          <w:lang w:val="uk-UA"/>
        </w:rPr>
        <w:t> </w:t>
      </w:r>
      <w:r>
        <w:rPr>
          <w:rFonts w:ascii="Verdana" w:hAnsi="Verdana"/>
          <w:color w:val="000000"/>
          <w:lang w:val="uk-UA"/>
        </w:rPr>
        <w:t>Стефаника»</w:t>
      </w:r>
      <w:r>
        <w:rPr>
          <w:rFonts w:ascii="Verdana" w:hAnsi="Verdana"/>
          <w:color w:val="000000"/>
          <w:spacing w:val="-2"/>
          <w:lang w:val="uk-UA"/>
        </w:rPr>
        <w:t> </w:t>
      </w:r>
      <w:r>
        <w:rPr>
          <w:rFonts w:ascii="Verdana" w:hAnsi="Verdana"/>
          <w:color w:val="000000"/>
          <w:lang w:val="uk-UA"/>
        </w:rPr>
        <w:t>від</w:t>
      </w:r>
      <w:r>
        <w:rPr>
          <w:rFonts w:ascii="Verdana" w:hAnsi="Verdana"/>
          <w:color w:val="000000"/>
          <w:spacing w:val="-1"/>
          <w:lang w:val="uk-UA"/>
        </w:rPr>
        <w:t> </w:t>
      </w:r>
      <w:r>
        <w:rPr>
          <w:rFonts w:ascii="Verdana" w:hAnsi="Verdana"/>
          <w:color w:val="000000"/>
          <w:lang w:val="uk-UA"/>
        </w:rPr>
        <w:t>23</w:t>
      </w:r>
      <w:r>
        <w:rPr>
          <w:rFonts w:ascii="Verdana" w:hAnsi="Verdana"/>
          <w:color w:val="000000"/>
          <w:spacing w:val="-1"/>
          <w:lang w:val="uk-UA"/>
        </w:rPr>
        <w:t> </w:t>
      </w:r>
      <w:r>
        <w:rPr>
          <w:rFonts w:ascii="Verdana" w:hAnsi="Verdana"/>
          <w:color w:val="000000"/>
          <w:lang w:val="uk-UA"/>
        </w:rPr>
        <w:t>жовтня</w:t>
      </w:r>
      <w:r>
        <w:rPr>
          <w:rFonts w:ascii="Verdana" w:hAnsi="Verdana"/>
          <w:color w:val="000000"/>
          <w:spacing w:val="-1"/>
          <w:lang w:val="uk-UA"/>
        </w:rPr>
        <w:t> </w:t>
      </w:r>
      <w:r>
        <w:rPr>
          <w:rFonts w:ascii="Verdana" w:hAnsi="Verdana"/>
          <w:color w:val="000000"/>
          <w:lang w:val="uk-UA"/>
        </w:rPr>
        <w:t>2015</w:t>
      </w:r>
      <w:r>
        <w:rPr>
          <w:rFonts w:ascii="Verdana" w:hAnsi="Verdana"/>
          <w:color w:val="000000"/>
          <w:spacing w:val="-2"/>
          <w:lang w:val="uk-UA"/>
        </w:rPr>
        <w:t> </w:t>
      </w:r>
      <w:r>
        <w:rPr>
          <w:rFonts w:ascii="Verdana" w:hAnsi="Verdana"/>
          <w:color w:val="000000"/>
          <w:lang w:val="uk-UA"/>
        </w:rPr>
        <w:t>року).</w:t>
      </w:r>
    </w:p>
    <w:p w:rsidR="00473907" w:rsidRDefault="00473907" w:rsidP="00473907">
      <w:pPr>
        <w:shd w:val="clear" w:color="auto" w:fill="FFFFFF"/>
        <w:spacing w:before="100" w:beforeAutospacing="1" w:after="100" w:afterAutospacing="1" w:line="303" w:lineRule="atLeast"/>
        <w:ind w:left="926"/>
        <w:rPr>
          <w:rFonts w:ascii="Times New Roman" w:hAnsi="Times New Roman"/>
          <w:color w:val="000000"/>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pacing w:val="-6"/>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pacing w:val="-5"/>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6"/>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5"/>
          <w:sz w:val="28"/>
          <w:szCs w:val="28"/>
          <w:lang w:val="uk-UA"/>
        </w:rPr>
        <w:t></w:t>
      </w:r>
      <w:r>
        <w:rPr>
          <w:color w:val="000000"/>
          <w:sz w:val="28"/>
          <w:szCs w:val="28"/>
          <w:lang w:val="uk-UA"/>
        </w:rPr>
        <w:t></w:t>
      </w:r>
      <w:r>
        <w:rPr>
          <w:color w:val="000000"/>
          <w:sz w:val="28"/>
          <w:szCs w:val="28"/>
          <w:lang w:val="uk-UA"/>
        </w:rPr>
        <w:t></w:t>
      </w:r>
      <w:r>
        <w:rPr>
          <w:color w:val="000000"/>
          <w:spacing w:val="-5"/>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6"/>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73907" w:rsidRDefault="00473907" w:rsidP="00473907">
      <w:pPr>
        <w:pStyle w:val="a2"/>
        <w:shd w:val="clear" w:color="auto" w:fill="FFFFFF"/>
        <w:ind w:right="188"/>
        <w:rPr>
          <w:rFonts w:ascii="Verdana" w:hAnsi="Verdana"/>
          <w:color w:val="000000"/>
        </w:rPr>
      </w:pPr>
      <w:r>
        <w:rPr>
          <w:rFonts w:ascii="Verdana" w:hAnsi="Verdana"/>
          <w:color w:val="000000"/>
          <w:lang w:val="uk-UA"/>
        </w:rPr>
        <w:t>оприлюднені: на міжнародній науково-практичній конференції «Генезис</w:t>
      </w:r>
      <w:r>
        <w:rPr>
          <w:rFonts w:ascii="Verdana" w:hAnsi="Verdana"/>
          <w:color w:val="000000"/>
          <w:spacing w:val="1"/>
          <w:lang w:val="uk-UA"/>
        </w:rPr>
        <w:t> </w:t>
      </w:r>
      <w:r>
        <w:rPr>
          <w:rFonts w:ascii="Verdana" w:hAnsi="Verdana"/>
          <w:color w:val="000000"/>
          <w:lang w:val="uk-UA"/>
        </w:rPr>
        <w:t>публічного права: від становлення до сучасності» (м. Одеса, 26–27 листопада</w:t>
      </w:r>
      <w:r>
        <w:rPr>
          <w:rFonts w:ascii="Verdana" w:hAnsi="Verdana"/>
          <w:color w:val="000000"/>
          <w:spacing w:val="1"/>
          <w:lang w:val="uk-UA"/>
        </w:rPr>
        <w:t> </w:t>
      </w:r>
      <w:r>
        <w:rPr>
          <w:rFonts w:ascii="Verdana" w:hAnsi="Verdana"/>
          <w:color w:val="000000"/>
          <w:lang w:val="uk-UA"/>
        </w:rPr>
        <w:t>2010 р.); науково-практичній інтернет-конференції з питань правового</w:t>
      </w:r>
      <w:r>
        <w:rPr>
          <w:rFonts w:ascii="Verdana" w:hAnsi="Verdana"/>
          <w:color w:val="000000"/>
          <w:spacing w:val="1"/>
          <w:lang w:val="uk-UA"/>
        </w:rPr>
        <w:t> </w:t>
      </w:r>
      <w:r>
        <w:rPr>
          <w:rFonts w:ascii="Verdana" w:hAnsi="Verdana"/>
          <w:color w:val="000000"/>
          <w:lang w:val="uk-UA"/>
        </w:rPr>
        <w:t>регулювання суспільства та проблем держави і права (м. Івано-Франківськ, 29</w:t>
      </w:r>
      <w:r>
        <w:rPr>
          <w:rFonts w:ascii="Verdana" w:hAnsi="Verdana"/>
          <w:color w:val="000000"/>
          <w:spacing w:val="1"/>
          <w:lang w:val="uk-UA"/>
        </w:rPr>
        <w:t> </w:t>
      </w:r>
      <w:r>
        <w:rPr>
          <w:rFonts w:ascii="Verdana" w:hAnsi="Verdana"/>
          <w:color w:val="000000"/>
          <w:lang w:val="uk-UA"/>
        </w:rPr>
        <w:t>листопада</w:t>
      </w:r>
      <w:r>
        <w:rPr>
          <w:rFonts w:ascii="Verdana" w:hAnsi="Verdana"/>
          <w:color w:val="000000"/>
          <w:spacing w:val="-6"/>
          <w:lang w:val="uk-UA"/>
        </w:rPr>
        <w:t> </w:t>
      </w:r>
      <w:r>
        <w:rPr>
          <w:rFonts w:ascii="Verdana" w:hAnsi="Verdana"/>
          <w:color w:val="000000"/>
          <w:lang w:val="uk-UA"/>
        </w:rPr>
        <w:t>–</w:t>
      </w:r>
      <w:r>
        <w:rPr>
          <w:rFonts w:ascii="Verdana" w:hAnsi="Verdana"/>
          <w:color w:val="000000"/>
          <w:spacing w:val="-6"/>
          <w:lang w:val="uk-UA"/>
        </w:rPr>
        <w:t> </w:t>
      </w:r>
      <w:r>
        <w:rPr>
          <w:rFonts w:ascii="Verdana" w:hAnsi="Verdana"/>
          <w:color w:val="000000"/>
          <w:lang w:val="uk-UA"/>
        </w:rPr>
        <w:t>3</w:t>
      </w:r>
      <w:r>
        <w:rPr>
          <w:rFonts w:ascii="Verdana" w:hAnsi="Verdana"/>
          <w:color w:val="000000"/>
          <w:spacing w:val="-5"/>
          <w:lang w:val="uk-UA"/>
        </w:rPr>
        <w:t> </w:t>
      </w:r>
      <w:r>
        <w:rPr>
          <w:rFonts w:ascii="Verdana" w:hAnsi="Verdana"/>
          <w:color w:val="000000"/>
          <w:lang w:val="uk-UA"/>
        </w:rPr>
        <w:t>грудня</w:t>
      </w:r>
      <w:r>
        <w:rPr>
          <w:rFonts w:ascii="Verdana" w:hAnsi="Verdana"/>
          <w:color w:val="000000"/>
          <w:spacing w:val="-6"/>
          <w:lang w:val="uk-UA"/>
        </w:rPr>
        <w:t> </w:t>
      </w:r>
      <w:r>
        <w:rPr>
          <w:rFonts w:ascii="Verdana" w:hAnsi="Verdana"/>
          <w:color w:val="000000"/>
          <w:lang w:val="uk-UA"/>
        </w:rPr>
        <w:t>2010</w:t>
      </w:r>
      <w:r>
        <w:rPr>
          <w:rFonts w:ascii="Verdana" w:hAnsi="Verdana"/>
          <w:color w:val="000000"/>
          <w:spacing w:val="-6"/>
          <w:lang w:val="uk-UA"/>
        </w:rPr>
        <w:t> </w:t>
      </w:r>
      <w:r>
        <w:rPr>
          <w:rFonts w:ascii="Verdana" w:hAnsi="Verdana"/>
          <w:color w:val="000000"/>
          <w:lang w:val="uk-UA"/>
        </w:rPr>
        <w:t>р.);</w:t>
      </w:r>
      <w:r>
        <w:rPr>
          <w:rFonts w:ascii="Verdana" w:hAnsi="Verdana"/>
          <w:color w:val="000000"/>
          <w:spacing w:val="-5"/>
          <w:lang w:val="uk-UA"/>
        </w:rPr>
        <w:t> </w:t>
      </w:r>
      <w:r>
        <w:rPr>
          <w:rFonts w:ascii="Verdana" w:hAnsi="Verdana"/>
          <w:color w:val="000000"/>
          <w:lang w:val="uk-UA"/>
        </w:rPr>
        <w:t>Всеукраїнській</w:t>
      </w:r>
      <w:r>
        <w:rPr>
          <w:rFonts w:ascii="Verdana" w:hAnsi="Verdana"/>
          <w:color w:val="000000"/>
          <w:spacing w:val="-6"/>
          <w:lang w:val="uk-UA"/>
        </w:rPr>
        <w:t> </w:t>
      </w:r>
      <w:r>
        <w:rPr>
          <w:rFonts w:ascii="Verdana" w:hAnsi="Verdana"/>
          <w:color w:val="000000"/>
          <w:lang w:val="uk-UA"/>
        </w:rPr>
        <w:t>науково-практичній</w:t>
      </w:r>
      <w:r>
        <w:rPr>
          <w:rFonts w:ascii="Verdana" w:hAnsi="Verdana"/>
          <w:color w:val="000000"/>
          <w:spacing w:val="-5"/>
          <w:lang w:val="uk-UA"/>
        </w:rPr>
        <w:t> </w:t>
      </w:r>
      <w:r>
        <w:rPr>
          <w:rFonts w:ascii="Verdana" w:hAnsi="Verdana"/>
          <w:color w:val="000000"/>
          <w:lang w:val="uk-UA"/>
        </w:rPr>
        <w:t>конференції</w:t>
      </w:r>
    </w:p>
    <w:p w:rsidR="00473907" w:rsidRDefault="00473907" w:rsidP="00473907">
      <w:pPr>
        <w:pStyle w:val="a2"/>
        <w:shd w:val="clear" w:color="auto" w:fill="FFFFFF"/>
        <w:spacing w:line="311" w:lineRule="atLeast"/>
        <w:rPr>
          <w:rFonts w:ascii="Verdana" w:hAnsi="Verdana"/>
          <w:color w:val="000000"/>
        </w:rPr>
      </w:pPr>
      <w:r>
        <w:rPr>
          <w:rFonts w:ascii="Verdana" w:hAnsi="Verdana"/>
          <w:color w:val="000000"/>
          <w:lang w:val="uk-UA"/>
        </w:rPr>
        <w:t>«Політика</w:t>
      </w:r>
      <w:r>
        <w:rPr>
          <w:rFonts w:ascii="Verdana" w:hAnsi="Verdana"/>
          <w:color w:val="000000"/>
          <w:spacing w:val="-5"/>
          <w:lang w:val="uk-UA"/>
        </w:rPr>
        <w:t> </w:t>
      </w:r>
      <w:r>
        <w:rPr>
          <w:rFonts w:ascii="Verdana" w:hAnsi="Verdana"/>
          <w:color w:val="000000"/>
          <w:lang w:val="uk-UA"/>
        </w:rPr>
        <w:t>у</w:t>
      </w:r>
      <w:r>
        <w:rPr>
          <w:rFonts w:ascii="Verdana" w:hAnsi="Verdana"/>
          <w:color w:val="000000"/>
          <w:spacing w:val="-5"/>
          <w:lang w:val="uk-UA"/>
        </w:rPr>
        <w:t> </w:t>
      </w:r>
      <w:r>
        <w:rPr>
          <w:rFonts w:ascii="Verdana" w:hAnsi="Verdana"/>
          <w:color w:val="000000"/>
          <w:lang w:val="uk-UA"/>
        </w:rPr>
        <w:t>сфері</w:t>
      </w:r>
      <w:r>
        <w:rPr>
          <w:rFonts w:ascii="Verdana" w:hAnsi="Verdana"/>
          <w:color w:val="000000"/>
          <w:spacing w:val="-5"/>
          <w:lang w:val="uk-UA"/>
        </w:rPr>
        <w:t> </w:t>
      </w:r>
      <w:r>
        <w:rPr>
          <w:rFonts w:ascii="Verdana" w:hAnsi="Verdana"/>
          <w:color w:val="000000"/>
          <w:lang w:val="uk-UA"/>
        </w:rPr>
        <w:t>боротьби</w:t>
      </w:r>
      <w:r>
        <w:rPr>
          <w:rFonts w:ascii="Verdana" w:hAnsi="Verdana"/>
          <w:color w:val="000000"/>
          <w:spacing w:val="-4"/>
          <w:lang w:val="uk-UA"/>
        </w:rPr>
        <w:t> </w:t>
      </w:r>
      <w:r>
        <w:rPr>
          <w:rFonts w:ascii="Verdana" w:hAnsi="Verdana"/>
          <w:color w:val="000000"/>
          <w:lang w:val="uk-UA"/>
        </w:rPr>
        <w:t>зі</w:t>
      </w:r>
      <w:r>
        <w:rPr>
          <w:rFonts w:ascii="Verdana" w:hAnsi="Verdana"/>
          <w:color w:val="000000"/>
          <w:spacing w:val="-5"/>
          <w:lang w:val="uk-UA"/>
        </w:rPr>
        <w:t> </w:t>
      </w:r>
      <w:r>
        <w:rPr>
          <w:rFonts w:ascii="Verdana" w:hAnsi="Verdana"/>
          <w:color w:val="000000"/>
          <w:lang w:val="uk-UA"/>
        </w:rPr>
        <w:t>злочинністю:</w:t>
      </w:r>
      <w:r>
        <w:rPr>
          <w:rFonts w:ascii="Verdana" w:hAnsi="Verdana"/>
          <w:color w:val="000000"/>
          <w:spacing w:val="-5"/>
          <w:lang w:val="uk-UA"/>
        </w:rPr>
        <w:t> </w:t>
      </w:r>
      <w:r>
        <w:rPr>
          <w:rFonts w:ascii="Verdana" w:hAnsi="Verdana"/>
          <w:color w:val="000000"/>
          <w:lang w:val="uk-UA"/>
        </w:rPr>
        <w:t>актуальні</w:t>
      </w:r>
      <w:r>
        <w:rPr>
          <w:rFonts w:ascii="Verdana" w:hAnsi="Verdana"/>
          <w:color w:val="000000"/>
          <w:spacing w:val="-5"/>
          <w:lang w:val="uk-UA"/>
        </w:rPr>
        <w:t> </w:t>
      </w:r>
      <w:r>
        <w:rPr>
          <w:rFonts w:ascii="Verdana" w:hAnsi="Verdana"/>
          <w:color w:val="000000"/>
          <w:lang w:val="uk-UA"/>
        </w:rPr>
        <w:t>проблеми</w:t>
      </w:r>
      <w:r>
        <w:rPr>
          <w:rFonts w:ascii="Verdana" w:hAnsi="Verdana"/>
          <w:color w:val="000000"/>
          <w:spacing w:val="-4"/>
          <w:lang w:val="uk-UA"/>
        </w:rPr>
        <w:t> </w:t>
      </w:r>
      <w:r>
        <w:rPr>
          <w:rFonts w:ascii="Verdana" w:hAnsi="Verdana"/>
          <w:color w:val="000000"/>
          <w:lang w:val="uk-UA"/>
        </w:rPr>
        <w:t>сьогодення»</w:t>
      </w:r>
      <w:r>
        <w:rPr>
          <w:rFonts w:ascii="Verdana" w:hAnsi="Verdana"/>
          <w:color w:val="000000"/>
          <w:spacing w:val="-5"/>
          <w:lang w:val="uk-UA"/>
        </w:rPr>
        <w:t> </w:t>
      </w:r>
      <w:r>
        <w:rPr>
          <w:rFonts w:ascii="Verdana" w:hAnsi="Verdana"/>
          <w:color w:val="000000"/>
          <w:lang w:val="uk-UA"/>
        </w:rPr>
        <w:t>(м</w:t>
      </w:r>
    </w:p>
    <w:p w:rsidR="00473907" w:rsidRDefault="00473907" w:rsidP="00473907">
      <w:pPr>
        <w:pStyle w:val="a2"/>
        <w:shd w:val="clear" w:color="auto" w:fill="FFFFFF"/>
        <w:ind w:right="222"/>
        <w:rPr>
          <w:rFonts w:ascii="Verdana" w:hAnsi="Verdana"/>
          <w:color w:val="000000"/>
        </w:rPr>
      </w:pPr>
      <w:r>
        <w:rPr>
          <w:rFonts w:ascii="Verdana" w:hAnsi="Verdana"/>
          <w:color w:val="000000"/>
          <w:lang w:val="uk-UA"/>
        </w:rPr>
        <w:t>.</w:t>
      </w:r>
      <w:r>
        <w:rPr>
          <w:rFonts w:ascii="Verdana" w:hAnsi="Verdana"/>
          <w:color w:val="000000"/>
          <w:spacing w:val="-6"/>
          <w:lang w:val="uk-UA"/>
        </w:rPr>
        <w:t> </w:t>
      </w:r>
      <w:r>
        <w:rPr>
          <w:rFonts w:ascii="Verdana" w:hAnsi="Verdana"/>
          <w:color w:val="000000"/>
          <w:lang w:val="uk-UA"/>
        </w:rPr>
        <w:t>Івано-Франківськ,</w:t>
      </w:r>
      <w:r>
        <w:rPr>
          <w:rFonts w:ascii="Verdana" w:hAnsi="Verdana"/>
          <w:color w:val="000000"/>
          <w:spacing w:val="-6"/>
          <w:lang w:val="uk-UA"/>
        </w:rPr>
        <w:t> </w:t>
      </w:r>
      <w:r>
        <w:rPr>
          <w:rFonts w:ascii="Verdana" w:hAnsi="Verdana"/>
          <w:color w:val="000000"/>
          <w:lang w:val="uk-UA"/>
        </w:rPr>
        <w:t>25–26</w:t>
      </w:r>
      <w:r>
        <w:rPr>
          <w:rFonts w:ascii="Verdana" w:hAnsi="Verdana"/>
          <w:color w:val="000000"/>
          <w:spacing w:val="-6"/>
          <w:lang w:val="uk-UA"/>
        </w:rPr>
        <w:t> </w:t>
      </w:r>
      <w:r>
        <w:rPr>
          <w:rFonts w:ascii="Verdana" w:hAnsi="Verdana"/>
          <w:color w:val="000000"/>
          <w:lang w:val="uk-UA"/>
        </w:rPr>
        <w:t>лютого</w:t>
      </w:r>
      <w:r>
        <w:rPr>
          <w:rFonts w:ascii="Verdana" w:hAnsi="Verdana"/>
          <w:color w:val="000000"/>
          <w:spacing w:val="-5"/>
          <w:lang w:val="uk-UA"/>
        </w:rPr>
        <w:t> </w:t>
      </w:r>
      <w:r>
        <w:rPr>
          <w:rFonts w:ascii="Verdana" w:hAnsi="Verdana"/>
          <w:color w:val="000000"/>
          <w:lang w:val="uk-UA"/>
        </w:rPr>
        <w:t>2011</w:t>
      </w:r>
      <w:r>
        <w:rPr>
          <w:rFonts w:ascii="Verdana" w:hAnsi="Verdana"/>
          <w:color w:val="000000"/>
          <w:spacing w:val="-6"/>
          <w:lang w:val="uk-UA"/>
        </w:rPr>
        <w:t> </w:t>
      </w:r>
      <w:r>
        <w:rPr>
          <w:rFonts w:ascii="Verdana" w:hAnsi="Verdana"/>
          <w:color w:val="000000"/>
          <w:lang w:val="uk-UA"/>
        </w:rPr>
        <w:t>р.);</w:t>
      </w:r>
      <w:r>
        <w:rPr>
          <w:rFonts w:ascii="Verdana" w:hAnsi="Verdana"/>
          <w:color w:val="000000"/>
          <w:spacing w:val="-6"/>
          <w:lang w:val="uk-UA"/>
        </w:rPr>
        <w:t> </w:t>
      </w:r>
      <w:r>
        <w:rPr>
          <w:rFonts w:ascii="Verdana" w:hAnsi="Verdana"/>
          <w:color w:val="000000"/>
          <w:lang w:val="uk-UA"/>
        </w:rPr>
        <w:t>VI</w:t>
      </w:r>
      <w:r>
        <w:rPr>
          <w:rFonts w:ascii="Verdana" w:hAnsi="Verdana"/>
          <w:color w:val="000000"/>
          <w:spacing w:val="-5"/>
          <w:lang w:val="uk-UA"/>
        </w:rPr>
        <w:t> </w:t>
      </w:r>
      <w:r>
        <w:rPr>
          <w:rFonts w:ascii="Verdana" w:hAnsi="Verdana"/>
          <w:color w:val="000000"/>
          <w:lang w:val="uk-UA"/>
        </w:rPr>
        <w:t>Міжнародній</w:t>
      </w:r>
      <w:r>
        <w:rPr>
          <w:rFonts w:ascii="Verdana" w:hAnsi="Verdana"/>
          <w:color w:val="000000"/>
          <w:spacing w:val="-6"/>
          <w:lang w:val="uk-UA"/>
        </w:rPr>
        <w:t> </w:t>
      </w:r>
      <w:r>
        <w:rPr>
          <w:rFonts w:ascii="Verdana" w:hAnsi="Verdana"/>
          <w:color w:val="000000"/>
          <w:lang w:val="uk-UA"/>
        </w:rPr>
        <w:t>науково-практичній</w:t>
      </w:r>
      <w:r>
        <w:rPr>
          <w:rFonts w:ascii="Verdana" w:hAnsi="Verdana"/>
          <w:color w:val="000000"/>
          <w:spacing w:val="-67"/>
          <w:lang w:val="uk-UA"/>
        </w:rPr>
        <w:t> </w:t>
      </w:r>
      <w:r>
        <w:rPr>
          <w:rFonts w:ascii="Verdana" w:hAnsi="Verdana"/>
          <w:color w:val="000000"/>
          <w:lang w:val="uk-UA"/>
        </w:rPr>
        <w:t>конференції «Від громадянського суспільства – до правової держави: теорія та</w:t>
      </w:r>
      <w:r>
        <w:rPr>
          <w:rFonts w:ascii="Verdana" w:hAnsi="Verdana"/>
          <w:color w:val="000000"/>
          <w:spacing w:val="1"/>
          <w:lang w:val="uk-UA"/>
        </w:rPr>
        <w:t> </w:t>
      </w:r>
      <w:r>
        <w:rPr>
          <w:rFonts w:ascii="Verdana" w:hAnsi="Verdana"/>
          <w:color w:val="000000"/>
          <w:lang w:val="uk-UA"/>
        </w:rPr>
        <w:t>практика протидії злочинності» (м. Харків, 15 квітня 2011 р.); Міжнародній</w:t>
      </w:r>
      <w:r>
        <w:rPr>
          <w:rFonts w:ascii="Verdana" w:hAnsi="Verdana"/>
          <w:color w:val="000000"/>
          <w:spacing w:val="1"/>
          <w:lang w:val="uk-UA"/>
        </w:rPr>
        <w:t> </w:t>
      </w:r>
      <w:r>
        <w:rPr>
          <w:rFonts w:ascii="Verdana" w:hAnsi="Verdana"/>
          <w:color w:val="000000"/>
          <w:lang w:val="uk-UA"/>
        </w:rPr>
        <w:t>науково-практичній конференції «Основні напрями розвитку кримінального</w:t>
      </w:r>
      <w:r>
        <w:rPr>
          <w:rFonts w:ascii="Verdana" w:hAnsi="Verdana"/>
          <w:color w:val="000000"/>
          <w:spacing w:val="1"/>
          <w:lang w:val="uk-UA"/>
        </w:rPr>
        <w:t> </w:t>
      </w:r>
      <w:r>
        <w:rPr>
          <w:rFonts w:ascii="Verdana" w:hAnsi="Verdana"/>
          <w:color w:val="000000"/>
          <w:lang w:val="uk-UA"/>
        </w:rPr>
        <w:t>права та шляхи вдосконалення законодавства України про кримінальну</w:t>
      </w:r>
      <w:r>
        <w:rPr>
          <w:rFonts w:ascii="Verdana" w:hAnsi="Verdana"/>
          <w:color w:val="000000"/>
          <w:spacing w:val="1"/>
          <w:lang w:val="uk-UA"/>
        </w:rPr>
        <w:t> </w:t>
      </w:r>
      <w:r>
        <w:rPr>
          <w:rFonts w:ascii="Verdana" w:hAnsi="Verdana"/>
          <w:color w:val="000000"/>
          <w:lang w:val="uk-UA"/>
        </w:rPr>
        <w:t>відповідальність» (м. Харків, 11–12 жовтня 2012 р.); Міжнародній науково-</w:t>
      </w:r>
      <w:r>
        <w:rPr>
          <w:rFonts w:ascii="Verdana" w:hAnsi="Verdana"/>
          <w:color w:val="000000"/>
          <w:spacing w:val="1"/>
          <w:lang w:val="uk-UA"/>
        </w:rPr>
        <w:t> </w:t>
      </w:r>
      <w:r>
        <w:rPr>
          <w:rFonts w:ascii="Verdana" w:hAnsi="Verdana"/>
          <w:color w:val="000000"/>
          <w:lang w:val="uk-UA"/>
        </w:rPr>
        <w:t>практичній конференції «Современные проблемы и пути их решения в науке,</w:t>
      </w:r>
      <w:r>
        <w:rPr>
          <w:rFonts w:ascii="Verdana" w:hAnsi="Verdana"/>
          <w:color w:val="000000"/>
          <w:spacing w:val="1"/>
          <w:lang w:val="uk-UA"/>
        </w:rPr>
        <w:t> </w:t>
      </w:r>
      <w:r>
        <w:rPr>
          <w:rFonts w:ascii="Verdana" w:hAnsi="Verdana"/>
          <w:color w:val="000000"/>
          <w:lang w:val="uk-UA"/>
        </w:rPr>
        <w:t>транспорте,</w:t>
      </w:r>
      <w:r>
        <w:rPr>
          <w:rFonts w:ascii="Verdana" w:hAnsi="Verdana"/>
          <w:color w:val="000000"/>
          <w:spacing w:val="-5"/>
          <w:lang w:val="uk-UA"/>
        </w:rPr>
        <w:t> </w:t>
      </w:r>
      <w:r>
        <w:rPr>
          <w:rFonts w:ascii="Verdana" w:hAnsi="Verdana"/>
          <w:color w:val="000000"/>
          <w:lang w:val="uk-UA"/>
        </w:rPr>
        <w:t>производстве</w:t>
      </w:r>
      <w:r>
        <w:rPr>
          <w:rFonts w:ascii="Verdana" w:hAnsi="Verdana"/>
          <w:color w:val="000000"/>
          <w:spacing w:val="-4"/>
          <w:lang w:val="uk-UA"/>
        </w:rPr>
        <w:t> </w:t>
      </w:r>
      <w:r>
        <w:rPr>
          <w:rFonts w:ascii="Verdana" w:hAnsi="Verdana"/>
          <w:color w:val="000000"/>
          <w:lang w:val="uk-UA"/>
        </w:rPr>
        <w:t>и</w:t>
      </w:r>
      <w:r>
        <w:rPr>
          <w:rFonts w:ascii="Verdana" w:hAnsi="Verdana"/>
          <w:color w:val="000000"/>
          <w:spacing w:val="-4"/>
          <w:lang w:val="uk-UA"/>
        </w:rPr>
        <w:t> </w:t>
      </w:r>
      <w:r>
        <w:rPr>
          <w:rFonts w:ascii="Verdana" w:hAnsi="Verdana"/>
          <w:color w:val="000000"/>
          <w:lang w:val="uk-UA"/>
        </w:rPr>
        <w:t>образовании’2012»</w:t>
      </w:r>
      <w:r>
        <w:rPr>
          <w:rFonts w:ascii="Verdana" w:hAnsi="Verdana"/>
          <w:color w:val="000000"/>
          <w:spacing w:val="-4"/>
          <w:lang w:val="uk-UA"/>
        </w:rPr>
        <w:t> </w:t>
      </w:r>
      <w:r>
        <w:rPr>
          <w:rFonts w:ascii="Verdana" w:hAnsi="Verdana"/>
          <w:color w:val="000000"/>
          <w:lang w:val="uk-UA"/>
        </w:rPr>
        <w:t>(м.</w:t>
      </w:r>
      <w:r>
        <w:rPr>
          <w:rFonts w:ascii="Verdana" w:hAnsi="Verdana"/>
          <w:color w:val="000000"/>
          <w:spacing w:val="-4"/>
          <w:lang w:val="uk-UA"/>
        </w:rPr>
        <w:t> </w:t>
      </w:r>
      <w:r>
        <w:rPr>
          <w:rFonts w:ascii="Verdana" w:hAnsi="Verdana"/>
          <w:color w:val="000000"/>
          <w:lang w:val="uk-UA"/>
        </w:rPr>
        <w:t>Одеса,</w:t>
      </w:r>
      <w:r>
        <w:rPr>
          <w:rFonts w:ascii="Verdana" w:hAnsi="Verdana"/>
          <w:color w:val="000000"/>
          <w:spacing w:val="-4"/>
          <w:lang w:val="uk-UA"/>
        </w:rPr>
        <w:t> </w:t>
      </w:r>
      <w:r>
        <w:rPr>
          <w:rFonts w:ascii="Verdana" w:hAnsi="Verdana"/>
          <w:color w:val="000000"/>
          <w:lang w:val="uk-UA"/>
        </w:rPr>
        <w:t>18–27</w:t>
      </w:r>
      <w:r>
        <w:rPr>
          <w:rFonts w:ascii="Verdana" w:hAnsi="Verdana"/>
          <w:color w:val="000000"/>
          <w:spacing w:val="-5"/>
          <w:lang w:val="uk-UA"/>
        </w:rPr>
        <w:t> </w:t>
      </w:r>
      <w:r>
        <w:rPr>
          <w:rFonts w:ascii="Verdana" w:hAnsi="Verdana"/>
          <w:color w:val="000000"/>
          <w:lang w:val="uk-UA"/>
        </w:rPr>
        <w:t>грудня</w:t>
      </w:r>
      <w:r>
        <w:rPr>
          <w:rFonts w:ascii="Verdana" w:hAnsi="Verdana"/>
          <w:color w:val="000000"/>
          <w:spacing w:val="-4"/>
          <w:lang w:val="uk-UA"/>
        </w:rPr>
        <w:t> </w:t>
      </w:r>
      <w:r>
        <w:rPr>
          <w:rFonts w:ascii="Verdana" w:hAnsi="Verdana"/>
          <w:color w:val="000000"/>
          <w:lang w:val="uk-UA"/>
        </w:rPr>
        <w:t>2012</w:t>
      </w:r>
      <w:r>
        <w:rPr>
          <w:rFonts w:ascii="Verdana" w:hAnsi="Verdana"/>
          <w:color w:val="000000"/>
          <w:spacing w:val="-4"/>
          <w:lang w:val="uk-UA"/>
        </w:rPr>
        <w:t> </w:t>
      </w:r>
      <w:r>
        <w:rPr>
          <w:rFonts w:ascii="Verdana" w:hAnsi="Verdana"/>
          <w:color w:val="000000"/>
          <w:lang w:val="uk-UA"/>
        </w:rPr>
        <w:t>р</w:t>
      </w:r>
    </w:p>
    <w:p w:rsidR="00473907" w:rsidRDefault="00473907" w:rsidP="00473907">
      <w:pPr>
        <w:pStyle w:val="a2"/>
        <w:shd w:val="clear" w:color="auto" w:fill="FFFFFF"/>
        <w:spacing w:line="235" w:lineRule="atLeast"/>
        <w:ind w:right="188"/>
        <w:rPr>
          <w:rFonts w:ascii="Verdana" w:hAnsi="Verdana"/>
          <w:color w:val="000000"/>
        </w:rPr>
      </w:pPr>
      <w:r>
        <w:rPr>
          <w:rFonts w:ascii="Verdana" w:hAnsi="Verdana"/>
          <w:color w:val="000000"/>
          <w:lang w:val="uk-UA"/>
        </w:rPr>
        <w:t>.); Міжнародній науково-практичній конференції «Современные взгляды на</w:t>
      </w:r>
      <w:r>
        <w:rPr>
          <w:rFonts w:ascii="Verdana" w:hAnsi="Verdana"/>
          <w:color w:val="000000"/>
          <w:spacing w:val="1"/>
          <w:lang w:val="uk-UA"/>
        </w:rPr>
        <w:t> </w:t>
      </w:r>
      <w:r>
        <w:rPr>
          <w:rFonts w:ascii="Verdana" w:hAnsi="Verdana"/>
          <w:color w:val="000000"/>
          <w:lang w:val="uk-UA"/>
        </w:rPr>
        <w:t>систему</w:t>
      </w:r>
      <w:r>
        <w:rPr>
          <w:rFonts w:ascii="Verdana" w:hAnsi="Verdana"/>
          <w:color w:val="000000"/>
          <w:spacing w:val="-5"/>
          <w:lang w:val="uk-UA"/>
        </w:rPr>
        <w:t> </w:t>
      </w:r>
      <w:r>
        <w:rPr>
          <w:rFonts w:ascii="Verdana" w:hAnsi="Verdana"/>
          <w:color w:val="000000"/>
          <w:lang w:val="uk-UA"/>
        </w:rPr>
        <w:t>права»</w:t>
      </w:r>
      <w:r>
        <w:rPr>
          <w:rFonts w:ascii="Verdana" w:hAnsi="Verdana"/>
          <w:color w:val="000000"/>
          <w:spacing w:val="-5"/>
          <w:lang w:val="uk-UA"/>
        </w:rPr>
        <w:t> </w:t>
      </w:r>
      <w:r>
        <w:rPr>
          <w:rFonts w:ascii="Verdana" w:hAnsi="Verdana"/>
          <w:color w:val="000000"/>
          <w:lang w:val="uk-UA"/>
        </w:rPr>
        <w:t>(м.</w:t>
      </w:r>
      <w:r>
        <w:rPr>
          <w:rFonts w:ascii="Verdana" w:hAnsi="Verdana"/>
          <w:color w:val="000000"/>
          <w:spacing w:val="-4"/>
          <w:lang w:val="uk-UA"/>
        </w:rPr>
        <w:t> </w:t>
      </w:r>
      <w:r>
        <w:rPr>
          <w:rFonts w:ascii="Verdana" w:hAnsi="Verdana"/>
          <w:color w:val="000000"/>
          <w:lang w:val="uk-UA"/>
        </w:rPr>
        <w:t>Москва,</w:t>
      </w:r>
      <w:r>
        <w:rPr>
          <w:rFonts w:ascii="Verdana" w:hAnsi="Verdana"/>
          <w:color w:val="000000"/>
          <w:spacing w:val="-5"/>
          <w:lang w:val="uk-UA"/>
        </w:rPr>
        <w:t> </w:t>
      </w:r>
      <w:r>
        <w:rPr>
          <w:rFonts w:ascii="Verdana" w:hAnsi="Verdana"/>
          <w:color w:val="000000"/>
          <w:lang w:val="uk-UA"/>
        </w:rPr>
        <w:t>20</w:t>
      </w:r>
      <w:r>
        <w:rPr>
          <w:rFonts w:ascii="Verdana" w:hAnsi="Verdana"/>
          <w:color w:val="000000"/>
          <w:spacing w:val="-4"/>
          <w:lang w:val="uk-UA"/>
        </w:rPr>
        <w:t> </w:t>
      </w:r>
      <w:r>
        <w:rPr>
          <w:rFonts w:ascii="Verdana" w:hAnsi="Verdana"/>
          <w:color w:val="000000"/>
          <w:lang w:val="uk-UA"/>
        </w:rPr>
        <w:t>квітня</w:t>
      </w:r>
      <w:r>
        <w:rPr>
          <w:rFonts w:ascii="Verdana" w:hAnsi="Verdana"/>
          <w:color w:val="000000"/>
          <w:spacing w:val="-5"/>
          <w:lang w:val="uk-UA"/>
        </w:rPr>
        <w:t> </w:t>
      </w:r>
      <w:r>
        <w:rPr>
          <w:rFonts w:ascii="Verdana" w:hAnsi="Verdana"/>
          <w:color w:val="000000"/>
          <w:lang w:val="uk-UA"/>
        </w:rPr>
        <w:t>2013</w:t>
      </w:r>
      <w:r>
        <w:rPr>
          <w:rFonts w:ascii="Verdana" w:hAnsi="Verdana"/>
          <w:color w:val="000000"/>
          <w:spacing w:val="-5"/>
          <w:lang w:val="uk-UA"/>
        </w:rPr>
        <w:t> </w:t>
      </w:r>
      <w:r>
        <w:rPr>
          <w:rFonts w:ascii="Verdana" w:hAnsi="Verdana"/>
          <w:color w:val="000000"/>
          <w:lang w:val="uk-UA"/>
        </w:rPr>
        <w:t>р.);</w:t>
      </w:r>
      <w:r>
        <w:rPr>
          <w:rFonts w:ascii="Verdana" w:hAnsi="Verdana"/>
          <w:color w:val="000000"/>
          <w:spacing w:val="-4"/>
          <w:lang w:val="uk-UA"/>
        </w:rPr>
        <w:t> </w:t>
      </w:r>
      <w:r>
        <w:rPr>
          <w:rFonts w:ascii="Verdana" w:hAnsi="Verdana"/>
          <w:color w:val="000000"/>
          <w:lang w:val="uk-UA"/>
        </w:rPr>
        <w:t>щорічній</w:t>
      </w:r>
      <w:r>
        <w:rPr>
          <w:rFonts w:ascii="Verdana" w:hAnsi="Verdana"/>
          <w:color w:val="000000"/>
          <w:spacing w:val="-5"/>
          <w:lang w:val="uk-UA"/>
        </w:rPr>
        <w:t> </w:t>
      </w:r>
      <w:r>
        <w:rPr>
          <w:rFonts w:ascii="Verdana" w:hAnsi="Verdana"/>
          <w:color w:val="000000"/>
          <w:lang w:val="uk-UA"/>
        </w:rPr>
        <w:t>Всеукраїнській</w:t>
      </w:r>
      <w:r>
        <w:rPr>
          <w:rFonts w:ascii="Verdana" w:hAnsi="Verdana"/>
          <w:color w:val="000000"/>
          <w:spacing w:val="-4"/>
          <w:lang w:val="uk-UA"/>
        </w:rPr>
        <w:t> </w:t>
      </w:r>
      <w:r>
        <w:rPr>
          <w:rFonts w:ascii="Verdana" w:hAnsi="Verdana"/>
          <w:color w:val="000000"/>
          <w:lang w:val="uk-UA"/>
        </w:rPr>
        <w:t>науково</w:t>
      </w:r>
    </w:p>
    <w:p w:rsidR="00473907" w:rsidRDefault="00473907" w:rsidP="00473907">
      <w:pPr>
        <w:pStyle w:val="a2"/>
        <w:shd w:val="clear" w:color="auto" w:fill="FFFFFF"/>
        <w:ind w:right="642"/>
        <w:rPr>
          <w:rFonts w:ascii="Verdana" w:hAnsi="Verdana"/>
          <w:color w:val="000000"/>
        </w:rPr>
      </w:pPr>
      <w:r>
        <w:rPr>
          <w:rFonts w:ascii="Verdana" w:hAnsi="Verdana"/>
          <w:color w:val="000000"/>
          <w:lang w:val="uk-UA"/>
        </w:rPr>
        <w:t>-практичній конференції молодих вчених та аспірантів «Вдосконалення</w:t>
      </w:r>
      <w:r>
        <w:rPr>
          <w:rFonts w:ascii="Verdana" w:hAnsi="Verdana"/>
          <w:color w:val="000000"/>
          <w:spacing w:val="1"/>
          <w:lang w:val="uk-UA"/>
        </w:rPr>
        <w:t> </w:t>
      </w:r>
      <w:r>
        <w:rPr>
          <w:rFonts w:ascii="Verdana" w:hAnsi="Verdana"/>
          <w:color w:val="000000"/>
          <w:lang w:val="uk-UA"/>
        </w:rPr>
        <w:t>правового</w:t>
      </w:r>
      <w:r>
        <w:rPr>
          <w:rFonts w:ascii="Verdana" w:hAnsi="Verdana"/>
          <w:color w:val="000000"/>
          <w:spacing w:val="-5"/>
          <w:lang w:val="uk-UA"/>
        </w:rPr>
        <w:t> </w:t>
      </w:r>
      <w:r>
        <w:rPr>
          <w:rFonts w:ascii="Verdana" w:hAnsi="Verdana"/>
          <w:color w:val="000000"/>
          <w:lang w:val="uk-UA"/>
        </w:rPr>
        <w:t>регулювання</w:t>
      </w:r>
      <w:r>
        <w:rPr>
          <w:rFonts w:ascii="Verdana" w:hAnsi="Verdana"/>
          <w:color w:val="000000"/>
          <w:spacing w:val="-5"/>
          <w:lang w:val="uk-UA"/>
        </w:rPr>
        <w:t> </w:t>
      </w:r>
      <w:r>
        <w:rPr>
          <w:rFonts w:ascii="Verdana" w:hAnsi="Verdana"/>
          <w:color w:val="000000"/>
          <w:lang w:val="uk-UA"/>
        </w:rPr>
        <w:t>прав</w:t>
      </w:r>
      <w:r>
        <w:rPr>
          <w:rFonts w:ascii="Verdana" w:hAnsi="Verdana"/>
          <w:color w:val="000000"/>
          <w:spacing w:val="-5"/>
          <w:lang w:val="uk-UA"/>
        </w:rPr>
        <w:t> </w:t>
      </w:r>
      <w:r>
        <w:rPr>
          <w:rFonts w:ascii="Verdana" w:hAnsi="Verdana"/>
          <w:color w:val="000000"/>
          <w:lang w:val="uk-UA"/>
        </w:rPr>
        <w:t>та</w:t>
      </w:r>
      <w:r>
        <w:rPr>
          <w:rFonts w:ascii="Verdana" w:hAnsi="Verdana"/>
          <w:color w:val="000000"/>
          <w:spacing w:val="-5"/>
          <w:lang w:val="uk-UA"/>
        </w:rPr>
        <w:t> </w:t>
      </w:r>
      <w:r>
        <w:rPr>
          <w:rFonts w:ascii="Verdana" w:hAnsi="Verdana"/>
          <w:color w:val="000000"/>
          <w:lang w:val="uk-UA"/>
        </w:rPr>
        <w:t>основних</w:t>
      </w:r>
      <w:r>
        <w:rPr>
          <w:rFonts w:ascii="Verdana" w:hAnsi="Verdana"/>
          <w:color w:val="000000"/>
          <w:spacing w:val="-4"/>
          <w:lang w:val="uk-UA"/>
        </w:rPr>
        <w:t> </w:t>
      </w:r>
      <w:r>
        <w:rPr>
          <w:rFonts w:ascii="Verdana" w:hAnsi="Verdana"/>
          <w:color w:val="000000"/>
          <w:lang w:val="uk-UA"/>
        </w:rPr>
        <w:t>свобод</w:t>
      </w:r>
      <w:r>
        <w:rPr>
          <w:rFonts w:ascii="Verdana" w:hAnsi="Verdana"/>
          <w:color w:val="000000"/>
          <w:spacing w:val="-5"/>
          <w:lang w:val="uk-UA"/>
        </w:rPr>
        <w:t> </w:t>
      </w:r>
      <w:r>
        <w:rPr>
          <w:rFonts w:ascii="Verdana" w:hAnsi="Verdana"/>
          <w:color w:val="000000"/>
          <w:lang w:val="uk-UA"/>
        </w:rPr>
        <w:t>людини</w:t>
      </w:r>
      <w:r>
        <w:rPr>
          <w:rFonts w:ascii="Verdana" w:hAnsi="Verdana"/>
          <w:color w:val="000000"/>
          <w:spacing w:val="-5"/>
          <w:lang w:val="uk-UA"/>
        </w:rPr>
        <w:t> </w:t>
      </w:r>
      <w:r>
        <w:rPr>
          <w:rFonts w:ascii="Verdana" w:hAnsi="Verdana"/>
          <w:color w:val="000000"/>
          <w:lang w:val="uk-UA"/>
        </w:rPr>
        <w:t>і</w:t>
      </w:r>
      <w:r>
        <w:rPr>
          <w:rFonts w:ascii="Verdana" w:hAnsi="Verdana"/>
          <w:color w:val="000000"/>
          <w:spacing w:val="-5"/>
          <w:lang w:val="uk-UA"/>
        </w:rPr>
        <w:t> </w:t>
      </w:r>
      <w:r>
        <w:rPr>
          <w:rFonts w:ascii="Verdana" w:hAnsi="Verdana"/>
          <w:color w:val="000000"/>
          <w:lang w:val="uk-UA"/>
        </w:rPr>
        <w:t>громадянина»</w:t>
      </w:r>
      <w:r>
        <w:rPr>
          <w:rFonts w:ascii="Verdana" w:hAnsi="Verdana"/>
          <w:color w:val="000000"/>
          <w:spacing w:val="-4"/>
          <w:lang w:val="uk-UA"/>
        </w:rPr>
        <w:t> </w:t>
      </w:r>
      <w:r>
        <w:rPr>
          <w:rFonts w:ascii="Verdana" w:hAnsi="Verdana"/>
          <w:color w:val="000000"/>
          <w:lang w:val="uk-UA"/>
        </w:rPr>
        <w:t>(м.</w:t>
      </w:r>
      <w:r>
        <w:rPr>
          <w:rFonts w:ascii="Verdana" w:hAnsi="Verdana"/>
          <w:color w:val="000000"/>
          <w:spacing w:val="-67"/>
          <w:lang w:val="uk-UA"/>
        </w:rPr>
        <w:t> </w:t>
      </w:r>
      <w:r>
        <w:rPr>
          <w:rFonts w:ascii="Verdana" w:hAnsi="Verdana"/>
          <w:color w:val="000000"/>
          <w:lang w:val="uk-UA"/>
        </w:rPr>
        <w:t>Івано-Франківськ,</w:t>
      </w:r>
      <w:r>
        <w:rPr>
          <w:rFonts w:ascii="Verdana" w:hAnsi="Verdana"/>
          <w:color w:val="000000"/>
          <w:spacing w:val="-4"/>
          <w:lang w:val="uk-UA"/>
        </w:rPr>
        <w:t> </w:t>
      </w:r>
      <w:r>
        <w:rPr>
          <w:rFonts w:ascii="Verdana" w:hAnsi="Verdana"/>
          <w:color w:val="000000"/>
          <w:lang w:val="uk-UA"/>
        </w:rPr>
        <w:t>26</w:t>
      </w:r>
      <w:r>
        <w:rPr>
          <w:rFonts w:ascii="Verdana" w:hAnsi="Verdana"/>
          <w:color w:val="000000"/>
          <w:spacing w:val="-3"/>
          <w:lang w:val="uk-UA"/>
        </w:rPr>
        <w:t> </w:t>
      </w:r>
      <w:r>
        <w:rPr>
          <w:rFonts w:ascii="Verdana" w:hAnsi="Verdana"/>
          <w:color w:val="000000"/>
          <w:lang w:val="uk-UA"/>
        </w:rPr>
        <w:t>квітня</w:t>
      </w:r>
      <w:r>
        <w:rPr>
          <w:rFonts w:ascii="Verdana" w:hAnsi="Verdana"/>
          <w:color w:val="000000"/>
          <w:spacing w:val="-4"/>
          <w:lang w:val="uk-UA"/>
        </w:rPr>
        <w:t> </w:t>
      </w:r>
      <w:r>
        <w:rPr>
          <w:rFonts w:ascii="Verdana" w:hAnsi="Verdana"/>
          <w:color w:val="000000"/>
          <w:lang w:val="uk-UA"/>
        </w:rPr>
        <w:t>2013</w:t>
      </w:r>
      <w:r>
        <w:rPr>
          <w:rFonts w:ascii="Verdana" w:hAnsi="Verdana"/>
          <w:color w:val="000000"/>
          <w:spacing w:val="-3"/>
          <w:lang w:val="uk-UA"/>
        </w:rPr>
        <w:t> </w:t>
      </w:r>
      <w:r>
        <w:rPr>
          <w:rFonts w:ascii="Verdana" w:hAnsi="Verdana"/>
          <w:color w:val="000000"/>
          <w:lang w:val="uk-UA"/>
        </w:rPr>
        <w:t>р.);</w:t>
      </w:r>
      <w:r>
        <w:rPr>
          <w:rFonts w:ascii="Verdana" w:hAnsi="Verdana"/>
          <w:color w:val="000000"/>
          <w:spacing w:val="-4"/>
          <w:lang w:val="uk-UA"/>
        </w:rPr>
        <w:t> </w:t>
      </w:r>
      <w:r>
        <w:rPr>
          <w:rFonts w:ascii="Verdana" w:hAnsi="Verdana"/>
          <w:color w:val="000000"/>
          <w:lang w:val="uk-UA"/>
        </w:rPr>
        <w:t>Міжнародній</w:t>
      </w:r>
      <w:r>
        <w:rPr>
          <w:rFonts w:ascii="Verdana" w:hAnsi="Verdana"/>
          <w:color w:val="000000"/>
          <w:spacing w:val="-3"/>
          <w:lang w:val="uk-UA"/>
        </w:rPr>
        <w:t> </w:t>
      </w:r>
      <w:r>
        <w:rPr>
          <w:rFonts w:ascii="Verdana" w:hAnsi="Verdana"/>
          <w:color w:val="000000"/>
          <w:lang w:val="uk-UA"/>
        </w:rPr>
        <w:t>науково-практичній</w:t>
      </w:r>
    </w:p>
    <w:p w:rsidR="00473907" w:rsidRDefault="00473907" w:rsidP="00473907">
      <w:pPr>
        <w:rPr>
          <w:rFonts w:ascii="Times New Roman" w:hAnsi="Times New Roman"/>
        </w:rPr>
      </w:pPr>
      <w:r>
        <w:rPr>
          <w:color w:val="000000"/>
          <w:shd w:val="clear" w:color="auto" w:fill="FFFFFF"/>
          <w:lang w:val="uk-UA"/>
        </w:rPr>
        <w:br w:type="textWrapping" w:clear="all"/>
      </w:r>
    </w:p>
    <w:p w:rsidR="00473907" w:rsidRDefault="00473907" w:rsidP="00473907">
      <w:pPr>
        <w:pStyle w:val="a2"/>
        <w:shd w:val="clear" w:color="auto" w:fill="FFFFFF"/>
        <w:spacing w:before="6" w:after="0"/>
        <w:rPr>
          <w:rFonts w:ascii="Verdana" w:hAnsi="Verdana"/>
          <w:color w:val="000000"/>
        </w:rPr>
      </w:pPr>
      <w:r>
        <w:rPr>
          <w:rFonts w:ascii="Verdana" w:hAnsi="Verdana"/>
          <w:color w:val="000000"/>
          <w:sz w:val="9"/>
          <w:szCs w:val="9"/>
          <w:lang w:val="uk-UA"/>
        </w:rPr>
        <w:t> </w:t>
      </w:r>
    </w:p>
    <w:p w:rsidR="00473907" w:rsidRPr="00473907" w:rsidRDefault="00473907" w:rsidP="00473907">
      <w:pPr>
        <w:pStyle w:val="a2"/>
        <w:shd w:val="clear" w:color="auto" w:fill="FFFFFF"/>
        <w:spacing w:before="85"/>
        <w:rPr>
          <w:rFonts w:ascii="Verdana" w:hAnsi="Verdana"/>
          <w:color w:val="000000"/>
          <w:lang w:val="uk-UA"/>
        </w:rPr>
      </w:pPr>
      <w:r>
        <w:rPr>
          <w:rFonts w:ascii="Verdana" w:hAnsi="Verdana"/>
          <w:color w:val="000000"/>
          <w:lang w:val="uk-UA"/>
        </w:rPr>
        <w:t>Інтернет-конференції «Політика в сфері боротьби зі злочинністю» (м. Івано-</w:t>
      </w:r>
      <w:r>
        <w:rPr>
          <w:rFonts w:ascii="Verdana" w:hAnsi="Verdana"/>
          <w:color w:val="000000"/>
          <w:spacing w:val="1"/>
          <w:lang w:val="uk-UA"/>
        </w:rPr>
        <w:t> </w:t>
      </w:r>
      <w:r>
        <w:rPr>
          <w:rFonts w:ascii="Verdana" w:hAnsi="Verdana"/>
          <w:color w:val="000000"/>
          <w:lang w:val="uk-UA"/>
        </w:rPr>
        <w:t>Франківськ,</w:t>
      </w:r>
      <w:r>
        <w:rPr>
          <w:rFonts w:ascii="Verdana" w:hAnsi="Verdana"/>
          <w:color w:val="000000"/>
          <w:spacing w:val="-7"/>
          <w:lang w:val="uk-UA"/>
        </w:rPr>
        <w:t> </w:t>
      </w:r>
      <w:r>
        <w:rPr>
          <w:rFonts w:ascii="Verdana" w:hAnsi="Verdana"/>
          <w:color w:val="000000"/>
          <w:lang w:val="uk-UA"/>
        </w:rPr>
        <w:t>11–16</w:t>
      </w:r>
      <w:r>
        <w:rPr>
          <w:rFonts w:ascii="Verdana" w:hAnsi="Verdana"/>
          <w:color w:val="000000"/>
          <w:spacing w:val="-7"/>
          <w:lang w:val="uk-UA"/>
        </w:rPr>
        <w:t> </w:t>
      </w:r>
      <w:r>
        <w:rPr>
          <w:rFonts w:ascii="Verdana" w:hAnsi="Verdana"/>
          <w:color w:val="000000"/>
          <w:lang w:val="uk-UA"/>
        </w:rPr>
        <w:t>березня</w:t>
      </w:r>
      <w:r>
        <w:rPr>
          <w:rFonts w:ascii="Verdana" w:hAnsi="Verdana"/>
          <w:color w:val="000000"/>
          <w:spacing w:val="-6"/>
          <w:lang w:val="uk-UA"/>
        </w:rPr>
        <w:t> </w:t>
      </w:r>
      <w:r>
        <w:rPr>
          <w:rFonts w:ascii="Verdana" w:hAnsi="Verdana"/>
          <w:color w:val="000000"/>
          <w:lang w:val="uk-UA"/>
        </w:rPr>
        <w:t>2014</w:t>
      </w:r>
      <w:r>
        <w:rPr>
          <w:rFonts w:ascii="Verdana" w:hAnsi="Verdana"/>
          <w:color w:val="000000"/>
          <w:spacing w:val="-7"/>
          <w:lang w:val="uk-UA"/>
        </w:rPr>
        <w:t> </w:t>
      </w:r>
      <w:r>
        <w:rPr>
          <w:rFonts w:ascii="Verdana" w:hAnsi="Verdana"/>
          <w:color w:val="000000"/>
          <w:lang w:val="uk-UA"/>
        </w:rPr>
        <w:t>р.);</w:t>
      </w:r>
      <w:r>
        <w:rPr>
          <w:rFonts w:ascii="Verdana" w:hAnsi="Verdana"/>
          <w:color w:val="000000"/>
          <w:spacing w:val="-6"/>
          <w:lang w:val="uk-UA"/>
        </w:rPr>
        <w:t> </w:t>
      </w:r>
      <w:r>
        <w:rPr>
          <w:rFonts w:ascii="Verdana" w:hAnsi="Verdana"/>
          <w:color w:val="000000"/>
          <w:lang w:val="uk-UA"/>
        </w:rPr>
        <w:t>Міжнародній</w:t>
      </w:r>
      <w:r>
        <w:rPr>
          <w:rFonts w:ascii="Verdana" w:hAnsi="Verdana"/>
          <w:color w:val="000000"/>
          <w:spacing w:val="-7"/>
          <w:lang w:val="uk-UA"/>
        </w:rPr>
        <w:t> </w:t>
      </w:r>
      <w:r>
        <w:rPr>
          <w:rFonts w:ascii="Verdana" w:hAnsi="Verdana"/>
          <w:color w:val="000000"/>
          <w:lang w:val="uk-UA"/>
        </w:rPr>
        <w:t>науково-практичній</w:t>
      </w:r>
      <w:r>
        <w:rPr>
          <w:rFonts w:ascii="Verdana" w:hAnsi="Verdana"/>
          <w:color w:val="000000"/>
          <w:spacing w:val="-6"/>
          <w:lang w:val="uk-UA"/>
        </w:rPr>
        <w:t> </w:t>
      </w:r>
      <w:r>
        <w:rPr>
          <w:rFonts w:ascii="Verdana" w:hAnsi="Verdana"/>
          <w:color w:val="000000"/>
          <w:lang w:val="uk-UA"/>
        </w:rPr>
        <w:t>Інтернет-</w:t>
      </w:r>
      <w:r>
        <w:rPr>
          <w:rFonts w:ascii="Verdana" w:hAnsi="Verdana"/>
          <w:color w:val="000000"/>
          <w:spacing w:val="-67"/>
          <w:lang w:val="uk-UA"/>
        </w:rPr>
        <w:t> </w:t>
      </w:r>
      <w:r>
        <w:rPr>
          <w:rFonts w:ascii="Verdana" w:hAnsi="Verdana"/>
          <w:color w:val="000000"/>
          <w:lang w:val="uk-UA"/>
        </w:rPr>
        <w:t>конференції «Політика в сфері боротьби зі злочинністю» (м. Івано-Франківськ,</w:t>
      </w:r>
      <w:r>
        <w:rPr>
          <w:rFonts w:ascii="Verdana" w:hAnsi="Verdana"/>
          <w:color w:val="000000"/>
          <w:spacing w:val="1"/>
          <w:lang w:val="uk-UA"/>
        </w:rPr>
        <w:t> </w:t>
      </w:r>
      <w:r>
        <w:rPr>
          <w:rFonts w:ascii="Verdana" w:hAnsi="Verdana"/>
          <w:color w:val="000000"/>
          <w:lang w:val="uk-UA"/>
        </w:rPr>
        <w:t>11–13</w:t>
      </w:r>
      <w:r>
        <w:rPr>
          <w:rFonts w:ascii="Verdana" w:hAnsi="Verdana"/>
          <w:color w:val="000000"/>
          <w:spacing w:val="-2"/>
          <w:lang w:val="uk-UA"/>
        </w:rPr>
        <w:t> </w:t>
      </w:r>
      <w:r>
        <w:rPr>
          <w:rFonts w:ascii="Verdana" w:hAnsi="Verdana"/>
          <w:color w:val="000000"/>
          <w:lang w:val="uk-UA"/>
        </w:rPr>
        <w:t>березня</w:t>
      </w:r>
      <w:r>
        <w:rPr>
          <w:rFonts w:ascii="Verdana" w:hAnsi="Verdana"/>
          <w:color w:val="000000"/>
          <w:spacing w:val="-1"/>
          <w:lang w:val="uk-UA"/>
        </w:rPr>
        <w:t> </w:t>
      </w:r>
      <w:r>
        <w:rPr>
          <w:rFonts w:ascii="Verdana" w:hAnsi="Verdana"/>
          <w:color w:val="000000"/>
          <w:lang w:val="uk-UA"/>
        </w:rPr>
        <w:t>2015</w:t>
      </w:r>
      <w:r>
        <w:rPr>
          <w:rFonts w:ascii="Verdana" w:hAnsi="Verdana"/>
          <w:color w:val="000000"/>
          <w:spacing w:val="-1"/>
          <w:lang w:val="uk-UA"/>
        </w:rPr>
        <w:t> </w:t>
      </w:r>
      <w:r>
        <w:rPr>
          <w:rFonts w:ascii="Verdana" w:hAnsi="Verdana"/>
          <w:color w:val="000000"/>
          <w:lang w:val="uk-UA"/>
        </w:rPr>
        <w:t>р.).</w:t>
      </w:r>
    </w:p>
    <w:p w:rsidR="00473907" w:rsidRPr="00473907" w:rsidRDefault="00473907" w:rsidP="00473907">
      <w:pPr>
        <w:pStyle w:val="a2"/>
        <w:shd w:val="clear" w:color="auto" w:fill="FFFFFF"/>
        <w:spacing w:line="235" w:lineRule="atLeast"/>
        <w:ind w:firstLine="709"/>
        <w:rPr>
          <w:rFonts w:ascii="Verdana" w:hAnsi="Verdana"/>
          <w:color w:val="000000"/>
          <w:lang w:val="uk-UA"/>
        </w:rPr>
      </w:pPr>
      <w:r>
        <w:rPr>
          <w:rFonts w:ascii="Verdana" w:hAnsi="Verdana"/>
          <w:b/>
          <w:bCs/>
          <w:color w:val="000000"/>
          <w:lang w:val="uk-UA"/>
        </w:rPr>
        <w:t>Публікації. </w:t>
      </w:r>
      <w:r>
        <w:rPr>
          <w:rFonts w:ascii="Verdana" w:hAnsi="Verdana"/>
          <w:color w:val="000000"/>
          <w:lang w:val="uk-UA"/>
        </w:rPr>
        <w:t>Основні положення та висновки, що сформульовані у</w:t>
      </w:r>
      <w:r>
        <w:rPr>
          <w:rFonts w:ascii="Verdana" w:hAnsi="Verdana"/>
          <w:color w:val="000000"/>
          <w:spacing w:val="1"/>
          <w:lang w:val="uk-UA"/>
        </w:rPr>
        <w:t> </w:t>
      </w:r>
      <w:r>
        <w:rPr>
          <w:rFonts w:ascii="Verdana" w:hAnsi="Verdana"/>
          <w:color w:val="000000"/>
          <w:lang w:val="uk-UA"/>
        </w:rPr>
        <w:t>дисертації, опубліковані у сімнадцяти наукових працях, у тому числі шести</w:t>
      </w:r>
      <w:r>
        <w:rPr>
          <w:rFonts w:ascii="Verdana" w:hAnsi="Verdana"/>
          <w:color w:val="000000"/>
          <w:spacing w:val="1"/>
          <w:lang w:val="uk-UA"/>
        </w:rPr>
        <w:t> </w:t>
      </w:r>
      <w:r>
        <w:rPr>
          <w:rFonts w:ascii="Verdana" w:hAnsi="Verdana"/>
          <w:color w:val="000000"/>
          <w:lang w:val="uk-UA"/>
        </w:rPr>
        <w:t>наукових статтях, опублікованих у виданнях України, визнаних фаховими з</w:t>
      </w:r>
      <w:r>
        <w:rPr>
          <w:rFonts w:ascii="Verdana" w:hAnsi="Verdana"/>
          <w:color w:val="000000"/>
          <w:spacing w:val="-67"/>
          <w:lang w:val="uk-UA"/>
        </w:rPr>
        <w:t> </w:t>
      </w:r>
      <w:r>
        <w:rPr>
          <w:rFonts w:ascii="Verdana" w:hAnsi="Verdana"/>
          <w:color w:val="000000"/>
          <w:lang w:val="uk-UA"/>
        </w:rPr>
        <w:t>юридичних</w:t>
      </w:r>
      <w:r>
        <w:rPr>
          <w:rFonts w:ascii="Verdana" w:hAnsi="Verdana"/>
          <w:color w:val="000000"/>
          <w:spacing w:val="-6"/>
          <w:lang w:val="uk-UA"/>
        </w:rPr>
        <w:t> </w:t>
      </w:r>
      <w:r>
        <w:rPr>
          <w:rFonts w:ascii="Verdana" w:hAnsi="Verdana"/>
          <w:color w:val="000000"/>
          <w:lang w:val="uk-UA"/>
        </w:rPr>
        <w:t>наук,</w:t>
      </w:r>
      <w:r>
        <w:rPr>
          <w:rFonts w:ascii="Verdana" w:hAnsi="Verdana"/>
          <w:color w:val="000000"/>
          <w:spacing w:val="-5"/>
          <w:lang w:val="uk-UA"/>
        </w:rPr>
        <w:t> </w:t>
      </w:r>
      <w:r>
        <w:rPr>
          <w:rFonts w:ascii="Verdana" w:hAnsi="Verdana"/>
          <w:color w:val="000000"/>
          <w:lang w:val="uk-UA"/>
        </w:rPr>
        <w:t>одній</w:t>
      </w:r>
      <w:r>
        <w:rPr>
          <w:rFonts w:ascii="Verdana" w:hAnsi="Verdana"/>
          <w:color w:val="000000"/>
          <w:spacing w:val="-6"/>
          <w:lang w:val="uk-UA"/>
        </w:rPr>
        <w:t> </w:t>
      </w:r>
      <w:r>
        <w:rPr>
          <w:rFonts w:ascii="Verdana" w:hAnsi="Verdana"/>
          <w:color w:val="000000"/>
          <w:lang w:val="uk-UA"/>
        </w:rPr>
        <w:t>статті,</w:t>
      </w:r>
      <w:r>
        <w:rPr>
          <w:rFonts w:ascii="Verdana" w:hAnsi="Verdana"/>
          <w:color w:val="000000"/>
          <w:spacing w:val="-5"/>
          <w:lang w:val="uk-UA"/>
        </w:rPr>
        <w:t> </w:t>
      </w:r>
      <w:r>
        <w:rPr>
          <w:rFonts w:ascii="Verdana" w:hAnsi="Verdana"/>
          <w:color w:val="000000"/>
          <w:lang w:val="uk-UA"/>
        </w:rPr>
        <w:t>опублікованій</w:t>
      </w:r>
      <w:r>
        <w:rPr>
          <w:rFonts w:ascii="Verdana" w:hAnsi="Verdana"/>
          <w:color w:val="000000"/>
          <w:spacing w:val="-5"/>
          <w:lang w:val="uk-UA"/>
        </w:rPr>
        <w:t> </w:t>
      </w:r>
      <w:r>
        <w:rPr>
          <w:rFonts w:ascii="Verdana" w:hAnsi="Verdana"/>
          <w:color w:val="000000"/>
          <w:lang w:val="uk-UA"/>
        </w:rPr>
        <w:t>у</w:t>
      </w:r>
      <w:r>
        <w:rPr>
          <w:rFonts w:ascii="Verdana" w:hAnsi="Verdana"/>
          <w:color w:val="000000"/>
          <w:spacing w:val="-6"/>
          <w:lang w:val="uk-UA"/>
        </w:rPr>
        <w:t> </w:t>
      </w:r>
      <w:r>
        <w:rPr>
          <w:rFonts w:ascii="Verdana" w:hAnsi="Verdana"/>
          <w:color w:val="000000"/>
          <w:lang w:val="uk-UA"/>
        </w:rPr>
        <w:t>науковому</w:t>
      </w:r>
      <w:r>
        <w:rPr>
          <w:rFonts w:ascii="Verdana" w:hAnsi="Verdana"/>
          <w:color w:val="000000"/>
          <w:spacing w:val="-5"/>
          <w:lang w:val="uk-UA"/>
        </w:rPr>
        <w:t> </w:t>
      </w:r>
      <w:r>
        <w:rPr>
          <w:rFonts w:ascii="Verdana" w:hAnsi="Verdana"/>
          <w:color w:val="000000"/>
          <w:lang w:val="uk-UA"/>
        </w:rPr>
        <w:t>виданні</w:t>
      </w:r>
      <w:r>
        <w:rPr>
          <w:rFonts w:ascii="Verdana" w:hAnsi="Verdana"/>
          <w:color w:val="000000"/>
          <w:spacing w:val="-5"/>
          <w:lang w:val="uk-UA"/>
        </w:rPr>
        <w:t> </w:t>
      </w:r>
      <w:r>
        <w:rPr>
          <w:rFonts w:ascii="Verdana" w:hAnsi="Verdana"/>
          <w:color w:val="000000"/>
          <w:lang w:val="uk-UA"/>
        </w:rPr>
        <w:t>іноземної</w:t>
      </w:r>
      <w:r>
        <w:rPr>
          <w:rFonts w:ascii="Verdana" w:hAnsi="Verdana"/>
          <w:color w:val="000000"/>
          <w:spacing w:val="-67"/>
          <w:lang w:val="uk-UA"/>
        </w:rPr>
        <w:t> </w:t>
      </w:r>
      <w:r>
        <w:rPr>
          <w:rFonts w:ascii="Verdana" w:hAnsi="Verdana"/>
          <w:color w:val="000000"/>
          <w:lang w:val="uk-UA"/>
        </w:rPr>
        <w:t>держави,</w:t>
      </w:r>
      <w:r>
        <w:rPr>
          <w:rFonts w:ascii="Verdana" w:hAnsi="Verdana"/>
          <w:color w:val="000000"/>
          <w:spacing w:val="-2"/>
          <w:lang w:val="uk-UA"/>
        </w:rPr>
        <w:t> </w:t>
      </w:r>
      <w:r>
        <w:rPr>
          <w:rFonts w:ascii="Verdana" w:hAnsi="Verdana"/>
          <w:color w:val="000000"/>
          <w:lang w:val="uk-UA"/>
        </w:rPr>
        <w:t>та</w:t>
      </w:r>
      <w:r>
        <w:rPr>
          <w:rFonts w:ascii="Verdana" w:hAnsi="Verdana"/>
          <w:color w:val="000000"/>
          <w:spacing w:val="-1"/>
          <w:lang w:val="uk-UA"/>
        </w:rPr>
        <w:t> </w:t>
      </w:r>
      <w:r>
        <w:rPr>
          <w:rFonts w:ascii="Verdana" w:hAnsi="Verdana"/>
          <w:color w:val="000000"/>
          <w:lang w:val="uk-UA"/>
        </w:rPr>
        <w:t>десяти</w:t>
      </w:r>
      <w:r>
        <w:rPr>
          <w:rFonts w:ascii="Verdana" w:hAnsi="Verdana"/>
          <w:color w:val="000000"/>
          <w:spacing w:val="-2"/>
          <w:lang w:val="uk-UA"/>
        </w:rPr>
        <w:t> </w:t>
      </w:r>
      <w:r>
        <w:rPr>
          <w:rFonts w:ascii="Verdana" w:hAnsi="Verdana"/>
          <w:color w:val="000000"/>
          <w:lang w:val="uk-UA"/>
        </w:rPr>
        <w:t>тезах</w:t>
      </w:r>
      <w:r>
        <w:rPr>
          <w:rFonts w:ascii="Verdana" w:hAnsi="Verdana"/>
          <w:color w:val="000000"/>
          <w:spacing w:val="-1"/>
          <w:lang w:val="uk-UA"/>
        </w:rPr>
        <w:t> </w:t>
      </w:r>
      <w:r>
        <w:rPr>
          <w:rFonts w:ascii="Verdana" w:hAnsi="Verdana"/>
          <w:color w:val="000000"/>
          <w:lang w:val="uk-UA"/>
        </w:rPr>
        <w:t>наукових</w:t>
      </w:r>
      <w:r>
        <w:rPr>
          <w:rFonts w:ascii="Verdana" w:hAnsi="Verdana"/>
          <w:color w:val="000000"/>
          <w:spacing w:val="-1"/>
          <w:lang w:val="uk-UA"/>
        </w:rPr>
        <w:t> </w:t>
      </w:r>
      <w:r>
        <w:rPr>
          <w:rFonts w:ascii="Verdana" w:hAnsi="Verdana"/>
          <w:color w:val="000000"/>
          <w:lang w:val="uk-UA"/>
        </w:rPr>
        <w:t>доповідей.</w:t>
      </w:r>
    </w:p>
    <w:p w:rsidR="00CC79B9" w:rsidRPr="00473907" w:rsidRDefault="00CC79B9" w:rsidP="00473907">
      <w:pPr>
        <w:rPr>
          <w:lang w:val="uk-UA"/>
        </w:rPr>
      </w:pPr>
    </w:p>
    <w:p w:rsidR="00473907" w:rsidRPr="00473907" w:rsidRDefault="00473907" w:rsidP="00473907">
      <w:pPr>
        <w:rPr>
          <w:lang w:val="uk-UA"/>
        </w:rPr>
      </w:pPr>
    </w:p>
    <w:p w:rsidR="00473907" w:rsidRPr="00473907" w:rsidRDefault="00473907" w:rsidP="00473907">
      <w:pPr>
        <w:rPr>
          <w:lang w:val="uk-UA"/>
        </w:rPr>
      </w:pPr>
    </w:p>
    <w:p w:rsidR="00473907" w:rsidRPr="00473907" w:rsidRDefault="00473907" w:rsidP="00473907">
      <w:pPr>
        <w:tabs>
          <w:tab w:val="clear" w:pos="709"/>
        </w:tabs>
        <w:suppressAutoHyphens w:val="0"/>
        <w:autoSpaceDE w:val="0"/>
        <w:autoSpaceDN w:val="0"/>
        <w:spacing w:before="79" w:after="0" w:line="240" w:lineRule="auto"/>
        <w:ind w:left="230" w:right="184" w:firstLine="0"/>
        <w:jc w:val="center"/>
        <w:outlineLvl w:val="1"/>
        <w:rPr>
          <w:rFonts w:ascii="Times New Roman" w:eastAsia="Times New Roman" w:hAnsi="Times New Roman" w:cs="Times New Roman"/>
          <w:b/>
          <w:bCs/>
          <w:kern w:val="0"/>
          <w:sz w:val="28"/>
          <w:szCs w:val="28"/>
          <w:lang w:val="uk-UA" w:eastAsia="en-US"/>
        </w:rPr>
      </w:pPr>
      <w:r w:rsidRPr="00473907">
        <w:rPr>
          <w:rFonts w:ascii="Times New Roman" w:eastAsia="Times New Roman" w:hAnsi="Times New Roman" w:cs="Times New Roman"/>
          <w:b/>
          <w:bCs/>
          <w:kern w:val="0"/>
          <w:sz w:val="28"/>
          <w:szCs w:val="28"/>
          <w:lang w:val="uk-UA" w:eastAsia="en-US"/>
        </w:rPr>
        <w:t>ВИСНОВКИ</w:t>
      </w:r>
    </w:p>
    <w:p w:rsidR="00473907" w:rsidRPr="00473907" w:rsidRDefault="00473907" w:rsidP="00473907">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8"/>
          <w:lang w:val="uk-UA" w:eastAsia="en-US"/>
        </w:rPr>
      </w:pPr>
    </w:p>
    <w:p w:rsidR="00473907" w:rsidRPr="00473907" w:rsidRDefault="00473907" w:rsidP="00473907">
      <w:pPr>
        <w:tabs>
          <w:tab w:val="clear" w:pos="709"/>
        </w:tabs>
        <w:suppressAutoHyphens w:val="0"/>
        <w:autoSpaceDE w:val="0"/>
        <w:autoSpaceDN w:val="0"/>
        <w:spacing w:after="0" w:line="240" w:lineRule="auto"/>
        <w:ind w:left="218" w:firstLine="709"/>
        <w:jc w:val="left"/>
        <w:rPr>
          <w:rFonts w:ascii="Times New Roman" w:eastAsia="Times New Roman" w:hAnsi="Times New Roman" w:cs="Times New Roman"/>
          <w:kern w:val="0"/>
          <w:sz w:val="28"/>
          <w:szCs w:val="28"/>
          <w:lang w:val="uk-UA" w:eastAsia="en-US"/>
        </w:rPr>
      </w:pPr>
      <w:r w:rsidRPr="00473907">
        <w:rPr>
          <w:rFonts w:ascii="Times New Roman" w:eastAsia="Times New Roman" w:hAnsi="Times New Roman" w:cs="Times New Roman"/>
          <w:kern w:val="0"/>
          <w:sz w:val="28"/>
          <w:szCs w:val="28"/>
          <w:lang w:val="uk-UA" w:eastAsia="en-US"/>
        </w:rPr>
        <w:t>У дисертації здійснено теоретичне узагальнення та запропоновано нове</w:t>
      </w:r>
      <w:r w:rsidRPr="00473907">
        <w:rPr>
          <w:rFonts w:ascii="Times New Roman" w:eastAsia="Times New Roman" w:hAnsi="Times New Roman" w:cs="Times New Roman"/>
          <w:spacing w:val="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вирішення</w:t>
      </w:r>
      <w:r w:rsidRPr="00473907">
        <w:rPr>
          <w:rFonts w:ascii="Times New Roman" w:eastAsia="Times New Roman" w:hAnsi="Times New Roman" w:cs="Times New Roman"/>
          <w:spacing w:val="-6"/>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наукового</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завдання,</w:t>
      </w:r>
      <w:r w:rsidRPr="00473907">
        <w:rPr>
          <w:rFonts w:ascii="Times New Roman" w:eastAsia="Times New Roman" w:hAnsi="Times New Roman" w:cs="Times New Roman"/>
          <w:spacing w:val="-6"/>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що</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виявилося</w:t>
      </w:r>
      <w:r w:rsidRPr="00473907">
        <w:rPr>
          <w:rFonts w:ascii="Times New Roman" w:eastAsia="Times New Roman" w:hAnsi="Times New Roman" w:cs="Times New Roman"/>
          <w:spacing w:val="-6"/>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у</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дослідженні</w:t>
      </w:r>
      <w:r w:rsidRPr="00473907">
        <w:rPr>
          <w:rFonts w:ascii="Times New Roman" w:eastAsia="Times New Roman" w:hAnsi="Times New Roman" w:cs="Times New Roman"/>
          <w:spacing w:val="-6"/>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на</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монографічному</w:t>
      </w:r>
      <w:r w:rsidRPr="00473907">
        <w:rPr>
          <w:rFonts w:ascii="Times New Roman" w:eastAsia="Times New Roman" w:hAnsi="Times New Roman" w:cs="Times New Roman"/>
          <w:spacing w:val="-67"/>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рівні реалізації кримінально-правової політики при застосуванні кримінального</w:t>
      </w:r>
      <w:r w:rsidRPr="00473907">
        <w:rPr>
          <w:rFonts w:ascii="Times New Roman" w:eastAsia="Times New Roman" w:hAnsi="Times New Roman" w:cs="Times New Roman"/>
          <w:spacing w:val="-67"/>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закону. До найважливіших результатів, отриманих в процесі реалізації задач</w:t>
      </w:r>
      <w:r w:rsidRPr="00473907">
        <w:rPr>
          <w:rFonts w:ascii="Times New Roman" w:eastAsia="Times New Roman" w:hAnsi="Times New Roman" w:cs="Times New Roman"/>
          <w:spacing w:val="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дисертаційної</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роботи,</w:t>
      </w:r>
      <w:r w:rsidRPr="00473907">
        <w:rPr>
          <w:rFonts w:ascii="Times New Roman" w:eastAsia="Times New Roman" w:hAnsi="Times New Roman" w:cs="Times New Roman"/>
          <w:spacing w:val="-4"/>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належать</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наступні</w:t>
      </w:r>
      <w:r w:rsidRPr="00473907">
        <w:rPr>
          <w:rFonts w:ascii="Times New Roman" w:eastAsia="Times New Roman" w:hAnsi="Times New Roman" w:cs="Times New Roman"/>
          <w:spacing w:val="-4"/>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висновки,</w:t>
      </w:r>
      <w:r w:rsidRPr="00473907">
        <w:rPr>
          <w:rFonts w:ascii="Times New Roman" w:eastAsia="Times New Roman" w:hAnsi="Times New Roman" w:cs="Times New Roman"/>
          <w:spacing w:val="-4"/>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положення</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та</w:t>
      </w:r>
      <w:r w:rsidRPr="00473907">
        <w:rPr>
          <w:rFonts w:ascii="Times New Roman" w:eastAsia="Times New Roman" w:hAnsi="Times New Roman" w:cs="Times New Roman"/>
          <w:spacing w:val="-4"/>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пропозиції.</w:t>
      </w:r>
    </w:p>
    <w:p w:rsidR="00473907" w:rsidRPr="00473907" w:rsidRDefault="00473907" w:rsidP="00473907">
      <w:pPr>
        <w:numPr>
          <w:ilvl w:val="0"/>
          <w:numId w:val="25"/>
        </w:numPr>
        <w:tabs>
          <w:tab w:val="clear" w:pos="709"/>
          <w:tab w:val="left" w:pos="1207"/>
        </w:tabs>
        <w:suppressAutoHyphens w:val="0"/>
        <w:autoSpaceDE w:val="0"/>
        <w:autoSpaceDN w:val="0"/>
        <w:spacing w:after="0" w:line="237" w:lineRule="auto"/>
        <w:ind w:right="739" w:firstLine="709"/>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Правозастосовний</w:t>
      </w:r>
      <w:r w:rsidRPr="00473907">
        <w:rPr>
          <w:rFonts w:ascii="Times New Roman" w:eastAsia="Times New Roman" w:hAnsi="Times New Roman" w:cs="Times New Roman"/>
          <w:spacing w:val="-10"/>
          <w:kern w:val="0"/>
          <w:sz w:val="28"/>
          <w:lang w:val="uk-UA" w:eastAsia="en-US"/>
        </w:rPr>
        <w:t xml:space="preserve"> </w:t>
      </w:r>
      <w:r w:rsidRPr="00473907">
        <w:rPr>
          <w:rFonts w:ascii="Times New Roman" w:eastAsia="Times New Roman" w:hAnsi="Times New Roman" w:cs="Times New Roman"/>
          <w:kern w:val="0"/>
          <w:sz w:val="28"/>
          <w:lang w:val="uk-UA" w:eastAsia="en-US"/>
        </w:rPr>
        <w:t>рівень</w:t>
      </w:r>
      <w:r w:rsidRPr="00473907">
        <w:rPr>
          <w:rFonts w:ascii="Times New Roman" w:eastAsia="Times New Roman" w:hAnsi="Times New Roman" w:cs="Times New Roman"/>
          <w:spacing w:val="-10"/>
          <w:kern w:val="0"/>
          <w:sz w:val="28"/>
          <w:lang w:val="uk-UA" w:eastAsia="en-US"/>
        </w:rPr>
        <w:t xml:space="preserve"> </w:t>
      </w:r>
      <w:r w:rsidRPr="00473907">
        <w:rPr>
          <w:rFonts w:ascii="Times New Roman" w:eastAsia="Times New Roman" w:hAnsi="Times New Roman" w:cs="Times New Roman"/>
          <w:kern w:val="0"/>
          <w:sz w:val="28"/>
          <w:lang w:val="uk-UA" w:eastAsia="en-US"/>
        </w:rPr>
        <w:t>реалізації</w:t>
      </w:r>
      <w:r w:rsidRPr="00473907">
        <w:rPr>
          <w:rFonts w:ascii="Times New Roman" w:eastAsia="Times New Roman" w:hAnsi="Times New Roman" w:cs="Times New Roman"/>
          <w:spacing w:val="-9"/>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кримінально-правової</w:t>
      </w:r>
      <w:r w:rsidRPr="00473907">
        <w:rPr>
          <w:rFonts w:ascii="Times New Roman" w:eastAsia="Times New Roman" w:hAnsi="Times New Roman" w:cs="Times New Roman"/>
          <w:spacing w:val="-10"/>
          <w:kern w:val="0"/>
          <w:sz w:val="28"/>
          <w:lang w:val="uk-UA" w:eastAsia="en-US"/>
        </w:rPr>
        <w:t xml:space="preserve"> </w:t>
      </w:r>
      <w:r w:rsidRPr="00473907">
        <w:rPr>
          <w:rFonts w:ascii="Times New Roman" w:eastAsia="Times New Roman" w:hAnsi="Times New Roman" w:cs="Times New Roman"/>
          <w:kern w:val="0"/>
          <w:sz w:val="28"/>
          <w:lang w:val="uk-UA" w:eastAsia="en-US"/>
        </w:rPr>
        <w:t>політики</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виступає основним індикатором ефективності всієї державно-владної</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діяльності у сфері боротьби зі злочинністю, що здійснюється шляхом</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застосування</w:t>
      </w:r>
      <w:r w:rsidRPr="00473907">
        <w:rPr>
          <w:rFonts w:ascii="Times New Roman" w:eastAsia="Times New Roman" w:hAnsi="Times New Roman" w:cs="Times New Roman"/>
          <w:spacing w:val="-2"/>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кримінального</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закону.</w:t>
      </w:r>
    </w:p>
    <w:p w:rsidR="00473907" w:rsidRPr="00473907" w:rsidRDefault="00473907" w:rsidP="00473907">
      <w:pPr>
        <w:numPr>
          <w:ilvl w:val="0"/>
          <w:numId w:val="25"/>
        </w:numPr>
        <w:tabs>
          <w:tab w:val="clear" w:pos="709"/>
          <w:tab w:val="left" w:pos="1207"/>
        </w:tabs>
        <w:suppressAutoHyphens w:val="0"/>
        <w:autoSpaceDE w:val="0"/>
        <w:autoSpaceDN w:val="0"/>
        <w:spacing w:after="0" w:line="240" w:lineRule="auto"/>
        <w:ind w:right="221" w:firstLine="709"/>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Реалізацію кримінально-правової політики слід розглядати у двох</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аспектах – як процес і як результат. Реалізація кримінально-правової політики</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як процес виявляється в етапах проходження політичної ідеї від положення</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кримінально-правової доктрини до відображення її в окремому</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правозастосовному</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акті.</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Реалізація</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кримінально-правової</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політики</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як</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результат</w:t>
      </w:r>
    </w:p>
    <w:p w:rsidR="00473907" w:rsidRPr="00473907" w:rsidRDefault="00473907" w:rsidP="00473907">
      <w:pPr>
        <w:numPr>
          <w:ilvl w:val="0"/>
          <w:numId w:val="26"/>
        </w:numPr>
        <w:tabs>
          <w:tab w:val="clear" w:pos="709"/>
          <w:tab w:val="left" w:pos="428"/>
        </w:tabs>
        <w:suppressAutoHyphens w:val="0"/>
        <w:autoSpaceDE w:val="0"/>
        <w:autoSpaceDN w:val="0"/>
        <w:spacing w:after="0" w:line="237" w:lineRule="auto"/>
        <w:ind w:right="438" w:firstLine="0"/>
        <w:jc w:val="left"/>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це досягнення мети кримінально-правової політики, тобто відображення</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позитивних</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тенденцій</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досягнення</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цілей</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останньої</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на</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показниках</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злочинності.</w:t>
      </w:r>
    </w:p>
    <w:p w:rsidR="00473907" w:rsidRPr="00473907" w:rsidRDefault="00473907" w:rsidP="00473907">
      <w:pPr>
        <w:numPr>
          <w:ilvl w:val="0"/>
          <w:numId w:val="25"/>
        </w:numPr>
        <w:tabs>
          <w:tab w:val="clear" w:pos="709"/>
          <w:tab w:val="left" w:pos="1207"/>
        </w:tabs>
        <w:suppressAutoHyphens w:val="0"/>
        <w:autoSpaceDE w:val="0"/>
        <w:autoSpaceDN w:val="0"/>
        <w:spacing w:after="0" w:line="240" w:lineRule="auto"/>
        <w:ind w:right="471" w:firstLine="709"/>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На</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правозастосовному</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рівні</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кримінально-правова</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політика</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знаходить</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своє вираження через правильність кваліфікації та правильність призначення</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покарання. Правильність кваліфікації забезпечується реалізацією пріоритету</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норм, що пом’якшують відповідальність, повноти кваліфікації, точності</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кваліфікації, конкретності кваліфікації. Правильність призначення покарання</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забезпечується</w:t>
      </w:r>
      <w:r w:rsidRPr="00473907">
        <w:rPr>
          <w:rFonts w:ascii="Times New Roman" w:eastAsia="Times New Roman" w:hAnsi="Times New Roman" w:cs="Times New Roman"/>
          <w:spacing w:val="-3"/>
          <w:kern w:val="0"/>
          <w:sz w:val="28"/>
          <w:lang w:val="uk-UA" w:eastAsia="en-US"/>
        </w:rPr>
        <w:t xml:space="preserve"> </w:t>
      </w:r>
      <w:r w:rsidRPr="00473907">
        <w:rPr>
          <w:rFonts w:ascii="Times New Roman" w:eastAsia="Times New Roman" w:hAnsi="Times New Roman" w:cs="Times New Roman"/>
          <w:kern w:val="0"/>
          <w:sz w:val="28"/>
          <w:lang w:val="uk-UA" w:eastAsia="en-US"/>
        </w:rPr>
        <w:t>шляхом</w:t>
      </w:r>
      <w:r w:rsidRPr="00473907">
        <w:rPr>
          <w:rFonts w:ascii="Times New Roman" w:eastAsia="Times New Roman" w:hAnsi="Times New Roman" w:cs="Times New Roman"/>
          <w:spacing w:val="-3"/>
          <w:kern w:val="0"/>
          <w:sz w:val="28"/>
          <w:lang w:val="uk-UA" w:eastAsia="en-US"/>
        </w:rPr>
        <w:t xml:space="preserve"> </w:t>
      </w:r>
      <w:r w:rsidRPr="00473907">
        <w:rPr>
          <w:rFonts w:ascii="Times New Roman" w:eastAsia="Times New Roman" w:hAnsi="Times New Roman" w:cs="Times New Roman"/>
          <w:kern w:val="0"/>
          <w:sz w:val="28"/>
          <w:lang w:val="uk-UA" w:eastAsia="en-US"/>
        </w:rPr>
        <w:t>індивідуалізації</w:t>
      </w:r>
      <w:r w:rsidRPr="00473907">
        <w:rPr>
          <w:rFonts w:ascii="Times New Roman" w:eastAsia="Times New Roman" w:hAnsi="Times New Roman" w:cs="Times New Roman"/>
          <w:spacing w:val="-3"/>
          <w:kern w:val="0"/>
          <w:sz w:val="28"/>
          <w:lang w:val="uk-UA" w:eastAsia="en-US"/>
        </w:rPr>
        <w:t xml:space="preserve"> </w:t>
      </w:r>
      <w:r w:rsidRPr="00473907">
        <w:rPr>
          <w:rFonts w:ascii="Times New Roman" w:eastAsia="Times New Roman" w:hAnsi="Times New Roman" w:cs="Times New Roman"/>
          <w:kern w:val="0"/>
          <w:sz w:val="28"/>
          <w:lang w:val="uk-UA" w:eastAsia="en-US"/>
        </w:rPr>
        <w:t>покарання,</w:t>
      </w:r>
      <w:r w:rsidRPr="00473907">
        <w:rPr>
          <w:rFonts w:ascii="Times New Roman" w:eastAsia="Times New Roman" w:hAnsi="Times New Roman" w:cs="Times New Roman"/>
          <w:spacing w:val="-3"/>
          <w:kern w:val="0"/>
          <w:sz w:val="28"/>
          <w:lang w:val="uk-UA" w:eastAsia="en-US"/>
        </w:rPr>
        <w:t xml:space="preserve"> </w:t>
      </w:r>
      <w:r w:rsidRPr="00473907">
        <w:rPr>
          <w:rFonts w:ascii="Times New Roman" w:eastAsia="Times New Roman" w:hAnsi="Times New Roman" w:cs="Times New Roman"/>
          <w:kern w:val="0"/>
          <w:sz w:val="28"/>
          <w:lang w:val="uk-UA" w:eastAsia="en-US"/>
        </w:rPr>
        <w:t>економії</w:t>
      </w:r>
      <w:r w:rsidRPr="00473907">
        <w:rPr>
          <w:rFonts w:ascii="Times New Roman" w:eastAsia="Times New Roman" w:hAnsi="Times New Roman" w:cs="Times New Roman"/>
          <w:spacing w:val="-3"/>
          <w:kern w:val="0"/>
          <w:sz w:val="28"/>
          <w:lang w:val="uk-UA" w:eastAsia="en-US"/>
        </w:rPr>
        <w:t xml:space="preserve"> </w:t>
      </w:r>
      <w:r w:rsidRPr="00473907">
        <w:rPr>
          <w:rFonts w:ascii="Times New Roman" w:eastAsia="Times New Roman" w:hAnsi="Times New Roman" w:cs="Times New Roman"/>
          <w:kern w:val="0"/>
          <w:sz w:val="28"/>
          <w:lang w:val="uk-UA" w:eastAsia="en-US"/>
        </w:rPr>
        <w:t>репресії.</w:t>
      </w:r>
    </w:p>
    <w:p w:rsidR="00473907" w:rsidRPr="00473907" w:rsidRDefault="00473907" w:rsidP="00473907">
      <w:pPr>
        <w:numPr>
          <w:ilvl w:val="0"/>
          <w:numId w:val="25"/>
        </w:numPr>
        <w:tabs>
          <w:tab w:val="clear" w:pos="709"/>
          <w:tab w:val="left" w:pos="1207"/>
        </w:tabs>
        <w:suppressAutoHyphens w:val="0"/>
        <w:autoSpaceDE w:val="0"/>
        <w:autoSpaceDN w:val="0"/>
        <w:spacing w:after="0" w:line="237" w:lineRule="auto"/>
        <w:ind w:right="197" w:firstLine="709"/>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Діяльність</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державних</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органів</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на</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правозастосовному</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рівні</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правової політики має виражений політичний характер: поставлені перед ними</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завдання є невід’ємною складовою завдань кримінально-правової політики;</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здійснюючи свою поточну роботу, ці органи безпосередньо сприяють реалізації</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кримінально-правової політики; дискретність повноважень правозастосовних</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органів дає їм змогу не лише формально здійснювати свої обов’язки, а й надає</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достатній рівень свободи для ефективного використання своїх повноважень з</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метою втілення в життя завдань і принципів державної кримінально-правової</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політики.</w:t>
      </w:r>
    </w:p>
    <w:p w:rsidR="00473907" w:rsidRPr="00473907" w:rsidRDefault="00473907" w:rsidP="00473907">
      <w:pPr>
        <w:numPr>
          <w:ilvl w:val="0"/>
          <w:numId w:val="25"/>
        </w:numPr>
        <w:tabs>
          <w:tab w:val="clear" w:pos="709"/>
          <w:tab w:val="left" w:pos="1207"/>
        </w:tabs>
        <w:suppressAutoHyphens w:val="0"/>
        <w:autoSpaceDE w:val="0"/>
        <w:autoSpaceDN w:val="0"/>
        <w:spacing w:after="0" w:line="240" w:lineRule="auto"/>
        <w:ind w:right="506" w:firstLine="709"/>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Протягом 2006–2015 років органами досудового розслідування та</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судами під час застосування кримінального закону допускалася значна</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кількість помилок у кваліфікації діяння та у призначенні покарання. Чинне</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законодавство не регламентує будь-яких прозорих і дієвих механізмів</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контролю стану реалізації кримінально-правової політики при застосуванні</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кримінально-правових норм. Характерною рисою правозастосовної практики</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цього періоду стала тенденція до скорочення застосування інститутів</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кримінального закону, спрямованих на економію кримінальної репресії при</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застосуванні заходів кримінально-правового впливу (звільнення від</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кримінальної</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відповідальності,</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звільнення</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від</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покарання</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та</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його</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відбування).</w:t>
      </w:r>
    </w:p>
    <w:p w:rsidR="00473907" w:rsidRPr="00473907" w:rsidRDefault="00473907" w:rsidP="00473907">
      <w:pPr>
        <w:numPr>
          <w:ilvl w:val="0"/>
          <w:numId w:val="25"/>
        </w:numPr>
        <w:tabs>
          <w:tab w:val="clear" w:pos="709"/>
          <w:tab w:val="left" w:pos="1209"/>
        </w:tabs>
        <w:suppressAutoHyphens w:val="0"/>
        <w:autoSpaceDE w:val="0"/>
        <w:autoSpaceDN w:val="0"/>
        <w:spacing w:after="0" w:line="301" w:lineRule="exact"/>
        <w:ind w:left="1208" w:hanging="283"/>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Успішна</w:t>
      </w:r>
      <w:r w:rsidRPr="00473907">
        <w:rPr>
          <w:rFonts w:ascii="Times New Roman" w:eastAsia="Times New Roman" w:hAnsi="Times New Roman" w:cs="Times New Roman"/>
          <w:spacing w:val="13"/>
          <w:kern w:val="0"/>
          <w:sz w:val="28"/>
          <w:lang w:val="uk-UA" w:eastAsia="en-US"/>
        </w:rPr>
        <w:t xml:space="preserve"> </w:t>
      </w:r>
      <w:r w:rsidRPr="00473907">
        <w:rPr>
          <w:rFonts w:ascii="Times New Roman" w:eastAsia="Times New Roman" w:hAnsi="Times New Roman" w:cs="Times New Roman"/>
          <w:kern w:val="0"/>
          <w:sz w:val="28"/>
          <w:lang w:val="uk-UA" w:eastAsia="en-US"/>
        </w:rPr>
        <w:t>реалізація</w:t>
      </w:r>
      <w:r w:rsidRPr="00473907">
        <w:rPr>
          <w:rFonts w:ascii="Times New Roman" w:eastAsia="Times New Roman" w:hAnsi="Times New Roman" w:cs="Times New Roman"/>
          <w:spacing w:val="13"/>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кримінально-правової</w:t>
      </w:r>
      <w:r w:rsidRPr="00473907">
        <w:rPr>
          <w:rFonts w:ascii="Times New Roman" w:eastAsia="Times New Roman" w:hAnsi="Times New Roman" w:cs="Times New Roman"/>
          <w:spacing w:val="13"/>
          <w:kern w:val="0"/>
          <w:sz w:val="28"/>
          <w:lang w:val="uk-UA" w:eastAsia="en-US"/>
        </w:rPr>
        <w:t xml:space="preserve"> </w:t>
      </w:r>
      <w:r w:rsidRPr="00473907">
        <w:rPr>
          <w:rFonts w:ascii="Times New Roman" w:eastAsia="Times New Roman" w:hAnsi="Times New Roman" w:cs="Times New Roman"/>
          <w:kern w:val="0"/>
          <w:sz w:val="28"/>
          <w:lang w:val="uk-UA" w:eastAsia="en-US"/>
        </w:rPr>
        <w:t>політики</w:t>
      </w:r>
      <w:r w:rsidRPr="00473907">
        <w:rPr>
          <w:rFonts w:ascii="Times New Roman" w:eastAsia="Times New Roman" w:hAnsi="Times New Roman" w:cs="Times New Roman"/>
          <w:spacing w:val="13"/>
          <w:kern w:val="0"/>
          <w:sz w:val="28"/>
          <w:lang w:val="uk-UA" w:eastAsia="en-US"/>
        </w:rPr>
        <w:t xml:space="preserve"> </w:t>
      </w:r>
      <w:r w:rsidRPr="00473907">
        <w:rPr>
          <w:rFonts w:ascii="Times New Roman" w:eastAsia="Times New Roman" w:hAnsi="Times New Roman" w:cs="Times New Roman"/>
          <w:kern w:val="0"/>
          <w:sz w:val="28"/>
          <w:lang w:val="uk-UA" w:eastAsia="en-US"/>
        </w:rPr>
        <w:t>на</w:t>
      </w:r>
    </w:p>
    <w:p w:rsidR="00473907" w:rsidRPr="00473907" w:rsidRDefault="00473907" w:rsidP="00473907">
      <w:pPr>
        <w:tabs>
          <w:tab w:val="clear" w:pos="709"/>
        </w:tabs>
        <w:suppressAutoHyphens w:val="0"/>
        <w:autoSpaceDE w:val="0"/>
        <w:autoSpaceDN w:val="0"/>
        <w:spacing w:after="0" w:line="321" w:lineRule="exact"/>
        <w:ind w:left="219" w:firstLine="0"/>
        <w:jc w:val="left"/>
        <w:rPr>
          <w:rFonts w:ascii="Times New Roman" w:eastAsia="Times New Roman" w:hAnsi="Times New Roman" w:cs="Times New Roman"/>
          <w:kern w:val="0"/>
          <w:sz w:val="28"/>
          <w:szCs w:val="28"/>
          <w:lang w:val="uk-UA" w:eastAsia="en-US"/>
        </w:rPr>
      </w:pPr>
      <w:r w:rsidRPr="00473907">
        <w:rPr>
          <w:rFonts w:ascii="Times New Roman" w:eastAsia="Times New Roman" w:hAnsi="Times New Roman" w:cs="Times New Roman"/>
          <w:kern w:val="0"/>
          <w:sz w:val="28"/>
          <w:szCs w:val="28"/>
          <w:lang w:val="uk-UA" w:eastAsia="en-US"/>
        </w:rPr>
        <w:t>правозастосовному</w:t>
      </w:r>
      <w:r w:rsidRPr="00473907">
        <w:rPr>
          <w:rFonts w:ascii="Times New Roman" w:eastAsia="Times New Roman" w:hAnsi="Times New Roman" w:cs="Times New Roman"/>
          <w:spacing w:val="13"/>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рівні</w:t>
      </w:r>
      <w:r w:rsidRPr="00473907">
        <w:rPr>
          <w:rFonts w:ascii="Times New Roman" w:eastAsia="Times New Roman" w:hAnsi="Times New Roman" w:cs="Times New Roman"/>
          <w:spacing w:val="14"/>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залежить</w:t>
      </w:r>
      <w:r w:rsidRPr="00473907">
        <w:rPr>
          <w:rFonts w:ascii="Times New Roman" w:eastAsia="Times New Roman" w:hAnsi="Times New Roman" w:cs="Times New Roman"/>
          <w:spacing w:val="13"/>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передусім</w:t>
      </w:r>
      <w:r w:rsidRPr="00473907">
        <w:rPr>
          <w:rFonts w:ascii="Times New Roman" w:eastAsia="Times New Roman" w:hAnsi="Times New Roman" w:cs="Times New Roman"/>
          <w:spacing w:val="14"/>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від</w:t>
      </w:r>
      <w:r w:rsidRPr="00473907">
        <w:rPr>
          <w:rFonts w:ascii="Times New Roman" w:eastAsia="Times New Roman" w:hAnsi="Times New Roman" w:cs="Times New Roman"/>
          <w:spacing w:val="13"/>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функціонування</w:t>
      </w:r>
      <w:r w:rsidRPr="00473907">
        <w:rPr>
          <w:rFonts w:ascii="Times New Roman" w:eastAsia="Times New Roman" w:hAnsi="Times New Roman" w:cs="Times New Roman"/>
          <w:spacing w:val="14"/>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законодавчо</w:t>
      </w:r>
    </w:p>
    <w:p w:rsidR="00473907" w:rsidRPr="00473907" w:rsidRDefault="00473907" w:rsidP="00473907">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lang w:val="uk-UA" w:eastAsia="en-US"/>
        </w:rPr>
        <w:sectPr w:rsidR="00473907" w:rsidRPr="00473907" w:rsidSect="00473907">
          <w:footerReference w:type="default" r:id="rId23"/>
          <w:type w:val="continuous"/>
          <w:pgSz w:w="11910" w:h="16840"/>
          <w:pgMar w:top="920" w:right="680" w:bottom="280" w:left="1200" w:header="718" w:footer="0" w:gutter="0"/>
          <w:cols w:space="720"/>
        </w:sectPr>
      </w:pPr>
    </w:p>
    <w:p w:rsidR="00473907" w:rsidRPr="00473907" w:rsidRDefault="00473907" w:rsidP="00473907">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9"/>
          <w:szCs w:val="28"/>
          <w:lang w:val="uk-UA" w:eastAsia="en-US"/>
        </w:rPr>
      </w:pPr>
    </w:p>
    <w:p w:rsidR="00473907" w:rsidRPr="00473907" w:rsidRDefault="00473907" w:rsidP="00473907">
      <w:pPr>
        <w:tabs>
          <w:tab w:val="clear" w:pos="709"/>
        </w:tabs>
        <w:suppressAutoHyphens w:val="0"/>
        <w:autoSpaceDE w:val="0"/>
        <w:autoSpaceDN w:val="0"/>
        <w:spacing w:before="87" w:after="0" w:line="240" w:lineRule="auto"/>
        <w:ind w:left="219" w:right="389" w:firstLine="0"/>
        <w:jc w:val="left"/>
        <w:rPr>
          <w:rFonts w:ascii="Times New Roman" w:eastAsia="Times New Roman" w:hAnsi="Times New Roman" w:cs="Times New Roman"/>
          <w:kern w:val="0"/>
          <w:sz w:val="28"/>
          <w:szCs w:val="28"/>
          <w:lang w:val="uk-UA" w:eastAsia="en-US"/>
        </w:rPr>
      </w:pPr>
      <w:r w:rsidRPr="00473907">
        <w:rPr>
          <w:rFonts w:ascii="Times New Roman" w:eastAsia="Times New Roman" w:hAnsi="Times New Roman" w:cs="Times New Roman"/>
          <w:kern w:val="0"/>
          <w:sz w:val="28"/>
          <w:szCs w:val="28"/>
          <w:lang w:val="uk-UA" w:eastAsia="en-US"/>
        </w:rPr>
        <w:t>встановлених</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механізмів</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застосування</w:t>
      </w:r>
      <w:r w:rsidRPr="00473907">
        <w:rPr>
          <w:rFonts w:ascii="Times New Roman" w:eastAsia="Times New Roman" w:hAnsi="Times New Roman" w:cs="Times New Roman"/>
          <w:spacing w:val="6"/>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кримінального</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закону.</w:t>
      </w:r>
      <w:r w:rsidRPr="00473907">
        <w:rPr>
          <w:rFonts w:ascii="Times New Roman" w:eastAsia="Times New Roman" w:hAnsi="Times New Roman" w:cs="Times New Roman"/>
          <w:spacing w:val="6"/>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Лише</w:t>
      </w:r>
      <w:r w:rsidRPr="00473907">
        <w:rPr>
          <w:rFonts w:ascii="Times New Roman" w:eastAsia="Times New Roman" w:hAnsi="Times New Roman" w:cs="Times New Roman"/>
          <w:spacing w:val="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ідеологічна</w:t>
      </w:r>
      <w:r w:rsidRPr="00473907">
        <w:rPr>
          <w:rFonts w:ascii="Times New Roman" w:eastAsia="Times New Roman" w:hAnsi="Times New Roman" w:cs="Times New Roman"/>
          <w:spacing w:val="8"/>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та</w:t>
      </w:r>
      <w:r w:rsidRPr="00473907">
        <w:rPr>
          <w:rFonts w:ascii="Times New Roman" w:eastAsia="Times New Roman" w:hAnsi="Times New Roman" w:cs="Times New Roman"/>
          <w:spacing w:val="8"/>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технічна</w:t>
      </w:r>
      <w:r w:rsidRPr="00473907">
        <w:rPr>
          <w:rFonts w:ascii="Times New Roman" w:eastAsia="Times New Roman" w:hAnsi="Times New Roman" w:cs="Times New Roman"/>
          <w:spacing w:val="9"/>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узгодженість</w:t>
      </w:r>
      <w:r w:rsidRPr="00473907">
        <w:rPr>
          <w:rFonts w:ascii="Times New Roman" w:eastAsia="Times New Roman" w:hAnsi="Times New Roman" w:cs="Times New Roman"/>
          <w:spacing w:val="8"/>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дії</w:t>
      </w:r>
      <w:r w:rsidRPr="00473907">
        <w:rPr>
          <w:rFonts w:ascii="Times New Roman" w:eastAsia="Times New Roman" w:hAnsi="Times New Roman" w:cs="Times New Roman"/>
          <w:spacing w:val="8"/>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матеріального</w:t>
      </w:r>
      <w:r w:rsidRPr="00473907">
        <w:rPr>
          <w:rFonts w:ascii="Times New Roman" w:eastAsia="Times New Roman" w:hAnsi="Times New Roman" w:cs="Times New Roman"/>
          <w:spacing w:val="9"/>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та</w:t>
      </w:r>
      <w:r w:rsidRPr="00473907">
        <w:rPr>
          <w:rFonts w:ascii="Times New Roman" w:eastAsia="Times New Roman" w:hAnsi="Times New Roman" w:cs="Times New Roman"/>
          <w:spacing w:val="8"/>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процесуального</w:t>
      </w:r>
      <w:r w:rsidRPr="00473907">
        <w:rPr>
          <w:rFonts w:ascii="Times New Roman" w:eastAsia="Times New Roman" w:hAnsi="Times New Roman" w:cs="Times New Roman"/>
          <w:spacing w:val="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законів</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є</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юридичною</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базою</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для</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ефективної</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реалізації</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кримінально-правової</w:t>
      </w:r>
      <w:r w:rsidRPr="00473907">
        <w:rPr>
          <w:rFonts w:ascii="Times New Roman" w:eastAsia="Times New Roman" w:hAnsi="Times New Roman" w:cs="Times New Roman"/>
          <w:spacing w:val="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політики</w:t>
      </w:r>
      <w:r w:rsidRPr="00473907">
        <w:rPr>
          <w:rFonts w:ascii="Times New Roman" w:eastAsia="Times New Roman" w:hAnsi="Times New Roman" w:cs="Times New Roman"/>
          <w:spacing w:val="10"/>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w:t>
      </w:r>
      <w:r w:rsidRPr="00473907">
        <w:rPr>
          <w:rFonts w:ascii="Times New Roman" w:eastAsia="Times New Roman" w:hAnsi="Times New Roman" w:cs="Times New Roman"/>
          <w:spacing w:val="10"/>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процесі</w:t>
      </w:r>
      <w:r w:rsidRPr="00473907">
        <w:rPr>
          <w:rFonts w:ascii="Times New Roman" w:eastAsia="Times New Roman" w:hAnsi="Times New Roman" w:cs="Times New Roman"/>
          <w:spacing w:val="10"/>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правозастосування.</w:t>
      </w:r>
      <w:r w:rsidRPr="00473907">
        <w:rPr>
          <w:rFonts w:ascii="Times New Roman" w:eastAsia="Times New Roman" w:hAnsi="Times New Roman" w:cs="Times New Roman"/>
          <w:spacing w:val="10"/>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Водночас,</w:t>
      </w:r>
      <w:r w:rsidRPr="00473907">
        <w:rPr>
          <w:rFonts w:ascii="Times New Roman" w:eastAsia="Times New Roman" w:hAnsi="Times New Roman" w:cs="Times New Roman"/>
          <w:spacing w:val="10"/>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законодавчі</w:t>
      </w:r>
      <w:r w:rsidRPr="00473907">
        <w:rPr>
          <w:rFonts w:ascii="Times New Roman" w:eastAsia="Times New Roman" w:hAnsi="Times New Roman" w:cs="Times New Roman"/>
          <w:spacing w:val="10"/>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механізми</w:t>
      </w:r>
      <w:r w:rsidRPr="00473907">
        <w:rPr>
          <w:rFonts w:ascii="Times New Roman" w:eastAsia="Times New Roman" w:hAnsi="Times New Roman" w:cs="Times New Roman"/>
          <w:spacing w:val="10"/>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не</w:t>
      </w:r>
      <w:r w:rsidRPr="00473907">
        <w:rPr>
          <w:rFonts w:ascii="Times New Roman" w:eastAsia="Times New Roman" w:hAnsi="Times New Roman" w:cs="Times New Roman"/>
          <w:spacing w:val="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повною</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мірою</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забезпечують</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встановлення</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w:t>
      </w:r>
      <w:r w:rsidRPr="00473907">
        <w:rPr>
          <w:rFonts w:ascii="Times New Roman" w:eastAsia="Times New Roman" w:hAnsi="Times New Roman" w:cs="Times New Roman"/>
          <w:spacing w:val="12"/>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діянні</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наявності</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складу</w:t>
      </w:r>
      <w:r w:rsidRPr="00473907">
        <w:rPr>
          <w:rFonts w:ascii="Times New Roman" w:eastAsia="Times New Roman" w:hAnsi="Times New Roman" w:cs="Times New Roman"/>
          <w:spacing w:val="1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злочину</w:t>
      </w:r>
      <w:r w:rsidRPr="00473907">
        <w:rPr>
          <w:rFonts w:ascii="Times New Roman" w:eastAsia="Times New Roman" w:hAnsi="Times New Roman" w:cs="Times New Roman"/>
          <w:spacing w:val="-67"/>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як</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єдиної</w:t>
      </w:r>
      <w:r w:rsidRPr="00473907">
        <w:rPr>
          <w:rFonts w:ascii="Times New Roman" w:eastAsia="Times New Roman" w:hAnsi="Times New Roman" w:cs="Times New Roman"/>
          <w:spacing w:val="6"/>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підстави</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кримінальної</w:t>
      </w:r>
      <w:r w:rsidRPr="00473907">
        <w:rPr>
          <w:rFonts w:ascii="Times New Roman" w:eastAsia="Times New Roman" w:hAnsi="Times New Roman" w:cs="Times New Roman"/>
          <w:spacing w:val="6"/>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відповідальності.</w:t>
      </w:r>
      <w:r w:rsidRPr="00473907">
        <w:rPr>
          <w:rFonts w:ascii="Times New Roman" w:eastAsia="Times New Roman" w:hAnsi="Times New Roman" w:cs="Times New Roman"/>
          <w:spacing w:val="6"/>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Це</w:t>
      </w:r>
      <w:r w:rsidRPr="00473907">
        <w:rPr>
          <w:rFonts w:ascii="Times New Roman" w:eastAsia="Times New Roman" w:hAnsi="Times New Roman" w:cs="Times New Roman"/>
          <w:spacing w:val="5"/>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унеможливлює</w:t>
      </w:r>
      <w:r w:rsidRPr="00473907">
        <w:rPr>
          <w:rFonts w:ascii="Times New Roman" w:eastAsia="Times New Roman" w:hAnsi="Times New Roman" w:cs="Times New Roman"/>
          <w:spacing w:val="1"/>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досягнення</w:t>
      </w:r>
      <w:r w:rsidRPr="00473907">
        <w:rPr>
          <w:rFonts w:ascii="Times New Roman" w:eastAsia="Times New Roman" w:hAnsi="Times New Roman" w:cs="Times New Roman"/>
          <w:spacing w:val="13"/>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мети</w:t>
      </w:r>
      <w:r w:rsidRPr="00473907">
        <w:rPr>
          <w:rFonts w:ascii="Times New Roman" w:eastAsia="Times New Roman" w:hAnsi="Times New Roman" w:cs="Times New Roman"/>
          <w:spacing w:val="13"/>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кримінально-правового</w:t>
      </w:r>
      <w:r w:rsidRPr="00473907">
        <w:rPr>
          <w:rFonts w:ascii="Times New Roman" w:eastAsia="Times New Roman" w:hAnsi="Times New Roman" w:cs="Times New Roman"/>
          <w:spacing w:val="14"/>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впливу</w:t>
      </w:r>
      <w:r w:rsidRPr="00473907">
        <w:rPr>
          <w:rFonts w:ascii="Times New Roman" w:eastAsia="Times New Roman" w:hAnsi="Times New Roman" w:cs="Times New Roman"/>
          <w:spacing w:val="13"/>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при</w:t>
      </w:r>
      <w:r w:rsidRPr="00473907">
        <w:rPr>
          <w:rFonts w:ascii="Times New Roman" w:eastAsia="Times New Roman" w:hAnsi="Times New Roman" w:cs="Times New Roman"/>
          <w:spacing w:val="14"/>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призначенні</w:t>
      </w:r>
      <w:r w:rsidRPr="00473907">
        <w:rPr>
          <w:rFonts w:ascii="Times New Roman" w:eastAsia="Times New Roman" w:hAnsi="Times New Roman" w:cs="Times New Roman"/>
          <w:spacing w:val="13"/>
          <w:kern w:val="0"/>
          <w:sz w:val="28"/>
          <w:szCs w:val="28"/>
          <w:lang w:val="uk-UA" w:eastAsia="en-US"/>
        </w:rPr>
        <w:t xml:space="preserve"> </w:t>
      </w:r>
      <w:r w:rsidRPr="00473907">
        <w:rPr>
          <w:rFonts w:ascii="Times New Roman" w:eastAsia="Times New Roman" w:hAnsi="Times New Roman" w:cs="Times New Roman"/>
          <w:kern w:val="0"/>
          <w:sz w:val="28"/>
          <w:szCs w:val="28"/>
          <w:lang w:val="uk-UA" w:eastAsia="en-US"/>
        </w:rPr>
        <w:t>покарання.</w:t>
      </w:r>
    </w:p>
    <w:p w:rsidR="00473907" w:rsidRPr="00473907" w:rsidRDefault="00473907" w:rsidP="00473907">
      <w:pPr>
        <w:numPr>
          <w:ilvl w:val="0"/>
          <w:numId w:val="25"/>
        </w:numPr>
        <w:tabs>
          <w:tab w:val="clear" w:pos="709"/>
          <w:tab w:val="left" w:pos="1207"/>
        </w:tabs>
        <w:suppressAutoHyphens w:val="0"/>
        <w:autoSpaceDE w:val="0"/>
        <w:autoSpaceDN w:val="0"/>
        <w:spacing w:after="0" w:line="237" w:lineRule="auto"/>
        <w:ind w:right="486" w:firstLine="709"/>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Основними чинниками, що негативно впливають на ефективність</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реалізації кримінально-правової політики при застосуванні кримінального</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закону,</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необхідно</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визнати</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низький</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рівень</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якості</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досудового</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розслідування</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та</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судового</w:t>
      </w:r>
      <w:r w:rsidRPr="00473907">
        <w:rPr>
          <w:rFonts w:ascii="Times New Roman" w:eastAsia="Times New Roman" w:hAnsi="Times New Roman" w:cs="Times New Roman"/>
          <w:spacing w:val="-2"/>
          <w:kern w:val="0"/>
          <w:sz w:val="28"/>
          <w:lang w:val="uk-UA" w:eastAsia="en-US"/>
        </w:rPr>
        <w:t xml:space="preserve"> </w:t>
      </w:r>
      <w:r w:rsidRPr="00473907">
        <w:rPr>
          <w:rFonts w:ascii="Times New Roman" w:eastAsia="Times New Roman" w:hAnsi="Times New Roman" w:cs="Times New Roman"/>
          <w:kern w:val="0"/>
          <w:sz w:val="28"/>
          <w:lang w:val="uk-UA" w:eastAsia="en-US"/>
        </w:rPr>
        <w:t>розгляду</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кримінальних</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справ.</w:t>
      </w:r>
    </w:p>
    <w:p w:rsidR="00473907" w:rsidRPr="00473907" w:rsidRDefault="00473907" w:rsidP="00473907">
      <w:pPr>
        <w:numPr>
          <w:ilvl w:val="0"/>
          <w:numId w:val="25"/>
        </w:numPr>
        <w:tabs>
          <w:tab w:val="clear" w:pos="709"/>
          <w:tab w:val="left" w:pos="1208"/>
        </w:tabs>
        <w:suppressAutoHyphens w:val="0"/>
        <w:autoSpaceDE w:val="0"/>
        <w:autoSpaceDN w:val="0"/>
        <w:spacing w:after="0" w:line="240" w:lineRule="auto"/>
        <w:ind w:right="273" w:firstLine="709"/>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Під ефективністю кримінально-правової політики як стрижневого</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елемента політики у сфері боротьби зі злочинністю слід розуміти зниження</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основних показників злочинності шляхом використання кримінально-правових</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засобів, зокрема, визначення засад кримінальної відповідальності й покарання,</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кола діянь, віднесених до категорії злочинних (криміналізації й</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декриміналізації), оптимальних заходів впливу на винного (пеналізації та</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депеналізації),</w:t>
      </w:r>
      <w:r w:rsidRPr="00473907">
        <w:rPr>
          <w:rFonts w:ascii="Times New Roman" w:eastAsia="Times New Roman" w:hAnsi="Times New Roman" w:cs="Times New Roman"/>
          <w:spacing w:val="-7"/>
          <w:kern w:val="0"/>
          <w:sz w:val="28"/>
          <w:lang w:val="uk-UA" w:eastAsia="en-US"/>
        </w:rPr>
        <w:t xml:space="preserve"> </w:t>
      </w:r>
      <w:r w:rsidRPr="00473907">
        <w:rPr>
          <w:rFonts w:ascii="Times New Roman" w:eastAsia="Times New Roman" w:hAnsi="Times New Roman" w:cs="Times New Roman"/>
          <w:kern w:val="0"/>
          <w:sz w:val="28"/>
          <w:lang w:val="uk-UA" w:eastAsia="en-US"/>
        </w:rPr>
        <w:t>загальної</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та</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спеціальної</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превенції,</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які</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б</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оптимально</w:t>
      </w:r>
      <w:r w:rsidRPr="00473907">
        <w:rPr>
          <w:rFonts w:ascii="Times New Roman" w:eastAsia="Times New Roman" w:hAnsi="Times New Roman" w:cs="Times New Roman"/>
          <w:spacing w:val="-6"/>
          <w:kern w:val="0"/>
          <w:sz w:val="28"/>
          <w:lang w:val="uk-UA" w:eastAsia="en-US"/>
        </w:rPr>
        <w:t xml:space="preserve"> </w:t>
      </w:r>
      <w:r w:rsidRPr="00473907">
        <w:rPr>
          <w:rFonts w:ascii="Times New Roman" w:eastAsia="Times New Roman" w:hAnsi="Times New Roman" w:cs="Times New Roman"/>
          <w:kern w:val="0"/>
          <w:sz w:val="28"/>
          <w:lang w:val="uk-UA" w:eastAsia="en-US"/>
        </w:rPr>
        <w:t>відповідали</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потребам</w:t>
      </w:r>
      <w:r w:rsidRPr="00473907">
        <w:rPr>
          <w:rFonts w:ascii="Times New Roman" w:eastAsia="Times New Roman" w:hAnsi="Times New Roman" w:cs="Times New Roman"/>
          <w:spacing w:val="-2"/>
          <w:kern w:val="0"/>
          <w:sz w:val="28"/>
          <w:lang w:val="uk-UA" w:eastAsia="en-US"/>
        </w:rPr>
        <w:t xml:space="preserve"> </w:t>
      </w:r>
      <w:r w:rsidRPr="00473907">
        <w:rPr>
          <w:rFonts w:ascii="Times New Roman" w:eastAsia="Times New Roman" w:hAnsi="Times New Roman" w:cs="Times New Roman"/>
          <w:kern w:val="0"/>
          <w:sz w:val="28"/>
          <w:lang w:val="uk-UA" w:eastAsia="en-US"/>
        </w:rPr>
        <w:t>суспільства.</w:t>
      </w:r>
    </w:p>
    <w:p w:rsidR="00473907" w:rsidRPr="00473907" w:rsidRDefault="00473907" w:rsidP="00473907">
      <w:pPr>
        <w:numPr>
          <w:ilvl w:val="0"/>
          <w:numId w:val="25"/>
        </w:numPr>
        <w:tabs>
          <w:tab w:val="clear" w:pos="709"/>
          <w:tab w:val="left" w:pos="1207"/>
        </w:tabs>
        <w:suppressAutoHyphens w:val="0"/>
        <w:autoSpaceDE w:val="0"/>
        <w:autoSpaceDN w:val="0"/>
        <w:spacing w:after="0" w:line="237" w:lineRule="auto"/>
        <w:ind w:right="533" w:firstLine="709"/>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Результати дослідження дають підстави дійти висновку про низьку</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ефективність</w:t>
      </w:r>
      <w:r w:rsidRPr="00473907">
        <w:rPr>
          <w:rFonts w:ascii="Times New Roman" w:eastAsia="Times New Roman" w:hAnsi="Times New Roman" w:cs="Times New Roman"/>
          <w:spacing w:val="-9"/>
          <w:kern w:val="0"/>
          <w:sz w:val="28"/>
          <w:lang w:val="uk-UA" w:eastAsia="en-US"/>
        </w:rPr>
        <w:t xml:space="preserve"> </w:t>
      </w:r>
      <w:r w:rsidRPr="00473907">
        <w:rPr>
          <w:rFonts w:ascii="Times New Roman" w:eastAsia="Times New Roman" w:hAnsi="Times New Roman" w:cs="Times New Roman"/>
          <w:kern w:val="0"/>
          <w:sz w:val="28"/>
          <w:lang w:val="uk-UA" w:eastAsia="en-US"/>
        </w:rPr>
        <w:t>реалізації</w:t>
      </w:r>
      <w:r w:rsidRPr="00473907">
        <w:rPr>
          <w:rFonts w:ascii="Times New Roman" w:eastAsia="Times New Roman" w:hAnsi="Times New Roman" w:cs="Times New Roman"/>
          <w:spacing w:val="-9"/>
          <w:kern w:val="0"/>
          <w:sz w:val="28"/>
          <w:lang w:val="uk-UA" w:eastAsia="en-US"/>
        </w:rPr>
        <w:t xml:space="preserve"> </w:t>
      </w:r>
      <w:r w:rsidRPr="00473907">
        <w:rPr>
          <w:rFonts w:ascii="Times New Roman" w:eastAsia="Times New Roman" w:hAnsi="Times New Roman" w:cs="Times New Roman"/>
          <w:kern w:val="0"/>
          <w:sz w:val="28"/>
          <w:lang w:val="uk-UA" w:eastAsia="en-US"/>
        </w:rPr>
        <w:t>кримінально-правової</w:t>
      </w:r>
      <w:r w:rsidRPr="00473907">
        <w:rPr>
          <w:rFonts w:ascii="Times New Roman" w:eastAsia="Times New Roman" w:hAnsi="Times New Roman" w:cs="Times New Roman"/>
          <w:spacing w:val="-9"/>
          <w:kern w:val="0"/>
          <w:sz w:val="28"/>
          <w:lang w:val="uk-UA" w:eastAsia="en-US"/>
        </w:rPr>
        <w:t xml:space="preserve"> </w:t>
      </w:r>
      <w:r w:rsidRPr="00473907">
        <w:rPr>
          <w:rFonts w:ascii="Times New Roman" w:eastAsia="Times New Roman" w:hAnsi="Times New Roman" w:cs="Times New Roman"/>
          <w:kern w:val="0"/>
          <w:sz w:val="28"/>
          <w:lang w:val="uk-UA" w:eastAsia="en-US"/>
        </w:rPr>
        <w:t>політики</w:t>
      </w:r>
      <w:r w:rsidRPr="00473907">
        <w:rPr>
          <w:rFonts w:ascii="Times New Roman" w:eastAsia="Times New Roman" w:hAnsi="Times New Roman" w:cs="Times New Roman"/>
          <w:spacing w:val="-9"/>
          <w:kern w:val="0"/>
          <w:sz w:val="28"/>
          <w:lang w:val="uk-UA" w:eastAsia="en-US"/>
        </w:rPr>
        <w:t xml:space="preserve"> </w:t>
      </w:r>
      <w:r w:rsidRPr="00473907">
        <w:rPr>
          <w:rFonts w:ascii="Times New Roman" w:eastAsia="Times New Roman" w:hAnsi="Times New Roman" w:cs="Times New Roman"/>
          <w:kern w:val="0"/>
          <w:sz w:val="28"/>
          <w:lang w:val="uk-UA" w:eastAsia="en-US"/>
        </w:rPr>
        <w:t>шляхом</w:t>
      </w:r>
      <w:r w:rsidRPr="00473907">
        <w:rPr>
          <w:rFonts w:ascii="Times New Roman" w:eastAsia="Times New Roman" w:hAnsi="Times New Roman" w:cs="Times New Roman"/>
          <w:spacing w:val="-8"/>
          <w:kern w:val="0"/>
          <w:sz w:val="28"/>
          <w:lang w:val="uk-UA" w:eastAsia="en-US"/>
        </w:rPr>
        <w:t xml:space="preserve"> </w:t>
      </w:r>
      <w:r w:rsidRPr="00473907">
        <w:rPr>
          <w:rFonts w:ascii="Times New Roman" w:eastAsia="Times New Roman" w:hAnsi="Times New Roman" w:cs="Times New Roman"/>
          <w:kern w:val="0"/>
          <w:sz w:val="28"/>
          <w:lang w:val="uk-UA" w:eastAsia="en-US"/>
        </w:rPr>
        <w:t>застосування</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найбільш суворих видів покарання. Про це свідчить той факт, що рівень</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рецидиву корелюється зі строком позбавлення волі призначеного судом</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винному у злочині – чим довший цей строк, тим вищий рівень рецидиву. Це</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свідчить про необхідність гуманізації як законодавства про кримінальну</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відповідальність у цілому, так і практики його застосування. Чинна практика</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застосування КК України не позбулася ганебної практики застосування</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покарання, які існували за часів СРСР. Необхідність корегування практики</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призначення покарання є надзвичайно важливим напрямом кримінально-</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правової</w:t>
      </w:r>
      <w:r w:rsidRPr="00473907">
        <w:rPr>
          <w:rFonts w:ascii="Times New Roman" w:eastAsia="Times New Roman" w:hAnsi="Times New Roman" w:cs="Times New Roman"/>
          <w:spacing w:val="-2"/>
          <w:kern w:val="0"/>
          <w:sz w:val="28"/>
          <w:lang w:val="uk-UA" w:eastAsia="en-US"/>
        </w:rPr>
        <w:t xml:space="preserve"> </w:t>
      </w:r>
      <w:r w:rsidRPr="00473907">
        <w:rPr>
          <w:rFonts w:ascii="Times New Roman" w:eastAsia="Times New Roman" w:hAnsi="Times New Roman" w:cs="Times New Roman"/>
          <w:kern w:val="0"/>
          <w:sz w:val="28"/>
          <w:lang w:val="uk-UA" w:eastAsia="en-US"/>
        </w:rPr>
        <w:t>політики</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на</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сучасному</w:t>
      </w:r>
      <w:r w:rsidRPr="00473907">
        <w:rPr>
          <w:rFonts w:ascii="Times New Roman" w:eastAsia="Times New Roman" w:hAnsi="Times New Roman" w:cs="Times New Roman"/>
          <w:spacing w:val="-2"/>
          <w:kern w:val="0"/>
          <w:sz w:val="28"/>
          <w:lang w:val="uk-UA" w:eastAsia="en-US"/>
        </w:rPr>
        <w:t xml:space="preserve"> </w:t>
      </w:r>
      <w:r w:rsidRPr="00473907">
        <w:rPr>
          <w:rFonts w:ascii="Times New Roman" w:eastAsia="Times New Roman" w:hAnsi="Times New Roman" w:cs="Times New Roman"/>
          <w:kern w:val="0"/>
          <w:sz w:val="28"/>
          <w:lang w:val="uk-UA" w:eastAsia="en-US"/>
        </w:rPr>
        <w:t>етапі.</w:t>
      </w:r>
    </w:p>
    <w:p w:rsidR="00473907" w:rsidRPr="00473907" w:rsidRDefault="00473907" w:rsidP="00473907">
      <w:pPr>
        <w:numPr>
          <w:ilvl w:val="0"/>
          <w:numId w:val="25"/>
        </w:numPr>
        <w:tabs>
          <w:tab w:val="clear" w:pos="709"/>
          <w:tab w:val="left" w:pos="1347"/>
        </w:tabs>
        <w:suppressAutoHyphens w:val="0"/>
        <w:autoSpaceDE w:val="0"/>
        <w:autoSpaceDN w:val="0"/>
        <w:spacing w:after="0" w:line="240" w:lineRule="auto"/>
        <w:ind w:right="212" w:firstLine="709"/>
        <w:rPr>
          <w:rFonts w:ascii="Times New Roman" w:eastAsia="Times New Roman" w:hAnsi="Times New Roman" w:cs="Times New Roman"/>
          <w:kern w:val="0"/>
          <w:sz w:val="28"/>
          <w:lang w:val="uk-UA" w:eastAsia="en-US"/>
        </w:rPr>
      </w:pPr>
      <w:r w:rsidRPr="00473907">
        <w:rPr>
          <w:rFonts w:ascii="Times New Roman" w:eastAsia="Times New Roman" w:hAnsi="Times New Roman" w:cs="Times New Roman"/>
          <w:kern w:val="0"/>
          <w:sz w:val="28"/>
          <w:lang w:val="uk-UA" w:eastAsia="en-US"/>
        </w:rPr>
        <w:t>Із метою забезпечення належної реалізації кримінально-правової</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політики при застосуванні кримінального закону обґрунтовується необхідність</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внесення змін та доповнень до відповідних статей КПК України 2012 року.</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Зокрема, у статті 2 «Завдання кримінального провадження» пропонується</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доповнити перелік завдань кримінального провадження такими положеннями,</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як «забезпечення розкриття злочинів» та «правильного застосування закону».</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Крім</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того,</w:t>
      </w:r>
      <w:r w:rsidRPr="00473907">
        <w:rPr>
          <w:rFonts w:ascii="Times New Roman" w:eastAsia="Times New Roman" w:hAnsi="Times New Roman" w:cs="Times New Roman"/>
          <w:spacing w:val="-4"/>
          <w:kern w:val="0"/>
          <w:sz w:val="28"/>
          <w:lang w:val="uk-UA" w:eastAsia="en-US"/>
        </w:rPr>
        <w:t xml:space="preserve"> </w:t>
      </w:r>
      <w:r w:rsidRPr="00473907">
        <w:rPr>
          <w:rFonts w:ascii="Times New Roman" w:eastAsia="Times New Roman" w:hAnsi="Times New Roman" w:cs="Times New Roman"/>
          <w:kern w:val="0"/>
          <w:sz w:val="28"/>
          <w:lang w:val="uk-UA" w:eastAsia="en-US"/>
        </w:rPr>
        <w:t>статтю</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9</w:t>
      </w:r>
      <w:r w:rsidRPr="00473907">
        <w:rPr>
          <w:rFonts w:ascii="Times New Roman" w:eastAsia="Times New Roman" w:hAnsi="Times New Roman" w:cs="Times New Roman"/>
          <w:spacing w:val="-4"/>
          <w:kern w:val="0"/>
          <w:sz w:val="28"/>
          <w:lang w:val="uk-UA" w:eastAsia="en-US"/>
        </w:rPr>
        <w:t xml:space="preserve"> </w:t>
      </w:r>
      <w:r w:rsidRPr="00473907">
        <w:rPr>
          <w:rFonts w:ascii="Times New Roman" w:eastAsia="Times New Roman" w:hAnsi="Times New Roman" w:cs="Times New Roman"/>
          <w:kern w:val="0"/>
          <w:sz w:val="28"/>
          <w:lang w:val="uk-UA" w:eastAsia="en-US"/>
        </w:rPr>
        <w:t>«Законність»</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слід</w:t>
      </w:r>
      <w:r w:rsidRPr="00473907">
        <w:rPr>
          <w:rFonts w:ascii="Times New Roman" w:eastAsia="Times New Roman" w:hAnsi="Times New Roman" w:cs="Times New Roman"/>
          <w:spacing w:val="-4"/>
          <w:kern w:val="0"/>
          <w:sz w:val="28"/>
          <w:lang w:val="uk-UA" w:eastAsia="en-US"/>
        </w:rPr>
        <w:t xml:space="preserve"> </w:t>
      </w:r>
      <w:r w:rsidRPr="00473907">
        <w:rPr>
          <w:rFonts w:ascii="Times New Roman" w:eastAsia="Times New Roman" w:hAnsi="Times New Roman" w:cs="Times New Roman"/>
          <w:kern w:val="0"/>
          <w:sz w:val="28"/>
          <w:lang w:val="uk-UA" w:eastAsia="en-US"/>
        </w:rPr>
        <w:t>доповнити</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положенням</w:t>
      </w:r>
      <w:r w:rsidRPr="00473907">
        <w:rPr>
          <w:rFonts w:ascii="Times New Roman" w:eastAsia="Times New Roman" w:hAnsi="Times New Roman" w:cs="Times New Roman"/>
          <w:spacing w:val="-4"/>
          <w:kern w:val="0"/>
          <w:sz w:val="28"/>
          <w:lang w:val="uk-UA" w:eastAsia="en-US"/>
        </w:rPr>
        <w:t xml:space="preserve"> </w:t>
      </w:r>
      <w:r w:rsidRPr="00473907">
        <w:rPr>
          <w:rFonts w:ascii="Times New Roman" w:eastAsia="Times New Roman" w:hAnsi="Times New Roman" w:cs="Times New Roman"/>
          <w:kern w:val="0"/>
          <w:sz w:val="28"/>
          <w:lang w:val="uk-UA" w:eastAsia="en-US"/>
        </w:rPr>
        <w:t>про</w:t>
      </w:r>
      <w:r w:rsidRPr="00473907">
        <w:rPr>
          <w:rFonts w:ascii="Times New Roman" w:eastAsia="Times New Roman" w:hAnsi="Times New Roman" w:cs="Times New Roman"/>
          <w:spacing w:val="-5"/>
          <w:kern w:val="0"/>
          <w:sz w:val="28"/>
          <w:lang w:val="uk-UA" w:eastAsia="en-US"/>
        </w:rPr>
        <w:t xml:space="preserve"> </w:t>
      </w:r>
      <w:r w:rsidRPr="00473907">
        <w:rPr>
          <w:rFonts w:ascii="Times New Roman" w:eastAsia="Times New Roman" w:hAnsi="Times New Roman" w:cs="Times New Roman"/>
          <w:kern w:val="0"/>
          <w:sz w:val="28"/>
          <w:lang w:val="uk-UA" w:eastAsia="en-US"/>
        </w:rPr>
        <w:t>надання</w:t>
      </w:r>
      <w:r w:rsidRPr="00473907">
        <w:rPr>
          <w:rFonts w:ascii="Times New Roman" w:eastAsia="Times New Roman" w:hAnsi="Times New Roman" w:cs="Times New Roman"/>
          <w:spacing w:val="-4"/>
          <w:kern w:val="0"/>
          <w:sz w:val="28"/>
          <w:lang w:val="uk-UA" w:eastAsia="en-US"/>
        </w:rPr>
        <w:t xml:space="preserve"> </w:t>
      </w:r>
      <w:r w:rsidRPr="00473907">
        <w:rPr>
          <w:rFonts w:ascii="Times New Roman" w:eastAsia="Times New Roman" w:hAnsi="Times New Roman" w:cs="Times New Roman"/>
          <w:kern w:val="0"/>
          <w:sz w:val="28"/>
          <w:lang w:val="uk-UA" w:eastAsia="en-US"/>
        </w:rPr>
        <w:t>суду</w:t>
      </w:r>
      <w:r w:rsidRPr="00473907">
        <w:rPr>
          <w:rFonts w:ascii="Times New Roman" w:eastAsia="Times New Roman" w:hAnsi="Times New Roman" w:cs="Times New Roman"/>
          <w:spacing w:val="-67"/>
          <w:kern w:val="0"/>
          <w:sz w:val="28"/>
          <w:lang w:val="uk-UA" w:eastAsia="en-US"/>
        </w:rPr>
        <w:t xml:space="preserve"> </w:t>
      </w:r>
      <w:r w:rsidRPr="00473907">
        <w:rPr>
          <w:rFonts w:ascii="Times New Roman" w:eastAsia="Times New Roman" w:hAnsi="Times New Roman" w:cs="Times New Roman"/>
          <w:kern w:val="0"/>
          <w:sz w:val="28"/>
          <w:lang w:val="uk-UA" w:eastAsia="en-US"/>
        </w:rPr>
        <w:t>права у разі виявлення фактів неправильного застосування кримінального</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закону відповідними органами постановляти ухвалу про вжиття заходів для</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запобігання</w:t>
      </w:r>
      <w:r w:rsidRPr="00473907">
        <w:rPr>
          <w:rFonts w:ascii="Times New Roman" w:eastAsia="Times New Roman" w:hAnsi="Times New Roman" w:cs="Times New Roman"/>
          <w:spacing w:val="-2"/>
          <w:kern w:val="0"/>
          <w:sz w:val="28"/>
          <w:lang w:val="uk-UA" w:eastAsia="en-US"/>
        </w:rPr>
        <w:t xml:space="preserve"> </w:t>
      </w:r>
      <w:r w:rsidRPr="00473907">
        <w:rPr>
          <w:rFonts w:ascii="Times New Roman" w:eastAsia="Times New Roman" w:hAnsi="Times New Roman" w:cs="Times New Roman"/>
          <w:kern w:val="0"/>
          <w:sz w:val="28"/>
          <w:lang w:val="uk-UA" w:eastAsia="en-US"/>
        </w:rPr>
        <w:t>подібним</w:t>
      </w:r>
      <w:r w:rsidRPr="00473907">
        <w:rPr>
          <w:rFonts w:ascii="Times New Roman" w:eastAsia="Times New Roman" w:hAnsi="Times New Roman" w:cs="Times New Roman"/>
          <w:spacing w:val="-1"/>
          <w:kern w:val="0"/>
          <w:sz w:val="28"/>
          <w:lang w:val="uk-UA" w:eastAsia="en-US"/>
        </w:rPr>
        <w:t xml:space="preserve"> </w:t>
      </w:r>
      <w:r w:rsidRPr="00473907">
        <w:rPr>
          <w:rFonts w:ascii="Times New Roman" w:eastAsia="Times New Roman" w:hAnsi="Times New Roman" w:cs="Times New Roman"/>
          <w:kern w:val="0"/>
          <w:sz w:val="28"/>
          <w:lang w:val="uk-UA" w:eastAsia="en-US"/>
        </w:rPr>
        <w:t>помилкам.</w:t>
      </w:r>
    </w:p>
    <w:p w:rsidR="00473907" w:rsidRPr="00473907" w:rsidRDefault="00473907" w:rsidP="00473907">
      <w:pPr>
        <w:rPr>
          <w:lang w:val="uk-UA"/>
        </w:rPr>
      </w:pPr>
    </w:p>
    <w:sectPr w:rsidR="00473907" w:rsidRPr="00473907" w:rsidSect="00424648">
      <w:headerReference w:type="default" r:id="rId24"/>
      <w:footerReference w:type="even" r:id="rId25"/>
      <w:footerReference w:type="default" r:id="rId26"/>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07" w:rsidRDefault="00473907">
    <w:pPr>
      <w:pStyle w:val="a2"/>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473907" w:rsidRPr="00473907">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C0089B4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37"/>
    <w:lvl w:ilvl="0">
      <w:start w:val="1"/>
      <w:numFmt w:val="decimal"/>
      <w:lvlText w:val="%1."/>
      <w:lvlJc w:val="left"/>
      <w:pPr>
        <w:tabs>
          <w:tab w:val="num" w:pos="0"/>
        </w:tabs>
        <w:ind w:left="502" w:hanging="360"/>
      </w:pPr>
    </w:lvl>
  </w:abstractNum>
  <w:abstractNum w:abstractNumId="3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C75923"/>
    <w:multiLevelType w:val="hybridMultilevel"/>
    <w:tmpl w:val="654EBB9E"/>
    <w:lvl w:ilvl="0" w:tplc="DB5CEE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90F40"/>
    <w:multiLevelType w:val="hybridMultilevel"/>
    <w:tmpl w:val="79A2A378"/>
    <w:lvl w:ilvl="0" w:tplc="DD827250">
      <w:numFmt w:val="bullet"/>
      <w:lvlText w:val="–"/>
      <w:lvlJc w:val="left"/>
      <w:pPr>
        <w:ind w:left="218" w:hanging="210"/>
      </w:pPr>
      <w:rPr>
        <w:rFonts w:ascii="Times New Roman" w:eastAsia="Times New Roman" w:hAnsi="Times New Roman" w:cs="Times New Roman" w:hint="default"/>
        <w:w w:val="100"/>
        <w:sz w:val="28"/>
        <w:szCs w:val="28"/>
        <w:lang w:val="uk-UA" w:eastAsia="en-US" w:bidi="ar-SA"/>
      </w:rPr>
    </w:lvl>
    <w:lvl w:ilvl="1" w:tplc="F9BC330C">
      <w:numFmt w:val="bullet"/>
      <w:lvlText w:val="•"/>
      <w:lvlJc w:val="left"/>
      <w:pPr>
        <w:ind w:left="1200" w:hanging="210"/>
      </w:pPr>
      <w:rPr>
        <w:rFonts w:hint="default"/>
        <w:lang w:val="uk-UA" w:eastAsia="en-US" w:bidi="ar-SA"/>
      </w:rPr>
    </w:lvl>
    <w:lvl w:ilvl="2" w:tplc="9B4E906A">
      <w:numFmt w:val="bullet"/>
      <w:lvlText w:val="•"/>
      <w:lvlJc w:val="left"/>
      <w:pPr>
        <w:ind w:left="2181" w:hanging="210"/>
      </w:pPr>
      <w:rPr>
        <w:rFonts w:hint="default"/>
        <w:lang w:val="uk-UA" w:eastAsia="en-US" w:bidi="ar-SA"/>
      </w:rPr>
    </w:lvl>
    <w:lvl w:ilvl="3" w:tplc="AD1C8C90">
      <w:numFmt w:val="bullet"/>
      <w:lvlText w:val="•"/>
      <w:lvlJc w:val="left"/>
      <w:pPr>
        <w:ind w:left="3161" w:hanging="210"/>
      </w:pPr>
      <w:rPr>
        <w:rFonts w:hint="default"/>
        <w:lang w:val="uk-UA" w:eastAsia="en-US" w:bidi="ar-SA"/>
      </w:rPr>
    </w:lvl>
    <w:lvl w:ilvl="4" w:tplc="D7AEAE2A">
      <w:numFmt w:val="bullet"/>
      <w:lvlText w:val="•"/>
      <w:lvlJc w:val="left"/>
      <w:pPr>
        <w:ind w:left="4142" w:hanging="210"/>
      </w:pPr>
      <w:rPr>
        <w:rFonts w:hint="default"/>
        <w:lang w:val="uk-UA" w:eastAsia="en-US" w:bidi="ar-SA"/>
      </w:rPr>
    </w:lvl>
    <w:lvl w:ilvl="5" w:tplc="F6A6BFA8">
      <w:numFmt w:val="bullet"/>
      <w:lvlText w:val="•"/>
      <w:lvlJc w:val="left"/>
      <w:pPr>
        <w:ind w:left="5123" w:hanging="210"/>
      </w:pPr>
      <w:rPr>
        <w:rFonts w:hint="default"/>
        <w:lang w:val="uk-UA" w:eastAsia="en-US" w:bidi="ar-SA"/>
      </w:rPr>
    </w:lvl>
    <w:lvl w:ilvl="6" w:tplc="1CF8D8C2">
      <w:numFmt w:val="bullet"/>
      <w:lvlText w:val="•"/>
      <w:lvlJc w:val="left"/>
      <w:pPr>
        <w:ind w:left="6103" w:hanging="210"/>
      </w:pPr>
      <w:rPr>
        <w:rFonts w:hint="default"/>
        <w:lang w:val="uk-UA" w:eastAsia="en-US" w:bidi="ar-SA"/>
      </w:rPr>
    </w:lvl>
    <w:lvl w:ilvl="7" w:tplc="30023DC8">
      <w:numFmt w:val="bullet"/>
      <w:lvlText w:val="•"/>
      <w:lvlJc w:val="left"/>
      <w:pPr>
        <w:ind w:left="7084" w:hanging="210"/>
      </w:pPr>
      <w:rPr>
        <w:rFonts w:hint="default"/>
        <w:lang w:val="uk-UA" w:eastAsia="en-US" w:bidi="ar-SA"/>
      </w:rPr>
    </w:lvl>
    <w:lvl w:ilvl="8" w:tplc="959299D0">
      <w:numFmt w:val="bullet"/>
      <w:lvlText w:val="•"/>
      <w:lvlJc w:val="left"/>
      <w:pPr>
        <w:ind w:left="8064" w:hanging="210"/>
      </w:pPr>
      <w:rPr>
        <w:rFonts w:hint="default"/>
        <w:lang w:val="uk-UA" w:eastAsia="en-US" w:bidi="ar-SA"/>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5A1BF5"/>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C1D47E4"/>
    <w:multiLevelType w:val="multilevel"/>
    <w:tmpl w:val="5BB81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0A9225E"/>
    <w:multiLevelType w:val="multilevel"/>
    <w:tmpl w:val="44F83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3A05BCE"/>
    <w:multiLevelType w:val="hybridMultilevel"/>
    <w:tmpl w:val="6AB643A2"/>
    <w:lvl w:ilvl="0" w:tplc="1C80A4BC">
      <w:start w:val="1"/>
      <w:numFmt w:val="decimal"/>
      <w:lvlText w:val="%1."/>
      <w:lvlJc w:val="left"/>
      <w:pPr>
        <w:ind w:left="218" w:hanging="280"/>
        <w:jc w:val="left"/>
      </w:pPr>
      <w:rPr>
        <w:rFonts w:ascii="Times New Roman" w:eastAsia="Times New Roman" w:hAnsi="Times New Roman" w:cs="Times New Roman" w:hint="default"/>
        <w:spacing w:val="-1"/>
        <w:w w:val="100"/>
        <w:sz w:val="28"/>
        <w:szCs w:val="28"/>
        <w:lang w:val="uk-UA" w:eastAsia="en-US" w:bidi="ar-SA"/>
      </w:rPr>
    </w:lvl>
    <w:lvl w:ilvl="1" w:tplc="3EB29686">
      <w:numFmt w:val="bullet"/>
      <w:lvlText w:val="•"/>
      <w:lvlJc w:val="left"/>
      <w:pPr>
        <w:ind w:left="1200" w:hanging="280"/>
      </w:pPr>
      <w:rPr>
        <w:rFonts w:hint="default"/>
        <w:lang w:val="uk-UA" w:eastAsia="en-US" w:bidi="ar-SA"/>
      </w:rPr>
    </w:lvl>
    <w:lvl w:ilvl="2" w:tplc="302EA822">
      <w:numFmt w:val="bullet"/>
      <w:lvlText w:val="•"/>
      <w:lvlJc w:val="left"/>
      <w:pPr>
        <w:ind w:left="2181" w:hanging="280"/>
      </w:pPr>
      <w:rPr>
        <w:rFonts w:hint="default"/>
        <w:lang w:val="uk-UA" w:eastAsia="en-US" w:bidi="ar-SA"/>
      </w:rPr>
    </w:lvl>
    <w:lvl w:ilvl="3" w:tplc="B8AAC0DC">
      <w:numFmt w:val="bullet"/>
      <w:lvlText w:val="•"/>
      <w:lvlJc w:val="left"/>
      <w:pPr>
        <w:ind w:left="3161" w:hanging="280"/>
      </w:pPr>
      <w:rPr>
        <w:rFonts w:hint="default"/>
        <w:lang w:val="uk-UA" w:eastAsia="en-US" w:bidi="ar-SA"/>
      </w:rPr>
    </w:lvl>
    <w:lvl w:ilvl="4" w:tplc="5EAC6CC2">
      <w:numFmt w:val="bullet"/>
      <w:lvlText w:val="•"/>
      <w:lvlJc w:val="left"/>
      <w:pPr>
        <w:ind w:left="4142" w:hanging="280"/>
      </w:pPr>
      <w:rPr>
        <w:rFonts w:hint="default"/>
        <w:lang w:val="uk-UA" w:eastAsia="en-US" w:bidi="ar-SA"/>
      </w:rPr>
    </w:lvl>
    <w:lvl w:ilvl="5" w:tplc="E01404FC">
      <w:numFmt w:val="bullet"/>
      <w:lvlText w:val="•"/>
      <w:lvlJc w:val="left"/>
      <w:pPr>
        <w:ind w:left="5123" w:hanging="280"/>
      </w:pPr>
      <w:rPr>
        <w:rFonts w:hint="default"/>
        <w:lang w:val="uk-UA" w:eastAsia="en-US" w:bidi="ar-SA"/>
      </w:rPr>
    </w:lvl>
    <w:lvl w:ilvl="6" w:tplc="8A0438E4">
      <w:numFmt w:val="bullet"/>
      <w:lvlText w:val="•"/>
      <w:lvlJc w:val="left"/>
      <w:pPr>
        <w:ind w:left="6103" w:hanging="280"/>
      </w:pPr>
      <w:rPr>
        <w:rFonts w:hint="default"/>
        <w:lang w:val="uk-UA" w:eastAsia="en-US" w:bidi="ar-SA"/>
      </w:rPr>
    </w:lvl>
    <w:lvl w:ilvl="7" w:tplc="EC40180A">
      <w:numFmt w:val="bullet"/>
      <w:lvlText w:val="•"/>
      <w:lvlJc w:val="left"/>
      <w:pPr>
        <w:ind w:left="7084" w:hanging="280"/>
      </w:pPr>
      <w:rPr>
        <w:rFonts w:hint="default"/>
        <w:lang w:val="uk-UA" w:eastAsia="en-US" w:bidi="ar-SA"/>
      </w:rPr>
    </w:lvl>
    <w:lvl w:ilvl="8" w:tplc="91620474">
      <w:numFmt w:val="bullet"/>
      <w:lvlText w:val="•"/>
      <w:lvlJc w:val="left"/>
      <w:pPr>
        <w:ind w:left="8064" w:hanging="280"/>
      </w:pPr>
      <w:rPr>
        <w:rFonts w:hint="default"/>
        <w:lang w:val="uk-UA" w:eastAsia="en-US" w:bidi="ar-SA"/>
      </w:rPr>
    </w:lvl>
  </w:abstractNum>
  <w:abstractNum w:abstractNumId="88">
    <w:nsid w:val="24AB7098"/>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9">
    <w:nsid w:val="28FA48C4"/>
    <w:multiLevelType w:val="singleLevel"/>
    <w:tmpl w:val="85988402"/>
    <w:lvl w:ilvl="0">
      <w:start w:val="10"/>
      <w:numFmt w:val="decimal"/>
      <w:lvlText w:val="%1."/>
      <w:legacy w:legacy="1" w:legacySpace="0" w:legacyIndent="394"/>
      <w:lvlJc w:val="left"/>
      <w:rPr>
        <w:rFonts w:ascii="Times New Roman" w:hAnsi="Times New Roman" w:cs="Times New Roman"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B21430"/>
    <w:multiLevelType w:val="singleLevel"/>
    <w:tmpl w:val="4536AD18"/>
    <w:lvl w:ilvl="0">
      <w:start w:val="3"/>
      <w:numFmt w:val="decimal"/>
      <w:lvlText w:val="%1."/>
      <w:legacy w:legacy="1" w:legacySpace="0" w:legacyIndent="418"/>
      <w:lvlJc w:val="left"/>
      <w:rPr>
        <w:rFonts w:ascii="Times New Roman" w:hAnsi="Times New Roman" w:cs="Times New Roman" w:hint="default"/>
      </w:rPr>
    </w:lvl>
  </w:abstractNum>
  <w:abstractNum w:abstractNumId="92">
    <w:nsid w:val="4B565673"/>
    <w:multiLevelType w:val="multilevel"/>
    <w:tmpl w:val="8EFCD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EDC201C"/>
    <w:multiLevelType w:val="singleLevel"/>
    <w:tmpl w:val="F1C26872"/>
    <w:lvl w:ilvl="0">
      <w:start w:val="3"/>
      <w:numFmt w:val="decimal"/>
      <w:lvlText w:val="%1."/>
      <w:legacy w:legacy="1" w:legacySpace="0" w:legacyIndent="279"/>
      <w:lvlJc w:val="left"/>
      <w:rPr>
        <w:rFonts w:ascii="Times New Roman" w:hAnsi="Times New Roman" w:cs="Times New Roman" w:hint="default"/>
      </w:rPr>
    </w:lvl>
  </w:abstractNum>
  <w:abstractNum w:abstractNumId="9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5">
    <w:nsid w:val="5890490E"/>
    <w:multiLevelType w:val="multilevel"/>
    <w:tmpl w:val="B6EE5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01703A"/>
    <w:multiLevelType w:val="multilevel"/>
    <w:tmpl w:val="4A540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352DA7"/>
    <w:multiLevelType w:val="multilevel"/>
    <w:tmpl w:val="53A41E6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E207E2C"/>
    <w:multiLevelType w:val="singleLevel"/>
    <w:tmpl w:val="7494B920"/>
    <w:lvl w:ilvl="0">
      <w:start w:val="1"/>
      <w:numFmt w:val="decimal"/>
      <w:lvlText w:val="%1."/>
      <w:legacy w:legacy="1" w:legacySpace="0" w:legacyIndent="557"/>
      <w:lvlJc w:val="left"/>
      <w:rPr>
        <w:rFonts w:ascii="Times New Roman" w:hAnsi="Times New Roman" w:cs="Times New Roman" w:hint="default"/>
      </w:rPr>
    </w:lvl>
  </w:abstractNum>
  <w:abstractNum w:abstractNumId="100">
    <w:nsid w:val="6E614E69"/>
    <w:multiLevelType w:val="multilevel"/>
    <w:tmpl w:val="D5D0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A82075"/>
    <w:multiLevelType w:val="singleLevel"/>
    <w:tmpl w:val="ABF0C112"/>
    <w:lvl w:ilvl="0">
      <w:start w:val="1"/>
      <w:numFmt w:val="decimal"/>
      <w:lvlText w:val="%1."/>
      <w:legacy w:legacy="1" w:legacySpace="0" w:legacyIndent="419"/>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777626"/>
    <w:multiLevelType w:val="multilevel"/>
    <w:tmpl w:val="B23E6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7"/>
  </w:num>
  <w:num w:numId="8">
    <w:abstractNumId w:val="71"/>
  </w:num>
  <w:num w:numId="9">
    <w:abstractNumId w:val="81"/>
  </w:num>
  <w:num w:numId="10">
    <w:abstractNumId w:val="88"/>
  </w:num>
  <w:num w:numId="11">
    <w:abstractNumId w:val="93"/>
  </w:num>
  <w:num w:numId="12">
    <w:abstractNumId w:val="89"/>
  </w:num>
  <w:num w:numId="13">
    <w:abstractNumId w:val="101"/>
  </w:num>
  <w:num w:numId="14">
    <w:abstractNumId w:val="91"/>
  </w:num>
  <w:num w:numId="15">
    <w:abstractNumId w:val="99"/>
  </w:num>
  <w:num w:numId="16">
    <w:abstractNumId w:val="98"/>
  </w:num>
  <w:num w:numId="17">
    <w:abstractNumId w:val="86"/>
  </w:num>
  <w:num w:numId="18">
    <w:abstractNumId w:val="95"/>
  </w:num>
  <w:num w:numId="19">
    <w:abstractNumId w:val="84"/>
  </w:num>
  <w:num w:numId="20">
    <w:abstractNumId w:val="100"/>
  </w:num>
  <w:num w:numId="21">
    <w:abstractNumId w:val="97"/>
  </w:num>
  <w:num w:numId="22">
    <w:abstractNumId w:val="92"/>
  </w:num>
  <w:num w:numId="23">
    <w:abstractNumId w:val="4"/>
    <w:lvlOverride w:ilvl="0">
      <w:lvl w:ilvl="0">
        <w:start w:val="65535"/>
        <w:numFmt w:val="bullet"/>
        <w:lvlText w:val="•"/>
        <w:legacy w:legacy="1" w:legacySpace="0" w:legacyIndent="490"/>
        <w:lvlJc w:val="left"/>
        <w:rPr>
          <w:rFonts w:ascii="Times New Roman" w:hAnsi="Times New Roman" w:cs="Times New Roman" w:hint="default"/>
        </w:rPr>
      </w:lvl>
    </w:lvlOverride>
  </w:num>
  <w:num w:numId="24">
    <w:abstractNumId w:val="103"/>
  </w:num>
  <w:num w:numId="25">
    <w:abstractNumId w:val="87"/>
  </w:num>
  <w:num w:numId="26">
    <w:abstractNumId w:val="7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Pavel\AppData\Local\Temp\Rar$DIa0.850\1.docx" TargetMode="External"/><Relationship Id="rId18" Type="http://schemas.openxmlformats.org/officeDocument/2006/relationships/hyperlink" Target="file:///C:\Users\Pavel\AppData\Local\Temp\Rar$DIa0.850\1.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file:///C:\Users\Pavel\AppData\Local\Temp\Rar$DIa0.850\1.docx" TargetMode="External"/><Relationship Id="rId7" Type="http://schemas.openxmlformats.org/officeDocument/2006/relationships/endnotes" Target="endnotes.xml"/><Relationship Id="rId12" Type="http://schemas.openxmlformats.org/officeDocument/2006/relationships/hyperlink" Target="file:///C:\Users\Pavel\AppData\Local\Temp\Rar$DIa0.850\1.docx" TargetMode="External"/><Relationship Id="rId17" Type="http://schemas.openxmlformats.org/officeDocument/2006/relationships/hyperlink" Target="file:///C:\Users\Pavel\AppData\Local\Temp\Rar$DIa0.850\1.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Pavel\AppData\Local\Temp\Rar$DIa0.850\1.docx" TargetMode="External"/><Relationship Id="rId20" Type="http://schemas.openxmlformats.org/officeDocument/2006/relationships/hyperlink" Target="file:///C:\Users\Pavel\AppData\Local\Temp\Rar$DIa0.85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vel\AppData\Local\Temp\Rar$DIa0.850\1.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Pavel\AppData\Local\Temp\Rar$DIa0.850\1.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Pavel\AppData\Local\Temp\Rar$DIa0.850\1.docx" TargetMode="External"/><Relationship Id="rId19" Type="http://schemas.openxmlformats.org/officeDocument/2006/relationships/hyperlink" Target="file:///C:\Users\Pavel\AppData\Local\Temp\Rar$DIa0.850\1.docx" TargetMode="External"/><Relationship Id="rId4" Type="http://schemas.openxmlformats.org/officeDocument/2006/relationships/settings" Target="settings.xml"/><Relationship Id="rId9" Type="http://schemas.openxmlformats.org/officeDocument/2006/relationships/hyperlink" Target="file:///C:\Users\Pavel\AppData\Local\Temp\Rar$DIa0.850\1.docx" TargetMode="External"/><Relationship Id="rId14" Type="http://schemas.openxmlformats.org/officeDocument/2006/relationships/hyperlink" Target="file:///C:\Users\Pavel\AppData\Local\Temp\Rar$DIa0.850\1.docx" TargetMode="External"/><Relationship Id="rId22" Type="http://schemas.openxmlformats.org/officeDocument/2006/relationships/hyperlink" Target="file:///C:\Users\Pavel\AppData\Local\Temp\Rar$DIa0.850\1.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0879F-A2D9-4B95-94EA-EA1CF973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3832</TotalTime>
  <Pages>13</Pages>
  <Words>3780</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2022-06-03T14:23:00Z</dcterms:created>
  <dcterms:modified xsi:type="dcterms:W3CDTF">2022-06-25T07:46:00Z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