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6754F" w14:textId="77777777" w:rsidR="00E5424E" w:rsidRDefault="00E5424E" w:rsidP="00E5424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Персонологическая стратегия математического образования будущего учителя</w:t>
      </w:r>
    </w:p>
    <w:bookmarkEnd w:id="0"/>
    <w:p w14:paraId="570485B4" w14:textId="3E8F21E1" w:rsidR="00E5424E" w:rsidRDefault="00E5424E" w:rsidP="00E5424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13.00.08, доктор педагогических наук Шелехова, Людмила Валерьевна</w:t>
      </w:r>
      <w:r>
        <w:rPr>
          <w:rFonts w:ascii="Verdana" w:hAnsi="Verdana"/>
          <w:color w:val="000000"/>
          <w:sz w:val="18"/>
          <w:szCs w:val="18"/>
        </w:rPr>
        <w:br/>
      </w:r>
      <w:r>
        <w:rPr>
          <w:rFonts w:ascii="Verdana" w:hAnsi="Verdana"/>
          <w:color w:val="000000"/>
          <w:sz w:val="18"/>
          <w:szCs w:val="18"/>
        </w:rPr>
        <w:br/>
      </w:r>
    </w:p>
    <w:p w14:paraId="5DF27B00" w14:textId="77777777" w:rsidR="00E5424E" w:rsidRDefault="00E5424E" w:rsidP="00E5424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A658E3C" w14:textId="77777777" w:rsidR="00E5424E" w:rsidRDefault="00E5424E" w:rsidP="00E5424E">
      <w:pPr>
        <w:rPr>
          <w:rFonts w:ascii="Verdana" w:hAnsi="Verdana"/>
          <w:color w:val="000000"/>
          <w:sz w:val="18"/>
          <w:szCs w:val="18"/>
        </w:rPr>
      </w:pPr>
      <w:r>
        <w:rPr>
          <w:rFonts w:ascii="Verdana" w:hAnsi="Verdana"/>
          <w:color w:val="000000"/>
          <w:sz w:val="18"/>
          <w:szCs w:val="18"/>
        </w:rPr>
        <w:t>2012</w:t>
      </w:r>
    </w:p>
    <w:p w14:paraId="650E6877" w14:textId="77777777" w:rsidR="00E5424E" w:rsidRDefault="00E5424E" w:rsidP="00E5424E">
      <w:pPr>
        <w:rPr>
          <w:rFonts w:ascii="Verdana" w:hAnsi="Verdana"/>
          <w:b/>
          <w:bCs/>
          <w:color w:val="000000"/>
          <w:sz w:val="18"/>
          <w:szCs w:val="18"/>
        </w:rPr>
      </w:pPr>
      <w:r>
        <w:rPr>
          <w:rFonts w:ascii="Verdana" w:hAnsi="Verdana"/>
          <w:b/>
          <w:bCs/>
          <w:color w:val="000000"/>
          <w:sz w:val="18"/>
          <w:szCs w:val="18"/>
        </w:rPr>
        <w:t>Автор научной работы: </w:t>
      </w:r>
    </w:p>
    <w:p w14:paraId="74CA80CF" w14:textId="77777777" w:rsidR="00E5424E" w:rsidRDefault="00E5424E" w:rsidP="00E5424E">
      <w:pPr>
        <w:rPr>
          <w:rFonts w:ascii="Verdana" w:hAnsi="Verdana"/>
          <w:color w:val="000000"/>
          <w:sz w:val="18"/>
          <w:szCs w:val="18"/>
        </w:rPr>
      </w:pPr>
      <w:r>
        <w:rPr>
          <w:rFonts w:ascii="Verdana" w:hAnsi="Verdana"/>
          <w:color w:val="000000"/>
          <w:sz w:val="18"/>
          <w:szCs w:val="18"/>
        </w:rPr>
        <w:t>Шелехова, Людмила Валерьевна</w:t>
      </w:r>
    </w:p>
    <w:p w14:paraId="17BC6E67" w14:textId="77777777" w:rsidR="00E5424E" w:rsidRDefault="00E5424E" w:rsidP="00E5424E">
      <w:pPr>
        <w:rPr>
          <w:rFonts w:ascii="Verdana" w:hAnsi="Verdana"/>
          <w:b/>
          <w:bCs/>
          <w:color w:val="000000"/>
          <w:sz w:val="18"/>
          <w:szCs w:val="18"/>
        </w:rPr>
      </w:pPr>
      <w:r>
        <w:rPr>
          <w:rFonts w:ascii="Verdana" w:hAnsi="Verdana"/>
          <w:b/>
          <w:bCs/>
          <w:color w:val="000000"/>
          <w:sz w:val="18"/>
          <w:szCs w:val="18"/>
        </w:rPr>
        <w:t>Ученая cтепень: </w:t>
      </w:r>
    </w:p>
    <w:p w14:paraId="32E419CB" w14:textId="77777777" w:rsidR="00E5424E" w:rsidRDefault="00E5424E" w:rsidP="00E5424E">
      <w:pPr>
        <w:rPr>
          <w:rFonts w:ascii="Verdana" w:hAnsi="Verdana"/>
          <w:color w:val="000000"/>
          <w:sz w:val="18"/>
          <w:szCs w:val="18"/>
        </w:rPr>
      </w:pPr>
      <w:r>
        <w:rPr>
          <w:rFonts w:ascii="Verdana" w:hAnsi="Verdana"/>
          <w:color w:val="000000"/>
          <w:sz w:val="18"/>
          <w:szCs w:val="18"/>
        </w:rPr>
        <w:t>доктор педагогических наук</w:t>
      </w:r>
    </w:p>
    <w:p w14:paraId="73BE594F" w14:textId="77777777" w:rsidR="00E5424E" w:rsidRDefault="00E5424E" w:rsidP="00E5424E">
      <w:pPr>
        <w:rPr>
          <w:rFonts w:ascii="Verdana" w:hAnsi="Verdana"/>
          <w:b/>
          <w:bCs/>
          <w:color w:val="000000"/>
          <w:sz w:val="18"/>
          <w:szCs w:val="18"/>
        </w:rPr>
      </w:pPr>
      <w:r>
        <w:rPr>
          <w:rFonts w:ascii="Verdana" w:hAnsi="Verdana"/>
          <w:b/>
          <w:bCs/>
          <w:color w:val="000000"/>
          <w:sz w:val="18"/>
          <w:szCs w:val="18"/>
        </w:rPr>
        <w:t>Место защиты диссертации: </w:t>
      </w:r>
    </w:p>
    <w:p w14:paraId="6875205C" w14:textId="77777777" w:rsidR="00E5424E" w:rsidRDefault="00E5424E" w:rsidP="00E5424E">
      <w:pPr>
        <w:rPr>
          <w:rFonts w:ascii="Verdana" w:hAnsi="Verdana"/>
          <w:color w:val="000000"/>
          <w:sz w:val="18"/>
          <w:szCs w:val="18"/>
        </w:rPr>
      </w:pPr>
      <w:r>
        <w:rPr>
          <w:rFonts w:ascii="Verdana" w:hAnsi="Verdana"/>
          <w:color w:val="000000"/>
          <w:sz w:val="18"/>
          <w:szCs w:val="18"/>
        </w:rPr>
        <w:t>Майкоп</w:t>
      </w:r>
    </w:p>
    <w:p w14:paraId="70676294" w14:textId="77777777" w:rsidR="00E5424E" w:rsidRDefault="00E5424E" w:rsidP="00E5424E">
      <w:pPr>
        <w:rPr>
          <w:rFonts w:ascii="Verdana" w:hAnsi="Verdana"/>
          <w:b/>
          <w:bCs/>
          <w:color w:val="000000"/>
          <w:sz w:val="18"/>
          <w:szCs w:val="18"/>
        </w:rPr>
      </w:pPr>
      <w:r>
        <w:rPr>
          <w:rFonts w:ascii="Verdana" w:hAnsi="Verdana"/>
          <w:b/>
          <w:bCs/>
          <w:color w:val="000000"/>
          <w:sz w:val="18"/>
          <w:szCs w:val="18"/>
        </w:rPr>
        <w:t>Код cпециальности ВАК: </w:t>
      </w:r>
    </w:p>
    <w:p w14:paraId="493DBCF4" w14:textId="77777777" w:rsidR="00E5424E" w:rsidRDefault="00E5424E" w:rsidP="00E5424E">
      <w:pPr>
        <w:rPr>
          <w:rFonts w:ascii="Verdana" w:hAnsi="Verdana"/>
          <w:color w:val="000000"/>
          <w:sz w:val="18"/>
          <w:szCs w:val="18"/>
        </w:rPr>
      </w:pPr>
      <w:r>
        <w:rPr>
          <w:rFonts w:ascii="Verdana" w:hAnsi="Verdana"/>
          <w:color w:val="000000"/>
          <w:sz w:val="18"/>
          <w:szCs w:val="18"/>
        </w:rPr>
        <w:t>13.00.01, 13.00.08</w:t>
      </w:r>
    </w:p>
    <w:p w14:paraId="6086B9C6" w14:textId="77777777" w:rsidR="00E5424E" w:rsidRDefault="00E5424E" w:rsidP="00E5424E">
      <w:pPr>
        <w:rPr>
          <w:rFonts w:ascii="Verdana" w:hAnsi="Verdana"/>
          <w:b/>
          <w:bCs/>
          <w:color w:val="000000"/>
          <w:sz w:val="18"/>
          <w:szCs w:val="18"/>
        </w:rPr>
      </w:pPr>
      <w:r>
        <w:rPr>
          <w:rFonts w:ascii="Verdana" w:hAnsi="Verdana"/>
          <w:b/>
          <w:bCs/>
          <w:color w:val="000000"/>
          <w:sz w:val="18"/>
          <w:szCs w:val="18"/>
        </w:rPr>
        <w:t>Специальность: </w:t>
      </w:r>
    </w:p>
    <w:p w14:paraId="2B91D8AB" w14:textId="77777777" w:rsidR="00E5424E" w:rsidRDefault="00E5424E" w:rsidP="00E5424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531D5A4" w14:textId="77777777" w:rsidR="00E5424E" w:rsidRDefault="00E5424E" w:rsidP="00E5424E">
      <w:pPr>
        <w:rPr>
          <w:rFonts w:ascii="Verdana" w:hAnsi="Verdana"/>
          <w:b/>
          <w:bCs/>
          <w:color w:val="000000"/>
          <w:sz w:val="18"/>
          <w:szCs w:val="18"/>
        </w:rPr>
      </w:pPr>
      <w:r>
        <w:rPr>
          <w:rFonts w:ascii="Verdana" w:hAnsi="Verdana"/>
          <w:b/>
          <w:bCs/>
          <w:color w:val="000000"/>
          <w:sz w:val="18"/>
          <w:szCs w:val="18"/>
        </w:rPr>
        <w:t>Количество cтраниц: </w:t>
      </w:r>
    </w:p>
    <w:p w14:paraId="33DDACED" w14:textId="77777777" w:rsidR="00E5424E" w:rsidRDefault="00E5424E" w:rsidP="00E5424E">
      <w:pPr>
        <w:rPr>
          <w:rFonts w:ascii="Verdana" w:hAnsi="Verdana"/>
          <w:color w:val="000000"/>
          <w:sz w:val="18"/>
          <w:szCs w:val="18"/>
        </w:rPr>
      </w:pPr>
      <w:r>
        <w:rPr>
          <w:rFonts w:ascii="Verdana" w:hAnsi="Verdana"/>
          <w:color w:val="000000"/>
          <w:sz w:val="18"/>
          <w:szCs w:val="18"/>
        </w:rPr>
        <w:t>338</w:t>
      </w:r>
    </w:p>
    <w:p w14:paraId="5A3FCA5A" w14:textId="77777777" w:rsidR="00E5424E" w:rsidRDefault="00E5424E" w:rsidP="00E542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Шелехова, Людмила Валерьевна</w:t>
      </w:r>
    </w:p>
    <w:p w14:paraId="5C42B8C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B6D10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Обоснование персонологической стратегии</w:t>
      </w:r>
      <w:r>
        <w:rPr>
          <w:rStyle w:val="WW8Num2z0"/>
          <w:rFonts w:ascii="Verdana" w:hAnsi="Verdana"/>
          <w:color w:val="000000"/>
          <w:sz w:val="18"/>
          <w:szCs w:val="18"/>
        </w:rPr>
        <w:t> </w:t>
      </w:r>
      <w:r>
        <w:rPr>
          <w:rStyle w:val="WW8Num3z0"/>
          <w:rFonts w:ascii="Verdana" w:hAnsi="Verdana"/>
          <w:color w:val="4682B4"/>
          <w:sz w:val="18"/>
          <w:szCs w:val="18"/>
        </w:rPr>
        <w:t>математического</w:t>
      </w:r>
      <w:r>
        <w:rPr>
          <w:rStyle w:val="WW8Num2z0"/>
          <w:rFonts w:ascii="Verdana" w:hAnsi="Verdana"/>
          <w:color w:val="000000"/>
          <w:sz w:val="18"/>
          <w:szCs w:val="18"/>
        </w:rPr>
        <w:t> </w:t>
      </w:r>
      <w:r>
        <w:rPr>
          <w:rFonts w:ascii="Verdana" w:hAnsi="Verdana"/>
          <w:color w:val="000000"/>
          <w:sz w:val="18"/>
          <w:szCs w:val="18"/>
        </w:rPr>
        <w:t>образования в вузе.</w:t>
      </w:r>
    </w:p>
    <w:p w14:paraId="2E7ED31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1. Стратифицирование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математического образования. ^</w:t>
      </w:r>
    </w:p>
    <w:p w14:paraId="5275CEE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2. Понятие персонологической стратегии математического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0C8E9BA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3.</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составляющая содержания математического образования</w:t>
      </w:r>
    </w:p>
    <w:p w14:paraId="55F6308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4.</w:t>
      </w:r>
      <w:r>
        <w:rPr>
          <w:rStyle w:val="WW8Num2z0"/>
          <w:rFonts w:ascii="Verdana" w:hAnsi="Verdana"/>
          <w:color w:val="000000"/>
          <w:sz w:val="18"/>
          <w:szCs w:val="18"/>
        </w:rPr>
        <w:t> </w:t>
      </w:r>
      <w:r>
        <w:rPr>
          <w:rStyle w:val="WW8Num3z0"/>
          <w:rFonts w:ascii="Verdana" w:hAnsi="Verdana"/>
          <w:color w:val="4682B4"/>
          <w:sz w:val="18"/>
          <w:szCs w:val="18"/>
        </w:rPr>
        <w:t>Полисубъектное</w:t>
      </w:r>
      <w:r>
        <w:rPr>
          <w:rStyle w:val="WW8Num2z0"/>
          <w:rFonts w:ascii="Verdana" w:hAnsi="Verdana"/>
          <w:color w:val="000000"/>
          <w:sz w:val="18"/>
          <w:szCs w:val="18"/>
        </w:rPr>
        <w:t> </w:t>
      </w:r>
      <w:r>
        <w:rPr>
          <w:rFonts w:ascii="Verdana" w:hAnsi="Verdana"/>
          <w:color w:val="000000"/>
          <w:sz w:val="18"/>
          <w:szCs w:val="18"/>
        </w:rPr>
        <w:t>педагогическое взаимодействие как основа профессионально-личностного становления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w:t>
      </w:r>
    </w:p>
    <w:p w14:paraId="60B19E1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190A9E6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Математическая задача как средство реализации персонологической стратегии математического образования.</w:t>
      </w:r>
    </w:p>
    <w:p w14:paraId="476C1BF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1. Математическая задача как объект изучения.</w:t>
      </w:r>
    </w:p>
    <w:p w14:paraId="197A2D0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2. Типология математических задач.</w:t>
      </w:r>
    </w:p>
    <w:p w14:paraId="7F1D110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3. Приемы, способствующие формированию и развитию ментального опыта в процессе решения математической задачи. Х1У</w:t>
      </w:r>
    </w:p>
    <w:p w14:paraId="1923CE1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0DA6A61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Реализация персонологической стратегии обучения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учителеи решению математических задач</w:t>
      </w:r>
    </w:p>
    <w:p w14:paraId="4D3DC63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Персонологическая</w:t>
      </w:r>
      <w:r>
        <w:rPr>
          <w:rStyle w:val="WW8Num2z0"/>
          <w:rFonts w:ascii="Verdana" w:hAnsi="Verdana"/>
          <w:color w:val="000000"/>
          <w:sz w:val="18"/>
          <w:szCs w:val="18"/>
        </w:rPr>
        <w:t> </w:t>
      </w:r>
      <w:r>
        <w:rPr>
          <w:rFonts w:ascii="Verdana" w:hAnsi="Verdana"/>
          <w:color w:val="000000"/>
          <w:sz w:val="18"/>
          <w:szCs w:val="18"/>
        </w:rPr>
        <w:t>технология обучения решению математических задач. ^</w:t>
      </w:r>
    </w:p>
    <w:p w14:paraId="55EA4FB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 Психолого-педагогические механизмы развития психических процессов</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при обучении решению математических задач.</w:t>
      </w:r>
    </w:p>
    <w:p w14:paraId="19005B7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3. Проявление личностно-смысловой сферы студента в процессе обучения решению математических задач.</w:t>
      </w:r>
    </w:p>
    <w:p w14:paraId="3DC100F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4. Мониторинг процесса обучения решению математических задач будущего</w:t>
      </w:r>
      <w:r>
        <w:rPr>
          <w:rStyle w:val="WW8Num2z0"/>
          <w:rFonts w:ascii="Verdana" w:hAnsi="Verdana"/>
          <w:color w:val="000000"/>
          <w:sz w:val="18"/>
          <w:szCs w:val="18"/>
        </w:rPr>
        <w:t> </w:t>
      </w:r>
      <w:r>
        <w:rPr>
          <w:rStyle w:val="WW8Num3z0"/>
          <w:rFonts w:ascii="Verdana" w:hAnsi="Verdana"/>
          <w:color w:val="4682B4"/>
          <w:sz w:val="18"/>
          <w:szCs w:val="18"/>
        </w:rPr>
        <w:t>учителя</w:t>
      </w:r>
      <w:r>
        <w:rPr>
          <w:rStyle w:val="WW8Num2z0"/>
          <w:rFonts w:ascii="Verdana" w:hAnsi="Verdana"/>
          <w:color w:val="000000"/>
          <w:sz w:val="18"/>
          <w:szCs w:val="18"/>
        </w:rPr>
        <w:t> </w:t>
      </w:r>
      <w:r>
        <w:rPr>
          <w:rFonts w:ascii="Verdana" w:hAnsi="Verdana"/>
          <w:color w:val="000000"/>
          <w:sz w:val="18"/>
          <w:szCs w:val="18"/>
        </w:rPr>
        <w:t>на основе персонологических технологий.</w:t>
      </w:r>
    </w:p>
    <w:p w14:paraId="304E50A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3 главе.</w:t>
      </w:r>
    </w:p>
    <w:p w14:paraId="47780EF9" w14:textId="77777777" w:rsidR="00E5424E" w:rsidRDefault="00E5424E" w:rsidP="00E542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"Персонологическая стратегия математического образования будущего учителя"</w:t>
      </w:r>
    </w:p>
    <w:p w14:paraId="63E3422B"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Социально-экономические изменения и эволюция философских воззрений, произошедшие в России, поставили перед обществом проблему развития личности студента в процессе обучения. Новая парадигма образования рассматривает развитие личности как ведущую идею педагогической теории и практики (Н.А.Алексеев, Е.В.Бондаревская, В.В.Давыдов, И.А.Зимняя, М.В.Кларин, К.Роджерс, В.В.Сериков, И.С.Якиманская, и др.), которая определяет смену сциентистской модели обучения (как рационально организованного формирования интеллектуальной деятельности по</w:t>
      </w:r>
      <w:r>
        <w:rPr>
          <w:rStyle w:val="WW8Num2z0"/>
          <w:rFonts w:ascii="Verdana" w:hAnsi="Verdana"/>
          <w:color w:val="000000"/>
          <w:sz w:val="18"/>
          <w:szCs w:val="18"/>
        </w:rPr>
        <w:t> </w:t>
      </w:r>
      <w:r>
        <w:rPr>
          <w:rStyle w:val="WW8Num3z0"/>
          <w:rFonts w:ascii="Verdana" w:hAnsi="Verdana"/>
          <w:color w:val="4682B4"/>
          <w:sz w:val="18"/>
          <w:szCs w:val="18"/>
        </w:rPr>
        <w:t>оперированию</w:t>
      </w:r>
      <w:r>
        <w:rPr>
          <w:rStyle w:val="WW8Num2z0"/>
          <w:rFonts w:ascii="Verdana" w:hAnsi="Verdana"/>
          <w:color w:val="000000"/>
          <w:sz w:val="18"/>
          <w:szCs w:val="18"/>
        </w:rPr>
        <w:t> </w:t>
      </w:r>
      <w:r>
        <w:rPr>
          <w:rFonts w:ascii="Verdana" w:hAnsi="Verdana"/>
          <w:color w:val="000000"/>
          <w:sz w:val="18"/>
          <w:szCs w:val="18"/>
        </w:rPr>
        <w:t>знаниями) на гуманистическую модель образования, призванную обеспечить становление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человека и раскрытие его потенциала, накопление и проживание уникального опыта,</w:t>
      </w:r>
      <w:r>
        <w:rPr>
          <w:rStyle w:val="WW8Num2z0"/>
          <w:rFonts w:ascii="Verdana" w:hAnsi="Verdana"/>
          <w:color w:val="000000"/>
          <w:sz w:val="18"/>
          <w:szCs w:val="18"/>
        </w:rPr>
        <w:t> </w:t>
      </w:r>
      <w:r>
        <w:rPr>
          <w:rStyle w:val="WW8Num3z0"/>
          <w:rFonts w:ascii="Verdana" w:hAnsi="Verdana"/>
          <w:color w:val="4682B4"/>
          <w:sz w:val="18"/>
          <w:szCs w:val="18"/>
        </w:rPr>
        <w:t>самоактуализацию</w:t>
      </w:r>
      <w:r>
        <w:rPr>
          <w:rStyle w:val="WW8Num2z0"/>
          <w:rFonts w:ascii="Verdana" w:hAnsi="Verdana"/>
          <w:color w:val="000000"/>
          <w:sz w:val="18"/>
          <w:szCs w:val="18"/>
        </w:rPr>
        <w:t> </w:t>
      </w:r>
      <w:r>
        <w:rPr>
          <w:rFonts w:ascii="Verdana" w:hAnsi="Verdana"/>
          <w:color w:val="000000"/>
          <w:sz w:val="18"/>
          <w:szCs w:val="18"/>
        </w:rPr>
        <w:t>и самореализацию (М.В.Кларин). Поэтому при реализации стратегии обучения на практике необходимо исходить из того, что обучение, с одной стороны, процесс обновления и расширения «</w:t>
      </w:r>
      <w:r>
        <w:rPr>
          <w:rStyle w:val="WW8Num3z0"/>
          <w:rFonts w:ascii="Verdana" w:hAnsi="Verdana"/>
          <w:color w:val="4682B4"/>
          <w:sz w:val="18"/>
          <w:szCs w:val="18"/>
        </w:rPr>
        <w:t>копилки</w:t>
      </w:r>
      <w:r>
        <w:rPr>
          <w:rFonts w:ascii="Verdana" w:hAnsi="Verdana"/>
          <w:color w:val="000000"/>
          <w:sz w:val="18"/>
          <w:szCs w:val="18"/>
        </w:rPr>
        <w:t>» знаний, с другой - процесс постоянной трансформации личности (К.Р.Хуберт). Следовательно, стратегия обучения включает оба эти аспекта и подразумевает рассмотрение наиболее фундаментальных аспектов процесса обучения, то есть построение концепции (Г.Минцберг).</w:t>
      </w:r>
    </w:p>
    <w:p w14:paraId="206E520D"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проблема повышения качества образования на всех его уровнях и во всех формах реализации становится особенно актуальной. В полной мере это относится и к подготовке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 которым предстоит работать с теми, кто придёт на смену нынешнему поколению в недалеком</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Повышение качества образования является одной из актуальных проблем для всего мирового сообщества. Решение этой проблемы связано с модернизацией содержания образования, оптимизацией способов и технологий организации образовательного процесса и, конечно, переосмыслением цели и результата образования.</w:t>
      </w:r>
    </w:p>
    <w:p w14:paraId="434E7BD0"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теории и методики высшего профессионального педагогического образования предполагает определение основных этапов и подходов, позволяющих выявить сущностные характеристики взаимосвязи науки, образования и социально-экономического развития общества, которые определяют требования к качеству подготовки специалиста. Собственно теория и методика высшего профессионального педагогического образования раскрывает тенденции, закономерности, принципы и модели профессионально-личностного становления конкурентоспособного специалиста, которые, в свою очередь, определяют содержание управления качеством профессионального образования.</w:t>
      </w:r>
    </w:p>
    <w:p w14:paraId="34F0B228"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перед образованием встает задача</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не только творческого, всесторонне развитого человека, но и гибко ориентирующегося в постоянно меняющейся действительности, готового осваивать принципиально новые области и виды деятельности. Данный аспект нашел отражение в Федеральном законе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в котором поставлены основные задачи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в число которых входит задача удовлетворения потребностей личности в интеллектуальном, культурном и</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развитии, а также в Федеральной целевой программе развития образования на 20112015 годы, в которой делается акцент на необходимость реализации в высшей школе индивидуальной образовательной траектории, способствующей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на уровне персонализации.</w:t>
      </w:r>
    </w:p>
    <w:p w14:paraId="10EF68F9"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Преодоление кризиса в системе образования наряду с усилением административного, материального, организационного обеспечения предполагает также совершенствование ее научного, учебно-методического обеспечения. Необходимость обеспечения</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Fonts w:ascii="Verdana" w:hAnsi="Verdana"/>
          <w:color w:val="000000"/>
          <w:sz w:val="18"/>
          <w:szCs w:val="18"/>
        </w:rPr>
        <w:t>, практической и личностной ориентации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xml:space="preserve">сегодня связано с </w:t>
      </w:r>
      <w:r>
        <w:rPr>
          <w:rFonts w:ascii="Verdana" w:hAnsi="Verdana"/>
          <w:color w:val="000000"/>
          <w:sz w:val="18"/>
          <w:szCs w:val="18"/>
        </w:rPr>
        <w:lastRenderedPageBreak/>
        <w:t>проектированием индивидуальных образовательных траекторий, введением в учебный процесс</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и деятельностных компонентов (освоение проектно-исследовательских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методов), формированием способностей и</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 необходимых для достижения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Все это подразумевает создание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концепции модернизации системы высшего профессионального образования, которая включает разные аспекты и стороны процесса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Fonts w:ascii="Verdana" w:hAnsi="Verdana"/>
          <w:color w:val="000000"/>
          <w:sz w:val="18"/>
          <w:szCs w:val="18"/>
        </w:rPr>
        <w:t>специалистов: философию образования, цели, содержание образования, организацию и процесс обучения, формы оценивания и контроля знаний и умений студентов. Основными принципами концепции являются: обучение как «</w:t>
      </w:r>
      <w:r>
        <w:rPr>
          <w:rStyle w:val="WW8Num3z0"/>
          <w:rFonts w:ascii="Verdana" w:hAnsi="Verdana"/>
          <w:color w:val="4682B4"/>
          <w:sz w:val="18"/>
          <w:szCs w:val="18"/>
        </w:rPr>
        <w:t>создание знаний</w:t>
      </w:r>
      <w:r>
        <w:rPr>
          <w:rFonts w:ascii="Verdana" w:hAnsi="Verdana"/>
          <w:color w:val="000000"/>
          <w:sz w:val="18"/>
          <w:szCs w:val="18"/>
        </w:rPr>
        <w:t>» на основе</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подхода; обучение на основе анализа и обработки знаний; совместная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учащегося по созданию системы знаний; своевременное и актуальное обучение; применение различных способов обучения; обучение по инициативе с учетом</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смыслов и личностного опыта; организация непрерывного обучения.</w:t>
      </w:r>
    </w:p>
    <w:p w14:paraId="4B9AD406" w14:textId="77777777" w:rsidR="00E5424E" w:rsidRDefault="00E5424E" w:rsidP="00E5424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Практикоориентированность</w:t>
      </w:r>
      <w:r>
        <w:rPr>
          <w:rStyle w:val="WW8Num2z0"/>
          <w:rFonts w:ascii="Verdana" w:hAnsi="Verdana"/>
          <w:color w:val="000000"/>
          <w:sz w:val="18"/>
          <w:szCs w:val="18"/>
        </w:rPr>
        <w:t> </w:t>
      </w:r>
      <w:r>
        <w:rPr>
          <w:rFonts w:ascii="Verdana" w:hAnsi="Verdana"/>
          <w:color w:val="000000"/>
          <w:sz w:val="18"/>
          <w:szCs w:val="18"/>
        </w:rPr>
        <w:t>и преобразующая функция теории и методики высшего профессионального педагогического образования определяется методикой, которая может быть представлена</w:t>
      </w:r>
      <w:r>
        <w:rPr>
          <w:rStyle w:val="WW8Num2z0"/>
          <w:rFonts w:ascii="Verdana" w:hAnsi="Verdana"/>
          <w:color w:val="000000"/>
          <w:sz w:val="18"/>
          <w:szCs w:val="18"/>
        </w:rPr>
        <w:t> </w:t>
      </w:r>
      <w:r>
        <w:rPr>
          <w:rStyle w:val="WW8Num3z0"/>
          <w:rFonts w:ascii="Verdana" w:hAnsi="Verdana"/>
          <w:color w:val="4682B4"/>
          <w:sz w:val="18"/>
          <w:szCs w:val="18"/>
        </w:rPr>
        <w:t>преемственной</w:t>
      </w:r>
      <w:r>
        <w:rPr>
          <w:rStyle w:val="WW8Num2z0"/>
          <w:rFonts w:ascii="Verdana" w:hAnsi="Verdana"/>
          <w:color w:val="000000"/>
          <w:sz w:val="18"/>
          <w:szCs w:val="18"/>
        </w:rPr>
        <w:t> </w:t>
      </w:r>
      <w:r>
        <w:rPr>
          <w:rFonts w:ascii="Verdana" w:hAnsi="Verdana"/>
          <w:color w:val="000000"/>
          <w:sz w:val="18"/>
          <w:szCs w:val="18"/>
        </w:rPr>
        <w:t>совокупностью образовательных технологий профессионального становления специалиста на разных этапах его непрерывного образования.</w:t>
      </w:r>
      <w:r>
        <w:rPr>
          <w:rStyle w:val="WW8Num2z0"/>
          <w:rFonts w:ascii="Verdana" w:hAnsi="Verdana"/>
          <w:color w:val="000000"/>
          <w:sz w:val="18"/>
          <w:szCs w:val="18"/>
        </w:rPr>
        <w:t> </w:t>
      </w:r>
      <w:r>
        <w:rPr>
          <w:rStyle w:val="WW8Num3z0"/>
          <w:rFonts w:ascii="Verdana" w:hAnsi="Verdana"/>
          <w:color w:val="4682B4"/>
          <w:sz w:val="18"/>
          <w:szCs w:val="18"/>
        </w:rPr>
        <w:t>Прогностичность</w:t>
      </w:r>
      <w:r>
        <w:rPr>
          <w:rStyle w:val="WW8Num2z0"/>
          <w:rFonts w:ascii="Verdana" w:hAnsi="Verdana"/>
          <w:color w:val="000000"/>
          <w:sz w:val="18"/>
          <w:szCs w:val="18"/>
        </w:rPr>
        <w:t> </w:t>
      </w:r>
      <w:r>
        <w:rPr>
          <w:rFonts w:ascii="Verdana" w:hAnsi="Verdana"/>
          <w:color w:val="000000"/>
          <w:sz w:val="18"/>
          <w:szCs w:val="18"/>
        </w:rPr>
        <w:t>теории и методики высшего профессионального педагогического образования состоит в обосновании областей конкретно-предметных исследований, образующих формулу научной специальности 13.00.08.</w:t>
      </w:r>
    </w:p>
    <w:p w14:paraId="0DC4D388"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российская высшая школа сталкивается с нежеланием студентов</w:t>
      </w:r>
      <w:r>
        <w:rPr>
          <w:rStyle w:val="WW8Num2z0"/>
          <w:rFonts w:ascii="Verdana" w:hAnsi="Verdana"/>
          <w:color w:val="000000"/>
          <w:sz w:val="18"/>
          <w:szCs w:val="18"/>
        </w:rPr>
        <w:t> </w:t>
      </w:r>
      <w:r>
        <w:rPr>
          <w:rStyle w:val="WW8Num3z0"/>
          <w:rFonts w:ascii="Verdana" w:hAnsi="Verdana"/>
          <w:color w:val="4682B4"/>
          <w:sz w:val="18"/>
          <w:szCs w:val="18"/>
        </w:rPr>
        <w:t>самообразовываться</w:t>
      </w:r>
      <w:r>
        <w:rPr>
          <w:rFonts w:ascii="Verdana" w:hAnsi="Verdana"/>
          <w:color w:val="000000"/>
          <w:sz w:val="18"/>
          <w:szCs w:val="18"/>
        </w:rPr>
        <w:t>, неумением самостоятельно получать знания, интеллектуальной пассивностью</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Эта проблема может быть решена путем оптимальной организации учебной деятельности, так как в ней происходит: становление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студента, его персонологической стратегии обучения и жизненной философии; расширение возможности социализации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достижение определенного уровня психологической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личности к деятельности, выражающегося в становлении и укреплении когнитивных,</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Fonts w:ascii="Verdana" w:hAnsi="Verdana"/>
          <w:color w:val="000000"/>
          <w:sz w:val="18"/>
          <w:szCs w:val="18"/>
        </w:rPr>
        <w:t>, коммуникативных, рефлексивных, творческих и нравственно-духовных характеристик внутреннего мира и поведения.</w:t>
      </w:r>
    </w:p>
    <w:p w14:paraId="52F3CAB8"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Сквозной характеристикой</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индивида является его активность, которая обеспечивает расширенное воспроизводство его жизни (В.А.Петровский). Активность не просто включена в деятельность. Она придает ей индивидуальную (</w:t>
      </w:r>
      <w:r>
        <w:rPr>
          <w:rStyle w:val="WW8Num3z0"/>
          <w:rFonts w:ascii="Verdana" w:hAnsi="Verdana"/>
          <w:color w:val="4682B4"/>
          <w:sz w:val="18"/>
          <w:szCs w:val="18"/>
        </w:rPr>
        <w:t>личностную</w:t>
      </w:r>
      <w:r>
        <w:rPr>
          <w:rFonts w:ascii="Verdana" w:hAnsi="Verdana"/>
          <w:color w:val="000000"/>
          <w:sz w:val="18"/>
          <w:szCs w:val="18"/>
        </w:rPr>
        <w:t>) окраску, подчеркивающую особое качество человека как субъекта деятельности, благодаря которому он выходит за пределы заданных условий и обстоятельств жизнедеятельности, проявляя инициативу, творческий поиск, добиваясь максимальной мобилизации внутренних резервов и возможностей для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изменения и преобразования мира» (И.А.Джидарьян). В связи с этим особое место занимает проблема изучения и развития познавательной активности студентов как качества личности, сочетающее в себе умение приобретать новые знания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применять их в различных ситуациях (Д.Б.Богоявленская, Н.С.Лейтес, А.М.Матюшкин, В.А.Петровский, И.А.Петухова).</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является высшим проявлением общей активности: меры взаимодействия субъекта с окружающей действительностью, проявляющейся как в форме внутренних процессов, так и в форме внешних проявлений, выступающая как интенсивность, продолжительность и частота выполняемых действий (В.Д.Небылицын, Э.А.Голубев, А.И.Крупнов, Н.С.Лейтес).</w:t>
      </w:r>
    </w:p>
    <w:p w14:paraId="6DB4C52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важнейших условий эффективности внешних стимулов является кардинальное изменение позиции педагога. Решая проблему выработки персонологической стратегии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должен проявлять себя как</w:t>
      </w:r>
      <w:r>
        <w:rPr>
          <w:rStyle w:val="WW8Num2z0"/>
          <w:rFonts w:ascii="Verdana" w:hAnsi="Verdana"/>
          <w:color w:val="000000"/>
          <w:sz w:val="18"/>
          <w:szCs w:val="18"/>
        </w:rPr>
        <w:t> </w:t>
      </w:r>
      <w:r>
        <w:rPr>
          <w:rStyle w:val="WW8Num3z0"/>
          <w:rFonts w:ascii="Verdana" w:hAnsi="Verdana"/>
          <w:color w:val="4682B4"/>
          <w:sz w:val="18"/>
          <w:szCs w:val="18"/>
        </w:rPr>
        <w:t>тьютор</w:t>
      </w:r>
      <w:r>
        <w:rPr>
          <w:rFonts w:ascii="Verdana" w:hAnsi="Verdana"/>
          <w:color w:val="000000"/>
          <w:sz w:val="18"/>
          <w:szCs w:val="18"/>
        </w:rPr>
        <w:t>. В дидактике тьютор - это позиция, сопровождающая, поддерживающая процесс</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индивидуальный образовательный поиск, осуществляющая поддержку разработки и реализации индивидуальных образовательных проектов и программ. Педагог и тьютор - взаимодополняющие позиции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 xml:space="preserve">построении </w:t>
      </w:r>
      <w:r>
        <w:rPr>
          <w:rFonts w:ascii="Verdana" w:hAnsi="Verdana"/>
          <w:color w:val="000000"/>
          <w:sz w:val="18"/>
          <w:szCs w:val="18"/>
        </w:rPr>
        <w:lastRenderedPageBreak/>
        <w:t>высшего образования современного качества в процессе</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личности.</w:t>
      </w:r>
    </w:p>
    <w:p w14:paraId="4AFCD1AC"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одной из главных проблем (в сфере достижения эффективности внешних стимулов) является проблема обезличенности математического образования. Не учитываются возможности этого вида образования в: развитии творчества, познавательной активности,</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Fonts w:ascii="Verdana" w:hAnsi="Verdana"/>
          <w:color w:val="000000"/>
          <w:sz w:val="18"/>
          <w:szCs w:val="18"/>
        </w:rPr>
        <w:t>; выработке обучающимся индивидуального образовательного маршрута; социализации на уровне персонализации личности студента. Мешает технократический, шаблонный подход, отрицание сензитивности возрастного периода студенчества - поздняя юность - к развитию вышеперечисленных качеств. Юность - это возраст, когда личность особенно открыта к обучению у наставника и учителя, помогающего ей обратиться к себе для того, чтобы</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познавать, действовать, управлять (Фуко Мишель).</w:t>
      </w:r>
    </w:p>
    <w:p w14:paraId="60047F3C"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Математическое образование в вузе должно обеспечивать развитие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личности студента в соответствии с его индивидуальными особенностями как субъекта познания и</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деятельности (Л.Л.Гурова, З.И.Калмыкова, В.А.Крутецкий, Я.А.Пономарев, З.И.Слепкань, С.Рид), что позволит рассмотреть математическое образование не только как объект изучения (А.И.Азаров, И.И.Баврин, А.В.Белошистая, В.А.Крутецкий, Г.Л.Луканкин, А.Г.Мордкович, Г.И.Саранцев, Е.С.Царева), но и как средство развития личности обучающегося (Л.Л.Гурова Т.С.Маликов, А.А.Столяр, Е.В.Сухорукова, Н.В.Черноусова, А.Я.Хинчин) (формировать и развивать: психические процессы (внимание,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память, мышление), способность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самостоятельности, личностно-смысловую сферу студентов). На сегодняшний день наиболее изученным в области методики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математики является развитие когнитивных процессов (Ю.М.Колягин, Л.М.Фридман, С.Рид, В.А.Гусев).</w:t>
      </w:r>
    </w:p>
    <w:p w14:paraId="27921324"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(Е.В.Бондаревская, В.В.Давыдов, М.В. Кла-рин, С.В.Кульневич, В.В.Сериков, И.С.Якиманская, С.Б.Югова) выделены причины пристального внимания ученых к развитию личности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что позволило нам сформулировать обоснование необходимости применения персонологической стратегии в обучении методике преподавания</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1) меняется общий взгляд на математическое образование, которое понимается как процесс развития личности, обусловленный</w:t>
      </w:r>
      <w:r>
        <w:rPr>
          <w:rStyle w:val="WW8Num2z0"/>
          <w:rFonts w:ascii="Verdana" w:hAnsi="Verdana"/>
          <w:color w:val="000000"/>
          <w:sz w:val="18"/>
          <w:szCs w:val="18"/>
        </w:rPr>
        <w:t> </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и творческими взаимодействиями всех участников образовательного процесса;</w:t>
      </w:r>
    </w:p>
    <w:p w14:paraId="29F50699"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студент перестает восприниматься как объект педагогического воздействия, и его начинают воспринимать субъектом математического образования, обладающего уникальной</w:t>
      </w:r>
      <w:r>
        <w:rPr>
          <w:rStyle w:val="WW8Num2z0"/>
          <w:rFonts w:ascii="Verdana" w:hAnsi="Verdana"/>
          <w:color w:val="000000"/>
          <w:sz w:val="18"/>
          <w:szCs w:val="18"/>
        </w:rPr>
        <w:t> </w:t>
      </w:r>
      <w:r>
        <w:rPr>
          <w:rStyle w:val="WW8Num3z0"/>
          <w:rFonts w:ascii="Verdana" w:hAnsi="Verdana"/>
          <w:color w:val="4682B4"/>
          <w:sz w:val="18"/>
          <w:szCs w:val="18"/>
        </w:rPr>
        <w:t>индивидуальностью</w:t>
      </w:r>
      <w:r>
        <w:rPr>
          <w:rFonts w:ascii="Verdana" w:hAnsi="Verdana"/>
          <w:color w:val="000000"/>
          <w:sz w:val="18"/>
          <w:szCs w:val="18"/>
        </w:rPr>
        <w:t>, имеющей право на собственную траекторию развития; 3)для совершенствования методик обучения решению математических задач используются психолого-педагогические механизмы развития личности, приводящие к формированию и развитию социально-значимых черт, характеризующих индивида.</w:t>
      </w:r>
    </w:p>
    <w:p w14:paraId="380AF01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проблем развития личности в процессе математического образования в вузе нам видится в признании студента субъектом познания (Ю.М.Колягин, В.И.Крупич, Г.И.Саранцев, A.A.</w:t>
      </w:r>
      <w:r>
        <w:rPr>
          <w:rStyle w:val="WW8Num2z0"/>
          <w:rFonts w:ascii="Verdana" w:hAnsi="Verdana"/>
          <w:color w:val="000000"/>
          <w:sz w:val="18"/>
          <w:szCs w:val="18"/>
        </w:rPr>
        <w:t> </w:t>
      </w:r>
      <w:r>
        <w:rPr>
          <w:rStyle w:val="WW8Num3z0"/>
          <w:rFonts w:ascii="Verdana" w:hAnsi="Verdana"/>
          <w:color w:val="4682B4"/>
          <w:sz w:val="18"/>
          <w:szCs w:val="18"/>
        </w:rPr>
        <w:t>Столяр</w:t>
      </w:r>
      <w:r>
        <w:rPr>
          <w:rFonts w:ascii="Verdana" w:hAnsi="Verdana"/>
          <w:color w:val="000000"/>
          <w:sz w:val="18"/>
          <w:szCs w:val="18"/>
        </w:rPr>
        <w:t>, Л.М.Фридман, С.Б.Югова) и уникальности его</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опыта (В.П.Беспалько, Р.Ш.Хуснутдинов). Центром внимания становится самобытность обучающегося,</w:t>
      </w:r>
      <w:r>
        <w:rPr>
          <w:rStyle w:val="WW8Num2z0"/>
          <w:rFonts w:ascii="Verdana" w:hAnsi="Verdana"/>
          <w:color w:val="000000"/>
          <w:sz w:val="18"/>
          <w:szCs w:val="18"/>
        </w:rPr>
        <w:t> </w:t>
      </w:r>
      <w:r>
        <w:rPr>
          <w:rStyle w:val="WW8Num3z0"/>
          <w:rFonts w:ascii="Verdana" w:hAnsi="Verdana"/>
          <w:color w:val="4682B4"/>
          <w:sz w:val="18"/>
          <w:szCs w:val="18"/>
        </w:rPr>
        <w:t>самоценность</w:t>
      </w:r>
      <w:r>
        <w:rPr>
          <w:rStyle w:val="WW8Num2z0"/>
          <w:rFonts w:ascii="Verdana" w:hAnsi="Verdana"/>
          <w:color w:val="000000"/>
          <w:sz w:val="18"/>
          <w:szCs w:val="18"/>
        </w:rPr>
        <w:t> </w:t>
      </w:r>
      <w:r>
        <w:rPr>
          <w:rFonts w:ascii="Verdana" w:hAnsi="Verdana"/>
          <w:color w:val="000000"/>
          <w:sz w:val="18"/>
          <w:szCs w:val="18"/>
        </w:rPr>
        <w:t>каждого периода его развития (В.А.Аверин, Л.И.Божович, Л.С.Выготский, И.С.Кон, А.Н.Леонтьев, В.Н.Мясищев, В.А.Петровский, Г.Олпорт, К.Роджерс, Д.И.Фельдштейн, К.Юнг). Студенту, исходя из его способностей, склонностей, интересов,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и субъектного опыта, должна быть предоставлена возможность реализовать себя в: познании, учебной деятельности, поведении и</w:t>
      </w:r>
      <w:r>
        <w:rPr>
          <w:rStyle w:val="WW8Num2z0"/>
          <w:rFonts w:ascii="Verdana" w:hAnsi="Verdana"/>
          <w:color w:val="000000"/>
          <w:sz w:val="18"/>
          <w:szCs w:val="18"/>
        </w:rPr>
        <w:t> </w:t>
      </w:r>
      <w:r>
        <w:rPr>
          <w:rStyle w:val="WW8Num3z0"/>
          <w:rFonts w:ascii="Verdana" w:hAnsi="Verdana"/>
          <w:color w:val="4682B4"/>
          <w:sz w:val="18"/>
          <w:szCs w:val="18"/>
        </w:rPr>
        <w:t>самостоятельном</w:t>
      </w:r>
      <w:r>
        <w:rPr>
          <w:rStyle w:val="WW8Num2z0"/>
          <w:rFonts w:ascii="Verdana" w:hAnsi="Verdana"/>
          <w:color w:val="000000"/>
          <w:sz w:val="18"/>
          <w:szCs w:val="18"/>
        </w:rPr>
        <w:t> </w:t>
      </w:r>
      <w:r>
        <w:rPr>
          <w:rFonts w:ascii="Verdana" w:hAnsi="Verdana"/>
          <w:color w:val="000000"/>
          <w:sz w:val="18"/>
          <w:szCs w:val="18"/>
        </w:rPr>
        <w:t>определении своей индивидуальной траектории в процессе математического образования.</w:t>
      </w:r>
    </w:p>
    <w:p w14:paraId="16A9EB17"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 соотношение обучения и развития в методике преподавания математики высшей школы не исследовалось экспериментально в качестве научной проблемы, соответственно нет возможности теоретического обобщения практического опыта по данному вопросу. Недостаточно освещен вопрос возможности использования математических задач как средства развития личности обучающихся в процессе математического образования. Не сформирован общий взгляд на то, какие типы</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 xml:space="preserve">способствуют наибольшей эффективности </w:t>
      </w:r>
      <w:r>
        <w:rPr>
          <w:rFonts w:ascii="Verdana" w:hAnsi="Verdana"/>
          <w:color w:val="000000"/>
          <w:sz w:val="18"/>
          <w:szCs w:val="18"/>
        </w:rPr>
        <w:lastRenderedPageBreak/>
        <w:t>процесса формирования и развития личности субъектов обучения, каковы должны быть структура этих заданий, объем, расположение относительно каждого этапа процесса математического образования. Ответ на эти вопросы позволит, с одной стороны, рассматривать развитие личности субъекта обучения в контексте структуры математического содержания, логики изложения учебного материала,</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системы научных понятий, необходимых в процессе математического образования, с другой, разработать пер-сонологическую стратегию математического образования студентов.</w:t>
      </w:r>
    </w:p>
    <w:p w14:paraId="0FAC9C70"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Теоретический анализ научных и нормативных источников (монографий, диссертаций, статей, учебников) позволил выделить ряд противоречий между:</w:t>
      </w:r>
    </w:p>
    <w:p w14:paraId="6BFA2850"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высокой степенью общетеоретической разработанности теории развития личности и недостаточным уровнем ее экстраполяции в методику математического образования;</w:t>
      </w:r>
    </w:p>
    <w:p w14:paraId="76E964AB"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глобальной ролью личности в обществе при осуществлении деятельности в социокультурной среде и недостаточностью отражения ее личностно-смысловой сферы в содержании математического образования, в частности при обучении решению задач будущих учителей в вузе;</w:t>
      </w:r>
    </w:p>
    <w:p w14:paraId="72C7EBA1"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существующей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потребностью в технологиях формирования личностных новообразований при обучении</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и фрагментарностью формирующихся в процессе математического образования представлений о них педагога.</w:t>
      </w:r>
    </w:p>
    <w:p w14:paraId="7AA774E6"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Обозначенные противоречия выявили проблему исследования, которая заключается в определении педагогических основ и совокупности педагогических условий, обеспечивающих персонологическую стратегию математического образования, способствующую</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развитию студенческой молодежи, достижению ею акме профессионального и социального; практической реализации персонологической стратегии обучения решению математических задач для педагогических специальностей, направленной на формирование личностных новообразований и развитие личностных образований в виде когнитивных, регулятивных и эмоциональных структур.</w:t>
      </w:r>
    </w:p>
    <w:p w14:paraId="053C8DAD"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разрешения названных противоречий обусловила цель нашего исследования: определение условий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составляющей содержания математических дисциплин; разработка и апробация технологий и реализация персонологической стратегии обучения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процессе математического образования.</w:t>
      </w:r>
    </w:p>
    <w:p w14:paraId="7F13CB88"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проектирование процесса математического образования студентов.</w:t>
      </w:r>
    </w:p>
    <w:p w14:paraId="35742E9F"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реализации персонологической стратегии обучения будущего учителя в процессе математического образования на основе обучения решению математических задач.</w:t>
      </w:r>
    </w:p>
    <w:p w14:paraId="452D5A4F"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была положена следующая гипотеза:</w:t>
      </w:r>
    </w:p>
    <w:p w14:paraId="77EE6CA7"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процесса математического образования студентов, его</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формирование личностных новообразований будущих учителей, способствующая формированию личностного и профессионального потенциала студенческой молодежи в условиях социокультурной реальности, может быть обеспечена, если:</w:t>
      </w:r>
    </w:p>
    <w:p w14:paraId="10CB2859"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выявлены основные концептуальные подходы (опорные идеи, принципы) реализации персонологической стратегии процесса математического образования в вузе;</w:t>
      </w:r>
    </w:p>
    <w:p w14:paraId="5CD7A48A"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основе педагогической поддержки и сопровождения процесса математического образования в вузе лежит нарративный, акмеологический подходы, их принципы и методы; признание студента субъектом познания, самостоятельно определяющего свою индивидуальную траекторию в процессе математического образования;</w:t>
      </w:r>
    </w:p>
    <w:p w14:paraId="57D0238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реализуется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принцип педагогической деятельности, тьюторсткая функция педагога в процессе математического образования студентов; модель педагогического взаимодействия предполагает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 xml:space="preserve">позиции студента не только в качестве </w:t>
      </w:r>
      <w:r>
        <w:rPr>
          <w:rFonts w:ascii="Verdana" w:hAnsi="Verdana"/>
          <w:color w:val="000000"/>
          <w:sz w:val="18"/>
          <w:szCs w:val="18"/>
        </w:rPr>
        <w:lastRenderedPageBreak/>
        <w:t>результата, но и в качестве непременного фактора образовательного процесса. Реализуя принципы: персонализации, инкультурации, партнерства и педагогической поддержки в процессе обучения, педагог выделяет в содержании изменения в субъектах образовательного процесса (в студенте и самом себе); в методах способы разнопланового взаимодействия студентов друг с другом, с</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с учебным материалом; в формах организации - внутреннюю структуру этих взаимодействий;</w:t>
      </w:r>
    </w:p>
    <w:p w14:paraId="66F04411"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обозначена роль математического образования в процессе развитии личности, обусловленном гуманистическими и творческими взаимодействиями всех участников процесса математического образования;</w:t>
      </w:r>
    </w:p>
    <w:p w14:paraId="2A701F56"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разработаны и реализованы на практике:</w:t>
      </w:r>
    </w:p>
    <w:p w14:paraId="2A6EF3F2"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макротехнология персонологического математического образования;</w:t>
      </w:r>
    </w:p>
    <w:p w14:paraId="7D914C40"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микротехнологии, без которых невозможно построить и тем более реализовать стратегию персонологического математического образования, в частности, обучения решению математических задач;</w:t>
      </w:r>
    </w:p>
    <w:p w14:paraId="4A271C1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выявлены: условия формирования личностной составляющей содержания математических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 которых реализуется процесс математического образования; психолого-педагогические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требования к системе упражнений при реализации персонологической стратегии математического образования;</w:t>
      </w:r>
    </w:p>
    <w:p w14:paraId="596CE33C"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использована технология обучения, представляющая собой способ совместной учебной и педагогической деятельности по проектированию и организации совокупности приемов обучения решению математических задач.</w:t>
      </w:r>
    </w:p>
    <w:p w14:paraId="415668F0"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критерием эффективности персонологической стратегии математического образования признано качественное продвижение по индивидуальной траектории, закладывающее основы индивидуальной образовательной стратегии и интернальных ценностно-смысловых ориентаций личности (как внутренних детерминант личностного выбора).</w:t>
      </w:r>
    </w:p>
    <w:p w14:paraId="2B04877F"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исследования и выдвинутой гипотезы были поставлены следующие задачи:</w:t>
      </w:r>
    </w:p>
    <w:p w14:paraId="67CED17A"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основные концептуальные подходы (опорные идеи, принципы) реализации персонологической стратегии процесса математического образования в вузе;</w:t>
      </w:r>
    </w:p>
    <w:p w14:paraId="044713F5"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научно-теоретические основы педагогической поддержки и сопровождения процесса математического образования в вузе (нарративный, акмеологический подходы, их принципы и методы; признание студента субъектом познания, самостоятельно определяющим свою индивидуальную траекторию в процессе математического образования);</w:t>
      </w:r>
    </w:p>
    <w:p w14:paraId="35D5614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определить условия реализации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принципа педагогической деятельности, тьюторсткой функции педагога в процессе математического образования студентов;</w:t>
      </w:r>
    </w:p>
    <w:p w14:paraId="56023211"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модель педагогического взаимодействия, которая предполагает становление субъектной позиции студента не только в качестве результата, но и в качестве непременного фактора образовательного процесса;</w:t>
      </w:r>
    </w:p>
    <w:p w14:paraId="2D479C61"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определить роль математического образования в процессе развитии личности, обусловленном</w:t>
      </w:r>
      <w:r>
        <w:rPr>
          <w:rStyle w:val="WW8Num2z0"/>
          <w:rFonts w:ascii="Verdana" w:hAnsi="Verdana"/>
          <w:color w:val="000000"/>
          <w:sz w:val="18"/>
          <w:szCs w:val="18"/>
        </w:rPr>
        <w:t> </w:t>
      </w:r>
      <w:r>
        <w:rPr>
          <w:rStyle w:val="WW8Num3z0"/>
          <w:rFonts w:ascii="Verdana" w:hAnsi="Verdana"/>
          <w:color w:val="4682B4"/>
          <w:sz w:val="18"/>
          <w:szCs w:val="18"/>
        </w:rPr>
        <w:t>гуманистическим</w:t>
      </w:r>
      <w:r>
        <w:rPr>
          <w:rStyle w:val="WW8Num2z0"/>
          <w:rFonts w:ascii="Verdana" w:hAnsi="Verdana"/>
          <w:color w:val="000000"/>
          <w:sz w:val="18"/>
          <w:szCs w:val="18"/>
        </w:rPr>
        <w:t> </w:t>
      </w:r>
      <w:r>
        <w:rPr>
          <w:rFonts w:ascii="Verdana" w:hAnsi="Verdana"/>
          <w:color w:val="000000"/>
          <w:sz w:val="18"/>
          <w:szCs w:val="18"/>
        </w:rPr>
        <w:t>и творческим взаимодействием всех участников процесса математического образования;</w:t>
      </w:r>
    </w:p>
    <w:p w14:paraId="2F4705CA"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и реализовать на практике:</w:t>
      </w:r>
    </w:p>
    <w:p w14:paraId="52B5D3F9"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макротехнологию персонологического математического образования;</w:t>
      </w:r>
    </w:p>
    <w:p w14:paraId="2491DD23"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микротехнологии, без которых невозможно построить и тем более реализовать стратегию персонологического математического образования, в частности, обучения решению математических задач;</w:t>
      </w:r>
    </w:p>
    <w:p w14:paraId="0ADD4DD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выявить: условия формирования личностной составляющей содержания математических дисциплин, в которых реализуется процесс математического образования; психолого-</w:t>
      </w:r>
      <w:r>
        <w:rPr>
          <w:rFonts w:ascii="Verdana" w:hAnsi="Verdana"/>
          <w:color w:val="000000"/>
          <w:sz w:val="18"/>
          <w:szCs w:val="18"/>
        </w:rPr>
        <w:lastRenderedPageBreak/>
        <w:t>педагогические и методические требования к системе</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при реализации персонологической стратегии математического образования;</w:t>
      </w:r>
    </w:p>
    <w:p w14:paraId="67005845"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использовать технологию обучения, представляющую собой способ совместной учебной и педагогической деятельности по проектированию и организации совокупности приемов обучения решению математических задач;</w:t>
      </w:r>
    </w:p>
    <w:p w14:paraId="13473220"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разработать и апробировать модель (концептуальные подходы, приоритеты содержания, педагогические условия) реализации персонологической стратегии математического образования в вузе на основе использования микротехнологии обучения;</w:t>
      </w:r>
    </w:p>
    <w:p w14:paraId="2D5AAE0C"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определить критерии, уровни и показатели результативности, разработанной персонологической стратегии математического образования в вузе.</w:t>
      </w:r>
    </w:p>
    <w:p w14:paraId="0AD3D396"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Общая методология исследования базируется на ведущих идеях, концепциях, теориях современной философии о целостности и всеобщей связи явлений окружающего мира, его системности и синергетичности, идее развития как фундаментальной и методологической константы; принципе гуманизма как сущностного содержания цивилизованного развития человечества; нарративном и акмеологическом подходах, лежащих в основе педагогической поддержки и сопровождения процесса математического образования в вузе, в которых реализуется гуманистический принцип</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психолого-педагогических положениях о человеке как природном и социальном существе, принципе детерминизма, раскрывающем основы рассмотрения объекта в системе причинно-следственных отношений, ведущей идее о субъектности человека в процессе своего развития.</w:t>
      </w:r>
    </w:p>
    <w:p w14:paraId="7B68D111"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выступали:</w:t>
      </w:r>
    </w:p>
    <w:p w14:paraId="7F29867D"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положения о сущности и принципах организации учебного процесса в высшей школе (Ф.С.Авдеев, С.П.Баранов, Ю.К.Бабанский, В.П.Беспалько, С.К.Бондарева, В.И.Загвязинский, А.В.Коржуев, В.М.Монахов,</w:t>
      </w:r>
    </w:p>
    <w:p w14:paraId="7719596D"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A.Г.Солонина и др.);</w:t>
      </w:r>
    </w:p>
    <w:p w14:paraId="228899B8"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теории развития личности (В.А.Аверин, А.Д.Алферов, Л.И.Божович, Б.С.Братусь, И.С.Кон, А.Г.Ковалев, А.Н.Леонтьев, Д.А.Леонтьев, Ю.А.Лебедев, В.С.Мерлин, В.Н.Мясищев, К.К.Платонов, А.В.Петровский, Г.Олпорт, К.Роджерс, К.С.Холл, Д.ИФельдштейн, Г.Линдсей и др.);</w:t>
      </w:r>
    </w:p>
    <w:p w14:paraId="6D7DE9B4"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(Н.И.Алексеев, Е.В.Бондаревская, М.А.Викулина, М.В.Кларин, С.В.Кульневич, А.А.Плигин,</w:t>
      </w:r>
    </w:p>
    <w:p w14:paraId="127B91A2"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B.А.Петровский, В.В.Сериков,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И.С.Якиманская и др.);</w:t>
      </w:r>
    </w:p>
    <w:p w14:paraId="298EB56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профессионального развития личности, профессионального становления личности (O.A.</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М.А.Афендикова, М.А.Афендикова,</w:t>
      </w:r>
    </w:p>
    <w:p w14:paraId="62D27ADF"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С.В.Кульневич, Т.В.Лаврикова, В.И.Лещинский, Е.А.Маралова, А.А.Седов, О.Х.Мирошникова, А.Г.Мордкович, В.А.Сластенин, Т.С.Федорова, А.И.Уман, Р.Ш.Хуснутдинов, Е.К.Черничкина, М.В .Шведский, В.Д.Шадриков, Е.Н.Шиянов, Е.Н.Юрина и др.);</w:t>
      </w:r>
    </w:p>
    <w:p w14:paraId="3FC0B546"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профессионально-педагогической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обучения математике будущих учителей (Ф.С.Авдеев, Н.В.Амосова, В.А.Гусев, Я.И.Груденов, О.Г.Ларионова, Г.Л.Луканкин, Л.В.Малышева,</w:t>
      </w:r>
    </w:p>
    <w:p w14:paraId="5EF7065C"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A.Г.Мордкович, А.Г.Солонина, А.А.Столяр, Г .Г .Хамов, М.И.Шабунин и др.);</w:t>
      </w:r>
    </w:p>
    <w:p w14:paraId="45BBDFA6"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и методика обучения математике (Н.В.</w:t>
      </w:r>
      <w:r>
        <w:rPr>
          <w:rStyle w:val="WW8Num2z0"/>
          <w:rFonts w:ascii="Verdana" w:hAnsi="Verdana"/>
          <w:color w:val="000000"/>
          <w:sz w:val="18"/>
          <w:szCs w:val="18"/>
        </w:rPr>
        <w:t> </w:t>
      </w:r>
      <w:r>
        <w:rPr>
          <w:rStyle w:val="WW8Num3z0"/>
          <w:rFonts w:ascii="Verdana" w:hAnsi="Verdana"/>
          <w:color w:val="4682B4"/>
          <w:sz w:val="18"/>
          <w:szCs w:val="18"/>
        </w:rPr>
        <w:t>Аммосова</w:t>
      </w:r>
      <w:r>
        <w:rPr>
          <w:rFonts w:ascii="Verdana" w:hAnsi="Verdana"/>
          <w:color w:val="000000"/>
          <w:sz w:val="18"/>
          <w:szCs w:val="18"/>
        </w:rPr>
        <w:t>, И.И.Баврин,</w:t>
      </w:r>
    </w:p>
    <w:p w14:paraId="537FB02E"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B.М.Брадис, М.Б.Волович, В.А.Гусев, Г.В.Дорофеев, В.Ф.</w:t>
      </w:r>
      <w:r>
        <w:rPr>
          <w:rStyle w:val="WW8Num2z0"/>
          <w:rFonts w:ascii="Verdana" w:hAnsi="Verdana"/>
          <w:color w:val="000000"/>
          <w:sz w:val="18"/>
          <w:szCs w:val="18"/>
        </w:rPr>
        <w:t> </w:t>
      </w:r>
      <w:r>
        <w:rPr>
          <w:rStyle w:val="WW8Num3z0"/>
          <w:rFonts w:ascii="Verdana" w:hAnsi="Verdana"/>
          <w:color w:val="4682B4"/>
          <w:sz w:val="18"/>
          <w:szCs w:val="18"/>
        </w:rPr>
        <w:t>Ефимов</w:t>
      </w:r>
      <w:r>
        <w:rPr>
          <w:rFonts w:ascii="Verdana" w:hAnsi="Verdana"/>
          <w:color w:val="000000"/>
          <w:sz w:val="18"/>
          <w:szCs w:val="18"/>
        </w:rPr>
        <w:t>, М.И.Зайкин, Ю.М.Колягин, В.Ф.Ефимов, Н.Б.Истомина, Г.Л.Луканкин, А.Г.Мордкович, Г.И.Саранцев, В.Д.Селютин, А.А.Столяр, А.В.Тестов, Л.М.Фридман, Г.Г.Хамов, М.И.Шабунин, П.М.Эрдниев и др.);</w:t>
      </w:r>
    </w:p>
    <w:p w14:paraId="6496BC7C"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и методика обучения решению задач (Н.Г.Алексеев, Г.А.Балл, М.П.Буловацкий, Л.Л.</w:t>
      </w:r>
      <w:r>
        <w:rPr>
          <w:rStyle w:val="WW8Num2z0"/>
          <w:rFonts w:ascii="Verdana" w:hAnsi="Verdana"/>
          <w:color w:val="000000"/>
          <w:sz w:val="18"/>
          <w:szCs w:val="18"/>
        </w:rPr>
        <w:t> </w:t>
      </w:r>
      <w:r>
        <w:rPr>
          <w:rStyle w:val="WW8Num3z0"/>
          <w:rFonts w:ascii="Verdana" w:hAnsi="Verdana"/>
          <w:color w:val="4682B4"/>
          <w:sz w:val="18"/>
          <w:szCs w:val="18"/>
        </w:rPr>
        <w:t>Гурова</w:t>
      </w:r>
      <w:r>
        <w:rPr>
          <w:rFonts w:ascii="Verdana" w:hAnsi="Verdana"/>
          <w:color w:val="000000"/>
          <w:sz w:val="18"/>
          <w:szCs w:val="18"/>
        </w:rPr>
        <w:t>, М.И.Зайкин, Ю.М.Колягин, В.И.Крупич, Г.Л.Луканкин, Д.Пойа, A.M.</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В. Л.Столяр, В.В.Статкевич, А.Я.Блох, Д.Пойа, С.Рид и др.).</w:t>
      </w:r>
    </w:p>
    <w:p w14:paraId="05C9D0D8"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и методика обучения решению математических задач (М.А.</w:t>
      </w:r>
      <w:r>
        <w:rPr>
          <w:rStyle w:val="WW8Num2z0"/>
          <w:rFonts w:ascii="Verdana" w:hAnsi="Verdana"/>
          <w:color w:val="000000"/>
          <w:sz w:val="18"/>
          <w:szCs w:val="18"/>
        </w:rPr>
        <w:t> </w:t>
      </w:r>
      <w:r>
        <w:rPr>
          <w:rStyle w:val="WW8Num3z0"/>
          <w:rFonts w:ascii="Verdana" w:hAnsi="Verdana"/>
          <w:color w:val="4682B4"/>
          <w:sz w:val="18"/>
          <w:szCs w:val="18"/>
        </w:rPr>
        <w:t>Бантова</w:t>
      </w:r>
      <w:r>
        <w:rPr>
          <w:rFonts w:ascii="Verdana" w:hAnsi="Verdana"/>
          <w:color w:val="000000"/>
          <w:sz w:val="18"/>
          <w:szCs w:val="18"/>
        </w:rPr>
        <w:t xml:space="preserve">, А.В.Белошистая, </w:t>
      </w:r>
      <w:r>
        <w:rPr>
          <w:rFonts w:ascii="Verdana" w:hAnsi="Verdana"/>
          <w:color w:val="000000"/>
          <w:sz w:val="18"/>
          <w:szCs w:val="18"/>
        </w:rPr>
        <w:lastRenderedPageBreak/>
        <w:t>В.Е. Герченов, Т.Е.Демидова, А.П.Тонких, И.Я.Депман, В.Л.Дрозд, Г.Т.Зайцев, В.И.Крупич, В.Л.Столяр, М.И.Моро, А.М.Пышкало, С.Рид, A.A.</w:t>
      </w:r>
      <w:r>
        <w:rPr>
          <w:rStyle w:val="WW8Num2z0"/>
          <w:rFonts w:ascii="Verdana" w:hAnsi="Verdana"/>
          <w:color w:val="000000"/>
          <w:sz w:val="18"/>
          <w:szCs w:val="18"/>
        </w:rPr>
        <w:t> </w:t>
      </w:r>
      <w:r>
        <w:rPr>
          <w:rStyle w:val="WW8Num3z0"/>
          <w:rFonts w:ascii="Verdana" w:hAnsi="Verdana"/>
          <w:color w:val="4682B4"/>
          <w:sz w:val="18"/>
          <w:szCs w:val="18"/>
        </w:rPr>
        <w:t>Свечников</w:t>
      </w:r>
      <w:r>
        <w:rPr>
          <w:rFonts w:ascii="Verdana" w:hAnsi="Verdana"/>
          <w:color w:val="000000"/>
          <w:sz w:val="18"/>
          <w:szCs w:val="18"/>
        </w:rPr>
        <w:t>, Л.П. Стойлова, Л.М.Фридман,</w:t>
      </w:r>
    </w:p>
    <w:p w14:paraId="2A5DA23F"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C.Е.Царева и др.).</w:t>
      </w:r>
    </w:p>
    <w:p w14:paraId="65261211"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(анализ, интерпретация, аналогия, моделирование личностно ориентированной деятельности, обобщение на уровне установления закономерностей, проектирование, моделирование, теоретическое обобщение результатов исследования); эмпирические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подготовка документации, педагогические измерения);</w:t>
      </w:r>
      <w:r>
        <w:rPr>
          <w:rStyle w:val="WW8Num2z0"/>
          <w:rFonts w:ascii="Verdana" w:hAnsi="Verdana"/>
          <w:color w:val="000000"/>
          <w:sz w:val="18"/>
          <w:szCs w:val="18"/>
        </w:rPr>
        <w:t> </w:t>
      </w:r>
      <w:r>
        <w:rPr>
          <w:rStyle w:val="WW8Num3z0"/>
          <w:rFonts w:ascii="Verdana" w:hAnsi="Verdana"/>
          <w:color w:val="4682B4"/>
          <w:sz w:val="18"/>
          <w:szCs w:val="18"/>
        </w:rPr>
        <w:t>квалиметрические</w:t>
      </w:r>
      <w:r>
        <w:rPr>
          <w:rStyle w:val="WW8Num2z0"/>
          <w:rFonts w:ascii="Verdana" w:hAnsi="Verdana"/>
          <w:color w:val="000000"/>
          <w:sz w:val="18"/>
          <w:szCs w:val="18"/>
        </w:rPr>
        <w:t> </w:t>
      </w:r>
      <w:r>
        <w:rPr>
          <w:rFonts w:ascii="Verdana" w:hAnsi="Verdana"/>
          <w:color w:val="000000"/>
          <w:sz w:val="18"/>
          <w:szCs w:val="18"/>
        </w:rPr>
        <w:t>(регистрация, ранжирование, шкалирование, методы математической статистики).</w:t>
      </w:r>
    </w:p>
    <w:p w14:paraId="00900573"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 организация исследования.</w:t>
      </w:r>
    </w:p>
    <w:p w14:paraId="302DB624"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с 1996 по 2009 г.г. и включало ряд этапов:</w:t>
      </w:r>
    </w:p>
    <w:p w14:paraId="64B140BE"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(1996 - 1998 гг.) - определение проблемы исследования, изучение ее состояния, обоснование рабочей гипотезы, освоение методики сбора, анализа и обработки материалов, определение основных направлений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7F0DB12B"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Формирующий этап (1999 - 2010 гг.) - получение качественных и количественных характеристик предмета исследования; построение персоноло-гической стратегии обучения решению математических задач в вузе и разработка персонологической макро- и миктротехнологии обучения решению математических задач и диагностического аппарата, позволяющего оценить эффективность персонологической стратегии обучения студентов решению математических задач. Формирующий этап включает фиксацию данных о ходе эксперимента на основе промежуточных срезов и тестов, характеризующих изменения, происходящие в объекте под влиянием экспериментальной системы мер.</w:t>
      </w:r>
    </w:p>
    <w:p w14:paraId="4B52B59B"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Контролирующий этап (2008 - 2011 гг.) - описание результатов эксперимента; коррекция</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выводов, полученных на предыдущем этапе исследования; систематизация результатов исследования и их интерпретация.</w:t>
      </w:r>
    </w:p>
    <w:p w14:paraId="3F0DE63B"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докладывались на конференциях различного уровня: международных Тула (2006), Ростов-на-Дону (2007, 2008, 2009, 2011); всероссийских Армавир (2005, 2007), Белгород (2008), Брянск (1999), Коломна (2006), Калуга (1998, 2007), Майкоп (2006, 2007, 2008, 2009, 2010), Новосибирск (2008), Орел (2009), федеральных; зональных; межрегиональных, региональных Майкоп (2004, 2005, 2006, 2011), Краснодар (2004); межвузовских Таганрог (2005), Майкоп (2002, 2008); заслушивались на заседаниях кафедр математического анализа и методики преподавания математики и естественно-математических дисциплин и методики их преподавания в системе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начального образования 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Адыгейского государственного университета.</w:t>
      </w:r>
    </w:p>
    <w:p w14:paraId="134646FE"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в ходе исследования программные и учебно-методические материалы нашли применение в практике обучения решению математических задач будущих учителей педагогического и математического</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Адыгейского государственного университета, филиалов Адыгейского государственного университета в городах: Апшеронск, Белоре-ченск, Ейск и а.Кошехабль.</w:t>
      </w:r>
    </w:p>
    <w:p w14:paraId="0A1E44C9"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впервые:</w:t>
      </w:r>
    </w:p>
    <w:p w14:paraId="4641839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Предложена</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научная концепция построения персонологи-ческой стратегии математического образования, основанная на:</w:t>
      </w:r>
    </w:p>
    <w:p w14:paraId="5A616CDA"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организации педагогической поддержки и сопровождении процесса математического образования в вузе, в основе которых лежат нарративный, акмеологический подходы, их принципы и методы;</w:t>
      </w:r>
    </w:p>
    <w:p w14:paraId="6699C7D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гуманистическом</w:t>
      </w:r>
      <w:r>
        <w:rPr>
          <w:rStyle w:val="WW8Num2z0"/>
          <w:rFonts w:ascii="Verdana" w:hAnsi="Verdana"/>
          <w:color w:val="000000"/>
          <w:sz w:val="18"/>
          <w:szCs w:val="18"/>
        </w:rPr>
        <w:t> </w:t>
      </w:r>
      <w:r>
        <w:rPr>
          <w:rFonts w:ascii="Verdana" w:hAnsi="Verdana"/>
          <w:color w:val="000000"/>
          <w:sz w:val="18"/>
          <w:szCs w:val="18"/>
        </w:rPr>
        <w:t>принципе педагогической деятельности, при котором в процессе математического образования студентов реализуется тьютор-сткая функция педагога;</w:t>
      </w:r>
    </w:p>
    <w:p w14:paraId="3494DC2C"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признании личности студента</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 xml:space="preserve">фактором обучения, что предполагает: признание студента субъектом познания, самостоятельно определяющего свою индивидуальную </w:t>
      </w:r>
      <w:r>
        <w:rPr>
          <w:rFonts w:ascii="Verdana" w:hAnsi="Verdana"/>
          <w:color w:val="000000"/>
          <w:sz w:val="18"/>
          <w:szCs w:val="18"/>
        </w:rPr>
        <w:lastRenderedPageBreak/>
        <w:t>траекторию в процессе обучения решению математических задач, предполагающую выявление и обогащение субъектного опыта обучающегося, создание условий для развития у него</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организации учебного процесса (постановка целей обучения, выбор методов и средств ее достижения, соотнесение полученных результатов с запланированными, а при необходимости и корректировка выбранных методов и средств обучения); рассмотрение математической задачи не только как объекта изучения (понятие, структура, типология, этапы решения), но и как средства развития личности обучающегося (формировать и развивать: психические процессы (внимание, воображение, память,</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др.), способность к рефлексии 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личностно-смысловую сферу студентов); использование личностной составляющей содержания математических дисциплин, в которых реализуется процесс обучения решению математических задач.</w:t>
      </w:r>
    </w:p>
    <w:p w14:paraId="4DCF65FD"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и апробирована модель реализации персонологической стратегии математического образования в вузе на основе использования микротехнологии обучения (концептуальные подходы, приоритеты содержания, педагогические условия), которая обеспечивает отражение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стратегий учащихся в приемах, способах и формах обучения, которые выстраивает педагог, направленная на формирование личностных новообразований (рефлексии и личностно-смысловой сферы) и развитие личностных образований в виде когнитивных, регулятивных и эмоциональных структур.</w:t>
      </w:r>
    </w:p>
    <w:p w14:paraId="28888B3B"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Определены особенности построения персонологической стратегии математического образования в вузе. Представлена персонологическая стратегия обучения математике в вузе как специально организованный процесс, направленный на формирование личностных новообразований (рефлексии и личностно-смысловой сферы) и развитие личностных образований в виде когнитивных (перцепция, внимание, память, мышление, речь, воображение, и др.), регулятивных (мотивы, стремления, желания,</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антиципации, прогнозирование, принятие решения, планирование, программирование,</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Fonts w:ascii="Verdana" w:hAnsi="Verdana"/>
          <w:color w:val="000000"/>
          <w:sz w:val="18"/>
          <w:szCs w:val="18"/>
        </w:rPr>
        <w:t>, коррекция) и эмоциональных (чувства и эмоции) структур, представляющих процесс ассимиляции информации, поступающей из внешней и внутренней среды на основе усвоения определенных знаний, умений и навыков, являющихся производными от соответствующих видов учебных действий, и способствующих трансформации «</w:t>
      </w:r>
      <w:r>
        <w:rPr>
          <w:rStyle w:val="WW8Num3z0"/>
          <w:rFonts w:ascii="Verdana" w:hAnsi="Verdana"/>
          <w:color w:val="4682B4"/>
          <w:sz w:val="18"/>
          <w:szCs w:val="18"/>
        </w:rPr>
        <w:t>знания о личности</w:t>
      </w:r>
      <w:r>
        <w:rPr>
          <w:rFonts w:ascii="Verdana" w:hAnsi="Verdana"/>
          <w:color w:val="000000"/>
          <w:sz w:val="18"/>
          <w:szCs w:val="18"/>
        </w:rPr>
        <w:t>» в инструмент ее собственного развития в целях адаптации обучающегося в социуме в период поздней юности.</w:t>
      </w:r>
    </w:p>
    <w:p w14:paraId="195214A0"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основные принципы реализации персонологической стратегии математического образования в вузе, основанной на идее продуктивного обучения: свободы выбора, маршрутизации,</w:t>
      </w:r>
      <w:r>
        <w:rPr>
          <w:rStyle w:val="WW8Num2z0"/>
          <w:rFonts w:ascii="Verdana" w:hAnsi="Verdana"/>
          <w:color w:val="000000"/>
          <w:sz w:val="18"/>
          <w:szCs w:val="18"/>
        </w:rPr>
        <w:t> </w:t>
      </w:r>
      <w:r>
        <w:rPr>
          <w:rStyle w:val="WW8Num3z0"/>
          <w:rFonts w:ascii="Verdana" w:hAnsi="Verdana"/>
          <w:color w:val="4682B4"/>
          <w:sz w:val="18"/>
          <w:szCs w:val="18"/>
        </w:rPr>
        <w:t>партисипативности</w:t>
      </w:r>
      <w:r>
        <w:rPr>
          <w:rFonts w:ascii="Verdana" w:hAnsi="Verdana"/>
          <w:color w:val="000000"/>
          <w:sz w:val="18"/>
          <w:szCs w:val="18"/>
        </w:rPr>
        <w:t>, развития опыта принятия решений, выбора индивидуальной образовательной стратегии. Процесс педагогического взаимодействия педагога и студентов рассмотрен как</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взаимообмен и взаимообогащение смыслом деятельности, опытом, эмоциями, установками, различными позициями. Выявлены условия, при которых педагогическое взаимодействие способствует созданию наилучших условий для развития мотивации обучающихся и творческого характера образовательной деятельности, для формирования личности студента, для становления субъектной позиции студентов, выработки ими индивидуальной образовательной стратегии и траектории.</w:t>
      </w:r>
    </w:p>
    <w:p w14:paraId="7CEE0ED2"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Выявлены условия формирования личностной составляющей содержания математических дисциплин, в которых реализуется процесс математического образования; психолого-педагогические и методические требования к системе упражнений при реализации персонологической стратегии математического образования:</w:t>
      </w:r>
    </w:p>
    <w:p w14:paraId="53BB802E"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технологии обучения решению математических задач, представляющей собой способ совместной учебной и педагогической деятельности по проектированию и организации совокупности приемов обучения математике в вузе;</w:t>
      </w:r>
    </w:p>
    <w:p w14:paraId="5B314225"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наличие равноправного взаимодействия двух видов опыта (общественно-исторического и индивидуального), происходящего не по линии вытеснения индивидуального и «</w:t>
      </w:r>
      <w:r>
        <w:rPr>
          <w:rStyle w:val="WW8Num3z0"/>
          <w:rFonts w:ascii="Verdana" w:hAnsi="Verdana"/>
          <w:color w:val="4682B4"/>
          <w:sz w:val="18"/>
          <w:szCs w:val="18"/>
        </w:rPr>
        <w:t>наполнения</w:t>
      </w:r>
      <w:r>
        <w:rPr>
          <w:rFonts w:ascii="Verdana" w:hAnsi="Verdana"/>
          <w:color w:val="000000"/>
          <w:sz w:val="18"/>
          <w:szCs w:val="18"/>
        </w:rPr>
        <w:t>» его общественным, а путем их постоянного согласования;</w:t>
      </w:r>
    </w:p>
    <w:p w14:paraId="0BC372B1"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учёт личностных смыслов студентов, определяющих мотивацию, мировоззрение и, как следствие, жизненные позиции обучающихся, выражающихся в отношении к себе, другим людям, социуму в целом;</w:t>
      </w:r>
    </w:p>
    <w:p w14:paraId="64139D55"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отражение сферы социального опыта как основы профессионально-педагогического взаимодействия студентов с</w:t>
      </w:r>
      <w:r>
        <w:rPr>
          <w:rStyle w:val="WW8Num2z0"/>
          <w:rFonts w:ascii="Verdana" w:hAnsi="Verdana"/>
          <w:color w:val="000000"/>
          <w:sz w:val="18"/>
          <w:szCs w:val="18"/>
        </w:rPr>
        <w:t> </w:t>
      </w:r>
      <w:r>
        <w:rPr>
          <w:rStyle w:val="WW8Num3z0"/>
          <w:rFonts w:ascii="Verdana" w:hAnsi="Verdana"/>
          <w:color w:val="4682B4"/>
          <w:sz w:val="18"/>
          <w:szCs w:val="18"/>
        </w:rPr>
        <w:t>будущими</w:t>
      </w:r>
      <w:r>
        <w:rPr>
          <w:rStyle w:val="WW8Num2z0"/>
          <w:rFonts w:ascii="Verdana" w:hAnsi="Verdana"/>
          <w:color w:val="000000"/>
          <w:sz w:val="18"/>
          <w:szCs w:val="18"/>
        </w:rPr>
        <w:t> </w:t>
      </w:r>
      <w:r>
        <w:rPr>
          <w:rFonts w:ascii="Verdana" w:hAnsi="Verdana"/>
          <w:color w:val="000000"/>
          <w:sz w:val="18"/>
          <w:szCs w:val="18"/>
        </w:rPr>
        <w:t>учениками;</w:t>
      </w:r>
    </w:p>
    <w:p w14:paraId="5F87A616"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адаптация учебных планов, программ, учебных пособий по математике к требованиям, предъявляемым современным обществом к уровню и качеству математической подготовки учителя начальных классов, к интересам и потребностям личности студента с учетом его индивидуальных особенностей, мотивации и</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ориентации.</w:t>
      </w:r>
    </w:p>
    <w:p w14:paraId="71FB7C85"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освоение логики данного</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материала.</w:t>
      </w:r>
    </w:p>
    <w:p w14:paraId="57E4F50C"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Разработана и апробирована модель педагогического взаимодействия, в которой реализуются принципы: персонализации, инкультурации, партнерства и педагогической поддержки в процессе обучения, на основе которой педагог выделяет в содержании изменения в субъектах образовательного процесса (в студенте и самом себе); в методах - способы разнопланового взаимодействия студентов друг с другом, с педагогом, с учебным материалом; в формах организации - внутреннюю структуру этих взаимодействий, которая предполагает становление субъектной позиции студента не только в качестве результата, но и в качестве непременного фактора образовательного процесса.</w:t>
      </w:r>
    </w:p>
    <w:p w14:paraId="0599BB95"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Предложена и апробирована методика формирования личностных новообразований обучающихся в вузе в процессе математического образования. Разработаны и реализованы на практике:</w:t>
      </w:r>
    </w:p>
    <w:p w14:paraId="75BDFE05"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макротехнология персонологического математического образования, которая представляет собой упорядоченную совокупность действий, операций и процедур, направленных на организацию индивидуальной образовательной траектории учебной деятельности студентов, при которой созданы оптимальные условия для развития у субъектов обучения способностей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к реализации своих творческих возможностей с учетом индивидуальных психологических особенностей субъектов образования;</w:t>
      </w:r>
    </w:p>
    <w:p w14:paraId="14C6FD2E"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микротехнологии, без которых невозможно построить и тем более реализовать стратегию персонологического математического образования, в частности, обучения решению математических задач. Микротехнология обучения обеспечивает отражение познавательных стратегий учащихся в приемах, способах и формах обучения, которые выстраивает педагог.</w:t>
      </w:r>
    </w:p>
    <w:p w14:paraId="30EB8ED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Установлены критерии, уровни и показатели результативности разработанной персонологической стратегии математического образования в вузе. Определены диагностические признаки основных личностных новообразований периода поздней юности (рефлексии, личностно смысловой сферы), отражающие индивидуально-типологические стили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(инактивный стиль, тривиально-адаптационный стиль, репродук-тивно-формальный стиль, репродуктивно-ретроспективный стиль, репродук-тивно-активный стиль, репродуктивно-обобщающий стиль, потенциально-творческий стиль, креативно-избирательный стиль, креативно-отвественный стиль).</w:t>
      </w:r>
    </w:p>
    <w:p w14:paraId="57D30892"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Разработанная в диссертации концепция открывает новое научное направление в методике обучения математике, связанное с решением проблем использования математических задач как средства формирования личностных новообразований (образований) в период поздней юности в процессе усвоения определенных знаний, умений и навыков, являющихся производными от соответствующих видов учебных действий, и способствующих трансформации «</w:t>
      </w:r>
      <w:r>
        <w:rPr>
          <w:rStyle w:val="WW8Num3z0"/>
          <w:rFonts w:ascii="Verdana" w:hAnsi="Verdana"/>
          <w:color w:val="4682B4"/>
          <w:sz w:val="18"/>
          <w:szCs w:val="18"/>
        </w:rPr>
        <w:t>знания о личности</w:t>
      </w:r>
      <w:r>
        <w:rPr>
          <w:rFonts w:ascii="Verdana" w:hAnsi="Verdana"/>
          <w:color w:val="000000"/>
          <w:sz w:val="18"/>
          <w:szCs w:val="18"/>
        </w:rPr>
        <w:t>» в инструмент ее собственного развития в целях адаптации обучающегося в социуме в период поздней юности.</w:t>
      </w:r>
    </w:p>
    <w:p w14:paraId="55FCB3A9"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в нем разработаны педагогические основы повышения эффективности и продуктивности процесса математического образования, базирующегося на реализации персонологической стратегии:</w:t>
      </w:r>
    </w:p>
    <w:p w14:paraId="5A854671"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Разработана теоретическая модель процесса математического образования в вузе, в частности обучения решению математических задач, способствующая развитию личности обучающихся.</w:t>
      </w:r>
    </w:p>
    <w:p w14:paraId="45EC340B"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Выявлены компоненты внутренней структуры математической задачи: 1) элементы задачи: а) известные (явно заданные); б) неизвестные (неконкретные, неявно заданные): искомые (их требуется найти или установить) и промежуточные или вспомогательные (нахождение которых не требуется, но они должны быть найдены в процессе поиска искомых); 2) величины, которыми охарактеризованы элементы (сколько и какие величины заданы явно или неявно в тексте задачи; характер каждого значения величины); 3) характер взаимосвязей между элементами; 4) отношения между величинами; 5) система состояний (система предложений, каждое из которых описывает различные значения величин, характеризующих ее элементы); 6) ситуации (предложения, формализованные отношением между величинами, реализованным в задаче).</w:t>
      </w:r>
    </w:p>
    <w:p w14:paraId="11955F6B"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Введено понятие микротехнологии обучения, под которой понимаем продуманную во всех деталях модель совместной учебной и педагогической деятельности по проектированию и организации приемов, способов и методов математического образования, направленную на формирование личностных новообразований (рефлексии и личностно-смысловой сферы) и развитие личностных образований в виде когнитивных, регулятивных и эмоциональных структур.</w:t>
      </w:r>
    </w:p>
    <w:p w14:paraId="2A7A420C"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Дано теоретическое обоснование процесса отбора, относительно каждого этапа процесса решения задачи, системы упражнений, способствующих формированию и развитию социально-значимых черт личности студента: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(мыслительных операций (сравнение, анализ, синтез, абстракция, обобщение)); типов мышления (продуктивного и репродуктивного),</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(воссоздающего, творческого); памяти; внимания (концентрации, объема, распределения, переключения, устойчивости); способности к рефлексии и самостоятельности; личностных смыслов, характеризующих индивида, разработанных с учетом логики изложения учебного материала; усвоения системы научных понятий и особенностей персонологической модели обучения решению математических задач.</w:t>
      </w:r>
    </w:p>
    <w:p w14:paraId="2F448659"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Данное исследование вносит значительный вклад в теорию проектирования педагогических систем и методику личностно ориентированного обучения математике, расширяет представления о возможностях использования математических задач для формирования и развития личности будущих учителей.</w:t>
      </w:r>
    </w:p>
    <w:p w14:paraId="72E2E2D0"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w:t>
      </w:r>
    </w:p>
    <w:p w14:paraId="052447A4"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разработаная макротехнология персонологического математического образования, которая представляет собой упорядоченную совокупность действий, операций и процедур, направленных на организацию индивидуальной образовательной траектории учебной деятельности студентов, создает оптимальные условия для развития у субъектов обучения способностей к самообразованию, к реализации своих творческих возможностей с учетом индивидуальных психологических особенностей субъектов образования;</w:t>
      </w:r>
    </w:p>
    <w:p w14:paraId="5BDD1EA4"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разработанные методические рекомендации окажут существенную помощь при обучении будущих учителей и на курсах повышения квалификации учителей;</w:t>
      </w:r>
    </w:p>
    <w:p w14:paraId="4CED5F08"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материал, изложенный в книгах «</w:t>
      </w:r>
      <w:r>
        <w:rPr>
          <w:rStyle w:val="WW8Num3z0"/>
          <w:rFonts w:ascii="Verdana" w:hAnsi="Verdana"/>
          <w:color w:val="4682B4"/>
          <w:sz w:val="18"/>
          <w:szCs w:val="18"/>
        </w:rPr>
        <w:t>Некоторые проблемы современной методики преподавания математики</w:t>
      </w:r>
      <w:r>
        <w:rPr>
          <w:rFonts w:ascii="Verdana" w:hAnsi="Verdana"/>
          <w:color w:val="000000"/>
          <w:sz w:val="18"/>
          <w:szCs w:val="18"/>
        </w:rPr>
        <w:t>», «</w:t>
      </w:r>
      <w:r>
        <w:rPr>
          <w:rStyle w:val="WW8Num3z0"/>
          <w:rFonts w:ascii="Verdana" w:hAnsi="Verdana"/>
          <w:color w:val="4682B4"/>
          <w:sz w:val="18"/>
          <w:szCs w:val="18"/>
        </w:rPr>
        <w:t>Личностно ориентированное обучение решению сюжетных задач</w:t>
      </w:r>
      <w:r>
        <w:rPr>
          <w:rFonts w:ascii="Verdana" w:hAnsi="Verdana"/>
          <w:color w:val="000000"/>
          <w:sz w:val="18"/>
          <w:szCs w:val="18"/>
        </w:rPr>
        <w:t>», «</w:t>
      </w:r>
      <w:r>
        <w:rPr>
          <w:rStyle w:val="WW8Num3z0"/>
          <w:rFonts w:ascii="Verdana" w:hAnsi="Verdana"/>
          <w:color w:val="4682B4"/>
          <w:sz w:val="18"/>
          <w:szCs w:val="18"/>
        </w:rPr>
        <w:t>Сюжетные задачи по математике</w:t>
      </w:r>
      <w:r>
        <w:rPr>
          <w:rFonts w:ascii="Verdana" w:hAnsi="Verdana"/>
          <w:color w:val="000000"/>
          <w:sz w:val="18"/>
          <w:szCs w:val="18"/>
        </w:rPr>
        <w:t>», «</w:t>
      </w:r>
      <w:r>
        <w:rPr>
          <w:rStyle w:val="WW8Num3z0"/>
          <w:rFonts w:ascii="Verdana" w:hAnsi="Verdana"/>
          <w:color w:val="4682B4"/>
          <w:sz w:val="18"/>
          <w:szCs w:val="18"/>
        </w:rPr>
        <w:t>Сюжетные задачи по математике в начальной школе</w:t>
      </w:r>
      <w:r>
        <w:rPr>
          <w:rFonts w:ascii="Verdana" w:hAnsi="Verdana"/>
          <w:color w:val="000000"/>
          <w:sz w:val="18"/>
          <w:szCs w:val="18"/>
        </w:rPr>
        <w:t>», «</w:t>
      </w:r>
      <w:r>
        <w:rPr>
          <w:rStyle w:val="WW8Num3z0"/>
          <w:rFonts w:ascii="Verdana" w:hAnsi="Verdana"/>
          <w:color w:val="4682B4"/>
          <w:sz w:val="18"/>
          <w:szCs w:val="18"/>
        </w:rPr>
        <w:t>Обучение решению сюжетных задач</w:t>
      </w:r>
      <w:r>
        <w:rPr>
          <w:rFonts w:ascii="Verdana" w:hAnsi="Verdana"/>
          <w:color w:val="000000"/>
          <w:sz w:val="18"/>
          <w:szCs w:val="18"/>
        </w:rPr>
        <w:t>», послужит учителям математики для самообразования, будет способствовать становлению их как гармонично развитых личностей, облегчит планирование</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подбор учебно-дидактических материалов и организацию познавательной деятельности обучающихся;</w:t>
      </w:r>
    </w:p>
    <w:p w14:paraId="49638D7F"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результаты диссертационной работы могут быть использованы в новых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работах по проблемам совершенствования методики обучения решению математических задач.</w:t>
      </w:r>
    </w:p>
    <w:p w14:paraId="0B3827F1"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обеспечиваются:</w:t>
      </w:r>
    </w:p>
    <w:p w14:paraId="0461041F"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и методологическим инструментарием исследования, адекватным его цели, объекту, предмету, задачам и логике исследования;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результаты современных исследований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теории и методике обучения решению математических задач; анализом различных взглядов на проблему реализации личностно ориентированного обучения в вузе;</w:t>
      </w:r>
    </w:p>
    <w:p w14:paraId="18E7DC40"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непротиворечивостью теоретико-методологических позиций, методологической обоснованностью положений исследования, опирающихся на устоявшиеся и общепринятые идеи, законы и принципы философии и педагогики; общей методологией</w:t>
      </w:r>
      <w:r>
        <w:rPr>
          <w:rStyle w:val="WW8Num2z0"/>
          <w:rFonts w:ascii="Verdana" w:hAnsi="Verdana"/>
          <w:color w:val="000000"/>
          <w:sz w:val="18"/>
          <w:szCs w:val="18"/>
        </w:rPr>
        <w:t> </w:t>
      </w:r>
      <w:r>
        <w:rPr>
          <w:rStyle w:val="WW8Num3z0"/>
          <w:rFonts w:ascii="Verdana" w:hAnsi="Verdana"/>
          <w:color w:val="4682B4"/>
          <w:sz w:val="18"/>
          <w:szCs w:val="18"/>
        </w:rPr>
        <w:t>проектировочной</w:t>
      </w:r>
      <w:r>
        <w:rPr>
          <w:rStyle w:val="WW8Num2z0"/>
          <w:rFonts w:ascii="Verdana" w:hAnsi="Verdana"/>
          <w:color w:val="000000"/>
          <w:sz w:val="18"/>
          <w:szCs w:val="18"/>
        </w:rPr>
        <w:t> </w:t>
      </w:r>
      <w:r>
        <w:rPr>
          <w:rFonts w:ascii="Verdana" w:hAnsi="Verdana"/>
          <w:color w:val="000000"/>
          <w:sz w:val="18"/>
          <w:szCs w:val="18"/>
        </w:rPr>
        <w:t>деятельности; полнотой и системностью рассмотрения предмета исследования; соответствием выбранных методов - цели и содержанию исследования, разнообразием привлеченных источников, успешным</w:t>
      </w:r>
      <w:r>
        <w:rPr>
          <w:rStyle w:val="WW8Num2z0"/>
          <w:rFonts w:ascii="Verdana" w:hAnsi="Verdana"/>
          <w:color w:val="000000"/>
          <w:sz w:val="18"/>
          <w:szCs w:val="18"/>
        </w:rPr>
        <w:t> </w:t>
      </w:r>
      <w:r>
        <w:rPr>
          <w:rStyle w:val="WW8Num3z0"/>
          <w:rFonts w:ascii="Verdana" w:hAnsi="Verdana"/>
          <w:color w:val="4682B4"/>
          <w:sz w:val="18"/>
          <w:szCs w:val="18"/>
        </w:rPr>
        <w:t>апробированием</w:t>
      </w:r>
      <w:r>
        <w:rPr>
          <w:rStyle w:val="WW8Num2z0"/>
          <w:rFonts w:ascii="Verdana" w:hAnsi="Verdana"/>
          <w:color w:val="000000"/>
          <w:sz w:val="18"/>
          <w:szCs w:val="18"/>
        </w:rPr>
        <w:t> </w:t>
      </w:r>
      <w:r>
        <w:rPr>
          <w:rFonts w:ascii="Verdana" w:hAnsi="Verdana"/>
          <w:color w:val="000000"/>
          <w:sz w:val="18"/>
          <w:szCs w:val="18"/>
        </w:rPr>
        <w:t>основных научных положений, корректным проведением экспериментального исследования, качественным и количественным анализом экспериментальных данных;</w:t>
      </w:r>
    </w:p>
    <w:p w14:paraId="11F94591"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успешной апробацией полученных результатов в ходе выступлений с докладами по проблеме исследования на международных, российских, федеральных; зональных; межрегиональных, региональных, межвузовских, научно-практических конференциях; положительной оценкой разработанных методических материалов</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математики;</w:t>
      </w:r>
    </w:p>
    <w:p w14:paraId="22EE75A3"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результатами экспериментальной проверки основных положений диссертации, для участия в различных мероприятиях которой с 1996 по 2011 годы привлекались более 1200 студентов и 9 преподавателей Адыгейского государственного университета, филиалов Адыгейского государственного университета в городах Апшеронск, Белореченск, Ейск и а. Кошехабль, -всего более 1200 человек.</w:t>
      </w:r>
    </w:p>
    <w:p w14:paraId="3123BD44"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4320A561"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Основными концептуальными подходами реализации персоноло-гической стратегии процесса математического образования в вузе являются:</w:t>
      </w:r>
    </w:p>
    <w:p w14:paraId="5675659C"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основе педагогической поддержки и сопровождении процесса математического образования в вузе лежит нарративный, акмеологический подходы, их принципы и методы;</w:t>
      </w:r>
    </w:p>
    <w:p w14:paraId="70C7F6AC"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реализуется гуманистический принцип педагогической деятельности, тьюторсткая функция педагога в процессе математического образования студентов; модель педагогического взаимодействия предполагает становление субъектной позиции студента не только в качестве результата, но и в качестве непременного фактора образовательного процесса. Реализуя принципы: пер-сонализации, инкультурации, партнерства и педагогической поддержки в процессе обучения, педагог выделяет в содержании - изменения в субъектах образовательного процесса (в студенте и самом себе); в методах - способы разнопланового взаимодействия студентов друг с другом, с педагогом, с учебным материалом; в формах организации - внутреннюю структуру этих взаимодействий;</w:t>
      </w:r>
    </w:p>
    <w:p w14:paraId="424F1EFE"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условия формирования личностной составляющей содержания математических дисциплин, в которых реализуется процесс математического образования: психолого-педагогические и методические требования к системе упражнений при реализации персонологической стратегии математического образования; использование технологии обучения решению математических задач, которая представляет собой способ совместной учебной и педагогической деятельности по проектированию и организации совокупности приемов обучения решению математических задач, в основе которой лежит понятие личности;</w:t>
      </w:r>
    </w:p>
    <w:p w14:paraId="7064CF8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студенческой молодежи, основанная на системе отношений</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к миру, другим людям, самому себе, позволяющая ему сознательно, ответственно и свободно выстраивать свою индивидуальную образовательную стратегию, совершать поступки и жизненные выборы, способствует целостности процесса его личностного и социального становления;</w:t>
      </w:r>
    </w:p>
    <w:p w14:paraId="6679BB3D"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ценностно-эмоциональный компонент, обеспечивающий</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 xml:space="preserve">характеристики самопонимания и саморазвития, является основанием субъект-ности </w:t>
      </w:r>
      <w:r>
        <w:rPr>
          <w:rFonts w:ascii="Verdana" w:hAnsi="Verdana"/>
          <w:color w:val="000000"/>
          <w:sz w:val="18"/>
          <w:szCs w:val="18"/>
        </w:rPr>
        <w:lastRenderedPageBreak/>
        <w:t>позиции.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компонент, стимулирующий самооценку и саморазвитие, раскрывает механизм становления субъектной позиции учащегося и определяет ее мировоззренческий аспект, связанный с</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Fonts w:ascii="Verdana" w:hAnsi="Verdana"/>
          <w:color w:val="000000"/>
          <w:sz w:val="18"/>
          <w:szCs w:val="18"/>
        </w:rPr>
        <w:t>. Поведенческий компонент, благодаря которому происходит</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и самоутверждение учащегося в процессе математического образования, раскрывает направленность процесса становления субъектной позиции, ее результативный аспект (выстраивание индивидуальной образовательной стратегии) и определяет учащегося как субъекта образовательного процесса.</w:t>
      </w:r>
    </w:p>
    <w:p w14:paraId="67110DA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Персонологическая стратегия математического образования в вузе есть специально организованный процесс, направленный на формирование личностных новообразований (рефлексии и личностно-смысловой сферы) и развитие личностных образований в виде когнитивных (перцепция, внимание, память, мышление, речь, воображение, и др.), регулятивных (мотивы, стрем-лени, желания, целеполагание, антиципации, прогнозирование, принятие решения, планирование, программирование, самоконтроль, коррекция) и эмоциональных (чувства и эмоции) структур, представляющих процесс ассимиляции информации, поступающей из внешней и внутренней среды на основе усвоения определенных знаний, умений и навыков, являющихся производными от соответствующих видов учебных действий, и способствующих трансформации «</w:t>
      </w:r>
      <w:r>
        <w:rPr>
          <w:rStyle w:val="WW8Num3z0"/>
          <w:rFonts w:ascii="Verdana" w:hAnsi="Verdana"/>
          <w:color w:val="4682B4"/>
          <w:sz w:val="18"/>
          <w:szCs w:val="18"/>
        </w:rPr>
        <w:t>знания о личности</w:t>
      </w:r>
      <w:r>
        <w:rPr>
          <w:rFonts w:ascii="Verdana" w:hAnsi="Verdana"/>
          <w:color w:val="000000"/>
          <w:sz w:val="18"/>
          <w:szCs w:val="18"/>
        </w:rPr>
        <w:t>» в инструмент ее собственного развития в целях адаптации обучающегося в социуме в период поздней юности.</w:t>
      </w:r>
    </w:p>
    <w:p w14:paraId="1446324A"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Процесс реализации персонологической стратегии математического образования определяется рядом педагогических условий. К их числу относятся:</w:t>
      </w:r>
    </w:p>
    <w:p w14:paraId="6403FA33"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 возрастных особенностей студенческой молодежи, личностно ориентированный подход, признание личности студента системообразующим фактором обучения, субъектом познания, самостоятельно определяющего свою индивидуальную траекторию в процессе обучения решению математических задач;</w:t>
      </w:r>
    </w:p>
    <w:p w14:paraId="07A2750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проблематизация</w:t>
      </w:r>
      <w:r>
        <w:rPr>
          <w:rStyle w:val="WW8Num2z0"/>
          <w:rFonts w:ascii="Verdana" w:hAnsi="Verdana"/>
          <w:color w:val="000000"/>
          <w:sz w:val="18"/>
          <w:szCs w:val="18"/>
        </w:rPr>
        <w:t> </w:t>
      </w:r>
      <w:r>
        <w:rPr>
          <w:rFonts w:ascii="Verdana" w:hAnsi="Verdana"/>
          <w:color w:val="000000"/>
          <w:sz w:val="18"/>
          <w:szCs w:val="18"/>
        </w:rPr>
        <w:t>содержания учебного материала, интегрирование индивидуальной, групповой и коллективной форм учебно-воспитательной деятельности, создание атмосферы сотрудничества и</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общения, которые реализуются в условиях специально организованного педагогического взаимодействия и способствуют проявлению и развитию структурных компонентов субъектной позиции учащегося;</w:t>
      </w:r>
    </w:p>
    <w:p w14:paraId="7E6F9894"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 педагогического сопровождения предполагает реализацию</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модели взаимодействия; становление субъектной позиции студента не только в качестве результата, но и в качестве непременного фактора образовательного процесса;</w:t>
      </w:r>
    </w:p>
    <w:p w14:paraId="1A3D5137"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рассмотрение математической задачи не только как объекта изучения, но и как средства развития личности обучающегося;</w:t>
      </w:r>
    </w:p>
    <w:p w14:paraId="3D6170BD"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личностной составляющей содержания математических дисциплин, в которых реализуется процесс обучения решению математических задач.</w:t>
      </w:r>
    </w:p>
    <w:p w14:paraId="5E2EE09E"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Микротехнология персонологического обучения решению математических задач есть продуманная во всех деталях модель совместной учебной и педагогической деятельности по проектированию и организации приемов, способов и методов обучения решению математических задач, направленная на формирование личностных новообразований (рефлексии и лично-стно-смысловой сферы) и развитие личностных образований (мышления, воображения, памяти, внимания, самостоятельности и др.). Микротехнология персонологического обучения решению математических задач состоит из следующих компонентов:</w:t>
      </w:r>
    </w:p>
    <w:p w14:paraId="476C050F"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интраиндивидуальный компонент включает в себя методические рекомендации по организации эффективной учебной и педагогической деятельности, позволяющие в процессе обучения решению математических задач формировать и развивать психические процессы (внимание, воображение, память, мышление) обучающегося, способность к рефлексии и самостоятельности, интересы личности;</w:t>
      </w:r>
    </w:p>
    <w:p w14:paraId="160AED5D"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интериоризационный</w:t>
      </w:r>
      <w:r>
        <w:rPr>
          <w:rStyle w:val="WW8Num2z0"/>
          <w:rFonts w:ascii="Verdana" w:hAnsi="Verdana"/>
          <w:color w:val="000000"/>
          <w:sz w:val="18"/>
          <w:szCs w:val="18"/>
        </w:rPr>
        <w:t> </w:t>
      </w:r>
      <w:r>
        <w:rPr>
          <w:rFonts w:ascii="Verdana" w:hAnsi="Verdana"/>
          <w:color w:val="000000"/>
          <w:sz w:val="18"/>
          <w:szCs w:val="18"/>
        </w:rPr>
        <w:t xml:space="preserve">компонент представляет методические рекомендации по организации </w:t>
      </w:r>
      <w:r>
        <w:rPr>
          <w:rFonts w:ascii="Verdana" w:hAnsi="Verdana"/>
          <w:color w:val="000000"/>
          <w:sz w:val="18"/>
          <w:szCs w:val="18"/>
        </w:rPr>
        <w:lastRenderedPageBreak/>
        <w:t>учебной и педагогической деятельности в процессе обучения решению математических задач, использование которых способствует эффективному освоению личностью норм, ценностей, установок, стереотипов, выработанных обществом, в результате чего у нее складывается система внутренних регуляторов, привычных форм поведения.</w:t>
      </w:r>
    </w:p>
    <w:p w14:paraId="3C40C541"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Реализация микротехнологии персонологического обучения решению математических задач требует: создания условий для развития у него навыков организации учебного процесса (постановки целей обучения, выбора методов и средств ее достижения, соотнесения полученных результатов с запланированными, а при необходимости и корректировки выбранных методов и средств обучения); формирования содержания математических дисциплин посредством реализации процесса обучения решению математических задач, с учетом:</w:t>
      </w:r>
    </w:p>
    <w:p w14:paraId="1BDC187F"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равноправного взаимодействия двух видов опыта (общественно-исторического и индивидуального), происходящего не по линии вытеснения индивидуального и «</w:t>
      </w:r>
      <w:r>
        <w:rPr>
          <w:rStyle w:val="WW8Num3z0"/>
          <w:rFonts w:ascii="Verdana" w:hAnsi="Verdana"/>
          <w:color w:val="4682B4"/>
          <w:sz w:val="18"/>
          <w:szCs w:val="18"/>
        </w:rPr>
        <w:t>наполнения</w:t>
      </w:r>
      <w:r>
        <w:rPr>
          <w:rFonts w:ascii="Verdana" w:hAnsi="Verdana"/>
          <w:color w:val="000000"/>
          <w:sz w:val="18"/>
          <w:szCs w:val="18"/>
        </w:rPr>
        <w:t>» его общественным, а путем их постоянного согласования в процессе</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поиска и построения тех знаний, которые необходимы студентам 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Это предполагает отход от традиционного подхода, в котором предлагается единственно правильное определение математической задачи, структуры задачи, типологии задач и т.д.;</w:t>
      </w:r>
    </w:p>
    <w:p w14:paraId="65A4775B"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определения студентом своей индивидуальной траектории, предполагающей выявление и обогащение его субъектного опыта;</w:t>
      </w:r>
    </w:p>
    <w:p w14:paraId="7183D93D"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личностных смыслов студентов, определяющих мотивацию, аксиологию, мировоззрение и, как следствие, жизненную позицию обучающихся, выражающуюся в отношении к себе, другим людям, социуму в целом;</w:t>
      </w:r>
    </w:p>
    <w:p w14:paraId="6A31EAAD"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освоения логики данного предметного материала, предполагающего</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того, что математическая задача представляет собой изолированный объект деятельности, занимающий определенное место в общей системе задач и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в целом;</w:t>
      </w:r>
    </w:p>
    <w:p w14:paraId="1804CFE2"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развития сферы социального опыта, которая впоследствии станет средством и содержанием профессионально-педагогического взаимодействия студентов с будущими</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w:t>
      </w:r>
    </w:p>
    <w:p w14:paraId="0BA7CD3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Механизмы развития личности студента в процессе обучения решению математических задач включают в себя: методы образного видения, символического видения, заданного диапазона, инверсии, редукции, фактов, прогнозирования, ошибок для развития творческого мышления; агглютинацию, гиперболизацию, схематизацию, типизацию, акцентирование для развития воображения; смысловую группировку материала, схематизацию, аналогию, ассоциацию для развития памяти; новизну, интенсивность раздражителя; создание</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поиск ошибки в приведенных рассуждениях, формулирование гипотезы и организацию исследования с целью получения нового знания, обобщение фактов, изложенных в изучаемом материале для развития способности к рефлексии;</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выполняемые по образцу, по алгоритму, в рамках заданного диапазона для развития самостоятельности; определение собственной позиции при наличии альтернативности в содержании учебной деятельности, практической и профессиональной значимости учебного материала для развития личностных смыслов, представленных в виде системы упражнений, способствующей формированию и развитию социально-значимых черт.</w:t>
      </w:r>
    </w:p>
    <w:p w14:paraId="3F77C491"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Вышеперечисленные механизмы развития личности должны быть представлены целостной системой упражнений, способствующей</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студентами возможности использования знаний психологии в частных методиках, позволяющей</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вуза создать условия для развития личности студента.</w:t>
      </w:r>
    </w:p>
    <w:p w14:paraId="70BCBA80"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7. В качестве критериев индивидуально-типологических стилей учебной деятельности обучаемых (инактивный стиль, тривиально-адаптационный стиль, репродуктивно-формальный стиль, репродуктивно-ретроспективный стиль, репродуктивно-активный стиль, репродуктивно-обобщающий стиль, потенциально-творческий стиль, креативно-избирательный стиль, креативно-отвественный стиль) используются диагностические признаки основных личностных новообразований периода поздней юности (рефлексии, личност-но смысловой сферы), отражающие </w:t>
      </w:r>
      <w:r>
        <w:rPr>
          <w:rFonts w:ascii="Verdana" w:hAnsi="Verdana"/>
          <w:color w:val="000000"/>
          <w:sz w:val="18"/>
          <w:szCs w:val="18"/>
        </w:rPr>
        <w:lastRenderedPageBreak/>
        <w:t>структурные и процессуальные стороны данной деятельности.</w:t>
      </w:r>
    </w:p>
    <w:p w14:paraId="134BB9D0"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Объём и структура диссертации определены логикой и задачами исследования. Диссертация включает введение, три главы, заключение, библиографический список, иллюстрирована таблицами и рисунками.</w:t>
      </w:r>
    </w:p>
    <w:p w14:paraId="5B241709" w14:textId="77777777" w:rsidR="00E5424E" w:rsidRDefault="00E5424E" w:rsidP="00E542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Шелехова, Людмила Валерьевна</w:t>
      </w:r>
    </w:p>
    <w:p w14:paraId="12949022"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686A365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Механизмами развития личности студента в процессе обучения решению математических задач являются: 1) методы образного видения, символического видения, заданного диапазона, инверсии, редукции, фактов, прогнозирования, ошибок - для развития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2) агглютинация, гиперболизация, схематизация, типизация, акцентирование, аналогия -для развития</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Fonts w:ascii="Verdana" w:hAnsi="Verdana"/>
          <w:color w:val="000000"/>
          <w:sz w:val="18"/>
          <w:szCs w:val="18"/>
        </w:rPr>
        <w:t>; 3) смысловая группировки материала, схематизация, аналогия, ассоциация - для развития памяти; 4) новизна, интенсивность раздражителя (яркость иллюстрации, инсценировка, необычность сюжета задачи), ожидание определенных событий или впечатлений, неожиданность появления событий, корректурные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выделения признаков объектов, точное воспроизведение какого-либо образца, одновременное выполнение нескольких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 для развития внимания; 5) создание</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поиск ошибки в приведенных рассуждениях, формулирование гипотезы и организация исследования с целью получения нового знания, обобщение фактов, изложенных в изучаемом материале - для развития способности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6) задания, выполняемые по образцу, по алгоритму, в рам- ках заданного диапазона - для развития</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7) определение собственной позиции при наличии альтернативности в содержании учебной деятельности, практическая и профессиональная значимость учебного материала - для развития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смыслов.</w:t>
      </w:r>
    </w:p>
    <w:p w14:paraId="4DB3F7E8"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Проектирование содержания персонологического обучения решению математических задач строится с учетом научно-предметного знания, характер которого одновременно определяет возможности и границы смыслоак-туализации в условиях учебного процесса. При этом механизмы личностно-смысловой сферы студента проявляется: 1) в отношении студента к тем объ- * ектам, ради которых совершается учебная деятельность; 2)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Fonts w:ascii="Verdana" w:hAnsi="Verdana"/>
          <w:color w:val="000000"/>
          <w:sz w:val="18"/>
          <w:szCs w:val="18"/>
        </w:rPr>
        <w:t>усваиваемых субъектом знаний о природе и социуме через содержание сюжетных задач; 3) в отношении студента к собственной учебной деятельности.</w:t>
      </w:r>
    </w:p>
    <w:p w14:paraId="0C3A57A0"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Персонологическая стратегия обучение решению математических задачи включает относительно каждого этапа процесса решения</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способствующие формированию и развитию ментального опыта.</w:t>
      </w:r>
    </w:p>
    <w:p w14:paraId="35404E85"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Технология персонологического обучения подразделяется на макро-и микротехнологии.</w:t>
      </w:r>
    </w:p>
    <w:p w14:paraId="7F112366"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Макротехнология персонологического обучения решению математических задач представляет собой упорядоченную совокупность действий, операций и процедур, направленных на организацию индивидуальной образовательной траектории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учебной деятельности студентов, в результате которой созданы оптимальные условия для максимального развития у субъектов обучения способностей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к реализации своих творческих возможностей с учетом индивидуальных психологических особенностей субъектов образования.</w:t>
      </w:r>
    </w:p>
    <w:p w14:paraId="4F87ED26"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Микротехнология персонологического обучения решению математических задач есть продуманная во всех деталях модель совместной учебной и педагогической деятельности по проектированию и организации приемов, способов и методов обучения решению математических задач, направленная на формирование личностных новообразований (рефлексии и личностно-смысловой сферы) и развития личностных образований (мышления, воображения, памяти, внимания, самостоятельности и др.). Микротехнология персонологического обучения математических сюжетных задач состоит из следующих компонентов:</w:t>
      </w:r>
    </w:p>
    <w:p w14:paraId="2CA1B6A1"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интраиндивидуальный компонент - включает в себя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организации эффективной учебной и педагогической деятельности, позволяющие в процессе обучения решению задач формировать и развивать психические процессы (внимания, воображения, памяти, мышления)</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xml:space="preserve">, способность к рефлексии и самостоятельности, интересы </w:t>
      </w:r>
      <w:r>
        <w:rPr>
          <w:rFonts w:ascii="Verdana" w:hAnsi="Verdana"/>
          <w:color w:val="000000"/>
          <w:sz w:val="18"/>
          <w:szCs w:val="18"/>
        </w:rPr>
        <w:lastRenderedPageBreak/>
        <w:t>личности;</w:t>
      </w:r>
    </w:p>
    <w:p w14:paraId="52E8009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интериоризационный</w:t>
      </w:r>
      <w:r>
        <w:rPr>
          <w:rStyle w:val="WW8Num2z0"/>
          <w:rFonts w:ascii="Verdana" w:hAnsi="Verdana"/>
          <w:color w:val="000000"/>
          <w:sz w:val="18"/>
          <w:szCs w:val="18"/>
        </w:rPr>
        <w:t> </w:t>
      </w:r>
      <w:r>
        <w:rPr>
          <w:rFonts w:ascii="Verdana" w:hAnsi="Verdana"/>
          <w:color w:val="000000"/>
          <w:sz w:val="18"/>
          <w:szCs w:val="18"/>
        </w:rPr>
        <w:t>компонент - представляет методические рекомендации по организации учебной и педагогической деятельности в процессе обучения решению задач, использование которых способствует эффективно- „ му освоению личностью норм, ценностей, установок, стереотипов, выработанных обществом, в результате чего у нее складывается система внутренних регуляторов, привычных форм поведения.</w:t>
      </w:r>
    </w:p>
    <w:p w14:paraId="296AE92F"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Эффективность технологии персонологического обучения решению математических задач оценивается при помощи критериев, предъявляемых к обучению, в которых отражаются требования к студентам и умениям самих</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представленных в трех основных группах:</w:t>
      </w:r>
    </w:p>
    <w:p w14:paraId="05808B7E"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обучаемыми теоретическими и практическими знаниями о структуре и процессе решения математических задачи; умение обучаемых * моделировать процесс решения задачи как</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образ, выражать (передавать) его содержание другим в разнообразных знаковых формах (когнитивный критерий);</w:t>
      </w:r>
    </w:p>
    <w:p w14:paraId="2F7404F7"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адекватность оценивания студентами результатов своей деятельности, в которой представлены</w:t>
      </w:r>
      <w:r>
        <w:rPr>
          <w:rStyle w:val="WW8Num2z0"/>
          <w:rFonts w:ascii="Verdana" w:hAnsi="Verdana"/>
          <w:color w:val="000000"/>
          <w:sz w:val="18"/>
          <w:szCs w:val="18"/>
        </w:rPr>
        <w:t> </w:t>
      </w:r>
      <w:r>
        <w:rPr>
          <w:rStyle w:val="WW8Num3z0"/>
          <w:rFonts w:ascii="Verdana" w:hAnsi="Verdana"/>
          <w:color w:val="4682B4"/>
          <w:sz w:val="18"/>
          <w:szCs w:val="18"/>
        </w:rPr>
        <w:t>усвоенные</w:t>
      </w:r>
      <w:r>
        <w:rPr>
          <w:rStyle w:val="WW8Num2z0"/>
          <w:rFonts w:ascii="Verdana" w:hAnsi="Verdana"/>
          <w:color w:val="000000"/>
          <w:sz w:val="18"/>
          <w:szCs w:val="18"/>
        </w:rPr>
        <w:t> </w:t>
      </w:r>
      <w:r>
        <w:rPr>
          <w:rFonts w:ascii="Verdana" w:hAnsi="Verdana"/>
          <w:color w:val="000000"/>
          <w:sz w:val="18"/>
          <w:szCs w:val="18"/>
        </w:rPr>
        <w:t>в процессе обучения приемы, позволяющие решить математических задачу (рефлексивно-оценочный критерий);</w:t>
      </w:r>
    </w:p>
    <w:p w14:paraId="10EF474F"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показатели личностно-смыслового отношения студентов к изучаемому материалу и процессу собственной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при обучении решению математических задач (личностно-смысловой критерий).</w:t>
      </w:r>
    </w:p>
    <w:p w14:paraId="468F516E"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Проведенный педагогический эксперимент подтвердил эффективность разработанной персонологической технологии обучения студентов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решению математических задач. Таким образом, имеются основания для утверждения о том, что основные задачи решены, гипотеза подтверждена, результаты исследования подтверждают положения, выносимые на защиту.</w:t>
      </w:r>
    </w:p>
    <w:p w14:paraId="0333B77D"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212F7AC"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Проведенное исследование подтвердило гипотезу, которая заключается в предположении, что эффективность процесса математического образования студентов, его</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формирование личностных новообразований будущих учителей, способствующая формированию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профессионального потенциала студенческой молодежи в условиях социокультурной реальности может быть обеспечена, если, в частности:</w:t>
      </w:r>
    </w:p>
    <w:p w14:paraId="5CB46357"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основные концептуальные подходы (опорные идеи, принципы) реализации персонологической стратегии процесса математического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0F53FA11"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основе педагогической поддержки и сопровождения процесса математического образования в вузе лежат основные принципы</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w:t>
      </w:r>
    </w:p>
    <w:p w14:paraId="23AD228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реализуется тьюторсткая функция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процессе математического образования студентов;</w:t>
      </w:r>
    </w:p>
    <w:p w14:paraId="4411C83E"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обозначена роль математического образования в процессе развития личности, а также разработаны и реализованы на практике макротехнология и микротехнологии персонологического математического образования;</w:t>
      </w:r>
    </w:p>
    <w:p w14:paraId="793BC564"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составляющей содержания математических дисциплин, в которых реализуется процесс математического образования;</w:t>
      </w:r>
    </w:p>
    <w:p w14:paraId="0510897D"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критерием эффективности персонологической стратегии математического образования признано качественное продвижение по индивидуальной траектории, что закладывает как основы индивидуальной образовательной стратегии и интернальных ценностно-смысловых ориентаций личности (как внутренних детерминант личностного выбора), так и опыт принятия решений.</w:t>
      </w:r>
    </w:p>
    <w:p w14:paraId="66773322"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Методология исследования базируется на ведущих идеях, концепциях, теориях современной философии о целостности и всеобщей связи явлений окружающего мира, его системности и синергетичности, идее развития как фундаментальной и методологической константы; принципе гуманизма как сущностного содержания цивилизованного развития человечества; нарративном и акмеологическом подходах, лежащих в основе педагогической поддержки и сопровождении процесса математического образования в вузе, в которых реализуется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 xml:space="preserve">принцип </w:t>
      </w:r>
      <w:r>
        <w:rPr>
          <w:rFonts w:ascii="Verdana" w:hAnsi="Verdana"/>
          <w:color w:val="000000"/>
          <w:sz w:val="18"/>
          <w:szCs w:val="18"/>
        </w:rPr>
        <w:lastRenderedPageBreak/>
        <w:t>педагогики, психолого-педагогических положениях о человеке как природном и социальном существе, принципе детерминизма, раскрывающем основы рассмотрения объекта в системе причинно-следственных отношений, ведущей идее о</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человека в процессе своего развития.</w:t>
      </w:r>
    </w:p>
    <w:p w14:paraId="05F19E6F"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Данная методология позволила разработать концептуальные подходы реализации персонологической стратегии процесса математического образования в вузе, основными из которых являются:</w:t>
      </w:r>
    </w:p>
    <w:p w14:paraId="2157BE33"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основе педагогической поддержки и сопровождении процесса математического образования в вузе лежит нарративный, акмеологический подходы, их принципы и методы;</w:t>
      </w:r>
    </w:p>
    <w:p w14:paraId="3E287502"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реализуется гуманистический принцип педагогической деятельности, тьюторсткая функция педагога в процессе математического образования студентов; модель педагогического взаимодействия предполагает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студента не только в качестве результата, но и в качестве I непременного фактора образовательного процесса. Реализуя принципы: пер-сонализации, инкультурации, партнерства и педагогической поддержки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выделяет в содержании - изменения в субъектах образовательного процесса (в студенте и самом себе); в методах - способы разнопланового взаимодействия студентов друг с другом, с</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с учебным материалом; в формах организации - внутреннюю структуру этих взаимодействий.</w:t>
      </w:r>
    </w:p>
    <w:p w14:paraId="311D9655"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условия формирования личностной составляющей содержания математических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 которых реализуется процесс математического образования: психолого-педагогические и методические требования к системе упражнений при реализации персонологической стратегии математического образования; использование технологии обучения решению математических задач, представляющих собой способ совместной учебной и педагогической деятельности по проектированию и организации совокупности приемов обучения решению математических задач, в основе которой лежит понятие лич- -ности;</w:t>
      </w:r>
    </w:p>
    <w:p w14:paraId="571D1517"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студенческой молодежи - это внутренняя позиция, основанная на системе отношений</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к миру, другим людям, самому себе, позволяющая ему сознательно, ответственно и свободно выстраивать свою индивидуальную образовательную стратегию, совершать поступки и жизненные выборы. Субъектная позиция студента способствует целостности процесса его личностного и социального становления;</w:t>
      </w:r>
    </w:p>
    <w:p w14:paraId="11BF07DF"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ценностно-эмоциональный компонент, обеспечивающий</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характеристики самопонимания и саморазвития, является основанием субъект- -ности позиции.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компонент, стимулирующий самооценку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раскрывает механизм становления субъектной позиции учащегося и определяет ее мировоззренческий аспект, связанный с</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Fonts w:ascii="Verdana" w:hAnsi="Verdana"/>
          <w:color w:val="000000"/>
          <w:sz w:val="18"/>
          <w:szCs w:val="18"/>
        </w:rPr>
        <w:t>. Поведенческий компонент, благодаря которому происходит</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и самоутверждение учащегося в процессе математического образования, раскрывает направленность процесса становления субъектной позиции, ее результативный аспект (выстраивание индивидуальной образовательной стратегии) и определяет учащегося как субъекта образовательного процесса.</w:t>
      </w:r>
    </w:p>
    <w:p w14:paraId="689DBACB"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Персонологическая стратегия математического образования в вузе определена нами как специально организованный процесс, направленный на формирование личностных новообразований (рефлексии и личностно-смысловой сферы) и развитие личностных образований в виде когнитивных, регулятивных и эмоциональных структур, представляющих процесс ассимиляции информации, поступающей из внешней и внутренней среды, на основе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определенных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являющихся производными от соответствующих видов учебных действий, и способствующей трансформации «</w:t>
      </w:r>
      <w:r>
        <w:rPr>
          <w:rStyle w:val="WW8Num3z0"/>
          <w:rFonts w:ascii="Verdana" w:hAnsi="Verdana"/>
          <w:color w:val="4682B4"/>
          <w:sz w:val="18"/>
          <w:szCs w:val="18"/>
        </w:rPr>
        <w:t>знание о личности</w:t>
      </w:r>
      <w:r>
        <w:rPr>
          <w:rFonts w:ascii="Verdana" w:hAnsi="Verdana"/>
          <w:color w:val="000000"/>
          <w:sz w:val="18"/>
          <w:szCs w:val="18"/>
        </w:rPr>
        <w:t>» в инструмент ее собственного развития, в целях адаптации обучающегося в социуме в период поздней юности.</w:t>
      </w:r>
    </w:p>
    <w:p w14:paraId="0613F436"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Процесс реализации персонологической стратегии математического образования определяется рядом условий:</w:t>
      </w:r>
    </w:p>
    <w:p w14:paraId="468C75C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учет возрастных особенностей</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личностно ориентированный подход, признание личности студента</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фактором обучения, субъектом познания, самостоятельно определяющим свою индивидуальную траекторию в процессе обучения решению математических задач;</w:t>
      </w:r>
    </w:p>
    <w:p w14:paraId="158E91E2"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проблематизация</w:t>
      </w:r>
      <w:r>
        <w:rPr>
          <w:rStyle w:val="WW8Num2z0"/>
          <w:rFonts w:ascii="Verdana" w:hAnsi="Verdana"/>
          <w:color w:val="000000"/>
          <w:sz w:val="18"/>
          <w:szCs w:val="18"/>
        </w:rPr>
        <w:t> </w:t>
      </w:r>
      <w:r>
        <w:rPr>
          <w:rFonts w:ascii="Verdana" w:hAnsi="Verdana"/>
          <w:color w:val="000000"/>
          <w:sz w:val="18"/>
          <w:szCs w:val="18"/>
        </w:rPr>
        <w:t>содержания учебного материала, интегрирование индивидуальной, групповой и коллективной форм учебно-воспитательной деятельности, создание атмосферы сотрудничества и</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общения, которые реализуются в условиях специально организованного педагогического взаимодействия и способствуют проявлению и развитию структурных компонентов субъектной позиции учащегося;</w:t>
      </w:r>
    </w:p>
    <w:p w14:paraId="197F4EFD"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 педагогического сопровождения предполагает реализацию</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модели взаимодействия; становление субъектной позиции студента не только в качестве результата, но и в качестве непременного фактора образовательного процесса. Реализуя принципы: персонализации, инкультура-ции, партнерства и педагогической поддержки в процессе обучения, педагог выделяет в содержании - изменения в субъектах образовательного процесса (в студенте и самом себе); в методах - способы разнопланового взаимодействия студентов друг с другом, с педагогом, с учебным материалом; в формах организации - внутреннюю структуру этих взаимодействий.</w:t>
      </w:r>
    </w:p>
    <w:p w14:paraId="4406091D"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рассмотрение математической задачи не только как объекта изучения, но и как средства развития личности обучающегося;</w:t>
      </w:r>
    </w:p>
    <w:p w14:paraId="36988922"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личностной составляющей содержания математических дисциплин, в которых реализуется процесс обучения решению математических задач.</w:t>
      </w:r>
    </w:p>
    <w:p w14:paraId="14D1B0E6"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Разработаны:</w:t>
      </w:r>
    </w:p>
    <w:p w14:paraId="4B7C2F56"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макротехнология персонологического математического образования, которая представляет собой упорядоченную совокупность действий, операций и процедур, направленных на организацию индивидуальной образовательной траектории учебной деятельности студентов, при которой созданы оптимальные условия для развития у субъектов обучения способностей к самообразованию, к реализации своих творческих возможностей с учетом индивидуальных психологических особенностей субъектов образования;</w:t>
      </w:r>
    </w:p>
    <w:p w14:paraId="7630D087"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микротехнология персонологического обучения решению математических задач - продуманная во всех деталях модель совместной учебной и педагогической деятельности по проектированию и организации приемов, способов и методов обучения решению математических задач, направленная на формирование личностных новообразований (рефлексии и личностно-смысловой сферы) и развития личностных образований (мышления, воображения, памяти, внимания, самостоятельности и др.).</w:t>
      </w:r>
    </w:p>
    <w:p w14:paraId="49BCC686"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микротехнологии персонологического обучения решению математических задач требует:</w:t>
      </w:r>
    </w:p>
    <w:p w14:paraId="6A18E9B4"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создания условий для развития у него навыков организации учебного процесса (постановки целей обучения, выбора методов и средств ее достижения, соотнесения полученных результатов с запланированными, а при необходимости и корректировки выбранных методов и средств обучения);</w:t>
      </w:r>
    </w:p>
    <w:p w14:paraId="58CA953A"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формирования содержания математических дисциплин посредством реализации процесса обучения решению математических задач, с учетом:</w:t>
      </w:r>
    </w:p>
    <w:p w14:paraId="6ECBAF0E"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равноправного взаимодействия двух видов опыта (общественно-исторического и индивидуального), происходящего не по линии вытеснения индивидуального и «</w:t>
      </w:r>
      <w:r>
        <w:rPr>
          <w:rStyle w:val="WW8Num3z0"/>
          <w:rFonts w:ascii="Verdana" w:hAnsi="Verdana"/>
          <w:color w:val="4682B4"/>
          <w:sz w:val="18"/>
          <w:szCs w:val="18"/>
        </w:rPr>
        <w:t>наполнения</w:t>
      </w:r>
      <w:r>
        <w:rPr>
          <w:rFonts w:ascii="Verdana" w:hAnsi="Verdana"/>
          <w:color w:val="000000"/>
          <w:sz w:val="18"/>
          <w:szCs w:val="18"/>
        </w:rPr>
        <w:t>» его общественным, а путем их постоянного согласования в процессе</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поиска и построения тех знаний, которые необходимы студентам 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Это предполагает отход от традиционного подхода, в котором предлагается единственно правильное определение математической задачи, структуры задачи, типологии задач и т.д.;</w:t>
      </w:r>
    </w:p>
    <w:p w14:paraId="170795E3"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определения студентом своей индивидуальной траектории, предполагающей выявление и обогащение его</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опыта;</w:t>
      </w:r>
    </w:p>
    <w:p w14:paraId="190DEB3A"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личностных смыслов студентов, определяющих мотивацию, аксиологию, мировоззрение и, как следствие, жизненную позицию</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выражающуюся в отношении к себе, другим людям, социуму в целом;</w:t>
      </w:r>
    </w:p>
    <w:p w14:paraId="4605C7AB"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освоения логики данного</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материала, предполагающего осознание того, что математическая задача представляет собой изолированный объект деятельности, занимающий определенное место в общей системе задач и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в целом;</w:t>
      </w:r>
    </w:p>
    <w:p w14:paraId="66C9BC6B"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развития сферы социального опыта, которая впоследствии станет средством и содержанием профессионально-педагогического взаимодействия студентов с</w:t>
      </w:r>
      <w:r>
        <w:rPr>
          <w:rStyle w:val="WW8Num2z0"/>
          <w:rFonts w:ascii="Verdana" w:hAnsi="Verdana"/>
          <w:color w:val="000000"/>
          <w:sz w:val="18"/>
          <w:szCs w:val="18"/>
        </w:rPr>
        <w:t> </w:t>
      </w:r>
      <w:r>
        <w:rPr>
          <w:rStyle w:val="WW8Num3z0"/>
          <w:rFonts w:ascii="Verdana" w:hAnsi="Verdana"/>
          <w:color w:val="4682B4"/>
          <w:sz w:val="18"/>
          <w:szCs w:val="18"/>
        </w:rPr>
        <w:t>будущими</w:t>
      </w:r>
      <w:r>
        <w:rPr>
          <w:rStyle w:val="WW8Num2z0"/>
          <w:rFonts w:ascii="Verdana" w:hAnsi="Verdana"/>
          <w:color w:val="000000"/>
          <w:sz w:val="18"/>
          <w:szCs w:val="18"/>
        </w:rPr>
        <w:t> </w:t>
      </w:r>
      <w:r>
        <w:rPr>
          <w:rFonts w:ascii="Verdana" w:hAnsi="Verdana"/>
          <w:color w:val="000000"/>
          <w:sz w:val="18"/>
          <w:szCs w:val="18"/>
        </w:rPr>
        <w:t>учениками.</w:t>
      </w:r>
    </w:p>
    <w:p w14:paraId="644E31C8"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Механизмы развития личности студента в процессе обучения решению математических задач включают в себя:</w:t>
      </w:r>
    </w:p>
    <w:p w14:paraId="26D8A87D"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методы образного видения, символического видения, заданного диапазона, инверсии, редукции, фактов, прогнозирования, ошибок - для развития творческого мышления;</w:t>
      </w:r>
    </w:p>
    <w:p w14:paraId="60C48D4A"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агглютинацию, гиперболизацию, схематизацию, типизацию, акцентирование - для развития воображения;</w:t>
      </w:r>
    </w:p>
    <w:p w14:paraId="6F6D2D77"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смысловую группировку материала, схематизацию, аналогию, ассоциацию - для развития памяти;</w:t>
      </w:r>
    </w:p>
    <w:p w14:paraId="4A76296A"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новизну, интенсивность раздражителя; создание проблемной ситуации, поиск ошибки в приведенных рассуждениях, формулирование гипотезы и организацию исследования с целью получения нового знания, обобщение фактов, изложенных в изучаемом материале - для развития способности к рефлексии;</w:t>
      </w:r>
    </w:p>
    <w:p w14:paraId="321F92A9"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задания, выполняемые по образцу, по алгоритму, в рамках заданного диапазона - для развития самостоятельности;</w:t>
      </w:r>
    </w:p>
    <w:p w14:paraId="004A3E5B"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собственной позиции при наличии альтернативности в содержании учебной деятельности, практическая и профессиональная значимость учебного материала - для развития личностных смыслов, представленных в виде системы упражнений, способствующей формированию и развитию социально-значимых черт.</w:t>
      </w:r>
    </w:p>
    <w:p w14:paraId="3B46DE2F"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Вышеперечисленные механизмы развития личности должны быть представлены</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системой упражнений: способствующей осознанию студентами возможности использования знаний психологии в частных методиках; позволяющей</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вуза создать условия для развития личности студента.</w:t>
      </w:r>
    </w:p>
    <w:p w14:paraId="28C68299"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Выявлены компоненты внутренней структуры математической задачи. Дано теоретическое обоснование процесса отбора относительно каждого этапа процесса решения задачи, системы упражнений, способствующих формированию и развитию социально-значимых черт личности студента: мышления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операций (сравнение, анализ, синтез, абстракция, обобщение)); типов мышления (продуктивного и репродуктивного), воображения (воссоздающего, творческого); памяти; внимания (концентрации, объема, распределения, переключения, устойчивости); способности к рефлексии и самостоятельности; личностных смыслов, характеризующих индивида, разработанных с учетом логики изложения учебного материала; усвоения системы научных понятий и особенностей персонологической модели обучения решению математических задач.</w:t>
      </w:r>
    </w:p>
    <w:p w14:paraId="628D016B"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 качестве критериев индивидуально-типологических стилей учебной деятельности обучаемых (инактивный стиль, тривиально-адаптационный стиль, репродуктивно-формальный стиль, репродуктивно-ретроспективный стиль, репродуктивно-активный стиль, репродуктивно-обобщающий стиль, потенциально-творческий стиль, креативно-избирательный стиль, креативно-ответственный стиль) используются диагностические признаки основных личностных новообразований периода поздней юности (рефлексии, личност-но смысловой сферы), отражающие структурные и процессуальные стороны данной деятельности.</w:t>
      </w:r>
    </w:p>
    <w:p w14:paraId="567C5DE8"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наиболее важных условий эффективности проведения мониторинга нами учитывались:</w:t>
      </w:r>
    </w:p>
    <w:p w14:paraId="7C2B66AB"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предварительный, тщательный теоретический анализ исследуемого явления, его истории, изучение массовой педагогической практики для максимального сужения поля эксперимента и его задач;</w:t>
      </w:r>
    </w:p>
    <w:p w14:paraId="280EA2B6"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конкретизация гипотезы с точки зрения ее новизны, необычности, противоречивости по сравнению с привычными установками, взглядами;</w:t>
      </w:r>
    </w:p>
    <w:p w14:paraId="5484EBDE"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четкое формулирование задач мониторинга, разработка признаков и критериев, по которым будут оцениваться результаты;</w:t>
      </w:r>
    </w:p>
    <w:p w14:paraId="0A5995FE"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корректное определение минимально необходимого, но достаточного числа экспериментальных объектов с учетом целей и задач эксперимента, а также минимально необходимой длительности его проведения;</w:t>
      </w:r>
    </w:p>
    <w:p w14:paraId="29DBEBCB"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умение организовать в ходе мониторинга непрерывную циркуляцию информации между исследователем и объектом</w:t>
      </w:r>
      <w:r>
        <w:rPr>
          <w:rStyle w:val="WW8Num2z0"/>
          <w:rFonts w:ascii="Verdana" w:hAnsi="Verdana"/>
          <w:color w:val="000000"/>
          <w:sz w:val="18"/>
          <w:szCs w:val="18"/>
        </w:rPr>
        <w:t> </w:t>
      </w:r>
      <w:r>
        <w:rPr>
          <w:rStyle w:val="WW8Num3z0"/>
          <w:rFonts w:ascii="Verdana" w:hAnsi="Verdana"/>
          <w:color w:val="4682B4"/>
          <w:sz w:val="18"/>
          <w:szCs w:val="18"/>
        </w:rPr>
        <w:t>экспериментирования</w:t>
      </w:r>
      <w:r>
        <w:rPr>
          <w:rFonts w:ascii="Verdana" w:hAnsi="Verdana"/>
          <w:color w:val="000000"/>
          <w:sz w:val="18"/>
          <w:szCs w:val="18"/>
        </w:rPr>
        <w:t>, что предупреждает прожектерство и односторонность практических рекомендаций,</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использовании выводов. Исследователь получает возможность не ограничиваться лишь сообщением о средствах и методах, результатах их применения, а вскрыть возможные затруднения в ходе психолого-педагогических воздействий, неожиданные факты, важные аспекты, нюансы, детали, динамику исследуемых явлений;</w:t>
      </w:r>
    </w:p>
    <w:p w14:paraId="74F19F43" w14:textId="77777777" w:rsidR="00E5424E" w:rsidRDefault="00E5424E" w:rsidP="00E5424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доказательство доступности сделанных из материалов мониторинга выводов и рекомендаций, их преимущества перед традиционными, привычными решениями.</w:t>
      </w:r>
    </w:p>
    <w:p w14:paraId="7477C958"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Сравнительный анализ контрольных работ, результатов выполнения творческих проектов, личностных составляющих студентов позволили проследить динамику изменения основных показателей и прогнозировать дальнейшее состояние изучаемого процесса. Сравнительный анализ результатов контрольных мероприятий в экспериментальной и контрольной группах,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уровень критериальных показателей эффективности персонологических технологий обучения решению математических задач значительно выше в экспериментальной группе в сравнении с контрольной группой. Проведенный педагогический эксперимент подтвердил эффективность разработанной персонологической технологии обучения студентов - будущих учителей решению математических задач. Разработанная в ходе исследования персонологическая микротехнология обучения математических задач есть продуманная во всех деталях модель совместной учебной и педагогической деятельности по проектированию и организации приемов, способов и методов обучения решению математических задач, способствующих развитию познавательной активности и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направленная на формирование личностных новообразований (рефлексии и личностно-смысловой сферы) и развития личностных образований в виде когнитивных, регулятивных и эмоциональных структур.</w:t>
      </w:r>
    </w:p>
    <w:p w14:paraId="3274267C"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Разработанные методические рекомендации окажут существенную помощь при обучении будущих учителей и на курсах повышения квалификации учителей. Материал, изложенный в книгах «Сюжетные задачи по</w:t>
      </w:r>
      <w:r>
        <w:rPr>
          <w:rStyle w:val="WW8Num2z0"/>
          <w:rFonts w:ascii="Verdana" w:hAnsi="Verdana"/>
          <w:color w:val="000000"/>
          <w:sz w:val="18"/>
          <w:szCs w:val="18"/>
        </w:rPr>
        <w:t> </w:t>
      </w:r>
      <w:r>
        <w:rPr>
          <w:rStyle w:val="WW8Num3z0"/>
          <w:rFonts w:ascii="Verdana" w:hAnsi="Verdana"/>
          <w:color w:val="4682B4"/>
          <w:sz w:val="18"/>
          <w:szCs w:val="18"/>
        </w:rPr>
        <w:t>математике</w:t>
      </w:r>
      <w:r>
        <w:rPr>
          <w:rFonts w:ascii="Verdana" w:hAnsi="Verdana"/>
          <w:color w:val="000000"/>
          <w:sz w:val="18"/>
          <w:szCs w:val="18"/>
        </w:rPr>
        <w:t>», «</w:t>
      </w:r>
      <w:r>
        <w:rPr>
          <w:rStyle w:val="WW8Num3z0"/>
          <w:rFonts w:ascii="Verdana" w:hAnsi="Verdana"/>
          <w:color w:val="4682B4"/>
          <w:sz w:val="18"/>
          <w:szCs w:val="18"/>
        </w:rPr>
        <w:t>Сюжетные задачи по математике в начальной школе</w:t>
      </w:r>
      <w:r>
        <w:rPr>
          <w:rFonts w:ascii="Verdana" w:hAnsi="Verdana"/>
          <w:color w:val="000000"/>
          <w:sz w:val="18"/>
          <w:szCs w:val="18"/>
        </w:rPr>
        <w:t>» и «</w:t>
      </w:r>
      <w:r>
        <w:rPr>
          <w:rStyle w:val="WW8Num3z0"/>
          <w:rFonts w:ascii="Verdana" w:hAnsi="Verdana"/>
          <w:color w:val="4682B4"/>
          <w:sz w:val="18"/>
          <w:szCs w:val="18"/>
        </w:rPr>
        <w:t>Обучение решению сюжетных задач</w:t>
      </w:r>
      <w:r>
        <w:rPr>
          <w:rFonts w:ascii="Verdana" w:hAnsi="Verdana"/>
          <w:color w:val="000000"/>
          <w:sz w:val="18"/>
          <w:szCs w:val="18"/>
        </w:rPr>
        <w:t>», послужит учителям</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для самообразования, будут способствовать становлению их как гармонично развитых личностей, облегчат планирование</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подбор учебно-дидактических материалов и организацию познавательной деятельности обучающихся.</w:t>
      </w:r>
    </w:p>
    <w:p w14:paraId="2CF54415" w14:textId="77777777" w:rsidR="00E5424E" w:rsidRDefault="00E5424E" w:rsidP="00E5424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диссертационной работы могут быть использованы в новых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работах по проблемам совершенствования методики обучения решению математических задач.</w:t>
      </w:r>
    </w:p>
    <w:p w14:paraId="584195B8" w14:textId="77777777" w:rsidR="00E5424E" w:rsidRDefault="00E5424E" w:rsidP="00E542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Шелехова, Людмила Валерьевна, 2012 год</w:t>
      </w:r>
    </w:p>
    <w:p w14:paraId="6719A79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Абдуллина, O.A. Демократизация образования и подготовка специалистов: проблемы и поиски Текст. / O.A. Абдуллина // Высшее образование в России. - 1996. - № 1. - С. 73-78.</w:t>
      </w:r>
    </w:p>
    <w:p w14:paraId="5E3FD77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xml:space="preserve">, O.A. Личностно ориентированная технология обучения; проблемы и поиски </w:t>
      </w:r>
      <w:r>
        <w:rPr>
          <w:rFonts w:ascii="Verdana" w:hAnsi="Verdana"/>
          <w:color w:val="000000"/>
          <w:sz w:val="18"/>
          <w:szCs w:val="18"/>
        </w:rPr>
        <w:lastRenderedPageBreak/>
        <w:t>Текст. /О.А.Абдуллина, A.A.</w:t>
      </w:r>
      <w:r>
        <w:rPr>
          <w:rStyle w:val="WW8Num2z0"/>
          <w:rFonts w:ascii="Verdana" w:hAnsi="Verdana"/>
          <w:color w:val="000000"/>
          <w:sz w:val="18"/>
          <w:szCs w:val="18"/>
        </w:rPr>
        <w:t> </w:t>
      </w:r>
      <w:r>
        <w:rPr>
          <w:rStyle w:val="WW8Num3z0"/>
          <w:rFonts w:ascii="Verdana" w:hAnsi="Verdana"/>
          <w:color w:val="4682B4"/>
          <w:sz w:val="18"/>
          <w:szCs w:val="18"/>
        </w:rPr>
        <w:t>Плигин</w:t>
      </w:r>
      <w:r>
        <w:rPr>
          <w:rStyle w:val="WW8Num2z0"/>
          <w:rFonts w:ascii="Verdana" w:hAnsi="Verdana"/>
          <w:color w:val="000000"/>
          <w:sz w:val="18"/>
          <w:szCs w:val="18"/>
        </w:rPr>
        <w:t> </w:t>
      </w:r>
      <w:r>
        <w:rPr>
          <w:rFonts w:ascii="Verdana" w:hAnsi="Verdana"/>
          <w:color w:val="000000"/>
          <w:sz w:val="18"/>
          <w:szCs w:val="18"/>
        </w:rPr>
        <w:t>//Наука и школа.-1998.-№4.- С.34 35.</w:t>
      </w:r>
    </w:p>
    <w:p w14:paraId="523B1C7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 Абдуллина, O.A.</w:t>
      </w:r>
      <w:r>
        <w:rPr>
          <w:rStyle w:val="WW8Num2z0"/>
          <w:rFonts w:ascii="Verdana" w:hAnsi="Verdana"/>
          <w:color w:val="000000"/>
          <w:sz w:val="18"/>
          <w:szCs w:val="18"/>
        </w:rPr>
        <w:t> </w:t>
      </w:r>
      <w:r>
        <w:rPr>
          <w:rStyle w:val="WW8Num3z0"/>
          <w:rFonts w:ascii="Verdana" w:hAnsi="Verdana"/>
          <w:color w:val="4682B4"/>
          <w:sz w:val="18"/>
          <w:szCs w:val="18"/>
        </w:rPr>
        <w:t>Общепедагогическая</w:t>
      </w:r>
      <w:r>
        <w:rPr>
          <w:rStyle w:val="WW8Num2z0"/>
          <w:rFonts w:ascii="Verdana" w:hAnsi="Verdana"/>
          <w:color w:val="000000"/>
          <w:sz w:val="18"/>
          <w:szCs w:val="18"/>
        </w:rPr>
        <w:t> </w:t>
      </w:r>
      <w:r>
        <w:rPr>
          <w:rFonts w:ascii="Verdana" w:hAnsi="Verdana"/>
          <w:color w:val="000000"/>
          <w:sz w:val="18"/>
          <w:szCs w:val="18"/>
        </w:rPr>
        <w:t>подготовка учителя в системе высшего педагогического образования Текст. / O.A. Абдуллина. М.: Просвещение, 1990. - 141 с.</w:t>
      </w:r>
    </w:p>
    <w:p w14:paraId="40BF1E2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 Авдеев, Ф.С. Научно-методические основы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математики сельской малокомплектной школы Текст. : Дис.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13.00.02 Орел, 1994.</w:t>
      </w:r>
    </w:p>
    <w:p w14:paraId="7EF5793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 Аверин, В.А. Психология личности Текст. / В.А.Аверин.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 А., 1999. - 89 с.</w:t>
      </w:r>
    </w:p>
    <w:p w14:paraId="2A3911A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Азаров</w:t>
      </w:r>
      <w:r>
        <w:rPr>
          <w:rFonts w:ascii="Verdana" w:hAnsi="Verdana"/>
          <w:color w:val="000000"/>
          <w:sz w:val="18"/>
          <w:szCs w:val="18"/>
        </w:rPr>
        <w:t>, А.И. Текстовые задачи: пособие для учащихся Текст. / А.И. Азаров, С.А.</w:t>
      </w:r>
      <w:r>
        <w:rPr>
          <w:rStyle w:val="WW8Num2z0"/>
          <w:rFonts w:ascii="Verdana" w:hAnsi="Verdana"/>
          <w:color w:val="000000"/>
          <w:sz w:val="18"/>
          <w:szCs w:val="18"/>
        </w:rPr>
        <w:t> </w:t>
      </w:r>
      <w:r>
        <w:rPr>
          <w:rStyle w:val="WW8Num3z0"/>
          <w:rFonts w:ascii="Verdana" w:hAnsi="Verdana"/>
          <w:color w:val="4682B4"/>
          <w:sz w:val="18"/>
          <w:szCs w:val="18"/>
        </w:rPr>
        <w:t>Барвенов</w:t>
      </w:r>
      <w:r>
        <w:rPr>
          <w:rFonts w:ascii="Verdana" w:hAnsi="Verdana"/>
          <w:color w:val="000000"/>
          <w:sz w:val="18"/>
          <w:szCs w:val="18"/>
        </w:rPr>
        <w:t>, B.C. Федосенко. Минск: ТетраСистемс, 2002. - 208 с.</w:t>
      </w:r>
    </w:p>
    <w:p w14:paraId="6A66C3C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Айзенк</w:t>
      </w:r>
      <w:r>
        <w:rPr>
          <w:rFonts w:ascii="Verdana" w:hAnsi="Verdana"/>
          <w:color w:val="000000"/>
          <w:sz w:val="18"/>
          <w:szCs w:val="18"/>
        </w:rPr>
        <w:t>, Г.Ю. Как измерить личность Текст. / Г.Ю. Айзенк, Г.Вильсон; пер. с англ. А. Белопольского. М.: Когито-центр, 2000. - 281 с.</w:t>
      </w:r>
    </w:p>
    <w:p w14:paraId="0371852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 Акопян, М.А.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ориентированная направленность коммуникативных технологий обучения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дис. . канд. пед. наук Текст. / М.А.Акопян. Ростов н/Д, 2005. - 192 с.</w:t>
      </w:r>
    </w:p>
    <w:p w14:paraId="350E1D8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Г.Н. Педагогические системы, педагогический процесс и педагогические технологии в современном педагогическом знании Электронный ресурс. / Г.Н.Александров [и др.]. Режим доступа: http://www.nosu.ru/</w:t>
      </w:r>
    </w:p>
    <w:p w14:paraId="798FC79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 Ю.Александров, А.И.</w:t>
      </w:r>
      <w:r>
        <w:rPr>
          <w:rStyle w:val="WW8Num2z0"/>
          <w:rFonts w:ascii="Verdana" w:hAnsi="Verdana"/>
          <w:color w:val="000000"/>
          <w:sz w:val="18"/>
          <w:szCs w:val="18"/>
        </w:rPr>
        <w:t> </w:t>
      </w:r>
      <w:r>
        <w:rPr>
          <w:rStyle w:val="WW8Num3z0"/>
          <w:rFonts w:ascii="Verdana" w:hAnsi="Verdana"/>
          <w:color w:val="4682B4"/>
          <w:sz w:val="18"/>
          <w:szCs w:val="18"/>
        </w:rPr>
        <w:t>Иван</w:t>
      </w:r>
      <w:r>
        <w:rPr>
          <w:rStyle w:val="WW8Num2z0"/>
          <w:rFonts w:ascii="Verdana" w:hAnsi="Verdana"/>
          <w:color w:val="000000"/>
          <w:sz w:val="18"/>
          <w:szCs w:val="18"/>
        </w:rPr>
        <w:t> </w:t>
      </w:r>
      <w:r>
        <w:rPr>
          <w:rFonts w:ascii="Verdana" w:hAnsi="Verdana"/>
          <w:color w:val="000000"/>
          <w:sz w:val="18"/>
          <w:szCs w:val="18"/>
        </w:rPr>
        <w:t>Иванович Александров Текст. / А.И.Александров //</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в школе. 1949. - № 5. - С. 39-41</w:t>
      </w:r>
    </w:p>
    <w:p w14:paraId="1BE9D0B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 Алексеев, Н.Г. Формирование осознанного решения учебной задачи Текст. / Н.Г.Алексеев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логика. М.: Касталь, 1994. - С 378-409.</w:t>
      </w:r>
    </w:p>
    <w:p w14:paraId="73F9C27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 Алексеев, Н.И. Личностно ориентированное обучение: вопросы теории и практики Текст. / Н.И.Алексеев. Тюмень: Изд-во Тюм.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1997.-215 с.</w:t>
      </w:r>
    </w:p>
    <w:p w14:paraId="4FA741D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 Алферов, А.Д. Психология развития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учебное пособие Текст. / А.Д.Алферов. Ростов н/Д: Феникс, 2000. - 384 с.</w:t>
      </w:r>
    </w:p>
    <w:p w14:paraId="5E9524C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 Амосова, Н.В. Методико-математическая подготовка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к развитию творческой личности школьника при обучении</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Текст. / Н.В.Амосова : Дис. . д-ра пед. наук : 13.00.02 : Астрахань, 1999.-420 с.</w:t>
      </w:r>
    </w:p>
    <w:p w14:paraId="1AB0BA1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 Ананьев, Б.Г. Комплексное изучение человека и психологическая диагностика Текст. / Б.Г. Ананьев // Вопросы психологии. 1968. - №6. - С. 21-33.</w:t>
      </w:r>
    </w:p>
    <w:p w14:paraId="08DED48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Андреев, В.И. Педагогика: учеб.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Текст. / В.И.Андреев.- Казань: Центр инновационных технологий, 2000.- 608 с.</w:t>
      </w:r>
    </w:p>
    <w:p w14:paraId="678B006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 Ананьев, Б.Г. Психологическая структура личности и ее становление в процессе индивидуального развития человека Текст. / Б.Г.Ананьев // Психология личности. Т.2. Хрестоматия. Самара: Изд. Дом "БАХРАХ", 1999, -С.7-94</w:t>
      </w:r>
    </w:p>
    <w:p w14:paraId="5A9C2BD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 Анохина, Г. М. Личностно развивающие педагогические технологии Текст. / Г. М. Анохина. Воронеж: Изд-во</w:t>
      </w:r>
      <w:r>
        <w:rPr>
          <w:rStyle w:val="WW8Num2z0"/>
          <w:rFonts w:ascii="Verdana" w:hAnsi="Verdana"/>
          <w:color w:val="000000"/>
          <w:sz w:val="18"/>
          <w:szCs w:val="18"/>
        </w:rPr>
        <w:t> </w:t>
      </w:r>
      <w:r>
        <w:rPr>
          <w:rStyle w:val="WW8Num3z0"/>
          <w:rFonts w:ascii="Verdana" w:hAnsi="Verdana"/>
          <w:color w:val="4682B4"/>
          <w:sz w:val="18"/>
          <w:szCs w:val="18"/>
        </w:rPr>
        <w:t>ВОИПКРО</w:t>
      </w:r>
      <w:r>
        <w:rPr>
          <w:rFonts w:ascii="Verdana" w:hAnsi="Verdana"/>
          <w:color w:val="000000"/>
          <w:sz w:val="18"/>
          <w:szCs w:val="18"/>
        </w:rPr>
        <w:t>, 2005. - 97 с.</w:t>
      </w:r>
    </w:p>
    <w:p w14:paraId="344AB39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Апиш</w:t>
      </w:r>
      <w:r>
        <w:rPr>
          <w:rFonts w:ascii="Verdana" w:hAnsi="Verdana"/>
          <w:color w:val="000000"/>
          <w:sz w:val="18"/>
          <w:szCs w:val="18"/>
        </w:rPr>
        <w:t>, Ф.Н. Технологии личностно-ориентированного обучения и мотивация учения Текст. / Ф.Н.Апиш, Н.В.Надеина.- Майкоп: Изд-во</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2004.- 46 с.</w:t>
      </w:r>
    </w:p>
    <w:p w14:paraId="30D7A11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Аникина</w:t>
      </w:r>
      <w:r>
        <w:rPr>
          <w:rFonts w:ascii="Verdana" w:hAnsi="Verdana"/>
          <w:color w:val="000000"/>
          <w:sz w:val="18"/>
          <w:szCs w:val="18"/>
        </w:rPr>
        <w:t>, В.Г. Математические методы в психологии: учеб. посос-бие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В.Г.Аникина, Федеральное агенство по образованию. Орел:</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2006.- 154 с.</w:t>
      </w:r>
    </w:p>
    <w:p w14:paraId="5B4A9F0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 Арнольд, И.В. Принципы отбора и составления арифметических задач Текст. / И.В.Арнольд // Известия</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1946. - № 6. - С. 728.</w:t>
      </w:r>
    </w:p>
    <w:p w14:paraId="58C4B76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Артемов</w:t>
      </w:r>
      <w:r>
        <w:rPr>
          <w:rFonts w:ascii="Verdana" w:hAnsi="Verdana"/>
          <w:color w:val="000000"/>
          <w:sz w:val="18"/>
          <w:szCs w:val="18"/>
        </w:rPr>
        <w:t>, А.К. Введение в частные методики обучения: учеб. пособие Текст. / А.К.Артемов, Т.В.Семенова. Пенза: Пенз. политехи, ин-т, 1982.-76 с.</w:t>
      </w:r>
    </w:p>
    <w:p w14:paraId="0DBD943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 Артемов, А.К. Формирование обобщенных умений решать задачи Текст. /А.К.Артемов // Начальная школа. 1992. - № 2. - С. 25-31.</w:t>
      </w:r>
    </w:p>
    <w:p w14:paraId="3CEAA2C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 Акмеология и социальная психология на рубеже XXI века Текст. // под общей редакцией А.А.Деркача.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2010.- 277 с.</w:t>
      </w:r>
    </w:p>
    <w:p w14:paraId="1073354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 Афанасьев, В.Г. О системном подходе в социальном познании В.Г.Афанасьев // Вопросы философии 1973.- № 6- С.22-26.</w:t>
      </w:r>
    </w:p>
    <w:p w14:paraId="2ED0039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 Афанасьев, В.Г. Общество: системность, познание и управление Текст. / В.Г.Афанасьев. М.: Просвещение, 1981. - 432 с.</w:t>
      </w:r>
    </w:p>
    <w:p w14:paraId="7D25A78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Афендикова</w:t>
      </w:r>
      <w:r>
        <w:rPr>
          <w:rStyle w:val="WW8Num2z0"/>
          <w:rFonts w:ascii="Verdana" w:hAnsi="Verdana"/>
          <w:color w:val="000000"/>
          <w:sz w:val="18"/>
          <w:szCs w:val="18"/>
        </w:rPr>
        <w:t> </w:t>
      </w:r>
      <w:r>
        <w:rPr>
          <w:rFonts w:ascii="Verdana" w:hAnsi="Verdana"/>
          <w:color w:val="000000"/>
          <w:sz w:val="18"/>
          <w:szCs w:val="18"/>
        </w:rPr>
        <w:t>М.А. Креативная личностно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ориентированная технология профильного обучения математике : Дис. канд. пед. наук : 13.00.08 Текст. / М.А.Афендикова. Воронеж, 2004. - 208 с.</w:t>
      </w:r>
    </w:p>
    <w:p w14:paraId="28995F7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Ашихмин</w:t>
      </w:r>
      <w:r>
        <w:rPr>
          <w:rFonts w:ascii="Verdana" w:hAnsi="Verdana"/>
          <w:color w:val="000000"/>
          <w:sz w:val="18"/>
          <w:szCs w:val="18"/>
        </w:rPr>
        <w:t>, В.Н. Введение в математическое моделирование: учеб. пособие Текст. / В.Н.Ашихмин, М.Б.Гитман.- М.: Логос, 2004. 440 с.</w:t>
      </w:r>
    </w:p>
    <w:p w14:paraId="1EF0BF6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Оптимизация процесса обучения Текст. / Ю.К.Бабанский. М.: Ростов-на-Дону, 1972. - 290 с.</w:t>
      </w:r>
    </w:p>
    <w:p w14:paraId="14EAFA4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Бажин</w:t>
      </w:r>
      <w:r>
        <w:rPr>
          <w:rFonts w:ascii="Verdana" w:hAnsi="Verdana"/>
          <w:color w:val="000000"/>
          <w:sz w:val="18"/>
          <w:szCs w:val="18"/>
        </w:rPr>
        <w:t>, Е.Ф. Метод исследования уровня субъективного контроля Текст. / Е.Ф.Бажин, Е.А.Голынкина, A.M.</w:t>
      </w:r>
      <w:r>
        <w:rPr>
          <w:rStyle w:val="WW8Num2z0"/>
          <w:rFonts w:ascii="Verdana" w:hAnsi="Verdana"/>
          <w:color w:val="000000"/>
          <w:sz w:val="18"/>
          <w:szCs w:val="18"/>
        </w:rPr>
        <w:t> </w:t>
      </w:r>
      <w:r>
        <w:rPr>
          <w:rStyle w:val="WW8Num3z0"/>
          <w:rFonts w:ascii="Verdana" w:hAnsi="Verdana"/>
          <w:color w:val="4682B4"/>
          <w:sz w:val="18"/>
          <w:szCs w:val="18"/>
        </w:rPr>
        <w:t>Эткинд</w:t>
      </w:r>
      <w:r>
        <w:rPr>
          <w:rStyle w:val="WW8Num2z0"/>
          <w:rFonts w:ascii="Verdana" w:hAnsi="Verdana"/>
          <w:color w:val="000000"/>
          <w:sz w:val="18"/>
          <w:szCs w:val="18"/>
        </w:rPr>
        <w:t> </w:t>
      </w:r>
      <w:r>
        <w:rPr>
          <w:rFonts w:ascii="Verdana" w:hAnsi="Verdana"/>
          <w:color w:val="000000"/>
          <w:sz w:val="18"/>
          <w:szCs w:val="18"/>
        </w:rPr>
        <w:t>// Психолог, журн. 1984. - т.5. - № 3. - С. 152-162</w:t>
      </w:r>
    </w:p>
    <w:p w14:paraId="159144C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Баврин</w:t>
      </w:r>
      <w:r>
        <w:rPr>
          <w:rFonts w:ascii="Verdana" w:hAnsi="Verdana"/>
          <w:color w:val="000000"/>
          <w:sz w:val="18"/>
          <w:szCs w:val="18"/>
        </w:rPr>
        <w:t>, И.И. Старинные задачи: кн. для уч-ся Текст. / И.И.Баврин, Е.А.Фрибус -М.: Просвещение, 1994- 128 с.</w:t>
      </w:r>
    </w:p>
    <w:p w14:paraId="0109246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 Балл, Г.А. Теория учебных задач: психолого-педагогический аспект. Текст. /Г.А.Балл. -М: Педагогика, 1990. 184 с.</w:t>
      </w:r>
    </w:p>
    <w:p w14:paraId="56C5175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33. Балл, Г.А. О психологическом содержании понятия «</w:t>
      </w:r>
      <w:r>
        <w:rPr>
          <w:rStyle w:val="WW8Num3z0"/>
          <w:rFonts w:ascii="Verdana" w:hAnsi="Verdana"/>
          <w:color w:val="4682B4"/>
          <w:sz w:val="18"/>
          <w:szCs w:val="18"/>
        </w:rPr>
        <w:t>задача</w:t>
      </w:r>
      <w:r>
        <w:rPr>
          <w:rFonts w:ascii="Verdana" w:hAnsi="Verdana"/>
          <w:color w:val="000000"/>
          <w:sz w:val="18"/>
          <w:szCs w:val="18"/>
        </w:rPr>
        <w:t>» Текст. / Г.А.Балл // Вопросы психологии. 1970. - № 6. - С. 17-22.</w:t>
      </w:r>
    </w:p>
    <w:p w14:paraId="621C713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Бантова</w:t>
      </w:r>
      <w:r>
        <w:rPr>
          <w:rFonts w:ascii="Verdana" w:hAnsi="Verdana"/>
          <w:color w:val="000000"/>
          <w:sz w:val="18"/>
          <w:szCs w:val="18"/>
        </w:rPr>
        <w:t>, М.А. Методика преподавания в начальных классах Текст.: учеб. пособие / М.А.Бантова [и др]; под ред. М.А. Байтовой. 3-е изд., испр. - М.: Просвещение, 1984. - 335 с.</w:t>
      </w:r>
    </w:p>
    <w:p w14:paraId="78303AC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35. Барабашев, А.Г.</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математики: методол. аспекты прогнозирования Текст. / А.Г .Барабашев.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- 157 с.</w:t>
      </w:r>
    </w:p>
    <w:p w14:paraId="6D4B981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36. Баранов, С.П. Сущность процесса обучения: учеб.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для студентов пед. ин-та Текст. / С.П.Баранов. 2-е изд., перераб. -М.: Просвещение, 1981. - 143 с.</w:t>
      </w:r>
    </w:p>
    <w:p w14:paraId="0815B1C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37. Барановский, Ю.С.</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обучения предметам в области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студентов не физико-математических специальностей в структуре многоуровневого образования Текст.: дис. . док. пед. наук / Ю.С. Барановский. М., 1996. - 274 с.</w:t>
      </w:r>
    </w:p>
    <w:p w14:paraId="4352AF0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Брунер</w:t>
      </w:r>
      <w:r>
        <w:rPr>
          <w:rStyle w:val="WW8Num2z0"/>
          <w:rFonts w:ascii="Verdana" w:hAnsi="Verdana"/>
          <w:color w:val="000000"/>
          <w:sz w:val="18"/>
          <w:szCs w:val="18"/>
        </w:rPr>
        <w:t> </w:t>
      </w:r>
      <w:r>
        <w:rPr>
          <w:rFonts w:ascii="Verdana" w:hAnsi="Verdana"/>
          <w:color w:val="000000"/>
          <w:sz w:val="18"/>
          <w:szCs w:val="18"/>
        </w:rPr>
        <w:t>Дж. Психология познания Текст. / Дж.Брунер. М.: Прогресс, 1977., 1948.-418 с.</w:t>
      </w:r>
    </w:p>
    <w:p w14:paraId="5612A50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39. Басов, М.Я. Избранные психологические произведения Текст. / М.Я.Басов. -М.: Наука, 1991. 568 с.</w:t>
      </w:r>
    </w:p>
    <w:p w14:paraId="2451911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40. Безрукова, B.C. Педагогика. Проективная педагогика: учеб. пособие для инж.-пед. ин-тов и индустр.-пед. техникумов Текст. / В.С.Безрукова. Екатеринбург: Деловая книга, 1996. - 344 с.</w:t>
      </w:r>
    </w:p>
    <w:p w14:paraId="6838559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41. Белова, Н. И. Педагогическая мастерская как средство развития личности участников образовательной деятельности Текст. : дис. . канд. пед. наук / Н. И. Белова. СПб., 2000. - 216 с.</w:t>
      </w:r>
    </w:p>
    <w:p w14:paraId="5438056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Белошистая</w:t>
      </w:r>
      <w:r>
        <w:rPr>
          <w:rFonts w:ascii="Verdana" w:hAnsi="Verdana"/>
          <w:color w:val="000000"/>
          <w:sz w:val="18"/>
          <w:szCs w:val="18"/>
        </w:rPr>
        <w:t>, A.B. Обучение решению задач в начальной школе: кн. для учителя Текст. / A.B.Белошистая. М.: ТИД «</w:t>
      </w:r>
      <w:r>
        <w:rPr>
          <w:rStyle w:val="WW8Num3z0"/>
          <w:rFonts w:ascii="Verdana" w:hAnsi="Verdana"/>
          <w:color w:val="4682B4"/>
          <w:sz w:val="18"/>
          <w:szCs w:val="18"/>
        </w:rPr>
        <w:t>Русское слово</w:t>
      </w:r>
      <w:r>
        <w:rPr>
          <w:rFonts w:ascii="Verdana" w:hAnsi="Verdana"/>
          <w:color w:val="000000"/>
          <w:sz w:val="18"/>
          <w:szCs w:val="18"/>
        </w:rPr>
        <w:t>», 2003. -288 с.</w:t>
      </w:r>
    </w:p>
    <w:p w14:paraId="0433225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Д.А. Личностно ориентированная педагогика: учеб. пособие Текст. / Д.А.Белухин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2005. - 448 с.</w:t>
      </w:r>
    </w:p>
    <w:p w14:paraId="38B8739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44. Беляев, Е.А. Некоторые особенности развития математического знания Текст. / Е.А.Беляев [и др.] М.: Изд-во МГУ, 1975. - 112 с.</w:t>
      </w:r>
    </w:p>
    <w:p w14:paraId="17372C7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Е.А. Философские и методологические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Текст. / Е.А.Беляев, В.Я.Перминов. М.: Изд-во МГУ, 1981. - 217 с.</w:t>
      </w:r>
    </w:p>
    <w:p w14:paraId="3AB29FF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46. Берднева, Е.В. Математические методы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Е.В. Берднева, Под ред. В.П.Корсунова. Саратов: Изд-во Сарат. ун-та, 2003. - 92 с.</w:t>
      </w:r>
    </w:p>
    <w:p w14:paraId="71AE7C9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47. Бергер, П.А. Личностно-ориентированная социология Текст. / П.А.Бергер М.: Академический проект, 2004. - 608 с.</w:t>
      </w:r>
    </w:p>
    <w:p w14:paraId="4DEDEAB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Берестнева</w:t>
      </w:r>
      <w:r>
        <w:rPr>
          <w:rStyle w:val="WW8Num2z0"/>
          <w:rFonts w:ascii="Verdana" w:hAnsi="Verdana"/>
          <w:color w:val="000000"/>
          <w:sz w:val="18"/>
          <w:szCs w:val="18"/>
        </w:rPr>
        <w:t> </w:t>
      </w:r>
      <w:r>
        <w:rPr>
          <w:rFonts w:ascii="Verdana" w:hAnsi="Verdana"/>
          <w:color w:val="000000"/>
          <w:sz w:val="18"/>
          <w:szCs w:val="18"/>
        </w:rPr>
        <w:t>О.Г. Математические методы в психологии: Учеб. пособие / О.Г.Берестнева, А.М.Уразаев, Е.А.</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и др.. Томск: Из-во</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2001.-301 с.</w:t>
      </w:r>
    </w:p>
    <w:p w14:paraId="3B5179A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xml:space="preserve">, В.П. Персонифицированное образование Текст. / В.П. Беспалько // Педагогика </w:t>
      </w:r>
      <w:r>
        <w:rPr>
          <w:rFonts w:ascii="Verdana" w:hAnsi="Verdana"/>
          <w:color w:val="000000"/>
          <w:sz w:val="18"/>
          <w:szCs w:val="18"/>
        </w:rPr>
        <w:lastRenderedPageBreak/>
        <w:t>1998. - №2. - С. 12-17.</w:t>
      </w:r>
    </w:p>
    <w:p w14:paraId="3FB5682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50. Беспалько, В.П. Слагаемые педагогической технологии Текст. / В.П.Беспалько -М.: Педагогика, 1989. 192 с.</w:t>
      </w:r>
    </w:p>
    <w:p w14:paraId="2D6910C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51. Бизяева, A.A.</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процессы в сознании и деятельности учителя Текст.: автореф. дисс. . канд. психол. наук / А.А.Бизяева. СПб, 1993.-23 с.</w:t>
      </w:r>
    </w:p>
    <w:p w14:paraId="32B6A5F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52. Блюм, Г. Психоаналитические теории личности Электронный ресурс. / Г.Блюм / пер. А.Б. Хавина. Режим доступа: http://psylib.org. ua/books/blumg01 /index.htm</w:t>
      </w:r>
    </w:p>
    <w:p w14:paraId="240A13F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53. Боголюбов, В.И. Педагогическая технология: Эволюция понятия Текст. / В.И.Боголюбов // Советская педагогика. 1991. - № 9. - С.123-128.</w:t>
      </w:r>
    </w:p>
    <w:p w14:paraId="31AC50F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Проблемы формирования личности Текст. / Л.И.Божович; под ред. Д.И.Фельдштейна; вступит, статья Д.И.Фельдштейна. 2-е изд. - М.: Ин-т практ.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1997. -352 с.</w:t>
      </w:r>
    </w:p>
    <w:p w14:paraId="3AAA8E4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Болтянский</w:t>
      </w:r>
      <w:r>
        <w:rPr>
          <w:rFonts w:ascii="Verdana" w:hAnsi="Verdana"/>
          <w:color w:val="000000"/>
          <w:sz w:val="18"/>
          <w:szCs w:val="18"/>
        </w:rPr>
        <w:t>, В.Г.Математика: Лекции, задачи, решения: Учебное пособие Текст. / В.Г.Болтянский, Ю.В.Сидоров, М.И.Шабунин М.: Попурри, 1996.-640 с.</w:t>
      </w:r>
    </w:p>
    <w:p w14:paraId="3C20703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Бондарева</w:t>
      </w:r>
      <w:r>
        <w:rPr>
          <w:rStyle w:val="WW8Num2z0"/>
          <w:rFonts w:ascii="Verdana" w:hAnsi="Verdana"/>
          <w:color w:val="000000"/>
          <w:sz w:val="18"/>
          <w:szCs w:val="18"/>
        </w:rPr>
        <w:t> </w:t>
      </w:r>
      <w:r>
        <w:rPr>
          <w:rFonts w:ascii="Verdana" w:hAnsi="Verdana"/>
          <w:color w:val="000000"/>
          <w:sz w:val="18"/>
          <w:szCs w:val="18"/>
        </w:rPr>
        <w:t>С.К. Психолого-педагогические проблемы интегрирования образовательного пространства: монография Текст. / С.К.Бондарева -М.: Из-во М. психол.-соц. ин-та: НПО МОДЭК, 2005. 349 с.</w:t>
      </w:r>
    </w:p>
    <w:p w14:paraId="437DB99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Гуманистическая парадигма личностно ориентированного образования Текст. / Е.В .Бондаревская // Педагогика. 1997. -№4.-С. 11-17.</w:t>
      </w:r>
    </w:p>
    <w:p w14:paraId="49456D8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58. Бондаревская, Е.В. Личностно ориентированное образование: опыт разработки парадигмы Текст. / Е.В.Бондаревская Ростов н/Д., 1997. -28 с.</w:t>
      </w:r>
    </w:p>
    <w:p w14:paraId="0787E38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59. Бондаревская, Е.В. Мысль и стратегия личностно ориентированного воспитания Текст. / Е.В.Бондаревская // Педагогика. 2001. - № 1. - С. 17-24.</w:t>
      </w:r>
    </w:p>
    <w:p w14:paraId="0330AC2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60. Бондаревская, Е.В.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учеб. пособие Текст. / Е.В .Бондаревская, С.В.Кульневич. -М.: Ростов н/Д., 1999. 560 с.</w:t>
      </w:r>
    </w:p>
    <w:p w14:paraId="7D4A170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61. Бондаревская, Е.В. Теория и практика личностно ориентированного образования: монография. Текст. / Е.В .Бондаревская Ростов н/Д., 2000. -236 с.</w:t>
      </w:r>
    </w:p>
    <w:p w14:paraId="1E62823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62. Бондаревская, Е.В.</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основания личностно ориентированного воспитания</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типа Текст. / Е.В.Бондаревская // Образование в поисках человеческого смысла. Ростов н/Д., 1995. - С. 11-26.</w:t>
      </w:r>
    </w:p>
    <w:p w14:paraId="4429A57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63. Борисов, Н.И.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математике: Учитель математики учит</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пособие для учителей Текст. / Н.И.Борисов М.: Просвещение, 1979.-96 с.</w:t>
      </w:r>
    </w:p>
    <w:p w14:paraId="0CBE606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64. Бояринов, Д.А. Проектирование личностно-ориентированной</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системы Текст.: дис. . канд. пед. наук / Д.А.Бояринов Смоленск, 2004. - 204 с.</w:t>
      </w:r>
    </w:p>
    <w:p w14:paraId="7E85783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Брадис</w:t>
      </w:r>
      <w:r>
        <w:rPr>
          <w:rFonts w:ascii="Verdana" w:hAnsi="Verdana"/>
          <w:color w:val="000000"/>
          <w:sz w:val="18"/>
          <w:szCs w:val="18"/>
        </w:rPr>
        <w:t>, В.М. Методика преподавания математики в средней школе Текст. / под ред. А.И.Маркушевича.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1949. - 472 с.</w:t>
      </w:r>
    </w:p>
    <w:p w14:paraId="6162525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66. Брунер, Дж. Жизнь как нарратив Текст. / Дж. Брунер // Постне-классическая психология. 2005. - №1 (2). - с. 9-29.</w:t>
      </w:r>
    </w:p>
    <w:p w14:paraId="13FDA47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67. Братусь, Б.С. Аномалии личности Текст. / Б.С.Братусь. М. Педагогика, 1988.- 301 с.</w:t>
      </w:r>
    </w:p>
    <w:p w14:paraId="049ACF9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68. Брушлинский, A.B.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проблемное обучение Текст. / А.В.Брушлинский // Педагогика. 2003. - №5. - С.53.</w:t>
      </w:r>
    </w:p>
    <w:p w14:paraId="421B428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69. Буловацкий, М.П. Разнообразить виды задач: О развитии мышления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математики. [Текст] / М.П.Буловацкий // Математика в школе. 1988.-№5.-с. 37-38.</w:t>
      </w:r>
    </w:p>
    <w:p w14:paraId="2AD3167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Бурлачук</w:t>
      </w:r>
      <w:r>
        <w:rPr>
          <w:rFonts w:ascii="Verdana" w:hAnsi="Verdana"/>
          <w:color w:val="000000"/>
          <w:sz w:val="18"/>
          <w:szCs w:val="18"/>
        </w:rPr>
        <w:t>, Л.Ф. Словарь-справочник по психодиагностике Текст. / Л.Ф.Бурлачук, С.М.Морозов. СПб., 1999. - 528 с.</w:t>
      </w:r>
    </w:p>
    <w:p w14:paraId="7F12D27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Философские основания современной парадигмы образования Текст. / А.П.Валицкая // Педагогика. 1997. - № 3. - С. 15-17.</w:t>
      </w:r>
    </w:p>
    <w:p w14:paraId="1021E2C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Вачков</w:t>
      </w:r>
      <w:r>
        <w:rPr>
          <w:rFonts w:ascii="Verdana" w:hAnsi="Verdana"/>
          <w:color w:val="000000"/>
          <w:sz w:val="18"/>
          <w:szCs w:val="18"/>
        </w:rPr>
        <w:t>, И.В. Полисубъектное взаимодействие учителей и учащихся Электронный ресурс. / И.В.Вачков. — Режим доступа: http://rl-online.ru/info/authors/134.html.</w:t>
      </w:r>
    </w:p>
    <w:p w14:paraId="7F0585F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73. Васильева, H.H. Личностно ориентированная</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 xml:space="preserve">коммуникативная технология </w:t>
      </w:r>
      <w:r>
        <w:rPr>
          <w:rFonts w:ascii="Verdana" w:hAnsi="Verdana"/>
          <w:color w:val="000000"/>
          <w:sz w:val="18"/>
          <w:szCs w:val="18"/>
        </w:rPr>
        <w:lastRenderedPageBreak/>
        <w:t>обучения студентов Текст.: дис. . канд. пед. наук / Н.Н.Васильева. Ростов н/Д., 2000. - 240 с.</w:t>
      </w:r>
    </w:p>
    <w:p w14:paraId="11F246B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74. Викулина, М.А. Личностно ориентированный подход в педагогике: теоретическое обоснование и пути реализации Текст.: учеб. пособие для студентов вузов / М.А.Викулина. Н. Новгород: Нижегородский гос. лин-гвистич. ун-т им. Н.А.Добролюбова, 2004. - 296 с.</w:t>
      </w:r>
    </w:p>
    <w:p w14:paraId="1690255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Величковский</w:t>
      </w:r>
      <w:r>
        <w:rPr>
          <w:rFonts w:ascii="Verdana" w:hAnsi="Verdana"/>
          <w:color w:val="000000"/>
          <w:sz w:val="18"/>
          <w:szCs w:val="18"/>
        </w:rPr>
        <w:t>, Б.М. Представление реального и воображаемого пространства Текст. / Величковский Б.М.,</w:t>
      </w:r>
      <w:r>
        <w:rPr>
          <w:rStyle w:val="WW8Num2z0"/>
          <w:rFonts w:ascii="Verdana" w:hAnsi="Verdana"/>
          <w:color w:val="000000"/>
          <w:sz w:val="18"/>
          <w:szCs w:val="18"/>
        </w:rPr>
        <w:t> </w:t>
      </w:r>
      <w:r>
        <w:rPr>
          <w:rStyle w:val="WW8Num3z0"/>
          <w:rFonts w:ascii="Verdana" w:hAnsi="Verdana"/>
          <w:color w:val="4682B4"/>
          <w:sz w:val="18"/>
          <w:szCs w:val="18"/>
        </w:rPr>
        <w:t>Блинникова</w:t>
      </w:r>
      <w:r>
        <w:rPr>
          <w:rStyle w:val="WW8Num2z0"/>
          <w:rFonts w:ascii="Verdana" w:hAnsi="Verdana"/>
          <w:color w:val="000000"/>
          <w:sz w:val="18"/>
          <w:szCs w:val="18"/>
        </w:rPr>
        <w:t> </w:t>
      </w:r>
      <w:r>
        <w:rPr>
          <w:rFonts w:ascii="Verdana" w:hAnsi="Verdana"/>
          <w:color w:val="000000"/>
          <w:sz w:val="18"/>
          <w:szCs w:val="18"/>
        </w:rPr>
        <w:t>И.В., Лапин Е.А. // Вопросы психологии. 1986- № 3. - С. 103-112.</w:t>
      </w:r>
    </w:p>
    <w:p w14:paraId="32F43C7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76. Волович, М.Б. Математика без перегрузок Текст. / М.Б.Волович -М.: Педагогика, 1991. 142 с.</w:t>
      </w:r>
    </w:p>
    <w:p w14:paraId="5EBF6E6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77. Волович, М.Б. Науки обучать: Технология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математики Текст. / М.Б Волович. И.: Linka-Press, 1995. - 278 с.</w:t>
      </w:r>
    </w:p>
    <w:p w14:paraId="70FA42F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Избранные психологические произведения Текст. / Л.С.Выготский -М.: Прогресс, 1956.-519 с.</w:t>
      </w:r>
    </w:p>
    <w:p w14:paraId="4BE82C1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79. Герченова, В.Е. Текстовая задача как средство формирования математических понятий и представлений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Текст.: дис. . канд. пед. наук / В.Е. Герченова. М., 1989. - 159 с.</w:t>
      </w:r>
    </w:p>
    <w:p w14:paraId="24F03BE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80. Гин, A.A. Приемы педагогической техники. Свобода выбора. Открытость. Деятельность. Обратная связь. Идеальность: пособие для учителя Текст. / Гин, A.A. М.:Вита-Пресс, 1999. - 88 с.</w:t>
      </w:r>
    </w:p>
    <w:p w14:paraId="2F370D0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81. Граничина, O.A. Статистические методы психолого-педагогических исследований: учеб. Пососбие Текст. / О.А.Граничина. -СП.: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А.И.Герцена, 2002. 52 с.</w:t>
      </w:r>
    </w:p>
    <w:p w14:paraId="6DFC500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82. Глас, Дж. Статистические методы в педагогике и психологии Текст. / Дж. Глас, Дж. Стенли; пер. с англ. под. общ. ред. Ю.П.Адлера, М.: Прогресс, 1976.-495 с.</w:t>
      </w:r>
    </w:p>
    <w:p w14:paraId="0398535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83. Горстко, А.Б.</w:t>
      </w:r>
      <w:r>
        <w:rPr>
          <w:rStyle w:val="WW8Num2z0"/>
          <w:rFonts w:ascii="Verdana" w:hAnsi="Verdana"/>
          <w:color w:val="000000"/>
          <w:sz w:val="18"/>
          <w:szCs w:val="18"/>
        </w:rPr>
        <w:t> </w:t>
      </w:r>
      <w:r>
        <w:rPr>
          <w:rStyle w:val="WW8Num3z0"/>
          <w:rFonts w:ascii="Verdana" w:hAnsi="Verdana"/>
          <w:color w:val="4682B4"/>
          <w:sz w:val="18"/>
          <w:szCs w:val="18"/>
        </w:rPr>
        <w:t>Познакомьтесь</w:t>
      </w:r>
      <w:r>
        <w:rPr>
          <w:rStyle w:val="WW8Num2z0"/>
          <w:rFonts w:ascii="Verdana" w:hAnsi="Verdana"/>
          <w:color w:val="000000"/>
          <w:sz w:val="18"/>
          <w:szCs w:val="18"/>
        </w:rPr>
        <w:t> </w:t>
      </w:r>
      <w:r>
        <w:rPr>
          <w:rFonts w:ascii="Verdana" w:hAnsi="Verdana"/>
          <w:color w:val="000000"/>
          <w:sz w:val="18"/>
          <w:szCs w:val="18"/>
        </w:rPr>
        <w:t>с математическим моделированием Текст. / А.Б .Горстко М.: Знание, 1991. - 112 с.</w:t>
      </w:r>
    </w:p>
    <w:p w14:paraId="05C1650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Гозман</w:t>
      </w:r>
      <w:r>
        <w:rPr>
          <w:rFonts w:ascii="Verdana" w:hAnsi="Verdana"/>
          <w:color w:val="000000"/>
          <w:sz w:val="18"/>
          <w:szCs w:val="18"/>
        </w:rPr>
        <w:t>, Л.Я. Самоактуализационный тест Текст. / Л.Я.Гозман, М.В.Кроз, М.В.Латинская. М. Педагогика, 1995. - 36 с.</w:t>
      </w:r>
    </w:p>
    <w:p w14:paraId="674CA6A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Грабарь</w:t>
      </w:r>
      <w:r>
        <w:rPr>
          <w:rFonts w:ascii="Verdana" w:hAnsi="Verdana"/>
          <w:color w:val="000000"/>
          <w:sz w:val="18"/>
          <w:szCs w:val="18"/>
        </w:rPr>
        <w:t>, М.И. Применение математической статистики в педагогических исследованиях. Непараметрические методы Текст. / М.И.Грабарь, К.А.Краснянская. -М. Педагогика, 1977. 136 с.</w:t>
      </w:r>
    </w:p>
    <w:p w14:paraId="02A19BC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Т. Б. Формирование индивидуальности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процессе профессиональной подготовки Текст.: дис. д-ра пед. наук / Т.Б.Гребенюк- Ярославль, 2000. 452 с.</w:t>
      </w:r>
    </w:p>
    <w:p w14:paraId="0CE2C01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Громкова</w:t>
      </w:r>
      <w:r>
        <w:rPr>
          <w:rFonts w:ascii="Verdana" w:hAnsi="Verdana"/>
          <w:color w:val="000000"/>
          <w:sz w:val="18"/>
          <w:szCs w:val="18"/>
        </w:rPr>
        <w:t>, JI. Г. Образование стимул саморазвития личности Текст. / Л.Г.Громкова // Педагогика. - 1993. - № 3.- С.21-25.</w:t>
      </w:r>
    </w:p>
    <w:p w14:paraId="71F1250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Груденов</w:t>
      </w:r>
      <w:r>
        <w:rPr>
          <w:rFonts w:ascii="Verdana" w:hAnsi="Verdana"/>
          <w:color w:val="000000"/>
          <w:sz w:val="18"/>
          <w:szCs w:val="18"/>
        </w:rPr>
        <w:t>, Я.И. Психолого-дидактические основы методики обучения математике Текст. / Я.И.Груденов. М.: Педагогика, 1987. - 158 с.</w:t>
      </w:r>
    </w:p>
    <w:p w14:paraId="4B265E1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89. Груденов, Я.И. Совершенствование методики работы учителя математики Текст. / Я.И.Груденов. М.: Просвещение, 1990. - 224 с.</w:t>
      </w:r>
    </w:p>
    <w:p w14:paraId="19F574B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90. Гурова, Л.Л. Психологический анализ решения задач Текст. / Л.Л.Гурова. Воронеж: Изд-во Воронеж, ун-та. - 1976. - 329 с.</w:t>
      </w:r>
    </w:p>
    <w:p w14:paraId="788ABBA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91. Гурьев, П.С. Руководство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арифметики Текст. / П.С.Гурьев. Спб., 1889. - 126 с.</w:t>
      </w:r>
    </w:p>
    <w:p w14:paraId="7D4E2AE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92. Гусев, В.А. Психолого-педагогические основы обучения математике Текст. / В.А.Гусев. М.: Вербум-М: Издат. Центр "Академия", 2003. -432 с.</w:t>
      </w:r>
    </w:p>
    <w:p w14:paraId="3AD1623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Введение в философию образования: учеб. пособие Текст. / Э.Н.Гусинский, Ю.И.Турчанинова. М.: Логос, 2001. - 224 с.</w:t>
      </w:r>
    </w:p>
    <w:p w14:paraId="0DB0F68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94. Давыдов, В.В. Проблемы развивающего обучения: опыт теоретического и экспериментального психологического исследования Текст. / В.В.Давыдов. -М.: Педагогика, 1986.-240 с.</w:t>
      </w:r>
    </w:p>
    <w:p w14:paraId="58ED5A4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Данильчук</w:t>
      </w:r>
      <w:r>
        <w:rPr>
          <w:rFonts w:ascii="Verdana" w:hAnsi="Verdana"/>
          <w:color w:val="000000"/>
          <w:sz w:val="18"/>
          <w:szCs w:val="18"/>
        </w:rPr>
        <w:t>, В.И. Современный мужской педагогический</w:t>
      </w:r>
      <w:r>
        <w:rPr>
          <w:rStyle w:val="WW8Num2z0"/>
          <w:rFonts w:ascii="Verdana" w:hAnsi="Verdana"/>
          <w:color w:val="000000"/>
          <w:sz w:val="18"/>
          <w:szCs w:val="18"/>
        </w:rPr>
        <w:t> </w:t>
      </w:r>
      <w:r>
        <w:rPr>
          <w:rStyle w:val="WW8Num3z0"/>
          <w:rFonts w:ascii="Verdana" w:hAnsi="Verdana"/>
          <w:color w:val="4682B4"/>
          <w:sz w:val="18"/>
          <w:szCs w:val="18"/>
        </w:rPr>
        <w:t>лицей</w:t>
      </w:r>
      <w:r>
        <w:rPr>
          <w:rFonts w:ascii="Verdana" w:hAnsi="Verdana"/>
          <w:color w:val="000000"/>
          <w:sz w:val="18"/>
          <w:szCs w:val="18"/>
        </w:rPr>
        <w:t>: Теория и практика воспитания и обучения Текст. / В.И.Данильчук [и др.]. -М.:ВЛАДОС, 2000. 208 с.</w:t>
      </w:r>
    </w:p>
    <w:p w14:paraId="24AD1E1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96. Данильчук, Е.В. Методическая система</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 xml:space="preserve">образования (дидактический практикум): учеб.-метод. пособие Текст. / Е.В.Данильчук [и др.]. Волгоград: Перемена, 2002. - 66 </w:t>
      </w:r>
      <w:r>
        <w:rPr>
          <w:rFonts w:ascii="Verdana" w:hAnsi="Verdana"/>
          <w:color w:val="000000"/>
          <w:sz w:val="18"/>
          <w:szCs w:val="18"/>
        </w:rPr>
        <w:lastRenderedPageBreak/>
        <w:t>с.</w:t>
      </w:r>
    </w:p>
    <w:p w14:paraId="206889C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97. Данильчук, Е.В. Методическая система формирования информационной культуры будущего педагога Текст.: дис. . док. пед. наук / Е.В.Данильчук. СПб., 1999. - 406 с.</w:t>
      </w:r>
    </w:p>
    <w:p w14:paraId="657AC2A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Демидова</w:t>
      </w:r>
      <w:r>
        <w:rPr>
          <w:rFonts w:ascii="Verdana" w:hAnsi="Verdana"/>
          <w:color w:val="000000"/>
          <w:sz w:val="18"/>
          <w:szCs w:val="18"/>
        </w:rPr>
        <w:t>, Т.Е. Теория и практика решения текстовых задач: учеб. пособие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Т.Е.Демидова, А.П.Тонких. М.: Академия, 2002. - 288 с.</w:t>
      </w:r>
    </w:p>
    <w:p w14:paraId="318A6A5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Дендеберя</w:t>
      </w:r>
      <w:r>
        <w:rPr>
          <w:rFonts w:ascii="Verdana" w:hAnsi="Verdana"/>
          <w:color w:val="000000"/>
          <w:sz w:val="18"/>
          <w:szCs w:val="18"/>
        </w:rPr>
        <w:t>, Н.Г. Характеристика модели учителя, ориентированного на развитие математических способностей учащихся Текст. / Н.Г.Дендеберя // Наука и Школа. 1999. - № 4. - С. 17-23.</w:t>
      </w:r>
    </w:p>
    <w:p w14:paraId="261D839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Депман</w:t>
      </w:r>
      <w:r>
        <w:rPr>
          <w:rFonts w:ascii="Verdana" w:hAnsi="Verdana"/>
          <w:color w:val="000000"/>
          <w:sz w:val="18"/>
          <w:szCs w:val="18"/>
        </w:rPr>
        <w:t>, И.Я. Из истории математики Текст. / И.Я.Депман .- Л.: Детгиз, 1950.-116 с.</w:t>
      </w:r>
    </w:p>
    <w:p w14:paraId="554EDDE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101. Депман, И.Я. Рассказы о решении задач Текст. / И.Я.Депман . -Л.: Детская литература, 1964. 152 с.</w:t>
      </w:r>
    </w:p>
    <w:p w14:paraId="4DA2AAE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102. Дзампаева, О.Т. Подготовка студентов педагогических специальностей вузов к реализации личностно-ориентированного подхода в обучении Текст.: дис. канд. пед. наук/ О.Т.Дзампаева Владикавказ, 2004. - 175 с.</w:t>
      </w:r>
    </w:p>
    <w:p w14:paraId="748403B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103. Дорофеев, Г.В. О задачах с параметрами, предлагаемых на вступительных</w:t>
      </w:r>
      <w:r>
        <w:rPr>
          <w:rStyle w:val="WW8Num2z0"/>
          <w:rFonts w:ascii="Verdana" w:hAnsi="Verdana"/>
          <w:color w:val="000000"/>
          <w:sz w:val="18"/>
          <w:szCs w:val="18"/>
        </w:rPr>
        <w:t> </w:t>
      </w:r>
      <w:r>
        <w:rPr>
          <w:rStyle w:val="WW8Num3z0"/>
          <w:rFonts w:ascii="Verdana" w:hAnsi="Verdana"/>
          <w:color w:val="4682B4"/>
          <w:sz w:val="18"/>
          <w:szCs w:val="18"/>
        </w:rPr>
        <w:t>экзаменах</w:t>
      </w:r>
      <w:r>
        <w:rPr>
          <w:rStyle w:val="WW8Num2z0"/>
          <w:rFonts w:ascii="Verdana" w:hAnsi="Verdana"/>
          <w:color w:val="000000"/>
          <w:sz w:val="18"/>
          <w:szCs w:val="18"/>
        </w:rPr>
        <w:t> </w:t>
      </w:r>
      <w:r>
        <w:rPr>
          <w:rFonts w:ascii="Verdana" w:hAnsi="Verdana"/>
          <w:color w:val="000000"/>
          <w:sz w:val="18"/>
          <w:szCs w:val="18"/>
        </w:rPr>
        <w:t>в вузы Текст. / Г.В.Дорофеев // Математика в школе. -1983. №4. - С.36-40.</w:t>
      </w:r>
    </w:p>
    <w:p w14:paraId="078E5C9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104. Дрынков, A.B. Теория систем и проблемы моделирования психики Текст. // Математическая психология: методология, теория, модели / А.В.Дрынков; под ред. В.Ю.Крылова. М.: Наука, 1997 - С.35-50.</w:t>
      </w:r>
    </w:p>
    <w:p w14:paraId="7B83DF9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И.В. Психология Текст. / И.В.Дубровина, [др.]. М.: Академия, 1999. - 464 с.</w:t>
      </w:r>
    </w:p>
    <w:p w14:paraId="0D261EB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106. Дудина, И.М. Методическая система обучения основам логического программирования в профессиональном образовании учителей информатики Текст.: дис. . канд. пед. наук/И.М.Дудина Тольятти., 1997. - 168 с.</w:t>
      </w:r>
    </w:p>
    <w:p w14:paraId="0A75316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107. Дьяченко, В. К. Основное направление развития образования в современном мире Текст. / В. К. Дьяченко. М.: Шк. технологии, 2005. - 512 с.</w:t>
      </w:r>
    </w:p>
    <w:p w14:paraId="4CF58EA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108. Дядиченко, Е.А. Дифференцированное обучение в системе личностно-ориентированного образования Текст. / Е.А. Дядиченко // Известия вузов. Северо-Кавказский регион. Общественные науки. 2000. - № 1. - С. 105-108.</w:t>
      </w:r>
    </w:p>
    <w:p w14:paraId="036F03D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Епишева</w:t>
      </w:r>
      <w:r>
        <w:rPr>
          <w:rFonts w:ascii="Verdana" w:hAnsi="Verdana"/>
          <w:color w:val="000000"/>
          <w:sz w:val="18"/>
          <w:szCs w:val="18"/>
        </w:rPr>
        <w:t>, О.Б. Методическая система обучения математике на основе формирования приемов учебной деятельности учащихся: Основные теоретические процедуры: Кн. для учителя Текст. / О.Б. Епишева. Тобольск: Изд-во</w:t>
      </w:r>
      <w:r>
        <w:rPr>
          <w:rStyle w:val="WW8Num2z0"/>
          <w:rFonts w:ascii="Verdana" w:hAnsi="Verdana"/>
          <w:color w:val="000000"/>
          <w:sz w:val="18"/>
          <w:szCs w:val="18"/>
        </w:rPr>
        <w:t> </w:t>
      </w:r>
      <w:r>
        <w:rPr>
          <w:rStyle w:val="WW8Num3z0"/>
          <w:rFonts w:ascii="Verdana" w:hAnsi="Verdana"/>
          <w:color w:val="4682B4"/>
          <w:sz w:val="18"/>
          <w:szCs w:val="18"/>
        </w:rPr>
        <w:t>ТГПИ</w:t>
      </w:r>
      <w:r>
        <w:rPr>
          <w:rStyle w:val="WW8Num2z0"/>
          <w:rFonts w:ascii="Verdana" w:hAnsi="Verdana"/>
          <w:color w:val="000000"/>
          <w:sz w:val="18"/>
          <w:szCs w:val="18"/>
        </w:rPr>
        <w:t> </w:t>
      </w:r>
      <w:r>
        <w:rPr>
          <w:rFonts w:ascii="Verdana" w:hAnsi="Verdana"/>
          <w:color w:val="000000"/>
          <w:sz w:val="18"/>
          <w:szCs w:val="18"/>
        </w:rPr>
        <w:t>им. Д.И. Менделеева, 1999. - 175 с.</w:t>
      </w:r>
    </w:p>
    <w:p w14:paraId="54F276F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Епишева</w:t>
      </w:r>
      <w:r>
        <w:rPr>
          <w:rFonts w:ascii="Verdana" w:hAnsi="Verdana"/>
          <w:color w:val="000000"/>
          <w:sz w:val="18"/>
          <w:szCs w:val="18"/>
        </w:rPr>
        <w:t>, О.Б. Учить школьников учиться математике: формирование приемов учебной деятельности: кн. для учителя Текст. / О.Б. Епишева, В.И.</w:t>
      </w:r>
      <w:r>
        <w:rPr>
          <w:rStyle w:val="WW8Num2z0"/>
          <w:rFonts w:ascii="Verdana" w:hAnsi="Verdana"/>
          <w:color w:val="000000"/>
          <w:sz w:val="18"/>
          <w:szCs w:val="18"/>
        </w:rPr>
        <w:t> </w:t>
      </w:r>
      <w:r>
        <w:rPr>
          <w:rStyle w:val="WW8Num3z0"/>
          <w:rFonts w:ascii="Verdana" w:hAnsi="Verdana"/>
          <w:color w:val="4682B4"/>
          <w:sz w:val="18"/>
          <w:szCs w:val="18"/>
        </w:rPr>
        <w:t>Крупич</w:t>
      </w:r>
      <w:r>
        <w:rPr>
          <w:rFonts w:ascii="Verdana" w:hAnsi="Verdana"/>
          <w:color w:val="000000"/>
          <w:sz w:val="18"/>
          <w:szCs w:val="18"/>
        </w:rPr>
        <w:t>. М.: Просвещение, 1990. - 128 с.</w:t>
      </w:r>
    </w:p>
    <w:p w14:paraId="74CBB0B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111. Ермолаев, О.Ю. Математическая статистика для психологов: Текст.: учебник / О.Ю. Ермолаев. М.: Московский психолого-социальный институт: Флинта, 2003. - 336 с.</w:t>
      </w:r>
    </w:p>
    <w:p w14:paraId="4547FA8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112. Ефимов, В.Ф.</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направленность математического образования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В.Ф. Ефимов: Дис. д-ра пед. наук : 13.00.02 Москва, 2005 411 с.</w:t>
      </w:r>
    </w:p>
    <w:p w14:paraId="756406E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113. Ефимов, В.Ф. О формировании отношений «</w:t>
      </w:r>
      <w:r>
        <w:rPr>
          <w:rStyle w:val="WW8Num3z0"/>
          <w:rFonts w:ascii="Verdana" w:hAnsi="Verdana"/>
          <w:color w:val="4682B4"/>
          <w:sz w:val="18"/>
          <w:szCs w:val="18"/>
        </w:rPr>
        <w:t>длиннее</w:t>
      </w:r>
      <w:r>
        <w:rPr>
          <w:rFonts w:ascii="Verdana" w:hAnsi="Verdana"/>
          <w:color w:val="000000"/>
          <w:sz w:val="18"/>
          <w:szCs w:val="18"/>
        </w:rPr>
        <w:t>», «</w:t>
      </w:r>
      <w:r>
        <w:rPr>
          <w:rStyle w:val="WW8Num3z0"/>
          <w:rFonts w:ascii="Verdana" w:hAnsi="Verdana"/>
          <w:color w:val="4682B4"/>
          <w:sz w:val="18"/>
          <w:szCs w:val="18"/>
        </w:rPr>
        <w:t>короче</w:t>
      </w:r>
      <w:r>
        <w:rPr>
          <w:rFonts w:ascii="Verdana" w:hAnsi="Verdana"/>
          <w:color w:val="000000"/>
          <w:sz w:val="18"/>
          <w:szCs w:val="18"/>
        </w:rPr>
        <w:t>» в условиях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обучения Текст. / В.Ф. Ефимов // Начальная школа. -2003.-8.-с. 30-33</w:t>
      </w:r>
    </w:p>
    <w:p w14:paraId="1969CCA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114. Ефимов, В.Ф. Обобщающее повторение курса математики с помощью коллективных способов обучения Текст. / В.Ф. Ефимов // Нач. шк. -1998.-N3.-С. 59-61</w:t>
      </w:r>
    </w:p>
    <w:p w14:paraId="0ADCB22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Ефимов</w:t>
      </w:r>
      <w:r>
        <w:rPr>
          <w:rFonts w:ascii="Verdana" w:hAnsi="Verdana"/>
          <w:color w:val="000000"/>
          <w:sz w:val="18"/>
          <w:szCs w:val="18"/>
        </w:rPr>
        <w:t>, В.Ф. Развивающие аспекты обучения</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Текст. : [Орг. познават. процесса шестилет. детей в условиях развивающего обучения] / В.Ф. Ефимов, Чернова JI.B. // Нач. шк. 1995. - N 10. - С. 8-11</w:t>
      </w:r>
    </w:p>
    <w:p w14:paraId="4FAC593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116. Ермолаев, О.Ю. Математическая статистика для психологов Текст. / О.Ю.Ермолаев.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2006. - 336 с.</w:t>
      </w:r>
    </w:p>
    <w:p w14:paraId="21E6756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методика социально-педагогического исследования Текст. / В.И.Загвязинский. Тюмень: Изд-во Тюм. гос. ун-та, 1995. - 98 с.</w:t>
      </w:r>
    </w:p>
    <w:p w14:paraId="2132F0F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118. Зайкин, М. И. Когда решать задачи интересно Текст. / М. И. Зайкин // Математика в школе : науч.-теорет. и метод, журн. 2009. - № 4. -С.3-11 .</w:t>
      </w:r>
    </w:p>
    <w:p w14:paraId="3A5434C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Зайкин</w:t>
      </w:r>
      <w:r>
        <w:rPr>
          <w:rFonts w:ascii="Verdana" w:hAnsi="Verdana"/>
          <w:color w:val="000000"/>
          <w:sz w:val="18"/>
          <w:szCs w:val="18"/>
        </w:rPr>
        <w:t>, М. И. Провоцирующие задачи Текст. : [Математика: Метод, указания] / М.И. Зайкин,</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В.А. // Математика в школе. -1997.-N6.-С. 32-36.</w:t>
      </w:r>
    </w:p>
    <w:p w14:paraId="4B79EE2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120. Зайцев, Г.Т. Теоретические основы обучения решению задач в начальных классах: учеб. пособие Текст. / Г.Т.Зайцев. Ленинград, 1983. - 98 с.</w:t>
      </w:r>
    </w:p>
    <w:p w14:paraId="1FB2B7B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121. Зимняя, И.А. Педагогическая психология Текст. / И.А.Зимняя. -М.: Логос, 2004.-384 с.</w:t>
      </w:r>
    </w:p>
    <w:p w14:paraId="263EEE5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122. Зиновьев, П.М. Решение задач методом предположения Текст. / П.М. Зиновьев // Начальная школа. 2003. - № 10. - С. 59-62.</w:t>
      </w:r>
    </w:p>
    <w:p w14:paraId="574ACAB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123. Зотова, Н. Г. Формирование смысловой сферы личности педагога (На материале изучения</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психол.-пед. цикла в физкультур,</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Текст.: дис. канд. пед. наук / Н.Г.Зотова. Волгоград, 1998. - 173 с.</w:t>
      </w:r>
    </w:p>
    <w:p w14:paraId="6B50788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124. Ивин, A.A. Теория аргументации Текст. / А.А.Ивин. М.: Высшая школа, 2007. - 320 с.</w:t>
      </w:r>
    </w:p>
    <w:p w14:paraId="092D5C1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Ительсон</w:t>
      </w:r>
      <w:r>
        <w:rPr>
          <w:rFonts w:ascii="Verdana" w:hAnsi="Verdana"/>
          <w:color w:val="000000"/>
          <w:sz w:val="18"/>
          <w:szCs w:val="18"/>
        </w:rPr>
        <w:t>, Л.Б. Лекции по современным проблемам психологии обучения Текст. / Л.Б.Ительсон. Владимир: Владимирский гос-ный пед-кий ин-т имени П.И. Лебедева-Полянского, 1972. - с. 264</w:t>
      </w:r>
    </w:p>
    <w:p w14:paraId="2C31BD7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126. Иванова, В.В. Общие вопросы самосознания Электронный ресурс. / В.В. Иванова. Режим доступа: http://psylib.org.ua/books/ivanv01/</w:t>
      </w:r>
    </w:p>
    <w:p w14:paraId="0B3F189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127. Игнатьев, Е.В. В царстве</w:t>
      </w:r>
      <w:r>
        <w:rPr>
          <w:rStyle w:val="WW8Num2z0"/>
          <w:rFonts w:ascii="Verdana" w:hAnsi="Verdana"/>
          <w:color w:val="000000"/>
          <w:sz w:val="18"/>
          <w:szCs w:val="18"/>
        </w:rPr>
        <w:t> </w:t>
      </w:r>
      <w:r>
        <w:rPr>
          <w:rStyle w:val="WW8Num3z0"/>
          <w:rFonts w:ascii="Verdana" w:hAnsi="Verdana"/>
          <w:color w:val="4682B4"/>
          <w:sz w:val="18"/>
          <w:szCs w:val="18"/>
        </w:rPr>
        <w:t>смекалки</w:t>
      </w:r>
      <w:r>
        <w:rPr>
          <w:rFonts w:ascii="Verdana" w:hAnsi="Verdana"/>
          <w:color w:val="000000"/>
          <w:sz w:val="18"/>
          <w:szCs w:val="18"/>
        </w:rPr>
        <w:t>, или Арифметика для всех: кн. для семьи и школы. Опыт математической хрестоматии Текст.: в 3 кн. / Е.В.Игнатьев. Ростов н/Д: Кн. изд-во, 1995. - 616 с.</w:t>
      </w:r>
    </w:p>
    <w:p w14:paraId="0E9E0FF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128. Игнатьев, Е.И. В царстве смекалки или арифметика для всех Текст.: кн. для семьи и школы. Кн. третья. / Е.И.Игнатьев. Изд. 2-е, переем. и доп. -СПб., 1915. - 275 с.</w:t>
      </w:r>
    </w:p>
    <w:p w14:paraId="60D79E1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129. Ильина, Т.А. Понятие «</w:t>
      </w:r>
      <w:r>
        <w:rPr>
          <w:rStyle w:val="WW8Num3z0"/>
          <w:rFonts w:ascii="Verdana" w:hAnsi="Verdana"/>
          <w:color w:val="4682B4"/>
          <w:sz w:val="18"/>
          <w:szCs w:val="18"/>
        </w:rPr>
        <w:t>педагогическая технология</w:t>
      </w:r>
      <w:r>
        <w:rPr>
          <w:rFonts w:ascii="Verdana" w:hAnsi="Verdana"/>
          <w:color w:val="000000"/>
          <w:sz w:val="18"/>
          <w:szCs w:val="18"/>
        </w:rPr>
        <w:t>» в современной буржуазной педагогике Текст. / Т.А.Ильина // Советская педагогика. 1971. -№9. - С.123-134.</w:t>
      </w:r>
    </w:p>
    <w:p w14:paraId="4AD9DCD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130. Ильясов, И.И. Система</w:t>
      </w:r>
      <w:r>
        <w:rPr>
          <w:rStyle w:val="WW8Num2z0"/>
          <w:rFonts w:ascii="Verdana" w:hAnsi="Verdana"/>
          <w:color w:val="000000"/>
          <w:sz w:val="18"/>
          <w:szCs w:val="18"/>
        </w:rPr>
        <w:t> </w:t>
      </w:r>
      <w:r>
        <w:rPr>
          <w:rStyle w:val="WW8Num3z0"/>
          <w:rFonts w:ascii="Verdana" w:hAnsi="Verdana"/>
          <w:color w:val="4682B4"/>
          <w:sz w:val="18"/>
          <w:szCs w:val="18"/>
        </w:rPr>
        <w:t>эвристических</w:t>
      </w:r>
      <w:r>
        <w:rPr>
          <w:rStyle w:val="WW8Num2z0"/>
          <w:rFonts w:ascii="Verdana" w:hAnsi="Verdana"/>
          <w:color w:val="000000"/>
          <w:sz w:val="18"/>
          <w:szCs w:val="18"/>
        </w:rPr>
        <w:t> </w:t>
      </w:r>
      <w:r>
        <w:rPr>
          <w:rFonts w:ascii="Verdana" w:hAnsi="Verdana"/>
          <w:color w:val="000000"/>
          <w:sz w:val="18"/>
          <w:szCs w:val="18"/>
        </w:rPr>
        <w:t>приемов решения задач Текст. / И.И. Ильясов. М.: Изд-во Рос. открытого ун-та, 1992. - 135 с.</w:t>
      </w:r>
    </w:p>
    <w:p w14:paraId="22FAB65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131. Истомина, Н.Б. Методика обучения математике в начальных классах Текст.: учеб. пособие / Н.Б.Истомина. 3-е изд., стер - М.: Издат. центр "Академия", 2000 - 288 с.</w:t>
      </w:r>
    </w:p>
    <w:p w14:paraId="0732205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Б.С. Методы обучения математике: (некоторые вопросы теории и практики) Текст. / Б.С.Каплан, Н.К.Рузин, А.А.Столяр; под ред. A.A. Столяра. Минск: Народная</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1981.-191 с.</w:t>
      </w:r>
    </w:p>
    <w:p w14:paraId="290E8EC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133. Калмыкова, З.И. Педагогика гуманизма Текст. / З.И.Калмыкова. -М.: Знание, 1990.-80 с.</w:t>
      </w:r>
    </w:p>
    <w:p w14:paraId="2E89445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134. Калмыкова, З.И. Продуктивное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основа обучаемости Текст. / З.И.Калмыкова. -М.: Просвещение, 1981. 120 с.</w:t>
      </w:r>
    </w:p>
    <w:p w14:paraId="630F665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135. Карандашев, Ю.Н. Психология развития. Введение / Ю.Н. Каран-дашев. Минск, 1983. - 80 с.</w:t>
      </w:r>
    </w:p>
    <w:p w14:paraId="60D6F6C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136. Каган, М.С. Человек как проблема современной философии Электронный ресурс. / М.С.Каган. Режим доступа: http://anthropology.ru</w:t>
      </w:r>
    </w:p>
    <w:p w14:paraId="31C6B10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Карпенко</w:t>
      </w:r>
      <w:r>
        <w:rPr>
          <w:rFonts w:ascii="Verdana" w:hAnsi="Verdana"/>
          <w:color w:val="000000"/>
          <w:sz w:val="18"/>
          <w:szCs w:val="18"/>
        </w:rPr>
        <w:t>, JI.A. Краткий психологический словарь Электронный ресурс. / JI.A. Карпенко,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М.Г. Ярошевский. 1998. - Режим доступа: http://encikl.bv.ru</w:t>
      </w:r>
    </w:p>
    <w:p w14:paraId="2E810C0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A.A. Индивидуальный стиль учебной деятельности как педагогическая проблема Текст. / A.A. Кирсанов Казань, 1982. - 226 с.</w:t>
      </w:r>
    </w:p>
    <w:p w14:paraId="27B6C61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Инновационные модели обучения в зарубежных педагогических поисках Текст. / М.В.Кларин. М.: Педагогика, 1994. - 130 с.</w:t>
      </w:r>
    </w:p>
    <w:p w14:paraId="29D9B1D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140. Кларин, М.В.</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ориентация в непрерывном образовании Текст. / М.В.Кларин // Педагогика. 1996. - № 2. - С 14-21.</w:t>
      </w:r>
    </w:p>
    <w:p w14:paraId="1F87CD3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141. Климов, Е.А. Введение в психологию труда Текст. / Е.А.Климов. -М.: Изд-во МГУ, 1988. 199 с.</w:t>
      </w:r>
    </w:p>
    <w:p w14:paraId="37D8572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142. Ковалев, А.Г. Психология личности Текст. / А.Г. Ковалев. М.: Просвещение, 1970 - 311с.</w:t>
      </w:r>
    </w:p>
    <w:p w14:paraId="01933D8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Колягин</w:t>
      </w:r>
      <w:r>
        <w:rPr>
          <w:rFonts w:ascii="Verdana" w:hAnsi="Verdana"/>
          <w:color w:val="000000"/>
          <w:sz w:val="18"/>
          <w:szCs w:val="18"/>
        </w:rPr>
        <w:t>, Ю.М. Задачи в обучении математике Текст.: Ч. I // Математические задачи как средство обучения и развития учащихся / Ю.М.Колягин. -М.: Просвещение, 1977. 110 с.</w:t>
      </w:r>
    </w:p>
    <w:p w14:paraId="08ACCBF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 Колягин, Ю.М. Задачи в обучении математике Текст.: Ч. II // Обучение математики через задачи и обучение решению задач / Ю.М.Колягин. -М.: Просвещение, 1977. 144 с.</w:t>
      </w:r>
    </w:p>
    <w:p w14:paraId="6818E39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145. Колягин, Ю.М. Методика преподавания математики в средней школе Текст.: Общая методика / Ю.М Колягин [и др.]. М.: Просвещение, 1975.-320 с.</w:t>
      </w:r>
    </w:p>
    <w:p w14:paraId="1DDF498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146. Кон, И.С. В поисках себя: личность и ее самосознание Текст. / И.С.Кон. М.: Политиздат, 1984. - 335 с.</w:t>
      </w:r>
    </w:p>
    <w:p w14:paraId="1A143DA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147. Кон, И.С. Психология юношеского возраста: (Проблемы формирования личности) Текст. / И.С.Кон: Учеб. пособие для студентов пед. ин-тов. -М.: Просвещение, 1979. 175с.</w:t>
      </w:r>
    </w:p>
    <w:p w14:paraId="158DC3F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Коржуев</w:t>
      </w:r>
      <w:r>
        <w:rPr>
          <w:rFonts w:ascii="Verdana" w:hAnsi="Verdana"/>
          <w:color w:val="000000"/>
          <w:sz w:val="18"/>
          <w:szCs w:val="18"/>
        </w:rPr>
        <w:t>, A.B. Вузовское и послевузовское профессиональное образование: критическое осмысление проблем, поиск решения Текст. / А.В.Коржуев, В.А.Попков.- М.: Янус-К,2002.- 232 с.</w:t>
      </w:r>
    </w:p>
    <w:p w14:paraId="7AA409E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149. Косов, Б.Б. Личность: актуальные проблемы системного подхода Текст. / Б.Б.Коссов // Вопросы психологии. 1997 - № 6. - С.58-62.</w:t>
      </w:r>
    </w:p>
    <w:p w14:paraId="021D236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150. Коффка, К. Основы психического развития Текст. /К.Коффка : Пер. с нем.— М.; Л.: Соцэкгиз, 1934. 123 с.</w:t>
      </w:r>
    </w:p>
    <w:p w14:paraId="32E43F0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151. Крупич, В.И. Теоретические основы обучения решению школьников математических задач Текст.: дис. . д-ра. пед. наук / В.И.Крупич. М., 1992.-395 с.</w:t>
      </w:r>
    </w:p>
    <w:p w14:paraId="7953894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Крутецкий</w:t>
      </w:r>
      <w:r>
        <w:rPr>
          <w:rFonts w:ascii="Verdana" w:hAnsi="Verdana"/>
          <w:color w:val="000000"/>
          <w:sz w:val="18"/>
          <w:szCs w:val="18"/>
        </w:rPr>
        <w:t>, В. А. Психология математических способностей школьников Текст. / В.А.Крутецкий. -М.: Просвещение, 1986.-431 с.</w:t>
      </w:r>
    </w:p>
    <w:p w14:paraId="14C6321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153. Крюкова, Е.А. Теоретические основы проектирования и применения личностно-развивающих педагогических средств Текст.: дис. . д-ра пед. наук / Е.А.Крюкова. Волгоград, 2000 - 251 с.</w:t>
      </w:r>
    </w:p>
    <w:p w14:paraId="127BCF4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154. Кудрявцев, Л.Д. Современная математика и ее</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Текст.: учеб.пособие / Л.Д.Кудрявцев.- 2-е изд., доп. М.: Наука, 1985,— 176 с.</w:t>
      </w:r>
    </w:p>
    <w:p w14:paraId="32CACDF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155. Кудрявцев, Л.Д. Мысли о современной математике и ее изучении Текст. /Л.Д.Кудрявцев. -М.: Наука, 1977. 112 с.</w:t>
      </w:r>
    </w:p>
    <w:p w14:paraId="294CAFB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156. Кузин, B.C. Психология Текст.: учеб. / В.С.Кузин. 4-е изд., пе-рераб. и доп. - М.: АГАР, 1999. - 304 с.</w:t>
      </w:r>
    </w:p>
    <w:p w14:paraId="7DFE96C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157. Кузнецов, В.И. Принципы активной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Что и как</w:t>
      </w:r>
      <w:r>
        <w:rPr>
          <w:rStyle w:val="WW8Num2z0"/>
          <w:rFonts w:ascii="Verdana" w:hAnsi="Verdana"/>
          <w:color w:val="000000"/>
          <w:sz w:val="18"/>
          <w:szCs w:val="18"/>
        </w:rPr>
        <w:t> </w:t>
      </w:r>
      <w:r>
        <w:rPr>
          <w:rStyle w:val="WW8Num3z0"/>
          <w:rFonts w:ascii="Verdana" w:hAnsi="Verdana"/>
          <w:color w:val="4682B4"/>
          <w:sz w:val="18"/>
          <w:szCs w:val="18"/>
        </w:rPr>
        <w:t>преподавать</w:t>
      </w:r>
      <w:r>
        <w:rPr>
          <w:rStyle w:val="WW8Num2z0"/>
          <w:rFonts w:ascii="Verdana" w:hAnsi="Verdana"/>
          <w:color w:val="000000"/>
          <w:sz w:val="18"/>
          <w:szCs w:val="18"/>
        </w:rPr>
        <w:t> </w:t>
      </w:r>
      <w:r>
        <w:rPr>
          <w:rFonts w:ascii="Verdana" w:hAnsi="Verdana"/>
          <w:color w:val="000000"/>
          <w:sz w:val="18"/>
          <w:szCs w:val="18"/>
        </w:rPr>
        <w:t>в современной школе: учеб. пособие для студентов пед. вузов / В.И.Кузнецов. М.: Издат. центр "кадемия", 2001. - 120 с.</w:t>
      </w:r>
    </w:p>
    <w:p w14:paraId="2AEC896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158. Кузьмина, Н.В. Понятие «</w:t>
      </w:r>
      <w:r>
        <w:rPr>
          <w:rStyle w:val="WW8Num3z0"/>
          <w:rFonts w:ascii="Verdana" w:hAnsi="Verdana"/>
          <w:color w:val="4682B4"/>
          <w:sz w:val="18"/>
          <w:szCs w:val="18"/>
        </w:rPr>
        <w:t>педагогическая система</w:t>
      </w:r>
      <w:r>
        <w:rPr>
          <w:rFonts w:ascii="Verdana" w:hAnsi="Verdana"/>
          <w:color w:val="000000"/>
          <w:sz w:val="18"/>
          <w:szCs w:val="18"/>
        </w:rPr>
        <w:t>» и критерии ее оценки Текст. / Н.В.Кузьмина // Методы системного педагогического исследования. JL: Знание, 1980. - С. 16-17.</w:t>
      </w:r>
    </w:p>
    <w:p w14:paraId="4F5FCDD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159. Кукушкин, B.C.</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(теория обучения): учеб. пособие Текст. / В.С.Кукушкин.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Ростов-н/Д: Изд-й центр «МарТ», 2003-368 с.</w:t>
      </w:r>
    </w:p>
    <w:p w14:paraId="2967BAD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160. Кулешова, Г.М. Условия реализации индивидуальной образовательной траектории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в дистанционном обучении Электронный ресурс. / Г.М. Кулешова. Режим доступа: http://www.eidos.ru</w:t>
      </w:r>
    </w:p>
    <w:p w14:paraId="0B78BEB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161. Кульбякина, Л.Я. Работа над простой задачей на этапе ее решения/ Л.Я. Кульбякина // Начальная школа. 2002. - № 10. - С. 57-60.</w:t>
      </w:r>
    </w:p>
    <w:p w14:paraId="3239A48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C.B. Педагогика личности от концепций до технологий Текст. / С.В.Кульневич. Ростов н/Д: Творческий центр "Учитель". 2001.-160 с.</w:t>
      </w:r>
    </w:p>
    <w:p w14:paraId="6868FF3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163. Кутузова, Д. Введение в нарративную практику Текст. / Д.Кутузова // Журнал практического психолога. 2011. - №2. - С. 23-41.</w:t>
      </w:r>
    </w:p>
    <w:p w14:paraId="1F14DC9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164. Кульневич, C.B. Личностная ориентация методологической культуры учителя Текст. / C.B. Кульневич // Педагогика. 1997. - № 5. - С. 108-115.</w:t>
      </w:r>
    </w:p>
    <w:p w14:paraId="7E5E87D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165. Курдюмов, С. П. Выбор стратегии и системный анализ Электронный ресурс. /С.П.Курдюмов.- Режим доступа http://spkurdyumov.narod.ru</w:t>
      </w:r>
    </w:p>
    <w:p w14:paraId="0B8ECCF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C.B. Новая педагогика: учеб. пособие, тезисная конспект-программа Текст. / С.В.Кульневич, В.И.Лещинский. Воронеж, 1992. -134 с.</w:t>
      </w:r>
    </w:p>
    <w:p w14:paraId="005971C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 xml:space="preserve">Ю.Н. Эвристические методы в структуре решений Текст. / С.В.Кульневич. </w:t>
      </w:r>
      <w:r>
        <w:rPr>
          <w:rFonts w:ascii="Verdana" w:hAnsi="Verdana"/>
          <w:color w:val="000000"/>
          <w:sz w:val="18"/>
          <w:szCs w:val="18"/>
        </w:rPr>
        <w:lastRenderedPageBreak/>
        <w:t>М.:Педагогика,1970. - 232 с.</w:t>
      </w:r>
    </w:p>
    <w:p w14:paraId="026F920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168. Кулюткин, Ю.Н.</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регуляция мыслительных действий Текст. / С.В.Кульневич // Психологические исследования интеллектуальной деятельности. -М., 1979. -С.22-28.</w:t>
      </w:r>
    </w:p>
    <w:p w14:paraId="0D42C8A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169. Лаврикова, Т. В.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к применению личностно ориентированных технологий обучения Текст.: дис. . канд. пед. наук / Т.В.Лаврикова- Волгоград, 1995.- 186 с.</w:t>
      </w:r>
    </w:p>
    <w:p w14:paraId="56178A6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170. Лавриненко, Т.А. Как</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детей решать задачи Текст.: метод, рекомендации для учителей начальных классов / Т.А.Лавриненко. Саратов: Лицей, 2000. - 64 с.</w:t>
      </w:r>
    </w:p>
    <w:p w14:paraId="6025D87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171. Левенберг, Л.Ш. Рисунки, семы и чертежи в начальном курсе математики Текст.: из опыта работы / Л.Ш.Левенберг; под ред. М.И.Моро. -М.: Просвещение, 1978. 126 с.</w:t>
      </w:r>
    </w:p>
    <w:p w14:paraId="26EE283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172. Леонтьев, Д.А. Тест смысложизненных ориентаций (</w:t>
      </w:r>
      <w:r>
        <w:rPr>
          <w:rStyle w:val="WW8Num3z0"/>
          <w:rFonts w:ascii="Verdana" w:hAnsi="Verdana"/>
          <w:color w:val="4682B4"/>
          <w:sz w:val="18"/>
          <w:szCs w:val="18"/>
        </w:rPr>
        <w:t>СЖО</w:t>
      </w:r>
      <w:r>
        <w:rPr>
          <w:rFonts w:ascii="Verdana" w:hAnsi="Verdana"/>
          <w:color w:val="000000"/>
          <w:sz w:val="18"/>
          <w:szCs w:val="18"/>
        </w:rPr>
        <w:t>) Текст. /Д.А.Леонтьев. М., 1992. - 16 с.</w:t>
      </w:r>
    </w:p>
    <w:p w14:paraId="1988CD4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173. Леонтьев, А.Н. Деятельность. Сознание. Личность Электронный ресурс. / А.Н.Леонтьев. Режим доступа: http://www.psy.msu.ru/science/</w:t>
      </w:r>
    </w:p>
    <w:p w14:paraId="3037B85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174. Лотар</w:t>
      </w:r>
      <w:r>
        <w:rPr>
          <w:rStyle w:val="WW8Num2z0"/>
          <w:rFonts w:ascii="Verdana" w:hAnsi="Verdana"/>
          <w:color w:val="000000"/>
          <w:sz w:val="18"/>
          <w:szCs w:val="18"/>
        </w:rPr>
        <w:t> </w:t>
      </w:r>
      <w:r>
        <w:rPr>
          <w:rStyle w:val="WW8Num3z0"/>
          <w:rFonts w:ascii="Verdana" w:hAnsi="Verdana"/>
          <w:color w:val="4682B4"/>
          <w:sz w:val="18"/>
          <w:szCs w:val="18"/>
        </w:rPr>
        <w:t>Клинберг</w:t>
      </w:r>
      <w:r>
        <w:rPr>
          <w:rStyle w:val="WW8Num2z0"/>
          <w:rFonts w:ascii="Verdana" w:hAnsi="Verdana"/>
          <w:color w:val="000000"/>
          <w:sz w:val="18"/>
          <w:szCs w:val="18"/>
        </w:rPr>
        <w:t> </w:t>
      </w:r>
      <w:r>
        <w:rPr>
          <w:rFonts w:ascii="Verdana" w:hAnsi="Verdana"/>
          <w:color w:val="000000"/>
          <w:sz w:val="18"/>
          <w:szCs w:val="18"/>
        </w:rPr>
        <w:t>Проблемы теории обучения Текст.: пер. с нем / Л. Клинберг. М.: Педагогика, 1984. - 256 с.</w:t>
      </w:r>
    </w:p>
    <w:p w14:paraId="64A8C1F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175. Лупандин, В.И. Математические методы в психологии: учеб. по-сосбие для студентов вузов. Екатеринбуг: Изд-во Урал. Ун-та, 2002. - 206 с.</w:t>
      </w:r>
    </w:p>
    <w:p w14:paraId="392710E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Луканкин</w:t>
      </w:r>
      <w:r>
        <w:rPr>
          <w:rFonts w:ascii="Verdana" w:hAnsi="Verdana"/>
          <w:color w:val="000000"/>
          <w:sz w:val="18"/>
          <w:szCs w:val="18"/>
        </w:rPr>
        <w:t>, Г.Л. Реализация политехнической, практической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 программах по дисциплинам естественно-научного цикла</w:t>
      </w:r>
    </w:p>
    <w:p w14:paraId="2AC1444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177. Текст. / Г.JI.</w:t>
      </w:r>
      <w:r>
        <w:rPr>
          <w:rStyle w:val="WW8Num2z0"/>
          <w:rFonts w:ascii="Verdana" w:hAnsi="Verdana"/>
          <w:color w:val="000000"/>
          <w:sz w:val="18"/>
          <w:szCs w:val="18"/>
        </w:rPr>
        <w:t> </w:t>
      </w:r>
      <w:r>
        <w:rPr>
          <w:rStyle w:val="WW8Num3z0"/>
          <w:rFonts w:ascii="Verdana" w:hAnsi="Verdana"/>
          <w:color w:val="4682B4"/>
          <w:sz w:val="18"/>
          <w:szCs w:val="18"/>
        </w:rPr>
        <w:t>Луканкин</w:t>
      </w:r>
      <w:r>
        <w:rPr>
          <w:rFonts w:ascii="Verdana" w:hAnsi="Verdana"/>
          <w:color w:val="000000"/>
          <w:sz w:val="18"/>
          <w:szCs w:val="18"/>
        </w:rPr>
        <w:t>, В.К.Луканкин // Актуальные вопросы совершенствования математического образования. М.: Просвещение, 1987. - 230 с.</w:t>
      </w:r>
    </w:p>
    <w:p w14:paraId="5364BB5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178. Майер, В.Р. Методическая система геометрической подготовки учителя математики на основе новых информационных технологий Текст.: дис. д-ра пед. наук / В.Р.Майер. Красноярск, 2001. - 351 с.</w:t>
      </w:r>
    </w:p>
    <w:p w14:paraId="5A7311B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Л.В. Технология личностно ориентированного обучения в вузе (На материале дисциплин математического цикла) : Дис. . канд. пед. наук : 13.00.01 Текст. / Л.В.Малышева. Саратов, 2001. - 193 с.</w:t>
      </w:r>
    </w:p>
    <w:p w14:paraId="0B7BFDB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180. Марков, В.Н. Математические методы в психологии: учеб. посос-бие / В.Н.Марков. М: Изд-во РАГС. 2003. - 93 с.</w:t>
      </w:r>
    </w:p>
    <w:p w14:paraId="2EC1139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181. Малыхин, В.И. Социально-экономическая структура общества. Математическое моделирование Текст.: учеб. пособие для вузов./ В.И.Малыхин М.: ЮНИТИ-ДАНА, 2003. - 175 с.</w:t>
      </w:r>
    </w:p>
    <w:p w14:paraId="40199E5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Маралова</w:t>
      </w:r>
      <w:r>
        <w:rPr>
          <w:rFonts w:ascii="Verdana" w:hAnsi="Verdana"/>
          <w:color w:val="000000"/>
          <w:sz w:val="18"/>
          <w:szCs w:val="18"/>
        </w:rPr>
        <w:t>, Е.А. Инициирующая роль образовательной среды в системе отношений «личность</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 культура» Текст. / Е.А.Маралова // Образование в жизни взрослого человека: материалы науч.-практ. конф.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1997. - № 4. - С.24-26.</w:t>
      </w:r>
    </w:p>
    <w:p w14:paraId="31DB32B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Машбиц</w:t>
      </w:r>
      <w:r>
        <w:rPr>
          <w:rFonts w:ascii="Verdana" w:hAnsi="Verdana"/>
          <w:color w:val="000000"/>
          <w:sz w:val="18"/>
          <w:szCs w:val="18"/>
        </w:rPr>
        <w:t>, Е.И. Психологические основы управления учебной деятельностью Текст. / Е.И.Машбиц. Киев: Высшая школа, 1987. - 223с.</w:t>
      </w:r>
    </w:p>
    <w:p w14:paraId="41354D2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обучение Текст. / А.М.Матюшкин // Педагогика. 1992. - №3- С.23-26.</w:t>
      </w:r>
    </w:p>
    <w:p w14:paraId="34DEA81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H.A. Психология применения знаний к решению учебных задач Текст. / Н.А.Менчинская // Психология применения знаний к решению учебных задач. М.: Высшая школа, 1958. - 416 с.</w:t>
      </w:r>
    </w:p>
    <w:p w14:paraId="5CE4488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186. Мерлин, B.C. Психология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Текст.: избр. пси-хол. тр. / B.C. Мерлин; под ред. Е.А.Климова. М.: Моск. психол.-соц. ин-т, 2005. - 542 с.</w:t>
      </w:r>
    </w:p>
    <w:p w14:paraId="3CBF8E1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187. Мерлин, B.C. Очерк интегрального исследования индивидуальности Текст. / B.C. Мерлин. М.: Педагогика, 1986. - 253 с.</w:t>
      </w:r>
    </w:p>
    <w:p w14:paraId="1BBB6F9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188. Методика начального обучения математики Текст.: учеб. пособие для пед. ин-тов / В.Л. Дрозд [ и др.]; под общ. ред. А.А.Столяра и В.Л.Дрозда. М.: Вышэйшая школа, 1988. - 254 с.</w:t>
      </w:r>
    </w:p>
    <w:p w14:paraId="00B495C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189. Методика преподавания математики в средней школе: общая методика Текст.: учеб. пособие для студентов пед. ин-тов / А .Я. Блох [ и др.]; сост. Р.С.Черкасов, А.А.Столяр. -М.: </w:t>
      </w:r>
      <w:r>
        <w:rPr>
          <w:rFonts w:ascii="Verdana" w:hAnsi="Verdana"/>
          <w:color w:val="000000"/>
          <w:sz w:val="18"/>
          <w:szCs w:val="18"/>
        </w:rPr>
        <w:lastRenderedPageBreak/>
        <w:t>Просвещение, 1985. -336 с.</w:t>
      </w:r>
    </w:p>
    <w:p w14:paraId="2AE397D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190. Мирошникова, О.Х. Проектирование индивидуальных образовательных траекторий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подготовки в неязыковом вузе Электронный ресурс. / О.Х.Мирошникова. Режим доступа: http://www.emissia.org</w:t>
      </w:r>
    </w:p>
    <w:p w14:paraId="7843E53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191. Митина, Л.М.</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личность и профессионал Текст. / Л.М.Митина. М.: Дело, 1994. - 216 с.</w:t>
      </w:r>
    </w:p>
    <w:p w14:paraId="5FBCA45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192. Методики изучения внимания у взрослых людей Текст.: Метод, рекомендации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кафедр педагогики и психологии</w:t>
      </w:r>
      <w:r>
        <w:rPr>
          <w:rStyle w:val="WW8Num2z0"/>
          <w:rFonts w:ascii="Verdana" w:hAnsi="Verdana"/>
          <w:color w:val="000000"/>
          <w:sz w:val="18"/>
          <w:szCs w:val="18"/>
        </w:rPr>
        <w:t> </w:t>
      </w:r>
      <w:r>
        <w:rPr>
          <w:rStyle w:val="WW8Num3z0"/>
          <w:rFonts w:ascii="Verdana" w:hAnsi="Verdana"/>
          <w:color w:val="4682B4"/>
          <w:sz w:val="18"/>
          <w:szCs w:val="18"/>
        </w:rPr>
        <w:t>ИУУ</w:t>
      </w:r>
      <w:r>
        <w:rPr>
          <w:rStyle w:val="WW8Num2z0"/>
          <w:rFonts w:ascii="Verdana" w:hAnsi="Verdana"/>
          <w:color w:val="000000"/>
          <w:sz w:val="18"/>
          <w:szCs w:val="18"/>
        </w:rPr>
        <w:t> </w:t>
      </w:r>
      <w:r>
        <w:rPr>
          <w:rFonts w:ascii="Verdana" w:hAnsi="Verdana"/>
          <w:color w:val="000000"/>
          <w:sz w:val="18"/>
          <w:szCs w:val="18"/>
        </w:rPr>
        <w:t>/ АПН СССР. НИИ обш. образования взрослых; Сост. Л.Н. Фоменко. Л.; М.: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1988.- 170 с.</w:t>
      </w:r>
    </w:p>
    <w:p w14:paraId="62F87DE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193. Монахов, В.М. Технологические основы проектирования и конструирования учебного процесса Текст.: монография / В.М.Монахов. Волгоград: Перемена, 1995. - 152 с.</w:t>
      </w:r>
    </w:p>
    <w:p w14:paraId="720410B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Мордкович</w:t>
      </w:r>
      <w:r>
        <w:rPr>
          <w:rFonts w:ascii="Verdana" w:hAnsi="Verdana"/>
          <w:color w:val="000000"/>
          <w:sz w:val="18"/>
          <w:szCs w:val="18"/>
        </w:rPr>
        <w:t>, А.Г. Профессионально-педагогическая направленность специальной подготовки учителя математики в педагогическом институте Текст.: дис. . док. пед. наук / А.Г.Мордкович М., 1986. - 298 с.</w:t>
      </w:r>
    </w:p>
    <w:p w14:paraId="2103177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Моро</w:t>
      </w:r>
      <w:r>
        <w:rPr>
          <w:rFonts w:ascii="Verdana" w:hAnsi="Verdana"/>
          <w:color w:val="000000"/>
          <w:sz w:val="18"/>
          <w:szCs w:val="18"/>
        </w:rPr>
        <w:t>, М.И. Методика обучения математике в 1-3 классах Текст.: пособие для учителя / М.И. Моро, A.M.</w:t>
      </w:r>
      <w:r>
        <w:rPr>
          <w:rStyle w:val="WW8Num2z0"/>
          <w:rFonts w:ascii="Verdana" w:hAnsi="Verdana"/>
          <w:color w:val="000000"/>
          <w:sz w:val="18"/>
          <w:szCs w:val="18"/>
        </w:rPr>
        <w:t> </w:t>
      </w:r>
      <w:r>
        <w:rPr>
          <w:rStyle w:val="WW8Num3z0"/>
          <w:rFonts w:ascii="Verdana" w:hAnsi="Verdana"/>
          <w:color w:val="4682B4"/>
          <w:sz w:val="18"/>
          <w:szCs w:val="18"/>
        </w:rPr>
        <w:t>Пышкало</w:t>
      </w:r>
      <w:r>
        <w:rPr>
          <w:rFonts w:ascii="Verdana" w:hAnsi="Verdana"/>
          <w:color w:val="000000"/>
          <w:sz w:val="18"/>
          <w:szCs w:val="18"/>
        </w:rPr>
        <w:t>. М.: Просвещение, 1975. -336 с.</w:t>
      </w:r>
    </w:p>
    <w:p w14:paraId="0EA85DB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196. Морозова, И.В. Работа с</w:t>
      </w:r>
      <w:r>
        <w:rPr>
          <w:rStyle w:val="WW8Num2z0"/>
          <w:rFonts w:ascii="Verdana" w:hAnsi="Verdana"/>
          <w:color w:val="000000"/>
          <w:sz w:val="18"/>
          <w:szCs w:val="18"/>
        </w:rPr>
        <w:t> </w:t>
      </w:r>
      <w:r>
        <w:rPr>
          <w:rStyle w:val="WW8Num3z0"/>
          <w:rFonts w:ascii="Verdana" w:hAnsi="Verdana"/>
          <w:color w:val="4682B4"/>
          <w:sz w:val="18"/>
          <w:szCs w:val="18"/>
        </w:rPr>
        <w:t>одаренными</w:t>
      </w:r>
      <w:r>
        <w:rPr>
          <w:rStyle w:val="WW8Num2z0"/>
          <w:rFonts w:ascii="Verdana" w:hAnsi="Verdana"/>
          <w:color w:val="000000"/>
          <w:sz w:val="18"/>
          <w:szCs w:val="18"/>
        </w:rPr>
        <w:t> </w:t>
      </w:r>
      <w:r>
        <w:rPr>
          <w:rFonts w:ascii="Verdana" w:hAnsi="Verdana"/>
          <w:color w:val="000000"/>
          <w:sz w:val="18"/>
          <w:szCs w:val="18"/>
        </w:rPr>
        <w:t>учащимися профессионально-технического колледжа на основе инновационных методов обучения Электронный ресурс. / И.В. Морозова Режим доступа: http ://ptkshp .minsk. edu.by/</w:t>
      </w:r>
    </w:p>
    <w:p w14:paraId="6C1F15E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197. Мясищев, B.H. Понятие личности в аспектах нормы и патологии Текст. / В.Н. Мясищев // Психология личности. Т.2. Хрестоматия. Самара: Изд. Дом "БАХРАХ", 1999, -с. 197-244.</w:t>
      </w:r>
    </w:p>
    <w:p w14:paraId="7F975CF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198. Мухина, B.C. Возрастная психология. Феноменология развития Текст. / В.С.Мухина. М: Академия, 2009. - 640 с.</w:t>
      </w:r>
    </w:p>
    <w:p w14:paraId="6CD7205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199. Мухина, B.C. Личность. Мифы и реальность Текст. / В.С.Мухина. ИнтелФлай, 2007. - 1072 с.</w:t>
      </w:r>
    </w:p>
    <w:p w14:paraId="13FF852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Нейман</w:t>
      </w:r>
      <w:r>
        <w:rPr>
          <w:rFonts w:ascii="Verdana" w:hAnsi="Verdana"/>
          <w:color w:val="000000"/>
          <w:sz w:val="18"/>
          <w:szCs w:val="18"/>
        </w:rPr>
        <w:t>, Ю.М. Введение в теорию моделирования и параметризации педагогических тестов Текст. / Ю.М.Нейман, В.А.Хлебников. М., 2000.- 169 с.</w:t>
      </w:r>
    </w:p>
    <w:p w14:paraId="4CA3751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Нелюбин</w:t>
      </w:r>
      <w:r>
        <w:rPr>
          <w:rFonts w:ascii="Verdana" w:hAnsi="Verdana"/>
          <w:color w:val="000000"/>
          <w:sz w:val="18"/>
          <w:szCs w:val="18"/>
        </w:rPr>
        <w:t>, Н.Д. Когда математика становиться любимым предметом Текст. / Н.Д.Нелюбин, Н.К.Желудкова. 2-е изд., доработ. - Свердловск: Сред.: Урал. кн. изд., 1971. - 47 с.</w:t>
      </w:r>
    </w:p>
    <w:p w14:paraId="35CFEA5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Текст.: учеб. для студентов высш. пед. учеб. заведений: в 3 кн. Кн. 1: Общие основы психологии / Р.С.Немов. 4-е изд.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 - 688 с.</w:t>
      </w:r>
    </w:p>
    <w:p w14:paraId="045DF68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203. Никитин, H.B.</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развития образовательного учреждения на основе</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организации учебно-воспитательного процесса Текст.: дис. канд. пед. наук / Н.В.Никитин. Челябинск, 1999. - 161 с.</w:t>
      </w:r>
    </w:p>
    <w:p w14:paraId="23C77A9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204. Николаев, В.А. Системотехника: методы и приложения Текст. /</w:t>
      </w:r>
    </w:p>
    <w:p w14:paraId="36B72C7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205. B.А.Николаев, В.М.Брук. Л.: Машиностроение Ленингр. от-ние, 1985. -199 с.</w:t>
      </w:r>
    </w:p>
    <w:p w14:paraId="2C31350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206. Новикова, Е.Р. Особенности</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механизмов мышления у школьников подросткового возраста Текст. / Е.Р. Новикова // Вестник МГУ. Серия 14 «</w:t>
      </w:r>
      <w:r>
        <w:rPr>
          <w:rStyle w:val="WW8Num3z0"/>
          <w:rFonts w:ascii="Verdana" w:hAnsi="Verdana"/>
          <w:color w:val="4682B4"/>
          <w:sz w:val="18"/>
          <w:szCs w:val="18"/>
        </w:rPr>
        <w:t>Психология</w:t>
      </w:r>
      <w:r>
        <w:rPr>
          <w:rFonts w:ascii="Verdana" w:hAnsi="Verdana"/>
          <w:color w:val="000000"/>
          <w:sz w:val="18"/>
          <w:szCs w:val="18"/>
        </w:rPr>
        <w:t>», 1984. -№ 4. С.71-72.</w:t>
      </w:r>
    </w:p>
    <w:p w14:paraId="76CD4EE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207. Оллпорт, Г. Личность в психологии Текст. /. Г.Оллпор СПб., 1998.-345 с.</w:t>
      </w:r>
    </w:p>
    <w:p w14:paraId="3D58AE3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208. Орехов, Ф.А. Решение задач методом составления уравнений Текст.: пособие для учителей</w:t>
      </w:r>
      <w:r>
        <w:rPr>
          <w:rStyle w:val="WW8Num2z0"/>
          <w:rFonts w:ascii="Verdana" w:hAnsi="Verdana"/>
          <w:color w:val="000000"/>
          <w:sz w:val="18"/>
          <w:szCs w:val="18"/>
        </w:rPr>
        <w:t> </w:t>
      </w:r>
      <w:r>
        <w:rPr>
          <w:rStyle w:val="WW8Num3z0"/>
          <w:rFonts w:ascii="Verdana" w:hAnsi="Verdana"/>
          <w:color w:val="4682B4"/>
          <w:sz w:val="18"/>
          <w:szCs w:val="18"/>
        </w:rPr>
        <w:t>восьмилетней</w:t>
      </w:r>
      <w:r>
        <w:rPr>
          <w:rStyle w:val="WW8Num2z0"/>
          <w:rFonts w:ascii="Verdana" w:hAnsi="Verdana"/>
          <w:color w:val="000000"/>
          <w:sz w:val="18"/>
          <w:szCs w:val="18"/>
        </w:rPr>
        <w:t> </w:t>
      </w:r>
      <w:r>
        <w:rPr>
          <w:rFonts w:ascii="Verdana" w:hAnsi="Verdana"/>
          <w:color w:val="000000"/>
          <w:sz w:val="18"/>
          <w:szCs w:val="18"/>
        </w:rPr>
        <w:t>школы / Ф.А.Орехов. М.: Просвещение, 1971. -159 с.</w:t>
      </w:r>
    </w:p>
    <w:p w14:paraId="0E2033B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209. Петровский, В.А. На перепутье трех психологий Текст.: авторская концепция [Электронный ресурс] / В.А.Петровский. Режим доступа: http://www.isiksp.ru/library/petrovskyva/petrovsky-000001 .html</w:t>
      </w:r>
    </w:p>
    <w:p w14:paraId="046DEFF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210. Петровский, В.А. Общая персонология: «</w:t>
      </w:r>
      <w:r>
        <w:rPr>
          <w:rStyle w:val="WW8Num3z0"/>
          <w:rFonts w:ascii="Verdana" w:hAnsi="Verdana"/>
          <w:color w:val="4682B4"/>
          <w:sz w:val="18"/>
          <w:szCs w:val="18"/>
        </w:rPr>
        <w:t>наука личности</w:t>
      </w:r>
      <w:r>
        <w:rPr>
          <w:rFonts w:ascii="Verdana" w:hAnsi="Verdana"/>
          <w:color w:val="000000"/>
          <w:sz w:val="18"/>
          <w:szCs w:val="18"/>
        </w:rPr>
        <w:t>» Текст.: авторская концепция [Электронный ресурс] / В.А.Петровский. Режим доступа: http ://petro wskiy.ru/publish/personalogia.html</w:t>
      </w:r>
    </w:p>
    <w:p w14:paraId="089BBEC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211. Петровский, A.B. Об основных направлениях в разработке проблем психологии юношеского возраста Текст. / А.В.Петровский // Психологические проблемы юности: Уч. </w:t>
      </w:r>
      <w:r>
        <w:rPr>
          <w:rFonts w:ascii="Verdana" w:hAnsi="Verdana"/>
          <w:color w:val="000000"/>
          <w:sz w:val="18"/>
          <w:szCs w:val="18"/>
        </w:rPr>
        <w:lastRenderedPageBreak/>
        <w:t>зап.</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В.И.Левина, М9 331. М.,1969.1. C. 3-8</w:t>
      </w:r>
    </w:p>
    <w:p w14:paraId="59F3CA2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212. Петровский, В.А. К проблеме активности личности 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Текст. / В.А.Петровский // Проблемы</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ипознавательной деятельности личности / отв. ред. А.В.Петровский. — Ульяновск, 1981. С.98-121.</w:t>
      </w:r>
    </w:p>
    <w:p w14:paraId="789E90B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213. Плигин, A.A. Личностно ориентированное образование Текст.: авторская концепция [Электронный ресурс] / А.А.Плигин. Режим доступа: http://www.pligin.ru/conception.html</w:t>
      </w:r>
    </w:p>
    <w:p w14:paraId="762344F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214. Пиаже, Ж. Развитие мышления в подростковом и юношеском возрастах. Текст. / Ж.Пиаже //Психологическая наука и образование. 1997. -№4. - С. 3.</w:t>
      </w:r>
    </w:p>
    <w:p w14:paraId="421A0C2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Пойа</w:t>
      </w:r>
      <w:r>
        <w:rPr>
          <w:rFonts w:ascii="Verdana" w:hAnsi="Verdana"/>
          <w:color w:val="000000"/>
          <w:sz w:val="18"/>
          <w:szCs w:val="18"/>
        </w:rPr>
        <w:t>, Д. Как решать задачу Текст.: пособие для учителя / Д. Пойа; пер. с англ. под ред. Ю.М. Гайдука. М.: Учпедгиз, 1959. - 207 с.</w:t>
      </w:r>
    </w:p>
    <w:p w14:paraId="7C510C3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216. Платонов, К.К. О системе психологии Текст. / К.К.Платонов. М.: Мысль, 1972. - 216с.</w:t>
      </w:r>
    </w:p>
    <w:p w14:paraId="4C4E378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217. Поляк, Г.Б.</w:t>
      </w:r>
      <w:r>
        <w:rPr>
          <w:rStyle w:val="WW8Num2z0"/>
          <w:rFonts w:ascii="Verdana" w:hAnsi="Verdana"/>
          <w:color w:val="000000"/>
          <w:sz w:val="18"/>
          <w:szCs w:val="18"/>
        </w:rPr>
        <w:t> </w:t>
      </w:r>
      <w:r>
        <w:rPr>
          <w:rStyle w:val="WW8Num3z0"/>
          <w:rFonts w:ascii="Verdana" w:hAnsi="Verdana"/>
          <w:color w:val="4682B4"/>
          <w:sz w:val="18"/>
          <w:szCs w:val="18"/>
        </w:rPr>
        <w:t>Занимательные</w:t>
      </w:r>
      <w:r>
        <w:rPr>
          <w:rStyle w:val="WW8Num2z0"/>
          <w:rFonts w:ascii="Verdana" w:hAnsi="Verdana"/>
          <w:color w:val="000000"/>
          <w:sz w:val="18"/>
          <w:szCs w:val="18"/>
        </w:rPr>
        <w:t> </w:t>
      </w:r>
      <w:r>
        <w:rPr>
          <w:rFonts w:ascii="Verdana" w:hAnsi="Verdana"/>
          <w:color w:val="000000"/>
          <w:sz w:val="18"/>
          <w:szCs w:val="18"/>
        </w:rPr>
        <w:t>задачи Текст.: пособие для учителей. / Г.Б. Поляк. Изд. 3-е. - М.: Учпедгиз, 1953. - 95 с.</w:t>
      </w:r>
    </w:p>
    <w:p w14:paraId="6FB4193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218. Петренко, В.Ф. Психосемантика сознания Текст. / В.Ф.Петренко. М.: Изд-во Моск. ун-та, 1988. - 230 с.</w:t>
      </w:r>
    </w:p>
    <w:p w14:paraId="6B384C8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Я.А. Психология творческого мышления Текст. / в Я.А.Пономарев. -М.: Просвещение, 2001. 109 с.</w:t>
      </w:r>
    </w:p>
    <w:p w14:paraId="69DC2F6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В.А. Дидактика высшей школы Текст.: учеб. пособие для студентов вузов / В.А.Попков, А.В.Коржуев. 2-е изд., испр. и доп. - М.: Академия, 2004- 192 с.</w:t>
      </w:r>
    </w:p>
    <w:p w14:paraId="3F137F5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221. Психологический словарь Электронный ресурс. Режим доступа: http://psi.webzone.ru</w:t>
      </w:r>
    </w:p>
    <w:p w14:paraId="6A08651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Пышкало</w:t>
      </w:r>
      <w:r>
        <w:rPr>
          <w:rStyle w:val="WW8Num2z0"/>
          <w:rFonts w:ascii="Verdana" w:hAnsi="Verdana"/>
          <w:color w:val="000000"/>
          <w:sz w:val="18"/>
          <w:szCs w:val="18"/>
        </w:rPr>
        <w:t> </w:t>
      </w:r>
      <w:r>
        <w:rPr>
          <w:rFonts w:ascii="Verdana" w:hAnsi="Verdana"/>
          <w:color w:val="000000"/>
          <w:sz w:val="18"/>
          <w:szCs w:val="18"/>
        </w:rPr>
        <w:t>A.M. Методическая система обучения геометрии в начальной школе. Авторский доклад по монографии «</w:t>
      </w:r>
      <w:r>
        <w:rPr>
          <w:rStyle w:val="WW8Num3z0"/>
          <w:rFonts w:ascii="Verdana" w:hAnsi="Verdana"/>
          <w:color w:val="4682B4"/>
          <w:sz w:val="18"/>
          <w:szCs w:val="18"/>
        </w:rPr>
        <w:t>Методика обучения элементам геометрии в начальных классах</w:t>
      </w:r>
      <w:r>
        <w:rPr>
          <w:rFonts w:ascii="Verdana" w:hAnsi="Verdana"/>
          <w:color w:val="000000"/>
          <w:sz w:val="18"/>
          <w:szCs w:val="18"/>
        </w:rPr>
        <w:t>», представ. На соискание ученой » степени док. Пед. наук. - М.: Мысль, 1975. - 57 с.</w:t>
      </w:r>
    </w:p>
    <w:p w14:paraId="5F1C4B8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223. Романко, В.К. Статистический анализ данных в психологии: учеб. пососбие для студентов вузов,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направлению и специальностям психологии Текст. / В.К.Романенко. М.:Ред.-издат. Центр психологической и пед. лит.:</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2006. - 207 с.</w:t>
      </w:r>
    </w:p>
    <w:p w14:paraId="5B8A37C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224. Рыжова, Н.И. Методическая теория: уточнение понятий. Текст. / Проблемы и перспективы развития методики обучения математике. Сб. науч. работ.// Под ред. В.В. Орлова. СПб: Изд-во РГПУ им. А.И. Герцена, 1999. С.3-9.</w:t>
      </w:r>
    </w:p>
    <w:p w14:paraId="608AE74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K.P. О становлении личности (психотерапия глазами психотерапевта) Электронный ресурс. / К.Р.Роджерс Режим доступа: http://psvlib.org.ua/books/roger01/index.htm</w:t>
      </w:r>
    </w:p>
    <w:p w14:paraId="4BD7265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Рождерс</w:t>
      </w:r>
      <w:r>
        <w:rPr>
          <w:rFonts w:ascii="Verdana" w:hAnsi="Verdana"/>
          <w:color w:val="000000"/>
          <w:sz w:val="18"/>
          <w:szCs w:val="18"/>
        </w:rPr>
        <w:t>, K.P. Вопросы, которые я бы себе задал, если бы был учителем Электронный ресурс. / К.Р.Роджерс Режим доступа: http://www.ido. edu. ru/psychology/pedagogicalpsychology/ch 122.html</w:t>
      </w:r>
    </w:p>
    <w:p w14:paraId="17E5F2F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227. Рождерс. K.P. теория личности Электронный ресурс. / K.P. Роджерс // пер. В.Лях, А.Хомик. Режим доступа: http://psvlib.org.ua/books/ roger02/index.htm</w:t>
      </w:r>
    </w:p>
    <w:p w14:paraId="6BA73CD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Е.С. Графические методы в психологической диагностике Текст. / Е.С.Романова, О.Ф.Потемкина. М.:</w:t>
      </w:r>
      <w:r>
        <w:rPr>
          <w:rStyle w:val="WW8Num2z0"/>
          <w:rFonts w:ascii="Verdana" w:hAnsi="Verdana"/>
          <w:color w:val="000000"/>
          <w:sz w:val="18"/>
          <w:szCs w:val="18"/>
        </w:rPr>
        <w:t> </w:t>
      </w:r>
      <w:r>
        <w:rPr>
          <w:rStyle w:val="WW8Num3z0"/>
          <w:rFonts w:ascii="Verdana" w:hAnsi="Verdana"/>
          <w:color w:val="4682B4"/>
          <w:sz w:val="18"/>
          <w:szCs w:val="18"/>
        </w:rPr>
        <w:t>Дидакт</w:t>
      </w:r>
      <w:r>
        <w:rPr>
          <w:rFonts w:ascii="Verdana" w:hAnsi="Verdana"/>
          <w:color w:val="000000"/>
          <w:sz w:val="18"/>
          <w:szCs w:val="18"/>
        </w:rPr>
        <w:t>, 1992. - 256 с. .</w:t>
      </w:r>
    </w:p>
    <w:p w14:paraId="09D5935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Психология самовоспитания Текст. / Л.И.Рувинский М.: Просвещение, 1982. -143 с.</w:t>
      </w:r>
    </w:p>
    <w:p w14:paraId="61815F7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Текст. / С.Л Рубинштейн. СПб: Изд-во «</w:t>
      </w:r>
      <w:r>
        <w:rPr>
          <w:rStyle w:val="WW8Num3z0"/>
          <w:rFonts w:ascii="Verdana" w:hAnsi="Verdana"/>
          <w:color w:val="4682B4"/>
          <w:sz w:val="18"/>
          <w:szCs w:val="18"/>
        </w:rPr>
        <w:t>Питер</w:t>
      </w:r>
      <w:r>
        <w:rPr>
          <w:rFonts w:ascii="Verdana" w:hAnsi="Verdana"/>
          <w:color w:val="000000"/>
          <w:sz w:val="18"/>
          <w:szCs w:val="18"/>
        </w:rPr>
        <w:t>», 2000. - 720 с.</w:t>
      </w:r>
    </w:p>
    <w:p w14:paraId="3B385EA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231. Самерханова, Э.К. Система взаимодействия педагога и студентов в учебном процессе как главное условие формирования единого</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пространства Текст. / Э.К.Самерханова. Оренбург: Вестник ОГУ, 2006.-№ 2.-С. 38-41.</w:t>
      </w:r>
    </w:p>
    <w:p w14:paraId="7C94014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Сазанова</w:t>
      </w:r>
      <w:r>
        <w:rPr>
          <w:rFonts w:ascii="Verdana" w:hAnsi="Verdana"/>
          <w:color w:val="000000"/>
          <w:sz w:val="18"/>
          <w:szCs w:val="18"/>
        </w:rPr>
        <w:t>, Т.А. Электронная хрестоматия по методике</w:t>
      </w:r>
      <w:r>
        <w:rPr>
          <w:rStyle w:val="WW8Num2z0"/>
          <w:rFonts w:ascii="Verdana" w:hAnsi="Verdana"/>
          <w:color w:val="000000"/>
          <w:sz w:val="18"/>
          <w:szCs w:val="18"/>
        </w:rPr>
        <w:t> </w:t>
      </w:r>
      <w:r>
        <w:rPr>
          <w:rStyle w:val="WW8Num3z0"/>
          <w:rFonts w:ascii="Verdana" w:hAnsi="Verdana"/>
          <w:color w:val="4682B4"/>
          <w:sz w:val="18"/>
          <w:szCs w:val="18"/>
        </w:rPr>
        <w:t>преподава</w:t>
      </w:r>
      <w:r>
        <w:rPr>
          <w:rFonts w:ascii="Verdana" w:hAnsi="Verdana"/>
          <w:color w:val="000000"/>
          <w:sz w:val="18"/>
          <w:szCs w:val="18"/>
        </w:rPr>
        <w:t>- • ния математики Электронный ресурс. / Т.А.Сазанова, А.Г.Дубов. Режим доступа: http://fmi.asf.ru/library/mpm/index.html</w:t>
      </w:r>
    </w:p>
    <w:p w14:paraId="550143F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Саранцев</w:t>
      </w:r>
      <w:r>
        <w:rPr>
          <w:rStyle w:val="WW8Num2z0"/>
          <w:rFonts w:ascii="Verdana" w:hAnsi="Verdana"/>
          <w:color w:val="000000"/>
          <w:sz w:val="18"/>
          <w:szCs w:val="18"/>
        </w:rPr>
        <w:t> </w:t>
      </w:r>
      <w:r>
        <w:rPr>
          <w:rFonts w:ascii="Verdana" w:hAnsi="Verdana"/>
          <w:color w:val="000000"/>
          <w:sz w:val="18"/>
          <w:szCs w:val="18"/>
        </w:rPr>
        <w:t xml:space="preserve">Г.И. Общая методика преподавания математики Текст.: учеб. пособие для студентов мат. спец. пед. вузов и университетов / Г.И.Саранцев. Саранск: Красный Октябрь, 1999. </w:t>
      </w:r>
      <w:r>
        <w:rPr>
          <w:rFonts w:ascii="Verdana" w:hAnsi="Verdana"/>
          <w:color w:val="000000"/>
          <w:sz w:val="18"/>
          <w:szCs w:val="18"/>
        </w:rPr>
        <w:lastRenderedPageBreak/>
        <w:t>- 208 с.</w:t>
      </w:r>
    </w:p>
    <w:p w14:paraId="2C98AE9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Сарджвеладзе</w:t>
      </w:r>
      <w:r>
        <w:rPr>
          <w:rStyle w:val="WW8Num2z0"/>
          <w:rFonts w:ascii="Verdana" w:hAnsi="Verdana"/>
          <w:color w:val="000000"/>
          <w:sz w:val="18"/>
          <w:szCs w:val="18"/>
        </w:rPr>
        <w:t> </w:t>
      </w:r>
      <w:r>
        <w:rPr>
          <w:rFonts w:ascii="Verdana" w:hAnsi="Verdana"/>
          <w:color w:val="000000"/>
          <w:sz w:val="18"/>
          <w:szCs w:val="18"/>
        </w:rPr>
        <w:t>Н.И. Личность и ее взаимодействие в социальной среде Электронный ресурс. / Н.И.Сарджвеладзе. Режим доступа: http://psylib.org.ua/books/sarivO 1 /index.htm</w:t>
      </w:r>
    </w:p>
    <w:p w14:paraId="786EFDF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235. Сафонова, Л.А. Обучение учащихся 1-8 классов решению текстовых задач в условиях</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изучения математики Текст.: дис. . канд. пед. наук / Л.А. Сафонова. Саранск, 2000. - 207 с.</w:t>
      </w:r>
    </w:p>
    <w:p w14:paraId="5511090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236. Свечников, A.A. Решение математических задач в 1-3 классах: пособие для учителя Текст. / А.А.Свечников. М.: Рипол, 1995. - 352 с.</w:t>
      </w:r>
    </w:p>
    <w:p w14:paraId="099327F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A.A. Личностно ориентированное образование в</w:t>
      </w:r>
      <w:r>
        <w:rPr>
          <w:rStyle w:val="WW8Num2z0"/>
          <w:rFonts w:ascii="Verdana" w:hAnsi="Verdana"/>
          <w:color w:val="000000"/>
          <w:sz w:val="18"/>
          <w:szCs w:val="18"/>
        </w:rPr>
        <w:t> </w:t>
      </w:r>
      <w:r>
        <w:rPr>
          <w:rStyle w:val="WW8Num3z0"/>
          <w:rFonts w:ascii="Verdana" w:hAnsi="Verdana"/>
          <w:color w:val="4682B4"/>
          <w:sz w:val="18"/>
          <w:szCs w:val="18"/>
        </w:rPr>
        <w:t>педвузе</w:t>
      </w:r>
      <w:r>
        <w:rPr>
          <w:rStyle w:val="WW8Num2z0"/>
          <w:rFonts w:ascii="Verdana" w:hAnsi="Verdana"/>
          <w:color w:val="000000"/>
          <w:sz w:val="18"/>
          <w:szCs w:val="18"/>
        </w:rPr>
        <w:t> </w:t>
      </w:r>
      <w:r>
        <w:rPr>
          <w:rFonts w:ascii="Verdana" w:hAnsi="Verdana"/>
          <w:color w:val="000000"/>
          <w:sz w:val="18"/>
          <w:szCs w:val="18"/>
        </w:rPr>
        <w:t>как детерминант профессиональной подготовки будущего педагога по физической культуре Текст.: дис. д-ра пед. наук /A.A. Седов. М., 2002. - 406 с.</w:t>
      </w:r>
    </w:p>
    <w:p w14:paraId="6D719FF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И.Н. Проблема формирования типов</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в решении творческих задач Текст. / И.Н.Семенов, С.Ю.Степанов // Вопросы психологии. 1982. -№ 1. -С.99-104.</w:t>
      </w:r>
    </w:p>
    <w:p w14:paraId="3B13F55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Личностно-ориентированное образование: от теории к региональной системе Текст. / В.В.Сериков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Fonts w:ascii="Verdana" w:hAnsi="Verdana"/>
          <w:color w:val="000000"/>
          <w:sz w:val="18"/>
          <w:szCs w:val="18"/>
        </w:rPr>
        <w:t>. 1998. -№ 3. -С.9-32.</w:t>
      </w:r>
    </w:p>
    <w:p w14:paraId="07B8069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240. Сериков, В.В. Личностно-ориентированное образование Текст. / В.В.Сериков // Педагогика. 1994. - № 5. - С. 16-21.</w:t>
      </w:r>
    </w:p>
    <w:p w14:paraId="39E2801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241. Сериков, В.В.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подход в образовании: концепции и технологии Текст. / В.В.Сериков. Волгоград, 1994. - 152 с.</w:t>
      </w:r>
    </w:p>
    <w:p w14:paraId="4159B28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242. Сидоренко, Е.В. Методы математической обработки в психологии Текст. / Е.В.Сидоренко.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«Речь», 2004. - 350 с.</w:t>
      </w:r>
    </w:p>
    <w:p w14:paraId="29229E4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Л.М. Анализ опыта разработки экспериментальных методов изучения ценностей // Психол. Журн. 1996. - т. 17. - № 1. - С. 157168.</w:t>
      </w:r>
    </w:p>
    <w:p w14:paraId="301F4E0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Л.Н. Виды простых арифметических задач Текст. /</w:t>
      </w:r>
    </w:p>
    <w:p w14:paraId="3C0157E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245. Л.Н.Скаткин // Начальная школа. 1949. - № 2. - С. 20-24</w:t>
      </w:r>
    </w:p>
    <w:p w14:paraId="1A953DD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Скок</w:t>
      </w:r>
      <w:r>
        <w:rPr>
          <w:rFonts w:ascii="Verdana" w:hAnsi="Verdana"/>
          <w:color w:val="000000"/>
          <w:sz w:val="18"/>
          <w:szCs w:val="18"/>
        </w:rPr>
        <w:t>, Г.Б. Как спроектировать учебный процесс по курсу Текст.: учеб. пособие / Г.Б.Скок, Н.И.Лыгина. 2-е изд. - М.: Педагогическое общество России, 2003. - 96 с.</w:t>
      </w:r>
    </w:p>
    <w:p w14:paraId="6A711DB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учеб. пособие /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А.И. Мищенко, E.H. Шиянов. М.: Школа-Пресс, 1997. -512 с.</w:t>
      </w:r>
    </w:p>
    <w:p w14:paraId="108CF3E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248. Сластенин, В.АСовременные подходы к разработке теории лично-стно-развивающего обучения Электронный ресурс. / В.А.Сластенин. Режим доступа: http://library.by/portalus/modules/pedagogics/readme.php</w:t>
      </w:r>
    </w:p>
    <w:p w14:paraId="0A76C92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Слепкань</w:t>
      </w:r>
      <w:r>
        <w:rPr>
          <w:rFonts w:ascii="Verdana" w:hAnsi="Verdana"/>
          <w:color w:val="000000"/>
          <w:sz w:val="18"/>
          <w:szCs w:val="18"/>
        </w:rPr>
        <w:t>, З.И. Психолого-педагогические основы обучения математике Текст.: метод, пособие / З.И.Слепкань. Киев: Рад. шк., 1983. - 192 с.</w:t>
      </w:r>
    </w:p>
    <w:p w14:paraId="0A0EBE6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Смыковская</w:t>
      </w:r>
      <w:r>
        <w:rPr>
          <w:rFonts w:ascii="Verdana" w:hAnsi="Verdana"/>
          <w:color w:val="000000"/>
          <w:sz w:val="18"/>
          <w:szCs w:val="18"/>
        </w:rPr>
        <w:t>, Т.К. Педагогическая практика Текст.: целеполага-ние, проектирование профессиональной деятельности и оптимизация проекта: учеб. пособие / Т.К.Смыковская, Т.Н.Шабанов [и др.] М.:</w:t>
      </w:r>
      <w:r>
        <w:rPr>
          <w:rStyle w:val="WW8Num2z0"/>
          <w:rFonts w:ascii="Verdana" w:hAnsi="Verdana"/>
          <w:color w:val="000000"/>
          <w:sz w:val="18"/>
          <w:szCs w:val="18"/>
        </w:rPr>
        <w:t> </w:t>
      </w:r>
      <w:r>
        <w:rPr>
          <w:rStyle w:val="WW8Num3z0"/>
          <w:rFonts w:ascii="Verdana" w:hAnsi="Verdana"/>
          <w:color w:val="4682B4"/>
          <w:sz w:val="18"/>
          <w:szCs w:val="18"/>
        </w:rPr>
        <w:t>МГОПУ</w:t>
      </w:r>
      <w:r>
        <w:rPr>
          <w:rFonts w:ascii="Verdana" w:hAnsi="Verdana"/>
          <w:color w:val="000000"/>
          <w:sz w:val="18"/>
          <w:szCs w:val="18"/>
        </w:rPr>
        <w:t>, 1998. -139 с.</w:t>
      </w:r>
    </w:p>
    <w:p w14:paraId="72AB068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251. Соколов, В.Н. Педагогическая</w:t>
      </w:r>
      <w:r>
        <w:rPr>
          <w:rStyle w:val="WW8Num2z0"/>
          <w:rFonts w:ascii="Verdana" w:hAnsi="Verdana"/>
          <w:color w:val="000000"/>
          <w:sz w:val="18"/>
          <w:szCs w:val="18"/>
        </w:rPr>
        <w:t> </w:t>
      </w:r>
      <w:r>
        <w:rPr>
          <w:rStyle w:val="WW8Num3z0"/>
          <w:rFonts w:ascii="Verdana" w:hAnsi="Verdana"/>
          <w:color w:val="4682B4"/>
          <w:sz w:val="18"/>
          <w:szCs w:val="18"/>
        </w:rPr>
        <w:t>эвристика</w:t>
      </w:r>
      <w:r>
        <w:rPr>
          <w:rStyle w:val="WW8Num2z0"/>
          <w:rFonts w:ascii="Verdana" w:hAnsi="Verdana"/>
          <w:color w:val="000000"/>
          <w:sz w:val="18"/>
          <w:szCs w:val="18"/>
        </w:rPr>
        <w:t> </w:t>
      </w:r>
      <w:r>
        <w:rPr>
          <w:rFonts w:ascii="Verdana" w:hAnsi="Verdana"/>
          <w:color w:val="000000"/>
          <w:sz w:val="18"/>
          <w:szCs w:val="18"/>
        </w:rPr>
        <w:t>Текст. / В.Н. Соколов. -М.: Просвещение, 1995. 340 с.</w:t>
      </w:r>
    </w:p>
    <w:p w14:paraId="2625463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252. Солонина, А.Г. Концепция персонализированного обучения Текст.: Монография. М.: Прометей, 1997. - 187 с.</w:t>
      </w:r>
    </w:p>
    <w:p w14:paraId="7F03DDE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253. Солонина, А.Г. Персонализированное обучение математике в педагогическом университете (на примере алгебры и теории чисел) Текст. : Дис.: д-ра пед. н.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1999. - 400 с.</w:t>
      </w:r>
    </w:p>
    <w:p w14:paraId="526602D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254. Статкевич, В.В. О начальном обучении решению задач Текст. / В.В.Статкевич. Минск: Народна асвета, 1970. - 208 с.</w:t>
      </w:r>
    </w:p>
    <w:p w14:paraId="2E89185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С.Ю. Психология рефлексии: проблемы и исследования Электронный ресурс. / С.Ю.Степанов, И.Н.Семенов. Режим доступа: http: //psychiatry.ru/library/ill/ss.html</w:t>
      </w:r>
    </w:p>
    <w:p w14:paraId="5C7716E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256. Стефанов, Н.С. Общественные науки и социальная технология Текст. / Н.С.Стефанов. -М.: Прогресс, 1974. 183 с.</w:t>
      </w:r>
    </w:p>
    <w:p w14:paraId="5FB63AD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257.</w:t>
      </w:r>
      <w:r>
        <w:rPr>
          <w:rStyle w:val="WW8Num2z0"/>
          <w:rFonts w:ascii="Verdana" w:hAnsi="Verdana"/>
          <w:color w:val="000000"/>
          <w:sz w:val="18"/>
          <w:szCs w:val="18"/>
        </w:rPr>
        <w:t> </w:t>
      </w:r>
      <w:r>
        <w:rPr>
          <w:rStyle w:val="WW8Num3z0"/>
          <w:rFonts w:ascii="Verdana" w:hAnsi="Verdana"/>
          <w:color w:val="4682B4"/>
          <w:sz w:val="18"/>
          <w:szCs w:val="18"/>
        </w:rPr>
        <w:t>Стефанова</w:t>
      </w:r>
      <w:r>
        <w:rPr>
          <w:rFonts w:ascii="Verdana" w:hAnsi="Verdana"/>
          <w:color w:val="000000"/>
          <w:sz w:val="18"/>
          <w:szCs w:val="18"/>
        </w:rPr>
        <w:t>, H.JI. Методика и технология обучения математике: курс лекций: пособие для вузов Текст. / Н.Л.Стефанова, Н.С.Подходова [и др.]; под ред. Н.Л.Стефановой, Н.С.Подходовой. М: Дрофа, 2005. - 416 с.</w:t>
      </w:r>
    </w:p>
    <w:p w14:paraId="6CFD0AC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258. Стойлова, Л.П. Математика Текст.: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сред, пед. учеб. заведений. -2-е изд., испр. / Л.П.Стойлова. М.: Академия, 1997. -484 с.</w:t>
      </w:r>
    </w:p>
    <w:p w14:paraId="42941E2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Стойлова</w:t>
      </w:r>
      <w:r>
        <w:rPr>
          <w:rFonts w:ascii="Verdana" w:hAnsi="Verdana"/>
          <w:color w:val="000000"/>
          <w:sz w:val="18"/>
          <w:szCs w:val="18"/>
        </w:rPr>
        <w:t>, Л.П. Основы начального курса математики Текст.: учеб. пособие для студ. сред. пед. учеб. заведений / Л.П.Стойлова,</w:t>
      </w:r>
    </w:p>
    <w:p w14:paraId="4754D91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260. A.М.Пышкало. 2-е изд., испр. - М.: Просвещение, 1988. - 484 с.</w:t>
      </w:r>
    </w:p>
    <w:p w14:paraId="1D191FE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261. Столяр, A.A. Педагогика математики Текст.: учеб. пособие для физ.-мат. фак. пед. ин-тов / А.А.Столяр. Минск: Высшая школа, 1986. - 414 с.</w:t>
      </w:r>
    </w:p>
    <w:p w14:paraId="67EA6F0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Суртаева</w:t>
      </w:r>
      <w:r>
        <w:rPr>
          <w:rFonts w:ascii="Verdana" w:hAnsi="Verdana"/>
          <w:color w:val="000000"/>
          <w:sz w:val="18"/>
          <w:szCs w:val="18"/>
        </w:rPr>
        <w:t>, H.H. Нетрадиционные педагогические технологии Текст.:</w:t>
      </w:r>
      <w:r>
        <w:rPr>
          <w:rStyle w:val="WW8Num2z0"/>
          <w:rFonts w:ascii="Verdana" w:hAnsi="Verdana"/>
          <w:color w:val="000000"/>
          <w:sz w:val="18"/>
          <w:szCs w:val="18"/>
        </w:rPr>
        <w:t> </w:t>
      </w:r>
      <w:r>
        <w:rPr>
          <w:rStyle w:val="WW8Num3z0"/>
          <w:rFonts w:ascii="Verdana" w:hAnsi="Verdana"/>
          <w:color w:val="4682B4"/>
          <w:sz w:val="18"/>
          <w:szCs w:val="18"/>
        </w:rPr>
        <w:t>Парацентрическая</w:t>
      </w:r>
      <w:r>
        <w:rPr>
          <w:rStyle w:val="WW8Num2z0"/>
          <w:rFonts w:ascii="Verdana" w:hAnsi="Verdana"/>
          <w:color w:val="000000"/>
          <w:sz w:val="18"/>
          <w:szCs w:val="18"/>
        </w:rPr>
        <w:t> </w:t>
      </w:r>
      <w:r>
        <w:rPr>
          <w:rFonts w:ascii="Verdana" w:hAnsi="Verdana"/>
          <w:color w:val="000000"/>
          <w:sz w:val="18"/>
          <w:szCs w:val="18"/>
        </w:rPr>
        <w:t>технология учеб. науч. пособие / Н.Н.Суртаева. -М-Омск, 1974.-22 с.</w:t>
      </w:r>
    </w:p>
    <w:p w14:paraId="27B27EF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Методика воспитания коллектива /</w:t>
      </w:r>
    </w:p>
    <w:p w14:paraId="05BE9E2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264. B.А.Сухомлинский. -М.: Просвещение, 1981. 192 с.</w:t>
      </w:r>
    </w:p>
    <w:p w14:paraId="7CC5393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М.Е. Организация научно-исследовательской работы студентов Текст.: програм.-метод. пособие / М.Е.Сысоева. М., 2000. - 120 с.</w:t>
      </w:r>
    </w:p>
    <w:p w14:paraId="3531F6E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Темербекова</w:t>
      </w:r>
      <w:r>
        <w:rPr>
          <w:rStyle w:val="WW8Num2z0"/>
          <w:rFonts w:ascii="Verdana" w:hAnsi="Verdana"/>
          <w:color w:val="000000"/>
          <w:sz w:val="18"/>
          <w:szCs w:val="18"/>
        </w:rPr>
        <w:t> </w:t>
      </w:r>
      <w:r>
        <w:rPr>
          <w:rFonts w:ascii="Verdana" w:hAnsi="Verdana"/>
          <w:color w:val="000000"/>
          <w:sz w:val="18"/>
          <w:szCs w:val="18"/>
        </w:rPr>
        <w:t>A.A. Методика преподавания математики Текст.: учеб, пососбие для студ. высш. учеб. заведений / А.А.Темербекова. М.: Туманит. Изд. Центр ВЛАДОС, 2003. - 176 с.</w:t>
      </w:r>
    </w:p>
    <w:p w14:paraId="58D9239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267. Теоретические основы методики обучения математике в начальных классах Текст.: пособие для студентов фак. подгот. учителей нач. классов заоч. отд-ния / под ред. Н.Б.</w:t>
      </w:r>
      <w:r>
        <w:rPr>
          <w:rStyle w:val="WW8Num2z0"/>
          <w:rFonts w:ascii="Verdana" w:hAnsi="Verdana"/>
          <w:color w:val="000000"/>
          <w:sz w:val="18"/>
          <w:szCs w:val="18"/>
        </w:rPr>
        <w:t> </w:t>
      </w:r>
      <w:r>
        <w:rPr>
          <w:rStyle w:val="WW8Num3z0"/>
          <w:rFonts w:ascii="Verdana" w:hAnsi="Verdana"/>
          <w:color w:val="4682B4"/>
          <w:sz w:val="18"/>
          <w:szCs w:val="18"/>
        </w:rPr>
        <w:t>Истоминой</w:t>
      </w:r>
      <w:r>
        <w:rPr>
          <w:rFonts w:ascii="Verdana" w:hAnsi="Verdana"/>
          <w:color w:val="000000"/>
          <w:sz w:val="18"/>
          <w:szCs w:val="18"/>
        </w:rPr>
        <w:t>. М.; Воронеж: Изд-во Ин-т практ. психол.: НПО «</w:t>
      </w:r>
      <w:r>
        <w:rPr>
          <w:rStyle w:val="WW8Num3z0"/>
          <w:rFonts w:ascii="Verdana" w:hAnsi="Verdana"/>
          <w:color w:val="4682B4"/>
          <w:sz w:val="18"/>
          <w:szCs w:val="18"/>
        </w:rPr>
        <w:t>МОДЭК</w:t>
      </w:r>
      <w:r>
        <w:rPr>
          <w:rFonts w:ascii="Verdana" w:hAnsi="Verdana"/>
          <w:color w:val="000000"/>
          <w:sz w:val="18"/>
          <w:szCs w:val="18"/>
        </w:rPr>
        <w:t>», 1996. - 224 с.</w:t>
      </w:r>
    </w:p>
    <w:p w14:paraId="1D36B8B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268. Терешин, H.A. Прикладная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школьного курса математики Текст.: кн. для учителя / Н.А.Терешин. М.: Просвещение, 1990. -96 с.</w:t>
      </w:r>
    </w:p>
    <w:p w14:paraId="5757FC3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269. Тестов, В.А. Стратегия обучения математике Текст. / А.В.Тестов. -М.:ТШБ, 1999.-313 с.</w:t>
      </w:r>
    </w:p>
    <w:p w14:paraId="6572F63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270. Тихомирова, Л.Ф. Развитие интеллектуальных способностей школьников Текст. / Л.Ф. Тихомирова. Ярославль: Академия развития, 1996.-240 с.</w:t>
      </w:r>
    </w:p>
    <w:p w14:paraId="065C4C9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271. Тимошенко, А.И. Математические методы исследования в психологии: учеб. пососбие Текст. / А.И.Тимошенко. Иркутск: Иркут. гос. ун-т., 2006.-207 с.</w:t>
      </w:r>
    </w:p>
    <w:p w14:paraId="1DF3D21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Толстова</w:t>
      </w:r>
      <w:r>
        <w:rPr>
          <w:rStyle w:val="WW8Num2z0"/>
          <w:rFonts w:ascii="Verdana" w:hAnsi="Verdana"/>
          <w:color w:val="000000"/>
          <w:sz w:val="18"/>
          <w:szCs w:val="18"/>
        </w:rPr>
        <w:t> </w:t>
      </w:r>
      <w:r>
        <w:rPr>
          <w:rFonts w:ascii="Verdana" w:hAnsi="Verdana"/>
          <w:color w:val="000000"/>
          <w:sz w:val="18"/>
          <w:szCs w:val="18"/>
        </w:rPr>
        <w:t>Ю.Н. Измерение в социологии: курс лекций Текст. / Ю.Н.Толстова. М.:ИНФРА-М, 1998. - 224 с.</w:t>
      </w:r>
    </w:p>
    <w:p w14:paraId="2DCF98E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Тонких</w:t>
      </w:r>
      <w:r>
        <w:rPr>
          <w:rFonts w:ascii="Verdana" w:hAnsi="Verdana"/>
          <w:color w:val="000000"/>
          <w:sz w:val="18"/>
          <w:szCs w:val="18"/>
        </w:rPr>
        <w:t>, А.И. Геометрический метод решения текстовых задач в курсе математики</w:t>
      </w:r>
      <w:r>
        <w:rPr>
          <w:rStyle w:val="WW8Num2z0"/>
          <w:rFonts w:ascii="Verdana" w:hAnsi="Verdana"/>
          <w:color w:val="000000"/>
          <w:sz w:val="18"/>
          <w:szCs w:val="18"/>
        </w:rPr>
        <w:t> </w:t>
      </w:r>
      <w:r>
        <w:rPr>
          <w:rStyle w:val="WW8Num3z0"/>
          <w:rFonts w:ascii="Verdana" w:hAnsi="Verdana"/>
          <w:color w:val="4682B4"/>
          <w:sz w:val="18"/>
          <w:szCs w:val="18"/>
        </w:rPr>
        <w:t>факультативов</w:t>
      </w:r>
      <w:r>
        <w:rPr>
          <w:rStyle w:val="WW8Num2z0"/>
          <w:rFonts w:ascii="Verdana" w:hAnsi="Verdana"/>
          <w:color w:val="000000"/>
          <w:sz w:val="18"/>
          <w:szCs w:val="18"/>
        </w:rPr>
        <w:t> </w:t>
      </w:r>
      <w:r>
        <w:rPr>
          <w:rFonts w:ascii="Verdana" w:hAnsi="Verdana"/>
          <w:color w:val="000000"/>
          <w:sz w:val="18"/>
          <w:szCs w:val="18"/>
        </w:rPr>
        <w:t>подготовки учителей начальных классов Текст. / А.П.Тонких, Т.Е.</w:t>
      </w:r>
      <w:r>
        <w:rPr>
          <w:rStyle w:val="WW8Num2z0"/>
          <w:rFonts w:ascii="Verdana" w:hAnsi="Verdana"/>
          <w:color w:val="000000"/>
          <w:sz w:val="18"/>
          <w:szCs w:val="18"/>
        </w:rPr>
        <w:t> </w:t>
      </w:r>
      <w:r>
        <w:rPr>
          <w:rStyle w:val="WW8Num3z0"/>
          <w:rFonts w:ascii="Verdana" w:hAnsi="Verdana"/>
          <w:color w:val="4682B4"/>
          <w:sz w:val="18"/>
          <w:szCs w:val="18"/>
        </w:rPr>
        <w:t>Демидова</w:t>
      </w:r>
      <w:r>
        <w:rPr>
          <w:rStyle w:val="WW8Num2z0"/>
          <w:rFonts w:ascii="Verdana" w:hAnsi="Verdana"/>
          <w:color w:val="000000"/>
          <w:sz w:val="18"/>
          <w:szCs w:val="18"/>
        </w:rPr>
        <w:t> </w:t>
      </w:r>
      <w:r>
        <w:rPr>
          <w:rFonts w:ascii="Verdana" w:hAnsi="Verdana"/>
          <w:color w:val="000000"/>
          <w:sz w:val="18"/>
          <w:szCs w:val="18"/>
        </w:rPr>
        <w:t>// Начальная школа. 2000. - №5. - С. 100-105.</w:t>
      </w:r>
    </w:p>
    <w:p w14:paraId="1029492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274. Турченко, В.Н. Методологические основы российской стратегии образования Текст. / В.Н.Турченко // Педагогика: журнал.- 2002. N 10. -С.89-93</w:t>
      </w:r>
    </w:p>
    <w:p w14:paraId="1AE9483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А. И. Модели процесса обучения: от догматической до личностно-стратегической Текст. / А. И.</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М. А. Федорова // Инновации в образовании: журнал. 2008. - N 4. - С.119-130 .</w:t>
      </w:r>
    </w:p>
    <w:p w14:paraId="028381E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А. И. Структура рефлексивной деятельности учащихся в процессе учения Текст. / А. И. Уман, М. А.</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 Инновации в образовании: журнал. 2009. - N 1. - С.78-88 .</w:t>
      </w:r>
    </w:p>
    <w:p w14:paraId="0A1A54C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277. Уман, А. И. Теоретические основы технологического подхода в</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подготовке учителя Текст. : автореф. дис. . д-ра пед. наук : 13.00.01 / А.И. Уман; Орл. гос. пед. ун-т. М., 1996. - 32 с.</w:t>
      </w:r>
    </w:p>
    <w:p w14:paraId="2F3421E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278. Фабрикант, М.С. Применение нарративного анализа в исследовании больших социальных групп / М.С. Фабрикант // психологический журнал.-2010.-№ 1.- С. 64-68.</w:t>
      </w:r>
    </w:p>
    <w:p w14:paraId="7E066FA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Т.С. Личностно-ориентированная технология учебного проектирования в процессе развития технического творчества студентов</w:t>
      </w:r>
      <w:r>
        <w:rPr>
          <w:rStyle w:val="WW8Num2z0"/>
          <w:rFonts w:ascii="Verdana" w:hAnsi="Verdana"/>
          <w:color w:val="000000"/>
          <w:sz w:val="18"/>
          <w:szCs w:val="18"/>
        </w:rPr>
        <w:t> </w:t>
      </w:r>
      <w:r>
        <w:rPr>
          <w:rStyle w:val="WW8Num3z0"/>
          <w:rFonts w:ascii="Verdana" w:hAnsi="Verdana"/>
          <w:color w:val="4682B4"/>
          <w:sz w:val="18"/>
          <w:szCs w:val="18"/>
        </w:rPr>
        <w:t>втузов</w:t>
      </w:r>
      <w:r>
        <w:rPr>
          <w:rStyle w:val="WW8Num2z0"/>
          <w:rFonts w:ascii="Verdana" w:hAnsi="Verdana"/>
          <w:color w:val="000000"/>
          <w:sz w:val="18"/>
          <w:szCs w:val="18"/>
        </w:rPr>
        <w:t> </w:t>
      </w:r>
      <w:r>
        <w:rPr>
          <w:rFonts w:ascii="Verdana" w:hAnsi="Verdana"/>
          <w:color w:val="000000"/>
          <w:sz w:val="18"/>
          <w:szCs w:val="18"/>
        </w:rPr>
        <w:t xml:space="preserve">Текст.: дис. канд. пед. наук / </w:t>
      </w:r>
      <w:r>
        <w:rPr>
          <w:rFonts w:ascii="Verdana" w:hAnsi="Verdana"/>
          <w:color w:val="000000"/>
          <w:sz w:val="18"/>
          <w:szCs w:val="18"/>
        </w:rPr>
        <w:lastRenderedPageBreak/>
        <w:t>Т.С.Федорова Кемерово, 2002. - 202 с.</w:t>
      </w:r>
    </w:p>
    <w:p w14:paraId="57F75B0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280. Фльдштейн, Д.И. Психология</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структурно-содержательные характеристики процесса развития личности: Избранные труды Текст. /Д.ИФельдштейн. -М.,Флинта 1999, 672 с.</w:t>
      </w:r>
    </w:p>
    <w:p w14:paraId="476D45C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281. Фоминых, Е. К.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личностному самоопределению в процессе профессионализации: автореф.т дисс. . канд. психо-логич. наук Электронный ресурс. / Е.К.Фоминых. Режим доступа: http: //www.gnpbu.ru/aref/aref421 .txt</w:t>
      </w:r>
    </w:p>
    <w:p w14:paraId="461BFD9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JI.B. Социальная педагогика как интегральная наука о личности Текст. / Л.В.Филиппова, Ю.А.</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Пермь: Изд-во Пермского ун-та, 1992. -264с.</w:t>
      </w:r>
    </w:p>
    <w:p w14:paraId="3ADCC9E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283. Фридман, Л.М. Логико-психологический анализ</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учебных задач Текст. / Л.М.Фридман. М.: Педагогика, 1977. - 208 с.</w:t>
      </w:r>
    </w:p>
    <w:p w14:paraId="433A44F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284. Фридман, Л.М. Психология детей и подростков Текст.: справочник для детей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 Л.М.Фридман. М.: Изд-во ин-та Психотерапии, 2003.-480 с.</w:t>
      </w:r>
    </w:p>
    <w:p w14:paraId="2D73707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285. Фридман, Л.М. Сюжетные задачи по математике. История, теория, методика Текст.: учеб. пособие для учителей и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и колледжей / Л.М.Фридман.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2002. - 208 с.</w:t>
      </w:r>
    </w:p>
    <w:p w14:paraId="40AF92A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286. Фридман, Л.М. Теоретические основы методики обучения математике Текст.: пособие для учителей,</w:t>
      </w:r>
      <w:r>
        <w:rPr>
          <w:rStyle w:val="WW8Num2z0"/>
          <w:rFonts w:ascii="Verdana" w:hAnsi="Verdana"/>
          <w:color w:val="000000"/>
          <w:sz w:val="18"/>
          <w:szCs w:val="18"/>
        </w:rPr>
        <w:t> </w:t>
      </w:r>
      <w:r>
        <w:rPr>
          <w:rStyle w:val="WW8Num3z0"/>
          <w:rFonts w:ascii="Verdana" w:hAnsi="Verdana"/>
          <w:color w:val="4682B4"/>
          <w:sz w:val="18"/>
          <w:szCs w:val="18"/>
        </w:rPr>
        <w:t>методистов</w:t>
      </w:r>
      <w:r>
        <w:rPr>
          <w:rStyle w:val="WW8Num2z0"/>
          <w:rFonts w:ascii="Verdana" w:hAnsi="Verdana"/>
          <w:color w:val="000000"/>
          <w:sz w:val="18"/>
          <w:szCs w:val="18"/>
        </w:rPr>
        <w:t> </w:t>
      </w:r>
      <w:r>
        <w:rPr>
          <w:rFonts w:ascii="Verdana" w:hAnsi="Verdana"/>
          <w:color w:val="000000"/>
          <w:sz w:val="18"/>
          <w:szCs w:val="18"/>
        </w:rPr>
        <w:t>и педагогических высших учебных заведений / Л.М.Фридман. М.: Моск. психолого-соц. ин-т: Флинта, 1998.-224 с.</w:t>
      </w:r>
    </w:p>
    <w:p w14:paraId="2A99D45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287. Хамов, Г.Г. Методическая система обучения алгебре и теории чисел в педвузе с точки зрения профессионально-педагогического подхода Текст.: дис. . док. пед. наук / Г.Г.Хамов. Мурманск, 1994. - 333 с.</w:t>
      </w:r>
    </w:p>
    <w:p w14:paraId="6A73752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Хинчин</w:t>
      </w:r>
      <w:r>
        <w:rPr>
          <w:rFonts w:ascii="Verdana" w:hAnsi="Verdana"/>
          <w:color w:val="000000"/>
          <w:sz w:val="18"/>
          <w:szCs w:val="18"/>
        </w:rPr>
        <w:t>, А .Я. О воспитательном эффекте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математики Электронный ресурс. / А.Я.Хинчин. Режим доступа: http://www.ibmh.msk. su/vivovoco/vv/school/KHINCHIN.HTM</w:t>
      </w:r>
    </w:p>
    <w:p w14:paraId="6A63374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289. Холодная, М.А. Психология интеллекта: парадоксы исследования Электронный ресурс. / М.А.Холодная Режим доступа: http://www.center-nlp.ru/library/s55/</w:t>
      </w:r>
    </w:p>
    <w:p w14:paraId="7B4DA41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Холл</w:t>
      </w:r>
      <w:r>
        <w:rPr>
          <w:rFonts w:ascii="Verdana" w:hAnsi="Verdana"/>
          <w:color w:val="000000"/>
          <w:sz w:val="18"/>
          <w:szCs w:val="18"/>
        </w:rPr>
        <w:t>, К.С. Теории личности / пер. И.Б.</w:t>
      </w:r>
      <w:r>
        <w:rPr>
          <w:rStyle w:val="WW8Num2z0"/>
          <w:rFonts w:ascii="Verdana" w:hAnsi="Verdana"/>
          <w:color w:val="000000"/>
          <w:sz w:val="18"/>
          <w:szCs w:val="18"/>
        </w:rPr>
        <w:t> </w:t>
      </w:r>
      <w:r>
        <w:rPr>
          <w:rStyle w:val="WW8Num3z0"/>
          <w:rFonts w:ascii="Verdana" w:hAnsi="Verdana"/>
          <w:color w:val="4682B4"/>
          <w:sz w:val="18"/>
          <w:szCs w:val="18"/>
        </w:rPr>
        <w:t>Гриншпун</w:t>
      </w:r>
      <w:r>
        <w:rPr>
          <w:rStyle w:val="WW8Num2z0"/>
          <w:rFonts w:ascii="Verdana" w:hAnsi="Verdana"/>
          <w:color w:val="000000"/>
          <w:sz w:val="18"/>
          <w:szCs w:val="18"/>
        </w:rPr>
        <w:t> </w:t>
      </w:r>
      <w:r>
        <w:rPr>
          <w:rFonts w:ascii="Verdana" w:hAnsi="Verdana"/>
          <w:color w:val="000000"/>
          <w:sz w:val="18"/>
          <w:szCs w:val="18"/>
        </w:rPr>
        <w:t>Электронный ресурс. / К.С.Холл, Г.Линдсей Режим доступа: http://psylib.org.ua /books/holliO 1 /index.htm.</w:t>
      </w:r>
    </w:p>
    <w:p w14:paraId="6C9E0B9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291. Хрестоматия по методике математики Текст. : обучение через задачи : учеб. пособие для студентов вузов / [сост. М.И.</w:t>
      </w:r>
      <w:r>
        <w:rPr>
          <w:rStyle w:val="WW8Num2z0"/>
          <w:rFonts w:ascii="Verdana" w:hAnsi="Verdana"/>
          <w:color w:val="000000"/>
          <w:sz w:val="18"/>
          <w:szCs w:val="18"/>
        </w:rPr>
        <w:t> </w:t>
      </w:r>
      <w:r>
        <w:rPr>
          <w:rStyle w:val="WW8Num3z0"/>
          <w:rFonts w:ascii="Verdana" w:hAnsi="Verdana"/>
          <w:color w:val="4682B4"/>
          <w:sz w:val="18"/>
          <w:szCs w:val="18"/>
        </w:rPr>
        <w:t>Зайкин</w:t>
      </w:r>
      <w:r>
        <w:rPr>
          <w:rFonts w:ascii="Verdana" w:hAnsi="Verdana"/>
          <w:color w:val="000000"/>
          <w:sz w:val="18"/>
          <w:szCs w:val="18"/>
        </w:rPr>
        <w:t>, С. В. Арют-кина]. Арзамас :</w:t>
      </w:r>
      <w:r>
        <w:rPr>
          <w:rStyle w:val="WW8Num2z0"/>
          <w:rFonts w:ascii="Verdana" w:hAnsi="Verdana"/>
          <w:color w:val="000000"/>
          <w:sz w:val="18"/>
          <w:szCs w:val="18"/>
        </w:rPr>
        <w:t> </w:t>
      </w:r>
      <w:r>
        <w:rPr>
          <w:rStyle w:val="WW8Num3z0"/>
          <w:rFonts w:ascii="Verdana" w:hAnsi="Verdana"/>
          <w:color w:val="4682B4"/>
          <w:sz w:val="18"/>
          <w:szCs w:val="18"/>
        </w:rPr>
        <w:t>АГПИ</w:t>
      </w:r>
      <w:r>
        <w:rPr>
          <w:rFonts w:ascii="Verdana" w:hAnsi="Verdana"/>
          <w:color w:val="000000"/>
          <w:sz w:val="18"/>
          <w:szCs w:val="18"/>
        </w:rPr>
        <w:t>, 2005. - 300 с.</w:t>
      </w:r>
    </w:p>
    <w:p w14:paraId="06302B2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292. Хрестоматия по методике математики. Текст. : методы обучения : учеб. пособие для студентов вузов / [сост. М.И.</w:t>
      </w:r>
      <w:r>
        <w:rPr>
          <w:rStyle w:val="WW8Num2z0"/>
          <w:rFonts w:ascii="Verdana" w:hAnsi="Verdana"/>
          <w:color w:val="000000"/>
          <w:sz w:val="18"/>
          <w:szCs w:val="18"/>
        </w:rPr>
        <w:t> </w:t>
      </w:r>
      <w:r>
        <w:rPr>
          <w:rStyle w:val="WW8Num3z0"/>
          <w:rFonts w:ascii="Verdana" w:hAnsi="Verdana"/>
          <w:color w:val="4682B4"/>
          <w:sz w:val="18"/>
          <w:szCs w:val="18"/>
        </w:rPr>
        <w:t>Зайкин</w:t>
      </w:r>
      <w:r>
        <w:rPr>
          <w:rFonts w:ascii="Verdana" w:hAnsi="Verdana"/>
          <w:color w:val="000000"/>
          <w:sz w:val="18"/>
          <w:szCs w:val="18"/>
        </w:rPr>
        <w:t>, С. В. Арюткина]. -Арзамас : АГПИ, 2008 .Т. 2. - 2008. - 287 с.</w:t>
      </w:r>
    </w:p>
    <w:p w14:paraId="00F3412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293. Хуберт, K.P. Стратегия обучения Электронный ресурс. / K.P. Ху-берт Режим доступа: http://www.faito/ru/archnews.</w:t>
      </w:r>
    </w:p>
    <w:p w14:paraId="0F17E09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Современная дидактика Текст.: учеб. для вузов /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СПб.: Питер, 2001. - 544 с.</w:t>
      </w:r>
    </w:p>
    <w:p w14:paraId="220FF61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295. Хуторской, А. В. Методика личностно-ориентированного обучения: Как обучать всех по-разному? Текст.: пособие для учителя / А. В. Хуторской. М.: ВЛАДОС-ПРЕСС, 2005. - 383 с.</w:t>
      </w:r>
    </w:p>
    <w:p w14:paraId="5961CC8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296. Хуснутдинов, Р.Ш. Личностно ориентированное прикладное математическое образование специалистов экономического профиля Текст. / Р.Ш.Хуснутдинов: дис. д-ра пед. наук: 13.00.01. Казань, 2004. - 353 с.</w:t>
      </w:r>
    </w:p>
    <w:p w14:paraId="17EF4CC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297. Царева, С.Е. Виды работы с задачами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математики Текст. / С.Е. Царева // Начальная школа. 1990. - № 10. - С.37-41.</w:t>
      </w:r>
    </w:p>
    <w:p w14:paraId="5260B98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298. Царева, С.Е. Методика решения задач Текст. / С.Е. Царева // Начальная школа. 1998. - № 1. - С.48-54.</w:t>
      </w:r>
    </w:p>
    <w:p w14:paraId="63BAE82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299. Царева, С.Е. Обучение решению текстовых задач, ориентированное на формирование учебной деятельности младших школьников Текст. / С.Е. Царева.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1998. - 136 с.</w:t>
      </w:r>
    </w:p>
    <w:p w14:paraId="146823A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300. Чередов, И.М. Формы учебной работы в средней школе Текст.: кн. для учителя./ И.М. Чередов М.: Просвещение, 1988. - 256 с.</w:t>
      </w:r>
    </w:p>
    <w:p w14:paraId="7A2C026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301. Чередов, И.М. Система форм организации обучения в </w:t>
      </w:r>
      <w:r>
        <w:rPr>
          <w:rFonts w:ascii="Verdana" w:hAnsi="Verdana"/>
          <w:color w:val="000000"/>
          <w:sz w:val="18"/>
          <w:szCs w:val="18"/>
        </w:rPr>
        <w:lastRenderedPageBreak/>
        <w:t>советской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Текст. / И.М. Чередов М.: Педагогика, 1987. -152 с.</w:t>
      </w:r>
    </w:p>
    <w:p w14:paraId="0564E94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Style w:val="WW8Num2z0"/>
          <w:rFonts w:ascii="Verdana" w:hAnsi="Verdana"/>
          <w:color w:val="000000"/>
          <w:sz w:val="18"/>
          <w:szCs w:val="18"/>
        </w:rPr>
        <w:t> </w:t>
      </w:r>
      <w:r>
        <w:rPr>
          <w:rFonts w:ascii="Verdana" w:hAnsi="Verdana"/>
          <w:color w:val="000000"/>
          <w:sz w:val="18"/>
          <w:szCs w:val="18"/>
        </w:rPr>
        <w:t>Д.В. Дидактические технологии в высшей школе Текст.: учеб. пособие для вузов /</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Style w:val="WW8Num2z0"/>
          <w:rFonts w:ascii="Verdana" w:hAnsi="Verdana"/>
          <w:color w:val="000000"/>
          <w:sz w:val="18"/>
          <w:szCs w:val="18"/>
        </w:rPr>
        <w:t> </w:t>
      </w:r>
      <w:r>
        <w:rPr>
          <w:rFonts w:ascii="Verdana" w:hAnsi="Verdana"/>
          <w:color w:val="000000"/>
          <w:sz w:val="18"/>
          <w:szCs w:val="18"/>
        </w:rPr>
        <w:t>Д.В.- М.: ЮНИТИ-ДАНА, 2002.-437 с.</w:t>
      </w:r>
    </w:p>
    <w:p w14:paraId="0B55598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303. Черничкина, Е.К. Формирование готовности студентов педвуза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индивидуальным стилем педагогической деятельности Текст.: автореф. дис. . канд. пед. наук / Е.К.Черничкина. Волгоград, 1991. - 19 с.</w:t>
      </w:r>
    </w:p>
    <w:p w14:paraId="64584DA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304. Чичигин, В.Г. Методика преподавания арифметики: для</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институтов / В.Г.Чичигин. М.: Учпедгиз, 1949. - 320 с.</w:t>
      </w:r>
    </w:p>
    <w:p w14:paraId="2AA7258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О задачах педагогики, обращенной 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Текст. / В.Д. Шадриков // Проблемы психологии образования. М., 1994. -Вып.2. - С. 7-12</w:t>
      </w:r>
    </w:p>
    <w:p w14:paraId="6957988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306. Шадриков, В.Д.</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содержания образования Текст. : [Сред, шк.] / В.Д. Шадриков // Школ, технологии. 2000. - N 2. -С. 53-66</w:t>
      </w:r>
    </w:p>
    <w:p w14:paraId="6083C092"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307. Шадрина, И.В. Использование графических схем при работе над текстовой задачей Текст. / И.В.Шадрина // Начальная школа. 1995. - №3. -С. 39-60.</w:t>
      </w:r>
    </w:p>
    <w:p w14:paraId="397F841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308. Шалыгина, И.В. Современный</w:t>
      </w:r>
      <w:r>
        <w:rPr>
          <w:rStyle w:val="WW8Num2z0"/>
          <w:rFonts w:ascii="Verdana" w:hAnsi="Verdana"/>
          <w:color w:val="000000"/>
          <w:sz w:val="18"/>
          <w:szCs w:val="18"/>
        </w:rPr>
        <w:t> </w:t>
      </w:r>
      <w:r>
        <w:rPr>
          <w:rStyle w:val="WW8Num3z0"/>
          <w:rFonts w:ascii="Verdana" w:hAnsi="Verdana"/>
          <w:color w:val="4682B4"/>
          <w:sz w:val="18"/>
          <w:szCs w:val="18"/>
        </w:rPr>
        <w:t>мультимедийный</w:t>
      </w:r>
      <w:r>
        <w:rPr>
          <w:rStyle w:val="WW8Num2z0"/>
          <w:rFonts w:ascii="Verdana" w:hAnsi="Verdana"/>
          <w:color w:val="000000"/>
          <w:sz w:val="18"/>
          <w:szCs w:val="18"/>
        </w:rPr>
        <w:t> </w:t>
      </w:r>
      <w:r>
        <w:rPr>
          <w:rFonts w:ascii="Verdana" w:hAnsi="Verdana"/>
          <w:color w:val="000000"/>
          <w:sz w:val="18"/>
          <w:szCs w:val="18"/>
        </w:rPr>
        <w:t>урок: дидактические ориентиры в море технологий:</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практикоориентированная</w:t>
      </w:r>
      <w:r>
        <w:rPr>
          <w:rStyle w:val="WW8Num2z0"/>
          <w:rFonts w:ascii="Verdana" w:hAnsi="Verdana"/>
          <w:color w:val="000000"/>
          <w:sz w:val="18"/>
          <w:szCs w:val="18"/>
        </w:rPr>
        <w:t> </w:t>
      </w:r>
      <w:r>
        <w:rPr>
          <w:rFonts w:ascii="Verdana" w:hAnsi="Verdana"/>
          <w:color w:val="000000"/>
          <w:sz w:val="18"/>
          <w:szCs w:val="18"/>
        </w:rPr>
        <w:t>монография: научное электронное изд. Электронный ресурс. / И.В.Шалыгина М.: ИД</w:t>
      </w:r>
    </w:p>
    <w:p w14:paraId="6BFB6B80"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309. Садовое кольцо», 2006-1 электрон, опт. диск (CD-ROM). № гос. per. 50200702167</w:t>
      </w:r>
    </w:p>
    <w:p w14:paraId="2758051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310. Шевчук, В.А. Экспериментальное исследование понимания предложения Текст. / В.А.Шевчук. Краков, 1960. - 215 с.</w:t>
      </w:r>
    </w:p>
    <w:p w14:paraId="76C7F2E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311. Шведский, М.В. Методическая система фундаментальной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информатики в педагогическом вузе в условиях двухступенчатого образования Текст.: дис. . док. пед. наук / М.В.Шведский. СПб, 1994. - 445 с.</w:t>
      </w:r>
    </w:p>
    <w:p w14:paraId="6FBFA1C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312. Шелехова, Л.В. К вопросу о</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системе обучения „ Текст. / Л.В .Шелехова // Вестник Адыгейского государственного университета: вып. 3/18/2005. Майкоп: Изд-во «Аякс», 2005. -С.143- 147.</w:t>
      </w:r>
    </w:p>
    <w:p w14:paraId="25AE18F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313. Шелехова, Л.В. Понятие сюжетной задачи Текст. / Л.В.Шелехова // Наука. Образование. Молодежь: материалы науч. конф. молодых ученых АГУ (6 февраля 2004 года). Майкоп: Изд-во</w:t>
      </w:r>
      <w:r>
        <w:rPr>
          <w:rStyle w:val="WW8Num2z0"/>
          <w:rFonts w:ascii="Verdana" w:hAnsi="Verdana"/>
          <w:color w:val="000000"/>
          <w:sz w:val="18"/>
          <w:szCs w:val="18"/>
        </w:rPr>
        <w:t> </w:t>
      </w:r>
      <w:r>
        <w:rPr>
          <w:rStyle w:val="WW8Num3z0"/>
          <w:rFonts w:ascii="Verdana" w:hAnsi="Verdana"/>
          <w:color w:val="4682B4"/>
          <w:sz w:val="18"/>
          <w:szCs w:val="18"/>
        </w:rPr>
        <w:t>АТУ</w:t>
      </w:r>
      <w:r>
        <w:rPr>
          <w:rFonts w:ascii="Verdana" w:hAnsi="Verdana"/>
          <w:color w:val="000000"/>
          <w:sz w:val="18"/>
          <w:szCs w:val="18"/>
        </w:rPr>
        <w:t>, 2004. - Т. 1. - С.385-389. *</w:t>
      </w:r>
    </w:p>
    <w:p w14:paraId="22FFEB09"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314. Шелехова, JI.B. Структура сюжетной задачи Текст. / Л.В.Шелехова // Наука. Образование. Молодежь: материалы науч. конф. молодых ученых АТУ (6 февраля 2004 года) Майкоп: Изд-во АТУ, 2004. - Т.1. - С.389-395.</w:t>
      </w:r>
    </w:p>
    <w:p w14:paraId="4EE87A0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315. Шпрангер, Э. Основные идеальные типы индивидуальности Текст. / Э.Шпрангер //Психология личности: Тексты. /Под ред. Ю.Б.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Style w:val="WW8Num2z0"/>
          <w:rFonts w:ascii="Verdana" w:hAnsi="Verdana"/>
          <w:color w:val="000000"/>
          <w:sz w:val="18"/>
          <w:szCs w:val="18"/>
        </w:rPr>
        <w:t> </w:t>
      </w:r>
      <w:r>
        <w:rPr>
          <w:rFonts w:ascii="Verdana" w:hAnsi="Verdana"/>
          <w:color w:val="000000"/>
          <w:sz w:val="18"/>
          <w:szCs w:val="18"/>
        </w:rPr>
        <w:t>A.A. Пузырея. — М.: Изд-во МГУ, 1982 — С. 55-59.</w:t>
      </w:r>
    </w:p>
    <w:p w14:paraId="479F575B"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Гуманизация профессионального становления педагога Текст. / E.H. Шиянов // Советская педагогика. 1991. - № 9. - С. 80-84.</w:t>
      </w:r>
    </w:p>
    <w:p w14:paraId="46E729F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Шоган</w:t>
      </w:r>
      <w:r>
        <w:rPr>
          <w:rFonts w:ascii="Verdana" w:hAnsi="Verdana"/>
          <w:color w:val="000000"/>
          <w:sz w:val="18"/>
          <w:szCs w:val="18"/>
        </w:rPr>
        <w:t>, В. В. Технологии личностно ориентированного</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учеб.-метод. пособие для учителей, методистов, кл. рук., студентов пед. учеб. заведений,</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ИПК Текст. / В.В.Шоган. Ростов н/Д: Учитель, 2003.-160 с.</w:t>
      </w:r>
    </w:p>
    <w:p w14:paraId="2D41650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318. Шоган, В.В.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технологии лично-стно-ориентированного образования: автореф. дисс. . д-ра пед. наук Электронный ресурс. / В.В.Шоган. Режим доступа: http://www.gnpbu.ru /aref/zot7.htm</w:t>
      </w:r>
    </w:p>
    <w:p w14:paraId="40CECE1C"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319. Шохор-Троцкий, С.И. Методика арифметики: пособие для учителей средней школы Текст. / С.И.Шохор-Троцкий. 5-е изд. - M.-JL: Госпед-издат, 1935.-343 с.</w:t>
      </w:r>
    </w:p>
    <w:p w14:paraId="58C5E3F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 Е. Педагогическая технология Текст. / Н. Е. Щурко-ва. 2-е изд., доп. - М.: Пед. общ-во России, 2005. - 256 с.</w:t>
      </w:r>
    </w:p>
    <w:p w14:paraId="3AC71B66"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П.М. Преподавание математики в школе: из опыта обучения методом укрупненных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Текст. / П.М.Эрдниев. М.: Просвещение, 1978. - 304 с.</w:t>
      </w:r>
    </w:p>
    <w:p w14:paraId="0372F96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xml:space="preserve">, П.М.Теория и методика обучения математике в начальной школе: </w:t>
      </w:r>
      <w:r>
        <w:rPr>
          <w:rFonts w:ascii="Verdana" w:hAnsi="Verdana"/>
          <w:color w:val="000000"/>
          <w:sz w:val="18"/>
          <w:szCs w:val="18"/>
        </w:rPr>
        <w:lastRenderedPageBreak/>
        <w:t>Педагогическая наука реформа школы Текст. / П.М.Эрдниев, Б.М. Эрдниев. -М.: Педагогика, 1988. -208 с.</w:t>
      </w:r>
    </w:p>
    <w:p w14:paraId="6CD622EE"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психологические труды Текст. / Д.Б.Эльконин. -М: Педагогика, 1989. 560 с.</w:t>
      </w:r>
    </w:p>
    <w:p w14:paraId="6E06E7B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324. Эриксон, Э. Идентичность: юность и кризис Текст. / Э.Эриксон.— М:. Прогресс, 1996.— 344 с.</w:t>
      </w:r>
    </w:p>
    <w:p w14:paraId="19F5316D"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Югова</w:t>
      </w:r>
      <w:r>
        <w:rPr>
          <w:rStyle w:val="WW8Num2z0"/>
          <w:rFonts w:ascii="Verdana" w:hAnsi="Verdana"/>
          <w:color w:val="000000"/>
          <w:sz w:val="18"/>
          <w:szCs w:val="18"/>
        </w:rPr>
        <w:t> </w:t>
      </w:r>
      <w:r>
        <w:rPr>
          <w:rFonts w:ascii="Verdana" w:hAnsi="Verdana"/>
          <w:color w:val="000000"/>
          <w:sz w:val="18"/>
          <w:szCs w:val="18"/>
        </w:rPr>
        <w:t>С.Б. Личностно-ориентированное обучение математике в военно-инженерном вузе как средство повышения качества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Текст.: дис. . канд. пед. Наук / С.Б.Югова -Пермь, 2000. 172 с.</w:t>
      </w:r>
    </w:p>
    <w:p w14:paraId="6E75EE7F"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326. Юрина, E.H. Личностно ориентированная технология обучения студентов технического вуза иностранному языку Текст.: дис. . канд. пед. наук / Е.Н.Юрина Ростов н/Д, 2001. - 220 с.</w:t>
      </w:r>
    </w:p>
    <w:p w14:paraId="3D4B7E6A"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 ориентированное обучение в современной школе Текст. / И.С.Якиманская. М.: Сентябрь, 1996. - 96 с.</w:t>
      </w:r>
    </w:p>
    <w:p w14:paraId="143D8127"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328. Якиманская, И.С. Технология личностно ориентированного образования Текст. / И.С.Якиманская -М.: Сентябрь, 2000. 176 с.</w:t>
      </w:r>
    </w:p>
    <w:p w14:paraId="1690641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329. Fauconnier , G. Mental spaces: Aspects of meaning construction in natural language. Cambridge: Bradford Book, 1985. 258 pgs.</w:t>
      </w:r>
    </w:p>
    <w:p w14:paraId="3C5BFB8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330. Quinn, J. B. Strategies for Change: Logical Incrementalism. (c) Richard D. Irwin, Inc., 1980, ch.l, 5.</w:t>
      </w:r>
    </w:p>
    <w:p w14:paraId="2FCC4C1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331. Havigherst ,RJ. Stages of vocation development. In H. Boston (Ed.). Man in a world at work / by R.J. Havigherst. Boston: Houghton Mifflin, 1964. -108 pgs.</w:t>
      </w:r>
    </w:p>
    <w:p w14:paraId="4B901274"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332. Mintzberg, Henry, "Five Ps for Strategy", California Management Review, Fall 1978. (c) 1987 by Regents of the University of California.</w:t>
      </w:r>
    </w:p>
    <w:p w14:paraId="7120CEE5"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333. Mitchell, P.D. The impact of educational technology: a radical reappraisal of research methods. Электронный ресурс. / P.D. Mitchell Режим доступа: http://www.uwp.co.uk/bookdesc/mitchell.pdf.</w:t>
      </w:r>
    </w:p>
    <w:p w14:paraId="12AE1078"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334. Reed, S.К. Research and Curriculum Reform / S.K. Reed. London: Lawrence Erlbaum Associates, 1999. - 220 pgs.</w:t>
      </w:r>
    </w:p>
    <w:p w14:paraId="3ABA8703"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335. Mishler, E.G. Research interviewing: Context and narrative / E.G.Mishler. Cambridge, MA: Harvard University Press, 1986.- 43 pgs.</w:t>
      </w:r>
    </w:p>
    <w:p w14:paraId="20DA5981" w14:textId="77777777" w:rsidR="00E5424E" w:rsidRDefault="00E5424E" w:rsidP="00E5424E">
      <w:pPr>
        <w:pStyle w:val="WW8Num1z2"/>
        <w:shd w:val="clear" w:color="auto" w:fill="F7F7F7"/>
        <w:spacing w:after="0"/>
        <w:rPr>
          <w:rFonts w:ascii="Verdana" w:hAnsi="Verdana"/>
          <w:color w:val="000000"/>
          <w:sz w:val="18"/>
          <w:szCs w:val="18"/>
        </w:rPr>
      </w:pPr>
      <w:r>
        <w:rPr>
          <w:rFonts w:ascii="Verdana" w:hAnsi="Verdana"/>
          <w:color w:val="000000"/>
          <w:sz w:val="18"/>
          <w:szCs w:val="18"/>
        </w:rPr>
        <w:t>336. Toolan M.J. Narrative: A critical linguistic introduction / M.J.Toolan. London: Routledge, 1988. - 220 pgs.</w:t>
      </w:r>
    </w:p>
    <w:p w14:paraId="638A3ADB" w14:textId="2086FC72" w:rsidR="00E5424E" w:rsidRPr="00E5424E" w:rsidRDefault="00E5424E" w:rsidP="00E5424E">
      <w:r>
        <w:rPr>
          <w:rFonts w:ascii="Verdana" w:hAnsi="Verdana"/>
          <w:color w:val="000000"/>
          <w:sz w:val="18"/>
          <w:szCs w:val="18"/>
        </w:rPr>
        <w:br/>
      </w:r>
    </w:p>
    <w:sectPr w:rsidR="00E5424E" w:rsidRPr="00E542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C5A38" w14:textId="77777777" w:rsidR="002C2307" w:rsidRDefault="002C2307">
      <w:pPr>
        <w:spacing w:after="0" w:line="240" w:lineRule="auto"/>
      </w:pPr>
      <w:r>
        <w:separator/>
      </w:r>
    </w:p>
  </w:endnote>
  <w:endnote w:type="continuationSeparator" w:id="0">
    <w:p w14:paraId="37979AA8" w14:textId="77777777" w:rsidR="002C2307" w:rsidRDefault="002C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F85B2" w14:textId="77777777" w:rsidR="002C2307" w:rsidRDefault="002C2307">
      <w:pPr>
        <w:spacing w:after="0" w:line="240" w:lineRule="auto"/>
      </w:pPr>
      <w:r>
        <w:separator/>
      </w:r>
    </w:p>
  </w:footnote>
  <w:footnote w:type="continuationSeparator" w:id="0">
    <w:p w14:paraId="54D1F6FC" w14:textId="77777777" w:rsidR="002C2307" w:rsidRDefault="002C2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2307"/>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3114</TotalTime>
  <Pages>35</Pages>
  <Words>18596</Words>
  <Characters>106001</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577</cp:revision>
  <cp:lastPrinted>2009-02-06T05:36:00Z</cp:lastPrinted>
  <dcterms:created xsi:type="dcterms:W3CDTF">2016-09-19T15:12:00Z</dcterms:created>
  <dcterms:modified xsi:type="dcterms:W3CDTF">2016-11-08T12:30:00Z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