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2911FBF7" w:rsidR="00847148" w:rsidRPr="00E13F4E" w:rsidRDefault="00E13F4E" w:rsidP="00E13F4E">
      <w:bookmarkStart w:id="0" w:name="_GoBack"/>
      <w:r>
        <w:rPr>
          <w:rFonts w:ascii="Verdana" w:hAnsi="Verdana"/>
          <w:b/>
          <w:bCs/>
          <w:color w:val="000000"/>
          <w:shd w:val="clear" w:color="auto" w:fill="FFFFFF"/>
        </w:rPr>
        <w:t xml:space="preserve">Гоцуляк Юрій Вікторович. Державно-правові погляди П. І. </w:t>
      </w:r>
      <w:proofErr w:type="gramStart"/>
      <w:r>
        <w:rPr>
          <w:rFonts w:ascii="Verdana" w:hAnsi="Verdana"/>
          <w:b/>
          <w:bCs/>
          <w:color w:val="000000"/>
          <w:shd w:val="clear" w:color="auto" w:fill="FFFFFF"/>
        </w:rPr>
        <w:t>Новгородцева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Нац. пед. ун-т ім. М. П. Драгоманова.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847148" w:rsidRPr="00E13F4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8EB2" w14:textId="77777777" w:rsidR="009E7DA0" w:rsidRDefault="009E7DA0">
      <w:pPr>
        <w:spacing w:after="0" w:line="240" w:lineRule="auto"/>
      </w:pPr>
      <w:r>
        <w:separator/>
      </w:r>
    </w:p>
  </w:endnote>
  <w:endnote w:type="continuationSeparator" w:id="0">
    <w:p w14:paraId="04FE122B" w14:textId="77777777" w:rsidR="009E7DA0" w:rsidRDefault="009E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6E4F" w14:textId="77777777" w:rsidR="009E7DA0" w:rsidRDefault="009E7DA0">
      <w:pPr>
        <w:spacing w:after="0" w:line="240" w:lineRule="auto"/>
      </w:pPr>
      <w:r>
        <w:separator/>
      </w:r>
    </w:p>
  </w:footnote>
  <w:footnote w:type="continuationSeparator" w:id="0">
    <w:p w14:paraId="33A920B0" w14:textId="77777777" w:rsidR="009E7DA0" w:rsidRDefault="009E7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E7DA0"/>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9539</TotalTime>
  <Pages>1</Pages>
  <Words>25</Words>
  <Characters>145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1925</cp:revision>
  <cp:lastPrinted>2009-02-06T05:36:00Z</cp:lastPrinted>
  <dcterms:created xsi:type="dcterms:W3CDTF">2016-09-19T15:12:00Z</dcterms:created>
  <dcterms:modified xsi:type="dcterms:W3CDTF">2017-01-07T22:43:00Z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