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01267A42" w:rsidR="0039134D" w:rsidRPr="00455F7C" w:rsidRDefault="00455F7C" w:rsidP="00455F7C">
      <w:bookmarkStart w:id="0" w:name="_GoBack"/>
      <w:proofErr w:type="spellStart"/>
      <w:r>
        <w:rPr>
          <w:rFonts w:ascii="Verdana" w:hAnsi="Verdana"/>
          <w:b/>
          <w:bCs/>
          <w:color w:val="000000"/>
          <w:shd w:val="clear" w:color="auto" w:fill="FFFFFF"/>
        </w:rPr>
        <w:t>Панюк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Петрівна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персоналу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молочної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галузі</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контексті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сучасних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особливостей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функціонування</w:t>
      </w:r>
      <w:proofErr w:type="spellEnd"/>
      <w:r>
        <w:rPr>
          <w:rFonts w:ascii="Verdana" w:hAnsi="Verdana"/>
          <w:b/>
          <w:bCs/>
          <w:color w:val="000000"/>
          <w:shd w:val="clear" w:color="auto" w:fill="FFFFFF"/>
        </w:rPr>
        <w:t xml:space="preserve"> ринку </w:t>
      </w:r>
      <w:proofErr w:type="spellStart"/>
      <w:proofErr w:type="gramStart"/>
      <w:r>
        <w:rPr>
          <w:rFonts w:ascii="Verdana" w:hAnsi="Verdana"/>
          <w:b/>
          <w:bCs/>
          <w:color w:val="000000"/>
          <w:shd w:val="clear" w:color="auto" w:fill="FFFFFF"/>
        </w:rPr>
        <w:t>праці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наук: 08.00.04, Приват. ВНЗ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бізнесу</w:t>
      </w:r>
      <w:proofErr w:type="spellEnd"/>
      <w:r>
        <w:rPr>
          <w:rFonts w:ascii="Verdana" w:hAnsi="Verdana"/>
          <w:b/>
          <w:bCs/>
          <w:color w:val="000000"/>
          <w:shd w:val="clear" w:color="auto" w:fill="FFFFFF"/>
        </w:rPr>
        <w:t xml:space="preserve"> та права".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39134D" w:rsidRPr="00455F7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E354F" w14:textId="77777777" w:rsidR="00B1036F" w:rsidRDefault="00B1036F">
      <w:pPr>
        <w:spacing w:after="0" w:line="240" w:lineRule="auto"/>
      </w:pPr>
      <w:r>
        <w:separator/>
      </w:r>
    </w:p>
  </w:endnote>
  <w:endnote w:type="continuationSeparator" w:id="0">
    <w:p w14:paraId="21A3EDD8" w14:textId="77777777" w:rsidR="00B1036F" w:rsidRDefault="00B1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93F0A" w14:textId="77777777" w:rsidR="00B1036F" w:rsidRDefault="00B1036F">
      <w:pPr>
        <w:spacing w:after="0" w:line="240" w:lineRule="auto"/>
      </w:pPr>
      <w:r>
        <w:separator/>
      </w:r>
    </w:p>
  </w:footnote>
  <w:footnote w:type="continuationSeparator" w:id="0">
    <w:p w14:paraId="05111AFB" w14:textId="77777777" w:rsidR="00B1036F" w:rsidRDefault="00B10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36F"/>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696C"/>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12324</TotalTime>
  <Pages>1</Pages>
  <Words>35</Words>
  <Characters>204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2550</cp:revision>
  <cp:lastPrinted>2009-02-06T05:36:00Z</cp:lastPrinted>
  <dcterms:created xsi:type="dcterms:W3CDTF">2016-09-19T15:12:00Z</dcterms:created>
  <dcterms:modified xsi:type="dcterms:W3CDTF">2017-01-14T23:18:00Z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