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CC2C2" w14:textId="77777777" w:rsidR="00E660E1" w:rsidRDefault="00E660E1" w:rsidP="00E660E1">
      <w:pPr>
        <w:rPr>
          <w:rFonts w:ascii="Verdana" w:hAnsi="Verdana"/>
          <w:color w:val="000000"/>
          <w:sz w:val="18"/>
          <w:szCs w:val="18"/>
          <w:shd w:val="clear" w:color="auto" w:fill="FFFFFF"/>
        </w:rPr>
      </w:pPr>
      <w:r>
        <w:rPr>
          <w:rFonts w:ascii="Verdana" w:hAnsi="Verdana"/>
          <w:color w:val="000000"/>
          <w:sz w:val="18"/>
          <w:szCs w:val="18"/>
          <w:shd w:val="clear" w:color="auto" w:fill="FFFFFF"/>
        </w:rPr>
        <w:t>Доверительное управление в системе перераспределения финансовых ресурсов</w:t>
      </w:r>
    </w:p>
    <w:p w14:paraId="78E38082" w14:textId="77777777" w:rsidR="00E660E1" w:rsidRDefault="00E660E1" w:rsidP="00E660E1">
      <w:pPr>
        <w:rPr>
          <w:rFonts w:ascii="Verdana" w:hAnsi="Verdana"/>
          <w:color w:val="000000"/>
          <w:sz w:val="18"/>
          <w:szCs w:val="18"/>
          <w:shd w:val="clear" w:color="auto" w:fill="FFFFFF"/>
        </w:rPr>
      </w:pPr>
    </w:p>
    <w:p w14:paraId="750B3F80" w14:textId="77777777" w:rsidR="00E660E1" w:rsidRDefault="00E660E1" w:rsidP="00E660E1">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Скапенкер, Олег Михайлович</w:t>
      </w:r>
      <w:r>
        <w:rPr>
          <w:rFonts w:ascii="Verdana" w:hAnsi="Verdana"/>
          <w:color w:val="000000"/>
          <w:sz w:val="18"/>
          <w:szCs w:val="18"/>
        </w:rPr>
        <w:br/>
      </w:r>
      <w:r>
        <w:rPr>
          <w:rFonts w:ascii="Verdana" w:hAnsi="Verdana"/>
          <w:b/>
          <w:bCs/>
          <w:color w:val="000000"/>
          <w:sz w:val="18"/>
          <w:szCs w:val="18"/>
        </w:rPr>
        <w:t>Год: </w:t>
      </w:r>
    </w:p>
    <w:p w14:paraId="4B90045D" w14:textId="77777777" w:rsidR="00E660E1" w:rsidRDefault="00E660E1" w:rsidP="00E660E1">
      <w:pPr>
        <w:rPr>
          <w:rFonts w:ascii="Verdana" w:hAnsi="Verdana"/>
          <w:color w:val="000000"/>
          <w:sz w:val="18"/>
          <w:szCs w:val="18"/>
        </w:rPr>
      </w:pPr>
      <w:r>
        <w:rPr>
          <w:rFonts w:ascii="Verdana" w:hAnsi="Verdana"/>
          <w:color w:val="000000"/>
          <w:sz w:val="18"/>
          <w:szCs w:val="18"/>
        </w:rPr>
        <w:t>2012</w:t>
      </w:r>
    </w:p>
    <w:p w14:paraId="6F044F28" w14:textId="77777777" w:rsidR="00E660E1" w:rsidRDefault="00E660E1" w:rsidP="00E660E1">
      <w:pPr>
        <w:rPr>
          <w:rFonts w:ascii="Verdana" w:hAnsi="Verdana"/>
          <w:b/>
          <w:bCs/>
          <w:color w:val="000000"/>
          <w:sz w:val="18"/>
          <w:szCs w:val="18"/>
        </w:rPr>
      </w:pPr>
      <w:r>
        <w:rPr>
          <w:rFonts w:ascii="Verdana" w:hAnsi="Verdana"/>
          <w:b/>
          <w:bCs/>
          <w:color w:val="000000"/>
          <w:sz w:val="18"/>
          <w:szCs w:val="18"/>
        </w:rPr>
        <w:t>Автор научной работы: </w:t>
      </w:r>
    </w:p>
    <w:p w14:paraId="135D968A" w14:textId="77777777" w:rsidR="00E660E1" w:rsidRDefault="00E660E1" w:rsidP="00E660E1">
      <w:pPr>
        <w:rPr>
          <w:rFonts w:ascii="Verdana" w:hAnsi="Verdana"/>
          <w:color w:val="000000"/>
          <w:sz w:val="18"/>
          <w:szCs w:val="18"/>
        </w:rPr>
      </w:pPr>
      <w:r>
        <w:rPr>
          <w:rFonts w:ascii="Verdana" w:hAnsi="Verdana"/>
          <w:color w:val="000000"/>
          <w:sz w:val="18"/>
          <w:szCs w:val="18"/>
        </w:rPr>
        <w:t>Скапенкер, Олег Михайлович</w:t>
      </w:r>
    </w:p>
    <w:p w14:paraId="0864D9EB" w14:textId="77777777" w:rsidR="00E660E1" w:rsidRDefault="00E660E1" w:rsidP="00E660E1">
      <w:pPr>
        <w:rPr>
          <w:rFonts w:ascii="Verdana" w:hAnsi="Verdana"/>
          <w:b/>
          <w:bCs/>
          <w:color w:val="000000"/>
          <w:sz w:val="18"/>
          <w:szCs w:val="18"/>
        </w:rPr>
      </w:pPr>
      <w:r>
        <w:rPr>
          <w:rFonts w:ascii="Verdana" w:hAnsi="Verdana"/>
          <w:b/>
          <w:bCs/>
          <w:color w:val="000000"/>
          <w:sz w:val="18"/>
          <w:szCs w:val="18"/>
        </w:rPr>
        <w:t>Ученая cтепень: </w:t>
      </w:r>
    </w:p>
    <w:p w14:paraId="2008BF2D" w14:textId="77777777" w:rsidR="00E660E1" w:rsidRDefault="00E660E1" w:rsidP="00E660E1">
      <w:pPr>
        <w:rPr>
          <w:rFonts w:ascii="Verdana" w:hAnsi="Verdana"/>
          <w:color w:val="000000"/>
          <w:sz w:val="18"/>
          <w:szCs w:val="18"/>
        </w:rPr>
      </w:pPr>
      <w:r>
        <w:rPr>
          <w:rFonts w:ascii="Verdana" w:hAnsi="Verdana"/>
          <w:color w:val="000000"/>
          <w:sz w:val="18"/>
          <w:szCs w:val="18"/>
        </w:rPr>
        <w:t>кандидат экономических наук</w:t>
      </w:r>
    </w:p>
    <w:p w14:paraId="0A9ADAAC" w14:textId="77777777" w:rsidR="00E660E1" w:rsidRDefault="00E660E1" w:rsidP="00E660E1">
      <w:pPr>
        <w:rPr>
          <w:rFonts w:ascii="Verdana" w:hAnsi="Verdana"/>
          <w:b/>
          <w:bCs/>
          <w:color w:val="000000"/>
          <w:sz w:val="18"/>
          <w:szCs w:val="18"/>
        </w:rPr>
      </w:pPr>
      <w:r>
        <w:rPr>
          <w:rFonts w:ascii="Verdana" w:hAnsi="Verdana"/>
          <w:b/>
          <w:bCs/>
          <w:color w:val="000000"/>
          <w:sz w:val="18"/>
          <w:szCs w:val="18"/>
        </w:rPr>
        <w:t>Место защиты диссертации: </w:t>
      </w:r>
    </w:p>
    <w:p w14:paraId="71C3AA3C" w14:textId="77777777" w:rsidR="00E660E1" w:rsidRDefault="00E660E1" w:rsidP="00E660E1">
      <w:pPr>
        <w:rPr>
          <w:rFonts w:ascii="Verdana" w:hAnsi="Verdana"/>
          <w:color w:val="000000"/>
          <w:sz w:val="18"/>
          <w:szCs w:val="18"/>
        </w:rPr>
      </w:pPr>
      <w:r>
        <w:rPr>
          <w:rFonts w:ascii="Verdana" w:hAnsi="Verdana"/>
          <w:color w:val="000000"/>
          <w:sz w:val="18"/>
          <w:szCs w:val="18"/>
        </w:rPr>
        <w:t>Москва</w:t>
      </w:r>
    </w:p>
    <w:p w14:paraId="7A66B103" w14:textId="77777777" w:rsidR="00E660E1" w:rsidRDefault="00E660E1" w:rsidP="00E660E1">
      <w:pPr>
        <w:rPr>
          <w:rFonts w:ascii="Verdana" w:hAnsi="Verdana"/>
          <w:b/>
          <w:bCs/>
          <w:color w:val="000000"/>
          <w:sz w:val="18"/>
          <w:szCs w:val="18"/>
        </w:rPr>
      </w:pPr>
      <w:r>
        <w:rPr>
          <w:rFonts w:ascii="Verdana" w:hAnsi="Verdana"/>
          <w:b/>
          <w:bCs/>
          <w:color w:val="000000"/>
          <w:sz w:val="18"/>
          <w:szCs w:val="18"/>
        </w:rPr>
        <w:t>Код cпециальности ВАК: </w:t>
      </w:r>
    </w:p>
    <w:p w14:paraId="50A1AB9C" w14:textId="77777777" w:rsidR="00E660E1" w:rsidRDefault="00E660E1" w:rsidP="00E660E1">
      <w:pPr>
        <w:rPr>
          <w:rFonts w:ascii="Verdana" w:hAnsi="Verdana"/>
          <w:color w:val="000000"/>
          <w:sz w:val="18"/>
          <w:szCs w:val="18"/>
        </w:rPr>
      </w:pPr>
      <w:r>
        <w:rPr>
          <w:rFonts w:ascii="Verdana" w:hAnsi="Verdana"/>
          <w:color w:val="000000"/>
          <w:sz w:val="18"/>
          <w:szCs w:val="18"/>
        </w:rPr>
        <w:t>08.00.10</w:t>
      </w:r>
    </w:p>
    <w:p w14:paraId="654172AF" w14:textId="77777777" w:rsidR="00E660E1" w:rsidRDefault="00E660E1" w:rsidP="00E660E1">
      <w:pPr>
        <w:rPr>
          <w:rFonts w:ascii="Verdana" w:hAnsi="Verdana"/>
          <w:b/>
          <w:bCs/>
          <w:color w:val="000000"/>
          <w:sz w:val="18"/>
          <w:szCs w:val="18"/>
        </w:rPr>
      </w:pPr>
      <w:r>
        <w:rPr>
          <w:rFonts w:ascii="Verdana" w:hAnsi="Verdana"/>
          <w:b/>
          <w:bCs/>
          <w:color w:val="000000"/>
          <w:sz w:val="18"/>
          <w:szCs w:val="18"/>
        </w:rPr>
        <w:t>Специальность: </w:t>
      </w:r>
    </w:p>
    <w:p w14:paraId="1AD99CD0" w14:textId="77777777" w:rsidR="00E660E1" w:rsidRDefault="00E660E1" w:rsidP="00E660E1">
      <w:pPr>
        <w:rPr>
          <w:rFonts w:ascii="Verdana" w:hAnsi="Verdana"/>
          <w:color w:val="000000"/>
          <w:sz w:val="18"/>
          <w:szCs w:val="18"/>
        </w:rPr>
      </w:pPr>
      <w:r>
        <w:rPr>
          <w:rFonts w:ascii="Verdana" w:hAnsi="Verdana"/>
          <w:color w:val="000000"/>
          <w:sz w:val="18"/>
          <w:szCs w:val="18"/>
        </w:rPr>
        <w:t>Финансы, денежное обращение и кредит</w:t>
      </w:r>
    </w:p>
    <w:p w14:paraId="296186FE" w14:textId="77777777" w:rsidR="00E660E1" w:rsidRDefault="00E660E1" w:rsidP="00E660E1">
      <w:pPr>
        <w:rPr>
          <w:rFonts w:ascii="Verdana" w:hAnsi="Verdana"/>
          <w:b/>
          <w:bCs/>
          <w:color w:val="000000"/>
          <w:sz w:val="18"/>
          <w:szCs w:val="18"/>
        </w:rPr>
      </w:pPr>
      <w:r>
        <w:rPr>
          <w:rFonts w:ascii="Verdana" w:hAnsi="Verdana"/>
          <w:b/>
          <w:bCs/>
          <w:color w:val="000000"/>
          <w:sz w:val="18"/>
          <w:szCs w:val="18"/>
        </w:rPr>
        <w:t>Количество cтраниц: </w:t>
      </w:r>
    </w:p>
    <w:p w14:paraId="1D84974A" w14:textId="77777777" w:rsidR="00E660E1" w:rsidRDefault="00E660E1" w:rsidP="00E660E1">
      <w:pPr>
        <w:rPr>
          <w:rFonts w:ascii="Verdana" w:hAnsi="Verdana"/>
          <w:color w:val="000000"/>
          <w:sz w:val="18"/>
          <w:szCs w:val="18"/>
        </w:rPr>
      </w:pPr>
      <w:r>
        <w:rPr>
          <w:rFonts w:ascii="Verdana" w:hAnsi="Verdana"/>
          <w:color w:val="000000"/>
          <w:sz w:val="18"/>
          <w:szCs w:val="18"/>
        </w:rPr>
        <w:t>166</w:t>
      </w:r>
    </w:p>
    <w:p w14:paraId="02ACC3A2" w14:textId="77777777" w:rsidR="00E660E1" w:rsidRDefault="00E660E1" w:rsidP="00E660E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Скапенкер, Олег Михайлович</w:t>
      </w:r>
    </w:p>
    <w:p w14:paraId="38D9D7D9"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83A69F1"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 деятельности по доверительному управлению на финансовом рынке.</w:t>
      </w:r>
    </w:p>
    <w:p w14:paraId="13FEFF52"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1.1. Эволюция</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зарождение среды функционирования доверительных управляющих.</w:t>
      </w:r>
    </w:p>
    <w:p w14:paraId="3895AC2E"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доверительное</w:t>
      </w:r>
      <w:r>
        <w:rPr>
          <w:rStyle w:val="WW8Num2z0"/>
          <w:rFonts w:ascii="Verdana" w:hAnsi="Verdana"/>
          <w:color w:val="000000"/>
          <w:sz w:val="18"/>
          <w:szCs w:val="18"/>
        </w:rPr>
        <w:t> </w:t>
      </w:r>
      <w:r>
        <w:rPr>
          <w:rFonts w:ascii="Verdana" w:hAnsi="Verdana"/>
          <w:color w:val="000000"/>
          <w:sz w:val="18"/>
          <w:szCs w:val="18"/>
        </w:rPr>
        <w:t>управление как форма перераспределения средств в экономике.</w:t>
      </w:r>
    </w:p>
    <w:p w14:paraId="60FB2DCF"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1.3. правовая среда функционирования сферы доверительного управления в россии.</w:t>
      </w:r>
    </w:p>
    <w:p w14:paraId="1F195AE2"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Деятельность по доверительному управлению в рамках различных</w:t>
      </w:r>
      <w:r>
        <w:rPr>
          <w:rStyle w:val="WW8Num2z0"/>
          <w:rFonts w:ascii="Verdana" w:hAnsi="Verdana"/>
          <w:color w:val="000000"/>
          <w:sz w:val="18"/>
          <w:szCs w:val="18"/>
        </w:rPr>
        <w:t> </w:t>
      </w:r>
      <w:r>
        <w:rPr>
          <w:rStyle w:val="WW8Num3z0"/>
          <w:rFonts w:ascii="Verdana" w:hAnsi="Verdana"/>
          <w:color w:val="4682B4"/>
          <w:sz w:val="18"/>
          <w:szCs w:val="18"/>
        </w:rPr>
        <w:t>финансовых</w:t>
      </w:r>
      <w:r>
        <w:rPr>
          <w:rStyle w:val="WW8Num2z0"/>
          <w:rFonts w:ascii="Verdana" w:hAnsi="Verdana"/>
          <w:color w:val="000000"/>
          <w:sz w:val="18"/>
          <w:szCs w:val="18"/>
        </w:rPr>
        <w:t> </w:t>
      </w:r>
      <w:r>
        <w:rPr>
          <w:rFonts w:ascii="Verdana" w:hAnsi="Verdana"/>
          <w:color w:val="000000"/>
          <w:sz w:val="18"/>
          <w:szCs w:val="18"/>
        </w:rPr>
        <w:t>институтов России.</w:t>
      </w:r>
    </w:p>
    <w:p w14:paraId="2AC04D2B"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2.1. Виды деятельности по доверительному управлению на финансовых рынках.</w:t>
      </w:r>
    </w:p>
    <w:p w14:paraId="2E5D45E3"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2.2. Индивидуальное доверительное</w:t>
      </w:r>
      <w:r>
        <w:rPr>
          <w:rStyle w:val="WW8Num2z0"/>
          <w:rFonts w:ascii="Verdana" w:hAnsi="Verdana"/>
          <w:color w:val="000000"/>
          <w:sz w:val="18"/>
          <w:szCs w:val="18"/>
        </w:rPr>
        <w:t> </w:t>
      </w:r>
      <w:r>
        <w:rPr>
          <w:rStyle w:val="WW8Num3z0"/>
          <w:rFonts w:ascii="Verdana" w:hAnsi="Verdana"/>
          <w:color w:val="4682B4"/>
          <w:sz w:val="18"/>
          <w:szCs w:val="18"/>
        </w:rPr>
        <w:t>управление</w:t>
      </w:r>
      <w:r>
        <w:rPr>
          <w:rStyle w:val="WW8Num2z0"/>
          <w:rFonts w:ascii="Verdana" w:hAnsi="Verdana"/>
          <w:color w:val="000000"/>
          <w:sz w:val="18"/>
          <w:szCs w:val="18"/>
        </w:rPr>
        <w:t> </w:t>
      </w:r>
      <w:r>
        <w:rPr>
          <w:rFonts w:ascii="Verdana" w:hAnsi="Verdana"/>
          <w:color w:val="000000"/>
          <w:sz w:val="18"/>
          <w:szCs w:val="18"/>
        </w:rPr>
        <w:t>в рамках компаний участников фондового рынка.</w:t>
      </w:r>
    </w:p>
    <w:p w14:paraId="4B4ED215"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2.3. Деятельность банков в сфере индивидуального доверительного управления и управления общими фондами</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управления</w:t>
      </w:r>
    </w:p>
    <w:p w14:paraId="29DE4772"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Перспективы доверительного управления в эффективном</w:t>
      </w:r>
      <w:r>
        <w:rPr>
          <w:rStyle w:val="WW8Num2z0"/>
          <w:rFonts w:ascii="Verdana" w:hAnsi="Verdana"/>
          <w:color w:val="000000"/>
          <w:sz w:val="18"/>
          <w:szCs w:val="18"/>
        </w:rPr>
        <w:t> </w:t>
      </w:r>
      <w:r>
        <w:rPr>
          <w:rStyle w:val="WW8Num3z0"/>
          <w:rFonts w:ascii="Verdana" w:hAnsi="Verdana"/>
          <w:color w:val="4682B4"/>
          <w:sz w:val="18"/>
          <w:szCs w:val="18"/>
        </w:rPr>
        <w:t>перераспределении</w:t>
      </w:r>
      <w:r>
        <w:rPr>
          <w:rStyle w:val="WW8Num2z0"/>
          <w:rFonts w:ascii="Verdana" w:hAnsi="Verdana"/>
          <w:color w:val="000000"/>
          <w:sz w:val="18"/>
          <w:szCs w:val="18"/>
        </w:rPr>
        <w:t> </w:t>
      </w:r>
      <w:r>
        <w:rPr>
          <w:rFonts w:ascii="Verdana" w:hAnsi="Verdana"/>
          <w:color w:val="000000"/>
          <w:sz w:val="18"/>
          <w:szCs w:val="18"/>
        </w:rPr>
        <w:t>финансовых ресурсов в экономике.</w:t>
      </w:r>
    </w:p>
    <w:p w14:paraId="4F67B5C2"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3.1. Оценка эффективности доверительного управления в рамках деятельности банков на</w:t>
      </w:r>
      <w:r>
        <w:rPr>
          <w:rStyle w:val="WW8Num2z0"/>
          <w:rFonts w:ascii="Verdana" w:hAnsi="Verdana"/>
          <w:color w:val="000000"/>
          <w:sz w:val="18"/>
          <w:szCs w:val="18"/>
        </w:rPr>
        <w:t> </w:t>
      </w:r>
      <w:r>
        <w:rPr>
          <w:rStyle w:val="WW8Num3z0"/>
          <w:rFonts w:ascii="Verdana" w:hAnsi="Verdana"/>
          <w:color w:val="4682B4"/>
          <w:sz w:val="18"/>
          <w:szCs w:val="18"/>
        </w:rPr>
        <w:t>фондовом</w:t>
      </w:r>
      <w:r>
        <w:rPr>
          <w:rStyle w:val="WW8Num2z0"/>
          <w:rFonts w:ascii="Verdana" w:hAnsi="Verdana"/>
          <w:color w:val="000000"/>
          <w:sz w:val="18"/>
          <w:szCs w:val="18"/>
        </w:rPr>
        <w:t> </w:t>
      </w:r>
      <w:r>
        <w:rPr>
          <w:rFonts w:ascii="Verdana" w:hAnsi="Verdana"/>
          <w:color w:val="000000"/>
          <w:sz w:val="18"/>
          <w:szCs w:val="18"/>
        </w:rPr>
        <w:t>рынке.</w:t>
      </w:r>
    </w:p>
    <w:p w14:paraId="58B4A90B"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3.2. Гармонизация</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структуры сферы доверительного управления в россии.</w:t>
      </w:r>
    </w:p>
    <w:p w14:paraId="25C5F579"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3.3. Оптимизация сферы услуг по доверительному управлению.</w:t>
      </w:r>
    </w:p>
    <w:p w14:paraId="3666DAB4" w14:textId="77777777" w:rsidR="00E660E1" w:rsidRDefault="00E660E1" w:rsidP="00E660E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"Доверительное управление в системе </w:t>
      </w:r>
      <w:r>
        <w:rPr>
          <w:rStyle w:val="WW8Num1z0"/>
          <w:rFonts w:ascii="Verdana" w:hAnsi="Verdana"/>
          <w:b w:val="0"/>
          <w:bCs w:val="0"/>
          <w:color w:val="535353"/>
          <w:sz w:val="15"/>
          <w:szCs w:val="15"/>
        </w:rPr>
        <w:lastRenderedPageBreak/>
        <w:t>перераспределения финансовых ресурсов"</w:t>
      </w:r>
    </w:p>
    <w:p w14:paraId="22E10AA0"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Финансовый рынок является одним из важнейших элементов экономической системы государства. Повышение эффективности</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посредством данного рынка временно свободных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является одной из основных целей его развития.</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осуществляется посредниками, которых с точки зрения категорий предоставляемых услуг можно разделить на две основные группы: кредитно-депозитные организации и организации,</w:t>
      </w:r>
      <w:r>
        <w:rPr>
          <w:rStyle w:val="WW8Num2z0"/>
          <w:rFonts w:ascii="Verdana" w:hAnsi="Verdana"/>
          <w:color w:val="000000"/>
          <w:sz w:val="18"/>
          <w:szCs w:val="18"/>
        </w:rPr>
        <w:t> </w:t>
      </w:r>
      <w:r>
        <w:rPr>
          <w:rStyle w:val="WW8Num3z0"/>
          <w:rFonts w:ascii="Verdana" w:hAnsi="Verdana"/>
          <w:color w:val="4682B4"/>
          <w:sz w:val="18"/>
          <w:szCs w:val="18"/>
        </w:rPr>
        <w:t>перераспределяющие</w:t>
      </w:r>
      <w:r>
        <w:rPr>
          <w:rStyle w:val="WW8Num2z0"/>
          <w:rFonts w:ascii="Verdana" w:hAnsi="Verdana"/>
          <w:color w:val="000000"/>
          <w:sz w:val="18"/>
          <w:szCs w:val="18"/>
        </w:rPr>
        <w:t> </w:t>
      </w:r>
      <w:r>
        <w:rPr>
          <w:rFonts w:ascii="Verdana" w:hAnsi="Verdana"/>
          <w:color w:val="000000"/>
          <w:sz w:val="18"/>
          <w:szCs w:val="18"/>
        </w:rPr>
        <w:t>финансовые ресурсы посредством инструментов</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Фактически на обоих рынках работают одни и те же группы компаний. Это порождает немалое количество проблем и рисков, связанных с совмещением видов деятельности, со сложностью государственного регулирования за счет подконтрольности в России разных</w:t>
      </w:r>
      <w:r>
        <w:rPr>
          <w:rStyle w:val="WW8Num2z0"/>
          <w:rFonts w:ascii="Verdana" w:hAnsi="Verdana"/>
          <w:color w:val="000000"/>
          <w:sz w:val="18"/>
          <w:szCs w:val="18"/>
        </w:rPr>
        <w:t> </w:t>
      </w:r>
      <w:r>
        <w:rPr>
          <w:rStyle w:val="WW8Num3z0"/>
          <w:rFonts w:ascii="Verdana" w:hAnsi="Verdana"/>
          <w:color w:val="4682B4"/>
          <w:sz w:val="18"/>
          <w:szCs w:val="18"/>
        </w:rPr>
        <w:t>секторов</w:t>
      </w:r>
      <w:r>
        <w:rPr>
          <w:rStyle w:val="WW8Num2z0"/>
          <w:rFonts w:ascii="Verdana" w:hAnsi="Verdana"/>
          <w:color w:val="000000"/>
          <w:sz w:val="18"/>
          <w:szCs w:val="18"/>
        </w:rPr>
        <w:t> </w:t>
      </w:r>
      <w:r>
        <w:rPr>
          <w:rFonts w:ascii="Verdana" w:hAnsi="Verdana"/>
          <w:color w:val="000000"/>
          <w:sz w:val="18"/>
          <w:szCs w:val="18"/>
        </w:rPr>
        <w:t>финансового рынка разным органам исполнительной власти. Таким образом, снижается эффективность системы перераспределения.</w:t>
      </w:r>
    </w:p>
    <w:p w14:paraId="2E6170CC"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 это делает актуальным рассмотрение параллельного функционирования двух секторов финансового рынка на фоне их</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институционального сращивания. Существующие исследования посвящены отдельным видам финансового посредничества. В них не рассматривается влияние на эффективность деятельности совмещения различных ее видов.</w:t>
      </w:r>
    </w:p>
    <w:p w14:paraId="6B30FF53"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Наиболее целесообразным представляется сосредоточиться на доверительном управлении, широкая трактовка понятия которого вбирает в себя подавляющую часть видов услуг, связанных с</w:t>
      </w:r>
      <w:r>
        <w:rPr>
          <w:rStyle w:val="WW8Num2z0"/>
          <w:rFonts w:ascii="Verdana" w:hAnsi="Verdana"/>
          <w:color w:val="000000"/>
          <w:sz w:val="18"/>
          <w:szCs w:val="18"/>
        </w:rPr>
        <w:t> </w:t>
      </w:r>
      <w:r>
        <w:rPr>
          <w:rStyle w:val="WW8Num3z0"/>
          <w:rFonts w:ascii="Verdana" w:hAnsi="Verdana"/>
          <w:color w:val="4682B4"/>
          <w:sz w:val="18"/>
          <w:szCs w:val="18"/>
        </w:rPr>
        <w:t>перераспределением</w:t>
      </w:r>
      <w:r>
        <w:rPr>
          <w:rStyle w:val="WW8Num2z0"/>
          <w:rFonts w:ascii="Verdana" w:hAnsi="Verdana"/>
          <w:color w:val="000000"/>
          <w:sz w:val="18"/>
          <w:szCs w:val="18"/>
        </w:rPr>
        <w:t> </w:t>
      </w:r>
      <w:r>
        <w:rPr>
          <w:rFonts w:ascii="Verdana" w:hAnsi="Verdana"/>
          <w:color w:val="000000"/>
          <w:sz w:val="18"/>
          <w:szCs w:val="18"/>
        </w:rPr>
        <w:t>временно свободных средств на</w:t>
      </w:r>
      <w:r>
        <w:rPr>
          <w:rStyle w:val="WW8Num2z0"/>
          <w:rFonts w:ascii="Verdana" w:hAnsi="Verdana"/>
          <w:color w:val="000000"/>
          <w:sz w:val="18"/>
          <w:szCs w:val="18"/>
        </w:rPr>
        <w:t> </w:t>
      </w:r>
      <w:r>
        <w:rPr>
          <w:rStyle w:val="WW8Num3z0"/>
          <w:rFonts w:ascii="Verdana" w:hAnsi="Verdana"/>
          <w:color w:val="4682B4"/>
          <w:sz w:val="18"/>
          <w:szCs w:val="18"/>
        </w:rPr>
        <w:t>фондовом</w:t>
      </w:r>
      <w:r>
        <w:rPr>
          <w:rStyle w:val="WW8Num2z0"/>
          <w:rFonts w:ascii="Verdana" w:hAnsi="Verdana"/>
          <w:color w:val="000000"/>
          <w:sz w:val="18"/>
          <w:szCs w:val="18"/>
        </w:rPr>
        <w:t> </w:t>
      </w:r>
      <w:r>
        <w:rPr>
          <w:rFonts w:ascii="Verdana" w:hAnsi="Verdana"/>
          <w:color w:val="000000"/>
          <w:sz w:val="18"/>
          <w:szCs w:val="18"/>
        </w:rPr>
        <w:t>рынке. В целях формирования предложений по гармонизации</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установленной и фактически существующей архитектуры финансового рынка в части услуг доверительного управления актуально рассмотрение конкретных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доверительного управления и их совмещения в рамках компаний и групп компаний. Для анализа значимости рассматриваемой сферы в реализации общей задачи финансового рынка -</w:t>
      </w:r>
      <w:r>
        <w:rPr>
          <w:rStyle w:val="WW8Num2z0"/>
          <w:rFonts w:ascii="Verdana" w:hAnsi="Verdana"/>
          <w:color w:val="000000"/>
          <w:sz w:val="18"/>
          <w:szCs w:val="18"/>
        </w:rPr>
        <w:t> </w:t>
      </w:r>
      <w:r>
        <w:rPr>
          <w:rStyle w:val="WW8Num3z0"/>
          <w:rFonts w:ascii="Verdana" w:hAnsi="Verdana"/>
          <w:color w:val="4682B4"/>
          <w:sz w:val="18"/>
          <w:szCs w:val="18"/>
        </w:rPr>
        <w:t>перераспределении</w:t>
      </w:r>
      <w:r>
        <w:rPr>
          <w:rStyle w:val="WW8Num2z0"/>
          <w:rFonts w:ascii="Verdana" w:hAnsi="Verdana"/>
          <w:color w:val="000000"/>
          <w:sz w:val="18"/>
          <w:szCs w:val="18"/>
        </w:rPr>
        <w:t> </w:t>
      </w:r>
      <w:r>
        <w:rPr>
          <w:rFonts w:ascii="Verdana" w:hAnsi="Verdana"/>
          <w:color w:val="000000"/>
          <w:sz w:val="18"/>
          <w:szCs w:val="18"/>
        </w:rPr>
        <w:t>временно свободных средств - следует сравнить вклад в ее решение каждого из рассматриваемых видов доверительного управления и кредитно-депозитных операций. Поскольку такой подход ранее не применялся, он даст возможность по-новому проанализировать</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недостатки сложившейся системы финансового посредничества и определить перспективные тенденции сосуществования кредитно-депозитных и</w:t>
      </w:r>
      <w:r>
        <w:rPr>
          <w:rStyle w:val="WW8Num2z0"/>
          <w:rFonts w:ascii="Verdana" w:hAnsi="Verdana"/>
          <w:color w:val="000000"/>
          <w:sz w:val="18"/>
          <w:szCs w:val="18"/>
        </w:rPr>
        <w:t> </w:t>
      </w:r>
      <w:r>
        <w:rPr>
          <w:rStyle w:val="WW8Num3z0"/>
          <w:rFonts w:ascii="Verdana" w:hAnsi="Verdana"/>
          <w:color w:val="4682B4"/>
          <w:sz w:val="18"/>
          <w:szCs w:val="18"/>
        </w:rPr>
        <w:t>посреднических</w:t>
      </w:r>
      <w:r>
        <w:rPr>
          <w:rFonts w:ascii="Verdana" w:hAnsi="Verdana"/>
          <w:color w:val="000000"/>
          <w:sz w:val="18"/>
          <w:szCs w:val="18"/>
        </w:rPr>
        <w:t>операций фондового рынка. Выработанные предложения позволят повысить эффективность перераспределения, увеличить насыщенность экономики финансовыми ресурсами.</w:t>
      </w:r>
    </w:p>
    <w:p w14:paraId="51BFFC5A"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разработке оптимальной структуры взаимодействия</w:t>
      </w:r>
      <w:r>
        <w:rPr>
          <w:rStyle w:val="WW8Num2z0"/>
          <w:rFonts w:ascii="Verdana" w:hAnsi="Verdana"/>
          <w:color w:val="000000"/>
          <w:sz w:val="18"/>
          <w:szCs w:val="18"/>
        </w:rPr>
        <w:t> </w:t>
      </w:r>
      <w:r>
        <w:rPr>
          <w:rStyle w:val="WW8Num3z0"/>
          <w:rFonts w:ascii="Verdana" w:hAnsi="Verdana"/>
          <w:color w:val="4682B4"/>
          <w:sz w:val="18"/>
          <w:szCs w:val="18"/>
        </w:rPr>
        <w:t>посредников</w:t>
      </w:r>
      <w:r>
        <w:rPr>
          <w:rStyle w:val="WW8Num2z0"/>
          <w:rFonts w:ascii="Verdana" w:hAnsi="Verdana"/>
          <w:color w:val="000000"/>
          <w:sz w:val="18"/>
          <w:szCs w:val="18"/>
        </w:rPr>
        <w:t> </w:t>
      </w:r>
      <w:r>
        <w:rPr>
          <w:rFonts w:ascii="Verdana" w:hAnsi="Verdana"/>
          <w:color w:val="000000"/>
          <w:sz w:val="18"/>
          <w:szCs w:val="18"/>
        </w:rPr>
        <w:t>финансового рынка в рамках их работы по направлениям деятельности сферы доверительного управления и совершения кредитно-депозитных операций представляются наиболее важными для анализа работы по теоретическим и практическим аспектам деятельности различных финансовых посредников, а также работы, посвященные роли финансовых институтов в насыщении</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средствами реальных секторов экономики. К работам, содержащим теоретические и практические аспекты доверительного управления, можно отнести исследования Дж.В.</w:t>
      </w:r>
      <w:r>
        <w:rPr>
          <w:rStyle w:val="WW8Num2z0"/>
          <w:rFonts w:ascii="Verdana" w:hAnsi="Verdana"/>
          <w:color w:val="000000"/>
          <w:sz w:val="18"/>
          <w:szCs w:val="18"/>
        </w:rPr>
        <w:t> </w:t>
      </w:r>
      <w:r>
        <w:rPr>
          <w:rStyle w:val="WW8Num3z0"/>
          <w:rFonts w:ascii="Verdana" w:hAnsi="Verdana"/>
          <w:color w:val="4682B4"/>
          <w:sz w:val="18"/>
          <w:szCs w:val="18"/>
        </w:rPr>
        <w:t>Брэйли</w:t>
      </w:r>
      <w:r>
        <w:rPr>
          <w:rFonts w:ascii="Verdana" w:hAnsi="Verdana"/>
          <w:color w:val="000000"/>
          <w:sz w:val="18"/>
          <w:szCs w:val="18"/>
        </w:rPr>
        <w:t>, Ю. Бригхема, Л. Гапенски, А.Н.</w:t>
      </w:r>
      <w:r>
        <w:rPr>
          <w:rStyle w:val="WW8Num2z0"/>
          <w:rFonts w:ascii="Verdana" w:hAnsi="Verdana"/>
          <w:color w:val="000000"/>
          <w:sz w:val="18"/>
          <w:szCs w:val="18"/>
        </w:rPr>
        <w:t> </w:t>
      </w:r>
      <w:r>
        <w:rPr>
          <w:rStyle w:val="WW8Num3z0"/>
          <w:rFonts w:ascii="Verdana" w:hAnsi="Verdana"/>
          <w:color w:val="4682B4"/>
          <w:sz w:val="18"/>
          <w:szCs w:val="18"/>
        </w:rPr>
        <w:t>Буренина</w:t>
      </w:r>
      <w:r>
        <w:rPr>
          <w:rFonts w:ascii="Verdana" w:hAnsi="Verdana"/>
          <w:color w:val="000000"/>
          <w:sz w:val="18"/>
          <w:szCs w:val="18"/>
        </w:rPr>
        <w:t>, В.В. Ковалева, С. Коттла, Г. Марковича, Р. Мюррей, Дж. Мерфи, У.</w:t>
      </w:r>
      <w:r>
        <w:rPr>
          <w:rStyle w:val="WW8Num2z0"/>
          <w:rFonts w:ascii="Verdana" w:hAnsi="Verdana"/>
          <w:color w:val="000000"/>
          <w:sz w:val="18"/>
          <w:szCs w:val="18"/>
        </w:rPr>
        <w:t> </w:t>
      </w:r>
      <w:r>
        <w:rPr>
          <w:rStyle w:val="WW8Num3z0"/>
          <w:rFonts w:ascii="Verdana" w:hAnsi="Verdana"/>
          <w:color w:val="4682B4"/>
          <w:sz w:val="18"/>
          <w:szCs w:val="18"/>
        </w:rPr>
        <w:t>Шарпа</w:t>
      </w:r>
      <w:r>
        <w:rPr>
          <w:rFonts w:ascii="Verdana" w:hAnsi="Verdana"/>
          <w:color w:val="000000"/>
          <w:sz w:val="18"/>
          <w:szCs w:val="18"/>
        </w:rPr>
        <w:t>, Ф.Дж. Фабоцци, JI. П.</w:t>
      </w:r>
      <w:r>
        <w:rPr>
          <w:rStyle w:val="WW8Num2z0"/>
          <w:rFonts w:ascii="Verdana" w:hAnsi="Verdana"/>
          <w:color w:val="000000"/>
          <w:sz w:val="18"/>
          <w:szCs w:val="18"/>
        </w:rPr>
        <w:t> </w:t>
      </w:r>
      <w:r>
        <w:rPr>
          <w:rStyle w:val="WW8Num3z0"/>
          <w:rFonts w:ascii="Verdana" w:hAnsi="Verdana"/>
          <w:color w:val="4682B4"/>
          <w:sz w:val="18"/>
          <w:szCs w:val="18"/>
        </w:rPr>
        <w:t>Харченко</w:t>
      </w:r>
      <w:r>
        <w:rPr>
          <w:rFonts w:ascii="Verdana" w:hAnsi="Verdana"/>
          <w:color w:val="000000"/>
          <w:sz w:val="18"/>
          <w:szCs w:val="18"/>
        </w:rPr>
        <w:t>, М. Я Эйгеля. Экономические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вопросы функционирования отдельных видов доверительного управления рассмотрены в работах Д.А.</w:t>
      </w:r>
      <w:r>
        <w:rPr>
          <w:rStyle w:val="WW8Num2z0"/>
          <w:rFonts w:ascii="Verdana" w:hAnsi="Verdana"/>
          <w:color w:val="000000"/>
          <w:sz w:val="18"/>
          <w:szCs w:val="18"/>
        </w:rPr>
        <w:t> </w:t>
      </w:r>
      <w:r>
        <w:rPr>
          <w:rStyle w:val="WW8Num3z0"/>
          <w:rFonts w:ascii="Verdana" w:hAnsi="Verdana"/>
          <w:color w:val="4682B4"/>
          <w:sz w:val="18"/>
          <w:szCs w:val="18"/>
        </w:rPr>
        <w:t>Бессоновой</w:t>
      </w:r>
      <w:r>
        <w:rPr>
          <w:rFonts w:ascii="Verdana" w:hAnsi="Verdana"/>
          <w:color w:val="000000"/>
          <w:sz w:val="18"/>
          <w:szCs w:val="18"/>
        </w:rPr>
        <w:t>, Ж.А. Садковой, Е.В. Семенковой, H.A.</w:t>
      </w:r>
      <w:r>
        <w:rPr>
          <w:rStyle w:val="WW8Num2z0"/>
          <w:rFonts w:ascii="Verdana" w:hAnsi="Verdana"/>
          <w:color w:val="000000"/>
          <w:sz w:val="18"/>
          <w:szCs w:val="18"/>
        </w:rPr>
        <w:t> </w:t>
      </w:r>
      <w:r>
        <w:rPr>
          <w:rStyle w:val="WW8Num3z0"/>
          <w:rFonts w:ascii="Verdana" w:hAnsi="Verdana"/>
          <w:color w:val="4682B4"/>
          <w:sz w:val="18"/>
          <w:szCs w:val="18"/>
        </w:rPr>
        <w:t>Гришиной</w:t>
      </w:r>
      <w:r>
        <w:rPr>
          <w:rFonts w:ascii="Verdana" w:hAnsi="Verdana"/>
          <w:color w:val="000000"/>
          <w:sz w:val="18"/>
          <w:szCs w:val="18"/>
        </w:rPr>
        <w:t>, А.С Генкина и др. В частности, в них рассматривается роль рынка</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системе финансирования экономического роста, теоретические и практические аспекты функционирования различных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рынка капитала, взаимосвязь работы рынка капитала как совокупности</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и фондового рынка и развития экономики страны. Правовым вопросам организации и функционирования рынка доверительного управления на отечественном и зарубежном финансовых рынках посвящены работы И.П.</w:t>
      </w:r>
      <w:r>
        <w:rPr>
          <w:rStyle w:val="WW8Num2z0"/>
          <w:rFonts w:ascii="Verdana" w:hAnsi="Verdana"/>
          <w:color w:val="000000"/>
          <w:sz w:val="18"/>
          <w:szCs w:val="18"/>
        </w:rPr>
        <w:t> </w:t>
      </w:r>
      <w:r>
        <w:rPr>
          <w:rStyle w:val="WW8Num3z0"/>
          <w:rFonts w:ascii="Verdana" w:hAnsi="Verdana"/>
          <w:color w:val="4682B4"/>
          <w:sz w:val="18"/>
          <w:szCs w:val="18"/>
        </w:rPr>
        <w:t>Крючковой</w:t>
      </w:r>
      <w:r>
        <w:rPr>
          <w:rFonts w:ascii="Verdana" w:hAnsi="Verdana"/>
          <w:color w:val="000000"/>
          <w:sz w:val="18"/>
          <w:szCs w:val="18"/>
        </w:rPr>
        <w:t>, О.И. Сергеевой, П.В. Турышева, Д.Н.</w:t>
      </w:r>
      <w:r>
        <w:rPr>
          <w:rStyle w:val="WW8Num2z0"/>
          <w:rFonts w:ascii="Verdana" w:hAnsi="Verdana"/>
          <w:color w:val="000000"/>
          <w:sz w:val="18"/>
          <w:szCs w:val="18"/>
        </w:rPr>
        <w:t> </w:t>
      </w:r>
      <w:r>
        <w:rPr>
          <w:rStyle w:val="WW8Num3z0"/>
          <w:rFonts w:ascii="Verdana" w:hAnsi="Verdana"/>
          <w:color w:val="4682B4"/>
          <w:sz w:val="18"/>
          <w:szCs w:val="18"/>
        </w:rPr>
        <w:t>Алябьева</w:t>
      </w:r>
      <w:r>
        <w:rPr>
          <w:rFonts w:ascii="Verdana" w:hAnsi="Verdana"/>
          <w:color w:val="000000"/>
          <w:sz w:val="18"/>
          <w:szCs w:val="18"/>
        </w:rPr>
        <w:t>, В.В. Горбунова, C.B. Хромушина, Т.В.</w:t>
      </w:r>
      <w:r>
        <w:rPr>
          <w:rStyle w:val="WW8Num2z0"/>
          <w:rFonts w:ascii="Verdana" w:hAnsi="Verdana"/>
          <w:color w:val="000000"/>
          <w:sz w:val="18"/>
          <w:szCs w:val="18"/>
        </w:rPr>
        <w:t> </w:t>
      </w:r>
      <w:r>
        <w:rPr>
          <w:rStyle w:val="WW8Num3z0"/>
          <w:rFonts w:ascii="Verdana" w:hAnsi="Verdana"/>
          <w:color w:val="4682B4"/>
          <w:sz w:val="18"/>
          <w:szCs w:val="18"/>
        </w:rPr>
        <w:t>Анисимовой</w:t>
      </w:r>
      <w:r>
        <w:rPr>
          <w:rFonts w:ascii="Verdana" w:hAnsi="Verdana"/>
          <w:color w:val="000000"/>
          <w:sz w:val="18"/>
          <w:szCs w:val="18"/>
        </w:rPr>
        <w:t>, Д.П. Роуз, Б. Бартон, JL</w:t>
      </w:r>
      <w:r>
        <w:rPr>
          <w:rStyle w:val="WW8Num2z0"/>
          <w:rFonts w:ascii="Verdana" w:hAnsi="Verdana"/>
          <w:color w:val="000000"/>
          <w:sz w:val="18"/>
          <w:szCs w:val="18"/>
        </w:rPr>
        <w:t> </w:t>
      </w:r>
      <w:r>
        <w:rPr>
          <w:rStyle w:val="WW8Num3z0"/>
          <w:rFonts w:ascii="Verdana" w:hAnsi="Verdana"/>
          <w:color w:val="4682B4"/>
          <w:sz w:val="18"/>
          <w:szCs w:val="18"/>
        </w:rPr>
        <w:t>Гитман</w:t>
      </w:r>
      <w:r>
        <w:rPr>
          <w:rFonts w:ascii="Verdana" w:hAnsi="Verdana"/>
          <w:color w:val="000000"/>
          <w:sz w:val="18"/>
          <w:szCs w:val="18"/>
        </w:rPr>
        <w:t>, М. Джонк и др.</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структура, функционирование и регулирование отечественного финансового рынка исследовались такими учеными, как П.А. Медведевым, Т.В.</w:t>
      </w:r>
      <w:r>
        <w:rPr>
          <w:rStyle w:val="WW8Num2z0"/>
          <w:rFonts w:ascii="Verdana" w:hAnsi="Verdana"/>
          <w:color w:val="000000"/>
          <w:sz w:val="18"/>
          <w:szCs w:val="18"/>
        </w:rPr>
        <w:t> </w:t>
      </w:r>
      <w:r>
        <w:rPr>
          <w:rStyle w:val="WW8Num3z0"/>
          <w:rFonts w:ascii="Verdana" w:hAnsi="Verdana"/>
          <w:color w:val="4682B4"/>
          <w:sz w:val="18"/>
          <w:szCs w:val="18"/>
        </w:rPr>
        <w:t>Тормозовой</w:t>
      </w:r>
      <w:r>
        <w:rPr>
          <w:rStyle w:val="WW8Num2z0"/>
          <w:rFonts w:ascii="Verdana" w:hAnsi="Verdana"/>
          <w:color w:val="000000"/>
          <w:sz w:val="18"/>
          <w:szCs w:val="18"/>
        </w:rPr>
        <w:t> </w:t>
      </w:r>
      <w:r>
        <w:rPr>
          <w:rFonts w:ascii="Verdana" w:hAnsi="Verdana"/>
          <w:color w:val="000000"/>
          <w:sz w:val="18"/>
          <w:szCs w:val="18"/>
        </w:rPr>
        <w:t>, A.B. Турбановым, Я. М.</w:t>
      </w:r>
      <w:r>
        <w:rPr>
          <w:rStyle w:val="WW8Num2z0"/>
          <w:rFonts w:ascii="Verdana" w:hAnsi="Verdana"/>
          <w:color w:val="000000"/>
          <w:sz w:val="18"/>
          <w:szCs w:val="18"/>
        </w:rPr>
        <w:t> </w:t>
      </w:r>
      <w:r>
        <w:rPr>
          <w:rStyle w:val="WW8Num3z0"/>
          <w:rFonts w:ascii="Verdana" w:hAnsi="Verdana"/>
          <w:color w:val="4682B4"/>
          <w:sz w:val="18"/>
          <w:szCs w:val="18"/>
        </w:rPr>
        <w:t>Миркиным</w:t>
      </w:r>
      <w:r>
        <w:rPr>
          <w:rFonts w:ascii="Verdana" w:hAnsi="Verdana"/>
          <w:color w:val="000000"/>
          <w:sz w:val="18"/>
          <w:szCs w:val="18"/>
        </w:rPr>
        <w:t xml:space="preserve">, A.A. Хандруевым и многими другими. При этом остаются неисследованными вопросы </w:t>
      </w:r>
      <w:r>
        <w:rPr>
          <w:rFonts w:ascii="Verdana" w:hAnsi="Verdana"/>
          <w:color w:val="000000"/>
          <w:sz w:val="18"/>
          <w:szCs w:val="18"/>
        </w:rPr>
        <w:lastRenderedPageBreak/>
        <w:t>взаимосвязи</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структуры рынка и эффективности инструментов перераспределения средств.</w:t>
      </w:r>
    </w:p>
    <w:p w14:paraId="4D40E36F" w14:textId="77777777" w:rsidR="00E660E1" w:rsidRDefault="00E660E1" w:rsidP="00E660E1">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темы диссертации продиктована отсутствием исследований вклада сферы доверительного управления в процесс перераспределения временно свободных средств в экономике по сравнению с иными финансовыми ,</w:t>
      </w:r>
      <w:r>
        <w:rPr>
          <w:rStyle w:val="WW8Num2z0"/>
          <w:rFonts w:ascii="Verdana" w:hAnsi="Verdana"/>
          <w:color w:val="000000"/>
          <w:sz w:val="18"/>
          <w:szCs w:val="18"/>
        </w:rPr>
        <w:t> </w:t>
      </w:r>
      <w:r>
        <w:rPr>
          <w:rStyle w:val="WW8Num3z0"/>
          <w:rFonts w:ascii="Verdana" w:hAnsi="Verdana"/>
          <w:color w:val="4682B4"/>
          <w:sz w:val="18"/>
          <w:szCs w:val="18"/>
        </w:rPr>
        <w:t>посредниками</w:t>
      </w:r>
      <w:r>
        <w:rPr>
          <w:rFonts w:ascii="Verdana" w:hAnsi="Verdana"/>
          <w:color w:val="000000"/>
          <w:sz w:val="18"/>
          <w:szCs w:val="18"/>
        </w:rPr>
        <w:t>. Исследования деятельности к доверительных управляющих и кредитно-депозитных институтов в качестве своей основной цели ставят выработку наиболее эффективных механизмов функционирования тех или иных организаций. При этом отсутствует комплексный анализ участия в</w:t>
      </w:r>
      <w:r>
        <w:rPr>
          <w:rStyle w:val="WW8Num2z0"/>
          <w:rFonts w:ascii="Verdana" w:hAnsi="Verdana"/>
          <w:color w:val="000000"/>
          <w:sz w:val="18"/>
          <w:szCs w:val="18"/>
        </w:rPr>
        <w:t> </w:t>
      </w:r>
      <w:r>
        <w:rPr>
          <w:rStyle w:val="WW8Num3z0"/>
          <w:rFonts w:ascii="Verdana" w:hAnsi="Verdana"/>
          <w:color w:val="4682B4"/>
          <w:sz w:val="18"/>
          <w:szCs w:val="18"/>
        </w:rPr>
        <w:t>удовлетворении</w:t>
      </w:r>
      <w:r>
        <w:rPr>
          <w:rStyle w:val="WW8Num2z0"/>
          <w:rFonts w:ascii="Verdana" w:hAnsi="Verdana"/>
          <w:color w:val="000000"/>
          <w:sz w:val="18"/>
          <w:szCs w:val="18"/>
        </w:rPr>
        <w:t> </w:t>
      </w:r>
      <w:r>
        <w:rPr>
          <w:rFonts w:ascii="Verdana" w:hAnsi="Verdana"/>
          <w:color w:val="000000"/>
          <w:sz w:val="18"/>
          <w:szCs w:val="18"/>
        </w:rPr>
        <w:t>потребности экономики в перераспределении средств тех организаций, которые совмещают несколько направлений деятельности.</w:t>
      </w:r>
    </w:p>
    <w:p w14:paraId="4D61F1E4" w14:textId="77777777" w:rsidR="00E660E1" w:rsidRDefault="00E660E1" w:rsidP="00E660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Диссертационное исследование ставит своей целью разработку предложений по формированию оптимальной архитектуры рынка финансового посредничества путем конвергенции сфер доверительного управления и кредитно-депозитной деятельности в процессе перераспределения временно свободных средств в экономике.</w:t>
      </w:r>
    </w:p>
    <w:p w14:paraId="41898621" w14:textId="77777777" w:rsidR="00E660E1" w:rsidRDefault="00E660E1" w:rsidP="00E660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поставленной цели решались следующие задачи: 1. - исследовались компании, фактически оказывающие услуги по доверительному управлению на финансовом рынке в рамках различных комбинаций видов деятельности на финансовом рынке России;</w:t>
      </w:r>
    </w:p>
    <w:p w14:paraId="53EB72B5" w14:textId="77777777" w:rsidR="00E660E1" w:rsidRDefault="00E660E1" w:rsidP="00E660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описывалось место доверительного управления и иных направлений фондового рынка в деятельности крупнейших отечественных банков;</w:t>
      </w:r>
    </w:p>
    <w:p w14:paraId="0A9C77FA" w14:textId="77777777" w:rsidR="00E660E1" w:rsidRDefault="00E660E1" w:rsidP="00E660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оценивался вклад каждого из видов доверительного управления в перераспределение временно свободных средств в экономике;</w:t>
      </w:r>
    </w:p>
    <w:p w14:paraId="2FB36CB7"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обосновывалась необходимость приведения законодательно установленной архитектуры финансового рынка в соответствие с его действительным устройством за счет ее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w:t>
      </w:r>
    </w:p>
    <w:p w14:paraId="115E797B" w14:textId="77777777" w:rsidR="00E660E1" w:rsidRDefault="00E660E1" w:rsidP="00E660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совокупность видов деятельности по доверительному управлению в системе перераспределения временно свободных средств в экономике.</w:t>
      </w:r>
    </w:p>
    <w:p w14:paraId="706724B8"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являются российские</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и небанковские организации, осуществляющие доверительное управление на финансовом рынке в одной или нескольких формах.</w:t>
      </w:r>
    </w:p>
    <w:p w14:paraId="3FF89A29"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Работа выполнена с применением классических приемов обработки информации в рамках п. 1.5. «финансовые институты: теория, методология, закономерности развития и совершенствование управления» раздела «</w:t>
      </w:r>
      <w:r>
        <w:rPr>
          <w:rStyle w:val="WW8Num3z0"/>
          <w:rFonts w:ascii="Verdana" w:hAnsi="Verdana"/>
          <w:color w:val="4682B4"/>
          <w:sz w:val="18"/>
          <w:szCs w:val="18"/>
        </w:rPr>
        <w:t>Финансовая система</w:t>
      </w:r>
      <w:r>
        <w:rPr>
          <w:rFonts w:ascii="Verdana" w:hAnsi="Verdana"/>
          <w:color w:val="000000"/>
          <w:sz w:val="18"/>
          <w:szCs w:val="18"/>
        </w:rPr>
        <w:t>» и п. 9.8. «</w:t>
      </w:r>
      <w:r>
        <w:rPr>
          <w:rStyle w:val="WW8Num3z0"/>
          <w:rFonts w:ascii="Verdana" w:hAnsi="Verdana"/>
          <w:color w:val="4682B4"/>
          <w:sz w:val="18"/>
          <w:szCs w:val="18"/>
        </w:rPr>
        <w:t>Финансовое посредничество и роль банков в его осуществлении</w:t>
      </w:r>
      <w:r>
        <w:rPr>
          <w:rFonts w:ascii="Verdana" w:hAnsi="Verdana"/>
          <w:color w:val="000000"/>
          <w:sz w:val="18"/>
          <w:szCs w:val="18"/>
        </w:rPr>
        <w:t>» раздела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отношения» паспорта научной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08.00.10 «Финансы, денежное обращение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w:t>
      </w:r>
    </w:p>
    <w:p w14:paraId="3F3EDF5A" w14:textId="77777777" w:rsidR="00E660E1" w:rsidRDefault="00E660E1" w:rsidP="00E660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научной новизне исследования относится следующее:</w:t>
      </w:r>
    </w:p>
    <w:p w14:paraId="6A0B4BF8"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Выявлены формирующие рыночную</w:t>
      </w:r>
      <w:r>
        <w:rPr>
          <w:rStyle w:val="WW8Num2z0"/>
          <w:rFonts w:ascii="Verdana" w:hAnsi="Verdana"/>
          <w:color w:val="000000"/>
          <w:sz w:val="18"/>
          <w:szCs w:val="18"/>
        </w:rPr>
        <w:t> </w:t>
      </w:r>
      <w:r>
        <w:rPr>
          <w:rStyle w:val="WW8Num3z0"/>
          <w:rFonts w:ascii="Verdana" w:hAnsi="Verdana"/>
          <w:color w:val="4682B4"/>
          <w:sz w:val="18"/>
          <w:szCs w:val="18"/>
        </w:rPr>
        <w:t>специализацию</w:t>
      </w:r>
      <w:r>
        <w:rPr>
          <w:rStyle w:val="WW8Num2z0"/>
          <w:rFonts w:ascii="Verdana" w:hAnsi="Verdana"/>
          <w:color w:val="000000"/>
          <w:sz w:val="18"/>
          <w:szCs w:val="18"/>
        </w:rPr>
        <w:t> </w:t>
      </w:r>
      <w:r>
        <w:rPr>
          <w:rFonts w:ascii="Verdana" w:hAnsi="Verdana"/>
          <w:color w:val="000000"/>
          <w:sz w:val="18"/>
          <w:szCs w:val="18"/>
        </w:rPr>
        <w:t>участников финансового рынка преимущества и недостатки основных сочетаний видов их деятельности, а также предложен новый подход к классификации видов деятельности на финансовом рынке России в части консолидации всех направлений доверительного управления;</w:t>
      </w:r>
    </w:p>
    <w:p w14:paraId="4E6E65D9"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На базе авторской, методики проведен сравнительный анализ результатов управления доверительным</w:t>
      </w:r>
      <w:r>
        <w:rPr>
          <w:rStyle w:val="WW8Num2z0"/>
          <w:rFonts w:ascii="Verdana" w:hAnsi="Verdana"/>
          <w:color w:val="000000"/>
          <w:sz w:val="18"/>
          <w:szCs w:val="18"/>
        </w:rPr>
        <w:t> </w:t>
      </w:r>
      <w:r>
        <w:rPr>
          <w:rStyle w:val="WW8Num3z0"/>
          <w:rFonts w:ascii="Verdana" w:hAnsi="Verdana"/>
          <w:color w:val="4682B4"/>
          <w:sz w:val="18"/>
          <w:szCs w:val="18"/>
        </w:rPr>
        <w:t>портфелем</w:t>
      </w:r>
      <w:r>
        <w:rPr>
          <w:rStyle w:val="WW8Num2z0"/>
          <w:rFonts w:ascii="Verdana" w:hAnsi="Verdana"/>
          <w:color w:val="000000"/>
          <w:sz w:val="18"/>
          <w:szCs w:val="18"/>
        </w:rPr>
        <w:t> </w:t>
      </w:r>
      <w:r>
        <w:rPr>
          <w:rFonts w:ascii="Verdana" w:hAnsi="Verdana"/>
          <w:color w:val="000000"/>
          <w:sz w:val="18"/>
          <w:szCs w:val="18"/>
        </w:rPr>
        <w:t>для управляющего банка, учредителей управления и результатов управления собственным</w:t>
      </w:r>
      <w:r>
        <w:rPr>
          <w:rStyle w:val="WW8Num2z0"/>
          <w:rFonts w:ascii="Verdana" w:hAnsi="Verdana"/>
          <w:color w:val="000000"/>
          <w:sz w:val="18"/>
          <w:szCs w:val="18"/>
        </w:rPr>
        <w:t> </w:t>
      </w:r>
      <w:r>
        <w:rPr>
          <w:rStyle w:val="WW8Num3z0"/>
          <w:rFonts w:ascii="Verdana" w:hAnsi="Verdana"/>
          <w:color w:val="4682B4"/>
          <w:sz w:val="18"/>
          <w:szCs w:val="18"/>
        </w:rPr>
        <w:t>банковским</w:t>
      </w:r>
      <w:r>
        <w:rPr>
          <w:rStyle w:val="WW8Num2z0"/>
          <w:rFonts w:ascii="Verdana" w:hAnsi="Verdana"/>
          <w:color w:val="000000"/>
          <w:sz w:val="18"/>
          <w:szCs w:val="18"/>
        </w:rPr>
        <w:t> </w:t>
      </w:r>
      <w:r>
        <w:rPr>
          <w:rFonts w:ascii="Verdana" w:hAnsi="Verdana"/>
          <w:color w:val="000000"/>
          <w:sz w:val="18"/>
          <w:szCs w:val="18"/>
        </w:rPr>
        <w:t>портфелем, при этом доказаны преимущества концентрации усилий банков на блоке доверительных операций;</w:t>
      </w:r>
    </w:p>
    <w:p w14:paraId="7C46203A" w14:textId="77777777" w:rsidR="00E660E1" w:rsidRDefault="00E660E1" w:rsidP="00E660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Определен вклад различных видов деятельности по доверительному управлению и кредитно-депозитной деятельности в перераспределение средств в экономике;</w:t>
      </w:r>
    </w:p>
    <w:p w14:paraId="294F4E94"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Предложено и обосновано создание института финансового</w:t>
      </w:r>
      <w:r>
        <w:rPr>
          <w:rStyle w:val="WW8Num2z0"/>
          <w:rFonts w:ascii="Verdana" w:hAnsi="Verdana"/>
          <w:color w:val="000000"/>
          <w:sz w:val="18"/>
          <w:szCs w:val="18"/>
        </w:rPr>
        <w:t> </w:t>
      </w:r>
      <w:r>
        <w:rPr>
          <w:rStyle w:val="WW8Num3z0"/>
          <w:rFonts w:ascii="Verdana" w:hAnsi="Verdana"/>
          <w:color w:val="4682B4"/>
          <w:sz w:val="18"/>
          <w:szCs w:val="18"/>
        </w:rPr>
        <w:t>посредника</w:t>
      </w:r>
      <w:r>
        <w:rPr>
          <w:rStyle w:val="WW8Num2z0"/>
          <w:rFonts w:ascii="Verdana" w:hAnsi="Verdana"/>
          <w:color w:val="000000"/>
          <w:sz w:val="18"/>
          <w:szCs w:val="18"/>
        </w:rPr>
        <w:t> </w:t>
      </w:r>
      <w:r>
        <w:rPr>
          <w:rFonts w:ascii="Verdana" w:hAnsi="Verdana"/>
          <w:color w:val="000000"/>
          <w:sz w:val="18"/>
          <w:szCs w:val="18"/>
        </w:rPr>
        <w:t>как единого субъекта деятельности по</w:t>
      </w:r>
      <w:r>
        <w:rPr>
          <w:rStyle w:val="WW8Num2z0"/>
          <w:rFonts w:ascii="Verdana" w:hAnsi="Verdana"/>
          <w:color w:val="000000"/>
          <w:sz w:val="18"/>
          <w:szCs w:val="18"/>
        </w:rPr>
        <w:t> </w:t>
      </w:r>
      <w:r>
        <w:rPr>
          <w:rStyle w:val="WW8Num3z0"/>
          <w:rFonts w:ascii="Verdana" w:hAnsi="Verdana"/>
          <w:color w:val="4682B4"/>
          <w:sz w:val="18"/>
          <w:szCs w:val="18"/>
        </w:rPr>
        <w:t>перераспределению</w:t>
      </w:r>
      <w:r>
        <w:rPr>
          <w:rStyle w:val="WW8Num2z0"/>
          <w:rFonts w:ascii="Verdana" w:hAnsi="Verdana"/>
          <w:color w:val="000000"/>
          <w:sz w:val="18"/>
          <w:szCs w:val="18"/>
        </w:rPr>
        <w:t> </w:t>
      </w:r>
      <w:r>
        <w:rPr>
          <w:rFonts w:ascii="Verdana" w:hAnsi="Verdana"/>
          <w:color w:val="000000"/>
          <w:sz w:val="18"/>
          <w:szCs w:val="18"/>
        </w:rPr>
        <w:t>средств на финансовом рынке, а также сосредоточение всех регулирующих функций на финансовом рынке в</w:t>
      </w:r>
      <w:r>
        <w:rPr>
          <w:rStyle w:val="WW8Num2z0"/>
          <w:rFonts w:ascii="Verdana" w:hAnsi="Verdana"/>
          <w:color w:val="000000"/>
          <w:sz w:val="18"/>
          <w:szCs w:val="18"/>
        </w:rPr>
        <w:t> </w:t>
      </w:r>
      <w:r>
        <w:rPr>
          <w:rStyle w:val="WW8Num3z0"/>
          <w:rFonts w:ascii="Verdana" w:hAnsi="Verdana"/>
          <w:color w:val="4682B4"/>
          <w:sz w:val="18"/>
          <w:szCs w:val="18"/>
        </w:rPr>
        <w:t>ФСФР</w:t>
      </w:r>
      <w:r>
        <w:rPr>
          <w:rStyle w:val="WW8Num2z0"/>
          <w:rFonts w:ascii="Verdana" w:hAnsi="Verdana"/>
          <w:color w:val="000000"/>
          <w:sz w:val="18"/>
          <w:szCs w:val="18"/>
        </w:rPr>
        <w:t> </w:t>
      </w:r>
      <w:r>
        <w:rPr>
          <w:rFonts w:ascii="Verdana" w:hAnsi="Verdana"/>
          <w:color w:val="000000"/>
          <w:sz w:val="18"/>
          <w:szCs w:val="18"/>
        </w:rPr>
        <w:t>России.</w:t>
      </w:r>
    </w:p>
    <w:p w14:paraId="628640D5" w14:textId="77777777" w:rsidR="00E660E1" w:rsidRDefault="00E660E1" w:rsidP="00E660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работы обусловлена следующими достижениями:</w:t>
      </w:r>
    </w:p>
    <w:p w14:paraId="537206A4"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1. Положения и выводы диссертационного исследования могут использоваться законодательными органами в качестве научного обоснования необходимости реформирования регулятивной сферы финансового рынка. Полученные выводы могут также применяться финансовыми посредниками, работающими по нескольким направлениям, для разработки внутренних методик комплексного анализа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деятельности, а также развития группы компаний. Содержащийся в работе анализ сферы финансового посредничества может быть использован широким кругом лиц для принятия инвестиционных решений.</w:t>
      </w:r>
    </w:p>
    <w:p w14:paraId="5875A48F"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Разработаны мероприятия, позволяющие произвести</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финансового рынка в целях повышения эффективности перераспределения временно свободных средств без ущерба интересам</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w:t>
      </w:r>
    </w:p>
    <w:p w14:paraId="3436D9C4" w14:textId="77777777" w:rsidR="00E660E1" w:rsidRDefault="00E660E1" w:rsidP="00E660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374D098C"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Преимущества и недостатки сочетаний видов деятельности на финансовом рынке определяют их популярность. Преимущества обусловлены</w:t>
      </w:r>
      <w:r>
        <w:rPr>
          <w:rStyle w:val="WW8Num2z0"/>
          <w:rFonts w:ascii="Verdana" w:hAnsi="Verdana"/>
          <w:color w:val="000000"/>
          <w:sz w:val="18"/>
          <w:szCs w:val="18"/>
        </w:rPr>
        <w:t> </w:t>
      </w:r>
      <w:r>
        <w:rPr>
          <w:rStyle w:val="WW8Num3z0"/>
          <w:rFonts w:ascii="Verdana" w:hAnsi="Verdana"/>
          <w:color w:val="4682B4"/>
          <w:sz w:val="18"/>
          <w:szCs w:val="18"/>
        </w:rPr>
        <w:t>синергетическим</w:t>
      </w:r>
      <w:r>
        <w:rPr>
          <w:rStyle w:val="WW8Num2z0"/>
          <w:rFonts w:ascii="Verdana" w:hAnsi="Verdana"/>
          <w:color w:val="000000"/>
          <w:sz w:val="18"/>
          <w:szCs w:val="18"/>
        </w:rPr>
        <w:t> </w:t>
      </w:r>
      <w:r>
        <w:rPr>
          <w:rFonts w:ascii="Verdana" w:hAnsi="Verdana"/>
          <w:color w:val="000000"/>
          <w:sz w:val="18"/>
          <w:szCs w:val="18"/>
        </w:rPr>
        <w:t>эффектом от одновременного оказания нескольких видов услуг, риски формируются вследствие отсутствия институциональной</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инвестиционного процесса. Предлагается при классификации видов деятельности на финансовом рынке России консолидировать все направления доверительного управления;</w:t>
      </w:r>
    </w:p>
    <w:p w14:paraId="2174156E"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Проведенный на базе авторской методики сравнительный анализ результатов управления доверительным портфелем для управляющего банка,</w:t>
      </w:r>
      <w:r>
        <w:rPr>
          <w:rStyle w:val="WW8Num2z0"/>
          <w:rFonts w:ascii="Verdana" w:hAnsi="Verdana"/>
          <w:color w:val="000000"/>
          <w:sz w:val="18"/>
          <w:szCs w:val="18"/>
        </w:rPr>
        <w:t> </w:t>
      </w:r>
      <w:r>
        <w:rPr>
          <w:rStyle w:val="WW8Num3z0"/>
          <w:rFonts w:ascii="Verdana" w:hAnsi="Verdana"/>
          <w:color w:val="4682B4"/>
          <w:sz w:val="18"/>
          <w:szCs w:val="18"/>
        </w:rPr>
        <w:t>учредителей</w:t>
      </w:r>
      <w:r>
        <w:rPr>
          <w:rStyle w:val="WW8Num2z0"/>
          <w:rFonts w:ascii="Verdana" w:hAnsi="Verdana"/>
          <w:color w:val="000000"/>
          <w:sz w:val="18"/>
          <w:szCs w:val="18"/>
        </w:rPr>
        <w:t> </w:t>
      </w:r>
      <w:r>
        <w:rPr>
          <w:rFonts w:ascii="Verdana" w:hAnsi="Verdana"/>
          <w:color w:val="000000"/>
          <w:sz w:val="18"/>
          <w:szCs w:val="18"/>
        </w:rPr>
        <w:t>управления и результатов управления собственным банковским портфелем демонстрирует наличие перспектив развития деятельности по доверительному управлению;</w:t>
      </w:r>
    </w:p>
    <w:p w14:paraId="7D66E111"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Деятельность по доверительному управлению и</w:t>
      </w:r>
      <w:r>
        <w:rPr>
          <w:rStyle w:val="WW8Num2z0"/>
          <w:rFonts w:ascii="Verdana" w:hAnsi="Verdana"/>
          <w:color w:val="000000"/>
          <w:sz w:val="18"/>
          <w:szCs w:val="18"/>
        </w:rPr>
        <w:t> </w:t>
      </w:r>
      <w:r>
        <w:rPr>
          <w:rStyle w:val="WW8Num3z0"/>
          <w:rFonts w:ascii="Verdana" w:hAnsi="Verdana"/>
          <w:color w:val="4682B4"/>
          <w:sz w:val="18"/>
          <w:szCs w:val="18"/>
        </w:rPr>
        <w:t>кредитно</w:t>
      </w:r>
      <w:r>
        <w:rPr>
          <w:rFonts w:ascii="Verdana" w:hAnsi="Verdana"/>
          <w:color w:val="000000"/>
          <w:sz w:val="18"/>
          <w:szCs w:val="18"/>
        </w:rPr>
        <w:t>t депозитная деятельность вносят весомый вклад в перераспределение средств в экономике;</w:t>
      </w:r>
    </w:p>
    <w:p w14:paraId="6ED54DA5"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На основании</w:t>
      </w:r>
      <w:r>
        <w:rPr>
          <w:rStyle w:val="WW8Num2z0"/>
          <w:rFonts w:ascii="Verdana" w:hAnsi="Verdana"/>
          <w:color w:val="000000"/>
          <w:sz w:val="18"/>
          <w:szCs w:val="18"/>
        </w:rPr>
        <w:t> </w:t>
      </w:r>
      <w:r>
        <w:rPr>
          <w:rStyle w:val="WW8Num3z0"/>
          <w:rFonts w:ascii="Verdana" w:hAnsi="Verdana"/>
          <w:color w:val="4682B4"/>
          <w:sz w:val="18"/>
          <w:szCs w:val="18"/>
        </w:rPr>
        <w:t>неэффективного</w:t>
      </w:r>
      <w:r>
        <w:rPr>
          <w:rStyle w:val="WW8Num2z0"/>
          <w:rFonts w:ascii="Verdana" w:hAnsi="Verdana"/>
          <w:color w:val="000000"/>
          <w:sz w:val="18"/>
          <w:szCs w:val="18"/>
        </w:rPr>
        <w:t> </w:t>
      </w:r>
      <w:r>
        <w:rPr>
          <w:rFonts w:ascii="Verdana" w:hAnsi="Verdana"/>
          <w:color w:val="000000"/>
          <w:sz w:val="18"/>
          <w:szCs w:val="18"/>
        </w:rPr>
        <w:t>разделения и ограничения совмещения видов деятельности на финансовом рынке предлагается создание института финансового посредника как единого субъекта деятельности по перераспределению средств на финансовом рынке, а также сосредоточение всех регулирующих функций на финансовом рынке в ФСФР России. Разработанные мероприятия позволят произвести реформирование финансового рынка в целях повышения эффективности перераспределения временно свободных средств без ущерба интересам клиентов.</w:t>
      </w:r>
    </w:p>
    <w:p w14:paraId="0810B88B"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Положения диссертационного исследования были доложены, обсуждены и получили одобрение на 11 конференциях, прошедших в 2008 -2012 годах в</w:t>
      </w:r>
      <w:r>
        <w:rPr>
          <w:rStyle w:val="WW8Num2z0"/>
          <w:rFonts w:ascii="Verdana" w:hAnsi="Verdana"/>
          <w:color w:val="000000"/>
          <w:sz w:val="18"/>
          <w:szCs w:val="18"/>
        </w:rPr>
        <w:t> </w:t>
      </w:r>
      <w:r>
        <w:rPr>
          <w:rStyle w:val="WW8Num3z0"/>
          <w:rFonts w:ascii="Verdana" w:hAnsi="Verdana"/>
          <w:color w:val="4682B4"/>
          <w:sz w:val="18"/>
          <w:szCs w:val="18"/>
        </w:rPr>
        <w:t>АНХ</w:t>
      </w:r>
      <w:r>
        <w:rPr>
          <w:rStyle w:val="WW8Num2z0"/>
          <w:rFonts w:ascii="Verdana" w:hAnsi="Verdana"/>
          <w:color w:val="000000"/>
          <w:sz w:val="18"/>
          <w:szCs w:val="18"/>
        </w:rPr>
        <w:t> </w:t>
      </w:r>
      <w:r>
        <w:rPr>
          <w:rFonts w:ascii="Verdana" w:hAnsi="Verdana"/>
          <w:color w:val="000000"/>
          <w:sz w:val="18"/>
          <w:szCs w:val="18"/>
        </w:rPr>
        <w:t>при Правительстве РФ, РАНХиГС при Президенте РФ, РЭУ им. Г. В.</w:t>
      </w:r>
      <w:r>
        <w:rPr>
          <w:rStyle w:val="WW8Num2z0"/>
          <w:rFonts w:ascii="Verdana" w:hAnsi="Verdana"/>
          <w:color w:val="000000"/>
          <w:sz w:val="18"/>
          <w:szCs w:val="18"/>
        </w:rPr>
        <w:t> </w:t>
      </w:r>
      <w:r>
        <w:rPr>
          <w:rStyle w:val="WW8Num3z0"/>
          <w:rFonts w:ascii="Verdana" w:hAnsi="Verdana"/>
          <w:color w:val="4682B4"/>
          <w:sz w:val="18"/>
          <w:szCs w:val="18"/>
        </w:rPr>
        <w:t>Плеханова</w:t>
      </w:r>
      <w:r>
        <w:rPr>
          <w:rFonts w:ascii="Verdana" w:hAnsi="Verdana"/>
          <w:color w:val="000000"/>
          <w:sz w:val="18"/>
          <w:szCs w:val="18"/>
        </w:rPr>
        <w:t>, МГЮА им. O.E. Кутафина, Центральном доме ученых,</w:t>
      </w:r>
      <w:r>
        <w:rPr>
          <w:rStyle w:val="WW8Num2z0"/>
          <w:rFonts w:ascii="Verdana" w:hAnsi="Verdana"/>
          <w:color w:val="000000"/>
          <w:sz w:val="18"/>
          <w:szCs w:val="18"/>
        </w:rPr>
        <w:t> </w:t>
      </w:r>
      <w:r>
        <w:rPr>
          <w:rStyle w:val="WW8Num3z0"/>
          <w:rFonts w:ascii="Verdana" w:hAnsi="Verdana"/>
          <w:color w:val="4682B4"/>
          <w:sz w:val="18"/>
          <w:szCs w:val="18"/>
        </w:rPr>
        <w:t>МГИ</w:t>
      </w:r>
      <w:r>
        <w:rPr>
          <w:rStyle w:val="WW8Num2z0"/>
          <w:rFonts w:ascii="Verdana" w:hAnsi="Verdana"/>
          <w:color w:val="000000"/>
          <w:sz w:val="18"/>
          <w:szCs w:val="18"/>
        </w:rPr>
        <w:t> </w:t>
      </w:r>
      <w:r>
        <w:rPr>
          <w:rFonts w:ascii="Verdana" w:hAnsi="Verdana"/>
          <w:color w:val="000000"/>
          <w:sz w:val="18"/>
          <w:szCs w:val="18"/>
        </w:rPr>
        <w:t>им. Е. Р. Дашковой. Отдельные положения использовались автором при практической работе в компании, осуществляющей доверительное управление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ВТБ Управление активами</w:t>
      </w:r>
      <w:r>
        <w:rPr>
          <w:rFonts w:ascii="Verdana" w:hAnsi="Verdana"/>
          <w:color w:val="000000"/>
          <w:sz w:val="18"/>
          <w:szCs w:val="18"/>
        </w:rPr>
        <w:t>») и в государственной</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Агентство по страхованию вкладов</w:t>
      </w:r>
      <w:r>
        <w:rPr>
          <w:rFonts w:ascii="Verdana" w:hAnsi="Verdana"/>
          <w:color w:val="000000"/>
          <w:sz w:val="18"/>
          <w:szCs w:val="18"/>
        </w:rPr>
        <w:t>», являющейся</w:t>
      </w:r>
      <w:r>
        <w:rPr>
          <w:rStyle w:val="WW8Num2z0"/>
          <w:rFonts w:ascii="Verdana" w:hAnsi="Verdana"/>
          <w:color w:val="000000"/>
          <w:sz w:val="18"/>
          <w:szCs w:val="18"/>
        </w:rPr>
        <w:t> </w:t>
      </w:r>
      <w:r>
        <w:rPr>
          <w:rStyle w:val="WW8Num3z0"/>
          <w:rFonts w:ascii="Verdana" w:hAnsi="Verdana"/>
          <w:color w:val="4682B4"/>
          <w:sz w:val="18"/>
          <w:szCs w:val="18"/>
        </w:rPr>
        <w:t>учредителем</w:t>
      </w:r>
      <w:r>
        <w:rPr>
          <w:rStyle w:val="WW8Num2z0"/>
          <w:rFonts w:ascii="Verdana" w:hAnsi="Verdana"/>
          <w:color w:val="000000"/>
          <w:sz w:val="18"/>
          <w:szCs w:val="18"/>
        </w:rPr>
        <w:t> </w:t>
      </w:r>
      <w:r>
        <w:rPr>
          <w:rFonts w:ascii="Verdana" w:hAnsi="Verdana"/>
          <w:color w:val="000000"/>
          <w:sz w:val="18"/>
          <w:szCs w:val="18"/>
        </w:rPr>
        <w:t>управления, а также в дроцессе преподавательской деятельности с разработкой учебно-методического комплекса и программ преподавания в РАНХиГС при Президенте РФ и в процессе написания статей о финансовых рынках для сайта компании ИК «</w:t>
      </w:r>
      <w:r>
        <w:rPr>
          <w:rStyle w:val="WW8Num3z0"/>
          <w:rFonts w:ascii="Verdana" w:hAnsi="Verdana"/>
          <w:color w:val="4682B4"/>
          <w:sz w:val="18"/>
          <w:szCs w:val="18"/>
        </w:rPr>
        <w:t>Первый доверительный управляющий</w:t>
      </w:r>
      <w:r>
        <w:rPr>
          <w:rFonts w:ascii="Verdana" w:hAnsi="Verdana"/>
          <w:color w:val="000000"/>
          <w:sz w:val="18"/>
          <w:szCs w:val="18"/>
        </w:rPr>
        <w:t>». ;</w:t>
      </w:r>
    </w:p>
    <w:p w14:paraId="04845AE1" w14:textId="77777777" w:rsidR="00E660E1" w:rsidRDefault="00E660E1" w:rsidP="00E660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опубликованы автором в 22 печатных работах общим объемом 6,92 п.л., в том числе в изданиях, включенных в перечень ВАК - 3 печатных работах общим объемом 2,15 п.л.</w:t>
      </w:r>
    </w:p>
    <w:p w14:paraId="649F2DEC" w14:textId="77777777" w:rsidR="00E660E1" w:rsidRDefault="00E660E1" w:rsidP="00E660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Работа состоит из введения, трех глав, заключения, списка литературы (110 источников) и приложений. Работа насчитывает 169 страниц и содержит 4 таблицы и 7 рисунков.</w:t>
      </w:r>
    </w:p>
    <w:p w14:paraId="49B19BD0" w14:textId="77777777" w:rsidR="00E660E1" w:rsidRDefault="00E660E1" w:rsidP="00E660E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Скапенкер, Олег Михайлович</w:t>
      </w:r>
    </w:p>
    <w:p w14:paraId="3DB355AD" w14:textId="77777777" w:rsidR="00E660E1" w:rsidRDefault="00E660E1" w:rsidP="00E660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3EAA2E5"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Нами исследована совокупность видов деятельности по доверительному управлению в системе</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 xml:space="preserve">временно свободных средств в экономике. Сфера доверительного управления является неотъемлемой частью финансового рынка, ее развитие необходимо для </w:t>
      </w:r>
      <w:r>
        <w:rPr>
          <w:rFonts w:ascii="Verdana" w:hAnsi="Verdana"/>
          <w:color w:val="000000"/>
          <w:sz w:val="18"/>
          <w:szCs w:val="18"/>
        </w:rPr>
        <w:lastRenderedPageBreak/>
        <w:t>развития экономики государства. Исполнительная власть нашей страны ставит перед собой в качестве</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задач усовершенствование законодательной базы функционирования и повышение</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фондового рынка, создание налоговых стимулов для</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повышение капитализации и всестороннее развитие рынка</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Такие меры положительно повлияют на сферу доверительного управления.</w:t>
      </w:r>
    </w:p>
    <w:p w14:paraId="7B77E4E2"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Посредством совокупности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рынка доверительного управления в экономике</w:t>
      </w:r>
      <w:r>
        <w:rPr>
          <w:rStyle w:val="WW8Num2z0"/>
          <w:rFonts w:ascii="Verdana" w:hAnsi="Verdana"/>
          <w:color w:val="000000"/>
          <w:sz w:val="18"/>
          <w:szCs w:val="18"/>
        </w:rPr>
        <w:t> </w:t>
      </w:r>
      <w:r>
        <w:rPr>
          <w:rStyle w:val="WW8Num3z0"/>
          <w:rFonts w:ascii="Verdana" w:hAnsi="Verdana"/>
          <w:color w:val="4682B4"/>
          <w:sz w:val="18"/>
          <w:szCs w:val="18"/>
        </w:rPr>
        <w:t>перераспределяется</w:t>
      </w:r>
      <w:r>
        <w:rPr>
          <w:rStyle w:val="WW8Num2z0"/>
          <w:rFonts w:ascii="Verdana" w:hAnsi="Verdana"/>
          <w:color w:val="000000"/>
          <w:sz w:val="18"/>
          <w:szCs w:val="18"/>
        </w:rPr>
        <w:t> </w:t>
      </w:r>
      <w:r>
        <w:rPr>
          <w:rFonts w:ascii="Verdana" w:hAnsi="Verdana"/>
          <w:color w:val="000000"/>
          <w:sz w:val="18"/>
          <w:szCs w:val="18"/>
        </w:rPr>
        <w:t>около 3,5 миллиардов рублей, что составляет 15,76%</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массы страны. При этом сумма произведенных в экономике</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за 2011 год превышает объем денежной массы более чем в 2,5 раза. Таким образом, экономика нуждается в мощном</w:t>
      </w:r>
      <w:r>
        <w:rPr>
          <w:rStyle w:val="WW8Num2z0"/>
          <w:rFonts w:ascii="Verdana" w:hAnsi="Verdana"/>
          <w:color w:val="000000"/>
          <w:sz w:val="18"/>
          <w:szCs w:val="18"/>
        </w:rPr>
        <w:t> </w:t>
      </w:r>
      <w:r>
        <w:rPr>
          <w:rStyle w:val="WW8Num3z0"/>
          <w:rFonts w:ascii="Verdana" w:hAnsi="Verdana"/>
          <w:color w:val="4682B4"/>
          <w:sz w:val="18"/>
          <w:szCs w:val="18"/>
        </w:rPr>
        <w:t>перераспределительном</w:t>
      </w:r>
      <w:r>
        <w:rPr>
          <w:rStyle w:val="WW8Num2z0"/>
          <w:rFonts w:ascii="Verdana" w:hAnsi="Verdana"/>
          <w:color w:val="000000"/>
          <w:sz w:val="18"/>
          <w:szCs w:val="18"/>
        </w:rPr>
        <w:t> </w:t>
      </w:r>
      <w:r>
        <w:rPr>
          <w:rFonts w:ascii="Verdana" w:hAnsi="Verdana"/>
          <w:color w:val="000000"/>
          <w:sz w:val="18"/>
          <w:szCs w:val="18"/>
        </w:rPr>
        <w:t>канале, работающем с минимальными финансовыми и временными</w:t>
      </w:r>
      <w:r>
        <w:rPr>
          <w:rStyle w:val="WW8Num2z0"/>
          <w:rFonts w:ascii="Verdana" w:hAnsi="Verdana"/>
          <w:color w:val="000000"/>
          <w:sz w:val="18"/>
          <w:szCs w:val="18"/>
        </w:rPr>
        <w:t> </w:t>
      </w:r>
      <w:r>
        <w:rPr>
          <w:rStyle w:val="WW8Num3z0"/>
          <w:rFonts w:ascii="Verdana" w:hAnsi="Verdana"/>
          <w:color w:val="4682B4"/>
          <w:sz w:val="18"/>
          <w:szCs w:val="18"/>
        </w:rPr>
        <w:t>издержками</w:t>
      </w:r>
      <w:r>
        <w:rPr>
          <w:rFonts w:ascii="Verdana" w:hAnsi="Verdana"/>
          <w:color w:val="000000"/>
          <w:sz w:val="18"/>
          <w:szCs w:val="18"/>
        </w:rPr>
        <w:t>. В этой связи важность повышения эффективности функционирования сферы доверительного управления нельзя переоценить.</w:t>
      </w:r>
    </w:p>
    <w:p w14:paraId="4194AD0F"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сфере доверительного управления автор полагает целесообразным относить индивидуальное доверительное управление, деятельность</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инвестиционных фондов и негосударственных</w:t>
      </w:r>
      <w:r>
        <w:rPr>
          <w:rStyle w:val="WW8Num2z0"/>
          <w:rFonts w:ascii="Verdana" w:hAnsi="Verdana"/>
          <w:color w:val="000000"/>
          <w:sz w:val="18"/>
          <w:szCs w:val="18"/>
        </w:rPr>
        <w:t> </w:t>
      </w:r>
      <w:r>
        <w:rPr>
          <w:rStyle w:val="WW8Num3z0"/>
          <w:rFonts w:ascii="Verdana" w:hAnsi="Verdana"/>
          <w:color w:val="4682B4"/>
          <w:sz w:val="18"/>
          <w:szCs w:val="18"/>
        </w:rPr>
        <w:t>пенсионных</w:t>
      </w:r>
      <w:r>
        <w:rPr>
          <w:rStyle w:val="WW8Num2z0"/>
          <w:rFonts w:ascii="Verdana" w:hAnsi="Verdana"/>
          <w:color w:val="000000"/>
          <w:sz w:val="18"/>
          <w:szCs w:val="18"/>
        </w:rPr>
        <w:t> </w:t>
      </w:r>
      <w:r>
        <w:rPr>
          <w:rFonts w:ascii="Verdana" w:hAnsi="Verdana"/>
          <w:color w:val="000000"/>
          <w:sz w:val="18"/>
          <w:szCs w:val="18"/>
        </w:rPr>
        <w:t>фонов, управление активами паевых инвестиционных фондов и общих фондов</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управления. Каждая из форм доверительного управления регулируется разными закрнодательными и нормативными актами и обладает определенной спецификой, что обуславливается разностью принятых для каждого из вида доверительного управления правовых конструкций.</w:t>
      </w:r>
    </w:p>
    <w:p w14:paraId="7FBFF522"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Разнообразие форм доверительного управления позволяет привлечь в экономику максимальный объем временно свободных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w:t>
      </w:r>
    </w:p>
    <w:p w14:paraId="022C0DA5"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Оказание услуг по доверительному управлению - одно из направлений деятельности на</w:t>
      </w:r>
      <w:r>
        <w:rPr>
          <w:rStyle w:val="WW8Num2z0"/>
          <w:rFonts w:ascii="Verdana" w:hAnsi="Verdana"/>
          <w:color w:val="000000"/>
          <w:sz w:val="18"/>
          <w:szCs w:val="18"/>
        </w:rPr>
        <w:t> </w:t>
      </w:r>
      <w:r>
        <w:rPr>
          <w:rStyle w:val="WW8Num3z0"/>
          <w:rFonts w:ascii="Verdana" w:hAnsi="Verdana"/>
          <w:color w:val="4682B4"/>
          <w:sz w:val="18"/>
          <w:szCs w:val="18"/>
        </w:rPr>
        <w:t>фондовом</w:t>
      </w:r>
      <w:r>
        <w:rPr>
          <w:rStyle w:val="WW8Num2z0"/>
          <w:rFonts w:ascii="Verdana" w:hAnsi="Verdana"/>
          <w:color w:val="000000"/>
          <w:sz w:val="18"/>
          <w:szCs w:val="18"/>
        </w:rPr>
        <w:t> </w:t>
      </w:r>
      <w:r>
        <w:rPr>
          <w:rFonts w:ascii="Verdana" w:hAnsi="Verdana"/>
          <w:color w:val="000000"/>
          <w:sz w:val="18"/>
          <w:szCs w:val="18"/>
        </w:rPr>
        <w:t>рынке. Как правило, оно не является исключительным направлением деятельности компании - исходя из Б принципов</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и максимального удовлетворения платежеспособного</w:t>
      </w:r>
      <w:r>
        <w:rPr>
          <w:rStyle w:val="WW8Num2z0"/>
          <w:rFonts w:ascii="Verdana" w:hAnsi="Verdana"/>
          <w:color w:val="000000"/>
          <w:sz w:val="18"/>
          <w:szCs w:val="18"/>
        </w:rPr>
        <w:t> </w:t>
      </w:r>
      <w:r>
        <w:rPr>
          <w:rStyle w:val="WW8Num3z0"/>
          <w:rFonts w:ascii="Verdana" w:hAnsi="Verdana"/>
          <w:color w:val="4682B4"/>
          <w:sz w:val="18"/>
          <w:szCs w:val="18"/>
        </w:rPr>
        <w:t>спроса</w:t>
      </w:r>
      <w:r>
        <w:rPr>
          <w:rFonts w:ascii="Verdana" w:hAnsi="Verdana"/>
          <w:color w:val="000000"/>
          <w:sz w:val="18"/>
          <w:szCs w:val="18"/>
        </w:rPr>
        <w:t>, участники рынка максимизируют разнообразие предлагаемых</w:t>
      </w:r>
      <w:r>
        <w:rPr>
          <w:rStyle w:val="WW8Num2z0"/>
          <w:rFonts w:ascii="Verdana" w:hAnsi="Verdana"/>
          <w:color w:val="000000"/>
          <w:sz w:val="18"/>
          <w:szCs w:val="18"/>
        </w:rPr>
        <w:t> </w:t>
      </w:r>
      <w:r>
        <w:rPr>
          <w:rStyle w:val="WW8Num3z0"/>
          <w:rFonts w:ascii="Verdana" w:hAnsi="Verdana"/>
          <w:color w:val="4682B4"/>
          <w:sz w:val="18"/>
          <w:szCs w:val="18"/>
        </w:rPr>
        <w:t>клиентам</w:t>
      </w:r>
      <w:r>
        <w:rPr>
          <w:rStyle w:val="WW8Num2z0"/>
          <w:rFonts w:ascii="Verdana" w:hAnsi="Verdana"/>
          <w:color w:val="000000"/>
          <w:sz w:val="18"/>
          <w:szCs w:val="18"/>
        </w:rPr>
        <w:t> </w:t>
      </w:r>
      <w:r>
        <w:rPr>
          <w:rFonts w:ascii="Verdana" w:hAnsi="Verdana"/>
          <w:color w:val="000000"/>
          <w:sz w:val="18"/>
          <w:szCs w:val="18"/>
        </w:rPr>
        <w:t>услуг. Помимо одновременной работы по нескольким направлениям сферы доверительного управления, компании, как правило, оказывают и иные услуги на финансовых рынках. С точки зрения</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регламентируемого совмещения видов деятельности в рамках одной организации можно выделить три основных группы компаний, оказывающих услуги по доверительному управлению. Первая из них -профессиональные участники</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брокерско-дилерские организации, как правило, с собственным</w:t>
      </w:r>
      <w:r>
        <w:rPr>
          <w:rStyle w:val="WW8Num2z0"/>
          <w:rFonts w:ascii="Verdana" w:hAnsi="Verdana"/>
          <w:color w:val="000000"/>
          <w:sz w:val="18"/>
          <w:szCs w:val="18"/>
        </w:rPr>
        <w:t> </w:t>
      </w:r>
      <w:r>
        <w:rPr>
          <w:rStyle w:val="WW8Num3z0"/>
          <w:rFonts w:ascii="Verdana" w:hAnsi="Verdana"/>
          <w:color w:val="4682B4"/>
          <w:sz w:val="18"/>
          <w:szCs w:val="18"/>
        </w:rPr>
        <w:t>депозитарием</w:t>
      </w:r>
      <w:r>
        <w:rPr>
          <w:rFonts w:ascii="Verdana" w:hAnsi="Verdana"/>
          <w:color w:val="000000"/>
          <w:sz w:val="18"/>
          <w:szCs w:val="18"/>
        </w:rPr>
        <w:t>. Вторая -управляющие компании^ занимающиеся доверительным управлением имуществом как индивидуальных</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так и клиентов, объединяющих свои средства в инвестиционных фондах. Третья группа, наиболее значительная для финансового рынка - работающие на фондовом рынке</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структуры, оказывающие, в том числе, услуги по доверительному управлению.</w:t>
      </w:r>
    </w:p>
    <w:p w14:paraId="6F1422D1"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Одновременное совмещение</w:t>
      </w:r>
      <w:r>
        <w:rPr>
          <w:rStyle w:val="WW8Num2z0"/>
          <w:rFonts w:ascii="Verdana" w:hAnsi="Verdana"/>
          <w:color w:val="000000"/>
          <w:sz w:val="18"/>
          <w:szCs w:val="18"/>
        </w:rPr>
        <w:t> </w:t>
      </w:r>
      <w:r>
        <w:rPr>
          <w:rStyle w:val="WW8Num3z0"/>
          <w:rFonts w:ascii="Verdana" w:hAnsi="Verdana"/>
          <w:color w:val="4682B4"/>
          <w:sz w:val="18"/>
          <w:szCs w:val="18"/>
        </w:rPr>
        <w:t>брокерской</w:t>
      </w:r>
      <w:r>
        <w:rPr>
          <w:rFonts w:ascii="Verdana" w:hAnsi="Verdana"/>
          <w:color w:val="000000"/>
          <w:sz w:val="18"/>
          <w:szCs w:val="18"/>
        </w:rPr>
        <w:t>, дилерской, депозитарной деятельности с деятельностью по управлению</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является лучшим из возможных вариантов рыночной</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профессиональных участников рынка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 доверительных управляющих. К</w:t>
      </w:r>
      <w:r>
        <w:rPr>
          <w:rStyle w:val="WW8Num2z0"/>
          <w:rFonts w:ascii="Verdana" w:hAnsi="Verdana"/>
          <w:color w:val="000000"/>
          <w:sz w:val="18"/>
          <w:szCs w:val="18"/>
        </w:rPr>
        <w:t> </w:t>
      </w:r>
      <w:r>
        <w:rPr>
          <w:rStyle w:val="WW8Num3z0"/>
          <w:rFonts w:ascii="Verdana" w:hAnsi="Verdana"/>
          <w:color w:val="4682B4"/>
          <w:sz w:val="18"/>
          <w:szCs w:val="18"/>
        </w:rPr>
        <w:t>преимуществам</w:t>
      </w:r>
      <w:r>
        <w:rPr>
          <w:rStyle w:val="WW8Num2z0"/>
          <w:rFonts w:ascii="Verdana" w:hAnsi="Verdana"/>
          <w:color w:val="000000"/>
          <w:sz w:val="18"/>
          <w:szCs w:val="18"/>
        </w:rPr>
        <w:t> </w:t>
      </w:r>
      <w:r>
        <w:rPr>
          <w:rFonts w:ascii="Verdana" w:hAnsi="Verdana"/>
          <w:color w:val="000000"/>
          <w:sz w:val="18"/>
          <w:szCs w:val="18"/>
        </w:rPr>
        <w:t>одновременной работы по четырем направлениям можно отнести возможность оказания практически всех| видов услуг, необходимых ' для доверительного управления, внутри рассматриваемой компании. Возникновение схожих задач при оказании</w:t>
      </w:r>
      <w:r>
        <w:rPr>
          <w:rStyle w:val="WW8Num2z0"/>
          <w:rFonts w:ascii="Verdana" w:hAnsi="Verdana"/>
          <w:color w:val="000000"/>
          <w:sz w:val="18"/>
          <w:szCs w:val="18"/>
        </w:rPr>
        <w:t> </w:t>
      </w:r>
      <w:r>
        <w:rPr>
          <w:rStyle w:val="WW8Num3z0"/>
          <w:rFonts w:ascii="Verdana" w:hAnsi="Verdana"/>
          <w:color w:val="4682B4"/>
          <w:sz w:val="18"/>
          <w:szCs w:val="18"/>
        </w:rPr>
        <w:t>брокерских</w:t>
      </w:r>
      <w:r>
        <w:rPr>
          <w:rStyle w:val="WW8Num2z0"/>
          <w:rFonts w:ascii="Verdana" w:hAnsi="Verdana"/>
          <w:color w:val="000000"/>
          <w:sz w:val="18"/>
          <w:szCs w:val="18"/>
        </w:rPr>
        <w:t> </w:t>
      </w:r>
      <w:r>
        <w:rPr>
          <w:rFonts w:ascii="Verdana" w:hAnsi="Verdana"/>
          <w:color w:val="000000"/>
          <w:sz w:val="18"/>
          <w:szCs w:val="18"/>
        </w:rPr>
        <w:t>услуг и услуг доверительного управления позволяет снизить расходы на каждый вид деятельности,</w:t>
      </w:r>
      <w:r>
        <w:rPr>
          <w:rStyle w:val="WW8Num2z0"/>
          <w:rFonts w:ascii="Verdana" w:hAnsi="Verdana"/>
          <w:color w:val="000000"/>
          <w:sz w:val="18"/>
          <w:szCs w:val="18"/>
        </w:rPr>
        <w:t> </w:t>
      </w:r>
      <w:r>
        <w:rPr>
          <w:rStyle w:val="WW8Num3z0"/>
          <w:rFonts w:ascii="Verdana" w:hAnsi="Verdana"/>
          <w:color w:val="4682B4"/>
          <w:sz w:val="18"/>
          <w:szCs w:val="18"/>
        </w:rPr>
        <w:t>дилерская</w:t>
      </w:r>
      <w:r>
        <w:rPr>
          <w:rStyle w:val="WW8Num2z0"/>
          <w:rFonts w:ascii="Verdana" w:hAnsi="Verdana"/>
          <w:color w:val="000000"/>
          <w:sz w:val="18"/>
          <w:szCs w:val="18"/>
        </w:rPr>
        <w:t> </w:t>
      </w:r>
      <w:r>
        <w:rPr>
          <w:rFonts w:ascii="Verdana" w:hAnsi="Verdana"/>
          <w:color w:val="000000"/>
          <w:sz w:val="18"/>
          <w:szCs w:val="18"/>
        </w:rPr>
        <w:t>работа позволяет воспользоваться выгодной рыночной ситуацией и в интересах самого финансового</w:t>
      </w:r>
      <w:r>
        <w:rPr>
          <w:rStyle w:val="WW8Num2z0"/>
          <w:rFonts w:ascii="Verdana" w:hAnsi="Verdana"/>
          <w:color w:val="000000"/>
          <w:sz w:val="18"/>
          <w:szCs w:val="18"/>
        </w:rPr>
        <w:t> </w:t>
      </w:r>
      <w:r>
        <w:rPr>
          <w:rStyle w:val="WW8Num3z0"/>
          <w:rFonts w:ascii="Verdana" w:hAnsi="Verdana"/>
          <w:color w:val="4682B4"/>
          <w:sz w:val="18"/>
          <w:szCs w:val="18"/>
        </w:rPr>
        <w:t>посредника</w:t>
      </w:r>
      <w:r>
        <w:rPr>
          <w:rFonts w:ascii="Verdana" w:hAnsi="Verdana"/>
          <w:color w:val="000000"/>
          <w:sz w:val="18"/>
          <w:szCs w:val="18"/>
        </w:rPr>
        <w:t>. Хранение бумаг в собственном</w:t>
      </w:r>
      <w:r>
        <w:rPr>
          <w:rStyle w:val="WW8Num2z0"/>
          <w:rFonts w:ascii="Verdana" w:hAnsi="Verdana"/>
          <w:color w:val="000000"/>
          <w:sz w:val="18"/>
          <w:szCs w:val="18"/>
        </w:rPr>
        <w:t> </w:t>
      </w:r>
      <w:r>
        <w:rPr>
          <w:rStyle w:val="WW8Num3z0"/>
          <w:rFonts w:ascii="Verdana" w:hAnsi="Verdana"/>
          <w:color w:val="4682B4"/>
          <w:sz w:val="18"/>
          <w:szCs w:val="18"/>
        </w:rPr>
        <w:t>депозитарии</w:t>
      </w:r>
      <w:r>
        <w:rPr>
          <w:rStyle w:val="WW8Num2z0"/>
          <w:rFonts w:ascii="Verdana" w:hAnsi="Verdana"/>
          <w:color w:val="000000"/>
          <w:sz w:val="18"/>
          <w:szCs w:val="18"/>
        </w:rPr>
        <w:t> </w:t>
      </w:r>
      <w:r>
        <w:rPr>
          <w:rFonts w:ascii="Verdana" w:hAnsi="Verdana"/>
          <w:color w:val="000000"/>
          <w:sz w:val="18"/>
          <w:szCs w:val="18"/>
        </w:rPr>
        <w:t>ускоряет и удешевляет работу по всем направлениям. К недостаткам совмещения четырех указанных видов деятельности относятся значительные риски, которые обуславливаются как конфликтами интересов разных клиентов и клиентов разных направлений деятельности, так и возможными</w:t>
      </w:r>
      <w:r>
        <w:rPr>
          <w:rStyle w:val="WW8Num2z0"/>
          <w:rFonts w:ascii="Verdana" w:hAnsi="Verdana"/>
          <w:color w:val="000000"/>
          <w:sz w:val="18"/>
          <w:szCs w:val="18"/>
        </w:rPr>
        <w:t> </w:t>
      </w:r>
      <w:r>
        <w:rPr>
          <w:rStyle w:val="WW8Num3z0"/>
          <w:rFonts w:ascii="Verdana" w:hAnsi="Verdana"/>
          <w:color w:val="4682B4"/>
          <w:sz w:val="18"/>
          <w:szCs w:val="18"/>
        </w:rPr>
        <w:t>операционными</w:t>
      </w:r>
      <w:r>
        <w:rPr>
          <w:rStyle w:val="WW8Num2z0"/>
          <w:rFonts w:ascii="Verdana" w:hAnsi="Verdana"/>
          <w:color w:val="000000"/>
          <w:sz w:val="18"/>
          <w:szCs w:val="18"/>
        </w:rPr>
        <w:t> </w:t>
      </w:r>
      <w:r>
        <w:rPr>
          <w:rFonts w:ascii="Verdana" w:hAnsi="Verdana"/>
          <w:color w:val="000000"/>
          <w:sz w:val="18"/>
          <w:szCs w:val="18"/>
        </w:rPr>
        <w:t>ошибками при одновременной работе по нескольким направлениям услуг.</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таких рисков осуществляется посредством обособления некоторых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xml:space="preserve">, в частности, депозитарного, и улучшения системы </w:t>
      </w:r>
      <w:r>
        <w:rPr>
          <w:rFonts w:ascii="Verdana" w:hAnsi="Verdana"/>
          <w:color w:val="000000"/>
          <w:sz w:val="18"/>
          <w:szCs w:val="18"/>
        </w:rPr>
        <w:lastRenderedPageBreak/>
        <w:t>последующего контроля.</w:t>
      </w:r>
    </w:p>
    <w:p w14:paraId="7288AEC0"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Совмещение доверительного управления с деятельностью управляющей компании акционерных инвестиционных фондов,</w:t>
      </w:r>
      <w:r>
        <w:rPr>
          <w:rStyle w:val="WW8Num2z0"/>
          <w:rFonts w:ascii="Verdana" w:hAnsi="Verdana"/>
          <w:color w:val="000000"/>
          <w:sz w:val="18"/>
          <w:szCs w:val="18"/>
        </w:rPr>
        <w:t> </w:t>
      </w:r>
      <w:r>
        <w:rPr>
          <w:rStyle w:val="WW8Num3z0"/>
          <w:rFonts w:ascii="Verdana" w:hAnsi="Verdana"/>
          <w:color w:val="4682B4"/>
          <w:sz w:val="18"/>
          <w:szCs w:val="18"/>
        </w:rPr>
        <w:t>паевых</w:t>
      </w:r>
      <w:r>
        <w:rPr>
          <w:rStyle w:val="WW8Num2z0"/>
          <w:rFonts w:ascii="Verdana" w:hAnsi="Verdana"/>
          <w:color w:val="000000"/>
          <w:sz w:val="18"/>
          <w:szCs w:val="18"/>
        </w:rPr>
        <w:t> </w:t>
      </w:r>
      <w:r>
        <w:rPr>
          <w:rFonts w:ascii="Verdana" w:hAnsi="Verdana"/>
          <w:color w:val="000000"/>
          <w:sz w:val="18"/>
          <w:szCs w:val="18"/>
        </w:rPr>
        <w:t>инвестиционных фондов и негосударственных пенсионных фондов является осуществлением в рамках разных правовых конструкций одних и тех же по природе операций - операций по управлению средствами клиентов.</w:t>
      </w:r>
      <w:r>
        <w:rPr>
          <w:rStyle w:val="WW8Num2z0"/>
          <w:rFonts w:ascii="Verdana" w:hAnsi="Verdana"/>
          <w:color w:val="000000"/>
          <w:sz w:val="18"/>
          <w:szCs w:val="18"/>
        </w:rPr>
        <w:t> </w:t>
      </w:r>
      <w:r>
        <w:rPr>
          <w:rStyle w:val="WW8Num3z0"/>
          <w:rFonts w:ascii="Verdana" w:hAnsi="Verdana"/>
          <w:color w:val="4682B4"/>
          <w:sz w:val="18"/>
          <w:szCs w:val="18"/>
        </w:rPr>
        <w:t>Преимуществом</w:t>
      </w:r>
      <w:r>
        <w:rPr>
          <w:rStyle w:val="WW8Num2z0"/>
          <w:rFonts w:ascii="Verdana" w:hAnsi="Verdana"/>
          <w:color w:val="000000"/>
          <w:sz w:val="18"/>
          <w:szCs w:val="18"/>
        </w:rPr>
        <w:t> </w:t>
      </w:r>
      <w:r>
        <w:rPr>
          <w:rFonts w:ascii="Verdana" w:hAnsi="Verdana"/>
          <w:color w:val="000000"/>
          <w:sz w:val="18"/>
          <w:szCs w:val="18"/>
        </w:rPr>
        <w:t>одновременной работы по всем указанным направлениям является однородность</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в которые совершается инвестирование. Исключения составляют специализированные инвестиционные фонды, такие, например, как</w:t>
      </w:r>
      <w:r>
        <w:rPr>
          <w:rStyle w:val="WW8Num2z0"/>
          <w:rFonts w:ascii="Verdana" w:hAnsi="Verdana"/>
          <w:color w:val="000000"/>
          <w:sz w:val="18"/>
          <w:szCs w:val="18"/>
        </w:rPr>
        <w:t> </w:t>
      </w:r>
      <w:r>
        <w:rPr>
          <w:rStyle w:val="WW8Num3z0"/>
          <w:rFonts w:ascii="Verdana" w:hAnsi="Verdana"/>
          <w:color w:val="4682B4"/>
          <w:sz w:val="18"/>
          <w:szCs w:val="18"/>
        </w:rPr>
        <w:t>венчурные</w:t>
      </w:r>
      <w:r>
        <w:rPr>
          <w:rStyle w:val="WW8Num2z0"/>
          <w:rFonts w:ascii="Verdana" w:hAnsi="Verdana"/>
          <w:color w:val="000000"/>
          <w:sz w:val="18"/>
          <w:szCs w:val="18"/>
        </w:rPr>
        <w:t> </w:t>
      </w:r>
      <w:r>
        <w:rPr>
          <w:rFonts w:ascii="Verdana" w:hAnsi="Verdana"/>
          <w:color w:val="000000"/>
          <w:sz w:val="18"/>
          <w:szCs w:val="18"/>
        </w:rPr>
        <w:t>фонды и фонды недвижимости.</w:t>
      </w:r>
      <w:r>
        <w:rPr>
          <w:rStyle w:val="WW8Num2z0"/>
          <w:rFonts w:ascii="Verdana" w:hAnsi="Verdana"/>
          <w:color w:val="000000"/>
          <w:sz w:val="18"/>
          <w:szCs w:val="18"/>
        </w:rPr>
        <w:t> </w:t>
      </w: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расходов компании возможна за счет работы подразделений анализа и учета одновременно по всем направлениям. Также существует возможность совершения больших, и, следовательно,</w:t>
      </w:r>
      <w:r>
        <w:rPr>
          <w:rStyle w:val="WW8Num2z0"/>
          <w:rFonts w:ascii="Verdana" w:hAnsi="Verdana"/>
          <w:color w:val="000000"/>
          <w:sz w:val="18"/>
          <w:szCs w:val="18"/>
        </w:rPr>
        <w:t> </w:t>
      </w:r>
      <w:r>
        <w:rPr>
          <w:rStyle w:val="WW8Num3z0"/>
          <w:rFonts w:ascii="Verdana" w:hAnsi="Verdana"/>
          <w:color w:val="4682B4"/>
          <w:sz w:val="18"/>
          <w:szCs w:val="18"/>
        </w:rPr>
        <w:t>выгодных</w:t>
      </w:r>
      <w:r>
        <w:rPr>
          <w:rStyle w:val="WW8Num2z0"/>
          <w:rFonts w:ascii="Verdana" w:hAnsi="Verdana"/>
          <w:color w:val="000000"/>
          <w:sz w:val="18"/>
          <w:szCs w:val="18"/>
        </w:rPr>
        <w:t> </w:t>
      </w:r>
      <w:r>
        <w:rPr>
          <w:rFonts w:ascii="Verdana" w:hAnsi="Verdana"/>
          <w:color w:val="000000"/>
          <w:sz w:val="18"/>
          <w:szCs w:val="18"/>
        </w:rPr>
        <w:t>сделок за счет объединения привлеченных по обоим направлениям работы средств. Недостатки рассматриваемого совмещения обусловлены разностью механизмов</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средств в рамках совмещаемых видов деятельности. Разные сроки привлечения инвестиций, разные ограничения состава и структуры формируемых</w:t>
      </w:r>
      <w:r>
        <w:rPr>
          <w:rStyle w:val="WW8Num2z0"/>
          <w:rFonts w:ascii="Verdana" w:hAnsi="Verdana"/>
          <w:color w:val="000000"/>
          <w:sz w:val="18"/>
          <w:szCs w:val="18"/>
        </w:rPr>
        <w:t> </w:t>
      </w:r>
      <w:r>
        <w:rPr>
          <w:rStyle w:val="WW8Num3z0"/>
          <w:rFonts w:ascii="Verdana" w:hAnsi="Verdana"/>
          <w:color w:val="4682B4"/>
          <w:sz w:val="18"/>
          <w:szCs w:val="18"/>
        </w:rPr>
        <w:t>портфелей</w:t>
      </w:r>
      <w:r>
        <w:rPr>
          <w:rFonts w:ascii="Verdana" w:hAnsi="Verdana"/>
          <w:color w:val="000000"/>
          <w:sz w:val="18"/>
          <w:szCs w:val="18"/>
        </w:rPr>
        <w:t>, неодинаковая степень раскрытия информации - все это при одновременной работе компании по нескольким направлениям может привести к большому числу</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ошибок, а также может породить возможность злоупотреблений. Лишь правильно выстроенная система управления и контроля позволяет таким компаниям добиваться успеха.</w:t>
      </w:r>
    </w:p>
    <w:p w14:paraId="00A4F237"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Активная работа</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на рынке услуг доверительного управления обусловлена возможностями, которыми эти организации обладают. Так, разветвленная сеть по работе с</w:t>
      </w:r>
      <w:r>
        <w:rPr>
          <w:rStyle w:val="WW8Num2z0"/>
          <w:rFonts w:ascii="Verdana" w:hAnsi="Verdana"/>
          <w:color w:val="000000"/>
          <w:sz w:val="18"/>
          <w:szCs w:val="18"/>
        </w:rPr>
        <w:t> </w:t>
      </w:r>
      <w:r>
        <w:rPr>
          <w:rStyle w:val="WW8Num3z0"/>
          <w:rFonts w:ascii="Verdana" w:hAnsi="Verdana"/>
          <w:color w:val="4682B4"/>
          <w:sz w:val="18"/>
          <w:szCs w:val="18"/>
        </w:rPr>
        <w:t>клиентами</w:t>
      </w:r>
      <w:r>
        <w:rPr>
          <w:rStyle w:val="WW8Num2z0"/>
          <w:rFonts w:ascii="Verdana" w:hAnsi="Verdana"/>
          <w:color w:val="000000"/>
          <w:sz w:val="18"/>
          <w:szCs w:val="18"/>
        </w:rPr>
        <w:t> </w:t>
      </w:r>
      <w:r>
        <w:rPr>
          <w:rFonts w:ascii="Verdana" w:hAnsi="Verdana"/>
          <w:color w:val="000000"/>
          <w:sz w:val="18"/>
          <w:szCs w:val="18"/>
        </w:rPr>
        <w:t>и мощные учетно-аналитические подразделения позволяют без значительных затрат предложить услуги доверительного управления широкому кругу клиентов. Для кредитных организаций предусмотрена возможность оказывать эти услуги как индивидуально, так и объединяя средства клиентов в общих фондах банковского управления. К недостаткам совмещения</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и деятельности по доверительному управлению следует относить повышенный риск</w:t>
      </w:r>
      <w:r>
        <w:rPr>
          <w:rStyle w:val="WW8Num2z0"/>
          <w:rFonts w:ascii="Verdana" w:hAnsi="Verdana"/>
          <w:color w:val="000000"/>
          <w:sz w:val="18"/>
          <w:szCs w:val="18"/>
        </w:rPr>
        <w:t> </w:t>
      </w:r>
      <w:r>
        <w:rPr>
          <w:rStyle w:val="WW8Num3z0"/>
          <w:rFonts w:ascii="Verdana" w:hAnsi="Verdana"/>
          <w:color w:val="4682B4"/>
          <w:sz w:val="18"/>
          <w:szCs w:val="18"/>
        </w:rPr>
        <w:t>учредителей</w:t>
      </w:r>
      <w:r>
        <w:rPr>
          <w:rStyle w:val="WW8Num2z0"/>
          <w:rFonts w:ascii="Verdana" w:hAnsi="Verdana"/>
          <w:color w:val="000000"/>
          <w:sz w:val="18"/>
          <w:szCs w:val="18"/>
        </w:rPr>
        <w:t> </w:t>
      </w:r>
      <w:r>
        <w:rPr>
          <w:rFonts w:ascii="Verdana" w:hAnsi="Verdana"/>
          <w:color w:val="000000"/>
          <w:sz w:val="18"/>
          <w:szCs w:val="18"/>
        </w:rPr>
        <w:t>управления, связанный с возможной потерей банком</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обусловленной одновременным привлечением средств по фиксированным</w:t>
      </w:r>
      <w:r>
        <w:rPr>
          <w:rStyle w:val="WW8Num2z0"/>
          <w:rFonts w:ascii="Verdana" w:hAnsi="Verdana"/>
          <w:color w:val="000000"/>
          <w:sz w:val="18"/>
          <w:szCs w:val="18"/>
        </w:rPr>
        <w:t> </w:t>
      </w:r>
      <w:r>
        <w:rPr>
          <w:rStyle w:val="WW8Num3z0"/>
          <w:rFonts w:ascii="Verdana" w:hAnsi="Verdana"/>
          <w:color w:val="4682B4"/>
          <w:sz w:val="18"/>
          <w:szCs w:val="18"/>
        </w:rPr>
        <w:t>ставкам</w:t>
      </w:r>
      <w:r>
        <w:rPr>
          <w:rStyle w:val="WW8Num2z0"/>
          <w:rFonts w:ascii="Verdana" w:hAnsi="Verdana"/>
          <w:color w:val="000000"/>
          <w:sz w:val="18"/>
          <w:szCs w:val="18"/>
        </w:rPr>
        <w:t> </w:t>
      </w:r>
      <w:r>
        <w:rPr>
          <w:rFonts w:ascii="Verdana" w:hAnsi="Verdana"/>
          <w:color w:val="000000"/>
          <w:sz w:val="18"/>
          <w:szCs w:val="18"/>
        </w:rPr>
        <w:t>доходности и размещением в</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высокой волатильности. Также недостатком является комплементарно сть услуг по доверительному управлению и</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депозитов - два вида деятельности</w:t>
      </w:r>
      <w:r>
        <w:rPr>
          <w:rStyle w:val="WW8Num2z0"/>
          <w:rFonts w:ascii="Verdana" w:hAnsi="Verdana"/>
          <w:color w:val="000000"/>
          <w:sz w:val="18"/>
          <w:szCs w:val="18"/>
        </w:rPr>
        <w:t> </w:t>
      </w:r>
      <w:r>
        <w:rPr>
          <w:rStyle w:val="WW8Num3z0"/>
          <w:rFonts w:ascii="Verdana" w:hAnsi="Verdana"/>
          <w:color w:val="4682B4"/>
          <w:sz w:val="18"/>
          <w:szCs w:val="18"/>
        </w:rPr>
        <w:t>конкурируют</w:t>
      </w:r>
      <w:r>
        <w:rPr>
          <w:rStyle w:val="WW8Num2z0"/>
          <w:rFonts w:ascii="Verdana" w:hAnsi="Verdana"/>
          <w:color w:val="000000"/>
          <w:sz w:val="18"/>
          <w:szCs w:val="18"/>
        </w:rPr>
        <w:t> </w:t>
      </w:r>
      <w:r>
        <w:rPr>
          <w:rFonts w:ascii="Verdana" w:hAnsi="Verdana"/>
          <w:color w:val="000000"/>
          <w:sz w:val="18"/>
          <w:szCs w:val="18"/>
        </w:rPr>
        <w:t>в рамках одной компании.</w:t>
      </w:r>
    </w:p>
    <w:p w14:paraId="52ECE233"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реальных данных позволяет сделать вывод о небольшой</w:t>
      </w:r>
      <w:r>
        <w:rPr>
          <w:rStyle w:val="WW8Num2z0"/>
          <w:rFonts w:ascii="Verdana" w:hAnsi="Verdana"/>
          <w:color w:val="000000"/>
          <w:sz w:val="18"/>
          <w:szCs w:val="18"/>
        </w:rPr>
        <w:t> </w:t>
      </w:r>
      <w:r>
        <w:rPr>
          <w:rStyle w:val="WW8Num3z0"/>
          <w:rFonts w:ascii="Verdana" w:hAnsi="Verdana"/>
          <w:color w:val="4682B4"/>
          <w:sz w:val="18"/>
          <w:szCs w:val="18"/>
        </w:rPr>
        <w:t>доле</w:t>
      </w:r>
      <w:r>
        <w:rPr>
          <w:rStyle w:val="WW8Num2z0"/>
          <w:rFonts w:ascii="Verdana" w:hAnsi="Verdana"/>
          <w:color w:val="000000"/>
          <w:sz w:val="18"/>
          <w:szCs w:val="18"/>
        </w:rPr>
        <w:t> </w:t>
      </w:r>
      <w:r>
        <w:rPr>
          <w:rFonts w:ascii="Verdana" w:hAnsi="Verdana"/>
          <w:color w:val="000000"/>
          <w:sz w:val="18"/>
          <w:szCs w:val="18"/>
        </w:rPr>
        <w:t>услуг по доверительному управлению в объемах деятельности кредитных организаций, активно функционирующих на фондовом рынке. Результаты управления собственным и</w:t>
      </w:r>
      <w:r>
        <w:rPr>
          <w:rStyle w:val="WW8Num2z0"/>
          <w:rFonts w:ascii="Verdana" w:hAnsi="Verdana"/>
          <w:color w:val="000000"/>
          <w:sz w:val="18"/>
          <w:szCs w:val="18"/>
        </w:rPr>
        <w:t> </w:t>
      </w:r>
      <w:r>
        <w:rPr>
          <w:rStyle w:val="WW8Num3z0"/>
          <w:rFonts w:ascii="Verdana" w:hAnsi="Verdana"/>
          <w:color w:val="4682B4"/>
          <w:sz w:val="18"/>
          <w:szCs w:val="18"/>
        </w:rPr>
        <w:t>клиентским</w:t>
      </w:r>
      <w:r>
        <w:rPr>
          <w:rStyle w:val="WW8Num2z0"/>
          <w:rFonts w:ascii="Verdana" w:hAnsi="Verdana"/>
          <w:color w:val="000000"/>
          <w:sz w:val="18"/>
          <w:szCs w:val="18"/>
        </w:rPr>
        <w:t> </w:t>
      </w:r>
      <w:r>
        <w:rPr>
          <w:rFonts w:ascii="Verdana" w:hAnsi="Verdana"/>
          <w:color w:val="000000"/>
          <w:sz w:val="18"/>
          <w:szCs w:val="18"/>
        </w:rPr>
        <w:t>портфелем сопоставимы и находятся в зависимости от сочетания удачного выбора инвестиционной стратегии и ее профессиональной реализации. С учетом отсутствия необходимости производить дополнительные затраты на развитие деятельности по доверительному управлению, данное направление</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является весьма перспективным, несмотря на крайне низкую долю данного вида деятельности в общих объемах деятельности банков в</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момент. Преимуществом данного вида деятельности является более низкая зависимость доходов банка от направления движения фондового рынка и успеха прогнозирования его колебаний.</w:t>
      </w:r>
    </w:p>
    <w:p w14:paraId="64AE9D89"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анализ групп компаний в точки зрения работы лишь по одному направлению деятельности не соответствует</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архитектуре финансового рынка России. Анализ реальных данных позволяет сделать вывод о превалирующем большинстве организаций, осуществляющих на финансовом рынке деятельность сразу по нескольким направлениям. Рассмотрено по десять крупнейших доверительных управляющих, управляющих компаний как управляющих</w:t>
      </w:r>
      <w:r>
        <w:rPr>
          <w:rStyle w:val="WW8Num2z0"/>
          <w:rFonts w:ascii="Verdana" w:hAnsi="Verdana"/>
          <w:color w:val="000000"/>
          <w:sz w:val="18"/>
          <w:szCs w:val="18"/>
        </w:rPr>
        <w:t> </w:t>
      </w:r>
      <w:r>
        <w:rPr>
          <w:rStyle w:val="WW8Num3z0"/>
          <w:rFonts w:ascii="Verdana" w:hAnsi="Verdana"/>
          <w:color w:val="4682B4"/>
          <w:sz w:val="18"/>
          <w:szCs w:val="18"/>
        </w:rPr>
        <w:t>паевыми</w:t>
      </w:r>
      <w:r>
        <w:rPr>
          <w:rStyle w:val="WW8Num2z0"/>
          <w:rFonts w:ascii="Verdana" w:hAnsi="Verdana"/>
          <w:color w:val="000000"/>
          <w:sz w:val="18"/>
          <w:szCs w:val="18"/>
        </w:rPr>
        <w:t> </w:t>
      </w:r>
      <w:r>
        <w:rPr>
          <w:rFonts w:ascii="Verdana" w:hAnsi="Verdana"/>
          <w:color w:val="000000"/>
          <w:sz w:val="18"/>
          <w:szCs w:val="18"/>
        </w:rPr>
        <w:t>инвестиционными фондами, негосударственных пенсионных фондов и общих фондов банковского управления. Подобный выбор обусловлен наибольшей долей данных видов деятельности в общем объеме средств,</w:t>
      </w:r>
      <w:r>
        <w:rPr>
          <w:rStyle w:val="WW8Num2z0"/>
          <w:rFonts w:ascii="Verdana" w:hAnsi="Verdana"/>
          <w:color w:val="000000"/>
          <w:sz w:val="18"/>
          <w:szCs w:val="18"/>
        </w:rPr>
        <w:t> </w:t>
      </w:r>
      <w:r>
        <w:rPr>
          <w:rStyle w:val="WW8Num3z0"/>
          <w:rFonts w:ascii="Verdana" w:hAnsi="Verdana"/>
          <w:color w:val="4682B4"/>
          <w:sz w:val="18"/>
          <w:szCs w:val="18"/>
        </w:rPr>
        <w:t>перераспределяемых</w:t>
      </w:r>
      <w:r>
        <w:rPr>
          <w:rStyle w:val="WW8Num2z0"/>
          <w:rFonts w:ascii="Verdana" w:hAnsi="Verdana"/>
          <w:color w:val="000000"/>
          <w:sz w:val="18"/>
          <w:szCs w:val="18"/>
        </w:rPr>
        <w:t> </w:t>
      </w:r>
      <w:r>
        <w:rPr>
          <w:rFonts w:ascii="Verdana" w:hAnsi="Verdana"/>
          <w:color w:val="000000"/>
          <w:sz w:val="18"/>
          <w:szCs w:val="18"/>
        </w:rPr>
        <w:t>через инструменты доверительного управления.</w:t>
      </w:r>
    </w:p>
    <w:p w14:paraId="19DE825D"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Анализ направлений деятельности групп компаний, в которые входят лидеры различных </w:t>
      </w:r>
      <w:r>
        <w:rPr>
          <w:rFonts w:ascii="Verdana" w:hAnsi="Verdana"/>
          <w:color w:val="000000"/>
          <w:sz w:val="18"/>
          <w:szCs w:val="18"/>
        </w:rPr>
        <w:lastRenderedPageBreak/>
        <w:t>направлений доверительного управления, и структура их</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позволяют сделать вывод о том, что основополагающими участниками фондового рынка являются банки. Будучи основными компаниями финансовых и финансово-промышленных групп, они активно работают по всем направлениям финансового посредничества. Таким образом, можно говорить о высоком уровне</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сращения банков и фондовых</w:t>
      </w:r>
      <w:r>
        <w:rPr>
          <w:rStyle w:val="WW8Num2z0"/>
          <w:rFonts w:ascii="Verdana" w:hAnsi="Verdana"/>
          <w:color w:val="000000"/>
          <w:sz w:val="18"/>
          <w:szCs w:val="18"/>
        </w:rPr>
        <w:t> </w:t>
      </w:r>
      <w:r>
        <w:rPr>
          <w:rStyle w:val="WW8Num3z0"/>
          <w:rFonts w:ascii="Verdana" w:hAnsi="Verdana"/>
          <w:color w:val="4682B4"/>
          <w:sz w:val="18"/>
          <w:szCs w:val="18"/>
        </w:rPr>
        <w:t>посредников</w:t>
      </w:r>
      <w:r>
        <w:rPr>
          <w:rFonts w:ascii="Verdana" w:hAnsi="Verdana"/>
          <w:color w:val="000000"/>
          <w:sz w:val="18"/>
          <w:szCs w:val="18"/>
        </w:rPr>
        <w:t>. Совокупные результаты деятельности по всем направлениям определяют успех группы на рынке, а также привносимые ею на рынок риски. Однако оценка данных показателей доступна лишь</w:t>
      </w:r>
      <w:r>
        <w:rPr>
          <w:rStyle w:val="WW8Num2z0"/>
          <w:rFonts w:ascii="Verdana" w:hAnsi="Verdana"/>
          <w:color w:val="000000"/>
          <w:sz w:val="18"/>
          <w:szCs w:val="18"/>
        </w:rPr>
        <w:t> </w:t>
      </w:r>
      <w:r>
        <w:rPr>
          <w:rStyle w:val="WW8Num3z0"/>
          <w:rFonts w:ascii="Verdana" w:hAnsi="Verdana"/>
          <w:color w:val="4682B4"/>
          <w:sz w:val="18"/>
          <w:szCs w:val="18"/>
        </w:rPr>
        <w:t>инсайдерам</w:t>
      </w:r>
      <w:r>
        <w:rPr>
          <w:rFonts w:ascii="Verdana" w:hAnsi="Verdana"/>
          <w:color w:val="000000"/>
          <w:sz w:val="18"/>
          <w:szCs w:val="18"/>
        </w:rPr>
        <w:t>. Дело в том, что вся система регулирования фондового рынка построена на регулировании конкретного юридического лица, обладающего</w:t>
      </w:r>
      <w:r>
        <w:rPr>
          <w:rStyle w:val="WW8Num2z0"/>
          <w:rFonts w:ascii="Verdana" w:hAnsi="Verdana"/>
          <w:color w:val="000000"/>
          <w:sz w:val="18"/>
          <w:szCs w:val="18"/>
        </w:rPr>
        <w:t> </w:t>
      </w:r>
      <w:r>
        <w:rPr>
          <w:rStyle w:val="WW8Num3z0"/>
          <w:rFonts w:ascii="Verdana" w:hAnsi="Verdana"/>
          <w:color w:val="4682B4"/>
          <w:sz w:val="18"/>
          <w:szCs w:val="18"/>
        </w:rPr>
        <w:t>лицензией</w:t>
      </w:r>
      <w:r>
        <w:rPr>
          <w:rFonts w:ascii="Verdana" w:hAnsi="Verdana"/>
          <w:color w:val="000000"/>
          <w:sz w:val="18"/>
          <w:szCs w:val="18"/>
        </w:rPr>
        <w:t>. Такой подход на фоне параллельной и совместной работы в рамках одной группы нескольких, а зачастую и нескольких десятков компаний не дает регулятору возможность контролировать реальные результаты деятельности группы. Влияние дисбаланса системы регулирования и реальной архитектуры рынка замедляет процесс перераспределения временно свободных средств в экономике.</w:t>
      </w:r>
    </w:p>
    <w:p w14:paraId="083BEB5A"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целях повышения эффективности перераспределения временно свободных средств в экономике посредством инструментов доверительного управления существует потребность в</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действующей системы регулирования данной сферы. Наше предложение основывается на неэффективности законодательного разделения и запрета совмещения различных видов деятельности, которая доказывается наличием рассмотренных нами выше групп компаний, успешно обходящих этот запрет. В этой связи предлагается ввести понятие финансового посредника, набор видов деятельности которого будет выбираться самим лицензируемым лицом при его соответствии установленным требованиям. К видам деятельности, которые возможно будет осуществлять на основании</w:t>
      </w:r>
      <w:r>
        <w:rPr>
          <w:rStyle w:val="WW8Num2z0"/>
          <w:rFonts w:ascii="Verdana" w:hAnsi="Verdana"/>
          <w:color w:val="000000"/>
          <w:sz w:val="18"/>
          <w:szCs w:val="18"/>
        </w:rPr>
        <w:t> </w:t>
      </w:r>
      <w:r>
        <w:rPr>
          <w:rStyle w:val="WW8Num3z0"/>
          <w:rFonts w:ascii="Verdana" w:hAnsi="Verdana"/>
          <w:color w:val="4682B4"/>
          <w:sz w:val="18"/>
          <w:szCs w:val="18"/>
        </w:rPr>
        <w:t>лицензии</w:t>
      </w:r>
      <w:r>
        <w:rPr>
          <w:rStyle w:val="WW8Num2z0"/>
          <w:rFonts w:ascii="Verdana" w:hAnsi="Verdana"/>
          <w:color w:val="000000"/>
          <w:sz w:val="18"/>
          <w:szCs w:val="18"/>
        </w:rPr>
        <w:t> </w:t>
      </w:r>
      <w:r>
        <w:rPr>
          <w:rFonts w:ascii="Verdana" w:hAnsi="Verdana"/>
          <w:color w:val="000000"/>
          <w:sz w:val="18"/>
          <w:szCs w:val="18"/>
        </w:rPr>
        <w:t>финансового посредника, полагаем целесообразным отнести</w:t>
      </w:r>
      <w:r>
        <w:rPr>
          <w:rStyle w:val="WW8Num2z0"/>
          <w:rFonts w:ascii="Verdana" w:hAnsi="Verdana"/>
          <w:color w:val="000000"/>
          <w:sz w:val="18"/>
          <w:szCs w:val="18"/>
        </w:rPr>
        <w:t> </w:t>
      </w:r>
      <w:r>
        <w:rPr>
          <w:rStyle w:val="WW8Num3z0"/>
          <w:rFonts w:ascii="Verdana" w:hAnsi="Verdana"/>
          <w:color w:val="4682B4"/>
          <w:sz w:val="18"/>
          <w:szCs w:val="18"/>
        </w:rPr>
        <w:t>брокерскую</w:t>
      </w:r>
      <w:r>
        <w:rPr>
          <w:rFonts w:ascii="Verdana" w:hAnsi="Verdana"/>
          <w:color w:val="000000"/>
          <w:sz w:val="18"/>
          <w:szCs w:val="18"/>
        </w:rPr>
        <w:t>, дилерскую деятельность, деятельность по индивидуальному доверительному управлению, кредитно-депозитные операции, деятельность по управлению</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инвестиционных фондов (правопреемников АИФов,</w:t>
      </w:r>
      <w:r>
        <w:rPr>
          <w:rStyle w:val="WW8Num2z0"/>
          <w:rFonts w:ascii="Verdana" w:hAnsi="Verdana"/>
          <w:color w:val="000000"/>
          <w:sz w:val="18"/>
          <w:szCs w:val="18"/>
        </w:rPr>
        <w:t> </w:t>
      </w:r>
      <w:r>
        <w:rPr>
          <w:rStyle w:val="WW8Num3z0"/>
          <w:rFonts w:ascii="Verdana" w:hAnsi="Verdana"/>
          <w:color w:val="4682B4"/>
          <w:sz w:val="18"/>
          <w:szCs w:val="18"/>
        </w:rPr>
        <w:t>ПИФов</w:t>
      </w:r>
      <w:r>
        <w:rPr>
          <w:rStyle w:val="WW8Num2z0"/>
          <w:rFonts w:ascii="Verdana" w:hAnsi="Verdana"/>
          <w:color w:val="000000"/>
          <w:sz w:val="18"/>
          <w:szCs w:val="18"/>
        </w:rPr>
        <w:t> </w:t>
      </w:r>
      <w:r>
        <w:rPr>
          <w:rFonts w:ascii="Verdana" w:hAnsi="Verdana"/>
          <w:color w:val="000000"/>
          <w:sz w:val="18"/>
          <w:szCs w:val="18"/>
        </w:rPr>
        <w:t>и ОФБУ), деятельность негосударственных пенсионных фондов, деятельность</w:t>
      </w:r>
      <w:r>
        <w:rPr>
          <w:rStyle w:val="WW8Num2z0"/>
          <w:rFonts w:ascii="Verdana" w:hAnsi="Verdana"/>
          <w:color w:val="000000"/>
          <w:sz w:val="18"/>
          <w:szCs w:val="18"/>
        </w:rPr>
        <w:t> </w:t>
      </w:r>
      <w:r>
        <w:rPr>
          <w:rStyle w:val="WW8Num3z0"/>
          <w:rFonts w:ascii="Verdana" w:hAnsi="Verdana"/>
          <w:color w:val="4682B4"/>
          <w:sz w:val="18"/>
          <w:szCs w:val="18"/>
        </w:rPr>
        <w:t>депозитариев</w:t>
      </w:r>
      <w:r>
        <w:rPr>
          <w:rStyle w:val="WW8Num2z0"/>
          <w:rFonts w:ascii="Verdana" w:hAnsi="Verdana"/>
          <w:color w:val="000000"/>
          <w:sz w:val="18"/>
          <w:szCs w:val="18"/>
        </w:rPr>
        <w:t> </w:t>
      </w:r>
      <w:r>
        <w:rPr>
          <w:rFonts w:ascii="Verdana" w:hAnsi="Verdana"/>
          <w:color w:val="000000"/>
          <w:sz w:val="18"/>
          <w:szCs w:val="18"/>
        </w:rPr>
        <w:t>и регистраторов.</w:t>
      </w:r>
    </w:p>
    <w:p w14:paraId="7DC08CB2" w14:textId="77777777" w:rsidR="00E660E1" w:rsidRDefault="00E660E1" w:rsidP="00E660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Брокерскую деятельность, которая с точки зрения действующего законодательства не является направлением деятельности по доверительному управлению, целесообразно совмещать с последним. Брокерскую деятельность возможно и правильно рассматривать как частный случай индивидуального доверительного управления, специфика которого заключается в большей по сравнению с обычными операциями доверительного управления конкретностью поручений, даваемых клиентами.</w:t>
      </w:r>
    </w:p>
    <w:p w14:paraId="5EE280EC"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Перспективы имеет и разрешенное действующим законодательством объединение на одном счете средств ряда клиентов - за счет ограниченного списка</w:t>
      </w:r>
      <w:r>
        <w:rPr>
          <w:rStyle w:val="WW8Num2z0"/>
          <w:rFonts w:ascii="Verdana" w:hAnsi="Verdana"/>
          <w:color w:val="000000"/>
          <w:sz w:val="18"/>
          <w:szCs w:val="18"/>
        </w:rPr>
        <w:t> </w:t>
      </w:r>
      <w:r>
        <w:rPr>
          <w:rStyle w:val="WW8Num3z0"/>
          <w:rFonts w:ascii="Verdana" w:hAnsi="Verdana"/>
          <w:color w:val="4682B4"/>
          <w:sz w:val="18"/>
          <w:szCs w:val="18"/>
        </w:rPr>
        <w:t>ликвидных</w:t>
      </w:r>
      <w:r>
        <w:rPr>
          <w:rStyle w:val="WW8Num2z0"/>
          <w:rFonts w:ascii="Verdana" w:hAnsi="Verdana"/>
          <w:color w:val="000000"/>
          <w:sz w:val="18"/>
          <w:szCs w:val="18"/>
        </w:rPr>
        <w:t> </w:t>
      </w:r>
      <w:r>
        <w:rPr>
          <w:rFonts w:ascii="Verdana" w:hAnsi="Verdana"/>
          <w:color w:val="000000"/>
          <w:sz w:val="18"/>
          <w:szCs w:val="18"/>
        </w:rPr>
        <w:t>ценных бумаг на отечественном фондовом даже у небольшого финансового посредника может оказаться несколько клиентов, поручающих совершить операции с одними и теми же</w:t>
      </w:r>
      <w:r>
        <w:rPr>
          <w:rStyle w:val="WW8Num2z0"/>
          <w:rFonts w:ascii="Verdana" w:hAnsi="Verdana"/>
          <w:color w:val="000000"/>
          <w:sz w:val="18"/>
          <w:szCs w:val="18"/>
        </w:rPr>
        <w:t> </w:t>
      </w:r>
      <w:r>
        <w:rPr>
          <w:rStyle w:val="WW8Num3z0"/>
          <w:rFonts w:ascii="Verdana" w:hAnsi="Verdana"/>
          <w:color w:val="4682B4"/>
          <w:sz w:val="18"/>
          <w:szCs w:val="18"/>
        </w:rPr>
        <w:t>бумагами</w:t>
      </w:r>
      <w:r>
        <w:rPr>
          <w:rFonts w:ascii="Verdana" w:hAnsi="Verdana"/>
          <w:color w:val="000000"/>
          <w:sz w:val="18"/>
          <w:szCs w:val="18"/>
        </w:rPr>
        <w:t>.</w:t>
      </w:r>
    </w:p>
    <w:p w14:paraId="3278CC1B"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Помимо операций, связанных со</w:t>
      </w:r>
      <w:r>
        <w:rPr>
          <w:rStyle w:val="WW8Num2z0"/>
          <w:rFonts w:ascii="Verdana" w:hAnsi="Verdana"/>
          <w:color w:val="000000"/>
          <w:sz w:val="18"/>
          <w:szCs w:val="18"/>
        </w:rPr>
        <w:t> </w:t>
      </w:r>
      <w:r>
        <w:rPr>
          <w:rStyle w:val="WW8Num3z0"/>
          <w:rFonts w:ascii="Verdana" w:hAnsi="Verdana"/>
          <w:color w:val="4682B4"/>
          <w:sz w:val="18"/>
          <w:szCs w:val="18"/>
        </w:rPr>
        <w:t>сделками</w:t>
      </w:r>
      <w:r>
        <w:rPr>
          <w:rStyle w:val="WW8Num2z0"/>
          <w:rFonts w:ascii="Verdana" w:hAnsi="Verdana"/>
          <w:color w:val="000000"/>
          <w:sz w:val="18"/>
          <w:szCs w:val="18"/>
        </w:rPr>
        <w:t> </w:t>
      </w:r>
      <w:r>
        <w:rPr>
          <w:rFonts w:ascii="Verdana" w:hAnsi="Verdana"/>
          <w:color w:val="000000"/>
          <w:sz w:val="18"/>
          <w:szCs w:val="18"/>
        </w:rPr>
        <w:t>на фондовом рынке, финансовый</w:t>
      </w:r>
      <w:r>
        <w:rPr>
          <w:rStyle w:val="WW8Num2z0"/>
          <w:rFonts w:ascii="Verdana" w:hAnsi="Verdana"/>
          <w:color w:val="000000"/>
          <w:sz w:val="18"/>
          <w:szCs w:val="18"/>
        </w:rPr>
        <w:t> </w:t>
      </w:r>
      <w:r>
        <w:rPr>
          <w:rStyle w:val="WW8Num3z0"/>
          <w:rFonts w:ascii="Verdana" w:hAnsi="Verdana"/>
          <w:color w:val="4682B4"/>
          <w:sz w:val="18"/>
          <w:szCs w:val="18"/>
        </w:rPr>
        <w:t>посредник</w:t>
      </w:r>
      <w:r>
        <w:rPr>
          <w:rStyle w:val="WW8Num2z0"/>
          <w:rFonts w:ascii="Verdana" w:hAnsi="Verdana"/>
          <w:color w:val="000000"/>
          <w:sz w:val="18"/>
          <w:szCs w:val="18"/>
        </w:rPr>
        <w:t> </w:t>
      </w:r>
      <w:r>
        <w:rPr>
          <w:rFonts w:ascii="Verdana" w:hAnsi="Verdana"/>
          <w:color w:val="000000"/>
          <w:sz w:val="18"/>
          <w:szCs w:val="18"/>
        </w:rPr>
        <w:t>должен также оказывать услуги по наделению и абсорбции ликвидности посредством классических банковских инструментов -</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и депозитов. При этом позиция самого банка регулируется как за счет</w:t>
      </w:r>
      <w:r>
        <w:rPr>
          <w:rStyle w:val="WW8Num2z0"/>
          <w:rFonts w:ascii="Verdana" w:hAnsi="Verdana"/>
          <w:color w:val="000000"/>
          <w:sz w:val="18"/>
          <w:szCs w:val="18"/>
        </w:rPr>
        <w:t> </w:t>
      </w:r>
      <w:r>
        <w:rPr>
          <w:rStyle w:val="WW8Num3z0"/>
          <w:rFonts w:ascii="Verdana" w:hAnsi="Verdana"/>
          <w:color w:val="4682B4"/>
          <w:sz w:val="18"/>
          <w:szCs w:val="18"/>
        </w:rPr>
        <w:t>межбанковского</w:t>
      </w:r>
      <w:r>
        <w:rPr>
          <w:rStyle w:val="WW8Num2z0"/>
          <w:rFonts w:ascii="Verdana" w:hAnsi="Verdana"/>
          <w:color w:val="000000"/>
          <w:sz w:val="18"/>
          <w:szCs w:val="18"/>
        </w:rPr>
        <w:t> </w:t>
      </w:r>
      <w:r>
        <w:rPr>
          <w:rFonts w:ascii="Verdana" w:hAnsi="Verdana"/>
          <w:color w:val="000000"/>
          <w:sz w:val="18"/>
          <w:szCs w:val="18"/>
        </w:rPr>
        <w:t>кредитования, так и за счет</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собственного портфеля ценных бумаг и финансовых инструментов.</w:t>
      </w:r>
      <w:r>
        <w:rPr>
          <w:rStyle w:val="WW8Num2z0"/>
          <w:rFonts w:ascii="Verdana" w:hAnsi="Verdana"/>
          <w:color w:val="000000"/>
          <w:sz w:val="18"/>
          <w:szCs w:val="18"/>
        </w:rPr>
        <w:t> </w:t>
      </w:r>
      <w:r>
        <w:rPr>
          <w:rStyle w:val="WW8Num3z0"/>
          <w:rFonts w:ascii="Verdana" w:hAnsi="Verdana"/>
          <w:color w:val="4682B4"/>
          <w:sz w:val="18"/>
          <w:szCs w:val="18"/>
        </w:rPr>
        <w:t>Депозит</w:t>
      </w:r>
      <w:r>
        <w:rPr>
          <w:rStyle w:val="WW8Num2z0"/>
          <w:rFonts w:ascii="Verdana" w:hAnsi="Verdana"/>
          <w:color w:val="000000"/>
          <w:sz w:val="18"/>
          <w:szCs w:val="18"/>
        </w:rPr>
        <w:t> </w:t>
      </w:r>
      <w:r>
        <w:rPr>
          <w:rFonts w:ascii="Verdana" w:hAnsi="Verdana"/>
          <w:color w:val="000000"/>
          <w:sz w:val="18"/>
          <w:szCs w:val="18"/>
        </w:rPr>
        <w:t>как основной вид консервативных инвестиций не претерпит изменений, возможно лишь расширение линейки вкладов. Важным фактором популярности данной услуги по-прежнему останется система</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вкладов.</w:t>
      </w:r>
    </w:p>
    <w:p w14:paraId="5F3AF0A3"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Рассчетно-кассовое</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полагаем целесообразным выделить в качестве отдельного направления деятельности - деятельности</w:t>
      </w:r>
      <w:r>
        <w:rPr>
          <w:rStyle w:val="WW8Num2z0"/>
          <w:rFonts w:ascii="Verdana" w:hAnsi="Verdana"/>
          <w:color w:val="000000"/>
          <w:sz w:val="18"/>
          <w:szCs w:val="18"/>
        </w:rPr>
        <w:t> </w:t>
      </w:r>
      <w:r>
        <w:rPr>
          <w:rStyle w:val="WW8Num3z0"/>
          <w:rFonts w:ascii="Verdana" w:hAnsi="Verdana"/>
          <w:color w:val="4682B4"/>
          <w:sz w:val="18"/>
          <w:szCs w:val="18"/>
        </w:rPr>
        <w:t>небанковских</w:t>
      </w:r>
      <w:r>
        <w:rPr>
          <w:rStyle w:val="WW8Num2z0"/>
          <w:rFonts w:ascii="Verdana" w:hAnsi="Verdana"/>
          <w:color w:val="000000"/>
          <w:sz w:val="18"/>
          <w:szCs w:val="18"/>
        </w:rPr>
        <w:t> </w:t>
      </w:r>
      <w:r>
        <w:rPr>
          <w:rFonts w:ascii="Verdana" w:hAnsi="Verdana"/>
          <w:color w:val="000000"/>
          <w:sz w:val="18"/>
          <w:szCs w:val="18"/>
        </w:rPr>
        <w:t>кредитных организаций, независимых от формируемых финансовых посредников. Независимость данных организаций значительно снизит как</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Fonts w:ascii="Verdana" w:hAnsi="Verdana"/>
          <w:color w:val="000000"/>
          <w:sz w:val="18"/>
          <w:szCs w:val="18"/>
        </w:rPr>
        <w:t>, так и криминальные риски финансового рынка.</w:t>
      </w:r>
    </w:p>
    <w:p w14:paraId="732E8C55"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Услуги в сфере коллективных инвестиций также целесообразно оказывать в рамках рассматриваемого финансового посредника. Полагаем, что потребности рынка возможно удовлетворить посредством двух форм коллективного</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xml:space="preserve">, на которые в текущий момент </w:t>
      </w:r>
      <w:r>
        <w:rPr>
          <w:rFonts w:ascii="Verdana" w:hAnsi="Verdana"/>
          <w:color w:val="000000"/>
          <w:sz w:val="18"/>
          <w:szCs w:val="18"/>
        </w:rPr>
        <w:lastRenderedPageBreak/>
        <w:t>приходится подавляющая доля рынка - это</w:t>
      </w:r>
      <w:r>
        <w:rPr>
          <w:rStyle w:val="WW8Num2z0"/>
          <w:rFonts w:ascii="Verdana" w:hAnsi="Verdana"/>
          <w:color w:val="000000"/>
          <w:sz w:val="18"/>
          <w:szCs w:val="18"/>
        </w:rPr>
        <w:t> </w:t>
      </w:r>
      <w:r>
        <w:rPr>
          <w:rStyle w:val="WW8Num3z0"/>
          <w:rFonts w:ascii="Verdana" w:hAnsi="Verdana"/>
          <w:color w:val="4682B4"/>
          <w:sz w:val="18"/>
          <w:szCs w:val="18"/>
        </w:rPr>
        <w:t>паевые</w:t>
      </w:r>
      <w:r>
        <w:rPr>
          <w:rStyle w:val="WW8Num2z0"/>
          <w:rFonts w:ascii="Verdana" w:hAnsi="Verdana"/>
          <w:color w:val="000000"/>
          <w:sz w:val="18"/>
          <w:szCs w:val="18"/>
        </w:rPr>
        <w:t> </w:t>
      </w:r>
      <w:r>
        <w:rPr>
          <w:rFonts w:ascii="Verdana" w:hAnsi="Verdana"/>
          <w:color w:val="000000"/>
          <w:sz w:val="18"/>
          <w:szCs w:val="18"/>
        </w:rPr>
        <w:t>инвестиционные фонды и негосударственные</w:t>
      </w:r>
      <w:r>
        <w:rPr>
          <w:rStyle w:val="WW8Num2z0"/>
          <w:rFonts w:ascii="Verdana" w:hAnsi="Verdana"/>
          <w:color w:val="000000"/>
          <w:sz w:val="18"/>
          <w:szCs w:val="18"/>
        </w:rPr>
        <w:t> </w:t>
      </w:r>
      <w:r>
        <w:rPr>
          <w:rStyle w:val="WW8Num3z0"/>
          <w:rFonts w:ascii="Verdana" w:hAnsi="Verdana"/>
          <w:color w:val="4682B4"/>
          <w:sz w:val="18"/>
          <w:szCs w:val="18"/>
        </w:rPr>
        <w:t>пенсионные</w:t>
      </w:r>
      <w:r>
        <w:rPr>
          <w:rFonts w:ascii="Verdana" w:hAnsi="Verdana"/>
          <w:color w:val="000000"/>
          <w:sz w:val="18"/>
          <w:szCs w:val="18"/>
        </w:rPr>
        <w:t>фонды. Формирование паевых инвестиционных фондов и контроль соответствия их состава и структуры требованиям законодательства целесообразно поручить специализированному</w:t>
      </w:r>
      <w:r>
        <w:rPr>
          <w:rStyle w:val="WW8Num2z0"/>
          <w:rFonts w:ascii="Verdana" w:hAnsi="Verdana"/>
          <w:color w:val="000000"/>
          <w:sz w:val="18"/>
          <w:szCs w:val="18"/>
        </w:rPr>
        <w:t> </w:t>
      </w:r>
      <w:r>
        <w:rPr>
          <w:rStyle w:val="WW8Num3z0"/>
          <w:rFonts w:ascii="Verdana" w:hAnsi="Verdana"/>
          <w:color w:val="4682B4"/>
          <w:sz w:val="18"/>
          <w:szCs w:val="18"/>
        </w:rPr>
        <w:t>подразделению</w:t>
      </w:r>
      <w:r>
        <w:rPr>
          <w:rStyle w:val="WW8Num2z0"/>
          <w:rFonts w:ascii="Verdana" w:hAnsi="Verdana"/>
          <w:color w:val="000000"/>
          <w:sz w:val="18"/>
          <w:szCs w:val="18"/>
        </w:rPr>
        <w:t> </w:t>
      </w:r>
      <w:r>
        <w:rPr>
          <w:rFonts w:ascii="Verdana" w:hAnsi="Verdana"/>
          <w:color w:val="000000"/>
          <w:sz w:val="18"/>
          <w:szCs w:val="18"/>
        </w:rPr>
        <w:t>финансового посредника, иные действия - уже существующим структурным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Fonts w:ascii="Verdana" w:hAnsi="Verdana"/>
          <w:color w:val="000000"/>
          <w:sz w:val="18"/>
          <w:szCs w:val="18"/>
        </w:rPr>
        <w:t>. Полагаем, что функционирование негосударственных пенсионных фондов в форме отдельных юридических лиц нецелесообразно в силу дополнительно генерируемых расходов. Считаем возможным</w:t>
      </w:r>
      <w:r>
        <w:rPr>
          <w:rStyle w:val="WW8Num2z0"/>
          <w:rFonts w:ascii="Verdana" w:hAnsi="Verdana"/>
          <w:color w:val="000000"/>
          <w:sz w:val="18"/>
          <w:szCs w:val="18"/>
        </w:rPr>
        <w:t> </w:t>
      </w:r>
      <w:r>
        <w:rPr>
          <w:rStyle w:val="WW8Num3z0"/>
          <w:rFonts w:ascii="Verdana" w:hAnsi="Verdana"/>
          <w:color w:val="4682B4"/>
          <w:sz w:val="18"/>
          <w:szCs w:val="18"/>
        </w:rPr>
        <w:t>интеграцию</w:t>
      </w:r>
      <w:r>
        <w:rPr>
          <w:rStyle w:val="WW8Num2z0"/>
          <w:rFonts w:ascii="Verdana" w:hAnsi="Verdana"/>
          <w:color w:val="000000"/>
          <w:sz w:val="18"/>
          <w:szCs w:val="18"/>
        </w:rPr>
        <w:t> </w:t>
      </w:r>
      <w:r>
        <w:rPr>
          <w:rFonts w:ascii="Verdana" w:hAnsi="Verdana"/>
          <w:color w:val="000000"/>
          <w:sz w:val="18"/>
          <w:szCs w:val="18"/>
        </w:rPr>
        <w:t>данного вида доверительного управления в управляющие компании с потерей статуса юридического лица по аналогии с ныне действующими паевыми инвестиционными фондами.</w:t>
      </w:r>
    </w:p>
    <w:p w14:paraId="5BCA8107"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Преимуществом рассматриваемого нами финансового посредника является то, что и услуги сферы коллективных инвестиций, и индивидуальное доверительное управления, и</w:t>
      </w:r>
      <w:r>
        <w:rPr>
          <w:rStyle w:val="WW8Num2z0"/>
          <w:rFonts w:ascii="Verdana" w:hAnsi="Verdana"/>
          <w:color w:val="000000"/>
          <w:sz w:val="18"/>
          <w:szCs w:val="18"/>
        </w:rPr>
        <w:t> </w:t>
      </w:r>
      <w:r>
        <w:rPr>
          <w:rStyle w:val="WW8Num3z0"/>
          <w:rFonts w:ascii="Verdana" w:hAnsi="Verdana"/>
          <w:color w:val="4682B4"/>
          <w:sz w:val="18"/>
          <w:szCs w:val="18"/>
        </w:rPr>
        <w:t>депозиты</w:t>
      </w:r>
      <w:r>
        <w:rPr>
          <w:rStyle w:val="WW8Num2z0"/>
          <w:rFonts w:ascii="Verdana" w:hAnsi="Verdana"/>
          <w:color w:val="000000"/>
          <w:sz w:val="18"/>
          <w:szCs w:val="18"/>
        </w:rPr>
        <w:t> </w:t>
      </w:r>
      <w:r>
        <w:rPr>
          <w:rFonts w:ascii="Verdana" w:hAnsi="Verdana"/>
          <w:color w:val="000000"/>
          <w:sz w:val="18"/>
          <w:szCs w:val="18"/>
        </w:rPr>
        <w:t>предлагаются одной организацией и ничто не мешает полностью продумать</w:t>
      </w:r>
      <w:r>
        <w:rPr>
          <w:rStyle w:val="WW8Num2z0"/>
          <w:rFonts w:ascii="Verdana" w:hAnsi="Verdana"/>
          <w:color w:val="000000"/>
          <w:sz w:val="18"/>
          <w:szCs w:val="18"/>
        </w:rPr>
        <w:t> </w:t>
      </w:r>
      <w:r>
        <w:rPr>
          <w:rStyle w:val="WW8Num3z0"/>
          <w:rFonts w:ascii="Verdana" w:hAnsi="Verdana"/>
          <w:color w:val="4682B4"/>
          <w:sz w:val="18"/>
          <w:szCs w:val="18"/>
        </w:rPr>
        <w:t>маркетинговую</w:t>
      </w:r>
      <w:r>
        <w:rPr>
          <w:rStyle w:val="WW8Num2z0"/>
          <w:rFonts w:ascii="Verdana" w:hAnsi="Verdana"/>
          <w:color w:val="000000"/>
          <w:sz w:val="18"/>
          <w:szCs w:val="18"/>
        </w:rPr>
        <w:t> </w:t>
      </w:r>
      <w:r>
        <w:rPr>
          <w:rFonts w:ascii="Verdana" w:hAnsi="Verdana"/>
          <w:color w:val="000000"/>
          <w:sz w:val="18"/>
          <w:szCs w:val="18"/>
        </w:rPr>
        <w:t>стратегию компании, исключив ныне встречающуюся внутреннюю</w:t>
      </w:r>
      <w:r>
        <w:rPr>
          <w:rStyle w:val="WW8Num2z0"/>
          <w:rFonts w:ascii="Verdana" w:hAnsi="Verdana"/>
          <w:color w:val="000000"/>
          <w:sz w:val="18"/>
          <w:szCs w:val="18"/>
        </w:rPr>
        <w:t> </w:t>
      </w:r>
      <w:r>
        <w:rPr>
          <w:rStyle w:val="WW8Num3z0"/>
          <w:rFonts w:ascii="Verdana" w:hAnsi="Verdana"/>
          <w:color w:val="4682B4"/>
          <w:sz w:val="18"/>
          <w:szCs w:val="18"/>
        </w:rPr>
        <w:t>конкуренцию</w:t>
      </w:r>
      <w:r>
        <w:rPr>
          <w:rFonts w:ascii="Verdana" w:hAnsi="Verdana"/>
          <w:color w:val="000000"/>
          <w:sz w:val="18"/>
          <w:szCs w:val="18"/>
        </w:rPr>
        <w:t>. (</w:t>
      </w:r>
    </w:p>
    <w:p w14:paraId="02C4D5F8"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Обособление подразделений, оказывающих</w:t>
      </w:r>
      <w:r>
        <w:rPr>
          <w:rStyle w:val="WW8Num2z0"/>
          <w:rFonts w:ascii="Verdana" w:hAnsi="Verdana"/>
          <w:color w:val="000000"/>
          <w:sz w:val="18"/>
          <w:szCs w:val="18"/>
        </w:rPr>
        <w:t> </w:t>
      </w:r>
      <w:r>
        <w:rPr>
          <w:rStyle w:val="WW8Num3z0"/>
          <w:rFonts w:ascii="Verdana" w:hAnsi="Verdana"/>
          <w:color w:val="4682B4"/>
          <w:sz w:val="18"/>
          <w:szCs w:val="18"/>
        </w:rPr>
        <w:t>депозитарные</w:t>
      </w:r>
      <w:r>
        <w:rPr>
          <w:rStyle w:val="WW8Num2z0"/>
          <w:rFonts w:ascii="Verdana" w:hAnsi="Verdana"/>
          <w:color w:val="000000"/>
          <w:sz w:val="18"/>
          <w:szCs w:val="18"/>
        </w:rPr>
        <w:t> </w:t>
      </w:r>
      <w:r>
        <w:rPr>
          <w:rFonts w:ascii="Verdana" w:hAnsi="Verdana"/>
          <w:color w:val="000000"/>
          <w:sz w:val="18"/>
          <w:szCs w:val="18"/>
        </w:rPr>
        <w:t>услуги, а также исключительность деятельности компаний-регистраторов обусловлено потребностью обеспечения максимальной независимости данных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структур. Фактически данные ограничения зачастую обходятся. Полагаем целесообразным интеграцию как депозитариев, так и регистраторов в структуру финансовых посредников с одновременным</w:t>
      </w:r>
      <w:r>
        <w:rPr>
          <w:rStyle w:val="WW8Num2z0"/>
          <w:rFonts w:ascii="Verdana" w:hAnsi="Verdana"/>
          <w:color w:val="000000"/>
          <w:sz w:val="18"/>
          <w:szCs w:val="18"/>
        </w:rPr>
        <w:t> </w:t>
      </w:r>
      <w:r>
        <w:rPr>
          <w:rStyle w:val="WW8Num3z0"/>
          <w:rFonts w:ascii="Verdana" w:hAnsi="Verdana"/>
          <w:color w:val="4682B4"/>
          <w:sz w:val="18"/>
          <w:szCs w:val="18"/>
        </w:rPr>
        <w:t>ужесточением</w:t>
      </w:r>
      <w:r>
        <w:rPr>
          <w:rStyle w:val="WW8Num2z0"/>
          <w:rFonts w:ascii="Verdana" w:hAnsi="Verdana"/>
          <w:color w:val="000000"/>
          <w:sz w:val="18"/>
          <w:szCs w:val="18"/>
        </w:rPr>
        <w:t> </w:t>
      </w:r>
      <w:r>
        <w:rPr>
          <w:rFonts w:ascii="Verdana" w:hAnsi="Verdana"/>
          <w:color w:val="000000"/>
          <w:sz w:val="18"/>
          <w:szCs w:val="18"/>
        </w:rPr>
        <w:t>требований к обособлению таких подразделений внутри организаций. Минимизация рисков, связанных с совмещением, предполагается за счет функционирования независимого центрального</w:t>
      </w:r>
      <w:r>
        <w:rPr>
          <w:rStyle w:val="WW8Num2z0"/>
          <w:rFonts w:ascii="Verdana" w:hAnsi="Verdana"/>
          <w:color w:val="000000"/>
          <w:sz w:val="18"/>
          <w:szCs w:val="18"/>
        </w:rPr>
        <w:t> </w:t>
      </w:r>
      <w:r>
        <w:rPr>
          <w:rStyle w:val="WW8Num3z0"/>
          <w:rFonts w:ascii="Verdana" w:hAnsi="Verdana"/>
          <w:color w:val="4682B4"/>
          <w:sz w:val="18"/>
          <w:szCs w:val="18"/>
        </w:rPr>
        <w:t>депозитария</w:t>
      </w:r>
      <w:r>
        <w:rPr>
          <w:rFonts w:ascii="Verdana" w:hAnsi="Verdana"/>
          <w:color w:val="000000"/>
          <w:sz w:val="18"/>
          <w:szCs w:val="18"/>
        </w:rPr>
        <w:t>. Полагаем целесообразным создание также двухуровневой системы специализированных депозитариев.</w:t>
      </w:r>
    </w:p>
    <w:p w14:paraId="54513833"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Описанное нами изменение архитектуры рынка финансового посредничества потребует серьезнейшего изменения законодательства. Все законодательные акты, ориентированные на регулирование отдельных видов деятельности, станут основой для нового единого закона «</w:t>
      </w:r>
      <w:r>
        <w:rPr>
          <w:rStyle w:val="WW8Num3z0"/>
          <w:rFonts w:ascii="Verdana" w:hAnsi="Verdana"/>
          <w:color w:val="4682B4"/>
          <w:sz w:val="18"/>
          <w:szCs w:val="18"/>
        </w:rPr>
        <w:t>О финансовом посредничестве</w:t>
      </w:r>
      <w:r>
        <w:rPr>
          <w:rFonts w:ascii="Verdana" w:hAnsi="Verdana"/>
          <w:color w:val="000000"/>
          <w:sz w:val="18"/>
          <w:szCs w:val="18"/>
        </w:rPr>
        <w:t>». Особое внимание в данном акте следует уделить специфике одновременного осуществления одной организацией нескольких видов деятельности. Сохранив основные требования к</w:t>
      </w:r>
      <w:r>
        <w:rPr>
          <w:rStyle w:val="WW8Num2z0"/>
          <w:rFonts w:ascii="Verdana" w:hAnsi="Verdana"/>
          <w:color w:val="000000"/>
          <w:sz w:val="18"/>
          <w:szCs w:val="18"/>
        </w:rPr>
        <w:t> </w:t>
      </w:r>
      <w:r>
        <w:rPr>
          <w:rStyle w:val="WW8Num3z0"/>
          <w:rFonts w:ascii="Verdana" w:hAnsi="Verdana"/>
          <w:color w:val="4682B4"/>
          <w:sz w:val="18"/>
          <w:szCs w:val="18"/>
        </w:rPr>
        <w:t>фондовым</w:t>
      </w:r>
      <w:r>
        <w:rPr>
          <w:rStyle w:val="WW8Num2z0"/>
          <w:rFonts w:ascii="Verdana" w:hAnsi="Verdana"/>
          <w:color w:val="000000"/>
          <w:sz w:val="18"/>
          <w:szCs w:val="18"/>
        </w:rPr>
        <w:t> </w:t>
      </w:r>
      <w:r>
        <w:rPr>
          <w:rFonts w:ascii="Verdana" w:hAnsi="Verdana"/>
          <w:color w:val="000000"/>
          <w:sz w:val="18"/>
          <w:szCs w:val="18"/>
        </w:rPr>
        <w:t>и кредитно-депозитным операциям,, полагаем целесообразным дифференцировать требования к объему собственных средств финансового посредника в зависимости от</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видов деятельности, избранных компанией.</w:t>
      </w:r>
    </w:p>
    <w:p w14:paraId="4AE5E3B5"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Непрерывность работы финансового рынка и минимизация отрицательного влияния глобальных изменений структуры рынка должны лечь в основу построения данного процесса. Поскольку, как уже отмечалось ранее, сфера услуг на фондовом рынке и, в частности, рынки услуг по доверительному управлению в подавляющей части подконтрольны банкам, предлагаемая реформа не приведет к</w:t>
      </w:r>
      <w:r>
        <w:rPr>
          <w:rStyle w:val="WW8Num2z0"/>
          <w:rFonts w:ascii="Verdana" w:hAnsi="Verdana"/>
          <w:color w:val="000000"/>
          <w:sz w:val="18"/>
          <w:szCs w:val="18"/>
        </w:rPr>
        <w:t> </w:t>
      </w:r>
      <w:r>
        <w:rPr>
          <w:rStyle w:val="WW8Num3z0"/>
          <w:rFonts w:ascii="Verdana" w:hAnsi="Verdana"/>
          <w:color w:val="4682B4"/>
          <w:sz w:val="18"/>
          <w:szCs w:val="18"/>
        </w:rPr>
        <w:t>переделу</w:t>
      </w:r>
      <w:r>
        <w:rPr>
          <w:rStyle w:val="WW8Num2z0"/>
          <w:rFonts w:ascii="Verdana" w:hAnsi="Verdana"/>
          <w:color w:val="000000"/>
          <w:sz w:val="18"/>
          <w:szCs w:val="18"/>
        </w:rPr>
        <w:t> </w:t>
      </w:r>
      <w:r>
        <w:rPr>
          <w:rFonts w:ascii="Verdana" w:hAnsi="Verdana"/>
          <w:color w:val="000000"/>
          <w:sz w:val="18"/>
          <w:szCs w:val="18"/>
        </w:rPr>
        <w:t>сфер влияния на финансовых рынках.</w:t>
      </w:r>
    </w:p>
    <w:p w14:paraId="705D65CD"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Объединение кредитно-депозитных и</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посредников в единые организации потребует перераспределения функций регулятора.</w:t>
      </w:r>
      <w:r>
        <w:rPr>
          <w:rStyle w:val="WW8Num2z0"/>
          <w:rFonts w:ascii="Verdana" w:hAnsi="Verdana"/>
          <w:color w:val="000000"/>
          <w:sz w:val="18"/>
          <w:szCs w:val="18"/>
        </w:rPr>
        <w:t> </w:t>
      </w:r>
      <w:r>
        <w:rPr>
          <w:rStyle w:val="WW8Num3z0"/>
          <w:rFonts w:ascii="Verdana" w:hAnsi="Verdana"/>
          <w:color w:val="4682B4"/>
          <w:sz w:val="18"/>
          <w:szCs w:val="18"/>
        </w:rPr>
        <w:t>ФСФР</w:t>
      </w:r>
      <w:r>
        <w:rPr>
          <w:rStyle w:val="WW8Num2z0"/>
          <w:rFonts w:ascii="Verdana" w:hAnsi="Verdana"/>
          <w:color w:val="000000"/>
          <w:sz w:val="18"/>
          <w:szCs w:val="18"/>
        </w:rPr>
        <w:t> </w:t>
      </w:r>
      <w:r>
        <w:rPr>
          <w:rFonts w:ascii="Verdana" w:hAnsi="Verdana"/>
          <w:color w:val="000000"/>
          <w:sz w:val="18"/>
          <w:szCs w:val="18"/>
        </w:rPr>
        <w:t>отводится роль регулирования и</w:t>
      </w:r>
      <w:r>
        <w:rPr>
          <w:rStyle w:val="WW8Num2z0"/>
          <w:rFonts w:ascii="Verdana" w:hAnsi="Verdana"/>
          <w:color w:val="000000"/>
          <w:sz w:val="18"/>
          <w:szCs w:val="18"/>
        </w:rPr>
        <w:t> </w:t>
      </w:r>
      <w:r>
        <w:rPr>
          <w:rStyle w:val="WW8Num3z0"/>
          <w:rFonts w:ascii="Verdana" w:hAnsi="Verdana"/>
          <w:color w:val="4682B4"/>
          <w:sz w:val="18"/>
          <w:szCs w:val="18"/>
        </w:rPr>
        <w:t>лицензирования</w:t>
      </w:r>
      <w:r>
        <w:rPr>
          <w:rStyle w:val="WW8Num2z0"/>
          <w:rFonts w:ascii="Verdana" w:hAnsi="Verdana"/>
          <w:color w:val="000000"/>
          <w:sz w:val="18"/>
          <w:szCs w:val="18"/>
        </w:rPr>
        <w:t> </w:t>
      </w:r>
      <w:r>
        <w:rPr>
          <w:rFonts w:ascii="Verdana" w:hAnsi="Verdana"/>
          <w:color w:val="000000"/>
          <w:sz w:val="18"/>
          <w:szCs w:val="18"/>
        </w:rPr>
        <w:t>всех участников рынка. Банк России продолжит быть ответственным за денежно-кредитную политику, сохранятся и иные не регулирующие функции. Безусловно, эффективное функционирование финансовой системы страны будет возможно лишь в случае тесного контакта и взаимодействия Банка Росси и ФСФР.</w:t>
      </w:r>
    </w:p>
    <w:p w14:paraId="4A175B83"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Целью всех вышеописанных изменений является оптимизация системы перераспределения временно свободных средств в экономике за счет повышения эффективности деятельности финансовых посредников. Преимуществом института доверительного управления с точки зрения перераспределения временно свободных средств в экономике является более быстрое и</w:t>
      </w:r>
      <w:r>
        <w:rPr>
          <w:rStyle w:val="WW8Num2z0"/>
          <w:rFonts w:ascii="Verdana" w:hAnsi="Verdana"/>
          <w:color w:val="000000"/>
          <w:sz w:val="18"/>
          <w:szCs w:val="18"/>
        </w:rPr>
        <w:t> </w:t>
      </w:r>
      <w:r>
        <w:rPr>
          <w:rStyle w:val="WW8Num3z0"/>
          <w:rFonts w:ascii="Verdana" w:hAnsi="Verdana"/>
          <w:color w:val="4682B4"/>
          <w:sz w:val="18"/>
          <w:szCs w:val="18"/>
        </w:rPr>
        <w:t>дешевое</w:t>
      </w:r>
      <w:r>
        <w:rPr>
          <w:rStyle w:val="WW8Num2z0"/>
          <w:rFonts w:ascii="Verdana" w:hAnsi="Verdana"/>
          <w:color w:val="000000"/>
          <w:sz w:val="18"/>
          <w:szCs w:val="18"/>
        </w:rPr>
        <w:t> </w:t>
      </w:r>
      <w:r>
        <w:rPr>
          <w:rFonts w:ascii="Verdana" w:hAnsi="Verdana"/>
          <w:color w:val="000000"/>
          <w:sz w:val="18"/>
          <w:szCs w:val="18"/>
        </w:rPr>
        <w:t>их попадание к тем, кто в них нуждается. Наличие возможности в рамках одной структуры оказывать услуги по доверительному управлению как индивидуально, так и в рамках инструментов рынка коллективных инвестиций, а также посредством принятия конкретных приказов в рамках брокерских договоров позволит удовлетворить все инвестиционные потребности клиентов и</w:t>
      </w:r>
      <w:r>
        <w:rPr>
          <w:rStyle w:val="WW8Num2z0"/>
          <w:rFonts w:ascii="Verdana" w:hAnsi="Verdana"/>
          <w:color w:val="000000"/>
          <w:sz w:val="18"/>
          <w:szCs w:val="18"/>
        </w:rPr>
        <w:t> </w:t>
      </w:r>
      <w:r>
        <w:rPr>
          <w:rStyle w:val="WW8Num3z0"/>
          <w:rFonts w:ascii="Verdana" w:hAnsi="Verdana"/>
          <w:color w:val="4682B4"/>
          <w:sz w:val="18"/>
          <w:szCs w:val="18"/>
        </w:rPr>
        <w:t>максимизировать</w:t>
      </w:r>
      <w:r>
        <w:rPr>
          <w:rStyle w:val="WW8Num2z0"/>
          <w:rFonts w:ascii="Verdana" w:hAnsi="Verdana"/>
          <w:color w:val="000000"/>
          <w:sz w:val="18"/>
          <w:szCs w:val="18"/>
        </w:rPr>
        <w:t> </w:t>
      </w:r>
      <w:r>
        <w:rPr>
          <w:rFonts w:ascii="Verdana" w:hAnsi="Verdana"/>
          <w:color w:val="000000"/>
          <w:sz w:val="18"/>
          <w:szCs w:val="18"/>
        </w:rPr>
        <w:t xml:space="preserve">объем перераспределяемых средств. Наличие в рамках этой же структуры </w:t>
      </w:r>
      <w:r>
        <w:rPr>
          <w:rFonts w:ascii="Verdana" w:hAnsi="Verdana"/>
          <w:color w:val="000000"/>
          <w:sz w:val="18"/>
          <w:szCs w:val="18"/>
        </w:rPr>
        <w:lastRenderedPageBreak/>
        <w:t>возможности привлечения денежных средств во вклад позволяет одному виду финансовых посредников контролировать весь</w:t>
      </w:r>
      <w:r>
        <w:rPr>
          <w:rStyle w:val="WW8Num2z0"/>
          <w:rFonts w:ascii="Verdana" w:hAnsi="Verdana"/>
          <w:color w:val="000000"/>
          <w:sz w:val="18"/>
          <w:szCs w:val="18"/>
        </w:rPr>
        <w:t> </w:t>
      </w:r>
      <w:r>
        <w:rPr>
          <w:rStyle w:val="WW8Num3z0"/>
          <w:rFonts w:ascii="Verdana" w:hAnsi="Verdana"/>
          <w:color w:val="4682B4"/>
          <w:sz w:val="18"/>
          <w:szCs w:val="18"/>
        </w:rPr>
        <w:t>перераспределительный</w:t>
      </w:r>
      <w:r>
        <w:rPr>
          <w:rStyle w:val="WW8Num2z0"/>
          <w:rFonts w:ascii="Verdana" w:hAnsi="Verdana"/>
          <w:color w:val="000000"/>
          <w:sz w:val="18"/>
          <w:szCs w:val="18"/>
        </w:rPr>
        <w:t> </w:t>
      </w:r>
      <w:r>
        <w:rPr>
          <w:rFonts w:ascii="Verdana" w:hAnsi="Verdana"/>
          <w:color w:val="000000"/>
          <w:sz w:val="18"/>
          <w:szCs w:val="18"/>
        </w:rPr>
        <w:t>процесс. Одновременно появляется возможность эффективного комплексного регулирования финансового рынка.</w:t>
      </w:r>
    </w:p>
    <w:p w14:paraId="7D1E9C1C"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Риски, возникающие в ходе функционирования предлагаемых финансовых посредников, не являются последствием их создания. Эти риски уже существуют на финансовом рынке в рамках деятельности различных финансовых посредников. За счет единой структуры создаваемых посредников и первоначального подхода к ним как к разнонаправленным компаниям существует возможность предпринять ряд мер, направленных на снижение существующих рисков. Хотя это и не является целью нашей работы, следует отметить</w:t>
      </w:r>
      <w:r>
        <w:rPr>
          <w:rStyle w:val="WW8Num2z0"/>
          <w:rFonts w:ascii="Verdana" w:hAnsi="Verdana"/>
          <w:color w:val="000000"/>
          <w:sz w:val="18"/>
          <w:szCs w:val="18"/>
        </w:rPr>
        <w:t> </w:t>
      </w:r>
      <w:r>
        <w:rPr>
          <w:rStyle w:val="WW8Num3z0"/>
          <w:rFonts w:ascii="Verdana" w:hAnsi="Verdana"/>
          <w:color w:val="4682B4"/>
          <w:sz w:val="18"/>
          <w:szCs w:val="18"/>
        </w:rPr>
        <w:t>первоочередные</w:t>
      </w:r>
      <w:r>
        <w:rPr>
          <w:rStyle w:val="WW8Num2z0"/>
          <w:rFonts w:ascii="Verdana" w:hAnsi="Verdana"/>
          <w:color w:val="000000"/>
          <w:sz w:val="18"/>
          <w:szCs w:val="18"/>
        </w:rPr>
        <w:t> </w:t>
      </w:r>
      <w:r>
        <w:rPr>
          <w:rFonts w:ascii="Verdana" w:hAnsi="Verdana"/>
          <w:color w:val="000000"/>
          <w:sz w:val="18"/>
          <w:szCs w:val="18"/>
        </w:rPr>
        <w:t>из них.</w:t>
      </w:r>
    </w:p>
    <w:p w14:paraId="1A57D11D"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 в зависимости от избираемой финансовым</w:t>
      </w:r>
      <w:r>
        <w:rPr>
          <w:rStyle w:val="WW8Num2z0"/>
          <w:rFonts w:ascii="Verdana" w:hAnsi="Verdana"/>
          <w:color w:val="000000"/>
          <w:sz w:val="18"/>
          <w:szCs w:val="18"/>
        </w:rPr>
        <w:t> </w:t>
      </w:r>
      <w:r>
        <w:rPr>
          <w:rStyle w:val="WW8Num3z0"/>
          <w:rFonts w:ascii="Verdana" w:hAnsi="Verdana"/>
          <w:color w:val="4682B4"/>
          <w:sz w:val="18"/>
          <w:szCs w:val="18"/>
        </w:rPr>
        <w:t>посредником</w:t>
      </w:r>
      <w:r>
        <w:rPr>
          <w:rStyle w:val="WW8Num2z0"/>
          <w:rFonts w:ascii="Verdana" w:hAnsi="Verdana"/>
          <w:color w:val="000000"/>
          <w:sz w:val="18"/>
          <w:szCs w:val="18"/>
        </w:rPr>
        <w:t> </w:t>
      </w:r>
      <w:r>
        <w:rPr>
          <w:rFonts w:ascii="Verdana" w:hAnsi="Verdana"/>
          <w:color w:val="000000"/>
          <w:sz w:val="18"/>
          <w:szCs w:val="18"/>
        </w:rPr>
        <w:t>комбинации видов деятельности варьируется минимальный размер собственных средств. При этом значительное увеличение минимального порога предполагается в отношении тех посредников, которые оказывают услуги депозитария и регистратора, как компаний, несущих ответственность за сохранность принадлежащих</w:t>
      </w:r>
      <w:r>
        <w:rPr>
          <w:rStyle w:val="WW8Num2z0"/>
          <w:rFonts w:ascii="Verdana" w:hAnsi="Verdana"/>
          <w:color w:val="000000"/>
          <w:sz w:val="18"/>
          <w:szCs w:val="18"/>
        </w:rPr>
        <w:t> </w:t>
      </w:r>
      <w:r>
        <w:rPr>
          <w:rStyle w:val="WW8Num3z0"/>
          <w:rFonts w:ascii="Verdana" w:hAnsi="Verdana"/>
          <w:color w:val="4682B4"/>
          <w:sz w:val="18"/>
          <w:szCs w:val="18"/>
        </w:rPr>
        <w:t>инвесторам</w:t>
      </w:r>
      <w:r>
        <w:rPr>
          <w:rStyle w:val="WW8Num2z0"/>
          <w:rFonts w:ascii="Verdana" w:hAnsi="Verdana"/>
          <w:color w:val="000000"/>
          <w:sz w:val="18"/>
          <w:szCs w:val="18"/>
        </w:rPr>
        <w:t> </w:t>
      </w:r>
      <w:r>
        <w:rPr>
          <w:rFonts w:ascii="Verdana" w:hAnsi="Verdana"/>
          <w:color w:val="000000"/>
          <w:sz w:val="18"/>
          <w:szCs w:val="18"/>
        </w:rPr>
        <w:t>ценных бумаг.</w:t>
      </w:r>
    </w:p>
    <w:p w14:paraId="35FE1197"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следует максимизировать степень обособленности</w:t>
      </w:r>
      <w:r>
        <w:rPr>
          <w:rStyle w:val="WW8Num2z0"/>
          <w:rFonts w:ascii="Verdana" w:hAnsi="Verdana"/>
          <w:color w:val="000000"/>
          <w:sz w:val="18"/>
          <w:szCs w:val="18"/>
        </w:rPr>
        <w:t> </w:t>
      </w:r>
      <w:r>
        <w:rPr>
          <w:rStyle w:val="WW8Num3z0"/>
          <w:rFonts w:ascii="Verdana" w:hAnsi="Verdana"/>
          <w:color w:val="4682B4"/>
          <w:sz w:val="18"/>
          <w:szCs w:val="18"/>
        </w:rPr>
        <w:t>депозитарных</w:t>
      </w:r>
      <w:r>
        <w:rPr>
          <w:rStyle w:val="WW8Num2z0"/>
          <w:rFonts w:ascii="Verdana" w:hAnsi="Verdana"/>
          <w:color w:val="000000"/>
          <w:sz w:val="18"/>
          <w:szCs w:val="18"/>
        </w:rPr>
        <w:t> </w:t>
      </w:r>
      <w:r>
        <w:rPr>
          <w:rFonts w:ascii="Verdana" w:hAnsi="Verdana"/>
          <w:color w:val="000000"/>
          <w:sz w:val="18"/>
          <w:szCs w:val="18"/>
        </w:rPr>
        <w:t>подразделений. Такое обособление необходимо и в отношении подразделений, занимающихся ведением реестра. Оказание услуг, которые в настоящий момент являются дополнительными услугами регистратора, целесообразно передать иным подразделениям.</w:t>
      </w:r>
    </w:p>
    <w:p w14:paraId="6EF58F57" w14:textId="77777777" w:rsidR="00E660E1" w:rsidRDefault="00E660E1" w:rsidP="00E660E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перераспределения регулирующих функций между ФСФР и Банком России следует ввести особый подход к регулированию крупнейших финансовых посредников, деятельность которых может повлиять на эффективность осуществления мер денежно-кредитной политики и общую ситуацию на финансовом рынке.</w:t>
      </w:r>
    </w:p>
    <w:p w14:paraId="5D88F35E"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направлению коллективных инвестиций в качестве основной меры снижения рисков предлагается создание центрального специализированного депозитария. В области расчетно-кассового обслуживание представляется возможным снизить риски за счет</w:t>
      </w:r>
      <w:r>
        <w:rPr>
          <w:rStyle w:val="WW8Num2z0"/>
          <w:rFonts w:ascii="Verdana" w:hAnsi="Verdana"/>
          <w:color w:val="000000"/>
          <w:sz w:val="18"/>
          <w:szCs w:val="18"/>
        </w:rPr>
        <w:t> </w:t>
      </w:r>
      <w:r>
        <w:rPr>
          <w:rStyle w:val="WW8Num3z0"/>
          <w:rFonts w:ascii="Verdana" w:hAnsi="Verdana"/>
          <w:color w:val="4682B4"/>
          <w:sz w:val="18"/>
          <w:szCs w:val="18"/>
        </w:rPr>
        <w:t>ужесточения</w:t>
      </w:r>
      <w:r>
        <w:rPr>
          <w:rStyle w:val="WW8Num2z0"/>
          <w:rFonts w:ascii="Verdana" w:hAnsi="Verdana"/>
          <w:color w:val="000000"/>
          <w:sz w:val="18"/>
          <w:szCs w:val="18"/>
        </w:rPr>
        <w:t> </w:t>
      </w:r>
      <w:r>
        <w:rPr>
          <w:rFonts w:ascii="Verdana" w:hAnsi="Verdana"/>
          <w:color w:val="000000"/>
          <w:sz w:val="18"/>
          <w:szCs w:val="18"/>
        </w:rPr>
        <w:t>процесса раскрытия информации о конченых бенефициарах для исключения их</w:t>
      </w:r>
      <w:r>
        <w:rPr>
          <w:rStyle w:val="WW8Num2z0"/>
          <w:rFonts w:ascii="Verdana" w:hAnsi="Verdana"/>
          <w:color w:val="000000"/>
          <w:sz w:val="18"/>
          <w:szCs w:val="18"/>
        </w:rPr>
        <w:t> </w:t>
      </w:r>
      <w:r>
        <w:rPr>
          <w:rStyle w:val="WW8Num3z0"/>
          <w:rFonts w:ascii="Verdana" w:hAnsi="Verdana"/>
          <w:color w:val="4682B4"/>
          <w:sz w:val="18"/>
          <w:szCs w:val="18"/>
        </w:rPr>
        <w:t>аффилированности</w:t>
      </w:r>
      <w:r>
        <w:rPr>
          <w:rStyle w:val="WW8Num2z0"/>
          <w:rFonts w:ascii="Verdana" w:hAnsi="Verdana"/>
          <w:color w:val="000000"/>
          <w:sz w:val="18"/>
          <w:szCs w:val="18"/>
        </w:rPr>
        <w:t> </w:t>
      </w:r>
      <w:r>
        <w:rPr>
          <w:rFonts w:ascii="Verdana" w:hAnsi="Verdana"/>
          <w:color w:val="000000"/>
          <w:sz w:val="18"/>
          <w:szCs w:val="18"/>
        </w:rPr>
        <w:t>с финансовыми посредниками, а также ограничения максимального объема</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проводимых через одну небанковскую</w:t>
      </w:r>
      <w:r>
        <w:rPr>
          <w:rStyle w:val="WW8Num2z0"/>
          <w:rFonts w:ascii="Verdana" w:hAnsi="Verdana"/>
          <w:color w:val="000000"/>
          <w:sz w:val="18"/>
          <w:szCs w:val="18"/>
        </w:rPr>
        <w:t> </w:t>
      </w:r>
      <w:r>
        <w:rPr>
          <w:rStyle w:val="WW8Num3z0"/>
          <w:rFonts w:ascii="Verdana" w:hAnsi="Verdana"/>
          <w:color w:val="4682B4"/>
          <w:sz w:val="18"/>
          <w:szCs w:val="18"/>
        </w:rPr>
        <w:t>кредитную</w:t>
      </w:r>
      <w:r>
        <w:rPr>
          <w:rStyle w:val="WW8Num2z0"/>
          <w:rFonts w:ascii="Verdana" w:hAnsi="Verdana"/>
          <w:color w:val="000000"/>
          <w:sz w:val="18"/>
          <w:szCs w:val="18"/>
        </w:rPr>
        <w:t> </w:t>
      </w:r>
      <w:r>
        <w:rPr>
          <w:rFonts w:ascii="Verdana" w:hAnsi="Verdana"/>
          <w:color w:val="000000"/>
          <w:sz w:val="18"/>
          <w:szCs w:val="18"/>
        </w:rPr>
        <w:t>организацию.</w:t>
      </w:r>
    </w:p>
    <w:p w14:paraId="69ED333D" w14:textId="77777777" w:rsidR="00E660E1" w:rsidRDefault="00E660E1" w:rsidP="00E660E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предлагаемая оптимизация архитектуры финансового рынка позволит посредством института доверительного управления и иных видов финансового посредничества в рамках единых организаций обеспечить максимально эффективное</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финансовых ресурсов в экономике России, обеспечив ее рост.</w:t>
      </w:r>
    </w:p>
    <w:p w14:paraId="4BD3A00C" w14:textId="77777777" w:rsidR="00E660E1" w:rsidRDefault="00E660E1" w:rsidP="00E660E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Скапенкер, Олег Михайлович, 2012 год</w:t>
      </w:r>
    </w:p>
    <w:p w14:paraId="10AFD3FD"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1. «</w:t>
      </w:r>
      <w:r>
        <w:rPr>
          <w:rStyle w:val="WW8Num3z0"/>
          <w:rFonts w:ascii="Verdana" w:hAnsi="Verdana"/>
          <w:color w:val="4682B4"/>
          <w:sz w:val="18"/>
          <w:szCs w:val="18"/>
        </w:rPr>
        <w:t>Конституция Российской Федерации</w:t>
      </w:r>
      <w:r>
        <w:rPr>
          <w:rFonts w:ascii="Verdana" w:hAnsi="Verdana"/>
          <w:color w:val="000000"/>
          <w:sz w:val="18"/>
          <w:szCs w:val="18"/>
        </w:rPr>
        <w:t>» (принята всенародным голосованием 12.12.1993)2. «</w:t>
      </w:r>
      <w:r>
        <w:rPr>
          <w:rStyle w:val="WW8Num3z0"/>
          <w:rFonts w:ascii="Verdana" w:hAnsi="Verdana"/>
          <w:color w:val="4682B4"/>
          <w:sz w:val="18"/>
          <w:szCs w:val="18"/>
        </w:rPr>
        <w:t>Гражданский кодекс Российской Федерации (часть вторая)</w:t>
      </w:r>
      <w:r>
        <w:rPr>
          <w:rFonts w:ascii="Verdana" w:hAnsi="Verdana"/>
          <w:color w:val="000000"/>
          <w:sz w:val="18"/>
          <w:szCs w:val="18"/>
        </w:rPr>
        <w:t>» от 26.01.1996 № 14-ФЗ3. «</w:t>
      </w:r>
      <w:r>
        <w:rPr>
          <w:rStyle w:val="WW8Num3z0"/>
          <w:rFonts w:ascii="Verdana" w:hAnsi="Verdana"/>
          <w:color w:val="4682B4"/>
          <w:sz w:val="18"/>
          <w:szCs w:val="18"/>
        </w:rPr>
        <w:t>Налоговый кодекс Российской Федерации (часть вторая)</w:t>
      </w:r>
      <w:r>
        <w:rPr>
          <w:rFonts w:ascii="Verdana" w:hAnsi="Verdana"/>
          <w:color w:val="000000"/>
          <w:sz w:val="18"/>
          <w:szCs w:val="18"/>
        </w:rPr>
        <w:t>» от 05.08.2000 № 117-ФЗ</w:t>
      </w:r>
    </w:p>
    <w:p w14:paraId="44644C67"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2. Федеральный закон от 02.12.1990 № 395-1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w:t>
      </w:r>
    </w:p>
    <w:p w14:paraId="56D3EDCC"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3.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 декабря 1995 г. № 208-ФЗ</w:t>
      </w:r>
    </w:p>
    <w:p w14:paraId="1B5697E8"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4. Федеральный закон от 22.04.1996 №39-Ф3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w:t>
      </w:r>
    </w:p>
    <w:p w14:paraId="640E6F3A"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5. Федеральный закон от 07.05.1998 № 75-ФЗ «О</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пенсионных фондах»</w:t>
      </w:r>
    </w:p>
    <w:p w14:paraId="18CDFD02"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6. Федеральный закон от 05.03.1999 № 46-ФЗ «О защите прав и законных интересов</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на рынке ценных бумаг»</w:t>
      </w:r>
    </w:p>
    <w:p w14:paraId="316FEFA6"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7. Федеральный закон от 29.11.2001 № 156-ФЗ «</w:t>
      </w:r>
      <w:r>
        <w:rPr>
          <w:rStyle w:val="WW8Num3z0"/>
          <w:rFonts w:ascii="Verdana" w:hAnsi="Verdana"/>
          <w:color w:val="4682B4"/>
          <w:sz w:val="18"/>
          <w:szCs w:val="18"/>
        </w:rPr>
        <w:t>Об инвестиционных фондах</w:t>
      </w:r>
      <w:r>
        <w:rPr>
          <w:rFonts w:ascii="Verdana" w:hAnsi="Verdana"/>
          <w:color w:val="000000"/>
          <w:sz w:val="18"/>
          <w:szCs w:val="18"/>
        </w:rPr>
        <w:t>»</w:t>
      </w:r>
    </w:p>
    <w:p w14:paraId="2E497671"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8. Федеральный закон от 24.07.2002 № 111-ФЗ «Об</w:t>
      </w:r>
      <w:r>
        <w:rPr>
          <w:rStyle w:val="WW8Num2z0"/>
          <w:rFonts w:ascii="Verdana" w:hAnsi="Verdana"/>
          <w:color w:val="000000"/>
          <w:sz w:val="18"/>
          <w:szCs w:val="18"/>
        </w:rPr>
        <w:t> </w:t>
      </w:r>
      <w:r>
        <w:rPr>
          <w:rStyle w:val="WW8Num3z0"/>
          <w:rFonts w:ascii="Verdana" w:hAnsi="Verdana"/>
          <w:color w:val="4682B4"/>
          <w:sz w:val="18"/>
          <w:szCs w:val="18"/>
        </w:rPr>
        <w:t>инвестировании</w:t>
      </w:r>
      <w:r>
        <w:rPr>
          <w:rStyle w:val="WW8Num2z0"/>
          <w:rFonts w:ascii="Verdana" w:hAnsi="Verdana"/>
          <w:color w:val="000000"/>
          <w:sz w:val="18"/>
          <w:szCs w:val="18"/>
        </w:rPr>
        <w:t> </w:t>
      </w:r>
      <w:r>
        <w:rPr>
          <w:rFonts w:ascii="Verdana" w:hAnsi="Verdana"/>
          <w:color w:val="000000"/>
          <w:sz w:val="18"/>
          <w:szCs w:val="18"/>
        </w:rPr>
        <w:t>средств для финансирования накопительной части трудовой</w:t>
      </w:r>
      <w:r>
        <w:rPr>
          <w:rStyle w:val="WW8Num2z0"/>
          <w:rFonts w:ascii="Verdana" w:hAnsi="Verdana"/>
          <w:color w:val="000000"/>
          <w:sz w:val="18"/>
          <w:szCs w:val="18"/>
        </w:rPr>
        <w:t> </w:t>
      </w:r>
      <w:r>
        <w:rPr>
          <w:rStyle w:val="WW8Num3z0"/>
          <w:rFonts w:ascii="Verdana" w:hAnsi="Verdana"/>
          <w:color w:val="4682B4"/>
          <w:sz w:val="18"/>
          <w:szCs w:val="18"/>
        </w:rPr>
        <w:t>пенсии</w:t>
      </w:r>
      <w:r>
        <w:rPr>
          <w:rStyle w:val="WW8Num2z0"/>
          <w:rFonts w:ascii="Verdana" w:hAnsi="Verdana"/>
          <w:color w:val="000000"/>
          <w:sz w:val="18"/>
          <w:szCs w:val="18"/>
        </w:rPr>
        <w:t> </w:t>
      </w:r>
      <w:r>
        <w:rPr>
          <w:rFonts w:ascii="Verdana" w:hAnsi="Verdana"/>
          <w:color w:val="000000"/>
          <w:sz w:val="18"/>
          <w:szCs w:val="18"/>
        </w:rPr>
        <w:t>в Российской Федерации»</w:t>
      </w:r>
    </w:p>
    <w:p w14:paraId="53519D4C"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9. Федеральный закон от 06.12.2007 № 334-ф3 «О внесении изменений в Федеральный закон «</w:t>
      </w:r>
      <w:r>
        <w:rPr>
          <w:rStyle w:val="WW8Num3z0"/>
          <w:rFonts w:ascii="Verdana" w:hAnsi="Verdana"/>
          <w:color w:val="4682B4"/>
          <w:sz w:val="18"/>
          <w:szCs w:val="18"/>
        </w:rPr>
        <w:t>Об инвестиционных фондах</w:t>
      </w:r>
      <w:r>
        <w:rPr>
          <w:rFonts w:ascii="Verdana" w:hAnsi="Verdana"/>
          <w:color w:val="000000"/>
          <w:sz w:val="18"/>
          <w:szCs w:val="18"/>
        </w:rPr>
        <w:t>» и отдельные законодательные акты Российской Федерации»</w:t>
      </w:r>
    </w:p>
    <w:p w14:paraId="7D0C5B0D"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 Федеральный закон от 25.11.2009 № 281-ФЗ «О внесении изменений в части первую и вторую Налогового кодекса Российской Федерации и отдельные законодательные акты Российской </w:t>
      </w:r>
      <w:r>
        <w:rPr>
          <w:rFonts w:ascii="Verdana" w:hAnsi="Verdana"/>
          <w:color w:val="000000"/>
          <w:sz w:val="18"/>
          <w:szCs w:val="18"/>
        </w:rPr>
        <w:lastRenderedPageBreak/>
        <w:t>Федерации»</w:t>
      </w:r>
    </w:p>
    <w:p w14:paraId="5E0DF7E2"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11. Федеральный закон от 27.06.2011 № 161-ФЗ «О национальной</w:t>
      </w:r>
      <w:r>
        <w:rPr>
          <w:rStyle w:val="WW8Num2z0"/>
          <w:rFonts w:ascii="Verdana" w:hAnsi="Verdana"/>
          <w:color w:val="000000"/>
          <w:sz w:val="18"/>
          <w:szCs w:val="18"/>
        </w:rPr>
        <w:t> </w:t>
      </w:r>
      <w:r>
        <w:rPr>
          <w:rStyle w:val="WW8Num3z0"/>
          <w:rFonts w:ascii="Verdana" w:hAnsi="Verdana"/>
          <w:color w:val="4682B4"/>
          <w:sz w:val="18"/>
          <w:szCs w:val="18"/>
        </w:rPr>
        <w:t>платежной</w:t>
      </w:r>
      <w:r>
        <w:rPr>
          <w:rStyle w:val="WW8Num2z0"/>
          <w:rFonts w:ascii="Verdana" w:hAnsi="Verdana"/>
          <w:color w:val="000000"/>
          <w:sz w:val="18"/>
          <w:szCs w:val="18"/>
        </w:rPr>
        <w:t> </w:t>
      </w:r>
      <w:r>
        <w:rPr>
          <w:rFonts w:ascii="Verdana" w:hAnsi="Verdana"/>
          <w:color w:val="000000"/>
          <w:sz w:val="18"/>
          <w:szCs w:val="18"/>
        </w:rPr>
        <w:t>системе»</w:t>
      </w:r>
    </w:p>
    <w:p w14:paraId="58EB842C"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12. Dodd-Frank Wall Street Reform and Consumer Protection Act // www.loc.gov</w:t>
      </w:r>
    </w:p>
    <w:p w14:paraId="5E3A7B7A"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13. Письмо ЦБ РФ от 28.05.1997 № 457 «</w:t>
      </w:r>
      <w:r>
        <w:rPr>
          <w:rStyle w:val="WW8Num3z0"/>
          <w:rFonts w:ascii="Verdana" w:hAnsi="Verdana"/>
          <w:color w:val="4682B4"/>
          <w:sz w:val="18"/>
          <w:szCs w:val="18"/>
        </w:rPr>
        <w:t>О критериях определения финансового состояния банков</w:t>
      </w:r>
      <w:r>
        <w:rPr>
          <w:rFonts w:ascii="Verdana" w:hAnsi="Verdana"/>
          <w:color w:val="000000"/>
          <w:sz w:val="18"/>
          <w:szCs w:val="18"/>
        </w:rPr>
        <w:t>»</w:t>
      </w:r>
    </w:p>
    <w:p w14:paraId="049FDBF4"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14. Постановление</w:t>
      </w:r>
      <w:r>
        <w:rPr>
          <w:rStyle w:val="WW8Num2z0"/>
          <w:rFonts w:ascii="Verdana" w:hAnsi="Verdana"/>
          <w:color w:val="000000"/>
          <w:sz w:val="18"/>
          <w:szCs w:val="18"/>
        </w:rPr>
        <w:t> </w:t>
      </w:r>
      <w:r>
        <w:rPr>
          <w:rStyle w:val="WW8Num3z0"/>
          <w:rFonts w:ascii="Verdana" w:hAnsi="Verdana"/>
          <w:color w:val="4682B4"/>
          <w:sz w:val="18"/>
          <w:szCs w:val="18"/>
        </w:rPr>
        <w:t>ФАС</w:t>
      </w:r>
      <w:r>
        <w:rPr>
          <w:rStyle w:val="WW8Num2z0"/>
          <w:rFonts w:ascii="Verdana" w:hAnsi="Verdana"/>
          <w:color w:val="000000"/>
          <w:sz w:val="18"/>
          <w:szCs w:val="18"/>
        </w:rPr>
        <w:t> </w:t>
      </w:r>
      <w:r>
        <w:rPr>
          <w:rFonts w:ascii="Verdana" w:hAnsi="Verdana"/>
          <w:color w:val="000000"/>
          <w:sz w:val="18"/>
          <w:szCs w:val="18"/>
        </w:rPr>
        <w:t>Восточно-Сибирского округа от 25.12.2008 № А74-1093/07-Ф02-6512/08 по делу № А74-1093/07</w:t>
      </w:r>
    </w:p>
    <w:p w14:paraId="03C5D0F3"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15. Постановление ФАС Северо-Западного округа от 15.05.2000 № А56-26319/99</w:t>
      </w:r>
    </w:p>
    <w:p w14:paraId="56ED9B52"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16. Постановление</w:t>
      </w:r>
      <w:r>
        <w:rPr>
          <w:rStyle w:val="WW8Num2z0"/>
          <w:rFonts w:ascii="Verdana" w:hAnsi="Verdana"/>
          <w:color w:val="000000"/>
          <w:sz w:val="18"/>
          <w:szCs w:val="18"/>
        </w:rPr>
        <w:t> </w:t>
      </w:r>
      <w:r>
        <w:rPr>
          <w:rStyle w:val="WW8Num3z0"/>
          <w:rFonts w:ascii="Verdana" w:hAnsi="Verdana"/>
          <w:color w:val="4682B4"/>
          <w:sz w:val="18"/>
          <w:szCs w:val="18"/>
        </w:rPr>
        <w:t>ФКЦБ</w:t>
      </w:r>
      <w:r>
        <w:rPr>
          <w:rStyle w:val="WW8Num2z0"/>
          <w:rFonts w:ascii="Verdana" w:hAnsi="Verdana"/>
          <w:color w:val="000000"/>
          <w:sz w:val="18"/>
          <w:szCs w:val="18"/>
        </w:rPr>
        <w:t> </w:t>
      </w:r>
      <w:r>
        <w:rPr>
          <w:rFonts w:ascii="Verdana" w:hAnsi="Verdana"/>
          <w:color w:val="000000"/>
          <w:sz w:val="18"/>
          <w:szCs w:val="18"/>
        </w:rPr>
        <w:t>РФ от 01.07.1997 № 24 «Об утверждении Положения о</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организациях профессиональных участников рынка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и Положения о лицензировании саморегулируемых организаций профессиональных участников рынка ценных бумаг»</w:t>
      </w:r>
    </w:p>
    <w:p w14:paraId="746C7699"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17. Постановление ФКЦБ РФ от 16.10.1997 № 36 «Об утверждении положения о</w:t>
      </w:r>
      <w:r>
        <w:rPr>
          <w:rStyle w:val="WW8Num2z0"/>
          <w:rFonts w:ascii="Verdana" w:hAnsi="Verdana"/>
          <w:color w:val="000000"/>
          <w:sz w:val="18"/>
          <w:szCs w:val="18"/>
        </w:rPr>
        <w:t> </w:t>
      </w:r>
      <w:r>
        <w:rPr>
          <w:rStyle w:val="WW8Num3z0"/>
          <w:rFonts w:ascii="Verdana" w:hAnsi="Verdana"/>
          <w:color w:val="4682B4"/>
          <w:sz w:val="18"/>
          <w:szCs w:val="18"/>
        </w:rPr>
        <w:t>депозитарной</w:t>
      </w:r>
      <w:r>
        <w:rPr>
          <w:rStyle w:val="WW8Num2z0"/>
          <w:rFonts w:ascii="Verdana" w:hAnsi="Verdana"/>
          <w:color w:val="000000"/>
          <w:sz w:val="18"/>
          <w:szCs w:val="18"/>
        </w:rPr>
        <w:t> </w:t>
      </w:r>
      <w:r>
        <w:rPr>
          <w:rFonts w:ascii="Verdana" w:hAnsi="Verdana"/>
          <w:color w:val="000000"/>
          <w:sz w:val="18"/>
          <w:szCs w:val="18"/>
        </w:rPr>
        <w:t>деятельности в Российской Федерации, установлении порядка введения его в действие и области применения»</w:t>
      </w:r>
    </w:p>
    <w:p w14:paraId="000EB54F"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18. Постановление ФКЦБ РФ от 23.11.1998 № 50 «Об утверждении Положения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различных видов профессиональной деятельности на рынке ценных бумаг Российской Федерации»</w:t>
      </w:r>
    </w:p>
    <w:p w14:paraId="4F4E5690"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19. Постановление</w:t>
      </w:r>
      <w:r>
        <w:rPr>
          <w:rStyle w:val="WW8Num2z0"/>
          <w:rFonts w:ascii="Verdana" w:hAnsi="Verdana"/>
          <w:color w:val="000000"/>
          <w:sz w:val="18"/>
          <w:szCs w:val="18"/>
        </w:rPr>
        <w:t> </w:t>
      </w:r>
      <w:r>
        <w:rPr>
          <w:rStyle w:val="WW8Num3z0"/>
          <w:rFonts w:ascii="Verdana" w:hAnsi="Verdana"/>
          <w:color w:val="4682B4"/>
          <w:sz w:val="18"/>
          <w:szCs w:val="18"/>
        </w:rPr>
        <w:t>ЦИК</w:t>
      </w:r>
      <w:r>
        <w:rPr>
          <w:rStyle w:val="WW8Num2z0"/>
          <w:rFonts w:ascii="Verdana" w:hAnsi="Verdana"/>
          <w:color w:val="000000"/>
          <w:sz w:val="18"/>
          <w:szCs w:val="18"/>
        </w:rPr>
        <w:t> </w:t>
      </w:r>
      <w:r>
        <w:rPr>
          <w:rFonts w:ascii="Verdana" w:hAnsi="Verdana"/>
          <w:color w:val="000000"/>
          <w:sz w:val="18"/>
          <w:szCs w:val="18"/>
        </w:rPr>
        <w:t>СССР и СНК СССР от 07.08.1937 № 104/1341 «О введении в действие Положения о переводном и простом</w:t>
      </w:r>
      <w:r>
        <w:rPr>
          <w:rStyle w:val="WW8Num2z0"/>
          <w:rFonts w:ascii="Verdana" w:hAnsi="Verdana"/>
          <w:color w:val="000000"/>
          <w:sz w:val="18"/>
          <w:szCs w:val="18"/>
        </w:rPr>
        <w:t> </w:t>
      </w:r>
      <w:r>
        <w:rPr>
          <w:rStyle w:val="WW8Num3z0"/>
          <w:rFonts w:ascii="Verdana" w:hAnsi="Verdana"/>
          <w:color w:val="4682B4"/>
          <w:sz w:val="18"/>
          <w:szCs w:val="18"/>
        </w:rPr>
        <w:t>векселе</w:t>
      </w:r>
      <w:r>
        <w:rPr>
          <w:rFonts w:ascii="Verdana" w:hAnsi="Verdana"/>
          <w:color w:val="000000"/>
          <w:sz w:val="18"/>
          <w:szCs w:val="18"/>
        </w:rPr>
        <w:t>»</w:t>
      </w:r>
    </w:p>
    <w:p w14:paraId="0B5BBB5E"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20. Приказ Банка России от 02.07.97 №02-287 «Об утверждении инструкции «О порядке осуществления операций доверительного управления и</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этих операций кредитными организациями Российской Федерации».</w:t>
      </w:r>
    </w:p>
    <w:p w14:paraId="592FB939"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21. Приказ</w:t>
      </w:r>
      <w:r>
        <w:rPr>
          <w:rStyle w:val="WW8Num2z0"/>
          <w:rFonts w:ascii="Verdana" w:hAnsi="Verdana"/>
          <w:color w:val="000000"/>
          <w:sz w:val="18"/>
          <w:szCs w:val="18"/>
        </w:rPr>
        <w:t> </w:t>
      </w:r>
      <w:r>
        <w:rPr>
          <w:rStyle w:val="WW8Num3z0"/>
          <w:rFonts w:ascii="Verdana" w:hAnsi="Verdana"/>
          <w:color w:val="4682B4"/>
          <w:sz w:val="18"/>
          <w:szCs w:val="18"/>
        </w:rPr>
        <w:t>ФСФР</w:t>
      </w:r>
      <w:r>
        <w:rPr>
          <w:rStyle w:val="WW8Num2z0"/>
          <w:rFonts w:ascii="Verdana" w:hAnsi="Verdana"/>
          <w:color w:val="000000"/>
          <w:sz w:val="18"/>
          <w:szCs w:val="18"/>
        </w:rPr>
        <w:t> </w:t>
      </w:r>
      <w:r>
        <w:rPr>
          <w:rFonts w:ascii="Verdana" w:hAnsi="Verdana"/>
          <w:color w:val="000000"/>
          <w:sz w:val="18"/>
          <w:szCs w:val="18"/>
        </w:rPr>
        <w:t>РФ от 16.03.2005 №05-3/пз-н «Об утверждении Порядка</w:t>
      </w:r>
      <w:r>
        <w:rPr>
          <w:rStyle w:val="WW8Num2z0"/>
          <w:rFonts w:ascii="Verdana" w:hAnsi="Verdana"/>
          <w:color w:val="000000"/>
          <w:sz w:val="18"/>
          <w:szCs w:val="18"/>
        </w:rPr>
        <w:t> </w:t>
      </w:r>
      <w:r>
        <w:rPr>
          <w:rStyle w:val="WW8Num3z0"/>
          <w:rFonts w:ascii="Verdana" w:hAnsi="Verdana"/>
          <w:color w:val="4682B4"/>
          <w:sz w:val="18"/>
          <w:szCs w:val="18"/>
        </w:rPr>
        <w:t>лицензирования</w:t>
      </w:r>
      <w:r>
        <w:rPr>
          <w:rStyle w:val="WW8Num2z0"/>
          <w:rFonts w:ascii="Verdana" w:hAnsi="Verdana"/>
          <w:color w:val="000000"/>
          <w:sz w:val="18"/>
          <w:szCs w:val="18"/>
        </w:rPr>
        <w:t> </w:t>
      </w:r>
      <w:r>
        <w:rPr>
          <w:rFonts w:ascii="Verdana" w:hAnsi="Verdana"/>
          <w:color w:val="000000"/>
          <w:sz w:val="18"/>
          <w:szCs w:val="18"/>
        </w:rPr>
        <w:t>видов профессиональной деятельности на рынке ценных бумаг»</w:t>
      </w:r>
    </w:p>
    <w:p w14:paraId="16E1A2C4"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22. Приказ ФСФР РФ от 06.03.2007 №07-21/пз-н «Об утверждении Порядка лицензирования видов профессиональной деятельности на рынке ценных бумаг»</w:t>
      </w:r>
    </w:p>
    <w:p w14:paraId="692DF19F"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23. Приказ ФСФР РФ от 02.11.2006 №06-125/пз-н «О минимальной стоимости имущества, составляющего</w:t>
      </w:r>
      <w:r>
        <w:rPr>
          <w:rStyle w:val="WW8Num2z0"/>
          <w:rFonts w:ascii="Verdana" w:hAnsi="Verdana"/>
          <w:color w:val="000000"/>
          <w:sz w:val="18"/>
          <w:szCs w:val="18"/>
        </w:rPr>
        <w:t> </w:t>
      </w:r>
      <w:r>
        <w:rPr>
          <w:rStyle w:val="WW8Num3z0"/>
          <w:rFonts w:ascii="Verdana" w:hAnsi="Verdana"/>
          <w:color w:val="4682B4"/>
          <w:sz w:val="18"/>
          <w:szCs w:val="18"/>
        </w:rPr>
        <w:t>паевой</w:t>
      </w:r>
      <w:r>
        <w:rPr>
          <w:rStyle w:val="WW8Num2z0"/>
          <w:rFonts w:ascii="Verdana" w:hAnsi="Verdana"/>
          <w:color w:val="000000"/>
          <w:sz w:val="18"/>
          <w:szCs w:val="18"/>
        </w:rPr>
        <w:t> </w:t>
      </w:r>
      <w:r>
        <w:rPr>
          <w:rFonts w:ascii="Verdana" w:hAnsi="Verdana"/>
          <w:color w:val="000000"/>
          <w:sz w:val="18"/>
          <w:szCs w:val="18"/>
        </w:rPr>
        <w:t>инвестиционный фонд; по достижении которой паевой инвестиционный фонд является сформированным»</w:t>
      </w:r>
    </w:p>
    <w:p w14:paraId="229B5859"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24. Приказ ФСФР РФ от 03.04.2007 №07-37/пз-н «Об утверждении порядка осуществления деятельности по управлению</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w:t>
      </w:r>
    </w:p>
    <w:p w14:paraId="3C992446"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25. Приказ ФСФР РФ от 18.03.2008 №08-11/пз-н «Об утверждении Положения о</w:t>
      </w:r>
      <w:r>
        <w:rPr>
          <w:rStyle w:val="WW8Num2z0"/>
          <w:rFonts w:ascii="Verdana" w:hAnsi="Verdana"/>
          <w:color w:val="000000"/>
          <w:sz w:val="18"/>
          <w:szCs w:val="18"/>
        </w:rPr>
        <w:t> </w:t>
      </w:r>
      <w:r>
        <w:rPr>
          <w:rStyle w:val="WW8Num3z0"/>
          <w:rFonts w:ascii="Verdana" w:hAnsi="Verdana"/>
          <w:color w:val="4682B4"/>
          <w:sz w:val="18"/>
          <w:szCs w:val="18"/>
        </w:rPr>
        <w:t>страховом</w:t>
      </w:r>
      <w:r>
        <w:rPr>
          <w:rStyle w:val="WW8Num2z0"/>
          <w:rFonts w:ascii="Verdana" w:hAnsi="Verdana"/>
          <w:color w:val="000000"/>
          <w:sz w:val="18"/>
          <w:szCs w:val="18"/>
        </w:rPr>
        <w:t> </w:t>
      </w:r>
      <w:r>
        <w:rPr>
          <w:rFonts w:ascii="Verdana" w:hAnsi="Verdana"/>
          <w:color w:val="000000"/>
          <w:sz w:val="18"/>
          <w:szCs w:val="18"/>
        </w:rPr>
        <w:t>резерве негосударственного пенсионного фонда».</w:t>
      </w:r>
    </w:p>
    <w:p w14:paraId="5A117861"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26. Приказ ФСФР РФ :от 20.05.2008 №08-19/пз-н «Об утверждении Положения о составе и структуре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акционерных инвестиционных фондов и активов</w:t>
      </w:r>
      <w:r>
        <w:rPr>
          <w:rStyle w:val="WW8Num2z0"/>
          <w:rFonts w:ascii="Verdana" w:hAnsi="Verdana"/>
          <w:color w:val="000000"/>
          <w:sz w:val="18"/>
          <w:szCs w:val="18"/>
        </w:rPr>
        <w:t> </w:t>
      </w:r>
      <w:r>
        <w:rPr>
          <w:rStyle w:val="WW8Num3z0"/>
          <w:rFonts w:ascii="Verdana" w:hAnsi="Verdana"/>
          <w:color w:val="4682B4"/>
          <w:sz w:val="18"/>
          <w:szCs w:val="18"/>
        </w:rPr>
        <w:t>паевых</w:t>
      </w:r>
      <w:r>
        <w:rPr>
          <w:rStyle w:val="WW8Num2z0"/>
          <w:rFonts w:ascii="Verdana" w:hAnsi="Verdana"/>
          <w:color w:val="000000"/>
          <w:sz w:val="18"/>
          <w:szCs w:val="18"/>
        </w:rPr>
        <w:t> </w:t>
      </w:r>
      <w:r>
        <w:rPr>
          <w:rFonts w:ascii="Verdana" w:hAnsi="Verdana"/>
          <w:color w:val="000000"/>
          <w:sz w:val="18"/>
          <w:szCs w:val="18"/>
        </w:rPr>
        <w:t>инвестиционных фондов»</w:t>
      </w:r>
    </w:p>
    <w:p w14:paraId="6B44111B"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27. Приказ ФСФР РФ от 13.08.2009 №09-32/пз-н «Об утверждении требований к размеру и порядку расчета собственных средств</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инвестиционного фонда»</w:t>
      </w:r>
    </w:p>
    <w:p w14:paraId="2D5119EB"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28. Приказ ФСФР РФ от 28.01.2010 №10-4/пз-н «</w:t>
      </w:r>
      <w:r>
        <w:rPr>
          <w:rStyle w:val="WW8Num3z0"/>
          <w:rFonts w:ascii="Verdana" w:hAnsi="Verdana"/>
          <w:color w:val="4682B4"/>
          <w:sz w:val="18"/>
          <w:szCs w:val="18"/>
        </w:rPr>
        <w:t>Об утверждении положения о специалистах финансового рынка</w:t>
      </w:r>
      <w:r>
        <w:rPr>
          <w:rFonts w:ascii="Verdana" w:hAnsi="Verdana"/>
          <w:color w:val="000000"/>
          <w:sz w:val="18"/>
          <w:szCs w:val="18"/>
        </w:rPr>
        <w:t>»</w:t>
      </w:r>
    </w:p>
    <w:p w14:paraId="1B5C0F6F"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29. Распоряжение Правительства Российской Федерации от 29 декабря 2008 г. № 2043-р</w:t>
      </w:r>
    </w:p>
    <w:p w14:paraId="35C8DE9B"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30. Указ Президента РФ от 09.03.2004 №314 «</w:t>
      </w:r>
      <w:r>
        <w:rPr>
          <w:rStyle w:val="WW8Num3z0"/>
          <w:rFonts w:ascii="Verdana" w:hAnsi="Verdana"/>
          <w:color w:val="4682B4"/>
          <w:sz w:val="18"/>
          <w:szCs w:val="18"/>
        </w:rPr>
        <w:t>О системе и структуре федеральных органов исполнительной власти</w:t>
      </w:r>
      <w:r>
        <w:rPr>
          <w:rFonts w:ascii="Verdana" w:hAnsi="Verdana"/>
          <w:color w:val="000000"/>
          <w:sz w:val="18"/>
          <w:szCs w:val="18"/>
        </w:rPr>
        <w:t>»</w:t>
      </w:r>
    </w:p>
    <w:p w14:paraId="7610AC82"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31. Указание ЦБ РФ от 31.03.2000 №766-У «О критериях определения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организаций»36. «Биржи снова готовят к</w:t>
      </w:r>
      <w:r>
        <w:rPr>
          <w:rStyle w:val="WW8Num2z0"/>
          <w:rFonts w:ascii="Verdana" w:hAnsi="Verdana"/>
          <w:color w:val="000000"/>
          <w:sz w:val="18"/>
          <w:szCs w:val="18"/>
        </w:rPr>
        <w:t> </w:t>
      </w:r>
      <w:r>
        <w:rPr>
          <w:rStyle w:val="WW8Num3z0"/>
          <w:rFonts w:ascii="Verdana" w:hAnsi="Verdana"/>
          <w:color w:val="4682B4"/>
          <w:sz w:val="18"/>
          <w:szCs w:val="18"/>
        </w:rPr>
        <w:t>слиянию</w:t>
      </w:r>
      <w:r>
        <w:rPr>
          <w:rFonts w:ascii="Verdana" w:hAnsi="Verdana"/>
          <w:color w:val="000000"/>
          <w:sz w:val="18"/>
          <w:szCs w:val="18"/>
        </w:rPr>
        <w:t>» (Интервью с Владимиром Миловидовым) // Независимая газета, 30 июля 2009 года</w:t>
      </w:r>
    </w:p>
    <w:p w14:paraId="78B6ED03"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32. Н.В.Букина // «Глобальный финансовый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меняет мировую финансовую архитектуру» // «Международные</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операции», 2008, № 638. «</w:t>
      </w:r>
      <w:r>
        <w:rPr>
          <w:rStyle w:val="WW8Num3z0"/>
          <w:rFonts w:ascii="Verdana" w:hAnsi="Verdana"/>
          <w:color w:val="4682B4"/>
          <w:sz w:val="18"/>
          <w:szCs w:val="18"/>
        </w:rPr>
        <w:t>Информационное сообщение</w:t>
      </w:r>
      <w:r>
        <w:rPr>
          <w:rFonts w:ascii="Verdana" w:hAnsi="Verdana"/>
          <w:color w:val="000000"/>
          <w:sz w:val="18"/>
          <w:szCs w:val="18"/>
        </w:rPr>
        <w:t>» //«</w:t>
      </w:r>
      <w:r>
        <w:rPr>
          <w:rStyle w:val="WW8Num3z0"/>
          <w:rFonts w:ascii="Verdana" w:hAnsi="Verdana"/>
          <w:color w:val="4682B4"/>
          <w:sz w:val="18"/>
          <w:szCs w:val="18"/>
        </w:rPr>
        <w:t>Российская газета</w:t>
      </w:r>
      <w:r>
        <w:rPr>
          <w:rFonts w:ascii="Verdana" w:hAnsi="Verdana"/>
          <w:color w:val="000000"/>
          <w:sz w:val="18"/>
          <w:szCs w:val="18"/>
        </w:rPr>
        <w:t>» (Москва), 13.08.2012</w:t>
      </w:r>
    </w:p>
    <w:p w14:paraId="1CAF7A9D"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33. В. Новикова // «Реформа</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надзора назрела» интервью Генерального директора</w:t>
      </w:r>
      <w:r>
        <w:rPr>
          <w:rStyle w:val="WW8Num2z0"/>
          <w:rFonts w:ascii="Verdana" w:hAnsi="Verdana"/>
          <w:color w:val="000000"/>
          <w:sz w:val="18"/>
          <w:szCs w:val="18"/>
        </w:rPr>
        <w:t> </w:t>
      </w:r>
      <w:r>
        <w:rPr>
          <w:rStyle w:val="WW8Num3z0"/>
          <w:rFonts w:ascii="Verdana" w:hAnsi="Verdana"/>
          <w:color w:val="4682B4"/>
          <w:sz w:val="18"/>
          <w:szCs w:val="18"/>
        </w:rPr>
        <w:t>АСВ</w:t>
      </w:r>
      <w:r>
        <w:rPr>
          <w:rStyle w:val="WW8Num2z0"/>
          <w:rFonts w:ascii="Verdana" w:hAnsi="Verdana"/>
          <w:color w:val="000000"/>
          <w:sz w:val="18"/>
          <w:szCs w:val="18"/>
        </w:rPr>
        <w:t> </w:t>
      </w:r>
      <w:r>
        <w:rPr>
          <w:rFonts w:ascii="Verdana" w:hAnsi="Verdana"/>
          <w:color w:val="000000"/>
          <w:sz w:val="18"/>
          <w:szCs w:val="18"/>
        </w:rPr>
        <w:t>Александра Турбанова «</w:t>
      </w:r>
      <w:r>
        <w:rPr>
          <w:rStyle w:val="WW8Num3z0"/>
          <w:rFonts w:ascii="Verdana" w:hAnsi="Verdana"/>
          <w:color w:val="4682B4"/>
          <w:sz w:val="18"/>
          <w:szCs w:val="18"/>
        </w:rPr>
        <w:t>Аналитическому банковскому журналу</w:t>
      </w:r>
      <w:r>
        <w:rPr>
          <w:rFonts w:ascii="Verdana" w:hAnsi="Verdana"/>
          <w:color w:val="000000"/>
          <w:sz w:val="18"/>
          <w:szCs w:val="18"/>
        </w:rPr>
        <w:t>» // www.asv.org.ru</w:t>
      </w:r>
    </w:p>
    <w:p w14:paraId="12FF8984"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34. Н. М. Markowitz // Portfolio Selection: Efficient Diversification of Investments // New York: Wiley, 1991, Basil Blackwell, Cambridge, MA, 1959.</w:t>
      </w:r>
    </w:p>
    <w:p w14:paraId="704B546F"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35. А. Г. Мельников // Дифференцированные</w:t>
      </w:r>
      <w:r>
        <w:rPr>
          <w:rStyle w:val="WW8Num2z0"/>
          <w:rFonts w:ascii="Verdana" w:hAnsi="Verdana"/>
          <w:color w:val="000000"/>
          <w:sz w:val="18"/>
          <w:szCs w:val="18"/>
        </w:rPr>
        <w:t> </w:t>
      </w:r>
      <w:r>
        <w:rPr>
          <w:rStyle w:val="WW8Num3z0"/>
          <w:rFonts w:ascii="Verdana" w:hAnsi="Verdana"/>
          <w:color w:val="4682B4"/>
          <w:sz w:val="18"/>
          <w:szCs w:val="18"/>
        </w:rPr>
        <w:t>взносы</w:t>
      </w:r>
      <w:r>
        <w:rPr>
          <w:rStyle w:val="WW8Num2z0"/>
          <w:rFonts w:ascii="Verdana" w:hAnsi="Verdana"/>
          <w:color w:val="000000"/>
          <w:sz w:val="18"/>
          <w:szCs w:val="18"/>
        </w:rPr>
        <w:t> </w:t>
      </w:r>
      <w:r>
        <w:rPr>
          <w:rFonts w:ascii="Verdana" w:hAnsi="Verdana"/>
          <w:color w:val="000000"/>
          <w:sz w:val="18"/>
          <w:szCs w:val="18"/>
        </w:rPr>
        <w:t>в фонд страхования вкладов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кредит, №12, 2007</w:t>
      </w:r>
    </w:p>
    <w:p w14:paraId="14F30B1B"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36. А. Е. Дворецкая. Взаимодействие банковского и реального</w:t>
      </w:r>
      <w:r>
        <w:rPr>
          <w:rStyle w:val="WW8Num2z0"/>
          <w:rFonts w:ascii="Verdana" w:hAnsi="Verdana"/>
          <w:color w:val="000000"/>
          <w:sz w:val="18"/>
          <w:szCs w:val="18"/>
        </w:rPr>
        <w:t> </w:t>
      </w:r>
      <w:r>
        <w:rPr>
          <w:rStyle w:val="WW8Num3z0"/>
          <w:rFonts w:ascii="Verdana" w:hAnsi="Verdana"/>
          <w:color w:val="4682B4"/>
          <w:sz w:val="18"/>
          <w:szCs w:val="18"/>
        </w:rPr>
        <w:t>секторов</w:t>
      </w:r>
      <w:r>
        <w:rPr>
          <w:rFonts w:ascii="Verdana" w:hAnsi="Verdana"/>
          <w:color w:val="000000"/>
          <w:sz w:val="18"/>
          <w:szCs w:val="18"/>
        </w:rPr>
        <w:t>: испытание кризисом // Материалы ежегодного молодежногоэкономического и финансового форума студентов и аспирантов, М.:</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"АНХ при Правительстве РФ", 2010</w:t>
      </w:r>
    </w:p>
    <w:p w14:paraId="4AFDCA1F"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37. А. Е. Дворецкая. Модификация банковского надзора с учетом уроков</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кризиса // Деньги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№5, 2012</w:t>
      </w:r>
    </w:p>
    <w:p w14:paraId="053FF3C3"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38. А. Кокшаров. Обама занес топор // «</w:t>
      </w:r>
      <w:r>
        <w:rPr>
          <w:rStyle w:val="WW8Num3z0"/>
          <w:rFonts w:ascii="Verdana" w:hAnsi="Verdana"/>
          <w:color w:val="4682B4"/>
          <w:sz w:val="18"/>
          <w:szCs w:val="18"/>
        </w:rPr>
        <w:t>Эксперт</w:t>
      </w:r>
      <w:r>
        <w:rPr>
          <w:rFonts w:ascii="Verdana" w:hAnsi="Verdana"/>
          <w:color w:val="000000"/>
          <w:sz w:val="18"/>
          <w:szCs w:val="18"/>
        </w:rPr>
        <w:t>», №4(690) от 01.02.2010</w:t>
      </w:r>
    </w:p>
    <w:p w14:paraId="017733EB"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39. А. В. Пухов // «Альтернативные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привлечения/размещения денежных средств ПИФ и</w:t>
      </w:r>
      <w:r>
        <w:rPr>
          <w:rStyle w:val="WW8Num2z0"/>
          <w:rFonts w:ascii="Verdana" w:hAnsi="Verdana"/>
          <w:color w:val="000000"/>
          <w:sz w:val="18"/>
          <w:szCs w:val="18"/>
        </w:rPr>
        <w:t> </w:t>
      </w:r>
      <w:r>
        <w:rPr>
          <w:rStyle w:val="WW8Num3z0"/>
          <w:rFonts w:ascii="Verdana" w:hAnsi="Verdana"/>
          <w:color w:val="4682B4"/>
          <w:sz w:val="18"/>
          <w:szCs w:val="18"/>
        </w:rPr>
        <w:t>ОФБУ</w:t>
      </w:r>
      <w:r>
        <w:rPr>
          <w:rFonts w:ascii="Verdana" w:hAnsi="Verdana"/>
          <w:color w:val="000000"/>
          <w:sz w:val="18"/>
          <w:szCs w:val="18"/>
        </w:rPr>
        <w:t>» // «</w:t>
      </w:r>
      <w:r>
        <w:rPr>
          <w:rStyle w:val="WW8Num3z0"/>
          <w:rFonts w:ascii="Verdana" w:hAnsi="Verdana"/>
          <w:color w:val="4682B4"/>
          <w:sz w:val="18"/>
          <w:szCs w:val="18"/>
        </w:rPr>
        <w:t>Организация продаж банковских продуктов</w:t>
      </w:r>
      <w:r>
        <w:rPr>
          <w:rFonts w:ascii="Verdana" w:hAnsi="Verdana"/>
          <w:color w:val="000000"/>
          <w:sz w:val="18"/>
          <w:szCs w:val="18"/>
        </w:rPr>
        <w:t>», 2008, № 1</w:t>
      </w:r>
    </w:p>
    <w:p w14:paraId="550F7B10"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40. A.C. Генкин // Отношения</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их реализация в доверительных (</w:t>
      </w:r>
      <w:r>
        <w:rPr>
          <w:rStyle w:val="WW8Num3z0"/>
          <w:rFonts w:ascii="Verdana" w:hAnsi="Verdana"/>
          <w:color w:val="4682B4"/>
          <w:sz w:val="18"/>
          <w:szCs w:val="18"/>
        </w:rPr>
        <w:t>трастовых</w:t>
      </w:r>
      <w:r>
        <w:rPr>
          <w:rFonts w:ascii="Verdana" w:hAnsi="Verdana"/>
          <w:color w:val="000000"/>
          <w:sz w:val="18"/>
          <w:szCs w:val="18"/>
        </w:rPr>
        <w:t>) операциях // Диссертация кандидата экономических наук, Москва, 1998</w:t>
      </w:r>
    </w:p>
    <w:p w14:paraId="4DF0F399"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41. А. Мазунин, Д. Ладыгин.// Управляющие</w:t>
      </w:r>
      <w:r>
        <w:rPr>
          <w:rStyle w:val="WW8Num2z0"/>
          <w:rFonts w:ascii="Verdana" w:hAnsi="Verdana"/>
          <w:color w:val="000000"/>
          <w:sz w:val="18"/>
          <w:szCs w:val="18"/>
        </w:rPr>
        <w:t> </w:t>
      </w:r>
      <w:r>
        <w:rPr>
          <w:rStyle w:val="WW8Num3z0"/>
          <w:rFonts w:ascii="Verdana" w:hAnsi="Verdana"/>
          <w:color w:val="4682B4"/>
          <w:sz w:val="18"/>
          <w:szCs w:val="18"/>
        </w:rPr>
        <w:t>сэкономили</w:t>
      </w:r>
      <w:r>
        <w:rPr>
          <w:rStyle w:val="WW8Num2z0"/>
          <w:rFonts w:ascii="Verdana" w:hAnsi="Verdana"/>
          <w:color w:val="000000"/>
          <w:sz w:val="18"/>
          <w:szCs w:val="18"/>
        </w:rPr>
        <w:t> </w:t>
      </w:r>
      <w:r>
        <w:rPr>
          <w:rFonts w:ascii="Verdana" w:hAnsi="Verdana"/>
          <w:color w:val="000000"/>
          <w:sz w:val="18"/>
          <w:szCs w:val="18"/>
        </w:rPr>
        <w:t>на прибыль // Внутренние ресурсы компенсировали</w:t>
      </w:r>
      <w:r>
        <w:rPr>
          <w:rStyle w:val="WW8Num2z0"/>
          <w:rFonts w:ascii="Verdana" w:hAnsi="Verdana"/>
          <w:color w:val="000000"/>
          <w:sz w:val="18"/>
          <w:szCs w:val="18"/>
        </w:rPr>
        <w:t> </w:t>
      </w:r>
      <w:r>
        <w:rPr>
          <w:rStyle w:val="WW8Num3z0"/>
          <w:rFonts w:ascii="Verdana" w:hAnsi="Verdana"/>
          <w:color w:val="4682B4"/>
          <w:sz w:val="18"/>
          <w:szCs w:val="18"/>
        </w:rPr>
        <w:t>отток</w:t>
      </w:r>
      <w:r>
        <w:rPr>
          <w:rStyle w:val="WW8Num2z0"/>
          <w:rFonts w:ascii="Verdana" w:hAnsi="Verdana"/>
          <w:color w:val="000000"/>
          <w:sz w:val="18"/>
          <w:szCs w:val="18"/>
        </w:rPr>
        <w:t> </w:t>
      </w:r>
      <w:r>
        <w:rPr>
          <w:rFonts w:ascii="Verdana" w:hAnsi="Verdana"/>
          <w:color w:val="000000"/>
          <w:sz w:val="18"/>
          <w:szCs w:val="18"/>
        </w:rPr>
        <w:t>средств //, «</w:t>
      </w:r>
      <w:r>
        <w:rPr>
          <w:rStyle w:val="WW8Num3z0"/>
          <w:rFonts w:ascii="Verdana" w:hAnsi="Verdana"/>
          <w:color w:val="4682B4"/>
          <w:sz w:val="18"/>
          <w:szCs w:val="18"/>
        </w:rPr>
        <w:t>Коммерсантъ</w:t>
      </w:r>
      <w:r>
        <w:rPr>
          <w:rFonts w:ascii="Verdana" w:hAnsi="Verdana"/>
          <w:color w:val="000000"/>
          <w:sz w:val="18"/>
          <w:szCs w:val="18"/>
        </w:rPr>
        <w:t>» № 58/П (4358) от 05.04.2010</w:t>
      </w:r>
    </w:p>
    <w:p w14:paraId="2FBE1145"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42. А. Козлов. «В России было больше</w:t>
      </w:r>
      <w:r>
        <w:rPr>
          <w:rStyle w:val="WW8Num2z0"/>
          <w:rFonts w:ascii="Verdana" w:hAnsi="Verdana"/>
          <w:color w:val="000000"/>
          <w:sz w:val="18"/>
          <w:szCs w:val="18"/>
        </w:rPr>
        <w:t> </w:t>
      </w:r>
      <w:r>
        <w:rPr>
          <w:rStyle w:val="WW8Num3z0"/>
          <w:rFonts w:ascii="Verdana" w:hAnsi="Verdana"/>
          <w:color w:val="4682B4"/>
          <w:sz w:val="18"/>
          <w:szCs w:val="18"/>
        </w:rPr>
        <w:t>бирж</w:t>
      </w:r>
      <w:r>
        <w:rPr>
          <w:rFonts w:ascii="Verdana" w:hAnsi="Verdana"/>
          <w:color w:val="000000"/>
          <w:sz w:val="18"/>
          <w:szCs w:val="18"/>
        </w:rPr>
        <w:t>, чем во всем остальном мире» // www.iguru.ru, 2007</w:t>
      </w:r>
    </w:p>
    <w:p w14:paraId="29A951FE"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43. Э. Беневоленская // Доверительное управление имуществом в сфере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 ВОЛТЕРС КЛУВЕР, 2005</w:t>
      </w:r>
    </w:p>
    <w:p w14:paraId="5FBB5384"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44. Ю.</w:t>
      </w:r>
      <w:r>
        <w:rPr>
          <w:rStyle w:val="WW8Num2z0"/>
          <w:rFonts w:ascii="Verdana" w:hAnsi="Verdana"/>
          <w:color w:val="000000"/>
          <w:sz w:val="18"/>
          <w:szCs w:val="18"/>
        </w:rPr>
        <w:t> </w:t>
      </w:r>
      <w:r>
        <w:rPr>
          <w:rStyle w:val="WW8Num3z0"/>
          <w:rFonts w:ascii="Verdana" w:hAnsi="Verdana"/>
          <w:color w:val="4682B4"/>
          <w:sz w:val="18"/>
          <w:szCs w:val="18"/>
        </w:rPr>
        <w:t>Бригхем</w:t>
      </w:r>
      <w:r>
        <w:rPr>
          <w:rFonts w:ascii="Verdana" w:hAnsi="Verdana"/>
          <w:color w:val="000000"/>
          <w:sz w:val="18"/>
          <w:szCs w:val="18"/>
        </w:rPr>
        <w:t>, Л. Гапенски //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В 2-х т. // Пер. с англ. под ред. В. 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2001</w:t>
      </w:r>
    </w:p>
    <w:p w14:paraId="307FCB6A"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45. М.М. Булыгин // Договор доверительного управления имуществом в российском и зарубежном праве: монография // ЮНИТИ-ДАНА; Закон и право, 2006</w:t>
      </w:r>
    </w:p>
    <w:p w14:paraId="31AB80E5"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46. А.Н. Буренин // Рынок ценных бумаг и производных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Москва, 1 Федеративная Книготорговая Компания, 1998</w:t>
      </w:r>
    </w:p>
    <w:p w14:paraId="1B7C8D70"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47. В. Гаев, Д. Ладыгин // Рынок депрессивных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Управляющие компании отчитались о падении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Коммерсантъ от 30.08.2012</w:t>
      </w:r>
    </w:p>
    <w:p w14:paraId="144AB6AA"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48. Н. Дубинина// «Алексей Крохин (</w:t>
      </w:r>
      <w:r>
        <w:rPr>
          <w:rStyle w:val="WW8Num3z0"/>
          <w:rFonts w:ascii="Verdana" w:hAnsi="Verdana"/>
          <w:color w:val="4682B4"/>
          <w:sz w:val="18"/>
          <w:szCs w:val="18"/>
        </w:rPr>
        <w:t>Транскредитбанк</w:t>
      </w:r>
      <w:r>
        <w:rPr>
          <w:rFonts w:ascii="Verdana" w:hAnsi="Verdana"/>
          <w:color w:val="000000"/>
          <w:sz w:val="18"/>
          <w:szCs w:val="18"/>
        </w:rPr>
        <w:t>): Слияние Транскредитбанка и ВТБ задача нетривиальная»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обозрение» (Москва), 10.07.2012.</w:t>
      </w:r>
    </w:p>
    <w:p w14:paraId="114E5B59"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49. В. В. Горбунов // Договор доверительного управления имуществом: Автореферат диссертации на соискание ученой степени кандидата юридических наук, Екатеринбург,2000</w:t>
      </w:r>
    </w:p>
    <w:p w14:paraId="061312AB"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50. Д. Ж. Саакян. Воздействие кредитных</w:t>
      </w:r>
      <w:r>
        <w:rPr>
          <w:rStyle w:val="WW8Num2z0"/>
          <w:rFonts w:ascii="Verdana" w:hAnsi="Verdana"/>
          <w:color w:val="000000"/>
          <w:sz w:val="18"/>
          <w:szCs w:val="18"/>
        </w:rPr>
        <w:t> </w:t>
      </w:r>
      <w:r>
        <w:rPr>
          <w:rStyle w:val="WW8Num3z0"/>
          <w:rFonts w:ascii="Verdana" w:hAnsi="Verdana"/>
          <w:color w:val="4682B4"/>
          <w:sz w:val="18"/>
          <w:szCs w:val="18"/>
        </w:rPr>
        <w:t>деривативов</w:t>
      </w:r>
      <w:r>
        <w:rPr>
          <w:rStyle w:val="WW8Num2z0"/>
          <w:rFonts w:ascii="Verdana" w:hAnsi="Verdana"/>
          <w:color w:val="000000"/>
          <w:sz w:val="18"/>
          <w:szCs w:val="18"/>
        </w:rPr>
        <w:t> </w:t>
      </w:r>
      <w:r>
        <w:rPr>
          <w:rFonts w:ascii="Verdana" w:hAnsi="Verdana"/>
          <w:color w:val="000000"/>
          <w:sz w:val="18"/>
          <w:szCs w:val="18"/>
        </w:rPr>
        <w:t>на эффективность управления банковским</w:t>
      </w:r>
      <w:r>
        <w:rPr>
          <w:rStyle w:val="WW8Num2z0"/>
          <w:rFonts w:ascii="Verdana" w:hAnsi="Verdana"/>
          <w:color w:val="000000"/>
          <w:sz w:val="18"/>
          <w:szCs w:val="18"/>
        </w:rPr>
        <w:t> </w:t>
      </w:r>
      <w:r>
        <w:rPr>
          <w:rStyle w:val="WW8Num3z0"/>
          <w:rFonts w:ascii="Verdana" w:hAnsi="Verdana"/>
          <w:color w:val="4682B4"/>
          <w:sz w:val="18"/>
          <w:szCs w:val="18"/>
        </w:rPr>
        <w:t>портфелем</w:t>
      </w:r>
      <w:r>
        <w:rPr>
          <w:rStyle w:val="WW8Num2z0"/>
          <w:rFonts w:ascii="Verdana" w:hAnsi="Verdana"/>
          <w:color w:val="000000"/>
          <w:sz w:val="18"/>
          <w:szCs w:val="18"/>
        </w:rPr>
        <w:t> </w:t>
      </w:r>
      <w:r>
        <w:rPr>
          <w:rFonts w:ascii="Verdana" w:hAnsi="Verdana"/>
          <w:color w:val="000000"/>
          <w:sz w:val="18"/>
          <w:szCs w:val="18"/>
        </w:rPr>
        <w:t>// дисс. канд. эк. наук., М.:</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 В. Ломоносова, 2009</w:t>
      </w:r>
    </w:p>
    <w:p w14:paraId="24BFD97A"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51. Деньги. Кредит. Банки.: Учебник / Под ред. О.И.</w:t>
      </w:r>
      <w:r>
        <w:rPr>
          <w:rStyle w:val="WW8Num2z0"/>
          <w:rFonts w:ascii="Verdana" w:hAnsi="Verdana"/>
          <w:color w:val="000000"/>
          <w:sz w:val="18"/>
          <w:szCs w:val="18"/>
        </w:rPr>
        <w:t> </w:t>
      </w:r>
      <w:r>
        <w:rPr>
          <w:rStyle w:val="WW8Num3z0"/>
          <w:rFonts w:ascii="Verdana" w:hAnsi="Verdana"/>
          <w:color w:val="4682B4"/>
          <w:sz w:val="18"/>
          <w:szCs w:val="18"/>
        </w:rPr>
        <w:t>Лаврушина</w:t>
      </w:r>
      <w:r>
        <w:rPr>
          <w:rFonts w:ascii="Verdana" w:hAnsi="Verdana"/>
          <w:color w:val="000000"/>
          <w:sz w:val="18"/>
          <w:szCs w:val="18"/>
        </w:rPr>
        <w:t>, 10-е изд.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2012</w:t>
      </w:r>
    </w:p>
    <w:p w14:paraId="6F06EF5D"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52. Дж. Дж. Мерфи // Технический анализ</w:t>
      </w:r>
      <w:r>
        <w:rPr>
          <w:rStyle w:val="WW8Num2z0"/>
          <w:rFonts w:ascii="Verdana" w:hAnsi="Verdana"/>
          <w:color w:val="000000"/>
          <w:sz w:val="18"/>
          <w:szCs w:val="18"/>
        </w:rPr>
        <w:t> </w:t>
      </w:r>
      <w:r>
        <w:rPr>
          <w:rStyle w:val="WW8Num3z0"/>
          <w:rFonts w:ascii="Verdana" w:hAnsi="Verdana"/>
          <w:color w:val="4682B4"/>
          <w:sz w:val="18"/>
          <w:szCs w:val="18"/>
        </w:rPr>
        <w:t>фьючерсных</w:t>
      </w:r>
      <w:r>
        <w:rPr>
          <w:rStyle w:val="WW8Num2z0"/>
          <w:rFonts w:ascii="Verdana" w:hAnsi="Verdana"/>
          <w:color w:val="000000"/>
          <w:sz w:val="18"/>
          <w:szCs w:val="18"/>
        </w:rPr>
        <w:t> </w:t>
      </w:r>
      <w:r>
        <w:rPr>
          <w:rFonts w:ascii="Verdana" w:hAnsi="Verdana"/>
          <w:color w:val="000000"/>
          <w:sz w:val="18"/>
          <w:szCs w:val="18"/>
        </w:rPr>
        <w:t>рынков. Теория и практика // Москва, Диаграмма, 1998</w:t>
      </w:r>
    </w:p>
    <w:p w14:paraId="7819BF03"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53. Доклад Федеральной службы по финансовым рынкам «О мерах по совершенствованию регулирования и развития рынка ценных бумаг на 2008-2012 годы и на</w:t>
      </w:r>
      <w:r>
        <w:rPr>
          <w:rStyle w:val="WW8Num2z0"/>
          <w:rFonts w:ascii="Verdana" w:hAnsi="Verdana"/>
          <w:color w:val="000000"/>
          <w:sz w:val="18"/>
          <w:szCs w:val="18"/>
        </w:rPr>
        <w:t> </w:t>
      </w:r>
      <w:r>
        <w:rPr>
          <w:rStyle w:val="WW8Num3z0"/>
          <w:rFonts w:ascii="Verdana" w:hAnsi="Verdana"/>
          <w:color w:val="4682B4"/>
          <w:sz w:val="18"/>
          <w:szCs w:val="18"/>
        </w:rPr>
        <w:t>долгосрочную</w:t>
      </w:r>
      <w:r>
        <w:rPr>
          <w:rStyle w:val="WW8Num2z0"/>
          <w:rFonts w:ascii="Verdana" w:hAnsi="Verdana"/>
          <w:color w:val="000000"/>
          <w:sz w:val="18"/>
          <w:szCs w:val="18"/>
        </w:rPr>
        <w:t> </w:t>
      </w:r>
      <w:r>
        <w:rPr>
          <w:rFonts w:ascii="Verdana" w:hAnsi="Verdana"/>
          <w:color w:val="000000"/>
          <w:sz w:val="18"/>
          <w:szCs w:val="18"/>
        </w:rPr>
        <w:t>перспективу», www.fcsm.ru</w:t>
      </w:r>
    </w:p>
    <w:p w14:paraId="0EC1DC97"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54. Защита прав</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финансовых услуг / отв. ред. Ю. Б. Фогельсон. М.: Норма: ИНФРА-М, 2010</w:t>
      </w:r>
    </w:p>
    <w:p w14:paraId="3E384221"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55. А. А.</w:t>
      </w:r>
      <w:r>
        <w:rPr>
          <w:rStyle w:val="WW8Num2z0"/>
          <w:rFonts w:ascii="Verdana" w:hAnsi="Verdana"/>
          <w:color w:val="000000"/>
          <w:sz w:val="18"/>
          <w:szCs w:val="18"/>
        </w:rPr>
        <w:t> </w:t>
      </w:r>
      <w:r>
        <w:rPr>
          <w:rStyle w:val="WW8Num3z0"/>
          <w:rFonts w:ascii="Verdana" w:hAnsi="Verdana"/>
          <w:color w:val="4682B4"/>
          <w:sz w:val="18"/>
          <w:szCs w:val="18"/>
        </w:rPr>
        <w:t>Хандруев</w:t>
      </w:r>
      <w:r>
        <w:rPr>
          <w:rFonts w:ascii="Verdana" w:hAnsi="Verdana"/>
          <w:color w:val="000000"/>
          <w:sz w:val="18"/>
          <w:szCs w:val="18"/>
        </w:rPr>
        <w:t>, А. А. Чумаченко //</w:t>
      </w:r>
      <w:r>
        <w:rPr>
          <w:rStyle w:val="WW8Num2z0"/>
          <w:rFonts w:ascii="Verdana" w:hAnsi="Verdana"/>
          <w:color w:val="000000"/>
          <w:sz w:val="18"/>
          <w:szCs w:val="18"/>
        </w:rPr>
        <w:t> </w:t>
      </w:r>
      <w:r>
        <w:rPr>
          <w:rStyle w:val="WW8Num3z0"/>
          <w:rFonts w:ascii="Verdana" w:hAnsi="Verdana"/>
          <w:color w:val="4682B4"/>
          <w:sz w:val="18"/>
          <w:szCs w:val="18"/>
        </w:rPr>
        <w:t>Конкурентная</w:t>
      </w:r>
      <w:r>
        <w:rPr>
          <w:rStyle w:val="WW8Num2z0"/>
          <w:rFonts w:ascii="Verdana" w:hAnsi="Verdana"/>
          <w:color w:val="000000"/>
          <w:sz w:val="18"/>
          <w:szCs w:val="18"/>
        </w:rPr>
        <w:t> </w:t>
      </w:r>
      <w:r>
        <w:rPr>
          <w:rFonts w:ascii="Verdana" w:hAnsi="Verdana"/>
          <w:color w:val="000000"/>
          <w:sz w:val="18"/>
          <w:szCs w:val="18"/>
        </w:rPr>
        <w:t>среда и модернизация структуры российского банковского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 Банковское дело, 2010, №11.</w:t>
      </w:r>
    </w:p>
    <w:p w14:paraId="0F4DCB73"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56. Л. П. Харченко // Доверительное управление инвестиционными фондами: теория, методология, практика // Диссертация кандидата экономических наук, Санкт-Петербург, 2012</w:t>
      </w:r>
    </w:p>
    <w:p w14:paraId="3682BDFD"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57. М. Я.</w:t>
      </w:r>
      <w:r>
        <w:rPr>
          <w:rStyle w:val="WW8Num2z0"/>
          <w:rFonts w:ascii="Verdana" w:hAnsi="Verdana"/>
          <w:color w:val="000000"/>
          <w:sz w:val="18"/>
          <w:szCs w:val="18"/>
        </w:rPr>
        <w:t> </w:t>
      </w:r>
      <w:r>
        <w:rPr>
          <w:rStyle w:val="WW8Num3z0"/>
          <w:rFonts w:ascii="Verdana" w:hAnsi="Verdana"/>
          <w:color w:val="4682B4"/>
          <w:sz w:val="18"/>
          <w:szCs w:val="18"/>
        </w:rPr>
        <w:t>Эйгель</w:t>
      </w:r>
      <w:r>
        <w:rPr>
          <w:rStyle w:val="WW8Num2z0"/>
          <w:rFonts w:ascii="Verdana" w:hAnsi="Verdana"/>
          <w:color w:val="000000"/>
          <w:sz w:val="18"/>
          <w:szCs w:val="18"/>
        </w:rPr>
        <w:t> </w:t>
      </w:r>
      <w:r>
        <w:rPr>
          <w:rFonts w:ascii="Verdana" w:hAnsi="Verdana"/>
          <w:color w:val="000000"/>
          <w:sz w:val="18"/>
          <w:szCs w:val="18"/>
        </w:rPr>
        <w:t>// Становление операций доверительного управления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в России // Диссертация кандидата экономических наук, Москва, 2001</w:t>
      </w:r>
    </w:p>
    <w:p w14:paraId="50BF6A20"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58. Н. А. Гришина // Индивидуальное доверительное управление портфелемiакций в современных российских условиях// Диссертация кандидата экономических наук, Саратов, 2007</w:t>
      </w:r>
    </w:p>
    <w:p w14:paraId="5A5737F2"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59. П. А. Медведев //</w:t>
      </w:r>
      <w:r>
        <w:rPr>
          <w:rStyle w:val="WW8Num2z0"/>
          <w:rFonts w:ascii="Verdana" w:hAnsi="Verdana"/>
          <w:color w:val="000000"/>
          <w:sz w:val="18"/>
          <w:szCs w:val="18"/>
        </w:rPr>
        <w:t> </w:t>
      </w:r>
      <w:r>
        <w:rPr>
          <w:rStyle w:val="WW8Num3z0"/>
          <w:rFonts w:ascii="Verdana" w:hAnsi="Verdana"/>
          <w:color w:val="4682B4"/>
          <w:sz w:val="18"/>
          <w:szCs w:val="18"/>
        </w:rPr>
        <w:t>Небанки</w:t>
      </w:r>
      <w:r>
        <w:rPr>
          <w:rStyle w:val="WW8Num2z0"/>
          <w:rFonts w:ascii="Verdana" w:hAnsi="Verdana"/>
          <w:color w:val="000000"/>
          <w:sz w:val="18"/>
          <w:szCs w:val="18"/>
        </w:rPr>
        <w:t> </w:t>
      </w:r>
      <w:r>
        <w:rPr>
          <w:rFonts w:ascii="Verdana" w:hAnsi="Verdana"/>
          <w:color w:val="000000"/>
          <w:sz w:val="18"/>
          <w:szCs w:val="18"/>
        </w:rPr>
        <w:t>в системе финансового посредничества // Деньги и кредит, 2008, №6</w:t>
      </w:r>
    </w:p>
    <w:p w14:paraId="5F0A3573"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60. П. Смородская, Д. Ладыгин // «</w:t>
      </w:r>
      <w:r>
        <w:rPr>
          <w:rStyle w:val="WW8Num3z0"/>
          <w:rFonts w:ascii="Verdana" w:hAnsi="Verdana"/>
          <w:color w:val="4682B4"/>
          <w:sz w:val="18"/>
          <w:szCs w:val="18"/>
        </w:rPr>
        <w:t>ММВБ</w:t>
      </w:r>
      <w:r>
        <w:rPr>
          <w:rStyle w:val="WW8Num2z0"/>
          <w:rFonts w:ascii="Verdana" w:hAnsi="Verdana"/>
          <w:color w:val="000000"/>
          <w:sz w:val="18"/>
          <w:szCs w:val="18"/>
        </w:rPr>
        <w:t> </w:t>
      </w:r>
      <w:r>
        <w:rPr>
          <w:rFonts w:ascii="Verdana" w:hAnsi="Verdana"/>
          <w:color w:val="000000"/>
          <w:sz w:val="18"/>
          <w:szCs w:val="18"/>
        </w:rPr>
        <w:t>предложила акционерам РТС продать свои</w:t>
      </w:r>
      <w:r>
        <w:rPr>
          <w:rStyle w:val="WW8Num2z0"/>
          <w:rFonts w:ascii="Verdana" w:hAnsi="Verdana"/>
          <w:color w:val="000000"/>
          <w:sz w:val="18"/>
          <w:szCs w:val="18"/>
        </w:rPr>
        <w:t> </w:t>
      </w:r>
      <w:r>
        <w:rPr>
          <w:rStyle w:val="WW8Num3z0"/>
          <w:rFonts w:ascii="Verdana" w:hAnsi="Verdana"/>
          <w:color w:val="4682B4"/>
          <w:sz w:val="18"/>
          <w:szCs w:val="18"/>
        </w:rPr>
        <w:t>акции</w:t>
      </w:r>
      <w:r>
        <w:rPr>
          <w:rFonts w:ascii="Verdana" w:hAnsi="Verdana"/>
          <w:color w:val="000000"/>
          <w:sz w:val="18"/>
          <w:szCs w:val="18"/>
        </w:rPr>
        <w:t>»// «</w:t>
      </w:r>
      <w:r>
        <w:rPr>
          <w:rStyle w:val="WW8Num3z0"/>
          <w:rFonts w:ascii="Verdana" w:hAnsi="Verdana"/>
          <w:color w:val="4682B4"/>
          <w:sz w:val="18"/>
          <w:szCs w:val="18"/>
        </w:rPr>
        <w:t>Коммерсантъ</w:t>
      </w:r>
      <w:r>
        <w:rPr>
          <w:rFonts w:ascii="Verdana" w:hAnsi="Verdana"/>
          <w:color w:val="000000"/>
          <w:sz w:val="18"/>
          <w:szCs w:val="18"/>
        </w:rPr>
        <w:t>», 08.11.2010</w:t>
      </w:r>
    </w:p>
    <w:p w14:paraId="25B16441"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61. Пояснительная записка к Проекту Федерального закона «О внесении изменений в Федеральный закон «</w:t>
      </w:r>
      <w:r>
        <w:rPr>
          <w:rStyle w:val="WW8Num3z0"/>
          <w:rFonts w:ascii="Verdana" w:hAnsi="Verdana"/>
          <w:color w:val="4682B4"/>
          <w:sz w:val="18"/>
          <w:szCs w:val="18"/>
        </w:rPr>
        <w:t>О банках и банковской деятельности</w:t>
      </w:r>
      <w:r>
        <w:rPr>
          <w:rFonts w:ascii="Verdana" w:hAnsi="Verdana"/>
          <w:color w:val="000000"/>
          <w:sz w:val="18"/>
          <w:szCs w:val="18"/>
        </w:rPr>
        <w:t>».</w:t>
      </w:r>
    </w:p>
    <w:p w14:paraId="215FE589"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62. Проект № 78876-5 Федерального закона «О внесении изменений в Федеральный закон «</w:t>
      </w:r>
      <w:r>
        <w:rPr>
          <w:rStyle w:val="WW8Num3z0"/>
          <w:rFonts w:ascii="Verdana" w:hAnsi="Verdana"/>
          <w:color w:val="4682B4"/>
          <w:sz w:val="18"/>
          <w:szCs w:val="18"/>
        </w:rPr>
        <w:t>О банках и банковской деятельности</w:t>
      </w:r>
      <w:r>
        <w:rPr>
          <w:rFonts w:ascii="Verdana" w:hAnsi="Verdana"/>
          <w:color w:val="000000"/>
          <w:sz w:val="18"/>
          <w:szCs w:val="18"/>
        </w:rPr>
        <w:t>».</w:t>
      </w:r>
    </w:p>
    <w:p w14:paraId="76F57D07"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63. Р. Долженкова // «</w:t>
      </w:r>
      <w:r>
        <w:rPr>
          <w:rStyle w:val="WW8Num3z0"/>
          <w:rFonts w:ascii="Verdana" w:hAnsi="Verdana"/>
          <w:color w:val="4682B4"/>
          <w:sz w:val="18"/>
          <w:szCs w:val="18"/>
        </w:rPr>
        <w:t>ФСФР берет пример с АСВ</w:t>
      </w:r>
      <w:r>
        <w:rPr>
          <w:rFonts w:ascii="Verdana" w:hAnsi="Verdana"/>
          <w:color w:val="000000"/>
          <w:sz w:val="18"/>
          <w:szCs w:val="18"/>
        </w:rPr>
        <w:t>» // Финансовые известия от 03.11.2010</w:t>
      </w:r>
    </w:p>
    <w:p w14:paraId="42CA6197"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64. Российский</w:t>
      </w:r>
      <w:r>
        <w:rPr>
          <w:rStyle w:val="WW8Num2z0"/>
          <w:rFonts w:ascii="Verdana" w:hAnsi="Verdana"/>
          <w:color w:val="000000"/>
          <w:sz w:val="18"/>
          <w:szCs w:val="18"/>
        </w:rPr>
        <w:t>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рынок: первое полугодие 2011. События и факты. /</w:t>
      </w:r>
      <w:r>
        <w:rPr>
          <w:rStyle w:val="WW8Num2z0"/>
          <w:rFonts w:ascii="Verdana" w:hAnsi="Verdana"/>
          <w:color w:val="000000"/>
          <w:sz w:val="18"/>
          <w:szCs w:val="18"/>
        </w:rPr>
        <w:t> </w:t>
      </w:r>
      <w:r>
        <w:rPr>
          <w:rStyle w:val="WW8Num3z0"/>
          <w:rFonts w:ascii="Verdana" w:hAnsi="Verdana"/>
          <w:color w:val="4682B4"/>
          <w:sz w:val="18"/>
          <w:szCs w:val="18"/>
        </w:rPr>
        <w:t>НАУФОР</w:t>
      </w:r>
      <w:r>
        <w:rPr>
          <w:rFonts w:ascii="Verdana" w:hAnsi="Verdana"/>
          <w:color w:val="000000"/>
          <w:sz w:val="18"/>
          <w:szCs w:val="18"/>
        </w:rPr>
        <w:t>, 2011</w:t>
      </w:r>
    </w:p>
    <w:p w14:paraId="690EB4FF"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65. С. Коттл, Р. Мюррей, Ф. Блок // Анализ ценных бумаг Грэма и Додда // Москва, Олимп-Бизнес, 2001</w:t>
      </w:r>
    </w:p>
    <w:p w14:paraId="74427DFD"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66. Е.М.</w:t>
      </w:r>
      <w:r>
        <w:rPr>
          <w:rStyle w:val="WW8Num2z0"/>
          <w:rFonts w:ascii="Verdana" w:hAnsi="Verdana"/>
          <w:color w:val="000000"/>
          <w:sz w:val="18"/>
          <w:szCs w:val="18"/>
        </w:rPr>
        <w:t> </w:t>
      </w:r>
      <w:r>
        <w:rPr>
          <w:rStyle w:val="WW8Num3z0"/>
          <w:rFonts w:ascii="Verdana" w:hAnsi="Verdana"/>
          <w:color w:val="4682B4"/>
          <w:sz w:val="18"/>
          <w:szCs w:val="18"/>
        </w:rPr>
        <w:t>Семенкова</w:t>
      </w:r>
      <w:r>
        <w:rPr>
          <w:rStyle w:val="WW8Num2z0"/>
          <w:rFonts w:ascii="Verdana" w:hAnsi="Verdana"/>
          <w:color w:val="000000"/>
          <w:sz w:val="18"/>
          <w:szCs w:val="18"/>
        </w:rPr>
        <w:t> </w:t>
      </w:r>
      <w:r>
        <w:rPr>
          <w:rFonts w:ascii="Verdana" w:hAnsi="Verdana"/>
          <w:color w:val="000000"/>
          <w:sz w:val="18"/>
          <w:szCs w:val="18"/>
        </w:rPr>
        <w:t>// Операции с ценными</w:t>
      </w:r>
      <w:r>
        <w:rPr>
          <w:rStyle w:val="WW8Num2z0"/>
          <w:rFonts w:ascii="Verdana" w:hAnsi="Verdana"/>
          <w:color w:val="000000"/>
          <w:sz w:val="18"/>
          <w:szCs w:val="18"/>
        </w:rPr>
        <w:t> </w:t>
      </w:r>
      <w:r>
        <w:rPr>
          <w:rStyle w:val="WW8Num3z0"/>
          <w:rFonts w:ascii="Verdana" w:hAnsi="Verdana"/>
          <w:color w:val="4682B4"/>
          <w:sz w:val="18"/>
          <w:szCs w:val="18"/>
        </w:rPr>
        <w:t>бумагами</w:t>
      </w:r>
      <w:r>
        <w:rPr>
          <w:rFonts w:ascii="Verdana" w:hAnsi="Verdana"/>
          <w:color w:val="000000"/>
          <w:sz w:val="18"/>
          <w:szCs w:val="18"/>
        </w:rPr>
        <w:t>: российская практика -М.: Перспектива, ИНФРА-М, 1997</w:t>
      </w:r>
    </w:p>
    <w:p w14:paraId="35E84D92"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67. Т. В. Тормозова // Оптимизация структуры российского рынка ценных бумаг :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Москва, 2003</w:t>
      </w:r>
    </w:p>
    <w:p w14:paraId="2BF49ADB"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68. Ф.</w:t>
      </w:r>
      <w:r>
        <w:rPr>
          <w:rStyle w:val="WW8Num2z0"/>
          <w:rFonts w:ascii="Verdana" w:hAnsi="Verdana"/>
          <w:color w:val="000000"/>
          <w:sz w:val="18"/>
          <w:szCs w:val="18"/>
        </w:rPr>
        <w:t> </w:t>
      </w:r>
      <w:r>
        <w:rPr>
          <w:rStyle w:val="WW8Num3z0"/>
          <w:rFonts w:ascii="Verdana" w:hAnsi="Verdana"/>
          <w:color w:val="4682B4"/>
          <w:sz w:val="18"/>
          <w:szCs w:val="18"/>
        </w:rPr>
        <w:t>Фабоцци</w:t>
      </w:r>
      <w:r>
        <w:rPr>
          <w:rStyle w:val="WW8Num2z0"/>
          <w:rFonts w:ascii="Verdana" w:hAnsi="Verdana"/>
          <w:color w:val="000000"/>
          <w:sz w:val="18"/>
          <w:szCs w:val="18"/>
        </w:rPr>
        <w:t> </w:t>
      </w:r>
      <w:r>
        <w:rPr>
          <w:rFonts w:ascii="Verdana" w:hAnsi="Verdana"/>
          <w:color w:val="000000"/>
          <w:sz w:val="18"/>
          <w:szCs w:val="18"/>
        </w:rPr>
        <w:t>// Управление инвестициями // ИНФРА-М, 2000</w:t>
      </w:r>
    </w:p>
    <w:p w14:paraId="61E57B9A"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69. Н. В. Фунтикова // Доверительное управление по российскому законодательству и доверительная</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по англо-американскому праву: Дис. канд. юрид. наук, Москва, 2004</w:t>
      </w:r>
    </w:p>
    <w:p w14:paraId="3BC3BE0E" w14:textId="77777777" w:rsidR="00E660E1" w:rsidRDefault="00E660E1" w:rsidP="00E660E1">
      <w:pPr>
        <w:pStyle w:val="WW8Num1z2"/>
        <w:shd w:val="clear" w:color="auto" w:fill="F7F7F7"/>
        <w:spacing w:after="0"/>
        <w:rPr>
          <w:rFonts w:ascii="Verdana" w:hAnsi="Verdana"/>
          <w:color w:val="000000"/>
          <w:sz w:val="18"/>
          <w:szCs w:val="18"/>
        </w:rPr>
      </w:pPr>
      <w:r>
        <w:rPr>
          <w:rFonts w:ascii="Verdana" w:hAnsi="Verdana"/>
          <w:color w:val="000000"/>
          <w:sz w:val="18"/>
          <w:szCs w:val="18"/>
        </w:rPr>
        <w:t>70. У.Ф.</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 Д.В. Бэйли , Г.Д.</w:t>
      </w:r>
      <w:r>
        <w:rPr>
          <w:rStyle w:val="WW8Num2z0"/>
          <w:rFonts w:ascii="Verdana" w:hAnsi="Verdana"/>
          <w:color w:val="000000"/>
          <w:sz w:val="18"/>
          <w:szCs w:val="18"/>
        </w:rPr>
        <w:t> </w:t>
      </w:r>
      <w:r>
        <w:rPr>
          <w:rStyle w:val="WW8Num3z0"/>
          <w:rFonts w:ascii="Verdana" w:hAnsi="Verdana"/>
          <w:color w:val="4682B4"/>
          <w:sz w:val="18"/>
          <w:szCs w:val="18"/>
        </w:rPr>
        <w:t>Александер</w:t>
      </w:r>
      <w:r>
        <w:rPr>
          <w:rStyle w:val="WW8Num2z0"/>
          <w:rFonts w:ascii="Verdana" w:hAnsi="Verdana"/>
          <w:color w:val="000000"/>
          <w:sz w:val="18"/>
          <w:szCs w:val="18"/>
        </w:rPr>
        <w:t> </w:t>
      </w:r>
      <w:r>
        <w:rPr>
          <w:rFonts w:ascii="Verdana" w:hAnsi="Verdana"/>
          <w:color w:val="000000"/>
          <w:sz w:val="18"/>
          <w:szCs w:val="18"/>
        </w:rPr>
        <w:t>// Инвестиции //Инфра-М, 2012</w:t>
      </w:r>
    </w:p>
    <w:p w14:paraId="75FD1941" w14:textId="5641B325" w:rsidR="00D7454D" w:rsidRPr="00E660E1" w:rsidRDefault="00E660E1" w:rsidP="00E660E1">
      <w:r>
        <w:rPr>
          <w:rFonts w:ascii="Verdana" w:hAnsi="Verdana"/>
          <w:color w:val="000000"/>
          <w:sz w:val="18"/>
          <w:szCs w:val="18"/>
        </w:rPr>
        <w:br/>
      </w:r>
      <w:bookmarkStart w:id="0" w:name="_GoBack"/>
      <w:bookmarkEnd w:id="0"/>
    </w:p>
    <w:sectPr w:rsidR="00D7454D" w:rsidRPr="00E660E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24F51" w14:textId="77777777" w:rsidR="001206E6" w:rsidRDefault="001206E6">
      <w:pPr>
        <w:spacing w:after="0" w:line="240" w:lineRule="auto"/>
      </w:pPr>
      <w:r>
        <w:separator/>
      </w:r>
    </w:p>
  </w:endnote>
  <w:endnote w:type="continuationSeparator" w:id="0">
    <w:p w14:paraId="6B7750D3" w14:textId="77777777" w:rsidR="001206E6" w:rsidRDefault="00120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B7E4F" w14:textId="77777777" w:rsidR="001206E6" w:rsidRDefault="001206E6">
      <w:pPr>
        <w:spacing w:after="0" w:line="240" w:lineRule="auto"/>
      </w:pPr>
      <w:r>
        <w:separator/>
      </w:r>
    </w:p>
  </w:footnote>
  <w:footnote w:type="continuationSeparator" w:id="0">
    <w:p w14:paraId="286D6615" w14:textId="77777777" w:rsidR="001206E6" w:rsidRDefault="001206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06E6"/>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FD8"/>
    <w:rsid w:val="00167989"/>
    <w:rsid w:val="001715EB"/>
    <w:rsid w:val="001723A9"/>
    <w:rsid w:val="0017287B"/>
    <w:rsid w:val="0017475F"/>
    <w:rsid w:val="0017495E"/>
    <w:rsid w:val="001764AB"/>
    <w:rsid w:val="001769F4"/>
    <w:rsid w:val="00177CA2"/>
    <w:rsid w:val="00177CB7"/>
    <w:rsid w:val="00183E5B"/>
    <w:rsid w:val="001857BD"/>
    <w:rsid w:val="00187089"/>
    <w:rsid w:val="00187A70"/>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12</Pages>
  <Words>6206</Words>
  <Characters>35376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39</cp:revision>
  <cp:lastPrinted>2009-02-06T05:36:00Z</cp:lastPrinted>
  <dcterms:created xsi:type="dcterms:W3CDTF">2016-12-16T14:44:00Z</dcterms:created>
  <dcterms:modified xsi:type="dcterms:W3CDTF">2016-12-30T16:23:00Z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