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AA19C8F" w:rsidR="0039134D" w:rsidRPr="005B4FCD" w:rsidRDefault="005B4FCD" w:rsidP="005B4FCD">
      <w:bookmarkStart w:id="0" w:name="_GoBack"/>
      <w:proofErr w:type="spellStart"/>
      <w:r>
        <w:rPr>
          <w:rFonts w:ascii="Verdana" w:hAnsi="Verdana"/>
          <w:b/>
          <w:bCs/>
          <w:color w:val="000000"/>
          <w:shd w:val="clear" w:color="auto" w:fill="FFFFFF"/>
        </w:rPr>
        <w:t>Брайковська</w:t>
      </w:r>
      <w:proofErr w:type="spellEnd"/>
      <w:r>
        <w:rPr>
          <w:rFonts w:ascii="Verdana" w:hAnsi="Verdana"/>
          <w:b/>
          <w:bCs/>
          <w:color w:val="000000"/>
          <w:shd w:val="clear" w:color="auto" w:fill="FFFFFF"/>
        </w:rPr>
        <w:t xml:space="preserve"> Анна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конкурентоспроможності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операторських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компаній</w:t>
      </w:r>
      <w:proofErr w:type="spellEnd"/>
      <w:r>
        <w:rPr>
          <w:rFonts w:ascii="Verdana" w:hAnsi="Verdana"/>
          <w:b/>
          <w:bCs/>
          <w:color w:val="000000"/>
          <w:shd w:val="clear" w:color="auto" w:fill="FFFFFF"/>
        </w:rPr>
        <w:t xml:space="preserve"> на ринку </w:t>
      </w:r>
      <w:proofErr w:type="spellStart"/>
      <w:r>
        <w:rPr>
          <w:rFonts w:ascii="Verdana" w:hAnsi="Verdana"/>
          <w:b/>
          <w:bCs/>
          <w:color w:val="000000"/>
          <w:shd w:val="clear" w:color="auto" w:fill="FFFFFF"/>
        </w:rPr>
        <w:t>залізнично-морських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вантажних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перевезень</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Дніпропетр</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залізн</w:t>
      </w:r>
      <w:proofErr w:type="spellEnd"/>
      <w:r>
        <w:rPr>
          <w:rFonts w:ascii="Verdana" w:hAnsi="Verdana"/>
          <w:b/>
          <w:bCs/>
          <w:color w:val="000000"/>
          <w:shd w:val="clear" w:color="auto" w:fill="FFFFFF"/>
        </w:rPr>
        <w:t xml:space="preserve">. трансп.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Лазаряна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Дніпропетровськ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5B4FC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65B58" w14:textId="77777777" w:rsidR="00350EE5" w:rsidRDefault="00350EE5">
      <w:pPr>
        <w:spacing w:after="0" w:line="240" w:lineRule="auto"/>
      </w:pPr>
      <w:r>
        <w:separator/>
      </w:r>
    </w:p>
  </w:endnote>
  <w:endnote w:type="continuationSeparator" w:id="0">
    <w:p w14:paraId="1D3C0920" w14:textId="77777777" w:rsidR="00350EE5" w:rsidRDefault="0035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A82BB" w14:textId="77777777" w:rsidR="00350EE5" w:rsidRDefault="00350EE5">
      <w:pPr>
        <w:spacing w:after="0" w:line="240" w:lineRule="auto"/>
      </w:pPr>
      <w:r>
        <w:separator/>
      </w:r>
    </w:p>
  </w:footnote>
  <w:footnote w:type="continuationSeparator" w:id="0">
    <w:p w14:paraId="3EC6B08D" w14:textId="77777777" w:rsidR="00350EE5" w:rsidRDefault="00350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0EE5"/>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12428</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2648</cp:revision>
  <cp:lastPrinted>2009-02-06T05:36:00Z</cp:lastPrinted>
  <dcterms:created xsi:type="dcterms:W3CDTF">2016-09-19T15:12:00Z</dcterms:created>
  <dcterms:modified xsi:type="dcterms:W3CDTF">2017-01-15T01:04:00Z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