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2"/>
            <w:color w:val="0070C0"/>
          </w:rPr>
          <w:t>http://www.mydisser.com/search.html</w:t>
        </w:r>
      </w:hyperlink>
    </w:p>
    <w:p w:rsidR="005D3104" w:rsidRDefault="005D3104" w:rsidP="005D3104">
      <w:pPr>
        <w:pStyle w:val="afffffffa"/>
      </w:pPr>
      <w:bookmarkStart w:id="0" w:name="_Hlt159839706"/>
      <w:bookmarkStart w:id="1" w:name="_GoBack"/>
      <w:bookmarkEnd w:id="0"/>
      <w:bookmarkEnd w:id="1"/>
      <w:r>
        <w:t>МОЗ УКРАЇНИ</w:t>
      </w:r>
    </w:p>
    <w:p w:rsidR="005D3104" w:rsidRPr="00EB0DCB" w:rsidRDefault="005D3104" w:rsidP="005D3104">
      <w:pPr>
        <w:spacing w:line="360" w:lineRule="auto"/>
        <w:jc w:val="center"/>
        <w:rPr>
          <w:sz w:val="28"/>
          <w:lang w:val="uk-UA"/>
        </w:rPr>
      </w:pPr>
      <w:r>
        <w:rPr>
          <w:sz w:val="28"/>
        </w:rPr>
        <w:t>ТЕРНОПІЛЬСЬК</w:t>
      </w:r>
      <w:r>
        <w:rPr>
          <w:sz w:val="28"/>
          <w:lang w:val="uk-UA"/>
        </w:rPr>
        <w:t>ИЙ</w:t>
      </w:r>
      <w:r>
        <w:rPr>
          <w:sz w:val="28"/>
        </w:rPr>
        <w:t xml:space="preserve"> ДЕРЖАВН</w:t>
      </w:r>
      <w:r>
        <w:rPr>
          <w:sz w:val="28"/>
          <w:lang w:val="uk-UA"/>
        </w:rPr>
        <w:t>ИЙ</w:t>
      </w:r>
      <w:r>
        <w:rPr>
          <w:sz w:val="28"/>
        </w:rPr>
        <w:t xml:space="preserve"> МЕДИЧН</w:t>
      </w:r>
      <w:r>
        <w:rPr>
          <w:sz w:val="28"/>
          <w:lang w:val="uk-UA"/>
        </w:rPr>
        <w:t>ИЙ</w:t>
      </w:r>
      <w:r>
        <w:rPr>
          <w:sz w:val="28"/>
        </w:rPr>
        <w:t xml:space="preserve"> </w:t>
      </w:r>
      <w:r>
        <w:rPr>
          <w:sz w:val="28"/>
          <w:lang w:val="uk-UA"/>
        </w:rPr>
        <w:t>УНІВЕРСИТЕТ</w:t>
      </w:r>
    </w:p>
    <w:p w:rsidR="005D3104" w:rsidRDefault="005D3104" w:rsidP="005D3104">
      <w:pPr>
        <w:spacing w:line="360" w:lineRule="auto"/>
        <w:jc w:val="center"/>
        <w:rPr>
          <w:sz w:val="28"/>
        </w:rPr>
      </w:pPr>
      <w:r>
        <w:rPr>
          <w:sz w:val="28"/>
        </w:rPr>
        <w:t>ім</w:t>
      </w:r>
      <w:r>
        <w:rPr>
          <w:sz w:val="28"/>
          <w:lang w:val="uk-UA"/>
        </w:rPr>
        <w:t>ені</w:t>
      </w:r>
      <w:r>
        <w:rPr>
          <w:sz w:val="28"/>
        </w:rPr>
        <w:t xml:space="preserve"> І. Я. Горбачевського</w:t>
      </w:r>
    </w:p>
    <w:p w:rsidR="005D3104" w:rsidRPr="00B21552" w:rsidRDefault="005D3104" w:rsidP="005D3104">
      <w:pPr>
        <w:pStyle w:val="40"/>
        <w:rPr>
          <w:i/>
        </w:rPr>
      </w:pPr>
    </w:p>
    <w:p w:rsidR="005D3104" w:rsidRPr="00B21552" w:rsidRDefault="005D3104" w:rsidP="005D3104">
      <w:pPr>
        <w:pStyle w:val="40"/>
        <w:rPr>
          <w:i/>
        </w:rPr>
      </w:pPr>
    </w:p>
    <w:p w:rsidR="005D3104" w:rsidRDefault="005D3104" w:rsidP="005D3104">
      <w:pPr>
        <w:pStyle w:val="40"/>
      </w:pPr>
      <w:r>
        <w:t>На правах рукопису</w:t>
      </w:r>
    </w:p>
    <w:p w:rsidR="005D3104" w:rsidRPr="00B21552" w:rsidRDefault="005D3104" w:rsidP="005D3104">
      <w:pPr>
        <w:pStyle w:val="6"/>
        <w:jc w:val="left"/>
        <w:rPr>
          <w:b w:val="0"/>
        </w:rPr>
      </w:pPr>
    </w:p>
    <w:p w:rsidR="005D3104" w:rsidRPr="00B21552" w:rsidRDefault="005D3104" w:rsidP="005D3104">
      <w:pPr>
        <w:spacing w:line="360" w:lineRule="auto"/>
        <w:jc w:val="both"/>
        <w:rPr>
          <w:sz w:val="28"/>
        </w:rPr>
      </w:pPr>
    </w:p>
    <w:p w:rsidR="005D3104" w:rsidRPr="00EB0DCB" w:rsidRDefault="005D3104" w:rsidP="005D3104">
      <w:pPr>
        <w:pStyle w:val="50"/>
        <w:rPr>
          <w:lang w:val="uk-UA"/>
        </w:rPr>
      </w:pPr>
      <w:r>
        <w:rPr>
          <w:lang w:val="uk-UA"/>
        </w:rPr>
        <w:t>ГЕРЯК</w:t>
      </w:r>
      <w:r>
        <w:t xml:space="preserve"> Світлана </w:t>
      </w:r>
      <w:r>
        <w:rPr>
          <w:lang w:val="uk-UA"/>
        </w:rPr>
        <w:t>Миколаївна</w:t>
      </w:r>
    </w:p>
    <w:p w:rsidR="005D3104" w:rsidRPr="00B21552" w:rsidRDefault="005D3104" w:rsidP="005D3104">
      <w:pPr>
        <w:spacing w:line="360" w:lineRule="auto"/>
        <w:ind w:left="3686"/>
        <w:jc w:val="both"/>
        <w:rPr>
          <w:sz w:val="28"/>
        </w:rPr>
      </w:pPr>
    </w:p>
    <w:p w:rsidR="005D3104" w:rsidRPr="00164673" w:rsidRDefault="005D3104" w:rsidP="005D3104">
      <w:pPr>
        <w:pStyle w:val="7"/>
        <w:jc w:val="center"/>
        <w:rPr>
          <w:b/>
          <w:lang w:val="uk-UA"/>
        </w:rPr>
      </w:pPr>
      <w:r>
        <w:t xml:space="preserve">УДК: </w:t>
      </w:r>
      <w:r w:rsidRPr="00CE1F13">
        <w:rPr>
          <w:szCs w:val="28"/>
          <w:lang w:val="uk-UA"/>
        </w:rPr>
        <w:t>618.3/.5/.7-06:616.441-008.64]-08</w:t>
      </w:r>
    </w:p>
    <w:p w:rsidR="005D3104" w:rsidRPr="00B21552" w:rsidRDefault="005D3104" w:rsidP="005D3104">
      <w:pPr>
        <w:spacing w:line="360" w:lineRule="auto"/>
        <w:jc w:val="both"/>
        <w:rPr>
          <w:sz w:val="28"/>
        </w:rPr>
      </w:pPr>
    </w:p>
    <w:p w:rsidR="005D3104" w:rsidRDefault="005D3104" w:rsidP="005D3104">
      <w:pPr>
        <w:pStyle w:val="afffffff6"/>
        <w:jc w:val="center"/>
        <w:rPr>
          <w:b/>
        </w:rPr>
      </w:pPr>
      <w:r>
        <w:rPr>
          <w:b/>
          <w:szCs w:val="28"/>
          <w:lang w:val="uk-UA"/>
        </w:rPr>
        <w:t>СТРУКТУРНО-ФУНКЦІОНАЛЬНІ ПОРУШЕННЯ В СИСТЕМАХ ЗАБЕЗПЕЧЕННЯ ВАГІТНОСТІ ТА ПОЛОГІВ У ЖІНОК ІЗ СУБКЛІНІЧНИМ ГІПОТИРЕОЗОМ: ПРОФІЛАКТИКА, ЛІКУВАННЯ ТА ПРОГНОЗУВАННЯ УСКЛАДНЕНЬ</w:t>
      </w:r>
    </w:p>
    <w:p w:rsidR="005D3104" w:rsidRPr="00B21552" w:rsidRDefault="005D3104" w:rsidP="005D3104">
      <w:pPr>
        <w:spacing w:line="360" w:lineRule="auto"/>
        <w:jc w:val="both"/>
        <w:rPr>
          <w:sz w:val="28"/>
        </w:rPr>
      </w:pPr>
    </w:p>
    <w:p w:rsidR="005D3104" w:rsidRPr="00164673" w:rsidRDefault="005D3104" w:rsidP="005D3104">
      <w:pPr>
        <w:spacing w:line="360" w:lineRule="auto"/>
        <w:jc w:val="center"/>
        <w:rPr>
          <w:sz w:val="28"/>
          <w:lang w:val="uk-UA"/>
        </w:rPr>
      </w:pPr>
      <w:r>
        <w:rPr>
          <w:sz w:val="28"/>
        </w:rPr>
        <w:t xml:space="preserve">14. 01. </w:t>
      </w:r>
      <w:r>
        <w:rPr>
          <w:sz w:val="28"/>
          <w:lang w:val="uk-UA"/>
        </w:rPr>
        <w:t>01</w:t>
      </w:r>
      <w:r>
        <w:rPr>
          <w:sz w:val="28"/>
        </w:rPr>
        <w:t xml:space="preserve"> — </w:t>
      </w:r>
      <w:r>
        <w:rPr>
          <w:sz w:val="28"/>
          <w:lang w:val="uk-UA"/>
        </w:rPr>
        <w:t>акушерство і гінекологія</w:t>
      </w:r>
    </w:p>
    <w:p w:rsidR="005D3104" w:rsidRDefault="005D3104" w:rsidP="005D3104">
      <w:pPr>
        <w:spacing w:line="360" w:lineRule="auto"/>
        <w:jc w:val="both"/>
        <w:rPr>
          <w:sz w:val="28"/>
        </w:rPr>
      </w:pPr>
    </w:p>
    <w:p w:rsidR="005D3104" w:rsidRDefault="005D3104" w:rsidP="005D3104">
      <w:pPr>
        <w:pStyle w:val="9"/>
        <w:rPr>
          <w:lang w:val="uk-UA"/>
        </w:rPr>
      </w:pPr>
      <w:r>
        <w:t xml:space="preserve">Дисертація на здобуття наукового ступеня </w:t>
      </w:r>
    </w:p>
    <w:p w:rsidR="005D3104" w:rsidRDefault="005D3104" w:rsidP="005D3104">
      <w:pPr>
        <w:pStyle w:val="9"/>
      </w:pPr>
      <w:r>
        <w:rPr>
          <w:lang w:val="uk-UA"/>
        </w:rPr>
        <w:t>д</w:t>
      </w:r>
      <w:r>
        <w:t>октора</w:t>
      </w:r>
      <w:r>
        <w:rPr>
          <w:lang w:val="uk-UA"/>
        </w:rPr>
        <w:t xml:space="preserve"> </w:t>
      </w:r>
      <w:r>
        <w:t>медичних наук</w:t>
      </w:r>
    </w:p>
    <w:p w:rsidR="005D3104" w:rsidRDefault="005D3104" w:rsidP="005D3104">
      <w:pPr>
        <w:pStyle w:val="8"/>
      </w:pPr>
    </w:p>
    <w:p w:rsidR="005D3104" w:rsidRDefault="005D3104" w:rsidP="005D3104">
      <w:pPr>
        <w:pStyle w:val="8"/>
      </w:pPr>
    </w:p>
    <w:p w:rsidR="005D3104" w:rsidRDefault="005D3104" w:rsidP="005D3104">
      <w:pPr>
        <w:pStyle w:val="8"/>
        <w:jc w:val="right"/>
      </w:pPr>
      <w:r>
        <w:t>Науковий консультант</w:t>
      </w:r>
    </w:p>
    <w:p w:rsidR="005D3104" w:rsidRPr="00B21552" w:rsidRDefault="005D3104" w:rsidP="005D3104">
      <w:pPr>
        <w:spacing w:line="360" w:lineRule="auto"/>
        <w:ind w:left="3119"/>
        <w:jc w:val="right"/>
        <w:rPr>
          <w:sz w:val="28"/>
          <w:lang w:val="uk-UA"/>
        </w:rPr>
      </w:pPr>
      <w:r>
        <w:rPr>
          <w:sz w:val="28"/>
          <w:lang w:val="uk-UA"/>
        </w:rPr>
        <w:t>академік АМН України</w:t>
      </w:r>
    </w:p>
    <w:p w:rsidR="005D3104" w:rsidRDefault="005D3104" w:rsidP="005D3104">
      <w:pPr>
        <w:spacing w:line="360" w:lineRule="auto"/>
        <w:ind w:left="3119"/>
        <w:jc w:val="right"/>
        <w:rPr>
          <w:sz w:val="28"/>
          <w:lang w:val="uk-UA"/>
        </w:rPr>
      </w:pPr>
      <w:r>
        <w:rPr>
          <w:sz w:val="28"/>
        </w:rPr>
        <w:t>д</w:t>
      </w:r>
      <w:r>
        <w:rPr>
          <w:sz w:val="28"/>
          <w:lang w:val="uk-UA"/>
        </w:rPr>
        <w:t>октор</w:t>
      </w:r>
      <w:r>
        <w:rPr>
          <w:sz w:val="28"/>
        </w:rPr>
        <w:t xml:space="preserve"> м</w:t>
      </w:r>
      <w:r>
        <w:rPr>
          <w:sz w:val="28"/>
          <w:lang w:val="uk-UA"/>
        </w:rPr>
        <w:t>едичних</w:t>
      </w:r>
      <w:r>
        <w:rPr>
          <w:sz w:val="28"/>
        </w:rPr>
        <w:t xml:space="preserve"> н</w:t>
      </w:r>
      <w:r>
        <w:rPr>
          <w:sz w:val="28"/>
          <w:lang w:val="uk-UA"/>
        </w:rPr>
        <w:t>аук</w:t>
      </w:r>
      <w:r>
        <w:rPr>
          <w:sz w:val="28"/>
        </w:rPr>
        <w:t>, професор</w:t>
      </w:r>
    </w:p>
    <w:p w:rsidR="005D3104" w:rsidRPr="00164673" w:rsidRDefault="005D3104" w:rsidP="005D3104">
      <w:pPr>
        <w:pStyle w:val="8"/>
        <w:jc w:val="right"/>
        <w:rPr>
          <w:lang w:val="uk-UA"/>
        </w:rPr>
      </w:pPr>
      <w:r>
        <w:rPr>
          <w:lang w:val="uk-UA"/>
        </w:rPr>
        <w:t>Запорожан Валерій Миколайович</w:t>
      </w:r>
    </w:p>
    <w:p w:rsidR="005D3104" w:rsidRDefault="005D3104" w:rsidP="005D3104">
      <w:pPr>
        <w:spacing w:line="360" w:lineRule="auto"/>
        <w:ind w:left="3119"/>
        <w:jc w:val="both"/>
        <w:rPr>
          <w:sz w:val="28"/>
        </w:rPr>
      </w:pPr>
    </w:p>
    <w:p w:rsidR="005D3104" w:rsidRDefault="005D3104" w:rsidP="005D3104">
      <w:pPr>
        <w:spacing w:line="360" w:lineRule="auto"/>
        <w:ind w:left="3119"/>
        <w:jc w:val="both"/>
        <w:rPr>
          <w:sz w:val="28"/>
        </w:rPr>
      </w:pPr>
    </w:p>
    <w:p w:rsidR="005D3104" w:rsidRPr="000B0372" w:rsidRDefault="005D3104" w:rsidP="005D3104">
      <w:pPr>
        <w:spacing w:line="360" w:lineRule="auto"/>
        <w:ind w:left="3119"/>
        <w:jc w:val="both"/>
      </w:pPr>
      <w:r>
        <w:rPr>
          <w:sz w:val="28"/>
        </w:rPr>
        <w:t>Тернопіль - 200</w:t>
      </w:r>
      <w:r w:rsidRPr="000B0372">
        <w:rPr>
          <w:sz w:val="28"/>
        </w:rPr>
        <w:t>8</w:t>
      </w:r>
    </w:p>
    <w:p w:rsidR="005D3104" w:rsidRDefault="005D3104" w:rsidP="005D3104">
      <w:pPr>
        <w:spacing w:line="360" w:lineRule="auto"/>
        <w:jc w:val="center"/>
        <w:rPr>
          <w:b/>
          <w:sz w:val="28"/>
          <w:szCs w:val="28"/>
          <w:lang w:val="uk-UA"/>
        </w:rPr>
      </w:pPr>
      <w:r>
        <w:rPr>
          <w:b/>
          <w:sz w:val="28"/>
          <w:szCs w:val="28"/>
          <w:lang w:val="uk-UA"/>
        </w:rPr>
        <w:t>ЗМІСТ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2"/>
        <w:gridCol w:w="589"/>
      </w:tblGrid>
      <w:tr w:rsidR="005D3104" w:rsidRPr="00E17AC4" w:rsidTr="004F6D83">
        <w:tc>
          <w:tcPr>
            <w:tcW w:w="9366" w:type="dxa"/>
            <w:tcBorders>
              <w:top w:val="nil"/>
              <w:left w:val="nil"/>
              <w:bottom w:val="nil"/>
              <w:right w:val="nil"/>
            </w:tcBorders>
          </w:tcPr>
          <w:p w:rsidR="005D3104" w:rsidRPr="00E17AC4" w:rsidRDefault="005D3104" w:rsidP="004F6D83">
            <w:pPr>
              <w:spacing w:line="360" w:lineRule="auto"/>
              <w:jc w:val="both"/>
              <w:rPr>
                <w:b/>
                <w:sz w:val="28"/>
                <w:szCs w:val="28"/>
                <w:lang w:val="uk-UA"/>
              </w:rPr>
            </w:pPr>
            <w:r w:rsidRPr="00E17AC4">
              <w:rPr>
                <w:b/>
                <w:sz w:val="28"/>
                <w:szCs w:val="28"/>
                <w:lang w:val="uk-UA"/>
              </w:rPr>
              <w:t>Вступ………………………………………………………………………………</w:t>
            </w:r>
          </w:p>
          <w:p w:rsidR="005D3104" w:rsidRPr="00E17AC4" w:rsidRDefault="005D3104" w:rsidP="004F6D83">
            <w:pPr>
              <w:spacing w:line="360" w:lineRule="auto"/>
              <w:jc w:val="both"/>
              <w:rPr>
                <w:b/>
                <w:sz w:val="28"/>
                <w:szCs w:val="28"/>
                <w:lang w:val="uk-UA"/>
              </w:rPr>
            </w:pPr>
          </w:p>
          <w:p w:rsidR="005D3104" w:rsidRPr="00E17AC4" w:rsidRDefault="005D3104" w:rsidP="004F6D83">
            <w:pPr>
              <w:spacing w:line="360" w:lineRule="auto"/>
              <w:jc w:val="both"/>
              <w:rPr>
                <w:sz w:val="28"/>
                <w:szCs w:val="28"/>
                <w:lang w:val="uk-UA"/>
              </w:rPr>
            </w:pPr>
            <w:r w:rsidRPr="00E17AC4">
              <w:rPr>
                <w:b/>
                <w:sz w:val="28"/>
                <w:szCs w:val="28"/>
                <w:lang w:val="uk-UA"/>
              </w:rPr>
              <w:t>Розділ 1. Сучасний стан проблеми виношування вагітності та ведення пологів у жінок із субклінічним гіпотиреозом (огляд літератури).</w:t>
            </w:r>
          </w:p>
          <w:p w:rsidR="005D3104" w:rsidRPr="00E17AC4" w:rsidRDefault="005D3104" w:rsidP="00A41277">
            <w:pPr>
              <w:numPr>
                <w:ilvl w:val="1"/>
                <w:numId w:val="48"/>
              </w:numPr>
              <w:tabs>
                <w:tab w:val="clear" w:pos="2004"/>
                <w:tab w:val="num" w:pos="0"/>
              </w:tabs>
              <w:suppressAutoHyphens w:val="0"/>
              <w:spacing w:line="360" w:lineRule="auto"/>
              <w:ind w:left="0" w:firstLine="0"/>
              <w:jc w:val="both"/>
              <w:rPr>
                <w:sz w:val="28"/>
                <w:szCs w:val="28"/>
                <w:lang w:val="uk-UA"/>
              </w:rPr>
            </w:pPr>
            <w:r w:rsidRPr="00E17AC4">
              <w:rPr>
                <w:sz w:val="28"/>
                <w:szCs w:val="28"/>
                <w:lang w:val="uk-UA"/>
              </w:rPr>
              <w:t>Епідеміологія та причини розвитку субклінічного гіпотиреозу у вагітних……………………………………………………………………………</w:t>
            </w:r>
          </w:p>
          <w:p w:rsidR="005D3104" w:rsidRPr="00E17AC4" w:rsidRDefault="005D3104" w:rsidP="00A41277">
            <w:pPr>
              <w:numPr>
                <w:ilvl w:val="1"/>
                <w:numId w:val="48"/>
              </w:numPr>
              <w:tabs>
                <w:tab w:val="clear" w:pos="2004"/>
                <w:tab w:val="num" w:pos="0"/>
              </w:tabs>
              <w:suppressAutoHyphens w:val="0"/>
              <w:spacing w:line="360" w:lineRule="auto"/>
              <w:ind w:left="0" w:firstLine="0"/>
              <w:jc w:val="both"/>
              <w:rPr>
                <w:sz w:val="28"/>
                <w:szCs w:val="28"/>
                <w:lang w:val="uk-UA"/>
              </w:rPr>
            </w:pPr>
            <w:r w:rsidRPr="00E17AC4">
              <w:rPr>
                <w:sz w:val="28"/>
                <w:szCs w:val="28"/>
                <w:lang w:val="uk-UA"/>
              </w:rPr>
              <w:t>Особливості перебігу вагітності, пологів та стану здоров'я новонароджених від матерів із субклінічним гіпотиреозом…………………..</w:t>
            </w:r>
          </w:p>
          <w:p w:rsidR="005D3104" w:rsidRPr="00E17AC4" w:rsidRDefault="005D3104" w:rsidP="00A41277">
            <w:pPr>
              <w:numPr>
                <w:ilvl w:val="1"/>
                <w:numId w:val="48"/>
              </w:numPr>
              <w:tabs>
                <w:tab w:val="clear" w:pos="2004"/>
                <w:tab w:val="num" w:pos="0"/>
              </w:tabs>
              <w:suppressAutoHyphens w:val="0"/>
              <w:spacing w:line="360" w:lineRule="auto"/>
              <w:ind w:left="0" w:firstLine="0"/>
              <w:jc w:val="both"/>
              <w:rPr>
                <w:sz w:val="28"/>
                <w:szCs w:val="28"/>
                <w:lang w:val="uk-UA"/>
              </w:rPr>
            </w:pPr>
            <w:r w:rsidRPr="00E17AC4">
              <w:rPr>
                <w:sz w:val="28"/>
                <w:szCs w:val="28"/>
                <w:lang w:val="uk-UA"/>
              </w:rPr>
              <w:t>Зміни матково-плацентарно-плодового комплексу у вагітних із субклінічним гіпотиреозом………………………………………………………</w:t>
            </w:r>
          </w:p>
          <w:p w:rsidR="005D3104" w:rsidRPr="00E17AC4" w:rsidRDefault="005D3104" w:rsidP="00A41277">
            <w:pPr>
              <w:numPr>
                <w:ilvl w:val="1"/>
                <w:numId w:val="48"/>
              </w:numPr>
              <w:tabs>
                <w:tab w:val="clear" w:pos="2004"/>
                <w:tab w:val="num" w:pos="0"/>
              </w:tabs>
              <w:suppressAutoHyphens w:val="0"/>
              <w:spacing w:line="360" w:lineRule="auto"/>
              <w:ind w:left="0" w:firstLine="0"/>
              <w:jc w:val="both"/>
              <w:rPr>
                <w:sz w:val="28"/>
                <w:szCs w:val="28"/>
                <w:lang w:val="uk-UA"/>
              </w:rPr>
            </w:pPr>
            <w:r w:rsidRPr="00E17AC4">
              <w:rPr>
                <w:sz w:val="28"/>
                <w:szCs w:val="28"/>
                <w:lang w:val="uk-UA"/>
              </w:rPr>
              <w:t>Морфо-функціональні зміни клітин крові у вагітних із субклінічним гіпотиреозом………………………………………………………………………</w:t>
            </w:r>
          </w:p>
          <w:p w:rsidR="005D3104" w:rsidRPr="00E17AC4" w:rsidRDefault="005D3104" w:rsidP="00A41277">
            <w:pPr>
              <w:numPr>
                <w:ilvl w:val="1"/>
                <w:numId w:val="48"/>
              </w:numPr>
              <w:tabs>
                <w:tab w:val="clear" w:pos="2004"/>
                <w:tab w:val="num" w:pos="0"/>
              </w:tabs>
              <w:suppressAutoHyphens w:val="0"/>
              <w:spacing w:line="360" w:lineRule="auto"/>
              <w:ind w:left="0" w:firstLine="0"/>
              <w:jc w:val="both"/>
              <w:rPr>
                <w:sz w:val="28"/>
                <w:szCs w:val="28"/>
                <w:lang w:val="uk-UA"/>
              </w:rPr>
            </w:pPr>
            <w:r w:rsidRPr="00E17AC4">
              <w:rPr>
                <w:sz w:val="28"/>
                <w:szCs w:val="28"/>
                <w:lang w:val="uk-UA"/>
              </w:rPr>
              <w:t>Зміни центральної і периферичної гемодинаміки у вагітних із субклінічним гіпотиреозом………………………………………………………</w:t>
            </w:r>
          </w:p>
          <w:p w:rsidR="005D3104" w:rsidRPr="00E17AC4" w:rsidRDefault="005D3104" w:rsidP="00A41277">
            <w:pPr>
              <w:numPr>
                <w:ilvl w:val="1"/>
                <w:numId w:val="48"/>
              </w:numPr>
              <w:tabs>
                <w:tab w:val="clear" w:pos="2004"/>
                <w:tab w:val="num" w:pos="0"/>
              </w:tabs>
              <w:suppressAutoHyphens w:val="0"/>
              <w:spacing w:line="360" w:lineRule="auto"/>
              <w:ind w:left="0" w:firstLine="0"/>
              <w:jc w:val="both"/>
              <w:rPr>
                <w:sz w:val="28"/>
                <w:szCs w:val="28"/>
                <w:lang w:val="uk-UA"/>
              </w:rPr>
            </w:pPr>
            <w:r w:rsidRPr="00E17AC4">
              <w:rPr>
                <w:sz w:val="28"/>
                <w:szCs w:val="28"/>
                <w:lang w:val="uk-UA"/>
              </w:rPr>
              <w:t>Зміни імунної реактивності у вагітних із субклінічним гіпотиреозом...</w:t>
            </w:r>
          </w:p>
          <w:p w:rsidR="005D3104" w:rsidRPr="00E17AC4" w:rsidRDefault="005D3104" w:rsidP="00A41277">
            <w:pPr>
              <w:numPr>
                <w:ilvl w:val="1"/>
                <w:numId w:val="48"/>
              </w:numPr>
              <w:tabs>
                <w:tab w:val="clear" w:pos="2004"/>
                <w:tab w:val="num" w:pos="0"/>
              </w:tabs>
              <w:suppressAutoHyphens w:val="0"/>
              <w:spacing w:line="360" w:lineRule="auto"/>
              <w:ind w:left="0" w:firstLine="0"/>
              <w:jc w:val="both"/>
              <w:rPr>
                <w:sz w:val="28"/>
                <w:szCs w:val="28"/>
                <w:lang w:val="uk-UA"/>
              </w:rPr>
            </w:pPr>
            <w:r w:rsidRPr="00E17AC4">
              <w:rPr>
                <w:sz w:val="28"/>
                <w:szCs w:val="28"/>
                <w:lang w:val="uk-UA"/>
              </w:rPr>
              <w:lastRenderedPageBreak/>
              <w:t>Зміни процесів ліпопероксидації у вагітних із субклінічним гіпотиреозом………………………………………………………………………</w:t>
            </w:r>
          </w:p>
          <w:p w:rsidR="005D3104" w:rsidRPr="00E17AC4" w:rsidRDefault="005D3104" w:rsidP="00A41277">
            <w:pPr>
              <w:numPr>
                <w:ilvl w:val="1"/>
                <w:numId w:val="48"/>
              </w:numPr>
              <w:tabs>
                <w:tab w:val="clear" w:pos="2004"/>
                <w:tab w:val="num" w:pos="0"/>
              </w:tabs>
              <w:suppressAutoHyphens w:val="0"/>
              <w:spacing w:line="360" w:lineRule="auto"/>
              <w:ind w:left="0" w:firstLine="0"/>
              <w:jc w:val="both"/>
              <w:rPr>
                <w:sz w:val="28"/>
                <w:szCs w:val="28"/>
                <w:lang w:val="uk-UA"/>
              </w:rPr>
            </w:pPr>
            <w:r w:rsidRPr="00E17AC4">
              <w:rPr>
                <w:sz w:val="28"/>
                <w:szCs w:val="28"/>
                <w:lang w:val="uk-UA"/>
              </w:rPr>
              <w:t>Сучасні методи профілактики та лікування плацентарної недостатності у вагітних із субклінічним гіпотиреозом………………………</w:t>
            </w:r>
          </w:p>
          <w:p w:rsidR="005D3104" w:rsidRPr="00E17AC4" w:rsidRDefault="005D3104" w:rsidP="004F6D83">
            <w:pPr>
              <w:spacing w:line="360" w:lineRule="auto"/>
              <w:jc w:val="both"/>
              <w:rPr>
                <w:b/>
                <w:sz w:val="28"/>
                <w:szCs w:val="28"/>
                <w:lang w:val="uk-UA"/>
              </w:rPr>
            </w:pPr>
          </w:p>
          <w:p w:rsidR="005D3104" w:rsidRPr="00E17AC4" w:rsidRDefault="005D3104" w:rsidP="004F6D83">
            <w:pPr>
              <w:spacing w:line="360" w:lineRule="auto"/>
              <w:jc w:val="both"/>
              <w:rPr>
                <w:b/>
                <w:sz w:val="28"/>
                <w:szCs w:val="28"/>
                <w:lang w:val="uk-UA"/>
              </w:rPr>
            </w:pPr>
            <w:r w:rsidRPr="00E17AC4">
              <w:rPr>
                <w:b/>
                <w:sz w:val="28"/>
                <w:szCs w:val="28"/>
                <w:lang w:val="uk-UA"/>
              </w:rPr>
              <w:t>Розділ 2. Матеріали і методи дослідження</w:t>
            </w:r>
          </w:p>
          <w:p w:rsidR="005D3104" w:rsidRPr="00E17AC4" w:rsidRDefault="005D3104" w:rsidP="004F6D83">
            <w:pPr>
              <w:spacing w:line="360" w:lineRule="auto"/>
              <w:jc w:val="both"/>
              <w:rPr>
                <w:sz w:val="28"/>
                <w:szCs w:val="28"/>
                <w:lang w:val="uk-UA"/>
              </w:rPr>
            </w:pPr>
            <w:r w:rsidRPr="00E17AC4">
              <w:rPr>
                <w:sz w:val="28"/>
                <w:szCs w:val="28"/>
                <w:lang w:val="uk-UA"/>
              </w:rPr>
              <w:t>2.1. Клінічна характеристика обстежених жінок та дизайн дослідження……</w:t>
            </w:r>
          </w:p>
          <w:p w:rsidR="005D3104" w:rsidRPr="00E17AC4" w:rsidRDefault="005D3104" w:rsidP="004F6D83">
            <w:pPr>
              <w:spacing w:line="360" w:lineRule="auto"/>
              <w:jc w:val="both"/>
              <w:rPr>
                <w:sz w:val="28"/>
                <w:szCs w:val="28"/>
                <w:lang w:val="uk-UA"/>
              </w:rPr>
            </w:pPr>
            <w:r w:rsidRPr="00E17AC4">
              <w:rPr>
                <w:sz w:val="28"/>
                <w:szCs w:val="28"/>
                <w:lang w:val="uk-UA"/>
              </w:rPr>
              <w:t>2.2. Спеціальні методи дослідження……………………………………………</w:t>
            </w:r>
          </w:p>
          <w:p w:rsidR="005D3104" w:rsidRPr="00E17AC4" w:rsidRDefault="005D3104" w:rsidP="004F6D83">
            <w:pPr>
              <w:spacing w:line="360" w:lineRule="auto"/>
              <w:jc w:val="both"/>
              <w:rPr>
                <w:sz w:val="28"/>
                <w:szCs w:val="28"/>
                <w:lang w:val="uk-UA"/>
              </w:rPr>
            </w:pPr>
            <w:r w:rsidRPr="00E17AC4">
              <w:rPr>
                <w:sz w:val="28"/>
                <w:szCs w:val="28"/>
                <w:lang w:val="uk-UA"/>
              </w:rPr>
              <w:t>2.2.1. Загальноклінічні методи обстеження…………………………………….</w:t>
            </w:r>
          </w:p>
          <w:p w:rsidR="005D3104" w:rsidRPr="005D3104" w:rsidRDefault="005D3104" w:rsidP="004F6D83">
            <w:pPr>
              <w:spacing w:line="360" w:lineRule="auto"/>
              <w:jc w:val="both"/>
              <w:rPr>
                <w:sz w:val="28"/>
                <w:szCs w:val="28"/>
                <w:lang w:val="uk-UA"/>
              </w:rPr>
            </w:pPr>
            <w:r w:rsidRPr="00E17AC4">
              <w:rPr>
                <w:sz w:val="28"/>
                <w:szCs w:val="28"/>
                <w:lang w:val="uk-UA"/>
              </w:rPr>
              <w:t>2.2.2. Оцінка внутрішньоутробного стану плода ……………………………..</w:t>
            </w:r>
          </w:p>
          <w:p w:rsidR="005D3104" w:rsidRPr="00E17AC4" w:rsidRDefault="005D3104" w:rsidP="004F6D83">
            <w:pPr>
              <w:spacing w:line="360" w:lineRule="auto"/>
              <w:jc w:val="both"/>
              <w:rPr>
                <w:sz w:val="28"/>
                <w:szCs w:val="28"/>
                <w:lang w:val="uk-UA"/>
              </w:rPr>
            </w:pPr>
            <w:r w:rsidRPr="005D3104">
              <w:rPr>
                <w:sz w:val="28"/>
                <w:szCs w:val="28"/>
                <w:lang w:val="uk-UA"/>
              </w:rPr>
              <w:t>2</w:t>
            </w:r>
            <w:r w:rsidRPr="00E17AC4">
              <w:rPr>
                <w:sz w:val="28"/>
                <w:szCs w:val="28"/>
                <w:lang w:val="uk-UA"/>
              </w:rPr>
              <w:t>.2.3. Морфологічні та електронно-мікроскопічні методи дослідження плаценти…………………………………………………………………………..</w:t>
            </w:r>
          </w:p>
          <w:p w:rsidR="005D3104" w:rsidRPr="00E17AC4" w:rsidRDefault="005D3104" w:rsidP="004F6D83">
            <w:pPr>
              <w:spacing w:line="360" w:lineRule="auto"/>
              <w:jc w:val="both"/>
              <w:rPr>
                <w:sz w:val="28"/>
                <w:szCs w:val="28"/>
                <w:lang w:val="uk-UA"/>
              </w:rPr>
            </w:pPr>
            <w:r w:rsidRPr="00E17AC4">
              <w:rPr>
                <w:sz w:val="28"/>
                <w:szCs w:val="28"/>
                <w:lang w:val="uk-UA"/>
              </w:rPr>
              <w:t>2.2.4. Методи оцінки центральної і периферичної гемодинаміки у вагітних..</w:t>
            </w:r>
          </w:p>
          <w:p w:rsidR="005D3104" w:rsidRPr="00E17AC4" w:rsidRDefault="005D3104" w:rsidP="004F6D83">
            <w:pPr>
              <w:spacing w:line="360" w:lineRule="auto"/>
              <w:jc w:val="both"/>
              <w:rPr>
                <w:sz w:val="28"/>
                <w:szCs w:val="28"/>
                <w:lang w:val="uk-UA"/>
              </w:rPr>
            </w:pPr>
          </w:p>
          <w:p w:rsidR="005D3104" w:rsidRPr="00E17AC4" w:rsidRDefault="005D3104" w:rsidP="004F6D83">
            <w:pPr>
              <w:spacing w:line="360" w:lineRule="auto"/>
              <w:jc w:val="both"/>
              <w:rPr>
                <w:sz w:val="28"/>
                <w:szCs w:val="28"/>
                <w:lang w:val="uk-UA"/>
              </w:rPr>
            </w:pPr>
            <w:r w:rsidRPr="00E17AC4">
              <w:rPr>
                <w:sz w:val="28"/>
                <w:szCs w:val="28"/>
                <w:lang w:val="uk-UA"/>
              </w:rPr>
              <w:t>2.2.5. Морфометрична оцінка клітин крові…………………………………….</w:t>
            </w:r>
          </w:p>
          <w:p w:rsidR="005D3104" w:rsidRPr="00E17AC4" w:rsidRDefault="005D3104" w:rsidP="004F6D83">
            <w:pPr>
              <w:spacing w:line="360" w:lineRule="auto"/>
              <w:jc w:val="both"/>
              <w:rPr>
                <w:sz w:val="28"/>
                <w:szCs w:val="28"/>
                <w:lang w:val="uk-UA"/>
              </w:rPr>
            </w:pPr>
            <w:r w:rsidRPr="00E17AC4">
              <w:rPr>
                <w:sz w:val="28"/>
                <w:szCs w:val="28"/>
                <w:lang w:val="uk-UA"/>
              </w:rPr>
              <w:t>2.2.6. Методи дослідження гуморального та клітинного імунітету…………..</w:t>
            </w:r>
          </w:p>
          <w:p w:rsidR="005D3104" w:rsidRPr="00E17AC4" w:rsidRDefault="005D3104" w:rsidP="004F6D83">
            <w:pPr>
              <w:spacing w:line="360" w:lineRule="auto"/>
              <w:jc w:val="both"/>
              <w:rPr>
                <w:sz w:val="28"/>
                <w:szCs w:val="28"/>
                <w:lang w:val="uk-UA"/>
              </w:rPr>
            </w:pPr>
            <w:r w:rsidRPr="00E17AC4">
              <w:rPr>
                <w:sz w:val="28"/>
                <w:szCs w:val="28"/>
                <w:lang w:val="uk-UA"/>
              </w:rPr>
              <w:t>2.2.7. Визначення продуктів перекисного окиснення ліпідів і активності ферментів антиоксидантної системи захисту…………………………………..</w:t>
            </w:r>
          </w:p>
          <w:p w:rsidR="005D3104" w:rsidRPr="00E17AC4" w:rsidRDefault="005D3104" w:rsidP="004F6D83">
            <w:pPr>
              <w:spacing w:line="360" w:lineRule="auto"/>
              <w:jc w:val="both"/>
              <w:rPr>
                <w:sz w:val="28"/>
                <w:szCs w:val="28"/>
                <w:lang w:val="uk-UA"/>
              </w:rPr>
            </w:pPr>
            <w:r w:rsidRPr="00E17AC4">
              <w:rPr>
                <w:sz w:val="28"/>
                <w:szCs w:val="28"/>
                <w:lang w:val="uk-UA"/>
              </w:rPr>
              <w:t>2.3. Використані методи профілактики та лікування перинатальних ускладнень у вагітних із субклінічним гіпотиреозом………………………….</w:t>
            </w:r>
          </w:p>
          <w:p w:rsidR="005D3104" w:rsidRPr="00E17AC4" w:rsidRDefault="005D3104" w:rsidP="004F6D83">
            <w:pPr>
              <w:spacing w:line="360" w:lineRule="auto"/>
              <w:jc w:val="both"/>
              <w:rPr>
                <w:sz w:val="28"/>
                <w:szCs w:val="28"/>
                <w:lang w:val="uk-UA"/>
              </w:rPr>
            </w:pPr>
            <w:r w:rsidRPr="00E17AC4">
              <w:rPr>
                <w:sz w:val="28"/>
                <w:szCs w:val="28"/>
                <w:lang w:val="uk-UA"/>
              </w:rPr>
              <w:t xml:space="preserve">2.4. </w:t>
            </w:r>
            <w:r w:rsidRPr="00E17AC4">
              <w:rPr>
                <w:sz w:val="28"/>
                <w:szCs w:val="28"/>
              </w:rPr>
              <w:t xml:space="preserve">Методи статистичного аналізу </w:t>
            </w:r>
            <w:r w:rsidRPr="00E17AC4">
              <w:rPr>
                <w:sz w:val="28"/>
                <w:szCs w:val="28"/>
              </w:rPr>
              <w:lastRenderedPageBreak/>
              <w:t>матеріалу</w:t>
            </w:r>
            <w:r w:rsidRPr="00E17AC4">
              <w:rPr>
                <w:sz w:val="28"/>
                <w:szCs w:val="28"/>
                <w:lang w:val="uk-UA"/>
              </w:rPr>
              <w:t>………………………………….</w:t>
            </w:r>
          </w:p>
          <w:p w:rsidR="005D3104" w:rsidRPr="00E17AC4" w:rsidRDefault="005D3104" w:rsidP="004F6D83">
            <w:pPr>
              <w:spacing w:line="360" w:lineRule="auto"/>
              <w:jc w:val="both"/>
              <w:rPr>
                <w:b/>
                <w:sz w:val="28"/>
                <w:szCs w:val="28"/>
                <w:lang w:val="uk-UA"/>
              </w:rPr>
            </w:pPr>
          </w:p>
          <w:p w:rsidR="005D3104" w:rsidRPr="00E17AC4" w:rsidRDefault="005D3104" w:rsidP="004F6D83">
            <w:pPr>
              <w:spacing w:line="360" w:lineRule="auto"/>
              <w:jc w:val="both"/>
              <w:rPr>
                <w:b/>
                <w:sz w:val="28"/>
                <w:szCs w:val="28"/>
                <w:lang w:val="uk-UA"/>
              </w:rPr>
            </w:pPr>
            <w:r w:rsidRPr="00E17AC4">
              <w:rPr>
                <w:b/>
                <w:sz w:val="28"/>
                <w:szCs w:val="28"/>
                <w:lang w:val="uk-UA"/>
              </w:rPr>
              <w:t xml:space="preserve">Розділ 3. Загальноклінічна характеристика вагітних із субклінічним гіпотиреозом </w:t>
            </w:r>
          </w:p>
          <w:p w:rsidR="005D3104" w:rsidRPr="00E17AC4" w:rsidRDefault="005D3104" w:rsidP="004F6D83">
            <w:pPr>
              <w:spacing w:line="360" w:lineRule="auto"/>
              <w:jc w:val="both"/>
              <w:rPr>
                <w:sz w:val="28"/>
                <w:szCs w:val="28"/>
                <w:lang w:val="uk-UA"/>
              </w:rPr>
            </w:pPr>
            <w:r w:rsidRPr="00E17AC4">
              <w:rPr>
                <w:bCs/>
                <w:sz w:val="28"/>
                <w:lang w:val="uk-UA"/>
              </w:rPr>
              <w:t>3.1. Особливості перебігу вагітності, пологів, стану новонародженого та структурно-функціональні зміни плацентарного комплексу у вагітних із субклінічним гіпотиреозом</w:t>
            </w:r>
            <w:r w:rsidRPr="00E17AC4">
              <w:rPr>
                <w:sz w:val="28"/>
                <w:szCs w:val="28"/>
                <w:lang w:val="uk-UA"/>
              </w:rPr>
              <w:t xml:space="preserve"> ……………………………………………………..</w:t>
            </w:r>
          </w:p>
          <w:p w:rsidR="005D3104" w:rsidRPr="00E17AC4" w:rsidRDefault="005D3104" w:rsidP="004F6D83">
            <w:pPr>
              <w:spacing w:line="360" w:lineRule="auto"/>
              <w:jc w:val="both"/>
              <w:rPr>
                <w:sz w:val="28"/>
                <w:szCs w:val="28"/>
                <w:lang w:val="uk-UA"/>
              </w:rPr>
            </w:pPr>
            <w:r w:rsidRPr="00E17AC4">
              <w:rPr>
                <w:sz w:val="28"/>
                <w:szCs w:val="28"/>
                <w:lang w:val="uk-UA"/>
              </w:rPr>
              <w:t>3.2. Функціональний стан тиреотропно-тиреоїдної системи у вагітних із субклінічним гіпотиреозом ……………………………………………………..</w:t>
            </w:r>
          </w:p>
          <w:p w:rsidR="005D3104" w:rsidRPr="00E17AC4" w:rsidRDefault="005D3104" w:rsidP="004F6D83">
            <w:pPr>
              <w:spacing w:line="360" w:lineRule="auto"/>
              <w:jc w:val="both"/>
              <w:rPr>
                <w:sz w:val="28"/>
                <w:szCs w:val="28"/>
                <w:lang w:val="uk-UA"/>
              </w:rPr>
            </w:pPr>
            <w:r w:rsidRPr="00E17AC4">
              <w:rPr>
                <w:sz w:val="28"/>
                <w:lang w:val="uk-UA"/>
              </w:rPr>
              <w:t>3.3. Зміни центральної і периферичної гемодинаміки у вагітних із субклінічним гіпотиреозом .</w:t>
            </w:r>
            <w:r w:rsidRPr="00E17AC4">
              <w:rPr>
                <w:sz w:val="28"/>
                <w:szCs w:val="28"/>
                <w:lang w:val="uk-UA"/>
              </w:rPr>
              <w:t>……………………………………………………</w:t>
            </w:r>
          </w:p>
          <w:p w:rsidR="005D3104" w:rsidRPr="00E17AC4" w:rsidRDefault="005D3104" w:rsidP="004F6D83">
            <w:pPr>
              <w:spacing w:line="360" w:lineRule="auto"/>
              <w:jc w:val="both"/>
              <w:rPr>
                <w:sz w:val="28"/>
                <w:szCs w:val="28"/>
                <w:lang w:val="uk-UA"/>
              </w:rPr>
            </w:pPr>
            <w:r w:rsidRPr="00E17AC4">
              <w:rPr>
                <w:sz w:val="28"/>
                <w:lang w:val="uk-UA"/>
              </w:rPr>
              <w:t xml:space="preserve">3.4. Морфо-фунуціональні зміни клітин крові у вагітних із субклінічним гіпотиреозом </w:t>
            </w:r>
            <w:r w:rsidRPr="00E17AC4">
              <w:rPr>
                <w:sz w:val="28"/>
                <w:szCs w:val="28"/>
                <w:lang w:val="uk-UA"/>
              </w:rPr>
              <w:t>……………………………………………………………………..</w:t>
            </w:r>
          </w:p>
          <w:p w:rsidR="005D3104" w:rsidRPr="00E17AC4" w:rsidRDefault="005D3104" w:rsidP="004F6D83">
            <w:pPr>
              <w:spacing w:line="360" w:lineRule="auto"/>
              <w:jc w:val="both"/>
              <w:rPr>
                <w:sz w:val="28"/>
                <w:szCs w:val="28"/>
                <w:lang w:val="uk-UA"/>
              </w:rPr>
            </w:pPr>
            <w:r w:rsidRPr="00E17AC4">
              <w:rPr>
                <w:sz w:val="28"/>
                <w:szCs w:val="28"/>
                <w:lang w:val="uk-UA"/>
              </w:rPr>
              <w:t>3.5. Зміни гуморального та клітинного імунітету у вагітних із субклінічним гіпотиреозом ……………………………………………………………………..</w:t>
            </w:r>
          </w:p>
          <w:p w:rsidR="005D3104" w:rsidRPr="00E17AC4" w:rsidRDefault="005D3104" w:rsidP="004F6D83">
            <w:pPr>
              <w:spacing w:line="360" w:lineRule="auto"/>
              <w:jc w:val="both"/>
              <w:rPr>
                <w:sz w:val="28"/>
                <w:szCs w:val="28"/>
                <w:lang w:val="uk-UA"/>
              </w:rPr>
            </w:pPr>
            <w:r w:rsidRPr="00E17AC4">
              <w:rPr>
                <w:sz w:val="28"/>
                <w:szCs w:val="28"/>
                <w:lang w:val="uk-UA"/>
              </w:rPr>
              <w:t>3.6. Зміни показників вільнорадикальн</w:t>
            </w:r>
            <w:r w:rsidRPr="00E17AC4">
              <w:rPr>
                <w:noProof/>
                <w:sz w:val="28"/>
                <w:szCs w:val="28"/>
                <w:lang w:val="uk-UA"/>
              </w:rPr>
              <w:t>ого окиснення у вагітних із с</w:t>
            </w:r>
            <w:r w:rsidRPr="00E17AC4">
              <w:rPr>
                <w:sz w:val="28"/>
                <w:szCs w:val="28"/>
                <w:lang w:val="uk-UA"/>
              </w:rPr>
              <w:t>убклінічним гіпотиреозом .……………………………………………………</w:t>
            </w:r>
          </w:p>
          <w:p w:rsidR="005D3104" w:rsidRPr="00E17AC4" w:rsidRDefault="005D3104" w:rsidP="004F6D83">
            <w:pPr>
              <w:spacing w:line="360" w:lineRule="auto"/>
              <w:jc w:val="both"/>
              <w:rPr>
                <w:b/>
                <w:sz w:val="28"/>
                <w:szCs w:val="28"/>
                <w:lang w:val="uk-UA"/>
              </w:rPr>
            </w:pPr>
          </w:p>
          <w:p w:rsidR="005D3104" w:rsidRPr="00E17AC4" w:rsidRDefault="005D3104" w:rsidP="004F6D83">
            <w:pPr>
              <w:spacing w:line="360" w:lineRule="auto"/>
              <w:jc w:val="both"/>
              <w:rPr>
                <w:b/>
                <w:sz w:val="28"/>
                <w:szCs w:val="28"/>
                <w:lang w:val="uk-UA"/>
              </w:rPr>
            </w:pPr>
            <w:r w:rsidRPr="00E17AC4">
              <w:rPr>
                <w:b/>
                <w:sz w:val="28"/>
                <w:szCs w:val="28"/>
                <w:lang w:val="uk-UA"/>
              </w:rPr>
              <w:t>Розділ 4. Ефективність впливу стандартної терапії</w:t>
            </w:r>
            <w:r w:rsidRPr="00E17AC4">
              <w:rPr>
                <w:sz w:val="28"/>
                <w:szCs w:val="28"/>
                <w:lang w:val="uk-UA"/>
              </w:rPr>
              <w:t xml:space="preserve"> </w:t>
            </w:r>
            <w:r w:rsidRPr="00E17AC4">
              <w:rPr>
                <w:b/>
                <w:sz w:val="28"/>
                <w:szCs w:val="28"/>
                <w:lang w:val="uk-UA"/>
              </w:rPr>
              <w:t>на основні системи забезпечення вагітності, пологів та стан плода при субклінічному гіпотиреозі</w:t>
            </w:r>
          </w:p>
          <w:p w:rsidR="005D3104" w:rsidRPr="00E17AC4" w:rsidRDefault="005D3104" w:rsidP="004F6D83">
            <w:pPr>
              <w:spacing w:line="360" w:lineRule="auto"/>
              <w:jc w:val="both"/>
              <w:rPr>
                <w:sz w:val="28"/>
                <w:szCs w:val="28"/>
                <w:lang w:val="uk-UA"/>
              </w:rPr>
            </w:pPr>
            <w:r w:rsidRPr="00E17AC4">
              <w:rPr>
                <w:sz w:val="28"/>
                <w:szCs w:val="28"/>
                <w:lang w:val="uk-UA"/>
              </w:rPr>
              <w:t xml:space="preserve">4.1. </w:t>
            </w:r>
            <w:r w:rsidRPr="00E17AC4">
              <w:rPr>
                <w:bCs/>
                <w:sz w:val="28"/>
                <w:lang w:val="uk-UA"/>
              </w:rPr>
              <w:t>Вплив стандартної програми лікування на перебіг вагітності, пологів, стан новонародженого та плацентарного комплексу у вагітних із субклінічним гіпотиреозом</w:t>
            </w:r>
            <w:r w:rsidRPr="00E17AC4">
              <w:rPr>
                <w:sz w:val="28"/>
                <w:szCs w:val="28"/>
                <w:lang w:val="uk-UA"/>
              </w:rPr>
              <w:t xml:space="preserve"> </w:t>
            </w:r>
            <w:r w:rsidRPr="00E17AC4">
              <w:rPr>
                <w:sz w:val="28"/>
                <w:szCs w:val="28"/>
                <w:lang w:val="uk-UA"/>
              </w:rPr>
              <w:lastRenderedPageBreak/>
              <w:t>……………………………………………………..</w:t>
            </w:r>
          </w:p>
          <w:p w:rsidR="005D3104" w:rsidRPr="00E17AC4" w:rsidRDefault="005D3104" w:rsidP="004F6D83">
            <w:pPr>
              <w:spacing w:line="360" w:lineRule="auto"/>
              <w:jc w:val="both"/>
              <w:rPr>
                <w:sz w:val="28"/>
                <w:szCs w:val="28"/>
                <w:lang w:val="uk-UA"/>
              </w:rPr>
            </w:pPr>
            <w:r w:rsidRPr="00E17AC4">
              <w:rPr>
                <w:sz w:val="28"/>
                <w:szCs w:val="28"/>
                <w:lang w:val="uk-UA"/>
              </w:rPr>
              <w:t>4.2. Динаміка функціонального стану тиреотропно-тиреоїдної системи у вагітних із субклінічним гіпотиреозом під впливом стандартної медикаментозної терапії ………………………………………………………..</w:t>
            </w:r>
          </w:p>
          <w:p w:rsidR="005D3104" w:rsidRPr="00E17AC4" w:rsidRDefault="005D3104" w:rsidP="004F6D83">
            <w:pPr>
              <w:spacing w:line="360" w:lineRule="auto"/>
              <w:jc w:val="both"/>
              <w:rPr>
                <w:sz w:val="28"/>
                <w:szCs w:val="28"/>
                <w:lang w:val="uk-UA"/>
              </w:rPr>
            </w:pPr>
            <w:r w:rsidRPr="00E17AC4">
              <w:rPr>
                <w:sz w:val="28"/>
                <w:lang w:val="uk-UA"/>
              </w:rPr>
              <w:t>4.3. Зміни центральної і периферичної гемодинаміки у вагітних із субклінічним гіпотиреозом та їх динаміка під впливом стандартної медикаментозної терапії</w:t>
            </w:r>
            <w:r w:rsidRPr="00E17AC4">
              <w:rPr>
                <w:sz w:val="28"/>
                <w:szCs w:val="28"/>
                <w:lang w:val="uk-UA"/>
              </w:rPr>
              <w:t xml:space="preserve"> ………………………………………………………..</w:t>
            </w:r>
          </w:p>
          <w:p w:rsidR="005D3104" w:rsidRPr="00E17AC4" w:rsidRDefault="005D3104" w:rsidP="004F6D83">
            <w:pPr>
              <w:spacing w:line="360" w:lineRule="auto"/>
              <w:jc w:val="both"/>
              <w:rPr>
                <w:sz w:val="28"/>
                <w:szCs w:val="28"/>
                <w:lang w:val="uk-UA"/>
              </w:rPr>
            </w:pPr>
            <w:r w:rsidRPr="00E17AC4">
              <w:rPr>
                <w:sz w:val="28"/>
                <w:lang w:val="uk-UA"/>
              </w:rPr>
              <w:t>4.4. Морфо-фунуціональні зміни клітин крові у вагітних із субклінічним гіпотиреозом та їх динаміка під впливом стандартної медикаментозної терапії……………………</w:t>
            </w:r>
            <w:r w:rsidRPr="00E17AC4">
              <w:rPr>
                <w:sz w:val="28"/>
                <w:szCs w:val="28"/>
                <w:lang w:val="uk-UA"/>
              </w:rPr>
              <w:t>………………………………………………………..</w:t>
            </w:r>
          </w:p>
          <w:p w:rsidR="005D3104" w:rsidRPr="005D3104" w:rsidRDefault="005D3104" w:rsidP="004F6D83">
            <w:pPr>
              <w:pStyle w:val="afffffffd"/>
              <w:spacing w:line="360" w:lineRule="auto"/>
              <w:ind w:right="-30"/>
              <w:jc w:val="both"/>
              <w:rPr>
                <w:szCs w:val="28"/>
                <w:lang w:val="uk-UA"/>
              </w:rPr>
            </w:pPr>
            <w:r w:rsidRPr="005D3104">
              <w:rPr>
                <w:lang w:val="uk-UA"/>
              </w:rPr>
              <w:t>4.5. Динаміка показників гуморального та клітинного імунітету у вагітних із субклінічним гіпотиреозом під впливом стандартної медикаментозної терапії</w:t>
            </w:r>
            <w:r w:rsidRPr="005D3104">
              <w:rPr>
                <w:szCs w:val="28"/>
                <w:lang w:val="uk-UA"/>
              </w:rPr>
              <w:t>……………………………………………………………………………..</w:t>
            </w:r>
          </w:p>
          <w:p w:rsidR="005D3104" w:rsidRPr="00E17AC4" w:rsidRDefault="005D3104" w:rsidP="004F6D83">
            <w:pPr>
              <w:spacing w:line="360" w:lineRule="auto"/>
              <w:jc w:val="both"/>
              <w:rPr>
                <w:sz w:val="28"/>
                <w:szCs w:val="28"/>
                <w:lang w:val="uk-UA"/>
              </w:rPr>
            </w:pPr>
            <w:r w:rsidRPr="00E17AC4">
              <w:rPr>
                <w:sz w:val="28"/>
                <w:szCs w:val="28"/>
                <w:lang w:val="uk-UA"/>
              </w:rPr>
              <w:t>4.6. Зміни показників вільнорадикальн</w:t>
            </w:r>
            <w:r w:rsidRPr="00E17AC4">
              <w:rPr>
                <w:noProof/>
                <w:sz w:val="28"/>
                <w:szCs w:val="28"/>
                <w:lang w:val="uk-UA"/>
              </w:rPr>
              <w:t>ого окиснення у вагітних із с</w:t>
            </w:r>
            <w:r w:rsidRPr="00E17AC4">
              <w:rPr>
                <w:sz w:val="28"/>
                <w:szCs w:val="28"/>
                <w:lang w:val="uk-UA"/>
              </w:rPr>
              <w:t>убклінічним гіпотиреозом та їх динаміка під впливом стандартної медикаментозної терапії …..……………………………………………………</w:t>
            </w:r>
          </w:p>
          <w:p w:rsidR="005D3104" w:rsidRPr="00E17AC4" w:rsidRDefault="005D3104" w:rsidP="004F6D83">
            <w:pPr>
              <w:spacing w:line="360" w:lineRule="auto"/>
              <w:jc w:val="both"/>
              <w:rPr>
                <w:b/>
                <w:sz w:val="28"/>
                <w:szCs w:val="28"/>
                <w:lang w:val="uk-UA"/>
              </w:rPr>
            </w:pPr>
          </w:p>
          <w:p w:rsidR="005D3104" w:rsidRPr="00E17AC4" w:rsidRDefault="005D3104" w:rsidP="004F6D83">
            <w:pPr>
              <w:spacing w:line="360" w:lineRule="auto"/>
              <w:jc w:val="both"/>
              <w:rPr>
                <w:b/>
                <w:sz w:val="28"/>
                <w:szCs w:val="28"/>
                <w:lang w:val="uk-UA"/>
              </w:rPr>
            </w:pPr>
            <w:r w:rsidRPr="00E17AC4">
              <w:rPr>
                <w:b/>
                <w:sz w:val="28"/>
                <w:szCs w:val="28"/>
                <w:lang w:val="uk-UA"/>
              </w:rPr>
              <w:t>Розділ 5. Вплив медикаментозного комплексу з включенням L-тироксину на системи забезпечення вагітності, пологів та стан плода при субклінічному гіпотиреозі</w:t>
            </w:r>
          </w:p>
          <w:p w:rsidR="005D3104" w:rsidRPr="00E17AC4" w:rsidRDefault="005D3104" w:rsidP="004F6D83">
            <w:pPr>
              <w:spacing w:line="360" w:lineRule="auto"/>
              <w:jc w:val="both"/>
              <w:rPr>
                <w:sz w:val="28"/>
                <w:szCs w:val="28"/>
                <w:lang w:val="uk-UA"/>
              </w:rPr>
            </w:pPr>
            <w:r w:rsidRPr="00E17AC4">
              <w:rPr>
                <w:sz w:val="28"/>
                <w:szCs w:val="28"/>
                <w:lang w:val="uk-UA"/>
              </w:rPr>
              <w:t xml:space="preserve">5.1. </w:t>
            </w:r>
            <w:r w:rsidRPr="00E17AC4">
              <w:rPr>
                <w:bCs/>
                <w:sz w:val="28"/>
                <w:lang w:val="uk-UA"/>
              </w:rPr>
              <w:t xml:space="preserve">Вплив </w:t>
            </w:r>
            <w:r w:rsidRPr="00E17AC4">
              <w:rPr>
                <w:sz w:val="28"/>
                <w:szCs w:val="28"/>
                <w:lang w:val="uk-UA"/>
              </w:rPr>
              <w:t>комплексної медикаментозної терапії з включенням L-тироксину</w:t>
            </w:r>
            <w:r w:rsidRPr="00E17AC4">
              <w:rPr>
                <w:bCs/>
                <w:sz w:val="28"/>
                <w:lang w:val="uk-UA"/>
              </w:rPr>
              <w:t xml:space="preserve"> на перебіг вагітності, пологів, стан новонародженого та плацентарного комплексу у вагітних із субклінічним гіпотиреозом………………………….</w:t>
            </w:r>
          </w:p>
          <w:p w:rsidR="005D3104" w:rsidRPr="00E17AC4" w:rsidRDefault="005D3104" w:rsidP="004F6D83">
            <w:pPr>
              <w:spacing w:line="360" w:lineRule="auto"/>
              <w:jc w:val="both"/>
              <w:rPr>
                <w:sz w:val="28"/>
                <w:szCs w:val="28"/>
                <w:lang w:val="uk-UA"/>
              </w:rPr>
            </w:pPr>
            <w:r w:rsidRPr="00E17AC4">
              <w:rPr>
                <w:sz w:val="28"/>
                <w:szCs w:val="28"/>
                <w:lang w:val="uk-UA"/>
              </w:rPr>
              <w:t xml:space="preserve">5.2. Динаміка показників тиреотропно-тиреоїдної системи у вагітних із </w:t>
            </w:r>
            <w:r w:rsidRPr="00E17AC4">
              <w:rPr>
                <w:sz w:val="28"/>
                <w:szCs w:val="28"/>
                <w:lang w:val="uk-UA"/>
              </w:rPr>
              <w:lastRenderedPageBreak/>
              <w:t>субклінічним гіпотиреозом під впливом ………………………….…………..</w:t>
            </w:r>
          </w:p>
          <w:p w:rsidR="005D3104" w:rsidRPr="00E17AC4" w:rsidRDefault="005D3104" w:rsidP="004F6D83">
            <w:pPr>
              <w:spacing w:line="360" w:lineRule="auto"/>
              <w:jc w:val="both"/>
              <w:rPr>
                <w:sz w:val="28"/>
                <w:szCs w:val="28"/>
                <w:lang w:val="uk-UA"/>
              </w:rPr>
            </w:pPr>
            <w:r w:rsidRPr="00E17AC4">
              <w:rPr>
                <w:sz w:val="28"/>
                <w:szCs w:val="28"/>
                <w:lang w:val="uk-UA"/>
              </w:rPr>
              <w:t>5.3. Зміни центральної і периферичної гемодинаміки під впливом комплексного медикаментозного лікування з включенням L-тироксину……</w:t>
            </w:r>
          </w:p>
          <w:p w:rsidR="005D3104" w:rsidRPr="00E17AC4" w:rsidRDefault="005D3104" w:rsidP="004F6D83">
            <w:pPr>
              <w:spacing w:line="360" w:lineRule="auto"/>
              <w:jc w:val="both"/>
              <w:rPr>
                <w:sz w:val="28"/>
                <w:szCs w:val="28"/>
                <w:lang w:val="uk-UA"/>
              </w:rPr>
            </w:pPr>
            <w:r w:rsidRPr="00E17AC4">
              <w:rPr>
                <w:sz w:val="28"/>
                <w:szCs w:val="28"/>
                <w:lang w:val="uk-UA"/>
              </w:rPr>
              <w:t>5.4. Динаміка морфо-функціональних змін клітин крові під впливом комплексної медикаментозної терапії з включенням L-тироксину…………..</w:t>
            </w:r>
          </w:p>
          <w:p w:rsidR="005D3104" w:rsidRPr="00E17AC4" w:rsidRDefault="005D3104" w:rsidP="004F6D83">
            <w:pPr>
              <w:spacing w:line="360" w:lineRule="auto"/>
              <w:jc w:val="both"/>
              <w:rPr>
                <w:sz w:val="28"/>
                <w:szCs w:val="28"/>
                <w:lang w:val="uk-UA"/>
              </w:rPr>
            </w:pPr>
            <w:r w:rsidRPr="00E17AC4">
              <w:rPr>
                <w:sz w:val="28"/>
                <w:szCs w:val="28"/>
                <w:lang w:val="uk-UA"/>
              </w:rPr>
              <w:t>5.5. Зміни імунної реактивності крові у вагітних із субклінічним гіпотиреозом під впливом комплексної медикаментозної терапії з включенням L-тироксину……………………………………………………….</w:t>
            </w:r>
          </w:p>
          <w:p w:rsidR="005D3104" w:rsidRPr="00E17AC4" w:rsidRDefault="005D3104" w:rsidP="004F6D83">
            <w:pPr>
              <w:spacing w:line="360" w:lineRule="auto"/>
              <w:jc w:val="both"/>
              <w:rPr>
                <w:sz w:val="28"/>
                <w:szCs w:val="28"/>
                <w:lang w:val="uk-UA"/>
              </w:rPr>
            </w:pPr>
            <w:r w:rsidRPr="00E17AC4">
              <w:rPr>
                <w:sz w:val="28"/>
                <w:szCs w:val="28"/>
                <w:lang w:val="uk-UA"/>
              </w:rPr>
              <w:t>5.6. Динаміка показників перекисного окиснення ліпідів та антиоксидантної системи захисту у вагітних із субклінічним гіпотиреозом під впливом комплексної медикаментозної терапії з включенням L-тироксину…………………………………………………………………………</w:t>
            </w:r>
          </w:p>
          <w:p w:rsidR="005D3104" w:rsidRPr="00E17AC4" w:rsidRDefault="005D3104" w:rsidP="004F6D83">
            <w:pPr>
              <w:spacing w:line="360" w:lineRule="auto"/>
              <w:jc w:val="both"/>
              <w:rPr>
                <w:b/>
                <w:sz w:val="28"/>
                <w:szCs w:val="28"/>
                <w:lang w:val="uk-UA"/>
              </w:rPr>
            </w:pPr>
          </w:p>
          <w:p w:rsidR="005D3104" w:rsidRPr="00E17AC4" w:rsidRDefault="005D3104" w:rsidP="004F6D83">
            <w:pPr>
              <w:spacing w:line="360" w:lineRule="auto"/>
              <w:jc w:val="both"/>
              <w:rPr>
                <w:b/>
                <w:sz w:val="28"/>
                <w:szCs w:val="28"/>
                <w:lang w:val="uk-UA"/>
              </w:rPr>
            </w:pPr>
            <w:r w:rsidRPr="00E17AC4">
              <w:rPr>
                <w:b/>
                <w:sz w:val="28"/>
                <w:szCs w:val="28"/>
                <w:lang w:val="uk-UA"/>
              </w:rPr>
              <w:t>Розділ 6. Вплив медикаментозного комплексу з включенням L-тироксину та імунофану на системи забезпечення вагітності, пологів та стан плода при субклінічному гіпотиреозі</w:t>
            </w:r>
          </w:p>
          <w:p w:rsidR="005D3104" w:rsidRPr="00E17AC4" w:rsidRDefault="005D3104" w:rsidP="004F6D83">
            <w:pPr>
              <w:spacing w:line="360" w:lineRule="auto"/>
              <w:jc w:val="both"/>
              <w:rPr>
                <w:sz w:val="28"/>
                <w:szCs w:val="28"/>
                <w:lang w:val="uk-UA"/>
              </w:rPr>
            </w:pPr>
            <w:r w:rsidRPr="00E17AC4">
              <w:rPr>
                <w:sz w:val="28"/>
                <w:szCs w:val="28"/>
                <w:lang w:val="uk-UA"/>
              </w:rPr>
              <w:t xml:space="preserve">6.1. </w:t>
            </w:r>
            <w:r w:rsidRPr="00E17AC4">
              <w:rPr>
                <w:bCs/>
                <w:sz w:val="28"/>
                <w:lang w:val="uk-UA"/>
              </w:rPr>
              <w:t xml:space="preserve">Вплив </w:t>
            </w:r>
            <w:r w:rsidRPr="00E17AC4">
              <w:rPr>
                <w:sz w:val="28"/>
                <w:szCs w:val="28"/>
                <w:lang w:val="uk-UA"/>
              </w:rPr>
              <w:t>комплексної медикаментозної терапії з включенням L-тироксину</w:t>
            </w:r>
            <w:r w:rsidRPr="00E17AC4">
              <w:rPr>
                <w:bCs/>
                <w:sz w:val="28"/>
                <w:lang w:val="uk-UA"/>
              </w:rPr>
              <w:t xml:space="preserve"> </w:t>
            </w:r>
            <w:r w:rsidRPr="00E17AC4">
              <w:rPr>
                <w:sz w:val="28"/>
                <w:szCs w:val="28"/>
                <w:lang w:val="uk-UA"/>
              </w:rPr>
              <w:t>та імунофану</w:t>
            </w:r>
            <w:r w:rsidRPr="00E17AC4">
              <w:rPr>
                <w:bCs/>
                <w:sz w:val="28"/>
                <w:lang w:val="uk-UA"/>
              </w:rPr>
              <w:t xml:space="preserve"> на перебіг вагітності, пологів, стан новонародженого та плацентарного комплексу у вагітних із субклінічним гіпотиреозом………………………………………………………….………….</w:t>
            </w:r>
          </w:p>
          <w:p w:rsidR="005D3104" w:rsidRPr="00E17AC4" w:rsidRDefault="005D3104" w:rsidP="004F6D83">
            <w:pPr>
              <w:spacing w:line="360" w:lineRule="auto"/>
              <w:jc w:val="both"/>
              <w:rPr>
                <w:sz w:val="28"/>
                <w:szCs w:val="28"/>
                <w:lang w:val="uk-UA"/>
              </w:rPr>
            </w:pPr>
            <w:r w:rsidRPr="00E17AC4">
              <w:rPr>
                <w:sz w:val="28"/>
                <w:szCs w:val="28"/>
                <w:lang w:val="uk-UA"/>
              </w:rPr>
              <w:t>6.2. Динаміка функціонального стану тиреотропно-тиреоїдної системи у вагітних із субклінічним гіпотиреозом під впливом комплексної медикаментозної терапії з включенням L-тироксину та імунофану…………</w:t>
            </w:r>
          </w:p>
          <w:p w:rsidR="005D3104" w:rsidRPr="00E17AC4" w:rsidRDefault="005D3104" w:rsidP="004F6D83">
            <w:pPr>
              <w:spacing w:line="360" w:lineRule="auto"/>
              <w:jc w:val="both"/>
              <w:rPr>
                <w:sz w:val="28"/>
                <w:szCs w:val="28"/>
                <w:lang w:val="uk-UA"/>
              </w:rPr>
            </w:pPr>
            <w:r w:rsidRPr="00E17AC4">
              <w:rPr>
                <w:sz w:val="28"/>
                <w:szCs w:val="28"/>
                <w:lang w:val="uk-UA"/>
              </w:rPr>
              <w:t xml:space="preserve">6.3. Зміни центральної і периферичної гемодинаміки у вагітних із субклінічним гіпотиреозом під впливом комплексної медикаментозної терапії з включенням L-тироксину та </w:t>
            </w:r>
            <w:r w:rsidRPr="00E17AC4">
              <w:rPr>
                <w:sz w:val="28"/>
                <w:szCs w:val="28"/>
                <w:lang w:val="uk-UA"/>
              </w:rPr>
              <w:lastRenderedPageBreak/>
              <w:t>імунофану……………………………..</w:t>
            </w:r>
          </w:p>
          <w:p w:rsidR="005D3104" w:rsidRPr="00E17AC4" w:rsidRDefault="005D3104" w:rsidP="004F6D83">
            <w:pPr>
              <w:spacing w:line="360" w:lineRule="auto"/>
              <w:jc w:val="both"/>
              <w:rPr>
                <w:sz w:val="28"/>
                <w:szCs w:val="28"/>
                <w:lang w:val="uk-UA"/>
              </w:rPr>
            </w:pPr>
            <w:r w:rsidRPr="00E17AC4">
              <w:rPr>
                <w:sz w:val="28"/>
                <w:szCs w:val="28"/>
                <w:lang w:val="uk-UA"/>
              </w:rPr>
              <w:t>6.4. Динаміка морфо-функціональних змін клітин крові під впливом комплексної медикаментозної терапії з включенням L-тироксину та імунофану…………………………………………………………………………</w:t>
            </w:r>
          </w:p>
          <w:p w:rsidR="005D3104" w:rsidRPr="00E17AC4" w:rsidRDefault="005D3104" w:rsidP="004F6D83">
            <w:pPr>
              <w:spacing w:line="360" w:lineRule="auto"/>
              <w:jc w:val="both"/>
              <w:rPr>
                <w:sz w:val="28"/>
                <w:szCs w:val="28"/>
                <w:lang w:val="uk-UA"/>
              </w:rPr>
            </w:pPr>
            <w:r w:rsidRPr="00E17AC4">
              <w:rPr>
                <w:sz w:val="28"/>
                <w:szCs w:val="28"/>
                <w:lang w:val="uk-UA"/>
              </w:rPr>
              <w:t>6.5. Динаміка параметрів імунної реактивності у вагітних із субклінічним гіпотиреозом під впливом комплексної медикаментозної терапії з включенням L-тироксину та імунофану………………………………………..</w:t>
            </w:r>
          </w:p>
          <w:p w:rsidR="005D3104" w:rsidRPr="00E17AC4" w:rsidRDefault="005D3104" w:rsidP="004F6D83">
            <w:pPr>
              <w:spacing w:line="360" w:lineRule="auto"/>
              <w:jc w:val="both"/>
              <w:rPr>
                <w:sz w:val="28"/>
                <w:szCs w:val="28"/>
                <w:lang w:val="uk-UA"/>
              </w:rPr>
            </w:pPr>
            <w:r w:rsidRPr="00E17AC4">
              <w:rPr>
                <w:sz w:val="28"/>
                <w:szCs w:val="28"/>
                <w:lang w:val="uk-UA"/>
              </w:rPr>
              <w:t>6.6. Динаміка показників перекисного окиснення ліпідів та антиоксидантної системи захисту у вагітних із субклінічним гіпотиреозом під впливом комплексної медикаментозної терапії з включенням L-тироксину та імунофану………………..………………………………………………………</w:t>
            </w:r>
          </w:p>
          <w:p w:rsidR="005D3104" w:rsidRPr="00E17AC4" w:rsidRDefault="005D3104" w:rsidP="004F6D83">
            <w:pPr>
              <w:spacing w:line="360" w:lineRule="auto"/>
              <w:jc w:val="both"/>
              <w:rPr>
                <w:sz w:val="28"/>
                <w:szCs w:val="28"/>
                <w:lang w:val="uk-UA"/>
              </w:rPr>
            </w:pPr>
          </w:p>
          <w:p w:rsidR="005D3104" w:rsidRPr="00E17AC4" w:rsidRDefault="005D3104" w:rsidP="004F6D83">
            <w:pPr>
              <w:spacing w:line="360" w:lineRule="auto"/>
              <w:jc w:val="both"/>
              <w:rPr>
                <w:b/>
                <w:sz w:val="28"/>
                <w:szCs w:val="28"/>
                <w:lang w:val="uk-UA"/>
              </w:rPr>
            </w:pPr>
            <w:r w:rsidRPr="00E17AC4">
              <w:rPr>
                <w:b/>
                <w:sz w:val="28"/>
                <w:szCs w:val="28"/>
                <w:lang w:val="uk-UA"/>
              </w:rPr>
              <w:t>Розділ 7. Вплив медикаментозного комплексу з включенням L-тироксину та</w:t>
            </w:r>
            <w:r w:rsidRPr="00E17AC4">
              <w:rPr>
                <w:sz w:val="28"/>
                <w:szCs w:val="28"/>
                <w:lang w:val="uk-UA"/>
              </w:rPr>
              <w:t xml:space="preserve"> </w:t>
            </w:r>
            <w:r w:rsidRPr="00E17AC4">
              <w:rPr>
                <w:b/>
                <w:sz w:val="28"/>
                <w:szCs w:val="28"/>
                <w:lang w:val="uk-UA"/>
              </w:rPr>
              <w:t>корвітину на системи забезпечення вагітності, пологів та стан плода при субклінічному гіпотиреозі</w:t>
            </w:r>
          </w:p>
          <w:p w:rsidR="005D3104" w:rsidRPr="00E17AC4" w:rsidRDefault="005D3104" w:rsidP="004F6D83">
            <w:pPr>
              <w:spacing w:line="360" w:lineRule="auto"/>
              <w:jc w:val="both"/>
              <w:rPr>
                <w:sz w:val="28"/>
                <w:szCs w:val="28"/>
                <w:lang w:val="uk-UA"/>
              </w:rPr>
            </w:pPr>
            <w:r w:rsidRPr="00E17AC4">
              <w:rPr>
                <w:sz w:val="28"/>
                <w:szCs w:val="28"/>
                <w:lang w:val="uk-UA"/>
              </w:rPr>
              <w:t xml:space="preserve">7.1. </w:t>
            </w:r>
            <w:r w:rsidRPr="00E17AC4">
              <w:rPr>
                <w:bCs/>
                <w:sz w:val="28"/>
                <w:lang w:val="uk-UA"/>
              </w:rPr>
              <w:t xml:space="preserve">Вплив </w:t>
            </w:r>
            <w:r w:rsidRPr="00E17AC4">
              <w:rPr>
                <w:sz w:val="28"/>
                <w:szCs w:val="28"/>
                <w:lang w:val="uk-UA"/>
              </w:rPr>
              <w:t>комплексної медикаментозної терапії з включенням L-тироксину</w:t>
            </w:r>
            <w:r w:rsidRPr="00E17AC4">
              <w:rPr>
                <w:bCs/>
                <w:sz w:val="28"/>
                <w:lang w:val="uk-UA"/>
              </w:rPr>
              <w:t xml:space="preserve"> </w:t>
            </w:r>
            <w:r w:rsidRPr="00E17AC4">
              <w:rPr>
                <w:sz w:val="28"/>
                <w:szCs w:val="28"/>
                <w:lang w:val="uk-UA"/>
              </w:rPr>
              <w:t>та корвітину</w:t>
            </w:r>
            <w:r w:rsidRPr="00E17AC4">
              <w:rPr>
                <w:bCs/>
                <w:sz w:val="28"/>
                <w:lang w:val="uk-UA"/>
              </w:rPr>
              <w:t xml:space="preserve"> на перебіг вагітності, пологів, стан новонародженого та плацентарного комплексу у вагітних із субклінічним гіпотиреозом</w:t>
            </w:r>
            <w:r w:rsidRPr="00E17AC4">
              <w:rPr>
                <w:sz w:val="28"/>
                <w:szCs w:val="28"/>
                <w:lang w:val="uk-UA"/>
              </w:rPr>
              <w:t>………...</w:t>
            </w:r>
          </w:p>
          <w:p w:rsidR="005D3104" w:rsidRPr="00E17AC4" w:rsidRDefault="005D3104" w:rsidP="004F6D83">
            <w:pPr>
              <w:spacing w:line="360" w:lineRule="auto"/>
              <w:jc w:val="both"/>
              <w:rPr>
                <w:sz w:val="28"/>
                <w:szCs w:val="28"/>
                <w:lang w:val="uk-UA"/>
              </w:rPr>
            </w:pPr>
            <w:r w:rsidRPr="00E17AC4">
              <w:rPr>
                <w:sz w:val="28"/>
                <w:szCs w:val="28"/>
                <w:lang w:val="uk-UA"/>
              </w:rPr>
              <w:t>7.2. Динаміка показників тиреотропно-тиреоїдної системи у вагітних із субклінічним гіпотиреозом під впливом комплексної медикаментозної терапії з включенням L-тироксину та корвітину………………………………</w:t>
            </w:r>
          </w:p>
          <w:p w:rsidR="005D3104" w:rsidRPr="00E17AC4" w:rsidRDefault="005D3104" w:rsidP="004F6D83">
            <w:pPr>
              <w:spacing w:line="360" w:lineRule="auto"/>
              <w:jc w:val="both"/>
              <w:rPr>
                <w:sz w:val="28"/>
                <w:szCs w:val="28"/>
                <w:lang w:val="uk-UA"/>
              </w:rPr>
            </w:pPr>
            <w:r w:rsidRPr="00E17AC4">
              <w:rPr>
                <w:sz w:val="28"/>
                <w:szCs w:val="28"/>
                <w:lang w:val="uk-UA"/>
              </w:rPr>
              <w:t>7.3. Зміни кардіогемодинаміки у вагітних із субклінічним гіпотиреозом під впливом комплексної медикаментозної терапії з включенням L-тироксину та корвітину………………………………………………………………………</w:t>
            </w:r>
          </w:p>
          <w:p w:rsidR="005D3104" w:rsidRPr="00E17AC4" w:rsidRDefault="005D3104" w:rsidP="004F6D83">
            <w:pPr>
              <w:spacing w:line="360" w:lineRule="auto"/>
              <w:jc w:val="both"/>
              <w:rPr>
                <w:sz w:val="28"/>
                <w:szCs w:val="28"/>
                <w:lang w:val="uk-UA"/>
              </w:rPr>
            </w:pPr>
            <w:r w:rsidRPr="00E17AC4">
              <w:rPr>
                <w:sz w:val="28"/>
                <w:szCs w:val="28"/>
                <w:lang w:val="uk-UA"/>
              </w:rPr>
              <w:lastRenderedPageBreak/>
              <w:t>7.4. Динаміка морфо-функціональних змін клітин крові під впливом комплексної терапії з включенням L-тироксину та корвітину……………….</w:t>
            </w:r>
          </w:p>
          <w:p w:rsidR="005D3104" w:rsidRPr="00E17AC4" w:rsidRDefault="005D3104" w:rsidP="004F6D83">
            <w:pPr>
              <w:spacing w:line="360" w:lineRule="auto"/>
              <w:jc w:val="both"/>
              <w:rPr>
                <w:sz w:val="28"/>
                <w:szCs w:val="28"/>
                <w:lang w:val="uk-UA"/>
              </w:rPr>
            </w:pPr>
            <w:r w:rsidRPr="00E17AC4">
              <w:rPr>
                <w:sz w:val="28"/>
                <w:szCs w:val="28"/>
                <w:lang w:val="uk-UA"/>
              </w:rPr>
              <w:t>7.5. Динаміка змін імунної реактивності у вагітних із субклінічним гіпотиреозом під впливом комплексної медикаментозної терапії з включенням L-тироксину та корвітину………………………………………...</w:t>
            </w:r>
          </w:p>
          <w:p w:rsidR="005D3104" w:rsidRPr="004E0A77" w:rsidRDefault="005D3104" w:rsidP="004F6D83">
            <w:pPr>
              <w:spacing w:line="360" w:lineRule="auto"/>
              <w:jc w:val="both"/>
              <w:rPr>
                <w:sz w:val="28"/>
                <w:szCs w:val="28"/>
                <w:lang w:val="uk-UA"/>
              </w:rPr>
            </w:pPr>
            <w:r w:rsidRPr="00E17AC4">
              <w:rPr>
                <w:sz w:val="28"/>
                <w:szCs w:val="28"/>
                <w:lang w:val="uk-UA"/>
              </w:rPr>
              <w:t>7.6. Динаміка показників перекисного окиснення ліпідів та антиоксидантної системи захисту у вагітних із субклінічним гіпотиреозом під впливом комплексної терапії з включенням L-тироксину та корвітину...</w:t>
            </w:r>
            <w:r w:rsidRPr="004E0A77">
              <w:rPr>
                <w:sz w:val="28"/>
                <w:szCs w:val="28"/>
                <w:lang w:val="uk-UA"/>
              </w:rPr>
              <w:t>...................</w:t>
            </w:r>
          </w:p>
          <w:p w:rsidR="005D3104" w:rsidRPr="00E17AC4" w:rsidRDefault="005D3104" w:rsidP="004F6D83">
            <w:pPr>
              <w:spacing w:line="360" w:lineRule="auto"/>
              <w:jc w:val="both"/>
              <w:rPr>
                <w:b/>
                <w:sz w:val="28"/>
                <w:szCs w:val="28"/>
                <w:lang w:val="uk-UA"/>
              </w:rPr>
            </w:pPr>
            <w:r w:rsidRPr="00E17AC4">
              <w:rPr>
                <w:b/>
                <w:sz w:val="28"/>
                <w:szCs w:val="28"/>
                <w:lang w:val="uk-UA"/>
              </w:rPr>
              <w:t>Аналіз та обговорення отриманих результатів дослідження……………..</w:t>
            </w:r>
          </w:p>
          <w:p w:rsidR="005D3104" w:rsidRPr="00E17AC4" w:rsidRDefault="005D3104" w:rsidP="004F6D83">
            <w:pPr>
              <w:spacing w:line="360" w:lineRule="auto"/>
              <w:jc w:val="both"/>
              <w:rPr>
                <w:b/>
                <w:sz w:val="28"/>
                <w:szCs w:val="28"/>
                <w:lang w:val="uk-UA"/>
              </w:rPr>
            </w:pPr>
            <w:r w:rsidRPr="00E17AC4">
              <w:rPr>
                <w:b/>
                <w:sz w:val="28"/>
                <w:szCs w:val="28"/>
                <w:lang w:val="uk-UA"/>
              </w:rPr>
              <w:t>Висновки…………………………………………………………………………</w:t>
            </w:r>
          </w:p>
          <w:p w:rsidR="005D3104" w:rsidRPr="00E17AC4" w:rsidRDefault="005D3104" w:rsidP="004F6D83">
            <w:pPr>
              <w:spacing w:line="360" w:lineRule="auto"/>
              <w:jc w:val="both"/>
              <w:rPr>
                <w:b/>
                <w:sz w:val="28"/>
                <w:szCs w:val="28"/>
                <w:lang w:val="uk-UA"/>
              </w:rPr>
            </w:pPr>
            <w:r w:rsidRPr="00E17AC4">
              <w:rPr>
                <w:b/>
                <w:sz w:val="28"/>
                <w:szCs w:val="28"/>
                <w:lang w:val="uk-UA"/>
              </w:rPr>
              <w:t>Практичні рекомендації……………………………………………………….</w:t>
            </w:r>
          </w:p>
          <w:p w:rsidR="005D3104" w:rsidRPr="00E17AC4" w:rsidRDefault="005D3104" w:rsidP="004F6D83">
            <w:pPr>
              <w:spacing w:line="360" w:lineRule="auto"/>
              <w:jc w:val="both"/>
              <w:rPr>
                <w:b/>
                <w:sz w:val="28"/>
                <w:szCs w:val="28"/>
                <w:lang w:val="uk-UA"/>
              </w:rPr>
            </w:pPr>
            <w:r w:rsidRPr="00E17AC4">
              <w:rPr>
                <w:b/>
                <w:sz w:val="28"/>
                <w:szCs w:val="28"/>
                <w:lang w:val="uk-UA"/>
              </w:rPr>
              <w:t>Список використаних літературних джерел………………………………..</w:t>
            </w:r>
          </w:p>
        </w:tc>
        <w:tc>
          <w:tcPr>
            <w:tcW w:w="1055" w:type="dxa"/>
            <w:tcBorders>
              <w:top w:val="nil"/>
              <w:left w:val="nil"/>
              <w:bottom w:val="nil"/>
              <w:right w:val="nil"/>
            </w:tcBorders>
          </w:tcPr>
          <w:p w:rsidR="005D3104" w:rsidRPr="00E17AC4" w:rsidRDefault="005D3104" w:rsidP="004F6D83">
            <w:pPr>
              <w:spacing w:line="360" w:lineRule="auto"/>
              <w:jc w:val="right"/>
              <w:rPr>
                <w:sz w:val="28"/>
                <w:szCs w:val="28"/>
                <w:lang w:val="uk-UA"/>
              </w:rPr>
            </w:pPr>
            <w:r w:rsidRPr="00E17AC4">
              <w:rPr>
                <w:sz w:val="28"/>
                <w:szCs w:val="28"/>
                <w:lang w:val="en-US"/>
              </w:rPr>
              <w:lastRenderedPageBreak/>
              <w:t>8</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en-US"/>
              </w:rPr>
            </w:pPr>
            <w:r w:rsidRPr="00E17AC4">
              <w:rPr>
                <w:sz w:val="28"/>
                <w:szCs w:val="28"/>
                <w:lang w:val="en-US"/>
              </w:rPr>
              <w:t>20</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en-US"/>
              </w:rPr>
            </w:pPr>
            <w:r w:rsidRPr="00E17AC4">
              <w:rPr>
                <w:sz w:val="28"/>
                <w:szCs w:val="28"/>
                <w:lang w:val="uk-UA"/>
              </w:rPr>
              <w:t>2</w:t>
            </w:r>
            <w:r w:rsidRPr="00E17AC4">
              <w:rPr>
                <w:sz w:val="28"/>
                <w:szCs w:val="28"/>
                <w:lang w:val="en-US"/>
              </w:rPr>
              <w:t>5</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en-US"/>
              </w:rPr>
            </w:pPr>
            <w:r w:rsidRPr="00E17AC4">
              <w:rPr>
                <w:sz w:val="28"/>
                <w:szCs w:val="28"/>
                <w:lang w:val="uk-UA"/>
              </w:rPr>
              <w:t>2</w:t>
            </w:r>
            <w:r w:rsidRPr="00E17AC4">
              <w:rPr>
                <w:sz w:val="28"/>
                <w:szCs w:val="28"/>
                <w:lang w:val="en-US"/>
              </w:rPr>
              <w:t>8</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en-US"/>
              </w:rPr>
            </w:pPr>
            <w:r w:rsidRPr="00E17AC4">
              <w:rPr>
                <w:sz w:val="28"/>
                <w:szCs w:val="28"/>
                <w:lang w:val="uk-UA"/>
              </w:rPr>
              <w:t>3</w:t>
            </w:r>
            <w:r w:rsidRPr="00E17AC4">
              <w:rPr>
                <w:sz w:val="28"/>
                <w:szCs w:val="28"/>
                <w:lang w:val="en-US"/>
              </w:rPr>
              <w:t>7</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en-US"/>
              </w:rPr>
            </w:pPr>
            <w:r w:rsidRPr="00E17AC4">
              <w:rPr>
                <w:sz w:val="28"/>
                <w:szCs w:val="28"/>
                <w:lang w:val="en-US"/>
              </w:rPr>
              <w:t>40</w:t>
            </w:r>
          </w:p>
          <w:p w:rsidR="005D3104" w:rsidRPr="00E17AC4" w:rsidRDefault="005D3104" w:rsidP="004F6D83">
            <w:pPr>
              <w:spacing w:line="360" w:lineRule="auto"/>
              <w:jc w:val="right"/>
              <w:rPr>
                <w:sz w:val="28"/>
                <w:szCs w:val="28"/>
                <w:lang w:val="en-US"/>
              </w:rPr>
            </w:pPr>
            <w:r w:rsidRPr="00E17AC4">
              <w:rPr>
                <w:sz w:val="28"/>
                <w:szCs w:val="28"/>
                <w:lang w:val="en-US"/>
              </w:rPr>
              <w:t>44</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en-US"/>
              </w:rPr>
            </w:pPr>
            <w:r w:rsidRPr="00E17AC4">
              <w:rPr>
                <w:sz w:val="28"/>
                <w:szCs w:val="28"/>
                <w:lang w:val="en-US"/>
              </w:rPr>
              <w:t>50</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en-US"/>
              </w:rPr>
            </w:pPr>
            <w:r w:rsidRPr="00E17AC4">
              <w:rPr>
                <w:sz w:val="28"/>
                <w:szCs w:val="28"/>
                <w:lang w:val="uk-UA"/>
              </w:rPr>
              <w:t>5</w:t>
            </w:r>
            <w:r w:rsidRPr="00E17AC4">
              <w:rPr>
                <w:sz w:val="28"/>
                <w:szCs w:val="28"/>
                <w:lang w:val="en-US"/>
              </w:rPr>
              <w:t>7</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sidRPr="00E17AC4">
              <w:rPr>
                <w:sz w:val="28"/>
                <w:szCs w:val="28"/>
                <w:lang w:val="uk-UA"/>
              </w:rPr>
              <w:lastRenderedPageBreak/>
              <w:t>66</w:t>
            </w:r>
          </w:p>
          <w:p w:rsidR="005D3104" w:rsidRPr="00E17AC4" w:rsidRDefault="005D3104" w:rsidP="004F6D83">
            <w:pPr>
              <w:spacing w:line="360" w:lineRule="auto"/>
              <w:jc w:val="right"/>
              <w:rPr>
                <w:sz w:val="28"/>
                <w:szCs w:val="28"/>
                <w:lang w:val="en-US"/>
              </w:rPr>
            </w:pPr>
            <w:r w:rsidRPr="00E17AC4">
              <w:rPr>
                <w:sz w:val="28"/>
                <w:szCs w:val="28"/>
                <w:lang w:val="uk-UA"/>
              </w:rPr>
              <w:t>7</w:t>
            </w:r>
            <w:r w:rsidRPr="00E17AC4">
              <w:rPr>
                <w:sz w:val="28"/>
                <w:szCs w:val="28"/>
                <w:lang w:val="en-US"/>
              </w:rPr>
              <w:t>3</w:t>
            </w:r>
          </w:p>
          <w:p w:rsidR="005D3104" w:rsidRPr="00E17AC4" w:rsidRDefault="005D3104" w:rsidP="004F6D83">
            <w:pPr>
              <w:spacing w:line="360" w:lineRule="auto"/>
              <w:jc w:val="right"/>
              <w:rPr>
                <w:sz w:val="28"/>
                <w:szCs w:val="28"/>
                <w:lang w:val="en-US"/>
              </w:rPr>
            </w:pPr>
            <w:r w:rsidRPr="00E17AC4">
              <w:rPr>
                <w:sz w:val="28"/>
                <w:szCs w:val="28"/>
                <w:lang w:val="uk-UA"/>
              </w:rPr>
              <w:t>7</w:t>
            </w:r>
            <w:r w:rsidRPr="00E17AC4">
              <w:rPr>
                <w:sz w:val="28"/>
                <w:szCs w:val="28"/>
                <w:lang w:val="en-US"/>
              </w:rPr>
              <w:t>3</w:t>
            </w:r>
          </w:p>
          <w:p w:rsidR="005D3104" w:rsidRPr="00E17AC4" w:rsidRDefault="005D3104" w:rsidP="004F6D83">
            <w:pPr>
              <w:spacing w:line="360" w:lineRule="auto"/>
              <w:jc w:val="right"/>
              <w:rPr>
                <w:sz w:val="28"/>
                <w:szCs w:val="28"/>
                <w:lang w:val="uk-UA"/>
              </w:rPr>
            </w:pPr>
            <w:r w:rsidRPr="00E17AC4">
              <w:rPr>
                <w:sz w:val="28"/>
                <w:szCs w:val="28"/>
                <w:lang w:val="uk-UA"/>
              </w:rPr>
              <w:t>76</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sidRPr="00E17AC4">
              <w:rPr>
                <w:sz w:val="28"/>
                <w:szCs w:val="28"/>
                <w:lang w:val="uk-UA"/>
              </w:rPr>
              <w:t>78</w:t>
            </w:r>
          </w:p>
          <w:p w:rsidR="005D3104" w:rsidRPr="00E17AC4" w:rsidRDefault="005D3104" w:rsidP="004F6D83">
            <w:pPr>
              <w:spacing w:line="360" w:lineRule="auto"/>
              <w:jc w:val="right"/>
              <w:rPr>
                <w:sz w:val="28"/>
                <w:szCs w:val="28"/>
                <w:lang w:val="uk-UA"/>
              </w:rPr>
            </w:pPr>
            <w:r w:rsidRPr="00E17AC4">
              <w:rPr>
                <w:sz w:val="28"/>
                <w:szCs w:val="28"/>
                <w:lang w:val="uk-UA"/>
              </w:rPr>
              <w:t>81</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sidRPr="00E17AC4">
              <w:rPr>
                <w:sz w:val="28"/>
                <w:szCs w:val="28"/>
                <w:lang w:val="uk-UA"/>
              </w:rPr>
              <w:t>84</w:t>
            </w:r>
          </w:p>
          <w:p w:rsidR="005D3104" w:rsidRPr="00E17AC4" w:rsidRDefault="005D3104" w:rsidP="004F6D83">
            <w:pPr>
              <w:spacing w:line="360" w:lineRule="auto"/>
              <w:jc w:val="right"/>
              <w:rPr>
                <w:sz w:val="28"/>
                <w:szCs w:val="28"/>
                <w:lang w:val="uk-UA"/>
              </w:rPr>
            </w:pPr>
            <w:r w:rsidRPr="00E17AC4">
              <w:rPr>
                <w:sz w:val="28"/>
                <w:szCs w:val="28"/>
                <w:lang w:val="uk-UA"/>
              </w:rPr>
              <w:t>85</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sidRPr="00E17AC4">
              <w:rPr>
                <w:sz w:val="28"/>
                <w:szCs w:val="28"/>
                <w:lang w:val="uk-UA"/>
              </w:rPr>
              <w:t>86</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sidRPr="00E17AC4">
              <w:rPr>
                <w:sz w:val="28"/>
                <w:szCs w:val="28"/>
                <w:lang w:val="uk-UA"/>
              </w:rPr>
              <w:t>89</w:t>
            </w:r>
          </w:p>
          <w:p w:rsidR="005D3104" w:rsidRPr="00E17AC4" w:rsidRDefault="005D3104" w:rsidP="004F6D83">
            <w:pPr>
              <w:spacing w:line="360" w:lineRule="auto"/>
              <w:jc w:val="right"/>
              <w:rPr>
                <w:sz w:val="28"/>
                <w:szCs w:val="28"/>
                <w:lang w:val="uk-UA"/>
              </w:rPr>
            </w:pPr>
            <w:r w:rsidRPr="00E17AC4">
              <w:rPr>
                <w:sz w:val="28"/>
                <w:szCs w:val="28"/>
                <w:lang w:val="uk-UA"/>
              </w:rPr>
              <w:t>91</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sidRPr="00E17AC4">
              <w:rPr>
                <w:sz w:val="28"/>
                <w:szCs w:val="28"/>
                <w:lang w:val="uk-UA"/>
              </w:rPr>
              <w:t>94</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sidRPr="00E17AC4">
              <w:rPr>
                <w:sz w:val="28"/>
                <w:szCs w:val="28"/>
                <w:lang w:val="uk-UA"/>
              </w:rPr>
              <w:t>102</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sidRPr="00E17AC4">
              <w:rPr>
                <w:sz w:val="28"/>
                <w:szCs w:val="28"/>
                <w:lang w:val="uk-UA"/>
              </w:rPr>
              <w:t>107</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sidRPr="00E17AC4">
              <w:rPr>
                <w:sz w:val="28"/>
                <w:szCs w:val="28"/>
                <w:lang w:val="uk-UA"/>
              </w:rPr>
              <w:t>113</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sidRPr="00E17AC4">
              <w:rPr>
                <w:sz w:val="28"/>
                <w:szCs w:val="28"/>
                <w:lang w:val="uk-UA"/>
              </w:rPr>
              <w:t>119</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sidRPr="00E17AC4">
              <w:rPr>
                <w:sz w:val="28"/>
                <w:szCs w:val="28"/>
                <w:lang w:val="uk-UA"/>
              </w:rPr>
              <w:t>123</w:t>
            </w:r>
          </w:p>
          <w:p w:rsidR="005D3104" w:rsidRPr="00E17AC4" w:rsidRDefault="005D3104" w:rsidP="004F6D83">
            <w:pPr>
              <w:spacing w:line="360" w:lineRule="auto"/>
              <w:jc w:val="right"/>
              <w:rPr>
                <w:sz w:val="28"/>
                <w:szCs w:val="28"/>
                <w:lang w:val="en-US"/>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sidRPr="00E17AC4">
              <w:rPr>
                <w:sz w:val="28"/>
                <w:szCs w:val="28"/>
                <w:lang w:val="uk-UA"/>
              </w:rPr>
              <w:t>131</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sidRPr="00E17AC4">
              <w:rPr>
                <w:sz w:val="28"/>
                <w:szCs w:val="28"/>
                <w:lang w:val="uk-UA"/>
              </w:rPr>
              <w:t>138</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sidRPr="00E17AC4">
              <w:rPr>
                <w:sz w:val="28"/>
                <w:szCs w:val="28"/>
                <w:lang w:val="uk-UA"/>
              </w:rPr>
              <w:t>141</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sidRPr="00E17AC4">
              <w:rPr>
                <w:sz w:val="28"/>
                <w:szCs w:val="28"/>
                <w:lang w:val="uk-UA"/>
              </w:rPr>
              <w:t>148</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sidRPr="00E17AC4">
              <w:rPr>
                <w:sz w:val="28"/>
                <w:szCs w:val="28"/>
                <w:lang w:val="uk-UA"/>
              </w:rPr>
              <w:t>155</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sidRPr="00E17AC4">
              <w:rPr>
                <w:sz w:val="28"/>
                <w:szCs w:val="28"/>
                <w:lang w:val="uk-UA"/>
              </w:rPr>
              <w:t>159</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sidRPr="00E17AC4">
              <w:rPr>
                <w:sz w:val="28"/>
                <w:szCs w:val="28"/>
                <w:lang w:val="uk-UA"/>
              </w:rPr>
              <w:t>166</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sidRPr="00E17AC4">
              <w:rPr>
                <w:sz w:val="28"/>
                <w:szCs w:val="28"/>
                <w:lang w:val="uk-UA"/>
              </w:rPr>
              <w:t>1</w:t>
            </w:r>
            <w:r>
              <w:rPr>
                <w:sz w:val="28"/>
                <w:szCs w:val="28"/>
                <w:lang w:val="uk-UA"/>
              </w:rPr>
              <w:t>73</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Pr>
                <w:sz w:val="28"/>
                <w:szCs w:val="28"/>
                <w:lang w:val="uk-UA"/>
              </w:rPr>
              <w:t>176</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Pr>
                <w:sz w:val="28"/>
                <w:szCs w:val="28"/>
                <w:lang w:val="uk-UA"/>
              </w:rPr>
              <w:t>184</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Pr>
                <w:sz w:val="28"/>
                <w:szCs w:val="28"/>
                <w:lang w:val="uk-UA"/>
              </w:rPr>
              <w:t>190</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Pr>
                <w:sz w:val="28"/>
                <w:szCs w:val="28"/>
                <w:lang w:val="uk-UA"/>
              </w:rPr>
              <w:t>196</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r w:rsidRPr="00E17AC4">
              <w:rPr>
                <w:sz w:val="28"/>
                <w:szCs w:val="28"/>
                <w:lang w:val="uk-UA"/>
              </w:rPr>
              <w:t>2</w:t>
            </w:r>
            <w:r>
              <w:rPr>
                <w:sz w:val="28"/>
                <w:szCs w:val="28"/>
                <w:lang w:val="uk-UA"/>
              </w:rPr>
              <w:t>03</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924F43" w:rsidRDefault="005D3104" w:rsidP="004F6D83">
            <w:pPr>
              <w:spacing w:line="360" w:lineRule="auto"/>
              <w:jc w:val="right"/>
              <w:rPr>
                <w:sz w:val="28"/>
                <w:szCs w:val="28"/>
                <w:lang w:val="en-US"/>
              </w:rPr>
            </w:pPr>
            <w:r w:rsidRPr="00E17AC4">
              <w:rPr>
                <w:sz w:val="28"/>
                <w:szCs w:val="28"/>
                <w:lang w:val="uk-UA"/>
              </w:rPr>
              <w:t>2</w:t>
            </w:r>
            <w:r>
              <w:rPr>
                <w:sz w:val="28"/>
                <w:szCs w:val="28"/>
                <w:lang w:val="en-US"/>
              </w:rPr>
              <w:t>10</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924F43" w:rsidRDefault="005D3104" w:rsidP="004F6D83">
            <w:pPr>
              <w:spacing w:line="360" w:lineRule="auto"/>
              <w:jc w:val="right"/>
              <w:rPr>
                <w:sz w:val="28"/>
                <w:szCs w:val="28"/>
                <w:lang w:val="en-US"/>
              </w:rPr>
            </w:pPr>
            <w:r>
              <w:rPr>
                <w:sz w:val="28"/>
                <w:szCs w:val="28"/>
                <w:lang w:val="uk-UA"/>
              </w:rPr>
              <w:t>2</w:t>
            </w:r>
            <w:r>
              <w:rPr>
                <w:sz w:val="28"/>
                <w:szCs w:val="28"/>
                <w:lang w:val="en-US"/>
              </w:rPr>
              <w:t>14</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924F43" w:rsidRDefault="005D3104" w:rsidP="004F6D83">
            <w:pPr>
              <w:spacing w:line="360" w:lineRule="auto"/>
              <w:jc w:val="right"/>
              <w:rPr>
                <w:sz w:val="28"/>
                <w:szCs w:val="28"/>
                <w:lang w:val="en-US"/>
              </w:rPr>
            </w:pPr>
            <w:r>
              <w:rPr>
                <w:sz w:val="28"/>
                <w:szCs w:val="28"/>
                <w:lang w:val="uk-UA"/>
              </w:rPr>
              <w:t>2</w:t>
            </w:r>
            <w:r>
              <w:rPr>
                <w:sz w:val="28"/>
                <w:szCs w:val="28"/>
                <w:lang w:val="en-US"/>
              </w:rPr>
              <w:t>22</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924F43" w:rsidRDefault="005D3104" w:rsidP="004F6D83">
            <w:pPr>
              <w:spacing w:line="360" w:lineRule="auto"/>
              <w:jc w:val="right"/>
              <w:rPr>
                <w:sz w:val="28"/>
                <w:szCs w:val="28"/>
                <w:lang w:val="en-US"/>
              </w:rPr>
            </w:pPr>
            <w:r>
              <w:rPr>
                <w:sz w:val="28"/>
                <w:szCs w:val="28"/>
                <w:lang w:val="uk-UA"/>
              </w:rPr>
              <w:t>2</w:t>
            </w:r>
            <w:r>
              <w:rPr>
                <w:sz w:val="28"/>
                <w:szCs w:val="28"/>
                <w:lang w:val="en-US"/>
              </w:rPr>
              <w:t>28</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924F43" w:rsidRDefault="005D3104" w:rsidP="004F6D83">
            <w:pPr>
              <w:spacing w:line="360" w:lineRule="auto"/>
              <w:jc w:val="right"/>
              <w:rPr>
                <w:sz w:val="28"/>
                <w:szCs w:val="28"/>
                <w:lang w:val="en-US"/>
              </w:rPr>
            </w:pPr>
            <w:r>
              <w:rPr>
                <w:sz w:val="28"/>
                <w:szCs w:val="28"/>
                <w:lang w:val="uk-UA"/>
              </w:rPr>
              <w:t>2</w:t>
            </w:r>
            <w:r>
              <w:rPr>
                <w:sz w:val="28"/>
                <w:szCs w:val="28"/>
                <w:lang w:val="en-US"/>
              </w:rPr>
              <w:t>33</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924F43" w:rsidRDefault="005D3104" w:rsidP="004F6D83">
            <w:pPr>
              <w:spacing w:line="360" w:lineRule="auto"/>
              <w:jc w:val="right"/>
              <w:rPr>
                <w:sz w:val="28"/>
                <w:szCs w:val="28"/>
                <w:lang w:val="en-US"/>
              </w:rPr>
            </w:pPr>
            <w:r>
              <w:rPr>
                <w:sz w:val="28"/>
                <w:szCs w:val="28"/>
                <w:lang w:val="uk-UA"/>
              </w:rPr>
              <w:t>2</w:t>
            </w:r>
            <w:r>
              <w:rPr>
                <w:sz w:val="28"/>
                <w:szCs w:val="28"/>
                <w:lang w:val="en-US"/>
              </w:rPr>
              <w:t>41</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4E0A77" w:rsidRDefault="005D3104" w:rsidP="004F6D83">
            <w:pPr>
              <w:spacing w:line="360" w:lineRule="auto"/>
              <w:jc w:val="right"/>
              <w:rPr>
                <w:sz w:val="28"/>
                <w:szCs w:val="28"/>
                <w:lang w:val="en-US"/>
              </w:rPr>
            </w:pPr>
            <w:r>
              <w:rPr>
                <w:sz w:val="28"/>
                <w:szCs w:val="28"/>
                <w:lang w:val="en-US"/>
              </w:rPr>
              <w:t>248</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4E0A77" w:rsidRDefault="005D3104" w:rsidP="004F6D83">
            <w:pPr>
              <w:spacing w:line="360" w:lineRule="auto"/>
              <w:jc w:val="right"/>
              <w:rPr>
                <w:sz w:val="28"/>
                <w:szCs w:val="28"/>
                <w:lang w:val="en-US"/>
              </w:rPr>
            </w:pPr>
            <w:r>
              <w:rPr>
                <w:sz w:val="28"/>
                <w:szCs w:val="28"/>
                <w:lang w:val="en-US"/>
              </w:rPr>
              <w:t>251</w:t>
            </w:r>
          </w:p>
          <w:p w:rsidR="005D3104" w:rsidRPr="00E17AC4" w:rsidRDefault="005D3104" w:rsidP="004F6D83">
            <w:pPr>
              <w:spacing w:line="360" w:lineRule="auto"/>
              <w:jc w:val="right"/>
              <w:rPr>
                <w:sz w:val="28"/>
                <w:szCs w:val="28"/>
                <w:lang w:val="uk-UA"/>
              </w:rPr>
            </w:pPr>
          </w:p>
          <w:p w:rsidR="005D3104" w:rsidRPr="004E0A77" w:rsidRDefault="005D3104" w:rsidP="004F6D83">
            <w:pPr>
              <w:spacing w:line="360" w:lineRule="auto"/>
              <w:jc w:val="right"/>
              <w:rPr>
                <w:sz w:val="28"/>
                <w:szCs w:val="28"/>
                <w:lang w:val="en-US"/>
              </w:rPr>
            </w:pPr>
            <w:r>
              <w:rPr>
                <w:sz w:val="28"/>
                <w:szCs w:val="28"/>
                <w:lang w:val="en-US"/>
              </w:rPr>
              <w:t>259</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4E0A77" w:rsidRDefault="005D3104" w:rsidP="004F6D83">
            <w:pPr>
              <w:spacing w:line="360" w:lineRule="auto"/>
              <w:jc w:val="right"/>
              <w:rPr>
                <w:sz w:val="28"/>
                <w:szCs w:val="28"/>
                <w:lang w:val="en-US"/>
              </w:rPr>
            </w:pPr>
            <w:r>
              <w:rPr>
                <w:sz w:val="28"/>
                <w:szCs w:val="28"/>
                <w:lang w:val="en-US"/>
              </w:rPr>
              <w:t>265</w:t>
            </w:r>
          </w:p>
          <w:p w:rsidR="005D3104" w:rsidRPr="00E17AC4" w:rsidRDefault="005D3104" w:rsidP="004F6D83">
            <w:pPr>
              <w:spacing w:line="360" w:lineRule="auto"/>
              <w:jc w:val="right"/>
              <w:rPr>
                <w:sz w:val="28"/>
                <w:szCs w:val="28"/>
                <w:lang w:val="uk-UA"/>
              </w:rPr>
            </w:pPr>
          </w:p>
          <w:p w:rsidR="005D3104" w:rsidRPr="00E17AC4" w:rsidRDefault="005D3104" w:rsidP="004F6D83">
            <w:pPr>
              <w:spacing w:line="360" w:lineRule="auto"/>
              <w:jc w:val="right"/>
              <w:rPr>
                <w:sz w:val="28"/>
                <w:szCs w:val="28"/>
                <w:lang w:val="uk-UA"/>
              </w:rPr>
            </w:pPr>
          </w:p>
          <w:p w:rsidR="005D3104" w:rsidRPr="004E0A77" w:rsidRDefault="005D3104" w:rsidP="004F6D83">
            <w:pPr>
              <w:spacing w:line="360" w:lineRule="auto"/>
              <w:jc w:val="right"/>
              <w:rPr>
                <w:sz w:val="28"/>
                <w:szCs w:val="28"/>
                <w:lang w:val="en-US"/>
              </w:rPr>
            </w:pPr>
            <w:r>
              <w:rPr>
                <w:sz w:val="28"/>
                <w:szCs w:val="28"/>
                <w:lang w:val="en-US"/>
              </w:rPr>
              <w:t>270</w:t>
            </w:r>
          </w:p>
          <w:p w:rsidR="005D3104" w:rsidRPr="004E0A77" w:rsidRDefault="005D3104" w:rsidP="004F6D83">
            <w:pPr>
              <w:spacing w:line="360" w:lineRule="auto"/>
              <w:jc w:val="right"/>
              <w:rPr>
                <w:sz w:val="28"/>
                <w:szCs w:val="28"/>
                <w:lang w:val="en-US"/>
              </w:rPr>
            </w:pPr>
            <w:r>
              <w:rPr>
                <w:sz w:val="28"/>
                <w:szCs w:val="28"/>
                <w:lang w:val="en-US"/>
              </w:rPr>
              <w:t>277</w:t>
            </w:r>
          </w:p>
          <w:p w:rsidR="005D3104" w:rsidRPr="004E0A77" w:rsidRDefault="005D3104" w:rsidP="004F6D83">
            <w:pPr>
              <w:spacing w:line="360" w:lineRule="auto"/>
              <w:jc w:val="right"/>
              <w:rPr>
                <w:sz w:val="28"/>
                <w:szCs w:val="28"/>
                <w:lang w:val="en-US"/>
              </w:rPr>
            </w:pPr>
            <w:r>
              <w:rPr>
                <w:sz w:val="28"/>
                <w:szCs w:val="28"/>
                <w:lang w:val="en-US"/>
              </w:rPr>
              <w:t>31</w:t>
            </w:r>
            <w:r>
              <w:rPr>
                <w:sz w:val="28"/>
                <w:szCs w:val="28"/>
                <w:lang w:val="en-US"/>
              </w:rPr>
              <w:lastRenderedPageBreak/>
              <w:t>5</w:t>
            </w:r>
          </w:p>
          <w:p w:rsidR="005D3104" w:rsidRPr="004E0A77" w:rsidRDefault="005D3104" w:rsidP="004F6D83">
            <w:pPr>
              <w:spacing w:line="360" w:lineRule="auto"/>
              <w:jc w:val="right"/>
              <w:rPr>
                <w:sz w:val="28"/>
                <w:szCs w:val="28"/>
                <w:lang w:val="en-US"/>
              </w:rPr>
            </w:pPr>
            <w:r>
              <w:rPr>
                <w:sz w:val="28"/>
                <w:szCs w:val="28"/>
                <w:lang w:val="en-US"/>
              </w:rPr>
              <w:t>319</w:t>
            </w:r>
          </w:p>
          <w:p w:rsidR="005D3104" w:rsidRPr="004E0A77" w:rsidRDefault="005D3104" w:rsidP="004F6D83">
            <w:pPr>
              <w:spacing w:line="360" w:lineRule="auto"/>
              <w:jc w:val="right"/>
              <w:rPr>
                <w:sz w:val="28"/>
                <w:szCs w:val="28"/>
                <w:lang w:val="en-US"/>
              </w:rPr>
            </w:pPr>
            <w:r>
              <w:rPr>
                <w:sz w:val="28"/>
                <w:szCs w:val="28"/>
                <w:lang w:val="en-US"/>
              </w:rPr>
              <w:t>321</w:t>
            </w:r>
          </w:p>
        </w:tc>
      </w:tr>
    </w:tbl>
    <w:p w:rsidR="005D3104" w:rsidRPr="00D80C4B" w:rsidRDefault="005D3104" w:rsidP="005D3104">
      <w:pPr>
        <w:spacing w:line="360" w:lineRule="auto"/>
        <w:jc w:val="both"/>
        <w:rPr>
          <w:lang w:val="uk-UA"/>
        </w:rPr>
      </w:pPr>
    </w:p>
    <w:p w:rsidR="00673773" w:rsidRDefault="00673773" w:rsidP="00D5644C">
      <w:pPr>
        <w:jc w:val="both"/>
        <w:rPr>
          <w:b/>
          <w:color w:val="000000"/>
          <w:sz w:val="28"/>
          <w:szCs w:val="28"/>
        </w:rPr>
      </w:pPr>
    </w:p>
    <w:p w:rsidR="005D3104" w:rsidRDefault="005D3104" w:rsidP="00D5644C">
      <w:pPr>
        <w:jc w:val="both"/>
        <w:rPr>
          <w:b/>
          <w:color w:val="000000"/>
          <w:sz w:val="28"/>
          <w:szCs w:val="28"/>
        </w:rPr>
      </w:pPr>
    </w:p>
    <w:p w:rsidR="005D3104" w:rsidRPr="001C52AA" w:rsidRDefault="005D3104" w:rsidP="005D3104">
      <w:pPr>
        <w:widowControl w:val="0"/>
        <w:spacing w:line="360" w:lineRule="auto"/>
        <w:jc w:val="center"/>
        <w:rPr>
          <w:b/>
          <w:snapToGrid w:val="0"/>
          <w:sz w:val="28"/>
          <w:szCs w:val="28"/>
          <w:lang w:val="uk-UA" w:eastAsia="ru-RU"/>
        </w:rPr>
      </w:pPr>
      <w:r w:rsidRPr="001C52AA">
        <w:rPr>
          <w:b/>
          <w:snapToGrid w:val="0"/>
          <w:sz w:val="28"/>
          <w:szCs w:val="28"/>
          <w:lang w:val="uk-UA" w:eastAsia="ru-RU"/>
        </w:rPr>
        <w:t>ВСТУП</w:t>
      </w:r>
    </w:p>
    <w:p w:rsidR="005D3104" w:rsidRDefault="005D3104" w:rsidP="005D3104">
      <w:pPr>
        <w:spacing w:line="360" w:lineRule="auto"/>
        <w:ind w:firstLine="720"/>
        <w:jc w:val="both"/>
        <w:rPr>
          <w:sz w:val="28"/>
          <w:szCs w:val="28"/>
          <w:lang w:val="uk-UA"/>
        </w:rPr>
      </w:pPr>
      <w:r w:rsidRPr="001C52AA">
        <w:rPr>
          <w:b/>
          <w:sz w:val="28"/>
          <w:szCs w:val="28"/>
          <w:lang w:val="uk-UA"/>
        </w:rPr>
        <w:t xml:space="preserve">Актуальність теми. </w:t>
      </w:r>
      <w:r w:rsidRPr="001C52AA">
        <w:rPr>
          <w:sz w:val="28"/>
          <w:szCs w:val="28"/>
          <w:lang w:val="uk-UA"/>
        </w:rPr>
        <w:t xml:space="preserve">За результатами численних досліджень, проведених в останнє десятиліття, захворювання щитоподібної залози увійшли до найважливіших медико-соціальних проблем [66, 188, 385, 426, 529]. Тісний зв'язок між частотою розвитку зобу і дефіцитом йоду в навколишньому середовищі був встановлений ще у минулому столітті і за даними ВООЗ (2001) біля двох мільярдів жителів Землі живуть в умовах йодного дефіциту [267,317]. </w:t>
      </w:r>
      <w:r>
        <w:rPr>
          <w:sz w:val="28"/>
          <w:szCs w:val="28"/>
          <w:lang w:val="uk-UA"/>
        </w:rPr>
        <w:t>В</w:t>
      </w:r>
      <w:r w:rsidRPr="001C52AA">
        <w:rPr>
          <w:sz w:val="28"/>
          <w:szCs w:val="28"/>
          <w:lang w:val="uk-UA"/>
        </w:rPr>
        <w:t xml:space="preserve"> структурі ендокринної захворюваності розповсюдженість тиреоїдної патології серед населення України становить 51 %, досягаючи 70 % в Західному йододефіцитному регіоні [216]. Звертає на себе увагу також збільшення частоти виникнення гіпотиреозу серед дорослих та дітей в Україні за останні 10 років </w:t>
      </w:r>
      <w:r w:rsidRPr="001C52AA">
        <w:rPr>
          <w:sz w:val="28"/>
          <w:szCs w:val="28"/>
          <w:lang w:val="uk-UA"/>
        </w:rPr>
        <w:lastRenderedPageBreak/>
        <w:t xml:space="preserve">відповідно на 7,5 % і 4,3 % проти 0,5% і 0,12 %, а також розповсюдженості субклінічного гіпотиреозу серед жінок репродуктивного віку з 6,7 % до 13,6 – 17,4 % [285, 223, 216]. </w:t>
      </w:r>
    </w:p>
    <w:p w:rsidR="005D3104" w:rsidRPr="001C52AA" w:rsidRDefault="005D3104" w:rsidP="005D3104">
      <w:pPr>
        <w:spacing w:line="360" w:lineRule="auto"/>
        <w:ind w:firstLine="720"/>
        <w:jc w:val="both"/>
        <w:rPr>
          <w:sz w:val="28"/>
          <w:szCs w:val="28"/>
          <w:lang w:val="uk-UA"/>
        </w:rPr>
      </w:pPr>
      <w:r w:rsidRPr="001C52AA">
        <w:rPr>
          <w:sz w:val="28"/>
          <w:szCs w:val="28"/>
          <w:lang w:val="uk-UA"/>
        </w:rPr>
        <w:t>Причиною розвитку симптомів гіпофункції щитоподібної залози можуть бути як порушення метаболізму тиреоїдних гормонів, так і недостатнє їх утворення при дефіциті йоду, що часто супроводжується розвитком явного або субклінічного гіпотиреозу [17,110,</w:t>
      </w:r>
      <w:r>
        <w:rPr>
          <w:sz w:val="28"/>
          <w:szCs w:val="28"/>
          <w:lang w:val="uk-UA"/>
        </w:rPr>
        <w:t>425,460</w:t>
      </w:r>
      <w:r w:rsidRPr="001C52AA">
        <w:rPr>
          <w:sz w:val="28"/>
          <w:szCs w:val="28"/>
          <w:lang w:val="uk-UA"/>
        </w:rPr>
        <w:t>].</w:t>
      </w:r>
      <w:r>
        <w:rPr>
          <w:sz w:val="28"/>
          <w:szCs w:val="28"/>
          <w:lang w:val="uk-UA"/>
        </w:rPr>
        <w:t xml:space="preserve"> </w:t>
      </w:r>
      <w:r w:rsidRPr="001C52AA">
        <w:rPr>
          <w:sz w:val="28"/>
          <w:szCs w:val="28"/>
          <w:lang w:val="uk-UA"/>
        </w:rPr>
        <w:t>Хоч і помірне, але тривале зниження концентрації гормонів щитоподібної залози, що є характерним для субклінічного гіпотиреозу, сприяє появі глибоких функціональних порушень з боку нервової, ендокринної, серцево-судинної та інших систем, викликає розвиток дистрофії і своєрідного набряку в різних органах і тканинах [81,95,417,546]. Тому можна передбачити, що такі мультифокальні морфо-функціональні порушення в організмі жінки можуть суттєво погіршувати як перебіг самої вагітності та пологів [90,</w:t>
      </w:r>
      <w:r>
        <w:rPr>
          <w:sz w:val="28"/>
          <w:szCs w:val="28"/>
          <w:lang w:val="uk-UA"/>
        </w:rPr>
        <w:t>102,</w:t>
      </w:r>
      <w:r w:rsidRPr="001C52AA">
        <w:rPr>
          <w:sz w:val="28"/>
          <w:szCs w:val="28"/>
          <w:lang w:val="uk-UA"/>
        </w:rPr>
        <w:t>528</w:t>
      </w:r>
      <w:r>
        <w:rPr>
          <w:sz w:val="28"/>
          <w:szCs w:val="28"/>
          <w:lang w:val="uk-UA"/>
        </w:rPr>
        <w:t>,529</w:t>
      </w:r>
      <w:r w:rsidRPr="001C52AA">
        <w:rPr>
          <w:sz w:val="28"/>
          <w:szCs w:val="28"/>
          <w:lang w:val="uk-UA"/>
        </w:rPr>
        <w:t xml:space="preserve">], так і розвиток плоду. Більше того, вагітність, навіть фізіологічна, може поглибити дефіцит йоду в організмі і сприяти формуванню зобу або субклінічного гіпотиреозу [64,73,191,294,429]. </w:t>
      </w:r>
    </w:p>
    <w:p w:rsidR="005D3104" w:rsidRPr="001C52AA" w:rsidRDefault="005D3104" w:rsidP="005D3104">
      <w:pPr>
        <w:spacing w:line="360" w:lineRule="auto"/>
        <w:ind w:firstLine="720"/>
        <w:jc w:val="both"/>
        <w:rPr>
          <w:sz w:val="28"/>
          <w:szCs w:val="28"/>
          <w:lang w:val="uk-UA"/>
        </w:rPr>
      </w:pPr>
      <w:r w:rsidRPr="001C52AA">
        <w:rPr>
          <w:sz w:val="28"/>
          <w:szCs w:val="28"/>
          <w:lang w:val="uk-UA"/>
        </w:rPr>
        <w:t xml:space="preserve">В літературі широко </w:t>
      </w:r>
      <w:r>
        <w:rPr>
          <w:sz w:val="28"/>
          <w:szCs w:val="28"/>
          <w:lang w:val="uk-UA"/>
        </w:rPr>
        <w:t>висвітл</w:t>
      </w:r>
      <w:r w:rsidRPr="001C52AA">
        <w:rPr>
          <w:sz w:val="28"/>
          <w:szCs w:val="28"/>
          <w:lang w:val="uk-UA"/>
        </w:rPr>
        <w:t xml:space="preserve">ена роль вираженої недостатності продукції гормонів щитоподібної залози в патогенезі розвитку ускладнень вагітності. Так, частота передчасних пологів при гіпотиреозі, за даними різних авторів, становить 18 – 30 % [108,123,321,423], </w:t>
      </w:r>
      <w:r>
        <w:rPr>
          <w:sz w:val="28"/>
          <w:szCs w:val="28"/>
          <w:lang w:val="uk-UA"/>
        </w:rPr>
        <w:t xml:space="preserve">виникнення </w:t>
      </w:r>
      <w:r w:rsidRPr="001C52AA">
        <w:rPr>
          <w:sz w:val="28"/>
          <w:szCs w:val="28"/>
          <w:lang w:val="uk-UA"/>
        </w:rPr>
        <w:t>різних форм анемій - у 18 - 60 % пацієнток [3,122,288], гестозів –</w:t>
      </w:r>
      <w:r>
        <w:rPr>
          <w:sz w:val="28"/>
          <w:szCs w:val="28"/>
          <w:lang w:val="uk-UA"/>
        </w:rPr>
        <w:t xml:space="preserve"> у</w:t>
      </w:r>
      <w:r w:rsidRPr="001C52AA">
        <w:rPr>
          <w:sz w:val="28"/>
          <w:szCs w:val="28"/>
          <w:lang w:val="uk-UA"/>
        </w:rPr>
        <w:t xml:space="preserve"> 45 - 55 % вагітних [89,147,439]. Відмітимо також, що весь період ембріогенезу контролюється присутністю тиреоїдних гормонів – ріст і диференціація кісткової тканини, розвиток структур мозку, дозрівання органів і систем, формування і функціонування імунної системи плода, кровотворення [108,296,324</w:t>
      </w:r>
      <w:r>
        <w:rPr>
          <w:sz w:val="28"/>
          <w:szCs w:val="28"/>
          <w:lang w:val="uk-UA"/>
        </w:rPr>
        <w:t>,</w:t>
      </w:r>
      <w:r w:rsidRPr="001C52AA">
        <w:rPr>
          <w:sz w:val="28"/>
          <w:szCs w:val="28"/>
          <w:lang w:val="uk-UA"/>
        </w:rPr>
        <w:t>426]. За даними дослідників при субклінічному гіпотиреозі у 22,7 – 49,0 % вагітних спостерігається дистрес плода [63,90,337,493], у 12,6 – 23,4 % діагностується асиметрична форма гіпотрофії новонародженого [63,333,423]. Окремі автори виявили, що 68,2 % новонароджених від матерів із субклінічним гіпотиреозом мають перинатальну енцефалопатію, 27,8 % - анемію [1</w:t>
      </w:r>
      <w:r>
        <w:rPr>
          <w:sz w:val="28"/>
          <w:szCs w:val="28"/>
          <w:lang w:val="uk-UA"/>
        </w:rPr>
        <w:t>02</w:t>
      </w:r>
      <w:r w:rsidRPr="001C52AA">
        <w:rPr>
          <w:sz w:val="28"/>
          <w:szCs w:val="28"/>
          <w:lang w:val="uk-UA"/>
        </w:rPr>
        <w:t xml:space="preserve">,386,492], зростає частота розвитку аномалій до 25 % [249], при цьому частіше уражаються центральна нервова </w:t>
      </w:r>
      <w:r w:rsidRPr="001C52AA">
        <w:rPr>
          <w:sz w:val="28"/>
          <w:szCs w:val="28"/>
          <w:lang w:val="uk-UA"/>
        </w:rPr>
        <w:lastRenderedPageBreak/>
        <w:t>система (гідроцефалія, мікроцефалія, функціональна незрілість) і ендокринна система (транзиторний гіпотиреоз новонароджених, вроджений гіпотиреоз, ендемічний кретинізм) [67,99,238,320,333].</w:t>
      </w:r>
    </w:p>
    <w:p w:rsidR="005D3104" w:rsidRPr="001C52AA" w:rsidRDefault="005D3104" w:rsidP="005D3104">
      <w:pPr>
        <w:spacing w:line="360" w:lineRule="auto"/>
        <w:ind w:firstLine="720"/>
        <w:jc w:val="both"/>
        <w:rPr>
          <w:sz w:val="28"/>
          <w:szCs w:val="28"/>
          <w:lang w:val="uk-UA"/>
        </w:rPr>
      </w:pPr>
      <w:r w:rsidRPr="001C52AA">
        <w:rPr>
          <w:sz w:val="28"/>
          <w:szCs w:val="28"/>
          <w:lang w:val="uk-UA"/>
        </w:rPr>
        <w:t xml:space="preserve">Як свідчать дані літератури, одним з провідних факторів, що забезпечує фізіологічний перебіг вагітності і повноцінний розвиток плода, є стан гемодинаміки в єдиній функціональній системі мати-плацента-плід. При цьому анатомічну основу порушення матково-плацентарного кровообігу складає висока резистентність маткових артерій, обумовлена відсутністю повноцінної інвазії трофобласта та іншими специфічними морфологічними змінами [134,144]. Враховуючи, що нестача тиреоїдних гормонів в організмі приводить до цілої низки функціональних та морфологічних змін в органах і системах, можна передбачити їх визначальну роль в розвитку плацентарної </w:t>
      </w:r>
      <w:r>
        <w:rPr>
          <w:sz w:val="28"/>
          <w:szCs w:val="28"/>
          <w:lang w:val="uk-UA"/>
        </w:rPr>
        <w:t>дисфункції</w:t>
      </w:r>
      <w:r w:rsidRPr="001C52AA">
        <w:rPr>
          <w:sz w:val="28"/>
          <w:szCs w:val="28"/>
          <w:lang w:val="uk-UA"/>
        </w:rPr>
        <w:t xml:space="preserve"> при субклінічному гіпотиреозі [91,291,329]. Додатковими факторами розвитку плацентарної </w:t>
      </w:r>
      <w:r>
        <w:rPr>
          <w:sz w:val="28"/>
          <w:szCs w:val="28"/>
          <w:lang w:val="uk-UA"/>
        </w:rPr>
        <w:t>дисфункції</w:t>
      </w:r>
      <w:r w:rsidRPr="001C52AA">
        <w:rPr>
          <w:sz w:val="28"/>
          <w:szCs w:val="28"/>
          <w:lang w:val="uk-UA"/>
        </w:rPr>
        <w:t xml:space="preserve"> та дистресу плода при субклінічному гіпотиреозі можуть бути порушення реактивності в системі крові та еритроні [</w:t>
      </w:r>
      <w:r>
        <w:rPr>
          <w:sz w:val="28"/>
          <w:szCs w:val="28"/>
          <w:lang w:val="uk-UA"/>
        </w:rPr>
        <w:t>162,</w:t>
      </w:r>
      <w:r w:rsidRPr="001C52AA">
        <w:rPr>
          <w:sz w:val="28"/>
          <w:szCs w:val="28"/>
          <w:lang w:val="uk-UA"/>
        </w:rPr>
        <w:t xml:space="preserve">221,245,268], зміни центральної та периферичної гемодинаміки [200,332], імунної </w:t>
      </w:r>
      <w:r>
        <w:rPr>
          <w:sz w:val="28"/>
          <w:szCs w:val="28"/>
          <w:lang w:val="uk-UA"/>
        </w:rPr>
        <w:t>системи</w:t>
      </w:r>
      <w:r w:rsidRPr="001C52AA">
        <w:rPr>
          <w:sz w:val="28"/>
          <w:szCs w:val="28"/>
          <w:lang w:val="uk-UA"/>
        </w:rPr>
        <w:t xml:space="preserve"> організму [209], а також посилення вільнорадикального окиснення ліпідів та білків на фоні зниження антиоксидантного захисту організму </w:t>
      </w:r>
      <w:r w:rsidRPr="001C52AA">
        <w:rPr>
          <w:sz w:val="28"/>
          <w:szCs w:val="28"/>
        </w:rPr>
        <w:sym w:font="Times New Roman" w:char="005B"/>
      </w:r>
      <w:r w:rsidRPr="001C52AA">
        <w:rPr>
          <w:sz w:val="28"/>
          <w:szCs w:val="28"/>
          <w:lang w:val="uk-UA"/>
        </w:rPr>
        <w:t>15</w:t>
      </w:r>
      <w:r>
        <w:rPr>
          <w:sz w:val="28"/>
          <w:szCs w:val="28"/>
          <w:lang w:val="uk-UA"/>
        </w:rPr>
        <w:t>9</w:t>
      </w:r>
      <w:r w:rsidRPr="001C52AA">
        <w:rPr>
          <w:sz w:val="28"/>
          <w:szCs w:val="28"/>
          <w:lang w:val="uk-UA"/>
        </w:rPr>
        <w:t>,290</w:t>
      </w:r>
      <w:r w:rsidRPr="001C52AA">
        <w:rPr>
          <w:sz w:val="28"/>
          <w:szCs w:val="28"/>
        </w:rPr>
        <w:sym w:font="Times New Roman" w:char="005D"/>
      </w:r>
      <w:r w:rsidRPr="001C52AA">
        <w:rPr>
          <w:sz w:val="28"/>
          <w:szCs w:val="28"/>
          <w:lang w:val="uk-UA"/>
        </w:rPr>
        <w:t>. Разом з тим на сьогодні не досліджено патогенетичних механізмів впливу порушень еритропоезу, клітинного та гуморального імунітету, гемомікроциркуляції і змін ВРОЛ на структурно-функціональні зміни в материнсько-плацентарно-плодовому комплексі.</w:t>
      </w:r>
    </w:p>
    <w:p w:rsidR="005D3104" w:rsidRPr="001C52AA" w:rsidRDefault="005D3104" w:rsidP="005D3104">
      <w:pPr>
        <w:widowControl w:val="0"/>
        <w:spacing w:line="360" w:lineRule="auto"/>
        <w:ind w:firstLine="851"/>
        <w:jc w:val="both"/>
        <w:rPr>
          <w:sz w:val="28"/>
          <w:szCs w:val="28"/>
          <w:lang w:val="uk-UA"/>
        </w:rPr>
      </w:pPr>
      <w:r w:rsidRPr="001C52AA">
        <w:rPr>
          <w:sz w:val="28"/>
          <w:szCs w:val="28"/>
          <w:lang w:val="uk-UA"/>
        </w:rPr>
        <w:t>Одночасно підкреслимо, що запропоновані стандарти корекції кардіо- та гемомікроциркуляції, імунного дисбалансу та антиоксидантного статусу організму виявились</w:t>
      </w:r>
      <w:r>
        <w:rPr>
          <w:sz w:val="28"/>
          <w:szCs w:val="28"/>
          <w:lang w:val="uk-UA"/>
        </w:rPr>
        <w:t xml:space="preserve"> неприйнятними або</w:t>
      </w:r>
      <w:r w:rsidRPr="001C52AA">
        <w:rPr>
          <w:sz w:val="28"/>
          <w:szCs w:val="28"/>
          <w:lang w:val="uk-UA"/>
        </w:rPr>
        <w:t xml:space="preserve"> низькоефективними у вагітних, тому на порядку денному клінічна апробація високоефективних і безпечних кардіоцитопротекторних, імуномодулюючих та антиоксидантних препаратів та програм лікування ускладнень у вагітних із субклінічним гіпотиреозом.</w:t>
      </w:r>
    </w:p>
    <w:p w:rsidR="005D3104" w:rsidRPr="001C52AA" w:rsidRDefault="005D3104" w:rsidP="005D3104">
      <w:pPr>
        <w:spacing w:line="360" w:lineRule="auto"/>
        <w:ind w:firstLine="720"/>
        <w:jc w:val="both"/>
        <w:rPr>
          <w:sz w:val="28"/>
          <w:szCs w:val="28"/>
          <w:lang w:val="uk-UA"/>
        </w:rPr>
      </w:pPr>
      <w:r w:rsidRPr="001C52AA">
        <w:rPr>
          <w:sz w:val="28"/>
          <w:szCs w:val="28"/>
          <w:lang w:val="uk-UA"/>
        </w:rPr>
        <w:t xml:space="preserve">Вказані вище факти стали вагомими підставами для більш детального вивчення проблеми субклінічного гіпотиреозу у вагітних, а також необхідності розробки оптимальних і адекватних програм лікування і профілактики </w:t>
      </w:r>
      <w:r w:rsidRPr="001C52AA">
        <w:rPr>
          <w:sz w:val="28"/>
          <w:szCs w:val="28"/>
          <w:lang w:val="uk-UA"/>
        </w:rPr>
        <w:lastRenderedPageBreak/>
        <w:t>гормональних, гемодинамічних, імунних та метаболічних порушень у вагітних та плода.</w:t>
      </w:r>
    </w:p>
    <w:p w:rsidR="005D3104" w:rsidRPr="001C52AA" w:rsidRDefault="005D3104" w:rsidP="005D3104">
      <w:pPr>
        <w:widowControl w:val="0"/>
        <w:spacing w:line="360" w:lineRule="auto"/>
        <w:ind w:firstLine="900"/>
        <w:jc w:val="both"/>
        <w:rPr>
          <w:b/>
          <w:snapToGrid w:val="0"/>
          <w:sz w:val="28"/>
          <w:szCs w:val="28"/>
          <w:lang w:val="uk-UA" w:eastAsia="ru-RU"/>
        </w:rPr>
      </w:pPr>
      <w:r w:rsidRPr="001C52AA">
        <w:rPr>
          <w:b/>
          <w:snapToGrid w:val="0"/>
          <w:sz w:val="28"/>
          <w:szCs w:val="28"/>
          <w:lang w:val="uk-UA" w:eastAsia="ru-RU"/>
        </w:rPr>
        <w:t>Зв'язок роботи з науковими програмами, планами, темами.</w:t>
      </w:r>
    </w:p>
    <w:p w:rsidR="005D3104" w:rsidRPr="001C52AA" w:rsidRDefault="005D3104" w:rsidP="005D3104">
      <w:pPr>
        <w:widowControl w:val="0"/>
        <w:spacing w:line="360" w:lineRule="auto"/>
        <w:ind w:firstLine="902"/>
        <w:jc w:val="both"/>
        <w:rPr>
          <w:snapToGrid w:val="0"/>
          <w:sz w:val="28"/>
          <w:szCs w:val="28"/>
          <w:lang w:val="uk-UA" w:eastAsia="ru-RU"/>
        </w:rPr>
      </w:pPr>
      <w:r w:rsidRPr="001C52AA">
        <w:rPr>
          <w:snapToGrid w:val="0"/>
          <w:sz w:val="28"/>
          <w:szCs w:val="28"/>
          <w:lang w:val="uk-UA" w:eastAsia="ru-RU"/>
        </w:rPr>
        <w:t xml:space="preserve">Дисертація виконана згідно плану науково-дослідних робіт </w:t>
      </w:r>
      <w:r w:rsidRPr="001C52AA">
        <w:rPr>
          <w:sz w:val="28"/>
          <w:szCs w:val="28"/>
          <w:lang w:val="uk-UA"/>
        </w:rPr>
        <w:t>Тернопільського державного медичного університету імені І. Я. Горбачевського і є частиною держбюджетної комплексної науково-дослідної роботи МОЗ України "Розробка диференційованих методів корекції гемодинамічних та метаболічних порушень у хворих на артеріальну гіпертензію в поєднанні з патологією внутрішніх органів" 2006-2008 рр. (№ державної реєстрації 0106</w:t>
      </w:r>
      <w:r w:rsidRPr="001C52AA">
        <w:rPr>
          <w:sz w:val="28"/>
          <w:szCs w:val="28"/>
          <w:lang w:val="en-US"/>
        </w:rPr>
        <w:t>U</w:t>
      </w:r>
      <w:r w:rsidRPr="001C52AA">
        <w:rPr>
          <w:sz w:val="28"/>
          <w:szCs w:val="28"/>
          <w:lang w:val="uk-UA"/>
        </w:rPr>
        <w:t>003338), у виконанні якої дисертанткою здійснено формування груп вагітних, їх клініко-інструментальне обстеження, статистична обробка, аналіз та узагальнення отриманих результатів.</w:t>
      </w:r>
    </w:p>
    <w:p w:rsidR="005D3104" w:rsidRPr="001C52AA" w:rsidRDefault="005D3104" w:rsidP="005D3104">
      <w:pPr>
        <w:widowControl w:val="0"/>
        <w:spacing w:line="360" w:lineRule="auto"/>
        <w:ind w:firstLine="902"/>
        <w:jc w:val="both"/>
        <w:rPr>
          <w:snapToGrid w:val="0"/>
          <w:sz w:val="28"/>
          <w:szCs w:val="28"/>
          <w:lang w:val="uk-UA" w:eastAsia="ru-RU"/>
        </w:rPr>
      </w:pPr>
      <w:r w:rsidRPr="001C52AA">
        <w:rPr>
          <w:b/>
          <w:snapToGrid w:val="0"/>
          <w:sz w:val="28"/>
          <w:szCs w:val="28"/>
          <w:lang w:val="uk-UA" w:eastAsia="ru-RU"/>
        </w:rPr>
        <w:t xml:space="preserve">Мета дослідження. </w:t>
      </w:r>
      <w:r w:rsidRPr="001C52AA">
        <w:rPr>
          <w:bCs/>
          <w:sz w:val="28"/>
          <w:szCs w:val="28"/>
          <w:lang w:val="uk-UA"/>
        </w:rPr>
        <w:t>П</w:t>
      </w:r>
      <w:r>
        <w:rPr>
          <w:bCs/>
          <w:sz w:val="28"/>
          <w:szCs w:val="28"/>
          <w:lang w:val="uk-UA"/>
        </w:rPr>
        <w:t>окращити стан здоров'я вагітних, п</w:t>
      </w:r>
      <w:r w:rsidRPr="001C52AA">
        <w:rPr>
          <w:bCs/>
          <w:sz w:val="28"/>
          <w:szCs w:val="28"/>
          <w:lang w:val="uk-UA"/>
        </w:rPr>
        <w:t>опередити та знизити частоту акушерських і перинатальних ускладнень шляхом розробки і впровадження диференційованих програм ранньої діагностики, лікування і профілактики структурно-функціональних порушень у жінок із субклінічним гіпотиреозом.</w:t>
      </w:r>
    </w:p>
    <w:p w:rsidR="005D3104" w:rsidRPr="005D3104" w:rsidRDefault="005D3104" w:rsidP="005D3104">
      <w:pPr>
        <w:pStyle w:val="afffffffd"/>
        <w:ind w:firstLine="902"/>
        <w:rPr>
          <w:b/>
          <w:snapToGrid w:val="0"/>
          <w:szCs w:val="28"/>
          <w:lang w:val="uk-UA" w:eastAsia="ru-RU"/>
        </w:rPr>
      </w:pPr>
    </w:p>
    <w:p w:rsidR="005D3104" w:rsidRPr="001C52AA" w:rsidRDefault="005D3104" w:rsidP="005D3104">
      <w:pPr>
        <w:pStyle w:val="afffffffd"/>
        <w:ind w:firstLine="902"/>
        <w:rPr>
          <w:b/>
          <w:snapToGrid w:val="0"/>
          <w:szCs w:val="28"/>
          <w:lang w:eastAsia="ru-RU"/>
        </w:rPr>
      </w:pPr>
      <w:r w:rsidRPr="001C52AA">
        <w:rPr>
          <w:b/>
          <w:snapToGrid w:val="0"/>
          <w:szCs w:val="28"/>
          <w:lang w:eastAsia="ru-RU"/>
        </w:rPr>
        <w:t xml:space="preserve">Завдання дослідження. </w:t>
      </w:r>
    </w:p>
    <w:p w:rsidR="005D3104" w:rsidRPr="001C52AA" w:rsidRDefault="005D3104" w:rsidP="00A41277">
      <w:pPr>
        <w:numPr>
          <w:ilvl w:val="0"/>
          <w:numId w:val="49"/>
        </w:numPr>
        <w:tabs>
          <w:tab w:val="clear" w:pos="360"/>
          <w:tab w:val="num" w:pos="-284"/>
        </w:tabs>
        <w:suppressAutoHyphens w:val="0"/>
        <w:spacing w:line="360" w:lineRule="auto"/>
        <w:ind w:left="0" w:firstLine="0"/>
        <w:jc w:val="both"/>
        <w:rPr>
          <w:sz w:val="28"/>
          <w:szCs w:val="28"/>
          <w:lang w:val="uk-UA"/>
        </w:rPr>
      </w:pPr>
      <w:r w:rsidRPr="001C52AA">
        <w:rPr>
          <w:sz w:val="28"/>
          <w:szCs w:val="28"/>
          <w:lang w:val="uk-UA"/>
        </w:rPr>
        <w:t>Вивчити особливості перебігу вагітності, пологів та післяпологового періоду, а також стан здоров</w:t>
      </w:r>
      <w:r w:rsidRPr="001C52AA">
        <w:rPr>
          <w:sz w:val="28"/>
          <w:szCs w:val="28"/>
          <w:lang w:val="uk-UA"/>
        </w:rPr>
        <w:sym w:font="Symbol" w:char="F0A2"/>
      </w:r>
      <w:r w:rsidRPr="001C52AA">
        <w:rPr>
          <w:sz w:val="28"/>
          <w:szCs w:val="28"/>
          <w:lang w:val="uk-UA"/>
        </w:rPr>
        <w:t xml:space="preserve">я плода та новонароджених дітей від матерів </w:t>
      </w:r>
      <w:r w:rsidRPr="001C52AA">
        <w:rPr>
          <w:bCs/>
          <w:sz w:val="28"/>
          <w:szCs w:val="28"/>
          <w:lang w:val="uk-UA"/>
        </w:rPr>
        <w:t>із субклінічним гіпотиреозом.</w:t>
      </w:r>
    </w:p>
    <w:p w:rsidR="005D3104" w:rsidRPr="001C52AA" w:rsidRDefault="005D3104" w:rsidP="00A41277">
      <w:pPr>
        <w:numPr>
          <w:ilvl w:val="0"/>
          <w:numId w:val="49"/>
        </w:numPr>
        <w:tabs>
          <w:tab w:val="clear" w:pos="360"/>
          <w:tab w:val="num" w:pos="-284"/>
        </w:tabs>
        <w:suppressAutoHyphens w:val="0"/>
        <w:spacing w:line="360" w:lineRule="auto"/>
        <w:ind w:left="0" w:firstLine="0"/>
        <w:jc w:val="both"/>
        <w:rPr>
          <w:sz w:val="28"/>
          <w:szCs w:val="28"/>
          <w:lang w:val="uk-UA"/>
        </w:rPr>
      </w:pPr>
      <w:r w:rsidRPr="001C52AA">
        <w:rPr>
          <w:sz w:val="28"/>
          <w:szCs w:val="28"/>
          <w:lang w:val="uk-UA"/>
        </w:rPr>
        <w:t xml:space="preserve">Дослідити стан тиреотропно-тиреоїдної системи у вагітних з </w:t>
      </w:r>
      <w:r w:rsidRPr="001C52AA">
        <w:rPr>
          <w:bCs/>
          <w:sz w:val="28"/>
          <w:szCs w:val="28"/>
          <w:lang w:val="uk-UA"/>
        </w:rPr>
        <w:t>субклінічним гіпотиреозом в різні терміни гестації.</w:t>
      </w:r>
    </w:p>
    <w:p w:rsidR="005D3104" w:rsidRPr="001C52AA" w:rsidRDefault="005D3104" w:rsidP="00A41277">
      <w:pPr>
        <w:numPr>
          <w:ilvl w:val="0"/>
          <w:numId w:val="49"/>
        </w:numPr>
        <w:tabs>
          <w:tab w:val="clear" w:pos="360"/>
          <w:tab w:val="num" w:pos="-284"/>
        </w:tabs>
        <w:suppressAutoHyphens w:val="0"/>
        <w:spacing w:line="360" w:lineRule="auto"/>
        <w:ind w:left="0" w:firstLine="0"/>
        <w:jc w:val="both"/>
        <w:rPr>
          <w:sz w:val="28"/>
          <w:szCs w:val="28"/>
          <w:lang w:val="uk-UA"/>
        </w:rPr>
      </w:pPr>
      <w:r w:rsidRPr="001C52AA">
        <w:rPr>
          <w:sz w:val="28"/>
          <w:szCs w:val="28"/>
          <w:lang w:val="uk-UA"/>
        </w:rPr>
        <w:t xml:space="preserve">Дослідити морфо-функціональні зміни </w:t>
      </w:r>
      <w:r>
        <w:rPr>
          <w:sz w:val="28"/>
          <w:szCs w:val="28"/>
          <w:lang w:val="uk-UA"/>
        </w:rPr>
        <w:t>плодово</w:t>
      </w:r>
      <w:r w:rsidRPr="001C52AA">
        <w:rPr>
          <w:sz w:val="28"/>
          <w:szCs w:val="28"/>
          <w:lang w:val="uk-UA"/>
        </w:rPr>
        <w:t xml:space="preserve">-плацентарного комплексу при </w:t>
      </w:r>
      <w:r w:rsidRPr="001C52AA">
        <w:rPr>
          <w:bCs/>
          <w:sz w:val="28"/>
          <w:szCs w:val="28"/>
          <w:lang w:val="uk-UA"/>
        </w:rPr>
        <w:t>субклінічному гіпотиреозі в різні терміни вагітності</w:t>
      </w:r>
      <w:r w:rsidRPr="001C52AA">
        <w:rPr>
          <w:sz w:val="28"/>
          <w:szCs w:val="28"/>
          <w:lang w:val="uk-UA"/>
        </w:rPr>
        <w:t>.</w:t>
      </w:r>
    </w:p>
    <w:p w:rsidR="005D3104" w:rsidRPr="001C52AA" w:rsidRDefault="005D3104" w:rsidP="00A41277">
      <w:pPr>
        <w:numPr>
          <w:ilvl w:val="0"/>
          <w:numId w:val="49"/>
        </w:numPr>
        <w:tabs>
          <w:tab w:val="clear" w:pos="360"/>
          <w:tab w:val="num" w:pos="-284"/>
        </w:tabs>
        <w:suppressAutoHyphens w:val="0"/>
        <w:spacing w:line="360" w:lineRule="auto"/>
        <w:ind w:left="0" w:firstLine="0"/>
        <w:jc w:val="both"/>
        <w:rPr>
          <w:sz w:val="28"/>
          <w:szCs w:val="28"/>
          <w:lang w:val="uk-UA"/>
        </w:rPr>
      </w:pPr>
      <w:r w:rsidRPr="001C52AA">
        <w:rPr>
          <w:sz w:val="28"/>
          <w:szCs w:val="28"/>
          <w:lang w:val="uk-UA"/>
        </w:rPr>
        <w:t xml:space="preserve">Встановити особливості змін параметрів центральної та периферичної гемодинаміки у вагітних з </w:t>
      </w:r>
      <w:r w:rsidRPr="001C52AA">
        <w:rPr>
          <w:bCs/>
          <w:sz w:val="28"/>
          <w:szCs w:val="28"/>
          <w:lang w:val="uk-UA"/>
        </w:rPr>
        <w:t>субклінічним гіпотиреозом в різні періоди гестації.</w:t>
      </w:r>
    </w:p>
    <w:p w:rsidR="005D3104" w:rsidRPr="001C52AA" w:rsidRDefault="005D3104" w:rsidP="00A41277">
      <w:pPr>
        <w:numPr>
          <w:ilvl w:val="0"/>
          <w:numId w:val="49"/>
        </w:numPr>
        <w:tabs>
          <w:tab w:val="clear" w:pos="360"/>
          <w:tab w:val="num" w:pos="-284"/>
        </w:tabs>
        <w:suppressAutoHyphens w:val="0"/>
        <w:spacing w:line="360" w:lineRule="auto"/>
        <w:ind w:left="0" w:firstLine="0"/>
        <w:jc w:val="both"/>
        <w:rPr>
          <w:sz w:val="28"/>
          <w:szCs w:val="28"/>
          <w:lang w:val="uk-UA"/>
        </w:rPr>
      </w:pPr>
      <w:r w:rsidRPr="001C52AA">
        <w:rPr>
          <w:sz w:val="28"/>
          <w:szCs w:val="28"/>
          <w:lang w:val="uk-UA"/>
        </w:rPr>
        <w:t>З</w:t>
      </w:r>
      <w:r w:rsidRPr="001C52AA">
        <w:rPr>
          <w:sz w:val="28"/>
          <w:szCs w:val="28"/>
          <w:lang w:val="uk-UA"/>
        </w:rPr>
        <w:sym w:font="Symbol" w:char="F0A2"/>
      </w:r>
      <w:r w:rsidRPr="001C52AA">
        <w:rPr>
          <w:sz w:val="28"/>
          <w:szCs w:val="28"/>
          <w:lang w:val="uk-UA"/>
        </w:rPr>
        <w:t xml:space="preserve">ясувати особливості реактивності системи крові у вагітних з </w:t>
      </w:r>
      <w:r w:rsidRPr="001C52AA">
        <w:rPr>
          <w:bCs/>
          <w:sz w:val="28"/>
          <w:szCs w:val="28"/>
          <w:lang w:val="uk-UA"/>
        </w:rPr>
        <w:t>субклінічним гіпотиреозом в різні терміни вагітності.</w:t>
      </w:r>
    </w:p>
    <w:p w:rsidR="005D3104" w:rsidRPr="001C52AA" w:rsidRDefault="005D3104" w:rsidP="00A41277">
      <w:pPr>
        <w:numPr>
          <w:ilvl w:val="0"/>
          <w:numId w:val="49"/>
        </w:numPr>
        <w:tabs>
          <w:tab w:val="clear" w:pos="360"/>
          <w:tab w:val="num" w:pos="-284"/>
        </w:tabs>
        <w:suppressAutoHyphens w:val="0"/>
        <w:spacing w:line="360" w:lineRule="auto"/>
        <w:ind w:left="0" w:firstLine="0"/>
        <w:jc w:val="both"/>
        <w:rPr>
          <w:sz w:val="28"/>
          <w:szCs w:val="28"/>
          <w:lang w:val="uk-UA"/>
        </w:rPr>
      </w:pPr>
      <w:r w:rsidRPr="001C52AA">
        <w:rPr>
          <w:sz w:val="28"/>
          <w:szCs w:val="28"/>
          <w:lang w:val="uk-UA"/>
        </w:rPr>
        <w:lastRenderedPageBreak/>
        <w:t>Дослідити вираженість і взаємозв</w:t>
      </w:r>
      <w:r w:rsidRPr="001C52AA">
        <w:rPr>
          <w:sz w:val="28"/>
          <w:szCs w:val="28"/>
          <w:lang w:val="uk-UA"/>
        </w:rPr>
        <w:sym w:font="Symbol" w:char="F0A2"/>
      </w:r>
      <w:r w:rsidRPr="001C52AA">
        <w:rPr>
          <w:sz w:val="28"/>
          <w:szCs w:val="28"/>
          <w:lang w:val="uk-UA"/>
        </w:rPr>
        <w:t xml:space="preserve">язок порушень імунної </w:t>
      </w:r>
      <w:r>
        <w:rPr>
          <w:sz w:val="28"/>
          <w:szCs w:val="28"/>
          <w:lang w:val="uk-UA"/>
        </w:rPr>
        <w:t>системи</w:t>
      </w:r>
      <w:r w:rsidRPr="001C52AA">
        <w:rPr>
          <w:sz w:val="28"/>
          <w:szCs w:val="28"/>
          <w:lang w:val="uk-UA"/>
        </w:rPr>
        <w:t xml:space="preserve"> та процесів ліпопероксидації при вагітності на фоні </w:t>
      </w:r>
      <w:r w:rsidRPr="001C52AA">
        <w:rPr>
          <w:bCs/>
          <w:sz w:val="28"/>
          <w:szCs w:val="28"/>
          <w:lang w:val="uk-UA"/>
        </w:rPr>
        <w:t>субклінічного гіпотиреозу.</w:t>
      </w:r>
    </w:p>
    <w:p w:rsidR="005D3104" w:rsidRPr="001C52AA" w:rsidRDefault="005D3104" w:rsidP="00A41277">
      <w:pPr>
        <w:numPr>
          <w:ilvl w:val="0"/>
          <w:numId w:val="49"/>
        </w:numPr>
        <w:tabs>
          <w:tab w:val="clear" w:pos="360"/>
          <w:tab w:val="num" w:pos="-284"/>
        </w:tabs>
        <w:suppressAutoHyphens w:val="0"/>
        <w:spacing w:line="360" w:lineRule="auto"/>
        <w:ind w:left="0" w:firstLine="0"/>
        <w:jc w:val="both"/>
        <w:rPr>
          <w:sz w:val="28"/>
          <w:szCs w:val="28"/>
          <w:lang w:val="uk-UA"/>
        </w:rPr>
      </w:pPr>
      <w:r w:rsidRPr="001C52AA">
        <w:rPr>
          <w:sz w:val="28"/>
          <w:szCs w:val="28"/>
          <w:lang w:val="uk-UA"/>
        </w:rPr>
        <w:t>Дослідити патогенетичну доцільність та ефективність застосування гормонозамісної, імуномод</w:t>
      </w:r>
      <w:r>
        <w:rPr>
          <w:sz w:val="28"/>
          <w:szCs w:val="28"/>
          <w:lang w:val="uk-UA"/>
        </w:rPr>
        <w:t>у</w:t>
      </w:r>
      <w:r w:rsidRPr="001C52AA">
        <w:rPr>
          <w:sz w:val="28"/>
          <w:szCs w:val="28"/>
          <w:lang w:val="uk-UA"/>
        </w:rPr>
        <w:t>люючої, антиоксидантної та кардіо</w:t>
      </w:r>
      <w:r>
        <w:rPr>
          <w:sz w:val="28"/>
          <w:szCs w:val="28"/>
          <w:lang w:val="uk-UA"/>
        </w:rPr>
        <w:t>цито</w:t>
      </w:r>
      <w:r w:rsidRPr="001C52AA">
        <w:rPr>
          <w:sz w:val="28"/>
          <w:szCs w:val="28"/>
          <w:lang w:val="uk-UA"/>
        </w:rPr>
        <w:t xml:space="preserve">протекторної терапії при розвитку плацентарної </w:t>
      </w:r>
      <w:r>
        <w:rPr>
          <w:sz w:val="28"/>
          <w:szCs w:val="28"/>
          <w:lang w:val="uk-UA"/>
        </w:rPr>
        <w:t>дисфункції</w:t>
      </w:r>
      <w:r w:rsidRPr="001C52AA">
        <w:rPr>
          <w:sz w:val="28"/>
          <w:szCs w:val="28"/>
          <w:lang w:val="uk-UA"/>
        </w:rPr>
        <w:t xml:space="preserve"> у жінок із</w:t>
      </w:r>
      <w:r w:rsidRPr="001C52AA">
        <w:rPr>
          <w:bCs/>
          <w:sz w:val="28"/>
          <w:szCs w:val="28"/>
          <w:lang w:val="uk-UA"/>
        </w:rPr>
        <w:t xml:space="preserve"> субклінічним гіпотиреозом.</w:t>
      </w:r>
    </w:p>
    <w:p w:rsidR="005D3104" w:rsidRPr="001C52AA" w:rsidRDefault="005D3104" w:rsidP="00A41277">
      <w:pPr>
        <w:numPr>
          <w:ilvl w:val="0"/>
          <w:numId w:val="49"/>
        </w:numPr>
        <w:tabs>
          <w:tab w:val="clear" w:pos="360"/>
          <w:tab w:val="num" w:pos="-284"/>
        </w:tabs>
        <w:suppressAutoHyphens w:val="0"/>
        <w:spacing w:line="360" w:lineRule="auto"/>
        <w:ind w:left="0" w:firstLine="0"/>
        <w:jc w:val="both"/>
        <w:rPr>
          <w:sz w:val="28"/>
          <w:szCs w:val="28"/>
          <w:lang w:val="uk-UA"/>
        </w:rPr>
      </w:pPr>
      <w:r w:rsidRPr="001C52AA">
        <w:rPr>
          <w:sz w:val="28"/>
          <w:szCs w:val="28"/>
          <w:lang w:val="uk-UA"/>
        </w:rPr>
        <w:t>Розробити диференційован</w:t>
      </w:r>
      <w:r>
        <w:rPr>
          <w:sz w:val="28"/>
          <w:szCs w:val="28"/>
          <w:lang w:val="uk-UA"/>
        </w:rPr>
        <w:t>і</w:t>
      </w:r>
      <w:r w:rsidRPr="001C52AA">
        <w:rPr>
          <w:sz w:val="28"/>
          <w:szCs w:val="28"/>
          <w:lang w:val="uk-UA"/>
        </w:rPr>
        <w:t xml:space="preserve"> програм</w:t>
      </w:r>
      <w:r>
        <w:rPr>
          <w:sz w:val="28"/>
          <w:szCs w:val="28"/>
          <w:lang w:val="uk-UA"/>
        </w:rPr>
        <w:t>и</w:t>
      </w:r>
      <w:r w:rsidRPr="001C52AA">
        <w:rPr>
          <w:sz w:val="28"/>
          <w:szCs w:val="28"/>
          <w:lang w:val="uk-UA"/>
        </w:rPr>
        <w:t xml:space="preserve"> лікування та профілактики </w:t>
      </w:r>
      <w:r w:rsidRPr="001C52AA">
        <w:rPr>
          <w:bCs/>
          <w:sz w:val="28"/>
          <w:szCs w:val="28"/>
          <w:lang w:val="uk-UA"/>
        </w:rPr>
        <w:t>акушерських та перинатальних ускладнень</w:t>
      </w:r>
      <w:r w:rsidRPr="001C52AA">
        <w:rPr>
          <w:sz w:val="28"/>
          <w:szCs w:val="28"/>
          <w:lang w:val="uk-UA"/>
        </w:rPr>
        <w:t xml:space="preserve"> у жінок із</w:t>
      </w:r>
      <w:r w:rsidRPr="001C52AA">
        <w:rPr>
          <w:bCs/>
          <w:sz w:val="28"/>
          <w:szCs w:val="28"/>
          <w:lang w:val="uk-UA"/>
        </w:rPr>
        <w:t xml:space="preserve"> субклінічним гіпотиреозом з врахуванням морфо-функціонального стану щитоподібної залози, плацентарного комплексу, гемодинаміки, імунно</w:t>
      </w:r>
      <w:r>
        <w:rPr>
          <w:bCs/>
          <w:sz w:val="28"/>
          <w:szCs w:val="28"/>
          <w:lang w:val="uk-UA"/>
        </w:rPr>
        <w:t>го</w:t>
      </w:r>
      <w:r w:rsidRPr="001C52AA">
        <w:rPr>
          <w:bCs/>
          <w:sz w:val="28"/>
          <w:szCs w:val="28"/>
          <w:lang w:val="uk-UA"/>
        </w:rPr>
        <w:t xml:space="preserve"> </w:t>
      </w:r>
      <w:r>
        <w:rPr>
          <w:bCs/>
          <w:sz w:val="28"/>
          <w:szCs w:val="28"/>
          <w:lang w:val="uk-UA"/>
        </w:rPr>
        <w:t>статусу</w:t>
      </w:r>
      <w:r w:rsidRPr="001C52AA">
        <w:rPr>
          <w:bCs/>
          <w:sz w:val="28"/>
          <w:szCs w:val="28"/>
          <w:lang w:val="uk-UA"/>
        </w:rPr>
        <w:t xml:space="preserve"> та вільнорадикального окис</w:t>
      </w:r>
      <w:r>
        <w:rPr>
          <w:bCs/>
          <w:sz w:val="28"/>
          <w:szCs w:val="28"/>
          <w:lang w:val="uk-UA"/>
        </w:rPr>
        <w:t>н</w:t>
      </w:r>
      <w:r w:rsidRPr="001C52AA">
        <w:rPr>
          <w:bCs/>
          <w:sz w:val="28"/>
          <w:szCs w:val="28"/>
          <w:lang w:val="uk-UA"/>
        </w:rPr>
        <w:t>ення ліпідів.</w:t>
      </w:r>
    </w:p>
    <w:p w:rsidR="005D3104" w:rsidRPr="001C52AA" w:rsidRDefault="005D3104" w:rsidP="005D3104">
      <w:pPr>
        <w:widowControl w:val="0"/>
        <w:spacing w:line="360" w:lineRule="auto"/>
        <w:ind w:firstLine="900"/>
        <w:jc w:val="both"/>
        <w:rPr>
          <w:sz w:val="28"/>
          <w:szCs w:val="28"/>
          <w:lang w:val="uk-UA"/>
        </w:rPr>
      </w:pPr>
      <w:r w:rsidRPr="001C52AA">
        <w:rPr>
          <w:i/>
          <w:snapToGrid w:val="0"/>
          <w:sz w:val="28"/>
          <w:szCs w:val="28"/>
          <w:lang w:val="uk-UA" w:eastAsia="ru-RU"/>
        </w:rPr>
        <w:t>Об'єкт дослідження.</w:t>
      </w:r>
      <w:r w:rsidRPr="001C52AA">
        <w:rPr>
          <w:snapToGrid w:val="0"/>
          <w:sz w:val="28"/>
          <w:szCs w:val="28"/>
          <w:lang w:val="uk-UA" w:eastAsia="ru-RU"/>
        </w:rPr>
        <w:t xml:space="preserve"> </w:t>
      </w:r>
      <w:r w:rsidRPr="001C52AA">
        <w:rPr>
          <w:bCs/>
          <w:sz w:val="28"/>
          <w:szCs w:val="28"/>
          <w:lang w:val="uk-UA"/>
        </w:rPr>
        <w:t>Вагітні та породілі з субклінічним гіпотиреозом та їх новонароджені. Контрольна група здорових вагітних та новонароджених.</w:t>
      </w:r>
    </w:p>
    <w:p w:rsidR="005D3104" w:rsidRPr="001C52AA" w:rsidRDefault="005D3104" w:rsidP="005D3104">
      <w:pPr>
        <w:spacing w:line="360" w:lineRule="auto"/>
        <w:ind w:firstLine="900"/>
        <w:jc w:val="both"/>
        <w:rPr>
          <w:sz w:val="28"/>
          <w:szCs w:val="28"/>
          <w:lang w:val="uk-UA"/>
        </w:rPr>
      </w:pPr>
      <w:r w:rsidRPr="001C52AA">
        <w:rPr>
          <w:i/>
          <w:snapToGrid w:val="0"/>
          <w:sz w:val="28"/>
          <w:szCs w:val="28"/>
          <w:lang w:val="uk-UA" w:eastAsia="ru-RU"/>
        </w:rPr>
        <w:t>Предмет дослідження</w:t>
      </w:r>
      <w:r w:rsidRPr="001C52AA">
        <w:rPr>
          <w:snapToGrid w:val="0"/>
          <w:sz w:val="28"/>
          <w:szCs w:val="28"/>
          <w:lang w:val="uk-UA" w:eastAsia="ru-RU"/>
        </w:rPr>
        <w:t>.</w:t>
      </w:r>
      <w:r w:rsidRPr="001C52AA">
        <w:rPr>
          <w:b/>
          <w:snapToGrid w:val="0"/>
          <w:sz w:val="28"/>
          <w:szCs w:val="28"/>
          <w:lang w:val="uk-UA" w:eastAsia="ru-RU"/>
        </w:rPr>
        <w:t xml:space="preserve"> </w:t>
      </w:r>
      <w:r w:rsidRPr="001C52AA">
        <w:rPr>
          <w:snapToGrid w:val="0"/>
          <w:sz w:val="28"/>
          <w:szCs w:val="28"/>
          <w:lang w:val="uk-UA" w:eastAsia="ru-RU"/>
        </w:rPr>
        <w:t xml:space="preserve">Особливості клініко-параклінічних проявів </w:t>
      </w:r>
      <w:r w:rsidRPr="001C52AA">
        <w:rPr>
          <w:bCs/>
          <w:sz w:val="28"/>
          <w:szCs w:val="28"/>
          <w:lang w:val="uk-UA"/>
        </w:rPr>
        <w:t>субклінічного гіпотиреозу у вагітних жінок та його вплив на перебіг вагітності,</w:t>
      </w:r>
      <w:r w:rsidRPr="001C52AA">
        <w:rPr>
          <w:sz w:val="28"/>
          <w:szCs w:val="28"/>
          <w:lang w:val="uk-UA"/>
        </w:rPr>
        <w:t xml:space="preserve"> пологів та післяпологового періоду, стан плода і новонародженого та їх динаміка під впливом диференційованих програм лікування і профілактики.</w:t>
      </w:r>
    </w:p>
    <w:p w:rsidR="005D3104" w:rsidRPr="001C52AA" w:rsidRDefault="005D3104" w:rsidP="005D3104">
      <w:pPr>
        <w:pStyle w:val="24"/>
        <w:spacing w:after="0" w:line="360" w:lineRule="auto"/>
        <w:ind w:left="0" w:firstLine="900"/>
        <w:jc w:val="both"/>
        <w:rPr>
          <w:szCs w:val="28"/>
          <w:lang w:val="uk-UA"/>
        </w:rPr>
      </w:pPr>
      <w:r w:rsidRPr="001C52AA">
        <w:rPr>
          <w:i/>
          <w:snapToGrid w:val="0"/>
          <w:szCs w:val="28"/>
          <w:lang w:val="uk-UA"/>
        </w:rPr>
        <w:t>Методи дослідження.</w:t>
      </w:r>
      <w:r w:rsidRPr="001C52AA">
        <w:rPr>
          <w:snapToGrid w:val="0"/>
          <w:szCs w:val="28"/>
          <w:lang w:val="uk-UA"/>
        </w:rPr>
        <w:t xml:space="preserve"> Стандартизоване клінічне обстеження вагітних; лабораторні та біохімічні аналізи крові та сечі; ультразвукове дослідження щитоподібної залози, стану плацентарного комплексу</w:t>
      </w:r>
      <w:r>
        <w:rPr>
          <w:snapToGrid w:val="0"/>
          <w:szCs w:val="28"/>
          <w:lang w:val="uk-UA"/>
        </w:rPr>
        <w:t>, доплерометрія кровоплину в артерії пуповини плода, біофізичний профіль плода</w:t>
      </w:r>
      <w:r w:rsidRPr="001C52AA">
        <w:rPr>
          <w:snapToGrid w:val="0"/>
          <w:szCs w:val="28"/>
          <w:lang w:val="uk-UA"/>
        </w:rPr>
        <w:t xml:space="preserve">; </w:t>
      </w:r>
      <w:r>
        <w:rPr>
          <w:snapToGrid w:val="0"/>
          <w:szCs w:val="28"/>
          <w:lang w:val="uk-UA"/>
        </w:rPr>
        <w:t>доплер-ехо</w:t>
      </w:r>
      <w:r w:rsidRPr="001C52AA">
        <w:rPr>
          <w:snapToGrid w:val="0"/>
          <w:szCs w:val="28"/>
          <w:lang w:val="uk-UA"/>
        </w:rPr>
        <w:t>кардіо</w:t>
      </w:r>
      <w:r>
        <w:rPr>
          <w:snapToGrid w:val="0"/>
          <w:szCs w:val="28"/>
          <w:lang w:val="uk-UA"/>
        </w:rPr>
        <w:t>граф</w:t>
      </w:r>
      <w:r w:rsidRPr="001C52AA">
        <w:rPr>
          <w:snapToGrid w:val="0"/>
          <w:szCs w:val="28"/>
          <w:lang w:val="uk-UA"/>
        </w:rPr>
        <w:t>ія, ЕКГ вагітних; кардіот</w:t>
      </w:r>
      <w:r>
        <w:rPr>
          <w:snapToGrid w:val="0"/>
          <w:szCs w:val="28"/>
          <w:lang w:val="uk-UA"/>
        </w:rPr>
        <w:t>ах</w:t>
      </w:r>
      <w:r w:rsidRPr="001C52AA">
        <w:rPr>
          <w:snapToGrid w:val="0"/>
          <w:szCs w:val="28"/>
          <w:lang w:val="uk-UA"/>
        </w:rPr>
        <w:t xml:space="preserve">ографія плода; </w:t>
      </w:r>
      <w:r w:rsidRPr="001C52AA">
        <w:rPr>
          <w:szCs w:val="28"/>
          <w:lang w:val="uk-UA"/>
        </w:rPr>
        <w:t>активність ПОЛ та стан АОСЗ (МДА, ДК, ПУ, СОД, ГО, ГВ, віт.Е, віт.А); імунн</w:t>
      </w:r>
      <w:r>
        <w:rPr>
          <w:szCs w:val="28"/>
          <w:lang w:val="uk-UA"/>
        </w:rPr>
        <w:t>ий статус</w:t>
      </w:r>
      <w:r w:rsidRPr="001C52AA">
        <w:rPr>
          <w:szCs w:val="28"/>
          <w:lang w:val="uk-UA"/>
        </w:rPr>
        <w:t xml:space="preserve"> організму: зміни клітинної (</w:t>
      </w:r>
      <w:r w:rsidRPr="001C52AA">
        <w:rPr>
          <w:szCs w:val="28"/>
        </w:rPr>
        <w:t>CD</w:t>
      </w:r>
      <w:r w:rsidRPr="001C52AA">
        <w:rPr>
          <w:szCs w:val="28"/>
          <w:vertAlign w:val="subscript"/>
          <w:lang w:val="uk-UA"/>
        </w:rPr>
        <w:t>3</w:t>
      </w:r>
      <w:r w:rsidRPr="001C52AA">
        <w:rPr>
          <w:szCs w:val="28"/>
          <w:vertAlign w:val="superscript"/>
          <w:lang w:val="uk-UA"/>
        </w:rPr>
        <w:t>+</w:t>
      </w:r>
      <w:r w:rsidRPr="001C52AA">
        <w:rPr>
          <w:szCs w:val="28"/>
          <w:lang w:val="uk-UA"/>
        </w:rPr>
        <w:t xml:space="preserve">, </w:t>
      </w:r>
      <w:r w:rsidRPr="001C52AA">
        <w:rPr>
          <w:szCs w:val="28"/>
        </w:rPr>
        <w:t>CD</w:t>
      </w:r>
      <w:r w:rsidRPr="001C52AA">
        <w:rPr>
          <w:szCs w:val="28"/>
          <w:vertAlign w:val="subscript"/>
          <w:lang w:val="uk-UA"/>
        </w:rPr>
        <w:t>4</w:t>
      </w:r>
      <w:r w:rsidRPr="001C52AA">
        <w:rPr>
          <w:szCs w:val="28"/>
          <w:vertAlign w:val="superscript"/>
          <w:lang w:val="uk-UA"/>
        </w:rPr>
        <w:t>+</w:t>
      </w:r>
      <w:r w:rsidRPr="001C52AA">
        <w:rPr>
          <w:szCs w:val="28"/>
          <w:lang w:val="uk-UA"/>
        </w:rPr>
        <w:t xml:space="preserve">, </w:t>
      </w:r>
      <w:r w:rsidRPr="001C52AA">
        <w:rPr>
          <w:szCs w:val="28"/>
        </w:rPr>
        <w:t>CD</w:t>
      </w:r>
      <w:r w:rsidRPr="001C52AA">
        <w:rPr>
          <w:szCs w:val="28"/>
          <w:vertAlign w:val="subscript"/>
          <w:lang w:val="uk-UA"/>
        </w:rPr>
        <w:t>8</w:t>
      </w:r>
      <w:r w:rsidRPr="001C52AA">
        <w:rPr>
          <w:szCs w:val="28"/>
          <w:vertAlign w:val="superscript"/>
          <w:lang w:val="uk-UA"/>
        </w:rPr>
        <w:t>+</w:t>
      </w:r>
      <w:r w:rsidRPr="001C52AA">
        <w:rPr>
          <w:szCs w:val="28"/>
          <w:lang w:val="uk-UA"/>
        </w:rPr>
        <w:t xml:space="preserve">, </w:t>
      </w:r>
      <w:r w:rsidRPr="001C52AA">
        <w:rPr>
          <w:szCs w:val="28"/>
        </w:rPr>
        <w:t>CD</w:t>
      </w:r>
      <w:r w:rsidRPr="001C52AA">
        <w:rPr>
          <w:szCs w:val="28"/>
          <w:vertAlign w:val="subscript"/>
          <w:lang w:val="uk-UA"/>
        </w:rPr>
        <w:t>22</w:t>
      </w:r>
      <w:r w:rsidRPr="001C52AA">
        <w:rPr>
          <w:szCs w:val="28"/>
          <w:vertAlign w:val="superscript"/>
          <w:lang w:val="uk-UA"/>
        </w:rPr>
        <w:t>+</w:t>
      </w:r>
      <w:r w:rsidRPr="001C52AA">
        <w:rPr>
          <w:szCs w:val="28"/>
          <w:lang w:val="uk-UA"/>
        </w:rPr>
        <w:t xml:space="preserve">) та гуморальної (ЦІК, </w:t>
      </w:r>
      <w:r w:rsidRPr="001C52AA">
        <w:rPr>
          <w:szCs w:val="28"/>
        </w:rPr>
        <w:t>Ig</w:t>
      </w:r>
      <w:r w:rsidRPr="001C52AA">
        <w:rPr>
          <w:szCs w:val="28"/>
          <w:lang w:val="uk-UA"/>
        </w:rPr>
        <w:t xml:space="preserve"> </w:t>
      </w:r>
      <w:r w:rsidRPr="001C52AA">
        <w:rPr>
          <w:szCs w:val="28"/>
        </w:rPr>
        <w:t>G</w:t>
      </w:r>
      <w:r w:rsidRPr="001C52AA">
        <w:rPr>
          <w:szCs w:val="28"/>
          <w:lang w:val="uk-UA"/>
        </w:rPr>
        <w:t xml:space="preserve">, </w:t>
      </w:r>
      <w:r w:rsidRPr="001C52AA">
        <w:rPr>
          <w:szCs w:val="28"/>
        </w:rPr>
        <w:t>M</w:t>
      </w:r>
      <w:r w:rsidRPr="001C52AA">
        <w:rPr>
          <w:szCs w:val="28"/>
          <w:lang w:val="uk-UA"/>
        </w:rPr>
        <w:t xml:space="preserve">, </w:t>
      </w:r>
      <w:r w:rsidRPr="001C52AA">
        <w:rPr>
          <w:szCs w:val="28"/>
        </w:rPr>
        <w:t>A</w:t>
      </w:r>
      <w:r w:rsidRPr="001C52AA">
        <w:rPr>
          <w:szCs w:val="28"/>
          <w:lang w:val="uk-UA"/>
        </w:rPr>
        <w:t>) ланок; гормони щитоподібної залози (ТТГ, Т</w:t>
      </w:r>
      <w:r w:rsidRPr="00A37B9E">
        <w:rPr>
          <w:szCs w:val="28"/>
          <w:vertAlign w:val="subscript"/>
          <w:lang w:val="uk-UA"/>
        </w:rPr>
        <w:t>3</w:t>
      </w:r>
      <w:r w:rsidRPr="001C52AA">
        <w:rPr>
          <w:szCs w:val="28"/>
          <w:lang w:val="uk-UA"/>
        </w:rPr>
        <w:t>, Т</w:t>
      </w:r>
      <w:r w:rsidRPr="00A37B9E">
        <w:rPr>
          <w:szCs w:val="28"/>
          <w:vertAlign w:val="subscript"/>
          <w:lang w:val="uk-UA"/>
        </w:rPr>
        <w:t>4</w:t>
      </w:r>
      <w:r w:rsidRPr="001C52AA">
        <w:rPr>
          <w:szCs w:val="28"/>
          <w:lang w:val="uk-UA"/>
        </w:rPr>
        <w:t>); морфометричний аналіз крові (еритроцитів, лейкоцитів, тромбоцитів, реактивність компонентів крові); морфологічне, гістологічне та електронно-мікроскопічне дослідження плаценти; статистична та математична обробка отриманих результатів за допомогою компютерних програм „</w:t>
      </w:r>
      <w:r w:rsidRPr="001C52AA">
        <w:rPr>
          <w:szCs w:val="28"/>
        </w:rPr>
        <w:t>Statistica</w:t>
      </w:r>
      <w:r w:rsidRPr="001C52AA">
        <w:rPr>
          <w:szCs w:val="28"/>
          <w:lang w:val="uk-UA"/>
        </w:rPr>
        <w:t xml:space="preserve"> </w:t>
      </w:r>
      <w:r w:rsidRPr="001C52AA">
        <w:rPr>
          <w:szCs w:val="28"/>
        </w:rPr>
        <w:t>v</w:t>
      </w:r>
      <w:r>
        <w:rPr>
          <w:szCs w:val="28"/>
          <w:lang w:val="uk-UA"/>
        </w:rPr>
        <w:t>6</w:t>
      </w:r>
      <w:r w:rsidRPr="001C52AA">
        <w:rPr>
          <w:szCs w:val="28"/>
          <w:lang w:val="uk-UA"/>
        </w:rPr>
        <w:t>” та „</w:t>
      </w:r>
      <w:r w:rsidRPr="001C52AA">
        <w:rPr>
          <w:szCs w:val="28"/>
        </w:rPr>
        <w:t>Excel</w:t>
      </w:r>
      <w:r w:rsidRPr="001C52AA">
        <w:rPr>
          <w:szCs w:val="28"/>
          <w:lang w:val="uk-UA"/>
        </w:rPr>
        <w:t>”.</w:t>
      </w:r>
    </w:p>
    <w:p w:rsidR="005D3104" w:rsidRDefault="005D3104" w:rsidP="005D3104">
      <w:pPr>
        <w:widowControl w:val="0"/>
        <w:spacing w:line="360" w:lineRule="auto"/>
        <w:ind w:firstLine="900"/>
        <w:jc w:val="both"/>
        <w:rPr>
          <w:sz w:val="28"/>
          <w:szCs w:val="28"/>
          <w:lang w:val="uk-UA"/>
        </w:rPr>
      </w:pPr>
      <w:r w:rsidRPr="001C52AA">
        <w:rPr>
          <w:b/>
          <w:snapToGrid w:val="0"/>
          <w:sz w:val="28"/>
          <w:szCs w:val="28"/>
          <w:lang w:val="uk-UA" w:eastAsia="ru-RU"/>
        </w:rPr>
        <w:lastRenderedPageBreak/>
        <w:t xml:space="preserve">Наукова новизна одержаних результатів. </w:t>
      </w:r>
      <w:r w:rsidRPr="00304E2F">
        <w:rPr>
          <w:sz w:val="28"/>
          <w:szCs w:val="28"/>
          <w:lang w:val="uk-UA"/>
        </w:rPr>
        <w:t>Вперше</w:t>
      </w:r>
      <w:r>
        <w:rPr>
          <w:sz w:val="28"/>
          <w:szCs w:val="28"/>
          <w:lang w:val="uk-UA"/>
        </w:rPr>
        <w:t xml:space="preserve"> запропоновано концепцію патогенезу розвитку плацентарної дисфункції та дистресу плода у вагітних із </w:t>
      </w:r>
      <w:r w:rsidRPr="001C52AA">
        <w:rPr>
          <w:sz w:val="28"/>
          <w:szCs w:val="28"/>
          <w:lang w:val="uk-UA"/>
        </w:rPr>
        <w:t>субклінічним гіпотиреозом</w:t>
      </w:r>
      <w:r>
        <w:rPr>
          <w:sz w:val="28"/>
          <w:szCs w:val="28"/>
          <w:lang w:val="uk-UA"/>
        </w:rPr>
        <w:t xml:space="preserve"> і розроблено програми їх лікування і профілактики</w:t>
      </w:r>
      <w:r w:rsidRPr="00304E2F">
        <w:rPr>
          <w:sz w:val="28"/>
          <w:szCs w:val="28"/>
          <w:lang w:val="uk-UA"/>
        </w:rPr>
        <w:t xml:space="preserve"> </w:t>
      </w:r>
      <w:r>
        <w:rPr>
          <w:sz w:val="28"/>
          <w:szCs w:val="28"/>
          <w:lang w:val="uk-UA"/>
        </w:rPr>
        <w:t>н</w:t>
      </w:r>
      <w:r w:rsidRPr="001C52AA">
        <w:rPr>
          <w:sz w:val="28"/>
          <w:szCs w:val="28"/>
          <w:lang w:val="uk-UA"/>
        </w:rPr>
        <w:t>а основі комплексного вивчення змін тиреоїдно-тиреотропного балансу, показників систоло-діастолічної функції серця, параметрів гемограми і поверхневої архітектоніки еритроцитів, вираженості імунного дисбалансу та порушень в системі про-антиоксидантного захисту</w:t>
      </w:r>
      <w:r>
        <w:rPr>
          <w:sz w:val="28"/>
          <w:szCs w:val="28"/>
          <w:lang w:val="uk-UA"/>
        </w:rPr>
        <w:t xml:space="preserve"> і</w:t>
      </w:r>
      <w:r w:rsidRPr="001C52AA">
        <w:rPr>
          <w:sz w:val="28"/>
          <w:szCs w:val="28"/>
          <w:lang w:val="uk-UA"/>
        </w:rPr>
        <w:t xml:space="preserve"> встановлено їх патогенетичну роль у механізмах розвитку та прогресування плацентарної </w:t>
      </w:r>
      <w:r>
        <w:rPr>
          <w:sz w:val="28"/>
          <w:szCs w:val="28"/>
          <w:lang w:val="uk-UA"/>
        </w:rPr>
        <w:t>дисфункції</w:t>
      </w:r>
      <w:r w:rsidRPr="001C52AA">
        <w:rPr>
          <w:sz w:val="28"/>
          <w:szCs w:val="28"/>
          <w:lang w:val="uk-UA"/>
        </w:rPr>
        <w:t xml:space="preserve"> </w:t>
      </w:r>
      <w:r>
        <w:rPr>
          <w:sz w:val="28"/>
          <w:szCs w:val="28"/>
          <w:lang w:val="uk-UA"/>
        </w:rPr>
        <w:t>та</w:t>
      </w:r>
      <w:r w:rsidRPr="001C52AA">
        <w:rPr>
          <w:sz w:val="28"/>
          <w:szCs w:val="28"/>
          <w:lang w:val="uk-UA"/>
        </w:rPr>
        <w:t xml:space="preserve"> дистресу плода</w:t>
      </w:r>
      <w:r>
        <w:rPr>
          <w:sz w:val="28"/>
          <w:szCs w:val="28"/>
          <w:lang w:val="uk-UA"/>
        </w:rPr>
        <w:t>:</w:t>
      </w:r>
      <w:r w:rsidRPr="001C52AA">
        <w:rPr>
          <w:sz w:val="28"/>
          <w:szCs w:val="28"/>
          <w:lang w:val="uk-UA"/>
        </w:rPr>
        <w:t xml:space="preserve"> </w:t>
      </w:r>
    </w:p>
    <w:p w:rsidR="005D3104" w:rsidRPr="001C52AA" w:rsidRDefault="005D3104" w:rsidP="00A41277">
      <w:pPr>
        <w:widowControl w:val="0"/>
        <w:numPr>
          <w:ilvl w:val="0"/>
          <w:numId w:val="50"/>
        </w:numPr>
        <w:tabs>
          <w:tab w:val="clear" w:pos="2100"/>
          <w:tab w:val="num" w:pos="0"/>
        </w:tabs>
        <w:suppressAutoHyphens w:val="0"/>
        <w:spacing w:line="360" w:lineRule="auto"/>
        <w:ind w:left="0" w:firstLine="720"/>
        <w:jc w:val="both"/>
        <w:rPr>
          <w:sz w:val="28"/>
          <w:szCs w:val="28"/>
          <w:lang w:val="uk-UA"/>
        </w:rPr>
      </w:pPr>
      <w:r w:rsidRPr="001C52AA">
        <w:rPr>
          <w:sz w:val="28"/>
          <w:szCs w:val="28"/>
          <w:lang w:val="uk-UA"/>
        </w:rPr>
        <w:t xml:space="preserve">Вперше показано, що плацентарна </w:t>
      </w:r>
      <w:r>
        <w:rPr>
          <w:sz w:val="28"/>
          <w:szCs w:val="28"/>
          <w:lang w:val="uk-UA"/>
        </w:rPr>
        <w:t>дисфункція</w:t>
      </w:r>
      <w:r w:rsidRPr="001C52AA">
        <w:rPr>
          <w:sz w:val="28"/>
          <w:szCs w:val="28"/>
          <w:lang w:val="uk-UA"/>
        </w:rPr>
        <w:t xml:space="preserve"> з відповідними структурно-морфологічними змінами плаценти і дистрес плода </w:t>
      </w:r>
      <w:r>
        <w:rPr>
          <w:sz w:val="28"/>
          <w:szCs w:val="28"/>
          <w:lang w:val="uk-UA"/>
        </w:rPr>
        <w:t>у</w:t>
      </w:r>
      <w:r w:rsidRPr="001C52AA">
        <w:rPr>
          <w:sz w:val="28"/>
          <w:szCs w:val="28"/>
          <w:lang w:val="uk-UA"/>
        </w:rPr>
        <w:t xml:space="preserve"> вагітних із субклінічним гіпотиреозом є мультифакторним</w:t>
      </w:r>
      <w:r>
        <w:rPr>
          <w:sz w:val="28"/>
          <w:szCs w:val="28"/>
          <w:lang w:val="uk-UA"/>
        </w:rPr>
        <w:t>и</w:t>
      </w:r>
      <w:r w:rsidRPr="001C52AA">
        <w:rPr>
          <w:sz w:val="28"/>
          <w:szCs w:val="28"/>
          <w:lang w:val="uk-UA"/>
        </w:rPr>
        <w:t xml:space="preserve"> за патогенезом, тому можуть розвиватись і прогресувати при порушеннях у діяльності серцево-судинної системи (розвитку систолічної або діастолічної дисфункції міокарда з гіподинамією кровообігу), в системі крові (анемія з порушенням поверхневої архітектоніки еритроцитів), в імунній системі (дисбаланс в роботі клітинної та гуморальної ланок з розвитком вторинного імунодефіцитного стану), в системі вільнорадикального окис</w:t>
      </w:r>
      <w:r>
        <w:rPr>
          <w:sz w:val="28"/>
          <w:szCs w:val="28"/>
          <w:lang w:val="uk-UA"/>
        </w:rPr>
        <w:t>н</w:t>
      </w:r>
      <w:r w:rsidRPr="001C52AA">
        <w:rPr>
          <w:sz w:val="28"/>
          <w:szCs w:val="28"/>
          <w:lang w:val="uk-UA"/>
        </w:rPr>
        <w:t>ення (гіперактивація перекисного окис</w:t>
      </w:r>
      <w:r>
        <w:rPr>
          <w:sz w:val="28"/>
          <w:szCs w:val="28"/>
          <w:lang w:val="uk-UA"/>
        </w:rPr>
        <w:t>н</w:t>
      </w:r>
      <w:r w:rsidRPr="001C52AA">
        <w:rPr>
          <w:sz w:val="28"/>
          <w:szCs w:val="28"/>
          <w:lang w:val="uk-UA"/>
        </w:rPr>
        <w:t>ення ліпідів при зниженні функціональної здатності антиоксидантних систем захисту) або при комбінації вищеперерахованих факторів.</w:t>
      </w:r>
    </w:p>
    <w:p w:rsidR="005D3104" w:rsidRPr="001C52AA" w:rsidRDefault="005D3104" w:rsidP="00A41277">
      <w:pPr>
        <w:widowControl w:val="0"/>
        <w:numPr>
          <w:ilvl w:val="0"/>
          <w:numId w:val="50"/>
        </w:numPr>
        <w:tabs>
          <w:tab w:val="clear" w:pos="2100"/>
          <w:tab w:val="num" w:pos="0"/>
        </w:tabs>
        <w:suppressAutoHyphens w:val="0"/>
        <w:spacing w:line="360" w:lineRule="auto"/>
        <w:ind w:left="0" w:firstLine="720"/>
        <w:jc w:val="both"/>
        <w:rPr>
          <w:sz w:val="28"/>
          <w:szCs w:val="28"/>
          <w:lang w:val="uk-UA"/>
        </w:rPr>
      </w:pPr>
      <w:r w:rsidRPr="001C52AA">
        <w:rPr>
          <w:sz w:val="28"/>
          <w:szCs w:val="28"/>
          <w:lang w:val="uk-UA"/>
        </w:rPr>
        <w:t xml:space="preserve">Встановлено, що у жінок фертильного віку, хворих на субклінічний гіпотиреоз, </w:t>
      </w:r>
      <w:r>
        <w:rPr>
          <w:sz w:val="28"/>
          <w:szCs w:val="28"/>
          <w:lang w:val="uk-UA"/>
        </w:rPr>
        <w:t>в першій половині вагітності</w:t>
      </w:r>
      <w:r w:rsidRPr="001C52AA">
        <w:rPr>
          <w:sz w:val="28"/>
          <w:szCs w:val="28"/>
          <w:lang w:val="uk-UA"/>
        </w:rPr>
        <w:t xml:space="preserve"> посилюються клінічні прояви гіпотиреозу, що проявляється розвитком гіпотиреоїдного, анемічно-гіпоксичного синдромів, вторинного імунодефіциту, гіперпероксидації, систоло-діастолічної дисфункції міокарда з формуванням гіподинамічного типу кровообігу. Комбінація цих синдромів з гіпотиреоїдним і визначає клініко-патогенетичний варіант перебігу захворювання </w:t>
      </w:r>
      <w:r>
        <w:rPr>
          <w:sz w:val="28"/>
          <w:szCs w:val="28"/>
          <w:lang w:val="uk-UA"/>
        </w:rPr>
        <w:t>та особливості формування плацентарної дисфункції</w:t>
      </w:r>
      <w:r w:rsidRPr="005503E3">
        <w:rPr>
          <w:sz w:val="28"/>
          <w:szCs w:val="28"/>
          <w:lang w:val="uk-UA"/>
        </w:rPr>
        <w:t xml:space="preserve"> </w:t>
      </w:r>
      <w:r w:rsidRPr="001C52AA">
        <w:rPr>
          <w:sz w:val="28"/>
          <w:szCs w:val="28"/>
          <w:lang w:val="uk-UA"/>
        </w:rPr>
        <w:t>у конкретної вагітної.</w:t>
      </w:r>
    </w:p>
    <w:p w:rsidR="005D3104" w:rsidRPr="001C52AA" w:rsidRDefault="005D3104" w:rsidP="00A41277">
      <w:pPr>
        <w:widowControl w:val="0"/>
        <w:numPr>
          <w:ilvl w:val="0"/>
          <w:numId w:val="50"/>
        </w:numPr>
        <w:tabs>
          <w:tab w:val="clear" w:pos="2100"/>
          <w:tab w:val="num" w:pos="0"/>
        </w:tabs>
        <w:suppressAutoHyphens w:val="0"/>
        <w:spacing w:line="360" w:lineRule="auto"/>
        <w:ind w:left="0" w:firstLine="720"/>
        <w:jc w:val="both"/>
        <w:rPr>
          <w:sz w:val="28"/>
          <w:szCs w:val="28"/>
          <w:lang w:val="uk-UA"/>
        </w:rPr>
      </w:pPr>
      <w:r w:rsidRPr="001C52AA">
        <w:rPr>
          <w:sz w:val="28"/>
          <w:szCs w:val="28"/>
          <w:lang w:val="uk-UA"/>
        </w:rPr>
        <w:t xml:space="preserve">Вперше показано, що вираженість клінічної симптоматики основного захворювання та розвиток плацентарної </w:t>
      </w:r>
      <w:r>
        <w:rPr>
          <w:sz w:val="28"/>
          <w:szCs w:val="28"/>
          <w:lang w:val="uk-UA"/>
        </w:rPr>
        <w:t>дисфункції</w:t>
      </w:r>
      <w:r w:rsidRPr="001C52AA">
        <w:rPr>
          <w:sz w:val="28"/>
          <w:szCs w:val="28"/>
          <w:lang w:val="uk-UA"/>
        </w:rPr>
        <w:t xml:space="preserve"> та дистресу плода залежать від клініко-патогенетичного варіанту перебігу захворювання, </w:t>
      </w:r>
      <w:r w:rsidRPr="001C52AA">
        <w:rPr>
          <w:sz w:val="28"/>
          <w:szCs w:val="28"/>
          <w:lang w:val="uk-UA"/>
        </w:rPr>
        <w:lastRenderedPageBreak/>
        <w:t xml:space="preserve">тривалості гіпотиреозу, віку вагітної та терміну гестації, що й визначає програму </w:t>
      </w:r>
      <w:r>
        <w:rPr>
          <w:sz w:val="28"/>
          <w:szCs w:val="28"/>
          <w:lang w:val="uk-UA"/>
        </w:rPr>
        <w:t>диференційованого</w:t>
      </w:r>
      <w:r w:rsidRPr="001C52AA">
        <w:rPr>
          <w:sz w:val="28"/>
          <w:szCs w:val="28"/>
          <w:lang w:val="uk-UA"/>
        </w:rPr>
        <w:t xml:space="preserve"> лікування, профілактики плацентарної </w:t>
      </w:r>
      <w:r>
        <w:rPr>
          <w:sz w:val="28"/>
          <w:szCs w:val="28"/>
          <w:lang w:val="uk-UA"/>
        </w:rPr>
        <w:t>дисфункції</w:t>
      </w:r>
      <w:r w:rsidRPr="001C52AA">
        <w:rPr>
          <w:sz w:val="28"/>
          <w:szCs w:val="28"/>
          <w:lang w:val="uk-UA"/>
        </w:rPr>
        <w:t xml:space="preserve"> та післяпологового ведення пацієнтки і новонародженого.</w:t>
      </w:r>
    </w:p>
    <w:p w:rsidR="005D3104" w:rsidRPr="001C52AA" w:rsidRDefault="005D3104" w:rsidP="00A41277">
      <w:pPr>
        <w:widowControl w:val="0"/>
        <w:numPr>
          <w:ilvl w:val="0"/>
          <w:numId w:val="50"/>
        </w:numPr>
        <w:tabs>
          <w:tab w:val="clear" w:pos="2100"/>
          <w:tab w:val="num" w:pos="0"/>
        </w:tabs>
        <w:suppressAutoHyphens w:val="0"/>
        <w:spacing w:line="360" w:lineRule="auto"/>
        <w:ind w:left="0" w:firstLine="720"/>
        <w:jc w:val="both"/>
        <w:rPr>
          <w:sz w:val="28"/>
          <w:szCs w:val="28"/>
          <w:lang w:val="uk-UA"/>
        </w:rPr>
      </w:pPr>
      <w:r w:rsidRPr="001C52AA">
        <w:rPr>
          <w:sz w:val="28"/>
          <w:szCs w:val="28"/>
          <w:lang w:val="uk-UA"/>
        </w:rPr>
        <w:t xml:space="preserve">Пріоритетними даними є встановлення позитивного клінічного ефекту лікування плацентарної </w:t>
      </w:r>
      <w:r>
        <w:rPr>
          <w:sz w:val="28"/>
          <w:szCs w:val="28"/>
          <w:lang w:val="uk-UA"/>
        </w:rPr>
        <w:t>дисфункції</w:t>
      </w:r>
      <w:r w:rsidRPr="001C52AA">
        <w:rPr>
          <w:sz w:val="28"/>
          <w:szCs w:val="28"/>
          <w:lang w:val="uk-UA"/>
        </w:rPr>
        <w:t xml:space="preserve"> та дистресу плода у вагітних із субклінічним гіпотиреозом оригінального імуномод</w:t>
      </w:r>
      <w:r>
        <w:rPr>
          <w:sz w:val="28"/>
          <w:szCs w:val="28"/>
          <w:lang w:val="uk-UA"/>
        </w:rPr>
        <w:t>у</w:t>
      </w:r>
      <w:r w:rsidRPr="001C52AA">
        <w:rPr>
          <w:sz w:val="28"/>
          <w:szCs w:val="28"/>
          <w:lang w:val="uk-UA"/>
        </w:rPr>
        <w:t xml:space="preserve">люючого препарату імунофану, який крім достовірного підвищення рівня </w:t>
      </w:r>
      <w:r w:rsidRPr="001C52AA">
        <w:rPr>
          <w:sz w:val="28"/>
          <w:szCs w:val="28"/>
          <w:lang w:val="en-US"/>
        </w:rPr>
        <w:t>CD</w:t>
      </w:r>
      <w:r w:rsidRPr="001C52AA">
        <w:rPr>
          <w:sz w:val="28"/>
          <w:szCs w:val="28"/>
          <w:vertAlign w:val="subscript"/>
          <w:lang w:val="uk-UA"/>
        </w:rPr>
        <w:t>3</w:t>
      </w:r>
      <w:r w:rsidRPr="001C52AA">
        <w:rPr>
          <w:sz w:val="28"/>
          <w:szCs w:val="28"/>
          <w:vertAlign w:val="superscript"/>
          <w:lang w:val="uk-UA"/>
        </w:rPr>
        <w:t>+</w:t>
      </w:r>
      <w:r w:rsidRPr="001C52AA">
        <w:rPr>
          <w:sz w:val="28"/>
          <w:szCs w:val="28"/>
          <w:lang w:val="uk-UA"/>
        </w:rPr>
        <w:t xml:space="preserve">-лімфоцитів за рахунок відновлення кількості </w:t>
      </w:r>
      <w:r w:rsidRPr="001C52AA">
        <w:rPr>
          <w:sz w:val="28"/>
          <w:szCs w:val="28"/>
          <w:lang w:val="en-US"/>
        </w:rPr>
        <w:t>CD</w:t>
      </w:r>
      <w:r w:rsidRPr="001C52AA">
        <w:rPr>
          <w:sz w:val="28"/>
          <w:szCs w:val="28"/>
          <w:vertAlign w:val="subscript"/>
          <w:lang w:val="uk-UA"/>
        </w:rPr>
        <w:t>4</w:t>
      </w:r>
      <w:r w:rsidRPr="001C52AA">
        <w:rPr>
          <w:sz w:val="28"/>
          <w:szCs w:val="28"/>
          <w:vertAlign w:val="superscript"/>
          <w:lang w:val="uk-UA"/>
        </w:rPr>
        <w:t>+</w:t>
      </w:r>
      <w:r w:rsidRPr="001C52AA">
        <w:rPr>
          <w:sz w:val="28"/>
          <w:szCs w:val="28"/>
          <w:lang w:val="uk-UA"/>
        </w:rPr>
        <w:t xml:space="preserve">-хелперів і </w:t>
      </w:r>
      <w:r w:rsidRPr="001C52AA">
        <w:rPr>
          <w:sz w:val="28"/>
          <w:szCs w:val="28"/>
          <w:lang w:val="en-US"/>
        </w:rPr>
        <w:t>CD</w:t>
      </w:r>
      <w:r w:rsidRPr="001C52AA">
        <w:rPr>
          <w:sz w:val="28"/>
          <w:szCs w:val="28"/>
          <w:vertAlign w:val="subscript"/>
          <w:lang w:val="uk-UA"/>
        </w:rPr>
        <w:t>8</w:t>
      </w:r>
      <w:r w:rsidRPr="001C52AA">
        <w:rPr>
          <w:sz w:val="28"/>
          <w:szCs w:val="28"/>
          <w:vertAlign w:val="superscript"/>
          <w:lang w:val="uk-UA"/>
        </w:rPr>
        <w:t>+</w:t>
      </w:r>
      <w:r w:rsidRPr="001C52AA">
        <w:rPr>
          <w:sz w:val="28"/>
          <w:szCs w:val="28"/>
          <w:lang w:val="uk-UA"/>
        </w:rPr>
        <w:t>-супресорів і зниження рівня В-лімфоцитів (</w:t>
      </w:r>
      <w:r w:rsidRPr="001C52AA">
        <w:rPr>
          <w:sz w:val="28"/>
          <w:szCs w:val="28"/>
          <w:lang w:val="en-US"/>
        </w:rPr>
        <w:t>CD</w:t>
      </w:r>
      <w:r w:rsidRPr="001C52AA">
        <w:rPr>
          <w:sz w:val="28"/>
          <w:szCs w:val="28"/>
          <w:vertAlign w:val="subscript"/>
          <w:lang w:val="uk-UA"/>
        </w:rPr>
        <w:t>22</w:t>
      </w:r>
      <w:r w:rsidRPr="001C52AA">
        <w:rPr>
          <w:sz w:val="28"/>
          <w:szCs w:val="28"/>
          <w:vertAlign w:val="superscript"/>
          <w:lang w:val="uk-UA"/>
        </w:rPr>
        <w:t>+</w:t>
      </w:r>
      <w:r w:rsidRPr="001C52AA">
        <w:rPr>
          <w:sz w:val="28"/>
          <w:szCs w:val="28"/>
          <w:lang w:val="uk-UA"/>
        </w:rPr>
        <w:t xml:space="preserve">), </w:t>
      </w:r>
      <w:r w:rsidRPr="001C52AA">
        <w:rPr>
          <w:sz w:val="28"/>
          <w:szCs w:val="28"/>
          <w:lang w:val="en-US"/>
        </w:rPr>
        <w:t>Ig</w:t>
      </w:r>
      <w:r w:rsidRPr="001C52AA">
        <w:rPr>
          <w:sz w:val="28"/>
          <w:szCs w:val="28"/>
          <w:lang w:val="uk-UA"/>
        </w:rPr>
        <w:t xml:space="preserve"> </w:t>
      </w:r>
      <w:r w:rsidRPr="001C52AA">
        <w:rPr>
          <w:sz w:val="28"/>
          <w:szCs w:val="28"/>
          <w:lang w:val="en-US"/>
        </w:rPr>
        <w:t>G</w:t>
      </w:r>
      <w:r w:rsidRPr="001C52AA">
        <w:rPr>
          <w:sz w:val="28"/>
          <w:szCs w:val="28"/>
          <w:lang w:val="uk-UA"/>
        </w:rPr>
        <w:t xml:space="preserve">, </w:t>
      </w:r>
      <w:r w:rsidRPr="001C52AA">
        <w:rPr>
          <w:sz w:val="28"/>
          <w:szCs w:val="28"/>
          <w:lang w:val="en-US"/>
        </w:rPr>
        <w:t>M</w:t>
      </w:r>
      <w:r w:rsidRPr="001C52AA">
        <w:rPr>
          <w:sz w:val="28"/>
          <w:szCs w:val="28"/>
          <w:lang w:val="uk-UA"/>
        </w:rPr>
        <w:t xml:space="preserve">, </w:t>
      </w:r>
      <w:r w:rsidRPr="001C52AA">
        <w:rPr>
          <w:sz w:val="28"/>
          <w:szCs w:val="28"/>
          <w:lang w:val="en-US"/>
        </w:rPr>
        <w:t>A</w:t>
      </w:r>
      <w:r w:rsidRPr="001C52AA">
        <w:rPr>
          <w:sz w:val="28"/>
          <w:szCs w:val="28"/>
          <w:lang w:val="uk-UA"/>
        </w:rPr>
        <w:t xml:space="preserve"> і ЦІКів, проявляв помірний антиоксидантний ефект за рахунок нормалізації функціонального стану макрофагів і попередження виникнення у них оксидативного стресу.</w:t>
      </w:r>
    </w:p>
    <w:p w:rsidR="005D3104" w:rsidRPr="001C52AA" w:rsidRDefault="005D3104" w:rsidP="00A41277">
      <w:pPr>
        <w:widowControl w:val="0"/>
        <w:numPr>
          <w:ilvl w:val="0"/>
          <w:numId w:val="50"/>
        </w:numPr>
        <w:tabs>
          <w:tab w:val="clear" w:pos="2100"/>
          <w:tab w:val="num" w:pos="0"/>
        </w:tabs>
        <w:suppressAutoHyphens w:val="0"/>
        <w:spacing w:line="360" w:lineRule="auto"/>
        <w:ind w:left="0" w:firstLine="720"/>
        <w:jc w:val="both"/>
        <w:rPr>
          <w:sz w:val="28"/>
          <w:szCs w:val="28"/>
          <w:lang w:val="uk-UA"/>
        </w:rPr>
      </w:pPr>
      <w:r>
        <w:rPr>
          <w:sz w:val="28"/>
          <w:szCs w:val="28"/>
          <w:lang w:val="uk-UA"/>
        </w:rPr>
        <w:t xml:space="preserve">Вперше показано високу клінічну ефективність лікування і профілактики плацентарної дисфункції та дистресу плода корвітином, який володіє </w:t>
      </w:r>
      <w:r w:rsidRPr="001C52AA">
        <w:rPr>
          <w:sz w:val="28"/>
          <w:szCs w:val="28"/>
          <w:lang w:val="uk-UA"/>
        </w:rPr>
        <w:t>виражен</w:t>
      </w:r>
      <w:r>
        <w:rPr>
          <w:sz w:val="28"/>
          <w:szCs w:val="28"/>
          <w:lang w:val="uk-UA"/>
        </w:rPr>
        <w:t>ою</w:t>
      </w:r>
      <w:r w:rsidRPr="001C52AA">
        <w:rPr>
          <w:sz w:val="28"/>
          <w:szCs w:val="28"/>
          <w:lang w:val="uk-UA"/>
        </w:rPr>
        <w:t xml:space="preserve"> кардіоцитопротекторн</w:t>
      </w:r>
      <w:r>
        <w:rPr>
          <w:sz w:val="28"/>
          <w:szCs w:val="28"/>
          <w:lang w:val="uk-UA"/>
        </w:rPr>
        <w:t>ою</w:t>
      </w:r>
      <w:r w:rsidRPr="001C52AA">
        <w:rPr>
          <w:sz w:val="28"/>
          <w:szCs w:val="28"/>
          <w:lang w:val="uk-UA"/>
        </w:rPr>
        <w:t xml:space="preserve"> (що проявилась достовірним покращенням</w:t>
      </w:r>
      <w:r>
        <w:rPr>
          <w:sz w:val="28"/>
          <w:szCs w:val="28"/>
          <w:lang w:val="uk-UA"/>
        </w:rPr>
        <w:t xml:space="preserve"> структурно-функціонального стану плаценти, відновленням гемомікроциркуляції, нормалізацією систолічної та</w:t>
      </w:r>
      <w:r w:rsidRPr="001C52AA">
        <w:rPr>
          <w:sz w:val="28"/>
          <w:szCs w:val="28"/>
          <w:lang w:val="uk-UA"/>
        </w:rPr>
        <w:t xml:space="preserve"> діастолічної функції міокарда), антиоксидантн</w:t>
      </w:r>
      <w:r>
        <w:rPr>
          <w:sz w:val="28"/>
          <w:szCs w:val="28"/>
          <w:lang w:val="uk-UA"/>
        </w:rPr>
        <w:t>ою</w:t>
      </w:r>
      <w:r w:rsidRPr="001C52AA">
        <w:rPr>
          <w:sz w:val="28"/>
          <w:szCs w:val="28"/>
          <w:lang w:val="uk-UA"/>
        </w:rPr>
        <w:t xml:space="preserve"> (про що свідчить вірогідне зниження </w:t>
      </w:r>
      <w:r>
        <w:rPr>
          <w:sz w:val="28"/>
          <w:szCs w:val="28"/>
          <w:lang w:val="uk-UA"/>
        </w:rPr>
        <w:t>активності ПОЛ</w:t>
      </w:r>
      <w:r w:rsidRPr="001C52AA">
        <w:rPr>
          <w:sz w:val="28"/>
          <w:szCs w:val="28"/>
          <w:lang w:val="uk-UA"/>
        </w:rPr>
        <w:t xml:space="preserve"> і відновлення функціональної здатності антиради</w:t>
      </w:r>
      <w:r>
        <w:rPr>
          <w:sz w:val="28"/>
          <w:szCs w:val="28"/>
          <w:lang w:val="uk-UA"/>
        </w:rPr>
        <w:t>кальних систем захисту</w:t>
      </w:r>
      <w:r w:rsidRPr="001C52AA">
        <w:rPr>
          <w:sz w:val="28"/>
          <w:szCs w:val="28"/>
          <w:lang w:val="uk-UA"/>
        </w:rPr>
        <w:t>) та імуномод</w:t>
      </w:r>
      <w:r>
        <w:rPr>
          <w:sz w:val="28"/>
          <w:szCs w:val="28"/>
          <w:lang w:val="uk-UA"/>
        </w:rPr>
        <w:t>у</w:t>
      </w:r>
      <w:r w:rsidRPr="001C52AA">
        <w:rPr>
          <w:sz w:val="28"/>
          <w:szCs w:val="28"/>
          <w:lang w:val="uk-UA"/>
        </w:rPr>
        <w:t>лююч</w:t>
      </w:r>
      <w:r>
        <w:rPr>
          <w:sz w:val="28"/>
          <w:szCs w:val="28"/>
          <w:lang w:val="uk-UA"/>
        </w:rPr>
        <w:t>ою</w:t>
      </w:r>
      <w:r w:rsidRPr="001C52AA">
        <w:rPr>
          <w:sz w:val="28"/>
          <w:szCs w:val="28"/>
          <w:lang w:val="uk-UA"/>
        </w:rPr>
        <w:t xml:space="preserve"> ді</w:t>
      </w:r>
      <w:r>
        <w:rPr>
          <w:sz w:val="28"/>
          <w:szCs w:val="28"/>
          <w:lang w:val="uk-UA"/>
        </w:rPr>
        <w:t>є</w:t>
      </w:r>
      <w:r w:rsidRPr="001C52AA">
        <w:rPr>
          <w:sz w:val="28"/>
          <w:szCs w:val="28"/>
          <w:lang w:val="uk-UA"/>
        </w:rPr>
        <w:t xml:space="preserve">ю (на що вказує достовірне збільшення кількості </w:t>
      </w:r>
      <w:r>
        <w:rPr>
          <w:sz w:val="28"/>
          <w:szCs w:val="28"/>
          <w:lang w:val="uk-UA"/>
        </w:rPr>
        <w:t>та</w:t>
      </w:r>
      <w:r w:rsidRPr="001C52AA">
        <w:rPr>
          <w:sz w:val="28"/>
          <w:szCs w:val="28"/>
          <w:lang w:val="uk-UA"/>
        </w:rPr>
        <w:t xml:space="preserve"> функціональної активності</w:t>
      </w:r>
      <w:r>
        <w:rPr>
          <w:sz w:val="28"/>
          <w:szCs w:val="28"/>
          <w:lang w:val="uk-UA"/>
        </w:rPr>
        <w:t xml:space="preserve"> субпопуляцій Т-лімфоцитів</w:t>
      </w:r>
      <w:r w:rsidRPr="001C52AA">
        <w:rPr>
          <w:sz w:val="28"/>
          <w:szCs w:val="28"/>
          <w:lang w:val="uk-UA"/>
        </w:rPr>
        <w:t xml:space="preserve"> </w:t>
      </w:r>
      <w:r>
        <w:rPr>
          <w:sz w:val="28"/>
          <w:szCs w:val="28"/>
          <w:lang w:val="uk-UA"/>
        </w:rPr>
        <w:t>і</w:t>
      </w:r>
      <w:r w:rsidRPr="001C52AA">
        <w:rPr>
          <w:sz w:val="28"/>
          <w:szCs w:val="28"/>
          <w:lang w:val="uk-UA"/>
        </w:rPr>
        <w:t xml:space="preserve"> </w:t>
      </w:r>
      <w:r>
        <w:rPr>
          <w:sz w:val="28"/>
          <w:szCs w:val="28"/>
          <w:lang w:val="uk-UA"/>
        </w:rPr>
        <w:t>нормалізація гуморальної ланки імунітету</w:t>
      </w:r>
      <w:r w:rsidRPr="001C52AA">
        <w:rPr>
          <w:sz w:val="28"/>
          <w:szCs w:val="28"/>
          <w:lang w:val="uk-UA"/>
        </w:rPr>
        <w:t>) при субклінічному гіпотиреозі у вагітних різного віку та терміну гестації.</w:t>
      </w:r>
    </w:p>
    <w:p w:rsidR="005D3104" w:rsidRDefault="005D3104" w:rsidP="005D3104">
      <w:pPr>
        <w:widowControl w:val="0"/>
        <w:spacing w:line="360" w:lineRule="auto"/>
        <w:ind w:firstLine="900"/>
        <w:jc w:val="both"/>
        <w:rPr>
          <w:sz w:val="28"/>
          <w:szCs w:val="28"/>
          <w:lang w:val="uk-UA"/>
        </w:rPr>
      </w:pPr>
      <w:r w:rsidRPr="0009678C">
        <w:rPr>
          <w:b/>
          <w:snapToGrid w:val="0"/>
          <w:sz w:val="28"/>
          <w:szCs w:val="28"/>
          <w:lang w:val="uk-UA" w:eastAsia="ru-RU"/>
        </w:rPr>
        <w:t>Практичне значення одержаних результатів.</w:t>
      </w:r>
      <w:r w:rsidRPr="0009678C">
        <w:rPr>
          <w:snapToGrid w:val="0"/>
          <w:sz w:val="28"/>
          <w:szCs w:val="28"/>
          <w:lang w:val="uk-UA" w:eastAsia="ru-RU"/>
        </w:rPr>
        <w:t xml:space="preserve"> </w:t>
      </w:r>
      <w:r w:rsidRPr="00E03ED3">
        <w:rPr>
          <w:sz w:val="28"/>
          <w:szCs w:val="28"/>
          <w:lang w:val="uk-UA"/>
        </w:rPr>
        <w:t>Визначено</w:t>
      </w:r>
      <w:r w:rsidRPr="001C52AA">
        <w:rPr>
          <w:sz w:val="28"/>
          <w:szCs w:val="28"/>
          <w:lang w:val="uk-UA"/>
        </w:rPr>
        <w:t xml:space="preserve"> особливості протікання вагітності на фоні субклінічного гіпотиреозу, розвитку плацентарної </w:t>
      </w:r>
      <w:r>
        <w:rPr>
          <w:sz w:val="28"/>
          <w:szCs w:val="28"/>
          <w:lang w:val="uk-UA"/>
        </w:rPr>
        <w:t>дисфункції</w:t>
      </w:r>
      <w:r w:rsidRPr="001C52AA">
        <w:rPr>
          <w:sz w:val="28"/>
          <w:szCs w:val="28"/>
          <w:lang w:val="uk-UA"/>
        </w:rPr>
        <w:t xml:space="preserve"> та дистресу плода і виділено окремі клініко-патогенетичні варіанти перебігу хвороби, що дозволило розробити комплекс високоінформативних неінвазивних </w:t>
      </w:r>
      <w:r>
        <w:rPr>
          <w:sz w:val="28"/>
          <w:szCs w:val="28"/>
          <w:lang w:val="uk-UA"/>
        </w:rPr>
        <w:t xml:space="preserve">критеріїв </w:t>
      </w:r>
      <w:r w:rsidRPr="001C52AA">
        <w:rPr>
          <w:sz w:val="28"/>
          <w:szCs w:val="28"/>
          <w:lang w:val="uk-UA"/>
        </w:rPr>
        <w:t xml:space="preserve">діагностики плацентарної </w:t>
      </w:r>
      <w:r>
        <w:rPr>
          <w:sz w:val="28"/>
          <w:szCs w:val="28"/>
          <w:lang w:val="uk-UA"/>
        </w:rPr>
        <w:t>дисфункції</w:t>
      </w:r>
      <w:r w:rsidRPr="001C52AA">
        <w:rPr>
          <w:sz w:val="28"/>
          <w:szCs w:val="28"/>
          <w:lang w:val="uk-UA"/>
        </w:rPr>
        <w:t xml:space="preserve"> і дистресу плода та прогнозування розвитку ус</w:t>
      </w:r>
      <w:r>
        <w:rPr>
          <w:sz w:val="28"/>
          <w:szCs w:val="28"/>
          <w:lang w:val="uk-UA"/>
        </w:rPr>
        <w:t>кладнень вагітності та пологів. Виділені наступні маркери діагностики:</w:t>
      </w:r>
    </w:p>
    <w:p w:rsidR="005D3104" w:rsidRDefault="005D3104" w:rsidP="00A41277">
      <w:pPr>
        <w:widowControl w:val="0"/>
        <w:numPr>
          <w:ilvl w:val="0"/>
          <w:numId w:val="50"/>
        </w:numPr>
        <w:tabs>
          <w:tab w:val="clear" w:pos="2100"/>
          <w:tab w:val="num" w:pos="0"/>
        </w:tabs>
        <w:suppressAutoHyphens w:val="0"/>
        <w:spacing w:line="360" w:lineRule="auto"/>
        <w:ind w:left="0" w:firstLine="0"/>
        <w:jc w:val="both"/>
        <w:rPr>
          <w:sz w:val="28"/>
          <w:szCs w:val="28"/>
          <w:lang w:val="uk-UA"/>
        </w:rPr>
      </w:pPr>
      <w:r>
        <w:rPr>
          <w:sz w:val="28"/>
          <w:szCs w:val="28"/>
          <w:lang w:val="uk-UA"/>
        </w:rPr>
        <w:t xml:space="preserve">синдром плацентарної дисфункції і дистресу плода – з 20 тижнів гестації – за зниженням параметрів доплерометрії швидкості кровоплину в артерії </w:t>
      </w:r>
      <w:r>
        <w:rPr>
          <w:sz w:val="28"/>
          <w:szCs w:val="28"/>
          <w:lang w:val="uk-UA"/>
        </w:rPr>
        <w:lastRenderedPageBreak/>
        <w:t>пуповини, з 30 тижнів вагітності – за сумою балів біофізичного профілю плода;</w:t>
      </w:r>
    </w:p>
    <w:p w:rsidR="005D3104" w:rsidRDefault="005D3104" w:rsidP="00A41277">
      <w:pPr>
        <w:widowControl w:val="0"/>
        <w:numPr>
          <w:ilvl w:val="0"/>
          <w:numId w:val="50"/>
        </w:numPr>
        <w:tabs>
          <w:tab w:val="clear" w:pos="2100"/>
          <w:tab w:val="num" w:pos="0"/>
        </w:tabs>
        <w:suppressAutoHyphens w:val="0"/>
        <w:spacing w:line="360" w:lineRule="auto"/>
        <w:ind w:left="0" w:firstLine="0"/>
        <w:jc w:val="both"/>
        <w:rPr>
          <w:sz w:val="28"/>
          <w:szCs w:val="28"/>
          <w:lang w:val="uk-UA"/>
        </w:rPr>
      </w:pPr>
      <w:r>
        <w:rPr>
          <w:sz w:val="28"/>
          <w:szCs w:val="28"/>
          <w:lang w:val="uk-UA"/>
        </w:rPr>
        <w:t>субгіпотиреоїдний синдром – за підвищенням рівня ТТГ при нормальній концентрації тиротропних гормонів та відсутності антитіл до тиропероксидази;</w:t>
      </w:r>
    </w:p>
    <w:p w:rsidR="005D3104" w:rsidRDefault="005D3104" w:rsidP="00A41277">
      <w:pPr>
        <w:widowControl w:val="0"/>
        <w:numPr>
          <w:ilvl w:val="0"/>
          <w:numId w:val="50"/>
        </w:numPr>
        <w:tabs>
          <w:tab w:val="clear" w:pos="2100"/>
          <w:tab w:val="num" w:pos="0"/>
        </w:tabs>
        <w:suppressAutoHyphens w:val="0"/>
        <w:spacing w:line="360" w:lineRule="auto"/>
        <w:ind w:left="0" w:firstLine="0"/>
        <w:jc w:val="both"/>
        <w:rPr>
          <w:sz w:val="28"/>
          <w:szCs w:val="28"/>
          <w:lang w:val="uk-UA"/>
        </w:rPr>
      </w:pPr>
      <w:r>
        <w:rPr>
          <w:sz w:val="28"/>
          <w:szCs w:val="28"/>
          <w:lang w:val="uk-UA"/>
        </w:rPr>
        <w:t>гіпоксично-анемічний синдром – за наявністю мікроцитарної анемії;</w:t>
      </w:r>
    </w:p>
    <w:p w:rsidR="005D3104" w:rsidRPr="00F838CF" w:rsidRDefault="005D3104" w:rsidP="00A41277">
      <w:pPr>
        <w:widowControl w:val="0"/>
        <w:numPr>
          <w:ilvl w:val="0"/>
          <w:numId w:val="50"/>
        </w:numPr>
        <w:tabs>
          <w:tab w:val="clear" w:pos="2100"/>
          <w:tab w:val="num" w:pos="0"/>
        </w:tabs>
        <w:suppressAutoHyphens w:val="0"/>
        <w:spacing w:line="360" w:lineRule="auto"/>
        <w:ind w:left="0" w:firstLine="0"/>
        <w:jc w:val="both"/>
        <w:rPr>
          <w:sz w:val="28"/>
          <w:szCs w:val="28"/>
          <w:lang w:val="uk-UA"/>
        </w:rPr>
      </w:pPr>
      <w:r w:rsidRPr="00F838CF">
        <w:rPr>
          <w:snapToGrid w:val="0"/>
          <w:sz w:val="28"/>
          <w:szCs w:val="28"/>
          <w:lang w:val="uk-UA" w:eastAsia="ru-RU"/>
        </w:rPr>
        <w:t>синдром систоло-діастолічної дисфункції серця – за результатами доплеро-ехокардіографії – збільшення розмірів порожнин серця, зниження фракції викиду та порушення кровонаповнення шлуночків;</w:t>
      </w:r>
    </w:p>
    <w:p w:rsidR="005D3104" w:rsidRPr="00F838CF" w:rsidRDefault="005D3104" w:rsidP="00A41277">
      <w:pPr>
        <w:widowControl w:val="0"/>
        <w:numPr>
          <w:ilvl w:val="0"/>
          <w:numId w:val="50"/>
        </w:numPr>
        <w:tabs>
          <w:tab w:val="clear" w:pos="2100"/>
          <w:tab w:val="num" w:pos="0"/>
        </w:tabs>
        <w:suppressAutoHyphens w:val="0"/>
        <w:spacing w:line="360" w:lineRule="auto"/>
        <w:ind w:left="0" w:firstLine="0"/>
        <w:jc w:val="both"/>
        <w:rPr>
          <w:sz w:val="28"/>
          <w:szCs w:val="28"/>
          <w:lang w:val="uk-UA"/>
        </w:rPr>
      </w:pPr>
      <w:r w:rsidRPr="00F838CF">
        <w:rPr>
          <w:snapToGrid w:val="0"/>
          <w:sz w:val="28"/>
          <w:szCs w:val="28"/>
          <w:lang w:val="uk-UA" w:eastAsia="ru-RU"/>
        </w:rPr>
        <w:t>синдром вторинного імунодефіциту</w:t>
      </w:r>
      <w:r>
        <w:rPr>
          <w:snapToGrid w:val="0"/>
          <w:sz w:val="28"/>
          <w:szCs w:val="28"/>
          <w:lang w:val="uk-UA" w:eastAsia="ru-RU"/>
        </w:rPr>
        <w:t xml:space="preserve"> – за зниженням рівня і функціональної активності Т-системи лімфоцитів (</w:t>
      </w:r>
      <w:r w:rsidRPr="001C52AA">
        <w:rPr>
          <w:sz w:val="28"/>
          <w:szCs w:val="28"/>
          <w:lang w:val="en-US"/>
        </w:rPr>
        <w:t>CD</w:t>
      </w:r>
      <w:r w:rsidRPr="001C52AA">
        <w:rPr>
          <w:sz w:val="28"/>
          <w:szCs w:val="28"/>
          <w:vertAlign w:val="subscript"/>
          <w:lang w:val="uk-UA"/>
        </w:rPr>
        <w:t>3</w:t>
      </w:r>
      <w:r w:rsidRPr="001C52AA">
        <w:rPr>
          <w:sz w:val="28"/>
          <w:szCs w:val="28"/>
          <w:vertAlign w:val="superscript"/>
          <w:lang w:val="uk-UA"/>
        </w:rPr>
        <w:t>+</w:t>
      </w:r>
      <w:r>
        <w:rPr>
          <w:snapToGrid w:val="0"/>
          <w:sz w:val="28"/>
          <w:szCs w:val="28"/>
          <w:lang w:val="uk-UA" w:eastAsia="ru-RU"/>
        </w:rPr>
        <w:t xml:space="preserve">) і зростанням кількості В-лімфоцитів </w:t>
      </w:r>
      <w:r w:rsidRPr="001C52AA">
        <w:rPr>
          <w:sz w:val="28"/>
          <w:szCs w:val="28"/>
          <w:lang w:val="uk-UA"/>
        </w:rPr>
        <w:t>(</w:t>
      </w:r>
      <w:r w:rsidRPr="001C52AA">
        <w:rPr>
          <w:sz w:val="28"/>
          <w:szCs w:val="28"/>
          <w:lang w:val="en-US"/>
        </w:rPr>
        <w:t>CD</w:t>
      </w:r>
      <w:r w:rsidRPr="001C52AA">
        <w:rPr>
          <w:sz w:val="28"/>
          <w:szCs w:val="28"/>
          <w:vertAlign w:val="subscript"/>
          <w:lang w:val="uk-UA"/>
        </w:rPr>
        <w:t>22</w:t>
      </w:r>
      <w:r w:rsidRPr="001C52AA">
        <w:rPr>
          <w:sz w:val="28"/>
          <w:szCs w:val="28"/>
          <w:vertAlign w:val="superscript"/>
          <w:lang w:val="uk-UA"/>
        </w:rPr>
        <w:t>+</w:t>
      </w:r>
      <w:r>
        <w:rPr>
          <w:sz w:val="28"/>
          <w:szCs w:val="28"/>
          <w:lang w:val="uk-UA"/>
        </w:rPr>
        <w:t>)</w:t>
      </w:r>
      <w:r>
        <w:rPr>
          <w:snapToGrid w:val="0"/>
          <w:sz w:val="28"/>
          <w:szCs w:val="28"/>
          <w:lang w:val="uk-UA" w:eastAsia="ru-RU"/>
        </w:rPr>
        <w:t xml:space="preserve"> і циркулюючих імунних комплексів;</w:t>
      </w:r>
    </w:p>
    <w:p w:rsidR="005D3104" w:rsidRPr="00F838CF" w:rsidRDefault="005D3104" w:rsidP="00A41277">
      <w:pPr>
        <w:widowControl w:val="0"/>
        <w:numPr>
          <w:ilvl w:val="0"/>
          <w:numId w:val="50"/>
        </w:numPr>
        <w:tabs>
          <w:tab w:val="clear" w:pos="2100"/>
          <w:tab w:val="num" w:pos="0"/>
        </w:tabs>
        <w:suppressAutoHyphens w:val="0"/>
        <w:spacing w:line="360" w:lineRule="auto"/>
        <w:ind w:left="0" w:firstLine="0"/>
        <w:jc w:val="both"/>
        <w:rPr>
          <w:sz w:val="28"/>
          <w:szCs w:val="28"/>
          <w:lang w:val="uk-UA"/>
        </w:rPr>
      </w:pPr>
      <w:r>
        <w:rPr>
          <w:snapToGrid w:val="0"/>
          <w:sz w:val="28"/>
          <w:szCs w:val="28"/>
          <w:lang w:val="uk-UA" w:eastAsia="ru-RU"/>
        </w:rPr>
        <w:t xml:space="preserve">синдром </w:t>
      </w:r>
      <w:r w:rsidRPr="00F838CF">
        <w:rPr>
          <w:snapToGrid w:val="0"/>
          <w:sz w:val="28"/>
          <w:szCs w:val="28"/>
          <w:lang w:val="uk-UA" w:eastAsia="ru-RU"/>
        </w:rPr>
        <w:t>гіперпероксидації</w:t>
      </w:r>
      <w:r>
        <w:rPr>
          <w:snapToGrid w:val="0"/>
          <w:sz w:val="28"/>
          <w:szCs w:val="28"/>
          <w:lang w:val="uk-UA" w:eastAsia="ru-RU"/>
        </w:rPr>
        <w:t xml:space="preserve"> – за підвищенням концентрації МДА, ДК і зниженням активності СОД та глютатіону відновленого</w:t>
      </w:r>
      <w:r w:rsidRPr="00F838CF">
        <w:rPr>
          <w:snapToGrid w:val="0"/>
          <w:sz w:val="28"/>
          <w:szCs w:val="28"/>
          <w:lang w:val="uk-UA" w:eastAsia="ru-RU"/>
        </w:rPr>
        <w:t>.</w:t>
      </w:r>
    </w:p>
    <w:p w:rsidR="005D3104" w:rsidRPr="001C52AA" w:rsidRDefault="005D3104" w:rsidP="005D3104">
      <w:pPr>
        <w:spacing w:line="360" w:lineRule="auto"/>
        <w:ind w:firstLine="720"/>
        <w:jc w:val="both"/>
        <w:rPr>
          <w:sz w:val="28"/>
          <w:szCs w:val="28"/>
          <w:lang w:val="uk-UA"/>
        </w:rPr>
      </w:pPr>
      <w:r w:rsidRPr="00D977FD">
        <w:rPr>
          <w:snapToGrid w:val="0"/>
          <w:sz w:val="28"/>
          <w:szCs w:val="28"/>
          <w:lang w:val="uk-UA" w:eastAsia="ru-RU"/>
        </w:rPr>
        <w:t>Розроблено, апробовано та впроваджено в клінічну акушерську практику диференційовані патогенетично обґрунтовані програми ведення вагітності, яка протікає на фоні різних клініко-патогенетичних варіантів субклінічного гіпотиреозу</w:t>
      </w:r>
      <w:r>
        <w:rPr>
          <w:snapToGrid w:val="0"/>
          <w:sz w:val="28"/>
          <w:szCs w:val="28"/>
          <w:lang w:val="uk-UA" w:eastAsia="ru-RU"/>
        </w:rPr>
        <w:t>:</w:t>
      </w:r>
    </w:p>
    <w:p w:rsidR="005D3104" w:rsidRPr="001C52AA" w:rsidRDefault="005D3104" w:rsidP="005D3104">
      <w:pPr>
        <w:spacing w:line="360" w:lineRule="auto"/>
        <w:ind w:firstLine="720"/>
        <w:jc w:val="both"/>
        <w:rPr>
          <w:sz w:val="28"/>
          <w:szCs w:val="28"/>
          <w:lang w:val="uk-UA"/>
        </w:rPr>
      </w:pPr>
      <w:r w:rsidRPr="001C52AA">
        <w:rPr>
          <w:sz w:val="28"/>
          <w:szCs w:val="28"/>
          <w:lang w:val="uk-UA"/>
        </w:rPr>
        <w:t xml:space="preserve">а) вагітним, субклінічний гіпотиреоз у яких протікає на фоні вираженого вторинного імунодефіцитного стану та/або анемічно-гіпоксичного синдрому доцільно призначати медикаментозний комплекс, який на фоні постійної замісної гормональної терапії </w:t>
      </w:r>
      <w:r w:rsidRPr="001C52AA">
        <w:rPr>
          <w:sz w:val="28"/>
          <w:szCs w:val="28"/>
          <w:lang w:val="en-US"/>
        </w:rPr>
        <w:t>L</w:t>
      </w:r>
      <w:r w:rsidRPr="001C52AA">
        <w:rPr>
          <w:sz w:val="28"/>
          <w:szCs w:val="28"/>
          <w:lang w:val="uk-UA"/>
        </w:rPr>
        <w:t>-тироксином в дозі 1,</w:t>
      </w:r>
      <w:r>
        <w:rPr>
          <w:sz w:val="28"/>
          <w:szCs w:val="28"/>
          <w:lang w:val="uk-UA"/>
        </w:rPr>
        <w:t>9</w:t>
      </w:r>
      <w:r w:rsidRPr="001C52AA">
        <w:rPr>
          <w:sz w:val="28"/>
          <w:szCs w:val="28"/>
          <w:lang w:val="uk-UA"/>
        </w:rPr>
        <w:t xml:space="preserve"> мкг/кг/добу передбачає включення імуномодулятора імунофану по 1 мл внутрішньом'язево через день, на курс лікування 10 ін'єкцій (патент </w:t>
      </w:r>
      <w:r w:rsidRPr="001C52AA">
        <w:rPr>
          <w:sz w:val="28"/>
          <w:szCs w:val="28"/>
          <w:lang w:val="en-US"/>
        </w:rPr>
        <w:t>UA</w:t>
      </w:r>
      <w:r w:rsidRPr="001C52AA">
        <w:rPr>
          <w:sz w:val="28"/>
          <w:szCs w:val="28"/>
          <w:lang w:val="uk-UA"/>
        </w:rPr>
        <w:t xml:space="preserve"> 81066);</w:t>
      </w:r>
    </w:p>
    <w:p w:rsidR="005D3104" w:rsidRPr="005D3104" w:rsidRDefault="005D3104" w:rsidP="005D3104">
      <w:pPr>
        <w:pStyle w:val="afffffffd"/>
        <w:rPr>
          <w:snapToGrid w:val="0"/>
          <w:szCs w:val="28"/>
          <w:lang w:val="uk-UA" w:eastAsia="ru-RU"/>
        </w:rPr>
      </w:pPr>
      <w:r w:rsidRPr="005D3104">
        <w:rPr>
          <w:szCs w:val="28"/>
          <w:lang w:val="uk-UA"/>
        </w:rPr>
        <w:t xml:space="preserve">б) у вагітних із субклінічним гіпотиреозом при клінічному переважанні синдрому гіперпероксидації та/або систоло-діастолічної дисфункції серця в комплексну медикаментозну терапію необхідно крім гормонозамісного лікування включати цитопротектор з антиоксидантними властивостями корвітин в дозі 0,5 г/добу на 100 мл ізотонічного розчину хлориду натрію внутрішньовенно краплинно, протягом 10 днів (патент </w:t>
      </w:r>
      <w:r w:rsidRPr="001C52AA">
        <w:rPr>
          <w:szCs w:val="28"/>
          <w:lang w:val="en-US"/>
        </w:rPr>
        <w:t>UA</w:t>
      </w:r>
      <w:r w:rsidRPr="005D3104">
        <w:rPr>
          <w:szCs w:val="28"/>
          <w:lang w:val="uk-UA"/>
        </w:rPr>
        <w:t xml:space="preserve"> 81068).</w:t>
      </w:r>
    </w:p>
    <w:p w:rsidR="005D3104" w:rsidRPr="005D3104" w:rsidRDefault="005D3104" w:rsidP="005D3104">
      <w:pPr>
        <w:pStyle w:val="afffffffd"/>
        <w:rPr>
          <w:snapToGrid w:val="0"/>
          <w:szCs w:val="28"/>
          <w:lang w:val="uk-UA" w:eastAsia="ru-RU"/>
        </w:rPr>
      </w:pPr>
      <w:r w:rsidRPr="005D3104">
        <w:rPr>
          <w:snapToGrid w:val="0"/>
          <w:szCs w:val="28"/>
          <w:lang w:val="uk-UA" w:eastAsia="ru-RU"/>
        </w:rPr>
        <w:t>Врахування при лікуванні і проведенні профілактичних міроприємств особливостей перебігу окремих клініко-патогенетичних варіантів захворювання, тривалості і вираженості субклінічного гіпотиреозу, віку вагітної та терміну гестації забезпечує максимальний ступінь терапевтичної ефективності за рахунок ліквідації плацентарної дисфункції у вагітної та дистресу у плода.</w:t>
      </w:r>
    </w:p>
    <w:p w:rsidR="005D3104" w:rsidRDefault="005D3104" w:rsidP="005D3104">
      <w:pPr>
        <w:widowControl w:val="0"/>
        <w:autoSpaceDE w:val="0"/>
        <w:autoSpaceDN w:val="0"/>
        <w:adjustRightInd w:val="0"/>
        <w:spacing w:line="360" w:lineRule="auto"/>
        <w:ind w:firstLine="709"/>
        <w:jc w:val="both"/>
        <w:rPr>
          <w:snapToGrid w:val="0"/>
          <w:sz w:val="28"/>
          <w:szCs w:val="28"/>
          <w:lang w:val="uk-UA" w:eastAsia="ru-RU"/>
        </w:rPr>
      </w:pPr>
      <w:r>
        <w:rPr>
          <w:snapToGrid w:val="0"/>
          <w:sz w:val="28"/>
          <w:szCs w:val="28"/>
          <w:lang w:val="uk-UA" w:eastAsia="ru-RU"/>
        </w:rPr>
        <w:lastRenderedPageBreak/>
        <w:t>З метою ранньої діагностики і своєчасного лікування та профілактики розвитку можливих акушерських ускладнень у вагітних із субклінічним гіпотиреозом у регіонах зобної ендемії запропоновано алгоритми планування, ведення вагітності та післяпологового періоду:</w:t>
      </w:r>
    </w:p>
    <w:p w:rsidR="005D3104" w:rsidRDefault="005D3104" w:rsidP="005D3104">
      <w:pPr>
        <w:widowControl w:val="0"/>
        <w:autoSpaceDE w:val="0"/>
        <w:autoSpaceDN w:val="0"/>
        <w:adjustRightInd w:val="0"/>
        <w:spacing w:line="360" w:lineRule="auto"/>
        <w:ind w:firstLine="709"/>
        <w:jc w:val="both"/>
        <w:rPr>
          <w:snapToGrid w:val="0"/>
          <w:sz w:val="28"/>
          <w:szCs w:val="28"/>
          <w:lang w:val="uk-UA" w:eastAsia="ru-RU"/>
        </w:rPr>
      </w:pPr>
      <w:r>
        <w:rPr>
          <w:snapToGrid w:val="0"/>
          <w:sz w:val="28"/>
          <w:szCs w:val="28"/>
          <w:lang w:val="uk-UA" w:eastAsia="ru-RU"/>
        </w:rPr>
        <w:t xml:space="preserve">- При плануванні вагітності у жінок, які проживають у ендемічному зобному регіоні, доцільно проводити скринінгове дослідження рівня ТТГ та антитіл до тиропероксидази. При нормальному значенні ТТГ проведення профілактичної терапії йодидом калію, при ТТГ &gt; 2 мОд/мл призначається замісна гормональна терапія </w:t>
      </w:r>
      <w:r>
        <w:rPr>
          <w:snapToGrid w:val="0"/>
          <w:sz w:val="28"/>
          <w:szCs w:val="28"/>
          <w:lang w:val="en-US" w:eastAsia="ru-RU"/>
        </w:rPr>
        <w:t>L</w:t>
      </w:r>
      <w:r>
        <w:rPr>
          <w:snapToGrid w:val="0"/>
          <w:sz w:val="28"/>
          <w:szCs w:val="28"/>
          <w:lang w:val="uk-UA" w:eastAsia="ru-RU"/>
        </w:rPr>
        <w:t xml:space="preserve">-тироксином. </w:t>
      </w:r>
    </w:p>
    <w:p w:rsidR="005D3104" w:rsidRDefault="005D3104" w:rsidP="005D3104">
      <w:pPr>
        <w:widowControl w:val="0"/>
        <w:autoSpaceDE w:val="0"/>
        <w:autoSpaceDN w:val="0"/>
        <w:adjustRightInd w:val="0"/>
        <w:spacing w:line="360" w:lineRule="auto"/>
        <w:ind w:firstLine="709"/>
        <w:jc w:val="both"/>
        <w:rPr>
          <w:snapToGrid w:val="0"/>
          <w:sz w:val="28"/>
          <w:szCs w:val="28"/>
          <w:lang w:val="uk-UA" w:eastAsia="ru-RU"/>
        </w:rPr>
      </w:pPr>
      <w:r>
        <w:rPr>
          <w:snapToGrid w:val="0"/>
          <w:sz w:val="28"/>
          <w:szCs w:val="28"/>
          <w:lang w:val="uk-UA" w:eastAsia="ru-RU"/>
        </w:rPr>
        <w:t xml:space="preserve">- Всім вагітним із дифузним зобом при взятті на облік проводиться скринінгове визначення рівня ТТГ та антитіл до тиропероксидази для виявлення субклінічного гіпотиреозу. При встановленні діагнозу визначається клініко-патогенетичний варіант його перебігу і проводиться диференційоване лікування. Повторне обстеження і лікування проводиться в такі критичні періоди: в 20-22 тижні за умови діагностики плацентарної дисфункції, в 30-32 тижні при зниженні біофізичного профілю плода на фоні плацентарної дисфункції, в 38 тижнів - з метою підготовки до пологів. Родорозрішення проводиться через природні пологові шляхи. </w:t>
      </w:r>
    </w:p>
    <w:p w:rsidR="005D3104" w:rsidRPr="00870247" w:rsidRDefault="005D3104" w:rsidP="005D3104">
      <w:pPr>
        <w:widowControl w:val="0"/>
        <w:autoSpaceDE w:val="0"/>
        <w:autoSpaceDN w:val="0"/>
        <w:adjustRightInd w:val="0"/>
        <w:spacing w:line="360" w:lineRule="auto"/>
        <w:ind w:firstLine="709"/>
        <w:jc w:val="both"/>
        <w:rPr>
          <w:snapToGrid w:val="0"/>
          <w:sz w:val="28"/>
          <w:szCs w:val="28"/>
          <w:lang w:val="uk-UA" w:eastAsia="ru-RU"/>
        </w:rPr>
      </w:pPr>
      <w:r>
        <w:rPr>
          <w:snapToGrid w:val="0"/>
          <w:sz w:val="28"/>
          <w:szCs w:val="28"/>
          <w:lang w:val="uk-UA" w:eastAsia="ru-RU"/>
        </w:rPr>
        <w:t xml:space="preserve">- В післяпологовому періоді проводиться обов’язковий повторний контроль ТТГ у матері кожних 3 місяці лактаційного періоду для корекції дози </w:t>
      </w:r>
      <w:r>
        <w:rPr>
          <w:snapToGrid w:val="0"/>
          <w:sz w:val="28"/>
          <w:szCs w:val="28"/>
          <w:lang w:val="en-US" w:eastAsia="ru-RU"/>
        </w:rPr>
        <w:t>L</w:t>
      </w:r>
      <w:r>
        <w:rPr>
          <w:snapToGrid w:val="0"/>
          <w:sz w:val="28"/>
          <w:szCs w:val="28"/>
          <w:lang w:val="uk-UA" w:eastAsia="ru-RU"/>
        </w:rPr>
        <w:t>-тироксину та визначення рівня ТТГ у новонародженого на 7 – 14 день життя для виявлення вродженого гіпотиреозу.</w:t>
      </w:r>
    </w:p>
    <w:p w:rsidR="005D3104" w:rsidRPr="001C52AA" w:rsidRDefault="005D3104" w:rsidP="005D3104">
      <w:pPr>
        <w:widowControl w:val="0"/>
        <w:autoSpaceDE w:val="0"/>
        <w:autoSpaceDN w:val="0"/>
        <w:adjustRightInd w:val="0"/>
        <w:spacing w:line="360" w:lineRule="auto"/>
        <w:ind w:firstLine="709"/>
        <w:jc w:val="both"/>
        <w:rPr>
          <w:snapToGrid w:val="0"/>
          <w:sz w:val="28"/>
          <w:szCs w:val="28"/>
          <w:lang w:val="uk-UA" w:eastAsia="ru-RU"/>
        </w:rPr>
      </w:pPr>
      <w:r w:rsidRPr="001C52AA">
        <w:rPr>
          <w:snapToGrid w:val="0"/>
          <w:sz w:val="28"/>
          <w:szCs w:val="28"/>
          <w:lang w:val="uk-UA" w:eastAsia="ru-RU"/>
        </w:rPr>
        <w:t>За матеріалами проведених досліджень розроблено та видано затверджені МОЗ України</w:t>
      </w:r>
      <w:r w:rsidRPr="001C52AA">
        <w:rPr>
          <w:sz w:val="28"/>
          <w:szCs w:val="28"/>
          <w:lang w:val="uk-UA"/>
        </w:rPr>
        <w:t xml:space="preserve"> </w:t>
      </w:r>
      <w:r w:rsidRPr="001C52AA">
        <w:rPr>
          <w:snapToGrid w:val="0"/>
          <w:sz w:val="28"/>
          <w:szCs w:val="28"/>
          <w:lang w:val="uk-UA" w:eastAsia="ru-RU"/>
        </w:rPr>
        <w:t>методичні рекомендації</w:t>
      </w:r>
      <w:r>
        <w:rPr>
          <w:snapToGrid w:val="0"/>
          <w:sz w:val="28"/>
          <w:szCs w:val="28"/>
          <w:lang w:val="uk-UA" w:eastAsia="ru-RU"/>
        </w:rPr>
        <w:t xml:space="preserve"> </w:t>
      </w:r>
      <w:r w:rsidRPr="001C52AA">
        <w:rPr>
          <w:snapToGrid w:val="0"/>
          <w:sz w:val="28"/>
          <w:szCs w:val="28"/>
          <w:lang w:val="uk-UA" w:eastAsia="ru-RU"/>
        </w:rPr>
        <w:t>„</w:t>
      </w:r>
      <w:r w:rsidRPr="001C52AA">
        <w:rPr>
          <w:sz w:val="28"/>
          <w:szCs w:val="28"/>
          <w:lang w:val="uk-UA"/>
        </w:rPr>
        <w:t>Ендокринна патологія і вагітність</w:t>
      </w:r>
      <w:r w:rsidRPr="001C52AA">
        <w:rPr>
          <w:snapToGrid w:val="0"/>
          <w:sz w:val="28"/>
          <w:szCs w:val="28"/>
          <w:lang w:val="uk-UA" w:eastAsia="ru-RU"/>
        </w:rPr>
        <w:t>”, „</w:t>
      </w:r>
      <w:r w:rsidRPr="001C52AA">
        <w:rPr>
          <w:sz w:val="28"/>
          <w:szCs w:val="28"/>
          <w:lang w:val="uk-UA"/>
        </w:rPr>
        <w:t>Артеріальна гіпертензія у вагітних: діагностика, акушерська тактика і лікування</w:t>
      </w:r>
      <w:r w:rsidRPr="001C52AA">
        <w:rPr>
          <w:snapToGrid w:val="0"/>
          <w:sz w:val="28"/>
          <w:szCs w:val="28"/>
          <w:lang w:val="uk-UA" w:eastAsia="ru-RU"/>
        </w:rPr>
        <w:t>”, два інформаційні листи: „</w:t>
      </w:r>
      <w:r w:rsidRPr="001C52AA">
        <w:rPr>
          <w:sz w:val="28"/>
          <w:szCs w:val="28"/>
          <w:lang w:val="uk-UA"/>
        </w:rPr>
        <w:t>Метод корекції порушень пероксидації у вагітних із субклінічним гіпотиреозом йодвмісним препаратом Йодомарин-200</w:t>
      </w:r>
      <w:r w:rsidRPr="001C52AA">
        <w:rPr>
          <w:snapToGrid w:val="0"/>
          <w:sz w:val="28"/>
          <w:szCs w:val="28"/>
          <w:lang w:val="uk-UA" w:eastAsia="ru-RU"/>
        </w:rPr>
        <w:t>”, „</w:t>
      </w:r>
      <w:r w:rsidRPr="001C52AA">
        <w:rPr>
          <w:sz w:val="28"/>
          <w:szCs w:val="28"/>
          <w:lang w:val="uk-UA"/>
        </w:rPr>
        <w:t>Метод корекції імунних порушень у вагітних із субклінічним гіпотиреозом Корвітином</w:t>
      </w:r>
      <w:r w:rsidRPr="001C52AA">
        <w:rPr>
          <w:snapToGrid w:val="0"/>
          <w:sz w:val="28"/>
          <w:szCs w:val="28"/>
          <w:lang w:val="uk-UA" w:eastAsia="ru-RU"/>
        </w:rPr>
        <w:t>”.</w:t>
      </w:r>
      <w:r w:rsidRPr="001C52AA">
        <w:rPr>
          <w:bCs/>
          <w:sz w:val="28"/>
          <w:szCs w:val="28"/>
          <w:lang w:val="uk-UA"/>
        </w:rPr>
        <w:t xml:space="preserve"> </w:t>
      </w:r>
      <w:r w:rsidRPr="001C52AA">
        <w:rPr>
          <w:rFonts w:ascii="Times New Roman CYR" w:hAnsi="Times New Roman CYR" w:cs="Times New Roman CYR"/>
          <w:sz w:val="28"/>
          <w:szCs w:val="28"/>
          <w:lang w:val="uk-UA"/>
        </w:rPr>
        <w:t xml:space="preserve">Співавтор підручника “Медсестринство в терапії”, де написала розділ “Захворювання ендокринної системи й обміну речовин” та співавтор розділу “Захворювання крові та органів кровотворення” </w:t>
      </w:r>
      <w:r>
        <w:rPr>
          <w:rFonts w:ascii="Times New Roman CYR" w:hAnsi="Times New Roman CYR" w:cs="Times New Roman CYR"/>
          <w:sz w:val="28"/>
          <w:szCs w:val="28"/>
          <w:lang w:val="uk-UA"/>
        </w:rPr>
        <w:t>(</w:t>
      </w:r>
      <w:r w:rsidRPr="001C52AA">
        <w:rPr>
          <w:rFonts w:ascii="Times New Roman CYR" w:hAnsi="Times New Roman CYR" w:cs="Times New Roman CYR"/>
          <w:sz w:val="28"/>
          <w:szCs w:val="28"/>
          <w:lang w:val="uk-UA"/>
        </w:rPr>
        <w:t>60 сторінок</w:t>
      </w:r>
      <w:r>
        <w:rPr>
          <w:rFonts w:ascii="Times New Roman CYR" w:hAnsi="Times New Roman CYR" w:cs="Times New Roman CYR"/>
          <w:sz w:val="28"/>
          <w:szCs w:val="28"/>
          <w:lang w:val="uk-UA"/>
        </w:rPr>
        <w:t>)</w:t>
      </w:r>
      <w:r w:rsidRPr="001C52AA">
        <w:rPr>
          <w:rFonts w:ascii="Times New Roman CYR" w:hAnsi="Times New Roman CYR" w:cs="Times New Roman CYR"/>
          <w:sz w:val="28"/>
          <w:szCs w:val="28"/>
          <w:lang w:val="uk-UA"/>
        </w:rPr>
        <w:t xml:space="preserve">. </w:t>
      </w:r>
      <w:r w:rsidRPr="002A22B1">
        <w:rPr>
          <w:rFonts w:ascii="Times New Roman CYR" w:hAnsi="Times New Roman CYR" w:cs="Times New Roman CYR"/>
          <w:sz w:val="28"/>
          <w:szCs w:val="28"/>
          <w:lang w:val="uk-UA"/>
        </w:rPr>
        <w:lastRenderedPageBreak/>
        <w:t xml:space="preserve">Співавтор посібника „Клінічна ендокринологія в схемах </w:t>
      </w:r>
      <w:r>
        <w:rPr>
          <w:rFonts w:ascii="Times New Roman CYR" w:hAnsi="Times New Roman CYR" w:cs="Times New Roman CYR"/>
          <w:sz w:val="28"/>
          <w:szCs w:val="28"/>
          <w:lang w:val="uk-UA"/>
        </w:rPr>
        <w:t>і</w:t>
      </w:r>
      <w:r w:rsidRPr="002A22B1">
        <w:rPr>
          <w:rFonts w:ascii="Times New Roman CYR" w:hAnsi="Times New Roman CYR" w:cs="Times New Roman CYR"/>
          <w:sz w:val="28"/>
          <w:szCs w:val="28"/>
          <w:lang w:val="uk-UA"/>
        </w:rPr>
        <w:t xml:space="preserve"> таблицях” під редакцією проф. </w:t>
      </w:r>
      <w:r w:rsidRPr="001C52AA">
        <w:rPr>
          <w:rFonts w:ascii="Times New Roman CYR" w:hAnsi="Times New Roman CYR" w:cs="Times New Roman CYR"/>
          <w:sz w:val="28"/>
          <w:szCs w:val="28"/>
        </w:rPr>
        <w:t>М.І.Шведа. Є співавтором монографії “Проблеми остеопорозу” за редакцією проф. Л. Я. Ковальчука (2002 р.) в підрозділі “Первинний гіпотиреоз”.</w:t>
      </w:r>
      <w:r w:rsidRPr="001C52AA">
        <w:rPr>
          <w:snapToGrid w:val="0"/>
          <w:sz w:val="28"/>
          <w:szCs w:val="28"/>
          <w:lang w:eastAsia="ru-RU"/>
        </w:rPr>
        <w:t xml:space="preserve"> Пріоритетність результатів дослідження підтверджується двома патентами на винахід</w:t>
      </w:r>
      <w:r w:rsidRPr="001C52AA">
        <w:rPr>
          <w:sz w:val="28"/>
          <w:szCs w:val="28"/>
          <w:lang w:val="uk-UA"/>
        </w:rPr>
        <w:t>:</w:t>
      </w:r>
      <w:r w:rsidRPr="001C52AA">
        <w:rPr>
          <w:bCs/>
          <w:sz w:val="28"/>
          <w:szCs w:val="28"/>
          <w:lang w:val="uk-UA"/>
        </w:rPr>
        <w:t xml:space="preserve"> </w:t>
      </w:r>
      <w:r w:rsidRPr="001C52AA">
        <w:rPr>
          <w:sz w:val="28"/>
          <w:szCs w:val="28"/>
        </w:rPr>
        <w:t xml:space="preserve">патент </w:t>
      </w:r>
      <w:r w:rsidRPr="001C52AA">
        <w:rPr>
          <w:sz w:val="28"/>
          <w:szCs w:val="28"/>
          <w:lang w:val="en-US"/>
        </w:rPr>
        <w:t>UA</w:t>
      </w:r>
      <w:r w:rsidRPr="001C52AA">
        <w:rPr>
          <w:sz w:val="28"/>
          <w:szCs w:val="28"/>
        </w:rPr>
        <w:t xml:space="preserve"> 81066 МПК А61К 31/195 А61Р 37/02</w:t>
      </w:r>
      <w:r w:rsidRPr="001C52AA">
        <w:rPr>
          <w:bCs/>
          <w:sz w:val="28"/>
          <w:szCs w:val="28"/>
          <w:lang w:val="uk-UA"/>
        </w:rPr>
        <w:t xml:space="preserve"> «Спосіб лікування вагітних із фетоплацентарною недостатністю» (С.М.Геряк).</w:t>
      </w:r>
      <w:r w:rsidRPr="0009678C">
        <w:rPr>
          <w:sz w:val="28"/>
          <w:szCs w:val="28"/>
          <w:lang w:val="uk-UA"/>
        </w:rPr>
        <w:t xml:space="preserve"> – № а20060</w:t>
      </w:r>
      <w:r w:rsidRPr="001C52AA">
        <w:rPr>
          <w:sz w:val="28"/>
          <w:szCs w:val="28"/>
          <w:lang w:val="uk-UA"/>
        </w:rPr>
        <w:t>2957</w:t>
      </w:r>
      <w:r w:rsidRPr="0009678C">
        <w:rPr>
          <w:sz w:val="28"/>
          <w:szCs w:val="28"/>
          <w:lang w:val="uk-UA"/>
        </w:rPr>
        <w:t>. Заявлено 20.03.2006. Опубл. 26.11.2007. Бюл. «Промислова власність» №</w:t>
      </w:r>
      <w:r>
        <w:rPr>
          <w:sz w:val="28"/>
          <w:szCs w:val="28"/>
          <w:lang w:val="uk-UA"/>
        </w:rPr>
        <w:t xml:space="preserve"> </w:t>
      </w:r>
      <w:r w:rsidRPr="0009678C">
        <w:rPr>
          <w:sz w:val="28"/>
          <w:szCs w:val="28"/>
          <w:lang w:val="uk-UA"/>
        </w:rPr>
        <w:t>19.</w:t>
      </w:r>
      <w:r w:rsidRPr="001C52AA">
        <w:rPr>
          <w:sz w:val="28"/>
          <w:szCs w:val="28"/>
          <w:lang w:val="uk-UA"/>
        </w:rPr>
        <w:t xml:space="preserve"> – 6 с.</w:t>
      </w:r>
      <w:r>
        <w:rPr>
          <w:sz w:val="28"/>
          <w:szCs w:val="28"/>
          <w:lang w:val="uk-UA"/>
        </w:rPr>
        <w:t>;</w:t>
      </w:r>
      <w:r w:rsidRPr="001C52AA">
        <w:rPr>
          <w:bCs/>
          <w:sz w:val="28"/>
          <w:szCs w:val="28"/>
          <w:lang w:val="uk-UA"/>
        </w:rPr>
        <w:t xml:space="preserve"> </w:t>
      </w:r>
      <w:r w:rsidRPr="0009678C">
        <w:rPr>
          <w:sz w:val="28"/>
          <w:szCs w:val="28"/>
          <w:lang w:val="uk-UA"/>
        </w:rPr>
        <w:t xml:space="preserve">патент </w:t>
      </w:r>
      <w:r w:rsidRPr="001C52AA">
        <w:rPr>
          <w:sz w:val="28"/>
          <w:szCs w:val="28"/>
          <w:lang w:val="en-US"/>
        </w:rPr>
        <w:t>UA</w:t>
      </w:r>
      <w:r w:rsidRPr="0009678C">
        <w:rPr>
          <w:sz w:val="28"/>
          <w:szCs w:val="28"/>
          <w:lang w:val="uk-UA"/>
        </w:rPr>
        <w:t xml:space="preserve"> 81068 МПК А61К 31/79 А61Р 9/14</w:t>
      </w:r>
      <w:r w:rsidRPr="001C52AA">
        <w:rPr>
          <w:bCs/>
          <w:sz w:val="28"/>
          <w:szCs w:val="28"/>
          <w:lang w:val="uk-UA"/>
        </w:rPr>
        <w:t xml:space="preserve"> «Спосіб лікування вагітних із гіпоксією плоду» (М.І.Швед і С.М.Геряк).</w:t>
      </w:r>
      <w:r w:rsidRPr="0009678C">
        <w:rPr>
          <w:sz w:val="28"/>
          <w:szCs w:val="28"/>
          <w:lang w:val="uk-UA"/>
        </w:rPr>
        <w:t xml:space="preserve"> – № а200603446. Заявлено 30.03.2006. Опубл. 26.11.2007. Бюл. «Промислова власність» №19.</w:t>
      </w:r>
      <w:r w:rsidRPr="001C52AA">
        <w:rPr>
          <w:sz w:val="28"/>
          <w:szCs w:val="28"/>
          <w:lang w:val="uk-UA"/>
        </w:rPr>
        <w:t xml:space="preserve"> – 6 с.</w:t>
      </w:r>
    </w:p>
    <w:p w:rsidR="005D3104" w:rsidRPr="001C52AA" w:rsidRDefault="005D3104" w:rsidP="005D3104">
      <w:pPr>
        <w:pStyle w:val="afffffffd"/>
        <w:rPr>
          <w:snapToGrid w:val="0"/>
          <w:szCs w:val="28"/>
          <w:lang w:eastAsia="ru-RU"/>
        </w:rPr>
      </w:pPr>
      <w:r w:rsidRPr="005D3104">
        <w:rPr>
          <w:snapToGrid w:val="0"/>
          <w:szCs w:val="28"/>
          <w:lang w:val="uk-UA" w:eastAsia="ru-RU"/>
        </w:rPr>
        <w:t xml:space="preserve">Наукові розробки впроваджені в клінічну акушерську практику лікувально-профілактичних закладів України (м.м. Київ, Одеса, Тернопіль, Чернівці, Рівне, Львів, Івано-Франківськ, Луцьк, Ужгород) та в навчальний процес кафедр акушерсько-гінекологічного профілю </w:t>
      </w:r>
      <w:r w:rsidRPr="001C52AA">
        <w:rPr>
          <w:snapToGrid w:val="0"/>
          <w:szCs w:val="28"/>
          <w:lang w:eastAsia="ru-RU"/>
        </w:rPr>
        <w:t>Тернопільського медичного університету ім. І.Я.Горбачевського,</w:t>
      </w:r>
      <w:r>
        <w:rPr>
          <w:snapToGrid w:val="0"/>
          <w:szCs w:val="28"/>
          <w:lang w:eastAsia="ru-RU"/>
        </w:rPr>
        <w:t xml:space="preserve"> Одеського державного медичного університету, НМАПО ім. П.Л.Шупика, Інституту педіатрії, акушерства і гінекології АМН України, </w:t>
      </w:r>
      <w:r w:rsidRPr="001C52AA">
        <w:rPr>
          <w:snapToGrid w:val="0"/>
          <w:szCs w:val="28"/>
          <w:lang w:eastAsia="ru-RU"/>
        </w:rPr>
        <w:t>Івано-Франківського медичного університету, Львівського національного медичного університету</w:t>
      </w:r>
      <w:r>
        <w:rPr>
          <w:snapToGrid w:val="0"/>
          <w:szCs w:val="28"/>
          <w:lang w:eastAsia="ru-RU"/>
        </w:rPr>
        <w:t xml:space="preserve"> імені Данила Галицького</w:t>
      </w:r>
      <w:r w:rsidRPr="001C52AA">
        <w:rPr>
          <w:snapToGrid w:val="0"/>
          <w:szCs w:val="28"/>
          <w:lang w:eastAsia="ru-RU"/>
        </w:rPr>
        <w:t>, Буковинського медичного університету, Вінницького національного медичного університету</w:t>
      </w:r>
      <w:r>
        <w:rPr>
          <w:snapToGrid w:val="0"/>
          <w:szCs w:val="28"/>
          <w:lang w:eastAsia="ru-RU"/>
        </w:rPr>
        <w:t xml:space="preserve"> імені М.І.Пирогова</w:t>
      </w:r>
      <w:r w:rsidRPr="001C52AA">
        <w:rPr>
          <w:snapToGrid w:val="0"/>
          <w:szCs w:val="28"/>
          <w:lang w:eastAsia="ru-RU"/>
        </w:rPr>
        <w:t>,</w:t>
      </w:r>
      <w:r>
        <w:rPr>
          <w:snapToGrid w:val="0"/>
          <w:szCs w:val="28"/>
          <w:lang w:eastAsia="ru-RU"/>
        </w:rPr>
        <w:t xml:space="preserve"> Ужгородського національного університету,</w:t>
      </w:r>
      <w:r w:rsidRPr="001C52AA">
        <w:rPr>
          <w:snapToGrid w:val="0"/>
          <w:szCs w:val="28"/>
          <w:lang w:eastAsia="ru-RU"/>
        </w:rPr>
        <w:t xml:space="preserve"> що підтверджено відповідними актами впровадження.</w:t>
      </w:r>
    </w:p>
    <w:p w:rsidR="005D3104" w:rsidRPr="001C52AA" w:rsidRDefault="005D3104" w:rsidP="005D3104">
      <w:pPr>
        <w:widowControl w:val="0"/>
        <w:autoSpaceDE w:val="0"/>
        <w:autoSpaceDN w:val="0"/>
        <w:adjustRightInd w:val="0"/>
        <w:spacing w:line="360" w:lineRule="auto"/>
        <w:ind w:firstLine="720"/>
        <w:jc w:val="both"/>
        <w:rPr>
          <w:sz w:val="28"/>
          <w:szCs w:val="28"/>
        </w:rPr>
      </w:pPr>
      <w:r w:rsidRPr="001C52AA">
        <w:rPr>
          <w:b/>
          <w:sz w:val="28"/>
          <w:szCs w:val="28"/>
          <w:lang w:val="uk-UA"/>
        </w:rPr>
        <w:t>Особистий внесок здобувача.</w:t>
      </w:r>
      <w:r w:rsidRPr="001C52AA">
        <w:rPr>
          <w:sz w:val="28"/>
          <w:szCs w:val="28"/>
          <w:lang w:val="uk-UA"/>
        </w:rPr>
        <w:t xml:space="preserve"> Представлені в роботі матеріали є особистим внеском здобувача. Планування та проведення всіх досліджень виконано за період з </w:t>
      </w:r>
      <w:r>
        <w:rPr>
          <w:sz w:val="28"/>
          <w:szCs w:val="28"/>
          <w:lang w:val="uk-UA"/>
        </w:rPr>
        <w:t>1999</w:t>
      </w:r>
      <w:r w:rsidRPr="001C52AA">
        <w:rPr>
          <w:sz w:val="28"/>
          <w:szCs w:val="28"/>
        </w:rPr>
        <w:t xml:space="preserve"> </w:t>
      </w:r>
      <w:r w:rsidRPr="001C52AA">
        <w:rPr>
          <w:sz w:val="28"/>
          <w:szCs w:val="28"/>
          <w:lang w:val="uk-UA"/>
        </w:rPr>
        <w:t xml:space="preserve">по </w:t>
      </w:r>
      <w:r w:rsidRPr="001C52AA">
        <w:rPr>
          <w:sz w:val="28"/>
          <w:szCs w:val="28"/>
        </w:rPr>
        <w:t xml:space="preserve">2007 </w:t>
      </w:r>
      <w:r w:rsidRPr="001C52AA">
        <w:rPr>
          <w:sz w:val="28"/>
          <w:szCs w:val="28"/>
          <w:lang w:val="en-US"/>
        </w:rPr>
        <w:t>pp</w:t>
      </w:r>
      <w:r w:rsidRPr="001C52AA">
        <w:rPr>
          <w:sz w:val="28"/>
          <w:szCs w:val="28"/>
        </w:rPr>
        <w:t xml:space="preserve">. </w:t>
      </w:r>
      <w:r w:rsidRPr="001C52AA">
        <w:rPr>
          <w:sz w:val="28"/>
          <w:szCs w:val="28"/>
          <w:lang w:val="uk-UA"/>
        </w:rPr>
        <w:t xml:space="preserve">Здобувачем проведено патентно-інформаційний пошук, огляд літературних джерел з досліджуваної проблеми. Автором самостійно проаналізовано перебіг вагітності, пологів, післяпологового періоду та стан новонародженого у жінок із субклінічним гіпотиреозом, які проживають в ендемічному регіоні. Дисертантом виконано комплексне клінічне дослідження, забір і підготовку біологічного матеріалу для лабораторних досліджень, вивчено гормональний тиреоїдний статус, стан центральної та периферичної гемодинаміки, біофізичний профіль плода, показники окисно-відновного балансу та імунної системи. Самостійно проведено лікування вагітних згідно за запропонованими схемами диференційованої терапії </w:t>
      </w:r>
      <w:r w:rsidRPr="001C52AA">
        <w:rPr>
          <w:sz w:val="28"/>
          <w:szCs w:val="28"/>
          <w:lang w:val="uk-UA"/>
        </w:rPr>
        <w:lastRenderedPageBreak/>
        <w:t>ускладнень вагітності. Автор здійснила аналіз і статистичну обробку даних, апробацію матеріалів дисертації та підготовку до друку наукових праць. Всі розділи дисертації написані здобувачем особисто. Висновки та практичні рекомендації сформульовані разом із науковим консультантом.</w:t>
      </w:r>
      <w:r>
        <w:rPr>
          <w:sz w:val="28"/>
          <w:szCs w:val="28"/>
          <w:lang w:val="uk-UA"/>
        </w:rPr>
        <w:t xml:space="preserve"> </w:t>
      </w:r>
      <w:r w:rsidRPr="00304E2F">
        <w:rPr>
          <w:sz w:val="28"/>
          <w:szCs w:val="28"/>
          <w:lang w:val="uk-UA"/>
        </w:rPr>
        <w:t>Матеріали кандидатської дисертації в написанні докторської дисертації не використовувалися.</w:t>
      </w:r>
    </w:p>
    <w:p w:rsidR="005D3104" w:rsidRPr="00304E2F" w:rsidRDefault="005D3104" w:rsidP="005D3104">
      <w:pPr>
        <w:spacing w:line="360" w:lineRule="auto"/>
        <w:ind w:firstLine="540"/>
        <w:jc w:val="both"/>
        <w:rPr>
          <w:sz w:val="28"/>
          <w:szCs w:val="28"/>
          <w:lang w:val="uk-UA"/>
        </w:rPr>
      </w:pPr>
      <w:r w:rsidRPr="00304E2F">
        <w:rPr>
          <w:b/>
          <w:sz w:val="28"/>
          <w:szCs w:val="28"/>
          <w:lang w:val="uk-UA"/>
        </w:rPr>
        <w:t xml:space="preserve">Апробація результатів дисертації </w:t>
      </w:r>
      <w:r w:rsidRPr="00304E2F">
        <w:rPr>
          <w:sz w:val="28"/>
          <w:szCs w:val="28"/>
          <w:lang w:val="uk-UA"/>
        </w:rPr>
        <w:t>проведена на засіданні кафедр акушерства і гінекології, внутрішньої медицини з ендокринологією та імунологією, нормальної фізіології, гістології з ембріологією, патологічної анатомії та судово-медичної експертизи, фармакології з клінічною фармацією Тернопільського державного медичного університету ім</w:t>
      </w:r>
      <w:r>
        <w:rPr>
          <w:sz w:val="28"/>
          <w:szCs w:val="28"/>
          <w:lang w:val="uk-UA"/>
        </w:rPr>
        <w:t>ені</w:t>
      </w:r>
      <w:r w:rsidRPr="00304E2F">
        <w:rPr>
          <w:sz w:val="28"/>
          <w:szCs w:val="28"/>
          <w:lang w:val="uk-UA"/>
        </w:rPr>
        <w:t xml:space="preserve"> І.Я.Горбачевського 04 грудня 2007 року, протокол № 9. Основні положення і результати роботи доповідались та обговорювались на науково-практичній конференції «Актуальні питання патології щитовидної залози у населення в зоні зобної ендемії» (Тернопіль, 2001), Міжнародному конгресі “Менопауза і репродуктивне здоров'я жінки” (Тернопіль, 2003), </w:t>
      </w:r>
      <w:r w:rsidRPr="00304E2F">
        <w:rPr>
          <w:sz w:val="28"/>
          <w:szCs w:val="28"/>
          <w:lang w:val="en-US"/>
        </w:rPr>
        <w:t>V</w:t>
      </w:r>
      <w:r w:rsidRPr="00304E2F">
        <w:rPr>
          <w:sz w:val="28"/>
          <w:szCs w:val="28"/>
          <w:lang w:val="uk-UA"/>
        </w:rPr>
        <w:t>ІІ з</w:t>
      </w:r>
      <w:r w:rsidRPr="00304E2F">
        <w:rPr>
          <w:sz w:val="28"/>
          <w:szCs w:val="28"/>
        </w:rPr>
        <w:sym w:font="Symbol" w:char="F0A2"/>
      </w:r>
      <w:r w:rsidRPr="00304E2F">
        <w:rPr>
          <w:sz w:val="28"/>
          <w:szCs w:val="28"/>
          <w:lang w:val="uk-UA"/>
        </w:rPr>
        <w:t>їзді Всеукраїнського лікарського товариства (Київ, 2003), Міжнародному конгресі “Акушерство і гінекологія: новини року” (Тернопіль, 2004), Всеукраїнській науково-практичній конференції «Здобутки і перспективи клінічної терапії та ендокринології» (Тернопіль, 2004), Х</w:t>
      </w:r>
      <w:r w:rsidRPr="00304E2F">
        <w:rPr>
          <w:sz w:val="28"/>
          <w:szCs w:val="28"/>
          <w:lang w:val="en-US"/>
        </w:rPr>
        <w:t>LV</w:t>
      </w:r>
      <w:r w:rsidRPr="00304E2F">
        <w:rPr>
          <w:sz w:val="28"/>
          <w:szCs w:val="28"/>
          <w:lang w:val="uk-UA"/>
        </w:rPr>
        <w:t xml:space="preserve">ІІ Підсумковій науково-практичній конференції «Здобутки клінічної і експериментальної медицини» (Тернопіль, 2004), Підсумковій конференції співробітників </w:t>
      </w:r>
      <w:r w:rsidRPr="00304E2F">
        <w:rPr>
          <w:iCs/>
          <w:sz w:val="28"/>
          <w:szCs w:val="28"/>
          <w:lang w:val="uk-UA"/>
        </w:rPr>
        <w:t xml:space="preserve">НМАПО ім. П.Л.Шупика </w:t>
      </w:r>
      <w:r w:rsidRPr="00304E2F">
        <w:rPr>
          <w:sz w:val="28"/>
          <w:szCs w:val="28"/>
          <w:lang w:val="uk-UA"/>
        </w:rPr>
        <w:t>(Київ, 2006), Х</w:t>
      </w:r>
      <w:r w:rsidRPr="00304E2F">
        <w:rPr>
          <w:sz w:val="28"/>
          <w:szCs w:val="28"/>
          <w:lang w:val="en-US"/>
        </w:rPr>
        <w:t>L</w:t>
      </w:r>
      <w:r w:rsidRPr="00304E2F">
        <w:rPr>
          <w:sz w:val="28"/>
          <w:szCs w:val="28"/>
          <w:lang w:val="uk-UA"/>
        </w:rPr>
        <w:t xml:space="preserve">ІХ підсумковій науково-практичній конференції «Здобутки клінічної та експериментальної медицини» (Тернопіль, 2006), </w:t>
      </w:r>
      <w:r w:rsidRPr="00304E2F">
        <w:rPr>
          <w:sz w:val="28"/>
          <w:szCs w:val="28"/>
          <w:lang w:val="en-US"/>
        </w:rPr>
        <w:t>II</w:t>
      </w:r>
      <w:r w:rsidRPr="00304E2F">
        <w:rPr>
          <w:sz w:val="28"/>
          <w:szCs w:val="28"/>
          <w:lang w:val="uk-UA"/>
        </w:rPr>
        <w:t xml:space="preserve"> Асоціації акушерів-гінекологів України (Київ, 2006),</w:t>
      </w:r>
      <w:r>
        <w:rPr>
          <w:sz w:val="28"/>
          <w:szCs w:val="28"/>
          <w:lang w:val="uk-UA"/>
        </w:rPr>
        <w:t xml:space="preserve"> науково-практичній конференції «Ендокринна система за умов йодного дефіциту» (Коломия, 2006),</w:t>
      </w:r>
      <w:r w:rsidRPr="00304E2F">
        <w:rPr>
          <w:sz w:val="28"/>
          <w:szCs w:val="28"/>
          <w:lang w:val="uk-UA"/>
        </w:rPr>
        <w:t xml:space="preserve"> науково-практичній конференції «Здобутки та перспективи внутрішньої медицини» (Тернопіль, 2006), ХІ Ювілейному міжнародному медичному конгресі студентів і молодих вчених, присвяченому 50-річчю заснування ТДМУ (Тернопіль, 2007 року),</w:t>
      </w:r>
      <w:r w:rsidRPr="00304E2F">
        <w:rPr>
          <w:color w:val="000000"/>
          <w:spacing w:val="2"/>
          <w:sz w:val="28"/>
          <w:szCs w:val="28"/>
          <w:lang w:val="uk-UA"/>
        </w:rPr>
        <w:t xml:space="preserve"> </w:t>
      </w:r>
      <w:r w:rsidRPr="00304E2F">
        <w:rPr>
          <w:sz w:val="28"/>
          <w:szCs w:val="28"/>
          <w:lang w:val="uk-UA"/>
        </w:rPr>
        <w:t xml:space="preserve">науково-практичній конференції «Імунологічні аспекти в клініці внутрішньої медицини та фтизіатрії» (Тернопіль, 2007), </w:t>
      </w:r>
      <w:r w:rsidRPr="00304E2F">
        <w:rPr>
          <w:sz w:val="28"/>
          <w:szCs w:val="28"/>
          <w:lang w:val="en-US"/>
        </w:rPr>
        <w:t>VII</w:t>
      </w:r>
      <w:r w:rsidRPr="00304E2F">
        <w:rPr>
          <w:sz w:val="28"/>
          <w:szCs w:val="28"/>
          <w:lang w:val="uk-UA"/>
        </w:rPr>
        <w:t xml:space="preserve"> з'їзді ендокринологів України (Київ, 2007), </w:t>
      </w:r>
      <w:r w:rsidRPr="00304E2F">
        <w:rPr>
          <w:color w:val="000000"/>
          <w:spacing w:val="2"/>
          <w:sz w:val="28"/>
          <w:szCs w:val="28"/>
          <w:lang w:val="uk-UA"/>
        </w:rPr>
        <w:lastRenderedPageBreak/>
        <w:t>В</w:t>
      </w:r>
      <w:r w:rsidRPr="00304E2F">
        <w:rPr>
          <w:sz w:val="28"/>
          <w:szCs w:val="28"/>
          <w:lang w:val="uk-UA"/>
        </w:rPr>
        <w:t>сеукраїнській науково-практичній конференції</w:t>
      </w:r>
      <w:r w:rsidRPr="00304E2F">
        <w:rPr>
          <w:color w:val="000000"/>
          <w:spacing w:val="2"/>
          <w:sz w:val="28"/>
          <w:szCs w:val="28"/>
          <w:lang w:val="uk-UA"/>
        </w:rPr>
        <w:t xml:space="preserve"> «</w:t>
      </w:r>
      <w:r w:rsidRPr="00304E2F">
        <w:rPr>
          <w:color w:val="000000"/>
          <w:spacing w:val="2"/>
          <w:sz w:val="28"/>
          <w:szCs w:val="28"/>
          <w:lang w:val="en-US"/>
        </w:rPr>
        <w:t>TORCH</w:t>
      </w:r>
      <w:r w:rsidRPr="00304E2F">
        <w:rPr>
          <w:color w:val="000000"/>
          <w:spacing w:val="2"/>
          <w:sz w:val="28"/>
          <w:szCs w:val="28"/>
          <w:lang w:val="uk-UA"/>
        </w:rPr>
        <w:t xml:space="preserve">-інфекції: діагностика, лікування та профілактика» </w:t>
      </w:r>
      <w:r w:rsidRPr="00304E2F">
        <w:rPr>
          <w:sz w:val="28"/>
          <w:szCs w:val="28"/>
          <w:lang w:val="uk-UA"/>
        </w:rPr>
        <w:t>(Тернопіль, 2007), науково-практичній конференції з міжнародною участю „Медико-біологічні аспекти діагностичного процесу”(Львів-Рівне, 2007).</w:t>
      </w:r>
    </w:p>
    <w:p w:rsidR="005D3104" w:rsidRDefault="005D3104" w:rsidP="005D3104">
      <w:pPr>
        <w:pStyle w:val="afffffff6"/>
        <w:spacing w:line="360" w:lineRule="auto"/>
        <w:ind w:firstLine="900"/>
        <w:rPr>
          <w:b/>
          <w:szCs w:val="28"/>
          <w:lang w:val="uk-UA"/>
        </w:rPr>
      </w:pPr>
    </w:p>
    <w:p w:rsidR="005D3104" w:rsidRPr="00510287" w:rsidRDefault="005D3104" w:rsidP="005D3104">
      <w:pPr>
        <w:pStyle w:val="afffffff6"/>
        <w:spacing w:line="360" w:lineRule="auto"/>
        <w:ind w:firstLine="900"/>
        <w:rPr>
          <w:szCs w:val="28"/>
          <w:lang w:val="uk-UA"/>
        </w:rPr>
      </w:pPr>
      <w:r w:rsidRPr="001C52AA">
        <w:rPr>
          <w:b/>
          <w:szCs w:val="28"/>
          <w:lang w:val="uk-UA"/>
        </w:rPr>
        <w:t>Публікації.</w:t>
      </w:r>
      <w:r w:rsidRPr="001C52AA">
        <w:rPr>
          <w:szCs w:val="28"/>
          <w:lang w:val="uk-UA"/>
        </w:rPr>
        <w:t xml:space="preserve"> </w:t>
      </w:r>
      <w:r w:rsidRPr="00304E2F">
        <w:rPr>
          <w:szCs w:val="28"/>
          <w:lang w:val="uk-UA"/>
        </w:rPr>
        <w:t>За матеріалами дисертації опубліковано 48 наукових праць, серед яких: 23 статті у фахових виданнях, рекомендованих ВАК України (11 – одноосібні), 16 - тези доповідей на наукових форумах, 2 інформаційних листи, 2 патенти України на винахід, 2 методичних рекомендації, у співавторстві 1 монографія, 1 посібник, 1 підручник.</w:t>
      </w:r>
    </w:p>
    <w:p w:rsidR="005D3104" w:rsidRPr="001C52AA" w:rsidRDefault="005D3104" w:rsidP="005D3104">
      <w:pPr>
        <w:widowControl w:val="0"/>
        <w:autoSpaceDE w:val="0"/>
        <w:autoSpaceDN w:val="0"/>
        <w:adjustRightInd w:val="0"/>
        <w:spacing w:line="360" w:lineRule="auto"/>
        <w:ind w:firstLine="720"/>
        <w:jc w:val="both"/>
        <w:rPr>
          <w:sz w:val="28"/>
          <w:szCs w:val="28"/>
          <w:lang w:val="uk-UA"/>
        </w:rPr>
      </w:pPr>
      <w:r w:rsidRPr="001C52AA">
        <w:rPr>
          <w:b/>
          <w:sz w:val="28"/>
          <w:szCs w:val="28"/>
          <w:lang w:val="uk-UA"/>
        </w:rPr>
        <w:t xml:space="preserve">Об'єм і структура дисертації. </w:t>
      </w:r>
      <w:r w:rsidRPr="001C52AA">
        <w:rPr>
          <w:sz w:val="28"/>
          <w:szCs w:val="28"/>
          <w:lang w:val="uk-UA"/>
        </w:rPr>
        <w:t>Матеріали дисертації викладено на 3</w:t>
      </w:r>
      <w:r w:rsidRPr="00AB30AD">
        <w:rPr>
          <w:sz w:val="28"/>
          <w:szCs w:val="28"/>
        </w:rPr>
        <w:t>20</w:t>
      </w:r>
      <w:r w:rsidRPr="001C52AA">
        <w:rPr>
          <w:sz w:val="28"/>
          <w:szCs w:val="28"/>
        </w:rPr>
        <w:t xml:space="preserve"> </w:t>
      </w:r>
      <w:r w:rsidRPr="001C52AA">
        <w:rPr>
          <w:sz w:val="28"/>
          <w:szCs w:val="28"/>
          <w:lang w:val="uk-UA"/>
        </w:rPr>
        <w:t>сторінках</w:t>
      </w:r>
      <w:r>
        <w:rPr>
          <w:sz w:val="28"/>
          <w:szCs w:val="28"/>
          <w:lang w:val="uk-UA"/>
        </w:rPr>
        <w:t xml:space="preserve"> (без списку літератури)</w:t>
      </w:r>
      <w:r w:rsidRPr="001C52AA">
        <w:rPr>
          <w:sz w:val="28"/>
          <w:szCs w:val="28"/>
          <w:lang w:val="uk-UA"/>
        </w:rPr>
        <w:t xml:space="preserve">. Робота складається з вступу, огляду літератури, опису об'єкту і методик дослідження, </w:t>
      </w:r>
      <w:r>
        <w:rPr>
          <w:sz w:val="28"/>
          <w:szCs w:val="28"/>
          <w:lang w:val="uk-UA"/>
        </w:rPr>
        <w:t>п'яти</w:t>
      </w:r>
      <w:r w:rsidRPr="001C52AA">
        <w:rPr>
          <w:sz w:val="28"/>
          <w:szCs w:val="28"/>
          <w:lang w:val="uk-UA"/>
        </w:rPr>
        <w:t xml:space="preserve"> розділів власних досліджень, аналізу і </w:t>
      </w:r>
      <w:r>
        <w:rPr>
          <w:sz w:val="28"/>
          <w:szCs w:val="28"/>
          <w:lang w:val="uk-UA"/>
        </w:rPr>
        <w:t>обговор</w:t>
      </w:r>
      <w:r w:rsidRPr="001C52AA">
        <w:rPr>
          <w:sz w:val="28"/>
          <w:szCs w:val="28"/>
          <w:lang w:val="uk-UA"/>
        </w:rPr>
        <w:t xml:space="preserve">ення результатів дослідження, висновків, рекомендацій щодо наукового і практичного використання здобутих результатів, списку використаних літературних джерел, який включає </w:t>
      </w:r>
      <w:r w:rsidRPr="00304E2F">
        <w:rPr>
          <w:sz w:val="28"/>
          <w:szCs w:val="28"/>
          <w:lang w:val="uk-UA"/>
        </w:rPr>
        <w:t>5</w:t>
      </w:r>
      <w:r>
        <w:rPr>
          <w:sz w:val="28"/>
          <w:szCs w:val="28"/>
          <w:lang w:val="uk-UA"/>
        </w:rPr>
        <w:t>53</w:t>
      </w:r>
      <w:r w:rsidRPr="00304E2F">
        <w:rPr>
          <w:sz w:val="28"/>
          <w:szCs w:val="28"/>
          <w:lang w:val="uk-UA"/>
        </w:rPr>
        <w:t xml:space="preserve"> робот</w:t>
      </w:r>
      <w:r>
        <w:rPr>
          <w:sz w:val="28"/>
          <w:szCs w:val="28"/>
          <w:lang w:val="uk-UA"/>
        </w:rPr>
        <w:t>и</w:t>
      </w:r>
      <w:r w:rsidRPr="00304E2F">
        <w:rPr>
          <w:sz w:val="28"/>
          <w:szCs w:val="28"/>
          <w:lang w:val="uk-UA"/>
        </w:rPr>
        <w:t xml:space="preserve"> (серед них 3</w:t>
      </w:r>
      <w:r>
        <w:rPr>
          <w:sz w:val="28"/>
          <w:szCs w:val="28"/>
          <w:lang w:val="uk-UA"/>
        </w:rPr>
        <w:t>3</w:t>
      </w:r>
      <w:r w:rsidRPr="00304E2F">
        <w:rPr>
          <w:sz w:val="28"/>
          <w:szCs w:val="28"/>
          <w:lang w:val="uk-UA"/>
        </w:rPr>
        <w:t xml:space="preserve">4 – кирилицею, </w:t>
      </w:r>
      <w:r>
        <w:rPr>
          <w:sz w:val="28"/>
          <w:szCs w:val="28"/>
          <w:lang w:val="uk-UA"/>
        </w:rPr>
        <w:t>219</w:t>
      </w:r>
      <w:r w:rsidRPr="00304E2F">
        <w:rPr>
          <w:sz w:val="28"/>
          <w:szCs w:val="28"/>
          <w:lang w:val="uk-UA"/>
        </w:rPr>
        <w:t xml:space="preserve"> – латиною), та додатків</w:t>
      </w:r>
      <w:r w:rsidRPr="001C52AA">
        <w:rPr>
          <w:sz w:val="28"/>
          <w:szCs w:val="28"/>
          <w:lang w:val="uk-UA"/>
        </w:rPr>
        <w:t xml:space="preserve">. Результати роботи подані у </w:t>
      </w:r>
      <w:r>
        <w:rPr>
          <w:sz w:val="28"/>
          <w:szCs w:val="28"/>
          <w:lang w:val="uk-UA"/>
        </w:rPr>
        <w:t>8</w:t>
      </w:r>
      <w:r w:rsidRPr="00510287">
        <w:rPr>
          <w:sz w:val="28"/>
          <w:szCs w:val="28"/>
          <w:lang w:val="uk-UA"/>
        </w:rPr>
        <w:t>7</w:t>
      </w:r>
      <w:r w:rsidRPr="001C52AA">
        <w:rPr>
          <w:sz w:val="28"/>
          <w:szCs w:val="28"/>
          <w:lang w:val="uk-UA"/>
        </w:rPr>
        <w:t xml:space="preserve"> таблиц</w:t>
      </w:r>
      <w:r>
        <w:rPr>
          <w:sz w:val="28"/>
          <w:szCs w:val="28"/>
          <w:lang w:val="uk-UA"/>
        </w:rPr>
        <w:t>ях</w:t>
      </w:r>
      <w:r w:rsidRPr="001C52AA">
        <w:rPr>
          <w:sz w:val="28"/>
          <w:szCs w:val="28"/>
          <w:lang w:val="uk-UA"/>
        </w:rPr>
        <w:t xml:space="preserve">, проілюстровані </w:t>
      </w:r>
      <w:r>
        <w:rPr>
          <w:sz w:val="28"/>
          <w:szCs w:val="28"/>
          <w:lang w:val="uk-UA"/>
        </w:rPr>
        <w:t>2</w:t>
      </w:r>
      <w:r w:rsidRPr="00510287">
        <w:rPr>
          <w:sz w:val="28"/>
          <w:szCs w:val="28"/>
          <w:lang w:val="uk-UA"/>
        </w:rPr>
        <w:t>8</w:t>
      </w:r>
      <w:r w:rsidRPr="001C52AA">
        <w:rPr>
          <w:sz w:val="28"/>
          <w:szCs w:val="28"/>
          <w:lang w:val="uk-UA"/>
        </w:rPr>
        <w:t xml:space="preserve"> рисунками.</w:t>
      </w:r>
    </w:p>
    <w:p w:rsidR="005D3104" w:rsidRDefault="005D3104" w:rsidP="005D3104">
      <w:pPr>
        <w:spacing w:line="360" w:lineRule="auto"/>
        <w:ind w:firstLine="540"/>
        <w:jc w:val="center"/>
        <w:rPr>
          <w:b/>
          <w:sz w:val="28"/>
          <w:szCs w:val="28"/>
          <w:lang w:val="uk-UA"/>
        </w:rPr>
      </w:pPr>
      <w:r w:rsidRPr="00304E2F">
        <w:rPr>
          <w:b/>
          <w:sz w:val="28"/>
          <w:szCs w:val="28"/>
          <w:lang w:val="uk-UA"/>
        </w:rPr>
        <w:t>ВИСНОВКИ</w:t>
      </w:r>
    </w:p>
    <w:p w:rsidR="005D3104" w:rsidRPr="00304E2F" w:rsidRDefault="005D3104" w:rsidP="005D3104">
      <w:pPr>
        <w:spacing w:line="360" w:lineRule="auto"/>
        <w:ind w:firstLine="540"/>
        <w:jc w:val="center"/>
        <w:rPr>
          <w:b/>
          <w:sz w:val="28"/>
          <w:szCs w:val="28"/>
          <w:lang w:val="uk-UA"/>
        </w:rPr>
      </w:pPr>
    </w:p>
    <w:p w:rsidR="005D3104" w:rsidRPr="00304E2F" w:rsidRDefault="005D3104" w:rsidP="005D3104">
      <w:pPr>
        <w:spacing w:line="360" w:lineRule="auto"/>
        <w:ind w:firstLine="540"/>
        <w:jc w:val="both"/>
        <w:rPr>
          <w:sz w:val="28"/>
          <w:szCs w:val="28"/>
          <w:lang w:val="uk-UA"/>
        </w:rPr>
      </w:pPr>
      <w:r w:rsidRPr="00304E2F">
        <w:rPr>
          <w:sz w:val="28"/>
          <w:szCs w:val="28"/>
          <w:lang w:val="uk-UA"/>
        </w:rPr>
        <w:t xml:space="preserve">У дисертації наведено теоретичне узагальнення і подано нове вирішення актуальної науково-практичної проблеми, що полягає у визначенні причин і патогенетичних механізмів розвитку плацентарної </w:t>
      </w:r>
      <w:r>
        <w:rPr>
          <w:sz w:val="28"/>
          <w:szCs w:val="28"/>
          <w:lang w:val="uk-UA"/>
        </w:rPr>
        <w:t>дисфункції</w:t>
      </w:r>
      <w:r w:rsidRPr="00304E2F">
        <w:rPr>
          <w:sz w:val="28"/>
          <w:szCs w:val="28"/>
          <w:lang w:val="uk-UA"/>
        </w:rPr>
        <w:t xml:space="preserve"> у вагітних, хворих на субклінічний гіпотиреоз, та розробці і впровадженню диференційованих програм ранньої діагностики, лікування і профілактики структурно-функціональних порушень в основних системах забезпечення фізіологічного перебігу гестації у цієї категорії пацієнток шляхом застосування гормонозамісної терапії тироксином, імуномодулятором імунофаном та цитопротектором з антиоксидантними властивостями корвітином.</w:t>
      </w:r>
    </w:p>
    <w:p w:rsidR="005D3104" w:rsidRPr="00304E2F" w:rsidRDefault="005D3104" w:rsidP="005D3104">
      <w:pPr>
        <w:spacing w:line="360" w:lineRule="auto"/>
        <w:ind w:firstLine="540"/>
        <w:jc w:val="both"/>
        <w:rPr>
          <w:sz w:val="28"/>
          <w:szCs w:val="28"/>
          <w:lang w:val="uk-UA"/>
        </w:rPr>
      </w:pPr>
      <w:r w:rsidRPr="00304E2F">
        <w:rPr>
          <w:sz w:val="28"/>
          <w:szCs w:val="28"/>
          <w:lang w:val="uk-UA"/>
        </w:rPr>
        <w:lastRenderedPageBreak/>
        <w:t xml:space="preserve">1. Серед 274 обстежених вагітних із субклінічним гіпотиреозом виявлено достовірно вищу частоту плацентарної </w:t>
      </w:r>
      <w:r>
        <w:rPr>
          <w:sz w:val="28"/>
          <w:szCs w:val="28"/>
          <w:lang w:val="uk-UA"/>
        </w:rPr>
        <w:t>дисфункції</w:t>
      </w:r>
      <w:r w:rsidRPr="00304E2F">
        <w:rPr>
          <w:sz w:val="28"/>
          <w:szCs w:val="28"/>
          <w:lang w:val="uk-UA"/>
        </w:rPr>
        <w:t xml:space="preserve"> (71,2 %), а також дистресу плода (70,4 %) і затримки його розвитку (28,1 %), в порівнянні з вагітними в еутиреозі (відповідно 15,4 %, 9,2 % і 9,6 %), що супроводжувалось зростанням частоти анемії (61,3% проти 17,3%), гестозів (46,4% проти 13,5%), загрози переривання вагітності (38,3% проти 13,5%</w:t>
      </w:r>
      <w:r>
        <w:rPr>
          <w:sz w:val="28"/>
          <w:szCs w:val="28"/>
          <w:lang w:val="uk-UA"/>
        </w:rPr>
        <w:t>)</w:t>
      </w:r>
      <w:r w:rsidRPr="00304E2F">
        <w:rPr>
          <w:sz w:val="28"/>
          <w:szCs w:val="28"/>
          <w:lang w:val="uk-UA"/>
        </w:rPr>
        <w:t>, передчасних пологів (16,1% проти 7,7%) та ускладнень в пологах (68,3% проти 30,8%) і в ранньому післяпологовому періоді (42,7% проти 15,4%).</w:t>
      </w:r>
    </w:p>
    <w:p w:rsidR="005D3104" w:rsidRPr="00304E2F" w:rsidRDefault="005D3104" w:rsidP="005D3104">
      <w:pPr>
        <w:spacing w:line="360" w:lineRule="auto"/>
        <w:ind w:firstLine="540"/>
        <w:jc w:val="both"/>
        <w:rPr>
          <w:sz w:val="28"/>
          <w:szCs w:val="28"/>
          <w:lang w:val="uk-UA"/>
        </w:rPr>
      </w:pPr>
      <w:r w:rsidRPr="00304E2F">
        <w:rPr>
          <w:sz w:val="28"/>
          <w:szCs w:val="28"/>
          <w:lang w:val="uk-UA"/>
        </w:rPr>
        <w:t xml:space="preserve">2. У жінок фертильного віку, хворих на субклінічний гіпотиреоз (ТТГ понад 4,0 </w:t>
      </w:r>
      <w:r w:rsidRPr="00304E2F">
        <w:rPr>
          <w:sz w:val="28"/>
          <w:szCs w:val="28"/>
          <w:lang w:val="en-US"/>
        </w:rPr>
        <w:t>mIU</w:t>
      </w:r>
      <w:r w:rsidRPr="00304E2F">
        <w:rPr>
          <w:sz w:val="28"/>
          <w:szCs w:val="28"/>
          <w:lang w:val="uk-UA"/>
        </w:rPr>
        <w:t>/</w:t>
      </w:r>
      <w:r w:rsidRPr="00304E2F">
        <w:rPr>
          <w:sz w:val="28"/>
          <w:szCs w:val="28"/>
          <w:lang w:val="en-US"/>
        </w:rPr>
        <w:t>ml</w:t>
      </w:r>
      <w:r w:rsidRPr="00304E2F">
        <w:rPr>
          <w:sz w:val="28"/>
          <w:szCs w:val="28"/>
          <w:lang w:val="uk-UA"/>
        </w:rPr>
        <w:t>), під час вагітності появляються клінічні прояви гіпотиреозу, що проявляється розвитком гіпотиреоїдного, анемічно-гіпоксичного синдромів, вторинного імунодефіциту, гіперпероксидації, систоло-діастолічної дисфункції міокарда з формуванням гіподинамічного типу кровообігу. Вираженість тиреоїдно-тиреотропної недостатності, а також її клінічних проявів, знаходилась в прямій пропорційній залежності від віку вагітних</w:t>
      </w:r>
      <w:r>
        <w:rPr>
          <w:sz w:val="28"/>
          <w:szCs w:val="28"/>
          <w:lang w:val="uk-UA"/>
        </w:rPr>
        <w:t xml:space="preserve"> </w:t>
      </w:r>
      <w:r w:rsidRPr="00304E2F">
        <w:rPr>
          <w:sz w:val="28"/>
          <w:szCs w:val="28"/>
          <w:lang w:val="uk-UA"/>
        </w:rPr>
        <w:t>(</w:t>
      </w:r>
      <w:r w:rsidRPr="00304E2F">
        <w:rPr>
          <w:sz w:val="28"/>
          <w:szCs w:val="28"/>
          <w:lang w:val="en-US"/>
        </w:rPr>
        <w:t>r</w:t>
      </w:r>
      <w:r w:rsidRPr="00304E2F">
        <w:rPr>
          <w:sz w:val="28"/>
          <w:szCs w:val="28"/>
          <w:lang w:val="uk-UA"/>
        </w:rPr>
        <w:t>=0,247; р</w:t>
      </w:r>
      <w:r>
        <w:rPr>
          <w:sz w:val="28"/>
          <w:szCs w:val="28"/>
          <w:lang w:val="uk-UA"/>
        </w:rPr>
        <w:t>=</w:t>
      </w:r>
      <w:r w:rsidRPr="00304E2F">
        <w:rPr>
          <w:sz w:val="28"/>
          <w:szCs w:val="28"/>
          <w:lang w:val="uk-UA"/>
        </w:rPr>
        <w:t>0,0</w:t>
      </w:r>
      <w:r>
        <w:rPr>
          <w:sz w:val="28"/>
          <w:szCs w:val="28"/>
          <w:lang w:val="uk-UA"/>
        </w:rPr>
        <w:t>42</w:t>
      </w:r>
      <w:r w:rsidRPr="00304E2F">
        <w:rPr>
          <w:sz w:val="28"/>
          <w:szCs w:val="28"/>
          <w:lang w:val="uk-UA"/>
        </w:rPr>
        <w:t>) та терміну гестації (</w:t>
      </w:r>
      <w:r w:rsidRPr="00304E2F">
        <w:rPr>
          <w:sz w:val="28"/>
          <w:szCs w:val="28"/>
          <w:lang w:val="en-US"/>
        </w:rPr>
        <w:t>r</w:t>
      </w:r>
      <w:r w:rsidRPr="00304E2F">
        <w:rPr>
          <w:sz w:val="28"/>
          <w:szCs w:val="28"/>
          <w:lang w:val="uk-UA"/>
        </w:rPr>
        <w:t xml:space="preserve"> = 0,413; р </w:t>
      </w:r>
      <w:r>
        <w:rPr>
          <w:sz w:val="28"/>
          <w:szCs w:val="28"/>
          <w:lang w:val="uk-UA"/>
        </w:rPr>
        <w:t>=</w:t>
      </w:r>
      <w:r w:rsidRPr="00304E2F">
        <w:rPr>
          <w:sz w:val="28"/>
          <w:szCs w:val="28"/>
          <w:lang w:val="uk-UA"/>
        </w:rPr>
        <w:t xml:space="preserve"> 0,0</w:t>
      </w:r>
      <w:r>
        <w:rPr>
          <w:sz w:val="28"/>
          <w:szCs w:val="28"/>
          <w:lang w:val="uk-UA"/>
        </w:rPr>
        <w:t>33</w:t>
      </w:r>
      <w:r w:rsidRPr="00304E2F">
        <w:rPr>
          <w:sz w:val="28"/>
          <w:szCs w:val="28"/>
          <w:lang w:val="uk-UA"/>
        </w:rPr>
        <w:t>).</w:t>
      </w:r>
    </w:p>
    <w:p w:rsidR="005D3104" w:rsidRPr="00304E2F" w:rsidRDefault="005D3104" w:rsidP="005D3104">
      <w:pPr>
        <w:spacing w:line="360" w:lineRule="auto"/>
        <w:ind w:firstLine="540"/>
        <w:jc w:val="both"/>
        <w:rPr>
          <w:sz w:val="28"/>
          <w:szCs w:val="28"/>
          <w:lang w:val="uk-UA"/>
        </w:rPr>
      </w:pPr>
      <w:r w:rsidRPr="00304E2F">
        <w:rPr>
          <w:sz w:val="28"/>
          <w:szCs w:val="28"/>
          <w:lang w:val="uk-UA"/>
        </w:rPr>
        <w:t>3. У вихідному стані у вагітних із субклінічним гіпотиреозом спостерігається суттєве порушення як центральної, так і периферичної гемодинаміки, яке проявляється розвитком синдрому гіподинамії кровообігу за рахунок зниження систолічної та діастолічної функції міокарда. Найбільш частими типами діастолічної функції серця у вагітних при субклінічному гіпотиреозі були порушення релаксації (у 57,4 %) та псевдонормальний тип (у 36,1 %).</w:t>
      </w:r>
    </w:p>
    <w:p w:rsidR="005D3104" w:rsidRPr="00304E2F" w:rsidRDefault="005D3104" w:rsidP="005D3104">
      <w:pPr>
        <w:spacing w:line="360" w:lineRule="auto"/>
        <w:ind w:firstLine="540"/>
        <w:jc w:val="both"/>
        <w:rPr>
          <w:sz w:val="28"/>
          <w:szCs w:val="28"/>
          <w:lang w:val="uk-UA"/>
        </w:rPr>
      </w:pPr>
      <w:r w:rsidRPr="00304E2F">
        <w:rPr>
          <w:sz w:val="28"/>
          <w:szCs w:val="28"/>
          <w:lang w:val="uk-UA"/>
        </w:rPr>
        <w:t>4. Цитометричні дослідження клітин крові та вивчення поверхневої архітектоніки еритроцитів у вагітних із субклінічним гіпотиреозом свідчать про розвиток помірного лейкоцитозу та гіпохромної анемії з суттєвими порушеннями форми та функціонального стану еритроцитів за рахунок достовірного збільшення кількості незворотніх передгемолітичних форм еритроцитів (куполоподібних, дегенеративних, з виростами), що є причиною анемічно-гіпоксичного синдрому та гемомікроциркуляторних порушень у плацентарному комплексі. Залежність кількості еритроцитів від рівня ТТГ (</w:t>
      </w:r>
      <w:r w:rsidRPr="00304E2F">
        <w:rPr>
          <w:sz w:val="28"/>
          <w:szCs w:val="28"/>
          <w:lang w:val="en-US"/>
        </w:rPr>
        <w:t>r</w:t>
      </w:r>
      <w:r w:rsidRPr="00304E2F">
        <w:rPr>
          <w:sz w:val="28"/>
          <w:szCs w:val="28"/>
          <w:lang w:val="uk-UA"/>
        </w:rPr>
        <w:t xml:space="preserve"> =</w:t>
      </w:r>
      <w:r>
        <w:rPr>
          <w:sz w:val="28"/>
          <w:szCs w:val="28"/>
          <w:lang w:val="uk-UA"/>
        </w:rPr>
        <w:t xml:space="preserve"> -</w:t>
      </w:r>
      <w:r w:rsidRPr="00304E2F">
        <w:rPr>
          <w:sz w:val="28"/>
          <w:szCs w:val="28"/>
          <w:lang w:val="uk-UA"/>
        </w:rPr>
        <w:lastRenderedPageBreak/>
        <w:t>0,359; р = 0,021) підтверджує вірогідність розвитку анемії у вагітних із субклінічним гіпотиреозом.</w:t>
      </w:r>
    </w:p>
    <w:p w:rsidR="005D3104" w:rsidRPr="00304E2F" w:rsidRDefault="005D3104" w:rsidP="005D3104">
      <w:pPr>
        <w:spacing w:line="360" w:lineRule="auto"/>
        <w:ind w:firstLine="540"/>
        <w:jc w:val="both"/>
        <w:rPr>
          <w:sz w:val="28"/>
          <w:szCs w:val="28"/>
          <w:lang w:val="uk-UA"/>
        </w:rPr>
      </w:pPr>
      <w:r w:rsidRPr="00304E2F">
        <w:rPr>
          <w:sz w:val="28"/>
          <w:szCs w:val="28"/>
          <w:lang w:val="uk-UA"/>
        </w:rPr>
        <w:t xml:space="preserve">5. У вагітних із субклінічним гіпотиреозом розвивається синдром вторинного імунодефіциту, який проявляється достовірним зниженням рівня </w:t>
      </w:r>
      <w:r w:rsidRPr="00304E2F">
        <w:rPr>
          <w:sz w:val="28"/>
          <w:szCs w:val="28"/>
          <w:lang w:val="en-US"/>
        </w:rPr>
        <w:t>CD</w:t>
      </w:r>
      <w:r w:rsidRPr="00304E2F">
        <w:rPr>
          <w:sz w:val="28"/>
          <w:szCs w:val="28"/>
          <w:vertAlign w:val="subscript"/>
          <w:lang w:val="uk-UA"/>
        </w:rPr>
        <w:t>3</w:t>
      </w:r>
      <w:r w:rsidRPr="00304E2F">
        <w:rPr>
          <w:sz w:val="28"/>
          <w:szCs w:val="28"/>
          <w:vertAlign w:val="superscript"/>
          <w:lang w:val="uk-UA"/>
        </w:rPr>
        <w:t>+</w:t>
      </w:r>
      <w:r w:rsidRPr="00304E2F">
        <w:rPr>
          <w:sz w:val="28"/>
          <w:szCs w:val="28"/>
          <w:lang w:val="uk-UA"/>
        </w:rPr>
        <w:t xml:space="preserve">-лімфоцитів за рахунок їх субпопуляції </w:t>
      </w:r>
      <w:r w:rsidRPr="00304E2F">
        <w:rPr>
          <w:sz w:val="28"/>
          <w:szCs w:val="28"/>
          <w:lang w:val="en-US"/>
        </w:rPr>
        <w:t>CD</w:t>
      </w:r>
      <w:r w:rsidRPr="00304E2F">
        <w:rPr>
          <w:sz w:val="28"/>
          <w:szCs w:val="28"/>
          <w:vertAlign w:val="subscript"/>
          <w:lang w:val="uk-UA"/>
        </w:rPr>
        <w:t>8</w:t>
      </w:r>
      <w:r w:rsidRPr="00304E2F">
        <w:rPr>
          <w:sz w:val="28"/>
          <w:szCs w:val="28"/>
          <w:vertAlign w:val="superscript"/>
          <w:lang w:val="uk-UA"/>
        </w:rPr>
        <w:t>+</w:t>
      </w:r>
      <w:r w:rsidRPr="00304E2F">
        <w:rPr>
          <w:sz w:val="28"/>
          <w:szCs w:val="28"/>
          <w:lang w:val="uk-UA"/>
        </w:rPr>
        <w:t xml:space="preserve">-супресорів та підвищенням кількості В-лімфоцитів </w:t>
      </w:r>
      <w:r>
        <w:rPr>
          <w:sz w:val="28"/>
          <w:szCs w:val="28"/>
          <w:lang w:val="uk-UA"/>
        </w:rPr>
        <w:t>(</w:t>
      </w:r>
      <w:r w:rsidRPr="00304E2F">
        <w:rPr>
          <w:sz w:val="28"/>
          <w:szCs w:val="28"/>
          <w:lang w:val="en-US"/>
        </w:rPr>
        <w:t>CD</w:t>
      </w:r>
      <w:r w:rsidRPr="00304E2F">
        <w:rPr>
          <w:sz w:val="28"/>
          <w:szCs w:val="28"/>
          <w:vertAlign w:val="subscript"/>
          <w:lang w:val="uk-UA"/>
        </w:rPr>
        <w:t>22</w:t>
      </w:r>
      <w:r w:rsidRPr="00304E2F">
        <w:rPr>
          <w:sz w:val="28"/>
          <w:szCs w:val="28"/>
          <w:vertAlign w:val="superscript"/>
          <w:lang w:val="uk-UA"/>
        </w:rPr>
        <w:t>+</w:t>
      </w:r>
      <w:r>
        <w:rPr>
          <w:sz w:val="28"/>
          <w:szCs w:val="28"/>
          <w:lang w:val="uk-UA"/>
        </w:rPr>
        <w:t>)</w:t>
      </w:r>
      <w:r w:rsidRPr="00304E2F">
        <w:rPr>
          <w:sz w:val="28"/>
          <w:szCs w:val="28"/>
          <w:lang w:val="uk-UA"/>
        </w:rPr>
        <w:t xml:space="preserve">, що супроводжується зростанням концентрації імуноглобулінів класів </w:t>
      </w:r>
      <w:r w:rsidRPr="00304E2F">
        <w:rPr>
          <w:sz w:val="28"/>
          <w:szCs w:val="28"/>
          <w:lang w:val="en-US"/>
        </w:rPr>
        <w:t>G</w:t>
      </w:r>
      <w:r w:rsidRPr="00304E2F">
        <w:rPr>
          <w:sz w:val="28"/>
          <w:szCs w:val="28"/>
          <w:lang w:val="uk-UA"/>
        </w:rPr>
        <w:t xml:space="preserve">, </w:t>
      </w:r>
      <w:r w:rsidRPr="00304E2F">
        <w:rPr>
          <w:sz w:val="28"/>
          <w:szCs w:val="28"/>
          <w:lang w:val="en-US"/>
        </w:rPr>
        <w:t>M</w:t>
      </w:r>
      <w:r w:rsidRPr="00304E2F">
        <w:rPr>
          <w:sz w:val="28"/>
          <w:szCs w:val="28"/>
          <w:lang w:val="uk-UA"/>
        </w:rPr>
        <w:t xml:space="preserve">, </w:t>
      </w:r>
      <w:r w:rsidRPr="00304E2F">
        <w:rPr>
          <w:sz w:val="28"/>
          <w:szCs w:val="28"/>
          <w:lang w:val="en-US"/>
        </w:rPr>
        <w:t>A</w:t>
      </w:r>
      <w:r w:rsidRPr="00304E2F">
        <w:rPr>
          <w:sz w:val="28"/>
          <w:szCs w:val="28"/>
          <w:lang w:val="uk-UA"/>
        </w:rPr>
        <w:t xml:space="preserve"> і циркулюючих імунних комплексів. Збільшення імунорегуляторного коефіцієнту в 2 рази свідчить про порушення регуляторного впливу між клітинною та гуморальною ланками імунітету. Ознаки імунодефіцитного стану посилюються у вагітних віко</w:t>
      </w:r>
      <w:r>
        <w:rPr>
          <w:sz w:val="28"/>
          <w:szCs w:val="28"/>
          <w:lang w:val="uk-UA"/>
        </w:rPr>
        <w:t>м</w:t>
      </w:r>
      <w:r w:rsidRPr="00304E2F">
        <w:rPr>
          <w:sz w:val="28"/>
          <w:szCs w:val="28"/>
          <w:lang w:val="uk-UA"/>
        </w:rPr>
        <w:t xml:space="preserve"> понад 29 років</w:t>
      </w:r>
      <w:r>
        <w:rPr>
          <w:sz w:val="28"/>
          <w:szCs w:val="28"/>
          <w:lang w:val="uk-UA"/>
        </w:rPr>
        <w:t xml:space="preserve"> </w:t>
      </w:r>
      <w:r w:rsidRPr="00304E2F">
        <w:rPr>
          <w:sz w:val="28"/>
          <w:szCs w:val="28"/>
          <w:lang w:val="uk-UA"/>
        </w:rPr>
        <w:t>(</w:t>
      </w:r>
      <w:r w:rsidRPr="00304E2F">
        <w:rPr>
          <w:sz w:val="28"/>
          <w:szCs w:val="28"/>
          <w:lang w:val="en-US"/>
        </w:rPr>
        <w:t>r</w:t>
      </w:r>
      <w:r w:rsidRPr="00304E2F">
        <w:rPr>
          <w:sz w:val="28"/>
          <w:szCs w:val="28"/>
          <w:lang w:val="uk-UA"/>
        </w:rPr>
        <w:t xml:space="preserve"> = 0,47</w:t>
      </w:r>
      <w:r>
        <w:rPr>
          <w:sz w:val="28"/>
          <w:szCs w:val="28"/>
          <w:lang w:val="uk-UA"/>
        </w:rPr>
        <w:t>6</w:t>
      </w:r>
      <w:r w:rsidRPr="00304E2F">
        <w:rPr>
          <w:sz w:val="28"/>
          <w:szCs w:val="28"/>
          <w:lang w:val="uk-UA"/>
        </w:rPr>
        <w:t xml:space="preserve">; р </w:t>
      </w:r>
      <w:r>
        <w:rPr>
          <w:sz w:val="28"/>
          <w:szCs w:val="28"/>
          <w:lang w:val="uk-UA"/>
        </w:rPr>
        <w:t>=</w:t>
      </w:r>
      <w:r w:rsidRPr="00304E2F">
        <w:rPr>
          <w:sz w:val="28"/>
          <w:szCs w:val="28"/>
          <w:lang w:val="uk-UA"/>
        </w:rPr>
        <w:t xml:space="preserve"> 0,0</w:t>
      </w:r>
      <w:r>
        <w:rPr>
          <w:sz w:val="28"/>
          <w:szCs w:val="28"/>
          <w:lang w:val="uk-UA"/>
        </w:rPr>
        <w:t>27</w:t>
      </w:r>
      <w:r w:rsidRPr="00304E2F">
        <w:rPr>
          <w:sz w:val="28"/>
          <w:szCs w:val="28"/>
          <w:lang w:val="uk-UA"/>
        </w:rPr>
        <w:t>) та при збільшенні терміну гестації</w:t>
      </w:r>
      <w:r>
        <w:rPr>
          <w:sz w:val="28"/>
          <w:szCs w:val="28"/>
          <w:lang w:val="uk-UA"/>
        </w:rPr>
        <w:t xml:space="preserve"> </w:t>
      </w:r>
      <w:r w:rsidRPr="00304E2F">
        <w:rPr>
          <w:sz w:val="28"/>
          <w:szCs w:val="28"/>
          <w:lang w:val="uk-UA"/>
        </w:rPr>
        <w:t>(</w:t>
      </w:r>
      <w:r w:rsidRPr="00304E2F">
        <w:rPr>
          <w:sz w:val="28"/>
          <w:szCs w:val="28"/>
          <w:lang w:val="en-US"/>
        </w:rPr>
        <w:t>r</w:t>
      </w:r>
      <w:r w:rsidRPr="00304E2F">
        <w:rPr>
          <w:sz w:val="28"/>
          <w:szCs w:val="28"/>
          <w:lang w:val="uk-UA"/>
        </w:rPr>
        <w:t xml:space="preserve"> = 0,</w:t>
      </w:r>
      <w:r>
        <w:rPr>
          <w:sz w:val="28"/>
          <w:szCs w:val="28"/>
          <w:lang w:val="uk-UA"/>
        </w:rPr>
        <w:t>589</w:t>
      </w:r>
      <w:r w:rsidRPr="00304E2F">
        <w:rPr>
          <w:sz w:val="28"/>
          <w:szCs w:val="28"/>
          <w:lang w:val="uk-UA"/>
        </w:rPr>
        <w:t xml:space="preserve">; р </w:t>
      </w:r>
      <w:r>
        <w:rPr>
          <w:sz w:val="28"/>
          <w:szCs w:val="28"/>
          <w:lang w:val="uk-UA"/>
        </w:rPr>
        <w:t>=</w:t>
      </w:r>
      <w:r w:rsidRPr="00304E2F">
        <w:rPr>
          <w:sz w:val="28"/>
          <w:szCs w:val="28"/>
          <w:lang w:val="uk-UA"/>
        </w:rPr>
        <w:t xml:space="preserve"> 0,0</w:t>
      </w:r>
      <w:r>
        <w:rPr>
          <w:sz w:val="28"/>
          <w:szCs w:val="28"/>
          <w:lang w:val="uk-UA"/>
        </w:rPr>
        <w:t>31</w:t>
      </w:r>
      <w:r w:rsidRPr="00304E2F">
        <w:rPr>
          <w:sz w:val="28"/>
          <w:szCs w:val="28"/>
          <w:lang w:val="uk-UA"/>
        </w:rPr>
        <w:t>).</w:t>
      </w:r>
    </w:p>
    <w:p w:rsidR="005D3104" w:rsidRPr="00304E2F" w:rsidRDefault="005D3104" w:rsidP="005D3104">
      <w:pPr>
        <w:spacing w:line="360" w:lineRule="auto"/>
        <w:ind w:firstLine="540"/>
        <w:jc w:val="both"/>
        <w:rPr>
          <w:sz w:val="28"/>
          <w:szCs w:val="28"/>
          <w:lang w:val="uk-UA"/>
        </w:rPr>
      </w:pPr>
      <w:r w:rsidRPr="00304E2F">
        <w:rPr>
          <w:sz w:val="28"/>
          <w:szCs w:val="28"/>
          <w:lang w:val="uk-UA"/>
        </w:rPr>
        <w:t>6. У вихідному стані у вагітних із гіпотиреозом відмічається вірогідне підвищення активності перекисного окиснення ліпідів за рахунок патологічної продукції перекисоутворень, малонового альдегіду, дієнових кон’югат і суттєве пригнічення функціональної здатності глютатіонової, СОД-залежної та вітамінних антиоксидантних систем захисту організму. Вираженість синдрому «гіперпероксидації» наростала в міру прогресування тривалості основного захворювання</w:t>
      </w:r>
      <w:r>
        <w:rPr>
          <w:sz w:val="28"/>
          <w:szCs w:val="28"/>
          <w:lang w:val="uk-UA"/>
        </w:rPr>
        <w:t xml:space="preserve"> </w:t>
      </w:r>
      <w:r w:rsidRPr="00304E2F">
        <w:rPr>
          <w:sz w:val="28"/>
          <w:szCs w:val="28"/>
          <w:lang w:val="uk-UA"/>
        </w:rPr>
        <w:t>(</w:t>
      </w:r>
      <w:r w:rsidRPr="00304E2F">
        <w:rPr>
          <w:sz w:val="28"/>
          <w:szCs w:val="28"/>
          <w:lang w:val="en-US"/>
        </w:rPr>
        <w:t>r</w:t>
      </w:r>
      <w:r w:rsidRPr="00304E2F">
        <w:rPr>
          <w:sz w:val="28"/>
          <w:szCs w:val="28"/>
          <w:lang w:val="uk-UA"/>
        </w:rPr>
        <w:t xml:space="preserve"> = 0,</w:t>
      </w:r>
      <w:r>
        <w:rPr>
          <w:sz w:val="28"/>
          <w:szCs w:val="28"/>
          <w:lang w:val="uk-UA"/>
        </w:rPr>
        <w:t>511</w:t>
      </w:r>
      <w:r w:rsidRPr="00304E2F">
        <w:rPr>
          <w:sz w:val="28"/>
          <w:szCs w:val="28"/>
          <w:lang w:val="uk-UA"/>
        </w:rPr>
        <w:t xml:space="preserve">; р </w:t>
      </w:r>
      <w:r>
        <w:rPr>
          <w:sz w:val="28"/>
          <w:szCs w:val="28"/>
          <w:lang w:val="uk-UA"/>
        </w:rPr>
        <w:t>=</w:t>
      </w:r>
      <w:r w:rsidRPr="00304E2F">
        <w:rPr>
          <w:sz w:val="28"/>
          <w:szCs w:val="28"/>
          <w:lang w:val="uk-UA"/>
        </w:rPr>
        <w:t xml:space="preserve"> 0,0</w:t>
      </w:r>
      <w:r>
        <w:rPr>
          <w:sz w:val="28"/>
          <w:szCs w:val="28"/>
          <w:lang w:val="uk-UA"/>
        </w:rPr>
        <w:t>24</w:t>
      </w:r>
      <w:r w:rsidRPr="00304E2F">
        <w:rPr>
          <w:sz w:val="28"/>
          <w:szCs w:val="28"/>
          <w:lang w:val="uk-UA"/>
        </w:rPr>
        <w:t>), віку вагітних та терміну гестації (</w:t>
      </w:r>
      <w:r w:rsidRPr="00304E2F">
        <w:rPr>
          <w:sz w:val="28"/>
          <w:szCs w:val="28"/>
          <w:lang w:val="en-US"/>
        </w:rPr>
        <w:t>r</w:t>
      </w:r>
      <w:r w:rsidRPr="00304E2F">
        <w:rPr>
          <w:sz w:val="28"/>
          <w:szCs w:val="28"/>
          <w:lang w:val="uk-UA"/>
        </w:rPr>
        <w:t xml:space="preserve"> = 0,</w:t>
      </w:r>
      <w:r>
        <w:rPr>
          <w:sz w:val="28"/>
          <w:szCs w:val="28"/>
          <w:lang w:val="uk-UA"/>
        </w:rPr>
        <w:t>627</w:t>
      </w:r>
      <w:r w:rsidRPr="00304E2F">
        <w:rPr>
          <w:sz w:val="28"/>
          <w:szCs w:val="28"/>
          <w:lang w:val="uk-UA"/>
        </w:rPr>
        <w:t xml:space="preserve">; р </w:t>
      </w:r>
      <w:r>
        <w:rPr>
          <w:sz w:val="28"/>
          <w:szCs w:val="28"/>
          <w:lang w:val="uk-UA"/>
        </w:rPr>
        <w:t>=</w:t>
      </w:r>
      <w:r w:rsidRPr="00304E2F">
        <w:rPr>
          <w:sz w:val="28"/>
          <w:szCs w:val="28"/>
          <w:lang w:val="uk-UA"/>
        </w:rPr>
        <w:t xml:space="preserve"> 0,0</w:t>
      </w:r>
      <w:r>
        <w:rPr>
          <w:sz w:val="28"/>
          <w:szCs w:val="28"/>
          <w:lang w:val="uk-UA"/>
        </w:rPr>
        <w:t>19</w:t>
      </w:r>
      <w:r w:rsidRPr="00304E2F">
        <w:rPr>
          <w:sz w:val="28"/>
          <w:szCs w:val="28"/>
          <w:lang w:val="uk-UA"/>
        </w:rPr>
        <w:t>).</w:t>
      </w:r>
    </w:p>
    <w:p w:rsidR="005D3104" w:rsidRPr="00304E2F" w:rsidRDefault="005D3104" w:rsidP="005D3104">
      <w:pPr>
        <w:spacing w:line="360" w:lineRule="auto"/>
        <w:ind w:firstLine="540"/>
        <w:jc w:val="both"/>
        <w:rPr>
          <w:sz w:val="28"/>
          <w:szCs w:val="28"/>
          <w:lang w:val="uk-UA"/>
        </w:rPr>
      </w:pPr>
      <w:r w:rsidRPr="00304E2F">
        <w:rPr>
          <w:sz w:val="28"/>
          <w:szCs w:val="28"/>
          <w:lang w:val="uk-UA"/>
        </w:rPr>
        <w:t xml:space="preserve">7. Тиреотропно-тиреоїдна дисфункція у вагітних, хворих на субклінічний гіпотиреоз супроводжується структурно-функціональними змінами в основних системах забезпечення фізіологічного перебігу вагітності та пологів (центральна гемодинаміка, периферична гемомікроциркуляція, імунна реактивність, вільнорадикальне окиснення ліпідів), що в свою чергу приводить до морфологічно-структурних змін у фетоплацентарному комплексі у вигляді гемомікроциркуляторних і дистрофічних змін плацентарних структур і розвитку плацентарної </w:t>
      </w:r>
      <w:r>
        <w:rPr>
          <w:sz w:val="28"/>
          <w:szCs w:val="28"/>
          <w:lang w:val="uk-UA"/>
        </w:rPr>
        <w:t>дисфункції</w:t>
      </w:r>
      <w:r w:rsidRPr="00304E2F">
        <w:rPr>
          <w:sz w:val="28"/>
          <w:szCs w:val="28"/>
          <w:lang w:val="uk-UA"/>
        </w:rPr>
        <w:t xml:space="preserve"> та дистресу плода.</w:t>
      </w:r>
    </w:p>
    <w:p w:rsidR="005D3104" w:rsidRPr="00304E2F" w:rsidRDefault="005D3104" w:rsidP="005D3104">
      <w:pPr>
        <w:spacing w:line="360" w:lineRule="auto"/>
        <w:ind w:firstLine="540"/>
        <w:jc w:val="both"/>
        <w:rPr>
          <w:sz w:val="28"/>
          <w:szCs w:val="28"/>
          <w:lang w:val="uk-UA"/>
        </w:rPr>
      </w:pPr>
      <w:r w:rsidRPr="00304E2F">
        <w:rPr>
          <w:sz w:val="28"/>
          <w:szCs w:val="28"/>
          <w:lang w:val="uk-UA"/>
        </w:rPr>
        <w:t xml:space="preserve">8. Під впливом курсу стандартної медикаментозної терапії з включенням йодовмісного препарату у вагітних із субклінічним гіпотиреозом відмічено тенденцію до позитивної динаміки як структурно-функціональних змін щитоподібної залози, так і тиреотропно-тиреоїдного гормонального статусу і </w:t>
      </w:r>
      <w:r w:rsidRPr="00304E2F">
        <w:rPr>
          <w:sz w:val="28"/>
          <w:szCs w:val="28"/>
          <w:lang w:val="uk-UA"/>
        </w:rPr>
        <w:lastRenderedPageBreak/>
        <w:t>клінічних проявів гіпотиреозу. При цьому, ознаки клінічної ремісії не супроводжуються нормалізацією біофізичного профілю плода, а також параметрів центральної і периферичної гемодинаміки, кількості і поверхневої архітектоніки еритроцитів, імунного статусу, вільнорадикального окис</w:t>
      </w:r>
      <w:r>
        <w:rPr>
          <w:sz w:val="28"/>
          <w:szCs w:val="28"/>
          <w:lang w:val="uk-UA"/>
        </w:rPr>
        <w:t>н</w:t>
      </w:r>
      <w:r w:rsidRPr="00304E2F">
        <w:rPr>
          <w:sz w:val="28"/>
          <w:szCs w:val="28"/>
          <w:lang w:val="uk-UA"/>
        </w:rPr>
        <w:t>ення ліпідів та функціональної здатності антиоксидантних систем захисту організму, особливо, у вагітних старших вікових груп та в ІІІ триместрі гестації, тобто, у них залишаються субстрат і умови для прогресування патологічного процесу.</w:t>
      </w:r>
    </w:p>
    <w:p w:rsidR="005D3104" w:rsidRPr="00304E2F" w:rsidRDefault="005D3104" w:rsidP="005D3104">
      <w:pPr>
        <w:spacing w:line="360" w:lineRule="auto"/>
        <w:ind w:firstLine="540"/>
        <w:jc w:val="both"/>
        <w:rPr>
          <w:sz w:val="28"/>
          <w:szCs w:val="28"/>
          <w:lang w:val="uk-UA"/>
        </w:rPr>
      </w:pPr>
      <w:r w:rsidRPr="00304E2F">
        <w:rPr>
          <w:sz w:val="28"/>
          <w:szCs w:val="28"/>
          <w:lang w:val="uk-UA"/>
        </w:rPr>
        <w:t xml:space="preserve">9. Включення в комплексне лікування гормонозамісної терапії </w:t>
      </w:r>
      <w:r w:rsidRPr="00304E2F">
        <w:rPr>
          <w:sz w:val="28"/>
          <w:szCs w:val="28"/>
          <w:lang w:val="en-US"/>
        </w:rPr>
        <w:t>L</w:t>
      </w:r>
      <w:r w:rsidRPr="00304E2F">
        <w:rPr>
          <w:sz w:val="28"/>
          <w:szCs w:val="28"/>
          <w:lang w:val="uk-UA"/>
        </w:rPr>
        <w:t>-тироксином в цілому позитивно впливає на структурно-функціональний стан тиреоїдної системи у вагітних із субклінічним гіпотиреозом, приводить до ліквідації клінічних проявів гіпотиреозу у 56,1 % випадків, а також до суттєвого (Р&lt;0,05) покращення параметрів систолічної і діастолічної функції серця та периферичної гемодинаміки (збільшення ударного та серцевого індексів, фракції викиду, зниження КДТ</w:t>
      </w:r>
      <w:r w:rsidRPr="00304E2F">
        <w:rPr>
          <w:sz w:val="28"/>
          <w:szCs w:val="28"/>
          <w:vertAlign w:val="subscript"/>
          <w:lang w:val="uk-UA"/>
        </w:rPr>
        <w:t>ЛШ</w:t>
      </w:r>
      <w:r w:rsidRPr="00304E2F">
        <w:rPr>
          <w:sz w:val="28"/>
          <w:szCs w:val="28"/>
          <w:lang w:val="uk-UA"/>
        </w:rPr>
        <w:t>, ЗПОС і СТ</w:t>
      </w:r>
      <w:r w:rsidRPr="00304E2F">
        <w:rPr>
          <w:sz w:val="28"/>
          <w:szCs w:val="28"/>
          <w:vertAlign w:val="subscript"/>
          <w:lang w:val="uk-UA"/>
        </w:rPr>
        <w:t>ЛА</w:t>
      </w:r>
      <w:r w:rsidRPr="00304E2F">
        <w:rPr>
          <w:sz w:val="28"/>
          <w:szCs w:val="28"/>
          <w:lang w:val="uk-UA"/>
        </w:rPr>
        <w:t xml:space="preserve">, </w:t>
      </w:r>
      <w:r w:rsidRPr="00304E2F">
        <w:rPr>
          <w:sz w:val="28"/>
          <w:szCs w:val="28"/>
          <w:lang w:val="en-US"/>
        </w:rPr>
        <w:t>IVRT</w:t>
      </w:r>
      <w:r w:rsidRPr="00304E2F">
        <w:rPr>
          <w:sz w:val="28"/>
          <w:szCs w:val="28"/>
          <w:lang w:val="uk-UA"/>
        </w:rPr>
        <w:t xml:space="preserve">), відновлює кількість, структуру та архітектоніку еритроцитів, </w:t>
      </w:r>
      <w:r>
        <w:rPr>
          <w:sz w:val="28"/>
          <w:szCs w:val="28"/>
          <w:lang w:val="uk-UA"/>
        </w:rPr>
        <w:t>п</w:t>
      </w:r>
      <w:r w:rsidRPr="00304E2F">
        <w:rPr>
          <w:sz w:val="28"/>
          <w:szCs w:val="28"/>
          <w:lang w:val="uk-UA"/>
        </w:rPr>
        <w:t xml:space="preserve">окращує показники клітинного та гуморального імунітету (збільшується кількості </w:t>
      </w:r>
      <w:r w:rsidRPr="00304E2F">
        <w:rPr>
          <w:sz w:val="28"/>
          <w:szCs w:val="28"/>
          <w:lang w:val="en-US"/>
        </w:rPr>
        <w:t>CD</w:t>
      </w:r>
      <w:r w:rsidRPr="00304E2F">
        <w:rPr>
          <w:sz w:val="28"/>
          <w:szCs w:val="28"/>
          <w:vertAlign w:val="subscript"/>
          <w:lang w:val="uk-UA"/>
        </w:rPr>
        <w:t>3+</w:t>
      </w:r>
      <w:r w:rsidRPr="00304E2F">
        <w:rPr>
          <w:sz w:val="28"/>
          <w:szCs w:val="28"/>
          <w:lang w:val="uk-UA"/>
        </w:rPr>
        <w:t xml:space="preserve">-лімфоцитів і зменшується рівень </w:t>
      </w:r>
      <w:r w:rsidRPr="00304E2F">
        <w:rPr>
          <w:sz w:val="28"/>
          <w:szCs w:val="28"/>
          <w:lang w:val="en-US"/>
        </w:rPr>
        <w:t>CD</w:t>
      </w:r>
      <w:r w:rsidRPr="00304E2F">
        <w:rPr>
          <w:sz w:val="28"/>
          <w:szCs w:val="28"/>
          <w:vertAlign w:val="subscript"/>
          <w:lang w:val="uk-UA"/>
        </w:rPr>
        <w:t>22+</w:t>
      </w:r>
      <w:r w:rsidRPr="00304E2F">
        <w:rPr>
          <w:sz w:val="28"/>
          <w:szCs w:val="28"/>
          <w:lang w:val="uk-UA"/>
        </w:rPr>
        <w:t xml:space="preserve">-лімфоцитів, імуноглобулінів </w:t>
      </w:r>
      <w:r w:rsidRPr="00304E2F">
        <w:rPr>
          <w:sz w:val="28"/>
          <w:szCs w:val="28"/>
          <w:lang w:val="en-US"/>
        </w:rPr>
        <w:t>G</w:t>
      </w:r>
      <w:r w:rsidRPr="00304E2F">
        <w:rPr>
          <w:sz w:val="28"/>
          <w:szCs w:val="28"/>
          <w:lang w:val="uk-UA"/>
        </w:rPr>
        <w:t xml:space="preserve">, </w:t>
      </w:r>
      <w:r w:rsidRPr="00304E2F">
        <w:rPr>
          <w:sz w:val="28"/>
          <w:szCs w:val="28"/>
          <w:lang w:val="en-US"/>
        </w:rPr>
        <w:t>M</w:t>
      </w:r>
      <w:r w:rsidRPr="00304E2F">
        <w:rPr>
          <w:sz w:val="28"/>
          <w:szCs w:val="28"/>
          <w:lang w:val="uk-UA"/>
        </w:rPr>
        <w:t xml:space="preserve">, </w:t>
      </w:r>
      <w:r w:rsidRPr="00304E2F">
        <w:rPr>
          <w:sz w:val="28"/>
          <w:szCs w:val="28"/>
          <w:lang w:val="en-US"/>
        </w:rPr>
        <w:t>A</w:t>
      </w:r>
      <w:r w:rsidRPr="00304E2F">
        <w:rPr>
          <w:sz w:val="28"/>
          <w:szCs w:val="28"/>
          <w:lang w:val="uk-UA"/>
        </w:rPr>
        <w:t xml:space="preserve"> та ЦІКів), а також знижує активність ПОЛ і підвищує функціональну здатність АОСЗ. Разом з тим така терапія виявилась недостатньо ефективною у віковій групі понад 29 років та в другій половині гестації, у яких не наступало нормалізації функціональної здатності вище перерахованих систем і не відбулося відновлення структурно-функціональних порушень у плацентарному комплексі.</w:t>
      </w:r>
    </w:p>
    <w:p w:rsidR="005D3104" w:rsidRPr="00304E2F" w:rsidRDefault="005D3104" w:rsidP="005D3104">
      <w:pPr>
        <w:spacing w:line="360" w:lineRule="auto"/>
        <w:ind w:firstLine="540"/>
        <w:jc w:val="both"/>
        <w:rPr>
          <w:sz w:val="28"/>
          <w:szCs w:val="28"/>
          <w:lang w:val="uk-UA"/>
        </w:rPr>
      </w:pPr>
      <w:r w:rsidRPr="00304E2F">
        <w:rPr>
          <w:sz w:val="28"/>
          <w:szCs w:val="28"/>
          <w:lang w:val="uk-UA"/>
        </w:rPr>
        <w:t xml:space="preserve">10. Застосування медикаментозного комплексу з включенням імуномодулятора імунофану відновлює патологічно змінені показники імунної </w:t>
      </w:r>
      <w:r>
        <w:rPr>
          <w:sz w:val="28"/>
          <w:szCs w:val="28"/>
          <w:lang w:val="uk-UA"/>
        </w:rPr>
        <w:t>системи</w:t>
      </w:r>
      <w:r w:rsidRPr="00304E2F">
        <w:rPr>
          <w:sz w:val="28"/>
          <w:szCs w:val="28"/>
          <w:lang w:val="uk-UA"/>
        </w:rPr>
        <w:t xml:space="preserve"> у вагітних із субклінічним гіпотиреозом незалежно від віку та терміну гестації і сприяє повній нормалізації рівня Т-лімфоцитів та їх субпопуляцій (</w:t>
      </w:r>
      <w:r w:rsidRPr="00304E2F">
        <w:rPr>
          <w:sz w:val="28"/>
          <w:szCs w:val="28"/>
          <w:lang w:val="en-US"/>
        </w:rPr>
        <w:t>CD</w:t>
      </w:r>
      <w:r w:rsidRPr="00304E2F">
        <w:rPr>
          <w:sz w:val="28"/>
          <w:szCs w:val="28"/>
          <w:vertAlign w:val="subscript"/>
          <w:lang w:val="uk-UA"/>
        </w:rPr>
        <w:t>4+</w:t>
      </w:r>
      <w:r w:rsidRPr="00304E2F">
        <w:rPr>
          <w:sz w:val="28"/>
          <w:szCs w:val="28"/>
          <w:lang w:val="uk-UA"/>
        </w:rPr>
        <w:t xml:space="preserve"> і </w:t>
      </w:r>
      <w:r w:rsidRPr="00304E2F">
        <w:rPr>
          <w:sz w:val="28"/>
          <w:szCs w:val="28"/>
          <w:lang w:val="en-US"/>
        </w:rPr>
        <w:t>CD</w:t>
      </w:r>
      <w:r w:rsidRPr="00304E2F">
        <w:rPr>
          <w:sz w:val="28"/>
          <w:szCs w:val="28"/>
          <w:vertAlign w:val="subscript"/>
          <w:lang w:val="uk-UA"/>
        </w:rPr>
        <w:t>8+</w:t>
      </w:r>
      <w:r w:rsidRPr="00304E2F">
        <w:rPr>
          <w:sz w:val="28"/>
          <w:szCs w:val="28"/>
          <w:lang w:val="uk-UA"/>
        </w:rPr>
        <w:t xml:space="preserve">), імунорегуляторного індексу та кількості В-лімфоцитів і концентрації імуноглобулінів класів </w:t>
      </w:r>
      <w:r w:rsidRPr="00304E2F">
        <w:rPr>
          <w:sz w:val="28"/>
          <w:szCs w:val="28"/>
          <w:lang w:val="en-US"/>
        </w:rPr>
        <w:t>G</w:t>
      </w:r>
      <w:r w:rsidRPr="00304E2F">
        <w:rPr>
          <w:sz w:val="28"/>
          <w:szCs w:val="28"/>
          <w:lang w:val="uk-UA"/>
        </w:rPr>
        <w:t xml:space="preserve">, </w:t>
      </w:r>
      <w:r w:rsidRPr="00304E2F">
        <w:rPr>
          <w:sz w:val="28"/>
          <w:szCs w:val="28"/>
          <w:lang w:val="en-US"/>
        </w:rPr>
        <w:t>M</w:t>
      </w:r>
      <w:r w:rsidRPr="00304E2F">
        <w:rPr>
          <w:sz w:val="28"/>
          <w:szCs w:val="28"/>
          <w:lang w:val="uk-UA"/>
        </w:rPr>
        <w:t xml:space="preserve">, </w:t>
      </w:r>
      <w:r w:rsidRPr="00304E2F">
        <w:rPr>
          <w:sz w:val="28"/>
          <w:szCs w:val="28"/>
          <w:lang w:val="en-US"/>
        </w:rPr>
        <w:t>A</w:t>
      </w:r>
      <w:r w:rsidRPr="00304E2F">
        <w:rPr>
          <w:sz w:val="28"/>
          <w:szCs w:val="28"/>
          <w:lang w:val="uk-UA"/>
        </w:rPr>
        <w:t xml:space="preserve"> та ЦІКів. Одночасно, під впливом даної програми лікування спостерігалось більш суттєве, в порівнянні із загальноприйнятою терапією (Р&lt;0,05), пригнічення активності ПОЛ і підвищення функціональної здатності АОСЗ, що в цілому сприяло </w:t>
      </w:r>
      <w:r w:rsidRPr="00304E2F">
        <w:rPr>
          <w:sz w:val="28"/>
          <w:szCs w:val="28"/>
          <w:lang w:val="uk-UA"/>
        </w:rPr>
        <w:lastRenderedPageBreak/>
        <w:t xml:space="preserve">покращенню центральної і периферичної гемодинаміки, зменшенню анемічно-гіпоксичного синдрому і ліквідації проявів плацентарної </w:t>
      </w:r>
      <w:r>
        <w:rPr>
          <w:sz w:val="28"/>
          <w:szCs w:val="28"/>
          <w:lang w:val="uk-UA"/>
        </w:rPr>
        <w:t>дисфункції</w:t>
      </w:r>
      <w:r w:rsidRPr="00304E2F">
        <w:rPr>
          <w:sz w:val="28"/>
          <w:szCs w:val="28"/>
          <w:lang w:val="uk-UA"/>
        </w:rPr>
        <w:t xml:space="preserve"> у 70,8 % пацієнток.</w:t>
      </w:r>
    </w:p>
    <w:p w:rsidR="005D3104" w:rsidRPr="00304E2F" w:rsidRDefault="005D3104" w:rsidP="005D3104">
      <w:pPr>
        <w:spacing w:line="360" w:lineRule="auto"/>
        <w:ind w:firstLine="540"/>
        <w:jc w:val="both"/>
        <w:rPr>
          <w:sz w:val="28"/>
          <w:szCs w:val="28"/>
          <w:lang w:val="uk-UA"/>
        </w:rPr>
      </w:pPr>
      <w:r w:rsidRPr="00304E2F">
        <w:rPr>
          <w:sz w:val="28"/>
          <w:szCs w:val="28"/>
          <w:lang w:val="uk-UA"/>
        </w:rPr>
        <w:t>11. Комплексна терапія з включенням цитопротектора корвітину з антиоксидантними та імуномод</w:t>
      </w:r>
      <w:r>
        <w:rPr>
          <w:sz w:val="28"/>
          <w:szCs w:val="28"/>
          <w:lang w:val="uk-UA"/>
        </w:rPr>
        <w:t>у</w:t>
      </w:r>
      <w:r w:rsidRPr="00304E2F">
        <w:rPr>
          <w:sz w:val="28"/>
          <w:szCs w:val="28"/>
          <w:lang w:val="uk-UA"/>
        </w:rPr>
        <w:t>лювальними властивостями виявилась найбільш ефективною. Клінічної ремісії гіпотиреозу досягнуто у 89,3 % випадків. Одночасно, у вагітних відмічено нормалізацію показників гемограми, параметрів систоло-діастолічної функції серця і периферичної мікроциркуляції, а також імунної реактивності та процесів вільнорадикального окис</w:t>
      </w:r>
      <w:r>
        <w:rPr>
          <w:sz w:val="28"/>
          <w:szCs w:val="28"/>
          <w:lang w:val="uk-UA"/>
        </w:rPr>
        <w:t>н</w:t>
      </w:r>
      <w:r w:rsidRPr="00304E2F">
        <w:rPr>
          <w:sz w:val="28"/>
          <w:szCs w:val="28"/>
          <w:lang w:val="uk-UA"/>
        </w:rPr>
        <w:t>ення ліпідів, що в кінцевому результаті сприяло суттєвому покращенню структурно-функціонального стану плацентарного комплексу і плода.</w:t>
      </w:r>
    </w:p>
    <w:p w:rsidR="005D3104" w:rsidRPr="00304E2F" w:rsidRDefault="005D3104" w:rsidP="005D3104">
      <w:pPr>
        <w:spacing w:line="360" w:lineRule="auto"/>
        <w:ind w:firstLine="540"/>
        <w:jc w:val="both"/>
        <w:rPr>
          <w:sz w:val="28"/>
          <w:szCs w:val="28"/>
          <w:lang w:val="uk-UA"/>
        </w:rPr>
      </w:pPr>
      <w:r w:rsidRPr="00304E2F">
        <w:rPr>
          <w:sz w:val="28"/>
          <w:szCs w:val="28"/>
          <w:lang w:val="uk-UA"/>
        </w:rPr>
        <w:t>12.</w:t>
      </w:r>
      <w:r>
        <w:rPr>
          <w:sz w:val="28"/>
          <w:szCs w:val="28"/>
          <w:lang w:val="uk-UA"/>
        </w:rPr>
        <w:t xml:space="preserve"> </w:t>
      </w:r>
      <w:r w:rsidRPr="00304E2F">
        <w:rPr>
          <w:sz w:val="28"/>
          <w:szCs w:val="28"/>
          <w:lang w:val="uk-UA"/>
        </w:rPr>
        <w:t xml:space="preserve">Вибір адекватної програми лікування і профілактики плацентарної недостатності у вагітних із субклінічним гіпотиреозом з відповідним включенням на фоні гормонозамісної терапії </w:t>
      </w:r>
      <w:r w:rsidRPr="00304E2F">
        <w:rPr>
          <w:sz w:val="28"/>
          <w:szCs w:val="28"/>
          <w:lang w:val="en-US"/>
        </w:rPr>
        <w:t>L</w:t>
      </w:r>
      <w:r w:rsidRPr="00304E2F">
        <w:rPr>
          <w:sz w:val="28"/>
          <w:szCs w:val="28"/>
          <w:lang w:val="uk-UA"/>
        </w:rPr>
        <w:t>-тироксином імуномодулятора імунофану або цитопротектора з антиоксидантними властивостями корвітину визначається клініко-патогенетичним варіантом хвороби (з наявністю вторинного імунодефіцитного стану, гіперпероксидації, анемічно-гіпоксичного синдрому або систоло-діастолічної дисфункції), віком вагітної (тривалістю гіпотиреозу) та терміном гестації.</w:t>
      </w:r>
    </w:p>
    <w:p w:rsidR="005D3104" w:rsidRPr="005D3104" w:rsidRDefault="005D3104" w:rsidP="005D3104">
      <w:pPr>
        <w:spacing w:line="360" w:lineRule="auto"/>
        <w:rPr>
          <w:lang w:val="uk-UA"/>
        </w:rPr>
      </w:pPr>
    </w:p>
    <w:p w:rsidR="005D3104" w:rsidRPr="003556FF" w:rsidRDefault="005D3104" w:rsidP="005D3104">
      <w:pPr>
        <w:shd w:val="clear" w:color="auto" w:fill="FFFFFF"/>
        <w:tabs>
          <w:tab w:val="left" w:pos="1310"/>
        </w:tabs>
        <w:spacing w:line="360" w:lineRule="auto"/>
        <w:jc w:val="center"/>
        <w:rPr>
          <w:spacing w:val="2"/>
          <w:sz w:val="28"/>
          <w:szCs w:val="28"/>
          <w:lang w:val="uk-UA"/>
        </w:rPr>
      </w:pPr>
      <w:r w:rsidRPr="003556FF">
        <w:rPr>
          <w:spacing w:val="2"/>
          <w:sz w:val="28"/>
          <w:szCs w:val="28"/>
          <w:lang w:val="uk-UA"/>
        </w:rPr>
        <w:t>СПИСОК ВИКОРИСТАНИХ ЛІТЕРАТУРНИХ ДЖЕРЕЛ</w:t>
      </w:r>
    </w:p>
    <w:p w:rsidR="005D3104" w:rsidRPr="003556FF" w:rsidRDefault="005D3104" w:rsidP="005D3104">
      <w:pPr>
        <w:shd w:val="clear" w:color="auto" w:fill="FFFFFF"/>
        <w:tabs>
          <w:tab w:val="left" w:pos="1310"/>
        </w:tabs>
        <w:spacing w:line="360" w:lineRule="auto"/>
        <w:jc w:val="both"/>
        <w:rPr>
          <w:spacing w:val="2"/>
          <w:sz w:val="28"/>
          <w:szCs w:val="28"/>
          <w:lang w:val="en-US"/>
        </w:rPr>
      </w:pP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Абрамова Н.А., Фадеев В.В., Герасимов Г.А. Зобогенные вещества и факторы // Клин</w:t>
      </w:r>
      <w:r w:rsidRPr="003556FF">
        <w:rPr>
          <w:spacing w:val="2"/>
          <w:sz w:val="28"/>
          <w:szCs w:val="28"/>
          <w:lang w:val="uk-UA"/>
        </w:rPr>
        <w:t>.</w:t>
      </w:r>
      <w:r w:rsidRPr="003556FF">
        <w:rPr>
          <w:spacing w:val="2"/>
          <w:sz w:val="28"/>
          <w:szCs w:val="28"/>
        </w:rPr>
        <w:t xml:space="preserve"> и эксперим. тиреоидология - 2006. - №1. - С. 3-8.</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Абрамченко В.В. Антиоксиданты и антигипоксанты в акушерстве.- СПб.: Издательство ДЕАН, 2001.- 400с.</w:t>
      </w:r>
    </w:p>
    <w:p w:rsidR="005D3104" w:rsidRPr="003556FF" w:rsidRDefault="005D3104" w:rsidP="00A41277">
      <w:pPr>
        <w:widowControl w:val="0"/>
        <w:numPr>
          <w:ilvl w:val="0"/>
          <w:numId w:val="51"/>
        </w:numPr>
        <w:shd w:val="clear" w:color="auto" w:fill="FFFFFF"/>
        <w:tabs>
          <w:tab w:val="left" w:pos="0"/>
          <w:tab w:val="left" w:pos="72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Агаев Б.А., Саидова Ф.Х., Багирова Ш.Н. Заболевания щитовидной железы и анемии // Ендокринологія</w:t>
      </w:r>
      <w:r w:rsidRPr="003556FF">
        <w:rPr>
          <w:spacing w:val="2"/>
          <w:sz w:val="28"/>
          <w:szCs w:val="28"/>
          <w:lang w:val="uk-UA"/>
        </w:rPr>
        <w:t>. – 2001. – Т.6, додаток. – С. 4.</w:t>
      </w:r>
    </w:p>
    <w:p w:rsidR="005D3104" w:rsidRPr="003556FF" w:rsidRDefault="005D3104" w:rsidP="00A41277">
      <w:pPr>
        <w:widowControl w:val="0"/>
        <w:numPr>
          <w:ilvl w:val="0"/>
          <w:numId w:val="51"/>
        </w:numPr>
        <w:shd w:val="clear" w:color="auto" w:fill="FFFFFF"/>
        <w:tabs>
          <w:tab w:val="left" w:pos="0"/>
          <w:tab w:val="left" w:pos="72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Александрович Е.А. Йоддефицитные заболевания щитовидной железы // Экология и здоровье человека: Матер. межрегиональной научно-практич. конференции. – Ставрополь. -1998. – С. 125-127.</w:t>
      </w:r>
    </w:p>
    <w:p w:rsidR="005D3104" w:rsidRPr="003556FF" w:rsidRDefault="005D3104" w:rsidP="00A41277">
      <w:pPr>
        <w:widowControl w:val="0"/>
        <w:numPr>
          <w:ilvl w:val="0"/>
          <w:numId w:val="51"/>
        </w:numPr>
        <w:shd w:val="clear" w:color="auto" w:fill="FFFFFF"/>
        <w:tabs>
          <w:tab w:val="left" w:pos="0"/>
          <w:tab w:val="left" w:pos="72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lastRenderedPageBreak/>
        <w:t xml:space="preserve">Аникин В.В., Егоршин В.Ф., </w:t>
      </w:r>
      <w:r w:rsidRPr="003556FF">
        <w:rPr>
          <w:spacing w:val="2"/>
          <w:sz w:val="28"/>
          <w:szCs w:val="28"/>
        </w:rPr>
        <w:t>Харькова М.А. Особенности внутрисердечной гемодинамики у больных гипотиреозом // Пробл. эндокринол. - 1991. - № 3. - С. 18-20.</w:t>
      </w:r>
    </w:p>
    <w:p w:rsidR="005D3104" w:rsidRPr="003556FF" w:rsidRDefault="005D3104" w:rsidP="00A41277">
      <w:pPr>
        <w:widowControl w:val="0"/>
        <w:numPr>
          <w:ilvl w:val="0"/>
          <w:numId w:val="51"/>
        </w:numPr>
        <w:shd w:val="clear" w:color="auto" w:fill="FFFFFF"/>
        <w:tabs>
          <w:tab w:val="left" w:pos="1272"/>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Аношина М.Ю., </w:t>
      </w:r>
      <w:r w:rsidRPr="003556FF">
        <w:rPr>
          <w:spacing w:val="2"/>
          <w:sz w:val="28"/>
          <w:szCs w:val="28"/>
          <w:lang w:val="uk-UA"/>
        </w:rPr>
        <w:t xml:space="preserve">Третяк Н.М., </w:t>
      </w:r>
      <w:r w:rsidRPr="003556FF">
        <w:rPr>
          <w:spacing w:val="2"/>
          <w:sz w:val="28"/>
          <w:szCs w:val="28"/>
        </w:rPr>
        <w:t xml:space="preserve">Яговдик М.В. Про </w:t>
      </w:r>
      <w:r w:rsidRPr="003556FF">
        <w:rPr>
          <w:spacing w:val="2"/>
          <w:sz w:val="28"/>
          <w:szCs w:val="28"/>
          <w:lang w:val="uk-UA"/>
        </w:rPr>
        <w:t xml:space="preserve">взаємозв'язок ендогенної інтоксикації, активності перекисного оксилення ліпідів та проникливості мембрани еритроцитів у хворих на залізодефіцитну анемію </w:t>
      </w:r>
      <w:r w:rsidRPr="003556FF">
        <w:rPr>
          <w:spacing w:val="2"/>
          <w:sz w:val="28"/>
          <w:szCs w:val="28"/>
        </w:rPr>
        <w:t>//</w:t>
      </w:r>
      <w:r w:rsidRPr="003556FF">
        <w:rPr>
          <w:spacing w:val="2"/>
          <w:sz w:val="28"/>
          <w:szCs w:val="28"/>
          <w:lang w:val="uk-UA"/>
        </w:rPr>
        <w:t xml:space="preserve"> Нове в гематол. та трансфузіол. </w:t>
      </w:r>
      <w:r w:rsidRPr="003556FF">
        <w:rPr>
          <w:spacing w:val="2"/>
          <w:sz w:val="28"/>
          <w:szCs w:val="28"/>
        </w:rPr>
        <w:t xml:space="preserve">- 2004. - </w:t>
      </w:r>
      <w:r w:rsidRPr="003556FF">
        <w:rPr>
          <w:spacing w:val="2"/>
          <w:sz w:val="28"/>
          <w:szCs w:val="28"/>
          <w:lang w:val="uk-UA"/>
        </w:rPr>
        <w:t xml:space="preserve">вип. </w:t>
      </w:r>
      <w:r w:rsidRPr="003556FF">
        <w:rPr>
          <w:spacing w:val="2"/>
          <w:sz w:val="28"/>
          <w:szCs w:val="28"/>
        </w:rPr>
        <w:t xml:space="preserve">1. - </w:t>
      </w:r>
      <w:r w:rsidRPr="003556FF">
        <w:rPr>
          <w:spacing w:val="2"/>
          <w:sz w:val="28"/>
          <w:szCs w:val="28"/>
          <w:lang w:val="uk-UA"/>
        </w:rPr>
        <w:t xml:space="preserve">С. </w:t>
      </w:r>
      <w:r w:rsidRPr="003556FF">
        <w:rPr>
          <w:spacing w:val="2"/>
          <w:sz w:val="28"/>
          <w:szCs w:val="28"/>
        </w:rPr>
        <w:t>69-75.</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Антитиреоидные антитела и аутоиммунные заболевания щитовидной железы </w:t>
      </w:r>
      <w:r w:rsidRPr="003556FF">
        <w:rPr>
          <w:spacing w:val="2"/>
          <w:sz w:val="28"/>
          <w:szCs w:val="28"/>
          <w:lang w:val="uk-UA"/>
        </w:rPr>
        <w:t xml:space="preserve">/ </w:t>
      </w:r>
      <w:r w:rsidRPr="003556FF">
        <w:rPr>
          <w:spacing w:val="2"/>
          <w:sz w:val="28"/>
          <w:szCs w:val="28"/>
        </w:rPr>
        <w:t>Кандрор В.И. и соавт. // Проблемы эндокринол. - 1997. - Т.43,№3. - С.25-30.</w:t>
      </w:r>
    </w:p>
    <w:p w:rsidR="005D3104" w:rsidRPr="003556FF" w:rsidRDefault="005D3104" w:rsidP="00A41277">
      <w:pPr>
        <w:widowControl w:val="0"/>
        <w:numPr>
          <w:ilvl w:val="0"/>
          <w:numId w:val="51"/>
        </w:numPr>
        <w:shd w:val="clear" w:color="auto" w:fill="FFFFFF"/>
        <w:tabs>
          <w:tab w:val="left" w:pos="1272"/>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Арабули М.Б., Хецуриани Р.Г.</w:t>
      </w:r>
      <w:r w:rsidRPr="003556FF">
        <w:rPr>
          <w:spacing w:val="2"/>
          <w:sz w:val="28"/>
          <w:szCs w:val="28"/>
          <w:lang w:val="uk-UA"/>
        </w:rPr>
        <w:t xml:space="preserve"> </w:t>
      </w:r>
      <w:r w:rsidRPr="003556FF">
        <w:rPr>
          <w:spacing w:val="2"/>
          <w:sz w:val="28"/>
          <w:szCs w:val="28"/>
        </w:rPr>
        <w:t>Далакашвили И.М. Возрастные</w:t>
      </w:r>
      <w:r w:rsidRPr="003556FF">
        <w:rPr>
          <w:spacing w:val="2"/>
          <w:sz w:val="28"/>
          <w:szCs w:val="28"/>
          <w:lang w:val="uk-UA"/>
        </w:rPr>
        <w:t xml:space="preserve"> </w:t>
      </w:r>
      <w:r w:rsidRPr="003556FF">
        <w:rPr>
          <w:spacing w:val="2"/>
          <w:sz w:val="28"/>
          <w:szCs w:val="28"/>
        </w:rPr>
        <w:t>изменения физико-химических свойств эритроцитов // Мед. новости Грузии.</w:t>
      </w:r>
      <w:r w:rsidRPr="003556FF">
        <w:rPr>
          <w:spacing w:val="2"/>
          <w:sz w:val="28"/>
          <w:szCs w:val="28"/>
          <w:lang w:val="uk-UA"/>
        </w:rPr>
        <w:t xml:space="preserve"> </w:t>
      </w:r>
      <w:r w:rsidRPr="003556FF">
        <w:rPr>
          <w:spacing w:val="2"/>
          <w:sz w:val="28"/>
          <w:szCs w:val="28"/>
        </w:rPr>
        <w:t>-2005.-№12 (129).-С. 113-117</w:t>
      </w:r>
      <w:r w:rsidRPr="003556FF">
        <w:rPr>
          <w:spacing w:val="2"/>
          <w:sz w:val="28"/>
          <w:szCs w:val="28"/>
          <w:lang w:val="uk-UA"/>
        </w:rPr>
        <w:t>.</w:t>
      </w:r>
    </w:p>
    <w:p w:rsidR="005D3104" w:rsidRPr="003556FF" w:rsidRDefault="005D3104" w:rsidP="00A41277">
      <w:pPr>
        <w:widowControl w:val="0"/>
        <w:numPr>
          <w:ilvl w:val="0"/>
          <w:numId w:val="51"/>
        </w:numPr>
        <w:shd w:val="clear" w:color="auto" w:fill="FFFFFF"/>
        <w:tabs>
          <w:tab w:val="left" w:pos="1272"/>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Асланян Н.К. Особенности течения беременности и родов у женщин после заместительной терапии </w:t>
      </w:r>
      <w:r w:rsidRPr="003556FF">
        <w:rPr>
          <w:spacing w:val="2"/>
          <w:sz w:val="28"/>
          <w:szCs w:val="28"/>
          <w:lang w:val="en-US"/>
        </w:rPr>
        <w:t>L</w:t>
      </w:r>
      <w:r w:rsidRPr="003556FF">
        <w:rPr>
          <w:spacing w:val="2"/>
          <w:sz w:val="28"/>
          <w:szCs w:val="28"/>
        </w:rPr>
        <w:t>-тироксином // Вестник хирургии Армении. – 2001. - № 2. – С. 134-138.</w:t>
      </w:r>
    </w:p>
    <w:p w:rsidR="005D3104" w:rsidRPr="003556FF" w:rsidRDefault="005D3104" w:rsidP="00A41277">
      <w:pPr>
        <w:widowControl w:val="0"/>
        <w:numPr>
          <w:ilvl w:val="0"/>
          <w:numId w:val="51"/>
        </w:numPr>
        <w:shd w:val="clear" w:color="auto" w:fill="FFFFFF"/>
        <w:tabs>
          <w:tab w:val="left" w:pos="1272"/>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Афанасьев И.Б. Кислородные радикалы в биологических процессах. (обзор) // Хим.-фарм. журнал.- 198</w:t>
      </w:r>
      <w:r w:rsidRPr="003556FF">
        <w:rPr>
          <w:spacing w:val="2"/>
          <w:sz w:val="28"/>
          <w:szCs w:val="28"/>
          <w:lang w:val="uk-UA"/>
        </w:rPr>
        <w:t>7</w:t>
      </w:r>
      <w:r w:rsidRPr="003556FF">
        <w:rPr>
          <w:spacing w:val="2"/>
          <w:sz w:val="28"/>
          <w:szCs w:val="28"/>
        </w:rPr>
        <w:t>. – Т.19, № 1. – С. 11-29.</w:t>
      </w:r>
    </w:p>
    <w:p w:rsidR="005D3104" w:rsidRPr="003556FF" w:rsidRDefault="005D3104" w:rsidP="00A41277">
      <w:pPr>
        <w:widowControl w:val="0"/>
        <w:numPr>
          <w:ilvl w:val="0"/>
          <w:numId w:val="51"/>
        </w:numPr>
        <w:shd w:val="clear" w:color="auto" w:fill="FFFFFF"/>
        <w:tabs>
          <w:tab w:val="left" w:pos="1272"/>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Афонина Г.Б., Бордонос В.Г. Роль свободнорадикального окисления мембранных липидов в развитии иммунологической недостаточности и ее корекция α-токоферолом // Иммунология.- 1990. - № 5. – С. 33-35.</w:t>
      </w:r>
    </w:p>
    <w:p w:rsidR="005D3104" w:rsidRPr="003556FF" w:rsidRDefault="005D3104" w:rsidP="00A41277">
      <w:pPr>
        <w:widowControl w:val="0"/>
        <w:numPr>
          <w:ilvl w:val="0"/>
          <w:numId w:val="51"/>
        </w:numPr>
        <w:shd w:val="clear" w:color="auto" w:fill="FFFFFF"/>
        <w:tabs>
          <w:tab w:val="left" w:pos="1272"/>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Бабаев Т.А., Артемова Е.П. Роль имунных комплексов при заболеваниях щитовидной железы // Бюл. эксперимент. биологии и медицины. – 1992</w:t>
      </w:r>
      <w:r w:rsidRPr="003556FF">
        <w:rPr>
          <w:spacing w:val="2"/>
          <w:sz w:val="28"/>
          <w:szCs w:val="28"/>
          <w:lang w:val="uk-UA"/>
        </w:rPr>
        <w:t>.</w:t>
      </w:r>
      <w:r w:rsidRPr="003556FF">
        <w:rPr>
          <w:spacing w:val="2"/>
          <w:sz w:val="28"/>
          <w:szCs w:val="28"/>
        </w:rPr>
        <w:t xml:space="preserve"> - Т.113, № 2. - С.168-170.</w:t>
      </w:r>
    </w:p>
    <w:p w:rsidR="005D3104" w:rsidRPr="003556FF" w:rsidRDefault="005D3104" w:rsidP="00A41277">
      <w:pPr>
        <w:widowControl w:val="0"/>
        <w:numPr>
          <w:ilvl w:val="0"/>
          <w:numId w:val="51"/>
        </w:numPr>
        <w:shd w:val="clear" w:color="auto" w:fill="FFFFFF"/>
        <w:tabs>
          <w:tab w:val="left" w:pos="1272"/>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Бабаянц А.Р. Диагностические возможности узучения ПОЛ при нормальной беременности и некоторых ее осложнениях: Автореф. дисс. ... к.м.н.,- М., 1987</w:t>
      </w:r>
      <w:r w:rsidRPr="003556FF">
        <w:rPr>
          <w:spacing w:val="2"/>
          <w:sz w:val="28"/>
          <w:szCs w:val="28"/>
          <w:lang w:val="uk-UA"/>
        </w:rPr>
        <w:t>.</w:t>
      </w:r>
      <w:r w:rsidRPr="003556FF">
        <w:rPr>
          <w:spacing w:val="2"/>
          <w:sz w:val="28"/>
          <w:szCs w:val="28"/>
        </w:rPr>
        <w:t>- 25с.</w:t>
      </w:r>
    </w:p>
    <w:p w:rsidR="005D3104" w:rsidRPr="003556FF" w:rsidRDefault="005D3104" w:rsidP="00A41277">
      <w:pPr>
        <w:widowControl w:val="0"/>
        <w:numPr>
          <w:ilvl w:val="0"/>
          <w:numId w:val="51"/>
        </w:numPr>
        <w:shd w:val="clear" w:color="auto" w:fill="FFFFFF"/>
        <w:tabs>
          <w:tab w:val="left" w:pos="1272"/>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Баграмян Э.Р., Фанченко Н.Д., Малышева В.А. Содержание кортикостероидных и тиреоидных гормонов в плазме крови при физиологической беременности // Акуш. и гин. - 1987. - № 2. - С. 29-32.</w:t>
      </w:r>
    </w:p>
    <w:p w:rsidR="005D3104" w:rsidRPr="003556FF" w:rsidRDefault="005D3104" w:rsidP="00A41277">
      <w:pPr>
        <w:widowControl w:val="0"/>
        <w:numPr>
          <w:ilvl w:val="0"/>
          <w:numId w:val="51"/>
        </w:numPr>
        <w:shd w:val="clear" w:color="auto" w:fill="FFFFFF"/>
        <w:tabs>
          <w:tab w:val="left" w:pos="936"/>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 xml:space="preserve">Бажан К.В. Стан перекисного окислення ліпідів та антиоксидантної </w:t>
      </w:r>
      <w:r w:rsidRPr="003556FF">
        <w:rPr>
          <w:spacing w:val="2"/>
          <w:sz w:val="28"/>
          <w:szCs w:val="28"/>
          <w:lang w:val="uk-UA"/>
        </w:rPr>
        <w:lastRenderedPageBreak/>
        <w:t>системи в осіб, які зазнали впливу екстремальних факторів // Лікарська справа.- 1998.- № 8.- С. 47-50.</w:t>
      </w:r>
    </w:p>
    <w:p w:rsidR="005D3104" w:rsidRPr="003556FF" w:rsidRDefault="005D3104" w:rsidP="00A41277">
      <w:pPr>
        <w:widowControl w:val="0"/>
        <w:numPr>
          <w:ilvl w:val="0"/>
          <w:numId w:val="51"/>
        </w:numPr>
        <w:shd w:val="clear" w:color="auto" w:fill="FFFFFF"/>
        <w:tabs>
          <w:tab w:val="left" w:pos="1272"/>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Базарбекова </w:t>
      </w:r>
      <w:r w:rsidRPr="003556FF">
        <w:rPr>
          <w:spacing w:val="2"/>
          <w:sz w:val="28"/>
          <w:szCs w:val="28"/>
          <w:lang w:val="en-US"/>
        </w:rPr>
        <w:t>P</w:t>
      </w:r>
      <w:r w:rsidRPr="003556FF">
        <w:rPr>
          <w:spacing w:val="2"/>
          <w:sz w:val="28"/>
          <w:szCs w:val="28"/>
        </w:rPr>
        <w:t>.</w:t>
      </w:r>
      <w:r w:rsidRPr="003556FF">
        <w:rPr>
          <w:spacing w:val="2"/>
          <w:sz w:val="28"/>
          <w:szCs w:val="28"/>
          <w:lang w:val="en-US"/>
        </w:rPr>
        <w:t>M</w:t>
      </w:r>
      <w:r w:rsidRPr="003556FF">
        <w:rPr>
          <w:spacing w:val="2"/>
          <w:sz w:val="28"/>
          <w:szCs w:val="28"/>
        </w:rPr>
        <w:t xml:space="preserve">. Особенности здоровья беременных и </w:t>
      </w:r>
      <w:r w:rsidRPr="003556FF">
        <w:rPr>
          <w:spacing w:val="2"/>
          <w:sz w:val="28"/>
          <w:szCs w:val="28"/>
          <w:lang w:val="uk-UA"/>
        </w:rPr>
        <w:t>д</w:t>
      </w:r>
      <w:r w:rsidRPr="003556FF">
        <w:rPr>
          <w:spacing w:val="2"/>
          <w:sz w:val="28"/>
          <w:szCs w:val="28"/>
        </w:rPr>
        <w:t xml:space="preserve">етей раннего возраста в очаге зобной эндемии </w:t>
      </w:r>
      <w:r w:rsidRPr="003556FF">
        <w:rPr>
          <w:spacing w:val="2"/>
          <w:sz w:val="28"/>
          <w:szCs w:val="28"/>
          <w:lang w:val="uk-UA"/>
        </w:rPr>
        <w:t xml:space="preserve">// </w:t>
      </w:r>
      <w:r w:rsidRPr="003556FF">
        <w:rPr>
          <w:spacing w:val="2"/>
          <w:sz w:val="28"/>
          <w:szCs w:val="28"/>
        </w:rPr>
        <w:t>Ав</w:t>
      </w:r>
      <w:r w:rsidRPr="003556FF">
        <w:rPr>
          <w:spacing w:val="2"/>
          <w:sz w:val="28"/>
          <w:szCs w:val="28"/>
          <w:lang w:val="uk-UA"/>
        </w:rPr>
        <w:t>то</w:t>
      </w:r>
      <w:r w:rsidRPr="003556FF">
        <w:rPr>
          <w:spacing w:val="2"/>
          <w:sz w:val="28"/>
          <w:szCs w:val="28"/>
        </w:rPr>
        <w:t>реф. дисс. ... докт. мед. наук. - А</w:t>
      </w:r>
      <w:r w:rsidRPr="003556FF">
        <w:rPr>
          <w:spacing w:val="2"/>
          <w:sz w:val="28"/>
          <w:szCs w:val="28"/>
          <w:lang w:val="uk-UA"/>
        </w:rPr>
        <w:t>л</w:t>
      </w:r>
      <w:r w:rsidRPr="003556FF">
        <w:rPr>
          <w:spacing w:val="2"/>
          <w:sz w:val="28"/>
          <w:szCs w:val="28"/>
        </w:rPr>
        <w:t>маты. - 1996. - 48 с.</w:t>
      </w:r>
    </w:p>
    <w:p w:rsidR="005D3104" w:rsidRPr="003556FF" w:rsidRDefault="005D3104" w:rsidP="00A41277">
      <w:pPr>
        <w:widowControl w:val="0"/>
        <w:numPr>
          <w:ilvl w:val="0"/>
          <w:numId w:val="51"/>
        </w:numPr>
        <w:shd w:val="clear" w:color="auto" w:fill="FFFFFF"/>
        <w:tabs>
          <w:tab w:val="left" w:pos="1272"/>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Балаболкин М.И. Решенные и нерешенные вопросы эндемического зоба и йоддефицитных состояний (лекція) // Проблемы эндокринологии. – 2005. –Т.51, № 4. – С. 31-37.</w:t>
      </w:r>
    </w:p>
    <w:p w:rsidR="005D3104" w:rsidRPr="003556FF" w:rsidRDefault="005D3104" w:rsidP="00A41277">
      <w:pPr>
        <w:widowControl w:val="0"/>
        <w:numPr>
          <w:ilvl w:val="0"/>
          <w:numId w:val="51"/>
        </w:numPr>
        <w:shd w:val="clear" w:color="auto" w:fill="FFFFFF"/>
        <w:tabs>
          <w:tab w:val="left" w:pos="1272"/>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Балаболкин М.И., Жижина С.А., Попкова </w:t>
      </w:r>
      <w:r w:rsidRPr="003556FF">
        <w:rPr>
          <w:spacing w:val="2"/>
          <w:sz w:val="28"/>
          <w:szCs w:val="28"/>
          <w:lang w:val="en-US"/>
        </w:rPr>
        <w:t>A</w:t>
      </w:r>
      <w:r w:rsidRPr="003556FF">
        <w:rPr>
          <w:spacing w:val="2"/>
          <w:sz w:val="28"/>
          <w:szCs w:val="28"/>
        </w:rPr>
        <w:t>.</w:t>
      </w:r>
      <w:r w:rsidRPr="003556FF">
        <w:rPr>
          <w:spacing w:val="2"/>
          <w:sz w:val="28"/>
          <w:szCs w:val="28"/>
          <w:lang w:val="en-US"/>
        </w:rPr>
        <w:t>M</w:t>
      </w:r>
      <w:r w:rsidRPr="003556FF">
        <w:rPr>
          <w:spacing w:val="2"/>
          <w:sz w:val="28"/>
          <w:szCs w:val="28"/>
        </w:rPr>
        <w:t xml:space="preserve">. Миокардиодистрофия при некоторых заболеваниях щитовидной железы // Вести. АМН СССР. </w:t>
      </w:r>
      <w:r w:rsidRPr="003556FF">
        <w:rPr>
          <w:spacing w:val="2"/>
          <w:sz w:val="28"/>
          <w:szCs w:val="28"/>
          <w:lang w:val="uk-UA"/>
        </w:rPr>
        <w:t xml:space="preserve">– </w:t>
      </w:r>
      <w:r w:rsidRPr="003556FF">
        <w:rPr>
          <w:spacing w:val="2"/>
          <w:sz w:val="28"/>
          <w:szCs w:val="28"/>
        </w:rPr>
        <w:t>1984</w:t>
      </w:r>
      <w:r w:rsidRPr="003556FF">
        <w:rPr>
          <w:spacing w:val="2"/>
          <w:sz w:val="28"/>
          <w:szCs w:val="28"/>
          <w:lang w:val="uk-UA"/>
        </w:rPr>
        <w:t>. -</w:t>
      </w:r>
      <w:r w:rsidRPr="003556FF">
        <w:rPr>
          <w:spacing w:val="2"/>
          <w:sz w:val="28"/>
          <w:szCs w:val="28"/>
        </w:rPr>
        <w:t xml:space="preserve"> № 2</w:t>
      </w:r>
      <w:r w:rsidRPr="003556FF">
        <w:rPr>
          <w:spacing w:val="2"/>
          <w:sz w:val="28"/>
          <w:szCs w:val="28"/>
          <w:lang w:val="uk-UA"/>
        </w:rPr>
        <w:t>. – С.</w:t>
      </w:r>
      <w:r w:rsidRPr="003556FF">
        <w:rPr>
          <w:spacing w:val="2"/>
          <w:sz w:val="28"/>
          <w:szCs w:val="28"/>
        </w:rPr>
        <w:t xml:space="preserve"> 55-61.</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Балаболкин М.И., Клебанова Е.М., Креминская В.М. Дифференциальная диагностика и лечение эндокринных заболеваний. -М.: Медицина, 2002. - 752 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Барабой В.А., Сутковой Д.А. Окислительно-антиоксидантный гомеостаз в норме и патологии.- К.: Чернобыльинтеринформ, 1997.- Ч.І.- 202с.</w:t>
      </w:r>
    </w:p>
    <w:p w:rsidR="005D3104" w:rsidRPr="003556FF" w:rsidRDefault="005D3104" w:rsidP="00A41277">
      <w:pPr>
        <w:widowControl w:val="0"/>
        <w:numPr>
          <w:ilvl w:val="0"/>
          <w:numId w:val="51"/>
        </w:numPr>
        <w:shd w:val="clear" w:color="auto" w:fill="FFFFFF"/>
        <w:tabs>
          <w:tab w:val="left" w:pos="1272"/>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Барановский П.В., Рудык Б.И. Определение циркулирующих имунных комплексов методом спектрофотометрии //Лаб. дело. - 1982. - № 12. – С.35-37.</w:t>
      </w:r>
    </w:p>
    <w:p w:rsidR="005D3104" w:rsidRPr="003556FF" w:rsidRDefault="005D3104" w:rsidP="00A41277">
      <w:pPr>
        <w:widowControl w:val="0"/>
        <w:numPr>
          <w:ilvl w:val="0"/>
          <w:numId w:val="51"/>
        </w:numPr>
        <w:shd w:val="clear" w:color="auto" w:fill="FFFFFF"/>
        <w:tabs>
          <w:tab w:val="left" w:pos="1272"/>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Барковский Д.Е., Широколобова Н.Б. Особенности функционирования иммунной системы женщины в динамике беременности, осложненной угрозой ее прерывания в 1-м триместре // Запорожский медицинский журнал. – 2005. - № 6 (33). – С. 49-52.</w:t>
      </w:r>
    </w:p>
    <w:p w:rsidR="005D3104" w:rsidRPr="003556FF" w:rsidRDefault="005D3104" w:rsidP="00A41277">
      <w:pPr>
        <w:widowControl w:val="0"/>
        <w:numPr>
          <w:ilvl w:val="0"/>
          <w:numId w:val="51"/>
        </w:numPr>
        <w:shd w:val="clear" w:color="auto" w:fill="FFFFFF"/>
        <w:tabs>
          <w:tab w:val="left" w:pos="1272"/>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Бахметьев Б.А. Влияние тироксина на отдельные этапы иммуногенеза</w:t>
      </w:r>
      <w:r w:rsidRPr="003556FF">
        <w:rPr>
          <w:spacing w:val="2"/>
          <w:sz w:val="28"/>
          <w:szCs w:val="28"/>
          <w:lang w:val="uk-UA"/>
        </w:rPr>
        <w:t xml:space="preserve"> //</w:t>
      </w:r>
      <w:r w:rsidRPr="003556FF">
        <w:rPr>
          <w:spacing w:val="2"/>
          <w:sz w:val="28"/>
          <w:szCs w:val="28"/>
        </w:rPr>
        <w:t xml:space="preserve"> Автореф. дис</w:t>
      </w:r>
      <w:r w:rsidRPr="003556FF">
        <w:rPr>
          <w:spacing w:val="2"/>
          <w:sz w:val="28"/>
          <w:szCs w:val="28"/>
          <w:lang w:val="uk-UA"/>
        </w:rPr>
        <w:t>с</w:t>
      </w:r>
      <w:r w:rsidRPr="003556FF">
        <w:rPr>
          <w:spacing w:val="2"/>
          <w:sz w:val="28"/>
          <w:szCs w:val="28"/>
        </w:rPr>
        <w:t>.</w:t>
      </w:r>
      <w:r w:rsidRPr="003556FF">
        <w:rPr>
          <w:spacing w:val="2"/>
          <w:sz w:val="28"/>
          <w:szCs w:val="28"/>
          <w:lang w:val="uk-UA"/>
        </w:rPr>
        <w:t xml:space="preserve"> ...</w:t>
      </w:r>
      <w:r w:rsidRPr="003556FF">
        <w:rPr>
          <w:spacing w:val="2"/>
          <w:sz w:val="28"/>
          <w:szCs w:val="28"/>
        </w:rPr>
        <w:t xml:space="preserve"> докт. мед. наук.</w:t>
      </w:r>
      <w:r w:rsidRPr="003556FF">
        <w:rPr>
          <w:spacing w:val="2"/>
          <w:sz w:val="28"/>
          <w:szCs w:val="28"/>
          <w:lang w:val="uk-UA"/>
        </w:rPr>
        <w:t xml:space="preserve"> –</w:t>
      </w:r>
      <w:r w:rsidRPr="003556FF">
        <w:rPr>
          <w:spacing w:val="2"/>
          <w:sz w:val="28"/>
          <w:szCs w:val="28"/>
        </w:rPr>
        <w:t xml:space="preserve"> Новосибирск</w:t>
      </w:r>
      <w:r w:rsidRPr="003556FF">
        <w:rPr>
          <w:spacing w:val="2"/>
          <w:sz w:val="28"/>
          <w:szCs w:val="28"/>
          <w:lang w:val="uk-UA"/>
        </w:rPr>
        <w:t>. –</w:t>
      </w:r>
      <w:r w:rsidRPr="003556FF">
        <w:rPr>
          <w:spacing w:val="2"/>
          <w:sz w:val="28"/>
          <w:szCs w:val="28"/>
        </w:rPr>
        <w:t xml:space="preserve"> 1996</w:t>
      </w:r>
      <w:r w:rsidRPr="003556FF">
        <w:rPr>
          <w:spacing w:val="2"/>
          <w:sz w:val="28"/>
          <w:szCs w:val="28"/>
          <w:lang w:val="uk-UA"/>
        </w:rPr>
        <w:t>. -</w:t>
      </w:r>
      <w:r w:rsidRPr="003556FF">
        <w:rPr>
          <w:spacing w:val="2"/>
          <w:sz w:val="28"/>
          <w:szCs w:val="28"/>
        </w:rPr>
        <w:t xml:space="preserve"> 21 с.</w:t>
      </w:r>
    </w:p>
    <w:p w:rsidR="005D3104" w:rsidRPr="003556FF" w:rsidRDefault="005D3104" w:rsidP="00A41277">
      <w:pPr>
        <w:widowControl w:val="0"/>
        <w:numPr>
          <w:ilvl w:val="0"/>
          <w:numId w:val="51"/>
        </w:numPr>
        <w:shd w:val="clear" w:color="auto" w:fill="FFFFFF"/>
        <w:tabs>
          <w:tab w:val="left" w:pos="1272"/>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Белецкая О.М. Лечение гипотиреоза с учетом фармакокинетики тиреоидных гормонов (лекция) //</w:t>
      </w:r>
      <w:r w:rsidRPr="003556FF">
        <w:rPr>
          <w:spacing w:val="2"/>
          <w:sz w:val="28"/>
          <w:szCs w:val="28"/>
          <w:lang w:val="uk-UA"/>
        </w:rPr>
        <w:t xml:space="preserve"> Проблеми ендокринної патології. – 2006. - № 1. – С. 93-99.</w:t>
      </w:r>
    </w:p>
    <w:p w:rsidR="005D3104" w:rsidRPr="003556FF" w:rsidRDefault="005D3104" w:rsidP="00A41277">
      <w:pPr>
        <w:widowControl w:val="0"/>
        <w:numPr>
          <w:ilvl w:val="0"/>
          <w:numId w:val="51"/>
        </w:numPr>
        <w:shd w:val="clear" w:color="auto" w:fill="FFFFFF"/>
        <w:tabs>
          <w:tab w:val="left" w:pos="1272"/>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Беришвили М.В. Профилактика и комплексная терапия фето-плацентарной недостаточности с использованием антиоксидантов-флавоноидов. //</w:t>
      </w:r>
      <w:r w:rsidRPr="003556FF">
        <w:rPr>
          <w:spacing w:val="2"/>
          <w:sz w:val="28"/>
          <w:szCs w:val="28"/>
        </w:rPr>
        <w:t xml:space="preserve"> Автореф. дис</w:t>
      </w:r>
      <w:r w:rsidRPr="003556FF">
        <w:rPr>
          <w:spacing w:val="2"/>
          <w:sz w:val="28"/>
          <w:szCs w:val="28"/>
          <w:lang w:val="uk-UA"/>
        </w:rPr>
        <w:t>с</w:t>
      </w:r>
      <w:r w:rsidRPr="003556FF">
        <w:rPr>
          <w:spacing w:val="2"/>
          <w:sz w:val="28"/>
          <w:szCs w:val="28"/>
        </w:rPr>
        <w:t>.</w:t>
      </w:r>
      <w:r w:rsidRPr="003556FF">
        <w:rPr>
          <w:spacing w:val="2"/>
          <w:sz w:val="28"/>
          <w:szCs w:val="28"/>
          <w:lang w:val="uk-UA"/>
        </w:rPr>
        <w:t xml:space="preserve"> ...</w:t>
      </w:r>
      <w:r w:rsidRPr="003556FF">
        <w:rPr>
          <w:spacing w:val="2"/>
          <w:sz w:val="28"/>
          <w:szCs w:val="28"/>
        </w:rPr>
        <w:t xml:space="preserve"> </w:t>
      </w:r>
      <w:r w:rsidRPr="003556FF">
        <w:rPr>
          <w:spacing w:val="2"/>
          <w:sz w:val="28"/>
          <w:szCs w:val="28"/>
          <w:lang w:val="uk-UA"/>
        </w:rPr>
        <w:t>канд</w:t>
      </w:r>
      <w:r w:rsidRPr="003556FF">
        <w:rPr>
          <w:spacing w:val="2"/>
          <w:sz w:val="28"/>
          <w:szCs w:val="28"/>
        </w:rPr>
        <w:t>. мед. наук.</w:t>
      </w:r>
      <w:r w:rsidRPr="003556FF">
        <w:rPr>
          <w:spacing w:val="2"/>
          <w:sz w:val="28"/>
          <w:szCs w:val="28"/>
          <w:lang w:val="uk-UA"/>
        </w:rPr>
        <w:t xml:space="preserve"> –</w:t>
      </w:r>
      <w:r w:rsidRPr="003556FF">
        <w:rPr>
          <w:spacing w:val="2"/>
          <w:sz w:val="28"/>
          <w:szCs w:val="28"/>
        </w:rPr>
        <w:t xml:space="preserve"> </w:t>
      </w:r>
      <w:r w:rsidRPr="003556FF">
        <w:rPr>
          <w:spacing w:val="2"/>
          <w:sz w:val="28"/>
          <w:szCs w:val="28"/>
          <w:lang w:val="uk-UA"/>
        </w:rPr>
        <w:t>Москва. –</w:t>
      </w:r>
      <w:r w:rsidRPr="003556FF">
        <w:rPr>
          <w:spacing w:val="2"/>
          <w:sz w:val="28"/>
          <w:szCs w:val="28"/>
        </w:rPr>
        <w:t xml:space="preserve"> </w:t>
      </w:r>
      <w:r w:rsidRPr="003556FF">
        <w:rPr>
          <w:spacing w:val="2"/>
          <w:sz w:val="28"/>
          <w:szCs w:val="28"/>
          <w:lang w:val="uk-UA"/>
        </w:rPr>
        <w:t>2007. -</w:t>
      </w:r>
      <w:r w:rsidRPr="003556FF">
        <w:rPr>
          <w:spacing w:val="2"/>
          <w:sz w:val="28"/>
          <w:szCs w:val="28"/>
        </w:rPr>
        <w:t xml:space="preserve"> 1</w:t>
      </w:r>
      <w:r w:rsidRPr="003556FF">
        <w:rPr>
          <w:spacing w:val="2"/>
          <w:sz w:val="28"/>
          <w:szCs w:val="28"/>
          <w:lang w:val="uk-UA"/>
        </w:rPr>
        <w:t>8</w:t>
      </w:r>
      <w:r w:rsidRPr="003556FF">
        <w:rPr>
          <w:spacing w:val="2"/>
          <w:sz w:val="28"/>
          <w:szCs w:val="28"/>
        </w:rPr>
        <w:t xml:space="preserve"> с.</w:t>
      </w:r>
    </w:p>
    <w:p w:rsidR="005D3104" w:rsidRPr="003556FF" w:rsidRDefault="005D3104" w:rsidP="00A41277">
      <w:pPr>
        <w:widowControl w:val="0"/>
        <w:numPr>
          <w:ilvl w:val="0"/>
          <w:numId w:val="51"/>
        </w:numPr>
        <w:shd w:val="clear" w:color="auto" w:fill="FFFFFF"/>
        <w:tabs>
          <w:tab w:val="left" w:pos="1272"/>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rPr>
        <w:lastRenderedPageBreak/>
        <w:t xml:space="preserve">Благосклонная Я.В., </w:t>
      </w:r>
      <w:r w:rsidRPr="003556FF">
        <w:rPr>
          <w:spacing w:val="2"/>
          <w:sz w:val="28"/>
          <w:szCs w:val="28"/>
          <w:lang w:val="uk-UA"/>
        </w:rPr>
        <w:t xml:space="preserve">Шляхто Е.В., </w:t>
      </w:r>
      <w:r w:rsidRPr="003556FF">
        <w:rPr>
          <w:spacing w:val="2"/>
          <w:sz w:val="28"/>
          <w:szCs w:val="28"/>
        </w:rPr>
        <w:t>Бабенко А.Ю. Эндокринология.-СПб.: Спец</w:t>
      </w:r>
      <w:r w:rsidRPr="003556FF">
        <w:rPr>
          <w:spacing w:val="2"/>
          <w:sz w:val="28"/>
          <w:szCs w:val="28"/>
          <w:lang w:val="uk-UA"/>
        </w:rPr>
        <w:t xml:space="preserve">. </w:t>
      </w:r>
      <w:r w:rsidRPr="003556FF">
        <w:rPr>
          <w:spacing w:val="2"/>
          <w:sz w:val="28"/>
          <w:szCs w:val="28"/>
        </w:rPr>
        <w:t>Лит, 2004. - 400 с.</w:t>
      </w:r>
    </w:p>
    <w:p w:rsidR="005D3104" w:rsidRPr="003556FF" w:rsidRDefault="005D3104" w:rsidP="00A41277">
      <w:pPr>
        <w:widowControl w:val="0"/>
        <w:numPr>
          <w:ilvl w:val="0"/>
          <w:numId w:val="51"/>
        </w:numPr>
        <w:shd w:val="clear" w:color="auto" w:fill="FFFFFF"/>
        <w:tabs>
          <w:tab w:val="left" w:pos="1272"/>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Боднар П.М., Михальчишин Г.П. Йододефіцитні захворювання та їх профілактика // Міжнародний ендокринологічний журнал. – 2006. - № 4 (6). – С. 33-35.</w:t>
      </w:r>
    </w:p>
    <w:p w:rsidR="005D3104" w:rsidRPr="003556FF" w:rsidRDefault="005D3104" w:rsidP="00A41277">
      <w:pPr>
        <w:widowControl w:val="0"/>
        <w:numPr>
          <w:ilvl w:val="0"/>
          <w:numId w:val="51"/>
        </w:numPr>
        <w:shd w:val="clear" w:color="auto" w:fill="FFFFFF"/>
        <w:tabs>
          <w:tab w:val="left" w:pos="0"/>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Болезни щитовидной железы. Пер. с англ. / Под ред. Л.И. Бравермана. - М.: Медицина, 2000. - 432 с.</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Боцюрко В.І. Проблема йодного дефіциту на Прикарпатті /</w:t>
      </w:r>
      <w:r w:rsidRPr="003556FF">
        <w:rPr>
          <w:spacing w:val="2"/>
          <w:sz w:val="28"/>
          <w:szCs w:val="28"/>
        </w:rPr>
        <w:t xml:space="preserve">/ </w:t>
      </w:r>
      <w:r w:rsidRPr="003556FF">
        <w:rPr>
          <w:spacing w:val="2"/>
          <w:sz w:val="28"/>
          <w:szCs w:val="28"/>
          <w:lang w:val="uk-UA"/>
        </w:rPr>
        <w:t xml:space="preserve">Ендокринологія. </w:t>
      </w:r>
      <w:r w:rsidRPr="003556FF">
        <w:rPr>
          <w:spacing w:val="2"/>
          <w:sz w:val="28"/>
          <w:szCs w:val="28"/>
        </w:rPr>
        <w:t xml:space="preserve">- 2001. - </w:t>
      </w:r>
      <w:r w:rsidRPr="003556FF">
        <w:rPr>
          <w:spacing w:val="2"/>
          <w:sz w:val="28"/>
          <w:szCs w:val="28"/>
          <w:lang w:val="uk-UA"/>
        </w:rPr>
        <w:t>Т.6, додаток</w:t>
      </w:r>
      <w:r w:rsidRPr="003556FF">
        <w:rPr>
          <w:spacing w:val="2"/>
          <w:sz w:val="28"/>
          <w:szCs w:val="28"/>
        </w:rPr>
        <w:t xml:space="preserve"> - С. </w:t>
      </w:r>
      <w:r w:rsidRPr="003556FF">
        <w:rPr>
          <w:spacing w:val="2"/>
          <w:sz w:val="28"/>
          <w:szCs w:val="28"/>
          <w:lang w:val="uk-UA"/>
        </w:rPr>
        <w:t>34</w:t>
      </w:r>
      <w:r w:rsidRPr="003556FF">
        <w:rPr>
          <w:spacing w:val="2"/>
          <w:sz w:val="28"/>
          <w:szCs w:val="28"/>
        </w:rPr>
        <w:t>.</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Бурлакова Е.Б. Биохимические механизмы действия антиоксидантов// V Всесоюзный биохимический съезд.- Москва, 198</w:t>
      </w:r>
      <w:r w:rsidRPr="003556FF">
        <w:rPr>
          <w:spacing w:val="2"/>
          <w:sz w:val="28"/>
          <w:szCs w:val="28"/>
          <w:lang w:val="uk-UA"/>
        </w:rPr>
        <w:t>6</w:t>
      </w:r>
      <w:r w:rsidRPr="003556FF">
        <w:rPr>
          <w:spacing w:val="2"/>
          <w:sz w:val="28"/>
          <w:szCs w:val="28"/>
        </w:rPr>
        <w:t>.- Т.1.- С.21-25.</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Бурумкулова Ф.Ф., Герасимов Г.А. Заболевания щитовидной железы и беременность // Проблемы эндокринологии. </w:t>
      </w:r>
      <w:r w:rsidRPr="003556FF">
        <w:rPr>
          <w:spacing w:val="2"/>
          <w:sz w:val="28"/>
          <w:szCs w:val="28"/>
          <w:lang w:val="uk-UA"/>
        </w:rPr>
        <w:t>-</w:t>
      </w:r>
      <w:r w:rsidRPr="003556FF">
        <w:rPr>
          <w:spacing w:val="2"/>
          <w:sz w:val="28"/>
          <w:szCs w:val="28"/>
        </w:rPr>
        <w:t xml:space="preserve"> 1998. </w:t>
      </w:r>
      <w:r w:rsidRPr="003556FF">
        <w:rPr>
          <w:spacing w:val="2"/>
          <w:sz w:val="28"/>
          <w:szCs w:val="28"/>
          <w:lang w:val="uk-UA"/>
        </w:rPr>
        <w:t>-</w:t>
      </w:r>
      <w:r w:rsidRPr="003556FF">
        <w:rPr>
          <w:spacing w:val="2"/>
          <w:sz w:val="28"/>
          <w:szCs w:val="28"/>
        </w:rPr>
        <w:t xml:space="preserve"> № 2. </w:t>
      </w:r>
      <w:r w:rsidRPr="003556FF">
        <w:rPr>
          <w:spacing w:val="2"/>
          <w:sz w:val="28"/>
          <w:szCs w:val="28"/>
          <w:lang w:val="uk-UA"/>
        </w:rPr>
        <w:t>-</w:t>
      </w:r>
      <w:r w:rsidRPr="003556FF">
        <w:rPr>
          <w:spacing w:val="2"/>
          <w:sz w:val="28"/>
          <w:szCs w:val="28"/>
        </w:rPr>
        <w:t xml:space="preserve"> С. 27-32.</w:t>
      </w:r>
    </w:p>
    <w:p w:rsidR="005D3104" w:rsidRPr="003556FF" w:rsidRDefault="005D3104" w:rsidP="00A41277">
      <w:pPr>
        <w:widowControl w:val="0"/>
        <w:numPr>
          <w:ilvl w:val="0"/>
          <w:numId w:val="51"/>
        </w:numPr>
        <w:shd w:val="clear" w:color="auto" w:fill="FFFFFF"/>
        <w:tabs>
          <w:tab w:val="left" w:pos="682"/>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Бычков В.И., Образцова Е.Е., Шамарин С.В. Диагностика и лечение хронической фетоплацентарной недостаточности // Акушерство и гинекология.- 1999.- №6.- С.3-6.</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Варламова Т.М., Шехтман М.М. Профилактика и лечение тиреоидной патологии во время беременности // Акушерство и гинекология. – 2002. - № 3. – С. 57-58.</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Вацеба А.О. Епідеміологія йододефіцитних захворювань у карпатському регіоні // Автореф. дис</w:t>
      </w:r>
      <w:r w:rsidRPr="003556FF">
        <w:rPr>
          <w:spacing w:val="2"/>
          <w:sz w:val="28"/>
          <w:szCs w:val="28"/>
        </w:rPr>
        <w:t xml:space="preserve">. ... канд. мед. наук. – </w:t>
      </w:r>
      <w:r w:rsidRPr="003556FF">
        <w:rPr>
          <w:spacing w:val="2"/>
          <w:sz w:val="28"/>
          <w:szCs w:val="28"/>
          <w:lang w:val="uk-UA"/>
        </w:rPr>
        <w:t>Київ</w:t>
      </w:r>
      <w:r w:rsidRPr="003556FF">
        <w:rPr>
          <w:spacing w:val="2"/>
          <w:sz w:val="28"/>
          <w:szCs w:val="28"/>
        </w:rPr>
        <w:t>. - 200</w:t>
      </w:r>
      <w:r w:rsidRPr="003556FF">
        <w:rPr>
          <w:spacing w:val="2"/>
          <w:sz w:val="28"/>
          <w:szCs w:val="28"/>
          <w:lang w:val="uk-UA"/>
        </w:rPr>
        <w:t>4</w:t>
      </w:r>
      <w:r w:rsidRPr="003556FF">
        <w:rPr>
          <w:spacing w:val="2"/>
          <w:sz w:val="28"/>
          <w:szCs w:val="28"/>
        </w:rPr>
        <w:t>.</w:t>
      </w:r>
      <w:r w:rsidRPr="003556FF">
        <w:rPr>
          <w:spacing w:val="2"/>
          <w:sz w:val="28"/>
          <w:szCs w:val="28"/>
          <w:lang w:val="uk-UA"/>
        </w:rPr>
        <w:t xml:space="preserve"> -</w:t>
      </w:r>
      <w:r w:rsidRPr="003556FF">
        <w:rPr>
          <w:spacing w:val="2"/>
          <w:sz w:val="28"/>
          <w:szCs w:val="28"/>
        </w:rPr>
        <w:t xml:space="preserve"> 2</w:t>
      </w:r>
      <w:r w:rsidRPr="003556FF">
        <w:rPr>
          <w:spacing w:val="2"/>
          <w:sz w:val="28"/>
          <w:szCs w:val="28"/>
          <w:lang w:val="uk-UA"/>
        </w:rPr>
        <w:t>0</w:t>
      </w:r>
      <w:r w:rsidRPr="003556FF">
        <w:rPr>
          <w:spacing w:val="2"/>
          <w:sz w:val="28"/>
          <w:szCs w:val="28"/>
        </w:rPr>
        <w:t xml:space="preserve"> с.</w:t>
      </w:r>
    </w:p>
    <w:p w:rsidR="005D3104" w:rsidRPr="003556FF" w:rsidRDefault="005D3104" w:rsidP="00A41277">
      <w:pPr>
        <w:widowControl w:val="0"/>
        <w:numPr>
          <w:ilvl w:val="0"/>
          <w:numId w:val="51"/>
        </w:numPr>
        <w:shd w:val="clear" w:color="auto" w:fill="FFFFFF"/>
        <w:tabs>
          <w:tab w:val="left" w:pos="682"/>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Вдовиченко Ю.П., Шадлун Д.Р. Прогнозирование и профилактика перинатальных потерь // Международный медицинский журнал. - 2002.- Т.8, №4.- С.96-99.</w:t>
      </w:r>
    </w:p>
    <w:p w:rsidR="005D3104" w:rsidRPr="003556FF" w:rsidRDefault="005D3104" w:rsidP="00A41277">
      <w:pPr>
        <w:widowControl w:val="0"/>
        <w:numPr>
          <w:ilvl w:val="0"/>
          <w:numId w:val="51"/>
        </w:numPr>
        <w:shd w:val="clear" w:color="auto" w:fill="FFFFFF"/>
        <w:tabs>
          <w:tab w:val="left" w:pos="677"/>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 xml:space="preserve">Ведение беременности и родов при фетоплацентарной недостатности // Под ред. Ю.С.Паращука, О.В.Грищенко.- </w:t>
      </w:r>
      <w:r w:rsidRPr="003556FF">
        <w:rPr>
          <w:spacing w:val="2"/>
          <w:sz w:val="28"/>
          <w:szCs w:val="28"/>
          <w:lang w:val="en-US"/>
        </w:rPr>
        <w:t>X</w:t>
      </w:r>
      <w:r w:rsidRPr="003556FF">
        <w:rPr>
          <w:spacing w:val="2"/>
          <w:sz w:val="28"/>
          <w:szCs w:val="28"/>
        </w:rPr>
        <w:t xml:space="preserve">.: </w:t>
      </w:r>
      <w:r w:rsidRPr="003556FF">
        <w:rPr>
          <w:spacing w:val="2"/>
          <w:sz w:val="28"/>
          <w:szCs w:val="28"/>
          <w:lang w:val="uk-UA"/>
        </w:rPr>
        <w:t>Торнадо, 2001.- 116 с.</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Великолуг К.А. Функциональные механизмы взаимодействия системы гипофиз-щитовидная железа и фето-плацентарного комплекса у беременных женщин с тиреопатиями в условиях Европейского Севера </w:t>
      </w:r>
      <w:r w:rsidRPr="003556FF">
        <w:rPr>
          <w:spacing w:val="2"/>
          <w:sz w:val="28"/>
          <w:szCs w:val="28"/>
          <w:lang w:val="uk-UA"/>
        </w:rPr>
        <w:t>// Автореф. дис</w:t>
      </w:r>
      <w:r w:rsidRPr="003556FF">
        <w:rPr>
          <w:spacing w:val="2"/>
          <w:sz w:val="28"/>
          <w:szCs w:val="28"/>
        </w:rPr>
        <w:t>. ... канд. мед. наук. – Архангельск. - 1997.</w:t>
      </w:r>
      <w:r w:rsidRPr="003556FF">
        <w:rPr>
          <w:spacing w:val="2"/>
          <w:sz w:val="28"/>
          <w:szCs w:val="28"/>
          <w:lang w:val="uk-UA"/>
        </w:rPr>
        <w:t xml:space="preserve"> -</w:t>
      </w:r>
      <w:r w:rsidRPr="003556FF">
        <w:rPr>
          <w:spacing w:val="2"/>
          <w:sz w:val="28"/>
          <w:szCs w:val="28"/>
        </w:rPr>
        <w:t xml:space="preserve"> 18 с.</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Вендзилович Ю.М. і співав. Патологія щитоподібної залози у Львівській </w:t>
      </w:r>
      <w:r w:rsidRPr="003556FF">
        <w:rPr>
          <w:spacing w:val="2"/>
          <w:sz w:val="28"/>
          <w:szCs w:val="28"/>
          <w:lang w:val="uk-UA"/>
        </w:rPr>
        <w:lastRenderedPageBreak/>
        <w:t>області /</w:t>
      </w:r>
      <w:r w:rsidRPr="003556FF">
        <w:rPr>
          <w:spacing w:val="2"/>
          <w:sz w:val="28"/>
          <w:szCs w:val="28"/>
        </w:rPr>
        <w:t xml:space="preserve">/ </w:t>
      </w:r>
      <w:r w:rsidRPr="003556FF">
        <w:rPr>
          <w:spacing w:val="2"/>
          <w:sz w:val="28"/>
          <w:szCs w:val="28"/>
          <w:lang w:val="uk-UA"/>
        </w:rPr>
        <w:t xml:space="preserve">Ендокринологія. </w:t>
      </w:r>
      <w:r w:rsidRPr="003556FF">
        <w:rPr>
          <w:spacing w:val="2"/>
          <w:sz w:val="28"/>
          <w:szCs w:val="28"/>
        </w:rPr>
        <w:t xml:space="preserve">- 2001. - </w:t>
      </w:r>
      <w:r w:rsidRPr="003556FF">
        <w:rPr>
          <w:spacing w:val="2"/>
          <w:sz w:val="28"/>
          <w:szCs w:val="28"/>
          <w:lang w:val="uk-UA"/>
        </w:rPr>
        <w:t>Т.6, додаток</w:t>
      </w:r>
      <w:r w:rsidRPr="003556FF">
        <w:rPr>
          <w:spacing w:val="2"/>
          <w:sz w:val="28"/>
          <w:szCs w:val="28"/>
        </w:rPr>
        <w:t xml:space="preserve"> - С. </w:t>
      </w:r>
      <w:r w:rsidRPr="003556FF">
        <w:rPr>
          <w:spacing w:val="2"/>
          <w:sz w:val="28"/>
          <w:szCs w:val="28"/>
          <w:lang w:val="uk-UA"/>
        </w:rPr>
        <w:t>4</w:t>
      </w:r>
      <w:r w:rsidRPr="003556FF">
        <w:rPr>
          <w:spacing w:val="2"/>
          <w:sz w:val="28"/>
          <w:szCs w:val="28"/>
        </w:rPr>
        <w:t>7.</w:t>
      </w:r>
    </w:p>
    <w:p w:rsidR="005D3104" w:rsidRPr="003556FF" w:rsidRDefault="005D3104" w:rsidP="00A41277">
      <w:pPr>
        <w:widowControl w:val="0"/>
        <w:numPr>
          <w:ilvl w:val="0"/>
          <w:numId w:val="51"/>
        </w:numPr>
        <w:shd w:val="clear" w:color="auto" w:fill="FFFFFF"/>
        <w:tabs>
          <w:tab w:val="left" w:pos="350"/>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Владимиров Ю.А. Свободн</w:t>
      </w:r>
      <w:r w:rsidRPr="003556FF">
        <w:rPr>
          <w:spacing w:val="2"/>
          <w:sz w:val="28"/>
          <w:szCs w:val="28"/>
        </w:rPr>
        <w:t>ы</w:t>
      </w:r>
      <w:r w:rsidRPr="003556FF">
        <w:rPr>
          <w:spacing w:val="2"/>
          <w:sz w:val="28"/>
          <w:szCs w:val="28"/>
          <w:lang w:val="uk-UA"/>
        </w:rPr>
        <w:t>е радикалы и антиоксиданты // Вестник Российской АМН.- 1998.- №7.- С.43-51.</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Владимиров Ю.А., Арчаков А.И. Перекисное окисление липидов в биологических мембранах.- М.: Наука.- 1972.- 252с.</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Власова Т.А. Особенности течения беременности, родов и неонатального периода при заболеваниях щитовидной желез</w:t>
      </w:r>
      <w:r w:rsidRPr="003556FF">
        <w:rPr>
          <w:spacing w:val="2"/>
          <w:sz w:val="28"/>
          <w:szCs w:val="28"/>
        </w:rPr>
        <w:t>ы</w:t>
      </w:r>
      <w:r w:rsidRPr="003556FF">
        <w:rPr>
          <w:spacing w:val="2"/>
          <w:sz w:val="28"/>
          <w:szCs w:val="28"/>
          <w:lang w:val="uk-UA"/>
        </w:rPr>
        <w:t xml:space="preserve"> у жительниц Карелии // </w:t>
      </w:r>
      <w:r w:rsidRPr="003556FF">
        <w:rPr>
          <w:spacing w:val="2"/>
          <w:sz w:val="28"/>
          <w:szCs w:val="28"/>
        </w:rPr>
        <w:t>Ав</w:t>
      </w:r>
      <w:r w:rsidRPr="003556FF">
        <w:rPr>
          <w:spacing w:val="2"/>
          <w:sz w:val="28"/>
          <w:szCs w:val="28"/>
          <w:lang w:val="uk-UA"/>
        </w:rPr>
        <w:t>то</w:t>
      </w:r>
      <w:r w:rsidRPr="003556FF">
        <w:rPr>
          <w:spacing w:val="2"/>
          <w:sz w:val="28"/>
          <w:szCs w:val="28"/>
        </w:rPr>
        <w:t xml:space="preserve">реф. дисс. ... </w:t>
      </w:r>
      <w:r w:rsidRPr="003556FF">
        <w:rPr>
          <w:spacing w:val="2"/>
          <w:sz w:val="28"/>
          <w:szCs w:val="28"/>
          <w:lang w:val="uk-UA"/>
        </w:rPr>
        <w:t>канд</w:t>
      </w:r>
      <w:r w:rsidRPr="003556FF">
        <w:rPr>
          <w:spacing w:val="2"/>
          <w:sz w:val="28"/>
          <w:szCs w:val="28"/>
        </w:rPr>
        <w:t xml:space="preserve">. мед. наук. </w:t>
      </w:r>
      <w:r w:rsidRPr="003556FF">
        <w:rPr>
          <w:spacing w:val="2"/>
          <w:sz w:val="28"/>
          <w:szCs w:val="28"/>
          <w:lang w:val="uk-UA"/>
        </w:rPr>
        <w:t>Санкт-Петербург</w:t>
      </w:r>
      <w:r w:rsidRPr="003556FF">
        <w:rPr>
          <w:spacing w:val="2"/>
          <w:sz w:val="28"/>
          <w:szCs w:val="28"/>
        </w:rPr>
        <w:t xml:space="preserve">. </w:t>
      </w:r>
      <w:r w:rsidRPr="003556FF">
        <w:rPr>
          <w:spacing w:val="2"/>
          <w:sz w:val="28"/>
          <w:szCs w:val="28"/>
          <w:lang w:val="uk-UA"/>
        </w:rPr>
        <w:t>1999</w:t>
      </w:r>
      <w:r w:rsidRPr="003556FF">
        <w:rPr>
          <w:spacing w:val="2"/>
          <w:sz w:val="28"/>
          <w:szCs w:val="28"/>
        </w:rPr>
        <w:t xml:space="preserve">. </w:t>
      </w:r>
      <w:r w:rsidRPr="003556FF">
        <w:rPr>
          <w:spacing w:val="2"/>
          <w:sz w:val="28"/>
          <w:szCs w:val="28"/>
          <w:lang w:val="uk-UA"/>
        </w:rPr>
        <w:t>- 23</w:t>
      </w:r>
      <w:r w:rsidRPr="003556FF">
        <w:rPr>
          <w:spacing w:val="2"/>
          <w:sz w:val="28"/>
          <w:szCs w:val="28"/>
        </w:rPr>
        <w:t xml:space="preserve"> с.</w:t>
      </w:r>
    </w:p>
    <w:p w:rsidR="005D3104" w:rsidRPr="003556FF" w:rsidRDefault="005D3104" w:rsidP="00A41277">
      <w:pPr>
        <w:widowControl w:val="0"/>
        <w:numPr>
          <w:ilvl w:val="0"/>
          <w:numId w:val="51"/>
        </w:numPr>
        <w:shd w:val="clear" w:color="auto" w:fill="FFFFFF"/>
        <w:tabs>
          <w:tab w:val="left" w:pos="350"/>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Внутриутробная задержка развития плода. Ведение беременности и родов / Г.М.Савельева, Р.И.Шалина, З.М.Керимова, С.А.Калашников, О.Б.Панина // Акушерство и гинекология.- 1999.- № 3.- С.10-15.</w:t>
      </w:r>
    </w:p>
    <w:p w:rsidR="005D3104" w:rsidRPr="003556FF" w:rsidRDefault="005D3104" w:rsidP="00A41277">
      <w:pPr>
        <w:widowControl w:val="0"/>
        <w:numPr>
          <w:ilvl w:val="0"/>
          <w:numId w:val="51"/>
        </w:numPr>
        <w:shd w:val="clear" w:color="auto" w:fill="FFFFFF"/>
        <w:tabs>
          <w:tab w:val="left" w:pos="1291"/>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Волдина Е.</w:t>
      </w:r>
      <w:r w:rsidRPr="003556FF">
        <w:rPr>
          <w:spacing w:val="2"/>
          <w:sz w:val="28"/>
          <w:szCs w:val="28"/>
        </w:rPr>
        <w:t>А. Заболевания щитовидной железы. - СПб.: Питер, 2001.-416 с.</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Воробьев П.А. Анемический синдром в клинической практике. -</w:t>
      </w:r>
      <w:r w:rsidRPr="003556FF">
        <w:rPr>
          <w:spacing w:val="2"/>
          <w:sz w:val="28"/>
          <w:szCs w:val="28"/>
          <w:lang w:val="uk-UA"/>
        </w:rPr>
        <w:t xml:space="preserve"> </w:t>
      </w:r>
      <w:r w:rsidRPr="003556FF">
        <w:rPr>
          <w:spacing w:val="2"/>
          <w:sz w:val="28"/>
          <w:szCs w:val="28"/>
        </w:rPr>
        <w:t>М.:Ньюдиамед, 2001. - 168 с.</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Гаврилина Н.А. Изменения тиреоидного гомеостаза у беременных с</w:t>
      </w:r>
      <w:r w:rsidRPr="003556FF">
        <w:rPr>
          <w:spacing w:val="2"/>
          <w:sz w:val="28"/>
          <w:szCs w:val="28"/>
          <w:lang w:val="uk-UA"/>
        </w:rPr>
        <w:t xml:space="preserve"> </w:t>
      </w:r>
      <w:r w:rsidRPr="003556FF">
        <w:rPr>
          <w:spacing w:val="2"/>
          <w:sz w:val="28"/>
          <w:szCs w:val="28"/>
        </w:rPr>
        <w:t>недостаточностью щитовидной железы // Материалы Пироговской</w:t>
      </w:r>
      <w:r w:rsidRPr="003556FF">
        <w:rPr>
          <w:spacing w:val="2"/>
          <w:sz w:val="28"/>
          <w:szCs w:val="28"/>
          <w:lang w:val="uk-UA"/>
        </w:rPr>
        <w:t xml:space="preserve"> </w:t>
      </w:r>
      <w:r w:rsidRPr="003556FF">
        <w:rPr>
          <w:spacing w:val="2"/>
          <w:sz w:val="28"/>
          <w:szCs w:val="28"/>
        </w:rPr>
        <w:t>межвузовской научной конференции студентов и молодых учёных /Вестник РГМУ. - 2000. - № 2 (12). - С. 87.</w:t>
      </w:r>
    </w:p>
    <w:p w:rsidR="005D3104" w:rsidRPr="003556FF" w:rsidRDefault="005D3104" w:rsidP="00A41277">
      <w:pPr>
        <w:widowControl w:val="0"/>
        <w:numPr>
          <w:ilvl w:val="0"/>
          <w:numId w:val="51"/>
        </w:numPr>
        <w:shd w:val="clear" w:color="auto" w:fill="FFFFFF"/>
        <w:tabs>
          <w:tab w:val="left" w:pos="350"/>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Гадиева Ф.Г. Взаимосвязь иммунной и эндокринной систем у женщин репродуктивного возраста //Акушерство и гинекология.- 2001.-№1.- СІ 1-13.</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Гайструк Н.А., Гайструк А.Н. Морфологічні та гістологічні зміни плаценти у жінок з фетоплацентарною недостатністю при гестозах вагітних // Вісник морфології. – 2002. - № 2. – С. 261-263.</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Гаркунова Л.В. </w:t>
      </w:r>
      <w:r w:rsidRPr="003556FF">
        <w:rPr>
          <w:spacing w:val="2"/>
          <w:sz w:val="28"/>
          <w:szCs w:val="28"/>
        </w:rPr>
        <w:t>Тиреоидные гормоны в регуляции сердечной деятельности // Терапевтический архив. – 2005. - № 12. – С. 95-96.</w:t>
      </w:r>
    </w:p>
    <w:p w:rsidR="005D3104" w:rsidRPr="003556FF" w:rsidRDefault="005D3104" w:rsidP="00A41277">
      <w:pPr>
        <w:widowControl w:val="0"/>
        <w:numPr>
          <w:ilvl w:val="0"/>
          <w:numId w:val="51"/>
        </w:numPr>
        <w:shd w:val="clear" w:color="auto" w:fill="FFFFFF"/>
        <w:tabs>
          <w:tab w:val="left" w:pos="0"/>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Герасимов Г.А. Лабораторные методы в диагностике заболеваний щитовидной железы // Клин. лаб. диагностика. - 1998. - №6. - С. 25-34.</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Герасимов Г.А. Эпидемиология, профилактика и лечение йоддефицитных заболеваний в Российской Федерации // Тироид Россия. - 1997. - С. 39 - 40.</w:t>
      </w:r>
    </w:p>
    <w:p w:rsidR="005D3104" w:rsidRPr="003556FF" w:rsidRDefault="005D3104" w:rsidP="00A41277">
      <w:pPr>
        <w:widowControl w:val="0"/>
        <w:numPr>
          <w:ilvl w:val="0"/>
          <w:numId w:val="51"/>
        </w:numPr>
        <w:shd w:val="clear" w:color="auto" w:fill="FFFFFF"/>
        <w:tabs>
          <w:tab w:val="left" w:pos="350"/>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 xml:space="preserve">Герасимович Г.И. Плацентарная недостаточность // Здравоохранение </w:t>
      </w:r>
      <w:r w:rsidRPr="003556FF">
        <w:rPr>
          <w:spacing w:val="2"/>
          <w:sz w:val="28"/>
          <w:szCs w:val="28"/>
          <w:lang w:val="uk-UA"/>
        </w:rPr>
        <w:lastRenderedPageBreak/>
        <w:t>Беларуси,- 1999.-№9.-С.12-17.</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Геряк С.М. Стан систолічної та діастолічної функції міокарду у вагітних із субклінічним гіпотиреозом // Матеріали всеукраїнської науково-практичної конференції „Здобутки та перспективи внутрішньої медицини”.- Тернопіль, 2006.- С. 44.</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Гипофункция щитовидной железы и беременность (обзор) / Мурашко Л.Е. и соавт. // Проблемы беременности. – 2000. - № 2. – С. 3-10.</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Гистология / Под ред. Ю.А. Афанасьева, Н.А. Юриной. - М.: Медицина, 2001. - 744 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Глазков І.С. Імунологічні аспекти фетоплацентарної недостатності // Буков. мед. вісн. - 2001. - Т5, № 4. - С. 45-47.</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Гланц С. Медико-биологическая статистика / пер. с англ. -М.: Практика, 1998. - 459 с.</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Г</w:t>
      </w:r>
      <w:r w:rsidRPr="003556FF">
        <w:rPr>
          <w:spacing w:val="2"/>
          <w:sz w:val="28"/>
          <w:szCs w:val="28"/>
          <w:lang w:val="uk-UA"/>
        </w:rPr>
        <w:t>лин</w:t>
      </w:r>
      <w:r w:rsidRPr="003556FF">
        <w:rPr>
          <w:spacing w:val="2"/>
          <w:sz w:val="28"/>
          <w:szCs w:val="28"/>
        </w:rPr>
        <w:t>оэр Д. Функция щитовидной железы матери и новорожденного при легкой йодной недостаточности.</w:t>
      </w:r>
      <w:r w:rsidRPr="003556FF">
        <w:rPr>
          <w:spacing w:val="2"/>
          <w:sz w:val="28"/>
          <w:szCs w:val="28"/>
          <w:lang w:val="uk-UA"/>
        </w:rPr>
        <w:t xml:space="preserve"> //</w:t>
      </w:r>
      <w:r w:rsidRPr="003556FF">
        <w:rPr>
          <w:spacing w:val="2"/>
          <w:sz w:val="28"/>
          <w:szCs w:val="28"/>
        </w:rPr>
        <w:t xml:space="preserve"> Тироид Россия. 1997</w:t>
      </w:r>
      <w:r w:rsidRPr="003556FF">
        <w:rPr>
          <w:spacing w:val="2"/>
          <w:sz w:val="28"/>
          <w:szCs w:val="28"/>
          <w:lang w:val="uk-UA"/>
        </w:rPr>
        <w:t>. – С.</w:t>
      </w:r>
      <w:r w:rsidRPr="003556FF">
        <w:rPr>
          <w:spacing w:val="2"/>
          <w:sz w:val="28"/>
          <w:szCs w:val="28"/>
        </w:rPr>
        <w:t xml:space="preserve"> 19-26.</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Гублер Е.В., Генкин А.А. применение непараметрических критериев статистики в медико-биологических исследованиях. – Л.: Медицина.- 1973.- 141 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Губський І.Ю. Молекулярні аспекти хімічної екології: вільнорадикальні механізми токсичної загибелі клітини // Проблеми екології та медицини.- 1997.-Т.1,№1.-С.6-9.</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Гуморальные и клеточные иммунные факторы при аутоиммунном тиреоидите / Потемкина Е.Е., Рафибеков Д.С., Фомина Е.Е и соавт. // Проблемы эндокринол. - 1995. - Т.41,№1. - С.9-12.</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Гусев В.А., Панченко Л.Р. Супероксидный радикал и супероксиддисмутаза в свободнорадикальной теории старения (обзор) // Вопросы медицинской химии. – 1982. – Т.28, № 4. – С. 8-25.</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Давиденко І.С. Морфометричні параметри мікроциркуляції в термінальних ворсинах при гістологічних ознаках незрілості плаценти у 37-40 тижнів вагітності // Буковинський медичний вісник.- 2002.- №2-3.- С.33-36.</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Дашкевич В.Е.,</w:t>
      </w:r>
      <w:r w:rsidRPr="003556FF">
        <w:rPr>
          <w:spacing w:val="2"/>
          <w:sz w:val="28"/>
          <w:szCs w:val="28"/>
          <w:lang w:val="uk-UA"/>
        </w:rPr>
        <w:t xml:space="preserve"> </w:t>
      </w:r>
      <w:r w:rsidRPr="003556FF">
        <w:rPr>
          <w:spacing w:val="2"/>
          <w:sz w:val="28"/>
          <w:szCs w:val="28"/>
        </w:rPr>
        <w:t xml:space="preserve">Герзанич С.Е. Влияние йодного дефицита на плод и </w:t>
      </w:r>
      <w:r w:rsidRPr="003556FF">
        <w:rPr>
          <w:spacing w:val="2"/>
          <w:sz w:val="28"/>
          <w:szCs w:val="28"/>
        </w:rPr>
        <w:lastRenderedPageBreak/>
        <w:t>новородженного // Международный медицинский журнал. – 2005. - № 4 .- С. 56-60.</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Дашкевич В.Е., Давыдова Ю.В. Современные аспекты гормонального обеспечения физиологической беременности // Здоровье женщины. – 2004. - №2 (18). – С. 34-36.</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 xml:space="preserve">Дашкевич В.Є., Янюта </w:t>
      </w:r>
      <w:r w:rsidRPr="003556FF">
        <w:rPr>
          <w:spacing w:val="2"/>
          <w:sz w:val="28"/>
          <w:szCs w:val="28"/>
          <w:lang w:val="en-US"/>
        </w:rPr>
        <w:t>CM</w:t>
      </w:r>
      <w:r w:rsidRPr="003556FF">
        <w:rPr>
          <w:spacing w:val="2"/>
          <w:sz w:val="28"/>
          <w:szCs w:val="28"/>
          <w:lang w:val="uk-UA"/>
        </w:rPr>
        <w:t>., Двуліт М.П. Акушерська тактика при затримці розвитку плода // Збірник наукових праць Асоціації акушерів-гінекологів України.- К.: "Фенікс", 2001.- С. 199-202.</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Дедов И.И., Мельниченко Г.А., Фадеев В.В. Эндокринология. - М.: Медицина, 2000. - 624 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Деланж Ф. Неонатальный скрининг врожденного гипотиреоза: результаты и перспектива // Проблемы эндокринологии. – 2000. – Т.46, №1. – С. 37-46.</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Демина</w:t>
      </w:r>
      <w:r w:rsidRPr="003556FF">
        <w:rPr>
          <w:spacing w:val="2"/>
          <w:sz w:val="28"/>
          <w:szCs w:val="28"/>
        </w:rPr>
        <w:t xml:space="preserve"> Т.Н., Асмолова Н.В. Профилактика гестационных осложнений у женщин с диффузным зобом //</w:t>
      </w:r>
      <w:r w:rsidRPr="003556FF">
        <w:rPr>
          <w:spacing w:val="2"/>
          <w:sz w:val="28"/>
          <w:szCs w:val="28"/>
          <w:lang w:val="uk-UA"/>
        </w:rPr>
        <w:t>Український медичний альманах. – 2005. - № 2. – С. 54-56.</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Демина Т.Н., Джеломанова С.А. Иммунологические аспекти синдрома задержки внутриутробного развития плода (обзор литературы) // Медико-соціальні проблеми сім'ї.- 2001.- Том 6, №1.- С.73-80.</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Демина Т.Н., Джеломанова С.А. Клинико-иммунологические особенности адаптации новорожденных с синдромом задержки внутриутробного развития плода // Буковинський медичний вісник.- 2001.- №2-3.- С.57-59.</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Демина Т.Н., Джеломанова С.А. Тактика ведення пациенток группы риска по. возникновению синдрома задержки развития плода // Медико-соціальні проблеми сім'ї.- 2000.- Том 5, №4.- С.92-95.</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Диагностика заболеваний щитовидной железы / Под ред. А.П. Калинина. - М.: Медицина, 2005. - 192 с.</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Дисфункция щитовидной железы и беременность </w:t>
      </w:r>
      <w:r w:rsidRPr="003556FF">
        <w:rPr>
          <w:spacing w:val="2"/>
          <w:sz w:val="28"/>
          <w:szCs w:val="28"/>
          <w:lang w:val="uk-UA"/>
        </w:rPr>
        <w:t xml:space="preserve">/ </w:t>
      </w:r>
      <w:r w:rsidRPr="003556FF">
        <w:rPr>
          <w:spacing w:val="2"/>
          <w:sz w:val="28"/>
          <w:szCs w:val="28"/>
        </w:rPr>
        <w:t>Варламова Т.М. и соавт. // Гинекология. – 2001. – Т. 3, № 2. – С. 64-66.</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Добровольская Л.М., </w:t>
      </w:r>
      <w:r w:rsidRPr="003556FF">
        <w:rPr>
          <w:spacing w:val="2"/>
          <w:sz w:val="28"/>
          <w:szCs w:val="28"/>
          <w:lang w:val="uk-UA"/>
        </w:rPr>
        <w:t xml:space="preserve">Халимов Ю.Ш. </w:t>
      </w:r>
      <w:r w:rsidRPr="003556FF">
        <w:rPr>
          <w:spacing w:val="2"/>
          <w:sz w:val="28"/>
          <w:szCs w:val="28"/>
        </w:rPr>
        <w:t>Взаимосвязь между показателями артериального давления и секрецией инсулина у больных гипотиреозом // Артериал. гипертензия.</w:t>
      </w:r>
      <w:r w:rsidRPr="003556FF">
        <w:rPr>
          <w:spacing w:val="2"/>
          <w:sz w:val="28"/>
          <w:szCs w:val="28"/>
          <w:lang w:val="uk-UA"/>
        </w:rPr>
        <w:t xml:space="preserve"> –</w:t>
      </w:r>
      <w:r w:rsidRPr="003556FF">
        <w:rPr>
          <w:spacing w:val="2"/>
          <w:sz w:val="28"/>
          <w:szCs w:val="28"/>
        </w:rPr>
        <w:t xml:space="preserve"> 1993</w:t>
      </w:r>
      <w:r w:rsidRPr="003556FF">
        <w:rPr>
          <w:spacing w:val="2"/>
          <w:sz w:val="28"/>
          <w:szCs w:val="28"/>
          <w:lang w:val="uk-UA"/>
        </w:rPr>
        <w:t>. –</w:t>
      </w:r>
      <w:r w:rsidRPr="003556FF">
        <w:rPr>
          <w:spacing w:val="2"/>
          <w:sz w:val="28"/>
          <w:szCs w:val="28"/>
        </w:rPr>
        <w:t xml:space="preserve"> </w:t>
      </w:r>
      <w:r w:rsidRPr="003556FF">
        <w:rPr>
          <w:spacing w:val="2"/>
          <w:sz w:val="28"/>
          <w:szCs w:val="28"/>
          <w:lang w:val="uk-UA"/>
        </w:rPr>
        <w:t>Т.</w:t>
      </w:r>
      <w:r w:rsidRPr="003556FF">
        <w:rPr>
          <w:spacing w:val="2"/>
          <w:sz w:val="28"/>
          <w:szCs w:val="28"/>
        </w:rPr>
        <w:t>3, № 1</w:t>
      </w:r>
      <w:r w:rsidRPr="003556FF">
        <w:rPr>
          <w:spacing w:val="2"/>
          <w:sz w:val="28"/>
          <w:szCs w:val="28"/>
          <w:lang w:val="uk-UA"/>
        </w:rPr>
        <w:t>. -</w:t>
      </w:r>
      <w:r w:rsidRPr="003556FF">
        <w:rPr>
          <w:spacing w:val="2"/>
          <w:sz w:val="28"/>
          <w:szCs w:val="28"/>
        </w:rPr>
        <w:t xml:space="preserve"> </w:t>
      </w:r>
      <w:r w:rsidRPr="003556FF">
        <w:rPr>
          <w:spacing w:val="2"/>
          <w:sz w:val="28"/>
          <w:szCs w:val="28"/>
          <w:lang w:val="uk-UA"/>
        </w:rPr>
        <w:t>С</w:t>
      </w:r>
      <w:r w:rsidRPr="003556FF">
        <w:rPr>
          <w:spacing w:val="2"/>
          <w:sz w:val="28"/>
          <w:szCs w:val="28"/>
        </w:rPr>
        <w:t>. 24.</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lastRenderedPageBreak/>
        <w:t>Доплерометрія матково-плацентарного, плідно-плацентарного кровоплину при фізіологічній вагітності і у жінок з затримкою розвитку і росту плода / І.І.Гудивок, М.А.Лизин, О.М.Макарчук, С.С.Стоцький, В.О.Лоза, М.І.Прудников // Науковий вісник Ужгородського університету. Серія МЕДИЦИНА.-2002.-Випуск 17.-С.183-186.</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Дранник Г.Н. Клиническая иммунология и аллергология: Учебное пособие.- Одесса: Астропринт, 1999.- 604 с.</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Древаль</w:t>
      </w:r>
      <w:r w:rsidRPr="003556FF">
        <w:rPr>
          <w:spacing w:val="2"/>
          <w:sz w:val="28"/>
          <w:szCs w:val="28"/>
        </w:rPr>
        <w:t xml:space="preserve"> А.В., Шестакова Т.П., Нечаева О.А. Эффективность йодной профилактики у беременных с диффузным нетоксическим зобом в районе с легким йодным дефицитом // Проблемы эндокринологии. – 2006. – Т.52, №1. – С. 19-22.</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Дубинина Е.Е., Сальникова Л.А., Ефимов Л.Ф. Роль СОД в окислительных процессах клетки и метод определения ее в биологичесих метериалах// Лаб. дело.- 1983.- №10.- С.30- 34.</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Дубинина И.И., Филимонова А.Ю. Динамика показателей липидного спектра при субклиническом и явном гипотиреозе // Нервная система и беременность: Сб. Научн. Трудов. – Рязань. – 1996. – С. 64-67.</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Евсеенко Д.А., Цирельников Н.И. Морфологические изменения в плаценте при осложненном течении беременности и состояние здоровья новорожденных // Педиатрия.- 2000.- №3.- СІ 1-13.</w:t>
      </w:r>
    </w:p>
    <w:p w:rsidR="005D3104" w:rsidRPr="005D3104" w:rsidRDefault="005D3104" w:rsidP="00A41277">
      <w:pPr>
        <w:pStyle w:val="24"/>
        <w:numPr>
          <w:ilvl w:val="0"/>
          <w:numId w:val="51"/>
        </w:numPr>
        <w:spacing w:after="0" w:line="360" w:lineRule="auto"/>
        <w:ind w:left="0" w:firstLine="0"/>
        <w:jc w:val="both"/>
        <w:rPr>
          <w:spacing w:val="2"/>
          <w:szCs w:val="28"/>
          <w:lang w:val="uk-UA"/>
        </w:rPr>
      </w:pPr>
      <w:r w:rsidRPr="005D3104">
        <w:rPr>
          <w:spacing w:val="2"/>
          <w:szCs w:val="28"/>
          <w:lang w:val="uk-UA"/>
        </w:rPr>
        <w:t>Ендокринна патологія і вагітність / Швед М.І., Франчук М.М., Пасєчко Н.В., Геряк С.М., Франчук О.А. // Методичні рекомендації. - Київ, 2002. - 49 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Епишин А.В., </w:t>
      </w:r>
      <w:r w:rsidRPr="003556FF">
        <w:rPr>
          <w:spacing w:val="2"/>
          <w:sz w:val="28"/>
          <w:szCs w:val="28"/>
          <w:lang w:val="uk-UA"/>
        </w:rPr>
        <w:t xml:space="preserve">Хабарова Н.А., </w:t>
      </w:r>
      <w:r w:rsidRPr="003556FF">
        <w:rPr>
          <w:spacing w:val="2"/>
          <w:sz w:val="28"/>
          <w:szCs w:val="28"/>
        </w:rPr>
        <w:t>Грыцив В.Е.</w:t>
      </w:r>
      <w:r w:rsidRPr="003556FF">
        <w:rPr>
          <w:spacing w:val="2"/>
          <w:sz w:val="28"/>
          <w:szCs w:val="28"/>
          <w:lang w:val="uk-UA"/>
        </w:rPr>
        <w:t xml:space="preserve"> Отдаленные результаты терапии идиопатического гипотиреоза в зависимости от иммунного статуса // Клиническая медицина. -1996. – Т.74, № 5. – С. 37-39.</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Еритроцит </w:t>
      </w:r>
      <w:r w:rsidRPr="003556FF">
        <w:rPr>
          <w:spacing w:val="2"/>
          <w:sz w:val="28"/>
          <w:szCs w:val="28"/>
        </w:rPr>
        <w:t xml:space="preserve">при </w:t>
      </w:r>
      <w:r w:rsidRPr="003556FF">
        <w:rPr>
          <w:spacing w:val="2"/>
          <w:sz w:val="28"/>
          <w:szCs w:val="28"/>
          <w:lang w:val="uk-UA"/>
        </w:rPr>
        <w:t>захворюваннях внутрішніх органів: патогенетична</w:t>
      </w:r>
      <w:r w:rsidRPr="003556FF">
        <w:rPr>
          <w:spacing w:val="2"/>
          <w:sz w:val="28"/>
          <w:szCs w:val="28"/>
        </w:rPr>
        <w:t xml:space="preserve"> </w:t>
      </w:r>
      <w:r w:rsidRPr="003556FF">
        <w:rPr>
          <w:spacing w:val="2"/>
          <w:sz w:val="28"/>
          <w:szCs w:val="28"/>
          <w:lang w:val="uk-UA"/>
        </w:rPr>
        <w:t>роль морфофункціональних змін, діагностичне та прогностичне значення,</w:t>
      </w:r>
      <w:r w:rsidRPr="003556FF">
        <w:rPr>
          <w:spacing w:val="2"/>
          <w:sz w:val="28"/>
          <w:szCs w:val="28"/>
        </w:rPr>
        <w:t xml:space="preserve"> </w:t>
      </w:r>
      <w:r w:rsidRPr="003556FF">
        <w:rPr>
          <w:spacing w:val="2"/>
          <w:sz w:val="28"/>
          <w:szCs w:val="28"/>
          <w:lang w:val="uk-UA"/>
        </w:rPr>
        <w:t>шляхи корекції</w:t>
      </w:r>
      <w:r w:rsidRPr="003556FF">
        <w:rPr>
          <w:spacing w:val="2"/>
          <w:sz w:val="28"/>
          <w:szCs w:val="28"/>
        </w:rPr>
        <w:t xml:space="preserve"> / </w:t>
      </w:r>
      <w:r w:rsidRPr="003556FF">
        <w:rPr>
          <w:spacing w:val="2"/>
          <w:sz w:val="28"/>
          <w:szCs w:val="28"/>
          <w:lang w:val="uk-UA"/>
        </w:rPr>
        <w:t>М.Ю.Коломоєць, М.В.Шаплавський, Г.І.Мардар,</w:t>
      </w:r>
      <w:r w:rsidRPr="003556FF">
        <w:rPr>
          <w:spacing w:val="2"/>
          <w:sz w:val="28"/>
          <w:szCs w:val="28"/>
        </w:rPr>
        <w:t xml:space="preserve"> </w:t>
      </w:r>
      <w:r w:rsidRPr="003556FF">
        <w:rPr>
          <w:spacing w:val="2"/>
          <w:sz w:val="28"/>
          <w:szCs w:val="28"/>
          <w:lang w:val="uk-UA"/>
        </w:rPr>
        <w:t xml:space="preserve">Т.Я.Чурсіна </w:t>
      </w:r>
      <w:r w:rsidRPr="003556FF">
        <w:rPr>
          <w:spacing w:val="2"/>
          <w:sz w:val="28"/>
          <w:szCs w:val="28"/>
        </w:rPr>
        <w:t xml:space="preserve">// </w:t>
      </w:r>
      <w:r w:rsidRPr="003556FF">
        <w:rPr>
          <w:spacing w:val="2"/>
          <w:sz w:val="28"/>
          <w:szCs w:val="28"/>
          <w:lang w:val="uk-UA"/>
        </w:rPr>
        <w:t xml:space="preserve">За </w:t>
      </w:r>
      <w:r w:rsidRPr="003556FF">
        <w:rPr>
          <w:spacing w:val="2"/>
          <w:sz w:val="28"/>
          <w:szCs w:val="28"/>
        </w:rPr>
        <w:t xml:space="preserve">ред. проф. М.Ю.Коломойця. - </w:t>
      </w:r>
      <w:r w:rsidRPr="003556FF">
        <w:rPr>
          <w:spacing w:val="2"/>
          <w:sz w:val="28"/>
          <w:szCs w:val="28"/>
          <w:lang w:val="uk-UA"/>
        </w:rPr>
        <w:t>Чернівці: Буковинська</w:t>
      </w:r>
      <w:r w:rsidRPr="003556FF">
        <w:rPr>
          <w:spacing w:val="2"/>
          <w:sz w:val="28"/>
          <w:szCs w:val="28"/>
          <w:lang w:val="en-US"/>
        </w:rPr>
        <w:t xml:space="preserve"> </w:t>
      </w:r>
      <w:r w:rsidRPr="003556FF">
        <w:rPr>
          <w:spacing w:val="2"/>
          <w:sz w:val="28"/>
          <w:szCs w:val="28"/>
          <w:lang w:val="uk-UA"/>
        </w:rPr>
        <w:t xml:space="preserve">державна медична академія, </w:t>
      </w:r>
      <w:r w:rsidRPr="003556FF">
        <w:rPr>
          <w:spacing w:val="2"/>
          <w:sz w:val="28"/>
          <w:szCs w:val="28"/>
        </w:rPr>
        <w:t xml:space="preserve">1998. - 240 </w:t>
      </w:r>
      <w:r w:rsidRPr="003556FF">
        <w:rPr>
          <w:spacing w:val="2"/>
          <w:sz w:val="28"/>
          <w:szCs w:val="28"/>
          <w:lang w:val="uk-UA"/>
        </w:rPr>
        <w:t>с.</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lastRenderedPageBreak/>
        <w:t xml:space="preserve">Ефективність застосування калію йодиду для усунення лабораторного йод-дефіциту та лікування йод-дефіцитних захворювань щитоподібної залози / </w:t>
      </w:r>
      <w:r w:rsidRPr="003556FF">
        <w:rPr>
          <w:spacing w:val="2"/>
          <w:sz w:val="28"/>
          <w:szCs w:val="28"/>
        </w:rPr>
        <w:t>Черенько С.М.</w:t>
      </w:r>
      <w:r w:rsidRPr="003556FF">
        <w:rPr>
          <w:spacing w:val="2"/>
          <w:sz w:val="28"/>
          <w:szCs w:val="28"/>
          <w:lang w:val="uk-UA"/>
        </w:rPr>
        <w:t xml:space="preserve"> і співав. //Клінічна ендокринологія та ендокринна хірургія. – 2003. - № 1, С. 70-75.</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Ешимбетова Г.З., Асатова М.М., Артыкходжаева Г.Ш. Гормональные и иммунные аспекты невынашивания беременности у женщин с диффузным нетоксическим зобом // Росс. вестник акушера-гинеколога. – 2001. - № 1. – С. 12-14.</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Жегулович В.Г. Последовательность развития нарушений микрогемоциркуляции в плаценте при хронической плацентарной недостаточности // </w:t>
      </w:r>
      <w:r w:rsidRPr="003556FF">
        <w:rPr>
          <w:spacing w:val="2"/>
          <w:sz w:val="28"/>
          <w:szCs w:val="28"/>
          <w:lang w:val="uk-UA"/>
        </w:rPr>
        <w:t xml:space="preserve">Збірник наук праць Асоціації акушер-гінекологів України. </w:t>
      </w:r>
      <w:r w:rsidRPr="003556FF">
        <w:rPr>
          <w:spacing w:val="2"/>
          <w:sz w:val="28"/>
          <w:szCs w:val="28"/>
        </w:rPr>
        <w:t xml:space="preserve">- </w:t>
      </w:r>
      <w:r w:rsidRPr="003556FF">
        <w:rPr>
          <w:spacing w:val="2"/>
          <w:sz w:val="28"/>
          <w:szCs w:val="28"/>
          <w:lang w:val="uk-UA"/>
        </w:rPr>
        <w:t xml:space="preserve">Сімферополь, </w:t>
      </w:r>
      <w:r w:rsidRPr="003556FF">
        <w:rPr>
          <w:spacing w:val="2"/>
          <w:sz w:val="28"/>
          <w:szCs w:val="28"/>
        </w:rPr>
        <w:t>1998. - С. 452-455.</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Жутаева И.А. Роль биоантиоксидантов в регуляции внутриклеточной регенерации (биоантиоксидантная и свободнорадикальная патология). – 1987. – С. 122.</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Жученко Л.А., Бурумкулова Ф.Ф. </w:t>
      </w:r>
      <w:r w:rsidRPr="003556FF">
        <w:rPr>
          <w:spacing w:val="2"/>
          <w:sz w:val="28"/>
          <w:szCs w:val="28"/>
        </w:rPr>
        <w:t>Прогноз потомства и алгоритмы акушерского мониторинга за беременными с заболеваниями щитовидной железы //Рос. Вестник акушер-гинеколога. – 2003. - № 6. – С. 50-53.</w:t>
      </w:r>
    </w:p>
    <w:p w:rsidR="005D3104" w:rsidRPr="003556FF" w:rsidRDefault="005D3104" w:rsidP="00A41277">
      <w:pPr>
        <w:widowControl w:val="0"/>
        <w:numPr>
          <w:ilvl w:val="0"/>
          <w:numId w:val="51"/>
        </w:numPr>
        <w:shd w:val="clear" w:color="auto" w:fill="FFFFFF"/>
        <w:tabs>
          <w:tab w:val="left" w:pos="1272"/>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Заболевания</w:t>
      </w:r>
      <w:r w:rsidRPr="003556FF">
        <w:rPr>
          <w:spacing w:val="2"/>
          <w:sz w:val="28"/>
          <w:szCs w:val="28"/>
          <w:lang w:val="uk-UA"/>
        </w:rPr>
        <w:t xml:space="preserve"> </w:t>
      </w:r>
      <w:r w:rsidRPr="003556FF">
        <w:rPr>
          <w:spacing w:val="2"/>
          <w:sz w:val="28"/>
          <w:szCs w:val="28"/>
        </w:rPr>
        <w:t xml:space="preserve">щитовидной железы и беременность / </w:t>
      </w:r>
      <w:r w:rsidRPr="003556FF">
        <w:rPr>
          <w:spacing w:val="2"/>
          <w:sz w:val="28"/>
          <w:szCs w:val="28"/>
          <w:lang w:val="uk-UA"/>
        </w:rPr>
        <w:t xml:space="preserve">Артанова О.Н., </w:t>
      </w:r>
      <w:r w:rsidRPr="003556FF">
        <w:rPr>
          <w:spacing w:val="2"/>
          <w:sz w:val="28"/>
          <w:szCs w:val="28"/>
        </w:rPr>
        <w:t xml:space="preserve">Комаров Е.К., Прохорова </w:t>
      </w:r>
      <w:r w:rsidRPr="003556FF">
        <w:rPr>
          <w:spacing w:val="2"/>
          <w:sz w:val="28"/>
          <w:szCs w:val="28"/>
          <w:lang w:val="en-US"/>
        </w:rPr>
        <w:t>B</w:t>
      </w:r>
      <w:r w:rsidRPr="003556FF">
        <w:rPr>
          <w:spacing w:val="2"/>
          <w:sz w:val="28"/>
          <w:szCs w:val="28"/>
        </w:rPr>
        <w:t>.</w:t>
      </w:r>
      <w:r w:rsidRPr="003556FF">
        <w:rPr>
          <w:spacing w:val="2"/>
          <w:sz w:val="28"/>
          <w:szCs w:val="28"/>
          <w:lang w:val="en-US"/>
        </w:rPr>
        <w:t>C</w:t>
      </w:r>
      <w:r w:rsidRPr="003556FF">
        <w:rPr>
          <w:spacing w:val="2"/>
          <w:sz w:val="28"/>
          <w:szCs w:val="28"/>
        </w:rPr>
        <w:t>., Антипов Н.А. // Проблемы эндокринологии в</w:t>
      </w:r>
      <w:r w:rsidRPr="003556FF">
        <w:rPr>
          <w:spacing w:val="2"/>
          <w:sz w:val="28"/>
          <w:szCs w:val="28"/>
          <w:lang w:val="uk-UA"/>
        </w:rPr>
        <w:t xml:space="preserve"> </w:t>
      </w:r>
      <w:r w:rsidRPr="003556FF">
        <w:rPr>
          <w:spacing w:val="2"/>
          <w:sz w:val="28"/>
          <w:szCs w:val="28"/>
        </w:rPr>
        <w:t xml:space="preserve">акушерстве и гинекологии: материалы </w:t>
      </w:r>
      <w:r w:rsidRPr="003556FF">
        <w:rPr>
          <w:spacing w:val="2"/>
          <w:sz w:val="28"/>
          <w:szCs w:val="28"/>
          <w:lang w:val="en-US"/>
        </w:rPr>
        <w:t>II</w:t>
      </w:r>
      <w:r w:rsidRPr="003556FF">
        <w:rPr>
          <w:spacing w:val="2"/>
          <w:sz w:val="28"/>
          <w:szCs w:val="28"/>
        </w:rPr>
        <w:t xml:space="preserve"> съезда Российской ассоциации</w:t>
      </w:r>
      <w:r w:rsidRPr="003556FF">
        <w:rPr>
          <w:spacing w:val="2"/>
          <w:sz w:val="28"/>
          <w:szCs w:val="28"/>
          <w:lang w:val="uk-UA"/>
        </w:rPr>
        <w:t xml:space="preserve"> </w:t>
      </w:r>
      <w:r w:rsidRPr="003556FF">
        <w:rPr>
          <w:spacing w:val="2"/>
          <w:sz w:val="28"/>
          <w:szCs w:val="28"/>
        </w:rPr>
        <w:t xml:space="preserve">врачей акушеров-гинекологов / Под ред. В.П. Серова - М.: </w:t>
      </w:r>
      <w:r w:rsidRPr="003556FF">
        <w:rPr>
          <w:spacing w:val="2"/>
          <w:sz w:val="28"/>
          <w:szCs w:val="28"/>
          <w:lang w:val="en-US"/>
        </w:rPr>
        <w:t>Academia</w:t>
      </w:r>
      <w:r w:rsidRPr="003556FF">
        <w:rPr>
          <w:spacing w:val="2"/>
          <w:sz w:val="28"/>
          <w:szCs w:val="28"/>
        </w:rPr>
        <w:t>. 1997.</w:t>
      </w:r>
      <w:r w:rsidRPr="003556FF">
        <w:rPr>
          <w:spacing w:val="2"/>
          <w:sz w:val="28"/>
          <w:szCs w:val="28"/>
          <w:lang w:val="uk-UA"/>
        </w:rPr>
        <w:t xml:space="preserve"> </w:t>
      </w:r>
      <w:r w:rsidRPr="003556FF">
        <w:rPr>
          <w:spacing w:val="2"/>
          <w:sz w:val="28"/>
          <w:szCs w:val="28"/>
        </w:rPr>
        <w:t>-С. 127-128.</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Заболевания щитовидной железы и беременность / Мельниченко Г.А., </w:t>
      </w:r>
      <w:r w:rsidRPr="003556FF">
        <w:rPr>
          <w:spacing w:val="2"/>
          <w:sz w:val="28"/>
          <w:szCs w:val="28"/>
          <w:lang w:val="uk-UA"/>
        </w:rPr>
        <w:t xml:space="preserve">Мурашко Л.Е., </w:t>
      </w:r>
      <w:r w:rsidRPr="003556FF">
        <w:rPr>
          <w:spacing w:val="2"/>
          <w:sz w:val="28"/>
          <w:szCs w:val="28"/>
        </w:rPr>
        <w:t>Клим</w:t>
      </w:r>
      <w:r w:rsidRPr="003556FF">
        <w:rPr>
          <w:spacing w:val="2"/>
          <w:sz w:val="28"/>
          <w:szCs w:val="28"/>
          <w:lang w:val="uk-UA"/>
        </w:rPr>
        <w:t>е</w:t>
      </w:r>
      <w:r w:rsidRPr="003556FF">
        <w:rPr>
          <w:spacing w:val="2"/>
          <w:sz w:val="28"/>
          <w:szCs w:val="28"/>
        </w:rPr>
        <w:t>нч</w:t>
      </w:r>
      <w:r w:rsidRPr="003556FF">
        <w:rPr>
          <w:spacing w:val="2"/>
          <w:sz w:val="28"/>
          <w:szCs w:val="28"/>
          <w:lang w:val="uk-UA"/>
        </w:rPr>
        <w:t>ен</w:t>
      </w:r>
      <w:r w:rsidRPr="003556FF">
        <w:rPr>
          <w:spacing w:val="2"/>
          <w:sz w:val="28"/>
          <w:szCs w:val="28"/>
        </w:rPr>
        <w:t>ко П.И, Малясова С.В. // Русский медицинский журнал</w:t>
      </w:r>
      <w:r w:rsidRPr="003556FF">
        <w:rPr>
          <w:spacing w:val="2"/>
          <w:sz w:val="28"/>
          <w:szCs w:val="28"/>
          <w:lang w:val="uk-UA"/>
        </w:rPr>
        <w:t xml:space="preserve"> </w:t>
      </w:r>
      <w:r w:rsidRPr="003556FF">
        <w:rPr>
          <w:spacing w:val="2"/>
          <w:sz w:val="28"/>
          <w:szCs w:val="28"/>
        </w:rPr>
        <w:t>- 1999. - Т. 7, № 3. - С. 145-149.</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Запорожан В.М., Даниленко </w:t>
      </w:r>
      <w:r w:rsidRPr="003556FF">
        <w:rPr>
          <w:spacing w:val="2"/>
          <w:sz w:val="28"/>
          <w:szCs w:val="28"/>
          <w:lang w:val="uk-UA"/>
        </w:rPr>
        <w:t xml:space="preserve">Л.І., Макулькін </w:t>
      </w:r>
      <w:r w:rsidRPr="003556FF">
        <w:rPr>
          <w:spacing w:val="2"/>
          <w:sz w:val="28"/>
          <w:szCs w:val="28"/>
        </w:rPr>
        <w:t xml:space="preserve">Р.Ф. </w:t>
      </w:r>
      <w:r w:rsidRPr="003556FF">
        <w:rPr>
          <w:spacing w:val="2"/>
          <w:sz w:val="28"/>
          <w:szCs w:val="28"/>
          <w:lang w:val="uk-UA"/>
        </w:rPr>
        <w:t xml:space="preserve">Плацентарна недостатність та її вплив на плід //Одеський мед. журн. </w:t>
      </w:r>
      <w:r w:rsidRPr="003556FF">
        <w:rPr>
          <w:spacing w:val="2"/>
          <w:sz w:val="28"/>
          <w:szCs w:val="28"/>
        </w:rPr>
        <w:t xml:space="preserve">-1999. - № 4. - </w:t>
      </w:r>
      <w:r w:rsidRPr="003556FF">
        <w:rPr>
          <w:spacing w:val="2"/>
          <w:sz w:val="28"/>
          <w:szCs w:val="28"/>
          <w:lang w:val="uk-UA"/>
        </w:rPr>
        <w:t xml:space="preserve">С. </w:t>
      </w:r>
      <w:r w:rsidRPr="003556FF">
        <w:rPr>
          <w:spacing w:val="2"/>
          <w:sz w:val="28"/>
          <w:szCs w:val="28"/>
        </w:rPr>
        <w:t>82-84.</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Запорожан В.Н., Гоженко А.И., Доломатов С.И. Влияние физико-</w:t>
      </w:r>
      <w:r w:rsidRPr="003556FF">
        <w:rPr>
          <w:spacing w:val="2"/>
          <w:sz w:val="28"/>
          <w:szCs w:val="28"/>
          <w:lang w:val="uk-UA"/>
        </w:rPr>
        <w:t xml:space="preserve"> </w:t>
      </w:r>
      <w:r w:rsidRPr="003556FF">
        <w:rPr>
          <w:spacing w:val="2"/>
          <w:sz w:val="28"/>
          <w:szCs w:val="28"/>
        </w:rPr>
        <w:t xml:space="preserve">химических факторов </w:t>
      </w:r>
      <w:r w:rsidRPr="003556FF">
        <w:rPr>
          <w:spacing w:val="2"/>
          <w:sz w:val="28"/>
          <w:szCs w:val="28"/>
          <w:lang w:val="en-US"/>
        </w:rPr>
        <w:t>in</w:t>
      </w:r>
      <w:r w:rsidRPr="003556FF">
        <w:rPr>
          <w:spacing w:val="2"/>
          <w:sz w:val="28"/>
          <w:szCs w:val="28"/>
        </w:rPr>
        <w:t xml:space="preserve"> </w:t>
      </w:r>
      <w:r w:rsidRPr="003556FF">
        <w:rPr>
          <w:spacing w:val="2"/>
          <w:sz w:val="28"/>
          <w:szCs w:val="28"/>
          <w:lang w:val="en-US"/>
        </w:rPr>
        <w:t>vitro</w:t>
      </w:r>
      <w:r w:rsidRPr="003556FF">
        <w:rPr>
          <w:spacing w:val="2"/>
          <w:sz w:val="28"/>
          <w:szCs w:val="28"/>
        </w:rPr>
        <w:t xml:space="preserve"> на гормондепонирующую способность</w:t>
      </w:r>
      <w:r w:rsidRPr="003556FF">
        <w:rPr>
          <w:spacing w:val="2"/>
          <w:sz w:val="28"/>
          <w:szCs w:val="28"/>
          <w:lang w:val="uk-UA"/>
        </w:rPr>
        <w:t xml:space="preserve"> </w:t>
      </w:r>
      <w:r w:rsidRPr="003556FF">
        <w:rPr>
          <w:spacing w:val="2"/>
          <w:sz w:val="28"/>
          <w:szCs w:val="28"/>
        </w:rPr>
        <w:t>эритроцитов человека // Пробл. эндокринол. - 2001. - Т.47, №5. - С. 41-43.</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lastRenderedPageBreak/>
        <w:t>Зелінська Н.Б. Гіпотиреоз. Центральна гемодинаміка і компенсація хвороби // Вісник Вінницького державн. мед. університету – 2003. - № ½. – С. 256-258.</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Зелінська Н.Б. Особливості гіпотиреоїдної міокардіопатії // Буков. мед. вісн. - 2002. – Т6, № 1. - С. 43-46.</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Зелінська Н.Б. Особливості клініки ураження серця при гіпотиреозі // Ендокринологія. - 2002. - Т.7, №2. - С. 274-280.</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Зинчук С.Ф., Кузнецов П.В. Проблемы и перспективы фармпрепаратов левотироксина и пути оптимизации их применения // Международный эндокринологический журнал. – 2005. - № 2. – С. 39-42.</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Зубаренко О.В., </w:t>
      </w:r>
      <w:r w:rsidRPr="003556FF">
        <w:rPr>
          <w:spacing w:val="2"/>
          <w:sz w:val="28"/>
          <w:szCs w:val="28"/>
          <w:lang w:val="uk-UA"/>
        </w:rPr>
        <w:t xml:space="preserve">Гурієнко </w:t>
      </w:r>
      <w:r w:rsidRPr="003556FF">
        <w:rPr>
          <w:spacing w:val="2"/>
          <w:sz w:val="28"/>
          <w:szCs w:val="28"/>
        </w:rPr>
        <w:t xml:space="preserve">К.О., Лотиш Н.Г. Стан перекисного </w:t>
      </w:r>
      <w:r w:rsidRPr="003556FF">
        <w:rPr>
          <w:spacing w:val="2"/>
          <w:sz w:val="28"/>
          <w:szCs w:val="28"/>
          <w:lang w:val="uk-UA"/>
        </w:rPr>
        <w:t xml:space="preserve">окислення ліпідів і ферментів антиоксидантного захисту при залізодефіцитній анемії у дітей </w:t>
      </w:r>
      <w:r w:rsidRPr="003556FF">
        <w:rPr>
          <w:spacing w:val="2"/>
          <w:sz w:val="28"/>
          <w:szCs w:val="28"/>
        </w:rPr>
        <w:t xml:space="preserve">// </w:t>
      </w:r>
      <w:r w:rsidRPr="003556FF">
        <w:rPr>
          <w:spacing w:val="2"/>
          <w:sz w:val="28"/>
          <w:szCs w:val="28"/>
          <w:lang w:val="uk-UA"/>
        </w:rPr>
        <w:t xml:space="preserve">Одеський мед. ж. </w:t>
      </w:r>
      <w:r w:rsidRPr="003556FF">
        <w:rPr>
          <w:spacing w:val="2"/>
          <w:sz w:val="28"/>
          <w:szCs w:val="28"/>
        </w:rPr>
        <w:t>- 2005. - №5 (91). -</w:t>
      </w:r>
      <w:r w:rsidRPr="003556FF">
        <w:rPr>
          <w:spacing w:val="2"/>
          <w:sz w:val="28"/>
          <w:szCs w:val="28"/>
          <w:lang w:val="uk-UA"/>
        </w:rPr>
        <w:t xml:space="preserve">С. </w:t>
      </w:r>
      <w:r w:rsidRPr="003556FF">
        <w:rPr>
          <w:spacing w:val="2"/>
          <w:sz w:val="28"/>
          <w:szCs w:val="28"/>
        </w:rPr>
        <w:t>61-63.</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Иммун</w:t>
      </w:r>
      <w:r>
        <w:rPr>
          <w:spacing w:val="2"/>
          <w:sz w:val="28"/>
          <w:szCs w:val="28"/>
          <w:lang w:val="uk-UA"/>
        </w:rPr>
        <w:t>офан - регулятор</w:t>
      </w:r>
      <w:r w:rsidRPr="003556FF">
        <w:rPr>
          <w:spacing w:val="2"/>
          <w:sz w:val="28"/>
          <w:szCs w:val="28"/>
        </w:rPr>
        <w:t xml:space="preserve">ный </w:t>
      </w:r>
      <w:r>
        <w:rPr>
          <w:spacing w:val="2"/>
          <w:sz w:val="28"/>
          <w:szCs w:val="28"/>
          <w:lang w:val="uk-UA"/>
        </w:rPr>
        <w:t>пептид в терапии инфекционных и неинфекционных болезней</w:t>
      </w:r>
      <w:r w:rsidRPr="003556FF">
        <w:rPr>
          <w:spacing w:val="2"/>
          <w:sz w:val="28"/>
          <w:szCs w:val="28"/>
        </w:rPr>
        <w:t xml:space="preserve"> / </w:t>
      </w:r>
      <w:r>
        <w:rPr>
          <w:spacing w:val="2"/>
          <w:sz w:val="28"/>
          <w:szCs w:val="28"/>
        </w:rPr>
        <w:t xml:space="preserve">Под ред. В.И.Покровского </w:t>
      </w:r>
      <w:r w:rsidRPr="003556FF">
        <w:rPr>
          <w:spacing w:val="2"/>
          <w:sz w:val="28"/>
          <w:szCs w:val="28"/>
        </w:rPr>
        <w:t xml:space="preserve">// </w:t>
      </w:r>
      <w:r>
        <w:rPr>
          <w:spacing w:val="2"/>
          <w:sz w:val="28"/>
          <w:szCs w:val="28"/>
        </w:rPr>
        <w:t>М.: ПРАМИНКО,</w:t>
      </w:r>
      <w:r w:rsidRPr="003556FF">
        <w:rPr>
          <w:spacing w:val="2"/>
          <w:sz w:val="28"/>
          <w:szCs w:val="28"/>
        </w:rPr>
        <w:t xml:space="preserve"> 1998.- </w:t>
      </w:r>
      <w:r>
        <w:rPr>
          <w:spacing w:val="2"/>
          <w:sz w:val="28"/>
          <w:szCs w:val="28"/>
        </w:rPr>
        <w:t>120 с</w:t>
      </w:r>
      <w:r w:rsidRPr="003556FF">
        <w:rPr>
          <w:spacing w:val="2"/>
          <w:sz w:val="28"/>
          <w:szCs w:val="28"/>
        </w:rPr>
        <w:t>.</w:t>
      </w:r>
    </w:p>
    <w:p w:rsidR="005D3104" w:rsidRPr="003556FF" w:rsidRDefault="005D3104" w:rsidP="00A41277">
      <w:pPr>
        <w:widowControl w:val="0"/>
        <w:numPr>
          <w:ilvl w:val="0"/>
          <w:numId w:val="51"/>
        </w:numPr>
        <w:shd w:val="clear" w:color="auto" w:fill="FFFFFF"/>
        <w:tabs>
          <w:tab w:val="left" w:pos="1291"/>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Интеллектуальное развитие детей с врожденным гипотиреозом </w:t>
      </w:r>
      <w:r w:rsidRPr="003556FF">
        <w:rPr>
          <w:spacing w:val="2"/>
          <w:sz w:val="28"/>
          <w:szCs w:val="28"/>
          <w:lang w:val="uk-UA"/>
        </w:rPr>
        <w:t xml:space="preserve">/ </w:t>
      </w:r>
      <w:r w:rsidRPr="003556FF">
        <w:rPr>
          <w:spacing w:val="2"/>
          <w:sz w:val="28"/>
          <w:szCs w:val="28"/>
        </w:rPr>
        <w:t>Филимонова Н.А. и соавт. // Проблемы эндокринологии. – 2003. - № 4. – С. 26-33.</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Иржак Л.И. Состав </w:t>
      </w:r>
      <w:r w:rsidRPr="003556FF">
        <w:rPr>
          <w:spacing w:val="2"/>
          <w:sz w:val="28"/>
          <w:szCs w:val="28"/>
        </w:rPr>
        <w:t xml:space="preserve">и функции крови // </w:t>
      </w:r>
      <w:r w:rsidRPr="003556FF">
        <w:rPr>
          <w:spacing w:val="2"/>
          <w:sz w:val="28"/>
          <w:szCs w:val="28"/>
          <w:lang w:val="uk-UA"/>
        </w:rPr>
        <w:t xml:space="preserve">Соросовский </w:t>
      </w:r>
      <w:r w:rsidRPr="003556FF">
        <w:rPr>
          <w:spacing w:val="2"/>
          <w:sz w:val="28"/>
          <w:szCs w:val="28"/>
        </w:rPr>
        <w:t>образов, ж. -2001.-Т.7, №2. -С. 11-23.</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Искрицкий А.М., Сорокина С.Э. Функциональное состояние тиреоидной системы у беременных женщин, рожениц и родильниц Беларуси // Пробл. эндокринол. - 1999. - Т.43, №6. - С. 20-22.</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Іс</w:t>
      </w:r>
      <w:r w:rsidRPr="003556FF">
        <w:rPr>
          <w:spacing w:val="2"/>
          <w:sz w:val="28"/>
          <w:szCs w:val="28"/>
          <w:lang w:val="en-US"/>
        </w:rPr>
        <w:t>ap</w:t>
      </w:r>
      <w:r w:rsidRPr="003556FF">
        <w:rPr>
          <w:spacing w:val="2"/>
          <w:sz w:val="28"/>
          <w:szCs w:val="28"/>
          <w:lang w:val="uk-UA"/>
        </w:rPr>
        <w:t xml:space="preserve"> С.Є., Юр'єва Л.М. Особливості гестаційного періоду, перебігу пологів і стану плода у жінок з фетоплацентарною недостатністю // Збірник наукових праць Асоціації акушерів-гінекологів України.- К.: "Фенікс", 2001.- С.303-305.</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Йегер Л. Клиническая иммунология и аллергология: Пер. с нем. – М.: Медицина, 1990.- 234с.</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Йододефіцитні захворювання: Навчальний посібник / В.І. Паньків. - Чернівці: БДМА, 2001. - 100 с.</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lastRenderedPageBreak/>
        <w:t>Казановичюс Г.В. Сравнительный анализ клинико-иммунологического состояния и его динамика при различных заболеваниях щитовидной железы // Автореф.дисс...</w:t>
      </w:r>
      <w:r w:rsidRPr="003556FF">
        <w:rPr>
          <w:spacing w:val="2"/>
          <w:sz w:val="28"/>
          <w:szCs w:val="28"/>
          <w:lang w:val="uk-UA"/>
        </w:rPr>
        <w:t>к</w:t>
      </w:r>
      <w:r w:rsidRPr="003556FF">
        <w:rPr>
          <w:spacing w:val="2"/>
          <w:sz w:val="28"/>
          <w:szCs w:val="28"/>
        </w:rPr>
        <w:t>анд.мед. наук. Москва</w:t>
      </w:r>
      <w:r w:rsidRPr="003556FF">
        <w:rPr>
          <w:spacing w:val="2"/>
          <w:sz w:val="28"/>
          <w:szCs w:val="28"/>
          <w:lang w:val="uk-UA"/>
        </w:rPr>
        <w:t>.</w:t>
      </w:r>
      <w:r w:rsidRPr="003556FF">
        <w:rPr>
          <w:spacing w:val="2"/>
          <w:sz w:val="28"/>
          <w:szCs w:val="28"/>
        </w:rPr>
        <w:t xml:space="preserve"> - 1992. – 22</w:t>
      </w:r>
      <w:r w:rsidRPr="003556FF">
        <w:rPr>
          <w:spacing w:val="2"/>
          <w:sz w:val="28"/>
          <w:szCs w:val="28"/>
          <w:lang w:val="uk-UA"/>
        </w:rPr>
        <w:t xml:space="preserve"> с</w:t>
      </w:r>
      <w:r w:rsidRPr="003556FF">
        <w:rPr>
          <w:spacing w:val="2"/>
          <w:sz w:val="28"/>
          <w:szCs w:val="28"/>
        </w:rPr>
        <w:t>.</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Казьмин В.Д. Болезни щитовидной железы. Диагностика, профилактика, лечение. - М.: Феникс, 2002. - 224 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Казьмірук В., Мальцев Д. Роль цитокінів у виявленні функціональних порушень імунітету // Ліки України.-2004.-№2 (79).-СІ5-18.</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Калугіна Л.В. Клініко-патогенетичне обгрунтування профілактики ускладнень вагітності та пологів на основі диференційованої корекції тиреоїдного статусу // Автореф. дис... канд. мед. наук. – Вінниця. - 2002. - 19 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Кандрор В.И. Аутоиммунные заболевания щитовидной железы и апоптоз // Проблемы эндокринол. - 2002. - Т.48, №1. - С.45-48.</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Кандрор В.И. Молекулярно-генетические аспекты тиреоидной</w:t>
      </w:r>
      <w:r w:rsidRPr="003556FF">
        <w:rPr>
          <w:spacing w:val="2"/>
          <w:sz w:val="28"/>
          <w:szCs w:val="28"/>
          <w:lang w:val="uk-UA"/>
        </w:rPr>
        <w:t xml:space="preserve"> </w:t>
      </w:r>
      <w:r w:rsidRPr="003556FF">
        <w:rPr>
          <w:spacing w:val="2"/>
          <w:sz w:val="28"/>
          <w:szCs w:val="28"/>
        </w:rPr>
        <w:t>патологии // Проблемы эндокринол. - 2001. - Т.47,№5. - С.38-44.</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Кандрор В.И. Современные проблемы тиреоидологии // Проблемы эндокринол. - 1999. - Т.45,№1. - С.3-8.</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Караченцев Ю</w:t>
      </w:r>
      <w:r>
        <w:rPr>
          <w:spacing w:val="2"/>
          <w:sz w:val="28"/>
          <w:szCs w:val="28"/>
        </w:rPr>
        <w:t>.</w:t>
      </w:r>
      <w:r w:rsidRPr="003556FF">
        <w:rPr>
          <w:spacing w:val="2"/>
          <w:sz w:val="28"/>
          <w:szCs w:val="28"/>
        </w:rPr>
        <w:t xml:space="preserve">Л. </w:t>
      </w:r>
      <w:r w:rsidRPr="003556FF">
        <w:rPr>
          <w:spacing w:val="2"/>
          <w:sz w:val="28"/>
          <w:szCs w:val="28"/>
          <w:lang w:val="uk-UA"/>
        </w:rPr>
        <w:t xml:space="preserve">Особливості перебігу та </w:t>
      </w:r>
      <w:r w:rsidRPr="003556FF">
        <w:rPr>
          <w:spacing w:val="2"/>
          <w:sz w:val="28"/>
          <w:szCs w:val="28"/>
        </w:rPr>
        <w:t xml:space="preserve">тактики </w:t>
      </w:r>
      <w:r w:rsidRPr="003556FF">
        <w:rPr>
          <w:spacing w:val="2"/>
          <w:sz w:val="28"/>
          <w:szCs w:val="28"/>
          <w:lang w:val="uk-UA"/>
        </w:rPr>
        <w:t xml:space="preserve">лікування </w:t>
      </w:r>
      <w:r w:rsidRPr="003556FF">
        <w:rPr>
          <w:spacing w:val="2"/>
          <w:sz w:val="28"/>
          <w:szCs w:val="28"/>
        </w:rPr>
        <w:t>ти</w:t>
      </w:r>
      <w:r w:rsidRPr="003556FF">
        <w:rPr>
          <w:spacing w:val="2"/>
          <w:sz w:val="28"/>
          <w:szCs w:val="28"/>
          <w:lang w:val="uk-UA"/>
        </w:rPr>
        <w:t xml:space="preserve">реоїдної патології в Україні на сучасному етапі </w:t>
      </w:r>
      <w:r w:rsidRPr="003556FF">
        <w:rPr>
          <w:spacing w:val="2"/>
          <w:sz w:val="28"/>
          <w:szCs w:val="28"/>
        </w:rPr>
        <w:t xml:space="preserve">// </w:t>
      </w:r>
      <w:r w:rsidRPr="003556FF">
        <w:rPr>
          <w:spacing w:val="2"/>
          <w:sz w:val="28"/>
          <w:szCs w:val="28"/>
          <w:lang w:val="uk-UA"/>
        </w:rPr>
        <w:t xml:space="preserve">Вісн. наук, досліджень. </w:t>
      </w:r>
      <w:r w:rsidRPr="003556FF">
        <w:rPr>
          <w:spacing w:val="2"/>
          <w:sz w:val="28"/>
          <w:szCs w:val="28"/>
        </w:rPr>
        <w:t xml:space="preserve">- 2001. - № 4. - </w:t>
      </w:r>
      <w:r w:rsidRPr="003556FF">
        <w:rPr>
          <w:spacing w:val="2"/>
          <w:sz w:val="28"/>
          <w:szCs w:val="28"/>
          <w:lang w:val="uk-UA"/>
        </w:rPr>
        <w:t xml:space="preserve">С. </w:t>
      </w:r>
      <w:r w:rsidRPr="003556FF">
        <w:rPr>
          <w:spacing w:val="2"/>
          <w:sz w:val="28"/>
          <w:szCs w:val="28"/>
        </w:rPr>
        <w:t>5-6.</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Кардиозащитное действие блокады липоксигеназного пути метаболизма арахидоновой кислоты при остром коронарном синдроме с подъемом сегмента </w:t>
      </w:r>
      <w:r w:rsidRPr="003556FF">
        <w:rPr>
          <w:spacing w:val="2"/>
          <w:sz w:val="28"/>
          <w:szCs w:val="28"/>
          <w:lang w:val="en-US"/>
        </w:rPr>
        <w:t>ST</w:t>
      </w:r>
      <w:r w:rsidRPr="003556FF">
        <w:rPr>
          <w:spacing w:val="2"/>
          <w:sz w:val="28"/>
          <w:szCs w:val="28"/>
        </w:rPr>
        <w:t>: влияние на размер некроза, параметры гемодинамики и результаты програмируемой стимуляции желудочков сердца / Пархоменко А.Н., Иркин О.И., Брыль Ж.В. и др. // Український терапевтичний журнал.- 2004.- № 2.- С. 48-55.</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Кардиопротекторы – клинико-фармакологические аспекты / Чекман И.С. и соавт. // </w:t>
      </w:r>
      <w:r w:rsidRPr="003556FF">
        <w:rPr>
          <w:spacing w:val="2"/>
          <w:sz w:val="28"/>
          <w:szCs w:val="28"/>
          <w:lang w:val="uk-UA"/>
        </w:rPr>
        <w:t>Український медичний часопис. – 2003. - № 6. – С. 18-25.</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Касаткина Э.П. Актуальные вопросы тиреоидологии // Рос. мед.</w:t>
      </w:r>
      <w:r w:rsidRPr="003556FF">
        <w:rPr>
          <w:spacing w:val="2"/>
          <w:sz w:val="28"/>
          <w:szCs w:val="28"/>
          <w:lang w:val="uk-UA"/>
        </w:rPr>
        <w:t xml:space="preserve"> </w:t>
      </w:r>
      <w:r w:rsidRPr="003556FF">
        <w:rPr>
          <w:spacing w:val="2"/>
          <w:sz w:val="28"/>
          <w:szCs w:val="28"/>
        </w:rPr>
        <w:t>вести. - 2001. - №1. - С. 46-51.</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 xml:space="preserve">Кетлинский С.А. Современные аспекты изучения цитокинов // </w:t>
      </w:r>
      <w:r w:rsidRPr="003556FF">
        <w:rPr>
          <w:spacing w:val="2"/>
          <w:sz w:val="28"/>
          <w:szCs w:val="28"/>
          <w:lang w:val="en-US"/>
        </w:rPr>
        <w:t>Russian</w:t>
      </w:r>
      <w:r w:rsidRPr="003556FF">
        <w:rPr>
          <w:spacing w:val="2"/>
          <w:sz w:val="28"/>
          <w:szCs w:val="28"/>
          <w:lang w:val="uk-UA"/>
        </w:rPr>
        <w:t xml:space="preserve"> </w:t>
      </w:r>
      <w:r w:rsidRPr="003556FF">
        <w:rPr>
          <w:spacing w:val="2"/>
          <w:sz w:val="28"/>
          <w:szCs w:val="28"/>
          <w:lang w:val="en-US"/>
        </w:rPr>
        <w:t>Journal</w:t>
      </w:r>
      <w:r w:rsidRPr="003556FF">
        <w:rPr>
          <w:spacing w:val="2"/>
          <w:sz w:val="28"/>
          <w:szCs w:val="28"/>
          <w:lang w:val="uk-UA"/>
        </w:rPr>
        <w:t xml:space="preserve"> </w:t>
      </w:r>
      <w:r w:rsidRPr="003556FF">
        <w:rPr>
          <w:spacing w:val="2"/>
          <w:sz w:val="28"/>
          <w:szCs w:val="28"/>
          <w:lang w:val="en-US"/>
        </w:rPr>
        <w:t>of</w:t>
      </w:r>
      <w:r w:rsidRPr="003556FF">
        <w:rPr>
          <w:spacing w:val="2"/>
          <w:sz w:val="28"/>
          <w:szCs w:val="28"/>
          <w:lang w:val="uk-UA"/>
        </w:rPr>
        <w:t xml:space="preserve"> </w:t>
      </w:r>
      <w:r w:rsidRPr="003556FF">
        <w:rPr>
          <w:spacing w:val="2"/>
          <w:sz w:val="28"/>
          <w:szCs w:val="28"/>
          <w:lang w:val="en-US"/>
        </w:rPr>
        <w:t>Immunology</w:t>
      </w:r>
      <w:r w:rsidRPr="003556FF">
        <w:rPr>
          <w:spacing w:val="2"/>
          <w:sz w:val="28"/>
          <w:szCs w:val="28"/>
          <w:lang w:val="uk-UA"/>
        </w:rPr>
        <w:t xml:space="preserve">.- 1999.- </w:t>
      </w:r>
      <w:r w:rsidRPr="003556FF">
        <w:rPr>
          <w:spacing w:val="2"/>
          <w:sz w:val="28"/>
          <w:szCs w:val="28"/>
          <w:lang w:val="en-US"/>
        </w:rPr>
        <w:t>Vol</w:t>
      </w:r>
      <w:r w:rsidRPr="003556FF">
        <w:rPr>
          <w:spacing w:val="2"/>
          <w:sz w:val="28"/>
          <w:szCs w:val="28"/>
          <w:lang w:val="uk-UA"/>
        </w:rPr>
        <w:t>.4 (</w:t>
      </w:r>
      <w:r w:rsidRPr="003556FF">
        <w:rPr>
          <w:spacing w:val="2"/>
          <w:sz w:val="28"/>
          <w:szCs w:val="28"/>
          <w:lang w:val="en-US"/>
        </w:rPr>
        <w:t>Suppl</w:t>
      </w:r>
      <w:r w:rsidRPr="003556FF">
        <w:rPr>
          <w:spacing w:val="2"/>
          <w:sz w:val="28"/>
          <w:szCs w:val="28"/>
          <w:lang w:val="uk-UA"/>
        </w:rPr>
        <w:t>.</w:t>
      </w:r>
      <w:r w:rsidRPr="003556FF">
        <w:rPr>
          <w:spacing w:val="2"/>
          <w:sz w:val="28"/>
          <w:szCs w:val="28"/>
          <w:lang w:val="en-US"/>
        </w:rPr>
        <w:t>l</w:t>
      </w:r>
      <w:r w:rsidRPr="003556FF">
        <w:rPr>
          <w:spacing w:val="2"/>
          <w:sz w:val="28"/>
          <w:szCs w:val="28"/>
          <w:lang w:val="uk-UA"/>
        </w:rPr>
        <w:t xml:space="preserve">).- </w:t>
      </w:r>
      <w:r w:rsidRPr="003556FF">
        <w:rPr>
          <w:spacing w:val="2"/>
          <w:sz w:val="28"/>
          <w:szCs w:val="28"/>
          <w:lang w:val="en-US"/>
        </w:rPr>
        <w:t>P</w:t>
      </w:r>
      <w:r w:rsidRPr="003556FF">
        <w:rPr>
          <w:spacing w:val="2"/>
          <w:sz w:val="28"/>
          <w:szCs w:val="28"/>
          <w:lang w:val="uk-UA"/>
        </w:rPr>
        <w:t>.46-52.</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lastRenderedPageBreak/>
        <w:t xml:space="preserve">Кирієнко Д., Пешко А., Щербак О. Місце </w:t>
      </w:r>
      <w:r w:rsidRPr="003556FF">
        <w:rPr>
          <w:spacing w:val="2"/>
          <w:sz w:val="28"/>
          <w:szCs w:val="28"/>
          <w:lang w:val="en-US"/>
        </w:rPr>
        <w:t>L</w:t>
      </w:r>
      <w:r w:rsidRPr="003556FF">
        <w:rPr>
          <w:spacing w:val="2"/>
          <w:sz w:val="28"/>
          <w:szCs w:val="28"/>
          <w:lang w:val="uk-UA"/>
        </w:rPr>
        <w:t>-тироксину в комплексному лікуванні синдрому гіпотиреозу // Ліки України. – 2003. - № 6. – С. 42-44.</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Климов В.А. Терапия ендотелиальной недостаточности при синдроме задержки развития плода // Клінічна фармація.- 2003.- Т.7, №3.- С.76-81.</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Клиническая эндокринология / под ред. Н.Т. Старковой. -СПб.: Питер, 2002.-615с.</w:t>
      </w:r>
    </w:p>
    <w:p w:rsidR="005D3104" w:rsidRPr="003556FF" w:rsidRDefault="005D3104" w:rsidP="00A41277">
      <w:pPr>
        <w:widowControl w:val="0"/>
        <w:numPr>
          <w:ilvl w:val="0"/>
          <w:numId w:val="51"/>
        </w:numPr>
        <w:shd w:val="clear" w:color="auto" w:fill="FFFFFF"/>
        <w:tabs>
          <w:tab w:val="left" w:pos="130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Клинические лекции гинекологической эндокринологии / Манухин И.Б., Тумилович Л.Г., Геворкян, Манухин М.А. // М., 2001. – 224 с.</w:t>
      </w:r>
    </w:p>
    <w:p w:rsidR="005D3104" w:rsidRPr="003556FF" w:rsidRDefault="005D3104" w:rsidP="00A41277">
      <w:pPr>
        <w:widowControl w:val="0"/>
        <w:numPr>
          <w:ilvl w:val="0"/>
          <w:numId w:val="51"/>
        </w:numPr>
        <w:shd w:val="clear" w:color="auto" w:fill="FFFFFF"/>
        <w:tabs>
          <w:tab w:val="left" w:pos="130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Клиническая, ультразвуковая и морфологическая характеристика хронической плацентарной недостаточности / </w:t>
      </w:r>
      <w:r w:rsidRPr="003556FF">
        <w:rPr>
          <w:spacing w:val="2"/>
          <w:sz w:val="28"/>
          <w:szCs w:val="28"/>
        </w:rPr>
        <w:t>Краснопольский В.И.</w:t>
      </w:r>
      <w:r w:rsidRPr="003556FF">
        <w:rPr>
          <w:spacing w:val="2"/>
          <w:sz w:val="28"/>
          <w:szCs w:val="28"/>
          <w:lang w:val="uk-UA"/>
        </w:rPr>
        <w:t>, Логутова Л.С., Туманова В.А. и соавт. // Акушерство и гинекология. – 2006. - № 1. – С. 13-16.</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Клинический опыт лечения ЖДА у беременных с гипотиреозом </w:t>
      </w:r>
      <w:r w:rsidRPr="003556FF">
        <w:rPr>
          <w:spacing w:val="2"/>
          <w:sz w:val="28"/>
          <w:szCs w:val="28"/>
          <w:lang w:val="uk-UA"/>
        </w:rPr>
        <w:t xml:space="preserve">/ </w:t>
      </w:r>
      <w:r w:rsidRPr="003556FF">
        <w:rPr>
          <w:spacing w:val="2"/>
          <w:sz w:val="28"/>
          <w:szCs w:val="28"/>
        </w:rPr>
        <w:t>Яремчук Л.И. и соавт. // Актуальные проблемы терапии на рубеже веков: Сб. научн. трудов. – Омск. - 2001. - С. 179-182.</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Коваленко М.А. Роль аутоиммунного тиреоидита и функционального состояния щитовидной железы в генезе невынашивания беременности // Автореф. дисс</w:t>
      </w:r>
      <w:r w:rsidRPr="003556FF">
        <w:rPr>
          <w:spacing w:val="2"/>
          <w:sz w:val="28"/>
          <w:szCs w:val="28"/>
        </w:rPr>
        <w:t>. ... канд. мед. наук. – Москва. - 2001. - 22 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Коваль Е.А. Оценка эфективности применения флавоноида кверцетина при остром инфаркте миокарда в отдаленный постинфарктный период / Е.А.Коваль, Р.В.Порог // Серце і судини.- 2003.- №4.- С. 72-78.</w:t>
      </w:r>
    </w:p>
    <w:p w:rsidR="005D3104" w:rsidRPr="003556FF" w:rsidRDefault="005D3104" w:rsidP="00A41277">
      <w:pPr>
        <w:widowControl w:val="0"/>
        <w:numPr>
          <w:ilvl w:val="0"/>
          <w:numId w:val="51"/>
        </w:numPr>
        <w:shd w:val="clear" w:color="auto" w:fill="FFFFFF"/>
        <w:tabs>
          <w:tab w:val="left" w:pos="130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Кожевников Ю.Н. О</w:t>
      </w:r>
      <w:r w:rsidRPr="003556FF">
        <w:rPr>
          <w:spacing w:val="2"/>
          <w:sz w:val="28"/>
          <w:szCs w:val="28"/>
          <w:lang w:val="uk-UA"/>
        </w:rPr>
        <w:t xml:space="preserve"> </w:t>
      </w:r>
      <w:r w:rsidRPr="003556FF">
        <w:rPr>
          <w:spacing w:val="2"/>
          <w:sz w:val="28"/>
          <w:szCs w:val="28"/>
        </w:rPr>
        <w:t>перекисном окислении липидов в норме и патологии (обзор)// Вопросы медицинской химии.- 1985.</w:t>
      </w:r>
      <w:r w:rsidRPr="003556FF">
        <w:rPr>
          <w:spacing w:val="2"/>
          <w:sz w:val="28"/>
          <w:szCs w:val="28"/>
          <w:lang w:val="uk-UA"/>
        </w:rPr>
        <w:t xml:space="preserve"> № 3. </w:t>
      </w:r>
      <w:r w:rsidRPr="003556FF">
        <w:rPr>
          <w:spacing w:val="2"/>
          <w:sz w:val="28"/>
          <w:szCs w:val="28"/>
        </w:rPr>
        <w:t>- С.2-7</w:t>
      </w:r>
      <w:r w:rsidRPr="003556FF">
        <w:rPr>
          <w:spacing w:val="2"/>
          <w:sz w:val="28"/>
          <w:szCs w:val="28"/>
          <w:lang w:val="uk-UA"/>
        </w:rPr>
        <w:t>.</w:t>
      </w:r>
    </w:p>
    <w:p w:rsidR="005D3104" w:rsidRPr="003556FF" w:rsidRDefault="005D3104" w:rsidP="00A41277">
      <w:pPr>
        <w:widowControl w:val="0"/>
        <w:numPr>
          <w:ilvl w:val="0"/>
          <w:numId w:val="51"/>
        </w:numPr>
        <w:shd w:val="clear" w:color="auto" w:fill="FFFFFF"/>
        <w:tabs>
          <w:tab w:val="left" w:pos="130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Козаков О.В., Кравчун Н.О., Грінченко Т.С. Особливості структури і семіотики найбільш розповсюджених аутоімунних захворювань щитоподібної залози /</w:t>
      </w:r>
      <w:r w:rsidRPr="003556FF">
        <w:rPr>
          <w:spacing w:val="2"/>
          <w:sz w:val="28"/>
          <w:szCs w:val="28"/>
        </w:rPr>
        <w:t xml:space="preserve">/ </w:t>
      </w:r>
      <w:r w:rsidRPr="003556FF">
        <w:rPr>
          <w:spacing w:val="2"/>
          <w:sz w:val="28"/>
          <w:szCs w:val="28"/>
          <w:lang w:val="uk-UA"/>
        </w:rPr>
        <w:t xml:space="preserve">Ендокринологія. </w:t>
      </w:r>
      <w:r w:rsidRPr="003556FF">
        <w:rPr>
          <w:spacing w:val="2"/>
          <w:sz w:val="28"/>
          <w:szCs w:val="28"/>
        </w:rPr>
        <w:t xml:space="preserve">- 2001. - </w:t>
      </w:r>
      <w:r w:rsidRPr="003556FF">
        <w:rPr>
          <w:spacing w:val="2"/>
          <w:sz w:val="28"/>
          <w:szCs w:val="28"/>
          <w:lang w:val="uk-UA"/>
        </w:rPr>
        <w:t>Т.6, додаток</w:t>
      </w:r>
      <w:r w:rsidRPr="003556FF">
        <w:rPr>
          <w:spacing w:val="2"/>
          <w:sz w:val="28"/>
          <w:szCs w:val="28"/>
        </w:rPr>
        <w:t xml:space="preserve"> - С. </w:t>
      </w:r>
      <w:r w:rsidRPr="003556FF">
        <w:rPr>
          <w:spacing w:val="2"/>
          <w:sz w:val="28"/>
          <w:szCs w:val="28"/>
          <w:lang w:val="uk-UA"/>
        </w:rPr>
        <w:t>136</w:t>
      </w:r>
      <w:r w:rsidRPr="003556FF">
        <w:rPr>
          <w:spacing w:val="2"/>
          <w:sz w:val="28"/>
          <w:szCs w:val="28"/>
        </w:rPr>
        <w:t>.</w:t>
      </w:r>
    </w:p>
    <w:p w:rsidR="005D3104" w:rsidRPr="003556FF" w:rsidRDefault="005D3104" w:rsidP="00A41277">
      <w:pPr>
        <w:widowControl w:val="0"/>
        <w:numPr>
          <w:ilvl w:val="0"/>
          <w:numId w:val="51"/>
        </w:numPr>
        <w:shd w:val="clear" w:color="auto" w:fill="FFFFFF"/>
        <w:tabs>
          <w:tab w:val="left" w:pos="0"/>
          <w:tab w:val="left" w:pos="130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Козинец Г.И., Погорелов В.М., Шмаров Д.А.  Клетки крови - современные технологии их анализа. - М.: Триада-Фарм, 2002. - 200 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Коломійцева А.Г., Діденко Л.В., Жабченко І.А. Діагностика, профілактика та лікування акушерських ускладнень у соматично здорових.- Київ, 2003.- 12 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Консенсус </w:t>
      </w:r>
      <w:r w:rsidRPr="003556FF">
        <w:rPr>
          <w:spacing w:val="2"/>
          <w:sz w:val="28"/>
          <w:szCs w:val="28"/>
          <w:lang w:val="uk-UA"/>
        </w:rPr>
        <w:t>„</w:t>
      </w:r>
      <w:r w:rsidRPr="003556FF">
        <w:rPr>
          <w:spacing w:val="2"/>
          <w:sz w:val="28"/>
          <w:szCs w:val="28"/>
        </w:rPr>
        <w:t xml:space="preserve">Эндемический зоб: терминология, диагностика, лечение и </w:t>
      </w:r>
      <w:r w:rsidRPr="003556FF">
        <w:rPr>
          <w:spacing w:val="2"/>
          <w:sz w:val="28"/>
          <w:szCs w:val="28"/>
        </w:rPr>
        <w:lastRenderedPageBreak/>
        <w:t>профилактика</w:t>
      </w:r>
      <w:r w:rsidRPr="003556FF">
        <w:rPr>
          <w:spacing w:val="2"/>
          <w:sz w:val="28"/>
          <w:szCs w:val="28"/>
          <w:lang w:val="uk-UA"/>
        </w:rPr>
        <w:t>”</w:t>
      </w:r>
      <w:r w:rsidRPr="003556FF">
        <w:rPr>
          <w:spacing w:val="2"/>
          <w:sz w:val="28"/>
          <w:szCs w:val="28"/>
        </w:rPr>
        <w:t xml:space="preserve"> </w:t>
      </w:r>
      <w:r w:rsidRPr="003556FF">
        <w:rPr>
          <w:spacing w:val="2"/>
          <w:sz w:val="28"/>
          <w:szCs w:val="28"/>
          <w:lang w:val="uk-UA"/>
        </w:rPr>
        <w:t xml:space="preserve">/ </w:t>
      </w:r>
      <w:r w:rsidRPr="003556FF">
        <w:rPr>
          <w:spacing w:val="2"/>
          <w:sz w:val="28"/>
          <w:szCs w:val="28"/>
        </w:rPr>
        <w:t xml:space="preserve">Касаткина Э.П. и соавт. </w:t>
      </w:r>
      <w:r w:rsidRPr="003556FF">
        <w:rPr>
          <w:spacing w:val="2"/>
          <w:sz w:val="28"/>
          <w:szCs w:val="28"/>
          <w:lang w:val="uk-UA"/>
        </w:rPr>
        <w:t>//</w:t>
      </w:r>
      <w:r w:rsidRPr="003556FF">
        <w:rPr>
          <w:spacing w:val="2"/>
          <w:sz w:val="28"/>
          <w:szCs w:val="28"/>
        </w:rPr>
        <w:t xml:space="preserve"> Клиническая тиреоидология. – 2003. – Т.1, № 2. – С. 39-41.</w:t>
      </w:r>
    </w:p>
    <w:p w:rsidR="005D3104" w:rsidRPr="003556FF" w:rsidRDefault="005D3104" w:rsidP="00A41277">
      <w:pPr>
        <w:widowControl w:val="0"/>
        <w:numPr>
          <w:ilvl w:val="0"/>
          <w:numId w:val="51"/>
        </w:numPr>
        <w:shd w:val="clear" w:color="auto" w:fill="FFFFFF"/>
        <w:tabs>
          <w:tab w:val="left" w:pos="0"/>
          <w:tab w:val="left" w:pos="130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Конторщикова К.П. Перекисное окисление липидов в норме и патологии: Учеб. пособие. - Н. Новгород, 2000. - 24 с.</w:t>
      </w:r>
    </w:p>
    <w:p w:rsidR="005D3104" w:rsidRPr="003556FF" w:rsidRDefault="005D3104" w:rsidP="00A41277">
      <w:pPr>
        <w:widowControl w:val="0"/>
        <w:numPr>
          <w:ilvl w:val="0"/>
          <w:numId w:val="51"/>
        </w:numPr>
        <w:shd w:val="clear" w:color="auto" w:fill="FFFFFF"/>
        <w:tabs>
          <w:tab w:val="left" w:pos="130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Котова Г.А., Лившиц Г.Я. О поражении миокарда при гипер- и гипотиреозе // Пробл. эндокринол.</w:t>
      </w:r>
      <w:r w:rsidRPr="003556FF">
        <w:rPr>
          <w:spacing w:val="2"/>
          <w:sz w:val="28"/>
          <w:szCs w:val="28"/>
          <w:lang w:val="uk-UA"/>
        </w:rPr>
        <w:t xml:space="preserve">- </w:t>
      </w:r>
      <w:r w:rsidRPr="003556FF">
        <w:rPr>
          <w:spacing w:val="2"/>
          <w:sz w:val="28"/>
          <w:szCs w:val="28"/>
        </w:rPr>
        <w:t>1992</w:t>
      </w:r>
      <w:r w:rsidRPr="003556FF">
        <w:rPr>
          <w:spacing w:val="2"/>
          <w:sz w:val="28"/>
          <w:szCs w:val="28"/>
          <w:lang w:val="uk-UA"/>
        </w:rPr>
        <w:t>. –</w:t>
      </w:r>
      <w:r w:rsidRPr="003556FF">
        <w:rPr>
          <w:spacing w:val="2"/>
          <w:sz w:val="28"/>
          <w:szCs w:val="28"/>
        </w:rPr>
        <w:t xml:space="preserve"> </w:t>
      </w:r>
      <w:r w:rsidRPr="003556FF">
        <w:rPr>
          <w:spacing w:val="2"/>
          <w:sz w:val="28"/>
          <w:szCs w:val="28"/>
          <w:lang w:val="uk-UA"/>
        </w:rPr>
        <w:t>Т.</w:t>
      </w:r>
      <w:r w:rsidRPr="003556FF">
        <w:rPr>
          <w:spacing w:val="2"/>
          <w:sz w:val="28"/>
          <w:szCs w:val="28"/>
        </w:rPr>
        <w:t>38, № 1</w:t>
      </w:r>
      <w:r w:rsidRPr="003556FF">
        <w:rPr>
          <w:spacing w:val="2"/>
          <w:sz w:val="28"/>
          <w:szCs w:val="28"/>
          <w:lang w:val="uk-UA"/>
        </w:rPr>
        <w:t>. – С.</w:t>
      </w:r>
      <w:r w:rsidRPr="003556FF">
        <w:rPr>
          <w:spacing w:val="2"/>
          <w:sz w:val="28"/>
          <w:szCs w:val="28"/>
        </w:rPr>
        <w:t xml:space="preserve"> 24-27.</w:t>
      </w:r>
    </w:p>
    <w:p w:rsidR="005D3104" w:rsidRPr="003556FF" w:rsidRDefault="005D3104" w:rsidP="00A41277">
      <w:pPr>
        <w:widowControl w:val="0"/>
        <w:numPr>
          <w:ilvl w:val="0"/>
          <w:numId w:val="51"/>
        </w:numPr>
        <w:shd w:val="clear" w:color="auto" w:fill="FFFFFF"/>
        <w:tabs>
          <w:tab w:val="left" w:pos="130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Кравец Е.Б. </w:t>
      </w:r>
      <w:r w:rsidRPr="003556FF">
        <w:rPr>
          <w:spacing w:val="2"/>
          <w:sz w:val="28"/>
          <w:szCs w:val="28"/>
        </w:rPr>
        <w:t>Состояние тиреоидной системы у беременных женщин, матерей и новорождённых в условиях йод-дефицита/ Метод рекомендации, Томск, 1998. - 15с.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Кравченко О.В. Роль вибору оптимального методу розродження в зниженні перинатальних втрат у роділь з фетоплацентарною недостатністю // Буковинський медичний вісник.- 2001.- №2-3,- С.9-10.</w:t>
      </w:r>
    </w:p>
    <w:p w:rsidR="005D3104" w:rsidRPr="003556FF" w:rsidRDefault="005D3104" w:rsidP="00A41277">
      <w:pPr>
        <w:widowControl w:val="0"/>
        <w:numPr>
          <w:ilvl w:val="0"/>
          <w:numId w:val="51"/>
        </w:numPr>
        <w:shd w:val="clear" w:color="auto" w:fill="FFFFFF"/>
        <w:tabs>
          <w:tab w:val="left" w:pos="130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Кравченко О.В., Довженко І.Ю. Роль оксидантно-протиоксидантного гомеостазу у патогенезі матково-плацентарної форми дисфункції плаценти // Буковинський медичний вісник. – 2005. – Т.9, № 4. – С. 36-38.</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Крамаренко О.П. Прогнозування, профілактика та рання терапія фетоплацентарної недостатності // Лікар. справа. </w:t>
      </w:r>
      <w:r w:rsidRPr="003556FF">
        <w:rPr>
          <w:spacing w:val="2"/>
          <w:sz w:val="28"/>
          <w:szCs w:val="28"/>
          <w:lang w:val="uk-UA"/>
        </w:rPr>
        <w:t>-</w:t>
      </w:r>
      <w:r w:rsidRPr="003556FF">
        <w:rPr>
          <w:spacing w:val="2"/>
          <w:sz w:val="28"/>
          <w:szCs w:val="28"/>
        </w:rPr>
        <w:t xml:space="preserve"> 2002. </w:t>
      </w:r>
      <w:r w:rsidRPr="003556FF">
        <w:rPr>
          <w:spacing w:val="2"/>
          <w:sz w:val="28"/>
          <w:szCs w:val="28"/>
          <w:lang w:val="uk-UA"/>
        </w:rPr>
        <w:t>-</w:t>
      </w:r>
      <w:r w:rsidRPr="003556FF">
        <w:rPr>
          <w:spacing w:val="2"/>
          <w:sz w:val="28"/>
          <w:szCs w:val="28"/>
        </w:rPr>
        <w:t xml:space="preserve"> </w:t>
      </w:r>
      <w:r w:rsidRPr="003556FF">
        <w:rPr>
          <w:spacing w:val="2"/>
          <w:sz w:val="28"/>
          <w:szCs w:val="28"/>
          <w:lang w:val="uk-UA"/>
        </w:rPr>
        <w:t>№</w:t>
      </w:r>
      <w:r w:rsidRPr="003556FF">
        <w:rPr>
          <w:spacing w:val="2"/>
          <w:sz w:val="28"/>
          <w:szCs w:val="28"/>
        </w:rPr>
        <w:t xml:space="preserve"> 2. </w:t>
      </w:r>
      <w:r w:rsidRPr="003556FF">
        <w:rPr>
          <w:spacing w:val="2"/>
          <w:sz w:val="28"/>
          <w:szCs w:val="28"/>
          <w:lang w:val="uk-UA"/>
        </w:rPr>
        <w:t>-</w:t>
      </w:r>
      <w:r w:rsidRPr="003556FF">
        <w:rPr>
          <w:spacing w:val="2"/>
          <w:sz w:val="28"/>
          <w:szCs w:val="28"/>
        </w:rPr>
        <w:t xml:space="preserve"> С. 50-53.</w:t>
      </w:r>
    </w:p>
    <w:p w:rsidR="005D3104" w:rsidRPr="003556FF" w:rsidRDefault="005D3104" w:rsidP="00A41277">
      <w:pPr>
        <w:widowControl w:val="0"/>
        <w:numPr>
          <w:ilvl w:val="0"/>
          <w:numId w:val="51"/>
        </w:numPr>
        <w:shd w:val="clear" w:color="auto" w:fill="FFFFFF"/>
        <w:tabs>
          <w:tab w:val="left" w:pos="130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Кривич Н.В., </w:t>
      </w:r>
      <w:r w:rsidRPr="003556FF">
        <w:rPr>
          <w:spacing w:val="2"/>
          <w:sz w:val="28"/>
          <w:szCs w:val="28"/>
          <w:lang w:val="uk-UA"/>
        </w:rPr>
        <w:t xml:space="preserve">Пішак В.П. Стан водно-сольової рівноваги у хворих на дифузний токсичний зоб та гіпотиреоз </w:t>
      </w:r>
      <w:r w:rsidRPr="003556FF">
        <w:rPr>
          <w:spacing w:val="2"/>
          <w:sz w:val="28"/>
          <w:szCs w:val="28"/>
        </w:rPr>
        <w:t xml:space="preserve">// </w:t>
      </w:r>
      <w:r w:rsidRPr="003556FF">
        <w:rPr>
          <w:spacing w:val="2"/>
          <w:sz w:val="28"/>
          <w:szCs w:val="28"/>
          <w:lang w:val="uk-UA"/>
        </w:rPr>
        <w:t xml:space="preserve">Лікар, справа. – </w:t>
      </w:r>
      <w:r w:rsidRPr="003556FF">
        <w:rPr>
          <w:spacing w:val="2"/>
          <w:sz w:val="28"/>
          <w:szCs w:val="28"/>
        </w:rPr>
        <w:t>1997</w:t>
      </w:r>
      <w:r w:rsidRPr="003556FF">
        <w:rPr>
          <w:spacing w:val="2"/>
          <w:sz w:val="28"/>
          <w:szCs w:val="28"/>
          <w:lang w:val="uk-UA"/>
        </w:rPr>
        <w:t>. -</w:t>
      </w:r>
      <w:r w:rsidRPr="003556FF">
        <w:rPr>
          <w:spacing w:val="2"/>
          <w:sz w:val="28"/>
          <w:szCs w:val="28"/>
        </w:rPr>
        <w:t xml:space="preserve"> № 4</w:t>
      </w:r>
      <w:r w:rsidRPr="003556FF">
        <w:rPr>
          <w:spacing w:val="2"/>
          <w:sz w:val="28"/>
          <w:szCs w:val="28"/>
          <w:lang w:val="uk-UA"/>
        </w:rPr>
        <w:t>. – С.</w:t>
      </w:r>
      <w:r w:rsidRPr="003556FF">
        <w:rPr>
          <w:spacing w:val="2"/>
          <w:sz w:val="28"/>
          <w:szCs w:val="28"/>
        </w:rPr>
        <w:t xml:space="preserve"> 110-114.</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Круть Ю.Я., Шафарчук В.М. Особенности иммунных реакций в системе мать-плод при нормальной беременности (обзор) // Перинатологія та педіатрія.- 2003.- №3.- С.42-45.</w:t>
      </w:r>
    </w:p>
    <w:p w:rsidR="005D3104" w:rsidRPr="003556FF" w:rsidRDefault="005D3104" w:rsidP="00A41277">
      <w:pPr>
        <w:widowControl w:val="0"/>
        <w:numPr>
          <w:ilvl w:val="0"/>
          <w:numId w:val="51"/>
        </w:numPr>
        <w:shd w:val="clear" w:color="auto" w:fill="FFFFFF"/>
        <w:tabs>
          <w:tab w:val="left" w:pos="0"/>
          <w:tab w:val="left" w:pos="130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Крюкова М.Г., Куликова М.М., Белова Е.Е. Тиреоидные нарушения у детей при анемическом синдроме различного генеза в регионе зобной эндемии // Пробл. гематол. - 1999. - №3. - С. 18-22.</w:t>
      </w:r>
    </w:p>
    <w:p w:rsidR="005D3104" w:rsidRPr="003556FF" w:rsidRDefault="005D3104" w:rsidP="00A41277">
      <w:pPr>
        <w:widowControl w:val="0"/>
        <w:numPr>
          <w:ilvl w:val="0"/>
          <w:numId w:val="51"/>
        </w:numPr>
        <w:shd w:val="clear" w:color="auto" w:fill="FFFFFF"/>
        <w:tabs>
          <w:tab w:val="left" w:pos="1282"/>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Кузнецова Ю.В., Ковригина Е.С., Токарев Ю.Н. Оценка эритроцитарных параметров автоматического анализа крови и их применение для диагностики анемий// Гематология и трансфузиология.- 1996.- Т.41.- №5.- С.44- 47.</w:t>
      </w:r>
    </w:p>
    <w:p w:rsidR="005D3104" w:rsidRPr="003556FF" w:rsidRDefault="005D3104" w:rsidP="00A41277">
      <w:pPr>
        <w:widowControl w:val="0"/>
        <w:numPr>
          <w:ilvl w:val="0"/>
          <w:numId w:val="51"/>
        </w:numPr>
        <w:shd w:val="clear" w:color="auto" w:fill="FFFFFF"/>
        <w:tabs>
          <w:tab w:val="left" w:pos="1282"/>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Кузьменко И.В., Донченко Г.В., Куница Н.И. Влияние токоферола и синтетических антиоксидантов на содержание убихинона и активность </w:t>
      </w:r>
      <w:r w:rsidRPr="003556FF">
        <w:rPr>
          <w:spacing w:val="2"/>
          <w:sz w:val="28"/>
          <w:szCs w:val="28"/>
        </w:rPr>
        <w:lastRenderedPageBreak/>
        <w:t>окислительно-восстановительных ферментных систем// Биоантиоксиданты: Тез. докл. науч. конф.- Черноголовка, 1986.- Т.1.- С.42.</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Кузьмина И.Ю. Современные методы диагностики и лечения фетоплацентарной недостаточности // Харьковский медицинский журнал,- 1997.-№1.-С.33-З6.</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Кузьмина И.Ю. Состояние иммунологических факторов и цитокинов при хронической гипоксии плода // Актуальные вопросы акушерства и гинекологии.- 2000-2001.- Том 1, Выпуск 1.- Раздел І. Акушерство.- С.46.</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Кузьміна І.Ю. Можливості доплерометрії у дослідженні плодово-плацентарного кровообігу // Лікарська справа.- 1998.- №6.- С.24-27.</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Кузьміна І.Ю. Морфологічний стан спіральних артерій при хронічній плацентарній недостатності різноманітної етіології // Збірник наукових праць Асоціації акушерів-гінекологів України.-К.: "ТМК", 1999.-С.310-312.</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Кузьміна І.Ю. Морфометрична характеристика плаценти та плодово-материнські взаємовідносини при хронічній гіпоксії плода // Буковинський медичний вісник.- 2001.- №2-3.- С. 108-109.</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Кулаков В.И., Бахарев В.А.. Фанченко Н.Д. Современные возможности и перспектив</w:t>
      </w:r>
      <w:r>
        <w:rPr>
          <w:spacing w:val="2"/>
          <w:sz w:val="28"/>
          <w:szCs w:val="28"/>
          <w:lang w:val="uk-UA"/>
        </w:rPr>
        <w:t>ы</w:t>
      </w:r>
      <w:r w:rsidRPr="003556FF">
        <w:rPr>
          <w:spacing w:val="2"/>
          <w:sz w:val="28"/>
          <w:szCs w:val="28"/>
          <w:lang w:val="uk-UA"/>
        </w:rPr>
        <w:t xml:space="preserve"> внутриутробного обследования плода // Российский медицинский журнал.- 2002.- №5.- С.3-6.</w:t>
      </w:r>
    </w:p>
    <w:p w:rsidR="005D3104" w:rsidRPr="003556FF" w:rsidRDefault="005D3104" w:rsidP="00A41277">
      <w:pPr>
        <w:widowControl w:val="0"/>
        <w:numPr>
          <w:ilvl w:val="0"/>
          <w:numId w:val="51"/>
        </w:numPr>
        <w:shd w:val="clear" w:color="auto" w:fill="FFFFFF"/>
        <w:tabs>
          <w:tab w:val="left" w:pos="1282"/>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Кульмухаметова Н.Г., Шарафутдинова Н.Х. Принципы ведения беременности и родов, послеродового периода при гипотиреозе // здравоохр. Башкортостана. – 1999. - № 3 .- С. 131-133.</w:t>
      </w:r>
    </w:p>
    <w:p w:rsidR="005D3104" w:rsidRPr="003556FF" w:rsidRDefault="005D3104" w:rsidP="00A41277">
      <w:pPr>
        <w:widowControl w:val="0"/>
        <w:numPr>
          <w:ilvl w:val="0"/>
          <w:numId w:val="51"/>
        </w:numPr>
        <w:shd w:val="clear" w:color="auto" w:fill="FFFFFF"/>
        <w:tabs>
          <w:tab w:val="left" w:pos="1282"/>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Купер Д.С. Субклинические нарушения функции </w:t>
      </w:r>
      <w:r w:rsidRPr="003556FF">
        <w:rPr>
          <w:spacing w:val="2"/>
          <w:sz w:val="28"/>
          <w:szCs w:val="28"/>
          <w:lang w:val="uk-UA"/>
        </w:rPr>
        <w:t xml:space="preserve">щитовидной </w:t>
      </w:r>
      <w:r w:rsidRPr="003556FF">
        <w:rPr>
          <w:spacing w:val="2"/>
          <w:sz w:val="28"/>
          <w:szCs w:val="28"/>
        </w:rPr>
        <w:t xml:space="preserve">железы: Оценка практической значимости клинических рекомендаций // Междун. ж. мед. практики. </w:t>
      </w:r>
      <w:r w:rsidRPr="003556FF">
        <w:rPr>
          <w:spacing w:val="2"/>
          <w:sz w:val="28"/>
          <w:szCs w:val="28"/>
          <w:lang w:val="uk-UA"/>
        </w:rPr>
        <w:t>-</w:t>
      </w:r>
      <w:r w:rsidRPr="003556FF">
        <w:rPr>
          <w:spacing w:val="2"/>
          <w:sz w:val="28"/>
          <w:szCs w:val="28"/>
        </w:rPr>
        <w:t xml:space="preserve"> 1999. </w:t>
      </w:r>
      <w:r w:rsidRPr="003556FF">
        <w:rPr>
          <w:spacing w:val="2"/>
          <w:sz w:val="28"/>
          <w:szCs w:val="28"/>
          <w:lang w:val="uk-UA"/>
        </w:rPr>
        <w:t>-</w:t>
      </w:r>
      <w:r w:rsidRPr="003556FF">
        <w:rPr>
          <w:spacing w:val="2"/>
          <w:sz w:val="28"/>
          <w:szCs w:val="28"/>
        </w:rPr>
        <w:t xml:space="preserve"> № 10. </w:t>
      </w:r>
      <w:r w:rsidRPr="003556FF">
        <w:rPr>
          <w:spacing w:val="2"/>
          <w:sz w:val="28"/>
          <w:szCs w:val="28"/>
          <w:lang w:val="uk-UA"/>
        </w:rPr>
        <w:t>-</w:t>
      </w:r>
      <w:r w:rsidRPr="003556FF">
        <w:rPr>
          <w:spacing w:val="2"/>
          <w:sz w:val="28"/>
          <w:szCs w:val="28"/>
        </w:rPr>
        <w:t xml:space="preserve"> С. 35-49.</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Кучербаев А.А., Мамбетова Ч.А., Жекшенова А.А. Поверхностная архитектоника эритроцитов при железодефицитной анемии // </w:t>
      </w:r>
      <w:r w:rsidRPr="003556FF">
        <w:rPr>
          <w:spacing w:val="2"/>
          <w:sz w:val="28"/>
          <w:szCs w:val="28"/>
          <w:lang w:val="uk-UA"/>
        </w:rPr>
        <w:t xml:space="preserve">Нове в </w:t>
      </w:r>
      <w:r w:rsidRPr="003556FF">
        <w:rPr>
          <w:spacing w:val="2"/>
          <w:sz w:val="28"/>
          <w:szCs w:val="28"/>
        </w:rPr>
        <w:t xml:space="preserve">гематол. та </w:t>
      </w:r>
      <w:r w:rsidRPr="003556FF">
        <w:rPr>
          <w:spacing w:val="2"/>
          <w:sz w:val="28"/>
          <w:szCs w:val="28"/>
          <w:lang w:val="uk-UA"/>
        </w:rPr>
        <w:t xml:space="preserve">трансфузіол. </w:t>
      </w:r>
      <w:r w:rsidRPr="003556FF">
        <w:rPr>
          <w:spacing w:val="2"/>
          <w:sz w:val="28"/>
          <w:szCs w:val="28"/>
        </w:rPr>
        <w:t>- 2005. - вип. 5. - С. 140-145.</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Лапач С.Н., Чубенко А.В., Бабич П.Н. </w:t>
      </w:r>
      <w:r w:rsidRPr="003556FF">
        <w:rPr>
          <w:spacing w:val="2"/>
          <w:sz w:val="28"/>
          <w:szCs w:val="28"/>
        </w:rPr>
        <w:t xml:space="preserve">Статистические методы в медико-биологических исследованиях с использованием </w:t>
      </w:r>
      <w:r w:rsidRPr="003556FF">
        <w:rPr>
          <w:spacing w:val="2"/>
          <w:sz w:val="28"/>
          <w:szCs w:val="28"/>
          <w:lang w:val="en-US"/>
        </w:rPr>
        <w:t>Excel</w:t>
      </w:r>
      <w:r w:rsidRPr="003556FF">
        <w:rPr>
          <w:spacing w:val="2"/>
          <w:sz w:val="28"/>
          <w:szCs w:val="28"/>
        </w:rPr>
        <w:t>. - К.: Морион, 2001.-408 с.</w:t>
      </w:r>
    </w:p>
    <w:p w:rsidR="005D3104"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Pr>
          <w:spacing w:val="2"/>
          <w:sz w:val="28"/>
          <w:szCs w:val="28"/>
        </w:rPr>
        <w:lastRenderedPageBreak/>
        <w:t>Лебедев В.В., Покровский В.И. Иммунофан – синтетический пептидный препарат нового поколения // Вестник Российской академии медицинских наук. – 1999. - № 4. – С. 22-27.</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Левина Л.И. Сердце при эндокринных заболеваниях. </w:t>
      </w:r>
      <w:r w:rsidRPr="003556FF">
        <w:rPr>
          <w:spacing w:val="2"/>
          <w:sz w:val="28"/>
          <w:szCs w:val="28"/>
          <w:lang w:val="uk-UA"/>
        </w:rPr>
        <w:t xml:space="preserve">// </w:t>
      </w:r>
      <w:r w:rsidRPr="003556FF">
        <w:rPr>
          <w:spacing w:val="2"/>
          <w:sz w:val="28"/>
          <w:szCs w:val="28"/>
        </w:rPr>
        <w:t>М.: Медицина, 1989</w:t>
      </w:r>
      <w:r w:rsidRPr="003556FF">
        <w:rPr>
          <w:spacing w:val="2"/>
          <w:sz w:val="28"/>
          <w:szCs w:val="28"/>
          <w:lang w:val="uk-UA"/>
        </w:rPr>
        <w:t>. – С.</w:t>
      </w:r>
      <w:r w:rsidRPr="003556FF">
        <w:rPr>
          <w:spacing w:val="2"/>
          <w:sz w:val="28"/>
          <w:szCs w:val="28"/>
        </w:rPr>
        <w:t xml:space="preserve"> 112-136.</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Левченко И.А., Фадеев В.В. Субклинический гипотиреоз // Проблемы эндокринологии. – 2002. – Т.48, № 2. – С. 13-22.</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Леженко Г.А. Задержка внутриутробного развития и иммунопатологическое состояние // Врачебная практика,- 2002.- №5.- С.81-83.</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Лейкок Дж. Ф., Вайс П.Г. Основы эндокринологии: Пер. с англ. - М.: Медицина, 2000. - 504 с.</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Лизин А.М. Морфологічні особливості структурної будови плаценти у жінок при затримці росту плода // Дис. ... канд. мед. наук., Ів.-Франківськ. -</w:t>
      </w:r>
      <w:r w:rsidRPr="003556FF">
        <w:rPr>
          <w:spacing w:val="2"/>
          <w:sz w:val="28"/>
          <w:szCs w:val="28"/>
        </w:rPr>
        <w:t xml:space="preserve"> </w:t>
      </w:r>
      <w:r w:rsidRPr="003556FF">
        <w:rPr>
          <w:spacing w:val="2"/>
          <w:sz w:val="28"/>
          <w:szCs w:val="28"/>
          <w:lang w:val="uk-UA"/>
        </w:rPr>
        <w:t>2005</w:t>
      </w:r>
      <w:r w:rsidRPr="003556FF">
        <w:rPr>
          <w:spacing w:val="2"/>
          <w:sz w:val="28"/>
          <w:szCs w:val="28"/>
        </w:rPr>
        <w:t>.</w:t>
      </w:r>
      <w:r w:rsidRPr="003556FF">
        <w:rPr>
          <w:spacing w:val="2"/>
          <w:sz w:val="28"/>
          <w:szCs w:val="28"/>
          <w:lang w:val="uk-UA"/>
        </w:rPr>
        <w:t xml:space="preserve"> -</w:t>
      </w:r>
      <w:r w:rsidRPr="003556FF">
        <w:rPr>
          <w:spacing w:val="2"/>
          <w:sz w:val="28"/>
          <w:szCs w:val="28"/>
        </w:rPr>
        <w:t xml:space="preserve"> </w:t>
      </w:r>
      <w:r w:rsidRPr="003556FF">
        <w:rPr>
          <w:spacing w:val="2"/>
          <w:sz w:val="28"/>
          <w:szCs w:val="28"/>
          <w:lang w:val="uk-UA"/>
        </w:rPr>
        <w:t>154</w:t>
      </w:r>
      <w:r w:rsidRPr="003556FF">
        <w:rPr>
          <w:spacing w:val="2"/>
          <w:sz w:val="28"/>
          <w:szCs w:val="28"/>
        </w:rPr>
        <w:t xml:space="preserve"> с.</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Лизин А.М. Морфофункціональна характеристика судинного русла плаценти при фізіологічній вагітності та у жінок із затримкою розвитку плода // Науковий вісник Ужгородського університету, сер. „Медицина”, вип. 24. – 2005. – С. 167-168.</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Лизин М.А. Профілактика і лікування затримки внутрішньоутробного розвитку і росту плода // Науковий вісник Ужгородського університету. Серія МЕДИЦИНА- 2000.- Випуск 12.- С.229-233.</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Лизин М.А. Роль пероксидного окислення ліпідів та антиоксидантної системи захисту в патогенезі затримки внутрішньоутробного росту плода // Буков. мед. вісник. – 2004. – Т.4, № 3. – С. 96-101.</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Лизин М.А., Дацун І.Г. Матково-плацентарний комплекс при синдромі затримки росту вагітної матки (клініко-морфологічна характеристика).- Івано-Франківськ; Тіповіт, 2002.- 222с.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Лук'янова І.С., Жабченко І.А., Дзюба О.М. Стан фетоплацентарного кровообігу у практично здорових вагітних // Медичні перспективи.- 2003.- №1.-С.91-94.</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 xml:space="preserve">Луценко Н.С., Гераскіна Л.Р., Євтерєва І.О. Клінічна оцінка </w:t>
      </w:r>
      <w:r w:rsidRPr="003556FF">
        <w:rPr>
          <w:spacing w:val="2"/>
          <w:sz w:val="28"/>
          <w:szCs w:val="28"/>
          <w:lang w:val="uk-UA"/>
        </w:rPr>
        <w:lastRenderedPageBreak/>
        <w:t>фетоплацентарної недостатності при ускладненому перебігу вагітності // Вісник наукових досліджень.- 2003.- №1.- С.74-76.</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Мазур Е.С. Реактивность систем</w:t>
      </w:r>
      <w:r w:rsidRPr="003556FF">
        <w:rPr>
          <w:spacing w:val="2"/>
          <w:sz w:val="28"/>
          <w:szCs w:val="28"/>
        </w:rPr>
        <w:t xml:space="preserve">ы крови у больных с первичным и вторичным гипотиреозом </w:t>
      </w:r>
      <w:r w:rsidRPr="003556FF">
        <w:rPr>
          <w:spacing w:val="2"/>
          <w:sz w:val="28"/>
          <w:szCs w:val="28"/>
          <w:lang w:val="uk-UA"/>
        </w:rPr>
        <w:t xml:space="preserve">// </w:t>
      </w:r>
      <w:r w:rsidRPr="003556FF">
        <w:rPr>
          <w:spacing w:val="2"/>
          <w:sz w:val="28"/>
          <w:szCs w:val="28"/>
        </w:rPr>
        <w:t>Ав</w:t>
      </w:r>
      <w:r w:rsidRPr="003556FF">
        <w:rPr>
          <w:spacing w:val="2"/>
          <w:sz w:val="28"/>
          <w:szCs w:val="28"/>
          <w:lang w:val="uk-UA"/>
        </w:rPr>
        <w:t>то</w:t>
      </w:r>
      <w:r w:rsidRPr="003556FF">
        <w:rPr>
          <w:spacing w:val="2"/>
          <w:sz w:val="28"/>
          <w:szCs w:val="28"/>
        </w:rPr>
        <w:t>реф. дисс. ... докт. мед. наук. Томск. 2000. 47 с.</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Майко М.О. Особливості діагностики та лікування хронічної плацентарної недостатності у вагітних при тиреоїдній патології // Автореф. дис</w:t>
      </w:r>
      <w:r w:rsidRPr="003556FF">
        <w:rPr>
          <w:spacing w:val="2"/>
          <w:sz w:val="28"/>
          <w:szCs w:val="28"/>
        </w:rPr>
        <w:t xml:space="preserve">. ... канд. мед. наук. – </w:t>
      </w:r>
      <w:r w:rsidRPr="003556FF">
        <w:rPr>
          <w:spacing w:val="2"/>
          <w:sz w:val="28"/>
          <w:szCs w:val="28"/>
          <w:lang w:val="uk-UA"/>
        </w:rPr>
        <w:t>Харків</w:t>
      </w:r>
      <w:r w:rsidRPr="003556FF">
        <w:rPr>
          <w:spacing w:val="2"/>
          <w:sz w:val="28"/>
          <w:szCs w:val="28"/>
        </w:rPr>
        <w:t>. - 200</w:t>
      </w:r>
      <w:r w:rsidRPr="003556FF">
        <w:rPr>
          <w:spacing w:val="2"/>
          <w:sz w:val="28"/>
          <w:szCs w:val="28"/>
          <w:lang w:val="uk-UA"/>
        </w:rPr>
        <w:t>6</w:t>
      </w:r>
      <w:r w:rsidRPr="003556FF">
        <w:rPr>
          <w:spacing w:val="2"/>
          <w:sz w:val="28"/>
          <w:szCs w:val="28"/>
        </w:rPr>
        <w:t>.</w:t>
      </w:r>
      <w:r w:rsidRPr="003556FF">
        <w:rPr>
          <w:spacing w:val="2"/>
          <w:sz w:val="28"/>
          <w:szCs w:val="28"/>
          <w:lang w:val="uk-UA"/>
        </w:rPr>
        <w:t xml:space="preserve"> -</w:t>
      </w:r>
      <w:r w:rsidRPr="003556FF">
        <w:rPr>
          <w:spacing w:val="2"/>
          <w:sz w:val="28"/>
          <w:szCs w:val="28"/>
        </w:rPr>
        <w:t xml:space="preserve"> 2</w:t>
      </w:r>
      <w:r w:rsidRPr="003556FF">
        <w:rPr>
          <w:spacing w:val="2"/>
          <w:sz w:val="28"/>
          <w:szCs w:val="28"/>
          <w:lang w:val="uk-UA"/>
        </w:rPr>
        <w:t>0</w:t>
      </w:r>
      <w:r w:rsidRPr="003556FF">
        <w:rPr>
          <w:spacing w:val="2"/>
          <w:sz w:val="28"/>
          <w:szCs w:val="28"/>
        </w:rPr>
        <w:t xml:space="preserve"> с.</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Мак</w:t>
      </w:r>
      <w:r w:rsidRPr="003556FF">
        <w:rPr>
          <w:spacing w:val="2"/>
          <w:sz w:val="28"/>
          <w:szCs w:val="28"/>
          <w:lang w:val="uk-UA"/>
        </w:rPr>
        <w:t xml:space="preserve"> </w:t>
      </w:r>
      <w:r w:rsidRPr="003556FF">
        <w:rPr>
          <w:spacing w:val="2"/>
          <w:sz w:val="28"/>
          <w:szCs w:val="28"/>
        </w:rPr>
        <w:t>Дермотт М.Т. Секреты эндокринологии: Учебное пособие /</w:t>
      </w:r>
      <w:r w:rsidRPr="003556FF">
        <w:rPr>
          <w:spacing w:val="2"/>
          <w:sz w:val="28"/>
          <w:szCs w:val="28"/>
          <w:lang w:val="uk-UA"/>
        </w:rPr>
        <w:t xml:space="preserve"> </w:t>
      </w:r>
      <w:r w:rsidRPr="003556FF">
        <w:rPr>
          <w:spacing w:val="2"/>
          <w:sz w:val="28"/>
          <w:szCs w:val="28"/>
        </w:rPr>
        <w:t>Пер. с англ. - СПб.: Невский диалект, 2001. - 464 с.</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Макар Р.Д., </w:t>
      </w:r>
      <w:r w:rsidRPr="003556FF">
        <w:rPr>
          <w:spacing w:val="2"/>
          <w:sz w:val="28"/>
          <w:szCs w:val="28"/>
          <w:lang w:val="uk-UA"/>
        </w:rPr>
        <w:t>Кордоба М.Є., Богута Х.Р. Субклінічний гіпотиреоз: погляд на проблему // Ендокринологія. – 2001. – Т.6, додаток. – С. 183.</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Макаров И.О., Сидорова И.С., Кузнецов М.И., Зотова Н.В. Об интерпретации </w:t>
      </w:r>
      <w:r w:rsidRPr="003556FF">
        <w:rPr>
          <w:spacing w:val="2"/>
          <w:sz w:val="28"/>
          <w:szCs w:val="28"/>
          <w:lang w:val="uk-UA"/>
        </w:rPr>
        <w:t xml:space="preserve">кардиотокографии </w:t>
      </w:r>
      <w:r w:rsidRPr="003556FF">
        <w:rPr>
          <w:spacing w:val="2"/>
          <w:sz w:val="28"/>
          <w:szCs w:val="28"/>
        </w:rPr>
        <w:t>во время беременности при фето-плацентарной недостаточности // Акуш. и гин. - 1997. - №2. - С. 23-27.</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Макаров О.В., Николаев Н.Н., Попова Л.В. Применение озонотерапии в комплексе профилактики и лечения плацентарной недостаточности // Акушерство и гинекология.- 2002.- №2.- С.48-52.</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Макаров </w:t>
      </w:r>
      <w:r w:rsidRPr="003556FF">
        <w:rPr>
          <w:spacing w:val="2"/>
          <w:sz w:val="28"/>
          <w:szCs w:val="28"/>
        </w:rPr>
        <w:t xml:space="preserve">О.В., Николаев Н.Н., Фадеева Л.В. </w:t>
      </w:r>
      <w:r w:rsidRPr="003556FF">
        <w:rPr>
          <w:spacing w:val="2"/>
          <w:sz w:val="28"/>
          <w:szCs w:val="28"/>
          <w:lang w:val="uk-UA"/>
        </w:rPr>
        <w:t xml:space="preserve">Щитовидная </w:t>
      </w:r>
      <w:r w:rsidRPr="003556FF">
        <w:rPr>
          <w:spacing w:val="2"/>
          <w:sz w:val="28"/>
          <w:szCs w:val="28"/>
        </w:rPr>
        <w:t>железа и беременность // Рос. мед. ж. - 1998. - № 4. - С. 25-26.</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Макарчук О.М. Особливості морфології плаценти та спіральних артерій при гемодинамічних порушеннях в системі мати-плацента-плід при ускладненій вагітності //Галицький лікарський вісник.- 2003.-№2.- С. 129-132.</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Маклакова Т.П., Брызгалина С.М. Влияние субклинического гипотиреоза на течение беременности // материалы Всеросс. Юбилейной </w:t>
      </w:r>
      <w:r>
        <w:rPr>
          <w:spacing w:val="2"/>
          <w:sz w:val="28"/>
          <w:szCs w:val="28"/>
        </w:rPr>
        <w:t>научно-практической конференции</w:t>
      </w:r>
      <w:r>
        <w:rPr>
          <w:spacing w:val="2"/>
          <w:sz w:val="28"/>
          <w:szCs w:val="28"/>
          <w:lang w:val="uk-UA"/>
        </w:rPr>
        <w:t>,</w:t>
      </w:r>
      <w:r w:rsidRPr="003556FF">
        <w:rPr>
          <w:spacing w:val="2"/>
          <w:sz w:val="28"/>
          <w:szCs w:val="28"/>
        </w:rPr>
        <w:t xml:space="preserve"> Новокузнецк. – 1999. – С. 122.</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Маляр </w:t>
      </w:r>
      <w:r w:rsidRPr="003556FF">
        <w:rPr>
          <w:spacing w:val="2"/>
          <w:sz w:val="28"/>
          <w:szCs w:val="28"/>
          <w:lang w:val="uk-UA"/>
        </w:rPr>
        <w:t>В.А., Маляр В.В., Ломага Ю.Ю. Профілактика перинатальних втрат у вагітних в умовах природної нестачі йоду // Науковий вісник Ужгородського університету, серія „Медицина”, вип.. 24, 2005. – С 172-173.</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Манасова Г.С. Патогенетичні основи формування, розвитку і лікування фетоплацентарної недостатності: Автореф. дис. ... к.м.н.- Вінниця, 1999.- 20с.</w:t>
      </w:r>
    </w:p>
    <w:p w:rsidR="005D3104" w:rsidRPr="003556FF" w:rsidRDefault="005D3104" w:rsidP="00A41277">
      <w:pPr>
        <w:widowControl w:val="0"/>
        <w:numPr>
          <w:ilvl w:val="0"/>
          <w:numId w:val="51"/>
        </w:numPr>
        <w:shd w:val="clear" w:color="auto" w:fill="FFFFFF"/>
        <w:tabs>
          <w:tab w:val="left" w:pos="0"/>
          <w:tab w:val="left" w:pos="1171"/>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lastRenderedPageBreak/>
        <w:t>Мариотти С. Нормальная физиология гипоталамо-гипофизарно-тиреоидной системы и ее связь с другими эндокринными железами и нервной системой // Клин, тиреоидол. - 2005. - № 24. - С. 204-222.</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 xml:space="preserve">Маркевич В.Е., Романюк </w:t>
      </w:r>
      <w:r w:rsidRPr="003556FF">
        <w:rPr>
          <w:spacing w:val="2"/>
          <w:sz w:val="28"/>
          <w:szCs w:val="28"/>
          <w:lang w:val="en-US"/>
        </w:rPr>
        <w:t>O</w:t>
      </w:r>
      <w:r w:rsidRPr="003556FF">
        <w:rPr>
          <w:spacing w:val="2"/>
          <w:sz w:val="28"/>
          <w:szCs w:val="28"/>
        </w:rPr>
        <w:t>.</w:t>
      </w:r>
      <w:r w:rsidRPr="003556FF">
        <w:rPr>
          <w:spacing w:val="2"/>
          <w:sz w:val="28"/>
          <w:szCs w:val="28"/>
          <w:lang w:val="en-US"/>
        </w:rPr>
        <w:t>K</w:t>
      </w:r>
      <w:r w:rsidRPr="003556FF">
        <w:rPr>
          <w:spacing w:val="2"/>
          <w:sz w:val="28"/>
          <w:szCs w:val="28"/>
        </w:rPr>
        <w:t xml:space="preserve">. </w:t>
      </w:r>
      <w:r w:rsidRPr="003556FF">
        <w:rPr>
          <w:spacing w:val="2"/>
          <w:sz w:val="28"/>
          <w:szCs w:val="28"/>
          <w:lang w:val="uk-UA"/>
        </w:rPr>
        <w:t>Морфологічна характеристика плаценти при затримці внутрішньоутробного розвитку плода // Вісник Сумського державного університету. Серія "Медицина".- 1999.- №3 (14).- С.42-49.</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Маркін Л.Б. Затримка розвитку плода (діагностика, профілактика, лікування) // Лікування та діагностика.- 2003.- №2.- С.41-44.</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Маркін Л.Б., Медвєдєва О.С. Особливості кровотоку в судинах плацентарного ложа при затримці розвитку плода // Вісник наукових досліджень.- 2003.- №3.- С. 141-143.</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Маркін Л.Б., Медвєдєва О.С. Програмовані пологи при затримці розвитку плода //Буковинський медичний вісник.- 2001.- №2-3.- С. 122-123.</w:t>
      </w:r>
    </w:p>
    <w:p w:rsidR="005D3104" w:rsidRPr="003556FF" w:rsidRDefault="005D3104" w:rsidP="00A41277">
      <w:pPr>
        <w:widowControl w:val="0"/>
        <w:numPr>
          <w:ilvl w:val="0"/>
          <w:numId w:val="51"/>
        </w:numPr>
        <w:shd w:val="clear" w:color="auto" w:fill="FFFFFF"/>
        <w:tabs>
          <w:tab w:val="left" w:pos="979"/>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Маркін Л.Б., Шатилович К.Л., Сороколетова Г.В. Основні параметри біофізичного профілю плода при асиметричній формі затримки його розвитку // Вісник наукових досліджень.- 2003.- №1.- С.8-9.</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Марков Х.М. Молекулярные механизмы дисфункции сосудистого эндотелия // Кардиология .- 2005. - № 12. – С. 62-69.</w:t>
      </w:r>
    </w:p>
    <w:p w:rsidR="005D3104" w:rsidRPr="003556FF" w:rsidRDefault="005D3104" w:rsidP="00A41277">
      <w:pPr>
        <w:widowControl w:val="0"/>
        <w:numPr>
          <w:ilvl w:val="0"/>
          <w:numId w:val="51"/>
        </w:numPr>
        <w:shd w:val="clear" w:color="auto" w:fill="FFFFFF"/>
        <w:tabs>
          <w:tab w:val="left" w:pos="974"/>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Маршалл В.Дж. Клиническая биохимия.- СПб.: Невский диалект, 1999.- 368с.</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Масликова И.Н. Иммунные нарушения и их коррекция у больных гипотиреозом </w:t>
      </w:r>
      <w:r w:rsidRPr="003556FF">
        <w:rPr>
          <w:spacing w:val="2"/>
          <w:sz w:val="28"/>
          <w:szCs w:val="28"/>
          <w:lang w:val="uk-UA"/>
        </w:rPr>
        <w:t xml:space="preserve">// </w:t>
      </w:r>
      <w:r w:rsidRPr="003556FF">
        <w:rPr>
          <w:spacing w:val="2"/>
          <w:sz w:val="28"/>
          <w:szCs w:val="28"/>
        </w:rPr>
        <w:t>Ав</w:t>
      </w:r>
      <w:r w:rsidRPr="003556FF">
        <w:rPr>
          <w:spacing w:val="2"/>
          <w:sz w:val="28"/>
          <w:szCs w:val="28"/>
          <w:lang w:val="uk-UA"/>
        </w:rPr>
        <w:t>то</w:t>
      </w:r>
      <w:r w:rsidRPr="003556FF">
        <w:rPr>
          <w:spacing w:val="2"/>
          <w:sz w:val="28"/>
          <w:szCs w:val="28"/>
        </w:rPr>
        <w:t>реф. дисс. ... канд. мед. наук. - Курск. - 2002. - 22 с.</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Матасар И.П., Салий Н.С., </w:t>
      </w:r>
      <w:r w:rsidRPr="003556FF">
        <w:rPr>
          <w:spacing w:val="2"/>
          <w:sz w:val="28"/>
          <w:szCs w:val="28"/>
        </w:rPr>
        <w:t xml:space="preserve">Ермолова Ю.В. </w:t>
      </w:r>
      <w:r w:rsidRPr="003556FF">
        <w:rPr>
          <w:spacing w:val="2"/>
          <w:sz w:val="28"/>
          <w:szCs w:val="28"/>
          <w:lang w:val="uk-UA"/>
        </w:rPr>
        <w:t xml:space="preserve">Йодная </w:t>
      </w:r>
      <w:r w:rsidRPr="003556FF">
        <w:rPr>
          <w:spacing w:val="2"/>
          <w:sz w:val="28"/>
          <w:szCs w:val="28"/>
        </w:rPr>
        <w:t xml:space="preserve">недостаточность — </w:t>
      </w:r>
      <w:r w:rsidRPr="003556FF">
        <w:rPr>
          <w:spacing w:val="2"/>
          <w:sz w:val="28"/>
          <w:szCs w:val="28"/>
          <w:lang w:val="uk-UA"/>
        </w:rPr>
        <w:t xml:space="preserve">причина </w:t>
      </w:r>
      <w:r w:rsidRPr="003556FF">
        <w:rPr>
          <w:spacing w:val="2"/>
          <w:sz w:val="28"/>
          <w:szCs w:val="28"/>
        </w:rPr>
        <w:t xml:space="preserve">многих заболеваний для настоящего и будущего поколений //Здоровье и питание. </w:t>
      </w:r>
      <w:r w:rsidRPr="003556FF">
        <w:rPr>
          <w:spacing w:val="2"/>
          <w:sz w:val="28"/>
          <w:szCs w:val="28"/>
          <w:lang w:val="uk-UA"/>
        </w:rPr>
        <w:t xml:space="preserve">- </w:t>
      </w:r>
      <w:r w:rsidRPr="003556FF">
        <w:rPr>
          <w:spacing w:val="2"/>
          <w:sz w:val="28"/>
          <w:szCs w:val="28"/>
        </w:rPr>
        <w:t xml:space="preserve">1998. </w:t>
      </w:r>
      <w:r w:rsidRPr="003556FF">
        <w:rPr>
          <w:spacing w:val="2"/>
          <w:sz w:val="28"/>
          <w:szCs w:val="28"/>
          <w:lang w:val="uk-UA"/>
        </w:rPr>
        <w:t xml:space="preserve">- </w:t>
      </w:r>
      <w:r w:rsidRPr="003556FF">
        <w:rPr>
          <w:spacing w:val="2"/>
          <w:sz w:val="28"/>
          <w:szCs w:val="28"/>
        </w:rPr>
        <w:t xml:space="preserve">№3-4. </w:t>
      </w:r>
      <w:r w:rsidRPr="003556FF">
        <w:rPr>
          <w:spacing w:val="2"/>
          <w:sz w:val="28"/>
          <w:szCs w:val="28"/>
          <w:lang w:val="uk-UA"/>
        </w:rPr>
        <w:t>-</w:t>
      </w:r>
      <w:r w:rsidRPr="003556FF">
        <w:rPr>
          <w:spacing w:val="2"/>
          <w:sz w:val="28"/>
          <w:szCs w:val="28"/>
        </w:rPr>
        <w:t xml:space="preserve"> С. 8-10.</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Матвієнко І.В. Стан фетоплацентарного комплексу у вагітних з ендокринною патологією // Автореф. дис</w:t>
      </w:r>
      <w:r w:rsidRPr="003556FF">
        <w:rPr>
          <w:spacing w:val="2"/>
          <w:sz w:val="28"/>
          <w:szCs w:val="28"/>
        </w:rPr>
        <w:t xml:space="preserve">. ... канд. мед. наук. – </w:t>
      </w:r>
      <w:r w:rsidRPr="003556FF">
        <w:rPr>
          <w:spacing w:val="2"/>
          <w:sz w:val="28"/>
          <w:szCs w:val="28"/>
          <w:lang w:val="uk-UA"/>
        </w:rPr>
        <w:t>Харків</w:t>
      </w:r>
      <w:r w:rsidRPr="003556FF">
        <w:rPr>
          <w:spacing w:val="2"/>
          <w:sz w:val="28"/>
          <w:szCs w:val="28"/>
        </w:rPr>
        <w:t>. - 200</w:t>
      </w:r>
      <w:r w:rsidRPr="003556FF">
        <w:rPr>
          <w:spacing w:val="2"/>
          <w:sz w:val="28"/>
          <w:szCs w:val="28"/>
          <w:lang w:val="uk-UA"/>
        </w:rPr>
        <w:t>7</w:t>
      </w:r>
      <w:r w:rsidRPr="003556FF">
        <w:rPr>
          <w:spacing w:val="2"/>
          <w:sz w:val="28"/>
          <w:szCs w:val="28"/>
        </w:rPr>
        <w:t>.</w:t>
      </w:r>
      <w:r w:rsidRPr="003556FF">
        <w:rPr>
          <w:spacing w:val="2"/>
          <w:sz w:val="28"/>
          <w:szCs w:val="28"/>
          <w:lang w:val="uk-UA"/>
        </w:rPr>
        <w:t xml:space="preserve"> -</w:t>
      </w:r>
      <w:r w:rsidRPr="003556FF">
        <w:rPr>
          <w:spacing w:val="2"/>
          <w:sz w:val="28"/>
          <w:szCs w:val="28"/>
        </w:rPr>
        <w:t xml:space="preserve"> 2</w:t>
      </w:r>
      <w:r w:rsidRPr="003556FF">
        <w:rPr>
          <w:spacing w:val="2"/>
          <w:sz w:val="28"/>
          <w:szCs w:val="28"/>
          <w:lang w:val="uk-UA"/>
        </w:rPr>
        <w:t>0</w:t>
      </w:r>
      <w:r w:rsidRPr="003556FF">
        <w:rPr>
          <w:spacing w:val="2"/>
          <w:sz w:val="28"/>
          <w:szCs w:val="28"/>
        </w:rPr>
        <w:t xml:space="preserve"> с.</w:t>
      </w:r>
    </w:p>
    <w:p w:rsidR="005D3104" w:rsidRPr="003556FF" w:rsidRDefault="005D3104" w:rsidP="00A41277">
      <w:pPr>
        <w:widowControl w:val="0"/>
        <w:numPr>
          <w:ilvl w:val="0"/>
          <w:numId w:val="51"/>
        </w:numPr>
        <w:shd w:val="clear" w:color="auto" w:fill="FFFFFF"/>
        <w:tabs>
          <w:tab w:val="left" w:pos="974"/>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Медведев М.В., Юдина Е.В. Задержка внутриутробного развития плода.- 2-е изд. М.: РАВУЗДПГ, 1998. - 208 с.</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 xml:space="preserve">Медведь В.І., Данилко В.О. Щитовидна залоза і вагітність (огляд </w:t>
      </w:r>
      <w:r w:rsidRPr="003556FF">
        <w:rPr>
          <w:spacing w:val="2"/>
          <w:sz w:val="28"/>
          <w:szCs w:val="28"/>
          <w:lang w:val="uk-UA"/>
        </w:rPr>
        <w:lastRenderedPageBreak/>
        <w:t>літератури) // Журнал Академії мед. наук України. – 2004. – Т.10, № 3. – С. 518-529.</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Меерсон Ф.З. Патогенез и предупреждение стрессорных и ишемических повреждений сердца.- М.: Медицина, 19</w:t>
      </w:r>
      <w:r w:rsidRPr="003556FF">
        <w:rPr>
          <w:spacing w:val="2"/>
          <w:sz w:val="28"/>
          <w:szCs w:val="28"/>
          <w:lang w:val="uk-UA"/>
        </w:rPr>
        <w:t>9</w:t>
      </w:r>
      <w:r w:rsidRPr="003556FF">
        <w:rPr>
          <w:spacing w:val="2"/>
          <w:sz w:val="28"/>
          <w:szCs w:val="28"/>
        </w:rPr>
        <w:t>4.- 272с.</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Международный опыт изучения заболеваний щитовидной железы (по материалам журнала «</w:t>
      </w:r>
      <w:r w:rsidRPr="003556FF">
        <w:rPr>
          <w:spacing w:val="2"/>
          <w:sz w:val="28"/>
          <w:szCs w:val="28"/>
          <w:lang w:val="en-US"/>
        </w:rPr>
        <w:t>Thyroid</w:t>
      </w:r>
      <w:r w:rsidRPr="003556FF">
        <w:rPr>
          <w:spacing w:val="2"/>
          <w:sz w:val="28"/>
          <w:szCs w:val="28"/>
        </w:rPr>
        <w:t xml:space="preserve"> </w:t>
      </w:r>
      <w:r w:rsidRPr="003556FF">
        <w:rPr>
          <w:spacing w:val="2"/>
          <w:sz w:val="28"/>
          <w:szCs w:val="28"/>
          <w:lang w:val="en-US"/>
        </w:rPr>
        <w:t>International</w:t>
      </w:r>
      <w:r w:rsidRPr="003556FF">
        <w:rPr>
          <w:spacing w:val="2"/>
          <w:sz w:val="28"/>
          <w:szCs w:val="28"/>
        </w:rPr>
        <w:t>») / перевод, комментарии и редакция Фадеева В.В. - М.: РКИ СевероПресс, 2004. - 296 с.</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Мельниченко Г.А. Алгоритмы диагностики и лечения заболеваний щитовидной железы // Рус. мед. журнал. - 2002. - Т. 10, № 7. - С. 12-16.</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Мельниченко Г.А. Консенсус по эндемическому зобу. Пять лет спустя </w:t>
      </w:r>
      <w:r w:rsidRPr="003556FF">
        <w:rPr>
          <w:spacing w:val="2"/>
          <w:sz w:val="28"/>
          <w:szCs w:val="28"/>
          <w:lang w:val="uk-UA"/>
        </w:rPr>
        <w:t>//</w:t>
      </w:r>
      <w:r w:rsidRPr="003556FF">
        <w:rPr>
          <w:spacing w:val="2"/>
          <w:sz w:val="28"/>
          <w:szCs w:val="28"/>
        </w:rPr>
        <w:t xml:space="preserve"> Клиническая тиреоидология. – 2003. – Т.1, № 2. – С. 42.</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Мельниченко Г.А., </w:t>
      </w:r>
      <w:r w:rsidRPr="003556FF">
        <w:rPr>
          <w:spacing w:val="2"/>
          <w:sz w:val="28"/>
          <w:szCs w:val="28"/>
          <w:lang w:val="uk-UA"/>
        </w:rPr>
        <w:t>Лесникова С.В. Особенности функционирования щитовидной железы во время беременности // Гинекология. – 1999. – Т. 2, № 1. – С. 1-7.</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Мельниченко Г.А., Фадеев В.В. Субклинический гипотиреоз: проблемы лечения // Врач. - 2002. - №7. - С. 41-43.</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Меньшикова Е.Б., Земков Н.К. Антиоксиданты и ингибиторы радикальных окислительных процессов// Успехи соврем. биологии.- 199</w:t>
      </w:r>
      <w:r w:rsidRPr="003556FF">
        <w:rPr>
          <w:spacing w:val="2"/>
          <w:sz w:val="28"/>
          <w:szCs w:val="28"/>
          <w:lang w:val="uk-UA"/>
        </w:rPr>
        <w:t>8</w:t>
      </w:r>
      <w:r w:rsidRPr="003556FF">
        <w:rPr>
          <w:spacing w:val="2"/>
          <w:sz w:val="28"/>
          <w:szCs w:val="28"/>
        </w:rPr>
        <w:t>.- №4.- 113с.</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Мерцалова О.В. Допплерометрична оцінка кровообігу в системі мати - плацента - плід у діагностиці гіпоксичних уражень центральної нервової системи плода вагітних високого ризику // Укр. радіол. журн. </w:t>
      </w:r>
      <w:r w:rsidRPr="003556FF">
        <w:rPr>
          <w:spacing w:val="2"/>
          <w:sz w:val="28"/>
          <w:szCs w:val="28"/>
          <w:lang w:val="uk-UA"/>
        </w:rPr>
        <w:t>-</w:t>
      </w:r>
      <w:r w:rsidRPr="003556FF">
        <w:rPr>
          <w:spacing w:val="2"/>
          <w:sz w:val="28"/>
          <w:szCs w:val="28"/>
        </w:rPr>
        <w:t xml:space="preserve"> 2000. </w:t>
      </w:r>
      <w:r w:rsidRPr="003556FF">
        <w:rPr>
          <w:spacing w:val="2"/>
          <w:sz w:val="28"/>
          <w:szCs w:val="28"/>
          <w:lang w:val="uk-UA"/>
        </w:rPr>
        <w:t>–</w:t>
      </w:r>
      <w:r w:rsidRPr="003556FF">
        <w:rPr>
          <w:spacing w:val="2"/>
          <w:sz w:val="28"/>
          <w:szCs w:val="28"/>
        </w:rPr>
        <w:t xml:space="preserve"> </w:t>
      </w:r>
      <w:r w:rsidRPr="003556FF">
        <w:rPr>
          <w:spacing w:val="2"/>
          <w:sz w:val="28"/>
          <w:szCs w:val="28"/>
          <w:lang w:val="uk-UA"/>
        </w:rPr>
        <w:t>Т.</w:t>
      </w:r>
      <w:r w:rsidRPr="003556FF">
        <w:rPr>
          <w:spacing w:val="2"/>
          <w:sz w:val="28"/>
          <w:szCs w:val="28"/>
        </w:rPr>
        <w:t xml:space="preserve">8, </w:t>
      </w:r>
      <w:r w:rsidRPr="003556FF">
        <w:rPr>
          <w:spacing w:val="2"/>
          <w:sz w:val="28"/>
          <w:szCs w:val="28"/>
          <w:lang w:val="uk-UA"/>
        </w:rPr>
        <w:t>№</w:t>
      </w:r>
      <w:r w:rsidRPr="003556FF">
        <w:rPr>
          <w:spacing w:val="2"/>
          <w:sz w:val="28"/>
          <w:szCs w:val="28"/>
        </w:rPr>
        <w:t xml:space="preserve"> 2. </w:t>
      </w:r>
      <w:r w:rsidRPr="003556FF">
        <w:rPr>
          <w:spacing w:val="2"/>
          <w:sz w:val="28"/>
          <w:szCs w:val="28"/>
          <w:lang w:val="uk-UA"/>
        </w:rPr>
        <w:t>-</w:t>
      </w:r>
      <w:r w:rsidRPr="003556FF">
        <w:rPr>
          <w:spacing w:val="2"/>
          <w:sz w:val="28"/>
          <w:szCs w:val="28"/>
        </w:rPr>
        <w:t xml:space="preserve"> С. 142-145.</w:t>
      </w:r>
    </w:p>
    <w:p w:rsidR="005D3104" w:rsidRPr="003556FF" w:rsidRDefault="005D3104" w:rsidP="00A41277">
      <w:pPr>
        <w:widowControl w:val="0"/>
        <w:numPr>
          <w:ilvl w:val="0"/>
          <w:numId w:val="51"/>
        </w:numPr>
        <w:shd w:val="clear" w:color="auto" w:fill="FFFFFF"/>
        <w:tabs>
          <w:tab w:val="left" w:pos="970"/>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Мерцалова О.В. Корекція процесів вільнорадикального окислення ліпідів у комплексному лікуванні та профілактиці гіпоксичних уражень центральної нервової системи плоду у вагітних високого ризику // Клінічна фармація.- 2000.- №1.-СІ 1-14.</w:t>
      </w:r>
    </w:p>
    <w:p w:rsidR="005D3104" w:rsidRPr="003556FF" w:rsidRDefault="005D3104" w:rsidP="00A41277">
      <w:pPr>
        <w:widowControl w:val="0"/>
        <w:numPr>
          <w:ilvl w:val="0"/>
          <w:numId w:val="51"/>
        </w:numPr>
        <w:shd w:val="clear" w:color="auto" w:fill="FFFFFF"/>
        <w:tabs>
          <w:tab w:val="left" w:pos="970"/>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Мещалова О.В. Акушерські фактори ризику перинатальних гіпоксичних уражень центральної нервової системи плода та оптимізація способів розродження //ПАГ.- 1999.-№5.-С.75-78.</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Микаелян Э.М., Мелконян М.М., Мелик-Агаева Е.А. Взаимосвязь </w:t>
      </w:r>
      <w:r w:rsidRPr="003556FF">
        <w:rPr>
          <w:spacing w:val="2"/>
          <w:sz w:val="28"/>
          <w:szCs w:val="28"/>
        </w:rPr>
        <w:lastRenderedPageBreak/>
        <w:t>антиоксидантов и перекисного окисления липидов // Журнал экспериментальной и клинической медицины. – 1988. – Т.23, № 6. – С.577-584.</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Милованов А.П. Патология системы мать-плацента-плод. – М.: Медицина, 1999. – 444 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Милованов А.П., Кириченко А.К. Молекулярные механизмы регуляции цитотрофобластической инвазии в маточно-плацентарной области // Архив патологии.- 2001.- №5.- С.3-7.</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Михайленко Е.Т., Магаданская Г.Ф. Взаимосвязь между функцией щитовидной железы и фетоплацентарной системой у беременных // Акушерство и гинекология. </w:t>
      </w:r>
      <w:r w:rsidRPr="003556FF">
        <w:rPr>
          <w:spacing w:val="2"/>
          <w:sz w:val="28"/>
          <w:szCs w:val="28"/>
          <w:lang w:val="uk-UA"/>
        </w:rPr>
        <w:t>-</w:t>
      </w:r>
      <w:r w:rsidRPr="003556FF">
        <w:rPr>
          <w:spacing w:val="2"/>
          <w:sz w:val="28"/>
          <w:szCs w:val="28"/>
        </w:rPr>
        <w:t xml:space="preserve"> 19</w:t>
      </w:r>
      <w:r w:rsidRPr="003556FF">
        <w:rPr>
          <w:spacing w:val="2"/>
          <w:sz w:val="28"/>
          <w:szCs w:val="28"/>
          <w:lang w:val="uk-UA"/>
        </w:rPr>
        <w:t>9</w:t>
      </w:r>
      <w:r w:rsidRPr="003556FF">
        <w:rPr>
          <w:spacing w:val="2"/>
          <w:sz w:val="28"/>
          <w:szCs w:val="28"/>
        </w:rPr>
        <w:t xml:space="preserve">9. </w:t>
      </w:r>
      <w:r w:rsidRPr="003556FF">
        <w:rPr>
          <w:spacing w:val="2"/>
          <w:sz w:val="28"/>
          <w:szCs w:val="28"/>
          <w:lang w:val="uk-UA"/>
        </w:rPr>
        <w:t>-</w:t>
      </w:r>
      <w:r w:rsidRPr="003556FF">
        <w:rPr>
          <w:spacing w:val="2"/>
          <w:sz w:val="28"/>
          <w:szCs w:val="28"/>
        </w:rPr>
        <w:t xml:space="preserve"> № 8. </w:t>
      </w:r>
      <w:r w:rsidRPr="003556FF">
        <w:rPr>
          <w:spacing w:val="2"/>
          <w:sz w:val="28"/>
          <w:szCs w:val="28"/>
          <w:lang w:val="uk-UA"/>
        </w:rPr>
        <w:t>-</w:t>
      </w:r>
      <w:r w:rsidRPr="003556FF">
        <w:rPr>
          <w:spacing w:val="2"/>
          <w:sz w:val="28"/>
          <w:szCs w:val="28"/>
        </w:rPr>
        <w:t xml:space="preserve"> С. 3-</w:t>
      </w:r>
      <w:r w:rsidRPr="003556FF">
        <w:rPr>
          <w:spacing w:val="2"/>
          <w:sz w:val="28"/>
          <w:szCs w:val="28"/>
          <w:lang w:val="uk-UA"/>
        </w:rPr>
        <w:t>9</w:t>
      </w:r>
      <w:r w:rsidRPr="003556FF">
        <w:rPr>
          <w:spacing w:val="2"/>
          <w:sz w:val="28"/>
          <w:szCs w:val="28"/>
        </w:rPr>
        <w:t>.</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Михайлов И.Б., Ярославский В.К. Основы фармакотерапии в акушерстве и гинекологии - СПб.: "Фолиант", 2001.- 256с.</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Моргунова Т., Фадеев В., Мельниченко Г. Диагностика и лечение гипотиреоза // Врач. - 2004. - №3. - С.26-27.</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Моргунова Т.Б., Фадеев В.В. Заместительная терапия гипотиреоза препаратами тиреоидных гормонов // Проблемы эндокринологии. - 2005. -№1. - С. 53-56.</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Найдьонова О.В. Морфологічна характеристика фетоплацентарної системи в строку гестації 20 - 27 тижнів при затримці внутрішньоутробного розвитку плода</w:t>
      </w:r>
      <w:r w:rsidRPr="003556FF">
        <w:rPr>
          <w:spacing w:val="2"/>
          <w:sz w:val="28"/>
          <w:szCs w:val="28"/>
          <w:lang w:val="uk-UA"/>
        </w:rPr>
        <w:t xml:space="preserve"> //</w:t>
      </w:r>
      <w:r w:rsidRPr="003556FF">
        <w:rPr>
          <w:spacing w:val="2"/>
          <w:sz w:val="28"/>
          <w:szCs w:val="28"/>
        </w:rPr>
        <w:t xml:space="preserve"> Автореф. дис... канд. мед. наук</w:t>
      </w:r>
      <w:r w:rsidRPr="003556FF">
        <w:rPr>
          <w:spacing w:val="2"/>
          <w:sz w:val="28"/>
          <w:szCs w:val="28"/>
          <w:lang w:val="uk-UA"/>
        </w:rPr>
        <w:t>. -</w:t>
      </w:r>
      <w:r w:rsidRPr="003556FF">
        <w:rPr>
          <w:spacing w:val="2"/>
          <w:sz w:val="28"/>
          <w:szCs w:val="28"/>
        </w:rPr>
        <w:t xml:space="preserve"> Харк</w:t>
      </w:r>
      <w:r w:rsidRPr="003556FF">
        <w:rPr>
          <w:spacing w:val="2"/>
          <w:sz w:val="28"/>
          <w:szCs w:val="28"/>
          <w:lang w:val="uk-UA"/>
        </w:rPr>
        <w:t>ів. -</w:t>
      </w:r>
      <w:r w:rsidRPr="003556FF">
        <w:rPr>
          <w:spacing w:val="2"/>
          <w:sz w:val="28"/>
          <w:szCs w:val="28"/>
        </w:rPr>
        <w:t xml:space="preserve"> 2002. </w:t>
      </w:r>
      <w:r w:rsidRPr="003556FF">
        <w:rPr>
          <w:spacing w:val="2"/>
          <w:sz w:val="28"/>
          <w:szCs w:val="28"/>
          <w:lang w:val="uk-UA"/>
        </w:rPr>
        <w:t>-</w:t>
      </w:r>
      <w:r w:rsidRPr="003556FF">
        <w:rPr>
          <w:spacing w:val="2"/>
          <w:sz w:val="28"/>
          <w:szCs w:val="28"/>
        </w:rPr>
        <w:t xml:space="preserve"> 19 с.</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Нарушения функционального состояния сердечно-сосудистой системы при субклиническом гипотиреозе </w:t>
      </w:r>
      <w:r w:rsidRPr="003556FF">
        <w:rPr>
          <w:spacing w:val="2"/>
          <w:sz w:val="28"/>
          <w:szCs w:val="28"/>
          <w:lang w:val="uk-UA"/>
        </w:rPr>
        <w:t xml:space="preserve">/ </w:t>
      </w:r>
      <w:r w:rsidRPr="003556FF">
        <w:rPr>
          <w:spacing w:val="2"/>
          <w:sz w:val="28"/>
          <w:szCs w:val="28"/>
        </w:rPr>
        <w:t>Сыч Ю.П., Калашников В.Ю., Сыркин А.Л., Мельниченко Г.А. // Клиническая медицина. – 2003. - № 11. – С. 4-8.</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Нейко Є.М., Александрук О.Д., Островський М.М. Фізіологія цитокінів // Галицький лікарський вісник.- 2000.- Т.7, №4.- С.153-158.</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Нові підходи до профілактики затримки розвитку плода / В.Є.Дашкевич, С.М.Янюта, Н.О.Татенко, Т.В.Коломійченко // Перинатологія та педіатрія.- 2001.-№І.-С.30-33.</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Новые подходы к количественной оценке метаболизма трийодтиронина в организме / Шахтарин В.В., Петрова Г.А., Чекин С.Ю., Симакова Г.М. // Проблемы эндокринологии. – 2000. – Т.46, №1. – С. 34-37.</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lastRenderedPageBreak/>
        <w:t xml:space="preserve">Нурбекова А.А. Влияние состояния щитовидной железы беременных на тпреоидный статус и иммунологическую реактивность детей раннего возраста в очаге зобной эндемии. </w:t>
      </w:r>
      <w:r w:rsidRPr="003556FF">
        <w:rPr>
          <w:spacing w:val="2"/>
          <w:sz w:val="28"/>
          <w:szCs w:val="28"/>
          <w:lang w:val="uk-UA"/>
        </w:rPr>
        <w:t xml:space="preserve">// </w:t>
      </w:r>
      <w:r w:rsidRPr="003556FF">
        <w:rPr>
          <w:spacing w:val="2"/>
          <w:sz w:val="28"/>
          <w:szCs w:val="28"/>
        </w:rPr>
        <w:t xml:space="preserve">Автореф. дисс. ... канд. мед. наук. Алматы. </w:t>
      </w:r>
      <w:r w:rsidRPr="003556FF">
        <w:rPr>
          <w:spacing w:val="2"/>
          <w:sz w:val="28"/>
          <w:szCs w:val="28"/>
          <w:lang w:val="uk-UA"/>
        </w:rPr>
        <w:t xml:space="preserve">- </w:t>
      </w:r>
      <w:r w:rsidRPr="003556FF">
        <w:rPr>
          <w:spacing w:val="2"/>
          <w:sz w:val="28"/>
          <w:szCs w:val="28"/>
        </w:rPr>
        <w:t>1995.</w:t>
      </w:r>
      <w:r w:rsidRPr="003556FF">
        <w:rPr>
          <w:spacing w:val="2"/>
          <w:sz w:val="28"/>
          <w:szCs w:val="28"/>
          <w:lang w:val="uk-UA"/>
        </w:rPr>
        <w:t xml:space="preserve"> -</w:t>
      </w:r>
      <w:r w:rsidRPr="003556FF">
        <w:rPr>
          <w:spacing w:val="2"/>
          <w:sz w:val="28"/>
          <w:szCs w:val="28"/>
        </w:rPr>
        <w:t xml:space="preserve"> 20с.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Овсянникова Л.М., Носач Е.В. Антиоксидантные препараты: проблема выбора //</w:t>
      </w:r>
      <w:r w:rsidRPr="003556FF">
        <w:rPr>
          <w:spacing w:val="2"/>
          <w:sz w:val="28"/>
          <w:szCs w:val="28"/>
          <w:lang w:val="en-US"/>
        </w:rPr>
        <w:t>Doctor</w:t>
      </w:r>
      <w:r w:rsidRPr="003556FF">
        <w:rPr>
          <w:spacing w:val="2"/>
          <w:sz w:val="28"/>
          <w:szCs w:val="28"/>
          <w:lang w:val="uk-UA"/>
        </w:rPr>
        <w:t xml:space="preserve">.- 2003.-№1.- </w:t>
      </w:r>
      <w:r w:rsidRPr="003556FF">
        <w:rPr>
          <w:spacing w:val="2"/>
          <w:sz w:val="28"/>
          <w:szCs w:val="28"/>
          <w:lang w:val="en-US"/>
        </w:rPr>
        <w:t>C</w:t>
      </w:r>
      <w:r w:rsidRPr="003556FF">
        <w:rPr>
          <w:spacing w:val="2"/>
          <w:sz w:val="28"/>
          <w:szCs w:val="28"/>
          <w:lang w:val="uk-UA"/>
        </w:rPr>
        <w:t>.74-76.</w:t>
      </w:r>
    </w:p>
    <w:p w:rsidR="005D3104" w:rsidRPr="003556FF" w:rsidRDefault="005D3104" w:rsidP="00A41277">
      <w:pPr>
        <w:widowControl w:val="0"/>
        <w:numPr>
          <w:ilvl w:val="0"/>
          <w:numId w:val="51"/>
        </w:numPr>
        <w:shd w:val="clear" w:color="auto" w:fill="FFFFFF"/>
        <w:tabs>
          <w:tab w:val="left" w:pos="0"/>
          <w:tab w:val="left" w:pos="1334"/>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Олейник В.А. Гипотиреоз: патология, о которой нужно помнить // </w:t>
      </w:r>
      <w:r w:rsidRPr="003556FF">
        <w:rPr>
          <w:spacing w:val="2"/>
          <w:sz w:val="28"/>
          <w:szCs w:val="28"/>
          <w:lang w:val="en-US"/>
        </w:rPr>
        <w:t>Therapia</w:t>
      </w:r>
      <w:r w:rsidRPr="003556FF">
        <w:rPr>
          <w:spacing w:val="2"/>
          <w:sz w:val="28"/>
          <w:szCs w:val="28"/>
        </w:rPr>
        <w:t>. - 2006. - №2. - С. 14-18.</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Олійник В.А. Патологія щитоподібної залози в Україні (епідеміологія і регіональні особливості) </w:t>
      </w:r>
      <w:r w:rsidRPr="003556FF">
        <w:rPr>
          <w:spacing w:val="2"/>
          <w:sz w:val="28"/>
          <w:szCs w:val="28"/>
        </w:rPr>
        <w:t xml:space="preserve">// </w:t>
      </w:r>
      <w:r w:rsidRPr="003556FF">
        <w:rPr>
          <w:spacing w:val="2"/>
          <w:sz w:val="28"/>
          <w:szCs w:val="28"/>
          <w:lang w:val="uk-UA"/>
        </w:rPr>
        <w:t xml:space="preserve">Ж. практ. лікаря. </w:t>
      </w:r>
      <w:r w:rsidRPr="003556FF">
        <w:rPr>
          <w:spacing w:val="2"/>
          <w:sz w:val="28"/>
          <w:szCs w:val="28"/>
        </w:rPr>
        <w:t>- 2001. - №2. -</w:t>
      </w:r>
      <w:r w:rsidRPr="003556FF">
        <w:rPr>
          <w:spacing w:val="2"/>
          <w:sz w:val="28"/>
          <w:szCs w:val="28"/>
          <w:lang w:val="uk-UA"/>
        </w:rPr>
        <w:t xml:space="preserve">С. </w:t>
      </w:r>
      <w:r w:rsidRPr="003556FF">
        <w:rPr>
          <w:spacing w:val="2"/>
          <w:sz w:val="28"/>
          <w:szCs w:val="28"/>
        </w:rPr>
        <w:t>5-7.</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Олійникова С.П. Вплив інтенсивної замісної терапії </w:t>
      </w:r>
      <w:r w:rsidRPr="003556FF">
        <w:rPr>
          <w:spacing w:val="2"/>
          <w:sz w:val="28"/>
          <w:szCs w:val="28"/>
        </w:rPr>
        <w:t>L</w:t>
      </w:r>
      <w:r w:rsidRPr="003556FF">
        <w:rPr>
          <w:spacing w:val="2"/>
          <w:sz w:val="28"/>
          <w:szCs w:val="28"/>
          <w:lang w:val="uk-UA"/>
        </w:rPr>
        <w:t xml:space="preserve">-тироксином сумісно з антагоністом кальцію </w:t>
      </w:r>
      <w:r w:rsidRPr="003556FF">
        <w:rPr>
          <w:spacing w:val="2"/>
          <w:sz w:val="28"/>
          <w:szCs w:val="28"/>
        </w:rPr>
        <w:t>(кордафеном) на функціональний стан серцево-судинної системи при гіпотиреозі</w:t>
      </w:r>
      <w:r w:rsidRPr="003556FF">
        <w:rPr>
          <w:spacing w:val="2"/>
          <w:sz w:val="28"/>
          <w:szCs w:val="28"/>
          <w:lang w:val="uk-UA"/>
        </w:rPr>
        <w:t xml:space="preserve"> //</w:t>
      </w:r>
      <w:r w:rsidRPr="003556FF">
        <w:rPr>
          <w:spacing w:val="2"/>
          <w:sz w:val="28"/>
          <w:szCs w:val="28"/>
        </w:rPr>
        <w:t xml:space="preserve"> Автореф. дис... канд. мед. наук </w:t>
      </w:r>
      <w:r w:rsidRPr="003556FF">
        <w:rPr>
          <w:spacing w:val="2"/>
          <w:sz w:val="28"/>
          <w:szCs w:val="28"/>
          <w:lang w:val="uk-UA"/>
        </w:rPr>
        <w:t>-</w:t>
      </w:r>
      <w:r w:rsidRPr="003556FF">
        <w:rPr>
          <w:spacing w:val="2"/>
          <w:sz w:val="28"/>
          <w:szCs w:val="28"/>
        </w:rPr>
        <w:t xml:space="preserve"> К</w:t>
      </w:r>
      <w:r w:rsidRPr="003556FF">
        <w:rPr>
          <w:spacing w:val="2"/>
          <w:sz w:val="28"/>
          <w:szCs w:val="28"/>
          <w:lang w:val="uk-UA"/>
        </w:rPr>
        <w:t>иїв</w:t>
      </w:r>
      <w:r w:rsidRPr="003556FF">
        <w:rPr>
          <w:spacing w:val="2"/>
          <w:sz w:val="28"/>
          <w:szCs w:val="28"/>
        </w:rPr>
        <w:t xml:space="preserve">, 1998. </w:t>
      </w:r>
      <w:r w:rsidRPr="003556FF">
        <w:rPr>
          <w:spacing w:val="2"/>
          <w:sz w:val="28"/>
          <w:szCs w:val="28"/>
          <w:lang w:val="uk-UA"/>
        </w:rPr>
        <w:t>-</w:t>
      </w:r>
      <w:r w:rsidRPr="003556FF">
        <w:rPr>
          <w:spacing w:val="2"/>
          <w:sz w:val="28"/>
          <w:szCs w:val="28"/>
        </w:rPr>
        <w:t xml:space="preserve"> 16 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Оптимізація лікування затримки розвитку плода на тлі функціональної недостатності плаценти / В.В.Сімрок, І.В.Чібісова, Г.А.Дзюба, І.П.Крохмаль // Вісник наукових досліджень.- 2003.-№1,- С.185.</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Осипов А.Н., Азидова О.А., Владимиров Ю.А. Активные формы кислорода и их роль в организме// Успехи биологической химии.- Т.31.- М.: Наука, 1990.- С.180-</w:t>
      </w:r>
      <w:r w:rsidRPr="003556FF">
        <w:rPr>
          <w:spacing w:val="2"/>
          <w:sz w:val="28"/>
          <w:szCs w:val="28"/>
          <w:lang w:val="en-US"/>
        </w:rPr>
        <w:t xml:space="preserve"> </w:t>
      </w:r>
      <w:r w:rsidRPr="003556FF">
        <w:rPr>
          <w:spacing w:val="2"/>
          <w:sz w:val="28"/>
          <w:szCs w:val="28"/>
        </w:rPr>
        <w:t>208.</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Основні показники діяльності ендокринологічної служби України за </w:t>
      </w:r>
      <w:r w:rsidRPr="003556FF">
        <w:rPr>
          <w:spacing w:val="2"/>
          <w:sz w:val="28"/>
          <w:szCs w:val="28"/>
        </w:rPr>
        <w:t xml:space="preserve">1996-2006 </w:t>
      </w:r>
      <w:r w:rsidRPr="003556FF">
        <w:rPr>
          <w:spacing w:val="2"/>
          <w:sz w:val="28"/>
          <w:szCs w:val="28"/>
          <w:lang w:val="uk-UA"/>
        </w:rPr>
        <w:t>роки.- Київ. – 1996-2006.</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Особенности гидратационного статуса у больных гипотиреозом </w:t>
      </w:r>
      <w:r w:rsidRPr="003556FF">
        <w:rPr>
          <w:spacing w:val="2"/>
          <w:sz w:val="28"/>
          <w:szCs w:val="28"/>
          <w:lang w:val="uk-UA"/>
        </w:rPr>
        <w:t xml:space="preserve">/ </w:t>
      </w:r>
      <w:r w:rsidRPr="003556FF">
        <w:rPr>
          <w:spacing w:val="2"/>
          <w:sz w:val="28"/>
          <w:szCs w:val="28"/>
        </w:rPr>
        <w:t>Назаров А.Н., Лобачик В.И., Жидков В.В. и др. // Пробл. эндокринол. 1987</w:t>
      </w:r>
      <w:r w:rsidRPr="003556FF">
        <w:rPr>
          <w:spacing w:val="2"/>
          <w:sz w:val="28"/>
          <w:szCs w:val="28"/>
          <w:lang w:val="uk-UA"/>
        </w:rPr>
        <w:t>. –</w:t>
      </w:r>
      <w:r w:rsidRPr="003556FF">
        <w:rPr>
          <w:spacing w:val="2"/>
          <w:sz w:val="28"/>
          <w:szCs w:val="28"/>
        </w:rPr>
        <w:t xml:space="preserve"> </w:t>
      </w:r>
      <w:r w:rsidRPr="003556FF">
        <w:rPr>
          <w:spacing w:val="2"/>
          <w:sz w:val="28"/>
          <w:szCs w:val="28"/>
          <w:lang w:val="uk-UA"/>
        </w:rPr>
        <w:t>Т.</w:t>
      </w:r>
      <w:r w:rsidRPr="003556FF">
        <w:rPr>
          <w:spacing w:val="2"/>
          <w:sz w:val="28"/>
          <w:szCs w:val="28"/>
        </w:rPr>
        <w:t>33, № 1</w:t>
      </w:r>
      <w:r w:rsidRPr="003556FF">
        <w:rPr>
          <w:spacing w:val="2"/>
          <w:sz w:val="28"/>
          <w:szCs w:val="28"/>
          <w:lang w:val="uk-UA"/>
        </w:rPr>
        <w:t>. – С.</w:t>
      </w:r>
      <w:r w:rsidRPr="003556FF">
        <w:rPr>
          <w:spacing w:val="2"/>
          <w:sz w:val="28"/>
          <w:szCs w:val="28"/>
        </w:rPr>
        <w:t xml:space="preserve"> 18-21.</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Особенности морфофункционального состояния миокарда у больных гипотиреозом </w:t>
      </w:r>
      <w:r w:rsidRPr="003556FF">
        <w:rPr>
          <w:spacing w:val="2"/>
          <w:sz w:val="28"/>
          <w:szCs w:val="28"/>
          <w:lang w:val="uk-UA"/>
        </w:rPr>
        <w:t xml:space="preserve">/ </w:t>
      </w:r>
      <w:r w:rsidRPr="003556FF">
        <w:rPr>
          <w:spacing w:val="2"/>
          <w:sz w:val="28"/>
          <w:szCs w:val="28"/>
        </w:rPr>
        <w:t>Гурьева И.В., Кузьмишин Л.</w:t>
      </w:r>
      <w:r w:rsidRPr="003556FF">
        <w:rPr>
          <w:spacing w:val="2"/>
          <w:sz w:val="28"/>
          <w:szCs w:val="28"/>
          <w:lang w:val="uk-UA"/>
        </w:rPr>
        <w:t xml:space="preserve">Е., Ткаченко В.М., </w:t>
      </w:r>
      <w:r w:rsidRPr="003556FF">
        <w:rPr>
          <w:spacing w:val="2"/>
          <w:sz w:val="28"/>
          <w:szCs w:val="28"/>
        </w:rPr>
        <w:t xml:space="preserve">Сидоренков </w:t>
      </w:r>
      <w:r w:rsidRPr="003556FF">
        <w:rPr>
          <w:spacing w:val="2"/>
          <w:sz w:val="28"/>
          <w:szCs w:val="28"/>
          <w:lang w:val="en-US"/>
        </w:rPr>
        <w:t>A</w:t>
      </w:r>
      <w:r w:rsidRPr="003556FF">
        <w:rPr>
          <w:spacing w:val="2"/>
          <w:sz w:val="28"/>
          <w:szCs w:val="28"/>
        </w:rPr>
        <w:t>.</w:t>
      </w:r>
      <w:r w:rsidRPr="003556FF">
        <w:rPr>
          <w:spacing w:val="2"/>
          <w:sz w:val="28"/>
          <w:szCs w:val="28"/>
          <w:lang w:val="en-US"/>
        </w:rPr>
        <w:t>M</w:t>
      </w:r>
      <w:r w:rsidRPr="003556FF">
        <w:rPr>
          <w:spacing w:val="2"/>
          <w:sz w:val="28"/>
          <w:szCs w:val="28"/>
        </w:rPr>
        <w:t>. // Терап. архив.</w:t>
      </w:r>
      <w:r w:rsidRPr="003556FF">
        <w:rPr>
          <w:spacing w:val="2"/>
          <w:sz w:val="28"/>
          <w:szCs w:val="28"/>
          <w:lang w:val="uk-UA"/>
        </w:rPr>
        <w:t xml:space="preserve"> –</w:t>
      </w:r>
      <w:r w:rsidRPr="003556FF">
        <w:rPr>
          <w:spacing w:val="2"/>
          <w:sz w:val="28"/>
          <w:szCs w:val="28"/>
        </w:rPr>
        <w:t xml:space="preserve"> 1990</w:t>
      </w:r>
      <w:r w:rsidRPr="003556FF">
        <w:rPr>
          <w:spacing w:val="2"/>
          <w:sz w:val="28"/>
          <w:szCs w:val="28"/>
          <w:lang w:val="uk-UA"/>
        </w:rPr>
        <w:t>. -</w:t>
      </w:r>
      <w:r w:rsidRPr="003556FF">
        <w:rPr>
          <w:spacing w:val="2"/>
          <w:sz w:val="28"/>
          <w:szCs w:val="28"/>
        </w:rPr>
        <w:t xml:space="preserve"> № 8</w:t>
      </w:r>
      <w:r w:rsidRPr="003556FF">
        <w:rPr>
          <w:spacing w:val="2"/>
          <w:sz w:val="28"/>
          <w:szCs w:val="28"/>
          <w:lang w:val="uk-UA"/>
        </w:rPr>
        <w:t>. – С.</w:t>
      </w:r>
      <w:r w:rsidRPr="003556FF">
        <w:rPr>
          <w:spacing w:val="2"/>
          <w:sz w:val="28"/>
          <w:szCs w:val="28"/>
        </w:rPr>
        <w:t xml:space="preserve"> 105-108.</w:t>
      </w:r>
    </w:p>
    <w:p w:rsidR="005D3104" w:rsidRPr="003556FF" w:rsidRDefault="005D3104" w:rsidP="00A41277">
      <w:pPr>
        <w:widowControl w:val="0"/>
        <w:numPr>
          <w:ilvl w:val="0"/>
          <w:numId w:val="51"/>
        </w:numPr>
        <w:shd w:val="clear" w:color="auto" w:fill="FFFFFF"/>
        <w:tabs>
          <w:tab w:val="left" w:pos="1565"/>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 xml:space="preserve">Особливості становлення гуморальних і клітинних факторів неспецифічного захисту у новонароджених із затримкою внутрішньоутробного розвитку / В.Е.Маркевич, О.К.Романюк, С.А.Сміян, </w:t>
      </w:r>
      <w:r w:rsidRPr="003556FF">
        <w:rPr>
          <w:spacing w:val="2"/>
          <w:sz w:val="28"/>
          <w:szCs w:val="28"/>
          <w:lang w:val="uk-UA"/>
        </w:rPr>
        <w:lastRenderedPageBreak/>
        <w:t>І.В.Пилипець // Вісник Сумського державного університету. Серія "Медицина".- 1999.- №1 (12).-С.111-</w:t>
      </w:r>
      <w:r w:rsidRPr="003556FF">
        <w:rPr>
          <w:spacing w:val="2"/>
          <w:sz w:val="28"/>
          <w:szCs w:val="28"/>
        </w:rPr>
        <w:t>11</w:t>
      </w:r>
      <w:r w:rsidRPr="003556FF">
        <w:rPr>
          <w:spacing w:val="2"/>
          <w:sz w:val="28"/>
          <w:szCs w:val="28"/>
          <w:lang w:val="uk-UA"/>
        </w:rPr>
        <w:t>5.</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Остапова Ф.</w:t>
      </w:r>
      <w:r w:rsidRPr="003556FF">
        <w:rPr>
          <w:spacing w:val="2"/>
          <w:sz w:val="28"/>
          <w:szCs w:val="28"/>
        </w:rPr>
        <w:t>Е. Экскреция йода с мочой в оценке йодного статуса женщин репродуктивного возраста // Астана медициналык журналы. – 2001. - № 1. – С. 109-111.</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Осташко В.Ф. Змінення властивостей мембран та ряду біохімічних показників еритроцитів при фето-плацентарній недостатності // Автореф. дис... канд. мед. </w:t>
      </w:r>
      <w:r w:rsidRPr="003556FF">
        <w:rPr>
          <w:spacing w:val="2"/>
          <w:sz w:val="28"/>
          <w:szCs w:val="28"/>
          <w:lang w:val="uk-UA"/>
        </w:rPr>
        <w:t>н</w:t>
      </w:r>
      <w:r w:rsidRPr="003556FF">
        <w:rPr>
          <w:spacing w:val="2"/>
          <w:sz w:val="28"/>
          <w:szCs w:val="28"/>
        </w:rPr>
        <w:t xml:space="preserve">аук </w:t>
      </w:r>
      <w:r w:rsidRPr="003556FF">
        <w:rPr>
          <w:spacing w:val="2"/>
          <w:sz w:val="28"/>
          <w:szCs w:val="28"/>
          <w:lang w:val="uk-UA"/>
        </w:rPr>
        <w:t>-</w:t>
      </w:r>
      <w:r w:rsidRPr="003556FF">
        <w:rPr>
          <w:spacing w:val="2"/>
          <w:sz w:val="28"/>
          <w:szCs w:val="28"/>
        </w:rPr>
        <w:t xml:space="preserve"> Харк</w:t>
      </w:r>
      <w:r w:rsidRPr="003556FF">
        <w:rPr>
          <w:spacing w:val="2"/>
          <w:sz w:val="28"/>
          <w:szCs w:val="28"/>
          <w:lang w:val="uk-UA"/>
        </w:rPr>
        <w:t>ів</w:t>
      </w:r>
      <w:r w:rsidRPr="003556FF">
        <w:rPr>
          <w:spacing w:val="2"/>
          <w:sz w:val="28"/>
          <w:szCs w:val="28"/>
        </w:rPr>
        <w:t xml:space="preserve">. </w:t>
      </w:r>
      <w:r w:rsidRPr="003556FF">
        <w:rPr>
          <w:spacing w:val="2"/>
          <w:sz w:val="28"/>
          <w:szCs w:val="28"/>
          <w:lang w:val="uk-UA"/>
        </w:rPr>
        <w:t>-</w:t>
      </w:r>
      <w:r w:rsidRPr="003556FF">
        <w:rPr>
          <w:spacing w:val="2"/>
          <w:sz w:val="28"/>
          <w:szCs w:val="28"/>
        </w:rPr>
        <w:t xml:space="preserve"> 1999. </w:t>
      </w:r>
      <w:r w:rsidRPr="003556FF">
        <w:rPr>
          <w:spacing w:val="2"/>
          <w:sz w:val="28"/>
          <w:szCs w:val="28"/>
          <w:lang w:val="uk-UA"/>
        </w:rPr>
        <w:t>-</w:t>
      </w:r>
      <w:r w:rsidRPr="003556FF">
        <w:rPr>
          <w:spacing w:val="2"/>
          <w:sz w:val="28"/>
          <w:szCs w:val="28"/>
        </w:rPr>
        <w:t xml:space="preserve"> 20 с.</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Оцінка тяжкості йодної недостатності у Карпатському регіоні / Паньків В.І. і співав. // Буковинський медичний вісник. – 2001. – Т.5, № 1. – С. 7-10.</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 xml:space="preserve">Паньків </w:t>
      </w:r>
      <w:r w:rsidRPr="003556FF">
        <w:rPr>
          <w:spacing w:val="2"/>
          <w:sz w:val="28"/>
          <w:szCs w:val="28"/>
          <w:lang w:val="en-US"/>
        </w:rPr>
        <w:t>B</w:t>
      </w:r>
      <w:r w:rsidRPr="003556FF">
        <w:rPr>
          <w:spacing w:val="2"/>
          <w:sz w:val="28"/>
          <w:szCs w:val="28"/>
          <w:lang w:val="uk-UA"/>
        </w:rPr>
        <w:t>.</w:t>
      </w:r>
      <w:r w:rsidRPr="003556FF">
        <w:rPr>
          <w:spacing w:val="2"/>
          <w:sz w:val="28"/>
          <w:szCs w:val="28"/>
          <w:lang w:val="en-US"/>
        </w:rPr>
        <w:t>I</w:t>
      </w:r>
      <w:r w:rsidRPr="003556FF">
        <w:rPr>
          <w:spacing w:val="2"/>
          <w:sz w:val="28"/>
          <w:szCs w:val="28"/>
          <w:lang w:val="uk-UA"/>
        </w:rPr>
        <w:t xml:space="preserve">. Йододефіцитні захворювання / Київ, 2003. - 70 </w:t>
      </w:r>
      <w:r w:rsidRPr="003556FF">
        <w:rPr>
          <w:spacing w:val="2"/>
          <w:sz w:val="28"/>
          <w:szCs w:val="28"/>
          <w:lang w:val="en-US"/>
        </w:rPr>
        <w:t>c</w:t>
      </w:r>
      <w:r w:rsidRPr="003556FF">
        <w:rPr>
          <w:spacing w:val="2"/>
          <w:sz w:val="28"/>
          <w:szCs w:val="28"/>
          <w:lang w:val="uk-UA"/>
        </w:rPr>
        <w:t>.</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Паньків </w:t>
      </w:r>
      <w:r w:rsidRPr="003556FF">
        <w:rPr>
          <w:spacing w:val="2"/>
          <w:sz w:val="28"/>
          <w:szCs w:val="28"/>
        </w:rPr>
        <w:t>В.</w:t>
      </w:r>
      <w:r w:rsidRPr="003556FF">
        <w:rPr>
          <w:spacing w:val="2"/>
          <w:sz w:val="28"/>
          <w:szCs w:val="28"/>
          <w:lang w:val="uk-UA"/>
        </w:rPr>
        <w:t>І</w:t>
      </w:r>
      <w:r w:rsidRPr="003556FF">
        <w:rPr>
          <w:spacing w:val="2"/>
          <w:sz w:val="28"/>
          <w:szCs w:val="28"/>
        </w:rPr>
        <w:t xml:space="preserve">. </w:t>
      </w:r>
      <w:r w:rsidRPr="003556FF">
        <w:rPr>
          <w:spacing w:val="2"/>
          <w:sz w:val="28"/>
          <w:szCs w:val="28"/>
          <w:lang w:val="uk-UA"/>
        </w:rPr>
        <w:t>Консенсус по ендемічному зобу // Міжнародний ендокринологічний журнал. -</w:t>
      </w:r>
      <w:r w:rsidRPr="003556FF">
        <w:rPr>
          <w:spacing w:val="2"/>
          <w:sz w:val="28"/>
          <w:szCs w:val="28"/>
        </w:rPr>
        <w:t xml:space="preserve"> 2005. </w:t>
      </w:r>
      <w:r w:rsidRPr="003556FF">
        <w:rPr>
          <w:spacing w:val="2"/>
          <w:sz w:val="28"/>
          <w:szCs w:val="28"/>
          <w:lang w:val="uk-UA"/>
        </w:rPr>
        <w:t xml:space="preserve">- </w:t>
      </w:r>
      <w:r w:rsidRPr="003556FF">
        <w:rPr>
          <w:spacing w:val="2"/>
          <w:sz w:val="28"/>
          <w:szCs w:val="28"/>
        </w:rPr>
        <w:t xml:space="preserve">№2. </w:t>
      </w:r>
      <w:r w:rsidRPr="003556FF">
        <w:rPr>
          <w:spacing w:val="2"/>
          <w:sz w:val="28"/>
          <w:szCs w:val="28"/>
          <w:lang w:val="uk-UA"/>
        </w:rPr>
        <w:t>-</w:t>
      </w:r>
      <w:r w:rsidRPr="003556FF">
        <w:rPr>
          <w:spacing w:val="2"/>
          <w:sz w:val="28"/>
          <w:szCs w:val="28"/>
        </w:rPr>
        <w:t xml:space="preserve"> </w:t>
      </w:r>
      <w:r w:rsidRPr="003556FF">
        <w:rPr>
          <w:spacing w:val="2"/>
          <w:sz w:val="28"/>
          <w:szCs w:val="28"/>
          <w:lang w:val="uk-UA"/>
        </w:rPr>
        <w:t xml:space="preserve">С. </w:t>
      </w:r>
      <w:r w:rsidRPr="003556FF">
        <w:rPr>
          <w:spacing w:val="2"/>
          <w:sz w:val="28"/>
          <w:szCs w:val="28"/>
        </w:rPr>
        <w:t>86-88.</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Паньків </w:t>
      </w:r>
      <w:r w:rsidRPr="003556FF">
        <w:rPr>
          <w:spacing w:val="2"/>
          <w:sz w:val="28"/>
          <w:szCs w:val="28"/>
        </w:rPr>
        <w:t>В.</w:t>
      </w:r>
      <w:r w:rsidRPr="003556FF">
        <w:rPr>
          <w:spacing w:val="2"/>
          <w:sz w:val="28"/>
          <w:szCs w:val="28"/>
          <w:lang w:val="uk-UA"/>
        </w:rPr>
        <w:t>І</w:t>
      </w:r>
      <w:r w:rsidRPr="003556FF">
        <w:rPr>
          <w:spacing w:val="2"/>
          <w:sz w:val="28"/>
          <w:szCs w:val="28"/>
        </w:rPr>
        <w:t>.</w:t>
      </w:r>
      <w:r w:rsidRPr="003556FF">
        <w:rPr>
          <w:spacing w:val="2"/>
          <w:sz w:val="28"/>
          <w:szCs w:val="28"/>
          <w:lang w:val="uk-UA"/>
        </w:rPr>
        <w:t xml:space="preserve"> Профілактика йододефіцитних захворювань під час вагітності // Міжнародний ендокринологічний журнал. – 2006. - № 4 (6). – С. 30-32.</w:t>
      </w:r>
    </w:p>
    <w:p w:rsidR="005D3104" w:rsidRPr="003556FF" w:rsidRDefault="005D3104" w:rsidP="00A41277">
      <w:pPr>
        <w:widowControl w:val="0"/>
        <w:numPr>
          <w:ilvl w:val="0"/>
          <w:numId w:val="51"/>
        </w:numPr>
        <w:shd w:val="clear" w:color="auto" w:fill="FFFFFF"/>
        <w:tabs>
          <w:tab w:val="left" w:pos="1565"/>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Паращук Ю.С., Сафонов Р.А. Ефективність застосування актовегіну та інстенону при хронічній фетоплацентарній недостатності у вагітних з ожирінням // Вісник наукових досліджень.- 2002.- №2.- С.262-263.</w:t>
      </w:r>
    </w:p>
    <w:p w:rsidR="005D3104" w:rsidRPr="0093348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93348F">
        <w:rPr>
          <w:spacing w:val="2"/>
          <w:sz w:val="28"/>
          <w:szCs w:val="28"/>
          <w:lang w:val="uk-UA"/>
        </w:rPr>
        <w:t xml:space="preserve">Пахаренко Л.В. </w:t>
      </w:r>
      <w:r>
        <w:rPr>
          <w:spacing w:val="2"/>
          <w:sz w:val="28"/>
          <w:szCs w:val="28"/>
          <w:lang w:val="uk-UA"/>
        </w:rPr>
        <w:t xml:space="preserve">Вплив препарату </w:t>
      </w:r>
      <w:r>
        <w:rPr>
          <w:spacing w:val="2"/>
          <w:sz w:val="28"/>
          <w:szCs w:val="28"/>
          <w:lang w:val="en-US"/>
        </w:rPr>
        <w:t>Coenzyme</w:t>
      </w:r>
      <w:r w:rsidRPr="0093348F">
        <w:rPr>
          <w:spacing w:val="2"/>
          <w:sz w:val="28"/>
          <w:szCs w:val="28"/>
          <w:lang w:val="uk-UA"/>
        </w:rPr>
        <w:t xml:space="preserve"> </w:t>
      </w:r>
      <w:r>
        <w:rPr>
          <w:spacing w:val="2"/>
          <w:sz w:val="28"/>
          <w:szCs w:val="28"/>
          <w:lang w:val="en-US"/>
        </w:rPr>
        <w:t>compositum</w:t>
      </w:r>
      <w:r w:rsidRPr="0093348F">
        <w:rPr>
          <w:spacing w:val="2"/>
          <w:sz w:val="28"/>
          <w:szCs w:val="28"/>
          <w:lang w:val="uk-UA"/>
        </w:rPr>
        <w:t xml:space="preserve"> </w:t>
      </w:r>
      <w:r>
        <w:rPr>
          <w:spacing w:val="2"/>
          <w:sz w:val="28"/>
          <w:szCs w:val="28"/>
          <w:lang w:val="uk-UA"/>
        </w:rPr>
        <w:t>на цитокіновий статус в комплексному лікуванні вагітних з хронічною фетоплацентарною недостатністю і затримкою розвитку плода // Вісник наукових досліджень .- 2003</w:t>
      </w:r>
      <w:r w:rsidRPr="003556FF">
        <w:rPr>
          <w:spacing w:val="2"/>
          <w:sz w:val="28"/>
          <w:szCs w:val="28"/>
          <w:lang w:val="uk-UA"/>
        </w:rPr>
        <w:t>.</w:t>
      </w:r>
      <w:r>
        <w:rPr>
          <w:spacing w:val="2"/>
          <w:sz w:val="28"/>
          <w:szCs w:val="28"/>
          <w:lang w:val="uk-UA"/>
        </w:rPr>
        <w:t xml:space="preserve"> - № 4. – С.</w:t>
      </w:r>
      <w:r w:rsidRPr="003556FF">
        <w:rPr>
          <w:spacing w:val="2"/>
          <w:sz w:val="28"/>
          <w:szCs w:val="28"/>
          <w:lang w:val="uk-UA"/>
        </w:rPr>
        <w:t xml:space="preserve"> </w:t>
      </w:r>
      <w:r>
        <w:rPr>
          <w:spacing w:val="2"/>
          <w:sz w:val="28"/>
          <w:szCs w:val="28"/>
          <w:lang w:val="uk-UA"/>
        </w:rPr>
        <w:t>79-81</w:t>
      </w:r>
      <w:r w:rsidRPr="003556FF">
        <w:rPr>
          <w:spacing w:val="2"/>
          <w:sz w:val="28"/>
          <w:szCs w:val="28"/>
          <w:lang w:val="uk-UA"/>
        </w:rPr>
        <w:t>.</w:t>
      </w:r>
    </w:p>
    <w:p w:rsidR="005D3104" w:rsidRPr="0093348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93348F">
        <w:rPr>
          <w:spacing w:val="2"/>
          <w:sz w:val="28"/>
          <w:szCs w:val="28"/>
          <w:lang w:val="uk-UA"/>
        </w:rPr>
        <w:t xml:space="preserve">Пахаренко Л.В. </w:t>
      </w:r>
      <w:r>
        <w:rPr>
          <w:spacing w:val="2"/>
          <w:sz w:val="28"/>
          <w:szCs w:val="28"/>
          <w:lang w:val="uk-UA"/>
        </w:rPr>
        <w:t>Ефективність антигомотоксичної терапії в комплексному лікуванні вагітних при хронічній фетоплацентарній недостатності і затримці розвитку плода // Галицький лікарський вісник.- 2004</w:t>
      </w:r>
      <w:r w:rsidRPr="003556FF">
        <w:rPr>
          <w:spacing w:val="2"/>
          <w:sz w:val="28"/>
          <w:szCs w:val="28"/>
          <w:lang w:val="uk-UA"/>
        </w:rPr>
        <w:t>.</w:t>
      </w:r>
      <w:r>
        <w:rPr>
          <w:spacing w:val="2"/>
          <w:sz w:val="28"/>
          <w:szCs w:val="28"/>
          <w:lang w:val="uk-UA"/>
        </w:rPr>
        <w:t xml:space="preserve"> - № 1. – С.</w:t>
      </w:r>
      <w:r w:rsidRPr="003556FF">
        <w:rPr>
          <w:spacing w:val="2"/>
          <w:sz w:val="28"/>
          <w:szCs w:val="28"/>
          <w:lang w:val="uk-UA"/>
        </w:rPr>
        <w:t xml:space="preserve"> </w:t>
      </w:r>
      <w:r>
        <w:rPr>
          <w:spacing w:val="2"/>
          <w:sz w:val="28"/>
          <w:szCs w:val="28"/>
          <w:lang w:val="uk-UA"/>
        </w:rPr>
        <w:t>77-79</w:t>
      </w:r>
      <w:r w:rsidRPr="003556FF">
        <w:rPr>
          <w:spacing w:val="2"/>
          <w:sz w:val="28"/>
          <w:szCs w:val="28"/>
          <w:lang w:val="uk-UA"/>
        </w:rPr>
        <w:t>.</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Пестрикова Т., Юрасова Е. </w:t>
      </w:r>
      <w:r w:rsidRPr="0093348F">
        <w:rPr>
          <w:spacing w:val="2"/>
          <w:sz w:val="28"/>
          <w:szCs w:val="28"/>
          <w:lang w:val="uk-UA"/>
        </w:rPr>
        <w:t>Плацен</w:t>
      </w:r>
      <w:r w:rsidRPr="003556FF">
        <w:rPr>
          <w:spacing w:val="2"/>
          <w:sz w:val="28"/>
          <w:szCs w:val="28"/>
        </w:rPr>
        <w:t>тарная недостаточность при невынашивании беременности (конспект врача) / Новости медицины и фармации. – 2004. - № 12 (152). – С. 8-9.</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Петрович Ю.А., Гуткин В.В. Свободнорадикальное окисление липидов и его роль в патогенезе воспаления, ишемии и стресса. // Патол.физиол. и </w:t>
      </w:r>
      <w:r w:rsidRPr="003556FF">
        <w:rPr>
          <w:spacing w:val="2"/>
          <w:sz w:val="28"/>
          <w:szCs w:val="28"/>
        </w:rPr>
        <w:lastRenderedPageBreak/>
        <w:t>экспер. терапия. – 1998. - № 5. – С. 85-92.</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Петросян О.В. Функція щитоподібної залози у жінок із простим нетоксичним зобом у період вагітності // Одеський медичний журнал. – 2001. - № 4 (66). – С. 44-46.</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Петунина Н.А. Использование препаратов гормонов щитовидной железы в клинической практике. - М.: ИнтелТек, 2003. - 169 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Пєшковська Н.В., Пірожок О.П., Сидорчук І.Й. Стан факторів специфічного імунного захисту у хворих на первинний гіпотиреоз // Укр. мед. альманах. – 2002. – Т.5, № 6. – С. 85-87.</w:t>
      </w:r>
    </w:p>
    <w:p w:rsidR="005D3104" w:rsidRPr="003556FF" w:rsidRDefault="005D3104" w:rsidP="00A41277">
      <w:pPr>
        <w:widowControl w:val="0"/>
        <w:numPr>
          <w:ilvl w:val="0"/>
          <w:numId w:val="51"/>
        </w:numPr>
        <w:shd w:val="clear" w:color="auto" w:fill="FFFFFF"/>
        <w:tabs>
          <w:tab w:val="left" w:pos="0"/>
          <w:tab w:val="left" w:pos="1334"/>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Плацентарная недостаточность: диагностика и лечение. Учебное пособие / О.Н.Аржанова, Н.Г.Кошелева, Т.Г.Ковалева, Г.Л.Громыко, О.В.Тышкевич // СПб.: Нормед-Издат, 2000. – 32 с.</w:t>
      </w:r>
    </w:p>
    <w:p w:rsidR="005D3104" w:rsidRPr="003556FF" w:rsidRDefault="005D3104" w:rsidP="00A41277">
      <w:pPr>
        <w:widowControl w:val="0"/>
        <w:numPr>
          <w:ilvl w:val="0"/>
          <w:numId w:val="51"/>
        </w:numPr>
        <w:shd w:val="clear" w:color="auto" w:fill="FFFFFF"/>
        <w:tabs>
          <w:tab w:val="left" w:pos="0"/>
          <w:tab w:val="left" w:pos="1334"/>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Погорелов В.М., Козинец Г.И., Ковалева Л.Г. Лабораторно- клиническая диагностика. - М.: МИА, 2004. - 173 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Показатели гуморального иммунитета у </w:t>
      </w:r>
      <w:r w:rsidRPr="003556FF">
        <w:rPr>
          <w:spacing w:val="2"/>
          <w:sz w:val="28"/>
          <w:szCs w:val="28"/>
        </w:rPr>
        <w:t xml:space="preserve">больных гипотиреозом </w:t>
      </w:r>
      <w:r w:rsidRPr="003556FF">
        <w:rPr>
          <w:spacing w:val="2"/>
          <w:sz w:val="28"/>
          <w:szCs w:val="28"/>
          <w:lang w:val="uk-UA"/>
        </w:rPr>
        <w:t xml:space="preserve">/ Князева Л.И. и соавт. </w:t>
      </w:r>
      <w:r w:rsidRPr="003556FF">
        <w:rPr>
          <w:spacing w:val="2"/>
          <w:sz w:val="28"/>
          <w:szCs w:val="28"/>
        </w:rPr>
        <w:t>// Человек и здоровье: Сб. научн. Трудов. Курск. – 2000. – Вып.3. – С. 196-197.</w:t>
      </w:r>
    </w:p>
    <w:p w:rsidR="005D3104" w:rsidRPr="003556FF" w:rsidRDefault="005D3104" w:rsidP="00A41277">
      <w:pPr>
        <w:widowControl w:val="0"/>
        <w:numPr>
          <w:ilvl w:val="0"/>
          <w:numId w:val="51"/>
        </w:numPr>
        <w:shd w:val="clear" w:color="auto" w:fill="FFFFFF"/>
        <w:tabs>
          <w:tab w:val="left" w:pos="691"/>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Показатели процесса деградации белков и антиокислительной системи при нормальной беременности / С.О.Бурмистров, Т.И.Опарина, В.М.Прокопенко, А.В.Арутюнян // Акушерство и гинекология.- 2001.- № 6.- С. 17-20.</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Помелова В.Г., Калиненкова С.Г. Неонатальн</w:t>
      </w:r>
      <w:r w:rsidRPr="003556FF">
        <w:rPr>
          <w:spacing w:val="2"/>
          <w:sz w:val="28"/>
          <w:szCs w:val="28"/>
        </w:rPr>
        <w:t>ый скрининг на врожденный гипотиреоз в экологически неблагоприятных регионах // Проблемы эндокринологи. – 2000. – Т.46, №6. – С.18-26.</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Потемкин В.В. Эндемический и простой нетоксический зоб // Рос. мед. ж.-2001.-№6.-С. 47-48.</w:t>
      </w:r>
    </w:p>
    <w:p w:rsidR="005D3104" w:rsidRPr="003556FF" w:rsidRDefault="005D3104" w:rsidP="00A41277">
      <w:pPr>
        <w:widowControl w:val="0"/>
        <w:numPr>
          <w:ilvl w:val="0"/>
          <w:numId w:val="51"/>
        </w:numPr>
        <w:shd w:val="clear" w:color="auto" w:fill="FFFFFF"/>
        <w:tabs>
          <w:tab w:val="left" w:pos="691"/>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Пошук нових патогенетичних підходів до лікування хронічної плацентарної недостатності / Г.І.Резніченко, Ю.М.Бесарабов, Ю.Г.Резніченко, Н.П.Павлюченко // Збірник наукових праць Асоціації акушерів-гінекологів України.- К.: "Фенікс", 2001.- С.546-548.</w:t>
      </w:r>
    </w:p>
    <w:p w:rsidR="005D3104" w:rsidRPr="003556FF" w:rsidRDefault="005D3104" w:rsidP="00A41277">
      <w:pPr>
        <w:widowControl w:val="0"/>
        <w:numPr>
          <w:ilvl w:val="0"/>
          <w:numId w:val="51"/>
        </w:numPr>
        <w:shd w:val="clear" w:color="auto" w:fill="FFFFFF"/>
        <w:tabs>
          <w:tab w:val="left" w:pos="691"/>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 xml:space="preserve">Приходько С.Д. Незрілість хоріальних ворсин при доношеній вагітності </w:t>
      </w:r>
      <w:r w:rsidRPr="003556FF">
        <w:rPr>
          <w:spacing w:val="2"/>
          <w:sz w:val="28"/>
          <w:szCs w:val="28"/>
          <w:lang w:val="uk-UA"/>
        </w:rPr>
        <w:lastRenderedPageBreak/>
        <w:t>залежно від форми хронічної плацентарної недостатності // Вісник наукових досліджень.- 2002.- №2.- С.240-242.</w:t>
      </w:r>
    </w:p>
    <w:p w:rsidR="005D3104" w:rsidRPr="003556FF" w:rsidRDefault="005D3104" w:rsidP="00A41277">
      <w:pPr>
        <w:widowControl w:val="0"/>
        <w:numPr>
          <w:ilvl w:val="0"/>
          <w:numId w:val="51"/>
        </w:numPr>
        <w:shd w:val="clear" w:color="auto" w:fill="FFFFFF"/>
        <w:tabs>
          <w:tab w:val="left" w:pos="0"/>
          <w:tab w:val="left" w:pos="1334"/>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Проворотов В.М., Грекова Т.И., Будневский А.В. Тиреоидные гормоны и нетиреоидная патология // Росс. мед. ж. - 2002. - №5. - С. 30-33.</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Профилактика и лечение йододефицитных заболеваний в группах повышенного риска (Пособие для врачей). </w:t>
      </w:r>
      <w:r w:rsidRPr="003556FF">
        <w:rPr>
          <w:spacing w:val="2"/>
          <w:sz w:val="28"/>
          <w:szCs w:val="28"/>
          <w:lang w:val="uk-UA"/>
        </w:rPr>
        <w:t xml:space="preserve">/ </w:t>
      </w:r>
      <w:r w:rsidRPr="003556FF">
        <w:rPr>
          <w:spacing w:val="2"/>
          <w:sz w:val="28"/>
          <w:szCs w:val="28"/>
        </w:rPr>
        <w:t>Дедов И.И., Мельниченко Г.А., Трошина Е.А. и др. // - М</w:t>
      </w:r>
      <w:r w:rsidRPr="003556FF">
        <w:rPr>
          <w:spacing w:val="2"/>
          <w:sz w:val="28"/>
          <w:szCs w:val="28"/>
          <w:lang w:val="uk-UA"/>
        </w:rPr>
        <w:t>.:</w:t>
      </w:r>
      <w:r w:rsidRPr="003556FF">
        <w:rPr>
          <w:spacing w:val="2"/>
          <w:sz w:val="28"/>
          <w:szCs w:val="28"/>
        </w:rPr>
        <w:t xml:space="preserve"> Медицина, 2004. – 49 </w:t>
      </w:r>
      <w:r w:rsidRPr="003556FF">
        <w:rPr>
          <w:spacing w:val="2"/>
          <w:sz w:val="28"/>
          <w:szCs w:val="28"/>
          <w:lang w:val="en-US"/>
        </w:rPr>
        <w:t>c</w:t>
      </w:r>
      <w:r w:rsidRPr="003556FF">
        <w:rPr>
          <w:spacing w:val="2"/>
          <w:sz w:val="28"/>
          <w:szCs w:val="28"/>
        </w:rPr>
        <w:t>.</w:t>
      </w:r>
    </w:p>
    <w:p w:rsidR="005D3104" w:rsidRPr="003556FF" w:rsidRDefault="005D3104" w:rsidP="00A41277">
      <w:pPr>
        <w:widowControl w:val="0"/>
        <w:numPr>
          <w:ilvl w:val="0"/>
          <w:numId w:val="51"/>
        </w:numPr>
        <w:shd w:val="clear" w:color="auto" w:fill="FFFFFF"/>
        <w:tabs>
          <w:tab w:val="left" w:pos="691"/>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Радзинский В.Е. Фармакотерапия плацентарной недостаточности // Клиническая фармакология и терапия.- 1998.- № 3.- С. 91-96.</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Рапян В.В., Авакян З.А., Мартиросян С.О. Состояние эритроцитарных мембран при внутриутробной гипоксии плода// Акуш. и гинекология.- 1993.- №3.- С.17- 19.</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Резнікова А.Л., Масенко М.Є., Єрохіна О.І. Вплив йодного дефіциту на фізичний і статевий розвиток дітей і підлітків в умовах регіону зі значним екологічним навантаженням // Клінічна ендокринологія та ендокринна хірургія. – 2006. - № 3 (16). – С. 35-38.</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Резніченко Ю.Г., Резніченко Г.І. Хронічна плацентарна недостатність.- 3.: ВПК Запоріжжя, 2000.- 144 с.</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Рекомендуемы</w:t>
      </w:r>
      <w:r w:rsidRPr="003556FF">
        <w:rPr>
          <w:spacing w:val="2"/>
          <w:sz w:val="28"/>
          <w:szCs w:val="28"/>
          <w:lang w:val="uk-UA"/>
        </w:rPr>
        <w:t>е</w:t>
      </w:r>
      <w:r w:rsidRPr="003556FF">
        <w:rPr>
          <w:spacing w:val="2"/>
          <w:sz w:val="28"/>
          <w:szCs w:val="28"/>
        </w:rPr>
        <w:t xml:space="preserve"> нормативы потребления йода. Общественный Координационный Совет по профилактике йододефицитных заболеваний в Российской Федерации // Бюллетень. </w:t>
      </w:r>
      <w:r w:rsidRPr="003556FF">
        <w:rPr>
          <w:spacing w:val="2"/>
          <w:sz w:val="28"/>
          <w:szCs w:val="28"/>
          <w:lang w:val="uk-UA"/>
        </w:rPr>
        <w:t>-</w:t>
      </w:r>
      <w:r w:rsidRPr="003556FF">
        <w:rPr>
          <w:spacing w:val="2"/>
          <w:sz w:val="28"/>
          <w:szCs w:val="28"/>
        </w:rPr>
        <w:t xml:space="preserve"> 2004.</w:t>
      </w:r>
      <w:r w:rsidRPr="003556FF">
        <w:rPr>
          <w:spacing w:val="2"/>
          <w:sz w:val="28"/>
          <w:szCs w:val="28"/>
          <w:lang w:val="uk-UA"/>
        </w:rPr>
        <w:t>-</w:t>
      </w:r>
      <w:r w:rsidRPr="003556FF">
        <w:rPr>
          <w:spacing w:val="2"/>
          <w:sz w:val="28"/>
          <w:szCs w:val="28"/>
        </w:rPr>
        <w:t xml:space="preserve"> №2. </w:t>
      </w:r>
      <w:r w:rsidRPr="003556FF">
        <w:rPr>
          <w:spacing w:val="2"/>
          <w:sz w:val="28"/>
          <w:szCs w:val="28"/>
          <w:lang w:val="uk-UA"/>
        </w:rPr>
        <w:t>–</w:t>
      </w:r>
      <w:r w:rsidRPr="003556FF">
        <w:rPr>
          <w:spacing w:val="2"/>
          <w:sz w:val="28"/>
          <w:szCs w:val="28"/>
        </w:rPr>
        <w:t xml:space="preserve"> 25</w:t>
      </w:r>
      <w:r w:rsidRPr="003556FF">
        <w:rPr>
          <w:spacing w:val="2"/>
          <w:sz w:val="28"/>
          <w:szCs w:val="28"/>
          <w:lang w:val="uk-UA"/>
        </w:rPr>
        <w:t xml:space="preserve"> с</w:t>
      </w:r>
      <w:r w:rsidRPr="003556FF">
        <w:rPr>
          <w:spacing w:val="2"/>
          <w:sz w:val="28"/>
          <w:szCs w:val="28"/>
        </w:rPr>
        <w:t>.</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Роль йодного обеспечения и неон</w:t>
      </w:r>
      <w:r w:rsidRPr="003556FF">
        <w:rPr>
          <w:spacing w:val="2"/>
          <w:sz w:val="28"/>
          <w:szCs w:val="28"/>
          <w:lang w:val="uk-UA"/>
        </w:rPr>
        <w:t>ат</w:t>
      </w:r>
      <w:r w:rsidRPr="003556FF">
        <w:rPr>
          <w:spacing w:val="2"/>
          <w:sz w:val="28"/>
          <w:szCs w:val="28"/>
        </w:rPr>
        <w:t xml:space="preserve">альной адаптации тиреоидной системы. </w:t>
      </w:r>
      <w:r w:rsidRPr="003556FF">
        <w:rPr>
          <w:spacing w:val="2"/>
          <w:sz w:val="28"/>
          <w:szCs w:val="28"/>
          <w:lang w:val="uk-UA"/>
        </w:rPr>
        <w:t xml:space="preserve">/ </w:t>
      </w:r>
      <w:r w:rsidRPr="003556FF">
        <w:rPr>
          <w:spacing w:val="2"/>
          <w:sz w:val="28"/>
          <w:szCs w:val="28"/>
        </w:rPr>
        <w:t xml:space="preserve">Касаткина Э.П.. Шилин Д.Е., Петрова Л.М. и </w:t>
      </w:r>
      <w:r w:rsidRPr="003556FF">
        <w:rPr>
          <w:spacing w:val="2"/>
          <w:sz w:val="28"/>
          <w:szCs w:val="28"/>
          <w:lang w:val="uk-UA"/>
        </w:rPr>
        <w:t>соавт</w:t>
      </w:r>
      <w:r w:rsidRPr="003556FF">
        <w:rPr>
          <w:spacing w:val="2"/>
          <w:sz w:val="28"/>
          <w:szCs w:val="28"/>
        </w:rPr>
        <w:t xml:space="preserve">. </w:t>
      </w:r>
      <w:r w:rsidRPr="003556FF">
        <w:rPr>
          <w:spacing w:val="2"/>
          <w:sz w:val="28"/>
          <w:szCs w:val="28"/>
          <w:lang w:val="uk-UA"/>
        </w:rPr>
        <w:t>//</w:t>
      </w:r>
      <w:r w:rsidRPr="003556FF">
        <w:rPr>
          <w:spacing w:val="2"/>
          <w:sz w:val="28"/>
          <w:szCs w:val="28"/>
        </w:rPr>
        <w:t xml:space="preserve"> </w:t>
      </w:r>
      <w:r w:rsidRPr="003556FF">
        <w:rPr>
          <w:spacing w:val="2"/>
          <w:sz w:val="28"/>
          <w:szCs w:val="28"/>
          <w:lang w:val="uk-UA"/>
        </w:rPr>
        <w:t xml:space="preserve">Пробл. </w:t>
      </w:r>
      <w:r w:rsidRPr="003556FF">
        <w:rPr>
          <w:spacing w:val="2"/>
          <w:sz w:val="28"/>
          <w:szCs w:val="28"/>
        </w:rPr>
        <w:t>эндокрин.</w:t>
      </w:r>
      <w:r w:rsidRPr="003556FF">
        <w:rPr>
          <w:spacing w:val="2"/>
          <w:sz w:val="28"/>
          <w:szCs w:val="28"/>
          <w:lang w:val="uk-UA"/>
        </w:rPr>
        <w:t xml:space="preserve"> –</w:t>
      </w:r>
      <w:r w:rsidRPr="003556FF">
        <w:rPr>
          <w:spacing w:val="2"/>
          <w:sz w:val="28"/>
          <w:szCs w:val="28"/>
        </w:rPr>
        <w:t xml:space="preserve"> </w:t>
      </w:r>
      <w:r w:rsidRPr="003556FF">
        <w:rPr>
          <w:spacing w:val="2"/>
          <w:sz w:val="28"/>
          <w:szCs w:val="28"/>
          <w:lang w:val="uk-UA"/>
        </w:rPr>
        <w:t>2000. – Т.</w:t>
      </w:r>
      <w:r w:rsidRPr="003556FF">
        <w:rPr>
          <w:spacing w:val="2"/>
          <w:sz w:val="28"/>
          <w:szCs w:val="28"/>
        </w:rPr>
        <w:t>4</w:t>
      </w:r>
      <w:r w:rsidRPr="003556FF">
        <w:rPr>
          <w:spacing w:val="2"/>
          <w:sz w:val="28"/>
          <w:szCs w:val="28"/>
          <w:lang w:val="uk-UA"/>
        </w:rPr>
        <w:t>6, № 2. – С.</w:t>
      </w:r>
      <w:r w:rsidRPr="003556FF">
        <w:rPr>
          <w:spacing w:val="2"/>
          <w:sz w:val="28"/>
          <w:szCs w:val="28"/>
        </w:rPr>
        <w:t xml:space="preserve"> 20</w:t>
      </w:r>
      <w:r w:rsidRPr="003556FF">
        <w:rPr>
          <w:spacing w:val="2"/>
          <w:sz w:val="28"/>
          <w:szCs w:val="28"/>
          <w:lang w:val="uk-UA"/>
        </w:rPr>
        <w:t>-25</w:t>
      </w:r>
      <w:r w:rsidRPr="003556FF">
        <w:rPr>
          <w:spacing w:val="2"/>
          <w:sz w:val="28"/>
          <w:szCs w:val="28"/>
        </w:rPr>
        <w:t>.</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Роль про- и противовоспалительных цитоктинов и иммунологической адаптации новорожденных детей / Н.Н.Володин и соавт. //</w:t>
      </w:r>
      <w:r w:rsidRPr="003556FF">
        <w:rPr>
          <w:spacing w:val="2"/>
          <w:sz w:val="28"/>
          <w:szCs w:val="28"/>
          <w:lang w:val="en-US"/>
        </w:rPr>
        <w:t>Int</w:t>
      </w:r>
      <w:r w:rsidRPr="003556FF">
        <w:rPr>
          <w:spacing w:val="2"/>
          <w:sz w:val="28"/>
          <w:szCs w:val="28"/>
        </w:rPr>
        <w:t>.</w:t>
      </w:r>
      <w:r w:rsidRPr="003556FF">
        <w:rPr>
          <w:spacing w:val="2"/>
          <w:sz w:val="28"/>
          <w:szCs w:val="28"/>
          <w:lang w:val="en-US"/>
        </w:rPr>
        <w:t>J</w:t>
      </w:r>
      <w:r w:rsidRPr="003556FF">
        <w:rPr>
          <w:spacing w:val="2"/>
          <w:sz w:val="28"/>
          <w:szCs w:val="28"/>
        </w:rPr>
        <w:t>.</w:t>
      </w:r>
      <w:r w:rsidRPr="003556FF">
        <w:rPr>
          <w:spacing w:val="2"/>
          <w:sz w:val="28"/>
          <w:szCs w:val="28"/>
          <w:lang w:val="en-US"/>
        </w:rPr>
        <w:t>on</w:t>
      </w:r>
      <w:r w:rsidRPr="003556FF">
        <w:rPr>
          <w:spacing w:val="2"/>
          <w:sz w:val="28"/>
          <w:szCs w:val="28"/>
        </w:rPr>
        <w:t xml:space="preserve"> </w:t>
      </w:r>
      <w:r w:rsidRPr="003556FF">
        <w:rPr>
          <w:spacing w:val="2"/>
          <w:sz w:val="28"/>
          <w:szCs w:val="28"/>
          <w:lang w:val="en-US"/>
        </w:rPr>
        <w:t>Immunoreabil</w:t>
      </w:r>
      <w:r w:rsidRPr="003556FF">
        <w:rPr>
          <w:spacing w:val="2"/>
          <w:sz w:val="28"/>
          <w:szCs w:val="28"/>
        </w:rPr>
        <w:t xml:space="preserve">. – 2000.- </w:t>
      </w:r>
      <w:r w:rsidRPr="003556FF">
        <w:rPr>
          <w:spacing w:val="2"/>
          <w:sz w:val="28"/>
          <w:szCs w:val="28"/>
          <w:lang w:val="en-US"/>
        </w:rPr>
        <w:t>V</w:t>
      </w:r>
      <w:r w:rsidRPr="003556FF">
        <w:rPr>
          <w:spacing w:val="2"/>
          <w:sz w:val="28"/>
          <w:szCs w:val="28"/>
        </w:rPr>
        <w:t xml:space="preserve">. 2. </w:t>
      </w:r>
      <w:r w:rsidRPr="003556FF">
        <w:rPr>
          <w:spacing w:val="2"/>
          <w:sz w:val="28"/>
          <w:szCs w:val="28"/>
          <w:lang w:val="uk-UA"/>
        </w:rPr>
        <w:t>- № 1. – Р. 175-185.</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Ромашок Л., Данилевич Ю</w:t>
      </w:r>
      <w:r w:rsidRPr="003556FF">
        <w:rPr>
          <w:spacing w:val="2"/>
          <w:sz w:val="28"/>
          <w:szCs w:val="28"/>
        </w:rPr>
        <w:t xml:space="preserve">. </w:t>
      </w:r>
      <w:r w:rsidRPr="003556FF">
        <w:rPr>
          <w:spacing w:val="2"/>
          <w:sz w:val="28"/>
          <w:szCs w:val="28"/>
          <w:lang w:val="uk-UA"/>
        </w:rPr>
        <w:t xml:space="preserve">Особливості ендемічного дифузного зобу у дітей Тернопільської області </w:t>
      </w:r>
      <w:r w:rsidRPr="003556FF">
        <w:rPr>
          <w:spacing w:val="2"/>
          <w:sz w:val="28"/>
          <w:szCs w:val="28"/>
        </w:rPr>
        <w:t xml:space="preserve">// </w:t>
      </w:r>
      <w:r w:rsidRPr="003556FF">
        <w:rPr>
          <w:spacing w:val="2"/>
          <w:sz w:val="28"/>
          <w:szCs w:val="28"/>
          <w:lang w:val="uk-UA"/>
        </w:rPr>
        <w:t>Вісн. Наук. досліджень. -</w:t>
      </w:r>
      <w:r w:rsidRPr="003556FF">
        <w:rPr>
          <w:spacing w:val="2"/>
          <w:sz w:val="28"/>
          <w:szCs w:val="28"/>
        </w:rPr>
        <w:t xml:space="preserve"> 2001. </w:t>
      </w:r>
      <w:r w:rsidRPr="003556FF">
        <w:rPr>
          <w:spacing w:val="2"/>
          <w:sz w:val="28"/>
          <w:szCs w:val="28"/>
          <w:lang w:val="uk-UA"/>
        </w:rPr>
        <w:t>-</w:t>
      </w:r>
      <w:r w:rsidRPr="003556FF">
        <w:rPr>
          <w:spacing w:val="2"/>
          <w:sz w:val="28"/>
          <w:szCs w:val="28"/>
        </w:rPr>
        <w:t xml:space="preserve"> № 4. </w:t>
      </w:r>
      <w:r w:rsidRPr="003556FF">
        <w:rPr>
          <w:spacing w:val="2"/>
          <w:sz w:val="28"/>
          <w:szCs w:val="28"/>
          <w:lang w:val="uk-UA"/>
        </w:rPr>
        <w:t>-</w:t>
      </w:r>
      <w:r w:rsidRPr="003556FF">
        <w:rPr>
          <w:spacing w:val="2"/>
          <w:sz w:val="28"/>
          <w:szCs w:val="28"/>
        </w:rPr>
        <w:t xml:space="preserve"> </w:t>
      </w:r>
      <w:r w:rsidRPr="003556FF">
        <w:rPr>
          <w:spacing w:val="2"/>
          <w:sz w:val="28"/>
          <w:szCs w:val="28"/>
          <w:lang w:val="uk-UA"/>
        </w:rPr>
        <w:t xml:space="preserve">С. </w:t>
      </w:r>
      <w:r w:rsidRPr="003556FF">
        <w:rPr>
          <w:spacing w:val="2"/>
          <w:sz w:val="28"/>
          <w:szCs w:val="28"/>
        </w:rPr>
        <w:t>28.</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Рудакова Н.В., Писарева С.П. Иммунологические механизмы обеспечения беременности и их нарушения при невынашивании // Здоровье женщины. – </w:t>
      </w:r>
      <w:r w:rsidRPr="003556FF">
        <w:rPr>
          <w:spacing w:val="2"/>
          <w:sz w:val="28"/>
          <w:szCs w:val="28"/>
        </w:rPr>
        <w:lastRenderedPageBreak/>
        <w:t>2004. - № 2 (18). – С. 15-19.</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Савицкий Н.Н. О двух типах приспособительных реакций аппарата кровообращения// Кардиология.- 1982.- №9.- С.7- 9.</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Сазанов А.В., </w:t>
      </w:r>
      <w:r w:rsidRPr="003556FF">
        <w:rPr>
          <w:spacing w:val="2"/>
          <w:sz w:val="28"/>
          <w:szCs w:val="28"/>
        </w:rPr>
        <w:t>Циркин В.И., Дворянский С.А. Возможное участие тироксина в регуляции β-адренореактивности миометрия //Акушерство и гинекология. – 2001. - № 1. – С. 45-47.</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Салихов И.Г., Агишева К.Н. Перикисное окисление липидов и его значение в патологии внутренних органов: обзор // Казанский мед. журнал. – 1986. - Т.67, № 3. – С. 200-203.</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Сахатав Б.Я. Клинические, гормональные и иммунологические особенности различных форм первичного гипотиреоза</w:t>
      </w:r>
      <w:r w:rsidRPr="003556FF">
        <w:rPr>
          <w:spacing w:val="2"/>
          <w:sz w:val="28"/>
          <w:szCs w:val="28"/>
          <w:lang w:val="uk-UA"/>
        </w:rPr>
        <w:t xml:space="preserve"> //</w:t>
      </w:r>
      <w:r w:rsidRPr="003556FF">
        <w:rPr>
          <w:spacing w:val="2"/>
          <w:sz w:val="28"/>
          <w:szCs w:val="28"/>
        </w:rPr>
        <w:t xml:space="preserve"> Автореф. дисс.</w:t>
      </w:r>
      <w:r w:rsidRPr="003556FF">
        <w:rPr>
          <w:spacing w:val="2"/>
          <w:sz w:val="28"/>
          <w:szCs w:val="28"/>
          <w:lang w:val="uk-UA"/>
        </w:rPr>
        <w:t xml:space="preserve"> ...</w:t>
      </w:r>
      <w:r w:rsidRPr="003556FF">
        <w:rPr>
          <w:spacing w:val="2"/>
          <w:sz w:val="28"/>
          <w:szCs w:val="28"/>
        </w:rPr>
        <w:t xml:space="preserve"> канд. мед. наук.</w:t>
      </w:r>
      <w:r w:rsidRPr="003556FF">
        <w:rPr>
          <w:spacing w:val="2"/>
          <w:sz w:val="28"/>
          <w:szCs w:val="28"/>
          <w:lang w:val="uk-UA"/>
        </w:rPr>
        <w:t>-</w:t>
      </w:r>
      <w:r w:rsidRPr="003556FF">
        <w:rPr>
          <w:spacing w:val="2"/>
          <w:sz w:val="28"/>
          <w:szCs w:val="28"/>
        </w:rPr>
        <w:t xml:space="preserve"> Харьков, 1992.</w:t>
      </w:r>
      <w:r w:rsidRPr="003556FF">
        <w:rPr>
          <w:spacing w:val="2"/>
          <w:sz w:val="28"/>
          <w:szCs w:val="28"/>
          <w:lang w:val="uk-UA"/>
        </w:rPr>
        <w:t xml:space="preserve"> -</w:t>
      </w:r>
      <w:r w:rsidRPr="003556FF">
        <w:rPr>
          <w:spacing w:val="2"/>
          <w:sz w:val="28"/>
          <w:szCs w:val="28"/>
        </w:rPr>
        <w:t xml:space="preserve"> 18 с.</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Свириденко Н.Ю. Йоддефицитная патология щитовидной железы: профилактика и лечение // Лечащий врач. – 2003. - № 10. – С. 14-16.</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Секреция фактора некроза опухоли-α и интерлейкина 1 плацентарными макрофагами </w:t>
      </w:r>
      <w:r w:rsidRPr="003556FF">
        <w:rPr>
          <w:spacing w:val="2"/>
          <w:sz w:val="28"/>
          <w:szCs w:val="28"/>
          <w:lang w:val="en-US"/>
        </w:rPr>
        <w:t>in</w:t>
      </w:r>
      <w:r w:rsidRPr="003556FF">
        <w:rPr>
          <w:spacing w:val="2"/>
          <w:sz w:val="28"/>
          <w:szCs w:val="28"/>
        </w:rPr>
        <w:t xml:space="preserve"> </w:t>
      </w:r>
      <w:r w:rsidRPr="003556FF">
        <w:rPr>
          <w:spacing w:val="2"/>
          <w:sz w:val="28"/>
          <w:szCs w:val="28"/>
          <w:lang w:val="en-US"/>
        </w:rPr>
        <w:t>vitro</w:t>
      </w:r>
      <w:r w:rsidRPr="003556FF">
        <w:rPr>
          <w:spacing w:val="2"/>
          <w:sz w:val="28"/>
          <w:szCs w:val="28"/>
        </w:rPr>
        <w:t xml:space="preserve"> при различных исходах беременности / О.В.Павлов, С.А.Сельков, А.В.Селютин, В.В.Ананьева // Бюллетень экспериментальной биологии и медицины. – 1999. – Т. 128, № 7. – С. 97-100.</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Селиванова К.Ф., Ушаков А.В., Глушкова О.В. Окислительная модификация белков и липидов у больных гипотиреозом // Ендокринолог</w:t>
      </w:r>
      <w:r w:rsidRPr="003556FF">
        <w:rPr>
          <w:spacing w:val="2"/>
          <w:sz w:val="28"/>
          <w:szCs w:val="28"/>
          <w:lang w:val="uk-UA"/>
        </w:rPr>
        <w:t>ія. – 2001. – Т.6, додаток. – С.266.</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Серов В.Н. Диагностика и терапия плацентарной недостаточности // РМЖ.- 2002.- №7.- С.34-37.</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Сидоренко.Г.И., Сидоренко Е.Р., Микитин Я.Г. Таблицы для ускоренного кодирования электрокардиограммы по Миннесотскому коду // Здравоохранение Белоруссии. – 1975. - № 6. – С. 71-73.</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Сидорова И.С., Макаров И.О. Фетоплацентарная недостаточность. Клинико-диагностические аспекти.- М.: Знание, 2000.- 127с.</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Симоненко В.Б., Фролов В.М. ЭКГ при нарушениях сердечного ритма и проводимости у больных с гипо- и гипертериозом //Международный симпозиум. ЭКГ-конференции. Секция 1. Клиническая электрокардиография </w:t>
      </w:r>
      <w:r w:rsidRPr="003556FF">
        <w:rPr>
          <w:spacing w:val="2"/>
          <w:sz w:val="28"/>
          <w:szCs w:val="28"/>
        </w:rPr>
        <w:lastRenderedPageBreak/>
        <w:t>@.</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Системные нарушения гемодинамики при синдроме задержки роста плода как фактора риска гипоксически-ишемических нарушений ЦНС и отклонений психомоторного развития детей / А.Н.Стрижаков, З.М.Мусаев, Т.Ф.Тимохина, Б.И. Наумчик, А.В.Буданцев // Акушерство и гинекология.- 2003.-№1.-С. 11-16.</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Славина Л.С. Поражение сердечно-сосудистой системы при токсическом зобе и первичном гипотиреозе // Терап. архив.</w:t>
      </w:r>
      <w:r w:rsidRPr="003556FF">
        <w:rPr>
          <w:spacing w:val="2"/>
          <w:sz w:val="28"/>
          <w:szCs w:val="28"/>
          <w:lang w:val="uk-UA"/>
        </w:rPr>
        <w:t xml:space="preserve"> –</w:t>
      </w:r>
      <w:r w:rsidRPr="003556FF">
        <w:rPr>
          <w:spacing w:val="2"/>
          <w:sz w:val="28"/>
          <w:szCs w:val="28"/>
        </w:rPr>
        <w:t xml:space="preserve"> 1989</w:t>
      </w:r>
      <w:r w:rsidRPr="003556FF">
        <w:rPr>
          <w:spacing w:val="2"/>
          <w:sz w:val="28"/>
          <w:szCs w:val="28"/>
          <w:lang w:val="uk-UA"/>
        </w:rPr>
        <w:t>. -</w:t>
      </w:r>
      <w:r w:rsidRPr="003556FF">
        <w:rPr>
          <w:spacing w:val="2"/>
          <w:sz w:val="28"/>
          <w:szCs w:val="28"/>
        </w:rPr>
        <w:t xml:space="preserve"> № 10</w:t>
      </w:r>
      <w:r w:rsidRPr="003556FF">
        <w:rPr>
          <w:spacing w:val="2"/>
          <w:sz w:val="28"/>
          <w:szCs w:val="28"/>
          <w:lang w:val="uk-UA"/>
        </w:rPr>
        <w:t>. – С.</w:t>
      </w:r>
      <w:r w:rsidRPr="003556FF">
        <w:rPr>
          <w:spacing w:val="2"/>
          <w:sz w:val="28"/>
          <w:szCs w:val="28"/>
        </w:rPr>
        <w:t xml:space="preserve"> 87-93.</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Современные подходы к лечению фетоплацентарной недостаточности / О.В.Грищенко, И.В.Лахно, С.А.Пак, А.Т.Овчаренко, А.В.Печенин // Репродуктивное здоровье женщины.- 2003.- №1.- С.32-34.</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Состояние проблемы и мер профілактики йодного дефицита у беременных / Трошина Е.А. и соавт. // Информационно-методическое письмо МЗРФ. – М., 2007. – 27 с.</w:t>
      </w:r>
    </w:p>
    <w:p w:rsidR="005D3104" w:rsidRPr="003556FF" w:rsidRDefault="005D3104" w:rsidP="00A41277">
      <w:pPr>
        <w:widowControl w:val="0"/>
        <w:numPr>
          <w:ilvl w:val="0"/>
          <w:numId w:val="51"/>
        </w:numPr>
        <w:shd w:val="clear" w:color="auto" w:fill="FFFFFF"/>
        <w:tabs>
          <w:tab w:val="left" w:pos="1315"/>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 xml:space="preserve">Способность эритроцитов депонировать тиреоидные гормоны: регуляторная роль физико-химических факторов </w:t>
      </w:r>
      <w:r w:rsidRPr="003556FF">
        <w:rPr>
          <w:spacing w:val="2"/>
          <w:sz w:val="28"/>
          <w:szCs w:val="28"/>
          <w:lang w:val="en-US"/>
        </w:rPr>
        <w:t>in</w:t>
      </w:r>
      <w:r w:rsidRPr="003556FF">
        <w:rPr>
          <w:spacing w:val="2"/>
          <w:sz w:val="28"/>
          <w:szCs w:val="28"/>
          <w:lang w:val="uk-UA"/>
        </w:rPr>
        <w:t xml:space="preserve"> </w:t>
      </w:r>
      <w:r w:rsidRPr="003556FF">
        <w:rPr>
          <w:spacing w:val="2"/>
          <w:sz w:val="28"/>
          <w:szCs w:val="28"/>
          <w:lang w:val="en-US"/>
        </w:rPr>
        <w:t>vitro</w:t>
      </w:r>
      <w:r w:rsidRPr="003556FF">
        <w:rPr>
          <w:spacing w:val="2"/>
          <w:sz w:val="28"/>
          <w:szCs w:val="28"/>
          <w:lang w:val="uk-UA"/>
        </w:rPr>
        <w:t xml:space="preserve"> / Доломатов С.И., Пишак В.П., Слипенюк Т.С., Мещишен И.Ф. // Вопр. мед. хим. - 1999. - №6. -23-27.</w:t>
      </w:r>
    </w:p>
    <w:p w:rsidR="005D3104" w:rsidRPr="003556FF" w:rsidRDefault="005D3104" w:rsidP="00A41277">
      <w:pPr>
        <w:widowControl w:val="0"/>
        <w:numPr>
          <w:ilvl w:val="0"/>
          <w:numId w:val="51"/>
        </w:numPr>
        <w:shd w:val="clear" w:color="auto" w:fill="FFFFFF"/>
        <w:tabs>
          <w:tab w:val="left" w:pos="1291"/>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Сравнительный анализ эффективности методов йодной профилактики у беременных в условиях зобной эндемии / Туровинина Е.Ф., Суплотова Л.А., Храмова Е.Б., Сметанина С.А. // Терапевтический архив. – 2003. - № 10. – С. 54-57.</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Стальная И.Д. Методы определения диеновой коньюгации ненасыщенных жирных кислот// Современные методы в биохимии / Под редакцией ак. АМН СССР И.В.Ореховича - М.:Медицина.- 1977.- С.62- 64.</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Старкова Н.Т., Эгарт Ф.М., Атаманова Т.М. О патогенезе и лечении артериальной гипертензи</w:t>
      </w:r>
      <w:r w:rsidRPr="003556FF">
        <w:rPr>
          <w:spacing w:val="2"/>
          <w:sz w:val="28"/>
          <w:szCs w:val="28"/>
          <w:lang w:val="uk-UA"/>
        </w:rPr>
        <w:t>и</w:t>
      </w:r>
      <w:r w:rsidRPr="003556FF">
        <w:rPr>
          <w:spacing w:val="2"/>
          <w:sz w:val="28"/>
          <w:szCs w:val="28"/>
        </w:rPr>
        <w:t xml:space="preserve"> у больных гипотиреозом // Клин. мед.</w:t>
      </w:r>
      <w:r w:rsidRPr="003556FF">
        <w:rPr>
          <w:spacing w:val="2"/>
          <w:sz w:val="28"/>
          <w:szCs w:val="28"/>
          <w:lang w:val="uk-UA"/>
        </w:rPr>
        <w:t xml:space="preserve"> –</w:t>
      </w:r>
      <w:r w:rsidRPr="003556FF">
        <w:rPr>
          <w:spacing w:val="2"/>
          <w:sz w:val="28"/>
          <w:szCs w:val="28"/>
        </w:rPr>
        <w:t xml:space="preserve"> 1986</w:t>
      </w:r>
      <w:r w:rsidRPr="003556FF">
        <w:rPr>
          <w:spacing w:val="2"/>
          <w:sz w:val="28"/>
          <w:szCs w:val="28"/>
          <w:lang w:val="uk-UA"/>
        </w:rPr>
        <w:t>. -</w:t>
      </w:r>
      <w:r w:rsidRPr="003556FF">
        <w:rPr>
          <w:spacing w:val="2"/>
          <w:sz w:val="28"/>
          <w:szCs w:val="28"/>
        </w:rPr>
        <w:t xml:space="preserve"> № 8</w:t>
      </w:r>
      <w:r w:rsidRPr="003556FF">
        <w:rPr>
          <w:spacing w:val="2"/>
          <w:sz w:val="28"/>
          <w:szCs w:val="28"/>
          <w:lang w:val="uk-UA"/>
        </w:rPr>
        <w:t>. – С.</w:t>
      </w:r>
      <w:r w:rsidRPr="003556FF">
        <w:rPr>
          <w:spacing w:val="2"/>
          <w:sz w:val="28"/>
          <w:szCs w:val="28"/>
        </w:rPr>
        <w:t xml:space="preserve"> 27-30.</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Степуро И.И. Антиоксидантные свойства витаминов и их комплексов с белками крови// Вопросы медицинской химии.- 1992.- Т.38.- №4.- С.26- 33.</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Стернюк Ю.М., Вовк В.С. Вплив гормонів щитоподібної залози на </w:t>
      </w:r>
      <w:r w:rsidRPr="003556FF">
        <w:rPr>
          <w:spacing w:val="2"/>
          <w:sz w:val="28"/>
          <w:szCs w:val="28"/>
          <w:lang w:val="uk-UA"/>
        </w:rPr>
        <w:lastRenderedPageBreak/>
        <w:t>серцево-судинну систему // Клінічна ендокринологія та ендокринна хірургія. – 2006. - № 3 (16). – С. 3-10.</w:t>
      </w:r>
    </w:p>
    <w:p w:rsidR="005D3104" w:rsidRPr="003556FF" w:rsidRDefault="005D3104" w:rsidP="00A41277">
      <w:pPr>
        <w:widowControl w:val="0"/>
        <w:numPr>
          <w:ilvl w:val="0"/>
          <w:numId w:val="51"/>
        </w:numPr>
        <w:shd w:val="clear" w:color="auto" w:fill="FFFFFF"/>
        <w:tabs>
          <w:tab w:val="left" w:pos="1291"/>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Сторожок С.А., Санников А.Г., Захаров Ю.М. Молекулярная</w:t>
      </w:r>
      <w:r w:rsidRPr="003556FF">
        <w:rPr>
          <w:spacing w:val="2"/>
          <w:sz w:val="28"/>
          <w:szCs w:val="28"/>
          <w:lang w:val="uk-UA"/>
        </w:rPr>
        <w:t xml:space="preserve"> </w:t>
      </w:r>
      <w:r w:rsidRPr="003556FF">
        <w:rPr>
          <w:spacing w:val="2"/>
          <w:sz w:val="28"/>
          <w:szCs w:val="28"/>
        </w:rPr>
        <w:t>структура мембран эритроцитов и их механические свойства. - Тюмень:</w:t>
      </w:r>
      <w:r w:rsidRPr="003556FF">
        <w:rPr>
          <w:spacing w:val="2"/>
          <w:sz w:val="28"/>
          <w:szCs w:val="28"/>
          <w:lang w:val="uk-UA"/>
        </w:rPr>
        <w:t xml:space="preserve"> </w:t>
      </w:r>
      <w:r w:rsidRPr="003556FF">
        <w:rPr>
          <w:spacing w:val="2"/>
          <w:sz w:val="28"/>
          <w:szCs w:val="28"/>
        </w:rPr>
        <w:t>ТГУ, 1997. - 140 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Стрижаков А.Н., Баев О.</w:t>
      </w:r>
      <w:r w:rsidRPr="003556FF">
        <w:rPr>
          <w:spacing w:val="2"/>
          <w:sz w:val="28"/>
          <w:szCs w:val="28"/>
          <w:lang w:val="en-US"/>
        </w:rPr>
        <w:t>P</w:t>
      </w:r>
      <w:r w:rsidRPr="003556FF">
        <w:rPr>
          <w:spacing w:val="2"/>
          <w:sz w:val="28"/>
          <w:szCs w:val="28"/>
        </w:rPr>
        <w:t xml:space="preserve">., </w:t>
      </w:r>
      <w:r w:rsidRPr="003556FF">
        <w:rPr>
          <w:spacing w:val="2"/>
          <w:sz w:val="28"/>
          <w:szCs w:val="28"/>
          <w:lang w:val="uk-UA"/>
        </w:rPr>
        <w:t>Черкезова З.И. Новые подходы к оценке плодового кровотока при физиологической беременности. Роль венозного протока и нижней полой вены // Акушерство и гинекология.- 2002.- №5.- С. 11-15.</w:t>
      </w:r>
    </w:p>
    <w:p w:rsidR="005D3104" w:rsidRPr="003556FF" w:rsidRDefault="005D3104" w:rsidP="00A41277">
      <w:pPr>
        <w:widowControl w:val="0"/>
        <w:numPr>
          <w:ilvl w:val="0"/>
          <w:numId w:val="51"/>
        </w:numPr>
        <w:shd w:val="clear" w:color="auto" w:fill="FFFFFF"/>
        <w:tabs>
          <w:tab w:val="left" w:pos="1291"/>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Стукалова О.М. Погляди на імунологію фізіологічної вагітності та звичного невиношування // Педіатрія, акушерство та гінекологія. – 2001. - № 6. – С. 109-114.</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Субклінічний гіпотиреоз: епідеміологія, клініко-біохімічні особливості та підходи до лікування (огляд літератури та власні дані) / Паньків В.І., Сидорчук І.Й., Маслянко В.А. і співав. // Ендокринологія. –2000. – Т.5, №2. – С. 207-212.</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Сучасні аспекти діагностики і лікування пізнього гестозу з урахуванням імунного статусу вагітних / О.В.Грищенко і спів. // Клінічна фармація. – 2000. – Т. 4, № 2. – С. 27-30.</w:t>
      </w:r>
    </w:p>
    <w:p w:rsidR="005D3104" w:rsidRPr="003556FF" w:rsidRDefault="005D3104" w:rsidP="00A41277">
      <w:pPr>
        <w:widowControl w:val="0"/>
        <w:numPr>
          <w:ilvl w:val="0"/>
          <w:numId w:val="51"/>
        </w:numPr>
        <w:shd w:val="clear" w:color="auto" w:fill="FFFFFF"/>
        <w:tabs>
          <w:tab w:val="left" w:pos="1291"/>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Терещенко И. Субклинический гипотиреоз // Новости медицины и фармации. - 2001. - № 3. - С. 5-6.</w:t>
      </w:r>
    </w:p>
    <w:p w:rsidR="005D3104" w:rsidRPr="003556FF" w:rsidRDefault="005D3104" w:rsidP="00A41277">
      <w:pPr>
        <w:widowControl w:val="0"/>
        <w:numPr>
          <w:ilvl w:val="0"/>
          <w:numId w:val="51"/>
        </w:numPr>
        <w:shd w:val="clear" w:color="auto" w:fill="FFFFFF"/>
        <w:tabs>
          <w:tab w:val="left" w:pos="1291"/>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Терещенко И.В., Голдырева Т.Н. Состояние сердца у больных гипотиреозом по результатам эхокардиографии // Клиническая медицина. - 2000. - №1. - С, 28-30.</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Течение перинатального периода и тиреоидный статус детей, рожденных от матерей с диффузным эндемическим зобом / Самсонова Л.Н., Ивахненко В.Н., Пыков М.И. и соавт. // Гинекология. – 2004. – Т.6, № 1. – С. 32-34.</w:t>
      </w:r>
    </w:p>
    <w:p w:rsidR="005D3104" w:rsidRPr="003556FF" w:rsidRDefault="005D3104" w:rsidP="00A41277">
      <w:pPr>
        <w:widowControl w:val="0"/>
        <w:numPr>
          <w:ilvl w:val="0"/>
          <w:numId w:val="51"/>
        </w:numPr>
        <w:shd w:val="clear" w:color="auto" w:fill="FFFFFF"/>
        <w:tabs>
          <w:tab w:val="left" w:pos="1291"/>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Тимків І.С. Корекція гестаційної автоімунної тиреопатії із застосуванням селену // Вісник наукових досліджень. – 2006. - № 4. – С. 44-46.</w:t>
      </w:r>
    </w:p>
    <w:p w:rsidR="005D3104" w:rsidRPr="003556FF" w:rsidRDefault="005D3104" w:rsidP="00A41277">
      <w:pPr>
        <w:widowControl w:val="0"/>
        <w:numPr>
          <w:ilvl w:val="0"/>
          <w:numId w:val="51"/>
        </w:numPr>
        <w:shd w:val="clear" w:color="auto" w:fill="FFFFFF"/>
        <w:tabs>
          <w:tab w:val="left" w:pos="1291"/>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Тимченко </w:t>
      </w:r>
      <w:r w:rsidRPr="003556FF">
        <w:rPr>
          <w:spacing w:val="2"/>
          <w:sz w:val="28"/>
          <w:szCs w:val="28"/>
          <w:lang w:val="en-US"/>
        </w:rPr>
        <w:t>A</w:t>
      </w:r>
      <w:r w:rsidRPr="003556FF">
        <w:rPr>
          <w:spacing w:val="2"/>
          <w:sz w:val="28"/>
          <w:szCs w:val="28"/>
        </w:rPr>
        <w:t>.</w:t>
      </w:r>
      <w:r w:rsidRPr="003556FF">
        <w:rPr>
          <w:spacing w:val="2"/>
          <w:sz w:val="28"/>
          <w:szCs w:val="28"/>
          <w:lang w:val="en-US"/>
        </w:rPr>
        <w:t>M</w:t>
      </w:r>
      <w:r w:rsidRPr="003556FF">
        <w:rPr>
          <w:spacing w:val="2"/>
          <w:sz w:val="28"/>
          <w:szCs w:val="28"/>
        </w:rPr>
        <w:t xml:space="preserve">. </w:t>
      </w:r>
      <w:r w:rsidRPr="003556FF">
        <w:rPr>
          <w:spacing w:val="2"/>
          <w:sz w:val="28"/>
          <w:szCs w:val="28"/>
          <w:lang w:val="uk-UA"/>
        </w:rPr>
        <w:t xml:space="preserve">Медичні та соціальні проблеми профілактики йододефіцитних захворювань (Повідомлення </w:t>
      </w:r>
      <w:r w:rsidRPr="003556FF">
        <w:rPr>
          <w:spacing w:val="2"/>
          <w:sz w:val="28"/>
          <w:szCs w:val="28"/>
        </w:rPr>
        <w:t xml:space="preserve">2. </w:t>
      </w:r>
      <w:r w:rsidRPr="003556FF">
        <w:rPr>
          <w:spacing w:val="2"/>
          <w:sz w:val="28"/>
          <w:szCs w:val="28"/>
          <w:lang w:val="uk-UA"/>
        </w:rPr>
        <w:t xml:space="preserve">Йодообумовлені особливості розповсюдженості окремих видів тиреопатології серед населення)//Проблеми </w:t>
      </w:r>
      <w:r w:rsidRPr="003556FF">
        <w:rPr>
          <w:spacing w:val="2"/>
          <w:sz w:val="28"/>
          <w:szCs w:val="28"/>
          <w:lang w:val="uk-UA"/>
        </w:rPr>
        <w:lastRenderedPageBreak/>
        <w:t>ендокринної патології. -</w:t>
      </w:r>
      <w:r w:rsidRPr="003556FF">
        <w:rPr>
          <w:spacing w:val="2"/>
          <w:sz w:val="28"/>
          <w:szCs w:val="28"/>
        </w:rPr>
        <w:t xml:space="preserve"> 2005. </w:t>
      </w:r>
      <w:r w:rsidRPr="003556FF">
        <w:rPr>
          <w:spacing w:val="2"/>
          <w:sz w:val="28"/>
          <w:szCs w:val="28"/>
          <w:lang w:val="uk-UA"/>
        </w:rPr>
        <w:t xml:space="preserve">- </w:t>
      </w:r>
      <w:r w:rsidRPr="003556FF">
        <w:rPr>
          <w:spacing w:val="2"/>
          <w:sz w:val="28"/>
          <w:szCs w:val="28"/>
        </w:rPr>
        <w:t xml:space="preserve">№2. </w:t>
      </w:r>
      <w:r w:rsidRPr="003556FF">
        <w:rPr>
          <w:spacing w:val="2"/>
          <w:sz w:val="28"/>
          <w:szCs w:val="28"/>
          <w:lang w:val="uk-UA"/>
        </w:rPr>
        <w:t>-</w:t>
      </w:r>
      <w:r w:rsidRPr="003556FF">
        <w:rPr>
          <w:spacing w:val="2"/>
          <w:sz w:val="28"/>
          <w:szCs w:val="28"/>
        </w:rPr>
        <w:t xml:space="preserve"> </w:t>
      </w:r>
      <w:r w:rsidRPr="003556FF">
        <w:rPr>
          <w:spacing w:val="2"/>
          <w:sz w:val="28"/>
          <w:szCs w:val="28"/>
          <w:lang w:val="uk-UA"/>
        </w:rPr>
        <w:t xml:space="preserve">С. </w:t>
      </w:r>
      <w:r w:rsidRPr="003556FF">
        <w:rPr>
          <w:spacing w:val="2"/>
          <w:sz w:val="28"/>
          <w:szCs w:val="28"/>
        </w:rPr>
        <w:t>35-45.</w:t>
      </w:r>
    </w:p>
    <w:p w:rsidR="005D3104" w:rsidRPr="003556FF" w:rsidRDefault="005D3104" w:rsidP="00A41277">
      <w:pPr>
        <w:widowControl w:val="0"/>
        <w:numPr>
          <w:ilvl w:val="0"/>
          <w:numId w:val="51"/>
        </w:numPr>
        <w:shd w:val="clear" w:color="auto" w:fill="FFFFFF"/>
        <w:tabs>
          <w:tab w:val="left" w:pos="1291"/>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Тимченко А.М. Ендемічний зоб (обговорення консенсусу та шляхів вирішення проблеми) // Міжнародний ендокринологічний журнал. – 2006. - № 3 (5). – С.9-12.</w:t>
      </w:r>
    </w:p>
    <w:p w:rsidR="005D3104" w:rsidRPr="003556FF" w:rsidRDefault="005D3104" w:rsidP="00A41277">
      <w:pPr>
        <w:widowControl w:val="0"/>
        <w:numPr>
          <w:ilvl w:val="0"/>
          <w:numId w:val="51"/>
        </w:numPr>
        <w:shd w:val="clear" w:color="auto" w:fill="FFFFFF"/>
        <w:tabs>
          <w:tab w:val="left" w:pos="1291"/>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Тимченко А.М. Сучасні особливості регіональної розповсюдженості тиреопатології серед населення // Клінічна ендокринологія. – 2003. - № 4. – С. 36-44.</w:t>
      </w:r>
    </w:p>
    <w:p w:rsidR="005D3104" w:rsidRPr="003556FF" w:rsidRDefault="005D3104" w:rsidP="00A41277">
      <w:pPr>
        <w:widowControl w:val="0"/>
        <w:numPr>
          <w:ilvl w:val="0"/>
          <w:numId w:val="51"/>
        </w:numPr>
        <w:shd w:val="clear" w:color="auto" w:fill="FFFFFF"/>
        <w:tabs>
          <w:tab w:val="left" w:pos="1277"/>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Тиреоидный статус и сердечно-сосудистая система (обзор литературы) </w:t>
      </w:r>
      <w:r w:rsidRPr="003556FF">
        <w:rPr>
          <w:spacing w:val="2"/>
          <w:sz w:val="28"/>
          <w:szCs w:val="28"/>
          <w:lang w:val="uk-UA"/>
        </w:rPr>
        <w:t xml:space="preserve">/ </w:t>
      </w:r>
      <w:r w:rsidRPr="003556FF">
        <w:rPr>
          <w:spacing w:val="2"/>
          <w:sz w:val="28"/>
          <w:szCs w:val="28"/>
        </w:rPr>
        <w:t>Панченкова Л.А. и соавт. // Росс. Мед. Вести. – 2000. – Т.5, № 1. – С. 18-25.</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Тиреоидный статус при сочетанном действии техногенных и природных факторов / Брызгалина </w:t>
      </w:r>
      <w:r w:rsidRPr="003556FF">
        <w:rPr>
          <w:spacing w:val="2"/>
          <w:sz w:val="28"/>
          <w:szCs w:val="28"/>
          <w:lang w:val="uk-UA"/>
        </w:rPr>
        <w:t xml:space="preserve">С.М., Шимотюк Е.М., Айкина </w:t>
      </w:r>
      <w:r w:rsidRPr="003556FF">
        <w:rPr>
          <w:spacing w:val="2"/>
          <w:sz w:val="28"/>
          <w:szCs w:val="28"/>
        </w:rPr>
        <w:t xml:space="preserve">Т.П. и др. // Мат. </w:t>
      </w:r>
      <w:r w:rsidRPr="003556FF">
        <w:rPr>
          <w:spacing w:val="2"/>
          <w:sz w:val="28"/>
          <w:szCs w:val="28"/>
          <w:lang w:val="en-US"/>
        </w:rPr>
        <w:t>III</w:t>
      </w:r>
      <w:r w:rsidRPr="003556FF">
        <w:rPr>
          <w:spacing w:val="2"/>
          <w:sz w:val="28"/>
          <w:szCs w:val="28"/>
        </w:rPr>
        <w:t xml:space="preserve"> Всероссийского тиреоидологического конгресса. - М., 2004. - С. 98.</w:t>
      </w:r>
    </w:p>
    <w:p w:rsidR="005D3104" w:rsidRPr="003556FF" w:rsidRDefault="005D3104" w:rsidP="00A41277">
      <w:pPr>
        <w:widowControl w:val="0"/>
        <w:numPr>
          <w:ilvl w:val="0"/>
          <w:numId w:val="51"/>
        </w:numPr>
        <w:shd w:val="clear" w:color="auto" w:fill="FFFFFF"/>
        <w:tabs>
          <w:tab w:val="left" w:pos="1291"/>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Тиха І.А. Патогенетичне обгрунтування діагностики, профілактики та лікування тиреопривної анемії вагітних // Автореф. дис... канд. мед. наук. – Харків. - 2002. - 20 с.</w:t>
      </w:r>
    </w:p>
    <w:p w:rsidR="005D3104" w:rsidRPr="003556FF" w:rsidRDefault="005D3104" w:rsidP="00A41277">
      <w:pPr>
        <w:widowControl w:val="0"/>
        <w:numPr>
          <w:ilvl w:val="0"/>
          <w:numId w:val="51"/>
        </w:numPr>
        <w:shd w:val="clear" w:color="auto" w:fill="FFFFFF"/>
        <w:tabs>
          <w:tab w:val="left" w:pos="1291"/>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Томашевский И.О., Герасимов Г.А., Артемова </w:t>
      </w:r>
      <w:r w:rsidRPr="003556FF">
        <w:rPr>
          <w:spacing w:val="2"/>
          <w:sz w:val="28"/>
          <w:szCs w:val="28"/>
          <w:lang w:val="en-US"/>
        </w:rPr>
        <w:t>A</w:t>
      </w:r>
      <w:r w:rsidRPr="003556FF">
        <w:rPr>
          <w:spacing w:val="2"/>
          <w:sz w:val="28"/>
          <w:szCs w:val="28"/>
        </w:rPr>
        <w:t>.</w:t>
      </w:r>
      <w:r w:rsidRPr="003556FF">
        <w:rPr>
          <w:spacing w:val="2"/>
          <w:sz w:val="28"/>
          <w:szCs w:val="28"/>
          <w:lang w:val="en-US"/>
        </w:rPr>
        <w:t>M</w:t>
      </w:r>
      <w:r w:rsidRPr="003556FF">
        <w:rPr>
          <w:spacing w:val="2"/>
          <w:sz w:val="28"/>
          <w:szCs w:val="28"/>
        </w:rPr>
        <w:t>., Томашевский Д.И., Герасимов В.Г., Бенкер Г. Оценка эффективности лечения препаратами тироксина и йодтироксом больных с диффузным нетоксическим зобом в Москве // Пробл. эндокринол. - 2000. Т. 46. - № 3.-С. 17-19.</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Трифонова О.Ф., Акімова І.К., Ткаченко Н.В. Використання показників перекисного окислення ліпідів для ранньої діагностики фетоплацентарної недостатності у жінок з ускладненим перебігом вагітності // ПАГ.- 1997.- №2.- С.63-65.</w:t>
      </w:r>
    </w:p>
    <w:p w:rsidR="005D3104" w:rsidRPr="003556FF" w:rsidRDefault="005D3104" w:rsidP="00A41277">
      <w:pPr>
        <w:widowControl w:val="0"/>
        <w:numPr>
          <w:ilvl w:val="0"/>
          <w:numId w:val="51"/>
        </w:numPr>
        <w:shd w:val="clear" w:color="auto" w:fill="FFFFFF"/>
        <w:tabs>
          <w:tab w:val="left" w:pos="1291"/>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Трошина Е.А. Профілактика дефицита йода у беременных и кормящих женщин // Гинекология. </w:t>
      </w:r>
      <w:r w:rsidRPr="003556FF">
        <w:rPr>
          <w:spacing w:val="2"/>
          <w:sz w:val="28"/>
          <w:szCs w:val="28"/>
        </w:rPr>
        <w:t xml:space="preserve">- 2001. </w:t>
      </w:r>
      <w:r w:rsidRPr="003556FF">
        <w:rPr>
          <w:spacing w:val="2"/>
          <w:sz w:val="28"/>
          <w:szCs w:val="28"/>
          <w:lang w:val="uk-UA"/>
        </w:rPr>
        <w:t>– Т.7, № 4. – С. 250-252.</w:t>
      </w:r>
    </w:p>
    <w:p w:rsidR="005D3104" w:rsidRPr="003556FF" w:rsidRDefault="005D3104" w:rsidP="00A41277">
      <w:pPr>
        <w:widowControl w:val="0"/>
        <w:numPr>
          <w:ilvl w:val="0"/>
          <w:numId w:val="51"/>
        </w:numPr>
        <w:shd w:val="clear" w:color="auto" w:fill="FFFFFF"/>
        <w:tabs>
          <w:tab w:val="left" w:pos="1291"/>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Тыщенко З.Н. Беременность и гипотиреоз в условиях крупного промышленного центра Западной Сибири </w:t>
      </w:r>
      <w:r w:rsidRPr="003556FF">
        <w:rPr>
          <w:spacing w:val="2"/>
          <w:sz w:val="28"/>
          <w:szCs w:val="28"/>
          <w:lang w:val="uk-UA"/>
        </w:rPr>
        <w:t>//</w:t>
      </w:r>
      <w:r w:rsidRPr="003556FF">
        <w:rPr>
          <w:spacing w:val="2"/>
          <w:sz w:val="28"/>
          <w:szCs w:val="28"/>
        </w:rPr>
        <w:t xml:space="preserve"> Автореф. дисс... канд. мед. наук</w:t>
      </w:r>
      <w:r w:rsidRPr="003556FF">
        <w:rPr>
          <w:spacing w:val="2"/>
          <w:sz w:val="28"/>
          <w:szCs w:val="28"/>
          <w:lang w:val="uk-UA"/>
        </w:rPr>
        <w:t>.</w:t>
      </w:r>
      <w:r w:rsidRPr="003556FF">
        <w:rPr>
          <w:spacing w:val="2"/>
          <w:sz w:val="28"/>
          <w:szCs w:val="28"/>
        </w:rPr>
        <w:t xml:space="preserve"> </w:t>
      </w:r>
      <w:r w:rsidRPr="003556FF">
        <w:rPr>
          <w:spacing w:val="2"/>
          <w:sz w:val="28"/>
          <w:szCs w:val="28"/>
          <w:lang w:val="uk-UA"/>
        </w:rPr>
        <w:t>–</w:t>
      </w:r>
      <w:r w:rsidRPr="003556FF">
        <w:rPr>
          <w:spacing w:val="2"/>
          <w:sz w:val="28"/>
          <w:szCs w:val="28"/>
        </w:rPr>
        <w:t xml:space="preserve"> Омск</w:t>
      </w:r>
      <w:r w:rsidRPr="003556FF">
        <w:rPr>
          <w:spacing w:val="2"/>
          <w:sz w:val="28"/>
          <w:szCs w:val="28"/>
          <w:lang w:val="uk-UA"/>
        </w:rPr>
        <w:t>. -</w:t>
      </w:r>
      <w:r w:rsidRPr="003556FF">
        <w:rPr>
          <w:spacing w:val="2"/>
          <w:sz w:val="28"/>
          <w:szCs w:val="28"/>
        </w:rPr>
        <w:t xml:space="preserve"> 1999. </w:t>
      </w:r>
      <w:r w:rsidRPr="003556FF">
        <w:rPr>
          <w:spacing w:val="2"/>
          <w:sz w:val="28"/>
          <w:szCs w:val="28"/>
          <w:lang w:val="uk-UA"/>
        </w:rPr>
        <w:t>-</w:t>
      </w:r>
      <w:r w:rsidRPr="003556FF">
        <w:rPr>
          <w:spacing w:val="2"/>
          <w:sz w:val="28"/>
          <w:szCs w:val="28"/>
        </w:rPr>
        <w:t xml:space="preserve"> 23 с.</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Удосконалення методів лікування фетоплацентарної недостатності у вагітних з екстрагенітальною патологією / Жарких А.В. і співав. // Запорізький медичний журнал. – 2005. - № 6. – С. 53-56.</w:t>
      </w:r>
    </w:p>
    <w:p w:rsidR="005D3104" w:rsidRPr="003556FF" w:rsidRDefault="005D3104" w:rsidP="00A41277">
      <w:pPr>
        <w:widowControl w:val="0"/>
        <w:numPr>
          <w:ilvl w:val="0"/>
          <w:numId w:val="51"/>
        </w:numPr>
        <w:shd w:val="clear" w:color="auto" w:fill="FFFFFF"/>
        <w:tabs>
          <w:tab w:val="left" w:pos="1291"/>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lastRenderedPageBreak/>
        <w:t>Фадеев В.В.</w:t>
      </w:r>
      <w:r w:rsidRPr="003556FF">
        <w:rPr>
          <w:spacing w:val="2"/>
          <w:sz w:val="28"/>
          <w:szCs w:val="28"/>
          <w:lang w:val="uk-UA"/>
        </w:rPr>
        <w:t xml:space="preserve"> Йоддефицитн</w:t>
      </w:r>
      <w:r w:rsidRPr="003556FF">
        <w:rPr>
          <w:spacing w:val="2"/>
          <w:sz w:val="28"/>
          <w:szCs w:val="28"/>
        </w:rPr>
        <w:t>ые заболевания и беременность // Гинекология. - 2006. – Т.5, № 4. – С. 171-173.</w:t>
      </w:r>
    </w:p>
    <w:p w:rsidR="005D3104" w:rsidRPr="003556FF" w:rsidRDefault="005D3104" w:rsidP="00A41277">
      <w:pPr>
        <w:widowControl w:val="0"/>
        <w:numPr>
          <w:ilvl w:val="0"/>
          <w:numId w:val="51"/>
        </w:numPr>
        <w:shd w:val="clear" w:color="auto" w:fill="FFFFFF"/>
        <w:tabs>
          <w:tab w:val="left" w:pos="1291"/>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Фадеев В.В., </w:t>
      </w:r>
      <w:r w:rsidRPr="003556FF">
        <w:rPr>
          <w:spacing w:val="2"/>
          <w:sz w:val="28"/>
          <w:szCs w:val="28"/>
          <w:lang w:val="uk-UA"/>
        </w:rPr>
        <w:t xml:space="preserve">Лесникова С.В., </w:t>
      </w:r>
      <w:r w:rsidRPr="003556FF">
        <w:rPr>
          <w:spacing w:val="2"/>
          <w:sz w:val="28"/>
          <w:szCs w:val="28"/>
        </w:rPr>
        <w:t>Мельниченко Г.А. Диагностика и лечение гипотиреоза во время беременности // Акушерство и гинекология. – 2003. - № 4. – С. 43-45.</w:t>
      </w:r>
    </w:p>
    <w:p w:rsidR="005D3104" w:rsidRPr="003556FF" w:rsidRDefault="005D3104" w:rsidP="00A41277">
      <w:pPr>
        <w:widowControl w:val="0"/>
        <w:numPr>
          <w:ilvl w:val="0"/>
          <w:numId w:val="51"/>
        </w:numPr>
        <w:shd w:val="clear" w:color="auto" w:fill="FFFFFF"/>
        <w:tabs>
          <w:tab w:val="left" w:pos="1291"/>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Фадеев В.В., Лесникова С.В., Мельниченко Г.А. Функциональное состояние щитовидной железы у беременных женщин в условиях легкого йодного дефицита: объединенные данные Московского исследования </w:t>
      </w:r>
      <w:r w:rsidRPr="003556FF">
        <w:rPr>
          <w:spacing w:val="2"/>
          <w:sz w:val="28"/>
          <w:szCs w:val="28"/>
          <w:lang w:val="uk-UA"/>
        </w:rPr>
        <w:t>//</w:t>
      </w:r>
      <w:r w:rsidRPr="003556FF">
        <w:rPr>
          <w:spacing w:val="2"/>
          <w:sz w:val="28"/>
          <w:szCs w:val="28"/>
        </w:rPr>
        <w:t xml:space="preserve"> Клиническая тиреоидология. – 2003. – Т.1, № 2. – С. 17-31.</w:t>
      </w:r>
    </w:p>
    <w:p w:rsidR="005D3104" w:rsidRPr="003556FF" w:rsidRDefault="005D3104" w:rsidP="00A41277">
      <w:pPr>
        <w:widowControl w:val="0"/>
        <w:numPr>
          <w:ilvl w:val="0"/>
          <w:numId w:val="51"/>
        </w:numPr>
        <w:shd w:val="clear" w:color="auto" w:fill="FFFFFF"/>
        <w:tabs>
          <w:tab w:val="left" w:pos="1291"/>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Фадеев В.В., Мельниченко Г.А. Гипотиреоз (руководство  для</w:t>
      </w:r>
      <w:r w:rsidRPr="003556FF">
        <w:rPr>
          <w:spacing w:val="2"/>
          <w:sz w:val="28"/>
          <w:szCs w:val="28"/>
          <w:lang w:val="uk-UA"/>
        </w:rPr>
        <w:t xml:space="preserve"> </w:t>
      </w:r>
      <w:r w:rsidRPr="003556FF">
        <w:rPr>
          <w:spacing w:val="2"/>
          <w:sz w:val="28"/>
          <w:szCs w:val="28"/>
        </w:rPr>
        <w:t>врачей). - М.: РКИ "Северопресс", 2002. - 262 с.</w:t>
      </w:r>
    </w:p>
    <w:p w:rsidR="005D3104" w:rsidRPr="003556FF" w:rsidRDefault="005D3104" w:rsidP="00A41277">
      <w:pPr>
        <w:widowControl w:val="0"/>
        <w:numPr>
          <w:ilvl w:val="0"/>
          <w:numId w:val="51"/>
        </w:numPr>
        <w:shd w:val="clear" w:color="auto" w:fill="FFFFFF"/>
        <w:tabs>
          <w:tab w:val="left" w:pos="1291"/>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Фадеев В.В., Моргунова Т.Б., Мельниченко Г.А. Варианты заместительной терапии первичного гипотиреоза: монотерапия </w:t>
      </w:r>
      <w:r w:rsidRPr="003556FF">
        <w:rPr>
          <w:spacing w:val="2"/>
          <w:sz w:val="28"/>
          <w:szCs w:val="28"/>
          <w:lang w:val="en-US"/>
        </w:rPr>
        <w:t>L</w:t>
      </w:r>
      <w:r w:rsidRPr="003556FF">
        <w:rPr>
          <w:spacing w:val="2"/>
          <w:sz w:val="28"/>
          <w:szCs w:val="28"/>
        </w:rPr>
        <w:t xml:space="preserve">-тироксином и комбинированная терапия </w:t>
      </w:r>
      <w:r w:rsidRPr="003556FF">
        <w:rPr>
          <w:spacing w:val="2"/>
          <w:sz w:val="28"/>
          <w:szCs w:val="28"/>
          <w:lang w:val="en-US"/>
        </w:rPr>
        <w:t>L</w:t>
      </w:r>
      <w:r w:rsidRPr="003556FF">
        <w:rPr>
          <w:spacing w:val="2"/>
          <w:sz w:val="28"/>
          <w:szCs w:val="28"/>
        </w:rPr>
        <w:t>-тироксином и трийодтиронином // Международный эндокринологический журнал. – 2005. - № 1. С. 49-54.</w:t>
      </w:r>
    </w:p>
    <w:p w:rsidR="005D3104" w:rsidRPr="003556FF" w:rsidRDefault="005D3104" w:rsidP="00A41277">
      <w:pPr>
        <w:widowControl w:val="0"/>
        <w:numPr>
          <w:ilvl w:val="0"/>
          <w:numId w:val="51"/>
        </w:numPr>
        <w:shd w:val="clear" w:color="auto" w:fill="FFFFFF"/>
        <w:tabs>
          <w:tab w:val="left" w:pos="1291"/>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Филиппов Е.С. Функционально-метаболические, иммунные и гемодинамические связи беременной, плода и новорожденного //АМН СССР. НИИ педиатрии. -</w:t>
      </w:r>
      <w:r w:rsidRPr="003556FF">
        <w:rPr>
          <w:spacing w:val="2"/>
          <w:sz w:val="28"/>
          <w:szCs w:val="28"/>
          <w:lang w:val="uk-UA"/>
        </w:rPr>
        <w:t xml:space="preserve"> Автореф. дис</w:t>
      </w:r>
      <w:r w:rsidRPr="003556FF">
        <w:rPr>
          <w:spacing w:val="2"/>
          <w:sz w:val="28"/>
          <w:szCs w:val="28"/>
        </w:rPr>
        <w:t>. ... докт. мед. наук. - Москва. - 1991.-  46 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Филиппов О.С., Карнаухова Е.В. Применение электромагнитного излучения миллиметрового диапазона при лечении хронической фетоплацентарной недостаточности // Акушерство и гинекология.- 2003.- №3.- С.56-58.</w:t>
      </w:r>
    </w:p>
    <w:p w:rsidR="005D3104" w:rsidRPr="003556FF" w:rsidRDefault="005D3104" w:rsidP="00A41277">
      <w:pPr>
        <w:widowControl w:val="0"/>
        <w:numPr>
          <w:ilvl w:val="0"/>
          <w:numId w:val="51"/>
        </w:numPr>
        <w:shd w:val="clear" w:color="auto" w:fill="FFFFFF"/>
        <w:tabs>
          <w:tab w:val="left" w:pos="1291"/>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Хаитов Р.М, Пинегин Б.В. Иммуномодуляторы и некоторые аспекты их применения // Клин.медицина. – 199</w:t>
      </w:r>
      <w:r w:rsidRPr="003556FF">
        <w:rPr>
          <w:spacing w:val="2"/>
          <w:sz w:val="28"/>
          <w:szCs w:val="28"/>
          <w:lang w:val="uk-UA"/>
        </w:rPr>
        <w:t>9</w:t>
      </w:r>
      <w:r w:rsidRPr="003556FF">
        <w:rPr>
          <w:spacing w:val="2"/>
          <w:sz w:val="28"/>
          <w:szCs w:val="28"/>
        </w:rPr>
        <w:t>. - № 8. - С. 7-13.</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Ходоровський В.М. Динаміка показників тиреоїдного гомеостазу при залізодефіцитній анемії у хворих різного віку в ході патогенетичного лікування </w:t>
      </w:r>
      <w:r w:rsidRPr="003556FF">
        <w:rPr>
          <w:spacing w:val="2"/>
          <w:sz w:val="28"/>
          <w:szCs w:val="28"/>
        </w:rPr>
        <w:t xml:space="preserve">// </w:t>
      </w:r>
      <w:r w:rsidRPr="003556FF">
        <w:rPr>
          <w:spacing w:val="2"/>
          <w:sz w:val="28"/>
          <w:szCs w:val="28"/>
          <w:lang w:val="uk-UA"/>
        </w:rPr>
        <w:t xml:space="preserve">Клінічна та експериментальна патологія. </w:t>
      </w:r>
      <w:r w:rsidRPr="003556FF">
        <w:rPr>
          <w:spacing w:val="2"/>
          <w:sz w:val="28"/>
          <w:szCs w:val="28"/>
        </w:rPr>
        <w:t xml:space="preserve">- 2006. - </w:t>
      </w:r>
      <w:r w:rsidRPr="003556FF">
        <w:rPr>
          <w:spacing w:val="2"/>
          <w:sz w:val="28"/>
          <w:szCs w:val="28"/>
          <w:lang w:val="uk-UA"/>
        </w:rPr>
        <w:t>Т. 5</w:t>
      </w:r>
      <w:r w:rsidRPr="003556FF">
        <w:rPr>
          <w:spacing w:val="2"/>
          <w:sz w:val="28"/>
          <w:szCs w:val="28"/>
        </w:rPr>
        <w:t>, № 3. -</w:t>
      </w:r>
      <w:r w:rsidRPr="003556FF">
        <w:rPr>
          <w:spacing w:val="2"/>
          <w:sz w:val="28"/>
          <w:szCs w:val="28"/>
          <w:lang w:val="uk-UA"/>
        </w:rPr>
        <w:t xml:space="preserve">С. </w:t>
      </w:r>
      <w:r w:rsidRPr="003556FF">
        <w:rPr>
          <w:spacing w:val="2"/>
          <w:sz w:val="28"/>
          <w:szCs w:val="28"/>
        </w:rPr>
        <w:t>89-93.</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Цебржинский О.М. Некоторые аспекты антиоксидантного статуса // Физиология и патология перекисного окисления липидов, гемостаза и иммуногенеза. – Полтава: Б.и., 1992. – С. 120-155</w:t>
      </w:r>
      <w:r w:rsidRPr="003556FF">
        <w:rPr>
          <w:spacing w:val="2"/>
          <w:sz w:val="28"/>
          <w:szCs w:val="28"/>
          <w:lang w:val="uk-UA"/>
        </w:rPr>
        <w:t>.</w:t>
      </w:r>
    </w:p>
    <w:p w:rsidR="005D3104" w:rsidRPr="003556FF" w:rsidRDefault="005D3104" w:rsidP="00A41277">
      <w:pPr>
        <w:widowControl w:val="0"/>
        <w:numPr>
          <w:ilvl w:val="0"/>
          <w:numId w:val="51"/>
        </w:numPr>
        <w:shd w:val="clear" w:color="auto" w:fill="FFFFFF"/>
        <w:tabs>
          <w:tab w:val="left" w:pos="1286"/>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Частота заболеваний щитовидной железы среди населения Украины / </w:t>
      </w:r>
      <w:r w:rsidRPr="003556FF">
        <w:rPr>
          <w:spacing w:val="2"/>
          <w:sz w:val="28"/>
          <w:szCs w:val="28"/>
          <w:lang w:val="uk-UA"/>
        </w:rPr>
        <w:lastRenderedPageBreak/>
        <w:t>Матасар И.И. и соавт. // Ліки України. - 2002. - № 10. – С. 48-53.</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Чевари С., Чаба Н., Секей Й. Роль СОД в окислительных процессах клетки и метод определения ее в биологических материалах// Лаб. дело.- 1985.-№11.- С.678- 681. </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Чепка Ю.Л. </w:t>
      </w:r>
      <w:r w:rsidRPr="003556FF">
        <w:rPr>
          <w:spacing w:val="2"/>
          <w:sz w:val="28"/>
          <w:szCs w:val="28"/>
          <w:lang w:val="uk-UA"/>
        </w:rPr>
        <w:t>Нові етіопатогенетичні аспекти фетоплацентарної недостатності // Український медичний часопис. – 2001. - № 6 (26). – С. 108-115.</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Чепка Ю.Л. Прогнозування фетоплацентарної недостатності та обґрунтування лікувально-профілактичних заходів при ній. Автореф.-дис. ... к.м.н. - Київ, 2003.- 17 с.</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Чернова Т.О., Внотченко С.Л. Субклинический гипотиреоз // Новости пауки и техники. Сер. Мед.</w:t>
      </w:r>
      <w:r w:rsidRPr="003556FF">
        <w:rPr>
          <w:spacing w:val="2"/>
          <w:sz w:val="28"/>
          <w:szCs w:val="28"/>
          <w:lang w:val="uk-UA"/>
        </w:rPr>
        <w:t xml:space="preserve"> –</w:t>
      </w:r>
      <w:r w:rsidRPr="003556FF">
        <w:rPr>
          <w:spacing w:val="2"/>
          <w:sz w:val="28"/>
          <w:szCs w:val="28"/>
        </w:rPr>
        <w:t xml:space="preserve"> </w:t>
      </w:r>
      <w:r w:rsidRPr="003556FF">
        <w:rPr>
          <w:spacing w:val="2"/>
          <w:sz w:val="28"/>
          <w:szCs w:val="28"/>
          <w:lang w:val="uk-UA"/>
        </w:rPr>
        <w:t>К</w:t>
      </w:r>
      <w:r w:rsidRPr="003556FF">
        <w:rPr>
          <w:spacing w:val="2"/>
          <w:sz w:val="28"/>
          <w:szCs w:val="28"/>
        </w:rPr>
        <w:t>лин</w:t>
      </w:r>
      <w:r w:rsidRPr="003556FF">
        <w:rPr>
          <w:spacing w:val="2"/>
          <w:sz w:val="28"/>
          <w:szCs w:val="28"/>
          <w:lang w:val="uk-UA"/>
        </w:rPr>
        <w:t>.</w:t>
      </w:r>
      <w:r w:rsidRPr="003556FF">
        <w:rPr>
          <w:spacing w:val="2"/>
          <w:sz w:val="28"/>
          <w:szCs w:val="28"/>
        </w:rPr>
        <w:t xml:space="preserve"> эндокринол. ВИНИТИ. </w:t>
      </w:r>
      <w:r w:rsidRPr="003556FF">
        <w:rPr>
          <w:spacing w:val="2"/>
          <w:sz w:val="28"/>
          <w:szCs w:val="28"/>
          <w:lang w:val="uk-UA"/>
        </w:rPr>
        <w:t>-</w:t>
      </w:r>
      <w:r w:rsidRPr="003556FF">
        <w:rPr>
          <w:spacing w:val="2"/>
          <w:sz w:val="28"/>
          <w:szCs w:val="28"/>
        </w:rPr>
        <w:t xml:space="preserve"> 1999. - № 4. - С. 1-12.</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Черняускене Р.И., Варшкявигчене З.З., Грибаускас П.С. Одновременное флюорометрическое определение концентрации витаминов Е и А в сыворотке крови// Лаб. дело.- 1984.- №6.- с.362- 365.</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Чуб В.В., Чибисова И.В., Климов В.А. Фетоплацентарная дисфункция: основи патогенеза, проблемы диагностики, тактика лечения.- Методические рекомендации. Луганск, 2003.- 36с.</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Чуднер В.</w:t>
      </w:r>
      <w:r w:rsidRPr="003556FF">
        <w:rPr>
          <w:spacing w:val="2"/>
          <w:sz w:val="28"/>
          <w:szCs w:val="28"/>
          <w:lang w:val="uk-UA"/>
        </w:rPr>
        <w:t xml:space="preserve">З, Нигматуллин М.М. </w:t>
      </w:r>
      <w:r w:rsidRPr="003556FF">
        <w:rPr>
          <w:spacing w:val="2"/>
          <w:sz w:val="28"/>
          <w:szCs w:val="28"/>
        </w:rPr>
        <w:t xml:space="preserve">Щитовидная железа и система иммунитета // Ж. микробиол., эпидемиол. и иммунобиол. - </w:t>
      </w:r>
      <w:r w:rsidRPr="003556FF">
        <w:rPr>
          <w:spacing w:val="2"/>
          <w:sz w:val="28"/>
          <w:szCs w:val="28"/>
          <w:lang w:val="uk-UA"/>
        </w:rPr>
        <w:t xml:space="preserve">І989. </w:t>
      </w:r>
      <w:r w:rsidRPr="003556FF">
        <w:rPr>
          <w:spacing w:val="2"/>
          <w:sz w:val="28"/>
          <w:szCs w:val="28"/>
        </w:rPr>
        <w:t>- № 1. -</w:t>
      </w:r>
      <w:r w:rsidRPr="003556FF">
        <w:rPr>
          <w:spacing w:val="2"/>
          <w:sz w:val="28"/>
          <w:szCs w:val="28"/>
          <w:lang w:val="uk-UA"/>
        </w:rPr>
        <w:t xml:space="preserve"> С</w:t>
      </w:r>
      <w:r w:rsidRPr="003556FF">
        <w:rPr>
          <w:spacing w:val="2"/>
          <w:sz w:val="28"/>
          <w:szCs w:val="28"/>
        </w:rPr>
        <w:t>. 88-90.</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Шадлун Д.Р. Порівняльні аспекти корекції фетоплацентарної недостатності // Буковинський медичний вісник.- 2001.- №3.- С.209-211.</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Шатилович К.Л. Диференційований підхід до надання допомоги при розладах стану функціональної системи мати-плацента-плід // Автореф. дис</w:t>
      </w:r>
      <w:r w:rsidRPr="003556FF">
        <w:rPr>
          <w:spacing w:val="2"/>
          <w:sz w:val="28"/>
          <w:szCs w:val="28"/>
        </w:rPr>
        <w:t xml:space="preserve">. ... канд. мед. наук. – </w:t>
      </w:r>
      <w:r w:rsidRPr="003556FF">
        <w:rPr>
          <w:spacing w:val="2"/>
          <w:sz w:val="28"/>
          <w:szCs w:val="28"/>
          <w:lang w:val="uk-UA"/>
        </w:rPr>
        <w:t>Львів</w:t>
      </w:r>
      <w:r w:rsidRPr="003556FF">
        <w:rPr>
          <w:spacing w:val="2"/>
          <w:sz w:val="28"/>
          <w:szCs w:val="28"/>
        </w:rPr>
        <w:t>. - 200</w:t>
      </w:r>
      <w:r w:rsidRPr="003556FF">
        <w:rPr>
          <w:spacing w:val="2"/>
          <w:sz w:val="28"/>
          <w:szCs w:val="28"/>
          <w:lang w:val="uk-UA"/>
        </w:rPr>
        <w:t>6</w:t>
      </w:r>
      <w:r w:rsidRPr="003556FF">
        <w:rPr>
          <w:spacing w:val="2"/>
          <w:sz w:val="28"/>
          <w:szCs w:val="28"/>
        </w:rPr>
        <w:t>.</w:t>
      </w:r>
      <w:r w:rsidRPr="003556FF">
        <w:rPr>
          <w:spacing w:val="2"/>
          <w:sz w:val="28"/>
          <w:szCs w:val="28"/>
          <w:lang w:val="uk-UA"/>
        </w:rPr>
        <w:t xml:space="preserve"> -</w:t>
      </w:r>
      <w:r w:rsidRPr="003556FF">
        <w:rPr>
          <w:spacing w:val="2"/>
          <w:sz w:val="28"/>
          <w:szCs w:val="28"/>
        </w:rPr>
        <w:t xml:space="preserve"> 2</w:t>
      </w:r>
      <w:r w:rsidRPr="003556FF">
        <w:rPr>
          <w:spacing w:val="2"/>
          <w:sz w:val="28"/>
          <w:szCs w:val="28"/>
          <w:lang w:val="uk-UA"/>
        </w:rPr>
        <w:t>0</w:t>
      </w:r>
      <w:r w:rsidRPr="003556FF">
        <w:rPr>
          <w:spacing w:val="2"/>
          <w:sz w:val="28"/>
          <w:szCs w:val="28"/>
        </w:rPr>
        <w:t xml:space="preserve"> с.</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Шевцова Н.М., Козлов Ю.А., Новицкий В.В. Система крови при первичном экспериментальном гипотиреозе. Тезисы доклада </w:t>
      </w:r>
      <w:r w:rsidRPr="003556FF">
        <w:rPr>
          <w:spacing w:val="2"/>
          <w:sz w:val="28"/>
          <w:szCs w:val="28"/>
          <w:lang w:val="en-US"/>
        </w:rPr>
        <w:t>III</w:t>
      </w:r>
      <w:r w:rsidRPr="003556FF">
        <w:rPr>
          <w:spacing w:val="2"/>
          <w:sz w:val="28"/>
          <w:szCs w:val="28"/>
        </w:rPr>
        <w:t xml:space="preserve"> (16) Физиологического общества при РАМН // Успехи физиологических наук. -1995.-Т.26,№1.-С. 117-118.</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Шелестова Л.П. Субклінічний гіпотиреоз у юних вагітних жінок // </w:t>
      </w:r>
      <w:r w:rsidRPr="003556FF">
        <w:rPr>
          <w:spacing w:val="2"/>
          <w:sz w:val="28"/>
          <w:szCs w:val="28"/>
          <w:lang w:val="uk-UA"/>
        </w:rPr>
        <w:lastRenderedPageBreak/>
        <w:t>Ендокринологія. – 2004. – Т.9, № 1. – С. 53-59.</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Шилин Д.Е. </w:t>
      </w:r>
      <w:r w:rsidRPr="003556FF">
        <w:rPr>
          <w:spacing w:val="2"/>
          <w:sz w:val="28"/>
          <w:szCs w:val="28"/>
        </w:rPr>
        <w:t>Новейшие международные стандарты диагностики и контроля терапии заболеваний щитовидной железы // Проблемы эндокринной патологии. – 2004. - № 1. – С. 86-102.</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Шідловський В.О., Дейкало І.М., Шідловський О.В. Йододефіцитні захворювання: діагностика, лікування, профілактика / Тернопіль: „Укрмедкнига”, 2006. – 82 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Шупер В.О., Шупер С.В. Оцінка варіабельності серцевого ритму в діагностиці тиреотоксичного серця // Вісник Вінницького держ. Мед. університету. – 2003. - № ½. – С. 358-361.</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Шустов С.Б., Яковлєв В.А., Яковлєв В.В. Особенности гемодинамики при нарушениях функции щитовидной железы // Клиническая медицина. – 2000. – Т. 78, № 8. – С. 61-65.</w:t>
      </w:r>
    </w:p>
    <w:p w:rsidR="005D3104" w:rsidRPr="003556FF" w:rsidRDefault="005D3104" w:rsidP="00A41277">
      <w:pPr>
        <w:widowControl w:val="0"/>
        <w:numPr>
          <w:ilvl w:val="0"/>
          <w:numId w:val="51"/>
        </w:numPr>
        <w:shd w:val="clear" w:color="auto" w:fill="FFFFFF"/>
        <w:tabs>
          <w:tab w:val="left" w:pos="131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Щ</w:t>
      </w:r>
      <w:r w:rsidRPr="003556FF">
        <w:rPr>
          <w:spacing w:val="2"/>
          <w:sz w:val="28"/>
          <w:szCs w:val="28"/>
          <w:lang w:val="uk-UA"/>
        </w:rPr>
        <w:t>е</w:t>
      </w:r>
      <w:r w:rsidRPr="003556FF">
        <w:rPr>
          <w:spacing w:val="2"/>
          <w:sz w:val="28"/>
          <w:szCs w:val="28"/>
        </w:rPr>
        <w:t>плягина Л.</w:t>
      </w:r>
      <w:r w:rsidRPr="003556FF">
        <w:rPr>
          <w:spacing w:val="2"/>
          <w:sz w:val="28"/>
          <w:szCs w:val="28"/>
          <w:lang w:val="uk-UA"/>
        </w:rPr>
        <w:t>А., Нестеренко О</w:t>
      </w:r>
      <w:r w:rsidRPr="003556FF">
        <w:rPr>
          <w:spacing w:val="2"/>
          <w:sz w:val="28"/>
          <w:szCs w:val="28"/>
        </w:rPr>
        <w:t>.</w:t>
      </w:r>
      <w:r w:rsidRPr="003556FF">
        <w:rPr>
          <w:spacing w:val="2"/>
          <w:sz w:val="28"/>
          <w:szCs w:val="28"/>
          <w:lang w:val="en-US"/>
        </w:rPr>
        <w:t>C</w:t>
      </w:r>
      <w:r w:rsidRPr="003556FF">
        <w:rPr>
          <w:spacing w:val="2"/>
          <w:sz w:val="28"/>
          <w:szCs w:val="28"/>
        </w:rPr>
        <w:t>., Курмачева Н.Л. Тиреоидиая патология: беременность и состояние здоровья // Рос</w:t>
      </w:r>
      <w:r w:rsidRPr="003556FF">
        <w:rPr>
          <w:spacing w:val="2"/>
          <w:sz w:val="28"/>
          <w:szCs w:val="28"/>
          <w:lang w:val="uk-UA"/>
        </w:rPr>
        <w:t>с</w:t>
      </w:r>
      <w:r w:rsidRPr="003556FF">
        <w:rPr>
          <w:spacing w:val="2"/>
          <w:sz w:val="28"/>
          <w:szCs w:val="28"/>
        </w:rPr>
        <w:t xml:space="preserve">. </w:t>
      </w:r>
      <w:r w:rsidRPr="003556FF">
        <w:rPr>
          <w:spacing w:val="2"/>
          <w:sz w:val="28"/>
          <w:szCs w:val="28"/>
          <w:lang w:val="uk-UA"/>
        </w:rPr>
        <w:t>п</w:t>
      </w:r>
      <w:r w:rsidRPr="003556FF">
        <w:rPr>
          <w:spacing w:val="2"/>
          <w:sz w:val="28"/>
          <w:szCs w:val="28"/>
        </w:rPr>
        <w:t>едиатр</w:t>
      </w:r>
      <w:r w:rsidRPr="003556FF">
        <w:rPr>
          <w:spacing w:val="2"/>
          <w:sz w:val="28"/>
          <w:szCs w:val="28"/>
          <w:lang w:val="uk-UA"/>
        </w:rPr>
        <w:t>.</w:t>
      </w:r>
      <w:r w:rsidRPr="003556FF">
        <w:rPr>
          <w:spacing w:val="2"/>
          <w:sz w:val="28"/>
          <w:szCs w:val="28"/>
        </w:rPr>
        <w:t xml:space="preserve"> ж. </w:t>
      </w:r>
      <w:r w:rsidRPr="003556FF">
        <w:rPr>
          <w:spacing w:val="2"/>
          <w:sz w:val="28"/>
          <w:szCs w:val="28"/>
          <w:lang w:val="uk-UA"/>
        </w:rPr>
        <w:t xml:space="preserve">- </w:t>
      </w:r>
      <w:r w:rsidRPr="003556FF">
        <w:rPr>
          <w:spacing w:val="2"/>
          <w:sz w:val="28"/>
          <w:szCs w:val="28"/>
        </w:rPr>
        <w:t>2001. - № 2. - С. 38-40.</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Щербаков В</w:t>
      </w:r>
      <w:r w:rsidRPr="003556FF">
        <w:rPr>
          <w:spacing w:val="2"/>
          <w:sz w:val="28"/>
          <w:szCs w:val="28"/>
          <w:lang w:val="uk-UA"/>
        </w:rPr>
        <w:t>.Ю</w:t>
      </w:r>
      <w:r w:rsidRPr="003556FF">
        <w:rPr>
          <w:spacing w:val="2"/>
          <w:sz w:val="28"/>
          <w:szCs w:val="28"/>
        </w:rPr>
        <w:t xml:space="preserve">. </w:t>
      </w:r>
      <w:r w:rsidRPr="003556FF">
        <w:rPr>
          <w:spacing w:val="2"/>
          <w:sz w:val="28"/>
          <w:szCs w:val="28"/>
          <w:lang w:val="uk-UA"/>
        </w:rPr>
        <w:t xml:space="preserve">Патогенетичне обгрунтування лікування невиношування вагітності при захворюваннях щитовидної залози </w:t>
      </w:r>
      <w:r w:rsidRPr="003556FF">
        <w:rPr>
          <w:spacing w:val="2"/>
          <w:sz w:val="28"/>
          <w:szCs w:val="28"/>
        </w:rPr>
        <w:t>//</w:t>
      </w:r>
      <w:r w:rsidRPr="003556FF">
        <w:rPr>
          <w:spacing w:val="2"/>
          <w:sz w:val="28"/>
          <w:szCs w:val="28"/>
          <w:lang w:val="uk-UA"/>
        </w:rPr>
        <w:t xml:space="preserve"> Педіатрія, акушерство т</w:t>
      </w:r>
      <w:r w:rsidRPr="003556FF">
        <w:rPr>
          <w:spacing w:val="2"/>
          <w:sz w:val="28"/>
          <w:szCs w:val="28"/>
          <w:lang w:val="en-US"/>
        </w:rPr>
        <w:t>a</w:t>
      </w:r>
      <w:r w:rsidRPr="003556FF">
        <w:rPr>
          <w:spacing w:val="2"/>
          <w:sz w:val="28"/>
          <w:szCs w:val="28"/>
        </w:rPr>
        <w:t xml:space="preserve"> </w:t>
      </w:r>
      <w:r w:rsidRPr="003556FF">
        <w:rPr>
          <w:spacing w:val="2"/>
          <w:sz w:val="28"/>
          <w:szCs w:val="28"/>
          <w:lang w:val="uk-UA"/>
        </w:rPr>
        <w:t>гінекологія. -</w:t>
      </w:r>
      <w:r w:rsidRPr="003556FF">
        <w:rPr>
          <w:spacing w:val="2"/>
          <w:sz w:val="28"/>
          <w:szCs w:val="28"/>
        </w:rPr>
        <w:t xml:space="preserve"> 2001. </w:t>
      </w:r>
      <w:r w:rsidRPr="003556FF">
        <w:rPr>
          <w:spacing w:val="2"/>
          <w:sz w:val="28"/>
          <w:szCs w:val="28"/>
          <w:lang w:val="uk-UA"/>
        </w:rPr>
        <w:t>-</w:t>
      </w:r>
      <w:r w:rsidRPr="003556FF">
        <w:rPr>
          <w:spacing w:val="2"/>
          <w:sz w:val="28"/>
          <w:szCs w:val="28"/>
        </w:rPr>
        <w:t xml:space="preserve"> № 3. </w:t>
      </w:r>
      <w:r w:rsidRPr="003556FF">
        <w:rPr>
          <w:spacing w:val="2"/>
          <w:sz w:val="28"/>
          <w:szCs w:val="28"/>
          <w:lang w:val="uk-UA"/>
        </w:rPr>
        <w:t>-</w:t>
      </w:r>
      <w:r w:rsidRPr="003556FF">
        <w:rPr>
          <w:spacing w:val="2"/>
          <w:sz w:val="28"/>
          <w:szCs w:val="28"/>
        </w:rPr>
        <w:t xml:space="preserve"> </w:t>
      </w:r>
      <w:r w:rsidRPr="003556FF">
        <w:rPr>
          <w:spacing w:val="2"/>
          <w:sz w:val="28"/>
          <w:szCs w:val="28"/>
          <w:lang w:val="uk-UA"/>
        </w:rPr>
        <w:t xml:space="preserve">С. </w:t>
      </w:r>
      <w:r w:rsidRPr="003556FF">
        <w:rPr>
          <w:spacing w:val="2"/>
          <w:sz w:val="28"/>
          <w:szCs w:val="28"/>
        </w:rPr>
        <w:t>76-79.</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Щербаков В.Ю. Перебіг вагітності та вихід пологів при автоімунній патології щитоподібної залози // Автореф. дис</w:t>
      </w:r>
      <w:r w:rsidRPr="003556FF">
        <w:rPr>
          <w:spacing w:val="2"/>
          <w:sz w:val="28"/>
          <w:szCs w:val="28"/>
        </w:rPr>
        <w:t xml:space="preserve">. ... </w:t>
      </w:r>
      <w:r w:rsidRPr="003556FF">
        <w:rPr>
          <w:spacing w:val="2"/>
          <w:sz w:val="28"/>
          <w:szCs w:val="28"/>
          <w:lang w:val="uk-UA"/>
        </w:rPr>
        <w:t>докт</w:t>
      </w:r>
      <w:r w:rsidRPr="003556FF">
        <w:rPr>
          <w:spacing w:val="2"/>
          <w:sz w:val="28"/>
          <w:szCs w:val="28"/>
        </w:rPr>
        <w:t xml:space="preserve">. мед. наук. – </w:t>
      </w:r>
      <w:r w:rsidRPr="003556FF">
        <w:rPr>
          <w:spacing w:val="2"/>
          <w:sz w:val="28"/>
          <w:szCs w:val="28"/>
          <w:lang w:val="uk-UA"/>
        </w:rPr>
        <w:t>Харків</w:t>
      </w:r>
      <w:r w:rsidRPr="003556FF">
        <w:rPr>
          <w:spacing w:val="2"/>
          <w:sz w:val="28"/>
          <w:szCs w:val="28"/>
        </w:rPr>
        <w:t>. - 200</w:t>
      </w:r>
      <w:r w:rsidRPr="003556FF">
        <w:rPr>
          <w:spacing w:val="2"/>
          <w:sz w:val="28"/>
          <w:szCs w:val="28"/>
          <w:lang w:val="uk-UA"/>
        </w:rPr>
        <w:t>6</w:t>
      </w:r>
      <w:r w:rsidRPr="003556FF">
        <w:rPr>
          <w:spacing w:val="2"/>
          <w:sz w:val="28"/>
          <w:szCs w:val="28"/>
        </w:rPr>
        <w:t>.</w:t>
      </w:r>
      <w:r w:rsidRPr="003556FF">
        <w:rPr>
          <w:spacing w:val="2"/>
          <w:sz w:val="28"/>
          <w:szCs w:val="28"/>
          <w:lang w:val="uk-UA"/>
        </w:rPr>
        <w:t xml:space="preserve"> -</w:t>
      </w:r>
      <w:r w:rsidRPr="003556FF">
        <w:rPr>
          <w:spacing w:val="2"/>
          <w:sz w:val="28"/>
          <w:szCs w:val="28"/>
        </w:rPr>
        <w:t xml:space="preserve"> </w:t>
      </w:r>
      <w:r w:rsidRPr="003556FF">
        <w:rPr>
          <w:spacing w:val="2"/>
          <w:sz w:val="28"/>
          <w:szCs w:val="28"/>
          <w:lang w:val="uk-UA"/>
        </w:rPr>
        <w:t>38</w:t>
      </w:r>
      <w:r w:rsidRPr="003556FF">
        <w:rPr>
          <w:spacing w:val="2"/>
          <w:sz w:val="28"/>
          <w:szCs w:val="28"/>
        </w:rPr>
        <w:t xml:space="preserve"> 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Щербакова В.В., Новикова Е.А. Нарушение функции щитовидной железы и беременность // Акушерство и гинекология. </w:t>
      </w:r>
      <w:r w:rsidRPr="003556FF">
        <w:rPr>
          <w:spacing w:val="2"/>
          <w:sz w:val="28"/>
          <w:szCs w:val="28"/>
          <w:lang w:val="uk-UA"/>
        </w:rPr>
        <w:t>-</w:t>
      </w:r>
      <w:r w:rsidRPr="003556FF">
        <w:rPr>
          <w:spacing w:val="2"/>
          <w:sz w:val="28"/>
          <w:szCs w:val="28"/>
        </w:rPr>
        <w:t xml:space="preserve"> 2000. </w:t>
      </w:r>
      <w:r w:rsidRPr="003556FF">
        <w:rPr>
          <w:spacing w:val="2"/>
          <w:sz w:val="28"/>
          <w:szCs w:val="28"/>
          <w:lang w:val="uk-UA"/>
        </w:rPr>
        <w:t>-</w:t>
      </w:r>
      <w:r w:rsidRPr="003556FF">
        <w:rPr>
          <w:spacing w:val="2"/>
          <w:sz w:val="28"/>
          <w:szCs w:val="28"/>
        </w:rPr>
        <w:t xml:space="preserve"> № 4. </w:t>
      </w:r>
      <w:r w:rsidRPr="003556FF">
        <w:rPr>
          <w:spacing w:val="2"/>
          <w:sz w:val="28"/>
          <w:szCs w:val="28"/>
          <w:lang w:val="uk-UA"/>
        </w:rPr>
        <w:t>-</w:t>
      </w:r>
      <w:r w:rsidRPr="003556FF">
        <w:rPr>
          <w:spacing w:val="2"/>
          <w:sz w:val="28"/>
          <w:szCs w:val="28"/>
        </w:rPr>
        <w:t xml:space="preserve"> С. 47-50.</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Щитовидная железа и беременность / </w:t>
      </w:r>
      <w:r w:rsidRPr="003556FF">
        <w:rPr>
          <w:spacing w:val="2"/>
          <w:sz w:val="28"/>
          <w:szCs w:val="28"/>
          <w:lang w:val="uk-UA"/>
        </w:rPr>
        <w:t xml:space="preserve">Мурашко </w:t>
      </w:r>
      <w:r w:rsidRPr="003556FF">
        <w:rPr>
          <w:spacing w:val="2"/>
          <w:sz w:val="28"/>
          <w:szCs w:val="28"/>
        </w:rPr>
        <w:t>Л.Е., Мельниченко Г.А., Клименченко Н.И., Хазова Е.И. // Проблемы беременно</w:t>
      </w:r>
      <w:r w:rsidRPr="003556FF">
        <w:rPr>
          <w:spacing w:val="2"/>
          <w:sz w:val="28"/>
          <w:szCs w:val="28"/>
          <w:lang w:val="uk-UA"/>
        </w:rPr>
        <w:t xml:space="preserve">сти. - 2000. - № 1. </w:t>
      </w:r>
      <w:r w:rsidRPr="003556FF">
        <w:rPr>
          <w:spacing w:val="2"/>
          <w:sz w:val="28"/>
          <w:szCs w:val="28"/>
        </w:rPr>
        <w:t>-</w:t>
      </w:r>
      <w:r w:rsidRPr="003556FF">
        <w:rPr>
          <w:spacing w:val="2"/>
          <w:sz w:val="28"/>
          <w:szCs w:val="28"/>
          <w:lang w:val="uk-UA"/>
        </w:rPr>
        <w:t xml:space="preserve"> </w:t>
      </w:r>
      <w:r w:rsidRPr="003556FF">
        <w:rPr>
          <w:spacing w:val="2"/>
          <w:sz w:val="28"/>
          <w:szCs w:val="28"/>
        </w:rPr>
        <w:t>С.</w:t>
      </w:r>
      <w:r w:rsidRPr="003556FF">
        <w:rPr>
          <w:spacing w:val="2"/>
          <w:sz w:val="28"/>
          <w:szCs w:val="28"/>
          <w:lang w:val="uk-UA"/>
        </w:rPr>
        <w:t xml:space="preserve"> </w:t>
      </w:r>
      <w:r w:rsidRPr="003556FF">
        <w:rPr>
          <w:spacing w:val="2"/>
          <w:sz w:val="28"/>
          <w:szCs w:val="28"/>
        </w:rPr>
        <w:t>4-11.</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rPr>
        <w:t>Эндокринология. Пер. с англ. / Под ред. Н. Лавина. -</w:t>
      </w:r>
      <w:r w:rsidRPr="003556FF">
        <w:rPr>
          <w:spacing w:val="2"/>
          <w:sz w:val="28"/>
          <w:szCs w:val="28"/>
          <w:lang w:val="uk-UA"/>
        </w:rPr>
        <w:t xml:space="preserve"> </w:t>
      </w:r>
      <w:r w:rsidRPr="003556FF">
        <w:rPr>
          <w:spacing w:val="2"/>
          <w:sz w:val="28"/>
          <w:szCs w:val="28"/>
        </w:rPr>
        <w:t>М.: Практика, 1999. - 128 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rPr>
        <w:t>Эпштейн Е.В., Божок Ю.М. Лабораторная диагностика заболеваний щитовидной железы //</w:t>
      </w:r>
      <w:r w:rsidRPr="003556FF">
        <w:rPr>
          <w:spacing w:val="2"/>
          <w:sz w:val="28"/>
          <w:szCs w:val="28"/>
          <w:lang w:val="uk-UA"/>
        </w:rPr>
        <w:t xml:space="preserve"> </w:t>
      </w:r>
      <w:r w:rsidRPr="003556FF">
        <w:rPr>
          <w:spacing w:val="2"/>
          <w:sz w:val="28"/>
          <w:szCs w:val="28"/>
        </w:rPr>
        <w:t>Ж. практ. врача.</w:t>
      </w:r>
      <w:r w:rsidRPr="003556FF">
        <w:rPr>
          <w:spacing w:val="2"/>
          <w:sz w:val="28"/>
          <w:szCs w:val="28"/>
          <w:lang w:val="uk-UA"/>
        </w:rPr>
        <w:t xml:space="preserve"> –</w:t>
      </w:r>
      <w:r w:rsidRPr="003556FF">
        <w:rPr>
          <w:spacing w:val="2"/>
          <w:sz w:val="28"/>
          <w:szCs w:val="28"/>
        </w:rPr>
        <w:t xml:space="preserve"> 1996</w:t>
      </w:r>
      <w:r w:rsidRPr="003556FF">
        <w:rPr>
          <w:spacing w:val="2"/>
          <w:sz w:val="28"/>
          <w:szCs w:val="28"/>
          <w:lang w:val="uk-UA"/>
        </w:rPr>
        <w:t>. -</w:t>
      </w:r>
      <w:r w:rsidRPr="003556FF">
        <w:rPr>
          <w:spacing w:val="2"/>
          <w:sz w:val="28"/>
          <w:szCs w:val="28"/>
        </w:rPr>
        <w:t xml:space="preserve"> </w:t>
      </w:r>
      <w:r w:rsidRPr="003556FF">
        <w:rPr>
          <w:spacing w:val="2"/>
          <w:sz w:val="28"/>
          <w:szCs w:val="28"/>
          <w:lang w:val="uk-UA"/>
        </w:rPr>
        <w:t>№</w:t>
      </w:r>
      <w:r w:rsidRPr="003556FF">
        <w:rPr>
          <w:spacing w:val="2"/>
          <w:sz w:val="28"/>
          <w:szCs w:val="28"/>
        </w:rPr>
        <w:t xml:space="preserve"> 4</w:t>
      </w:r>
      <w:r w:rsidRPr="003556FF">
        <w:rPr>
          <w:spacing w:val="2"/>
          <w:sz w:val="28"/>
          <w:szCs w:val="28"/>
          <w:lang w:val="uk-UA"/>
        </w:rPr>
        <w:t>. – с.</w:t>
      </w:r>
      <w:r w:rsidRPr="003556FF">
        <w:rPr>
          <w:spacing w:val="2"/>
          <w:sz w:val="28"/>
          <w:szCs w:val="28"/>
        </w:rPr>
        <w:t xml:space="preserve"> 38-39</w:t>
      </w:r>
      <w:r w:rsidRPr="003556FF">
        <w:rPr>
          <w:spacing w:val="2"/>
          <w:sz w:val="28"/>
          <w:szCs w:val="28"/>
          <w:lang w:val="uk-UA"/>
        </w:rPr>
        <w:t>.</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lastRenderedPageBreak/>
        <w:t>Эрнстер Л.</w:t>
      </w:r>
      <w:r w:rsidRPr="003556FF">
        <w:rPr>
          <w:spacing w:val="2"/>
          <w:sz w:val="28"/>
          <w:szCs w:val="28"/>
        </w:rPr>
        <w:t xml:space="preserve"> Биохимия токсичности кислорода // Перспективы биоорганической химии и молекулярной биологии. – М.: Наука, 1986. – С. 207-210.</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Эседова А., Хаша</w:t>
      </w:r>
      <w:r w:rsidRPr="003556FF">
        <w:rPr>
          <w:spacing w:val="2"/>
          <w:sz w:val="28"/>
          <w:szCs w:val="28"/>
          <w:lang w:val="uk-UA"/>
        </w:rPr>
        <w:t>е</w:t>
      </w:r>
      <w:r w:rsidRPr="003556FF">
        <w:rPr>
          <w:spacing w:val="2"/>
          <w:sz w:val="28"/>
          <w:szCs w:val="28"/>
        </w:rPr>
        <w:t>ва Т. Состояние репродуктивной системы у женщин с эндемическим зобом и гипотиреозом // Проблемы репродукции. - 1999. - Т. 5, № 5. - С. 14-18.</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uk-UA"/>
        </w:rPr>
        <w:t>Юзько О.М., Кияшко Г.П., Гриндей Л.М. Функціональні механізми взаємодії системи гіпофіз - щитоподібна залоза та фетоплацентарного комплексу у вагітних жінок з тиреопатіями // Буков. мед. вісн. - 2000. – Т.4, № 2-3. - С. 183-185.</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Юней Г.А. Морфофункциональное становление хориона человека и его межтканевых взаимодействий на ранних этапах развития // </w:t>
      </w:r>
      <w:r w:rsidRPr="003556FF">
        <w:rPr>
          <w:spacing w:val="2"/>
          <w:sz w:val="28"/>
          <w:szCs w:val="28"/>
          <w:lang w:val="uk-UA"/>
        </w:rPr>
        <w:t xml:space="preserve">Вісник морфології. </w:t>
      </w:r>
      <w:r w:rsidRPr="003556FF">
        <w:rPr>
          <w:spacing w:val="2"/>
          <w:sz w:val="28"/>
          <w:szCs w:val="28"/>
        </w:rPr>
        <w:t>- 1999. - Т. 5, № 2. - С. 140-141.</w:t>
      </w:r>
    </w:p>
    <w:p w:rsidR="005D3104" w:rsidRPr="003556FF" w:rsidRDefault="005D3104" w:rsidP="00A41277">
      <w:pPr>
        <w:widowControl w:val="0"/>
        <w:numPr>
          <w:ilvl w:val="0"/>
          <w:numId w:val="51"/>
        </w:numPr>
        <w:shd w:val="clear" w:color="auto" w:fill="FFFFFF"/>
        <w:tabs>
          <w:tab w:val="left" w:pos="72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Яковлев В.В. Особенности гемодинамики при нарушении функции щитовидной железы </w:t>
      </w:r>
      <w:r w:rsidRPr="003556FF">
        <w:rPr>
          <w:spacing w:val="2"/>
          <w:sz w:val="28"/>
          <w:szCs w:val="28"/>
          <w:lang w:val="uk-UA"/>
        </w:rPr>
        <w:t>// Автореф. дисс</w:t>
      </w:r>
      <w:r w:rsidRPr="003556FF">
        <w:rPr>
          <w:spacing w:val="2"/>
          <w:sz w:val="28"/>
          <w:szCs w:val="28"/>
        </w:rPr>
        <w:t>. ... канд. мед. наук. – Санкт-Петербург. - 2000. 2</w:t>
      </w:r>
      <w:r w:rsidRPr="003556FF">
        <w:rPr>
          <w:spacing w:val="2"/>
          <w:sz w:val="28"/>
          <w:szCs w:val="28"/>
          <w:lang w:val="uk-UA"/>
        </w:rPr>
        <w:t>1</w:t>
      </w:r>
      <w:r w:rsidRPr="003556FF">
        <w:rPr>
          <w:spacing w:val="2"/>
          <w:sz w:val="28"/>
          <w:szCs w:val="28"/>
        </w:rPr>
        <w:t xml:space="preserve"> 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Яковлева Э.Б., Шелестова Л.П. Субклинический гипотиреоз у подростков, беременность и роды у женщин с субклиническим гипотиреозом (клиническая лекция) // Здоровье женщины. – 2004. - № 2 (18). – С. 220-224.</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rPr>
        <w:t xml:space="preserve">Яковлева Э.Б., Шелестова Л.П. Щитовидная железа, беременность, плод, новородженный // </w:t>
      </w:r>
      <w:r w:rsidRPr="003556FF">
        <w:rPr>
          <w:spacing w:val="2"/>
          <w:sz w:val="28"/>
          <w:szCs w:val="28"/>
          <w:lang w:val="uk-UA"/>
        </w:rPr>
        <w:t>Медико-соціальні проблеми сім'ї. – 2001. – Т.6, № 1. – С. 81-87.</w:t>
      </w:r>
    </w:p>
    <w:p w:rsidR="005D3104" w:rsidRPr="003556FF" w:rsidRDefault="005D3104" w:rsidP="00A41277">
      <w:pPr>
        <w:widowControl w:val="0"/>
        <w:numPr>
          <w:ilvl w:val="0"/>
          <w:numId w:val="51"/>
        </w:numPr>
        <w:shd w:val="clear" w:color="auto" w:fill="FFFFFF"/>
        <w:tabs>
          <w:tab w:val="left" w:pos="974"/>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uk-UA"/>
        </w:rPr>
        <w:t xml:space="preserve">Ярилін </w:t>
      </w:r>
      <w:r w:rsidRPr="003556FF">
        <w:rPr>
          <w:spacing w:val="2"/>
          <w:sz w:val="28"/>
          <w:szCs w:val="28"/>
        </w:rPr>
        <w:t>А.А. Система цитокинов и принципы ее функционирования в норме и при патологии // Иммунология. – 1997. - № 5. – С. 7-14.</w:t>
      </w:r>
    </w:p>
    <w:p w:rsidR="005D3104" w:rsidRPr="003556FF" w:rsidRDefault="005D3104" w:rsidP="00A41277">
      <w:pPr>
        <w:widowControl w:val="0"/>
        <w:numPr>
          <w:ilvl w:val="0"/>
          <w:numId w:val="51"/>
        </w:numPr>
        <w:suppressAutoHyphens w:val="0"/>
        <w:overflowPunct w:val="0"/>
        <w:autoSpaceDE w:val="0"/>
        <w:autoSpaceDN w:val="0"/>
        <w:adjustRightInd w:val="0"/>
        <w:spacing w:line="360" w:lineRule="auto"/>
        <w:ind w:left="0" w:firstLine="0"/>
        <w:jc w:val="both"/>
        <w:textAlignment w:val="baseline"/>
        <w:rPr>
          <w:spacing w:val="2"/>
          <w:sz w:val="28"/>
          <w:szCs w:val="28"/>
          <w:lang w:val="en-US"/>
        </w:rPr>
      </w:pPr>
      <w:r w:rsidRPr="003556FF">
        <w:rPr>
          <w:spacing w:val="2"/>
          <w:sz w:val="28"/>
          <w:szCs w:val="28"/>
          <w:lang w:val="en-US"/>
        </w:rPr>
        <w:t xml:space="preserve">A longitudinal study of maternal hemodynamics during normal pregnancy / Van Oppen A.C., Van der Tweel I., Alsbach G.R. et al. // J. Obstet. Gynecol.- 1996.- №1.- P.40- 46. </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A novel approach to the management of pregnancies complicated by</w:t>
      </w:r>
      <w:r w:rsidRPr="003556FF">
        <w:rPr>
          <w:spacing w:val="2"/>
          <w:sz w:val="28"/>
          <w:szCs w:val="28"/>
          <w:lang w:val="uk-UA"/>
        </w:rPr>
        <w:t xml:space="preserve"> </w:t>
      </w:r>
      <w:r w:rsidRPr="003556FF">
        <w:rPr>
          <w:spacing w:val="2"/>
          <w:sz w:val="28"/>
          <w:szCs w:val="28"/>
          <w:lang w:val="en-US"/>
        </w:rPr>
        <w:t>uteroplacental insufficiency and previous stillbirth / K.O.Oyelese, R.S.Black,</w:t>
      </w:r>
      <w:r w:rsidRPr="003556FF">
        <w:rPr>
          <w:spacing w:val="2"/>
          <w:sz w:val="28"/>
          <w:szCs w:val="28"/>
          <w:lang w:val="uk-UA"/>
        </w:rPr>
        <w:t xml:space="preserve"> </w:t>
      </w:r>
      <w:r w:rsidRPr="003556FF">
        <w:rPr>
          <w:spacing w:val="2"/>
          <w:sz w:val="28"/>
          <w:szCs w:val="28"/>
          <w:lang w:val="en-US"/>
        </w:rPr>
        <w:t>C.C.Lees, S.Campbell // Aust. Z. J. Obstet. Gynaecol.</w:t>
      </w:r>
      <w:r w:rsidRPr="003556FF">
        <w:rPr>
          <w:spacing w:val="2"/>
          <w:sz w:val="28"/>
          <w:szCs w:val="28"/>
        </w:rPr>
        <w:t xml:space="preserve"> </w:t>
      </w:r>
      <w:r w:rsidRPr="003556FF">
        <w:rPr>
          <w:spacing w:val="2"/>
          <w:sz w:val="28"/>
          <w:szCs w:val="28"/>
          <w:lang w:val="en-US"/>
        </w:rPr>
        <w:t>- 1998.- Vol.38, №4.-</w:t>
      </w:r>
      <w:r w:rsidRPr="003556FF">
        <w:rPr>
          <w:spacing w:val="2"/>
          <w:sz w:val="28"/>
          <w:szCs w:val="28"/>
          <w:lang w:val="uk-UA"/>
        </w:rPr>
        <w:t xml:space="preserve"> </w:t>
      </w:r>
      <w:r w:rsidRPr="003556FF">
        <w:rPr>
          <w:spacing w:val="2"/>
          <w:sz w:val="28"/>
          <w:szCs w:val="28"/>
          <w:lang w:val="en-US"/>
        </w:rPr>
        <w:t>P.391-395.</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lastRenderedPageBreak/>
        <w:t>A rand</w:t>
      </w:r>
      <w:r w:rsidRPr="003556FF">
        <w:rPr>
          <w:spacing w:val="2"/>
          <w:sz w:val="28"/>
          <w:szCs w:val="28"/>
          <w:lang w:val="uk-UA"/>
        </w:rPr>
        <w:t>о</w:t>
      </w:r>
      <w:r w:rsidRPr="003556FF">
        <w:rPr>
          <w:spacing w:val="2"/>
          <w:sz w:val="28"/>
          <w:szCs w:val="28"/>
          <w:lang w:val="en-US"/>
        </w:rPr>
        <w:t>mized trial for the treatment of mild iodine deficiency during pregnancy: maternal and neonatal effects / Glinoer D. et al. // J. Clin. Endocrinol. Metab. – 1999.- Vol.80 (1).- P. 258-269.</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en-US"/>
        </w:rPr>
        <w:t>Abe Y., Momotami N. Thyroid disease and reproduction dysfunction // Nippon Rinsho.- 1997.- Nov. 55 (11).- P. 2974 - 2978.</w:t>
      </w:r>
    </w:p>
    <w:p w:rsidR="005D3104" w:rsidRPr="003556FF" w:rsidRDefault="005D3104" w:rsidP="00A41277">
      <w:pPr>
        <w:widowControl w:val="0"/>
        <w:numPr>
          <w:ilvl w:val="0"/>
          <w:numId w:val="51"/>
        </w:numPr>
        <w:shd w:val="clear" w:color="auto" w:fill="FFFFFF"/>
        <w:tabs>
          <w:tab w:val="left" w:pos="715"/>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en-US"/>
        </w:rPr>
        <w:t xml:space="preserve">Aberrations in placental cytokine mRNA related to intrauterine growth retardation </w:t>
      </w:r>
      <w:r w:rsidRPr="003556FF">
        <w:rPr>
          <w:spacing w:val="2"/>
          <w:sz w:val="28"/>
          <w:szCs w:val="28"/>
          <w:lang w:val="uk-UA"/>
        </w:rPr>
        <w:t xml:space="preserve">/ </w:t>
      </w:r>
      <w:r w:rsidRPr="003556FF">
        <w:rPr>
          <w:spacing w:val="2"/>
          <w:sz w:val="28"/>
          <w:szCs w:val="28"/>
          <w:lang w:val="en-US"/>
        </w:rPr>
        <w:t xml:space="preserve">M.Hahn-Zoric, H.Hagberg, I.Kjellmer, J.Ellis, M.Wennergren, L.A.Hanson </w:t>
      </w:r>
      <w:r w:rsidRPr="003556FF">
        <w:rPr>
          <w:spacing w:val="2"/>
          <w:sz w:val="28"/>
          <w:szCs w:val="28"/>
          <w:lang w:val="uk-UA"/>
        </w:rPr>
        <w:t xml:space="preserve">// </w:t>
      </w:r>
      <w:r w:rsidRPr="003556FF">
        <w:rPr>
          <w:spacing w:val="2"/>
          <w:sz w:val="28"/>
          <w:szCs w:val="28"/>
          <w:lang w:val="en-US"/>
        </w:rPr>
        <w:t xml:space="preserve">Pediatr. Res.- </w:t>
      </w:r>
      <w:r w:rsidRPr="003556FF">
        <w:rPr>
          <w:spacing w:val="2"/>
          <w:sz w:val="28"/>
          <w:szCs w:val="28"/>
          <w:lang w:val="uk-UA"/>
        </w:rPr>
        <w:t xml:space="preserve">2002.- </w:t>
      </w:r>
      <w:r w:rsidRPr="003556FF">
        <w:rPr>
          <w:spacing w:val="2"/>
          <w:sz w:val="28"/>
          <w:szCs w:val="28"/>
          <w:lang w:val="en-US"/>
        </w:rPr>
        <w:t xml:space="preserve">Vol.51, </w:t>
      </w:r>
      <w:r w:rsidRPr="003556FF">
        <w:rPr>
          <w:spacing w:val="2"/>
          <w:sz w:val="28"/>
          <w:szCs w:val="28"/>
          <w:lang w:val="uk-UA"/>
        </w:rPr>
        <w:t xml:space="preserve">№2.- </w:t>
      </w:r>
      <w:r w:rsidRPr="003556FF">
        <w:rPr>
          <w:spacing w:val="2"/>
          <w:sz w:val="28"/>
          <w:szCs w:val="28"/>
          <w:lang w:val="en-US"/>
        </w:rPr>
        <w:t>P.20</w:t>
      </w:r>
      <w:r w:rsidRPr="003556FF">
        <w:rPr>
          <w:spacing w:val="2"/>
          <w:sz w:val="28"/>
          <w:szCs w:val="28"/>
          <w:lang w:val="uk-UA"/>
        </w:rPr>
        <w:t>1-206.</w:t>
      </w:r>
    </w:p>
    <w:p w:rsidR="005D3104" w:rsidRPr="003556FF" w:rsidRDefault="005D3104" w:rsidP="00A41277">
      <w:pPr>
        <w:widowControl w:val="0"/>
        <w:numPr>
          <w:ilvl w:val="0"/>
          <w:numId w:val="51"/>
        </w:numPr>
        <w:shd w:val="clear" w:color="auto" w:fill="FFFFFF"/>
        <w:tabs>
          <w:tab w:val="left" w:pos="715"/>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en-US"/>
        </w:rPr>
        <w:t>Advanced</w:t>
      </w:r>
      <w:r w:rsidRPr="003556FF">
        <w:rPr>
          <w:spacing w:val="2"/>
          <w:sz w:val="28"/>
          <w:szCs w:val="28"/>
          <w:lang w:val="uk-UA"/>
        </w:rPr>
        <w:t xml:space="preserve"> </w:t>
      </w:r>
      <w:r w:rsidRPr="003556FF">
        <w:rPr>
          <w:spacing w:val="2"/>
          <w:sz w:val="28"/>
          <w:szCs w:val="28"/>
          <w:lang w:val="en-US"/>
        </w:rPr>
        <w:t>oxidation</w:t>
      </w:r>
      <w:r w:rsidRPr="003556FF">
        <w:rPr>
          <w:spacing w:val="2"/>
          <w:sz w:val="28"/>
          <w:szCs w:val="28"/>
          <w:lang w:val="uk-UA"/>
        </w:rPr>
        <w:t xml:space="preserve"> </w:t>
      </w:r>
      <w:r w:rsidRPr="003556FF">
        <w:rPr>
          <w:spacing w:val="2"/>
          <w:sz w:val="28"/>
          <w:szCs w:val="28"/>
          <w:lang w:val="en-US"/>
        </w:rPr>
        <w:t>protein</w:t>
      </w:r>
      <w:r w:rsidRPr="003556FF">
        <w:rPr>
          <w:spacing w:val="2"/>
          <w:sz w:val="28"/>
          <w:szCs w:val="28"/>
          <w:lang w:val="uk-UA"/>
        </w:rPr>
        <w:t xml:space="preserve"> </w:t>
      </w:r>
      <w:r w:rsidRPr="003556FF">
        <w:rPr>
          <w:spacing w:val="2"/>
          <w:sz w:val="28"/>
          <w:szCs w:val="28"/>
          <w:lang w:val="en-US"/>
        </w:rPr>
        <w:t>products</w:t>
      </w:r>
      <w:r w:rsidRPr="003556FF">
        <w:rPr>
          <w:spacing w:val="2"/>
          <w:sz w:val="28"/>
          <w:szCs w:val="28"/>
          <w:lang w:val="uk-UA"/>
        </w:rPr>
        <w:t xml:space="preserve"> </w:t>
      </w:r>
      <w:r w:rsidRPr="003556FF">
        <w:rPr>
          <w:spacing w:val="2"/>
          <w:sz w:val="28"/>
          <w:szCs w:val="28"/>
          <w:lang w:val="en-US"/>
        </w:rPr>
        <w:t>in</w:t>
      </w:r>
      <w:r w:rsidRPr="003556FF">
        <w:rPr>
          <w:spacing w:val="2"/>
          <w:sz w:val="28"/>
          <w:szCs w:val="28"/>
          <w:lang w:val="uk-UA"/>
        </w:rPr>
        <w:t xml:space="preserve"> </w:t>
      </w:r>
      <w:r w:rsidRPr="003556FF">
        <w:rPr>
          <w:spacing w:val="2"/>
          <w:sz w:val="28"/>
          <w:szCs w:val="28"/>
          <w:lang w:val="en-US"/>
        </w:rPr>
        <w:t>pregnancy</w:t>
      </w:r>
      <w:r w:rsidRPr="003556FF">
        <w:rPr>
          <w:spacing w:val="2"/>
          <w:sz w:val="28"/>
          <w:szCs w:val="28"/>
          <w:lang w:val="uk-UA"/>
        </w:rPr>
        <w:t xml:space="preserve"> / </w:t>
      </w:r>
      <w:r w:rsidRPr="003556FF">
        <w:rPr>
          <w:spacing w:val="2"/>
          <w:sz w:val="28"/>
          <w:szCs w:val="28"/>
          <w:lang w:val="en-US"/>
        </w:rPr>
        <w:t>M</w:t>
      </w:r>
      <w:r w:rsidRPr="003556FF">
        <w:rPr>
          <w:spacing w:val="2"/>
          <w:sz w:val="28"/>
          <w:szCs w:val="28"/>
          <w:lang w:val="uk-UA"/>
        </w:rPr>
        <w:t>.</w:t>
      </w:r>
      <w:r w:rsidRPr="003556FF">
        <w:rPr>
          <w:spacing w:val="2"/>
          <w:sz w:val="28"/>
          <w:szCs w:val="28"/>
          <w:lang w:val="en-US"/>
        </w:rPr>
        <w:t>Kalousova</w:t>
      </w:r>
      <w:r w:rsidRPr="003556FF">
        <w:rPr>
          <w:spacing w:val="2"/>
          <w:sz w:val="28"/>
          <w:szCs w:val="28"/>
          <w:lang w:val="uk-UA"/>
        </w:rPr>
        <w:t xml:space="preserve">, </w:t>
      </w:r>
      <w:r w:rsidRPr="003556FF">
        <w:rPr>
          <w:spacing w:val="2"/>
          <w:sz w:val="28"/>
          <w:szCs w:val="28"/>
          <w:lang w:val="en-US"/>
        </w:rPr>
        <w:t>L</w:t>
      </w:r>
      <w:r w:rsidRPr="003556FF">
        <w:rPr>
          <w:spacing w:val="2"/>
          <w:sz w:val="28"/>
          <w:szCs w:val="28"/>
          <w:lang w:val="uk-UA"/>
        </w:rPr>
        <w:t>.</w:t>
      </w:r>
      <w:r w:rsidRPr="003556FF">
        <w:rPr>
          <w:spacing w:val="2"/>
          <w:sz w:val="28"/>
          <w:szCs w:val="28"/>
          <w:lang w:val="en-US"/>
        </w:rPr>
        <w:t>Fialova</w:t>
      </w:r>
      <w:r w:rsidRPr="003556FF">
        <w:rPr>
          <w:spacing w:val="2"/>
          <w:sz w:val="28"/>
          <w:szCs w:val="28"/>
          <w:lang w:val="uk-UA"/>
        </w:rPr>
        <w:t xml:space="preserve">, </w:t>
      </w:r>
      <w:r w:rsidRPr="003556FF">
        <w:rPr>
          <w:spacing w:val="2"/>
          <w:sz w:val="28"/>
          <w:szCs w:val="28"/>
          <w:lang w:val="en-US"/>
        </w:rPr>
        <w:t>T</w:t>
      </w:r>
      <w:r w:rsidRPr="003556FF">
        <w:rPr>
          <w:spacing w:val="2"/>
          <w:sz w:val="28"/>
          <w:szCs w:val="28"/>
          <w:lang w:val="uk-UA"/>
        </w:rPr>
        <w:t>.</w:t>
      </w:r>
      <w:r w:rsidRPr="003556FF">
        <w:rPr>
          <w:spacing w:val="2"/>
          <w:sz w:val="28"/>
          <w:szCs w:val="28"/>
          <w:lang w:val="en-US"/>
        </w:rPr>
        <w:t>Zima</w:t>
      </w:r>
      <w:r w:rsidRPr="003556FF">
        <w:rPr>
          <w:spacing w:val="2"/>
          <w:sz w:val="28"/>
          <w:szCs w:val="28"/>
          <w:lang w:val="uk-UA"/>
        </w:rPr>
        <w:t xml:space="preserve">, </w:t>
      </w:r>
      <w:r w:rsidRPr="003556FF">
        <w:rPr>
          <w:spacing w:val="2"/>
          <w:sz w:val="28"/>
          <w:szCs w:val="28"/>
          <w:lang w:val="en-US"/>
        </w:rPr>
        <w:t>I</w:t>
      </w:r>
      <w:r w:rsidRPr="003556FF">
        <w:rPr>
          <w:spacing w:val="2"/>
          <w:sz w:val="28"/>
          <w:szCs w:val="28"/>
          <w:lang w:val="uk-UA"/>
        </w:rPr>
        <w:t>.</w:t>
      </w:r>
      <w:r w:rsidRPr="003556FF">
        <w:rPr>
          <w:spacing w:val="2"/>
          <w:sz w:val="28"/>
          <w:szCs w:val="28"/>
          <w:lang w:val="en-US"/>
        </w:rPr>
        <w:t>M</w:t>
      </w:r>
      <w:r w:rsidRPr="003556FF">
        <w:rPr>
          <w:spacing w:val="2"/>
          <w:sz w:val="28"/>
          <w:szCs w:val="28"/>
          <w:lang w:val="uk-UA"/>
        </w:rPr>
        <w:t>.</w:t>
      </w:r>
      <w:r w:rsidRPr="003556FF">
        <w:rPr>
          <w:spacing w:val="2"/>
          <w:sz w:val="28"/>
          <w:szCs w:val="28"/>
          <w:lang w:val="en-US"/>
        </w:rPr>
        <w:t>Malbohan</w:t>
      </w:r>
      <w:r w:rsidRPr="003556FF">
        <w:rPr>
          <w:spacing w:val="2"/>
          <w:sz w:val="28"/>
          <w:szCs w:val="28"/>
          <w:lang w:val="uk-UA"/>
        </w:rPr>
        <w:t xml:space="preserve">, </w:t>
      </w:r>
      <w:r w:rsidRPr="003556FF">
        <w:rPr>
          <w:spacing w:val="2"/>
          <w:sz w:val="28"/>
          <w:szCs w:val="28"/>
          <w:lang w:val="en-US"/>
        </w:rPr>
        <w:t>L</w:t>
      </w:r>
      <w:r w:rsidRPr="003556FF">
        <w:rPr>
          <w:spacing w:val="2"/>
          <w:sz w:val="28"/>
          <w:szCs w:val="28"/>
          <w:lang w:val="uk-UA"/>
        </w:rPr>
        <w:t>.</w:t>
      </w:r>
      <w:r w:rsidRPr="003556FF">
        <w:rPr>
          <w:spacing w:val="2"/>
          <w:sz w:val="28"/>
          <w:szCs w:val="28"/>
          <w:lang w:val="en-US"/>
        </w:rPr>
        <w:t>Krofta</w:t>
      </w:r>
      <w:r w:rsidRPr="003556FF">
        <w:rPr>
          <w:spacing w:val="2"/>
          <w:sz w:val="28"/>
          <w:szCs w:val="28"/>
          <w:lang w:val="uk-UA"/>
        </w:rPr>
        <w:t xml:space="preserve">, </w:t>
      </w:r>
      <w:r w:rsidRPr="003556FF">
        <w:rPr>
          <w:spacing w:val="2"/>
          <w:sz w:val="28"/>
          <w:szCs w:val="28"/>
          <w:lang w:val="en-US"/>
        </w:rPr>
        <w:t>J</w:t>
      </w:r>
      <w:r w:rsidRPr="003556FF">
        <w:rPr>
          <w:spacing w:val="2"/>
          <w:sz w:val="28"/>
          <w:szCs w:val="28"/>
          <w:lang w:val="uk-UA"/>
        </w:rPr>
        <w:t>.</w:t>
      </w:r>
      <w:r w:rsidRPr="003556FF">
        <w:rPr>
          <w:spacing w:val="2"/>
          <w:sz w:val="28"/>
          <w:szCs w:val="28"/>
          <w:lang w:val="en-US"/>
        </w:rPr>
        <w:t>Soukupova</w:t>
      </w:r>
      <w:r w:rsidRPr="003556FF">
        <w:rPr>
          <w:spacing w:val="2"/>
          <w:sz w:val="28"/>
          <w:szCs w:val="28"/>
          <w:lang w:val="uk-UA"/>
        </w:rPr>
        <w:t xml:space="preserve">, </w:t>
      </w:r>
      <w:r w:rsidRPr="003556FF">
        <w:rPr>
          <w:spacing w:val="2"/>
          <w:sz w:val="28"/>
          <w:szCs w:val="28"/>
          <w:lang w:val="en-US"/>
        </w:rPr>
        <w:t>L</w:t>
      </w:r>
      <w:r w:rsidRPr="003556FF">
        <w:rPr>
          <w:spacing w:val="2"/>
          <w:sz w:val="28"/>
          <w:szCs w:val="28"/>
          <w:lang w:val="uk-UA"/>
        </w:rPr>
        <w:t>.</w:t>
      </w:r>
      <w:r w:rsidRPr="003556FF">
        <w:rPr>
          <w:spacing w:val="2"/>
          <w:sz w:val="28"/>
          <w:szCs w:val="28"/>
          <w:lang w:val="en-US"/>
        </w:rPr>
        <w:t>Mikulikova</w:t>
      </w:r>
      <w:r w:rsidRPr="003556FF">
        <w:rPr>
          <w:spacing w:val="2"/>
          <w:sz w:val="28"/>
          <w:szCs w:val="28"/>
          <w:lang w:val="uk-UA"/>
        </w:rPr>
        <w:t xml:space="preserve">, </w:t>
      </w:r>
      <w:r w:rsidRPr="003556FF">
        <w:rPr>
          <w:spacing w:val="2"/>
          <w:sz w:val="28"/>
          <w:szCs w:val="28"/>
          <w:lang w:val="en-US"/>
        </w:rPr>
        <w:t>S</w:t>
      </w:r>
      <w:r w:rsidRPr="003556FF">
        <w:rPr>
          <w:spacing w:val="2"/>
          <w:sz w:val="28"/>
          <w:szCs w:val="28"/>
          <w:lang w:val="uk-UA"/>
        </w:rPr>
        <w:t>.</w:t>
      </w:r>
      <w:r w:rsidRPr="003556FF">
        <w:rPr>
          <w:spacing w:val="2"/>
          <w:sz w:val="28"/>
          <w:szCs w:val="28"/>
          <w:lang w:val="en-US"/>
        </w:rPr>
        <w:t>Stipek</w:t>
      </w:r>
      <w:r w:rsidRPr="003556FF">
        <w:rPr>
          <w:spacing w:val="2"/>
          <w:sz w:val="28"/>
          <w:szCs w:val="28"/>
          <w:lang w:val="uk-UA"/>
        </w:rPr>
        <w:t xml:space="preserve"> // </w:t>
      </w:r>
      <w:r w:rsidRPr="003556FF">
        <w:rPr>
          <w:spacing w:val="2"/>
          <w:sz w:val="28"/>
          <w:szCs w:val="28"/>
          <w:lang w:val="en-US"/>
        </w:rPr>
        <w:t>Ceska</w:t>
      </w:r>
      <w:r w:rsidRPr="003556FF">
        <w:rPr>
          <w:spacing w:val="2"/>
          <w:sz w:val="28"/>
          <w:szCs w:val="28"/>
          <w:lang w:val="uk-UA"/>
        </w:rPr>
        <w:t xml:space="preserve"> </w:t>
      </w:r>
      <w:r w:rsidRPr="003556FF">
        <w:rPr>
          <w:spacing w:val="2"/>
          <w:sz w:val="28"/>
          <w:szCs w:val="28"/>
          <w:lang w:val="en-US"/>
        </w:rPr>
        <w:t>Gynekol</w:t>
      </w:r>
      <w:r w:rsidRPr="003556FF">
        <w:rPr>
          <w:spacing w:val="2"/>
          <w:sz w:val="28"/>
          <w:szCs w:val="28"/>
          <w:lang w:val="uk-UA"/>
        </w:rPr>
        <w:t xml:space="preserve">.- 2002.- </w:t>
      </w:r>
      <w:r w:rsidRPr="003556FF">
        <w:rPr>
          <w:spacing w:val="2"/>
          <w:sz w:val="28"/>
          <w:szCs w:val="28"/>
          <w:lang w:val="en-US"/>
        </w:rPr>
        <w:t>Vol</w:t>
      </w:r>
      <w:r w:rsidRPr="003556FF">
        <w:rPr>
          <w:spacing w:val="2"/>
          <w:sz w:val="28"/>
          <w:szCs w:val="28"/>
          <w:lang w:val="uk-UA"/>
        </w:rPr>
        <w:t xml:space="preserve">.67, №4.- </w:t>
      </w:r>
      <w:r w:rsidRPr="003556FF">
        <w:rPr>
          <w:spacing w:val="2"/>
          <w:sz w:val="28"/>
          <w:szCs w:val="28"/>
          <w:lang w:val="en-US"/>
        </w:rPr>
        <w:t>P</w:t>
      </w:r>
      <w:r w:rsidRPr="003556FF">
        <w:rPr>
          <w:spacing w:val="2"/>
          <w:sz w:val="28"/>
          <w:szCs w:val="28"/>
          <w:lang w:val="uk-UA"/>
        </w:rPr>
        <w:t>. 194-197.</w:t>
      </w:r>
    </w:p>
    <w:p w:rsidR="005D3104" w:rsidRPr="003556FF" w:rsidRDefault="005D3104" w:rsidP="00A41277">
      <w:pPr>
        <w:widowControl w:val="0"/>
        <w:numPr>
          <w:ilvl w:val="0"/>
          <w:numId w:val="51"/>
        </w:numPr>
        <w:shd w:val="clear" w:color="auto" w:fill="FFFFFF"/>
        <w:tabs>
          <w:tab w:val="left" w:pos="715"/>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en-US"/>
        </w:rPr>
        <w:t xml:space="preserve">Ahmed A., Perkins J. Angiogenesis and intrauterine growth restriction </w:t>
      </w:r>
      <w:r w:rsidRPr="003556FF">
        <w:rPr>
          <w:spacing w:val="2"/>
          <w:sz w:val="28"/>
          <w:szCs w:val="28"/>
          <w:lang w:val="uk-UA"/>
        </w:rPr>
        <w:t xml:space="preserve">// </w:t>
      </w:r>
      <w:r w:rsidRPr="003556FF">
        <w:rPr>
          <w:spacing w:val="2"/>
          <w:sz w:val="28"/>
          <w:szCs w:val="28"/>
          <w:lang w:val="en-US"/>
        </w:rPr>
        <w:t xml:space="preserve">Baillieres. Best. Pract. Res. Clin. Obstet. Gynecol. - </w:t>
      </w:r>
      <w:r w:rsidRPr="003556FF">
        <w:rPr>
          <w:spacing w:val="2"/>
          <w:sz w:val="28"/>
          <w:szCs w:val="28"/>
          <w:lang w:val="uk-UA"/>
        </w:rPr>
        <w:t xml:space="preserve">2000. - </w:t>
      </w:r>
      <w:r w:rsidRPr="003556FF">
        <w:rPr>
          <w:spacing w:val="2"/>
          <w:sz w:val="28"/>
          <w:szCs w:val="28"/>
          <w:lang w:val="en-US"/>
        </w:rPr>
        <w:t xml:space="preserve">Vol.14, </w:t>
      </w:r>
      <w:r w:rsidRPr="003556FF">
        <w:rPr>
          <w:spacing w:val="2"/>
          <w:sz w:val="28"/>
          <w:szCs w:val="28"/>
          <w:lang w:val="uk-UA"/>
        </w:rPr>
        <w:t xml:space="preserve">№6.- </w:t>
      </w:r>
      <w:r w:rsidRPr="003556FF">
        <w:rPr>
          <w:spacing w:val="2"/>
          <w:sz w:val="28"/>
          <w:szCs w:val="28"/>
          <w:lang w:val="en-US"/>
        </w:rPr>
        <w:t>P.98</w:t>
      </w:r>
      <w:r w:rsidRPr="003556FF">
        <w:rPr>
          <w:spacing w:val="2"/>
          <w:sz w:val="28"/>
          <w:szCs w:val="28"/>
          <w:lang w:val="uk-UA"/>
        </w:rPr>
        <w:t>1-998.</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en-US"/>
        </w:rPr>
        <w:t xml:space="preserve">Alonso Ortiz T., Armada Maresca M.I., Arizcun Pineda J. Fetal growth retardation: epidemiology and intrauterine growth rate </w:t>
      </w:r>
      <w:r w:rsidRPr="003556FF">
        <w:rPr>
          <w:spacing w:val="2"/>
          <w:sz w:val="28"/>
          <w:szCs w:val="28"/>
          <w:lang w:val="uk-UA"/>
        </w:rPr>
        <w:t xml:space="preserve">// </w:t>
      </w:r>
      <w:r w:rsidRPr="003556FF">
        <w:rPr>
          <w:spacing w:val="2"/>
          <w:sz w:val="28"/>
          <w:szCs w:val="28"/>
          <w:lang w:val="en-US"/>
        </w:rPr>
        <w:t xml:space="preserve">An. Esp. Pediatr. - </w:t>
      </w:r>
      <w:r w:rsidRPr="003556FF">
        <w:rPr>
          <w:spacing w:val="2"/>
          <w:sz w:val="28"/>
          <w:szCs w:val="28"/>
          <w:lang w:val="uk-UA"/>
        </w:rPr>
        <w:t xml:space="preserve">1997.- </w:t>
      </w:r>
      <w:r w:rsidRPr="003556FF">
        <w:rPr>
          <w:spacing w:val="2"/>
          <w:sz w:val="28"/>
          <w:szCs w:val="28"/>
          <w:lang w:val="en-US"/>
        </w:rPr>
        <w:t>Vol.47, № 5. - P. 521-527.</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Amelioration of the pregnancy - assotiated variations in thyroid function by iodine supplementation / Petersen K.M., Lauberg P., Iversen E., Knudsen P.R. et al. //J. Ciin. Endocrinol. Metab. – 199</w:t>
      </w:r>
      <w:r w:rsidRPr="003556FF">
        <w:rPr>
          <w:spacing w:val="2"/>
          <w:sz w:val="28"/>
          <w:szCs w:val="28"/>
          <w:lang w:val="uk-UA"/>
        </w:rPr>
        <w:t>8</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 Vol.77.</w:t>
      </w:r>
      <w:r w:rsidRPr="003556FF">
        <w:rPr>
          <w:spacing w:val="2"/>
          <w:sz w:val="28"/>
          <w:szCs w:val="28"/>
          <w:lang w:val="uk-UA"/>
        </w:rPr>
        <w:t xml:space="preserve"> </w:t>
      </w:r>
      <w:r w:rsidRPr="003556FF">
        <w:rPr>
          <w:spacing w:val="2"/>
          <w:sz w:val="28"/>
          <w:szCs w:val="28"/>
          <w:lang w:val="en-US"/>
        </w:rPr>
        <w:t>- P. 1078-1083.</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en-US"/>
        </w:rPr>
        <w:t>Anemia</w:t>
      </w:r>
      <w:r w:rsidRPr="003556FF">
        <w:rPr>
          <w:spacing w:val="2"/>
          <w:sz w:val="28"/>
          <w:szCs w:val="28"/>
          <w:lang w:val="uk-UA"/>
        </w:rPr>
        <w:t xml:space="preserve"> </w:t>
      </w:r>
      <w:r w:rsidRPr="003556FF">
        <w:rPr>
          <w:spacing w:val="2"/>
          <w:sz w:val="28"/>
          <w:szCs w:val="28"/>
          <w:lang w:val="en-US"/>
        </w:rPr>
        <w:t>in</w:t>
      </w:r>
      <w:r w:rsidRPr="003556FF">
        <w:rPr>
          <w:spacing w:val="2"/>
          <w:sz w:val="28"/>
          <w:szCs w:val="28"/>
          <w:lang w:val="uk-UA"/>
        </w:rPr>
        <w:t xml:space="preserve"> </w:t>
      </w:r>
      <w:r w:rsidRPr="003556FF">
        <w:rPr>
          <w:spacing w:val="2"/>
          <w:sz w:val="28"/>
          <w:szCs w:val="28"/>
          <w:lang w:val="en-US"/>
        </w:rPr>
        <w:t>hypothyroidism</w:t>
      </w:r>
      <w:r w:rsidRPr="003556FF">
        <w:rPr>
          <w:spacing w:val="2"/>
          <w:sz w:val="28"/>
          <w:szCs w:val="28"/>
          <w:lang w:val="uk-UA"/>
        </w:rPr>
        <w:t xml:space="preserve"> / </w:t>
      </w:r>
      <w:r w:rsidRPr="003556FF">
        <w:rPr>
          <w:spacing w:val="2"/>
          <w:sz w:val="28"/>
          <w:szCs w:val="28"/>
          <w:lang w:val="en-US"/>
        </w:rPr>
        <w:t>Antonijevic</w:t>
      </w:r>
      <w:r w:rsidRPr="003556FF">
        <w:rPr>
          <w:spacing w:val="2"/>
          <w:sz w:val="28"/>
          <w:szCs w:val="28"/>
          <w:lang w:val="uk-UA"/>
        </w:rPr>
        <w:t xml:space="preserve"> </w:t>
      </w:r>
      <w:r w:rsidRPr="003556FF">
        <w:rPr>
          <w:spacing w:val="2"/>
          <w:sz w:val="28"/>
          <w:szCs w:val="28"/>
          <w:lang w:val="en-US"/>
        </w:rPr>
        <w:t>N.</w:t>
      </w:r>
      <w:r w:rsidRPr="003556FF">
        <w:rPr>
          <w:spacing w:val="2"/>
          <w:sz w:val="28"/>
          <w:szCs w:val="28"/>
          <w:lang w:val="uk-UA"/>
        </w:rPr>
        <w:t xml:space="preserve">, </w:t>
      </w:r>
      <w:r w:rsidRPr="003556FF">
        <w:rPr>
          <w:spacing w:val="2"/>
          <w:sz w:val="28"/>
          <w:szCs w:val="28"/>
          <w:lang w:val="en-US"/>
        </w:rPr>
        <w:t>Nesovic</w:t>
      </w:r>
      <w:r w:rsidRPr="003556FF">
        <w:rPr>
          <w:spacing w:val="2"/>
          <w:sz w:val="28"/>
          <w:szCs w:val="28"/>
          <w:lang w:val="uk-UA"/>
        </w:rPr>
        <w:t xml:space="preserve"> </w:t>
      </w:r>
      <w:r w:rsidRPr="003556FF">
        <w:rPr>
          <w:spacing w:val="2"/>
          <w:sz w:val="28"/>
          <w:szCs w:val="28"/>
          <w:lang w:val="en-US"/>
        </w:rPr>
        <w:t>M.</w:t>
      </w:r>
      <w:r w:rsidRPr="003556FF">
        <w:rPr>
          <w:spacing w:val="2"/>
          <w:sz w:val="28"/>
          <w:szCs w:val="28"/>
          <w:lang w:val="uk-UA"/>
        </w:rPr>
        <w:t xml:space="preserve">, </w:t>
      </w:r>
      <w:r w:rsidRPr="003556FF">
        <w:rPr>
          <w:spacing w:val="2"/>
          <w:sz w:val="28"/>
          <w:szCs w:val="28"/>
          <w:lang w:val="en-US"/>
        </w:rPr>
        <w:t>Tibojevic</w:t>
      </w:r>
      <w:r w:rsidRPr="003556FF">
        <w:rPr>
          <w:spacing w:val="2"/>
          <w:sz w:val="28"/>
          <w:szCs w:val="28"/>
          <w:lang w:val="uk-UA"/>
        </w:rPr>
        <w:t xml:space="preserve"> </w:t>
      </w:r>
      <w:r w:rsidRPr="003556FF">
        <w:rPr>
          <w:spacing w:val="2"/>
          <w:sz w:val="28"/>
          <w:szCs w:val="28"/>
          <w:lang w:val="en-US"/>
        </w:rPr>
        <w:t>B</w:t>
      </w:r>
      <w:r w:rsidRPr="003556FF">
        <w:rPr>
          <w:spacing w:val="2"/>
          <w:sz w:val="28"/>
          <w:szCs w:val="28"/>
          <w:lang w:val="uk-UA"/>
        </w:rPr>
        <w:t xml:space="preserve">. </w:t>
      </w:r>
      <w:r w:rsidRPr="003556FF">
        <w:rPr>
          <w:spacing w:val="2"/>
          <w:sz w:val="28"/>
          <w:szCs w:val="28"/>
          <w:lang w:val="en-US"/>
        </w:rPr>
        <w:t>et</w:t>
      </w:r>
      <w:r w:rsidRPr="003556FF">
        <w:rPr>
          <w:spacing w:val="2"/>
          <w:sz w:val="28"/>
          <w:szCs w:val="28"/>
          <w:lang w:val="uk-UA"/>
        </w:rPr>
        <w:t xml:space="preserve"> </w:t>
      </w:r>
      <w:r w:rsidRPr="003556FF">
        <w:rPr>
          <w:spacing w:val="2"/>
          <w:sz w:val="28"/>
          <w:szCs w:val="28"/>
          <w:lang w:val="en-US"/>
        </w:rPr>
        <w:t>al</w:t>
      </w:r>
      <w:r w:rsidRPr="003556FF">
        <w:rPr>
          <w:spacing w:val="2"/>
          <w:sz w:val="28"/>
          <w:szCs w:val="28"/>
          <w:lang w:val="uk-UA"/>
        </w:rPr>
        <w:t xml:space="preserve">. // </w:t>
      </w:r>
      <w:r w:rsidRPr="003556FF">
        <w:rPr>
          <w:spacing w:val="2"/>
          <w:sz w:val="28"/>
          <w:szCs w:val="28"/>
          <w:lang w:val="en-US"/>
        </w:rPr>
        <w:t>Med</w:t>
      </w:r>
      <w:r w:rsidRPr="003556FF">
        <w:rPr>
          <w:spacing w:val="2"/>
          <w:sz w:val="28"/>
          <w:szCs w:val="28"/>
          <w:lang w:val="uk-UA"/>
        </w:rPr>
        <w:t xml:space="preserve">. </w:t>
      </w:r>
      <w:r w:rsidRPr="003556FF">
        <w:rPr>
          <w:spacing w:val="2"/>
          <w:sz w:val="28"/>
          <w:szCs w:val="28"/>
          <w:lang w:val="en-US"/>
        </w:rPr>
        <w:t>Pregl</w:t>
      </w:r>
      <w:r w:rsidRPr="003556FF">
        <w:rPr>
          <w:spacing w:val="2"/>
          <w:sz w:val="28"/>
          <w:szCs w:val="28"/>
          <w:lang w:val="uk-UA"/>
        </w:rPr>
        <w:t xml:space="preserve">. - 1999. - </w:t>
      </w:r>
      <w:r w:rsidRPr="003556FF">
        <w:rPr>
          <w:spacing w:val="2"/>
          <w:sz w:val="28"/>
          <w:szCs w:val="28"/>
          <w:lang w:val="en-US"/>
        </w:rPr>
        <w:t>Vol</w:t>
      </w:r>
      <w:r w:rsidRPr="003556FF">
        <w:rPr>
          <w:spacing w:val="2"/>
          <w:sz w:val="28"/>
          <w:szCs w:val="28"/>
          <w:lang w:val="uk-UA"/>
        </w:rPr>
        <w:t xml:space="preserve">. 52, № 3-5. - </w:t>
      </w:r>
      <w:r w:rsidRPr="003556FF">
        <w:rPr>
          <w:spacing w:val="2"/>
          <w:sz w:val="28"/>
          <w:szCs w:val="28"/>
          <w:lang w:val="en-US"/>
        </w:rPr>
        <w:t>P</w:t>
      </w:r>
      <w:r w:rsidRPr="003556FF">
        <w:rPr>
          <w:spacing w:val="2"/>
          <w:sz w:val="28"/>
          <w:szCs w:val="28"/>
          <w:lang w:val="uk-UA"/>
        </w:rPr>
        <w:t>. 136-144.</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Angelin-Duclos C., Domenget C., Kolbus A. Thyroid hormone T3 acting through the thyroid hormone alpha receptor is necessary for implementation of erythropoiesis in the neonatal spleen environment in the mouse // Development. - 2005. - Vol. 132 (5). - P. 925-934.</w:t>
      </w:r>
    </w:p>
    <w:p w:rsidR="005D3104" w:rsidRPr="003556FF" w:rsidRDefault="005D3104" w:rsidP="00A41277">
      <w:pPr>
        <w:widowControl w:val="0"/>
        <w:numPr>
          <w:ilvl w:val="0"/>
          <w:numId w:val="51"/>
        </w:numPr>
        <w:shd w:val="clear" w:color="auto" w:fill="FFFFFF"/>
        <w:tabs>
          <w:tab w:val="left" w:pos="485"/>
        </w:tabs>
        <w:suppressAutoHyphens w:val="0"/>
        <w:autoSpaceDE w:val="0"/>
        <w:autoSpaceDN w:val="0"/>
        <w:adjustRightInd w:val="0"/>
        <w:spacing w:line="360" w:lineRule="auto"/>
        <w:ind w:left="0" w:firstLine="0"/>
        <w:jc w:val="both"/>
        <w:rPr>
          <w:spacing w:val="2"/>
          <w:sz w:val="28"/>
          <w:szCs w:val="28"/>
          <w:lang w:val="it-IT"/>
        </w:rPr>
      </w:pPr>
      <w:r w:rsidRPr="003556FF">
        <w:rPr>
          <w:spacing w:val="2"/>
          <w:sz w:val="28"/>
          <w:szCs w:val="28"/>
          <w:lang w:val="it-IT"/>
        </w:rPr>
        <w:t>Anthythyroid peroxidase antibodies in thyroid disease. / Mariotti S., Caturegli P., Piccolo P. et al. // J. Clin. Endocrinol. Metab. -  1990. - Vol. 71. - P. 661 -669.</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it-IT"/>
        </w:rPr>
        <w:t xml:space="preserve">Antioxidant status in thyroid dysfunction. / Resch U., Helsel G., Tatzber F., Sinzinger H. // Clin. </w:t>
      </w:r>
      <w:r w:rsidRPr="003556FF">
        <w:rPr>
          <w:spacing w:val="2"/>
          <w:sz w:val="28"/>
          <w:szCs w:val="28"/>
          <w:lang w:val="en-US"/>
        </w:rPr>
        <w:t>Chem. Lab. Med.</w:t>
      </w:r>
      <w:r w:rsidRPr="003556FF">
        <w:rPr>
          <w:spacing w:val="2"/>
          <w:sz w:val="28"/>
          <w:szCs w:val="28"/>
          <w:lang w:val="uk-UA"/>
        </w:rPr>
        <w:t xml:space="preserve"> </w:t>
      </w:r>
      <w:r w:rsidRPr="003556FF">
        <w:rPr>
          <w:spacing w:val="2"/>
          <w:sz w:val="28"/>
          <w:szCs w:val="28"/>
          <w:lang w:val="en-US"/>
        </w:rPr>
        <w:t>- 2002. - Vol.40. - P. 1132 - 1134.</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Aplin J. Maternal influences on placental development // Semin. Cell. Dev. Biol.- 2000.- Vol.11, №2.- P.I 15-125.</w:t>
      </w:r>
    </w:p>
    <w:p w:rsidR="005D3104" w:rsidRPr="003556FF" w:rsidRDefault="005D3104" w:rsidP="00A41277">
      <w:pPr>
        <w:widowControl w:val="0"/>
        <w:numPr>
          <w:ilvl w:val="0"/>
          <w:numId w:val="51"/>
        </w:numPr>
        <w:shd w:val="clear" w:color="auto" w:fill="FFFFFF"/>
        <w:tabs>
          <w:tab w:val="left" w:pos="442"/>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lastRenderedPageBreak/>
        <w:t>Arafah B.M. Increased need for thyroxine in women with hypothyroidism during estrogen therapy. Engl. J. Med. - 2001. - Vol.344. - P. 1743 - 1749.</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Arthur J.R., Beckett G.J. Thyroid function // Br. Med. Bull. - 1999. - Vol. 55(3).-P. 658-668.</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Association between thyroid dysfunction and total cholesterol level in an older biracial population: the health, aging and body composition stady. / Kanaya A.M., Harris F., Volpato S. et al. // Arch. Intern. Med. -2002. -Vol. 162.-P.773 -779.</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Association of umbilical placental vascular disease with fetal acute inflammatory cytokine responses / B.Trudinger, J.Wang, N.Athayde, L.Beutler, X.Wang // J. Soc. Gynecol. Investig.- 2002.- Vol.9, №3.- P. 152-157.</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Asteria C. Prenatal Diagnosis of thyroid hormone resistance // J. Clin. Endocrinol. Metab. - 1999. - V.84, №2. - P. 405-410.</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en-US"/>
        </w:rPr>
        <w:t>Balen A., Kurtz A. Successful outcome of pregnancy with serve hypothyroidism // Brit. J. Obstet. Gyn. – 199</w:t>
      </w:r>
      <w:r w:rsidRPr="003556FF">
        <w:rPr>
          <w:spacing w:val="2"/>
          <w:sz w:val="28"/>
          <w:szCs w:val="28"/>
          <w:lang w:val="uk-UA"/>
        </w:rPr>
        <w:t>7</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 xml:space="preserve"> 97</w:t>
      </w:r>
      <w:r w:rsidRPr="003556FF">
        <w:rPr>
          <w:spacing w:val="2"/>
          <w:sz w:val="28"/>
          <w:szCs w:val="28"/>
          <w:lang w:val="uk-UA"/>
        </w:rPr>
        <w:t xml:space="preserve">. - </w:t>
      </w:r>
      <w:r w:rsidRPr="003556FF">
        <w:rPr>
          <w:spacing w:val="2"/>
          <w:sz w:val="28"/>
          <w:szCs w:val="28"/>
          <w:lang w:val="en-US"/>
        </w:rPr>
        <w:t>P. 536 - 539.</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en-US"/>
        </w:rPr>
        <w:t>Bartha J.L., Comino-Delgado R. Lymphocyte subpopulations in intrauterine growth retardation in women with or without previous pregnancies // Eur. J. Obstet. Gynecol. Reprod. Biol.-1999.</w:t>
      </w:r>
      <w:r w:rsidRPr="003556FF">
        <w:rPr>
          <w:spacing w:val="2"/>
          <w:sz w:val="28"/>
          <w:szCs w:val="28"/>
          <w:lang w:val="uk-UA"/>
        </w:rPr>
        <w:t xml:space="preserve"> </w:t>
      </w:r>
      <w:r w:rsidRPr="003556FF">
        <w:rPr>
          <w:spacing w:val="2"/>
          <w:sz w:val="28"/>
          <w:szCs w:val="28"/>
          <w:lang w:val="en-US"/>
        </w:rPr>
        <w:t>- Vol.82, №1.</w:t>
      </w:r>
      <w:r w:rsidRPr="003556FF">
        <w:rPr>
          <w:spacing w:val="2"/>
          <w:sz w:val="28"/>
          <w:szCs w:val="28"/>
          <w:lang w:val="uk-UA"/>
        </w:rPr>
        <w:t xml:space="preserve"> </w:t>
      </w:r>
      <w:r w:rsidRPr="003556FF">
        <w:rPr>
          <w:spacing w:val="2"/>
          <w:sz w:val="28"/>
          <w:szCs w:val="28"/>
          <w:lang w:val="en-US"/>
        </w:rPr>
        <w:t xml:space="preserve">- P.23-27. </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Benyo D.F., Miles T.M., Conrad K.P. Hypoxia stimulates cytokine production by villous explants from the human placenta // J. Clin. Endocrinol. Metab.-1997.</w:t>
      </w:r>
      <w:r w:rsidRPr="003556FF">
        <w:rPr>
          <w:spacing w:val="2"/>
          <w:sz w:val="28"/>
          <w:szCs w:val="28"/>
          <w:lang w:val="uk-UA"/>
        </w:rPr>
        <w:t xml:space="preserve"> </w:t>
      </w:r>
      <w:r w:rsidRPr="003556FF">
        <w:rPr>
          <w:spacing w:val="2"/>
          <w:sz w:val="28"/>
          <w:szCs w:val="28"/>
          <w:lang w:val="en-US"/>
        </w:rPr>
        <w:t>- Vol.82, №5.- P.1582-1588.</w:t>
      </w:r>
    </w:p>
    <w:p w:rsidR="005D3104" w:rsidRDefault="005D3104" w:rsidP="00A41277">
      <w:pPr>
        <w:widowControl w:val="0"/>
        <w:numPr>
          <w:ilvl w:val="0"/>
          <w:numId w:val="51"/>
        </w:numPr>
        <w:shd w:val="clear" w:color="auto" w:fill="FFFFFF"/>
        <w:tabs>
          <w:tab w:val="left" w:pos="0"/>
          <w:tab w:val="left" w:pos="1205"/>
        </w:tabs>
        <w:suppressAutoHyphens w:val="0"/>
        <w:autoSpaceDE w:val="0"/>
        <w:autoSpaceDN w:val="0"/>
        <w:adjustRightInd w:val="0"/>
        <w:spacing w:line="360" w:lineRule="auto"/>
        <w:ind w:left="0" w:firstLine="0"/>
        <w:jc w:val="both"/>
        <w:rPr>
          <w:spacing w:val="2"/>
          <w:sz w:val="28"/>
          <w:szCs w:val="28"/>
          <w:lang w:val="en-US"/>
        </w:rPr>
      </w:pPr>
      <w:r>
        <w:rPr>
          <w:spacing w:val="2"/>
          <w:sz w:val="28"/>
          <w:szCs w:val="28"/>
          <w:lang w:val="en-US"/>
        </w:rPr>
        <w:t>Bestimmung der arniodausscheidung mittels einermodifizierten Cer-Arsenit methode // berichte OKGC 8. – 1985. – P. 13-15.</w:t>
      </w:r>
    </w:p>
    <w:p w:rsidR="005D3104" w:rsidRPr="003556FF" w:rsidRDefault="005D3104" w:rsidP="00A41277">
      <w:pPr>
        <w:widowControl w:val="0"/>
        <w:numPr>
          <w:ilvl w:val="0"/>
          <w:numId w:val="51"/>
        </w:numPr>
        <w:shd w:val="clear" w:color="auto" w:fill="FFFFFF"/>
        <w:tabs>
          <w:tab w:val="left" w:pos="0"/>
          <w:tab w:val="left" w:pos="1205"/>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Biagiotti R., Sgambati E., Brizzi E. Placental morphometry in</w:t>
      </w:r>
      <w:r w:rsidRPr="003556FF">
        <w:rPr>
          <w:spacing w:val="2"/>
          <w:sz w:val="28"/>
          <w:szCs w:val="28"/>
          <w:lang w:val="uk-UA"/>
        </w:rPr>
        <w:t xml:space="preserve"> </w:t>
      </w:r>
      <w:r w:rsidRPr="003556FF">
        <w:rPr>
          <w:spacing w:val="2"/>
          <w:sz w:val="28"/>
          <w:szCs w:val="28"/>
          <w:lang w:val="en-US"/>
        </w:rPr>
        <w:t>pregnancies complicated by intrauterine growth retardation with absent or reversed</w:t>
      </w:r>
      <w:r w:rsidRPr="003556FF">
        <w:rPr>
          <w:spacing w:val="2"/>
          <w:sz w:val="28"/>
          <w:szCs w:val="28"/>
          <w:lang w:val="uk-UA"/>
        </w:rPr>
        <w:t xml:space="preserve"> </w:t>
      </w:r>
      <w:r w:rsidRPr="003556FF">
        <w:rPr>
          <w:spacing w:val="2"/>
          <w:sz w:val="28"/>
          <w:szCs w:val="28"/>
          <w:lang w:val="en-US"/>
        </w:rPr>
        <w:t>end diastolic flow in the umbilical  artery // Ital. J. Anat. Embryol.- 1999.- Vol.104,</w:t>
      </w:r>
      <w:r w:rsidRPr="003556FF">
        <w:rPr>
          <w:spacing w:val="2"/>
          <w:sz w:val="28"/>
          <w:szCs w:val="28"/>
          <w:lang w:val="uk-UA"/>
        </w:rPr>
        <w:t xml:space="preserve"> </w:t>
      </w:r>
      <w:r w:rsidRPr="003556FF">
        <w:rPr>
          <w:spacing w:val="2"/>
          <w:sz w:val="28"/>
          <w:szCs w:val="28"/>
          <w:lang w:val="en-US"/>
        </w:rPr>
        <w:t>№4.-P.201-207.</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Biondi Palmieri E.A., Lombardi G., Fazio S. Effects of subclinical thyroid dysfunction on the heart // Ann. Intern. Med. - 2002. - Vol.137. - № 11. - P. 904-914.</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Boelaert K., Franklyn J.A. Thyroid hormone in health and disease // J. Endocrinol. - 2005. - Vol. 187 (1). - P. 1-15.</w:t>
      </w:r>
    </w:p>
    <w:p w:rsidR="005D3104" w:rsidRPr="003556FF" w:rsidRDefault="005D3104" w:rsidP="00A41277">
      <w:pPr>
        <w:widowControl w:val="0"/>
        <w:numPr>
          <w:ilvl w:val="0"/>
          <w:numId w:val="51"/>
        </w:numPr>
        <w:suppressAutoHyphens w:val="0"/>
        <w:overflowPunct w:val="0"/>
        <w:autoSpaceDE w:val="0"/>
        <w:autoSpaceDN w:val="0"/>
        <w:adjustRightInd w:val="0"/>
        <w:spacing w:line="360" w:lineRule="auto"/>
        <w:ind w:left="0" w:firstLine="0"/>
        <w:jc w:val="both"/>
        <w:textAlignment w:val="baseline"/>
        <w:rPr>
          <w:spacing w:val="2"/>
          <w:sz w:val="28"/>
          <w:szCs w:val="28"/>
          <w:lang w:val="en-US"/>
        </w:rPr>
      </w:pPr>
      <w:r w:rsidRPr="003556FF">
        <w:rPr>
          <w:spacing w:val="2"/>
          <w:sz w:val="28"/>
          <w:szCs w:val="28"/>
          <w:lang w:val="en-US"/>
        </w:rPr>
        <w:lastRenderedPageBreak/>
        <w:t>Bruinse R.M. Van den Berh H. Changes of some vitamins lewels during after normal pregnancy// Eur. J. Obstet. Gynecol. Reprod. Biol.</w:t>
      </w:r>
      <w:r w:rsidRPr="003556FF">
        <w:rPr>
          <w:spacing w:val="2"/>
          <w:sz w:val="28"/>
          <w:szCs w:val="28"/>
          <w:lang w:val="uk-UA"/>
        </w:rPr>
        <w:t xml:space="preserve"> </w:t>
      </w:r>
      <w:r w:rsidRPr="003556FF">
        <w:rPr>
          <w:spacing w:val="2"/>
          <w:sz w:val="28"/>
          <w:szCs w:val="28"/>
          <w:lang w:val="en-US"/>
        </w:rPr>
        <w:t>- 199</w:t>
      </w:r>
      <w:r w:rsidRPr="003556FF">
        <w:rPr>
          <w:spacing w:val="2"/>
          <w:sz w:val="28"/>
          <w:szCs w:val="28"/>
          <w:lang w:val="uk-UA"/>
        </w:rPr>
        <w:t>9</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 Vol.61.</w:t>
      </w:r>
      <w:r w:rsidRPr="003556FF">
        <w:rPr>
          <w:spacing w:val="2"/>
          <w:sz w:val="28"/>
          <w:szCs w:val="28"/>
          <w:lang w:val="uk-UA"/>
        </w:rPr>
        <w:t xml:space="preserve"> </w:t>
      </w:r>
      <w:r w:rsidRPr="003556FF">
        <w:rPr>
          <w:spacing w:val="2"/>
          <w:sz w:val="28"/>
          <w:szCs w:val="28"/>
          <w:lang w:val="en-US"/>
        </w:rPr>
        <w:t>- №1.</w:t>
      </w:r>
      <w:r w:rsidRPr="003556FF">
        <w:rPr>
          <w:spacing w:val="2"/>
          <w:sz w:val="28"/>
          <w:szCs w:val="28"/>
          <w:lang w:val="uk-UA"/>
        </w:rPr>
        <w:t xml:space="preserve"> </w:t>
      </w:r>
      <w:r w:rsidRPr="003556FF">
        <w:rPr>
          <w:spacing w:val="2"/>
          <w:sz w:val="28"/>
          <w:szCs w:val="28"/>
          <w:lang w:val="en-US"/>
        </w:rPr>
        <w:t>- P.</w:t>
      </w:r>
      <w:r w:rsidRPr="003556FF">
        <w:rPr>
          <w:spacing w:val="2"/>
          <w:sz w:val="28"/>
          <w:szCs w:val="28"/>
          <w:lang w:val="uk-UA"/>
        </w:rPr>
        <w:t xml:space="preserve"> </w:t>
      </w:r>
      <w:r w:rsidRPr="003556FF">
        <w:rPr>
          <w:spacing w:val="2"/>
          <w:sz w:val="28"/>
          <w:szCs w:val="28"/>
          <w:lang w:val="en-US"/>
        </w:rPr>
        <w:t xml:space="preserve">31- 37. </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Brzezinska-Slebodzinska E. Influence of hypothyroidism on lipid peroxidation, erythrocyte resistance and antioxidant plasma properties in rabbits // Acta Vet. Hung. - 2003. - Vol. 51(3). - P. 343-351.</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en-US"/>
        </w:rPr>
        <w:t>Burrow G.P. The thyroid gland and reproduction // In: Yen S.C., Jaffe R.B. (Eds.) Reproductive endocrinology. Philadelphia, W.B. Saunders Company, 19</w:t>
      </w:r>
      <w:r w:rsidRPr="003556FF">
        <w:rPr>
          <w:spacing w:val="2"/>
          <w:sz w:val="28"/>
          <w:szCs w:val="28"/>
          <w:lang w:val="uk-UA"/>
        </w:rPr>
        <w:t>95</w:t>
      </w:r>
      <w:r w:rsidRPr="003556FF">
        <w:rPr>
          <w:spacing w:val="2"/>
          <w:sz w:val="28"/>
          <w:szCs w:val="28"/>
          <w:lang w:val="en-US"/>
        </w:rPr>
        <w:t>. - P. 424-440.</w:t>
      </w:r>
    </w:p>
    <w:p w:rsidR="005D3104" w:rsidRPr="003556FF" w:rsidRDefault="005D3104" w:rsidP="00A41277">
      <w:pPr>
        <w:widowControl w:val="0"/>
        <w:numPr>
          <w:ilvl w:val="0"/>
          <w:numId w:val="51"/>
        </w:numPr>
        <w:suppressAutoHyphens w:val="0"/>
        <w:overflowPunct w:val="0"/>
        <w:autoSpaceDE w:val="0"/>
        <w:autoSpaceDN w:val="0"/>
        <w:adjustRightInd w:val="0"/>
        <w:spacing w:line="360" w:lineRule="auto"/>
        <w:ind w:left="0" w:firstLine="0"/>
        <w:jc w:val="both"/>
        <w:textAlignment w:val="baseline"/>
        <w:rPr>
          <w:spacing w:val="2"/>
          <w:sz w:val="28"/>
          <w:szCs w:val="28"/>
          <w:lang w:val="en-US"/>
        </w:rPr>
      </w:pPr>
      <w:r w:rsidRPr="003556FF">
        <w:rPr>
          <w:spacing w:val="2"/>
          <w:sz w:val="28"/>
          <w:szCs w:val="28"/>
          <w:lang w:val="en-US"/>
        </w:rPr>
        <w:t xml:space="preserve">Cambell S., Cohen-Overbeer T., Pearce M. The antenatal assesstent of uteroplacental and feto-placental blood flow using Doppler ultrasound// Ultrasound in Med. and Biol. - 1985. - Vol. 11. - № 2. - P. 329- 339. </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en-US"/>
        </w:rPr>
        <w:t>Can cytokines be removed by hemofiltration or</w:t>
      </w:r>
      <w:r w:rsidRPr="003556FF">
        <w:rPr>
          <w:spacing w:val="2"/>
          <w:sz w:val="28"/>
          <w:szCs w:val="28"/>
          <w:lang w:val="uk-UA"/>
        </w:rPr>
        <w:t xml:space="preserve"> </w:t>
      </w:r>
      <w:r w:rsidRPr="003556FF">
        <w:rPr>
          <w:spacing w:val="2"/>
          <w:sz w:val="28"/>
          <w:szCs w:val="28"/>
          <w:lang w:val="en-US"/>
        </w:rPr>
        <w:t>hemoadsorption</w:t>
      </w:r>
      <w:r w:rsidRPr="003556FF">
        <w:rPr>
          <w:spacing w:val="2"/>
          <w:sz w:val="28"/>
          <w:szCs w:val="28"/>
          <w:lang w:val="uk-UA"/>
        </w:rPr>
        <w:t xml:space="preserve">? </w:t>
      </w:r>
      <w:r w:rsidRPr="003556FF">
        <w:rPr>
          <w:spacing w:val="2"/>
          <w:sz w:val="28"/>
          <w:szCs w:val="28"/>
          <w:lang w:val="en-US"/>
        </w:rPr>
        <w:t xml:space="preserve">/ Teraoka S. et al. </w:t>
      </w:r>
      <w:r w:rsidRPr="003556FF">
        <w:rPr>
          <w:spacing w:val="2"/>
          <w:sz w:val="28"/>
          <w:szCs w:val="28"/>
          <w:lang w:val="uk-UA"/>
        </w:rPr>
        <w:t>//</w:t>
      </w:r>
      <w:r w:rsidRPr="003556FF">
        <w:rPr>
          <w:spacing w:val="2"/>
          <w:sz w:val="28"/>
          <w:szCs w:val="28"/>
          <w:lang w:val="en-US"/>
        </w:rPr>
        <w:t>ASAIO Journal.</w:t>
      </w:r>
      <w:r w:rsidRPr="003556FF">
        <w:rPr>
          <w:spacing w:val="2"/>
          <w:sz w:val="28"/>
          <w:szCs w:val="28"/>
          <w:lang w:val="uk-UA"/>
        </w:rPr>
        <w:t xml:space="preserve"> </w:t>
      </w:r>
      <w:r w:rsidRPr="003556FF">
        <w:rPr>
          <w:spacing w:val="2"/>
          <w:sz w:val="28"/>
          <w:szCs w:val="28"/>
          <w:lang w:val="en-US"/>
        </w:rPr>
        <w:t>- 2000.- Vol.46, №4.- P.448-451.</w:t>
      </w:r>
    </w:p>
    <w:p w:rsidR="005D3104" w:rsidRPr="003556FF" w:rsidRDefault="005D3104" w:rsidP="00A41277">
      <w:pPr>
        <w:widowControl w:val="0"/>
        <w:numPr>
          <w:ilvl w:val="0"/>
          <w:numId w:val="51"/>
        </w:numPr>
        <w:suppressAutoHyphens w:val="0"/>
        <w:overflowPunct w:val="0"/>
        <w:autoSpaceDE w:val="0"/>
        <w:autoSpaceDN w:val="0"/>
        <w:adjustRightInd w:val="0"/>
        <w:spacing w:line="360" w:lineRule="auto"/>
        <w:ind w:left="0" w:firstLine="0"/>
        <w:jc w:val="both"/>
        <w:textAlignment w:val="baseline"/>
        <w:rPr>
          <w:spacing w:val="2"/>
          <w:sz w:val="28"/>
          <w:szCs w:val="28"/>
          <w:lang w:val="it-IT"/>
        </w:rPr>
      </w:pPr>
      <w:r w:rsidRPr="003556FF">
        <w:rPr>
          <w:spacing w:val="2"/>
          <w:sz w:val="28"/>
          <w:szCs w:val="28"/>
          <w:lang w:val="en-US"/>
        </w:rPr>
        <w:t xml:space="preserve">Capeless E.L., Clapp J.F. Cardiovascular changes in early phase of pregnancy //Amer. J. Obstet. </w:t>
      </w:r>
      <w:r w:rsidRPr="003556FF">
        <w:rPr>
          <w:spacing w:val="2"/>
          <w:sz w:val="28"/>
          <w:szCs w:val="28"/>
          <w:lang w:val="it-IT"/>
        </w:rPr>
        <w:t xml:space="preserve">Gynecol. - 1989. - Vol.161. - № 6/1. - P. 1449- 1453. </w:t>
      </w:r>
    </w:p>
    <w:p w:rsidR="005D3104" w:rsidRPr="003556FF" w:rsidRDefault="005D3104" w:rsidP="00A41277">
      <w:pPr>
        <w:widowControl w:val="0"/>
        <w:numPr>
          <w:ilvl w:val="0"/>
          <w:numId w:val="51"/>
        </w:numPr>
        <w:shd w:val="clear" w:color="auto" w:fill="FFFFFF"/>
        <w:tabs>
          <w:tab w:val="left" w:pos="437"/>
        </w:tabs>
        <w:suppressAutoHyphens w:val="0"/>
        <w:autoSpaceDE w:val="0"/>
        <w:autoSpaceDN w:val="0"/>
        <w:adjustRightInd w:val="0"/>
        <w:spacing w:before="100" w:beforeAutospacing="1" w:after="100" w:afterAutospacing="1" w:line="360" w:lineRule="auto"/>
        <w:ind w:left="0" w:firstLine="0"/>
        <w:jc w:val="both"/>
        <w:rPr>
          <w:spacing w:val="2"/>
          <w:sz w:val="28"/>
          <w:szCs w:val="28"/>
          <w:lang w:val="it-IT"/>
        </w:rPr>
      </w:pPr>
      <w:r w:rsidRPr="003556FF">
        <w:rPr>
          <w:spacing w:val="2"/>
          <w:sz w:val="28"/>
          <w:szCs w:val="28"/>
          <w:lang w:val="it-IT"/>
        </w:rPr>
        <w:t>Caraccio N., Ferrannini E., Monzani F. Lipoprotein profile in subclinical hypothyroidism: response to levothyroxine replacement, a randomized placebo-controlled study. // J. Clin. Endocrinol. Metab.- 2002. -Vol.87. - P.1533- 1538.</w:t>
      </w:r>
    </w:p>
    <w:p w:rsidR="005D3104" w:rsidRPr="003556FF" w:rsidRDefault="005D3104" w:rsidP="00A41277">
      <w:pPr>
        <w:widowControl w:val="0"/>
        <w:numPr>
          <w:ilvl w:val="0"/>
          <w:numId w:val="51"/>
        </w:numPr>
        <w:shd w:val="clear" w:color="auto" w:fill="FFFFFF"/>
        <w:tabs>
          <w:tab w:val="left" w:pos="442"/>
        </w:tabs>
        <w:suppressAutoHyphens w:val="0"/>
        <w:autoSpaceDE w:val="0"/>
        <w:autoSpaceDN w:val="0"/>
        <w:adjustRightInd w:val="0"/>
        <w:spacing w:before="100" w:beforeAutospacing="1" w:after="100" w:afterAutospacing="1" w:line="360" w:lineRule="auto"/>
        <w:ind w:left="0" w:firstLine="0"/>
        <w:jc w:val="both"/>
        <w:rPr>
          <w:spacing w:val="2"/>
          <w:sz w:val="28"/>
          <w:szCs w:val="28"/>
          <w:lang w:val="en-US"/>
        </w:rPr>
      </w:pPr>
      <w:r w:rsidRPr="003556FF">
        <w:rPr>
          <w:spacing w:val="2"/>
          <w:sz w:val="28"/>
          <w:szCs w:val="28"/>
          <w:lang w:val="en-US"/>
        </w:rPr>
        <w:t>Cardiac systolic and diastolic function at rest and exercise in subclinical hypothyroidism: effect of thyroid hormone therapy. / Arem R., Rokey R., Kiefe C. et al. // Thyroid. - 1996. - № 6. -C. 397 - 402.</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before="100" w:beforeAutospacing="1" w:after="100" w:afterAutospacing="1" w:line="360" w:lineRule="auto"/>
        <w:ind w:left="0" w:firstLine="0"/>
        <w:jc w:val="both"/>
        <w:rPr>
          <w:spacing w:val="2"/>
          <w:sz w:val="28"/>
          <w:szCs w:val="28"/>
          <w:lang w:val="en-US"/>
        </w:rPr>
      </w:pPr>
      <w:r w:rsidRPr="003556FF">
        <w:rPr>
          <w:spacing w:val="2"/>
          <w:sz w:val="28"/>
          <w:szCs w:val="28"/>
          <w:lang w:val="en-US"/>
        </w:rPr>
        <w:t>Cha M.K., Kim I.H. Ceruloplasmin has a distinct active site for the</w:t>
      </w:r>
      <w:r w:rsidRPr="003556FF">
        <w:rPr>
          <w:spacing w:val="2"/>
          <w:sz w:val="28"/>
          <w:szCs w:val="28"/>
          <w:lang w:val="uk-UA"/>
        </w:rPr>
        <w:t xml:space="preserve"> </w:t>
      </w:r>
      <w:r w:rsidRPr="003556FF">
        <w:rPr>
          <w:spacing w:val="2"/>
          <w:sz w:val="28"/>
          <w:szCs w:val="28"/>
          <w:lang w:val="en-US"/>
        </w:rPr>
        <w:t>catalyzing glutathione-depent reduction of alkyl hydroperoxide // Biochemistry.-1999.- Vol.38, №37.- P.12104-12110.</w:t>
      </w:r>
    </w:p>
    <w:p w:rsidR="005D3104" w:rsidRPr="003556FF" w:rsidRDefault="005D3104" w:rsidP="00A41277">
      <w:pPr>
        <w:widowControl w:val="0"/>
        <w:numPr>
          <w:ilvl w:val="0"/>
          <w:numId w:val="51"/>
        </w:numPr>
        <w:suppressAutoHyphens w:val="0"/>
        <w:overflowPunct w:val="0"/>
        <w:autoSpaceDE w:val="0"/>
        <w:autoSpaceDN w:val="0"/>
        <w:adjustRightInd w:val="0"/>
        <w:spacing w:before="100" w:beforeAutospacing="1" w:after="100" w:afterAutospacing="1" w:line="360" w:lineRule="auto"/>
        <w:ind w:left="0" w:firstLine="0"/>
        <w:jc w:val="both"/>
        <w:textAlignment w:val="baseline"/>
        <w:rPr>
          <w:spacing w:val="2"/>
          <w:sz w:val="28"/>
          <w:szCs w:val="28"/>
          <w:lang w:val="en-US"/>
        </w:rPr>
      </w:pPr>
      <w:r w:rsidRPr="003556FF">
        <w:rPr>
          <w:spacing w:val="2"/>
          <w:sz w:val="28"/>
          <w:szCs w:val="28"/>
          <w:lang w:val="en-US"/>
        </w:rPr>
        <w:t>Circulatory changes in pregnancy// Clin. Obstet. Gynec.- 19</w:t>
      </w:r>
      <w:r w:rsidRPr="003556FF">
        <w:rPr>
          <w:spacing w:val="2"/>
          <w:sz w:val="28"/>
          <w:szCs w:val="28"/>
          <w:lang w:val="uk-UA"/>
        </w:rPr>
        <w:t>99</w:t>
      </w:r>
      <w:r>
        <w:rPr>
          <w:spacing w:val="2"/>
          <w:sz w:val="28"/>
          <w:szCs w:val="28"/>
          <w:lang w:val="en-US"/>
        </w:rPr>
        <w:t>. - Vol.</w:t>
      </w:r>
      <w:r w:rsidRPr="003556FF">
        <w:rPr>
          <w:spacing w:val="2"/>
          <w:sz w:val="28"/>
          <w:szCs w:val="28"/>
          <w:lang w:val="en-US"/>
        </w:rPr>
        <w:t xml:space="preserve">18.- №3.- P.41-50. </w:t>
      </w:r>
    </w:p>
    <w:p w:rsidR="005D3104" w:rsidRPr="003556FF" w:rsidRDefault="005D3104" w:rsidP="00A41277">
      <w:pPr>
        <w:widowControl w:val="0"/>
        <w:numPr>
          <w:ilvl w:val="0"/>
          <w:numId w:val="51"/>
        </w:numPr>
        <w:suppressAutoHyphens w:val="0"/>
        <w:autoSpaceDE w:val="0"/>
        <w:autoSpaceDN w:val="0"/>
        <w:adjustRightInd w:val="0"/>
        <w:spacing w:before="100" w:beforeAutospacing="1" w:after="100" w:afterAutospacing="1" w:line="360" w:lineRule="auto"/>
        <w:ind w:left="0" w:firstLine="0"/>
        <w:jc w:val="both"/>
        <w:rPr>
          <w:spacing w:val="2"/>
          <w:sz w:val="28"/>
          <w:szCs w:val="28"/>
          <w:lang w:val="en-US"/>
        </w:rPr>
      </w:pPr>
      <w:r w:rsidRPr="003556FF">
        <w:rPr>
          <w:spacing w:val="2"/>
          <w:sz w:val="28"/>
          <w:szCs w:val="28"/>
          <w:lang w:val="en-US"/>
        </w:rPr>
        <w:t>Clinical and biochemical features of muscle dysfunction in subclinical hypothyroidism / Monzani E, Caraccio N., Siciliano G. et al. // J. Clin. Endocrinol. Metab. - 1997. - V.82, №10. - P.3315-3318.</w:t>
      </w:r>
    </w:p>
    <w:p w:rsidR="005D3104" w:rsidRPr="003556FF" w:rsidRDefault="005D3104" w:rsidP="00A41277">
      <w:pPr>
        <w:widowControl w:val="0"/>
        <w:numPr>
          <w:ilvl w:val="0"/>
          <w:numId w:val="51"/>
        </w:numPr>
        <w:shd w:val="clear" w:color="auto" w:fill="FFFFFF"/>
        <w:tabs>
          <w:tab w:val="left" w:pos="437"/>
        </w:tabs>
        <w:suppressAutoHyphens w:val="0"/>
        <w:autoSpaceDE w:val="0"/>
        <w:autoSpaceDN w:val="0"/>
        <w:adjustRightInd w:val="0"/>
        <w:spacing w:before="100" w:beforeAutospacing="1" w:after="100" w:afterAutospacing="1" w:line="360" w:lineRule="auto"/>
        <w:ind w:left="0" w:firstLine="0"/>
        <w:jc w:val="both"/>
        <w:rPr>
          <w:spacing w:val="2"/>
          <w:sz w:val="28"/>
          <w:szCs w:val="28"/>
          <w:lang w:val="en-US"/>
        </w:rPr>
      </w:pPr>
      <w:r w:rsidRPr="003556FF">
        <w:rPr>
          <w:spacing w:val="2"/>
          <w:sz w:val="28"/>
          <w:szCs w:val="28"/>
          <w:lang w:val="en-US"/>
        </w:rPr>
        <w:t xml:space="preserve">Clinical and subclinical hypothyroidism: two faces of the coin. / Botella G.F., </w:t>
      </w:r>
      <w:r w:rsidRPr="003556FF">
        <w:rPr>
          <w:spacing w:val="2"/>
          <w:sz w:val="28"/>
          <w:szCs w:val="28"/>
          <w:lang w:val="en-US"/>
        </w:rPr>
        <w:lastRenderedPageBreak/>
        <w:t>Gymez L.M., Galindo Puerto M.J. et al. // An. Med. Interna. - 1995. - № 12. - P.425-430.</w:t>
      </w:r>
    </w:p>
    <w:p w:rsidR="005D3104" w:rsidRPr="003556FF" w:rsidRDefault="005D3104" w:rsidP="00A41277">
      <w:pPr>
        <w:widowControl w:val="0"/>
        <w:numPr>
          <w:ilvl w:val="0"/>
          <w:numId w:val="51"/>
        </w:numPr>
        <w:suppressAutoHyphens w:val="0"/>
        <w:autoSpaceDE w:val="0"/>
        <w:autoSpaceDN w:val="0"/>
        <w:adjustRightInd w:val="0"/>
        <w:spacing w:before="100" w:beforeAutospacing="1" w:after="100" w:afterAutospacing="1" w:line="360" w:lineRule="auto"/>
        <w:ind w:left="0" w:firstLine="0"/>
        <w:jc w:val="both"/>
        <w:rPr>
          <w:spacing w:val="2"/>
          <w:sz w:val="28"/>
          <w:szCs w:val="28"/>
          <w:lang w:val="en-US"/>
        </w:rPr>
      </w:pPr>
      <w:r w:rsidRPr="003556FF">
        <w:rPr>
          <w:spacing w:val="2"/>
          <w:sz w:val="28"/>
          <w:szCs w:val="28"/>
          <w:lang w:val="en-US"/>
        </w:rPr>
        <w:t>Clinical screening for thyroid diseases: contribution of rapid ultrasound investigation. / Ranft K., Becker K.P., Reuter H. et al. // Ultraschall in Med. -1995.- Vol.16.- P. 264-268.</w:t>
      </w:r>
    </w:p>
    <w:p w:rsidR="005D3104" w:rsidRPr="003556FF" w:rsidRDefault="005D3104" w:rsidP="00A41277">
      <w:pPr>
        <w:widowControl w:val="0"/>
        <w:numPr>
          <w:ilvl w:val="0"/>
          <w:numId w:val="51"/>
        </w:numPr>
        <w:shd w:val="clear" w:color="auto" w:fill="FFFFFF"/>
        <w:tabs>
          <w:tab w:val="left" w:pos="485"/>
        </w:tabs>
        <w:suppressAutoHyphens w:val="0"/>
        <w:autoSpaceDE w:val="0"/>
        <w:autoSpaceDN w:val="0"/>
        <w:adjustRightInd w:val="0"/>
        <w:spacing w:before="100" w:beforeAutospacing="1" w:after="100" w:afterAutospacing="1" w:line="360" w:lineRule="auto"/>
        <w:ind w:left="0" w:firstLine="0"/>
        <w:jc w:val="both"/>
        <w:rPr>
          <w:spacing w:val="2"/>
          <w:sz w:val="28"/>
          <w:szCs w:val="28"/>
          <w:lang w:val="en-US"/>
        </w:rPr>
      </w:pPr>
      <w:r w:rsidRPr="003556FF">
        <w:rPr>
          <w:spacing w:val="2"/>
          <w:sz w:val="28"/>
          <w:szCs w:val="28"/>
          <w:lang w:val="en-US"/>
        </w:rPr>
        <w:t>Comment on thyrotropin receptor gene and mitral valve prolapse. / Koshiyama H., Sellitti D.F., Doi S.Q. et al. // J. Clin. Endocrinol. Metab.</w:t>
      </w:r>
      <w:r w:rsidRPr="003556FF">
        <w:rPr>
          <w:spacing w:val="2"/>
          <w:sz w:val="28"/>
          <w:szCs w:val="28"/>
          <w:lang w:val="uk-UA"/>
        </w:rPr>
        <w:t xml:space="preserve"> </w:t>
      </w:r>
      <w:r w:rsidRPr="003556FF">
        <w:rPr>
          <w:spacing w:val="2"/>
          <w:sz w:val="28"/>
          <w:szCs w:val="28"/>
          <w:lang w:val="en-US"/>
        </w:rPr>
        <w:t>- 1999. -Vol.</w:t>
      </w:r>
      <w:r w:rsidRPr="003556FF">
        <w:rPr>
          <w:spacing w:val="2"/>
          <w:sz w:val="28"/>
          <w:szCs w:val="28"/>
          <w:lang w:val="uk-UA"/>
        </w:rPr>
        <w:t xml:space="preserve"> </w:t>
      </w:r>
      <w:r w:rsidRPr="003556FF">
        <w:rPr>
          <w:spacing w:val="2"/>
          <w:sz w:val="28"/>
          <w:szCs w:val="28"/>
          <w:lang w:val="en-US"/>
        </w:rPr>
        <w:t>84 (9)</w:t>
      </w:r>
      <w:r w:rsidRPr="003556FF">
        <w:rPr>
          <w:spacing w:val="2"/>
          <w:sz w:val="28"/>
          <w:szCs w:val="28"/>
          <w:lang w:val="uk-UA"/>
        </w:rPr>
        <w:t xml:space="preserve">. </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P. 3404 -3405.</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before="100" w:beforeAutospacing="1" w:after="100" w:afterAutospacing="1" w:line="360" w:lineRule="auto"/>
        <w:ind w:left="0" w:firstLine="0"/>
        <w:jc w:val="both"/>
        <w:rPr>
          <w:spacing w:val="2"/>
          <w:sz w:val="28"/>
          <w:szCs w:val="28"/>
          <w:lang w:val="en-US"/>
        </w:rPr>
      </w:pPr>
      <w:r w:rsidRPr="003556FF">
        <w:rPr>
          <w:spacing w:val="2"/>
          <w:sz w:val="28"/>
          <w:szCs w:val="28"/>
          <w:lang w:val="en-US"/>
        </w:rPr>
        <w:t>Cooper D. S. Subclinical thyroid disease: a clinician's perspective //</w:t>
      </w:r>
      <w:r w:rsidRPr="003556FF">
        <w:rPr>
          <w:spacing w:val="2"/>
          <w:sz w:val="28"/>
          <w:szCs w:val="28"/>
          <w:lang w:val="uk-UA"/>
        </w:rPr>
        <w:t xml:space="preserve"> </w:t>
      </w:r>
      <w:r w:rsidRPr="003556FF">
        <w:rPr>
          <w:spacing w:val="2"/>
          <w:sz w:val="28"/>
          <w:szCs w:val="28"/>
          <w:lang w:val="en-US"/>
        </w:rPr>
        <w:t>A</w:t>
      </w:r>
      <w:r>
        <w:rPr>
          <w:spacing w:val="2"/>
          <w:sz w:val="28"/>
          <w:szCs w:val="28"/>
          <w:lang w:val="en-US"/>
        </w:rPr>
        <w:t>m.</w:t>
      </w:r>
      <w:r w:rsidRPr="003556FF">
        <w:rPr>
          <w:spacing w:val="2"/>
          <w:sz w:val="28"/>
          <w:szCs w:val="28"/>
          <w:lang w:val="en-US"/>
        </w:rPr>
        <w:t xml:space="preserve"> Intern</w:t>
      </w:r>
      <w:r>
        <w:rPr>
          <w:spacing w:val="2"/>
          <w:sz w:val="28"/>
          <w:szCs w:val="28"/>
          <w:lang w:val="en-US"/>
        </w:rPr>
        <w:t>.</w:t>
      </w:r>
      <w:r w:rsidRPr="003556FF">
        <w:rPr>
          <w:spacing w:val="2"/>
          <w:sz w:val="28"/>
          <w:szCs w:val="28"/>
          <w:lang w:val="en-US"/>
        </w:rPr>
        <w:t xml:space="preserve"> Med. </w:t>
      </w:r>
      <w:r w:rsidRPr="003556FF">
        <w:rPr>
          <w:spacing w:val="2"/>
          <w:sz w:val="28"/>
          <w:szCs w:val="28"/>
          <w:lang w:val="uk-UA"/>
        </w:rPr>
        <w:t xml:space="preserve">- </w:t>
      </w:r>
      <w:r w:rsidRPr="003556FF">
        <w:rPr>
          <w:spacing w:val="2"/>
          <w:sz w:val="28"/>
          <w:szCs w:val="28"/>
          <w:lang w:val="en-US"/>
        </w:rPr>
        <w:t>1998.</w:t>
      </w:r>
      <w:r w:rsidRPr="003556FF">
        <w:rPr>
          <w:spacing w:val="2"/>
          <w:sz w:val="28"/>
          <w:szCs w:val="28"/>
          <w:lang w:val="uk-UA"/>
        </w:rPr>
        <w:t xml:space="preserve"> -</w:t>
      </w:r>
      <w:r w:rsidRPr="003556FF">
        <w:rPr>
          <w:spacing w:val="2"/>
          <w:sz w:val="28"/>
          <w:szCs w:val="28"/>
          <w:lang w:val="en-US"/>
        </w:rPr>
        <w:t xml:space="preserve"> Vol. 129.</w:t>
      </w:r>
      <w:r w:rsidRPr="003556FF">
        <w:rPr>
          <w:spacing w:val="2"/>
          <w:sz w:val="28"/>
          <w:szCs w:val="28"/>
          <w:lang w:val="uk-UA"/>
        </w:rPr>
        <w:t xml:space="preserve"> -</w:t>
      </w:r>
      <w:r w:rsidRPr="003556FF">
        <w:rPr>
          <w:spacing w:val="2"/>
          <w:sz w:val="28"/>
          <w:szCs w:val="28"/>
          <w:lang w:val="en-US"/>
        </w:rPr>
        <w:t xml:space="preserve"> P. 135-138.</w:t>
      </w:r>
    </w:p>
    <w:p w:rsidR="005D3104" w:rsidRPr="003556FF" w:rsidRDefault="005D3104" w:rsidP="00A41277">
      <w:pPr>
        <w:widowControl w:val="0"/>
        <w:numPr>
          <w:ilvl w:val="0"/>
          <w:numId w:val="51"/>
        </w:numPr>
        <w:shd w:val="clear" w:color="auto" w:fill="FFFFFF"/>
        <w:tabs>
          <w:tab w:val="left" w:pos="437"/>
        </w:tabs>
        <w:suppressAutoHyphens w:val="0"/>
        <w:autoSpaceDE w:val="0"/>
        <w:autoSpaceDN w:val="0"/>
        <w:adjustRightInd w:val="0"/>
        <w:spacing w:before="100" w:beforeAutospacing="1" w:after="100" w:afterAutospacing="1" w:line="360" w:lineRule="auto"/>
        <w:ind w:left="0" w:firstLine="0"/>
        <w:jc w:val="both"/>
        <w:rPr>
          <w:spacing w:val="2"/>
          <w:sz w:val="28"/>
          <w:szCs w:val="28"/>
          <w:lang w:val="en-US"/>
        </w:rPr>
      </w:pPr>
      <w:r w:rsidRPr="003556FF">
        <w:rPr>
          <w:spacing w:val="2"/>
          <w:sz w:val="28"/>
          <w:szCs w:val="28"/>
          <w:lang w:val="en-US"/>
        </w:rPr>
        <w:t>Cooper D.S. Subclinical hypothyroidism. // Engl. J. Med. - 2001. - Vol 161.- P.131-139.</w:t>
      </w:r>
    </w:p>
    <w:p w:rsidR="005D3104" w:rsidRPr="003556FF" w:rsidRDefault="005D3104" w:rsidP="00A41277">
      <w:pPr>
        <w:widowControl w:val="0"/>
        <w:numPr>
          <w:ilvl w:val="0"/>
          <w:numId w:val="51"/>
        </w:numPr>
        <w:shd w:val="clear" w:color="auto" w:fill="FFFFFF"/>
        <w:tabs>
          <w:tab w:val="left" w:pos="437"/>
        </w:tabs>
        <w:suppressAutoHyphens w:val="0"/>
        <w:autoSpaceDE w:val="0"/>
        <w:autoSpaceDN w:val="0"/>
        <w:adjustRightInd w:val="0"/>
        <w:spacing w:before="100" w:beforeAutospacing="1" w:after="100" w:afterAutospacing="1" w:line="360" w:lineRule="auto"/>
        <w:ind w:left="0" w:firstLine="0"/>
        <w:jc w:val="both"/>
        <w:rPr>
          <w:spacing w:val="2"/>
          <w:sz w:val="28"/>
          <w:szCs w:val="28"/>
          <w:lang w:val="en-US"/>
        </w:rPr>
      </w:pPr>
      <w:r w:rsidRPr="003556FF">
        <w:rPr>
          <w:spacing w:val="2"/>
          <w:sz w:val="28"/>
          <w:szCs w:val="28"/>
          <w:lang w:val="en-US"/>
        </w:rPr>
        <w:t>Cooper D.S.</w:t>
      </w:r>
      <w:r>
        <w:rPr>
          <w:spacing w:val="2"/>
          <w:sz w:val="28"/>
          <w:szCs w:val="28"/>
          <w:lang w:val="en-US"/>
        </w:rPr>
        <w:t xml:space="preserve">, Halpern R., Wood L.C. L-thyroxine therapy in subclinical </w:t>
      </w:r>
      <w:r w:rsidRPr="003556FF">
        <w:rPr>
          <w:spacing w:val="2"/>
          <w:sz w:val="28"/>
          <w:szCs w:val="28"/>
          <w:lang w:val="en-US"/>
        </w:rPr>
        <w:t>hypothyroidism</w:t>
      </w:r>
      <w:r>
        <w:rPr>
          <w:spacing w:val="2"/>
          <w:sz w:val="28"/>
          <w:szCs w:val="28"/>
          <w:lang w:val="uk-UA"/>
        </w:rPr>
        <w:t>:</w:t>
      </w:r>
      <w:r>
        <w:rPr>
          <w:spacing w:val="2"/>
          <w:sz w:val="28"/>
          <w:szCs w:val="28"/>
          <w:lang w:val="en-US"/>
        </w:rPr>
        <w:t xml:space="preserve"> a double-blind, </w:t>
      </w:r>
      <w:r w:rsidRPr="003556FF">
        <w:rPr>
          <w:spacing w:val="2"/>
          <w:sz w:val="28"/>
          <w:szCs w:val="28"/>
          <w:lang w:val="it-IT"/>
        </w:rPr>
        <w:t>placebo-controlled</w:t>
      </w:r>
      <w:r>
        <w:rPr>
          <w:spacing w:val="2"/>
          <w:sz w:val="28"/>
          <w:szCs w:val="28"/>
          <w:lang w:val="it-IT"/>
        </w:rPr>
        <w:t xml:space="preserve"> trial</w:t>
      </w:r>
      <w:r w:rsidRPr="003556FF">
        <w:rPr>
          <w:spacing w:val="2"/>
          <w:sz w:val="28"/>
          <w:szCs w:val="28"/>
          <w:lang w:val="en-US"/>
        </w:rPr>
        <w:t>. // A</w:t>
      </w:r>
      <w:r>
        <w:rPr>
          <w:spacing w:val="2"/>
          <w:sz w:val="28"/>
          <w:szCs w:val="28"/>
          <w:lang w:val="en-US"/>
        </w:rPr>
        <w:t>m</w:t>
      </w:r>
      <w:r w:rsidRPr="003556FF">
        <w:rPr>
          <w:spacing w:val="2"/>
          <w:sz w:val="28"/>
          <w:szCs w:val="28"/>
          <w:lang w:val="en-US"/>
        </w:rPr>
        <w:t xml:space="preserve"> Intern. Med.</w:t>
      </w:r>
      <w:r w:rsidRPr="003556FF">
        <w:rPr>
          <w:spacing w:val="2"/>
          <w:sz w:val="28"/>
          <w:szCs w:val="28"/>
          <w:lang w:val="uk-UA"/>
        </w:rPr>
        <w:t xml:space="preserve"> </w:t>
      </w:r>
      <w:r>
        <w:rPr>
          <w:spacing w:val="2"/>
          <w:sz w:val="28"/>
          <w:szCs w:val="28"/>
          <w:lang w:val="en-US"/>
        </w:rPr>
        <w:t>- 1999</w:t>
      </w:r>
      <w:r w:rsidRPr="003556FF">
        <w:rPr>
          <w:spacing w:val="2"/>
          <w:sz w:val="28"/>
          <w:szCs w:val="28"/>
          <w:lang w:val="en-US"/>
        </w:rPr>
        <w:t xml:space="preserve">. </w:t>
      </w:r>
      <w:r>
        <w:rPr>
          <w:spacing w:val="2"/>
          <w:sz w:val="28"/>
          <w:szCs w:val="28"/>
          <w:lang w:val="en-US"/>
        </w:rPr>
        <w:t>–</w:t>
      </w:r>
      <w:r w:rsidRPr="003556FF">
        <w:rPr>
          <w:spacing w:val="2"/>
          <w:sz w:val="28"/>
          <w:szCs w:val="28"/>
          <w:lang w:val="en-US"/>
        </w:rPr>
        <w:t xml:space="preserve"> Vol</w:t>
      </w:r>
      <w:r>
        <w:rPr>
          <w:spacing w:val="2"/>
          <w:sz w:val="28"/>
          <w:szCs w:val="28"/>
          <w:lang w:val="en-US"/>
        </w:rPr>
        <w:t>.</w:t>
      </w:r>
      <w:r w:rsidRPr="003556FF">
        <w:rPr>
          <w:spacing w:val="2"/>
          <w:sz w:val="28"/>
          <w:szCs w:val="28"/>
          <w:lang w:val="en-US"/>
        </w:rPr>
        <w:t xml:space="preserve"> 1</w:t>
      </w:r>
      <w:r>
        <w:rPr>
          <w:spacing w:val="2"/>
          <w:sz w:val="28"/>
          <w:szCs w:val="28"/>
          <w:lang w:val="en-US"/>
        </w:rPr>
        <w:t>01</w:t>
      </w:r>
      <w:r w:rsidRPr="003556FF">
        <w:rPr>
          <w:spacing w:val="2"/>
          <w:sz w:val="28"/>
          <w:szCs w:val="28"/>
          <w:lang w:val="en-US"/>
        </w:rPr>
        <w:t xml:space="preserve">. - P. </w:t>
      </w:r>
      <w:r>
        <w:rPr>
          <w:spacing w:val="2"/>
          <w:sz w:val="28"/>
          <w:szCs w:val="28"/>
          <w:lang w:val="en-US"/>
        </w:rPr>
        <w:t>18-24</w:t>
      </w:r>
      <w:r w:rsidRPr="003556FF">
        <w:rPr>
          <w:spacing w:val="2"/>
          <w:sz w:val="28"/>
          <w:szCs w:val="28"/>
          <w:lang w:val="en-US"/>
        </w:rPr>
        <w:t>.</w:t>
      </w:r>
    </w:p>
    <w:p w:rsidR="005D3104" w:rsidRPr="003556FF" w:rsidRDefault="005D3104" w:rsidP="00A41277">
      <w:pPr>
        <w:widowControl w:val="0"/>
        <w:numPr>
          <w:ilvl w:val="0"/>
          <w:numId w:val="51"/>
        </w:numPr>
        <w:suppressAutoHyphens w:val="0"/>
        <w:autoSpaceDE w:val="0"/>
        <w:autoSpaceDN w:val="0"/>
        <w:adjustRightInd w:val="0"/>
        <w:spacing w:before="100" w:beforeAutospacing="1" w:after="100" w:afterAutospacing="1" w:line="360" w:lineRule="auto"/>
        <w:ind w:left="0" w:firstLine="0"/>
        <w:jc w:val="both"/>
        <w:rPr>
          <w:spacing w:val="2"/>
          <w:sz w:val="28"/>
          <w:szCs w:val="28"/>
          <w:lang w:val="en-US"/>
        </w:rPr>
      </w:pPr>
      <w:r w:rsidRPr="003556FF">
        <w:rPr>
          <w:spacing w:val="2"/>
          <w:sz w:val="28"/>
          <w:szCs w:val="28"/>
          <w:lang w:val="en-US"/>
        </w:rPr>
        <w:t xml:space="preserve">Course of thyroid iodine concentration during treatment of endemic goiter with iodine and a combination of the iodine and levothyroxine </w:t>
      </w:r>
      <w:r w:rsidRPr="003556FF">
        <w:rPr>
          <w:spacing w:val="2"/>
          <w:sz w:val="28"/>
          <w:szCs w:val="28"/>
          <w:lang w:val="uk-UA"/>
        </w:rPr>
        <w:t xml:space="preserve">/ </w:t>
      </w:r>
      <w:r w:rsidRPr="003556FF">
        <w:rPr>
          <w:spacing w:val="2"/>
          <w:sz w:val="28"/>
          <w:szCs w:val="28"/>
          <w:lang w:val="en-US"/>
        </w:rPr>
        <w:t xml:space="preserve">Sailer </w:t>
      </w:r>
      <w:r w:rsidRPr="003556FF">
        <w:rPr>
          <w:spacing w:val="2"/>
          <w:sz w:val="28"/>
          <w:szCs w:val="28"/>
        </w:rPr>
        <w:t>В</w:t>
      </w:r>
      <w:r w:rsidRPr="003556FF">
        <w:rPr>
          <w:spacing w:val="2"/>
          <w:sz w:val="28"/>
          <w:szCs w:val="28"/>
          <w:lang w:val="en-US"/>
        </w:rPr>
        <w:t>., Hoermann R., Ritter M. et al. // Acta Endocrinol. (Copenh.) – 199</w:t>
      </w:r>
      <w:r w:rsidRPr="003556FF">
        <w:rPr>
          <w:spacing w:val="2"/>
          <w:sz w:val="28"/>
          <w:szCs w:val="28"/>
          <w:lang w:val="uk-UA"/>
        </w:rPr>
        <w:t>9</w:t>
      </w:r>
      <w:r w:rsidRPr="003556FF">
        <w:rPr>
          <w:spacing w:val="2"/>
          <w:sz w:val="28"/>
          <w:szCs w:val="28"/>
          <w:lang w:val="en-US"/>
        </w:rPr>
        <w:t>. - Vol. 121. - P. 66-70.</w:t>
      </w:r>
    </w:p>
    <w:p w:rsidR="005D3104" w:rsidRPr="003556FF" w:rsidRDefault="005D3104" w:rsidP="00A41277">
      <w:pPr>
        <w:widowControl w:val="0"/>
        <w:numPr>
          <w:ilvl w:val="0"/>
          <w:numId w:val="51"/>
        </w:numPr>
        <w:suppressAutoHyphens w:val="0"/>
        <w:autoSpaceDE w:val="0"/>
        <w:autoSpaceDN w:val="0"/>
        <w:adjustRightInd w:val="0"/>
        <w:spacing w:before="100" w:beforeAutospacing="1" w:after="100" w:afterAutospacing="1" w:line="360" w:lineRule="auto"/>
        <w:ind w:left="0" w:firstLine="0"/>
        <w:jc w:val="both"/>
        <w:rPr>
          <w:spacing w:val="2"/>
          <w:sz w:val="28"/>
          <w:szCs w:val="28"/>
          <w:lang w:val="uk-UA"/>
        </w:rPr>
      </w:pPr>
      <w:r w:rsidRPr="003556FF">
        <w:rPr>
          <w:spacing w:val="2"/>
          <w:sz w:val="28"/>
          <w:szCs w:val="28"/>
          <w:lang w:val="en-US"/>
        </w:rPr>
        <w:t>Cuddihy R.M., Dutton C.M., Bahn R.S. A polymorphism in the extracellular domain of the thyrotropin receptor is highly associated with autoimmune thyroid disease in females // Thyroid. – 199</w:t>
      </w:r>
      <w:r w:rsidRPr="003556FF">
        <w:rPr>
          <w:spacing w:val="2"/>
          <w:sz w:val="28"/>
          <w:szCs w:val="28"/>
          <w:lang w:val="uk-UA"/>
        </w:rPr>
        <w:t>8</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 V.5.- P. 89 - 95.</w:t>
      </w:r>
    </w:p>
    <w:p w:rsidR="005D3104" w:rsidRPr="003556FF" w:rsidRDefault="005D3104" w:rsidP="00A41277">
      <w:pPr>
        <w:widowControl w:val="0"/>
        <w:numPr>
          <w:ilvl w:val="0"/>
          <w:numId w:val="51"/>
        </w:numPr>
        <w:shd w:val="clear" w:color="auto" w:fill="FFFFFF"/>
        <w:tabs>
          <w:tab w:val="left" w:pos="1003"/>
        </w:tabs>
        <w:suppressAutoHyphens w:val="0"/>
        <w:autoSpaceDE w:val="0"/>
        <w:autoSpaceDN w:val="0"/>
        <w:adjustRightInd w:val="0"/>
        <w:spacing w:before="100" w:beforeAutospacing="1" w:after="100" w:afterAutospacing="1" w:line="360" w:lineRule="auto"/>
        <w:ind w:left="0" w:firstLine="0"/>
        <w:jc w:val="both"/>
        <w:rPr>
          <w:spacing w:val="2"/>
          <w:sz w:val="28"/>
          <w:szCs w:val="28"/>
          <w:lang w:val="en-US"/>
        </w:rPr>
      </w:pPr>
      <w:r>
        <w:rPr>
          <w:spacing w:val="2"/>
          <w:sz w:val="28"/>
          <w:szCs w:val="28"/>
          <w:lang w:val="en-US"/>
        </w:rPr>
        <w:t xml:space="preserve">Circulating thyroid hormone concentrations and placental thyroid hormone receptor expression in normal human pregnancy and pregnancy complicated by intrauterine growth restriction / Kiby M. D., Verhaeg J., Gittoes N. et al. // </w:t>
      </w:r>
      <w:r w:rsidRPr="003556FF">
        <w:rPr>
          <w:spacing w:val="2"/>
          <w:sz w:val="28"/>
          <w:szCs w:val="28"/>
          <w:lang w:val="en-US"/>
        </w:rPr>
        <w:t>J. Clin. Endocrinol. Metab.- 19</w:t>
      </w:r>
      <w:r w:rsidRPr="003556FF">
        <w:rPr>
          <w:spacing w:val="2"/>
          <w:sz w:val="28"/>
          <w:szCs w:val="28"/>
          <w:lang w:val="uk-UA"/>
        </w:rPr>
        <w:t>9</w:t>
      </w:r>
      <w:r w:rsidRPr="003556FF">
        <w:rPr>
          <w:spacing w:val="2"/>
          <w:sz w:val="28"/>
          <w:szCs w:val="28"/>
          <w:lang w:val="en-US"/>
        </w:rPr>
        <w:t>8.-Vol.</w:t>
      </w:r>
      <w:r>
        <w:rPr>
          <w:spacing w:val="2"/>
          <w:sz w:val="28"/>
          <w:szCs w:val="28"/>
          <w:lang w:val="en-US"/>
        </w:rPr>
        <w:t>83</w:t>
      </w:r>
      <w:r w:rsidRPr="003556FF">
        <w:rPr>
          <w:spacing w:val="2"/>
          <w:sz w:val="28"/>
          <w:szCs w:val="28"/>
          <w:lang w:val="en-US"/>
        </w:rPr>
        <w:t xml:space="preserve">.-P. </w:t>
      </w:r>
      <w:r>
        <w:rPr>
          <w:spacing w:val="2"/>
          <w:sz w:val="28"/>
          <w:szCs w:val="28"/>
          <w:lang w:val="en-US"/>
        </w:rPr>
        <w:t>2964-2971.</w:t>
      </w:r>
    </w:p>
    <w:p w:rsidR="005D3104" w:rsidRPr="003556FF" w:rsidRDefault="005D3104" w:rsidP="00A41277">
      <w:pPr>
        <w:widowControl w:val="0"/>
        <w:numPr>
          <w:ilvl w:val="0"/>
          <w:numId w:val="51"/>
        </w:numPr>
        <w:shd w:val="clear" w:color="auto" w:fill="FFFFFF"/>
        <w:tabs>
          <w:tab w:val="left" w:pos="955"/>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David S. Cooper. Subclinical Thyroid Disease: Consensus or Conundrum? /Clin. Endocrinol. - 2004. - Vol.60. - № 4. - P. 410 - 412.</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Davies T.F. The thyroid immunology of the postpartum period // Thyroid. - 1999. - V.9, №7. - P.675-684.</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De Vilger J.M., Vilsma T. The Thyroid. A Fundamental and Clinical Text. / Edc. L.E. Braverman, R.D. Uiger // 7-th Ed. - Philadelphia, 1996. - P. 749-755.</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lastRenderedPageBreak/>
        <w:t>Deficiency of superoxiddismutase in endemic Goiter Tissue. / Sugawara M., Kita Lee E.D. et al. // J. Clin. Endocrinol. Metab.- 19</w:t>
      </w:r>
      <w:r w:rsidRPr="003556FF">
        <w:rPr>
          <w:spacing w:val="2"/>
          <w:sz w:val="28"/>
          <w:szCs w:val="28"/>
          <w:lang w:val="uk-UA"/>
        </w:rPr>
        <w:t>9</w:t>
      </w:r>
      <w:r w:rsidRPr="003556FF">
        <w:rPr>
          <w:spacing w:val="2"/>
          <w:sz w:val="28"/>
          <w:szCs w:val="28"/>
          <w:lang w:val="en-US"/>
        </w:rPr>
        <w:t>8.-Vol.76</w:t>
      </w:r>
      <w:r w:rsidRPr="003556FF">
        <w:rPr>
          <w:spacing w:val="2"/>
          <w:sz w:val="28"/>
          <w:szCs w:val="28"/>
          <w:lang w:val="uk-UA"/>
        </w:rPr>
        <w:t xml:space="preserve">, </w:t>
      </w:r>
      <w:r w:rsidRPr="003556FF">
        <w:rPr>
          <w:spacing w:val="2"/>
          <w:sz w:val="28"/>
          <w:szCs w:val="28"/>
          <w:lang w:val="en-US"/>
        </w:rPr>
        <w:t>№ 6.-P.I 156-1161.</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en-US"/>
        </w:rPr>
        <w:t>Delange F. Iodine deficiency in Europe // Cas. Lek. Cesk</w:t>
      </w:r>
      <w:r w:rsidRPr="003556FF">
        <w:rPr>
          <w:spacing w:val="2"/>
          <w:sz w:val="28"/>
          <w:szCs w:val="28"/>
          <w:lang w:val="uk-UA"/>
        </w:rPr>
        <w:t>,</w:t>
      </w:r>
      <w:r w:rsidRPr="003556FF">
        <w:rPr>
          <w:spacing w:val="2"/>
          <w:sz w:val="28"/>
          <w:szCs w:val="28"/>
          <w:lang w:val="en-US"/>
        </w:rPr>
        <w:t xml:space="preserve"> Jan. 18</w:t>
      </w:r>
      <w:r w:rsidRPr="003556FF">
        <w:rPr>
          <w:spacing w:val="2"/>
          <w:sz w:val="28"/>
          <w:szCs w:val="28"/>
          <w:lang w:val="uk-UA"/>
        </w:rPr>
        <w:t xml:space="preserve">. </w:t>
      </w:r>
      <w:r w:rsidRPr="003556FF">
        <w:rPr>
          <w:spacing w:val="2"/>
          <w:sz w:val="28"/>
          <w:szCs w:val="28"/>
          <w:lang w:val="en-US"/>
        </w:rPr>
        <w:t>199</w:t>
      </w:r>
      <w:r w:rsidRPr="003556FF">
        <w:rPr>
          <w:spacing w:val="2"/>
          <w:sz w:val="28"/>
          <w:szCs w:val="28"/>
          <w:lang w:val="uk-UA"/>
        </w:rPr>
        <w:t>9</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 V. 134 (2).</w:t>
      </w:r>
      <w:r w:rsidRPr="003556FF">
        <w:rPr>
          <w:spacing w:val="2"/>
          <w:sz w:val="28"/>
          <w:szCs w:val="28"/>
          <w:lang w:val="uk-UA"/>
        </w:rPr>
        <w:t xml:space="preserve"> </w:t>
      </w:r>
      <w:r w:rsidRPr="003556FF">
        <w:rPr>
          <w:spacing w:val="2"/>
          <w:sz w:val="28"/>
          <w:szCs w:val="28"/>
          <w:lang w:val="en-US"/>
        </w:rPr>
        <w:t>- P. 35-43.</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en-US"/>
        </w:rPr>
        <w:t>Delange F. Neonatal screening for congenital hypothyroidism: Results and Perspectives. // Hormone Research. - 1997.</w:t>
      </w:r>
      <w:r w:rsidRPr="003556FF">
        <w:rPr>
          <w:spacing w:val="2"/>
          <w:sz w:val="28"/>
          <w:szCs w:val="28"/>
          <w:lang w:val="uk-UA"/>
        </w:rPr>
        <w:t xml:space="preserve"> </w:t>
      </w:r>
      <w:r w:rsidRPr="003556FF">
        <w:rPr>
          <w:spacing w:val="2"/>
          <w:sz w:val="28"/>
          <w:szCs w:val="28"/>
          <w:lang w:val="en-US"/>
        </w:rPr>
        <w:t>- V. 48.</w:t>
      </w:r>
      <w:r w:rsidRPr="003556FF">
        <w:rPr>
          <w:spacing w:val="2"/>
          <w:sz w:val="28"/>
          <w:szCs w:val="28"/>
          <w:lang w:val="uk-UA"/>
        </w:rPr>
        <w:t xml:space="preserve"> </w:t>
      </w:r>
      <w:r w:rsidRPr="003556FF">
        <w:rPr>
          <w:spacing w:val="2"/>
          <w:sz w:val="28"/>
          <w:szCs w:val="28"/>
          <w:lang w:val="en-US"/>
        </w:rPr>
        <w:t>- P. 51 - 61.</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Delange F. The disorders induced by iodine deficiency //Thyroid.- 199</w:t>
      </w:r>
      <w:r w:rsidRPr="003556FF">
        <w:rPr>
          <w:spacing w:val="2"/>
          <w:sz w:val="28"/>
          <w:szCs w:val="28"/>
          <w:lang w:val="uk-UA"/>
        </w:rPr>
        <w:t>9</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 Vol.</w:t>
      </w:r>
      <w:r w:rsidRPr="003556FF">
        <w:rPr>
          <w:spacing w:val="2"/>
          <w:sz w:val="28"/>
          <w:szCs w:val="28"/>
          <w:lang w:val="uk-UA"/>
        </w:rPr>
        <w:t xml:space="preserve"> </w:t>
      </w:r>
      <w:r w:rsidRPr="003556FF">
        <w:rPr>
          <w:spacing w:val="2"/>
          <w:sz w:val="28"/>
          <w:szCs w:val="28"/>
          <w:lang w:val="en-US"/>
        </w:rPr>
        <w:t>4.- P. 107-128.</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rPr>
          <w:spacing w:val="2"/>
          <w:sz w:val="28"/>
          <w:szCs w:val="28"/>
          <w:lang w:val="uk-UA"/>
        </w:rPr>
      </w:pPr>
      <w:r w:rsidRPr="003556FF">
        <w:rPr>
          <w:spacing w:val="2"/>
          <w:sz w:val="28"/>
          <w:szCs w:val="28"/>
          <w:lang w:val="en-US"/>
        </w:rPr>
        <w:t>Delange F. The thyroid. A Fundamental and Clinical Text / Eds. L.E. Braverman, R.D. Utiger. - Philadelphia, 1996. - P. 756 - 767.</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en-US"/>
        </w:rPr>
        <w:t>Delange F., Dunn J.T., Glinoer D. Iodine Deficiencyin Europe: A Continuing Concern / Eds. F. Delange et al. - New York, 199</w:t>
      </w:r>
      <w:r w:rsidRPr="003556FF">
        <w:rPr>
          <w:spacing w:val="2"/>
          <w:sz w:val="28"/>
          <w:szCs w:val="28"/>
          <w:lang w:val="uk-UA"/>
        </w:rPr>
        <w:t>8</w:t>
      </w:r>
      <w:r w:rsidRPr="003556FF">
        <w:rPr>
          <w:spacing w:val="2"/>
          <w:sz w:val="28"/>
          <w:szCs w:val="28"/>
          <w:lang w:val="en-US"/>
        </w:rPr>
        <w:t>. - P. 199 - 209.</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en-US"/>
        </w:rPr>
        <w:t>Demers</w:t>
      </w:r>
      <w:r w:rsidRPr="003556FF">
        <w:rPr>
          <w:spacing w:val="2"/>
          <w:sz w:val="28"/>
          <w:szCs w:val="28"/>
        </w:rPr>
        <w:t xml:space="preserve"> </w:t>
      </w:r>
      <w:r w:rsidRPr="003556FF">
        <w:rPr>
          <w:spacing w:val="2"/>
          <w:sz w:val="28"/>
          <w:szCs w:val="28"/>
          <w:lang w:val="en-US"/>
        </w:rPr>
        <w:t>L</w:t>
      </w:r>
      <w:r w:rsidRPr="003556FF">
        <w:rPr>
          <w:spacing w:val="2"/>
          <w:sz w:val="28"/>
          <w:szCs w:val="28"/>
        </w:rPr>
        <w:t>.</w:t>
      </w:r>
      <w:r w:rsidRPr="003556FF">
        <w:rPr>
          <w:spacing w:val="2"/>
          <w:sz w:val="28"/>
          <w:szCs w:val="28"/>
          <w:lang w:val="en-US"/>
        </w:rPr>
        <w:t>M</w:t>
      </w:r>
      <w:r w:rsidRPr="003556FF">
        <w:rPr>
          <w:spacing w:val="2"/>
          <w:sz w:val="28"/>
          <w:szCs w:val="28"/>
        </w:rPr>
        <w:t xml:space="preserve">., </w:t>
      </w:r>
      <w:r w:rsidRPr="003556FF">
        <w:rPr>
          <w:spacing w:val="2"/>
          <w:sz w:val="28"/>
          <w:szCs w:val="28"/>
          <w:lang w:val="en-US"/>
        </w:rPr>
        <w:t>Spenser</w:t>
      </w:r>
      <w:r w:rsidRPr="003556FF">
        <w:rPr>
          <w:spacing w:val="2"/>
          <w:sz w:val="28"/>
          <w:szCs w:val="28"/>
        </w:rPr>
        <w:t xml:space="preserve"> </w:t>
      </w:r>
      <w:r w:rsidRPr="003556FF">
        <w:rPr>
          <w:spacing w:val="2"/>
          <w:sz w:val="28"/>
          <w:szCs w:val="28"/>
          <w:lang w:val="en-US"/>
        </w:rPr>
        <w:t>C</w:t>
      </w:r>
      <w:r w:rsidRPr="003556FF">
        <w:rPr>
          <w:spacing w:val="2"/>
          <w:sz w:val="28"/>
          <w:szCs w:val="28"/>
        </w:rPr>
        <w:t>.</w:t>
      </w:r>
      <w:r w:rsidRPr="003556FF">
        <w:rPr>
          <w:spacing w:val="2"/>
          <w:sz w:val="28"/>
          <w:szCs w:val="28"/>
          <w:lang w:val="en-US"/>
        </w:rPr>
        <w:t>A</w:t>
      </w:r>
      <w:r w:rsidRPr="003556FF">
        <w:rPr>
          <w:spacing w:val="2"/>
          <w:sz w:val="28"/>
          <w:szCs w:val="28"/>
        </w:rPr>
        <w:t>. Практические рекомендации по лабораторному исследованию функции щитовидной железы // Пробл. эндокринол. - 2001. - Т.50. - №4. - С. 30-39.</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Development of the placental villous tree and its consequences for fetal growth / J.Kingtom, B.Huppertz, G.Seaward, P.Kaufmann // Eur. J. Obstet. Gynecol. Reprod. Biol.</w:t>
      </w:r>
      <w:r w:rsidRPr="003556FF">
        <w:rPr>
          <w:spacing w:val="2"/>
          <w:sz w:val="28"/>
          <w:szCs w:val="28"/>
          <w:lang w:val="uk-UA"/>
        </w:rPr>
        <w:t xml:space="preserve"> </w:t>
      </w:r>
      <w:r w:rsidRPr="003556FF">
        <w:rPr>
          <w:spacing w:val="2"/>
          <w:sz w:val="28"/>
          <w:szCs w:val="28"/>
          <w:lang w:val="en-US"/>
        </w:rPr>
        <w:t>- 2000.- Vol.92, №1.- P.35-43.</w:t>
      </w:r>
    </w:p>
    <w:p w:rsidR="005D3104" w:rsidRPr="003556FF" w:rsidRDefault="005D3104" w:rsidP="00A41277">
      <w:pPr>
        <w:widowControl w:val="0"/>
        <w:numPr>
          <w:ilvl w:val="0"/>
          <w:numId w:val="51"/>
        </w:numPr>
        <w:shd w:val="clear" w:color="auto" w:fill="FFFFFF"/>
        <w:tabs>
          <w:tab w:val="left" w:pos="955"/>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Dillmann W.H. Biochemical basis of thyroid hormon action in the heart. // Am. J. Med. - 1990. - Vol.90. - P.626 - 630.</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Dual fortification of salt with iodine and microencapsulated iron: a randomized, double-blind, controlled trial in Moroccan schoolchildren / Zimmermann M.B., Zeder C., Chaouki N. et al. // Am. J. Clin. Nutr. - 2003. - Vol. 77(2).-P. 425-432.</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Dumont J.E., Vassart G., Refetoff S. The Metabolic Basics of Inherited Diseases. /Eds. C.R. Sciver et al. - 6-th Ed. New York, 19</w:t>
      </w:r>
      <w:r w:rsidRPr="003556FF">
        <w:rPr>
          <w:spacing w:val="2"/>
          <w:sz w:val="28"/>
          <w:szCs w:val="28"/>
          <w:lang w:val="uk-UA"/>
        </w:rPr>
        <w:t>9</w:t>
      </w:r>
      <w:r w:rsidRPr="003556FF">
        <w:rPr>
          <w:spacing w:val="2"/>
          <w:sz w:val="28"/>
          <w:szCs w:val="28"/>
          <w:lang w:val="en-US"/>
        </w:rPr>
        <w:t>9. - Vol. 2.</w:t>
      </w:r>
      <w:r w:rsidRPr="003556FF">
        <w:rPr>
          <w:spacing w:val="2"/>
          <w:sz w:val="28"/>
          <w:szCs w:val="28"/>
          <w:lang w:val="uk-UA"/>
        </w:rPr>
        <w:t xml:space="preserve"> </w:t>
      </w:r>
      <w:r w:rsidRPr="003556FF">
        <w:rPr>
          <w:spacing w:val="2"/>
          <w:sz w:val="28"/>
          <w:szCs w:val="28"/>
          <w:lang w:val="en-US"/>
        </w:rPr>
        <w:t>- P. 1843 - 1879.</w:t>
      </w:r>
    </w:p>
    <w:p w:rsidR="005D3104" w:rsidRPr="003556FF" w:rsidRDefault="005D3104" w:rsidP="00A41277">
      <w:pPr>
        <w:widowControl w:val="0"/>
        <w:numPr>
          <w:ilvl w:val="0"/>
          <w:numId w:val="51"/>
        </w:numPr>
        <w:shd w:val="clear" w:color="auto" w:fill="FFFFFF"/>
        <w:tabs>
          <w:tab w:val="left" w:pos="955"/>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Duntas L.H. Thyroid: disease and lipids. // Thyroid.</w:t>
      </w:r>
      <w:r w:rsidRPr="003556FF">
        <w:rPr>
          <w:spacing w:val="2"/>
          <w:sz w:val="28"/>
          <w:szCs w:val="28"/>
          <w:lang w:val="uk-UA"/>
        </w:rPr>
        <w:t xml:space="preserve"> </w:t>
      </w:r>
      <w:r w:rsidRPr="003556FF">
        <w:rPr>
          <w:spacing w:val="2"/>
          <w:sz w:val="28"/>
          <w:szCs w:val="28"/>
          <w:lang w:val="en-US"/>
        </w:rPr>
        <w:t>- 2002. - Vol.12. -P.287-239.</w:t>
      </w:r>
    </w:p>
    <w:p w:rsidR="005D3104" w:rsidRPr="003556FF" w:rsidRDefault="005D3104" w:rsidP="00A41277">
      <w:pPr>
        <w:widowControl w:val="0"/>
        <w:numPr>
          <w:ilvl w:val="0"/>
          <w:numId w:val="51"/>
        </w:numPr>
        <w:shd w:val="clear" w:color="auto" w:fill="FFFFFF"/>
        <w:tabs>
          <w:tab w:val="left" w:pos="955"/>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Duntas L.H., Mantzou E., Koutras D.A. Circulatign levels of oxidized low-density lipoprotein in overt and mild hypothyroidism. // Thyroid. - 2002. - Vol.12.-</w:t>
      </w:r>
      <w:r w:rsidRPr="003556FF">
        <w:rPr>
          <w:spacing w:val="2"/>
          <w:sz w:val="28"/>
          <w:szCs w:val="28"/>
          <w:lang w:val="en-US"/>
        </w:rPr>
        <w:lastRenderedPageBreak/>
        <w:t>P.1003- 1007.</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Dussault J.N., Walker P. Congenital hypothyroidism. - New York.</w:t>
      </w:r>
      <w:r w:rsidRPr="003556FF">
        <w:rPr>
          <w:spacing w:val="2"/>
          <w:sz w:val="28"/>
          <w:szCs w:val="28"/>
          <w:lang w:val="uk-UA"/>
        </w:rPr>
        <w:t xml:space="preserve"> </w:t>
      </w:r>
      <w:r w:rsidRPr="003556FF">
        <w:rPr>
          <w:spacing w:val="2"/>
          <w:sz w:val="28"/>
          <w:szCs w:val="28"/>
          <w:lang w:val="en-US"/>
        </w:rPr>
        <w:t xml:space="preserve">– </w:t>
      </w:r>
      <w:r w:rsidRPr="003556FF">
        <w:rPr>
          <w:spacing w:val="2"/>
          <w:sz w:val="28"/>
          <w:szCs w:val="28"/>
          <w:lang w:val="uk-UA"/>
        </w:rPr>
        <w:t>2003.</w:t>
      </w:r>
      <w:r w:rsidRPr="003556FF">
        <w:rPr>
          <w:spacing w:val="2"/>
          <w:sz w:val="28"/>
          <w:szCs w:val="28"/>
          <w:lang w:val="en-US"/>
        </w:rPr>
        <w:t xml:space="preserve"> - P. 231 -259.</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Edmonds C. Treatment of sporadic goiter with thyroxine // J. Clin. Endocrinol. (Oxf). – 199</w:t>
      </w:r>
      <w:r w:rsidRPr="003556FF">
        <w:rPr>
          <w:spacing w:val="2"/>
          <w:sz w:val="28"/>
          <w:szCs w:val="28"/>
          <w:lang w:val="uk-UA"/>
        </w:rPr>
        <w:t>9</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 Vol.36.- P. 21-23.</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Effect of L- thyroxine administration on antithyroid antibody level, lipid profile, and thyroid volume in patient with Hashimoto's thyroiditis. / Romaldini J.H., Biancalana M.M., Figueiredo D.I. et al. // Thyroid. -199</w:t>
      </w:r>
      <w:r w:rsidRPr="003556FF">
        <w:rPr>
          <w:spacing w:val="2"/>
          <w:sz w:val="28"/>
          <w:szCs w:val="28"/>
          <w:lang w:val="uk-UA"/>
        </w:rPr>
        <w:t>8</w:t>
      </w:r>
      <w:r w:rsidRPr="003556FF">
        <w:rPr>
          <w:spacing w:val="2"/>
          <w:sz w:val="28"/>
          <w:szCs w:val="28"/>
          <w:lang w:val="en-US"/>
        </w:rPr>
        <w:t>. - Vol. 6.</w:t>
      </w:r>
      <w:r w:rsidRPr="003556FF">
        <w:rPr>
          <w:spacing w:val="2"/>
          <w:sz w:val="28"/>
          <w:szCs w:val="28"/>
          <w:lang w:val="uk-UA"/>
        </w:rPr>
        <w:t xml:space="preserve"> </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3.</w:t>
      </w:r>
      <w:r w:rsidRPr="003556FF">
        <w:rPr>
          <w:spacing w:val="2"/>
          <w:sz w:val="28"/>
          <w:szCs w:val="28"/>
          <w:lang w:val="uk-UA"/>
        </w:rPr>
        <w:t xml:space="preserve"> </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P.</w:t>
      </w:r>
      <w:r w:rsidRPr="003556FF">
        <w:rPr>
          <w:spacing w:val="2"/>
          <w:sz w:val="28"/>
          <w:szCs w:val="28"/>
          <w:lang w:val="uk-UA"/>
        </w:rPr>
        <w:t xml:space="preserve"> </w:t>
      </w:r>
      <w:r w:rsidRPr="003556FF">
        <w:rPr>
          <w:spacing w:val="2"/>
          <w:sz w:val="28"/>
          <w:szCs w:val="28"/>
          <w:lang w:val="en-US"/>
        </w:rPr>
        <w:t>183- 188.</w:t>
      </w:r>
    </w:p>
    <w:p w:rsidR="005D3104" w:rsidRPr="003556FF" w:rsidRDefault="005D3104" w:rsidP="00A41277">
      <w:pPr>
        <w:widowControl w:val="0"/>
        <w:numPr>
          <w:ilvl w:val="0"/>
          <w:numId w:val="51"/>
        </w:numPr>
        <w:shd w:val="clear" w:color="auto" w:fill="FFFFFF"/>
        <w:tabs>
          <w:tab w:val="left" w:pos="1003"/>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Effect of levothyroxine on cardiac function and structure in subclinical hypothyroidism: a double-blind, placebo-controlled study. / Monzani F., Di Bello V., Caraccio et al. // J. Clin. Endocrinol. Metab. - 2001. -Vol.86. -</w:t>
      </w:r>
      <w:r w:rsidRPr="003556FF">
        <w:rPr>
          <w:spacing w:val="2"/>
          <w:sz w:val="28"/>
          <w:szCs w:val="28"/>
          <w:lang w:val="uk-UA"/>
        </w:rPr>
        <w:t xml:space="preserve"> </w:t>
      </w:r>
      <w:r w:rsidRPr="003556FF">
        <w:rPr>
          <w:spacing w:val="2"/>
          <w:sz w:val="28"/>
          <w:szCs w:val="28"/>
          <w:lang w:val="en-US"/>
        </w:rPr>
        <w:t>P.</w:t>
      </w:r>
      <w:r w:rsidRPr="003556FF">
        <w:rPr>
          <w:spacing w:val="2"/>
          <w:sz w:val="28"/>
          <w:szCs w:val="28"/>
          <w:lang w:val="uk-UA"/>
        </w:rPr>
        <w:t xml:space="preserve"> </w:t>
      </w:r>
      <w:r w:rsidRPr="003556FF">
        <w:rPr>
          <w:spacing w:val="2"/>
          <w:sz w:val="28"/>
          <w:szCs w:val="28"/>
          <w:lang w:val="en-US"/>
        </w:rPr>
        <w:t>14</w:t>
      </w:r>
      <w:r w:rsidRPr="003556FF">
        <w:rPr>
          <w:spacing w:val="2"/>
          <w:sz w:val="28"/>
          <w:szCs w:val="28"/>
          <w:lang w:val="uk-UA"/>
        </w:rPr>
        <w:t>5</w:t>
      </w:r>
      <w:r w:rsidRPr="003556FF">
        <w:rPr>
          <w:spacing w:val="2"/>
          <w:sz w:val="28"/>
          <w:szCs w:val="28"/>
          <w:lang w:val="en-US"/>
        </w:rPr>
        <w:t>-15</w:t>
      </w:r>
      <w:r w:rsidRPr="003556FF">
        <w:rPr>
          <w:spacing w:val="2"/>
          <w:sz w:val="28"/>
          <w:szCs w:val="28"/>
          <w:lang w:val="uk-UA"/>
        </w:rPr>
        <w:t>2</w:t>
      </w:r>
      <w:r w:rsidRPr="003556FF">
        <w:rPr>
          <w:spacing w:val="2"/>
          <w:sz w:val="28"/>
          <w:szCs w:val="28"/>
          <w:lang w:val="en-US"/>
        </w:rPr>
        <w:t>.</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Effect of small doses of iodine on thyroid function in patients with Hashimotos thyroiditis residing in the</w:t>
      </w:r>
      <w:r w:rsidRPr="003556FF">
        <w:rPr>
          <w:spacing w:val="2"/>
          <w:sz w:val="28"/>
          <w:szCs w:val="28"/>
          <w:lang w:val="uk-UA"/>
        </w:rPr>
        <w:t xml:space="preserve"> </w:t>
      </w:r>
      <w:r w:rsidRPr="003556FF">
        <w:rPr>
          <w:spacing w:val="2"/>
          <w:sz w:val="28"/>
          <w:szCs w:val="28"/>
          <w:lang w:val="en-US"/>
        </w:rPr>
        <w:t>area of mild iodine deficiency / Reinhardt W., Luster M., Rudorff K.H. et al. // Eur. J. Endocrinol. — 1998. - V. 139, №1.-P.14-15.</w:t>
      </w:r>
    </w:p>
    <w:p w:rsidR="005D3104" w:rsidRPr="003556FF" w:rsidRDefault="005D3104" w:rsidP="00A41277">
      <w:pPr>
        <w:widowControl w:val="0"/>
        <w:numPr>
          <w:ilvl w:val="0"/>
          <w:numId w:val="51"/>
        </w:numPr>
        <w:shd w:val="clear" w:color="auto" w:fill="FFFFFF"/>
        <w:tabs>
          <w:tab w:val="left" w:pos="442"/>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Effect of thyroid hormones on cardiac function, geometry and oxidative metabolism assessed noninvasively by positron emission tomography and magnetic resonance imaging / Bengel F.M., Nekolla S.G., Ibrahim T. et al. // J. Clin. Endocrinol. Metab. - 2000. - Vol.85. - P. 1822 - 1827.</w:t>
      </w:r>
    </w:p>
    <w:p w:rsidR="005D3104" w:rsidRPr="003556FF" w:rsidRDefault="005D3104" w:rsidP="00A41277">
      <w:pPr>
        <w:widowControl w:val="0"/>
        <w:numPr>
          <w:ilvl w:val="0"/>
          <w:numId w:val="51"/>
        </w:numPr>
        <w:shd w:val="clear" w:color="auto" w:fill="FFFFFF"/>
        <w:tabs>
          <w:tab w:val="left" w:pos="955"/>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Effect of thyroxine therapy on serum lipoproteins in patients with mild thyroid failure: a quantitative review of the literature / Danese M.D., Ladenson P.W., Meinert C.L., Powe N.R. // J. Clin. Endocrinol. Metab.</w:t>
      </w:r>
      <w:r w:rsidRPr="003556FF">
        <w:rPr>
          <w:spacing w:val="2"/>
          <w:sz w:val="28"/>
          <w:szCs w:val="28"/>
          <w:lang w:val="uk-UA"/>
        </w:rPr>
        <w:t xml:space="preserve"> -</w:t>
      </w:r>
      <w:r w:rsidRPr="003556FF">
        <w:rPr>
          <w:spacing w:val="2"/>
          <w:sz w:val="28"/>
          <w:szCs w:val="28"/>
          <w:lang w:val="en-US"/>
        </w:rPr>
        <w:t xml:space="preserve"> 2000.</w:t>
      </w:r>
      <w:r w:rsidRPr="003556FF">
        <w:rPr>
          <w:spacing w:val="2"/>
          <w:sz w:val="28"/>
          <w:szCs w:val="28"/>
          <w:lang w:val="uk-UA"/>
        </w:rPr>
        <w:t xml:space="preserve"> </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Vol.</w:t>
      </w:r>
      <w:r w:rsidRPr="003556FF">
        <w:rPr>
          <w:spacing w:val="2"/>
          <w:sz w:val="28"/>
          <w:szCs w:val="28"/>
          <w:lang w:val="uk-UA"/>
        </w:rPr>
        <w:t xml:space="preserve"> </w:t>
      </w:r>
      <w:r w:rsidRPr="003556FF">
        <w:rPr>
          <w:spacing w:val="2"/>
          <w:sz w:val="28"/>
          <w:szCs w:val="28"/>
          <w:lang w:val="en-US"/>
        </w:rPr>
        <w:t>85.</w:t>
      </w:r>
      <w:r w:rsidRPr="003556FF">
        <w:rPr>
          <w:spacing w:val="2"/>
          <w:sz w:val="28"/>
          <w:szCs w:val="28"/>
          <w:lang w:val="uk-UA"/>
        </w:rPr>
        <w:t xml:space="preserve"> </w:t>
      </w:r>
      <w:r w:rsidRPr="003556FF">
        <w:rPr>
          <w:spacing w:val="2"/>
          <w:sz w:val="28"/>
          <w:szCs w:val="28"/>
          <w:lang w:val="en-US"/>
        </w:rPr>
        <w:t>- №</w:t>
      </w:r>
      <w:r w:rsidRPr="003556FF">
        <w:rPr>
          <w:spacing w:val="2"/>
          <w:sz w:val="28"/>
          <w:szCs w:val="28"/>
          <w:lang w:val="uk-UA"/>
        </w:rPr>
        <w:t xml:space="preserve"> </w:t>
      </w:r>
      <w:r w:rsidRPr="003556FF">
        <w:rPr>
          <w:spacing w:val="2"/>
          <w:sz w:val="28"/>
          <w:szCs w:val="28"/>
          <w:lang w:val="en-US"/>
        </w:rPr>
        <w:t>9.</w:t>
      </w:r>
      <w:r w:rsidRPr="003556FF">
        <w:rPr>
          <w:spacing w:val="2"/>
          <w:sz w:val="28"/>
          <w:szCs w:val="28"/>
          <w:lang w:val="uk-UA"/>
        </w:rPr>
        <w:t xml:space="preserve"> </w:t>
      </w:r>
      <w:r w:rsidRPr="003556FF">
        <w:rPr>
          <w:spacing w:val="2"/>
          <w:sz w:val="28"/>
          <w:szCs w:val="28"/>
          <w:lang w:val="en-US"/>
        </w:rPr>
        <w:t>- P.</w:t>
      </w:r>
      <w:r w:rsidRPr="003556FF">
        <w:rPr>
          <w:spacing w:val="2"/>
          <w:sz w:val="28"/>
          <w:szCs w:val="28"/>
          <w:lang w:val="uk-UA"/>
        </w:rPr>
        <w:t xml:space="preserve"> </w:t>
      </w:r>
      <w:r w:rsidRPr="003556FF">
        <w:rPr>
          <w:spacing w:val="2"/>
          <w:sz w:val="28"/>
          <w:szCs w:val="28"/>
          <w:lang w:val="en-US"/>
        </w:rPr>
        <w:t>2993-3001.</w:t>
      </w:r>
    </w:p>
    <w:p w:rsidR="005D3104" w:rsidRPr="003556FF" w:rsidRDefault="005D3104" w:rsidP="00A41277">
      <w:pPr>
        <w:widowControl w:val="0"/>
        <w:numPr>
          <w:ilvl w:val="0"/>
          <w:numId w:val="51"/>
        </w:numPr>
        <w:shd w:val="clear" w:color="auto" w:fill="FFFFFF"/>
        <w:tabs>
          <w:tab w:val="left" w:pos="437"/>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Effects of thyroxine as compared with thyroxine plus triiodthyronine in patients with hypothyroidism / Bunevicius R., Kazanavicius G., Zalinkevicius R., Prange A.J.</w:t>
      </w:r>
      <w:r w:rsidRPr="003556FF">
        <w:rPr>
          <w:spacing w:val="2"/>
          <w:sz w:val="28"/>
          <w:szCs w:val="28"/>
          <w:lang w:val="uk-UA"/>
        </w:rPr>
        <w:t xml:space="preserve"> </w:t>
      </w:r>
      <w:r w:rsidRPr="003556FF">
        <w:rPr>
          <w:spacing w:val="2"/>
          <w:sz w:val="28"/>
          <w:szCs w:val="28"/>
          <w:lang w:val="en-US"/>
        </w:rPr>
        <w:t>// Engl. J. Med.- 1999. - Vol.340. - P.424 - 429.</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en-US"/>
        </w:rPr>
        <w:t>Efficacy and safety of iodine in the postpartum</w:t>
      </w:r>
      <w:r w:rsidRPr="003556FF">
        <w:rPr>
          <w:spacing w:val="2"/>
          <w:sz w:val="28"/>
          <w:szCs w:val="28"/>
          <w:lang w:val="uk-UA"/>
        </w:rPr>
        <w:t xml:space="preserve"> </w:t>
      </w:r>
      <w:r w:rsidRPr="003556FF">
        <w:rPr>
          <w:spacing w:val="2"/>
          <w:sz w:val="28"/>
          <w:szCs w:val="28"/>
          <w:lang w:val="en-US"/>
        </w:rPr>
        <w:t xml:space="preserve">period in an area of mild iodine deficiency </w:t>
      </w:r>
      <w:r w:rsidRPr="003556FF">
        <w:rPr>
          <w:spacing w:val="2"/>
          <w:sz w:val="28"/>
          <w:szCs w:val="28"/>
          <w:lang w:val="uk-UA"/>
        </w:rPr>
        <w:t xml:space="preserve">/ </w:t>
      </w:r>
      <w:r w:rsidRPr="003556FF">
        <w:rPr>
          <w:spacing w:val="2"/>
          <w:sz w:val="28"/>
          <w:szCs w:val="28"/>
          <w:lang w:val="en-US"/>
        </w:rPr>
        <w:t xml:space="preserve">Reinhardt W. et al. // Eur. J. Med. Res. </w:t>
      </w:r>
      <w:r w:rsidRPr="003556FF">
        <w:rPr>
          <w:spacing w:val="2"/>
          <w:sz w:val="28"/>
          <w:szCs w:val="28"/>
          <w:lang w:val="uk-UA"/>
        </w:rPr>
        <w:t xml:space="preserve">- </w:t>
      </w:r>
      <w:r w:rsidRPr="003556FF">
        <w:rPr>
          <w:spacing w:val="2"/>
          <w:sz w:val="28"/>
          <w:szCs w:val="28"/>
          <w:lang w:val="en-US"/>
        </w:rPr>
        <w:t>1998.</w:t>
      </w:r>
      <w:r w:rsidRPr="003556FF">
        <w:rPr>
          <w:spacing w:val="2"/>
          <w:sz w:val="28"/>
          <w:szCs w:val="28"/>
          <w:lang w:val="uk-UA"/>
        </w:rPr>
        <w:t xml:space="preserve"> - </w:t>
      </w:r>
      <w:r w:rsidRPr="003556FF">
        <w:rPr>
          <w:spacing w:val="2"/>
          <w:sz w:val="28"/>
          <w:szCs w:val="28"/>
          <w:lang w:val="en-US"/>
        </w:rPr>
        <w:t>Vol.8</w:t>
      </w:r>
      <w:r w:rsidRPr="003556FF">
        <w:rPr>
          <w:spacing w:val="2"/>
          <w:sz w:val="28"/>
          <w:szCs w:val="28"/>
          <w:lang w:val="uk-UA"/>
        </w:rPr>
        <w:t>,</w:t>
      </w:r>
      <w:r w:rsidRPr="003556FF">
        <w:rPr>
          <w:spacing w:val="2"/>
          <w:sz w:val="28"/>
          <w:szCs w:val="28"/>
          <w:lang w:val="en-US"/>
        </w:rPr>
        <w:t xml:space="preserve"> №</w:t>
      </w:r>
      <w:r w:rsidRPr="003556FF">
        <w:rPr>
          <w:spacing w:val="2"/>
          <w:sz w:val="28"/>
          <w:szCs w:val="28"/>
          <w:lang w:val="uk-UA"/>
        </w:rPr>
        <w:t xml:space="preserve"> </w:t>
      </w:r>
      <w:r w:rsidRPr="003556FF">
        <w:rPr>
          <w:spacing w:val="2"/>
          <w:sz w:val="28"/>
          <w:szCs w:val="28"/>
          <w:lang w:val="en-US"/>
        </w:rPr>
        <w:t xml:space="preserve">4. </w:t>
      </w:r>
      <w:r w:rsidRPr="003556FF">
        <w:rPr>
          <w:spacing w:val="2"/>
          <w:sz w:val="28"/>
          <w:szCs w:val="28"/>
          <w:lang w:val="uk-UA"/>
        </w:rPr>
        <w:t xml:space="preserve">- </w:t>
      </w:r>
      <w:r w:rsidRPr="003556FF">
        <w:rPr>
          <w:spacing w:val="2"/>
          <w:sz w:val="28"/>
          <w:szCs w:val="28"/>
          <w:lang w:val="en-US"/>
        </w:rPr>
        <w:t>P. 203-210.</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 xml:space="preserve">Efficacy of thyroxine replacement in patients who feel clinically hypothyroid but are biochemically euthyroid. / Pollock M.A., Sturrock A., Marshall K. et al. // J. </w:t>
      </w:r>
      <w:r w:rsidRPr="003556FF">
        <w:rPr>
          <w:spacing w:val="2"/>
          <w:sz w:val="28"/>
          <w:szCs w:val="28"/>
          <w:lang w:val="en-US"/>
        </w:rPr>
        <w:lastRenderedPageBreak/>
        <w:t>Endocrinol. - 2000. -Vol. 164.</w:t>
      </w:r>
      <w:r w:rsidRPr="003556FF">
        <w:rPr>
          <w:spacing w:val="2"/>
          <w:sz w:val="28"/>
          <w:szCs w:val="28"/>
          <w:lang w:val="uk-UA"/>
        </w:rPr>
        <w:t xml:space="preserve"> </w:t>
      </w:r>
      <w:r w:rsidRPr="003556FF">
        <w:rPr>
          <w:spacing w:val="2"/>
          <w:sz w:val="28"/>
          <w:szCs w:val="28"/>
          <w:lang w:val="en-US"/>
        </w:rPr>
        <w:t>- abstract 329.</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Endemic goiter in pregnant women: utility of the simplified classification of thyroid size by palpation and urinary iodine as screening tests</w:t>
      </w:r>
      <w:r w:rsidRPr="003556FF">
        <w:rPr>
          <w:spacing w:val="2"/>
          <w:sz w:val="28"/>
          <w:szCs w:val="28"/>
          <w:lang w:val="uk-UA"/>
        </w:rPr>
        <w:t xml:space="preserve"> / </w:t>
      </w:r>
      <w:r w:rsidRPr="003556FF">
        <w:rPr>
          <w:spacing w:val="2"/>
          <w:sz w:val="28"/>
          <w:szCs w:val="28"/>
          <w:lang w:val="en-US"/>
        </w:rPr>
        <w:t>Castaneda R. et</w:t>
      </w:r>
      <w:r w:rsidRPr="003556FF">
        <w:rPr>
          <w:spacing w:val="2"/>
          <w:sz w:val="28"/>
          <w:szCs w:val="28"/>
          <w:lang w:val="uk-UA"/>
        </w:rPr>
        <w:t xml:space="preserve"> </w:t>
      </w:r>
      <w:r w:rsidRPr="003556FF">
        <w:rPr>
          <w:spacing w:val="2"/>
          <w:sz w:val="28"/>
          <w:szCs w:val="28"/>
          <w:lang w:val="en-US"/>
        </w:rPr>
        <w:t xml:space="preserve">al. // BJOG. </w:t>
      </w:r>
      <w:r w:rsidRPr="003556FF">
        <w:rPr>
          <w:spacing w:val="2"/>
          <w:sz w:val="28"/>
          <w:szCs w:val="28"/>
          <w:lang w:val="uk-UA"/>
        </w:rPr>
        <w:t xml:space="preserve">- </w:t>
      </w:r>
      <w:r w:rsidRPr="003556FF">
        <w:rPr>
          <w:spacing w:val="2"/>
          <w:sz w:val="28"/>
          <w:szCs w:val="28"/>
          <w:lang w:val="en-US"/>
        </w:rPr>
        <w:t xml:space="preserve">2002. </w:t>
      </w:r>
      <w:r w:rsidRPr="003556FF">
        <w:rPr>
          <w:spacing w:val="2"/>
          <w:sz w:val="28"/>
          <w:szCs w:val="28"/>
          <w:lang w:val="uk-UA"/>
        </w:rPr>
        <w:t xml:space="preserve">- </w:t>
      </w:r>
      <w:r w:rsidRPr="003556FF">
        <w:rPr>
          <w:spacing w:val="2"/>
          <w:sz w:val="28"/>
          <w:szCs w:val="28"/>
          <w:lang w:val="en-US"/>
        </w:rPr>
        <w:t>Vol. 109</w:t>
      </w:r>
      <w:r w:rsidRPr="003556FF">
        <w:rPr>
          <w:spacing w:val="2"/>
          <w:sz w:val="28"/>
          <w:szCs w:val="28"/>
          <w:lang w:val="uk-UA"/>
        </w:rPr>
        <w:t>,</w:t>
      </w:r>
      <w:r w:rsidRPr="003556FF">
        <w:rPr>
          <w:spacing w:val="2"/>
          <w:sz w:val="28"/>
          <w:szCs w:val="28"/>
          <w:lang w:val="en-US"/>
        </w:rPr>
        <w:t xml:space="preserve"> № 12. </w:t>
      </w:r>
      <w:r w:rsidRPr="003556FF">
        <w:rPr>
          <w:spacing w:val="2"/>
          <w:sz w:val="28"/>
          <w:szCs w:val="28"/>
          <w:lang w:val="uk-UA"/>
        </w:rPr>
        <w:t xml:space="preserve">- </w:t>
      </w:r>
      <w:r w:rsidRPr="003556FF">
        <w:rPr>
          <w:spacing w:val="2"/>
          <w:sz w:val="28"/>
          <w:szCs w:val="28"/>
          <w:lang w:val="en-US"/>
        </w:rPr>
        <w:t>P. 1366-1372</w:t>
      </w:r>
      <w:r w:rsidRPr="003556FF">
        <w:rPr>
          <w:spacing w:val="2"/>
          <w:sz w:val="28"/>
          <w:szCs w:val="28"/>
          <w:lang w:val="uk-UA"/>
        </w:rPr>
        <w:t xml:space="preserve">. </w:t>
      </w:r>
    </w:p>
    <w:p w:rsidR="005D3104" w:rsidRPr="003556FF" w:rsidRDefault="005D3104" w:rsidP="00A41277">
      <w:pPr>
        <w:widowControl w:val="0"/>
        <w:numPr>
          <w:ilvl w:val="0"/>
          <w:numId w:val="51"/>
        </w:numPr>
        <w:shd w:val="clear" w:color="auto" w:fill="FFFFFF"/>
        <w:tabs>
          <w:tab w:val="left" w:pos="437"/>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Endogenous subclinical hypothyroidism affects guality of life and cardiac morphology and function in young and middle - ages patient / Biondi Palmieri E.A., Fazio S. et al. // J. Clin. Endocrinol. Metab. - 2000. - Vol. 85. - P. 4701-4705.</w:t>
      </w:r>
    </w:p>
    <w:p w:rsidR="005D3104" w:rsidRPr="003556FF" w:rsidRDefault="005D3104" w:rsidP="00A41277">
      <w:pPr>
        <w:widowControl w:val="0"/>
        <w:numPr>
          <w:ilvl w:val="0"/>
          <w:numId w:val="51"/>
        </w:numPr>
        <w:suppressAutoHyphens w:val="0"/>
        <w:overflowPunct w:val="0"/>
        <w:autoSpaceDE w:val="0"/>
        <w:autoSpaceDN w:val="0"/>
        <w:adjustRightInd w:val="0"/>
        <w:spacing w:line="360" w:lineRule="auto"/>
        <w:ind w:left="0" w:firstLine="0"/>
        <w:jc w:val="both"/>
        <w:textAlignment w:val="baseline"/>
        <w:rPr>
          <w:spacing w:val="2"/>
          <w:sz w:val="28"/>
          <w:szCs w:val="28"/>
          <w:lang w:val="en-US"/>
        </w:rPr>
      </w:pPr>
      <w:r w:rsidRPr="003556FF">
        <w:rPr>
          <w:spacing w:val="2"/>
          <w:sz w:val="28"/>
          <w:szCs w:val="28"/>
          <w:lang w:val="en-US"/>
        </w:rPr>
        <w:t>Enhancement of erythrocyte superoxide dismutase activity: Effects on cellular oxidant defence/ Stoff M.D., Faton J.W., Kuypers F.A., Chin O.T., Lubin B.N.// Blood.</w:t>
      </w:r>
      <w:r w:rsidRPr="003556FF">
        <w:rPr>
          <w:spacing w:val="2"/>
          <w:sz w:val="28"/>
          <w:szCs w:val="28"/>
          <w:lang w:val="uk-UA"/>
        </w:rPr>
        <w:t xml:space="preserve"> </w:t>
      </w:r>
      <w:r w:rsidRPr="003556FF">
        <w:rPr>
          <w:spacing w:val="2"/>
          <w:sz w:val="28"/>
          <w:szCs w:val="28"/>
          <w:lang w:val="en-US"/>
        </w:rPr>
        <w:t>- 1989.- Vol.75.</w:t>
      </w:r>
      <w:r w:rsidRPr="003556FF">
        <w:rPr>
          <w:spacing w:val="2"/>
          <w:sz w:val="28"/>
          <w:szCs w:val="28"/>
          <w:lang w:val="uk-UA"/>
        </w:rPr>
        <w:t xml:space="preserve"> </w:t>
      </w:r>
      <w:r w:rsidRPr="003556FF">
        <w:rPr>
          <w:spacing w:val="2"/>
          <w:sz w:val="28"/>
          <w:szCs w:val="28"/>
          <w:lang w:val="en-US"/>
        </w:rPr>
        <w:t>- №</w:t>
      </w:r>
      <w:r w:rsidRPr="003556FF">
        <w:rPr>
          <w:spacing w:val="2"/>
          <w:sz w:val="28"/>
          <w:szCs w:val="28"/>
          <w:lang w:val="uk-UA"/>
        </w:rPr>
        <w:t xml:space="preserve"> </w:t>
      </w:r>
      <w:r w:rsidRPr="003556FF">
        <w:rPr>
          <w:spacing w:val="2"/>
          <w:sz w:val="28"/>
          <w:szCs w:val="28"/>
          <w:lang w:val="en-US"/>
        </w:rPr>
        <w:t>7.</w:t>
      </w:r>
      <w:r w:rsidRPr="003556FF">
        <w:rPr>
          <w:spacing w:val="2"/>
          <w:sz w:val="28"/>
          <w:szCs w:val="28"/>
          <w:lang w:val="uk-UA"/>
        </w:rPr>
        <w:t xml:space="preserve"> </w:t>
      </w:r>
      <w:r w:rsidRPr="003556FF">
        <w:rPr>
          <w:spacing w:val="2"/>
          <w:sz w:val="28"/>
          <w:szCs w:val="28"/>
          <w:lang w:val="en-US"/>
        </w:rPr>
        <w:t>- P.</w:t>
      </w:r>
      <w:r w:rsidRPr="003556FF">
        <w:rPr>
          <w:spacing w:val="2"/>
          <w:sz w:val="28"/>
          <w:szCs w:val="28"/>
          <w:lang w:val="uk-UA"/>
        </w:rPr>
        <w:t xml:space="preserve"> </w:t>
      </w:r>
      <w:r w:rsidRPr="003556FF">
        <w:rPr>
          <w:spacing w:val="2"/>
          <w:sz w:val="28"/>
          <w:szCs w:val="28"/>
          <w:lang w:val="en-US"/>
        </w:rPr>
        <w:t xml:space="preserve">2542- 2549. </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Entrican G. Immune regulation during pregnancy and host-pathogen interactions in infectious abortion // J. Pathol.</w:t>
      </w:r>
      <w:r w:rsidRPr="003556FF">
        <w:rPr>
          <w:spacing w:val="2"/>
          <w:sz w:val="28"/>
          <w:szCs w:val="28"/>
          <w:lang w:val="uk-UA"/>
        </w:rPr>
        <w:t xml:space="preserve"> </w:t>
      </w:r>
      <w:r w:rsidRPr="003556FF">
        <w:rPr>
          <w:spacing w:val="2"/>
          <w:sz w:val="28"/>
          <w:szCs w:val="28"/>
          <w:lang w:val="en-US"/>
        </w:rPr>
        <w:t>- 2002.- Vol.126, №</w:t>
      </w:r>
      <w:r w:rsidRPr="003556FF">
        <w:rPr>
          <w:spacing w:val="2"/>
          <w:sz w:val="28"/>
          <w:szCs w:val="28"/>
          <w:lang w:val="uk-UA"/>
        </w:rPr>
        <w:t xml:space="preserve"> </w:t>
      </w:r>
      <w:r w:rsidRPr="003556FF">
        <w:rPr>
          <w:spacing w:val="2"/>
          <w:sz w:val="28"/>
          <w:szCs w:val="28"/>
          <w:lang w:val="en-US"/>
        </w:rPr>
        <w:t>2-3.</w:t>
      </w:r>
      <w:r w:rsidRPr="003556FF">
        <w:rPr>
          <w:spacing w:val="2"/>
          <w:sz w:val="28"/>
          <w:szCs w:val="28"/>
          <w:lang w:val="uk-UA"/>
        </w:rPr>
        <w:t xml:space="preserve"> </w:t>
      </w:r>
      <w:r w:rsidRPr="003556FF">
        <w:rPr>
          <w:spacing w:val="2"/>
          <w:sz w:val="28"/>
          <w:szCs w:val="28"/>
          <w:lang w:val="en-US"/>
        </w:rPr>
        <w:t>- P.79-94.</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Erythrocyte Na+/K+-ATPase is increased in subjects with subclinical hypothyroidism / Nicolini G., Balzan S., Colzani R. et al. // Clin. Endocrinol. - 2004. - Vol. 60 (6). - P. 705-710.</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Evalution of the adeguance of levothyroxine replacement therapy in patients with central hypothyroidism. / Ferretti E., Persani L., Jaffrain-Rea M-L. et al. // J. Clin. Endocrinol. Metab. -1999. - Vol.84. - P.924 - 929.</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Fantz C.R. Thyroid function during pregnancy // Clin. Chem. - 1999. - V.45, №12. - P. 2250-2258.</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Farraux J.P., Dholdt J.L., Lebecue M.P. Research in Congenital Hypothyroidism / Eds. F. Delange et al. - 1989. - P. 253 - 264.</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Fetal and neonatal hypothyroidism and hypothyroidism due to maternal TSH receptor antibodies / Mc. Kenzie J.M., Zakarija M. et al. // Thyroid. – 199</w:t>
      </w:r>
      <w:r w:rsidRPr="003556FF">
        <w:rPr>
          <w:spacing w:val="2"/>
          <w:sz w:val="28"/>
          <w:szCs w:val="28"/>
          <w:lang w:val="uk-UA"/>
        </w:rPr>
        <w:t>9</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 Vol.2.</w:t>
      </w:r>
      <w:r w:rsidRPr="003556FF">
        <w:rPr>
          <w:spacing w:val="2"/>
          <w:sz w:val="28"/>
          <w:szCs w:val="28"/>
          <w:lang w:val="uk-UA"/>
        </w:rPr>
        <w:t xml:space="preserve"> </w:t>
      </w:r>
      <w:r w:rsidRPr="003556FF">
        <w:rPr>
          <w:spacing w:val="2"/>
          <w:sz w:val="28"/>
          <w:szCs w:val="28"/>
          <w:lang w:val="en-US"/>
        </w:rPr>
        <w:t>- P. 155-159.</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Fetal immunodeficiency: a consequence of placental insufficiency /</w:t>
      </w:r>
      <w:r w:rsidRPr="003556FF">
        <w:rPr>
          <w:spacing w:val="2"/>
          <w:sz w:val="28"/>
          <w:szCs w:val="28"/>
          <w:lang w:val="uk-UA"/>
        </w:rPr>
        <w:t xml:space="preserve"> </w:t>
      </w:r>
      <w:r w:rsidRPr="003556FF">
        <w:rPr>
          <w:spacing w:val="2"/>
          <w:sz w:val="28"/>
          <w:szCs w:val="28"/>
          <w:lang w:val="en-US"/>
        </w:rPr>
        <w:t>B.Thilaganathan, N.Plachouras, G.Makrydimas, K.H.Nicolaides // Br. J.Obstet. Gynaecol.</w:t>
      </w:r>
      <w:r w:rsidRPr="003556FF">
        <w:rPr>
          <w:spacing w:val="2"/>
          <w:sz w:val="28"/>
          <w:szCs w:val="28"/>
          <w:lang w:val="uk-UA"/>
        </w:rPr>
        <w:t xml:space="preserve"> </w:t>
      </w:r>
      <w:r w:rsidRPr="003556FF">
        <w:rPr>
          <w:spacing w:val="2"/>
          <w:sz w:val="28"/>
          <w:szCs w:val="28"/>
          <w:lang w:val="en-US"/>
        </w:rPr>
        <w:t>- 199</w:t>
      </w:r>
      <w:r w:rsidRPr="003556FF">
        <w:rPr>
          <w:spacing w:val="2"/>
          <w:sz w:val="28"/>
          <w:szCs w:val="28"/>
          <w:lang w:val="uk-UA"/>
        </w:rPr>
        <w:t>8</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 Vol. 100, №11.- P. 1000-1004.</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 xml:space="preserve">Fisher D.A. Physiological variations in thyroid hormones: physiological and pathophysiological considerations // Clin. Chem. </w:t>
      </w:r>
      <w:r w:rsidRPr="003556FF">
        <w:rPr>
          <w:spacing w:val="2"/>
          <w:sz w:val="28"/>
          <w:szCs w:val="28"/>
          <w:lang w:val="uk-UA"/>
        </w:rPr>
        <w:t xml:space="preserve">- </w:t>
      </w:r>
      <w:r w:rsidRPr="003556FF">
        <w:rPr>
          <w:spacing w:val="2"/>
          <w:sz w:val="28"/>
          <w:szCs w:val="28"/>
          <w:lang w:val="en-US"/>
        </w:rPr>
        <w:t>199</w:t>
      </w:r>
      <w:r w:rsidRPr="003556FF">
        <w:rPr>
          <w:spacing w:val="2"/>
          <w:sz w:val="28"/>
          <w:szCs w:val="28"/>
          <w:lang w:val="uk-UA"/>
        </w:rPr>
        <w:t>9</w:t>
      </w:r>
      <w:r w:rsidRPr="003556FF">
        <w:rPr>
          <w:spacing w:val="2"/>
          <w:sz w:val="28"/>
          <w:szCs w:val="28"/>
          <w:lang w:val="en-US"/>
        </w:rPr>
        <w:t xml:space="preserve">. </w:t>
      </w:r>
      <w:r w:rsidRPr="003556FF">
        <w:rPr>
          <w:spacing w:val="2"/>
          <w:sz w:val="28"/>
          <w:szCs w:val="28"/>
          <w:lang w:val="uk-UA"/>
        </w:rPr>
        <w:t xml:space="preserve">- </w:t>
      </w:r>
      <w:r w:rsidRPr="003556FF">
        <w:rPr>
          <w:spacing w:val="2"/>
          <w:sz w:val="28"/>
          <w:szCs w:val="28"/>
          <w:lang w:val="en-US"/>
        </w:rPr>
        <w:t>Vol. 42</w:t>
      </w:r>
      <w:r w:rsidRPr="003556FF">
        <w:rPr>
          <w:spacing w:val="2"/>
          <w:sz w:val="28"/>
          <w:szCs w:val="28"/>
          <w:lang w:val="uk-UA"/>
        </w:rPr>
        <w:t xml:space="preserve">, </w:t>
      </w:r>
      <w:r w:rsidRPr="003556FF">
        <w:rPr>
          <w:spacing w:val="2"/>
          <w:sz w:val="28"/>
          <w:szCs w:val="28"/>
          <w:lang w:val="en-US"/>
        </w:rPr>
        <w:t>№ 1.</w:t>
      </w:r>
      <w:r w:rsidRPr="003556FF">
        <w:rPr>
          <w:spacing w:val="2"/>
          <w:sz w:val="28"/>
          <w:szCs w:val="28"/>
          <w:lang w:val="uk-UA"/>
        </w:rPr>
        <w:t xml:space="preserve"> -</w:t>
      </w:r>
      <w:r w:rsidRPr="003556FF">
        <w:rPr>
          <w:spacing w:val="2"/>
          <w:sz w:val="28"/>
          <w:szCs w:val="28"/>
          <w:lang w:val="en-US"/>
        </w:rPr>
        <w:t xml:space="preserve"> P. 135-139.</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lastRenderedPageBreak/>
        <w:t xml:space="preserve">Fisher D.A. Management of congenital hypothyroidism // J. Clin. Endocrinol. Metab. – </w:t>
      </w:r>
      <w:r w:rsidRPr="003556FF">
        <w:rPr>
          <w:spacing w:val="2"/>
          <w:sz w:val="28"/>
          <w:szCs w:val="28"/>
          <w:lang w:val="uk-UA"/>
        </w:rPr>
        <w:t>200</w:t>
      </w:r>
      <w:r w:rsidRPr="003556FF">
        <w:rPr>
          <w:spacing w:val="2"/>
          <w:sz w:val="28"/>
          <w:szCs w:val="28"/>
          <w:lang w:val="en-US"/>
        </w:rPr>
        <w:t>1.</w:t>
      </w:r>
      <w:r w:rsidRPr="003556FF">
        <w:rPr>
          <w:spacing w:val="2"/>
          <w:sz w:val="28"/>
          <w:szCs w:val="28"/>
          <w:lang w:val="uk-UA"/>
        </w:rPr>
        <w:t xml:space="preserve"> </w:t>
      </w:r>
      <w:r w:rsidRPr="003556FF">
        <w:rPr>
          <w:spacing w:val="2"/>
          <w:sz w:val="28"/>
          <w:szCs w:val="28"/>
          <w:lang w:val="en-US"/>
        </w:rPr>
        <w:t>- Vol.72.- P. 523-529.</w:t>
      </w:r>
    </w:p>
    <w:p w:rsidR="005D3104" w:rsidRPr="003556FF" w:rsidRDefault="005D3104" w:rsidP="00A41277">
      <w:pPr>
        <w:widowControl w:val="0"/>
        <w:numPr>
          <w:ilvl w:val="0"/>
          <w:numId w:val="51"/>
        </w:numPr>
        <w:shd w:val="clear" w:color="auto" w:fill="FFFFFF"/>
        <w:tabs>
          <w:tab w:val="left" w:pos="955"/>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Franklyn J., Gammage M. Hypothyroidism, thyroxine treatment and the heart. // Heart.-1997.</w:t>
      </w:r>
      <w:r w:rsidRPr="003556FF">
        <w:rPr>
          <w:spacing w:val="2"/>
          <w:sz w:val="28"/>
          <w:szCs w:val="28"/>
          <w:lang w:val="uk-UA"/>
        </w:rPr>
        <w:t xml:space="preserve"> </w:t>
      </w:r>
      <w:r w:rsidRPr="003556FF">
        <w:rPr>
          <w:spacing w:val="2"/>
          <w:sz w:val="28"/>
          <w:szCs w:val="28"/>
          <w:lang w:val="en-US"/>
        </w:rPr>
        <w:t>- Vol.77.</w:t>
      </w:r>
      <w:r w:rsidRPr="003556FF">
        <w:rPr>
          <w:spacing w:val="2"/>
          <w:sz w:val="28"/>
          <w:szCs w:val="28"/>
          <w:lang w:val="uk-UA"/>
        </w:rPr>
        <w:t xml:space="preserve"> </w:t>
      </w:r>
      <w:r w:rsidRPr="003556FF">
        <w:rPr>
          <w:spacing w:val="2"/>
          <w:sz w:val="28"/>
          <w:szCs w:val="28"/>
          <w:lang w:val="en-US"/>
        </w:rPr>
        <w:t>- № 3. - P.I89 - 190.</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Fukuzzumi Kazuo. Relationship between lipoperoxides and diseases / J. Environ. Pathol. And Oncol.. – 1998. – Vol. 6</w:t>
      </w:r>
      <w:r w:rsidRPr="003556FF">
        <w:rPr>
          <w:spacing w:val="2"/>
          <w:sz w:val="28"/>
          <w:szCs w:val="28"/>
          <w:lang w:val="uk-UA"/>
        </w:rPr>
        <w:t>.</w:t>
      </w:r>
      <w:r w:rsidRPr="003556FF">
        <w:rPr>
          <w:spacing w:val="2"/>
          <w:sz w:val="28"/>
          <w:szCs w:val="28"/>
          <w:lang w:val="en-US"/>
        </w:rPr>
        <w:t xml:space="preserve"> - </w:t>
      </w:r>
      <w:r w:rsidRPr="003556FF">
        <w:rPr>
          <w:spacing w:val="2"/>
          <w:sz w:val="28"/>
          <w:szCs w:val="28"/>
          <w:lang w:val="uk-UA"/>
        </w:rPr>
        <w:t>№ 3-4. – Р. 25-26.</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Furlanetto T.W. Postpartum thyroiditis in South Brazil presenting as thyrotoxicosis: prevalence and risk factors // J. Endocrinol. Invest. - 2000.</w:t>
      </w:r>
      <w:r w:rsidRPr="003556FF">
        <w:rPr>
          <w:spacing w:val="2"/>
          <w:sz w:val="28"/>
          <w:szCs w:val="28"/>
          <w:lang w:val="uk-UA"/>
        </w:rPr>
        <w:t xml:space="preserve"> </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Vol.23, №8.</w:t>
      </w:r>
      <w:r w:rsidRPr="003556FF">
        <w:rPr>
          <w:spacing w:val="2"/>
          <w:sz w:val="28"/>
          <w:szCs w:val="28"/>
          <w:lang w:val="uk-UA"/>
        </w:rPr>
        <w:t xml:space="preserve"> </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P. 496-501.</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Garcia-Mayor R.V. Prevalence of pregnancy and postpartum thyroid dysfunction in a homogeneous population of Spain // Gynecol. Endocrinol.</w:t>
      </w:r>
      <w:r w:rsidRPr="003556FF">
        <w:rPr>
          <w:spacing w:val="2"/>
          <w:sz w:val="28"/>
          <w:szCs w:val="28"/>
          <w:lang w:val="uk-UA"/>
        </w:rPr>
        <w:t xml:space="preserve"> </w:t>
      </w:r>
      <w:r w:rsidRPr="003556FF">
        <w:rPr>
          <w:spacing w:val="2"/>
          <w:sz w:val="28"/>
          <w:szCs w:val="28"/>
          <w:lang w:val="en-US"/>
        </w:rPr>
        <w:t>- 1999. - Vol. 13, №4. - P. 279-287.</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Glinoer D. Maternal and fetal impact of chronic iodine deficiency. - J. Clin. Obstet. And Gynecol. – 1997.</w:t>
      </w:r>
      <w:r w:rsidRPr="003556FF">
        <w:rPr>
          <w:spacing w:val="2"/>
          <w:sz w:val="28"/>
          <w:szCs w:val="28"/>
          <w:lang w:val="uk-UA"/>
        </w:rPr>
        <w:t xml:space="preserve"> </w:t>
      </w:r>
      <w:r w:rsidRPr="003556FF">
        <w:rPr>
          <w:spacing w:val="2"/>
          <w:sz w:val="28"/>
          <w:szCs w:val="28"/>
          <w:lang w:val="en-US"/>
        </w:rPr>
        <w:t>- Vol.40 (1).- P. 102-116.</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Glinoer D. Maternal and neonatal thyroid function in mild iodine deficiency // Merck European Thyroid Symposium "The Thyroid and Iodine". - Warshaw. – 199</w:t>
      </w:r>
      <w:r w:rsidRPr="003556FF">
        <w:rPr>
          <w:spacing w:val="2"/>
          <w:sz w:val="28"/>
          <w:szCs w:val="28"/>
          <w:lang w:val="uk-UA"/>
        </w:rPr>
        <w:t>8</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 P. 194-198.</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Glinoer D. The thyroid Gland in Pregnancy: Iodine Restriction and Goitrogenesis Revealed // Thyroid International. - 199</w:t>
      </w:r>
      <w:r w:rsidRPr="003556FF">
        <w:rPr>
          <w:spacing w:val="2"/>
          <w:sz w:val="28"/>
          <w:szCs w:val="28"/>
          <w:lang w:val="uk-UA"/>
        </w:rPr>
        <w:t>9</w:t>
      </w:r>
      <w:r w:rsidRPr="003556FF">
        <w:rPr>
          <w:spacing w:val="2"/>
          <w:sz w:val="28"/>
          <w:szCs w:val="28"/>
          <w:lang w:val="en-US"/>
        </w:rPr>
        <w:t>. - Vol.5. - P. 1-16.</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Glinoer D. The thyroid in pregnancy: a European perspective. // Thyroid Today. Oppenheimer (Eds).- 199</w:t>
      </w:r>
      <w:r w:rsidRPr="003556FF">
        <w:rPr>
          <w:spacing w:val="2"/>
          <w:sz w:val="28"/>
          <w:szCs w:val="28"/>
          <w:lang w:val="uk-UA"/>
        </w:rPr>
        <w:t>9</w:t>
      </w:r>
      <w:r w:rsidRPr="003556FF">
        <w:rPr>
          <w:spacing w:val="2"/>
          <w:sz w:val="28"/>
          <w:szCs w:val="28"/>
          <w:lang w:val="en-US"/>
        </w:rPr>
        <w:t>.- Vol.18.- P. 1-11.</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Glinoer D. What happens to the normal thyroid during pregnancy? // Thyroid. - 1999. - V.9, №7. - P.631-635.</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Glinoer D., Kinthaert J., Lemone M. Risk benefit of thyroid hormone supplementation during pregnancy // Merck European Thyroid Symposium "The Thyroid and Tissues". - Strasburg. – 199</w:t>
      </w:r>
      <w:r w:rsidRPr="003556FF">
        <w:rPr>
          <w:spacing w:val="2"/>
          <w:sz w:val="28"/>
          <w:szCs w:val="28"/>
          <w:lang w:val="uk-UA"/>
        </w:rPr>
        <w:t>9</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 P. 194-198.</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Glinoer D., Riani M., Kinthaert J. Risk of subclinical hypothyroidism in pregnant women with assymptomatic autoimmune thyroid desoders // J. Clin. Endocrinol. Metab. – 199</w:t>
      </w:r>
      <w:r w:rsidRPr="003556FF">
        <w:rPr>
          <w:spacing w:val="2"/>
          <w:sz w:val="28"/>
          <w:szCs w:val="28"/>
          <w:lang w:val="uk-UA"/>
        </w:rPr>
        <w:t>9</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 Vol.79.</w:t>
      </w:r>
      <w:r w:rsidRPr="003556FF">
        <w:rPr>
          <w:spacing w:val="2"/>
          <w:sz w:val="28"/>
          <w:szCs w:val="28"/>
          <w:lang w:val="uk-UA"/>
        </w:rPr>
        <w:t xml:space="preserve"> </w:t>
      </w:r>
      <w:r w:rsidRPr="003556FF">
        <w:rPr>
          <w:spacing w:val="2"/>
          <w:sz w:val="28"/>
          <w:szCs w:val="28"/>
          <w:lang w:val="en-US"/>
        </w:rPr>
        <w:t>- P. 197-204.</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 xml:space="preserve">Glucose metabolism is elevated and vascular resistance and maternofetal transfer is normal in perfused placental cotyledons from severely growth-restricted </w:t>
      </w:r>
      <w:r w:rsidRPr="003556FF">
        <w:rPr>
          <w:spacing w:val="2"/>
          <w:sz w:val="28"/>
          <w:szCs w:val="28"/>
          <w:lang w:val="en-US"/>
        </w:rPr>
        <w:lastRenderedPageBreak/>
        <w:t>fetuses / D.E.Challis, C.D.Pfarrer, J.W.Ritchie, G.Koren, S.L.Adamson // Pediatr. Res.</w:t>
      </w:r>
      <w:r w:rsidRPr="003556FF">
        <w:rPr>
          <w:spacing w:val="2"/>
          <w:sz w:val="28"/>
          <w:szCs w:val="28"/>
          <w:lang w:val="uk-UA"/>
        </w:rPr>
        <w:t xml:space="preserve"> </w:t>
      </w:r>
      <w:r w:rsidRPr="003556FF">
        <w:rPr>
          <w:spacing w:val="2"/>
          <w:sz w:val="28"/>
          <w:szCs w:val="28"/>
          <w:lang w:val="en-US"/>
        </w:rPr>
        <w:t>- 2000.</w:t>
      </w:r>
      <w:r w:rsidRPr="003556FF">
        <w:rPr>
          <w:spacing w:val="2"/>
          <w:sz w:val="28"/>
          <w:szCs w:val="28"/>
          <w:lang w:val="uk-UA"/>
        </w:rPr>
        <w:t xml:space="preserve"> </w:t>
      </w:r>
      <w:r w:rsidRPr="003556FF">
        <w:rPr>
          <w:spacing w:val="2"/>
          <w:sz w:val="28"/>
          <w:szCs w:val="28"/>
          <w:lang w:val="en-US"/>
        </w:rPr>
        <w:t>- Vol.47, №</w:t>
      </w:r>
      <w:r w:rsidRPr="003556FF">
        <w:rPr>
          <w:spacing w:val="2"/>
          <w:sz w:val="28"/>
          <w:szCs w:val="28"/>
          <w:lang w:val="uk-UA"/>
        </w:rPr>
        <w:t xml:space="preserve"> </w:t>
      </w:r>
      <w:r w:rsidRPr="003556FF">
        <w:rPr>
          <w:spacing w:val="2"/>
          <w:sz w:val="28"/>
          <w:szCs w:val="28"/>
          <w:lang w:val="en-US"/>
        </w:rPr>
        <w:t>3.</w:t>
      </w:r>
      <w:r w:rsidRPr="003556FF">
        <w:rPr>
          <w:spacing w:val="2"/>
          <w:sz w:val="28"/>
          <w:szCs w:val="28"/>
          <w:lang w:val="uk-UA"/>
        </w:rPr>
        <w:t xml:space="preserve"> </w:t>
      </w:r>
      <w:r w:rsidRPr="003556FF">
        <w:rPr>
          <w:spacing w:val="2"/>
          <w:sz w:val="28"/>
          <w:szCs w:val="28"/>
          <w:lang w:val="en-US"/>
        </w:rPr>
        <w:t>- P.</w:t>
      </w:r>
      <w:r w:rsidRPr="003556FF">
        <w:rPr>
          <w:spacing w:val="2"/>
          <w:sz w:val="28"/>
          <w:szCs w:val="28"/>
          <w:lang w:val="uk-UA"/>
        </w:rPr>
        <w:t xml:space="preserve"> </w:t>
      </w:r>
      <w:r w:rsidRPr="003556FF">
        <w:rPr>
          <w:spacing w:val="2"/>
          <w:sz w:val="28"/>
          <w:szCs w:val="28"/>
          <w:lang w:val="en-US"/>
        </w:rPr>
        <w:t>309-315.</w:t>
      </w:r>
    </w:p>
    <w:p w:rsidR="005D3104" w:rsidRPr="003556FF" w:rsidRDefault="005D3104" w:rsidP="00A41277">
      <w:pPr>
        <w:widowControl w:val="0"/>
        <w:numPr>
          <w:ilvl w:val="0"/>
          <w:numId w:val="51"/>
        </w:numPr>
        <w:shd w:val="clear" w:color="auto" w:fill="FFFFFF"/>
        <w:tabs>
          <w:tab w:val="left" w:pos="974"/>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Gupta A., Sinha R.S. Echocardiographic changes and alterations in lipid profile in cases of subclinical and overt hypothyroidism. // J. Assoc. Physicians India. - 1996.</w:t>
      </w:r>
      <w:r w:rsidRPr="003556FF">
        <w:rPr>
          <w:spacing w:val="2"/>
          <w:sz w:val="28"/>
          <w:szCs w:val="28"/>
          <w:lang w:val="uk-UA"/>
        </w:rPr>
        <w:t xml:space="preserve"> </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Vol.44.</w:t>
      </w:r>
      <w:r w:rsidRPr="003556FF">
        <w:rPr>
          <w:spacing w:val="2"/>
          <w:sz w:val="28"/>
          <w:szCs w:val="28"/>
          <w:lang w:val="uk-UA"/>
        </w:rPr>
        <w:t xml:space="preserve"> </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P.546</w:t>
      </w:r>
      <w:r w:rsidRPr="003556FF">
        <w:rPr>
          <w:spacing w:val="2"/>
          <w:sz w:val="28"/>
          <w:szCs w:val="28"/>
          <w:lang w:val="uk-UA"/>
        </w:rPr>
        <w:t xml:space="preserve"> </w:t>
      </w:r>
      <w:r w:rsidRPr="003556FF">
        <w:rPr>
          <w:spacing w:val="2"/>
          <w:sz w:val="28"/>
          <w:szCs w:val="28"/>
          <w:lang w:val="en-US"/>
        </w:rPr>
        <w:t>- 553.</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Hall R., Scanlon M.F. Hypothyroidism: clinical features and complications. // Clin. Endocrinol. Metab. – 1999.</w:t>
      </w:r>
      <w:r w:rsidRPr="003556FF">
        <w:rPr>
          <w:spacing w:val="2"/>
          <w:sz w:val="28"/>
          <w:szCs w:val="28"/>
          <w:lang w:val="uk-UA"/>
        </w:rPr>
        <w:t xml:space="preserve"> </w:t>
      </w:r>
      <w:r w:rsidRPr="003556FF">
        <w:rPr>
          <w:spacing w:val="2"/>
          <w:sz w:val="28"/>
          <w:szCs w:val="28"/>
          <w:lang w:val="en-US"/>
        </w:rPr>
        <w:t>- Vol.8.- P. 29-38.</w:t>
      </w:r>
    </w:p>
    <w:p w:rsidR="005D3104" w:rsidRPr="003556FF" w:rsidRDefault="005D3104" w:rsidP="00A41277">
      <w:pPr>
        <w:widowControl w:val="0"/>
        <w:numPr>
          <w:ilvl w:val="0"/>
          <w:numId w:val="51"/>
        </w:numPr>
        <w:suppressAutoHyphens w:val="0"/>
        <w:overflowPunct w:val="0"/>
        <w:autoSpaceDE w:val="0"/>
        <w:autoSpaceDN w:val="0"/>
        <w:adjustRightInd w:val="0"/>
        <w:spacing w:line="360" w:lineRule="auto"/>
        <w:ind w:left="0" w:firstLine="0"/>
        <w:jc w:val="both"/>
        <w:textAlignment w:val="baseline"/>
        <w:rPr>
          <w:spacing w:val="2"/>
          <w:sz w:val="28"/>
          <w:szCs w:val="28"/>
          <w:lang w:val="en-US"/>
        </w:rPr>
      </w:pPr>
      <w:r w:rsidRPr="003556FF">
        <w:rPr>
          <w:spacing w:val="2"/>
          <w:sz w:val="28"/>
          <w:szCs w:val="28"/>
          <w:lang w:val="en-US"/>
        </w:rPr>
        <w:t>Halliwell B. Free radicals, antioxicause, and human disease: curiosity, cayse, or consequence?</w:t>
      </w:r>
      <w:r w:rsidRPr="003556FF">
        <w:rPr>
          <w:spacing w:val="2"/>
          <w:sz w:val="28"/>
          <w:szCs w:val="28"/>
          <w:lang w:val="uk-UA"/>
        </w:rPr>
        <w:t xml:space="preserve"> </w:t>
      </w:r>
      <w:r w:rsidRPr="003556FF">
        <w:rPr>
          <w:spacing w:val="2"/>
          <w:sz w:val="28"/>
          <w:szCs w:val="28"/>
          <w:lang w:val="en-US"/>
        </w:rPr>
        <w:t>// The Lancet.</w:t>
      </w:r>
      <w:r w:rsidRPr="003556FF">
        <w:rPr>
          <w:spacing w:val="2"/>
          <w:sz w:val="28"/>
          <w:szCs w:val="28"/>
          <w:lang w:val="uk-UA"/>
        </w:rPr>
        <w:t xml:space="preserve"> </w:t>
      </w:r>
      <w:r w:rsidRPr="003556FF">
        <w:rPr>
          <w:spacing w:val="2"/>
          <w:sz w:val="28"/>
          <w:szCs w:val="28"/>
          <w:lang w:val="en-US"/>
        </w:rPr>
        <w:t>- 199</w:t>
      </w:r>
      <w:r w:rsidRPr="003556FF">
        <w:rPr>
          <w:spacing w:val="2"/>
          <w:sz w:val="28"/>
          <w:szCs w:val="28"/>
          <w:lang w:val="uk-UA"/>
        </w:rPr>
        <w:t>9</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 Vol.334.</w:t>
      </w:r>
      <w:r w:rsidRPr="003556FF">
        <w:rPr>
          <w:spacing w:val="2"/>
          <w:sz w:val="28"/>
          <w:szCs w:val="28"/>
          <w:lang w:val="uk-UA"/>
        </w:rPr>
        <w:t xml:space="preserve"> </w:t>
      </w:r>
      <w:r w:rsidRPr="003556FF">
        <w:rPr>
          <w:spacing w:val="2"/>
          <w:sz w:val="28"/>
          <w:szCs w:val="28"/>
          <w:lang w:val="en-US"/>
        </w:rPr>
        <w:t>- №10.</w:t>
      </w:r>
      <w:r w:rsidRPr="003556FF">
        <w:rPr>
          <w:spacing w:val="2"/>
          <w:sz w:val="28"/>
          <w:szCs w:val="28"/>
          <w:lang w:val="uk-UA"/>
        </w:rPr>
        <w:t xml:space="preserve"> </w:t>
      </w:r>
      <w:r w:rsidRPr="003556FF">
        <w:rPr>
          <w:spacing w:val="2"/>
          <w:sz w:val="28"/>
          <w:szCs w:val="28"/>
          <w:lang w:val="en-US"/>
        </w:rPr>
        <w:t xml:space="preserve">- P.721- 724. </w:t>
      </w:r>
    </w:p>
    <w:p w:rsidR="005D3104" w:rsidRPr="003556FF" w:rsidRDefault="005D3104" w:rsidP="00A41277">
      <w:pPr>
        <w:widowControl w:val="0"/>
        <w:numPr>
          <w:ilvl w:val="0"/>
          <w:numId w:val="51"/>
        </w:numPr>
        <w:shd w:val="clear" w:color="auto" w:fill="FFFFFF"/>
        <w:tabs>
          <w:tab w:val="left" w:pos="974"/>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Helfard M., Redfern C.C. Screening for thyroid disease: an update. // Ann Intern Med.</w:t>
      </w:r>
      <w:r w:rsidRPr="003556FF">
        <w:rPr>
          <w:spacing w:val="2"/>
          <w:sz w:val="28"/>
          <w:szCs w:val="28"/>
          <w:lang w:val="uk-UA"/>
        </w:rPr>
        <w:t xml:space="preserve"> </w:t>
      </w:r>
      <w:r w:rsidRPr="003556FF">
        <w:rPr>
          <w:spacing w:val="2"/>
          <w:sz w:val="28"/>
          <w:szCs w:val="28"/>
          <w:lang w:val="en-US"/>
        </w:rPr>
        <w:t>- 1998.-Vol.129.-P.I 44 - 159.</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Hennemann G., Docter R., Friesema E.C.H. Plasma membrane transport of thyroid hormones and its role in thyroid hormone metabolism and bioavailability // Endocrine Rev. - 2001. - Vol. 22 (4). - P. 451-476.</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Hess S.Y., Zimmermann M.B. The effect of micronutrient deficiencies on iodine nutrition and thyroid metabolism // Int. J. Vitam. Nutr. Res. - 2004. - Vol. 74(2). - P. 103-115.</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Histologic chorioamnionitis and umbilical serum levels of pro-inflammatory cytokines and cytokine inhibitors / H.Dollner, L.Vatten, J.Halgunset, S.Rahimipoor, R.Austgulen // BJOG.</w:t>
      </w:r>
      <w:r w:rsidRPr="003556FF">
        <w:rPr>
          <w:spacing w:val="2"/>
          <w:sz w:val="28"/>
          <w:szCs w:val="28"/>
          <w:lang w:val="uk-UA"/>
        </w:rPr>
        <w:t xml:space="preserve"> </w:t>
      </w:r>
      <w:r w:rsidRPr="003556FF">
        <w:rPr>
          <w:spacing w:val="2"/>
          <w:sz w:val="28"/>
          <w:szCs w:val="28"/>
          <w:lang w:val="en-US"/>
        </w:rPr>
        <w:t>- 2002.</w:t>
      </w:r>
      <w:r w:rsidRPr="003556FF">
        <w:rPr>
          <w:spacing w:val="2"/>
          <w:sz w:val="28"/>
          <w:szCs w:val="28"/>
          <w:lang w:val="uk-UA"/>
        </w:rPr>
        <w:t xml:space="preserve"> </w:t>
      </w:r>
      <w:r w:rsidRPr="003556FF">
        <w:rPr>
          <w:spacing w:val="2"/>
          <w:sz w:val="28"/>
          <w:szCs w:val="28"/>
          <w:lang w:val="en-US"/>
        </w:rPr>
        <w:t>- Vol.109, №</w:t>
      </w:r>
      <w:r w:rsidRPr="003556FF">
        <w:rPr>
          <w:spacing w:val="2"/>
          <w:sz w:val="28"/>
          <w:szCs w:val="28"/>
          <w:lang w:val="uk-UA"/>
        </w:rPr>
        <w:t xml:space="preserve"> </w:t>
      </w:r>
      <w:r w:rsidRPr="003556FF">
        <w:rPr>
          <w:spacing w:val="2"/>
          <w:sz w:val="28"/>
          <w:szCs w:val="28"/>
          <w:lang w:val="en-US"/>
        </w:rPr>
        <w:t>5.</w:t>
      </w:r>
      <w:r w:rsidRPr="003556FF">
        <w:rPr>
          <w:spacing w:val="2"/>
          <w:sz w:val="28"/>
          <w:szCs w:val="28"/>
          <w:lang w:val="uk-UA"/>
        </w:rPr>
        <w:t xml:space="preserve"> </w:t>
      </w:r>
      <w:r w:rsidRPr="003556FF">
        <w:rPr>
          <w:spacing w:val="2"/>
          <w:sz w:val="28"/>
          <w:szCs w:val="28"/>
          <w:lang w:val="en-US"/>
        </w:rPr>
        <w:t>- P.</w:t>
      </w:r>
      <w:r w:rsidRPr="003556FF">
        <w:rPr>
          <w:spacing w:val="2"/>
          <w:sz w:val="28"/>
          <w:szCs w:val="28"/>
          <w:lang w:val="uk-UA"/>
        </w:rPr>
        <w:t xml:space="preserve"> </w:t>
      </w:r>
      <w:r w:rsidRPr="003556FF">
        <w:rPr>
          <w:spacing w:val="2"/>
          <w:sz w:val="28"/>
          <w:szCs w:val="28"/>
          <w:lang w:val="en-US"/>
        </w:rPr>
        <w:t>534-539</w:t>
      </w:r>
      <w:r w:rsidRPr="003556FF">
        <w:rPr>
          <w:spacing w:val="2"/>
          <w:sz w:val="28"/>
          <w:szCs w:val="28"/>
          <w:lang w:val="uk-UA"/>
        </w:rPr>
        <w:t>.</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Holden D.P., Nussey S. Endocrine problems during pregnancy // Int. Anesthesiol. Clin. - 1997. - V.35, №</w:t>
      </w:r>
      <w:r w:rsidRPr="003556FF">
        <w:rPr>
          <w:spacing w:val="2"/>
          <w:sz w:val="28"/>
          <w:szCs w:val="28"/>
          <w:lang w:val="uk-UA"/>
        </w:rPr>
        <w:t xml:space="preserve"> </w:t>
      </w:r>
      <w:r w:rsidRPr="003556FF">
        <w:rPr>
          <w:spacing w:val="2"/>
          <w:sz w:val="28"/>
          <w:szCs w:val="28"/>
          <w:lang w:val="en-US"/>
        </w:rPr>
        <w:t>4. - P. 143-157.</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 xml:space="preserve">Hypothyroidism coexisting with pregnancy </w:t>
      </w:r>
      <w:r w:rsidRPr="003556FF">
        <w:rPr>
          <w:spacing w:val="2"/>
          <w:sz w:val="28"/>
          <w:szCs w:val="28"/>
          <w:lang w:val="uk-UA"/>
        </w:rPr>
        <w:t xml:space="preserve">/ </w:t>
      </w:r>
      <w:r w:rsidRPr="003556FF">
        <w:rPr>
          <w:spacing w:val="2"/>
          <w:sz w:val="28"/>
          <w:szCs w:val="28"/>
          <w:lang w:val="en-US"/>
        </w:rPr>
        <w:t>Milczek T. et al. // Ginekol. Pol.</w:t>
      </w:r>
      <w:r w:rsidRPr="003556FF">
        <w:rPr>
          <w:spacing w:val="2"/>
          <w:sz w:val="28"/>
          <w:szCs w:val="28"/>
          <w:lang w:val="uk-UA"/>
        </w:rPr>
        <w:t xml:space="preserve"> -</w:t>
      </w:r>
      <w:r w:rsidRPr="003556FF">
        <w:rPr>
          <w:spacing w:val="2"/>
          <w:sz w:val="28"/>
          <w:szCs w:val="28"/>
          <w:lang w:val="en-US"/>
        </w:rPr>
        <w:t xml:space="preserve"> 1998. </w:t>
      </w:r>
      <w:r w:rsidRPr="003556FF">
        <w:rPr>
          <w:spacing w:val="2"/>
          <w:sz w:val="28"/>
          <w:szCs w:val="28"/>
          <w:lang w:val="uk-UA"/>
        </w:rPr>
        <w:t xml:space="preserve">- </w:t>
      </w:r>
      <w:r w:rsidRPr="003556FF">
        <w:rPr>
          <w:spacing w:val="2"/>
          <w:sz w:val="28"/>
          <w:szCs w:val="28"/>
          <w:lang w:val="en-US"/>
        </w:rPr>
        <w:t>Vol. 69</w:t>
      </w:r>
      <w:r w:rsidRPr="003556FF">
        <w:rPr>
          <w:spacing w:val="2"/>
          <w:sz w:val="28"/>
          <w:szCs w:val="28"/>
          <w:lang w:val="uk-UA"/>
        </w:rPr>
        <w:t>,</w:t>
      </w:r>
      <w:r w:rsidRPr="003556FF">
        <w:rPr>
          <w:spacing w:val="2"/>
          <w:sz w:val="28"/>
          <w:szCs w:val="28"/>
          <w:lang w:val="en-US"/>
        </w:rPr>
        <w:t xml:space="preserve"> № 1</w:t>
      </w:r>
      <w:r w:rsidRPr="003556FF">
        <w:rPr>
          <w:spacing w:val="2"/>
          <w:sz w:val="28"/>
          <w:szCs w:val="28"/>
          <w:lang w:val="uk-UA"/>
        </w:rPr>
        <w:t>-</w:t>
      </w:r>
      <w:r w:rsidRPr="003556FF">
        <w:rPr>
          <w:spacing w:val="2"/>
          <w:sz w:val="28"/>
          <w:szCs w:val="28"/>
          <w:lang w:val="en-US"/>
        </w:rPr>
        <w:t xml:space="preserve">2. </w:t>
      </w:r>
      <w:r w:rsidRPr="003556FF">
        <w:rPr>
          <w:spacing w:val="2"/>
          <w:sz w:val="28"/>
          <w:szCs w:val="28"/>
          <w:lang w:val="uk-UA"/>
        </w:rPr>
        <w:t xml:space="preserve">- </w:t>
      </w:r>
      <w:r w:rsidRPr="003556FF">
        <w:rPr>
          <w:spacing w:val="2"/>
          <w:sz w:val="28"/>
          <w:szCs w:val="28"/>
          <w:lang w:val="en-US"/>
        </w:rPr>
        <w:t>P. 1093.</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In vitro effects of thyroxine on the mechanical properties of erythrocytes. / Baskurt O.K., Levi E., Temizer A. et al. // Life Sci. - 1990. - Vol. 46(20). - P. 1471-1477.</w:t>
      </w:r>
    </w:p>
    <w:p w:rsidR="005D3104" w:rsidRPr="003556FF" w:rsidRDefault="005D3104" w:rsidP="00A41277">
      <w:pPr>
        <w:widowControl w:val="0"/>
        <w:numPr>
          <w:ilvl w:val="0"/>
          <w:numId w:val="51"/>
        </w:numPr>
        <w:shd w:val="clear" w:color="auto" w:fill="FFFFFF"/>
        <w:tabs>
          <w:tab w:val="left" w:pos="955"/>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Incidence of sideropenia and effect of iron repletion treatment in women with subclinical hypothyroidism / Duntas L.H., Papanastasiou L., Mantzou E., Koutras D.A. // Exp. Clin. Endocrinol. Diabetes. - 1999. -Vol. 107. -№6. -P.356-360.</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 xml:space="preserve">Increased need of thyroxine during in woman with primer hypothyroidism / </w:t>
      </w:r>
      <w:r w:rsidRPr="003556FF">
        <w:rPr>
          <w:spacing w:val="2"/>
          <w:sz w:val="28"/>
          <w:szCs w:val="28"/>
          <w:lang w:val="en-US"/>
        </w:rPr>
        <w:lastRenderedPageBreak/>
        <w:t>Mandel S.L. et al. // N. Engl. J. Med. – 199</w:t>
      </w:r>
      <w:r w:rsidRPr="003556FF">
        <w:rPr>
          <w:spacing w:val="2"/>
          <w:sz w:val="28"/>
          <w:szCs w:val="28"/>
          <w:lang w:val="uk-UA"/>
        </w:rPr>
        <w:t>9</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 Vol.323.</w:t>
      </w:r>
      <w:r w:rsidRPr="003556FF">
        <w:rPr>
          <w:spacing w:val="2"/>
          <w:sz w:val="28"/>
          <w:szCs w:val="28"/>
          <w:lang w:val="uk-UA"/>
        </w:rPr>
        <w:t xml:space="preserve"> </w:t>
      </w:r>
      <w:r w:rsidRPr="003556FF">
        <w:rPr>
          <w:spacing w:val="2"/>
          <w:sz w:val="28"/>
          <w:szCs w:val="28"/>
          <w:lang w:val="en-US"/>
        </w:rPr>
        <w:t>- P. 91-96.</w:t>
      </w:r>
    </w:p>
    <w:p w:rsidR="005D3104" w:rsidRPr="003556FF" w:rsidRDefault="005D3104" w:rsidP="00A41277">
      <w:pPr>
        <w:widowControl w:val="0"/>
        <w:numPr>
          <w:ilvl w:val="0"/>
          <w:numId w:val="51"/>
        </w:numPr>
        <w:shd w:val="clear" w:color="auto" w:fill="FFFFFF"/>
        <w:tabs>
          <w:tab w:val="left" w:pos="974"/>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Ineck Beata A., Ny Tien M.H. Effects of subclinical hypothyroidism and its treatment on serum lipids. // Ann.Pharmacother.</w:t>
      </w:r>
      <w:r w:rsidRPr="003556FF">
        <w:rPr>
          <w:spacing w:val="2"/>
          <w:sz w:val="28"/>
          <w:szCs w:val="28"/>
          <w:lang w:val="uk-UA"/>
        </w:rPr>
        <w:t xml:space="preserve"> </w:t>
      </w:r>
      <w:r w:rsidRPr="003556FF">
        <w:rPr>
          <w:spacing w:val="2"/>
          <w:sz w:val="28"/>
          <w:szCs w:val="28"/>
          <w:lang w:val="en-US"/>
        </w:rPr>
        <w:t>- 2003.</w:t>
      </w:r>
      <w:r w:rsidRPr="003556FF">
        <w:rPr>
          <w:spacing w:val="2"/>
          <w:sz w:val="28"/>
          <w:szCs w:val="28"/>
          <w:lang w:val="uk-UA"/>
        </w:rPr>
        <w:t xml:space="preserve"> </w:t>
      </w:r>
      <w:r w:rsidRPr="003556FF">
        <w:rPr>
          <w:spacing w:val="2"/>
          <w:sz w:val="28"/>
          <w:szCs w:val="28"/>
          <w:lang w:val="en-US"/>
        </w:rPr>
        <w:t>- Vol.37.</w:t>
      </w:r>
      <w:r w:rsidRPr="003556FF">
        <w:rPr>
          <w:spacing w:val="2"/>
          <w:sz w:val="28"/>
          <w:szCs w:val="28"/>
          <w:lang w:val="uk-UA"/>
        </w:rPr>
        <w:t xml:space="preserve"> </w:t>
      </w:r>
      <w:r w:rsidRPr="003556FF">
        <w:rPr>
          <w:spacing w:val="2"/>
          <w:sz w:val="28"/>
          <w:szCs w:val="28"/>
          <w:lang w:val="en-US"/>
        </w:rPr>
        <w:t>- № 5.-P.725-730.</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en-US"/>
        </w:rPr>
        <w:t>In-situ detection of both inflammatory and anti-inflammatory cytokines in resting peripheral blood mononuclear cells during pregnancy / L.Matthiesen, M.Khademi, C.Ekerfelt, G.Berg, S.Sharma, T.Olsson, J.Ernerudh // J. Reprod. Immunol.</w:t>
      </w:r>
      <w:r w:rsidRPr="003556FF">
        <w:rPr>
          <w:spacing w:val="2"/>
          <w:sz w:val="28"/>
          <w:szCs w:val="28"/>
          <w:lang w:val="uk-UA"/>
        </w:rPr>
        <w:t xml:space="preserve"> </w:t>
      </w:r>
      <w:r w:rsidRPr="003556FF">
        <w:rPr>
          <w:spacing w:val="2"/>
          <w:sz w:val="28"/>
          <w:szCs w:val="28"/>
          <w:lang w:val="en-US"/>
        </w:rPr>
        <w:t>- 2003.</w:t>
      </w:r>
      <w:r w:rsidRPr="003556FF">
        <w:rPr>
          <w:spacing w:val="2"/>
          <w:sz w:val="28"/>
          <w:szCs w:val="28"/>
          <w:lang w:val="uk-UA"/>
        </w:rPr>
        <w:t xml:space="preserve"> </w:t>
      </w:r>
      <w:r w:rsidRPr="003556FF">
        <w:rPr>
          <w:spacing w:val="2"/>
          <w:sz w:val="28"/>
          <w:szCs w:val="28"/>
          <w:lang w:val="en-US"/>
        </w:rPr>
        <w:t>- Vol.58, №1.- P.49-59.</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 xml:space="preserve">Inuwa J., Williams M.A. Morphometric study on the uterine horn and thyroid gland in hypothyroidism, and thyroxine treated hypothyroid rats // J. Anat. </w:t>
      </w:r>
      <w:r w:rsidRPr="003556FF">
        <w:rPr>
          <w:spacing w:val="2"/>
          <w:sz w:val="28"/>
          <w:szCs w:val="28"/>
          <w:lang w:val="uk-UA"/>
        </w:rPr>
        <w:t xml:space="preserve">- </w:t>
      </w:r>
      <w:r w:rsidRPr="003556FF">
        <w:rPr>
          <w:spacing w:val="2"/>
          <w:sz w:val="28"/>
          <w:szCs w:val="28"/>
          <w:lang w:val="en-US"/>
        </w:rPr>
        <w:t xml:space="preserve">1996. - Vol.188. </w:t>
      </w:r>
      <w:r w:rsidRPr="003556FF">
        <w:rPr>
          <w:spacing w:val="2"/>
          <w:sz w:val="28"/>
          <w:szCs w:val="28"/>
          <w:lang w:val="uk-UA"/>
        </w:rPr>
        <w:t xml:space="preserve">- </w:t>
      </w:r>
      <w:r w:rsidRPr="003556FF">
        <w:rPr>
          <w:spacing w:val="2"/>
          <w:sz w:val="28"/>
          <w:szCs w:val="28"/>
          <w:lang w:val="en-US"/>
        </w:rPr>
        <w:t>P. 383-393.</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Iodine status during pregnancy and the postpartum</w:t>
      </w:r>
      <w:r w:rsidRPr="003556FF">
        <w:rPr>
          <w:spacing w:val="2"/>
          <w:sz w:val="28"/>
          <w:szCs w:val="28"/>
          <w:lang w:val="uk-UA"/>
        </w:rPr>
        <w:t xml:space="preserve"> </w:t>
      </w:r>
      <w:r w:rsidRPr="003556FF">
        <w:rPr>
          <w:spacing w:val="2"/>
          <w:sz w:val="28"/>
          <w:szCs w:val="28"/>
          <w:lang w:val="en-US"/>
        </w:rPr>
        <w:t xml:space="preserve">period: a prospective study </w:t>
      </w:r>
      <w:r w:rsidRPr="003556FF">
        <w:rPr>
          <w:spacing w:val="2"/>
          <w:sz w:val="28"/>
          <w:szCs w:val="28"/>
          <w:lang w:val="uk-UA"/>
        </w:rPr>
        <w:t xml:space="preserve">/ </w:t>
      </w:r>
      <w:r w:rsidRPr="003556FF">
        <w:rPr>
          <w:spacing w:val="2"/>
          <w:sz w:val="28"/>
          <w:szCs w:val="28"/>
          <w:lang w:val="en-US"/>
        </w:rPr>
        <w:t>Smith P.A. et al. //J. Endocrinol. Investig. - 1994. - Vol.17</w:t>
      </w:r>
      <w:r w:rsidRPr="003556FF">
        <w:rPr>
          <w:spacing w:val="2"/>
          <w:sz w:val="28"/>
          <w:szCs w:val="28"/>
          <w:lang w:val="uk-UA"/>
        </w:rPr>
        <w:t>,</w:t>
      </w:r>
      <w:r w:rsidRPr="003556FF">
        <w:rPr>
          <w:spacing w:val="2"/>
          <w:sz w:val="28"/>
          <w:szCs w:val="28"/>
          <w:lang w:val="en-US"/>
        </w:rPr>
        <w:t xml:space="preserve"> № 6. -</w:t>
      </w:r>
      <w:r w:rsidRPr="003556FF">
        <w:rPr>
          <w:spacing w:val="2"/>
          <w:sz w:val="28"/>
          <w:szCs w:val="28"/>
          <w:lang w:val="uk-UA"/>
        </w:rPr>
        <w:t xml:space="preserve"> </w:t>
      </w:r>
      <w:r w:rsidRPr="003556FF">
        <w:rPr>
          <w:spacing w:val="2"/>
          <w:sz w:val="28"/>
          <w:szCs w:val="28"/>
          <w:lang w:val="en-US"/>
        </w:rPr>
        <w:t>P. 37.</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Iron deficiency anemia reduces thyroid peroxidase activity in rats / Hess S.Y., Zimmermann M.B., Arnold M. et al. // J. Nutr. - 2002. - Vol. 132(7).</w:t>
      </w:r>
      <w:r w:rsidRPr="003556FF">
        <w:rPr>
          <w:spacing w:val="2"/>
          <w:sz w:val="28"/>
          <w:szCs w:val="28"/>
          <w:lang w:val="uk-UA"/>
        </w:rPr>
        <w:t xml:space="preserve"> </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P. 1951-1955.</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Jamxoon K. Influence of the HLA - DR4 antigen and iodine status on the development of autoimmune postpartum thyroiditis // J. Clin. Endocr. Metabolism. - 19</w:t>
      </w:r>
      <w:r w:rsidRPr="003556FF">
        <w:rPr>
          <w:spacing w:val="2"/>
          <w:sz w:val="28"/>
          <w:szCs w:val="28"/>
          <w:lang w:val="uk-UA"/>
        </w:rPr>
        <w:t>9</w:t>
      </w:r>
      <w:r w:rsidRPr="003556FF">
        <w:rPr>
          <w:spacing w:val="2"/>
          <w:sz w:val="28"/>
          <w:szCs w:val="28"/>
          <w:lang w:val="en-US"/>
        </w:rPr>
        <w:t xml:space="preserve">5. - Vol. 60, </w:t>
      </w:r>
      <w:r w:rsidRPr="003556FF">
        <w:rPr>
          <w:spacing w:val="2"/>
          <w:sz w:val="28"/>
          <w:szCs w:val="28"/>
          <w:lang w:val="uk-UA"/>
        </w:rPr>
        <w:t>№</w:t>
      </w:r>
      <w:r w:rsidRPr="003556FF">
        <w:rPr>
          <w:spacing w:val="2"/>
          <w:sz w:val="28"/>
          <w:szCs w:val="28"/>
          <w:lang w:val="en-US"/>
        </w:rPr>
        <w:t>. 1. - P. 168-173.</w:t>
      </w:r>
    </w:p>
    <w:p w:rsidR="005D3104" w:rsidRPr="003556FF" w:rsidRDefault="005D3104" w:rsidP="00A41277">
      <w:pPr>
        <w:widowControl w:val="0"/>
        <w:numPr>
          <w:ilvl w:val="0"/>
          <w:numId w:val="51"/>
        </w:numPr>
        <w:shd w:val="clear" w:color="auto" w:fill="FFFFFF"/>
        <w:tabs>
          <w:tab w:val="left" w:pos="974"/>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Kahaly G. Cardiovascular and atherogenic aspects of subclinical hypothyroidism. // Thyroid - 2000. - Vol.10. -№ 8. - P.665 - 679.</w:t>
      </w:r>
    </w:p>
    <w:p w:rsidR="005D3104" w:rsidRPr="003556FF" w:rsidRDefault="005D3104" w:rsidP="00A41277">
      <w:pPr>
        <w:widowControl w:val="0"/>
        <w:numPr>
          <w:ilvl w:val="0"/>
          <w:numId w:val="51"/>
        </w:numPr>
        <w:shd w:val="clear" w:color="auto" w:fill="FFFFFF"/>
        <w:tabs>
          <w:tab w:val="left" w:pos="974"/>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Kahaly G.J. The thyroid and the heart. // Thyroid Intern. - 1998. -№ 4. -</w:t>
      </w:r>
      <w:r w:rsidRPr="003556FF">
        <w:rPr>
          <w:spacing w:val="2"/>
          <w:sz w:val="28"/>
          <w:szCs w:val="28"/>
          <w:lang w:val="uk-UA"/>
        </w:rPr>
        <w:t xml:space="preserve"> </w:t>
      </w:r>
      <w:r w:rsidRPr="003556FF">
        <w:rPr>
          <w:spacing w:val="2"/>
          <w:sz w:val="28"/>
          <w:szCs w:val="28"/>
          <w:lang w:val="en-US"/>
        </w:rPr>
        <w:t>P.</w:t>
      </w:r>
      <w:r w:rsidRPr="003556FF">
        <w:rPr>
          <w:spacing w:val="2"/>
          <w:sz w:val="28"/>
          <w:szCs w:val="28"/>
          <w:lang w:val="uk-UA"/>
        </w:rPr>
        <w:t xml:space="preserve"> </w:t>
      </w:r>
      <w:r w:rsidRPr="003556FF">
        <w:rPr>
          <w:spacing w:val="2"/>
          <w:sz w:val="28"/>
          <w:szCs w:val="28"/>
          <w:lang w:val="en-US"/>
        </w:rPr>
        <w:t>1-21.</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Kaplan M.L. Monitoring thyroxine treatment during pregnancy // Thyroid. -199</w:t>
      </w:r>
      <w:r w:rsidRPr="003556FF">
        <w:rPr>
          <w:spacing w:val="2"/>
          <w:sz w:val="28"/>
          <w:szCs w:val="28"/>
          <w:lang w:val="uk-UA"/>
        </w:rPr>
        <w:t>7</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 Vol.2.</w:t>
      </w:r>
      <w:r w:rsidRPr="003556FF">
        <w:rPr>
          <w:spacing w:val="2"/>
          <w:sz w:val="28"/>
          <w:szCs w:val="28"/>
          <w:lang w:val="uk-UA"/>
        </w:rPr>
        <w:t xml:space="preserve"> </w:t>
      </w:r>
      <w:r w:rsidRPr="003556FF">
        <w:rPr>
          <w:spacing w:val="2"/>
          <w:sz w:val="28"/>
          <w:szCs w:val="28"/>
          <w:lang w:val="en-US"/>
        </w:rPr>
        <w:t>- P. 147-152.</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Kayisli U.A., Mahutte N.G., Arid A. Uterine chemokines in reproductive</w:t>
      </w:r>
      <w:r w:rsidRPr="003556FF">
        <w:rPr>
          <w:spacing w:val="2"/>
          <w:sz w:val="28"/>
          <w:szCs w:val="28"/>
          <w:lang w:val="uk-UA"/>
        </w:rPr>
        <w:t xml:space="preserve"> </w:t>
      </w:r>
      <w:r w:rsidRPr="003556FF">
        <w:rPr>
          <w:spacing w:val="2"/>
          <w:sz w:val="28"/>
          <w:szCs w:val="28"/>
          <w:lang w:val="en-US"/>
        </w:rPr>
        <w:t>physiology and pathology // Am. J. Reprod. Immunol.</w:t>
      </w:r>
      <w:r w:rsidRPr="003556FF">
        <w:rPr>
          <w:spacing w:val="2"/>
          <w:sz w:val="28"/>
          <w:szCs w:val="28"/>
          <w:lang w:val="uk-UA"/>
        </w:rPr>
        <w:t xml:space="preserve"> </w:t>
      </w:r>
      <w:r w:rsidRPr="003556FF">
        <w:rPr>
          <w:spacing w:val="2"/>
          <w:sz w:val="28"/>
          <w:szCs w:val="28"/>
          <w:lang w:val="en-US"/>
        </w:rPr>
        <w:t>- 2002.- Vol.47, №4.- P.213-221.</w:t>
      </w:r>
    </w:p>
    <w:p w:rsidR="005D3104" w:rsidRPr="003556FF" w:rsidRDefault="005D3104" w:rsidP="00A41277">
      <w:pPr>
        <w:widowControl w:val="0"/>
        <w:numPr>
          <w:ilvl w:val="0"/>
          <w:numId w:val="51"/>
        </w:numPr>
        <w:shd w:val="clear" w:color="auto" w:fill="FFFFFF"/>
        <w:tabs>
          <w:tab w:val="left" w:pos="485"/>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Klein I., Ojamoa K. Thyroid hormone and the cardiovascular system. Engl. J. Med. - 2001. - Vol.344. - № 7. - P.501 - 509.</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Kohrle J. Transfer and metabolism of thyroid gland hormones in the</w:t>
      </w:r>
      <w:r w:rsidRPr="003556FF">
        <w:rPr>
          <w:spacing w:val="2"/>
          <w:sz w:val="28"/>
          <w:szCs w:val="28"/>
          <w:lang w:val="uk-UA"/>
        </w:rPr>
        <w:t xml:space="preserve"> </w:t>
      </w:r>
      <w:r w:rsidRPr="003556FF">
        <w:rPr>
          <w:spacing w:val="2"/>
          <w:sz w:val="28"/>
          <w:szCs w:val="28"/>
          <w:lang w:val="en-US"/>
        </w:rPr>
        <w:lastRenderedPageBreak/>
        <w:t xml:space="preserve">placenta//Acta Med Austriaca. </w:t>
      </w:r>
      <w:r w:rsidRPr="003556FF">
        <w:rPr>
          <w:spacing w:val="2"/>
          <w:sz w:val="28"/>
          <w:szCs w:val="28"/>
          <w:lang w:val="uk-UA"/>
        </w:rPr>
        <w:t xml:space="preserve">- </w:t>
      </w:r>
      <w:r w:rsidRPr="003556FF">
        <w:rPr>
          <w:spacing w:val="2"/>
          <w:sz w:val="28"/>
          <w:szCs w:val="28"/>
          <w:lang w:val="en-US"/>
        </w:rPr>
        <w:t xml:space="preserve">1997. </w:t>
      </w:r>
      <w:r w:rsidRPr="003556FF">
        <w:rPr>
          <w:spacing w:val="2"/>
          <w:sz w:val="28"/>
          <w:szCs w:val="28"/>
          <w:lang w:val="uk-UA"/>
        </w:rPr>
        <w:t xml:space="preserve">- </w:t>
      </w:r>
      <w:r w:rsidRPr="003556FF">
        <w:rPr>
          <w:spacing w:val="2"/>
          <w:sz w:val="28"/>
          <w:szCs w:val="28"/>
          <w:lang w:val="en-US"/>
        </w:rPr>
        <w:t>Vol. 24</w:t>
      </w:r>
      <w:r w:rsidRPr="003556FF">
        <w:rPr>
          <w:spacing w:val="2"/>
          <w:sz w:val="28"/>
          <w:szCs w:val="28"/>
          <w:lang w:val="uk-UA"/>
        </w:rPr>
        <w:t>,</w:t>
      </w:r>
      <w:r w:rsidRPr="003556FF">
        <w:rPr>
          <w:spacing w:val="2"/>
          <w:sz w:val="28"/>
          <w:szCs w:val="28"/>
          <w:lang w:val="en-US"/>
        </w:rPr>
        <w:t xml:space="preserve"> №</w:t>
      </w:r>
      <w:r w:rsidRPr="003556FF">
        <w:rPr>
          <w:spacing w:val="2"/>
          <w:sz w:val="28"/>
          <w:szCs w:val="28"/>
          <w:lang w:val="uk-UA"/>
        </w:rPr>
        <w:t xml:space="preserve"> </w:t>
      </w:r>
      <w:r w:rsidRPr="003556FF">
        <w:rPr>
          <w:spacing w:val="2"/>
          <w:sz w:val="28"/>
          <w:szCs w:val="28"/>
          <w:lang w:val="en-US"/>
        </w:rPr>
        <w:t>4.</w:t>
      </w:r>
      <w:r w:rsidRPr="003556FF">
        <w:rPr>
          <w:spacing w:val="2"/>
          <w:sz w:val="28"/>
          <w:szCs w:val="28"/>
          <w:lang w:val="uk-UA"/>
        </w:rPr>
        <w:t xml:space="preserve"> -</w:t>
      </w:r>
      <w:r w:rsidRPr="003556FF">
        <w:rPr>
          <w:spacing w:val="2"/>
          <w:sz w:val="28"/>
          <w:szCs w:val="28"/>
          <w:lang w:val="en-US"/>
        </w:rPr>
        <w:t xml:space="preserve"> P. 138-143.</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en-US"/>
        </w:rPr>
        <w:t xml:space="preserve">Koutras D.A. Subclinical Hyperthyroidism // Thyroid. </w:t>
      </w:r>
      <w:r w:rsidRPr="003556FF">
        <w:rPr>
          <w:spacing w:val="2"/>
          <w:sz w:val="28"/>
          <w:szCs w:val="28"/>
          <w:lang w:val="uk-UA"/>
        </w:rPr>
        <w:t xml:space="preserve">- </w:t>
      </w:r>
      <w:r w:rsidRPr="003556FF">
        <w:rPr>
          <w:spacing w:val="2"/>
          <w:sz w:val="28"/>
          <w:szCs w:val="28"/>
          <w:lang w:val="en-US"/>
        </w:rPr>
        <w:t>1999.</w:t>
      </w:r>
      <w:r w:rsidRPr="003556FF">
        <w:rPr>
          <w:spacing w:val="2"/>
          <w:sz w:val="28"/>
          <w:szCs w:val="28"/>
          <w:lang w:val="uk-UA"/>
        </w:rPr>
        <w:t xml:space="preserve"> - </w:t>
      </w:r>
      <w:r w:rsidRPr="003556FF">
        <w:rPr>
          <w:spacing w:val="2"/>
          <w:sz w:val="28"/>
          <w:szCs w:val="28"/>
          <w:lang w:val="en-US"/>
        </w:rPr>
        <w:t>Vol.9.</w:t>
      </w:r>
      <w:r w:rsidRPr="003556FF">
        <w:rPr>
          <w:spacing w:val="2"/>
          <w:sz w:val="28"/>
          <w:szCs w:val="28"/>
          <w:lang w:val="uk-UA"/>
        </w:rPr>
        <w:t xml:space="preserve"> -</w:t>
      </w:r>
      <w:r w:rsidRPr="003556FF">
        <w:rPr>
          <w:spacing w:val="2"/>
          <w:sz w:val="28"/>
          <w:szCs w:val="28"/>
          <w:lang w:val="en-US"/>
        </w:rPr>
        <w:t xml:space="preserve"> P. 311-315.</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Laberge C. Congenital Hypothyroidism. / Eds. J.H. Dussauit, P. Walker. -New York. - 19</w:t>
      </w:r>
      <w:r w:rsidRPr="003556FF">
        <w:rPr>
          <w:spacing w:val="2"/>
          <w:sz w:val="28"/>
          <w:szCs w:val="28"/>
          <w:lang w:val="uk-UA"/>
        </w:rPr>
        <w:t>98</w:t>
      </w:r>
      <w:r w:rsidRPr="003556FF">
        <w:rPr>
          <w:spacing w:val="2"/>
          <w:sz w:val="28"/>
          <w:szCs w:val="28"/>
          <w:lang w:val="en-US"/>
        </w:rPr>
        <w:t>. - P. 209-216.</w:t>
      </w:r>
    </w:p>
    <w:p w:rsidR="005D3104" w:rsidRPr="003556FF" w:rsidRDefault="005D3104" w:rsidP="00A41277">
      <w:pPr>
        <w:widowControl w:val="0"/>
        <w:numPr>
          <w:ilvl w:val="0"/>
          <w:numId w:val="51"/>
        </w:numPr>
        <w:shd w:val="clear" w:color="auto" w:fill="FFFFFF"/>
        <w:tabs>
          <w:tab w:val="left" w:pos="0"/>
          <w:tab w:val="left" w:pos="54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Lazarus J.H. Thyroid dysfunction: reproduction and postpartum</w:t>
      </w:r>
      <w:r w:rsidRPr="003556FF">
        <w:rPr>
          <w:spacing w:val="2"/>
          <w:sz w:val="28"/>
          <w:szCs w:val="28"/>
          <w:lang w:val="uk-UA"/>
        </w:rPr>
        <w:t xml:space="preserve"> </w:t>
      </w:r>
      <w:r w:rsidRPr="003556FF">
        <w:rPr>
          <w:spacing w:val="2"/>
          <w:sz w:val="28"/>
          <w:szCs w:val="28"/>
          <w:lang w:val="en-US"/>
        </w:rPr>
        <w:t xml:space="preserve">thyroiditis//Semineprod Med. </w:t>
      </w:r>
      <w:r w:rsidRPr="003556FF">
        <w:rPr>
          <w:spacing w:val="2"/>
          <w:sz w:val="28"/>
          <w:szCs w:val="28"/>
          <w:lang w:val="uk-UA"/>
        </w:rPr>
        <w:t xml:space="preserve">- </w:t>
      </w:r>
      <w:r w:rsidRPr="003556FF">
        <w:rPr>
          <w:spacing w:val="2"/>
          <w:sz w:val="28"/>
          <w:szCs w:val="28"/>
          <w:lang w:val="en-US"/>
        </w:rPr>
        <w:t xml:space="preserve">2002. </w:t>
      </w:r>
      <w:r w:rsidRPr="003556FF">
        <w:rPr>
          <w:spacing w:val="2"/>
          <w:sz w:val="28"/>
          <w:szCs w:val="28"/>
          <w:lang w:val="uk-UA"/>
        </w:rPr>
        <w:t xml:space="preserve">- </w:t>
      </w:r>
      <w:r w:rsidRPr="003556FF">
        <w:rPr>
          <w:spacing w:val="2"/>
          <w:sz w:val="28"/>
          <w:szCs w:val="28"/>
          <w:lang w:val="en-US"/>
        </w:rPr>
        <w:t>Vol. 20</w:t>
      </w:r>
      <w:r w:rsidRPr="003556FF">
        <w:rPr>
          <w:spacing w:val="2"/>
          <w:sz w:val="28"/>
          <w:szCs w:val="28"/>
          <w:lang w:val="uk-UA"/>
        </w:rPr>
        <w:t>,</w:t>
      </w:r>
      <w:r w:rsidRPr="003556FF">
        <w:rPr>
          <w:spacing w:val="2"/>
          <w:sz w:val="28"/>
          <w:szCs w:val="28"/>
          <w:lang w:val="en-US"/>
        </w:rPr>
        <w:t xml:space="preserve"> №</w:t>
      </w:r>
      <w:r w:rsidRPr="003556FF">
        <w:rPr>
          <w:spacing w:val="2"/>
          <w:sz w:val="28"/>
          <w:szCs w:val="28"/>
          <w:lang w:val="uk-UA"/>
        </w:rPr>
        <w:t xml:space="preserve"> </w:t>
      </w:r>
      <w:r w:rsidRPr="003556FF">
        <w:rPr>
          <w:spacing w:val="2"/>
          <w:sz w:val="28"/>
          <w:szCs w:val="28"/>
          <w:lang w:val="en-US"/>
        </w:rPr>
        <w:t>4.</w:t>
      </w:r>
      <w:r w:rsidRPr="003556FF">
        <w:rPr>
          <w:spacing w:val="2"/>
          <w:sz w:val="28"/>
          <w:szCs w:val="28"/>
          <w:lang w:val="uk-UA"/>
        </w:rPr>
        <w:t xml:space="preserve"> - </w:t>
      </w:r>
      <w:r w:rsidRPr="003556FF">
        <w:rPr>
          <w:spacing w:val="2"/>
          <w:sz w:val="28"/>
          <w:szCs w:val="28"/>
          <w:lang w:val="en-US"/>
        </w:rPr>
        <w:t>P. 381-388.</w:t>
      </w:r>
    </w:p>
    <w:p w:rsidR="005D3104" w:rsidRPr="003556FF" w:rsidRDefault="005D3104" w:rsidP="00A41277">
      <w:pPr>
        <w:widowControl w:val="0"/>
        <w:numPr>
          <w:ilvl w:val="0"/>
          <w:numId w:val="51"/>
        </w:numPr>
        <w:shd w:val="clear" w:color="auto" w:fill="FFFFFF"/>
        <w:tabs>
          <w:tab w:val="left" w:pos="437"/>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Left ventricular diastolic dysfunction in patients with subclinical hypothyroidism / Biondi Fazio S., Palmieri E.A. et al. // J. Clin. Endocrinol. Metab. - 1999. - Vol.84. - P. 2064 - 2067.</w:t>
      </w:r>
    </w:p>
    <w:p w:rsidR="005D3104" w:rsidRPr="003556FF" w:rsidRDefault="005D3104" w:rsidP="00A41277">
      <w:pPr>
        <w:widowControl w:val="0"/>
        <w:numPr>
          <w:ilvl w:val="0"/>
          <w:numId w:val="51"/>
        </w:numPr>
        <w:shd w:val="clear" w:color="auto" w:fill="FFFFFF"/>
        <w:tabs>
          <w:tab w:val="left" w:pos="485"/>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 xml:space="preserve">Lerch M., Meier C, Staub J.J. Is there a need for treatment in subclinica hypo- and hyperhyroidism? // Ther. Umsch. - 1999. </w:t>
      </w:r>
      <w:r w:rsidRPr="003556FF">
        <w:rPr>
          <w:spacing w:val="2"/>
          <w:sz w:val="28"/>
          <w:szCs w:val="28"/>
          <w:lang w:val="uk-UA"/>
        </w:rPr>
        <w:t>-</w:t>
      </w:r>
      <w:r w:rsidRPr="003556FF">
        <w:rPr>
          <w:spacing w:val="2"/>
          <w:sz w:val="28"/>
          <w:szCs w:val="28"/>
          <w:lang w:val="en-US"/>
        </w:rPr>
        <w:t>Vol. 56. - P.</w:t>
      </w:r>
      <w:r w:rsidRPr="003556FF">
        <w:rPr>
          <w:spacing w:val="2"/>
          <w:sz w:val="28"/>
          <w:szCs w:val="28"/>
          <w:lang w:val="uk-UA"/>
        </w:rPr>
        <w:t xml:space="preserve"> </w:t>
      </w:r>
      <w:r w:rsidRPr="003556FF">
        <w:rPr>
          <w:spacing w:val="2"/>
          <w:sz w:val="28"/>
          <w:szCs w:val="28"/>
          <w:lang w:val="en-US"/>
        </w:rPr>
        <w:t>369-373.</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Lewinski A., Pawlikowski M., Cardinali D.P. Thyroid growth- stimulating and growth-inhibiting factors // Biol. Signals. - 1993. - Vol. 2(6). -P. 313-351.</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Lieutaud H. Pregnancy and the thyroid gland // Ann Med Int.: (Paris). - 1999. - V.150, №5. - P.397-407.</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Liles A.M., Harrell K. Common thyroid disorders. A review of therapies // Adv. Nurse Pract. - 2006. - Vol. 14(1). - P. 29-32.</w:t>
      </w:r>
    </w:p>
    <w:p w:rsidR="005D3104" w:rsidRPr="003556FF" w:rsidRDefault="005D3104" w:rsidP="00A41277">
      <w:pPr>
        <w:widowControl w:val="0"/>
        <w:numPr>
          <w:ilvl w:val="0"/>
          <w:numId w:val="51"/>
        </w:numPr>
        <w:shd w:val="clear" w:color="auto" w:fill="FFFFFF"/>
        <w:tabs>
          <w:tab w:val="left" w:pos="955"/>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Lipid profile in subclinical hypothyroidism: is L-thyroxine substitution beneficial? / Efstathiadou Z., Bitsis S., Milionis H.J. et al. // Eur. J. Endocrinol.- 2001.- Vol. 145. -P.705 - 710.</w:t>
      </w:r>
    </w:p>
    <w:p w:rsidR="005D3104" w:rsidRPr="003556FF" w:rsidRDefault="005D3104" w:rsidP="00A41277">
      <w:pPr>
        <w:widowControl w:val="0"/>
        <w:numPr>
          <w:ilvl w:val="0"/>
          <w:numId w:val="51"/>
        </w:numPr>
        <w:shd w:val="clear" w:color="auto" w:fill="FFFFFF"/>
        <w:tabs>
          <w:tab w:val="left" w:pos="1003"/>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Lipoprotein levels and apolipoprotein isoform size in patients with subclinical hypothyroidism: effect of treatment with levothyroxine. / Milionis H.J., Efstathiadou Z.,</w:t>
      </w:r>
      <w:r w:rsidRPr="003556FF">
        <w:rPr>
          <w:spacing w:val="2"/>
          <w:sz w:val="28"/>
          <w:szCs w:val="28"/>
          <w:lang w:val="uk-UA"/>
        </w:rPr>
        <w:t xml:space="preserve"> </w:t>
      </w:r>
      <w:r w:rsidRPr="003556FF">
        <w:rPr>
          <w:spacing w:val="2"/>
          <w:sz w:val="28"/>
          <w:szCs w:val="28"/>
          <w:lang w:val="en-US"/>
        </w:rPr>
        <w:t>Tselepis A.D.,et al. // Thyroid -2003. -Vol.13. - P.365- 369.</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Lipoprotein oxidation in the blood of women with pregnancy complications / G.LMuzia, V.I.Kulikov, I.V.Ponomareva, G.T.Sukhikh // Klin Lab</w:t>
      </w:r>
      <w:r w:rsidRPr="003556FF">
        <w:rPr>
          <w:spacing w:val="2"/>
          <w:sz w:val="28"/>
          <w:szCs w:val="28"/>
          <w:lang w:val="uk-UA"/>
        </w:rPr>
        <w:t>.</w:t>
      </w:r>
      <w:r w:rsidRPr="003556FF">
        <w:rPr>
          <w:spacing w:val="2"/>
          <w:sz w:val="28"/>
          <w:szCs w:val="28"/>
          <w:lang w:val="en-US"/>
        </w:rPr>
        <w:t xml:space="preserve"> Diagn.</w:t>
      </w:r>
      <w:r w:rsidRPr="003556FF">
        <w:rPr>
          <w:spacing w:val="2"/>
          <w:sz w:val="28"/>
          <w:szCs w:val="28"/>
          <w:lang w:val="uk-UA"/>
        </w:rPr>
        <w:t xml:space="preserve"> </w:t>
      </w:r>
      <w:r w:rsidRPr="003556FF">
        <w:rPr>
          <w:spacing w:val="2"/>
          <w:sz w:val="28"/>
          <w:szCs w:val="28"/>
          <w:lang w:val="en-US"/>
        </w:rPr>
        <w:t>- 1999.-№3.-P.8-10.</w:t>
      </w:r>
    </w:p>
    <w:p w:rsidR="005D3104" w:rsidRPr="003556FF" w:rsidRDefault="005D3104" w:rsidP="00A41277">
      <w:pPr>
        <w:widowControl w:val="0"/>
        <w:numPr>
          <w:ilvl w:val="0"/>
          <w:numId w:val="51"/>
        </w:numPr>
        <w:shd w:val="clear" w:color="auto" w:fill="FFFFFF"/>
        <w:tabs>
          <w:tab w:val="left" w:pos="979"/>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Lipoprotein(a) concentration in subclinical hypothyroidism before and after levothyroxine therapy. / Yildirimkaya M., Ozata M., Yilmas K., Kilinc C, Gundogan M.A., Kutluaay T. // J. Endocr. - 199</w:t>
      </w:r>
      <w:r w:rsidRPr="003556FF">
        <w:rPr>
          <w:spacing w:val="2"/>
          <w:sz w:val="28"/>
          <w:szCs w:val="28"/>
          <w:lang w:val="uk-UA"/>
        </w:rPr>
        <w:t>8</w:t>
      </w:r>
      <w:r w:rsidRPr="003556FF">
        <w:rPr>
          <w:spacing w:val="2"/>
          <w:sz w:val="28"/>
          <w:szCs w:val="28"/>
          <w:lang w:val="en-US"/>
        </w:rPr>
        <w:t>. -Vol. 43. - P.731 -736.</w:t>
      </w:r>
    </w:p>
    <w:p w:rsidR="005D3104" w:rsidRPr="003556FF" w:rsidRDefault="005D3104" w:rsidP="00A41277">
      <w:pPr>
        <w:widowControl w:val="0"/>
        <w:numPr>
          <w:ilvl w:val="0"/>
          <w:numId w:val="51"/>
        </w:numPr>
        <w:suppressAutoHyphens w:val="0"/>
        <w:overflowPunct w:val="0"/>
        <w:autoSpaceDE w:val="0"/>
        <w:autoSpaceDN w:val="0"/>
        <w:adjustRightInd w:val="0"/>
        <w:spacing w:line="360" w:lineRule="auto"/>
        <w:ind w:left="0" w:firstLine="0"/>
        <w:jc w:val="both"/>
        <w:textAlignment w:val="baseline"/>
        <w:rPr>
          <w:spacing w:val="2"/>
          <w:sz w:val="28"/>
          <w:szCs w:val="28"/>
          <w:lang w:val="en-US"/>
        </w:rPr>
      </w:pPr>
      <w:r w:rsidRPr="003556FF">
        <w:rPr>
          <w:spacing w:val="2"/>
          <w:sz w:val="28"/>
          <w:szCs w:val="28"/>
          <w:lang w:val="en-US"/>
        </w:rPr>
        <w:t xml:space="preserve">Lomaestro B.M. Malone &amp; glutathione in health and desease: </w:t>
      </w:r>
      <w:r w:rsidRPr="003556FF">
        <w:rPr>
          <w:spacing w:val="2"/>
          <w:sz w:val="28"/>
          <w:szCs w:val="28"/>
          <w:lang w:val="en-US"/>
        </w:rPr>
        <w:lastRenderedPageBreak/>
        <w:t xml:space="preserve">pharmacotherapeutic issues// Ann. Pharmacother.- 1995.- Vol.29.- №12.- P.1263-1273. </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Lowdensity lipoprotein cholesterol in subclinical hypothyroidism. / Vierhapper H., Nardi A., Grosser P., et al. // Thyroid - 2000. -Vol.10. - P.981 -984.</w:t>
      </w:r>
    </w:p>
    <w:p w:rsidR="005D3104" w:rsidRPr="003556FF" w:rsidRDefault="005D3104" w:rsidP="00A41277">
      <w:pPr>
        <w:pStyle w:val="afffffffd"/>
        <w:numPr>
          <w:ilvl w:val="0"/>
          <w:numId w:val="51"/>
        </w:numPr>
        <w:tabs>
          <w:tab w:val="clear" w:pos="540"/>
          <w:tab w:val="num" w:pos="0"/>
        </w:tabs>
        <w:suppressAutoHyphens w:val="0"/>
        <w:spacing w:after="0" w:line="360" w:lineRule="auto"/>
        <w:ind w:left="0" w:firstLine="0"/>
        <w:jc w:val="both"/>
        <w:rPr>
          <w:szCs w:val="28"/>
          <w:lang w:val="en-US"/>
        </w:rPr>
      </w:pPr>
      <w:r w:rsidRPr="003556FF">
        <w:rPr>
          <w:szCs w:val="28"/>
          <w:lang w:val="en-US"/>
        </w:rPr>
        <w:t>Mancini Y. Garbonare A., Meremans C. Immunochemical quantitation of antigens by single radial diffusion // Immunochemiatry. – 1965. – N 2. – P.235-257.</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Mannavola D. Prenatal diagnosis of thyroid hormone resistance // J. Clin. Endocrinol. Metab. - 1999. - V.84, №2. - P.405-410.</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Markou K. Iodine-Induced hypothyroidism // Thyroid. - 2001. - V.11, №5.-P.501-510.</w:t>
      </w:r>
    </w:p>
    <w:p w:rsidR="005D3104" w:rsidRPr="003556FF" w:rsidRDefault="005D3104" w:rsidP="00A41277">
      <w:pPr>
        <w:widowControl w:val="0"/>
        <w:numPr>
          <w:ilvl w:val="0"/>
          <w:numId w:val="51"/>
        </w:numPr>
        <w:shd w:val="clear" w:color="auto" w:fill="FFFFFF"/>
        <w:tabs>
          <w:tab w:val="left" w:pos="0"/>
          <w:tab w:val="left" w:pos="54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 xml:space="preserve">Maruo Doring K. The role of maternal thyroid hormones in maintaining early pregnancy in threatened abortion // Acta Endocrinol. </w:t>
      </w:r>
      <w:r w:rsidRPr="003556FF">
        <w:rPr>
          <w:spacing w:val="2"/>
          <w:sz w:val="28"/>
          <w:szCs w:val="28"/>
          <w:lang w:val="uk-UA"/>
        </w:rPr>
        <w:t xml:space="preserve">- </w:t>
      </w:r>
      <w:r w:rsidRPr="003556FF">
        <w:rPr>
          <w:spacing w:val="2"/>
          <w:sz w:val="28"/>
          <w:szCs w:val="28"/>
          <w:lang w:val="en-US"/>
        </w:rPr>
        <w:t>199</w:t>
      </w:r>
      <w:r w:rsidRPr="003556FF">
        <w:rPr>
          <w:spacing w:val="2"/>
          <w:sz w:val="28"/>
          <w:szCs w:val="28"/>
          <w:lang w:val="uk-UA"/>
        </w:rPr>
        <w:t>7</w:t>
      </w:r>
      <w:r w:rsidRPr="003556FF">
        <w:rPr>
          <w:spacing w:val="2"/>
          <w:sz w:val="28"/>
          <w:szCs w:val="28"/>
          <w:lang w:val="en-US"/>
        </w:rPr>
        <w:t>.</w:t>
      </w:r>
      <w:r w:rsidRPr="003556FF">
        <w:rPr>
          <w:spacing w:val="2"/>
          <w:sz w:val="28"/>
          <w:szCs w:val="28"/>
          <w:lang w:val="uk-UA"/>
        </w:rPr>
        <w:t xml:space="preserve"> - </w:t>
      </w:r>
      <w:r w:rsidRPr="003556FF">
        <w:rPr>
          <w:spacing w:val="2"/>
          <w:sz w:val="28"/>
          <w:szCs w:val="28"/>
          <w:lang w:val="en-US"/>
        </w:rPr>
        <w:t>Vol. 127.</w:t>
      </w:r>
      <w:r w:rsidRPr="003556FF">
        <w:rPr>
          <w:spacing w:val="2"/>
          <w:sz w:val="28"/>
          <w:szCs w:val="28"/>
          <w:lang w:val="uk-UA"/>
        </w:rPr>
        <w:t xml:space="preserve"> -</w:t>
      </w:r>
      <w:r w:rsidRPr="003556FF">
        <w:rPr>
          <w:spacing w:val="2"/>
          <w:sz w:val="28"/>
          <w:szCs w:val="28"/>
          <w:lang w:val="en-US"/>
        </w:rPr>
        <w:t xml:space="preserve"> P. 118-122.</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Maternal and neonatal function at birth in an area of marginally low iodine intake / Glinoer D. et al. // J. Clin. Endocrinol. Metab. – 199</w:t>
      </w:r>
      <w:r w:rsidRPr="003556FF">
        <w:rPr>
          <w:spacing w:val="2"/>
          <w:sz w:val="28"/>
          <w:szCs w:val="28"/>
          <w:lang w:val="uk-UA"/>
        </w:rPr>
        <w:t>7</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 Vol.75.- P. 800-805.</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Maternal plasma and amniotic fluid interleukin-6 and tumor necrosis factor-alpha levels in imminent preterm labor / M.Bielecki, J.Zdrodowska, D.A.Bielecki, A.Bodzenta-Lukaszyk, S. Jarocki // Ginekol. Pol.</w:t>
      </w:r>
      <w:r w:rsidRPr="003556FF">
        <w:rPr>
          <w:spacing w:val="2"/>
          <w:sz w:val="28"/>
          <w:szCs w:val="28"/>
          <w:lang w:val="uk-UA"/>
        </w:rPr>
        <w:t xml:space="preserve"> </w:t>
      </w:r>
      <w:r w:rsidRPr="003556FF">
        <w:rPr>
          <w:spacing w:val="2"/>
          <w:sz w:val="28"/>
          <w:szCs w:val="28"/>
          <w:lang w:val="en-US"/>
        </w:rPr>
        <w:t>- 2001.- Vol.72, №10.- P.783-790.</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Maturation of the secretion of thyroid hormone in the fetus. / Thrope - Beeston et al. // N. Engl. J. Med. – 199</w:t>
      </w:r>
      <w:r w:rsidRPr="003556FF">
        <w:rPr>
          <w:spacing w:val="2"/>
          <w:sz w:val="28"/>
          <w:szCs w:val="28"/>
          <w:lang w:val="uk-UA"/>
        </w:rPr>
        <w:t>7</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 Vol.324.- P. 532-536.</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Microscopic investigation of villi from chorionic villous sampling / C.Vis, E.Everhardt, J. te Velde, N.Exalto // Hum. Reprod.</w:t>
      </w:r>
      <w:r w:rsidRPr="003556FF">
        <w:rPr>
          <w:spacing w:val="2"/>
          <w:sz w:val="28"/>
          <w:szCs w:val="28"/>
          <w:lang w:val="uk-UA"/>
        </w:rPr>
        <w:t xml:space="preserve"> </w:t>
      </w:r>
      <w:r w:rsidRPr="003556FF">
        <w:rPr>
          <w:spacing w:val="2"/>
          <w:sz w:val="28"/>
          <w:szCs w:val="28"/>
          <w:lang w:val="en-US"/>
        </w:rPr>
        <w:t>- 1998.- Vol.13, №10.-P.2954-2957.</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Mitra S.C., Seshan S.V., Riachi L.E. Placental vessel morphometry in</w:t>
      </w:r>
      <w:r w:rsidRPr="003556FF">
        <w:rPr>
          <w:spacing w:val="2"/>
          <w:sz w:val="28"/>
          <w:szCs w:val="28"/>
          <w:lang w:val="uk-UA"/>
        </w:rPr>
        <w:t xml:space="preserve"> </w:t>
      </w:r>
      <w:r w:rsidRPr="003556FF">
        <w:rPr>
          <w:spacing w:val="2"/>
          <w:sz w:val="28"/>
          <w:szCs w:val="28"/>
          <w:lang w:val="en-US"/>
        </w:rPr>
        <w:t>growth retardation and increased resistance of the umbilical artery Doppler flow // J. Matern. Fetal. Med.- 2000.-Vol.9, №5.- P.282-286.</w:t>
      </w:r>
    </w:p>
    <w:p w:rsidR="005D3104" w:rsidRPr="003556FF" w:rsidRDefault="005D3104" w:rsidP="00A41277">
      <w:pPr>
        <w:widowControl w:val="0"/>
        <w:numPr>
          <w:ilvl w:val="0"/>
          <w:numId w:val="51"/>
        </w:numPr>
        <w:shd w:val="clear" w:color="auto" w:fill="FFFFFF"/>
        <w:tabs>
          <w:tab w:val="left" w:pos="955"/>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Mitral valve prolapse in autoimmune thyroid disease: an index of systemic autoimmunity? / Evangelopoulou M.E., Alevizaki ML, Toumanidis S. et al. // Thyroid -1999. - Vol.9. - P.973 - 977.</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it-IT"/>
        </w:rPr>
        <w:t xml:space="preserve">Morreale de Escobar G., Obregon M.J., Escobar del Rey. </w:t>
      </w:r>
      <w:r w:rsidRPr="003556FF">
        <w:rPr>
          <w:spacing w:val="2"/>
          <w:sz w:val="28"/>
          <w:szCs w:val="28"/>
          <w:lang w:val="en-US"/>
        </w:rPr>
        <w:t xml:space="preserve">The Damaged Brain </w:t>
      </w:r>
      <w:r w:rsidRPr="003556FF">
        <w:rPr>
          <w:spacing w:val="2"/>
          <w:sz w:val="28"/>
          <w:szCs w:val="28"/>
          <w:lang w:val="en-US"/>
        </w:rPr>
        <w:lastRenderedPageBreak/>
        <w:t>of iodine Deficiency / Eds. J. B. Standbury. - New York.</w:t>
      </w:r>
      <w:r w:rsidRPr="003556FF">
        <w:rPr>
          <w:spacing w:val="2"/>
          <w:sz w:val="28"/>
          <w:szCs w:val="28"/>
          <w:lang w:val="uk-UA"/>
        </w:rPr>
        <w:t xml:space="preserve"> </w:t>
      </w:r>
      <w:r w:rsidRPr="003556FF">
        <w:rPr>
          <w:spacing w:val="2"/>
          <w:sz w:val="28"/>
          <w:szCs w:val="28"/>
          <w:lang w:val="en-US"/>
        </w:rPr>
        <w:t>- 199</w:t>
      </w:r>
      <w:r w:rsidRPr="003556FF">
        <w:rPr>
          <w:spacing w:val="2"/>
          <w:sz w:val="28"/>
          <w:szCs w:val="28"/>
          <w:lang w:val="uk-UA"/>
        </w:rPr>
        <w:t>9</w:t>
      </w:r>
      <w:r w:rsidRPr="003556FF">
        <w:rPr>
          <w:spacing w:val="2"/>
          <w:sz w:val="28"/>
          <w:szCs w:val="28"/>
          <w:lang w:val="en-US"/>
        </w:rPr>
        <w:t>. - Vol. 321.</w:t>
      </w:r>
      <w:r w:rsidRPr="003556FF">
        <w:rPr>
          <w:spacing w:val="2"/>
          <w:sz w:val="28"/>
          <w:szCs w:val="28"/>
          <w:lang w:val="uk-UA"/>
        </w:rPr>
        <w:t xml:space="preserve"> </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P. 13-16.</w:t>
      </w:r>
    </w:p>
    <w:p w:rsidR="005D3104" w:rsidRPr="003556FF" w:rsidRDefault="005D3104" w:rsidP="00A41277">
      <w:pPr>
        <w:widowControl w:val="0"/>
        <w:numPr>
          <w:ilvl w:val="0"/>
          <w:numId w:val="51"/>
        </w:numPr>
        <w:shd w:val="clear" w:color="auto" w:fill="FFFFFF"/>
        <w:tabs>
          <w:tab w:val="left" w:pos="485"/>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Mc Lachlan S.M., Rapoport B. The molecular biology of thyroid peroxidase: cloning, expression, and role as autoantigen in autoimmune thyroid disease. //. Endocrin. Rev. - 199</w:t>
      </w:r>
      <w:r w:rsidRPr="003556FF">
        <w:rPr>
          <w:spacing w:val="2"/>
          <w:sz w:val="28"/>
          <w:szCs w:val="28"/>
          <w:lang w:val="uk-UA"/>
        </w:rPr>
        <w:t>7</w:t>
      </w:r>
      <w:r w:rsidRPr="003556FF">
        <w:rPr>
          <w:spacing w:val="2"/>
          <w:sz w:val="28"/>
          <w:szCs w:val="28"/>
          <w:lang w:val="en-US"/>
        </w:rPr>
        <w:t>. - Vol.13. - P.</w:t>
      </w:r>
      <w:r w:rsidRPr="003556FF">
        <w:rPr>
          <w:spacing w:val="2"/>
          <w:sz w:val="28"/>
          <w:szCs w:val="28"/>
          <w:lang w:val="uk-UA"/>
        </w:rPr>
        <w:t xml:space="preserve"> </w:t>
      </w:r>
      <w:r w:rsidRPr="003556FF">
        <w:rPr>
          <w:spacing w:val="2"/>
          <w:sz w:val="28"/>
          <w:szCs w:val="28"/>
          <w:lang w:val="en-US"/>
        </w:rPr>
        <w:t>192 - 206.</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Mya M.M., Aronow W.S. Subclinical hypothyroidism is associated with coronary arterial disease in older persons. // J. Gerontol. A. Biol. Sci. Med. Sci. - 2002. - Vol.57. - P.658 - 659.</w:t>
      </w:r>
    </w:p>
    <w:p w:rsidR="005D3104" w:rsidRPr="003556FF" w:rsidRDefault="005D3104" w:rsidP="00A41277">
      <w:pPr>
        <w:widowControl w:val="0"/>
        <w:numPr>
          <w:ilvl w:val="0"/>
          <w:numId w:val="51"/>
        </w:numPr>
        <w:shd w:val="clear" w:color="auto" w:fill="FFFFFF"/>
        <w:tabs>
          <w:tab w:val="left" w:pos="97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Nikolaeva A.V., Pimenov L.T. Lipid metabolism and functional status of the kidney in hypothyroid patients depending on the phase of disease</w:t>
      </w:r>
      <w:r w:rsidRPr="003556FF">
        <w:rPr>
          <w:spacing w:val="2"/>
          <w:sz w:val="28"/>
          <w:szCs w:val="28"/>
          <w:lang w:val="uk-UA"/>
        </w:rPr>
        <w:t xml:space="preserve"> </w:t>
      </w:r>
      <w:r w:rsidRPr="003556FF">
        <w:rPr>
          <w:spacing w:val="2"/>
          <w:sz w:val="28"/>
          <w:szCs w:val="28"/>
          <w:lang w:val="en-US"/>
        </w:rPr>
        <w:t>// Ter. Arkh.-2002.-Vol.</w:t>
      </w:r>
      <w:r w:rsidRPr="003556FF">
        <w:rPr>
          <w:spacing w:val="2"/>
          <w:sz w:val="28"/>
          <w:szCs w:val="28"/>
          <w:lang w:val="uk-UA"/>
        </w:rPr>
        <w:t>7</w:t>
      </w:r>
      <w:r w:rsidRPr="003556FF">
        <w:rPr>
          <w:spacing w:val="2"/>
          <w:sz w:val="28"/>
          <w:szCs w:val="28"/>
          <w:lang w:val="en-US"/>
        </w:rPr>
        <w:t>4.- P.20-23.</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Origiazzi J. Hypothyroidism: Causes, Mechanisms. Clinical Presentation. Diagnosis, Treatment. // Thyroid International. - 1996. – Vol.3. - P. 1-20.</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en-US"/>
        </w:rPr>
        <w:t>Patogenesis of hypotrophic and eutrophic preterm deliveries - a morphologic study of 212 cases / T.Freitag, L.C.Horn, E.Horn, P.Emmrich // Zentralbl. Gyna</w:t>
      </w:r>
      <w:r w:rsidRPr="003556FF">
        <w:rPr>
          <w:spacing w:val="2"/>
          <w:sz w:val="28"/>
          <w:szCs w:val="28"/>
          <w:lang w:val="uk-UA"/>
        </w:rPr>
        <w:t>е</w:t>
      </w:r>
      <w:r w:rsidRPr="003556FF">
        <w:rPr>
          <w:spacing w:val="2"/>
          <w:sz w:val="28"/>
          <w:szCs w:val="28"/>
          <w:lang w:val="en-US"/>
        </w:rPr>
        <w:t>kol.</w:t>
      </w:r>
      <w:r w:rsidRPr="003556FF">
        <w:rPr>
          <w:spacing w:val="2"/>
          <w:sz w:val="28"/>
          <w:szCs w:val="28"/>
          <w:lang w:val="uk-UA"/>
        </w:rPr>
        <w:t xml:space="preserve"> </w:t>
      </w:r>
      <w:r w:rsidRPr="003556FF">
        <w:rPr>
          <w:spacing w:val="2"/>
          <w:sz w:val="28"/>
          <w:szCs w:val="28"/>
          <w:lang w:val="en-US"/>
        </w:rPr>
        <w:t>- 1998.</w:t>
      </w:r>
      <w:r w:rsidRPr="003556FF">
        <w:rPr>
          <w:spacing w:val="2"/>
          <w:sz w:val="28"/>
          <w:szCs w:val="28"/>
          <w:lang w:val="uk-UA"/>
        </w:rPr>
        <w:t xml:space="preserve"> </w:t>
      </w:r>
      <w:r w:rsidRPr="003556FF">
        <w:rPr>
          <w:spacing w:val="2"/>
          <w:sz w:val="28"/>
          <w:szCs w:val="28"/>
          <w:lang w:val="en-US"/>
        </w:rPr>
        <w:t>- Vol.120, №1.</w:t>
      </w:r>
      <w:r w:rsidRPr="003556FF">
        <w:rPr>
          <w:spacing w:val="2"/>
          <w:sz w:val="28"/>
          <w:szCs w:val="28"/>
          <w:lang w:val="uk-UA"/>
        </w:rPr>
        <w:t xml:space="preserve"> </w:t>
      </w:r>
      <w:r w:rsidRPr="003556FF">
        <w:rPr>
          <w:spacing w:val="2"/>
          <w:sz w:val="28"/>
          <w:szCs w:val="28"/>
          <w:lang w:val="en-US"/>
        </w:rPr>
        <w:t>- P.</w:t>
      </w:r>
      <w:r w:rsidRPr="003556FF">
        <w:rPr>
          <w:spacing w:val="2"/>
          <w:sz w:val="28"/>
          <w:szCs w:val="28"/>
          <w:lang w:val="uk-UA"/>
        </w:rPr>
        <w:t xml:space="preserve"> </w:t>
      </w:r>
      <w:r w:rsidRPr="003556FF">
        <w:rPr>
          <w:spacing w:val="2"/>
          <w:sz w:val="28"/>
          <w:szCs w:val="28"/>
          <w:lang w:val="en-US"/>
        </w:rPr>
        <w:t>26-31.</w:t>
      </w:r>
    </w:p>
    <w:p w:rsidR="005D3104" w:rsidRPr="003556FF" w:rsidRDefault="005D3104" w:rsidP="00A41277">
      <w:pPr>
        <w:widowControl w:val="0"/>
        <w:numPr>
          <w:ilvl w:val="0"/>
          <w:numId w:val="51"/>
        </w:numPr>
        <w:shd w:val="clear" w:color="auto" w:fill="FFFFFF"/>
        <w:tabs>
          <w:tab w:val="left" w:pos="97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Perk M., O' Neil B.J. The effect of thyroid hormone therapy on angiographic coronary artery disease progression. //Can. J. Cardiol. - 1997.</w:t>
      </w:r>
      <w:r w:rsidRPr="003556FF">
        <w:rPr>
          <w:spacing w:val="2"/>
          <w:sz w:val="28"/>
          <w:szCs w:val="28"/>
          <w:lang w:val="uk-UA"/>
        </w:rPr>
        <w:t xml:space="preserve"> </w:t>
      </w:r>
      <w:r w:rsidRPr="003556FF">
        <w:rPr>
          <w:spacing w:val="2"/>
          <w:sz w:val="28"/>
          <w:szCs w:val="28"/>
          <w:lang w:val="en-US"/>
        </w:rPr>
        <w:t>- Vol.</w:t>
      </w:r>
      <w:r w:rsidRPr="003556FF">
        <w:rPr>
          <w:spacing w:val="2"/>
          <w:sz w:val="28"/>
          <w:szCs w:val="28"/>
          <w:lang w:val="uk-UA"/>
        </w:rPr>
        <w:t xml:space="preserve"> </w:t>
      </w:r>
      <w:r w:rsidRPr="003556FF">
        <w:rPr>
          <w:spacing w:val="2"/>
          <w:sz w:val="28"/>
          <w:szCs w:val="28"/>
          <w:lang w:val="en-US"/>
        </w:rPr>
        <w:t>13.</w:t>
      </w:r>
      <w:r w:rsidRPr="003556FF">
        <w:rPr>
          <w:spacing w:val="2"/>
          <w:sz w:val="28"/>
          <w:szCs w:val="28"/>
          <w:lang w:val="uk-UA"/>
        </w:rPr>
        <w:t xml:space="preserve"> </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P.</w:t>
      </w:r>
      <w:r w:rsidRPr="003556FF">
        <w:rPr>
          <w:spacing w:val="2"/>
          <w:sz w:val="28"/>
          <w:szCs w:val="28"/>
          <w:lang w:val="uk-UA"/>
        </w:rPr>
        <w:t xml:space="preserve"> </w:t>
      </w:r>
      <w:r w:rsidRPr="003556FF">
        <w:rPr>
          <w:spacing w:val="2"/>
          <w:sz w:val="28"/>
          <w:szCs w:val="28"/>
          <w:lang w:val="en-US"/>
        </w:rPr>
        <w:t>273-276.</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Perrotin E. Prenatal diagnosis and early in utern management of fetal dyshormonogenetic goiter // Eur. J. Obstet. Gynecol. Reprod. Biol. - 2001. -V.94, № 2.</w:t>
      </w:r>
      <w:r w:rsidRPr="003556FF">
        <w:rPr>
          <w:spacing w:val="2"/>
          <w:sz w:val="28"/>
          <w:szCs w:val="28"/>
          <w:lang w:val="uk-UA"/>
        </w:rPr>
        <w:t xml:space="preserve"> </w:t>
      </w:r>
      <w:r w:rsidRPr="003556FF">
        <w:rPr>
          <w:spacing w:val="2"/>
          <w:sz w:val="28"/>
          <w:szCs w:val="28"/>
          <w:lang w:val="en-US"/>
        </w:rPr>
        <w:t>- P.</w:t>
      </w:r>
      <w:r w:rsidRPr="003556FF">
        <w:rPr>
          <w:spacing w:val="2"/>
          <w:sz w:val="28"/>
          <w:szCs w:val="28"/>
          <w:lang w:val="uk-UA"/>
        </w:rPr>
        <w:t xml:space="preserve"> </w:t>
      </w:r>
      <w:r w:rsidRPr="003556FF">
        <w:rPr>
          <w:spacing w:val="2"/>
          <w:sz w:val="28"/>
          <w:szCs w:val="28"/>
          <w:lang w:val="en-US"/>
        </w:rPr>
        <w:t>309-314.</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 xml:space="preserve">Phazoah P., Connoly K. Effects of maternal iodine supplement during pregnancy // Arch. Dis. Childhood. – </w:t>
      </w:r>
      <w:r w:rsidRPr="003556FF">
        <w:rPr>
          <w:spacing w:val="2"/>
          <w:sz w:val="28"/>
          <w:szCs w:val="28"/>
          <w:lang w:val="uk-UA"/>
        </w:rPr>
        <w:t>200</w:t>
      </w:r>
      <w:r w:rsidRPr="003556FF">
        <w:rPr>
          <w:spacing w:val="2"/>
          <w:sz w:val="28"/>
          <w:szCs w:val="28"/>
          <w:lang w:val="en-US"/>
        </w:rPr>
        <w:t>1.</w:t>
      </w:r>
      <w:r w:rsidRPr="003556FF">
        <w:rPr>
          <w:spacing w:val="2"/>
          <w:sz w:val="28"/>
          <w:szCs w:val="28"/>
          <w:lang w:val="uk-UA"/>
        </w:rPr>
        <w:t xml:space="preserve"> </w:t>
      </w:r>
      <w:r w:rsidRPr="003556FF">
        <w:rPr>
          <w:spacing w:val="2"/>
          <w:sz w:val="28"/>
          <w:szCs w:val="28"/>
          <w:lang w:val="en-US"/>
        </w:rPr>
        <w:t>- Vol.66.- P. 154-147.</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en-US"/>
        </w:rPr>
        <w:t>Phenotypic and functional analysis of human T lymphocytes in early second- and third-trimester fetuses / Y.Zhao, Z.P.Dai, P.Lu, X.M.Gao // Clin. Exp. Immunol.- 2002.-Vol.129, №</w:t>
      </w:r>
      <w:r w:rsidRPr="003556FF">
        <w:rPr>
          <w:spacing w:val="2"/>
          <w:sz w:val="28"/>
          <w:szCs w:val="28"/>
          <w:lang w:val="uk-UA"/>
        </w:rPr>
        <w:t xml:space="preserve"> </w:t>
      </w:r>
      <w:r w:rsidRPr="003556FF">
        <w:rPr>
          <w:spacing w:val="2"/>
          <w:sz w:val="28"/>
          <w:szCs w:val="28"/>
          <w:lang w:val="en-US"/>
        </w:rPr>
        <w:t>2.</w:t>
      </w:r>
      <w:r w:rsidRPr="003556FF">
        <w:rPr>
          <w:spacing w:val="2"/>
          <w:sz w:val="28"/>
          <w:szCs w:val="28"/>
          <w:lang w:val="uk-UA"/>
        </w:rPr>
        <w:t xml:space="preserve"> </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P.</w:t>
      </w:r>
      <w:r w:rsidRPr="003556FF">
        <w:rPr>
          <w:spacing w:val="2"/>
          <w:sz w:val="28"/>
          <w:szCs w:val="28"/>
          <w:lang w:val="uk-UA"/>
        </w:rPr>
        <w:t xml:space="preserve"> </w:t>
      </w:r>
      <w:r w:rsidRPr="003556FF">
        <w:rPr>
          <w:spacing w:val="2"/>
          <w:sz w:val="28"/>
          <w:szCs w:val="28"/>
          <w:lang w:val="en-US"/>
        </w:rPr>
        <w:t>302-308</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Piccinni M.P. T-cell cytokines in pregnancy // Am. J. Reprod. Immunol.-2002.</w:t>
      </w:r>
      <w:r w:rsidRPr="003556FF">
        <w:rPr>
          <w:spacing w:val="2"/>
          <w:sz w:val="28"/>
          <w:szCs w:val="28"/>
          <w:lang w:val="uk-UA"/>
        </w:rPr>
        <w:t xml:space="preserve"> </w:t>
      </w:r>
      <w:r w:rsidRPr="003556FF">
        <w:rPr>
          <w:spacing w:val="2"/>
          <w:sz w:val="28"/>
          <w:szCs w:val="28"/>
          <w:lang w:val="en-US"/>
        </w:rPr>
        <w:t>- Vol.47, №</w:t>
      </w:r>
      <w:r w:rsidRPr="003556FF">
        <w:rPr>
          <w:spacing w:val="2"/>
          <w:sz w:val="28"/>
          <w:szCs w:val="28"/>
          <w:lang w:val="uk-UA"/>
        </w:rPr>
        <w:t xml:space="preserve"> </w:t>
      </w:r>
      <w:r w:rsidRPr="003556FF">
        <w:rPr>
          <w:spacing w:val="2"/>
          <w:sz w:val="28"/>
          <w:szCs w:val="28"/>
          <w:lang w:val="en-US"/>
        </w:rPr>
        <w:t>5.</w:t>
      </w:r>
      <w:r w:rsidRPr="003556FF">
        <w:rPr>
          <w:spacing w:val="2"/>
          <w:sz w:val="28"/>
          <w:szCs w:val="28"/>
          <w:lang w:val="uk-UA"/>
        </w:rPr>
        <w:t xml:space="preserve"> </w:t>
      </w:r>
      <w:r w:rsidRPr="003556FF">
        <w:rPr>
          <w:spacing w:val="2"/>
          <w:sz w:val="28"/>
          <w:szCs w:val="28"/>
          <w:lang w:val="en-US"/>
        </w:rPr>
        <w:t>- P.</w:t>
      </w:r>
      <w:r w:rsidRPr="003556FF">
        <w:rPr>
          <w:spacing w:val="2"/>
          <w:sz w:val="28"/>
          <w:szCs w:val="28"/>
          <w:lang w:val="uk-UA"/>
        </w:rPr>
        <w:t xml:space="preserve"> </w:t>
      </w:r>
      <w:r w:rsidRPr="003556FF">
        <w:rPr>
          <w:spacing w:val="2"/>
          <w:sz w:val="28"/>
          <w:szCs w:val="28"/>
          <w:lang w:val="en-US"/>
        </w:rPr>
        <w:t>289-294.</w:t>
      </w:r>
    </w:p>
    <w:p w:rsidR="005D3104" w:rsidRPr="003556FF" w:rsidRDefault="005D3104" w:rsidP="00A41277">
      <w:pPr>
        <w:widowControl w:val="0"/>
        <w:numPr>
          <w:ilvl w:val="0"/>
          <w:numId w:val="51"/>
        </w:numPr>
        <w:shd w:val="clear" w:color="auto" w:fill="FFFFFF"/>
        <w:tabs>
          <w:tab w:val="left" w:pos="97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 xml:space="preserve">Pirich C, Mullner M., Sinzinger H. Prevalence and relevans of thyroid dysfunction in 1922 cholesterol screening participants. //J. Clin. Epidemiol. - 2000. </w:t>
      </w:r>
      <w:r w:rsidRPr="003556FF">
        <w:rPr>
          <w:spacing w:val="2"/>
          <w:sz w:val="28"/>
          <w:szCs w:val="28"/>
          <w:lang w:val="en-US"/>
        </w:rPr>
        <w:lastRenderedPageBreak/>
        <w:t>- Vol.53. - P.623 - 629.</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 xml:space="preserve">Placer L. Lipoperoxidations system in biologichne material. 2. Mitt Bestimmung der lipoperoxidation in sangetier rorganismus / Die biological antioxidant theory and functions of vitamin E // Acta agr. Scand. – 1976.- Vol. 26. - </w:t>
      </w:r>
      <w:r w:rsidRPr="003556FF">
        <w:rPr>
          <w:spacing w:val="2"/>
          <w:sz w:val="28"/>
          <w:szCs w:val="28"/>
          <w:lang w:val="uk-UA"/>
        </w:rPr>
        <w:t>№ 19. – Р. 105-112.</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Porterfield S.P., Hendrich C.E. The role of thyroid hormones in prenatal and neonatal neurological development - current perspectives // Endocrin. Reviews. - 199</w:t>
      </w:r>
      <w:r w:rsidRPr="003556FF">
        <w:rPr>
          <w:spacing w:val="2"/>
          <w:sz w:val="28"/>
          <w:szCs w:val="28"/>
          <w:lang w:val="uk-UA"/>
        </w:rPr>
        <w:t>8</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 Vol.14 (1).</w:t>
      </w:r>
      <w:r w:rsidRPr="003556FF">
        <w:rPr>
          <w:spacing w:val="2"/>
          <w:sz w:val="28"/>
          <w:szCs w:val="28"/>
          <w:lang w:val="uk-UA"/>
        </w:rPr>
        <w:t xml:space="preserve"> </w:t>
      </w:r>
      <w:r w:rsidRPr="003556FF">
        <w:rPr>
          <w:spacing w:val="2"/>
          <w:sz w:val="28"/>
          <w:szCs w:val="28"/>
          <w:lang w:val="en-US"/>
        </w:rPr>
        <w:t>- P. 94 - 103.</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Pregnancy in patients with mild thyroid abnormalities: maternal and neonatal repercussions / Glinoer D. et al. // J. Clin Endocrinol. Metab. – 199</w:t>
      </w:r>
      <w:r w:rsidRPr="003556FF">
        <w:rPr>
          <w:spacing w:val="2"/>
          <w:sz w:val="28"/>
          <w:szCs w:val="28"/>
          <w:lang w:val="uk-UA"/>
        </w:rPr>
        <w:t>9</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 Vol.73.</w:t>
      </w:r>
      <w:r w:rsidRPr="003556FF">
        <w:rPr>
          <w:spacing w:val="2"/>
          <w:sz w:val="28"/>
          <w:szCs w:val="28"/>
          <w:lang w:val="uk-UA"/>
        </w:rPr>
        <w:t xml:space="preserve"> </w:t>
      </w:r>
      <w:r w:rsidRPr="003556FF">
        <w:rPr>
          <w:spacing w:val="2"/>
          <w:sz w:val="28"/>
          <w:szCs w:val="28"/>
          <w:lang w:val="en-US"/>
        </w:rPr>
        <w:t>- P. 421-</w:t>
      </w:r>
      <w:r w:rsidRPr="003556FF">
        <w:rPr>
          <w:spacing w:val="2"/>
          <w:sz w:val="28"/>
          <w:szCs w:val="28"/>
          <w:lang w:val="uk-UA"/>
        </w:rPr>
        <w:t>4</w:t>
      </w:r>
      <w:r w:rsidRPr="003556FF">
        <w:rPr>
          <w:spacing w:val="2"/>
          <w:sz w:val="28"/>
          <w:szCs w:val="28"/>
          <w:lang w:val="en-US"/>
        </w:rPr>
        <w:t>27</w:t>
      </w:r>
      <w:r w:rsidRPr="003556FF">
        <w:rPr>
          <w:spacing w:val="2"/>
          <w:sz w:val="28"/>
          <w:szCs w:val="28"/>
          <w:lang w:val="uk-UA"/>
        </w:rPr>
        <w:t>.</w:t>
      </w:r>
    </w:p>
    <w:p w:rsidR="005D3104" w:rsidRPr="003556FF" w:rsidRDefault="005D3104" w:rsidP="00A41277">
      <w:pPr>
        <w:widowControl w:val="0"/>
        <w:numPr>
          <w:ilvl w:val="0"/>
          <w:numId w:val="51"/>
        </w:numPr>
        <w:suppressAutoHyphens w:val="0"/>
        <w:overflowPunct w:val="0"/>
        <w:autoSpaceDE w:val="0"/>
        <w:autoSpaceDN w:val="0"/>
        <w:adjustRightInd w:val="0"/>
        <w:spacing w:line="360" w:lineRule="auto"/>
        <w:ind w:left="0" w:firstLine="0"/>
        <w:jc w:val="both"/>
        <w:textAlignment w:val="baseline"/>
        <w:rPr>
          <w:spacing w:val="2"/>
          <w:sz w:val="28"/>
          <w:szCs w:val="28"/>
          <w:lang w:val="en-US"/>
        </w:rPr>
      </w:pPr>
      <w:r w:rsidRPr="003556FF">
        <w:rPr>
          <w:spacing w:val="2"/>
          <w:sz w:val="28"/>
          <w:szCs w:val="28"/>
          <w:lang w:val="en-US"/>
        </w:rPr>
        <w:t xml:space="preserve">Pryoz W. Free radicals in molecular biology, aging and disease// New York, </w:t>
      </w:r>
      <w:r w:rsidRPr="003556FF">
        <w:rPr>
          <w:spacing w:val="2"/>
          <w:sz w:val="28"/>
          <w:szCs w:val="28"/>
          <w:lang w:val="uk-UA"/>
        </w:rPr>
        <w:t>200</w:t>
      </w:r>
      <w:r w:rsidRPr="003556FF">
        <w:rPr>
          <w:spacing w:val="2"/>
          <w:sz w:val="28"/>
          <w:szCs w:val="28"/>
          <w:lang w:val="en-US"/>
        </w:rPr>
        <w:t>4.</w:t>
      </w:r>
      <w:r w:rsidRPr="003556FF">
        <w:rPr>
          <w:spacing w:val="2"/>
          <w:sz w:val="28"/>
          <w:szCs w:val="28"/>
          <w:lang w:val="uk-UA"/>
        </w:rPr>
        <w:t xml:space="preserve"> </w:t>
      </w:r>
      <w:r w:rsidRPr="003556FF">
        <w:rPr>
          <w:spacing w:val="2"/>
          <w:sz w:val="28"/>
          <w:szCs w:val="28"/>
          <w:lang w:val="en-US"/>
        </w:rPr>
        <w:t xml:space="preserve">- P.13- 41. </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Psychopathological and cognitive features in subclinical hypothyroidism / Baldini I.M., Vita A, Mauri M.C. et al. // Prog. Neuropsychopharmacol Biol. Psychiatry. - 1997. - V.21, №6. - P. 925-935.</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Pucci E., Chiovato L., Pinchera A. Thyroid and lipid metabolism. // Int-J-Obes-Relat-Metab.</w:t>
      </w:r>
      <w:r w:rsidRPr="003556FF">
        <w:rPr>
          <w:spacing w:val="2"/>
          <w:sz w:val="28"/>
          <w:szCs w:val="28"/>
          <w:lang w:val="uk-UA"/>
        </w:rPr>
        <w:t xml:space="preserve"> </w:t>
      </w:r>
      <w:r w:rsidRPr="003556FF">
        <w:rPr>
          <w:spacing w:val="2"/>
          <w:sz w:val="28"/>
          <w:szCs w:val="28"/>
          <w:lang w:val="en-US"/>
        </w:rPr>
        <w:t>- 2000. -Vol.24.</w:t>
      </w:r>
      <w:r w:rsidRPr="003556FF">
        <w:rPr>
          <w:spacing w:val="2"/>
          <w:sz w:val="28"/>
          <w:szCs w:val="28"/>
          <w:lang w:val="uk-UA"/>
        </w:rPr>
        <w:t xml:space="preserve"> </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 2.</w:t>
      </w:r>
      <w:r w:rsidRPr="003556FF">
        <w:rPr>
          <w:spacing w:val="2"/>
          <w:sz w:val="28"/>
          <w:szCs w:val="28"/>
          <w:lang w:val="uk-UA"/>
        </w:rPr>
        <w:t xml:space="preserve"> </w:t>
      </w:r>
      <w:r w:rsidRPr="003556FF">
        <w:rPr>
          <w:spacing w:val="2"/>
          <w:sz w:val="28"/>
          <w:szCs w:val="28"/>
          <w:lang w:val="en-US"/>
        </w:rPr>
        <w:t>- P. 109 - 112.</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Regulation of maternal thyroid during pregnancy / Glinoer D., De Nayer P., Bordoux P., Lemone M. et al. // J. Ciin. Endocrinol. Metab. – 199</w:t>
      </w:r>
      <w:r w:rsidRPr="003556FF">
        <w:rPr>
          <w:spacing w:val="2"/>
          <w:sz w:val="28"/>
          <w:szCs w:val="28"/>
          <w:lang w:val="uk-UA"/>
        </w:rPr>
        <w:t>9</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 Vol.71.- P. 276-287.</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Research in Congenital Hypothyroidism / Eds. F. Delange et al. - New York, 19</w:t>
      </w:r>
      <w:r w:rsidRPr="003556FF">
        <w:rPr>
          <w:spacing w:val="2"/>
          <w:sz w:val="28"/>
          <w:szCs w:val="28"/>
          <w:lang w:val="uk-UA"/>
        </w:rPr>
        <w:t>9</w:t>
      </w:r>
      <w:r w:rsidRPr="003556FF">
        <w:rPr>
          <w:spacing w:val="2"/>
          <w:sz w:val="28"/>
          <w:szCs w:val="28"/>
          <w:lang w:val="en-US"/>
        </w:rPr>
        <w:t xml:space="preserve">9. - </w:t>
      </w:r>
      <w:r w:rsidRPr="003556FF">
        <w:rPr>
          <w:spacing w:val="2"/>
          <w:sz w:val="28"/>
          <w:szCs w:val="28"/>
          <w:lang w:val="uk-UA"/>
        </w:rPr>
        <w:t>Р</w:t>
      </w:r>
      <w:r w:rsidRPr="003556FF">
        <w:rPr>
          <w:spacing w:val="2"/>
          <w:sz w:val="28"/>
          <w:szCs w:val="28"/>
          <w:lang w:val="en-US"/>
        </w:rPr>
        <w:t>. 199 - 210.</w:t>
      </w:r>
    </w:p>
    <w:p w:rsidR="005D3104" w:rsidRPr="003556FF" w:rsidRDefault="005D3104" w:rsidP="00A41277">
      <w:pPr>
        <w:widowControl w:val="0"/>
        <w:numPr>
          <w:ilvl w:val="0"/>
          <w:numId w:val="51"/>
        </w:numPr>
        <w:shd w:val="clear" w:color="auto" w:fill="FFFFFF"/>
        <w:tabs>
          <w:tab w:val="left" w:pos="485"/>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Risk factors for cardiovascular disease in women with subclinical hypothyroidism. / Luboshitzky R., Aviv A., Herer P., Lavie I. // Thyroid -2002.-Vol.12.-P.421 -425.</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Role of oxygen free radicals in shock / Kharb S., Singh V., Ghalant P.S. et al. // J. Assoc. Physicians India.- 2000.- Vol.48.- P.956-957.</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Ruangvutilert P., Titapant V., Kerdphoo V. Placental ratio and fetal growth pattern // J. Med. Assoc. Thai.</w:t>
      </w:r>
      <w:r w:rsidRPr="003556FF">
        <w:rPr>
          <w:spacing w:val="2"/>
          <w:sz w:val="28"/>
          <w:szCs w:val="28"/>
          <w:lang w:val="uk-UA"/>
        </w:rPr>
        <w:t xml:space="preserve"> </w:t>
      </w:r>
      <w:r w:rsidRPr="003556FF">
        <w:rPr>
          <w:spacing w:val="2"/>
          <w:sz w:val="28"/>
          <w:szCs w:val="28"/>
          <w:lang w:val="en-US"/>
        </w:rPr>
        <w:t>- 2002.</w:t>
      </w:r>
      <w:r w:rsidRPr="003556FF">
        <w:rPr>
          <w:spacing w:val="2"/>
          <w:sz w:val="28"/>
          <w:szCs w:val="28"/>
          <w:lang w:val="uk-UA"/>
        </w:rPr>
        <w:t xml:space="preserve"> </w:t>
      </w:r>
      <w:r w:rsidRPr="003556FF">
        <w:rPr>
          <w:spacing w:val="2"/>
          <w:sz w:val="28"/>
          <w:szCs w:val="28"/>
          <w:lang w:val="en-US"/>
        </w:rPr>
        <w:t>- Vol.85, №4.- P.488-495.</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 xml:space="preserve">Ruf J., Carayon P. Structural and functional aspects of thyroid peroxidase // </w:t>
      </w:r>
      <w:r w:rsidRPr="003556FF">
        <w:rPr>
          <w:spacing w:val="2"/>
          <w:sz w:val="28"/>
          <w:szCs w:val="28"/>
          <w:lang w:val="en-US"/>
        </w:rPr>
        <w:lastRenderedPageBreak/>
        <w:t xml:space="preserve">Arch. Biochem. Biophys. - 2006. - Vol. 445(2). - P. 269-277. </w:t>
      </w:r>
    </w:p>
    <w:p w:rsidR="005D3104" w:rsidRPr="003556FF" w:rsidRDefault="005D3104" w:rsidP="00A41277">
      <w:pPr>
        <w:widowControl w:val="0"/>
        <w:numPr>
          <w:ilvl w:val="0"/>
          <w:numId w:val="51"/>
        </w:numPr>
        <w:shd w:val="clear" w:color="auto" w:fill="FFFFFF"/>
        <w:tabs>
          <w:tab w:val="left" w:pos="0"/>
          <w:tab w:val="left" w:pos="54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 xml:space="preserve">Rules-based detection of discrepancies between TSH and free T4 results </w:t>
      </w:r>
      <w:r w:rsidRPr="003556FF">
        <w:rPr>
          <w:spacing w:val="2"/>
          <w:sz w:val="28"/>
          <w:szCs w:val="28"/>
          <w:lang w:val="uk-UA"/>
        </w:rPr>
        <w:t xml:space="preserve">/ </w:t>
      </w:r>
      <w:r w:rsidRPr="003556FF">
        <w:rPr>
          <w:spacing w:val="2"/>
          <w:sz w:val="28"/>
          <w:szCs w:val="28"/>
          <w:lang w:val="en-US"/>
        </w:rPr>
        <w:t xml:space="preserve">Mitchell D.R. et al. // Clin. Chim. Acta. </w:t>
      </w:r>
      <w:r w:rsidRPr="003556FF">
        <w:rPr>
          <w:spacing w:val="2"/>
          <w:sz w:val="28"/>
          <w:szCs w:val="28"/>
          <w:lang w:val="uk-UA"/>
        </w:rPr>
        <w:t xml:space="preserve">- </w:t>
      </w:r>
      <w:r w:rsidRPr="003556FF">
        <w:rPr>
          <w:spacing w:val="2"/>
          <w:sz w:val="28"/>
          <w:szCs w:val="28"/>
          <w:lang w:val="en-US"/>
        </w:rPr>
        <w:t xml:space="preserve">2003. </w:t>
      </w:r>
      <w:r w:rsidRPr="003556FF">
        <w:rPr>
          <w:spacing w:val="2"/>
          <w:sz w:val="28"/>
          <w:szCs w:val="28"/>
          <w:lang w:val="uk-UA"/>
        </w:rPr>
        <w:t>-</w:t>
      </w:r>
      <w:r w:rsidRPr="003556FF">
        <w:rPr>
          <w:spacing w:val="2"/>
          <w:sz w:val="28"/>
          <w:szCs w:val="28"/>
          <w:lang w:val="en-US"/>
        </w:rPr>
        <w:t xml:space="preserve">Vol. 332. </w:t>
      </w:r>
      <w:r w:rsidRPr="003556FF">
        <w:rPr>
          <w:spacing w:val="2"/>
          <w:sz w:val="28"/>
          <w:szCs w:val="28"/>
          <w:lang w:val="uk-UA"/>
        </w:rPr>
        <w:t xml:space="preserve">- </w:t>
      </w:r>
      <w:r w:rsidRPr="003556FF">
        <w:rPr>
          <w:spacing w:val="2"/>
          <w:sz w:val="28"/>
          <w:szCs w:val="28"/>
          <w:lang w:val="en-US"/>
        </w:rPr>
        <w:t>P. 89-94.</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Salafia C.M. Placental pathology of fetal growth restriction // Clin. Obstet.</w:t>
      </w:r>
      <w:r w:rsidRPr="003556FF">
        <w:rPr>
          <w:spacing w:val="2"/>
          <w:sz w:val="28"/>
          <w:szCs w:val="28"/>
          <w:lang w:val="uk-UA"/>
        </w:rPr>
        <w:t xml:space="preserve"> </w:t>
      </w:r>
      <w:r w:rsidRPr="003556FF">
        <w:rPr>
          <w:spacing w:val="2"/>
          <w:sz w:val="28"/>
          <w:szCs w:val="28"/>
          <w:lang w:val="en-US"/>
        </w:rPr>
        <w:t>Gynecol.- 1997.- Vol.40, №4.- P.740-749.</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Samuels M.H. Subclinical thyroid disease in the elderly // Thyroid. - 1998. - V.9. - P.803-813.</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Schaaps J.P., Tsatsaris V. Uteroplacental vascularization // Gynecol. Obstet. Fertil.</w:t>
      </w:r>
      <w:r w:rsidRPr="003556FF">
        <w:rPr>
          <w:spacing w:val="2"/>
          <w:sz w:val="28"/>
          <w:szCs w:val="28"/>
          <w:lang w:val="uk-UA"/>
        </w:rPr>
        <w:t xml:space="preserve"> </w:t>
      </w:r>
      <w:r w:rsidRPr="003556FF">
        <w:rPr>
          <w:spacing w:val="2"/>
          <w:sz w:val="28"/>
          <w:szCs w:val="28"/>
          <w:lang w:val="en-US"/>
        </w:rPr>
        <w:t>- 2001.</w:t>
      </w:r>
      <w:r w:rsidRPr="003556FF">
        <w:rPr>
          <w:spacing w:val="2"/>
          <w:sz w:val="28"/>
          <w:szCs w:val="28"/>
          <w:lang w:val="uk-UA"/>
        </w:rPr>
        <w:t xml:space="preserve"> </w:t>
      </w:r>
      <w:r w:rsidRPr="003556FF">
        <w:rPr>
          <w:spacing w:val="2"/>
          <w:sz w:val="28"/>
          <w:szCs w:val="28"/>
          <w:lang w:val="en-US"/>
        </w:rPr>
        <w:t>- Vol.29, №7-8.- P.509-511.</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Shin D.J., Osborne T.F. Thyroid hormone regulation and cholesterol metabolism are connected through Sterol Regulatory Element-Binding Protein (SREBP-2). // J.Biol Chem - 2003. -Vol.278. - P.34114 - 34118.</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Shobokshi A., Shaarawy M. Maternal serum and amniotic fluid cytokines in patients with preterm premature rupture of membranes with and without intrauterine infection // Int. J. Gynaecol. Obstet.</w:t>
      </w:r>
      <w:r w:rsidRPr="003556FF">
        <w:rPr>
          <w:spacing w:val="2"/>
          <w:sz w:val="28"/>
          <w:szCs w:val="28"/>
          <w:lang w:val="uk-UA"/>
        </w:rPr>
        <w:t xml:space="preserve"> </w:t>
      </w:r>
      <w:r w:rsidRPr="003556FF">
        <w:rPr>
          <w:spacing w:val="2"/>
          <w:sz w:val="28"/>
          <w:szCs w:val="28"/>
          <w:lang w:val="en-US"/>
        </w:rPr>
        <w:t>- 2002.- Vol.79, №3.- P.209-215.</w:t>
      </w:r>
    </w:p>
    <w:p w:rsidR="005D3104" w:rsidRPr="003556FF" w:rsidRDefault="005D3104" w:rsidP="00A41277">
      <w:pPr>
        <w:widowControl w:val="0"/>
        <w:numPr>
          <w:ilvl w:val="0"/>
          <w:numId w:val="51"/>
        </w:numPr>
        <w:shd w:val="clear" w:color="auto" w:fill="FFFFFF"/>
        <w:tabs>
          <w:tab w:val="left" w:pos="0"/>
          <w:tab w:val="left" w:pos="54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Smyth P.P. The thyroid, iodine and breast cancer // Breast Cancer</w:t>
      </w:r>
      <w:r w:rsidRPr="003556FF">
        <w:rPr>
          <w:spacing w:val="2"/>
          <w:sz w:val="28"/>
          <w:szCs w:val="28"/>
          <w:lang w:val="uk-UA"/>
        </w:rPr>
        <w:t xml:space="preserve"> </w:t>
      </w:r>
      <w:r w:rsidRPr="003556FF">
        <w:rPr>
          <w:spacing w:val="2"/>
          <w:sz w:val="28"/>
          <w:szCs w:val="28"/>
          <w:lang w:val="en-US"/>
        </w:rPr>
        <w:t>Res. - 2003. - Vol. 5. - P. 235-238.</w:t>
      </w:r>
    </w:p>
    <w:p w:rsidR="005D3104" w:rsidRPr="003556FF" w:rsidRDefault="005D3104" w:rsidP="00A41277">
      <w:pPr>
        <w:widowControl w:val="0"/>
        <w:numPr>
          <w:ilvl w:val="0"/>
          <w:numId w:val="51"/>
        </w:numPr>
        <w:shd w:val="clear" w:color="auto" w:fill="FFFFFF"/>
        <w:tabs>
          <w:tab w:val="left" w:pos="0"/>
          <w:tab w:val="left" w:pos="54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Smyth P.P. Variation in iodine handling during normal pregnancy //</w:t>
      </w:r>
      <w:r w:rsidRPr="003556FF">
        <w:rPr>
          <w:spacing w:val="2"/>
          <w:sz w:val="28"/>
          <w:szCs w:val="28"/>
          <w:lang w:val="uk-UA"/>
        </w:rPr>
        <w:t xml:space="preserve"> </w:t>
      </w:r>
      <w:r w:rsidRPr="003556FF">
        <w:rPr>
          <w:spacing w:val="2"/>
          <w:sz w:val="28"/>
          <w:szCs w:val="28"/>
          <w:lang w:val="en-US"/>
        </w:rPr>
        <w:t>Thyroid. - 1999. - Vol. 9. - № 7. - P. 637-642.</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 xml:space="preserve">Squire C.R. Methods for the investigation of thyroid function // Methods </w:t>
      </w:r>
      <w:r w:rsidRPr="003556FF">
        <w:rPr>
          <w:spacing w:val="2"/>
          <w:sz w:val="28"/>
          <w:szCs w:val="28"/>
          <w:lang w:val="uk-UA"/>
        </w:rPr>
        <w:t>Мо</w:t>
      </w:r>
      <w:r w:rsidRPr="003556FF">
        <w:rPr>
          <w:spacing w:val="2"/>
          <w:sz w:val="28"/>
          <w:szCs w:val="28"/>
          <w:lang w:val="en-US"/>
        </w:rPr>
        <w:t>l</w:t>
      </w:r>
      <w:r w:rsidRPr="003556FF">
        <w:rPr>
          <w:spacing w:val="2"/>
          <w:sz w:val="28"/>
          <w:szCs w:val="28"/>
          <w:lang w:val="uk-UA"/>
        </w:rPr>
        <w:t xml:space="preserve">. </w:t>
      </w:r>
      <w:r w:rsidRPr="003556FF">
        <w:rPr>
          <w:spacing w:val="2"/>
          <w:sz w:val="28"/>
          <w:szCs w:val="28"/>
          <w:lang w:val="en-US"/>
        </w:rPr>
        <w:t>Biol. - 2006. - Vol. 324. - P. 91-108.</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Stapedial reflex: a biological index found to be abnormal in clinical and subclinical hypothyroidism / Goulis D.G., Tsimpiris N., Delaroudis S. et al. // Thyroid. - 1998. - V.8. - P. 583-587.</w:t>
      </w:r>
    </w:p>
    <w:p w:rsidR="005D3104" w:rsidRPr="003556FF" w:rsidRDefault="005D3104" w:rsidP="00A41277">
      <w:pPr>
        <w:widowControl w:val="0"/>
        <w:numPr>
          <w:ilvl w:val="0"/>
          <w:numId w:val="51"/>
        </w:numPr>
        <w:shd w:val="clear" w:color="auto" w:fill="FFFFFF"/>
        <w:tabs>
          <w:tab w:val="left" w:pos="974"/>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Stocs J., Dormandy T.H. The autooxidation of humen red cell lipid induced by hydrogen peroxide // Brit. J. Hematol. -</w:t>
      </w:r>
      <w:r w:rsidRPr="003556FF">
        <w:rPr>
          <w:spacing w:val="2"/>
          <w:sz w:val="28"/>
          <w:szCs w:val="28"/>
          <w:lang w:val="uk-UA"/>
        </w:rPr>
        <w:t xml:space="preserve">1971. </w:t>
      </w:r>
      <w:r w:rsidRPr="003556FF">
        <w:rPr>
          <w:spacing w:val="2"/>
          <w:sz w:val="28"/>
          <w:szCs w:val="28"/>
          <w:lang w:val="en-US"/>
        </w:rPr>
        <w:t>Vol. 20. – P. 95-111.</w:t>
      </w:r>
    </w:p>
    <w:p w:rsidR="005D3104" w:rsidRPr="003556FF" w:rsidRDefault="005D3104" w:rsidP="00A41277">
      <w:pPr>
        <w:widowControl w:val="0"/>
        <w:numPr>
          <w:ilvl w:val="0"/>
          <w:numId w:val="51"/>
        </w:numPr>
        <w:shd w:val="clear" w:color="auto" w:fill="FFFFFF"/>
        <w:tabs>
          <w:tab w:val="left" w:pos="974"/>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Subclinical hypothyroidism is an independent risk factor for atherosclerosis and myocardial infarction in older women: the Rotterdam stady. / Hak A.E., Pols H.A.P., Visser T.J. et al. // Ann. Intern. Med. -2000. - Vol.132. - №4. -P.270-278.</w:t>
      </w:r>
    </w:p>
    <w:p w:rsidR="005D3104" w:rsidRPr="003556FF" w:rsidRDefault="005D3104" w:rsidP="00A41277">
      <w:pPr>
        <w:widowControl w:val="0"/>
        <w:numPr>
          <w:ilvl w:val="0"/>
          <w:numId w:val="51"/>
        </w:numPr>
        <w:shd w:val="clear" w:color="auto" w:fill="FFFFFF"/>
        <w:tabs>
          <w:tab w:val="left" w:pos="0"/>
          <w:tab w:val="left" w:pos="143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Tanaka C, Kuwabara Y., Sakai T. Structural identification and</w:t>
      </w:r>
      <w:r w:rsidRPr="003556FF">
        <w:rPr>
          <w:spacing w:val="2"/>
          <w:sz w:val="28"/>
          <w:szCs w:val="28"/>
          <w:lang w:val="uk-UA"/>
        </w:rPr>
        <w:t xml:space="preserve"> </w:t>
      </w:r>
      <w:r w:rsidRPr="003556FF">
        <w:rPr>
          <w:spacing w:val="2"/>
          <w:sz w:val="28"/>
          <w:szCs w:val="28"/>
          <w:lang w:val="en-US"/>
        </w:rPr>
        <w:t>characterization of arteries and veins in the placental stem villi // Anat. Embryol.</w:t>
      </w:r>
      <w:r w:rsidRPr="003556FF">
        <w:rPr>
          <w:spacing w:val="2"/>
          <w:sz w:val="28"/>
          <w:szCs w:val="28"/>
          <w:lang w:val="uk-UA"/>
        </w:rPr>
        <w:t xml:space="preserve"> </w:t>
      </w:r>
      <w:r w:rsidRPr="003556FF">
        <w:rPr>
          <w:spacing w:val="2"/>
          <w:sz w:val="28"/>
          <w:szCs w:val="28"/>
          <w:lang w:val="en-US"/>
        </w:rPr>
        <w:t>(Berl).-1999.</w:t>
      </w:r>
      <w:r w:rsidRPr="003556FF">
        <w:rPr>
          <w:spacing w:val="2"/>
          <w:sz w:val="28"/>
          <w:szCs w:val="28"/>
          <w:lang w:val="uk-UA"/>
        </w:rPr>
        <w:t xml:space="preserve"> </w:t>
      </w:r>
      <w:r w:rsidRPr="003556FF">
        <w:rPr>
          <w:spacing w:val="2"/>
          <w:sz w:val="28"/>
          <w:szCs w:val="28"/>
          <w:lang w:val="en-US"/>
        </w:rPr>
        <w:t xml:space="preserve">- </w:t>
      </w:r>
      <w:r w:rsidRPr="003556FF">
        <w:rPr>
          <w:spacing w:val="2"/>
          <w:sz w:val="28"/>
          <w:szCs w:val="28"/>
          <w:lang w:val="en-US"/>
        </w:rPr>
        <w:lastRenderedPageBreak/>
        <w:t>Vol.199, №5.- P. 407-418.</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rPr>
      </w:pPr>
      <w:r w:rsidRPr="003556FF">
        <w:rPr>
          <w:spacing w:val="2"/>
          <w:sz w:val="28"/>
          <w:szCs w:val="28"/>
          <w:lang w:val="en-US"/>
        </w:rPr>
        <w:t>Teicholz</w:t>
      </w:r>
      <w:r w:rsidRPr="003556FF">
        <w:rPr>
          <w:spacing w:val="2"/>
          <w:sz w:val="28"/>
          <w:szCs w:val="28"/>
        </w:rPr>
        <w:t xml:space="preserve"> </w:t>
      </w:r>
      <w:r w:rsidRPr="003556FF">
        <w:rPr>
          <w:spacing w:val="2"/>
          <w:sz w:val="28"/>
          <w:szCs w:val="28"/>
          <w:lang w:val="en-US"/>
        </w:rPr>
        <w:t>L</w:t>
      </w:r>
      <w:r w:rsidRPr="003556FF">
        <w:rPr>
          <w:spacing w:val="2"/>
          <w:sz w:val="28"/>
          <w:szCs w:val="28"/>
        </w:rPr>
        <w:t xml:space="preserve">. </w:t>
      </w:r>
      <w:r w:rsidRPr="003556FF">
        <w:rPr>
          <w:spacing w:val="2"/>
          <w:sz w:val="28"/>
          <w:szCs w:val="28"/>
          <w:lang w:val="uk-UA"/>
        </w:rPr>
        <w:t>– цит. За Зарицкий В.В.,</w:t>
      </w:r>
      <w:r w:rsidRPr="003556FF">
        <w:rPr>
          <w:spacing w:val="2"/>
          <w:sz w:val="28"/>
          <w:szCs w:val="28"/>
        </w:rPr>
        <w:t xml:space="preserve"> Бобков В.В., Ольбинская Л.И. клиническая эхокардиография. – М.: Медицина, 1979. – 248 </w:t>
      </w:r>
      <w:r w:rsidRPr="003556FF">
        <w:rPr>
          <w:spacing w:val="2"/>
          <w:sz w:val="28"/>
          <w:szCs w:val="28"/>
          <w:lang w:val="uk-UA"/>
        </w:rPr>
        <w:t>с.</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Tereshchenko I.V., Goldyreva T.P. Echocardiographic evidence of heart state in patients with hypothyroidism. // Klin.Med. (Moscow) -2000.- Vol.78.- № 1.-P.28- 30.</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Tereshchenko I.V., Tsepelev V.V., Ivanova E.S. Subclinical hypothyroidism in patients with ischemic heart disease</w:t>
      </w:r>
      <w:r w:rsidRPr="003556FF">
        <w:rPr>
          <w:spacing w:val="2"/>
          <w:sz w:val="28"/>
          <w:szCs w:val="28"/>
          <w:lang w:val="uk-UA"/>
        </w:rPr>
        <w:t xml:space="preserve"> // </w:t>
      </w:r>
      <w:r w:rsidRPr="003556FF">
        <w:rPr>
          <w:spacing w:val="2"/>
          <w:sz w:val="28"/>
          <w:szCs w:val="28"/>
          <w:lang w:val="en-US"/>
        </w:rPr>
        <w:t>Kardiologia -1993;- Vol.33-№ l-P.45-47.</w:t>
      </w:r>
    </w:p>
    <w:p w:rsidR="005D3104" w:rsidRPr="003556FF" w:rsidRDefault="005D3104" w:rsidP="00A41277">
      <w:pPr>
        <w:widowControl w:val="0"/>
        <w:numPr>
          <w:ilvl w:val="0"/>
          <w:numId w:val="51"/>
        </w:numPr>
        <w:shd w:val="clear" w:color="auto" w:fill="FFFFFF"/>
        <w:tabs>
          <w:tab w:val="left" w:pos="437"/>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The Colorado thyroid desiase prevalence study. / Canaris G.M., Manowitz N.R., Mayor G., Ridgway E.G. // Arch. Intern. Med. - 2000. -Vol. 160. - P.526 -534.</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The effect of fetal acidemia on fetal-placental vascular tone and production of the inflammatory cytokines, interleukin-6 and tumor necrosis factor-alpha / B.T.Pierce, P.G.NapoIitano, L.M.Pierce, C.Kovac, R.F. Jr.Hume, B.C.Calhoun // Am. J. Obstet. Gynecol.</w:t>
      </w:r>
      <w:r w:rsidRPr="003556FF">
        <w:rPr>
          <w:spacing w:val="2"/>
          <w:sz w:val="28"/>
          <w:szCs w:val="28"/>
          <w:lang w:val="uk-UA"/>
        </w:rPr>
        <w:t xml:space="preserve"> </w:t>
      </w:r>
      <w:r w:rsidRPr="003556FF">
        <w:rPr>
          <w:spacing w:val="2"/>
          <w:sz w:val="28"/>
          <w:szCs w:val="28"/>
          <w:lang w:val="en-US"/>
        </w:rPr>
        <w:t>- 2002.- Vol.187, №4.- P.894-897.</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 xml:space="preserve">The effects of different doses of oral iodized size, urinary iodine, and thyroid - related hormones. / Elnagar </w:t>
      </w:r>
      <w:r w:rsidRPr="003556FF">
        <w:rPr>
          <w:spacing w:val="2"/>
          <w:sz w:val="28"/>
          <w:szCs w:val="28"/>
        </w:rPr>
        <w:t>В</w:t>
      </w:r>
      <w:r w:rsidRPr="003556FF">
        <w:rPr>
          <w:spacing w:val="2"/>
          <w:sz w:val="28"/>
          <w:szCs w:val="28"/>
          <w:lang w:val="en-US"/>
        </w:rPr>
        <w:t>., Elton M, Karlsson F.A., Ermans A.M. et al. //J. Clin. Endocrinol. Metab.</w:t>
      </w:r>
      <w:r w:rsidRPr="003556FF">
        <w:rPr>
          <w:spacing w:val="2"/>
          <w:sz w:val="28"/>
          <w:szCs w:val="28"/>
          <w:lang w:val="uk-UA"/>
        </w:rPr>
        <w:t xml:space="preserve"> </w:t>
      </w:r>
      <w:r w:rsidRPr="003556FF">
        <w:rPr>
          <w:spacing w:val="2"/>
          <w:sz w:val="28"/>
          <w:szCs w:val="28"/>
          <w:lang w:val="en-US"/>
        </w:rPr>
        <w:t>- 1995.</w:t>
      </w:r>
      <w:r w:rsidRPr="003556FF">
        <w:rPr>
          <w:spacing w:val="2"/>
          <w:sz w:val="28"/>
          <w:szCs w:val="28"/>
          <w:lang w:val="uk-UA"/>
        </w:rPr>
        <w:t xml:space="preserve"> </w:t>
      </w:r>
      <w:r w:rsidRPr="003556FF">
        <w:rPr>
          <w:spacing w:val="2"/>
          <w:sz w:val="28"/>
          <w:szCs w:val="28"/>
          <w:lang w:val="en-US"/>
        </w:rPr>
        <w:t>- Vol.</w:t>
      </w:r>
      <w:r w:rsidRPr="003556FF">
        <w:rPr>
          <w:spacing w:val="2"/>
          <w:sz w:val="28"/>
          <w:szCs w:val="28"/>
          <w:lang w:val="uk-UA"/>
        </w:rPr>
        <w:t xml:space="preserve"> </w:t>
      </w:r>
      <w:r w:rsidRPr="003556FF">
        <w:rPr>
          <w:spacing w:val="2"/>
          <w:sz w:val="28"/>
          <w:szCs w:val="28"/>
          <w:lang w:val="en-US"/>
        </w:rPr>
        <w:t>36.</w:t>
      </w:r>
      <w:r w:rsidRPr="003556FF">
        <w:rPr>
          <w:spacing w:val="2"/>
          <w:sz w:val="28"/>
          <w:szCs w:val="28"/>
          <w:lang w:val="uk-UA"/>
        </w:rPr>
        <w:t xml:space="preserve"> </w:t>
      </w:r>
      <w:r w:rsidRPr="003556FF">
        <w:rPr>
          <w:spacing w:val="2"/>
          <w:sz w:val="28"/>
          <w:szCs w:val="28"/>
          <w:lang w:val="en-US"/>
        </w:rPr>
        <w:t>- P. 21-23.</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The incidence of thyroid disorders in the community: a twenty-year follow-up of the Whickham survey / Vanderpump M.P., Tunbridge W.M., French J.M. et al. // Clin. Endocrinol. - 1995.</w:t>
      </w:r>
      <w:r w:rsidRPr="003556FF">
        <w:rPr>
          <w:spacing w:val="2"/>
          <w:sz w:val="28"/>
          <w:szCs w:val="28"/>
          <w:lang w:val="uk-UA"/>
        </w:rPr>
        <w:t xml:space="preserve"> </w:t>
      </w:r>
      <w:r w:rsidRPr="003556FF">
        <w:rPr>
          <w:spacing w:val="2"/>
          <w:sz w:val="28"/>
          <w:szCs w:val="28"/>
          <w:lang w:val="en-US"/>
        </w:rPr>
        <w:t>- Vol.43. - P.55 - 68.</w:t>
      </w:r>
    </w:p>
    <w:p w:rsidR="005D3104" w:rsidRPr="003556FF" w:rsidRDefault="005D3104" w:rsidP="00A41277">
      <w:pPr>
        <w:widowControl w:val="0"/>
        <w:numPr>
          <w:ilvl w:val="0"/>
          <w:numId w:val="51"/>
        </w:numPr>
        <w:shd w:val="clear" w:color="auto" w:fill="FFFFFF"/>
        <w:tabs>
          <w:tab w:val="left" w:pos="442"/>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The prevalence of subclinical hypothyroidism at different total plasma cholesterol levels in middle aged men and women: a need for case finding / Bindels A.J., Westendorp R.G., Frolich M. et al. // Clin. Endocrinol. - 1999. - Vol. 50. - P. 217-220.</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 xml:space="preserve">The prevalence of thyroid dysfunction in a population with borderline iodine deficiency / Knudsen N., Jorgensen </w:t>
      </w:r>
      <w:r w:rsidRPr="003556FF">
        <w:rPr>
          <w:spacing w:val="2"/>
          <w:sz w:val="28"/>
          <w:szCs w:val="28"/>
        </w:rPr>
        <w:t>Т</w:t>
      </w:r>
      <w:r w:rsidRPr="003556FF">
        <w:rPr>
          <w:spacing w:val="2"/>
          <w:sz w:val="28"/>
          <w:szCs w:val="28"/>
          <w:lang w:val="en-US"/>
        </w:rPr>
        <w:t>., Rasmussen S. et al. // Clin. Endocrinol. -1999. - V.51. - P. 361-367.</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The relation between serum ferritin and goiter, urinary iodine and thyroid hormone concentration / Azizi F., Mirmiran P., Sheikholeslam R. et al. // Int. J. Vitam. Nutr. Res. - 2002. - Vol. 72(5). - P. 296-299.</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lastRenderedPageBreak/>
        <w:t xml:space="preserve">The role of thyroid hormone es a biological differentiation of cultured granulize cells / </w:t>
      </w:r>
      <w:r w:rsidRPr="003556FF">
        <w:rPr>
          <w:spacing w:val="2"/>
          <w:sz w:val="28"/>
          <w:szCs w:val="28"/>
          <w:lang w:val="uk-UA"/>
        </w:rPr>
        <w:t>Ма</w:t>
      </w:r>
      <w:r w:rsidRPr="003556FF">
        <w:rPr>
          <w:spacing w:val="2"/>
          <w:sz w:val="28"/>
          <w:szCs w:val="28"/>
          <w:lang w:val="en-US"/>
        </w:rPr>
        <w:t>t</w:t>
      </w:r>
      <w:r w:rsidRPr="003556FF">
        <w:rPr>
          <w:spacing w:val="2"/>
          <w:sz w:val="28"/>
          <w:szCs w:val="28"/>
          <w:lang w:val="uk-UA"/>
        </w:rPr>
        <w:t xml:space="preserve">о </w:t>
      </w:r>
      <w:r w:rsidRPr="003556FF">
        <w:rPr>
          <w:spacing w:val="2"/>
          <w:sz w:val="28"/>
          <w:szCs w:val="28"/>
        </w:rPr>
        <w:t>Т</w:t>
      </w:r>
      <w:r w:rsidRPr="003556FF">
        <w:rPr>
          <w:spacing w:val="2"/>
          <w:sz w:val="28"/>
          <w:szCs w:val="28"/>
          <w:lang w:val="en-US"/>
        </w:rPr>
        <w:t xml:space="preserve">., Matsuo H., Yamamoto </w:t>
      </w:r>
      <w:r w:rsidRPr="003556FF">
        <w:rPr>
          <w:spacing w:val="2"/>
          <w:sz w:val="28"/>
          <w:szCs w:val="28"/>
        </w:rPr>
        <w:t>Т</w:t>
      </w:r>
      <w:r w:rsidRPr="003556FF">
        <w:rPr>
          <w:spacing w:val="2"/>
          <w:sz w:val="28"/>
          <w:szCs w:val="28"/>
          <w:lang w:val="en-US"/>
        </w:rPr>
        <w:t xml:space="preserve"> et. al. // Endocrinology. - 1987. -Vol. 121.-P. 1233-1241.</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The role of ultrasonography in thyroid disease / Gimondo P., Mirk P., Messina G., Pizzi G., Tomtei A. // Minerva Med. - 1993, Dec. - Vol. 84 (12). - P. 671-680.</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Thomas R., Reid R.L. Thyroid disease and reproductive dysphunction. A Review. // Obstet. And Gynec. - 19</w:t>
      </w:r>
      <w:r w:rsidRPr="003556FF">
        <w:rPr>
          <w:spacing w:val="2"/>
          <w:sz w:val="28"/>
          <w:szCs w:val="28"/>
          <w:lang w:val="uk-UA"/>
        </w:rPr>
        <w:t>9</w:t>
      </w:r>
      <w:r w:rsidRPr="003556FF">
        <w:rPr>
          <w:spacing w:val="2"/>
          <w:sz w:val="28"/>
          <w:szCs w:val="28"/>
          <w:lang w:val="en-US"/>
        </w:rPr>
        <w:t>7.- Vol.70. - P. 789-798.</w:t>
      </w:r>
    </w:p>
    <w:p w:rsidR="005D3104" w:rsidRPr="003556FF" w:rsidRDefault="005D3104" w:rsidP="00A41277">
      <w:pPr>
        <w:widowControl w:val="0"/>
        <w:numPr>
          <w:ilvl w:val="0"/>
          <w:numId w:val="51"/>
        </w:numPr>
        <w:shd w:val="clear" w:color="auto" w:fill="FFFFFF"/>
        <w:tabs>
          <w:tab w:val="left" w:pos="0"/>
          <w:tab w:val="left" w:pos="54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 xml:space="preserve">Thyroid function and puberty </w:t>
      </w:r>
      <w:r w:rsidRPr="003556FF">
        <w:rPr>
          <w:spacing w:val="2"/>
          <w:sz w:val="28"/>
          <w:szCs w:val="28"/>
          <w:lang w:val="uk-UA"/>
        </w:rPr>
        <w:t xml:space="preserve">/ </w:t>
      </w:r>
      <w:r w:rsidRPr="003556FF">
        <w:rPr>
          <w:spacing w:val="2"/>
          <w:sz w:val="28"/>
          <w:szCs w:val="28"/>
          <w:lang w:val="en-US"/>
        </w:rPr>
        <w:t>Weber G. et al. // J. Pediatr. Endocrol.</w:t>
      </w:r>
      <w:r w:rsidRPr="003556FF">
        <w:rPr>
          <w:spacing w:val="2"/>
          <w:sz w:val="28"/>
          <w:szCs w:val="28"/>
          <w:lang w:val="uk-UA"/>
        </w:rPr>
        <w:t xml:space="preserve"> </w:t>
      </w:r>
      <w:r w:rsidRPr="003556FF">
        <w:rPr>
          <w:spacing w:val="2"/>
          <w:sz w:val="28"/>
          <w:szCs w:val="28"/>
          <w:lang w:val="en-US"/>
        </w:rPr>
        <w:t>Metab. - 2003. - Vol. 16, № 2. - P. 253-257.</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uk-UA"/>
        </w:rPr>
      </w:pPr>
      <w:r w:rsidRPr="003556FF">
        <w:rPr>
          <w:spacing w:val="2"/>
          <w:sz w:val="28"/>
          <w:szCs w:val="28"/>
          <w:lang w:val="en-US"/>
        </w:rPr>
        <w:t>Thyroid size and thyroid function during pregnancy: an analysis</w:t>
      </w:r>
      <w:r w:rsidRPr="003556FF">
        <w:rPr>
          <w:spacing w:val="2"/>
          <w:sz w:val="28"/>
          <w:szCs w:val="28"/>
          <w:lang w:val="uk-UA"/>
        </w:rPr>
        <w:t xml:space="preserve"> / </w:t>
      </w:r>
      <w:r w:rsidRPr="003556FF">
        <w:rPr>
          <w:spacing w:val="2"/>
          <w:sz w:val="28"/>
          <w:szCs w:val="28"/>
          <w:lang w:val="en-US"/>
        </w:rPr>
        <w:t>Berghout A. et al. //</w:t>
      </w:r>
      <w:r w:rsidRPr="003556FF">
        <w:rPr>
          <w:spacing w:val="2"/>
          <w:sz w:val="28"/>
          <w:szCs w:val="28"/>
          <w:lang w:val="uk-UA"/>
        </w:rPr>
        <w:t xml:space="preserve"> </w:t>
      </w:r>
      <w:r w:rsidRPr="003556FF">
        <w:rPr>
          <w:spacing w:val="2"/>
          <w:sz w:val="28"/>
          <w:szCs w:val="28"/>
          <w:lang w:val="en-US"/>
        </w:rPr>
        <w:t>Eur</w:t>
      </w:r>
      <w:r w:rsidRPr="003556FF">
        <w:rPr>
          <w:spacing w:val="2"/>
          <w:sz w:val="28"/>
          <w:szCs w:val="28"/>
          <w:lang w:val="uk-UA"/>
        </w:rPr>
        <w:t xml:space="preserve"> </w:t>
      </w:r>
      <w:r w:rsidRPr="003556FF">
        <w:rPr>
          <w:spacing w:val="2"/>
          <w:sz w:val="28"/>
          <w:szCs w:val="28"/>
          <w:lang w:val="en-US"/>
        </w:rPr>
        <w:t xml:space="preserve">J. Endocrinol. </w:t>
      </w:r>
      <w:r w:rsidRPr="003556FF">
        <w:rPr>
          <w:spacing w:val="2"/>
          <w:sz w:val="28"/>
          <w:szCs w:val="28"/>
          <w:lang w:val="uk-UA"/>
        </w:rPr>
        <w:t xml:space="preserve">- </w:t>
      </w:r>
      <w:r w:rsidRPr="003556FF">
        <w:rPr>
          <w:spacing w:val="2"/>
          <w:sz w:val="28"/>
          <w:szCs w:val="28"/>
          <w:lang w:val="en-US"/>
        </w:rPr>
        <w:t xml:space="preserve">1998. </w:t>
      </w:r>
      <w:r w:rsidRPr="003556FF">
        <w:rPr>
          <w:spacing w:val="2"/>
          <w:sz w:val="28"/>
          <w:szCs w:val="28"/>
          <w:lang w:val="uk-UA"/>
        </w:rPr>
        <w:t xml:space="preserve">- </w:t>
      </w:r>
      <w:r w:rsidRPr="003556FF">
        <w:rPr>
          <w:spacing w:val="2"/>
          <w:sz w:val="28"/>
          <w:szCs w:val="28"/>
          <w:lang w:val="en-US"/>
        </w:rPr>
        <w:t>Vol. 138, №</w:t>
      </w:r>
      <w:r w:rsidRPr="003556FF">
        <w:rPr>
          <w:spacing w:val="2"/>
          <w:sz w:val="28"/>
          <w:szCs w:val="28"/>
          <w:lang w:val="uk-UA"/>
        </w:rPr>
        <w:t xml:space="preserve"> </w:t>
      </w:r>
      <w:r w:rsidRPr="003556FF">
        <w:rPr>
          <w:spacing w:val="2"/>
          <w:sz w:val="28"/>
          <w:szCs w:val="28"/>
          <w:lang w:val="en-US"/>
        </w:rPr>
        <w:t>5.</w:t>
      </w:r>
      <w:r w:rsidRPr="003556FF">
        <w:rPr>
          <w:spacing w:val="2"/>
          <w:sz w:val="28"/>
          <w:szCs w:val="28"/>
          <w:lang w:val="uk-UA"/>
        </w:rPr>
        <w:t xml:space="preserve"> -</w:t>
      </w:r>
      <w:r w:rsidRPr="003556FF">
        <w:rPr>
          <w:spacing w:val="2"/>
          <w:sz w:val="28"/>
          <w:szCs w:val="28"/>
          <w:lang w:val="en-US"/>
        </w:rPr>
        <w:t xml:space="preserve"> P. 536-542.</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Thyroid volume and urinary iodine if European schoolchildren: standartization of values for assessment of iodine deficiency / Delange E, Benker G., Caron Ph. et al. // Eur. J. Endocrinol. - 1997. - V.136. - P. 180-187.</w:t>
      </w:r>
    </w:p>
    <w:p w:rsidR="005D3104" w:rsidRPr="003556FF" w:rsidRDefault="005D3104" w:rsidP="00A41277">
      <w:pPr>
        <w:widowControl w:val="0"/>
        <w:numPr>
          <w:ilvl w:val="0"/>
          <w:numId w:val="51"/>
        </w:numPr>
        <w:shd w:val="clear" w:color="auto" w:fill="FFFFFF"/>
        <w:tabs>
          <w:tab w:val="left" w:pos="97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Thyroxine treatment in patients with symptoms of hypothyroidism but thyroid functional tests within the reference range: randomized double blind placebo controlled crossover trial / Pollock M.A., Sturrock A., Marshall K. et al.// DMJ. -2001.</w:t>
      </w:r>
      <w:r w:rsidRPr="003556FF">
        <w:rPr>
          <w:spacing w:val="2"/>
          <w:sz w:val="28"/>
          <w:szCs w:val="28"/>
          <w:lang w:val="uk-UA"/>
        </w:rPr>
        <w:t xml:space="preserve"> </w:t>
      </w:r>
      <w:r w:rsidRPr="003556FF">
        <w:rPr>
          <w:spacing w:val="2"/>
          <w:sz w:val="28"/>
          <w:szCs w:val="28"/>
          <w:lang w:val="en-US"/>
        </w:rPr>
        <w:t>- Vol.323. -P.891 -895.</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 xml:space="preserve">Thyroxine-thyroid hormone receptor interactions / Sandier </w:t>
      </w:r>
      <w:r w:rsidRPr="003556FF">
        <w:rPr>
          <w:spacing w:val="2"/>
          <w:sz w:val="28"/>
          <w:szCs w:val="28"/>
        </w:rPr>
        <w:t>В</w:t>
      </w:r>
      <w:r w:rsidRPr="003556FF">
        <w:rPr>
          <w:spacing w:val="2"/>
          <w:sz w:val="28"/>
          <w:szCs w:val="28"/>
          <w:lang w:val="en-US"/>
        </w:rPr>
        <w:t>., Webb P., Apriletti J.W. et al. // J. Biol. Chem. - 2004. - Vol. 279(53). - P. 55801-55808.</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Toft A.D. Thyroid hormone treatment, how and when? // Thyroid international - 2001.- № 4. - P. 1 - 15.</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Toft A.D., Beckett G.J. Thyroid function tests and hypothyroidism // BMJ. - 2003. - Vol. 326. - P. 295-296.</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Treatment guidelines for patients with hyperthyroidism and hypothyroidism. / Singer P.A., Cooper D.S. et al. // J. Am, Med. Assoc</w:t>
      </w:r>
      <w:r w:rsidRPr="003556FF">
        <w:rPr>
          <w:spacing w:val="2"/>
          <w:sz w:val="28"/>
          <w:szCs w:val="28"/>
          <w:lang w:val="uk-UA"/>
        </w:rPr>
        <w:t xml:space="preserve">. - </w:t>
      </w:r>
      <w:r w:rsidRPr="003556FF">
        <w:rPr>
          <w:spacing w:val="2"/>
          <w:sz w:val="28"/>
          <w:szCs w:val="28"/>
          <w:lang w:val="en-US"/>
        </w:rPr>
        <w:t>199</w:t>
      </w:r>
      <w:r w:rsidRPr="003556FF">
        <w:rPr>
          <w:spacing w:val="2"/>
          <w:sz w:val="28"/>
          <w:szCs w:val="28"/>
          <w:lang w:val="uk-UA"/>
        </w:rPr>
        <w:t>9</w:t>
      </w:r>
      <w:r w:rsidRPr="003556FF">
        <w:rPr>
          <w:spacing w:val="2"/>
          <w:sz w:val="28"/>
          <w:szCs w:val="28"/>
          <w:lang w:val="en-US"/>
        </w:rPr>
        <w:t>. - № 273. -</w:t>
      </w:r>
      <w:r w:rsidRPr="003556FF">
        <w:rPr>
          <w:spacing w:val="2"/>
          <w:sz w:val="28"/>
          <w:szCs w:val="28"/>
          <w:lang w:val="uk-UA"/>
        </w:rPr>
        <w:t xml:space="preserve"> </w:t>
      </w:r>
      <w:r w:rsidRPr="003556FF">
        <w:rPr>
          <w:spacing w:val="2"/>
          <w:sz w:val="28"/>
          <w:szCs w:val="28"/>
          <w:lang w:val="en-US"/>
        </w:rPr>
        <w:t>P. 808-812.</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Treatment of iron deficiency in goitrous children improves the efficacy of iodized salt in Cote d'</w:t>
      </w:r>
      <w:r w:rsidRPr="003556FF">
        <w:rPr>
          <w:spacing w:val="2"/>
          <w:sz w:val="28"/>
          <w:szCs w:val="28"/>
          <w:lang w:val="uk-UA"/>
        </w:rPr>
        <w:t>і</w:t>
      </w:r>
      <w:r w:rsidRPr="003556FF">
        <w:rPr>
          <w:spacing w:val="2"/>
          <w:sz w:val="28"/>
          <w:szCs w:val="28"/>
          <w:lang w:val="en-US"/>
        </w:rPr>
        <w:t>voire / Hess S.Y., Zimmermann M.B., Adou P. et al. // Am. J. Clin. Nutr. - 2002. - Vol.</w:t>
      </w:r>
      <w:r w:rsidRPr="003556FF">
        <w:rPr>
          <w:spacing w:val="2"/>
          <w:sz w:val="28"/>
          <w:szCs w:val="28"/>
          <w:lang w:val="uk-UA"/>
        </w:rPr>
        <w:t xml:space="preserve"> </w:t>
      </w:r>
      <w:r w:rsidRPr="003556FF">
        <w:rPr>
          <w:spacing w:val="2"/>
          <w:sz w:val="28"/>
          <w:szCs w:val="28"/>
          <w:lang w:val="en-US"/>
        </w:rPr>
        <w:t>75</w:t>
      </w:r>
      <w:r w:rsidRPr="003556FF">
        <w:rPr>
          <w:spacing w:val="2"/>
          <w:sz w:val="28"/>
          <w:szCs w:val="28"/>
          <w:lang w:val="uk-UA"/>
        </w:rPr>
        <w:t xml:space="preserve"> </w:t>
      </w:r>
      <w:r w:rsidRPr="003556FF">
        <w:rPr>
          <w:spacing w:val="2"/>
          <w:sz w:val="28"/>
          <w:szCs w:val="28"/>
          <w:lang w:val="en-US"/>
        </w:rPr>
        <w:t>(4). - P. 743-748.</w:t>
      </w:r>
    </w:p>
    <w:p w:rsidR="005D3104" w:rsidRPr="003556FF" w:rsidRDefault="005D3104" w:rsidP="00A41277">
      <w:pPr>
        <w:widowControl w:val="0"/>
        <w:numPr>
          <w:ilvl w:val="0"/>
          <w:numId w:val="51"/>
        </w:numPr>
        <w:shd w:val="clear" w:color="auto" w:fill="FFFFFF"/>
        <w:tabs>
          <w:tab w:val="left" w:pos="1003"/>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 xml:space="preserve">TSH-controlled L-thyroxine therapy reduces cholesterol level and clinical symptoms in subclinical hypothyroidism: a double-blind, placebo-controlled trial </w:t>
      </w:r>
      <w:r w:rsidRPr="003556FF">
        <w:rPr>
          <w:spacing w:val="2"/>
          <w:sz w:val="28"/>
          <w:szCs w:val="28"/>
          <w:lang w:val="en-US"/>
        </w:rPr>
        <w:lastRenderedPageBreak/>
        <w:t>(Basel Thyroid. Study). / Meier Straub J.J., Roth et al. // J. Clin. Endocrinol. Metab. 2001. - Vol.86</w:t>
      </w:r>
      <w:r w:rsidRPr="003556FF">
        <w:rPr>
          <w:spacing w:val="2"/>
          <w:sz w:val="28"/>
          <w:szCs w:val="28"/>
          <w:lang w:val="uk-UA"/>
        </w:rPr>
        <w:t>.</w:t>
      </w:r>
      <w:r w:rsidRPr="003556FF">
        <w:rPr>
          <w:spacing w:val="2"/>
          <w:sz w:val="28"/>
          <w:szCs w:val="28"/>
          <w:lang w:val="en-US"/>
        </w:rPr>
        <w:t xml:space="preserve"> - P.</w:t>
      </w:r>
      <w:r w:rsidRPr="003556FF">
        <w:rPr>
          <w:spacing w:val="2"/>
          <w:sz w:val="28"/>
          <w:szCs w:val="28"/>
          <w:lang w:val="uk-UA"/>
        </w:rPr>
        <w:t xml:space="preserve"> </w:t>
      </w:r>
      <w:r w:rsidRPr="003556FF">
        <w:rPr>
          <w:spacing w:val="2"/>
          <w:sz w:val="28"/>
          <w:szCs w:val="28"/>
          <w:lang w:val="en-US"/>
        </w:rPr>
        <w:t>4860-4866.</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Vanderpump M.P., Tunbridge W.M. Epidemiology and prevention of clinical and subclinical hypothyroidism. // Thyroid. - 2002. - Vol.12. -</w:t>
      </w:r>
      <w:r w:rsidRPr="003556FF">
        <w:rPr>
          <w:spacing w:val="2"/>
          <w:sz w:val="28"/>
          <w:szCs w:val="28"/>
          <w:lang w:val="uk-UA"/>
        </w:rPr>
        <w:t xml:space="preserve"> </w:t>
      </w:r>
      <w:r w:rsidRPr="003556FF">
        <w:rPr>
          <w:spacing w:val="2"/>
          <w:sz w:val="28"/>
          <w:szCs w:val="28"/>
          <w:lang w:val="en-US"/>
        </w:rPr>
        <w:t>P.</w:t>
      </w:r>
      <w:r w:rsidRPr="003556FF">
        <w:rPr>
          <w:spacing w:val="2"/>
          <w:sz w:val="28"/>
          <w:szCs w:val="28"/>
          <w:lang w:val="uk-UA"/>
        </w:rPr>
        <w:t xml:space="preserve"> </w:t>
      </w:r>
      <w:r w:rsidRPr="003556FF">
        <w:rPr>
          <w:spacing w:val="2"/>
          <w:sz w:val="28"/>
          <w:szCs w:val="28"/>
          <w:lang w:val="en-US"/>
        </w:rPr>
        <w:t>839 -847.</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Varma R., Jain A.K., Ghose T. Heart in hypothyroidism – an echocardiographic study.</w:t>
      </w:r>
      <w:r w:rsidRPr="003556FF">
        <w:rPr>
          <w:spacing w:val="2"/>
          <w:sz w:val="28"/>
          <w:szCs w:val="28"/>
          <w:lang w:val="uk-UA"/>
        </w:rPr>
        <w:t xml:space="preserve"> //</w:t>
      </w:r>
      <w:r w:rsidRPr="003556FF">
        <w:rPr>
          <w:spacing w:val="2"/>
          <w:sz w:val="28"/>
          <w:szCs w:val="28"/>
          <w:lang w:val="en-US"/>
        </w:rPr>
        <w:t xml:space="preserve"> J. Assoc. Physicians India</w:t>
      </w:r>
      <w:r w:rsidRPr="003556FF">
        <w:rPr>
          <w:spacing w:val="2"/>
          <w:sz w:val="28"/>
          <w:szCs w:val="28"/>
          <w:lang w:val="uk-UA"/>
        </w:rPr>
        <w:t>.</w:t>
      </w:r>
      <w:r w:rsidRPr="003556FF">
        <w:rPr>
          <w:spacing w:val="2"/>
          <w:sz w:val="28"/>
          <w:szCs w:val="28"/>
          <w:lang w:val="en-US"/>
        </w:rPr>
        <w:t xml:space="preserve"> - 1996.</w:t>
      </w:r>
      <w:r w:rsidRPr="003556FF">
        <w:rPr>
          <w:spacing w:val="2"/>
          <w:sz w:val="28"/>
          <w:szCs w:val="28"/>
          <w:lang w:val="uk-UA"/>
        </w:rPr>
        <w:t xml:space="preserve"> </w:t>
      </w:r>
      <w:r w:rsidRPr="003556FF">
        <w:rPr>
          <w:spacing w:val="2"/>
          <w:sz w:val="28"/>
          <w:szCs w:val="28"/>
          <w:lang w:val="en-US"/>
        </w:rPr>
        <w:t>- Vol.44.- P.390 -392.</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Virtanen V.K., Saha H.H., Grondstroem K.W. Thyroid hormone substitution therapy rapidly enhances left ventricular diastolic function in hypothyroid patients. //Cardiology. - 2001. - Vol.96. - № 2. - P.59 - 64.</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 xml:space="preserve">Wang </w:t>
      </w:r>
      <w:r w:rsidRPr="003556FF">
        <w:rPr>
          <w:spacing w:val="2"/>
          <w:sz w:val="28"/>
          <w:szCs w:val="28"/>
        </w:rPr>
        <w:t>С</w:t>
      </w:r>
      <w:r w:rsidRPr="003556FF">
        <w:rPr>
          <w:spacing w:val="2"/>
          <w:sz w:val="28"/>
          <w:szCs w:val="28"/>
          <w:lang w:val="en-US"/>
        </w:rPr>
        <w:t>., Crapo L.M.M. The epidemiology of thyroid disease and implication for screening // Endocrinol. Metab. Clin. N. Amer. - 1997.</w:t>
      </w:r>
      <w:r w:rsidRPr="003556FF">
        <w:rPr>
          <w:spacing w:val="2"/>
          <w:sz w:val="28"/>
          <w:szCs w:val="28"/>
          <w:lang w:val="uk-UA"/>
        </w:rPr>
        <w:t xml:space="preserve"> </w:t>
      </w:r>
      <w:r w:rsidRPr="003556FF">
        <w:rPr>
          <w:spacing w:val="2"/>
          <w:sz w:val="28"/>
          <w:szCs w:val="28"/>
          <w:lang w:val="en-US"/>
        </w:rPr>
        <w:t>- V.26.</w:t>
      </w:r>
      <w:r w:rsidRPr="003556FF">
        <w:rPr>
          <w:spacing w:val="2"/>
          <w:sz w:val="28"/>
          <w:szCs w:val="28"/>
          <w:lang w:val="uk-UA"/>
        </w:rPr>
        <w:t xml:space="preserve"> </w:t>
      </w:r>
      <w:r w:rsidRPr="003556FF">
        <w:rPr>
          <w:spacing w:val="2"/>
          <w:sz w:val="28"/>
          <w:szCs w:val="28"/>
          <w:lang w:val="en-US"/>
        </w:rPr>
        <w:t>-</w:t>
      </w:r>
      <w:r w:rsidRPr="003556FF">
        <w:rPr>
          <w:spacing w:val="2"/>
          <w:sz w:val="28"/>
          <w:szCs w:val="28"/>
          <w:lang w:val="uk-UA"/>
        </w:rPr>
        <w:t xml:space="preserve"> </w:t>
      </w:r>
      <w:r w:rsidRPr="003556FF">
        <w:rPr>
          <w:spacing w:val="2"/>
          <w:sz w:val="28"/>
          <w:szCs w:val="28"/>
          <w:lang w:val="en-US"/>
        </w:rPr>
        <w:t>P.</w:t>
      </w:r>
      <w:r w:rsidRPr="003556FF">
        <w:rPr>
          <w:spacing w:val="2"/>
          <w:sz w:val="28"/>
          <w:szCs w:val="28"/>
          <w:lang w:val="uk-UA"/>
        </w:rPr>
        <w:t xml:space="preserve"> </w:t>
      </w:r>
      <w:r w:rsidRPr="003556FF">
        <w:rPr>
          <w:spacing w:val="2"/>
          <w:sz w:val="28"/>
          <w:szCs w:val="28"/>
          <w:lang w:val="en-US"/>
        </w:rPr>
        <w:t>189-218.</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Weetman A.P. Autoimune thyroid disease: propagation and progression // Eur. J. Endocrinol. - 2003. - Vol. 148 (1). - P. 1-9.</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Weetman A.P., Mc Gregor A.M. Autoimmune thyroid disease: further developments in our understanding. // Endocrin. Rev. -199</w:t>
      </w:r>
      <w:r w:rsidRPr="003556FF">
        <w:rPr>
          <w:spacing w:val="2"/>
          <w:sz w:val="28"/>
          <w:szCs w:val="28"/>
          <w:lang w:val="uk-UA"/>
        </w:rPr>
        <w:t>9</w:t>
      </w:r>
      <w:r w:rsidRPr="003556FF">
        <w:rPr>
          <w:spacing w:val="2"/>
          <w:sz w:val="28"/>
          <w:szCs w:val="28"/>
          <w:lang w:val="en-US"/>
        </w:rPr>
        <w:t>. - Vol.15.</w:t>
      </w:r>
      <w:r w:rsidRPr="003556FF">
        <w:rPr>
          <w:spacing w:val="2"/>
          <w:sz w:val="28"/>
          <w:szCs w:val="28"/>
          <w:lang w:val="uk-UA"/>
        </w:rPr>
        <w:t xml:space="preserve"> </w:t>
      </w:r>
      <w:r w:rsidRPr="003556FF">
        <w:rPr>
          <w:spacing w:val="2"/>
          <w:sz w:val="28"/>
          <w:szCs w:val="28"/>
          <w:lang w:val="en-US"/>
        </w:rPr>
        <w:t>- P. 788 - 830.</w:t>
      </w:r>
    </w:p>
    <w:p w:rsidR="005D3104" w:rsidRPr="003556FF" w:rsidRDefault="005D3104" w:rsidP="00A41277">
      <w:pPr>
        <w:widowControl w:val="0"/>
        <w:numPr>
          <w:ilvl w:val="0"/>
          <w:numId w:val="51"/>
        </w:numPr>
        <w:shd w:val="clear" w:color="auto" w:fill="FFFFFF"/>
        <w:tabs>
          <w:tab w:val="left" w:pos="979"/>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Wiersinga W.M. Subclinical hypothyroidism and hyperthyroidism. Prevalens and clinical relevans. // Neth. J.Med.</w:t>
      </w:r>
      <w:r w:rsidRPr="003556FF">
        <w:rPr>
          <w:spacing w:val="2"/>
          <w:sz w:val="28"/>
          <w:szCs w:val="28"/>
          <w:lang w:val="uk-UA"/>
        </w:rPr>
        <w:t xml:space="preserve"> </w:t>
      </w:r>
      <w:r w:rsidRPr="003556FF">
        <w:rPr>
          <w:spacing w:val="2"/>
          <w:sz w:val="28"/>
          <w:szCs w:val="28"/>
          <w:lang w:val="en-US"/>
        </w:rPr>
        <w:t>- 199</w:t>
      </w:r>
      <w:r w:rsidRPr="003556FF">
        <w:rPr>
          <w:spacing w:val="2"/>
          <w:sz w:val="28"/>
          <w:szCs w:val="28"/>
          <w:lang w:val="uk-UA"/>
        </w:rPr>
        <w:t>9</w:t>
      </w:r>
      <w:r w:rsidRPr="003556FF">
        <w:rPr>
          <w:spacing w:val="2"/>
          <w:sz w:val="28"/>
          <w:szCs w:val="28"/>
          <w:lang w:val="en-US"/>
        </w:rPr>
        <w:t>. -Vol.46. - P.197 - 204.</w:t>
      </w:r>
    </w:p>
    <w:p w:rsidR="005D3104" w:rsidRPr="003556FF" w:rsidRDefault="005D3104" w:rsidP="00A41277">
      <w:pPr>
        <w:widowControl w:val="0"/>
        <w:numPr>
          <w:ilvl w:val="0"/>
          <w:numId w:val="51"/>
        </w:numPr>
        <w:shd w:val="clear" w:color="auto" w:fill="FFFFFF"/>
        <w:tabs>
          <w:tab w:val="left" w:pos="979"/>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 xml:space="preserve">William's Textbook of Endocrinology / P. Reed Larsen and Terry Davies. Hypothyroidism and thyroiditis </w:t>
      </w:r>
      <w:r w:rsidRPr="003556FF">
        <w:rPr>
          <w:spacing w:val="2"/>
          <w:sz w:val="28"/>
          <w:szCs w:val="28"/>
          <w:lang w:val="uk-UA"/>
        </w:rPr>
        <w:t xml:space="preserve">// </w:t>
      </w:r>
      <w:r w:rsidRPr="003556FF">
        <w:rPr>
          <w:spacing w:val="2"/>
          <w:sz w:val="28"/>
          <w:szCs w:val="28"/>
          <w:lang w:val="en-US"/>
        </w:rPr>
        <w:t>Saunders</w:t>
      </w:r>
      <w:r w:rsidRPr="003556FF">
        <w:rPr>
          <w:spacing w:val="2"/>
          <w:sz w:val="28"/>
          <w:szCs w:val="28"/>
          <w:lang w:val="uk-UA"/>
        </w:rPr>
        <w:t>.</w:t>
      </w:r>
      <w:r w:rsidRPr="003556FF">
        <w:rPr>
          <w:spacing w:val="2"/>
          <w:sz w:val="28"/>
          <w:szCs w:val="28"/>
          <w:lang w:val="en-US"/>
        </w:rPr>
        <w:t xml:space="preserve"> - 2003. - P.423 - 456.</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Wilson M.E., Ford S.P. Comparative aspects of placental efficiency // Reprod. Suppl.</w:t>
      </w:r>
      <w:r w:rsidRPr="003556FF">
        <w:rPr>
          <w:spacing w:val="2"/>
          <w:sz w:val="28"/>
          <w:szCs w:val="28"/>
          <w:lang w:val="uk-UA"/>
        </w:rPr>
        <w:t xml:space="preserve"> </w:t>
      </w:r>
      <w:r w:rsidRPr="003556FF">
        <w:rPr>
          <w:spacing w:val="2"/>
          <w:sz w:val="28"/>
          <w:szCs w:val="28"/>
          <w:lang w:val="en-US"/>
        </w:rPr>
        <w:t>- 2001.</w:t>
      </w:r>
      <w:r w:rsidRPr="003556FF">
        <w:rPr>
          <w:spacing w:val="2"/>
          <w:sz w:val="28"/>
          <w:szCs w:val="28"/>
          <w:lang w:val="uk-UA"/>
        </w:rPr>
        <w:t xml:space="preserve"> </w:t>
      </w:r>
      <w:r w:rsidRPr="003556FF">
        <w:rPr>
          <w:spacing w:val="2"/>
          <w:sz w:val="28"/>
          <w:szCs w:val="28"/>
          <w:lang w:val="en-US"/>
        </w:rPr>
        <w:t>- Vol.</w:t>
      </w:r>
      <w:r w:rsidRPr="003556FF">
        <w:rPr>
          <w:spacing w:val="2"/>
          <w:sz w:val="28"/>
          <w:szCs w:val="28"/>
          <w:lang w:val="uk-UA"/>
        </w:rPr>
        <w:t xml:space="preserve"> </w:t>
      </w:r>
      <w:r w:rsidRPr="003556FF">
        <w:rPr>
          <w:spacing w:val="2"/>
          <w:sz w:val="28"/>
          <w:szCs w:val="28"/>
          <w:lang w:val="en-US"/>
        </w:rPr>
        <w:t>58.</w:t>
      </w:r>
      <w:r w:rsidRPr="003556FF">
        <w:rPr>
          <w:spacing w:val="2"/>
          <w:sz w:val="28"/>
          <w:szCs w:val="28"/>
          <w:lang w:val="uk-UA"/>
        </w:rPr>
        <w:t xml:space="preserve"> </w:t>
      </w:r>
      <w:r w:rsidRPr="003556FF">
        <w:rPr>
          <w:spacing w:val="2"/>
          <w:sz w:val="28"/>
          <w:szCs w:val="28"/>
          <w:lang w:val="en-US"/>
        </w:rPr>
        <w:t>- P.223-232.</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Winter W.E., Signorino M.R. Molecular thyroidology // Ann. Clin. Lab. Sci. - 2001. - Vol. 31. - P. 221-244.</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Yen P.M. Physiological and molecular basis of thyroid hormone action // Physiol. Rev. - 2001. - Vol.81. - P. 1097-1142.</w:t>
      </w:r>
    </w:p>
    <w:p w:rsidR="005D3104" w:rsidRPr="003556FF" w:rsidRDefault="005D3104" w:rsidP="00A41277">
      <w:pPr>
        <w:widowControl w:val="0"/>
        <w:numPr>
          <w:ilvl w:val="0"/>
          <w:numId w:val="51"/>
        </w:numPr>
        <w:shd w:val="clear" w:color="auto" w:fill="FFFFFF"/>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 xml:space="preserve">Yen S.C., Jaffe R.B. Thyroid Function in pregnancy / Reproductive endocrinology // </w:t>
      </w:r>
      <w:r w:rsidRPr="003556FF">
        <w:rPr>
          <w:spacing w:val="2"/>
          <w:sz w:val="28"/>
          <w:szCs w:val="28"/>
        </w:rPr>
        <w:t>Пер</w:t>
      </w:r>
      <w:r w:rsidRPr="003556FF">
        <w:rPr>
          <w:spacing w:val="2"/>
          <w:sz w:val="28"/>
          <w:szCs w:val="28"/>
          <w:lang w:val="en-US"/>
        </w:rPr>
        <w:t xml:space="preserve">. </w:t>
      </w:r>
      <w:r w:rsidRPr="003556FF">
        <w:rPr>
          <w:spacing w:val="2"/>
          <w:sz w:val="28"/>
          <w:szCs w:val="28"/>
        </w:rPr>
        <w:t>с</w:t>
      </w:r>
      <w:r w:rsidRPr="003556FF">
        <w:rPr>
          <w:spacing w:val="2"/>
          <w:sz w:val="28"/>
          <w:szCs w:val="28"/>
          <w:lang w:val="en-US"/>
        </w:rPr>
        <w:t xml:space="preserve"> </w:t>
      </w:r>
      <w:r w:rsidRPr="003556FF">
        <w:rPr>
          <w:spacing w:val="2"/>
          <w:sz w:val="28"/>
          <w:szCs w:val="28"/>
        </w:rPr>
        <w:t>англ</w:t>
      </w:r>
      <w:r w:rsidRPr="003556FF">
        <w:rPr>
          <w:spacing w:val="2"/>
          <w:sz w:val="28"/>
          <w:szCs w:val="28"/>
          <w:lang w:val="en-US"/>
        </w:rPr>
        <w:t xml:space="preserve">. </w:t>
      </w:r>
      <w:r w:rsidRPr="003556FF">
        <w:rPr>
          <w:spacing w:val="2"/>
          <w:sz w:val="28"/>
          <w:szCs w:val="28"/>
        </w:rPr>
        <w:t>В</w:t>
      </w:r>
      <w:r w:rsidRPr="003556FF">
        <w:rPr>
          <w:spacing w:val="2"/>
          <w:sz w:val="28"/>
          <w:szCs w:val="28"/>
          <w:lang w:val="en-US"/>
        </w:rPr>
        <w:t>.</w:t>
      </w:r>
      <w:r w:rsidRPr="003556FF">
        <w:rPr>
          <w:spacing w:val="2"/>
          <w:sz w:val="28"/>
          <w:szCs w:val="28"/>
        </w:rPr>
        <w:t>И</w:t>
      </w:r>
      <w:r w:rsidRPr="003556FF">
        <w:rPr>
          <w:spacing w:val="2"/>
          <w:sz w:val="28"/>
          <w:szCs w:val="28"/>
          <w:lang w:val="en-US"/>
        </w:rPr>
        <w:t>.</w:t>
      </w:r>
      <w:r w:rsidRPr="003556FF">
        <w:rPr>
          <w:spacing w:val="2"/>
          <w:sz w:val="28"/>
          <w:szCs w:val="28"/>
          <w:lang w:val="uk-UA"/>
        </w:rPr>
        <w:t xml:space="preserve"> </w:t>
      </w:r>
      <w:r w:rsidRPr="003556FF">
        <w:rPr>
          <w:spacing w:val="2"/>
          <w:sz w:val="28"/>
          <w:szCs w:val="28"/>
        </w:rPr>
        <w:t>Кандрор</w:t>
      </w:r>
      <w:r w:rsidRPr="003556FF">
        <w:rPr>
          <w:spacing w:val="2"/>
          <w:sz w:val="28"/>
          <w:szCs w:val="28"/>
          <w:lang w:val="uk-UA"/>
        </w:rPr>
        <w:t>а. – М.: Медицина, 1995. – С. 606-609.</w:t>
      </w:r>
    </w:p>
    <w:p w:rsidR="005D3104" w:rsidRPr="003556FF" w:rsidRDefault="005D3104" w:rsidP="00A41277">
      <w:pPr>
        <w:widowControl w:val="0"/>
        <w:numPr>
          <w:ilvl w:val="0"/>
          <w:numId w:val="51"/>
        </w:numPr>
        <w:shd w:val="clear" w:color="auto" w:fill="FFFFFF"/>
        <w:tabs>
          <w:tab w:val="left" w:pos="0"/>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 xml:space="preserve">Yin L., Han G., Ma H. Uterine and placental vascular lesions in pregnancy induced hypertension and its relationship to pregnancy outcome // Chung. Hua. Fu. </w:t>
      </w:r>
      <w:r w:rsidRPr="003556FF">
        <w:rPr>
          <w:spacing w:val="2"/>
          <w:sz w:val="28"/>
          <w:szCs w:val="28"/>
          <w:lang w:val="en-US"/>
        </w:rPr>
        <w:lastRenderedPageBreak/>
        <w:t>Chan. Ko. Tsa. Chin.</w:t>
      </w:r>
      <w:r w:rsidRPr="003556FF">
        <w:rPr>
          <w:spacing w:val="2"/>
          <w:sz w:val="28"/>
          <w:szCs w:val="28"/>
          <w:lang w:val="uk-UA"/>
        </w:rPr>
        <w:t xml:space="preserve"> </w:t>
      </w:r>
      <w:r w:rsidRPr="003556FF">
        <w:rPr>
          <w:spacing w:val="2"/>
          <w:sz w:val="28"/>
          <w:szCs w:val="28"/>
          <w:lang w:val="en-US"/>
        </w:rPr>
        <w:t>- 1998.</w:t>
      </w:r>
      <w:r w:rsidRPr="003556FF">
        <w:rPr>
          <w:spacing w:val="2"/>
          <w:sz w:val="28"/>
          <w:szCs w:val="28"/>
          <w:lang w:val="uk-UA"/>
        </w:rPr>
        <w:t xml:space="preserve"> </w:t>
      </w:r>
      <w:r w:rsidRPr="003556FF">
        <w:rPr>
          <w:spacing w:val="2"/>
          <w:sz w:val="28"/>
          <w:szCs w:val="28"/>
          <w:lang w:val="en-US"/>
        </w:rPr>
        <w:t>- Vol.33, №8.</w:t>
      </w:r>
      <w:r w:rsidRPr="003556FF">
        <w:rPr>
          <w:spacing w:val="2"/>
          <w:sz w:val="28"/>
          <w:szCs w:val="28"/>
          <w:lang w:val="uk-UA"/>
        </w:rPr>
        <w:t xml:space="preserve"> </w:t>
      </w:r>
      <w:r w:rsidRPr="003556FF">
        <w:rPr>
          <w:spacing w:val="2"/>
          <w:sz w:val="28"/>
          <w:szCs w:val="28"/>
          <w:lang w:val="en-US"/>
        </w:rPr>
        <w:t>- P.459-461.</w:t>
      </w:r>
    </w:p>
    <w:p w:rsidR="005D3104" w:rsidRPr="003556FF" w:rsidRDefault="005D3104" w:rsidP="00A41277">
      <w:pPr>
        <w:widowControl w:val="0"/>
        <w:numPr>
          <w:ilvl w:val="0"/>
          <w:numId w:val="51"/>
        </w:numPr>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Zakarija M. Characteristics and clinical correlates of novel thyroid-stimulating antibody // Autoimimmity. - 199</w:t>
      </w:r>
      <w:r w:rsidRPr="003556FF">
        <w:rPr>
          <w:spacing w:val="2"/>
          <w:sz w:val="28"/>
          <w:szCs w:val="28"/>
          <w:lang w:val="uk-UA"/>
        </w:rPr>
        <w:t>7</w:t>
      </w:r>
      <w:r w:rsidRPr="003556FF">
        <w:rPr>
          <w:spacing w:val="2"/>
          <w:sz w:val="28"/>
          <w:szCs w:val="28"/>
          <w:lang w:val="en-US"/>
        </w:rPr>
        <w:t>. - Vol. 19. - P. 31-37.</w:t>
      </w:r>
    </w:p>
    <w:p w:rsidR="005D3104" w:rsidRDefault="005D3104" w:rsidP="00A41277">
      <w:pPr>
        <w:widowControl w:val="0"/>
        <w:numPr>
          <w:ilvl w:val="0"/>
          <w:numId w:val="51"/>
        </w:numPr>
        <w:shd w:val="clear" w:color="auto" w:fill="FFFFFF"/>
        <w:tabs>
          <w:tab w:val="left" w:pos="974"/>
        </w:tabs>
        <w:suppressAutoHyphens w:val="0"/>
        <w:autoSpaceDE w:val="0"/>
        <w:autoSpaceDN w:val="0"/>
        <w:adjustRightInd w:val="0"/>
        <w:spacing w:line="360" w:lineRule="auto"/>
        <w:ind w:left="0" w:firstLine="0"/>
        <w:jc w:val="both"/>
        <w:rPr>
          <w:spacing w:val="2"/>
          <w:sz w:val="28"/>
          <w:szCs w:val="28"/>
          <w:lang w:val="en-US"/>
        </w:rPr>
      </w:pPr>
      <w:r w:rsidRPr="003556FF">
        <w:rPr>
          <w:spacing w:val="2"/>
          <w:sz w:val="28"/>
          <w:szCs w:val="28"/>
          <w:lang w:val="en-US"/>
        </w:rPr>
        <w:t>Zimmermann M.B., Kohrle J. The impact of iron and selenium deficiencies on iodine and thyroid metabolism: biochemistry and relevance to public health // Thyroid. - 2002. - Vol. 12(10). - P. 867-878.</w:t>
      </w:r>
    </w:p>
    <w:p w:rsidR="005D3104" w:rsidRDefault="005D3104" w:rsidP="005D3104">
      <w:pPr>
        <w:spacing w:line="360" w:lineRule="auto"/>
        <w:ind w:firstLine="540"/>
        <w:jc w:val="center"/>
        <w:rPr>
          <w:b/>
          <w:sz w:val="28"/>
          <w:szCs w:val="28"/>
          <w:lang w:val="uk-UA"/>
        </w:rPr>
      </w:pPr>
    </w:p>
    <w:p w:rsidR="005D3104" w:rsidRDefault="005D3104" w:rsidP="005D3104">
      <w:pPr>
        <w:spacing w:line="360" w:lineRule="auto"/>
        <w:ind w:firstLine="540"/>
        <w:jc w:val="center"/>
        <w:rPr>
          <w:b/>
          <w:sz w:val="28"/>
          <w:szCs w:val="28"/>
          <w:lang w:val="uk-UA"/>
        </w:rPr>
      </w:pPr>
      <w:r w:rsidRPr="00304E2F">
        <w:rPr>
          <w:b/>
          <w:sz w:val="28"/>
          <w:szCs w:val="28"/>
          <w:lang w:val="uk-UA"/>
        </w:rPr>
        <w:t>СПИСОК НАУКОВИХ ПРАЦЬ, ОПУБЛІКОВАНИХ ЗА ТЕМОЮ ДИСЕРТАЦІЇ</w:t>
      </w:r>
    </w:p>
    <w:p w:rsidR="005D3104" w:rsidRDefault="005D3104" w:rsidP="005D3104">
      <w:pPr>
        <w:spacing w:line="360" w:lineRule="auto"/>
        <w:ind w:firstLine="540"/>
        <w:jc w:val="center"/>
        <w:rPr>
          <w:b/>
          <w:sz w:val="28"/>
          <w:szCs w:val="28"/>
          <w:lang w:val="uk-UA"/>
        </w:rPr>
      </w:pP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Артеріальна гіпертензія у вагітних: діагностика, акушерська тактика і лікування / Швед М.І., Гребеник М.В., Барна О.М., Геряк С.М. // Методичні рекомендації для лікарів МОЗ України. - Тернопіль, 1999. - 20 с.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Вміст глікогену у нейтрофілах периферичної крові, біофізичний профіль плоду та стан новонароджених від матерів з пізнім гестозом в зоні зобної ендемії / Вітик Д.П., Жиляєв М.І., Геряк С.М., Маланчин І.М., Романчук Л.І., Багній Н.І. // Вісник наукових досліджень. - 2005. - № 1. - С. 51-52.</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Волков Р., Грабець П., Геряк С. Зміни гормональної функції плаценти у вагітних із субклінічним гіпотиреозом // Матеріали ХІ Ювілейного міжнародного медичного конгресу студентів і молодих вчених, 10-12 травня 2007 року. - Тернопіль, 2007. - С. </w:t>
      </w:r>
      <w:r w:rsidRPr="00E94600">
        <w:rPr>
          <w:color w:val="000000"/>
          <w:spacing w:val="2"/>
          <w:sz w:val="28"/>
          <w:szCs w:val="28"/>
          <w:lang w:val="uk-UA"/>
        </w:rPr>
        <w:t xml:space="preserve">141.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Вплив гіпофункції щитоподібної залози на систему фето-плацентарного комплексу / Геряк С.М., Лимар Л.Є., Маланчин І.М., Костик Н.В. // Матеріали Х</w:t>
      </w:r>
      <w:r w:rsidRPr="00E94600">
        <w:rPr>
          <w:sz w:val="28"/>
          <w:szCs w:val="28"/>
          <w:lang w:val="en-US"/>
        </w:rPr>
        <w:t>LV</w:t>
      </w:r>
      <w:r w:rsidRPr="00E94600">
        <w:rPr>
          <w:sz w:val="28"/>
          <w:szCs w:val="28"/>
          <w:lang w:val="uk-UA"/>
        </w:rPr>
        <w:t xml:space="preserve"> підсумкової наукової конференції „Здобутки клінічної та експериментальної медицини”. - Вип. 7.- Тернопіль, 2002. -С. 95.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Геряк С.М. Вплив функціонального стану щитоподібної залози у вагітних на невиношування // Збірник тез Всеукраїнської науково-практичної конференції „Здобутки і перспективи клінічної терапії та ендокринології”, 4-5 листопада 2004. - Тернопіль, 2004. - С. 24- 25.</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Геряк С.М. Гемодинамічні порушення та зміни мінеральної щільності кісткової тканини у вагітних з гіпотиреозом // Вісник наукових досліджень.- </w:t>
      </w:r>
      <w:r w:rsidRPr="00E94600">
        <w:rPr>
          <w:sz w:val="28"/>
          <w:szCs w:val="28"/>
          <w:lang w:val="uk-UA"/>
        </w:rPr>
        <w:lastRenderedPageBreak/>
        <w:t>2003. - № 3. - С. 138-140.</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Геряк С.М. Гемодинамічні порушення у вагітних із недостатністю функції щитоподібної залози // Вісник Вінницького державного медичного університету. - 2003. - № 1-2. - С. 237-238.</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Геряк С.М. Захворювання ендокринної системи й обміну речовин // Медсестринство в терапії: Підручник/ за заг. ред. проф. </w:t>
      </w:r>
      <w:r w:rsidRPr="00E94600">
        <w:rPr>
          <w:sz w:val="28"/>
          <w:szCs w:val="28"/>
        </w:rPr>
        <w:t>М.І. Шведа, Н.В. Пасєчко. - Тернопіль “Укрмедкнига”, 2004. – 546 с.[С. 380-398].</w:t>
      </w:r>
      <w:r w:rsidRPr="00E94600">
        <w:rPr>
          <w:sz w:val="28"/>
          <w:szCs w:val="28"/>
          <w:lang w:val="uk-UA"/>
        </w:rPr>
        <w:t xml:space="preserve">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Геряк С.М. </w:t>
      </w:r>
      <w:r w:rsidRPr="00E94600">
        <w:rPr>
          <w:color w:val="000000"/>
          <w:spacing w:val="-2"/>
          <w:sz w:val="28"/>
          <w:szCs w:val="28"/>
          <w:lang w:val="uk-UA"/>
        </w:rPr>
        <w:t>Зміни гормонального статусу та ліпідного складу крові у вагітних із субклінічним гіпотиреозом //</w:t>
      </w:r>
      <w:r w:rsidRPr="00E94600">
        <w:rPr>
          <w:sz w:val="28"/>
          <w:szCs w:val="28"/>
          <w:lang w:val="uk-UA"/>
        </w:rPr>
        <w:t xml:space="preserve"> Матеріали Х</w:t>
      </w:r>
      <w:r w:rsidRPr="00E94600">
        <w:rPr>
          <w:sz w:val="28"/>
          <w:szCs w:val="28"/>
          <w:lang w:val="en-US"/>
        </w:rPr>
        <w:t>L</w:t>
      </w:r>
      <w:r w:rsidRPr="00E94600">
        <w:rPr>
          <w:sz w:val="28"/>
          <w:szCs w:val="28"/>
          <w:lang w:val="uk-UA"/>
        </w:rPr>
        <w:t>ІХ підсумкової наукової конференції „Здобутки клінічної і експериментальної медицини”. - Тернопіль, 2007. - С. 106-108.</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Геряк С.М. Зміни перекисного окислення ліпідів і антиоксидантного захисту у вагітних з порушеннями функції щитоподібної залози // Медична хімія. - 2003. - № 1. - Т.5. - С. 67-70.</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Геряк С.М. Імунокоригуючий та антиоксидантний ефект імунофану у вагітних із субклінічним гіпотиреозом //</w:t>
      </w:r>
      <w:r w:rsidRPr="00E94600">
        <w:rPr>
          <w:iCs/>
          <w:sz w:val="28"/>
          <w:szCs w:val="28"/>
          <w:lang w:val="uk-UA"/>
        </w:rPr>
        <w:t xml:space="preserve"> Збірник наукових праць співробітників НМАПО ім. П.Л. Шупика. – Київ, 2006. - Вип. 14., Кн. 4. - С. 8-13.</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Геряк С.М. Клініко-патогенетичні підходи до лікування фетоплацентарної недостатності та гіпоксії плода у вагітних із субклінічним гіпотиреозом // Шпитальна хірургія. - 2006. - № 1. - С. 60-65.</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pacing w:val="-20"/>
          <w:sz w:val="28"/>
          <w:szCs w:val="28"/>
          <w:lang w:val="uk-UA"/>
        </w:rPr>
      </w:pPr>
      <w:r w:rsidRPr="00E94600">
        <w:rPr>
          <w:sz w:val="28"/>
          <w:szCs w:val="28"/>
          <w:lang w:val="uk-UA"/>
        </w:rPr>
        <w:t>Геряк С.М. Клінічна ефективність застосування корвітину для лікування плацентарної недостатності та дистресу плода у вагітних із субклінічним гіпотиреозом //Матеріали науково-практичної конференції з міжнародною участю „Медико-біологічні аспекти діагностичного процесу</w:t>
      </w:r>
      <w:r w:rsidRPr="00E94600">
        <w:rPr>
          <w:spacing w:val="-20"/>
          <w:sz w:val="28"/>
          <w:szCs w:val="28"/>
          <w:lang w:val="uk-UA"/>
        </w:rPr>
        <w:t>” 2-3</w:t>
      </w:r>
      <w:r w:rsidRPr="00E94600">
        <w:rPr>
          <w:sz w:val="28"/>
          <w:szCs w:val="28"/>
          <w:lang w:val="uk-UA"/>
        </w:rPr>
        <w:t xml:space="preserve"> листопада </w:t>
      </w:r>
      <w:r w:rsidRPr="00E94600">
        <w:rPr>
          <w:spacing w:val="-20"/>
          <w:sz w:val="28"/>
          <w:szCs w:val="28"/>
          <w:lang w:val="uk-UA"/>
        </w:rPr>
        <w:t>2007</w:t>
      </w:r>
      <w:r w:rsidRPr="00E94600">
        <w:rPr>
          <w:spacing w:val="-20"/>
          <w:sz w:val="28"/>
          <w:szCs w:val="28"/>
        </w:rPr>
        <w:t xml:space="preserve"> </w:t>
      </w:r>
      <w:r w:rsidRPr="00E94600">
        <w:rPr>
          <w:spacing w:val="-20"/>
          <w:sz w:val="28"/>
          <w:szCs w:val="28"/>
          <w:lang w:val="uk-UA"/>
        </w:rPr>
        <w:t>р.</w:t>
      </w:r>
      <w:r w:rsidRPr="00E94600">
        <w:rPr>
          <w:spacing w:val="-20"/>
          <w:sz w:val="28"/>
          <w:szCs w:val="28"/>
        </w:rPr>
        <w:t xml:space="preserve"> -</w:t>
      </w:r>
      <w:r w:rsidRPr="00E94600">
        <w:rPr>
          <w:sz w:val="28"/>
          <w:szCs w:val="28"/>
          <w:lang w:val="uk-UA"/>
        </w:rPr>
        <w:t xml:space="preserve"> Львів-Рівне</w:t>
      </w:r>
      <w:r w:rsidRPr="00E94600">
        <w:rPr>
          <w:spacing w:val="-20"/>
          <w:sz w:val="28"/>
          <w:szCs w:val="28"/>
          <w:lang w:val="uk-UA"/>
        </w:rPr>
        <w:t>, 2007.</w:t>
      </w:r>
      <w:r w:rsidRPr="00E94600">
        <w:rPr>
          <w:spacing w:val="-20"/>
          <w:sz w:val="28"/>
          <w:szCs w:val="28"/>
        </w:rPr>
        <w:t xml:space="preserve"> </w:t>
      </w:r>
      <w:r w:rsidRPr="00E94600">
        <w:rPr>
          <w:spacing w:val="-20"/>
          <w:sz w:val="28"/>
          <w:szCs w:val="28"/>
          <w:lang w:val="uk-UA"/>
        </w:rPr>
        <w:t>– С.</w:t>
      </w:r>
      <w:r w:rsidRPr="00E94600">
        <w:rPr>
          <w:spacing w:val="-20"/>
          <w:sz w:val="28"/>
          <w:szCs w:val="28"/>
        </w:rPr>
        <w:t xml:space="preserve"> </w:t>
      </w:r>
      <w:r w:rsidRPr="00E94600">
        <w:rPr>
          <w:spacing w:val="-20"/>
          <w:sz w:val="28"/>
          <w:szCs w:val="28"/>
          <w:lang w:val="uk-UA"/>
        </w:rPr>
        <w:t xml:space="preserve">56-58.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Геряк С.М. Корекція циклофероном імунних порушень у вагітних із субклінічним гіпотиреозом // Галицький лікарський вісник.- 2002.- №2. - Т.9. - С. 25-26.</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pacing w:val="-20"/>
          <w:sz w:val="28"/>
          <w:szCs w:val="28"/>
          <w:lang w:val="uk-UA"/>
        </w:rPr>
      </w:pPr>
      <w:r w:rsidRPr="00E94600">
        <w:rPr>
          <w:sz w:val="28"/>
          <w:szCs w:val="28"/>
          <w:lang w:val="uk-UA"/>
        </w:rPr>
        <w:t>Геряк С.М. Лікування імунних порушень та попередження ускладнень у вагіт-них із субклінічним гіпотиреозом //Вісник наукових досліджень</w:t>
      </w:r>
      <w:r w:rsidRPr="00E94600">
        <w:rPr>
          <w:spacing w:val="-20"/>
          <w:sz w:val="28"/>
          <w:szCs w:val="28"/>
          <w:lang w:val="uk-UA"/>
        </w:rPr>
        <w:t>.- 2006. - № 2. - С. 116-118.</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lastRenderedPageBreak/>
        <w:t xml:space="preserve">Геряк С.М. </w:t>
      </w:r>
      <w:r w:rsidRPr="00E94600">
        <w:rPr>
          <w:bCs/>
          <w:sz w:val="28"/>
          <w:szCs w:val="28"/>
          <w:lang w:val="uk-UA"/>
        </w:rPr>
        <w:t>Морфологічні зміни плаценти при субклінічному гіпотиреозі //</w:t>
      </w:r>
      <w:r w:rsidRPr="00E94600">
        <w:rPr>
          <w:sz w:val="28"/>
          <w:szCs w:val="28"/>
          <w:lang w:val="uk-UA"/>
        </w:rPr>
        <w:t xml:space="preserve"> Галицький лікарський вісник. - 2005. - Т. 12, Ч. 2. - С. 7-9.</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Геряк С.М. </w:t>
      </w:r>
      <w:r w:rsidRPr="00E94600">
        <w:rPr>
          <w:bCs/>
          <w:sz w:val="28"/>
          <w:szCs w:val="28"/>
          <w:lang w:val="uk-UA"/>
        </w:rPr>
        <w:t>Морфо-функціональний стан еритроцитів та лейкоцитів у вагітних із субклінічним гіпотиреозом //</w:t>
      </w:r>
      <w:r w:rsidRPr="00E94600">
        <w:rPr>
          <w:sz w:val="28"/>
          <w:szCs w:val="28"/>
          <w:lang w:val="uk-UA"/>
        </w:rPr>
        <w:t xml:space="preserve"> Вісник наукових досліджень - 2005. - № 4.- С. 66-68.</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Геряк С.М. Особливості імунокоригуючої дії корвітину у вагітних із субклінічним гіпотиреозом // Матеріали науково-практичної конференції „Імунологічні аспекти в клініці внутрішньої медицини та фтизіатрії” 9-10 жовтня 2007 р.- Тернопіль, 2007. - С. 17-19.</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Геряк С.М. </w:t>
      </w:r>
      <w:r w:rsidRPr="00E94600">
        <w:rPr>
          <w:color w:val="000000"/>
          <w:spacing w:val="-2"/>
          <w:sz w:val="28"/>
          <w:szCs w:val="28"/>
          <w:lang w:val="uk-UA"/>
        </w:rPr>
        <w:t>Особливості лікування фетоплацентарної недостатності та гіпоксії плода у вагітних із субклінічним гіпотиреозом //</w:t>
      </w:r>
      <w:r w:rsidRPr="00E94600">
        <w:rPr>
          <w:sz w:val="28"/>
          <w:szCs w:val="28"/>
          <w:lang w:val="uk-UA"/>
        </w:rPr>
        <w:t xml:space="preserve"> Ендокринологія</w:t>
      </w:r>
      <w:r w:rsidRPr="00E94600">
        <w:rPr>
          <w:spacing w:val="-20"/>
          <w:sz w:val="28"/>
          <w:szCs w:val="28"/>
          <w:lang w:val="uk-UA"/>
        </w:rPr>
        <w:t>.- 2007. - Т. 12,</w:t>
      </w:r>
      <w:r w:rsidRPr="00E94600">
        <w:rPr>
          <w:sz w:val="28"/>
          <w:szCs w:val="28"/>
          <w:lang w:val="uk-UA"/>
        </w:rPr>
        <w:t xml:space="preserve"> додаток.- (Матеріали </w:t>
      </w:r>
      <w:r w:rsidRPr="00E94600">
        <w:rPr>
          <w:sz w:val="28"/>
          <w:szCs w:val="28"/>
          <w:lang w:val="en-US"/>
        </w:rPr>
        <w:t>VII</w:t>
      </w:r>
      <w:r w:rsidRPr="00E94600">
        <w:rPr>
          <w:sz w:val="28"/>
          <w:szCs w:val="28"/>
          <w:lang w:val="uk-UA"/>
        </w:rPr>
        <w:t xml:space="preserve"> з'їзду ендокринологів України. - Київ, 15-18 травня 2007 року.). – С. 41.</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Геряк С.М. Патологія щитоподібної залози / Швед М.І., Пасєчко Н.В., Мартинюк Л.П., Франчук М.М., Геряк С.М. Клінічна ендокринологія в схемах та таблицях: Посібник // Тернопіль, ТДМУ “Укрмедкнига”, 2006. - 344 с. – Бібліогр.: с. 85-152.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Геряк С.М. Порівняльна ефективність застосування імуномоделюючої терапії у вагітних із субклінічним гіпотиреозом // Збірник наукових праць Асоціації акушерів-гінекологів України. - 2006. - Київ „Інтермед”. - С. 141-145.</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Геряк С.М. Роль гемодинамічних порушень у розвитку гестаційної патології при гіпотиреозі // Українські медичні вісті: тези доповідей </w:t>
      </w:r>
      <w:r w:rsidRPr="00E94600">
        <w:rPr>
          <w:sz w:val="28"/>
          <w:szCs w:val="28"/>
          <w:lang w:val="en-US"/>
        </w:rPr>
        <w:t>V</w:t>
      </w:r>
      <w:r w:rsidRPr="00E94600">
        <w:rPr>
          <w:sz w:val="28"/>
          <w:szCs w:val="28"/>
          <w:lang w:val="uk-UA"/>
        </w:rPr>
        <w:t>ІІ з</w:t>
      </w:r>
      <w:r w:rsidRPr="00E94600">
        <w:rPr>
          <w:sz w:val="28"/>
          <w:szCs w:val="28"/>
        </w:rPr>
        <w:sym w:font="Symbol" w:char="F0A2"/>
      </w:r>
      <w:r w:rsidRPr="00E94600">
        <w:rPr>
          <w:sz w:val="28"/>
          <w:szCs w:val="28"/>
          <w:lang w:val="uk-UA"/>
        </w:rPr>
        <w:t>їзду всеукраїнського лікарського товариства, Тернопіль, 16-17 травня 2003 року.- 2003.- №1.- Т.5.Ч.1 - С. 38.</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Геряк С.М.</w:t>
      </w:r>
      <w:r w:rsidRPr="00E94600">
        <w:rPr>
          <w:bCs/>
          <w:iCs/>
          <w:sz w:val="28"/>
          <w:szCs w:val="28"/>
          <w:lang w:val="uk-UA"/>
        </w:rPr>
        <w:t xml:space="preserve"> </w:t>
      </w:r>
      <w:r w:rsidRPr="00E94600">
        <w:rPr>
          <w:color w:val="000000"/>
          <w:spacing w:val="1"/>
          <w:sz w:val="28"/>
          <w:szCs w:val="28"/>
          <w:lang w:val="uk-UA"/>
        </w:rPr>
        <w:t xml:space="preserve">Стан імунної реактивності та частота </w:t>
      </w:r>
      <w:r w:rsidRPr="00E94600">
        <w:rPr>
          <w:color w:val="000000"/>
          <w:spacing w:val="2"/>
          <w:sz w:val="28"/>
          <w:szCs w:val="28"/>
          <w:lang w:val="en-US"/>
        </w:rPr>
        <w:t>TORCH</w:t>
      </w:r>
      <w:r w:rsidRPr="00E94600">
        <w:rPr>
          <w:color w:val="000000"/>
          <w:spacing w:val="2"/>
          <w:sz w:val="28"/>
          <w:szCs w:val="28"/>
          <w:lang w:val="uk-UA"/>
        </w:rPr>
        <w:t xml:space="preserve">- інфекції у вагітних із субклінічним гіпотиреозом // </w:t>
      </w:r>
      <w:r w:rsidRPr="00E94600">
        <w:rPr>
          <w:sz w:val="28"/>
          <w:szCs w:val="28"/>
          <w:lang w:val="uk-UA"/>
        </w:rPr>
        <w:t>Матеріали всеукраїнської науково-практичної конференції</w:t>
      </w:r>
      <w:r w:rsidRPr="00E94600">
        <w:rPr>
          <w:color w:val="000000"/>
          <w:spacing w:val="2"/>
          <w:sz w:val="28"/>
          <w:szCs w:val="28"/>
          <w:lang w:val="uk-UA"/>
        </w:rPr>
        <w:t xml:space="preserve"> „</w:t>
      </w:r>
      <w:r w:rsidRPr="00E94600">
        <w:rPr>
          <w:color w:val="000000"/>
          <w:spacing w:val="2"/>
          <w:sz w:val="28"/>
          <w:szCs w:val="28"/>
          <w:lang w:val="en-US"/>
        </w:rPr>
        <w:t>TORCH</w:t>
      </w:r>
      <w:r w:rsidRPr="00E94600">
        <w:rPr>
          <w:color w:val="000000"/>
          <w:spacing w:val="2"/>
          <w:sz w:val="28"/>
          <w:szCs w:val="28"/>
          <w:lang w:val="uk-UA"/>
        </w:rPr>
        <w:t>-інфекції: діагностика, лікування та профілактика”</w:t>
      </w:r>
      <w:r w:rsidRPr="00E94600">
        <w:rPr>
          <w:sz w:val="28"/>
          <w:szCs w:val="28"/>
          <w:lang w:val="uk-UA"/>
        </w:rPr>
        <w:t xml:space="preserve">, 21-22 березня 2007 р.- Тернопіль, 2007.- С. 39-40.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Геряк С.М. Стан систолічної та діастолічної функції міокарду у вагітних із субклінічним гіпотиреозом // Матеріали всеукраїнської науково-практичної конференції „Здобутки та перспективи внутрішньої медицини”- </w:t>
      </w:r>
      <w:r w:rsidRPr="00E94600">
        <w:rPr>
          <w:sz w:val="28"/>
          <w:szCs w:val="28"/>
          <w:lang w:val="uk-UA"/>
        </w:rPr>
        <w:lastRenderedPageBreak/>
        <w:t>Тернопіль,2006.- С.44.</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Геряк С.М. Ультраструктурні та гістологічні особливості будови плаценти у жінок із субклінічним гіпотиреозом // Вісник морфології. - 2007. - № (13)1. - С. 92-96.</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Геряк С.М., Багній Н.І. Структурно-функціональний стан плаценти в залежності від способу лікування вагітних із субклінічним гіпотиреозом // Здобутки клінічної та експериментальної медицини. - 2006. - № 1. - С. 109-111.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Геряк С.М., Олійник Н.М. Корекція гемодинамічних порушень у вагітних з гіпотиреозом фізіологічними дозами йодиду калію // Шпитальна хірургія. - 2004. - № 1. - С. 59-61.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Геряк С.М., Олійник Н.М. Профілактика ускладнень вагітності у пацієнток з гіпотиреозом // Матеріали Х</w:t>
      </w:r>
      <w:r w:rsidRPr="00E94600">
        <w:rPr>
          <w:sz w:val="28"/>
          <w:szCs w:val="28"/>
          <w:lang w:val="en-US"/>
        </w:rPr>
        <w:t>LV</w:t>
      </w:r>
      <w:r w:rsidRPr="00E94600">
        <w:rPr>
          <w:sz w:val="28"/>
          <w:szCs w:val="28"/>
          <w:lang w:val="uk-UA"/>
        </w:rPr>
        <w:t xml:space="preserve">ІІ підсумкової наукової конференції „Здобутки клінічної і експериментальної медицини”, 3-4 червня 2004 р. - Тернопіль. - 2004. - С. 95 - 97.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Геряк С.М., Хміль С.В., Швед М.І. Ефективність застосування диференційованих схем лікування фетоплацентарної недостатності у вагітних із субклінічним гіпотиреозом // Вісник наукових досліджень - 2005. - № 1. - С. 18-19.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Геряк С.М., Шумлянський І.В. Вплив імунних порушень на частоту ускладнень у вагітних із субклінічним гіпотиреозом // Шпитальна хірургія. - 2002. - №2. - С. 67-69.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Діагностика фетоплацентарної недостатності при анемії вагітних / Олійник Н.М., Хлібовська О.І., Геряк С.М., Сопель В.В., Шадріна В.С.// Матеріали Х</w:t>
      </w:r>
      <w:r w:rsidRPr="00E94600">
        <w:rPr>
          <w:sz w:val="28"/>
          <w:szCs w:val="28"/>
          <w:lang w:val="en-US"/>
        </w:rPr>
        <w:t>L</w:t>
      </w:r>
      <w:r w:rsidRPr="00E94600">
        <w:rPr>
          <w:sz w:val="28"/>
          <w:szCs w:val="28"/>
          <w:lang w:val="uk-UA"/>
        </w:rPr>
        <w:t>І</w:t>
      </w:r>
      <w:r w:rsidRPr="00E94600">
        <w:rPr>
          <w:sz w:val="28"/>
          <w:szCs w:val="28"/>
          <w:lang w:val="en-US"/>
        </w:rPr>
        <w:t>V</w:t>
      </w:r>
      <w:r w:rsidRPr="00E94600">
        <w:rPr>
          <w:sz w:val="28"/>
          <w:szCs w:val="28"/>
          <w:lang w:val="uk-UA"/>
        </w:rPr>
        <w:t xml:space="preserve"> підсумкової наукової конференції „Здобутки клінічної та експериментальної медицини”. - Вип.6.- Тернопіль, 2001. - С.67.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Ендокринна патологія і вагітність / Швед М.І., Франчук М.М., Пасєчко Н.В., Геряк С.М., Франчук О.А. // Методичні рекомендації МОЗ України. - Київ, 2002. - 49 с.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Ефективність застосування селективних </w:t>
      </w:r>
      <w:r w:rsidRPr="00E94600">
        <w:rPr>
          <w:sz w:val="28"/>
          <w:szCs w:val="28"/>
        </w:rPr>
        <w:t>β</w:t>
      </w:r>
      <w:r w:rsidRPr="00E94600">
        <w:rPr>
          <w:sz w:val="28"/>
          <w:szCs w:val="28"/>
          <w:lang w:val="uk-UA"/>
        </w:rPr>
        <w:t xml:space="preserve">1-адреноблокаторів у комплексному лікуванні хворих на дифузний токсичний зоб з супутньою легеневою патологією / Швед М.І., Пасєчко Н.В., Мартинюк Л.П., Наумова </w:t>
      </w:r>
      <w:r w:rsidRPr="00E94600">
        <w:rPr>
          <w:sz w:val="28"/>
          <w:szCs w:val="28"/>
          <w:lang w:val="uk-UA"/>
        </w:rPr>
        <w:lastRenderedPageBreak/>
        <w:t xml:space="preserve">Л.В., Сидоренко О.Л., Геряк С.М., Крикун С.С. // Вісник наукових досліджень. - 2007. - № 1. - С. 76-78.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bCs/>
          <w:sz w:val="28"/>
          <w:szCs w:val="28"/>
          <w:lang w:val="uk-UA"/>
        </w:rPr>
      </w:pPr>
      <w:r w:rsidRPr="00E94600">
        <w:rPr>
          <w:sz w:val="28"/>
          <w:szCs w:val="28"/>
          <w:lang w:val="uk-UA"/>
        </w:rPr>
        <w:t>Запорожан В.М. Геряк С.М.</w:t>
      </w:r>
      <w:r w:rsidRPr="00E94600">
        <w:rPr>
          <w:bCs/>
          <w:iCs/>
          <w:sz w:val="28"/>
          <w:szCs w:val="28"/>
          <w:lang w:val="uk-UA"/>
        </w:rPr>
        <w:t xml:space="preserve"> Ефективність корекції порушень гемодинаміки у вагітних із субклінічним гіпотиреозом корвітином // Одеський медичний журнал. – 2007. - № 6. – С. 30-33.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Застосування </w:t>
      </w:r>
      <w:r w:rsidRPr="00E94600">
        <w:rPr>
          <w:sz w:val="28"/>
          <w:szCs w:val="28"/>
          <w:lang w:val="en-US"/>
        </w:rPr>
        <w:t>Echinacea</w:t>
      </w:r>
      <w:r w:rsidRPr="00E94600">
        <w:rPr>
          <w:sz w:val="28"/>
          <w:szCs w:val="28"/>
          <w:lang w:val="uk-UA"/>
        </w:rPr>
        <w:t xml:space="preserve"> </w:t>
      </w:r>
      <w:r w:rsidRPr="00E94600">
        <w:rPr>
          <w:sz w:val="28"/>
          <w:szCs w:val="28"/>
          <w:lang w:val="en-US"/>
        </w:rPr>
        <w:t>Compositum</w:t>
      </w:r>
      <w:r w:rsidRPr="00E94600">
        <w:rPr>
          <w:sz w:val="28"/>
          <w:szCs w:val="28"/>
          <w:lang w:val="uk-UA"/>
        </w:rPr>
        <w:t xml:space="preserve"> </w:t>
      </w:r>
      <w:r w:rsidRPr="00E94600">
        <w:rPr>
          <w:sz w:val="28"/>
          <w:szCs w:val="28"/>
          <w:lang w:val="en-US"/>
        </w:rPr>
        <w:t>S</w:t>
      </w:r>
      <w:r w:rsidRPr="00E94600">
        <w:rPr>
          <w:sz w:val="28"/>
          <w:szCs w:val="28"/>
          <w:lang w:val="uk-UA"/>
        </w:rPr>
        <w:t xml:space="preserve"> у лікуванні автоімунного тиреоїдиту / Франчук М.М., Пасєчко Н.В., Зелінська С.І., Мартинюк Л.П., Геряк С.М., Вербицька О.І. // Матеріали Х</w:t>
      </w:r>
      <w:r w:rsidRPr="00E94600">
        <w:rPr>
          <w:sz w:val="28"/>
          <w:szCs w:val="28"/>
          <w:lang w:val="en-US"/>
        </w:rPr>
        <w:t>LV</w:t>
      </w:r>
      <w:r w:rsidRPr="00E94600">
        <w:rPr>
          <w:sz w:val="28"/>
          <w:szCs w:val="28"/>
          <w:lang w:val="uk-UA"/>
        </w:rPr>
        <w:t xml:space="preserve"> підсумкової наукової конференції „Здобутки клінічної та експериментальної медицини”. - Вип. 7.- Тернопіль, 2002. - С. 56.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Зміни імунної резистентності у вагітних із гіпотиреозом та їх корекція циклофероном / Геряк С.М., </w:t>
      </w:r>
      <w:r w:rsidRPr="00E94600">
        <w:rPr>
          <w:sz w:val="28"/>
          <w:szCs w:val="28"/>
          <w:bdr w:val="single" w:sz="4" w:space="0" w:color="auto"/>
          <w:lang w:val="uk-UA"/>
        </w:rPr>
        <w:t>Стебло П.Й.</w:t>
      </w:r>
      <w:r w:rsidRPr="00E94600">
        <w:rPr>
          <w:sz w:val="28"/>
          <w:szCs w:val="28"/>
          <w:lang w:val="uk-UA"/>
        </w:rPr>
        <w:t xml:space="preserve">, Маланчин І.М., Лимар Л.Є. // Вісник наукових досліджень. - 2002. - № 2 (Додаток). - С. 77-78.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Корекція порушень кальцієвого обміну та мінеральної щільності кісткової тканини у хворих на гіпотиреоз, які проживають в йоддефіцитній місцевості / Швед М.І., Пасєчко Н.В., Мартинюк Л.П., Геряк С.М. // Міжнародний ендокринологічний журнал. - 2006. - № 2(4). - С. 65-70.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Олійник Н.М., Геряк С.М. Аналіз частоти ускладнень у вагітних та породіль в зоні зобної ендемії // Шпитальна хірургія</w:t>
      </w:r>
      <w:r w:rsidRPr="00E94600">
        <w:rPr>
          <w:spacing w:val="-20"/>
          <w:sz w:val="28"/>
          <w:szCs w:val="28"/>
          <w:lang w:val="uk-UA"/>
        </w:rPr>
        <w:t>. - 2001. - № 4. - С. 104-106.</w:t>
      </w:r>
      <w:r w:rsidRPr="00E94600">
        <w:rPr>
          <w:sz w:val="28"/>
          <w:szCs w:val="28"/>
          <w:lang w:val="uk-UA"/>
        </w:rPr>
        <w:t xml:space="preserve">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Олійник Н.М., Геряк С.М. Вплив гіпофункції щитовидної залози на частоту ускладнень вагітності та пологів // Вісник наукових досліджень.- 2001. - № 4. - С. 41.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Особливості порушень гемодинаміки, перекисного окислення ліпідів та імунного статусу у хворих на дифузний токсичний зоб у похилому віці / Швед М.І., Пасєчко Н.В., Мартинюк Л.П., Гарач І.Г., Геряк С.М., Мазур Л.П., Сопель О.М. // Міжнародний ендокринологічний журнал. - 2006. - № 1(3). - С. 12-14.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П</w:t>
      </w:r>
      <w:r w:rsidRPr="00E94600">
        <w:rPr>
          <w:sz w:val="28"/>
          <w:szCs w:val="28"/>
        </w:rPr>
        <w:t xml:space="preserve">атент на винахід </w:t>
      </w:r>
      <w:r w:rsidRPr="00E94600">
        <w:rPr>
          <w:sz w:val="28"/>
          <w:szCs w:val="28"/>
          <w:lang w:val="en-US"/>
        </w:rPr>
        <w:t>UA</w:t>
      </w:r>
      <w:r w:rsidRPr="00E94600">
        <w:rPr>
          <w:sz w:val="28"/>
          <w:szCs w:val="28"/>
        </w:rPr>
        <w:t xml:space="preserve"> 81066, МПК А61К 31/195 А61Р 37/02.</w:t>
      </w:r>
      <w:r w:rsidRPr="00E94600">
        <w:rPr>
          <w:bCs/>
          <w:sz w:val="28"/>
          <w:szCs w:val="28"/>
        </w:rPr>
        <w:t xml:space="preserve"> Спосіб лікування вагітних із фетоплацентарною недостатністю</w:t>
      </w:r>
      <w:r w:rsidRPr="00E94600">
        <w:rPr>
          <w:sz w:val="28"/>
          <w:szCs w:val="28"/>
        </w:rPr>
        <w:t xml:space="preserve"> </w:t>
      </w:r>
      <w:r w:rsidRPr="00E94600">
        <w:rPr>
          <w:sz w:val="28"/>
          <w:szCs w:val="28"/>
          <w:lang w:val="uk-UA"/>
        </w:rPr>
        <w:t>(</w:t>
      </w:r>
      <w:r w:rsidRPr="00E94600">
        <w:rPr>
          <w:sz w:val="28"/>
          <w:szCs w:val="28"/>
        </w:rPr>
        <w:t>С.М.</w:t>
      </w:r>
      <w:r w:rsidRPr="00E94600">
        <w:rPr>
          <w:sz w:val="28"/>
          <w:szCs w:val="28"/>
          <w:lang w:val="uk-UA"/>
        </w:rPr>
        <w:t xml:space="preserve"> </w:t>
      </w:r>
      <w:r w:rsidRPr="00E94600">
        <w:rPr>
          <w:sz w:val="28"/>
          <w:szCs w:val="28"/>
        </w:rPr>
        <w:t>Геряк</w:t>
      </w:r>
      <w:r w:rsidRPr="00E94600">
        <w:rPr>
          <w:sz w:val="28"/>
          <w:szCs w:val="28"/>
          <w:lang w:val="uk-UA"/>
        </w:rPr>
        <w:t>)</w:t>
      </w:r>
      <w:r w:rsidRPr="00E94600">
        <w:rPr>
          <w:sz w:val="28"/>
          <w:szCs w:val="28"/>
        </w:rPr>
        <w:t xml:space="preserve"> – № а200602957. Заявлено 20.03.2006. Опубл. 26.11.2007. Бюл. «Промислова власність» №19.</w:t>
      </w:r>
      <w:r w:rsidRPr="00E94600">
        <w:rPr>
          <w:sz w:val="28"/>
          <w:szCs w:val="28"/>
          <w:lang w:val="uk-UA"/>
        </w:rPr>
        <w:t xml:space="preserve"> – 6 с.</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П</w:t>
      </w:r>
      <w:r w:rsidRPr="00E94600">
        <w:rPr>
          <w:sz w:val="28"/>
          <w:szCs w:val="28"/>
        </w:rPr>
        <w:t xml:space="preserve">атент на винахід </w:t>
      </w:r>
      <w:r w:rsidRPr="00E94600">
        <w:rPr>
          <w:sz w:val="28"/>
          <w:szCs w:val="28"/>
          <w:lang w:val="en-US"/>
        </w:rPr>
        <w:t>UA</w:t>
      </w:r>
      <w:r w:rsidRPr="00E94600">
        <w:rPr>
          <w:sz w:val="28"/>
          <w:szCs w:val="28"/>
        </w:rPr>
        <w:t xml:space="preserve"> 81068 МПК А61К 31/79 А61Р 9/14.</w:t>
      </w:r>
      <w:r w:rsidRPr="00E94600">
        <w:rPr>
          <w:bCs/>
          <w:sz w:val="28"/>
          <w:szCs w:val="28"/>
        </w:rPr>
        <w:t xml:space="preserve"> Спосіб лікування вагітних із гіпоксією плоду</w:t>
      </w:r>
      <w:r w:rsidRPr="00E94600">
        <w:rPr>
          <w:sz w:val="28"/>
          <w:szCs w:val="28"/>
        </w:rPr>
        <w:t xml:space="preserve"> </w:t>
      </w:r>
      <w:r w:rsidRPr="00E94600">
        <w:rPr>
          <w:sz w:val="28"/>
          <w:szCs w:val="28"/>
          <w:lang w:val="uk-UA"/>
        </w:rPr>
        <w:t>(</w:t>
      </w:r>
      <w:r w:rsidRPr="00E94600">
        <w:rPr>
          <w:sz w:val="28"/>
          <w:szCs w:val="28"/>
        </w:rPr>
        <w:t>М.І.</w:t>
      </w:r>
      <w:r w:rsidRPr="00E94600">
        <w:rPr>
          <w:sz w:val="28"/>
          <w:szCs w:val="28"/>
          <w:lang w:val="uk-UA"/>
        </w:rPr>
        <w:t xml:space="preserve"> </w:t>
      </w:r>
      <w:r w:rsidRPr="00E94600">
        <w:rPr>
          <w:sz w:val="28"/>
          <w:szCs w:val="28"/>
        </w:rPr>
        <w:t>Швед, С.М.</w:t>
      </w:r>
      <w:r w:rsidRPr="00E94600">
        <w:rPr>
          <w:sz w:val="28"/>
          <w:szCs w:val="28"/>
          <w:lang w:val="uk-UA"/>
        </w:rPr>
        <w:t xml:space="preserve"> </w:t>
      </w:r>
      <w:r w:rsidRPr="00E94600">
        <w:rPr>
          <w:sz w:val="28"/>
          <w:szCs w:val="28"/>
        </w:rPr>
        <w:t>Геряк</w:t>
      </w:r>
      <w:r w:rsidRPr="00E94600">
        <w:rPr>
          <w:sz w:val="28"/>
          <w:szCs w:val="28"/>
          <w:lang w:val="uk-UA"/>
        </w:rPr>
        <w:t>)</w:t>
      </w:r>
      <w:r w:rsidRPr="00E94600">
        <w:rPr>
          <w:sz w:val="28"/>
          <w:szCs w:val="28"/>
        </w:rPr>
        <w:t xml:space="preserve"> – № а200603446. </w:t>
      </w:r>
      <w:r w:rsidRPr="00E94600">
        <w:rPr>
          <w:sz w:val="28"/>
          <w:szCs w:val="28"/>
        </w:rPr>
        <w:lastRenderedPageBreak/>
        <w:t>Заявлено 30.03.2006. Опубл. 26.11.2007. Бюл. «Промислова власність» №19.</w:t>
      </w:r>
      <w:r w:rsidRPr="00E94600">
        <w:rPr>
          <w:sz w:val="28"/>
          <w:szCs w:val="28"/>
          <w:lang w:val="uk-UA"/>
        </w:rPr>
        <w:t xml:space="preserve"> – 6 с.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Патологія шийки матки у вагітних групи високого ризику / Хміль С.В., Маланчин І.М., Олійник Н.М., Геряк С.М., Романчук Л.І., Стельмах О.Є. // Вісник наукових досліджень - 2003. - № 4. - С. 70-72.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Порушення мінеральної щільності кісткової тканини та їх корекція у хворих на гіпотиреоз у зоні зобної ендемії / Швед М.І., Мартинюк Л.П., Геряк С.М., Франчук М.М., Дьячан Л.П., Отченашенко В.А. // Вісник наукових досліджень. - 2001. - №4. - С. 26-27.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Структура ускладнень вагітності в зоні зобної ендемії / Олійник Н.М., Геряк С.М., Кузьма Н.О., Маланчин І.М., Хлібовська О.І.// Матеріали Х</w:t>
      </w:r>
      <w:r w:rsidRPr="00E94600">
        <w:rPr>
          <w:sz w:val="28"/>
          <w:szCs w:val="28"/>
          <w:lang w:val="en-US"/>
        </w:rPr>
        <w:t>L</w:t>
      </w:r>
      <w:r w:rsidRPr="00E94600">
        <w:rPr>
          <w:sz w:val="28"/>
          <w:szCs w:val="28"/>
          <w:lang w:val="uk-UA"/>
        </w:rPr>
        <w:t>І</w:t>
      </w:r>
      <w:r w:rsidRPr="00E94600">
        <w:rPr>
          <w:sz w:val="28"/>
          <w:szCs w:val="28"/>
          <w:lang w:val="en-US"/>
        </w:rPr>
        <w:t>V</w:t>
      </w:r>
      <w:r w:rsidRPr="00E94600">
        <w:rPr>
          <w:sz w:val="28"/>
          <w:szCs w:val="28"/>
          <w:lang w:val="uk-UA"/>
        </w:rPr>
        <w:t xml:space="preserve"> підсумкової наукової конференції „Здобутки клінічної та експериментальної медицини”. - Вип.6.- Тернопіль, 2001. - С. 66. </w:t>
      </w:r>
    </w:p>
    <w:p w:rsidR="005D3104" w:rsidRPr="00E94600"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Швед М.І., Геряк С.М. “Метод корекції імунних порушень у вагітних із субклінічним гіпотиреозом Корвітином” // Інформаційний лист № 46. - 2005. - 3 с. </w:t>
      </w:r>
    </w:p>
    <w:p w:rsidR="005D3104"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E94600">
        <w:rPr>
          <w:sz w:val="28"/>
          <w:szCs w:val="28"/>
          <w:lang w:val="uk-UA"/>
        </w:rPr>
        <w:t xml:space="preserve">Швед М.І., Геряк С.М., Якимчук В.Д. “Метод корекції порушень пероксидації </w:t>
      </w:r>
      <w:r w:rsidRPr="00CC2D9C">
        <w:rPr>
          <w:sz w:val="28"/>
          <w:szCs w:val="28"/>
          <w:lang w:val="uk-UA"/>
        </w:rPr>
        <w:t xml:space="preserve">у вагітних із субклінічним гіпотиреозом йодвмісним препаратом Йодомарин-200” // Інформаційний лист № 109. - 2004. – 3 с. </w:t>
      </w:r>
    </w:p>
    <w:p w:rsidR="005D3104" w:rsidRPr="00CC2D9C" w:rsidRDefault="005D3104" w:rsidP="00A41277">
      <w:pPr>
        <w:widowControl w:val="0"/>
        <w:numPr>
          <w:ilvl w:val="0"/>
          <w:numId w:val="52"/>
        </w:numPr>
        <w:tabs>
          <w:tab w:val="clear" w:pos="2025"/>
          <w:tab w:val="num" w:pos="0"/>
        </w:tabs>
        <w:suppressAutoHyphens w:val="0"/>
        <w:autoSpaceDE w:val="0"/>
        <w:autoSpaceDN w:val="0"/>
        <w:adjustRightInd w:val="0"/>
        <w:spacing w:line="360" w:lineRule="auto"/>
        <w:ind w:left="0" w:firstLine="0"/>
        <w:jc w:val="both"/>
        <w:rPr>
          <w:sz w:val="28"/>
          <w:szCs w:val="28"/>
          <w:lang w:val="uk-UA"/>
        </w:rPr>
      </w:pPr>
      <w:r w:rsidRPr="00CC2D9C">
        <w:rPr>
          <w:sz w:val="28"/>
          <w:szCs w:val="28"/>
          <w:lang w:val="uk-UA"/>
        </w:rPr>
        <w:t xml:space="preserve">Швед М.І., Мартинюк Л.П., Геряк С.М. </w:t>
      </w:r>
      <w:r w:rsidRPr="00CC2D9C">
        <w:rPr>
          <w:sz w:val="28"/>
          <w:szCs w:val="28"/>
        </w:rPr>
        <w:t>Первинний гіпотиреоз</w:t>
      </w:r>
      <w:r w:rsidRPr="00CC2D9C">
        <w:rPr>
          <w:sz w:val="28"/>
          <w:szCs w:val="28"/>
          <w:lang w:val="uk-UA"/>
        </w:rPr>
        <w:t xml:space="preserve"> //Проблеми остеопорозу</w:t>
      </w:r>
      <w:r w:rsidRPr="00E94600">
        <w:rPr>
          <w:sz w:val="28"/>
          <w:szCs w:val="28"/>
          <w:lang w:val="uk-UA"/>
        </w:rPr>
        <w:t xml:space="preserve"> /за ред. проф. Л.Я. Ковальчука. –Тернопіль: “Укрмедкнига”, 2002. - С. 275-283. </w:t>
      </w:r>
    </w:p>
    <w:p w:rsidR="005D3104" w:rsidRPr="005D3104" w:rsidRDefault="005D3104" w:rsidP="00D5644C">
      <w:pPr>
        <w:jc w:val="both"/>
        <w:rPr>
          <w:b/>
          <w:color w:val="000000"/>
          <w:sz w:val="28"/>
          <w:szCs w:val="28"/>
          <w:lang w:val="uk-UA"/>
        </w:rPr>
      </w:pPr>
    </w:p>
    <w:p w:rsidR="00673773" w:rsidRPr="00720D74" w:rsidRDefault="00673773" w:rsidP="002F14AC">
      <w:pPr>
        <w:rPr>
          <w:lang w:val="uk-UA"/>
        </w:rPr>
      </w:pPr>
    </w:p>
    <w:p w:rsidR="00E8063E" w:rsidRDefault="00E8063E" w:rsidP="00414DB4">
      <w:pPr>
        <w:pStyle w:val="afa"/>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2"/>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277" w:rsidRDefault="00A41277">
      <w:r>
        <w:separator/>
      </w:r>
    </w:p>
  </w:endnote>
  <w:endnote w:type="continuationSeparator" w:id="0">
    <w:p w:rsidR="00A41277" w:rsidRDefault="00A4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277" w:rsidRDefault="00A41277">
      <w:r>
        <w:separator/>
      </w:r>
    </w:p>
  </w:footnote>
  <w:footnote w:type="continuationSeparator" w:id="0">
    <w:p w:rsidR="00A41277" w:rsidRDefault="00A41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EB960B5"/>
    <w:multiLevelType w:val="hybridMultilevel"/>
    <w:tmpl w:val="793668B4"/>
    <w:lvl w:ilvl="0" w:tplc="4F1C5088">
      <w:start w:val="1"/>
      <w:numFmt w:val="decimal"/>
      <w:lvlText w:val="%1."/>
      <w:lvlJc w:val="left"/>
      <w:pPr>
        <w:tabs>
          <w:tab w:val="num" w:pos="2025"/>
        </w:tabs>
        <w:ind w:left="2025" w:hanging="94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nsid w:val="1FBC259A"/>
    <w:multiLevelType w:val="hybridMultilevel"/>
    <w:tmpl w:val="BAF4ACAC"/>
    <w:lvl w:ilvl="0" w:tplc="12ACADEC">
      <w:numFmt w:val="bullet"/>
      <w:lvlText w:val="-"/>
      <w:lvlJc w:val="left"/>
      <w:pPr>
        <w:tabs>
          <w:tab w:val="num" w:pos="2100"/>
        </w:tabs>
        <w:ind w:left="2100" w:hanging="120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846A99"/>
    <w:multiLevelType w:val="singleLevel"/>
    <w:tmpl w:val="13CE1926"/>
    <w:lvl w:ilvl="0">
      <w:start w:val="1"/>
      <w:numFmt w:val="decimal"/>
      <w:lvlText w:val="%1."/>
      <w:lvlJc w:val="left"/>
      <w:pPr>
        <w:tabs>
          <w:tab w:val="num" w:pos="360"/>
        </w:tabs>
        <w:ind w:left="360" w:hanging="360"/>
      </w:pPr>
    </w:lvl>
  </w:abstractNum>
  <w:abstractNum w:abstractNumId="48">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50">
    <w:nsid w:val="58DD6806"/>
    <w:multiLevelType w:val="multilevel"/>
    <w:tmpl w:val="E1E0F8D8"/>
    <w:lvl w:ilvl="0">
      <w:start w:val="1"/>
      <w:numFmt w:val="decimal"/>
      <w:lvlText w:val="%1."/>
      <w:lvlJc w:val="left"/>
      <w:pPr>
        <w:tabs>
          <w:tab w:val="num" w:pos="1284"/>
        </w:tabs>
        <w:ind w:left="1284" w:hanging="1284"/>
      </w:pPr>
      <w:rPr>
        <w:rFonts w:hint="default"/>
      </w:rPr>
    </w:lvl>
    <w:lvl w:ilvl="1">
      <w:start w:val="1"/>
      <w:numFmt w:val="decimal"/>
      <w:lvlText w:val="%1.%2."/>
      <w:lvlJc w:val="left"/>
      <w:pPr>
        <w:tabs>
          <w:tab w:val="num" w:pos="2004"/>
        </w:tabs>
        <w:ind w:left="2004" w:hanging="1284"/>
      </w:pPr>
      <w:rPr>
        <w:rFonts w:hint="default"/>
      </w:rPr>
    </w:lvl>
    <w:lvl w:ilvl="2">
      <w:start w:val="1"/>
      <w:numFmt w:val="decimal"/>
      <w:lvlText w:val="%1.%2.%3."/>
      <w:lvlJc w:val="left"/>
      <w:pPr>
        <w:tabs>
          <w:tab w:val="num" w:pos="2724"/>
        </w:tabs>
        <w:ind w:left="2724" w:hanging="1284"/>
      </w:pPr>
      <w:rPr>
        <w:rFonts w:hint="default"/>
      </w:rPr>
    </w:lvl>
    <w:lvl w:ilvl="3">
      <w:start w:val="1"/>
      <w:numFmt w:val="decimal"/>
      <w:lvlText w:val="%1.%2.%3.%4."/>
      <w:lvlJc w:val="left"/>
      <w:pPr>
        <w:tabs>
          <w:tab w:val="num" w:pos="3444"/>
        </w:tabs>
        <w:ind w:left="3444" w:hanging="1284"/>
      </w:pPr>
      <w:rPr>
        <w:rFonts w:hint="default"/>
      </w:rPr>
    </w:lvl>
    <w:lvl w:ilvl="4">
      <w:start w:val="1"/>
      <w:numFmt w:val="decimal"/>
      <w:lvlText w:val="%1.%2.%3.%4.%5."/>
      <w:lvlJc w:val="left"/>
      <w:pPr>
        <w:tabs>
          <w:tab w:val="num" w:pos="4164"/>
        </w:tabs>
        <w:ind w:left="4164" w:hanging="1284"/>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1">
    <w:nsid w:val="667B4E51"/>
    <w:multiLevelType w:val="hybridMultilevel"/>
    <w:tmpl w:val="63C88258"/>
    <w:lvl w:ilvl="0" w:tplc="906E367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9"/>
  </w:num>
  <w:num w:numId="45">
    <w:abstractNumId w:val="5"/>
  </w:num>
  <w:num w:numId="46">
    <w:abstractNumId w:val="45"/>
  </w:num>
  <w:num w:numId="47">
    <w:abstractNumId w:val="48"/>
  </w:num>
  <w:num w:numId="48">
    <w:abstractNumId w:val="50"/>
  </w:num>
  <w:num w:numId="49">
    <w:abstractNumId w:val="47"/>
  </w:num>
  <w:num w:numId="50">
    <w:abstractNumId w:val="44"/>
  </w:num>
  <w:num w:numId="51">
    <w:abstractNumId w:val="51"/>
  </w:num>
  <w:num w:numId="52">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27B78"/>
    <w:rsid w:val="00043386"/>
    <w:rsid w:val="000458CD"/>
    <w:rsid w:val="0004729D"/>
    <w:rsid w:val="00051685"/>
    <w:rsid w:val="00053EC4"/>
    <w:rsid w:val="0005543B"/>
    <w:rsid w:val="000561E5"/>
    <w:rsid w:val="00067B48"/>
    <w:rsid w:val="00075237"/>
    <w:rsid w:val="0008255B"/>
    <w:rsid w:val="000849E5"/>
    <w:rsid w:val="00097530"/>
    <w:rsid w:val="000976D0"/>
    <w:rsid w:val="000A3262"/>
    <w:rsid w:val="000A56E3"/>
    <w:rsid w:val="000A6478"/>
    <w:rsid w:val="000B003D"/>
    <w:rsid w:val="000C0078"/>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42491"/>
    <w:rsid w:val="0034262A"/>
    <w:rsid w:val="0034460F"/>
    <w:rsid w:val="00347B7E"/>
    <w:rsid w:val="003556FD"/>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3850"/>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3104"/>
    <w:rsid w:val="005D6780"/>
    <w:rsid w:val="005E2FD3"/>
    <w:rsid w:val="005E4B96"/>
    <w:rsid w:val="005F007D"/>
    <w:rsid w:val="00600D4B"/>
    <w:rsid w:val="00601052"/>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940E3"/>
    <w:rsid w:val="006A0054"/>
    <w:rsid w:val="006A1105"/>
    <w:rsid w:val="006A2942"/>
    <w:rsid w:val="006A457C"/>
    <w:rsid w:val="006B4D7B"/>
    <w:rsid w:val="006B4F1B"/>
    <w:rsid w:val="006B73EC"/>
    <w:rsid w:val="006B783C"/>
    <w:rsid w:val="006C2CC6"/>
    <w:rsid w:val="006C4AF9"/>
    <w:rsid w:val="006C7D70"/>
    <w:rsid w:val="006D0B9F"/>
    <w:rsid w:val="006D0D69"/>
    <w:rsid w:val="006E39C1"/>
    <w:rsid w:val="006E634E"/>
    <w:rsid w:val="006F0333"/>
    <w:rsid w:val="006F389F"/>
    <w:rsid w:val="00700395"/>
    <w:rsid w:val="0070265A"/>
    <w:rsid w:val="007051C9"/>
    <w:rsid w:val="00710173"/>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14434"/>
    <w:rsid w:val="00821E3A"/>
    <w:rsid w:val="00822AEA"/>
    <w:rsid w:val="00832058"/>
    <w:rsid w:val="00833276"/>
    <w:rsid w:val="008373B3"/>
    <w:rsid w:val="00840EC3"/>
    <w:rsid w:val="008436BB"/>
    <w:rsid w:val="00844B6C"/>
    <w:rsid w:val="00846A3F"/>
    <w:rsid w:val="0084709E"/>
    <w:rsid w:val="00854667"/>
    <w:rsid w:val="00855E0D"/>
    <w:rsid w:val="008649A7"/>
    <w:rsid w:val="0086678B"/>
    <w:rsid w:val="008765B6"/>
    <w:rsid w:val="0087703A"/>
    <w:rsid w:val="00877AA5"/>
    <w:rsid w:val="00885A91"/>
    <w:rsid w:val="00886B4E"/>
    <w:rsid w:val="008874DB"/>
    <w:rsid w:val="00891B12"/>
    <w:rsid w:val="0089604F"/>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1689C"/>
    <w:rsid w:val="0092165F"/>
    <w:rsid w:val="00922613"/>
    <w:rsid w:val="009247E7"/>
    <w:rsid w:val="00924E7E"/>
    <w:rsid w:val="00930753"/>
    <w:rsid w:val="009325EE"/>
    <w:rsid w:val="009358F5"/>
    <w:rsid w:val="00935F1E"/>
    <w:rsid w:val="00937513"/>
    <w:rsid w:val="00941BB0"/>
    <w:rsid w:val="00945F19"/>
    <w:rsid w:val="00956FB0"/>
    <w:rsid w:val="009570E3"/>
    <w:rsid w:val="00966BDB"/>
    <w:rsid w:val="00966DE0"/>
    <w:rsid w:val="009741E6"/>
    <w:rsid w:val="00983B97"/>
    <w:rsid w:val="00985F2A"/>
    <w:rsid w:val="00986350"/>
    <w:rsid w:val="009969EE"/>
    <w:rsid w:val="00997C25"/>
    <w:rsid w:val="009A0253"/>
    <w:rsid w:val="009A127A"/>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1321B"/>
    <w:rsid w:val="00A23A7B"/>
    <w:rsid w:val="00A27490"/>
    <w:rsid w:val="00A306BD"/>
    <w:rsid w:val="00A32001"/>
    <w:rsid w:val="00A332A1"/>
    <w:rsid w:val="00A36128"/>
    <w:rsid w:val="00A36C6E"/>
    <w:rsid w:val="00A41277"/>
    <w:rsid w:val="00A4158A"/>
    <w:rsid w:val="00A41FCB"/>
    <w:rsid w:val="00A473A1"/>
    <w:rsid w:val="00A51BAF"/>
    <w:rsid w:val="00A521E0"/>
    <w:rsid w:val="00A55D7C"/>
    <w:rsid w:val="00A57BD5"/>
    <w:rsid w:val="00A61D0E"/>
    <w:rsid w:val="00A620AF"/>
    <w:rsid w:val="00A64A36"/>
    <w:rsid w:val="00A72BA0"/>
    <w:rsid w:val="00A74C42"/>
    <w:rsid w:val="00A814A4"/>
    <w:rsid w:val="00A81A8F"/>
    <w:rsid w:val="00A84733"/>
    <w:rsid w:val="00A8527C"/>
    <w:rsid w:val="00A93F08"/>
    <w:rsid w:val="00A963F2"/>
    <w:rsid w:val="00A96C62"/>
    <w:rsid w:val="00AA2DB9"/>
    <w:rsid w:val="00AA46C8"/>
    <w:rsid w:val="00AB3E0C"/>
    <w:rsid w:val="00AC1CB8"/>
    <w:rsid w:val="00AC5CFA"/>
    <w:rsid w:val="00AC6EDA"/>
    <w:rsid w:val="00AD01B6"/>
    <w:rsid w:val="00AD7062"/>
    <w:rsid w:val="00AD75CF"/>
    <w:rsid w:val="00AD7A65"/>
    <w:rsid w:val="00AF5500"/>
    <w:rsid w:val="00AF649C"/>
    <w:rsid w:val="00B01F5B"/>
    <w:rsid w:val="00B025D1"/>
    <w:rsid w:val="00B03E1D"/>
    <w:rsid w:val="00B1230A"/>
    <w:rsid w:val="00B15527"/>
    <w:rsid w:val="00B3226C"/>
    <w:rsid w:val="00B339FA"/>
    <w:rsid w:val="00B36D0E"/>
    <w:rsid w:val="00B41380"/>
    <w:rsid w:val="00B45D08"/>
    <w:rsid w:val="00B46023"/>
    <w:rsid w:val="00B522F5"/>
    <w:rsid w:val="00B53BD0"/>
    <w:rsid w:val="00B5523A"/>
    <w:rsid w:val="00B60608"/>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2A65"/>
    <w:rsid w:val="00C53120"/>
    <w:rsid w:val="00C56704"/>
    <w:rsid w:val="00C57C11"/>
    <w:rsid w:val="00C57DC8"/>
    <w:rsid w:val="00C62ED5"/>
    <w:rsid w:val="00C63F2F"/>
    <w:rsid w:val="00C667C3"/>
    <w:rsid w:val="00C678A6"/>
    <w:rsid w:val="00C70C58"/>
    <w:rsid w:val="00C77163"/>
    <w:rsid w:val="00C86B5D"/>
    <w:rsid w:val="00C87CAD"/>
    <w:rsid w:val="00C951A1"/>
    <w:rsid w:val="00C96056"/>
    <w:rsid w:val="00CA47FB"/>
    <w:rsid w:val="00CA7E0D"/>
    <w:rsid w:val="00CB0A45"/>
    <w:rsid w:val="00CB1C7A"/>
    <w:rsid w:val="00CB5B02"/>
    <w:rsid w:val="00CB74DD"/>
    <w:rsid w:val="00CC4460"/>
    <w:rsid w:val="00CC54E2"/>
    <w:rsid w:val="00CC6BB0"/>
    <w:rsid w:val="00CD4BED"/>
    <w:rsid w:val="00CE2459"/>
    <w:rsid w:val="00CE3755"/>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3019"/>
    <w:rsid w:val="00FC5D3D"/>
    <w:rsid w:val="00FC6DFC"/>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basedOn w:val="ab"/>
    <w:next w:val="ab"/>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b"/>
    <w:qFormat/>
    <w:pPr>
      <w:numPr>
        <w:ilvl w:val="2"/>
      </w:numPr>
      <w:outlineLvl w:val="2"/>
    </w:pPr>
  </w:style>
  <w:style w:type="paragraph" w:styleId="40">
    <w:name w:val="heading 4"/>
    <w:basedOn w:val="ab"/>
    <w:next w:val="ab"/>
    <w:qFormat/>
    <w:pPr>
      <w:keepNext/>
      <w:numPr>
        <w:ilvl w:val="3"/>
        <w:numId w:val="1"/>
      </w:numPr>
      <w:spacing w:line="360" w:lineRule="auto"/>
      <w:jc w:val="center"/>
      <w:outlineLvl w:val="3"/>
    </w:pPr>
    <w:rPr>
      <w:sz w:val="32"/>
      <w:szCs w:val="20"/>
    </w:rPr>
  </w:style>
  <w:style w:type="paragraph" w:styleId="50">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a">
    <w:name w:val="???????? ????? ??????1"/>
    <w:rPr>
      <w:sz w:val="20"/>
      <w:szCs w:val="20"/>
    </w:rPr>
  </w:style>
  <w:style w:type="character" w:customStyle="1" w:styleId="affffffe">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d">
    <w:name w:val="Название2"/>
    <w:basedOn w:val="ab"/>
    <w:pPr>
      <w:suppressLineNumbers/>
      <w:spacing w:before="120" w:after="120"/>
    </w:pPr>
    <w:rPr>
      <w:rFonts w:cs="Times New Roman CYR"/>
      <w:i/>
      <w:iCs/>
    </w:rPr>
  </w:style>
  <w:style w:type="paragraph" w:customStyle="1" w:styleId="2fe">
    <w:name w:val="Указатель2"/>
    <w:basedOn w:val="ab"/>
    <w:pPr>
      <w:suppressLineNumbers/>
    </w:pPr>
    <w:rPr>
      <w:rFonts w:cs="Times New Roman CYR"/>
    </w:rPr>
  </w:style>
  <w:style w:type="paragraph" w:styleId="1ff0">
    <w:name w:val="toc 1"/>
    <w:aliases w:val="Дисс. Оглавление 1"/>
    <w:basedOn w:val="ab"/>
    <w:next w:val="ab"/>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b"/>
    <w:pPr>
      <w:spacing w:line="240" w:lineRule="atLeast"/>
      <w:jc w:val="both"/>
    </w:pPr>
  </w:style>
  <w:style w:type="paragraph" w:styleId="afffffff9">
    <w:name w:val="header"/>
    <w:basedOn w:val="ab"/>
    <w:pPr>
      <w:tabs>
        <w:tab w:val="center" w:pos="4677"/>
        <w:tab w:val="right" w:pos="9355"/>
      </w:tabs>
      <w:spacing w:line="240" w:lineRule="atLeast"/>
      <w:ind w:firstLine="700"/>
      <w:jc w:val="both"/>
    </w:pPr>
    <w:rPr>
      <w:sz w:val="28"/>
    </w:rPr>
  </w:style>
  <w:style w:type="paragraph" w:customStyle="1" w:styleId="1ff1">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f">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link w:val="affffffff4"/>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link w:val="3f5"/>
    <w:pPr>
      <w:widowControl w:val="0"/>
      <w:tabs>
        <w:tab w:val="right" w:leader="dot" w:pos="9061"/>
      </w:tabs>
      <w:spacing w:line="360" w:lineRule="auto"/>
      <w:ind w:left="278" w:firstLine="567"/>
    </w:pPr>
    <w:rPr>
      <w:sz w:val="28"/>
      <w:szCs w:val="20"/>
    </w:rPr>
  </w:style>
  <w:style w:type="paragraph" w:styleId="2ff0">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1">
    <w:name w:val="Текст2"/>
    <w:basedOn w:val="ab"/>
    <w:rPr>
      <w:rFonts w:ascii="ISOCPEUR" w:hAnsi="ISOCPEUR" w:cs="ISOCPEUR"/>
      <w:sz w:val="20"/>
      <w:szCs w:val="20"/>
    </w:rPr>
  </w:style>
  <w:style w:type="paragraph" w:customStyle="1" w:styleId="1ff3">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uiPriority w:val="39"/>
    <w:qFormat/>
    <w:pPr>
      <w:widowControl w:val="0"/>
      <w:numPr>
        <w:numId w:val="0"/>
      </w:numPr>
      <w:spacing w:line="360" w:lineRule="auto"/>
      <w:ind w:firstLine="567"/>
      <w:jc w:val="both"/>
    </w:pPr>
  </w:style>
  <w:style w:type="paragraph" w:customStyle="1" w:styleId="2ff2">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basedOn w:val="ab"/>
    <w:link w:val="1ff4"/>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b"/>
    <w:rPr>
      <w:sz w:val="20"/>
      <w:szCs w:val="20"/>
    </w:rPr>
  </w:style>
  <w:style w:type="paragraph" w:styleId="affffffffa">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8">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b"/>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b">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c">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b"/>
    <w:pPr>
      <w:spacing w:before="280" w:after="280"/>
    </w:pPr>
    <w:rPr>
      <w:rFonts w:ascii="OpenSymbol" w:eastAsia="OpenSymbol" w:hAnsi="OpenSymbol" w:cs="OpenSymbol"/>
    </w:rPr>
  </w:style>
  <w:style w:type="paragraph" w:customStyle="1" w:styleId="1ffe">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
    <w:name w:val="Абзац списка1"/>
    <w:basedOn w:val="ab"/>
    <w:uiPriority w:val="99"/>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b"/>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b">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8">
    <w:name w:val="Обычный (веб)3"/>
    <w:basedOn w:val="ab"/>
    <w:pPr>
      <w:spacing w:before="150" w:after="150"/>
      <w:jc w:val="both"/>
    </w:pPr>
  </w:style>
  <w:style w:type="paragraph" w:customStyle="1" w:styleId="1fffb">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b"/>
    <w:next w:val="ab"/>
    <w:link w:val="5d"/>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d">
    <w:name w:val="Îñíîâíîé òåêñò 2"/>
    <w:basedOn w:val="ab"/>
    <w:pPr>
      <w:widowControl w:val="0"/>
      <w:ind w:firstLine="851"/>
      <w:jc w:val="both"/>
    </w:pPr>
    <w:rPr>
      <w:sz w:val="28"/>
      <w:szCs w:val="20"/>
      <w:lang w:val="en-GB"/>
    </w:rPr>
  </w:style>
  <w:style w:type="paragraph" w:customStyle="1" w:styleId="afffffffffffb">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e">
    <w:name w:val="2"/>
    <w:basedOn w:val="ab"/>
    <w:next w:val="affffffff3"/>
    <w:pPr>
      <w:spacing w:before="280" w:after="280"/>
    </w:pPr>
    <w:rPr>
      <w:lang w:val="uk-UA"/>
    </w:rPr>
  </w:style>
  <w:style w:type="paragraph" w:customStyle="1" w:styleId="3f9">
    <w:name w:val="заголовок 3"/>
    <w:basedOn w:val="ab"/>
    <w:next w:val="ab"/>
    <w:pPr>
      <w:keepNext/>
      <w:widowControl w:val="0"/>
      <w:autoSpaceDE w:val="0"/>
      <w:jc w:val="center"/>
    </w:pPr>
    <w:rPr>
      <w:b/>
      <w:bCs/>
      <w:sz w:val="20"/>
      <w:szCs w:val="20"/>
    </w:rPr>
  </w:style>
  <w:style w:type="paragraph" w:customStyle="1" w:styleId="1fffc">
    <w:name w:val="заголовок 1"/>
    <w:basedOn w:val="ab"/>
    <w:next w:val="ab"/>
    <w:pPr>
      <w:keepNext/>
      <w:autoSpaceDE w:val="0"/>
      <w:jc w:val="center"/>
    </w:pPr>
    <w:rPr>
      <w:rFonts w:ascii="Arial" w:hAnsi="Arial" w:cs="Arial"/>
      <w:b/>
      <w:bCs/>
      <w:sz w:val="36"/>
      <w:szCs w:val="36"/>
    </w:rPr>
  </w:style>
  <w:style w:type="paragraph" w:customStyle="1" w:styleId="2fff">
    <w:name w:val="заголовок 2"/>
    <w:basedOn w:val="ab"/>
    <w:next w:val="ab"/>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e">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
    <w:name w:val="Основной текст с отступом1"/>
    <w:basedOn w:val="ab"/>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0">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1">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0">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b"/>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3">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5">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b">
    <w:name w:val="Основний текст з відступом 3"/>
    <w:basedOn w:val="ab"/>
    <w:pPr>
      <w:spacing w:line="360" w:lineRule="auto"/>
      <w:ind w:firstLine="680"/>
      <w:jc w:val="both"/>
    </w:pPr>
    <w:rPr>
      <w:i/>
      <w:iCs/>
      <w:sz w:val="28"/>
      <w:szCs w:val="28"/>
      <w:lang w:val="uk-UA"/>
    </w:rPr>
  </w:style>
  <w:style w:type="paragraph" w:customStyle="1" w:styleId="2fff1">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2">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3">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6">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c">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7">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5">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7">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9">
    <w:name w:val="Указатель1"/>
    <w:basedOn w:val="ab"/>
    <w:pPr>
      <w:suppressLineNumbers/>
    </w:pPr>
    <w:rPr>
      <w:rFonts w:cs="Helvetica"/>
    </w:rPr>
  </w:style>
  <w:style w:type="paragraph" w:customStyle="1" w:styleId="afffffffffffff9">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6">
    <w:name w:val="index 2"/>
    <w:basedOn w:val="ab"/>
    <w:next w:val="ab"/>
    <w:pPr>
      <w:widowControl w:val="0"/>
      <w:autoSpaceDE w:val="0"/>
      <w:ind w:left="400" w:hanging="200"/>
    </w:pPr>
    <w:rPr>
      <w:sz w:val="18"/>
      <w:szCs w:val="18"/>
    </w:rPr>
  </w:style>
  <w:style w:type="paragraph" w:styleId="3fd">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e">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b"/>
    <w:pPr>
      <w:jc w:val="center"/>
    </w:pPr>
    <w:rPr>
      <w:sz w:val="28"/>
      <w:szCs w:val="20"/>
      <w:lang w:val="uk-UA"/>
    </w:rPr>
  </w:style>
  <w:style w:type="paragraph" w:customStyle="1" w:styleId="2fff7">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8">
    <w:name w:val="оглавление 2"/>
    <w:basedOn w:val="ab"/>
    <w:next w:val="ab"/>
    <w:pPr>
      <w:ind w:left="200"/>
    </w:pPr>
    <w:rPr>
      <w:sz w:val="20"/>
      <w:szCs w:val="20"/>
    </w:rPr>
  </w:style>
  <w:style w:type="paragraph" w:customStyle="1" w:styleId="1fffff4">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1">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6">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link w:val="affffffffffffffff9"/>
    <w:pPr>
      <w:spacing w:line="360" w:lineRule="auto"/>
      <w:jc w:val="right"/>
    </w:pPr>
    <w:rPr>
      <w:sz w:val="28"/>
      <w:szCs w:val="20"/>
    </w:rPr>
  </w:style>
  <w:style w:type="paragraph" w:customStyle="1" w:styleId="affffffffffffffffa">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b">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c">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a">
    <w:name w:val="Адрес 2"/>
    <w:basedOn w:val="ab"/>
    <w:pPr>
      <w:spacing w:line="200" w:lineRule="atLeast"/>
    </w:pPr>
    <w:rPr>
      <w:sz w:val="16"/>
      <w:szCs w:val="20"/>
    </w:rPr>
  </w:style>
  <w:style w:type="paragraph" w:customStyle="1" w:styleId="affffffffffffffffe">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8">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
    <w:name w:val="Òåêñò"/>
    <w:basedOn w:val="ab"/>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b"/>
    <w:rPr>
      <w:lang w:val="uk-UA"/>
    </w:rPr>
  </w:style>
  <w:style w:type="paragraph" w:customStyle="1" w:styleId="afffffffffffffffff2">
    <w:name w:val="Абзац списку"/>
    <w:basedOn w:val="ab"/>
    <w:pPr>
      <w:ind w:left="720"/>
    </w:pPr>
    <w:rPr>
      <w:lang w:val="uk-UA"/>
    </w:rPr>
  </w:style>
  <w:style w:type="paragraph" w:customStyle="1" w:styleId="afffffffffffffffff3">
    <w:name w:val="Цитація"/>
    <w:basedOn w:val="ab"/>
    <w:next w:val="ab"/>
    <w:pPr>
      <w:spacing w:before="200"/>
      <w:ind w:left="360" w:right="360"/>
    </w:pPr>
    <w:rPr>
      <w:i/>
      <w:iCs/>
      <w:lang w:val="uk-UA"/>
    </w:rPr>
  </w:style>
  <w:style w:type="paragraph" w:customStyle="1" w:styleId="afffffffffffffffff4">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b"/>
    <w:pPr>
      <w:keepNext/>
      <w:keepLines/>
      <w:autoSpaceDE w:val="0"/>
      <w:spacing w:before="240"/>
      <w:jc w:val="center"/>
    </w:pPr>
    <w:rPr>
      <w:caps/>
      <w:sz w:val="28"/>
      <w:szCs w:val="28"/>
    </w:rPr>
  </w:style>
  <w:style w:type="paragraph" w:customStyle="1" w:styleId="afffffffffffffffff7">
    <w:name w:val="текст сноски Знак"/>
    <w:basedOn w:val="ab"/>
    <w:pPr>
      <w:autoSpaceDE w:val="0"/>
      <w:ind w:firstLine="709"/>
      <w:jc w:val="both"/>
    </w:pPr>
    <w:rPr>
      <w:sz w:val="16"/>
      <w:szCs w:val="20"/>
    </w:rPr>
  </w:style>
  <w:style w:type="paragraph" w:customStyle="1" w:styleId="afffffffffffffffff8">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9">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b">
    <w:name w:val="envelope return"/>
    <w:basedOn w:val="ab"/>
    <w:pPr>
      <w:widowControl w:val="0"/>
    </w:pPr>
    <w:rPr>
      <w:rFonts w:ascii="OpenSymbol" w:hAnsi="OpenSymbol" w:cs="OpenSymbol"/>
      <w:sz w:val="20"/>
      <w:szCs w:val="20"/>
    </w:rPr>
  </w:style>
  <w:style w:type="paragraph" w:customStyle="1" w:styleId="1fffffa">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b">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c">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c">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b"/>
    <w:pPr>
      <w:widowControl w:val="0"/>
      <w:shd w:val="clear" w:color="auto" w:fill="FFFFFF"/>
      <w:spacing w:line="0" w:lineRule="atLeast"/>
      <w:jc w:val="both"/>
    </w:pPr>
    <w:rPr>
      <w:i/>
      <w:iCs/>
      <w:sz w:val="17"/>
      <w:szCs w:val="17"/>
    </w:rPr>
  </w:style>
  <w:style w:type="paragraph" w:customStyle="1" w:styleId="3ff6">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b"/>
    <w:link w:val="affffffffffffffffff0"/>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6"/>
    <w:next w:val="afffffff6"/>
    <w:pPr>
      <w:keepNext/>
      <w:autoSpaceDE w:val="0"/>
      <w:spacing w:after="0" w:line="480" w:lineRule="auto"/>
      <w:ind w:firstLine="720"/>
      <w:jc w:val="center"/>
    </w:pPr>
    <w:rPr>
      <w:b/>
      <w:bCs/>
      <w:szCs w:val="28"/>
    </w:rPr>
  </w:style>
  <w:style w:type="paragraph" w:customStyle="1" w:styleId="3ff7">
    <w:name w:val="????????? 3"/>
    <w:basedOn w:val="afffffff6"/>
    <w:next w:val="afffffff6"/>
    <w:pPr>
      <w:keepNext/>
      <w:autoSpaceDE w:val="0"/>
      <w:spacing w:after="0" w:line="480" w:lineRule="auto"/>
      <w:ind w:firstLine="720"/>
      <w:jc w:val="both"/>
    </w:pPr>
    <w:rPr>
      <w:b/>
      <w:bCs/>
      <w:szCs w:val="28"/>
    </w:rPr>
  </w:style>
  <w:style w:type="paragraph" w:customStyle="1" w:styleId="4f6">
    <w:name w:val="????????? 4"/>
    <w:basedOn w:val="afffffff6"/>
    <w:next w:val="afffffff6"/>
    <w:pPr>
      <w:keepNext/>
      <w:autoSpaceDE w:val="0"/>
      <w:spacing w:after="0" w:line="480" w:lineRule="auto"/>
      <w:ind w:firstLine="993"/>
      <w:jc w:val="both"/>
    </w:pPr>
    <w:rPr>
      <w:b/>
      <w:bCs/>
      <w:szCs w:val="28"/>
    </w:rPr>
  </w:style>
  <w:style w:type="paragraph" w:customStyle="1" w:styleId="5f1">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1">
    <w:name w:val="??????? ??????????"/>
    <w:basedOn w:val="afffffff6"/>
    <w:pPr>
      <w:tabs>
        <w:tab w:val="center" w:pos="4536"/>
        <w:tab w:val="right" w:pos="9072"/>
      </w:tabs>
      <w:autoSpaceDE w:val="0"/>
      <w:spacing w:after="0"/>
    </w:pPr>
    <w:rPr>
      <w:szCs w:val="28"/>
    </w:rPr>
  </w:style>
  <w:style w:type="paragraph" w:customStyle="1" w:styleId="affffffffffffffffff2">
    <w:name w:val="????????????"/>
    <w:basedOn w:val="afffffff6"/>
    <w:pPr>
      <w:autoSpaceDE w:val="0"/>
      <w:spacing w:before="240" w:after="0" w:line="480" w:lineRule="auto"/>
      <w:ind w:firstLine="720"/>
      <w:jc w:val="both"/>
    </w:pPr>
    <w:rPr>
      <w:szCs w:val="28"/>
    </w:rPr>
  </w:style>
  <w:style w:type="paragraph" w:customStyle="1" w:styleId="affffffffffffffffff3">
    <w:name w:val="???????? ????? ? ????????"/>
    <w:basedOn w:val="afffffff6"/>
    <w:pPr>
      <w:tabs>
        <w:tab w:val="left" w:pos="567"/>
      </w:tabs>
      <w:autoSpaceDE w:val="0"/>
      <w:spacing w:after="0" w:line="376" w:lineRule="auto"/>
      <w:ind w:firstLine="567"/>
      <w:jc w:val="both"/>
    </w:pPr>
    <w:rPr>
      <w:szCs w:val="28"/>
    </w:rPr>
  </w:style>
  <w:style w:type="paragraph" w:customStyle="1" w:styleId="2ffff0">
    <w:name w:val="???????? ????? ? ???????? 2"/>
    <w:basedOn w:val="afffffff6"/>
    <w:pPr>
      <w:tabs>
        <w:tab w:val="left" w:pos="360"/>
      </w:tabs>
      <w:autoSpaceDE w:val="0"/>
      <w:spacing w:after="0" w:line="376" w:lineRule="auto"/>
      <w:ind w:firstLine="357"/>
      <w:jc w:val="both"/>
    </w:pPr>
    <w:rPr>
      <w:szCs w:val="28"/>
    </w:rPr>
  </w:style>
  <w:style w:type="paragraph" w:customStyle="1" w:styleId="affffffffffffffffff4">
    <w:name w:val="???????? ?????"/>
    <w:basedOn w:val="afffffff6"/>
    <w:pPr>
      <w:autoSpaceDE w:val="0"/>
      <w:spacing w:after="0"/>
    </w:pPr>
    <w:rPr>
      <w:szCs w:val="28"/>
    </w:rPr>
  </w:style>
  <w:style w:type="paragraph" w:customStyle="1" w:styleId="affffffffffffffffff5">
    <w:name w:val="????????"/>
    <w:basedOn w:val="afffffff6"/>
    <w:pPr>
      <w:autoSpaceDE w:val="0"/>
      <w:spacing w:after="0" w:line="480" w:lineRule="auto"/>
      <w:ind w:firstLine="720"/>
      <w:jc w:val="center"/>
    </w:pPr>
    <w:rPr>
      <w:b/>
      <w:bCs/>
      <w:caps/>
      <w:szCs w:val="28"/>
    </w:rPr>
  </w:style>
  <w:style w:type="paragraph" w:customStyle="1" w:styleId="2ffff1">
    <w:name w:val="???????? ????? 2"/>
    <w:basedOn w:val="afffffff6"/>
    <w:pPr>
      <w:widowControl w:val="0"/>
      <w:autoSpaceDE w:val="0"/>
      <w:spacing w:after="0"/>
      <w:jc w:val="center"/>
    </w:pPr>
    <w:rPr>
      <w:b/>
      <w:bCs/>
      <w:caps/>
      <w:sz w:val="32"/>
      <w:szCs w:val="32"/>
    </w:rPr>
  </w:style>
  <w:style w:type="paragraph" w:customStyle="1" w:styleId="affffffffffffffffff6">
    <w:name w:val="?????? ??????????"/>
    <w:basedOn w:val="afffffff6"/>
    <w:pPr>
      <w:tabs>
        <w:tab w:val="center" w:pos="4153"/>
        <w:tab w:val="right" w:pos="8306"/>
      </w:tabs>
      <w:autoSpaceDE w:val="0"/>
      <w:spacing w:after="0"/>
    </w:pPr>
    <w:rPr>
      <w:szCs w:val="28"/>
    </w:rPr>
  </w:style>
  <w:style w:type="paragraph" w:customStyle="1" w:styleId="1fffffd">
    <w:name w:val="??????? ??????????1"/>
    <w:basedOn w:val="affffffffffffff2"/>
    <w:pPr>
      <w:tabs>
        <w:tab w:val="center" w:pos="4536"/>
        <w:tab w:val="right" w:pos="9072"/>
      </w:tabs>
      <w:overflowPunct/>
      <w:textAlignment w:val="auto"/>
    </w:pPr>
    <w:rPr>
      <w:sz w:val="20"/>
      <w:szCs w:val="20"/>
      <w:lang w:val="ru-RU"/>
    </w:rPr>
  </w:style>
  <w:style w:type="paragraph" w:customStyle="1" w:styleId="1fffffe">
    <w:name w:val="?????? ??????????1"/>
    <w:basedOn w:val="affffffffffffff2"/>
    <w:pPr>
      <w:tabs>
        <w:tab w:val="center" w:pos="4153"/>
        <w:tab w:val="right" w:pos="8306"/>
      </w:tabs>
      <w:overflowPunct/>
      <w:textAlignment w:val="auto"/>
    </w:pPr>
    <w:rPr>
      <w:sz w:val="20"/>
      <w:szCs w:val="20"/>
      <w:lang w:val="ru-RU"/>
    </w:rPr>
  </w:style>
  <w:style w:type="paragraph" w:customStyle="1" w:styleId="1ffffff">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0">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a"/>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b"/>
    <w:pPr>
      <w:widowControl w:val="0"/>
      <w:spacing w:line="360" w:lineRule="auto"/>
      <w:ind w:firstLine="567"/>
      <w:jc w:val="center"/>
    </w:pPr>
    <w:rPr>
      <w:b/>
      <w:sz w:val="28"/>
      <w:szCs w:val="20"/>
      <w:lang w:val="uk-UA"/>
    </w:rPr>
  </w:style>
  <w:style w:type="paragraph" w:customStyle="1" w:styleId="affffffffffffffffffc">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1">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2">
    <w:name w:val="Эпиграф"/>
    <w:basedOn w:val="ab"/>
    <w:pPr>
      <w:spacing w:line="360" w:lineRule="auto"/>
      <w:ind w:left="3828" w:right="758"/>
      <w:jc w:val="both"/>
    </w:pPr>
    <w:rPr>
      <w:b/>
      <w:sz w:val="28"/>
      <w:szCs w:val="20"/>
      <w:lang w:val="uk-UA"/>
    </w:rPr>
  </w:style>
  <w:style w:type="paragraph" w:customStyle="1" w:styleId="a4">
    <w:name w:val="Список литератури"/>
    <w:basedOn w:val="ab"/>
    <w:next w:val="ab"/>
    <w:pPr>
      <w:numPr>
        <w:numId w:val="14"/>
      </w:numPr>
      <w:spacing w:before="120" w:line="360" w:lineRule="auto"/>
      <w:jc w:val="both"/>
    </w:pPr>
    <w:rPr>
      <w:sz w:val="28"/>
    </w:rPr>
  </w:style>
  <w:style w:type="paragraph" w:customStyle="1" w:styleId="afffffffffffffffffff3">
    <w:name w:val="Памятник"/>
    <w:basedOn w:val="ab"/>
    <w:next w:val="ab"/>
    <w:pPr>
      <w:spacing w:line="360" w:lineRule="auto"/>
      <w:jc w:val="both"/>
    </w:pPr>
    <w:rPr>
      <w:sz w:val="28"/>
      <w:szCs w:val="20"/>
      <w:lang w:val="uk-UA"/>
    </w:rPr>
  </w:style>
  <w:style w:type="paragraph" w:customStyle="1" w:styleId="afffffffffffffffffff4">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b"/>
    <w:next w:val="ab"/>
    <w:pPr>
      <w:spacing w:line="360" w:lineRule="auto"/>
      <w:ind w:left="440" w:hanging="440"/>
      <w:jc w:val="both"/>
    </w:pPr>
    <w:rPr>
      <w:sz w:val="28"/>
      <w:szCs w:val="20"/>
      <w:lang w:val="uk-UA"/>
    </w:rPr>
  </w:style>
  <w:style w:type="paragraph" w:customStyle="1" w:styleId="1ffffff4">
    <w:name w:val="Таблица ссылок1"/>
    <w:basedOn w:val="ab"/>
    <w:next w:val="ab"/>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5">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6"/>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b"/>
    <w:pPr>
      <w:spacing w:line="360" w:lineRule="auto"/>
      <w:ind w:firstLine="709"/>
      <w:jc w:val="both"/>
    </w:pPr>
    <w:rPr>
      <w:sz w:val="28"/>
      <w:szCs w:val="20"/>
    </w:rPr>
  </w:style>
  <w:style w:type="paragraph" w:customStyle="1" w:styleId="a1">
    <w:name w:val="Нумерованный текст дисертации"/>
    <w:basedOn w:val="ab"/>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7">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7">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8">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b"/>
    <w:pPr>
      <w:spacing w:after="60"/>
      <w:jc w:val="both"/>
    </w:pPr>
    <w:rPr>
      <w:sz w:val="22"/>
      <w:lang w:val="en-GB"/>
    </w:rPr>
  </w:style>
  <w:style w:type="paragraph" w:customStyle="1" w:styleId="2ffff6">
    <w:name w:val="Абзац 2А"/>
    <w:basedOn w:val="ab"/>
    <w:pPr>
      <w:tabs>
        <w:tab w:val="left" w:pos="482"/>
      </w:tabs>
      <w:spacing w:after="60"/>
      <w:ind w:left="482"/>
      <w:jc w:val="both"/>
    </w:pPr>
    <w:rPr>
      <w:sz w:val="22"/>
      <w:lang w:val="en-GB"/>
    </w:rPr>
  </w:style>
  <w:style w:type="paragraph" w:customStyle="1" w:styleId="3ff9">
    <w:name w:val="Абзац 3А"/>
    <w:basedOn w:val="ab"/>
    <w:pPr>
      <w:tabs>
        <w:tab w:val="left" w:pos="964"/>
      </w:tabs>
      <w:spacing w:after="60"/>
      <w:ind w:left="964"/>
      <w:jc w:val="both"/>
    </w:pPr>
    <w:rPr>
      <w:sz w:val="22"/>
      <w:lang w:val="en-GB"/>
    </w:rPr>
  </w:style>
  <w:style w:type="paragraph" w:customStyle="1" w:styleId="4f8">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b"/>
    <w:pPr>
      <w:keepNext/>
      <w:spacing w:before="240" w:after="120"/>
      <w:jc w:val="both"/>
    </w:pPr>
    <w:rPr>
      <w:b/>
      <w:color w:val="5F5F5F"/>
      <w:sz w:val="28"/>
      <w:lang w:val="en-GB"/>
    </w:rPr>
  </w:style>
  <w:style w:type="paragraph" w:customStyle="1" w:styleId="4f9">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b">
    <w:name w:val="Основний А"/>
    <w:basedOn w:val="ab"/>
    <w:pPr>
      <w:jc w:val="both"/>
    </w:pPr>
    <w:rPr>
      <w:sz w:val="22"/>
      <w:lang w:val="en-GB"/>
    </w:rPr>
  </w:style>
  <w:style w:type="paragraph" w:customStyle="1" w:styleId="afffffffffffffffffffc">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d">
    <w:name w:val="Дисертация"/>
    <w:basedOn w:val="ab"/>
    <w:pPr>
      <w:spacing w:line="360" w:lineRule="auto"/>
      <w:ind w:firstLine="709"/>
      <w:jc w:val="both"/>
    </w:pPr>
    <w:rPr>
      <w:sz w:val="28"/>
      <w:szCs w:val="28"/>
    </w:rPr>
  </w:style>
  <w:style w:type="paragraph" w:customStyle="1" w:styleId="afffffffffffffffffffe">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0">
    <w:name w:val="Светлана"/>
    <w:basedOn w:val="ab"/>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3">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semiHidden/>
    <w:rsid w:val="00B46023"/>
    <w:rPr>
      <w:rFonts w:ascii="Garamond" w:eastAsia="Garamond" w:hAnsi="Garamond" w:cs="Garamond"/>
      <w:sz w:val="24"/>
      <w:szCs w:val="24"/>
      <w:lang w:eastAsia="ar-SA"/>
    </w:rPr>
  </w:style>
  <w:style w:type="paragraph" w:styleId="affffffffffffffffffff4">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9">
    <w:name w:val="Body Text 2"/>
    <w:basedOn w:val="ab"/>
    <w:link w:val="225"/>
    <w:unhideWhenUsed/>
    <w:rsid w:val="00524D1A"/>
    <w:pPr>
      <w:spacing w:after="120" w:line="480" w:lineRule="auto"/>
    </w:pPr>
  </w:style>
  <w:style w:type="character" w:customStyle="1" w:styleId="225">
    <w:name w:val="Основной текст 2 Знак2"/>
    <w:basedOn w:val="ac"/>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c"/>
    <w:rsid w:val="00524D1A"/>
    <w:rPr>
      <w:vertAlign w:val="superscript"/>
    </w:rPr>
  </w:style>
  <w:style w:type="character" w:styleId="affffffffffffffffffff6">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7">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c"/>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b">
    <w:name w:val="Гиперссылка4"/>
    <w:basedOn w:val="ac"/>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a">
    <w:name w:val="Основной текст 2 Знак Знак"/>
    <w:basedOn w:val="ac"/>
    <w:rsid w:val="00902A7A"/>
    <w:rPr>
      <w:sz w:val="28"/>
      <w:szCs w:val="24"/>
      <w:lang w:val="uk-UA" w:eastAsia="ru-RU" w:bidi="ar-SA"/>
    </w:rPr>
  </w:style>
  <w:style w:type="paragraph" w:styleId="affffffffffffffffffff8">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b">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c"/>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b"/>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8"/>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c"/>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e"/>
    <w:uiPriority w:val="99"/>
    <w:semiHidden/>
    <w:unhideWhenUsed/>
    <w:rsid w:val="0001496C"/>
  </w:style>
  <w:style w:type="numbering" w:customStyle="1" w:styleId="2fffff0">
    <w:name w:val="Нет списка2"/>
    <w:next w:val="ae"/>
    <w:semiHidden/>
    <w:unhideWhenUsed/>
    <w:rsid w:val="00A814A4"/>
  </w:style>
  <w:style w:type="paragraph" w:customStyle="1" w:styleId="3ffd">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e"/>
    <w:uiPriority w:val="99"/>
    <w:semiHidden/>
    <w:unhideWhenUsed/>
    <w:rsid w:val="00267173"/>
  </w:style>
  <w:style w:type="paragraph" w:customStyle="1" w:styleId="2fffff1">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d">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e">
    <w:name w:val="Дисс. Обычный абзац"/>
    <w:basedOn w:val="ab"/>
    <w:link w:val="a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
    <w:name w:val="Дисс. Обычный абзац Знак"/>
    <w:basedOn w:val="ac"/>
    <w:link w:val="a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0">
    <w:name w:val="Определения Автора"/>
    <w:basedOn w:val="ab"/>
    <w:link w:val="a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1">
    <w:name w:val="Определения Автора Знак"/>
    <w:basedOn w:val="ac"/>
    <w:link w:val="a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9"/>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2">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3">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5">
    <w:name w:val="дис как заголовок раздела"/>
    <w:basedOn w:val="ab"/>
    <w:next w:val="a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6">
    <w:name w:val="Основний текст_"/>
    <w:link w:val="afffffffffffffffffffff7"/>
    <w:uiPriority w:val="99"/>
    <w:locked/>
    <w:rsid w:val="0010053C"/>
    <w:rPr>
      <w:sz w:val="21"/>
      <w:shd w:val="clear" w:color="auto" w:fill="FFFFFF"/>
    </w:rPr>
  </w:style>
  <w:style w:type="paragraph" w:customStyle="1" w:styleId="afffffffffffffffffffff7">
    <w:name w:val="Основний текст"/>
    <w:basedOn w:val="ab"/>
    <w:link w:val="a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d"/>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8">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b"/>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b"/>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b"/>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0">
    <w:name w:val="Подпись к картинке_"/>
    <w:link w:val="a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9">
    <w:name w:val="Подпись к таблице_"/>
    <w:link w:val="a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b"/>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b"/>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b"/>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b"/>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c">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9">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e">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b"/>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b"/>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1">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uiPriority w:val="99"/>
    <w:rsid w:val="00886B4E"/>
  </w:style>
  <w:style w:type="paragraph" w:customStyle="1" w:styleId="affffffffffffffffffffff2">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3">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4">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6">
    <w:name w:val="название"/>
    <w:basedOn w:val="ac"/>
    <w:rsid w:val="00886B4E"/>
  </w:style>
  <w:style w:type="character" w:customStyle="1" w:styleId="affffffffffffffffffffff7">
    <w:name w:val="назначение"/>
    <w:basedOn w:val="ac"/>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8">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9">
    <w:name w:val="Подпись к рисунку (заголовок)"/>
    <w:basedOn w:val="affffffffffffffff7"/>
    <w:next w:val="a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b">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c"/>
    <w:rsid w:val="00181228"/>
  </w:style>
  <w:style w:type="character" w:customStyle="1" w:styleId="ti2">
    <w:name w:val="ti2"/>
    <w:basedOn w:val="ac"/>
    <w:rsid w:val="00181228"/>
    <w:rPr>
      <w:sz w:val="22"/>
      <w:szCs w:val="22"/>
    </w:rPr>
  </w:style>
  <w:style w:type="character" w:customStyle="1" w:styleId="featuredlinkouts">
    <w:name w:val="featured_linkouts"/>
    <w:basedOn w:val="ac"/>
    <w:rsid w:val="00181228"/>
  </w:style>
  <w:style w:type="character" w:customStyle="1" w:styleId="linkbar">
    <w:name w:val="linkbar"/>
    <w:basedOn w:val="ac"/>
    <w:rsid w:val="00181228"/>
  </w:style>
  <w:style w:type="paragraph" w:customStyle="1" w:styleId="affiliation2">
    <w:name w:val="affiliation2"/>
    <w:basedOn w:val="ab"/>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c"/>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b"/>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b"/>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b"/>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b"/>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b"/>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_рисунок"/>
    <w:basedOn w:val="ab"/>
    <w:next w:val="ab"/>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e">
    <w:name w:val="_рисунок Знак"/>
    <w:basedOn w:val="ac"/>
    <w:rsid w:val="00181228"/>
    <w:rPr>
      <w:b/>
      <w:i/>
      <w:sz w:val="22"/>
      <w:szCs w:val="24"/>
      <w:lang w:val="uk-UA" w:eastAsia="ru-RU" w:bidi="ar-SA"/>
    </w:rPr>
  </w:style>
  <w:style w:type="character" w:customStyle="1" w:styleId="nonunderlined1">
    <w:name w:val="nonunderlined1"/>
    <w:basedOn w:val="ac"/>
    <w:rsid w:val="00181228"/>
    <w:rPr>
      <w:strike w:val="0"/>
      <w:dstrike w:val="0"/>
      <w:u w:val="none"/>
      <w:effect w:val="none"/>
    </w:rPr>
  </w:style>
  <w:style w:type="character" w:customStyle="1" w:styleId="issue">
    <w:name w:val="issue"/>
    <w:basedOn w:val="ac"/>
    <w:rsid w:val="00181228"/>
  </w:style>
  <w:style w:type="character" w:customStyle="1" w:styleId="ref-vol1">
    <w:name w:val="ref-vol1"/>
    <w:basedOn w:val="ac"/>
    <w:rsid w:val="00181228"/>
    <w:rPr>
      <w:b/>
      <w:bCs/>
    </w:rPr>
  </w:style>
  <w:style w:type="table" w:styleId="afffffffffffffffffffffff">
    <w:name w:val="Table Professional"/>
    <w:basedOn w:val="ad"/>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b"/>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b"/>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b"/>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b"/>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b"/>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b"/>
    <w:rsid w:val="006A457C"/>
    <w:pPr>
      <w:suppressAutoHyphens w:val="0"/>
      <w:spacing w:after="120"/>
      <w:ind w:left="1415"/>
    </w:pPr>
    <w:rPr>
      <w:rFonts w:ascii="Times New Roman" w:eastAsia="Times New Roman" w:hAnsi="Times New Roman" w:cs="Times New Roman"/>
      <w:lang w:val="uk-UA" w:eastAsia="ru-RU"/>
    </w:rPr>
  </w:style>
  <w:style w:type="paragraph" w:styleId="afff0">
    <w:name w:val="Body Text First Indent"/>
    <w:basedOn w:val="afffffff6"/>
    <w:link w:val="afff"/>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d"/>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c"/>
    <w:link w:val="afffffffd"/>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b"/>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b"/>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b"/>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b"/>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b"/>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b"/>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b"/>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b"/>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b"/>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b"/>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b"/>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b"/>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b"/>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b"/>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b"/>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b"/>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b"/>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b"/>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b"/>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c"/>
    <w:rsid w:val="0011487C"/>
    <w:rPr>
      <w:rFonts w:ascii="Arial Narrow" w:hAnsi="Arial Narrow" w:cs="Arial Narrow"/>
      <w:b/>
      <w:bCs/>
      <w:i/>
      <w:iCs/>
      <w:caps/>
      <w:sz w:val="20"/>
      <w:szCs w:val="20"/>
    </w:rPr>
  </w:style>
  <w:style w:type="paragraph" w:customStyle="1" w:styleId="afffffffffffffffffffffff0">
    <w:name w:val="Титульний"/>
    <w:basedOn w:val="ab"/>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c"/>
    <w:rsid w:val="00821E3A"/>
    <w:rPr>
      <w:color w:val="FF0000"/>
    </w:rPr>
  </w:style>
  <w:style w:type="paragraph" w:customStyle="1" w:styleId="NienieEeo">
    <w:name w:val="NienieEeo"/>
    <w:basedOn w:val="ab"/>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b"/>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b"/>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c"/>
    <w:rsid w:val="007B6B41"/>
  </w:style>
  <w:style w:type="character" w:customStyle="1" w:styleId="bindingblock1">
    <w:name w:val="bindingblock1"/>
    <w:basedOn w:val="ac"/>
    <w:rsid w:val="007B6B41"/>
  </w:style>
  <w:style w:type="paragraph" w:customStyle="1" w:styleId="afffffffffffffffffffffff2">
    <w:name w:val="КД Знак Знак"/>
    <w:basedOn w:val="ab"/>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b"/>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c"/>
    <w:rsid w:val="00733FD1"/>
  </w:style>
  <w:style w:type="character" w:customStyle="1" w:styleId="text41">
    <w:name w:val="text41"/>
    <w:basedOn w:val="ac"/>
    <w:rsid w:val="00733FD1"/>
    <w:rPr>
      <w:rFonts w:ascii="Verdana" w:hAnsi="Verdana" w:hint="default"/>
      <w:b w:val="0"/>
      <w:bCs w:val="0"/>
      <w:color w:val="212063"/>
    </w:rPr>
  </w:style>
  <w:style w:type="paragraph" w:customStyle="1" w:styleId="textjur">
    <w:name w:val="text_jur"/>
    <w:basedOn w:val="ab"/>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c"/>
    <w:rsid w:val="00733FD1"/>
    <w:rPr>
      <w:sz w:val="20"/>
      <w:szCs w:val="20"/>
    </w:rPr>
  </w:style>
  <w:style w:type="character" w:customStyle="1" w:styleId="comment">
    <w:name w:val="comment"/>
    <w:basedOn w:val="ac"/>
    <w:rsid w:val="00733FD1"/>
  </w:style>
  <w:style w:type="paragraph" w:customStyle="1" w:styleId="authorgroup">
    <w:name w:val="authorgroup"/>
    <w:basedOn w:val="ab"/>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c"/>
    <w:rsid w:val="00733FD1"/>
    <w:rPr>
      <w:rFonts w:ascii="Arial" w:hAnsi="Arial" w:cs="Arial" w:hint="default"/>
      <w:b/>
      <w:bCs/>
      <w:color w:val="003399"/>
      <w:sz w:val="32"/>
      <w:szCs w:val="32"/>
    </w:rPr>
  </w:style>
  <w:style w:type="character" w:customStyle="1" w:styleId="rvts21">
    <w:name w:val="rvts21"/>
    <w:basedOn w:val="ac"/>
    <w:rsid w:val="00733FD1"/>
    <w:rPr>
      <w:rFonts w:ascii="Times New Roman" w:hAnsi="Times New Roman" w:cs="Times New Roman" w:hint="default"/>
      <w:sz w:val="28"/>
      <w:szCs w:val="28"/>
    </w:rPr>
  </w:style>
  <w:style w:type="character" w:customStyle="1" w:styleId="srtitle">
    <w:name w:val="srtitle"/>
    <w:basedOn w:val="ac"/>
    <w:rsid w:val="00733FD1"/>
  </w:style>
  <w:style w:type="character" w:customStyle="1" w:styleId="grey">
    <w:name w:val="grey"/>
    <w:basedOn w:val="ac"/>
    <w:rsid w:val="00733FD1"/>
  </w:style>
  <w:style w:type="character" w:customStyle="1" w:styleId="addmd">
    <w:name w:val="addmd"/>
    <w:basedOn w:val="ac"/>
    <w:rsid w:val="00733FD1"/>
  </w:style>
  <w:style w:type="character" w:customStyle="1" w:styleId="bindingblock">
    <w:name w:val="bindingblock"/>
    <w:basedOn w:val="ac"/>
    <w:rsid w:val="00733FD1"/>
  </w:style>
  <w:style w:type="character" w:customStyle="1" w:styleId="binding">
    <w:name w:val="binding"/>
    <w:basedOn w:val="ac"/>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b"/>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4">
    <w:name w:val="Основной текст Знак.Основной текст Знак Знак Знак Знак Знак Знак Знак"/>
    <w:basedOn w:val="ac"/>
    <w:rsid w:val="00187A91"/>
    <w:rPr>
      <w:sz w:val="24"/>
      <w:szCs w:val="24"/>
      <w:lang w:val="ru-RU"/>
    </w:rPr>
  </w:style>
  <w:style w:type="paragraph" w:customStyle="1" w:styleId="3fffc">
    <w:name w:val="Текст выноски3"/>
    <w:basedOn w:val="ab"/>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b"/>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5">
    <w:name w:val="А"/>
    <w:basedOn w:val="ab"/>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6">
    <w:name w:val="Список определений"/>
    <w:basedOn w:val="163"/>
    <w:next w:val="ab"/>
    <w:rsid w:val="000E45DD"/>
    <w:pPr>
      <w:widowControl/>
      <w:ind w:left="360"/>
    </w:pPr>
    <w:rPr>
      <w:b w:val="0"/>
      <w:sz w:val="24"/>
    </w:rPr>
  </w:style>
  <w:style w:type="paragraph" w:customStyle="1" w:styleId="21f2">
    <w:name w:val="Îñíîâíîé òåêñò 21"/>
    <w:basedOn w:val="afffffffffffb"/>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b"/>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b"/>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c"/>
    <w:rsid w:val="00125F49"/>
  </w:style>
  <w:style w:type="character" w:customStyle="1" w:styleId="7f">
    <w:name w:val="Название7"/>
    <w:basedOn w:val="ac"/>
    <w:rsid w:val="00125F49"/>
  </w:style>
  <w:style w:type="character" w:customStyle="1" w:styleId="hissue">
    <w:name w:val="hissue"/>
    <w:basedOn w:val="ac"/>
    <w:rsid w:val="00125F49"/>
  </w:style>
  <w:style w:type="character" w:customStyle="1" w:styleId="smalllight">
    <w:name w:val="small light"/>
    <w:basedOn w:val="ac"/>
    <w:rsid w:val="00125F49"/>
  </w:style>
  <w:style w:type="character" w:customStyle="1" w:styleId="c51">
    <w:name w:val="c51"/>
    <w:basedOn w:val="ac"/>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c"/>
    <w:rsid w:val="00140CEE"/>
    <w:rPr>
      <w:rFonts w:ascii="Times New Roman" w:hAnsi="Times New Roman"/>
      <w:noProof w:val="0"/>
      <w:sz w:val="28"/>
      <w:lang w:val="uk-UA"/>
    </w:rPr>
  </w:style>
  <w:style w:type="paragraph" w:customStyle="1" w:styleId="afffffffffffffffffffffff7">
    <w:name w:val="мій Знак Знак Знак Знак Знак Знак Знак Знак"/>
    <w:basedOn w:val="afffffff6"/>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c"/>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b"/>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b"/>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b"/>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b"/>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c"/>
    <w:rsid w:val="00A36128"/>
    <w:rPr>
      <w:rFonts w:ascii="Verdana" w:hAnsi="Verdana" w:cs="Verdana" w:hint="default"/>
      <w:sz w:val="14"/>
      <w:szCs w:val="14"/>
    </w:rPr>
  </w:style>
  <w:style w:type="paragraph" w:customStyle="1" w:styleId="5ff5">
    <w:name w:val="табл5"/>
    <w:basedOn w:val="ab"/>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b"/>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c"/>
    <w:link w:val="affffffff7"/>
    <w:rsid w:val="00AA46C8"/>
    <w:rPr>
      <w:rFonts w:ascii="Helvetica" w:eastAsia="Garamond" w:hAnsi="Helvetica" w:cs="Helvetica"/>
      <w:sz w:val="16"/>
      <w:szCs w:val="16"/>
      <w:lang w:eastAsia="ar-SA"/>
    </w:rPr>
  </w:style>
  <w:style w:type="paragraph" w:customStyle="1" w:styleId="dip">
    <w:name w:val="dip"/>
    <w:basedOn w:val="ab"/>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c"/>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b"/>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8">
    <w:name w:val="Нормальний текст"/>
    <w:basedOn w:val="ab"/>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b"/>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b"/>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c"/>
    <w:rsid w:val="00A473A1"/>
    <w:rPr>
      <w:rFonts w:ascii="Arial" w:hAnsi="Arial" w:cs="Arial" w:hint="default"/>
      <w:color w:val="494949"/>
      <w:sz w:val="19"/>
      <w:szCs w:val="19"/>
    </w:rPr>
  </w:style>
  <w:style w:type="paragraph" w:customStyle="1" w:styleId="2130">
    <w:name w:val="Основной текст 213"/>
    <w:basedOn w:val="ab"/>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b"/>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b"/>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b"/>
    <w:next w:val="afffffffb"/>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b"/>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c"/>
    <w:rsid w:val="004B780E"/>
    <w:rPr>
      <w:b/>
      <w:bCs/>
      <w:color w:val="999999"/>
      <w:sz w:val="16"/>
      <w:szCs w:val="16"/>
    </w:rPr>
  </w:style>
  <w:style w:type="character" w:customStyle="1" w:styleId="htopic1">
    <w:name w:val="htopic1"/>
    <w:basedOn w:val="ac"/>
    <w:rsid w:val="004B780E"/>
    <w:rPr>
      <w:color w:val="999999"/>
      <w:sz w:val="16"/>
      <w:szCs w:val="16"/>
    </w:rPr>
  </w:style>
  <w:style w:type="paragraph" w:customStyle="1" w:styleId="bottom">
    <w:name w:val="bottom"/>
    <w:basedOn w:val="ab"/>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c"/>
    <w:rsid w:val="00C33A43"/>
    <w:rPr>
      <w:color w:val="ABDC7D"/>
      <w:sz w:val="27"/>
      <w:szCs w:val="27"/>
    </w:rPr>
  </w:style>
  <w:style w:type="character" w:customStyle="1" w:styleId="announcetitle1">
    <w:name w:val="announce_title1"/>
    <w:basedOn w:val="ac"/>
    <w:rsid w:val="00C33A43"/>
    <w:rPr>
      <w:b/>
      <w:bCs/>
      <w:color w:val="00763E"/>
      <w:sz w:val="21"/>
      <w:szCs w:val="21"/>
    </w:rPr>
  </w:style>
  <w:style w:type="character" w:customStyle="1" w:styleId="b4">
    <w:name w:val="b4"/>
    <w:basedOn w:val="ac"/>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9">
    <w:name w:val="Гост"/>
    <w:basedOn w:val="ab"/>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a">
    <w:name w:val="ГОСТ"/>
    <w:basedOn w:val="ab"/>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b"/>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b"/>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b"/>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b"/>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b"/>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d"/>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b"/>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6"/>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b">
    <w:name w:val="Стиль Основной текст + полужирный"/>
    <w:basedOn w:val="afffffff6"/>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6"/>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6"/>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6"/>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b"/>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b"/>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c">
    <w:name w:val="Загл.табл."/>
    <w:basedOn w:val="ab"/>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b"/>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b"/>
    <w:next w:val="ab"/>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d">
    <w:name w:val="УПЖ"/>
    <w:basedOn w:val="ab"/>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e">
    <w:name w:val="Розділ"/>
    <w:basedOn w:val="ab"/>
    <w:next w:val="ab"/>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b"/>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b"/>
    <w:unhideWhenUsed/>
    <w:rsid w:val="0000123E"/>
    <w:pPr>
      <w:numPr>
        <w:numId w:val="45"/>
      </w:numPr>
      <w:contextualSpacing/>
    </w:pPr>
  </w:style>
  <w:style w:type="character" w:customStyle="1" w:styleId="mlxttrn">
    <w:name w:val="mlxt_trn"/>
    <w:basedOn w:val="ac"/>
    <w:rsid w:val="00CA7E0D"/>
    <w:rPr>
      <w:rFonts w:ascii="Times New Roman" w:hAnsi="Times New Roman" w:cs="Times New Roman"/>
    </w:rPr>
  </w:style>
  <w:style w:type="character" w:customStyle="1" w:styleId="3ffff">
    <w:name w:val="Номер страницы3"/>
    <w:basedOn w:val="ac"/>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b"/>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c"/>
    <w:rsid w:val="00BF54BF"/>
    <w:rPr>
      <w:rFonts w:ascii="Arial" w:hAnsi="Arial" w:cs="Arial" w:hint="default"/>
      <w:color w:val="000000"/>
      <w:sz w:val="18"/>
      <w:szCs w:val="18"/>
    </w:rPr>
  </w:style>
  <w:style w:type="character" w:customStyle="1" w:styleId="ref-vol">
    <w:name w:val="ref-vol"/>
    <w:basedOn w:val="ac"/>
    <w:rsid w:val="00BF54BF"/>
  </w:style>
  <w:style w:type="character" w:customStyle="1" w:styleId="maintextbldleft">
    <w:name w:val="maintextbldleft"/>
    <w:basedOn w:val="ac"/>
    <w:rsid w:val="00BF54BF"/>
  </w:style>
  <w:style w:type="character" w:customStyle="1" w:styleId="maintextleft">
    <w:name w:val="maintextleft"/>
    <w:basedOn w:val="ac"/>
    <w:rsid w:val="00BF54BF"/>
  </w:style>
  <w:style w:type="character" w:customStyle="1" w:styleId="fm-vol-iss-date1">
    <w:name w:val="fm-vol-iss-date1"/>
    <w:basedOn w:val="ac"/>
    <w:rsid w:val="00BF54BF"/>
    <w:rPr>
      <w:rFonts w:ascii="Arial" w:hAnsi="Arial" w:cs="Arial" w:hint="default"/>
      <w:sz w:val="18"/>
      <w:szCs w:val="18"/>
    </w:rPr>
  </w:style>
  <w:style w:type="paragraph" w:customStyle="1" w:styleId="fm-author">
    <w:name w:val="fm-author"/>
    <w:basedOn w:val="ab"/>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b"/>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b"/>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b"/>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b"/>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b"/>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c"/>
    <w:rsid w:val="00296605"/>
    <w:rPr>
      <w:i/>
      <w:iCs/>
      <w:caps w:val="0"/>
    </w:rPr>
  </w:style>
  <w:style w:type="character" w:customStyle="1" w:styleId="normal--char">
    <w:name w:val="normal--char"/>
    <w:basedOn w:val="ac"/>
    <w:rsid w:val="00985F2A"/>
  </w:style>
  <w:style w:type="character" w:customStyle="1" w:styleId="ref-journal">
    <w:name w:val="ref-journal"/>
    <w:basedOn w:val="ac"/>
    <w:rsid w:val="00985F2A"/>
  </w:style>
  <w:style w:type="character" w:customStyle="1" w:styleId="e1">
    <w:name w:val="e1"/>
    <w:basedOn w:val="ac"/>
    <w:rsid w:val="00985F2A"/>
    <w:rPr>
      <w:color w:val="FF0000"/>
    </w:rPr>
  </w:style>
  <w:style w:type="character" w:customStyle="1" w:styleId="sz13">
    <w:name w:val="sz13"/>
    <w:basedOn w:val="ac"/>
    <w:rsid w:val="00985F2A"/>
  </w:style>
  <w:style w:type="character" w:customStyle="1" w:styleId="ref-journal1">
    <w:name w:val="ref-journal1"/>
    <w:basedOn w:val="ac"/>
    <w:rsid w:val="00985F2A"/>
    <w:rPr>
      <w:i/>
      <w:iCs/>
    </w:rPr>
  </w:style>
  <w:style w:type="character" w:customStyle="1" w:styleId="goohl2">
    <w:name w:val="goohl2"/>
    <w:basedOn w:val="ac"/>
    <w:rsid w:val="006B783C"/>
  </w:style>
  <w:style w:type="character" w:customStyle="1" w:styleId="goohl0">
    <w:name w:val="goohl0"/>
    <w:basedOn w:val="ac"/>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b"/>
    <w:next w:val="ab"/>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
    <w:name w:val="Обычный (д)"/>
    <w:basedOn w:val="ab"/>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b"/>
    <w:next w:val="ab"/>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0">
    <w:name w:val="Подзаголовок (д)"/>
    <w:basedOn w:val="20"/>
    <w:next w:val="a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1">
    <w:name w:val="Таблица №"/>
    <w:basedOn w:val="affffffffffffffffffffffff"/>
    <w:next w:val="affffffff0"/>
    <w:rsid w:val="007F0A39"/>
    <w:pPr>
      <w:jc w:val="right"/>
    </w:pPr>
    <w:rPr>
      <w:b/>
    </w:rPr>
  </w:style>
  <w:style w:type="paragraph" w:customStyle="1" w:styleId="3ffff1">
    <w:name w:val="Заголовок 3 (д)"/>
    <w:basedOn w:val="31"/>
    <w:next w:val="a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2">
    <w:name w:val="Рисунок (название)"/>
    <w:basedOn w:val="affffffffffffffffffffffff"/>
    <w:next w:val="affffffffffffffffffffffff"/>
    <w:rsid w:val="007F0A39"/>
    <w:rPr>
      <w:i/>
    </w:rPr>
  </w:style>
  <w:style w:type="character" w:customStyle="1" w:styleId="maintextbldleft1">
    <w:name w:val="maintextbldleft1"/>
    <w:basedOn w:val="ac"/>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c"/>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3">
    <w:name w:val="Содержимое списка"/>
    <w:basedOn w:val="ab"/>
    <w:rsid w:val="007F0A39"/>
    <w:pPr>
      <w:widowControl w:val="0"/>
      <w:ind w:left="567"/>
    </w:pPr>
    <w:rPr>
      <w:rFonts w:ascii="Times New Roman" w:eastAsia="Lucida Sans Unicode" w:hAnsi="Times New Roman" w:cs="Times New Roman"/>
    </w:rPr>
  </w:style>
  <w:style w:type="paragraph" w:customStyle="1" w:styleId="affffffffffffffffffffffff4">
    <w:name w:val="Нормальный"/>
    <w:rsid w:val="00A8527C"/>
    <w:rPr>
      <w:rFonts w:ascii="Peterburg" w:eastAsia="Times New Roman" w:hAnsi="Peterburg" w:cs="Times New Roman"/>
      <w:sz w:val="26"/>
    </w:rPr>
  </w:style>
  <w:style w:type="paragraph" w:customStyle="1" w:styleId="Dtext">
    <w:name w:val="D_text"/>
    <w:basedOn w:val="ab"/>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b"/>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b"/>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c"/>
    <w:rsid w:val="00680AB0"/>
    <w:rPr>
      <w:color w:val="0000FF"/>
      <w:sz w:val="28"/>
      <w:szCs w:val="28"/>
      <w:lang w:val="uk-UA"/>
    </w:rPr>
  </w:style>
  <w:style w:type="paragraph" w:customStyle="1" w:styleId="Dtext0">
    <w:name w:val="D_text Знак"/>
    <w:basedOn w:val="ab"/>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b"/>
    <w:rsid w:val="006E39C1"/>
    <w:pPr>
      <w:ind w:left="720"/>
    </w:pPr>
    <w:rPr>
      <w:rFonts w:ascii="Calibri" w:eastAsia="Times New Roman" w:hAnsi="Calibri" w:cs="Times New Roman"/>
      <w:lang w:val="en-US"/>
    </w:rPr>
  </w:style>
  <w:style w:type="paragraph" w:customStyle="1" w:styleId="5ff6">
    <w:name w:val="Текст выноски5"/>
    <w:basedOn w:val="ab"/>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b"/>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c"/>
    <w:rsid w:val="00D93504"/>
    <w:rPr>
      <w:b/>
      <w:bCs/>
      <w:sz w:val="26"/>
      <w:szCs w:val="24"/>
      <w:lang w:val="uk-UA"/>
    </w:rPr>
  </w:style>
  <w:style w:type="character" w:customStyle="1" w:styleId="12b">
    <w:name w:val="Знак Знак12"/>
    <w:basedOn w:val="ac"/>
    <w:rsid w:val="00D93504"/>
    <w:rPr>
      <w:sz w:val="28"/>
      <w:szCs w:val="24"/>
      <w:lang w:val="uk-UA"/>
    </w:rPr>
  </w:style>
  <w:style w:type="paragraph" w:customStyle="1" w:styleId="a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d"/>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7">
    <w:name w:val="подраздел"/>
    <w:basedOn w:val="ab"/>
    <w:next w:val="ab"/>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8">
    <w:name w:val="Table Elegant"/>
    <w:basedOn w:val="ad"/>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9">
    <w:name w:val="обычный выделенный Знак Знак Знак"/>
    <w:basedOn w:val="ab"/>
    <w:link w:val="a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a">
    <w:name w:val="обычный выделенный Знак Знак Знак Знак"/>
    <w:basedOn w:val="ac"/>
    <w:link w:val="affffffffffffffffffffffff9"/>
    <w:rsid w:val="00372848"/>
    <w:rPr>
      <w:rFonts w:ascii="Courier New" w:eastAsia="Times New Roman" w:hAnsi="Courier New" w:cs="Courier New"/>
      <w:b/>
      <w:spacing w:val="3"/>
      <w:sz w:val="28"/>
      <w:szCs w:val="28"/>
      <w:lang w:val="uk-UA"/>
    </w:rPr>
  </w:style>
  <w:style w:type="character" w:customStyle="1" w:styleId="affffffffffffffffffffffffb">
    <w:name w:val="обычный выделенный Знак Знак Знак Знак Знак"/>
    <w:basedOn w:val="ac"/>
    <w:rsid w:val="0034262A"/>
    <w:rPr>
      <w:rFonts w:ascii="Courier New" w:hAnsi="Courier New" w:cs="Courier New"/>
      <w:b/>
      <w:spacing w:val="3"/>
      <w:sz w:val="28"/>
      <w:szCs w:val="28"/>
      <w:lang w:val="uk-UA"/>
    </w:rPr>
  </w:style>
  <w:style w:type="paragraph" w:customStyle="1" w:styleId="affffffffffffffffffffffffc">
    <w:name w:val="Таблиця"/>
    <w:basedOn w:val="ab"/>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b"/>
    <w:rsid w:val="007D5B26"/>
    <w:pPr>
      <w:widowControl w:val="0"/>
      <w:suppressAutoHyphens w:val="0"/>
    </w:pPr>
    <w:rPr>
      <w:rFonts w:ascii="Times New Roman" w:eastAsia="Times New Roman" w:hAnsi="Times New Roman" w:cs="Times New Roman"/>
      <w:lang w:val="en-US" w:eastAsia="ru-RU"/>
    </w:rPr>
  </w:style>
  <w:style w:type="character" w:customStyle="1" w:styleId="affffffff4">
    <w:name w:val="Обычный (веб) Знак"/>
    <w:basedOn w:val="ac"/>
    <w:link w:val="affffffff3"/>
    <w:rsid w:val="006C2CC6"/>
    <w:rPr>
      <w:rFonts w:ascii="Garamond" w:eastAsia="Garamond" w:hAnsi="Garamond" w:cs="Garamond"/>
      <w:color w:val="000000"/>
      <w:sz w:val="24"/>
      <w:szCs w:val="24"/>
      <w:lang w:eastAsia="ar-SA"/>
    </w:rPr>
  </w:style>
  <w:style w:type="paragraph" w:customStyle="1" w:styleId="a8">
    <w:name w:val="Рис"/>
    <w:basedOn w:val="afffffffd"/>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d">
    <w:name w:val="Обзор"/>
    <w:basedOn w:val="ab"/>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d"/>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d"/>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e">
    <w:name w:val="íîìåð ñòðàíèöû"/>
    <w:basedOn w:val="ac"/>
    <w:rsid w:val="006C2CC6"/>
  </w:style>
  <w:style w:type="character" w:customStyle="1" w:styleId="variant1">
    <w:name w:val="variant1"/>
    <w:basedOn w:val="ac"/>
    <w:rsid w:val="006C2CC6"/>
    <w:rPr>
      <w:color w:val="0000FF"/>
    </w:rPr>
  </w:style>
  <w:style w:type="character" w:customStyle="1" w:styleId="lowimportantproductattribute1">
    <w:name w:val="lowimportantproductattribute1"/>
    <w:basedOn w:val="ac"/>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c"/>
    <w:rsid w:val="00E64939"/>
  </w:style>
  <w:style w:type="paragraph" w:styleId="4fffa">
    <w:name w:val="index 4"/>
    <w:basedOn w:val="ab"/>
    <w:next w:val="ab"/>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b"/>
    <w:next w:val="ab"/>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b"/>
    <w:next w:val="ab"/>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b"/>
    <w:next w:val="ab"/>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b"/>
    <w:next w:val="ab"/>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b"/>
    <w:next w:val="ab"/>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
    <w:name w:val="Ãëàâà äîêóìåíòó"/>
    <w:basedOn w:val="ab"/>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0">
    <w:name w:val="Çàãîëîâîê"/>
    <w:basedOn w:val="ab"/>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1">
    <w:name w:val="Íîðìàëüíèé òåêñò"/>
    <w:basedOn w:val="ab"/>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2">
    <w:name w:val="Ï³äïèñ"/>
    <w:basedOn w:val="ab"/>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3">
    <w:name w:val="Øàïêà äîêóìåíòó"/>
    <w:basedOn w:val="ab"/>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b"/>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b"/>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b"/>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c"/>
    <w:rsid w:val="00B80692"/>
    <w:rPr>
      <w:rFonts w:ascii="Arial" w:hAnsi="Arial" w:cs="Arial" w:hint="default"/>
      <w:b/>
      <w:bCs/>
      <w:color w:val="092869"/>
      <w:sz w:val="22"/>
      <w:szCs w:val="22"/>
    </w:rPr>
  </w:style>
  <w:style w:type="paragraph" w:customStyle="1" w:styleId="abzac">
    <w:name w:val="abzac"/>
    <w:basedOn w:val="ab"/>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b"/>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b"/>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b"/>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c"/>
    <w:rsid w:val="00B80692"/>
  </w:style>
  <w:style w:type="paragraph" w:customStyle="1" w:styleId="gutter3">
    <w:name w:val="gutter3"/>
    <w:basedOn w:val="ab"/>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c"/>
    <w:rsid w:val="00B80692"/>
    <w:rPr>
      <w:rFonts w:ascii="Arial" w:hAnsi="Arial" w:cs="Arial" w:hint="default"/>
      <w:b w:val="0"/>
      <w:bCs w:val="0"/>
      <w:i w:val="0"/>
      <w:iCs w:val="0"/>
      <w:color w:val="000000"/>
      <w:sz w:val="17"/>
      <w:szCs w:val="17"/>
    </w:rPr>
  </w:style>
  <w:style w:type="character" w:customStyle="1" w:styleId="pit">
    <w:name w:val="pit"/>
    <w:basedOn w:val="ac"/>
    <w:rsid w:val="00B80692"/>
  </w:style>
  <w:style w:type="character" w:customStyle="1" w:styleId="content1">
    <w:name w:val="content1"/>
    <w:basedOn w:val="ac"/>
    <w:rsid w:val="00E66720"/>
    <w:rPr>
      <w:rFonts w:ascii="Verdana" w:hAnsi="Verdana" w:hint="default"/>
      <w:strike w:val="0"/>
      <w:dstrike w:val="0"/>
      <w:sz w:val="18"/>
      <w:szCs w:val="18"/>
      <w:u w:val="none"/>
      <w:effect w:val="none"/>
    </w:rPr>
  </w:style>
  <w:style w:type="character" w:customStyle="1" w:styleId="h22">
    <w:name w:val="h22"/>
    <w:basedOn w:val="ac"/>
    <w:rsid w:val="00E66720"/>
    <w:rPr>
      <w:b/>
      <w:bCs/>
      <w:color w:val="669933"/>
    </w:rPr>
  </w:style>
  <w:style w:type="character" w:customStyle="1" w:styleId="citation2">
    <w:name w:val="citation2"/>
    <w:basedOn w:val="ac"/>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4">
    <w:name w:val="Узел"/>
    <w:rsid w:val="00997C25"/>
    <w:rPr>
      <w:i/>
    </w:rPr>
  </w:style>
  <w:style w:type="paragraph" w:customStyle="1" w:styleId="spec">
    <w:name w:val="spec"/>
    <w:basedOn w:val="ab"/>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b"/>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b"/>
    <w:rsid w:val="00EA0D9F"/>
    <w:pPr>
      <w:widowControl w:val="0"/>
      <w:autoSpaceDE w:val="0"/>
    </w:pPr>
    <w:rPr>
      <w:rFonts w:ascii="Arial" w:eastAsia="Times New Roman" w:hAnsi="Arial" w:cs="Arial"/>
      <w:b/>
      <w:bCs/>
      <w:sz w:val="20"/>
      <w:szCs w:val="20"/>
    </w:rPr>
  </w:style>
  <w:style w:type="character" w:customStyle="1" w:styleId="highlight01">
    <w:name w:val="highlight01"/>
    <w:basedOn w:val="ac"/>
    <w:rsid w:val="00EA0D9F"/>
    <w:rPr>
      <w:sz w:val="24"/>
      <w:szCs w:val="24"/>
      <w:shd w:val="clear" w:color="auto" w:fill="auto"/>
    </w:rPr>
  </w:style>
  <w:style w:type="paragraph" w:customStyle="1" w:styleId="Affils">
    <w:name w:val="Affils"/>
    <w:basedOn w:val="ab"/>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b"/>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c"/>
    <w:rsid w:val="00EA0D9F"/>
    <w:rPr>
      <w:b/>
      <w:bCs/>
      <w:color w:val="FF0000"/>
    </w:rPr>
  </w:style>
  <w:style w:type="paragraph" w:customStyle="1" w:styleId="2ffffffb">
    <w:name w:val="Тема примечания2"/>
    <w:basedOn w:val="aff1"/>
    <w:next w:val="aff1"/>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5">
    <w:name w:val="Основной текст с отступом + по центру"/>
    <w:aliases w:val="Слева:  0 см,Междустр.интервал:  полу..."/>
    <w:basedOn w:val="ab"/>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b"/>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b"/>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b"/>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b"/>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c"/>
    <w:rsid w:val="00673773"/>
    <w:rPr>
      <w:rFonts w:ascii="Verdana" w:hAnsi="Verdana" w:hint="default"/>
      <w:b/>
      <w:bCs/>
      <w:color w:val="000000"/>
      <w:sz w:val="9"/>
      <w:szCs w:val="9"/>
    </w:rPr>
  </w:style>
  <w:style w:type="paragraph" w:customStyle="1" w:styleId="Zagol">
    <w:name w:val="Zagol"/>
    <w:next w:val="ab"/>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c"/>
    <w:rsid w:val="00673773"/>
    <w:rPr>
      <w:b/>
      <w:bCs/>
    </w:rPr>
  </w:style>
  <w:style w:type="character" w:customStyle="1" w:styleId="textitalic1">
    <w:name w:val="text_italic1"/>
    <w:basedOn w:val="ac"/>
    <w:rsid w:val="00673773"/>
    <w:rPr>
      <w:i/>
      <w:iCs/>
    </w:rPr>
  </w:style>
  <w:style w:type="character" w:customStyle="1" w:styleId="searchresulthittext1">
    <w:name w:val="search_result_hit_text1"/>
    <w:basedOn w:val="ac"/>
    <w:rsid w:val="00673773"/>
    <w:rPr>
      <w:shd w:val="clear" w:color="auto" w:fill="FFFF00"/>
    </w:rPr>
  </w:style>
  <w:style w:type="paragraph" w:customStyle="1" w:styleId="afffffffffffffffffffffffff6">
    <w:name w:val="название таблицы"/>
    <w:basedOn w:val="ab"/>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7">
    <w:name w:val="номер таблицы"/>
    <w:basedOn w:val="ab"/>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8">
    <w:name w:val="мой заголовок"/>
    <w:basedOn w:val="afffffffd"/>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BodyText20">
    <w:name w:val="Body Text 2"/>
    <w:basedOn w:val="ab"/>
    <w:rsid w:val="00844B6C"/>
    <w:pPr>
      <w:suppressAutoHyphens w:val="0"/>
      <w:ind w:left="2880"/>
    </w:pPr>
    <w:rPr>
      <w:rFonts w:ascii="Times New Roman" w:eastAsia="Times New Roman" w:hAnsi="Times New Roman" w:cs="Times New Roman"/>
      <w:b/>
      <w:i/>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basedOn w:val="ab"/>
    <w:next w:val="ab"/>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b"/>
    <w:qFormat/>
    <w:pPr>
      <w:numPr>
        <w:ilvl w:val="2"/>
      </w:numPr>
      <w:outlineLvl w:val="2"/>
    </w:pPr>
  </w:style>
  <w:style w:type="paragraph" w:styleId="40">
    <w:name w:val="heading 4"/>
    <w:basedOn w:val="ab"/>
    <w:next w:val="ab"/>
    <w:qFormat/>
    <w:pPr>
      <w:keepNext/>
      <w:numPr>
        <w:ilvl w:val="3"/>
        <w:numId w:val="1"/>
      </w:numPr>
      <w:spacing w:line="360" w:lineRule="auto"/>
      <w:jc w:val="center"/>
      <w:outlineLvl w:val="3"/>
    </w:pPr>
    <w:rPr>
      <w:sz w:val="32"/>
      <w:szCs w:val="20"/>
    </w:rPr>
  </w:style>
  <w:style w:type="paragraph" w:styleId="50">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a">
    <w:name w:val="???????? ????? ??????1"/>
    <w:rPr>
      <w:sz w:val="20"/>
      <w:szCs w:val="20"/>
    </w:rPr>
  </w:style>
  <w:style w:type="character" w:customStyle="1" w:styleId="affffffe">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d">
    <w:name w:val="Название2"/>
    <w:basedOn w:val="ab"/>
    <w:pPr>
      <w:suppressLineNumbers/>
      <w:spacing w:before="120" w:after="120"/>
    </w:pPr>
    <w:rPr>
      <w:rFonts w:cs="Times New Roman CYR"/>
      <w:i/>
      <w:iCs/>
    </w:rPr>
  </w:style>
  <w:style w:type="paragraph" w:customStyle="1" w:styleId="2fe">
    <w:name w:val="Указатель2"/>
    <w:basedOn w:val="ab"/>
    <w:pPr>
      <w:suppressLineNumbers/>
    </w:pPr>
    <w:rPr>
      <w:rFonts w:cs="Times New Roman CYR"/>
    </w:rPr>
  </w:style>
  <w:style w:type="paragraph" w:styleId="1ff0">
    <w:name w:val="toc 1"/>
    <w:aliases w:val="Дисс. Оглавление 1"/>
    <w:basedOn w:val="ab"/>
    <w:next w:val="ab"/>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b"/>
    <w:pPr>
      <w:spacing w:line="240" w:lineRule="atLeast"/>
      <w:jc w:val="both"/>
    </w:pPr>
  </w:style>
  <w:style w:type="paragraph" w:styleId="afffffff9">
    <w:name w:val="header"/>
    <w:basedOn w:val="ab"/>
    <w:pPr>
      <w:tabs>
        <w:tab w:val="center" w:pos="4677"/>
        <w:tab w:val="right" w:pos="9355"/>
      </w:tabs>
      <w:spacing w:line="240" w:lineRule="atLeast"/>
      <w:ind w:firstLine="700"/>
      <w:jc w:val="both"/>
    </w:pPr>
    <w:rPr>
      <w:sz w:val="28"/>
    </w:rPr>
  </w:style>
  <w:style w:type="paragraph" w:customStyle="1" w:styleId="1ff1">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f">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link w:val="affffffff4"/>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link w:val="3f5"/>
    <w:pPr>
      <w:widowControl w:val="0"/>
      <w:tabs>
        <w:tab w:val="right" w:leader="dot" w:pos="9061"/>
      </w:tabs>
      <w:spacing w:line="360" w:lineRule="auto"/>
      <w:ind w:left="278" w:firstLine="567"/>
    </w:pPr>
    <w:rPr>
      <w:sz w:val="28"/>
      <w:szCs w:val="20"/>
    </w:rPr>
  </w:style>
  <w:style w:type="paragraph" w:styleId="2ff0">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1">
    <w:name w:val="Текст2"/>
    <w:basedOn w:val="ab"/>
    <w:rPr>
      <w:rFonts w:ascii="ISOCPEUR" w:hAnsi="ISOCPEUR" w:cs="ISOCPEUR"/>
      <w:sz w:val="20"/>
      <w:szCs w:val="20"/>
    </w:rPr>
  </w:style>
  <w:style w:type="paragraph" w:customStyle="1" w:styleId="1ff3">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uiPriority w:val="39"/>
    <w:qFormat/>
    <w:pPr>
      <w:widowControl w:val="0"/>
      <w:numPr>
        <w:numId w:val="0"/>
      </w:numPr>
      <w:spacing w:line="360" w:lineRule="auto"/>
      <w:ind w:firstLine="567"/>
      <w:jc w:val="both"/>
    </w:pPr>
  </w:style>
  <w:style w:type="paragraph" w:customStyle="1" w:styleId="2ff2">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basedOn w:val="ab"/>
    <w:link w:val="1ff4"/>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b"/>
    <w:rPr>
      <w:sz w:val="20"/>
      <w:szCs w:val="20"/>
    </w:rPr>
  </w:style>
  <w:style w:type="paragraph" w:styleId="affffffffa">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8">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b"/>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b">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c">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b"/>
    <w:pPr>
      <w:spacing w:before="280" w:after="280"/>
    </w:pPr>
    <w:rPr>
      <w:rFonts w:ascii="OpenSymbol" w:eastAsia="OpenSymbol" w:hAnsi="OpenSymbol" w:cs="OpenSymbol"/>
    </w:rPr>
  </w:style>
  <w:style w:type="paragraph" w:customStyle="1" w:styleId="1ffe">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
    <w:name w:val="Абзац списка1"/>
    <w:basedOn w:val="ab"/>
    <w:uiPriority w:val="99"/>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b"/>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b">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8">
    <w:name w:val="Обычный (веб)3"/>
    <w:basedOn w:val="ab"/>
    <w:pPr>
      <w:spacing w:before="150" w:after="150"/>
      <w:jc w:val="both"/>
    </w:pPr>
  </w:style>
  <w:style w:type="paragraph" w:customStyle="1" w:styleId="1fffb">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b"/>
    <w:next w:val="ab"/>
    <w:link w:val="5d"/>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d">
    <w:name w:val="Îñíîâíîé òåêñò 2"/>
    <w:basedOn w:val="ab"/>
    <w:pPr>
      <w:widowControl w:val="0"/>
      <w:ind w:firstLine="851"/>
      <w:jc w:val="both"/>
    </w:pPr>
    <w:rPr>
      <w:sz w:val="28"/>
      <w:szCs w:val="20"/>
      <w:lang w:val="en-GB"/>
    </w:rPr>
  </w:style>
  <w:style w:type="paragraph" w:customStyle="1" w:styleId="afffffffffffb">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e">
    <w:name w:val="2"/>
    <w:basedOn w:val="ab"/>
    <w:next w:val="affffffff3"/>
    <w:pPr>
      <w:spacing w:before="280" w:after="280"/>
    </w:pPr>
    <w:rPr>
      <w:lang w:val="uk-UA"/>
    </w:rPr>
  </w:style>
  <w:style w:type="paragraph" w:customStyle="1" w:styleId="3f9">
    <w:name w:val="заголовок 3"/>
    <w:basedOn w:val="ab"/>
    <w:next w:val="ab"/>
    <w:pPr>
      <w:keepNext/>
      <w:widowControl w:val="0"/>
      <w:autoSpaceDE w:val="0"/>
      <w:jc w:val="center"/>
    </w:pPr>
    <w:rPr>
      <w:b/>
      <w:bCs/>
      <w:sz w:val="20"/>
      <w:szCs w:val="20"/>
    </w:rPr>
  </w:style>
  <w:style w:type="paragraph" w:customStyle="1" w:styleId="1fffc">
    <w:name w:val="заголовок 1"/>
    <w:basedOn w:val="ab"/>
    <w:next w:val="ab"/>
    <w:pPr>
      <w:keepNext/>
      <w:autoSpaceDE w:val="0"/>
      <w:jc w:val="center"/>
    </w:pPr>
    <w:rPr>
      <w:rFonts w:ascii="Arial" w:hAnsi="Arial" w:cs="Arial"/>
      <w:b/>
      <w:bCs/>
      <w:sz w:val="36"/>
      <w:szCs w:val="36"/>
    </w:rPr>
  </w:style>
  <w:style w:type="paragraph" w:customStyle="1" w:styleId="2fff">
    <w:name w:val="заголовок 2"/>
    <w:basedOn w:val="ab"/>
    <w:next w:val="ab"/>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e">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
    <w:name w:val="Основной текст с отступом1"/>
    <w:basedOn w:val="ab"/>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0">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1">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0">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b"/>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3">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5">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b">
    <w:name w:val="Основний текст з відступом 3"/>
    <w:basedOn w:val="ab"/>
    <w:pPr>
      <w:spacing w:line="360" w:lineRule="auto"/>
      <w:ind w:firstLine="680"/>
      <w:jc w:val="both"/>
    </w:pPr>
    <w:rPr>
      <w:i/>
      <w:iCs/>
      <w:sz w:val="28"/>
      <w:szCs w:val="28"/>
      <w:lang w:val="uk-UA"/>
    </w:rPr>
  </w:style>
  <w:style w:type="paragraph" w:customStyle="1" w:styleId="2fff1">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2">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3">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6">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c">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7">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5">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7">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9">
    <w:name w:val="Указатель1"/>
    <w:basedOn w:val="ab"/>
    <w:pPr>
      <w:suppressLineNumbers/>
    </w:pPr>
    <w:rPr>
      <w:rFonts w:cs="Helvetica"/>
    </w:rPr>
  </w:style>
  <w:style w:type="paragraph" w:customStyle="1" w:styleId="afffffffffffff9">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6">
    <w:name w:val="index 2"/>
    <w:basedOn w:val="ab"/>
    <w:next w:val="ab"/>
    <w:pPr>
      <w:widowControl w:val="0"/>
      <w:autoSpaceDE w:val="0"/>
      <w:ind w:left="400" w:hanging="200"/>
    </w:pPr>
    <w:rPr>
      <w:sz w:val="18"/>
      <w:szCs w:val="18"/>
    </w:rPr>
  </w:style>
  <w:style w:type="paragraph" w:styleId="3fd">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e">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b"/>
    <w:pPr>
      <w:jc w:val="center"/>
    </w:pPr>
    <w:rPr>
      <w:sz w:val="28"/>
      <w:szCs w:val="20"/>
      <w:lang w:val="uk-UA"/>
    </w:rPr>
  </w:style>
  <w:style w:type="paragraph" w:customStyle="1" w:styleId="2fff7">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8">
    <w:name w:val="оглавление 2"/>
    <w:basedOn w:val="ab"/>
    <w:next w:val="ab"/>
    <w:pPr>
      <w:ind w:left="200"/>
    </w:pPr>
    <w:rPr>
      <w:sz w:val="20"/>
      <w:szCs w:val="20"/>
    </w:rPr>
  </w:style>
  <w:style w:type="paragraph" w:customStyle="1" w:styleId="1fffff4">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1">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6">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link w:val="affffffffffffffff9"/>
    <w:pPr>
      <w:spacing w:line="360" w:lineRule="auto"/>
      <w:jc w:val="right"/>
    </w:pPr>
    <w:rPr>
      <w:sz w:val="28"/>
      <w:szCs w:val="20"/>
    </w:rPr>
  </w:style>
  <w:style w:type="paragraph" w:customStyle="1" w:styleId="affffffffffffffffa">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b">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c">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a">
    <w:name w:val="Адрес 2"/>
    <w:basedOn w:val="ab"/>
    <w:pPr>
      <w:spacing w:line="200" w:lineRule="atLeast"/>
    </w:pPr>
    <w:rPr>
      <w:sz w:val="16"/>
      <w:szCs w:val="20"/>
    </w:rPr>
  </w:style>
  <w:style w:type="paragraph" w:customStyle="1" w:styleId="affffffffffffffffe">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8">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
    <w:name w:val="Òåêñò"/>
    <w:basedOn w:val="ab"/>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b"/>
    <w:rPr>
      <w:lang w:val="uk-UA"/>
    </w:rPr>
  </w:style>
  <w:style w:type="paragraph" w:customStyle="1" w:styleId="afffffffffffffffff2">
    <w:name w:val="Абзац списку"/>
    <w:basedOn w:val="ab"/>
    <w:pPr>
      <w:ind w:left="720"/>
    </w:pPr>
    <w:rPr>
      <w:lang w:val="uk-UA"/>
    </w:rPr>
  </w:style>
  <w:style w:type="paragraph" w:customStyle="1" w:styleId="afffffffffffffffff3">
    <w:name w:val="Цитація"/>
    <w:basedOn w:val="ab"/>
    <w:next w:val="ab"/>
    <w:pPr>
      <w:spacing w:before="200"/>
      <w:ind w:left="360" w:right="360"/>
    </w:pPr>
    <w:rPr>
      <w:i/>
      <w:iCs/>
      <w:lang w:val="uk-UA"/>
    </w:rPr>
  </w:style>
  <w:style w:type="paragraph" w:customStyle="1" w:styleId="afffffffffffffffff4">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b"/>
    <w:pPr>
      <w:keepNext/>
      <w:keepLines/>
      <w:autoSpaceDE w:val="0"/>
      <w:spacing w:before="240"/>
      <w:jc w:val="center"/>
    </w:pPr>
    <w:rPr>
      <w:caps/>
      <w:sz w:val="28"/>
      <w:szCs w:val="28"/>
    </w:rPr>
  </w:style>
  <w:style w:type="paragraph" w:customStyle="1" w:styleId="afffffffffffffffff7">
    <w:name w:val="текст сноски Знак"/>
    <w:basedOn w:val="ab"/>
    <w:pPr>
      <w:autoSpaceDE w:val="0"/>
      <w:ind w:firstLine="709"/>
      <w:jc w:val="both"/>
    </w:pPr>
    <w:rPr>
      <w:sz w:val="16"/>
      <w:szCs w:val="20"/>
    </w:rPr>
  </w:style>
  <w:style w:type="paragraph" w:customStyle="1" w:styleId="afffffffffffffffff8">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9">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b">
    <w:name w:val="envelope return"/>
    <w:basedOn w:val="ab"/>
    <w:pPr>
      <w:widowControl w:val="0"/>
    </w:pPr>
    <w:rPr>
      <w:rFonts w:ascii="OpenSymbol" w:hAnsi="OpenSymbol" w:cs="OpenSymbol"/>
      <w:sz w:val="20"/>
      <w:szCs w:val="20"/>
    </w:rPr>
  </w:style>
  <w:style w:type="paragraph" w:customStyle="1" w:styleId="1fffffa">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b">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c">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c">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b"/>
    <w:pPr>
      <w:widowControl w:val="0"/>
      <w:shd w:val="clear" w:color="auto" w:fill="FFFFFF"/>
      <w:spacing w:line="0" w:lineRule="atLeast"/>
      <w:jc w:val="both"/>
    </w:pPr>
    <w:rPr>
      <w:i/>
      <w:iCs/>
      <w:sz w:val="17"/>
      <w:szCs w:val="17"/>
    </w:rPr>
  </w:style>
  <w:style w:type="paragraph" w:customStyle="1" w:styleId="3ff6">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b"/>
    <w:link w:val="affffffffffffffffff0"/>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6"/>
    <w:next w:val="afffffff6"/>
    <w:pPr>
      <w:keepNext/>
      <w:autoSpaceDE w:val="0"/>
      <w:spacing w:after="0" w:line="480" w:lineRule="auto"/>
      <w:ind w:firstLine="720"/>
      <w:jc w:val="center"/>
    </w:pPr>
    <w:rPr>
      <w:b/>
      <w:bCs/>
      <w:szCs w:val="28"/>
    </w:rPr>
  </w:style>
  <w:style w:type="paragraph" w:customStyle="1" w:styleId="3ff7">
    <w:name w:val="????????? 3"/>
    <w:basedOn w:val="afffffff6"/>
    <w:next w:val="afffffff6"/>
    <w:pPr>
      <w:keepNext/>
      <w:autoSpaceDE w:val="0"/>
      <w:spacing w:after="0" w:line="480" w:lineRule="auto"/>
      <w:ind w:firstLine="720"/>
      <w:jc w:val="both"/>
    </w:pPr>
    <w:rPr>
      <w:b/>
      <w:bCs/>
      <w:szCs w:val="28"/>
    </w:rPr>
  </w:style>
  <w:style w:type="paragraph" w:customStyle="1" w:styleId="4f6">
    <w:name w:val="????????? 4"/>
    <w:basedOn w:val="afffffff6"/>
    <w:next w:val="afffffff6"/>
    <w:pPr>
      <w:keepNext/>
      <w:autoSpaceDE w:val="0"/>
      <w:spacing w:after="0" w:line="480" w:lineRule="auto"/>
      <w:ind w:firstLine="993"/>
      <w:jc w:val="both"/>
    </w:pPr>
    <w:rPr>
      <w:b/>
      <w:bCs/>
      <w:szCs w:val="28"/>
    </w:rPr>
  </w:style>
  <w:style w:type="paragraph" w:customStyle="1" w:styleId="5f1">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1">
    <w:name w:val="??????? ??????????"/>
    <w:basedOn w:val="afffffff6"/>
    <w:pPr>
      <w:tabs>
        <w:tab w:val="center" w:pos="4536"/>
        <w:tab w:val="right" w:pos="9072"/>
      </w:tabs>
      <w:autoSpaceDE w:val="0"/>
      <w:spacing w:after="0"/>
    </w:pPr>
    <w:rPr>
      <w:szCs w:val="28"/>
    </w:rPr>
  </w:style>
  <w:style w:type="paragraph" w:customStyle="1" w:styleId="affffffffffffffffff2">
    <w:name w:val="????????????"/>
    <w:basedOn w:val="afffffff6"/>
    <w:pPr>
      <w:autoSpaceDE w:val="0"/>
      <w:spacing w:before="240" w:after="0" w:line="480" w:lineRule="auto"/>
      <w:ind w:firstLine="720"/>
      <w:jc w:val="both"/>
    </w:pPr>
    <w:rPr>
      <w:szCs w:val="28"/>
    </w:rPr>
  </w:style>
  <w:style w:type="paragraph" w:customStyle="1" w:styleId="affffffffffffffffff3">
    <w:name w:val="???????? ????? ? ????????"/>
    <w:basedOn w:val="afffffff6"/>
    <w:pPr>
      <w:tabs>
        <w:tab w:val="left" w:pos="567"/>
      </w:tabs>
      <w:autoSpaceDE w:val="0"/>
      <w:spacing w:after="0" w:line="376" w:lineRule="auto"/>
      <w:ind w:firstLine="567"/>
      <w:jc w:val="both"/>
    </w:pPr>
    <w:rPr>
      <w:szCs w:val="28"/>
    </w:rPr>
  </w:style>
  <w:style w:type="paragraph" w:customStyle="1" w:styleId="2ffff0">
    <w:name w:val="???????? ????? ? ???????? 2"/>
    <w:basedOn w:val="afffffff6"/>
    <w:pPr>
      <w:tabs>
        <w:tab w:val="left" w:pos="360"/>
      </w:tabs>
      <w:autoSpaceDE w:val="0"/>
      <w:spacing w:after="0" w:line="376" w:lineRule="auto"/>
      <w:ind w:firstLine="357"/>
      <w:jc w:val="both"/>
    </w:pPr>
    <w:rPr>
      <w:szCs w:val="28"/>
    </w:rPr>
  </w:style>
  <w:style w:type="paragraph" w:customStyle="1" w:styleId="affffffffffffffffff4">
    <w:name w:val="???????? ?????"/>
    <w:basedOn w:val="afffffff6"/>
    <w:pPr>
      <w:autoSpaceDE w:val="0"/>
      <w:spacing w:after="0"/>
    </w:pPr>
    <w:rPr>
      <w:szCs w:val="28"/>
    </w:rPr>
  </w:style>
  <w:style w:type="paragraph" w:customStyle="1" w:styleId="affffffffffffffffff5">
    <w:name w:val="????????"/>
    <w:basedOn w:val="afffffff6"/>
    <w:pPr>
      <w:autoSpaceDE w:val="0"/>
      <w:spacing w:after="0" w:line="480" w:lineRule="auto"/>
      <w:ind w:firstLine="720"/>
      <w:jc w:val="center"/>
    </w:pPr>
    <w:rPr>
      <w:b/>
      <w:bCs/>
      <w:caps/>
      <w:szCs w:val="28"/>
    </w:rPr>
  </w:style>
  <w:style w:type="paragraph" w:customStyle="1" w:styleId="2ffff1">
    <w:name w:val="???????? ????? 2"/>
    <w:basedOn w:val="afffffff6"/>
    <w:pPr>
      <w:widowControl w:val="0"/>
      <w:autoSpaceDE w:val="0"/>
      <w:spacing w:after="0"/>
      <w:jc w:val="center"/>
    </w:pPr>
    <w:rPr>
      <w:b/>
      <w:bCs/>
      <w:caps/>
      <w:sz w:val="32"/>
      <w:szCs w:val="32"/>
    </w:rPr>
  </w:style>
  <w:style w:type="paragraph" w:customStyle="1" w:styleId="affffffffffffffffff6">
    <w:name w:val="?????? ??????????"/>
    <w:basedOn w:val="afffffff6"/>
    <w:pPr>
      <w:tabs>
        <w:tab w:val="center" w:pos="4153"/>
        <w:tab w:val="right" w:pos="8306"/>
      </w:tabs>
      <w:autoSpaceDE w:val="0"/>
      <w:spacing w:after="0"/>
    </w:pPr>
    <w:rPr>
      <w:szCs w:val="28"/>
    </w:rPr>
  </w:style>
  <w:style w:type="paragraph" w:customStyle="1" w:styleId="1fffffd">
    <w:name w:val="??????? ??????????1"/>
    <w:basedOn w:val="affffffffffffff2"/>
    <w:pPr>
      <w:tabs>
        <w:tab w:val="center" w:pos="4536"/>
        <w:tab w:val="right" w:pos="9072"/>
      </w:tabs>
      <w:overflowPunct/>
      <w:textAlignment w:val="auto"/>
    </w:pPr>
    <w:rPr>
      <w:sz w:val="20"/>
      <w:szCs w:val="20"/>
      <w:lang w:val="ru-RU"/>
    </w:rPr>
  </w:style>
  <w:style w:type="paragraph" w:customStyle="1" w:styleId="1fffffe">
    <w:name w:val="?????? ??????????1"/>
    <w:basedOn w:val="affffffffffffff2"/>
    <w:pPr>
      <w:tabs>
        <w:tab w:val="center" w:pos="4153"/>
        <w:tab w:val="right" w:pos="8306"/>
      </w:tabs>
      <w:overflowPunct/>
      <w:textAlignment w:val="auto"/>
    </w:pPr>
    <w:rPr>
      <w:sz w:val="20"/>
      <w:szCs w:val="20"/>
      <w:lang w:val="ru-RU"/>
    </w:rPr>
  </w:style>
  <w:style w:type="paragraph" w:customStyle="1" w:styleId="1ffffff">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0">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a"/>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b"/>
    <w:pPr>
      <w:widowControl w:val="0"/>
      <w:spacing w:line="360" w:lineRule="auto"/>
      <w:ind w:firstLine="567"/>
      <w:jc w:val="center"/>
    </w:pPr>
    <w:rPr>
      <w:b/>
      <w:sz w:val="28"/>
      <w:szCs w:val="20"/>
      <w:lang w:val="uk-UA"/>
    </w:rPr>
  </w:style>
  <w:style w:type="paragraph" w:customStyle="1" w:styleId="affffffffffffffffffc">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1">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2">
    <w:name w:val="Эпиграф"/>
    <w:basedOn w:val="ab"/>
    <w:pPr>
      <w:spacing w:line="360" w:lineRule="auto"/>
      <w:ind w:left="3828" w:right="758"/>
      <w:jc w:val="both"/>
    </w:pPr>
    <w:rPr>
      <w:b/>
      <w:sz w:val="28"/>
      <w:szCs w:val="20"/>
      <w:lang w:val="uk-UA"/>
    </w:rPr>
  </w:style>
  <w:style w:type="paragraph" w:customStyle="1" w:styleId="a4">
    <w:name w:val="Список литератури"/>
    <w:basedOn w:val="ab"/>
    <w:next w:val="ab"/>
    <w:pPr>
      <w:numPr>
        <w:numId w:val="14"/>
      </w:numPr>
      <w:spacing w:before="120" w:line="360" w:lineRule="auto"/>
      <w:jc w:val="both"/>
    </w:pPr>
    <w:rPr>
      <w:sz w:val="28"/>
    </w:rPr>
  </w:style>
  <w:style w:type="paragraph" w:customStyle="1" w:styleId="afffffffffffffffffff3">
    <w:name w:val="Памятник"/>
    <w:basedOn w:val="ab"/>
    <w:next w:val="ab"/>
    <w:pPr>
      <w:spacing w:line="360" w:lineRule="auto"/>
      <w:jc w:val="both"/>
    </w:pPr>
    <w:rPr>
      <w:sz w:val="28"/>
      <w:szCs w:val="20"/>
      <w:lang w:val="uk-UA"/>
    </w:rPr>
  </w:style>
  <w:style w:type="paragraph" w:customStyle="1" w:styleId="afffffffffffffffffff4">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b"/>
    <w:next w:val="ab"/>
    <w:pPr>
      <w:spacing w:line="360" w:lineRule="auto"/>
      <w:ind w:left="440" w:hanging="440"/>
      <w:jc w:val="both"/>
    </w:pPr>
    <w:rPr>
      <w:sz w:val="28"/>
      <w:szCs w:val="20"/>
      <w:lang w:val="uk-UA"/>
    </w:rPr>
  </w:style>
  <w:style w:type="paragraph" w:customStyle="1" w:styleId="1ffffff4">
    <w:name w:val="Таблица ссылок1"/>
    <w:basedOn w:val="ab"/>
    <w:next w:val="ab"/>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5">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6"/>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b"/>
    <w:pPr>
      <w:spacing w:line="360" w:lineRule="auto"/>
      <w:ind w:firstLine="709"/>
      <w:jc w:val="both"/>
    </w:pPr>
    <w:rPr>
      <w:sz w:val="28"/>
      <w:szCs w:val="20"/>
    </w:rPr>
  </w:style>
  <w:style w:type="paragraph" w:customStyle="1" w:styleId="a1">
    <w:name w:val="Нумерованный текст дисертации"/>
    <w:basedOn w:val="ab"/>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7">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7">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8">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b"/>
    <w:pPr>
      <w:spacing w:after="60"/>
      <w:jc w:val="both"/>
    </w:pPr>
    <w:rPr>
      <w:sz w:val="22"/>
      <w:lang w:val="en-GB"/>
    </w:rPr>
  </w:style>
  <w:style w:type="paragraph" w:customStyle="1" w:styleId="2ffff6">
    <w:name w:val="Абзац 2А"/>
    <w:basedOn w:val="ab"/>
    <w:pPr>
      <w:tabs>
        <w:tab w:val="left" w:pos="482"/>
      </w:tabs>
      <w:spacing w:after="60"/>
      <w:ind w:left="482"/>
      <w:jc w:val="both"/>
    </w:pPr>
    <w:rPr>
      <w:sz w:val="22"/>
      <w:lang w:val="en-GB"/>
    </w:rPr>
  </w:style>
  <w:style w:type="paragraph" w:customStyle="1" w:styleId="3ff9">
    <w:name w:val="Абзац 3А"/>
    <w:basedOn w:val="ab"/>
    <w:pPr>
      <w:tabs>
        <w:tab w:val="left" w:pos="964"/>
      </w:tabs>
      <w:spacing w:after="60"/>
      <w:ind w:left="964"/>
      <w:jc w:val="both"/>
    </w:pPr>
    <w:rPr>
      <w:sz w:val="22"/>
      <w:lang w:val="en-GB"/>
    </w:rPr>
  </w:style>
  <w:style w:type="paragraph" w:customStyle="1" w:styleId="4f8">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b"/>
    <w:pPr>
      <w:keepNext/>
      <w:spacing w:before="240" w:after="120"/>
      <w:jc w:val="both"/>
    </w:pPr>
    <w:rPr>
      <w:b/>
      <w:color w:val="5F5F5F"/>
      <w:sz w:val="28"/>
      <w:lang w:val="en-GB"/>
    </w:rPr>
  </w:style>
  <w:style w:type="paragraph" w:customStyle="1" w:styleId="4f9">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b">
    <w:name w:val="Основний А"/>
    <w:basedOn w:val="ab"/>
    <w:pPr>
      <w:jc w:val="both"/>
    </w:pPr>
    <w:rPr>
      <w:sz w:val="22"/>
      <w:lang w:val="en-GB"/>
    </w:rPr>
  </w:style>
  <w:style w:type="paragraph" w:customStyle="1" w:styleId="afffffffffffffffffffc">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d">
    <w:name w:val="Дисертация"/>
    <w:basedOn w:val="ab"/>
    <w:pPr>
      <w:spacing w:line="360" w:lineRule="auto"/>
      <w:ind w:firstLine="709"/>
      <w:jc w:val="both"/>
    </w:pPr>
    <w:rPr>
      <w:sz w:val="28"/>
      <w:szCs w:val="28"/>
    </w:rPr>
  </w:style>
  <w:style w:type="paragraph" w:customStyle="1" w:styleId="afffffffffffffffffffe">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0">
    <w:name w:val="Светлана"/>
    <w:basedOn w:val="ab"/>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3">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semiHidden/>
    <w:rsid w:val="00B46023"/>
    <w:rPr>
      <w:rFonts w:ascii="Garamond" w:eastAsia="Garamond" w:hAnsi="Garamond" w:cs="Garamond"/>
      <w:sz w:val="24"/>
      <w:szCs w:val="24"/>
      <w:lang w:eastAsia="ar-SA"/>
    </w:rPr>
  </w:style>
  <w:style w:type="paragraph" w:styleId="affffffffffffffffffff4">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9">
    <w:name w:val="Body Text 2"/>
    <w:basedOn w:val="ab"/>
    <w:link w:val="225"/>
    <w:unhideWhenUsed/>
    <w:rsid w:val="00524D1A"/>
    <w:pPr>
      <w:spacing w:after="120" w:line="480" w:lineRule="auto"/>
    </w:pPr>
  </w:style>
  <w:style w:type="character" w:customStyle="1" w:styleId="225">
    <w:name w:val="Основной текст 2 Знак2"/>
    <w:basedOn w:val="ac"/>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c"/>
    <w:rsid w:val="00524D1A"/>
    <w:rPr>
      <w:vertAlign w:val="superscript"/>
    </w:rPr>
  </w:style>
  <w:style w:type="character" w:styleId="affffffffffffffffffff6">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7">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c"/>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b">
    <w:name w:val="Гиперссылка4"/>
    <w:basedOn w:val="ac"/>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a">
    <w:name w:val="Основной текст 2 Знак Знак"/>
    <w:basedOn w:val="ac"/>
    <w:rsid w:val="00902A7A"/>
    <w:rPr>
      <w:sz w:val="28"/>
      <w:szCs w:val="24"/>
      <w:lang w:val="uk-UA" w:eastAsia="ru-RU" w:bidi="ar-SA"/>
    </w:rPr>
  </w:style>
  <w:style w:type="paragraph" w:styleId="affffffffffffffffffff8">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b">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c"/>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b"/>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8"/>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c"/>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e"/>
    <w:uiPriority w:val="99"/>
    <w:semiHidden/>
    <w:unhideWhenUsed/>
    <w:rsid w:val="0001496C"/>
  </w:style>
  <w:style w:type="numbering" w:customStyle="1" w:styleId="2fffff0">
    <w:name w:val="Нет списка2"/>
    <w:next w:val="ae"/>
    <w:semiHidden/>
    <w:unhideWhenUsed/>
    <w:rsid w:val="00A814A4"/>
  </w:style>
  <w:style w:type="paragraph" w:customStyle="1" w:styleId="3ffd">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e"/>
    <w:uiPriority w:val="99"/>
    <w:semiHidden/>
    <w:unhideWhenUsed/>
    <w:rsid w:val="00267173"/>
  </w:style>
  <w:style w:type="paragraph" w:customStyle="1" w:styleId="2fffff1">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d">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e">
    <w:name w:val="Дисс. Обычный абзац"/>
    <w:basedOn w:val="ab"/>
    <w:link w:val="a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
    <w:name w:val="Дисс. Обычный абзац Знак"/>
    <w:basedOn w:val="ac"/>
    <w:link w:val="a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0">
    <w:name w:val="Определения Автора"/>
    <w:basedOn w:val="ab"/>
    <w:link w:val="a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1">
    <w:name w:val="Определения Автора Знак"/>
    <w:basedOn w:val="ac"/>
    <w:link w:val="a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9"/>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2">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3">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5">
    <w:name w:val="дис как заголовок раздела"/>
    <w:basedOn w:val="ab"/>
    <w:next w:val="a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6">
    <w:name w:val="Основний текст_"/>
    <w:link w:val="afffffffffffffffffffff7"/>
    <w:uiPriority w:val="99"/>
    <w:locked/>
    <w:rsid w:val="0010053C"/>
    <w:rPr>
      <w:sz w:val="21"/>
      <w:shd w:val="clear" w:color="auto" w:fill="FFFFFF"/>
    </w:rPr>
  </w:style>
  <w:style w:type="paragraph" w:customStyle="1" w:styleId="afffffffffffffffffffff7">
    <w:name w:val="Основний текст"/>
    <w:basedOn w:val="ab"/>
    <w:link w:val="a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d"/>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8">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b"/>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b"/>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b"/>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0">
    <w:name w:val="Подпись к картинке_"/>
    <w:link w:val="a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9">
    <w:name w:val="Подпись к таблице_"/>
    <w:link w:val="a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b"/>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b"/>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b"/>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b"/>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c">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9">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e">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b"/>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b"/>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1">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uiPriority w:val="99"/>
    <w:rsid w:val="00886B4E"/>
  </w:style>
  <w:style w:type="paragraph" w:customStyle="1" w:styleId="affffffffffffffffffffff2">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3">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4">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6">
    <w:name w:val="название"/>
    <w:basedOn w:val="ac"/>
    <w:rsid w:val="00886B4E"/>
  </w:style>
  <w:style w:type="character" w:customStyle="1" w:styleId="affffffffffffffffffffff7">
    <w:name w:val="назначение"/>
    <w:basedOn w:val="ac"/>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8">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9">
    <w:name w:val="Подпись к рисунку (заголовок)"/>
    <w:basedOn w:val="affffffffffffffff7"/>
    <w:next w:val="a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b">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c"/>
    <w:rsid w:val="00181228"/>
  </w:style>
  <w:style w:type="character" w:customStyle="1" w:styleId="ti2">
    <w:name w:val="ti2"/>
    <w:basedOn w:val="ac"/>
    <w:rsid w:val="00181228"/>
    <w:rPr>
      <w:sz w:val="22"/>
      <w:szCs w:val="22"/>
    </w:rPr>
  </w:style>
  <w:style w:type="character" w:customStyle="1" w:styleId="featuredlinkouts">
    <w:name w:val="featured_linkouts"/>
    <w:basedOn w:val="ac"/>
    <w:rsid w:val="00181228"/>
  </w:style>
  <w:style w:type="character" w:customStyle="1" w:styleId="linkbar">
    <w:name w:val="linkbar"/>
    <w:basedOn w:val="ac"/>
    <w:rsid w:val="00181228"/>
  </w:style>
  <w:style w:type="paragraph" w:customStyle="1" w:styleId="affiliation2">
    <w:name w:val="affiliation2"/>
    <w:basedOn w:val="ab"/>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c"/>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b"/>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b"/>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b"/>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b"/>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b"/>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_рисунок"/>
    <w:basedOn w:val="ab"/>
    <w:next w:val="ab"/>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e">
    <w:name w:val="_рисунок Знак"/>
    <w:basedOn w:val="ac"/>
    <w:rsid w:val="00181228"/>
    <w:rPr>
      <w:b/>
      <w:i/>
      <w:sz w:val="22"/>
      <w:szCs w:val="24"/>
      <w:lang w:val="uk-UA" w:eastAsia="ru-RU" w:bidi="ar-SA"/>
    </w:rPr>
  </w:style>
  <w:style w:type="character" w:customStyle="1" w:styleId="nonunderlined1">
    <w:name w:val="nonunderlined1"/>
    <w:basedOn w:val="ac"/>
    <w:rsid w:val="00181228"/>
    <w:rPr>
      <w:strike w:val="0"/>
      <w:dstrike w:val="0"/>
      <w:u w:val="none"/>
      <w:effect w:val="none"/>
    </w:rPr>
  </w:style>
  <w:style w:type="character" w:customStyle="1" w:styleId="issue">
    <w:name w:val="issue"/>
    <w:basedOn w:val="ac"/>
    <w:rsid w:val="00181228"/>
  </w:style>
  <w:style w:type="character" w:customStyle="1" w:styleId="ref-vol1">
    <w:name w:val="ref-vol1"/>
    <w:basedOn w:val="ac"/>
    <w:rsid w:val="00181228"/>
    <w:rPr>
      <w:b/>
      <w:bCs/>
    </w:rPr>
  </w:style>
  <w:style w:type="table" w:styleId="afffffffffffffffffffffff">
    <w:name w:val="Table Professional"/>
    <w:basedOn w:val="ad"/>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b"/>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b"/>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b"/>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b"/>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b"/>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b"/>
    <w:rsid w:val="006A457C"/>
    <w:pPr>
      <w:suppressAutoHyphens w:val="0"/>
      <w:spacing w:after="120"/>
      <w:ind w:left="1415"/>
    </w:pPr>
    <w:rPr>
      <w:rFonts w:ascii="Times New Roman" w:eastAsia="Times New Roman" w:hAnsi="Times New Roman" w:cs="Times New Roman"/>
      <w:lang w:val="uk-UA" w:eastAsia="ru-RU"/>
    </w:rPr>
  </w:style>
  <w:style w:type="paragraph" w:styleId="afff0">
    <w:name w:val="Body Text First Indent"/>
    <w:basedOn w:val="afffffff6"/>
    <w:link w:val="afff"/>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d"/>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c"/>
    <w:link w:val="afffffffd"/>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b"/>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b"/>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b"/>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b"/>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b"/>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b"/>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b"/>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b"/>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b"/>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b"/>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b"/>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b"/>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b"/>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b"/>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b"/>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b"/>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b"/>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b"/>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b"/>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c"/>
    <w:rsid w:val="0011487C"/>
    <w:rPr>
      <w:rFonts w:ascii="Arial Narrow" w:hAnsi="Arial Narrow" w:cs="Arial Narrow"/>
      <w:b/>
      <w:bCs/>
      <w:i/>
      <w:iCs/>
      <w:caps/>
      <w:sz w:val="20"/>
      <w:szCs w:val="20"/>
    </w:rPr>
  </w:style>
  <w:style w:type="paragraph" w:customStyle="1" w:styleId="afffffffffffffffffffffff0">
    <w:name w:val="Титульний"/>
    <w:basedOn w:val="ab"/>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c"/>
    <w:rsid w:val="00821E3A"/>
    <w:rPr>
      <w:color w:val="FF0000"/>
    </w:rPr>
  </w:style>
  <w:style w:type="paragraph" w:customStyle="1" w:styleId="NienieEeo">
    <w:name w:val="NienieEeo"/>
    <w:basedOn w:val="ab"/>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b"/>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b"/>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c"/>
    <w:rsid w:val="007B6B41"/>
  </w:style>
  <w:style w:type="character" w:customStyle="1" w:styleId="bindingblock1">
    <w:name w:val="bindingblock1"/>
    <w:basedOn w:val="ac"/>
    <w:rsid w:val="007B6B41"/>
  </w:style>
  <w:style w:type="paragraph" w:customStyle="1" w:styleId="afffffffffffffffffffffff2">
    <w:name w:val="КД Знак Знак"/>
    <w:basedOn w:val="ab"/>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b"/>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c"/>
    <w:rsid w:val="00733FD1"/>
  </w:style>
  <w:style w:type="character" w:customStyle="1" w:styleId="text41">
    <w:name w:val="text41"/>
    <w:basedOn w:val="ac"/>
    <w:rsid w:val="00733FD1"/>
    <w:rPr>
      <w:rFonts w:ascii="Verdana" w:hAnsi="Verdana" w:hint="default"/>
      <w:b w:val="0"/>
      <w:bCs w:val="0"/>
      <w:color w:val="212063"/>
    </w:rPr>
  </w:style>
  <w:style w:type="paragraph" w:customStyle="1" w:styleId="textjur">
    <w:name w:val="text_jur"/>
    <w:basedOn w:val="ab"/>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c"/>
    <w:rsid w:val="00733FD1"/>
    <w:rPr>
      <w:sz w:val="20"/>
      <w:szCs w:val="20"/>
    </w:rPr>
  </w:style>
  <w:style w:type="character" w:customStyle="1" w:styleId="comment">
    <w:name w:val="comment"/>
    <w:basedOn w:val="ac"/>
    <w:rsid w:val="00733FD1"/>
  </w:style>
  <w:style w:type="paragraph" w:customStyle="1" w:styleId="authorgroup">
    <w:name w:val="authorgroup"/>
    <w:basedOn w:val="ab"/>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c"/>
    <w:rsid w:val="00733FD1"/>
    <w:rPr>
      <w:rFonts w:ascii="Arial" w:hAnsi="Arial" w:cs="Arial" w:hint="default"/>
      <w:b/>
      <w:bCs/>
      <w:color w:val="003399"/>
      <w:sz w:val="32"/>
      <w:szCs w:val="32"/>
    </w:rPr>
  </w:style>
  <w:style w:type="character" w:customStyle="1" w:styleId="rvts21">
    <w:name w:val="rvts21"/>
    <w:basedOn w:val="ac"/>
    <w:rsid w:val="00733FD1"/>
    <w:rPr>
      <w:rFonts w:ascii="Times New Roman" w:hAnsi="Times New Roman" w:cs="Times New Roman" w:hint="default"/>
      <w:sz w:val="28"/>
      <w:szCs w:val="28"/>
    </w:rPr>
  </w:style>
  <w:style w:type="character" w:customStyle="1" w:styleId="srtitle">
    <w:name w:val="srtitle"/>
    <w:basedOn w:val="ac"/>
    <w:rsid w:val="00733FD1"/>
  </w:style>
  <w:style w:type="character" w:customStyle="1" w:styleId="grey">
    <w:name w:val="grey"/>
    <w:basedOn w:val="ac"/>
    <w:rsid w:val="00733FD1"/>
  </w:style>
  <w:style w:type="character" w:customStyle="1" w:styleId="addmd">
    <w:name w:val="addmd"/>
    <w:basedOn w:val="ac"/>
    <w:rsid w:val="00733FD1"/>
  </w:style>
  <w:style w:type="character" w:customStyle="1" w:styleId="bindingblock">
    <w:name w:val="bindingblock"/>
    <w:basedOn w:val="ac"/>
    <w:rsid w:val="00733FD1"/>
  </w:style>
  <w:style w:type="character" w:customStyle="1" w:styleId="binding">
    <w:name w:val="binding"/>
    <w:basedOn w:val="ac"/>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b"/>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4">
    <w:name w:val="Основной текст Знак.Основной текст Знак Знак Знак Знак Знак Знак Знак"/>
    <w:basedOn w:val="ac"/>
    <w:rsid w:val="00187A91"/>
    <w:rPr>
      <w:sz w:val="24"/>
      <w:szCs w:val="24"/>
      <w:lang w:val="ru-RU"/>
    </w:rPr>
  </w:style>
  <w:style w:type="paragraph" w:customStyle="1" w:styleId="3fffc">
    <w:name w:val="Текст выноски3"/>
    <w:basedOn w:val="ab"/>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b"/>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5">
    <w:name w:val="А"/>
    <w:basedOn w:val="ab"/>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6">
    <w:name w:val="Список определений"/>
    <w:basedOn w:val="163"/>
    <w:next w:val="ab"/>
    <w:rsid w:val="000E45DD"/>
    <w:pPr>
      <w:widowControl/>
      <w:ind w:left="360"/>
    </w:pPr>
    <w:rPr>
      <w:b w:val="0"/>
      <w:sz w:val="24"/>
    </w:rPr>
  </w:style>
  <w:style w:type="paragraph" w:customStyle="1" w:styleId="21f2">
    <w:name w:val="Îñíîâíîé òåêñò 21"/>
    <w:basedOn w:val="afffffffffffb"/>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b"/>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b"/>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c"/>
    <w:rsid w:val="00125F49"/>
  </w:style>
  <w:style w:type="character" w:customStyle="1" w:styleId="7f">
    <w:name w:val="Название7"/>
    <w:basedOn w:val="ac"/>
    <w:rsid w:val="00125F49"/>
  </w:style>
  <w:style w:type="character" w:customStyle="1" w:styleId="hissue">
    <w:name w:val="hissue"/>
    <w:basedOn w:val="ac"/>
    <w:rsid w:val="00125F49"/>
  </w:style>
  <w:style w:type="character" w:customStyle="1" w:styleId="smalllight">
    <w:name w:val="small light"/>
    <w:basedOn w:val="ac"/>
    <w:rsid w:val="00125F49"/>
  </w:style>
  <w:style w:type="character" w:customStyle="1" w:styleId="c51">
    <w:name w:val="c51"/>
    <w:basedOn w:val="ac"/>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c"/>
    <w:rsid w:val="00140CEE"/>
    <w:rPr>
      <w:rFonts w:ascii="Times New Roman" w:hAnsi="Times New Roman"/>
      <w:noProof w:val="0"/>
      <w:sz w:val="28"/>
      <w:lang w:val="uk-UA"/>
    </w:rPr>
  </w:style>
  <w:style w:type="paragraph" w:customStyle="1" w:styleId="afffffffffffffffffffffff7">
    <w:name w:val="мій Знак Знак Знак Знак Знак Знак Знак Знак"/>
    <w:basedOn w:val="afffffff6"/>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c"/>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b"/>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b"/>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b"/>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b"/>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c"/>
    <w:rsid w:val="00A36128"/>
    <w:rPr>
      <w:rFonts w:ascii="Verdana" w:hAnsi="Verdana" w:cs="Verdana" w:hint="default"/>
      <w:sz w:val="14"/>
      <w:szCs w:val="14"/>
    </w:rPr>
  </w:style>
  <w:style w:type="paragraph" w:customStyle="1" w:styleId="5ff5">
    <w:name w:val="табл5"/>
    <w:basedOn w:val="ab"/>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b"/>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c"/>
    <w:link w:val="affffffff7"/>
    <w:rsid w:val="00AA46C8"/>
    <w:rPr>
      <w:rFonts w:ascii="Helvetica" w:eastAsia="Garamond" w:hAnsi="Helvetica" w:cs="Helvetica"/>
      <w:sz w:val="16"/>
      <w:szCs w:val="16"/>
      <w:lang w:eastAsia="ar-SA"/>
    </w:rPr>
  </w:style>
  <w:style w:type="paragraph" w:customStyle="1" w:styleId="dip">
    <w:name w:val="dip"/>
    <w:basedOn w:val="ab"/>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c"/>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b"/>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8">
    <w:name w:val="Нормальний текст"/>
    <w:basedOn w:val="ab"/>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b"/>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b"/>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c"/>
    <w:rsid w:val="00A473A1"/>
    <w:rPr>
      <w:rFonts w:ascii="Arial" w:hAnsi="Arial" w:cs="Arial" w:hint="default"/>
      <w:color w:val="494949"/>
      <w:sz w:val="19"/>
      <w:szCs w:val="19"/>
    </w:rPr>
  </w:style>
  <w:style w:type="paragraph" w:customStyle="1" w:styleId="2130">
    <w:name w:val="Основной текст 213"/>
    <w:basedOn w:val="ab"/>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b"/>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b"/>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b"/>
    <w:next w:val="afffffffb"/>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b"/>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c"/>
    <w:rsid w:val="004B780E"/>
    <w:rPr>
      <w:b/>
      <w:bCs/>
      <w:color w:val="999999"/>
      <w:sz w:val="16"/>
      <w:szCs w:val="16"/>
    </w:rPr>
  </w:style>
  <w:style w:type="character" w:customStyle="1" w:styleId="htopic1">
    <w:name w:val="htopic1"/>
    <w:basedOn w:val="ac"/>
    <w:rsid w:val="004B780E"/>
    <w:rPr>
      <w:color w:val="999999"/>
      <w:sz w:val="16"/>
      <w:szCs w:val="16"/>
    </w:rPr>
  </w:style>
  <w:style w:type="paragraph" w:customStyle="1" w:styleId="bottom">
    <w:name w:val="bottom"/>
    <w:basedOn w:val="ab"/>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c"/>
    <w:rsid w:val="00C33A43"/>
    <w:rPr>
      <w:color w:val="ABDC7D"/>
      <w:sz w:val="27"/>
      <w:szCs w:val="27"/>
    </w:rPr>
  </w:style>
  <w:style w:type="character" w:customStyle="1" w:styleId="announcetitle1">
    <w:name w:val="announce_title1"/>
    <w:basedOn w:val="ac"/>
    <w:rsid w:val="00C33A43"/>
    <w:rPr>
      <w:b/>
      <w:bCs/>
      <w:color w:val="00763E"/>
      <w:sz w:val="21"/>
      <w:szCs w:val="21"/>
    </w:rPr>
  </w:style>
  <w:style w:type="character" w:customStyle="1" w:styleId="b4">
    <w:name w:val="b4"/>
    <w:basedOn w:val="ac"/>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9">
    <w:name w:val="Гост"/>
    <w:basedOn w:val="ab"/>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a">
    <w:name w:val="ГОСТ"/>
    <w:basedOn w:val="ab"/>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b"/>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b"/>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b"/>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b"/>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b"/>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d"/>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b"/>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6"/>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b">
    <w:name w:val="Стиль Основной текст + полужирный"/>
    <w:basedOn w:val="afffffff6"/>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6"/>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6"/>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6"/>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b"/>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b"/>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c">
    <w:name w:val="Загл.табл."/>
    <w:basedOn w:val="ab"/>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b"/>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b"/>
    <w:next w:val="ab"/>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d">
    <w:name w:val="УПЖ"/>
    <w:basedOn w:val="ab"/>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e">
    <w:name w:val="Розділ"/>
    <w:basedOn w:val="ab"/>
    <w:next w:val="ab"/>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b"/>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b"/>
    <w:unhideWhenUsed/>
    <w:rsid w:val="0000123E"/>
    <w:pPr>
      <w:numPr>
        <w:numId w:val="45"/>
      </w:numPr>
      <w:contextualSpacing/>
    </w:pPr>
  </w:style>
  <w:style w:type="character" w:customStyle="1" w:styleId="mlxttrn">
    <w:name w:val="mlxt_trn"/>
    <w:basedOn w:val="ac"/>
    <w:rsid w:val="00CA7E0D"/>
    <w:rPr>
      <w:rFonts w:ascii="Times New Roman" w:hAnsi="Times New Roman" w:cs="Times New Roman"/>
    </w:rPr>
  </w:style>
  <w:style w:type="character" w:customStyle="1" w:styleId="3ffff">
    <w:name w:val="Номер страницы3"/>
    <w:basedOn w:val="ac"/>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b"/>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c"/>
    <w:rsid w:val="00BF54BF"/>
    <w:rPr>
      <w:rFonts w:ascii="Arial" w:hAnsi="Arial" w:cs="Arial" w:hint="default"/>
      <w:color w:val="000000"/>
      <w:sz w:val="18"/>
      <w:szCs w:val="18"/>
    </w:rPr>
  </w:style>
  <w:style w:type="character" w:customStyle="1" w:styleId="ref-vol">
    <w:name w:val="ref-vol"/>
    <w:basedOn w:val="ac"/>
    <w:rsid w:val="00BF54BF"/>
  </w:style>
  <w:style w:type="character" w:customStyle="1" w:styleId="maintextbldleft">
    <w:name w:val="maintextbldleft"/>
    <w:basedOn w:val="ac"/>
    <w:rsid w:val="00BF54BF"/>
  </w:style>
  <w:style w:type="character" w:customStyle="1" w:styleId="maintextleft">
    <w:name w:val="maintextleft"/>
    <w:basedOn w:val="ac"/>
    <w:rsid w:val="00BF54BF"/>
  </w:style>
  <w:style w:type="character" w:customStyle="1" w:styleId="fm-vol-iss-date1">
    <w:name w:val="fm-vol-iss-date1"/>
    <w:basedOn w:val="ac"/>
    <w:rsid w:val="00BF54BF"/>
    <w:rPr>
      <w:rFonts w:ascii="Arial" w:hAnsi="Arial" w:cs="Arial" w:hint="default"/>
      <w:sz w:val="18"/>
      <w:szCs w:val="18"/>
    </w:rPr>
  </w:style>
  <w:style w:type="paragraph" w:customStyle="1" w:styleId="fm-author">
    <w:name w:val="fm-author"/>
    <w:basedOn w:val="ab"/>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b"/>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b"/>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b"/>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b"/>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b"/>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c"/>
    <w:rsid w:val="00296605"/>
    <w:rPr>
      <w:i/>
      <w:iCs/>
      <w:caps w:val="0"/>
    </w:rPr>
  </w:style>
  <w:style w:type="character" w:customStyle="1" w:styleId="normal--char">
    <w:name w:val="normal--char"/>
    <w:basedOn w:val="ac"/>
    <w:rsid w:val="00985F2A"/>
  </w:style>
  <w:style w:type="character" w:customStyle="1" w:styleId="ref-journal">
    <w:name w:val="ref-journal"/>
    <w:basedOn w:val="ac"/>
    <w:rsid w:val="00985F2A"/>
  </w:style>
  <w:style w:type="character" w:customStyle="1" w:styleId="e1">
    <w:name w:val="e1"/>
    <w:basedOn w:val="ac"/>
    <w:rsid w:val="00985F2A"/>
    <w:rPr>
      <w:color w:val="FF0000"/>
    </w:rPr>
  </w:style>
  <w:style w:type="character" w:customStyle="1" w:styleId="sz13">
    <w:name w:val="sz13"/>
    <w:basedOn w:val="ac"/>
    <w:rsid w:val="00985F2A"/>
  </w:style>
  <w:style w:type="character" w:customStyle="1" w:styleId="ref-journal1">
    <w:name w:val="ref-journal1"/>
    <w:basedOn w:val="ac"/>
    <w:rsid w:val="00985F2A"/>
    <w:rPr>
      <w:i/>
      <w:iCs/>
    </w:rPr>
  </w:style>
  <w:style w:type="character" w:customStyle="1" w:styleId="goohl2">
    <w:name w:val="goohl2"/>
    <w:basedOn w:val="ac"/>
    <w:rsid w:val="006B783C"/>
  </w:style>
  <w:style w:type="character" w:customStyle="1" w:styleId="goohl0">
    <w:name w:val="goohl0"/>
    <w:basedOn w:val="ac"/>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b"/>
    <w:next w:val="ab"/>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
    <w:name w:val="Обычный (д)"/>
    <w:basedOn w:val="ab"/>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b"/>
    <w:next w:val="ab"/>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0">
    <w:name w:val="Подзаголовок (д)"/>
    <w:basedOn w:val="20"/>
    <w:next w:val="a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1">
    <w:name w:val="Таблица №"/>
    <w:basedOn w:val="affffffffffffffffffffffff"/>
    <w:next w:val="affffffff0"/>
    <w:rsid w:val="007F0A39"/>
    <w:pPr>
      <w:jc w:val="right"/>
    </w:pPr>
    <w:rPr>
      <w:b/>
    </w:rPr>
  </w:style>
  <w:style w:type="paragraph" w:customStyle="1" w:styleId="3ffff1">
    <w:name w:val="Заголовок 3 (д)"/>
    <w:basedOn w:val="31"/>
    <w:next w:val="a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2">
    <w:name w:val="Рисунок (название)"/>
    <w:basedOn w:val="affffffffffffffffffffffff"/>
    <w:next w:val="affffffffffffffffffffffff"/>
    <w:rsid w:val="007F0A39"/>
    <w:rPr>
      <w:i/>
    </w:rPr>
  </w:style>
  <w:style w:type="character" w:customStyle="1" w:styleId="maintextbldleft1">
    <w:name w:val="maintextbldleft1"/>
    <w:basedOn w:val="ac"/>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c"/>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3">
    <w:name w:val="Содержимое списка"/>
    <w:basedOn w:val="ab"/>
    <w:rsid w:val="007F0A39"/>
    <w:pPr>
      <w:widowControl w:val="0"/>
      <w:ind w:left="567"/>
    </w:pPr>
    <w:rPr>
      <w:rFonts w:ascii="Times New Roman" w:eastAsia="Lucida Sans Unicode" w:hAnsi="Times New Roman" w:cs="Times New Roman"/>
    </w:rPr>
  </w:style>
  <w:style w:type="paragraph" w:customStyle="1" w:styleId="affffffffffffffffffffffff4">
    <w:name w:val="Нормальный"/>
    <w:rsid w:val="00A8527C"/>
    <w:rPr>
      <w:rFonts w:ascii="Peterburg" w:eastAsia="Times New Roman" w:hAnsi="Peterburg" w:cs="Times New Roman"/>
      <w:sz w:val="26"/>
    </w:rPr>
  </w:style>
  <w:style w:type="paragraph" w:customStyle="1" w:styleId="Dtext">
    <w:name w:val="D_text"/>
    <w:basedOn w:val="ab"/>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b"/>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b"/>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c"/>
    <w:rsid w:val="00680AB0"/>
    <w:rPr>
      <w:color w:val="0000FF"/>
      <w:sz w:val="28"/>
      <w:szCs w:val="28"/>
      <w:lang w:val="uk-UA"/>
    </w:rPr>
  </w:style>
  <w:style w:type="paragraph" w:customStyle="1" w:styleId="Dtext0">
    <w:name w:val="D_text Знак"/>
    <w:basedOn w:val="ab"/>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b"/>
    <w:rsid w:val="006E39C1"/>
    <w:pPr>
      <w:ind w:left="720"/>
    </w:pPr>
    <w:rPr>
      <w:rFonts w:ascii="Calibri" w:eastAsia="Times New Roman" w:hAnsi="Calibri" w:cs="Times New Roman"/>
      <w:lang w:val="en-US"/>
    </w:rPr>
  </w:style>
  <w:style w:type="paragraph" w:customStyle="1" w:styleId="5ff6">
    <w:name w:val="Текст выноски5"/>
    <w:basedOn w:val="ab"/>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b"/>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c"/>
    <w:rsid w:val="00D93504"/>
    <w:rPr>
      <w:b/>
      <w:bCs/>
      <w:sz w:val="26"/>
      <w:szCs w:val="24"/>
      <w:lang w:val="uk-UA"/>
    </w:rPr>
  </w:style>
  <w:style w:type="character" w:customStyle="1" w:styleId="12b">
    <w:name w:val="Знак Знак12"/>
    <w:basedOn w:val="ac"/>
    <w:rsid w:val="00D93504"/>
    <w:rPr>
      <w:sz w:val="28"/>
      <w:szCs w:val="24"/>
      <w:lang w:val="uk-UA"/>
    </w:rPr>
  </w:style>
  <w:style w:type="paragraph" w:customStyle="1" w:styleId="a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d"/>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7">
    <w:name w:val="подраздел"/>
    <w:basedOn w:val="ab"/>
    <w:next w:val="ab"/>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8">
    <w:name w:val="Table Elegant"/>
    <w:basedOn w:val="ad"/>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9">
    <w:name w:val="обычный выделенный Знак Знак Знак"/>
    <w:basedOn w:val="ab"/>
    <w:link w:val="a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a">
    <w:name w:val="обычный выделенный Знак Знак Знак Знак"/>
    <w:basedOn w:val="ac"/>
    <w:link w:val="affffffffffffffffffffffff9"/>
    <w:rsid w:val="00372848"/>
    <w:rPr>
      <w:rFonts w:ascii="Courier New" w:eastAsia="Times New Roman" w:hAnsi="Courier New" w:cs="Courier New"/>
      <w:b/>
      <w:spacing w:val="3"/>
      <w:sz w:val="28"/>
      <w:szCs w:val="28"/>
      <w:lang w:val="uk-UA"/>
    </w:rPr>
  </w:style>
  <w:style w:type="character" w:customStyle="1" w:styleId="affffffffffffffffffffffffb">
    <w:name w:val="обычный выделенный Знак Знак Знак Знак Знак"/>
    <w:basedOn w:val="ac"/>
    <w:rsid w:val="0034262A"/>
    <w:rPr>
      <w:rFonts w:ascii="Courier New" w:hAnsi="Courier New" w:cs="Courier New"/>
      <w:b/>
      <w:spacing w:val="3"/>
      <w:sz w:val="28"/>
      <w:szCs w:val="28"/>
      <w:lang w:val="uk-UA"/>
    </w:rPr>
  </w:style>
  <w:style w:type="paragraph" w:customStyle="1" w:styleId="affffffffffffffffffffffffc">
    <w:name w:val="Таблиця"/>
    <w:basedOn w:val="ab"/>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b"/>
    <w:rsid w:val="007D5B26"/>
    <w:pPr>
      <w:widowControl w:val="0"/>
      <w:suppressAutoHyphens w:val="0"/>
    </w:pPr>
    <w:rPr>
      <w:rFonts w:ascii="Times New Roman" w:eastAsia="Times New Roman" w:hAnsi="Times New Roman" w:cs="Times New Roman"/>
      <w:lang w:val="en-US" w:eastAsia="ru-RU"/>
    </w:rPr>
  </w:style>
  <w:style w:type="character" w:customStyle="1" w:styleId="affffffff4">
    <w:name w:val="Обычный (веб) Знак"/>
    <w:basedOn w:val="ac"/>
    <w:link w:val="affffffff3"/>
    <w:rsid w:val="006C2CC6"/>
    <w:rPr>
      <w:rFonts w:ascii="Garamond" w:eastAsia="Garamond" w:hAnsi="Garamond" w:cs="Garamond"/>
      <w:color w:val="000000"/>
      <w:sz w:val="24"/>
      <w:szCs w:val="24"/>
      <w:lang w:eastAsia="ar-SA"/>
    </w:rPr>
  </w:style>
  <w:style w:type="paragraph" w:customStyle="1" w:styleId="a8">
    <w:name w:val="Рис"/>
    <w:basedOn w:val="afffffffd"/>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d">
    <w:name w:val="Обзор"/>
    <w:basedOn w:val="ab"/>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d"/>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d"/>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e">
    <w:name w:val="íîìåð ñòðàíèöû"/>
    <w:basedOn w:val="ac"/>
    <w:rsid w:val="006C2CC6"/>
  </w:style>
  <w:style w:type="character" w:customStyle="1" w:styleId="variant1">
    <w:name w:val="variant1"/>
    <w:basedOn w:val="ac"/>
    <w:rsid w:val="006C2CC6"/>
    <w:rPr>
      <w:color w:val="0000FF"/>
    </w:rPr>
  </w:style>
  <w:style w:type="character" w:customStyle="1" w:styleId="lowimportantproductattribute1">
    <w:name w:val="lowimportantproductattribute1"/>
    <w:basedOn w:val="ac"/>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c"/>
    <w:rsid w:val="00E64939"/>
  </w:style>
  <w:style w:type="paragraph" w:styleId="4fffa">
    <w:name w:val="index 4"/>
    <w:basedOn w:val="ab"/>
    <w:next w:val="ab"/>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b"/>
    <w:next w:val="ab"/>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b"/>
    <w:next w:val="ab"/>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b"/>
    <w:next w:val="ab"/>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b"/>
    <w:next w:val="ab"/>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b"/>
    <w:next w:val="ab"/>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
    <w:name w:val="Ãëàâà äîêóìåíòó"/>
    <w:basedOn w:val="ab"/>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0">
    <w:name w:val="Çàãîëîâîê"/>
    <w:basedOn w:val="ab"/>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1">
    <w:name w:val="Íîðìàëüíèé òåêñò"/>
    <w:basedOn w:val="ab"/>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2">
    <w:name w:val="Ï³äïèñ"/>
    <w:basedOn w:val="ab"/>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3">
    <w:name w:val="Øàïêà äîêóìåíòó"/>
    <w:basedOn w:val="ab"/>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b"/>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b"/>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b"/>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c"/>
    <w:rsid w:val="00B80692"/>
    <w:rPr>
      <w:rFonts w:ascii="Arial" w:hAnsi="Arial" w:cs="Arial" w:hint="default"/>
      <w:b/>
      <w:bCs/>
      <w:color w:val="092869"/>
      <w:sz w:val="22"/>
      <w:szCs w:val="22"/>
    </w:rPr>
  </w:style>
  <w:style w:type="paragraph" w:customStyle="1" w:styleId="abzac">
    <w:name w:val="abzac"/>
    <w:basedOn w:val="ab"/>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b"/>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b"/>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b"/>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c"/>
    <w:rsid w:val="00B80692"/>
  </w:style>
  <w:style w:type="paragraph" w:customStyle="1" w:styleId="gutter3">
    <w:name w:val="gutter3"/>
    <w:basedOn w:val="ab"/>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c"/>
    <w:rsid w:val="00B80692"/>
    <w:rPr>
      <w:rFonts w:ascii="Arial" w:hAnsi="Arial" w:cs="Arial" w:hint="default"/>
      <w:b w:val="0"/>
      <w:bCs w:val="0"/>
      <w:i w:val="0"/>
      <w:iCs w:val="0"/>
      <w:color w:val="000000"/>
      <w:sz w:val="17"/>
      <w:szCs w:val="17"/>
    </w:rPr>
  </w:style>
  <w:style w:type="character" w:customStyle="1" w:styleId="pit">
    <w:name w:val="pit"/>
    <w:basedOn w:val="ac"/>
    <w:rsid w:val="00B80692"/>
  </w:style>
  <w:style w:type="character" w:customStyle="1" w:styleId="content1">
    <w:name w:val="content1"/>
    <w:basedOn w:val="ac"/>
    <w:rsid w:val="00E66720"/>
    <w:rPr>
      <w:rFonts w:ascii="Verdana" w:hAnsi="Verdana" w:hint="default"/>
      <w:strike w:val="0"/>
      <w:dstrike w:val="0"/>
      <w:sz w:val="18"/>
      <w:szCs w:val="18"/>
      <w:u w:val="none"/>
      <w:effect w:val="none"/>
    </w:rPr>
  </w:style>
  <w:style w:type="character" w:customStyle="1" w:styleId="h22">
    <w:name w:val="h22"/>
    <w:basedOn w:val="ac"/>
    <w:rsid w:val="00E66720"/>
    <w:rPr>
      <w:b/>
      <w:bCs/>
      <w:color w:val="669933"/>
    </w:rPr>
  </w:style>
  <w:style w:type="character" w:customStyle="1" w:styleId="citation2">
    <w:name w:val="citation2"/>
    <w:basedOn w:val="ac"/>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4">
    <w:name w:val="Узел"/>
    <w:rsid w:val="00997C25"/>
    <w:rPr>
      <w:i/>
    </w:rPr>
  </w:style>
  <w:style w:type="paragraph" w:customStyle="1" w:styleId="spec">
    <w:name w:val="spec"/>
    <w:basedOn w:val="ab"/>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b"/>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b"/>
    <w:rsid w:val="00EA0D9F"/>
    <w:pPr>
      <w:widowControl w:val="0"/>
      <w:autoSpaceDE w:val="0"/>
    </w:pPr>
    <w:rPr>
      <w:rFonts w:ascii="Arial" w:eastAsia="Times New Roman" w:hAnsi="Arial" w:cs="Arial"/>
      <w:b/>
      <w:bCs/>
      <w:sz w:val="20"/>
      <w:szCs w:val="20"/>
    </w:rPr>
  </w:style>
  <w:style w:type="character" w:customStyle="1" w:styleId="highlight01">
    <w:name w:val="highlight01"/>
    <w:basedOn w:val="ac"/>
    <w:rsid w:val="00EA0D9F"/>
    <w:rPr>
      <w:sz w:val="24"/>
      <w:szCs w:val="24"/>
      <w:shd w:val="clear" w:color="auto" w:fill="auto"/>
    </w:rPr>
  </w:style>
  <w:style w:type="paragraph" w:customStyle="1" w:styleId="Affils">
    <w:name w:val="Affils"/>
    <w:basedOn w:val="ab"/>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b"/>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c"/>
    <w:rsid w:val="00EA0D9F"/>
    <w:rPr>
      <w:b/>
      <w:bCs/>
      <w:color w:val="FF0000"/>
    </w:rPr>
  </w:style>
  <w:style w:type="paragraph" w:customStyle="1" w:styleId="2ffffffb">
    <w:name w:val="Тема примечания2"/>
    <w:basedOn w:val="aff1"/>
    <w:next w:val="aff1"/>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5">
    <w:name w:val="Основной текст с отступом + по центру"/>
    <w:aliases w:val="Слева:  0 см,Междустр.интервал:  полу..."/>
    <w:basedOn w:val="ab"/>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b"/>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b"/>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b"/>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b"/>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c"/>
    <w:rsid w:val="00673773"/>
    <w:rPr>
      <w:rFonts w:ascii="Verdana" w:hAnsi="Verdana" w:hint="default"/>
      <w:b/>
      <w:bCs/>
      <w:color w:val="000000"/>
      <w:sz w:val="9"/>
      <w:szCs w:val="9"/>
    </w:rPr>
  </w:style>
  <w:style w:type="paragraph" w:customStyle="1" w:styleId="Zagol">
    <w:name w:val="Zagol"/>
    <w:next w:val="ab"/>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c"/>
    <w:rsid w:val="00673773"/>
    <w:rPr>
      <w:b/>
      <w:bCs/>
    </w:rPr>
  </w:style>
  <w:style w:type="character" w:customStyle="1" w:styleId="textitalic1">
    <w:name w:val="text_italic1"/>
    <w:basedOn w:val="ac"/>
    <w:rsid w:val="00673773"/>
    <w:rPr>
      <w:i/>
      <w:iCs/>
    </w:rPr>
  </w:style>
  <w:style w:type="character" w:customStyle="1" w:styleId="searchresulthittext1">
    <w:name w:val="search_result_hit_text1"/>
    <w:basedOn w:val="ac"/>
    <w:rsid w:val="00673773"/>
    <w:rPr>
      <w:shd w:val="clear" w:color="auto" w:fill="FFFF00"/>
    </w:rPr>
  </w:style>
  <w:style w:type="paragraph" w:customStyle="1" w:styleId="afffffffffffffffffffffffff6">
    <w:name w:val="название таблицы"/>
    <w:basedOn w:val="ab"/>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7">
    <w:name w:val="номер таблицы"/>
    <w:basedOn w:val="ab"/>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8">
    <w:name w:val="мой заголовок"/>
    <w:basedOn w:val="afffffffd"/>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BodyText20">
    <w:name w:val="Body Text 2"/>
    <w:basedOn w:val="ab"/>
    <w:rsid w:val="00844B6C"/>
    <w:pPr>
      <w:suppressAutoHyphens w:val="0"/>
      <w:ind w:left="2880"/>
    </w:pPr>
    <w:rPr>
      <w:rFonts w:ascii="Times New Roman" w:eastAsia="Times New Roman" w:hAnsi="Times New Roman" w:cs="Times New Roman"/>
      <w:b/>
      <w:i/>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BBDCA-69EE-4345-ACA2-4E3D6799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77</Pages>
  <Words>21154</Words>
  <Characters>120583</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141455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412</cp:revision>
  <cp:lastPrinted>2009-02-06T08:36:00Z</cp:lastPrinted>
  <dcterms:created xsi:type="dcterms:W3CDTF">2015-03-22T11:10:00Z</dcterms:created>
  <dcterms:modified xsi:type="dcterms:W3CDTF">2015-08-18T10:00:00Z</dcterms:modified>
</cp:coreProperties>
</file>