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DC260" w14:textId="77777777" w:rsidR="006D1B66" w:rsidRPr="006D1B66" w:rsidRDefault="006D1B66" w:rsidP="006D1B66">
      <w:pPr>
        <w:widowControl/>
        <w:tabs>
          <w:tab w:val="clear" w:pos="709"/>
        </w:tabs>
        <w:suppressAutoHyphens w:val="0"/>
        <w:spacing w:after="0" w:line="360" w:lineRule="auto"/>
        <w:ind w:firstLine="0"/>
        <w:jc w:val="center"/>
        <w:outlineLvl w:val="0"/>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 xml:space="preserve">Національний педагогічний університет </w:t>
      </w:r>
      <w:r w:rsidRPr="006D1B66">
        <w:rPr>
          <w:rFonts w:ascii="Times New Roman" w:eastAsia="Times New Roman" w:hAnsi="Times New Roman" w:cs="Times New Roman"/>
          <w:kern w:val="0"/>
          <w:sz w:val="28"/>
          <w:szCs w:val="28"/>
          <w:lang w:val="uk-UA" w:eastAsia="ru-RU"/>
        </w:rPr>
        <w:br/>
        <w:t>ім. М. П. Драгоманова</w:t>
      </w:r>
    </w:p>
    <w:p w14:paraId="1BC6BD3C" w14:textId="77777777" w:rsidR="006D1B66" w:rsidRPr="006D1B66" w:rsidRDefault="006D1B66" w:rsidP="006D1B66">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325670E7" w14:textId="77777777" w:rsidR="006D1B66" w:rsidRPr="006D1B66" w:rsidRDefault="006D1B66" w:rsidP="006D1B66">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39361A0C" w14:textId="77777777" w:rsidR="006D1B66" w:rsidRPr="006D1B66" w:rsidRDefault="006D1B66" w:rsidP="006D1B66">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6B9206D0" w14:textId="77777777" w:rsidR="006D1B66" w:rsidRPr="006D1B66" w:rsidRDefault="006D1B66" w:rsidP="006D1B66">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5C1C4C34" w14:textId="77777777" w:rsidR="006D1B66" w:rsidRPr="006D1B66" w:rsidRDefault="006D1B66" w:rsidP="006D1B66">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44A43D6F" w14:textId="77777777" w:rsidR="006D1B66" w:rsidRPr="006D1B66" w:rsidRDefault="006D1B66" w:rsidP="006D1B66">
      <w:pPr>
        <w:widowControl/>
        <w:tabs>
          <w:tab w:val="clear" w:pos="709"/>
        </w:tabs>
        <w:suppressAutoHyphens w:val="0"/>
        <w:spacing w:after="0" w:line="240" w:lineRule="auto"/>
        <w:ind w:firstLine="6480"/>
        <w:jc w:val="left"/>
        <w:rPr>
          <w:rFonts w:ascii="Times New Roman" w:eastAsia="Times New Roman" w:hAnsi="Times New Roman" w:cs="Times New Roman"/>
          <w:b/>
          <w:bCs/>
          <w:i/>
          <w:iCs/>
          <w:kern w:val="0"/>
          <w:sz w:val="26"/>
          <w:szCs w:val="26"/>
          <w:lang w:val="uk-UA" w:eastAsia="ru-RU"/>
        </w:rPr>
      </w:pPr>
      <w:r w:rsidRPr="006D1B66">
        <w:rPr>
          <w:rFonts w:ascii="Times New Roman" w:eastAsia="Times New Roman" w:hAnsi="Times New Roman" w:cs="Times New Roman"/>
          <w:b/>
          <w:bCs/>
          <w:i/>
          <w:iCs/>
          <w:kern w:val="0"/>
          <w:sz w:val="26"/>
          <w:szCs w:val="26"/>
          <w:lang w:val="uk-UA" w:eastAsia="ru-RU"/>
        </w:rPr>
        <w:t>На правах рукопису</w:t>
      </w:r>
    </w:p>
    <w:p w14:paraId="6BD59D4B" w14:textId="77777777" w:rsidR="006D1B66" w:rsidRPr="006D1B66" w:rsidRDefault="006D1B66" w:rsidP="006D1B66">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7D003B81" w14:textId="77777777" w:rsidR="006D1B66" w:rsidRPr="006D1B66" w:rsidRDefault="006D1B66" w:rsidP="006D1B66">
      <w:pPr>
        <w:widowControl/>
        <w:tabs>
          <w:tab w:val="clear" w:pos="709"/>
        </w:tabs>
        <w:suppressAutoHyphens w:val="0"/>
        <w:spacing w:after="0" w:line="240" w:lineRule="auto"/>
        <w:ind w:firstLine="0"/>
        <w:jc w:val="center"/>
        <w:rPr>
          <w:rFonts w:ascii="Times New Roman" w:eastAsia="Times New Roman" w:hAnsi="Times New Roman" w:cs="Times New Roman"/>
          <w:b/>
          <w:bCs/>
          <w:caps/>
          <w:kern w:val="0"/>
          <w:sz w:val="30"/>
          <w:szCs w:val="30"/>
          <w:lang w:val="uk-UA" w:eastAsia="ru-RU"/>
        </w:rPr>
      </w:pPr>
    </w:p>
    <w:p w14:paraId="0CF7CE69" w14:textId="77777777" w:rsidR="006D1B66" w:rsidRPr="006D1B66" w:rsidRDefault="006D1B66" w:rsidP="006D1B66">
      <w:pPr>
        <w:widowControl/>
        <w:tabs>
          <w:tab w:val="clear" w:pos="709"/>
        </w:tabs>
        <w:suppressAutoHyphens w:val="0"/>
        <w:spacing w:after="0" w:line="240" w:lineRule="auto"/>
        <w:ind w:firstLine="0"/>
        <w:jc w:val="center"/>
        <w:rPr>
          <w:rFonts w:ascii="Times New Roman" w:eastAsia="Times New Roman" w:hAnsi="Times New Roman" w:cs="Times New Roman"/>
          <w:b/>
          <w:bCs/>
          <w:caps/>
          <w:kern w:val="0"/>
          <w:sz w:val="30"/>
          <w:szCs w:val="30"/>
          <w:lang w:val="uk-UA" w:eastAsia="ru-RU"/>
        </w:rPr>
      </w:pPr>
    </w:p>
    <w:p w14:paraId="19B64014" w14:textId="77777777" w:rsidR="006D1B66" w:rsidRPr="006D1B66" w:rsidRDefault="006D1B66" w:rsidP="006D1B66">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32"/>
          <w:szCs w:val="32"/>
          <w:lang w:val="uk-UA" w:eastAsia="ru-RU"/>
        </w:rPr>
      </w:pPr>
      <w:r w:rsidRPr="006D1B66">
        <w:rPr>
          <w:rFonts w:ascii="Times New Roman" w:eastAsia="Times New Roman" w:hAnsi="Times New Roman" w:cs="Times New Roman"/>
          <w:b/>
          <w:bCs/>
          <w:caps/>
          <w:kern w:val="0"/>
          <w:sz w:val="32"/>
          <w:szCs w:val="32"/>
          <w:lang w:val="uk-UA" w:eastAsia="ru-RU"/>
        </w:rPr>
        <w:t>Ангелова</w:t>
      </w:r>
      <w:r w:rsidRPr="006D1B66">
        <w:rPr>
          <w:rFonts w:ascii="Times New Roman" w:eastAsia="Times New Roman" w:hAnsi="Times New Roman" w:cs="Times New Roman"/>
          <w:b/>
          <w:bCs/>
          <w:kern w:val="0"/>
          <w:sz w:val="32"/>
          <w:szCs w:val="32"/>
          <w:lang w:val="uk-UA" w:eastAsia="ru-RU"/>
        </w:rPr>
        <w:t xml:space="preserve"> Ангеліна Олегівна</w:t>
      </w:r>
    </w:p>
    <w:p w14:paraId="7FC50000" w14:textId="77777777" w:rsidR="006D1B66" w:rsidRPr="006D1B66" w:rsidRDefault="006D1B66" w:rsidP="006D1B66">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4"/>
          <w:szCs w:val="24"/>
          <w:lang w:val="uk-UA" w:eastAsia="ru-RU"/>
        </w:rPr>
      </w:pPr>
    </w:p>
    <w:p w14:paraId="439DFDCE" w14:textId="77777777" w:rsidR="006D1B66" w:rsidRPr="006D1B66" w:rsidRDefault="006D1B66" w:rsidP="006D1B66">
      <w:pPr>
        <w:widowControl/>
        <w:tabs>
          <w:tab w:val="clear" w:pos="709"/>
        </w:tabs>
        <w:suppressAutoHyphens w:val="0"/>
        <w:spacing w:after="0" w:line="360" w:lineRule="auto"/>
        <w:ind w:left="1416" w:firstLine="708"/>
        <w:jc w:val="right"/>
        <w:outlineLvl w:val="0"/>
        <w:rPr>
          <w:rFonts w:ascii="Times New Roman" w:eastAsia="Times New Roman" w:hAnsi="Times New Roman" w:cs="Times New Roman"/>
          <w:kern w:val="0"/>
          <w:sz w:val="28"/>
          <w:szCs w:val="28"/>
          <w:lang w:val="uk-UA" w:eastAsia="ru-RU"/>
        </w:rPr>
      </w:pPr>
    </w:p>
    <w:p w14:paraId="1F1EA0C7" w14:textId="77777777" w:rsidR="006D1B66" w:rsidRPr="006D1B66" w:rsidRDefault="006D1B66" w:rsidP="006D1B66">
      <w:pPr>
        <w:widowControl/>
        <w:tabs>
          <w:tab w:val="clear" w:pos="709"/>
        </w:tabs>
        <w:suppressAutoHyphens w:val="0"/>
        <w:spacing w:after="0" w:line="360" w:lineRule="auto"/>
        <w:ind w:left="1416" w:firstLine="708"/>
        <w:jc w:val="right"/>
        <w:outlineLvl w:val="0"/>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 xml:space="preserve">УДК </w:t>
      </w:r>
      <w:r w:rsidRPr="006D1B66">
        <w:rPr>
          <w:rFonts w:ascii="Times New Roman" w:eastAsia="Times New Roman" w:hAnsi="Times New Roman" w:cs="Times New Roman"/>
          <w:kern w:val="0"/>
          <w:sz w:val="28"/>
          <w:szCs w:val="28"/>
          <w:lang w:val="uk-UA" w:eastAsia="ru-RU"/>
        </w:rPr>
        <w:tab/>
        <w:t>130.2</w:t>
      </w:r>
      <w:r w:rsidRPr="006D1B66">
        <w:rPr>
          <w:rFonts w:ascii="Times New Roman" w:eastAsia="Times New Roman" w:hAnsi="Times New Roman" w:cs="Times New Roman"/>
          <w:kern w:val="0"/>
          <w:sz w:val="28"/>
          <w:szCs w:val="28"/>
          <w:lang w:val="uk-UA" w:eastAsia="ru-RU"/>
        </w:rPr>
        <w:tab/>
      </w:r>
      <w:r w:rsidRPr="006D1B66">
        <w:rPr>
          <w:rFonts w:ascii="Times New Roman" w:eastAsia="Times New Roman" w:hAnsi="Times New Roman" w:cs="Times New Roman"/>
          <w:kern w:val="0"/>
          <w:sz w:val="28"/>
          <w:szCs w:val="28"/>
          <w:lang w:val="uk-UA" w:eastAsia="ru-RU"/>
        </w:rPr>
        <w:tab/>
      </w:r>
      <w:r w:rsidRPr="006D1B66">
        <w:rPr>
          <w:rFonts w:ascii="Times New Roman" w:eastAsia="Times New Roman" w:hAnsi="Times New Roman" w:cs="Times New Roman"/>
          <w:kern w:val="0"/>
          <w:sz w:val="28"/>
          <w:szCs w:val="28"/>
          <w:lang w:val="uk-UA" w:eastAsia="ru-RU"/>
        </w:rPr>
        <w:tab/>
      </w:r>
    </w:p>
    <w:p w14:paraId="750ABD12" w14:textId="77777777" w:rsidR="006D1B66" w:rsidRPr="006D1B66" w:rsidRDefault="006D1B66" w:rsidP="006D1B66">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4"/>
          <w:szCs w:val="24"/>
          <w:lang w:val="uk-UA" w:eastAsia="ru-RU"/>
        </w:rPr>
      </w:pPr>
    </w:p>
    <w:p w14:paraId="38044005" w14:textId="77777777" w:rsidR="006D1B66" w:rsidRPr="006D1B66" w:rsidRDefault="006D1B66" w:rsidP="006D1B66">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4"/>
          <w:szCs w:val="24"/>
          <w:lang w:val="uk-UA" w:eastAsia="ru-RU"/>
        </w:rPr>
      </w:pPr>
    </w:p>
    <w:p w14:paraId="1618C9A0" w14:textId="77777777" w:rsidR="006D1B66" w:rsidRPr="006D1B66" w:rsidRDefault="006D1B66" w:rsidP="006D1B66">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36"/>
          <w:szCs w:val="36"/>
          <w:lang w:val="uk-UA" w:eastAsia="ru-RU"/>
        </w:rPr>
      </w:pPr>
      <w:r w:rsidRPr="006D1B66">
        <w:rPr>
          <w:rFonts w:ascii="Times New Roman" w:eastAsia="Times New Roman" w:hAnsi="Times New Roman" w:cs="Times New Roman"/>
          <w:b/>
          <w:bCs/>
          <w:kern w:val="0"/>
          <w:sz w:val="36"/>
          <w:szCs w:val="36"/>
          <w:lang w:val="uk-UA" w:eastAsia="ru-RU"/>
        </w:rPr>
        <w:t>МІФОЛОГІЧНЕ ОСМИСЛЕННЯ БУТТЯ</w:t>
      </w:r>
    </w:p>
    <w:p w14:paraId="4FFBAF61" w14:textId="77777777" w:rsidR="006D1B66" w:rsidRPr="006D1B66" w:rsidRDefault="006D1B66" w:rsidP="006D1B66">
      <w:pPr>
        <w:widowControl/>
        <w:tabs>
          <w:tab w:val="clear" w:pos="709"/>
        </w:tabs>
        <w:suppressAutoHyphens w:val="0"/>
        <w:spacing w:after="0" w:line="360" w:lineRule="auto"/>
        <w:ind w:firstLine="0"/>
        <w:jc w:val="center"/>
        <w:rPr>
          <w:rFonts w:ascii="Times New Roman" w:eastAsia="Times New Roman" w:hAnsi="Times New Roman" w:cs="Times New Roman"/>
          <w:b/>
          <w:bCs/>
          <w:caps/>
          <w:kern w:val="0"/>
          <w:sz w:val="36"/>
          <w:szCs w:val="36"/>
          <w:lang w:val="uk-UA" w:eastAsia="ru-RU"/>
        </w:rPr>
      </w:pPr>
      <w:r w:rsidRPr="006D1B66">
        <w:rPr>
          <w:rFonts w:ascii="Times New Roman" w:eastAsia="Times New Roman" w:hAnsi="Times New Roman" w:cs="Times New Roman"/>
          <w:b/>
          <w:bCs/>
          <w:caps/>
          <w:kern w:val="0"/>
          <w:sz w:val="36"/>
          <w:szCs w:val="36"/>
          <w:lang w:val="uk-UA" w:eastAsia="ru-RU"/>
        </w:rPr>
        <w:t>У драматургії Лесі Українки</w:t>
      </w:r>
    </w:p>
    <w:p w14:paraId="0583F52F" w14:textId="77777777" w:rsidR="006D1B66" w:rsidRPr="006D1B66" w:rsidRDefault="006D1B66" w:rsidP="006D1B66">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4"/>
          <w:szCs w:val="24"/>
          <w:lang w:val="uk-UA" w:eastAsia="ru-RU"/>
        </w:rPr>
      </w:pPr>
    </w:p>
    <w:p w14:paraId="3261B07E" w14:textId="77777777" w:rsidR="006D1B66" w:rsidRPr="006D1B66" w:rsidRDefault="006D1B66" w:rsidP="006D1B66">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4"/>
          <w:szCs w:val="24"/>
          <w:lang w:val="uk-UA" w:eastAsia="ru-RU"/>
        </w:rPr>
      </w:pPr>
    </w:p>
    <w:p w14:paraId="68BC8FE3" w14:textId="77777777" w:rsidR="006D1B66" w:rsidRPr="006D1B66" w:rsidRDefault="006D1B66" w:rsidP="006D1B66">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4"/>
          <w:szCs w:val="24"/>
          <w:lang w:val="uk-UA" w:eastAsia="ru-RU"/>
        </w:rPr>
      </w:pPr>
    </w:p>
    <w:p w14:paraId="24E8E78F" w14:textId="77777777" w:rsidR="006D1B66" w:rsidRPr="006D1B66" w:rsidRDefault="006D1B66" w:rsidP="006D1B66">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r w:rsidRPr="006D1B66">
        <w:rPr>
          <w:rFonts w:ascii="Times New Roman" w:eastAsia="Times New Roman" w:hAnsi="Times New Roman" w:cs="Times New Roman"/>
          <w:b/>
          <w:bCs/>
          <w:kern w:val="0"/>
          <w:sz w:val="28"/>
          <w:szCs w:val="28"/>
          <w:lang w:val="uk-UA" w:eastAsia="ru-RU"/>
        </w:rPr>
        <w:t>Спеціальність 17.00.01 – теорія та історія культури</w:t>
      </w:r>
    </w:p>
    <w:p w14:paraId="1608289A" w14:textId="77777777" w:rsidR="006D1B66" w:rsidRPr="006D1B66" w:rsidRDefault="006D1B66" w:rsidP="006D1B66">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4"/>
          <w:szCs w:val="24"/>
          <w:lang w:val="uk-UA" w:eastAsia="ru-RU"/>
        </w:rPr>
      </w:pPr>
    </w:p>
    <w:p w14:paraId="520A52A4" w14:textId="77777777" w:rsidR="006D1B66" w:rsidRPr="006D1B66" w:rsidRDefault="006D1B66" w:rsidP="006D1B66">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4"/>
          <w:szCs w:val="24"/>
          <w:lang w:val="uk-UA" w:eastAsia="ru-RU"/>
        </w:rPr>
      </w:pPr>
    </w:p>
    <w:p w14:paraId="71114E58" w14:textId="77777777" w:rsidR="006D1B66" w:rsidRPr="006D1B66" w:rsidRDefault="006D1B66" w:rsidP="006D1B66">
      <w:pPr>
        <w:widowControl/>
        <w:tabs>
          <w:tab w:val="clear" w:pos="709"/>
        </w:tabs>
        <w:suppressAutoHyphens w:val="0"/>
        <w:spacing w:after="0" w:line="288" w:lineRule="auto"/>
        <w:ind w:firstLine="0"/>
        <w:jc w:val="center"/>
        <w:rPr>
          <w:rFonts w:ascii="Times New Roman" w:eastAsia="Times New Roman" w:hAnsi="Times New Roman" w:cs="Times New Roman"/>
          <w:b/>
          <w:bCs/>
          <w:kern w:val="0"/>
          <w:sz w:val="28"/>
          <w:szCs w:val="28"/>
          <w:lang w:val="uk-UA" w:eastAsia="ru-RU"/>
        </w:rPr>
      </w:pPr>
      <w:r w:rsidRPr="006D1B66">
        <w:rPr>
          <w:rFonts w:ascii="Times New Roman" w:eastAsia="Times New Roman" w:hAnsi="Times New Roman" w:cs="Times New Roman"/>
          <w:b/>
          <w:bCs/>
          <w:kern w:val="0"/>
          <w:sz w:val="28"/>
          <w:szCs w:val="28"/>
          <w:lang w:val="uk-UA" w:eastAsia="ru-RU"/>
        </w:rPr>
        <w:t>ДИСЕРТАЦІЯ</w:t>
      </w:r>
    </w:p>
    <w:p w14:paraId="3FF76DF8" w14:textId="77777777" w:rsidR="006D1B66" w:rsidRPr="006D1B66" w:rsidRDefault="006D1B66" w:rsidP="006D1B66">
      <w:pPr>
        <w:widowControl/>
        <w:tabs>
          <w:tab w:val="clear" w:pos="709"/>
        </w:tabs>
        <w:suppressAutoHyphens w:val="0"/>
        <w:spacing w:after="0" w:line="288" w:lineRule="auto"/>
        <w:ind w:firstLine="0"/>
        <w:jc w:val="center"/>
        <w:rPr>
          <w:rFonts w:ascii="Times New Roman" w:eastAsia="Times New Roman" w:hAnsi="Times New Roman" w:cs="Times New Roman"/>
          <w:b/>
          <w:bCs/>
          <w:kern w:val="0"/>
          <w:sz w:val="28"/>
          <w:szCs w:val="28"/>
          <w:lang w:val="uk-UA" w:eastAsia="ru-RU"/>
        </w:rPr>
      </w:pPr>
      <w:r w:rsidRPr="006D1B66">
        <w:rPr>
          <w:rFonts w:ascii="Times New Roman" w:eastAsia="Times New Roman" w:hAnsi="Times New Roman" w:cs="Times New Roman"/>
          <w:b/>
          <w:bCs/>
          <w:kern w:val="0"/>
          <w:sz w:val="28"/>
          <w:szCs w:val="28"/>
          <w:lang w:val="uk-UA" w:eastAsia="ru-RU"/>
        </w:rPr>
        <w:t>на здобуття наукового ступеня</w:t>
      </w:r>
    </w:p>
    <w:p w14:paraId="1242A16E" w14:textId="77777777" w:rsidR="006D1B66" w:rsidRPr="006D1B66" w:rsidRDefault="006D1B66" w:rsidP="006D1B66">
      <w:pPr>
        <w:widowControl/>
        <w:tabs>
          <w:tab w:val="clear" w:pos="709"/>
        </w:tabs>
        <w:suppressAutoHyphens w:val="0"/>
        <w:spacing w:after="0" w:line="288" w:lineRule="auto"/>
        <w:ind w:firstLine="0"/>
        <w:jc w:val="center"/>
        <w:rPr>
          <w:rFonts w:ascii="Times New Roman" w:eastAsia="Times New Roman" w:hAnsi="Times New Roman" w:cs="Times New Roman"/>
          <w:b/>
          <w:bCs/>
          <w:kern w:val="0"/>
          <w:sz w:val="28"/>
          <w:szCs w:val="28"/>
          <w:lang w:val="uk-UA" w:eastAsia="ru-RU"/>
        </w:rPr>
      </w:pPr>
      <w:r w:rsidRPr="006D1B66">
        <w:rPr>
          <w:rFonts w:ascii="Times New Roman" w:eastAsia="Times New Roman" w:hAnsi="Times New Roman" w:cs="Times New Roman"/>
          <w:b/>
          <w:bCs/>
          <w:kern w:val="0"/>
          <w:sz w:val="28"/>
          <w:szCs w:val="28"/>
          <w:lang w:val="uk-UA" w:eastAsia="ru-RU"/>
        </w:rPr>
        <w:t>кандидата філософських наук</w:t>
      </w:r>
    </w:p>
    <w:p w14:paraId="2137C6BD" w14:textId="77777777" w:rsidR="006D1B66" w:rsidRPr="006D1B66" w:rsidRDefault="006D1B66" w:rsidP="006D1B66">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73D008F7" w14:textId="77777777" w:rsidR="006D1B66" w:rsidRPr="006D1B66" w:rsidRDefault="006D1B66" w:rsidP="006D1B66">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0EF4D070" w14:textId="77777777" w:rsidR="006D1B66" w:rsidRPr="006D1B66" w:rsidRDefault="006D1B66" w:rsidP="006D1B66">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60ED10F5" w14:textId="77777777" w:rsidR="006D1B66" w:rsidRPr="006D1B66" w:rsidRDefault="006D1B66" w:rsidP="006D1B66">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01B070A8" w14:textId="77777777" w:rsidR="006D1B66" w:rsidRPr="006D1B66" w:rsidRDefault="006D1B66" w:rsidP="006D1B66">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68DE94DA" w14:textId="77777777" w:rsidR="006D1B66" w:rsidRPr="006D1B66" w:rsidRDefault="006D1B66" w:rsidP="006D1B66">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3E015566" w14:textId="77777777" w:rsidR="006D1B66" w:rsidRPr="006D1B66" w:rsidRDefault="006D1B66" w:rsidP="006D1B66">
      <w:pPr>
        <w:widowControl/>
        <w:tabs>
          <w:tab w:val="clear" w:pos="709"/>
        </w:tabs>
        <w:suppressAutoHyphens w:val="0"/>
        <w:spacing w:after="0" w:line="288" w:lineRule="auto"/>
        <w:ind w:firstLine="4140"/>
        <w:jc w:val="left"/>
        <w:rPr>
          <w:rFonts w:ascii="Times New Roman" w:eastAsia="Times New Roman" w:hAnsi="Times New Roman" w:cs="Times New Roman"/>
          <w:b/>
          <w:bCs/>
          <w:kern w:val="0"/>
          <w:sz w:val="28"/>
          <w:szCs w:val="28"/>
          <w:lang w:val="uk-UA" w:eastAsia="ru-RU"/>
        </w:rPr>
      </w:pPr>
      <w:r w:rsidRPr="006D1B66">
        <w:rPr>
          <w:rFonts w:ascii="Times New Roman" w:eastAsia="Times New Roman" w:hAnsi="Times New Roman" w:cs="Times New Roman"/>
          <w:b/>
          <w:bCs/>
          <w:kern w:val="0"/>
          <w:sz w:val="28"/>
          <w:szCs w:val="28"/>
          <w:lang w:val="uk-UA" w:eastAsia="ru-RU"/>
        </w:rPr>
        <w:t>Науковий керівник:</w:t>
      </w:r>
    </w:p>
    <w:p w14:paraId="5436119B" w14:textId="77777777" w:rsidR="006D1B66" w:rsidRPr="006D1B66" w:rsidRDefault="006D1B66" w:rsidP="006D1B66">
      <w:pPr>
        <w:widowControl/>
        <w:tabs>
          <w:tab w:val="clear" w:pos="709"/>
        </w:tabs>
        <w:suppressAutoHyphens w:val="0"/>
        <w:spacing w:after="0" w:line="288" w:lineRule="auto"/>
        <w:ind w:firstLine="4140"/>
        <w:jc w:val="left"/>
        <w:rPr>
          <w:rFonts w:ascii="Times New Roman" w:eastAsia="Times New Roman" w:hAnsi="Times New Roman" w:cs="Times New Roman"/>
          <w:b/>
          <w:bCs/>
          <w:kern w:val="0"/>
          <w:sz w:val="28"/>
          <w:szCs w:val="28"/>
          <w:lang w:val="uk-UA" w:eastAsia="ru-RU"/>
        </w:rPr>
      </w:pPr>
      <w:r w:rsidRPr="006D1B66">
        <w:rPr>
          <w:rFonts w:ascii="Times New Roman" w:eastAsia="Times New Roman" w:hAnsi="Times New Roman" w:cs="Times New Roman"/>
          <w:b/>
          <w:bCs/>
          <w:kern w:val="0"/>
          <w:sz w:val="28"/>
          <w:szCs w:val="28"/>
          <w:lang w:val="uk-UA" w:eastAsia="ru-RU"/>
        </w:rPr>
        <w:t>МИЛЕНЬКА Галина Дмитрівна,</w:t>
      </w:r>
    </w:p>
    <w:p w14:paraId="394E4233" w14:textId="77777777" w:rsidR="006D1B66" w:rsidRPr="006D1B66" w:rsidRDefault="006D1B66" w:rsidP="006D1B66">
      <w:pPr>
        <w:widowControl/>
        <w:tabs>
          <w:tab w:val="clear" w:pos="709"/>
        </w:tabs>
        <w:suppressAutoHyphens w:val="0"/>
        <w:spacing w:after="0" w:line="288" w:lineRule="auto"/>
        <w:ind w:firstLine="4140"/>
        <w:jc w:val="left"/>
        <w:rPr>
          <w:rFonts w:ascii="Times New Roman" w:eastAsia="Times New Roman" w:hAnsi="Times New Roman" w:cs="Times New Roman"/>
          <w:b/>
          <w:bCs/>
          <w:kern w:val="0"/>
          <w:sz w:val="28"/>
          <w:szCs w:val="28"/>
          <w:lang w:val="uk-UA" w:eastAsia="ru-RU"/>
        </w:rPr>
      </w:pPr>
      <w:r w:rsidRPr="006D1B66">
        <w:rPr>
          <w:rFonts w:ascii="Times New Roman" w:eastAsia="Times New Roman" w:hAnsi="Times New Roman" w:cs="Times New Roman"/>
          <w:b/>
          <w:bCs/>
          <w:kern w:val="0"/>
          <w:sz w:val="28"/>
          <w:szCs w:val="28"/>
          <w:lang w:val="uk-UA" w:eastAsia="ru-RU"/>
        </w:rPr>
        <w:t>кандидат мистецтвознавства, доцент</w:t>
      </w:r>
    </w:p>
    <w:p w14:paraId="0A4E5EAB" w14:textId="77777777" w:rsidR="006D1B66" w:rsidRPr="006D1B66" w:rsidRDefault="006D1B66" w:rsidP="006D1B66">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7B928C2D" w14:textId="77777777" w:rsidR="006D1B66" w:rsidRPr="006D1B66" w:rsidRDefault="006D1B66" w:rsidP="006D1B66">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4018942E" w14:textId="77777777" w:rsidR="006D1B66" w:rsidRPr="006D1B66" w:rsidRDefault="006D1B66" w:rsidP="006D1B66">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4"/>
          <w:szCs w:val="24"/>
          <w:lang w:val="uk-UA" w:eastAsia="ru-RU"/>
        </w:rPr>
      </w:pPr>
    </w:p>
    <w:p w14:paraId="09F9900A" w14:textId="77777777" w:rsidR="006D1B66" w:rsidRPr="006D1B66" w:rsidRDefault="006D1B66" w:rsidP="006D1B66">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4"/>
          <w:szCs w:val="24"/>
          <w:lang w:val="uk-UA" w:eastAsia="ru-RU"/>
        </w:rPr>
      </w:pPr>
    </w:p>
    <w:p w14:paraId="4617959E" w14:textId="77777777" w:rsidR="006D1B66" w:rsidRPr="006D1B66" w:rsidRDefault="006D1B66" w:rsidP="006D1B66">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4"/>
          <w:szCs w:val="24"/>
          <w:lang w:val="uk-UA" w:eastAsia="ru-RU"/>
        </w:rPr>
      </w:pPr>
    </w:p>
    <w:p w14:paraId="11D39AE7" w14:textId="77777777" w:rsidR="006D1B66" w:rsidRPr="006D1B66" w:rsidRDefault="006D1B66" w:rsidP="006D1B66">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eastAsia="ru-RU"/>
        </w:rPr>
      </w:pPr>
      <w:r w:rsidRPr="006D1B66">
        <w:rPr>
          <w:rFonts w:ascii="Times New Roman" w:eastAsia="Times New Roman" w:hAnsi="Times New Roman" w:cs="Times New Roman"/>
          <w:b/>
          <w:bCs/>
          <w:kern w:val="0"/>
          <w:sz w:val="28"/>
          <w:szCs w:val="28"/>
          <w:lang w:val="uk-UA" w:eastAsia="ru-RU"/>
        </w:rPr>
        <w:t>Київ-200</w:t>
      </w:r>
      <w:r w:rsidRPr="006D1B66">
        <w:rPr>
          <w:rFonts w:ascii="Times New Roman" w:eastAsia="Times New Roman" w:hAnsi="Times New Roman" w:cs="Times New Roman"/>
          <w:b/>
          <w:bCs/>
          <w:kern w:val="0"/>
          <w:sz w:val="28"/>
          <w:szCs w:val="28"/>
          <w:lang w:eastAsia="ru-RU"/>
        </w:rPr>
        <w:t>4</w:t>
      </w:r>
    </w:p>
    <w:p w14:paraId="7DEA54D9" w14:textId="77777777" w:rsidR="006D1B66" w:rsidRPr="006D1B66" w:rsidRDefault="006D1B66" w:rsidP="006D1B66">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36"/>
          <w:szCs w:val="36"/>
          <w:lang w:val="uk-UA" w:eastAsia="ru-RU"/>
        </w:rPr>
      </w:pPr>
      <w:r w:rsidRPr="006D1B66">
        <w:rPr>
          <w:rFonts w:ascii="Times New Roman" w:eastAsia="Times New Roman" w:hAnsi="Times New Roman" w:cs="Times New Roman"/>
          <w:b/>
          <w:bCs/>
          <w:kern w:val="0"/>
          <w:sz w:val="28"/>
          <w:szCs w:val="28"/>
          <w:lang w:val="uk-UA" w:eastAsia="ru-RU"/>
        </w:rPr>
        <w:br w:type="page"/>
      </w:r>
    </w:p>
    <w:p w14:paraId="21C60D3C" w14:textId="77777777" w:rsidR="006D1B66" w:rsidRPr="006D1B66" w:rsidRDefault="006D1B66" w:rsidP="006D1B66">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36"/>
          <w:szCs w:val="36"/>
          <w:lang w:val="uk-UA" w:eastAsia="ru-RU"/>
        </w:rPr>
      </w:pPr>
    </w:p>
    <w:p w14:paraId="45F668C6" w14:textId="77777777" w:rsidR="006D1B66" w:rsidRPr="006D1B66" w:rsidRDefault="006D1B66" w:rsidP="006D1B66">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36"/>
          <w:szCs w:val="36"/>
          <w:lang w:val="uk-UA" w:eastAsia="ru-RU"/>
        </w:rPr>
      </w:pPr>
      <w:r w:rsidRPr="006D1B66">
        <w:rPr>
          <w:rFonts w:ascii="Times New Roman" w:eastAsia="Times New Roman" w:hAnsi="Times New Roman" w:cs="Times New Roman"/>
          <w:b/>
          <w:bCs/>
          <w:kern w:val="0"/>
          <w:sz w:val="36"/>
          <w:szCs w:val="36"/>
          <w:lang w:val="uk-UA" w:eastAsia="ru-RU"/>
        </w:rPr>
        <w:t>ЗМІСТ</w:t>
      </w:r>
    </w:p>
    <w:p w14:paraId="191E53B1" w14:textId="77777777" w:rsidR="006D1B66" w:rsidRPr="006D1B66" w:rsidRDefault="006D1B66" w:rsidP="006D1B66">
      <w:pPr>
        <w:widowControl/>
        <w:tabs>
          <w:tab w:val="clear" w:pos="709"/>
        </w:tabs>
        <w:suppressAutoHyphens w:val="0"/>
        <w:spacing w:after="0" w:line="360" w:lineRule="auto"/>
        <w:ind w:firstLine="0"/>
        <w:jc w:val="left"/>
        <w:rPr>
          <w:rFonts w:ascii="Times New Roman" w:eastAsia="Times New Roman" w:hAnsi="Times New Roman" w:cs="Times New Roman"/>
          <w:b/>
          <w:bCs/>
          <w:kern w:val="0"/>
          <w:sz w:val="28"/>
          <w:szCs w:val="28"/>
          <w:lang w:val="uk-UA" w:eastAsia="ru-RU"/>
        </w:rPr>
      </w:pPr>
    </w:p>
    <w:p w14:paraId="3B7D6606" w14:textId="77777777" w:rsidR="006D1B66" w:rsidRPr="006D1B66" w:rsidRDefault="006D1B66" w:rsidP="006D1B66">
      <w:pPr>
        <w:widowControl/>
        <w:tabs>
          <w:tab w:val="clear" w:pos="709"/>
          <w:tab w:val="right" w:leader="dot" w:pos="9356"/>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b/>
          <w:bCs/>
          <w:kern w:val="0"/>
          <w:sz w:val="28"/>
          <w:szCs w:val="28"/>
          <w:lang w:val="uk-UA" w:eastAsia="ru-RU"/>
        </w:rPr>
        <w:t xml:space="preserve">  ВСТУП </w:t>
      </w:r>
      <w:r w:rsidRPr="006D1B66">
        <w:rPr>
          <w:rFonts w:ascii="Times New Roman" w:eastAsia="Times New Roman" w:hAnsi="Times New Roman" w:cs="Times New Roman"/>
          <w:kern w:val="0"/>
          <w:sz w:val="28"/>
          <w:szCs w:val="28"/>
          <w:lang w:val="uk-UA" w:eastAsia="ru-RU"/>
        </w:rPr>
        <w:tab/>
        <w:t xml:space="preserve"> 3</w:t>
      </w:r>
    </w:p>
    <w:p w14:paraId="54BFBAE9" w14:textId="77777777" w:rsidR="006D1B66" w:rsidRPr="006D1B66" w:rsidRDefault="006D1B66" w:rsidP="006D1B66">
      <w:pPr>
        <w:widowControl/>
        <w:tabs>
          <w:tab w:val="clear" w:pos="709"/>
          <w:tab w:val="left" w:pos="1247"/>
          <w:tab w:val="right" w:leader="dot" w:pos="9356"/>
        </w:tabs>
        <w:suppressAutoHyphens w:val="0"/>
        <w:spacing w:after="0" w:line="240" w:lineRule="auto"/>
        <w:ind w:left="1531" w:hanging="1531"/>
        <w:jc w:val="left"/>
        <w:rPr>
          <w:rFonts w:ascii="Times New Roman" w:eastAsia="Times New Roman" w:hAnsi="Times New Roman" w:cs="Times New Roman"/>
          <w:b/>
          <w:bCs/>
          <w:kern w:val="0"/>
          <w:sz w:val="8"/>
          <w:szCs w:val="8"/>
          <w:lang w:val="uk-UA" w:eastAsia="ru-RU"/>
        </w:rPr>
      </w:pPr>
    </w:p>
    <w:p w14:paraId="5A726877" w14:textId="77777777" w:rsidR="006D1B66" w:rsidRPr="006D1B66" w:rsidRDefault="006D1B66" w:rsidP="006D1B66">
      <w:pPr>
        <w:widowControl/>
        <w:tabs>
          <w:tab w:val="clear" w:pos="709"/>
          <w:tab w:val="left" w:pos="1247"/>
          <w:tab w:val="right" w:leader="dot" w:pos="9356"/>
        </w:tabs>
        <w:suppressAutoHyphens w:val="0"/>
        <w:spacing w:after="0" w:line="240" w:lineRule="auto"/>
        <w:ind w:left="1531" w:hanging="1531"/>
        <w:jc w:val="left"/>
        <w:rPr>
          <w:rFonts w:ascii="Times New Roman" w:eastAsia="Times New Roman" w:hAnsi="Times New Roman" w:cs="Times New Roman"/>
          <w:b/>
          <w:bCs/>
          <w:kern w:val="0"/>
          <w:sz w:val="28"/>
          <w:szCs w:val="28"/>
          <w:lang w:val="uk-UA" w:eastAsia="ru-RU"/>
        </w:rPr>
      </w:pPr>
      <w:r w:rsidRPr="006D1B66">
        <w:rPr>
          <w:rFonts w:ascii="Times New Roman" w:eastAsia="Times New Roman" w:hAnsi="Times New Roman" w:cs="Times New Roman"/>
          <w:b/>
          <w:bCs/>
          <w:kern w:val="0"/>
          <w:sz w:val="28"/>
          <w:szCs w:val="28"/>
          <w:lang w:val="uk-UA" w:eastAsia="ru-RU"/>
        </w:rPr>
        <w:t xml:space="preserve">  РОЗДІЛ 1.</w:t>
      </w:r>
      <w:r w:rsidRPr="006D1B66">
        <w:rPr>
          <w:rFonts w:ascii="Times New Roman" w:eastAsia="Times New Roman" w:hAnsi="Times New Roman" w:cs="Times New Roman"/>
          <w:b/>
          <w:bCs/>
          <w:kern w:val="0"/>
          <w:sz w:val="28"/>
          <w:szCs w:val="28"/>
          <w:lang w:val="uk-UA" w:eastAsia="ru-RU"/>
        </w:rPr>
        <w:tab/>
        <w:t xml:space="preserve">Проблема міфологічного осмислення буття </w:t>
      </w:r>
      <w:r w:rsidRPr="006D1B66">
        <w:rPr>
          <w:rFonts w:ascii="Times New Roman" w:eastAsia="Times New Roman" w:hAnsi="Times New Roman" w:cs="Times New Roman"/>
          <w:b/>
          <w:bCs/>
          <w:kern w:val="0"/>
          <w:sz w:val="28"/>
          <w:szCs w:val="28"/>
          <w:lang w:val="uk-UA" w:eastAsia="ru-RU"/>
        </w:rPr>
        <w:br/>
        <w:t>в сучасній філософії культури</w:t>
      </w:r>
    </w:p>
    <w:p w14:paraId="721E85AE" w14:textId="77777777" w:rsidR="006D1B66" w:rsidRPr="006D1B66" w:rsidRDefault="006D1B66" w:rsidP="006D1B66">
      <w:pPr>
        <w:widowControl/>
        <w:tabs>
          <w:tab w:val="clear" w:pos="709"/>
          <w:tab w:val="left" w:pos="1247"/>
          <w:tab w:val="right" w:leader="dot" w:pos="9356"/>
        </w:tabs>
        <w:suppressAutoHyphens w:val="0"/>
        <w:spacing w:after="0" w:line="240" w:lineRule="auto"/>
        <w:ind w:left="1247" w:hanging="1247"/>
        <w:jc w:val="center"/>
        <w:rPr>
          <w:rFonts w:ascii="Times New Roman" w:eastAsia="Times New Roman" w:hAnsi="Times New Roman" w:cs="Times New Roman"/>
          <w:b/>
          <w:bCs/>
          <w:kern w:val="0"/>
          <w:sz w:val="20"/>
          <w:szCs w:val="20"/>
          <w:lang w:val="uk-UA" w:eastAsia="ru-RU"/>
        </w:rPr>
      </w:pPr>
    </w:p>
    <w:p w14:paraId="17FB45FF" w14:textId="77777777" w:rsidR="006D1B66" w:rsidRPr="006D1B66" w:rsidRDefault="006D1B66" w:rsidP="006D1B66">
      <w:pPr>
        <w:widowControl/>
        <w:tabs>
          <w:tab w:val="clear" w:pos="709"/>
          <w:tab w:val="left" w:pos="794"/>
          <w:tab w:val="right" w:leader="dot" w:pos="9356"/>
        </w:tabs>
        <w:suppressAutoHyphens w:val="0"/>
        <w:spacing w:after="0" w:line="240" w:lineRule="auto"/>
        <w:ind w:left="1514" w:hanging="794"/>
        <w:jc w:val="left"/>
        <w:outlineLvl w:val="1"/>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b/>
          <w:bCs/>
          <w:kern w:val="0"/>
          <w:sz w:val="28"/>
          <w:szCs w:val="28"/>
          <w:lang w:val="uk-UA" w:eastAsia="ru-RU"/>
        </w:rPr>
        <w:t xml:space="preserve"> 1.1.</w:t>
      </w:r>
      <w:r w:rsidRPr="006D1B66">
        <w:rPr>
          <w:rFonts w:ascii="Times New Roman" w:eastAsia="Times New Roman" w:hAnsi="Times New Roman" w:cs="Times New Roman"/>
          <w:b/>
          <w:bCs/>
          <w:kern w:val="0"/>
          <w:sz w:val="28"/>
          <w:szCs w:val="28"/>
          <w:lang w:val="uk-UA" w:eastAsia="ru-RU"/>
        </w:rPr>
        <w:tab/>
        <w:t xml:space="preserve">Міфологічне осмислення буття </w:t>
      </w:r>
      <w:r w:rsidRPr="006D1B66">
        <w:rPr>
          <w:rFonts w:ascii="Times New Roman" w:eastAsia="Times New Roman" w:hAnsi="Times New Roman" w:cs="Times New Roman"/>
          <w:b/>
          <w:bCs/>
          <w:kern w:val="0"/>
          <w:sz w:val="28"/>
          <w:szCs w:val="28"/>
          <w:lang w:val="uk-UA" w:eastAsia="ru-RU"/>
        </w:rPr>
        <w:br/>
        <w:t xml:space="preserve">як константа людської свідомості </w:t>
      </w:r>
      <w:r w:rsidRPr="006D1B66">
        <w:rPr>
          <w:rFonts w:ascii="Times New Roman" w:eastAsia="Times New Roman" w:hAnsi="Times New Roman" w:cs="Times New Roman"/>
          <w:kern w:val="0"/>
          <w:sz w:val="28"/>
          <w:szCs w:val="28"/>
          <w:lang w:val="uk-UA" w:eastAsia="ru-RU"/>
        </w:rPr>
        <w:tab/>
        <w:t>9</w:t>
      </w:r>
    </w:p>
    <w:p w14:paraId="1DB8FCC3" w14:textId="77777777" w:rsidR="006D1B66" w:rsidRPr="006D1B66" w:rsidRDefault="006D1B66" w:rsidP="006D1B66">
      <w:pPr>
        <w:widowControl/>
        <w:tabs>
          <w:tab w:val="clear" w:pos="709"/>
          <w:tab w:val="left" w:pos="794"/>
          <w:tab w:val="right" w:leader="dot" w:pos="9356"/>
        </w:tabs>
        <w:suppressAutoHyphens w:val="0"/>
        <w:spacing w:after="0" w:line="240" w:lineRule="auto"/>
        <w:ind w:left="1514" w:hanging="794"/>
        <w:jc w:val="left"/>
        <w:outlineLvl w:val="1"/>
        <w:rPr>
          <w:rFonts w:ascii="Times New Roman" w:eastAsia="Times New Roman" w:hAnsi="Times New Roman" w:cs="Times New Roman"/>
          <w:b/>
          <w:bCs/>
          <w:kern w:val="0"/>
          <w:sz w:val="28"/>
          <w:szCs w:val="28"/>
          <w:lang w:val="uk-UA" w:eastAsia="ru-RU"/>
        </w:rPr>
      </w:pPr>
      <w:r w:rsidRPr="006D1B66">
        <w:rPr>
          <w:rFonts w:ascii="Times New Roman" w:eastAsia="Times New Roman" w:hAnsi="Times New Roman" w:cs="Times New Roman"/>
          <w:b/>
          <w:bCs/>
          <w:kern w:val="0"/>
          <w:sz w:val="28"/>
          <w:szCs w:val="28"/>
          <w:lang w:val="uk-UA" w:eastAsia="ru-RU"/>
        </w:rPr>
        <w:t xml:space="preserve"> 1.2. </w:t>
      </w:r>
      <w:r w:rsidRPr="006D1B66">
        <w:rPr>
          <w:rFonts w:ascii="Times New Roman" w:eastAsia="Times New Roman" w:hAnsi="Times New Roman" w:cs="Times New Roman"/>
          <w:b/>
          <w:bCs/>
          <w:kern w:val="0"/>
          <w:sz w:val="28"/>
          <w:szCs w:val="28"/>
          <w:lang w:val="uk-UA" w:eastAsia="ru-RU"/>
        </w:rPr>
        <w:tab/>
        <w:t xml:space="preserve">«Міфологічна критика» </w:t>
      </w:r>
    </w:p>
    <w:p w14:paraId="5CC5965C" w14:textId="77777777" w:rsidR="006D1B66" w:rsidRPr="006D1B66" w:rsidRDefault="006D1B66" w:rsidP="006D1B66">
      <w:pPr>
        <w:widowControl/>
        <w:tabs>
          <w:tab w:val="clear" w:pos="709"/>
          <w:tab w:val="left" w:pos="794"/>
          <w:tab w:val="right" w:leader="dot" w:pos="9356"/>
        </w:tabs>
        <w:suppressAutoHyphens w:val="0"/>
        <w:spacing w:after="0" w:line="240" w:lineRule="auto"/>
        <w:ind w:left="1514" w:hanging="794"/>
        <w:jc w:val="left"/>
        <w:outlineLvl w:val="1"/>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b/>
          <w:bCs/>
          <w:kern w:val="0"/>
          <w:sz w:val="28"/>
          <w:szCs w:val="28"/>
          <w:lang w:val="uk-UA" w:eastAsia="ru-RU"/>
        </w:rPr>
        <w:tab/>
      </w:r>
      <w:r w:rsidRPr="006D1B66">
        <w:rPr>
          <w:rFonts w:ascii="Times New Roman" w:eastAsia="Times New Roman" w:hAnsi="Times New Roman" w:cs="Times New Roman"/>
          <w:b/>
          <w:bCs/>
          <w:kern w:val="0"/>
          <w:sz w:val="28"/>
          <w:szCs w:val="28"/>
          <w:lang w:val="uk-UA" w:eastAsia="ru-RU"/>
        </w:rPr>
        <w:tab/>
        <w:t xml:space="preserve">як метод аналізу авторської міфотворчості </w:t>
      </w:r>
      <w:r w:rsidRPr="006D1B66">
        <w:rPr>
          <w:rFonts w:ascii="Times New Roman" w:eastAsia="Times New Roman" w:hAnsi="Times New Roman" w:cs="Times New Roman"/>
          <w:kern w:val="0"/>
          <w:sz w:val="28"/>
          <w:szCs w:val="28"/>
          <w:lang w:val="uk-UA" w:eastAsia="ru-RU"/>
        </w:rPr>
        <w:tab/>
        <w:t>25</w:t>
      </w:r>
    </w:p>
    <w:p w14:paraId="2326393D" w14:textId="77777777" w:rsidR="006D1B66" w:rsidRPr="006D1B66" w:rsidRDefault="006D1B66" w:rsidP="006D1B66">
      <w:pPr>
        <w:widowControl/>
        <w:tabs>
          <w:tab w:val="clear" w:pos="709"/>
          <w:tab w:val="left" w:pos="1531"/>
        </w:tabs>
        <w:suppressAutoHyphens w:val="0"/>
        <w:spacing w:after="0" w:line="240" w:lineRule="auto"/>
        <w:ind w:left="1531" w:hanging="1531"/>
        <w:jc w:val="left"/>
        <w:rPr>
          <w:rFonts w:ascii="Times New Roman" w:eastAsia="Times New Roman" w:hAnsi="Times New Roman" w:cs="Times New Roman"/>
          <w:b/>
          <w:bCs/>
          <w:kern w:val="0"/>
          <w:sz w:val="28"/>
          <w:szCs w:val="28"/>
          <w:lang w:val="uk-UA" w:eastAsia="ru-RU"/>
        </w:rPr>
      </w:pPr>
    </w:p>
    <w:p w14:paraId="0C6EAFA2" w14:textId="77777777" w:rsidR="006D1B66" w:rsidRPr="006D1B66" w:rsidRDefault="006D1B66" w:rsidP="006D1B66">
      <w:pPr>
        <w:widowControl/>
        <w:tabs>
          <w:tab w:val="clear" w:pos="709"/>
          <w:tab w:val="left" w:pos="1531"/>
        </w:tabs>
        <w:suppressAutoHyphens w:val="0"/>
        <w:spacing w:after="0" w:line="240" w:lineRule="auto"/>
        <w:ind w:left="1531" w:hanging="1531"/>
        <w:jc w:val="left"/>
        <w:rPr>
          <w:rFonts w:ascii="Times New Roman" w:eastAsia="Times New Roman" w:hAnsi="Times New Roman" w:cs="Times New Roman"/>
          <w:b/>
          <w:bCs/>
          <w:kern w:val="0"/>
          <w:sz w:val="28"/>
          <w:szCs w:val="28"/>
          <w:lang w:val="uk-UA" w:eastAsia="ru-RU"/>
        </w:rPr>
      </w:pPr>
      <w:r w:rsidRPr="006D1B66">
        <w:rPr>
          <w:rFonts w:ascii="Times New Roman" w:eastAsia="Times New Roman" w:hAnsi="Times New Roman" w:cs="Times New Roman"/>
          <w:b/>
          <w:bCs/>
          <w:kern w:val="0"/>
          <w:sz w:val="28"/>
          <w:szCs w:val="28"/>
          <w:lang w:val="uk-UA" w:eastAsia="ru-RU"/>
        </w:rPr>
        <w:t xml:space="preserve">  РОЗДІЛ 2.</w:t>
      </w:r>
      <w:r w:rsidRPr="006D1B66">
        <w:rPr>
          <w:rFonts w:ascii="Times New Roman" w:eastAsia="Times New Roman" w:hAnsi="Times New Roman" w:cs="Times New Roman"/>
          <w:b/>
          <w:bCs/>
          <w:kern w:val="0"/>
          <w:sz w:val="28"/>
          <w:szCs w:val="28"/>
          <w:lang w:val="uk-UA" w:eastAsia="ru-RU"/>
        </w:rPr>
        <w:tab/>
        <w:t xml:space="preserve">Проблеми та перспективи дослідження </w:t>
      </w:r>
      <w:r w:rsidRPr="006D1B66">
        <w:rPr>
          <w:rFonts w:ascii="Times New Roman" w:eastAsia="Times New Roman" w:hAnsi="Times New Roman" w:cs="Times New Roman"/>
          <w:b/>
          <w:bCs/>
          <w:kern w:val="0"/>
          <w:sz w:val="28"/>
          <w:szCs w:val="28"/>
          <w:lang w:val="uk-UA" w:eastAsia="ru-RU"/>
        </w:rPr>
        <w:br/>
        <w:t>авторського міфологізму Лесі Українки</w:t>
      </w:r>
    </w:p>
    <w:p w14:paraId="0D547E7F" w14:textId="77777777" w:rsidR="006D1B66" w:rsidRPr="006D1B66" w:rsidRDefault="006D1B66" w:rsidP="006D1B66">
      <w:pPr>
        <w:widowControl/>
        <w:tabs>
          <w:tab w:val="clear" w:pos="709"/>
          <w:tab w:val="left" w:pos="794"/>
          <w:tab w:val="right" w:leader="dot" w:pos="9356"/>
        </w:tabs>
        <w:suppressAutoHyphens w:val="0"/>
        <w:spacing w:after="0" w:line="240" w:lineRule="auto"/>
        <w:ind w:left="1514" w:hanging="794"/>
        <w:jc w:val="left"/>
        <w:outlineLvl w:val="1"/>
        <w:rPr>
          <w:rFonts w:ascii="Times New Roman" w:eastAsia="Times New Roman" w:hAnsi="Times New Roman" w:cs="Times New Roman"/>
          <w:b/>
          <w:bCs/>
          <w:kern w:val="0"/>
          <w:sz w:val="20"/>
          <w:szCs w:val="20"/>
          <w:lang w:val="uk-UA" w:eastAsia="ru-RU"/>
        </w:rPr>
      </w:pPr>
    </w:p>
    <w:p w14:paraId="7D857ACA" w14:textId="77777777" w:rsidR="006D1B66" w:rsidRPr="006D1B66" w:rsidRDefault="006D1B66" w:rsidP="006D1B66">
      <w:pPr>
        <w:widowControl/>
        <w:tabs>
          <w:tab w:val="clear" w:pos="709"/>
          <w:tab w:val="left" w:pos="794"/>
          <w:tab w:val="right" w:leader="dot" w:pos="9356"/>
        </w:tabs>
        <w:suppressAutoHyphens w:val="0"/>
        <w:spacing w:after="0" w:line="240" w:lineRule="auto"/>
        <w:ind w:left="1514" w:hanging="794"/>
        <w:jc w:val="left"/>
        <w:outlineLvl w:val="1"/>
        <w:rPr>
          <w:rFonts w:ascii="Times New Roman" w:eastAsia="Times New Roman" w:hAnsi="Times New Roman" w:cs="Times New Roman"/>
          <w:b/>
          <w:bCs/>
          <w:kern w:val="0"/>
          <w:sz w:val="28"/>
          <w:szCs w:val="28"/>
          <w:lang w:val="uk-UA" w:eastAsia="ru-RU"/>
        </w:rPr>
      </w:pPr>
      <w:r w:rsidRPr="006D1B66">
        <w:rPr>
          <w:rFonts w:ascii="Times New Roman" w:eastAsia="Times New Roman" w:hAnsi="Times New Roman" w:cs="Times New Roman"/>
          <w:b/>
          <w:bCs/>
          <w:kern w:val="0"/>
          <w:sz w:val="28"/>
          <w:szCs w:val="28"/>
          <w:lang w:val="uk-UA" w:eastAsia="ru-RU"/>
        </w:rPr>
        <w:t xml:space="preserve"> 2.1. </w:t>
      </w:r>
      <w:r w:rsidRPr="006D1B66">
        <w:rPr>
          <w:rFonts w:ascii="Times New Roman" w:eastAsia="Times New Roman" w:hAnsi="Times New Roman" w:cs="Times New Roman"/>
          <w:b/>
          <w:bCs/>
          <w:kern w:val="0"/>
          <w:sz w:val="28"/>
          <w:szCs w:val="28"/>
          <w:lang w:val="uk-UA" w:eastAsia="ru-RU"/>
        </w:rPr>
        <w:tab/>
        <w:t xml:space="preserve">Витоки та світоглядні основи </w:t>
      </w:r>
      <w:r w:rsidRPr="006D1B66">
        <w:rPr>
          <w:rFonts w:ascii="Times New Roman" w:eastAsia="Times New Roman" w:hAnsi="Times New Roman" w:cs="Times New Roman"/>
          <w:b/>
          <w:bCs/>
          <w:kern w:val="0"/>
          <w:sz w:val="28"/>
          <w:szCs w:val="28"/>
          <w:lang w:val="uk-UA" w:eastAsia="ru-RU"/>
        </w:rPr>
        <w:br/>
        <w:t xml:space="preserve">авторського міфологізму Лесі Українки </w:t>
      </w:r>
      <w:r w:rsidRPr="006D1B66">
        <w:rPr>
          <w:rFonts w:ascii="Times New Roman" w:eastAsia="Times New Roman" w:hAnsi="Times New Roman" w:cs="Times New Roman"/>
          <w:kern w:val="0"/>
          <w:sz w:val="28"/>
          <w:szCs w:val="28"/>
          <w:lang w:val="uk-UA" w:eastAsia="ru-RU"/>
        </w:rPr>
        <w:tab/>
        <w:t>38</w:t>
      </w:r>
    </w:p>
    <w:p w14:paraId="04C4A17B" w14:textId="77777777" w:rsidR="006D1B66" w:rsidRPr="006D1B66" w:rsidRDefault="006D1B66" w:rsidP="006D1B66">
      <w:pPr>
        <w:widowControl/>
        <w:tabs>
          <w:tab w:val="clear" w:pos="709"/>
          <w:tab w:val="left" w:pos="794"/>
          <w:tab w:val="right" w:leader="dot" w:pos="9356"/>
        </w:tabs>
        <w:suppressAutoHyphens w:val="0"/>
        <w:spacing w:after="0" w:line="240" w:lineRule="auto"/>
        <w:ind w:left="1514" w:hanging="794"/>
        <w:jc w:val="left"/>
        <w:outlineLvl w:val="1"/>
        <w:rPr>
          <w:rFonts w:ascii="Times New Roman" w:eastAsia="Times New Roman" w:hAnsi="Times New Roman" w:cs="Times New Roman"/>
          <w:b/>
          <w:bCs/>
          <w:kern w:val="0"/>
          <w:sz w:val="28"/>
          <w:szCs w:val="28"/>
          <w:lang w:val="uk-UA" w:eastAsia="ru-RU"/>
        </w:rPr>
      </w:pPr>
      <w:r w:rsidRPr="006D1B66">
        <w:rPr>
          <w:rFonts w:ascii="Times New Roman" w:eastAsia="Times New Roman" w:hAnsi="Times New Roman" w:cs="Times New Roman"/>
          <w:b/>
          <w:bCs/>
          <w:kern w:val="0"/>
          <w:sz w:val="28"/>
          <w:szCs w:val="28"/>
          <w:lang w:val="uk-UA" w:eastAsia="ru-RU"/>
        </w:rPr>
        <w:t xml:space="preserve"> 2.2. </w:t>
      </w:r>
      <w:r w:rsidRPr="006D1B66">
        <w:rPr>
          <w:rFonts w:ascii="Times New Roman" w:eastAsia="Times New Roman" w:hAnsi="Times New Roman" w:cs="Times New Roman"/>
          <w:b/>
          <w:bCs/>
          <w:kern w:val="0"/>
          <w:sz w:val="28"/>
          <w:szCs w:val="28"/>
          <w:lang w:val="uk-UA" w:eastAsia="ru-RU"/>
        </w:rPr>
        <w:tab/>
        <w:t xml:space="preserve">Стильова специфіка </w:t>
      </w:r>
      <w:r w:rsidRPr="006D1B66">
        <w:rPr>
          <w:rFonts w:ascii="Times New Roman" w:eastAsia="Times New Roman" w:hAnsi="Times New Roman" w:cs="Times New Roman"/>
          <w:b/>
          <w:bCs/>
          <w:kern w:val="0"/>
          <w:sz w:val="28"/>
          <w:szCs w:val="28"/>
          <w:lang w:val="uk-UA" w:eastAsia="ru-RU"/>
        </w:rPr>
        <w:br/>
        <w:t>художнього міфологізму Лесі Українки</w:t>
      </w:r>
      <w:r w:rsidRPr="006D1B66">
        <w:rPr>
          <w:rFonts w:ascii="Times New Roman" w:eastAsia="Times New Roman" w:hAnsi="Times New Roman" w:cs="Times New Roman"/>
          <w:kern w:val="0"/>
          <w:sz w:val="28"/>
          <w:szCs w:val="28"/>
          <w:lang w:val="uk-UA" w:eastAsia="ru-RU"/>
        </w:rPr>
        <w:tab/>
        <w:t>56</w:t>
      </w:r>
    </w:p>
    <w:p w14:paraId="0673962C" w14:textId="77777777" w:rsidR="006D1B66" w:rsidRPr="006D1B66" w:rsidRDefault="006D1B66" w:rsidP="006D1B66">
      <w:pPr>
        <w:widowControl/>
        <w:tabs>
          <w:tab w:val="clear" w:pos="709"/>
          <w:tab w:val="left" w:pos="1531"/>
        </w:tabs>
        <w:suppressAutoHyphens w:val="0"/>
        <w:spacing w:after="0" w:line="240" w:lineRule="auto"/>
        <w:ind w:left="1531" w:hanging="1531"/>
        <w:jc w:val="left"/>
        <w:rPr>
          <w:rFonts w:ascii="Times New Roman" w:eastAsia="Times New Roman" w:hAnsi="Times New Roman" w:cs="Times New Roman"/>
          <w:b/>
          <w:bCs/>
          <w:kern w:val="0"/>
          <w:sz w:val="28"/>
          <w:szCs w:val="28"/>
          <w:lang w:val="uk-UA" w:eastAsia="ru-RU"/>
        </w:rPr>
      </w:pPr>
    </w:p>
    <w:p w14:paraId="1B54C917" w14:textId="77777777" w:rsidR="006D1B66" w:rsidRPr="006D1B66" w:rsidRDefault="006D1B66" w:rsidP="006D1B66">
      <w:pPr>
        <w:widowControl/>
        <w:tabs>
          <w:tab w:val="clear" w:pos="709"/>
          <w:tab w:val="left" w:pos="1531"/>
        </w:tabs>
        <w:suppressAutoHyphens w:val="0"/>
        <w:spacing w:after="0" w:line="240" w:lineRule="auto"/>
        <w:ind w:left="1531" w:hanging="1531"/>
        <w:jc w:val="left"/>
        <w:rPr>
          <w:rFonts w:ascii="Times New Roman" w:eastAsia="Times New Roman" w:hAnsi="Times New Roman" w:cs="Times New Roman"/>
          <w:b/>
          <w:bCs/>
          <w:kern w:val="0"/>
          <w:sz w:val="28"/>
          <w:szCs w:val="28"/>
          <w:lang w:val="uk-UA" w:eastAsia="ru-RU"/>
        </w:rPr>
      </w:pPr>
      <w:r w:rsidRPr="006D1B66">
        <w:rPr>
          <w:rFonts w:ascii="Times New Roman" w:eastAsia="Times New Roman" w:hAnsi="Times New Roman" w:cs="Times New Roman"/>
          <w:b/>
          <w:bCs/>
          <w:kern w:val="0"/>
          <w:sz w:val="28"/>
          <w:szCs w:val="28"/>
          <w:lang w:val="uk-UA" w:eastAsia="ru-RU"/>
        </w:rPr>
        <w:t xml:space="preserve">  РОЗДІЛ 3.</w:t>
      </w:r>
      <w:r w:rsidRPr="006D1B66">
        <w:rPr>
          <w:rFonts w:ascii="Times New Roman" w:eastAsia="Times New Roman" w:hAnsi="Times New Roman" w:cs="Times New Roman"/>
          <w:b/>
          <w:bCs/>
          <w:kern w:val="0"/>
          <w:sz w:val="28"/>
          <w:szCs w:val="28"/>
          <w:lang w:val="uk-UA" w:eastAsia="ru-RU"/>
        </w:rPr>
        <w:tab/>
        <w:t xml:space="preserve">Міфологічне осмислення буття </w:t>
      </w:r>
      <w:r w:rsidRPr="006D1B66">
        <w:rPr>
          <w:rFonts w:ascii="Times New Roman" w:eastAsia="Times New Roman" w:hAnsi="Times New Roman" w:cs="Times New Roman"/>
          <w:b/>
          <w:bCs/>
          <w:kern w:val="0"/>
          <w:sz w:val="28"/>
          <w:szCs w:val="28"/>
          <w:lang w:val="uk-UA" w:eastAsia="ru-RU"/>
        </w:rPr>
        <w:br/>
        <w:t xml:space="preserve">в драматургії Лесі Українки </w:t>
      </w:r>
    </w:p>
    <w:p w14:paraId="1EB32630" w14:textId="77777777" w:rsidR="006D1B66" w:rsidRPr="006D1B66" w:rsidRDefault="006D1B66" w:rsidP="006D1B66">
      <w:pPr>
        <w:widowControl/>
        <w:tabs>
          <w:tab w:val="clear" w:pos="709"/>
          <w:tab w:val="left" w:pos="1531"/>
        </w:tabs>
        <w:suppressAutoHyphens w:val="0"/>
        <w:spacing w:after="0" w:line="240" w:lineRule="auto"/>
        <w:ind w:left="1531" w:hanging="1531"/>
        <w:jc w:val="left"/>
        <w:rPr>
          <w:rFonts w:ascii="Times New Roman" w:eastAsia="Times New Roman" w:hAnsi="Times New Roman" w:cs="Times New Roman"/>
          <w:b/>
          <w:bCs/>
          <w:kern w:val="0"/>
          <w:sz w:val="20"/>
          <w:szCs w:val="20"/>
          <w:lang w:val="uk-UA" w:eastAsia="ru-RU"/>
        </w:rPr>
      </w:pPr>
      <w:r w:rsidRPr="006D1B66">
        <w:rPr>
          <w:rFonts w:ascii="Times New Roman" w:eastAsia="Times New Roman" w:hAnsi="Times New Roman" w:cs="Times New Roman"/>
          <w:b/>
          <w:bCs/>
          <w:kern w:val="0"/>
          <w:sz w:val="28"/>
          <w:szCs w:val="28"/>
          <w:lang w:val="uk-UA" w:eastAsia="ru-RU"/>
        </w:rPr>
        <w:tab/>
      </w:r>
    </w:p>
    <w:p w14:paraId="59CCC711" w14:textId="77777777" w:rsidR="006D1B66" w:rsidRPr="006D1B66" w:rsidRDefault="006D1B66" w:rsidP="006D1B66">
      <w:pPr>
        <w:widowControl/>
        <w:tabs>
          <w:tab w:val="clear" w:pos="709"/>
          <w:tab w:val="left" w:pos="794"/>
          <w:tab w:val="right" w:leader="dot" w:pos="9356"/>
        </w:tabs>
        <w:suppressAutoHyphens w:val="0"/>
        <w:spacing w:after="0" w:line="240" w:lineRule="auto"/>
        <w:ind w:left="1514" w:hanging="794"/>
        <w:jc w:val="left"/>
        <w:outlineLvl w:val="1"/>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b/>
          <w:bCs/>
          <w:kern w:val="0"/>
          <w:sz w:val="28"/>
          <w:szCs w:val="28"/>
          <w:lang w:val="uk-UA" w:eastAsia="ru-RU"/>
        </w:rPr>
        <w:t xml:space="preserve"> 3.1.</w:t>
      </w:r>
      <w:r w:rsidRPr="006D1B66">
        <w:rPr>
          <w:rFonts w:ascii="Times New Roman" w:eastAsia="Times New Roman" w:hAnsi="Times New Roman" w:cs="Times New Roman"/>
          <w:b/>
          <w:bCs/>
          <w:kern w:val="0"/>
          <w:sz w:val="28"/>
          <w:szCs w:val="28"/>
          <w:lang w:val="uk-UA" w:eastAsia="ru-RU"/>
        </w:rPr>
        <w:tab/>
        <w:t xml:space="preserve">Соціальний світ  </w:t>
      </w:r>
      <w:r w:rsidRPr="006D1B66">
        <w:rPr>
          <w:rFonts w:ascii="Times New Roman" w:eastAsia="Times New Roman" w:hAnsi="Times New Roman" w:cs="Times New Roman"/>
          <w:b/>
          <w:bCs/>
          <w:kern w:val="0"/>
          <w:sz w:val="28"/>
          <w:szCs w:val="28"/>
          <w:lang w:val="uk-UA" w:eastAsia="ru-RU"/>
        </w:rPr>
        <w:br/>
        <w:t>неоміфологічної драми-феєрії «Лісова пісня»</w:t>
      </w:r>
      <w:r w:rsidRPr="006D1B66">
        <w:rPr>
          <w:rFonts w:ascii="Times New Roman" w:eastAsia="Times New Roman" w:hAnsi="Times New Roman" w:cs="Times New Roman"/>
          <w:kern w:val="0"/>
          <w:sz w:val="28"/>
          <w:szCs w:val="28"/>
          <w:lang w:val="uk-UA" w:eastAsia="ru-RU"/>
        </w:rPr>
        <w:tab/>
        <w:t>69</w:t>
      </w:r>
    </w:p>
    <w:p w14:paraId="1FFDC9E5" w14:textId="77777777" w:rsidR="006D1B66" w:rsidRPr="006D1B66" w:rsidRDefault="006D1B66" w:rsidP="006D1B66">
      <w:pPr>
        <w:widowControl/>
        <w:tabs>
          <w:tab w:val="clear" w:pos="709"/>
          <w:tab w:val="left" w:pos="794"/>
          <w:tab w:val="right" w:leader="dot" w:pos="9356"/>
        </w:tabs>
        <w:suppressAutoHyphens w:val="0"/>
        <w:spacing w:after="0" w:line="240" w:lineRule="auto"/>
        <w:ind w:left="1514" w:hanging="794"/>
        <w:jc w:val="left"/>
        <w:outlineLvl w:val="1"/>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b/>
          <w:bCs/>
          <w:kern w:val="0"/>
          <w:sz w:val="28"/>
          <w:szCs w:val="28"/>
          <w:lang w:val="uk-UA" w:eastAsia="ru-RU"/>
        </w:rPr>
        <w:t xml:space="preserve"> 3.2.</w:t>
      </w:r>
      <w:r w:rsidRPr="006D1B66">
        <w:rPr>
          <w:rFonts w:ascii="Times New Roman" w:eastAsia="Times New Roman" w:hAnsi="Times New Roman" w:cs="Times New Roman"/>
          <w:b/>
          <w:bCs/>
          <w:kern w:val="0"/>
          <w:sz w:val="28"/>
          <w:szCs w:val="28"/>
          <w:lang w:val="uk-UA" w:eastAsia="ru-RU"/>
        </w:rPr>
        <w:tab/>
        <w:t xml:space="preserve">Актуалізація міфосвідомості як регулятор </w:t>
      </w:r>
      <w:r w:rsidRPr="006D1B66">
        <w:rPr>
          <w:rFonts w:ascii="Times New Roman" w:eastAsia="Times New Roman" w:hAnsi="Times New Roman" w:cs="Times New Roman"/>
          <w:b/>
          <w:bCs/>
          <w:kern w:val="0"/>
          <w:sz w:val="28"/>
          <w:szCs w:val="28"/>
          <w:lang w:val="uk-UA" w:eastAsia="ru-RU"/>
        </w:rPr>
        <w:br/>
        <w:t xml:space="preserve">соціальної поведінки героїв театру Лесі Українки </w:t>
      </w:r>
      <w:r w:rsidRPr="006D1B66">
        <w:rPr>
          <w:rFonts w:ascii="Times New Roman" w:eastAsia="Times New Roman" w:hAnsi="Times New Roman" w:cs="Times New Roman"/>
          <w:kern w:val="0"/>
          <w:sz w:val="28"/>
          <w:szCs w:val="28"/>
          <w:lang w:val="uk-UA" w:eastAsia="ru-RU"/>
        </w:rPr>
        <w:tab/>
        <w:t>84</w:t>
      </w:r>
    </w:p>
    <w:p w14:paraId="66370D30" w14:textId="77777777" w:rsidR="006D1B66" w:rsidRPr="006D1B66" w:rsidRDefault="006D1B66" w:rsidP="006D1B66">
      <w:pPr>
        <w:widowControl/>
        <w:tabs>
          <w:tab w:val="clear" w:pos="709"/>
          <w:tab w:val="left" w:pos="794"/>
          <w:tab w:val="right" w:leader="dot" w:pos="9356"/>
        </w:tabs>
        <w:suppressAutoHyphens w:val="0"/>
        <w:spacing w:after="0" w:line="240" w:lineRule="auto"/>
        <w:ind w:left="1514" w:hanging="794"/>
        <w:jc w:val="left"/>
        <w:outlineLvl w:val="1"/>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b/>
          <w:bCs/>
          <w:kern w:val="0"/>
          <w:sz w:val="28"/>
          <w:szCs w:val="28"/>
          <w:lang w:val="uk-UA" w:eastAsia="ru-RU"/>
        </w:rPr>
        <w:t xml:space="preserve"> 3.3.</w:t>
      </w:r>
      <w:r w:rsidRPr="006D1B66">
        <w:rPr>
          <w:rFonts w:ascii="Times New Roman" w:eastAsia="Times New Roman" w:hAnsi="Times New Roman" w:cs="Times New Roman"/>
          <w:b/>
          <w:bCs/>
          <w:kern w:val="0"/>
          <w:sz w:val="28"/>
          <w:szCs w:val="28"/>
          <w:lang w:val="uk-UA" w:eastAsia="ru-RU"/>
        </w:rPr>
        <w:tab/>
        <w:t xml:space="preserve">Типологія картин сну та сновидінь </w:t>
      </w:r>
      <w:r w:rsidRPr="006D1B66">
        <w:rPr>
          <w:rFonts w:ascii="Times New Roman" w:eastAsia="Times New Roman" w:hAnsi="Times New Roman" w:cs="Times New Roman"/>
          <w:b/>
          <w:bCs/>
          <w:kern w:val="0"/>
          <w:sz w:val="28"/>
          <w:szCs w:val="28"/>
          <w:lang w:val="uk-UA" w:eastAsia="ru-RU"/>
        </w:rPr>
        <w:br/>
        <w:t xml:space="preserve">у драматургії Лесі Українки </w:t>
      </w:r>
      <w:r w:rsidRPr="006D1B66">
        <w:rPr>
          <w:rFonts w:ascii="Times New Roman" w:eastAsia="Times New Roman" w:hAnsi="Times New Roman" w:cs="Times New Roman"/>
          <w:kern w:val="0"/>
          <w:sz w:val="28"/>
          <w:szCs w:val="28"/>
          <w:lang w:val="uk-UA" w:eastAsia="ru-RU"/>
        </w:rPr>
        <w:tab/>
        <w:t>96</w:t>
      </w:r>
    </w:p>
    <w:p w14:paraId="6901D0B6" w14:textId="77777777" w:rsidR="006D1B66" w:rsidRPr="006D1B66" w:rsidRDefault="006D1B66" w:rsidP="006D1B66">
      <w:pPr>
        <w:widowControl/>
        <w:tabs>
          <w:tab w:val="clear" w:pos="709"/>
          <w:tab w:val="left" w:pos="794"/>
          <w:tab w:val="right" w:leader="dot" w:pos="9356"/>
        </w:tabs>
        <w:suppressAutoHyphens w:val="0"/>
        <w:spacing w:after="0" w:line="240" w:lineRule="auto"/>
        <w:ind w:left="1514" w:hanging="794"/>
        <w:jc w:val="left"/>
        <w:outlineLvl w:val="1"/>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b/>
          <w:bCs/>
          <w:kern w:val="0"/>
          <w:sz w:val="28"/>
          <w:szCs w:val="28"/>
          <w:lang w:val="uk-UA" w:eastAsia="ru-RU"/>
        </w:rPr>
        <w:t xml:space="preserve"> 3.4.</w:t>
      </w:r>
      <w:r w:rsidRPr="006D1B66">
        <w:rPr>
          <w:rFonts w:ascii="Times New Roman" w:eastAsia="Times New Roman" w:hAnsi="Times New Roman" w:cs="Times New Roman"/>
          <w:b/>
          <w:bCs/>
          <w:kern w:val="0"/>
          <w:sz w:val="28"/>
          <w:szCs w:val="28"/>
          <w:lang w:val="uk-UA" w:eastAsia="ru-RU"/>
        </w:rPr>
        <w:tab/>
        <w:t xml:space="preserve">Міфологічне підґрунтя </w:t>
      </w:r>
      <w:r w:rsidRPr="006D1B66">
        <w:rPr>
          <w:rFonts w:ascii="Times New Roman" w:eastAsia="Times New Roman" w:hAnsi="Times New Roman" w:cs="Times New Roman"/>
          <w:b/>
          <w:bCs/>
          <w:kern w:val="0"/>
          <w:sz w:val="28"/>
          <w:szCs w:val="28"/>
          <w:lang w:val="uk-UA" w:eastAsia="ru-RU"/>
        </w:rPr>
        <w:br/>
        <w:t xml:space="preserve">феміністичних ідей Лесі Українки </w:t>
      </w:r>
      <w:r w:rsidRPr="006D1B66">
        <w:rPr>
          <w:rFonts w:ascii="Times New Roman" w:eastAsia="Times New Roman" w:hAnsi="Times New Roman" w:cs="Times New Roman"/>
          <w:kern w:val="0"/>
          <w:sz w:val="28"/>
          <w:szCs w:val="28"/>
          <w:lang w:val="uk-UA" w:eastAsia="ru-RU"/>
        </w:rPr>
        <w:tab/>
        <w:t>110</w:t>
      </w:r>
    </w:p>
    <w:p w14:paraId="05B0D400" w14:textId="77777777" w:rsidR="006D1B66" w:rsidRPr="006D1B66" w:rsidRDefault="006D1B66" w:rsidP="006D1B66">
      <w:pPr>
        <w:widowControl/>
        <w:tabs>
          <w:tab w:val="clear" w:pos="709"/>
          <w:tab w:val="left" w:pos="794"/>
          <w:tab w:val="right" w:leader="dot" w:pos="9356"/>
        </w:tabs>
        <w:suppressAutoHyphens w:val="0"/>
        <w:spacing w:after="0" w:line="240" w:lineRule="auto"/>
        <w:ind w:left="1514" w:hanging="794"/>
        <w:jc w:val="left"/>
        <w:outlineLvl w:val="1"/>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b/>
          <w:bCs/>
          <w:kern w:val="0"/>
          <w:sz w:val="28"/>
          <w:szCs w:val="28"/>
          <w:lang w:val="uk-UA" w:eastAsia="ru-RU"/>
        </w:rPr>
        <w:t xml:space="preserve"> 3.5. </w:t>
      </w:r>
      <w:r w:rsidRPr="006D1B66">
        <w:rPr>
          <w:rFonts w:ascii="Times New Roman" w:eastAsia="Times New Roman" w:hAnsi="Times New Roman" w:cs="Times New Roman"/>
          <w:b/>
          <w:bCs/>
          <w:kern w:val="0"/>
          <w:sz w:val="28"/>
          <w:szCs w:val="28"/>
          <w:lang w:val="uk-UA" w:eastAsia="ru-RU"/>
        </w:rPr>
        <w:tab/>
        <w:t xml:space="preserve">Архетип Великої Матері </w:t>
      </w:r>
      <w:r w:rsidRPr="006D1B66">
        <w:rPr>
          <w:rFonts w:ascii="Times New Roman" w:eastAsia="Times New Roman" w:hAnsi="Times New Roman" w:cs="Times New Roman"/>
          <w:b/>
          <w:bCs/>
          <w:kern w:val="0"/>
          <w:sz w:val="28"/>
          <w:szCs w:val="28"/>
          <w:lang w:val="uk-UA" w:eastAsia="ru-RU"/>
        </w:rPr>
        <w:br/>
        <w:t>в свідомості модерного герою Лесі Українки</w:t>
      </w:r>
      <w:r w:rsidRPr="006D1B66">
        <w:rPr>
          <w:rFonts w:ascii="Times New Roman" w:eastAsia="Times New Roman" w:hAnsi="Times New Roman" w:cs="Times New Roman"/>
          <w:kern w:val="0"/>
          <w:sz w:val="28"/>
          <w:szCs w:val="28"/>
          <w:lang w:val="uk-UA" w:eastAsia="ru-RU"/>
        </w:rPr>
        <w:tab/>
        <w:t>124</w:t>
      </w:r>
    </w:p>
    <w:p w14:paraId="6BC1BD78" w14:textId="77777777" w:rsidR="006D1B66" w:rsidRPr="006D1B66" w:rsidRDefault="006D1B66" w:rsidP="006D1B66">
      <w:pPr>
        <w:widowControl/>
        <w:tabs>
          <w:tab w:val="clear" w:pos="709"/>
          <w:tab w:val="left" w:pos="794"/>
          <w:tab w:val="right" w:leader="dot" w:pos="9356"/>
        </w:tabs>
        <w:suppressAutoHyphens w:val="0"/>
        <w:spacing w:after="0" w:line="240" w:lineRule="auto"/>
        <w:ind w:left="1514" w:hanging="794"/>
        <w:jc w:val="left"/>
        <w:outlineLvl w:val="1"/>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b/>
          <w:bCs/>
          <w:kern w:val="0"/>
          <w:sz w:val="28"/>
          <w:szCs w:val="28"/>
          <w:lang w:val="uk-UA" w:eastAsia="ru-RU"/>
        </w:rPr>
        <w:t xml:space="preserve"> 3.6.</w:t>
      </w:r>
      <w:r w:rsidRPr="006D1B66">
        <w:rPr>
          <w:rFonts w:ascii="Times New Roman" w:eastAsia="Times New Roman" w:hAnsi="Times New Roman" w:cs="Times New Roman"/>
          <w:b/>
          <w:bCs/>
          <w:kern w:val="0"/>
          <w:sz w:val="28"/>
          <w:szCs w:val="28"/>
          <w:lang w:val="uk-UA" w:eastAsia="ru-RU"/>
        </w:rPr>
        <w:tab/>
        <w:t xml:space="preserve">Образ Христа-Месії в художньо-міфологічній системі </w:t>
      </w:r>
      <w:r w:rsidRPr="006D1B66">
        <w:rPr>
          <w:rFonts w:ascii="Times New Roman" w:eastAsia="Times New Roman" w:hAnsi="Times New Roman" w:cs="Times New Roman"/>
          <w:b/>
          <w:bCs/>
          <w:kern w:val="0"/>
          <w:sz w:val="28"/>
          <w:szCs w:val="28"/>
          <w:lang w:val="uk-UA" w:eastAsia="ru-RU"/>
        </w:rPr>
        <w:br/>
        <w:t xml:space="preserve">драматургії Лесі Українки </w:t>
      </w:r>
      <w:r w:rsidRPr="006D1B66">
        <w:rPr>
          <w:rFonts w:ascii="Times New Roman" w:eastAsia="Times New Roman" w:hAnsi="Times New Roman" w:cs="Times New Roman"/>
          <w:kern w:val="0"/>
          <w:sz w:val="28"/>
          <w:szCs w:val="28"/>
          <w:lang w:val="uk-UA" w:eastAsia="ru-RU"/>
        </w:rPr>
        <w:tab/>
        <w:t>138</w:t>
      </w:r>
    </w:p>
    <w:p w14:paraId="028E8AA6" w14:textId="77777777" w:rsidR="006D1B66" w:rsidRPr="006D1B66" w:rsidRDefault="006D1B66" w:rsidP="006D1B66">
      <w:pPr>
        <w:widowControl/>
        <w:tabs>
          <w:tab w:val="clear" w:pos="709"/>
          <w:tab w:val="left" w:pos="794"/>
          <w:tab w:val="right" w:leader="dot" w:pos="9356"/>
        </w:tabs>
        <w:suppressAutoHyphens w:val="0"/>
        <w:spacing w:after="0" w:line="240" w:lineRule="auto"/>
        <w:ind w:left="1514" w:hanging="794"/>
        <w:jc w:val="left"/>
        <w:outlineLvl w:val="1"/>
        <w:rPr>
          <w:rFonts w:ascii="Times New Roman" w:eastAsia="Times New Roman" w:hAnsi="Times New Roman" w:cs="Times New Roman"/>
          <w:b/>
          <w:bCs/>
          <w:kern w:val="0"/>
          <w:sz w:val="28"/>
          <w:szCs w:val="28"/>
          <w:lang w:eastAsia="ru-RU"/>
        </w:rPr>
      </w:pPr>
      <w:r w:rsidRPr="006D1B66">
        <w:rPr>
          <w:rFonts w:ascii="Times New Roman" w:eastAsia="Times New Roman" w:hAnsi="Times New Roman" w:cs="Times New Roman"/>
          <w:b/>
          <w:bCs/>
          <w:kern w:val="0"/>
          <w:sz w:val="28"/>
          <w:szCs w:val="28"/>
          <w:lang w:val="uk-UA" w:eastAsia="ru-RU"/>
        </w:rPr>
        <w:t xml:space="preserve"> 3.7.</w:t>
      </w:r>
      <w:r w:rsidRPr="006D1B66">
        <w:rPr>
          <w:rFonts w:ascii="Times New Roman" w:eastAsia="Times New Roman" w:hAnsi="Times New Roman" w:cs="Times New Roman"/>
          <w:b/>
          <w:bCs/>
          <w:kern w:val="0"/>
          <w:sz w:val="28"/>
          <w:szCs w:val="28"/>
          <w:lang w:val="uk-UA" w:eastAsia="ru-RU"/>
        </w:rPr>
        <w:tab/>
        <w:t>Міфологічне осмислення простору та часу</w:t>
      </w:r>
      <w:r w:rsidRPr="006D1B66">
        <w:rPr>
          <w:rFonts w:ascii="Times New Roman" w:eastAsia="Times New Roman" w:hAnsi="Times New Roman" w:cs="Times New Roman"/>
          <w:b/>
          <w:bCs/>
          <w:kern w:val="0"/>
          <w:sz w:val="28"/>
          <w:szCs w:val="28"/>
          <w:lang w:val="uk-UA" w:eastAsia="ru-RU"/>
        </w:rPr>
        <w:br/>
        <w:t xml:space="preserve">в п’єсах Лесі Українки </w:t>
      </w:r>
      <w:r w:rsidRPr="006D1B66">
        <w:rPr>
          <w:rFonts w:ascii="Times New Roman" w:eastAsia="Times New Roman" w:hAnsi="Times New Roman" w:cs="Times New Roman"/>
          <w:kern w:val="0"/>
          <w:sz w:val="28"/>
          <w:szCs w:val="28"/>
          <w:lang w:val="uk-UA" w:eastAsia="ru-RU"/>
        </w:rPr>
        <w:tab/>
        <w:t>15</w:t>
      </w:r>
      <w:r w:rsidRPr="006D1B66">
        <w:rPr>
          <w:rFonts w:ascii="Times New Roman" w:eastAsia="Times New Roman" w:hAnsi="Times New Roman" w:cs="Times New Roman"/>
          <w:kern w:val="0"/>
          <w:sz w:val="28"/>
          <w:szCs w:val="28"/>
          <w:lang w:eastAsia="ru-RU"/>
        </w:rPr>
        <w:t>3</w:t>
      </w:r>
    </w:p>
    <w:p w14:paraId="3169C511" w14:textId="77777777" w:rsidR="006D1B66" w:rsidRPr="006D1B66" w:rsidRDefault="006D1B66" w:rsidP="006D1B66">
      <w:pPr>
        <w:widowControl/>
        <w:tabs>
          <w:tab w:val="clear" w:pos="709"/>
          <w:tab w:val="right" w:leader="dot" w:pos="9356"/>
        </w:tabs>
        <w:suppressAutoHyphens w:val="0"/>
        <w:spacing w:before="240" w:after="0" w:line="240" w:lineRule="auto"/>
        <w:ind w:firstLine="0"/>
        <w:jc w:val="left"/>
        <w:rPr>
          <w:rFonts w:ascii="Times New Roman" w:eastAsia="Times New Roman" w:hAnsi="Times New Roman" w:cs="Times New Roman"/>
          <w:i/>
          <w:iCs/>
          <w:caps/>
          <w:kern w:val="0"/>
          <w:sz w:val="28"/>
          <w:szCs w:val="28"/>
          <w:lang w:val="uk-UA" w:eastAsia="ru-RU"/>
        </w:rPr>
      </w:pPr>
      <w:r w:rsidRPr="006D1B66">
        <w:rPr>
          <w:rFonts w:ascii="Times New Roman" w:eastAsia="Times New Roman" w:hAnsi="Times New Roman" w:cs="Times New Roman"/>
          <w:b/>
          <w:bCs/>
          <w:caps/>
          <w:kern w:val="0"/>
          <w:sz w:val="28"/>
          <w:szCs w:val="28"/>
          <w:lang w:val="uk-UA" w:eastAsia="ru-RU"/>
        </w:rPr>
        <w:t xml:space="preserve">  Висновки </w:t>
      </w:r>
      <w:r w:rsidRPr="006D1B66">
        <w:rPr>
          <w:rFonts w:ascii="Times New Roman" w:eastAsia="Times New Roman" w:hAnsi="Times New Roman" w:cs="Times New Roman"/>
          <w:caps/>
          <w:kern w:val="0"/>
          <w:sz w:val="28"/>
          <w:szCs w:val="28"/>
          <w:lang w:val="uk-UA" w:eastAsia="ru-RU"/>
        </w:rPr>
        <w:tab/>
        <w:t>169</w:t>
      </w:r>
    </w:p>
    <w:p w14:paraId="41B9F0F3" w14:textId="77777777" w:rsidR="006D1B66" w:rsidRPr="006D1B66" w:rsidRDefault="006D1B66" w:rsidP="006D1B66">
      <w:pPr>
        <w:widowControl/>
        <w:tabs>
          <w:tab w:val="clear" w:pos="709"/>
          <w:tab w:val="right" w:leader="dot" w:pos="9356"/>
        </w:tabs>
        <w:suppressAutoHyphens w:val="0"/>
        <w:spacing w:before="240" w:after="0" w:line="360" w:lineRule="auto"/>
        <w:ind w:firstLine="0"/>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b/>
          <w:bCs/>
          <w:caps/>
          <w:kern w:val="0"/>
          <w:sz w:val="28"/>
          <w:szCs w:val="28"/>
          <w:lang w:val="uk-UA" w:eastAsia="ru-RU"/>
        </w:rPr>
        <w:t xml:space="preserve">  ЛІТЕРАТУРА </w:t>
      </w:r>
      <w:r w:rsidRPr="006D1B66">
        <w:rPr>
          <w:rFonts w:ascii="Times New Roman" w:eastAsia="Times New Roman" w:hAnsi="Times New Roman" w:cs="Times New Roman"/>
          <w:caps/>
          <w:kern w:val="0"/>
          <w:sz w:val="28"/>
          <w:szCs w:val="28"/>
          <w:lang w:val="uk-UA" w:eastAsia="ru-RU"/>
        </w:rPr>
        <w:tab/>
        <w:t>178</w:t>
      </w:r>
      <w:r w:rsidRPr="006D1B66">
        <w:rPr>
          <w:rFonts w:ascii="Times New Roman" w:eastAsia="Times New Roman" w:hAnsi="Times New Roman" w:cs="Times New Roman"/>
          <w:b/>
          <w:bCs/>
          <w:kern w:val="0"/>
          <w:sz w:val="28"/>
          <w:szCs w:val="28"/>
          <w:lang w:val="uk-UA" w:eastAsia="ru-RU"/>
        </w:rPr>
        <w:t xml:space="preserve"> </w:t>
      </w:r>
    </w:p>
    <w:p w14:paraId="155D679B" w14:textId="77777777" w:rsidR="006D1B66" w:rsidRPr="006D1B66" w:rsidRDefault="006D1B66" w:rsidP="006D1B66">
      <w:pPr>
        <w:widowControl/>
        <w:tabs>
          <w:tab w:val="clear" w:pos="709"/>
        </w:tabs>
        <w:suppressAutoHyphens w:val="0"/>
        <w:spacing w:after="0" w:line="240" w:lineRule="auto"/>
        <w:ind w:firstLine="709"/>
        <w:jc w:val="center"/>
        <w:rPr>
          <w:rFonts w:ascii="Times New Roman" w:eastAsia="Times New Roman" w:hAnsi="Times New Roman" w:cs="Times New Roman"/>
          <w:caps/>
          <w:kern w:val="0"/>
          <w:sz w:val="28"/>
          <w:szCs w:val="28"/>
          <w:lang w:val="uk-UA" w:eastAsia="ru-RU"/>
        </w:rPr>
      </w:pPr>
      <w:r w:rsidRPr="006D1B66">
        <w:rPr>
          <w:rFonts w:ascii="Times New Roman" w:eastAsia="Times New Roman" w:hAnsi="Times New Roman" w:cs="Times New Roman"/>
          <w:b/>
          <w:bCs/>
          <w:kern w:val="0"/>
          <w:sz w:val="28"/>
          <w:szCs w:val="28"/>
          <w:lang w:val="uk-UA" w:eastAsia="ru-RU"/>
        </w:rPr>
        <w:br w:type="page"/>
      </w:r>
    </w:p>
    <w:p w14:paraId="3B5C6A2B" w14:textId="77777777" w:rsidR="006D1B66" w:rsidRPr="006D1B66" w:rsidRDefault="006D1B66" w:rsidP="006D1B66">
      <w:pPr>
        <w:widowControl/>
        <w:tabs>
          <w:tab w:val="clear" w:pos="709"/>
        </w:tabs>
        <w:suppressAutoHyphens w:val="0"/>
        <w:spacing w:after="0" w:line="360" w:lineRule="auto"/>
        <w:ind w:firstLine="709"/>
        <w:jc w:val="center"/>
        <w:rPr>
          <w:rFonts w:ascii="Times New Roman" w:eastAsia="Times New Roman" w:hAnsi="Times New Roman" w:cs="Times New Roman"/>
          <w:b/>
          <w:bCs/>
          <w:caps/>
          <w:kern w:val="0"/>
          <w:sz w:val="28"/>
          <w:szCs w:val="28"/>
          <w:lang w:val="uk-UA" w:eastAsia="ru-RU"/>
        </w:rPr>
      </w:pPr>
      <w:r w:rsidRPr="006D1B66">
        <w:rPr>
          <w:rFonts w:ascii="Times New Roman" w:eastAsia="Times New Roman" w:hAnsi="Times New Roman" w:cs="Times New Roman"/>
          <w:b/>
          <w:bCs/>
          <w:caps/>
          <w:kern w:val="0"/>
          <w:sz w:val="28"/>
          <w:szCs w:val="28"/>
          <w:lang w:val="uk-UA" w:eastAsia="ru-RU"/>
        </w:rPr>
        <w:lastRenderedPageBreak/>
        <w:t>Вступ</w:t>
      </w:r>
    </w:p>
    <w:p w14:paraId="6361CAB0" w14:textId="77777777" w:rsidR="006D1B66" w:rsidRPr="006D1B66" w:rsidRDefault="006D1B66" w:rsidP="006D1B66">
      <w:pPr>
        <w:widowControl/>
        <w:tabs>
          <w:tab w:val="clear" w:pos="709"/>
        </w:tabs>
        <w:suppressAutoHyphens w:val="0"/>
        <w:spacing w:after="0" w:line="360" w:lineRule="auto"/>
        <w:ind w:firstLine="709"/>
        <w:jc w:val="center"/>
        <w:rPr>
          <w:rFonts w:ascii="Times New Roman" w:eastAsia="Times New Roman" w:hAnsi="Times New Roman" w:cs="Times New Roman"/>
          <w:caps/>
          <w:kern w:val="0"/>
          <w:sz w:val="28"/>
          <w:szCs w:val="28"/>
          <w:lang w:val="uk-UA" w:eastAsia="ru-RU"/>
        </w:rPr>
      </w:pPr>
    </w:p>
    <w:p w14:paraId="39A99E53" w14:textId="77777777" w:rsidR="006D1B66" w:rsidRPr="006D1B66" w:rsidRDefault="006D1B66" w:rsidP="006D1B6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b/>
          <w:bCs/>
          <w:kern w:val="0"/>
          <w:sz w:val="28"/>
          <w:szCs w:val="28"/>
          <w:lang w:val="uk-UA" w:eastAsia="ru-RU"/>
        </w:rPr>
        <w:t>Актуальність дослідження</w:t>
      </w:r>
      <w:r w:rsidRPr="006D1B66">
        <w:rPr>
          <w:rFonts w:ascii="Times New Roman" w:eastAsia="Times New Roman" w:hAnsi="Times New Roman" w:cs="Times New Roman"/>
          <w:kern w:val="0"/>
          <w:sz w:val="28"/>
          <w:szCs w:val="28"/>
          <w:lang w:val="uk-UA" w:eastAsia="ru-RU"/>
        </w:rPr>
        <w:t>. Міфологічне осмислення буття є для сучасної філософії культури проблемою, що потре</w:t>
      </w:r>
      <w:r w:rsidRPr="006D1B66">
        <w:rPr>
          <w:rFonts w:ascii="Times New Roman" w:eastAsia="Times New Roman" w:hAnsi="Times New Roman" w:cs="Times New Roman"/>
          <w:kern w:val="0"/>
          <w:sz w:val="28"/>
          <w:szCs w:val="28"/>
          <w:lang w:val="uk-UA" w:eastAsia="ru-RU"/>
        </w:rPr>
        <w:softHyphen/>
        <w:t>бує активного наукового дослідження. Її актуальність обумовлена історично-ста</w:t>
      </w:r>
      <w:r w:rsidRPr="006D1B66">
        <w:rPr>
          <w:rFonts w:ascii="Times New Roman" w:eastAsia="Times New Roman" w:hAnsi="Times New Roman" w:cs="Times New Roman"/>
          <w:kern w:val="0"/>
          <w:sz w:val="28"/>
          <w:szCs w:val="28"/>
          <w:lang w:val="uk-UA" w:eastAsia="ru-RU"/>
        </w:rPr>
        <w:softHyphen/>
        <w:t>більним характером міфологічного світо</w:t>
      </w:r>
      <w:r w:rsidRPr="006D1B66">
        <w:rPr>
          <w:rFonts w:ascii="Times New Roman" w:eastAsia="Times New Roman" w:hAnsi="Times New Roman" w:cs="Times New Roman"/>
          <w:kern w:val="0"/>
          <w:sz w:val="28"/>
          <w:szCs w:val="28"/>
          <w:lang w:val="uk-UA" w:eastAsia="ru-RU"/>
        </w:rPr>
        <w:softHyphen/>
        <w:t>сприйняття, що пов’язано з його необме</w:t>
      </w:r>
      <w:r w:rsidRPr="006D1B66">
        <w:rPr>
          <w:rFonts w:ascii="Times New Roman" w:eastAsia="Times New Roman" w:hAnsi="Times New Roman" w:cs="Times New Roman"/>
          <w:kern w:val="0"/>
          <w:sz w:val="28"/>
          <w:szCs w:val="28"/>
          <w:lang w:val="uk-UA" w:eastAsia="ru-RU"/>
        </w:rPr>
        <w:softHyphen/>
        <w:t>женими можли</w:t>
      </w:r>
      <w:r w:rsidRPr="006D1B66">
        <w:rPr>
          <w:rFonts w:ascii="Times New Roman" w:eastAsia="Times New Roman" w:hAnsi="Times New Roman" w:cs="Times New Roman"/>
          <w:kern w:val="0"/>
          <w:sz w:val="28"/>
          <w:szCs w:val="28"/>
          <w:lang w:val="uk-UA" w:eastAsia="ru-RU"/>
        </w:rPr>
        <w:softHyphen/>
        <w:t>востями адаптації людини до навколишнього культурного та природного середовища. Специфіку цивілізаційного поступу сучасності визначають суперечливі процеси сцієнтизації, технізації та секуля</w:t>
      </w:r>
      <w:r w:rsidRPr="006D1B66">
        <w:rPr>
          <w:rFonts w:ascii="Times New Roman" w:eastAsia="Times New Roman" w:hAnsi="Times New Roman" w:cs="Times New Roman"/>
          <w:kern w:val="0"/>
          <w:sz w:val="28"/>
          <w:szCs w:val="28"/>
          <w:lang w:val="uk-UA" w:eastAsia="ru-RU"/>
        </w:rPr>
        <w:softHyphen/>
        <w:t>ризації, які співвідносяться з іншими явищами культури постмодерної епохи, зокрема, лібера</w:t>
      </w:r>
      <w:r w:rsidRPr="006D1B66">
        <w:rPr>
          <w:rFonts w:ascii="Times New Roman" w:eastAsia="Times New Roman" w:hAnsi="Times New Roman" w:cs="Times New Roman"/>
          <w:kern w:val="0"/>
          <w:sz w:val="28"/>
          <w:szCs w:val="28"/>
          <w:lang w:val="uk-UA" w:eastAsia="ru-RU"/>
        </w:rPr>
        <w:softHyphen/>
        <w:t>ліза</w:t>
      </w:r>
      <w:r w:rsidRPr="006D1B66">
        <w:rPr>
          <w:rFonts w:ascii="Times New Roman" w:eastAsia="Times New Roman" w:hAnsi="Times New Roman" w:cs="Times New Roman"/>
          <w:kern w:val="0"/>
          <w:sz w:val="28"/>
          <w:szCs w:val="28"/>
          <w:lang w:val="uk-UA" w:eastAsia="ru-RU"/>
        </w:rPr>
        <w:softHyphen/>
        <w:t>цією та глобалізацією економічного, соціально-полі</w:t>
      </w:r>
      <w:r w:rsidRPr="006D1B66">
        <w:rPr>
          <w:rFonts w:ascii="Times New Roman" w:eastAsia="Times New Roman" w:hAnsi="Times New Roman" w:cs="Times New Roman"/>
          <w:kern w:val="0"/>
          <w:sz w:val="28"/>
          <w:szCs w:val="28"/>
          <w:lang w:val="uk-UA" w:eastAsia="ru-RU"/>
        </w:rPr>
        <w:softHyphen/>
        <w:t>тич</w:t>
      </w:r>
      <w:r w:rsidRPr="006D1B66">
        <w:rPr>
          <w:rFonts w:ascii="Times New Roman" w:eastAsia="Times New Roman" w:hAnsi="Times New Roman" w:cs="Times New Roman"/>
          <w:kern w:val="0"/>
          <w:sz w:val="28"/>
          <w:szCs w:val="28"/>
          <w:lang w:val="uk-UA" w:eastAsia="ru-RU"/>
        </w:rPr>
        <w:softHyphen/>
        <w:t>ного та культур</w:t>
      </w:r>
      <w:r w:rsidRPr="006D1B66">
        <w:rPr>
          <w:rFonts w:ascii="Times New Roman" w:eastAsia="Times New Roman" w:hAnsi="Times New Roman" w:cs="Times New Roman"/>
          <w:kern w:val="0"/>
          <w:sz w:val="28"/>
          <w:szCs w:val="28"/>
          <w:lang w:val="uk-UA" w:eastAsia="ru-RU"/>
        </w:rPr>
        <w:softHyphen/>
        <w:t>ного життя. За таких умов міфотворчість набуває акту</w:t>
      </w:r>
      <w:r w:rsidRPr="006D1B66">
        <w:rPr>
          <w:rFonts w:ascii="Times New Roman" w:eastAsia="Times New Roman" w:hAnsi="Times New Roman" w:cs="Times New Roman"/>
          <w:kern w:val="0"/>
          <w:sz w:val="28"/>
          <w:szCs w:val="28"/>
          <w:lang w:val="uk-UA" w:eastAsia="ru-RU"/>
        </w:rPr>
        <w:softHyphen/>
        <w:t>аль</w:t>
      </w:r>
      <w:r w:rsidRPr="006D1B66">
        <w:rPr>
          <w:rFonts w:ascii="Times New Roman" w:eastAsia="Times New Roman" w:hAnsi="Times New Roman" w:cs="Times New Roman"/>
          <w:kern w:val="0"/>
          <w:sz w:val="28"/>
          <w:szCs w:val="28"/>
          <w:lang w:val="uk-UA" w:eastAsia="ru-RU"/>
        </w:rPr>
        <w:softHyphen/>
        <w:t>ності як життєво необхідний регулюючий чинник життєдіяльності людини, визна</w:t>
      </w:r>
      <w:r w:rsidRPr="006D1B66">
        <w:rPr>
          <w:rFonts w:ascii="Times New Roman" w:eastAsia="Times New Roman" w:hAnsi="Times New Roman" w:cs="Times New Roman"/>
          <w:kern w:val="0"/>
          <w:sz w:val="28"/>
          <w:szCs w:val="28"/>
          <w:lang w:val="uk-UA" w:eastAsia="ru-RU"/>
        </w:rPr>
        <w:softHyphen/>
        <w:t xml:space="preserve">чаючи стиль і спосіб її осмислення свого становища у світі.  </w:t>
      </w:r>
    </w:p>
    <w:p w14:paraId="3B2BAE91" w14:textId="77777777" w:rsidR="006D1B66" w:rsidRPr="006D1B66" w:rsidRDefault="006D1B66" w:rsidP="006D1B6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Серед широкої проблематики, спрямованої на до</w:t>
      </w:r>
      <w:r w:rsidRPr="006D1B66">
        <w:rPr>
          <w:rFonts w:ascii="Times New Roman" w:eastAsia="Times New Roman" w:hAnsi="Times New Roman" w:cs="Times New Roman"/>
          <w:kern w:val="0"/>
          <w:sz w:val="28"/>
          <w:szCs w:val="28"/>
          <w:lang w:val="uk-UA" w:eastAsia="ru-RU"/>
        </w:rPr>
        <w:softHyphen/>
        <w:t>слідження міфоло</w:t>
      </w:r>
      <w:r w:rsidRPr="006D1B66">
        <w:rPr>
          <w:rFonts w:ascii="Times New Roman" w:eastAsia="Times New Roman" w:hAnsi="Times New Roman" w:cs="Times New Roman"/>
          <w:kern w:val="0"/>
          <w:sz w:val="28"/>
          <w:szCs w:val="28"/>
          <w:lang w:val="uk-UA" w:eastAsia="ru-RU"/>
        </w:rPr>
        <w:softHyphen/>
        <w:t>гічних явищ, значне місце посідає проблема специфіки міфо</w:t>
      </w:r>
      <w:r w:rsidRPr="006D1B66">
        <w:rPr>
          <w:rFonts w:ascii="Times New Roman" w:eastAsia="Times New Roman" w:hAnsi="Times New Roman" w:cs="Times New Roman"/>
          <w:kern w:val="0"/>
          <w:sz w:val="28"/>
          <w:szCs w:val="28"/>
          <w:lang w:val="uk-UA" w:eastAsia="ru-RU"/>
        </w:rPr>
        <w:softHyphen/>
        <w:t>ло</w:t>
      </w:r>
      <w:r w:rsidRPr="006D1B66">
        <w:rPr>
          <w:rFonts w:ascii="Times New Roman" w:eastAsia="Times New Roman" w:hAnsi="Times New Roman" w:cs="Times New Roman"/>
          <w:kern w:val="0"/>
          <w:sz w:val="28"/>
          <w:szCs w:val="28"/>
          <w:lang w:val="uk-UA" w:eastAsia="ru-RU"/>
        </w:rPr>
        <w:softHyphen/>
        <w:t>гічного  осмислення буття в сфері ху</w:t>
      </w:r>
      <w:r w:rsidRPr="006D1B66">
        <w:rPr>
          <w:rFonts w:ascii="Times New Roman" w:eastAsia="Times New Roman" w:hAnsi="Times New Roman" w:cs="Times New Roman"/>
          <w:kern w:val="0"/>
          <w:sz w:val="28"/>
          <w:szCs w:val="28"/>
          <w:lang w:val="uk-UA" w:eastAsia="ru-RU"/>
        </w:rPr>
        <w:softHyphen/>
        <w:t>дожньої творчості. Її вирішення потребує докладного наукового аналізу творчості тих митців, для яких міфологічне відчуття світу є органічною складо</w:t>
      </w:r>
      <w:r w:rsidRPr="006D1B66">
        <w:rPr>
          <w:rFonts w:ascii="Times New Roman" w:eastAsia="Times New Roman" w:hAnsi="Times New Roman" w:cs="Times New Roman"/>
          <w:kern w:val="0"/>
          <w:sz w:val="28"/>
          <w:szCs w:val="28"/>
          <w:lang w:val="uk-UA" w:eastAsia="ru-RU"/>
        </w:rPr>
        <w:softHyphen/>
        <w:t xml:space="preserve">вою світогляду. Багатий матеріал для такого наукового дискурсу містить мистецький доробок Лесі Українки, зокрема її драматургія. </w:t>
      </w:r>
    </w:p>
    <w:p w14:paraId="15D4D768" w14:textId="77777777" w:rsidR="006D1B66" w:rsidRPr="006D1B66" w:rsidRDefault="006D1B66" w:rsidP="006D1B6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Дослідницька література останнього десятиріччя оцінює творчість письменниці як відкриту та багатозначну філософську систему, що потребує подальшого пере</w:t>
      </w:r>
      <w:r w:rsidRPr="006D1B66">
        <w:rPr>
          <w:rFonts w:ascii="Times New Roman" w:eastAsia="Times New Roman" w:hAnsi="Times New Roman" w:cs="Times New Roman"/>
          <w:kern w:val="0"/>
          <w:sz w:val="28"/>
          <w:szCs w:val="28"/>
          <w:lang w:val="uk-UA" w:eastAsia="ru-RU"/>
        </w:rPr>
        <w:softHyphen/>
        <w:t>осмислення з метою її інкорпорації в сучасний культурний контекст. У своїх творах Леся Українка розв’язу</w:t>
      </w:r>
      <w:r w:rsidRPr="006D1B66">
        <w:rPr>
          <w:rFonts w:ascii="Times New Roman" w:eastAsia="Times New Roman" w:hAnsi="Times New Roman" w:cs="Times New Roman"/>
          <w:kern w:val="0"/>
          <w:sz w:val="28"/>
          <w:szCs w:val="28"/>
          <w:lang w:val="uk-UA" w:eastAsia="ru-RU"/>
        </w:rPr>
        <w:softHyphen/>
        <w:t>вала соціо</w:t>
      </w:r>
      <w:r w:rsidRPr="006D1B66">
        <w:rPr>
          <w:rFonts w:ascii="Times New Roman" w:eastAsia="Times New Roman" w:hAnsi="Times New Roman" w:cs="Times New Roman"/>
          <w:kern w:val="0"/>
          <w:sz w:val="28"/>
          <w:szCs w:val="28"/>
          <w:lang w:val="uk-UA" w:eastAsia="ru-RU"/>
        </w:rPr>
        <w:softHyphen/>
        <w:t>культурні проблеми, які висувала тогочасна дійсність та які не втратили своєї актуальності і в наш час. Закладений в її драматургії філософський зміст випереджає набутки тих напрямків філо</w:t>
      </w:r>
      <w:r w:rsidRPr="006D1B66">
        <w:rPr>
          <w:rFonts w:ascii="Times New Roman" w:eastAsia="Times New Roman" w:hAnsi="Times New Roman" w:cs="Times New Roman"/>
          <w:kern w:val="0"/>
          <w:sz w:val="28"/>
          <w:szCs w:val="28"/>
          <w:lang w:val="uk-UA" w:eastAsia="ru-RU"/>
        </w:rPr>
        <w:softHyphen/>
        <w:t>софії ХХ ст., що осмис</w:t>
      </w:r>
      <w:r w:rsidRPr="006D1B66">
        <w:rPr>
          <w:rFonts w:ascii="Times New Roman" w:eastAsia="Times New Roman" w:hAnsi="Times New Roman" w:cs="Times New Roman"/>
          <w:kern w:val="0"/>
          <w:sz w:val="28"/>
          <w:szCs w:val="28"/>
          <w:lang w:val="uk-UA" w:eastAsia="ru-RU"/>
        </w:rPr>
        <w:softHyphen/>
        <w:t>лю</w:t>
      </w:r>
      <w:r w:rsidRPr="006D1B66">
        <w:rPr>
          <w:rFonts w:ascii="Times New Roman" w:eastAsia="Times New Roman" w:hAnsi="Times New Roman" w:cs="Times New Roman"/>
          <w:kern w:val="0"/>
          <w:sz w:val="28"/>
          <w:szCs w:val="28"/>
          <w:lang w:val="uk-UA" w:eastAsia="ru-RU"/>
        </w:rPr>
        <w:softHyphen/>
        <w:t xml:space="preserve">ють специфіку людського буття через міф. </w:t>
      </w:r>
    </w:p>
    <w:p w14:paraId="21586562" w14:textId="77777777" w:rsidR="006D1B66" w:rsidRPr="006D1B66" w:rsidRDefault="006D1B66" w:rsidP="006D1B6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lastRenderedPageBreak/>
        <w:t>Сучасне лесе</w:t>
      </w:r>
      <w:r w:rsidRPr="006D1B66">
        <w:rPr>
          <w:rFonts w:ascii="Times New Roman" w:eastAsia="Times New Roman" w:hAnsi="Times New Roman" w:cs="Times New Roman"/>
          <w:kern w:val="0"/>
          <w:sz w:val="28"/>
          <w:szCs w:val="28"/>
          <w:lang w:val="uk-UA" w:eastAsia="ru-RU"/>
        </w:rPr>
        <w:softHyphen/>
        <w:t>знавство представлене великою кількістю праць фі</w:t>
      </w:r>
      <w:r w:rsidRPr="006D1B66">
        <w:rPr>
          <w:rFonts w:ascii="Times New Roman" w:eastAsia="Times New Roman" w:hAnsi="Times New Roman" w:cs="Times New Roman"/>
          <w:kern w:val="0"/>
          <w:sz w:val="28"/>
          <w:szCs w:val="28"/>
          <w:lang w:val="uk-UA" w:eastAsia="ru-RU"/>
        </w:rPr>
        <w:softHyphen/>
        <w:t>ло</w:t>
      </w:r>
      <w:r w:rsidRPr="006D1B66">
        <w:rPr>
          <w:rFonts w:ascii="Times New Roman" w:eastAsia="Times New Roman" w:hAnsi="Times New Roman" w:cs="Times New Roman"/>
          <w:kern w:val="0"/>
          <w:sz w:val="28"/>
          <w:szCs w:val="28"/>
          <w:lang w:val="uk-UA" w:eastAsia="ru-RU"/>
        </w:rPr>
        <w:softHyphen/>
        <w:t>соф</w:t>
      </w:r>
      <w:r w:rsidRPr="006D1B66">
        <w:rPr>
          <w:rFonts w:ascii="Times New Roman" w:eastAsia="Times New Roman" w:hAnsi="Times New Roman" w:cs="Times New Roman"/>
          <w:kern w:val="0"/>
          <w:sz w:val="28"/>
          <w:szCs w:val="28"/>
          <w:lang w:val="uk-UA" w:eastAsia="ru-RU"/>
        </w:rPr>
        <w:softHyphen/>
        <w:t>ського, літературознавчого, фолькло</w:t>
      </w:r>
      <w:r w:rsidRPr="006D1B66">
        <w:rPr>
          <w:rFonts w:ascii="Times New Roman" w:eastAsia="Times New Roman" w:hAnsi="Times New Roman" w:cs="Times New Roman"/>
          <w:kern w:val="0"/>
          <w:sz w:val="28"/>
          <w:szCs w:val="28"/>
          <w:lang w:val="uk-UA" w:eastAsia="ru-RU"/>
        </w:rPr>
        <w:softHyphen/>
        <w:t>ристичного, педагогіч</w:t>
      </w:r>
      <w:r w:rsidRPr="006D1B66">
        <w:rPr>
          <w:rFonts w:ascii="Times New Roman" w:eastAsia="Times New Roman" w:hAnsi="Times New Roman" w:cs="Times New Roman"/>
          <w:kern w:val="0"/>
          <w:sz w:val="28"/>
          <w:szCs w:val="28"/>
          <w:lang w:val="uk-UA" w:eastAsia="ru-RU"/>
        </w:rPr>
        <w:softHyphen/>
        <w:t>но</w:t>
      </w:r>
      <w:r w:rsidRPr="006D1B66">
        <w:rPr>
          <w:rFonts w:ascii="Times New Roman" w:eastAsia="Times New Roman" w:hAnsi="Times New Roman" w:cs="Times New Roman"/>
          <w:kern w:val="0"/>
          <w:sz w:val="28"/>
          <w:szCs w:val="28"/>
          <w:lang w:val="uk-UA" w:eastAsia="ru-RU"/>
        </w:rPr>
        <w:softHyphen/>
        <w:t>го, теат</w:t>
      </w:r>
      <w:r w:rsidRPr="006D1B66">
        <w:rPr>
          <w:rFonts w:ascii="Times New Roman" w:eastAsia="Times New Roman" w:hAnsi="Times New Roman" w:cs="Times New Roman"/>
          <w:kern w:val="0"/>
          <w:sz w:val="28"/>
          <w:szCs w:val="28"/>
          <w:lang w:val="uk-UA" w:eastAsia="ru-RU"/>
        </w:rPr>
        <w:softHyphen/>
        <w:t>ро</w:t>
      </w:r>
      <w:r w:rsidRPr="006D1B66">
        <w:rPr>
          <w:rFonts w:ascii="Times New Roman" w:eastAsia="Times New Roman" w:hAnsi="Times New Roman" w:cs="Times New Roman"/>
          <w:kern w:val="0"/>
          <w:sz w:val="28"/>
          <w:szCs w:val="28"/>
          <w:lang w:val="uk-UA" w:eastAsia="ru-RU"/>
        </w:rPr>
        <w:softHyphen/>
      </w:r>
      <w:r w:rsidRPr="006D1B66">
        <w:rPr>
          <w:rFonts w:ascii="Times New Roman" w:eastAsia="Times New Roman" w:hAnsi="Times New Roman" w:cs="Times New Roman"/>
          <w:kern w:val="0"/>
          <w:sz w:val="28"/>
          <w:szCs w:val="28"/>
          <w:lang w:val="uk-UA" w:eastAsia="ru-RU"/>
        </w:rPr>
        <w:softHyphen/>
        <w:t>знав</w:t>
      </w:r>
      <w:r w:rsidRPr="006D1B66">
        <w:rPr>
          <w:rFonts w:ascii="Times New Roman" w:eastAsia="Times New Roman" w:hAnsi="Times New Roman" w:cs="Times New Roman"/>
          <w:kern w:val="0"/>
          <w:sz w:val="28"/>
          <w:szCs w:val="28"/>
          <w:lang w:val="uk-UA" w:eastAsia="ru-RU"/>
        </w:rPr>
        <w:softHyphen/>
        <w:t>чого напрямку. Вітчизняні та зарубіжні учені дослі</w:t>
      </w:r>
      <w:r w:rsidRPr="006D1B66">
        <w:rPr>
          <w:rFonts w:ascii="Times New Roman" w:eastAsia="Times New Roman" w:hAnsi="Times New Roman" w:cs="Times New Roman"/>
          <w:kern w:val="0"/>
          <w:sz w:val="28"/>
          <w:szCs w:val="28"/>
          <w:lang w:val="uk-UA" w:eastAsia="ru-RU"/>
        </w:rPr>
        <w:softHyphen/>
        <w:t>джу</w:t>
      </w:r>
      <w:r w:rsidRPr="006D1B66">
        <w:rPr>
          <w:rFonts w:ascii="Times New Roman" w:eastAsia="Times New Roman" w:hAnsi="Times New Roman" w:cs="Times New Roman"/>
          <w:kern w:val="0"/>
          <w:sz w:val="28"/>
          <w:szCs w:val="28"/>
          <w:lang w:val="uk-UA" w:eastAsia="ru-RU"/>
        </w:rPr>
        <w:softHyphen/>
        <w:t>вали біографію, родовід та епістолярну спадщину пись</w:t>
      </w:r>
      <w:r w:rsidRPr="006D1B66">
        <w:rPr>
          <w:rFonts w:ascii="Times New Roman" w:eastAsia="Times New Roman" w:hAnsi="Times New Roman" w:cs="Times New Roman"/>
          <w:kern w:val="0"/>
          <w:sz w:val="28"/>
          <w:szCs w:val="28"/>
          <w:lang w:val="uk-UA" w:eastAsia="ru-RU"/>
        </w:rPr>
        <w:softHyphen/>
        <w:t>менниці (О. Бі</w:t>
      </w:r>
      <w:r w:rsidRPr="006D1B66">
        <w:rPr>
          <w:rFonts w:ascii="Times New Roman" w:eastAsia="Times New Roman" w:hAnsi="Times New Roman" w:cs="Times New Roman"/>
          <w:kern w:val="0"/>
          <w:sz w:val="28"/>
          <w:szCs w:val="28"/>
          <w:lang w:val="uk-UA" w:eastAsia="ru-RU"/>
        </w:rPr>
        <w:softHyphen/>
        <w:t>лецький, О. Дейч, Л. Зеленська, А. Костенко, І. Лисий, О. Лупейко, Л. Мі</w:t>
      </w:r>
      <w:r w:rsidRPr="006D1B66">
        <w:rPr>
          <w:rFonts w:ascii="Times New Roman" w:eastAsia="Times New Roman" w:hAnsi="Times New Roman" w:cs="Times New Roman"/>
          <w:kern w:val="0"/>
          <w:sz w:val="28"/>
          <w:szCs w:val="28"/>
          <w:lang w:val="uk-UA" w:eastAsia="ru-RU"/>
        </w:rPr>
        <w:softHyphen/>
        <w:t>рош</w:t>
      </w:r>
      <w:r w:rsidRPr="006D1B66">
        <w:rPr>
          <w:rFonts w:ascii="Times New Roman" w:eastAsia="Times New Roman" w:hAnsi="Times New Roman" w:cs="Times New Roman"/>
          <w:kern w:val="0"/>
          <w:sz w:val="28"/>
          <w:szCs w:val="28"/>
          <w:lang w:val="uk-UA" w:eastAsia="ru-RU"/>
        </w:rPr>
        <w:softHyphen/>
        <w:t>ниченко, М. Мо</w:t>
      </w:r>
      <w:r w:rsidRPr="006D1B66">
        <w:rPr>
          <w:rFonts w:ascii="Times New Roman" w:eastAsia="Times New Roman" w:hAnsi="Times New Roman" w:cs="Times New Roman"/>
          <w:kern w:val="0"/>
          <w:sz w:val="28"/>
          <w:szCs w:val="28"/>
          <w:lang w:val="uk-UA" w:eastAsia="ru-RU"/>
        </w:rPr>
        <w:softHyphen/>
        <w:t>роз, Б. Степанішин); її літературно-критичну, публі</w:t>
      </w:r>
      <w:r w:rsidRPr="006D1B66">
        <w:rPr>
          <w:rFonts w:ascii="Times New Roman" w:eastAsia="Times New Roman" w:hAnsi="Times New Roman" w:cs="Times New Roman"/>
          <w:kern w:val="0"/>
          <w:sz w:val="28"/>
          <w:szCs w:val="28"/>
          <w:lang w:val="uk-UA" w:eastAsia="ru-RU"/>
        </w:rPr>
        <w:softHyphen/>
        <w:t>цистичну та фольклор</w:t>
      </w:r>
      <w:r w:rsidRPr="006D1B66">
        <w:rPr>
          <w:rFonts w:ascii="Times New Roman" w:eastAsia="Times New Roman" w:hAnsi="Times New Roman" w:cs="Times New Roman"/>
          <w:kern w:val="0"/>
          <w:sz w:val="28"/>
          <w:szCs w:val="28"/>
          <w:lang w:val="uk-UA" w:eastAsia="ru-RU"/>
        </w:rPr>
        <w:softHyphen/>
        <w:t>но-етногра</w:t>
      </w:r>
      <w:r w:rsidRPr="006D1B66">
        <w:rPr>
          <w:rFonts w:ascii="Times New Roman" w:eastAsia="Times New Roman" w:hAnsi="Times New Roman" w:cs="Times New Roman"/>
          <w:kern w:val="0"/>
          <w:sz w:val="28"/>
          <w:szCs w:val="28"/>
          <w:lang w:val="uk-UA" w:eastAsia="ru-RU"/>
        </w:rPr>
        <w:softHyphen/>
        <w:t>фічну діяль</w:t>
      </w:r>
      <w:r w:rsidRPr="006D1B66">
        <w:rPr>
          <w:rFonts w:ascii="Times New Roman" w:eastAsia="Times New Roman" w:hAnsi="Times New Roman" w:cs="Times New Roman"/>
          <w:kern w:val="0"/>
          <w:sz w:val="28"/>
          <w:szCs w:val="28"/>
          <w:lang w:val="uk-UA" w:eastAsia="ru-RU"/>
        </w:rPr>
        <w:softHyphen/>
        <w:t>ність  (В. Іва</w:t>
      </w:r>
      <w:r w:rsidRPr="006D1B66">
        <w:rPr>
          <w:rFonts w:ascii="Times New Roman" w:eastAsia="Times New Roman" w:hAnsi="Times New Roman" w:cs="Times New Roman"/>
          <w:kern w:val="0"/>
          <w:sz w:val="28"/>
          <w:szCs w:val="28"/>
          <w:lang w:val="uk-UA" w:eastAsia="ru-RU"/>
        </w:rPr>
        <w:softHyphen/>
        <w:t>ненко, Н. Кухала</w:t>
      </w:r>
      <w:r w:rsidRPr="006D1B66">
        <w:rPr>
          <w:rFonts w:ascii="Times New Roman" w:eastAsia="Times New Roman" w:hAnsi="Times New Roman" w:cs="Times New Roman"/>
          <w:kern w:val="0"/>
          <w:sz w:val="28"/>
          <w:szCs w:val="28"/>
          <w:lang w:val="uk-UA" w:eastAsia="ru-RU"/>
        </w:rPr>
        <w:softHyphen/>
        <w:t>швілі, Б. Медве</w:t>
      </w:r>
      <w:r w:rsidRPr="006D1B66">
        <w:rPr>
          <w:rFonts w:ascii="Times New Roman" w:eastAsia="Times New Roman" w:hAnsi="Times New Roman" w:cs="Times New Roman"/>
          <w:kern w:val="0"/>
          <w:sz w:val="28"/>
          <w:szCs w:val="28"/>
          <w:lang w:val="uk-UA" w:eastAsia="ru-RU"/>
        </w:rPr>
        <w:softHyphen/>
        <w:t>дівський, О. Ошуркевич, В. Погребенник); полі</w:t>
      </w:r>
      <w:r w:rsidRPr="006D1B66">
        <w:rPr>
          <w:rFonts w:ascii="Times New Roman" w:eastAsia="Times New Roman" w:hAnsi="Times New Roman" w:cs="Times New Roman"/>
          <w:kern w:val="0"/>
          <w:sz w:val="28"/>
          <w:szCs w:val="28"/>
          <w:lang w:val="uk-UA" w:eastAsia="ru-RU"/>
        </w:rPr>
        <w:softHyphen/>
        <w:t>тичні та філософські погля</w:t>
      </w:r>
      <w:r w:rsidRPr="006D1B66">
        <w:rPr>
          <w:rFonts w:ascii="Times New Roman" w:eastAsia="Times New Roman" w:hAnsi="Times New Roman" w:cs="Times New Roman"/>
          <w:kern w:val="0"/>
          <w:sz w:val="28"/>
          <w:szCs w:val="28"/>
          <w:lang w:val="uk-UA" w:eastAsia="ru-RU"/>
        </w:rPr>
        <w:softHyphen/>
        <w:t>ди Лесі Українки (А. Войтюк, О. Забужко, О. Лубківська, Є. Кирилюк, А. Кри</w:t>
      </w:r>
      <w:r w:rsidRPr="006D1B66">
        <w:rPr>
          <w:rFonts w:ascii="Times New Roman" w:eastAsia="Times New Roman" w:hAnsi="Times New Roman" w:cs="Times New Roman"/>
          <w:kern w:val="0"/>
          <w:sz w:val="28"/>
          <w:szCs w:val="28"/>
          <w:lang w:val="uk-UA" w:eastAsia="ru-RU"/>
        </w:rPr>
        <w:softHyphen/>
        <w:t>ло</w:t>
      </w:r>
      <w:r w:rsidRPr="006D1B66">
        <w:rPr>
          <w:rFonts w:ascii="Times New Roman" w:eastAsia="Times New Roman" w:hAnsi="Times New Roman" w:cs="Times New Roman"/>
          <w:kern w:val="0"/>
          <w:sz w:val="28"/>
          <w:szCs w:val="28"/>
          <w:lang w:val="uk-UA" w:eastAsia="ru-RU"/>
        </w:rPr>
        <w:softHyphen/>
        <w:t>вець, О. Онуфрієнко, М. Попович, В. Смерека, Л. Чикур, І. Шиман</w:t>
      </w:r>
      <w:r w:rsidRPr="006D1B66">
        <w:rPr>
          <w:rFonts w:ascii="Times New Roman" w:eastAsia="Times New Roman" w:hAnsi="Times New Roman" w:cs="Times New Roman"/>
          <w:kern w:val="0"/>
          <w:sz w:val="28"/>
          <w:szCs w:val="28"/>
          <w:lang w:val="uk-UA" w:eastAsia="ru-RU"/>
        </w:rPr>
        <w:softHyphen/>
        <w:t>ська); релігійні та морально-етичні основи світогляду (І. Бетко, Л. Брюховецька, Л. Демська, В. Іваненко, І. Качу</w:t>
      </w:r>
      <w:r w:rsidRPr="006D1B66">
        <w:rPr>
          <w:rFonts w:ascii="Times New Roman" w:eastAsia="Times New Roman" w:hAnsi="Times New Roman" w:cs="Times New Roman"/>
          <w:kern w:val="0"/>
          <w:sz w:val="28"/>
          <w:szCs w:val="28"/>
          <w:lang w:val="uk-UA" w:eastAsia="ru-RU"/>
        </w:rPr>
        <w:softHyphen/>
        <w:t>ровський, Л. Мороз, Є. По</w:t>
      </w:r>
      <w:r w:rsidRPr="006D1B66">
        <w:rPr>
          <w:rFonts w:ascii="Times New Roman" w:eastAsia="Times New Roman" w:hAnsi="Times New Roman" w:cs="Times New Roman"/>
          <w:kern w:val="0"/>
          <w:sz w:val="28"/>
          <w:szCs w:val="28"/>
          <w:lang w:val="uk-UA" w:eastAsia="ru-RU"/>
        </w:rPr>
        <w:softHyphen/>
        <w:t>лянська, Л. Си</w:t>
      </w:r>
      <w:r w:rsidRPr="006D1B66">
        <w:rPr>
          <w:rFonts w:ascii="Times New Roman" w:eastAsia="Times New Roman" w:hAnsi="Times New Roman" w:cs="Times New Roman"/>
          <w:kern w:val="0"/>
          <w:sz w:val="28"/>
          <w:szCs w:val="28"/>
          <w:lang w:val="uk-UA" w:eastAsia="ru-RU"/>
        </w:rPr>
        <w:softHyphen/>
        <w:t>няв</w:t>
      </w:r>
      <w:r w:rsidRPr="006D1B66">
        <w:rPr>
          <w:rFonts w:ascii="Times New Roman" w:eastAsia="Times New Roman" w:hAnsi="Times New Roman" w:cs="Times New Roman"/>
          <w:kern w:val="0"/>
          <w:sz w:val="28"/>
          <w:szCs w:val="28"/>
          <w:lang w:val="uk-UA" w:eastAsia="ru-RU"/>
        </w:rPr>
        <w:softHyphen/>
      </w:r>
      <w:r w:rsidRPr="006D1B66">
        <w:rPr>
          <w:rFonts w:ascii="Times New Roman" w:eastAsia="Times New Roman" w:hAnsi="Times New Roman" w:cs="Times New Roman"/>
          <w:kern w:val="0"/>
          <w:sz w:val="28"/>
          <w:szCs w:val="28"/>
          <w:lang w:val="uk-UA" w:eastAsia="ru-RU"/>
        </w:rPr>
        <w:softHyphen/>
        <w:t>ська); феміністичну та ґендерну проблематику її творчості (В. Агеєва, Р. Веретельник, С. Пав</w:t>
      </w:r>
      <w:r w:rsidRPr="006D1B66">
        <w:rPr>
          <w:rFonts w:ascii="Times New Roman" w:eastAsia="Times New Roman" w:hAnsi="Times New Roman" w:cs="Times New Roman"/>
          <w:kern w:val="0"/>
          <w:sz w:val="28"/>
          <w:szCs w:val="28"/>
          <w:lang w:val="uk-UA" w:eastAsia="ru-RU"/>
        </w:rPr>
        <w:softHyphen/>
        <w:t>личко, Л. Скупейко); художній зміст, стилістику та жанрові ознаки окре</w:t>
      </w:r>
      <w:r w:rsidRPr="006D1B66">
        <w:rPr>
          <w:rFonts w:ascii="Times New Roman" w:eastAsia="Times New Roman" w:hAnsi="Times New Roman" w:cs="Times New Roman"/>
          <w:kern w:val="0"/>
          <w:sz w:val="28"/>
          <w:szCs w:val="28"/>
          <w:lang w:val="uk-UA" w:eastAsia="ru-RU"/>
        </w:rPr>
        <w:softHyphen/>
        <w:t>мих творів (Л. Гера</w:t>
      </w:r>
      <w:r w:rsidRPr="006D1B66">
        <w:rPr>
          <w:rFonts w:ascii="Times New Roman" w:eastAsia="Times New Roman" w:hAnsi="Times New Roman" w:cs="Times New Roman"/>
          <w:kern w:val="0"/>
          <w:sz w:val="28"/>
          <w:szCs w:val="28"/>
          <w:lang w:val="uk-UA" w:eastAsia="ru-RU"/>
        </w:rPr>
        <w:softHyphen/>
        <w:t>симчук, Л. Дем’янів</w:t>
      </w:r>
      <w:r w:rsidRPr="006D1B66">
        <w:rPr>
          <w:rFonts w:ascii="Times New Roman" w:eastAsia="Times New Roman" w:hAnsi="Times New Roman" w:cs="Times New Roman"/>
          <w:kern w:val="0"/>
          <w:sz w:val="28"/>
          <w:szCs w:val="28"/>
          <w:lang w:val="uk-UA" w:eastAsia="ru-RU"/>
        </w:rPr>
        <w:softHyphen/>
        <w:t>ська, В. Жила, С. Козак, Л. Ко</w:t>
      </w:r>
      <w:r w:rsidRPr="006D1B66">
        <w:rPr>
          <w:rFonts w:ascii="Times New Roman" w:eastAsia="Times New Roman" w:hAnsi="Times New Roman" w:cs="Times New Roman"/>
          <w:kern w:val="0"/>
          <w:sz w:val="28"/>
          <w:szCs w:val="28"/>
          <w:lang w:val="uk-UA" w:eastAsia="ru-RU"/>
        </w:rPr>
        <w:softHyphen/>
        <w:t>чубей, Р. Міщук, Л. Мороз, В. Петров, О. Рисак, І. Саєнко, О. Ста</w:t>
      </w:r>
      <w:r w:rsidRPr="006D1B66">
        <w:rPr>
          <w:rFonts w:ascii="Times New Roman" w:eastAsia="Times New Roman" w:hAnsi="Times New Roman" w:cs="Times New Roman"/>
          <w:kern w:val="0"/>
          <w:sz w:val="28"/>
          <w:szCs w:val="28"/>
          <w:lang w:val="uk-UA" w:eastAsia="ru-RU"/>
        </w:rPr>
        <w:softHyphen/>
        <w:t>вицький, М. Стрельбиць</w:t>
      </w:r>
      <w:r w:rsidRPr="006D1B66">
        <w:rPr>
          <w:rFonts w:ascii="Times New Roman" w:eastAsia="Times New Roman" w:hAnsi="Times New Roman" w:cs="Times New Roman"/>
          <w:kern w:val="0"/>
          <w:sz w:val="28"/>
          <w:szCs w:val="28"/>
          <w:lang w:val="uk-UA" w:eastAsia="ru-RU"/>
        </w:rPr>
        <w:softHyphen/>
        <w:t>кий); особли</w:t>
      </w:r>
      <w:r w:rsidRPr="006D1B66">
        <w:rPr>
          <w:rFonts w:ascii="Times New Roman" w:eastAsia="Times New Roman" w:hAnsi="Times New Roman" w:cs="Times New Roman"/>
          <w:kern w:val="0"/>
          <w:sz w:val="28"/>
          <w:szCs w:val="28"/>
          <w:lang w:val="uk-UA" w:eastAsia="ru-RU"/>
        </w:rPr>
        <w:softHyphen/>
        <w:t>вості драматичного мислення (О. Бабишкін, А. Гозенпуд, Н. Кузякіна, М. Падалка, Л. Полушкіна, Б. При</w:t>
      </w:r>
      <w:r w:rsidRPr="006D1B66">
        <w:rPr>
          <w:rFonts w:ascii="Times New Roman" w:eastAsia="Times New Roman" w:hAnsi="Times New Roman" w:cs="Times New Roman"/>
          <w:kern w:val="0"/>
          <w:sz w:val="28"/>
          <w:szCs w:val="28"/>
          <w:lang w:val="uk-UA" w:eastAsia="ru-RU"/>
        </w:rPr>
        <w:softHyphen/>
        <w:t>сяжна, В. Ску</w:t>
      </w:r>
      <w:r w:rsidRPr="006D1B66">
        <w:rPr>
          <w:rFonts w:ascii="Times New Roman" w:eastAsia="Times New Roman" w:hAnsi="Times New Roman" w:cs="Times New Roman"/>
          <w:kern w:val="0"/>
          <w:sz w:val="28"/>
          <w:szCs w:val="28"/>
          <w:lang w:val="uk-UA" w:eastAsia="ru-RU"/>
        </w:rPr>
        <w:softHyphen/>
        <w:t xml:space="preserve">ратівський, В. Цимбалюк). </w:t>
      </w:r>
    </w:p>
    <w:p w14:paraId="573627B5" w14:textId="77777777" w:rsidR="006D1B66" w:rsidRPr="006D1B66" w:rsidRDefault="006D1B66" w:rsidP="006D1B6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Дослідження міфопоетики Лесі Українки як напрямок у лесезнавстві виокремлюється, починаючи з 90-х років ХХ ст. В моно</w:t>
      </w:r>
      <w:r w:rsidRPr="006D1B66">
        <w:rPr>
          <w:rFonts w:ascii="Times New Roman" w:eastAsia="Times New Roman" w:hAnsi="Times New Roman" w:cs="Times New Roman"/>
          <w:kern w:val="0"/>
          <w:sz w:val="28"/>
          <w:szCs w:val="28"/>
          <w:lang w:val="uk-UA" w:eastAsia="ru-RU"/>
        </w:rPr>
        <w:softHyphen/>
        <w:t>графіях В. Агєєвої, А. Бичко, Т. Гундорової, Я. Поліщука та С. Павличко специ</w:t>
      </w:r>
      <w:r w:rsidRPr="006D1B66">
        <w:rPr>
          <w:rFonts w:ascii="Times New Roman" w:eastAsia="Times New Roman" w:hAnsi="Times New Roman" w:cs="Times New Roman"/>
          <w:kern w:val="0"/>
          <w:sz w:val="28"/>
          <w:szCs w:val="28"/>
          <w:lang w:val="uk-UA" w:eastAsia="ru-RU"/>
        </w:rPr>
        <w:softHyphen/>
        <w:t>фіка авторського міфологізму письменниці аналізується з позицій модер</w:t>
      </w:r>
      <w:r w:rsidRPr="006D1B66">
        <w:rPr>
          <w:rFonts w:ascii="Times New Roman" w:eastAsia="Times New Roman" w:hAnsi="Times New Roman" w:cs="Times New Roman"/>
          <w:kern w:val="0"/>
          <w:sz w:val="28"/>
          <w:szCs w:val="28"/>
          <w:lang w:val="uk-UA" w:eastAsia="ru-RU"/>
        </w:rPr>
        <w:softHyphen/>
        <w:t>ністської критики;  в дослідженнях А. Панькова та Т. Мейзерської його особливості висвітлюється у феноме</w:t>
      </w:r>
      <w:r w:rsidRPr="006D1B66">
        <w:rPr>
          <w:rFonts w:ascii="Times New Roman" w:eastAsia="Times New Roman" w:hAnsi="Times New Roman" w:cs="Times New Roman"/>
          <w:kern w:val="0"/>
          <w:sz w:val="28"/>
          <w:szCs w:val="28"/>
          <w:lang w:val="uk-UA" w:eastAsia="ru-RU"/>
        </w:rPr>
        <w:softHyphen/>
        <w:t>нологічно-екзистен</w:t>
      </w:r>
      <w:r w:rsidRPr="006D1B66">
        <w:rPr>
          <w:rFonts w:ascii="Times New Roman" w:eastAsia="Times New Roman" w:hAnsi="Times New Roman" w:cs="Times New Roman"/>
          <w:kern w:val="0"/>
          <w:sz w:val="28"/>
          <w:szCs w:val="28"/>
          <w:lang w:val="uk-UA" w:eastAsia="ru-RU"/>
        </w:rPr>
        <w:softHyphen/>
        <w:t>ційному аспекті; О. Турган розглядає це явище, аналізуючи проблему синтезу антич</w:t>
      </w:r>
      <w:r w:rsidRPr="006D1B66">
        <w:rPr>
          <w:rFonts w:ascii="Times New Roman" w:eastAsia="Times New Roman" w:hAnsi="Times New Roman" w:cs="Times New Roman"/>
          <w:kern w:val="0"/>
          <w:sz w:val="28"/>
          <w:szCs w:val="28"/>
          <w:lang w:val="uk-UA" w:eastAsia="ru-RU"/>
        </w:rPr>
        <w:softHyphen/>
        <w:t>ної,  християн</w:t>
      </w:r>
      <w:r w:rsidRPr="006D1B66">
        <w:rPr>
          <w:rFonts w:ascii="Times New Roman" w:eastAsia="Times New Roman" w:hAnsi="Times New Roman" w:cs="Times New Roman"/>
          <w:kern w:val="0"/>
          <w:sz w:val="28"/>
          <w:szCs w:val="28"/>
          <w:lang w:val="uk-UA" w:eastAsia="ru-RU"/>
        </w:rPr>
        <w:softHyphen/>
        <w:t>ської та народно-національної міфо</w:t>
      </w:r>
      <w:r w:rsidRPr="006D1B66">
        <w:rPr>
          <w:rFonts w:ascii="Times New Roman" w:eastAsia="Times New Roman" w:hAnsi="Times New Roman" w:cs="Times New Roman"/>
          <w:kern w:val="0"/>
          <w:sz w:val="28"/>
          <w:szCs w:val="28"/>
          <w:lang w:val="uk-UA" w:eastAsia="ru-RU"/>
        </w:rPr>
        <w:softHyphen/>
        <w:t xml:space="preserve">логій. </w:t>
      </w:r>
    </w:p>
    <w:p w14:paraId="539E330E" w14:textId="77777777" w:rsidR="006D1B66" w:rsidRPr="006D1B66" w:rsidRDefault="006D1B66" w:rsidP="006D1B6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 xml:space="preserve">В окремих статтях проблема міфологічного осмислення буття в драматургії Лесі Українки висвітлювалась на прикладі драми-феєрії «Лісова </w:t>
      </w:r>
      <w:r w:rsidRPr="006D1B66">
        <w:rPr>
          <w:rFonts w:ascii="Times New Roman" w:eastAsia="Times New Roman" w:hAnsi="Times New Roman" w:cs="Times New Roman"/>
          <w:kern w:val="0"/>
          <w:sz w:val="28"/>
          <w:szCs w:val="28"/>
          <w:lang w:val="uk-UA" w:eastAsia="ru-RU"/>
        </w:rPr>
        <w:lastRenderedPageBreak/>
        <w:t>пісня». Зокрема, аналізувались фольклорно-міфологічна образ</w:t>
      </w:r>
      <w:r w:rsidRPr="006D1B66">
        <w:rPr>
          <w:rFonts w:ascii="Times New Roman" w:eastAsia="Times New Roman" w:hAnsi="Times New Roman" w:cs="Times New Roman"/>
          <w:kern w:val="0"/>
          <w:sz w:val="28"/>
          <w:szCs w:val="28"/>
          <w:lang w:val="uk-UA" w:eastAsia="ru-RU"/>
        </w:rPr>
        <w:softHyphen/>
        <w:t>ність в структурі драми, поза</w:t>
      </w:r>
      <w:r w:rsidRPr="006D1B66">
        <w:rPr>
          <w:rFonts w:ascii="Times New Roman" w:eastAsia="Times New Roman" w:hAnsi="Times New Roman" w:cs="Times New Roman"/>
          <w:kern w:val="0"/>
          <w:sz w:val="28"/>
          <w:szCs w:val="28"/>
          <w:lang w:val="uk-UA" w:eastAsia="ru-RU"/>
        </w:rPr>
        <w:softHyphen/>
        <w:t>текстова міфоло</w:t>
      </w:r>
      <w:r w:rsidRPr="006D1B66">
        <w:rPr>
          <w:rFonts w:ascii="Times New Roman" w:eastAsia="Times New Roman" w:hAnsi="Times New Roman" w:cs="Times New Roman"/>
          <w:kern w:val="0"/>
          <w:sz w:val="28"/>
          <w:szCs w:val="28"/>
          <w:lang w:val="uk-UA" w:eastAsia="ru-RU"/>
        </w:rPr>
        <w:softHyphen/>
        <w:t>гічна символіка, особливості художньої трансформації та використання деяких міфологем (Т. Бори</w:t>
      </w:r>
      <w:r w:rsidRPr="006D1B66">
        <w:rPr>
          <w:rFonts w:ascii="Times New Roman" w:eastAsia="Times New Roman" w:hAnsi="Times New Roman" w:cs="Times New Roman"/>
          <w:kern w:val="0"/>
          <w:sz w:val="28"/>
          <w:szCs w:val="28"/>
          <w:lang w:val="uk-UA" w:eastAsia="ru-RU"/>
        </w:rPr>
        <w:softHyphen/>
        <w:t>сюк, В. Васильєв, В. Давидюк, В. Кордун, Н. Кухта). Характерні риси автор</w:t>
      </w:r>
      <w:r w:rsidRPr="006D1B66">
        <w:rPr>
          <w:rFonts w:ascii="Times New Roman" w:eastAsia="Times New Roman" w:hAnsi="Times New Roman" w:cs="Times New Roman"/>
          <w:kern w:val="0"/>
          <w:sz w:val="28"/>
          <w:szCs w:val="28"/>
          <w:lang w:val="uk-UA" w:eastAsia="ru-RU"/>
        </w:rPr>
        <w:softHyphen/>
        <w:t>ської міфопоетики частково досліджувалися на матеріалі істо</w:t>
      </w:r>
      <w:r w:rsidRPr="006D1B66">
        <w:rPr>
          <w:rFonts w:ascii="Times New Roman" w:eastAsia="Times New Roman" w:hAnsi="Times New Roman" w:cs="Times New Roman"/>
          <w:kern w:val="0"/>
          <w:sz w:val="28"/>
          <w:szCs w:val="28"/>
          <w:lang w:val="uk-UA" w:eastAsia="ru-RU"/>
        </w:rPr>
        <w:softHyphen/>
        <w:t>ричної драми Лесі Українки «Бояриня» (Н. Заверталюк, В. Нарівська) та драматичної поеми «Кас</w:t>
      </w:r>
      <w:r w:rsidRPr="006D1B66">
        <w:rPr>
          <w:rFonts w:ascii="Times New Roman" w:eastAsia="Times New Roman" w:hAnsi="Times New Roman" w:cs="Times New Roman"/>
          <w:kern w:val="0"/>
          <w:sz w:val="28"/>
          <w:szCs w:val="28"/>
          <w:lang w:val="uk-UA" w:eastAsia="ru-RU"/>
        </w:rPr>
        <w:softHyphen/>
        <w:t>сан</w:t>
      </w:r>
      <w:r w:rsidRPr="006D1B66">
        <w:rPr>
          <w:rFonts w:ascii="Times New Roman" w:eastAsia="Times New Roman" w:hAnsi="Times New Roman" w:cs="Times New Roman"/>
          <w:kern w:val="0"/>
          <w:sz w:val="28"/>
          <w:szCs w:val="28"/>
          <w:lang w:val="uk-UA" w:eastAsia="ru-RU"/>
        </w:rPr>
        <w:softHyphen/>
        <w:t xml:space="preserve">дра» (Я. Поліщук, О. Турган). </w:t>
      </w:r>
    </w:p>
    <w:p w14:paraId="771973ED" w14:textId="77777777" w:rsidR="006D1B66" w:rsidRPr="006D1B66" w:rsidRDefault="006D1B66" w:rsidP="006D1B6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Таким чином, огляд наукової літератури свідчить про те, що проблема авторського міфологізму Лесі Українки вивчена недостатньо. Сучасний науковий доробок не дозволяє скласти повноцінного уявлення про ха</w:t>
      </w:r>
      <w:r w:rsidRPr="006D1B66">
        <w:rPr>
          <w:rFonts w:ascii="Times New Roman" w:eastAsia="Times New Roman" w:hAnsi="Times New Roman" w:cs="Times New Roman"/>
          <w:kern w:val="0"/>
          <w:sz w:val="28"/>
          <w:szCs w:val="28"/>
          <w:lang w:val="uk-UA" w:eastAsia="ru-RU"/>
        </w:rPr>
        <w:softHyphen/>
        <w:t>рактер міфоло</w:t>
      </w:r>
      <w:r w:rsidRPr="006D1B66">
        <w:rPr>
          <w:rFonts w:ascii="Times New Roman" w:eastAsia="Times New Roman" w:hAnsi="Times New Roman" w:cs="Times New Roman"/>
          <w:kern w:val="0"/>
          <w:sz w:val="28"/>
          <w:szCs w:val="28"/>
          <w:lang w:val="uk-UA" w:eastAsia="ru-RU"/>
        </w:rPr>
        <w:softHyphen/>
        <w:t>гічного осмислення буття в драматургії Лесі Українки. Відсутність цілісного дослідницького освітлення цієї проблеми й обумо</w:t>
      </w:r>
      <w:r w:rsidRPr="006D1B66">
        <w:rPr>
          <w:rFonts w:ascii="Times New Roman" w:eastAsia="Times New Roman" w:hAnsi="Times New Roman" w:cs="Times New Roman"/>
          <w:kern w:val="0"/>
          <w:sz w:val="28"/>
          <w:szCs w:val="28"/>
          <w:lang w:val="uk-UA" w:eastAsia="ru-RU"/>
        </w:rPr>
        <w:softHyphen/>
        <w:t>вило вибір теми дисертацій</w:t>
      </w:r>
      <w:r w:rsidRPr="006D1B66">
        <w:rPr>
          <w:rFonts w:ascii="Times New Roman" w:eastAsia="Times New Roman" w:hAnsi="Times New Roman" w:cs="Times New Roman"/>
          <w:kern w:val="0"/>
          <w:sz w:val="28"/>
          <w:szCs w:val="28"/>
          <w:lang w:val="uk-UA" w:eastAsia="ru-RU"/>
        </w:rPr>
        <w:softHyphen/>
        <w:t>ного дослідження: «Міфологічне осмис</w:t>
      </w:r>
      <w:r w:rsidRPr="006D1B66">
        <w:rPr>
          <w:rFonts w:ascii="Times New Roman" w:eastAsia="Times New Roman" w:hAnsi="Times New Roman" w:cs="Times New Roman"/>
          <w:kern w:val="0"/>
          <w:sz w:val="28"/>
          <w:szCs w:val="28"/>
          <w:lang w:val="uk-UA" w:eastAsia="ru-RU"/>
        </w:rPr>
        <w:softHyphen/>
        <w:t>лен</w:t>
      </w:r>
      <w:r w:rsidRPr="006D1B66">
        <w:rPr>
          <w:rFonts w:ascii="Times New Roman" w:eastAsia="Times New Roman" w:hAnsi="Times New Roman" w:cs="Times New Roman"/>
          <w:kern w:val="0"/>
          <w:sz w:val="28"/>
          <w:szCs w:val="28"/>
          <w:lang w:val="uk-UA" w:eastAsia="ru-RU"/>
        </w:rPr>
        <w:softHyphen/>
        <w:t xml:space="preserve">ня буття в драматургії Лесі Українки». </w:t>
      </w:r>
    </w:p>
    <w:p w14:paraId="2681551E" w14:textId="77777777" w:rsidR="006D1B66" w:rsidRPr="006D1B66" w:rsidRDefault="006D1B66" w:rsidP="006D1B6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b/>
          <w:bCs/>
          <w:kern w:val="0"/>
          <w:sz w:val="28"/>
          <w:szCs w:val="28"/>
          <w:lang w:val="uk-UA" w:eastAsia="ru-RU"/>
        </w:rPr>
        <w:t>Зв’язок роботи з науковими програмами, планами.</w:t>
      </w:r>
      <w:r w:rsidRPr="006D1B66">
        <w:rPr>
          <w:rFonts w:ascii="Times New Roman" w:eastAsia="Times New Roman" w:hAnsi="Times New Roman" w:cs="Times New Roman"/>
          <w:kern w:val="0"/>
          <w:sz w:val="28"/>
          <w:szCs w:val="28"/>
          <w:lang w:val="uk-UA" w:eastAsia="ru-RU"/>
        </w:rPr>
        <w:t xml:space="preserve"> Дисертація виконана згідно з плана</w:t>
      </w:r>
      <w:r w:rsidRPr="006D1B66">
        <w:rPr>
          <w:rFonts w:ascii="Times New Roman" w:eastAsia="Times New Roman" w:hAnsi="Times New Roman" w:cs="Times New Roman"/>
          <w:kern w:val="0"/>
          <w:sz w:val="28"/>
          <w:szCs w:val="28"/>
          <w:lang w:val="uk-UA" w:eastAsia="ru-RU"/>
        </w:rPr>
        <w:softHyphen/>
        <w:t>ми наукової роботи кафедри культурології та програмою наукових досліджень Національного педаго</w:t>
      </w:r>
      <w:r w:rsidRPr="006D1B66">
        <w:rPr>
          <w:rFonts w:ascii="Times New Roman" w:eastAsia="Times New Roman" w:hAnsi="Times New Roman" w:cs="Times New Roman"/>
          <w:kern w:val="0"/>
          <w:sz w:val="28"/>
          <w:szCs w:val="28"/>
          <w:lang w:val="uk-UA" w:eastAsia="ru-RU"/>
        </w:rPr>
        <w:softHyphen/>
        <w:t>гічного універ</w:t>
      </w:r>
      <w:r w:rsidRPr="006D1B66">
        <w:rPr>
          <w:rFonts w:ascii="Times New Roman" w:eastAsia="Times New Roman" w:hAnsi="Times New Roman" w:cs="Times New Roman"/>
          <w:kern w:val="0"/>
          <w:sz w:val="28"/>
          <w:szCs w:val="28"/>
          <w:lang w:val="uk-UA" w:eastAsia="ru-RU"/>
        </w:rPr>
        <w:softHyphen/>
        <w:t xml:space="preserve">ситету імені М. П. Драгоманова. </w:t>
      </w:r>
    </w:p>
    <w:p w14:paraId="4AAB29DA" w14:textId="77777777" w:rsidR="006D1B66" w:rsidRPr="006D1B66" w:rsidRDefault="006D1B66" w:rsidP="006D1B6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b/>
          <w:bCs/>
          <w:kern w:val="0"/>
          <w:sz w:val="28"/>
          <w:szCs w:val="28"/>
          <w:lang w:val="uk-UA" w:eastAsia="ru-RU"/>
        </w:rPr>
        <w:t>Мета дослідження</w:t>
      </w:r>
      <w:r w:rsidRPr="006D1B66">
        <w:rPr>
          <w:rFonts w:ascii="Times New Roman" w:eastAsia="Times New Roman" w:hAnsi="Times New Roman" w:cs="Times New Roman"/>
          <w:kern w:val="0"/>
          <w:sz w:val="28"/>
          <w:szCs w:val="28"/>
          <w:lang w:val="uk-UA" w:eastAsia="ru-RU"/>
        </w:rPr>
        <w:t xml:space="preserve"> – визначити специфіку міфологічного осмис</w:t>
      </w:r>
      <w:r w:rsidRPr="006D1B66">
        <w:rPr>
          <w:rFonts w:ascii="Times New Roman" w:eastAsia="Times New Roman" w:hAnsi="Times New Roman" w:cs="Times New Roman"/>
          <w:kern w:val="0"/>
          <w:sz w:val="28"/>
          <w:szCs w:val="28"/>
          <w:lang w:val="uk-UA" w:eastAsia="ru-RU"/>
        </w:rPr>
        <w:softHyphen/>
        <w:t>лення буття в драматургії Лесі Українки в контексті провідних тенденцій вітчиз</w:t>
      </w:r>
      <w:r w:rsidRPr="006D1B66">
        <w:rPr>
          <w:rFonts w:ascii="Times New Roman" w:eastAsia="Times New Roman" w:hAnsi="Times New Roman" w:cs="Times New Roman"/>
          <w:kern w:val="0"/>
          <w:sz w:val="28"/>
          <w:szCs w:val="28"/>
          <w:lang w:val="uk-UA" w:eastAsia="ru-RU"/>
        </w:rPr>
        <w:softHyphen/>
        <w:t>няної та європейської культури кінця ХІХ – початку ХХ ст. </w:t>
      </w:r>
    </w:p>
    <w:p w14:paraId="237174C0" w14:textId="77777777" w:rsidR="006D1B66" w:rsidRPr="006D1B66" w:rsidRDefault="006D1B66" w:rsidP="006D1B6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 xml:space="preserve">Для досягнення поставленої мети потрібно було вирішити такі </w:t>
      </w:r>
      <w:r w:rsidRPr="006D1B66">
        <w:rPr>
          <w:rFonts w:ascii="Times New Roman" w:eastAsia="Times New Roman" w:hAnsi="Times New Roman" w:cs="Times New Roman"/>
          <w:b/>
          <w:bCs/>
          <w:kern w:val="0"/>
          <w:sz w:val="28"/>
          <w:szCs w:val="28"/>
          <w:lang w:val="uk-UA" w:eastAsia="ru-RU"/>
        </w:rPr>
        <w:t>завдання</w:t>
      </w:r>
      <w:r w:rsidRPr="006D1B66">
        <w:rPr>
          <w:rFonts w:ascii="Times New Roman" w:eastAsia="Times New Roman" w:hAnsi="Times New Roman" w:cs="Times New Roman"/>
          <w:kern w:val="0"/>
          <w:sz w:val="28"/>
          <w:szCs w:val="28"/>
          <w:lang w:val="uk-UA" w:eastAsia="ru-RU"/>
        </w:rPr>
        <w:t>:</w:t>
      </w:r>
    </w:p>
    <w:p w14:paraId="5298BA72" w14:textId="77777777" w:rsidR="006D1B66" w:rsidRPr="006D1B66" w:rsidRDefault="006D1B66" w:rsidP="001902F8">
      <w:pPr>
        <w:widowControl/>
        <w:numPr>
          <w:ilvl w:val="0"/>
          <w:numId w:val="6"/>
        </w:numPr>
        <w:tabs>
          <w:tab w:val="clear" w:pos="709"/>
          <w:tab w:val="num" w:pos="284"/>
        </w:tabs>
        <w:suppressAutoHyphens w:val="0"/>
        <w:spacing w:after="0" w:line="36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визначити теоретико-методологічні основи дослідження;</w:t>
      </w:r>
    </w:p>
    <w:p w14:paraId="4835994E" w14:textId="77777777" w:rsidR="006D1B66" w:rsidRPr="006D1B66" w:rsidRDefault="006D1B66" w:rsidP="001902F8">
      <w:pPr>
        <w:widowControl/>
        <w:numPr>
          <w:ilvl w:val="0"/>
          <w:numId w:val="6"/>
        </w:numPr>
        <w:tabs>
          <w:tab w:val="clear" w:pos="709"/>
          <w:tab w:val="num" w:pos="284"/>
        </w:tabs>
        <w:suppressAutoHyphens w:val="0"/>
        <w:spacing w:after="0" w:line="36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встановити витоки та стильову специфіку авторського міфологізму Лесі Українки;</w:t>
      </w:r>
    </w:p>
    <w:p w14:paraId="4B4722C5" w14:textId="77777777" w:rsidR="006D1B66" w:rsidRPr="006D1B66" w:rsidRDefault="006D1B66" w:rsidP="001902F8">
      <w:pPr>
        <w:widowControl/>
        <w:numPr>
          <w:ilvl w:val="0"/>
          <w:numId w:val="6"/>
        </w:numPr>
        <w:tabs>
          <w:tab w:val="clear" w:pos="709"/>
          <w:tab w:val="num" w:pos="284"/>
        </w:tabs>
        <w:suppressAutoHyphens w:val="0"/>
        <w:spacing w:after="0" w:line="36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проаналізувати функціо</w:t>
      </w:r>
      <w:r w:rsidRPr="006D1B66">
        <w:rPr>
          <w:rFonts w:ascii="Times New Roman" w:eastAsia="Times New Roman" w:hAnsi="Times New Roman" w:cs="Times New Roman"/>
          <w:kern w:val="0"/>
          <w:sz w:val="28"/>
          <w:szCs w:val="28"/>
          <w:lang w:val="uk-UA" w:eastAsia="ru-RU"/>
        </w:rPr>
        <w:softHyphen/>
        <w:t>наль</w:t>
      </w:r>
      <w:r w:rsidRPr="006D1B66">
        <w:rPr>
          <w:rFonts w:ascii="Times New Roman" w:eastAsia="Times New Roman" w:hAnsi="Times New Roman" w:cs="Times New Roman"/>
          <w:kern w:val="0"/>
          <w:sz w:val="28"/>
          <w:szCs w:val="28"/>
          <w:lang w:val="uk-UA" w:eastAsia="ru-RU"/>
        </w:rPr>
        <w:softHyphen/>
        <w:t>ну роль та ідейно-художній зміст міфоконцептів, покладених в основу драматургії Лесі Українки;</w:t>
      </w:r>
    </w:p>
    <w:p w14:paraId="030DCCD1" w14:textId="77777777" w:rsidR="006D1B66" w:rsidRPr="006D1B66" w:rsidRDefault="006D1B66" w:rsidP="001902F8">
      <w:pPr>
        <w:widowControl/>
        <w:numPr>
          <w:ilvl w:val="0"/>
          <w:numId w:val="6"/>
        </w:numPr>
        <w:tabs>
          <w:tab w:val="clear" w:pos="709"/>
          <w:tab w:val="num" w:pos="284"/>
        </w:tabs>
        <w:suppressAutoHyphens w:val="0"/>
        <w:spacing w:after="0" w:line="36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охарактеризувати сутнісні ознаки авторського міфологізму Лесі Українки.</w:t>
      </w:r>
    </w:p>
    <w:p w14:paraId="43771AF5" w14:textId="77777777" w:rsidR="006D1B66" w:rsidRPr="006D1B66" w:rsidRDefault="006D1B66" w:rsidP="006D1B6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b/>
          <w:bCs/>
          <w:kern w:val="0"/>
          <w:sz w:val="28"/>
          <w:szCs w:val="28"/>
          <w:lang w:val="uk-UA" w:eastAsia="ru-RU"/>
        </w:rPr>
        <w:lastRenderedPageBreak/>
        <w:t>Об’єкт дослідження</w:t>
      </w:r>
      <w:r w:rsidRPr="006D1B66">
        <w:rPr>
          <w:rFonts w:ascii="Times New Roman" w:eastAsia="Times New Roman" w:hAnsi="Times New Roman" w:cs="Times New Roman"/>
          <w:kern w:val="0"/>
          <w:sz w:val="28"/>
          <w:szCs w:val="28"/>
          <w:lang w:val="uk-UA" w:eastAsia="ru-RU"/>
        </w:rPr>
        <w:t xml:space="preserve"> – драматургія Лесі Українки. </w:t>
      </w:r>
    </w:p>
    <w:p w14:paraId="4B520937" w14:textId="77777777" w:rsidR="006D1B66" w:rsidRPr="006D1B66" w:rsidRDefault="006D1B66" w:rsidP="006D1B6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b/>
          <w:bCs/>
          <w:kern w:val="0"/>
          <w:sz w:val="28"/>
          <w:szCs w:val="28"/>
          <w:lang w:val="uk-UA" w:eastAsia="ru-RU"/>
        </w:rPr>
        <w:t>Предмет дослідження</w:t>
      </w:r>
      <w:r w:rsidRPr="006D1B66">
        <w:rPr>
          <w:rFonts w:ascii="Times New Roman" w:eastAsia="Times New Roman" w:hAnsi="Times New Roman" w:cs="Times New Roman"/>
          <w:kern w:val="0"/>
          <w:sz w:val="28"/>
          <w:szCs w:val="28"/>
          <w:lang w:val="uk-UA" w:eastAsia="ru-RU"/>
        </w:rPr>
        <w:t xml:space="preserve"> – міфологічне осмислення буття  в драматургії Лесі Українки. </w:t>
      </w:r>
    </w:p>
    <w:p w14:paraId="25385627" w14:textId="77777777" w:rsidR="006D1B66" w:rsidRPr="006D1B66" w:rsidRDefault="006D1B66" w:rsidP="006D1B6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b/>
          <w:bCs/>
          <w:kern w:val="0"/>
          <w:sz w:val="28"/>
          <w:szCs w:val="28"/>
          <w:lang w:val="uk-UA" w:eastAsia="ru-RU"/>
        </w:rPr>
        <w:t>Методи дослідження.</w:t>
      </w:r>
      <w:r w:rsidRPr="006D1B66">
        <w:rPr>
          <w:rFonts w:ascii="Times New Roman" w:eastAsia="Times New Roman" w:hAnsi="Times New Roman" w:cs="Times New Roman"/>
          <w:kern w:val="0"/>
          <w:sz w:val="28"/>
          <w:szCs w:val="28"/>
          <w:lang w:val="uk-UA" w:eastAsia="ru-RU"/>
        </w:rPr>
        <w:t xml:space="preserve"> Мета і завдання роботи обумовили застосування таких методів дослідження: </w:t>
      </w:r>
      <w:r w:rsidRPr="006D1B66">
        <w:rPr>
          <w:rFonts w:ascii="Times New Roman" w:eastAsia="Times New Roman" w:hAnsi="Times New Roman" w:cs="Times New Roman"/>
          <w:i/>
          <w:iCs/>
          <w:kern w:val="0"/>
          <w:sz w:val="28"/>
          <w:szCs w:val="28"/>
          <w:lang w:val="uk-UA" w:eastAsia="ru-RU"/>
        </w:rPr>
        <w:t>історич</w:t>
      </w:r>
      <w:r w:rsidRPr="006D1B66">
        <w:rPr>
          <w:rFonts w:ascii="Times New Roman" w:eastAsia="Times New Roman" w:hAnsi="Times New Roman" w:cs="Times New Roman"/>
          <w:i/>
          <w:iCs/>
          <w:kern w:val="0"/>
          <w:sz w:val="28"/>
          <w:szCs w:val="28"/>
          <w:lang w:val="uk-UA" w:eastAsia="ru-RU"/>
        </w:rPr>
        <w:softHyphen/>
        <w:t>ного</w:t>
      </w:r>
      <w:r w:rsidRPr="006D1B66">
        <w:rPr>
          <w:rFonts w:ascii="Times New Roman" w:eastAsia="Times New Roman" w:hAnsi="Times New Roman" w:cs="Times New Roman"/>
          <w:kern w:val="0"/>
          <w:sz w:val="28"/>
          <w:szCs w:val="28"/>
          <w:lang w:val="uk-UA" w:eastAsia="ru-RU"/>
        </w:rPr>
        <w:t xml:space="preserve"> – у накопиченні первинних даних, отриманих з першоджерел, епістолярної та мемуарної літератури з обраної теми, простеженні зв’язків між історико-біографічними даними та проявами авторського міфомислення Лесі Українки; </w:t>
      </w:r>
      <w:r w:rsidRPr="006D1B66">
        <w:rPr>
          <w:rFonts w:ascii="Times New Roman" w:eastAsia="Times New Roman" w:hAnsi="Times New Roman" w:cs="Times New Roman"/>
          <w:i/>
          <w:iCs/>
          <w:kern w:val="0"/>
          <w:sz w:val="28"/>
          <w:szCs w:val="28"/>
          <w:lang w:val="uk-UA" w:eastAsia="ru-RU"/>
        </w:rPr>
        <w:t>аналітичного</w:t>
      </w:r>
      <w:r w:rsidRPr="006D1B66">
        <w:rPr>
          <w:rFonts w:ascii="Times New Roman" w:eastAsia="Times New Roman" w:hAnsi="Times New Roman" w:cs="Times New Roman"/>
          <w:kern w:val="0"/>
          <w:sz w:val="28"/>
          <w:szCs w:val="28"/>
          <w:lang w:val="uk-UA" w:eastAsia="ru-RU"/>
        </w:rPr>
        <w:t xml:space="preserve"> – у використанні філософської, історичної, психо</w:t>
      </w:r>
      <w:r w:rsidRPr="006D1B66">
        <w:rPr>
          <w:rFonts w:ascii="Times New Roman" w:eastAsia="Times New Roman" w:hAnsi="Times New Roman" w:cs="Times New Roman"/>
          <w:kern w:val="0"/>
          <w:sz w:val="28"/>
          <w:szCs w:val="28"/>
          <w:lang w:val="uk-UA" w:eastAsia="ru-RU"/>
        </w:rPr>
        <w:softHyphen/>
        <w:t>логічної, мистецтво</w:t>
      </w:r>
      <w:r w:rsidRPr="006D1B66">
        <w:rPr>
          <w:rFonts w:ascii="Times New Roman" w:eastAsia="Times New Roman" w:hAnsi="Times New Roman" w:cs="Times New Roman"/>
          <w:kern w:val="0"/>
          <w:sz w:val="28"/>
          <w:szCs w:val="28"/>
          <w:lang w:val="uk-UA" w:eastAsia="ru-RU"/>
        </w:rPr>
        <w:softHyphen/>
        <w:t>знавчої та культуро</w:t>
      </w:r>
      <w:r w:rsidRPr="006D1B66">
        <w:rPr>
          <w:rFonts w:ascii="Times New Roman" w:eastAsia="Times New Roman" w:hAnsi="Times New Roman" w:cs="Times New Roman"/>
          <w:kern w:val="0"/>
          <w:sz w:val="28"/>
          <w:szCs w:val="28"/>
          <w:lang w:val="uk-UA" w:eastAsia="ru-RU"/>
        </w:rPr>
        <w:softHyphen/>
        <w:t xml:space="preserve">логічної літератури з даної проблеми; </w:t>
      </w:r>
      <w:r w:rsidRPr="006D1B66">
        <w:rPr>
          <w:rFonts w:ascii="Times New Roman" w:eastAsia="Times New Roman" w:hAnsi="Times New Roman" w:cs="Times New Roman"/>
          <w:i/>
          <w:iCs/>
          <w:kern w:val="0"/>
          <w:sz w:val="28"/>
          <w:szCs w:val="28"/>
          <w:lang w:val="uk-UA" w:eastAsia="ru-RU"/>
        </w:rPr>
        <w:t>«міфологічної кри</w:t>
      </w:r>
      <w:r w:rsidRPr="006D1B66">
        <w:rPr>
          <w:rFonts w:ascii="Times New Roman" w:eastAsia="Times New Roman" w:hAnsi="Times New Roman" w:cs="Times New Roman"/>
          <w:i/>
          <w:iCs/>
          <w:kern w:val="0"/>
          <w:sz w:val="28"/>
          <w:szCs w:val="28"/>
          <w:lang w:val="uk-UA" w:eastAsia="ru-RU"/>
        </w:rPr>
        <w:softHyphen/>
        <w:t>тики» </w:t>
      </w:r>
      <w:r w:rsidRPr="006D1B66">
        <w:rPr>
          <w:rFonts w:ascii="Times New Roman" w:eastAsia="Times New Roman" w:hAnsi="Times New Roman" w:cs="Times New Roman"/>
          <w:kern w:val="0"/>
          <w:sz w:val="28"/>
          <w:szCs w:val="28"/>
          <w:lang w:val="uk-UA" w:eastAsia="ru-RU"/>
        </w:rPr>
        <w:t>– у виявленні та аналізі міфо</w:t>
      </w:r>
      <w:r w:rsidRPr="006D1B66">
        <w:rPr>
          <w:rFonts w:ascii="Times New Roman" w:eastAsia="Times New Roman" w:hAnsi="Times New Roman" w:cs="Times New Roman"/>
          <w:kern w:val="0"/>
          <w:sz w:val="28"/>
          <w:szCs w:val="28"/>
          <w:lang w:val="uk-UA" w:eastAsia="ru-RU"/>
        </w:rPr>
        <w:softHyphen/>
        <w:t xml:space="preserve">логічних явищ в художніх творах Лесі Українки; </w:t>
      </w:r>
      <w:r w:rsidRPr="006D1B66">
        <w:rPr>
          <w:rFonts w:ascii="Times New Roman" w:eastAsia="Times New Roman" w:hAnsi="Times New Roman" w:cs="Times New Roman"/>
          <w:i/>
          <w:iCs/>
          <w:kern w:val="0"/>
          <w:sz w:val="28"/>
          <w:szCs w:val="28"/>
          <w:lang w:val="uk-UA" w:eastAsia="ru-RU"/>
        </w:rPr>
        <w:t xml:space="preserve">порівняльно-зіставного </w:t>
      </w:r>
      <w:r w:rsidRPr="006D1B66">
        <w:rPr>
          <w:rFonts w:ascii="Times New Roman" w:eastAsia="Times New Roman" w:hAnsi="Times New Roman" w:cs="Times New Roman"/>
          <w:kern w:val="0"/>
          <w:sz w:val="28"/>
          <w:szCs w:val="28"/>
          <w:lang w:val="uk-UA" w:eastAsia="ru-RU"/>
        </w:rPr>
        <w:t>– у виявленні подібності та класифікації типових явищ авторського міфологізму Лесі Українки;</w:t>
      </w:r>
      <w:r w:rsidRPr="006D1B66">
        <w:rPr>
          <w:rFonts w:ascii="Times New Roman" w:eastAsia="Times New Roman" w:hAnsi="Times New Roman" w:cs="Times New Roman"/>
          <w:i/>
          <w:iCs/>
          <w:kern w:val="0"/>
          <w:sz w:val="28"/>
          <w:szCs w:val="28"/>
          <w:lang w:val="uk-UA" w:eastAsia="ru-RU"/>
        </w:rPr>
        <w:t xml:space="preserve"> комплексного (кроскультурного) аналізу</w:t>
      </w:r>
      <w:r w:rsidRPr="006D1B66">
        <w:rPr>
          <w:rFonts w:ascii="Times New Roman" w:eastAsia="Times New Roman" w:hAnsi="Times New Roman" w:cs="Times New Roman"/>
          <w:kern w:val="0"/>
          <w:sz w:val="28"/>
          <w:szCs w:val="28"/>
          <w:lang w:val="uk-UA" w:eastAsia="ru-RU"/>
        </w:rPr>
        <w:t xml:space="preserve"> – у застосуванні даних суміжних з філософією та культурологією галузей гуманітарних наук – психології, історії, мистецтвознавства, етнографії, антропології тощо; </w:t>
      </w:r>
      <w:r w:rsidRPr="006D1B66">
        <w:rPr>
          <w:rFonts w:ascii="Times New Roman" w:eastAsia="Times New Roman" w:hAnsi="Times New Roman" w:cs="Times New Roman"/>
          <w:i/>
          <w:iCs/>
          <w:kern w:val="0"/>
          <w:sz w:val="28"/>
          <w:szCs w:val="28"/>
          <w:lang w:val="uk-UA" w:eastAsia="ru-RU"/>
        </w:rPr>
        <w:t>структурно-семіотичного</w:t>
      </w:r>
      <w:r w:rsidRPr="006D1B66">
        <w:rPr>
          <w:rFonts w:ascii="Times New Roman" w:eastAsia="Times New Roman" w:hAnsi="Times New Roman" w:cs="Times New Roman"/>
          <w:kern w:val="0"/>
          <w:sz w:val="28"/>
          <w:szCs w:val="28"/>
          <w:lang w:val="uk-UA" w:eastAsia="ru-RU"/>
        </w:rPr>
        <w:t xml:space="preserve"> – у виявленні символічної структури досліджува</w:t>
      </w:r>
      <w:r w:rsidRPr="006D1B66">
        <w:rPr>
          <w:rFonts w:ascii="Times New Roman" w:eastAsia="Times New Roman" w:hAnsi="Times New Roman" w:cs="Times New Roman"/>
          <w:kern w:val="0"/>
          <w:sz w:val="28"/>
          <w:szCs w:val="28"/>
          <w:lang w:val="uk-UA" w:eastAsia="ru-RU"/>
        </w:rPr>
        <w:softHyphen/>
        <w:t>них творів Лесі Українки.</w:t>
      </w:r>
    </w:p>
    <w:p w14:paraId="7D4DE178" w14:textId="77777777" w:rsidR="006D1B66" w:rsidRPr="006D1B66" w:rsidRDefault="006D1B66" w:rsidP="006D1B6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b/>
          <w:bCs/>
          <w:kern w:val="0"/>
          <w:sz w:val="28"/>
          <w:szCs w:val="28"/>
          <w:lang w:val="uk-UA" w:eastAsia="ru-RU"/>
        </w:rPr>
        <w:t>Новизна дисертації</w:t>
      </w:r>
      <w:r w:rsidRPr="006D1B66">
        <w:rPr>
          <w:rFonts w:ascii="Times New Roman" w:eastAsia="Times New Roman" w:hAnsi="Times New Roman" w:cs="Times New Roman"/>
          <w:kern w:val="0"/>
          <w:sz w:val="28"/>
          <w:szCs w:val="28"/>
          <w:lang w:val="uk-UA" w:eastAsia="ru-RU"/>
        </w:rPr>
        <w:t xml:space="preserve"> полягає в тому, що вперше:</w:t>
      </w:r>
    </w:p>
    <w:p w14:paraId="2FCFA77D" w14:textId="77777777" w:rsidR="006D1B66" w:rsidRPr="006D1B66" w:rsidRDefault="006D1B66" w:rsidP="006D1B6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1. Обґрунтовано продуктивність комплексного застосування методу «міфологічної критики» для дослідження авторської міфотворчості Лесі Українки.</w:t>
      </w:r>
    </w:p>
    <w:p w14:paraId="4C5939A8" w14:textId="77777777" w:rsidR="006D1B66" w:rsidRPr="006D1B66" w:rsidRDefault="006D1B66" w:rsidP="006D1B6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2. Виявлено принципово міфологічний характер авторського осмис</w:t>
      </w:r>
      <w:r w:rsidRPr="006D1B66">
        <w:rPr>
          <w:rFonts w:ascii="Times New Roman" w:eastAsia="Times New Roman" w:hAnsi="Times New Roman" w:cs="Times New Roman"/>
          <w:kern w:val="0"/>
          <w:sz w:val="28"/>
          <w:szCs w:val="28"/>
          <w:lang w:val="uk-UA" w:eastAsia="ru-RU"/>
        </w:rPr>
        <w:softHyphen/>
        <w:t>лення явищ соціального світу, виражений: по-перше, в міфологемах відьомства, першопредка, порушення табу, ініціації, перетворення, що характеризують людські персонажі драми-феєрії «Лісова пісня»; по-друге  в соціальній поведінці драматичних героїв Лесі Українки (зокрема, у взаєминах лідера та людської маси), яка зумовлена актуалізацією їхнього міфо</w:t>
      </w:r>
      <w:r w:rsidRPr="006D1B66">
        <w:rPr>
          <w:rFonts w:ascii="Times New Roman" w:eastAsia="Times New Roman" w:hAnsi="Times New Roman" w:cs="Times New Roman"/>
          <w:kern w:val="0"/>
          <w:sz w:val="28"/>
          <w:szCs w:val="28"/>
          <w:lang w:val="uk-UA" w:eastAsia="ru-RU"/>
        </w:rPr>
        <w:softHyphen/>
        <w:t xml:space="preserve">логічного світосприйняття у стані «зміненої свідомості». </w:t>
      </w:r>
    </w:p>
    <w:p w14:paraId="1605B44E" w14:textId="77777777" w:rsidR="006D1B66" w:rsidRPr="006D1B66" w:rsidRDefault="006D1B66" w:rsidP="006D1B6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lastRenderedPageBreak/>
        <w:t xml:space="preserve">3. Доведено ідейно-художню значущість картин сну та сновидінь як вагомої складової авторського міфологізму Лесі Українки, виокремлено їх різновиди (сон-фантазія, сон-потрясіння, сон-відродження, сон-марення, сон-дійсність, сон-мрія) та символічну структуру (сон – смерть – небуття – камінь – морок – бездуховність).  </w:t>
      </w:r>
    </w:p>
    <w:p w14:paraId="73E2D8BE" w14:textId="77777777" w:rsidR="006D1B66" w:rsidRPr="006D1B66" w:rsidRDefault="006D1B66" w:rsidP="006D1B6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4. Розкрито міфологічність художнього втілення феміністичних поглядів письменниці, основу якого складають «феміністична інверсія», сексуально-міфологічна символіка та ідеологічна спорідненість фемінізму й націоналізму.</w:t>
      </w:r>
    </w:p>
    <w:p w14:paraId="60A1EB01" w14:textId="77777777" w:rsidR="006D1B66" w:rsidRPr="006D1B66" w:rsidRDefault="006D1B66" w:rsidP="006D1B6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5. Виявлено зміст, типологію та особливості міфологічного осмислення архетипів Великої Матері (як «духовної матері», «жахливої матері», «матері-розпусниці») та Месії (як головного персонажу драма</w:t>
      </w:r>
      <w:r w:rsidRPr="006D1B66">
        <w:rPr>
          <w:rFonts w:ascii="Times New Roman" w:eastAsia="Times New Roman" w:hAnsi="Times New Roman" w:cs="Times New Roman"/>
          <w:kern w:val="0"/>
          <w:sz w:val="28"/>
          <w:szCs w:val="28"/>
          <w:lang w:val="uk-UA" w:eastAsia="ru-RU"/>
        </w:rPr>
        <w:softHyphen/>
        <w:t>тичної дії, світоглядної проекції інших дійових осіб та в модусі певних христологічних мотивів та міфологем).</w:t>
      </w:r>
    </w:p>
    <w:p w14:paraId="3EC17A7A" w14:textId="77777777" w:rsidR="006D1B66" w:rsidRPr="006D1B66" w:rsidRDefault="006D1B66" w:rsidP="006D1B6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6. З’ясовано, що сутність авторського міфологічного осмислення часопросторових образів полягає у поліваріантному осмисленні хронотопу, вираженому в поєднанні структур теперішнього й історичного часу та амбівалентному тлумаченні образів закритого та відкритого простору.</w:t>
      </w:r>
    </w:p>
    <w:p w14:paraId="1F84707D" w14:textId="77777777" w:rsidR="006D1B66" w:rsidRPr="006D1B66" w:rsidRDefault="006D1B66" w:rsidP="006D1B6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b/>
          <w:bCs/>
          <w:kern w:val="0"/>
          <w:sz w:val="28"/>
          <w:szCs w:val="28"/>
          <w:lang w:val="uk-UA" w:eastAsia="ru-RU"/>
        </w:rPr>
        <w:t>Практичне значення дослідження.</w:t>
      </w:r>
      <w:r w:rsidRPr="006D1B66">
        <w:rPr>
          <w:rFonts w:ascii="Times New Roman" w:eastAsia="Times New Roman" w:hAnsi="Times New Roman" w:cs="Times New Roman"/>
          <w:kern w:val="0"/>
          <w:sz w:val="28"/>
          <w:szCs w:val="28"/>
          <w:lang w:val="uk-UA" w:eastAsia="ru-RU"/>
        </w:rPr>
        <w:t xml:space="preserve"> Наукові результати та основні положення роботи можуть бути використані: у подальших наукових дослідженнях творчості Лесі Українки, розвитку лесезнавства як галузі мистецтво</w:t>
      </w:r>
      <w:r w:rsidRPr="006D1B66">
        <w:rPr>
          <w:rFonts w:ascii="Times New Roman" w:eastAsia="Times New Roman" w:hAnsi="Times New Roman" w:cs="Times New Roman"/>
          <w:kern w:val="0"/>
          <w:sz w:val="28"/>
          <w:szCs w:val="28"/>
          <w:lang w:val="uk-UA" w:eastAsia="ru-RU"/>
        </w:rPr>
        <w:softHyphen/>
        <w:t>знавства, що торкається проблем психології творчості, філософії, літературознавства, культурології, театрознавства та естетики тощо; при читанні вузівських спецкурсів з історії літератури, театру та художньої культури кінця ХІХ – початку ХХ ст.; при підготовці до них навчальних посібників, методичних матеріалів, статей тощо; у сценічній діяльності професійних та аматор</w:t>
      </w:r>
      <w:r w:rsidRPr="006D1B66">
        <w:rPr>
          <w:rFonts w:ascii="Times New Roman" w:eastAsia="Times New Roman" w:hAnsi="Times New Roman" w:cs="Times New Roman"/>
          <w:kern w:val="0"/>
          <w:sz w:val="28"/>
          <w:szCs w:val="28"/>
          <w:lang w:val="uk-UA" w:eastAsia="ru-RU"/>
        </w:rPr>
        <w:softHyphen/>
        <w:t>ських театральних колективів.</w:t>
      </w:r>
    </w:p>
    <w:p w14:paraId="36DC40E7" w14:textId="77777777" w:rsidR="006D1B66" w:rsidRPr="006D1B66" w:rsidRDefault="006D1B66" w:rsidP="006D1B6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b/>
          <w:bCs/>
          <w:kern w:val="0"/>
          <w:sz w:val="28"/>
          <w:szCs w:val="28"/>
          <w:lang w:val="uk-UA" w:eastAsia="ru-RU"/>
        </w:rPr>
        <w:t xml:space="preserve">Апробація результатів дослідження. </w:t>
      </w:r>
      <w:r w:rsidRPr="006D1B66">
        <w:rPr>
          <w:rFonts w:ascii="Times New Roman" w:eastAsia="Times New Roman" w:hAnsi="Times New Roman" w:cs="Times New Roman"/>
          <w:kern w:val="0"/>
          <w:sz w:val="28"/>
          <w:szCs w:val="28"/>
          <w:lang w:val="uk-UA" w:eastAsia="ru-RU"/>
        </w:rPr>
        <w:t>Основні положення і висновки дисертації оприлюднені у формі наукових доповідей на Всеукраїнських науково-прак</w:t>
      </w:r>
      <w:r w:rsidRPr="006D1B66">
        <w:rPr>
          <w:rFonts w:ascii="Times New Roman" w:eastAsia="Times New Roman" w:hAnsi="Times New Roman" w:cs="Times New Roman"/>
          <w:kern w:val="0"/>
          <w:sz w:val="28"/>
          <w:szCs w:val="28"/>
          <w:lang w:val="uk-UA" w:eastAsia="ru-RU"/>
        </w:rPr>
        <w:softHyphen/>
        <w:t>тичних конфе</w:t>
      </w:r>
      <w:r w:rsidRPr="006D1B66">
        <w:rPr>
          <w:rFonts w:ascii="Times New Roman" w:eastAsia="Times New Roman" w:hAnsi="Times New Roman" w:cs="Times New Roman"/>
          <w:kern w:val="0"/>
          <w:sz w:val="28"/>
          <w:szCs w:val="28"/>
          <w:lang w:val="uk-UA" w:eastAsia="ru-RU"/>
        </w:rPr>
        <w:softHyphen/>
        <w:t>ренціях «Релігієзнавство як навчальна дисци</w:t>
      </w:r>
      <w:r w:rsidRPr="006D1B66">
        <w:rPr>
          <w:rFonts w:ascii="Times New Roman" w:eastAsia="Times New Roman" w:hAnsi="Times New Roman" w:cs="Times New Roman"/>
          <w:kern w:val="0"/>
          <w:sz w:val="28"/>
          <w:szCs w:val="28"/>
          <w:lang w:val="uk-UA" w:eastAsia="ru-RU"/>
        </w:rPr>
        <w:softHyphen/>
        <w:t xml:space="preserve">пліна: </w:t>
      </w:r>
      <w:r w:rsidRPr="006D1B66">
        <w:rPr>
          <w:rFonts w:ascii="Times New Roman" w:eastAsia="Times New Roman" w:hAnsi="Times New Roman" w:cs="Times New Roman"/>
          <w:kern w:val="0"/>
          <w:sz w:val="28"/>
          <w:szCs w:val="28"/>
          <w:lang w:val="uk-UA" w:eastAsia="ru-RU"/>
        </w:rPr>
        <w:lastRenderedPageBreak/>
        <w:t>теоретико-методологічні та методичні основи викладання у вищій школі» (Терно</w:t>
      </w:r>
      <w:r w:rsidRPr="006D1B66">
        <w:rPr>
          <w:rFonts w:ascii="Times New Roman" w:eastAsia="Times New Roman" w:hAnsi="Times New Roman" w:cs="Times New Roman"/>
          <w:kern w:val="0"/>
          <w:sz w:val="28"/>
          <w:szCs w:val="28"/>
          <w:lang w:val="uk-UA" w:eastAsia="ru-RU"/>
        </w:rPr>
        <w:softHyphen/>
        <w:t>піль, листопад 2002 р.), «Психолого-педагогічні засади професійного становлення особистості практичного психолога і соціального педагога в умовах вищої школи» (Тернопіль, лютий 2003 р.), «Культура та інформаційне суспільство XXI ст.» (Харків, квітень 2003 р.), «Людина: дух, душа, тіло» (Київ–Суми, жовтень 1996 р.); щорічній науковій конференції Національного універси</w:t>
      </w:r>
      <w:r w:rsidRPr="006D1B66">
        <w:rPr>
          <w:rFonts w:ascii="Times New Roman" w:eastAsia="Times New Roman" w:hAnsi="Times New Roman" w:cs="Times New Roman"/>
          <w:kern w:val="0"/>
          <w:sz w:val="28"/>
          <w:szCs w:val="28"/>
          <w:lang w:val="uk-UA" w:eastAsia="ru-RU"/>
        </w:rPr>
        <w:softHyphen/>
        <w:t>тету «Києво-Могилянська академія» «Дні науки» (Київ, січень 2003 р.), Міжнародній наукової конференції «Міфологічний простір і час у сучасній культурі» (Київ, грудень 2003 р.), а також на науково-методичних семінарах кафедри культу</w:t>
      </w:r>
      <w:r w:rsidRPr="006D1B66">
        <w:rPr>
          <w:rFonts w:ascii="Times New Roman" w:eastAsia="Times New Roman" w:hAnsi="Times New Roman" w:cs="Times New Roman"/>
          <w:kern w:val="0"/>
          <w:sz w:val="28"/>
          <w:szCs w:val="28"/>
          <w:lang w:val="uk-UA" w:eastAsia="ru-RU"/>
        </w:rPr>
        <w:softHyphen/>
        <w:t>рології Національного пе</w:t>
      </w:r>
      <w:r w:rsidRPr="006D1B66">
        <w:rPr>
          <w:rFonts w:ascii="Times New Roman" w:eastAsia="Times New Roman" w:hAnsi="Times New Roman" w:cs="Times New Roman"/>
          <w:kern w:val="0"/>
          <w:sz w:val="28"/>
          <w:szCs w:val="28"/>
          <w:lang w:val="uk-UA" w:eastAsia="ru-RU"/>
        </w:rPr>
        <w:softHyphen/>
        <w:t>даго</w:t>
      </w:r>
      <w:r w:rsidRPr="006D1B66">
        <w:rPr>
          <w:rFonts w:ascii="Times New Roman" w:eastAsia="Times New Roman" w:hAnsi="Times New Roman" w:cs="Times New Roman"/>
          <w:kern w:val="0"/>
          <w:sz w:val="28"/>
          <w:szCs w:val="28"/>
          <w:lang w:val="uk-UA" w:eastAsia="ru-RU"/>
        </w:rPr>
        <w:softHyphen/>
        <w:t>гічного університету ім. М. П. Дра</w:t>
      </w:r>
      <w:r w:rsidRPr="006D1B66">
        <w:rPr>
          <w:rFonts w:ascii="Times New Roman" w:eastAsia="Times New Roman" w:hAnsi="Times New Roman" w:cs="Times New Roman"/>
          <w:kern w:val="0"/>
          <w:sz w:val="28"/>
          <w:szCs w:val="28"/>
          <w:lang w:val="uk-UA" w:eastAsia="ru-RU"/>
        </w:rPr>
        <w:softHyphen/>
        <w:t>го</w:t>
      </w:r>
      <w:r w:rsidRPr="006D1B66">
        <w:rPr>
          <w:rFonts w:ascii="Times New Roman" w:eastAsia="Times New Roman" w:hAnsi="Times New Roman" w:cs="Times New Roman"/>
          <w:kern w:val="0"/>
          <w:sz w:val="28"/>
          <w:szCs w:val="28"/>
          <w:lang w:val="uk-UA" w:eastAsia="ru-RU"/>
        </w:rPr>
        <w:softHyphen/>
        <w:t>ма</w:t>
      </w:r>
      <w:r w:rsidRPr="006D1B66">
        <w:rPr>
          <w:rFonts w:ascii="Times New Roman" w:eastAsia="Times New Roman" w:hAnsi="Times New Roman" w:cs="Times New Roman"/>
          <w:kern w:val="0"/>
          <w:sz w:val="28"/>
          <w:szCs w:val="28"/>
          <w:lang w:val="uk-UA" w:eastAsia="ru-RU"/>
        </w:rPr>
        <w:softHyphen/>
        <w:t xml:space="preserve">нова та кафедри теорії, історії і практики культури Державної академії керівних кадрів культури і мистецтв. </w:t>
      </w:r>
    </w:p>
    <w:p w14:paraId="3AB2C16C" w14:textId="77777777" w:rsidR="006D1B66" w:rsidRPr="006D1B66" w:rsidRDefault="006D1B66" w:rsidP="006D1B6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b/>
          <w:bCs/>
          <w:kern w:val="0"/>
          <w:sz w:val="28"/>
          <w:szCs w:val="28"/>
          <w:lang w:val="uk-UA" w:eastAsia="ru-RU"/>
        </w:rPr>
        <w:t>Публікації.</w:t>
      </w:r>
      <w:r w:rsidRPr="006D1B66">
        <w:rPr>
          <w:rFonts w:ascii="Times New Roman" w:eastAsia="Times New Roman" w:hAnsi="Times New Roman" w:cs="Times New Roman"/>
          <w:kern w:val="0"/>
          <w:sz w:val="28"/>
          <w:szCs w:val="28"/>
          <w:lang w:val="uk-UA" w:eastAsia="ru-RU"/>
        </w:rPr>
        <w:t xml:space="preserve"> Основні положення дисертації висвітлені у 7 (семи) одноосібних статтях автора (з них 6 у фахових виданнях), у матеріалах трьох науково-практичних конферен</w:t>
      </w:r>
      <w:r w:rsidRPr="006D1B66">
        <w:rPr>
          <w:rFonts w:ascii="Times New Roman" w:eastAsia="Times New Roman" w:hAnsi="Times New Roman" w:cs="Times New Roman"/>
          <w:kern w:val="0"/>
          <w:sz w:val="28"/>
          <w:szCs w:val="28"/>
          <w:lang w:val="uk-UA" w:eastAsia="ru-RU"/>
        </w:rPr>
        <w:softHyphen/>
        <w:t>цій.</w:t>
      </w:r>
    </w:p>
    <w:p w14:paraId="76B32E76" w14:textId="77777777" w:rsidR="006D1B66" w:rsidRPr="006D1B66" w:rsidRDefault="006D1B66" w:rsidP="006D1B6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b/>
          <w:bCs/>
          <w:kern w:val="0"/>
          <w:sz w:val="28"/>
          <w:szCs w:val="28"/>
          <w:lang w:val="uk-UA" w:eastAsia="ru-RU"/>
        </w:rPr>
        <w:t>Структура дисертації</w:t>
      </w:r>
      <w:r w:rsidRPr="006D1B66">
        <w:rPr>
          <w:rFonts w:ascii="Times New Roman" w:eastAsia="Times New Roman" w:hAnsi="Times New Roman" w:cs="Times New Roman"/>
          <w:kern w:val="0"/>
          <w:sz w:val="28"/>
          <w:szCs w:val="28"/>
          <w:lang w:val="uk-UA" w:eastAsia="ru-RU"/>
        </w:rPr>
        <w:t xml:space="preserve"> складається із вступу, трьох розділів, 11 підроз</w:t>
      </w:r>
      <w:r w:rsidRPr="006D1B66">
        <w:rPr>
          <w:rFonts w:ascii="Times New Roman" w:eastAsia="Times New Roman" w:hAnsi="Times New Roman" w:cs="Times New Roman"/>
          <w:kern w:val="0"/>
          <w:sz w:val="28"/>
          <w:szCs w:val="28"/>
          <w:lang w:val="uk-UA" w:eastAsia="ru-RU"/>
        </w:rPr>
        <w:softHyphen/>
        <w:t>ділів, висновків, списку використаної літератури (227 найме</w:t>
      </w:r>
      <w:r w:rsidRPr="006D1B66">
        <w:rPr>
          <w:rFonts w:ascii="Times New Roman" w:eastAsia="Times New Roman" w:hAnsi="Times New Roman" w:cs="Times New Roman"/>
          <w:kern w:val="0"/>
          <w:sz w:val="28"/>
          <w:szCs w:val="28"/>
          <w:lang w:val="uk-UA" w:eastAsia="ru-RU"/>
        </w:rPr>
        <w:softHyphen/>
        <w:t>нувань). Загальний обсяг дисертації становить 192 сторінки, з них основний зміст викладено на 177 сторінках тексту.</w:t>
      </w:r>
    </w:p>
    <w:p w14:paraId="530A6A17" w14:textId="77777777" w:rsidR="006D1B66" w:rsidRPr="006D1B66" w:rsidRDefault="006D1B66" w:rsidP="006D1B6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Дисертація обговорена на засіданні кафедри культурології Національного педагогічного університету імені М. П. Драгоманова від 29 жовтня 2003 р.</w:t>
      </w:r>
    </w:p>
    <w:p w14:paraId="24AE2C05" w14:textId="77777777" w:rsidR="00EC443A" w:rsidRDefault="00EC443A" w:rsidP="006D1B66">
      <w:pPr>
        <w:rPr>
          <w:lang w:val="uk-UA"/>
        </w:rPr>
      </w:pPr>
    </w:p>
    <w:p w14:paraId="5194CCB2" w14:textId="77777777" w:rsidR="006D1B66" w:rsidRDefault="006D1B66" w:rsidP="006D1B66">
      <w:pPr>
        <w:rPr>
          <w:lang w:val="uk-UA"/>
        </w:rPr>
      </w:pPr>
    </w:p>
    <w:p w14:paraId="547DA86C" w14:textId="77777777" w:rsidR="006D1B66" w:rsidRDefault="006D1B66" w:rsidP="006D1B66">
      <w:pPr>
        <w:rPr>
          <w:lang w:val="uk-UA"/>
        </w:rPr>
      </w:pPr>
    </w:p>
    <w:p w14:paraId="1C052495" w14:textId="77777777" w:rsidR="006D1B66" w:rsidRPr="006D1B66" w:rsidRDefault="006D1B66" w:rsidP="006D1B66">
      <w:pPr>
        <w:widowControl/>
        <w:tabs>
          <w:tab w:val="clear" w:pos="709"/>
        </w:tabs>
        <w:suppressAutoHyphens w:val="0"/>
        <w:spacing w:after="0" w:line="360" w:lineRule="auto"/>
        <w:ind w:firstLine="720"/>
        <w:jc w:val="center"/>
        <w:rPr>
          <w:rFonts w:ascii="Times New Roman" w:eastAsia="Times New Roman" w:hAnsi="Times New Roman" w:cs="Times New Roman"/>
          <w:b/>
          <w:bCs/>
          <w:kern w:val="0"/>
          <w:sz w:val="28"/>
          <w:szCs w:val="28"/>
          <w:lang w:val="uk-UA" w:eastAsia="ru-RU"/>
        </w:rPr>
      </w:pPr>
      <w:r w:rsidRPr="006D1B66">
        <w:rPr>
          <w:rFonts w:ascii="Times New Roman" w:eastAsia="Times New Roman" w:hAnsi="Times New Roman" w:cs="Times New Roman"/>
          <w:b/>
          <w:bCs/>
          <w:kern w:val="0"/>
          <w:sz w:val="28"/>
          <w:szCs w:val="28"/>
          <w:lang w:val="uk-UA" w:eastAsia="ru-RU"/>
        </w:rPr>
        <w:t>ВИСНОВКИ</w:t>
      </w:r>
    </w:p>
    <w:p w14:paraId="0C5936F5" w14:textId="77777777" w:rsidR="006D1B66" w:rsidRPr="006D1B66" w:rsidRDefault="006D1B66" w:rsidP="006D1B66">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p>
    <w:p w14:paraId="559E0BC7" w14:textId="77777777" w:rsidR="006D1B66" w:rsidRPr="006D1B66" w:rsidRDefault="006D1B66" w:rsidP="006D1B66">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 xml:space="preserve">Аналіз та узагальнення поданого у дисертаційній роботі матеріалу з досліджуваної проблеми дали можливість виявити сутність міфологічного осмислення буття в драматургії Лесі Українки. Автором дисертації була </w:t>
      </w:r>
      <w:r w:rsidRPr="006D1B66">
        <w:rPr>
          <w:rFonts w:ascii="Times New Roman" w:eastAsia="Times New Roman" w:hAnsi="Times New Roman" w:cs="Times New Roman"/>
          <w:kern w:val="0"/>
          <w:sz w:val="28"/>
          <w:szCs w:val="28"/>
          <w:lang w:val="uk-UA" w:eastAsia="ru-RU"/>
        </w:rPr>
        <w:lastRenderedPageBreak/>
        <w:t>сформована дослідницька позиція, теоретичних підґрунтям якої стали головні положення сучасної філософії міфу:</w:t>
      </w:r>
    </w:p>
    <w:p w14:paraId="2B36A2AB" w14:textId="77777777" w:rsidR="006D1B66" w:rsidRPr="006D1B66" w:rsidRDefault="006D1B66" w:rsidP="001902F8">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міфологічне осмислення буття є стабільним елементом в історії розвитку суспільної свідомості, його специфічні характеристики сформувалися в архаїчний період та визначаються особливостями первісного світовідчуття;</w:t>
      </w:r>
    </w:p>
    <w:p w14:paraId="6A0B37A3" w14:textId="77777777" w:rsidR="006D1B66" w:rsidRPr="006D1B66" w:rsidRDefault="006D1B66" w:rsidP="001902F8">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 xml:space="preserve">міфологічне осмислення буття не знищується після зникнення первісного суспільства, а лише втрачає своє парадигмальне значення; в новітній культурі переважає раціональне осмислення буття, </w:t>
      </w:r>
      <w:r w:rsidRPr="006D1B66">
        <w:rPr>
          <w:rFonts w:ascii="Times New Roman" w:eastAsia="Times New Roman" w:hAnsi="Times New Roman" w:cs="Times New Roman"/>
          <w:spacing w:val="-2"/>
          <w:kern w:val="0"/>
          <w:sz w:val="28"/>
          <w:szCs w:val="28"/>
          <w:lang w:val="uk-UA" w:eastAsia="ru-RU"/>
        </w:rPr>
        <w:t xml:space="preserve">тому в свідомості сучасної людини міфологічне світосприйняття займає периферійне місце; </w:t>
      </w:r>
    </w:p>
    <w:p w14:paraId="4B6246ED" w14:textId="77777777" w:rsidR="006D1B66" w:rsidRPr="006D1B66" w:rsidRDefault="006D1B66" w:rsidP="001902F8">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міфологічний тип світосприйняття актуалізується за певних обставин,</w:t>
      </w:r>
      <w:r w:rsidRPr="006D1B66">
        <w:rPr>
          <w:rFonts w:ascii="Times New Roman" w:eastAsia="Times New Roman" w:hAnsi="Times New Roman" w:cs="Times New Roman"/>
          <w:spacing w:val="-2"/>
          <w:kern w:val="0"/>
          <w:sz w:val="28"/>
          <w:szCs w:val="28"/>
          <w:lang w:val="uk-UA" w:eastAsia="ru-RU"/>
        </w:rPr>
        <w:t xml:space="preserve"> коли раціональність людського мислення тимчасово усувається на другий план</w:t>
      </w:r>
      <w:r w:rsidRPr="006D1B66">
        <w:rPr>
          <w:rFonts w:ascii="Times New Roman" w:eastAsia="Times New Roman" w:hAnsi="Times New Roman" w:cs="Times New Roman"/>
          <w:kern w:val="0"/>
          <w:sz w:val="28"/>
          <w:szCs w:val="28"/>
          <w:lang w:val="uk-UA" w:eastAsia="ru-RU"/>
        </w:rPr>
        <w:t xml:space="preserve">; найбільш повно міфосвідомість проявляється у стані так званої «зміненої свідомості», яку характеризує знижена аналітична активність мозку; </w:t>
      </w:r>
    </w:p>
    <w:p w14:paraId="1447BC5B" w14:textId="77777777" w:rsidR="006D1B66" w:rsidRPr="006D1B66" w:rsidRDefault="006D1B66" w:rsidP="001902F8">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актуалізація міфосвідомості в сучасну епоху обумовлюється на</w:t>
      </w:r>
      <w:r w:rsidRPr="006D1B66">
        <w:rPr>
          <w:rFonts w:ascii="Times New Roman" w:eastAsia="Times New Roman" w:hAnsi="Times New Roman" w:cs="Times New Roman"/>
          <w:kern w:val="0"/>
          <w:sz w:val="28"/>
          <w:szCs w:val="28"/>
          <w:lang w:val="uk-UA" w:eastAsia="ru-RU"/>
        </w:rPr>
        <w:softHyphen/>
        <w:t>ступ</w:t>
      </w:r>
      <w:r w:rsidRPr="006D1B66">
        <w:rPr>
          <w:rFonts w:ascii="Times New Roman" w:eastAsia="Times New Roman" w:hAnsi="Times New Roman" w:cs="Times New Roman"/>
          <w:kern w:val="0"/>
          <w:sz w:val="28"/>
          <w:szCs w:val="28"/>
          <w:lang w:val="uk-UA" w:eastAsia="ru-RU"/>
        </w:rPr>
        <w:softHyphen/>
        <w:t>ними факторами: взаємодія людини з природним середовищем, що має конфліктний характер; кризові або перехідні епохи, що посилюють вплив соціальної сфери на особистість; потреба людини у гармонізації світосприйняття та побудови цілісного образу світу; реляти</w:t>
      </w:r>
      <w:r w:rsidRPr="006D1B66">
        <w:rPr>
          <w:rFonts w:ascii="Times New Roman" w:eastAsia="Times New Roman" w:hAnsi="Times New Roman" w:cs="Times New Roman"/>
          <w:kern w:val="0"/>
          <w:sz w:val="28"/>
          <w:szCs w:val="28"/>
          <w:lang w:val="uk-UA" w:eastAsia="ru-RU"/>
        </w:rPr>
        <w:softHyphen/>
        <w:t>візація та ревізія морально-етичних цінностей, наслідком чого є часткове повернення до невизна</w:t>
      </w:r>
      <w:r w:rsidRPr="006D1B66">
        <w:rPr>
          <w:rFonts w:ascii="Times New Roman" w:eastAsia="Times New Roman" w:hAnsi="Times New Roman" w:cs="Times New Roman"/>
          <w:kern w:val="0"/>
          <w:sz w:val="28"/>
          <w:szCs w:val="28"/>
          <w:lang w:val="uk-UA" w:eastAsia="ru-RU"/>
        </w:rPr>
        <w:softHyphen/>
        <w:t>че</w:t>
      </w:r>
      <w:r w:rsidRPr="006D1B66">
        <w:rPr>
          <w:rFonts w:ascii="Times New Roman" w:eastAsia="Times New Roman" w:hAnsi="Times New Roman" w:cs="Times New Roman"/>
          <w:kern w:val="0"/>
          <w:sz w:val="28"/>
          <w:szCs w:val="28"/>
          <w:lang w:val="uk-UA" w:eastAsia="ru-RU"/>
        </w:rPr>
        <w:softHyphen/>
        <w:t>ності архаїчної аксіології; ігрова природа людської психіки, яка спричинює поліваріантне, ілюзорно-відносне, нерефлексивне світосприйняття; колективний характер національно-історичного буття, що активізує пер</w:t>
      </w:r>
      <w:r w:rsidRPr="006D1B66">
        <w:rPr>
          <w:rFonts w:ascii="Times New Roman" w:eastAsia="Times New Roman" w:hAnsi="Times New Roman" w:cs="Times New Roman"/>
          <w:kern w:val="0"/>
          <w:sz w:val="28"/>
          <w:szCs w:val="28"/>
          <w:lang w:val="uk-UA" w:eastAsia="ru-RU"/>
        </w:rPr>
        <w:softHyphen/>
        <w:t>вісно-міфо</w:t>
      </w:r>
      <w:r w:rsidRPr="006D1B66">
        <w:rPr>
          <w:rFonts w:ascii="Times New Roman" w:eastAsia="Times New Roman" w:hAnsi="Times New Roman" w:cs="Times New Roman"/>
          <w:kern w:val="0"/>
          <w:sz w:val="28"/>
          <w:szCs w:val="28"/>
          <w:lang w:val="uk-UA" w:eastAsia="ru-RU"/>
        </w:rPr>
        <w:softHyphen/>
        <w:t>логічне розуміння інди</w:t>
      </w:r>
      <w:r w:rsidRPr="006D1B66">
        <w:rPr>
          <w:rFonts w:ascii="Times New Roman" w:eastAsia="Times New Roman" w:hAnsi="Times New Roman" w:cs="Times New Roman"/>
          <w:kern w:val="0"/>
          <w:sz w:val="28"/>
          <w:szCs w:val="28"/>
          <w:lang w:val="uk-UA" w:eastAsia="ru-RU"/>
        </w:rPr>
        <w:softHyphen/>
        <w:t>відуального існування як «ми–буття».</w:t>
      </w:r>
    </w:p>
    <w:p w14:paraId="1F11A2C3" w14:textId="77777777" w:rsidR="006D1B66" w:rsidRPr="006D1B66" w:rsidRDefault="006D1B66" w:rsidP="001902F8">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на діяльнісному рівні міфологічний тип осмислення буття проявляється в міфо</w:t>
      </w:r>
      <w:r w:rsidRPr="006D1B66">
        <w:rPr>
          <w:rFonts w:ascii="Times New Roman" w:eastAsia="Times New Roman" w:hAnsi="Times New Roman" w:cs="Times New Roman"/>
          <w:kern w:val="0"/>
          <w:sz w:val="28"/>
          <w:szCs w:val="28"/>
          <w:lang w:val="uk-UA" w:eastAsia="ru-RU"/>
        </w:rPr>
        <w:softHyphen/>
        <w:t>твор</w:t>
      </w:r>
      <w:r w:rsidRPr="006D1B66">
        <w:rPr>
          <w:rFonts w:ascii="Times New Roman" w:eastAsia="Times New Roman" w:hAnsi="Times New Roman" w:cs="Times New Roman"/>
          <w:kern w:val="0"/>
          <w:sz w:val="28"/>
          <w:szCs w:val="28"/>
          <w:lang w:val="uk-UA" w:eastAsia="ru-RU"/>
        </w:rPr>
        <w:softHyphen/>
        <w:t>чості – духовно-практичній діяльності люди</w:t>
      </w:r>
      <w:r w:rsidRPr="006D1B66">
        <w:rPr>
          <w:rFonts w:ascii="Times New Roman" w:eastAsia="Times New Roman" w:hAnsi="Times New Roman" w:cs="Times New Roman"/>
          <w:kern w:val="0"/>
          <w:sz w:val="28"/>
          <w:szCs w:val="28"/>
          <w:lang w:val="uk-UA" w:eastAsia="ru-RU"/>
        </w:rPr>
        <w:softHyphen/>
        <w:t xml:space="preserve">ни, яка відтворює </w:t>
      </w:r>
      <w:r w:rsidRPr="006D1B66">
        <w:rPr>
          <w:rFonts w:ascii="Times New Roman" w:eastAsia="Times New Roman" w:hAnsi="Times New Roman" w:cs="Times New Roman"/>
          <w:kern w:val="0"/>
          <w:sz w:val="28"/>
          <w:szCs w:val="28"/>
          <w:lang w:val="uk-UA" w:eastAsia="ru-RU"/>
        </w:rPr>
        <w:lastRenderedPageBreak/>
        <w:t>навко</w:t>
      </w:r>
      <w:r w:rsidRPr="006D1B66">
        <w:rPr>
          <w:rFonts w:ascii="Times New Roman" w:eastAsia="Times New Roman" w:hAnsi="Times New Roman" w:cs="Times New Roman"/>
          <w:kern w:val="0"/>
          <w:sz w:val="28"/>
          <w:szCs w:val="28"/>
          <w:lang w:val="uk-UA" w:eastAsia="ru-RU"/>
        </w:rPr>
        <w:softHyphen/>
        <w:t>лишній світ у вигляді міфологічних образів (архетипів) та сюжетів (міфологем) (К.-Г. Юнг);</w:t>
      </w:r>
    </w:p>
    <w:p w14:paraId="029DD30F" w14:textId="77777777" w:rsidR="006D1B66" w:rsidRPr="006D1B66" w:rsidRDefault="006D1B66" w:rsidP="001902F8">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втілення міфологічного осмислення буття в художній системі певного митця визначається як авторський міфологізм або автор</w:t>
      </w:r>
      <w:r w:rsidRPr="006D1B66">
        <w:rPr>
          <w:rFonts w:ascii="Times New Roman" w:eastAsia="Times New Roman" w:hAnsi="Times New Roman" w:cs="Times New Roman"/>
          <w:kern w:val="0"/>
          <w:sz w:val="28"/>
          <w:szCs w:val="28"/>
          <w:lang w:val="uk-UA" w:eastAsia="ru-RU"/>
        </w:rPr>
        <w:softHyphen/>
        <w:t>ська міфо</w:t>
      </w:r>
      <w:r w:rsidRPr="006D1B66">
        <w:rPr>
          <w:rFonts w:ascii="Times New Roman" w:eastAsia="Times New Roman" w:hAnsi="Times New Roman" w:cs="Times New Roman"/>
          <w:kern w:val="0"/>
          <w:sz w:val="28"/>
          <w:szCs w:val="28"/>
          <w:lang w:val="uk-UA" w:eastAsia="ru-RU"/>
        </w:rPr>
        <w:softHyphen/>
        <w:t xml:space="preserve">творчість. </w:t>
      </w:r>
    </w:p>
    <w:p w14:paraId="7BB68D1C" w14:textId="77777777" w:rsidR="006D1B66" w:rsidRPr="006D1B66" w:rsidRDefault="006D1B66" w:rsidP="006D1B66">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Цей концептуальний підхід дав можливість зробити важливий висновок щодо характеру авторської міфотворчості Лесі Українки. Вона визначається не прагненням письменниці до стилізації архаїчної культури, а авторським міфологічним осмисленням широкого кола соціальних, релігійних, філософсько-онтологічних, етич</w:t>
      </w:r>
      <w:r w:rsidRPr="006D1B66">
        <w:rPr>
          <w:rFonts w:ascii="Times New Roman" w:eastAsia="Times New Roman" w:hAnsi="Times New Roman" w:cs="Times New Roman"/>
          <w:kern w:val="0"/>
          <w:sz w:val="28"/>
          <w:szCs w:val="28"/>
          <w:lang w:val="uk-UA" w:eastAsia="ru-RU"/>
        </w:rPr>
        <w:softHyphen/>
        <w:t xml:space="preserve">них та естетичних проблем. </w:t>
      </w:r>
    </w:p>
    <w:p w14:paraId="255060E3" w14:textId="77777777" w:rsidR="006D1B66" w:rsidRPr="006D1B66" w:rsidRDefault="006D1B66" w:rsidP="006D1B66">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Для досягнення високого аналітичного рівня дослідження в дисертації використано специфічний метод аналізу міфологічних явищ у мистецтві, який має назву «міфологічної критики». Автором доведено доцільність комплексного використання цього методу для дослі</w:t>
      </w:r>
      <w:r w:rsidRPr="006D1B66">
        <w:rPr>
          <w:rFonts w:ascii="Times New Roman" w:eastAsia="Times New Roman" w:hAnsi="Times New Roman" w:cs="Times New Roman"/>
          <w:kern w:val="0"/>
          <w:sz w:val="28"/>
          <w:szCs w:val="28"/>
          <w:lang w:val="uk-UA" w:eastAsia="ru-RU"/>
        </w:rPr>
        <w:softHyphen/>
        <w:t>дження авторського міфологізму Лесі Українки. Високу продуктивність «міфо</w:t>
      </w:r>
      <w:r w:rsidRPr="006D1B66">
        <w:rPr>
          <w:rFonts w:ascii="Times New Roman" w:eastAsia="Times New Roman" w:hAnsi="Times New Roman" w:cs="Times New Roman"/>
          <w:kern w:val="0"/>
          <w:sz w:val="28"/>
          <w:szCs w:val="28"/>
          <w:lang w:val="uk-UA" w:eastAsia="ru-RU"/>
        </w:rPr>
        <w:softHyphen/>
        <w:t>логічної критики» довело: застосування розширеного термінологічного апарату, класифікація різних типів авторського міфологізму (міфологічна стилізація, використання міфу як художнього прийому, різнобічна інтерпретація й трансформація традиційних міфологічних образів і сюжетів, створення авторського міфу, романізація міфу), виділення різних структурно-типологічних груп міфів, що стали матеріалом для написання неоміфо</w:t>
      </w:r>
      <w:r w:rsidRPr="006D1B66">
        <w:rPr>
          <w:rFonts w:ascii="Times New Roman" w:eastAsia="Times New Roman" w:hAnsi="Times New Roman" w:cs="Times New Roman"/>
          <w:kern w:val="0"/>
          <w:sz w:val="28"/>
          <w:szCs w:val="28"/>
          <w:lang w:val="uk-UA" w:eastAsia="ru-RU"/>
        </w:rPr>
        <w:softHyphen/>
        <w:t>логічних творів (класична та</w:t>
      </w:r>
      <w:r w:rsidRPr="006D1B66">
        <w:rPr>
          <w:rFonts w:ascii="Times New Roman" w:eastAsia="Times New Roman" w:hAnsi="Times New Roman" w:cs="Times New Roman"/>
          <w:b/>
          <w:bCs/>
          <w:kern w:val="0"/>
          <w:sz w:val="28"/>
          <w:szCs w:val="28"/>
          <w:lang w:val="uk-UA" w:eastAsia="ru-RU"/>
        </w:rPr>
        <w:t xml:space="preserve"> </w:t>
      </w:r>
      <w:r w:rsidRPr="006D1B66">
        <w:rPr>
          <w:rFonts w:ascii="Times New Roman" w:eastAsia="Times New Roman" w:hAnsi="Times New Roman" w:cs="Times New Roman"/>
          <w:kern w:val="0"/>
          <w:sz w:val="28"/>
          <w:szCs w:val="28"/>
          <w:lang w:val="uk-UA" w:eastAsia="ru-RU"/>
        </w:rPr>
        <w:t>етнічна міфологія, а також авторська міфотворчість відомих митців минулого), вивчення психології авторської міфотворчості, дослі</w:t>
      </w:r>
      <w:r w:rsidRPr="006D1B66">
        <w:rPr>
          <w:rFonts w:ascii="Times New Roman" w:eastAsia="Times New Roman" w:hAnsi="Times New Roman" w:cs="Times New Roman"/>
          <w:kern w:val="0"/>
          <w:sz w:val="28"/>
          <w:szCs w:val="28"/>
          <w:lang w:val="uk-UA" w:eastAsia="ru-RU"/>
        </w:rPr>
        <w:softHyphen/>
        <w:t>дження окремих мікросистем міфоло</w:t>
      </w:r>
      <w:r w:rsidRPr="006D1B66">
        <w:rPr>
          <w:rFonts w:ascii="Times New Roman" w:eastAsia="Times New Roman" w:hAnsi="Times New Roman" w:cs="Times New Roman"/>
          <w:kern w:val="0"/>
          <w:sz w:val="28"/>
          <w:szCs w:val="28"/>
          <w:lang w:val="uk-UA" w:eastAsia="ru-RU"/>
        </w:rPr>
        <w:softHyphen/>
        <w:t>гічного інтертексту та аналіз міфо</w:t>
      </w:r>
      <w:r w:rsidRPr="006D1B66">
        <w:rPr>
          <w:rFonts w:ascii="Times New Roman" w:eastAsia="Times New Roman" w:hAnsi="Times New Roman" w:cs="Times New Roman"/>
          <w:kern w:val="0"/>
          <w:sz w:val="28"/>
          <w:szCs w:val="28"/>
          <w:lang w:val="uk-UA" w:eastAsia="ru-RU"/>
        </w:rPr>
        <w:softHyphen/>
        <w:t>концептуального змісту драматичної творчості письменниці.</w:t>
      </w:r>
    </w:p>
    <w:p w14:paraId="17A1BCA9" w14:textId="77777777" w:rsidR="006D1B66" w:rsidRPr="006D1B66" w:rsidRDefault="006D1B66" w:rsidP="006D1B66">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 xml:space="preserve">Дослідження психологічної природи авторської міфотворчості дозволило зробити висновок про існування двох факторів формування авторської міфосвідомості – ірраціонального та раціонального. До ірраціонального фактору формування авторської міфосвідомості відноситься безпосереднє </w:t>
      </w:r>
      <w:r w:rsidRPr="006D1B66">
        <w:rPr>
          <w:rFonts w:ascii="Times New Roman" w:eastAsia="Times New Roman" w:hAnsi="Times New Roman" w:cs="Times New Roman"/>
          <w:kern w:val="0"/>
          <w:sz w:val="28"/>
          <w:szCs w:val="28"/>
          <w:lang w:val="uk-UA" w:eastAsia="ru-RU"/>
        </w:rPr>
        <w:lastRenderedPageBreak/>
        <w:t>міфопоетичне сприйняття та осмислення світу (підсвідомі архаїчні нашарування, що актуалізуються у стані зміненої свідомості, який охоплює художника під час творчого процесу та тлумачиться ним як пое</w:t>
      </w:r>
      <w:r w:rsidRPr="006D1B66">
        <w:rPr>
          <w:rFonts w:ascii="Times New Roman" w:eastAsia="Times New Roman" w:hAnsi="Times New Roman" w:cs="Times New Roman"/>
          <w:kern w:val="0"/>
          <w:sz w:val="28"/>
          <w:szCs w:val="28"/>
          <w:lang w:val="uk-UA" w:eastAsia="ru-RU"/>
        </w:rPr>
        <w:softHyphen/>
        <w:t xml:space="preserve">тичне натхнення). До раціонального фактору належить усвідомлена автором неоміфологічного твору інтенція до пізнання міфологічних зразків (народної міфології, фольклору та стародавнього епосу), тобто цілеспрямоване накопичення, аналіз та відтворення архаїчних архетипів та міфологем. </w:t>
      </w:r>
    </w:p>
    <w:p w14:paraId="32CF4ADB" w14:textId="77777777" w:rsidR="006D1B66" w:rsidRPr="006D1B66" w:rsidRDefault="006D1B66" w:rsidP="006D1B66">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Аналіз  світоглядних основ авторського міфологізму Лесі Українки підтвердив цей висновок. Виявлено, що перебіг творчого процесу письменниці має міфотворчий характер. Особливий стан психіки (стан «зміненої свідомості»), який охоплював поетесу під час творчості та тлумачився нею як творче натхнення («медитація», «транс», «романтична екзальтація», «божественне безумство», «демонічна одержи</w:t>
      </w:r>
      <w:r w:rsidRPr="006D1B66">
        <w:rPr>
          <w:rFonts w:ascii="Times New Roman" w:eastAsia="Times New Roman" w:hAnsi="Times New Roman" w:cs="Times New Roman"/>
          <w:kern w:val="0"/>
          <w:sz w:val="28"/>
          <w:szCs w:val="28"/>
          <w:lang w:val="uk-UA" w:eastAsia="ru-RU"/>
        </w:rPr>
        <w:softHyphen/>
        <w:t>мість», «спілкування з Музою»), є ознакою актуалізації міфологічної свідомості. Це дало підстави для констатації наявності ірраціонального фактора формування авторської міфо</w:t>
      </w:r>
      <w:r w:rsidRPr="006D1B66">
        <w:rPr>
          <w:rFonts w:ascii="Times New Roman" w:eastAsia="Times New Roman" w:hAnsi="Times New Roman" w:cs="Times New Roman"/>
          <w:kern w:val="0"/>
          <w:sz w:val="28"/>
          <w:szCs w:val="28"/>
          <w:lang w:val="uk-UA" w:eastAsia="ru-RU"/>
        </w:rPr>
        <w:softHyphen/>
        <w:t xml:space="preserve">свідомості Лесі Українки. </w:t>
      </w:r>
    </w:p>
    <w:p w14:paraId="55777485" w14:textId="77777777" w:rsidR="006D1B66" w:rsidRPr="006D1B66" w:rsidRDefault="006D1B66" w:rsidP="006D1B66">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Дослідження еволюції світогляду письменниці виявило, що авторський міфологізм Лесі Українки спирається на її філософсько-релігійні погляди. Обґрунтовано, що синтезуючи у власних філософських розмислах надбання світової філософської думки та відштовхуючись здебільшого від «філософії життя», зокрема від творчості такого міфолога як Ф. Ніцше, Леся Українка витворила самобутню й цілісну філософську систему, центром якої є людська особистість. Головним предметом авторського міфологічного осмислення Лесі Українки стала людина у світі або «міф як особистісне буття» (О. Лосєв). В процесі аналізу релігієзнавчих поглядів Лесі Українки встановлено, що християнська міфологія для неї стала значним предметом авторського осмислення. Становленню міфологічного мислення письмен</w:t>
      </w:r>
      <w:r w:rsidRPr="006D1B66">
        <w:rPr>
          <w:rFonts w:ascii="Times New Roman" w:eastAsia="Times New Roman" w:hAnsi="Times New Roman" w:cs="Times New Roman"/>
          <w:kern w:val="0"/>
          <w:sz w:val="28"/>
          <w:szCs w:val="28"/>
          <w:lang w:val="uk-UA" w:eastAsia="ru-RU"/>
        </w:rPr>
        <w:softHyphen/>
        <w:t>ниці також сприяла її фольклорно-етнографічна  та перекладацька діяль</w:t>
      </w:r>
      <w:r w:rsidRPr="006D1B66">
        <w:rPr>
          <w:rFonts w:ascii="Times New Roman" w:eastAsia="Times New Roman" w:hAnsi="Times New Roman" w:cs="Times New Roman"/>
          <w:kern w:val="0"/>
          <w:sz w:val="28"/>
          <w:szCs w:val="28"/>
          <w:lang w:val="uk-UA" w:eastAsia="ru-RU"/>
        </w:rPr>
        <w:softHyphen/>
        <w:t>ність, яка обумовила органічне поєднання національних та світових міфо</w:t>
      </w:r>
      <w:r w:rsidRPr="006D1B66">
        <w:rPr>
          <w:rFonts w:ascii="Times New Roman" w:eastAsia="Times New Roman" w:hAnsi="Times New Roman" w:cs="Times New Roman"/>
          <w:kern w:val="0"/>
          <w:sz w:val="28"/>
          <w:szCs w:val="28"/>
          <w:lang w:val="uk-UA" w:eastAsia="ru-RU"/>
        </w:rPr>
        <w:softHyphen/>
        <w:t xml:space="preserve">логічних </w:t>
      </w:r>
      <w:r w:rsidRPr="006D1B66">
        <w:rPr>
          <w:rFonts w:ascii="Times New Roman" w:eastAsia="Times New Roman" w:hAnsi="Times New Roman" w:cs="Times New Roman"/>
          <w:kern w:val="0"/>
          <w:sz w:val="28"/>
          <w:szCs w:val="28"/>
          <w:lang w:val="uk-UA" w:eastAsia="ru-RU"/>
        </w:rPr>
        <w:lastRenderedPageBreak/>
        <w:t xml:space="preserve">мотивів в її творчості. Знайомство зі світовими міфологічними сюжетами, вивчення українського та іноземного фольклору, епосу стародавніх народів сприяли засвоєнню архаїчних міфологем, що згодом знайшли авторське втілення в творчості письменниці. </w:t>
      </w:r>
    </w:p>
    <w:p w14:paraId="62BDFEA9" w14:textId="77777777" w:rsidR="006D1B66" w:rsidRPr="006D1B66" w:rsidRDefault="006D1B66" w:rsidP="006D1B66">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В процесі аналізу стильової системи драматичних творів Лесі Українки виявлено неокласичні, символічні, модерністичні та неоромантичні ком</w:t>
      </w:r>
      <w:r w:rsidRPr="006D1B66">
        <w:rPr>
          <w:rFonts w:ascii="Times New Roman" w:eastAsia="Times New Roman" w:hAnsi="Times New Roman" w:cs="Times New Roman"/>
          <w:kern w:val="0"/>
          <w:sz w:val="28"/>
          <w:szCs w:val="28"/>
          <w:lang w:val="uk-UA" w:eastAsia="ru-RU"/>
        </w:rPr>
        <w:softHyphen/>
        <w:t xml:space="preserve">поненти та обґрунтовано, що взаємозв’язок між ними відбувається на основі принципів синкретизму. Аналіз стильової специфіки творів Лесі Українки довів також її переважно модерністичний характер. З’ясовано, що визначення письменницею власного стилю як «неоромантизм» цілком ототожнюється з сучасним розумінням сутності модернізму. Трактування творчості Лесі Українки як модерністичної сприяло адекватному усвідомленню природи її авторського міфологізму, однією з головних ознак якого є тенденція до виведення з міфу екзистенційної проблематики, спрямованої на осмислення позачасових буттєвих цінностей. </w:t>
      </w:r>
    </w:p>
    <w:p w14:paraId="2DDF8C43" w14:textId="77777777" w:rsidR="006D1B66" w:rsidRPr="006D1B66" w:rsidRDefault="006D1B66" w:rsidP="006D1B66">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 xml:space="preserve">Відповідно до найновіших надбань «міфологічної критики» творчості Лесі Українки та згідно з поставленими у дослідженні метою й завданням були виявлені та конкретизовані подальші шляхи та тематика аналізу її авторського міфологізму, ті аспекти, які концентрують ключові моменти міфологічного осмислення буття в творчості поетеси. В результаті проведеного у дисертаційній роботі аналізу автором здійснено необхідні узагальнення.  </w:t>
      </w:r>
    </w:p>
    <w:p w14:paraId="7414AB45" w14:textId="77777777" w:rsidR="006D1B66" w:rsidRPr="006D1B66" w:rsidRDefault="006D1B66" w:rsidP="006D1B66">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 xml:space="preserve">По-перше, драматична творчість Лесі Українки є єдиною неоміфологічною системою, міфоконцептуальна структура якої була створена завдяки авторському осмисленню життєвого матеріалу. З цих позицій проаналізовано, зокрема, «людський світ», тобто соціальні мотиви в драмі-феєрії «Лісова пісня». Виявлено, що неоміфологічний текст драми містить велику кількість наявних та прихованих міфологем, які стосуються реальних людських персонажів. Це мотив першопредка та порушення табу (дядько Лев), надприродні можливості, міфологічна ініціація та перетворення (Лукаш), тема </w:t>
      </w:r>
      <w:r w:rsidRPr="006D1B66">
        <w:rPr>
          <w:rFonts w:ascii="Times New Roman" w:eastAsia="Times New Roman" w:hAnsi="Times New Roman" w:cs="Times New Roman"/>
          <w:kern w:val="0"/>
          <w:sz w:val="28"/>
          <w:szCs w:val="28"/>
          <w:lang w:val="uk-UA" w:eastAsia="ru-RU"/>
        </w:rPr>
        <w:lastRenderedPageBreak/>
        <w:t>відьомства (Килина та Лукашева мати). Така інтерпретація людських персонажів драми-феєрії «Лісова пісня» доводить міфопоетичний підхід Лесі Українки до відображення як природних, так і соціальних явищ.</w:t>
      </w:r>
    </w:p>
    <w:p w14:paraId="57FB7A77" w14:textId="77777777" w:rsidR="006D1B66" w:rsidRPr="006D1B66" w:rsidRDefault="006D1B66" w:rsidP="006D1B66">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 xml:space="preserve">По-друге, дослідження авторського міфологізму Лесі Українки виявило природу деяких міфологічних «макрообразів», їх смислову заданість та семіотику. В зв’язку з цим проаналізовано маргінальні образи, що виведені в драматургії Лесі Українки як другорядні персонажі, чия значна ідейно-символічна роль простежується на інтертекстовому рівні. Зроблено висновок, що такі міфологічні макрообрази існують як архетипні домінанти, що впливають на свідомість протагоністів театру Лесі Українки. Семіотика таких образів була простежена на прикладі двох найзначніших архетипів – архетипу Месії (в образі Ісуса Христа) та архетипу Великої Матері (в цілому ряді материнських образів Лесі Українки). </w:t>
      </w:r>
    </w:p>
    <w:p w14:paraId="6595FF92" w14:textId="77777777" w:rsidR="006D1B66" w:rsidRPr="006D1B66" w:rsidRDefault="006D1B66" w:rsidP="006D1B66">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 xml:space="preserve">Виявлено, що модерне світобачення Лесі Українки робить постать Христа ключем до вирішення широкого кола етичних та філософсько-онтологічних проблем: його образ набуває плинних, суперечливих, багатовимірних характеристик, позбувається ортодоксального зображення, стає проекцією свідомості віруючого зі всіма її суперечностями та прихованими у підсвідомості рисами. Письменниця приходить до осягнення сутності Христа, як істоти, яка поєднує в собі божественну та людську природи. Зазначено, що в драматургії Лесі Українки можна виділити три типи створення образу Христа. Перший – Христос як реальна фігура – спостерігається в драматичній поемі «Одержима», в якій авторка робить Месію головною особою драматичної дії. Другий – Христос як носій ідей християнства – постає в творах на сюжети з життя перших християн («На полі крові», «В катакомбах», «Йоганна, жінка Хусова», «Руфін і Прісцілла» та ін.); в цьому випадку його характеристика подана опосередковано, через діалоги та оцінку інших дійових осіб. З третім типом пов’язане відтворення лише христологічних мотивів та міфологем, що </w:t>
      </w:r>
      <w:r w:rsidRPr="006D1B66">
        <w:rPr>
          <w:rFonts w:ascii="Times New Roman" w:eastAsia="Times New Roman" w:hAnsi="Times New Roman" w:cs="Times New Roman"/>
          <w:kern w:val="0"/>
          <w:sz w:val="28"/>
          <w:szCs w:val="28"/>
          <w:lang w:val="uk-UA" w:eastAsia="ru-RU"/>
        </w:rPr>
        <w:lastRenderedPageBreak/>
        <w:t>пов’язані з життям, вченням, смертю та воскресінням Месії («Кассандра», «У пущі»).</w:t>
      </w:r>
    </w:p>
    <w:p w14:paraId="467A63CC" w14:textId="77777777" w:rsidR="006D1B66" w:rsidRPr="006D1B66" w:rsidRDefault="006D1B66" w:rsidP="006D1B66">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 xml:space="preserve">Аналіз архетипу Великої Матері довів, що в творчості Лесі Українки спостерігається радикальний відхід від патріархальної української літературної традиції у зображенні образу матері та її впливу на особистість героя, що збігається з концептуальною позицією модернізму. В своїх драматичних творах Леся Українка підіймає проблему ролі матері у виникненні внутрішнього особистісного конфлікту героя та міфологізації материнського образу в процесі його вирішення («У пущі»). Леся Українка створює ряд образів, які відтворюють різні психологічні аспекти архетипу Матері: «духовна матір», що духовно підтримує свою дитину та є носієм високої «прометеївської етики» (Ніобея («Ніобея»), Крістабель («У пущі»),  Герміона («Оргія»)); «жахлива матір» – уособлення грубого фізичного світу, духовної стагнації та смерті, яка не розуміє духовних інтенцій своєї дитини та фактично зрікається її (Едіта («У пущі»), Лукашева мати («Лісова пісня»), мати Ореста («Блакитна троянда»)); «матір-розпусниця» – жінка, в якої почуття материнського обов’язку пригнічується (жінка раба-неофіта «В катакомбах», матір Аврелії та Валента, матір Неріси («Оргія»)). </w:t>
      </w:r>
    </w:p>
    <w:p w14:paraId="60536831" w14:textId="77777777" w:rsidR="006D1B66" w:rsidRPr="006D1B66" w:rsidRDefault="006D1B66" w:rsidP="006D1B66">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По-третє, аналіз авторського міфологізму Лесі Українки дозволяє зробити висновок, що її творчість торкається проблем глибинної психології людини. Констатація розриву між реальним та ідеальним світом, супереч</w:t>
      </w:r>
      <w:r w:rsidRPr="006D1B66">
        <w:rPr>
          <w:rFonts w:ascii="Times New Roman" w:eastAsia="Times New Roman" w:hAnsi="Times New Roman" w:cs="Times New Roman"/>
          <w:kern w:val="0"/>
          <w:sz w:val="28"/>
          <w:szCs w:val="28"/>
          <w:lang w:val="uk-UA" w:eastAsia="ru-RU"/>
        </w:rPr>
        <w:softHyphen/>
        <w:t xml:space="preserve">ливість та взаємодія раціонального та ірраціонального осмислення буття, що простежується в творах Лесі Українки, визначає проблему духовної кризи особистості. В зв’язку з цим проаналізовано моменти актуалізації міфосвідомості у типах соціальної поведінки та картинах сну й сновидінь, що виявило декілька важливих характеристик авторського художньо-міфологічного осмислення буття: </w:t>
      </w:r>
    </w:p>
    <w:p w14:paraId="7AD10CE5" w14:textId="77777777" w:rsidR="006D1B66" w:rsidRPr="006D1B66" w:rsidRDefault="006D1B66" w:rsidP="001902F8">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 xml:space="preserve">моменти актуалізації суспільної та індивідуальної міфосвідомості стають важливим чинником драматичної дії, оскільки виявляють конфлікт </w:t>
      </w:r>
      <w:r w:rsidRPr="006D1B66">
        <w:rPr>
          <w:rFonts w:ascii="Times New Roman" w:eastAsia="Times New Roman" w:hAnsi="Times New Roman" w:cs="Times New Roman"/>
          <w:kern w:val="0"/>
          <w:sz w:val="28"/>
          <w:szCs w:val="28"/>
          <w:lang w:val="uk-UA" w:eastAsia="ru-RU"/>
        </w:rPr>
        <w:lastRenderedPageBreak/>
        <w:t xml:space="preserve">ірраціонального та раціонального як керуючих домінант людської поведінки; </w:t>
      </w:r>
    </w:p>
    <w:p w14:paraId="40E89903" w14:textId="77777777" w:rsidR="006D1B66" w:rsidRPr="006D1B66" w:rsidRDefault="006D1B66" w:rsidP="001902F8">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 xml:space="preserve">через змалювання картин пророцького трансу окремої особистості та первісно-міфологічного стану «ми – буття», який опановує натовпом, Леся Українка торкається проблем взаємовідносин лідера (пророка) та народу; </w:t>
      </w:r>
    </w:p>
    <w:p w14:paraId="3642F09E" w14:textId="77777777" w:rsidR="006D1B66" w:rsidRPr="006D1B66" w:rsidRDefault="006D1B66" w:rsidP="001902F8">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досліджуючи афективні стани зміненої свідомості під час самосуду та катування чужинця-жертви, письменниця намагається вирішити важливі етичні проблеми (соціальна пасивність, зрада, бездумне наслідування авторитетів), що мають позачасовий характер та є актуальними для будь-якої доби;</w:t>
      </w:r>
    </w:p>
    <w:p w14:paraId="41159FC9" w14:textId="77777777" w:rsidR="006D1B66" w:rsidRPr="006D1B66" w:rsidRDefault="006D1B66" w:rsidP="001902F8">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міфологічне осмислення буття виступає одним з провідних регуляторів соціальної поведінки героїв театру Лесі Українки, особливо тоді, коли міфосвідомість актуалізується в такому стані зміненої свідомості, що був викликаний афектом;</w:t>
      </w:r>
    </w:p>
    <w:p w14:paraId="759FB94F" w14:textId="77777777" w:rsidR="006D1B66" w:rsidRPr="006D1B66" w:rsidRDefault="006D1B66" w:rsidP="001902F8">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 xml:space="preserve">важливим об’єктом художнього осмислення для Лесі Українки є сновидчий тип зміненої свідомості, в якому актуалізується міфологічний тип світосприйняття; </w:t>
      </w:r>
    </w:p>
    <w:p w14:paraId="0B94FCFF" w14:textId="77777777" w:rsidR="006D1B66" w:rsidRPr="006D1B66" w:rsidRDefault="006D1B66" w:rsidP="001902F8">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в художній системі театру Лесі Українки спостерігається декілька лейтмотивних міфопоетичних трактувань теми сну: символічне прочитання сну – ототожнення сну та смерті як символу духовного занепаду та поєднання образів «сну – смерті – каменю» (кам’яний сон Мавки з драми-феєрії «Лісова пісня», кам’яне не-буття учнів Месії з драматичної поеми «Одержима», загибель та «вічний сон» камінної людини-гори – Командора з драми «Камінний господар»), сон як міфологічне розчинення суб’єктивної свідомості у об’єктивному світі («сни наяву» у божевіллі Любові Гощинської, сонне уникання правди троянцями, життя як «гарячковий сон» Долорес), творчий сон-фантазія дядьки Лева як живе створення фольклору, сон-потрясіння, сон-відродження Мавки та Лукаша, сон-мрія, сон-марення донни Анни, який є компенсацією підсвідомих бажань.</w:t>
      </w:r>
    </w:p>
    <w:p w14:paraId="6DBA6853" w14:textId="77777777" w:rsidR="006D1B66" w:rsidRPr="006D1B66" w:rsidRDefault="006D1B66" w:rsidP="006D1B66">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lastRenderedPageBreak/>
        <w:t xml:space="preserve">По-четверте, доведено, що художні картини часу і простору в драматургії Лесі Українки створюються через реконструкцію міфологічного світосприйняття різних дійових осіб.  Кожна людина постає як своєрідний цілісний мікрокосм, що відображує весь універсум, міфологізуючи часопросторову реальність з метою  гармонізації власного існування. Тому створений в драматичній системі Лесі Українки образ закритого простору має амбівалентне значення: однією людиною він сприймається як сакральне місце, де вона набуває духовного прозріння, а для другої стає мінус-простором, символом неволі, духовної стагнації та смерті. Поліваріантний характер створення часопросторових образів простежується й в синтезі структур теперішнього та історичного часу, що доведено на прикладі </w:t>
      </w:r>
      <w:r w:rsidRPr="006D1B66">
        <w:rPr>
          <w:rFonts w:ascii="Times New Roman" w:eastAsia="Times New Roman" w:hAnsi="Times New Roman" w:cs="Times New Roman"/>
          <w:kern w:val="0"/>
          <w:sz w:val="30"/>
          <w:szCs w:val="30"/>
          <w:lang w:val="uk-UA" w:eastAsia="ru-RU"/>
        </w:rPr>
        <w:t>драматичної поеми «У пущі», в якій суперечливо взаємодіють образи Старого та Нового світу, минулого, теперішнього та майбутнього часу.</w:t>
      </w:r>
    </w:p>
    <w:p w14:paraId="23412001" w14:textId="77777777" w:rsidR="006D1B66" w:rsidRPr="006D1B66" w:rsidRDefault="006D1B66" w:rsidP="006D1B66">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По-п’яте, через аналіз жіночих образів підтверджено тезу про спорідненість фемінізму та архаїчної міфосвідомості. Зроблено висновок, що авторське мислення Лесі Українки відтворює фемінні цінності засобами міфопоетики, створюючи складну символіко-архетипічну систему, яка апелює і до архаїки, і до реалій сучасної їй культурної епохи. Виявлено наявність нетрадиційних для української літератури художніх явищ, таких, як «феміністична інверсія», ідеологічна спорідненість фемінізму та націо</w:t>
      </w:r>
      <w:r w:rsidRPr="006D1B66">
        <w:rPr>
          <w:rFonts w:ascii="Times New Roman" w:eastAsia="Times New Roman" w:hAnsi="Times New Roman" w:cs="Times New Roman"/>
          <w:kern w:val="0"/>
          <w:sz w:val="28"/>
          <w:szCs w:val="28"/>
          <w:lang w:val="uk-UA" w:eastAsia="ru-RU"/>
        </w:rPr>
        <w:softHyphen/>
        <w:t>налізму, сексуальна символіка.</w:t>
      </w:r>
    </w:p>
    <w:p w14:paraId="147596EA" w14:textId="77777777" w:rsidR="006D1B66" w:rsidRPr="006D1B66" w:rsidRDefault="006D1B66" w:rsidP="006D1B66">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Отже, результати дослідження дають підстави констатувати, що головними характеристиками міфологічного осмислення буття в драматургії Лесі Українки є:</w:t>
      </w:r>
    </w:p>
    <w:p w14:paraId="7E2B4C98" w14:textId="77777777" w:rsidR="006D1B66" w:rsidRPr="006D1B66" w:rsidRDefault="006D1B66" w:rsidP="001902F8">
      <w:pPr>
        <w:widowControl/>
        <w:numPr>
          <w:ilvl w:val="1"/>
          <w:numId w:val="7"/>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 xml:space="preserve">врахування та відтворення особливостей глибинної психології людини; </w:t>
      </w:r>
    </w:p>
    <w:p w14:paraId="5E266F42" w14:textId="77777777" w:rsidR="006D1B66" w:rsidRPr="006D1B66" w:rsidRDefault="006D1B66" w:rsidP="001902F8">
      <w:pPr>
        <w:widowControl/>
        <w:numPr>
          <w:ilvl w:val="1"/>
          <w:numId w:val="7"/>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створення інтегрованого поліваріантного художньо-міфологічного світу, в якому осмислюються головні проблеми людського буття в його соціальному, національному, етичному та естетичному вимірах;</w:t>
      </w:r>
    </w:p>
    <w:p w14:paraId="0387238D" w14:textId="77777777" w:rsidR="006D1B66" w:rsidRPr="006D1B66" w:rsidRDefault="006D1B66" w:rsidP="001902F8">
      <w:pPr>
        <w:widowControl/>
        <w:numPr>
          <w:ilvl w:val="1"/>
          <w:numId w:val="7"/>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lastRenderedPageBreak/>
        <w:t>побудування єдиного міфологічного інтер</w:t>
      </w:r>
      <w:r w:rsidRPr="006D1B66">
        <w:rPr>
          <w:rFonts w:ascii="Times New Roman" w:eastAsia="Times New Roman" w:hAnsi="Times New Roman" w:cs="Times New Roman"/>
          <w:kern w:val="0"/>
          <w:sz w:val="28"/>
          <w:szCs w:val="28"/>
          <w:lang w:val="uk-UA" w:eastAsia="ru-RU"/>
        </w:rPr>
        <w:softHyphen/>
        <w:t>тексту, що ґрунтується на системі міфоконцептів та функціо</w:t>
      </w:r>
      <w:r w:rsidRPr="006D1B66">
        <w:rPr>
          <w:rFonts w:ascii="Times New Roman" w:eastAsia="Times New Roman" w:hAnsi="Times New Roman" w:cs="Times New Roman"/>
          <w:kern w:val="0"/>
          <w:sz w:val="28"/>
          <w:szCs w:val="28"/>
          <w:lang w:val="uk-UA" w:eastAsia="ru-RU"/>
        </w:rPr>
        <w:softHyphen/>
        <w:t>нує у вигляді індивідуального авторського неоміфу.</w:t>
      </w:r>
    </w:p>
    <w:p w14:paraId="726B9343" w14:textId="77777777" w:rsidR="006D1B66" w:rsidRPr="006D1B66" w:rsidRDefault="006D1B66" w:rsidP="006D1B66">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Дослідження проблеми міфологічного осмислення буття в драматургії Лесі Українки не вичерпується тільки визначеними напрямками. Воно може мати своє продовження у вивченні прозової та поетичної творчості письменниці, простеженні кореляцій з іншими міфотворчими явищами української культури минулого та теперішнього часу. Тому проблема міфологічного осмислення буття в драматургії Лесі Українки залишається актуальною та відкритою для подальшого дослідження.</w:t>
      </w:r>
    </w:p>
    <w:p w14:paraId="23FD76A4" w14:textId="77777777" w:rsidR="006D1B66" w:rsidRPr="006D1B66" w:rsidRDefault="006D1B66" w:rsidP="006D1B66">
      <w:pPr>
        <w:widowControl/>
        <w:tabs>
          <w:tab w:val="clear" w:pos="709"/>
        </w:tabs>
        <w:suppressAutoHyphens w:val="0"/>
        <w:spacing w:before="240" w:after="60" w:line="240" w:lineRule="auto"/>
        <w:ind w:firstLine="0"/>
        <w:jc w:val="center"/>
        <w:outlineLvl w:val="0"/>
        <w:rPr>
          <w:rFonts w:ascii="Arial" w:eastAsia="Times New Roman" w:hAnsi="Arial" w:cs="Arial"/>
          <w:b/>
          <w:bCs/>
          <w:kern w:val="28"/>
          <w:sz w:val="32"/>
          <w:szCs w:val="32"/>
          <w:lang w:val="uk-UA" w:eastAsia="ru-RU"/>
        </w:rPr>
      </w:pPr>
      <w:r w:rsidRPr="006D1B66">
        <w:rPr>
          <w:rFonts w:ascii="Arial" w:eastAsia="Times New Roman" w:hAnsi="Arial" w:cs="Arial"/>
          <w:kern w:val="28"/>
          <w:sz w:val="29"/>
          <w:szCs w:val="29"/>
          <w:lang w:eastAsia="ru-RU"/>
        </w:rPr>
        <w:br w:type="page"/>
      </w:r>
    </w:p>
    <w:p w14:paraId="4DBD2A73" w14:textId="77777777" w:rsidR="006D1B66" w:rsidRPr="006D1B66" w:rsidRDefault="006D1B66" w:rsidP="006D1B66">
      <w:pPr>
        <w:widowControl/>
        <w:tabs>
          <w:tab w:val="clear" w:pos="709"/>
        </w:tabs>
        <w:suppressAutoHyphens w:val="0"/>
        <w:spacing w:after="100" w:line="240" w:lineRule="auto"/>
        <w:ind w:firstLine="0"/>
        <w:jc w:val="center"/>
        <w:rPr>
          <w:rFonts w:ascii="Times New Roman" w:eastAsia="Times New Roman" w:hAnsi="Times New Roman" w:cs="Times New Roman"/>
          <w:b/>
          <w:bCs/>
          <w:kern w:val="0"/>
          <w:sz w:val="24"/>
          <w:szCs w:val="24"/>
          <w:lang w:val="uk-UA" w:eastAsia="ru-RU"/>
        </w:rPr>
      </w:pPr>
    </w:p>
    <w:p w14:paraId="6D125272" w14:textId="77777777" w:rsidR="006D1B66" w:rsidRPr="006D1B66" w:rsidRDefault="006D1B66" w:rsidP="006D1B66">
      <w:pPr>
        <w:widowControl/>
        <w:tabs>
          <w:tab w:val="clear" w:pos="709"/>
        </w:tabs>
        <w:suppressAutoHyphens w:val="0"/>
        <w:spacing w:after="100" w:line="240" w:lineRule="auto"/>
        <w:ind w:firstLine="0"/>
        <w:jc w:val="center"/>
        <w:rPr>
          <w:rFonts w:ascii="Times New Roman" w:eastAsia="Times New Roman" w:hAnsi="Times New Roman" w:cs="Times New Roman"/>
          <w:b/>
          <w:bCs/>
          <w:kern w:val="0"/>
          <w:sz w:val="24"/>
          <w:szCs w:val="24"/>
          <w:lang w:val="uk-UA" w:eastAsia="ru-RU"/>
        </w:rPr>
      </w:pPr>
    </w:p>
    <w:p w14:paraId="72F1C2FE" w14:textId="77777777" w:rsidR="006D1B66" w:rsidRPr="006D1B66" w:rsidRDefault="006D1B66" w:rsidP="006D1B66">
      <w:pPr>
        <w:widowControl/>
        <w:tabs>
          <w:tab w:val="clear" w:pos="709"/>
        </w:tabs>
        <w:suppressAutoHyphens w:val="0"/>
        <w:spacing w:after="100" w:line="240" w:lineRule="auto"/>
        <w:ind w:firstLine="0"/>
        <w:jc w:val="center"/>
        <w:rPr>
          <w:rFonts w:ascii="Times New Roman" w:eastAsia="Times New Roman" w:hAnsi="Times New Roman" w:cs="Times New Roman"/>
          <w:b/>
          <w:bCs/>
          <w:caps/>
          <w:kern w:val="0"/>
          <w:sz w:val="32"/>
          <w:szCs w:val="32"/>
          <w:lang w:val="uk-UA" w:eastAsia="ru-RU"/>
        </w:rPr>
      </w:pPr>
      <w:r w:rsidRPr="006D1B66">
        <w:rPr>
          <w:rFonts w:ascii="Times New Roman" w:eastAsia="Times New Roman" w:hAnsi="Times New Roman" w:cs="Times New Roman"/>
          <w:b/>
          <w:bCs/>
          <w:caps/>
          <w:kern w:val="0"/>
          <w:sz w:val="32"/>
          <w:szCs w:val="32"/>
          <w:lang w:val="uk-UA" w:eastAsia="ru-RU"/>
        </w:rPr>
        <w:t>Література</w:t>
      </w:r>
    </w:p>
    <w:p w14:paraId="3FD2738C" w14:textId="77777777" w:rsidR="006D1B66" w:rsidRPr="006D1B66" w:rsidRDefault="006D1B66" w:rsidP="006D1B66">
      <w:pPr>
        <w:widowControl/>
        <w:tabs>
          <w:tab w:val="clear" w:pos="709"/>
        </w:tabs>
        <w:suppressAutoHyphens w:val="0"/>
        <w:spacing w:after="100" w:line="240" w:lineRule="auto"/>
        <w:ind w:firstLine="0"/>
        <w:jc w:val="center"/>
        <w:rPr>
          <w:rFonts w:ascii="Times New Roman" w:eastAsia="Times New Roman" w:hAnsi="Times New Roman" w:cs="Times New Roman"/>
          <w:b/>
          <w:bCs/>
          <w:kern w:val="0"/>
          <w:sz w:val="16"/>
          <w:szCs w:val="16"/>
          <w:lang w:val="uk-UA" w:eastAsia="ru-RU"/>
        </w:rPr>
      </w:pPr>
    </w:p>
    <w:p w14:paraId="07A7A3A5"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Автономова Н. С. Миф: хаос и логос // Заблуждающийся разум?: Многообразие вненаучного знания / ред. И. Т. Касавина. – М.:</w:t>
      </w:r>
      <w:r w:rsidRPr="006D1B66">
        <w:rPr>
          <w:rFonts w:ascii="Arial" w:eastAsia="Times New Roman" w:hAnsi="Arial" w:cs="Arial"/>
          <w:kern w:val="0"/>
          <w:sz w:val="24"/>
          <w:szCs w:val="24"/>
          <w:lang w:val="uk-UA" w:eastAsia="ru-RU"/>
        </w:rPr>
        <w:t> </w:t>
      </w:r>
      <w:r w:rsidRPr="006D1B66">
        <w:rPr>
          <w:rFonts w:ascii="Times New Roman" w:eastAsia="Times New Roman" w:hAnsi="Times New Roman" w:cs="Times New Roman"/>
          <w:kern w:val="0"/>
          <w:sz w:val="28"/>
          <w:szCs w:val="28"/>
          <w:lang w:val="uk-UA" w:eastAsia="ru-RU"/>
        </w:rPr>
        <w:t>По</w:t>
      </w:r>
      <w:r w:rsidRPr="006D1B66">
        <w:rPr>
          <w:rFonts w:ascii="Times New Roman" w:eastAsia="Times New Roman" w:hAnsi="Times New Roman" w:cs="Times New Roman"/>
          <w:kern w:val="0"/>
          <w:sz w:val="28"/>
          <w:szCs w:val="28"/>
          <w:lang w:val="uk-UA" w:eastAsia="ru-RU"/>
        </w:rPr>
        <w:softHyphen/>
        <w:t>литиздат, 1990. – С. 30-58.</w:t>
      </w:r>
    </w:p>
    <w:p w14:paraId="453DA5FE"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Аверинцев С. Миф</w:t>
      </w:r>
      <w:r w:rsidRPr="006D1B66">
        <w:rPr>
          <w:rFonts w:ascii="Times New Roman" w:eastAsia="Times New Roman" w:hAnsi="Times New Roman" w:cs="Times New Roman"/>
          <w:kern w:val="0"/>
          <w:sz w:val="28"/>
          <w:szCs w:val="28"/>
          <w:lang w:eastAsia="ru-RU"/>
        </w:rPr>
        <w:t>ы // Краткая литературная энциклопедия. – М.:</w:t>
      </w:r>
      <w:r w:rsidRPr="006D1B66">
        <w:rPr>
          <w:rFonts w:ascii="Times New Roman" w:eastAsia="Times New Roman" w:hAnsi="Times New Roman" w:cs="Times New Roman"/>
          <w:kern w:val="0"/>
          <w:sz w:val="28"/>
          <w:szCs w:val="28"/>
          <w:lang w:val="uk-UA" w:eastAsia="ru-RU"/>
        </w:rPr>
        <w:t> </w:t>
      </w:r>
      <w:r w:rsidRPr="006D1B66">
        <w:rPr>
          <w:rFonts w:ascii="Times New Roman" w:eastAsia="Times New Roman" w:hAnsi="Times New Roman" w:cs="Times New Roman"/>
          <w:kern w:val="0"/>
          <w:sz w:val="28"/>
          <w:szCs w:val="28"/>
          <w:lang w:eastAsia="ru-RU"/>
        </w:rPr>
        <w:t>Со</w:t>
      </w:r>
      <w:r w:rsidRPr="006D1B66">
        <w:rPr>
          <w:rFonts w:ascii="Times New Roman" w:eastAsia="Times New Roman" w:hAnsi="Times New Roman" w:cs="Times New Roman"/>
          <w:kern w:val="0"/>
          <w:sz w:val="28"/>
          <w:szCs w:val="28"/>
          <w:lang w:val="uk-UA" w:eastAsia="ru-RU"/>
        </w:rPr>
        <w:softHyphen/>
      </w:r>
      <w:r w:rsidRPr="006D1B66">
        <w:rPr>
          <w:rFonts w:ascii="Times New Roman" w:eastAsia="Times New Roman" w:hAnsi="Times New Roman" w:cs="Times New Roman"/>
          <w:kern w:val="0"/>
          <w:sz w:val="28"/>
          <w:szCs w:val="28"/>
          <w:lang w:eastAsia="ru-RU"/>
        </w:rPr>
        <w:t>вет</w:t>
      </w:r>
      <w:r w:rsidRPr="006D1B66">
        <w:rPr>
          <w:rFonts w:ascii="Times New Roman" w:eastAsia="Times New Roman" w:hAnsi="Times New Roman" w:cs="Times New Roman"/>
          <w:kern w:val="0"/>
          <w:sz w:val="28"/>
          <w:szCs w:val="28"/>
          <w:lang w:val="uk-UA" w:eastAsia="ru-RU"/>
        </w:rPr>
        <w:softHyphen/>
      </w:r>
      <w:r w:rsidRPr="006D1B66">
        <w:rPr>
          <w:rFonts w:ascii="Times New Roman" w:eastAsia="Times New Roman" w:hAnsi="Times New Roman" w:cs="Times New Roman"/>
          <w:kern w:val="0"/>
          <w:sz w:val="28"/>
          <w:szCs w:val="28"/>
          <w:lang w:eastAsia="ru-RU"/>
        </w:rPr>
        <w:t xml:space="preserve">ская энциклопедия, 1967. – </w:t>
      </w:r>
      <w:r w:rsidRPr="006D1B66">
        <w:rPr>
          <w:rFonts w:ascii="Times New Roman" w:eastAsia="Times New Roman" w:hAnsi="Times New Roman" w:cs="Times New Roman"/>
          <w:kern w:val="0"/>
          <w:sz w:val="28"/>
          <w:szCs w:val="28"/>
          <w:lang w:val="uk-UA" w:eastAsia="ru-RU"/>
        </w:rPr>
        <w:t>Т</w:t>
      </w:r>
      <w:r w:rsidRPr="006D1B66">
        <w:rPr>
          <w:rFonts w:ascii="Times New Roman" w:eastAsia="Times New Roman" w:hAnsi="Times New Roman" w:cs="Times New Roman"/>
          <w:kern w:val="0"/>
          <w:sz w:val="28"/>
          <w:szCs w:val="28"/>
          <w:lang w:eastAsia="ru-RU"/>
        </w:rPr>
        <w:t>. 4. – С. 875-882.</w:t>
      </w:r>
    </w:p>
    <w:p w14:paraId="6915CBD3"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eastAsia="ru-RU"/>
        </w:rPr>
      </w:pPr>
      <w:r w:rsidRPr="006D1B66">
        <w:rPr>
          <w:rFonts w:ascii="Times New Roman" w:eastAsia="Times New Roman" w:hAnsi="Times New Roman" w:cs="Times New Roman"/>
          <w:kern w:val="0"/>
          <w:sz w:val="28"/>
          <w:szCs w:val="28"/>
          <w:lang w:eastAsia="ru-RU"/>
        </w:rPr>
        <w:t>Аверинцев С. Аналитическая психология Юнга и закономерности твор</w:t>
      </w:r>
      <w:r w:rsidRPr="006D1B66">
        <w:rPr>
          <w:rFonts w:ascii="Times New Roman" w:eastAsia="Times New Roman" w:hAnsi="Times New Roman" w:cs="Times New Roman"/>
          <w:kern w:val="0"/>
          <w:sz w:val="28"/>
          <w:szCs w:val="28"/>
          <w:lang w:val="uk-UA" w:eastAsia="ru-RU"/>
        </w:rPr>
        <w:softHyphen/>
      </w:r>
      <w:r w:rsidRPr="006D1B66">
        <w:rPr>
          <w:rFonts w:ascii="Times New Roman" w:eastAsia="Times New Roman" w:hAnsi="Times New Roman" w:cs="Times New Roman"/>
          <w:kern w:val="0"/>
          <w:sz w:val="28"/>
          <w:szCs w:val="28"/>
          <w:lang w:eastAsia="ru-RU"/>
        </w:rPr>
        <w:t>ческой фантазии // Вопросы литературы. – 1970. – №</w:t>
      </w:r>
      <w:r w:rsidRPr="006D1B66">
        <w:rPr>
          <w:rFonts w:ascii="Times New Roman" w:eastAsia="Times New Roman" w:hAnsi="Times New Roman" w:cs="Times New Roman"/>
          <w:kern w:val="0"/>
          <w:sz w:val="28"/>
          <w:szCs w:val="28"/>
          <w:lang w:val="uk-UA" w:eastAsia="ru-RU"/>
        </w:rPr>
        <w:t xml:space="preserve"> </w:t>
      </w:r>
      <w:r w:rsidRPr="006D1B66">
        <w:rPr>
          <w:rFonts w:ascii="Times New Roman" w:eastAsia="Times New Roman" w:hAnsi="Times New Roman" w:cs="Times New Roman"/>
          <w:kern w:val="0"/>
          <w:sz w:val="28"/>
          <w:szCs w:val="28"/>
          <w:lang w:eastAsia="ru-RU"/>
        </w:rPr>
        <w:t>3. – С. 113-143.</w:t>
      </w:r>
    </w:p>
    <w:p w14:paraId="04395398"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Агеєва В. П. Поетеса зламу століть: Творчість Лесі Українки в постмодерній інтерпретації: Монографія. – К.: Либідь, 1999. – 264 с.</w:t>
      </w:r>
    </w:p>
    <w:p w14:paraId="26489DF3"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 xml:space="preserve">Агеєва В. Матеревбивство і чоловіча інфантильність (Десакралізація образу матері в українському модернізмі) // </w:t>
      </w:r>
      <w:r w:rsidRPr="006D1B66">
        <w:rPr>
          <w:rFonts w:ascii="Times New Roman" w:eastAsia="Times New Roman" w:hAnsi="Times New Roman" w:cs="Times New Roman"/>
          <w:caps/>
          <w:kern w:val="0"/>
          <w:sz w:val="28"/>
          <w:szCs w:val="28"/>
          <w:lang w:val="uk-UA" w:eastAsia="ru-RU"/>
        </w:rPr>
        <w:t>ґ</w:t>
      </w:r>
      <w:r w:rsidRPr="006D1B66">
        <w:rPr>
          <w:rFonts w:ascii="Times New Roman" w:eastAsia="Times New Roman" w:hAnsi="Times New Roman" w:cs="Times New Roman"/>
          <w:kern w:val="0"/>
          <w:sz w:val="28"/>
          <w:szCs w:val="28"/>
          <w:lang w:val="uk-UA" w:eastAsia="ru-RU"/>
        </w:rPr>
        <w:t>ендер і культура: зб. ст. / Упоряд.: В. Агеєва, С. Оксамитна. – К.: Факт, 2001. – С. 131-144.</w:t>
      </w:r>
    </w:p>
    <w:p w14:paraId="4AE041CD"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Агеєва В. Митець і пуща // Слово і час. – 1999. – № 8. – С. 11-18.</w:t>
      </w:r>
    </w:p>
    <w:p w14:paraId="18493D1A"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 xml:space="preserve">Арсланов В. Г. Миф о смерти искусства. </w:t>
      </w:r>
      <w:r w:rsidRPr="006D1B66">
        <w:rPr>
          <w:rFonts w:ascii="Times New Roman" w:eastAsia="Times New Roman" w:hAnsi="Times New Roman" w:cs="Times New Roman"/>
          <w:kern w:val="0"/>
          <w:sz w:val="28"/>
          <w:szCs w:val="28"/>
          <w:lang w:eastAsia="ru-RU"/>
        </w:rPr>
        <w:t>Эстетические идеи Франк</w:t>
      </w:r>
      <w:r w:rsidRPr="006D1B66">
        <w:rPr>
          <w:rFonts w:ascii="Times New Roman" w:eastAsia="Times New Roman" w:hAnsi="Times New Roman" w:cs="Times New Roman"/>
          <w:kern w:val="0"/>
          <w:sz w:val="28"/>
          <w:szCs w:val="28"/>
          <w:lang w:val="uk-UA" w:eastAsia="ru-RU"/>
        </w:rPr>
        <w:softHyphen/>
      </w:r>
      <w:r w:rsidRPr="006D1B66">
        <w:rPr>
          <w:rFonts w:ascii="Times New Roman" w:eastAsia="Times New Roman" w:hAnsi="Times New Roman" w:cs="Times New Roman"/>
          <w:kern w:val="0"/>
          <w:sz w:val="28"/>
          <w:szCs w:val="28"/>
          <w:lang w:eastAsia="ru-RU"/>
        </w:rPr>
        <w:t xml:space="preserve">фуртской школы от Беньямина до «новых левых». </w:t>
      </w:r>
      <w:r w:rsidRPr="006D1B66">
        <w:rPr>
          <w:rFonts w:ascii="Times New Roman" w:eastAsia="Times New Roman" w:hAnsi="Times New Roman" w:cs="Times New Roman"/>
          <w:kern w:val="0"/>
          <w:sz w:val="28"/>
          <w:szCs w:val="28"/>
          <w:lang w:val="uk-UA" w:eastAsia="ru-RU"/>
        </w:rPr>
        <w:t>– М.: Искусство, 1983. – 326 с.</w:t>
      </w:r>
    </w:p>
    <w:p w14:paraId="4CB9C9F0"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Астрахан Н. І. Цілісність і міфологізм ліричного світу В. В. Набокова: Автореф. дис. на здоб. наук. ступ. канд. філол. наук. 10.01.02. / Харківський держ. пед. ун-т. ім. Г. С. Сковороди – Харків, 1998. – 16 с.</w:t>
      </w:r>
    </w:p>
    <w:p w14:paraId="0E84DE92"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Ахундов М. Д. Пространство и время: от мифа к науке // Природа. – 1985. – № 8. – С. 53-54.</w:t>
      </w:r>
    </w:p>
    <w:p w14:paraId="1A5B4D79"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 xml:space="preserve">Ахундов М. Д. Картина мира: от мифа к науке // Природа. – 1987. – № 12. – С. 58-70. </w:t>
      </w:r>
    </w:p>
    <w:p w14:paraId="3BB7EAE8"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Бабишкін О. Драматургія Лесі Українки. – К.: Державне видавництво образотвор</w:t>
      </w:r>
      <w:r w:rsidRPr="006D1B66">
        <w:rPr>
          <w:rFonts w:ascii="Times New Roman" w:eastAsia="Times New Roman" w:hAnsi="Times New Roman" w:cs="Times New Roman"/>
          <w:kern w:val="0"/>
          <w:sz w:val="28"/>
          <w:szCs w:val="28"/>
          <w:lang w:val="uk-UA" w:eastAsia="ru-RU"/>
        </w:rPr>
        <w:softHyphen/>
        <w:t>чого мистецтва і музичної літератури, 1963. – 406 с.</w:t>
      </w:r>
    </w:p>
    <w:p w14:paraId="19BB98DB"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Банацька Н. А. Християнські мотиви та образи в драматургії Лесі Українки (морально-ціннісні аспекти) : Автореф. дис. на здоб. наук. ступ. канд. філол. наук. 10.01.01. / НАН України. Інститут літератури ім. Т. Г. Шевченка. – Київ, 2000. – 16 с.</w:t>
      </w:r>
    </w:p>
    <w:p w14:paraId="4CE3C37A"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 xml:space="preserve">Бультман Р. Новый завет и мифология. Проблема демифологизации новозаветного повествования // Вопросы философии. – 1992. – № 11. – С. 86-114. </w:t>
      </w:r>
    </w:p>
    <w:p w14:paraId="58CF08D1"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eastAsia="ru-RU"/>
        </w:rPr>
      </w:pPr>
      <w:r w:rsidRPr="006D1B66">
        <w:rPr>
          <w:rFonts w:ascii="Times New Roman" w:eastAsia="Times New Roman" w:hAnsi="Times New Roman" w:cs="Times New Roman"/>
          <w:kern w:val="0"/>
          <w:sz w:val="28"/>
          <w:szCs w:val="28"/>
          <w:lang w:eastAsia="ru-RU"/>
        </w:rPr>
        <w:t>Берн Э. Игры, в которые играют люди. – Минск: Современный литера</w:t>
      </w:r>
      <w:r w:rsidRPr="006D1B66">
        <w:rPr>
          <w:rFonts w:ascii="Times New Roman" w:eastAsia="Times New Roman" w:hAnsi="Times New Roman" w:cs="Times New Roman"/>
          <w:kern w:val="0"/>
          <w:sz w:val="28"/>
          <w:szCs w:val="28"/>
          <w:lang w:val="uk-UA" w:eastAsia="ru-RU"/>
        </w:rPr>
        <w:softHyphen/>
      </w:r>
      <w:r w:rsidRPr="006D1B66">
        <w:rPr>
          <w:rFonts w:ascii="Times New Roman" w:eastAsia="Times New Roman" w:hAnsi="Times New Roman" w:cs="Times New Roman"/>
          <w:kern w:val="0"/>
          <w:sz w:val="28"/>
          <w:szCs w:val="28"/>
          <w:lang w:eastAsia="ru-RU"/>
        </w:rPr>
        <w:t>тор, 2000. – 320 с.</w:t>
      </w:r>
    </w:p>
    <w:p w14:paraId="1992308A"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lastRenderedPageBreak/>
        <w:t>Бетко І. Біблія як джерело ідей у творчості Лесі Українки // Слово і час. – 1991. – № 3. – С. 28-33.</w:t>
      </w:r>
    </w:p>
    <w:p w14:paraId="185CE637"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eastAsia="ru-RU"/>
        </w:rPr>
      </w:pPr>
      <w:r w:rsidRPr="006D1B66">
        <w:rPr>
          <w:rFonts w:ascii="Times New Roman" w:eastAsia="Times New Roman" w:hAnsi="Times New Roman" w:cs="Times New Roman"/>
          <w:kern w:val="0"/>
          <w:sz w:val="28"/>
          <w:szCs w:val="28"/>
          <w:lang w:val="uk-UA" w:eastAsia="ru-RU"/>
        </w:rPr>
        <w:t>Бетко І. П. Біблійні сюжети та мотиви в українській поезії кінця ХІХ – початку ХХ ст.: Автореф. дис. на здоб. наук. ступ. канд. філол. наук. 10.01.02. / НАН України. Ін-т літератури ім. Т. Г. Шевченка – Київ, 1993. – 17 с.</w:t>
      </w:r>
    </w:p>
    <w:p w14:paraId="3EF89BC8"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eastAsia="ru-RU"/>
        </w:rPr>
      </w:pPr>
      <w:r w:rsidRPr="006D1B66">
        <w:rPr>
          <w:rFonts w:ascii="Times New Roman" w:eastAsia="Times New Roman" w:hAnsi="Times New Roman" w:cs="Times New Roman"/>
          <w:kern w:val="0"/>
          <w:sz w:val="28"/>
          <w:szCs w:val="28"/>
          <w:lang w:val="uk-UA" w:eastAsia="ru-RU"/>
        </w:rPr>
        <w:t xml:space="preserve">Бетко </w:t>
      </w:r>
      <w:r w:rsidRPr="006D1B66">
        <w:rPr>
          <w:rFonts w:ascii="Times New Roman" w:eastAsia="Times New Roman" w:hAnsi="Times New Roman" w:cs="Times New Roman"/>
          <w:kern w:val="0"/>
          <w:sz w:val="28"/>
          <w:szCs w:val="28"/>
          <w:lang w:eastAsia="ru-RU"/>
        </w:rPr>
        <w:t>И</w:t>
      </w:r>
      <w:r w:rsidRPr="006D1B66">
        <w:rPr>
          <w:rFonts w:ascii="Times New Roman" w:eastAsia="Times New Roman" w:hAnsi="Times New Roman" w:cs="Times New Roman"/>
          <w:kern w:val="0"/>
          <w:sz w:val="28"/>
          <w:szCs w:val="28"/>
          <w:lang w:val="uk-UA" w:eastAsia="ru-RU"/>
        </w:rPr>
        <w:t xml:space="preserve">. </w:t>
      </w:r>
      <w:r w:rsidRPr="006D1B66">
        <w:rPr>
          <w:rFonts w:ascii="Times New Roman" w:eastAsia="Times New Roman" w:hAnsi="Times New Roman" w:cs="Times New Roman"/>
          <w:kern w:val="0"/>
          <w:sz w:val="28"/>
          <w:szCs w:val="28"/>
          <w:lang w:val="en-US" w:eastAsia="ru-RU"/>
        </w:rPr>
        <w:t>Amo</w:t>
      </w:r>
      <w:r w:rsidRPr="006D1B66">
        <w:rPr>
          <w:rFonts w:ascii="Times New Roman" w:eastAsia="Times New Roman" w:hAnsi="Times New Roman" w:cs="Times New Roman"/>
          <w:kern w:val="0"/>
          <w:sz w:val="28"/>
          <w:szCs w:val="28"/>
          <w:lang w:eastAsia="ru-RU"/>
        </w:rPr>
        <w:t xml:space="preserve">, </w:t>
      </w:r>
      <w:r w:rsidRPr="006D1B66">
        <w:rPr>
          <w:rFonts w:ascii="Times New Roman" w:eastAsia="Times New Roman" w:hAnsi="Times New Roman" w:cs="Times New Roman"/>
          <w:kern w:val="0"/>
          <w:sz w:val="28"/>
          <w:szCs w:val="28"/>
          <w:lang w:val="en-US" w:eastAsia="ru-RU"/>
        </w:rPr>
        <w:t>ergo</w:t>
      </w:r>
      <w:r w:rsidRPr="006D1B66">
        <w:rPr>
          <w:rFonts w:ascii="Times New Roman" w:eastAsia="Times New Roman" w:hAnsi="Times New Roman" w:cs="Times New Roman"/>
          <w:kern w:val="0"/>
          <w:sz w:val="28"/>
          <w:szCs w:val="28"/>
          <w:lang w:eastAsia="ru-RU"/>
        </w:rPr>
        <w:t xml:space="preserve"> </w:t>
      </w:r>
      <w:r w:rsidRPr="006D1B66">
        <w:rPr>
          <w:rFonts w:ascii="Times New Roman" w:eastAsia="Times New Roman" w:hAnsi="Times New Roman" w:cs="Times New Roman"/>
          <w:kern w:val="0"/>
          <w:sz w:val="28"/>
          <w:szCs w:val="28"/>
          <w:lang w:val="en-US" w:eastAsia="ru-RU"/>
        </w:rPr>
        <w:t>sum</w:t>
      </w:r>
      <w:r w:rsidRPr="006D1B66">
        <w:rPr>
          <w:rFonts w:ascii="Times New Roman" w:eastAsia="Times New Roman" w:hAnsi="Times New Roman" w:cs="Times New Roman"/>
          <w:kern w:val="0"/>
          <w:sz w:val="28"/>
          <w:szCs w:val="28"/>
          <w:lang w:eastAsia="ru-RU"/>
        </w:rPr>
        <w:t xml:space="preserve"> (я люблю, значит я существую: библейские мотивы в любовной поэзии Леси Украинки и Анны Ахматовой) // </w:t>
      </w:r>
      <w:r w:rsidRPr="006D1B66">
        <w:rPr>
          <w:rFonts w:ascii="Times New Roman" w:eastAsia="Times New Roman" w:hAnsi="Times New Roman" w:cs="Times New Roman"/>
          <w:kern w:val="0"/>
          <w:sz w:val="28"/>
          <w:szCs w:val="28"/>
          <w:lang w:val="uk-UA" w:eastAsia="ru-RU"/>
        </w:rPr>
        <w:t>Біблія і культура: Зб. наук. ст. – Чернівці, 2000. – Вип. 2. – С. 123-126.</w:t>
      </w:r>
    </w:p>
    <w:p w14:paraId="627D0C4A"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eastAsia="ru-RU"/>
        </w:rPr>
      </w:pPr>
      <w:r w:rsidRPr="006D1B66">
        <w:rPr>
          <w:rFonts w:ascii="Times New Roman" w:eastAsia="Times New Roman" w:hAnsi="Times New Roman" w:cs="Times New Roman"/>
          <w:kern w:val="0"/>
          <w:sz w:val="28"/>
          <w:szCs w:val="28"/>
          <w:lang w:val="uk-UA" w:eastAsia="ru-RU"/>
        </w:rPr>
        <w:t>Білецький Л. Три сильветки: Марко Вовчок – Ольга Кобилянська – Леся Українка. – Виннипег: Союз українок Канади, 1951. – 127 с.</w:t>
      </w:r>
    </w:p>
    <w:p w14:paraId="724D5B68"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eastAsia="ru-RU"/>
        </w:rPr>
      </w:pPr>
      <w:r w:rsidRPr="006D1B66">
        <w:rPr>
          <w:rFonts w:ascii="Times New Roman" w:eastAsia="Times New Roman" w:hAnsi="Times New Roman" w:cs="Times New Roman"/>
          <w:kern w:val="0"/>
          <w:sz w:val="28"/>
          <w:szCs w:val="28"/>
          <w:lang w:eastAsia="ru-RU"/>
        </w:rPr>
        <w:t>Библер В. С. ХХ век. Человек. Культура // Человек в системе наук. – М.: Наука, 1989. – С. 301-316.</w:t>
      </w:r>
    </w:p>
    <w:p w14:paraId="1CB88D89"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Бичко А. К. та ін. Теорія та історія світової і вітчизняної культури: Курс лекцій. – К.: Либідь, 1992. – 392 с.</w:t>
      </w:r>
    </w:p>
    <w:p w14:paraId="6F1A71D8"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u w:val="single"/>
          <w:lang w:val="uk-UA" w:eastAsia="ru-RU"/>
        </w:rPr>
      </w:pPr>
      <w:r w:rsidRPr="006D1B66">
        <w:rPr>
          <w:rFonts w:ascii="Times New Roman" w:eastAsia="Times New Roman" w:hAnsi="Times New Roman" w:cs="Times New Roman"/>
          <w:kern w:val="0"/>
          <w:sz w:val="28"/>
          <w:szCs w:val="28"/>
          <w:lang w:val="uk-UA" w:eastAsia="ru-RU"/>
        </w:rPr>
        <w:t xml:space="preserve">Бичко А. К. Леся Українка: Світоглядно-філософський погляд. – К.: Український Центр духовної культури, 2000. – 186 с. </w:t>
      </w:r>
    </w:p>
    <w:p w14:paraId="648E6AB2"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u w:val="single"/>
          <w:lang w:val="uk-UA" w:eastAsia="ru-RU"/>
        </w:rPr>
      </w:pPr>
      <w:r w:rsidRPr="006D1B66">
        <w:rPr>
          <w:rFonts w:ascii="Times New Roman" w:eastAsia="Times New Roman" w:hAnsi="Times New Roman" w:cs="Times New Roman"/>
          <w:kern w:val="0"/>
          <w:sz w:val="28"/>
          <w:szCs w:val="28"/>
          <w:lang w:val="uk-UA" w:eastAsia="ru-RU"/>
        </w:rPr>
        <w:t>Бовсунівська Т. В. Феномен українського романтизму: основні параметри каталогізації та ідентифікації: Автореф. дис. на здоб. наук. ступ. д-ра. філол. наук. 10.01.06.</w:t>
      </w:r>
      <w:r w:rsidRPr="006D1B66">
        <w:rPr>
          <w:rFonts w:ascii="Times New Roman" w:eastAsia="Times New Roman" w:hAnsi="Times New Roman" w:cs="Times New Roman"/>
          <w:kern w:val="0"/>
          <w:sz w:val="28"/>
          <w:szCs w:val="28"/>
          <w:lang w:eastAsia="ru-RU"/>
        </w:rPr>
        <w:t xml:space="preserve">, 10.01.01. </w:t>
      </w:r>
      <w:r w:rsidRPr="006D1B66">
        <w:rPr>
          <w:rFonts w:ascii="Times New Roman" w:eastAsia="Times New Roman" w:hAnsi="Times New Roman" w:cs="Times New Roman"/>
          <w:kern w:val="0"/>
          <w:sz w:val="28"/>
          <w:szCs w:val="28"/>
          <w:lang w:val="uk-UA" w:eastAsia="ru-RU"/>
        </w:rPr>
        <w:t xml:space="preserve">/ НАН України. Ін-т літератури ім. Т. Г. Шевченка. – К., 1993. – 22 с. </w:t>
      </w:r>
    </w:p>
    <w:p w14:paraId="46A018FD"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Бовсунівська Т. В. Романтичний спосіб узагальнення: міфологізація трансцен</w:t>
      </w:r>
      <w:r w:rsidRPr="006D1B66">
        <w:rPr>
          <w:rFonts w:ascii="Times New Roman" w:eastAsia="Times New Roman" w:hAnsi="Times New Roman" w:cs="Times New Roman"/>
          <w:kern w:val="0"/>
          <w:sz w:val="28"/>
          <w:szCs w:val="28"/>
          <w:lang w:val="uk-UA" w:eastAsia="ru-RU"/>
        </w:rPr>
        <w:softHyphen/>
        <w:t>дент</w:t>
      </w:r>
      <w:r w:rsidRPr="006D1B66">
        <w:rPr>
          <w:rFonts w:ascii="Times New Roman" w:eastAsia="Times New Roman" w:hAnsi="Times New Roman" w:cs="Times New Roman"/>
          <w:kern w:val="0"/>
          <w:sz w:val="28"/>
          <w:szCs w:val="28"/>
          <w:lang w:val="uk-UA" w:eastAsia="ru-RU"/>
        </w:rPr>
        <w:softHyphen/>
        <w:t xml:space="preserve">ного // Мова і культура = </w:t>
      </w:r>
      <w:r w:rsidRPr="006D1B66">
        <w:rPr>
          <w:rFonts w:ascii="Times New Roman" w:eastAsia="Times New Roman" w:hAnsi="Times New Roman" w:cs="Times New Roman"/>
          <w:kern w:val="0"/>
          <w:sz w:val="28"/>
          <w:szCs w:val="28"/>
          <w:lang w:eastAsia="ru-RU"/>
        </w:rPr>
        <w:t xml:space="preserve">Язык и культура: </w:t>
      </w:r>
      <w:r w:rsidRPr="006D1B66">
        <w:rPr>
          <w:rFonts w:ascii="Times New Roman" w:eastAsia="Times New Roman" w:hAnsi="Times New Roman" w:cs="Times New Roman"/>
          <w:kern w:val="0"/>
          <w:sz w:val="28"/>
          <w:szCs w:val="28"/>
          <w:lang w:val="uk-UA" w:eastAsia="ru-RU"/>
        </w:rPr>
        <w:t>П’ята міжнар. наук. конф.: [матеріали]. – К., 1997. – Т. 1. – С. 3-8.</w:t>
      </w:r>
    </w:p>
    <w:p w14:paraId="06EB7216"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Борисюк Т. «Лісова пісня» Лесі Українки і «Затоплений дзвін» Гергарта Гауптмана // Слово і час. – 1990. – № 3. – С. 15-20.</w:t>
      </w:r>
    </w:p>
    <w:p w14:paraId="1184771C"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Борисюк Т. Фольклор і міфологія «Лісової пісні» Лесі Українки // Народна творчість і етнографія. – 1991. – № 2. – С. 31-34.</w:t>
      </w:r>
    </w:p>
    <w:p w14:paraId="21DA1ABB"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Боровський Я. Є. Світогляд давніх киян. – К.: Наукова думка, 1982. – 171 с.</w:t>
      </w:r>
    </w:p>
    <w:p w14:paraId="47403C31"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Брюховецька Л. Сповідь неуярмленої души. Етичні проблеми раннього християнства у творах Лесі Українки // Вітчизна. – 1996. – № 7-8. – С. 116-118.</w:t>
      </w:r>
    </w:p>
    <w:p w14:paraId="06520FDA"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Васильєв В. Зчарував мене сей образ на вік // Київ. – 1988. – № 7. – С. 154-157.</w:t>
      </w:r>
    </w:p>
    <w:p w14:paraId="1536CED4"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Вейман Р. История литературы и мифология.</w:t>
      </w:r>
      <w:r w:rsidRPr="006D1B66">
        <w:rPr>
          <w:rFonts w:ascii="Times New Roman" w:eastAsia="Times New Roman" w:hAnsi="Times New Roman" w:cs="Times New Roman"/>
          <w:kern w:val="0"/>
          <w:sz w:val="28"/>
          <w:szCs w:val="28"/>
          <w:lang w:eastAsia="ru-RU"/>
        </w:rPr>
        <w:t xml:space="preserve"> Очерки по методологии и истории литературы. Пер. с нем.</w:t>
      </w:r>
      <w:r w:rsidRPr="006D1B66">
        <w:rPr>
          <w:rFonts w:ascii="Times New Roman" w:eastAsia="Times New Roman" w:hAnsi="Times New Roman" w:cs="Times New Roman"/>
          <w:kern w:val="0"/>
          <w:sz w:val="28"/>
          <w:szCs w:val="28"/>
          <w:lang w:val="uk-UA" w:eastAsia="ru-RU"/>
        </w:rPr>
        <w:t xml:space="preserve"> – М.: Прогресс, 1975. – 344 с.</w:t>
      </w:r>
    </w:p>
    <w:p w14:paraId="72A94A11"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lastRenderedPageBreak/>
        <w:t>Веретельник Р. Фемінізм у драматургії Лесі Українки // Сучасність. – Лютий 1991. – Ч. 2. – Ньюарк (Нью-Джерзі). – С. 29-37.</w:t>
      </w:r>
    </w:p>
    <w:p w14:paraId="638B7113"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Войтюк А. Природа історизму Лесі Українки // Радянське літерату</w:t>
      </w:r>
      <w:r w:rsidRPr="006D1B66">
        <w:rPr>
          <w:rFonts w:ascii="Times New Roman" w:eastAsia="Times New Roman" w:hAnsi="Times New Roman" w:cs="Times New Roman"/>
          <w:kern w:val="0"/>
          <w:sz w:val="28"/>
          <w:szCs w:val="28"/>
          <w:lang w:val="uk-UA" w:eastAsia="ru-RU"/>
        </w:rPr>
        <w:softHyphen/>
        <w:t>рознавство. – 1984. – № 5. – С. 31-40.</w:t>
      </w:r>
    </w:p>
    <w:p w14:paraId="777DCC54"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Волинський П. Людина і природа: єдність і суперечності / «Лісова пісня» Лесі Українки // Радянське літературознавство. – 1978. – Ч. І. – С. 55-57.</w:t>
      </w:r>
    </w:p>
    <w:p w14:paraId="301497F8"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caps/>
          <w:kern w:val="0"/>
          <w:sz w:val="28"/>
          <w:szCs w:val="28"/>
          <w:lang w:val="uk-UA" w:eastAsia="ru-RU"/>
        </w:rPr>
        <w:t>ґ</w:t>
      </w:r>
      <w:r w:rsidRPr="006D1B66">
        <w:rPr>
          <w:rFonts w:ascii="Times New Roman" w:eastAsia="Times New Roman" w:hAnsi="Times New Roman" w:cs="Times New Roman"/>
          <w:kern w:val="0"/>
          <w:sz w:val="28"/>
          <w:szCs w:val="28"/>
          <w:lang w:val="uk-UA" w:eastAsia="ru-RU"/>
        </w:rPr>
        <w:t xml:space="preserve">ендер і культура: зб. ст. / Упоряд.: В. Агеєва, С. Оксамитна. – К.: Факт, 2001. – 224 с. </w:t>
      </w:r>
    </w:p>
    <w:p w14:paraId="2116DCD6"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 xml:space="preserve">Герасимчук Л. Штрихи до проблеми профетизму // Слово і час. – 1999. – № 7. – С. 45-47. </w:t>
      </w:r>
    </w:p>
    <w:p w14:paraId="0522CC1F"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Гозенпуд А. Поетичний театр: Драматичні твори Лесі Українки – К.: Мистецтво, 1947. – 302 с.</w:t>
      </w:r>
    </w:p>
    <w:p w14:paraId="22FD7497"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eastAsia="ru-RU"/>
        </w:rPr>
      </w:pPr>
      <w:r w:rsidRPr="006D1B66">
        <w:rPr>
          <w:rFonts w:ascii="Times New Roman" w:eastAsia="Times New Roman" w:hAnsi="Times New Roman" w:cs="Times New Roman"/>
          <w:kern w:val="0"/>
          <w:sz w:val="28"/>
          <w:szCs w:val="28"/>
          <w:lang w:val="uk-UA" w:eastAsia="ru-RU"/>
        </w:rPr>
        <w:t xml:space="preserve">Голосовкер Я. </w:t>
      </w:r>
      <w:r w:rsidRPr="006D1B66">
        <w:rPr>
          <w:rFonts w:ascii="Times New Roman" w:eastAsia="Times New Roman" w:hAnsi="Times New Roman" w:cs="Times New Roman"/>
          <w:kern w:val="0"/>
          <w:sz w:val="28"/>
          <w:szCs w:val="28"/>
          <w:lang w:eastAsia="ru-RU"/>
        </w:rPr>
        <w:t>Э. Логика мифа. – М.: Наука, 1987. – 218 с.</w:t>
      </w:r>
    </w:p>
    <w:p w14:paraId="706E8897"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 xml:space="preserve">Голосовкер Я. </w:t>
      </w:r>
      <w:r w:rsidRPr="006D1B66">
        <w:rPr>
          <w:rFonts w:ascii="Times New Roman" w:eastAsia="Times New Roman" w:hAnsi="Times New Roman" w:cs="Times New Roman"/>
          <w:kern w:val="0"/>
          <w:sz w:val="28"/>
          <w:szCs w:val="28"/>
          <w:lang w:eastAsia="ru-RU"/>
        </w:rPr>
        <w:t>Э. Миф моей жизни. (Автобиография). Интересное // Вопросы философии. –</w:t>
      </w:r>
      <w:r w:rsidRPr="006D1B66">
        <w:rPr>
          <w:rFonts w:ascii="Times New Roman" w:eastAsia="Times New Roman" w:hAnsi="Times New Roman" w:cs="Times New Roman"/>
          <w:kern w:val="0"/>
          <w:sz w:val="28"/>
          <w:szCs w:val="28"/>
          <w:lang w:val="uk-UA" w:eastAsia="ru-RU"/>
        </w:rPr>
        <w:t xml:space="preserve"> </w:t>
      </w:r>
      <w:r w:rsidRPr="006D1B66">
        <w:rPr>
          <w:rFonts w:ascii="Times New Roman" w:eastAsia="Times New Roman" w:hAnsi="Times New Roman" w:cs="Times New Roman"/>
          <w:kern w:val="0"/>
          <w:sz w:val="28"/>
          <w:szCs w:val="28"/>
          <w:lang w:eastAsia="ru-RU"/>
        </w:rPr>
        <w:t>1989. – №</w:t>
      </w:r>
      <w:r w:rsidRPr="006D1B66">
        <w:rPr>
          <w:rFonts w:ascii="Times New Roman" w:eastAsia="Times New Roman" w:hAnsi="Times New Roman" w:cs="Times New Roman"/>
          <w:kern w:val="0"/>
          <w:sz w:val="28"/>
          <w:szCs w:val="28"/>
          <w:lang w:val="uk-UA" w:eastAsia="ru-RU"/>
        </w:rPr>
        <w:t> </w:t>
      </w:r>
      <w:r w:rsidRPr="006D1B66">
        <w:rPr>
          <w:rFonts w:ascii="Times New Roman" w:eastAsia="Times New Roman" w:hAnsi="Times New Roman" w:cs="Times New Roman"/>
          <w:kern w:val="0"/>
          <w:sz w:val="28"/>
          <w:szCs w:val="28"/>
          <w:lang w:eastAsia="ru-RU"/>
        </w:rPr>
        <w:t>2. – С. 106-142.</w:t>
      </w:r>
    </w:p>
    <w:p w14:paraId="5B7AEA7C"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Горбач Н., Кіндратович Л. Леся Українка і християнство // Львівська комерційна академія: Вісник. – Львів, 1998. – Т. 2. – Ч. 2-3. – С. 108-114.</w:t>
      </w:r>
    </w:p>
    <w:p w14:paraId="15828AF7"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 xml:space="preserve">Гречуха Н. Г. Деякі аспекти дослідження проблеми міфа у світовій науці // </w:t>
      </w:r>
      <w:r w:rsidRPr="006D1B66">
        <w:rPr>
          <w:rFonts w:ascii="Times New Roman" w:eastAsia="Times New Roman" w:hAnsi="Times New Roman" w:cs="Times New Roman"/>
          <w:kern w:val="0"/>
          <w:sz w:val="28"/>
          <w:szCs w:val="28"/>
          <w:lang w:eastAsia="ru-RU"/>
        </w:rPr>
        <w:t>Наукові записки. Релігієзнавство. Культурологія. Філософія. Н</w:t>
      </w:r>
      <w:r w:rsidRPr="006D1B66">
        <w:rPr>
          <w:rFonts w:ascii="Times New Roman" w:eastAsia="Times New Roman" w:hAnsi="Times New Roman" w:cs="Times New Roman"/>
          <w:kern w:val="0"/>
          <w:sz w:val="28"/>
          <w:szCs w:val="28"/>
          <w:lang w:val="uk-UA" w:eastAsia="ru-RU"/>
        </w:rPr>
        <w:t>ПУ</w:t>
      </w:r>
      <w:r w:rsidRPr="006D1B66">
        <w:rPr>
          <w:rFonts w:ascii="Times New Roman" w:eastAsia="Times New Roman" w:hAnsi="Times New Roman" w:cs="Times New Roman"/>
          <w:kern w:val="0"/>
          <w:sz w:val="28"/>
          <w:szCs w:val="28"/>
          <w:lang w:eastAsia="ru-RU"/>
        </w:rPr>
        <w:t xml:space="preserve"> ім</w:t>
      </w:r>
      <w:r w:rsidRPr="006D1B66">
        <w:rPr>
          <w:rFonts w:ascii="Times New Roman" w:eastAsia="Times New Roman" w:hAnsi="Times New Roman" w:cs="Times New Roman"/>
          <w:kern w:val="0"/>
          <w:sz w:val="28"/>
          <w:szCs w:val="28"/>
          <w:lang w:val="uk-UA" w:eastAsia="ru-RU"/>
        </w:rPr>
        <w:t>.</w:t>
      </w:r>
      <w:r w:rsidRPr="006D1B66">
        <w:rPr>
          <w:rFonts w:ascii="Times New Roman" w:eastAsia="Times New Roman" w:hAnsi="Times New Roman" w:cs="Times New Roman"/>
          <w:kern w:val="0"/>
          <w:sz w:val="28"/>
          <w:szCs w:val="28"/>
          <w:lang w:eastAsia="ru-RU"/>
        </w:rPr>
        <w:t xml:space="preserve"> М. П.</w:t>
      </w:r>
      <w:r w:rsidRPr="006D1B66">
        <w:rPr>
          <w:rFonts w:ascii="Times New Roman" w:eastAsia="Times New Roman" w:hAnsi="Times New Roman" w:cs="Times New Roman"/>
          <w:kern w:val="0"/>
          <w:sz w:val="28"/>
          <w:szCs w:val="28"/>
          <w:lang w:val="uk-UA" w:eastAsia="ru-RU"/>
        </w:rPr>
        <w:t> </w:t>
      </w:r>
      <w:r w:rsidRPr="006D1B66">
        <w:rPr>
          <w:rFonts w:ascii="Times New Roman" w:eastAsia="Times New Roman" w:hAnsi="Times New Roman" w:cs="Times New Roman"/>
          <w:kern w:val="0"/>
          <w:sz w:val="28"/>
          <w:szCs w:val="28"/>
          <w:lang w:eastAsia="ru-RU"/>
        </w:rPr>
        <w:t>Дра</w:t>
      </w:r>
      <w:r w:rsidRPr="006D1B66">
        <w:rPr>
          <w:rFonts w:ascii="Times New Roman" w:eastAsia="Times New Roman" w:hAnsi="Times New Roman" w:cs="Times New Roman"/>
          <w:kern w:val="0"/>
          <w:sz w:val="28"/>
          <w:szCs w:val="28"/>
          <w:lang w:val="uk-UA" w:eastAsia="ru-RU"/>
        </w:rPr>
        <w:softHyphen/>
      </w:r>
      <w:r w:rsidRPr="006D1B66">
        <w:rPr>
          <w:rFonts w:ascii="Times New Roman" w:eastAsia="Times New Roman" w:hAnsi="Times New Roman" w:cs="Times New Roman"/>
          <w:kern w:val="0"/>
          <w:sz w:val="28"/>
          <w:szCs w:val="28"/>
          <w:lang w:eastAsia="ru-RU"/>
        </w:rPr>
        <w:t xml:space="preserve">гоманова – 2001. </w:t>
      </w:r>
      <w:r w:rsidRPr="006D1B66">
        <w:rPr>
          <w:rFonts w:ascii="Times New Roman" w:eastAsia="Times New Roman" w:hAnsi="Times New Roman" w:cs="Times New Roman"/>
          <w:kern w:val="0"/>
          <w:sz w:val="28"/>
          <w:szCs w:val="28"/>
          <w:lang w:val="uk-UA" w:eastAsia="ru-RU"/>
        </w:rPr>
        <w:t xml:space="preserve">– </w:t>
      </w:r>
      <w:r w:rsidRPr="006D1B66">
        <w:rPr>
          <w:rFonts w:ascii="Times New Roman" w:eastAsia="Times New Roman" w:hAnsi="Times New Roman" w:cs="Times New Roman"/>
          <w:kern w:val="0"/>
          <w:sz w:val="28"/>
          <w:szCs w:val="28"/>
          <w:lang w:eastAsia="ru-RU"/>
        </w:rPr>
        <w:t>Вип</w:t>
      </w:r>
      <w:r w:rsidRPr="006D1B66">
        <w:rPr>
          <w:rFonts w:ascii="Times New Roman" w:eastAsia="Times New Roman" w:hAnsi="Times New Roman" w:cs="Times New Roman"/>
          <w:kern w:val="0"/>
          <w:sz w:val="28"/>
          <w:szCs w:val="28"/>
          <w:lang w:val="uk-UA" w:eastAsia="ru-RU"/>
        </w:rPr>
        <w:t>.</w:t>
      </w:r>
      <w:r w:rsidRPr="006D1B66">
        <w:rPr>
          <w:rFonts w:ascii="Times New Roman" w:eastAsia="Times New Roman" w:hAnsi="Times New Roman" w:cs="Times New Roman"/>
          <w:kern w:val="0"/>
          <w:sz w:val="28"/>
          <w:szCs w:val="28"/>
          <w:lang w:eastAsia="ru-RU"/>
        </w:rPr>
        <w:t xml:space="preserve"> 8.</w:t>
      </w:r>
      <w:r w:rsidRPr="006D1B66">
        <w:rPr>
          <w:rFonts w:ascii="Times New Roman" w:eastAsia="Times New Roman" w:hAnsi="Times New Roman" w:cs="Times New Roman"/>
          <w:kern w:val="0"/>
          <w:sz w:val="28"/>
          <w:szCs w:val="28"/>
          <w:lang w:val="uk-UA" w:eastAsia="ru-RU"/>
        </w:rPr>
        <w:t xml:space="preserve"> – С. 10-17.</w:t>
      </w:r>
    </w:p>
    <w:p w14:paraId="4C19D922"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Григорьев Н. Ф. Соотношение мифа и искусства в культуре (Историко-теоретическое исследование): Автореф. дисс. … канд. филол. наук: 09.00.84 / Ленинградск. гос. универ-т. – Ленинград, 1984. – 16 с.</w:t>
      </w:r>
    </w:p>
    <w:p w14:paraId="16ABB80F"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Гулыга А. С. Миф и современность // Гулыга А. С. Путями Фауста. – М.: Совет</w:t>
      </w:r>
      <w:r w:rsidRPr="006D1B66">
        <w:rPr>
          <w:rFonts w:ascii="Times New Roman" w:eastAsia="Times New Roman" w:hAnsi="Times New Roman" w:cs="Times New Roman"/>
          <w:kern w:val="0"/>
          <w:sz w:val="28"/>
          <w:szCs w:val="28"/>
          <w:lang w:val="uk-UA" w:eastAsia="ru-RU"/>
        </w:rPr>
        <w:softHyphen/>
        <w:t>ский писатель, 1987. – С. 197-216.</w:t>
      </w:r>
    </w:p>
    <w:p w14:paraId="54C0CE98"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Гулыга А. С. Пути мифотворчества и пути искусства // Новый мир. – 1969. – № 5. – С. 217-234.</w:t>
      </w:r>
    </w:p>
    <w:p w14:paraId="03C29170"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Гулыга А. С. Миф как философская проблема // Античная культура и современная наука. – М., 1985. – С. 271-276.</w:t>
      </w:r>
    </w:p>
    <w:p w14:paraId="5A521E99"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Гуменюк В. Становлення драматичного хисту Лесі Українки // Слово і час. – 1999. – № 8. – С. 6-10.</w:t>
      </w:r>
    </w:p>
    <w:p w14:paraId="1B6CB42B"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Гуменюк В. І. Жанрово-стильові особливості ранньої драматургії Лесі Українки: Автореф. дис. на здоб. наук. ступ. канд. філол. наук. 10.01.02. / Львівський держ. ун-т ім. І. Франка. – Львів, 1994. – 23 с.</w:t>
      </w:r>
    </w:p>
    <w:p w14:paraId="34488E45"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Гундорова Т. Феміністична утопія Лесі Українки // Сучасність. – 1996. – № 5. – С. 89-96.</w:t>
      </w:r>
    </w:p>
    <w:p w14:paraId="5E86ACD4"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lastRenderedPageBreak/>
        <w:t>Гундорова Т. І. Дискурсія українського модерну. Постмодерна інтер</w:t>
      </w:r>
      <w:r w:rsidRPr="006D1B66">
        <w:rPr>
          <w:rFonts w:ascii="Times New Roman" w:eastAsia="Times New Roman" w:hAnsi="Times New Roman" w:cs="Times New Roman"/>
          <w:kern w:val="0"/>
          <w:sz w:val="28"/>
          <w:szCs w:val="28"/>
          <w:lang w:val="uk-UA" w:eastAsia="ru-RU"/>
        </w:rPr>
        <w:softHyphen/>
        <w:t>претація.: Автореф. дис. на здоб. наук. ступ. д-ра філол. наук. 10.01.01., 10.01.06 / НАН України. Ін-т літератури ім. Т. Г. Шевченка. – К., 1996. – 37 с.</w:t>
      </w:r>
    </w:p>
    <w:p w14:paraId="6FA130F5"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Гундорова Т. І. Український модерн: від культурної тотальності до культурної диференціації // Міжнародний конгрес україністів (3; 1996; Харків). 3-й міжнародний конгрес україністів, 26-29 серпня 1996 р.: Літературознавство: [Наук. доп.]. – К., 1996. – С. 420-429.</w:t>
      </w:r>
    </w:p>
    <w:p w14:paraId="15E00F15"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 xml:space="preserve">Гуревич А. Я. Макрокосм и микрокосм. Что есть время? // Категории средневековой культуры. – М.: Искусство, 1984. – С. 43-166. </w:t>
      </w:r>
    </w:p>
    <w:p w14:paraId="4FAF57A5"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Гуревич М. С. Социальная мифология. – М.: Наука, 1983. – 243 с.</w:t>
      </w:r>
    </w:p>
    <w:p w14:paraId="14C22591"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Гуревич П. С. Культурология. – М.: Знание, 1996. – 288 с.</w:t>
      </w:r>
    </w:p>
    <w:p w14:paraId="7727F03B"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Давидюк В. Позатекстова міфологічна символіка «Лісової пісні» // Ди</w:t>
      </w:r>
      <w:r w:rsidRPr="006D1B66">
        <w:rPr>
          <w:rFonts w:ascii="Times New Roman" w:eastAsia="Times New Roman" w:hAnsi="Times New Roman" w:cs="Times New Roman"/>
          <w:kern w:val="0"/>
          <w:sz w:val="28"/>
          <w:szCs w:val="28"/>
          <w:lang w:val="uk-UA" w:eastAsia="ru-RU"/>
        </w:rPr>
        <w:softHyphen/>
        <w:t>во</w:t>
      </w:r>
      <w:r w:rsidRPr="006D1B66">
        <w:rPr>
          <w:rFonts w:ascii="Times New Roman" w:eastAsia="Times New Roman" w:hAnsi="Times New Roman" w:cs="Times New Roman"/>
          <w:kern w:val="0"/>
          <w:sz w:val="28"/>
          <w:szCs w:val="28"/>
          <w:lang w:val="uk-UA" w:eastAsia="ru-RU"/>
        </w:rPr>
        <w:softHyphen/>
        <w:t>слово. – 1994. – № 2. – С. 6-9.</w:t>
      </w:r>
    </w:p>
    <w:p w14:paraId="52380F5A"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Давыдов Ю. Интеллектуальный роман и философское мифотвор</w:t>
      </w:r>
      <w:r w:rsidRPr="006D1B66">
        <w:rPr>
          <w:rFonts w:ascii="Times New Roman" w:eastAsia="Times New Roman" w:hAnsi="Times New Roman" w:cs="Times New Roman"/>
          <w:kern w:val="0"/>
          <w:sz w:val="28"/>
          <w:szCs w:val="28"/>
          <w:lang w:val="uk-UA" w:eastAsia="ru-RU"/>
        </w:rPr>
        <w:softHyphen/>
        <w:t>чество // Вопросы литературы. – 1970. – № 9. – С. 127-171.</w:t>
      </w:r>
    </w:p>
    <w:p w14:paraId="4BB1DCB7"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Дем’янівська Л. Жанрова специфіка драми Лесі Українки «Руфін і Присцілла» // Леся Українка. Публікації. Статті. Дослідження. – К., 1960. – С. 150-151.</w:t>
      </w:r>
    </w:p>
    <w:p w14:paraId="016D3D57"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Демська Л. Проблема внутрішньої свободи у драматургії Лесі Україн</w:t>
      </w:r>
      <w:r w:rsidRPr="006D1B66">
        <w:rPr>
          <w:rFonts w:ascii="Times New Roman" w:eastAsia="Times New Roman" w:hAnsi="Times New Roman" w:cs="Times New Roman"/>
          <w:kern w:val="0"/>
          <w:sz w:val="28"/>
          <w:szCs w:val="28"/>
          <w:lang w:val="uk-UA" w:eastAsia="ru-RU"/>
        </w:rPr>
        <w:softHyphen/>
        <w:t>ки // Слово і час. – 1998. – № 9-10. – С. 54-57.</w:t>
      </w:r>
    </w:p>
    <w:p w14:paraId="56D6D273"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 xml:space="preserve">Демська Л. М. Проблема індивідуальної свободи в драматургії Лесі Українки Автореф. дис. на здоб. наук. ступ. канд. філол. наук. 10.01.01. / НАН України. Ін-т літератури ім. Т. Г. Шевченка. – К., 2000. – 17 с. </w:t>
      </w:r>
    </w:p>
    <w:p w14:paraId="0A546730"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Дзендзелівський Й. Лексика демонології у драмі-феєрії Лесі Українки «Лісова пісня»// Леся Українка. Публікації. Статті. Дослідження (Матеріали ювілейної республіканської конференції). – К., 1973. – С. 155-157.</w:t>
      </w:r>
    </w:p>
    <w:p w14:paraId="63076078"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Доманский В. Евангельский сюжет об Иуде в интерпретации Леонида Андреева и Леси Украинки // Всесвітня література. – 1997. – № 7. – С. 32-33.</w:t>
      </w:r>
    </w:p>
    <w:p w14:paraId="2D0CD91A"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Донцов Д. Націоналізм // Федів Ю. О., Мозгова Н. Г. Історія української філософії: Навчальний посібник. – К.: Україна, 2001. – С. 482-488.</w:t>
      </w:r>
    </w:p>
    <w:p w14:paraId="60F1776F"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Дорошевич А. Миф в литературе ХХ века // Вопросы литературы. – 1970. – № 2. – С. 122-140.</w:t>
      </w:r>
    </w:p>
    <w:p w14:paraId="2A7FD7FC"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 xml:space="preserve">Драй-Хмара М. Бояриня </w:t>
      </w:r>
      <w:r w:rsidRPr="006D1B66">
        <w:rPr>
          <w:rFonts w:ascii="Times New Roman" w:eastAsia="Times New Roman" w:hAnsi="Times New Roman" w:cs="Times New Roman"/>
          <w:noProof/>
          <w:kern w:val="0"/>
          <w:sz w:val="28"/>
          <w:szCs w:val="28"/>
          <w:lang w:eastAsia="ru-RU"/>
        </w:rPr>
        <w:t>(</w:t>
      </w:r>
      <w:r w:rsidRPr="006D1B66">
        <w:rPr>
          <w:rFonts w:ascii="Times New Roman" w:eastAsia="Times New Roman" w:hAnsi="Times New Roman" w:cs="Times New Roman"/>
          <w:kern w:val="0"/>
          <w:sz w:val="28"/>
          <w:szCs w:val="28"/>
          <w:lang w:val="uk-UA" w:eastAsia="ru-RU"/>
        </w:rPr>
        <w:t>Про поему Лесі Українки «Бояриня») // Дзвін. – 1991. – № 2. – С. 147-149.</w:t>
      </w:r>
    </w:p>
    <w:p w14:paraId="058D9F4A"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lastRenderedPageBreak/>
        <w:t>Драненко Г., Нямцу А. Своєрідність трансформації міфологічних образів жінок у літературі // Науковий вісник Чернівецького університету. – Чернівці, 1998. – Вип. 34: Слов’янська філологія. – С. 27-30.</w:t>
      </w:r>
    </w:p>
    <w:p w14:paraId="25248AF6"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 xml:space="preserve">Дьяконов И. М. Архаические мифы Востока и Запада. – М.: Наука, 1990. – </w:t>
      </w:r>
      <w:r w:rsidRPr="006D1B66">
        <w:rPr>
          <w:rFonts w:ascii="Times New Roman" w:eastAsia="Times New Roman" w:hAnsi="Times New Roman" w:cs="Times New Roman"/>
          <w:kern w:val="0"/>
          <w:sz w:val="28"/>
          <w:szCs w:val="28"/>
          <w:lang w:eastAsia="ru-RU"/>
        </w:rPr>
        <w:t xml:space="preserve">247 </w:t>
      </w:r>
      <w:r w:rsidRPr="006D1B66">
        <w:rPr>
          <w:rFonts w:ascii="Times New Roman" w:eastAsia="Times New Roman" w:hAnsi="Times New Roman" w:cs="Times New Roman"/>
          <w:kern w:val="0"/>
          <w:sz w:val="28"/>
          <w:szCs w:val="28"/>
          <w:lang w:val="uk-UA" w:eastAsia="ru-RU"/>
        </w:rPr>
        <w:t>с.</w:t>
      </w:r>
    </w:p>
    <w:p w14:paraId="05F3D83C"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eastAsia="ru-RU"/>
        </w:rPr>
        <w:t>Евсюков В. В. Мифы о Вселенной. – Новосибирск: Наука, 1988. – 177</w:t>
      </w:r>
      <w:r w:rsidRPr="006D1B66">
        <w:rPr>
          <w:rFonts w:ascii="Times New Roman" w:eastAsia="Times New Roman" w:hAnsi="Times New Roman" w:cs="Times New Roman"/>
          <w:kern w:val="0"/>
          <w:sz w:val="28"/>
          <w:szCs w:val="28"/>
          <w:lang w:val="uk-UA" w:eastAsia="ru-RU"/>
        </w:rPr>
        <w:t> </w:t>
      </w:r>
      <w:r w:rsidRPr="006D1B66">
        <w:rPr>
          <w:rFonts w:ascii="Times New Roman" w:eastAsia="Times New Roman" w:hAnsi="Times New Roman" w:cs="Times New Roman"/>
          <w:kern w:val="0"/>
          <w:sz w:val="28"/>
          <w:szCs w:val="28"/>
          <w:lang w:eastAsia="ru-RU"/>
        </w:rPr>
        <w:t>с.</w:t>
      </w:r>
    </w:p>
    <w:p w14:paraId="76BB399B"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eastAsia="ru-RU"/>
        </w:rPr>
        <w:t>Елсуков А. Н. Познание и миф. – Минск: Изд-во БГУ, 1984. – 151 с.</w:t>
      </w:r>
    </w:p>
    <w:p w14:paraId="079DD7EA"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 xml:space="preserve">Єфремов С. О. Історія українського письменства. – К.: Феміна, 1995. – 688 с. </w:t>
      </w:r>
    </w:p>
    <w:p w14:paraId="4D70CF00"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Жила В. Прометеївські образи і мотиви в творчості Лесі Українки. // Сучасність. – 1993. – № 4. – С. 118-127.</w:t>
      </w:r>
    </w:p>
    <w:p w14:paraId="7BC2062B"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Жовновська Т. Б. Онірично-міфологічний дискурс прози В. Шевчука: Автореф. дис. на здоб. наук. ступ. канд. філол. наук. 10.01.01. / Одеський держ. ун-т ім. І. І. Мечнікова. – Одеса, 2000. – 16 с.</w:t>
      </w:r>
    </w:p>
    <w:p w14:paraId="5D739149"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 xml:space="preserve">Забужко О. </w:t>
      </w:r>
      <w:r w:rsidRPr="006D1B66">
        <w:rPr>
          <w:rFonts w:ascii="Times New Roman" w:eastAsia="Times New Roman" w:hAnsi="Times New Roman" w:cs="Times New Roman"/>
          <w:kern w:val="0"/>
          <w:sz w:val="28"/>
          <w:szCs w:val="28"/>
          <w:lang w:val="en-US" w:eastAsia="ru-RU"/>
        </w:rPr>
        <w:t>Une</w:t>
      </w:r>
      <w:r w:rsidRPr="006D1B66">
        <w:rPr>
          <w:rFonts w:ascii="Times New Roman" w:eastAsia="Times New Roman" w:hAnsi="Times New Roman" w:cs="Times New Roman"/>
          <w:kern w:val="0"/>
          <w:sz w:val="28"/>
          <w:szCs w:val="28"/>
          <w:lang w:val="uk-UA" w:eastAsia="ru-RU"/>
        </w:rPr>
        <w:t xml:space="preserve"> </w:t>
      </w:r>
      <w:r w:rsidRPr="006D1B66">
        <w:rPr>
          <w:rFonts w:ascii="Times New Roman" w:eastAsia="Times New Roman" w:hAnsi="Times New Roman" w:cs="Times New Roman"/>
          <w:kern w:val="0"/>
          <w:sz w:val="28"/>
          <w:szCs w:val="28"/>
          <w:lang w:val="en-US" w:eastAsia="ru-RU"/>
        </w:rPr>
        <w:t>princesse</w:t>
      </w:r>
      <w:r w:rsidRPr="006D1B66">
        <w:rPr>
          <w:rFonts w:ascii="Times New Roman" w:eastAsia="Times New Roman" w:hAnsi="Times New Roman" w:cs="Times New Roman"/>
          <w:kern w:val="0"/>
          <w:sz w:val="28"/>
          <w:szCs w:val="28"/>
          <w:lang w:val="uk-UA" w:eastAsia="ru-RU"/>
        </w:rPr>
        <w:t xml:space="preserve"> </w:t>
      </w:r>
      <w:r w:rsidRPr="006D1B66">
        <w:rPr>
          <w:rFonts w:ascii="Times New Roman" w:eastAsia="Times New Roman" w:hAnsi="Times New Roman" w:cs="Times New Roman"/>
          <w:kern w:val="0"/>
          <w:sz w:val="28"/>
          <w:szCs w:val="28"/>
          <w:lang w:val="en-US" w:eastAsia="ru-RU"/>
        </w:rPr>
        <w:t>lointaine</w:t>
      </w:r>
      <w:r w:rsidRPr="006D1B66">
        <w:rPr>
          <w:rFonts w:ascii="Times New Roman" w:eastAsia="Times New Roman" w:hAnsi="Times New Roman" w:cs="Times New Roman"/>
          <w:kern w:val="0"/>
          <w:sz w:val="28"/>
          <w:szCs w:val="28"/>
          <w:lang w:val="uk-UA" w:eastAsia="ru-RU"/>
        </w:rPr>
        <w:t xml:space="preserve">: Леся Українка як культурно-інтерпретаційна проблема // </w:t>
      </w:r>
      <w:r w:rsidRPr="006D1B66">
        <w:rPr>
          <w:rFonts w:ascii="Times New Roman" w:eastAsia="Times New Roman" w:hAnsi="Times New Roman" w:cs="Times New Roman"/>
          <w:caps/>
          <w:kern w:val="0"/>
          <w:sz w:val="28"/>
          <w:szCs w:val="28"/>
          <w:lang w:val="uk-UA" w:eastAsia="ru-RU"/>
        </w:rPr>
        <w:t>ґ</w:t>
      </w:r>
      <w:r w:rsidRPr="006D1B66">
        <w:rPr>
          <w:rFonts w:ascii="Times New Roman" w:eastAsia="Times New Roman" w:hAnsi="Times New Roman" w:cs="Times New Roman"/>
          <w:kern w:val="0"/>
          <w:sz w:val="28"/>
          <w:szCs w:val="28"/>
          <w:lang w:val="uk-UA" w:eastAsia="ru-RU"/>
        </w:rPr>
        <w:t>ендер і культура: зб. ст. / Упоряд.: В. Агеєва, С. Оксамитна. – К.: Факт, 2001. – С. 4-33.</w:t>
      </w:r>
    </w:p>
    <w:p w14:paraId="35998C7D"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Заверталюк Н., Нарівська В. Про одну міфологему в «Боярині» Лесі Українки // Дивослово. – 1994. – №</w:t>
      </w:r>
      <w:r w:rsidRPr="006D1B66">
        <w:rPr>
          <w:rFonts w:ascii="Times New Roman" w:eastAsia="Times New Roman" w:hAnsi="Times New Roman" w:cs="Times New Roman"/>
          <w:kern w:val="0"/>
          <w:sz w:val="28"/>
          <w:szCs w:val="28"/>
          <w:lang w:eastAsia="ru-RU"/>
        </w:rPr>
        <w:t xml:space="preserve"> </w:t>
      </w:r>
      <w:r w:rsidRPr="006D1B66">
        <w:rPr>
          <w:rFonts w:ascii="Times New Roman" w:eastAsia="Times New Roman" w:hAnsi="Times New Roman" w:cs="Times New Roman"/>
          <w:kern w:val="0"/>
          <w:sz w:val="28"/>
          <w:szCs w:val="28"/>
          <w:lang w:val="uk-UA" w:eastAsia="ru-RU"/>
        </w:rPr>
        <w:t>2. – С. 10.</w:t>
      </w:r>
    </w:p>
    <w:p w14:paraId="5EAF719F"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 xml:space="preserve">Зубрицкая М. А. </w:t>
      </w:r>
      <w:r w:rsidRPr="006D1B66">
        <w:rPr>
          <w:rFonts w:ascii="Times New Roman" w:eastAsia="Times New Roman" w:hAnsi="Times New Roman" w:cs="Times New Roman"/>
          <w:kern w:val="0"/>
          <w:sz w:val="28"/>
          <w:szCs w:val="28"/>
          <w:lang w:eastAsia="ru-RU"/>
        </w:rPr>
        <w:t>Творчество Леси Украинки в оценке «неоклассиков»</w:t>
      </w:r>
      <w:r w:rsidRPr="006D1B66">
        <w:rPr>
          <w:rFonts w:ascii="Times New Roman" w:eastAsia="Times New Roman" w:hAnsi="Times New Roman" w:cs="Times New Roman"/>
          <w:kern w:val="0"/>
          <w:sz w:val="28"/>
          <w:szCs w:val="28"/>
          <w:lang w:val="uk-UA" w:eastAsia="ru-RU"/>
        </w:rPr>
        <w:t xml:space="preserve"> : Автореф. дис. на здоб. наук. ступ. канд. філол. наук. 10.01.02. / АН УССР. Ін-т літератури ім. Т. Г. Шевченка – Київ, 1991. – 16 с.</w:t>
      </w:r>
    </w:p>
    <w:p w14:paraId="0BA6D547"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Іваненко В. Г. До питання про світогляд Лесі Українки // Українська мова і література в школі. – 1985. – №</w:t>
      </w:r>
      <w:r w:rsidRPr="006D1B66">
        <w:rPr>
          <w:rFonts w:ascii="Times New Roman" w:eastAsia="Times New Roman" w:hAnsi="Times New Roman" w:cs="Times New Roman"/>
          <w:kern w:val="0"/>
          <w:sz w:val="28"/>
          <w:szCs w:val="28"/>
          <w:lang w:val="en-US" w:eastAsia="ru-RU"/>
        </w:rPr>
        <w:t> </w:t>
      </w:r>
      <w:r w:rsidRPr="006D1B66">
        <w:rPr>
          <w:rFonts w:ascii="Times New Roman" w:eastAsia="Times New Roman" w:hAnsi="Times New Roman" w:cs="Times New Roman"/>
          <w:kern w:val="0"/>
          <w:sz w:val="28"/>
          <w:szCs w:val="28"/>
          <w:lang w:val="uk-UA" w:eastAsia="ru-RU"/>
        </w:rPr>
        <w:t xml:space="preserve">2. – С. 32-33. </w:t>
      </w:r>
    </w:p>
    <w:p w14:paraId="1A50C994"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Ігнатенко М. Леся Українка, ми і європейська культура ХХ століття // Слово і час. – 1995. – №</w:t>
      </w:r>
      <w:r w:rsidRPr="006D1B66">
        <w:rPr>
          <w:rFonts w:ascii="Times New Roman" w:eastAsia="Times New Roman" w:hAnsi="Times New Roman" w:cs="Times New Roman"/>
          <w:kern w:val="0"/>
          <w:sz w:val="28"/>
          <w:szCs w:val="28"/>
          <w:lang w:val="en-US" w:eastAsia="ru-RU"/>
        </w:rPr>
        <w:t> </w:t>
      </w:r>
      <w:r w:rsidRPr="006D1B66">
        <w:rPr>
          <w:rFonts w:ascii="Times New Roman" w:eastAsia="Times New Roman" w:hAnsi="Times New Roman" w:cs="Times New Roman"/>
          <w:kern w:val="0"/>
          <w:sz w:val="28"/>
          <w:szCs w:val="28"/>
          <w:lang w:val="uk-UA" w:eastAsia="ru-RU"/>
        </w:rPr>
        <w:t>3. – С. 49-54.</w:t>
      </w:r>
    </w:p>
    <w:p w14:paraId="285202DE"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Їм промовляти душа моя буде: «Лісова пісня» Лесі Українки та її інтерпретації / Упор. В. Агєєва. – К.: Факт, 2002. – 223 с.</w:t>
      </w:r>
    </w:p>
    <w:p w14:paraId="6D44B8CA"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eastAsia="ru-RU"/>
        </w:rPr>
      </w:pPr>
      <w:r w:rsidRPr="006D1B66">
        <w:rPr>
          <w:rFonts w:ascii="Times New Roman" w:eastAsia="Times New Roman" w:hAnsi="Times New Roman" w:cs="Times New Roman"/>
          <w:kern w:val="0"/>
          <w:sz w:val="28"/>
          <w:szCs w:val="28"/>
          <w:lang w:eastAsia="ru-RU"/>
        </w:rPr>
        <w:t xml:space="preserve">Иваненко В. Г. Мастерство и новаторство Леси Украинки как литературного критика и публициста: </w:t>
      </w:r>
      <w:r w:rsidRPr="006D1B66">
        <w:rPr>
          <w:rFonts w:ascii="Times New Roman" w:eastAsia="Times New Roman" w:hAnsi="Times New Roman" w:cs="Times New Roman"/>
          <w:kern w:val="0"/>
          <w:sz w:val="28"/>
          <w:szCs w:val="28"/>
          <w:lang w:val="uk-UA" w:eastAsia="ru-RU"/>
        </w:rPr>
        <w:t>Автореф. дис. на соискание научн. степ. канд. филол. наук. 10.01.02. / Киевский гос. ун-т. ім. Т. Г. Шевченко. – Київ, 1985. – 22 с.</w:t>
      </w:r>
    </w:p>
    <w:p w14:paraId="00721BCB"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eastAsia="ru-RU"/>
        </w:rPr>
        <w:t xml:space="preserve">Иванов В. В. Клод Леви-Стросс и структурная антропология // Природа. – 1978. </w:t>
      </w:r>
      <w:r w:rsidRPr="006D1B66">
        <w:rPr>
          <w:rFonts w:ascii="Times New Roman" w:eastAsia="Times New Roman" w:hAnsi="Times New Roman" w:cs="Times New Roman"/>
          <w:kern w:val="0"/>
          <w:sz w:val="28"/>
          <w:szCs w:val="28"/>
          <w:lang w:val="uk-UA" w:eastAsia="ru-RU"/>
        </w:rPr>
        <w:t>–</w:t>
      </w:r>
      <w:r w:rsidRPr="006D1B66">
        <w:rPr>
          <w:rFonts w:ascii="Times New Roman" w:eastAsia="Times New Roman" w:hAnsi="Times New Roman" w:cs="Times New Roman"/>
          <w:kern w:val="0"/>
          <w:sz w:val="28"/>
          <w:szCs w:val="28"/>
          <w:lang w:eastAsia="ru-RU"/>
        </w:rPr>
        <w:t xml:space="preserve"> №</w:t>
      </w:r>
      <w:r w:rsidRPr="006D1B66">
        <w:rPr>
          <w:rFonts w:ascii="Times New Roman" w:eastAsia="Times New Roman" w:hAnsi="Times New Roman" w:cs="Times New Roman"/>
          <w:kern w:val="0"/>
          <w:sz w:val="28"/>
          <w:szCs w:val="28"/>
          <w:lang w:val="en-US" w:eastAsia="ru-RU"/>
        </w:rPr>
        <w:t> </w:t>
      </w:r>
      <w:r w:rsidRPr="006D1B66">
        <w:rPr>
          <w:rFonts w:ascii="Times New Roman" w:eastAsia="Times New Roman" w:hAnsi="Times New Roman" w:cs="Times New Roman"/>
          <w:kern w:val="0"/>
          <w:sz w:val="28"/>
          <w:szCs w:val="28"/>
          <w:lang w:eastAsia="ru-RU"/>
        </w:rPr>
        <w:t xml:space="preserve">1. – </w:t>
      </w:r>
      <w:r w:rsidRPr="006D1B66">
        <w:rPr>
          <w:rFonts w:ascii="Times New Roman" w:eastAsia="Times New Roman" w:hAnsi="Times New Roman" w:cs="Times New Roman"/>
          <w:kern w:val="0"/>
          <w:sz w:val="28"/>
          <w:szCs w:val="28"/>
          <w:lang w:val="uk-UA" w:eastAsia="ru-RU"/>
        </w:rPr>
        <w:t>С</w:t>
      </w:r>
      <w:r w:rsidRPr="006D1B66">
        <w:rPr>
          <w:rFonts w:ascii="Times New Roman" w:eastAsia="Times New Roman" w:hAnsi="Times New Roman" w:cs="Times New Roman"/>
          <w:kern w:val="0"/>
          <w:sz w:val="28"/>
          <w:szCs w:val="28"/>
          <w:lang w:eastAsia="ru-RU"/>
        </w:rPr>
        <w:t>.</w:t>
      </w:r>
      <w:r w:rsidRPr="006D1B66">
        <w:rPr>
          <w:rFonts w:ascii="Times New Roman" w:eastAsia="Times New Roman" w:hAnsi="Times New Roman" w:cs="Times New Roman"/>
          <w:kern w:val="0"/>
          <w:sz w:val="28"/>
          <w:szCs w:val="28"/>
          <w:lang w:val="uk-UA" w:eastAsia="ru-RU"/>
        </w:rPr>
        <w:t> </w:t>
      </w:r>
      <w:r w:rsidRPr="006D1B66">
        <w:rPr>
          <w:rFonts w:ascii="Times New Roman" w:eastAsia="Times New Roman" w:hAnsi="Times New Roman" w:cs="Times New Roman"/>
          <w:kern w:val="0"/>
          <w:sz w:val="28"/>
          <w:szCs w:val="28"/>
          <w:lang w:eastAsia="ru-RU"/>
        </w:rPr>
        <w:t>77-90.</w:t>
      </w:r>
    </w:p>
    <w:p w14:paraId="34A0D858"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Иорданский В. Б. Хаос и гармония. – М.: Наука, 1982. – 343 с.</w:t>
      </w:r>
    </w:p>
    <w:p w14:paraId="19987825"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eastAsia="ru-RU"/>
        </w:rPr>
      </w:pPr>
      <w:r w:rsidRPr="006D1B66">
        <w:rPr>
          <w:rFonts w:ascii="Times New Roman" w:eastAsia="Times New Roman" w:hAnsi="Times New Roman" w:cs="Times New Roman"/>
          <w:kern w:val="0"/>
          <w:sz w:val="28"/>
          <w:szCs w:val="28"/>
          <w:lang w:val="uk-UA" w:eastAsia="ru-RU"/>
        </w:rPr>
        <w:lastRenderedPageBreak/>
        <w:t>Камю А. Міф про Сізіфа. Есе про абсурд // Читанка з історії філософії: У 6 кн. / Під ред. Г. І. Волинки. – К.: Фірма «Довіра», 1993. – Кн.. 6: Зарубіжна філософії ХХ ст. – С. 139-144.</w:t>
      </w:r>
    </w:p>
    <w:p w14:paraId="0945F00F"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eastAsia="ru-RU"/>
        </w:rPr>
      </w:pPr>
      <w:r w:rsidRPr="006D1B66">
        <w:rPr>
          <w:rFonts w:ascii="Times New Roman" w:eastAsia="Times New Roman" w:hAnsi="Times New Roman" w:cs="Times New Roman"/>
          <w:kern w:val="0"/>
          <w:sz w:val="28"/>
          <w:szCs w:val="28"/>
          <w:lang w:eastAsia="ru-RU"/>
        </w:rPr>
        <w:t>Кассирер</w:t>
      </w:r>
      <w:r w:rsidRPr="006D1B66">
        <w:rPr>
          <w:rFonts w:ascii="Times New Roman" w:eastAsia="Times New Roman" w:hAnsi="Times New Roman" w:cs="Times New Roman"/>
          <w:kern w:val="0"/>
          <w:sz w:val="28"/>
          <w:szCs w:val="28"/>
          <w:lang w:val="uk-UA" w:eastAsia="ru-RU"/>
        </w:rPr>
        <w:t xml:space="preserve"> Э.</w:t>
      </w:r>
      <w:r w:rsidRPr="006D1B66">
        <w:rPr>
          <w:rFonts w:ascii="Times New Roman" w:eastAsia="Times New Roman" w:hAnsi="Times New Roman" w:cs="Times New Roman"/>
          <w:kern w:val="0"/>
          <w:sz w:val="28"/>
          <w:szCs w:val="28"/>
          <w:lang w:eastAsia="ru-RU"/>
        </w:rPr>
        <w:t xml:space="preserve"> Опыт о человеке: введение в философию человеческой культуры // Проблема человека в западной философии: Переводы / Сост. и послеслов. П. С. Гуревича; Общ. ред. Ю. Н. Попова. – М.</w:t>
      </w:r>
      <w:r w:rsidRPr="006D1B66">
        <w:rPr>
          <w:rFonts w:ascii="Times New Roman" w:eastAsia="Times New Roman" w:hAnsi="Times New Roman" w:cs="Times New Roman"/>
          <w:kern w:val="0"/>
          <w:sz w:val="28"/>
          <w:szCs w:val="28"/>
          <w:lang w:val="uk-UA" w:eastAsia="ru-RU"/>
        </w:rPr>
        <w:t>: Про</w:t>
      </w:r>
      <w:r w:rsidRPr="006D1B66">
        <w:rPr>
          <w:rFonts w:ascii="Times New Roman" w:eastAsia="Times New Roman" w:hAnsi="Times New Roman" w:cs="Times New Roman"/>
          <w:kern w:val="0"/>
          <w:sz w:val="28"/>
          <w:szCs w:val="28"/>
          <w:lang w:val="uk-UA" w:eastAsia="ru-RU"/>
        </w:rPr>
        <w:softHyphen/>
        <w:t>гресс</w:t>
      </w:r>
      <w:r w:rsidRPr="006D1B66">
        <w:rPr>
          <w:rFonts w:ascii="Times New Roman" w:eastAsia="Times New Roman" w:hAnsi="Times New Roman" w:cs="Times New Roman"/>
          <w:kern w:val="0"/>
          <w:sz w:val="28"/>
          <w:szCs w:val="28"/>
          <w:lang w:eastAsia="ru-RU"/>
        </w:rPr>
        <w:t xml:space="preserve">, 1988. – </w:t>
      </w:r>
      <w:r w:rsidRPr="006D1B66">
        <w:rPr>
          <w:rFonts w:ascii="Times New Roman" w:eastAsia="Times New Roman" w:hAnsi="Times New Roman" w:cs="Times New Roman"/>
          <w:kern w:val="0"/>
          <w:sz w:val="28"/>
          <w:szCs w:val="28"/>
          <w:lang w:val="uk-UA" w:eastAsia="ru-RU"/>
        </w:rPr>
        <w:t>С</w:t>
      </w:r>
      <w:r w:rsidRPr="006D1B66">
        <w:rPr>
          <w:rFonts w:ascii="Times New Roman" w:eastAsia="Times New Roman" w:hAnsi="Times New Roman" w:cs="Times New Roman"/>
          <w:kern w:val="0"/>
          <w:sz w:val="28"/>
          <w:szCs w:val="28"/>
          <w:lang w:eastAsia="ru-RU"/>
        </w:rPr>
        <w:t>. 3-30.</w:t>
      </w:r>
    </w:p>
    <w:p w14:paraId="5B172BA7"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eastAsia="ru-RU"/>
        </w:rPr>
      </w:pPr>
      <w:r w:rsidRPr="006D1B66">
        <w:rPr>
          <w:rFonts w:ascii="Times New Roman" w:eastAsia="Times New Roman" w:hAnsi="Times New Roman" w:cs="Times New Roman"/>
          <w:kern w:val="0"/>
          <w:sz w:val="28"/>
          <w:szCs w:val="28"/>
          <w:lang w:eastAsia="ru-RU"/>
        </w:rPr>
        <w:t xml:space="preserve">Качуровський І. Завуальована молитва? // Слово і час. </w:t>
      </w:r>
      <w:r w:rsidRPr="006D1B66">
        <w:rPr>
          <w:rFonts w:ascii="Times New Roman" w:eastAsia="Times New Roman" w:hAnsi="Times New Roman" w:cs="Times New Roman"/>
          <w:kern w:val="0"/>
          <w:sz w:val="28"/>
          <w:szCs w:val="28"/>
          <w:lang w:val="uk-UA" w:eastAsia="ru-RU"/>
        </w:rPr>
        <w:t>–</w:t>
      </w:r>
      <w:r w:rsidRPr="006D1B66">
        <w:rPr>
          <w:rFonts w:ascii="Times New Roman" w:eastAsia="Times New Roman" w:hAnsi="Times New Roman" w:cs="Times New Roman"/>
          <w:kern w:val="0"/>
          <w:sz w:val="28"/>
          <w:szCs w:val="28"/>
          <w:lang w:eastAsia="ru-RU"/>
        </w:rPr>
        <w:t xml:space="preserve"> 1993. </w:t>
      </w:r>
      <w:r w:rsidRPr="006D1B66">
        <w:rPr>
          <w:rFonts w:ascii="Times New Roman" w:eastAsia="Times New Roman" w:hAnsi="Times New Roman" w:cs="Times New Roman"/>
          <w:kern w:val="0"/>
          <w:sz w:val="28"/>
          <w:szCs w:val="28"/>
          <w:lang w:val="uk-UA" w:eastAsia="ru-RU"/>
        </w:rPr>
        <w:t>–</w:t>
      </w:r>
      <w:r w:rsidRPr="006D1B66">
        <w:rPr>
          <w:rFonts w:ascii="Times New Roman" w:eastAsia="Times New Roman" w:hAnsi="Times New Roman" w:cs="Times New Roman"/>
          <w:kern w:val="0"/>
          <w:sz w:val="28"/>
          <w:szCs w:val="28"/>
          <w:lang w:eastAsia="ru-RU"/>
        </w:rPr>
        <w:t xml:space="preserve"> № 12. – С.</w:t>
      </w:r>
      <w:r w:rsidRPr="006D1B66">
        <w:rPr>
          <w:rFonts w:ascii="Times New Roman" w:eastAsia="Times New Roman" w:hAnsi="Times New Roman" w:cs="Times New Roman"/>
          <w:kern w:val="0"/>
          <w:sz w:val="28"/>
          <w:szCs w:val="28"/>
          <w:lang w:val="uk-UA" w:eastAsia="ru-RU"/>
        </w:rPr>
        <w:t> 48-52</w:t>
      </w:r>
      <w:r w:rsidRPr="006D1B66">
        <w:rPr>
          <w:rFonts w:ascii="Times New Roman" w:eastAsia="Times New Roman" w:hAnsi="Times New Roman" w:cs="Times New Roman"/>
          <w:kern w:val="0"/>
          <w:sz w:val="28"/>
          <w:szCs w:val="28"/>
          <w:lang w:eastAsia="ru-RU"/>
        </w:rPr>
        <w:t>.</w:t>
      </w:r>
    </w:p>
    <w:p w14:paraId="22F290B5"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Козак С. Неоромантична концепція слова Лесі Українки // Сучас</w:t>
      </w:r>
      <w:r w:rsidRPr="006D1B66">
        <w:rPr>
          <w:rFonts w:ascii="Times New Roman" w:eastAsia="Times New Roman" w:hAnsi="Times New Roman" w:cs="Times New Roman"/>
          <w:kern w:val="0"/>
          <w:sz w:val="28"/>
          <w:szCs w:val="28"/>
          <w:lang w:val="uk-UA" w:eastAsia="ru-RU"/>
        </w:rPr>
        <w:softHyphen/>
        <w:t>ність. – 1993. – №</w:t>
      </w:r>
      <w:r w:rsidRPr="006D1B66">
        <w:rPr>
          <w:rFonts w:ascii="Times New Roman" w:eastAsia="Times New Roman" w:hAnsi="Times New Roman" w:cs="Times New Roman"/>
          <w:kern w:val="0"/>
          <w:sz w:val="28"/>
          <w:szCs w:val="28"/>
          <w:lang w:val="en-US" w:eastAsia="ru-RU"/>
        </w:rPr>
        <w:t> </w:t>
      </w:r>
      <w:r w:rsidRPr="006D1B66">
        <w:rPr>
          <w:rFonts w:ascii="Times New Roman" w:eastAsia="Times New Roman" w:hAnsi="Times New Roman" w:cs="Times New Roman"/>
          <w:kern w:val="0"/>
          <w:sz w:val="28"/>
          <w:szCs w:val="28"/>
          <w:lang w:val="uk-UA" w:eastAsia="ru-RU"/>
        </w:rPr>
        <w:t>2. – С. 141-144.</w:t>
      </w:r>
    </w:p>
    <w:p w14:paraId="4EA62241"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eastAsia="ru-RU"/>
        </w:rPr>
        <w:t>Козыменко Л.</w:t>
      </w:r>
      <w:r w:rsidRPr="006D1B66">
        <w:rPr>
          <w:rFonts w:ascii="Times New Roman" w:eastAsia="Times New Roman" w:hAnsi="Times New Roman" w:cs="Times New Roman"/>
          <w:kern w:val="0"/>
          <w:sz w:val="28"/>
          <w:szCs w:val="28"/>
          <w:lang w:val="uk-UA" w:eastAsia="ru-RU"/>
        </w:rPr>
        <w:t> </w:t>
      </w:r>
      <w:r w:rsidRPr="006D1B66">
        <w:rPr>
          <w:rFonts w:ascii="Times New Roman" w:eastAsia="Times New Roman" w:hAnsi="Times New Roman" w:cs="Times New Roman"/>
          <w:kern w:val="0"/>
          <w:sz w:val="28"/>
          <w:szCs w:val="28"/>
          <w:lang w:eastAsia="ru-RU"/>
        </w:rPr>
        <w:t>Н. Миф в культуре постмодерна. – Харьков: Харьковск. гос. эконом. ун-т, 1996. – 14 с.</w:t>
      </w:r>
      <w:r w:rsidRPr="006D1B66">
        <w:rPr>
          <w:rFonts w:ascii="Times New Roman" w:eastAsia="Times New Roman" w:hAnsi="Times New Roman" w:cs="Times New Roman"/>
          <w:kern w:val="0"/>
          <w:sz w:val="28"/>
          <w:szCs w:val="28"/>
          <w:lang w:val="uk-UA" w:eastAsia="ru-RU"/>
        </w:rPr>
        <w:t xml:space="preserve"> – Депоновано в ДНТБ України 12. 11. 96, № 3237-Ук85. </w:t>
      </w:r>
    </w:p>
    <w:p w14:paraId="567D01C9"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Козьмук Я. Онтологічні виміри творчості Лесі Українки // Леся Українка і національна ідея: Зб. наук. пр. / За ред. Я. Поліщука, А. Криловця. – К.: Вид-во ім. О. Теліги, 1997. – С. 3-10.</w:t>
      </w:r>
    </w:p>
    <w:p w14:paraId="14BA649F"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Колісниченко-Братунь Н. Архетип Великої Матері в ліриці І. Франка // Актуальні проблеми сучасної філології: Літературознавство: Зб. наук. пр. – Рівне, 1999. – С. 358-361.</w:t>
      </w:r>
    </w:p>
    <w:p w14:paraId="4DB2F11E"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Кордун В. Фольклорно-міфологічна образність у структурі «Лісової пісні» Лесі Українки // Народна творчість та етнографія. – 1983. – №</w:t>
      </w:r>
      <w:r w:rsidRPr="006D1B66">
        <w:rPr>
          <w:rFonts w:ascii="Times New Roman" w:eastAsia="Times New Roman" w:hAnsi="Times New Roman" w:cs="Times New Roman"/>
          <w:kern w:val="0"/>
          <w:sz w:val="28"/>
          <w:szCs w:val="28"/>
          <w:lang w:val="en-US" w:eastAsia="ru-RU"/>
        </w:rPr>
        <w:t> </w:t>
      </w:r>
      <w:r w:rsidRPr="006D1B66">
        <w:rPr>
          <w:rFonts w:ascii="Times New Roman" w:eastAsia="Times New Roman" w:hAnsi="Times New Roman" w:cs="Times New Roman"/>
          <w:kern w:val="0"/>
          <w:sz w:val="28"/>
          <w:szCs w:val="28"/>
          <w:lang w:val="uk-UA" w:eastAsia="ru-RU"/>
        </w:rPr>
        <w:t xml:space="preserve">3. – </w:t>
      </w:r>
      <w:r w:rsidRPr="006D1B66">
        <w:rPr>
          <w:rFonts w:ascii="Times New Roman" w:eastAsia="Times New Roman" w:hAnsi="Times New Roman" w:cs="Times New Roman"/>
          <w:kern w:val="0"/>
          <w:sz w:val="28"/>
          <w:szCs w:val="28"/>
          <w:lang w:val="en-US" w:eastAsia="ru-RU"/>
        </w:rPr>
        <w:t>C</w:t>
      </w:r>
      <w:r w:rsidRPr="006D1B66">
        <w:rPr>
          <w:rFonts w:ascii="Times New Roman" w:eastAsia="Times New Roman" w:hAnsi="Times New Roman" w:cs="Times New Roman"/>
          <w:kern w:val="0"/>
          <w:sz w:val="28"/>
          <w:szCs w:val="28"/>
          <w:lang w:val="uk-UA" w:eastAsia="ru-RU"/>
        </w:rPr>
        <w:t>. 60-65.</w:t>
      </w:r>
    </w:p>
    <w:p w14:paraId="64D8DF11"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eastAsia="ru-RU"/>
        </w:rPr>
        <w:t>Косарев А. Философия мифа: Мифология и ее эвристическая значимость: Учебное пособие для вузов. – М.: ПЕР СЭ; СПб.: Университетская книга, 2000. – 304 с. (</w:t>
      </w:r>
      <w:r w:rsidRPr="006D1B66">
        <w:rPr>
          <w:rFonts w:ascii="Times New Roman" w:eastAsia="Times New Roman" w:hAnsi="Times New Roman" w:cs="Times New Roman"/>
          <w:kern w:val="0"/>
          <w:sz w:val="28"/>
          <w:szCs w:val="28"/>
          <w:lang w:val="en-US" w:eastAsia="ru-RU"/>
        </w:rPr>
        <w:t>Humanitas</w:t>
      </w:r>
      <w:r w:rsidRPr="006D1B66">
        <w:rPr>
          <w:rFonts w:ascii="Times New Roman" w:eastAsia="Times New Roman" w:hAnsi="Times New Roman" w:cs="Times New Roman"/>
          <w:kern w:val="0"/>
          <w:sz w:val="28"/>
          <w:szCs w:val="28"/>
          <w:lang w:eastAsia="ru-RU"/>
        </w:rPr>
        <w:t>)</w:t>
      </w:r>
    </w:p>
    <w:p w14:paraId="6EF280D7"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eastAsia="ru-RU"/>
        </w:rPr>
        <w:t>Косарев М. Ф. Миропонимание язычников – мифы, обряды, ритуалы // Природа. – 1994. – №</w:t>
      </w:r>
      <w:r w:rsidRPr="006D1B66">
        <w:rPr>
          <w:rFonts w:ascii="Times New Roman" w:eastAsia="Times New Roman" w:hAnsi="Times New Roman" w:cs="Times New Roman"/>
          <w:kern w:val="0"/>
          <w:sz w:val="28"/>
          <w:szCs w:val="28"/>
          <w:lang w:val="uk-UA" w:eastAsia="ru-RU"/>
        </w:rPr>
        <w:t xml:space="preserve"> </w:t>
      </w:r>
      <w:r w:rsidRPr="006D1B66">
        <w:rPr>
          <w:rFonts w:ascii="Times New Roman" w:eastAsia="Times New Roman" w:hAnsi="Times New Roman" w:cs="Times New Roman"/>
          <w:kern w:val="0"/>
          <w:sz w:val="28"/>
          <w:szCs w:val="28"/>
          <w:lang w:eastAsia="ru-RU"/>
        </w:rPr>
        <w:t xml:space="preserve">7. – </w:t>
      </w:r>
      <w:r w:rsidRPr="006D1B66">
        <w:rPr>
          <w:rFonts w:ascii="Times New Roman" w:eastAsia="Times New Roman" w:hAnsi="Times New Roman" w:cs="Times New Roman"/>
          <w:kern w:val="0"/>
          <w:sz w:val="28"/>
          <w:szCs w:val="28"/>
          <w:lang w:val="uk-UA" w:eastAsia="ru-RU"/>
        </w:rPr>
        <w:t>С</w:t>
      </w:r>
      <w:r w:rsidRPr="006D1B66">
        <w:rPr>
          <w:rFonts w:ascii="Times New Roman" w:eastAsia="Times New Roman" w:hAnsi="Times New Roman" w:cs="Times New Roman"/>
          <w:kern w:val="0"/>
          <w:sz w:val="28"/>
          <w:szCs w:val="28"/>
          <w:lang w:eastAsia="ru-RU"/>
        </w:rPr>
        <w:t>. 79-89.</w:t>
      </w:r>
    </w:p>
    <w:p w14:paraId="6845A6FF"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Косач-Кривинюк О. Леся Українка: хронологія життя і творчості. – Нью-Йорк, 1970. – 926 с.</w:t>
      </w:r>
    </w:p>
    <w:p w14:paraId="53247E3F"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Костенко Л. Геній в умовах заблокованої культури // Літературна Україна. – 1991. – 26 вересня (№</w:t>
      </w:r>
      <w:r w:rsidRPr="006D1B66">
        <w:rPr>
          <w:rFonts w:ascii="Times New Roman" w:eastAsia="Times New Roman" w:hAnsi="Times New Roman" w:cs="Times New Roman"/>
          <w:kern w:val="0"/>
          <w:sz w:val="28"/>
          <w:szCs w:val="28"/>
          <w:lang w:val="en-US" w:eastAsia="ru-RU"/>
        </w:rPr>
        <w:t> </w:t>
      </w:r>
      <w:r w:rsidRPr="006D1B66">
        <w:rPr>
          <w:rFonts w:ascii="Times New Roman" w:eastAsia="Times New Roman" w:hAnsi="Times New Roman" w:cs="Times New Roman"/>
          <w:kern w:val="0"/>
          <w:sz w:val="28"/>
          <w:szCs w:val="28"/>
          <w:lang w:val="uk-UA" w:eastAsia="ru-RU"/>
        </w:rPr>
        <w:t>39). – С. 1.</w:t>
      </w:r>
    </w:p>
    <w:p w14:paraId="3A0C0929"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Костенко А. Леся Украинка. – М.: Молодая гвардия, 1971. – 352 с.</w:t>
      </w:r>
    </w:p>
    <w:p w14:paraId="7AC82E4D"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Кочубей Л. А. Антична тема у драматургії початку ХХ ст. і «Кас</w:t>
      </w:r>
      <w:r w:rsidRPr="006D1B66">
        <w:rPr>
          <w:rFonts w:ascii="Times New Roman" w:eastAsia="Times New Roman" w:hAnsi="Times New Roman" w:cs="Times New Roman"/>
          <w:kern w:val="0"/>
          <w:sz w:val="28"/>
          <w:szCs w:val="28"/>
          <w:lang w:val="uk-UA" w:eastAsia="ru-RU"/>
        </w:rPr>
        <w:softHyphen/>
        <w:t>сандра» Лесі Українки // Радянське літературознавство. – 1967. – №</w:t>
      </w:r>
      <w:r w:rsidRPr="006D1B66">
        <w:rPr>
          <w:rFonts w:ascii="Times New Roman" w:eastAsia="Times New Roman" w:hAnsi="Times New Roman" w:cs="Times New Roman"/>
          <w:kern w:val="0"/>
          <w:sz w:val="28"/>
          <w:szCs w:val="28"/>
          <w:lang w:val="en-US" w:eastAsia="ru-RU"/>
        </w:rPr>
        <w:t> </w:t>
      </w:r>
      <w:r w:rsidRPr="006D1B66">
        <w:rPr>
          <w:rFonts w:ascii="Times New Roman" w:eastAsia="Times New Roman" w:hAnsi="Times New Roman" w:cs="Times New Roman"/>
          <w:kern w:val="0"/>
          <w:sz w:val="28"/>
          <w:szCs w:val="28"/>
          <w:lang w:val="uk-UA" w:eastAsia="ru-RU"/>
        </w:rPr>
        <w:t>7. – С.</w:t>
      </w:r>
      <w:r w:rsidRPr="006D1B66">
        <w:rPr>
          <w:rFonts w:ascii="Times New Roman" w:eastAsia="Times New Roman" w:hAnsi="Times New Roman" w:cs="Times New Roman"/>
          <w:kern w:val="0"/>
          <w:sz w:val="28"/>
          <w:szCs w:val="28"/>
          <w:lang w:val="en-US" w:eastAsia="ru-RU"/>
        </w:rPr>
        <w:t> </w:t>
      </w:r>
      <w:r w:rsidRPr="006D1B66">
        <w:rPr>
          <w:rFonts w:ascii="Times New Roman" w:eastAsia="Times New Roman" w:hAnsi="Times New Roman" w:cs="Times New Roman"/>
          <w:kern w:val="0"/>
          <w:sz w:val="28"/>
          <w:szCs w:val="28"/>
          <w:lang w:val="uk-UA" w:eastAsia="ru-RU"/>
        </w:rPr>
        <w:t>77-76.</w:t>
      </w:r>
    </w:p>
    <w:p w14:paraId="6CA539F4"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Кравців Б. Леся Українка про російсько-українські взаємини // Су</w:t>
      </w:r>
      <w:r w:rsidRPr="006D1B66">
        <w:rPr>
          <w:rFonts w:ascii="Times New Roman" w:eastAsia="Times New Roman" w:hAnsi="Times New Roman" w:cs="Times New Roman"/>
          <w:kern w:val="0"/>
          <w:sz w:val="28"/>
          <w:szCs w:val="28"/>
          <w:lang w:val="uk-UA" w:eastAsia="ru-RU"/>
        </w:rPr>
        <w:softHyphen/>
        <w:t>часність. – Мюнхен, квітень 1971. – Ч. 4. – С. 48-57.</w:t>
      </w:r>
    </w:p>
    <w:p w14:paraId="19AD3AC2"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u w:val="single"/>
          <w:lang w:val="uk-UA" w:eastAsia="ru-RU"/>
        </w:rPr>
      </w:pPr>
      <w:r w:rsidRPr="006D1B66">
        <w:rPr>
          <w:rFonts w:ascii="Times New Roman" w:eastAsia="Times New Roman" w:hAnsi="Times New Roman" w:cs="Times New Roman"/>
          <w:kern w:val="0"/>
          <w:sz w:val="28"/>
          <w:szCs w:val="28"/>
          <w:lang w:val="uk-UA" w:eastAsia="ru-RU"/>
        </w:rPr>
        <w:lastRenderedPageBreak/>
        <w:t>Криловець А. О. «В катакомбах» Лесі Українки як антифарисейський, а не атеїстичний твір // Виховання молодого покоління на принципах християнської моралі в процесі духовного відродження України: Зб. наук. пр. – Остріг, 1998. – С. 163-171.</w:t>
      </w:r>
    </w:p>
    <w:p w14:paraId="25B3D45C"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Криловець А. О. «Сім струн я торкаю…» (Із секретів поетичної творчості Лесі Українки) // Дивослово. – 1995. – № 7. – С. 13-16.</w:t>
      </w:r>
    </w:p>
    <w:p w14:paraId="7EE68384"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Криловець А. О. Українська ментальність у драматичній поемі Лесі Українки «Бояриня» // Відродження української державності: про</w:t>
      </w:r>
      <w:r w:rsidRPr="006D1B66">
        <w:rPr>
          <w:rFonts w:ascii="Times New Roman" w:eastAsia="Times New Roman" w:hAnsi="Times New Roman" w:cs="Times New Roman"/>
          <w:kern w:val="0"/>
          <w:sz w:val="28"/>
          <w:szCs w:val="28"/>
          <w:lang w:val="uk-UA" w:eastAsia="ru-RU"/>
        </w:rPr>
        <w:softHyphen/>
        <w:t>б</w:t>
      </w:r>
      <w:r w:rsidRPr="006D1B66">
        <w:rPr>
          <w:rFonts w:ascii="Times New Roman" w:eastAsia="Times New Roman" w:hAnsi="Times New Roman" w:cs="Times New Roman"/>
          <w:kern w:val="0"/>
          <w:sz w:val="28"/>
          <w:szCs w:val="28"/>
          <w:lang w:val="uk-UA" w:eastAsia="ru-RU"/>
        </w:rPr>
        <w:softHyphen/>
        <w:t>леми історії та культури, матеріали міжнар. наук. конференції. – Одеса, 1996. – Ч. 1. – С. 125-127.</w:t>
      </w:r>
    </w:p>
    <w:p w14:paraId="6C5064B3"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Криловець А. О. Філософічність драматичних поем Лесі Українки: Автореф. дис. на здоб. наук. ступ. канд. філол. наук. 10.01.02. / Київський держ. пед. ун-т. ім. М. П. Драгоманова. – Київ, 1994. – 23 с.</w:t>
      </w:r>
    </w:p>
    <w:p w14:paraId="633409B5"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Кузякина</w:t>
      </w:r>
      <w:r w:rsidRPr="006D1B66">
        <w:rPr>
          <w:rFonts w:ascii="Times New Roman" w:eastAsia="Times New Roman" w:hAnsi="Times New Roman" w:cs="Times New Roman"/>
          <w:kern w:val="0"/>
          <w:sz w:val="28"/>
          <w:szCs w:val="28"/>
          <w:lang w:eastAsia="ru-RU"/>
        </w:rPr>
        <w:t xml:space="preserve"> Н. Б. Леся Украинка и Александр Блок: Лит.-критич. очерк. – К.: Рад. </w:t>
      </w:r>
      <w:r w:rsidRPr="006D1B66">
        <w:rPr>
          <w:rFonts w:ascii="Times New Roman" w:eastAsia="Times New Roman" w:hAnsi="Times New Roman" w:cs="Times New Roman"/>
          <w:kern w:val="0"/>
          <w:sz w:val="28"/>
          <w:szCs w:val="28"/>
          <w:lang w:val="uk-UA" w:eastAsia="ru-RU"/>
        </w:rPr>
        <w:t>п</w:t>
      </w:r>
      <w:r w:rsidRPr="006D1B66">
        <w:rPr>
          <w:rFonts w:ascii="Times New Roman" w:eastAsia="Times New Roman" w:hAnsi="Times New Roman" w:cs="Times New Roman"/>
          <w:kern w:val="0"/>
          <w:sz w:val="28"/>
          <w:szCs w:val="28"/>
          <w:lang w:eastAsia="ru-RU"/>
        </w:rPr>
        <w:t>исьменник, 1980.</w:t>
      </w:r>
      <w:r w:rsidRPr="006D1B66">
        <w:rPr>
          <w:rFonts w:ascii="Times New Roman" w:eastAsia="Times New Roman" w:hAnsi="Times New Roman" w:cs="Times New Roman"/>
          <w:kern w:val="0"/>
          <w:sz w:val="28"/>
          <w:szCs w:val="28"/>
          <w:lang w:val="uk-UA" w:eastAsia="ru-RU"/>
        </w:rPr>
        <w:t xml:space="preserve"> – 124 с.</w:t>
      </w:r>
    </w:p>
    <w:p w14:paraId="5E654722"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Кухта Н. Народноказкова основа «Лісової пісні» Лесі Українки // Дивослово. – 1997.</w:t>
      </w:r>
      <w:r w:rsidRPr="006D1B66">
        <w:rPr>
          <w:rFonts w:ascii="Times New Roman" w:eastAsia="Times New Roman" w:hAnsi="Times New Roman" w:cs="Times New Roman"/>
          <w:kern w:val="0"/>
          <w:sz w:val="28"/>
          <w:szCs w:val="28"/>
          <w:lang w:val="de-DE" w:eastAsia="ru-RU"/>
        </w:rPr>
        <w:t> </w:t>
      </w:r>
      <w:r w:rsidRPr="006D1B66">
        <w:rPr>
          <w:rFonts w:ascii="Times New Roman" w:eastAsia="Times New Roman" w:hAnsi="Times New Roman" w:cs="Times New Roman"/>
          <w:kern w:val="0"/>
          <w:sz w:val="28"/>
          <w:szCs w:val="28"/>
          <w:lang w:val="uk-UA" w:eastAsia="ru-RU"/>
        </w:rPr>
        <w:t>– №</w:t>
      </w:r>
      <w:r w:rsidRPr="006D1B66">
        <w:rPr>
          <w:rFonts w:ascii="Times New Roman" w:eastAsia="Times New Roman" w:hAnsi="Times New Roman" w:cs="Times New Roman"/>
          <w:kern w:val="0"/>
          <w:sz w:val="28"/>
          <w:szCs w:val="28"/>
          <w:lang w:val="en-US" w:eastAsia="ru-RU"/>
        </w:rPr>
        <w:t> </w:t>
      </w:r>
      <w:r w:rsidRPr="006D1B66">
        <w:rPr>
          <w:rFonts w:ascii="Times New Roman" w:eastAsia="Times New Roman" w:hAnsi="Times New Roman" w:cs="Times New Roman"/>
          <w:kern w:val="0"/>
          <w:sz w:val="28"/>
          <w:szCs w:val="28"/>
          <w:lang w:val="uk-UA" w:eastAsia="ru-RU"/>
        </w:rPr>
        <w:t>4. – С. 28-30.</w:t>
      </w:r>
    </w:p>
    <w:p w14:paraId="6E66D025"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Леви-Брюль Л. Первобытное мышление / Пер. с фр., вступ. ст. и прим. А. Б. Ост</w:t>
      </w:r>
      <w:r w:rsidRPr="006D1B66">
        <w:rPr>
          <w:rFonts w:ascii="Times New Roman" w:eastAsia="Times New Roman" w:hAnsi="Times New Roman" w:cs="Times New Roman"/>
          <w:kern w:val="0"/>
          <w:sz w:val="28"/>
          <w:szCs w:val="28"/>
          <w:lang w:val="uk-UA" w:eastAsia="ru-RU"/>
        </w:rPr>
        <w:softHyphen/>
        <w:t>ров</w:t>
      </w:r>
      <w:r w:rsidRPr="006D1B66">
        <w:rPr>
          <w:rFonts w:ascii="Times New Roman" w:eastAsia="Times New Roman" w:hAnsi="Times New Roman" w:cs="Times New Roman"/>
          <w:kern w:val="0"/>
          <w:sz w:val="28"/>
          <w:szCs w:val="28"/>
          <w:lang w:val="uk-UA" w:eastAsia="ru-RU"/>
        </w:rPr>
        <w:softHyphen/>
        <w:t>ского. – М.: Республика, 1994. – 384 с.</w:t>
      </w:r>
    </w:p>
    <w:p w14:paraId="794C11C0"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Леви-Брюль Л. Сверхъестественное в первобытном мышлении. Пер. с фр. – М.: Педагогіка-Пресс, 1994. – 608 с.</w:t>
      </w:r>
    </w:p>
    <w:p w14:paraId="7651EBC2"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Левин А. Е. Мифология. Технология. Культура. // Природа. – 1977. – №</w:t>
      </w:r>
      <w:r w:rsidRPr="006D1B66">
        <w:rPr>
          <w:rFonts w:ascii="Times New Roman" w:eastAsia="Times New Roman" w:hAnsi="Times New Roman" w:cs="Times New Roman"/>
          <w:kern w:val="0"/>
          <w:sz w:val="28"/>
          <w:szCs w:val="28"/>
          <w:lang w:val="en-US" w:eastAsia="ru-RU"/>
        </w:rPr>
        <w:t> </w:t>
      </w:r>
      <w:r w:rsidRPr="006D1B66">
        <w:rPr>
          <w:rFonts w:ascii="Times New Roman" w:eastAsia="Times New Roman" w:hAnsi="Times New Roman" w:cs="Times New Roman"/>
          <w:kern w:val="0"/>
          <w:sz w:val="28"/>
          <w:szCs w:val="28"/>
          <w:lang w:val="uk-UA" w:eastAsia="ru-RU"/>
        </w:rPr>
        <w:t>3. – С. 88-101.</w:t>
      </w:r>
    </w:p>
    <w:p w14:paraId="3FCE58CE"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u w:val="single"/>
          <w:lang w:val="uk-UA" w:eastAsia="ru-RU"/>
        </w:rPr>
      </w:pPr>
      <w:r w:rsidRPr="006D1B66">
        <w:rPr>
          <w:rFonts w:ascii="Times New Roman" w:eastAsia="Times New Roman" w:hAnsi="Times New Roman" w:cs="Times New Roman"/>
          <w:kern w:val="0"/>
          <w:sz w:val="28"/>
          <w:szCs w:val="28"/>
          <w:lang w:eastAsia="ru-RU"/>
        </w:rPr>
        <w:t>Левингстон</w:t>
      </w:r>
      <w:r w:rsidRPr="006D1B66">
        <w:rPr>
          <w:rFonts w:ascii="Times New Roman" w:eastAsia="Times New Roman" w:hAnsi="Times New Roman" w:cs="Times New Roman"/>
          <w:kern w:val="0"/>
          <w:sz w:val="28"/>
          <w:szCs w:val="28"/>
          <w:lang w:val="uk-UA" w:eastAsia="ru-RU"/>
        </w:rPr>
        <w:t> </w:t>
      </w:r>
      <w:r w:rsidRPr="006D1B66">
        <w:rPr>
          <w:rFonts w:ascii="Times New Roman" w:eastAsia="Times New Roman" w:hAnsi="Times New Roman" w:cs="Times New Roman"/>
          <w:kern w:val="0"/>
          <w:sz w:val="28"/>
          <w:szCs w:val="28"/>
          <w:lang w:eastAsia="ru-RU"/>
        </w:rPr>
        <w:t>Г.</w:t>
      </w:r>
      <w:r w:rsidRPr="006D1B66">
        <w:rPr>
          <w:rFonts w:ascii="Times New Roman" w:eastAsia="Times New Roman" w:hAnsi="Times New Roman" w:cs="Times New Roman"/>
          <w:kern w:val="0"/>
          <w:sz w:val="28"/>
          <w:szCs w:val="28"/>
          <w:lang w:val="uk-UA" w:eastAsia="ru-RU"/>
        </w:rPr>
        <w:t> </w:t>
      </w:r>
      <w:r w:rsidRPr="006D1B66">
        <w:rPr>
          <w:rFonts w:ascii="Times New Roman" w:eastAsia="Times New Roman" w:hAnsi="Times New Roman" w:cs="Times New Roman"/>
          <w:kern w:val="0"/>
          <w:sz w:val="28"/>
          <w:szCs w:val="28"/>
          <w:lang w:eastAsia="ru-RU"/>
        </w:rPr>
        <w:t>А. Инициация и мифы // Мифо</w:t>
      </w:r>
      <w:r w:rsidRPr="006D1B66">
        <w:rPr>
          <w:rFonts w:ascii="Times New Roman" w:eastAsia="Times New Roman" w:hAnsi="Times New Roman" w:cs="Times New Roman"/>
          <w:kern w:val="0"/>
          <w:sz w:val="28"/>
          <w:szCs w:val="28"/>
          <w:lang w:val="uk-UA" w:eastAsia="ru-RU"/>
        </w:rPr>
        <w:t>логи</w:t>
      </w:r>
      <w:r w:rsidRPr="006D1B66">
        <w:rPr>
          <w:rFonts w:ascii="Times New Roman" w:eastAsia="Times New Roman" w:hAnsi="Times New Roman" w:cs="Times New Roman"/>
          <w:kern w:val="0"/>
          <w:sz w:val="28"/>
          <w:szCs w:val="28"/>
          <w:lang w:eastAsia="ru-RU"/>
        </w:rPr>
        <w:t>я народов мира</w:t>
      </w:r>
      <w:r w:rsidRPr="006D1B66">
        <w:rPr>
          <w:rFonts w:ascii="Times New Roman" w:eastAsia="Times New Roman" w:hAnsi="Times New Roman" w:cs="Times New Roman"/>
          <w:kern w:val="0"/>
          <w:sz w:val="28"/>
          <w:szCs w:val="28"/>
          <w:lang w:val="uk-UA" w:eastAsia="ru-RU"/>
        </w:rPr>
        <w:t>. –</w:t>
      </w:r>
      <w:r w:rsidRPr="006D1B66">
        <w:rPr>
          <w:rFonts w:ascii="Times New Roman" w:eastAsia="Times New Roman" w:hAnsi="Times New Roman" w:cs="Times New Roman"/>
          <w:kern w:val="0"/>
          <w:sz w:val="28"/>
          <w:szCs w:val="28"/>
          <w:lang w:eastAsia="ru-RU"/>
        </w:rPr>
        <w:t xml:space="preserve"> </w:t>
      </w:r>
      <w:r w:rsidRPr="006D1B66">
        <w:rPr>
          <w:rFonts w:ascii="Times New Roman" w:eastAsia="Times New Roman" w:hAnsi="Times New Roman" w:cs="Times New Roman"/>
          <w:kern w:val="0"/>
          <w:sz w:val="28"/>
          <w:szCs w:val="28"/>
          <w:lang w:val="uk-UA" w:eastAsia="ru-RU"/>
        </w:rPr>
        <w:t>Т</w:t>
      </w:r>
      <w:r w:rsidRPr="006D1B66">
        <w:rPr>
          <w:rFonts w:ascii="Times New Roman" w:eastAsia="Times New Roman" w:hAnsi="Times New Roman" w:cs="Times New Roman"/>
          <w:kern w:val="0"/>
          <w:sz w:val="28"/>
          <w:szCs w:val="28"/>
          <w:lang w:eastAsia="ru-RU"/>
        </w:rPr>
        <w:t>.</w:t>
      </w:r>
      <w:r w:rsidRPr="006D1B66">
        <w:rPr>
          <w:rFonts w:ascii="Times New Roman" w:eastAsia="Times New Roman" w:hAnsi="Times New Roman" w:cs="Times New Roman"/>
          <w:kern w:val="0"/>
          <w:sz w:val="28"/>
          <w:szCs w:val="28"/>
          <w:lang w:val="uk-UA" w:eastAsia="ru-RU"/>
        </w:rPr>
        <w:t> </w:t>
      </w:r>
      <w:r w:rsidRPr="006D1B66">
        <w:rPr>
          <w:rFonts w:ascii="Times New Roman" w:eastAsia="Times New Roman" w:hAnsi="Times New Roman" w:cs="Times New Roman"/>
          <w:kern w:val="0"/>
          <w:sz w:val="28"/>
          <w:szCs w:val="28"/>
          <w:lang w:eastAsia="ru-RU"/>
        </w:rPr>
        <w:t>1</w:t>
      </w:r>
      <w:r w:rsidRPr="006D1B66">
        <w:rPr>
          <w:rFonts w:ascii="Times New Roman" w:eastAsia="Times New Roman" w:hAnsi="Times New Roman" w:cs="Times New Roman"/>
          <w:kern w:val="0"/>
          <w:sz w:val="28"/>
          <w:szCs w:val="28"/>
          <w:lang w:val="uk-UA" w:eastAsia="ru-RU"/>
        </w:rPr>
        <w:t>. –</w:t>
      </w:r>
      <w:r w:rsidRPr="006D1B66">
        <w:rPr>
          <w:rFonts w:ascii="Times New Roman" w:eastAsia="Times New Roman" w:hAnsi="Times New Roman" w:cs="Times New Roman"/>
          <w:kern w:val="0"/>
          <w:sz w:val="28"/>
          <w:szCs w:val="28"/>
          <w:lang w:eastAsia="ru-RU"/>
        </w:rPr>
        <w:t xml:space="preserve"> М.:</w:t>
      </w:r>
      <w:r w:rsidRPr="006D1B66">
        <w:rPr>
          <w:rFonts w:ascii="Times New Roman" w:eastAsia="Times New Roman" w:hAnsi="Times New Roman" w:cs="Times New Roman"/>
          <w:kern w:val="0"/>
          <w:sz w:val="28"/>
          <w:szCs w:val="28"/>
          <w:lang w:val="uk-UA" w:eastAsia="ru-RU"/>
        </w:rPr>
        <w:t> </w:t>
      </w:r>
      <w:r w:rsidRPr="006D1B66">
        <w:rPr>
          <w:rFonts w:ascii="Times New Roman" w:eastAsia="Times New Roman" w:hAnsi="Times New Roman" w:cs="Times New Roman"/>
          <w:kern w:val="0"/>
          <w:sz w:val="28"/>
          <w:szCs w:val="28"/>
          <w:lang w:eastAsia="ru-RU"/>
        </w:rPr>
        <w:t>Сов. энциклопедия, 1980.</w:t>
      </w:r>
      <w:r w:rsidRPr="006D1B66">
        <w:rPr>
          <w:rFonts w:ascii="Times New Roman" w:eastAsia="Times New Roman" w:hAnsi="Times New Roman" w:cs="Times New Roman"/>
          <w:kern w:val="0"/>
          <w:sz w:val="28"/>
          <w:szCs w:val="28"/>
          <w:lang w:val="uk-UA" w:eastAsia="ru-RU"/>
        </w:rPr>
        <w:t xml:space="preserve"> –</w:t>
      </w:r>
      <w:r w:rsidRPr="006D1B66">
        <w:rPr>
          <w:rFonts w:ascii="Times New Roman" w:eastAsia="Times New Roman" w:hAnsi="Times New Roman" w:cs="Times New Roman"/>
          <w:kern w:val="0"/>
          <w:sz w:val="28"/>
          <w:szCs w:val="28"/>
          <w:lang w:eastAsia="ru-RU"/>
        </w:rPr>
        <w:t xml:space="preserve"> </w:t>
      </w:r>
      <w:r w:rsidRPr="006D1B66">
        <w:rPr>
          <w:rFonts w:ascii="Times New Roman" w:eastAsia="Times New Roman" w:hAnsi="Times New Roman" w:cs="Times New Roman"/>
          <w:kern w:val="0"/>
          <w:sz w:val="28"/>
          <w:szCs w:val="28"/>
          <w:lang w:val="uk-UA" w:eastAsia="ru-RU"/>
        </w:rPr>
        <w:t>С</w:t>
      </w:r>
      <w:r w:rsidRPr="006D1B66">
        <w:rPr>
          <w:rFonts w:ascii="Times New Roman" w:eastAsia="Times New Roman" w:hAnsi="Times New Roman" w:cs="Times New Roman"/>
          <w:kern w:val="0"/>
          <w:sz w:val="28"/>
          <w:szCs w:val="28"/>
          <w:lang w:eastAsia="ru-RU"/>
        </w:rPr>
        <w:t>. 544</w:t>
      </w:r>
      <w:r w:rsidRPr="006D1B66">
        <w:rPr>
          <w:rFonts w:ascii="Times New Roman" w:eastAsia="Times New Roman" w:hAnsi="Times New Roman" w:cs="Times New Roman"/>
          <w:kern w:val="0"/>
          <w:sz w:val="28"/>
          <w:szCs w:val="28"/>
          <w:lang w:val="uk-UA" w:eastAsia="ru-RU"/>
        </w:rPr>
        <w:t>.</w:t>
      </w:r>
    </w:p>
    <w:p w14:paraId="6A319CE4"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Леви-Стросс К. Миф, ритуал и генетика // Природа. – 1978. – №</w:t>
      </w:r>
      <w:r w:rsidRPr="006D1B66">
        <w:rPr>
          <w:rFonts w:ascii="Times New Roman" w:eastAsia="Times New Roman" w:hAnsi="Times New Roman" w:cs="Times New Roman"/>
          <w:kern w:val="0"/>
          <w:sz w:val="28"/>
          <w:szCs w:val="28"/>
          <w:lang w:val="en-US" w:eastAsia="ru-RU"/>
        </w:rPr>
        <w:t> </w:t>
      </w:r>
      <w:r w:rsidRPr="006D1B66">
        <w:rPr>
          <w:rFonts w:ascii="Times New Roman" w:eastAsia="Times New Roman" w:hAnsi="Times New Roman" w:cs="Times New Roman"/>
          <w:kern w:val="0"/>
          <w:sz w:val="28"/>
          <w:szCs w:val="28"/>
          <w:lang w:val="uk-UA" w:eastAsia="ru-RU"/>
        </w:rPr>
        <w:t>1. – С. 90-106.</w:t>
      </w:r>
    </w:p>
    <w:p w14:paraId="0C5CD0AA"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Леви-Стросс К. Структура мифов // Вопросы философии. – 1970. – №</w:t>
      </w:r>
      <w:r w:rsidRPr="006D1B66">
        <w:rPr>
          <w:rFonts w:ascii="Times New Roman" w:eastAsia="Times New Roman" w:hAnsi="Times New Roman" w:cs="Times New Roman"/>
          <w:kern w:val="0"/>
          <w:sz w:val="28"/>
          <w:szCs w:val="28"/>
          <w:lang w:val="en-US" w:eastAsia="ru-RU"/>
        </w:rPr>
        <w:t> </w:t>
      </w:r>
      <w:r w:rsidRPr="006D1B66">
        <w:rPr>
          <w:rFonts w:ascii="Times New Roman" w:eastAsia="Times New Roman" w:hAnsi="Times New Roman" w:cs="Times New Roman"/>
          <w:kern w:val="0"/>
          <w:sz w:val="28"/>
          <w:szCs w:val="28"/>
          <w:lang w:val="uk-UA" w:eastAsia="ru-RU"/>
        </w:rPr>
        <w:t>7. – С. 152-164.</w:t>
      </w:r>
    </w:p>
    <w:p w14:paraId="5FBDCA92"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Леви-Стросс К. Стуктурная антропология. Пер. с фр. – М.: Наука, 1983. – 536 с.</w:t>
      </w:r>
    </w:p>
    <w:p w14:paraId="0F112174"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Лейтес Н. Все о мифе // Вопросы литературы. – 1982. – №</w:t>
      </w:r>
      <w:r w:rsidRPr="006D1B66">
        <w:rPr>
          <w:rFonts w:ascii="Times New Roman" w:eastAsia="Times New Roman" w:hAnsi="Times New Roman" w:cs="Times New Roman"/>
          <w:kern w:val="0"/>
          <w:sz w:val="28"/>
          <w:szCs w:val="28"/>
          <w:lang w:val="en-US" w:eastAsia="ru-RU"/>
        </w:rPr>
        <w:t> </w:t>
      </w:r>
      <w:r w:rsidRPr="006D1B66">
        <w:rPr>
          <w:rFonts w:ascii="Times New Roman" w:eastAsia="Times New Roman" w:hAnsi="Times New Roman" w:cs="Times New Roman"/>
          <w:kern w:val="0"/>
          <w:sz w:val="28"/>
          <w:szCs w:val="28"/>
          <w:lang w:val="uk-UA" w:eastAsia="ru-RU"/>
        </w:rPr>
        <w:t>4. – С. 214-221.</w:t>
      </w:r>
    </w:p>
    <w:p w14:paraId="1F3D0D86"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Леся Українка і національна ідея: Зб. наук. праць / За ред. Я. Поліщука, А. Криловця. – К.: Вид-во ім. О. Теліги, 1997. – 125 с.</w:t>
      </w:r>
    </w:p>
    <w:p w14:paraId="043C91DE"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Липинський В. Листи до братів-хліборобів // Федів Ю. О., Мозго</w:t>
      </w:r>
      <w:r w:rsidRPr="006D1B66">
        <w:rPr>
          <w:rFonts w:ascii="Times New Roman" w:eastAsia="Times New Roman" w:hAnsi="Times New Roman" w:cs="Times New Roman"/>
          <w:kern w:val="0"/>
          <w:sz w:val="28"/>
          <w:szCs w:val="28"/>
          <w:lang w:val="uk-UA" w:eastAsia="ru-RU"/>
        </w:rPr>
        <w:softHyphen/>
        <w:t>ва Н. Г. Історія української філософії: Навчальний посібник. – К.: Україна, 2001. – С. 474-482.</w:t>
      </w:r>
    </w:p>
    <w:p w14:paraId="22B4B05E"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lastRenderedPageBreak/>
        <w:t>Лисий І. Я. Семантика хреста в українському релігійному мистецтві / Образ Христа в українській культурі / В. С. Горський, Ю. І. Сватко, О. Б. Киричок та ін. – К.: Вид. дім «КМ Академія», 2001. – С.</w:t>
      </w:r>
      <w:r w:rsidRPr="006D1B66">
        <w:rPr>
          <w:rFonts w:ascii="Times New Roman" w:eastAsia="Times New Roman" w:hAnsi="Times New Roman" w:cs="Times New Roman"/>
          <w:kern w:val="0"/>
          <w:sz w:val="28"/>
          <w:szCs w:val="28"/>
          <w:lang w:eastAsia="ru-RU"/>
        </w:rPr>
        <w:t> </w:t>
      </w:r>
      <w:r w:rsidRPr="006D1B66">
        <w:rPr>
          <w:rFonts w:ascii="Times New Roman" w:eastAsia="Times New Roman" w:hAnsi="Times New Roman" w:cs="Times New Roman"/>
          <w:kern w:val="0"/>
          <w:sz w:val="28"/>
          <w:szCs w:val="28"/>
          <w:lang w:val="uk-UA" w:eastAsia="ru-RU"/>
        </w:rPr>
        <w:t>175-188.</w:t>
      </w:r>
    </w:p>
    <w:p w14:paraId="08DEBAE7"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Лифшиц М. Мифология древняя и современная. – М.: Искусство, 1980. – 582 с.</w:t>
      </w:r>
    </w:p>
    <w:p w14:paraId="63B4DE99"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Лифшиц М. Критические заметки к современной теории мифа // Вопросы философии. – 1973. – № 8 – С. 143-153; № 10 – С. 138-147.</w:t>
      </w:r>
    </w:p>
    <w:p w14:paraId="2CCC73A4"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Лосев А. Ф. Из ранних произведений. – М.: Правда, 1990. – 655 с.</w:t>
      </w:r>
    </w:p>
    <w:p w14:paraId="3A7D2F2C"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Лосев А. Ф. Знак, символ, миф: Труды по языкознанию. – М.: Изд-во МГУ, 1982. – 479 с.</w:t>
      </w:r>
    </w:p>
    <w:p w14:paraId="6F878798"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u w:val="single"/>
          <w:lang w:val="uk-UA" w:eastAsia="ru-RU"/>
        </w:rPr>
      </w:pPr>
      <w:r w:rsidRPr="006D1B66">
        <w:rPr>
          <w:rFonts w:ascii="Times New Roman" w:eastAsia="Times New Roman" w:hAnsi="Times New Roman" w:cs="Times New Roman"/>
          <w:kern w:val="0"/>
          <w:sz w:val="28"/>
          <w:szCs w:val="28"/>
          <w:lang w:val="uk-UA" w:eastAsia="ru-RU"/>
        </w:rPr>
        <w:t>Лосев А. Ф.</w:t>
      </w:r>
      <w:r w:rsidRPr="006D1B66">
        <w:rPr>
          <w:rFonts w:ascii="Times New Roman" w:eastAsia="Times New Roman" w:hAnsi="Times New Roman" w:cs="Times New Roman"/>
          <w:kern w:val="0"/>
          <w:sz w:val="28"/>
          <w:szCs w:val="28"/>
          <w:lang w:eastAsia="ru-RU"/>
        </w:rPr>
        <w:t xml:space="preserve"> Философия, мифология, культура. – М.: Политиздат, 1991.</w:t>
      </w:r>
      <w:r w:rsidRPr="006D1B66">
        <w:rPr>
          <w:rFonts w:ascii="Times New Roman" w:eastAsia="Times New Roman" w:hAnsi="Times New Roman" w:cs="Times New Roman"/>
          <w:kern w:val="0"/>
          <w:sz w:val="28"/>
          <w:szCs w:val="28"/>
          <w:lang w:val="uk-UA" w:eastAsia="ru-RU"/>
        </w:rPr>
        <w:t> </w:t>
      </w:r>
      <w:r w:rsidRPr="006D1B66">
        <w:rPr>
          <w:rFonts w:ascii="Times New Roman" w:eastAsia="Times New Roman" w:hAnsi="Times New Roman" w:cs="Times New Roman"/>
          <w:kern w:val="0"/>
          <w:sz w:val="28"/>
          <w:szCs w:val="28"/>
          <w:lang w:eastAsia="ru-RU"/>
        </w:rPr>
        <w:t>– 525 с.</w:t>
      </w:r>
    </w:p>
    <w:p w14:paraId="3D69BF8A"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u w:val="single"/>
          <w:lang w:val="uk-UA" w:eastAsia="ru-RU"/>
        </w:rPr>
      </w:pPr>
      <w:r w:rsidRPr="006D1B66">
        <w:rPr>
          <w:rFonts w:ascii="Times New Roman" w:eastAsia="Times New Roman" w:hAnsi="Times New Roman" w:cs="Times New Roman"/>
          <w:kern w:val="0"/>
          <w:sz w:val="28"/>
          <w:szCs w:val="28"/>
          <w:lang w:val="uk-UA" w:eastAsia="ru-RU"/>
        </w:rPr>
        <w:t>Лосев А. Ф. Мифология // Филос. энцикл., т. 3. – М.: Сов. энцикл., 1964. – С. 457-467.</w:t>
      </w:r>
    </w:p>
    <w:p w14:paraId="1CE5EB93"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u w:val="single"/>
          <w:lang w:val="uk-UA" w:eastAsia="ru-RU"/>
        </w:rPr>
      </w:pPr>
      <w:r w:rsidRPr="006D1B66">
        <w:rPr>
          <w:rFonts w:ascii="Times New Roman" w:eastAsia="Times New Roman" w:hAnsi="Times New Roman" w:cs="Times New Roman"/>
          <w:kern w:val="0"/>
          <w:sz w:val="28"/>
          <w:szCs w:val="28"/>
          <w:lang w:val="uk-UA" w:eastAsia="ru-RU"/>
        </w:rPr>
        <w:t>Лосева Н. П. Миф и религия в отношении к ра</w:t>
      </w:r>
      <w:r w:rsidRPr="006D1B66">
        <w:rPr>
          <w:rFonts w:ascii="Times New Roman" w:eastAsia="Times New Roman" w:hAnsi="Times New Roman" w:cs="Times New Roman"/>
          <w:kern w:val="0"/>
          <w:sz w:val="28"/>
          <w:szCs w:val="28"/>
          <w:lang w:eastAsia="ru-RU"/>
        </w:rPr>
        <w:t>циональному позна</w:t>
      </w:r>
      <w:r w:rsidRPr="006D1B66">
        <w:rPr>
          <w:rFonts w:ascii="Times New Roman" w:eastAsia="Times New Roman" w:hAnsi="Times New Roman" w:cs="Times New Roman"/>
          <w:kern w:val="0"/>
          <w:sz w:val="28"/>
          <w:szCs w:val="28"/>
          <w:lang w:val="uk-UA" w:eastAsia="ru-RU"/>
        </w:rPr>
        <w:softHyphen/>
      </w:r>
      <w:r w:rsidRPr="006D1B66">
        <w:rPr>
          <w:rFonts w:ascii="Times New Roman" w:eastAsia="Times New Roman" w:hAnsi="Times New Roman" w:cs="Times New Roman"/>
          <w:kern w:val="0"/>
          <w:sz w:val="28"/>
          <w:szCs w:val="28"/>
          <w:lang w:eastAsia="ru-RU"/>
        </w:rPr>
        <w:t>нию</w:t>
      </w:r>
      <w:r w:rsidRPr="006D1B66">
        <w:rPr>
          <w:rFonts w:ascii="Times New Roman" w:eastAsia="Times New Roman" w:hAnsi="Times New Roman" w:cs="Times New Roman"/>
          <w:kern w:val="0"/>
          <w:sz w:val="28"/>
          <w:szCs w:val="28"/>
          <w:lang w:val="uk-UA" w:eastAsia="ru-RU"/>
        </w:rPr>
        <w:t> </w:t>
      </w:r>
      <w:r w:rsidRPr="006D1B66">
        <w:rPr>
          <w:rFonts w:ascii="Times New Roman" w:eastAsia="Times New Roman" w:hAnsi="Times New Roman" w:cs="Times New Roman"/>
          <w:kern w:val="0"/>
          <w:sz w:val="28"/>
          <w:szCs w:val="28"/>
          <w:lang w:eastAsia="ru-RU"/>
        </w:rPr>
        <w:t>// Вопросы философии. – 1992. – №</w:t>
      </w:r>
      <w:r w:rsidRPr="006D1B66">
        <w:rPr>
          <w:rFonts w:ascii="Times New Roman" w:eastAsia="Times New Roman" w:hAnsi="Times New Roman" w:cs="Times New Roman"/>
          <w:kern w:val="0"/>
          <w:sz w:val="28"/>
          <w:szCs w:val="28"/>
          <w:lang w:val="en-US" w:eastAsia="ru-RU"/>
        </w:rPr>
        <w:t> </w:t>
      </w:r>
      <w:r w:rsidRPr="006D1B66">
        <w:rPr>
          <w:rFonts w:ascii="Times New Roman" w:eastAsia="Times New Roman" w:hAnsi="Times New Roman" w:cs="Times New Roman"/>
          <w:kern w:val="0"/>
          <w:sz w:val="28"/>
          <w:szCs w:val="28"/>
          <w:lang w:eastAsia="ru-RU"/>
        </w:rPr>
        <w:t xml:space="preserve">7. – </w:t>
      </w:r>
      <w:r w:rsidRPr="006D1B66">
        <w:rPr>
          <w:rFonts w:ascii="Times New Roman" w:eastAsia="Times New Roman" w:hAnsi="Times New Roman" w:cs="Times New Roman"/>
          <w:kern w:val="0"/>
          <w:sz w:val="28"/>
          <w:szCs w:val="28"/>
          <w:lang w:val="uk-UA" w:eastAsia="ru-RU"/>
        </w:rPr>
        <w:t>С</w:t>
      </w:r>
      <w:r w:rsidRPr="006D1B66">
        <w:rPr>
          <w:rFonts w:ascii="Times New Roman" w:eastAsia="Times New Roman" w:hAnsi="Times New Roman" w:cs="Times New Roman"/>
          <w:kern w:val="0"/>
          <w:sz w:val="28"/>
          <w:szCs w:val="28"/>
          <w:lang w:eastAsia="ru-RU"/>
        </w:rPr>
        <w:t>. 64-76.</w:t>
      </w:r>
    </w:p>
    <w:p w14:paraId="3B8B2318"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eastAsia="ru-RU"/>
        </w:rPr>
        <w:t>Лотман Ю.</w:t>
      </w:r>
      <w:r w:rsidRPr="006D1B66">
        <w:rPr>
          <w:rFonts w:ascii="Times New Roman" w:eastAsia="Times New Roman" w:hAnsi="Times New Roman" w:cs="Times New Roman"/>
          <w:kern w:val="0"/>
          <w:sz w:val="28"/>
          <w:szCs w:val="28"/>
          <w:lang w:val="uk-UA" w:eastAsia="ru-RU"/>
        </w:rPr>
        <w:t> </w:t>
      </w:r>
      <w:r w:rsidRPr="006D1B66">
        <w:rPr>
          <w:rFonts w:ascii="Times New Roman" w:eastAsia="Times New Roman" w:hAnsi="Times New Roman" w:cs="Times New Roman"/>
          <w:kern w:val="0"/>
          <w:sz w:val="28"/>
          <w:szCs w:val="28"/>
          <w:lang w:eastAsia="ru-RU"/>
        </w:rPr>
        <w:t>М., Успенский Б.</w:t>
      </w:r>
      <w:r w:rsidRPr="006D1B66">
        <w:rPr>
          <w:rFonts w:ascii="Times New Roman" w:eastAsia="Times New Roman" w:hAnsi="Times New Roman" w:cs="Times New Roman"/>
          <w:kern w:val="0"/>
          <w:sz w:val="28"/>
          <w:szCs w:val="28"/>
          <w:lang w:val="uk-UA" w:eastAsia="ru-RU"/>
        </w:rPr>
        <w:t> </w:t>
      </w:r>
      <w:r w:rsidRPr="006D1B66">
        <w:rPr>
          <w:rFonts w:ascii="Times New Roman" w:eastAsia="Times New Roman" w:hAnsi="Times New Roman" w:cs="Times New Roman"/>
          <w:kern w:val="0"/>
          <w:sz w:val="28"/>
          <w:szCs w:val="28"/>
          <w:lang w:eastAsia="ru-RU"/>
        </w:rPr>
        <w:t>А. Миф – имя – культура // Теория знако</w:t>
      </w:r>
      <w:r w:rsidRPr="006D1B66">
        <w:rPr>
          <w:rFonts w:ascii="Times New Roman" w:eastAsia="Times New Roman" w:hAnsi="Times New Roman" w:cs="Times New Roman"/>
          <w:kern w:val="0"/>
          <w:sz w:val="28"/>
          <w:szCs w:val="28"/>
          <w:lang w:val="uk-UA" w:eastAsia="ru-RU"/>
        </w:rPr>
        <w:softHyphen/>
      </w:r>
      <w:r w:rsidRPr="006D1B66">
        <w:rPr>
          <w:rFonts w:ascii="Times New Roman" w:eastAsia="Times New Roman" w:hAnsi="Times New Roman" w:cs="Times New Roman"/>
          <w:kern w:val="0"/>
          <w:sz w:val="28"/>
          <w:szCs w:val="28"/>
          <w:lang w:eastAsia="ru-RU"/>
        </w:rPr>
        <w:t>вых систем.</w:t>
      </w:r>
      <w:r w:rsidRPr="006D1B66">
        <w:rPr>
          <w:rFonts w:ascii="Times New Roman" w:eastAsia="Times New Roman" w:hAnsi="Times New Roman" w:cs="Times New Roman"/>
          <w:kern w:val="0"/>
          <w:sz w:val="28"/>
          <w:szCs w:val="28"/>
          <w:lang w:val="uk-UA" w:eastAsia="ru-RU"/>
        </w:rPr>
        <w:t> </w:t>
      </w:r>
      <w:r w:rsidRPr="006D1B66">
        <w:rPr>
          <w:rFonts w:ascii="Times New Roman" w:eastAsia="Times New Roman" w:hAnsi="Times New Roman" w:cs="Times New Roman"/>
          <w:kern w:val="0"/>
          <w:sz w:val="28"/>
          <w:szCs w:val="28"/>
          <w:lang w:eastAsia="ru-RU"/>
        </w:rPr>
        <w:t>– Вып. </w:t>
      </w:r>
      <w:r w:rsidRPr="006D1B66">
        <w:rPr>
          <w:rFonts w:ascii="Times New Roman" w:eastAsia="Times New Roman" w:hAnsi="Times New Roman" w:cs="Times New Roman"/>
          <w:kern w:val="0"/>
          <w:sz w:val="28"/>
          <w:szCs w:val="28"/>
          <w:lang w:val="en-US" w:eastAsia="ru-RU"/>
        </w:rPr>
        <w:t>VI</w:t>
      </w:r>
      <w:r w:rsidRPr="006D1B66">
        <w:rPr>
          <w:rFonts w:ascii="Times New Roman" w:eastAsia="Times New Roman" w:hAnsi="Times New Roman" w:cs="Times New Roman"/>
          <w:kern w:val="0"/>
          <w:sz w:val="28"/>
          <w:szCs w:val="28"/>
          <w:lang w:eastAsia="ru-RU"/>
        </w:rPr>
        <w:t xml:space="preserve">, 1973. – </w:t>
      </w:r>
      <w:r w:rsidRPr="006D1B66">
        <w:rPr>
          <w:rFonts w:ascii="Times New Roman" w:eastAsia="Times New Roman" w:hAnsi="Times New Roman" w:cs="Times New Roman"/>
          <w:kern w:val="0"/>
          <w:sz w:val="28"/>
          <w:szCs w:val="28"/>
          <w:lang w:val="uk-UA" w:eastAsia="ru-RU"/>
        </w:rPr>
        <w:t>С</w:t>
      </w:r>
      <w:r w:rsidRPr="006D1B66">
        <w:rPr>
          <w:rFonts w:ascii="Times New Roman" w:eastAsia="Times New Roman" w:hAnsi="Times New Roman" w:cs="Times New Roman"/>
          <w:kern w:val="0"/>
          <w:sz w:val="28"/>
          <w:szCs w:val="28"/>
          <w:lang w:eastAsia="ru-RU"/>
        </w:rPr>
        <w:t>. 282-505.</w:t>
      </w:r>
    </w:p>
    <w:p w14:paraId="63CE2E80"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 xml:space="preserve">Лотмановский сборник / </w:t>
      </w:r>
      <w:r w:rsidRPr="006D1B66">
        <w:rPr>
          <w:rFonts w:ascii="Times New Roman" w:eastAsia="Times New Roman" w:hAnsi="Times New Roman" w:cs="Times New Roman"/>
          <w:kern w:val="0"/>
          <w:sz w:val="28"/>
          <w:szCs w:val="28"/>
          <w:lang w:eastAsia="ru-RU"/>
        </w:rPr>
        <w:t>Российский государств. гуманитарный ун-т и др. – М.: ИЦ «Гарант», 1995. – Т. 1. – ред. Е. Пермяков. – 1995. – 734 с.</w:t>
      </w:r>
    </w:p>
    <w:p w14:paraId="77DADC15"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Лубківська О. Моделі вияву ніцшеанської філософії // Сучасність. – 1995. – №</w:t>
      </w:r>
      <w:r w:rsidRPr="006D1B66">
        <w:rPr>
          <w:rFonts w:ascii="Times New Roman" w:eastAsia="Times New Roman" w:hAnsi="Times New Roman" w:cs="Times New Roman"/>
          <w:kern w:val="0"/>
          <w:sz w:val="28"/>
          <w:szCs w:val="28"/>
          <w:lang w:val="en-US" w:eastAsia="ru-RU"/>
        </w:rPr>
        <w:t> </w:t>
      </w:r>
      <w:r w:rsidRPr="006D1B66">
        <w:rPr>
          <w:rFonts w:ascii="Times New Roman" w:eastAsia="Times New Roman" w:hAnsi="Times New Roman" w:cs="Times New Roman"/>
          <w:kern w:val="0"/>
          <w:sz w:val="28"/>
          <w:szCs w:val="28"/>
          <w:lang w:val="uk-UA" w:eastAsia="ru-RU"/>
        </w:rPr>
        <w:t>4. – С. 144-147.</w:t>
      </w:r>
    </w:p>
    <w:p w14:paraId="223A0DF0"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Малахов В. А. Христологічні мотиви у творчості Г. Сковороди / Образ Христа в українській культурі / В. С. Горський, Ю. І. Сватко, О. Б. Ки</w:t>
      </w:r>
      <w:r w:rsidRPr="006D1B66">
        <w:rPr>
          <w:rFonts w:ascii="Times New Roman" w:eastAsia="Times New Roman" w:hAnsi="Times New Roman" w:cs="Times New Roman"/>
          <w:kern w:val="0"/>
          <w:sz w:val="28"/>
          <w:szCs w:val="28"/>
          <w:lang w:val="uk-UA" w:eastAsia="ru-RU"/>
        </w:rPr>
        <w:softHyphen/>
        <w:t>ричок та ін. – К.: Вид. дім «КМ Академія», 2001. – С. 103-116.</w:t>
      </w:r>
    </w:p>
    <w:p w14:paraId="283570DA"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Макаров А. «І наяву побачиш дивний сон…» (Із секретів поетичної творчості Лесі Українки) // Українська мова і література в школі. – 1987. – №</w:t>
      </w:r>
      <w:r w:rsidRPr="006D1B66">
        <w:rPr>
          <w:rFonts w:ascii="Times New Roman" w:eastAsia="Times New Roman" w:hAnsi="Times New Roman" w:cs="Times New Roman"/>
          <w:kern w:val="0"/>
          <w:sz w:val="28"/>
          <w:szCs w:val="28"/>
          <w:lang w:val="en-US" w:eastAsia="ru-RU"/>
        </w:rPr>
        <w:t> </w:t>
      </w:r>
      <w:r w:rsidRPr="006D1B66">
        <w:rPr>
          <w:rFonts w:ascii="Times New Roman" w:eastAsia="Times New Roman" w:hAnsi="Times New Roman" w:cs="Times New Roman"/>
          <w:kern w:val="0"/>
          <w:sz w:val="28"/>
          <w:szCs w:val="28"/>
          <w:lang w:val="uk-UA" w:eastAsia="ru-RU"/>
        </w:rPr>
        <w:t>12. – С. 3-12.</w:t>
      </w:r>
    </w:p>
    <w:p w14:paraId="25372BAC"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eastAsia="ru-RU"/>
        </w:rPr>
        <w:t>Маковский М.М. Сравнительный словарь мифологичной символики в индоевропейских языках: Образы мира и миры образов. – М.: Гуманит.</w:t>
      </w:r>
      <w:r w:rsidRPr="006D1B66">
        <w:rPr>
          <w:rFonts w:ascii="Times New Roman" w:eastAsia="Times New Roman" w:hAnsi="Times New Roman" w:cs="Times New Roman"/>
          <w:kern w:val="0"/>
          <w:sz w:val="28"/>
          <w:szCs w:val="28"/>
          <w:lang w:val="uk-UA" w:eastAsia="ru-RU"/>
        </w:rPr>
        <w:t xml:space="preserve"> </w:t>
      </w:r>
      <w:r w:rsidRPr="006D1B66">
        <w:rPr>
          <w:rFonts w:ascii="Times New Roman" w:eastAsia="Times New Roman" w:hAnsi="Times New Roman" w:cs="Times New Roman"/>
          <w:kern w:val="0"/>
          <w:sz w:val="28"/>
          <w:szCs w:val="28"/>
          <w:lang w:eastAsia="ru-RU"/>
        </w:rPr>
        <w:t>изд.</w:t>
      </w:r>
      <w:r w:rsidRPr="006D1B66">
        <w:rPr>
          <w:rFonts w:ascii="Times New Roman" w:eastAsia="Times New Roman" w:hAnsi="Times New Roman" w:cs="Times New Roman"/>
          <w:kern w:val="0"/>
          <w:sz w:val="28"/>
          <w:szCs w:val="28"/>
          <w:lang w:val="uk-UA" w:eastAsia="ru-RU"/>
        </w:rPr>
        <w:t xml:space="preserve"> </w:t>
      </w:r>
      <w:r w:rsidRPr="006D1B66">
        <w:rPr>
          <w:rFonts w:ascii="Times New Roman" w:eastAsia="Times New Roman" w:hAnsi="Times New Roman" w:cs="Times New Roman"/>
          <w:kern w:val="0"/>
          <w:sz w:val="28"/>
          <w:szCs w:val="28"/>
          <w:lang w:eastAsia="ru-RU"/>
        </w:rPr>
        <w:t>центр ВЛАДОС, 1996. – 416 с.: илл.</w:t>
      </w:r>
    </w:p>
    <w:p w14:paraId="50931C1B"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Максимов Д. Е. О мифопоэтическом сознании А. Блока // Максимов Д. Е. Русские поэты начала века. – Л.: Советский писатель, 1986. – С.</w:t>
      </w:r>
      <w:r w:rsidRPr="006D1B66">
        <w:rPr>
          <w:rFonts w:ascii="Arial" w:eastAsia="Times New Roman" w:hAnsi="Arial" w:cs="Arial"/>
          <w:kern w:val="0"/>
          <w:sz w:val="24"/>
          <w:szCs w:val="24"/>
          <w:lang w:val="uk-UA" w:eastAsia="ru-RU"/>
        </w:rPr>
        <w:t> </w:t>
      </w:r>
      <w:r w:rsidRPr="006D1B66">
        <w:rPr>
          <w:rFonts w:ascii="Times New Roman" w:eastAsia="Times New Roman" w:hAnsi="Times New Roman" w:cs="Times New Roman"/>
          <w:kern w:val="0"/>
          <w:sz w:val="28"/>
          <w:szCs w:val="28"/>
          <w:lang w:val="uk-UA" w:eastAsia="ru-RU"/>
        </w:rPr>
        <w:t>199-240.</w:t>
      </w:r>
    </w:p>
    <w:p w14:paraId="36AA219C"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 xml:space="preserve">Малиновский Б. Магия, наука, религия </w:t>
      </w:r>
      <w:r w:rsidRPr="006D1B66">
        <w:rPr>
          <w:rFonts w:ascii="Times New Roman" w:eastAsia="Times New Roman" w:hAnsi="Times New Roman" w:cs="Times New Roman"/>
          <w:kern w:val="0"/>
          <w:sz w:val="28"/>
          <w:szCs w:val="28"/>
          <w:lang w:eastAsia="ru-RU"/>
        </w:rPr>
        <w:t>// Магический кристалл: Магия глазами ученых и чародеев. – М.: Республика, 1992. – С. 84-127.</w:t>
      </w:r>
    </w:p>
    <w:p w14:paraId="37D8236E"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eastAsia="ru-RU"/>
        </w:rPr>
        <w:t>Манин Ю. И. «Мифологический плут» по данным психологии и куль</w:t>
      </w:r>
      <w:r w:rsidRPr="006D1B66">
        <w:rPr>
          <w:rFonts w:ascii="Times New Roman" w:eastAsia="Times New Roman" w:hAnsi="Times New Roman" w:cs="Times New Roman"/>
          <w:kern w:val="0"/>
          <w:sz w:val="28"/>
          <w:szCs w:val="28"/>
          <w:lang w:val="uk-UA" w:eastAsia="ru-RU"/>
        </w:rPr>
        <w:softHyphen/>
      </w:r>
      <w:r w:rsidRPr="006D1B66">
        <w:rPr>
          <w:rFonts w:ascii="Times New Roman" w:eastAsia="Times New Roman" w:hAnsi="Times New Roman" w:cs="Times New Roman"/>
          <w:kern w:val="0"/>
          <w:sz w:val="28"/>
          <w:szCs w:val="28"/>
          <w:lang w:eastAsia="ru-RU"/>
        </w:rPr>
        <w:t xml:space="preserve">туры // Природа. – №7. – </w:t>
      </w:r>
      <w:r w:rsidRPr="006D1B66">
        <w:rPr>
          <w:rFonts w:ascii="Times New Roman" w:eastAsia="Times New Roman" w:hAnsi="Times New Roman" w:cs="Times New Roman"/>
          <w:kern w:val="0"/>
          <w:sz w:val="28"/>
          <w:szCs w:val="28"/>
          <w:lang w:val="uk-UA" w:eastAsia="ru-RU"/>
        </w:rPr>
        <w:t>С</w:t>
      </w:r>
      <w:r w:rsidRPr="006D1B66">
        <w:rPr>
          <w:rFonts w:ascii="Times New Roman" w:eastAsia="Times New Roman" w:hAnsi="Times New Roman" w:cs="Times New Roman"/>
          <w:kern w:val="0"/>
          <w:sz w:val="28"/>
          <w:szCs w:val="28"/>
          <w:lang w:eastAsia="ru-RU"/>
        </w:rPr>
        <w:t>. 42-52.</w:t>
      </w:r>
    </w:p>
    <w:p w14:paraId="79D410EB"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lastRenderedPageBreak/>
        <w:t>Масенко Л. Тема національної зради в драматичних поемах Лесі Українки // Міжнародний конгрес україністів (3; 1996; Харків). 3-й міжнародний конгрес україністів, 26-29 серпня 1996 р.: Літературо</w:t>
      </w:r>
      <w:r w:rsidRPr="006D1B66">
        <w:rPr>
          <w:rFonts w:ascii="Times New Roman" w:eastAsia="Times New Roman" w:hAnsi="Times New Roman" w:cs="Times New Roman"/>
          <w:kern w:val="0"/>
          <w:sz w:val="28"/>
          <w:szCs w:val="28"/>
          <w:lang w:val="uk-UA" w:eastAsia="ru-RU"/>
        </w:rPr>
        <w:softHyphen/>
        <w:t>знавство: [Наук. доп.]. – К., 1996. – С. 412-419.</w:t>
      </w:r>
    </w:p>
    <w:p w14:paraId="5799FF08"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Медведева Н. Г. Миф как форма художественной условности: Автореф. дис… канд. филол. наук, – М., 1982. – 23 с.</w:t>
      </w:r>
    </w:p>
    <w:p w14:paraId="49D9B2E4"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Мейзерська Т. С. Проблеми індивідуальної міфології (Т. Шевченко – Л.</w:t>
      </w:r>
      <w:r w:rsidRPr="006D1B66">
        <w:rPr>
          <w:rFonts w:ascii="Times New Roman" w:eastAsia="Times New Roman" w:hAnsi="Times New Roman" w:cs="Times New Roman"/>
          <w:kern w:val="0"/>
          <w:sz w:val="28"/>
          <w:szCs w:val="28"/>
          <w:lang w:val="en-US" w:eastAsia="ru-RU"/>
        </w:rPr>
        <w:t> </w:t>
      </w:r>
      <w:r w:rsidRPr="006D1B66">
        <w:rPr>
          <w:rFonts w:ascii="Times New Roman" w:eastAsia="Times New Roman" w:hAnsi="Times New Roman" w:cs="Times New Roman"/>
          <w:kern w:val="0"/>
          <w:sz w:val="28"/>
          <w:szCs w:val="28"/>
          <w:lang w:val="uk-UA" w:eastAsia="ru-RU"/>
        </w:rPr>
        <w:t>Україн</w:t>
      </w:r>
      <w:r w:rsidRPr="006D1B66">
        <w:rPr>
          <w:rFonts w:ascii="Times New Roman" w:eastAsia="Times New Roman" w:hAnsi="Times New Roman" w:cs="Times New Roman"/>
          <w:kern w:val="0"/>
          <w:sz w:val="28"/>
          <w:szCs w:val="28"/>
          <w:lang w:eastAsia="ru-RU"/>
        </w:rPr>
        <w:softHyphen/>
      </w:r>
      <w:r w:rsidRPr="006D1B66">
        <w:rPr>
          <w:rFonts w:ascii="Times New Roman" w:eastAsia="Times New Roman" w:hAnsi="Times New Roman" w:cs="Times New Roman"/>
          <w:kern w:val="0"/>
          <w:sz w:val="28"/>
          <w:szCs w:val="28"/>
          <w:lang w:val="uk-UA" w:eastAsia="ru-RU"/>
        </w:rPr>
        <w:t>ка). Автореф. дис. на здоб. наук. ступ. д-ра філол. наук. 10.01.01., 10.01.06 / НАН України. Ін-т літератури ім. Т. Г. Шевчен</w:t>
      </w:r>
      <w:r w:rsidRPr="006D1B66">
        <w:rPr>
          <w:rFonts w:ascii="Times New Roman" w:eastAsia="Times New Roman" w:hAnsi="Times New Roman" w:cs="Times New Roman"/>
          <w:kern w:val="0"/>
          <w:sz w:val="28"/>
          <w:szCs w:val="28"/>
          <w:lang w:val="uk-UA" w:eastAsia="ru-RU"/>
        </w:rPr>
        <w:softHyphen/>
        <w:t>ка.: – Київ, 1997. – 27 с.</w:t>
      </w:r>
    </w:p>
    <w:p w14:paraId="3FB0BEA1"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 xml:space="preserve">Мейзерська Т. С., Паньков А. І. Поетичні візії Лесі Українки: онтологія змісту і форми. Одеса: Астропринт, 1996. – 75 с. </w:t>
      </w:r>
    </w:p>
    <w:p w14:paraId="7A8DEC3E"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Мелетинский Е. М. Поэтика мифа. – М.: Изд. фирма «Восточная литература», 1995. – 406 с.</w:t>
      </w:r>
    </w:p>
    <w:p w14:paraId="31AD0AD9"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Мелетинский Е. М. О литературных архетипах / Российский государственный гуманитарный университет. – М., 1994. – 136 с. (Чтения по истории и теории культуры. Вып. 4).</w:t>
      </w:r>
    </w:p>
    <w:p w14:paraId="5685F847"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Мірошниченко Л. П. Над рукописами Лесі Українки: нариси з психології творчості та текстології / НАН України. Ін-т літератури ім. Т. Г. Шевченка. – К., 2001. – 263 с.</w:t>
      </w:r>
    </w:p>
    <w:p w14:paraId="6C92A6A3"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Мірошниченко П. В. Аполонійсько-діонісійська основа дійсності драми Лесі Українки «Блакитна троянда» // Вісник Запорізького держ. ун-ту. – №</w:t>
      </w:r>
      <w:r w:rsidRPr="006D1B66">
        <w:rPr>
          <w:rFonts w:ascii="Times New Roman" w:eastAsia="Times New Roman" w:hAnsi="Times New Roman" w:cs="Times New Roman"/>
          <w:kern w:val="0"/>
          <w:sz w:val="28"/>
          <w:szCs w:val="28"/>
          <w:lang w:val="en-US" w:eastAsia="ru-RU"/>
        </w:rPr>
        <w:t> </w:t>
      </w:r>
      <w:r w:rsidRPr="006D1B66">
        <w:rPr>
          <w:rFonts w:ascii="Times New Roman" w:eastAsia="Times New Roman" w:hAnsi="Times New Roman" w:cs="Times New Roman"/>
          <w:kern w:val="0"/>
          <w:sz w:val="28"/>
          <w:szCs w:val="28"/>
          <w:lang w:val="uk-UA" w:eastAsia="ru-RU"/>
        </w:rPr>
        <w:t>2. – 1999 р.</w:t>
      </w:r>
      <w:r w:rsidRPr="006D1B66">
        <w:rPr>
          <w:rFonts w:ascii="Times New Roman" w:eastAsia="Times New Roman" w:hAnsi="Times New Roman" w:cs="Times New Roman"/>
          <w:kern w:val="0"/>
          <w:sz w:val="28"/>
          <w:szCs w:val="28"/>
          <w:lang w:val="en-US" w:eastAsia="ru-RU"/>
        </w:rPr>
        <w:t> </w:t>
      </w:r>
      <w:r w:rsidRPr="006D1B66">
        <w:rPr>
          <w:rFonts w:ascii="Times New Roman" w:eastAsia="Times New Roman" w:hAnsi="Times New Roman" w:cs="Times New Roman"/>
          <w:kern w:val="0"/>
          <w:sz w:val="28"/>
          <w:szCs w:val="28"/>
          <w:lang w:val="uk-UA" w:eastAsia="ru-RU"/>
        </w:rPr>
        <w:t>– С. 85-90.</w:t>
      </w:r>
    </w:p>
    <w:p w14:paraId="510FBC2A"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eastAsia="ru-RU"/>
        </w:rPr>
        <w:t>Минакова А.</w:t>
      </w:r>
      <w:r w:rsidRPr="006D1B66">
        <w:rPr>
          <w:rFonts w:ascii="Times New Roman" w:eastAsia="Times New Roman" w:hAnsi="Times New Roman" w:cs="Times New Roman"/>
          <w:kern w:val="0"/>
          <w:sz w:val="28"/>
          <w:szCs w:val="28"/>
          <w:lang w:val="uk-UA" w:eastAsia="ru-RU"/>
        </w:rPr>
        <w:t> </w:t>
      </w:r>
      <w:r w:rsidRPr="006D1B66">
        <w:rPr>
          <w:rFonts w:ascii="Times New Roman" w:eastAsia="Times New Roman" w:hAnsi="Times New Roman" w:cs="Times New Roman"/>
          <w:kern w:val="0"/>
          <w:sz w:val="28"/>
          <w:szCs w:val="28"/>
          <w:lang w:eastAsia="ru-RU"/>
        </w:rPr>
        <w:t>М. Поэтический космос М. А. Шолохова (О мифологизме в эпике М. А. Шолохова): Учебное пособие для студентов филологического факультета. – М.: Прометей, 1992. – 78 с.</w:t>
      </w:r>
    </w:p>
    <w:p w14:paraId="63B28853"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eastAsia="ru-RU"/>
        </w:rPr>
      </w:pPr>
      <w:r w:rsidRPr="006D1B66">
        <w:rPr>
          <w:rFonts w:ascii="Times New Roman" w:eastAsia="Times New Roman" w:hAnsi="Times New Roman" w:cs="Times New Roman"/>
          <w:kern w:val="0"/>
          <w:sz w:val="28"/>
          <w:szCs w:val="28"/>
          <w:lang w:eastAsia="ru-RU"/>
        </w:rPr>
        <w:t>Минакова А. М. Художественный мифологизм эпики М. А. Шолохова: сущность и функционирование. – Автореф. дис. … д-ра филол. наук, 10. 01. 92 / Моск. пед. ун-т им. В.</w:t>
      </w:r>
      <w:r w:rsidRPr="006D1B66">
        <w:rPr>
          <w:rFonts w:ascii="Times New Roman" w:eastAsia="Times New Roman" w:hAnsi="Times New Roman" w:cs="Times New Roman"/>
          <w:kern w:val="0"/>
          <w:sz w:val="28"/>
          <w:szCs w:val="28"/>
          <w:lang w:val="en-US" w:eastAsia="ru-RU"/>
        </w:rPr>
        <w:t> </w:t>
      </w:r>
      <w:r w:rsidRPr="006D1B66">
        <w:rPr>
          <w:rFonts w:ascii="Times New Roman" w:eastAsia="Times New Roman" w:hAnsi="Times New Roman" w:cs="Times New Roman"/>
          <w:kern w:val="0"/>
          <w:sz w:val="28"/>
          <w:szCs w:val="28"/>
          <w:lang w:eastAsia="ru-RU"/>
        </w:rPr>
        <w:t>И. Ленина. – М., 1992. – 65 с.</w:t>
      </w:r>
    </w:p>
    <w:p w14:paraId="5324B5A9"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eastAsia="ru-RU"/>
        </w:rPr>
      </w:pPr>
      <w:r w:rsidRPr="006D1B66">
        <w:rPr>
          <w:rFonts w:ascii="Times New Roman" w:eastAsia="Times New Roman" w:hAnsi="Times New Roman" w:cs="Times New Roman"/>
          <w:kern w:val="0"/>
          <w:sz w:val="28"/>
          <w:szCs w:val="28"/>
          <w:lang w:eastAsia="ru-RU"/>
        </w:rPr>
        <w:t>Минц З. Г. О некоторых неомифологических текстах в творчестве русских симво</w:t>
      </w:r>
      <w:r w:rsidRPr="006D1B66">
        <w:rPr>
          <w:rFonts w:ascii="Times New Roman" w:eastAsia="Times New Roman" w:hAnsi="Times New Roman" w:cs="Times New Roman"/>
          <w:kern w:val="0"/>
          <w:sz w:val="28"/>
          <w:szCs w:val="28"/>
          <w:lang w:eastAsia="ru-RU"/>
        </w:rPr>
        <w:softHyphen/>
        <w:t>листов // Творчество А.</w:t>
      </w:r>
      <w:r w:rsidRPr="006D1B66">
        <w:rPr>
          <w:rFonts w:ascii="Times New Roman" w:eastAsia="Times New Roman" w:hAnsi="Times New Roman" w:cs="Times New Roman"/>
          <w:kern w:val="0"/>
          <w:sz w:val="28"/>
          <w:szCs w:val="28"/>
          <w:lang w:val="uk-UA" w:eastAsia="ru-RU"/>
        </w:rPr>
        <w:t> </w:t>
      </w:r>
      <w:r w:rsidRPr="006D1B66">
        <w:rPr>
          <w:rFonts w:ascii="Times New Roman" w:eastAsia="Times New Roman" w:hAnsi="Times New Roman" w:cs="Times New Roman"/>
          <w:kern w:val="0"/>
          <w:sz w:val="28"/>
          <w:szCs w:val="28"/>
          <w:lang w:eastAsia="ru-RU"/>
        </w:rPr>
        <w:t>А. Блока и русская культура ХХ века. Блоковский сб.</w:t>
      </w:r>
      <w:r w:rsidRPr="006D1B66">
        <w:rPr>
          <w:rFonts w:ascii="Times New Roman" w:eastAsia="Times New Roman" w:hAnsi="Times New Roman" w:cs="Times New Roman"/>
          <w:kern w:val="0"/>
          <w:sz w:val="28"/>
          <w:szCs w:val="28"/>
          <w:lang w:val="uk-UA" w:eastAsia="ru-RU"/>
        </w:rPr>
        <w:t> </w:t>
      </w:r>
      <w:r w:rsidRPr="006D1B66">
        <w:rPr>
          <w:rFonts w:ascii="Times New Roman" w:eastAsia="Times New Roman" w:hAnsi="Times New Roman" w:cs="Times New Roman"/>
          <w:kern w:val="0"/>
          <w:sz w:val="28"/>
          <w:szCs w:val="28"/>
          <w:lang w:eastAsia="ru-RU"/>
        </w:rPr>
        <w:t>ІІІ – Тарту, 1979.</w:t>
      </w:r>
      <w:r w:rsidRPr="006D1B66">
        <w:rPr>
          <w:rFonts w:ascii="Times New Roman" w:eastAsia="Times New Roman" w:hAnsi="Times New Roman" w:cs="Times New Roman"/>
          <w:kern w:val="0"/>
          <w:sz w:val="28"/>
          <w:szCs w:val="28"/>
          <w:lang w:val="uk-UA" w:eastAsia="ru-RU"/>
        </w:rPr>
        <w:t xml:space="preserve"> – С. 70-82.</w:t>
      </w:r>
    </w:p>
    <w:p w14:paraId="425A089C"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eastAsia="ru-RU"/>
        </w:rPr>
      </w:pPr>
      <w:r w:rsidRPr="006D1B66">
        <w:rPr>
          <w:rFonts w:ascii="Times New Roman" w:eastAsia="Times New Roman" w:hAnsi="Times New Roman" w:cs="Times New Roman"/>
          <w:kern w:val="0"/>
          <w:sz w:val="28"/>
          <w:szCs w:val="28"/>
          <w:lang w:eastAsia="ru-RU"/>
        </w:rPr>
        <w:t>Мифология. Большой энциклопедический словарь / Гл. ред. Е. М. Мелетинский. –</w:t>
      </w:r>
      <w:r w:rsidRPr="006D1B66">
        <w:rPr>
          <w:rFonts w:ascii="Times New Roman" w:eastAsia="Times New Roman" w:hAnsi="Times New Roman" w:cs="Times New Roman"/>
          <w:kern w:val="0"/>
          <w:sz w:val="28"/>
          <w:szCs w:val="28"/>
          <w:lang w:val="uk-UA" w:eastAsia="ru-RU"/>
        </w:rPr>
        <w:t xml:space="preserve"> </w:t>
      </w:r>
      <w:r w:rsidRPr="006D1B66">
        <w:rPr>
          <w:rFonts w:ascii="Times New Roman" w:eastAsia="Times New Roman" w:hAnsi="Times New Roman" w:cs="Times New Roman"/>
          <w:kern w:val="0"/>
          <w:sz w:val="28"/>
          <w:szCs w:val="28"/>
          <w:lang w:eastAsia="ru-RU"/>
        </w:rPr>
        <w:t>4-е изд. – М.: Большая Российская энциклопедия, 1998. – 736 с.</w:t>
      </w:r>
    </w:p>
    <w:p w14:paraId="130917F3"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Мороз Л. Про символізм в українській драматургії // Сучасність. – 1993. – №</w:t>
      </w:r>
      <w:r w:rsidRPr="006D1B66">
        <w:rPr>
          <w:rFonts w:ascii="Times New Roman" w:eastAsia="Times New Roman" w:hAnsi="Times New Roman" w:cs="Times New Roman"/>
          <w:kern w:val="0"/>
          <w:sz w:val="28"/>
          <w:szCs w:val="28"/>
          <w:lang w:val="en-US" w:eastAsia="ru-RU"/>
        </w:rPr>
        <w:t> </w:t>
      </w:r>
      <w:r w:rsidRPr="006D1B66">
        <w:rPr>
          <w:rFonts w:ascii="Times New Roman" w:eastAsia="Times New Roman" w:hAnsi="Times New Roman" w:cs="Times New Roman"/>
          <w:kern w:val="0"/>
          <w:sz w:val="28"/>
          <w:szCs w:val="28"/>
          <w:lang w:val="uk-UA" w:eastAsia="ru-RU"/>
        </w:rPr>
        <w:t>11. – С. 97-102.</w:t>
      </w:r>
    </w:p>
    <w:p w14:paraId="5EE87F7F"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lastRenderedPageBreak/>
        <w:t>Мороз Л. Леся Українка і християнство // Дивослово. – 1995. – №</w:t>
      </w:r>
      <w:r w:rsidRPr="006D1B66">
        <w:rPr>
          <w:rFonts w:ascii="Times New Roman" w:eastAsia="Times New Roman" w:hAnsi="Times New Roman" w:cs="Times New Roman"/>
          <w:kern w:val="0"/>
          <w:sz w:val="28"/>
          <w:szCs w:val="28"/>
          <w:lang w:val="en-US" w:eastAsia="ru-RU"/>
        </w:rPr>
        <w:t> </w:t>
      </w:r>
      <w:r w:rsidRPr="006D1B66">
        <w:rPr>
          <w:rFonts w:ascii="Times New Roman" w:eastAsia="Times New Roman" w:hAnsi="Times New Roman" w:cs="Times New Roman"/>
          <w:kern w:val="0"/>
          <w:sz w:val="28"/>
          <w:szCs w:val="28"/>
          <w:lang w:val="uk-UA" w:eastAsia="ru-RU"/>
        </w:rPr>
        <w:t>2. – С. 4-14.</w:t>
      </w:r>
    </w:p>
    <w:p w14:paraId="18700A26"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Нейман Ю. В. Образ Ісуса Христа та покаянної душі у зразках сучасної поезії / Образ Христа в українській культурі / В. С. Горський, Ю. І. Сватко, О. Б. Киричок та ін. – К.: Вид. дім «КМ Академія», 2001. – С. 189-198.</w:t>
      </w:r>
    </w:p>
    <w:p w14:paraId="1D421392"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 xml:space="preserve">Нечуй-Левицький І. Світогляд українського народу </w:t>
      </w:r>
      <w:r w:rsidRPr="006D1B66">
        <w:rPr>
          <w:rFonts w:ascii="Times New Roman" w:eastAsia="Times New Roman" w:hAnsi="Times New Roman" w:cs="Times New Roman"/>
          <w:kern w:val="0"/>
          <w:sz w:val="28"/>
          <w:szCs w:val="28"/>
          <w:lang w:eastAsia="ru-RU"/>
        </w:rPr>
        <w:t>(</w:t>
      </w:r>
      <w:r w:rsidRPr="006D1B66">
        <w:rPr>
          <w:rFonts w:ascii="Times New Roman" w:eastAsia="Times New Roman" w:hAnsi="Times New Roman" w:cs="Times New Roman"/>
          <w:kern w:val="0"/>
          <w:sz w:val="28"/>
          <w:szCs w:val="28"/>
          <w:lang w:val="uk-UA" w:eastAsia="ru-RU"/>
        </w:rPr>
        <w:t>Ескіз української міфо</w:t>
      </w:r>
      <w:r w:rsidRPr="006D1B66">
        <w:rPr>
          <w:rFonts w:ascii="Times New Roman" w:eastAsia="Times New Roman" w:hAnsi="Times New Roman" w:cs="Times New Roman"/>
          <w:kern w:val="0"/>
          <w:sz w:val="28"/>
          <w:szCs w:val="28"/>
          <w:lang w:eastAsia="ru-RU"/>
        </w:rPr>
        <w:softHyphen/>
      </w:r>
      <w:r w:rsidRPr="006D1B66">
        <w:rPr>
          <w:rFonts w:ascii="Times New Roman" w:eastAsia="Times New Roman" w:hAnsi="Times New Roman" w:cs="Times New Roman"/>
          <w:kern w:val="0"/>
          <w:sz w:val="28"/>
          <w:szCs w:val="28"/>
          <w:lang w:val="uk-UA" w:eastAsia="ru-RU"/>
        </w:rPr>
        <w:t>ло</w:t>
      </w:r>
      <w:r w:rsidRPr="006D1B66">
        <w:rPr>
          <w:rFonts w:ascii="Times New Roman" w:eastAsia="Times New Roman" w:hAnsi="Times New Roman" w:cs="Times New Roman"/>
          <w:kern w:val="0"/>
          <w:sz w:val="28"/>
          <w:szCs w:val="28"/>
          <w:lang w:eastAsia="ru-RU"/>
        </w:rPr>
        <w:softHyphen/>
      </w:r>
      <w:r w:rsidRPr="006D1B66">
        <w:rPr>
          <w:rFonts w:ascii="Times New Roman" w:eastAsia="Times New Roman" w:hAnsi="Times New Roman" w:cs="Times New Roman"/>
          <w:kern w:val="0"/>
          <w:sz w:val="28"/>
          <w:szCs w:val="28"/>
          <w:lang w:val="uk-UA" w:eastAsia="ru-RU"/>
        </w:rPr>
        <w:t>гії</w:t>
      </w:r>
      <w:r w:rsidRPr="006D1B66">
        <w:rPr>
          <w:rFonts w:ascii="Times New Roman" w:eastAsia="Times New Roman" w:hAnsi="Times New Roman" w:cs="Times New Roman"/>
          <w:kern w:val="0"/>
          <w:sz w:val="28"/>
          <w:szCs w:val="28"/>
          <w:lang w:eastAsia="ru-RU"/>
        </w:rPr>
        <w:t>)</w:t>
      </w:r>
      <w:r w:rsidRPr="006D1B66">
        <w:rPr>
          <w:rFonts w:ascii="Times New Roman" w:eastAsia="Times New Roman" w:hAnsi="Times New Roman" w:cs="Times New Roman"/>
          <w:kern w:val="0"/>
          <w:sz w:val="28"/>
          <w:szCs w:val="28"/>
          <w:lang w:val="uk-UA" w:eastAsia="ru-RU"/>
        </w:rPr>
        <w:t>. – К.: Обереги, 1992. – 88 с.</w:t>
      </w:r>
    </w:p>
    <w:p w14:paraId="0AF5919F"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Нямцу А. Проблема неоміфологізму в світовій літературі ХХ ст. (теоретичні аспекти) // Українська філологія: школи, постаті, проблеми: Зб. наук. пр. Міжнар. конференції, присвяченій 150-річчю від дня заснування кафедри української словесності у Львівському університеті (Львів, 23-25 жовтня 1998 р.). – Львів, 1999. – Ч. 1. – С. 341-347.</w:t>
      </w:r>
    </w:p>
    <w:p w14:paraId="09E0427A"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Нямцу А. Легендарна міфологічна традиція в літературі (теоретичні аспекти) // Науковий вісник Чернівецького університету. – Чернівці, 1996. – Вип. 9: Слов’ян</w:t>
      </w:r>
      <w:r w:rsidRPr="006D1B66">
        <w:rPr>
          <w:rFonts w:ascii="Times New Roman" w:eastAsia="Times New Roman" w:hAnsi="Times New Roman" w:cs="Times New Roman"/>
          <w:kern w:val="0"/>
          <w:sz w:val="28"/>
          <w:szCs w:val="28"/>
          <w:lang w:val="uk-UA" w:eastAsia="ru-RU"/>
        </w:rPr>
        <w:softHyphen/>
        <w:t>ська філологія. – С. 49-55.</w:t>
      </w:r>
    </w:p>
    <w:p w14:paraId="7B630142"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 xml:space="preserve">Нямцу А. </w:t>
      </w:r>
      <w:r w:rsidRPr="006D1B66">
        <w:rPr>
          <w:rFonts w:ascii="Times New Roman" w:eastAsia="Times New Roman" w:hAnsi="Times New Roman" w:cs="Times New Roman"/>
          <w:kern w:val="0"/>
          <w:sz w:val="28"/>
          <w:szCs w:val="28"/>
          <w:lang w:eastAsia="ru-RU"/>
        </w:rPr>
        <w:t xml:space="preserve">Предательство Иуды // </w:t>
      </w:r>
      <w:r w:rsidRPr="006D1B66">
        <w:rPr>
          <w:rFonts w:ascii="Times New Roman" w:eastAsia="Times New Roman" w:hAnsi="Times New Roman" w:cs="Times New Roman"/>
          <w:kern w:val="0"/>
          <w:sz w:val="28"/>
          <w:szCs w:val="28"/>
          <w:lang w:val="uk-UA" w:eastAsia="ru-RU"/>
        </w:rPr>
        <w:t>Біблія і культура: Зб. наук. ст. – Чернівці, 2000. – Вип. 2. – С. 84-97.</w:t>
      </w:r>
    </w:p>
    <w:p w14:paraId="203430FF"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Образ Христа в українській культурі / В. С. Горський, Ю. І. Сватко, О. Б. Киричок та ін. – К.: Вид. дім «КМ Академія», 2001. – 200 с.: іл.</w:t>
      </w:r>
    </w:p>
    <w:p w14:paraId="0D486F65"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Одарченко П. Леся Українка. Розвідки різних років. – Київ: В-во М. П. Коць, 1994. – 239 с.</w:t>
      </w:r>
    </w:p>
    <w:p w14:paraId="2EE6377B"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Олійник О. Концепція людини в українській символістській драмі // Слово і час. – 1993. – №</w:t>
      </w:r>
      <w:r w:rsidRPr="006D1B66">
        <w:rPr>
          <w:rFonts w:ascii="Times New Roman" w:eastAsia="Times New Roman" w:hAnsi="Times New Roman" w:cs="Times New Roman"/>
          <w:kern w:val="0"/>
          <w:sz w:val="28"/>
          <w:szCs w:val="28"/>
          <w:lang w:eastAsia="ru-RU"/>
        </w:rPr>
        <w:t xml:space="preserve"> </w:t>
      </w:r>
      <w:r w:rsidRPr="006D1B66">
        <w:rPr>
          <w:rFonts w:ascii="Times New Roman" w:eastAsia="Times New Roman" w:hAnsi="Times New Roman" w:cs="Times New Roman"/>
          <w:kern w:val="0"/>
          <w:sz w:val="28"/>
          <w:szCs w:val="28"/>
          <w:lang w:val="uk-UA" w:eastAsia="ru-RU"/>
        </w:rPr>
        <w:t>11. – С. 62-66.</w:t>
      </w:r>
    </w:p>
    <w:p w14:paraId="50EB2F97"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Онуфрієнко О. П. Дискурс національної ідентичності у творчому надбанні Лесі Українки: Автореф. дис. на здоб. наук. ступ. канд. філол. наук. 10.01.01. / Дніпропетровський держ. ун-т. – Дніпропетровськ, 2000. – 19 с.</w:t>
      </w:r>
    </w:p>
    <w:p w14:paraId="698D9FC0"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 xml:space="preserve">Онуфрієнко О. П. Особливості неоромантизму Лесі Українки // </w:t>
      </w:r>
      <w:r w:rsidRPr="006D1B66">
        <w:rPr>
          <w:rFonts w:ascii="Times New Roman" w:eastAsia="Times New Roman" w:hAnsi="Times New Roman" w:cs="Times New Roman"/>
          <w:kern w:val="0"/>
          <w:sz w:val="28"/>
          <w:szCs w:val="28"/>
          <w:lang w:val="en-US" w:eastAsia="ru-RU"/>
        </w:rPr>
        <w:t>Ex</w:t>
      </w:r>
      <w:r w:rsidRPr="006D1B66">
        <w:rPr>
          <w:rFonts w:ascii="Times New Roman" w:eastAsia="Times New Roman" w:hAnsi="Times New Roman" w:cs="Times New Roman"/>
          <w:kern w:val="0"/>
          <w:sz w:val="28"/>
          <w:szCs w:val="28"/>
          <w:lang w:val="uk-UA" w:eastAsia="ru-RU"/>
        </w:rPr>
        <w:t xml:space="preserve"> </w:t>
      </w:r>
      <w:r w:rsidRPr="006D1B66">
        <w:rPr>
          <w:rFonts w:ascii="Times New Roman" w:eastAsia="Times New Roman" w:hAnsi="Times New Roman" w:cs="Times New Roman"/>
          <w:kern w:val="0"/>
          <w:sz w:val="28"/>
          <w:szCs w:val="28"/>
          <w:lang w:val="en-US" w:eastAsia="ru-RU"/>
        </w:rPr>
        <w:t>professo</w:t>
      </w:r>
      <w:r w:rsidRPr="006D1B66">
        <w:rPr>
          <w:rFonts w:ascii="Times New Roman" w:eastAsia="Times New Roman" w:hAnsi="Times New Roman" w:cs="Times New Roman"/>
          <w:kern w:val="0"/>
          <w:sz w:val="28"/>
          <w:szCs w:val="28"/>
          <w:lang w:val="uk-UA" w:eastAsia="ru-RU"/>
        </w:rPr>
        <w:t xml:space="preserve"> (Збірник наукових праць учених Придніпров’я). – Дніпро</w:t>
      </w:r>
      <w:r w:rsidRPr="006D1B66">
        <w:rPr>
          <w:rFonts w:ascii="Times New Roman" w:eastAsia="Times New Roman" w:hAnsi="Times New Roman" w:cs="Times New Roman"/>
          <w:kern w:val="0"/>
          <w:sz w:val="28"/>
          <w:szCs w:val="28"/>
          <w:lang w:val="uk-UA" w:eastAsia="ru-RU"/>
        </w:rPr>
        <w:softHyphen/>
        <w:t>петровськ: Арт-Прес, 1999. – С. 34-41.</w:t>
      </w:r>
    </w:p>
    <w:p w14:paraId="7936782A"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Ошуркевич О. Ф. Леся Українка і народна творчість // Народна творчість і етно</w:t>
      </w:r>
      <w:r w:rsidRPr="006D1B66">
        <w:rPr>
          <w:rFonts w:ascii="Times New Roman" w:eastAsia="Times New Roman" w:hAnsi="Times New Roman" w:cs="Times New Roman"/>
          <w:kern w:val="0"/>
          <w:sz w:val="28"/>
          <w:szCs w:val="28"/>
          <w:lang w:val="uk-UA" w:eastAsia="ru-RU"/>
        </w:rPr>
        <w:softHyphen/>
        <w:t>графія. – 1963. – № 3. – С. 44-45.</w:t>
      </w:r>
    </w:p>
    <w:p w14:paraId="39ACE748"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Павличко С. Дискурс модернізму в українській літературі. – К.: Либідь, 1999. – 447 с.</w:t>
      </w:r>
    </w:p>
    <w:p w14:paraId="39319118"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Плачинда С. П. Словник давньоукраїнської міфології. – К.: Укр. письменник, 1993. – 63 с.</w:t>
      </w:r>
    </w:p>
    <w:p w14:paraId="3D981AB0"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lastRenderedPageBreak/>
        <w:t>Поліщук Я. Експлікація міфу в естетиці раннього модернізму // Актуальні проблеми сучасної філології. Сер. Літературознавство: Зб. наук. пр. – Рівне, 1999. – Вип. 6. – С. 15-32.</w:t>
      </w:r>
    </w:p>
    <w:p w14:paraId="0F44AB08"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 xml:space="preserve">Поліщук Я. Туга за читачем і міф автора: </w:t>
      </w:r>
      <w:r w:rsidRPr="006D1B66">
        <w:rPr>
          <w:rFonts w:ascii="Times New Roman" w:eastAsia="Times New Roman" w:hAnsi="Times New Roman" w:cs="Times New Roman"/>
          <w:kern w:val="0"/>
          <w:sz w:val="28"/>
          <w:szCs w:val="28"/>
          <w:lang w:val="uk-UA" w:eastAsia="ru-RU"/>
        </w:rPr>
        <w:sym w:font="Symbol" w:char="F05B"/>
      </w:r>
      <w:r w:rsidRPr="006D1B66">
        <w:rPr>
          <w:rFonts w:ascii="Times New Roman" w:eastAsia="Times New Roman" w:hAnsi="Times New Roman" w:cs="Times New Roman"/>
          <w:kern w:val="0"/>
          <w:sz w:val="28"/>
          <w:szCs w:val="28"/>
          <w:lang w:val="uk-UA" w:eastAsia="ru-RU"/>
        </w:rPr>
        <w:t>Про творчість Лесі Українки</w:t>
      </w:r>
      <w:r w:rsidRPr="006D1B66">
        <w:rPr>
          <w:rFonts w:ascii="Times New Roman" w:eastAsia="Times New Roman" w:hAnsi="Times New Roman" w:cs="Times New Roman"/>
          <w:kern w:val="0"/>
          <w:sz w:val="28"/>
          <w:szCs w:val="28"/>
          <w:lang w:val="uk-UA" w:eastAsia="ru-RU"/>
        </w:rPr>
        <w:sym w:font="Symbol" w:char="F05D"/>
      </w:r>
      <w:r w:rsidRPr="006D1B66">
        <w:rPr>
          <w:rFonts w:ascii="Times New Roman" w:eastAsia="Times New Roman" w:hAnsi="Times New Roman" w:cs="Times New Roman"/>
          <w:kern w:val="0"/>
          <w:sz w:val="28"/>
          <w:szCs w:val="28"/>
          <w:lang w:val="uk-UA" w:eastAsia="ru-RU"/>
        </w:rPr>
        <w:t xml:space="preserve"> // Дивослово. – 1998. – №</w:t>
      </w:r>
      <w:r w:rsidRPr="006D1B66">
        <w:rPr>
          <w:rFonts w:ascii="Times New Roman" w:eastAsia="Times New Roman" w:hAnsi="Times New Roman" w:cs="Times New Roman"/>
          <w:kern w:val="0"/>
          <w:sz w:val="28"/>
          <w:szCs w:val="28"/>
          <w:lang w:eastAsia="ru-RU"/>
        </w:rPr>
        <w:t xml:space="preserve"> </w:t>
      </w:r>
      <w:r w:rsidRPr="006D1B66">
        <w:rPr>
          <w:rFonts w:ascii="Times New Roman" w:eastAsia="Times New Roman" w:hAnsi="Times New Roman" w:cs="Times New Roman"/>
          <w:kern w:val="0"/>
          <w:sz w:val="28"/>
          <w:szCs w:val="28"/>
          <w:lang w:val="uk-UA" w:eastAsia="ru-RU"/>
        </w:rPr>
        <w:t>4. – С. 8-11.</w:t>
      </w:r>
    </w:p>
    <w:p w14:paraId="58620442"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Поліщук Я. О. Міфологічний горизонт українського модернізму: Літературознавчі студії. – Івано-Франківськ: Лілея – НВ, 1998. – 293 с.</w:t>
      </w:r>
    </w:p>
    <w:p w14:paraId="434A3437"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Поліщук Я. О. Естетика міфу і міфологічний горизонт раннього українського модернізму: Автореф. дис. на здоб. наук. ступ. д-ра філол. наук. 10.01.01., 10.01.06 / НАН України. Ін-т літератури ім. Т. Г. Шев</w:t>
      </w:r>
      <w:r w:rsidRPr="006D1B66">
        <w:rPr>
          <w:rFonts w:ascii="Times New Roman" w:eastAsia="Times New Roman" w:hAnsi="Times New Roman" w:cs="Times New Roman"/>
          <w:kern w:val="0"/>
          <w:sz w:val="28"/>
          <w:szCs w:val="28"/>
          <w:lang w:val="uk-UA" w:eastAsia="ru-RU"/>
        </w:rPr>
        <w:softHyphen/>
        <w:t>ченка. – К., 2000. – 32 с.</w:t>
      </w:r>
    </w:p>
    <w:p w14:paraId="10C1EC76"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Поліщук Я. О. Візія апокаліпси // «Кассандра» Лесі Українки і європейський модерн: Зб. наук. праць / за ред. А. Криловця та Я. По</w:t>
      </w:r>
      <w:r w:rsidRPr="006D1B66">
        <w:rPr>
          <w:rFonts w:ascii="Times New Roman" w:eastAsia="Times New Roman" w:hAnsi="Times New Roman" w:cs="Times New Roman"/>
          <w:kern w:val="0"/>
          <w:sz w:val="28"/>
          <w:szCs w:val="28"/>
          <w:lang w:val="uk-UA" w:eastAsia="ru-RU"/>
        </w:rPr>
        <w:softHyphen/>
        <w:t>ліщука. – Остріг. – 1998. – С. 37-48.</w:t>
      </w:r>
    </w:p>
    <w:p w14:paraId="7A993378"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 xml:space="preserve">Полушкіна Л. С. Невмируща драма («Камінний господар» Лесі Українки). – К.: «Мистецтво», 1972. – 117 с. </w:t>
      </w:r>
    </w:p>
    <w:p w14:paraId="6258832B"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Пономарьов П. П. Фольклорні основи «Лісової пісні» Лесі Українки // Матеріали до вивчення історії української літератури. – В 5 т. – К.: Радянська школа, 1969. – Т. 4. – С. 201-218.</w:t>
      </w:r>
    </w:p>
    <w:p w14:paraId="78ACFD22"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eastAsia="ru-RU"/>
        </w:rPr>
        <w:t>Потебня А. А. Слово и миф. – М.: Правда, 1989. – 623 с.</w:t>
      </w:r>
    </w:p>
    <w:p w14:paraId="1F77EC80"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eastAsia="ru-RU"/>
        </w:rPr>
        <w:t>Проблема человека в западной философии: Переводы / Сост. и послеслов. П. С. Гуревича; Общ. ред. Ю. Н. Попова. – М.</w:t>
      </w:r>
      <w:r w:rsidRPr="006D1B66">
        <w:rPr>
          <w:rFonts w:ascii="Times New Roman" w:eastAsia="Times New Roman" w:hAnsi="Times New Roman" w:cs="Times New Roman"/>
          <w:kern w:val="0"/>
          <w:sz w:val="28"/>
          <w:szCs w:val="28"/>
          <w:lang w:val="uk-UA" w:eastAsia="ru-RU"/>
        </w:rPr>
        <w:t>: Прогресс</w:t>
      </w:r>
      <w:r w:rsidRPr="006D1B66">
        <w:rPr>
          <w:rFonts w:ascii="Times New Roman" w:eastAsia="Times New Roman" w:hAnsi="Times New Roman" w:cs="Times New Roman"/>
          <w:kern w:val="0"/>
          <w:sz w:val="28"/>
          <w:szCs w:val="28"/>
          <w:lang w:eastAsia="ru-RU"/>
        </w:rPr>
        <w:t>, 1988. – 552 с.</w:t>
      </w:r>
    </w:p>
    <w:p w14:paraId="56B8BABF"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Пропп В. Я. Исторические корни волшебной сказки. – Л.: Изд-во ЛГУ, 1986. – 365 с.</w:t>
      </w:r>
    </w:p>
    <w:p w14:paraId="07E11FD6"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Радин П. Трикстер. Исследование мифов североамериканских индейцев с комментариями К.</w:t>
      </w:r>
      <w:r w:rsidRPr="006D1B66">
        <w:rPr>
          <w:rFonts w:ascii="Times New Roman" w:eastAsia="Times New Roman" w:hAnsi="Times New Roman" w:cs="Times New Roman"/>
          <w:kern w:val="0"/>
          <w:sz w:val="28"/>
          <w:szCs w:val="28"/>
          <w:lang w:eastAsia="ru-RU"/>
        </w:rPr>
        <w:t xml:space="preserve"> </w:t>
      </w:r>
      <w:r w:rsidRPr="006D1B66">
        <w:rPr>
          <w:rFonts w:ascii="Times New Roman" w:eastAsia="Times New Roman" w:hAnsi="Times New Roman" w:cs="Times New Roman"/>
          <w:kern w:val="0"/>
          <w:sz w:val="28"/>
          <w:szCs w:val="28"/>
          <w:lang w:val="uk-UA" w:eastAsia="ru-RU"/>
        </w:rPr>
        <w:t>Г. Юнга и К.</w:t>
      </w:r>
      <w:r w:rsidRPr="006D1B66">
        <w:rPr>
          <w:rFonts w:ascii="Times New Roman" w:eastAsia="Times New Roman" w:hAnsi="Times New Roman" w:cs="Times New Roman"/>
          <w:kern w:val="0"/>
          <w:sz w:val="28"/>
          <w:szCs w:val="28"/>
          <w:lang w:eastAsia="ru-RU"/>
        </w:rPr>
        <w:t xml:space="preserve"> </w:t>
      </w:r>
      <w:r w:rsidRPr="006D1B66">
        <w:rPr>
          <w:rFonts w:ascii="Times New Roman" w:eastAsia="Times New Roman" w:hAnsi="Times New Roman" w:cs="Times New Roman"/>
          <w:kern w:val="0"/>
          <w:sz w:val="28"/>
          <w:szCs w:val="28"/>
          <w:lang w:val="uk-UA" w:eastAsia="ru-RU"/>
        </w:rPr>
        <w:t>К. Кереньи. Пер</w:t>
      </w:r>
      <w:r w:rsidRPr="006D1B66">
        <w:rPr>
          <w:rFonts w:ascii="Times New Roman" w:eastAsia="Times New Roman" w:hAnsi="Times New Roman" w:cs="Times New Roman"/>
          <w:kern w:val="0"/>
          <w:sz w:val="28"/>
          <w:szCs w:val="28"/>
          <w:lang w:eastAsia="ru-RU"/>
        </w:rPr>
        <w:t>.</w:t>
      </w:r>
      <w:r w:rsidRPr="006D1B66">
        <w:rPr>
          <w:rFonts w:ascii="Times New Roman" w:eastAsia="Times New Roman" w:hAnsi="Times New Roman" w:cs="Times New Roman"/>
          <w:kern w:val="0"/>
          <w:sz w:val="28"/>
          <w:szCs w:val="28"/>
          <w:lang w:val="uk-UA" w:eastAsia="ru-RU"/>
        </w:rPr>
        <w:t xml:space="preserve"> с английского Кирющен</w:t>
      </w:r>
      <w:r w:rsidRPr="006D1B66">
        <w:rPr>
          <w:rFonts w:ascii="Times New Roman" w:eastAsia="Times New Roman" w:hAnsi="Times New Roman" w:cs="Times New Roman"/>
          <w:kern w:val="0"/>
          <w:sz w:val="28"/>
          <w:szCs w:val="28"/>
          <w:lang w:eastAsia="ru-RU"/>
        </w:rPr>
        <w:softHyphen/>
      </w:r>
      <w:r w:rsidRPr="006D1B66">
        <w:rPr>
          <w:rFonts w:ascii="Times New Roman" w:eastAsia="Times New Roman" w:hAnsi="Times New Roman" w:cs="Times New Roman"/>
          <w:kern w:val="0"/>
          <w:sz w:val="28"/>
          <w:szCs w:val="28"/>
          <w:lang w:val="uk-UA" w:eastAsia="ru-RU"/>
        </w:rPr>
        <w:t>ко</w:t>
      </w:r>
      <w:r w:rsidRPr="006D1B66">
        <w:rPr>
          <w:rFonts w:ascii="Times New Roman" w:eastAsia="Times New Roman" w:hAnsi="Times New Roman" w:cs="Times New Roman"/>
          <w:kern w:val="0"/>
          <w:sz w:val="28"/>
          <w:szCs w:val="28"/>
          <w:lang w:val="en-US" w:eastAsia="ru-RU"/>
        </w:rPr>
        <w:t> </w:t>
      </w:r>
      <w:r w:rsidRPr="006D1B66">
        <w:rPr>
          <w:rFonts w:ascii="Times New Roman" w:eastAsia="Times New Roman" w:hAnsi="Times New Roman" w:cs="Times New Roman"/>
          <w:kern w:val="0"/>
          <w:sz w:val="28"/>
          <w:szCs w:val="28"/>
          <w:lang w:val="uk-UA" w:eastAsia="ru-RU"/>
        </w:rPr>
        <w:t>В.В. – СПб.: Евразия, 1999. – 288 с.</w:t>
      </w:r>
    </w:p>
    <w:p w14:paraId="628EFE2D"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Рисак О. Трагедія правди чи неминучість долі // «Кассандра» Лесі Українки і європейський модерн: Зб. наук. праць / за ред. А. Криловця та Я. Поліщука. – Остріг. – 1998. – С. 61-70.</w:t>
      </w:r>
    </w:p>
    <w:p w14:paraId="22B9EF59"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Романенчук Б. Леся Українка й французька література // Зб. на пошану проф. д-ра В. Янева. – Мюнхен: Вид-ня Укр. Вільного Університету, 1983. – С. 784-789.</w:t>
      </w:r>
    </w:p>
    <w:p w14:paraId="521FEB7E"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Самохвалов В. П. Психічний світ майбутнього. – Сімферополь: КІТ, 1998. – 400 с.: іл. – (Таємниці поведінки людини).</w:t>
      </w:r>
    </w:p>
    <w:p w14:paraId="2D9A2986"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eastAsia="ru-RU"/>
        </w:rPr>
        <w:t>Свасьян А. К. Проблема символа в современной философии: критика и анализ. – Ереван, 1980</w:t>
      </w:r>
      <w:r w:rsidRPr="006D1B66">
        <w:rPr>
          <w:rFonts w:ascii="Times New Roman" w:eastAsia="Times New Roman" w:hAnsi="Times New Roman" w:cs="Times New Roman"/>
          <w:kern w:val="0"/>
          <w:sz w:val="28"/>
          <w:szCs w:val="28"/>
          <w:lang w:val="uk-UA" w:eastAsia="ru-RU"/>
        </w:rPr>
        <w:t>.</w:t>
      </w:r>
      <w:r w:rsidRPr="006D1B66">
        <w:rPr>
          <w:rFonts w:ascii="Times New Roman" w:eastAsia="Times New Roman" w:hAnsi="Times New Roman" w:cs="Times New Roman"/>
          <w:kern w:val="0"/>
          <w:sz w:val="28"/>
          <w:szCs w:val="28"/>
          <w:lang w:eastAsia="ru-RU"/>
        </w:rPr>
        <w:t xml:space="preserve"> </w:t>
      </w:r>
      <w:r w:rsidRPr="006D1B66">
        <w:rPr>
          <w:rFonts w:ascii="Times New Roman" w:eastAsia="Times New Roman" w:hAnsi="Times New Roman" w:cs="Times New Roman"/>
          <w:kern w:val="0"/>
          <w:sz w:val="28"/>
          <w:szCs w:val="28"/>
          <w:lang w:val="uk-UA" w:eastAsia="ru-RU"/>
        </w:rPr>
        <w:t xml:space="preserve">– </w:t>
      </w:r>
      <w:r w:rsidRPr="006D1B66">
        <w:rPr>
          <w:rFonts w:ascii="Times New Roman" w:eastAsia="Times New Roman" w:hAnsi="Times New Roman" w:cs="Times New Roman"/>
          <w:kern w:val="0"/>
          <w:sz w:val="28"/>
          <w:szCs w:val="28"/>
          <w:lang w:eastAsia="ru-RU"/>
        </w:rPr>
        <w:t>226 с.</w:t>
      </w:r>
    </w:p>
    <w:p w14:paraId="0E37D0F9"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eastAsia="ru-RU"/>
        </w:rPr>
        <w:lastRenderedPageBreak/>
        <w:t>Свасьян А. К. Философия символических форм Э. Кассирера. Ереван: Изд-во АН АрмССР, 1989. – 237 с.</w:t>
      </w:r>
    </w:p>
    <w:p w14:paraId="0E58AB64"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Семененко Л. М. Типологія характерів у драматургії Лесі Українки: Автореф. дис. на здоб. наук. ступ. канд. філол. наук. 10.01.01. / Кіровоградський держ. пед. ун-т. ім. В. Вінниченка. – Кіровоград, 2001. – 17 с.</w:t>
      </w:r>
    </w:p>
    <w:p w14:paraId="7AB3C104"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Сивокінь Г. Леся Українка, яку ми мало знаємо // Диво слово. – 1996. – № 2. – С. 9.</w:t>
      </w:r>
    </w:p>
    <w:p w14:paraId="5D009E4D"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Синявська Л. І. Художньо-естетична концепція активної особистості в українській літературі кінця ХІХ – початку ХХ ст. (на матеріалі драматургії Лесі Українки, В. Вінніченка).: Автореф. дис. на здоб. наук. ступ. канд. філол. наук. 10.01.01. / Одеський держ. ун-т ім. І. І. Меч</w:t>
      </w:r>
      <w:r w:rsidRPr="006D1B66">
        <w:rPr>
          <w:rFonts w:ascii="Times New Roman" w:eastAsia="Times New Roman" w:hAnsi="Times New Roman" w:cs="Times New Roman"/>
          <w:kern w:val="0"/>
          <w:sz w:val="28"/>
          <w:szCs w:val="28"/>
          <w:lang w:val="uk-UA" w:eastAsia="ru-RU"/>
        </w:rPr>
        <w:softHyphen/>
        <w:t>нікова. – Одеса, 2000. – 17 с.</w:t>
      </w:r>
    </w:p>
    <w:p w14:paraId="7BC5E6E1"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Синявська Л. І. Індивідуалізм як основа концепції особистості у творчості Лесі Українки // Роди і жанри літератури: Зб. наук. пр. за матеріалами міжвузівської конференції, присвяченої пам. проф. Г. А. В’язовського. – Одеса, 1997. – С. 84-97.</w:t>
      </w:r>
    </w:p>
    <w:p w14:paraId="7237500E"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Синявська Л. І. Творчість Лесі Українки у світлі феміністичного письма // Акту</w:t>
      </w:r>
      <w:r w:rsidRPr="006D1B66">
        <w:rPr>
          <w:rFonts w:ascii="Times New Roman" w:eastAsia="Times New Roman" w:hAnsi="Times New Roman" w:cs="Times New Roman"/>
          <w:kern w:val="0"/>
          <w:sz w:val="28"/>
          <w:szCs w:val="28"/>
          <w:lang w:val="uk-UA" w:eastAsia="ru-RU"/>
        </w:rPr>
        <w:softHyphen/>
        <w:t>аль</w:t>
      </w:r>
      <w:r w:rsidRPr="006D1B66">
        <w:rPr>
          <w:rFonts w:ascii="Times New Roman" w:eastAsia="Times New Roman" w:hAnsi="Times New Roman" w:cs="Times New Roman"/>
          <w:kern w:val="0"/>
          <w:sz w:val="28"/>
          <w:szCs w:val="28"/>
          <w:lang w:val="uk-UA" w:eastAsia="ru-RU"/>
        </w:rPr>
        <w:softHyphen/>
        <w:t>ні проблеми політики: Зб. наук. пр. – Одеса, 1997. – Вип. 1-2. – С. 224-228.</w:t>
      </w:r>
    </w:p>
    <w:p w14:paraId="4F070EEA"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Скиба С. М. Художній час і художній простір у творчості Лесі Українки: Автореф. дис. на здоб. наук. ступ. канд. філол. наук. 10.01.01. / Кіровоградський держ. пед. ун-т. ім. В. Вінниченка. – Кіровоград, 1998. – 17 с.</w:t>
      </w:r>
    </w:p>
    <w:p w14:paraId="5CD3FB27"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Скупейко Л. Леся Українка і фемінізм: (нефеміністичний погляд) // Слово і час. – 1999. – № 8. – С. 43-47.</w:t>
      </w:r>
    </w:p>
    <w:p w14:paraId="4B56E055"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Скуратівський В. Чи не весь епос світового буття // Український театр. – 1991. – № 4. – С 26-27.</w:t>
      </w:r>
    </w:p>
    <w:p w14:paraId="5EE8FC90"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Словник античної міфології / Уклад. І. Я. Козовик, О. Д. Пономарів. – 2-е вид. – К.: Наук. думка, 1989. – 240 с.</w:t>
      </w:r>
    </w:p>
    <w:p w14:paraId="2B2DF86E"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Ставицький О. Л. Леся Українка: Етапи творчого шляху. – К.: Дніпро, 1970. – 223 с.</w:t>
      </w:r>
    </w:p>
    <w:p w14:paraId="1DA05ED1"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Ставицький О. Драма Лесі Українки «Руфін і Присцілла» // Леся Українка. Публікації. Статті. Дослідження.. – К., 1960. – С. 161-194.</w:t>
      </w:r>
    </w:p>
    <w:p w14:paraId="2C623D03"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Стеблин-Каменский М. И. Миф. – Л.: Наука, 1976. – 104 с.</w:t>
      </w:r>
    </w:p>
    <w:p w14:paraId="4FCB61B3"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Степанішин Б. З мозаїки особистості Лесі Українки // Дивослово. – 1997. – № 4. – С. 22-25.</w:t>
      </w:r>
    </w:p>
    <w:p w14:paraId="486FE00D"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lastRenderedPageBreak/>
        <w:t>Степанішин Б. Леся Українка: «Ніщо мене так не мучить, як фальш» (Погляд на життя і творчість письменниці з нових, сучасних позицій) // Березіль. – 1999. – № 1-2. – С. 169-180.</w:t>
      </w:r>
    </w:p>
    <w:p w14:paraId="06F32C44"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Сучков Б. Роман и миф. – В кн.: Современная литература за рубежом. – М.: Советский писатель, 1971. – С. 74-116.</w:t>
      </w:r>
    </w:p>
    <w:p w14:paraId="39F5E281"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 xml:space="preserve">Тарт Ч. </w:t>
      </w:r>
      <w:r w:rsidRPr="006D1B66">
        <w:rPr>
          <w:rFonts w:ascii="Times New Roman" w:eastAsia="Times New Roman" w:hAnsi="Times New Roman" w:cs="Times New Roman"/>
          <w:kern w:val="0"/>
          <w:sz w:val="28"/>
          <w:szCs w:val="28"/>
          <w:lang w:eastAsia="ru-RU"/>
        </w:rPr>
        <w:t>Состояния сознания // Магический кристалл. М.: Республика, 1992.</w:t>
      </w:r>
      <w:r w:rsidRPr="006D1B66">
        <w:rPr>
          <w:rFonts w:ascii="Times New Roman" w:eastAsia="Times New Roman" w:hAnsi="Times New Roman" w:cs="Times New Roman"/>
          <w:kern w:val="0"/>
          <w:sz w:val="28"/>
          <w:szCs w:val="28"/>
          <w:lang w:val="uk-UA" w:eastAsia="ru-RU"/>
        </w:rPr>
        <w:t xml:space="preserve"> –</w:t>
      </w:r>
      <w:r w:rsidRPr="006D1B66">
        <w:rPr>
          <w:rFonts w:ascii="Times New Roman" w:eastAsia="Times New Roman" w:hAnsi="Times New Roman" w:cs="Times New Roman"/>
          <w:kern w:val="0"/>
          <w:sz w:val="28"/>
          <w:szCs w:val="28"/>
          <w:lang w:eastAsia="ru-RU"/>
        </w:rPr>
        <w:t xml:space="preserve"> </w:t>
      </w:r>
      <w:r w:rsidRPr="006D1B66">
        <w:rPr>
          <w:rFonts w:ascii="Times New Roman" w:eastAsia="Times New Roman" w:hAnsi="Times New Roman" w:cs="Times New Roman"/>
          <w:kern w:val="0"/>
          <w:sz w:val="28"/>
          <w:szCs w:val="28"/>
          <w:lang w:val="uk-UA" w:eastAsia="ru-RU"/>
        </w:rPr>
        <w:t>С</w:t>
      </w:r>
      <w:r w:rsidRPr="006D1B66">
        <w:rPr>
          <w:rFonts w:ascii="Times New Roman" w:eastAsia="Times New Roman" w:hAnsi="Times New Roman" w:cs="Times New Roman"/>
          <w:kern w:val="0"/>
          <w:sz w:val="28"/>
          <w:szCs w:val="28"/>
          <w:lang w:eastAsia="ru-RU"/>
        </w:rPr>
        <w:t>. 180-248.</w:t>
      </w:r>
    </w:p>
    <w:p w14:paraId="28FF3260"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Тайлор Э. Б. Первобытная культура. – М.: Издательство политической литера</w:t>
      </w:r>
      <w:r w:rsidRPr="006D1B66">
        <w:rPr>
          <w:rFonts w:ascii="Times New Roman" w:eastAsia="Times New Roman" w:hAnsi="Times New Roman" w:cs="Times New Roman"/>
          <w:kern w:val="0"/>
          <w:sz w:val="28"/>
          <w:szCs w:val="28"/>
          <w:lang w:val="uk-UA" w:eastAsia="ru-RU"/>
        </w:rPr>
        <w:softHyphen/>
        <w:t>туры, 1989. – 573 с.</w:t>
      </w:r>
    </w:p>
    <w:p w14:paraId="613C599A"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Тахо-Годи А. А. Греческая мифология. – М.: Искусство, 1989. – 302 с.</w:t>
      </w:r>
    </w:p>
    <w:p w14:paraId="634642C8"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Токарев С. А. Что такое мифология // Вопросы религии и атеизма. – М.: Наука, 1962. – Вып. 10. – С. 344-358.</w:t>
      </w:r>
    </w:p>
    <w:p w14:paraId="197CEAB2"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Топоров В. Н. К архетипическому у Тургенева: сн</w:t>
      </w:r>
      <w:r w:rsidRPr="006D1B66">
        <w:rPr>
          <w:rFonts w:ascii="Times New Roman" w:eastAsia="Times New Roman" w:hAnsi="Times New Roman" w:cs="Times New Roman"/>
          <w:kern w:val="0"/>
          <w:sz w:val="28"/>
          <w:szCs w:val="28"/>
          <w:lang w:eastAsia="ru-RU"/>
        </w:rPr>
        <w:t>ы</w:t>
      </w:r>
      <w:r w:rsidRPr="006D1B66">
        <w:rPr>
          <w:rFonts w:ascii="Times New Roman" w:eastAsia="Times New Roman" w:hAnsi="Times New Roman" w:cs="Times New Roman"/>
          <w:kern w:val="0"/>
          <w:sz w:val="28"/>
          <w:szCs w:val="28"/>
          <w:lang w:val="uk-UA" w:eastAsia="ru-RU"/>
        </w:rPr>
        <w:t>, видения, мечтания // Лит. архетипы и универсалии: [Сборник]. – М., 2001. – С. 396-432.</w:t>
      </w:r>
    </w:p>
    <w:p w14:paraId="684461B0"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 xml:space="preserve">Топоров В. Н. </w:t>
      </w:r>
      <w:r w:rsidRPr="006D1B66">
        <w:rPr>
          <w:rFonts w:ascii="Times New Roman" w:eastAsia="Times New Roman" w:hAnsi="Times New Roman" w:cs="Times New Roman"/>
          <w:kern w:val="0"/>
          <w:sz w:val="28"/>
          <w:szCs w:val="28"/>
          <w:lang w:eastAsia="ru-RU"/>
        </w:rPr>
        <w:t>Первобытные представления о мире: Общий взгляд // Очерк истории естествознания в древности. – М.: Наука, 1982. – С. 8-40.</w:t>
      </w:r>
    </w:p>
    <w:p w14:paraId="22649187"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Топоров В. Н. Миф. Ритуал. Символ. Образ: Исследования в области мифопоэтического. – М.: «Прогресс», «Культура», 1995. – 410 с.</w:t>
      </w:r>
    </w:p>
    <w:p w14:paraId="072FB3CD"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Турган О. Д. «Кассандра» Лесі Українки – авторський «текст-міф» // «Кассандра» Лесі Українки і європейський модерн: Зб. наук. праць / за ред. А. Криловця та Я. Поліщука. – Остріг. – 1998. – С. 3-16.</w:t>
      </w:r>
    </w:p>
    <w:p w14:paraId="4C116516"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 xml:space="preserve">Турган О. Д. Античність в українській літературі кінця ХІХ – початку ХХ ст.: Автореф. дис. на здоб. наук. ступ. д-ра. філол. наук. 10.01.02. / НАН України. Ін-т літератури ім. Т. Г. Шевченка. – К. 1996. – 41 с. </w:t>
      </w:r>
    </w:p>
    <w:p w14:paraId="525FDDE0"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Турган О. Д. Лісовий космос у драмі «Лісова пісня» Лесі Українки // І</w:t>
      </w:r>
      <w:r w:rsidRPr="006D1B66">
        <w:rPr>
          <w:rFonts w:ascii="Times New Roman" w:eastAsia="Times New Roman" w:hAnsi="Times New Roman" w:cs="Times New Roman"/>
          <w:kern w:val="0"/>
          <w:sz w:val="28"/>
          <w:szCs w:val="28"/>
          <w:lang w:val="en-US" w:eastAsia="ru-RU"/>
        </w:rPr>
        <w:t>V</w:t>
      </w:r>
      <w:r w:rsidRPr="006D1B66">
        <w:rPr>
          <w:rFonts w:ascii="Times New Roman" w:eastAsia="Times New Roman" w:hAnsi="Times New Roman" w:cs="Times New Roman"/>
          <w:kern w:val="0"/>
          <w:sz w:val="28"/>
          <w:szCs w:val="28"/>
          <w:lang w:val="uk-UA" w:eastAsia="ru-RU"/>
        </w:rPr>
        <w:t xml:space="preserve"> міжнар. конгрес україністів, Одеса 26-29 серпня 1999: Літературознавство: Кн. 1: Доповіді та повідомлення. – К., 2000. – Кн. 1. – С. 561-564.</w:t>
      </w:r>
    </w:p>
    <w:p w14:paraId="42CFAEE5"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Турган О. Д. Бенкет як реалія культури в драматургії Лесі Українки // Запорізький держ. університет. Вісник. – Запоріжжя, 2001. – № 1: Філологічні науки. – С. 120-128.</w:t>
      </w:r>
    </w:p>
    <w:p w14:paraId="34755CD6"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Турсунов А. От мифа к науке. – М.: Политиздат, 1973. – 152 с.</w:t>
      </w:r>
    </w:p>
    <w:p w14:paraId="157748D3"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Тэрнер В. Символ и ритуал. Пер. с англ. – М.: Наука, 1983. – 277 с.</w:t>
      </w:r>
    </w:p>
    <w:p w14:paraId="1C317A48"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Українка Леся. Твори: В 2 т. – К.: Наук. думка, 1986. – Т. 1. – 608 с.</w:t>
      </w:r>
    </w:p>
    <w:p w14:paraId="312CD567"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Українка Леся. Твори: В 2 т. – К.: Наук. думка, 1987. – Т. 2. – 728 с.</w:t>
      </w:r>
    </w:p>
    <w:p w14:paraId="2003A191"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 xml:space="preserve">Українка Леся. Зібр. творів: У 12 т. – К.: Наукова думка, 1975. </w:t>
      </w:r>
    </w:p>
    <w:p w14:paraId="465A06A6"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eastAsia="ru-RU"/>
        </w:rPr>
      </w:pPr>
      <w:r w:rsidRPr="006D1B66">
        <w:rPr>
          <w:rFonts w:ascii="Times New Roman" w:eastAsia="Times New Roman" w:hAnsi="Times New Roman" w:cs="Times New Roman"/>
          <w:kern w:val="0"/>
          <w:sz w:val="28"/>
          <w:szCs w:val="28"/>
          <w:lang w:eastAsia="ru-RU"/>
        </w:rPr>
        <w:lastRenderedPageBreak/>
        <w:t xml:space="preserve">Українська художня культура: Навч. посібник / За ред. </w:t>
      </w:r>
      <w:r w:rsidRPr="006D1B66">
        <w:rPr>
          <w:rFonts w:ascii="Times New Roman" w:eastAsia="Times New Roman" w:hAnsi="Times New Roman" w:cs="Times New Roman"/>
          <w:kern w:val="0"/>
          <w:sz w:val="28"/>
          <w:szCs w:val="28"/>
          <w:lang w:val="uk-UA" w:eastAsia="ru-RU"/>
        </w:rPr>
        <w:t>І. В. Ляшенка. – К.: Ли</w:t>
      </w:r>
      <w:r w:rsidRPr="006D1B66">
        <w:rPr>
          <w:rFonts w:ascii="Times New Roman" w:eastAsia="Times New Roman" w:hAnsi="Times New Roman" w:cs="Times New Roman"/>
          <w:kern w:val="0"/>
          <w:sz w:val="28"/>
          <w:szCs w:val="28"/>
          <w:lang w:val="uk-UA" w:eastAsia="ru-RU"/>
        </w:rPr>
        <w:softHyphen/>
        <w:t>бідь, 1996. – 416 с.</w:t>
      </w:r>
    </w:p>
    <w:p w14:paraId="06BDF962"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eastAsia="ru-RU"/>
        </w:rPr>
      </w:pPr>
      <w:r w:rsidRPr="006D1B66">
        <w:rPr>
          <w:rFonts w:ascii="Times New Roman" w:eastAsia="Times New Roman" w:hAnsi="Times New Roman" w:cs="Times New Roman"/>
          <w:kern w:val="0"/>
          <w:sz w:val="28"/>
          <w:szCs w:val="28"/>
          <w:lang w:eastAsia="ru-RU"/>
        </w:rPr>
        <w:t>Файнберг Л.</w:t>
      </w:r>
      <w:r w:rsidRPr="006D1B66">
        <w:rPr>
          <w:rFonts w:ascii="Times New Roman" w:eastAsia="Times New Roman" w:hAnsi="Times New Roman" w:cs="Times New Roman"/>
          <w:kern w:val="0"/>
          <w:sz w:val="28"/>
          <w:szCs w:val="28"/>
          <w:lang w:val="uk-UA" w:eastAsia="ru-RU"/>
        </w:rPr>
        <w:t> </w:t>
      </w:r>
      <w:r w:rsidRPr="006D1B66">
        <w:rPr>
          <w:rFonts w:ascii="Times New Roman" w:eastAsia="Times New Roman" w:hAnsi="Times New Roman" w:cs="Times New Roman"/>
          <w:kern w:val="0"/>
          <w:sz w:val="28"/>
          <w:szCs w:val="28"/>
          <w:lang w:eastAsia="ru-RU"/>
        </w:rPr>
        <w:t>А. Представление о времени в первобытном обществе // Советская этнография. –</w:t>
      </w:r>
      <w:r w:rsidRPr="006D1B66">
        <w:rPr>
          <w:rFonts w:ascii="Times New Roman" w:eastAsia="Times New Roman" w:hAnsi="Times New Roman" w:cs="Times New Roman"/>
          <w:kern w:val="0"/>
          <w:sz w:val="28"/>
          <w:szCs w:val="28"/>
          <w:lang w:val="uk-UA" w:eastAsia="ru-RU"/>
        </w:rPr>
        <w:t xml:space="preserve"> </w:t>
      </w:r>
      <w:r w:rsidRPr="006D1B66">
        <w:rPr>
          <w:rFonts w:ascii="Times New Roman" w:eastAsia="Times New Roman" w:hAnsi="Times New Roman" w:cs="Times New Roman"/>
          <w:kern w:val="0"/>
          <w:sz w:val="28"/>
          <w:szCs w:val="28"/>
          <w:lang w:eastAsia="ru-RU"/>
        </w:rPr>
        <w:t xml:space="preserve">1977. </w:t>
      </w:r>
      <w:r w:rsidRPr="006D1B66">
        <w:rPr>
          <w:rFonts w:ascii="Times New Roman" w:eastAsia="Times New Roman" w:hAnsi="Times New Roman" w:cs="Times New Roman"/>
          <w:kern w:val="0"/>
          <w:sz w:val="28"/>
          <w:szCs w:val="28"/>
          <w:lang w:val="uk-UA" w:eastAsia="ru-RU"/>
        </w:rPr>
        <w:t>–</w:t>
      </w:r>
      <w:r w:rsidRPr="006D1B66">
        <w:rPr>
          <w:rFonts w:ascii="Times New Roman" w:eastAsia="Times New Roman" w:hAnsi="Times New Roman" w:cs="Times New Roman"/>
          <w:kern w:val="0"/>
          <w:sz w:val="28"/>
          <w:szCs w:val="28"/>
          <w:lang w:eastAsia="ru-RU"/>
        </w:rPr>
        <w:t xml:space="preserve"> №</w:t>
      </w:r>
      <w:r w:rsidRPr="006D1B66">
        <w:rPr>
          <w:rFonts w:ascii="Times New Roman" w:eastAsia="Times New Roman" w:hAnsi="Times New Roman" w:cs="Times New Roman"/>
          <w:kern w:val="0"/>
          <w:sz w:val="28"/>
          <w:szCs w:val="28"/>
          <w:lang w:val="uk-UA" w:eastAsia="ru-RU"/>
        </w:rPr>
        <w:t> </w:t>
      </w:r>
      <w:r w:rsidRPr="006D1B66">
        <w:rPr>
          <w:rFonts w:ascii="Times New Roman" w:eastAsia="Times New Roman" w:hAnsi="Times New Roman" w:cs="Times New Roman"/>
          <w:kern w:val="0"/>
          <w:sz w:val="28"/>
          <w:szCs w:val="28"/>
          <w:lang w:eastAsia="ru-RU"/>
        </w:rPr>
        <w:t xml:space="preserve">1. </w:t>
      </w:r>
      <w:r w:rsidRPr="006D1B66">
        <w:rPr>
          <w:rFonts w:ascii="Times New Roman" w:eastAsia="Times New Roman" w:hAnsi="Times New Roman" w:cs="Times New Roman"/>
          <w:kern w:val="0"/>
          <w:sz w:val="28"/>
          <w:szCs w:val="28"/>
          <w:lang w:val="uk-UA" w:eastAsia="ru-RU"/>
        </w:rPr>
        <w:t>–</w:t>
      </w:r>
      <w:r w:rsidRPr="006D1B66">
        <w:rPr>
          <w:rFonts w:ascii="Times New Roman" w:eastAsia="Times New Roman" w:hAnsi="Times New Roman" w:cs="Times New Roman"/>
          <w:kern w:val="0"/>
          <w:sz w:val="28"/>
          <w:szCs w:val="28"/>
          <w:lang w:eastAsia="ru-RU"/>
        </w:rPr>
        <w:t xml:space="preserve"> С. 121-</w:t>
      </w:r>
      <w:r w:rsidRPr="006D1B66">
        <w:rPr>
          <w:rFonts w:ascii="Times New Roman" w:eastAsia="Times New Roman" w:hAnsi="Times New Roman" w:cs="Times New Roman"/>
          <w:kern w:val="0"/>
          <w:sz w:val="28"/>
          <w:szCs w:val="28"/>
          <w:lang w:val="uk-UA" w:eastAsia="ru-RU"/>
        </w:rPr>
        <w:t>123.</w:t>
      </w:r>
    </w:p>
    <w:p w14:paraId="4114C75E"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eastAsia="ru-RU"/>
        </w:rPr>
      </w:pPr>
      <w:r w:rsidRPr="006D1B66">
        <w:rPr>
          <w:rFonts w:ascii="Times New Roman" w:eastAsia="Times New Roman" w:hAnsi="Times New Roman" w:cs="Times New Roman"/>
          <w:kern w:val="0"/>
          <w:sz w:val="28"/>
          <w:szCs w:val="28"/>
          <w:lang w:eastAsia="ru-RU"/>
        </w:rPr>
        <w:t xml:space="preserve">Фенько Н. М. Естетичні функції картин сновидінь у художніх творах українських письменників другої половини ХІХ – початку ХХ ст.: </w:t>
      </w:r>
      <w:r w:rsidRPr="006D1B66">
        <w:rPr>
          <w:rFonts w:ascii="Times New Roman" w:eastAsia="Times New Roman" w:hAnsi="Times New Roman" w:cs="Times New Roman"/>
          <w:kern w:val="0"/>
          <w:sz w:val="28"/>
          <w:szCs w:val="28"/>
          <w:lang w:val="uk-UA" w:eastAsia="ru-RU"/>
        </w:rPr>
        <w:t>Автореф. дис. на здоб. наук. ступ. канд. філол. наук. 10.01.01. /</w:t>
      </w:r>
      <w:r w:rsidRPr="006D1B66">
        <w:rPr>
          <w:rFonts w:ascii="Times New Roman" w:eastAsia="Times New Roman" w:hAnsi="Times New Roman" w:cs="Times New Roman"/>
          <w:kern w:val="0"/>
          <w:sz w:val="28"/>
          <w:szCs w:val="28"/>
          <w:lang w:eastAsia="ru-RU"/>
        </w:rPr>
        <w:t xml:space="preserve"> Д</w:t>
      </w:r>
      <w:r w:rsidRPr="006D1B66">
        <w:rPr>
          <w:rFonts w:ascii="Times New Roman" w:eastAsia="Times New Roman" w:hAnsi="Times New Roman" w:cs="Times New Roman"/>
          <w:kern w:val="0"/>
          <w:sz w:val="28"/>
          <w:szCs w:val="28"/>
          <w:lang w:val="uk-UA" w:eastAsia="ru-RU"/>
        </w:rPr>
        <w:t>ніпропетровський держ. ун-т.</w:t>
      </w:r>
      <w:r w:rsidRPr="006D1B66">
        <w:rPr>
          <w:rFonts w:ascii="Times New Roman" w:eastAsia="Times New Roman" w:hAnsi="Times New Roman" w:cs="Times New Roman"/>
          <w:kern w:val="0"/>
          <w:sz w:val="28"/>
          <w:szCs w:val="28"/>
          <w:lang w:eastAsia="ru-RU"/>
        </w:rPr>
        <w:t>– Дніпро</w:t>
      </w:r>
      <w:r w:rsidRPr="006D1B66">
        <w:rPr>
          <w:rFonts w:ascii="Times New Roman" w:eastAsia="Times New Roman" w:hAnsi="Times New Roman" w:cs="Times New Roman"/>
          <w:kern w:val="0"/>
          <w:sz w:val="28"/>
          <w:szCs w:val="28"/>
          <w:lang w:val="uk-UA" w:eastAsia="ru-RU"/>
        </w:rPr>
        <w:softHyphen/>
      </w:r>
      <w:r w:rsidRPr="006D1B66">
        <w:rPr>
          <w:rFonts w:ascii="Times New Roman" w:eastAsia="Times New Roman" w:hAnsi="Times New Roman" w:cs="Times New Roman"/>
          <w:kern w:val="0"/>
          <w:sz w:val="28"/>
          <w:szCs w:val="28"/>
          <w:lang w:eastAsia="ru-RU"/>
        </w:rPr>
        <w:t>пет</w:t>
      </w:r>
      <w:r w:rsidRPr="006D1B66">
        <w:rPr>
          <w:rFonts w:ascii="Times New Roman" w:eastAsia="Times New Roman" w:hAnsi="Times New Roman" w:cs="Times New Roman"/>
          <w:kern w:val="0"/>
          <w:sz w:val="28"/>
          <w:szCs w:val="28"/>
          <w:lang w:val="uk-UA" w:eastAsia="ru-RU"/>
        </w:rPr>
        <w:softHyphen/>
      </w:r>
      <w:r w:rsidRPr="006D1B66">
        <w:rPr>
          <w:rFonts w:ascii="Times New Roman" w:eastAsia="Times New Roman" w:hAnsi="Times New Roman" w:cs="Times New Roman"/>
          <w:kern w:val="0"/>
          <w:sz w:val="28"/>
          <w:szCs w:val="28"/>
          <w:lang w:eastAsia="ru-RU"/>
        </w:rPr>
        <w:t>ровськ, 1999. – 19 с.</w:t>
      </w:r>
    </w:p>
    <w:p w14:paraId="553145C7"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eastAsia="ru-RU"/>
        </w:rPr>
        <w:t>Фенько</w:t>
      </w:r>
      <w:r w:rsidRPr="006D1B66">
        <w:rPr>
          <w:rFonts w:ascii="Times New Roman" w:eastAsia="Times New Roman" w:hAnsi="Times New Roman" w:cs="Times New Roman"/>
          <w:kern w:val="0"/>
          <w:sz w:val="28"/>
          <w:szCs w:val="28"/>
          <w:lang w:val="uk-UA" w:eastAsia="ru-RU"/>
        </w:rPr>
        <w:t> </w:t>
      </w:r>
      <w:r w:rsidRPr="006D1B66">
        <w:rPr>
          <w:rFonts w:ascii="Times New Roman" w:eastAsia="Times New Roman" w:hAnsi="Times New Roman" w:cs="Times New Roman"/>
          <w:kern w:val="0"/>
          <w:sz w:val="28"/>
          <w:szCs w:val="28"/>
          <w:lang w:eastAsia="ru-RU"/>
        </w:rPr>
        <w:t>Н.</w:t>
      </w:r>
      <w:r w:rsidRPr="006D1B66">
        <w:rPr>
          <w:rFonts w:ascii="Times New Roman" w:eastAsia="Times New Roman" w:hAnsi="Times New Roman" w:cs="Times New Roman"/>
          <w:kern w:val="0"/>
          <w:sz w:val="28"/>
          <w:szCs w:val="28"/>
          <w:lang w:val="uk-UA" w:eastAsia="ru-RU"/>
        </w:rPr>
        <w:t> </w:t>
      </w:r>
      <w:r w:rsidRPr="006D1B66">
        <w:rPr>
          <w:rFonts w:ascii="Times New Roman" w:eastAsia="Times New Roman" w:hAnsi="Times New Roman" w:cs="Times New Roman"/>
          <w:kern w:val="0"/>
          <w:sz w:val="28"/>
          <w:szCs w:val="28"/>
          <w:lang w:eastAsia="ru-RU"/>
        </w:rPr>
        <w:t xml:space="preserve">М. </w:t>
      </w:r>
      <w:r w:rsidRPr="006D1B66">
        <w:rPr>
          <w:rFonts w:ascii="Times New Roman" w:eastAsia="Times New Roman" w:hAnsi="Times New Roman" w:cs="Times New Roman"/>
          <w:kern w:val="0"/>
          <w:sz w:val="28"/>
          <w:szCs w:val="28"/>
          <w:lang w:val="uk-UA" w:eastAsia="ru-RU"/>
        </w:rPr>
        <w:t>Функціональна роль</w:t>
      </w:r>
      <w:r w:rsidRPr="006D1B66">
        <w:rPr>
          <w:rFonts w:ascii="Times New Roman" w:eastAsia="Times New Roman" w:hAnsi="Times New Roman" w:cs="Times New Roman"/>
          <w:kern w:val="0"/>
          <w:sz w:val="28"/>
          <w:szCs w:val="28"/>
          <w:lang w:eastAsia="ru-RU"/>
        </w:rPr>
        <w:t xml:space="preserve"> картин сновидінь </w:t>
      </w:r>
      <w:r w:rsidRPr="006D1B66">
        <w:rPr>
          <w:rFonts w:ascii="Times New Roman" w:eastAsia="Times New Roman" w:hAnsi="Times New Roman" w:cs="Times New Roman"/>
          <w:kern w:val="0"/>
          <w:sz w:val="28"/>
          <w:szCs w:val="28"/>
          <w:lang w:val="uk-UA" w:eastAsia="ru-RU"/>
        </w:rPr>
        <w:t>в структурі</w:t>
      </w:r>
      <w:r w:rsidRPr="006D1B66">
        <w:rPr>
          <w:rFonts w:ascii="Times New Roman" w:eastAsia="Times New Roman" w:hAnsi="Times New Roman" w:cs="Times New Roman"/>
          <w:kern w:val="0"/>
          <w:sz w:val="28"/>
          <w:szCs w:val="28"/>
          <w:lang w:eastAsia="ru-RU"/>
        </w:rPr>
        <w:t xml:space="preserve"> художн</w:t>
      </w:r>
      <w:r w:rsidRPr="006D1B66">
        <w:rPr>
          <w:rFonts w:ascii="Times New Roman" w:eastAsia="Times New Roman" w:hAnsi="Times New Roman" w:cs="Times New Roman"/>
          <w:kern w:val="0"/>
          <w:sz w:val="28"/>
          <w:szCs w:val="28"/>
          <w:lang w:val="uk-UA" w:eastAsia="ru-RU"/>
        </w:rPr>
        <w:t>ього</w:t>
      </w:r>
      <w:r w:rsidRPr="006D1B66">
        <w:rPr>
          <w:rFonts w:ascii="Times New Roman" w:eastAsia="Times New Roman" w:hAnsi="Times New Roman" w:cs="Times New Roman"/>
          <w:kern w:val="0"/>
          <w:sz w:val="28"/>
          <w:szCs w:val="28"/>
          <w:lang w:eastAsia="ru-RU"/>
        </w:rPr>
        <w:t xml:space="preserve"> твор</w:t>
      </w:r>
      <w:r w:rsidRPr="006D1B66">
        <w:rPr>
          <w:rFonts w:ascii="Times New Roman" w:eastAsia="Times New Roman" w:hAnsi="Times New Roman" w:cs="Times New Roman"/>
          <w:kern w:val="0"/>
          <w:sz w:val="28"/>
          <w:szCs w:val="28"/>
          <w:lang w:val="uk-UA" w:eastAsia="ru-RU"/>
        </w:rPr>
        <w:t>у</w:t>
      </w:r>
      <w:r w:rsidRPr="006D1B66">
        <w:rPr>
          <w:rFonts w:ascii="Times New Roman" w:eastAsia="Times New Roman" w:hAnsi="Times New Roman" w:cs="Times New Roman"/>
          <w:kern w:val="0"/>
          <w:sz w:val="28"/>
          <w:szCs w:val="28"/>
          <w:lang w:eastAsia="ru-RU"/>
        </w:rPr>
        <w:t xml:space="preserve"> </w:t>
      </w:r>
      <w:r w:rsidRPr="006D1B66">
        <w:rPr>
          <w:rFonts w:ascii="Times New Roman" w:eastAsia="Times New Roman" w:hAnsi="Times New Roman" w:cs="Times New Roman"/>
          <w:kern w:val="0"/>
          <w:sz w:val="28"/>
          <w:szCs w:val="28"/>
          <w:lang w:val="uk-UA" w:eastAsia="ru-RU"/>
        </w:rPr>
        <w:t xml:space="preserve">(на матеріалі </w:t>
      </w:r>
      <w:r w:rsidRPr="006D1B66">
        <w:rPr>
          <w:rFonts w:ascii="Times New Roman" w:eastAsia="Times New Roman" w:hAnsi="Times New Roman" w:cs="Times New Roman"/>
          <w:kern w:val="0"/>
          <w:sz w:val="28"/>
          <w:szCs w:val="28"/>
          <w:lang w:eastAsia="ru-RU"/>
        </w:rPr>
        <w:t>українськ</w:t>
      </w:r>
      <w:r w:rsidRPr="006D1B66">
        <w:rPr>
          <w:rFonts w:ascii="Times New Roman" w:eastAsia="Times New Roman" w:hAnsi="Times New Roman" w:cs="Times New Roman"/>
          <w:kern w:val="0"/>
          <w:sz w:val="28"/>
          <w:szCs w:val="28"/>
          <w:lang w:val="uk-UA" w:eastAsia="ru-RU"/>
        </w:rPr>
        <w:t>ої літератури</w:t>
      </w:r>
      <w:r w:rsidRPr="006D1B66">
        <w:rPr>
          <w:rFonts w:ascii="Times New Roman" w:eastAsia="Times New Roman" w:hAnsi="Times New Roman" w:cs="Times New Roman"/>
          <w:kern w:val="0"/>
          <w:sz w:val="28"/>
          <w:szCs w:val="28"/>
          <w:lang w:eastAsia="ru-RU"/>
        </w:rPr>
        <w:t xml:space="preserve"> другої половини ХІХ – початку ХХ</w:t>
      </w:r>
      <w:r w:rsidRPr="006D1B66">
        <w:rPr>
          <w:rFonts w:ascii="Times New Roman" w:eastAsia="Times New Roman" w:hAnsi="Times New Roman" w:cs="Times New Roman"/>
          <w:kern w:val="0"/>
          <w:sz w:val="28"/>
          <w:szCs w:val="28"/>
          <w:lang w:val="uk-UA" w:eastAsia="ru-RU"/>
        </w:rPr>
        <w:t> </w:t>
      </w:r>
      <w:r w:rsidRPr="006D1B66">
        <w:rPr>
          <w:rFonts w:ascii="Times New Roman" w:eastAsia="Times New Roman" w:hAnsi="Times New Roman" w:cs="Times New Roman"/>
          <w:kern w:val="0"/>
          <w:sz w:val="28"/>
          <w:szCs w:val="28"/>
          <w:lang w:eastAsia="ru-RU"/>
        </w:rPr>
        <w:t>ст.</w:t>
      </w:r>
      <w:r w:rsidRPr="006D1B66">
        <w:rPr>
          <w:rFonts w:ascii="Times New Roman" w:eastAsia="Times New Roman" w:hAnsi="Times New Roman" w:cs="Times New Roman"/>
          <w:kern w:val="0"/>
          <w:sz w:val="28"/>
          <w:szCs w:val="28"/>
          <w:lang w:val="uk-UA" w:eastAsia="ru-RU"/>
        </w:rPr>
        <w:t>) // Кіровоградський держ. пед. Університет ім. В. Вінніченка. Наук. запис</w:t>
      </w:r>
      <w:r w:rsidRPr="006D1B66">
        <w:rPr>
          <w:rFonts w:ascii="Times New Roman" w:eastAsia="Times New Roman" w:hAnsi="Times New Roman" w:cs="Times New Roman"/>
          <w:kern w:val="0"/>
          <w:sz w:val="28"/>
          <w:szCs w:val="28"/>
          <w:lang w:val="uk-UA" w:eastAsia="ru-RU"/>
        </w:rPr>
        <w:softHyphen/>
        <w:t>ки. – Кіровоград</w:t>
      </w:r>
      <w:r w:rsidRPr="006D1B66">
        <w:rPr>
          <w:rFonts w:ascii="Times New Roman" w:eastAsia="Times New Roman" w:hAnsi="Times New Roman" w:cs="Times New Roman"/>
          <w:kern w:val="0"/>
          <w:sz w:val="28"/>
          <w:szCs w:val="28"/>
          <w:lang w:eastAsia="ru-RU"/>
        </w:rPr>
        <w:t>, 199</w:t>
      </w:r>
      <w:r w:rsidRPr="006D1B66">
        <w:rPr>
          <w:rFonts w:ascii="Times New Roman" w:eastAsia="Times New Roman" w:hAnsi="Times New Roman" w:cs="Times New Roman"/>
          <w:kern w:val="0"/>
          <w:sz w:val="28"/>
          <w:szCs w:val="28"/>
          <w:lang w:val="uk-UA" w:eastAsia="ru-RU"/>
        </w:rPr>
        <w:t>8</w:t>
      </w:r>
      <w:r w:rsidRPr="006D1B66">
        <w:rPr>
          <w:rFonts w:ascii="Times New Roman" w:eastAsia="Times New Roman" w:hAnsi="Times New Roman" w:cs="Times New Roman"/>
          <w:kern w:val="0"/>
          <w:sz w:val="28"/>
          <w:szCs w:val="28"/>
          <w:lang w:eastAsia="ru-RU"/>
        </w:rPr>
        <w:t xml:space="preserve">. – </w:t>
      </w:r>
      <w:r w:rsidRPr="006D1B66">
        <w:rPr>
          <w:rFonts w:ascii="Times New Roman" w:eastAsia="Times New Roman" w:hAnsi="Times New Roman" w:cs="Times New Roman"/>
          <w:kern w:val="0"/>
          <w:sz w:val="28"/>
          <w:szCs w:val="28"/>
          <w:lang w:val="uk-UA" w:eastAsia="ru-RU"/>
        </w:rPr>
        <w:t>Вип. 15: Сер. Філологічні науки (українське літературо</w:t>
      </w:r>
      <w:r w:rsidRPr="006D1B66">
        <w:rPr>
          <w:rFonts w:ascii="Times New Roman" w:eastAsia="Times New Roman" w:hAnsi="Times New Roman" w:cs="Times New Roman"/>
          <w:kern w:val="0"/>
          <w:sz w:val="28"/>
          <w:szCs w:val="28"/>
          <w:lang w:val="uk-UA" w:eastAsia="ru-RU"/>
        </w:rPr>
        <w:softHyphen/>
        <w:t>знавство). – С. 137-149.</w:t>
      </w:r>
    </w:p>
    <w:p w14:paraId="5E4EBAF5"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eastAsia="ru-RU"/>
        </w:rPr>
      </w:pPr>
      <w:r w:rsidRPr="006D1B66">
        <w:rPr>
          <w:rFonts w:ascii="Times New Roman" w:eastAsia="Times New Roman" w:hAnsi="Times New Roman" w:cs="Times New Roman"/>
          <w:kern w:val="0"/>
          <w:sz w:val="28"/>
          <w:szCs w:val="28"/>
          <w:lang w:val="uk-UA" w:eastAsia="ru-RU"/>
        </w:rPr>
        <w:t>Фенько Н. М. Крізь призму сновидінь // Кіровоградський держ. пед. Університет ім. В. Вінніченка. Наук. запис</w:t>
      </w:r>
      <w:r w:rsidRPr="006D1B66">
        <w:rPr>
          <w:rFonts w:ascii="Times New Roman" w:eastAsia="Times New Roman" w:hAnsi="Times New Roman" w:cs="Times New Roman"/>
          <w:kern w:val="0"/>
          <w:sz w:val="28"/>
          <w:szCs w:val="28"/>
          <w:lang w:val="uk-UA" w:eastAsia="ru-RU"/>
        </w:rPr>
        <w:softHyphen/>
        <w:t xml:space="preserve">ки. – Кіровоград, </w:t>
      </w:r>
      <w:r w:rsidRPr="006D1B66">
        <w:rPr>
          <w:rFonts w:ascii="Times New Roman" w:eastAsia="Times New Roman" w:hAnsi="Times New Roman" w:cs="Times New Roman"/>
          <w:kern w:val="0"/>
          <w:sz w:val="28"/>
          <w:szCs w:val="28"/>
          <w:lang w:eastAsia="ru-RU"/>
        </w:rPr>
        <w:t>199</w:t>
      </w:r>
      <w:r w:rsidRPr="006D1B66">
        <w:rPr>
          <w:rFonts w:ascii="Times New Roman" w:eastAsia="Times New Roman" w:hAnsi="Times New Roman" w:cs="Times New Roman"/>
          <w:kern w:val="0"/>
          <w:sz w:val="28"/>
          <w:szCs w:val="28"/>
          <w:lang w:val="uk-UA" w:eastAsia="ru-RU"/>
        </w:rPr>
        <w:t>9</w:t>
      </w:r>
      <w:r w:rsidRPr="006D1B66">
        <w:rPr>
          <w:rFonts w:ascii="Times New Roman" w:eastAsia="Times New Roman" w:hAnsi="Times New Roman" w:cs="Times New Roman"/>
          <w:kern w:val="0"/>
          <w:sz w:val="28"/>
          <w:szCs w:val="28"/>
          <w:lang w:eastAsia="ru-RU"/>
        </w:rPr>
        <w:t xml:space="preserve">. – </w:t>
      </w:r>
      <w:r w:rsidRPr="006D1B66">
        <w:rPr>
          <w:rFonts w:ascii="Times New Roman" w:eastAsia="Times New Roman" w:hAnsi="Times New Roman" w:cs="Times New Roman"/>
          <w:kern w:val="0"/>
          <w:sz w:val="28"/>
          <w:szCs w:val="28"/>
          <w:lang w:val="uk-UA" w:eastAsia="ru-RU"/>
        </w:rPr>
        <w:t>Вип. 19: Сер. Філологічні науки (українське літературо</w:t>
      </w:r>
      <w:r w:rsidRPr="006D1B66">
        <w:rPr>
          <w:rFonts w:ascii="Times New Roman" w:eastAsia="Times New Roman" w:hAnsi="Times New Roman" w:cs="Times New Roman"/>
          <w:kern w:val="0"/>
          <w:sz w:val="28"/>
          <w:szCs w:val="28"/>
          <w:lang w:val="uk-UA" w:eastAsia="ru-RU"/>
        </w:rPr>
        <w:softHyphen/>
        <w:t>знавство). – С. 162-170.</w:t>
      </w:r>
    </w:p>
    <w:p w14:paraId="0D6736C7"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Філіповіч П. Образ Прометея в творах Лесі Українки // Українська мова і література в школі. – 1991. – № 9. – С. 84-88.</w:t>
      </w:r>
    </w:p>
    <w:p w14:paraId="4BAD27BD"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Франкл В. Человек в поисках смысла: Сборник: Пер. с англ.. и нем. / Общ. ред. Л. Я. Гофмана и Д. А. Леонтьева; вст. ст. Д. А. Леонтьова. – М.: Прогресс, 1990. – 368 с.: ил. – (Б-ка зарубежной психологи).</w:t>
      </w:r>
    </w:p>
    <w:p w14:paraId="4CDA6762"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Фрейд З. Толкование сновидений. – К.: Здоровье, 1991. – 383 с.</w:t>
      </w:r>
    </w:p>
    <w:p w14:paraId="71BCFFC1"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eastAsia="ru-RU"/>
        </w:rPr>
      </w:pPr>
      <w:r w:rsidRPr="006D1B66">
        <w:rPr>
          <w:rFonts w:ascii="Times New Roman" w:eastAsia="Times New Roman" w:hAnsi="Times New Roman" w:cs="Times New Roman"/>
          <w:kern w:val="0"/>
          <w:sz w:val="28"/>
          <w:szCs w:val="28"/>
          <w:lang w:eastAsia="ru-RU"/>
        </w:rPr>
        <w:t>Фрейденберг О.</w:t>
      </w:r>
      <w:r w:rsidRPr="006D1B66">
        <w:rPr>
          <w:rFonts w:ascii="Times New Roman" w:eastAsia="Times New Roman" w:hAnsi="Times New Roman" w:cs="Times New Roman"/>
          <w:kern w:val="0"/>
          <w:sz w:val="28"/>
          <w:szCs w:val="28"/>
          <w:lang w:val="uk-UA" w:eastAsia="ru-RU"/>
        </w:rPr>
        <w:t xml:space="preserve"> </w:t>
      </w:r>
      <w:r w:rsidRPr="006D1B66">
        <w:rPr>
          <w:rFonts w:ascii="Times New Roman" w:eastAsia="Times New Roman" w:hAnsi="Times New Roman" w:cs="Times New Roman"/>
          <w:kern w:val="0"/>
          <w:sz w:val="28"/>
          <w:szCs w:val="28"/>
          <w:lang w:eastAsia="ru-RU"/>
        </w:rPr>
        <w:t>М. Миф и литература древности. – М.: Наука, 1978. – 605 с.</w:t>
      </w:r>
    </w:p>
    <w:p w14:paraId="7AAC7131"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eastAsia="ru-RU"/>
        </w:rPr>
      </w:pPr>
      <w:r w:rsidRPr="006D1B66">
        <w:rPr>
          <w:rFonts w:ascii="Times New Roman" w:eastAsia="Times New Roman" w:hAnsi="Times New Roman" w:cs="Times New Roman"/>
          <w:kern w:val="0"/>
          <w:sz w:val="28"/>
          <w:szCs w:val="28"/>
          <w:lang w:eastAsia="ru-RU"/>
        </w:rPr>
        <w:t>Фрейденберг О.</w:t>
      </w:r>
      <w:r w:rsidRPr="006D1B66">
        <w:rPr>
          <w:rFonts w:ascii="Times New Roman" w:eastAsia="Times New Roman" w:hAnsi="Times New Roman" w:cs="Times New Roman"/>
          <w:kern w:val="0"/>
          <w:sz w:val="28"/>
          <w:szCs w:val="28"/>
          <w:lang w:val="uk-UA" w:eastAsia="ru-RU"/>
        </w:rPr>
        <w:t xml:space="preserve"> </w:t>
      </w:r>
      <w:r w:rsidRPr="006D1B66">
        <w:rPr>
          <w:rFonts w:ascii="Times New Roman" w:eastAsia="Times New Roman" w:hAnsi="Times New Roman" w:cs="Times New Roman"/>
          <w:kern w:val="0"/>
          <w:sz w:val="28"/>
          <w:szCs w:val="28"/>
          <w:lang w:eastAsia="ru-RU"/>
        </w:rPr>
        <w:t>М. Миф и театр. – М.: ГИТИС, 1988. – 131 с.</w:t>
      </w:r>
    </w:p>
    <w:p w14:paraId="447F5C29"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Франко І. Леся Українка. – в кн.: І.Франко. Твори в 20 т. – К., 1955. – Т. 17. – С. 232-355.</w:t>
      </w:r>
    </w:p>
    <w:p w14:paraId="64FF785E"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eastAsia="ru-RU"/>
        </w:rPr>
      </w:pPr>
      <w:r w:rsidRPr="006D1B66">
        <w:rPr>
          <w:rFonts w:ascii="Times New Roman" w:eastAsia="Times New Roman" w:hAnsi="Times New Roman" w:cs="Times New Roman"/>
          <w:kern w:val="0"/>
          <w:sz w:val="28"/>
          <w:szCs w:val="28"/>
          <w:lang w:eastAsia="ru-RU"/>
        </w:rPr>
        <w:t>Фролов Б. А. Астральные мифы и рисунки // Очерки истории естественнонаучных знаний в древности. – М.: Наука, 1982. – С. 41-68.</w:t>
      </w:r>
    </w:p>
    <w:p w14:paraId="37B9A86F"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eastAsia="ru-RU"/>
        </w:rPr>
      </w:pPr>
      <w:r w:rsidRPr="006D1B66">
        <w:rPr>
          <w:rFonts w:ascii="Times New Roman" w:eastAsia="Times New Roman" w:hAnsi="Times New Roman" w:cs="Times New Roman"/>
          <w:kern w:val="0"/>
          <w:sz w:val="28"/>
          <w:szCs w:val="28"/>
          <w:lang w:eastAsia="ru-RU"/>
        </w:rPr>
        <w:t>Фрэзер Дж. Золотая ветвь: Исследование магии и религии. Пер. с англ.</w:t>
      </w:r>
      <w:r w:rsidRPr="006D1B66">
        <w:rPr>
          <w:rFonts w:ascii="Times New Roman" w:eastAsia="Times New Roman" w:hAnsi="Times New Roman" w:cs="Times New Roman"/>
          <w:kern w:val="0"/>
          <w:sz w:val="28"/>
          <w:szCs w:val="28"/>
          <w:lang w:val="uk-UA" w:eastAsia="ru-RU"/>
        </w:rPr>
        <w:t> </w:t>
      </w:r>
      <w:r w:rsidRPr="006D1B66">
        <w:rPr>
          <w:rFonts w:ascii="Times New Roman" w:eastAsia="Times New Roman" w:hAnsi="Times New Roman" w:cs="Times New Roman"/>
          <w:kern w:val="0"/>
          <w:sz w:val="28"/>
          <w:szCs w:val="28"/>
          <w:lang w:eastAsia="ru-RU"/>
        </w:rPr>
        <w:t>– М.: Политиздат, 1980. – 831 с.</w:t>
      </w:r>
    </w:p>
    <w:p w14:paraId="687F6E95"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eastAsia="ru-RU"/>
        </w:rPr>
      </w:pPr>
      <w:r w:rsidRPr="006D1B66">
        <w:rPr>
          <w:rFonts w:ascii="Times New Roman" w:eastAsia="Times New Roman" w:hAnsi="Times New Roman" w:cs="Times New Roman"/>
          <w:kern w:val="0"/>
          <w:sz w:val="28"/>
          <w:szCs w:val="28"/>
          <w:lang w:eastAsia="ru-RU"/>
        </w:rPr>
        <w:t>Фрэзер Дж. Фольклор в Ветхом Завете. Пер. с англ. – М.: Политиздат, 1985. – 511 с.</w:t>
      </w:r>
    </w:p>
    <w:p w14:paraId="7BC2362C"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eastAsia="ru-RU"/>
        </w:rPr>
      </w:pPr>
      <w:r w:rsidRPr="006D1B66">
        <w:rPr>
          <w:rFonts w:ascii="Times New Roman" w:eastAsia="Times New Roman" w:hAnsi="Times New Roman" w:cs="Times New Roman"/>
          <w:kern w:val="0"/>
          <w:sz w:val="28"/>
          <w:szCs w:val="28"/>
          <w:lang w:val="uk-UA" w:eastAsia="ru-RU"/>
        </w:rPr>
        <w:t>Хороб С. І. Українська драматургія кінця ХІХ – початку ХХ ст. в системі модерного художнього мислення: Автореф. дис. на здоб. наук. ступ. д-ра філол. наук. 10.01.01. /</w:t>
      </w:r>
      <w:r w:rsidRPr="006D1B66">
        <w:rPr>
          <w:rFonts w:ascii="Times New Roman" w:eastAsia="Times New Roman" w:hAnsi="Times New Roman" w:cs="Times New Roman"/>
          <w:kern w:val="0"/>
          <w:sz w:val="28"/>
          <w:szCs w:val="28"/>
          <w:lang w:eastAsia="ru-RU"/>
        </w:rPr>
        <w:t xml:space="preserve"> </w:t>
      </w:r>
      <w:r w:rsidRPr="006D1B66">
        <w:rPr>
          <w:rFonts w:ascii="Times New Roman" w:eastAsia="Times New Roman" w:hAnsi="Times New Roman" w:cs="Times New Roman"/>
          <w:kern w:val="0"/>
          <w:sz w:val="28"/>
          <w:szCs w:val="28"/>
          <w:lang w:val="uk-UA" w:eastAsia="ru-RU"/>
        </w:rPr>
        <w:t>Львівський національний ун-т ім. І. Франка.</w:t>
      </w:r>
      <w:r w:rsidRPr="006D1B66">
        <w:rPr>
          <w:rFonts w:ascii="Times New Roman" w:eastAsia="Times New Roman" w:hAnsi="Times New Roman" w:cs="Times New Roman"/>
          <w:kern w:val="0"/>
          <w:sz w:val="28"/>
          <w:szCs w:val="28"/>
          <w:lang w:eastAsia="ru-RU"/>
        </w:rPr>
        <w:t xml:space="preserve">– </w:t>
      </w:r>
      <w:r w:rsidRPr="006D1B66">
        <w:rPr>
          <w:rFonts w:ascii="Times New Roman" w:eastAsia="Times New Roman" w:hAnsi="Times New Roman" w:cs="Times New Roman"/>
          <w:kern w:val="0"/>
          <w:sz w:val="28"/>
          <w:szCs w:val="28"/>
          <w:lang w:val="uk-UA" w:eastAsia="ru-RU"/>
        </w:rPr>
        <w:t>Львів</w:t>
      </w:r>
      <w:r w:rsidRPr="006D1B66">
        <w:rPr>
          <w:rFonts w:ascii="Times New Roman" w:eastAsia="Times New Roman" w:hAnsi="Times New Roman" w:cs="Times New Roman"/>
          <w:kern w:val="0"/>
          <w:sz w:val="28"/>
          <w:szCs w:val="28"/>
          <w:lang w:eastAsia="ru-RU"/>
        </w:rPr>
        <w:t xml:space="preserve">, </w:t>
      </w:r>
      <w:r w:rsidRPr="006D1B66">
        <w:rPr>
          <w:rFonts w:ascii="Times New Roman" w:eastAsia="Times New Roman" w:hAnsi="Times New Roman" w:cs="Times New Roman"/>
          <w:kern w:val="0"/>
          <w:sz w:val="28"/>
          <w:szCs w:val="28"/>
          <w:lang w:val="uk-UA" w:eastAsia="ru-RU"/>
        </w:rPr>
        <w:t>2002</w:t>
      </w:r>
      <w:r w:rsidRPr="006D1B66">
        <w:rPr>
          <w:rFonts w:ascii="Times New Roman" w:eastAsia="Times New Roman" w:hAnsi="Times New Roman" w:cs="Times New Roman"/>
          <w:kern w:val="0"/>
          <w:sz w:val="28"/>
          <w:szCs w:val="28"/>
          <w:lang w:eastAsia="ru-RU"/>
        </w:rPr>
        <w:t xml:space="preserve">. – </w:t>
      </w:r>
      <w:r w:rsidRPr="006D1B66">
        <w:rPr>
          <w:rFonts w:ascii="Times New Roman" w:eastAsia="Times New Roman" w:hAnsi="Times New Roman" w:cs="Times New Roman"/>
          <w:kern w:val="0"/>
          <w:sz w:val="28"/>
          <w:szCs w:val="28"/>
          <w:lang w:val="uk-UA" w:eastAsia="ru-RU"/>
        </w:rPr>
        <w:t>45</w:t>
      </w:r>
      <w:r w:rsidRPr="006D1B66">
        <w:rPr>
          <w:rFonts w:ascii="Times New Roman" w:eastAsia="Times New Roman" w:hAnsi="Times New Roman" w:cs="Times New Roman"/>
          <w:kern w:val="0"/>
          <w:sz w:val="28"/>
          <w:szCs w:val="28"/>
          <w:lang w:eastAsia="ru-RU"/>
        </w:rPr>
        <w:t xml:space="preserve"> с.</w:t>
      </w:r>
    </w:p>
    <w:p w14:paraId="64A53356"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eastAsia="ru-RU"/>
        </w:rPr>
      </w:pPr>
      <w:r w:rsidRPr="006D1B66">
        <w:rPr>
          <w:rFonts w:ascii="Times New Roman" w:eastAsia="Times New Roman" w:hAnsi="Times New Roman" w:cs="Times New Roman"/>
          <w:kern w:val="0"/>
          <w:sz w:val="28"/>
          <w:szCs w:val="28"/>
          <w:lang w:eastAsia="ru-RU"/>
        </w:rPr>
        <w:lastRenderedPageBreak/>
        <w:t>Чернова І.</w:t>
      </w:r>
      <w:r w:rsidRPr="006D1B66">
        <w:rPr>
          <w:rFonts w:ascii="Times New Roman" w:eastAsia="Times New Roman" w:hAnsi="Times New Roman" w:cs="Times New Roman"/>
          <w:kern w:val="0"/>
          <w:sz w:val="28"/>
          <w:szCs w:val="28"/>
          <w:lang w:val="uk-UA" w:eastAsia="ru-RU"/>
        </w:rPr>
        <w:t> </w:t>
      </w:r>
      <w:r w:rsidRPr="006D1B66">
        <w:rPr>
          <w:rFonts w:ascii="Times New Roman" w:eastAsia="Times New Roman" w:hAnsi="Times New Roman" w:cs="Times New Roman"/>
          <w:kern w:val="0"/>
          <w:sz w:val="28"/>
          <w:szCs w:val="28"/>
          <w:lang w:eastAsia="ru-RU"/>
        </w:rPr>
        <w:t xml:space="preserve">В. Міфопоетика творчості Олександра Олеся: </w:t>
      </w:r>
      <w:r w:rsidRPr="006D1B66">
        <w:rPr>
          <w:rFonts w:ascii="Times New Roman" w:eastAsia="Times New Roman" w:hAnsi="Times New Roman" w:cs="Times New Roman"/>
          <w:kern w:val="0"/>
          <w:sz w:val="28"/>
          <w:szCs w:val="28"/>
          <w:lang w:val="uk-UA" w:eastAsia="ru-RU"/>
        </w:rPr>
        <w:t xml:space="preserve">Автореф. дис. на здоб. наук. ступ. канд. філол. наук. 10.01.01. / Запорізький держ. </w:t>
      </w:r>
      <w:r w:rsidRPr="006D1B66">
        <w:rPr>
          <w:rFonts w:ascii="Times New Roman" w:eastAsia="Times New Roman" w:hAnsi="Times New Roman" w:cs="Times New Roman"/>
          <w:kern w:val="0"/>
          <w:sz w:val="28"/>
          <w:szCs w:val="28"/>
          <w:lang w:val="uk-UA" w:eastAsia="ru-RU"/>
        </w:rPr>
        <w:br/>
        <w:t>ун-т.</w:t>
      </w:r>
      <w:r w:rsidRPr="006D1B66">
        <w:rPr>
          <w:rFonts w:ascii="Times New Roman" w:eastAsia="Times New Roman" w:hAnsi="Times New Roman" w:cs="Times New Roman"/>
          <w:kern w:val="0"/>
          <w:sz w:val="28"/>
          <w:szCs w:val="28"/>
          <w:lang w:eastAsia="ru-RU"/>
        </w:rPr>
        <w:t xml:space="preserve"> – Запоріжжя, 1999. – 18 с. </w:t>
      </w:r>
    </w:p>
    <w:p w14:paraId="30AF661A"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Чернышова Т. А. Фантастика и современное литературное мифо</w:t>
      </w:r>
      <w:r w:rsidRPr="006D1B66">
        <w:rPr>
          <w:rFonts w:ascii="Times New Roman" w:eastAsia="Times New Roman" w:hAnsi="Times New Roman" w:cs="Times New Roman"/>
          <w:kern w:val="0"/>
          <w:sz w:val="28"/>
          <w:szCs w:val="28"/>
          <w:lang w:val="uk-UA" w:eastAsia="ru-RU"/>
        </w:rPr>
        <w:softHyphen/>
        <w:t>творчество // Общ. науки – М.: 1965. – № 1. – С. 137-149.</w:t>
      </w:r>
    </w:p>
    <w:p w14:paraId="53ECB096"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eastAsia="ru-RU"/>
        </w:rPr>
        <w:t>Черняк В.</w:t>
      </w:r>
      <w:r w:rsidRPr="006D1B66">
        <w:rPr>
          <w:rFonts w:ascii="Times New Roman" w:eastAsia="Times New Roman" w:hAnsi="Times New Roman" w:cs="Times New Roman"/>
          <w:kern w:val="0"/>
          <w:sz w:val="28"/>
          <w:szCs w:val="28"/>
          <w:lang w:val="uk-UA" w:eastAsia="ru-RU"/>
        </w:rPr>
        <w:t> </w:t>
      </w:r>
      <w:r w:rsidRPr="006D1B66">
        <w:rPr>
          <w:rFonts w:ascii="Times New Roman" w:eastAsia="Times New Roman" w:hAnsi="Times New Roman" w:cs="Times New Roman"/>
          <w:kern w:val="0"/>
          <w:sz w:val="28"/>
          <w:szCs w:val="28"/>
          <w:lang w:eastAsia="ru-RU"/>
        </w:rPr>
        <w:t>С. Мифологический истоки научной рациональности // Во</w:t>
      </w:r>
      <w:r w:rsidRPr="006D1B66">
        <w:rPr>
          <w:rFonts w:ascii="Times New Roman" w:eastAsia="Times New Roman" w:hAnsi="Times New Roman" w:cs="Times New Roman"/>
          <w:kern w:val="0"/>
          <w:sz w:val="28"/>
          <w:szCs w:val="28"/>
          <w:lang w:val="uk-UA" w:eastAsia="ru-RU"/>
        </w:rPr>
        <w:softHyphen/>
      </w:r>
      <w:r w:rsidRPr="006D1B66">
        <w:rPr>
          <w:rFonts w:ascii="Times New Roman" w:eastAsia="Times New Roman" w:hAnsi="Times New Roman" w:cs="Times New Roman"/>
          <w:kern w:val="0"/>
          <w:sz w:val="28"/>
          <w:szCs w:val="28"/>
          <w:lang w:eastAsia="ru-RU"/>
        </w:rPr>
        <w:t>просы философии. – 1994. – №</w:t>
      </w:r>
      <w:r w:rsidRPr="006D1B66">
        <w:rPr>
          <w:rFonts w:ascii="Times New Roman" w:eastAsia="Times New Roman" w:hAnsi="Times New Roman" w:cs="Times New Roman"/>
          <w:kern w:val="0"/>
          <w:sz w:val="28"/>
          <w:szCs w:val="28"/>
          <w:lang w:val="uk-UA" w:eastAsia="ru-RU"/>
        </w:rPr>
        <w:t xml:space="preserve"> </w:t>
      </w:r>
      <w:r w:rsidRPr="006D1B66">
        <w:rPr>
          <w:rFonts w:ascii="Times New Roman" w:eastAsia="Times New Roman" w:hAnsi="Times New Roman" w:cs="Times New Roman"/>
          <w:kern w:val="0"/>
          <w:sz w:val="28"/>
          <w:szCs w:val="28"/>
          <w:lang w:eastAsia="ru-RU"/>
        </w:rPr>
        <w:t>9. – С. 37-52.</w:t>
      </w:r>
    </w:p>
    <w:p w14:paraId="3A3F4CB9"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Чикур Л. Д. Національне і загальнолюдське в естетичній інтерпретації Лесі Українки (на матеріалі ліричних творів): Автореф. дис. на здоб. наук. ступ. канд. філол. наук. 10.01.01. / Одеський держ. ун-т ім. І. І. Меч</w:t>
      </w:r>
      <w:r w:rsidRPr="006D1B66">
        <w:rPr>
          <w:rFonts w:ascii="Times New Roman" w:eastAsia="Times New Roman" w:hAnsi="Times New Roman" w:cs="Times New Roman"/>
          <w:kern w:val="0"/>
          <w:sz w:val="28"/>
          <w:szCs w:val="28"/>
          <w:lang w:val="uk-UA" w:eastAsia="ru-RU"/>
        </w:rPr>
        <w:softHyphen/>
        <w:t>нікова. – Одеса, 2000. – 16 с.</w:t>
      </w:r>
    </w:p>
    <w:p w14:paraId="296F3411"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Шахнович М. И. Первобытная мифология и философия. – Л.: Наука, 1971. – 240 с.</w:t>
      </w:r>
    </w:p>
    <w:p w14:paraId="2A2D485E"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eastAsia="ru-RU"/>
        </w:rPr>
      </w:pPr>
      <w:r w:rsidRPr="006D1B66">
        <w:rPr>
          <w:rFonts w:ascii="Times New Roman" w:eastAsia="Times New Roman" w:hAnsi="Times New Roman" w:cs="Times New Roman"/>
          <w:kern w:val="0"/>
          <w:sz w:val="28"/>
          <w:szCs w:val="28"/>
          <w:lang w:val="uk-UA" w:eastAsia="ru-RU"/>
        </w:rPr>
        <w:t>Шестаков В. П. Мифология ХХ века: Критика теории и практики буржуазной массовой культур</w:t>
      </w:r>
      <w:r w:rsidRPr="006D1B66">
        <w:rPr>
          <w:rFonts w:ascii="Times New Roman" w:eastAsia="Times New Roman" w:hAnsi="Times New Roman" w:cs="Times New Roman"/>
          <w:kern w:val="0"/>
          <w:sz w:val="28"/>
          <w:szCs w:val="28"/>
          <w:lang w:eastAsia="ru-RU"/>
        </w:rPr>
        <w:t xml:space="preserve">ы. – М.: Искусство, 1988. – </w:t>
      </w:r>
      <w:r w:rsidRPr="006D1B66">
        <w:rPr>
          <w:rFonts w:ascii="Times New Roman" w:eastAsia="Times New Roman" w:hAnsi="Times New Roman" w:cs="Times New Roman"/>
          <w:kern w:val="0"/>
          <w:sz w:val="28"/>
          <w:szCs w:val="28"/>
          <w:lang w:val="uk-UA" w:eastAsia="ru-RU"/>
        </w:rPr>
        <w:t xml:space="preserve">222 </w:t>
      </w:r>
      <w:r w:rsidRPr="006D1B66">
        <w:rPr>
          <w:rFonts w:ascii="Times New Roman" w:eastAsia="Times New Roman" w:hAnsi="Times New Roman" w:cs="Times New Roman"/>
          <w:kern w:val="0"/>
          <w:sz w:val="28"/>
          <w:szCs w:val="28"/>
          <w:lang w:eastAsia="ru-RU"/>
        </w:rPr>
        <w:t>с.</w:t>
      </w:r>
      <w:r w:rsidRPr="006D1B66">
        <w:rPr>
          <w:rFonts w:ascii="Times New Roman" w:eastAsia="Times New Roman" w:hAnsi="Times New Roman" w:cs="Times New Roman"/>
          <w:kern w:val="0"/>
          <w:sz w:val="28"/>
          <w:szCs w:val="28"/>
          <w:lang w:val="uk-UA" w:eastAsia="ru-RU"/>
        </w:rPr>
        <w:t>: ил.</w:t>
      </w:r>
    </w:p>
    <w:p w14:paraId="263E0FF9"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Шулінова Л. В. Словесна поетика Лесі Українки (поетизація семантики кольору): Автореф. дис. на здоб. наук. ступ. канд. філол. наук. 10.01.01. / Київський держ. ун-т. ім. Т. Г. Шевченка. – К, 1999. – 20 с.</w:t>
      </w:r>
    </w:p>
    <w:p w14:paraId="35F7846C"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eastAsia="ru-RU"/>
        </w:rPr>
      </w:pPr>
      <w:r w:rsidRPr="006D1B66">
        <w:rPr>
          <w:rFonts w:ascii="Times New Roman" w:eastAsia="Times New Roman" w:hAnsi="Times New Roman" w:cs="Times New Roman"/>
          <w:kern w:val="0"/>
          <w:sz w:val="28"/>
          <w:szCs w:val="28"/>
          <w:lang w:eastAsia="ru-RU"/>
        </w:rPr>
        <w:t>Элиаде М. Космос и история. Избр. труды. Пер. с фр. – М.: Прогресс, 1987. – 312</w:t>
      </w:r>
      <w:r w:rsidRPr="006D1B66">
        <w:rPr>
          <w:rFonts w:ascii="Times New Roman" w:eastAsia="Times New Roman" w:hAnsi="Times New Roman" w:cs="Times New Roman"/>
          <w:kern w:val="0"/>
          <w:sz w:val="28"/>
          <w:szCs w:val="28"/>
          <w:lang w:val="uk-UA" w:eastAsia="ru-RU"/>
        </w:rPr>
        <w:t> </w:t>
      </w:r>
      <w:r w:rsidRPr="006D1B66">
        <w:rPr>
          <w:rFonts w:ascii="Times New Roman" w:eastAsia="Times New Roman" w:hAnsi="Times New Roman" w:cs="Times New Roman"/>
          <w:kern w:val="0"/>
          <w:sz w:val="28"/>
          <w:szCs w:val="28"/>
          <w:lang w:eastAsia="ru-RU"/>
        </w:rPr>
        <w:t>с.</w:t>
      </w:r>
    </w:p>
    <w:p w14:paraId="739FE937"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eastAsia="ru-RU"/>
        </w:rPr>
      </w:pPr>
      <w:r w:rsidRPr="006D1B66">
        <w:rPr>
          <w:rFonts w:ascii="Times New Roman" w:eastAsia="Times New Roman" w:hAnsi="Times New Roman" w:cs="Times New Roman"/>
          <w:kern w:val="0"/>
          <w:sz w:val="28"/>
          <w:szCs w:val="28"/>
          <w:lang w:eastAsia="ru-RU"/>
        </w:rPr>
        <w:t>Элиаде М. Священное и мирское. Пер. с фр. – М.: Изд-во МГУ, 1994. – 142 с.</w:t>
      </w:r>
    </w:p>
    <w:p w14:paraId="58C2D5D8"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eastAsia="ru-RU"/>
        </w:rPr>
      </w:pPr>
      <w:r w:rsidRPr="006D1B66">
        <w:rPr>
          <w:rFonts w:ascii="Times New Roman" w:eastAsia="Times New Roman" w:hAnsi="Times New Roman" w:cs="Times New Roman"/>
          <w:kern w:val="0"/>
          <w:sz w:val="28"/>
          <w:szCs w:val="28"/>
          <w:lang w:eastAsia="ru-RU"/>
        </w:rPr>
        <w:t>Юнг К.</w:t>
      </w:r>
      <w:r w:rsidRPr="006D1B66">
        <w:rPr>
          <w:rFonts w:ascii="Times New Roman" w:eastAsia="Times New Roman" w:hAnsi="Times New Roman" w:cs="Times New Roman"/>
          <w:kern w:val="0"/>
          <w:sz w:val="28"/>
          <w:szCs w:val="28"/>
          <w:lang w:val="uk-UA" w:eastAsia="ru-RU"/>
        </w:rPr>
        <w:t> </w:t>
      </w:r>
      <w:r w:rsidRPr="006D1B66">
        <w:rPr>
          <w:rFonts w:ascii="Times New Roman" w:eastAsia="Times New Roman" w:hAnsi="Times New Roman" w:cs="Times New Roman"/>
          <w:kern w:val="0"/>
          <w:sz w:val="28"/>
          <w:szCs w:val="28"/>
          <w:lang w:eastAsia="ru-RU"/>
        </w:rPr>
        <w:t>Г. Душа и миф: шесть архетипов. Пер. с англ. – К.: Государственная библиотека Украины для юношества, 1996. – 384 с.</w:t>
      </w:r>
    </w:p>
    <w:p w14:paraId="4592AAD7"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u w:val="single"/>
          <w:lang w:eastAsia="ru-RU"/>
        </w:rPr>
      </w:pPr>
      <w:r w:rsidRPr="006D1B66">
        <w:rPr>
          <w:rFonts w:ascii="Times New Roman" w:eastAsia="Times New Roman" w:hAnsi="Times New Roman" w:cs="Times New Roman"/>
          <w:kern w:val="0"/>
          <w:sz w:val="28"/>
          <w:szCs w:val="28"/>
          <w:lang w:eastAsia="ru-RU"/>
        </w:rPr>
        <w:t>Юнг К.</w:t>
      </w:r>
      <w:r w:rsidRPr="006D1B66">
        <w:rPr>
          <w:rFonts w:ascii="Times New Roman" w:eastAsia="Times New Roman" w:hAnsi="Times New Roman" w:cs="Times New Roman"/>
          <w:kern w:val="0"/>
          <w:sz w:val="28"/>
          <w:szCs w:val="28"/>
          <w:lang w:val="uk-UA" w:eastAsia="ru-RU"/>
        </w:rPr>
        <w:t> </w:t>
      </w:r>
      <w:r w:rsidRPr="006D1B66">
        <w:rPr>
          <w:rFonts w:ascii="Times New Roman" w:eastAsia="Times New Roman" w:hAnsi="Times New Roman" w:cs="Times New Roman"/>
          <w:kern w:val="0"/>
          <w:sz w:val="28"/>
          <w:szCs w:val="28"/>
          <w:lang w:eastAsia="ru-RU"/>
        </w:rPr>
        <w:t>Г. Архетип и символ. Пер. с нем. – М.: Ренессанс, 1991. – 299 с.</w:t>
      </w:r>
    </w:p>
    <w:p w14:paraId="26B0DF1C"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eastAsia="ru-RU"/>
        </w:rPr>
        <w:t>Юнг</w:t>
      </w:r>
      <w:r w:rsidRPr="006D1B66">
        <w:rPr>
          <w:rFonts w:ascii="Times New Roman" w:eastAsia="Times New Roman" w:hAnsi="Times New Roman" w:cs="Times New Roman"/>
          <w:kern w:val="0"/>
          <w:sz w:val="28"/>
          <w:szCs w:val="28"/>
          <w:lang w:val="uk-UA" w:eastAsia="ru-RU"/>
        </w:rPr>
        <w:t> </w:t>
      </w:r>
      <w:r w:rsidRPr="006D1B66">
        <w:rPr>
          <w:rFonts w:ascii="Times New Roman" w:eastAsia="Times New Roman" w:hAnsi="Times New Roman" w:cs="Times New Roman"/>
          <w:kern w:val="0"/>
          <w:sz w:val="28"/>
          <w:szCs w:val="28"/>
          <w:lang w:eastAsia="ru-RU"/>
        </w:rPr>
        <w:t>К.</w:t>
      </w:r>
      <w:r w:rsidRPr="006D1B66">
        <w:rPr>
          <w:rFonts w:ascii="Times New Roman" w:eastAsia="Times New Roman" w:hAnsi="Times New Roman" w:cs="Times New Roman"/>
          <w:kern w:val="0"/>
          <w:sz w:val="28"/>
          <w:szCs w:val="28"/>
          <w:lang w:val="uk-UA" w:eastAsia="ru-RU"/>
        </w:rPr>
        <w:t> </w:t>
      </w:r>
      <w:r w:rsidRPr="006D1B66">
        <w:rPr>
          <w:rFonts w:ascii="Times New Roman" w:eastAsia="Times New Roman" w:hAnsi="Times New Roman" w:cs="Times New Roman"/>
          <w:kern w:val="0"/>
          <w:sz w:val="28"/>
          <w:szCs w:val="28"/>
          <w:lang w:eastAsia="ru-RU"/>
        </w:rPr>
        <w:t>Г.</w:t>
      </w:r>
      <w:r w:rsidRPr="006D1B66">
        <w:rPr>
          <w:rFonts w:ascii="Times New Roman" w:eastAsia="Times New Roman" w:hAnsi="Times New Roman" w:cs="Times New Roman"/>
          <w:kern w:val="0"/>
          <w:sz w:val="28"/>
          <w:szCs w:val="28"/>
          <w:lang w:val="uk-UA" w:eastAsia="ru-RU"/>
        </w:rPr>
        <w:t xml:space="preserve"> </w:t>
      </w:r>
      <w:r w:rsidRPr="006D1B66">
        <w:rPr>
          <w:rFonts w:ascii="Times New Roman" w:eastAsia="Times New Roman" w:hAnsi="Times New Roman" w:cs="Times New Roman"/>
          <w:kern w:val="0"/>
          <w:sz w:val="28"/>
          <w:szCs w:val="28"/>
          <w:lang w:eastAsia="ru-RU"/>
        </w:rPr>
        <w:t>Об архетипах коллективного бессознательного // Вопросы филосо</w:t>
      </w:r>
      <w:r w:rsidRPr="006D1B66">
        <w:rPr>
          <w:rFonts w:ascii="Times New Roman" w:eastAsia="Times New Roman" w:hAnsi="Times New Roman" w:cs="Times New Roman"/>
          <w:kern w:val="0"/>
          <w:sz w:val="28"/>
          <w:szCs w:val="28"/>
          <w:lang w:val="uk-UA" w:eastAsia="ru-RU"/>
        </w:rPr>
        <w:softHyphen/>
      </w:r>
      <w:r w:rsidRPr="006D1B66">
        <w:rPr>
          <w:rFonts w:ascii="Times New Roman" w:eastAsia="Times New Roman" w:hAnsi="Times New Roman" w:cs="Times New Roman"/>
          <w:kern w:val="0"/>
          <w:sz w:val="28"/>
          <w:szCs w:val="28"/>
          <w:lang w:eastAsia="ru-RU"/>
        </w:rPr>
        <w:t>фии.</w:t>
      </w:r>
      <w:r w:rsidRPr="006D1B66">
        <w:rPr>
          <w:rFonts w:ascii="Times New Roman" w:eastAsia="Times New Roman" w:hAnsi="Times New Roman" w:cs="Times New Roman"/>
          <w:kern w:val="0"/>
          <w:sz w:val="28"/>
          <w:szCs w:val="28"/>
          <w:lang w:val="uk-UA" w:eastAsia="ru-RU"/>
        </w:rPr>
        <w:t> </w:t>
      </w:r>
      <w:r w:rsidRPr="006D1B66">
        <w:rPr>
          <w:rFonts w:ascii="Times New Roman" w:eastAsia="Times New Roman" w:hAnsi="Times New Roman" w:cs="Times New Roman"/>
          <w:kern w:val="0"/>
          <w:sz w:val="28"/>
          <w:szCs w:val="28"/>
          <w:lang w:eastAsia="ru-RU"/>
        </w:rPr>
        <w:t>– 1988. – №</w:t>
      </w:r>
      <w:r w:rsidRPr="006D1B66">
        <w:rPr>
          <w:rFonts w:ascii="Times New Roman" w:eastAsia="Times New Roman" w:hAnsi="Times New Roman" w:cs="Times New Roman"/>
          <w:kern w:val="0"/>
          <w:sz w:val="28"/>
          <w:szCs w:val="28"/>
          <w:lang w:val="uk-UA" w:eastAsia="ru-RU"/>
        </w:rPr>
        <w:t> </w:t>
      </w:r>
      <w:r w:rsidRPr="006D1B66">
        <w:rPr>
          <w:rFonts w:ascii="Times New Roman" w:eastAsia="Times New Roman" w:hAnsi="Times New Roman" w:cs="Times New Roman"/>
          <w:kern w:val="0"/>
          <w:sz w:val="28"/>
          <w:szCs w:val="28"/>
          <w:lang w:eastAsia="ru-RU"/>
        </w:rPr>
        <w:t>1. – С. 42</w:t>
      </w:r>
      <w:r w:rsidRPr="006D1B66">
        <w:rPr>
          <w:rFonts w:ascii="Times New Roman" w:eastAsia="Times New Roman" w:hAnsi="Times New Roman" w:cs="Times New Roman"/>
          <w:kern w:val="0"/>
          <w:sz w:val="28"/>
          <w:szCs w:val="28"/>
          <w:lang w:val="uk-UA" w:eastAsia="ru-RU"/>
        </w:rPr>
        <w:t>-43</w:t>
      </w:r>
      <w:r w:rsidRPr="006D1B66">
        <w:rPr>
          <w:rFonts w:ascii="Times New Roman" w:eastAsia="Times New Roman" w:hAnsi="Times New Roman" w:cs="Times New Roman"/>
          <w:kern w:val="0"/>
          <w:sz w:val="28"/>
          <w:szCs w:val="28"/>
          <w:lang w:eastAsia="ru-RU"/>
        </w:rPr>
        <w:t>.</w:t>
      </w:r>
    </w:p>
    <w:p w14:paraId="6A6C0950" w14:textId="77777777" w:rsidR="006D1B66" w:rsidRPr="006D1B66" w:rsidRDefault="006D1B66" w:rsidP="001902F8">
      <w:pPr>
        <w:widowControl/>
        <w:numPr>
          <w:ilvl w:val="0"/>
          <w:numId w:val="10"/>
        </w:numPr>
        <w:tabs>
          <w:tab w:val="clear" w:pos="709"/>
        </w:tabs>
        <w:suppressAutoHyphens w:val="0"/>
        <w:spacing w:after="120" w:line="240" w:lineRule="auto"/>
        <w:jc w:val="left"/>
        <w:rPr>
          <w:rFonts w:ascii="Times New Roman" w:eastAsia="Times New Roman" w:hAnsi="Times New Roman" w:cs="Times New Roman"/>
          <w:kern w:val="0"/>
          <w:sz w:val="28"/>
          <w:szCs w:val="28"/>
          <w:lang w:val="uk-UA" w:eastAsia="ru-RU"/>
        </w:rPr>
      </w:pPr>
      <w:r w:rsidRPr="006D1B66">
        <w:rPr>
          <w:rFonts w:ascii="Times New Roman" w:eastAsia="Times New Roman" w:hAnsi="Times New Roman" w:cs="Times New Roman"/>
          <w:kern w:val="0"/>
          <w:sz w:val="28"/>
          <w:szCs w:val="28"/>
          <w:lang w:val="uk-UA" w:eastAsia="ru-RU"/>
        </w:rPr>
        <w:t>Ятченко В. Логіка саморозвитку національної ідеї // Леся Українка і національна ідея: Зб. наук. пр. / За ред. Я. Поліщука, А. Криловця. – К.: Вид-во ім. О. Теліги, 1997. – С. 10-18.</w:t>
      </w:r>
    </w:p>
    <w:p w14:paraId="73B31651" w14:textId="77777777" w:rsidR="006D1B66" w:rsidRPr="006D1B66" w:rsidRDefault="006D1B66" w:rsidP="006D1B66">
      <w:pPr>
        <w:rPr>
          <w:lang w:val="uk-UA"/>
        </w:rPr>
      </w:pPr>
      <w:bookmarkStart w:id="0" w:name="_GoBack"/>
      <w:bookmarkEnd w:id="0"/>
    </w:p>
    <w:sectPr w:rsidR="006D1B66" w:rsidRPr="006D1B6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5E01A" w14:textId="77777777" w:rsidR="001902F8" w:rsidRDefault="001902F8">
      <w:pPr>
        <w:spacing w:after="0" w:line="240" w:lineRule="auto"/>
      </w:pPr>
      <w:r>
        <w:separator/>
      </w:r>
    </w:p>
  </w:endnote>
  <w:endnote w:type="continuationSeparator" w:id="0">
    <w:p w14:paraId="0140E343" w14:textId="77777777" w:rsidR="001902F8" w:rsidRDefault="00190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7FF80" w14:textId="77777777" w:rsidR="001902F8" w:rsidRDefault="001902F8">
      <w:pPr>
        <w:spacing w:after="0" w:line="240" w:lineRule="auto"/>
      </w:pPr>
      <w:r>
        <w:separator/>
      </w:r>
    </w:p>
  </w:footnote>
  <w:footnote w:type="continuationSeparator" w:id="0">
    <w:p w14:paraId="3AEBD403" w14:textId="77777777" w:rsidR="001902F8" w:rsidRDefault="001902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0DB17466"/>
    <w:multiLevelType w:val="hybridMultilevel"/>
    <w:tmpl w:val="6E227940"/>
    <w:lvl w:ilvl="0" w:tplc="A44C6DEE">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0">
    <w:nsid w:val="34BC5D20"/>
    <w:multiLevelType w:val="hybridMultilevel"/>
    <w:tmpl w:val="CCFC8BA6"/>
    <w:lvl w:ilvl="0" w:tplc="51BE640C">
      <w:start w:val="1"/>
      <w:numFmt w:val="bullet"/>
      <w:lvlText w:val=""/>
      <w:lvlJc w:val="left"/>
      <w:pPr>
        <w:tabs>
          <w:tab w:val="num" w:pos="567"/>
        </w:tabs>
        <w:ind w:left="567" w:hanging="567"/>
      </w:pPr>
      <w:rPr>
        <w:rFonts w:ascii="Symbol" w:hAnsi="Symbol" w:cs="Symbol" w:hint="default"/>
      </w:rPr>
    </w:lvl>
    <w:lvl w:ilvl="1" w:tplc="04190003">
      <w:start w:val="1"/>
      <w:numFmt w:val="bullet"/>
      <w:lvlText w:val="o"/>
      <w:lvlJc w:val="left"/>
      <w:pPr>
        <w:tabs>
          <w:tab w:val="num" w:pos="2716"/>
        </w:tabs>
        <w:ind w:left="2716" w:hanging="360"/>
      </w:pPr>
      <w:rPr>
        <w:rFonts w:ascii="Courier New" w:hAnsi="Courier New" w:cs="Courier New" w:hint="default"/>
      </w:rPr>
    </w:lvl>
    <w:lvl w:ilvl="2" w:tplc="04190005">
      <w:start w:val="1"/>
      <w:numFmt w:val="bullet"/>
      <w:lvlText w:val=""/>
      <w:lvlJc w:val="left"/>
      <w:pPr>
        <w:tabs>
          <w:tab w:val="num" w:pos="3436"/>
        </w:tabs>
        <w:ind w:left="3436" w:hanging="360"/>
      </w:pPr>
      <w:rPr>
        <w:rFonts w:ascii="Wingdings" w:hAnsi="Wingdings" w:cs="Wingdings" w:hint="default"/>
      </w:rPr>
    </w:lvl>
    <w:lvl w:ilvl="3" w:tplc="04190001">
      <w:start w:val="1"/>
      <w:numFmt w:val="bullet"/>
      <w:lvlText w:val=""/>
      <w:lvlJc w:val="left"/>
      <w:pPr>
        <w:tabs>
          <w:tab w:val="num" w:pos="4156"/>
        </w:tabs>
        <w:ind w:left="4156" w:hanging="360"/>
      </w:pPr>
      <w:rPr>
        <w:rFonts w:ascii="Symbol" w:hAnsi="Symbol" w:cs="Symbol" w:hint="default"/>
      </w:rPr>
    </w:lvl>
    <w:lvl w:ilvl="4" w:tplc="04190003">
      <w:start w:val="1"/>
      <w:numFmt w:val="bullet"/>
      <w:lvlText w:val="o"/>
      <w:lvlJc w:val="left"/>
      <w:pPr>
        <w:tabs>
          <w:tab w:val="num" w:pos="4876"/>
        </w:tabs>
        <w:ind w:left="4876" w:hanging="360"/>
      </w:pPr>
      <w:rPr>
        <w:rFonts w:ascii="Courier New" w:hAnsi="Courier New" w:cs="Courier New" w:hint="default"/>
      </w:rPr>
    </w:lvl>
    <w:lvl w:ilvl="5" w:tplc="04190005">
      <w:start w:val="1"/>
      <w:numFmt w:val="bullet"/>
      <w:lvlText w:val=""/>
      <w:lvlJc w:val="left"/>
      <w:pPr>
        <w:tabs>
          <w:tab w:val="num" w:pos="5596"/>
        </w:tabs>
        <w:ind w:left="5596" w:hanging="360"/>
      </w:pPr>
      <w:rPr>
        <w:rFonts w:ascii="Wingdings" w:hAnsi="Wingdings" w:cs="Wingdings" w:hint="default"/>
      </w:rPr>
    </w:lvl>
    <w:lvl w:ilvl="6" w:tplc="04190001">
      <w:start w:val="1"/>
      <w:numFmt w:val="bullet"/>
      <w:lvlText w:val=""/>
      <w:lvlJc w:val="left"/>
      <w:pPr>
        <w:tabs>
          <w:tab w:val="num" w:pos="6316"/>
        </w:tabs>
        <w:ind w:left="6316" w:hanging="360"/>
      </w:pPr>
      <w:rPr>
        <w:rFonts w:ascii="Symbol" w:hAnsi="Symbol" w:cs="Symbol" w:hint="default"/>
      </w:rPr>
    </w:lvl>
    <w:lvl w:ilvl="7" w:tplc="04190003">
      <w:start w:val="1"/>
      <w:numFmt w:val="bullet"/>
      <w:lvlText w:val="o"/>
      <w:lvlJc w:val="left"/>
      <w:pPr>
        <w:tabs>
          <w:tab w:val="num" w:pos="7036"/>
        </w:tabs>
        <w:ind w:left="7036" w:hanging="360"/>
      </w:pPr>
      <w:rPr>
        <w:rFonts w:ascii="Courier New" w:hAnsi="Courier New" w:cs="Courier New" w:hint="default"/>
      </w:rPr>
    </w:lvl>
    <w:lvl w:ilvl="8" w:tplc="04190005">
      <w:start w:val="1"/>
      <w:numFmt w:val="bullet"/>
      <w:lvlText w:val=""/>
      <w:lvlJc w:val="left"/>
      <w:pPr>
        <w:tabs>
          <w:tab w:val="num" w:pos="7756"/>
        </w:tabs>
        <w:ind w:left="7756" w:hanging="360"/>
      </w:pPr>
      <w:rPr>
        <w:rFonts w:ascii="Wingdings" w:hAnsi="Wingdings" w:cs="Wingdings" w:hint="default"/>
      </w:rPr>
    </w:lvl>
  </w:abstractNum>
  <w:abstractNum w:abstractNumId="21">
    <w:nsid w:val="4AB25752"/>
    <w:multiLevelType w:val="hybridMultilevel"/>
    <w:tmpl w:val="430E044E"/>
    <w:lvl w:ilvl="0" w:tplc="04190001">
      <w:start w:val="1"/>
      <w:numFmt w:val="bullet"/>
      <w:lvlText w:val=""/>
      <w:lvlJc w:val="left"/>
      <w:pPr>
        <w:tabs>
          <w:tab w:val="num" w:pos="1440"/>
        </w:tabs>
        <w:ind w:left="1440" w:hanging="360"/>
      </w:pPr>
      <w:rPr>
        <w:rFonts w:ascii="Symbol" w:hAnsi="Symbol" w:cs="Symbol" w:hint="default"/>
      </w:rPr>
    </w:lvl>
    <w:lvl w:ilvl="1" w:tplc="0882D870">
      <w:start w:val="1"/>
      <w:numFmt w:val="bullet"/>
      <w:lvlText w:val=""/>
      <w:lvlJc w:val="left"/>
      <w:pPr>
        <w:tabs>
          <w:tab w:val="num" w:pos="567"/>
        </w:tabs>
        <w:ind w:left="567" w:hanging="567"/>
      </w:pPr>
      <w:rPr>
        <w:rFonts w:ascii="Symbol" w:hAnsi="Symbol" w:cs="Symbol"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2">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nsid w:val="58951779"/>
    <w:multiLevelType w:val="singleLevel"/>
    <w:tmpl w:val="F6363E5E"/>
    <w:lvl w:ilvl="0">
      <w:start w:val="1"/>
      <w:numFmt w:val="decimal"/>
      <w:lvlText w:val="%1."/>
      <w:lvlJc w:val="left"/>
      <w:pPr>
        <w:tabs>
          <w:tab w:val="num" w:pos="567"/>
        </w:tabs>
        <w:ind w:left="567" w:hanging="567"/>
      </w:pPr>
    </w:lvl>
  </w:abstractNum>
  <w:abstractNum w:abstractNumId="2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5">
    <w:nsid w:val="7DEB663B"/>
    <w:multiLevelType w:val="hybridMultilevel"/>
    <w:tmpl w:val="15F24B0C"/>
    <w:lvl w:ilvl="0" w:tplc="49328092">
      <w:start w:val="1"/>
      <w:numFmt w:val="decimal"/>
      <w:lvlText w:val="%1)"/>
      <w:lvlJc w:val="left"/>
      <w:pPr>
        <w:tabs>
          <w:tab w:val="num" w:pos="284"/>
        </w:tabs>
        <w:ind w:left="284" w:hanging="28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8"/>
  </w:num>
  <w:num w:numId="7">
    <w:abstractNumId w:val="21"/>
  </w:num>
  <w:num w:numId="8">
    <w:abstractNumId w:val="25"/>
  </w:num>
  <w:num w:numId="9">
    <w:abstractNumId w:val="20"/>
  </w:num>
  <w:num w:numId="10">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3ED"/>
    <w:rsid w:val="00046D49"/>
    <w:rsid w:val="00050F8A"/>
    <w:rsid w:val="000516F8"/>
    <w:rsid w:val="00052D9C"/>
    <w:rsid w:val="00052E5D"/>
    <w:rsid w:val="000530F7"/>
    <w:rsid w:val="000545F3"/>
    <w:rsid w:val="00056407"/>
    <w:rsid w:val="000574AE"/>
    <w:rsid w:val="00060764"/>
    <w:rsid w:val="00061257"/>
    <w:rsid w:val="00061ABC"/>
    <w:rsid w:val="00061D2A"/>
    <w:rsid w:val="00061DBD"/>
    <w:rsid w:val="0006473D"/>
    <w:rsid w:val="00064AAD"/>
    <w:rsid w:val="000665CD"/>
    <w:rsid w:val="000672BA"/>
    <w:rsid w:val="00074B93"/>
    <w:rsid w:val="00077F61"/>
    <w:rsid w:val="000803B9"/>
    <w:rsid w:val="00082246"/>
    <w:rsid w:val="00082393"/>
    <w:rsid w:val="000840F1"/>
    <w:rsid w:val="00084CB3"/>
    <w:rsid w:val="000851D4"/>
    <w:rsid w:val="00085657"/>
    <w:rsid w:val="00085F0F"/>
    <w:rsid w:val="00087696"/>
    <w:rsid w:val="00087AE2"/>
    <w:rsid w:val="00087D57"/>
    <w:rsid w:val="00091C33"/>
    <w:rsid w:val="00091EDA"/>
    <w:rsid w:val="0009648B"/>
    <w:rsid w:val="00096F5A"/>
    <w:rsid w:val="000A1353"/>
    <w:rsid w:val="000A282E"/>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0C5C"/>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02F8"/>
    <w:rsid w:val="00191A94"/>
    <w:rsid w:val="00192089"/>
    <w:rsid w:val="001923B1"/>
    <w:rsid w:val="00193FB5"/>
    <w:rsid w:val="00196C72"/>
    <w:rsid w:val="0019790A"/>
    <w:rsid w:val="001A0C7C"/>
    <w:rsid w:val="001A58AA"/>
    <w:rsid w:val="001A7214"/>
    <w:rsid w:val="001B1D30"/>
    <w:rsid w:val="001B320C"/>
    <w:rsid w:val="001B78DE"/>
    <w:rsid w:val="001C0184"/>
    <w:rsid w:val="001C0E8C"/>
    <w:rsid w:val="001C1462"/>
    <w:rsid w:val="001C1E62"/>
    <w:rsid w:val="001C567D"/>
    <w:rsid w:val="001C67EB"/>
    <w:rsid w:val="001C7091"/>
    <w:rsid w:val="001D2241"/>
    <w:rsid w:val="001D24B5"/>
    <w:rsid w:val="001D3F7F"/>
    <w:rsid w:val="001D5B62"/>
    <w:rsid w:val="001D63F7"/>
    <w:rsid w:val="001D7592"/>
    <w:rsid w:val="001E0195"/>
    <w:rsid w:val="001E14F7"/>
    <w:rsid w:val="001E1867"/>
    <w:rsid w:val="001E3C36"/>
    <w:rsid w:val="001E523F"/>
    <w:rsid w:val="001E68DF"/>
    <w:rsid w:val="001E79F3"/>
    <w:rsid w:val="001E7FC9"/>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43B6"/>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192D"/>
    <w:rsid w:val="002F353D"/>
    <w:rsid w:val="002F5585"/>
    <w:rsid w:val="002F56DB"/>
    <w:rsid w:val="0030177B"/>
    <w:rsid w:val="0030191F"/>
    <w:rsid w:val="00304052"/>
    <w:rsid w:val="00305369"/>
    <w:rsid w:val="00312B21"/>
    <w:rsid w:val="00314307"/>
    <w:rsid w:val="00314A95"/>
    <w:rsid w:val="00315147"/>
    <w:rsid w:val="00315EA6"/>
    <w:rsid w:val="00316257"/>
    <w:rsid w:val="003169E4"/>
    <w:rsid w:val="0032013A"/>
    <w:rsid w:val="003317D3"/>
    <w:rsid w:val="00333611"/>
    <w:rsid w:val="00333902"/>
    <w:rsid w:val="003339AD"/>
    <w:rsid w:val="00335034"/>
    <w:rsid w:val="00336037"/>
    <w:rsid w:val="003364CD"/>
    <w:rsid w:val="00345B7E"/>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3E98"/>
    <w:rsid w:val="003F43D0"/>
    <w:rsid w:val="003F5A27"/>
    <w:rsid w:val="003F5C7B"/>
    <w:rsid w:val="003F611B"/>
    <w:rsid w:val="003F7A62"/>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7DF"/>
    <w:rsid w:val="00454471"/>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A32"/>
    <w:rsid w:val="004B5056"/>
    <w:rsid w:val="004C058D"/>
    <w:rsid w:val="004C1086"/>
    <w:rsid w:val="004C4DB3"/>
    <w:rsid w:val="004C5D3E"/>
    <w:rsid w:val="004D0D8A"/>
    <w:rsid w:val="004D190D"/>
    <w:rsid w:val="004D2457"/>
    <w:rsid w:val="004D2E4B"/>
    <w:rsid w:val="004D41B6"/>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A3B"/>
    <w:rsid w:val="0058237B"/>
    <w:rsid w:val="0058270A"/>
    <w:rsid w:val="00583FF6"/>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B2746"/>
    <w:rsid w:val="005B3C5C"/>
    <w:rsid w:val="005B5BCF"/>
    <w:rsid w:val="005B6984"/>
    <w:rsid w:val="005C040A"/>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16A8"/>
    <w:rsid w:val="00697224"/>
    <w:rsid w:val="006A4C47"/>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1B66"/>
    <w:rsid w:val="006D2207"/>
    <w:rsid w:val="006D4B20"/>
    <w:rsid w:val="006D4BB3"/>
    <w:rsid w:val="006E17F4"/>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35CC0"/>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604E"/>
    <w:rsid w:val="00766383"/>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0AF2"/>
    <w:rsid w:val="00861A86"/>
    <w:rsid w:val="00862C5D"/>
    <w:rsid w:val="00865922"/>
    <w:rsid w:val="00865B77"/>
    <w:rsid w:val="00866D60"/>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8FC"/>
    <w:rsid w:val="008E1CCE"/>
    <w:rsid w:val="008E37D7"/>
    <w:rsid w:val="008F470F"/>
    <w:rsid w:val="008F58D3"/>
    <w:rsid w:val="008F7915"/>
    <w:rsid w:val="009002A1"/>
    <w:rsid w:val="0090140C"/>
    <w:rsid w:val="009016C4"/>
    <w:rsid w:val="00904074"/>
    <w:rsid w:val="0090442D"/>
    <w:rsid w:val="00905F70"/>
    <w:rsid w:val="00906AFC"/>
    <w:rsid w:val="00907154"/>
    <w:rsid w:val="0090761B"/>
    <w:rsid w:val="00907FEC"/>
    <w:rsid w:val="009109FE"/>
    <w:rsid w:val="00911102"/>
    <w:rsid w:val="00911891"/>
    <w:rsid w:val="00911F72"/>
    <w:rsid w:val="00913218"/>
    <w:rsid w:val="00913600"/>
    <w:rsid w:val="009144C5"/>
    <w:rsid w:val="00916706"/>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A00E9"/>
    <w:rsid w:val="009A36E8"/>
    <w:rsid w:val="009A5258"/>
    <w:rsid w:val="009A548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89A"/>
    <w:rsid w:val="009E0C85"/>
    <w:rsid w:val="009E1571"/>
    <w:rsid w:val="009E25C1"/>
    <w:rsid w:val="009E5D3B"/>
    <w:rsid w:val="009F4772"/>
    <w:rsid w:val="009F48C6"/>
    <w:rsid w:val="009F4B88"/>
    <w:rsid w:val="009F5AA2"/>
    <w:rsid w:val="00A00509"/>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3176"/>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6967"/>
    <w:rsid w:val="00A77EE3"/>
    <w:rsid w:val="00A82F81"/>
    <w:rsid w:val="00A861BD"/>
    <w:rsid w:val="00A8753F"/>
    <w:rsid w:val="00A969F6"/>
    <w:rsid w:val="00A9776D"/>
    <w:rsid w:val="00AA1591"/>
    <w:rsid w:val="00AA356A"/>
    <w:rsid w:val="00AA3E69"/>
    <w:rsid w:val="00AA6DEB"/>
    <w:rsid w:val="00AA6F16"/>
    <w:rsid w:val="00AA7268"/>
    <w:rsid w:val="00AB0BD5"/>
    <w:rsid w:val="00AB0D21"/>
    <w:rsid w:val="00AB1A9A"/>
    <w:rsid w:val="00AB2BAC"/>
    <w:rsid w:val="00AB5BCE"/>
    <w:rsid w:val="00AB603D"/>
    <w:rsid w:val="00AB72B2"/>
    <w:rsid w:val="00AB79B6"/>
    <w:rsid w:val="00AC1982"/>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56F3"/>
    <w:rsid w:val="00B2576A"/>
    <w:rsid w:val="00B259E4"/>
    <w:rsid w:val="00B271B2"/>
    <w:rsid w:val="00B27727"/>
    <w:rsid w:val="00B310E5"/>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7811"/>
    <w:rsid w:val="00B8234E"/>
    <w:rsid w:val="00B83656"/>
    <w:rsid w:val="00B83876"/>
    <w:rsid w:val="00B83F92"/>
    <w:rsid w:val="00B87008"/>
    <w:rsid w:val="00B87B45"/>
    <w:rsid w:val="00B90412"/>
    <w:rsid w:val="00B94D47"/>
    <w:rsid w:val="00B96E18"/>
    <w:rsid w:val="00BA0021"/>
    <w:rsid w:val="00BA14FE"/>
    <w:rsid w:val="00BB0A5E"/>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3544"/>
    <w:rsid w:val="00C24F02"/>
    <w:rsid w:val="00C276B6"/>
    <w:rsid w:val="00C3179F"/>
    <w:rsid w:val="00C33593"/>
    <w:rsid w:val="00C36533"/>
    <w:rsid w:val="00C42A5A"/>
    <w:rsid w:val="00C44B90"/>
    <w:rsid w:val="00C46185"/>
    <w:rsid w:val="00C46556"/>
    <w:rsid w:val="00C53624"/>
    <w:rsid w:val="00C53F87"/>
    <w:rsid w:val="00C54E04"/>
    <w:rsid w:val="00C60961"/>
    <w:rsid w:val="00C71FBA"/>
    <w:rsid w:val="00C7688D"/>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5C7"/>
    <w:rsid w:val="00CB3D27"/>
    <w:rsid w:val="00CB70A7"/>
    <w:rsid w:val="00CB7B45"/>
    <w:rsid w:val="00CC00A0"/>
    <w:rsid w:val="00CC1156"/>
    <w:rsid w:val="00CC15FB"/>
    <w:rsid w:val="00CC42D6"/>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355F"/>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1720"/>
    <w:rsid w:val="00DC30F5"/>
    <w:rsid w:val="00DC3883"/>
    <w:rsid w:val="00DC6701"/>
    <w:rsid w:val="00DD0652"/>
    <w:rsid w:val="00DD14F1"/>
    <w:rsid w:val="00DD2799"/>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13038"/>
    <w:rsid w:val="00E16217"/>
    <w:rsid w:val="00E20DA2"/>
    <w:rsid w:val="00E256AB"/>
    <w:rsid w:val="00E32E34"/>
    <w:rsid w:val="00E339E3"/>
    <w:rsid w:val="00E34C9C"/>
    <w:rsid w:val="00E35306"/>
    <w:rsid w:val="00E35F10"/>
    <w:rsid w:val="00E36500"/>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3653"/>
    <w:rsid w:val="00E85124"/>
    <w:rsid w:val="00E87895"/>
    <w:rsid w:val="00E925A5"/>
    <w:rsid w:val="00E93FBB"/>
    <w:rsid w:val="00E958ED"/>
    <w:rsid w:val="00E96F13"/>
    <w:rsid w:val="00EA2BF7"/>
    <w:rsid w:val="00EA3344"/>
    <w:rsid w:val="00EA3CD6"/>
    <w:rsid w:val="00EB0D87"/>
    <w:rsid w:val="00EB1B88"/>
    <w:rsid w:val="00EB1D7E"/>
    <w:rsid w:val="00EB263E"/>
    <w:rsid w:val="00EB72FC"/>
    <w:rsid w:val="00EC443A"/>
    <w:rsid w:val="00EC52B7"/>
    <w:rsid w:val="00EC5AD8"/>
    <w:rsid w:val="00EC779F"/>
    <w:rsid w:val="00EC7E41"/>
    <w:rsid w:val="00EC7F43"/>
    <w:rsid w:val="00ED2D76"/>
    <w:rsid w:val="00EE1477"/>
    <w:rsid w:val="00EE1A17"/>
    <w:rsid w:val="00EE59B7"/>
    <w:rsid w:val="00EE7D33"/>
    <w:rsid w:val="00EF5341"/>
    <w:rsid w:val="00EF73E4"/>
    <w:rsid w:val="00EF7D30"/>
    <w:rsid w:val="00F00BD8"/>
    <w:rsid w:val="00F00ED1"/>
    <w:rsid w:val="00F018B7"/>
    <w:rsid w:val="00F01CEF"/>
    <w:rsid w:val="00F02649"/>
    <w:rsid w:val="00F02CB9"/>
    <w:rsid w:val="00F04FC9"/>
    <w:rsid w:val="00F0580E"/>
    <w:rsid w:val="00F11D79"/>
    <w:rsid w:val="00F1343C"/>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77DC7"/>
    <w:rsid w:val="00F80701"/>
    <w:rsid w:val="00F8140C"/>
    <w:rsid w:val="00F82F48"/>
    <w:rsid w:val="00F83555"/>
    <w:rsid w:val="00F8433C"/>
    <w:rsid w:val="00F85966"/>
    <w:rsid w:val="00F876E7"/>
    <w:rsid w:val="00F90B37"/>
    <w:rsid w:val="00F940B2"/>
    <w:rsid w:val="00F962E4"/>
    <w:rsid w:val="00F9646B"/>
    <w:rsid w:val="00F97F68"/>
    <w:rsid w:val="00FA2E21"/>
    <w:rsid w:val="00FA31E6"/>
    <w:rsid w:val="00FA4405"/>
    <w:rsid w:val="00FA7CA7"/>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0462C572-6E62-4105-987C-676FF201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9"/>
    <w:qFormat/>
    <w:pPr>
      <w:keepNext/>
      <w:tabs>
        <w:tab w:val="num" w:pos="360"/>
      </w:tabs>
      <w:spacing w:before="240" w:after="60"/>
      <w:ind w:left="284" w:hanging="284"/>
      <w:outlineLvl w:val="1"/>
    </w:pPr>
    <w:rPr>
      <w:b/>
      <w:bCs/>
      <w:i/>
      <w:iCs/>
      <w:sz w:val="28"/>
      <w:szCs w:val="28"/>
    </w:rPr>
  </w:style>
  <w:style w:type="paragraph" w:styleId="30">
    <w:name w:val="heading 3"/>
    <w:basedOn w:val="6"/>
    <w:next w:val="a2"/>
    <w:uiPriority w:val="99"/>
    <w:qFormat/>
    <w:pPr>
      <w:numPr>
        <w:ilvl w:val="0"/>
        <w:numId w:val="0"/>
      </w:numPr>
      <w:tabs>
        <w:tab w:val="num" w:pos="360"/>
      </w:tabs>
      <w:ind w:left="284" w:hanging="284"/>
      <w:outlineLvl w:val="2"/>
    </w:pPr>
  </w:style>
  <w:style w:type="paragraph" w:styleId="4">
    <w:name w:val="heading 4"/>
    <w:basedOn w:val="a1"/>
    <w:next w:val="a2"/>
    <w:uiPriority w:val="99"/>
    <w:qFormat/>
    <w:pPr>
      <w:keepNext/>
      <w:tabs>
        <w:tab w:val="num" w:pos="360"/>
      </w:tabs>
      <w:spacing w:line="360" w:lineRule="auto"/>
      <w:ind w:left="284" w:hanging="284"/>
      <w:jc w:val="center"/>
      <w:outlineLvl w:val="3"/>
    </w:pPr>
    <w:rPr>
      <w:sz w:val="32"/>
      <w:szCs w:val="20"/>
    </w:rPr>
  </w:style>
  <w:style w:type="paragraph" w:styleId="5">
    <w:name w:val="heading 5"/>
    <w:basedOn w:val="a1"/>
    <w:next w:val="a2"/>
    <w:uiPriority w:val="99"/>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uiPriority w:val="99"/>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uiPriority w:val="99"/>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uiPriority w:val="99"/>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9"/>
    <w:rPr>
      <w:rFonts w:ascii="Symbol" w:hAnsi="Symbol" w:cs="Symbol"/>
      <w:b/>
      <w:bCs/>
      <w:i/>
      <w:iCs/>
      <w:sz w:val="28"/>
      <w:szCs w:val="28"/>
    </w:rPr>
  </w:style>
  <w:style w:type="character" w:customStyle="1" w:styleId="12">
    <w:name w:val="Заголовок 1 Знак"/>
    <w:uiPriority w:val="99"/>
    <w:rPr>
      <w:rFonts w:ascii="Symbol" w:hAnsi="Symbol" w:cs="Symbol"/>
      <w:b/>
      <w:bCs/>
      <w:kern w:val="1"/>
      <w:sz w:val="32"/>
      <w:szCs w:val="32"/>
    </w:rPr>
  </w:style>
  <w:style w:type="character" w:customStyle="1" w:styleId="70">
    <w:name w:val="Заголовок 7 Знак"/>
    <w:uiPriority w:val="99"/>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uiPriority w:val="99"/>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uiPriority w:val="99"/>
    <w:rPr>
      <w:b/>
      <w:i/>
      <w:color w:val="000000"/>
      <w:sz w:val="26"/>
    </w:rPr>
  </w:style>
  <w:style w:type="character" w:customStyle="1" w:styleId="50">
    <w:name w:val="Заголовок 5 Знак"/>
    <w:uiPriority w:val="99"/>
    <w:rPr>
      <w:b/>
      <w:sz w:val="28"/>
    </w:rPr>
  </w:style>
  <w:style w:type="character" w:customStyle="1" w:styleId="61">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0">
    <w:name w:val="Заголовок 4 Знак"/>
    <w:uiPriority w:val="99"/>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uiPriority w:val="99"/>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iPriority w:val="99"/>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771</TotalTime>
  <Pages>33</Pages>
  <Words>8781</Words>
  <Characters>50054</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58718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46</cp:revision>
  <cp:lastPrinted>2009-02-06T05:36:00Z</cp:lastPrinted>
  <dcterms:created xsi:type="dcterms:W3CDTF">2016-05-04T14:28:00Z</dcterms:created>
  <dcterms:modified xsi:type="dcterms:W3CDTF">2016-05-18T09:30:00Z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