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0C708A" w14:textId="0B24E604" w:rsidR="00305AC2" w:rsidRDefault="00305AC2" w:rsidP="002713BF"/>
    <w:p w14:paraId="2198EB57" w14:textId="77777777" w:rsidR="002713BF" w:rsidRDefault="002713BF" w:rsidP="002713BF"/>
    <w:p w14:paraId="028931D1" w14:textId="77777777" w:rsidR="002713BF" w:rsidRDefault="002713BF" w:rsidP="002713BF"/>
    <w:p w14:paraId="40FE201C" w14:textId="77777777" w:rsidR="002713BF" w:rsidRDefault="002713BF" w:rsidP="002713BF">
      <w:pPr>
        <w:pStyle w:val="1"/>
        <w:shd w:val="clear" w:color="auto" w:fill="F3F3F3"/>
        <w:spacing w:before="0" w:after="75" w:line="288" w:lineRule="atLeast"/>
        <w:rPr>
          <w:rFonts w:ascii="Tahoma" w:hAnsi="Tahoma" w:cs="Tahoma"/>
          <w:b w:val="0"/>
          <w:bCs w:val="0"/>
          <w:color w:val="535353"/>
          <w:kern w:val="36"/>
          <w:sz w:val="29"/>
          <w:szCs w:val="29"/>
          <w:lang w:eastAsia="ru-RU"/>
        </w:rPr>
      </w:pPr>
      <w:r>
        <w:rPr>
          <w:rFonts w:ascii="Tahoma" w:hAnsi="Tahoma" w:cs="Tahoma"/>
          <w:b w:val="0"/>
          <w:bCs w:val="0"/>
          <w:color w:val="535353"/>
          <w:sz w:val="29"/>
          <w:szCs w:val="29"/>
        </w:rPr>
        <w:t xml:space="preserve">Трудовая функция </w:t>
      </w:r>
      <w:proofErr w:type="gramStart"/>
      <w:r>
        <w:rPr>
          <w:rFonts w:ascii="Tahoma" w:hAnsi="Tahoma" w:cs="Tahoma"/>
          <w:b w:val="0"/>
          <w:bCs w:val="0"/>
          <w:color w:val="535353"/>
          <w:sz w:val="29"/>
          <w:szCs w:val="29"/>
        </w:rPr>
        <w:t>работника :Правовые</w:t>
      </w:r>
      <w:proofErr w:type="gramEnd"/>
      <w:r>
        <w:rPr>
          <w:rFonts w:ascii="Tahoma" w:hAnsi="Tahoma" w:cs="Tahoma"/>
          <w:b w:val="0"/>
          <w:bCs w:val="0"/>
          <w:color w:val="535353"/>
          <w:sz w:val="29"/>
          <w:szCs w:val="29"/>
        </w:rPr>
        <w:t xml:space="preserve"> вопросы</w:t>
      </w:r>
    </w:p>
    <w:p w14:paraId="6448BDCB" w14:textId="77777777" w:rsidR="002713BF" w:rsidRDefault="002713BF" w:rsidP="002713BF"/>
    <w:p w14:paraId="7022B347" w14:textId="77777777" w:rsidR="002713BF" w:rsidRDefault="002713BF" w:rsidP="002713BF"/>
    <w:p w14:paraId="7C54D677" w14:textId="77777777" w:rsidR="002713BF" w:rsidRDefault="002713BF" w:rsidP="002713BF">
      <w:pPr>
        <w:pStyle w:val="1"/>
        <w:shd w:val="clear" w:color="auto" w:fill="F3F3F3"/>
        <w:spacing w:before="0" w:after="75" w:line="288" w:lineRule="atLeast"/>
        <w:rPr>
          <w:rFonts w:ascii="Tahoma" w:hAnsi="Tahoma" w:cs="Tahoma"/>
          <w:b w:val="0"/>
          <w:bCs w:val="0"/>
          <w:color w:val="535353"/>
          <w:kern w:val="36"/>
          <w:sz w:val="29"/>
          <w:szCs w:val="29"/>
          <w:lang w:eastAsia="ru-RU"/>
        </w:rPr>
      </w:pPr>
      <w:r>
        <w:rPr>
          <w:rFonts w:ascii="Tahoma" w:hAnsi="Tahoma" w:cs="Tahoma"/>
          <w:b w:val="0"/>
          <w:bCs w:val="0"/>
          <w:color w:val="535353"/>
          <w:sz w:val="29"/>
          <w:szCs w:val="29"/>
        </w:rPr>
        <w:t xml:space="preserve">Трудовая функция </w:t>
      </w:r>
      <w:proofErr w:type="gramStart"/>
      <w:r>
        <w:rPr>
          <w:rFonts w:ascii="Tahoma" w:hAnsi="Tahoma" w:cs="Tahoma"/>
          <w:b w:val="0"/>
          <w:bCs w:val="0"/>
          <w:color w:val="535353"/>
          <w:sz w:val="29"/>
          <w:szCs w:val="29"/>
        </w:rPr>
        <w:t>работника :Правовые</w:t>
      </w:r>
      <w:proofErr w:type="gramEnd"/>
      <w:r>
        <w:rPr>
          <w:rFonts w:ascii="Tahoma" w:hAnsi="Tahoma" w:cs="Tahoma"/>
          <w:b w:val="0"/>
          <w:bCs w:val="0"/>
          <w:color w:val="535353"/>
          <w:sz w:val="29"/>
          <w:szCs w:val="29"/>
        </w:rPr>
        <w:t xml:space="preserve"> вопросы</w:t>
      </w:r>
    </w:p>
    <w:p w14:paraId="595D8251" w14:textId="77777777" w:rsidR="002713BF" w:rsidRDefault="002713BF" w:rsidP="002713BF">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735D49FE" w14:textId="77777777" w:rsidR="002713BF" w:rsidRDefault="002713BF" w:rsidP="002713BF">
      <w:pPr>
        <w:spacing w:line="270" w:lineRule="atLeast"/>
        <w:rPr>
          <w:rFonts w:ascii="Verdana" w:hAnsi="Verdana"/>
          <w:color w:val="000000"/>
          <w:sz w:val="18"/>
          <w:szCs w:val="18"/>
        </w:rPr>
      </w:pPr>
      <w:r>
        <w:rPr>
          <w:rFonts w:ascii="Verdana" w:hAnsi="Verdana"/>
          <w:color w:val="000000"/>
          <w:sz w:val="18"/>
          <w:szCs w:val="18"/>
        </w:rPr>
        <w:t>1999</w:t>
      </w:r>
    </w:p>
    <w:p w14:paraId="5CEC9D0B" w14:textId="77777777" w:rsidR="002713BF" w:rsidRDefault="002713BF" w:rsidP="002713B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C518DED" w14:textId="77777777" w:rsidR="002713BF" w:rsidRDefault="002713BF" w:rsidP="002713BF">
      <w:pPr>
        <w:spacing w:line="270" w:lineRule="atLeast"/>
        <w:rPr>
          <w:rFonts w:ascii="Verdana" w:hAnsi="Verdana"/>
          <w:color w:val="000000"/>
          <w:sz w:val="18"/>
          <w:szCs w:val="18"/>
        </w:rPr>
      </w:pPr>
      <w:r>
        <w:rPr>
          <w:rFonts w:ascii="Verdana" w:hAnsi="Verdana"/>
          <w:color w:val="000000"/>
          <w:sz w:val="18"/>
          <w:szCs w:val="18"/>
        </w:rPr>
        <w:t>Архипова, Ольга Анатольевна</w:t>
      </w:r>
    </w:p>
    <w:p w14:paraId="5FBEC29E" w14:textId="77777777" w:rsidR="002713BF" w:rsidRDefault="002713BF" w:rsidP="002713BF">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343D1B9D" w14:textId="77777777" w:rsidR="002713BF" w:rsidRDefault="002713BF" w:rsidP="002713BF">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14:paraId="27592550" w14:textId="77777777" w:rsidR="002713BF" w:rsidRDefault="002713BF" w:rsidP="002713B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1F92849" w14:textId="77777777" w:rsidR="002713BF" w:rsidRDefault="002713BF" w:rsidP="002713BF">
      <w:pPr>
        <w:spacing w:line="270" w:lineRule="atLeast"/>
        <w:rPr>
          <w:rFonts w:ascii="Verdana" w:hAnsi="Verdana"/>
          <w:color w:val="000000"/>
          <w:sz w:val="18"/>
          <w:szCs w:val="18"/>
        </w:rPr>
      </w:pPr>
      <w:r>
        <w:rPr>
          <w:rFonts w:ascii="Verdana" w:hAnsi="Verdana"/>
          <w:color w:val="000000"/>
          <w:sz w:val="18"/>
          <w:szCs w:val="18"/>
        </w:rPr>
        <w:t>Томск</w:t>
      </w:r>
    </w:p>
    <w:p w14:paraId="6E8B312A" w14:textId="77777777" w:rsidR="002713BF" w:rsidRDefault="002713BF" w:rsidP="002713BF">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6CE9FE62" w14:textId="77777777" w:rsidR="002713BF" w:rsidRDefault="002713BF" w:rsidP="002713BF">
      <w:pPr>
        <w:spacing w:line="270" w:lineRule="atLeast"/>
        <w:rPr>
          <w:rFonts w:ascii="Verdana" w:hAnsi="Verdana"/>
          <w:color w:val="000000"/>
          <w:sz w:val="18"/>
          <w:szCs w:val="18"/>
        </w:rPr>
      </w:pPr>
      <w:r>
        <w:rPr>
          <w:rFonts w:ascii="Verdana" w:hAnsi="Verdana"/>
          <w:color w:val="000000"/>
          <w:sz w:val="18"/>
          <w:szCs w:val="18"/>
        </w:rPr>
        <w:t>12.00.05</w:t>
      </w:r>
    </w:p>
    <w:p w14:paraId="67D0E59E" w14:textId="77777777" w:rsidR="002713BF" w:rsidRDefault="002713BF" w:rsidP="002713B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405CD84" w14:textId="77777777" w:rsidR="002713BF" w:rsidRDefault="002713BF" w:rsidP="002713BF">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14:paraId="7DAA291A" w14:textId="77777777" w:rsidR="002713BF" w:rsidRDefault="002713BF" w:rsidP="002713BF">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03F7B6B8" w14:textId="77777777" w:rsidR="002713BF" w:rsidRDefault="002713BF" w:rsidP="002713BF">
      <w:pPr>
        <w:spacing w:line="270" w:lineRule="atLeast"/>
        <w:rPr>
          <w:rFonts w:ascii="Verdana" w:hAnsi="Verdana"/>
          <w:color w:val="000000"/>
          <w:sz w:val="18"/>
          <w:szCs w:val="18"/>
        </w:rPr>
      </w:pPr>
      <w:r>
        <w:rPr>
          <w:rFonts w:ascii="Verdana" w:hAnsi="Verdana"/>
          <w:color w:val="000000"/>
          <w:sz w:val="18"/>
          <w:szCs w:val="18"/>
        </w:rPr>
        <w:t>190</w:t>
      </w:r>
    </w:p>
    <w:p w14:paraId="51297674" w14:textId="77777777" w:rsidR="002713BF" w:rsidRDefault="002713BF" w:rsidP="002713B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Архипова, Ольга Анатольевна</w:t>
      </w:r>
    </w:p>
    <w:p w14:paraId="3EB2102A"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022F4CC"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СОДЕРЖАНИЕ</w:t>
      </w:r>
    </w:p>
    <w:p w14:paraId="68161245"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 Понятие трудовой функции.</w:t>
      </w:r>
    </w:p>
    <w:p w14:paraId="31C7CAF1"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Роль технологического процесса в формировании трудовой функции</w:t>
      </w:r>
      <w:r>
        <w:rPr>
          <w:rStyle w:val="WW8Num2z0"/>
          <w:rFonts w:ascii="Verdana" w:hAnsi="Verdana"/>
          <w:color w:val="000000"/>
          <w:sz w:val="18"/>
          <w:szCs w:val="18"/>
        </w:rPr>
        <w:t> </w:t>
      </w:r>
      <w:r>
        <w:rPr>
          <w:rStyle w:val="WW8Num3z0"/>
          <w:rFonts w:ascii="Verdana" w:hAnsi="Verdana"/>
          <w:color w:val="4682B4"/>
          <w:sz w:val="18"/>
          <w:szCs w:val="18"/>
        </w:rPr>
        <w:t>работника</w:t>
      </w:r>
      <w:r>
        <w:rPr>
          <w:rFonts w:ascii="Verdana" w:hAnsi="Verdana"/>
          <w:color w:val="000000"/>
          <w:sz w:val="18"/>
          <w:szCs w:val="18"/>
        </w:rPr>
        <w:t>.</w:t>
      </w:r>
    </w:p>
    <w:p w14:paraId="58C14C47"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Трудовая</w:t>
      </w:r>
      <w:r>
        <w:rPr>
          <w:rStyle w:val="WW8Num2z0"/>
          <w:rFonts w:ascii="Verdana" w:hAnsi="Verdana"/>
          <w:color w:val="000000"/>
          <w:sz w:val="18"/>
          <w:szCs w:val="18"/>
        </w:rPr>
        <w:t> </w:t>
      </w:r>
      <w:r>
        <w:rPr>
          <w:rFonts w:ascii="Verdana" w:hAnsi="Verdana"/>
          <w:color w:val="000000"/>
          <w:sz w:val="18"/>
          <w:szCs w:val="18"/>
        </w:rPr>
        <w:t>функция как элемент содержания трудового договора.</w:t>
      </w:r>
    </w:p>
    <w:p w14:paraId="0A9819A3"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Обязанность</w:t>
      </w:r>
      <w:r>
        <w:rPr>
          <w:rStyle w:val="WW8Num2z0"/>
          <w:rFonts w:ascii="Verdana" w:hAnsi="Verdana"/>
          <w:color w:val="000000"/>
          <w:sz w:val="18"/>
          <w:szCs w:val="18"/>
        </w:rPr>
        <w:t> </w:t>
      </w:r>
      <w:r>
        <w:rPr>
          <w:rFonts w:ascii="Verdana" w:hAnsi="Verdana"/>
          <w:color w:val="000000"/>
          <w:sz w:val="18"/>
          <w:szCs w:val="18"/>
        </w:rPr>
        <w:t>работника выполнять договорную трудовую функцию.</w:t>
      </w:r>
    </w:p>
    <w:p w14:paraId="081C2D87"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Способы и</w:t>
      </w:r>
      <w:r>
        <w:rPr>
          <w:rStyle w:val="WW8Num2z0"/>
          <w:rFonts w:ascii="Verdana" w:hAnsi="Verdana"/>
          <w:color w:val="000000"/>
          <w:sz w:val="18"/>
          <w:szCs w:val="18"/>
        </w:rPr>
        <w:t> </w:t>
      </w:r>
      <w:r>
        <w:rPr>
          <w:rStyle w:val="WW8Num3z0"/>
          <w:rFonts w:ascii="Verdana" w:hAnsi="Verdana"/>
          <w:color w:val="4682B4"/>
          <w:sz w:val="18"/>
          <w:szCs w:val="18"/>
        </w:rPr>
        <w:t>правовые</w:t>
      </w:r>
      <w:r>
        <w:rPr>
          <w:rStyle w:val="WW8Num2z0"/>
          <w:rFonts w:ascii="Verdana" w:hAnsi="Verdana"/>
          <w:color w:val="000000"/>
          <w:sz w:val="18"/>
          <w:szCs w:val="18"/>
        </w:rPr>
        <w:t> </w:t>
      </w:r>
      <w:r>
        <w:rPr>
          <w:rFonts w:ascii="Verdana" w:hAnsi="Verdana"/>
          <w:color w:val="000000"/>
          <w:sz w:val="18"/>
          <w:szCs w:val="18"/>
        </w:rPr>
        <w:t>формы обеспечения выполнения работником трудовой функции.</w:t>
      </w:r>
    </w:p>
    <w:p w14:paraId="3C0B4712"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 Правовые формы информационной (разъяснительной) работы в организации.</w:t>
      </w:r>
    </w:p>
    <w:p w14:paraId="17B24BC4"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Информационные</w:t>
      </w:r>
      <w:r>
        <w:rPr>
          <w:rStyle w:val="WW8Num2z0"/>
          <w:rFonts w:ascii="Verdana" w:hAnsi="Verdana"/>
          <w:color w:val="000000"/>
          <w:sz w:val="18"/>
          <w:szCs w:val="18"/>
        </w:rPr>
        <w:t> </w:t>
      </w:r>
      <w:r>
        <w:rPr>
          <w:rStyle w:val="WW8Num3z0"/>
          <w:rFonts w:ascii="Verdana" w:hAnsi="Verdana"/>
          <w:color w:val="4682B4"/>
          <w:sz w:val="18"/>
          <w:szCs w:val="18"/>
        </w:rPr>
        <w:t>обязанности</w:t>
      </w:r>
      <w:r>
        <w:rPr>
          <w:rStyle w:val="WW8Num2z0"/>
          <w:rFonts w:ascii="Verdana" w:hAnsi="Verdana"/>
          <w:color w:val="000000"/>
          <w:sz w:val="18"/>
          <w:szCs w:val="18"/>
        </w:rPr>
        <w:t> </w:t>
      </w:r>
      <w:r>
        <w:rPr>
          <w:rFonts w:ascii="Verdana" w:hAnsi="Verdana"/>
          <w:color w:val="000000"/>
          <w:sz w:val="18"/>
          <w:szCs w:val="18"/>
        </w:rPr>
        <w:t>работодателя при приеме на работу.</w:t>
      </w:r>
    </w:p>
    <w:p w14:paraId="2E1169F5"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Правовые формы убеждения, применяемые в процессе выполнения работником</w:t>
      </w:r>
      <w:r>
        <w:rPr>
          <w:rStyle w:val="WW8Num2z0"/>
          <w:rFonts w:ascii="Verdana" w:hAnsi="Verdana"/>
          <w:color w:val="000000"/>
          <w:sz w:val="18"/>
          <w:szCs w:val="18"/>
        </w:rPr>
        <w:t> </w:t>
      </w:r>
      <w:r>
        <w:rPr>
          <w:rStyle w:val="WW8Num3z0"/>
          <w:rFonts w:ascii="Verdana" w:hAnsi="Verdana"/>
          <w:color w:val="4682B4"/>
          <w:sz w:val="18"/>
          <w:szCs w:val="18"/>
        </w:rPr>
        <w:t>договорной</w:t>
      </w:r>
      <w:r>
        <w:rPr>
          <w:rStyle w:val="WW8Num2z0"/>
          <w:rFonts w:ascii="Verdana" w:hAnsi="Verdana"/>
          <w:color w:val="000000"/>
          <w:sz w:val="18"/>
          <w:szCs w:val="18"/>
        </w:rPr>
        <w:t> </w:t>
      </w:r>
      <w:r>
        <w:rPr>
          <w:rFonts w:ascii="Verdana" w:hAnsi="Verdana"/>
          <w:color w:val="000000"/>
          <w:sz w:val="18"/>
          <w:szCs w:val="18"/>
        </w:rPr>
        <w:t>трудовой функции.</w:t>
      </w:r>
    </w:p>
    <w:p w14:paraId="6D1AA7FB"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III. Стимулирование как правовой способ обеспечения выполнения работником трудовой функции.</w:t>
      </w:r>
    </w:p>
    <w:p w14:paraId="32AB2911"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Тарифная система.</w:t>
      </w:r>
    </w:p>
    <w:p w14:paraId="6B5345C4"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Системы (формы) заработной платы.</w:t>
      </w:r>
    </w:p>
    <w:p w14:paraId="74A8732D"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 Поощрение по правилам внутреннего распорядка.</w:t>
      </w:r>
    </w:p>
    <w:p w14:paraId="7D5772AA"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IV.</w:t>
      </w:r>
      <w:r>
        <w:rPr>
          <w:rStyle w:val="WW8Num2z0"/>
          <w:rFonts w:ascii="Verdana" w:hAnsi="Verdana"/>
          <w:color w:val="000000"/>
          <w:sz w:val="18"/>
          <w:szCs w:val="18"/>
        </w:rPr>
        <w:t> </w:t>
      </w:r>
      <w:r>
        <w:rPr>
          <w:rStyle w:val="WW8Num3z0"/>
          <w:rFonts w:ascii="Verdana" w:hAnsi="Verdana"/>
          <w:color w:val="4682B4"/>
          <w:sz w:val="18"/>
          <w:szCs w:val="18"/>
        </w:rPr>
        <w:t>Принуждение</w:t>
      </w:r>
      <w:r>
        <w:rPr>
          <w:rStyle w:val="WW8Num2z0"/>
          <w:rFonts w:ascii="Verdana" w:hAnsi="Verdana"/>
          <w:color w:val="000000"/>
          <w:sz w:val="18"/>
          <w:szCs w:val="18"/>
        </w:rPr>
        <w:t> </w:t>
      </w:r>
      <w:r>
        <w:rPr>
          <w:rFonts w:ascii="Verdana" w:hAnsi="Verdana"/>
          <w:color w:val="000000"/>
          <w:sz w:val="18"/>
          <w:szCs w:val="18"/>
        </w:rPr>
        <w:t>и его роль в выполнении работником трудовой функции.</w:t>
      </w:r>
    </w:p>
    <w:p w14:paraId="1ED6E490"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Дисциплинарная</w:t>
      </w:r>
      <w:r>
        <w:rPr>
          <w:rStyle w:val="WW8Num2z0"/>
          <w:rFonts w:ascii="Verdana" w:hAnsi="Verdana"/>
          <w:color w:val="000000"/>
          <w:sz w:val="18"/>
          <w:szCs w:val="18"/>
        </w:rPr>
        <w:t> </w:t>
      </w:r>
      <w:r>
        <w:rPr>
          <w:rFonts w:ascii="Verdana" w:hAnsi="Verdana"/>
          <w:color w:val="000000"/>
          <w:sz w:val="18"/>
          <w:szCs w:val="18"/>
        </w:rPr>
        <w:t>ответственность по правилам внутреннего трудового распорядка.</w:t>
      </w:r>
    </w:p>
    <w:p w14:paraId="350B2515"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Материальная ответственность работника за</w:t>
      </w:r>
      <w:r>
        <w:rPr>
          <w:rStyle w:val="WW8Num2z0"/>
          <w:rFonts w:ascii="Verdana" w:hAnsi="Verdana"/>
          <w:color w:val="000000"/>
          <w:sz w:val="18"/>
          <w:szCs w:val="18"/>
        </w:rPr>
        <w:t> </w:t>
      </w:r>
      <w:r>
        <w:rPr>
          <w:rStyle w:val="WW8Num3z0"/>
          <w:rFonts w:ascii="Verdana" w:hAnsi="Verdana"/>
          <w:color w:val="4682B4"/>
          <w:sz w:val="18"/>
          <w:szCs w:val="18"/>
        </w:rPr>
        <w:t>ненадлежащее</w:t>
      </w:r>
      <w:r>
        <w:rPr>
          <w:rStyle w:val="WW8Num2z0"/>
          <w:rFonts w:ascii="Verdana" w:hAnsi="Verdana"/>
          <w:color w:val="000000"/>
          <w:sz w:val="18"/>
          <w:szCs w:val="18"/>
        </w:rPr>
        <w:t> </w:t>
      </w:r>
      <w:r>
        <w:rPr>
          <w:rFonts w:ascii="Verdana" w:hAnsi="Verdana"/>
          <w:color w:val="000000"/>
          <w:sz w:val="18"/>
          <w:szCs w:val="18"/>
        </w:rPr>
        <w:t>выполнение им своей трудовой функции.</w:t>
      </w:r>
    </w:p>
    <w:p w14:paraId="079A5606" w14:textId="77777777" w:rsidR="002713BF" w:rsidRDefault="002713BF" w:rsidP="002713B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"Трудовая функция </w:t>
      </w:r>
      <w:proofErr w:type="gramStart"/>
      <w:r>
        <w:rPr>
          <w:rStyle w:val="WW8Num1z0"/>
          <w:rFonts w:ascii="Verdana" w:hAnsi="Verdana"/>
          <w:b w:val="0"/>
          <w:bCs w:val="0"/>
          <w:color w:val="535353"/>
          <w:sz w:val="15"/>
          <w:szCs w:val="15"/>
        </w:rPr>
        <w:t>работника :Правовые</w:t>
      </w:r>
      <w:proofErr w:type="gramEnd"/>
      <w:r>
        <w:rPr>
          <w:rStyle w:val="WW8Num1z0"/>
          <w:rFonts w:ascii="Verdana" w:hAnsi="Verdana"/>
          <w:b w:val="0"/>
          <w:bCs w:val="0"/>
          <w:color w:val="535353"/>
          <w:sz w:val="15"/>
          <w:szCs w:val="15"/>
        </w:rPr>
        <w:t xml:space="preserve"> вопросы"</w:t>
      </w:r>
    </w:p>
    <w:p w14:paraId="46E2CAEB" w14:textId="77777777" w:rsidR="002713BF" w:rsidRDefault="002713BF" w:rsidP="002713B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 о трудовой функции работника является одним из основных в теории и практике трудового договора.</w:t>
      </w:r>
      <w:r>
        <w:rPr>
          <w:rStyle w:val="WW8Num2z0"/>
          <w:rFonts w:ascii="Verdana" w:hAnsi="Verdana"/>
          <w:color w:val="000000"/>
          <w:sz w:val="18"/>
          <w:szCs w:val="18"/>
        </w:rPr>
        <w:t> </w:t>
      </w:r>
      <w:r>
        <w:rPr>
          <w:rStyle w:val="WW8Num3z0"/>
          <w:rFonts w:ascii="Verdana" w:hAnsi="Verdana"/>
          <w:color w:val="4682B4"/>
          <w:sz w:val="18"/>
          <w:szCs w:val="18"/>
        </w:rPr>
        <w:t>Юристы</w:t>
      </w:r>
      <w:r>
        <w:rPr>
          <w:rFonts w:ascii="Verdana" w:hAnsi="Verdana"/>
          <w:color w:val="000000"/>
          <w:sz w:val="18"/>
          <w:szCs w:val="18"/>
        </w:rPr>
        <w:t xml:space="preserve">, исследуя трудовую функцию, нередко не выделяют ее правовые особенности, </w:t>
      </w:r>
      <w:proofErr w:type="gramStart"/>
      <w:r>
        <w:rPr>
          <w:rFonts w:ascii="Verdana" w:hAnsi="Verdana"/>
          <w:color w:val="000000"/>
          <w:sz w:val="18"/>
          <w:szCs w:val="18"/>
        </w:rPr>
        <w:t>определяя</w:t>
      </w:r>
      <w:proofErr w:type="gramEnd"/>
      <w:r>
        <w:rPr>
          <w:rFonts w:ascii="Verdana" w:hAnsi="Verdana"/>
          <w:color w:val="000000"/>
          <w:sz w:val="18"/>
          <w:szCs w:val="18"/>
        </w:rPr>
        <w:t xml:space="preserve"> как работу по определенной профессии, специальности или должности, указывая на ее связь с производством, научно-техническим прогрессом, отграничивая трудовую функцию от соответствующей юридической</w:t>
      </w:r>
      <w:r>
        <w:rPr>
          <w:rStyle w:val="WW8Num2z0"/>
          <w:rFonts w:ascii="Verdana" w:hAnsi="Verdana"/>
          <w:color w:val="000000"/>
          <w:sz w:val="18"/>
          <w:szCs w:val="18"/>
        </w:rPr>
        <w:t> </w:t>
      </w:r>
      <w:r>
        <w:rPr>
          <w:rStyle w:val="WW8Num3z0"/>
          <w:rFonts w:ascii="Verdana" w:hAnsi="Verdana"/>
          <w:color w:val="4682B4"/>
          <w:sz w:val="18"/>
          <w:szCs w:val="18"/>
        </w:rPr>
        <w:t>обязанности</w:t>
      </w:r>
      <w:r>
        <w:rPr>
          <w:rStyle w:val="WW8Num2z0"/>
          <w:rFonts w:ascii="Verdana" w:hAnsi="Verdana"/>
          <w:color w:val="000000"/>
          <w:sz w:val="18"/>
          <w:szCs w:val="18"/>
        </w:rPr>
        <w:t> </w:t>
      </w:r>
      <w:r>
        <w:rPr>
          <w:rFonts w:ascii="Verdana" w:hAnsi="Verdana"/>
          <w:color w:val="000000"/>
          <w:sz w:val="18"/>
          <w:szCs w:val="18"/>
        </w:rPr>
        <w:t xml:space="preserve">работника. Безусловно, трудовая функция как экономическая, социологическая, психологическая категории имеют право на существование. Однако, юридической наукой трудовая функция не может исследоваться без обращения к правовому </w:t>
      </w:r>
      <w:proofErr w:type="spellStart"/>
      <w:r>
        <w:rPr>
          <w:rFonts w:ascii="Verdana" w:hAnsi="Verdana"/>
          <w:color w:val="000000"/>
          <w:sz w:val="18"/>
          <w:szCs w:val="18"/>
        </w:rPr>
        <w:t>опосредованию</w:t>
      </w:r>
      <w:proofErr w:type="spellEnd"/>
      <w:r>
        <w:rPr>
          <w:rFonts w:ascii="Verdana" w:hAnsi="Verdana"/>
          <w:color w:val="000000"/>
          <w:sz w:val="18"/>
          <w:szCs w:val="18"/>
        </w:rPr>
        <w:t xml:space="preserve"> соответствующих общественных отношений, т.е. вне</w:t>
      </w:r>
      <w:r>
        <w:rPr>
          <w:rStyle w:val="WW8Num2z0"/>
          <w:rFonts w:ascii="Verdana" w:hAnsi="Verdana"/>
          <w:color w:val="000000"/>
          <w:sz w:val="18"/>
          <w:szCs w:val="18"/>
        </w:rPr>
        <w:t> </w:t>
      </w:r>
      <w:r>
        <w:rPr>
          <w:rStyle w:val="WW8Num3z0"/>
          <w:rFonts w:ascii="Verdana" w:hAnsi="Verdana"/>
          <w:color w:val="4682B4"/>
          <w:sz w:val="18"/>
          <w:szCs w:val="18"/>
        </w:rPr>
        <w:t>правоотношения</w:t>
      </w:r>
      <w:r>
        <w:rPr>
          <w:rFonts w:ascii="Verdana" w:hAnsi="Verdana"/>
          <w:color w:val="000000"/>
          <w:sz w:val="18"/>
          <w:szCs w:val="18"/>
        </w:rPr>
        <w:t>, субъективного права, юридической обязанности сторон трудового договора.</w:t>
      </w:r>
    </w:p>
    <w:p w14:paraId="058F6FB1" w14:textId="77777777" w:rsidR="002713BF" w:rsidRDefault="002713BF" w:rsidP="002713B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действующем</w:t>
      </w:r>
      <w:r>
        <w:rPr>
          <w:rStyle w:val="WW8Num2z0"/>
          <w:rFonts w:ascii="Verdana" w:hAnsi="Verdana"/>
          <w:color w:val="000000"/>
          <w:sz w:val="18"/>
          <w:szCs w:val="18"/>
        </w:rPr>
        <w:t> </w:t>
      </w:r>
      <w:r>
        <w:rPr>
          <w:rStyle w:val="WW8Num3z0"/>
          <w:rFonts w:ascii="Verdana" w:hAnsi="Verdana"/>
          <w:color w:val="4682B4"/>
          <w:sz w:val="18"/>
          <w:szCs w:val="18"/>
        </w:rPr>
        <w:t>КЗоТ</w:t>
      </w:r>
      <w:r>
        <w:rPr>
          <w:rStyle w:val="WW8Num2z0"/>
          <w:rFonts w:ascii="Verdana" w:hAnsi="Verdana"/>
          <w:color w:val="000000"/>
          <w:sz w:val="18"/>
          <w:szCs w:val="18"/>
        </w:rPr>
        <w:t> </w:t>
      </w:r>
      <w:r>
        <w:rPr>
          <w:rFonts w:ascii="Verdana" w:hAnsi="Verdana"/>
          <w:color w:val="000000"/>
          <w:sz w:val="18"/>
          <w:szCs w:val="18"/>
        </w:rPr>
        <w:t>РФ важнейшая обязанность работника по трудовому договору сформулирована как выполнение им работы по определенной специальности, квалификации или должности с подчинением внутреннему трудовому распорядку (ст. 15). Таким образом</w:t>
      </w:r>
      <w:r>
        <w:rPr>
          <w:rStyle w:val="WW8Num2z0"/>
          <w:rFonts w:ascii="Verdana" w:hAnsi="Verdana"/>
          <w:color w:val="000000"/>
          <w:sz w:val="18"/>
          <w:szCs w:val="18"/>
        </w:rPr>
        <w:t> </w:t>
      </w:r>
      <w:r>
        <w:rPr>
          <w:rStyle w:val="WW8Num3z0"/>
          <w:rFonts w:ascii="Verdana" w:hAnsi="Verdana"/>
          <w:color w:val="4682B4"/>
          <w:sz w:val="18"/>
          <w:szCs w:val="18"/>
        </w:rPr>
        <w:t>законодателем</w:t>
      </w:r>
      <w:r>
        <w:rPr>
          <w:rStyle w:val="WW8Num2z0"/>
          <w:rFonts w:ascii="Verdana" w:hAnsi="Verdana"/>
          <w:color w:val="000000"/>
          <w:sz w:val="18"/>
          <w:szCs w:val="18"/>
        </w:rPr>
        <w:t> </w:t>
      </w:r>
      <w:r>
        <w:rPr>
          <w:rFonts w:ascii="Verdana" w:hAnsi="Verdana"/>
          <w:color w:val="000000"/>
          <w:sz w:val="18"/>
          <w:szCs w:val="18"/>
        </w:rPr>
        <w:t xml:space="preserve">отражено общепринятое в науке трудового права понимание трудовой функции, </w:t>
      </w:r>
      <w:proofErr w:type="gramStart"/>
      <w:r>
        <w:rPr>
          <w:rFonts w:ascii="Verdana" w:hAnsi="Verdana"/>
          <w:color w:val="000000"/>
          <w:sz w:val="18"/>
          <w:szCs w:val="18"/>
        </w:rPr>
        <w:t>не смотря</w:t>
      </w:r>
      <w:proofErr w:type="gramEnd"/>
      <w:r>
        <w:rPr>
          <w:rFonts w:ascii="Verdana" w:hAnsi="Verdana"/>
          <w:color w:val="000000"/>
          <w:sz w:val="18"/>
          <w:szCs w:val="18"/>
        </w:rPr>
        <w:t xml:space="preserve"> на то, что сам термин "трудовая функция" в</w:t>
      </w:r>
      <w:r>
        <w:rPr>
          <w:rStyle w:val="WW8Num2z0"/>
          <w:rFonts w:ascii="Verdana" w:hAnsi="Verdana"/>
          <w:color w:val="000000"/>
          <w:sz w:val="18"/>
          <w:szCs w:val="18"/>
        </w:rPr>
        <w:t> </w:t>
      </w:r>
      <w:r>
        <w:rPr>
          <w:rStyle w:val="WW8Num3z0"/>
          <w:rFonts w:ascii="Verdana" w:hAnsi="Verdana"/>
          <w:color w:val="4682B4"/>
          <w:sz w:val="18"/>
          <w:szCs w:val="18"/>
        </w:rPr>
        <w:t>кодексе</w:t>
      </w:r>
      <w:r>
        <w:rPr>
          <w:rStyle w:val="WW8Num2z0"/>
          <w:rFonts w:ascii="Verdana" w:hAnsi="Verdana"/>
          <w:color w:val="000000"/>
          <w:sz w:val="18"/>
          <w:szCs w:val="18"/>
        </w:rPr>
        <w:t> </w:t>
      </w:r>
      <w:r>
        <w:rPr>
          <w:rFonts w:ascii="Verdana" w:hAnsi="Verdana"/>
          <w:color w:val="000000"/>
          <w:sz w:val="18"/>
          <w:szCs w:val="18"/>
        </w:rPr>
        <w:t>не употребляется.</w:t>
      </w:r>
    </w:p>
    <w:p w14:paraId="6ABC965D" w14:textId="77777777" w:rsidR="002713BF" w:rsidRDefault="002713BF" w:rsidP="002713B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Еще в советское время некоторые ученые-трудовики (А.С.</w:t>
      </w:r>
      <w:r>
        <w:rPr>
          <w:rStyle w:val="WW8Num2z0"/>
          <w:rFonts w:ascii="Verdana" w:hAnsi="Verdana"/>
          <w:color w:val="000000"/>
          <w:sz w:val="18"/>
          <w:szCs w:val="18"/>
        </w:rPr>
        <w:t> </w:t>
      </w:r>
      <w:r>
        <w:rPr>
          <w:rStyle w:val="WW8Num3z0"/>
          <w:rFonts w:ascii="Verdana" w:hAnsi="Verdana"/>
          <w:color w:val="4682B4"/>
          <w:sz w:val="18"/>
          <w:szCs w:val="18"/>
        </w:rPr>
        <w:t>Пашков</w:t>
      </w:r>
      <w:r>
        <w:rPr>
          <w:rFonts w:ascii="Verdana" w:hAnsi="Verdana"/>
          <w:color w:val="000000"/>
          <w:sz w:val="18"/>
          <w:szCs w:val="18"/>
        </w:rPr>
        <w:t xml:space="preserve">, Б.Ф. Хрусталев, Ф.П. Негру и др.) пришли к выводу о том, что трудовая функция и профессия, специальность, должность по своему содержанию не идентичны. Трудовая функция </w:t>
      </w:r>
      <w:proofErr w:type="gramStart"/>
      <w:r>
        <w:rPr>
          <w:rFonts w:ascii="Verdana" w:hAnsi="Verdana"/>
          <w:color w:val="000000"/>
          <w:sz w:val="18"/>
          <w:szCs w:val="18"/>
        </w:rPr>
        <w:t>может быть</w:t>
      </w:r>
      <w:proofErr w:type="gramEnd"/>
      <w:r>
        <w:rPr>
          <w:rFonts w:ascii="Verdana" w:hAnsi="Verdana"/>
          <w:color w:val="000000"/>
          <w:sz w:val="18"/>
          <w:szCs w:val="18"/>
        </w:rPr>
        <w:t xml:space="preserve"> как шире (при совмещении работником нескольких профессий), так и уже этих категорий (например, когда работник выполняет лишь некоторые работы, относящиеся к его специальности).</w:t>
      </w:r>
    </w:p>
    <w:p w14:paraId="5FE16F69" w14:textId="77777777" w:rsidR="002713BF" w:rsidRDefault="002713BF" w:rsidP="002713B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современных условиях хозяйствования исключение из правового определения трудовой функции указания на профессию, специальность, квалификацию или должность вызвано новыми рыночными реалиями использования рабочей силы. В малых организациях, например, особенно проявляется потребность совмещения профессий. В таких организациях работники нередко выполняют трудовые обязанности, круг которых определяется работодателем по</w:t>
      </w:r>
      <w:r>
        <w:rPr>
          <w:rStyle w:val="WW8Num2z0"/>
          <w:rFonts w:ascii="Verdana" w:hAnsi="Verdana"/>
          <w:color w:val="000000"/>
          <w:sz w:val="18"/>
          <w:szCs w:val="18"/>
        </w:rPr>
        <w:t> </w:t>
      </w:r>
      <w:r>
        <w:rPr>
          <w:rStyle w:val="WW8Num3z0"/>
          <w:rFonts w:ascii="Verdana" w:hAnsi="Verdana"/>
          <w:color w:val="4682B4"/>
          <w:sz w:val="18"/>
          <w:szCs w:val="18"/>
        </w:rPr>
        <w:t>соглашению</w:t>
      </w:r>
      <w:r>
        <w:rPr>
          <w:rStyle w:val="WW8Num2z0"/>
          <w:rFonts w:ascii="Verdana" w:hAnsi="Verdana"/>
          <w:color w:val="000000"/>
          <w:sz w:val="18"/>
          <w:szCs w:val="18"/>
        </w:rPr>
        <w:t> </w:t>
      </w:r>
      <w:r>
        <w:rPr>
          <w:rFonts w:ascii="Verdana" w:hAnsi="Verdana"/>
          <w:color w:val="000000"/>
          <w:sz w:val="18"/>
          <w:szCs w:val="18"/>
        </w:rPr>
        <w:t>с нанимающимся, исходя не из его профессии, специальности, а из потребностей, целей и задач организации. В этом смысле можно говорить о комплексных, специальных (нетипичных) трудовых функциях. Нередко на уровне организации не только стирается грань между уже известными профессиями, но и формируется такой круг</w:t>
      </w:r>
      <w:r>
        <w:rPr>
          <w:rStyle w:val="WW8Num2z0"/>
          <w:rFonts w:ascii="Verdana" w:hAnsi="Verdana"/>
          <w:color w:val="000000"/>
          <w:sz w:val="18"/>
          <w:szCs w:val="18"/>
        </w:rPr>
        <w:t> </w:t>
      </w:r>
      <w:r>
        <w:rPr>
          <w:rStyle w:val="WW8Num3z0"/>
          <w:rFonts w:ascii="Verdana" w:hAnsi="Verdana"/>
          <w:color w:val="4682B4"/>
          <w:sz w:val="18"/>
          <w:szCs w:val="18"/>
        </w:rPr>
        <w:t>обязанностей</w:t>
      </w:r>
      <w:r>
        <w:rPr>
          <w:rStyle w:val="WW8Num2z0"/>
          <w:rFonts w:ascii="Verdana" w:hAnsi="Verdana"/>
          <w:color w:val="000000"/>
          <w:sz w:val="18"/>
          <w:szCs w:val="18"/>
        </w:rPr>
        <w:t> </w:t>
      </w:r>
      <w:r>
        <w:rPr>
          <w:rFonts w:ascii="Verdana" w:hAnsi="Verdana"/>
          <w:color w:val="000000"/>
          <w:sz w:val="18"/>
          <w:szCs w:val="18"/>
        </w:rPr>
        <w:t xml:space="preserve">работника, который сочетает в себе элементы как уже известных профессий, специальностей, так и новых, обусловленных внедрением в производство передовых технологий, совершенствованием уже существующего технологического процесса в связи с изменением спроса и предложения на рынке товаров и услуг. Поэтому использование, </w:t>
      </w:r>
      <w:proofErr w:type="gramStart"/>
      <w:r>
        <w:rPr>
          <w:rFonts w:ascii="Verdana" w:hAnsi="Verdana"/>
          <w:color w:val="000000"/>
          <w:sz w:val="18"/>
          <w:szCs w:val="18"/>
        </w:rPr>
        <w:t>казалось бы</w:t>
      </w:r>
      <w:proofErr w:type="gramEnd"/>
      <w:r>
        <w:rPr>
          <w:rFonts w:ascii="Verdana" w:hAnsi="Verdana"/>
          <w:color w:val="000000"/>
          <w:sz w:val="18"/>
          <w:szCs w:val="18"/>
        </w:rPr>
        <w:t xml:space="preserve"> уже устоявшегося признака трудовой функции (выполнение работы по конкретной профессии, специальности или должности), все больше теряет свою определенность. Этим обусловливается необходимость серьезного переосмысления как понятия, структуры, содержания трудовой функции, так и правовых средств обеспечения качественного ее выполнения работником. Именно эти социально-правовые явления стали предметом диссертационного исследования с целью сформулировать новые подходы в изучении трудовой функции работника в условиях рыночного хозяйствования.</w:t>
      </w:r>
    </w:p>
    <w:p w14:paraId="667BF21F" w14:textId="77777777" w:rsidR="002713BF" w:rsidRDefault="002713BF" w:rsidP="002713B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анализа действующего законодательства, локальных нормативных актов и практики их применения в диссертации предпринята попытка обосновать новое понимание, определение и структуру</w:t>
      </w:r>
      <w:r>
        <w:rPr>
          <w:rStyle w:val="WW8Num2z0"/>
          <w:rFonts w:ascii="Verdana" w:hAnsi="Verdana"/>
          <w:color w:val="000000"/>
          <w:sz w:val="18"/>
          <w:szCs w:val="18"/>
        </w:rPr>
        <w:t> </w:t>
      </w:r>
      <w:r>
        <w:rPr>
          <w:rStyle w:val="WW8Num3z0"/>
          <w:rFonts w:ascii="Verdana" w:hAnsi="Verdana"/>
          <w:color w:val="4682B4"/>
          <w:sz w:val="18"/>
          <w:szCs w:val="18"/>
        </w:rPr>
        <w:t>договорной</w:t>
      </w:r>
      <w:r>
        <w:rPr>
          <w:rStyle w:val="WW8Num2z0"/>
          <w:rFonts w:ascii="Verdana" w:hAnsi="Verdana"/>
          <w:color w:val="000000"/>
          <w:sz w:val="18"/>
          <w:szCs w:val="18"/>
        </w:rPr>
        <w:t> </w:t>
      </w:r>
      <w:r>
        <w:rPr>
          <w:rFonts w:ascii="Verdana" w:hAnsi="Verdana"/>
          <w:color w:val="000000"/>
          <w:sz w:val="18"/>
          <w:szCs w:val="18"/>
        </w:rPr>
        <w:t>трудовой функции, соответствующие развивающимся рыночным отношениям, проанализировать современные особенности применения работодателем таких правовых средств обеспечения качественного ее выполнения работником как убеждение, стимулирование и</w:t>
      </w:r>
      <w:r>
        <w:rPr>
          <w:rStyle w:val="WW8Num2z0"/>
          <w:rFonts w:ascii="Verdana" w:hAnsi="Verdana"/>
          <w:color w:val="000000"/>
          <w:sz w:val="18"/>
          <w:szCs w:val="18"/>
        </w:rPr>
        <w:t> </w:t>
      </w:r>
      <w:r>
        <w:rPr>
          <w:rStyle w:val="WW8Num3z0"/>
          <w:rFonts w:ascii="Verdana" w:hAnsi="Verdana"/>
          <w:color w:val="4682B4"/>
          <w:sz w:val="18"/>
          <w:szCs w:val="18"/>
        </w:rPr>
        <w:t>принуждение</w:t>
      </w:r>
      <w:r>
        <w:rPr>
          <w:rFonts w:ascii="Verdana" w:hAnsi="Verdana"/>
          <w:color w:val="000000"/>
          <w:sz w:val="18"/>
          <w:szCs w:val="18"/>
        </w:rPr>
        <w:t>.</w:t>
      </w:r>
    </w:p>
    <w:p w14:paraId="3C048D71" w14:textId="77777777" w:rsidR="002713BF" w:rsidRDefault="002713BF" w:rsidP="002713B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Поставленная цель в диссертации достигается путем решения ряда теоретических и прикладных задач, наиболее существенными из которых являются следующие:</w:t>
      </w:r>
    </w:p>
    <w:p w14:paraId="15B2FD66" w14:textId="77777777" w:rsidR="002713BF" w:rsidRDefault="002713BF" w:rsidP="002713B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Обосновать необходимость разработки, в рыночных условиях, новых подходов к исследованию трудовой функции; раскрыть ее обусловленность технологическим процессом организации и личностными возможностями работника.</w:t>
      </w:r>
    </w:p>
    <w:p w14:paraId="0EAFE143" w14:textId="77777777" w:rsidR="002713BF" w:rsidRDefault="002713BF" w:rsidP="002713B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Уточнить особенности определения содержания трудовой функции</w:t>
      </w:r>
      <w:r>
        <w:rPr>
          <w:rStyle w:val="WW8Num2z0"/>
          <w:rFonts w:ascii="Verdana" w:hAnsi="Verdana"/>
          <w:color w:val="000000"/>
          <w:sz w:val="18"/>
          <w:szCs w:val="18"/>
        </w:rPr>
        <w:t> </w:t>
      </w:r>
      <w:r>
        <w:rPr>
          <w:rStyle w:val="WW8Num3z0"/>
          <w:rFonts w:ascii="Verdana" w:hAnsi="Verdana"/>
          <w:color w:val="4682B4"/>
          <w:sz w:val="18"/>
          <w:szCs w:val="18"/>
        </w:rPr>
        <w:t>соглашением</w:t>
      </w:r>
      <w:r>
        <w:rPr>
          <w:rStyle w:val="WW8Num2z0"/>
          <w:rFonts w:ascii="Verdana" w:hAnsi="Verdana"/>
          <w:color w:val="000000"/>
          <w:sz w:val="18"/>
          <w:szCs w:val="18"/>
        </w:rPr>
        <w:t> </w:t>
      </w:r>
      <w:r>
        <w:rPr>
          <w:rFonts w:ascii="Verdana" w:hAnsi="Verdana"/>
          <w:color w:val="000000"/>
          <w:sz w:val="18"/>
          <w:szCs w:val="18"/>
        </w:rPr>
        <w:t>сторон трудового договора, исходя из принятой в организации технологии, требований технологического процесса, избранного работодателем, и потенциальных профессиональных возможностей нанимающегося работника (его деловых и личностных качеств).</w:t>
      </w:r>
    </w:p>
    <w:p w14:paraId="0C618B74" w14:textId="77777777" w:rsidR="002713BF" w:rsidRDefault="002713BF" w:rsidP="002713B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Исследовать возможности работодателя (его представителей) по обеспечению выполнения работником договорной трудовой функции, воздействуя на его правовое состояние применением таких основных правовых средств как убеждение, стимулирование, принуждение.</w:t>
      </w:r>
    </w:p>
    <w:p w14:paraId="152F98E4" w14:textId="77777777" w:rsidR="002713BF" w:rsidRDefault="002713BF" w:rsidP="002713B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Проанализировать специфику (особенности) проявления в современных условиях убеждения в обеспечении</w:t>
      </w:r>
      <w:r>
        <w:rPr>
          <w:rStyle w:val="WW8Num2z0"/>
          <w:rFonts w:ascii="Verdana" w:hAnsi="Verdana"/>
          <w:color w:val="000000"/>
          <w:sz w:val="18"/>
          <w:szCs w:val="18"/>
        </w:rPr>
        <w:t> </w:t>
      </w:r>
      <w:r>
        <w:rPr>
          <w:rStyle w:val="WW8Num3z0"/>
          <w:rFonts w:ascii="Verdana" w:hAnsi="Verdana"/>
          <w:color w:val="4682B4"/>
          <w:sz w:val="18"/>
          <w:szCs w:val="18"/>
        </w:rPr>
        <w:t>надлежащего</w:t>
      </w:r>
      <w:r>
        <w:rPr>
          <w:rStyle w:val="WW8Num2z0"/>
          <w:rFonts w:ascii="Verdana" w:hAnsi="Verdana"/>
          <w:color w:val="000000"/>
          <w:sz w:val="18"/>
          <w:szCs w:val="18"/>
        </w:rPr>
        <w:t> </w:t>
      </w:r>
      <w:r>
        <w:rPr>
          <w:rFonts w:ascii="Verdana" w:hAnsi="Verdana"/>
          <w:color w:val="000000"/>
          <w:sz w:val="18"/>
          <w:szCs w:val="18"/>
        </w:rPr>
        <w:t>выполнения работником порученной ему трудовой функции.</w:t>
      </w:r>
    </w:p>
    <w:p w14:paraId="5E091BB2" w14:textId="77777777" w:rsidR="002713BF" w:rsidRDefault="002713BF" w:rsidP="002713B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Выявить соответствующие рыночным отношениям возможности стимулирования работодателем качественного</w:t>
      </w:r>
      <w:r>
        <w:rPr>
          <w:rStyle w:val="WW8Num2z0"/>
          <w:rFonts w:ascii="Verdana" w:hAnsi="Verdana"/>
          <w:color w:val="000000"/>
          <w:sz w:val="18"/>
          <w:szCs w:val="18"/>
        </w:rPr>
        <w:t> </w:t>
      </w:r>
      <w:r>
        <w:rPr>
          <w:rStyle w:val="WW8Num3z0"/>
          <w:rFonts w:ascii="Verdana" w:hAnsi="Verdana"/>
          <w:color w:val="4682B4"/>
          <w:sz w:val="18"/>
          <w:szCs w:val="18"/>
        </w:rPr>
        <w:t>исполнения</w:t>
      </w:r>
      <w:r>
        <w:rPr>
          <w:rStyle w:val="WW8Num2z0"/>
          <w:rFonts w:ascii="Verdana" w:hAnsi="Verdana"/>
          <w:color w:val="000000"/>
          <w:sz w:val="18"/>
          <w:szCs w:val="18"/>
        </w:rPr>
        <w:t> </w:t>
      </w:r>
      <w:r>
        <w:rPr>
          <w:rFonts w:ascii="Verdana" w:hAnsi="Verdana"/>
          <w:color w:val="000000"/>
          <w:sz w:val="18"/>
          <w:szCs w:val="18"/>
        </w:rPr>
        <w:t>работником договорной трудовой функции, обращаясь к анализу стимулирующей роли тарифной системы, систем (форм) заработной платы, единовременного поощрения работника.</w:t>
      </w:r>
    </w:p>
    <w:p w14:paraId="1E7876B3" w14:textId="77777777" w:rsidR="002713BF" w:rsidRDefault="002713BF" w:rsidP="002713B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Установить место, удельный вес в системе правовых средств обеспечения должного отношения к выполнению договорной трудовой функции</w:t>
      </w:r>
      <w:r>
        <w:rPr>
          <w:rStyle w:val="WW8Num2z0"/>
          <w:rFonts w:ascii="Verdana" w:hAnsi="Verdana"/>
          <w:color w:val="000000"/>
          <w:sz w:val="18"/>
          <w:szCs w:val="18"/>
        </w:rPr>
        <w:t> </w:t>
      </w:r>
      <w:r>
        <w:rPr>
          <w:rStyle w:val="WW8Num3z0"/>
          <w:rFonts w:ascii="Verdana" w:hAnsi="Verdana"/>
          <w:color w:val="4682B4"/>
          <w:sz w:val="18"/>
          <w:szCs w:val="18"/>
        </w:rPr>
        <w:t>дисциплинарной</w:t>
      </w:r>
      <w:r>
        <w:rPr>
          <w:rStyle w:val="WW8Num2z0"/>
          <w:rFonts w:ascii="Verdana" w:hAnsi="Verdana"/>
          <w:color w:val="000000"/>
          <w:sz w:val="18"/>
          <w:szCs w:val="18"/>
        </w:rPr>
        <w:t> </w:t>
      </w:r>
      <w:r>
        <w:rPr>
          <w:rFonts w:ascii="Verdana" w:hAnsi="Verdana"/>
          <w:color w:val="000000"/>
          <w:sz w:val="18"/>
          <w:szCs w:val="18"/>
        </w:rPr>
        <w:t>и материальной ответственности по трудовому праву.</w:t>
      </w:r>
    </w:p>
    <w:p w14:paraId="0E6E6E3F" w14:textId="77777777" w:rsidR="002713BF" w:rsidRDefault="002713BF" w:rsidP="002713B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выполнении диссертационной работы использовались как общенаучные, так и</w:t>
      </w:r>
      <w:r>
        <w:rPr>
          <w:rStyle w:val="WW8Num2z0"/>
          <w:rFonts w:ascii="Verdana" w:hAnsi="Verdana"/>
          <w:color w:val="000000"/>
          <w:sz w:val="18"/>
          <w:szCs w:val="18"/>
        </w:rPr>
        <w:t> </w:t>
      </w:r>
      <w:r>
        <w:rPr>
          <w:rStyle w:val="WW8Num3z0"/>
          <w:rFonts w:ascii="Verdana" w:hAnsi="Verdana"/>
          <w:color w:val="4682B4"/>
          <w:sz w:val="18"/>
          <w:szCs w:val="18"/>
        </w:rPr>
        <w:t>частноправовые</w:t>
      </w:r>
      <w:r>
        <w:rPr>
          <w:rStyle w:val="WW8Num2z0"/>
          <w:rFonts w:ascii="Verdana" w:hAnsi="Verdana"/>
          <w:color w:val="000000"/>
          <w:sz w:val="18"/>
          <w:szCs w:val="18"/>
        </w:rPr>
        <w:t> </w:t>
      </w:r>
      <w:r>
        <w:rPr>
          <w:rFonts w:ascii="Verdana" w:hAnsi="Verdana"/>
          <w:color w:val="000000"/>
          <w:sz w:val="18"/>
          <w:szCs w:val="18"/>
        </w:rPr>
        <w:t>методы исследования: диалектический, исторический, логический, сравнительно-правовой, конкретно-социологический.</w:t>
      </w:r>
    </w:p>
    <w:p w14:paraId="3D8829B9" w14:textId="77777777" w:rsidR="002713BF" w:rsidRDefault="002713BF" w:rsidP="002713B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Эмпирическую базу исследования составили российское законодательство, локальные нормативные акты ряда организаций Западной Сибири (в частности Новосибирска, Барнаула, Томска и др.), практика их применения,</w:t>
      </w:r>
      <w:r>
        <w:rPr>
          <w:rStyle w:val="WW8Num2z0"/>
          <w:rFonts w:ascii="Verdana" w:hAnsi="Verdana"/>
          <w:color w:val="000000"/>
          <w:sz w:val="18"/>
          <w:szCs w:val="18"/>
        </w:rPr>
        <w:t> </w:t>
      </w:r>
      <w:r>
        <w:rPr>
          <w:rStyle w:val="WW8Num3z0"/>
          <w:rFonts w:ascii="Verdana" w:hAnsi="Verdana"/>
          <w:color w:val="4682B4"/>
          <w:sz w:val="18"/>
          <w:szCs w:val="18"/>
        </w:rPr>
        <w:t>судебные</w:t>
      </w:r>
      <w:r>
        <w:rPr>
          <w:rStyle w:val="WW8Num2z0"/>
          <w:rFonts w:ascii="Verdana" w:hAnsi="Verdana"/>
          <w:color w:val="000000"/>
          <w:sz w:val="18"/>
          <w:szCs w:val="18"/>
        </w:rPr>
        <w:t> </w:t>
      </w:r>
      <w:r>
        <w:rPr>
          <w:rFonts w:ascii="Verdana" w:hAnsi="Verdana"/>
          <w:color w:val="000000"/>
          <w:sz w:val="18"/>
          <w:szCs w:val="18"/>
        </w:rPr>
        <w:t>решения по трудовым делам, социологические обследования.</w:t>
      </w:r>
    </w:p>
    <w:p w14:paraId="2BB578F2" w14:textId="77777777" w:rsidR="002713BF" w:rsidRDefault="002713BF" w:rsidP="002713B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является монографическим исследованием понятия, содержания, структуры трудовой функции работника и правовых способов ее обеспечения работодателем в условиях становления рыночных отношений в России.</w:t>
      </w:r>
    </w:p>
    <w:p w14:paraId="6BEDB47A" w14:textId="77777777" w:rsidR="002713BF" w:rsidRDefault="002713BF" w:rsidP="002713B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диссертации сформулирован ряд новых теоретических выводов и предложений, наиболее важными из которых являются следующие:</w:t>
      </w:r>
    </w:p>
    <w:p w14:paraId="1931A0FD" w14:textId="77777777" w:rsidR="002713BF" w:rsidRDefault="002713BF" w:rsidP="002713B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В результате установления соотношения объективного и субъективного в содержании трудовой функции предлагается новая структура, новое определение трудовой функции работника; раскрывается ее обусловленность, с одной стороны, технологическим процессом организации, с другой - профессиональными, личностными возможностями работника.</w:t>
      </w:r>
    </w:p>
    <w:p w14:paraId="1FF9B658" w14:textId="77777777" w:rsidR="002713BF" w:rsidRDefault="002713BF" w:rsidP="002713B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Обосновывается тезис о необходимости в рыночных условиях хозяйствования определения трудовой функции работника соглашением сторон трудового договора, исходя из особенностей технологии производства, технологического процесса организации, для обеспечения которых нанимается работник, обладающий профессиональными, личностными качествами.</w:t>
      </w:r>
    </w:p>
    <w:p w14:paraId="49D51CCB" w14:textId="77777777" w:rsidR="002713BF" w:rsidRDefault="002713BF" w:rsidP="002713B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Теоретический анализ обязанности работника, как элемента трудового правоотношения, выполнять</w:t>
      </w:r>
      <w:r>
        <w:rPr>
          <w:rStyle w:val="WW8Num2z0"/>
          <w:rFonts w:ascii="Verdana" w:hAnsi="Verdana"/>
          <w:color w:val="000000"/>
          <w:sz w:val="18"/>
          <w:szCs w:val="18"/>
        </w:rPr>
        <w:t> </w:t>
      </w:r>
      <w:r>
        <w:rPr>
          <w:rStyle w:val="WW8Num3z0"/>
          <w:rFonts w:ascii="Verdana" w:hAnsi="Verdana"/>
          <w:color w:val="4682B4"/>
          <w:sz w:val="18"/>
          <w:szCs w:val="18"/>
        </w:rPr>
        <w:t>договорную</w:t>
      </w:r>
      <w:r>
        <w:rPr>
          <w:rStyle w:val="WW8Num2z0"/>
          <w:rFonts w:ascii="Verdana" w:hAnsi="Verdana"/>
          <w:color w:val="000000"/>
          <w:sz w:val="18"/>
          <w:szCs w:val="18"/>
        </w:rPr>
        <w:t> </w:t>
      </w:r>
      <w:r>
        <w:rPr>
          <w:rFonts w:ascii="Verdana" w:hAnsi="Verdana"/>
          <w:color w:val="000000"/>
          <w:sz w:val="18"/>
          <w:szCs w:val="18"/>
        </w:rPr>
        <w:t>трудовую функцию позволил выявить такую особенность трудовой функции, как ее подвижность, что объясняется, прежде всего, перманентным совершенствованием технологического процесса работодателем с целью обеспечения конкурентоспособности выпускаемой продукции, оказываемых услуг.</w:t>
      </w:r>
    </w:p>
    <w:p w14:paraId="0FBE74E3" w14:textId="77777777" w:rsidR="002713BF" w:rsidRDefault="002713BF" w:rsidP="002713B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Делается вывод об эффективности в современных условиях таких правовых средств обеспечения выполнения работником порученной ему трудовой функции, как мер убеждения, стимулирования и</w:t>
      </w:r>
      <w:r>
        <w:rPr>
          <w:rStyle w:val="WW8Num2z0"/>
          <w:rFonts w:ascii="Verdana" w:hAnsi="Verdana"/>
          <w:color w:val="000000"/>
          <w:sz w:val="18"/>
          <w:szCs w:val="18"/>
        </w:rPr>
        <w:t> </w:t>
      </w:r>
      <w:r>
        <w:rPr>
          <w:rStyle w:val="WW8Num3z0"/>
          <w:rFonts w:ascii="Verdana" w:hAnsi="Verdana"/>
          <w:color w:val="4682B4"/>
          <w:sz w:val="18"/>
          <w:szCs w:val="18"/>
        </w:rPr>
        <w:t>принуждения</w:t>
      </w:r>
      <w:r>
        <w:rPr>
          <w:rFonts w:ascii="Verdana" w:hAnsi="Verdana"/>
          <w:color w:val="000000"/>
          <w:sz w:val="18"/>
          <w:szCs w:val="18"/>
        </w:rPr>
        <w:t>.</w:t>
      </w:r>
    </w:p>
    <w:p w14:paraId="1896D37A" w14:textId="77777777" w:rsidR="002713BF" w:rsidRDefault="002713BF" w:rsidP="002713B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5. Методом исследования конкретных локальных нормативных актов малых, средних и крупных </w:t>
      </w:r>
      <w:r>
        <w:rPr>
          <w:rFonts w:ascii="Verdana" w:hAnsi="Verdana"/>
          <w:color w:val="000000"/>
          <w:sz w:val="18"/>
          <w:szCs w:val="18"/>
        </w:rPr>
        <w:lastRenderedPageBreak/>
        <w:t>(по численности работников) организаций Западной Сибири подтверждается правовой характер убеждения, его сравнительно широкое распространение в практике приема на работу, в процессе трудовой деятельности работника.</w:t>
      </w:r>
    </w:p>
    <w:p w14:paraId="6D3BACD6" w14:textId="77777777" w:rsidR="002713BF" w:rsidRDefault="002713BF" w:rsidP="002713B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Исследованы возможности стимулирования работодателем объективной и субъективной сторон (составляющих) трудовой функции в процессе применения тарифной системы, систем оплаты труда, разового поощрения.</w:t>
      </w:r>
    </w:p>
    <w:p w14:paraId="25626C74" w14:textId="77777777" w:rsidR="002713BF" w:rsidRDefault="002713BF" w:rsidP="002713B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Определены особенности мер</w:t>
      </w:r>
      <w:r>
        <w:rPr>
          <w:rStyle w:val="WW8Num2z0"/>
          <w:rFonts w:ascii="Verdana" w:hAnsi="Verdana"/>
          <w:color w:val="000000"/>
          <w:sz w:val="18"/>
          <w:szCs w:val="18"/>
        </w:rPr>
        <w:t> </w:t>
      </w:r>
      <w:r>
        <w:rPr>
          <w:rStyle w:val="WW8Num3z0"/>
          <w:rFonts w:ascii="Verdana" w:hAnsi="Verdana"/>
          <w:color w:val="4682B4"/>
          <w:sz w:val="18"/>
          <w:szCs w:val="18"/>
        </w:rPr>
        <w:t>пресечения</w:t>
      </w:r>
      <w:r>
        <w:rPr>
          <w:rFonts w:ascii="Verdana" w:hAnsi="Verdana"/>
          <w:color w:val="000000"/>
          <w:sz w:val="18"/>
          <w:szCs w:val="18"/>
        </w:rPr>
        <w:t>, дисциплинарной и материальной ответственности в процессе обеспечения работодателем (его представителями) надлежащего выполнения работником порученной ему трудовой функции. Вносятся предложения по совершенствованию законодательства и локальных источников права о дисциплинарной и материальной ответственности работника, способствующие более эффективному применению работодателем мер принуждения в рыночных условиях хозяйствования.</w:t>
      </w:r>
    </w:p>
    <w:p w14:paraId="4BE76865" w14:textId="77777777" w:rsidR="002713BF" w:rsidRDefault="002713BF" w:rsidP="002713B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и предложения, содержащиеся в диссертации, могут быть использованы в учебном процессе (при чтении лекций, спецкурсов, проведении семинарных занятий) по курсу российского трудового права; при совершенствовании трудового законодательства; в процессе разработки и применения локальных нормативных актов.</w:t>
      </w:r>
    </w:p>
    <w:p w14:paraId="079CC4C2" w14:textId="77777777" w:rsidR="002713BF" w:rsidRDefault="002713BF" w:rsidP="002713B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Диссертация выполнена и обсуждена на кафедре трудового права Юридического института</w:t>
      </w:r>
      <w:r>
        <w:rPr>
          <w:rStyle w:val="WW8Num2z0"/>
          <w:rFonts w:ascii="Verdana" w:hAnsi="Verdana"/>
          <w:color w:val="000000"/>
          <w:sz w:val="18"/>
          <w:szCs w:val="18"/>
        </w:rPr>
        <w:t> </w:t>
      </w:r>
      <w:r>
        <w:rPr>
          <w:rStyle w:val="WW8Num3z0"/>
          <w:rFonts w:ascii="Verdana" w:hAnsi="Verdana"/>
          <w:color w:val="4682B4"/>
          <w:sz w:val="18"/>
          <w:szCs w:val="18"/>
        </w:rPr>
        <w:t>ТГУ</w:t>
      </w:r>
      <w:r>
        <w:rPr>
          <w:rFonts w:ascii="Verdana" w:hAnsi="Verdana"/>
          <w:color w:val="000000"/>
          <w:sz w:val="18"/>
          <w:szCs w:val="18"/>
        </w:rPr>
        <w:t>. Ее основные положения изложены в опубликованных автором</w:t>
      </w:r>
      <w:r>
        <w:rPr>
          <w:rStyle w:val="WW8Num2z0"/>
          <w:rFonts w:ascii="Verdana" w:hAnsi="Verdana"/>
          <w:color w:val="000000"/>
          <w:sz w:val="18"/>
          <w:szCs w:val="18"/>
        </w:rPr>
        <w:t> </w:t>
      </w:r>
      <w:r>
        <w:rPr>
          <w:rStyle w:val="WW8Num3z0"/>
          <w:rFonts w:ascii="Verdana" w:hAnsi="Verdana"/>
          <w:color w:val="4682B4"/>
          <w:sz w:val="18"/>
          <w:szCs w:val="18"/>
        </w:rPr>
        <w:t>статьях</w:t>
      </w:r>
      <w:r>
        <w:rPr>
          <w:rFonts w:ascii="Verdana" w:hAnsi="Verdana"/>
          <w:color w:val="000000"/>
          <w:sz w:val="18"/>
          <w:szCs w:val="18"/>
        </w:rPr>
        <w:t xml:space="preserve">, докладах, обсуждены на региональных и </w:t>
      </w:r>
      <w:proofErr w:type="gramStart"/>
      <w:r>
        <w:rPr>
          <w:rFonts w:ascii="Verdana" w:hAnsi="Verdana"/>
          <w:color w:val="000000"/>
          <w:sz w:val="18"/>
          <w:szCs w:val="18"/>
        </w:rPr>
        <w:t>российских научно-практических конференциях</w:t>
      </w:r>
      <w:proofErr w:type="gramEnd"/>
      <w:r>
        <w:rPr>
          <w:rFonts w:ascii="Verdana" w:hAnsi="Verdana"/>
          <w:color w:val="000000"/>
          <w:sz w:val="18"/>
          <w:szCs w:val="18"/>
        </w:rPr>
        <w:t xml:space="preserve"> и семинарах в 1998, 1999 гг.</w:t>
      </w:r>
    </w:p>
    <w:p w14:paraId="243506B1" w14:textId="77777777" w:rsidR="002713BF" w:rsidRDefault="002713BF" w:rsidP="002713B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Структурно диссертация состоит из введения, четырех глав, заключения, списков литературы и нормативных актов.</w:t>
      </w:r>
    </w:p>
    <w:p w14:paraId="214E8154" w14:textId="77777777" w:rsidR="002713BF" w:rsidRDefault="002713BF" w:rsidP="002713BF">
      <w:pPr>
        <w:pStyle w:val="20"/>
        <w:spacing w:before="0" w:after="0" w:line="216" w:lineRule="atLeast"/>
        <w:rPr>
          <w:rFonts w:ascii="Verdana" w:hAnsi="Verdana"/>
          <w:color w:val="535353"/>
          <w:sz w:val="22"/>
          <w:szCs w:val="22"/>
        </w:rPr>
      </w:pPr>
      <w:bookmarkStart w:id="0" w:name="_GoBack"/>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"Трудовое право; право социального обеспечения", Архипова, Ольга Анатольевна</w:t>
      </w:r>
    </w:p>
    <w:p w14:paraId="5BC442DD" w14:textId="77777777" w:rsidR="002713BF" w:rsidRDefault="002713BF" w:rsidP="002713B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345FFD7" w14:textId="77777777" w:rsidR="002713BF" w:rsidRDefault="002713BF" w:rsidP="002713B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Выполнение</w:t>
      </w:r>
      <w:r>
        <w:rPr>
          <w:rStyle w:val="WW8Num2z0"/>
          <w:rFonts w:ascii="Verdana" w:hAnsi="Verdana"/>
          <w:color w:val="000000"/>
          <w:sz w:val="18"/>
          <w:szCs w:val="18"/>
        </w:rPr>
        <w:t> </w:t>
      </w:r>
      <w:r>
        <w:rPr>
          <w:rStyle w:val="WW8Num3z0"/>
          <w:rFonts w:ascii="Verdana" w:hAnsi="Verdana"/>
          <w:color w:val="4682B4"/>
          <w:sz w:val="18"/>
          <w:szCs w:val="18"/>
        </w:rPr>
        <w:t>договорной</w:t>
      </w:r>
      <w:r>
        <w:rPr>
          <w:rStyle w:val="WW8Num2z0"/>
          <w:rFonts w:ascii="Verdana" w:hAnsi="Verdana"/>
          <w:color w:val="000000"/>
          <w:sz w:val="18"/>
          <w:szCs w:val="18"/>
        </w:rPr>
        <w:t> </w:t>
      </w:r>
      <w:r>
        <w:rPr>
          <w:rFonts w:ascii="Verdana" w:hAnsi="Verdana"/>
          <w:color w:val="000000"/>
          <w:sz w:val="18"/>
          <w:szCs w:val="18"/>
        </w:rPr>
        <w:t>трудовой функции является важнейшей</w:t>
      </w:r>
      <w:r>
        <w:rPr>
          <w:rStyle w:val="WW8Num2z0"/>
          <w:rFonts w:ascii="Verdana" w:hAnsi="Verdana"/>
          <w:color w:val="000000"/>
          <w:sz w:val="18"/>
          <w:szCs w:val="18"/>
        </w:rPr>
        <w:t> </w:t>
      </w:r>
      <w:r>
        <w:rPr>
          <w:rStyle w:val="WW8Num3z0"/>
          <w:rFonts w:ascii="Verdana" w:hAnsi="Verdana"/>
          <w:color w:val="4682B4"/>
          <w:sz w:val="18"/>
          <w:szCs w:val="18"/>
        </w:rPr>
        <w:t>обязанностью</w:t>
      </w:r>
      <w:r>
        <w:rPr>
          <w:rStyle w:val="WW8Num2z0"/>
          <w:rFonts w:ascii="Verdana" w:hAnsi="Verdana"/>
          <w:color w:val="000000"/>
          <w:sz w:val="18"/>
          <w:szCs w:val="18"/>
        </w:rPr>
        <w:t> </w:t>
      </w:r>
      <w:r>
        <w:rPr>
          <w:rFonts w:ascii="Verdana" w:hAnsi="Verdana"/>
          <w:color w:val="000000"/>
          <w:sz w:val="18"/>
          <w:szCs w:val="18"/>
        </w:rPr>
        <w:t>работника, поэтому вопросы понятия, структуры, содержания, средств ее обеспечения не могут не интересовать</w:t>
      </w:r>
      <w:r>
        <w:rPr>
          <w:rStyle w:val="WW8Num2z0"/>
          <w:rFonts w:ascii="Verdana" w:hAnsi="Verdana"/>
          <w:color w:val="000000"/>
          <w:sz w:val="18"/>
          <w:szCs w:val="18"/>
        </w:rPr>
        <w:t> </w:t>
      </w:r>
      <w:r>
        <w:rPr>
          <w:rStyle w:val="WW8Num3z0"/>
          <w:rFonts w:ascii="Verdana" w:hAnsi="Verdana"/>
          <w:color w:val="4682B4"/>
          <w:sz w:val="18"/>
          <w:szCs w:val="18"/>
        </w:rPr>
        <w:t>законодателя</w:t>
      </w:r>
      <w:r>
        <w:rPr>
          <w:rFonts w:ascii="Verdana" w:hAnsi="Verdana"/>
          <w:color w:val="000000"/>
          <w:sz w:val="18"/>
          <w:szCs w:val="18"/>
        </w:rPr>
        <w:t>, ученых, практиков (прежде всего работодателей).</w:t>
      </w:r>
    </w:p>
    <w:p w14:paraId="7F748FA0" w14:textId="77777777" w:rsidR="002713BF" w:rsidRDefault="002713BF" w:rsidP="002713B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Предложенная в диссертационной работе трактовка трудовой функции способствует</w:t>
      </w:r>
      <w:r>
        <w:rPr>
          <w:rStyle w:val="WW8Num2z0"/>
          <w:rFonts w:ascii="Verdana" w:hAnsi="Verdana"/>
          <w:color w:val="000000"/>
          <w:sz w:val="18"/>
          <w:szCs w:val="18"/>
        </w:rPr>
        <w:t> </w:t>
      </w:r>
      <w:r>
        <w:rPr>
          <w:rStyle w:val="WW8Num3z0"/>
          <w:rFonts w:ascii="Verdana" w:hAnsi="Verdana"/>
          <w:color w:val="4682B4"/>
          <w:sz w:val="18"/>
          <w:szCs w:val="18"/>
        </w:rPr>
        <w:t>уяснению</w:t>
      </w:r>
      <w:r>
        <w:rPr>
          <w:rStyle w:val="WW8Num2z0"/>
          <w:rFonts w:ascii="Verdana" w:hAnsi="Verdana"/>
          <w:color w:val="000000"/>
          <w:sz w:val="18"/>
          <w:szCs w:val="18"/>
        </w:rPr>
        <w:t> </w:t>
      </w:r>
      <w:r>
        <w:rPr>
          <w:rFonts w:ascii="Verdana" w:hAnsi="Verdana"/>
          <w:color w:val="000000"/>
          <w:sz w:val="18"/>
          <w:szCs w:val="18"/>
        </w:rPr>
        <w:t>ее сущности в условиях становления в России рыночных отношений. Обновление, развитие экономики и других сфер деятельности гражданского общества невозможно без применения новых технологий, совершенствования технологического процесса в организациях. Экономика и иные сферы жизнедеятельности человека объективно становятся мобильными, чтобы соответствовать требованиям рынка товаров и услуг.</w:t>
      </w:r>
    </w:p>
    <w:p w14:paraId="35B6F9FE" w14:textId="77777777" w:rsidR="002713BF" w:rsidRDefault="002713BF" w:rsidP="002713B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Трудовая функция в рыночных условиях выполняется работником эффективно при наличии у него необходимых для перманентной модификации технологического процесса профессиональных и личностных возможностей. Работодатель в каждом работнике видит исполнителя с определенным "набором" деловых и личностных качеств, которые требуются для обеспечения совершенствования технологической и социальной сторон организации труда. В силу этого работодатель объективно вынужден создавать необходимые условия для качественного выполнения каждым работником договорной трудовой функции, в том числе путем использования таких правовых способов как убеждение (информационная, разъяснительная работа) и стимулирование.</w:t>
      </w:r>
      <w:r>
        <w:rPr>
          <w:rStyle w:val="WW8Num2z0"/>
          <w:rFonts w:ascii="Verdana" w:hAnsi="Verdana"/>
          <w:color w:val="000000"/>
          <w:sz w:val="18"/>
          <w:szCs w:val="18"/>
        </w:rPr>
        <w:t> </w:t>
      </w:r>
      <w:r>
        <w:rPr>
          <w:rStyle w:val="WW8Num3z0"/>
          <w:rFonts w:ascii="Verdana" w:hAnsi="Verdana"/>
          <w:color w:val="4682B4"/>
          <w:sz w:val="18"/>
          <w:szCs w:val="18"/>
        </w:rPr>
        <w:t>Принуждение</w:t>
      </w:r>
      <w:r>
        <w:rPr>
          <w:rStyle w:val="WW8Num2z0"/>
          <w:rFonts w:ascii="Verdana" w:hAnsi="Verdana"/>
          <w:color w:val="000000"/>
          <w:sz w:val="18"/>
          <w:szCs w:val="18"/>
        </w:rPr>
        <w:t> </w:t>
      </w:r>
      <w:r>
        <w:rPr>
          <w:rFonts w:ascii="Verdana" w:hAnsi="Verdana"/>
          <w:color w:val="000000"/>
          <w:sz w:val="18"/>
          <w:szCs w:val="18"/>
        </w:rPr>
        <w:t>выполняет второстепенную роль, дополняя арсенал правовых средств обеспечения выполнения работником своей трудовой функции в случае неэффективности мер убеждения и стимулирования и</w:t>
      </w:r>
      <w:r>
        <w:rPr>
          <w:rStyle w:val="WW8Num2z0"/>
          <w:rFonts w:ascii="Verdana" w:hAnsi="Verdana"/>
          <w:color w:val="000000"/>
          <w:sz w:val="18"/>
          <w:szCs w:val="18"/>
        </w:rPr>
        <w:t> </w:t>
      </w:r>
      <w:r>
        <w:rPr>
          <w:rStyle w:val="WW8Num3z0"/>
          <w:rFonts w:ascii="Verdana" w:hAnsi="Verdana"/>
          <w:color w:val="4682B4"/>
          <w:sz w:val="18"/>
          <w:szCs w:val="18"/>
        </w:rPr>
        <w:t>неисполнения</w:t>
      </w:r>
      <w:r>
        <w:rPr>
          <w:rStyle w:val="WW8Num2z0"/>
          <w:rFonts w:ascii="Verdana" w:hAnsi="Verdana"/>
          <w:color w:val="000000"/>
          <w:sz w:val="18"/>
          <w:szCs w:val="18"/>
        </w:rPr>
        <w:t> </w:t>
      </w:r>
      <w:r>
        <w:rPr>
          <w:rFonts w:ascii="Verdana" w:hAnsi="Verdana"/>
          <w:color w:val="000000"/>
          <w:sz w:val="18"/>
          <w:szCs w:val="18"/>
        </w:rPr>
        <w:t>отдельным работником принятых на себя по договору</w:t>
      </w:r>
      <w:r>
        <w:rPr>
          <w:rStyle w:val="WW8Num2z0"/>
          <w:rFonts w:ascii="Verdana" w:hAnsi="Verdana"/>
          <w:color w:val="000000"/>
          <w:sz w:val="18"/>
          <w:szCs w:val="18"/>
        </w:rPr>
        <w:t> </w:t>
      </w:r>
      <w:r>
        <w:rPr>
          <w:rStyle w:val="WW8Num3z0"/>
          <w:rFonts w:ascii="Verdana" w:hAnsi="Verdana"/>
          <w:color w:val="4682B4"/>
          <w:sz w:val="18"/>
          <w:szCs w:val="18"/>
        </w:rPr>
        <w:t>обязанностей</w:t>
      </w:r>
      <w:r>
        <w:rPr>
          <w:rFonts w:ascii="Verdana" w:hAnsi="Verdana"/>
          <w:color w:val="000000"/>
          <w:sz w:val="18"/>
          <w:szCs w:val="18"/>
        </w:rPr>
        <w:t>. Можно принудить недобросовестного исполнителя к соблюдению правовых</w:t>
      </w:r>
      <w:r>
        <w:rPr>
          <w:rStyle w:val="WW8Num2z0"/>
          <w:rFonts w:ascii="Verdana" w:hAnsi="Verdana"/>
          <w:color w:val="000000"/>
          <w:sz w:val="18"/>
          <w:szCs w:val="18"/>
        </w:rPr>
        <w:t> </w:t>
      </w:r>
      <w:r>
        <w:rPr>
          <w:rStyle w:val="WW8Num3z0"/>
          <w:rFonts w:ascii="Verdana" w:hAnsi="Verdana"/>
          <w:color w:val="4682B4"/>
          <w:sz w:val="18"/>
          <w:szCs w:val="18"/>
        </w:rPr>
        <w:t>запретов</w:t>
      </w:r>
      <w:r>
        <w:rPr>
          <w:rFonts w:ascii="Verdana" w:hAnsi="Verdana"/>
          <w:color w:val="000000"/>
          <w:sz w:val="18"/>
          <w:szCs w:val="18"/>
        </w:rPr>
        <w:t xml:space="preserve">, выполнению трудовых обязанностей, но таким образом </w:t>
      </w:r>
      <w:proofErr w:type="gramStart"/>
      <w:r>
        <w:rPr>
          <w:rFonts w:ascii="Verdana" w:hAnsi="Verdana"/>
          <w:color w:val="000000"/>
          <w:sz w:val="18"/>
          <w:szCs w:val="18"/>
        </w:rPr>
        <w:t>не возможно</w:t>
      </w:r>
      <w:proofErr w:type="gramEnd"/>
      <w:r>
        <w:rPr>
          <w:rFonts w:ascii="Verdana" w:hAnsi="Verdana"/>
          <w:color w:val="000000"/>
          <w:sz w:val="18"/>
          <w:szCs w:val="18"/>
        </w:rPr>
        <w:t xml:space="preserve"> обеспечить инициативное, творческое отношение к труду, в котором в рыночных условиях заинтересован работодатель.</w:t>
      </w:r>
    </w:p>
    <w:p w14:paraId="47A14B55" w14:textId="77777777" w:rsidR="002713BF" w:rsidRDefault="002713BF" w:rsidP="002713B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возрастает роль локального</w:t>
      </w:r>
      <w:r>
        <w:rPr>
          <w:rStyle w:val="WW8Num2z0"/>
          <w:rFonts w:ascii="Verdana" w:hAnsi="Verdana"/>
          <w:color w:val="000000"/>
          <w:sz w:val="18"/>
          <w:szCs w:val="18"/>
        </w:rPr>
        <w:t> </w:t>
      </w:r>
      <w:r>
        <w:rPr>
          <w:rStyle w:val="WW8Num3z0"/>
          <w:rFonts w:ascii="Verdana" w:hAnsi="Verdana"/>
          <w:color w:val="4682B4"/>
          <w:sz w:val="18"/>
          <w:szCs w:val="18"/>
        </w:rPr>
        <w:t>нормотворчества</w:t>
      </w:r>
      <w:r>
        <w:rPr>
          <w:rFonts w:ascii="Verdana" w:hAnsi="Verdana"/>
          <w:color w:val="000000"/>
          <w:sz w:val="18"/>
          <w:szCs w:val="18"/>
        </w:rPr>
        <w:t>, договорных соглашений в сфере трудовых отношений. Так, трудовая функция всегда определяется</w:t>
      </w:r>
      <w:r>
        <w:rPr>
          <w:rStyle w:val="WW8Num2z0"/>
          <w:rFonts w:ascii="Verdana" w:hAnsi="Verdana"/>
          <w:color w:val="000000"/>
          <w:sz w:val="18"/>
          <w:szCs w:val="18"/>
        </w:rPr>
        <w:t> </w:t>
      </w:r>
      <w:r>
        <w:rPr>
          <w:rStyle w:val="WW8Num3z0"/>
          <w:rFonts w:ascii="Verdana" w:hAnsi="Verdana"/>
          <w:color w:val="4682B4"/>
          <w:sz w:val="18"/>
          <w:szCs w:val="18"/>
        </w:rPr>
        <w:t>соглашением</w:t>
      </w:r>
      <w:r>
        <w:rPr>
          <w:rStyle w:val="WW8Num2z0"/>
          <w:rFonts w:ascii="Verdana" w:hAnsi="Verdana"/>
          <w:color w:val="000000"/>
          <w:sz w:val="18"/>
          <w:szCs w:val="18"/>
        </w:rPr>
        <w:t> </w:t>
      </w:r>
      <w:r>
        <w:rPr>
          <w:rFonts w:ascii="Verdana" w:hAnsi="Verdana"/>
          <w:color w:val="000000"/>
          <w:sz w:val="18"/>
          <w:szCs w:val="18"/>
        </w:rPr>
        <w:t xml:space="preserve">сторон трудового договора. Очень важной для работодателя становится задача определения ее содержания как системы рабочих движений, приемов, операций </w:t>
      </w:r>
      <w:proofErr w:type="gramStart"/>
      <w:r>
        <w:rPr>
          <w:rFonts w:ascii="Verdana" w:hAnsi="Verdana"/>
          <w:color w:val="000000"/>
          <w:sz w:val="18"/>
          <w:szCs w:val="18"/>
        </w:rPr>
        <w:t>для эффективного обеспечения</w:t>
      </w:r>
      <w:proofErr w:type="gramEnd"/>
      <w:r>
        <w:rPr>
          <w:rFonts w:ascii="Verdana" w:hAnsi="Verdana"/>
          <w:color w:val="000000"/>
          <w:sz w:val="18"/>
          <w:szCs w:val="18"/>
        </w:rPr>
        <w:t xml:space="preserve"> используемого </w:t>
      </w:r>
      <w:r>
        <w:rPr>
          <w:rFonts w:ascii="Verdana" w:hAnsi="Verdana"/>
          <w:color w:val="000000"/>
          <w:sz w:val="18"/>
          <w:szCs w:val="18"/>
        </w:rPr>
        <w:lastRenderedPageBreak/>
        <w:t>им в своей организации технологического процесса. Не менее значимой представляется и задача обеспечения работодателем</w:t>
      </w:r>
      <w:r>
        <w:rPr>
          <w:rStyle w:val="WW8Num2z0"/>
          <w:rFonts w:ascii="Verdana" w:hAnsi="Verdana"/>
          <w:color w:val="000000"/>
          <w:sz w:val="18"/>
          <w:szCs w:val="18"/>
        </w:rPr>
        <w:t> </w:t>
      </w:r>
      <w:r>
        <w:rPr>
          <w:rStyle w:val="WW8Num3z0"/>
          <w:rFonts w:ascii="Verdana" w:hAnsi="Verdana"/>
          <w:color w:val="4682B4"/>
          <w:sz w:val="18"/>
          <w:szCs w:val="18"/>
        </w:rPr>
        <w:t>надлежащего</w:t>
      </w:r>
      <w:r>
        <w:rPr>
          <w:rStyle w:val="WW8Num2z0"/>
          <w:rFonts w:ascii="Verdana" w:hAnsi="Verdana"/>
          <w:color w:val="000000"/>
          <w:sz w:val="18"/>
          <w:szCs w:val="18"/>
        </w:rPr>
        <w:t> </w:t>
      </w:r>
      <w:r>
        <w:rPr>
          <w:rFonts w:ascii="Verdana" w:hAnsi="Verdana"/>
          <w:color w:val="000000"/>
          <w:sz w:val="18"/>
          <w:szCs w:val="18"/>
        </w:rPr>
        <w:t>выполнения нанятыми работниками порученной им трудовой функции. Содержание и способы обеспечения последних находят закрепление, детализацию в локальных источниках особенно крупных и средних по численности работников организаций. Изучение</w:t>
      </w:r>
      <w:r>
        <w:rPr>
          <w:rStyle w:val="WW8Num2z0"/>
          <w:rFonts w:ascii="Verdana" w:hAnsi="Verdana"/>
          <w:color w:val="000000"/>
          <w:sz w:val="18"/>
          <w:szCs w:val="18"/>
        </w:rPr>
        <w:t> </w:t>
      </w:r>
      <w:r>
        <w:rPr>
          <w:rStyle w:val="WW8Num3z0"/>
          <w:rFonts w:ascii="Verdana" w:hAnsi="Verdana"/>
          <w:color w:val="4682B4"/>
          <w:sz w:val="18"/>
          <w:szCs w:val="18"/>
        </w:rPr>
        <w:t>нормотворческой</w:t>
      </w:r>
      <w:r>
        <w:rPr>
          <w:rStyle w:val="WW8Num2z0"/>
          <w:rFonts w:ascii="Verdana" w:hAnsi="Verdana"/>
          <w:color w:val="000000"/>
          <w:sz w:val="18"/>
          <w:szCs w:val="18"/>
        </w:rPr>
        <w:t> </w:t>
      </w:r>
      <w:r>
        <w:rPr>
          <w:rFonts w:ascii="Verdana" w:hAnsi="Verdana"/>
          <w:color w:val="000000"/>
          <w:sz w:val="18"/>
          <w:szCs w:val="18"/>
        </w:rPr>
        <w:t>практики позволило установить, что работодатели испытывают значительные трудности при разработке локальных нормативных актов, которые в настоящее время не имеют типовых образцов, например, правил внутреннего трудового распорядка, положений об оплате труда, о премировании и др.</w:t>
      </w:r>
      <w:r>
        <w:rPr>
          <w:rStyle w:val="WW8Num2z0"/>
          <w:rFonts w:ascii="Verdana" w:hAnsi="Verdana"/>
          <w:color w:val="000000"/>
          <w:sz w:val="18"/>
          <w:szCs w:val="18"/>
        </w:rPr>
        <w:t> </w:t>
      </w:r>
      <w:r>
        <w:rPr>
          <w:rStyle w:val="WW8Num3z0"/>
          <w:rFonts w:ascii="Verdana" w:hAnsi="Verdana"/>
          <w:color w:val="4682B4"/>
          <w:sz w:val="18"/>
          <w:szCs w:val="18"/>
        </w:rPr>
        <w:t>Должностные</w:t>
      </w:r>
      <w:r>
        <w:rPr>
          <w:rStyle w:val="WW8Num2z0"/>
          <w:rFonts w:ascii="Verdana" w:hAnsi="Verdana"/>
          <w:color w:val="000000"/>
          <w:sz w:val="18"/>
          <w:szCs w:val="18"/>
        </w:rPr>
        <w:t> </w:t>
      </w:r>
      <w:r>
        <w:rPr>
          <w:rFonts w:ascii="Verdana" w:hAnsi="Verdana"/>
          <w:color w:val="000000"/>
          <w:sz w:val="18"/>
          <w:szCs w:val="18"/>
        </w:rPr>
        <w:t>положения, рабочие инструкции и ряд других локальных источников оказываются более качественными в тех организациях, которые используют отраслевые тарифно-квалификационные справочники и сборники примерных форм локальных нормативных актов. Используя известные рекомендации, работодателю (его представителю) проще разрабатывать необходимые документы с учетом специфики технологического процесса и других особенностей организации. Представляется необходимым в централизованном порядке (на уровне Минтруда РФ) предусмотреть принятие определенных стандартов (примерных форм) локальных нормативных актов, которые будут иметь рекомендательный характер.</w:t>
      </w:r>
    </w:p>
    <w:p w14:paraId="11D3CF5A" w14:textId="77777777" w:rsidR="002713BF" w:rsidRDefault="002713BF" w:rsidP="002713B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Проблемы понятия, структуры, содержания, особенностей трудовой функции работника и способов ее обеспечения работодателем нуждаются в дальнейшем исследовании наукой трудового права. Так, более глубокого, комплексного изучения, с привлечением данных психологии личности, педагогики для взрослых и социологии заслуживают, например, вопросы субъективной стороны трудовой функции; контроля как дополнительного правового средства обеспечения качественного выполнения работником своих</w:t>
      </w:r>
      <w:r>
        <w:rPr>
          <w:rStyle w:val="WW8Num2z0"/>
          <w:rFonts w:ascii="Verdana" w:hAnsi="Verdana"/>
          <w:color w:val="000000"/>
          <w:sz w:val="18"/>
          <w:szCs w:val="18"/>
        </w:rPr>
        <w:t> </w:t>
      </w:r>
      <w:r>
        <w:rPr>
          <w:rStyle w:val="WW8Num3z0"/>
          <w:rFonts w:ascii="Verdana" w:hAnsi="Verdana"/>
          <w:color w:val="4682B4"/>
          <w:sz w:val="18"/>
          <w:szCs w:val="18"/>
        </w:rPr>
        <w:t>договорных</w:t>
      </w:r>
      <w:r>
        <w:rPr>
          <w:rStyle w:val="WW8Num2z0"/>
          <w:rFonts w:ascii="Verdana" w:hAnsi="Verdana"/>
          <w:color w:val="000000"/>
          <w:sz w:val="18"/>
          <w:szCs w:val="18"/>
        </w:rPr>
        <w:t> </w:t>
      </w:r>
      <w:r>
        <w:rPr>
          <w:rFonts w:ascii="Verdana" w:hAnsi="Verdana"/>
          <w:color w:val="000000"/>
          <w:sz w:val="18"/>
          <w:szCs w:val="18"/>
        </w:rPr>
        <w:t>обязанностей. Не менее интересным представляется и комплексное исследование, с привлечением данных инженерных и экономических наук, объективной стороны трудовой функции работника, разработка соответствующих рекомендаций по профилю организаций (для промышленных, строительных, транспортных и других).</w:t>
      </w:r>
    </w:p>
    <w:p w14:paraId="05C67083" w14:textId="77777777" w:rsidR="002713BF" w:rsidRDefault="002713BF" w:rsidP="002713BF">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Архипова, Ольга Анатольевна, 1999 год</w:t>
      </w:r>
    </w:p>
    <w:p w14:paraId="28D709A3"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proofErr w:type="spellStart"/>
      <w:r>
        <w:rPr>
          <w:rStyle w:val="WW8Num3z0"/>
          <w:rFonts w:ascii="Verdana" w:hAnsi="Verdana"/>
          <w:color w:val="4682B4"/>
          <w:sz w:val="18"/>
          <w:szCs w:val="18"/>
        </w:rPr>
        <w:t>Абжанов</w:t>
      </w:r>
      <w:proofErr w:type="spellEnd"/>
      <w:r>
        <w:rPr>
          <w:rStyle w:val="WW8Num2z0"/>
          <w:rFonts w:ascii="Verdana" w:hAnsi="Verdana"/>
          <w:color w:val="000000"/>
          <w:sz w:val="18"/>
          <w:szCs w:val="18"/>
        </w:rPr>
        <w:t> </w:t>
      </w:r>
      <w:r>
        <w:rPr>
          <w:rFonts w:ascii="Verdana" w:hAnsi="Verdana"/>
          <w:color w:val="000000"/>
          <w:sz w:val="18"/>
          <w:szCs w:val="18"/>
        </w:rPr>
        <w:t>К. Трудовой договор по советскому праву. М.:</w:t>
      </w:r>
      <w:r>
        <w:rPr>
          <w:rStyle w:val="WW8Num2z0"/>
          <w:rFonts w:ascii="Verdana" w:hAnsi="Verdana"/>
          <w:color w:val="000000"/>
          <w:sz w:val="18"/>
          <w:szCs w:val="18"/>
        </w:rPr>
        <w:t> </w:t>
      </w:r>
      <w:proofErr w:type="spellStart"/>
      <w:r>
        <w:rPr>
          <w:rStyle w:val="WW8Num3z0"/>
          <w:rFonts w:ascii="Verdana" w:hAnsi="Verdana"/>
          <w:color w:val="4682B4"/>
          <w:sz w:val="18"/>
          <w:szCs w:val="18"/>
        </w:rPr>
        <w:t>Юрид</w:t>
      </w:r>
      <w:proofErr w:type="spellEnd"/>
      <w:r>
        <w:rPr>
          <w:rFonts w:ascii="Verdana" w:hAnsi="Verdana"/>
          <w:color w:val="000000"/>
          <w:sz w:val="18"/>
          <w:szCs w:val="18"/>
        </w:rPr>
        <w:t xml:space="preserve">. </w:t>
      </w:r>
      <w:proofErr w:type="gramStart"/>
      <w:r>
        <w:rPr>
          <w:rFonts w:ascii="Verdana" w:hAnsi="Verdana"/>
          <w:color w:val="000000"/>
          <w:sz w:val="18"/>
          <w:szCs w:val="18"/>
        </w:rPr>
        <w:t>лит.,</w:t>
      </w:r>
      <w:proofErr w:type="gramEnd"/>
      <w:r>
        <w:rPr>
          <w:rFonts w:ascii="Verdana" w:hAnsi="Verdana"/>
          <w:color w:val="000000"/>
          <w:sz w:val="18"/>
          <w:szCs w:val="18"/>
        </w:rPr>
        <w:t xml:space="preserve"> 1964.</w:t>
      </w:r>
    </w:p>
    <w:p w14:paraId="5C9986F5"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Абрамова</w:t>
      </w:r>
      <w:r>
        <w:rPr>
          <w:rStyle w:val="WW8Num2z0"/>
          <w:rFonts w:ascii="Verdana" w:hAnsi="Verdana"/>
          <w:color w:val="000000"/>
          <w:sz w:val="18"/>
          <w:szCs w:val="18"/>
        </w:rPr>
        <w:t> </w:t>
      </w:r>
      <w:r>
        <w:rPr>
          <w:rFonts w:ascii="Verdana" w:hAnsi="Verdana"/>
          <w:color w:val="000000"/>
          <w:sz w:val="18"/>
          <w:szCs w:val="18"/>
        </w:rPr>
        <w:t>А.А. Дисциплина труда в</w:t>
      </w:r>
      <w:r>
        <w:rPr>
          <w:rStyle w:val="WW8Num2z0"/>
          <w:rFonts w:ascii="Verdana" w:hAnsi="Verdana"/>
          <w:color w:val="000000"/>
          <w:sz w:val="18"/>
          <w:szCs w:val="18"/>
        </w:rPr>
        <w:t> </w:t>
      </w:r>
      <w:proofErr w:type="gramStart"/>
      <w:r>
        <w:rPr>
          <w:rStyle w:val="WW8Num3z0"/>
          <w:rFonts w:ascii="Verdana" w:hAnsi="Verdana"/>
          <w:color w:val="4682B4"/>
          <w:sz w:val="18"/>
          <w:szCs w:val="18"/>
        </w:rPr>
        <w:t>СССР</w:t>
      </w:r>
      <w:r>
        <w:rPr>
          <w:rFonts w:ascii="Verdana" w:hAnsi="Verdana"/>
          <w:color w:val="000000"/>
          <w:sz w:val="18"/>
          <w:szCs w:val="18"/>
        </w:rPr>
        <w:t>.-</w:t>
      </w:r>
      <w:proofErr w:type="gramEnd"/>
      <w:r>
        <w:rPr>
          <w:rFonts w:ascii="Verdana" w:hAnsi="Verdana"/>
          <w:color w:val="000000"/>
          <w:sz w:val="18"/>
          <w:szCs w:val="18"/>
        </w:rPr>
        <w:t xml:space="preserve"> М: </w:t>
      </w:r>
      <w:proofErr w:type="spellStart"/>
      <w:r>
        <w:rPr>
          <w:rFonts w:ascii="Verdana" w:hAnsi="Verdana"/>
          <w:color w:val="000000"/>
          <w:sz w:val="18"/>
          <w:szCs w:val="18"/>
        </w:rPr>
        <w:t>Юрид</w:t>
      </w:r>
      <w:proofErr w:type="spellEnd"/>
      <w:r>
        <w:rPr>
          <w:rFonts w:ascii="Verdana" w:hAnsi="Verdana"/>
          <w:color w:val="000000"/>
          <w:sz w:val="18"/>
          <w:szCs w:val="18"/>
        </w:rPr>
        <w:t>. лит., 1969.</w:t>
      </w:r>
    </w:p>
    <w:p w14:paraId="08DB4F8E"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Абрамова</w:t>
      </w:r>
      <w:r>
        <w:rPr>
          <w:rStyle w:val="WW8Num2z0"/>
          <w:rFonts w:ascii="Verdana" w:hAnsi="Verdana"/>
          <w:color w:val="000000"/>
          <w:sz w:val="18"/>
          <w:szCs w:val="18"/>
        </w:rPr>
        <w:t> </w:t>
      </w:r>
      <w:r>
        <w:rPr>
          <w:rFonts w:ascii="Verdana" w:hAnsi="Verdana"/>
          <w:color w:val="000000"/>
          <w:sz w:val="18"/>
          <w:szCs w:val="18"/>
        </w:rPr>
        <w:t>А.А. Методы обеспечения социалистической дисциплины труда //Вестник Московского университета, 1969, № 6.</w:t>
      </w:r>
    </w:p>
    <w:p w14:paraId="6087B94D"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Абрамова</w:t>
      </w:r>
      <w:r>
        <w:rPr>
          <w:rStyle w:val="WW8Num2z0"/>
          <w:rFonts w:ascii="Verdana" w:hAnsi="Verdana"/>
          <w:color w:val="000000"/>
          <w:sz w:val="18"/>
          <w:szCs w:val="18"/>
        </w:rPr>
        <w:t> </w:t>
      </w:r>
      <w:r>
        <w:rPr>
          <w:rFonts w:ascii="Verdana" w:hAnsi="Verdana"/>
          <w:color w:val="000000"/>
          <w:sz w:val="18"/>
          <w:szCs w:val="18"/>
        </w:rPr>
        <w:t xml:space="preserve">О.В., Никитинский В.И. Трудовая дисциплина. М.: </w:t>
      </w:r>
      <w:proofErr w:type="spellStart"/>
      <w:r>
        <w:rPr>
          <w:rFonts w:ascii="Verdana" w:hAnsi="Verdana"/>
          <w:color w:val="000000"/>
          <w:sz w:val="18"/>
          <w:szCs w:val="18"/>
        </w:rPr>
        <w:t>Юрид</w:t>
      </w:r>
      <w:proofErr w:type="spellEnd"/>
      <w:r>
        <w:rPr>
          <w:rFonts w:ascii="Verdana" w:hAnsi="Verdana"/>
          <w:color w:val="000000"/>
          <w:sz w:val="18"/>
          <w:szCs w:val="18"/>
        </w:rPr>
        <w:t xml:space="preserve">. </w:t>
      </w:r>
      <w:proofErr w:type="gramStart"/>
      <w:r>
        <w:rPr>
          <w:rFonts w:ascii="Verdana" w:hAnsi="Verdana"/>
          <w:color w:val="000000"/>
          <w:sz w:val="18"/>
          <w:szCs w:val="18"/>
        </w:rPr>
        <w:t>лит.,</w:t>
      </w:r>
      <w:proofErr w:type="gramEnd"/>
      <w:r>
        <w:rPr>
          <w:rFonts w:ascii="Verdana" w:hAnsi="Verdana"/>
          <w:color w:val="000000"/>
          <w:sz w:val="18"/>
          <w:szCs w:val="18"/>
        </w:rPr>
        <w:t xml:space="preserve"> 1984.</w:t>
      </w:r>
    </w:p>
    <w:p w14:paraId="51DC9A16"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Адушкин</w:t>
      </w:r>
      <w:r>
        <w:rPr>
          <w:rStyle w:val="WW8Num2z0"/>
          <w:rFonts w:ascii="Verdana" w:hAnsi="Verdana"/>
          <w:color w:val="000000"/>
          <w:sz w:val="18"/>
          <w:szCs w:val="18"/>
        </w:rPr>
        <w:t> </w:t>
      </w:r>
      <w:r>
        <w:rPr>
          <w:rFonts w:ascii="Verdana" w:hAnsi="Verdana"/>
          <w:color w:val="000000"/>
          <w:sz w:val="18"/>
          <w:szCs w:val="18"/>
        </w:rPr>
        <w:t>Ю.С. Дисциплинарное производство в СССР,- Саратов: Изд-во Саратовского университета, 1986.</w:t>
      </w:r>
    </w:p>
    <w:p w14:paraId="1710130A"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 xml:space="preserve">Н.Г. Советское трудовое право. М.: </w:t>
      </w:r>
      <w:proofErr w:type="spellStart"/>
      <w:r>
        <w:rPr>
          <w:rFonts w:ascii="Verdana" w:hAnsi="Verdana"/>
          <w:color w:val="000000"/>
          <w:sz w:val="18"/>
          <w:szCs w:val="18"/>
        </w:rPr>
        <w:t>Юрид</w:t>
      </w:r>
      <w:proofErr w:type="spellEnd"/>
      <w:r>
        <w:rPr>
          <w:rFonts w:ascii="Verdana" w:hAnsi="Verdana"/>
          <w:color w:val="000000"/>
          <w:sz w:val="18"/>
          <w:szCs w:val="18"/>
        </w:rPr>
        <w:t xml:space="preserve">. </w:t>
      </w:r>
      <w:proofErr w:type="gramStart"/>
      <w:r>
        <w:rPr>
          <w:rFonts w:ascii="Verdana" w:hAnsi="Verdana"/>
          <w:color w:val="000000"/>
          <w:sz w:val="18"/>
          <w:szCs w:val="18"/>
        </w:rPr>
        <w:t>лит.,</w:t>
      </w:r>
      <w:proofErr w:type="gramEnd"/>
      <w:r>
        <w:rPr>
          <w:rFonts w:ascii="Verdana" w:hAnsi="Verdana"/>
          <w:color w:val="000000"/>
          <w:sz w:val="18"/>
          <w:szCs w:val="18"/>
        </w:rPr>
        <w:t xml:space="preserve"> 1972.</w:t>
      </w:r>
    </w:p>
    <w:p w14:paraId="5EB72053"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Н.Г. Трудовое правоотношение. М.:</w:t>
      </w:r>
      <w:r>
        <w:rPr>
          <w:rStyle w:val="WW8Num2z0"/>
          <w:rFonts w:ascii="Verdana" w:hAnsi="Verdana"/>
          <w:color w:val="000000"/>
          <w:sz w:val="18"/>
          <w:szCs w:val="18"/>
        </w:rPr>
        <w:t> </w:t>
      </w:r>
      <w:proofErr w:type="spellStart"/>
      <w:r>
        <w:rPr>
          <w:rStyle w:val="WW8Num3z0"/>
          <w:rFonts w:ascii="Verdana" w:hAnsi="Verdana"/>
          <w:color w:val="4682B4"/>
          <w:sz w:val="18"/>
          <w:szCs w:val="18"/>
        </w:rPr>
        <w:t>Юриздат</w:t>
      </w:r>
      <w:proofErr w:type="spellEnd"/>
      <w:r>
        <w:rPr>
          <w:rFonts w:ascii="Verdana" w:hAnsi="Verdana"/>
          <w:color w:val="000000"/>
          <w:sz w:val="18"/>
          <w:szCs w:val="18"/>
        </w:rPr>
        <w:t>, 1948.</w:t>
      </w:r>
    </w:p>
    <w:p w14:paraId="32600B1C"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 xml:space="preserve">С.С. Государство и право. М.: </w:t>
      </w:r>
      <w:proofErr w:type="spellStart"/>
      <w:r>
        <w:rPr>
          <w:rFonts w:ascii="Verdana" w:hAnsi="Verdana"/>
          <w:color w:val="000000"/>
          <w:sz w:val="18"/>
          <w:szCs w:val="18"/>
        </w:rPr>
        <w:t>Юрид</w:t>
      </w:r>
      <w:proofErr w:type="spellEnd"/>
      <w:r>
        <w:rPr>
          <w:rFonts w:ascii="Verdana" w:hAnsi="Verdana"/>
          <w:color w:val="000000"/>
          <w:sz w:val="18"/>
          <w:szCs w:val="18"/>
        </w:rPr>
        <w:t xml:space="preserve">. </w:t>
      </w:r>
      <w:proofErr w:type="gramStart"/>
      <w:r>
        <w:rPr>
          <w:rFonts w:ascii="Verdana" w:hAnsi="Verdana"/>
          <w:color w:val="000000"/>
          <w:sz w:val="18"/>
          <w:szCs w:val="18"/>
        </w:rPr>
        <w:t>лит.,</w:t>
      </w:r>
      <w:proofErr w:type="gramEnd"/>
      <w:r>
        <w:rPr>
          <w:rFonts w:ascii="Verdana" w:hAnsi="Verdana"/>
          <w:color w:val="000000"/>
          <w:sz w:val="18"/>
          <w:szCs w:val="18"/>
        </w:rPr>
        <w:t xml:space="preserve"> 1993.</w:t>
      </w:r>
    </w:p>
    <w:p w14:paraId="29970DC9"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Общая теория социалистического права. Выпуск второй. Свердловск, 1965.</w:t>
      </w:r>
    </w:p>
    <w:p w14:paraId="22F89EFB"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 </w:t>
      </w:r>
      <w:proofErr w:type="spellStart"/>
      <w:r>
        <w:rPr>
          <w:rFonts w:ascii="Verdana" w:hAnsi="Verdana"/>
          <w:color w:val="000000"/>
          <w:sz w:val="18"/>
          <w:szCs w:val="18"/>
        </w:rPr>
        <w:t>Ю.Алексеев</w:t>
      </w:r>
      <w:proofErr w:type="spellEnd"/>
      <w:r>
        <w:rPr>
          <w:rFonts w:ascii="Verdana" w:hAnsi="Verdana"/>
          <w:color w:val="000000"/>
          <w:sz w:val="18"/>
          <w:szCs w:val="18"/>
        </w:rPr>
        <w:t xml:space="preserve"> С.С. Проблемы теории права. В 2-х т. Т.</w:t>
      </w:r>
      <w:proofErr w:type="gramStart"/>
      <w:r>
        <w:rPr>
          <w:rFonts w:ascii="Verdana" w:hAnsi="Verdana"/>
          <w:color w:val="000000"/>
          <w:sz w:val="18"/>
          <w:szCs w:val="18"/>
        </w:rPr>
        <w:t>1.-</w:t>
      </w:r>
      <w:proofErr w:type="gramEnd"/>
      <w:r>
        <w:rPr>
          <w:rFonts w:ascii="Verdana" w:hAnsi="Verdana"/>
          <w:color w:val="000000"/>
          <w:sz w:val="18"/>
          <w:szCs w:val="18"/>
        </w:rPr>
        <w:t>Свердловск, 1972.</w:t>
      </w:r>
    </w:p>
    <w:p w14:paraId="36F7B72F"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11. </w:t>
      </w:r>
      <w:proofErr w:type="spellStart"/>
      <w:r>
        <w:rPr>
          <w:rFonts w:ascii="Verdana" w:hAnsi="Verdana"/>
          <w:color w:val="000000"/>
          <w:sz w:val="18"/>
          <w:szCs w:val="18"/>
        </w:rPr>
        <w:t>П.Алексеев</w:t>
      </w:r>
      <w:proofErr w:type="spellEnd"/>
      <w:r>
        <w:rPr>
          <w:rFonts w:ascii="Verdana" w:hAnsi="Verdana"/>
          <w:color w:val="000000"/>
          <w:sz w:val="18"/>
          <w:szCs w:val="18"/>
        </w:rPr>
        <w:t xml:space="preserve"> С.С. Проблемы теории права. В 2-х т. Т.</w:t>
      </w:r>
      <w:proofErr w:type="gramStart"/>
      <w:r>
        <w:rPr>
          <w:rFonts w:ascii="Verdana" w:hAnsi="Verdana"/>
          <w:color w:val="000000"/>
          <w:sz w:val="18"/>
          <w:szCs w:val="18"/>
        </w:rPr>
        <w:t>2.-</w:t>
      </w:r>
      <w:proofErr w:type="gramEnd"/>
      <w:r>
        <w:rPr>
          <w:rFonts w:ascii="Verdana" w:hAnsi="Verdana"/>
          <w:color w:val="000000"/>
          <w:sz w:val="18"/>
          <w:szCs w:val="18"/>
        </w:rPr>
        <w:t>Свердловск, 1973.</w:t>
      </w:r>
    </w:p>
    <w:p w14:paraId="583B6229"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 xml:space="preserve">С.С. Теория права. 2-е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w:t>
      </w:r>
      <w:proofErr w:type="spellStart"/>
      <w:r>
        <w:rPr>
          <w:rFonts w:ascii="Verdana" w:hAnsi="Verdana"/>
          <w:color w:val="000000"/>
          <w:sz w:val="18"/>
          <w:szCs w:val="18"/>
        </w:rPr>
        <w:t>дополн</w:t>
      </w:r>
      <w:proofErr w:type="spellEnd"/>
      <w:r>
        <w:rPr>
          <w:rFonts w:ascii="Verdana" w:hAnsi="Verdana"/>
          <w:color w:val="000000"/>
          <w:sz w:val="18"/>
          <w:szCs w:val="18"/>
        </w:rPr>
        <w:t>. М.: БЕК, 1995.</w:t>
      </w:r>
    </w:p>
    <w:p w14:paraId="7931A1CC"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13. </w:t>
      </w:r>
      <w:proofErr w:type="spellStart"/>
      <w:r>
        <w:rPr>
          <w:rFonts w:ascii="Verdana" w:hAnsi="Verdana"/>
          <w:color w:val="000000"/>
          <w:sz w:val="18"/>
          <w:szCs w:val="18"/>
        </w:rPr>
        <w:t>Астрахан</w:t>
      </w:r>
      <w:proofErr w:type="spellEnd"/>
      <w:r>
        <w:rPr>
          <w:rFonts w:ascii="Verdana" w:hAnsi="Verdana"/>
          <w:color w:val="000000"/>
          <w:sz w:val="18"/>
          <w:szCs w:val="18"/>
        </w:rPr>
        <w:t xml:space="preserve"> Е., </w:t>
      </w:r>
      <w:proofErr w:type="spellStart"/>
      <w:r>
        <w:rPr>
          <w:rFonts w:ascii="Verdana" w:hAnsi="Verdana"/>
          <w:color w:val="000000"/>
          <w:sz w:val="18"/>
          <w:szCs w:val="18"/>
        </w:rPr>
        <w:t>Каринский</w:t>
      </w:r>
      <w:proofErr w:type="spellEnd"/>
      <w:r>
        <w:rPr>
          <w:rFonts w:ascii="Verdana" w:hAnsi="Verdana"/>
          <w:color w:val="000000"/>
          <w:sz w:val="18"/>
          <w:szCs w:val="18"/>
        </w:rPr>
        <w:t xml:space="preserve"> С.,</w:t>
      </w:r>
      <w:r>
        <w:rPr>
          <w:rStyle w:val="WW8Num2z0"/>
          <w:rFonts w:ascii="Verdana" w:hAnsi="Verdana"/>
          <w:color w:val="000000"/>
          <w:sz w:val="18"/>
          <w:szCs w:val="18"/>
        </w:rPr>
        <w:t> </w:t>
      </w:r>
      <w:proofErr w:type="spellStart"/>
      <w:r>
        <w:rPr>
          <w:rStyle w:val="WW8Num3z0"/>
          <w:rFonts w:ascii="Verdana" w:hAnsi="Verdana"/>
          <w:color w:val="4682B4"/>
          <w:sz w:val="18"/>
          <w:szCs w:val="18"/>
        </w:rPr>
        <w:t>Ставцева</w:t>
      </w:r>
      <w:proofErr w:type="spellEnd"/>
      <w:r>
        <w:rPr>
          <w:rStyle w:val="WW8Num2z0"/>
          <w:rFonts w:ascii="Verdana" w:hAnsi="Verdana"/>
          <w:color w:val="000000"/>
          <w:sz w:val="18"/>
          <w:szCs w:val="18"/>
        </w:rPr>
        <w:t> </w:t>
      </w:r>
      <w:r>
        <w:rPr>
          <w:rFonts w:ascii="Verdana" w:hAnsi="Verdana"/>
          <w:color w:val="000000"/>
          <w:sz w:val="18"/>
          <w:szCs w:val="18"/>
        </w:rPr>
        <w:t>А. Роль советского трудового права в плановом обеспечении народного хозяйства кадрами. М.:</w:t>
      </w:r>
      <w:r>
        <w:rPr>
          <w:rStyle w:val="WW8Num2z0"/>
          <w:rFonts w:ascii="Verdana" w:hAnsi="Verdana"/>
          <w:color w:val="000000"/>
          <w:sz w:val="18"/>
          <w:szCs w:val="18"/>
        </w:rPr>
        <w:t> </w:t>
      </w:r>
      <w:proofErr w:type="spellStart"/>
      <w:r>
        <w:rPr>
          <w:rStyle w:val="WW8Num3z0"/>
          <w:rFonts w:ascii="Verdana" w:hAnsi="Verdana"/>
          <w:color w:val="4682B4"/>
          <w:sz w:val="18"/>
          <w:szCs w:val="18"/>
        </w:rPr>
        <w:t>Госюриздат</w:t>
      </w:r>
      <w:proofErr w:type="spellEnd"/>
      <w:r>
        <w:rPr>
          <w:rFonts w:ascii="Verdana" w:hAnsi="Verdana"/>
          <w:color w:val="000000"/>
          <w:sz w:val="18"/>
          <w:szCs w:val="18"/>
        </w:rPr>
        <w:t>, 1955.</w:t>
      </w:r>
    </w:p>
    <w:p w14:paraId="00190653"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В.Г. Научное управление обществом. Опыт системного исследования. М. 1973.</w:t>
      </w:r>
    </w:p>
    <w:p w14:paraId="5B145154"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В.Г. Социальная информация и управление обществом. М., 1975.</w:t>
      </w:r>
    </w:p>
    <w:p w14:paraId="3580DFAE"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16. </w:t>
      </w:r>
      <w:proofErr w:type="spellStart"/>
      <w:r>
        <w:rPr>
          <w:rFonts w:ascii="Verdana" w:hAnsi="Verdana"/>
          <w:color w:val="000000"/>
          <w:sz w:val="18"/>
          <w:szCs w:val="18"/>
        </w:rPr>
        <w:t>Базылёв</w:t>
      </w:r>
      <w:proofErr w:type="spellEnd"/>
      <w:r>
        <w:rPr>
          <w:rFonts w:ascii="Verdana" w:hAnsi="Verdana"/>
          <w:color w:val="000000"/>
          <w:sz w:val="18"/>
          <w:szCs w:val="18"/>
        </w:rPr>
        <w:t xml:space="preserve"> Б.Т. Юридическая ответственность. Красноярск: Изд-во Красноярского университета, 1985.</w:t>
      </w:r>
    </w:p>
    <w:p w14:paraId="2C11E75C"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17. </w:t>
      </w:r>
      <w:proofErr w:type="spellStart"/>
      <w:r>
        <w:rPr>
          <w:rFonts w:ascii="Verdana" w:hAnsi="Verdana"/>
          <w:color w:val="000000"/>
          <w:sz w:val="18"/>
          <w:szCs w:val="18"/>
        </w:rPr>
        <w:t>Барышев</w:t>
      </w:r>
      <w:proofErr w:type="spellEnd"/>
      <w:r>
        <w:rPr>
          <w:rFonts w:ascii="Verdana" w:hAnsi="Verdana"/>
          <w:color w:val="000000"/>
          <w:sz w:val="18"/>
          <w:szCs w:val="18"/>
        </w:rPr>
        <w:t xml:space="preserve"> В. Совершенствование оплаты труда работников бюджетной сферы //Человек и труд, 1997, № 12.</w:t>
      </w:r>
    </w:p>
    <w:p w14:paraId="45E58365"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Бегичев</w:t>
      </w:r>
      <w:r>
        <w:rPr>
          <w:rStyle w:val="WW8Num2z0"/>
          <w:rFonts w:ascii="Verdana" w:hAnsi="Verdana"/>
          <w:color w:val="000000"/>
          <w:sz w:val="18"/>
          <w:szCs w:val="18"/>
        </w:rPr>
        <w:t> </w:t>
      </w:r>
      <w:r>
        <w:rPr>
          <w:rFonts w:ascii="Verdana" w:hAnsi="Verdana"/>
          <w:color w:val="000000"/>
          <w:sz w:val="18"/>
          <w:szCs w:val="18"/>
        </w:rPr>
        <w:t>Б.К. Трудовая правоспособность советских</w:t>
      </w:r>
      <w:r>
        <w:rPr>
          <w:rStyle w:val="WW8Num2z0"/>
          <w:rFonts w:ascii="Verdana" w:hAnsi="Verdana"/>
          <w:color w:val="000000"/>
          <w:sz w:val="18"/>
          <w:szCs w:val="18"/>
        </w:rPr>
        <w:t> </w:t>
      </w:r>
      <w:r>
        <w:rPr>
          <w:rStyle w:val="WW8Num3z0"/>
          <w:rFonts w:ascii="Verdana" w:hAnsi="Verdana"/>
          <w:color w:val="4682B4"/>
          <w:sz w:val="18"/>
          <w:szCs w:val="18"/>
        </w:rPr>
        <w:t>граждан</w:t>
      </w:r>
      <w:r>
        <w:rPr>
          <w:rFonts w:ascii="Verdana" w:hAnsi="Verdana"/>
          <w:color w:val="000000"/>
          <w:sz w:val="18"/>
          <w:szCs w:val="18"/>
        </w:rPr>
        <w:t xml:space="preserve">. -М.: </w:t>
      </w:r>
      <w:proofErr w:type="spellStart"/>
      <w:r>
        <w:rPr>
          <w:rFonts w:ascii="Verdana" w:hAnsi="Verdana"/>
          <w:color w:val="000000"/>
          <w:sz w:val="18"/>
          <w:szCs w:val="18"/>
        </w:rPr>
        <w:t>Юрид</w:t>
      </w:r>
      <w:proofErr w:type="spellEnd"/>
      <w:r>
        <w:rPr>
          <w:rFonts w:ascii="Verdana" w:hAnsi="Verdana"/>
          <w:color w:val="000000"/>
          <w:sz w:val="18"/>
          <w:szCs w:val="18"/>
        </w:rPr>
        <w:t xml:space="preserve">. </w:t>
      </w:r>
      <w:proofErr w:type="gramStart"/>
      <w:r>
        <w:rPr>
          <w:rFonts w:ascii="Verdana" w:hAnsi="Verdana"/>
          <w:color w:val="000000"/>
          <w:sz w:val="18"/>
          <w:szCs w:val="18"/>
        </w:rPr>
        <w:t>лит.,</w:t>
      </w:r>
      <w:proofErr w:type="gramEnd"/>
      <w:r>
        <w:rPr>
          <w:rFonts w:ascii="Verdana" w:hAnsi="Verdana"/>
          <w:color w:val="000000"/>
          <w:sz w:val="18"/>
          <w:szCs w:val="18"/>
        </w:rPr>
        <w:t xml:space="preserve"> 1972.</w:t>
      </w:r>
    </w:p>
    <w:p w14:paraId="10EEA4C4"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proofErr w:type="spellStart"/>
      <w:r>
        <w:rPr>
          <w:rStyle w:val="WW8Num3z0"/>
          <w:rFonts w:ascii="Verdana" w:hAnsi="Verdana"/>
          <w:color w:val="4682B4"/>
          <w:sz w:val="18"/>
          <w:szCs w:val="18"/>
        </w:rPr>
        <w:t>Беклова</w:t>
      </w:r>
      <w:proofErr w:type="spellEnd"/>
      <w:r>
        <w:rPr>
          <w:rStyle w:val="WW8Num2z0"/>
          <w:rFonts w:ascii="Verdana" w:hAnsi="Verdana"/>
          <w:color w:val="000000"/>
          <w:sz w:val="18"/>
          <w:szCs w:val="18"/>
        </w:rPr>
        <w:t> </w:t>
      </w:r>
      <w:r>
        <w:rPr>
          <w:rFonts w:ascii="Verdana" w:hAnsi="Verdana"/>
          <w:color w:val="000000"/>
          <w:sz w:val="18"/>
          <w:szCs w:val="18"/>
        </w:rPr>
        <w:t>Ж.В. Материальная ответственность сторон трудового</w:t>
      </w:r>
      <w:r>
        <w:rPr>
          <w:rStyle w:val="WW8Num2z0"/>
          <w:rFonts w:ascii="Verdana" w:hAnsi="Verdana"/>
          <w:color w:val="000000"/>
          <w:sz w:val="18"/>
          <w:szCs w:val="18"/>
        </w:rPr>
        <w:t> </w:t>
      </w:r>
      <w:r>
        <w:rPr>
          <w:rStyle w:val="WW8Num3z0"/>
          <w:rFonts w:ascii="Verdana" w:hAnsi="Verdana"/>
          <w:color w:val="4682B4"/>
          <w:sz w:val="18"/>
          <w:szCs w:val="18"/>
        </w:rPr>
        <w:t>правоотношения</w:t>
      </w:r>
      <w:r>
        <w:rPr>
          <w:rFonts w:ascii="Verdana" w:hAnsi="Verdana"/>
          <w:color w:val="000000"/>
          <w:sz w:val="18"/>
          <w:szCs w:val="18"/>
        </w:rPr>
        <w:t xml:space="preserve">.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юр. наук. М., 1995.</w:t>
      </w:r>
    </w:p>
    <w:p w14:paraId="2E33BC56"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20.</w:t>
      </w:r>
      <w:r>
        <w:rPr>
          <w:rStyle w:val="WW8Num2z0"/>
          <w:rFonts w:ascii="Verdana" w:hAnsi="Verdana"/>
          <w:color w:val="000000"/>
          <w:sz w:val="18"/>
          <w:szCs w:val="18"/>
        </w:rPr>
        <w:t> </w:t>
      </w:r>
      <w:r>
        <w:rPr>
          <w:rStyle w:val="WW8Num3z0"/>
          <w:rFonts w:ascii="Verdana" w:hAnsi="Verdana"/>
          <w:color w:val="4682B4"/>
          <w:sz w:val="18"/>
          <w:szCs w:val="18"/>
        </w:rPr>
        <w:t>Белинский</w:t>
      </w:r>
      <w:r>
        <w:rPr>
          <w:rStyle w:val="WW8Num2z0"/>
          <w:rFonts w:ascii="Verdana" w:hAnsi="Verdana"/>
          <w:color w:val="000000"/>
          <w:sz w:val="18"/>
          <w:szCs w:val="18"/>
        </w:rPr>
        <w:t> </w:t>
      </w:r>
      <w:r>
        <w:rPr>
          <w:rFonts w:ascii="Verdana" w:hAnsi="Verdana"/>
          <w:color w:val="000000"/>
          <w:sz w:val="18"/>
          <w:szCs w:val="18"/>
        </w:rPr>
        <w:t xml:space="preserve">Е.С. Материальная ответственность рабочих и служащих. Киев-Донецк: </w:t>
      </w:r>
      <w:proofErr w:type="spellStart"/>
      <w:r>
        <w:rPr>
          <w:rFonts w:ascii="Verdana" w:hAnsi="Verdana"/>
          <w:color w:val="000000"/>
          <w:sz w:val="18"/>
          <w:szCs w:val="18"/>
        </w:rPr>
        <w:t>Вища</w:t>
      </w:r>
      <w:proofErr w:type="spellEnd"/>
      <w:r>
        <w:rPr>
          <w:rFonts w:ascii="Verdana" w:hAnsi="Verdana"/>
          <w:color w:val="000000"/>
          <w:sz w:val="18"/>
          <w:szCs w:val="18"/>
        </w:rPr>
        <w:t xml:space="preserve"> школа, 1984.</w:t>
      </w:r>
    </w:p>
    <w:p w14:paraId="11CCED83"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Бойко</w:t>
      </w:r>
      <w:r>
        <w:rPr>
          <w:rStyle w:val="WW8Num2z0"/>
          <w:rFonts w:ascii="Verdana" w:hAnsi="Verdana"/>
          <w:color w:val="000000"/>
          <w:sz w:val="18"/>
          <w:szCs w:val="18"/>
        </w:rPr>
        <w:t> </w:t>
      </w:r>
      <w:r>
        <w:rPr>
          <w:rFonts w:ascii="Verdana" w:hAnsi="Verdana"/>
          <w:color w:val="000000"/>
          <w:sz w:val="18"/>
          <w:szCs w:val="18"/>
        </w:rPr>
        <w:t xml:space="preserve">В.В., </w:t>
      </w:r>
      <w:proofErr w:type="spellStart"/>
      <w:r>
        <w:rPr>
          <w:rFonts w:ascii="Verdana" w:hAnsi="Verdana"/>
          <w:color w:val="000000"/>
          <w:sz w:val="18"/>
          <w:szCs w:val="18"/>
        </w:rPr>
        <w:t>Петрашевич</w:t>
      </w:r>
      <w:proofErr w:type="spellEnd"/>
      <w:r>
        <w:rPr>
          <w:rFonts w:ascii="Verdana" w:hAnsi="Verdana"/>
          <w:color w:val="000000"/>
          <w:sz w:val="18"/>
          <w:szCs w:val="18"/>
        </w:rPr>
        <w:t xml:space="preserve"> В.А. Применение новой системы материального стимулирования в медицинских учреждениях //Здравоохранение РФ, 1997, № 1.</w:t>
      </w:r>
    </w:p>
    <w:p w14:paraId="7DC06BE4"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М.А. Оплата труда: социально-экономический и правовой аспекты. Краснодар: Изд-во Кубанского государственного университета, 1997.</w:t>
      </w:r>
    </w:p>
    <w:p w14:paraId="59F7F799"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proofErr w:type="spellStart"/>
      <w:r>
        <w:rPr>
          <w:rStyle w:val="WW8Num3z0"/>
          <w:rFonts w:ascii="Verdana" w:hAnsi="Verdana"/>
          <w:color w:val="4682B4"/>
          <w:sz w:val="18"/>
          <w:szCs w:val="18"/>
        </w:rPr>
        <w:t>Братусь</w:t>
      </w:r>
      <w:proofErr w:type="spellEnd"/>
      <w:r>
        <w:rPr>
          <w:rStyle w:val="WW8Num2z0"/>
          <w:rFonts w:ascii="Verdana" w:hAnsi="Verdana"/>
          <w:color w:val="000000"/>
          <w:sz w:val="18"/>
          <w:szCs w:val="18"/>
        </w:rPr>
        <w:t> </w:t>
      </w:r>
      <w:r>
        <w:rPr>
          <w:rFonts w:ascii="Verdana" w:hAnsi="Verdana"/>
          <w:color w:val="000000"/>
          <w:sz w:val="18"/>
          <w:szCs w:val="18"/>
        </w:rPr>
        <w:t>С.Н. Юридическая ответственность и</w:t>
      </w:r>
      <w:r>
        <w:rPr>
          <w:rStyle w:val="WW8Num2z0"/>
          <w:rFonts w:ascii="Verdana" w:hAnsi="Verdana"/>
          <w:color w:val="000000"/>
          <w:sz w:val="18"/>
          <w:szCs w:val="18"/>
        </w:rPr>
        <w:t> </w:t>
      </w:r>
      <w:r>
        <w:rPr>
          <w:rStyle w:val="WW8Num3z0"/>
          <w:rFonts w:ascii="Verdana" w:hAnsi="Verdana"/>
          <w:color w:val="4682B4"/>
          <w:sz w:val="18"/>
          <w:szCs w:val="18"/>
        </w:rPr>
        <w:t>законность</w:t>
      </w:r>
      <w:r>
        <w:rPr>
          <w:rFonts w:ascii="Verdana" w:hAnsi="Verdana"/>
          <w:color w:val="000000"/>
          <w:sz w:val="18"/>
          <w:szCs w:val="18"/>
        </w:rPr>
        <w:t xml:space="preserve">. М.: </w:t>
      </w:r>
      <w:proofErr w:type="spellStart"/>
      <w:r>
        <w:rPr>
          <w:rFonts w:ascii="Verdana" w:hAnsi="Verdana"/>
          <w:color w:val="000000"/>
          <w:sz w:val="18"/>
          <w:szCs w:val="18"/>
        </w:rPr>
        <w:t>Юрид</w:t>
      </w:r>
      <w:proofErr w:type="spellEnd"/>
      <w:r>
        <w:rPr>
          <w:rFonts w:ascii="Verdana" w:hAnsi="Verdana"/>
          <w:color w:val="000000"/>
          <w:sz w:val="18"/>
          <w:szCs w:val="18"/>
        </w:rPr>
        <w:t xml:space="preserve">. </w:t>
      </w:r>
      <w:proofErr w:type="gramStart"/>
      <w:r>
        <w:rPr>
          <w:rFonts w:ascii="Verdana" w:hAnsi="Verdana"/>
          <w:color w:val="000000"/>
          <w:sz w:val="18"/>
          <w:szCs w:val="18"/>
        </w:rPr>
        <w:t>лит.,</w:t>
      </w:r>
      <w:proofErr w:type="gramEnd"/>
      <w:r>
        <w:rPr>
          <w:rFonts w:ascii="Verdana" w:hAnsi="Verdana"/>
          <w:color w:val="000000"/>
          <w:sz w:val="18"/>
          <w:szCs w:val="18"/>
        </w:rPr>
        <w:t xml:space="preserve"> 1976.</w:t>
      </w:r>
    </w:p>
    <w:p w14:paraId="18E28678"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Бугров</w:t>
      </w:r>
      <w:r>
        <w:rPr>
          <w:rStyle w:val="WW8Num2z0"/>
          <w:rFonts w:ascii="Verdana" w:hAnsi="Verdana"/>
          <w:color w:val="000000"/>
          <w:sz w:val="18"/>
          <w:szCs w:val="18"/>
        </w:rPr>
        <w:t> </w:t>
      </w:r>
      <w:r>
        <w:rPr>
          <w:rFonts w:ascii="Verdana" w:hAnsi="Verdana"/>
          <w:color w:val="000000"/>
          <w:sz w:val="18"/>
          <w:szCs w:val="18"/>
        </w:rPr>
        <w:t>Л.Ю. Свобода труда и</w:t>
      </w:r>
      <w:r>
        <w:rPr>
          <w:rStyle w:val="WW8Num2z0"/>
          <w:rFonts w:ascii="Verdana" w:hAnsi="Verdana"/>
          <w:color w:val="000000"/>
          <w:sz w:val="18"/>
          <w:szCs w:val="18"/>
        </w:rPr>
        <w:t> </w:t>
      </w:r>
      <w:r>
        <w:rPr>
          <w:rStyle w:val="WW8Num3z0"/>
          <w:rFonts w:ascii="Verdana" w:hAnsi="Verdana"/>
          <w:color w:val="4682B4"/>
          <w:sz w:val="18"/>
          <w:szCs w:val="18"/>
        </w:rPr>
        <w:t>свобода</w:t>
      </w:r>
      <w:r>
        <w:rPr>
          <w:rStyle w:val="WW8Num2z0"/>
          <w:rFonts w:ascii="Verdana" w:hAnsi="Verdana"/>
          <w:color w:val="000000"/>
          <w:sz w:val="18"/>
          <w:szCs w:val="18"/>
        </w:rPr>
        <w:t> </w:t>
      </w:r>
      <w:r>
        <w:rPr>
          <w:rFonts w:ascii="Verdana" w:hAnsi="Verdana"/>
          <w:color w:val="000000"/>
          <w:sz w:val="18"/>
          <w:szCs w:val="18"/>
        </w:rPr>
        <w:t>трудового договора в СССР (юридический аспект</w:t>
      </w:r>
      <w:proofErr w:type="gramStart"/>
      <w:r>
        <w:rPr>
          <w:rFonts w:ascii="Verdana" w:hAnsi="Verdana"/>
          <w:color w:val="000000"/>
          <w:sz w:val="18"/>
          <w:szCs w:val="18"/>
        </w:rPr>
        <w:t>).-</w:t>
      </w:r>
      <w:proofErr w:type="gramEnd"/>
      <w:r>
        <w:rPr>
          <w:rFonts w:ascii="Verdana" w:hAnsi="Verdana"/>
          <w:color w:val="000000"/>
          <w:sz w:val="18"/>
          <w:szCs w:val="18"/>
        </w:rPr>
        <w:t xml:space="preserve"> Красноярск: Изд-во Красноярского унта, 1984.</w:t>
      </w:r>
    </w:p>
    <w:p w14:paraId="454D73EC"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Бугров</w:t>
      </w:r>
      <w:r>
        <w:rPr>
          <w:rStyle w:val="WW8Num2z0"/>
          <w:rFonts w:ascii="Verdana" w:hAnsi="Verdana"/>
          <w:color w:val="000000"/>
          <w:sz w:val="18"/>
          <w:szCs w:val="18"/>
        </w:rPr>
        <w:t> </w:t>
      </w:r>
      <w:r>
        <w:rPr>
          <w:rFonts w:ascii="Verdana" w:hAnsi="Verdana"/>
          <w:color w:val="000000"/>
          <w:sz w:val="18"/>
          <w:szCs w:val="18"/>
        </w:rPr>
        <w:t>Л.Ю. Проблемы свободы труда в трудовом праве России. Пермь: Изд-во Пермского университета: Информационно-правовое агентство ИНПЭА, 1992.</w:t>
      </w:r>
    </w:p>
    <w:p w14:paraId="476505C4"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Бугров</w:t>
      </w:r>
      <w:r>
        <w:rPr>
          <w:rStyle w:val="WW8Num2z0"/>
          <w:rFonts w:ascii="Verdana" w:hAnsi="Verdana"/>
          <w:color w:val="000000"/>
          <w:sz w:val="18"/>
          <w:szCs w:val="18"/>
        </w:rPr>
        <w:t> </w:t>
      </w:r>
      <w:r>
        <w:rPr>
          <w:rFonts w:ascii="Verdana" w:hAnsi="Verdana"/>
          <w:color w:val="000000"/>
          <w:sz w:val="18"/>
          <w:szCs w:val="18"/>
        </w:rPr>
        <w:t>Л.Ю. Останется ли трудовое право самостоятельной отраслью права? //Российская</w:t>
      </w:r>
      <w:r>
        <w:rPr>
          <w:rStyle w:val="WW8Num2z0"/>
          <w:rFonts w:ascii="Verdana" w:hAnsi="Verdana"/>
          <w:color w:val="000000"/>
          <w:sz w:val="18"/>
          <w:szCs w:val="18"/>
        </w:rPr>
        <w:t> </w:t>
      </w:r>
      <w:r>
        <w:rPr>
          <w:rStyle w:val="WW8Num3z0"/>
          <w:rFonts w:ascii="Verdana" w:hAnsi="Verdana"/>
          <w:color w:val="4682B4"/>
          <w:sz w:val="18"/>
          <w:szCs w:val="18"/>
        </w:rPr>
        <w:t>юстиция</w:t>
      </w:r>
      <w:r>
        <w:rPr>
          <w:rFonts w:ascii="Verdana" w:hAnsi="Verdana"/>
          <w:color w:val="000000"/>
          <w:sz w:val="18"/>
          <w:szCs w:val="18"/>
        </w:rPr>
        <w:t>, 1995, № 5.</w:t>
      </w:r>
    </w:p>
    <w:p w14:paraId="099B12AA"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Бугров</w:t>
      </w:r>
      <w:r>
        <w:rPr>
          <w:rStyle w:val="WW8Num2z0"/>
          <w:rFonts w:ascii="Verdana" w:hAnsi="Verdana"/>
          <w:color w:val="000000"/>
          <w:sz w:val="18"/>
          <w:szCs w:val="18"/>
        </w:rPr>
        <w:t> </w:t>
      </w:r>
      <w:r>
        <w:rPr>
          <w:rFonts w:ascii="Verdana" w:hAnsi="Verdana"/>
          <w:color w:val="000000"/>
          <w:sz w:val="18"/>
          <w:szCs w:val="18"/>
        </w:rPr>
        <w:t>Л.Ю., Худякова С.С., Варламова Ю.В.,</w:t>
      </w:r>
      <w:r>
        <w:rPr>
          <w:rStyle w:val="WW8Num2z0"/>
          <w:rFonts w:ascii="Verdana" w:hAnsi="Verdana"/>
          <w:color w:val="000000"/>
          <w:sz w:val="18"/>
          <w:szCs w:val="18"/>
        </w:rPr>
        <w:t> </w:t>
      </w:r>
      <w:r>
        <w:rPr>
          <w:rStyle w:val="WW8Num3z0"/>
          <w:rFonts w:ascii="Verdana" w:hAnsi="Verdana"/>
          <w:color w:val="4682B4"/>
          <w:sz w:val="18"/>
          <w:szCs w:val="18"/>
        </w:rPr>
        <w:t>Гонцов</w:t>
      </w:r>
      <w:r>
        <w:rPr>
          <w:rStyle w:val="WW8Num2z0"/>
          <w:rFonts w:ascii="Verdana" w:hAnsi="Verdana"/>
          <w:color w:val="000000"/>
          <w:sz w:val="18"/>
          <w:szCs w:val="18"/>
        </w:rPr>
        <w:t> </w:t>
      </w:r>
      <w:r>
        <w:rPr>
          <w:rFonts w:ascii="Verdana" w:hAnsi="Verdana"/>
          <w:color w:val="000000"/>
          <w:sz w:val="18"/>
          <w:szCs w:val="18"/>
        </w:rPr>
        <w:t>Н.И. Творчество и трудовое право /Под ред. Л.Ю. Бугрова. Пермь: Изд-во Пермского университета, 1995.</w:t>
      </w:r>
    </w:p>
    <w:p w14:paraId="1D27AACC"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proofErr w:type="spellStart"/>
      <w:r>
        <w:rPr>
          <w:rStyle w:val="WW8Num3z0"/>
          <w:rFonts w:ascii="Verdana" w:hAnsi="Verdana"/>
          <w:color w:val="4682B4"/>
          <w:sz w:val="18"/>
          <w:szCs w:val="18"/>
        </w:rPr>
        <w:t>Бухаловский</w:t>
      </w:r>
      <w:proofErr w:type="spellEnd"/>
      <w:r>
        <w:rPr>
          <w:rStyle w:val="WW8Num2z0"/>
          <w:rFonts w:ascii="Verdana" w:hAnsi="Verdana"/>
          <w:color w:val="000000"/>
          <w:sz w:val="18"/>
          <w:szCs w:val="18"/>
        </w:rPr>
        <w:t> </w:t>
      </w:r>
      <w:r>
        <w:rPr>
          <w:rFonts w:ascii="Verdana" w:hAnsi="Verdana"/>
          <w:color w:val="000000"/>
          <w:sz w:val="18"/>
          <w:szCs w:val="18"/>
        </w:rPr>
        <w:t>О.Н. Правовое положение предприятия по трудовому законодательству. Воронеж, Изд-во Воронежского университета, 1974.</w:t>
      </w:r>
    </w:p>
    <w:p w14:paraId="15D01FF1"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Венгеров</w:t>
      </w:r>
      <w:r>
        <w:rPr>
          <w:rStyle w:val="WW8Num2z0"/>
          <w:rFonts w:ascii="Verdana" w:hAnsi="Verdana"/>
          <w:color w:val="000000"/>
          <w:sz w:val="18"/>
          <w:szCs w:val="18"/>
        </w:rPr>
        <w:t> </w:t>
      </w:r>
      <w:r>
        <w:rPr>
          <w:rFonts w:ascii="Verdana" w:hAnsi="Verdana"/>
          <w:color w:val="000000"/>
          <w:sz w:val="18"/>
          <w:szCs w:val="18"/>
        </w:rPr>
        <w:t>А.Б. Категория "информация" в понятийном аппарате юридической науки //Советское государство и право, 1970, № 10.</w:t>
      </w:r>
    </w:p>
    <w:p w14:paraId="6C660D21"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Венгеров</w:t>
      </w:r>
      <w:r>
        <w:rPr>
          <w:rStyle w:val="WW8Num2z0"/>
          <w:rFonts w:ascii="Verdana" w:hAnsi="Verdana"/>
          <w:color w:val="000000"/>
          <w:sz w:val="18"/>
          <w:szCs w:val="18"/>
        </w:rPr>
        <w:t> </w:t>
      </w:r>
      <w:r>
        <w:rPr>
          <w:rFonts w:ascii="Verdana" w:hAnsi="Verdana"/>
          <w:color w:val="000000"/>
          <w:sz w:val="18"/>
          <w:szCs w:val="18"/>
        </w:rPr>
        <w:t xml:space="preserve">А.Б. Право и информация в условиях автоматизации управления. М., </w:t>
      </w:r>
      <w:proofErr w:type="spellStart"/>
      <w:r>
        <w:rPr>
          <w:rFonts w:ascii="Verdana" w:hAnsi="Verdana"/>
          <w:color w:val="000000"/>
          <w:sz w:val="18"/>
          <w:szCs w:val="18"/>
        </w:rPr>
        <w:t>Юрид</w:t>
      </w:r>
      <w:proofErr w:type="spellEnd"/>
      <w:r>
        <w:rPr>
          <w:rFonts w:ascii="Verdana" w:hAnsi="Verdana"/>
          <w:color w:val="000000"/>
          <w:sz w:val="18"/>
          <w:szCs w:val="18"/>
        </w:rPr>
        <w:t xml:space="preserve">. </w:t>
      </w:r>
      <w:proofErr w:type="gramStart"/>
      <w:r>
        <w:rPr>
          <w:rFonts w:ascii="Verdana" w:hAnsi="Verdana"/>
          <w:color w:val="000000"/>
          <w:sz w:val="18"/>
          <w:szCs w:val="18"/>
        </w:rPr>
        <w:t>лит.,</w:t>
      </w:r>
      <w:proofErr w:type="gramEnd"/>
      <w:r>
        <w:rPr>
          <w:rFonts w:ascii="Verdana" w:hAnsi="Verdana"/>
          <w:color w:val="000000"/>
          <w:sz w:val="18"/>
          <w:szCs w:val="18"/>
        </w:rPr>
        <w:t xml:space="preserve"> 1978.</w:t>
      </w:r>
    </w:p>
    <w:p w14:paraId="2212AE1D"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proofErr w:type="spellStart"/>
      <w:r>
        <w:rPr>
          <w:rStyle w:val="WW8Num3z0"/>
          <w:rFonts w:ascii="Verdana" w:hAnsi="Verdana"/>
          <w:color w:val="4682B4"/>
          <w:sz w:val="18"/>
          <w:szCs w:val="18"/>
        </w:rPr>
        <w:t>Гинцбург</w:t>
      </w:r>
      <w:proofErr w:type="spellEnd"/>
      <w:r>
        <w:rPr>
          <w:rStyle w:val="WW8Num2z0"/>
          <w:rFonts w:ascii="Verdana" w:hAnsi="Verdana"/>
          <w:color w:val="000000"/>
          <w:sz w:val="18"/>
          <w:szCs w:val="18"/>
        </w:rPr>
        <w:t> </w:t>
      </w:r>
      <w:r>
        <w:rPr>
          <w:rFonts w:ascii="Verdana" w:hAnsi="Verdana"/>
          <w:color w:val="000000"/>
          <w:sz w:val="18"/>
          <w:szCs w:val="18"/>
        </w:rPr>
        <w:t>Л.Я. Социалистическое трудовое правоотношение. -М.: Наука, 1977.</w:t>
      </w:r>
    </w:p>
    <w:p w14:paraId="41AE6394"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Гладков</w:t>
      </w:r>
      <w:r>
        <w:rPr>
          <w:rStyle w:val="WW8Num2z0"/>
          <w:rFonts w:ascii="Verdana" w:hAnsi="Verdana"/>
          <w:color w:val="000000"/>
          <w:sz w:val="18"/>
          <w:szCs w:val="18"/>
        </w:rPr>
        <w:t> </w:t>
      </w:r>
      <w:r>
        <w:rPr>
          <w:rFonts w:ascii="Verdana" w:hAnsi="Verdana"/>
          <w:color w:val="000000"/>
          <w:sz w:val="18"/>
          <w:szCs w:val="18"/>
        </w:rPr>
        <w:t>Н.Г. Трудовая функция рабочих и служащих (правовые вопросы</w:t>
      </w:r>
      <w:proofErr w:type="gramStart"/>
      <w:r>
        <w:rPr>
          <w:rFonts w:ascii="Verdana" w:hAnsi="Verdana"/>
          <w:color w:val="000000"/>
          <w:sz w:val="18"/>
          <w:szCs w:val="18"/>
        </w:rPr>
        <w:t>).-</w:t>
      </w:r>
      <w:proofErr w:type="gramEnd"/>
      <w:r>
        <w:rPr>
          <w:rFonts w:ascii="Verdana" w:hAnsi="Verdana"/>
          <w:color w:val="000000"/>
          <w:sz w:val="18"/>
          <w:szCs w:val="18"/>
        </w:rPr>
        <w:t xml:space="preserve"> Ташкент: Изд-во</w:t>
      </w:r>
      <w:r>
        <w:rPr>
          <w:rStyle w:val="WW8Num2z0"/>
          <w:rFonts w:ascii="Verdana" w:hAnsi="Verdana"/>
          <w:color w:val="000000"/>
          <w:sz w:val="18"/>
          <w:szCs w:val="18"/>
        </w:rPr>
        <w:t> </w:t>
      </w:r>
      <w:r>
        <w:rPr>
          <w:rStyle w:val="WW8Num3z0"/>
          <w:rFonts w:ascii="Verdana" w:hAnsi="Verdana"/>
          <w:color w:val="4682B4"/>
          <w:sz w:val="18"/>
          <w:szCs w:val="18"/>
        </w:rPr>
        <w:t>ФАН</w:t>
      </w:r>
      <w:r>
        <w:rPr>
          <w:rFonts w:ascii="Verdana" w:hAnsi="Verdana"/>
          <w:color w:val="000000"/>
          <w:sz w:val="18"/>
          <w:szCs w:val="18"/>
        </w:rPr>
        <w:t>, 1986.</w:t>
      </w:r>
    </w:p>
    <w:p w14:paraId="5A2F04D3"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proofErr w:type="spellStart"/>
      <w:r>
        <w:rPr>
          <w:rStyle w:val="WW8Num3z0"/>
          <w:rFonts w:ascii="Verdana" w:hAnsi="Verdana"/>
          <w:color w:val="4682B4"/>
          <w:sz w:val="18"/>
          <w:szCs w:val="18"/>
        </w:rPr>
        <w:t>Глозман</w:t>
      </w:r>
      <w:proofErr w:type="spellEnd"/>
      <w:r>
        <w:rPr>
          <w:rStyle w:val="WW8Num2z0"/>
          <w:rFonts w:ascii="Verdana" w:hAnsi="Verdana"/>
          <w:color w:val="000000"/>
          <w:sz w:val="18"/>
          <w:szCs w:val="18"/>
        </w:rPr>
        <w:t> </w:t>
      </w:r>
      <w:r>
        <w:rPr>
          <w:rFonts w:ascii="Verdana" w:hAnsi="Verdana"/>
          <w:color w:val="000000"/>
          <w:sz w:val="18"/>
          <w:szCs w:val="18"/>
        </w:rPr>
        <w:t>В.А. Трудовой договор в условиях научно-технического прогресса. Минск: Изд-во</w:t>
      </w:r>
      <w:r>
        <w:rPr>
          <w:rStyle w:val="WW8Num2z0"/>
          <w:rFonts w:ascii="Verdana" w:hAnsi="Verdana"/>
          <w:color w:val="000000"/>
          <w:sz w:val="18"/>
          <w:szCs w:val="18"/>
        </w:rPr>
        <w:t> </w:t>
      </w:r>
      <w:r>
        <w:rPr>
          <w:rStyle w:val="WW8Num3z0"/>
          <w:rFonts w:ascii="Verdana" w:hAnsi="Verdana"/>
          <w:color w:val="4682B4"/>
          <w:sz w:val="18"/>
          <w:szCs w:val="18"/>
        </w:rPr>
        <w:t>БГУ</w:t>
      </w:r>
      <w:r>
        <w:rPr>
          <w:rFonts w:ascii="Verdana" w:hAnsi="Verdana"/>
          <w:color w:val="000000"/>
          <w:sz w:val="18"/>
          <w:szCs w:val="18"/>
        </w:rPr>
        <w:t>, 1978.</w:t>
      </w:r>
    </w:p>
    <w:p w14:paraId="58D8E73F"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Головина</w:t>
      </w:r>
      <w:r>
        <w:rPr>
          <w:rStyle w:val="WW8Num2z0"/>
          <w:rFonts w:ascii="Verdana" w:hAnsi="Verdana"/>
          <w:color w:val="000000"/>
          <w:sz w:val="18"/>
          <w:szCs w:val="18"/>
        </w:rPr>
        <w:t> </w:t>
      </w:r>
      <w:r>
        <w:rPr>
          <w:rFonts w:ascii="Verdana" w:hAnsi="Verdana"/>
          <w:color w:val="000000"/>
          <w:sz w:val="18"/>
          <w:szCs w:val="18"/>
        </w:rPr>
        <w:t>С.Ю. Понятийный аппарат трудового права. -Екатеринбург: Изд-во</w:t>
      </w:r>
      <w:r>
        <w:rPr>
          <w:rStyle w:val="WW8Num2z0"/>
          <w:rFonts w:ascii="Verdana" w:hAnsi="Verdana"/>
          <w:color w:val="000000"/>
          <w:sz w:val="18"/>
          <w:szCs w:val="18"/>
        </w:rPr>
        <w:t> </w:t>
      </w:r>
      <w:proofErr w:type="spellStart"/>
      <w:r>
        <w:rPr>
          <w:rStyle w:val="WW8Num3z0"/>
          <w:rFonts w:ascii="Verdana" w:hAnsi="Verdana"/>
          <w:color w:val="4682B4"/>
          <w:sz w:val="18"/>
          <w:szCs w:val="18"/>
        </w:rPr>
        <w:t>УрПОА</w:t>
      </w:r>
      <w:proofErr w:type="spellEnd"/>
      <w:r>
        <w:rPr>
          <w:rFonts w:ascii="Verdana" w:hAnsi="Verdana"/>
          <w:color w:val="000000"/>
          <w:sz w:val="18"/>
          <w:szCs w:val="18"/>
        </w:rPr>
        <w:t>, 1997.</w:t>
      </w:r>
    </w:p>
    <w:p w14:paraId="142C3880"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35. </w:t>
      </w:r>
      <w:proofErr w:type="spellStart"/>
      <w:r>
        <w:rPr>
          <w:rFonts w:ascii="Verdana" w:hAnsi="Verdana"/>
          <w:color w:val="000000"/>
          <w:sz w:val="18"/>
          <w:szCs w:val="18"/>
        </w:rPr>
        <w:t>Горшенёв</w:t>
      </w:r>
      <w:proofErr w:type="spellEnd"/>
      <w:r>
        <w:rPr>
          <w:rFonts w:ascii="Verdana" w:hAnsi="Verdana"/>
          <w:color w:val="000000"/>
          <w:sz w:val="18"/>
          <w:szCs w:val="18"/>
        </w:rPr>
        <w:t>, В.М.</w:t>
      </w:r>
      <w:r>
        <w:rPr>
          <w:rStyle w:val="WW8Num2z0"/>
          <w:rFonts w:ascii="Verdana" w:hAnsi="Verdana"/>
          <w:color w:val="000000"/>
          <w:sz w:val="18"/>
          <w:szCs w:val="18"/>
        </w:rPr>
        <w:t> </w:t>
      </w:r>
      <w:r>
        <w:rPr>
          <w:rStyle w:val="WW8Num3z0"/>
          <w:rFonts w:ascii="Verdana" w:hAnsi="Verdana"/>
          <w:color w:val="4682B4"/>
          <w:sz w:val="18"/>
          <w:szCs w:val="18"/>
        </w:rPr>
        <w:t>Шахов</w:t>
      </w:r>
      <w:r>
        <w:rPr>
          <w:rStyle w:val="WW8Num2z0"/>
          <w:rFonts w:ascii="Verdana" w:hAnsi="Verdana"/>
          <w:color w:val="000000"/>
          <w:sz w:val="18"/>
          <w:szCs w:val="18"/>
        </w:rPr>
        <w:t> </w:t>
      </w:r>
      <w:r>
        <w:rPr>
          <w:rFonts w:ascii="Verdana" w:hAnsi="Verdana"/>
          <w:color w:val="000000"/>
          <w:sz w:val="18"/>
          <w:szCs w:val="18"/>
        </w:rPr>
        <w:t xml:space="preserve">И.Б. Контроль как правовая форма деятельности. М.: </w:t>
      </w:r>
      <w:proofErr w:type="spellStart"/>
      <w:r>
        <w:rPr>
          <w:rFonts w:ascii="Verdana" w:hAnsi="Verdana"/>
          <w:color w:val="000000"/>
          <w:sz w:val="18"/>
          <w:szCs w:val="18"/>
        </w:rPr>
        <w:t>Юрид</w:t>
      </w:r>
      <w:proofErr w:type="spellEnd"/>
      <w:r>
        <w:rPr>
          <w:rFonts w:ascii="Verdana" w:hAnsi="Verdana"/>
          <w:color w:val="000000"/>
          <w:sz w:val="18"/>
          <w:szCs w:val="18"/>
        </w:rPr>
        <w:t xml:space="preserve">. </w:t>
      </w:r>
      <w:proofErr w:type="gramStart"/>
      <w:r>
        <w:rPr>
          <w:rFonts w:ascii="Verdana" w:hAnsi="Verdana"/>
          <w:color w:val="000000"/>
          <w:sz w:val="18"/>
          <w:szCs w:val="18"/>
        </w:rPr>
        <w:t>лит.,</w:t>
      </w:r>
      <w:proofErr w:type="gramEnd"/>
      <w:r>
        <w:rPr>
          <w:rFonts w:ascii="Verdana" w:hAnsi="Verdana"/>
          <w:color w:val="000000"/>
          <w:sz w:val="18"/>
          <w:szCs w:val="18"/>
        </w:rPr>
        <w:t xml:space="preserve"> 1987.</w:t>
      </w:r>
    </w:p>
    <w:p w14:paraId="7F804D74"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Гусов</w:t>
      </w:r>
      <w:r>
        <w:rPr>
          <w:rStyle w:val="WW8Num2z0"/>
          <w:rFonts w:ascii="Verdana" w:hAnsi="Verdana"/>
          <w:color w:val="000000"/>
          <w:sz w:val="18"/>
          <w:szCs w:val="18"/>
        </w:rPr>
        <w:t> </w:t>
      </w:r>
      <w:r>
        <w:rPr>
          <w:rFonts w:ascii="Verdana" w:hAnsi="Verdana"/>
          <w:color w:val="000000"/>
          <w:sz w:val="18"/>
          <w:szCs w:val="18"/>
        </w:rPr>
        <w:t xml:space="preserve">К.Н., </w:t>
      </w:r>
      <w:proofErr w:type="spellStart"/>
      <w:r>
        <w:rPr>
          <w:rFonts w:ascii="Verdana" w:hAnsi="Verdana"/>
          <w:color w:val="000000"/>
          <w:sz w:val="18"/>
          <w:szCs w:val="18"/>
        </w:rPr>
        <w:t>Толкунова</w:t>
      </w:r>
      <w:proofErr w:type="spellEnd"/>
      <w:r>
        <w:rPr>
          <w:rFonts w:ascii="Verdana" w:hAnsi="Verdana"/>
          <w:color w:val="000000"/>
          <w:sz w:val="18"/>
          <w:szCs w:val="18"/>
        </w:rPr>
        <w:t xml:space="preserve"> В.Н. Прием, перевод и увольнение работников.</w:t>
      </w:r>
      <w:r>
        <w:rPr>
          <w:rStyle w:val="WW8Num2z0"/>
          <w:rFonts w:ascii="Verdana" w:hAnsi="Verdana"/>
          <w:color w:val="000000"/>
          <w:sz w:val="18"/>
          <w:szCs w:val="18"/>
        </w:rPr>
        <w:t> </w:t>
      </w:r>
      <w:r>
        <w:rPr>
          <w:rStyle w:val="WW8Num3z0"/>
          <w:rFonts w:ascii="Verdana" w:hAnsi="Verdana"/>
          <w:color w:val="4682B4"/>
          <w:sz w:val="18"/>
          <w:szCs w:val="18"/>
        </w:rPr>
        <w:t>Комментарии</w:t>
      </w:r>
      <w:r>
        <w:rPr>
          <w:rStyle w:val="WW8Num2z0"/>
          <w:rFonts w:ascii="Verdana" w:hAnsi="Verdana"/>
          <w:color w:val="000000"/>
          <w:sz w:val="18"/>
          <w:szCs w:val="18"/>
        </w:rPr>
        <w:t> </w:t>
      </w:r>
      <w:r>
        <w:rPr>
          <w:rFonts w:ascii="Verdana" w:hAnsi="Verdana"/>
          <w:color w:val="000000"/>
          <w:sz w:val="18"/>
          <w:szCs w:val="18"/>
        </w:rPr>
        <w:t>законодательства. М.: Проспект, 1997.</w:t>
      </w:r>
    </w:p>
    <w:p w14:paraId="78285BDD"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Дивеева</w:t>
      </w:r>
      <w:r>
        <w:rPr>
          <w:rStyle w:val="WW8Num2z0"/>
          <w:rFonts w:ascii="Verdana" w:hAnsi="Verdana"/>
          <w:color w:val="000000"/>
          <w:sz w:val="18"/>
          <w:szCs w:val="18"/>
        </w:rPr>
        <w:t> </w:t>
      </w:r>
      <w:r>
        <w:rPr>
          <w:rFonts w:ascii="Verdana" w:hAnsi="Verdana"/>
          <w:color w:val="000000"/>
          <w:sz w:val="18"/>
          <w:szCs w:val="18"/>
        </w:rPr>
        <w:t>Н.И. Договорные основы трудового права России. -Барнаул: Изд-во Алтайского университета, 1999.</w:t>
      </w:r>
    </w:p>
    <w:p w14:paraId="3F592FE3"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Дмитриева</w:t>
      </w:r>
      <w:r>
        <w:rPr>
          <w:rStyle w:val="WW8Num2z0"/>
          <w:rFonts w:ascii="Verdana" w:hAnsi="Verdana"/>
          <w:color w:val="000000"/>
          <w:sz w:val="18"/>
          <w:szCs w:val="18"/>
        </w:rPr>
        <w:t> </w:t>
      </w:r>
      <w:r>
        <w:rPr>
          <w:rFonts w:ascii="Verdana" w:hAnsi="Verdana"/>
          <w:color w:val="000000"/>
          <w:sz w:val="18"/>
          <w:szCs w:val="18"/>
        </w:rPr>
        <w:t>И.К. Трудовой договор научно-педагогических работников вузов. М.: Изд-во Московского университета, 1991.</w:t>
      </w:r>
    </w:p>
    <w:p w14:paraId="5B8EE204"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Дмитриева</w:t>
      </w:r>
      <w:r>
        <w:rPr>
          <w:rStyle w:val="WW8Num2z0"/>
          <w:rFonts w:ascii="Verdana" w:hAnsi="Verdana"/>
          <w:color w:val="000000"/>
          <w:sz w:val="18"/>
          <w:szCs w:val="18"/>
        </w:rPr>
        <w:t> </w:t>
      </w:r>
      <w:r>
        <w:rPr>
          <w:rFonts w:ascii="Verdana" w:hAnsi="Verdana"/>
          <w:color w:val="000000"/>
          <w:sz w:val="18"/>
          <w:szCs w:val="18"/>
        </w:rPr>
        <w:t>И.К. О реформе трудового законодательства //Трудовое право, 1998, № 3.</w:t>
      </w:r>
    </w:p>
    <w:p w14:paraId="1381A965"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С.А., Лившиц Р.З. Личность в</w:t>
      </w:r>
      <w:r>
        <w:rPr>
          <w:rStyle w:val="WW8Num2z0"/>
          <w:rFonts w:ascii="Verdana" w:hAnsi="Verdana"/>
          <w:color w:val="000000"/>
          <w:sz w:val="18"/>
          <w:szCs w:val="18"/>
        </w:rPr>
        <w:t> </w:t>
      </w:r>
      <w:r>
        <w:rPr>
          <w:rStyle w:val="WW8Num3z0"/>
          <w:rFonts w:ascii="Verdana" w:hAnsi="Verdana"/>
          <w:color w:val="4682B4"/>
          <w:sz w:val="18"/>
          <w:szCs w:val="18"/>
        </w:rPr>
        <w:t>советском</w:t>
      </w:r>
      <w:r>
        <w:rPr>
          <w:rStyle w:val="WW8Num2z0"/>
          <w:rFonts w:ascii="Verdana" w:hAnsi="Verdana"/>
          <w:color w:val="000000"/>
          <w:sz w:val="18"/>
          <w:szCs w:val="18"/>
        </w:rPr>
        <w:t> </w:t>
      </w:r>
      <w:r>
        <w:rPr>
          <w:rFonts w:ascii="Verdana" w:hAnsi="Verdana"/>
          <w:color w:val="000000"/>
          <w:sz w:val="18"/>
          <w:szCs w:val="18"/>
        </w:rPr>
        <w:t>трудовом праве. М.: Наука, 1982.</w:t>
      </w:r>
    </w:p>
    <w:p w14:paraId="704C376B"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С.А., Лившиц Р.З., Орловский Ю.П. Советское трудовое право: Вопросы теории. М.: Наука, 1978.</w:t>
      </w:r>
    </w:p>
    <w:p w14:paraId="36F6F8C3"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proofErr w:type="spellStart"/>
      <w:r>
        <w:rPr>
          <w:rStyle w:val="WW8Num3z0"/>
          <w:rFonts w:ascii="Verdana" w:hAnsi="Verdana"/>
          <w:color w:val="4682B4"/>
          <w:sz w:val="18"/>
          <w:szCs w:val="18"/>
        </w:rPr>
        <w:t>Иглин</w:t>
      </w:r>
      <w:proofErr w:type="spellEnd"/>
      <w:r>
        <w:rPr>
          <w:rStyle w:val="WW8Num2z0"/>
          <w:rFonts w:ascii="Verdana" w:hAnsi="Verdana"/>
          <w:color w:val="000000"/>
          <w:sz w:val="18"/>
          <w:szCs w:val="18"/>
        </w:rPr>
        <w:t> </w:t>
      </w:r>
      <w:r>
        <w:rPr>
          <w:rFonts w:ascii="Verdana" w:hAnsi="Verdana"/>
          <w:color w:val="000000"/>
          <w:sz w:val="18"/>
          <w:szCs w:val="18"/>
        </w:rPr>
        <w:t xml:space="preserve">В.В. Правовое регулирование поощрений за успехи в труде на предприятии.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канд. юр. наук. М., 1990.</w:t>
      </w:r>
    </w:p>
    <w:p w14:paraId="3BB2121A"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Иоффе</w:t>
      </w:r>
      <w:r>
        <w:rPr>
          <w:rStyle w:val="WW8Num2z0"/>
          <w:rFonts w:ascii="Verdana" w:hAnsi="Verdana"/>
          <w:color w:val="000000"/>
          <w:sz w:val="18"/>
          <w:szCs w:val="18"/>
        </w:rPr>
        <w:t> </w:t>
      </w:r>
      <w:r>
        <w:rPr>
          <w:rFonts w:ascii="Verdana" w:hAnsi="Verdana"/>
          <w:color w:val="000000"/>
          <w:sz w:val="18"/>
          <w:szCs w:val="18"/>
        </w:rPr>
        <w:t>О.С. Ответственность по советскому праву. Ленинград: Изд-во</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1955.</w:t>
      </w:r>
    </w:p>
    <w:p w14:paraId="396D514D"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Каминская</w:t>
      </w:r>
      <w:r>
        <w:rPr>
          <w:rStyle w:val="WW8Num2z0"/>
          <w:rFonts w:ascii="Verdana" w:hAnsi="Verdana"/>
          <w:color w:val="000000"/>
          <w:sz w:val="18"/>
          <w:szCs w:val="18"/>
        </w:rPr>
        <w:t> </w:t>
      </w:r>
      <w:r>
        <w:rPr>
          <w:rFonts w:ascii="Verdana" w:hAnsi="Verdana"/>
          <w:color w:val="000000"/>
          <w:sz w:val="18"/>
          <w:szCs w:val="18"/>
        </w:rPr>
        <w:t>М.С. О некоторых проблемах, возникающих при регулировании трудовых отношений //Трудовое право, 1998, № 3.</w:t>
      </w:r>
    </w:p>
    <w:p w14:paraId="31D4D95B"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Каминская</w:t>
      </w:r>
      <w:r>
        <w:rPr>
          <w:rStyle w:val="WW8Num2z0"/>
          <w:rFonts w:ascii="Verdana" w:hAnsi="Verdana"/>
          <w:color w:val="000000"/>
          <w:sz w:val="18"/>
          <w:szCs w:val="18"/>
        </w:rPr>
        <w:t> </w:t>
      </w:r>
      <w:r>
        <w:rPr>
          <w:rFonts w:ascii="Verdana" w:hAnsi="Verdana"/>
          <w:color w:val="000000"/>
          <w:sz w:val="18"/>
          <w:szCs w:val="18"/>
        </w:rPr>
        <w:t>П.Д. Понятие трудового договора в советском праве. -М.: 1949.</w:t>
      </w:r>
    </w:p>
    <w:p w14:paraId="4DA33E7E"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proofErr w:type="spellStart"/>
      <w:r>
        <w:rPr>
          <w:rStyle w:val="WW8Num3z0"/>
          <w:rFonts w:ascii="Verdana" w:hAnsi="Verdana"/>
          <w:color w:val="4682B4"/>
          <w:sz w:val="18"/>
          <w:szCs w:val="18"/>
        </w:rPr>
        <w:t>Калпина</w:t>
      </w:r>
      <w:proofErr w:type="spellEnd"/>
      <w:r>
        <w:rPr>
          <w:rStyle w:val="WW8Num2z0"/>
          <w:rFonts w:ascii="Verdana" w:hAnsi="Verdana"/>
          <w:color w:val="000000"/>
          <w:sz w:val="18"/>
          <w:szCs w:val="18"/>
        </w:rPr>
        <w:t> </w:t>
      </w:r>
      <w:r>
        <w:rPr>
          <w:rFonts w:ascii="Verdana" w:hAnsi="Verdana"/>
          <w:color w:val="000000"/>
          <w:sz w:val="18"/>
          <w:szCs w:val="18"/>
        </w:rPr>
        <w:t xml:space="preserve">Н.В., </w:t>
      </w:r>
      <w:proofErr w:type="spellStart"/>
      <w:r>
        <w:rPr>
          <w:rFonts w:ascii="Verdana" w:hAnsi="Verdana"/>
          <w:color w:val="000000"/>
          <w:sz w:val="18"/>
          <w:szCs w:val="18"/>
        </w:rPr>
        <w:t>Рогалёва</w:t>
      </w:r>
      <w:proofErr w:type="spellEnd"/>
      <w:r>
        <w:rPr>
          <w:rFonts w:ascii="Verdana" w:hAnsi="Verdana"/>
          <w:color w:val="000000"/>
          <w:sz w:val="18"/>
          <w:szCs w:val="18"/>
        </w:rPr>
        <w:t xml:space="preserve"> Г.А. Материальная ответственность за ущерб,</w:t>
      </w:r>
      <w:r>
        <w:rPr>
          <w:rStyle w:val="WW8Num2z0"/>
          <w:rFonts w:ascii="Verdana" w:hAnsi="Verdana"/>
          <w:color w:val="000000"/>
          <w:sz w:val="18"/>
          <w:szCs w:val="18"/>
        </w:rPr>
        <w:t> </w:t>
      </w:r>
      <w:r>
        <w:rPr>
          <w:rStyle w:val="WW8Num3z0"/>
          <w:rFonts w:ascii="Verdana" w:hAnsi="Verdana"/>
          <w:color w:val="4682B4"/>
          <w:sz w:val="18"/>
          <w:szCs w:val="18"/>
        </w:rPr>
        <w:t>причиненный</w:t>
      </w:r>
      <w:r>
        <w:rPr>
          <w:rStyle w:val="WW8Num2z0"/>
          <w:rFonts w:ascii="Verdana" w:hAnsi="Verdana"/>
          <w:color w:val="000000"/>
          <w:sz w:val="18"/>
          <w:szCs w:val="18"/>
        </w:rPr>
        <w:t> </w:t>
      </w:r>
      <w:r>
        <w:rPr>
          <w:rFonts w:ascii="Verdana" w:hAnsi="Verdana"/>
          <w:color w:val="000000"/>
          <w:sz w:val="18"/>
          <w:szCs w:val="18"/>
        </w:rPr>
        <w:t>предприятию. Куйбышев: Куйбышевский государственный университет, 1990.</w:t>
      </w:r>
    </w:p>
    <w:p w14:paraId="0AA137BA"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proofErr w:type="spellStart"/>
      <w:r>
        <w:rPr>
          <w:rStyle w:val="WW8Num3z0"/>
          <w:rFonts w:ascii="Verdana" w:hAnsi="Verdana"/>
          <w:color w:val="4682B4"/>
          <w:sz w:val="18"/>
          <w:szCs w:val="18"/>
        </w:rPr>
        <w:t>Каринский</w:t>
      </w:r>
      <w:proofErr w:type="spellEnd"/>
      <w:r>
        <w:rPr>
          <w:rStyle w:val="WW8Num2z0"/>
          <w:rFonts w:ascii="Verdana" w:hAnsi="Verdana"/>
          <w:color w:val="000000"/>
          <w:sz w:val="18"/>
          <w:szCs w:val="18"/>
        </w:rPr>
        <w:t> </w:t>
      </w:r>
      <w:r>
        <w:rPr>
          <w:rFonts w:ascii="Verdana" w:hAnsi="Verdana"/>
          <w:color w:val="000000"/>
          <w:sz w:val="18"/>
          <w:szCs w:val="18"/>
        </w:rPr>
        <w:t>С.С. Материальное стимулирование рабочих и служащих на современном этапе. М.: Знание, 1967.</w:t>
      </w:r>
    </w:p>
    <w:p w14:paraId="65E386C7"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48. </w:t>
      </w:r>
      <w:proofErr w:type="spellStart"/>
      <w:r>
        <w:rPr>
          <w:rFonts w:ascii="Verdana" w:hAnsi="Verdana"/>
          <w:color w:val="000000"/>
          <w:sz w:val="18"/>
          <w:szCs w:val="18"/>
        </w:rPr>
        <w:t>Каринский</w:t>
      </w:r>
      <w:proofErr w:type="spellEnd"/>
      <w:r>
        <w:rPr>
          <w:rFonts w:ascii="Verdana" w:hAnsi="Verdana"/>
          <w:color w:val="000000"/>
          <w:sz w:val="18"/>
          <w:szCs w:val="18"/>
        </w:rPr>
        <w:t xml:space="preserve"> С., Кучма М. Премирование рабочих и служащих промышленных предприятий. М.: </w:t>
      </w:r>
      <w:proofErr w:type="spellStart"/>
      <w:r>
        <w:rPr>
          <w:rFonts w:ascii="Verdana" w:hAnsi="Verdana"/>
          <w:color w:val="000000"/>
          <w:sz w:val="18"/>
          <w:szCs w:val="18"/>
        </w:rPr>
        <w:t>Профиздат</w:t>
      </w:r>
      <w:proofErr w:type="spellEnd"/>
      <w:r>
        <w:rPr>
          <w:rFonts w:ascii="Verdana" w:hAnsi="Verdana"/>
          <w:color w:val="000000"/>
          <w:sz w:val="18"/>
          <w:szCs w:val="18"/>
        </w:rPr>
        <w:t>, 1975.</w:t>
      </w:r>
    </w:p>
    <w:p w14:paraId="64B66093"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Киселев</w:t>
      </w:r>
      <w:r>
        <w:rPr>
          <w:rStyle w:val="WW8Num2z0"/>
          <w:rFonts w:ascii="Verdana" w:hAnsi="Verdana"/>
          <w:color w:val="000000"/>
          <w:sz w:val="18"/>
          <w:szCs w:val="18"/>
        </w:rPr>
        <w:t> </w:t>
      </w:r>
      <w:r>
        <w:rPr>
          <w:rFonts w:ascii="Verdana" w:hAnsi="Verdana"/>
          <w:color w:val="000000"/>
          <w:sz w:val="18"/>
          <w:szCs w:val="18"/>
        </w:rPr>
        <w:t xml:space="preserve">И.Я. Трудовой договор при капитализме: проблемы найма и увольнения. М.: </w:t>
      </w:r>
      <w:r>
        <w:rPr>
          <w:rFonts w:ascii="Verdana" w:hAnsi="Verdana"/>
          <w:color w:val="000000"/>
          <w:sz w:val="18"/>
          <w:szCs w:val="18"/>
        </w:rPr>
        <w:lastRenderedPageBreak/>
        <w:t>Наука, 1989.</w:t>
      </w:r>
    </w:p>
    <w:p w14:paraId="43A3D0E7"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50. Киселев </w:t>
      </w:r>
      <w:proofErr w:type="gramStart"/>
      <w:r>
        <w:rPr>
          <w:rFonts w:ascii="Verdana" w:hAnsi="Verdana"/>
          <w:color w:val="000000"/>
          <w:sz w:val="18"/>
          <w:szCs w:val="18"/>
        </w:rPr>
        <w:t>И .</w:t>
      </w:r>
      <w:proofErr w:type="gramEnd"/>
      <w:r>
        <w:rPr>
          <w:rFonts w:ascii="Verdana" w:hAnsi="Verdana"/>
          <w:color w:val="000000"/>
          <w:sz w:val="18"/>
          <w:szCs w:val="18"/>
        </w:rPr>
        <w:t>Я. Трудовой договор: вопросы регулирования найма и увольнений (Обзор зарубежного опыта). М.:</w:t>
      </w:r>
      <w:r>
        <w:rPr>
          <w:rStyle w:val="WW8Num2z0"/>
          <w:rFonts w:ascii="Verdana" w:hAnsi="Verdana"/>
          <w:color w:val="000000"/>
          <w:sz w:val="18"/>
          <w:szCs w:val="18"/>
        </w:rPr>
        <w:t> </w:t>
      </w:r>
      <w:r>
        <w:rPr>
          <w:rStyle w:val="WW8Num3z0"/>
          <w:rFonts w:ascii="Verdana" w:hAnsi="Verdana"/>
          <w:color w:val="4682B4"/>
          <w:sz w:val="18"/>
          <w:szCs w:val="18"/>
        </w:rPr>
        <w:t>Юрист</w:t>
      </w:r>
      <w:r>
        <w:rPr>
          <w:rFonts w:ascii="Verdana" w:hAnsi="Verdana"/>
          <w:color w:val="000000"/>
          <w:sz w:val="18"/>
          <w:szCs w:val="18"/>
        </w:rPr>
        <w:t>, 1997.</w:t>
      </w:r>
    </w:p>
    <w:p w14:paraId="7E91FE2A"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Киселев</w:t>
      </w:r>
      <w:r>
        <w:rPr>
          <w:rStyle w:val="WW8Num2z0"/>
          <w:rFonts w:ascii="Verdana" w:hAnsi="Verdana"/>
          <w:color w:val="000000"/>
          <w:sz w:val="18"/>
          <w:szCs w:val="18"/>
        </w:rPr>
        <w:t> </w:t>
      </w:r>
      <w:r>
        <w:rPr>
          <w:rFonts w:ascii="Verdana" w:hAnsi="Verdana"/>
          <w:color w:val="000000"/>
          <w:sz w:val="18"/>
          <w:szCs w:val="18"/>
        </w:rPr>
        <w:t>И.Я. Трудовое право стран Запада на рубеже XXI века //Государство и право. 1996, № 1.</w:t>
      </w:r>
    </w:p>
    <w:p w14:paraId="41D07FB4"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Кленов</w:t>
      </w:r>
      <w:r>
        <w:rPr>
          <w:rStyle w:val="WW8Num2z0"/>
          <w:rFonts w:ascii="Verdana" w:hAnsi="Verdana"/>
          <w:color w:val="000000"/>
          <w:sz w:val="18"/>
          <w:szCs w:val="18"/>
        </w:rPr>
        <w:t> </w:t>
      </w:r>
      <w:r>
        <w:rPr>
          <w:rFonts w:ascii="Verdana" w:hAnsi="Verdana"/>
          <w:color w:val="000000"/>
          <w:sz w:val="18"/>
          <w:szCs w:val="18"/>
        </w:rPr>
        <w:t xml:space="preserve">Е.А., Малов В.Г. Материальная ответственность рабочих и служащих на предприятии. М.: </w:t>
      </w:r>
      <w:proofErr w:type="spellStart"/>
      <w:r>
        <w:rPr>
          <w:rFonts w:ascii="Verdana" w:hAnsi="Verdana"/>
          <w:color w:val="000000"/>
          <w:sz w:val="18"/>
          <w:szCs w:val="18"/>
        </w:rPr>
        <w:t>Юрид</w:t>
      </w:r>
      <w:proofErr w:type="spellEnd"/>
      <w:r>
        <w:rPr>
          <w:rFonts w:ascii="Verdana" w:hAnsi="Verdana"/>
          <w:color w:val="000000"/>
          <w:sz w:val="18"/>
          <w:szCs w:val="18"/>
        </w:rPr>
        <w:t xml:space="preserve">. </w:t>
      </w:r>
      <w:proofErr w:type="gramStart"/>
      <w:r>
        <w:rPr>
          <w:rFonts w:ascii="Verdana" w:hAnsi="Verdana"/>
          <w:color w:val="000000"/>
          <w:sz w:val="18"/>
          <w:szCs w:val="18"/>
        </w:rPr>
        <w:t>лит.,</w:t>
      </w:r>
      <w:proofErr w:type="gramEnd"/>
      <w:r>
        <w:rPr>
          <w:rFonts w:ascii="Verdana" w:hAnsi="Verdana"/>
          <w:color w:val="000000"/>
          <w:sz w:val="18"/>
          <w:szCs w:val="18"/>
        </w:rPr>
        <w:t xml:space="preserve"> 1968.</w:t>
      </w:r>
    </w:p>
    <w:p w14:paraId="76BFEC56"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Кожевников</w:t>
      </w:r>
      <w:r>
        <w:rPr>
          <w:rStyle w:val="WW8Num2z0"/>
          <w:rFonts w:ascii="Verdana" w:hAnsi="Verdana"/>
          <w:color w:val="000000"/>
          <w:sz w:val="18"/>
          <w:szCs w:val="18"/>
        </w:rPr>
        <w:t> </w:t>
      </w:r>
      <w:r>
        <w:rPr>
          <w:rFonts w:ascii="Verdana" w:hAnsi="Verdana"/>
          <w:color w:val="000000"/>
          <w:sz w:val="18"/>
          <w:szCs w:val="18"/>
        </w:rPr>
        <w:t xml:space="preserve">С.Н. Меры защиты в советском праве.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канд. юр. наук. Свердловск, 1968.</w:t>
      </w:r>
    </w:p>
    <w:p w14:paraId="3BDA982D"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Колбасин</w:t>
      </w:r>
      <w:r>
        <w:rPr>
          <w:rStyle w:val="WW8Num2z0"/>
          <w:rFonts w:ascii="Verdana" w:hAnsi="Verdana"/>
          <w:color w:val="000000"/>
          <w:sz w:val="18"/>
          <w:szCs w:val="18"/>
        </w:rPr>
        <w:t> </w:t>
      </w:r>
      <w:r>
        <w:rPr>
          <w:rFonts w:ascii="Verdana" w:hAnsi="Verdana"/>
          <w:color w:val="000000"/>
          <w:sz w:val="18"/>
          <w:szCs w:val="18"/>
        </w:rPr>
        <w:t>Д.А. Содержание трудового договора на современном этапе. Минск, 1990.</w:t>
      </w:r>
    </w:p>
    <w:p w14:paraId="4C0CD6C8"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Колосов</w:t>
      </w:r>
      <w:r>
        <w:rPr>
          <w:rStyle w:val="WW8Num2z0"/>
          <w:rFonts w:ascii="Verdana" w:hAnsi="Verdana"/>
          <w:color w:val="000000"/>
          <w:sz w:val="18"/>
          <w:szCs w:val="18"/>
        </w:rPr>
        <w:t> </w:t>
      </w:r>
      <w:r>
        <w:rPr>
          <w:rFonts w:ascii="Verdana" w:hAnsi="Verdana"/>
          <w:color w:val="000000"/>
          <w:sz w:val="18"/>
          <w:szCs w:val="18"/>
        </w:rPr>
        <w:t>В.К. Материальная ответственность рабочих и служащих. М.: Экономика, 1990.</w:t>
      </w:r>
    </w:p>
    <w:p w14:paraId="239887BB"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Комментарий</w:t>
      </w:r>
      <w:r>
        <w:rPr>
          <w:rStyle w:val="WW8Num2z0"/>
          <w:rFonts w:ascii="Verdana" w:hAnsi="Verdana"/>
          <w:color w:val="000000"/>
          <w:sz w:val="18"/>
          <w:szCs w:val="18"/>
        </w:rPr>
        <w:t> </w:t>
      </w:r>
      <w:r>
        <w:rPr>
          <w:rFonts w:ascii="Verdana" w:hAnsi="Verdana"/>
          <w:color w:val="000000"/>
          <w:sz w:val="18"/>
          <w:szCs w:val="18"/>
        </w:rPr>
        <w:t>к кодексу законов о труде Российской Федерации /Под ред. К.Н.</w:t>
      </w:r>
      <w:r>
        <w:rPr>
          <w:rStyle w:val="WW8Num2z0"/>
          <w:rFonts w:ascii="Verdana" w:hAnsi="Verdana"/>
          <w:color w:val="000000"/>
          <w:sz w:val="18"/>
          <w:szCs w:val="18"/>
        </w:rPr>
        <w:t> </w:t>
      </w:r>
      <w:proofErr w:type="spellStart"/>
      <w:r>
        <w:rPr>
          <w:rStyle w:val="WW8Num3z0"/>
          <w:rFonts w:ascii="Verdana" w:hAnsi="Verdana"/>
          <w:color w:val="4682B4"/>
          <w:sz w:val="18"/>
          <w:szCs w:val="18"/>
        </w:rPr>
        <w:t>Гусова</w:t>
      </w:r>
      <w:proofErr w:type="spellEnd"/>
      <w:r>
        <w:rPr>
          <w:rFonts w:ascii="Verdana" w:hAnsi="Verdana"/>
          <w:color w:val="000000"/>
          <w:sz w:val="18"/>
          <w:szCs w:val="18"/>
        </w:rPr>
        <w:t>. М.: Изд-во "Проспект", 1997.</w:t>
      </w:r>
    </w:p>
    <w:p w14:paraId="2D9BD8F1"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Комментарий к</w:t>
      </w:r>
      <w:r>
        <w:rPr>
          <w:rStyle w:val="WW8Num2z0"/>
          <w:rFonts w:ascii="Verdana" w:hAnsi="Verdana"/>
          <w:color w:val="000000"/>
          <w:sz w:val="18"/>
          <w:szCs w:val="18"/>
        </w:rPr>
        <w:t> </w:t>
      </w:r>
      <w:r>
        <w:rPr>
          <w:rStyle w:val="WW8Num3z0"/>
          <w:rFonts w:ascii="Verdana" w:hAnsi="Verdana"/>
          <w:color w:val="4682B4"/>
          <w:sz w:val="18"/>
          <w:szCs w:val="18"/>
        </w:rPr>
        <w:t>кодексу</w:t>
      </w:r>
      <w:r>
        <w:rPr>
          <w:rStyle w:val="WW8Num2z0"/>
          <w:rFonts w:ascii="Verdana" w:hAnsi="Verdana"/>
          <w:color w:val="000000"/>
          <w:sz w:val="18"/>
          <w:szCs w:val="18"/>
        </w:rPr>
        <w:t> </w:t>
      </w:r>
      <w:r>
        <w:rPr>
          <w:rFonts w:ascii="Verdana" w:hAnsi="Verdana"/>
          <w:color w:val="000000"/>
          <w:sz w:val="18"/>
          <w:szCs w:val="18"/>
        </w:rPr>
        <w:t xml:space="preserve">законов о труде Российской Федерации /Под ред. О.В. Смирнова. М.: </w:t>
      </w:r>
      <w:proofErr w:type="spellStart"/>
      <w:r>
        <w:rPr>
          <w:rFonts w:ascii="Verdana" w:hAnsi="Verdana"/>
          <w:color w:val="000000"/>
          <w:sz w:val="18"/>
          <w:szCs w:val="18"/>
        </w:rPr>
        <w:t>КноРус</w:t>
      </w:r>
      <w:proofErr w:type="spellEnd"/>
      <w:r>
        <w:rPr>
          <w:rFonts w:ascii="Verdana" w:hAnsi="Verdana"/>
          <w:color w:val="000000"/>
          <w:sz w:val="18"/>
          <w:szCs w:val="18"/>
        </w:rPr>
        <w:t>, 1997.</w:t>
      </w:r>
    </w:p>
    <w:p w14:paraId="4EDE5E61"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Комментарий к Кодексу законов о труде Российской Федерации /Под ред. В.И.</w:t>
      </w:r>
      <w:r>
        <w:rPr>
          <w:rStyle w:val="WW8Num2z0"/>
          <w:rFonts w:ascii="Verdana" w:hAnsi="Verdana"/>
          <w:color w:val="000000"/>
          <w:sz w:val="18"/>
          <w:szCs w:val="18"/>
        </w:rPr>
        <w:t> </w:t>
      </w:r>
      <w:proofErr w:type="spellStart"/>
      <w:r>
        <w:rPr>
          <w:rStyle w:val="WW8Num3z0"/>
          <w:rFonts w:ascii="Verdana" w:hAnsi="Verdana"/>
          <w:color w:val="4682B4"/>
          <w:sz w:val="18"/>
          <w:szCs w:val="18"/>
        </w:rPr>
        <w:t>Шкатуллы</w:t>
      </w:r>
      <w:proofErr w:type="spellEnd"/>
      <w:r>
        <w:rPr>
          <w:rFonts w:ascii="Verdana" w:hAnsi="Verdana"/>
          <w:color w:val="000000"/>
          <w:sz w:val="18"/>
          <w:szCs w:val="18"/>
        </w:rPr>
        <w:t>. М.: ИНФРАМ, 1997.</w:t>
      </w:r>
    </w:p>
    <w:p w14:paraId="43D79E5B"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Кондратьев</w:t>
      </w:r>
      <w:r>
        <w:rPr>
          <w:rStyle w:val="WW8Num2z0"/>
          <w:rFonts w:ascii="Verdana" w:hAnsi="Verdana"/>
          <w:color w:val="000000"/>
          <w:sz w:val="18"/>
          <w:szCs w:val="18"/>
        </w:rPr>
        <w:t> </w:t>
      </w:r>
      <w:r>
        <w:rPr>
          <w:rFonts w:ascii="Verdana" w:hAnsi="Verdana"/>
          <w:color w:val="000000"/>
          <w:sz w:val="18"/>
          <w:szCs w:val="18"/>
        </w:rPr>
        <w:t>Р.И. Локальные нормы трудового права и материальное стимулирование. Львов: Изд-во "</w:t>
      </w:r>
      <w:proofErr w:type="spellStart"/>
      <w:r>
        <w:rPr>
          <w:rFonts w:ascii="Verdana" w:hAnsi="Verdana"/>
          <w:color w:val="000000"/>
          <w:sz w:val="18"/>
          <w:szCs w:val="18"/>
        </w:rPr>
        <w:t>Вища</w:t>
      </w:r>
      <w:proofErr w:type="spellEnd"/>
      <w:r>
        <w:rPr>
          <w:rFonts w:ascii="Verdana" w:hAnsi="Verdana"/>
          <w:color w:val="000000"/>
          <w:sz w:val="18"/>
          <w:szCs w:val="18"/>
        </w:rPr>
        <w:t xml:space="preserve"> школа", 1973.</w:t>
      </w:r>
    </w:p>
    <w:p w14:paraId="41E2F136"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60. </w:t>
      </w:r>
      <w:proofErr w:type="spellStart"/>
      <w:r>
        <w:rPr>
          <w:rFonts w:ascii="Verdana" w:hAnsi="Verdana"/>
          <w:color w:val="000000"/>
          <w:sz w:val="18"/>
          <w:szCs w:val="18"/>
        </w:rPr>
        <w:t>Кокин</w:t>
      </w:r>
      <w:proofErr w:type="spellEnd"/>
      <w:r>
        <w:rPr>
          <w:rFonts w:ascii="Verdana" w:hAnsi="Verdana"/>
          <w:color w:val="000000"/>
          <w:sz w:val="18"/>
          <w:szCs w:val="18"/>
        </w:rPr>
        <w:t xml:space="preserve"> Ю., Ананьева Ю. ETC: перспективы применения //Человек и труд, 1997, № 12.</w:t>
      </w:r>
    </w:p>
    <w:p w14:paraId="3A4C6A87"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Краткая философская энциклопедия. М.: Издательская группа Прогресс, 1994.</w:t>
      </w:r>
    </w:p>
    <w:p w14:paraId="209F8294"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 xml:space="preserve">Ю.В. Норма права как социальная информация. М.: </w:t>
      </w:r>
      <w:proofErr w:type="spellStart"/>
      <w:r>
        <w:rPr>
          <w:rFonts w:ascii="Verdana" w:hAnsi="Verdana"/>
          <w:color w:val="000000"/>
          <w:sz w:val="18"/>
          <w:szCs w:val="18"/>
        </w:rPr>
        <w:t>Юрид</w:t>
      </w:r>
      <w:proofErr w:type="spellEnd"/>
      <w:r>
        <w:rPr>
          <w:rFonts w:ascii="Verdana" w:hAnsi="Verdana"/>
          <w:color w:val="000000"/>
          <w:sz w:val="18"/>
          <w:szCs w:val="18"/>
        </w:rPr>
        <w:t xml:space="preserve">. </w:t>
      </w:r>
      <w:proofErr w:type="gramStart"/>
      <w:r>
        <w:rPr>
          <w:rFonts w:ascii="Verdana" w:hAnsi="Verdana"/>
          <w:color w:val="000000"/>
          <w:sz w:val="18"/>
          <w:szCs w:val="18"/>
        </w:rPr>
        <w:t>лит.,</w:t>
      </w:r>
      <w:proofErr w:type="gramEnd"/>
      <w:r>
        <w:rPr>
          <w:rFonts w:ascii="Verdana" w:hAnsi="Verdana"/>
          <w:color w:val="000000"/>
          <w:sz w:val="18"/>
          <w:szCs w:val="18"/>
        </w:rPr>
        <w:t xml:space="preserve"> 1981.</w:t>
      </w:r>
    </w:p>
    <w:p w14:paraId="226130D3"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Куренной</w:t>
      </w:r>
      <w:r>
        <w:rPr>
          <w:rStyle w:val="WW8Num2z0"/>
          <w:rFonts w:ascii="Verdana" w:hAnsi="Verdana"/>
          <w:color w:val="000000"/>
          <w:sz w:val="18"/>
          <w:szCs w:val="18"/>
        </w:rPr>
        <w:t> </w:t>
      </w:r>
      <w:r>
        <w:rPr>
          <w:rFonts w:ascii="Verdana" w:hAnsi="Verdana"/>
          <w:color w:val="000000"/>
          <w:sz w:val="18"/>
          <w:szCs w:val="18"/>
        </w:rPr>
        <w:t>A.M. Трудовое право на пути к рынку. М.: Дело, 1997.</w:t>
      </w:r>
    </w:p>
    <w:p w14:paraId="059AC5F4"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Куренной</w:t>
      </w:r>
      <w:r>
        <w:rPr>
          <w:rStyle w:val="WW8Num2z0"/>
          <w:rFonts w:ascii="Verdana" w:hAnsi="Verdana"/>
          <w:color w:val="000000"/>
          <w:sz w:val="18"/>
          <w:szCs w:val="18"/>
        </w:rPr>
        <w:t> </w:t>
      </w:r>
      <w:r>
        <w:rPr>
          <w:rFonts w:ascii="Verdana" w:hAnsi="Verdana"/>
          <w:color w:val="000000"/>
          <w:sz w:val="18"/>
          <w:szCs w:val="18"/>
        </w:rPr>
        <w:t>A.M. Правовое регулировании заработной платы //Трудовое право, 1998, №1.</w:t>
      </w:r>
    </w:p>
    <w:p w14:paraId="1DA8D711"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Курилов</w:t>
      </w:r>
      <w:r>
        <w:rPr>
          <w:rStyle w:val="WW8Num2z0"/>
          <w:rFonts w:ascii="Verdana" w:hAnsi="Verdana"/>
          <w:color w:val="000000"/>
          <w:sz w:val="18"/>
          <w:szCs w:val="18"/>
        </w:rPr>
        <w:t> </w:t>
      </w:r>
      <w:r>
        <w:rPr>
          <w:rFonts w:ascii="Verdana" w:hAnsi="Verdana"/>
          <w:color w:val="000000"/>
          <w:sz w:val="18"/>
          <w:szCs w:val="18"/>
        </w:rPr>
        <w:t xml:space="preserve">В.И. Личность. Труд. Право. М.: </w:t>
      </w:r>
      <w:proofErr w:type="spellStart"/>
      <w:r>
        <w:rPr>
          <w:rFonts w:ascii="Verdana" w:hAnsi="Verdana"/>
          <w:color w:val="000000"/>
          <w:sz w:val="18"/>
          <w:szCs w:val="18"/>
        </w:rPr>
        <w:t>Юрид</w:t>
      </w:r>
      <w:proofErr w:type="spellEnd"/>
      <w:r>
        <w:rPr>
          <w:rFonts w:ascii="Verdana" w:hAnsi="Verdana"/>
          <w:color w:val="000000"/>
          <w:sz w:val="18"/>
          <w:szCs w:val="18"/>
        </w:rPr>
        <w:t xml:space="preserve">. </w:t>
      </w:r>
      <w:proofErr w:type="gramStart"/>
      <w:r>
        <w:rPr>
          <w:rFonts w:ascii="Verdana" w:hAnsi="Verdana"/>
          <w:color w:val="000000"/>
          <w:sz w:val="18"/>
          <w:szCs w:val="18"/>
        </w:rPr>
        <w:t>лит.,</w:t>
      </w:r>
      <w:proofErr w:type="gramEnd"/>
      <w:r>
        <w:rPr>
          <w:rFonts w:ascii="Verdana" w:hAnsi="Verdana"/>
          <w:color w:val="000000"/>
          <w:sz w:val="18"/>
          <w:szCs w:val="18"/>
        </w:rPr>
        <w:t xml:space="preserve"> 1989.</w:t>
      </w:r>
    </w:p>
    <w:p w14:paraId="714F6E35"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Курилов</w:t>
      </w:r>
      <w:r>
        <w:rPr>
          <w:rStyle w:val="WW8Num2z0"/>
          <w:rFonts w:ascii="Verdana" w:hAnsi="Verdana"/>
          <w:color w:val="000000"/>
          <w:sz w:val="18"/>
          <w:szCs w:val="18"/>
        </w:rPr>
        <w:t> </w:t>
      </w:r>
      <w:r>
        <w:rPr>
          <w:rFonts w:ascii="Verdana" w:hAnsi="Verdana"/>
          <w:color w:val="000000"/>
          <w:sz w:val="18"/>
          <w:szCs w:val="18"/>
        </w:rPr>
        <w:t>В.И. Социально-правовые средства формирования поведения работников в сфере несамостоятельного труда //</w:t>
      </w:r>
      <w:r>
        <w:rPr>
          <w:rStyle w:val="WW8Num3z0"/>
          <w:rFonts w:ascii="Verdana" w:hAnsi="Verdana"/>
          <w:color w:val="4682B4"/>
          <w:sz w:val="18"/>
          <w:szCs w:val="18"/>
        </w:rPr>
        <w:t>Правоведение</w:t>
      </w:r>
      <w:r>
        <w:rPr>
          <w:rFonts w:ascii="Verdana" w:hAnsi="Verdana"/>
          <w:color w:val="000000"/>
          <w:sz w:val="18"/>
          <w:szCs w:val="18"/>
        </w:rPr>
        <w:t>, 1998, № 2.</w:t>
      </w:r>
    </w:p>
    <w:p w14:paraId="0F43C897"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67. Курс российского трудового права. В 3-х т. Т.1: Общая часть /Под ред. Е.Б. Хохлова. </w:t>
      </w:r>
      <w:proofErr w:type="gramStart"/>
      <w:r>
        <w:rPr>
          <w:rFonts w:ascii="Verdana" w:hAnsi="Verdana"/>
          <w:color w:val="000000"/>
          <w:sz w:val="18"/>
          <w:szCs w:val="18"/>
        </w:rPr>
        <w:t>СПб.:</w:t>
      </w:r>
      <w:proofErr w:type="gramEnd"/>
      <w:r>
        <w:rPr>
          <w:rFonts w:ascii="Verdana" w:hAnsi="Verdana"/>
          <w:color w:val="000000"/>
          <w:sz w:val="18"/>
          <w:szCs w:val="18"/>
        </w:rPr>
        <w:t xml:space="preserve"> Изд-во СПб. университета, 1996.</w:t>
      </w:r>
    </w:p>
    <w:p w14:paraId="3672FA89"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Кучма</w:t>
      </w:r>
      <w:r>
        <w:rPr>
          <w:rStyle w:val="WW8Num2z0"/>
          <w:rFonts w:ascii="Verdana" w:hAnsi="Verdana"/>
          <w:color w:val="000000"/>
          <w:sz w:val="18"/>
          <w:szCs w:val="18"/>
        </w:rPr>
        <w:t> </w:t>
      </w:r>
      <w:r>
        <w:rPr>
          <w:rFonts w:ascii="Verdana" w:hAnsi="Verdana"/>
          <w:color w:val="000000"/>
          <w:sz w:val="18"/>
          <w:szCs w:val="18"/>
        </w:rPr>
        <w:t>М.И. Оплата труда в новых условиях хозяйствования. -М.: Знание, 1988.</w:t>
      </w:r>
    </w:p>
    <w:p w14:paraId="74021DA7"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Кучма</w:t>
      </w:r>
      <w:r>
        <w:rPr>
          <w:rStyle w:val="WW8Num2z0"/>
          <w:rFonts w:ascii="Verdana" w:hAnsi="Verdana"/>
          <w:color w:val="000000"/>
          <w:sz w:val="18"/>
          <w:szCs w:val="18"/>
        </w:rPr>
        <w:t> </w:t>
      </w:r>
      <w:r>
        <w:rPr>
          <w:rFonts w:ascii="Verdana" w:hAnsi="Verdana"/>
          <w:color w:val="000000"/>
          <w:sz w:val="18"/>
          <w:szCs w:val="18"/>
        </w:rPr>
        <w:t xml:space="preserve">М.И. Правовые вопросы премирования работников промышленных предприятий, осуществляемого вне системы оплаты труда.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xml:space="preserve">. канд. </w:t>
      </w:r>
      <w:proofErr w:type="spellStart"/>
      <w:r>
        <w:rPr>
          <w:rFonts w:ascii="Verdana" w:hAnsi="Verdana"/>
          <w:color w:val="000000"/>
          <w:sz w:val="18"/>
          <w:szCs w:val="18"/>
        </w:rPr>
        <w:t>юр.наук</w:t>
      </w:r>
      <w:proofErr w:type="spellEnd"/>
      <w:r>
        <w:rPr>
          <w:rFonts w:ascii="Verdana" w:hAnsi="Verdana"/>
          <w:color w:val="000000"/>
          <w:sz w:val="18"/>
          <w:szCs w:val="18"/>
        </w:rPr>
        <w:t>. М., 1969.</w:t>
      </w:r>
    </w:p>
    <w:p w14:paraId="10387F3D"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Лебедев</w:t>
      </w:r>
      <w:r>
        <w:rPr>
          <w:rStyle w:val="WW8Num2z0"/>
          <w:rFonts w:ascii="Verdana" w:hAnsi="Verdana"/>
          <w:color w:val="000000"/>
          <w:sz w:val="18"/>
          <w:szCs w:val="18"/>
        </w:rPr>
        <w:t> </w:t>
      </w:r>
      <w:r>
        <w:rPr>
          <w:rFonts w:ascii="Verdana" w:hAnsi="Verdana"/>
          <w:color w:val="000000"/>
          <w:sz w:val="18"/>
          <w:szCs w:val="18"/>
        </w:rPr>
        <w:t xml:space="preserve">В.М. Воспитательная функция советского трудового права. М: </w:t>
      </w:r>
      <w:proofErr w:type="spellStart"/>
      <w:r>
        <w:rPr>
          <w:rFonts w:ascii="Verdana" w:hAnsi="Verdana"/>
          <w:color w:val="000000"/>
          <w:sz w:val="18"/>
          <w:szCs w:val="18"/>
        </w:rPr>
        <w:t>Юрид</w:t>
      </w:r>
      <w:proofErr w:type="spellEnd"/>
      <w:r>
        <w:rPr>
          <w:rFonts w:ascii="Verdana" w:hAnsi="Verdana"/>
          <w:color w:val="000000"/>
          <w:sz w:val="18"/>
          <w:szCs w:val="18"/>
        </w:rPr>
        <w:t xml:space="preserve">. </w:t>
      </w:r>
      <w:proofErr w:type="gramStart"/>
      <w:r>
        <w:rPr>
          <w:rFonts w:ascii="Verdana" w:hAnsi="Verdana"/>
          <w:color w:val="000000"/>
          <w:sz w:val="18"/>
          <w:szCs w:val="18"/>
        </w:rPr>
        <w:t>лит.,</w:t>
      </w:r>
      <w:proofErr w:type="gramEnd"/>
      <w:r>
        <w:rPr>
          <w:rFonts w:ascii="Verdana" w:hAnsi="Verdana"/>
          <w:color w:val="000000"/>
          <w:sz w:val="18"/>
          <w:szCs w:val="18"/>
        </w:rPr>
        <w:t xml:space="preserve"> 1981.</w:t>
      </w:r>
    </w:p>
    <w:p w14:paraId="62760C78"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Лебедев</w:t>
      </w:r>
      <w:r>
        <w:rPr>
          <w:rStyle w:val="WW8Num2z0"/>
          <w:rFonts w:ascii="Verdana" w:hAnsi="Verdana"/>
          <w:color w:val="000000"/>
          <w:sz w:val="18"/>
          <w:szCs w:val="18"/>
        </w:rPr>
        <w:t> </w:t>
      </w:r>
      <w:r>
        <w:rPr>
          <w:rFonts w:ascii="Verdana" w:hAnsi="Verdana"/>
          <w:color w:val="000000"/>
          <w:sz w:val="18"/>
          <w:szCs w:val="18"/>
        </w:rPr>
        <w:t>В.М. Дисциплинарная ответственность (поиск новых подходов и решений). Межвузовский сборник: Юридическая ответственность. /Под ред. В.Н.</w:t>
      </w:r>
      <w:r>
        <w:rPr>
          <w:rStyle w:val="WW8Num2z0"/>
          <w:rFonts w:ascii="Verdana" w:hAnsi="Verdana"/>
          <w:color w:val="000000"/>
          <w:sz w:val="18"/>
          <w:szCs w:val="18"/>
        </w:rPr>
        <w:t> </w:t>
      </w:r>
      <w:proofErr w:type="spellStart"/>
      <w:r>
        <w:rPr>
          <w:rStyle w:val="WW8Num3z0"/>
          <w:rFonts w:ascii="Verdana" w:hAnsi="Verdana"/>
          <w:color w:val="4682B4"/>
          <w:sz w:val="18"/>
          <w:szCs w:val="18"/>
        </w:rPr>
        <w:t>Скобелкина</w:t>
      </w:r>
      <w:proofErr w:type="spellEnd"/>
      <w:r>
        <w:rPr>
          <w:rFonts w:ascii="Verdana" w:hAnsi="Verdana"/>
          <w:color w:val="000000"/>
          <w:sz w:val="18"/>
          <w:szCs w:val="18"/>
        </w:rPr>
        <w:t>. Омск: Омский государственный университет, 1998.</w:t>
      </w:r>
    </w:p>
    <w:p w14:paraId="65C9321B"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Лебедев В. О реформе трудового права //Российская юстиция,1997, №9.</w:t>
      </w:r>
    </w:p>
    <w:p w14:paraId="72941FD4"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Лебедев</w:t>
      </w:r>
      <w:r>
        <w:rPr>
          <w:rStyle w:val="WW8Num2z0"/>
          <w:rFonts w:ascii="Verdana" w:hAnsi="Verdana"/>
          <w:color w:val="000000"/>
          <w:sz w:val="18"/>
          <w:szCs w:val="18"/>
        </w:rPr>
        <w:t> </w:t>
      </w:r>
      <w:r>
        <w:rPr>
          <w:rFonts w:ascii="Verdana" w:hAnsi="Verdana"/>
          <w:color w:val="000000"/>
          <w:sz w:val="18"/>
          <w:szCs w:val="18"/>
        </w:rPr>
        <w:t>В.М. Правовые вопросы стимулирования дисциплины труда //Вестник Московского университета, 1969, № 1.</w:t>
      </w:r>
    </w:p>
    <w:p w14:paraId="3796090B"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Лебедев</w:t>
      </w:r>
      <w:r>
        <w:rPr>
          <w:rStyle w:val="WW8Num2z0"/>
          <w:rFonts w:ascii="Verdana" w:hAnsi="Verdana"/>
          <w:color w:val="000000"/>
          <w:sz w:val="18"/>
          <w:szCs w:val="18"/>
        </w:rPr>
        <w:t> </w:t>
      </w:r>
      <w:r>
        <w:rPr>
          <w:rFonts w:ascii="Verdana" w:hAnsi="Verdana"/>
          <w:color w:val="000000"/>
          <w:sz w:val="18"/>
          <w:szCs w:val="18"/>
        </w:rPr>
        <w:t>В.М. Трудовое право: проблемы общей части. Томск,1998.</w:t>
      </w:r>
    </w:p>
    <w:p w14:paraId="11E5BCBF"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proofErr w:type="spellStart"/>
      <w:r>
        <w:rPr>
          <w:rStyle w:val="WW8Num3z0"/>
          <w:rFonts w:ascii="Verdana" w:hAnsi="Verdana"/>
          <w:color w:val="4682B4"/>
          <w:sz w:val="18"/>
          <w:szCs w:val="18"/>
        </w:rPr>
        <w:t>Лейст</w:t>
      </w:r>
      <w:proofErr w:type="spellEnd"/>
      <w:r>
        <w:rPr>
          <w:rStyle w:val="WW8Num2z0"/>
          <w:rFonts w:ascii="Verdana" w:hAnsi="Verdana"/>
          <w:color w:val="000000"/>
          <w:sz w:val="18"/>
          <w:szCs w:val="18"/>
        </w:rPr>
        <w:t> </w:t>
      </w:r>
      <w:r>
        <w:rPr>
          <w:rFonts w:ascii="Verdana" w:hAnsi="Verdana"/>
          <w:color w:val="000000"/>
          <w:sz w:val="18"/>
          <w:szCs w:val="18"/>
        </w:rPr>
        <w:t>О.Э Санкции и ответственность по советскому праву (Теоретические проблемы</w:t>
      </w:r>
      <w:proofErr w:type="gramStart"/>
      <w:r>
        <w:rPr>
          <w:rFonts w:ascii="Verdana" w:hAnsi="Verdana"/>
          <w:color w:val="000000"/>
          <w:sz w:val="18"/>
          <w:szCs w:val="18"/>
        </w:rPr>
        <w:t>).-</w:t>
      </w:r>
      <w:proofErr w:type="gramEnd"/>
      <w:r>
        <w:rPr>
          <w:rFonts w:ascii="Verdana" w:hAnsi="Verdana"/>
          <w:color w:val="000000"/>
          <w:sz w:val="18"/>
          <w:szCs w:val="18"/>
        </w:rPr>
        <w:t xml:space="preserve"> М., 1981.</w:t>
      </w:r>
    </w:p>
    <w:p w14:paraId="3586A562"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Лившиц</w:t>
      </w:r>
      <w:r>
        <w:rPr>
          <w:rStyle w:val="WW8Num2z0"/>
          <w:rFonts w:ascii="Verdana" w:hAnsi="Verdana"/>
          <w:color w:val="000000"/>
          <w:sz w:val="18"/>
          <w:szCs w:val="18"/>
        </w:rPr>
        <w:t> </w:t>
      </w:r>
      <w:r>
        <w:rPr>
          <w:rFonts w:ascii="Verdana" w:hAnsi="Verdana"/>
          <w:color w:val="000000"/>
          <w:sz w:val="18"/>
          <w:szCs w:val="18"/>
        </w:rPr>
        <w:t>Р.З. Заработная плата в СССР: Правовое исследование. -М.: Наука, 1972.</w:t>
      </w:r>
    </w:p>
    <w:p w14:paraId="09836AB6"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Лившиц</w:t>
      </w:r>
      <w:r>
        <w:rPr>
          <w:rStyle w:val="WW8Num2z0"/>
          <w:rFonts w:ascii="Verdana" w:hAnsi="Verdana"/>
          <w:color w:val="000000"/>
          <w:sz w:val="18"/>
          <w:szCs w:val="18"/>
        </w:rPr>
        <w:t> </w:t>
      </w:r>
      <w:r>
        <w:rPr>
          <w:rFonts w:ascii="Verdana" w:hAnsi="Verdana"/>
          <w:color w:val="000000"/>
          <w:sz w:val="18"/>
          <w:szCs w:val="18"/>
        </w:rPr>
        <w:t>Р.З. Трудовой договор /Сб. Трудовое право и научно-технический прогресс. М.: Наука, 1974.</w:t>
      </w:r>
    </w:p>
    <w:p w14:paraId="11A16DE2"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Лившиц</w:t>
      </w:r>
      <w:r>
        <w:rPr>
          <w:rStyle w:val="WW8Num2z0"/>
          <w:rFonts w:ascii="Verdana" w:hAnsi="Verdana"/>
          <w:color w:val="000000"/>
          <w:sz w:val="18"/>
          <w:szCs w:val="18"/>
        </w:rPr>
        <w:t> </w:t>
      </w:r>
      <w:r>
        <w:rPr>
          <w:rFonts w:ascii="Verdana" w:hAnsi="Verdana"/>
          <w:color w:val="000000"/>
          <w:sz w:val="18"/>
          <w:szCs w:val="18"/>
        </w:rPr>
        <w:t>Р.З. Трудовое законодательство: настоящее и будущее. М.: Наука, 1989.</w:t>
      </w:r>
    </w:p>
    <w:p w14:paraId="79013F8E"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Лившиц</w:t>
      </w:r>
      <w:r>
        <w:rPr>
          <w:rStyle w:val="WW8Num2z0"/>
          <w:rFonts w:ascii="Verdana" w:hAnsi="Verdana"/>
          <w:color w:val="000000"/>
          <w:sz w:val="18"/>
          <w:szCs w:val="18"/>
        </w:rPr>
        <w:t> </w:t>
      </w:r>
      <w:r>
        <w:rPr>
          <w:rFonts w:ascii="Verdana" w:hAnsi="Verdana"/>
          <w:color w:val="000000"/>
          <w:sz w:val="18"/>
          <w:szCs w:val="18"/>
        </w:rPr>
        <w:t>Р.З., Чубайс Б.М. Трудовой договор. М.: Наука, 1986.</w:t>
      </w:r>
    </w:p>
    <w:p w14:paraId="3FF01D3A"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Магницкая</w:t>
      </w:r>
      <w:r>
        <w:rPr>
          <w:rStyle w:val="WW8Num2z0"/>
          <w:rFonts w:ascii="Verdana" w:hAnsi="Verdana"/>
          <w:color w:val="000000"/>
          <w:sz w:val="18"/>
          <w:szCs w:val="18"/>
        </w:rPr>
        <w:t> </w:t>
      </w:r>
      <w:r>
        <w:rPr>
          <w:rFonts w:ascii="Verdana" w:hAnsi="Verdana"/>
          <w:color w:val="000000"/>
          <w:sz w:val="18"/>
          <w:szCs w:val="18"/>
        </w:rPr>
        <w:t xml:space="preserve">Е.В., Пашков А.С. Распределение трудовых ресурсов: правовые вопросы. М.: </w:t>
      </w:r>
      <w:proofErr w:type="spellStart"/>
      <w:r>
        <w:rPr>
          <w:rFonts w:ascii="Verdana" w:hAnsi="Verdana"/>
          <w:color w:val="000000"/>
          <w:sz w:val="18"/>
          <w:szCs w:val="18"/>
        </w:rPr>
        <w:t>Юрид</w:t>
      </w:r>
      <w:proofErr w:type="spellEnd"/>
      <w:r>
        <w:rPr>
          <w:rFonts w:ascii="Verdana" w:hAnsi="Verdana"/>
          <w:color w:val="000000"/>
          <w:sz w:val="18"/>
          <w:szCs w:val="18"/>
        </w:rPr>
        <w:t xml:space="preserve">. </w:t>
      </w:r>
      <w:proofErr w:type="gramStart"/>
      <w:r>
        <w:rPr>
          <w:rFonts w:ascii="Verdana" w:hAnsi="Verdana"/>
          <w:color w:val="000000"/>
          <w:sz w:val="18"/>
          <w:szCs w:val="18"/>
        </w:rPr>
        <w:t>лит.,</w:t>
      </w:r>
      <w:proofErr w:type="gramEnd"/>
      <w:r>
        <w:rPr>
          <w:rFonts w:ascii="Verdana" w:hAnsi="Verdana"/>
          <w:color w:val="000000"/>
          <w:sz w:val="18"/>
          <w:szCs w:val="18"/>
        </w:rPr>
        <w:t xml:space="preserve"> 1980.</w:t>
      </w:r>
    </w:p>
    <w:p w14:paraId="799E109C"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Малько</w:t>
      </w:r>
      <w:r>
        <w:rPr>
          <w:rStyle w:val="WW8Num2z0"/>
          <w:rFonts w:ascii="Verdana" w:hAnsi="Verdana"/>
          <w:color w:val="000000"/>
          <w:sz w:val="18"/>
          <w:szCs w:val="18"/>
        </w:rPr>
        <w:t> </w:t>
      </w:r>
      <w:r>
        <w:rPr>
          <w:rFonts w:ascii="Verdana" w:hAnsi="Verdana"/>
          <w:color w:val="000000"/>
          <w:sz w:val="18"/>
          <w:szCs w:val="18"/>
        </w:rPr>
        <w:t>А.В. Стимулы и ограничения как парные юридические категории //Правоведение. 1995, № 1.</w:t>
      </w:r>
    </w:p>
    <w:p w14:paraId="3FF02902"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Малько</w:t>
      </w:r>
      <w:r>
        <w:rPr>
          <w:rStyle w:val="WW8Num2z0"/>
          <w:rFonts w:ascii="Verdana" w:hAnsi="Verdana"/>
          <w:color w:val="000000"/>
          <w:sz w:val="18"/>
          <w:szCs w:val="18"/>
        </w:rPr>
        <w:t> </w:t>
      </w:r>
      <w:r>
        <w:rPr>
          <w:rFonts w:ascii="Verdana" w:hAnsi="Verdana"/>
          <w:color w:val="000000"/>
          <w:sz w:val="18"/>
          <w:szCs w:val="18"/>
        </w:rPr>
        <w:t xml:space="preserve">А.В. Юридические поощрения как разновидность </w:t>
      </w:r>
      <w:r>
        <w:rPr>
          <w:rFonts w:ascii="Verdana" w:hAnsi="Verdana"/>
          <w:color w:val="000000"/>
          <w:sz w:val="18"/>
          <w:szCs w:val="18"/>
        </w:rPr>
        <w:lastRenderedPageBreak/>
        <w:t>социальных</w:t>
      </w:r>
      <w:r>
        <w:rPr>
          <w:rStyle w:val="WW8Num2z0"/>
          <w:rFonts w:ascii="Verdana" w:hAnsi="Verdana"/>
          <w:color w:val="000000"/>
          <w:sz w:val="18"/>
          <w:szCs w:val="18"/>
        </w:rPr>
        <w:t> </w:t>
      </w:r>
      <w:r>
        <w:rPr>
          <w:rStyle w:val="WW8Num3z0"/>
          <w:rFonts w:ascii="Verdana" w:hAnsi="Verdana"/>
          <w:color w:val="4682B4"/>
          <w:sz w:val="18"/>
          <w:szCs w:val="18"/>
        </w:rPr>
        <w:t>санкций</w:t>
      </w:r>
      <w:r>
        <w:rPr>
          <w:rStyle w:val="WW8Num2z0"/>
          <w:rFonts w:ascii="Verdana" w:hAnsi="Verdana"/>
          <w:color w:val="000000"/>
          <w:sz w:val="18"/>
          <w:szCs w:val="18"/>
        </w:rPr>
        <w:t> </w:t>
      </w:r>
      <w:r>
        <w:rPr>
          <w:rFonts w:ascii="Verdana" w:hAnsi="Verdana"/>
          <w:color w:val="000000"/>
          <w:sz w:val="18"/>
          <w:szCs w:val="18"/>
        </w:rPr>
        <w:t>//Общественные науки и современность, 1998, № 4.</w:t>
      </w:r>
    </w:p>
    <w:p w14:paraId="7B6200C6"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proofErr w:type="spellStart"/>
      <w:r>
        <w:rPr>
          <w:rStyle w:val="WW8Num3z0"/>
          <w:rFonts w:ascii="Verdana" w:hAnsi="Verdana"/>
          <w:color w:val="4682B4"/>
          <w:sz w:val="18"/>
          <w:szCs w:val="18"/>
        </w:rPr>
        <w:t>Мартиросян</w:t>
      </w:r>
      <w:proofErr w:type="spellEnd"/>
      <w:r>
        <w:rPr>
          <w:rStyle w:val="WW8Num2z0"/>
          <w:rFonts w:ascii="Verdana" w:hAnsi="Verdana"/>
          <w:color w:val="000000"/>
          <w:sz w:val="18"/>
          <w:szCs w:val="18"/>
        </w:rPr>
        <w:t> </w:t>
      </w:r>
      <w:r>
        <w:rPr>
          <w:rFonts w:ascii="Verdana" w:hAnsi="Verdana"/>
          <w:color w:val="000000"/>
          <w:sz w:val="18"/>
          <w:szCs w:val="18"/>
        </w:rPr>
        <w:t>Э.Р. Бороться за дисциплину. Новосибирск: Новосибирское книжное изд-во, 1985.</w:t>
      </w:r>
    </w:p>
    <w:p w14:paraId="79C49DF8"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proofErr w:type="spellStart"/>
      <w:r>
        <w:rPr>
          <w:rStyle w:val="WW8Num3z0"/>
          <w:rFonts w:ascii="Verdana" w:hAnsi="Verdana"/>
          <w:color w:val="4682B4"/>
          <w:sz w:val="18"/>
          <w:szCs w:val="18"/>
        </w:rPr>
        <w:t>Мартиросян</w:t>
      </w:r>
      <w:proofErr w:type="spellEnd"/>
      <w:r>
        <w:rPr>
          <w:rStyle w:val="WW8Num2z0"/>
          <w:rFonts w:ascii="Verdana" w:hAnsi="Verdana"/>
          <w:color w:val="000000"/>
          <w:sz w:val="18"/>
          <w:szCs w:val="18"/>
        </w:rPr>
        <w:t> </w:t>
      </w:r>
      <w:r>
        <w:rPr>
          <w:rFonts w:ascii="Verdana" w:hAnsi="Verdana"/>
          <w:color w:val="000000"/>
          <w:sz w:val="18"/>
          <w:szCs w:val="18"/>
        </w:rPr>
        <w:t>Э.Р. Изменение трудового договора //Трудовое право, 1999, №2.</w:t>
      </w:r>
    </w:p>
    <w:p w14:paraId="06ED1E9F"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proofErr w:type="spellStart"/>
      <w:r>
        <w:rPr>
          <w:rStyle w:val="WW8Num3z0"/>
          <w:rFonts w:ascii="Verdana" w:hAnsi="Verdana"/>
          <w:color w:val="4682B4"/>
          <w:sz w:val="18"/>
          <w:szCs w:val="18"/>
        </w:rPr>
        <w:t>Мелешенко</w:t>
      </w:r>
      <w:proofErr w:type="spellEnd"/>
      <w:r>
        <w:rPr>
          <w:rStyle w:val="WW8Num2z0"/>
          <w:rFonts w:ascii="Verdana" w:hAnsi="Verdana"/>
          <w:color w:val="000000"/>
          <w:sz w:val="18"/>
          <w:szCs w:val="18"/>
        </w:rPr>
        <w:t> </w:t>
      </w:r>
      <w:r>
        <w:rPr>
          <w:rFonts w:ascii="Verdana" w:hAnsi="Verdana"/>
          <w:color w:val="000000"/>
          <w:sz w:val="18"/>
          <w:szCs w:val="18"/>
        </w:rPr>
        <w:t>Н.Т. Материальное стимулирование труда в условиях перехода к рыночной экономике. Тверь: Изд-во Тверского университета, 1991.</w:t>
      </w:r>
    </w:p>
    <w:p w14:paraId="51BC600D"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Негру</w:t>
      </w:r>
      <w:r>
        <w:rPr>
          <w:rStyle w:val="WW8Num2z0"/>
          <w:rFonts w:ascii="Verdana" w:hAnsi="Verdana"/>
          <w:color w:val="000000"/>
          <w:sz w:val="18"/>
          <w:szCs w:val="18"/>
        </w:rPr>
        <w:t> </w:t>
      </w:r>
      <w:r>
        <w:rPr>
          <w:rFonts w:ascii="Verdana" w:hAnsi="Verdana"/>
          <w:color w:val="000000"/>
          <w:sz w:val="18"/>
          <w:szCs w:val="18"/>
        </w:rPr>
        <w:t>Ф.П. Влияние технологического прогресса на содержание трудовой функции //Советское государство и право, 1972, № 8.</w:t>
      </w:r>
    </w:p>
    <w:p w14:paraId="42BDA598"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proofErr w:type="spellStart"/>
      <w:r>
        <w:rPr>
          <w:rStyle w:val="WW8Num3z0"/>
          <w:rFonts w:ascii="Verdana" w:hAnsi="Verdana"/>
          <w:color w:val="4682B4"/>
          <w:sz w:val="18"/>
          <w:szCs w:val="18"/>
        </w:rPr>
        <w:t>Нуртдинова</w:t>
      </w:r>
      <w:proofErr w:type="spellEnd"/>
      <w:r>
        <w:rPr>
          <w:rStyle w:val="WW8Num2z0"/>
          <w:rFonts w:ascii="Verdana" w:hAnsi="Verdana"/>
          <w:color w:val="000000"/>
          <w:sz w:val="18"/>
          <w:szCs w:val="18"/>
        </w:rPr>
        <w:t> </w:t>
      </w:r>
      <w:r>
        <w:rPr>
          <w:rFonts w:ascii="Verdana" w:hAnsi="Verdana"/>
          <w:color w:val="000000"/>
          <w:sz w:val="18"/>
          <w:szCs w:val="18"/>
        </w:rPr>
        <w:t>А. Реформа трудового законодательства: основные направления //Российская юстиция, 1996, № 2.</w:t>
      </w:r>
    </w:p>
    <w:p w14:paraId="00868E04"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proofErr w:type="spellStart"/>
      <w:r>
        <w:rPr>
          <w:rStyle w:val="WW8Num3z0"/>
          <w:rFonts w:ascii="Verdana" w:hAnsi="Verdana"/>
          <w:color w:val="4682B4"/>
          <w:sz w:val="18"/>
          <w:szCs w:val="18"/>
        </w:rPr>
        <w:t>Нуртдинова</w:t>
      </w:r>
      <w:proofErr w:type="spellEnd"/>
      <w:r>
        <w:rPr>
          <w:rStyle w:val="WW8Num2z0"/>
          <w:rFonts w:ascii="Verdana" w:hAnsi="Verdana"/>
          <w:color w:val="000000"/>
          <w:sz w:val="18"/>
          <w:szCs w:val="18"/>
        </w:rPr>
        <w:t> </w:t>
      </w:r>
      <w:r>
        <w:rPr>
          <w:rFonts w:ascii="Verdana" w:hAnsi="Verdana"/>
          <w:color w:val="000000"/>
          <w:sz w:val="18"/>
          <w:szCs w:val="18"/>
        </w:rPr>
        <w:t>А.Ф. Гражданское общество и трудовые отношения //Трудовое право, 1998, №1.</w:t>
      </w:r>
    </w:p>
    <w:p w14:paraId="4502E21B"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Никитинский</w:t>
      </w:r>
      <w:r>
        <w:rPr>
          <w:rStyle w:val="WW8Num2z0"/>
          <w:rFonts w:ascii="Verdana" w:hAnsi="Verdana"/>
          <w:color w:val="000000"/>
          <w:sz w:val="18"/>
          <w:szCs w:val="18"/>
        </w:rPr>
        <w:t> </w:t>
      </w:r>
      <w:r>
        <w:rPr>
          <w:rFonts w:ascii="Verdana" w:hAnsi="Verdana"/>
          <w:color w:val="000000"/>
          <w:sz w:val="18"/>
          <w:szCs w:val="18"/>
        </w:rPr>
        <w:t xml:space="preserve">В.И. Эффективность норм трудового права. М.: </w:t>
      </w:r>
      <w:proofErr w:type="spellStart"/>
      <w:r>
        <w:rPr>
          <w:rFonts w:ascii="Verdana" w:hAnsi="Verdana"/>
          <w:color w:val="000000"/>
          <w:sz w:val="18"/>
          <w:szCs w:val="18"/>
        </w:rPr>
        <w:t>Юрид</w:t>
      </w:r>
      <w:proofErr w:type="spellEnd"/>
      <w:r>
        <w:rPr>
          <w:rFonts w:ascii="Verdana" w:hAnsi="Verdana"/>
          <w:color w:val="000000"/>
          <w:sz w:val="18"/>
          <w:szCs w:val="18"/>
        </w:rPr>
        <w:t xml:space="preserve">. </w:t>
      </w:r>
      <w:proofErr w:type="gramStart"/>
      <w:r>
        <w:rPr>
          <w:rFonts w:ascii="Verdana" w:hAnsi="Verdana"/>
          <w:color w:val="000000"/>
          <w:sz w:val="18"/>
          <w:szCs w:val="18"/>
        </w:rPr>
        <w:t>лит.,</w:t>
      </w:r>
      <w:proofErr w:type="gramEnd"/>
      <w:r>
        <w:rPr>
          <w:rFonts w:ascii="Verdana" w:hAnsi="Verdana"/>
          <w:color w:val="000000"/>
          <w:sz w:val="18"/>
          <w:szCs w:val="18"/>
        </w:rPr>
        <w:t xml:space="preserve"> 1971.</w:t>
      </w:r>
    </w:p>
    <w:p w14:paraId="1AA8F78F"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Словарь русского языка /Под ред. Н.Ю. Шведовой. -М.: АЗЪ, 1993.</w:t>
      </w:r>
    </w:p>
    <w:p w14:paraId="5F2DEE68"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Организация оплаты труда работников предприятий в условиях либерализации цен и приватизации. Рекомендации института труда Министерства труда РФ. Издание второе. М., 1995.</w:t>
      </w:r>
    </w:p>
    <w:p w14:paraId="001FF43C"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proofErr w:type="spellStart"/>
      <w:r>
        <w:rPr>
          <w:rStyle w:val="WW8Num3z0"/>
          <w:rFonts w:ascii="Verdana" w:hAnsi="Verdana"/>
          <w:color w:val="4682B4"/>
          <w:sz w:val="18"/>
          <w:szCs w:val="18"/>
        </w:rPr>
        <w:t>Пашерстник</w:t>
      </w:r>
      <w:proofErr w:type="spellEnd"/>
      <w:r>
        <w:rPr>
          <w:rStyle w:val="WW8Num2z0"/>
          <w:rFonts w:ascii="Verdana" w:hAnsi="Verdana"/>
          <w:color w:val="000000"/>
          <w:sz w:val="18"/>
          <w:szCs w:val="18"/>
        </w:rPr>
        <w:t> </w:t>
      </w:r>
      <w:r>
        <w:rPr>
          <w:rFonts w:ascii="Verdana" w:hAnsi="Verdana"/>
          <w:color w:val="000000"/>
          <w:sz w:val="18"/>
          <w:szCs w:val="18"/>
        </w:rPr>
        <w:t>А.Е. Право на труд. М.: Изд-во АН СССР, 1951.</w:t>
      </w:r>
    </w:p>
    <w:p w14:paraId="64E95D37"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proofErr w:type="spellStart"/>
      <w:r>
        <w:rPr>
          <w:rStyle w:val="WW8Num3z0"/>
          <w:rFonts w:ascii="Verdana" w:hAnsi="Verdana"/>
          <w:color w:val="4682B4"/>
          <w:sz w:val="18"/>
          <w:szCs w:val="18"/>
        </w:rPr>
        <w:t>Пашерстник</w:t>
      </w:r>
      <w:proofErr w:type="spellEnd"/>
      <w:r>
        <w:rPr>
          <w:rStyle w:val="WW8Num2z0"/>
          <w:rFonts w:ascii="Verdana" w:hAnsi="Verdana"/>
          <w:color w:val="000000"/>
          <w:sz w:val="18"/>
          <w:szCs w:val="18"/>
        </w:rPr>
        <w:t> </w:t>
      </w:r>
      <w:r>
        <w:rPr>
          <w:rFonts w:ascii="Verdana" w:hAnsi="Verdana"/>
          <w:color w:val="000000"/>
          <w:sz w:val="18"/>
          <w:szCs w:val="18"/>
        </w:rPr>
        <w:t>А.Е. Правовые вопросы вознаграждения за труд рабочих и служащих. М.: Изд-во АН СССР, 1949.</w:t>
      </w:r>
    </w:p>
    <w:p w14:paraId="67A9E264"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Правовая информация. М., 1974.</w:t>
      </w:r>
    </w:p>
    <w:p w14:paraId="7B5F15A1"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Пашков</w:t>
      </w:r>
      <w:r>
        <w:rPr>
          <w:rStyle w:val="WW8Num2z0"/>
          <w:rFonts w:ascii="Verdana" w:hAnsi="Verdana"/>
          <w:color w:val="000000"/>
          <w:sz w:val="18"/>
          <w:szCs w:val="18"/>
        </w:rPr>
        <w:t> </w:t>
      </w:r>
      <w:r>
        <w:rPr>
          <w:rFonts w:ascii="Verdana" w:hAnsi="Verdana"/>
          <w:color w:val="000000"/>
          <w:sz w:val="18"/>
          <w:szCs w:val="18"/>
        </w:rPr>
        <w:t xml:space="preserve">А.С., Хрусталев Б.Ф. Обязанность трудиться по советскому праву. М.: </w:t>
      </w:r>
      <w:proofErr w:type="spellStart"/>
      <w:r>
        <w:rPr>
          <w:rFonts w:ascii="Verdana" w:hAnsi="Verdana"/>
          <w:color w:val="000000"/>
          <w:sz w:val="18"/>
          <w:szCs w:val="18"/>
        </w:rPr>
        <w:t>Юрид</w:t>
      </w:r>
      <w:proofErr w:type="spellEnd"/>
      <w:r>
        <w:rPr>
          <w:rFonts w:ascii="Verdana" w:hAnsi="Verdana"/>
          <w:color w:val="000000"/>
          <w:sz w:val="18"/>
          <w:szCs w:val="18"/>
        </w:rPr>
        <w:t xml:space="preserve">. </w:t>
      </w:r>
      <w:proofErr w:type="gramStart"/>
      <w:r>
        <w:rPr>
          <w:rFonts w:ascii="Verdana" w:hAnsi="Verdana"/>
          <w:color w:val="000000"/>
          <w:sz w:val="18"/>
          <w:szCs w:val="18"/>
        </w:rPr>
        <w:t>лит.,</w:t>
      </w:r>
      <w:proofErr w:type="gramEnd"/>
      <w:r>
        <w:rPr>
          <w:rFonts w:ascii="Verdana" w:hAnsi="Verdana"/>
          <w:color w:val="000000"/>
          <w:sz w:val="18"/>
          <w:szCs w:val="18"/>
        </w:rPr>
        <w:t xml:space="preserve"> 1970.</w:t>
      </w:r>
    </w:p>
    <w:p w14:paraId="09CDB2A2"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proofErr w:type="spellStart"/>
      <w:r>
        <w:rPr>
          <w:rStyle w:val="WW8Num3z0"/>
          <w:rFonts w:ascii="Verdana" w:hAnsi="Verdana"/>
          <w:color w:val="4682B4"/>
          <w:sz w:val="18"/>
          <w:szCs w:val="18"/>
        </w:rPr>
        <w:t>Плюхин</w:t>
      </w:r>
      <w:proofErr w:type="spellEnd"/>
      <w:r>
        <w:rPr>
          <w:rStyle w:val="WW8Num2z0"/>
          <w:rFonts w:ascii="Verdana" w:hAnsi="Verdana"/>
          <w:color w:val="000000"/>
          <w:sz w:val="18"/>
          <w:szCs w:val="18"/>
        </w:rPr>
        <w:t> </w:t>
      </w:r>
      <w:r>
        <w:rPr>
          <w:rFonts w:ascii="Verdana" w:hAnsi="Verdana"/>
          <w:color w:val="000000"/>
          <w:sz w:val="18"/>
          <w:szCs w:val="18"/>
        </w:rPr>
        <w:t xml:space="preserve">Н.В. Дисциплинарная ответственность. М.: </w:t>
      </w:r>
      <w:proofErr w:type="spellStart"/>
      <w:r>
        <w:rPr>
          <w:rFonts w:ascii="Verdana" w:hAnsi="Verdana"/>
          <w:color w:val="000000"/>
          <w:sz w:val="18"/>
          <w:szCs w:val="18"/>
        </w:rPr>
        <w:t>Юрид</w:t>
      </w:r>
      <w:proofErr w:type="spellEnd"/>
      <w:r>
        <w:rPr>
          <w:rFonts w:ascii="Verdana" w:hAnsi="Verdana"/>
          <w:color w:val="000000"/>
          <w:sz w:val="18"/>
          <w:szCs w:val="18"/>
        </w:rPr>
        <w:t xml:space="preserve">. </w:t>
      </w:r>
      <w:proofErr w:type="gramStart"/>
      <w:r>
        <w:rPr>
          <w:rFonts w:ascii="Verdana" w:hAnsi="Verdana"/>
          <w:color w:val="000000"/>
          <w:sz w:val="18"/>
          <w:szCs w:val="18"/>
        </w:rPr>
        <w:t>лит.,</w:t>
      </w:r>
      <w:proofErr w:type="gramEnd"/>
      <w:r>
        <w:rPr>
          <w:rFonts w:ascii="Verdana" w:hAnsi="Verdana"/>
          <w:color w:val="000000"/>
          <w:sz w:val="18"/>
          <w:szCs w:val="18"/>
        </w:rPr>
        <w:t xml:space="preserve"> 1978.</w:t>
      </w:r>
    </w:p>
    <w:p w14:paraId="334AAF1E"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Проект Основ законодательства о труде Российской Федерации (Материалы обсуждения</w:t>
      </w:r>
      <w:proofErr w:type="gramStart"/>
      <w:r>
        <w:rPr>
          <w:rFonts w:ascii="Verdana" w:hAnsi="Verdana"/>
          <w:color w:val="000000"/>
          <w:sz w:val="18"/>
          <w:szCs w:val="18"/>
        </w:rPr>
        <w:t>).-</w:t>
      </w:r>
      <w:proofErr w:type="gramEnd"/>
      <w:r>
        <w:rPr>
          <w:rFonts w:ascii="Verdana" w:hAnsi="Verdana"/>
          <w:color w:val="000000"/>
          <w:sz w:val="18"/>
          <w:szCs w:val="18"/>
        </w:rPr>
        <w:t xml:space="preserve"> М.: Институт законодательства </w:t>
      </w:r>
      <w:proofErr w:type="spellStart"/>
      <w:r>
        <w:rPr>
          <w:rFonts w:ascii="Verdana" w:hAnsi="Verdana"/>
          <w:color w:val="000000"/>
          <w:sz w:val="18"/>
          <w:szCs w:val="18"/>
        </w:rPr>
        <w:t>исравнительного</w:t>
      </w:r>
      <w:proofErr w:type="spellEnd"/>
      <w:r>
        <w:rPr>
          <w:rStyle w:val="WW8Num2z0"/>
          <w:rFonts w:ascii="Verdana" w:hAnsi="Verdana"/>
          <w:color w:val="000000"/>
          <w:sz w:val="18"/>
          <w:szCs w:val="18"/>
        </w:rPr>
        <w:t> </w:t>
      </w:r>
      <w:r>
        <w:rPr>
          <w:rStyle w:val="WW8Num3z0"/>
          <w:rFonts w:ascii="Verdana" w:hAnsi="Verdana"/>
          <w:color w:val="4682B4"/>
          <w:sz w:val="18"/>
          <w:szCs w:val="18"/>
        </w:rPr>
        <w:t>правоведения</w:t>
      </w:r>
      <w:r>
        <w:rPr>
          <w:rStyle w:val="WW8Num2z0"/>
          <w:rFonts w:ascii="Verdana" w:hAnsi="Verdana"/>
          <w:color w:val="000000"/>
          <w:sz w:val="18"/>
          <w:szCs w:val="18"/>
        </w:rPr>
        <w:t> </w:t>
      </w:r>
      <w:r>
        <w:rPr>
          <w:rFonts w:ascii="Verdana" w:hAnsi="Verdana"/>
          <w:color w:val="000000"/>
          <w:sz w:val="18"/>
          <w:szCs w:val="18"/>
        </w:rPr>
        <w:t>при Правительстве Российской Федерации, 1993.</w:t>
      </w:r>
    </w:p>
    <w:p w14:paraId="532CE990"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proofErr w:type="spellStart"/>
      <w:r>
        <w:rPr>
          <w:rStyle w:val="WW8Num3z0"/>
          <w:rFonts w:ascii="Verdana" w:hAnsi="Verdana"/>
          <w:color w:val="4682B4"/>
          <w:sz w:val="18"/>
          <w:szCs w:val="18"/>
        </w:rPr>
        <w:t>Процевский</w:t>
      </w:r>
      <w:proofErr w:type="spellEnd"/>
      <w:r>
        <w:rPr>
          <w:rStyle w:val="WW8Num2z0"/>
          <w:rFonts w:ascii="Verdana" w:hAnsi="Verdana"/>
          <w:color w:val="000000"/>
          <w:sz w:val="18"/>
          <w:szCs w:val="18"/>
        </w:rPr>
        <w:t> </w:t>
      </w:r>
      <w:r>
        <w:rPr>
          <w:rFonts w:ascii="Verdana" w:hAnsi="Verdana"/>
          <w:color w:val="000000"/>
          <w:sz w:val="18"/>
          <w:szCs w:val="18"/>
        </w:rPr>
        <w:t xml:space="preserve">А.И. Заработная плата и эффективность общественного производства. Харьков: </w:t>
      </w:r>
      <w:proofErr w:type="spellStart"/>
      <w:r>
        <w:rPr>
          <w:rFonts w:ascii="Verdana" w:hAnsi="Verdana"/>
          <w:color w:val="000000"/>
          <w:sz w:val="18"/>
          <w:szCs w:val="18"/>
        </w:rPr>
        <w:t>Вища</w:t>
      </w:r>
      <w:proofErr w:type="spellEnd"/>
      <w:r>
        <w:rPr>
          <w:rFonts w:ascii="Verdana" w:hAnsi="Verdana"/>
          <w:color w:val="000000"/>
          <w:sz w:val="18"/>
          <w:szCs w:val="18"/>
        </w:rPr>
        <w:t xml:space="preserve"> школа, 1975.</w:t>
      </w:r>
    </w:p>
    <w:p w14:paraId="7D092714"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proofErr w:type="spellStart"/>
      <w:r>
        <w:rPr>
          <w:rStyle w:val="WW8Num3z0"/>
          <w:rFonts w:ascii="Verdana" w:hAnsi="Verdana"/>
          <w:color w:val="4682B4"/>
          <w:sz w:val="18"/>
          <w:szCs w:val="18"/>
        </w:rPr>
        <w:t>Процевский</w:t>
      </w:r>
      <w:proofErr w:type="spellEnd"/>
      <w:r>
        <w:rPr>
          <w:rStyle w:val="WW8Num2z0"/>
          <w:rFonts w:ascii="Verdana" w:hAnsi="Verdana"/>
          <w:color w:val="000000"/>
          <w:sz w:val="18"/>
          <w:szCs w:val="18"/>
        </w:rPr>
        <w:t> </w:t>
      </w:r>
      <w:r>
        <w:rPr>
          <w:rFonts w:ascii="Verdana" w:hAnsi="Verdana"/>
          <w:color w:val="000000"/>
          <w:sz w:val="18"/>
          <w:szCs w:val="18"/>
        </w:rPr>
        <w:t xml:space="preserve">А.И. Метод правового регулирования трудовых отношений. М.: </w:t>
      </w:r>
      <w:proofErr w:type="spellStart"/>
      <w:r>
        <w:rPr>
          <w:rFonts w:ascii="Verdana" w:hAnsi="Verdana"/>
          <w:color w:val="000000"/>
          <w:sz w:val="18"/>
          <w:szCs w:val="18"/>
        </w:rPr>
        <w:t>Юрид</w:t>
      </w:r>
      <w:proofErr w:type="spellEnd"/>
      <w:r>
        <w:rPr>
          <w:rFonts w:ascii="Verdana" w:hAnsi="Verdana"/>
          <w:color w:val="000000"/>
          <w:sz w:val="18"/>
          <w:szCs w:val="18"/>
        </w:rPr>
        <w:t xml:space="preserve">. </w:t>
      </w:r>
      <w:proofErr w:type="gramStart"/>
      <w:r>
        <w:rPr>
          <w:rFonts w:ascii="Verdana" w:hAnsi="Verdana"/>
          <w:color w:val="000000"/>
          <w:sz w:val="18"/>
          <w:szCs w:val="18"/>
        </w:rPr>
        <w:t>лит.,</w:t>
      </w:r>
      <w:proofErr w:type="gramEnd"/>
      <w:r>
        <w:rPr>
          <w:rFonts w:ascii="Verdana" w:hAnsi="Verdana"/>
          <w:color w:val="000000"/>
          <w:sz w:val="18"/>
          <w:szCs w:val="18"/>
        </w:rPr>
        <w:t xml:space="preserve"> 1972.</w:t>
      </w:r>
    </w:p>
    <w:p w14:paraId="632D2E70"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proofErr w:type="spellStart"/>
      <w:r>
        <w:rPr>
          <w:rStyle w:val="WW8Num3z0"/>
          <w:rFonts w:ascii="Verdana" w:hAnsi="Verdana"/>
          <w:color w:val="4682B4"/>
          <w:sz w:val="18"/>
          <w:szCs w:val="18"/>
        </w:rPr>
        <w:t>Процевский</w:t>
      </w:r>
      <w:proofErr w:type="spellEnd"/>
      <w:r>
        <w:rPr>
          <w:rStyle w:val="WW8Num2z0"/>
          <w:rFonts w:ascii="Verdana" w:hAnsi="Verdana"/>
          <w:color w:val="000000"/>
          <w:sz w:val="18"/>
          <w:szCs w:val="18"/>
        </w:rPr>
        <w:t> </w:t>
      </w:r>
      <w:r>
        <w:rPr>
          <w:rFonts w:ascii="Verdana" w:hAnsi="Verdana"/>
          <w:color w:val="000000"/>
          <w:sz w:val="18"/>
          <w:szCs w:val="18"/>
        </w:rPr>
        <w:t xml:space="preserve">А.И. Предмет советского трудового права. М.: </w:t>
      </w:r>
      <w:proofErr w:type="spellStart"/>
      <w:r>
        <w:rPr>
          <w:rFonts w:ascii="Verdana" w:hAnsi="Verdana"/>
          <w:color w:val="000000"/>
          <w:sz w:val="18"/>
          <w:szCs w:val="18"/>
        </w:rPr>
        <w:t>Юрид</w:t>
      </w:r>
      <w:proofErr w:type="spellEnd"/>
      <w:r>
        <w:rPr>
          <w:rFonts w:ascii="Verdana" w:hAnsi="Verdana"/>
          <w:color w:val="000000"/>
          <w:sz w:val="18"/>
          <w:szCs w:val="18"/>
        </w:rPr>
        <w:t xml:space="preserve">. </w:t>
      </w:r>
      <w:proofErr w:type="gramStart"/>
      <w:r>
        <w:rPr>
          <w:rFonts w:ascii="Verdana" w:hAnsi="Verdana"/>
          <w:color w:val="000000"/>
          <w:sz w:val="18"/>
          <w:szCs w:val="18"/>
        </w:rPr>
        <w:t>лит.,</w:t>
      </w:r>
      <w:proofErr w:type="gramEnd"/>
      <w:r>
        <w:rPr>
          <w:rFonts w:ascii="Verdana" w:hAnsi="Verdana"/>
          <w:color w:val="000000"/>
          <w:sz w:val="18"/>
          <w:szCs w:val="18"/>
        </w:rPr>
        <w:t xml:space="preserve"> 1979.</w:t>
      </w:r>
    </w:p>
    <w:p w14:paraId="575B6869"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Пятаков</w:t>
      </w:r>
      <w:r>
        <w:rPr>
          <w:rStyle w:val="WW8Num2z0"/>
          <w:rFonts w:ascii="Verdana" w:hAnsi="Verdana"/>
          <w:color w:val="000000"/>
          <w:sz w:val="18"/>
          <w:szCs w:val="18"/>
        </w:rPr>
        <w:t> </w:t>
      </w:r>
      <w:r>
        <w:rPr>
          <w:rFonts w:ascii="Verdana" w:hAnsi="Verdana"/>
          <w:color w:val="000000"/>
          <w:sz w:val="18"/>
          <w:szCs w:val="18"/>
        </w:rPr>
        <w:t>А.В. Укрепление трудовой дисциплины: Правовые проблемы. М.: Наука, 1979.</w:t>
      </w:r>
    </w:p>
    <w:p w14:paraId="68C1694C"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proofErr w:type="spellStart"/>
      <w:r>
        <w:rPr>
          <w:rStyle w:val="WW8Num3z0"/>
          <w:rFonts w:ascii="Verdana" w:hAnsi="Verdana"/>
          <w:color w:val="4682B4"/>
          <w:sz w:val="18"/>
          <w:szCs w:val="18"/>
        </w:rPr>
        <w:t>Ромма</w:t>
      </w:r>
      <w:proofErr w:type="spellEnd"/>
      <w:r>
        <w:rPr>
          <w:rStyle w:val="WW8Num2z0"/>
          <w:rFonts w:ascii="Verdana" w:hAnsi="Verdana"/>
          <w:color w:val="000000"/>
          <w:sz w:val="18"/>
          <w:szCs w:val="18"/>
        </w:rPr>
        <w:t> </w:t>
      </w:r>
      <w:r>
        <w:rPr>
          <w:rFonts w:ascii="Verdana" w:hAnsi="Verdana"/>
          <w:color w:val="000000"/>
          <w:sz w:val="18"/>
          <w:szCs w:val="18"/>
        </w:rPr>
        <w:t xml:space="preserve">Ф.Д., </w:t>
      </w:r>
      <w:proofErr w:type="spellStart"/>
      <w:r>
        <w:rPr>
          <w:rFonts w:ascii="Verdana" w:hAnsi="Verdana"/>
          <w:color w:val="000000"/>
          <w:sz w:val="18"/>
          <w:szCs w:val="18"/>
        </w:rPr>
        <w:t>Уржинский</w:t>
      </w:r>
      <w:proofErr w:type="spellEnd"/>
      <w:r>
        <w:rPr>
          <w:rFonts w:ascii="Verdana" w:hAnsi="Verdana"/>
          <w:color w:val="000000"/>
          <w:sz w:val="18"/>
          <w:szCs w:val="18"/>
        </w:rPr>
        <w:t xml:space="preserve"> К.П. Правовые вопросы подбора и расстановки кадров. М.: </w:t>
      </w:r>
      <w:proofErr w:type="spellStart"/>
      <w:r>
        <w:rPr>
          <w:rFonts w:ascii="Verdana" w:hAnsi="Verdana"/>
          <w:color w:val="000000"/>
          <w:sz w:val="18"/>
          <w:szCs w:val="18"/>
        </w:rPr>
        <w:t>Юрид</w:t>
      </w:r>
      <w:proofErr w:type="spellEnd"/>
      <w:r>
        <w:rPr>
          <w:rFonts w:ascii="Verdana" w:hAnsi="Verdana"/>
          <w:color w:val="000000"/>
          <w:sz w:val="18"/>
          <w:szCs w:val="18"/>
        </w:rPr>
        <w:t xml:space="preserve">. </w:t>
      </w:r>
      <w:proofErr w:type="gramStart"/>
      <w:r>
        <w:rPr>
          <w:rFonts w:ascii="Verdana" w:hAnsi="Verdana"/>
          <w:color w:val="000000"/>
          <w:sz w:val="18"/>
          <w:szCs w:val="18"/>
        </w:rPr>
        <w:t>лит.,</w:t>
      </w:r>
      <w:proofErr w:type="gramEnd"/>
      <w:r>
        <w:rPr>
          <w:rFonts w:ascii="Verdana" w:hAnsi="Verdana"/>
          <w:color w:val="000000"/>
          <w:sz w:val="18"/>
          <w:szCs w:val="18"/>
        </w:rPr>
        <w:t xml:space="preserve"> 1971.</w:t>
      </w:r>
    </w:p>
    <w:p w14:paraId="5EF16AB0"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103. Российское трудовое право /Под ред. А.Д. </w:t>
      </w:r>
      <w:proofErr w:type="spellStart"/>
      <w:r>
        <w:rPr>
          <w:rFonts w:ascii="Verdana" w:hAnsi="Verdana"/>
          <w:color w:val="000000"/>
          <w:sz w:val="18"/>
          <w:szCs w:val="18"/>
        </w:rPr>
        <w:t>Зайкина</w:t>
      </w:r>
      <w:proofErr w:type="spellEnd"/>
      <w:r>
        <w:rPr>
          <w:rFonts w:ascii="Verdana" w:hAnsi="Verdana"/>
          <w:color w:val="000000"/>
          <w:sz w:val="18"/>
          <w:szCs w:val="18"/>
        </w:rPr>
        <w:t xml:space="preserve">. М.: </w:t>
      </w:r>
      <w:proofErr w:type="spellStart"/>
      <w:r>
        <w:rPr>
          <w:rFonts w:ascii="Verdana" w:hAnsi="Verdana"/>
          <w:color w:val="000000"/>
          <w:sz w:val="18"/>
          <w:szCs w:val="18"/>
        </w:rPr>
        <w:t>Издат</w:t>
      </w:r>
      <w:proofErr w:type="spellEnd"/>
      <w:r>
        <w:rPr>
          <w:rFonts w:ascii="Verdana" w:hAnsi="Verdana"/>
          <w:color w:val="000000"/>
          <w:sz w:val="18"/>
          <w:szCs w:val="18"/>
        </w:rPr>
        <w:t>. группа ИНФРА'М - Норма, 1997.</w:t>
      </w:r>
    </w:p>
    <w:p w14:paraId="6E96D939"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Савич</w:t>
      </w:r>
      <w:r>
        <w:rPr>
          <w:rStyle w:val="WW8Num2z0"/>
          <w:rFonts w:ascii="Verdana" w:hAnsi="Verdana"/>
          <w:color w:val="000000"/>
          <w:sz w:val="18"/>
          <w:szCs w:val="18"/>
        </w:rPr>
        <w:t> </w:t>
      </w:r>
      <w:r>
        <w:rPr>
          <w:rFonts w:ascii="Verdana" w:hAnsi="Verdana"/>
          <w:color w:val="000000"/>
          <w:sz w:val="18"/>
          <w:szCs w:val="18"/>
        </w:rPr>
        <w:t>В.И. Информационные обязанности в сфере правового регулирования труда рабочих и служащих (теоретические вопросы) //Правоведение, 1974, № 6.</w:t>
      </w:r>
    </w:p>
    <w:p w14:paraId="2C184024"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Савич</w:t>
      </w:r>
      <w:r>
        <w:rPr>
          <w:rStyle w:val="WW8Num2z0"/>
          <w:rFonts w:ascii="Verdana" w:hAnsi="Verdana"/>
          <w:color w:val="000000"/>
          <w:sz w:val="18"/>
          <w:szCs w:val="18"/>
        </w:rPr>
        <w:t> </w:t>
      </w:r>
      <w:r>
        <w:rPr>
          <w:rFonts w:ascii="Verdana" w:hAnsi="Verdana"/>
          <w:color w:val="000000"/>
          <w:sz w:val="18"/>
          <w:szCs w:val="18"/>
        </w:rPr>
        <w:t>В.И. Управление трудом и трудовое право. Томск: Изд-во Томского университета, 1986.</w:t>
      </w:r>
    </w:p>
    <w:p w14:paraId="3961763A"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proofErr w:type="spellStart"/>
      <w:r>
        <w:rPr>
          <w:rStyle w:val="WW8Num3z0"/>
          <w:rFonts w:ascii="Verdana" w:hAnsi="Verdana"/>
          <w:color w:val="4682B4"/>
          <w:sz w:val="18"/>
          <w:szCs w:val="18"/>
        </w:rPr>
        <w:t>Самощенко</w:t>
      </w:r>
      <w:proofErr w:type="spellEnd"/>
      <w:r>
        <w:rPr>
          <w:rStyle w:val="WW8Num2z0"/>
          <w:rFonts w:ascii="Verdana" w:hAnsi="Verdana"/>
          <w:color w:val="000000"/>
          <w:sz w:val="18"/>
          <w:szCs w:val="18"/>
        </w:rPr>
        <w:t> </w:t>
      </w:r>
      <w:r>
        <w:rPr>
          <w:rFonts w:ascii="Verdana" w:hAnsi="Verdana"/>
          <w:color w:val="000000"/>
          <w:sz w:val="18"/>
          <w:szCs w:val="18"/>
        </w:rPr>
        <w:t xml:space="preserve">И.С. Правонарушения и юридическая ответственность в советском обществе /Общая теория советского права. М.: </w:t>
      </w:r>
      <w:proofErr w:type="spellStart"/>
      <w:r>
        <w:rPr>
          <w:rFonts w:ascii="Verdana" w:hAnsi="Verdana"/>
          <w:color w:val="000000"/>
          <w:sz w:val="18"/>
          <w:szCs w:val="18"/>
        </w:rPr>
        <w:t>Юрид</w:t>
      </w:r>
      <w:proofErr w:type="spellEnd"/>
      <w:r>
        <w:rPr>
          <w:rFonts w:ascii="Verdana" w:hAnsi="Verdana"/>
          <w:color w:val="000000"/>
          <w:sz w:val="18"/>
          <w:szCs w:val="18"/>
        </w:rPr>
        <w:t xml:space="preserve">. </w:t>
      </w:r>
      <w:proofErr w:type="gramStart"/>
      <w:r>
        <w:rPr>
          <w:rFonts w:ascii="Verdana" w:hAnsi="Verdana"/>
          <w:color w:val="000000"/>
          <w:sz w:val="18"/>
          <w:szCs w:val="18"/>
        </w:rPr>
        <w:t>лит.,</w:t>
      </w:r>
      <w:proofErr w:type="gramEnd"/>
      <w:r>
        <w:rPr>
          <w:rFonts w:ascii="Verdana" w:hAnsi="Verdana"/>
          <w:color w:val="000000"/>
          <w:sz w:val="18"/>
          <w:szCs w:val="18"/>
        </w:rPr>
        <w:t xml:space="preserve"> 1966.</w:t>
      </w:r>
    </w:p>
    <w:p w14:paraId="6B015E0B"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proofErr w:type="spellStart"/>
      <w:r>
        <w:rPr>
          <w:rStyle w:val="WW8Num3z0"/>
          <w:rFonts w:ascii="Verdana" w:hAnsi="Verdana"/>
          <w:color w:val="4682B4"/>
          <w:sz w:val="18"/>
          <w:szCs w:val="18"/>
        </w:rPr>
        <w:t>Самощенко</w:t>
      </w:r>
      <w:proofErr w:type="spellEnd"/>
      <w:r>
        <w:rPr>
          <w:rStyle w:val="WW8Num2z0"/>
          <w:rFonts w:ascii="Verdana" w:hAnsi="Verdana"/>
          <w:color w:val="000000"/>
          <w:sz w:val="18"/>
          <w:szCs w:val="18"/>
        </w:rPr>
        <w:t> </w:t>
      </w:r>
      <w:r>
        <w:rPr>
          <w:rFonts w:ascii="Verdana" w:hAnsi="Verdana"/>
          <w:color w:val="000000"/>
          <w:sz w:val="18"/>
          <w:szCs w:val="18"/>
        </w:rPr>
        <w:t xml:space="preserve">И.С. Понятие правонарушения по советскому законодательству. М.: </w:t>
      </w:r>
      <w:proofErr w:type="spellStart"/>
      <w:r>
        <w:rPr>
          <w:rFonts w:ascii="Verdana" w:hAnsi="Verdana"/>
          <w:color w:val="000000"/>
          <w:sz w:val="18"/>
          <w:szCs w:val="18"/>
        </w:rPr>
        <w:t>Юрид</w:t>
      </w:r>
      <w:proofErr w:type="spellEnd"/>
      <w:r>
        <w:rPr>
          <w:rFonts w:ascii="Verdana" w:hAnsi="Verdana"/>
          <w:color w:val="000000"/>
          <w:sz w:val="18"/>
          <w:szCs w:val="18"/>
        </w:rPr>
        <w:t xml:space="preserve">. </w:t>
      </w:r>
      <w:proofErr w:type="gramStart"/>
      <w:r>
        <w:rPr>
          <w:rFonts w:ascii="Verdana" w:hAnsi="Verdana"/>
          <w:color w:val="000000"/>
          <w:sz w:val="18"/>
          <w:szCs w:val="18"/>
        </w:rPr>
        <w:t>лит.,</w:t>
      </w:r>
      <w:proofErr w:type="gramEnd"/>
      <w:r>
        <w:rPr>
          <w:rFonts w:ascii="Verdana" w:hAnsi="Verdana"/>
          <w:color w:val="000000"/>
          <w:sz w:val="18"/>
          <w:szCs w:val="18"/>
        </w:rPr>
        <w:t xml:space="preserve"> 1969.</w:t>
      </w:r>
    </w:p>
    <w:p w14:paraId="2E81B712"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proofErr w:type="spellStart"/>
      <w:r>
        <w:rPr>
          <w:rStyle w:val="WW8Num3z0"/>
          <w:rFonts w:ascii="Verdana" w:hAnsi="Verdana"/>
          <w:color w:val="4682B4"/>
          <w:sz w:val="18"/>
          <w:szCs w:val="18"/>
        </w:rPr>
        <w:t>Самощенко</w:t>
      </w:r>
      <w:proofErr w:type="spellEnd"/>
      <w:r>
        <w:rPr>
          <w:rStyle w:val="WW8Num2z0"/>
          <w:rFonts w:ascii="Verdana" w:hAnsi="Verdana"/>
          <w:color w:val="000000"/>
          <w:sz w:val="18"/>
          <w:szCs w:val="18"/>
        </w:rPr>
        <w:t> </w:t>
      </w:r>
      <w:r>
        <w:rPr>
          <w:rFonts w:ascii="Verdana" w:hAnsi="Verdana"/>
          <w:color w:val="000000"/>
          <w:sz w:val="18"/>
          <w:szCs w:val="18"/>
        </w:rPr>
        <w:t xml:space="preserve">И.С., </w:t>
      </w:r>
      <w:proofErr w:type="spellStart"/>
      <w:r>
        <w:rPr>
          <w:rFonts w:ascii="Verdana" w:hAnsi="Verdana"/>
          <w:color w:val="000000"/>
          <w:sz w:val="18"/>
          <w:szCs w:val="18"/>
        </w:rPr>
        <w:t>Фарукшин</w:t>
      </w:r>
      <w:proofErr w:type="spellEnd"/>
      <w:r>
        <w:rPr>
          <w:rFonts w:ascii="Verdana" w:hAnsi="Verdana"/>
          <w:color w:val="000000"/>
          <w:sz w:val="18"/>
          <w:szCs w:val="18"/>
        </w:rPr>
        <w:t xml:space="preserve"> М.Х. Ответственность по советскому законодательству. М.: </w:t>
      </w:r>
      <w:proofErr w:type="spellStart"/>
      <w:r>
        <w:rPr>
          <w:rFonts w:ascii="Verdana" w:hAnsi="Verdana"/>
          <w:color w:val="000000"/>
          <w:sz w:val="18"/>
          <w:szCs w:val="18"/>
        </w:rPr>
        <w:t>Юрид</w:t>
      </w:r>
      <w:proofErr w:type="spellEnd"/>
      <w:r>
        <w:rPr>
          <w:rFonts w:ascii="Verdana" w:hAnsi="Verdana"/>
          <w:color w:val="000000"/>
          <w:sz w:val="18"/>
          <w:szCs w:val="18"/>
        </w:rPr>
        <w:t xml:space="preserve">. </w:t>
      </w:r>
      <w:proofErr w:type="gramStart"/>
      <w:r>
        <w:rPr>
          <w:rFonts w:ascii="Verdana" w:hAnsi="Verdana"/>
          <w:color w:val="000000"/>
          <w:sz w:val="18"/>
          <w:szCs w:val="18"/>
        </w:rPr>
        <w:t>лит.,</w:t>
      </w:r>
      <w:proofErr w:type="gramEnd"/>
      <w:r>
        <w:rPr>
          <w:rFonts w:ascii="Verdana" w:hAnsi="Verdana"/>
          <w:color w:val="000000"/>
          <w:sz w:val="18"/>
          <w:szCs w:val="18"/>
        </w:rPr>
        <w:t xml:space="preserve"> 1971.</w:t>
      </w:r>
    </w:p>
    <w:p w14:paraId="4158F6BF"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Седельникова</w:t>
      </w:r>
      <w:r>
        <w:rPr>
          <w:rStyle w:val="WW8Num2z0"/>
          <w:rFonts w:ascii="Verdana" w:hAnsi="Verdana"/>
          <w:color w:val="000000"/>
          <w:sz w:val="18"/>
          <w:szCs w:val="18"/>
        </w:rPr>
        <w:t> </w:t>
      </w:r>
      <w:r>
        <w:rPr>
          <w:rFonts w:ascii="Verdana" w:hAnsi="Verdana"/>
          <w:color w:val="000000"/>
          <w:sz w:val="18"/>
          <w:szCs w:val="18"/>
        </w:rPr>
        <w:t xml:space="preserve">М.Г. Поощрение и ответственность как меры стимулирования труда. Межвузовский сборник: Юридическая ответственность /Под ред. В.Н. </w:t>
      </w:r>
      <w:proofErr w:type="spellStart"/>
      <w:r>
        <w:rPr>
          <w:rFonts w:ascii="Verdana" w:hAnsi="Verdana"/>
          <w:color w:val="000000"/>
          <w:sz w:val="18"/>
          <w:szCs w:val="18"/>
        </w:rPr>
        <w:t>Скобелкина</w:t>
      </w:r>
      <w:proofErr w:type="spellEnd"/>
      <w:r>
        <w:rPr>
          <w:rFonts w:ascii="Verdana" w:hAnsi="Verdana"/>
          <w:color w:val="000000"/>
          <w:sz w:val="18"/>
          <w:szCs w:val="18"/>
        </w:rPr>
        <w:t>. Омск: Омский государственный университет, 1998.</w:t>
      </w:r>
    </w:p>
    <w:p w14:paraId="0CFEC2A0"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110. </w:t>
      </w:r>
      <w:proofErr w:type="spellStart"/>
      <w:r>
        <w:rPr>
          <w:rFonts w:ascii="Verdana" w:hAnsi="Verdana"/>
          <w:color w:val="000000"/>
          <w:sz w:val="18"/>
          <w:szCs w:val="18"/>
        </w:rPr>
        <w:t>Свилпе</w:t>
      </w:r>
      <w:proofErr w:type="spellEnd"/>
      <w:r>
        <w:rPr>
          <w:rFonts w:ascii="Verdana" w:hAnsi="Verdana"/>
          <w:color w:val="000000"/>
          <w:sz w:val="18"/>
          <w:szCs w:val="18"/>
        </w:rPr>
        <w:t xml:space="preserve"> К.Я.,</w:t>
      </w:r>
      <w:r>
        <w:rPr>
          <w:rStyle w:val="WW8Num2z0"/>
          <w:rFonts w:ascii="Verdana" w:hAnsi="Verdana"/>
          <w:color w:val="000000"/>
          <w:sz w:val="18"/>
          <w:szCs w:val="18"/>
        </w:rPr>
        <w:t> </w:t>
      </w:r>
      <w:r>
        <w:rPr>
          <w:rStyle w:val="WW8Num3z0"/>
          <w:rFonts w:ascii="Verdana" w:hAnsi="Verdana"/>
          <w:color w:val="4682B4"/>
          <w:sz w:val="18"/>
          <w:szCs w:val="18"/>
        </w:rPr>
        <w:t>Удалов</w:t>
      </w:r>
      <w:r>
        <w:rPr>
          <w:rStyle w:val="WW8Num2z0"/>
          <w:rFonts w:ascii="Verdana" w:hAnsi="Verdana"/>
          <w:color w:val="000000"/>
          <w:sz w:val="18"/>
          <w:szCs w:val="18"/>
        </w:rPr>
        <w:t> </w:t>
      </w:r>
      <w:r>
        <w:rPr>
          <w:rFonts w:ascii="Verdana" w:hAnsi="Verdana"/>
          <w:color w:val="000000"/>
          <w:sz w:val="18"/>
          <w:szCs w:val="18"/>
        </w:rPr>
        <w:t xml:space="preserve">В.П. Материальная ответственность и качество продукции. Рига: </w:t>
      </w:r>
      <w:proofErr w:type="spellStart"/>
      <w:r>
        <w:rPr>
          <w:rFonts w:ascii="Verdana" w:hAnsi="Verdana"/>
          <w:color w:val="000000"/>
          <w:sz w:val="18"/>
          <w:szCs w:val="18"/>
        </w:rPr>
        <w:t>Зинатне</w:t>
      </w:r>
      <w:proofErr w:type="spellEnd"/>
      <w:r>
        <w:rPr>
          <w:rFonts w:ascii="Verdana" w:hAnsi="Verdana"/>
          <w:color w:val="000000"/>
          <w:sz w:val="18"/>
          <w:szCs w:val="18"/>
        </w:rPr>
        <w:t>, 1984.</w:t>
      </w:r>
    </w:p>
    <w:p w14:paraId="247D214F"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111. </w:t>
      </w:r>
      <w:proofErr w:type="spellStart"/>
      <w:r>
        <w:rPr>
          <w:rFonts w:ascii="Verdana" w:hAnsi="Verdana"/>
          <w:color w:val="000000"/>
          <w:sz w:val="18"/>
          <w:szCs w:val="18"/>
        </w:rPr>
        <w:t>ПЗ.Скачкова</w:t>
      </w:r>
      <w:proofErr w:type="spellEnd"/>
      <w:r>
        <w:rPr>
          <w:rFonts w:ascii="Verdana" w:hAnsi="Verdana"/>
          <w:color w:val="000000"/>
          <w:sz w:val="18"/>
          <w:szCs w:val="18"/>
        </w:rPr>
        <w:t xml:space="preserve"> Г.С. Моральное стимулирование труда рабочих и служащих в СССР </w:t>
      </w:r>
      <w:r>
        <w:rPr>
          <w:rFonts w:ascii="Verdana" w:hAnsi="Verdana"/>
          <w:color w:val="000000"/>
          <w:sz w:val="18"/>
          <w:szCs w:val="18"/>
        </w:rPr>
        <w:lastRenderedPageBreak/>
        <w:t xml:space="preserve">(Правовые вопросы).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w:t>
      </w:r>
      <w:proofErr w:type="spellStart"/>
      <w:r>
        <w:rPr>
          <w:rFonts w:ascii="Verdana" w:hAnsi="Verdana"/>
          <w:color w:val="000000"/>
          <w:sz w:val="18"/>
          <w:szCs w:val="18"/>
        </w:rPr>
        <w:t>канд.юр.наук</w:t>
      </w:r>
      <w:proofErr w:type="spellEnd"/>
      <w:r>
        <w:rPr>
          <w:rFonts w:ascii="Verdana" w:hAnsi="Verdana"/>
          <w:color w:val="000000"/>
          <w:sz w:val="18"/>
          <w:szCs w:val="18"/>
        </w:rPr>
        <w:t>.-М., 1977.</w:t>
      </w:r>
    </w:p>
    <w:p w14:paraId="6F739B7A"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proofErr w:type="spellStart"/>
      <w:r>
        <w:rPr>
          <w:rStyle w:val="WW8Num3z0"/>
          <w:rFonts w:ascii="Verdana" w:hAnsi="Verdana"/>
          <w:color w:val="4682B4"/>
          <w:sz w:val="18"/>
          <w:szCs w:val="18"/>
        </w:rPr>
        <w:t>Скачкова</w:t>
      </w:r>
      <w:proofErr w:type="spellEnd"/>
      <w:r>
        <w:rPr>
          <w:rStyle w:val="WW8Num2z0"/>
          <w:rFonts w:ascii="Verdana" w:hAnsi="Verdana"/>
          <w:color w:val="000000"/>
          <w:sz w:val="18"/>
          <w:szCs w:val="18"/>
        </w:rPr>
        <w:t> </w:t>
      </w:r>
      <w:r>
        <w:rPr>
          <w:rFonts w:ascii="Verdana" w:hAnsi="Verdana"/>
          <w:color w:val="000000"/>
          <w:sz w:val="18"/>
          <w:szCs w:val="18"/>
        </w:rPr>
        <w:t>Г.С. Роль права в регулировании отношений по моральному стимулированию труда //Советское государство и право, 1986, № 1.</w:t>
      </w:r>
    </w:p>
    <w:p w14:paraId="412097F9"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proofErr w:type="spellStart"/>
      <w:r>
        <w:rPr>
          <w:rStyle w:val="WW8Num3z0"/>
          <w:rFonts w:ascii="Verdana" w:hAnsi="Verdana"/>
          <w:color w:val="4682B4"/>
          <w:sz w:val="18"/>
          <w:szCs w:val="18"/>
        </w:rPr>
        <w:t>Скобелкин</w:t>
      </w:r>
      <w:proofErr w:type="spellEnd"/>
      <w:r>
        <w:rPr>
          <w:rStyle w:val="WW8Num2z0"/>
          <w:rFonts w:ascii="Verdana" w:hAnsi="Verdana"/>
          <w:color w:val="000000"/>
          <w:sz w:val="18"/>
          <w:szCs w:val="18"/>
        </w:rPr>
        <w:t> </w:t>
      </w:r>
      <w:r>
        <w:rPr>
          <w:rFonts w:ascii="Verdana" w:hAnsi="Verdana"/>
          <w:color w:val="000000"/>
          <w:sz w:val="18"/>
          <w:szCs w:val="18"/>
        </w:rPr>
        <w:t>В.Н. Дисциплинарная ответственность рабочих и служащих. Воронеж: Центрально-Черноземное книжное изд-во, 1985.</w:t>
      </w:r>
    </w:p>
    <w:p w14:paraId="1A7300A7"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proofErr w:type="spellStart"/>
      <w:r>
        <w:rPr>
          <w:rStyle w:val="WW8Num3z0"/>
          <w:rFonts w:ascii="Verdana" w:hAnsi="Verdana"/>
          <w:color w:val="4682B4"/>
          <w:sz w:val="18"/>
          <w:szCs w:val="18"/>
        </w:rPr>
        <w:t>Скобелкин</w:t>
      </w:r>
      <w:proofErr w:type="spellEnd"/>
      <w:r>
        <w:rPr>
          <w:rStyle w:val="WW8Num2z0"/>
          <w:rFonts w:ascii="Verdana" w:hAnsi="Verdana"/>
          <w:color w:val="000000"/>
          <w:sz w:val="18"/>
          <w:szCs w:val="18"/>
        </w:rPr>
        <w:t> </w:t>
      </w:r>
      <w:r>
        <w:rPr>
          <w:rFonts w:ascii="Verdana" w:hAnsi="Verdana"/>
          <w:color w:val="000000"/>
          <w:sz w:val="18"/>
          <w:szCs w:val="18"/>
        </w:rPr>
        <w:t>В.Н. Обеспечение трудовых прав рабочих и служащих (нормы и правоотношения</w:t>
      </w:r>
      <w:proofErr w:type="gramStart"/>
      <w:r>
        <w:rPr>
          <w:rFonts w:ascii="Verdana" w:hAnsi="Verdana"/>
          <w:color w:val="000000"/>
          <w:sz w:val="18"/>
          <w:szCs w:val="18"/>
        </w:rPr>
        <w:t>).-</w:t>
      </w:r>
      <w:proofErr w:type="gramEnd"/>
      <w:r>
        <w:rPr>
          <w:rFonts w:ascii="Verdana" w:hAnsi="Verdana"/>
          <w:color w:val="000000"/>
          <w:sz w:val="18"/>
          <w:szCs w:val="18"/>
        </w:rPr>
        <w:t xml:space="preserve"> М.: </w:t>
      </w:r>
      <w:proofErr w:type="spellStart"/>
      <w:r>
        <w:rPr>
          <w:rFonts w:ascii="Verdana" w:hAnsi="Verdana"/>
          <w:color w:val="000000"/>
          <w:sz w:val="18"/>
          <w:szCs w:val="18"/>
        </w:rPr>
        <w:t>Юрид</w:t>
      </w:r>
      <w:proofErr w:type="spellEnd"/>
      <w:r>
        <w:rPr>
          <w:rFonts w:ascii="Verdana" w:hAnsi="Verdana"/>
          <w:color w:val="000000"/>
          <w:sz w:val="18"/>
          <w:szCs w:val="18"/>
        </w:rPr>
        <w:t>. лит., 1982.</w:t>
      </w:r>
    </w:p>
    <w:p w14:paraId="48ECCE4D"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proofErr w:type="spellStart"/>
      <w:r>
        <w:rPr>
          <w:rStyle w:val="WW8Num3z0"/>
          <w:rFonts w:ascii="Verdana" w:hAnsi="Verdana"/>
          <w:color w:val="4682B4"/>
          <w:sz w:val="18"/>
          <w:szCs w:val="18"/>
        </w:rPr>
        <w:t>Скобелкин</w:t>
      </w:r>
      <w:proofErr w:type="spellEnd"/>
      <w:r>
        <w:rPr>
          <w:rStyle w:val="WW8Num2z0"/>
          <w:rFonts w:ascii="Verdana" w:hAnsi="Verdana"/>
          <w:color w:val="000000"/>
          <w:sz w:val="18"/>
          <w:szCs w:val="18"/>
        </w:rPr>
        <w:t> </w:t>
      </w:r>
      <w:r>
        <w:rPr>
          <w:rFonts w:ascii="Verdana" w:hAnsi="Verdana"/>
          <w:color w:val="000000"/>
          <w:sz w:val="18"/>
          <w:szCs w:val="18"/>
        </w:rPr>
        <w:t xml:space="preserve">В.Н. Обеспечение трудовых прав в </w:t>
      </w:r>
      <w:proofErr w:type="gramStart"/>
      <w:r>
        <w:rPr>
          <w:rFonts w:ascii="Verdana" w:hAnsi="Verdana"/>
          <w:color w:val="000000"/>
          <w:sz w:val="18"/>
          <w:szCs w:val="18"/>
        </w:rPr>
        <w:t>СССР.-</w:t>
      </w:r>
      <w:proofErr w:type="gramEnd"/>
      <w:r>
        <w:rPr>
          <w:rFonts w:ascii="Verdana" w:hAnsi="Verdana"/>
          <w:color w:val="000000"/>
          <w:sz w:val="18"/>
          <w:szCs w:val="18"/>
        </w:rPr>
        <w:t xml:space="preserve"> М.: </w:t>
      </w:r>
      <w:proofErr w:type="spellStart"/>
      <w:r>
        <w:rPr>
          <w:rFonts w:ascii="Verdana" w:hAnsi="Verdana"/>
          <w:color w:val="000000"/>
          <w:sz w:val="18"/>
          <w:szCs w:val="18"/>
        </w:rPr>
        <w:t>Юрид</w:t>
      </w:r>
      <w:proofErr w:type="spellEnd"/>
      <w:r>
        <w:rPr>
          <w:rFonts w:ascii="Verdana" w:hAnsi="Verdana"/>
          <w:color w:val="000000"/>
          <w:sz w:val="18"/>
          <w:szCs w:val="18"/>
        </w:rPr>
        <w:t>. лит., 1987.</w:t>
      </w:r>
    </w:p>
    <w:p w14:paraId="3FB32C53"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proofErr w:type="spellStart"/>
      <w:r>
        <w:rPr>
          <w:rStyle w:val="WW8Num3z0"/>
          <w:rFonts w:ascii="Verdana" w:hAnsi="Verdana"/>
          <w:color w:val="4682B4"/>
          <w:sz w:val="18"/>
          <w:szCs w:val="18"/>
        </w:rPr>
        <w:t>Скобелкин</w:t>
      </w:r>
      <w:proofErr w:type="spellEnd"/>
      <w:r>
        <w:rPr>
          <w:rStyle w:val="WW8Num2z0"/>
          <w:rFonts w:ascii="Verdana" w:hAnsi="Verdana"/>
          <w:color w:val="000000"/>
          <w:sz w:val="18"/>
          <w:szCs w:val="18"/>
        </w:rPr>
        <w:t> </w:t>
      </w:r>
      <w:r>
        <w:rPr>
          <w:rFonts w:ascii="Verdana" w:hAnsi="Verdana"/>
          <w:color w:val="000000"/>
          <w:sz w:val="18"/>
          <w:szCs w:val="18"/>
        </w:rPr>
        <w:t xml:space="preserve">В.Н. Дисциплинарная и материальная ответственность рабочих и служащих. Воронеж: </w:t>
      </w:r>
      <w:proofErr w:type="spellStart"/>
      <w:r>
        <w:rPr>
          <w:rFonts w:ascii="Verdana" w:hAnsi="Verdana"/>
          <w:color w:val="000000"/>
          <w:sz w:val="18"/>
          <w:szCs w:val="18"/>
        </w:rPr>
        <w:t>Центральночерноземное</w:t>
      </w:r>
      <w:proofErr w:type="spellEnd"/>
      <w:r>
        <w:rPr>
          <w:rFonts w:ascii="Verdana" w:hAnsi="Verdana"/>
          <w:color w:val="000000"/>
          <w:sz w:val="18"/>
          <w:szCs w:val="18"/>
        </w:rPr>
        <w:t xml:space="preserve"> книжное изд-во, 1990.</w:t>
      </w:r>
    </w:p>
    <w:p w14:paraId="57B84983"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proofErr w:type="spellStart"/>
      <w:r>
        <w:rPr>
          <w:rStyle w:val="WW8Num3z0"/>
          <w:rFonts w:ascii="Verdana" w:hAnsi="Verdana"/>
          <w:color w:val="4682B4"/>
          <w:sz w:val="18"/>
          <w:szCs w:val="18"/>
        </w:rPr>
        <w:t>Скобелкин</w:t>
      </w:r>
      <w:proofErr w:type="spellEnd"/>
      <w:r>
        <w:rPr>
          <w:rStyle w:val="WW8Num2z0"/>
          <w:rFonts w:ascii="Verdana" w:hAnsi="Verdana"/>
          <w:color w:val="000000"/>
          <w:sz w:val="18"/>
          <w:szCs w:val="18"/>
        </w:rPr>
        <w:t> </w:t>
      </w:r>
      <w:r>
        <w:rPr>
          <w:rFonts w:ascii="Verdana" w:hAnsi="Verdana"/>
          <w:color w:val="000000"/>
          <w:sz w:val="18"/>
          <w:szCs w:val="18"/>
        </w:rPr>
        <w:t>В.Н. Договор о труде как основание возникновения трудовых</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Style w:val="WW8Num2z0"/>
          <w:rFonts w:ascii="Verdana" w:hAnsi="Verdana"/>
          <w:color w:val="000000"/>
          <w:sz w:val="18"/>
          <w:szCs w:val="18"/>
        </w:rPr>
        <w:t> </w:t>
      </w:r>
      <w:r>
        <w:rPr>
          <w:rFonts w:ascii="Verdana" w:hAnsi="Verdana"/>
          <w:color w:val="000000"/>
          <w:sz w:val="18"/>
          <w:szCs w:val="18"/>
        </w:rPr>
        <w:t>//Вестник Омского университета, 1996, № 1.</w:t>
      </w:r>
    </w:p>
    <w:p w14:paraId="53E90CDE"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В.Н. Дисциплина труда в СССР (социальные и правовые проблемы</w:t>
      </w:r>
      <w:proofErr w:type="gramStart"/>
      <w:r>
        <w:rPr>
          <w:rFonts w:ascii="Verdana" w:hAnsi="Verdana"/>
          <w:color w:val="000000"/>
          <w:sz w:val="18"/>
          <w:szCs w:val="18"/>
        </w:rPr>
        <w:t>).-</w:t>
      </w:r>
      <w:proofErr w:type="gramEnd"/>
      <w:r>
        <w:rPr>
          <w:rFonts w:ascii="Verdana" w:hAnsi="Verdana"/>
          <w:color w:val="000000"/>
          <w:sz w:val="18"/>
          <w:szCs w:val="18"/>
        </w:rPr>
        <w:t xml:space="preserve"> Ленинград: изд-во Ленинградского университета, 1972.</w:t>
      </w:r>
    </w:p>
    <w:p w14:paraId="2E9F782B"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О.В. Содержание трудового правоотношения I/O научном единстве проблем общей теории права и трудового права. М., 1978.</w:t>
      </w:r>
    </w:p>
    <w:p w14:paraId="36D1C318"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Соболев</w:t>
      </w:r>
      <w:r>
        <w:rPr>
          <w:rStyle w:val="WW8Num2z0"/>
          <w:rFonts w:ascii="Verdana" w:hAnsi="Verdana"/>
          <w:color w:val="000000"/>
          <w:sz w:val="18"/>
          <w:szCs w:val="18"/>
        </w:rPr>
        <w:t> </w:t>
      </w:r>
      <w:r>
        <w:rPr>
          <w:rFonts w:ascii="Verdana" w:hAnsi="Verdana"/>
          <w:color w:val="000000"/>
          <w:sz w:val="18"/>
          <w:szCs w:val="18"/>
        </w:rPr>
        <w:t>С.А. Трудовое право России и социальное развитие //Государство и право, 1997, № 4.</w:t>
      </w:r>
    </w:p>
    <w:p w14:paraId="28362F69"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Сойфер</w:t>
      </w:r>
      <w:r>
        <w:rPr>
          <w:rStyle w:val="WW8Num2z0"/>
          <w:rFonts w:ascii="Verdana" w:hAnsi="Verdana"/>
          <w:color w:val="000000"/>
          <w:sz w:val="18"/>
          <w:szCs w:val="18"/>
        </w:rPr>
        <w:t> </w:t>
      </w:r>
      <w:r>
        <w:rPr>
          <w:rFonts w:ascii="Verdana" w:hAnsi="Verdana"/>
          <w:color w:val="000000"/>
          <w:sz w:val="18"/>
          <w:szCs w:val="18"/>
        </w:rPr>
        <w:t>В.Г. Изменение трудовой функции при совмещении профессий //Советское государство и право, 1970, № 3.</w:t>
      </w:r>
    </w:p>
    <w:p w14:paraId="41C591C2"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Сойфер</w:t>
      </w:r>
      <w:r>
        <w:rPr>
          <w:rStyle w:val="WW8Num2z0"/>
          <w:rFonts w:ascii="Verdana" w:hAnsi="Verdana"/>
          <w:color w:val="000000"/>
          <w:sz w:val="18"/>
          <w:szCs w:val="18"/>
        </w:rPr>
        <w:t> </w:t>
      </w:r>
      <w:r>
        <w:rPr>
          <w:rFonts w:ascii="Verdana" w:hAnsi="Verdana"/>
          <w:color w:val="000000"/>
          <w:sz w:val="18"/>
          <w:szCs w:val="18"/>
        </w:rPr>
        <w:t>В.Г. Регулирование информационных отношений по приему, перемещению и увольнению работников в условиях</w:t>
      </w:r>
      <w:r>
        <w:rPr>
          <w:rStyle w:val="WW8Num2z0"/>
          <w:rFonts w:ascii="Verdana" w:hAnsi="Verdana"/>
          <w:color w:val="000000"/>
          <w:sz w:val="18"/>
          <w:szCs w:val="18"/>
        </w:rPr>
        <w:t> </w:t>
      </w:r>
      <w:r>
        <w:rPr>
          <w:rStyle w:val="WW8Num3z0"/>
          <w:rFonts w:ascii="Verdana" w:hAnsi="Verdana"/>
          <w:color w:val="4682B4"/>
          <w:sz w:val="18"/>
          <w:szCs w:val="18"/>
        </w:rPr>
        <w:t>АСУ</w:t>
      </w:r>
      <w:r>
        <w:rPr>
          <w:rStyle w:val="WW8Num2z0"/>
          <w:rFonts w:ascii="Verdana" w:hAnsi="Verdana"/>
          <w:color w:val="000000"/>
          <w:sz w:val="18"/>
          <w:szCs w:val="18"/>
        </w:rPr>
        <w:t> </w:t>
      </w:r>
      <w:r>
        <w:rPr>
          <w:rFonts w:ascii="Verdana" w:hAnsi="Verdana"/>
          <w:color w:val="000000"/>
          <w:sz w:val="18"/>
          <w:szCs w:val="18"/>
        </w:rPr>
        <w:t>//Советское государство и право, 1977, № 4.</w:t>
      </w:r>
    </w:p>
    <w:p w14:paraId="5375854F"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Сойфер</w:t>
      </w:r>
      <w:r>
        <w:rPr>
          <w:rStyle w:val="WW8Num2z0"/>
          <w:rFonts w:ascii="Verdana" w:hAnsi="Verdana"/>
          <w:color w:val="000000"/>
          <w:sz w:val="18"/>
          <w:szCs w:val="18"/>
        </w:rPr>
        <w:t> </w:t>
      </w:r>
      <w:r>
        <w:rPr>
          <w:rFonts w:ascii="Verdana" w:hAnsi="Verdana"/>
          <w:color w:val="000000"/>
          <w:sz w:val="18"/>
          <w:szCs w:val="18"/>
        </w:rPr>
        <w:t>В.Г. Стимулирование работников за развитие новой техники (правовые вопросы</w:t>
      </w:r>
      <w:proofErr w:type="gramStart"/>
      <w:r>
        <w:rPr>
          <w:rFonts w:ascii="Verdana" w:hAnsi="Verdana"/>
          <w:color w:val="000000"/>
          <w:sz w:val="18"/>
          <w:szCs w:val="18"/>
        </w:rPr>
        <w:t>).-</w:t>
      </w:r>
      <w:proofErr w:type="gramEnd"/>
      <w:r>
        <w:rPr>
          <w:rFonts w:ascii="Verdana" w:hAnsi="Verdana"/>
          <w:color w:val="000000"/>
          <w:sz w:val="18"/>
          <w:szCs w:val="18"/>
        </w:rPr>
        <w:t xml:space="preserve"> М.: </w:t>
      </w:r>
      <w:proofErr w:type="spellStart"/>
      <w:r>
        <w:rPr>
          <w:rFonts w:ascii="Verdana" w:hAnsi="Verdana"/>
          <w:color w:val="000000"/>
          <w:sz w:val="18"/>
          <w:szCs w:val="18"/>
        </w:rPr>
        <w:t>Юрид</w:t>
      </w:r>
      <w:proofErr w:type="spellEnd"/>
      <w:r>
        <w:rPr>
          <w:rFonts w:ascii="Verdana" w:hAnsi="Verdana"/>
          <w:color w:val="000000"/>
          <w:sz w:val="18"/>
          <w:szCs w:val="18"/>
        </w:rPr>
        <w:t>. лит., 1971.</w:t>
      </w:r>
    </w:p>
    <w:p w14:paraId="5E880CA0"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proofErr w:type="spellStart"/>
      <w:r>
        <w:rPr>
          <w:rStyle w:val="WW8Num3z0"/>
          <w:rFonts w:ascii="Verdana" w:hAnsi="Verdana"/>
          <w:color w:val="4682B4"/>
          <w:sz w:val="18"/>
          <w:szCs w:val="18"/>
        </w:rPr>
        <w:t>Стависский</w:t>
      </w:r>
      <w:proofErr w:type="spellEnd"/>
      <w:r>
        <w:rPr>
          <w:rStyle w:val="WW8Num2z0"/>
          <w:rFonts w:ascii="Verdana" w:hAnsi="Verdana"/>
          <w:color w:val="000000"/>
          <w:sz w:val="18"/>
          <w:szCs w:val="18"/>
        </w:rPr>
        <w:t> </w:t>
      </w:r>
      <w:r>
        <w:rPr>
          <w:rFonts w:ascii="Verdana" w:hAnsi="Verdana"/>
          <w:color w:val="000000"/>
          <w:sz w:val="18"/>
          <w:szCs w:val="18"/>
        </w:rPr>
        <w:t xml:space="preserve">П.Р. Проблемы материальной ответственности в советском трудовом праве. Киев-Одесса: </w:t>
      </w:r>
      <w:proofErr w:type="spellStart"/>
      <w:r>
        <w:rPr>
          <w:rFonts w:ascii="Verdana" w:hAnsi="Verdana"/>
          <w:color w:val="000000"/>
          <w:sz w:val="18"/>
          <w:szCs w:val="18"/>
        </w:rPr>
        <w:t>Вища</w:t>
      </w:r>
      <w:proofErr w:type="spellEnd"/>
      <w:r>
        <w:rPr>
          <w:rFonts w:ascii="Verdana" w:hAnsi="Verdana"/>
          <w:color w:val="000000"/>
          <w:sz w:val="18"/>
          <w:szCs w:val="18"/>
        </w:rPr>
        <w:t xml:space="preserve"> школа, 1982.</w:t>
      </w:r>
    </w:p>
    <w:p w14:paraId="245949AB"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proofErr w:type="spellStart"/>
      <w:r>
        <w:rPr>
          <w:rStyle w:val="WW8Num3z0"/>
          <w:rFonts w:ascii="Verdana" w:hAnsi="Verdana"/>
          <w:color w:val="4682B4"/>
          <w:sz w:val="18"/>
          <w:szCs w:val="18"/>
        </w:rPr>
        <w:t>Стависский</w:t>
      </w:r>
      <w:proofErr w:type="spellEnd"/>
      <w:r>
        <w:rPr>
          <w:rStyle w:val="WW8Num2z0"/>
          <w:rFonts w:ascii="Verdana" w:hAnsi="Verdana"/>
          <w:color w:val="000000"/>
          <w:sz w:val="18"/>
          <w:szCs w:val="18"/>
        </w:rPr>
        <w:t> </w:t>
      </w:r>
      <w:r>
        <w:rPr>
          <w:rFonts w:ascii="Verdana" w:hAnsi="Verdana"/>
          <w:color w:val="000000"/>
          <w:sz w:val="18"/>
          <w:szCs w:val="18"/>
        </w:rPr>
        <w:t>П.Р. Дополнительные меры воздействия в трудовом праве //Государство и право, 1985, № 5.</w:t>
      </w:r>
    </w:p>
    <w:p w14:paraId="106BDC0C"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proofErr w:type="spellStart"/>
      <w:r>
        <w:rPr>
          <w:rStyle w:val="WW8Num3z0"/>
          <w:rFonts w:ascii="Verdana" w:hAnsi="Verdana"/>
          <w:color w:val="4682B4"/>
          <w:sz w:val="18"/>
          <w:szCs w:val="18"/>
        </w:rPr>
        <w:t>Ставцева</w:t>
      </w:r>
      <w:proofErr w:type="spellEnd"/>
      <w:r>
        <w:rPr>
          <w:rStyle w:val="WW8Num2z0"/>
          <w:rFonts w:ascii="Verdana" w:hAnsi="Verdana"/>
          <w:color w:val="000000"/>
          <w:sz w:val="18"/>
          <w:szCs w:val="18"/>
        </w:rPr>
        <w:t> </w:t>
      </w:r>
      <w:r>
        <w:rPr>
          <w:rFonts w:ascii="Verdana" w:hAnsi="Verdana"/>
          <w:color w:val="000000"/>
          <w:sz w:val="18"/>
          <w:szCs w:val="18"/>
        </w:rPr>
        <w:t xml:space="preserve">А.И. Правовые вопросы перераспределения трудовых ресурсов. М.: </w:t>
      </w:r>
      <w:proofErr w:type="spellStart"/>
      <w:r>
        <w:rPr>
          <w:rFonts w:ascii="Verdana" w:hAnsi="Verdana"/>
          <w:color w:val="000000"/>
          <w:sz w:val="18"/>
          <w:szCs w:val="18"/>
        </w:rPr>
        <w:t>Юрид</w:t>
      </w:r>
      <w:proofErr w:type="spellEnd"/>
      <w:r>
        <w:rPr>
          <w:rFonts w:ascii="Verdana" w:hAnsi="Verdana"/>
          <w:color w:val="000000"/>
          <w:sz w:val="18"/>
          <w:szCs w:val="18"/>
        </w:rPr>
        <w:t xml:space="preserve">. </w:t>
      </w:r>
      <w:proofErr w:type="gramStart"/>
      <w:r>
        <w:rPr>
          <w:rFonts w:ascii="Verdana" w:hAnsi="Verdana"/>
          <w:color w:val="000000"/>
          <w:sz w:val="18"/>
          <w:szCs w:val="18"/>
        </w:rPr>
        <w:t>лит.,</w:t>
      </w:r>
      <w:proofErr w:type="gramEnd"/>
      <w:r>
        <w:rPr>
          <w:rFonts w:ascii="Verdana" w:hAnsi="Verdana"/>
          <w:color w:val="000000"/>
          <w:sz w:val="18"/>
          <w:szCs w:val="18"/>
        </w:rPr>
        <w:t xml:space="preserve"> 1974.</w:t>
      </w:r>
    </w:p>
    <w:p w14:paraId="14E5714F"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proofErr w:type="spellStart"/>
      <w:r>
        <w:rPr>
          <w:rStyle w:val="WW8Num3z0"/>
          <w:rFonts w:ascii="Verdana" w:hAnsi="Verdana"/>
          <w:color w:val="4682B4"/>
          <w:sz w:val="18"/>
          <w:szCs w:val="18"/>
        </w:rPr>
        <w:t>Ставцева</w:t>
      </w:r>
      <w:proofErr w:type="spellEnd"/>
      <w:r>
        <w:rPr>
          <w:rStyle w:val="WW8Num2z0"/>
          <w:rFonts w:ascii="Verdana" w:hAnsi="Verdana"/>
          <w:color w:val="000000"/>
          <w:sz w:val="18"/>
          <w:szCs w:val="18"/>
        </w:rPr>
        <w:t> </w:t>
      </w:r>
      <w:r>
        <w:rPr>
          <w:rFonts w:ascii="Verdana" w:hAnsi="Verdana"/>
          <w:color w:val="000000"/>
          <w:sz w:val="18"/>
          <w:szCs w:val="18"/>
        </w:rPr>
        <w:t xml:space="preserve">А.И., Хохрякова О.С. Трудовой договор. М.: </w:t>
      </w:r>
      <w:proofErr w:type="spellStart"/>
      <w:r>
        <w:rPr>
          <w:rFonts w:ascii="Verdana" w:hAnsi="Verdana"/>
          <w:color w:val="000000"/>
          <w:sz w:val="18"/>
          <w:szCs w:val="18"/>
        </w:rPr>
        <w:t>Юрид</w:t>
      </w:r>
      <w:proofErr w:type="spellEnd"/>
      <w:r>
        <w:rPr>
          <w:rFonts w:ascii="Verdana" w:hAnsi="Verdana"/>
          <w:color w:val="000000"/>
          <w:sz w:val="18"/>
          <w:szCs w:val="18"/>
        </w:rPr>
        <w:t xml:space="preserve">. </w:t>
      </w:r>
      <w:proofErr w:type="gramStart"/>
      <w:r>
        <w:rPr>
          <w:rFonts w:ascii="Verdana" w:hAnsi="Verdana"/>
          <w:color w:val="000000"/>
          <w:sz w:val="18"/>
          <w:szCs w:val="18"/>
        </w:rPr>
        <w:t>лит.,</w:t>
      </w:r>
      <w:proofErr w:type="gramEnd"/>
      <w:r>
        <w:rPr>
          <w:rFonts w:ascii="Verdana" w:hAnsi="Verdana"/>
          <w:color w:val="000000"/>
          <w:sz w:val="18"/>
          <w:szCs w:val="18"/>
        </w:rPr>
        <w:t xml:space="preserve"> 1983.</w:t>
      </w:r>
    </w:p>
    <w:p w14:paraId="413898F9"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proofErr w:type="spellStart"/>
      <w:r>
        <w:rPr>
          <w:rStyle w:val="WW8Num3z0"/>
          <w:rFonts w:ascii="Verdana" w:hAnsi="Verdana"/>
          <w:color w:val="4682B4"/>
          <w:sz w:val="18"/>
          <w:szCs w:val="18"/>
        </w:rPr>
        <w:t>Ставцева</w:t>
      </w:r>
      <w:proofErr w:type="spellEnd"/>
      <w:r>
        <w:rPr>
          <w:rStyle w:val="WW8Num2z0"/>
          <w:rFonts w:ascii="Verdana" w:hAnsi="Verdana"/>
          <w:color w:val="000000"/>
          <w:sz w:val="18"/>
          <w:szCs w:val="18"/>
        </w:rPr>
        <w:t> </w:t>
      </w:r>
      <w:r>
        <w:rPr>
          <w:rFonts w:ascii="Verdana" w:hAnsi="Verdana"/>
          <w:color w:val="000000"/>
          <w:sz w:val="18"/>
          <w:szCs w:val="18"/>
        </w:rPr>
        <w:t xml:space="preserve">А.И., Яковлев М.В. Прием и перевод на другую работу. М.: </w:t>
      </w:r>
      <w:proofErr w:type="spellStart"/>
      <w:r>
        <w:rPr>
          <w:rFonts w:ascii="Verdana" w:hAnsi="Verdana"/>
          <w:color w:val="000000"/>
          <w:sz w:val="18"/>
          <w:szCs w:val="18"/>
        </w:rPr>
        <w:t>Юрид</w:t>
      </w:r>
      <w:proofErr w:type="spellEnd"/>
      <w:r>
        <w:rPr>
          <w:rFonts w:ascii="Verdana" w:hAnsi="Verdana"/>
          <w:color w:val="000000"/>
          <w:sz w:val="18"/>
          <w:szCs w:val="18"/>
        </w:rPr>
        <w:t xml:space="preserve">. </w:t>
      </w:r>
      <w:proofErr w:type="gramStart"/>
      <w:r>
        <w:rPr>
          <w:rFonts w:ascii="Verdana" w:hAnsi="Verdana"/>
          <w:color w:val="000000"/>
          <w:sz w:val="18"/>
          <w:szCs w:val="18"/>
        </w:rPr>
        <w:t>лит.,</w:t>
      </w:r>
      <w:proofErr w:type="gramEnd"/>
      <w:r>
        <w:rPr>
          <w:rFonts w:ascii="Verdana" w:hAnsi="Verdana"/>
          <w:color w:val="000000"/>
          <w:sz w:val="18"/>
          <w:szCs w:val="18"/>
        </w:rPr>
        <w:t xml:space="preserve"> 1967.</w:t>
      </w:r>
    </w:p>
    <w:p w14:paraId="335167EB"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proofErr w:type="spellStart"/>
      <w:r>
        <w:rPr>
          <w:rStyle w:val="WW8Num3z0"/>
          <w:rFonts w:ascii="Verdana" w:hAnsi="Verdana"/>
          <w:color w:val="4682B4"/>
          <w:sz w:val="18"/>
          <w:szCs w:val="18"/>
        </w:rPr>
        <w:t>Сыроватская</w:t>
      </w:r>
      <w:proofErr w:type="spellEnd"/>
      <w:r>
        <w:rPr>
          <w:rStyle w:val="WW8Num2z0"/>
          <w:rFonts w:ascii="Verdana" w:hAnsi="Verdana"/>
          <w:color w:val="000000"/>
          <w:sz w:val="18"/>
          <w:szCs w:val="18"/>
        </w:rPr>
        <w:t> </w:t>
      </w:r>
      <w:r>
        <w:rPr>
          <w:rFonts w:ascii="Verdana" w:hAnsi="Verdana"/>
          <w:color w:val="000000"/>
          <w:sz w:val="18"/>
          <w:szCs w:val="18"/>
        </w:rPr>
        <w:t>JI.A. Трудовое право. М.: Высшая школа, 1995.</w:t>
      </w:r>
    </w:p>
    <w:p w14:paraId="550C6595"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Таль</w:t>
      </w:r>
      <w:r>
        <w:rPr>
          <w:rStyle w:val="WW8Num2z0"/>
          <w:rFonts w:ascii="Verdana" w:hAnsi="Verdana"/>
          <w:color w:val="000000"/>
          <w:sz w:val="18"/>
          <w:szCs w:val="18"/>
        </w:rPr>
        <w:t> </w:t>
      </w:r>
      <w:r>
        <w:rPr>
          <w:rFonts w:ascii="Verdana" w:hAnsi="Verdana"/>
          <w:color w:val="000000"/>
          <w:sz w:val="18"/>
          <w:szCs w:val="18"/>
        </w:rPr>
        <w:t xml:space="preserve">Л.С. Очерки промышленного рабочего права. 2-е изд., </w:t>
      </w:r>
      <w:proofErr w:type="spellStart"/>
      <w:r>
        <w:rPr>
          <w:rFonts w:ascii="Verdana" w:hAnsi="Verdana"/>
          <w:color w:val="000000"/>
          <w:sz w:val="18"/>
          <w:szCs w:val="18"/>
        </w:rPr>
        <w:t>дополн</w:t>
      </w:r>
      <w:proofErr w:type="spellEnd"/>
      <w:r>
        <w:rPr>
          <w:rFonts w:ascii="Verdana" w:hAnsi="Verdana"/>
          <w:color w:val="000000"/>
          <w:sz w:val="18"/>
          <w:szCs w:val="18"/>
        </w:rPr>
        <w:t>. М.: Московское научное издательство, 1918.</w:t>
      </w:r>
    </w:p>
    <w:p w14:paraId="57A1DC58"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Таль</w:t>
      </w:r>
      <w:r>
        <w:rPr>
          <w:rStyle w:val="WW8Num2z0"/>
          <w:rFonts w:ascii="Verdana" w:hAnsi="Verdana"/>
          <w:color w:val="000000"/>
          <w:sz w:val="18"/>
          <w:szCs w:val="18"/>
        </w:rPr>
        <w:t> </w:t>
      </w:r>
      <w:r>
        <w:rPr>
          <w:rFonts w:ascii="Verdana" w:hAnsi="Verdana"/>
          <w:color w:val="000000"/>
          <w:sz w:val="18"/>
          <w:szCs w:val="18"/>
        </w:rPr>
        <w:t xml:space="preserve">Л.С. Трудовой договор: </w:t>
      </w:r>
      <w:proofErr w:type="spellStart"/>
      <w:r>
        <w:rPr>
          <w:rFonts w:ascii="Verdana" w:hAnsi="Verdana"/>
          <w:color w:val="000000"/>
          <w:sz w:val="18"/>
          <w:szCs w:val="18"/>
        </w:rPr>
        <w:t>цивилистическое</w:t>
      </w:r>
      <w:proofErr w:type="spellEnd"/>
      <w:r>
        <w:rPr>
          <w:rFonts w:ascii="Verdana" w:hAnsi="Verdana"/>
          <w:color w:val="000000"/>
          <w:sz w:val="18"/>
          <w:szCs w:val="18"/>
        </w:rPr>
        <w:t xml:space="preserve"> исследование. В 2 ч. Ч 1,-Ярославль, 1918.</w:t>
      </w:r>
    </w:p>
    <w:p w14:paraId="778F064A"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Таль JI.C. Юридическая природа организации или внутреннего порядка предприятия. М, 1915.</w:t>
      </w:r>
    </w:p>
    <w:p w14:paraId="44F13B6B"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133. Технология важнейших отраслей промышленности. Учебник для вузов/ Под ред. А.П. </w:t>
      </w:r>
      <w:proofErr w:type="spellStart"/>
      <w:r>
        <w:rPr>
          <w:rFonts w:ascii="Verdana" w:hAnsi="Verdana"/>
          <w:color w:val="000000"/>
          <w:sz w:val="18"/>
          <w:szCs w:val="18"/>
        </w:rPr>
        <w:t>Гинберга</w:t>
      </w:r>
      <w:proofErr w:type="spellEnd"/>
      <w:r>
        <w:rPr>
          <w:rFonts w:ascii="Verdana" w:hAnsi="Verdana"/>
          <w:color w:val="000000"/>
          <w:sz w:val="18"/>
          <w:szCs w:val="18"/>
        </w:rPr>
        <w:t>, Б.А.</w:t>
      </w:r>
      <w:r>
        <w:rPr>
          <w:rStyle w:val="WW8Num2z0"/>
          <w:rFonts w:ascii="Verdana" w:hAnsi="Verdana"/>
          <w:color w:val="000000"/>
          <w:sz w:val="18"/>
          <w:szCs w:val="18"/>
        </w:rPr>
        <w:t> </w:t>
      </w:r>
      <w:r>
        <w:rPr>
          <w:rStyle w:val="WW8Num3z0"/>
          <w:rFonts w:ascii="Verdana" w:hAnsi="Verdana"/>
          <w:color w:val="4682B4"/>
          <w:sz w:val="18"/>
          <w:szCs w:val="18"/>
        </w:rPr>
        <w:t>Хохлова</w:t>
      </w:r>
      <w:r>
        <w:rPr>
          <w:rFonts w:ascii="Verdana" w:hAnsi="Verdana"/>
          <w:color w:val="000000"/>
          <w:sz w:val="18"/>
          <w:szCs w:val="18"/>
        </w:rPr>
        <w:t>. М.: Высшая, 1985.</w:t>
      </w:r>
    </w:p>
    <w:p w14:paraId="75815F7E"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Технология машиностроения /Под ред. А.А.</w:t>
      </w:r>
      <w:r>
        <w:rPr>
          <w:rStyle w:val="WW8Num2z0"/>
          <w:rFonts w:ascii="Verdana" w:hAnsi="Verdana"/>
          <w:color w:val="000000"/>
          <w:sz w:val="18"/>
          <w:szCs w:val="18"/>
        </w:rPr>
        <w:t> </w:t>
      </w:r>
      <w:r>
        <w:rPr>
          <w:rStyle w:val="WW8Num3z0"/>
          <w:rFonts w:ascii="Verdana" w:hAnsi="Verdana"/>
          <w:color w:val="4682B4"/>
          <w:sz w:val="18"/>
          <w:szCs w:val="18"/>
        </w:rPr>
        <w:t>Гусева</w:t>
      </w:r>
      <w:r>
        <w:rPr>
          <w:rFonts w:ascii="Verdana" w:hAnsi="Verdana"/>
          <w:color w:val="000000"/>
          <w:sz w:val="18"/>
          <w:szCs w:val="18"/>
        </w:rPr>
        <w:t>, Е.Р. Ковальчук. М.: Машиностроение, 1986.</w:t>
      </w:r>
    </w:p>
    <w:p w14:paraId="7F396CFD"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Технология производства продукции общественного питания. Учебник /Под ред. B.C.</w:t>
      </w:r>
      <w:r>
        <w:rPr>
          <w:rStyle w:val="WW8Num2z0"/>
          <w:rFonts w:ascii="Verdana" w:hAnsi="Verdana"/>
          <w:color w:val="000000"/>
          <w:sz w:val="18"/>
          <w:szCs w:val="18"/>
        </w:rPr>
        <w:t> </w:t>
      </w:r>
      <w:r>
        <w:rPr>
          <w:rStyle w:val="WW8Num3z0"/>
          <w:rFonts w:ascii="Verdana" w:hAnsi="Verdana"/>
          <w:color w:val="4682B4"/>
          <w:sz w:val="18"/>
          <w:szCs w:val="18"/>
        </w:rPr>
        <w:t>Баранова</w:t>
      </w:r>
      <w:r>
        <w:rPr>
          <w:rFonts w:ascii="Verdana" w:hAnsi="Verdana"/>
          <w:color w:val="000000"/>
          <w:sz w:val="18"/>
          <w:szCs w:val="18"/>
        </w:rPr>
        <w:t xml:space="preserve">, А.И. </w:t>
      </w:r>
      <w:proofErr w:type="spellStart"/>
      <w:r>
        <w:rPr>
          <w:rFonts w:ascii="Verdana" w:hAnsi="Verdana"/>
          <w:color w:val="000000"/>
          <w:sz w:val="18"/>
          <w:szCs w:val="18"/>
        </w:rPr>
        <w:t>Мглинец</w:t>
      </w:r>
      <w:proofErr w:type="spellEnd"/>
      <w:r>
        <w:rPr>
          <w:rFonts w:ascii="Verdana" w:hAnsi="Verdana"/>
          <w:color w:val="000000"/>
          <w:sz w:val="18"/>
          <w:szCs w:val="18"/>
        </w:rPr>
        <w:t>, Л.М. Алешина. М.: Экономика, 1986.</w:t>
      </w:r>
    </w:p>
    <w:p w14:paraId="59172ECE"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Технология строительного производства /Под ред. Е.И. Вареника. М.: Высшая школа, 1973.</w:t>
      </w:r>
    </w:p>
    <w:p w14:paraId="696B6947"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Тимонов</w:t>
      </w:r>
      <w:r>
        <w:rPr>
          <w:rStyle w:val="WW8Num2z0"/>
          <w:rFonts w:ascii="Verdana" w:hAnsi="Verdana"/>
          <w:color w:val="000000"/>
          <w:sz w:val="18"/>
          <w:szCs w:val="18"/>
        </w:rPr>
        <w:t> </w:t>
      </w:r>
      <w:r>
        <w:rPr>
          <w:rFonts w:ascii="Verdana" w:hAnsi="Verdana"/>
          <w:color w:val="000000"/>
          <w:sz w:val="18"/>
          <w:szCs w:val="18"/>
        </w:rPr>
        <w:t xml:space="preserve">Н.А. Трудовой распорядок на предприятии. М.: </w:t>
      </w:r>
      <w:proofErr w:type="spellStart"/>
      <w:r>
        <w:rPr>
          <w:rFonts w:ascii="Verdana" w:hAnsi="Verdana"/>
          <w:color w:val="000000"/>
          <w:sz w:val="18"/>
          <w:szCs w:val="18"/>
        </w:rPr>
        <w:t>Юрид</w:t>
      </w:r>
      <w:proofErr w:type="spellEnd"/>
      <w:r>
        <w:rPr>
          <w:rFonts w:ascii="Verdana" w:hAnsi="Verdana"/>
          <w:color w:val="000000"/>
          <w:sz w:val="18"/>
          <w:szCs w:val="18"/>
        </w:rPr>
        <w:t xml:space="preserve">. </w:t>
      </w:r>
      <w:proofErr w:type="gramStart"/>
      <w:r>
        <w:rPr>
          <w:rFonts w:ascii="Verdana" w:hAnsi="Verdana"/>
          <w:color w:val="000000"/>
          <w:sz w:val="18"/>
          <w:szCs w:val="18"/>
        </w:rPr>
        <w:t>лит.,</w:t>
      </w:r>
      <w:proofErr w:type="gramEnd"/>
      <w:r>
        <w:rPr>
          <w:rFonts w:ascii="Verdana" w:hAnsi="Verdana"/>
          <w:color w:val="000000"/>
          <w:sz w:val="18"/>
          <w:szCs w:val="18"/>
        </w:rPr>
        <w:t xml:space="preserve"> 1974.</w:t>
      </w:r>
    </w:p>
    <w:p w14:paraId="58B2BDD4"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Тимощенко</w:t>
      </w:r>
      <w:r>
        <w:rPr>
          <w:rStyle w:val="WW8Num2z0"/>
          <w:rFonts w:ascii="Verdana" w:hAnsi="Verdana"/>
          <w:color w:val="000000"/>
          <w:sz w:val="18"/>
          <w:szCs w:val="18"/>
        </w:rPr>
        <w:t> </w:t>
      </w:r>
      <w:r>
        <w:rPr>
          <w:rFonts w:ascii="Verdana" w:hAnsi="Verdana"/>
          <w:color w:val="000000"/>
          <w:sz w:val="18"/>
          <w:szCs w:val="18"/>
        </w:rPr>
        <w:t xml:space="preserve">И.А., </w:t>
      </w:r>
      <w:proofErr w:type="spellStart"/>
      <w:r>
        <w:rPr>
          <w:rFonts w:ascii="Verdana" w:hAnsi="Verdana"/>
          <w:color w:val="000000"/>
          <w:sz w:val="18"/>
          <w:szCs w:val="18"/>
        </w:rPr>
        <w:t>Фатуев</w:t>
      </w:r>
      <w:proofErr w:type="spellEnd"/>
      <w:r>
        <w:rPr>
          <w:rFonts w:ascii="Verdana" w:hAnsi="Verdana"/>
          <w:color w:val="000000"/>
          <w:sz w:val="18"/>
          <w:szCs w:val="18"/>
        </w:rPr>
        <w:t xml:space="preserve"> А.А. Правовые вопросы материального стимулирования работников промышленности. М.: </w:t>
      </w:r>
      <w:proofErr w:type="spellStart"/>
      <w:r>
        <w:rPr>
          <w:rFonts w:ascii="Verdana" w:hAnsi="Verdana"/>
          <w:color w:val="000000"/>
          <w:sz w:val="18"/>
          <w:szCs w:val="18"/>
        </w:rPr>
        <w:t>Юрид</w:t>
      </w:r>
      <w:proofErr w:type="spellEnd"/>
      <w:r>
        <w:rPr>
          <w:rFonts w:ascii="Verdana" w:hAnsi="Verdana"/>
          <w:color w:val="000000"/>
          <w:sz w:val="18"/>
          <w:szCs w:val="18"/>
        </w:rPr>
        <w:t xml:space="preserve">. </w:t>
      </w:r>
      <w:proofErr w:type="gramStart"/>
      <w:r>
        <w:rPr>
          <w:rFonts w:ascii="Verdana" w:hAnsi="Verdana"/>
          <w:color w:val="000000"/>
          <w:sz w:val="18"/>
          <w:szCs w:val="18"/>
        </w:rPr>
        <w:t>лит.,</w:t>
      </w:r>
      <w:proofErr w:type="gramEnd"/>
      <w:r>
        <w:rPr>
          <w:rFonts w:ascii="Verdana" w:hAnsi="Verdana"/>
          <w:color w:val="000000"/>
          <w:sz w:val="18"/>
          <w:szCs w:val="18"/>
        </w:rPr>
        <w:t xml:space="preserve"> 1972.</w:t>
      </w:r>
    </w:p>
    <w:p w14:paraId="5C296394"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Толковый словарь /Под ред. A.M. Прохорова. В 2-х т. Т.1. -М.: Советская энциклопедия, 1991.</w:t>
      </w:r>
    </w:p>
    <w:p w14:paraId="3ADDFE61"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140. Толковый словарь /Под ред. A.M. Прохорова. В. 2-х т. Т.2. -М.: Советская энциклопедия, </w:t>
      </w:r>
      <w:r>
        <w:rPr>
          <w:rFonts w:ascii="Verdana" w:hAnsi="Verdana"/>
          <w:color w:val="000000"/>
          <w:sz w:val="18"/>
          <w:szCs w:val="18"/>
        </w:rPr>
        <w:lastRenderedPageBreak/>
        <w:t>1991.</w:t>
      </w:r>
    </w:p>
    <w:p w14:paraId="7174B25E"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Толковый словарь русского языка /Под ред. Н.Д. Ушакова. -М.: Государственное издательство иностранных и национальных словарей, 1970.</w:t>
      </w:r>
    </w:p>
    <w:p w14:paraId="24EBA5E7"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proofErr w:type="spellStart"/>
      <w:r>
        <w:rPr>
          <w:rStyle w:val="WW8Num3z0"/>
          <w:rFonts w:ascii="Verdana" w:hAnsi="Verdana"/>
          <w:color w:val="4682B4"/>
          <w:sz w:val="18"/>
          <w:szCs w:val="18"/>
        </w:rPr>
        <w:t>Толкунова</w:t>
      </w:r>
      <w:proofErr w:type="spellEnd"/>
      <w:r>
        <w:rPr>
          <w:rStyle w:val="WW8Num2z0"/>
          <w:rFonts w:ascii="Verdana" w:hAnsi="Verdana"/>
          <w:color w:val="000000"/>
          <w:sz w:val="18"/>
          <w:szCs w:val="18"/>
        </w:rPr>
        <w:t> </w:t>
      </w:r>
      <w:r>
        <w:rPr>
          <w:rFonts w:ascii="Verdana" w:hAnsi="Verdana"/>
          <w:color w:val="000000"/>
          <w:sz w:val="18"/>
          <w:szCs w:val="18"/>
        </w:rPr>
        <w:t>В.Н., Гусов К.Н. Трудовое право России. М.: Юрист, 1995.</w:t>
      </w:r>
    </w:p>
    <w:p w14:paraId="7F485C2A"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Трудовое право и повышение качества труда /Под ред. С.А. Иванова. М.: Наука, 1987.</w:t>
      </w:r>
    </w:p>
    <w:p w14:paraId="1604C1E1"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Трудовое право /Под ред. О.В. Смирнова. М.: "Статус ЛТД+", 1996.</w:t>
      </w:r>
    </w:p>
    <w:p w14:paraId="4F8E89B6"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Трудовое право России /Под ред. Р.З.</w:t>
      </w:r>
      <w:r>
        <w:rPr>
          <w:rStyle w:val="WW8Num2z0"/>
          <w:rFonts w:ascii="Verdana" w:hAnsi="Verdana"/>
          <w:color w:val="000000"/>
          <w:sz w:val="18"/>
          <w:szCs w:val="18"/>
        </w:rPr>
        <w:t> </w:t>
      </w:r>
      <w:r>
        <w:rPr>
          <w:rStyle w:val="WW8Num3z0"/>
          <w:rFonts w:ascii="Verdana" w:hAnsi="Verdana"/>
          <w:color w:val="4682B4"/>
          <w:sz w:val="18"/>
          <w:szCs w:val="18"/>
        </w:rPr>
        <w:t>Лившица</w:t>
      </w:r>
      <w:r>
        <w:rPr>
          <w:rFonts w:ascii="Verdana" w:hAnsi="Verdana"/>
          <w:color w:val="000000"/>
          <w:sz w:val="18"/>
          <w:szCs w:val="18"/>
        </w:rPr>
        <w:t xml:space="preserve">, Ю.П. Орловского. М.: </w:t>
      </w:r>
      <w:proofErr w:type="spellStart"/>
      <w:r>
        <w:rPr>
          <w:rFonts w:ascii="Verdana" w:hAnsi="Verdana"/>
          <w:color w:val="000000"/>
          <w:sz w:val="18"/>
          <w:szCs w:val="18"/>
        </w:rPr>
        <w:t>Издат</w:t>
      </w:r>
      <w:proofErr w:type="spellEnd"/>
      <w:r>
        <w:rPr>
          <w:rFonts w:ascii="Verdana" w:hAnsi="Verdana"/>
          <w:color w:val="000000"/>
          <w:sz w:val="18"/>
          <w:szCs w:val="18"/>
        </w:rPr>
        <w:t>. группа ИНФРА' М - Норма, 1998.</w:t>
      </w:r>
    </w:p>
    <w:p w14:paraId="2A45F511"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proofErr w:type="spellStart"/>
      <w:r>
        <w:rPr>
          <w:rStyle w:val="WW8Num3z0"/>
          <w:rFonts w:ascii="Verdana" w:hAnsi="Verdana"/>
          <w:color w:val="4682B4"/>
          <w:sz w:val="18"/>
          <w:szCs w:val="18"/>
        </w:rPr>
        <w:t>Уржинский</w:t>
      </w:r>
      <w:proofErr w:type="spellEnd"/>
      <w:r>
        <w:rPr>
          <w:rStyle w:val="WW8Num2z0"/>
          <w:rFonts w:ascii="Verdana" w:hAnsi="Verdana"/>
          <w:color w:val="000000"/>
          <w:sz w:val="18"/>
          <w:szCs w:val="18"/>
        </w:rPr>
        <w:t> </w:t>
      </w:r>
      <w:r>
        <w:rPr>
          <w:rFonts w:ascii="Verdana" w:hAnsi="Verdana"/>
          <w:color w:val="000000"/>
          <w:sz w:val="18"/>
          <w:szCs w:val="18"/>
        </w:rPr>
        <w:t xml:space="preserve">К.К. Правовое регулирование трудовой функции рабочих и служащих.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xml:space="preserve">. </w:t>
      </w:r>
      <w:proofErr w:type="spellStart"/>
      <w:r>
        <w:rPr>
          <w:rFonts w:ascii="Verdana" w:hAnsi="Verdana"/>
          <w:color w:val="000000"/>
          <w:sz w:val="18"/>
          <w:szCs w:val="18"/>
        </w:rPr>
        <w:t>канд.юр.наук</w:t>
      </w:r>
      <w:proofErr w:type="spellEnd"/>
      <w:r>
        <w:rPr>
          <w:rFonts w:ascii="Verdana" w:hAnsi="Verdana"/>
          <w:color w:val="000000"/>
          <w:sz w:val="18"/>
          <w:szCs w:val="18"/>
        </w:rPr>
        <w:t>. Л., 1990.</w:t>
      </w:r>
    </w:p>
    <w:p w14:paraId="58D760DF"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proofErr w:type="spellStart"/>
      <w:r>
        <w:rPr>
          <w:rStyle w:val="WW8Num3z0"/>
          <w:rFonts w:ascii="Verdana" w:hAnsi="Verdana"/>
          <w:color w:val="4682B4"/>
          <w:sz w:val="18"/>
          <w:szCs w:val="18"/>
        </w:rPr>
        <w:t>Фатуев</w:t>
      </w:r>
      <w:proofErr w:type="spellEnd"/>
      <w:r>
        <w:rPr>
          <w:rStyle w:val="WW8Num2z0"/>
          <w:rFonts w:ascii="Verdana" w:hAnsi="Verdana"/>
          <w:color w:val="000000"/>
          <w:sz w:val="18"/>
          <w:szCs w:val="18"/>
        </w:rPr>
        <w:t> </w:t>
      </w:r>
      <w:r>
        <w:rPr>
          <w:rFonts w:ascii="Verdana" w:hAnsi="Verdana"/>
          <w:color w:val="000000"/>
          <w:sz w:val="18"/>
          <w:szCs w:val="18"/>
        </w:rPr>
        <w:t xml:space="preserve">А.А. Трудовое право в жизни человека. М.: </w:t>
      </w:r>
      <w:proofErr w:type="spellStart"/>
      <w:r>
        <w:rPr>
          <w:rFonts w:ascii="Verdana" w:hAnsi="Verdana"/>
          <w:color w:val="000000"/>
          <w:sz w:val="18"/>
          <w:szCs w:val="18"/>
        </w:rPr>
        <w:t>Юрид</w:t>
      </w:r>
      <w:proofErr w:type="spellEnd"/>
      <w:r>
        <w:rPr>
          <w:rFonts w:ascii="Verdana" w:hAnsi="Verdana"/>
          <w:color w:val="000000"/>
          <w:sz w:val="18"/>
          <w:szCs w:val="18"/>
        </w:rPr>
        <w:t xml:space="preserve">. </w:t>
      </w:r>
      <w:proofErr w:type="gramStart"/>
      <w:r>
        <w:rPr>
          <w:rFonts w:ascii="Verdana" w:hAnsi="Verdana"/>
          <w:color w:val="000000"/>
          <w:sz w:val="18"/>
          <w:szCs w:val="18"/>
        </w:rPr>
        <w:t>лит.,</w:t>
      </w:r>
      <w:proofErr w:type="gramEnd"/>
      <w:r>
        <w:rPr>
          <w:rFonts w:ascii="Verdana" w:hAnsi="Verdana"/>
          <w:color w:val="000000"/>
          <w:sz w:val="18"/>
          <w:szCs w:val="18"/>
        </w:rPr>
        <w:t xml:space="preserve"> 1991.</w:t>
      </w:r>
    </w:p>
    <w:p w14:paraId="59AC20BA"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proofErr w:type="spellStart"/>
      <w:r>
        <w:rPr>
          <w:rStyle w:val="WW8Num3z0"/>
          <w:rFonts w:ascii="Verdana" w:hAnsi="Verdana"/>
          <w:color w:val="4682B4"/>
          <w:sz w:val="18"/>
          <w:szCs w:val="18"/>
        </w:rPr>
        <w:t>Халфина</w:t>
      </w:r>
      <w:proofErr w:type="spellEnd"/>
      <w:r>
        <w:rPr>
          <w:rStyle w:val="WW8Num2z0"/>
          <w:rFonts w:ascii="Verdana" w:hAnsi="Verdana"/>
          <w:color w:val="000000"/>
          <w:sz w:val="18"/>
          <w:szCs w:val="18"/>
        </w:rPr>
        <w:t> </w:t>
      </w:r>
      <w:r>
        <w:rPr>
          <w:rFonts w:ascii="Verdana" w:hAnsi="Verdana"/>
          <w:color w:val="000000"/>
          <w:sz w:val="18"/>
          <w:szCs w:val="18"/>
        </w:rPr>
        <w:t>P.O. Общее учение о</w:t>
      </w:r>
      <w:r>
        <w:rPr>
          <w:rStyle w:val="WW8Num2z0"/>
          <w:rFonts w:ascii="Verdana" w:hAnsi="Verdana"/>
          <w:color w:val="000000"/>
          <w:sz w:val="18"/>
          <w:szCs w:val="18"/>
        </w:rPr>
        <w:t> </w:t>
      </w:r>
      <w:r>
        <w:rPr>
          <w:rStyle w:val="WW8Num3z0"/>
          <w:rFonts w:ascii="Verdana" w:hAnsi="Verdana"/>
          <w:color w:val="4682B4"/>
          <w:sz w:val="18"/>
          <w:szCs w:val="18"/>
        </w:rPr>
        <w:t>правоотношении</w:t>
      </w:r>
      <w:r>
        <w:rPr>
          <w:rFonts w:ascii="Verdana" w:hAnsi="Verdana"/>
          <w:color w:val="000000"/>
          <w:sz w:val="18"/>
          <w:szCs w:val="18"/>
        </w:rPr>
        <w:t>. М., 1974.</w:t>
      </w:r>
    </w:p>
    <w:p w14:paraId="3B7077FB"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proofErr w:type="spellStart"/>
      <w:r>
        <w:rPr>
          <w:rStyle w:val="WW8Num3z0"/>
          <w:rFonts w:ascii="Verdana" w:hAnsi="Verdana"/>
          <w:color w:val="4682B4"/>
          <w:sz w:val="18"/>
          <w:szCs w:val="18"/>
        </w:rPr>
        <w:t>Хныкин</w:t>
      </w:r>
      <w:proofErr w:type="spellEnd"/>
      <w:r>
        <w:rPr>
          <w:rStyle w:val="WW8Num2z0"/>
          <w:rFonts w:ascii="Verdana" w:hAnsi="Verdana"/>
          <w:color w:val="000000"/>
          <w:sz w:val="18"/>
          <w:szCs w:val="18"/>
        </w:rPr>
        <w:t> </w:t>
      </w:r>
      <w:r>
        <w:rPr>
          <w:rFonts w:ascii="Verdana" w:hAnsi="Verdana"/>
          <w:color w:val="000000"/>
          <w:sz w:val="18"/>
          <w:szCs w:val="18"/>
        </w:rPr>
        <w:t>Г.В. Локальное регулирование трудовых прав и</w:t>
      </w:r>
      <w:r>
        <w:rPr>
          <w:rStyle w:val="WW8Num2z0"/>
          <w:rFonts w:ascii="Verdana" w:hAnsi="Verdana"/>
          <w:color w:val="000000"/>
          <w:sz w:val="18"/>
          <w:szCs w:val="18"/>
        </w:rPr>
        <w:t> </w:t>
      </w:r>
      <w:r>
        <w:rPr>
          <w:rStyle w:val="WW8Num3z0"/>
          <w:rFonts w:ascii="Verdana" w:hAnsi="Verdana"/>
          <w:color w:val="4682B4"/>
          <w:sz w:val="18"/>
          <w:szCs w:val="18"/>
        </w:rPr>
        <w:t>обязанностей</w:t>
      </w:r>
      <w:r>
        <w:rPr>
          <w:rStyle w:val="WW8Num2z0"/>
          <w:rFonts w:ascii="Verdana" w:hAnsi="Verdana"/>
          <w:color w:val="000000"/>
          <w:sz w:val="18"/>
          <w:szCs w:val="18"/>
        </w:rPr>
        <w:t> </w:t>
      </w:r>
      <w:r>
        <w:rPr>
          <w:rFonts w:ascii="Verdana" w:hAnsi="Verdana"/>
          <w:color w:val="000000"/>
          <w:sz w:val="18"/>
          <w:szCs w:val="18"/>
        </w:rPr>
        <w:t>работников //Трудовое право, 1998, № 1.</w:t>
      </w:r>
    </w:p>
    <w:p w14:paraId="64B7AE0D"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proofErr w:type="spellStart"/>
      <w:r>
        <w:rPr>
          <w:rStyle w:val="WW8Num3z0"/>
          <w:rFonts w:ascii="Verdana" w:hAnsi="Verdana"/>
          <w:color w:val="4682B4"/>
          <w:sz w:val="18"/>
          <w:szCs w:val="18"/>
        </w:rPr>
        <w:t>Хныкин</w:t>
      </w:r>
      <w:proofErr w:type="spellEnd"/>
      <w:r>
        <w:rPr>
          <w:rStyle w:val="WW8Num2z0"/>
          <w:rFonts w:ascii="Verdana" w:hAnsi="Verdana"/>
          <w:color w:val="000000"/>
          <w:sz w:val="18"/>
          <w:szCs w:val="18"/>
        </w:rPr>
        <w:t> </w:t>
      </w:r>
      <w:r>
        <w:rPr>
          <w:rFonts w:ascii="Verdana" w:hAnsi="Verdana"/>
          <w:color w:val="000000"/>
          <w:sz w:val="18"/>
          <w:szCs w:val="18"/>
        </w:rPr>
        <w:t>Г.В. Разработка и принятие локальных актов о труде //Трудовое право, 1998, № 3.</w:t>
      </w:r>
    </w:p>
    <w:p w14:paraId="759D08B4"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Хохлов</w:t>
      </w:r>
      <w:r>
        <w:rPr>
          <w:rStyle w:val="WW8Num2z0"/>
          <w:rFonts w:ascii="Verdana" w:hAnsi="Verdana"/>
          <w:color w:val="000000"/>
          <w:sz w:val="18"/>
          <w:szCs w:val="18"/>
        </w:rPr>
        <w:t> </w:t>
      </w:r>
      <w:r>
        <w:rPr>
          <w:rFonts w:ascii="Verdana" w:hAnsi="Verdana"/>
          <w:color w:val="000000"/>
          <w:sz w:val="18"/>
          <w:szCs w:val="18"/>
        </w:rPr>
        <w:t xml:space="preserve">Е.Б. Правовое регулирование труда в современных условиях: Проблемы теории и практики.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дис.докт</w:t>
      </w:r>
      <w:proofErr w:type="spellEnd"/>
      <w:r>
        <w:rPr>
          <w:rFonts w:ascii="Verdana" w:hAnsi="Verdana"/>
          <w:color w:val="000000"/>
          <w:sz w:val="18"/>
          <w:szCs w:val="18"/>
        </w:rPr>
        <w:t>. юр. наук. -</w:t>
      </w:r>
      <w:proofErr w:type="gramStart"/>
      <w:r>
        <w:rPr>
          <w:rFonts w:ascii="Verdana" w:hAnsi="Verdana"/>
          <w:color w:val="000000"/>
          <w:sz w:val="18"/>
          <w:szCs w:val="18"/>
        </w:rPr>
        <w:t>СПб.,</w:t>
      </w:r>
      <w:proofErr w:type="gramEnd"/>
      <w:r>
        <w:rPr>
          <w:rFonts w:ascii="Verdana" w:hAnsi="Verdana"/>
          <w:color w:val="000000"/>
          <w:sz w:val="18"/>
          <w:szCs w:val="18"/>
        </w:rPr>
        <w:t xml:space="preserve"> 1992.</w:t>
      </w:r>
    </w:p>
    <w:p w14:paraId="2463D562"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Хохлов</w:t>
      </w:r>
      <w:r>
        <w:rPr>
          <w:rStyle w:val="WW8Num2z0"/>
          <w:rFonts w:ascii="Verdana" w:hAnsi="Verdana"/>
          <w:color w:val="000000"/>
          <w:sz w:val="18"/>
          <w:szCs w:val="18"/>
        </w:rPr>
        <w:t> </w:t>
      </w:r>
      <w:r>
        <w:rPr>
          <w:rFonts w:ascii="Verdana" w:hAnsi="Verdana"/>
          <w:color w:val="000000"/>
          <w:sz w:val="18"/>
          <w:szCs w:val="18"/>
        </w:rPr>
        <w:t>Е.Б. Экономические методы управления и трудовое право. Л.; Изд-во ЛГУ, 1991.</w:t>
      </w:r>
    </w:p>
    <w:p w14:paraId="24FDCAF9"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Шеломов</w:t>
      </w:r>
      <w:r>
        <w:rPr>
          <w:rStyle w:val="WW8Num2z0"/>
          <w:rFonts w:ascii="Verdana" w:hAnsi="Verdana"/>
          <w:color w:val="000000"/>
          <w:sz w:val="18"/>
          <w:szCs w:val="18"/>
        </w:rPr>
        <w:t> </w:t>
      </w:r>
      <w:r>
        <w:rPr>
          <w:rFonts w:ascii="Verdana" w:hAnsi="Verdana"/>
          <w:color w:val="000000"/>
          <w:sz w:val="18"/>
          <w:szCs w:val="18"/>
        </w:rPr>
        <w:t xml:space="preserve">Б.А. Материальная ответственность рабочих и служащих. М.: </w:t>
      </w:r>
      <w:proofErr w:type="spellStart"/>
      <w:r>
        <w:rPr>
          <w:rFonts w:ascii="Verdana" w:hAnsi="Verdana"/>
          <w:color w:val="000000"/>
          <w:sz w:val="18"/>
          <w:szCs w:val="18"/>
        </w:rPr>
        <w:t>Юрид</w:t>
      </w:r>
      <w:proofErr w:type="spellEnd"/>
      <w:r>
        <w:rPr>
          <w:rFonts w:ascii="Verdana" w:hAnsi="Verdana"/>
          <w:color w:val="000000"/>
          <w:sz w:val="18"/>
          <w:szCs w:val="18"/>
        </w:rPr>
        <w:t xml:space="preserve">. </w:t>
      </w:r>
      <w:proofErr w:type="gramStart"/>
      <w:r>
        <w:rPr>
          <w:rFonts w:ascii="Verdana" w:hAnsi="Verdana"/>
          <w:color w:val="000000"/>
          <w:sz w:val="18"/>
          <w:szCs w:val="18"/>
        </w:rPr>
        <w:t>лит.,</w:t>
      </w:r>
      <w:proofErr w:type="gramEnd"/>
      <w:r>
        <w:rPr>
          <w:rFonts w:ascii="Verdana" w:hAnsi="Verdana"/>
          <w:color w:val="000000"/>
          <w:sz w:val="18"/>
          <w:szCs w:val="18"/>
        </w:rPr>
        <w:t xml:space="preserve"> 1976.</w:t>
      </w:r>
    </w:p>
    <w:p w14:paraId="3760790A"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Шилова</w:t>
      </w:r>
      <w:r>
        <w:rPr>
          <w:rStyle w:val="WW8Num2z0"/>
          <w:rFonts w:ascii="Verdana" w:hAnsi="Verdana"/>
          <w:color w:val="000000"/>
          <w:sz w:val="18"/>
          <w:szCs w:val="18"/>
        </w:rPr>
        <w:t> </w:t>
      </w:r>
      <w:r>
        <w:rPr>
          <w:rFonts w:ascii="Verdana" w:hAnsi="Verdana"/>
          <w:color w:val="000000"/>
          <w:sz w:val="18"/>
          <w:szCs w:val="18"/>
        </w:rPr>
        <w:t xml:space="preserve">С.П., </w:t>
      </w:r>
      <w:proofErr w:type="spellStart"/>
      <w:r>
        <w:rPr>
          <w:rFonts w:ascii="Verdana" w:hAnsi="Verdana"/>
          <w:color w:val="000000"/>
          <w:sz w:val="18"/>
          <w:szCs w:val="18"/>
        </w:rPr>
        <w:t>Мусаелян</w:t>
      </w:r>
      <w:proofErr w:type="spellEnd"/>
      <w:r>
        <w:rPr>
          <w:rFonts w:ascii="Verdana" w:hAnsi="Verdana"/>
          <w:color w:val="000000"/>
          <w:sz w:val="18"/>
          <w:szCs w:val="18"/>
        </w:rPr>
        <w:t xml:space="preserve"> A.M. Подходы к совершенствованию системы оплаты труда медицинских работников в условиях бюджетно-страховой медицины //Здравоохранение РФ, 1997, № 3.</w:t>
      </w:r>
    </w:p>
    <w:p w14:paraId="0B105286"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Юрьева</w:t>
      </w:r>
      <w:r>
        <w:rPr>
          <w:rStyle w:val="WW8Num2z0"/>
          <w:rFonts w:ascii="Verdana" w:hAnsi="Verdana"/>
          <w:color w:val="000000"/>
          <w:sz w:val="18"/>
          <w:szCs w:val="18"/>
        </w:rPr>
        <w:t> </w:t>
      </w:r>
      <w:r>
        <w:rPr>
          <w:rFonts w:ascii="Verdana" w:hAnsi="Verdana"/>
          <w:color w:val="000000"/>
          <w:sz w:val="18"/>
          <w:szCs w:val="18"/>
        </w:rPr>
        <w:t xml:space="preserve">Л.Г. Меры защиты в советском трудовом праве.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канд. юр. наук. 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1985.</w:t>
      </w:r>
    </w:p>
    <w:p w14:paraId="0C3A82A6"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Яковлев</w:t>
      </w:r>
      <w:r>
        <w:rPr>
          <w:rStyle w:val="WW8Num2z0"/>
          <w:rFonts w:ascii="Verdana" w:hAnsi="Verdana"/>
          <w:color w:val="000000"/>
          <w:sz w:val="18"/>
          <w:szCs w:val="18"/>
        </w:rPr>
        <w:t> </w:t>
      </w:r>
      <w:r>
        <w:rPr>
          <w:rFonts w:ascii="Verdana" w:hAnsi="Verdana"/>
          <w:color w:val="000000"/>
          <w:sz w:val="18"/>
          <w:szCs w:val="18"/>
        </w:rPr>
        <w:t>Р.А. Без реформирования заработной платы экономика страны будет топтаться на месте //Человек и труд, 1997, № 12.</w:t>
      </w:r>
    </w:p>
    <w:p w14:paraId="3BB2D4F9"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Яковлев Р. Ситуация с оплатой труда соответствует типу экономики, сложившемуся в России //Человек и труд, 1998, №6.1. СПИСОК НОРМАТИВНЫХ АКТОВ</w:t>
      </w:r>
    </w:p>
    <w:p w14:paraId="56A136E9"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Российской Федерации. М.: Издательская группа ИНФРА'М - Норма, 1997.</w:t>
      </w:r>
    </w:p>
    <w:p w14:paraId="01C47C6A"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Кодекс</w:t>
      </w:r>
      <w:r>
        <w:rPr>
          <w:rStyle w:val="WW8Num2z0"/>
          <w:rFonts w:ascii="Verdana" w:hAnsi="Verdana"/>
          <w:color w:val="000000"/>
          <w:sz w:val="18"/>
          <w:szCs w:val="18"/>
        </w:rPr>
        <w:t> </w:t>
      </w:r>
      <w:r>
        <w:rPr>
          <w:rFonts w:ascii="Verdana" w:hAnsi="Verdana"/>
          <w:color w:val="000000"/>
          <w:sz w:val="18"/>
          <w:szCs w:val="18"/>
        </w:rPr>
        <w:t xml:space="preserve">законов о труда </w:t>
      </w:r>
      <w:proofErr w:type="gramStart"/>
      <w:r>
        <w:rPr>
          <w:rFonts w:ascii="Verdana" w:hAnsi="Verdana"/>
          <w:color w:val="000000"/>
          <w:sz w:val="18"/>
          <w:szCs w:val="18"/>
        </w:rPr>
        <w:t>РСФСР.-</w:t>
      </w:r>
      <w:proofErr w:type="gramEnd"/>
      <w:r>
        <w:rPr>
          <w:rFonts w:ascii="Verdana" w:hAnsi="Verdana"/>
          <w:color w:val="000000"/>
          <w:sz w:val="18"/>
          <w:szCs w:val="18"/>
        </w:rPr>
        <w:t xml:space="preserve"> М.- </w:t>
      </w:r>
      <w:proofErr w:type="spellStart"/>
      <w:r>
        <w:rPr>
          <w:rFonts w:ascii="Verdana" w:hAnsi="Verdana"/>
          <w:color w:val="000000"/>
          <w:sz w:val="18"/>
          <w:szCs w:val="18"/>
        </w:rPr>
        <w:t>Юрид.лит</w:t>
      </w:r>
      <w:proofErr w:type="spellEnd"/>
      <w:r>
        <w:rPr>
          <w:rFonts w:ascii="Verdana" w:hAnsi="Verdana"/>
          <w:color w:val="000000"/>
          <w:sz w:val="18"/>
          <w:szCs w:val="18"/>
        </w:rPr>
        <w:t>., 1952.</w:t>
      </w:r>
    </w:p>
    <w:p w14:paraId="69E593F8"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Кодекс законов о труде</w:t>
      </w:r>
      <w:r>
        <w:rPr>
          <w:rStyle w:val="WW8Num2z0"/>
          <w:rFonts w:ascii="Verdana" w:hAnsi="Verdana"/>
          <w:color w:val="000000"/>
          <w:sz w:val="18"/>
          <w:szCs w:val="18"/>
        </w:rPr>
        <w:t> </w:t>
      </w:r>
      <w:proofErr w:type="gramStart"/>
      <w:r>
        <w:rPr>
          <w:rStyle w:val="WW8Num3z0"/>
          <w:rFonts w:ascii="Verdana" w:hAnsi="Verdana"/>
          <w:color w:val="4682B4"/>
          <w:sz w:val="18"/>
          <w:szCs w:val="18"/>
        </w:rPr>
        <w:t>РСФСР</w:t>
      </w:r>
      <w:r>
        <w:rPr>
          <w:rFonts w:ascii="Verdana" w:hAnsi="Verdana"/>
          <w:color w:val="000000"/>
          <w:sz w:val="18"/>
          <w:szCs w:val="18"/>
        </w:rPr>
        <w:t>.-</w:t>
      </w:r>
      <w:proofErr w:type="gramEnd"/>
      <w:r>
        <w:rPr>
          <w:rFonts w:ascii="Verdana" w:hAnsi="Verdana"/>
          <w:color w:val="000000"/>
          <w:sz w:val="18"/>
          <w:szCs w:val="18"/>
        </w:rPr>
        <w:t xml:space="preserve"> М.: </w:t>
      </w:r>
      <w:proofErr w:type="spellStart"/>
      <w:r>
        <w:rPr>
          <w:rFonts w:ascii="Verdana" w:hAnsi="Verdana"/>
          <w:color w:val="000000"/>
          <w:sz w:val="18"/>
          <w:szCs w:val="18"/>
        </w:rPr>
        <w:t>Юрид.лит</w:t>
      </w:r>
      <w:proofErr w:type="spellEnd"/>
      <w:r>
        <w:rPr>
          <w:rFonts w:ascii="Verdana" w:hAnsi="Verdana"/>
          <w:color w:val="000000"/>
          <w:sz w:val="18"/>
          <w:szCs w:val="18"/>
        </w:rPr>
        <w:t>., 1972.</w:t>
      </w:r>
    </w:p>
    <w:p w14:paraId="276A8A68"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161. Кодекс законов о труде </w:t>
      </w:r>
      <w:proofErr w:type="gramStart"/>
      <w:r>
        <w:rPr>
          <w:rFonts w:ascii="Verdana" w:hAnsi="Verdana"/>
          <w:color w:val="000000"/>
          <w:sz w:val="18"/>
          <w:szCs w:val="18"/>
        </w:rPr>
        <w:t>РФ.-</w:t>
      </w:r>
      <w:proofErr w:type="gramEnd"/>
      <w:r>
        <w:rPr>
          <w:rFonts w:ascii="Verdana" w:hAnsi="Verdana"/>
          <w:color w:val="000000"/>
          <w:sz w:val="18"/>
          <w:szCs w:val="18"/>
        </w:rPr>
        <w:t xml:space="preserve"> М.: Издательская группа ИНФРА'М.- Норма, 1997.</w:t>
      </w:r>
    </w:p>
    <w:p w14:paraId="3D4C852F"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Уголовный Кодекс Российской Федерации. М.: Герда, 1996.</w:t>
      </w:r>
    </w:p>
    <w:p w14:paraId="3B9E27E7"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Закон РФ от 25 сентября 1992 г. "О внесении изменений и дополнений в Кодекс законов о труде РСФСР" //</w:t>
      </w:r>
      <w:r>
        <w:rPr>
          <w:rStyle w:val="WW8Num3z0"/>
          <w:rFonts w:ascii="Verdana" w:hAnsi="Verdana"/>
          <w:color w:val="4682B4"/>
          <w:sz w:val="18"/>
          <w:szCs w:val="18"/>
        </w:rPr>
        <w:t>Ведомости</w:t>
      </w:r>
      <w:r>
        <w:rPr>
          <w:rStyle w:val="WW8Num2z0"/>
          <w:rFonts w:ascii="Verdana" w:hAnsi="Verdana"/>
          <w:color w:val="000000"/>
          <w:sz w:val="18"/>
          <w:szCs w:val="18"/>
        </w:rPr>
        <w:t> </w:t>
      </w:r>
      <w:r>
        <w:rPr>
          <w:rFonts w:ascii="Verdana" w:hAnsi="Verdana"/>
          <w:color w:val="000000"/>
          <w:sz w:val="18"/>
          <w:szCs w:val="18"/>
        </w:rPr>
        <w:t>съезда народных депутатов РФ и</w:t>
      </w:r>
      <w:r>
        <w:rPr>
          <w:rStyle w:val="WW8Num2z0"/>
          <w:rFonts w:ascii="Verdana" w:hAnsi="Verdana"/>
          <w:color w:val="000000"/>
          <w:sz w:val="18"/>
          <w:szCs w:val="18"/>
        </w:rPr>
        <w:t> </w:t>
      </w:r>
      <w:r>
        <w:rPr>
          <w:rStyle w:val="WW8Num3z0"/>
          <w:rFonts w:ascii="Verdana" w:hAnsi="Verdana"/>
          <w:color w:val="4682B4"/>
          <w:sz w:val="18"/>
          <w:szCs w:val="18"/>
        </w:rPr>
        <w:t>Верховного</w:t>
      </w:r>
      <w:r>
        <w:rPr>
          <w:rStyle w:val="WW8Num2z0"/>
          <w:rFonts w:ascii="Verdana" w:hAnsi="Verdana"/>
          <w:color w:val="000000"/>
          <w:sz w:val="18"/>
          <w:szCs w:val="18"/>
        </w:rPr>
        <w:t> </w:t>
      </w:r>
      <w:r>
        <w:rPr>
          <w:rFonts w:ascii="Verdana" w:hAnsi="Verdana"/>
          <w:color w:val="000000"/>
          <w:sz w:val="18"/>
          <w:szCs w:val="18"/>
        </w:rPr>
        <w:t>Совета РФ. 1992, № 41.</w:t>
      </w:r>
    </w:p>
    <w:p w14:paraId="3D6D9BDD"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Единый тарифно-квалификационный справочник работ и профессий рабочих //Государственный комитет по труду и социальным вопросам. М.: Выпуск 52, 1989.</w:t>
      </w:r>
    </w:p>
    <w:p w14:paraId="31014A0C"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165. Единый тарифно-квалификационный справочник работ и профессий рабочих. В 2-х ч. //Государственный комитет СССР по труду и социальным вопросам. 2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w:t>
      </w:r>
      <w:proofErr w:type="spellStart"/>
      <w:r>
        <w:rPr>
          <w:rFonts w:ascii="Verdana" w:hAnsi="Verdana"/>
          <w:color w:val="000000"/>
          <w:sz w:val="18"/>
          <w:szCs w:val="18"/>
        </w:rPr>
        <w:t>дополн</w:t>
      </w:r>
      <w:proofErr w:type="spellEnd"/>
      <w:r>
        <w:rPr>
          <w:rFonts w:ascii="Verdana" w:hAnsi="Verdana"/>
          <w:color w:val="000000"/>
          <w:sz w:val="18"/>
          <w:szCs w:val="18"/>
        </w:rPr>
        <w:t>. - М.: Экономика, выпуск 2,1990.</w:t>
      </w:r>
    </w:p>
    <w:p w14:paraId="19828341"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Тарифно-квалификационные характеристики по должностям служащих. М.: ИНФРА М, 1998.</w:t>
      </w:r>
    </w:p>
    <w:p w14:paraId="3EF226BC"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Тарифно-квалификационный справочник. М.: Издательство "ПРИОР", 1998.</w:t>
      </w:r>
    </w:p>
    <w:p w14:paraId="6AC4D721"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Постановление</w:t>
      </w:r>
      <w:r>
        <w:rPr>
          <w:rStyle w:val="WW8Num2z0"/>
          <w:rFonts w:ascii="Verdana" w:hAnsi="Verdana"/>
          <w:color w:val="000000"/>
          <w:sz w:val="18"/>
          <w:szCs w:val="18"/>
        </w:rPr>
        <w:t> </w:t>
      </w:r>
      <w:r>
        <w:rPr>
          <w:rFonts w:ascii="Verdana" w:hAnsi="Verdana"/>
          <w:color w:val="000000"/>
          <w:sz w:val="18"/>
          <w:szCs w:val="18"/>
        </w:rPr>
        <w:t>Совета Министров СССР от 4 декабря 1981 г. "О порядке и условиях совмещения профессий (должностей)" //Собрание</w:t>
      </w:r>
      <w:r>
        <w:rPr>
          <w:rStyle w:val="WW8Num2z0"/>
          <w:rFonts w:ascii="Verdana" w:hAnsi="Verdana"/>
          <w:color w:val="000000"/>
          <w:sz w:val="18"/>
          <w:szCs w:val="18"/>
        </w:rPr>
        <w:t> </w:t>
      </w:r>
      <w:r>
        <w:rPr>
          <w:rStyle w:val="WW8Num3z0"/>
          <w:rFonts w:ascii="Verdana" w:hAnsi="Verdana"/>
          <w:color w:val="4682B4"/>
          <w:sz w:val="18"/>
          <w:szCs w:val="18"/>
        </w:rPr>
        <w:t>постановлений</w:t>
      </w:r>
      <w:r>
        <w:rPr>
          <w:rStyle w:val="WW8Num2z0"/>
          <w:rFonts w:ascii="Verdana" w:hAnsi="Verdana"/>
          <w:color w:val="000000"/>
          <w:sz w:val="18"/>
          <w:szCs w:val="18"/>
        </w:rPr>
        <w:t> </w:t>
      </w:r>
      <w:r>
        <w:rPr>
          <w:rFonts w:ascii="Verdana" w:hAnsi="Verdana"/>
          <w:color w:val="000000"/>
          <w:sz w:val="18"/>
          <w:szCs w:val="18"/>
        </w:rPr>
        <w:t>Правительства СССР, 1982, № 2.</w:t>
      </w:r>
    </w:p>
    <w:p w14:paraId="1C7E0F37"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Положение о порядке установления и выплаты единовременных премий за решение наиболее крупных научных проблем, создание новых химических материалов и высокоэффективных технологических процессов от 5 мая 1965 г. //</w:t>
      </w:r>
      <w:r>
        <w:rPr>
          <w:rStyle w:val="WW8Num3z0"/>
          <w:rFonts w:ascii="Verdana" w:hAnsi="Verdana"/>
          <w:color w:val="4682B4"/>
          <w:sz w:val="18"/>
          <w:szCs w:val="18"/>
        </w:rPr>
        <w:t>Бюллетень</w:t>
      </w:r>
      <w:r>
        <w:rPr>
          <w:rStyle w:val="WW8Num2z0"/>
          <w:rFonts w:ascii="Verdana" w:hAnsi="Verdana"/>
          <w:color w:val="000000"/>
          <w:sz w:val="18"/>
          <w:szCs w:val="18"/>
        </w:rPr>
        <w:t> </w:t>
      </w:r>
      <w:r>
        <w:rPr>
          <w:rFonts w:ascii="Verdana" w:hAnsi="Verdana"/>
          <w:color w:val="000000"/>
          <w:sz w:val="18"/>
          <w:szCs w:val="18"/>
        </w:rPr>
        <w:t>Государственного Комитета</w:t>
      </w:r>
    </w:p>
    <w:p w14:paraId="2B1A7F22"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Совета Министров СССР по вопросам труда и заработной платы, 1965, № 17.</w:t>
      </w:r>
    </w:p>
    <w:p w14:paraId="328C0023"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171. Постановление Министерства труда РФ от 14 июля 1993 г. № 135 "Об утверждении рекомендаций по заключению трудового договора (контракта) в письменной форме и примерной </w:t>
      </w:r>
      <w:r>
        <w:rPr>
          <w:rFonts w:ascii="Verdana" w:hAnsi="Verdana"/>
          <w:color w:val="000000"/>
          <w:sz w:val="18"/>
          <w:szCs w:val="18"/>
        </w:rPr>
        <w:lastRenderedPageBreak/>
        <w:t>формы трудового договора (контракта)" //Бюллетень Министерства труда РФ, 1993, №9-10.</w:t>
      </w:r>
    </w:p>
    <w:p w14:paraId="3FEE0ED0"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Рекомендации по заключению трудового договора (контракта) в письменной форме (Приложение 1 к</w:t>
      </w:r>
      <w:r>
        <w:rPr>
          <w:rStyle w:val="WW8Num2z0"/>
          <w:rFonts w:ascii="Verdana" w:hAnsi="Verdana"/>
          <w:color w:val="000000"/>
          <w:sz w:val="18"/>
          <w:szCs w:val="18"/>
        </w:rPr>
        <w:t> </w:t>
      </w:r>
      <w:r>
        <w:rPr>
          <w:rStyle w:val="WW8Num3z0"/>
          <w:rFonts w:ascii="Verdana" w:hAnsi="Verdana"/>
          <w:color w:val="4682B4"/>
          <w:sz w:val="18"/>
          <w:szCs w:val="18"/>
        </w:rPr>
        <w:t>постановлению</w:t>
      </w:r>
      <w:r>
        <w:rPr>
          <w:rStyle w:val="WW8Num2z0"/>
          <w:rFonts w:ascii="Verdana" w:hAnsi="Verdana"/>
          <w:color w:val="000000"/>
          <w:sz w:val="18"/>
          <w:szCs w:val="18"/>
        </w:rPr>
        <w:t> </w:t>
      </w:r>
      <w:r>
        <w:rPr>
          <w:rFonts w:ascii="Verdana" w:hAnsi="Verdana"/>
          <w:color w:val="000000"/>
          <w:sz w:val="18"/>
          <w:szCs w:val="18"/>
        </w:rPr>
        <w:t>Министерства труда РФ от 14 июля 1993 г., № 135) //Бюллетень Министерства труда РФ, 1993, №&gt;9-10.</w:t>
      </w:r>
    </w:p>
    <w:p w14:paraId="2ABB2212"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Положение о порядке разработки и утверждения правил и инструкций по охране труда //Бюллетень Министерства труда РФ, 1993, № 7-8.</w:t>
      </w:r>
    </w:p>
    <w:p w14:paraId="6816E494"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Методические указания по разработке правил и инструкций по охране труда РФ //Бюллетень Министерства труда РФ, 1993, № 7-8.</w:t>
      </w:r>
    </w:p>
    <w:p w14:paraId="514BEC03"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Постановление Министерства труда Российской Федерации от 30 января 1995 г. № 6 "Об утверждении рекомендаций по организации работы Службы охраны труда на предприятии, в учреждении, организации" //Бюллетень Министерства труда РФ, 1995, № 2.</w:t>
      </w:r>
    </w:p>
    <w:p w14:paraId="68AA1EA8"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Рекомендации по организации работы Службы охраны труда на предприятии, в учреждении, организации //Бюллетень Министерства труда РФ, 1995, №2.</w:t>
      </w:r>
    </w:p>
    <w:p w14:paraId="6166FEA0"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Постановление Министерства труда РФ от 27 февраля 1995 г. "Об утверждении рекомендаций по планированию мероприятий по охране труда" //Бюллетень Министерства труда РФ, 1995, № 3.</w:t>
      </w:r>
    </w:p>
    <w:p w14:paraId="47433A09"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Рекомендации по планированию мероприятий по охране труда //Бюллетень Министерства труда РФ, 1995, № 3.</w:t>
      </w:r>
    </w:p>
    <w:p w14:paraId="7916330C"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Типовое положение о порядке обучения и проверки знаний по охране труда руководителей и специалистов предприятий, учреждений и организаций //Бюллетень Министерства Труда РФ, 1994, № 11.</w:t>
      </w:r>
    </w:p>
    <w:p w14:paraId="63B15402"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Постановление Министерства труда и социального развития РФ от 29 июня 1998 г. № 26 "О внесении изменений и дополнений в</w:t>
      </w:r>
    </w:p>
    <w:p w14:paraId="24F0CC49"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Единый тарифный квалификационный справочник работ и профессий рабочих, выпуск 56" (с приложениями) //Бюллетень Министерства труда и социального развития, 1998, № 7.</w:t>
      </w:r>
    </w:p>
    <w:p w14:paraId="44D9D427"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Постановление</w:t>
      </w:r>
      <w:r>
        <w:rPr>
          <w:rStyle w:val="WW8Num2z0"/>
          <w:rFonts w:ascii="Verdana" w:hAnsi="Verdana"/>
          <w:color w:val="000000"/>
          <w:sz w:val="18"/>
          <w:szCs w:val="18"/>
        </w:rPr>
        <w:t> </w:t>
      </w:r>
      <w:r>
        <w:rPr>
          <w:rStyle w:val="WW8Num3z0"/>
          <w:rFonts w:ascii="Verdana" w:hAnsi="Verdana"/>
          <w:color w:val="4682B4"/>
          <w:sz w:val="18"/>
          <w:szCs w:val="18"/>
        </w:rPr>
        <w:t>Пленума</w:t>
      </w:r>
      <w:r>
        <w:rPr>
          <w:rStyle w:val="WW8Num2z0"/>
          <w:rFonts w:ascii="Verdana" w:hAnsi="Verdana"/>
          <w:color w:val="000000"/>
          <w:sz w:val="18"/>
          <w:szCs w:val="18"/>
        </w:rPr>
        <w:t> </w:t>
      </w:r>
      <w:r>
        <w:rPr>
          <w:rFonts w:ascii="Verdana" w:hAnsi="Verdana"/>
          <w:color w:val="000000"/>
          <w:sz w:val="18"/>
          <w:szCs w:val="18"/>
        </w:rPr>
        <w:t>Верховного Суда РФ от 22 декабря 1992 г. № 16 "О некоторых вопросах применения судами Российской Федерации законодательства при разрешении трудовых</w:t>
      </w:r>
      <w:r>
        <w:rPr>
          <w:rStyle w:val="WW8Num2z0"/>
          <w:rFonts w:ascii="Verdana" w:hAnsi="Verdana"/>
          <w:color w:val="000000"/>
          <w:sz w:val="18"/>
          <w:szCs w:val="18"/>
        </w:rPr>
        <w:t> </w:t>
      </w:r>
      <w:r>
        <w:rPr>
          <w:rStyle w:val="WW8Num3z0"/>
          <w:rFonts w:ascii="Verdana" w:hAnsi="Verdana"/>
          <w:color w:val="4682B4"/>
          <w:sz w:val="18"/>
          <w:szCs w:val="18"/>
        </w:rPr>
        <w:t>споров</w:t>
      </w:r>
      <w:r>
        <w:rPr>
          <w:rFonts w:ascii="Verdana" w:hAnsi="Verdana"/>
          <w:color w:val="000000"/>
          <w:sz w:val="18"/>
          <w:szCs w:val="18"/>
        </w:rPr>
        <w:t>" //Бюллетень Верховного Суда РФ. 1993, № 3.</w:t>
      </w:r>
    </w:p>
    <w:p w14:paraId="73ACA884" w14:textId="77777777" w:rsidR="002713BF" w:rsidRDefault="002713BF" w:rsidP="002713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Постановление Пленума Верховного Суда РФ от 15 января 1998 г. № 1 "О внесении изменений и дополнений в некоторые</w:t>
      </w:r>
      <w:r>
        <w:rPr>
          <w:rStyle w:val="WW8Num2z0"/>
          <w:rFonts w:ascii="Verdana" w:hAnsi="Verdana"/>
          <w:color w:val="000000"/>
          <w:sz w:val="18"/>
          <w:szCs w:val="18"/>
        </w:rPr>
        <w:t> </w:t>
      </w:r>
      <w:r>
        <w:rPr>
          <w:rStyle w:val="WW8Num3z0"/>
          <w:rFonts w:ascii="Verdana" w:hAnsi="Verdana"/>
          <w:color w:val="4682B4"/>
          <w:sz w:val="18"/>
          <w:szCs w:val="18"/>
        </w:rPr>
        <w:t>постановления</w:t>
      </w:r>
      <w:r>
        <w:rPr>
          <w:rStyle w:val="WW8Num2z0"/>
          <w:rFonts w:ascii="Verdana" w:hAnsi="Verdana"/>
          <w:color w:val="000000"/>
          <w:sz w:val="18"/>
          <w:szCs w:val="18"/>
        </w:rPr>
        <w:t> </w:t>
      </w:r>
      <w:r>
        <w:rPr>
          <w:rFonts w:ascii="Verdana" w:hAnsi="Verdana"/>
          <w:color w:val="000000"/>
          <w:sz w:val="18"/>
          <w:szCs w:val="18"/>
        </w:rPr>
        <w:t>Пленума Верховного Суда РФ" //Российская юстиция. 1998, №4.</w:t>
      </w:r>
    </w:p>
    <w:bookmarkEnd w:id="0"/>
    <w:p w14:paraId="7E449437" w14:textId="76CA7A46" w:rsidR="002713BF" w:rsidRPr="002713BF" w:rsidRDefault="002713BF" w:rsidP="002713BF">
      <w:r>
        <w:rPr>
          <w:rFonts w:ascii="Verdana" w:hAnsi="Verdana"/>
          <w:color w:val="000000"/>
          <w:sz w:val="18"/>
          <w:szCs w:val="18"/>
        </w:rPr>
        <w:br/>
      </w:r>
      <w:r>
        <w:rPr>
          <w:rFonts w:ascii="Verdana" w:hAnsi="Verdana"/>
          <w:color w:val="000000"/>
          <w:sz w:val="18"/>
          <w:szCs w:val="18"/>
        </w:rPr>
        <w:br/>
      </w:r>
    </w:p>
    <w:sectPr w:rsidR="002713BF" w:rsidRPr="002713B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B0E1BD" w14:textId="77777777" w:rsidR="00BC0F5F" w:rsidRDefault="00BC0F5F">
      <w:pPr>
        <w:spacing w:after="0" w:line="240" w:lineRule="auto"/>
      </w:pPr>
      <w:r>
        <w:separator/>
      </w:r>
    </w:p>
  </w:endnote>
  <w:endnote w:type="continuationSeparator" w:id="0">
    <w:p w14:paraId="5406DB45" w14:textId="77777777" w:rsidR="00BC0F5F" w:rsidRDefault="00BC0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5BB675" w14:textId="77777777" w:rsidR="00BC0F5F" w:rsidRDefault="00BC0F5F">
      <w:pPr>
        <w:spacing w:after="0" w:line="240" w:lineRule="auto"/>
      </w:pPr>
      <w:r>
        <w:separator/>
      </w:r>
    </w:p>
  </w:footnote>
  <w:footnote w:type="continuationSeparator" w:id="0">
    <w:p w14:paraId="4488933B" w14:textId="77777777" w:rsidR="00BC0F5F" w:rsidRDefault="00BC0F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05AC2" w:rsidRPr="006E463D" w:rsidRDefault="00305AC2"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30"/>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5"/>
    <w:lvlOverride w:ilvl="0">
      <w:startOverride w:val="1"/>
    </w:lvlOverride>
    <w:lvlOverride w:ilvl="1"/>
    <w:lvlOverride w:ilvl="2"/>
    <w:lvlOverride w:ilvl="3"/>
    <w:lvlOverride w:ilvl="4"/>
    <w:lvlOverride w:ilvl="5"/>
    <w:lvlOverride w:ilvl="6"/>
    <w:lvlOverride w:ilvl="7"/>
    <w:lvlOverride w:ilvl="8"/>
  </w:num>
  <w:num w:numId="9">
    <w:abstractNumId w:val="38"/>
  </w:num>
  <w:num w:numId="10">
    <w:abstractNumId w:val="32"/>
    <w:lvlOverride w:ilvl="0">
      <w:startOverride w:val="1"/>
    </w:lvlOverride>
    <w:lvlOverride w:ilvl="1"/>
    <w:lvlOverride w:ilvl="2"/>
    <w:lvlOverride w:ilvl="3"/>
    <w:lvlOverride w:ilvl="4"/>
    <w:lvlOverride w:ilvl="5"/>
    <w:lvlOverride w:ilvl="6"/>
    <w:lvlOverride w:ilvl="7"/>
    <w:lvlOverride w:ilvl="8"/>
  </w:num>
  <w:num w:numId="11">
    <w:abstractNumId w:val="37"/>
    <w:lvlOverride w:ilvl="0">
      <w:startOverride w:val="1"/>
    </w:lvlOverride>
    <w:lvlOverride w:ilvl="1"/>
    <w:lvlOverride w:ilvl="2"/>
    <w:lvlOverride w:ilvl="3"/>
    <w:lvlOverride w:ilvl="4"/>
    <w:lvlOverride w:ilvl="5"/>
    <w:lvlOverride w:ilvl="6"/>
    <w:lvlOverride w:ilvl="7"/>
    <w:lvlOverride w:ilvl="8"/>
  </w:num>
  <w:num w:numId="12">
    <w:abstractNumId w:val="28"/>
  </w:num>
  <w:num w:numId="13">
    <w:abstractNumId w:val="23"/>
    <w:lvlOverride w:ilvl="0">
      <w:startOverride w:val="1"/>
    </w:lvlOverride>
    <w:lvlOverride w:ilvl="1"/>
    <w:lvlOverride w:ilvl="2"/>
    <w:lvlOverride w:ilvl="3"/>
    <w:lvlOverride w:ilvl="4"/>
    <w:lvlOverride w:ilvl="5"/>
    <w:lvlOverride w:ilvl="6"/>
    <w:lvlOverride w:ilvl="7"/>
    <w:lvlOverride w:ilvl="8"/>
  </w:num>
  <w:num w:numId="14">
    <w:abstractNumId w:val="39"/>
    <w:lvlOverride w:ilvl="0">
      <w:startOverride w:val="1995"/>
    </w:lvlOverride>
    <w:lvlOverride w:ilvl="1"/>
    <w:lvlOverride w:ilvl="2"/>
    <w:lvlOverride w:ilvl="3"/>
    <w:lvlOverride w:ilvl="4"/>
    <w:lvlOverride w:ilvl="5"/>
    <w:lvlOverride w:ilvl="6"/>
    <w:lvlOverride w:ilvl="7"/>
    <w:lvlOverride w:ilvl="8"/>
  </w:num>
  <w:num w:numId="15">
    <w:abstractNumId w:val="34"/>
    <w:lvlOverride w:ilvl="0">
      <w:startOverride w:val="15"/>
    </w:lvlOverride>
    <w:lvlOverride w:ilvl="1"/>
    <w:lvlOverride w:ilvl="2"/>
    <w:lvlOverride w:ilvl="3"/>
    <w:lvlOverride w:ilvl="4"/>
    <w:lvlOverride w:ilvl="5"/>
    <w:lvlOverride w:ilvl="6"/>
    <w:lvlOverride w:ilvl="7"/>
    <w:lvlOverride w:ilvl="8"/>
  </w:num>
  <w:num w:numId="16">
    <w:abstractNumId w:val="35"/>
    <w:lvlOverride w:ilvl="0">
      <w:startOverride w:val="1993"/>
    </w:lvlOverride>
    <w:lvlOverride w:ilvl="1"/>
    <w:lvlOverride w:ilvl="2"/>
    <w:lvlOverride w:ilvl="3"/>
    <w:lvlOverride w:ilvl="4"/>
    <w:lvlOverride w:ilvl="5"/>
    <w:lvlOverride w:ilvl="6"/>
    <w:lvlOverride w:ilvl="7"/>
    <w:lvlOverride w:ilvl="8"/>
  </w:num>
  <w:num w:numId="17">
    <w:abstractNumId w:val="33"/>
    <w:lvlOverride w:ilvl="0">
      <w:startOverride w:val="2007"/>
    </w:lvlOverride>
    <w:lvlOverride w:ilvl="1"/>
    <w:lvlOverride w:ilvl="2"/>
    <w:lvlOverride w:ilvl="3"/>
    <w:lvlOverride w:ilvl="4"/>
    <w:lvlOverride w:ilvl="5"/>
    <w:lvlOverride w:ilvl="6"/>
    <w:lvlOverride w:ilvl="7"/>
    <w:lvlOverride w:ilvl="8"/>
  </w:num>
  <w:num w:numId="18">
    <w:abstractNumId w:val="36"/>
    <w:lvlOverride w:ilvl="0">
      <w:startOverride w:val="1996"/>
    </w:lvlOverride>
    <w:lvlOverride w:ilvl="1"/>
    <w:lvlOverride w:ilvl="2"/>
    <w:lvlOverride w:ilvl="3"/>
    <w:lvlOverride w:ilvl="4"/>
    <w:lvlOverride w:ilvl="5"/>
    <w:lvlOverride w:ilvl="6"/>
    <w:lvlOverride w:ilvl="7"/>
    <w:lvlOverride w:ilvl="8"/>
  </w:num>
  <w:num w:numId="19">
    <w:abstractNumId w:val="29"/>
    <w:lvlOverride w:ilvl="0">
      <w:startOverride w:val="2008"/>
    </w:lvlOverride>
    <w:lvlOverride w:ilvl="1"/>
    <w:lvlOverride w:ilvl="2"/>
    <w:lvlOverride w:ilvl="3"/>
    <w:lvlOverride w:ilvl="4"/>
    <w:lvlOverride w:ilvl="5"/>
    <w:lvlOverride w:ilvl="6"/>
    <w:lvlOverride w:ilvl="7"/>
    <w:lvlOverride w:ilvl="8"/>
  </w:num>
  <w:num w:numId="20">
    <w:abstractNumId w:val="31"/>
    <w:lvlOverride w:ilvl="0">
      <w:startOverride w:val="1993"/>
    </w:lvlOverride>
    <w:lvlOverride w:ilvl="1"/>
    <w:lvlOverride w:ilvl="2"/>
    <w:lvlOverride w:ilvl="3"/>
    <w:lvlOverride w:ilvl="4"/>
    <w:lvlOverride w:ilvl="5"/>
    <w:lvlOverride w:ilvl="6"/>
    <w:lvlOverride w:ilvl="7"/>
    <w:lvlOverride w:ilvl="8"/>
  </w:num>
  <w:num w:numId="21">
    <w:abstractNumId w:val="20"/>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40F6"/>
    <w:rsid w:val="000050F4"/>
    <w:rsid w:val="00005E57"/>
    <w:rsid w:val="00006869"/>
    <w:rsid w:val="00006D05"/>
    <w:rsid w:val="0001128B"/>
    <w:rsid w:val="0001261B"/>
    <w:rsid w:val="0001286F"/>
    <w:rsid w:val="00013A36"/>
    <w:rsid w:val="00013C25"/>
    <w:rsid w:val="00014C87"/>
    <w:rsid w:val="000169F6"/>
    <w:rsid w:val="00017420"/>
    <w:rsid w:val="00020B54"/>
    <w:rsid w:val="00021CD1"/>
    <w:rsid w:val="00022072"/>
    <w:rsid w:val="000223EA"/>
    <w:rsid w:val="000229D0"/>
    <w:rsid w:val="00024196"/>
    <w:rsid w:val="000247A1"/>
    <w:rsid w:val="00024BDC"/>
    <w:rsid w:val="0002508E"/>
    <w:rsid w:val="0002510E"/>
    <w:rsid w:val="00025274"/>
    <w:rsid w:val="000254A4"/>
    <w:rsid w:val="00027332"/>
    <w:rsid w:val="00027AF9"/>
    <w:rsid w:val="00030019"/>
    <w:rsid w:val="00032FCB"/>
    <w:rsid w:val="00033862"/>
    <w:rsid w:val="00033D98"/>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2B9"/>
    <w:rsid w:val="0006473D"/>
    <w:rsid w:val="00064AAD"/>
    <w:rsid w:val="000665CD"/>
    <w:rsid w:val="000672BA"/>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7696"/>
    <w:rsid w:val="00087AE2"/>
    <w:rsid w:val="00087D57"/>
    <w:rsid w:val="00090859"/>
    <w:rsid w:val="00090D55"/>
    <w:rsid w:val="00091C33"/>
    <w:rsid w:val="00091EDA"/>
    <w:rsid w:val="0009540B"/>
    <w:rsid w:val="0009648B"/>
    <w:rsid w:val="00096F5A"/>
    <w:rsid w:val="000A1353"/>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C06F5"/>
    <w:rsid w:val="000C0CCE"/>
    <w:rsid w:val="000C11E1"/>
    <w:rsid w:val="000C1A3B"/>
    <w:rsid w:val="000C4165"/>
    <w:rsid w:val="000C54E2"/>
    <w:rsid w:val="000C5B0B"/>
    <w:rsid w:val="000C6A43"/>
    <w:rsid w:val="000D1561"/>
    <w:rsid w:val="000D3AC9"/>
    <w:rsid w:val="000D4EDD"/>
    <w:rsid w:val="000D5A69"/>
    <w:rsid w:val="000D6C59"/>
    <w:rsid w:val="000E128D"/>
    <w:rsid w:val="000E2983"/>
    <w:rsid w:val="000E584E"/>
    <w:rsid w:val="000F0129"/>
    <w:rsid w:val="000F0324"/>
    <w:rsid w:val="000F048F"/>
    <w:rsid w:val="000F13FF"/>
    <w:rsid w:val="000F4A38"/>
    <w:rsid w:val="000F6D4B"/>
    <w:rsid w:val="000F718E"/>
    <w:rsid w:val="000F7688"/>
    <w:rsid w:val="00103057"/>
    <w:rsid w:val="001047AA"/>
    <w:rsid w:val="001047AC"/>
    <w:rsid w:val="00104F16"/>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4047"/>
    <w:rsid w:val="00135479"/>
    <w:rsid w:val="00137782"/>
    <w:rsid w:val="001407F0"/>
    <w:rsid w:val="001409E6"/>
    <w:rsid w:val="00140C5C"/>
    <w:rsid w:val="001419CE"/>
    <w:rsid w:val="001436B6"/>
    <w:rsid w:val="001438DF"/>
    <w:rsid w:val="00143DB6"/>
    <w:rsid w:val="00146C3C"/>
    <w:rsid w:val="00151A7F"/>
    <w:rsid w:val="00151BB9"/>
    <w:rsid w:val="0015208E"/>
    <w:rsid w:val="00153A4C"/>
    <w:rsid w:val="0015407A"/>
    <w:rsid w:val="00154C24"/>
    <w:rsid w:val="00154E9B"/>
    <w:rsid w:val="00160A63"/>
    <w:rsid w:val="0016197F"/>
    <w:rsid w:val="00162FA8"/>
    <w:rsid w:val="001635A9"/>
    <w:rsid w:val="00163E5F"/>
    <w:rsid w:val="00165161"/>
    <w:rsid w:val="00166078"/>
    <w:rsid w:val="00166579"/>
    <w:rsid w:val="00167989"/>
    <w:rsid w:val="001715EB"/>
    <w:rsid w:val="001723A9"/>
    <w:rsid w:val="0017475F"/>
    <w:rsid w:val="0017495E"/>
    <w:rsid w:val="001764AB"/>
    <w:rsid w:val="001857BD"/>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58AA"/>
    <w:rsid w:val="001A7214"/>
    <w:rsid w:val="001A7932"/>
    <w:rsid w:val="001B023D"/>
    <w:rsid w:val="001B128D"/>
    <w:rsid w:val="001B1D30"/>
    <w:rsid w:val="001B320C"/>
    <w:rsid w:val="001B3945"/>
    <w:rsid w:val="001B4892"/>
    <w:rsid w:val="001B7295"/>
    <w:rsid w:val="001B78DE"/>
    <w:rsid w:val="001C0184"/>
    <w:rsid w:val="001C0800"/>
    <w:rsid w:val="001C0E8C"/>
    <w:rsid w:val="001C1462"/>
    <w:rsid w:val="001C1E62"/>
    <w:rsid w:val="001C567D"/>
    <w:rsid w:val="001C67EB"/>
    <w:rsid w:val="001C7091"/>
    <w:rsid w:val="001D0A63"/>
    <w:rsid w:val="001D0E20"/>
    <w:rsid w:val="001D2241"/>
    <w:rsid w:val="001D24B5"/>
    <w:rsid w:val="001D3358"/>
    <w:rsid w:val="001D3F7F"/>
    <w:rsid w:val="001D5B62"/>
    <w:rsid w:val="001D63F7"/>
    <w:rsid w:val="001D6BF2"/>
    <w:rsid w:val="001D7592"/>
    <w:rsid w:val="001E0195"/>
    <w:rsid w:val="001E14F7"/>
    <w:rsid w:val="001E1867"/>
    <w:rsid w:val="001E3C36"/>
    <w:rsid w:val="001E523F"/>
    <w:rsid w:val="001E5BE7"/>
    <w:rsid w:val="001E68DF"/>
    <w:rsid w:val="001E79F3"/>
    <w:rsid w:val="001E7FC9"/>
    <w:rsid w:val="001F10AF"/>
    <w:rsid w:val="001F1611"/>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86E"/>
    <w:rsid w:val="00223976"/>
    <w:rsid w:val="0022522C"/>
    <w:rsid w:val="00226DCF"/>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704A"/>
    <w:rsid w:val="0027005C"/>
    <w:rsid w:val="002713BF"/>
    <w:rsid w:val="00271B15"/>
    <w:rsid w:val="00274FA8"/>
    <w:rsid w:val="0027557C"/>
    <w:rsid w:val="00275A2F"/>
    <w:rsid w:val="00277AC3"/>
    <w:rsid w:val="00280DA2"/>
    <w:rsid w:val="002826C8"/>
    <w:rsid w:val="0028644F"/>
    <w:rsid w:val="00287ADD"/>
    <w:rsid w:val="00287DEA"/>
    <w:rsid w:val="002905B8"/>
    <w:rsid w:val="00291FF7"/>
    <w:rsid w:val="002935E6"/>
    <w:rsid w:val="00293C61"/>
    <w:rsid w:val="00296543"/>
    <w:rsid w:val="002A386A"/>
    <w:rsid w:val="002A5361"/>
    <w:rsid w:val="002A6527"/>
    <w:rsid w:val="002A69AF"/>
    <w:rsid w:val="002A7631"/>
    <w:rsid w:val="002B0B22"/>
    <w:rsid w:val="002B2645"/>
    <w:rsid w:val="002B6594"/>
    <w:rsid w:val="002B74EA"/>
    <w:rsid w:val="002B7721"/>
    <w:rsid w:val="002C186A"/>
    <w:rsid w:val="002C3FB3"/>
    <w:rsid w:val="002C5560"/>
    <w:rsid w:val="002C745B"/>
    <w:rsid w:val="002D5F75"/>
    <w:rsid w:val="002D7F46"/>
    <w:rsid w:val="002E4307"/>
    <w:rsid w:val="002E5516"/>
    <w:rsid w:val="002E7727"/>
    <w:rsid w:val="002F17A1"/>
    <w:rsid w:val="002F18B0"/>
    <w:rsid w:val="002F192D"/>
    <w:rsid w:val="002F353D"/>
    <w:rsid w:val="002F5585"/>
    <w:rsid w:val="002F56DB"/>
    <w:rsid w:val="002F7F41"/>
    <w:rsid w:val="0030177B"/>
    <w:rsid w:val="0030191F"/>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45D1"/>
    <w:rsid w:val="00326B37"/>
    <w:rsid w:val="00330DFC"/>
    <w:rsid w:val="003317D3"/>
    <w:rsid w:val="003330FA"/>
    <w:rsid w:val="00333611"/>
    <w:rsid w:val="00333902"/>
    <w:rsid w:val="003339AD"/>
    <w:rsid w:val="00334B93"/>
    <w:rsid w:val="00335034"/>
    <w:rsid w:val="00335B44"/>
    <w:rsid w:val="00336037"/>
    <w:rsid w:val="003364CD"/>
    <w:rsid w:val="00337777"/>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738"/>
    <w:rsid w:val="00380AAA"/>
    <w:rsid w:val="00382AE4"/>
    <w:rsid w:val="0038362C"/>
    <w:rsid w:val="00383820"/>
    <w:rsid w:val="00386A31"/>
    <w:rsid w:val="00386F52"/>
    <w:rsid w:val="00387602"/>
    <w:rsid w:val="00390C47"/>
    <w:rsid w:val="00392F1F"/>
    <w:rsid w:val="00393F88"/>
    <w:rsid w:val="00396EB5"/>
    <w:rsid w:val="003A06A7"/>
    <w:rsid w:val="003A0AC8"/>
    <w:rsid w:val="003A28D3"/>
    <w:rsid w:val="003A2CC5"/>
    <w:rsid w:val="003A3E0B"/>
    <w:rsid w:val="003A52BD"/>
    <w:rsid w:val="003A69E8"/>
    <w:rsid w:val="003A70EE"/>
    <w:rsid w:val="003A7DD6"/>
    <w:rsid w:val="003B09E9"/>
    <w:rsid w:val="003B0C04"/>
    <w:rsid w:val="003B0FF5"/>
    <w:rsid w:val="003B12EC"/>
    <w:rsid w:val="003B3D81"/>
    <w:rsid w:val="003B649B"/>
    <w:rsid w:val="003B6932"/>
    <w:rsid w:val="003B6A70"/>
    <w:rsid w:val="003C0A2A"/>
    <w:rsid w:val="003C1095"/>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2071"/>
    <w:rsid w:val="003E40FC"/>
    <w:rsid w:val="003E4850"/>
    <w:rsid w:val="003F185B"/>
    <w:rsid w:val="003F1DB7"/>
    <w:rsid w:val="003F3E98"/>
    <w:rsid w:val="003F43D0"/>
    <w:rsid w:val="003F5A27"/>
    <w:rsid w:val="003F5C7B"/>
    <w:rsid w:val="003F611B"/>
    <w:rsid w:val="003F7A62"/>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301"/>
    <w:rsid w:val="004609A8"/>
    <w:rsid w:val="00461547"/>
    <w:rsid w:val="0046367E"/>
    <w:rsid w:val="0046478B"/>
    <w:rsid w:val="00464E6D"/>
    <w:rsid w:val="00466D82"/>
    <w:rsid w:val="0046782D"/>
    <w:rsid w:val="004761E8"/>
    <w:rsid w:val="004806D6"/>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3453"/>
    <w:rsid w:val="004935F8"/>
    <w:rsid w:val="00495AAE"/>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C058D"/>
    <w:rsid w:val="004C0FF8"/>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FAE"/>
    <w:rsid w:val="004F00EA"/>
    <w:rsid w:val="004F1AA5"/>
    <w:rsid w:val="004F6183"/>
    <w:rsid w:val="004F6C31"/>
    <w:rsid w:val="004F7410"/>
    <w:rsid w:val="004F7A07"/>
    <w:rsid w:val="005045D5"/>
    <w:rsid w:val="00507987"/>
    <w:rsid w:val="005121FF"/>
    <w:rsid w:val="005131A6"/>
    <w:rsid w:val="00513F5B"/>
    <w:rsid w:val="005149BC"/>
    <w:rsid w:val="00514C12"/>
    <w:rsid w:val="005165B0"/>
    <w:rsid w:val="00516D84"/>
    <w:rsid w:val="005209F5"/>
    <w:rsid w:val="00520A01"/>
    <w:rsid w:val="00523A79"/>
    <w:rsid w:val="00525C2E"/>
    <w:rsid w:val="00527C11"/>
    <w:rsid w:val="00530822"/>
    <w:rsid w:val="00533887"/>
    <w:rsid w:val="00540D31"/>
    <w:rsid w:val="005414EE"/>
    <w:rsid w:val="005416FC"/>
    <w:rsid w:val="00542074"/>
    <w:rsid w:val="00543B56"/>
    <w:rsid w:val="00544C82"/>
    <w:rsid w:val="00545368"/>
    <w:rsid w:val="005460E6"/>
    <w:rsid w:val="00546654"/>
    <w:rsid w:val="00547B56"/>
    <w:rsid w:val="00553C9E"/>
    <w:rsid w:val="00554B61"/>
    <w:rsid w:val="00554D02"/>
    <w:rsid w:val="00555FAF"/>
    <w:rsid w:val="00557429"/>
    <w:rsid w:val="00557AE9"/>
    <w:rsid w:val="00557F00"/>
    <w:rsid w:val="00560048"/>
    <w:rsid w:val="00560B04"/>
    <w:rsid w:val="00560DBC"/>
    <w:rsid w:val="00564050"/>
    <w:rsid w:val="00566CF4"/>
    <w:rsid w:val="005676D0"/>
    <w:rsid w:val="00570651"/>
    <w:rsid w:val="00570CBE"/>
    <w:rsid w:val="00572B3E"/>
    <w:rsid w:val="00572F76"/>
    <w:rsid w:val="00573AD8"/>
    <w:rsid w:val="00574226"/>
    <w:rsid w:val="005742DE"/>
    <w:rsid w:val="00574898"/>
    <w:rsid w:val="005748C2"/>
    <w:rsid w:val="00574A56"/>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0C9"/>
    <w:rsid w:val="00594C6F"/>
    <w:rsid w:val="00595579"/>
    <w:rsid w:val="005956C6"/>
    <w:rsid w:val="005973E5"/>
    <w:rsid w:val="00597FA4"/>
    <w:rsid w:val="005A5F75"/>
    <w:rsid w:val="005A6EAD"/>
    <w:rsid w:val="005A714F"/>
    <w:rsid w:val="005B0960"/>
    <w:rsid w:val="005B1C52"/>
    <w:rsid w:val="005B2746"/>
    <w:rsid w:val="005B36DE"/>
    <w:rsid w:val="005B3C5C"/>
    <w:rsid w:val="005B5BCF"/>
    <w:rsid w:val="005B6984"/>
    <w:rsid w:val="005C0293"/>
    <w:rsid w:val="005C040A"/>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63F4"/>
    <w:rsid w:val="005D6A6D"/>
    <w:rsid w:val="005D72DC"/>
    <w:rsid w:val="005D7985"/>
    <w:rsid w:val="005E095C"/>
    <w:rsid w:val="005E0E8D"/>
    <w:rsid w:val="005E100A"/>
    <w:rsid w:val="005E1FAE"/>
    <w:rsid w:val="005E54F3"/>
    <w:rsid w:val="005E5666"/>
    <w:rsid w:val="005E5F2E"/>
    <w:rsid w:val="005E6BCA"/>
    <w:rsid w:val="005F1A15"/>
    <w:rsid w:val="005F1A76"/>
    <w:rsid w:val="005F2161"/>
    <w:rsid w:val="005F2A2E"/>
    <w:rsid w:val="005F3453"/>
    <w:rsid w:val="005F689F"/>
    <w:rsid w:val="005F6FB4"/>
    <w:rsid w:val="005F706B"/>
    <w:rsid w:val="00600BE9"/>
    <w:rsid w:val="006010AF"/>
    <w:rsid w:val="00603752"/>
    <w:rsid w:val="00606025"/>
    <w:rsid w:val="00606183"/>
    <w:rsid w:val="00606DAE"/>
    <w:rsid w:val="00610029"/>
    <w:rsid w:val="00612FE4"/>
    <w:rsid w:val="0062301F"/>
    <w:rsid w:val="006231FE"/>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5EB1"/>
    <w:rsid w:val="00667107"/>
    <w:rsid w:val="006703A3"/>
    <w:rsid w:val="00671DAE"/>
    <w:rsid w:val="00671EE3"/>
    <w:rsid w:val="006736A2"/>
    <w:rsid w:val="00674A28"/>
    <w:rsid w:val="00674D79"/>
    <w:rsid w:val="00675013"/>
    <w:rsid w:val="0067539A"/>
    <w:rsid w:val="00676107"/>
    <w:rsid w:val="00676597"/>
    <w:rsid w:val="00677934"/>
    <w:rsid w:val="0068325B"/>
    <w:rsid w:val="00683F39"/>
    <w:rsid w:val="00685095"/>
    <w:rsid w:val="006868FE"/>
    <w:rsid w:val="00686D21"/>
    <w:rsid w:val="00686EDF"/>
    <w:rsid w:val="00690665"/>
    <w:rsid w:val="00690668"/>
    <w:rsid w:val="0069163C"/>
    <w:rsid w:val="006916A8"/>
    <w:rsid w:val="00697224"/>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E17F4"/>
    <w:rsid w:val="006E2005"/>
    <w:rsid w:val="006E2E4A"/>
    <w:rsid w:val="006E32E9"/>
    <w:rsid w:val="006E3BE8"/>
    <w:rsid w:val="006E3E51"/>
    <w:rsid w:val="006E463D"/>
    <w:rsid w:val="006E5108"/>
    <w:rsid w:val="006E51CD"/>
    <w:rsid w:val="006E5E40"/>
    <w:rsid w:val="006E7641"/>
    <w:rsid w:val="006E7C67"/>
    <w:rsid w:val="006E7CF6"/>
    <w:rsid w:val="006F019B"/>
    <w:rsid w:val="006F11DE"/>
    <w:rsid w:val="006F1C6F"/>
    <w:rsid w:val="006F1ED3"/>
    <w:rsid w:val="006F238D"/>
    <w:rsid w:val="006F5194"/>
    <w:rsid w:val="006F6C27"/>
    <w:rsid w:val="006F70A1"/>
    <w:rsid w:val="006F774C"/>
    <w:rsid w:val="007007AA"/>
    <w:rsid w:val="007024B4"/>
    <w:rsid w:val="00704414"/>
    <w:rsid w:val="007115B3"/>
    <w:rsid w:val="00711B67"/>
    <w:rsid w:val="00711FA1"/>
    <w:rsid w:val="007145B2"/>
    <w:rsid w:val="00714E89"/>
    <w:rsid w:val="007158FA"/>
    <w:rsid w:val="00715F8D"/>
    <w:rsid w:val="0071752C"/>
    <w:rsid w:val="0072034F"/>
    <w:rsid w:val="00723A7B"/>
    <w:rsid w:val="00725406"/>
    <w:rsid w:val="00726016"/>
    <w:rsid w:val="00726078"/>
    <w:rsid w:val="00730001"/>
    <w:rsid w:val="00732286"/>
    <w:rsid w:val="00732BC8"/>
    <w:rsid w:val="0073495E"/>
    <w:rsid w:val="0073512F"/>
    <w:rsid w:val="00735CC0"/>
    <w:rsid w:val="00741015"/>
    <w:rsid w:val="00741F3A"/>
    <w:rsid w:val="00742395"/>
    <w:rsid w:val="0074261B"/>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59C5"/>
    <w:rsid w:val="00765E3D"/>
    <w:rsid w:val="0076604E"/>
    <w:rsid w:val="00766383"/>
    <w:rsid w:val="007674B7"/>
    <w:rsid w:val="007711E6"/>
    <w:rsid w:val="00774587"/>
    <w:rsid w:val="0077562F"/>
    <w:rsid w:val="00775B86"/>
    <w:rsid w:val="00777098"/>
    <w:rsid w:val="007773E3"/>
    <w:rsid w:val="00780625"/>
    <w:rsid w:val="007806F1"/>
    <w:rsid w:val="00780F6F"/>
    <w:rsid w:val="00781985"/>
    <w:rsid w:val="007829E0"/>
    <w:rsid w:val="00784689"/>
    <w:rsid w:val="00784849"/>
    <w:rsid w:val="00790F4A"/>
    <w:rsid w:val="00792D1A"/>
    <w:rsid w:val="00794E93"/>
    <w:rsid w:val="00796445"/>
    <w:rsid w:val="007A0DEB"/>
    <w:rsid w:val="007A2105"/>
    <w:rsid w:val="007A465E"/>
    <w:rsid w:val="007A647B"/>
    <w:rsid w:val="007A6726"/>
    <w:rsid w:val="007B0BD6"/>
    <w:rsid w:val="007B328D"/>
    <w:rsid w:val="007B3438"/>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0D36"/>
    <w:rsid w:val="008412B9"/>
    <w:rsid w:val="008449FA"/>
    <w:rsid w:val="00846604"/>
    <w:rsid w:val="00847819"/>
    <w:rsid w:val="008538DD"/>
    <w:rsid w:val="00854BD8"/>
    <w:rsid w:val="008560F8"/>
    <w:rsid w:val="00856210"/>
    <w:rsid w:val="0086066E"/>
    <w:rsid w:val="00860AF2"/>
    <w:rsid w:val="00861A86"/>
    <w:rsid w:val="00862C5D"/>
    <w:rsid w:val="00865922"/>
    <w:rsid w:val="00865B77"/>
    <w:rsid w:val="0086614B"/>
    <w:rsid w:val="00866D60"/>
    <w:rsid w:val="00867C32"/>
    <w:rsid w:val="00870CE8"/>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51CA"/>
    <w:rsid w:val="008A5808"/>
    <w:rsid w:val="008A69BC"/>
    <w:rsid w:val="008A76F6"/>
    <w:rsid w:val="008B01E8"/>
    <w:rsid w:val="008B0900"/>
    <w:rsid w:val="008B10FB"/>
    <w:rsid w:val="008B25F8"/>
    <w:rsid w:val="008B4565"/>
    <w:rsid w:val="008B5109"/>
    <w:rsid w:val="008B7F8C"/>
    <w:rsid w:val="008C0108"/>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DA1"/>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32E"/>
    <w:rsid w:val="00917B3B"/>
    <w:rsid w:val="0092222E"/>
    <w:rsid w:val="00927F8B"/>
    <w:rsid w:val="009305E7"/>
    <w:rsid w:val="0093441E"/>
    <w:rsid w:val="009352B8"/>
    <w:rsid w:val="009360E1"/>
    <w:rsid w:val="00937023"/>
    <w:rsid w:val="009373FB"/>
    <w:rsid w:val="00940DD2"/>
    <w:rsid w:val="00941A14"/>
    <w:rsid w:val="0094299E"/>
    <w:rsid w:val="009455B1"/>
    <w:rsid w:val="00946B2E"/>
    <w:rsid w:val="00946F41"/>
    <w:rsid w:val="009477B1"/>
    <w:rsid w:val="00947A47"/>
    <w:rsid w:val="00950E84"/>
    <w:rsid w:val="00952121"/>
    <w:rsid w:val="009524BA"/>
    <w:rsid w:val="00952BC2"/>
    <w:rsid w:val="00953029"/>
    <w:rsid w:val="00953B34"/>
    <w:rsid w:val="0095588A"/>
    <w:rsid w:val="00956100"/>
    <w:rsid w:val="00957047"/>
    <w:rsid w:val="009578C1"/>
    <w:rsid w:val="00960825"/>
    <w:rsid w:val="00960CC6"/>
    <w:rsid w:val="00961FA3"/>
    <w:rsid w:val="009649D8"/>
    <w:rsid w:val="00964D03"/>
    <w:rsid w:val="009651E2"/>
    <w:rsid w:val="00970462"/>
    <w:rsid w:val="0097075A"/>
    <w:rsid w:val="0097122E"/>
    <w:rsid w:val="00971D3E"/>
    <w:rsid w:val="00971EEE"/>
    <w:rsid w:val="00973BC4"/>
    <w:rsid w:val="00976030"/>
    <w:rsid w:val="0097680C"/>
    <w:rsid w:val="00980AA9"/>
    <w:rsid w:val="00981CC3"/>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0F82"/>
    <w:rsid w:val="009C1950"/>
    <w:rsid w:val="009C1EC2"/>
    <w:rsid w:val="009C3A79"/>
    <w:rsid w:val="009C4493"/>
    <w:rsid w:val="009C5CA8"/>
    <w:rsid w:val="009C6649"/>
    <w:rsid w:val="009C6B72"/>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29E6"/>
    <w:rsid w:val="009F2AFA"/>
    <w:rsid w:val="009F3417"/>
    <w:rsid w:val="009F3FA2"/>
    <w:rsid w:val="009F447D"/>
    <w:rsid w:val="009F4772"/>
    <w:rsid w:val="009F48C6"/>
    <w:rsid w:val="009F4B88"/>
    <w:rsid w:val="009F5AA2"/>
    <w:rsid w:val="00A00509"/>
    <w:rsid w:val="00A01D0D"/>
    <w:rsid w:val="00A034ED"/>
    <w:rsid w:val="00A03CA0"/>
    <w:rsid w:val="00A03E24"/>
    <w:rsid w:val="00A044C5"/>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0B11"/>
    <w:rsid w:val="00A3177D"/>
    <w:rsid w:val="00A3367D"/>
    <w:rsid w:val="00A33FE7"/>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EFF"/>
    <w:rsid w:val="00A74794"/>
    <w:rsid w:val="00A7535A"/>
    <w:rsid w:val="00A7675E"/>
    <w:rsid w:val="00A76967"/>
    <w:rsid w:val="00A77940"/>
    <w:rsid w:val="00A77EE3"/>
    <w:rsid w:val="00A77F86"/>
    <w:rsid w:val="00A81D33"/>
    <w:rsid w:val="00A82F81"/>
    <w:rsid w:val="00A861BD"/>
    <w:rsid w:val="00A8753F"/>
    <w:rsid w:val="00A93AB7"/>
    <w:rsid w:val="00A942FF"/>
    <w:rsid w:val="00A969F6"/>
    <w:rsid w:val="00A9776D"/>
    <w:rsid w:val="00AA1591"/>
    <w:rsid w:val="00AA356A"/>
    <w:rsid w:val="00AA3E69"/>
    <w:rsid w:val="00AA4CA3"/>
    <w:rsid w:val="00AA6DEB"/>
    <w:rsid w:val="00AA6F16"/>
    <w:rsid w:val="00AA7268"/>
    <w:rsid w:val="00AA783F"/>
    <w:rsid w:val="00AB0BD5"/>
    <w:rsid w:val="00AB0D21"/>
    <w:rsid w:val="00AB15F1"/>
    <w:rsid w:val="00AB1A9A"/>
    <w:rsid w:val="00AB2BAC"/>
    <w:rsid w:val="00AB4135"/>
    <w:rsid w:val="00AB5BCE"/>
    <w:rsid w:val="00AB603D"/>
    <w:rsid w:val="00AB72B2"/>
    <w:rsid w:val="00AB79B6"/>
    <w:rsid w:val="00AC017C"/>
    <w:rsid w:val="00AC1982"/>
    <w:rsid w:val="00AC2C11"/>
    <w:rsid w:val="00AC34B4"/>
    <w:rsid w:val="00AC34BB"/>
    <w:rsid w:val="00AC5539"/>
    <w:rsid w:val="00AC55F7"/>
    <w:rsid w:val="00AC5F04"/>
    <w:rsid w:val="00AD38CB"/>
    <w:rsid w:val="00AD50C1"/>
    <w:rsid w:val="00AE0ABC"/>
    <w:rsid w:val="00AE1540"/>
    <w:rsid w:val="00AE162A"/>
    <w:rsid w:val="00AE3C70"/>
    <w:rsid w:val="00AF0F3D"/>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8DF"/>
    <w:rsid w:val="00B259E4"/>
    <w:rsid w:val="00B271B2"/>
    <w:rsid w:val="00B27727"/>
    <w:rsid w:val="00B310E5"/>
    <w:rsid w:val="00B3128B"/>
    <w:rsid w:val="00B31F79"/>
    <w:rsid w:val="00B33C59"/>
    <w:rsid w:val="00B344D9"/>
    <w:rsid w:val="00B348BA"/>
    <w:rsid w:val="00B361F7"/>
    <w:rsid w:val="00B36476"/>
    <w:rsid w:val="00B377A8"/>
    <w:rsid w:val="00B428DE"/>
    <w:rsid w:val="00B44105"/>
    <w:rsid w:val="00B4456D"/>
    <w:rsid w:val="00B45098"/>
    <w:rsid w:val="00B46335"/>
    <w:rsid w:val="00B46509"/>
    <w:rsid w:val="00B5059B"/>
    <w:rsid w:val="00B50A7D"/>
    <w:rsid w:val="00B5396C"/>
    <w:rsid w:val="00B54C72"/>
    <w:rsid w:val="00B608EE"/>
    <w:rsid w:val="00B6226D"/>
    <w:rsid w:val="00B63BCD"/>
    <w:rsid w:val="00B661F5"/>
    <w:rsid w:val="00B6693B"/>
    <w:rsid w:val="00B70563"/>
    <w:rsid w:val="00B7078F"/>
    <w:rsid w:val="00B70C3A"/>
    <w:rsid w:val="00B716AC"/>
    <w:rsid w:val="00B752A9"/>
    <w:rsid w:val="00B75B28"/>
    <w:rsid w:val="00B75E0E"/>
    <w:rsid w:val="00B77811"/>
    <w:rsid w:val="00B81C8C"/>
    <w:rsid w:val="00B8234E"/>
    <w:rsid w:val="00B83656"/>
    <w:rsid w:val="00B83876"/>
    <w:rsid w:val="00B83F92"/>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38"/>
    <w:rsid w:val="00BB44EA"/>
    <w:rsid w:val="00BB54B3"/>
    <w:rsid w:val="00BB5709"/>
    <w:rsid w:val="00BB57A1"/>
    <w:rsid w:val="00BB62DB"/>
    <w:rsid w:val="00BC0F5F"/>
    <w:rsid w:val="00BC1B3A"/>
    <w:rsid w:val="00BC390A"/>
    <w:rsid w:val="00BC46FF"/>
    <w:rsid w:val="00BD035C"/>
    <w:rsid w:val="00BD1145"/>
    <w:rsid w:val="00BD2429"/>
    <w:rsid w:val="00BD2786"/>
    <w:rsid w:val="00BD3928"/>
    <w:rsid w:val="00BD3F32"/>
    <w:rsid w:val="00BD4802"/>
    <w:rsid w:val="00BD5E29"/>
    <w:rsid w:val="00BE0D3D"/>
    <w:rsid w:val="00BE29D9"/>
    <w:rsid w:val="00BE56B9"/>
    <w:rsid w:val="00BE57E5"/>
    <w:rsid w:val="00BE6200"/>
    <w:rsid w:val="00BE71B1"/>
    <w:rsid w:val="00BF16F6"/>
    <w:rsid w:val="00BF1D5B"/>
    <w:rsid w:val="00BF2C78"/>
    <w:rsid w:val="00BF35BE"/>
    <w:rsid w:val="00BF37B6"/>
    <w:rsid w:val="00BF401B"/>
    <w:rsid w:val="00BF5B0E"/>
    <w:rsid w:val="00BF7863"/>
    <w:rsid w:val="00BF7AC4"/>
    <w:rsid w:val="00C000C4"/>
    <w:rsid w:val="00C00226"/>
    <w:rsid w:val="00C00FAD"/>
    <w:rsid w:val="00C00FC0"/>
    <w:rsid w:val="00C00FEB"/>
    <w:rsid w:val="00C022A3"/>
    <w:rsid w:val="00C02308"/>
    <w:rsid w:val="00C034CD"/>
    <w:rsid w:val="00C0473C"/>
    <w:rsid w:val="00C058EF"/>
    <w:rsid w:val="00C05C52"/>
    <w:rsid w:val="00C0647A"/>
    <w:rsid w:val="00C07991"/>
    <w:rsid w:val="00C11D67"/>
    <w:rsid w:val="00C12FB4"/>
    <w:rsid w:val="00C15274"/>
    <w:rsid w:val="00C157FB"/>
    <w:rsid w:val="00C214DA"/>
    <w:rsid w:val="00C21610"/>
    <w:rsid w:val="00C21F00"/>
    <w:rsid w:val="00C2215B"/>
    <w:rsid w:val="00C23544"/>
    <w:rsid w:val="00C23ED0"/>
    <w:rsid w:val="00C24F02"/>
    <w:rsid w:val="00C268F6"/>
    <w:rsid w:val="00C276B6"/>
    <w:rsid w:val="00C3179F"/>
    <w:rsid w:val="00C33593"/>
    <w:rsid w:val="00C33860"/>
    <w:rsid w:val="00C36533"/>
    <w:rsid w:val="00C367D7"/>
    <w:rsid w:val="00C42A5A"/>
    <w:rsid w:val="00C4375F"/>
    <w:rsid w:val="00C442E3"/>
    <w:rsid w:val="00C44B90"/>
    <w:rsid w:val="00C44F7A"/>
    <w:rsid w:val="00C46185"/>
    <w:rsid w:val="00C46556"/>
    <w:rsid w:val="00C46E55"/>
    <w:rsid w:val="00C524D6"/>
    <w:rsid w:val="00C53624"/>
    <w:rsid w:val="00C53F87"/>
    <w:rsid w:val="00C54E04"/>
    <w:rsid w:val="00C57E41"/>
    <w:rsid w:val="00C57F33"/>
    <w:rsid w:val="00C60961"/>
    <w:rsid w:val="00C6261A"/>
    <w:rsid w:val="00C67541"/>
    <w:rsid w:val="00C71FBA"/>
    <w:rsid w:val="00C72E57"/>
    <w:rsid w:val="00C7688D"/>
    <w:rsid w:val="00C805A0"/>
    <w:rsid w:val="00C823EF"/>
    <w:rsid w:val="00C828F9"/>
    <w:rsid w:val="00C83186"/>
    <w:rsid w:val="00C842CE"/>
    <w:rsid w:val="00C848C5"/>
    <w:rsid w:val="00C84C50"/>
    <w:rsid w:val="00C855EB"/>
    <w:rsid w:val="00C85E3E"/>
    <w:rsid w:val="00C86FCB"/>
    <w:rsid w:val="00C870AA"/>
    <w:rsid w:val="00C9025D"/>
    <w:rsid w:val="00C92835"/>
    <w:rsid w:val="00C92D70"/>
    <w:rsid w:val="00C935D8"/>
    <w:rsid w:val="00C94A5F"/>
    <w:rsid w:val="00C952F3"/>
    <w:rsid w:val="00C9558F"/>
    <w:rsid w:val="00C957E5"/>
    <w:rsid w:val="00C969F0"/>
    <w:rsid w:val="00C973F5"/>
    <w:rsid w:val="00CA12B8"/>
    <w:rsid w:val="00CA1713"/>
    <w:rsid w:val="00CA2322"/>
    <w:rsid w:val="00CA62AF"/>
    <w:rsid w:val="00CA6E16"/>
    <w:rsid w:val="00CB07E5"/>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2CD0"/>
    <w:rsid w:val="00CF355F"/>
    <w:rsid w:val="00CF3A32"/>
    <w:rsid w:val="00CF4FFC"/>
    <w:rsid w:val="00CF55C0"/>
    <w:rsid w:val="00CF6EB3"/>
    <w:rsid w:val="00CF6F72"/>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47F0F"/>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76A52"/>
    <w:rsid w:val="00D81FDC"/>
    <w:rsid w:val="00D82686"/>
    <w:rsid w:val="00D837CB"/>
    <w:rsid w:val="00D84B46"/>
    <w:rsid w:val="00D86B66"/>
    <w:rsid w:val="00D86C65"/>
    <w:rsid w:val="00D92B5D"/>
    <w:rsid w:val="00D92F59"/>
    <w:rsid w:val="00D93A91"/>
    <w:rsid w:val="00D94046"/>
    <w:rsid w:val="00D941C6"/>
    <w:rsid w:val="00D94FE2"/>
    <w:rsid w:val="00D97685"/>
    <w:rsid w:val="00DA41E0"/>
    <w:rsid w:val="00DA6EF0"/>
    <w:rsid w:val="00DB08BB"/>
    <w:rsid w:val="00DB1C99"/>
    <w:rsid w:val="00DB2710"/>
    <w:rsid w:val="00DB2B76"/>
    <w:rsid w:val="00DB3918"/>
    <w:rsid w:val="00DB483F"/>
    <w:rsid w:val="00DB50F4"/>
    <w:rsid w:val="00DB5BA3"/>
    <w:rsid w:val="00DB6A21"/>
    <w:rsid w:val="00DB7A4E"/>
    <w:rsid w:val="00DC1720"/>
    <w:rsid w:val="00DC18DE"/>
    <w:rsid w:val="00DC2E04"/>
    <w:rsid w:val="00DC30F5"/>
    <w:rsid w:val="00DC3883"/>
    <w:rsid w:val="00DC5548"/>
    <w:rsid w:val="00DC6701"/>
    <w:rsid w:val="00DD0652"/>
    <w:rsid w:val="00DD14F1"/>
    <w:rsid w:val="00DD2197"/>
    <w:rsid w:val="00DD2799"/>
    <w:rsid w:val="00DD27FC"/>
    <w:rsid w:val="00DD2B92"/>
    <w:rsid w:val="00DD4690"/>
    <w:rsid w:val="00DE0078"/>
    <w:rsid w:val="00DE009A"/>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1DDA"/>
    <w:rsid w:val="00E02343"/>
    <w:rsid w:val="00E02FA1"/>
    <w:rsid w:val="00E0609C"/>
    <w:rsid w:val="00E12277"/>
    <w:rsid w:val="00E13038"/>
    <w:rsid w:val="00E16217"/>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387"/>
    <w:rsid w:val="00E46130"/>
    <w:rsid w:val="00E46AC4"/>
    <w:rsid w:val="00E472CA"/>
    <w:rsid w:val="00E47563"/>
    <w:rsid w:val="00E4782F"/>
    <w:rsid w:val="00E512AB"/>
    <w:rsid w:val="00E52F16"/>
    <w:rsid w:val="00E53737"/>
    <w:rsid w:val="00E53978"/>
    <w:rsid w:val="00E53A04"/>
    <w:rsid w:val="00E56068"/>
    <w:rsid w:val="00E56DFB"/>
    <w:rsid w:val="00E620BC"/>
    <w:rsid w:val="00E623D1"/>
    <w:rsid w:val="00E632A4"/>
    <w:rsid w:val="00E658A0"/>
    <w:rsid w:val="00E66CD3"/>
    <w:rsid w:val="00E70857"/>
    <w:rsid w:val="00E71282"/>
    <w:rsid w:val="00E714F9"/>
    <w:rsid w:val="00E71907"/>
    <w:rsid w:val="00E75741"/>
    <w:rsid w:val="00E75799"/>
    <w:rsid w:val="00E812E0"/>
    <w:rsid w:val="00E81E62"/>
    <w:rsid w:val="00E827B3"/>
    <w:rsid w:val="00E832B2"/>
    <w:rsid w:val="00E83653"/>
    <w:rsid w:val="00E85124"/>
    <w:rsid w:val="00E87895"/>
    <w:rsid w:val="00E925A5"/>
    <w:rsid w:val="00E93C2B"/>
    <w:rsid w:val="00E93FBB"/>
    <w:rsid w:val="00E941E5"/>
    <w:rsid w:val="00E958ED"/>
    <w:rsid w:val="00E96F13"/>
    <w:rsid w:val="00EA04CC"/>
    <w:rsid w:val="00EA2BF7"/>
    <w:rsid w:val="00EA3344"/>
    <w:rsid w:val="00EA3CD6"/>
    <w:rsid w:val="00EA46B5"/>
    <w:rsid w:val="00EB0D87"/>
    <w:rsid w:val="00EB1B88"/>
    <w:rsid w:val="00EB1D7E"/>
    <w:rsid w:val="00EB1E87"/>
    <w:rsid w:val="00EB263E"/>
    <w:rsid w:val="00EB72FC"/>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40BAC"/>
    <w:rsid w:val="00F41644"/>
    <w:rsid w:val="00F4188E"/>
    <w:rsid w:val="00F41CBB"/>
    <w:rsid w:val="00F42448"/>
    <w:rsid w:val="00F425E0"/>
    <w:rsid w:val="00F44F19"/>
    <w:rsid w:val="00F4580D"/>
    <w:rsid w:val="00F460DF"/>
    <w:rsid w:val="00F47586"/>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3CFA"/>
    <w:rsid w:val="00F64EBB"/>
    <w:rsid w:val="00F666A6"/>
    <w:rsid w:val="00F6674D"/>
    <w:rsid w:val="00F66924"/>
    <w:rsid w:val="00F672CA"/>
    <w:rsid w:val="00F67329"/>
    <w:rsid w:val="00F70261"/>
    <w:rsid w:val="00F70E1C"/>
    <w:rsid w:val="00F7321B"/>
    <w:rsid w:val="00F73FD0"/>
    <w:rsid w:val="00F74C00"/>
    <w:rsid w:val="00F76387"/>
    <w:rsid w:val="00F76F71"/>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AA8"/>
    <w:rsid w:val="00FB7F45"/>
    <w:rsid w:val="00FC0F90"/>
    <w:rsid w:val="00FC25AB"/>
    <w:rsid w:val="00FC7920"/>
    <w:rsid w:val="00FD0347"/>
    <w:rsid w:val="00FD17C4"/>
    <w:rsid w:val="00FD1F2F"/>
    <w:rsid w:val="00FD2855"/>
    <w:rsid w:val="00FD2F74"/>
    <w:rsid w:val="00FE03C6"/>
    <w:rsid w:val="00FE11CB"/>
    <w:rsid w:val="00FE1320"/>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3758</TotalTime>
  <Pages>11</Pages>
  <Words>5289</Words>
  <Characters>30151</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35370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34</cp:revision>
  <cp:lastPrinted>2009-02-06T05:36:00Z</cp:lastPrinted>
  <dcterms:created xsi:type="dcterms:W3CDTF">2016-05-04T14:28:00Z</dcterms:created>
  <dcterms:modified xsi:type="dcterms:W3CDTF">2016-06-03T11:50:00Z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