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47F19" w14:textId="77777777" w:rsidR="006F0291" w:rsidRDefault="006F0291" w:rsidP="006F029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Педагогические условия проектирования и реализации здоровьеформирующей технологии физического воспитания младших школьников</w:t>
      </w:r>
    </w:p>
    <w:bookmarkEnd w:id="0"/>
    <w:p w14:paraId="32EBD299" w14:textId="56FCDB17" w:rsidR="006F0291" w:rsidRDefault="006F0291" w:rsidP="006F0291">
      <w:pPr>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13.00.01, кандидат педагогических наук Гаджимурадова, Райханат Тинамагомедовна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BFB0D3A" w14:textId="77777777" w:rsidR="006F0291" w:rsidRDefault="006F0291" w:rsidP="006F0291">
      <w:pPr>
        <w:rPr>
          <w:rFonts w:ascii="Verdana" w:hAnsi="Verdana"/>
          <w:color w:val="000000"/>
          <w:sz w:val="18"/>
          <w:szCs w:val="18"/>
        </w:rPr>
      </w:pPr>
      <w:r>
        <w:rPr>
          <w:rFonts w:ascii="Verdana" w:hAnsi="Verdana"/>
          <w:color w:val="000000"/>
          <w:sz w:val="18"/>
          <w:szCs w:val="18"/>
        </w:rPr>
        <w:t>2012</w:t>
      </w:r>
    </w:p>
    <w:p w14:paraId="09373527" w14:textId="77777777" w:rsidR="006F0291" w:rsidRDefault="006F0291" w:rsidP="006F0291">
      <w:pPr>
        <w:rPr>
          <w:rFonts w:ascii="Verdana" w:hAnsi="Verdana"/>
          <w:b/>
          <w:bCs/>
          <w:color w:val="000000"/>
          <w:sz w:val="18"/>
          <w:szCs w:val="18"/>
        </w:rPr>
      </w:pPr>
      <w:r>
        <w:rPr>
          <w:rFonts w:ascii="Verdana" w:hAnsi="Verdana"/>
          <w:b/>
          <w:bCs/>
          <w:color w:val="000000"/>
          <w:sz w:val="18"/>
          <w:szCs w:val="18"/>
        </w:rPr>
        <w:t>Автор научной работы: </w:t>
      </w:r>
    </w:p>
    <w:p w14:paraId="25FECCCC" w14:textId="77777777" w:rsidR="006F0291" w:rsidRDefault="006F0291" w:rsidP="006F0291">
      <w:pPr>
        <w:rPr>
          <w:rFonts w:ascii="Verdana" w:hAnsi="Verdana"/>
          <w:color w:val="000000"/>
          <w:sz w:val="18"/>
          <w:szCs w:val="18"/>
        </w:rPr>
      </w:pPr>
      <w:r>
        <w:rPr>
          <w:rFonts w:ascii="Verdana" w:hAnsi="Verdana"/>
          <w:color w:val="000000"/>
          <w:sz w:val="18"/>
          <w:szCs w:val="18"/>
        </w:rPr>
        <w:t>Гаджимурадова, Райханат Тинамагомедовна</w:t>
      </w:r>
    </w:p>
    <w:p w14:paraId="3B03675B" w14:textId="77777777" w:rsidR="006F0291" w:rsidRDefault="006F0291" w:rsidP="006F0291">
      <w:pPr>
        <w:rPr>
          <w:rFonts w:ascii="Verdana" w:hAnsi="Verdana"/>
          <w:b/>
          <w:bCs/>
          <w:color w:val="000000"/>
          <w:sz w:val="18"/>
          <w:szCs w:val="18"/>
        </w:rPr>
      </w:pPr>
      <w:r>
        <w:rPr>
          <w:rFonts w:ascii="Verdana" w:hAnsi="Verdana"/>
          <w:b/>
          <w:bCs/>
          <w:color w:val="000000"/>
          <w:sz w:val="18"/>
          <w:szCs w:val="18"/>
        </w:rPr>
        <w:t>Ученая cтепень: </w:t>
      </w:r>
    </w:p>
    <w:p w14:paraId="0CA0DF36" w14:textId="77777777" w:rsidR="006F0291" w:rsidRDefault="006F0291" w:rsidP="006F0291">
      <w:pPr>
        <w:rPr>
          <w:rFonts w:ascii="Verdana" w:hAnsi="Verdana"/>
          <w:color w:val="000000"/>
          <w:sz w:val="18"/>
          <w:szCs w:val="18"/>
        </w:rPr>
      </w:pPr>
      <w:r>
        <w:rPr>
          <w:rFonts w:ascii="Verdana" w:hAnsi="Verdana"/>
          <w:color w:val="000000"/>
          <w:sz w:val="18"/>
          <w:szCs w:val="18"/>
        </w:rPr>
        <w:t>кандидат педагогических наук</w:t>
      </w:r>
    </w:p>
    <w:p w14:paraId="129FC33B" w14:textId="77777777" w:rsidR="006F0291" w:rsidRDefault="006F0291" w:rsidP="006F0291">
      <w:pPr>
        <w:rPr>
          <w:rFonts w:ascii="Verdana" w:hAnsi="Verdana"/>
          <w:b/>
          <w:bCs/>
          <w:color w:val="000000"/>
          <w:sz w:val="18"/>
          <w:szCs w:val="18"/>
        </w:rPr>
      </w:pPr>
      <w:r>
        <w:rPr>
          <w:rFonts w:ascii="Verdana" w:hAnsi="Verdana"/>
          <w:b/>
          <w:bCs/>
          <w:color w:val="000000"/>
          <w:sz w:val="18"/>
          <w:szCs w:val="18"/>
        </w:rPr>
        <w:t>Место защиты диссертации: </w:t>
      </w:r>
    </w:p>
    <w:p w14:paraId="16117325" w14:textId="77777777" w:rsidR="006F0291" w:rsidRDefault="006F0291" w:rsidP="006F0291">
      <w:pPr>
        <w:rPr>
          <w:rFonts w:ascii="Verdana" w:hAnsi="Verdana"/>
          <w:color w:val="000000"/>
          <w:sz w:val="18"/>
          <w:szCs w:val="18"/>
        </w:rPr>
      </w:pPr>
      <w:r>
        <w:rPr>
          <w:rFonts w:ascii="Verdana" w:hAnsi="Verdana"/>
          <w:color w:val="000000"/>
          <w:sz w:val="18"/>
          <w:szCs w:val="18"/>
        </w:rPr>
        <w:t>Махачкала</w:t>
      </w:r>
    </w:p>
    <w:p w14:paraId="367B1B93" w14:textId="77777777" w:rsidR="006F0291" w:rsidRDefault="006F0291" w:rsidP="006F0291">
      <w:pPr>
        <w:rPr>
          <w:rFonts w:ascii="Verdana" w:hAnsi="Verdana"/>
          <w:b/>
          <w:bCs/>
          <w:color w:val="000000"/>
          <w:sz w:val="18"/>
          <w:szCs w:val="18"/>
        </w:rPr>
      </w:pPr>
      <w:r>
        <w:rPr>
          <w:rFonts w:ascii="Verdana" w:hAnsi="Verdana"/>
          <w:b/>
          <w:bCs/>
          <w:color w:val="000000"/>
          <w:sz w:val="18"/>
          <w:szCs w:val="18"/>
        </w:rPr>
        <w:t>Код cпециальности ВАК: </w:t>
      </w:r>
    </w:p>
    <w:p w14:paraId="2BDD94AB" w14:textId="77777777" w:rsidR="006F0291" w:rsidRDefault="006F0291" w:rsidP="006F0291">
      <w:pPr>
        <w:rPr>
          <w:rFonts w:ascii="Verdana" w:hAnsi="Verdana"/>
          <w:color w:val="000000"/>
          <w:sz w:val="18"/>
          <w:szCs w:val="18"/>
        </w:rPr>
      </w:pPr>
      <w:r>
        <w:rPr>
          <w:rFonts w:ascii="Verdana" w:hAnsi="Verdana"/>
          <w:color w:val="000000"/>
          <w:sz w:val="18"/>
          <w:szCs w:val="18"/>
        </w:rPr>
        <w:t>13.00.01</w:t>
      </w:r>
    </w:p>
    <w:p w14:paraId="6E9D3BC9" w14:textId="77777777" w:rsidR="006F0291" w:rsidRDefault="006F0291" w:rsidP="006F0291">
      <w:pPr>
        <w:rPr>
          <w:rFonts w:ascii="Verdana" w:hAnsi="Verdana"/>
          <w:b/>
          <w:bCs/>
          <w:color w:val="000000"/>
          <w:sz w:val="18"/>
          <w:szCs w:val="18"/>
        </w:rPr>
      </w:pPr>
      <w:r>
        <w:rPr>
          <w:rFonts w:ascii="Verdana" w:hAnsi="Verdana"/>
          <w:b/>
          <w:bCs/>
          <w:color w:val="000000"/>
          <w:sz w:val="18"/>
          <w:szCs w:val="18"/>
        </w:rPr>
        <w:t>Специальность: </w:t>
      </w:r>
    </w:p>
    <w:p w14:paraId="210B7BCB" w14:textId="77777777" w:rsidR="006F0291" w:rsidRDefault="006F0291" w:rsidP="006F0291">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5098D244" w14:textId="77777777" w:rsidR="006F0291" w:rsidRDefault="006F0291" w:rsidP="006F0291">
      <w:pPr>
        <w:rPr>
          <w:rFonts w:ascii="Verdana" w:hAnsi="Verdana"/>
          <w:b/>
          <w:bCs/>
          <w:color w:val="000000"/>
          <w:sz w:val="18"/>
          <w:szCs w:val="18"/>
        </w:rPr>
      </w:pPr>
      <w:r>
        <w:rPr>
          <w:rFonts w:ascii="Verdana" w:hAnsi="Verdana"/>
          <w:b/>
          <w:bCs/>
          <w:color w:val="000000"/>
          <w:sz w:val="18"/>
          <w:szCs w:val="18"/>
        </w:rPr>
        <w:t>Количество cтраниц: </w:t>
      </w:r>
    </w:p>
    <w:p w14:paraId="11C76B66" w14:textId="77777777" w:rsidR="006F0291" w:rsidRDefault="006F0291" w:rsidP="006F0291">
      <w:pPr>
        <w:rPr>
          <w:rFonts w:ascii="Verdana" w:hAnsi="Verdana"/>
          <w:color w:val="000000"/>
          <w:sz w:val="18"/>
          <w:szCs w:val="18"/>
        </w:rPr>
      </w:pPr>
      <w:r>
        <w:rPr>
          <w:rFonts w:ascii="Verdana" w:hAnsi="Verdana"/>
          <w:color w:val="000000"/>
          <w:sz w:val="18"/>
          <w:szCs w:val="18"/>
        </w:rPr>
        <w:t>199</w:t>
      </w:r>
    </w:p>
    <w:p w14:paraId="2A6FE2BA" w14:textId="77777777" w:rsidR="006F0291" w:rsidRDefault="006F0291" w:rsidP="006F029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Гаджимурадова, Райханат Тинамагомедовна</w:t>
      </w:r>
    </w:p>
    <w:p w14:paraId="2159B5AA"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99B082A"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НАУЧНО-ТЕОРЕТИЧЕСКИЕ ОСНОВЫ И СОЦИАЛЬНО-</w:t>
      </w:r>
      <w:r>
        <w:rPr>
          <w:rStyle w:val="WW8Num2z0"/>
          <w:rFonts w:ascii="Verdana" w:hAnsi="Verdana"/>
          <w:color w:val="000000"/>
          <w:sz w:val="18"/>
          <w:szCs w:val="18"/>
        </w:rPr>
        <w:t> </w:t>
      </w:r>
      <w:r>
        <w:rPr>
          <w:rStyle w:val="WW8Num3z0"/>
          <w:rFonts w:ascii="Verdana" w:hAnsi="Verdana"/>
          <w:color w:val="4682B4"/>
          <w:sz w:val="18"/>
          <w:szCs w:val="18"/>
        </w:rPr>
        <w:t>ПЕДАГОГИЧЕСКИЕ</w:t>
      </w:r>
      <w:r>
        <w:rPr>
          <w:rStyle w:val="WW8Num2z0"/>
          <w:rFonts w:ascii="Verdana" w:hAnsi="Verdana"/>
          <w:color w:val="000000"/>
          <w:sz w:val="18"/>
          <w:szCs w:val="18"/>
        </w:rPr>
        <w:t> </w:t>
      </w:r>
      <w:r>
        <w:rPr>
          <w:rFonts w:ascii="Verdana" w:hAnsi="Verdana"/>
          <w:color w:val="000000"/>
          <w:sz w:val="18"/>
          <w:szCs w:val="18"/>
        </w:rPr>
        <w:t>ПРОБЛЕМЫ СОХРАНЕНИЯ И УКРЕПЛЕНИЯ ЗДОРОВЬЯ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w:t>
      </w:r>
    </w:p>
    <w:p w14:paraId="1B94D8B9"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1.1. Социально-педагогический анализ состояния</w:t>
      </w:r>
      <w:r>
        <w:rPr>
          <w:rStyle w:val="WW8Num2z0"/>
          <w:rFonts w:ascii="Verdana" w:hAnsi="Verdana"/>
          <w:color w:val="000000"/>
          <w:sz w:val="18"/>
          <w:szCs w:val="18"/>
        </w:rPr>
        <w:t> </w:t>
      </w:r>
      <w:r>
        <w:rPr>
          <w:rStyle w:val="WW8Num3z0"/>
          <w:rFonts w:ascii="Verdana" w:hAnsi="Verdana"/>
          <w:color w:val="4682B4"/>
          <w:sz w:val="18"/>
          <w:szCs w:val="18"/>
        </w:rPr>
        <w:t>физического</w:t>
      </w:r>
      <w:r>
        <w:rPr>
          <w:rStyle w:val="WW8Num2z0"/>
          <w:rFonts w:ascii="Verdana" w:hAnsi="Verdana"/>
          <w:color w:val="000000"/>
          <w:sz w:val="18"/>
          <w:szCs w:val="18"/>
        </w:rPr>
        <w:t> </w:t>
      </w:r>
      <w:r>
        <w:rPr>
          <w:rFonts w:ascii="Verdana" w:hAnsi="Verdana"/>
          <w:color w:val="000000"/>
          <w:sz w:val="18"/>
          <w:szCs w:val="18"/>
        </w:rPr>
        <w:t>воспитания и формирования здоровья</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в современных условиях.</w:t>
      </w:r>
    </w:p>
    <w:p w14:paraId="384B0427"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1.2. Педагогический анализ опыта работы учителей начальных классов по организации физкультурно-оздоровительной работы</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школах.</w:t>
      </w:r>
    </w:p>
    <w:p w14:paraId="30EB28EE"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488E075B"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И. ПЕДАГОГИЧЕСКАЯ ХАРАКТЕРИСТИКА МЛАДШИХ ШКОЛЬНИКОВ С ОСЛАБЛЕННЫМ ЗДОРОВЬЕМ.</w:t>
      </w:r>
    </w:p>
    <w:p w14:paraId="0BBD002F"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2.1. Физическое развитие и физическая</w:t>
      </w:r>
      <w:r>
        <w:rPr>
          <w:rStyle w:val="WW8Num2z0"/>
          <w:rFonts w:ascii="Verdana" w:hAnsi="Verdana"/>
          <w:color w:val="000000"/>
          <w:sz w:val="18"/>
          <w:szCs w:val="18"/>
        </w:rPr>
        <w:t> </w:t>
      </w:r>
      <w:r>
        <w:rPr>
          <w:rStyle w:val="WW8Num3z0"/>
          <w:rFonts w:ascii="Verdana" w:hAnsi="Verdana"/>
          <w:color w:val="4682B4"/>
          <w:sz w:val="18"/>
          <w:szCs w:val="18"/>
        </w:rPr>
        <w:t>подготовленность</w:t>
      </w:r>
      <w:r>
        <w:rPr>
          <w:rStyle w:val="WW8Num2z0"/>
          <w:rFonts w:ascii="Verdana" w:hAnsi="Verdana"/>
          <w:color w:val="000000"/>
          <w:sz w:val="18"/>
          <w:szCs w:val="18"/>
        </w:rPr>
        <w:t> </w:t>
      </w:r>
      <w:r>
        <w:rPr>
          <w:rFonts w:ascii="Verdana" w:hAnsi="Verdana"/>
          <w:color w:val="000000"/>
          <w:sz w:val="18"/>
          <w:szCs w:val="18"/>
        </w:rPr>
        <w:t>детей 6-7 лет, отнесенных по состоянию здоровья к специальной медицинской группе.</w:t>
      </w:r>
    </w:p>
    <w:p w14:paraId="6CBCC18B"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3z0"/>
          <w:rFonts w:ascii="Verdana" w:hAnsi="Verdana"/>
          <w:color w:val="4682B4"/>
          <w:sz w:val="18"/>
          <w:szCs w:val="18"/>
        </w:rPr>
        <w:t>Двигательная</w:t>
      </w:r>
      <w:r>
        <w:rPr>
          <w:rStyle w:val="WW8Num2z0"/>
          <w:rFonts w:ascii="Verdana" w:hAnsi="Verdana"/>
          <w:color w:val="000000"/>
          <w:sz w:val="18"/>
          <w:szCs w:val="18"/>
        </w:rPr>
        <w:t> </w:t>
      </w:r>
      <w:r>
        <w:rPr>
          <w:rFonts w:ascii="Verdana" w:hAnsi="Verdana"/>
          <w:color w:val="000000"/>
          <w:sz w:val="18"/>
          <w:szCs w:val="18"/>
        </w:rPr>
        <w:t>активность и физическая работоспособность младших школьников с ослабленным здоровьем</w:t>
      </w:r>
    </w:p>
    <w:p w14:paraId="2059F3B9"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3z0"/>
          <w:rFonts w:ascii="Verdana" w:hAnsi="Verdana"/>
          <w:color w:val="4682B4"/>
          <w:sz w:val="18"/>
          <w:szCs w:val="18"/>
        </w:rPr>
        <w:t>Умственная</w:t>
      </w:r>
      <w:r>
        <w:rPr>
          <w:rStyle w:val="WW8Num2z0"/>
          <w:rFonts w:ascii="Verdana" w:hAnsi="Verdana"/>
          <w:color w:val="000000"/>
          <w:sz w:val="18"/>
          <w:szCs w:val="18"/>
        </w:rPr>
        <w:t> </w:t>
      </w:r>
      <w:r>
        <w:rPr>
          <w:rFonts w:ascii="Verdana" w:hAnsi="Verdana"/>
          <w:color w:val="000000"/>
          <w:sz w:val="18"/>
          <w:szCs w:val="18"/>
        </w:rPr>
        <w:t>работоспособность младших школьников, имеющих ослабленное здоровье.</w:t>
      </w:r>
    </w:p>
    <w:p w14:paraId="35E7CE5C"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18E46435"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III. СОДЕРЖАНИЕ И ПЕДАГОГИЧЕСКАЯ ТЕХНОЛОГИЯ ФИЗИЧЕСКОГО</w:t>
      </w:r>
      <w:r>
        <w:rPr>
          <w:rStyle w:val="WW8Num2z0"/>
          <w:rFonts w:ascii="Verdana" w:hAnsi="Verdana"/>
          <w:color w:val="000000"/>
          <w:sz w:val="18"/>
          <w:szCs w:val="18"/>
        </w:rPr>
        <w:t> </w:t>
      </w:r>
      <w:r>
        <w:rPr>
          <w:rStyle w:val="WW8Num3z0"/>
          <w:rFonts w:ascii="Verdana" w:hAnsi="Verdana"/>
          <w:color w:val="4682B4"/>
          <w:sz w:val="18"/>
          <w:szCs w:val="18"/>
        </w:rPr>
        <w:t>ВОСПИТАНИЯ</w:t>
      </w:r>
      <w:r>
        <w:rPr>
          <w:rStyle w:val="WW8Num2z0"/>
          <w:rFonts w:ascii="Verdana" w:hAnsi="Verdana"/>
          <w:color w:val="000000"/>
          <w:sz w:val="18"/>
          <w:szCs w:val="18"/>
        </w:rPr>
        <w:t> </w:t>
      </w:r>
      <w:r>
        <w:rPr>
          <w:rFonts w:ascii="Verdana" w:hAnsi="Verdana"/>
          <w:color w:val="000000"/>
          <w:sz w:val="18"/>
          <w:szCs w:val="18"/>
        </w:rPr>
        <w:t>МЛАДШИХ ШКОЛЬНИКОВ С ОСЛАБЛЕННЫМ ЗДОРОВЬЕМ.</w:t>
      </w:r>
    </w:p>
    <w:p w14:paraId="0CE5155B"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3.1. Цель, задачи и особенности физического воспитания младших школьников с ослабленным здоровьем</w:t>
      </w:r>
    </w:p>
    <w:p w14:paraId="4B70FE34"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3.2.Структурно-содержательная модель</w:t>
      </w:r>
      <w:r>
        <w:rPr>
          <w:rStyle w:val="WW8Num2z0"/>
          <w:rFonts w:ascii="Verdana" w:hAnsi="Verdana"/>
          <w:color w:val="000000"/>
          <w:sz w:val="18"/>
          <w:szCs w:val="18"/>
        </w:rPr>
        <w:t> </w:t>
      </w:r>
      <w:r>
        <w:rPr>
          <w:rStyle w:val="WW8Num3z0"/>
          <w:rFonts w:ascii="Verdana" w:hAnsi="Verdana"/>
          <w:color w:val="4682B4"/>
          <w:sz w:val="18"/>
          <w:szCs w:val="18"/>
        </w:rPr>
        <w:t>здоровьеформирующей</w:t>
      </w:r>
      <w:r>
        <w:rPr>
          <w:rStyle w:val="WW8Num2z0"/>
          <w:rFonts w:ascii="Verdana" w:hAnsi="Verdana"/>
          <w:color w:val="000000"/>
          <w:sz w:val="18"/>
          <w:szCs w:val="18"/>
        </w:rPr>
        <w:t> </w:t>
      </w:r>
      <w:r>
        <w:rPr>
          <w:rFonts w:ascii="Verdana" w:hAnsi="Verdana"/>
          <w:color w:val="000000"/>
          <w:sz w:val="18"/>
          <w:szCs w:val="18"/>
        </w:rPr>
        <w:t>образовательной технологии физического воспитания младших школьников с ослабленным здоровьем.</w:t>
      </w:r>
    </w:p>
    <w:p w14:paraId="48D4E8EE"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3.3. Принципы, методы</w:t>
      </w:r>
      <w:r>
        <w:rPr>
          <w:rStyle w:val="WW8Num2z0"/>
          <w:rFonts w:ascii="Verdana" w:hAnsi="Verdana"/>
          <w:color w:val="000000"/>
          <w:sz w:val="18"/>
          <w:szCs w:val="18"/>
        </w:rPr>
        <w:t> </w:t>
      </w:r>
      <w:r>
        <w:rPr>
          <w:rStyle w:val="WW8Num3z0"/>
          <w:rFonts w:ascii="Verdana" w:hAnsi="Verdana"/>
          <w:color w:val="4682B4"/>
          <w:sz w:val="18"/>
          <w:szCs w:val="18"/>
        </w:rPr>
        <w:t>проектирования</w:t>
      </w:r>
      <w:r>
        <w:rPr>
          <w:rStyle w:val="WW8Num2z0"/>
          <w:rFonts w:ascii="Verdana" w:hAnsi="Verdana"/>
          <w:color w:val="000000"/>
          <w:sz w:val="18"/>
          <w:szCs w:val="18"/>
        </w:rPr>
        <w:t> </w:t>
      </w:r>
      <w:r>
        <w:rPr>
          <w:rFonts w:ascii="Verdana" w:hAnsi="Verdana"/>
          <w:color w:val="000000"/>
          <w:sz w:val="18"/>
          <w:szCs w:val="18"/>
        </w:rPr>
        <w:t>и педагогические условия реализации здоровьеформирующей</w:t>
      </w:r>
      <w:r>
        <w:rPr>
          <w:rStyle w:val="WW8Num2z0"/>
          <w:rFonts w:ascii="Verdana" w:hAnsi="Verdana"/>
          <w:color w:val="000000"/>
          <w:sz w:val="18"/>
          <w:szCs w:val="18"/>
        </w:rPr>
        <w:t> </w:t>
      </w:r>
      <w:r>
        <w:rPr>
          <w:rStyle w:val="WW8Num3z0"/>
          <w:rFonts w:ascii="Verdana" w:hAnsi="Verdana"/>
          <w:color w:val="4682B4"/>
          <w:sz w:val="18"/>
          <w:szCs w:val="18"/>
        </w:rPr>
        <w:t>технологии</w:t>
      </w:r>
      <w:r>
        <w:rPr>
          <w:rStyle w:val="WW8Num2z0"/>
          <w:rFonts w:ascii="Verdana" w:hAnsi="Verdana"/>
          <w:color w:val="000000"/>
          <w:sz w:val="18"/>
          <w:szCs w:val="18"/>
        </w:rPr>
        <w:t> </w:t>
      </w:r>
      <w:r>
        <w:rPr>
          <w:rFonts w:ascii="Verdana" w:hAnsi="Verdana"/>
          <w:color w:val="000000"/>
          <w:sz w:val="18"/>
          <w:szCs w:val="18"/>
        </w:rPr>
        <w:t>физического воспитания младших школьников.</w:t>
      </w:r>
    </w:p>
    <w:p w14:paraId="2AF8DCB6"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третьей главе.</w:t>
      </w:r>
    </w:p>
    <w:p w14:paraId="2837FB53"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IV. ПЕДАГОГИЧЕСКИЙ ЭКСПЕРИМЕНТ И ЕГО РЕЗУЛЬТАТЫ.</w:t>
      </w:r>
    </w:p>
    <w:p w14:paraId="06B16464"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4.1. Изменение показателей физического развития и физической</w:t>
      </w:r>
      <w:r>
        <w:rPr>
          <w:rStyle w:val="WW8Num2z0"/>
          <w:rFonts w:ascii="Verdana" w:hAnsi="Verdana"/>
          <w:color w:val="000000"/>
          <w:sz w:val="18"/>
          <w:szCs w:val="18"/>
        </w:rPr>
        <w:t> </w:t>
      </w:r>
      <w:r>
        <w:rPr>
          <w:rStyle w:val="WW8Num3z0"/>
          <w:rFonts w:ascii="Verdana" w:hAnsi="Verdana"/>
          <w:color w:val="4682B4"/>
          <w:sz w:val="18"/>
          <w:szCs w:val="18"/>
        </w:rPr>
        <w:t>подготовленности</w:t>
      </w:r>
      <w:r>
        <w:rPr>
          <w:rStyle w:val="WW8Num2z0"/>
          <w:rFonts w:ascii="Verdana" w:hAnsi="Verdana"/>
          <w:color w:val="000000"/>
          <w:sz w:val="18"/>
          <w:szCs w:val="18"/>
        </w:rPr>
        <w:t> </w:t>
      </w:r>
      <w:r>
        <w:rPr>
          <w:rFonts w:ascii="Verdana" w:hAnsi="Verdana"/>
          <w:color w:val="000000"/>
          <w:sz w:val="18"/>
          <w:szCs w:val="18"/>
        </w:rPr>
        <w:t>младших школьников за период педагогического эксперимента.</w:t>
      </w:r>
    </w:p>
    <w:p w14:paraId="5E64FD82"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4.2. Изменение показателей</w:t>
      </w:r>
      <w:r>
        <w:rPr>
          <w:rStyle w:val="WW8Num2z0"/>
          <w:rFonts w:ascii="Verdana" w:hAnsi="Verdana"/>
          <w:color w:val="000000"/>
          <w:sz w:val="18"/>
          <w:szCs w:val="18"/>
        </w:rPr>
        <w:t> </w:t>
      </w:r>
      <w:r>
        <w:rPr>
          <w:rStyle w:val="WW8Num3z0"/>
          <w:rFonts w:ascii="Verdana" w:hAnsi="Verdana"/>
          <w:color w:val="4682B4"/>
          <w:sz w:val="18"/>
          <w:szCs w:val="18"/>
        </w:rPr>
        <w:t>двигательной</w:t>
      </w:r>
      <w:r>
        <w:rPr>
          <w:rStyle w:val="WW8Num2z0"/>
          <w:rFonts w:ascii="Verdana" w:hAnsi="Verdana"/>
          <w:color w:val="000000"/>
          <w:sz w:val="18"/>
          <w:szCs w:val="18"/>
        </w:rPr>
        <w:t> </w:t>
      </w:r>
      <w:r>
        <w:rPr>
          <w:rFonts w:ascii="Verdana" w:hAnsi="Verdana"/>
          <w:color w:val="000000"/>
          <w:sz w:val="18"/>
          <w:szCs w:val="18"/>
        </w:rPr>
        <w:t>активности и физической работоспособности детей опытного класса</w:t>
      </w:r>
    </w:p>
    <w:p w14:paraId="635E525F"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4.3 Изменение показателей</w:t>
      </w:r>
      <w:r>
        <w:rPr>
          <w:rStyle w:val="WW8Num2z0"/>
          <w:rFonts w:ascii="Verdana" w:hAnsi="Verdana"/>
          <w:color w:val="000000"/>
          <w:sz w:val="18"/>
          <w:szCs w:val="18"/>
        </w:rPr>
        <w:t> </w:t>
      </w:r>
      <w:r>
        <w:rPr>
          <w:rStyle w:val="WW8Num3z0"/>
          <w:rFonts w:ascii="Verdana" w:hAnsi="Verdana"/>
          <w:color w:val="4682B4"/>
          <w:sz w:val="18"/>
          <w:szCs w:val="18"/>
        </w:rPr>
        <w:t>умственной</w:t>
      </w:r>
      <w:r>
        <w:rPr>
          <w:rStyle w:val="WW8Num2z0"/>
          <w:rFonts w:ascii="Verdana" w:hAnsi="Verdana"/>
          <w:color w:val="000000"/>
          <w:sz w:val="18"/>
          <w:szCs w:val="18"/>
        </w:rPr>
        <w:t> </w:t>
      </w:r>
      <w:r>
        <w:rPr>
          <w:rFonts w:ascii="Verdana" w:hAnsi="Verdana"/>
          <w:color w:val="000000"/>
          <w:sz w:val="18"/>
          <w:szCs w:val="18"/>
        </w:rPr>
        <w:t>работоспособности</w:t>
      </w:r>
    </w:p>
    <w:p w14:paraId="348AE0CD"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4.4. Изменение показателей</w:t>
      </w:r>
      <w:r>
        <w:rPr>
          <w:rStyle w:val="WW8Num2z0"/>
          <w:rFonts w:ascii="Verdana" w:hAnsi="Verdana"/>
          <w:color w:val="000000"/>
          <w:sz w:val="18"/>
          <w:szCs w:val="18"/>
        </w:rPr>
        <w:t> </w:t>
      </w:r>
      <w:r>
        <w:rPr>
          <w:rStyle w:val="WW8Num3z0"/>
          <w:rFonts w:ascii="Verdana" w:hAnsi="Verdana"/>
          <w:color w:val="4682B4"/>
          <w:sz w:val="18"/>
          <w:szCs w:val="18"/>
        </w:rPr>
        <w:t>успеваемости</w:t>
      </w:r>
      <w:r>
        <w:rPr>
          <w:rFonts w:ascii="Verdana" w:hAnsi="Verdana"/>
          <w:color w:val="000000"/>
          <w:sz w:val="18"/>
          <w:szCs w:val="18"/>
        </w:rPr>
        <w:t>, посещаемости и заболеваемости детей опытного первого класса</w:t>
      </w:r>
    </w:p>
    <w:p w14:paraId="4EDEED97"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4.5. Педагогическая характеристика учащихся опытного класса в конце эксперимента</w:t>
      </w:r>
    </w:p>
    <w:p w14:paraId="594DA0E1"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четвертой главе.</w:t>
      </w:r>
    </w:p>
    <w:p w14:paraId="1221CE94" w14:textId="77777777" w:rsidR="006F0291" w:rsidRDefault="006F0291" w:rsidP="006F029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"Педагогические условия проектирования и реализации здоровьеформирующей технологии физического воспитания младших школьников"</w:t>
      </w:r>
    </w:p>
    <w:p w14:paraId="35FEBA64"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В современных условиях исключительно важной становится роль начального образования в становлении и развития личности</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школьника, сохранении и укреплении его здоровья. Одной из важнейших задач</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является охрана и укрепления здоровья детей младшего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возраста.</w:t>
      </w:r>
    </w:p>
    <w:p w14:paraId="084151C4"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младшем</w:t>
      </w:r>
      <w:r>
        <w:rPr>
          <w:rStyle w:val="WW8Num2z0"/>
          <w:rFonts w:ascii="Verdana" w:hAnsi="Verdana"/>
          <w:color w:val="000000"/>
          <w:sz w:val="18"/>
          <w:szCs w:val="18"/>
        </w:rPr>
        <w:t> </w:t>
      </w:r>
      <w:r>
        <w:rPr>
          <w:rFonts w:ascii="Verdana" w:hAnsi="Verdana"/>
          <w:color w:val="000000"/>
          <w:sz w:val="18"/>
          <w:szCs w:val="18"/>
        </w:rPr>
        <w:t>школьном возрасте закладывается фундамент физического и психического здоровья</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развиваются его адаптивные возможности, повышается устойчивость к внешним воздействиям, развиваются основополагающие физические и нравственно-волевые качества и формируются черты характера, без которых невозможен здоровый образ жизни. В связи с этим школа и семья должны создать благоприятные педагогические условия, способствующие не только развитию интеллектуальных способностей, но и сохранению и укреплению физического и психического здоровья младшего</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Однако в современном обществе возникает серьезная проблема воспитания здорового, человека, обладающего новым педагогическим</w:t>
      </w:r>
      <w:r>
        <w:rPr>
          <w:rStyle w:val="WW8Num2z0"/>
          <w:rFonts w:ascii="Verdana" w:hAnsi="Verdana"/>
          <w:color w:val="000000"/>
          <w:sz w:val="18"/>
          <w:szCs w:val="18"/>
        </w:rPr>
        <w:t> </w:t>
      </w:r>
      <w:r>
        <w:rPr>
          <w:rStyle w:val="WW8Num3z0"/>
          <w:rFonts w:ascii="Verdana" w:hAnsi="Verdana"/>
          <w:color w:val="4682B4"/>
          <w:sz w:val="18"/>
          <w:szCs w:val="18"/>
        </w:rPr>
        <w:t>мышлением</w:t>
      </w:r>
      <w:r>
        <w:rPr>
          <w:rFonts w:ascii="Verdana" w:hAnsi="Verdana"/>
          <w:color w:val="000000"/>
          <w:sz w:val="18"/>
          <w:szCs w:val="18"/>
        </w:rPr>
        <w:t>, надежным физическим состоянием и высокой интеллектуальной подготовкой, способной к активной жизнедеятельности.</w:t>
      </w:r>
    </w:p>
    <w:p w14:paraId="4CEA91F6"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последнее десятилетие многие</w:t>
      </w:r>
      <w:r>
        <w:rPr>
          <w:rStyle w:val="WW8Num2z0"/>
          <w:rFonts w:ascii="Verdana" w:hAnsi="Verdana"/>
          <w:color w:val="000000"/>
          <w:sz w:val="18"/>
          <w:szCs w:val="18"/>
        </w:rPr>
        <w:t> </w:t>
      </w:r>
      <w:r>
        <w:rPr>
          <w:rStyle w:val="WW8Num3z0"/>
          <w:rFonts w:ascii="Verdana" w:hAnsi="Verdana"/>
          <w:color w:val="4682B4"/>
          <w:sz w:val="18"/>
          <w:szCs w:val="18"/>
        </w:rPr>
        <w:t>педагоги</w:t>
      </w:r>
      <w:r>
        <w:rPr>
          <w:rFonts w:ascii="Verdana" w:hAnsi="Verdana"/>
          <w:color w:val="000000"/>
          <w:sz w:val="18"/>
          <w:szCs w:val="18"/>
        </w:rPr>
        <w:t>, врачи-гигиенисты с большой тревогой отмечают неблагоприятную ситуацию, сложившуюся в деле охраны и укрепления здоровья детей школьного возраста. Состояние здоровья</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населения вызывает серьезные опасения специалистов. Показатели физического развития, физической</w:t>
      </w:r>
      <w:r>
        <w:rPr>
          <w:rStyle w:val="WW8Num2z0"/>
          <w:rFonts w:ascii="Verdana" w:hAnsi="Verdana"/>
          <w:color w:val="000000"/>
          <w:sz w:val="18"/>
          <w:szCs w:val="18"/>
        </w:rPr>
        <w:t> </w:t>
      </w:r>
      <w:r>
        <w:rPr>
          <w:rStyle w:val="WW8Num3z0"/>
          <w:rFonts w:ascii="Verdana" w:hAnsi="Verdana"/>
          <w:color w:val="4682B4"/>
          <w:sz w:val="18"/>
          <w:szCs w:val="18"/>
        </w:rPr>
        <w:t>подготовленности</w:t>
      </w:r>
      <w:r>
        <w:rPr>
          <w:rStyle w:val="WW8Num2z0"/>
          <w:rFonts w:ascii="Verdana" w:hAnsi="Verdana"/>
          <w:color w:val="000000"/>
          <w:sz w:val="18"/>
          <w:szCs w:val="18"/>
        </w:rPr>
        <w:t> </w:t>
      </w:r>
      <w:r>
        <w:rPr>
          <w:rFonts w:ascii="Verdana" w:hAnsi="Verdana"/>
          <w:color w:val="000000"/>
          <w:sz w:val="18"/>
          <w:szCs w:val="18"/>
        </w:rPr>
        <w:t>и состояния здоровья детей, подростков и молодежи в последние годы неуклонно ухудшаются. Так, по данным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Педиатрии, 20 % детей 6-7 лет не готовы к обучению в школе; у 50 % детей школьного возраста наблюдаются отклонения в развитии опорно-двигательного аппарата; 70 % детей страдают от гипокинезии.</w:t>
      </w:r>
    </w:p>
    <w:p w14:paraId="5DEE6853"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статистическим данным Министерства здравоохранения и социального развития и Министерства образования РФ стремительно растет число детей и подростков с заболеваниями желудочно-кишечного тракта, сердечнососудистой системы, с неврозами, аллергическими реакциями, туберкулезом, инфекционным гепатитом, лейкозом и другими опасными заболеваниями. По данным Института возрастной физиологии</w:t>
      </w:r>
      <w:r>
        <w:rPr>
          <w:rStyle w:val="WW8Num2z0"/>
          <w:rFonts w:ascii="Verdana" w:hAnsi="Verdana"/>
          <w:color w:val="000000"/>
          <w:sz w:val="18"/>
          <w:szCs w:val="18"/>
        </w:rPr>
        <w:t> </w:t>
      </w:r>
      <w:r>
        <w:rPr>
          <w:rStyle w:val="WW8Num3z0"/>
          <w:rFonts w:ascii="Verdana" w:hAnsi="Verdana"/>
          <w:color w:val="4682B4"/>
          <w:sz w:val="18"/>
          <w:szCs w:val="18"/>
        </w:rPr>
        <w:t>РАО</w:t>
      </w:r>
      <w:r>
        <w:rPr>
          <w:rStyle w:val="WW8Num2z0"/>
          <w:rFonts w:ascii="Verdana" w:hAnsi="Verdana"/>
          <w:color w:val="000000"/>
          <w:sz w:val="18"/>
          <w:szCs w:val="18"/>
        </w:rPr>
        <w:t> </w:t>
      </w:r>
      <w:r>
        <w:rPr>
          <w:rFonts w:ascii="Verdana" w:hAnsi="Verdana"/>
          <w:color w:val="000000"/>
          <w:sz w:val="18"/>
          <w:szCs w:val="18"/>
        </w:rPr>
        <w:t>и Центра здоровья детей и подростков</w:t>
      </w:r>
      <w:r>
        <w:rPr>
          <w:rStyle w:val="WW8Num2z0"/>
          <w:rFonts w:ascii="Verdana" w:hAnsi="Verdana"/>
          <w:color w:val="000000"/>
          <w:sz w:val="18"/>
          <w:szCs w:val="18"/>
        </w:rPr>
        <w:t> </w:t>
      </w:r>
      <w:r>
        <w:rPr>
          <w:rStyle w:val="WW8Num3z0"/>
          <w:rFonts w:ascii="Verdana" w:hAnsi="Verdana"/>
          <w:color w:val="4682B4"/>
          <w:sz w:val="18"/>
          <w:szCs w:val="18"/>
        </w:rPr>
        <w:t>АМН</w:t>
      </w:r>
      <w:r>
        <w:rPr>
          <w:rFonts w:ascii="Verdana" w:hAnsi="Verdana"/>
          <w:color w:val="000000"/>
          <w:sz w:val="18"/>
          <w:szCs w:val="18"/>
        </w:rPr>
        <w:t>, около 90 % детей школьного возраста имеют отклонения в физическом и психическом здоровье и более 30 % детей, поступивших в школу, имеют хронические заболевания. За годы обучения в школе в 3-4 раза возрастает число нарушений зрения и</w:t>
      </w:r>
      <w:r>
        <w:rPr>
          <w:rStyle w:val="WW8Num2z0"/>
          <w:rFonts w:ascii="Verdana" w:hAnsi="Verdana"/>
          <w:color w:val="000000"/>
          <w:sz w:val="18"/>
          <w:szCs w:val="18"/>
        </w:rPr>
        <w:t> </w:t>
      </w:r>
      <w:r>
        <w:rPr>
          <w:rStyle w:val="WW8Num3z0"/>
          <w:rFonts w:ascii="Verdana" w:hAnsi="Verdana"/>
          <w:color w:val="4682B4"/>
          <w:sz w:val="18"/>
          <w:szCs w:val="18"/>
        </w:rPr>
        <w:t>осанки</w:t>
      </w:r>
      <w:r>
        <w:rPr>
          <w:rFonts w:ascii="Verdana" w:hAnsi="Verdana"/>
          <w:color w:val="000000"/>
          <w:sz w:val="18"/>
          <w:szCs w:val="18"/>
        </w:rPr>
        <w:t>. Из года в год в образовательных учреждениях увеличивается число физически ослабленных и часто болеющих детей, отнесенных по состоянию здоровья к специальной медицинской группе.</w:t>
      </w:r>
    </w:p>
    <w:p w14:paraId="1E252FD1"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Это связано не только с проблемами экономики, экологии, но и с низким уровнем гигиенического воспитания, санитарного просвещения населения и отсутствием должной лечебно-профилактической и физкультурно-оздоровительной работы, направленной на формирование </w:t>
      </w:r>
      <w:r>
        <w:rPr>
          <w:rFonts w:ascii="Verdana" w:hAnsi="Verdana"/>
          <w:color w:val="000000"/>
          <w:sz w:val="18"/>
          <w:szCs w:val="18"/>
        </w:rPr>
        <w:lastRenderedPageBreak/>
        <w:t>здорового образа жизни и на охрану и укрепление здоровья детей школьного возраста. Ухудшению здоровья и росту заболеваемости современных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обучающихся в инновационных образовательных учреждениях (в школах-гимназиях,</w:t>
      </w:r>
      <w:r>
        <w:rPr>
          <w:rStyle w:val="WW8Num2z0"/>
          <w:rFonts w:ascii="Verdana" w:hAnsi="Verdana"/>
          <w:color w:val="000000"/>
          <w:sz w:val="18"/>
          <w:szCs w:val="18"/>
        </w:rPr>
        <w:t> </w:t>
      </w:r>
      <w:r>
        <w:rPr>
          <w:rStyle w:val="WW8Num3z0"/>
          <w:rFonts w:ascii="Verdana" w:hAnsi="Verdana"/>
          <w:color w:val="4682B4"/>
          <w:sz w:val="18"/>
          <w:szCs w:val="18"/>
        </w:rPr>
        <w:t>лицеях</w:t>
      </w:r>
      <w:r>
        <w:rPr>
          <w:rStyle w:val="WW8Num2z0"/>
          <w:rFonts w:ascii="Verdana" w:hAnsi="Verdana"/>
          <w:color w:val="000000"/>
          <w:sz w:val="18"/>
          <w:szCs w:val="18"/>
        </w:rPr>
        <w:t> </w:t>
      </w:r>
      <w:r>
        <w:rPr>
          <w:rFonts w:ascii="Verdana" w:hAnsi="Verdana"/>
          <w:color w:val="000000"/>
          <w:sz w:val="18"/>
          <w:szCs w:val="18"/>
        </w:rPr>
        <w:t>и колледжах), способствуют и ряд педагогических факторов, таких как чрезмерная учебная нагрузка, нарушения режима дня, нерациональное чередование разных видов деятельности, применение авторских программ повышенной трудности. Отрицательное влияние на здоровье</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оказывает опережающий темп обучения в классах с</w:t>
      </w:r>
      <w:r>
        <w:rPr>
          <w:rStyle w:val="WW8Num2z0"/>
          <w:rFonts w:ascii="Verdana" w:hAnsi="Verdana"/>
          <w:color w:val="000000"/>
          <w:sz w:val="18"/>
          <w:szCs w:val="18"/>
        </w:rPr>
        <w:t> </w:t>
      </w:r>
      <w:r>
        <w:rPr>
          <w:rStyle w:val="WW8Num3z0"/>
          <w:rFonts w:ascii="Verdana" w:hAnsi="Verdana"/>
          <w:color w:val="4682B4"/>
          <w:sz w:val="18"/>
          <w:szCs w:val="18"/>
        </w:rPr>
        <w:t>углубленным</w:t>
      </w:r>
      <w:r>
        <w:rPr>
          <w:rFonts w:ascii="Verdana" w:hAnsi="Verdana"/>
          <w:color w:val="000000"/>
          <w:sz w:val="18"/>
          <w:szCs w:val="18"/>
        </w:rPr>
        <w:t>изучением математики, иностранных языков, несоответствие учебных программ и методик обучения возрастным и функциональным возможностям учащихся и другие факторы.</w:t>
      </w:r>
    </w:p>
    <w:p w14:paraId="13A81B7A"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Ухудшение здоровья детей школьного возраста также обусловлено ослаблением воспитательно-образовательной и физкультурно-оздоровительной работы в образовательных учреждениях и недооценкой обществом и личностью</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потенциала физической культуры и</w:t>
      </w:r>
      <w:r>
        <w:rPr>
          <w:rStyle w:val="WW8Num2z0"/>
          <w:rFonts w:ascii="Verdana" w:hAnsi="Verdana"/>
          <w:color w:val="000000"/>
          <w:sz w:val="18"/>
          <w:szCs w:val="18"/>
        </w:rPr>
        <w:t> </w:t>
      </w:r>
      <w:r>
        <w:rPr>
          <w:rStyle w:val="WW8Num3z0"/>
          <w:rFonts w:ascii="Verdana" w:hAnsi="Verdana"/>
          <w:color w:val="4682B4"/>
          <w:sz w:val="18"/>
          <w:szCs w:val="18"/>
        </w:rPr>
        <w:t>спорта</w:t>
      </w:r>
      <w:r>
        <w:rPr>
          <w:rFonts w:ascii="Verdana" w:hAnsi="Verdana"/>
          <w:color w:val="000000"/>
          <w:sz w:val="18"/>
          <w:szCs w:val="18"/>
        </w:rPr>
        <w:t>, и значения систематических занятий физическими</w:t>
      </w:r>
      <w:r>
        <w:rPr>
          <w:rStyle w:val="WW8Num2z0"/>
          <w:rFonts w:ascii="Verdana" w:hAnsi="Verdana"/>
          <w:color w:val="000000"/>
          <w:sz w:val="18"/>
          <w:szCs w:val="18"/>
        </w:rPr>
        <w:t> </w:t>
      </w:r>
      <w:r>
        <w:rPr>
          <w:rStyle w:val="WW8Num3z0"/>
          <w:rFonts w:ascii="Verdana" w:hAnsi="Verdana"/>
          <w:color w:val="4682B4"/>
          <w:sz w:val="18"/>
          <w:szCs w:val="18"/>
        </w:rPr>
        <w:t>упражнениями</w:t>
      </w:r>
      <w:r>
        <w:rPr>
          <w:rStyle w:val="WW8Num2z0"/>
          <w:rFonts w:ascii="Verdana" w:hAnsi="Verdana"/>
          <w:color w:val="000000"/>
          <w:sz w:val="18"/>
          <w:szCs w:val="18"/>
        </w:rPr>
        <w:t> </w:t>
      </w:r>
      <w:r>
        <w:rPr>
          <w:rFonts w:ascii="Verdana" w:hAnsi="Verdana"/>
          <w:color w:val="000000"/>
          <w:sz w:val="18"/>
          <w:szCs w:val="18"/>
        </w:rPr>
        <w:t>для укрепления и сохранения здоровья</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С сожалением приходится</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Style w:val="WW8Num2z0"/>
          <w:rFonts w:ascii="Verdana" w:hAnsi="Verdana"/>
          <w:color w:val="000000"/>
          <w:sz w:val="18"/>
          <w:szCs w:val="18"/>
        </w:rPr>
        <w:t> </w:t>
      </w:r>
      <w:r>
        <w:rPr>
          <w:rFonts w:ascii="Verdana" w:hAnsi="Verdana"/>
          <w:color w:val="000000"/>
          <w:sz w:val="18"/>
          <w:szCs w:val="18"/>
        </w:rPr>
        <w:t>на то, что традиционная система физического воспитания школьников, сложившаяся многие годы, не оправдывает себя и находится не на должном уровне. Это отрицательно сказывается на физическое и психическое здоровье школьников.</w:t>
      </w:r>
    </w:p>
    <w:p w14:paraId="3332D3CA"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сложившейся неблагоприятной для здоровья ситуации важно переориентировать основные функции органов здравоохранения и образования на первичную профилактику заболеваний с использованием средств</w:t>
      </w:r>
      <w:r>
        <w:rPr>
          <w:rStyle w:val="WW8Num2z0"/>
          <w:rFonts w:ascii="Verdana" w:hAnsi="Verdana"/>
          <w:color w:val="000000"/>
          <w:sz w:val="18"/>
          <w:szCs w:val="18"/>
        </w:rPr>
        <w:t> </w:t>
      </w:r>
      <w:r>
        <w:rPr>
          <w:rStyle w:val="WW8Num3z0"/>
          <w:rFonts w:ascii="Verdana" w:hAnsi="Verdana"/>
          <w:color w:val="4682B4"/>
          <w:sz w:val="18"/>
          <w:szCs w:val="18"/>
        </w:rPr>
        <w:t>оздоровительной</w:t>
      </w:r>
      <w:r>
        <w:rPr>
          <w:rStyle w:val="WW8Num2z0"/>
          <w:rFonts w:ascii="Verdana" w:hAnsi="Verdana"/>
          <w:color w:val="000000"/>
          <w:sz w:val="18"/>
          <w:szCs w:val="18"/>
        </w:rPr>
        <w:t> </w:t>
      </w:r>
      <w:r>
        <w:rPr>
          <w:rFonts w:ascii="Verdana" w:hAnsi="Verdana"/>
          <w:color w:val="000000"/>
          <w:sz w:val="18"/>
          <w:szCs w:val="18"/>
        </w:rPr>
        <w:t>физической культуры. Воспитательно-образовательная и физкультурно-оздоровительная работа в образовательных учреждениях должна быть направлена на формирование здоровья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здорового образа жизни детей школьного возраста.</w:t>
      </w:r>
    </w:p>
    <w:p w14:paraId="3FF3B643"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Сегодня, несмотря на многочисленные законодательные акты и постановления, принятые в последние годы Правительством Российской Федерации, нельзя утверждать, что в сфере физического воспитания произошли кардинальные перемены и позитивные сдвиги. В большинстве образовательных учреждениях физкультурно-оздоровительная работа находится, не на должном уровне, и слабо используются</w:t>
      </w:r>
      <w:r>
        <w:rPr>
          <w:rStyle w:val="WW8Num2z0"/>
          <w:rFonts w:ascii="Verdana" w:hAnsi="Verdana"/>
          <w:color w:val="000000"/>
          <w:sz w:val="18"/>
          <w:szCs w:val="18"/>
        </w:rPr>
        <w:t> </w:t>
      </w:r>
      <w:r>
        <w:rPr>
          <w:rStyle w:val="WW8Num3z0"/>
          <w:rFonts w:ascii="Verdana" w:hAnsi="Verdana"/>
          <w:color w:val="4682B4"/>
          <w:sz w:val="18"/>
          <w:szCs w:val="18"/>
        </w:rPr>
        <w:t>оздоровительные</w:t>
      </w:r>
      <w:r>
        <w:rPr>
          <w:rStyle w:val="WW8Num2z0"/>
          <w:rFonts w:ascii="Verdana" w:hAnsi="Verdana"/>
          <w:color w:val="000000"/>
          <w:sz w:val="18"/>
          <w:szCs w:val="18"/>
        </w:rPr>
        <w:t> </w:t>
      </w:r>
      <w:r>
        <w:rPr>
          <w:rFonts w:ascii="Verdana" w:hAnsi="Verdana"/>
          <w:color w:val="000000"/>
          <w:sz w:val="18"/>
          <w:szCs w:val="18"/>
        </w:rPr>
        <w:t>и воспитательные возможности физической культуры и спорта для укрепления здоровья и формирования здорового образа жизни школьников. Подтверждением тому являются статистические данные Министерства образования и Министерства спорта РФ, свидетельствующие о неудовлетворительном состоянии физической подготовленности детей, подростков и молодежи, ухудшении их здоровья и демографической ситуации в России в последние десятилетия.</w:t>
      </w:r>
    </w:p>
    <w:p w14:paraId="03A405EE"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данным НИИ физической культуры РФ, сегодня в нашей стране регулярно занимаются физической культурой и</w:t>
      </w:r>
      <w:r>
        <w:rPr>
          <w:rStyle w:val="WW8Num2z0"/>
          <w:rFonts w:ascii="Verdana" w:hAnsi="Verdana"/>
          <w:color w:val="000000"/>
          <w:sz w:val="18"/>
          <w:szCs w:val="18"/>
        </w:rPr>
        <w:t> </w:t>
      </w:r>
      <w:r>
        <w:rPr>
          <w:rStyle w:val="WW8Num3z0"/>
          <w:rFonts w:ascii="Verdana" w:hAnsi="Verdana"/>
          <w:color w:val="4682B4"/>
          <w:sz w:val="18"/>
          <w:szCs w:val="18"/>
        </w:rPr>
        <w:t>спортом</w:t>
      </w:r>
      <w:r>
        <w:rPr>
          <w:rStyle w:val="WW8Num2z0"/>
          <w:rFonts w:ascii="Verdana" w:hAnsi="Verdana"/>
          <w:color w:val="000000"/>
          <w:sz w:val="18"/>
          <w:szCs w:val="18"/>
        </w:rPr>
        <w:t> </w:t>
      </w:r>
      <w:r>
        <w:rPr>
          <w:rFonts w:ascii="Verdana" w:hAnsi="Verdana"/>
          <w:color w:val="000000"/>
          <w:sz w:val="18"/>
          <w:szCs w:val="18"/>
        </w:rPr>
        <w:t>всего 20 % детей и подростков. Такое положение явно не способствует формированию здорового образа жизни и укреплению физического и психического здоровья детей школьного возраста. В связи с ухудшением демографической ситуации в России и показателей состояния здоровья детей школьного возраста усиливается значение систематических</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физической культурой и спортом для укрепления здоровья и формирования здорового образа жизни детей школьного возраста.</w:t>
      </w:r>
    </w:p>
    <w:p w14:paraId="468429EB"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Разработка и проектирование эффективных</w:t>
      </w:r>
      <w:r>
        <w:rPr>
          <w:rStyle w:val="WW8Num2z0"/>
          <w:rFonts w:ascii="Verdana" w:hAnsi="Verdana"/>
          <w:color w:val="000000"/>
          <w:sz w:val="18"/>
          <w:szCs w:val="18"/>
        </w:rPr>
        <w:t> </w:t>
      </w:r>
      <w:r>
        <w:rPr>
          <w:rStyle w:val="WW8Num3z0"/>
          <w:rFonts w:ascii="Verdana" w:hAnsi="Verdana"/>
          <w:color w:val="4682B4"/>
          <w:sz w:val="18"/>
          <w:szCs w:val="18"/>
        </w:rPr>
        <w:t>здоровьеформирующих</w:t>
      </w:r>
      <w:r>
        <w:rPr>
          <w:rStyle w:val="WW8Num2z0"/>
          <w:rFonts w:ascii="Verdana" w:hAnsi="Verdana"/>
          <w:color w:val="000000"/>
          <w:sz w:val="18"/>
          <w:szCs w:val="18"/>
        </w:rPr>
        <w:t> </w:t>
      </w:r>
      <w:r>
        <w:rPr>
          <w:rFonts w:ascii="Verdana" w:hAnsi="Verdana"/>
          <w:color w:val="000000"/>
          <w:sz w:val="18"/>
          <w:szCs w:val="18"/>
        </w:rPr>
        <w:t>и здоровьесберегающих программ и технологии физического воспитания детей школьного возраста, направленных на формирование здорового образа жизни и укрепление здоровья, является приоритетным направлением педагогической науки и практики.</w:t>
      </w:r>
    </w:p>
    <w:p w14:paraId="5748E786"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Перспективной формой реализации задач охраны и укрепления здоровья детей школьного возраста на нынешнем социально-экономическом этапе должна стать целевая комплексная программы «</w:t>
      </w:r>
      <w:r>
        <w:rPr>
          <w:rStyle w:val="WW8Num3z0"/>
          <w:rFonts w:ascii="Verdana" w:hAnsi="Verdana"/>
          <w:color w:val="4682B4"/>
          <w:sz w:val="18"/>
          <w:szCs w:val="18"/>
        </w:rPr>
        <w:t>Образование и здоровье</w:t>
      </w:r>
      <w:r>
        <w:rPr>
          <w:rFonts w:ascii="Verdana" w:hAnsi="Verdana"/>
          <w:color w:val="000000"/>
          <w:sz w:val="18"/>
          <w:szCs w:val="18"/>
        </w:rPr>
        <w:t xml:space="preserve">», реализуемая в рамках нового этапа реформы образования в России. В разработке этой программы активное участие принимает Институт возрастной физиологии РАО. Одно из центральных мест в этой программе занимает физическое воспитание как важнейшее средство оздоровления и укрепления здоровья школьников. Особое внимание в этой программе уделяется мониторингу (отслеживанию) состояния здоровья и условий обучения детей и подростков, </w:t>
      </w:r>
      <w:r>
        <w:rPr>
          <w:rFonts w:ascii="Verdana" w:hAnsi="Verdana"/>
          <w:color w:val="000000"/>
          <w:sz w:val="18"/>
          <w:szCs w:val="18"/>
        </w:rPr>
        <w:lastRenderedPageBreak/>
        <w:t>проектированию и реализации здоровье формирующих и</w:t>
      </w:r>
      <w:r>
        <w:rPr>
          <w:rStyle w:val="WW8Num2z0"/>
          <w:rFonts w:ascii="Verdana" w:hAnsi="Verdana"/>
          <w:color w:val="000000"/>
          <w:sz w:val="18"/>
          <w:szCs w:val="18"/>
        </w:rPr>
        <w:t> </w:t>
      </w:r>
      <w:r>
        <w:rPr>
          <w:rStyle w:val="WW8Num3z0"/>
          <w:rFonts w:ascii="Verdana" w:hAnsi="Verdana"/>
          <w:color w:val="4682B4"/>
          <w:sz w:val="18"/>
          <w:szCs w:val="18"/>
        </w:rPr>
        <w:t>здоровьесберегающих</w:t>
      </w:r>
      <w:r>
        <w:rPr>
          <w:rStyle w:val="WW8Num2z0"/>
          <w:rFonts w:ascii="Verdana" w:hAnsi="Verdana"/>
          <w:color w:val="000000"/>
          <w:sz w:val="18"/>
          <w:szCs w:val="18"/>
        </w:rPr>
        <w:t> </w:t>
      </w:r>
      <w:r>
        <w:rPr>
          <w:rFonts w:ascii="Verdana" w:hAnsi="Verdana"/>
          <w:color w:val="000000"/>
          <w:sz w:val="18"/>
          <w:szCs w:val="18"/>
        </w:rPr>
        <w:t>программ на федеральном и региональном уровне. В связи этим особое значение придается изменению содержания физического воспитания, разработке и внедрению на основе современных личностно-ориентированных инновационных технологий укрепления здоровья и формирования ценностного отношения школьников к здоровью и здоровому образу жизни.</w:t>
      </w:r>
    </w:p>
    <w:p w14:paraId="22E6E0A4" w14:textId="77777777" w:rsidR="006F0291" w:rsidRDefault="006F0291" w:rsidP="006F02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рамках реализации этой программы и решения её задач наше диссертационное исследование приобретает особую актуальность и значимость, поскольку оно направлено на проектирование и реализацию здоровьеформи-рующей программы и технологии физического воспитания младших школьников, имеющих ослабленное здоровье и отставание в физическом развитии.</w:t>
      </w:r>
    </w:p>
    <w:p w14:paraId="0E44A8B5"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охраны и укрепления здоровья, формирования здорового образа жизни детей школьного возраста становится в последние годы предметом специальных исследований. В научно-методической литературе широко обсуждаются и рассматриваются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основ здорового образа жизни и пути его стимулирования и достижения.</w:t>
      </w:r>
    </w:p>
    <w:p w14:paraId="7B08D2E9"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Социально-педагогическим и медико-биологическим аспектам формирования здорового образа жизни, сохранения и укрепления здоровья и проблемам гигиенического воспитания детей</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школьников и студентов посвящены многочисленные научные статьи, учебно-методические пособия и монографии (Н. П. Абаскалов, JI.B. Абдульма-нова, А.И.</w:t>
      </w:r>
      <w:r>
        <w:rPr>
          <w:rStyle w:val="WW8Num2z0"/>
          <w:rFonts w:ascii="Verdana" w:hAnsi="Verdana"/>
          <w:color w:val="000000"/>
          <w:sz w:val="18"/>
          <w:szCs w:val="18"/>
        </w:rPr>
        <w:t> </w:t>
      </w:r>
      <w:r>
        <w:rPr>
          <w:rStyle w:val="WW8Num3z0"/>
          <w:rFonts w:ascii="Verdana" w:hAnsi="Verdana"/>
          <w:color w:val="4682B4"/>
          <w:sz w:val="18"/>
          <w:szCs w:val="18"/>
        </w:rPr>
        <w:t>Агаджанян</w:t>
      </w:r>
      <w:r>
        <w:rPr>
          <w:rFonts w:ascii="Verdana" w:hAnsi="Verdana"/>
          <w:color w:val="000000"/>
          <w:sz w:val="18"/>
          <w:szCs w:val="18"/>
        </w:rPr>
        <w:t>, Р.И. Айзман, O.A. Александров, М. Н.</w:t>
      </w:r>
      <w:r>
        <w:rPr>
          <w:rStyle w:val="WW8Num2z0"/>
          <w:rFonts w:ascii="Verdana" w:hAnsi="Verdana"/>
          <w:color w:val="000000"/>
          <w:sz w:val="18"/>
          <w:szCs w:val="18"/>
        </w:rPr>
        <w:t> </w:t>
      </w:r>
      <w:r>
        <w:rPr>
          <w:rStyle w:val="WW8Num3z0"/>
          <w:rFonts w:ascii="Verdana" w:hAnsi="Verdana"/>
          <w:color w:val="4682B4"/>
          <w:sz w:val="18"/>
          <w:szCs w:val="18"/>
        </w:rPr>
        <w:t>Алиев</w:t>
      </w:r>
      <w:r>
        <w:rPr>
          <w:rFonts w:ascii="Verdana" w:hAnsi="Verdana"/>
          <w:color w:val="000000"/>
          <w:sz w:val="18"/>
          <w:szCs w:val="18"/>
        </w:rPr>
        <w:t>, Н.М. Амосов, М.В. Антропова, В.К.Бальсевич, Н.В.Барышева, Г.И.Билич, В.И.</w:t>
      </w:r>
      <w:r>
        <w:rPr>
          <w:rStyle w:val="WW8Num2z0"/>
          <w:rFonts w:ascii="Verdana" w:hAnsi="Verdana"/>
          <w:color w:val="000000"/>
          <w:sz w:val="18"/>
          <w:szCs w:val="18"/>
        </w:rPr>
        <w:t> </w:t>
      </w:r>
      <w:r>
        <w:rPr>
          <w:rStyle w:val="WW8Num3z0"/>
          <w:rFonts w:ascii="Verdana" w:hAnsi="Verdana"/>
          <w:color w:val="4682B4"/>
          <w:sz w:val="18"/>
          <w:szCs w:val="18"/>
        </w:rPr>
        <w:t>Бондин</w:t>
      </w:r>
      <w:r>
        <w:rPr>
          <w:rFonts w:ascii="Verdana" w:hAnsi="Verdana"/>
          <w:color w:val="000000"/>
          <w:sz w:val="18"/>
          <w:szCs w:val="18"/>
        </w:rPr>
        <w:t>, И.И. Брехман, Э.И. Вайнер, М.Я.</w:t>
      </w:r>
      <w:r>
        <w:rPr>
          <w:rStyle w:val="WW8Num2z0"/>
          <w:rFonts w:ascii="Verdana" w:hAnsi="Verdana"/>
          <w:color w:val="000000"/>
          <w:sz w:val="18"/>
          <w:szCs w:val="18"/>
        </w:rPr>
        <w:t> </w:t>
      </w:r>
      <w:r>
        <w:rPr>
          <w:rStyle w:val="WW8Num3z0"/>
          <w:rFonts w:ascii="Verdana" w:hAnsi="Verdana"/>
          <w:color w:val="4682B4"/>
          <w:sz w:val="18"/>
          <w:szCs w:val="18"/>
        </w:rPr>
        <w:t>Виленский</w:t>
      </w:r>
      <w:r>
        <w:rPr>
          <w:rFonts w:ascii="Verdana" w:hAnsi="Verdana"/>
          <w:color w:val="000000"/>
          <w:sz w:val="18"/>
          <w:szCs w:val="18"/>
        </w:rPr>
        <w:t>, П.А. Виноградов, Н.Д. Граевская, В.И.</w:t>
      </w:r>
      <w:r>
        <w:rPr>
          <w:rStyle w:val="WW8Num2z0"/>
          <w:rFonts w:ascii="Verdana" w:hAnsi="Verdana"/>
          <w:color w:val="000000"/>
          <w:sz w:val="18"/>
          <w:szCs w:val="18"/>
        </w:rPr>
        <w:t> </w:t>
      </w:r>
      <w:r>
        <w:rPr>
          <w:rStyle w:val="WW8Num3z0"/>
          <w:rFonts w:ascii="Verdana" w:hAnsi="Verdana"/>
          <w:color w:val="4682B4"/>
          <w:sz w:val="18"/>
          <w:szCs w:val="18"/>
        </w:rPr>
        <w:t>Жолдак</w:t>
      </w:r>
      <w:r>
        <w:rPr>
          <w:rFonts w:ascii="Verdana" w:hAnsi="Verdana"/>
          <w:color w:val="000000"/>
          <w:sz w:val="18"/>
          <w:szCs w:val="18"/>
        </w:rPr>
        <w:t>, В.П.Зайцев, В.А. Калинкин, Н.И. Куниджи, Ю.П.</w:t>
      </w:r>
      <w:r>
        <w:rPr>
          <w:rStyle w:val="WW8Num2z0"/>
          <w:rFonts w:ascii="Verdana" w:hAnsi="Verdana"/>
          <w:color w:val="000000"/>
          <w:sz w:val="18"/>
          <w:szCs w:val="18"/>
        </w:rPr>
        <w:t> </w:t>
      </w:r>
      <w:r>
        <w:rPr>
          <w:rStyle w:val="WW8Num3z0"/>
          <w:rFonts w:ascii="Verdana" w:hAnsi="Verdana"/>
          <w:color w:val="4682B4"/>
          <w:sz w:val="18"/>
          <w:szCs w:val="18"/>
        </w:rPr>
        <w:t>Лисицын</w:t>
      </w:r>
      <w:r>
        <w:rPr>
          <w:rFonts w:ascii="Verdana" w:hAnsi="Verdana"/>
          <w:color w:val="000000"/>
          <w:sz w:val="18"/>
          <w:szCs w:val="18"/>
        </w:rPr>
        <w:t>, Л.И.Лубышева, P.E. Мотилянская, А.Г.</w:t>
      </w:r>
      <w:r>
        <w:rPr>
          <w:rStyle w:val="WW8Num2z0"/>
          <w:rFonts w:ascii="Verdana" w:hAnsi="Verdana"/>
          <w:color w:val="000000"/>
          <w:sz w:val="18"/>
          <w:szCs w:val="18"/>
        </w:rPr>
        <w:t> </w:t>
      </w:r>
      <w:r>
        <w:rPr>
          <w:rStyle w:val="WW8Num3z0"/>
          <w:rFonts w:ascii="Verdana" w:hAnsi="Verdana"/>
          <w:color w:val="4682B4"/>
          <w:sz w:val="18"/>
          <w:szCs w:val="18"/>
        </w:rPr>
        <w:t>Щедрина</w:t>
      </w:r>
      <w:r>
        <w:rPr>
          <w:rStyle w:val="WW8Num2z0"/>
          <w:rFonts w:ascii="Verdana" w:hAnsi="Verdana"/>
          <w:color w:val="000000"/>
          <w:sz w:val="18"/>
          <w:szCs w:val="18"/>
        </w:rPr>
        <w:t> </w:t>
      </w:r>
      <w:r>
        <w:rPr>
          <w:rFonts w:ascii="Verdana" w:hAnsi="Verdana"/>
          <w:color w:val="000000"/>
          <w:sz w:val="18"/>
          <w:szCs w:val="18"/>
        </w:rPr>
        <w:t>и др.).</w:t>
      </w:r>
    </w:p>
    <w:p w14:paraId="1C902677"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Разработке и обоснованию</w:t>
      </w:r>
      <w:r>
        <w:rPr>
          <w:rStyle w:val="WW8Num2z0"/>
          <w:rFonts w:ascii="Verdana" w:hAnsi="Verdana"/>
          <w:color w:val="000000"/>
          <w:sz w:val="18"/>
          <w:szCs w:val="18"/>
        </w:rPr>
        <w:t> </w:t>
      </w:r>
      <w:r>
        <w:rPr>
          <w:rStyle w:val="WW8Num3z0"/>
          <w:rFonts w:ascii="Verdana" w:hAnsi="Verdana"/>
          <w:color w:val="4682B4"/>
          <w:sz w:val="18"/>
          <w:szCs w:val="18"/>
        </w:rPr>
        <w:t>оздоровительных</w:t>
      </w:r>
      <w:r>
        <w:rPr>
          <w:rStyle w:val="WW8Num2z0"/>
          <w:rFonts w:ascii="Verdana" w:hAnsi="Verdana"/>
          <w:color w:val="000000"/>
          <w:sz w:val="18"/>
          <w:szCs w:val="18"/>
        </w:rPr>
        <w:t> </w:t>
      </w:r>
      <w:r>
        <w:rPr>
          <w:rFonts w:ascii="Verdana" w:hAnsi="Verdana"/>
          <w:color w:val="000000"/>
          <w:sz w:val="18"/>
          <w:szCs w:val="18"/>
        </w:rPr>
        <w:t>систем и формированию здорового образа жизни детей дошкольного и школьного возраста и студентов посвящены диссертационные исследования Н.П.</w:t>
      </w:r>
      <w:r>
        <w:rPr>
          <w:rStyle w:val="WW8Num2z0"/>
          <w:rFonts w:ascii="Verdana" w:hAnsi="Verdana"/>
          <w:color w:val="000000"/>
          <w:sz w:val="18"/>
          <w:szCs w:val="18"/>
        </w:rPr>
        <w:t> </w:t>
      </w:r>
      <w:r>
        <w:rPr>
          <w:rStyle w:val="WW8Num3z0"/>
          <w:rFonts w:ascii="Verdana" w:hAnsi="Verdana"/>
          <w:color w:val="4682B4"/>
          <w:sz w:val="18"/>
          <w:szCs w:val="18"/>
        </w:rPr>
        <w:t>Абаскаловой</w:t>
      </w:r>
      <w:r>
        <w:rPr>
          <w:rFonts w:ascii="Verdana" w:hAnsi="Verdana"/>
          <w:color w:val="000000"/>
          <w:sz w:val="18"/>
          <w:szCs w:val="18"/>
        </w:rPr>
        <w:t>, М.Н.Алиева, Э.Ю.Бачиевой, Ю.К.Бабкова, В.И.Бондина, Т.В.Волосниковой, Р.Д.Гаджиева, Л.В.Дыхан, М.Н.Жукова, Л.А.Каратаевой, Ю.Е.Клевцовой, Л.Б.Кофмана, В.А.Лещинского, В.Д.Медведкова, М.С.Мирзабековой, Т.Ф.</w:t>
      </w:r>
      <w:r>
        <w:rPr>
          <w:rStyle w:val="WW8Num2z0"/>
          <w:rFonts w:ascii="Verdana" w:hAnsi="Verdana"/>
          <w:color w:val="000000"/>
          <w:sz w:val="18"/>
          <w:szCs w:val="18"/>
        </w:rPr>
        <w:t> </w:t>
      </w:r>
      <w:r>
        <w:rPr>
          <w:rStyle w:val="WW8Num3z0"/>
          <w:rFonts w:ascii="Verdana" w:hAnsi="Verdana"/>
          <w:color w:val="4682B4"/>
          <w:sz w:val="18"/>
          <w:szCs w:val="18"/>
        </w:rPr>
        <w:t>Ореховой</w:t>
      </w:r>
      <w:r>
        <w:rPr>
          <w:rFonts w:ascii="Verdana" w:hAnsi="Verdana"/>
          <w:color w:val="000000"/>
          <w:sz w:val="18"/>
          <w:szCs w:val="18"/>
        </w:rPr>
        <w:t>, И.В.Павловой, О.Е.Подгорной, А.Б. Скоробагатикова, О.Л.Трещевой, А.С.Шарухан.</w:t>
      </w:r>
    </w:p>
    <w:p w14:paraId="61205368"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научно-методической литературы выявил, что в последние годы в научных исследованиях широко обсуждаются вопросы сохранения и укрепления здоровья детей школьного возраста. В то же время приходится констатировать то, что на сегодняшний день слабо внедряются в учебный процесс</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здоровьеформирующие и здоровьесбе-регающие технологии физического воспитания детей школьного возраста с использованием средств оздоровительной физической культуры. В научной литературе недостаточно освещены и слабо представлены педагогические аспекты формирования здорового образа жизни, укрепления здоровья и воспитания ценностного отношения младших школьников к здоровью.</w:t>
      </w:r>
    </w:p>
    <w:p w14:paraId="302CB51E"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учебно-методических пособиях, посвященных физическому воспитанию школьников, в должной мере не раскрыты принципы и методы проектирования и реализации</w:t>
      </w:r>
      <w:r>
        <w:rPr>
          <w:rStyle w:val="WW8Num2z0"/>
          <w:rFonts w:ascii="Verdana" w:hAnsi="Verdana"/>
          <w:color w:val="000000"/>
          <w:sz w:val="18"/>
          <w:szCs w:val="18"/>
        </w:rPr>
        <w:t> </w:t>
      </w:r>
      <w:r>
        <w:rPr>
          <w:rStyle w:val="WW8Num3z0"/>
          <w:rFonts w:ascii="Verdana" w:hAnsi="Verdana"/>
          <w:color w:val="4682B4"/>
          <w:sz w:val="18"/>
          <w:szCs w:val="18"/>
        </w:rPr>
        <w:t>здоровьеформирующей</w:t>
      </w:r>
      <w:r>
        <w:rPr>
          <w:rStyle w:val="WW8Num2z0"/>
          <w:rFonts w:ascii="Verdana" w:hAnsi="Verdana"/>
          <w:color w:val="000000"/>
          <w:sz w:val="18"/>
          <w:szCs w:val="18"/>
        </w:rPr>
        <w:t> </w:t>
      </w:r>
      <w:r>
        <w:rPr>
          <w:rFonts w:ascii="Verdana" w:hAnsi="Verdana"/>
          <w:color w:val="000000"/>
          <w:sz w:val="18"/>
          <w:szCs w:val="18"/>
        </w:rPr>
        <w:t>технологии и педагогические условия её реализации в общеобразовательной школе. Недостаточно освещены педагогические принципы применения средств физической культуры с</w:t>
      </w:r>
      <w:r>
        <w:rPr>
          <w:rStyle w:val="WW8Num2z0"/>
          <w:rFonts w:ascii="Verdana" w:hAnsi="Verdana"/>
          <w:color w:val="000000"/>
          <w:sz w:val="18"/>
          <w:szCs w:val="18"/>
        </w:rPr>
        <w:t> </w:t>
      </w:r>
      <w:r>
        <w:rPr>
          <w:rStyle w:val="WW8Num3z0"/>
          <w:rFonts w:ascii="Verdana" w:hAnsi="Verdana"/>
          <w:color w:val="4682B4"/>
          <w:sz w:val="18"/>
          <w:szCs w:val="18"/>
        </w:rPr>
        <w:t>оздоровительным</w:t>
      </w:r>
      <w:r>
        <w:rPr>
          <w:rStyle w:val="WW8Num2z0"/>
          <w:rFonts w:ascii="Verdana" w:hAnsi="Verdana"/>
          <w:color w:val="000000"/>
          <w:sz w:val="18"/>
          <w:szCs w:val="18"/>
        </w:rPr>
        <w:t> </w:t>
      </w:r>
      <w:r>
        <w:rPr>
          <w:rFonts w:ascii="Verdana" w:hAnsi="Verdana"/>
          <w:color w:val="000000"/>
          <w:sz w:val="18"/>
          <w:szCs w:val="18"/>
        </w:rPr>
        <w:t>направлением, последовательность их использования и особенности создания оздоровительной среды и организации физкультурно-оздоровительной работы с</w:t>
      </w:r>
      <w:r>
        <w:rPr>
          <w:rStyle w:val="WW8Num2z0"/>
          <w:rFonts w:ascii="Verdana" w:hAnsi="Verdana"/>
          <w:color w:val="000000"/>
          <w:sz w:val="18"/>
          <w:szCs w:val="18"/>
        </w:rPr>
        <w:t> </w:t>
      </w:r>
      <w:r>
        <w:rPr>
          <w:rStyle w:val="WW8Num3z0"/>
          <w:rFonts w:ascii="Verdana" w:hAnsi="Verdana"/>
          <w:color w:val="4682B4"/>
          <w:sz w:val="18"/>
          <w:szCs w:val="18"/>
        </w:rPr>
        <w:t>младшими</w:t>
      </w:r>
      <w:r>
        <w:rPr>
          <w:rStyle w:val="WW8Num2z0"/>
          <w:rFonts w:ascii="Verdana" w:hAnsi="Verdana"/>
          <w:color w:val="000000"/>
          <w:sz w:val="18"/>
          <w:szCs w:val="18"/>
        </w:rPr>
        <w:t> </w:t>
      </w:r>
      <w:r>
        <w:rPr>
          <w:rFonts w:ascii="Verdana" w:hAnsi="Verdana"/>
          <w:color w:val="000000"/>
          <w:sz w:val="18"/>
          <w:szCs w:val="18"/>
        </w:rPr>
        <w:t>школьниками, имеющими ослабленное здоровье.</w:t>
      </w:r>
    </w:p>
    <w:p w14:paraId="3E2D0ECC" w14:textId="77777777" w:rsidR="006F0291" w:rsidRDefault="006F0291" w:rsidP="006F02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данной проблемы исследования обусловлена: кризисным положением детского здоровья, ухудшением демографической ситуации в нашей стране, отсутствием в системе начального образования эффективных здоровье формирующих технологий и программ физического воспитания с оздоровительным направлением и их необходимостью для младших школьников с ослабленным здоровьем.</w:t>
      </w:r>
    </w:p>
    <w:p w14:paraId="619D8C36"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диссертационного исследования еще в большей мере усиливается в связи с принятием и реализацией приоритетных национальных проектов «</w:t>
      </w:r>
      <w:r>
        <w:rPr>
          <w:rStyle w:val="WW8Num3z0"/>
          <w:rFonts w:ascii="Verdana" w:hAnsi="Verdana"/>
          <w:color w:val="4682B4"/>
          <w:sz w:val="18"/>
          <w:szCs w:val="18"/>
        </w:rPr>
        <w:t>Образование</w:t>
      </w:r>
      <w:r>
        <w:rPr>
          <w:rFonts w:ascii="Verdana" w:hAnsi="Verdana"/>
          <w:color w:val="000000"/>
          <w:sz w:val="18"/>
          <w:szCs w:val="18"/>
        </w:rPr>
        <w:t>» и «</w:t>
      </w:r>
      <w:r>
        <w:rPr>
          <w:rStyle w:val="WW8Num3z0"/>
          <w:rFonts w:ascii="Verdana" w:hAnsi="Verdana"/>
          <w:color w:val="4682B4"/>
          <w:sz w:val="18"/>
          <w:szCs w:val="18"/>
        </w:rPr>
        <w:t>Здравоохранение</w:t>
      </w:r>
      <w:r>
        <w:rPr>
          <w:rFonts w:ascii="Verdana" w:hAnsi="Verdana"/>
          <w:color w:val="000000"/>
          <w:sz w:val="18"/>
          <w:szCs w:val="18"/>
        </w:rPr>
        <w:t xml:space="preserve">». Диссертационная работа выполнена в контексте реализации федеральной </w:t>
      </w:r>
      <w:r>
        <w:rPr>
          <w:rFonts w:ascii="Verdana" w:hAnsi="Verdana"/>
          <w:color w:val="000000"/>
          <w:sz w:val="18"/>
          <w:szCs w:val="18"/>
        </w:rPr>
        <w:lastRenderedPageBreak/>
        <w:t>целевой программы «</w:t>
      </w:r>
      <w:r>
        <w:rPr>
          <w:rStyle w:val="WW8Num3z0"/>
          <w:rFonts w:ascii="Verdana" w:hAnsi="Verdana"/>
          <w:color w:val="4682B4"/>
          <w:sz w:val="18"/>
          <w:szCs w:val="18"/>
        </w:rPr>
        <w:t>Образование и здоровье</w:t>
      </w:r>
      <w:r>
        <w:rPr>
          <w:rFonts w:ascii="Verdana" w:hAnsi="Verdana"/>
          <w:color w:val="000000"/>
          <w:sz w:val="18"/>
          <w:szCs w:val="18"/>
        </w:rPr>
        <w:t>» и проекта Всероссийского движения «</w:t>
      </w:r>
      <w:r>
        <w:rPr>
          <w:rStyle w:val="WW8Num3z0"/>
          <w:rFonts w:ascii="Verdana" w:hAnsi="Verdana"/>
          <w:color w:val="4682B4"/>
          <w:sz w:val="18"/>
          <w:szCs w:val="18"/>
        </w:rPr>
        <w:t>Дети России Образованны и Здоровы</w:t>
      </w:r>
      <w:r>
        <w:rPr>
          <w:rFonts w:ascii="Verdana" w:hAnsi="Verdana"/>
          <w:color w:val="000000"/>
          <w:sz w:val="18"/>
          <w:szCs w:val="18"/>
        </w:rPr>
        <w:t>», утвержденного Правительством Российской Федерации (2009 г.).</w:t>
      </w:r>
    </w:p>
    <w:p w14:paraId="7418E73B"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 разработать</w:t>
      </w:r>
      <w:r>
        <w:rPr>
          <w:rStyle w:val="WW8Num2z0"/>
          <w:rFonts w:ascii="Verdana" w:hAnsi="Verdana"/>
          <w:color w:val="000000"/>
          <w:sz w:val="18"/>
          <w:szCs w:val="18"/>
        </w:rPr>
        <w:t> </w:t>
      </w:r>
      <w:r>
        <w:rPr>
          <w:rStyle w:val="WW8Num3z0"/>
          <w:rFonts w:ascii="Verdana" w:hAnsi="Verdana"/>
          <w:color w:val="4682B4"/>
          <w:sz w:val="18"/>
          <w:szCs w:val="18"/>
        </w:rPr>
        <w:t>здоровьеформирующую</w:t>
      </w:r>
      <w:r>
        <w:rPr>
          <w:rStyle w:val="WW8Num2z0"/>
          <w:rFonts w:ascii="Verdana" w:hAnsi="Verdana"/>
          <w:color w:val="000000"/>
          <w:sz w:val="18"/>
          <w:szCs w:val="18"/>
        </w:rPr>
        <w:t> </w:t>
      </w:r>
      <w:r>
        <w:rPr>
          <w:rFonts w:ascii="Verdana" w:hAnsi="Verdana"/>
          <w:color w:val="000000"/>
          <w:sz w:val="18"/>
          <w:szCs w:val="18"/>
        </w:rPr>
        <w:t>программу и технологию физического воспитания младших школьников с ослабленным здоровьем и экспериментально обосновать их эффективность в условиях общеобразовательной школы.</w:t>
      </w:r>
    </w:p>
    <w:p w14:paraId="7A6BA6AF" w14:textId="77777777" w:rsidR="006F0291" w:rsidRDefault="006F0291" w:rsidP="006F02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педагогический процесс проектирования и реализации здоровьеформирующей технологии физического воспитания младших школьников с ослабленным здоровьем в общеобразовательных школах.</w:t>
      </w:r>
    </w:p>
    <w:p w14:paraId="0EE68947" w14:textId="77777777" w:rsidR="006F0291" w:rsidRDefault="006F0291" w:rsidP="006F02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педагогические условия, средства, принципы и методы проектирования и реализации здоровьеформирующей технологии физического воспитания младших школьников с ослабленным здоровьем.</w:t>
      </w:r>
    </w:p>
    <w:p w14:paraId="3D2D2C74"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исследования. Приступая к исследованию, мы предполагали, что эффективность воспитательно-образовательной и физкультурно-оздоровительной работы с младшими</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Style w:val="WW8Num2z0"/>
          <w:rFonts w:ascii="Verdana" w:hAnsi="Verdana"/>
          <w:color w:val="000000"/>
          <w:sz w:val="18"/>
          <w:szCs w:val="18"/>
        </w:rPr>
        <w:t> </w:t>
      </w:r>
      <w:r>
        <w:rPr>
          <w:rFonts w:ascii="Verdana" w:hAnsi="Verdana"/>
          <w:color w:val="000000"/>
          <w:sz w:val="18"/>
          <w:szCs w:val="18"/>
        </w:rPr>
        <w:t>повысится при создании и реализации следующих педагогических условий:</w:t>
      </w:r>
    </w:p>
    <w:p w14:paraId="090F38CF" w14:textId="77777777" w:rsidR="006F0291" w:rsidRDefault="006F0291" w:rsidP="006F02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 проектировании и реализации здоровьеформирующей программы и технологии физического воспитания младших школьников, имеющих ослабленное здоровье и отставание в физическом развитии;</w:t>
      </w:r>
    </w:p>
    <w:p w14:paraId="2803086F"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 создании</w:t>
      </w:r>
      <w:r>
        <w:rPr>
          <w:rStyle w:val="WW8Num2z0"/>
          <w:rFonts w:ascii="Verdana" w:hAnsi="Verdana"/>
          <w:color w:val="000000"/>
          <w:sz w:val="18"/>
          <w:szCs w:val="18"/>
        </w:rPr>
        <w:t> </w:t>
      </w:r>
      <w:r>
        <w:rPr>
          <w:rStyle w:val="WW8Num3z0"/>
          <w:rFonts w:ascii="Verdana" w:hAnsi="Verdana"/>
          <w:color w:val="4682B4"/>
          <w:sz w:val="18"/>
          <w:szCs w:val="18"/>
        </w:rPr>
        <w:t>гуманной</w:t>
      </w:r>
      <w:r>
        <w:rPr>
          <w:rFonts w:ascii="Verdana" w:hAnsi="Verdana"/>
          <w:color w:val="000000"/>
          <w:sz w:val="18"/>
          <w:szCs w:val="18"/>
        </w:rPr>
        <w:t>, личностно-ориентированной образовательной и оздоровительной среды и щадящих условий в общеобразовательной школе и воспитании ценностного и ответственного отношения детей к здоровью и здоровому образу жизни;</w:t>
      </w:r>
    </w:p>
    <w:p w14:paraId="17675CC0"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 организации дополнительных занятий по физическому воспитанию с использованием доступных средств оздоровительной физической культуры и</w:t>
      </w:r>
      <w:r>
        <w:rPr>
          <w:rStyle w:val="WW8Num2z0"/>
          <w:rFonts w:ascii="Verdana" w:hAnsi="Verdana"/>
          <w:color w:val="000000"/>
          <w:sz w:val="18"/>
          <w:szCs w:val="18"/>
        </w:rPr>
        <w:t> </w:t>
      </w:r>
      <w:r>
        <w:rPr>
          <w:rStyle w:val="WW8Num3z0"/>
          <w:rFonts w:ascii="Verdana" w:hAnsi="Verdana"/>
          <w:color w:val="4682B4"/>
          <w:sz w:val="18"/>
          <w:szCs w:val="18"/>
        </w:rPr>
        <w:t>закаливающих</w:t>
      </w:r>
      <w:r>
        <w:rPr>
          <w:rStyle w:val="WW8Num2z0"/>
          <w:rFonts w:ascii="Verdana" w:hAnsi="Verdana"/>
          <w:color w:val="000000"/>
          <w:sz w:val="18"/>
          <w:szCs w:val="18"/>
        </w:rPr>
        <w:t> </w:t>
      </w:r>
      <w:r>
        <w:rPr>
          <w:rFonts w:ascii="Verdana" w:hAnsi="Verdana"/>
          <w:color w:val="000000"/>
          <w:sz w:val="18"/>
          <w:szCs w:val="18"/>
        </w:rPr>
        <w:t>процедур;</w:t>
      </w:r>
    </w:p>
    <w:p w14:paraId="735DDDBB"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 реализации индивидуально-дифференцированного похода к физически ослабленным и часто болеющим</w:t>
      </w:r>
      <w:r>
        <w:rPr>
          <w:rStyle w:val="WW8Num2z0"/>
          <w:rFonts w:ascii="Verdana" w:hAnsi="Verdana"/>
          <w:color w:val="000000"/>
          <w:sz w:val="18"/>
          <w:szCs w:val="18"/>
        </w:rPr>
        <w:t> </w:t>
      </w:r>
      <w:r>
        <w:rPr>
          <w:rStyle w:val="WW8Num3z0"/>
          <w:rFonts w:ascii="Verdana" w:hAnsi="Verdana"/>
          <w:color w:val="4682B4"/>
          <w:sz w:val="18"/>
          <w:szCs w:val="18"/>
        </w:rPr>
        <w:t>младшим</w:t>
      </w:r>
      <w:r>
        <w:rPr>
          <w:rStyle w:val="WW8Num2z0"/>
          <w:rFonts w:ascii="Verdana" w:hAnsi="Verdana"/>
          <w:color w:val="000000"/>
          <w:sz w:val="18"/>
          <w:szCs w:val="18"/>
        </w:rPr>
        <w:t> </w:t>
      </w:r>
      <w:r>
        <w:rPr>
          <w:rFonts w:ascii="Verdana" w:hAnsi="Verdana"/>
          <w:color w:val="000000"/>
          <w:sz w:val="18"/>
          <w:szCs w:val="18"/>
        </w:rPr>
        <w:t>школьникам в отборе и применении средств оздоровления и</w:t>
      </w:r>
      <w:r>
        <w:rPr>
          <w:rStyle w:val="WW8Num2z0"/>
          <w:rFonts w:ascii="Verdana" w:hAnsi="Verdana"/>
          <w:color w:val="000000"/>
          <w:sz w:val="18"/>
          <w:szCs w:val="18"/>
        </w:rPr>
        <w:t> </w:t>
      </w:r>
      <w:r>
        <w:rPr>
          <w:rStyle w:val="WW8Num3z0"/>
          <w:rFonts w:ascii="Verdana" w:hAnsi="Verdana"/>
          <w:color w:val="4682B4"/>
          <w:sz w:val="18"/>
          <w:szCs w:val="18"/>
        </w:rPr>
        <w:t>закаливания</w:t>
      </w:r>
      <w:r>
        <w:rPr>
          <w:rFonts w:ascii="Verdana" w:hAnsi="Verdana"/>
          <w:color w:val="000000"/>
          <w:sz w:val="18"/>
          <w:szCs w:val="18"/>
        </w:rPr>
        <w:t>;</w:t>
      </w:r>
    </w:p>
    <w:p w14:paraId="731040AC"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и демократизации содержания учебно-</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и физкультурно-оздоровительной работы в условиях общеобразовательной школы;</w:t>
      </w:r>
    </w:p>
    <w:p w14:paraId="518DFC7F"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 комплексном походе к применению средств оздоровления и восстановления работоспособности младших школьников и рациональном чередовании в режиме дня разных видов ( учебной,</w:t>
      </w:r>
      <w:r>
        <w:rPr>
          <w:rStyle w:val="WW8Num2z0"/>
          <w:rFonts w:ascii="Verdana" w:hAnsi="Verdana"/>
          <w:color w:val="000000"/>
          <w:sz w:val="18"/>
          <w:szCs w:val="18"/>
        </w:rPr>
        <w:t> </w:t>
      </w:r>
      <w:r>
        <w:rPr>
          <w:rStyle w:val="WW8Num3z0"/>
          <w:rFonts w:ascii="Verdana" w:hAnsi="Verdana"/>
          <w:color w:val="4682B4"/>
          <w:sz w:val="18"/>
          <w:szCs w:val="18"/>
        </w:rPr>
        <w:t>игровой</w:t>
      </w:r>
      <w:r>
        <w:rPr>
          <w:rStyle w:val="WW8Num2z0"/>
          <w:rFonts w:ascii="Verdana" w:hAnsi="Verdana"/>
          <w:color w:val="000000"/>
          <w:sz w:val="18"/>
          <w:szCs w:val="18"/>
        </w:rPr>
        <w:t> </w:t>
      </w:r>
      <w:r>
        <w:rPr>
          <w:rFonts w:ascii="Verdana" w:hAnsi="Verdana"/>
          <w:color w:val="000000"/>
          <w:sz w:val="18"/>
          <w:szCs w:val="18"/>
        </w:rPr>
        <w:t>и трудовой) деятельности.</w:t>
      </w:r>
    </w:p>
    <w:p w14:paraId="4F1C7146" w14:textId="77777777" w:rsidR="006F0291" w:rsidRDefault="006F0291" w:rsidP="006F02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 В соответствии с поставленной целью и выдвинутой гипотезой исследования решались следующие задачи:</w:t>
      </w:r>
    </w:p>
    <w:p w14:paraId="11325BCE" w14:textId="77777777" w:rsidR="006F0291" w:rsidRDefault="006F0291" w:rsidP="006F02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Изучить социально-педагогические проблемы сохранения и укрепления здоровья детей школьного возраста в современной социокультурной ситуации.</w:t>
      </w:r>
    </w:p>
    <w:p w14:paraId="53F8AB5A" w14:textId="77777777" w:rsidR="006F0291" w:rsidRDefault="006F0291" w:rsidP="006F02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Выяснить причины ухудшения физического и психического здоровья и снижения работоспособности младших школьников в современных условиях.</w:t>
      </w:r>
    </w:p>
    <w:p w14:paraId="05D27A69"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Выявить эффективные педагогические средства, формы и методы организации воспитательно-образовательной и</w:t>
      </w:r>
      <w:r>
        <w:rPr>
          <w:rStyle w:val="WW8Num2z0"/>
          <w:rFonts w:ascii="Verdana" w:hAnsi="Verdana"/>
          <w:color w:val="000000"/>
          <w:sz w:val="18"/>
          <w:szCs w:val="18"/>
        </w:rPr>
        <w:t> </w:t>
      </w:r>
      <w:r>
        <w:rPr>
          <w:rStyle w:val="WW8Num3z0"/>
          <w:rFonts w:ascii="Verdana" w:hAnsi="Verdana"/>
          <w:color w:val="4682B4"/>
          <w:sz w:val="18"/>
          <w:szCs w:val="18"/>
        </w:rPr>
        <w:t>физкультурно</w:t>
      </w:r>
      <w:r>
        <w:rPr>
          <w:rFonts w:ascii="Verdana" w:hAnsi="Verdana"/>
          <w:color w:val="000000"/>
          <w:sz w:val="18"/>
          <w:szCs w:val="18"/>
        </w:rPr>
        <w:t>- оздоровительной работы, обеспечивающие сохранение и укрепление здоровья младших школьников</w:t>
      </w:r>
    </w:p>
    <w:p w14:paraId="76AEB208" w14:textId="77777777" w:rsidR="006F0291" w:rsidRDefault="006F0291" w:rsidP="006F02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Разработать здоровьеформирующую программу, модель и технологию физического воспитания младших школьников с ослабленным здоровьем и экспериментально обосновать их эффективность в условиях общеобразовательной школы.</w:t>
      </w:r>
    </w:p>
    <w:p w14:paraId="26F0DD56" w14:textId="77777777" w:rsidR="006F0291" w:rsidRDefault="006F0291" w:rsidP="006F02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Разработать педагогические рекомендации для учителей начальных классов по проектированию и реализации здоровьеформирующей программы и организации воспитательно-образовательной и физкультурно-оздоровительной работы с младшими школьниками, имеющими ослабленное здоровье.</w:t>
      </w:r>
    </w:p>
    <w:p w14:paraId="0167EC9C"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Для решения поставленных задач применялись следующие методы исследования: изучение и анализ научно-методической литературы по проблеме диссертационного исследования;</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опрос; интервью; беседы; педагогические наблюдения; педагогическое</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Fonts w:ascii="Verdana" w:hAnsi="Verdana"/>
          <w:color w:val="000000"/>
          <w:sz w:val="18"/>
          <w:szCs w:val="18"/>
        </w:rPr>
        <w:t xml:space="preserve">; антропометрия для оценки физического развития; контрольные </w:t>
      </w:r>
      <w:r>
        <w:rPr>
          <w:rFonts w:ascii="Verdana" w:hAnsi="Verdana"/>
          <w:color w:val="000000"/>
          <w:sz w:val="18"/>
          <w:szCs w:val="18"/>
        </w:rPr>
        <w:lastRenderedPageBreak/>
        <w:t>испытания для определения уровня физической подготовленности; степ-тест Р\¥С-170 для определения физической работоспособности; корректурные</w:t>
      </w:r>
      <w:r>
        <w:rPr>
          <w:rStyle w:val="WW8Num2z0"/>
          <w:rFonts w:ascii="Verdana" w:hAnsi="Verdana"/>
          <w:color w:val="000000"/>
          <w:sz w:val="18"/>
          <w:szCs w:val="18"/>
        </w:rPr>
        <w:t> </w:t>
      </w:r>
      <w:r>
        <w:rPr>
          <w:rStyle w:val="WW8Num3z0"/>
          <w:rFonts w:ascii="Verdana" w:hAnsi="Verdana"/>
          <w:color w:val="4682B4"/>
          <w:sz w:val="18"/>
          <w:szCs w:val="18"/>
        </w:rPr>
        <w:t>задания</w:t>
      </w:r>
      <w:r>
        <w:rPr>
          <w:rStyle w:val="WW8Num2z0"/>
          <w:rFonts w:ascii="Verdana" w:hAnsi="Verdana"/>
          <w:color w:val="000000"/>
          <w:sz w:val="18"/>
          <w:szCs w:val="18"/>
        </w:rPr>
        <w:t> </w:t>
      </w:r>
      <w:r>
        <w:rPr>
          <w:rFonts w:ascii="Verdana" w:hAnsi="Verdana"/>
          <w:color w:val="000000"/>
          <w:sz w:val="18"/>
          <w:szCs w:val="18"/>
        </w:rPr>
        <w:t>для определения умственной работоспособности;</w:t>
      </w:r>
      <w:r>
        <w:rPr>
          <w:rStyle w:val="WW8Num2z0"/>
          <w:rFonts w:ascii="Verdana" w:hAnsi="Verdana"/>
          <w:color w:val="000000"/>
          <w:sz w:val="18"/>
          <w:szCs w:val="18"/>
        </w:rPr>
        <w:t> </w:t>
      </w:r>
      <w:r>
        <w:rPr>
          <w:rStyle w:val="WW8Num3z0"/>
          <w:rFonts w:ascii="Verdana" w:hAnsi="Verdana"/>
          <w:color w:val="4682B4"/>
          <w:sz w:val="18"/>
          <w:szCs w:val="18"/>
        </w:rPr>
        <w:t>шагометрия</w:t>
      </w:r>
      <w:r>
        <w:rPr>
          <w:rStyle w:val="WW8Num2z0"/>
          <w:rFonts w:ascii="Verdana" w:hAnsi="Verdana"/>
          <w:color w:val="000000"/>
          <w:sz w:val="18"/>
          <w:szCs w:val="18"/>
        </w:rPr>
        <w:t> </w:t>
      </w:r>
      <w:r>
        <w:rPr>
          <w:rFonts w:ascii="Verdana" w:hAnsi="Verdana"/>
          <w:color w:val="000000"/>
          <w:sz w:val="18"/>
          <w:szCs w:val="18"/>
        </w:rPr>
        <w:t>для определения двигательной активности; педагогический эксперимент; экспертная оценка; методы математической статистики.</w:t>
      </w:r>
    </w:p>
    <w:p w14:paraId="0AECD146" w14:textId="77777777" w:rsidR="006F0291" w:rsidRDefault="006F0291" w:rsidP="006F02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 Исследование проводилось в три этапа:</w:t>
      </w:r>
    </w:p>
    <w:p w14:paraId="3A25318A" w14:textId="77777777" w:rsidR="006F0291" w:rsidRDefault="006F0291" w:rsidP="006F02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первом этапе (2005-2007 гг.) изучались литературные источники и анализировались диссертационные работы, посвященные проблеме исследования. Он носил проблемно-поисковый характер. Выяснялись причины ухудшения показателей физического развития, физической подготовленности и состояния здоровья современных школьников. Проводились педагогические наблюдения за учебной, игровой и трудовой деятельность младших школьников.</w:t>
      </w:r>
    </w:p>
    <w:p w14:paraId="3FEA4892"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втором этапе (2007-2009 гг.) формулировались цель, задачи, гипотеза исследования, уточнялись и осваивались методы и методики исследования, изучались возрастные и индивидуальные показатели, характеризующие физическое и психическое здоровье детей младшего школьного возраста. Проектировалась прогностическая модель</w:t>
      </w:r>
      <w:r>
        <w:rPr>
          <w:rStyle w:val="WW8Num2z0"/>
          <w:rFonts w:ascii="Verdana" w:hAnsi="Verdana"/>
          <w:color w:val="000000"/>
          <w:sz w:val="18"/>
          <w:szCs w:val="18"/>
        </w:rPr>
        <w:t> </w:t>
      </w:r>
      <w:r>
        <w:rPr>
          <w:rStyle w:val="WW8Num3z0"/>
          <w:rFonts w:ascii="Verdana" w:hAnsi="Verdana"/>
          <w:color w:val="4682B4"/>
          <w:sz w:val="18"/>
          <w:szCs w:val="18"/>
        </w:rPr>
        <w:t>здоровьесберегающего</w:t>
      </w:r>
      <w:r>
        <w:rPr>
          <w:rStyle w:val="WW8Num2z0"/>
          <w:rFonts w:ascii="Verdana" w:hAnsi="Verdana"/>
          <w:color w:val="000000"/>
          <w:sz w:val="18"/>
          <w:szCs w:val="18"/>
        </w:rPr>
        <w:t> </w:t>
      </w:r>
      <w:r>
        <w:rPr>
          <w:rFonts w:ascii="Verdana" w:hAnsi="Verdana"/>
          <w:color w:val="000000"/>
          <w:sz w:val="18"/>
          <w:szCs w:val="18"/>
        </w:rPr>
        <w:t>пространства начальной школы.</w:t>
      </w:r>
    </w:p>
    <w:p w14:paraId="19EEEB7F" w14:textId="77777777" w:rsidR="006F0291" w:rsidRDefault="006F0291" w:rsidP="006F02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третьем этапе (2009-2011гг.) проводился педагогический эксперимент, выявлялись эффективные педагогические средства, формы и методы оздоровления ослабленных и часто болеющих детей и особенности организации учебно-воспитательной и оздоровительной работы с младшими школьниками в условиях начальной школы. Проверялась и оценивалась эффективность разработанной нами здоровье формирующей технологии и программы физического воспитания младших школьников. Исследовалось её влияние на здоровье и работоспособность младших школьников. Определялись учебные достижения и позитивные изменения, происшедшие в физическом и психическом развитии и состоянии здоровья детей 6-7 лет.</w:t>
      </w:r>
    </w:p>
    <w:p w14:paraId="7DCD3489"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Опытно-экспериментальная работа проводилась на базах общеобразовательных школ № № 1, 10, 42, и</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образовательных учреждений №№ 56, 62 г. Махачкалы. Экспериментальной базой служила</w:t>
      </w:r>
      <w:r>
        <w:rPr>
          <w:rStyle w:val="WW8Num2z0"/>
          <w:rFonts w:ascii="Verdana" w:hAnsi="Verdana"/>
          <w:color w:val="000000"/>
          <w:sz w:val="18"/>
          <w:szCs w:val="18"/>
        </w:rPr>
        <w:t> </w:t>
      </w:r>
      <w:r>
        <w:rPr>
          <w:rStyle w:val="WW8Num3z0"/>
          <w:rFonts w:ascii="Verdana" w:hAnsi="Verdana"/>
          <w:color w:val="4682B4"/>
          <w:sz w:val="18"/>
          <w:szCs w:val="18"/>
        </w:rPr>
        <w:t>МБОУ</w:t>
      </w:r>
      <w:r>
        <w:rPr>
          <w:rStyle w:val="WW8Num2z0"/>
          <w:rFonts w:ascii="Verdana" w:hAnsi="Verdana"/>
          <w:color w:val="000000"/>
          <w:sz w:val="18"/>
          <w:szCs w:val="18"/>
        </w:rPr>
        <w:t> </w:t>
      </w:r>
      <w:r>
        <w:rPr>
          <w:rFonts w:ascii="Verdana" w:hAnsi="Verdana"/>
          <w:color w:val="000000"/>
          <w:sz w:val="18"/>
          <w:szCs w:val="18"/>
        </w:rPr>
        <w:t>ДОД ДЮСШ «</w:t>
      </w:r>
      <w:r>
        <w:rPr>
          <w:rStyle w:val="WW8Num3z0"/>
          <w:rFonts w:ascii="Verdana" w:hAnsi="Verdana"/>
          <w:color w:val="4682B4"/>
          <w:sz w:val="18"/>
          <w:szCs w:val="18"/>
        </w:rPr>
        <w:t>Олимп</w:t>
      </w:r>
      <w:r>
        <w:rPr>
          <w:rFonts w:ascii="Verdana" w:hAnsi="Verdana"/>
          <w:color w:val="000000"/>
          <w:sz w:val="18"/>
          <w:szCs w:val="18"/>
        </w:rPr>
        <w:t>», где с младшими школьниками, имеющими отставание в физическом развитии и ослабленное здоровье, дополнительно проводилась физкультурно-оздоровительная работа. Под наблюдением находилось 80 детей,</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в первом классе. В педагогическом эксперименте участвовало 40 детей 6-7лет, отнесенных по состоянию здоровья к специальной медицинской группе.</w:t>
      </w:r>
    </w:p>
    <w:p w14:paraId="44655DF6"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 учение о закономерностях физического и психического развития личности ребенка (JI.A.</w:t>
      </w:r>
      <w:r>
        <w:rPr>
          <w:rStyle w:val="WW8Num2z0"/>
          <w:rFonts w:ascii="Verdana" w:hAnsi="Verdana"/>
          <w:color w:val="000000"/>
          <w:sz w:val="18"/>
          <w:szCs w:val="18"/>
        </w:rPr>
        <w:t> </w:t>
      </w:r>
      <w:r>
        <w:rPr>
          <w:rStyle w:val="WW8Num3z0"/>
          <w:rFonts w:ascii="Verdana" w:hAnsi="Verdana"/>
          <w:color w:val="4682B4"/>
          <w:sz w:val="18"/>
          <w:szCs w:val="18"/>
        </w:rPr>
        <w:t>Венгер</w:t>
      </w:r>
      <w:r>
        <w:rPr>
          <w:rFonts w:ascii="Verdana" w:hAnsi="Verdana"/>
          <w:color w:val="000000"/>
          <w:sz w:val="18"/>
          <w:szCs w:val="18"/>
        </w:rPr>
        <w:t>, A.B. Запорожец, А.Н. Леонтьев, .Н.</w:t>
      </w:r>
      <w:r>
        <w:rPr>
          <w:rStyle w:val="WW8Num2z0"/>
          <w:rFonts w:ascii="Verdana" w:hAnsi="Verdana"/>
          <w:color w:val="000000"/>
          <w:sz w:val="18"/>
          <w:szCs w:val="18"/>
        </w:rPr>
        <w:t> </w:t>
      </w:r>
      <w:r>
        <w:rPr>
          <w:rStyle w:val="WW8Num3z0"/>
          <w:rFonts w:ascii="Verdana" w:hAnsi="Verdana"/>
          <w:color w:val="4682B4"/>
          <w:sz w:val="18"/>
          <w:szCs w:val="18"/>
        </w:rPr>
        <w:t>Поддъяков</w:t>
      </w:r>
      <w:r>
        <w:rPr>
          <w:rFonts w:ascii="Verdana" w:hAnsi="Verdana"/>
          <w:color w:val="000000"/>
          <w:sz w:val="18"/>
          <w:szCs w:val="18"/>
        </w:rPr>
        <w:t>); теория и практика личностно-ориентированного образования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Д.М. Малла-ев, А.Н. Нюдюрмагомедов, В.В.</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В.Т. Фоменко, И.С. Якиманская); учение о здоровье и здоровом образе жизни (Н.П.</w:t>
      </w:r>
      <w:r>
        <w:rPr>
          <w:rStyle w:val="WW8Num2z0"/>
          <w:rFonts w:ascii="Verdana" w:hAnsi="Verdana"/>
          <w:color w:val="000000"/>
          <w:sz w:val="18"/>
          <w:szCs w:val="18"/>
        </w:rPr>
        <w:t> </w:t>
      </w:r>
      <w:r>
        <w:rPr>
          <w:rStyle w:val="WW8Num3z0"/>
          <w:rFonts w:ascii="Verdana" w:hAnsi="Verdana"/>
          <w:color w:val="4682B4"/>
          <w:sz w:val="18"/>
          <w:szCs w:val="18"/>
        </w:rPr>
        <w:t>Абаскалова</w:t>
      </w:r>
      <w:r>
        <w:rPr>
          <w:rFonts w:ascii="Verdana" w:hAnsi="Verdana"/>
          <w:color w:val="000000"/>
          <w:sz w:val="18"/>
          <w:szCs w:val="18"/>
        </w:rPr>
        <w:t>, Р.И. Айзман, O.A. Александров, И.И.</w:t>
      </w:r>
      <w:r>
        <w:rPr>
          <w:rStyle w:val="WW8Num2z0"/>
          <w:rFonts w:ascii="Verdana" w:hAnsi="Verdana"/>
          <w:color w:val="000000"/>
          <w:sz w:val="18"/>
          <w:szCs w:val="18"/>
        </w:rPr>
        <w:t> </w:t>
      </w:r>
      <w:r>
        <w:rPr>
          <w:rStyle w:val="WW8Num3z0"/>
          <w:rFonts w:ascii="Verdana" w:hAnsi="Verdana"/>
          <w:color w:val="4682B4"/>
          <w:sz w:val="18"/>
          <w:szCs w:val="18"/>
        </w:rPr>
        <w:t>Брехман</w:t>
      </w:r>
      <w:r>
        <w:rPr>
          <w:rFonts w:ascii="Verdana" w:hAnsi="Verdana"/>
          <w:color w:val="000000"/>
          <w:sz w:val="18"/>
          <w:szCs w:val="18"/>
        </w:rPr>
        <w:t>, Э.И. Вайнер, В.И. Жолдак); концептуальные идеи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психологии здоровья и формирования здорового образа жизни (М.Н.Алиев, В.К.</w:t>
      </w:r>
      <w:r>
        <w:rPr>
          <w:rStyle w:val="WW8Num2z0"/>
          <w:rFonts w:ascii="Verdana" w:hAnsi="Verdana"/>
          <w:color w:val="000000"/>
          <w:sz w:val="18"/>
          <w:szCs w:val="18"/>
        </w:rPr>
        <w:t> </w:t>
      </w:r>
      <w:r>
        <w:rPr>
          <w:rStyle w:val="WW8Num3z0"/>
          <w:rFonts w:ascii="Verdana" w:hAnsi="Verdana"/>
          <w:color w:val="4682B4"/>
          <w:sz w:val="18"/>
          <w:szCs w:val="18"/>
        </w:rPr>
        <w:t>Бальсевич</w:t>
      </w:r>
      <w:r>
        <w:rPr>
          <w:rFonts w:ascii="Verdana" w:hAnsi="Verdana"/>
          <w:color w:val="000000"/>
          <w:sz w:val="18"/>
          <w:szCs w:val="18"/>
        </w:rPr>
        <w:t>, Н.В. Барышева, М.Я. Виленский, Т.И.</w:t>
      </w:r>
      <w:r>
        <w:rPr>
          <w:rStyle w:val="WW8Num2z0"/>
          <w:rFonts w:ascii="Verdana" w:hAnsi="Verdana"/>
          <w:color w:val="000000"/>
          <w:sz w:val="18"/>
          <w:szCs w:val="18"/>
        </w:rPr>
        <w:t> </w:t>
      </w:r>
      <w:r>
        <w:rPr>
          <w:rStyle w:val="WW8Num3z0"/>
          <w:rFonts w:ascii="Verdana" w:hAnsi="Verdana"/>
          <w:color w:val="4682B4"/>
          <w:sz w:val="18"/>
          <w:szCs w:val="18"/>
        </w:rPr>
        <w:t>Виленская</w:t>
      </w:r>
      <w:r>
        <w:rPr>
          <w:rFonts w:ascii="Verdana" w:hAnsi="Verdana"/>
          <w:color w:val="000000"/>
          <w:sz w:val="18"/>
          <w:szCs w:val="18"/>
        </w:rPr>
        <w:t>, , Л.Н. Волосина, Н.Д.</w:t>
      </w:r>
      <w:r>
        <w:rPr>
          <w:rStyle w:val="WW8Num2z0"/>
          <w:rFonts w:ascii="Verdana" w:hAnsi="Verdana"/>
          <w:color w:val="000000"/>
          <w:sz w:val="18"/>
          <w:szCs w:val="18"/>
        </w:rPr>
        <w:t> </w:t>
      </w:r>
      <w:r>
        <w:rPr>
          <w:rStyle w:val="WW8Num3z0"/>
          <w:rFonts w:ascii="Verdana" w:hAnsi="Verdana"/>
          <w:color w:val="4682B4"/>
          <w:sz w:val="18"/>
          <w:szCs w:val="18"/>
        </w:rPr>
        <w:t>Граевская</w:t>
      </w:r>
      <w:r>
        <w:rPr>
          <w:rFonts w:ascii="Verdana" w:hAnsi="Verdana"/>
          <w:color w:val="000000"/>
          <w:sz w:val="18"/>
          <w:szCs w:val="18"/>
        </w:rPr>
        <w:t>, М.Н. Жуков, Ю.П. Лисицын, Л.И.</w:t>
      </w:r>
      <w:r>
        <w:rPr>
          <w:rStyle w:val="WW8Num2z0"/>
          <w:rFonts w:ascii="Verdana" w:hAnsi="Verdana"/>
          <w:color w:val="000000"/>
          <w:sz w:val="18"/>
          <w:szCs w:val="18"/>
        </w:rPr>
        <w:t> </w:t>
      </w:r>
      <w:r>
        <w:rPr>
          <w:rStyle w:val="WW8Num3z0"/>
          <w:rFonts w:ascii="Verdana" w:hAnsi="Verdana"/>
          <w:color w:val="4682B4"/>
          <w:sz w:val="18"/>
          <w:szCs w:val="18"/>
        </w:rPr>
        <w:t>Лубышева</w:t>
      </w:r>
      <w:r>
        <w:rPr>
          <w:rFonts w:ascii="Verdana" w:hAnsi="Verdana"/>
          <w:color w:val="000000"/>
          <w:sz w:val="18"/>
          <w:szCs w:val="18"/>
        </w:rPr>
        <w:t>, P.E. Мотилянская, В.Н. Савицкая, Т.Ф.</w:t>
      </w:r>
      <w:r>
        <w:rPr>
          <w:rStyle w:val="WW8Num2z0"/>
          <w:rFonts w:ascii="Verdana" w:hAnsi="Verdana"/>
          <w:color w:val="000000"/>
          <w:sz w:val="18"/>
          <w:szCs w:val="18"/>
        </w:rPr>
        <w:t> </w:t>
      </w:r>
      <w:r>
        <w:rPr>
          <w:rStyle w:val="WW8Num3z0"/>
          <w:rFonts w:ascii="Verdana" w:hAnsi="Verdana"/>
          <w:color w:val="4682B4"/>
          <w:sz w:val="18"/>
          <w:szCs w:val="18"/>
        </w:rPr>
        <w:t>Орехова</w:t>
      </w:r>
      <w:r>
        <w:rPr>
          <w:rFonts w:ascii="Verdana" w:hAnsi="Verdana"/>
          <w:color w:val="000000"/>
          <w:sz w:val="18"/>
          <w:szCs w:val="18"/>
        </w:rPr>
        <w:t>); теория и практика формирования здорового образа жизни, сохранения и укрепления здоровья (Н.П.Абаскалова, Р.И.</w:t>
      </w:r>
      <w:r>
        <w:rPr>
          <w:rStyle w:val="WW8Num2z0"/>
          <w:rFonts w:ascii="Verdana" w:hAnsi="Verdana"/>
          <w:color w:val="000000"/>
          <w:sz w:val="18"/>
          <w:szCs w:val="18"/>
        </w:rPr>
        <w:t> </w:t>
      </w:r>
      <w:r>
        <w:rPr>
          <w:rStyle w:val="WW8Num3z0"/>
          <w:rFonts w:ascii="Verdana" w:hAnsi="Verdana"/>
          <w:color w:val="4682B4"/>
          <w:sz w:val="18"/>
          <w:szCs w:val="18"/>
        </w:rPr>
        <w:t>Айзман</w:t>
      </w:r>
      <w:r>
        <w:rPr>
          <w:rFonts w:ascii="Verdana" w:hAnsi="Verdana"/>
          <w:color w:val="000000"/>
          <w:sz w:val="18"/>
          <w:szCs w:val="18"/>
        </w:rPr>
        <w:t>, М.Н. Алиев, Ю.К Бабков, М.Я.</w:t>
      </w:r>
      <w:r>
        <w:rPr>
          <w:rStyle w:val="WW8Num2z0"/>
          <w:rFonts w:ascii="Verdana" w:hAnsi="Verdana"/>
          <w:color w:val="000000"/>
          <w:sz w:val="18"/>
          <w:szCs w:val="18"/>
        </w:rPr>
        <w:t> </w:t>
      </w:r>
      <w:r>
        <w:rPr>
          <w:rStyle w:val="WW8Num3z0"/>
          <w:rFonts w:ascii="Verdana" w:hAnsi="Verdana"/>
          <w:color w:val="4682B4"/>
          <w:sz w:val="18"/>
          <w:szCs w:val="18"/>
        </w:rPr>
        <w:t>Виленский</w:t>
      </w:r>
      <w:r>
        <w:rPr>
          <w:rFonts w:ascii="Verdana" w:hAnsi="Verdana"/>
          <w:color w:val="000000"/>
          <w:sz w:val="18"/>
          <w:szCs w:val="18"/>
        </w:rPr>
        <w:t>, П.А. Виноградов, Л.Н.Волошина, М.Н.Жуков, К.К.Кардалис, Л.Б.</w:t>
      </w:r>
      <w:r>
        <w:rPr>
          <w:rStyle w:val="WW8Num2z0"/>
          <w:rFonts w:ascii="Verdana" w:hAnsi="Verdana"/>
          <w:color w:val="000000"/>
          <w:sz w:val="18"/>
          <w:szCs w:val="18"/>
        </w:rPr>
        <w:t> </w:t>
      </w:r>
      <w:r>
        <w:rPr>
          <w:rStyle w:val="WW8Num3z0"/>
          <w:rFonts w:ascii="Verdana" w:hAnsi="Verdana"/>
          <w:color w:val="4682B4"/>
          <w:sz w:val="18"/>
          <w:szCs w:val="18"/>
        </w:rPr>
        <w:t>Кофман</w:t>
      </w:r>
      <w:r>
        <w:rPr>
          <w:rFonts w:ascii="Verdana" w:hAnsi="Verdana"/>
          <w:color w:val="000000"/>
          <w:sz w:val="18"/>
          <w:szCs w:val="18"/>
        </w:rPr>
        <w:t>, Н.Н.Куинджи, В.А. Смирнов, Т.Ф. Орехова); здоровье сберегающие образовательные технологии (В.К.</w:t>
      </w:r>
      <w:r>
        <w:rPr>
          <w:rStyle w:val="WW8Num2z0"/>
          <w:rFonts w:ascii="Verdana" w:hAnsi="Verdana"/>
          <w:color w:val="000000"/>
          <w:sz w:val="18"/>
          <w:szCs w:val="18"/>
        </w:rPr>
        <w:t> </w:t>
      </w:r>
      <w:r>
        <w:rPr>
          <w:rStyle w:val="WW8Num3z0"/>
          <w:rFonts w:ascii="Verdana" w:hAnsi="Verdana"/>
          <w:color w:val="4682B4"/>
          <w:sz w:val="18"/>
          <w:szCs w:val="18"/>
        </w:rPr>
        <w:t>Бальсевич</w:t>
      </w:r>
      <w:r>
        <w:rPr>
          <w:rFonts w:ascii="Verdana" w:hAnsi="Verdana"/>
          <w:color w:val="000000"/>
          <w:sz w:val="18"/>
          <w:szCs w:val="18"/>
        </w:rPr>
        <w:t>, П.В. Бундзен, В.Н. Волков, В.А.</w:t>
      </w:r>
      <w:r>
        <w:rPr>
          <w:rStyle w:val="WW8Num2z0"/>
          <w:rFonts w:ascii="Verdana" w:hAnsi="Verdana"/>
          <w:color w:val="000000"/>
          <w:sz w:val="18"/>
          <w:szCs w:val="18"/>
        </w:rPr>
        <w:t> </w:t>
      </w:r>
      <w:r>
        <w:rPr>
          <w:rStyle w:val="WW8Num3z0"/>
          <w:rFonts w:ascii="Verdana" w:hAnsi="Verdana"/>
          <w:color w:val="4682B4"/>
          <w:sz w:val="18"/>
          <w:szCs w:val="18"/>
        </w:rPr>
        <w:t>Медведев</w:t>
      </w:r>
      <w:r>
        <w:rPr>
          <w:rFonts w:ascii="Verdana" w:hAnsi="Verdana"/>
          <w:color w:val="000000"/>
          <w:sz w:val="18"/>
          <w:szCs w:val="18"/>
        </w:rPr>
        <w:t>, В.Д. Медведкова, Т.Ф. Орехова, H.A.</w:t>
      </w:r>
      <w:r>
        <w:rPr>
          <w:rStyle w:val="WW8Num2z0"/>
          <w:rFonts w:ascii="Verdana" w:hAnsi="Verdana"/>
          <w:color w:val="000000"/>
          <w:sz w:val="18"/>
          <w:szCs w:val="18"/>
        </w:rPr>
        <w:t> </w:t>
      </w:r>
      <w:r>
        <w:rPr>
          <w:rStyle w:val="WW8Num3z0"/>
          <w:rFonts w:ascii="Verdana" w:hAnsi="Verdana"/>
          <w:color w:val="4682B4"/>
          <w:sz w:val="18"/>
          <w:szCs w:val="18"/>
        </w:rPr>
        <w:t>Рыбачук</w:t>
      </w:r>
      <w:r>
        <w:rPr>
          <w:rFonts w:ascii="Verdana" w:hAnsi="Verdana"/>
          <w:color w:val="000000"/>
          <w:sz w:val="18"/>
          <w:szCs w:val="18"/>
        </w:rPr>
        <w:t>, Т.Н. Силантева, А.Б. Скоробогатиков, Н.К.</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О.Л. Треще-ва).</w:t>
      </w:r>
    </w:p>
    <w:p w14:paraId="7FD2794F"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основой исследования являлись: научные труды известных российских ученых-педагогов ( П.Ф.Лесгафт, В.А.Сухомлинский, К.Д.</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врачей-гигиенистов ( М.В. Антропова, P.E.</w:t>
      </w:r>
      <w:r>
        <w:rPr>
          <w:rStyle w:val="WW8Num2z0"/>
          <w:rFonts w:ascii="Verdana" w:hAnsi="Verdana"/>
          <w:color w:val="000000"/>
          <w:sz w:val="18"/>
          <w:szCs w:val="18"/>
        </w:rPr>
        <w:t> </w:t>
      </w:r>
      <w:r>
        <w:rPr>
          <w:rStyle w:val="WW8Num3z0"/>
          <w:rFonts w:ascii="Verdana" w:hAnsi="Verdana"/>
          <w:color w:val="4682B4"/>
          <w:sz w:val="18"/>
          <w:szCs w:val="18"/>
        </w:rPr>
        <w:t>Мотылянская</w:t>
      </w:r>
      <w:r>
        <w:rPr>
          <w:rFonts w:ascii="Verdana" w:hAnsi="Verdana"/>
          <w:color w:val="000000"/>
          <w:sz w:val="18"/>
          <w:szCs w:val="18"/>
        </w:rPr>
        <w:t xml:space="preserve">, Г.М. Сердюковская, А.Г. Сухарев), посвященные сохранению, укреплению здоровья и повышению работоспособности детей школьного возраста. Разрабатывая теоретико-методологические основы исследования, мы опирались на основные направления важнейших государственных документов: «Национальная доктрина образования в Российской Федерации (2000 </w:t>
      </w:r>
      <w:r>
        <w:rPr>
          <w:rFonts w:ascii="Verdana" w:hAnsi="Verdana"/>
          <w:color w:val="000000"/>
          <w:sz w:val="18"/>
          <w:szCs w:val="18"/>
        </w:rPr>
        <w:lastRenderedPageBreak/>
        <w:t>г.), «Концепция модернизации российского образования на период до 2010 года», Федеральная целевая комплексная программа «</w:t>
      </w:r>
      <w:r>
        <w:rPr>
          <w:rStyle w:val="WW8Num3z0"/>
          <w:rFonts w:ascii="Verdana" w:hAnsi="Verdana"/>
          <w:color w:val="4682B4"/>
          <w:sz w:val="18"/>
          <w:szCs w:val="18"/>
        </w:rPr>
        <w:t>Образование и здоровье</w:t>
      </w:r>
      <w:r>
        <w:rPr>
          <w:rFonts w:ascii="Verdana" w:hAnsi="Verdana"/>
          <w:color w:val="000000"/>
          <w:sz w:val="18"/>
          <w:szCs w:val="18"/>
        </w:rPr>
        <w:t>» (2002г.), проект Всероссийского движения «</w:t>
      </w:r>
      <w:r>
        <w:rPr>
          <w:rStyle w:val="WW8Num3z0"/>
          <w:rFonts w:ascii="Verdana" w:hAnsi="Verdana"/>
          <w:color w:val="4682B4"/>
          <w:sz w:val="18"/>
          <w:szCs w:val="18"/>
        </w:rPr>
        <w:t>Дети России Образованны и Здоровы</w:t>
      </w:r>
      <w:r>
        <w:rPr>
          <w:rFonts w:ascii="Verdana" w:hAnsi="Verdana"/>
          <w:color w:val="000000"/>
          <w:sz w:val="18"/>
          <w:szCs w:val="18"/>
        </w:rPr>
        <w:t>» (2009г).</w:t>
      </w:r>
    </w:p>
    <w:p w14:paraId="4884CED3"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том, что в нем: проанализированы научно-теоретические и</w:t>
      </w:r>
      <w:r>
        <w:rPr>
          <w:rStyle w:val="WW8Num2z0"/>
          <w:rFonts w:ascii="Verdana" w:hAnsi="Verdana"/>
          <w:color w:val="000000"/>
          <w:sz w:val="18"/>
          <w:szCs w:val="18"/>
        </w:rPr>
        <w:t> </w:t>
      </w:r>
      <w:r>
        <w:rPr>
          <w:rStyle w:val="WW8Num3z0"/>
          <w:rFonts w:ascii="Verdana" w:hAnsi="Verdana"/>
          <w:color w:val="4682B4"/>
          <w:sz w:val="18"/>
          <w:szCs w:val="18"/>
        </w:rPr>
        <w:t>социальнопедагогические</w:t>
      </w:r>
      <w:r>
        <w:rPr>
          <w:rStyle w:val="WW8Num2z0"/>
          <w:rFonts w:ascii="Verdana" w:hAnsi="Verdana"/>
          <w:color w:val="000000"/>
          <w:sz w:val="18"/>
          <w:szCs w:val="18"/>
        </w:rPr>
        <w:t> </w:t>
      </w:r>
      <w:r>
        <w:rPr>
          <w:rFonts w:ascii="Verdana" w:hAnsi="Verdana"/>
          <w:color w:val="000000"/>
          <w:sz w:val="18"/>
          <w:szCs w:val="18"/>
        </w:rPr>
        <w:t>проблемы охраны и укрепления здоровья детей школьного возраста в современной социокультурной ситуации;</w:t>
      </w:r>
    </w:p>
    <w:p w14:paraId="29FF49B3" w14:textId="77777777" w:rsidR="006F0291" w:rsidRDefault="006F0291" w:rsidP="006F02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причины ухудшения здоровья современных школьников и факторы, влияющие на их физическое и психическое здоровье;</w:t>
      </w:r>
    </w:p>
    <w:p w14:paraId="41BB11B9"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w:t>
      </w:r>
      <w:r>
        <w:rPr>
          <w:rStyle w:val="WW8Num2z0"/>
          <w:rFonts w:ascii="Verdana" w:hAnsi="Verdana"/>
          <w:color w:val="000000"/>
          <w:sz w:val="18"/>
          <w:szCs w:val="18"/>
        </w:rPr>
        <w:t> </w:t>
      </w:r>
      <w:r>
        <w:rPr>
          <w:rStyle w:val="WW8Num3z0"/>
          <w:rFonts w:ascii="Verdana" w:hAnsi="Verdana"/>
          <w:color w:val="4682B4"/>
          <w:sz w:val="18"/>
          <w:szCs w:val="18"/>
        </w:rPr>
        <w:t>здоровьеформирующая</w:t>
      </w:r>
      <w:r>
        <w:rPr>
          <w:rStyle w:val="WW8Num2z0"/>
          <w:rFonts w:ascii="Verdana" w:hAnsi="Verdana"/>
          <w:color w:val="000000"/>
          <w:sz w:val="18"/>
          <w:szCs w:val="18"/>
        </w:rPr>
        <w:t> </w:t>
      </w:r>
      <w:r>
        <w:rPr>
          <w:rFonts w:ascii="Verdana" w:hAnsi="Verdana"/>
          <w:color w:val="000000"/>
          <w:sz w:val="18"/>
          <w:szCs w:val="18"/>
        </w:rPr>
        <w:t>программа и технология физического воспитания младших школьников с ослабленным здоровьем и экспериментально обоснована её эффективность в условиях общеобразовательной школы;</w:t>
      </w:r>
    </w:p>
    <w:p w14:paraId="40A3BACD"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эффективные средства, формы и методы физического воспитания младших школьников с оздоровительным направлением и раскрыты принципы организации физкультурно-оздоровительной и просветительной работы, позволяющие</w:t>
      </w:r>
      <w:r>
        <w:rPr>
          <w:rStyle w:val="WW8Num2z0"/>
          <w:rFonts w:ascii="Verdana" w:hAnsi="Verdana"/>
          <w:color w:val="000000"/>
          <w:sz w:val="18"/>
          <w:szCs w:val="18"/>
        </w:rPr>
        <w:t> </w:t>
      </w:r>
      <w:r>
        <w:rPr>
          <w:rStyle w:val="WW8Num3z0"/>
          <w:rFonts w:ascii="Verdana" w:hAnsi="Verdana"/>
          <w:color w:val="4682B4"/>
          <w:sz w:val="18"/>
          <w:szCs w:val="18"/>
        </w:rPr>
        <w:t>воспитать</w:t>
      </w:r>
      <w:r>
        <w:rPr>
          <w:rStyle w:val="WW8Num2z0"/>
          <w:rFonts w:ascii="Verdana" w:hAnsi="Verdana"/>
          <w:color w:val="000000"/>
          <w:sz w:val="18"/>
          <w:szCs w:val="18"/>
        </w:rPr>
        <w:t> </w:t>
      </w:r>
      <w:r>
        <w:rPr>
          <w:rFonts w:ascii="Verdana" w:hAnsi="Verdana"/>
          <w:color w:val="000000"/>
          <w:sz w:val="18"/>
          <w:szCs w:val="18"/>
        </w:rPr>
        <w:t>ответственное отношение детей к здоровью и здоровому образу жизни;</w:t>
      </w:r>
    </w:p>
    <w:p w14:paraId="64422715"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раскрыты педагогические условия и принципы проектирования здо-ровьеформирующей образовательной среды и технологии физического воспитания младших школьников с ослабленным здоровьем и методы</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и дифференциации, гуманизации и демократизации воспитательно-образовательной и физкультурно-оздоровительной работы в условиях общеобразовательной школы;</w:t>
      </w:r>
    </w:p>
    <w:p w14:paraId="58E23DF3" w14:textId="77777777" w:rsidR="006F0291" w:rsidRDefault="006F0291" w:rsidP="006F02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благоприятные педагогические условия, способствующие устранению учебной перегрузки, повышению работоспособности и укреплению здоровья младших школьников.</w:t>
      </w:r>
    </w:p>
    <w:p w14:paraId="7A6F6DA3" w14:textId="77777777" w:rsidR="006F0291" w:rsidRDefault="006F0291" w:rsidP="006F02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разработаны научно-педагогические рекомендации для учителей начальных классов по проектированию и реализации здоровьеформирующей программы и технологии организации воспитательно-образовательной и физкультурно-оздоровительной работы с младшими школьниками, имеющими ослабленное здоровье.</w:t>
      </w:r>
    </w:p>
    <w:p w14:paraId="1FCE08AB"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 разработанные научно-педагогические рекомендации по проектированию и реализации здоровьеформирующей программы и технологии физического воспитания младших школьников, выявленные эффективные педагогические средства, формы, методы и принципы организации оздоровительной и просветительной работы расширяют теоретические знания учителей начальных классов в области начального образования и способствуют развитию понятийного аппарата</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педагогики и педагогики физической культуры.</w:t>
      </w:r>
    </w:p>
    <w:p w14:paraId="3E2F44BD" w14:textId="77777777" w:rsidR="006F0291" w:rsidRDefault="006F0291" w:rsidP="006F02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w:t>
      </w:r>
    </w:p>
    <w:p w14:paraId="366CDE7A"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проектировании и экспериментальном обосновании здоровьеформирующей программы и технологии физического воспитания младших школьников, позволяющей формировать</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здорового образа жизни и укрепить физическое и психическое здоровье;</w:t>
      </w:r>
    </w:p>
    <w:p w14:paraId="099FC3AB" w14:textId="77777777" w:rsidR="006F0291" w:rsidRDefault="006F0291" w:rsidP="006F02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создании благоприятных педагогических условий и выявлении эффективных средств, форм, методов физического воспитания и закаливания, способствующих устранению учебной перегрузки, и гиподинамии, повышению работоспособности и укреплению здоровья младших школьников;</w:t>
      </w:r>
    </w:p>
    <w:p w14:paraId="51222653" w14:textId="77777777" w:rsidR="006F0291" w:rsidRDefault="006F0291" w:rsidP="006F02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практической реализации и внедрении в учебный процесс начальных классов разработанной нами здоровьеформирующей программы для физически ослабленных и часто болеющих детей;</w:t>
      </w:r>
    </w:p>
    <w:p w14:paraId="262528A1" w14:textId="77777777" w:rsidR="006F0291" w:rsidRDefault="006F0291" w:rsidP="006F02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разработке научно-педагогических рекомендаций для учителей начальных классов по организации и проведению учебно-воспитательной и физкультурно-оздоровительной работы в общеобразовательной школе.</w:t>
      </w:r>
    </w:p>
    <w:p w14:paraId="7A94603B" w14:textId="77777777" w:rsidR="006F0291" w:rsidRDefault="006F0291" w:rsidP="006F02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Разработанные нами научно-педагогические рекомендации и здоровьеформирующая программа по физическому воспитанию с оздоровительным направлением, предложенные средства, </w:t>
      </w:r>
      <w:r>
        <w:rPr>
          <w:rFonts w:ascii="Verdana" w:hAnsi="Verdana"/>
          <w:color w:val="000000"/>
          <w:sz w:val="18"/>
          <w:szCs w:val="18"/>
        </w:rPr>
        <w:lastRenderedPageBreak/>
        <w:t>формы и методы воспитательно-образовательной и оздоровительной работы применяются в учебном процессе общеобразовательных школ г. Махачкалы. Они могут найти применение в практике работы учителей начальных классов, в системе повышении квалификации педагогических кадров, в подготовке учебно-методических пособий и программ по физическому воспитанию младших школьников.</w:t>
      </w:r>
    </w:p>
    <w:p w14:paraId="293CBD08"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осуществлялись в процессе опытно-экспериментальной работы, проводимой на базах общеобразовательных школ №№ 1, 10 и 42 г. Махачкалы. Результаты исследования обсуждались на заседаниях кафедры педагогики</w:t>
      </w:r>
      <w:r>
        <w:rPr>
          <w:rStyle w:val="WW8Num2z0"/>
          <w:rFonts w:ascii="Verdana" w:hAnsi="Verdana"/>
          <w:color w:val="000000"/>
          <w:sz w:val="18"/>
          <w:szCs w:val="18"/>
        </w:rPr>
        <w:t> </w:t>
      </w:r>
      <w:r>
        <w:rPr>
          <w:rStyle w:val="WW8Num3z0"/>
          <w:rFonts w:ascii="Verdana" w:hAnsi="Verdana"/>
          <w:color w:val="4682B4"/>
          <w:sz w:val="18"/>
          <w:szCs w:val="18"/>
        </w:rPr>
        <w:t>ДГПУ</w:t>
      </w:r>
      <w:r>
        <w:rPr>
          <w:rStyle w:val="WW8Num2z0"/>
          <w:rFonts w:ascii="Verdana" w:hAnsi="Verdana"/>
          <w:color w:val="000000"/>
          <w:sz w:val="18"/>
          <w:szCs w:val="18"/>
        </w:rPr>
        <w:t> </w:t>
      </w:r>
      <w:r>
        <w:rPr>
          <w:rFonts w:ascii="Verdana" w:hAnsi="Verdana"/>
          <w:color w:val="000000"/>
          <w:sz w:val="18"/>
          <w:szCs w:val="18"/>
        </w:rPr>
        <w:t>и докладывались на Международных, всероссийских и республиканских научных конференциях ( Москва, Ростов - на - Дону, Казань, Махачкала, Дербент), на научных сессиях и педагогических</w:t>
      </w:r>
      <w:r>
        <w:rPr>
          <w:rStyle w:val="WW8Num2z0"/>
          <w:rFonts w:ascii="Verdana" w:hAnsi="Verdana"/>
          <w:color w:val="000000"/>
          <w:sz w:val="18"/>
          <w:szCs w:val="18"/>
        </w:rPr>
        <w:t> </w:t>
      </w:r>
      <w:r>
        <w:rPr>
          <w:rStyle w:val="WW8Num3z0"/>
          <w:rFonts w:ascii="Verdana" w:hAnsi="Verdana"/>
          <w:color w:val="4682B4"/>
          <w:sz w:val="18"/>
          <w:szCs w:val="18"/>
        </w:rPr>
        <w:t>чтениях</w:t>
      </w:r>
      <w:r>
        <w:rPr>
          <w:rStyle w:val="WW8Num2z0"/>
          <w:rFonts w:ascii="Verdana" w:hAnsi="Verdana"/>
          <w:color w:val="000000"/>
          <w:sz w:val="18"/>
          <w:szCs w:val="18"/>
        </w:rPr>
        <w:t> </w:t>
      </w:r>
      <w:r>
        <w:rPr>
          <w:rFonts w:ascii="Verdana" w:hAnsi="Verdana"/>
          <w:color w:val="000000"/>
          <w:sz w:val="18"/>
          <w:szCs w:val="18"/>
        </w:rPr>
        <w:t>ДГПУ и на совещаниях дополнительных образовательных учреждений (2005-2011 годы).</w:t>
      </w:r>
    </w:p>
    <w:p w14:paraId="1A2CB0A7" w14:textId="77777777" w:rsidR="006F0291" w:rsidRDefault="006F0291" w:rsidP="006F02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Разработанные нами педагогические рекомендации по созданию и проектированию здоровьеформирующей программы и технологии физического воспитания младших школьников с ослабленным здоровьем и выявленные особенности организации воспитательно-образовательной физкультурно-оздоровительной работы с учащимися начальных классов одобрены Министерством образования и науки и Министерством физической культуры спорта Республики Дагестан и используются в общеобразовательных школах г. Махачкалы.</w:t>
      </w:r>
    </w:p>
    <w:p w14:paraId="3F81BADA" w14:textId="77777777" w:rsidR="006F0291" w:rsidRDefault="006F0291" w:rsidP="006F02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научных результатов исследования обеспечивается: применение комплекса взаимодополняющих психолого-педагогических, медико-биологических и статистических методов исследования, соответствующих его целям и задачам; длительным характером опытно-экспериментальной работы с охватом большого количества испытуемых; позитивными результатами педагогического эксперимента; статистической обработкой полученных данных.</w:t>
      </w:r>
    </w:p>
    <w:p w14:paraId="6EEA2245" w14:textId="77777777" w:rsidR="006F0291" w:rsidRDefault="006F0291" w:rsidP="006F02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2731B28B" w14:textId="77777777" w:rsidR="006F0291" w:rsidRDefault="006F0291" w:rsidP="006F02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Инновационная технология конструирования и использования различных форм, методов, средств и приемов физического воспитания в многолетнем учебно-воспитательном процессе общеобразовательной школы и алгоритмы последовательных педагогических действий, направленных на формирование, сохранение и укрепление физического и психического здоровья младших школьников.</w:t>
      </w:r>
    </w:p>
    <w:p w14:paraId="389B538A"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Структурно-содержательная модель здоровьеформирующей технологии физического воспитания, построенная с учетом возраста, индивидуальных особенностей, состояния здоровья младших школьников, где основными приоритетами выступают здоровье, здоровый образ жизни,</w:t>
      </w:r>
      <w:r>
        <w:rPr>
          <w:rStyle w:val="WW8Num2z0"/>
          <w:rFonts w:ascii="Verdana" w:hAnsi="Verdana"/>
          <w:color w:val="000000"/>
          <w:sz w:val="18"/>
          <w:szCs w:val="18"/>
        </w:rPr>
        <w:t> </w:t>
      </w:r>
      <w:r>
        <w:rPr>
          <w:rStyle w:val="WW8Num3z0"/>
          <w:rFonts w:ascii="Verdana" w:hAnsi="Verdana"/>
          <w:color w:val="4682B4"/>
          <w:sz w:val="18"/>
          <w:szCs w:val="18"/>
        </w:rPr>
        <w:t>двигательный</w:t>
      </w:r>
      <w:r>
        <w:rPr>
          <w:rStyle w:val="WW8Num2z0"/>
          <w:rFonts w:ascii="Verdana" w:hAnsi="Verdana"/>
          <w:color w:val="000000"/>
          <w:sz w:val="18"/>
          <w:szCs w:val="18"/>
        </w:rPr>
        <w:t> </w:t>
      </w:r>
      <w:r>
        <w:rPr>
          <w:rFonts w:ascii="Verdana" w:hAnsi="Verdana"/>
          <w:color w:val="000000"/>
          <w:sz w:val="18"/>
          <w:szCs w:val="18"/>
        </w:rPr>
        <w:t>режим, педагогические и гигиенические знания, рациональное питание.</w:t>
      </w:r>
      <w:r>
        <w:rPr>
          <w:rStyle w:val="WW8Num2z0"/>
          <w:rFonts w:ascii="Verdana" w:hAnsi="Verdana"/>
          <w:color w:val="000000"/>
          <w:sz w:val="18"/>
          <w:szCs w:val="18"/>
        </w:rPr>
        <w:t> </w:t>
      </w:r>
      <w:r>
        <w:rPr>
          <w:rStyle w:val="WW8Num3z0"/>
          <w:rFonts w:ascii="Verdana" w:hAnsi="Verdana"/>
          <w:color w:val="4682B4"/>
          <w:sz w:val="18"/>
          <w:szCs w:val="18"/>
        </w:rPr>
        <w:t>Вариативными</w:t>
      </w:r>
      <w:r>
        <w:rPr>
          <w:rStyle w:val="WW8Num2z0"/>
          <w:rFonts w:ascii="Verdana" w:hAnsi="Verdana"/>
          <w:color w:val="000000"/>
          <w:sz w:val="18"/>
          <w:szCs w:val="18"/>
        </w:rPr>
        <w:t> </w:t>
      </w:r>
      <w:r>
        <w:rPr>
          <w:rFonts w:ascii="Verdana" w:hAnsi="Verdana"/>
          <w:color w:val="000000"/>
          <w:sz w:val="18"/>
          <w:szCs w:val="18"/>
        </w:rPr>
        <w:t>компонентами здоровьеформирования являются: интегрированные психолого-педагогические,</w:t>
      </w:r>
      <w:r>
        <w:rPr>
          <w:rStyle w:val="WW8Num2z0"/>
          <w:rFonts w:ascii="Verdana" w:hAnsi="Verdana"/>
          <w:color w:val="000000"/>
          <w:sz w:val="18"/>
          <w:szCs w:val="18"/>
        </w:rPr>
        <w:t> </w:t>
      </w:r>
      <w:r>
        <w:rPr>
          <w:rStyle w:val="WW8Num3z0"/>
          <w:rFonts w:ascii="Verdana" w:hAnsi="Verdana"/>
          <w:color w:val="4682B4"/>
          <w:sz w:val="18"/>
          <w:szCs w:val="18"/>
        </w:rPr>
        <w:t>валеологические</w:t>
      </w:r>
      <w:r>
        <w:rPr>
          <w:rStyle w:val="WW8Num2z0"/>
          <w:rFonts w:ascii="Verdana" w:hAnsi="Verdana"/>
          <w:color w:val="000000"/>
          <w:sz w:val="18"/>
          <w:szCs w:val="18"/>
        </w:rPr>
        <w:t> </w:t>
      </w:r>
      <w:r>
        <w:rPr>
          <w:rFonts w:ascii="Verdana" w:hAnsi="Verdana"/>
          <w:color w:val="000000"/>
          <w:sz w:val="18"/>
          <w:szCs w:val="18"/>
        </w:rPr>
        <w:t>и гигиенические знания, умения и навыки в сфере сохранения, укрепления здоровья и формирования здорового образа жизни младших школьников.</w:t>
      </w:r>
    </w:p>
    <w:p w14:paraId="39E0B531" w14:textId="77777777" w:rsidR="006F0291" w:rsidRDefault="006F0291" w:rsidP="006F02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Теоретические и методологические положения, определяющие закономерные особенности физического воспитания и оздоровления детей с ослабленным здоровьем на основе создания здоровьеформирующей, здоровье-творящей среды и образовательной технологии физического воспитания младших школьников с реализаций индивидуального похода и дифференциацией используемых педагогических средств.</w:t>
      </w:r>
    </w:p>
    <w:p w14:paraId="7C93ED64"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Уровневые</w:t>
      </w:r>
      <w:r>
        <w:rPr>
          <w:rStyle w:val="WW8Num2z0"/>
          <w:rFonts w:ascii="Verdana" w:hAnsi="Verdana"/>
          <w:color w:val="000000"/>
          <w:sz w:val="18"/>
          <w:szCs w:val="18"/>
        </w:rPr>
        <w:t> </w:t>
      </w:r>
      <w:r>
        <w:rPr>
          <w:rFonts w:ascii="Verdana" w:hAnsi="Verdana"/>
          <w:color w:val="000000"/>
          <w:sz w:val="18"/>
          <w:szCs w:val="18"/>
        </w:rPr>
        <w:t>характеристики психомоторного и функционального развития детей младшего школьного возраста и критерии оценки уровня физической, функциональной подготовленности и состояния здоровья.</w:t>
      </w:r>
    </w:p>
    <w:p w14:paraId="5207184D"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Рационально организованный режим дня, включающий различные виды деятельности (учебной, игровой и трудовой) и двигательно-активные формы занятий (</w:t>
      </w:r>
      <w:r>
        <w:rPr>
          <w:rStyle w:val="WW8Num3z0"/>
          <w:rFonts w:ascii="Verdana" w:hAnsi="Verdana"/>
          <w:color w:val="4682B4"/>
          <w:sz w:val="18"/>
          <w:szCs w:val="18"/>
        </w:rPr>
        <w:t>физкультминутки</w:t>
      </w:r>
      <w:r>
        <w:rPr>
          <w:rFonts w:ascii="Verdana" w:hAnsi="Verdana"/>
          <w:color w:val="000000"/>
          <w:sz w:val="18"/>
          <w:szCs w:val="18"/>
        </w:rPr>
        <w:t>, утренняя гигиеническая гимнастика, уроки физической культуры, дополнительные</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в группах здоровья и общей физической подготовки, секционные занятия).</w:t>
      </w:r>
    </w:p>
    <w:p w14:paraId="753C2F4A" w14:textId="77777777" w:rsidR="006F0291" w:rsidRDefault="006F0291" w:rsidP="006F02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6. Особенности воспитательно-образовательной и физкультурно-оздоровительной работы в начальных классах, предусматривающие организацию учебно-воспитательного процесса на основе гуманной педагогики, педагогики сотрудничества, оказания педагогической поддержки, создания адаптивной и личностно-ориентированной гуманной образовательной среды и щадящих условий, способствующих сохранению и укреплению здоровья ослабленных и часто болеющих детей.</w:t>
      </w:r>
    </w:p>
    <w:p w14:paraId="20EF2A9D"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Педагогические условия, средства, формы и принципы проектирования и реализации здоровьеформирующей программы и технологии физического воспитания и особенности организации</w:t>
      </w:r>
      <w:r>
        <w:rPr>
          <w:rStyle w:val="WW8Num2z0"/>
          <w:rFonts w:ascii="Verdana" w:hAnsi="Verdana"/>
          <w:color w:val="000000"/>
          <w:sz w:val="18"/>
          <w:szCs w:val="18"/>
        </w:rPr>
        <w:t> </w:t>
      </w:r>
      <w:r>
        <w:rPr>
          <w:rStyle w:val="WW8Num3z0"/>
          <w:rFonts w:ascii="Verdana" w:hAnsi="Verdana"/>
          <w:color w:val="4682B4"/>
          <w:sz w:val="18"/>
          <w:szCs w:val="18"/>
        </w:rPr>
        <w:t>воспитательно</w:t>
      </w:r>
      <w:r>
        <w:rPr>
          <w:rFonts w:ascii="Verdana" w:hAnsi="Verdana"/>
          <w:color w:val="000000"/>
          <w:sz w:val="18"/>
          <w:szCs w:val="18"/>
        </w:rPr>
        <w:t>- образовательной и физкультурно-оздоровительной работы в начальных классах, способствующие формированию навыков здорового образа жизни, укреплению физического и психического здоровья, устранению учебной перегрузки и гиподинамии младших школьников.</w:t>
      </w:r>
    </w:p>
    <w:p w14:paraId="12427EE9" w14:textId="77777777" w:rsidR="006F0291" w:rsidRDefault="006F0291" w:rsidP="006F029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Гаджимурадова, Райханат Тинамагомедовна</w:t>
      </w:r>
    </w:p>
    <w:p w14:paraId="1C0B7B20" w14:textId="77777777" w:rsidR="006F0291" w:rsidRDefault="006F0291" w:rsidP="006F02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четвертой главе:</w:t>
      </w:r>
    </w:p>
    <w:p w14:paraId="7F7F433A"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Исследование выявило, что воспитательно-образовательная и физкультурно-оздоровительная работа, проводимая по разработанной нами здо-ровьеформирующей программе и технологии физического воспитания</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оказало положительное влияние на физическое развитие и физическую</w:t>
      </w:r>
      <w:r>
        <w:rPr>
          <w:rStyle w:val="WW8Num2z0"/>
          <w:rFonts w:ascii="Verdana" w:hAnsi="Verdana"/>
          <w:color w:val="000000"/>
          <w:sz w:val="18"/>
          <w:szCs w:val="18"/>
        </w:rPr>
        <w:t> </w:t>
      </w:r>
      <w:r>
        <w:rPr>
          <w:rStyle w:val="WW8Num3z0"/>
          <w:rFonts w:ascii="Verdana" w:hAnsi="Verdana"/>
          <w:color w:val="4682B4"/>
          <w:sz w:val="18"/>
          <w:szCs w:val="18"/>
        </w:rPr>
        <w:t>подготовленность</w:t>
      </w:r>
      <w:r>
        <w:rPr>
          <w:rFonts w:ascii="Verdana" w:hAnsi="Verdana"/>
          <w:color w:val="000000"/>
          <w:sz w:val="18"/>
          <w:szCs w:val="18"/>
        </w:rPr>
        <w:t>, двигательную активность и работоспособность учащихся опытного класса. Это подтверждается положительными результатами педагогического эксперимента.</w:t>
      </w:r>
    </w:p>
    <w:p w14:paraId="504308A6"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За период педагогического эксперимента у учащихся опытного первого класса значительно улучшились показатели физического развития, физической</w:t>
      </w:r>
      <w:r>
        <w:rPr>
          <w:rStyle w:val="WW8Num2z0"/>
          <w:rFonts w:ascii="Verdana" w:hAnsi="Verdana"/>
          <w:color w:val="000000"/>
          <w:sz w:val="18"/>
          <w:szCs w:val="18"/>
        </w:rPr>
        <w:t> </w:t>
      </w:r>
      <w:r>
        <w:rPr>
          <w:rStyle w:val="WW8Num3z0"/>
          <w:rFonts w:ascii="Verdana" w:hAnsi="Verdana"/>
          <w:color w:val="4682B4"/>
          <w:sz w:val="18"/>
          <w:szCs w:val="18"/>
        </w:rPr>
        <w:t>подготовленности</w:t>
      </w:r>
      <w:r>
        <w:rPr>
          <w:rFonts w:ascii="Verdana" w:hAnsi="Verdana"/>
          <w:color w:val="000000"/>
          <w:sz w:val="18"/>
          <w:szCs w:val="18"/>
        </w:rPr>
        <w:t>, двигательной активности, физической и</w:t>
      </w:r>
      <w:r>
        <w:rPr>
          <w:rStyle w:val="WW8Num2z0"/>
          <w:rFonts w:ascii="Verdana" w:hAnsi="Verdana"/>
          <w:color w:val="000000"/>
          <w:sz w:val="18"/>
          <w:szCs w:val="18"/>
        </w:rPr>
        <w:t> </w:t>
      </w:r>
      <w:r>
        <w:rPr>
          <w:rStyle w:val="WW8Num3z0"/>
          <w:rFonts w:ascii="Verdana" w:hAnsi="Verdana"/>
          <w:color w:val="4682B4"/>
          <w:sz w:val="18"/>
          <w:szCs w:val="18"/>
        </w:rPr>
        <w:t>умственной</w:t>
      </w:r>
      <w:r>
        <w:rPr>
          <w:rStyle w:val="WW8Num2z0"/>
          <w:rFonts w:ascii="Verdana" w:hAnsi="Verdana"/>
          <w:color w:val="000000"/>
          <w:sz w:val="18"/>
          <w:szCs w:val="18"/>
        </w:rPr>
        <w:t> </w:t>
      </w:r>
      <w:r>
        <w:rPr>
          <w:rFonts w:ascii="Verdana" w:hAnsi="Verdana"/>
          <w:color w:val="000000"/>
          <w:sz w:val="18"/>
          <w:szCs w:val="18"/>
        </w:rPr>
        <w:t>работоспособности.</w:t>
      </w:r>
    </w:p>
    <w:p w14:paraId="36AF9675" w14:textId="77777777" w:rsidR="006F0291" w:rsidRDefault="006F0291" w:rsidP="006F02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 период педагогического эксперимента показатели физического развития в опытном первом классе улучшились в среднем: длина тела у мальчиков на 4,2 см, у девочек на 4 см; масса тела увеличился у первых на 3,6 кг, у вторых на 3,4 кг; окружность грудной клетки соответственно на 3 см и 2,5 см. Если в начале эксперимента низкий уровень физического развития был выявлен у 21 (52,5 %) детей, то в конце их число сократилось до 7 (17,5 %) детей и одновременно увеличилось число учащихся с высоким и выше средним уровнем физического развития до 17 чел (42,2 %).</w:t>
      </w:r>
    </w:p>
    <w:p w14:paraId="092BCB4B"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контрольных испытаниях по физической подготовке результаты улучшились: в</w:t>
      </w:r>
      <w:r>
        <w:rPr>
          <w:rStyle w:val="WW8Num2z0"/>
          <w:rFonts w:ascii="Verdana" w:hAnsi="Verdana"/>
          <w:color w:val="000000"/>
          <w:sz w:val="18"/>
          <w:szCs w:val="18"/>
        </w:rPr>
        <w:t> </w:t>
      </w:r>
      <w:r>
        <w:rPr>
          <w:rStyle w:val="WW8Num3z0"/>
          <w:rFonts w:ascii="Verdana" w:hAnsi="Verdana"/>
          <w:color w:val="4682B4"/>
          <w:sz w:val="18"/>
          <w:szCs w:val="18"/>
        </w:rPr>
        <w:t>беге</w:t>
      </w:r>
      <w:r>
        <w:rPr>
          <w:rStyle w:val="WW8Num2z0"/>
          <w:rFonts w:ascii="Verdana" w:hAnsi="Verdana"/>
          <w:color w:val="000000"/>
          <w:sz w:val="18"/>
          <w:szCs w:val="18"/>
        </w:rPr>
        <w:t> </w:t>
      </w:r>
      <w:r>
        <w:rPr>
          <w:rFonts w:ascii="Verdana" w:hAnsi="Verdana"/>
          <w:color w:val="000000"/>
          <w:sz w:val="18"/>
          <w:szCs w:val="18"/>
        </w:rPr>
        <w:t>на 30 м у мальчиков опытного класса на 1,10 с, у девочек на 1,13 с; в</w:t>
      </w:r>
      <w:r>
        <w:rPr>
          <w:rStyle w:val="WW8Num2z0"/>
          <w:rFonts w:ascii="Verdana" w:hAnsi="Verdana"/>
          <w:color w:val="000000"/>
          <w:sz w:val="18"/>
          <w:szCs w:val="18"/>
        </w:rPr>
        <w:t> </w:t>
      </w:r>
      <w:r>
        <w:rPr>
          <w:rStyle w:val="WW8Num3z0"/>
          <w:rFonts w:ascii="Verdana" w:hAnsi="Verdana"/>
          <w:color w:val="4682B4"/>
          <w:sz w:val="18"/>
          <w:szCs w:val="18"/>
        </w:rPr>
        <w:t>прыжках</w:t>
      </w:r>
      <w:r>
        <w:rPr>
          <w:rStyle w:val="WW8Num2z0"/>
          <w:rFonts w:ascii="Verdana" w:hAnsi="Verdana"/>
          <w:color w:val="000000"/>
          <w:sz w:val="18"/>
          <w:szCs w:val="18"/>
        </w:rPr>
        <w:t> </w:t>
      </w:r>
      <w:r>
        <w:rPr>
          <w:rFonts w:ascii="Verdana" w:hAnsi="Verdana"/>
          <w:color w:val="000000"/>
          <w:sz w:val="18"/>
          <w:szCs w:val="18"/>
        </w:rPr>
        <w:t>в длину с места у первых на 13,3 см, у вторых на 14,2 см; в</w:t>
      </w:r>
      <w:r>
        <w:rPr>
          <w:rStyle w:val="WW8Num2z0"/>
          <w:rFonts w:ascii="Verdana" w:hAnsi="Verdana"/>
          <w:color w:val="000000"/>
          <w:sz w:val="18"/>
          <w:szCs w:val="18"/>
        </w:rPr>
        <w:t> </w:t>
      </w:r>
      <w:r>
        <w:rPr>
          <w:rStyle w:val="WW8Num3z0"/>
          <w:rFonts w:ascii="Verdana" w:hAnsi="Verdana"/>
          <w:color w:val="4682B4"/>
          <w:sz w:val="18"/>
          <w:szCs w:val="18"/>
        </w:rPr>
        <w:t>метании</w:t>
      </w:r>
      <w:r>
        <w:rPr>
          <w:rStyle w:val="WW8Num2z0"/>
          <w:rFonts w:ascii="Verdana" w:hAnsi="Verdana"/>
          <w:color w:val="000000"/>
          <w:sz w:val="18"/>
          <w:szCs w:val="18"/>
        </w:rPr>
        <w:t> </w:t>
      </w:r>
      <w:r>
        <w:rPr>
          <w:rFonts w:ascii="Verdana" w:hAnsi="Verdana"/>
          <w:color w:val="000000"/>
          <w:sz w:val="18"/>
          <w:szCs w:val="18"/>
        </w:rPr>
        <w:t>мяча результаты улучшились соответственно на 7,34 м и на 6,11 м; в</w:t>
      </w:r>
      <w:r>
        <w:rPr>
          <w:rStyle w:val="WW8Num2z0"/>
          <w:rFonts w:ascii="Verdana" w:hAnsi="Verdana"/>
          <w:color w:val="000000"/>
          <w:sz w:val="18"/>
          <w:szCs w:val="18"/>
        </w:rPr>
        <w:t> </w:t>
      </w:r>
      <w:r>
        <w:rPr>
          <w:rStyle w:val="WW8Num3z0"/>
          <w:rFonts w:ascii="Verdana" w:hAnsi="Verdana"/>
          <w:color w:val="4682B4"/>
          <w:sz w:val="18"/>
          <w:szCs w:val="18"/>
        </w:rPr>
        <w:t>челночном</w:t>
      </w:r>
      <w:r>
        <w:rPr>
          <w:rStyle w:val="WW8Num2z0"/>
          <w:rFonts w:ascii="Verdana" w:hAnsi="Verdana"/>
          <w:color w:val="000000"/>
          <w:sz w:val="18"/>
          <w:szCs w:val="18"/>
        </w:rPr>
        <w:t> </w:t>
      </w:r>
      <w:r>
        <w:rPr>
          <w:rFonts w:ascii="Verdana" w:hAnsi="Verdana"/>
          <w:color w:val="000000"/>
          <w:sz w:val="18"/>
          <w:szCs w:val="18"/>
        </w:rPr>
        <w:t>беге результаты улучшились у мальчиков на 1,2 с, у девочек на 1,3 с; в горизонтальном равновесии без зрительного контрольно результаты улучшились у первых на 3,10 с, у вторых на 3,16 с; в беге на 150 м на</w:t>
      </w:r>
      <w:r>
        <w:rPr>
          <w:rStyle w:val="WW8Num2z0"/>
          <w:rFonts w:ascii="Verdana" w:hAnsi="Verdana"/>
          <w:color w:val="000000"/>
          <w:sz w:val="18"/>
          <w:szCs w:val="18"/>
        </w:rPr>
        <w:t> </w:t>
      </w:r>
      <w:r>
        <w:rPr>
          <w:rStyle w:val="WW8Num3z0"/>
          <w:rFonts w:ascii="Verdana" w:hAnsi="Verdana"/>
          <w:color w:val="4682B4"/>
          <w:sz w:val="18"/>
          <w:szCs w:val="18"/>
        </w:rPr>
        <w:t>выносливость</w:t>
      </w:r>
      <w:r>
        <w:rPr>
          <w:rStyle w:val="WW8Num2z0"/>
          <w:rFonts w:ascii="Verdana" w:hAnsi="Verdana"/>
          <w:color w:val="000000"/>
          <w:sz w:val="18"/>
          <w:szCs w:val="18"/>
        </w:rPr>
        <w:t> </w:t>
      </w:r>
      <w:r>
        <w:rPr>
          <w:rFonts w:ascii="Verdana" w:hAnsi="Verdana"/>
          <w:color w:val="000000"/>
          <w:sz w:val="18"/>
          <w:szCs w:val="18"/>
        </w:rPr>
        <w:t>результаты улучшились соответственно на 8,2 с и на 7,4 с.</w:t>
      </w:r>
    </w:p>
    <w:p w14:paraId="7022A5FB"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процессе педагогического эксперимента нами установлено, что применение дозированных по объему и интенсивности физических</w:t>
      </w:r>
      <w:r>
        <w:rPr>
          <w:rStyle w:val="WW8Num2z0"/>
          <w:rFonts w:ascii="Verdana" w:hAnsi="Verdana"/>
          <w:color w:val="000000"/>
          <w:sz w:val="18"/>
          <w:szCs w:val="18"/>
        </w:rPr>
        <w:t> </w:t>
      </w:r>
      <w:r>
        <w:rPr>
          <w:rStyle w:val="WW8Num3z0"/>
          <w:rFonts w:ascii="Verdana" w:hAnsi="Verdana"/>
          <w:color w:val="4682B4"/>
          <w:sz w:val="18"/>
          <w:szCs w:val="18"/>
        </w:rPr>
        <w:t>упражнений</w:t>
      </w:r>
      <w:r>
        <w:rPr>
          <w:rStyle w:val="WW8Num2z0"/>
          <w:rFonts w:ascii="Verdana" w:hAnsi="Verdana"/>
          <w:color w:val="000000"/>
          <w:sz w:val="18"/>
          <w:szCs w:val="18"/>
        </w:rPr>
        <w:t> </w:t>
      </w:r>
      <w:r>
        <w:rPr>
          <w:rFonts w:ascii="Verdana" w:hAnsi="Verdana"/>
          <w:color w:val="000000"/>
          <w:sz w:val="18"/>
          <w:szCs w:val="18"/>
        </w:rPr>
        <w:t>на уроках физической культуры и дополнительных</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способствует развитию двигательных способностей и повышению уровня физической подготовленности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За период эксперимента количество младших школьников с низким и нижнесредним уровнем физической подготовленности сократилось с 24 чел (60 %) чел до 5 (12,5 % ). С высоким и выше средним уровнем физической подготовленности увечилось с 4 чел (10 %) до 17 чел (42,5 %).</w:t>
      </w:r>
    </w:p>
    <w:p w14:paraId="7C466EB0"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Сравнительный анализ показателей развития</w:t>
      </w:r>
      <w:r>
        <w:rPr>
          <w:rStyle w:val="WW8Num2z0"/>
          <w:rFonts w:ascii="Verdana" w:hAnsi="Verdana"/>
          <w:color w:val="000000"/>
          <w:sz w:val="18"/>
          <w:szCs w:val="18"/>
        </w:rPr>
        <w:t> </w:t>
      </w:r>
      <w:r>
        <w:rPr>
          <w:rStyle w:val="WW8Num3z0"/>
          <w:rFonts w:ascii="Verdana" w:hAnsi="Verdana"/>
          <w:color w:val="4682B4"/>
          <w:sz w:val="18"/>
          <w:szCs w:val="18"/>
        </w:rPr>
        <w:t>двигательной</w:t>
      </w:r>
      <w:r>
        <w:rPr>
          <w:rStyle w:val="WW8Num2z0"/>
          <w:rFonts w:ascii="Verdana" w:hAnsi="Verdana"/>
          <w:color w:val="000000"/>
          <w:sz w:val="18"/>
          <w:szCs w:val="18"/>
        </w:rPr>
        <w:t> </w:t>
      </w:r>
      <w:r>
        <w:rPr>
          <w:rFonts w:ascii="Verdana" w:hAnsi="Verdana"/>
          <w:color w:val="000000"/>
          <w:sz w:val="18"/>
          <w:szCs w:val="18"/>
        </w:rPr>
        <w:t>активности учащихся опытного первого класса в конце эксперимента выявил положительную динамику. За период педагогического эксперимента интенсивность движений в 1 мин во время прогулки повысилась у мальчиков на 21,2 движений, у девочек на 18,5 движений; общее количество движений на</w:t>
      </w:r>
      <w:r>
        <w:rPr>
          <w:rStyle w:val="WW8Num2z0"/>
          <w:rFonts w:ascii="Verdana" w:hAnsi="Verdana"/>
          <w:color w:val="000000"/>
          <w:sz w:val="18"/>
          <w:szCs w:val="18"/>
        </w:rPr>
        <w:t> </w:t>
      </w:r>
      <w:r>
        <w:rPr>
          <w:rStyle w:val="WW8Num3z0"/>
          <w:rFonts w:ascii="Verdana" w:hAnsi="Verdana"/>
          <w:color w:val="4682B4"/>
          <w:sz w:val="18"/>
          <w:szCs w:val="18"/>
        </w:rPr>
        <w:t>уроке</w:t>
      </w:r>
      <w:r>
        <w:rPr>
          <w:rStyle w:val="WW8Num2z0"/>
          <w:rFonts w:ascii="Verdana" w:hAnsi="Verdana"/>
          <w:color w:val="000000"/>
          <w:sz w:val="18"/>
          <w:szCs w:val="18"/>
        </w:rPr>
        <w:t> </w:t>
      </w:r>
      <w:r>
        <w:rPr>
          <w:rFonts w:ascii="Verdana" w:hAnsi="Verdana"/>
          <w:color w:val="000000"/>
          <w:sz w:val="18"/>
          <w:szCs w:val="18"/>
        </w:rPr>
        <w:t xml:space="preserve">физкультуры увеличилось у мальчиков на 808 движений, у девочек на 718 движений, интенсивность движений на уроке в 1 мин. повысилась у первых на 27,1 движений, у вторых на 25,2 движений. В конце эксперимента высокий и выше среднего уровень развития двигательной активности был выявлен у </w:t>
      </w:r>
      <w:r>
        <w:rPr>
          <w:rFonts w:ascii="Verdana" w:hAnsi="Verdana"/>
          <w:color w:val="000000"/>
          <w:sz w:val="18"/>
          <w:szCs w:val="18"/>
        </w:rPr>
        <w:lastRenderedPageBreak/>
        <w:t>22 (55 %) учащихся опытного класса из 40 обследованных. Повышению уровня физической подготовленности и двигательной активности младших школьников способствовали дополнительные</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по физической культуре, проводимые во</w:t>
      </w:r>
      <w:r>
        <w:rPr>
          <w:rStyle w:val="WW8Num2z0"/>
          <w:rFonts w:ascii="Verdana" w:hAnsi="Verdana"/>
          <w:color w:val="000000"/>
          <w:sz w:val="18"/>
          <w:szCs w:val="18"/>
        </w:rPr>
        <w:t> </w:t>
      </w:r>
      <w:r>
        <w:rPr>
          <w:rStyle w:val="WW8Num3z0"/>
          <w:rFonts w:ascii="Verdana" w:hAnsi="Verdana"/>
          <w:color w:val="4682B4"/>
          <w:sz w:val="18"/>
          <w:szCs w:val="18"/>
        </w:rPr>
        <w:t>внеурочное</w:t>
      </w:r>
      <w:r>
        <w:rPr>
          <w:rStyle w:val="WW8Num2z0"/>
          <w:rFonts w:ascii="Verdana" w:hAnsi="Verdana"/>
          <w:color w:val="000000"/>
          <w:sz w:val="18"/>
          <w:szCs w:val="18"/>
        </w:rPr>
        <w:t> </w:t>
      </w:r>
      <w:r>
        <w:rPr>
          <w:rFonts w:ascii="Verdana" w:hAnsi="Verdana"/>
          <w:color w:val="000000"/>
          <w:sz w:val="18"/>
          <w:szCs w:val="18"/>
        </w:rPr>
        <w:t>время.</w:t>
      </w:r>
    </w:p>
    <w:p w14:paraId="35115458" w14:textId="77777777" w:rsidR="006F0291" w:rsidRDefault="006F0291" w:rsidP="006F02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За период педагогического эксперимента значительно улучшились показатели физической и умственной работоспособности у детей, занимающихся в опытном классе.</w:t>
      </w:r>
    </w:p>
    <w:p w14:paraId="74DD77ED" w14:textId="77777777" w:rsidR="006F0291" w:rsidRDefault="006F0291" w:rsidP="006F02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Физическая работоспособность повысилась в опытном первом классе у мальчиков на 22,2 кгм, у девочек на 23,6 кгм. В конце эксперимента количество детей с низким и ниже средним уровнем развития физической работоспособности уменьшилось с 25 чел (62,% % до 5 чел (12,5 %). В конце эксперимента высокий и выше среднего уровень развития физической работоспособности был выявлен у 23 (57,5 %) детей опытного класса.</w:t>
      </w:r>
    </w:p>
    <w:p w14:paraId="6F4EB5A2"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Исследование выявило значительное улучшение показателей умственной работоспособности младших школьников за период педагогического эксперимента. Количество просмотренных знаков в корректурном</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увеличилось на 15,4 знака, количество ошибок допущенных во время выполнения умственной работы уменьшилось на 2,36 ошибок. Коэффициент продуктивности, характеризующий объем и качество выполняемой умственной работы в корректурном дозированном</w:t>
      </w:r>
      <w:r>
        <w:rPr>
          <w:rStyle w:val="WW8Num2z0"/>
          <w:rFonts w:ascii="Verdana" w:hAnsi="Verdana"/>
          <w:color w:val="000000"/>
          <w:sz w:val="18"/>
          <w:szCs w:val="18"/>
        </w:rPr>
        <w:t> </w:t>
      </w:r>
      <w:r>
        <w:rPr>
          <w:rStyle w:val="WW8Num3z0"/>
          <w:rFonts w:ascii="Verdana" w:hAnsi="Verdana"/>
          <w:color w:val="4682B4"/>
          <w:sz w:val="18"/>
          <w:szCs w:val="18"/>
        </w:rPr>
        <w:t>задании</w:t>
      </w:r>
      <w:r>
        <w:rPr>
          <w:rFonts w:ascii="Verdana" w:hAnsi="Verdana"/>
          <w:color w:val="000000"/>
          <w:sz w:val="18"/>
          <w:szCs w:val="18"/>
        </w:rPr>
        <w:t>, повысился у учащихся опытного класса на 1,30 условных единиц до</w:t>
      </w:r>
      <w:r>
        <w:rPr>
          <w:rStyle w:val="WW8Num2z0"/>
          <w:rFonts w:ascii="Verdana" w:hAnsi="Verdana"/>
          <w:color w:val="000000"/>
          <w:sz w:val="18"/>
          <w:szCs w:val="18"/>
        </w:rPr>
        <w:t> </w:t>
      </w:r>
      <w:r>
        <w:rPr>
          <w:rStyle w:val="WW8Num3z0"/>
          <w:rFonts w:ascii="Verdana" w:hAnsi="Verdana"/>
          <w:color w:val="4682B4"/>
          <w:sz w:val="18"/>
          <w:szCs w:val="18"/>
        </w:rPr>
        <w:t>урока</w:t>
      </w:r>
      <w:r>
        <w:rPr>
          <w:rStyle w:val="WW8Num2z0"/>
          <w:rFonts w:ascii="Verdana" w:hAnsi="Verdana"/>
          <w:color w:val="000000"/>
          <w:sz w:val="18"/>
          <w:szCs w:val="18"/>
        </w:rPr>
        <w:t> </w:t>
      </w:r>
      <w:r>
        <w:rPr>
          <w:rFonts w:ascii="Verdana" w:hAnsi="Verdana"/>
          <w:color w:val="000000"/>
          <w:sz w:val="18"/>
          <w:szCs w:val="18"/>
        </w:rPr>
        <w:t>и на 1,26 условных единиц после двух</w:t>
      </w:r>
      <w:r>
        <w:rPr>
          <w:rStyle w:val="WW8Num2z0"/>
          <w:rFonts w:ascii="Verdana" w:hAnsi="Verdana"/>
          <w:color w:val="000000"/>
          <w:sz w:val="18"/>
          <w:szCs w:val="18"/>
        </w:rPr>
        <w:t> </w:t>
      </w:r>
      <w:r>
        <w:rPr>
          <w:rStyle w:val="WW8Num3z0"/>
          <w:rFonts w:ascii="Verdana" w:hAnsi="Verdana"/>
          <w:color w:val="4682B4"/>
          <w:sz w:val="18"/>
          <w:szCs w:val="18"/>
        </w:rPr>
        <w:t>уроков</w:t>
      </w:r>
      <w:r>
        <w:rPr>
          <w:rFonts w:ascii="Verdana" w:hAnsi="Verdana"/>
          <w:color w:val="000000"/>
          <w:sz w:val="18"/>
          <w:szCs w:val="18"/>
        </w:rPr>
        <w:t>. Повышение умственной работоспособности учащихся опытного первого класса выражалось увеличением количества просмотренных знаков в дозированном задании и уменьшением числа ошибок, допускаемых детьми до урока и после двух уроков. В конце эксперимента у 20 (50%) учащихся опытного класса наблюдался высокий и выше среднего уро-. вень развития умственной работоспособности.</w:t>
      </w:r>
    </w:p>
    <w:p w14:paraId="399AEF7A"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Повышению умственной работоспособности учащихся опытного первого класса способствовали рационально организованные учебные занятия по</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Style w:val="WW8Num2z0"/>
          <w:rFonts w:ascii="Verdana" w:hAnsi="Verdana"/>
          <w:color w:val="000000"/>
          <w:sz w:val="18"/>
          <w:szCs w:val="18"/>
        </w:rPr>
        <w:t> </w:t>
      </w:r>
      <w:r>
        <w:rPr>
          <w:rFonts w:ascii="Verdana" w:hAnsi="Verdana"/>
          <w:color w:val="000000"/>
          <w:sz w:val="18"/>
          <w:szCs w:val="18"/>
        </w:rPr>
        <w:t>(математика, русский язык, труд,</w:t>
      </w:r>
      <w:r>
        <w:rPr>
          <w:rStyle w:val="WW8Num2z0"/>
          <w:rFonts w:ascii="Verdana" w:hAnsi="Verdana"/>
          <w:color w:val="000000"/>
          <w:sz w:val="18"/>
          <w:szCs w:val="18"/>
        </w:rPr>
        <w:t> </w:t>
      </w:r>
      <w:r>
        <w:rPr>
          <w:rStyle w:val="WW8Num3z0"/>
          <w:rFonts w:ascii="Verdana" w:hAnsi="Verdana"/>
          <w:color w:val="4682B4"/>
          <w:sz w:val="18"/>
          <w:szCs w:val="18"/>
        </w:rPr>
        <w:t>родной</w:t>
      </w:r>
      <w:r>
        <w:rPr>
          <w:rStyle w:val="WW8Num2z0"/>
          <w:rFonts w:ascii="Verdana" w:hAnsi="Verdana"/>
          <w:color w:val="000000"/>
          <w:sz w:val="18"/>
          <w:szCs w:val="18"/>
        </w:rPr>
        <w:t> </w:t>
      </w:r>
      <w:r>
        <w:rPr>
          <w:rFonts w:ascii="Verdana" w:hAnsi="Verdana"/>
          <w:color w:val="000000"/>
          <w:sz w:val="18"/>
          <w:szCs w:val="18"/>
        </w:rPr>
        <w:t>язык, ИЗО, музыка, физическая культура) и оптимальный</w:t>
      </w:r>
      <w:r>
        <w:rPr>
          <w:rStyle w:val="WW8Num2z0"/>
          <w:rFonts w:ascii="Verdana" w:hAnsi="Verdana"/>
          <w:color w:val="000000"/>
          <w:sz w:val="18"/>
          <w:szCs w:val="18"/>
        </w:rPr>
        <w:t> </w:t>
      </w:r>
      <w:r>
        <w:rPr>
          <w:rStyle w:val="WW8Num3z0"/>
          <w:rFonts w:ascii="Verdana" w:hAnsi="Verdana"/>
          <w:color w:val="4682B4"/>
          <w:sz w:val="18"/>
          <w:szCs w:val="18"/>
        </w:rPr>
        <w:t>двигательный</w:t>
      </w:r>
      <w:r>
        <w:rPr>
          <w:rStyle w:val="WW8Num2z0"/>
          <w:rFonts w:ascii="Verdana" w:hAnsi="Verdana"/>
          <w:color w:val="000000"/>
          <w:sz w:val="18"/>
          <w:szCs w:val="18"/>
        </w:rPr>
        <w:t> </w:t>
      </w:r>
      <w:r>
        <w:rPr>
          <w:rFonts w:ascii="Verdana" w:hAnsi="Verdana"/>
          <w:color w:val="000000"/>
          <w:sz w:val="18"/>
          <w:szCs w:val="18"/>
        </w:rPr>
        <w:t>режим, предусматривающий чередование различных форм (</w:t>
      </w:r>
      <w:r>
        <w:rPr>
          <w:rStyle w:val="WW8Num3z0"/>
          <w:rFonts w:ascii="Verdana" w:hAnsi="Verdana"/>
          <w:color w:val="4682B4"/>
          <w:sz w:val="18"/>
          <w:szCs w:val="18"/>
        </w:rPr>
        <w:t>урочных</w:t>
      </w:r>
      <w:r>
        <w:rPr>
          <w:rFonts w:ascii="Verdana" w:hAnsi="Verdana"/>
          <w:color w:val="000000"/>
          <w:sz w:val="18"/>
          <w:szCs w:val="18"/>
        </w:rPr>
        <w:t>, внеурочных) занятий физическими упражнениями и видов деятельности детей (учебной,</w:t>
      </w:r>
      <w:r>
        <w:rPr>
          <w:rStyle w:val="WW8Num2z0"/>
          <w:rFonts w:ascii="Verdana" w:hAnsi="Verdana"/>
          <w:color w:val="000000"/>
          <w:sz w:val="18"/>
          <w:szCs w:val="18"/>
        </w:rPr>
        <w:t> </w:t>
      </w:r>
      <w:r>
        <w:rPr>
          <w:rStyle w:val="WW8Num3z0"/>
          <w:rFonts w:ascii="Verdana" w:hAnsi="Verdana"/>
          <w:color w:val="4682B4"/>
          <w:sz w:val="18"/>
          <w:szCs w:val="18"/>
        </w:rPr>
        <w:t>игровой</w:t>
      </w:r>
      <w:r>
        <w:rPr>
          <w:rStyle w:val="WW8Num2z0"/>
          <w:rFonts w:ascii="Verdana" w:hAnsi="Verdana"/>
          <w:color w:val="000000"/>
          <w:sz w:val="18"/>
          <w:szCs w:val="18"/>
        </w:rPr>
        <w:t> </w:t>
      </w:r>
      <w:r>
        <w:rPr>
          <w:rFonts w:ascii="Verdana" w:hAnsi="Verdana"/>
          <w:color w:val="000000"/>
          <w:sz w:val="18"/>
          <w:szCs w:val="18"/>
        </w:rPr>
        <w:t>и трудовой) в режиме дня.</w:t>
      </w:r>
    </w:p>
    <w:p w14:paraId="07E1FD41"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Анализ показателей длительности активной работы учащихся опытного и контрольного классов на занятиях</w:t>
      </w:r>
      <w:r>
        <w:rPr>
          <w:rStyle w:val="WW8Num2z0"/>
          <w:rFonts w:ascii="Verdana" w:hAnsi="Verdana"/>
          <w:color w:val="000000"/>
          <w:sz w:val="18"/>
          <w:szCs w:val="18"/>
        </w:rPr>
        <w:t> </w:t>
      </w:r>
      <w:r>
        <w:rPr>
          <w:rStyle w:val="WW8Num3z0"/>
          <w:rFonts w:ascii="Verdana" w:hAnsi="Verdana"/>
          <w:color w:val="4682B4"/>
          <w:sz w:val="18"/>
          <w:szCs w:val="18"/>
        </w:rPr>
        <w:t>математики</w:t>
      </w:r>
      <w:r>
        <w:rPr>
          <w:rStyle w:val="WW8Num2z0"/>
          <w:rFonts w:ascii="Verdana" w:hAnsi="Verdana"/>
          <w:color w:val="000000"/>
          <w:sz w:val="18"/>
          <w:szCs w:val="18"/>
        </w:rPr>
        <w:t> </w:t>
      </w:r>
      <w:r>
        <w:rPr>
          <w:rFonts w:ascii="Verdana" w:hAnsi="Verdana"/>
          <w:color w:val="000000"/>
          <w:sz w:val="18"/>
          <w:szCs w:val="18"/>
        </w:rPr>
        <w:t>выявил более выраженное нарастание продолжительности активной работы у детей, занимающихся в опытном классе. Длительность активной работы на занятиях математики повысилась у учащихся опытного класса на 7 мин. Более высокая активность детей опытного класса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математики обусловлена уменьшением количества отвлечений, улучшением внимания, памяти, повышением их интереса к</w:t>
      </w:r>
      <w:r>
        <w:rPr>
          <w:rStyle w:val="WW8Num2z0"/>
          <w:rFonts w:ascii="Verdana" w:hAnsi="Verdana"/>
          <w:color w:val="000000"/>
          <w:sz w:val="18"/>
          <w:szCs w:val="18"/>
        </w:rPr>
        <w:t> </w:t>
      </w:r>
      <w:r>
        <w:rPr>
          <w:rStyle w:val="WW8Num3z0"/>
          <w:rFonts w:ascii="Verdana" w:hAnsi="Verdana"/>
          <w:color w:val="4682B4"/>
          <w:sz w:val="18"/>
          <w:szCs w:val="18"/>
        </w:rPr>
        <w:t>занятиям</w:t>
      </w:r>
      <w:r>
        <w:rPr>
          <w:rStyle w:val="WW8Num2z0"/>
          <w:rFonts w:ascii="Verdana" w:hAnsi="Verdana"/>
          <w:color w:val="000000"/>
          <w:sz w:val="18"/>
          <w:szCs w:val="18"/>
        </w:rPr>
        <w:t> </w:t>
      </w:r>
      <w:r>
        <w:rPr>
          <w:rFonts w:ascii="Verdana" w:hAnsi="Verdana"/>
          <w:color w:val="000000"/>
          <w:sz w:val="18"/>
          <w:szCs w:val="18"/>
        </w:rPr>
        <w:t>и работоспособности.</w:t>
      </w:r>
    </w:p>
    <w:p w14:paraId="03BD699A"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показало, что путем оптимальной организации учебной, игровой деятельности детей и создания развивающей образовательной и</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среды можно улучшить физическую и</w:t>
      </w:r>
      <w:r>
        <w:rPr>
          <w:rStyle w:val="WW8Num2z0"/>
          <w:rFonts w:ascii="Verdana" w:hAnsi="Verdana"/>
          <w:color w:val="000000"/>
          <w:sz w:val="18"/>
          <w:szCs w:val="18"/>
        </w:rPr>
        <w:t> </w:t>
      </w:r>
      <w:r>
        <w:rPr>
          <w:rStyle w:val="WW8Num3z0"/>
          <w:rFonts w:ascii="Verdana" w:hAnsi="Verdana"/>
          <w:color w:val="4682B4"/>
          <w:sz w:val="18"/>
          <w:szCs w:val="18"/>
        </w:rPr>
        <w:t>умственную</w:t>
      </w:r>
      <w:r>
        <w:rPr>
          <w:rStyle w:val="WW8Num2z0"/>
          <w:rFonts w:ascii="Verdana" w:hAnsi="Verdana"/>
          <w:color w:val="000000"/>
          <w:sz w:val="18"/>
          <w:szCs w:val="18"/>
        </w:rPr>
        <w:t> </w:t>
      </w:r>
      <w:r>
        <w:rPr>
          <w:rFonts w:ascii="Verdana" w:hAnsi="Verdana"/>
          <w:color w:val="000000"/>
          <w:sz w:val="18"/>
          <w:szCs w:val="18"/>
        </w:rPr>
        <w:t>работоспособность детей с ослабленным здоровьем.</w:t>
      </w:r>
    </w:p>
    <w:p w14:paraId="1488FB43"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Анализ показателей</w:t>
      </w:r>
      <w:r>
        <w:rPr>
          <w:rStyle w:val="WW8Num2z0"/>
          <w:rFonts w:ascii="Verdana" w:hAnsi="Verdana"/>
          <w:color w:val="000000"/>
          <w:sz w:val="18"/>
          <w:szCs w:val="18"/>
        </w:rPr>
        <w:t> </w:t>
      </w:r>
      <w:r>
        <w:rPr>
          <w:rStyle w:val="WW8Num3z0"/>
          <w:rFonts w:ascii="Verdana" w:hAnsi="Verdana"/>
          <w:color w:val="4682B4"/>
          <w:sz w:val="18"/>
          <w:szCs w:val="18"/>
        </w:rPr>
        <w:t>успеваемости</w:t>
      </w:r>
      <w:r>
        <w:rPr>
          <w:rStyle w:val="WW8Num2z0"/>
          <w:rFonts w:ascii="Verdana" w:hAnsi="Verdana"/>
          <w:color w:val="000000"/>
          <w:sz w:val="18"/>
          <w:szCs w:val="18"/>
        </w:rPr>
        <w:t> </w:t>
      </w:r>
      <w:r>
        <w:rPr>
          <w:rFonts w:ascii="Verdana" w:hAnsi="Verdana"/>
          <w:color w:val="000000"/>
          <w:sz w:val="18"/>
          <w:szCs w:val="18"/>
        </w:rPr>
        <w:t>выявил более высокий уровень знаний по всем учебным дисциплинам у детей опытного класса. Средний балл успеваемости у учащихся опытного класса по всем учебным дисциплинам (</w:t>
      </w:r>
      <w:r>
        <w:rPr>
          <w:rStyle w:val="WW8Num3z0"/>
          <w:rFonts w:ascii="Verdana" w:hAnsi="Verdana"/>
          <w:color w:val="4682B4"/>
          <w:sz w:val="18"/>
          <w:szCs w:val="18"/>
        </w:rPr>
        <w:t>математика</w:t>
      </w:r>
      <w:r>
        <w:rPr>
          <w:rFonts w:ascii="Verdana" w:hAnsi="Verdana"/>
          <w:color w:val="000000"/>
          <w:sz w:val="18"/>
          <w:szCs w:val="18"/>
        </w:rPr>
        <w:t>, русский язык, родной язык, технология, физическая культура) заметно повысился к концу учебного года. Четвертная и годовая</w:t>
      </w:r>
      <w:r>
        <w:rPr>
          <w:rStyle w:val="WW8Num2z0"/>
          <w:rFonts w:ascii="Verdana" w:hAnsi="Verdana"/>
          <w:color w:val="000000"/>
          <w:sz w:val="18"/>
          <w:szCs w:val="18"/>
        </w:rPr>
        <w:t> </w:t>
      </w:r>
      <w:r>
        <w:rPr>
          <w:rStyle w:val="WW8Num3z0"/>
          <w:rFonts w:ascii="Verdana" w:hAnsi="Verdana"/>
          <w:color w:val="4682B4"/>
          <w:sz w:val="18"/>
          <w:szCs w:val="18"/>
        </w:rPr>
        <w:t>успеваемость</w:t>
      </w:r>
      <w:r>
        <w:rPr>
          <w:rStyle w:val="WW8Num2z0"/>
          <w:rFonts w:ascii="Verdana" w:hAnsi="Verdana"/>
          <w:color w:val="000000"/>
          <w:sz w:val="18"/>
          <w:szCs w:val="18"/>
        </w:rPr>
        <w:t> </w:t>
      </w:r>
      <w:r>
        <w:rPr>
          <w:rFonts w:ascii="Verdana" w:hAnsi="Verdana"/>
          <w:color w:val="000000"/>
          <w:sz w:val="18"/>
          <w:szCs w:val="18"/>
        </w:rPr>
        <w:t>у учащихся опытного класса была вше по сравнению по сравнению с контрольным классом. Это обусловлено тем, что учащиеся опытного класса в течении учебного года реже болели, меньше пропускали учебные занятия и лучше</w:t>
      </w:r>
      <w:r>
        <w:rPr>
          <w:rStyle w:val="WW8Num2z0"/>
          <w:rFonts w:ascii="Verdana" w:hAnsi="Verdana"/>
          <w:color w:val="000000"/>
          <w:sz w:val="18"/>
          <w:szCs w:val="18"/>
        </w:rPr>
        <w:t> </w:t>
      </w:r>
      <w:r>
        <w:rPr>
          <w:rStyle w:val="WW8Num3z0"/>
          <w:rFonts w:ascii="Verdana" w:hAnsi="Verdana"/>
          <w:color w:val="4682B4"/>
          <w:sz w:val="18"/>
          <w:szCs w:val="18"/>
        </w:rPr>
        <w:t>усваивали</w:t>
      </w:r>
      <w:r>
        <w:rPr>
          <w:rStyle w:val="WW8Num2z0"/>
          <w:rFonts w:ascii="Verdana" w:hAnsi="Verdana"/>
          <w:color w:val="000000"/>
          <w:sz w:val="18"/>
          <w:szCs w:val="18"/>
        </w:rPr>
        <w:t> </w:t>
      </w:r>
      <w:r>
        <w:rPr>
          <w:rFonts w:ascii="Verdana" w:hAnsi="Verdana"/>
          <w:color w:val="000000"/>
          <w:sz w:val="18"/>
          <w:szCs w:val="18"/>
        </w:rPr>
        <w:t>учебный материал, предусмотренный программой начальной школы, чем их сверстники из контрольного класса.</w:t>
      </w:r>
    </w:p>
    <w:p w14:paraId="661BE34C" w14:textId="77777777" w:rsidR="006F0291" w:rsidRDefault="006F0291" w:rsidP="006F02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В процессе педагогического эксперимента нами установлено, что в течение учебного года дети, занимающиеся в опытном классе, реже болели острыми респираторными заболеваниями (грипп, ангина, болезни уха, горла и носа), чем их сверстники из контрольного класса. В течение года среди учащихся опытного класса наблюдалось 283,4 случаев острых респираторных заболеваний ( грипп), в контрольном классе 392,8 случаев.</w:t>
      </w:r>
    </w:p>
    <w:p w14:paraId="56EBD005"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течение учебного года на 40 детей в опытном классе наблюдалось 344 случаев простудных заболеваний, в контрольном класса 511,6 случаев. Средняя длительность одного случая в опытном </w:t>
      </w:r>
      <w:r>
        <w:rPr>
          <w:rFonts w:ascii="Verdana" w:hAnsi="Verdana"/>
          <w:color w:val="000000"/>
          <w:sz w:val="18"/>
          <w:szCs w:val="18"/>
        </w:rPr>
        <w:lastRenderedPageBreak/>
        <w:t>классе составила 8,6 дней, в контрольном классе 12,9 дней. По болезни пропустили учебные занятия в опытном классе 343,4 дней, в контрольном классе 486,7 дней. Число пропусков по болезни на одного</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в опытном классе составило 8,5 дней, в контрольном классе 12,2 дней. Меньшая заболеваемость детей опытного класса острыми респираторными заболеваниями в течение учебного года обусловлена повышением сопротивляемости их организма к простудным заболеваниям под влиянием</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физической культурой и закаливающих процедур, проводимых на открытом воздухе.</w:t>
      </w:r>
    </w:p>
    <w:p w14:paraId="2F9841DC"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Педагогические наблюдения выявили улучшение отдельных черт характера у учащихся опытного класса. У большинства детей с ослабленным здоровьем, занимающихся в опытном классе, исчезли такие отрицательные черты характера, как боязливость, страх нерешительность, неуверенность, вспыльчивость, стеснительность, замкнутость, медлительность и неорганизованность. Нерешительные, неуверенные в себе дети, которые часто отказывались и боялись выполнить физические</w:t>
      </w:r>
      <w:r>
        <w:rPr>
          <w:rStyle w:val="WW8Num2z0"/>
          <w:rFonts w:ascii="Verdana" w:hAnsi="Verdana"/>
          <w:color w:val="000000"/>
          <w:sz w:val="18"/>
          <w:szCs w:val="18"/>
        </w:rPr>
        <w:t> </w:t>
      </w:r>
      <w:r>
        <w:rPr>
          <w:rStyle w:val="WW8Num3z0"/>
          <w:rFonts w:ascii="Verdana" w:hAnsi="Verdana"/>
          <w:color w:val="4682B4"/>
          <w:sz w:val="18"/>
          <w:szCs w:val="18"/>
        </w:rPr>
        <w:t>упражнения</w:t>
      </w:r>
      <w:r>
        <w:rPr>
          <w:rFonts w:ascii="Verdana" w:hAnsi="Verdana"/>
          <w:color w:val="000000"/>
          <w:sz w:val="18"/>
          <w:szCs w:val="18"/>
        </w:rPr>
        <w:t>, требующие проявления смелости и решительности в конце педагогического эксперимента они стали более решительными, уверенными, организованными, активными и</w:t>
      </w:r>
      <w:r>
        <w:rPr>
          <w:rStyle w:val="WW8Num2z0"/>
          <w:rFonts w:ascii="Verdana" w:hAnsi="Verdana"/>
          <w:color w:val="000000"/>
          <w:sz w:val="18"/>
          <w:szCs w:val="18"/>
        </w:rPr>
        <w:t> </w:t>
      </w:r>
      <w:r>
        <w:rPr>
          <w:rStyle w:val="WW8Num3z0"/>
          <w:rFonts w:ascii="Verdana" w:hAnsi="Verdana"/>
          <w:color w:val="4682B4"/>
          <w:sz w:val="18"/>
          <w:szCs w:val="18"/>
        </w:rPr>
        <w:t>самостоятельными</w:t>
      </w:r>
      <w:r>
        <w:rPr>
          <w:rFonts w:ascii="Verdana" w:hAnsi="Verdana"/>
          <w:color w:val="000000"/>
          <w:sz w:val="18"/>
          <w:szCs w:val="18"/>
        </w:rPr>
        <w:t>. Они принимали активное участие в учебной, игровой и трудовой деятельности и у них возрос интерес к</w:t>
      </w:r>
      <w:r>
        <w:rPr>
          <w:rStyle w:val="WW8Num2z0"/>
          <w:rFonts w:ascii="Verdana" w:hAnsi="Verdana"/>
          <w:color w:val="000000"/>
          <w:sz w:val="18"/>
          <w:szCs w:val="18"/>
        </w:rPr>
        <w:t> </w:t>
      </w:r>
      <w:r>
        <w:rPr>
          <w:rStyle w:val="WW8Num3z0"/>
          <w:rFonts w:ascii="Verdana" w:hAnsi="Verdana"/>
          <w:color w:val="4682B4"/>
          <w:sz w:val="18"/>
          <w:szCs w:val="18"/>
        </w:rPr>
        <w:t>физкультурным</w:t>
      </w:r>
      <w:r>
        <w:rPr>
          <w:rStyle w:val="WW8Num2z0"/>
          <w:rFonts w:ascii="Verdana" w:hAnsi="Verdana"/>
          <w:color w:val="000000"/>
          <w:sz w:val="18"/>
          <w:szCs w:val="18"/>
        </w:rPr>
        <w:t> </w:t>
      </w:r>
      <w:r>
        <w:rPr>
          <w:rFonts w:ascii="Verdana" w:hAnsi="Verdana"/>
          <w:color w:val="000000"/>
          <w:sz w:val="18"/>
          <w:szCs w:val="18"/>
        </w:rPr>
        <w:t>занятиям и сформировалась положительная мотивация к здоровому образу жизни.</w:t>
      </w:r>
    </w:p>
    <w:p w14:paraId="7F2359ED"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Пролонгированные педагогические наблюдения показали, что</w:t>
      </w:r>
      <w:r>
        <w:rPr>
          <w:rStyle w:val="WW8Num2z0"/>
          <w:rFonts w:ascii="Verdana" w:hAnsi="Verdana"/>
          <w:color w:val="000000"/>
          <w:sz w:val="18"/>
          <w:szCs w:val="18"/>
        </w:rPr>
        <w:t> </w:t>
      </w:r>
      <w:r>
        <w:rPr>
          <w:rStyle w:val="WW8Num3z0"/>
          <w:rFonts w:ascii="Verdana" w:hAnsi="Verdana"/>
          <w:color w:val="4682B4"/>
          <w:sz w:val="18"/>
          <w:szCs w:val="18"/>
        </w:rPr>
        <w:t>выпускники</w:t>
      </w:r>
      <w:r>
        <w:rPr>
          <w:rStyle w:val="WW8Num2z0"/>
          <w:rFonts w:ascii="Verdana" w:hAnsi="Verdana"/>
          <w:color w:val="000000"/>
          <w:sz w:val="18"/>
          <w:szCs w:val="18"/>
        </w:rPr>
        <w:t> </w:t>
      </w:r>
      <w:r>
        <w:rPr>
          <w:rFonts w:ascii="Verdana" w:hAnsi="Verdana"/>
          <w:color w:val="000000"/>
          <w:sz w:val="18"/>
          <w:szCs w:val="18"/>
        </w:rPr>
        <w:t>первого опытного класса активно занимаются на уроках</w:t>
      </w:r>
      <w:r>
        <w:rPr>
          <w:rStyle w:val="WW8Num2z0"/>
          <w:rFonts w:ascii="Verdana" w:hAnsi="Verdana"/>
          <w:color w:val="000000"/>
          <w:sz w:val="18"/>
          <w:szCs w:val="18"/>
        </w:rPr>
        <w:t> </w:t>
      </w:r>
      <w:r>
        <w:rPr>
          <w:rStyle w:val="WW8Num3z0"/>
          <w:rFonts w:ascii="Verdana" w:hAnsi="Verdana"/>
          <w:color w:val="4682B4"/>
          <w:sz w:val="18"/>
          <w:szCs w:val="18"/>
        </w:rPr>
        <w:t>физкультуры</w:t>
      </w:r>
      <w:r>
        <w:rPr>
          <w:rFonts w:ascii="Verdana" w:hAnsi="Verdana"/>
          <w:color w:val="000000"/>
          <w:sz w:val="18"/>
          <w:szCs w:val="18"/>
        </w:rPr>
        <w:t>, посещают дополнительные занятия, занимаются в</w:t>
      </w:r>
      <w:r>
        <w:rPr>
          <w:rStyle w:val="WW8Num2z0"/>
          <w:rFonts w:ascii="Verdana" w:hAnsi="Verdana"/>
          <w:color w:val="000000"/>
          <w:sz w:val="18"/>
          <w:szCs w:val="18"/>
        </w:rPr>
        <w:t> </w:t>
      </w:r>
      <w:r>
        <w:rPr>
          <w:rStyle w:val="WW8Num3z0"/>
          <w:rFonts w:ascii="Verdana" w:hAnsi="Verdana"/>
          <w:color w:val="4682B4"/>
          <w:sz w:val="18"/>
          <w:szCs w:val="18"/>
        </w:rPr>
        <w:t>спортивных</w:t>
      </w:r>
      <w:r>
        <w:rPr>
          <w:rStyle w:val="WW8Num2z0"/>
          <w:rFonts w:ascii="Verdana" w:hAnsi="Verdana"/>
          <w:color w:val="000000"/>
          <w:sz w:val="18"/>
          <w:szCs w:val="18"/>
        </w:rPr>
        <w:t> </w:t>
      </w:r>
      <w:r>
        <w:rPr>
          <w:rFonts w:ascii="Verdana" w:hAnsi="Verdana"/>
          <w:color w:val="000000"/>
          <w:sz w:val="18"/>
          <w:szCs w:val="18"/>
        </w:rPr>
        <w:t>секциях, показывают хорошие результаты в беге, прыжках, метании и принимают активное участие в физкультурно-оздоровительных и спортивно-массовых мероприятиях, проводимых в учебное и во</w:t>
      </w:r>
      <w:r>
        <w:rPr>
          <w:rStyle w:val="WW8Num2z0"/>
          <w:rFonts w:ascii="Verdana" w:hAnsi="Verdana"/>
          <w:color w:val="000000"/>
          <w:sz w:val="18"/>
          <w:szCs w:val="18"/>
        </w:rPr>
        <w:t> </w:t>
      </w:r>
      <w:r>
        <w:rPr>
          <w:rStyle w:val="WW8Num3z0"/>
          <w:rFonts w:ascii="Verdana" w:hAnsi="Verdana"/>
          <w:color w:val="4682B4"/>
          <w:sz w:val="18"/>
          <w:szCs w:val="18"/>
        </w:rPr>
        <w:t>внеучебное</w:t>
      </w:r>
      <w:r>
        <w:rPr>
          <w:rStyle w:val="WW8Num2z0"/>
          <w:rFonts w:ascii="Verdana" w:hAnsi="Verdana"/>
          <w:color w:val="000000"/>
          <w:sz w:val="18"/>
          <w:szCs w:val="18"/>
        </w:rPr>
        <w:t> </w:t>
      </w:r>
      <w:r>
        <w:rPr>
          <w:rFonts w:ascii="Verdana" w:hAnsi="Verdana"/>
          <w:color w:val="000000"/>
          <w:sz w:val="18"/>
          <w:szCs w:val="18"/>
        </w:rPr>
        <w:t>время. Из 40 выпускников первого класса 20 (50%) детей занимаются в различных спортивных секциях (легкая</w:t>
      </w:r>
      <w:r>
        <w:rPr>
          <w:rStyle w:val="WW8Num2z0"/>
          <w:rFonts w:ascii="Verdana" w:hAnsi="Verdana"/>
          <w:color w:val="000000"/>
          <w:sz w:val="18"/>
          <w:szCs w:val="18"/>
        </w:rPr>
        <w:t> </w:t>
      </w:r>
      <w:r>
        <w:rPr>
          <w:rStyle w:val="WW8Num3z0"/>
          <w:rFonts w:ascii="Verdana" w:hAnsi="Verdana"/>
          <w:color w:val="4682B4"/>
          <w:sz w:val="18"/>
          <w:szCs w:val="18"/>
        </w:rPr>
        <w:t>атлетика</w:t>
      </w:r>
      <w:r>
        <w:rPr>
          <w:rFonts w:ascii="Verdana" w:hAnsi="Verdana"/>
          <w:color w:val="000000"/>
          <w:sz w:val="18"/>
          <w:szCs w:val="18"/>
        </w:rPr>
        <w:t>, спортивная и художественная гимнастика, гимнастика-ушу,</w:t>
      </w:r>
      <w:r>
        <w:rPr>
          <w:rStyle w:val="WW8Num2z0"/>
          <w:rFonts w:ascii="Verdana" w:hAnsi="Verdana"/>
          <w:color w:val="000000"/>
          <w:sz w:val="18"/>
          <w:szCs w:val="18"/>
        </w:rPr>
        <w:t> </w:t>
      </w:r>
      <w:r>
        <w:rPr>
          <w:rStyle w:val="WW8Num3z0"/>
          <w:rFonts w:ascii="Verdana" w:hAnsi="Verdana"/>
          <w:color w:val="4682B4"/>
          <w:sz w:val="18"/>
          <w:szCs w:val="18"/>
        </w:rPr>
        <w:t>футбол</w:t>
      </w:r>
      <w:r>
        <w:rPr>
          <w:rFonts w:ascii="Verdana" w:hAnsi="Verdana"/>
          <w:color w:val="000000"/>
          <w:sz w:val="18"/>
          <w:szCs w:val="18"/>
        </w:rPr>
        <w:t>, баскетбол, настольный теннис, бадминтон,</w:t>
      </w:r>
      <w:r>
        <w:rPr>
          <w:rStyle w:val="WW8Num2z0"/>
          <w:rFonts w:ascii="Verdana" w:hAnsi="Verdana"/>
          <w:color w:val="000000"/>
          <w:sz w:val="18"/>
          <w:szCs w:val="18"/>
        </w:rPr>
        <w:t> </w:t>
      </w:r>
      <w:r>
        <w:rPr>
          <w:rStyle w:val="WW8Num3z0"/>
          <w:rFonts w:ascii="Verdana" w:hAnsi="Verdana"/>
          <w:color w:val="4682B4"/>
          <w:sz w:val="18"/>
          <w:szCs w:val="18"/>
        </w:rPr>
        <w:t>плавание</w:t>
      </w:r>
      <w:r>
        <w:rPr>
          <w:rFonts w:ascii="Verdana" w:hAnsi="Verdana"/>
          <w:color w:val="000000"/>
          <w:sz w:val="18"/>
          <w:szCs w:val="18"/>
        </w:rPr>
        <w:t>). Это свидетельствует о повышении физкультурно-спортивной активности младших школьников с ослабленным здоровьем и формировании их потребности и интереса к физкультурным занятиям и положительной мотивации к здоровому образу жизни.</w:t>
      </w:r>
    </w:p>
    <w:p w14:paraId="0A3DE478" w14:textId="77777777" w:rsidR="006F0291" w:rsidRDefault="006F0291" w:rsidP="006F02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3727D61" w14:textId="77777777" w:rsidR="006F0291" w:rsidRDefault="006F0291" w:rsidP="006F02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Подытоживая результаты проведенного исследования, можно сделать следующие общие выводы:</w:t>
      </w:r>
    </w:p>
    <w:p w14:paraId="5A40A50A"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.Исследование показало, что в современных условиях, когда в России наблюдается ухудшение демографической ситуации и снижение показателей физического развития и состояния здоровья населения, разработка и внедрения здоровье формирующих программ и здоровье сберегающих технологий физического воспитания младших школьников с комплексным применением средств</w:t>
      </w:r>
      <w:r>
        <w:rPr>
          <w:rStyle w:val="WW8Num2z0"/>
          <w:rFonts w:ascii="Verdana" w:hAnsi="Verdana"/>
          <w:color w:val="000000"/>
          <w:sz w:val="18"/>
          <w:szCs w:val="18"/>
        </w:rPr>
        <w:t> </w:t>
      </w:r>
      <w:r>
        <w:rPr>
          <w:rStyle w:val="WW8Num3z0"/>
          <w:rFonts w:ascii="Verdana" w:hAnsi="Verdana"/>
          <w:color w:val="4682B4"/>
          <w:sz w:val="18"/>
          <w:szCs w:val="18"/>
        </w:rPr>
        <w:t>оздоровительной</w:t>
      </w:r>
      <w:r>
        <w:rPr>
          <w:rStyle w:val="WW8Num2z0"/>
          <w:rFonts w:ascii="Verdana" w:hAnsi="Verdana"/>
          <w:color w:val="000000"/>
          <w:sz w:val="18"/>
          <w:szCs w:val="18"/>
        </w:rPr>
        <w:t> </w:t>
      </w:r>
      <w:r>
        <w:rPr>
          <w:rFonts w:ascii="Verdana" w:hAnsi="Verdana"/>
          <w:color w:val="000000"/>
          <w:sz w:val="18"/>
          <w:szCs w:val="18"/>
        </w:rPr>
        <w:t>физической культуры и закаливающих процедур, способствующих сохранению и укреплению физического и психического здоровья детей</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возраста является приоритетной задачей педагогической науки и практики. На решение этой задачи должна быть направлена воспитательно-образовательная и</w:t>
      </w:r>
      <w:r>
        <w:rPr>
          <w:rStyle w:val="WW8Num2z0"/>
          <w:rFonts w:ascii="Verdana" w:hAnsi="Verdana"/>
          <w:color w:val="000000"/>
          <w:sz w:val="18"/>
          <w:szCs w:val="18"/>
        </w:rPr>
        <w:t> </w:t>
      </w:r>
      <w:r>
        <w:rPr>
          <w:rStyle w:val="WW8Num3z0"/>
          <w:rFonts w:ascii="Verdana" w:hAnsi="Verdana"/>
          <w:color w:val="4682B4"/>
          <w:sz w:val="18"/>
          <w:szCs w:val="18"/>
        </w:rPr>
        <w:t>оздоровительная</w:t>
      </w:r>
      <w:r>
        <w:rPr>
          <w:rStyle w:val="WW8Num2z0"/>
          <w:rFonts w:ascii="Verdana" w:hAnsi="Verdana"/>
          <w:color w:val="000000"/>
          <w:sz w:val="18"/>
          <w:szCs w:val="18"/>
        </w:rPr>
        <w:t> </w:t>
      </w:r>
      <w:r>
        <w:rPr>
          <w:rFonts w:ascii="Verdana" w:hAnsi="Verdana"/>
          <w:color w:val="000000"/>
          <w:sz w:val="18"/>
          <w:szCs w:val="18"/>
        </w:rPr>
        <w:t>работа в общеобразовательной школе.</w:t>
      </w:r>
    </w:p>
    <w:p w14:paraId="7D085050"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Педагогические наблюдения выявили, что современная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общеобразовательная</w:t>
      </w:r>
      <w:r>
        <w:rPr>
          <w:rStyle w:val="WW8Num2z0"/>
          <w:rFonts w:ascii="Verdana" w:hAnsi="Verdana"/>
          <w:color w:val="000000"/>
          <w:sz w:val="18"/>
          <w:szCs w:val="18"/>
        </w:rPr>
        <w:t> </w:t>
      </w:r>
      <w:r>
        <w:rPr>
          <w:rFonts w:ascii="Verdana" w:hAnsi="Verdana"/>
          <w:color w:val="000000"/>
          <w:sz w:val="18"/>
          <w:szCs w:val="18"/>
        </w:rPr>
        <w:t>школа чрезмерно насыщена образовательными технологиями,</w:t>
      </w:r>
      <w:r>
        <w:rPr>
          <w:rStyle w:val="WW8Num2z0"/>
          <w:rFonts w:ascii="Verdana" w:hAnsi="Verdana"/>
          <w:color w:val="000000"/>
          <w:sz w:val="18"/>
          <w:szCs w:val="18"/>
        </w:rPr>
        <w:t> </w:t>
      </w:r>
      <w:r>
        <w:rPr>
          <w:rStyle w:val="WW8Num3z0"/>
          <w:rFonts w:ascii="Verdana" w:hAnsi="Verdana"/>
          <w:color w:val="4682B4"/>
          <w:sz w:val="18"/>
          <w:szCs w:val="18"/>
        </w:rPr>
        <w:t>вариативными</w:t>
      </w:r>
      <w:r>
        <w:rPr>
          <w:rStyle w:val="WW8Num2z0"/>
          <w:rFonts w:ascii="Verdana" w:hAnsi="Verdana"/>
          <w:color w:val="000000"/>
          <w:sz w:val="18"/>
          <w:szCs w:val="18"/>
        </w:rPr>
        <w:t> </w:t>
      </w:r>
      <w:r>
        <w:rPr>
          <w:rFonts w:ascii="Verdana" w:hAnsi="Verdana"/>
          <w:color w:val="000000"/>
          <w:sz w:val="18"/>
          <w:szCs w:val="18"/>
        </w:rPr>
        <w:t>формами обучения, авторскими программами,</w:t>
      </w:r>
      <w:r>
        <w:rPr>
          <w:rStyle w:val="WW8Num2z0"/>
          <w:rFonts w:ascii="Verdana" w:hAnsi="Verdana"/>
          <w:color w:val="000000"/>
          <w:sz w:val="18"/>
          <w:szCs w:val="18"/>
        </w:rPr>
        <w:t> </w:t>
      </w:r>
      <w:r>
        <w:rPr>
          <w:rStyle w:val="WW8Num3z0"/>
          <w:rFonts w:ascii="Verdana" w:hAnsi="Verdana"/>
          <w:color w:val="4682B4"/>
          <w:sz w:val="18"/>
          <w:szCs w:val="18"/>
        </w:rPr>
        <w:t>факультативными</w:t>
      </w:r>
      <w:r>
        <w:rPr>
          <w:rStyle w:val="WW8Num2z0"/>
          <w:rFonts w:ascii="Verdana" w:hAnsi="Verdana"/>
          <w:color w:val="000000"/>
          <w:sz w:val="18"/>
          <w:szCs w:val="18"/>
        </w:rPr>
        <w:t> </w:t>
      </w:r>
      <w:r>
        <w:rPr>
          <w:rFonts w:ascii="Verdana" w:hAnsi="Verdana"/>
          <w:color w:val="000000"/>
          <w:sz w:val="18"/>
          <w:szCs w:val="18"/>
        </w:rPr>
        <w:t>курсами и дополнительными занятиями. Учебный процесс в начальных классах перегружен неправомерным увеличением умственной нагрузки (математика, иностранный язык, музыка,</w:t>
      </w:r>
      <w:r>
        <w:rPr>
          <w:rStyle w:val="WW8Num2z0"/>
          <w:rFonts w:ascii="Verdana" w:hAnsi="Verdana"/>
          <w:color w:val="000000"/>
          <w:sz w:val="18"/>
          <w:szCs w:val="18"/>
        </w:rPr>
        <w:t> </w:t>
      </w:r>
      <w:r>
        <w:rPr>
          <w:rStyle w:val="WW8Num3z0"/>
          <w:rFonts w:ascii="Verdana" w:hAnsi="Verdana"/>
          <w:color w:val="4682B4"/>
          <w:sz w:val="18"/>
          <w:szCs w:val="18"/>
        </w:rPr>
        <w:t>изобразительная</w:t>
      </w:r>
      <w:r>
        <w:rPr>
          <w:rStyle w:val="WW8Num2z0"/>
          <w:rFonts w:ascii="Verdana" w:hAnsi="Verdana"/>
          <w:color w:val="000000"/>
          <w:sz w:val="18"/>
          <w:szCs w:val="18"/>
        </w:rPr>
        <w:t> </w:t>
      </w:r>
      <w:r>
        <w:rPr>
          <w:rFonts w:ascii="Verdana" w:hAnsi="Verdana"/>
          <w:color w:val="000000"/>
          <w:sz w:val="18"/>
          <w:szCs w:val="18"/>
        </w:rPr>
        <w:t>деятельность, танцы), проведением 4-5 уроков в день с продолжительностью более 40-45 минут.</w:t>
      </w:r>
    </w:p>
    <w:p w14:paraId="42FE0B8B"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процессе исследования нами установлено, что учебная перегрузка, опережающий уровень образования и обучение по программам повышенной трудности, стремление</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к быстрым учебным достижениям значительно ограничивают</w:t>
      </w:r>
      <w:r>
        <w:rPr>
          <w:rStyle w:val="WW8Num2z0"/>
          <w:rFonts w:ascii="Verdana" w:hAnsi="Verdana"/>
          <w:color w:val="000000"/>
          <w:sz w:val="18"/>
          <w:szCs w:val="18"/>
        </w:rPr>
        <w:t> </w:t>
      </w:r>
      <w:r>
        <w:rPr>
          <w:rStyle w:val="WW8Num3z0"/>
          <w:rFonts w:ascii="Verdana" w:hAnsi="Verdana"/>
          <w:color w:val="4682B4"/>
          <w:sz w:val="18"/>
          <w:szCs w:val="18"/>
        </w:rPr>
        <w:t>двигательную</w:t>
      </w:r>
      <w:r>
        <w:rPr>
          <w:rStyle w:val="WW8Num2z0"/>
          <w:rFonts w:ascii="Verdana" w:hAnsi="Verdana"/>
          <w:color w:val="000000"/>
          <w:sz w:val="18"/>
          <w:szCs w:val="18"/>
        </w:rPr>
        <w:t> </w:t>
      </w:r>
      <w:r>
        <w:rPr>
          <w:rFonts w:ascii="Verdana" w:hAnsi="Verdana"/>
          <w:color w:val="000000"/>
          <w:sz w:val="18"/>
          <w:szCs w:val="18"/>
        </w:rPr>
        <w:t>активность младших школьников и отодвигают заботу о сохранении и укреплении физического и психического здоровья.</w:t>
      </w:r>
    </w:p>
    <w:p w14:paraId="270D9E5A"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4. Исследование показало, что содержание программ начального образования в большей мере </w:t>
      </w:r>
      <w:r>
        <w:rPr>
          <w:rFonts w:ascii="Verdana" w:hAnsi="Verdana"/>
          <w:color w:val="000000"/>
          <w:sz w:val="18"/>
          <w:szCs w:val="18"/>
        </w:rPr>
        <w:lastRenderedPageBreak/>
        <w:t>сориентировано на</w:t>
      </w:r>
      <w:r>
        <w:rPr>
          <w:rStyle w:val="WW8Num2z0"/>
          <w:rFonts w:ascii="Verdana" w:hAnsi="Verdana"/>
          <w:color w:val="000000"/>
          <w:sz w:val="18"/>
          <w:szCs w:val="18"/>
        </w:rPr>
        <w:t> </w:t>
      </w:r>
      <w:r>
        <w:rPr>
          <w:rStyle w:val="WW8Num3z0"/>
          <w:rFonts w:ascii="Verdana" w:hAnsi="Verdana"/>
          <w:color w:val="4682B4"/>
          <w:sz w:val="18"/>
          <w:szCs w:val="18"/>
        </w:rPr>
        <w:t>умственное</w:t>
      </w:r>
      <w:r>
        <w:rPr>
          <w:rStyle w:val="WW8Num2z0"/>
          <w:rFonts w:ascii="Verdana" w:hAnsi="Verdana"/>
          <w:color w:val="000000"/>
          <w:sz w:val="18"/>
          <w:szCs w:val="18"/>
        </w:rPr>
        <w:t> </w:t>
      </w:r>
      <w:r>
        <w:rPr>
          <w:rFonts w:ascii="Verdana" w:hAnsi="Verdana"/>
          <w:color w:val="000000"/>
          <w:sz w:val="18"/>
          <w:szCs w:val="18"/>
        </w:rPr>
        <w:t>развитие детей, оставляя за рамками их физическое развитие. Суммарный объем знаний, получаемых в начальных классах, превосходит возможности детей</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школьного возраста и не соответствует их возрасту и психофизиологическим особенностям. Длительная</w:t>
      </w:r>
      <w:r>
        <w:rPr>
          <w:rStyle w:val="WW8Num2z0"/>
          <w:rFonts w:ascii="Verdana" w:hAnsi="Verdana"/>
          <w:color w:val="000000"/>
          <w:sz w:val="18"/>
          <w:szCs w:val="18"/>
        </w:rPr>
        <w:t> </w:t>
      </w:r>
      <w:r>
        <w:rPr>
          <w:rStyle w:val="WW8Num3z0"/>
          <w:rFonts w:ascii="Verdana" w:hAnsi="Verdana"/>
          <w:color w:val="4682B4"/>
          <w:sz w:val="18"/>
          <w:szCs w:val="18"/>
        </w:rPr>
        <w:t>умственная</w:t>
      </w:r>
      <w:r>
        <w:rPr>
          <w:rStyle w:val="WW8Num2z0"/>
          <w:rFonts w:ascii="Verdana" w:hAnsi="Verdana"/>
          <w:color w:val="000000"/>
          <w:sz w:val="18"/>
          <w:szCs w:val="18"/>
        </w:rPr>
        <w:t> </w:t>
      </w:r>
      <w:r>
        <w:rPr>
          <w:rFonts w:ascii="Verdana" w:hAnsi="Verdana"/>
          <w:color w:val="000000"/>
          <w:sz w:val="18"/>
          <w:szCs w:val="18"/>
        </w:rPr>
        <w:t>работа наносит серьезный ущерб состоянию здоровья детей младшего школьного возраста, вызывая перенапряжение и</w:t>
      </w:r>
      <w:r>
        <w:rPr>
          <w:rStyle w:val="WW8Num2z0"/>
          <w:rFonts w:ascii="Verdana" w:hAnsi="Verdana"/>
          <w:color w:val="000000"/>
          <w:sz w:val="18"/>
          <w:szCs w:val="18"/>
        </w:rPr>
        <w:t> </w:t>
      </w:r>
      <w:r>
        <w:rPr>
          <w:rStyle w:val="WW8Num3z0"/>
          <w:rFonts w:ascii="Verdana" w:hAnsi="Verdana"/>
          <w:color w:val="4682B4"/>
          <w:sz w:val="18"/>
          <w:szCs w:val="18"/>
        </w:rPr>
        <w:t>переутомление</w:t>
      </w:r>
      <w:r>
        <w:rPr>
          <w:rFonts w:ascii="Verdana" w:hAnsi="Verdana"/>
          <w:color w:val="000000"/>
          <w:sz w:val="18"/>
          <w:szCs w:val="18"/>
        </w:rPr>
        <w:t>. Это приводит к и ухудшению здоровья и снижению работоспособности младших школьников. В связи с этим необходимо упорядочить учебную нагрузку с учетом возраста и физиологических возможностей младших школьников.</w:t>
      </w:r>
    </w:p>
    <w:p w14:paraId="5080A7C7"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С целью предупреждения учебной перегрузки и повышения двигательной активности и работоспособности младших школьников с ослабленным здоровьем необходимо организовать воспитательно-образовательную и</w:t>
      </w:r>
      <w:r>
        <w:rPr>
          <w:rStyle w:val="WW8Num2z0"/>
          <w:rFonts w:ascii="Verdana" w:hAnsi="Verdana"/>
          <w:color w:val="000000"/>
          <w:sz w:val="18"/>
          <w:szCs w:val="18"/>
        </w:rPr>
        <w:t> </w:t>
      </w:r>
      <w:r>
        <w:rPr>
          <w:rStyle w:val="WW8Num3z0"/>
          <w:rFonts w:ascii="Verdana" w:hAnsi="Verdana"/>
          <w:color w:val="4682B4"/>
          <w:sz w:val="18"/>
          <w:szCs w:val="18"/>
        </w:rPr>
        <w:t>оздоровительную</w:t>
      </w:r>
      <w:r>
        <w:rPr>
          <w:rStyle w:val="WW8Num2z0"/>
          <w:rFonts w:ascii="Verdana" w:hAnsi="Verdana"/>
          <w:color w:val="000000"/>
          <w:sz w:val="18"/>
          <w:szCs w:val="18"/>
        </w:rPr>
        <w:t> </w:t>
      </w:r>
      <w:r>
        <w:rPr>
          <w:rFonts w:ascii="Verdana" w:hAnsi="Verdana"/>
          <w:color w:val="000000"/>
          <w:sz w:val="18"/>
          <w:szCs w:val="18"/>
        </w:rPr>
        <w:t>работу с рациональным чередованием различных видов (учебной, игровой и трудовой) деятельности в режиме дня. Рациональное сочетание различных форм и видов учебных и</w:t>
      </w:r>
      <w:r>
        <w:rPr>
          <w:rStyle w:val="WW8Num2z0"/>
          <w:rFonts w:ascii="Verdana" w:hAnsi="Verdana"/>
          <w:color w:val="000000"/>
          <w:sz w:val="18"/>
          <w:szCs w:val="18"/>
        </w:rPr>
        <w:t> </w:t>
      </w:r>
      <w:r>
        <w:rPr>
          <w:rStyle w:val="WW8Num3z0"/>
          <w:rFonts w:ascii="Verdana" w:hAnsi="Verdana"/>
          <w:color w:val="4682B4"/>
          <w:sz w:val="18"/>
          <w:szCs w:val="18"/>
        </w:rPr>
        <w:t>внеклассных</w:t>
      </w:r>
      <w:r>
        <w:rPr>
          <w:rStyle w:val="WW8Num2z0"/>
          <w:rFonts w:ascii="Verdana" w:hAnsi="Verdana"/>
          <w:color w:val="000000"/>
          <w:sz w:val="18"/>
          <w:szCs w:val="18"/>
        </w:rPr>
        <w:t> </w:t>
      </w:r>
      <w:r>
        <w:rPr>
          <w:rFonts w:ascii="Verdana" w:hAnsi="Verdana"/>
          <w:color w:val="000000"/>
          <w:sz w:val="18"/>
          <w:szCs w:val="18"/>
        </w:rPr>
        <w:t>занятий физическими упражнениями (уроки физической культуры, секционные, дополнительно организованные и</w:t>
      </w:r>
      <w:r>
        <w:rPr>
          <w:rStyle w:val="WW8Num2z0"/>
          <w:rFonts w:ascii="Verdana" w:hAnsi="Verdana"/>
          <w:color w:val="000000"/>
          <w:sz w:val="18"/>
          <w:szCs w:val="18"/>
        </w:rPr>
        <w:t> </w:t>
      </w:r>
      <w:r>
        <w:rPr>
          <w:rStyle w:val="WW8Num3z0"/>
          <w:rFonts w:ascii="Verdana" w:hAnsi="Verdana"/>
          <w:color w:val="4682B4"/>
          <w:sz w:val="18"/>
          <w:szCs w:val="18"/>
        </w:rPr>
        <w:t>самостоятельные</w:t>
      </w:r>
      <w:r>
        <w:rPr>
          <w:rStyle w:val="WW8Num2z0"/>
          <w:rFonts w:ascii="Verdana" w:hAnsi="Verdana"/>
          <w:color w:val="000000"/>
          <w:sz w:val="18"/>
          <w:szCs w:val="18"/>
        </w:rPr>
        <w:t> </w:t>
      </w:r>
      <w:r>
        <w:rPr>
          <w:rFonts w:ascii="Verdana" w:hAnsi="Verdana"/>
          <w:color w:val="000000"/>
          <w:sz w:val="18"/>
          <w:szCs w:val="18"/>
        </w:rPr>
        <w:t>занятия), малые формы физического воспитания (подвижные перемены, утренняя</w:t>
      </w:r>
      <w:r>
        <w:rPr>
          <w:rStyle w:val="WW8Num2z0"/>
          <w:rFonts w:ascii="Verdana" w:hAnsi="Verdana"/>
          <w:color w:val="000000"/>
          <w:sz w:val="18"/>
          <w:szCs w:val="18"/>
        </w:rPr>
        <w:t> </w:t>
      </w:r>
      <w:r>
        <w:rPr>
          <w:rStyle w:val="WW8Num3z0"/>
          <w:rFonts w:ascii="Verdana" w:hAnsi="Verdana"/>
          <w:color w:val="4682B4"/>
          <w:sz w:val="18"/>
          <w:szCs w:val="18"/>
        </w:rPr>
        <w:t>гимнастика</w:t>
      </w:r>
      <w:r>
        <w:rPr>
          <w:rFonts w:ascii="Verdana" w:hAnsi="Verdana"/>
          <w:color w:val="000000"/>
          <w:sz w:val="18"/>
          <w:szCs w:val="18"/>
        </w:rPr>
        <w:t>, физкультминутки) способствует повышению двигательной активности, работоспособности и укреплению здоровья младших школьников.</w:t>
      </w:r>
    </w:p>
    <w:p w14:paraId="72B16943"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Исследование выявило, что оптимально организованный двигательный режим в условиях</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и семьи, включающий различные формы занятий физическими</w:t>
      </w:r>
      <w:r>
        <w:rPr>
          <w:rStyle w:val="WW8Num2z0"/>
          <w:rFonts w:ascii="Verdana" w:hAnsi="Verdana"/>
          <w:color w:val="000000"/>
          <w:sz w:val="18"/>
          <w:szCs w:val="18"/>
        </w:rPr>
        <w:t> </w:t>
      </w:r>
      <w:r>
        <w:rPr>
          <w:rStyle w:val="WW8Num3z0"/>
          <w:rFonts w:ascii="Verdana" w:hAnsi="Verdana"/>
          <w:color w:val="4682B4"/>
          <w:sz w:val="18"/>
          <w:szCs w:val="18"/>
        </w:rPr>
        <w:t>упражнениями</w:t>
      </w:r>
      <w:r>
        <w:rPr>
          <w:rStyle w:val="WW8Num2z0"/>
          <w:rFonts w:ascii="Verdana" w:hAnsi="Verdana"/>
          <w:color w:val="000000"/>
          <w:sz w:val="18"/>
          <w:szCs w:val="18"/>
        </w:rPr>
        <w:t> </w:t>
      </w:r>
      <w:r>
        <w:rPr>
          <w:rFonts w:ascii="Verdana" w:hAnsi="Verdana"/>
          <w:color w:val="000000"/>
          <w:sz w:val="18"/>
          <w:szCs w:val="18"/>
        </w:rPr>
        <w:t>и закаливания, личная и общественная гигиена, рациональное питание является эффективным средством укрепления физического и психического здоровья, устранения учебной перегрузки, повышения работоспособности младших школьников. Рационально организованная воспитательно-образовательная и оздоровительная работа в начальных классах предусматривает комплексное использование урочных и</w:t>
      </w:r>
      <w:r>
        <w:rPr>
          <w:rStyle w:val="WW8Num2z0"/>
          <w:rFonts w:ascii="Verdana" w:hAnsi="Verdana"/>
          <w:color w:val="000000"/>
          <w:sz w:val="18"/>
          <w:szCs w:val="18"/>
        </w:rPr>
        <w:t> </w:t>
      </w:r>
      <w:r>
        <w:rPr>
          <w:rStyle w:val="WW8Num3z0"/>
          <w:rFonts w:ascii="Verdana" w:hAnsi="Verdana"/>
          <w:color w:val="4682B4"/>
          <w:sz w:val="18"/>
          <w:szCs w:val="18"/>
        </w:rPr>
        <w:t>внеурочных</w:t>
      </w:r>
      <w:r>
        <w:rPr>
          <w:rStyle w:val="WW8Num2z0"/>
          <w:rFonts w:ascii="Verdana" w:hAnsi="Verdana"/>
          <w:color w:val="000000"/>
          <w:sz w:val="18"/>
          <w:szCs w:val="18"/>
        </w:rPr>
        <w:t> </w:t>
      </w:r>
      <w:r>
        <w:rPr>
          <w:rFonts w:ascii="Verdana" w:hAnsi="Verdana"/>
          <w:color w:val="000000"/>
          <w:sz w:val="18"/>
          <w:szCs w:val="18"/>
        </w:rPr>
        <w:t>форм, занятий физическими упражнениями, проводимых на открытом воздухе в сочетании с</w:t>
      </w:r>
      <w:r>
        <w:rPr>
          <w:rStyle w:val="WW8Num2z0"/>
          <w:rFonts w:ascii="Verdana" w:hAnsi="Verdana"/>
          <w:color w:val="000000"/>
          <w:sz w:val="18"/>
          <w:szCs w:val="18"/>
        </w:rPr>
        <w:t> </w:t>
      </w:r>
      <w:r>
        <w:rPr>
          <w:rStyle w:val="WW8Num3z0"/>
          <w:rFonts w:ascii="Verdana" w:hAnsi="Verdana"/>
          <w:color w:val="4682B4"/>
          <w:sz w:val="18"/>
          <w:szCs w:val="18"/>
        </w:rPr>
        <w:t>закаливанием</w:t>
      </w:r>
      <w:r>
        <w:rPr>
          <w:rFonts w:ascii="Verdana" w:hAnsi="Verdana"/>
          <w:color w:val="000000"/>
          <w:sz w:val="18"/>
          <w:szCs w:val="18"/>
        </w:rPr>
        <w:t>.</w:t>
      </w:r>
    </w:p>
    <w:p w14:paraId="1B2025BB"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Формирование педагогических и гигиенических знаний и воспитание положительного отношения младших школьников к здоровью и здоровому образу жизни с активным взаимодействием педагогов,</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и медицинских работников является одной из главных задач не только общеобразовательной школы, но и семьи.</w:t>
      </w:r>
      <w:r>
        <w:rPr>
          <w:rStyle w:val="WW8Num2z0"/>
          <w:rFonts w:ascii="Verdana" w:hAnsi="Verdana"/>
          <w:color w:val="000000"/>
          <w:sz w:val="18"/>
          <w:szCs w:val="18"/>
        </w:rPr>
        <w:t> </w:t>
      </w:r>
      <w:r>
        <w:rPr>
          <w:rStyle w:val="WW8Num3z0"/>
          <w:rFonts w:ascii="Verdana" w:hAnsi="Verdana"/>
          <w:color w:val="4682B4"/>
          <w:sz w:val="18"/>
          <w:szCs w:val="18"/>
        </w:rPr>
        <w:t>Младшие</w:t>
      </w:r>
      <w:r>
        <w:rPr>
          <w:rStyle w:val="WW8Num2z0"/>
          <w:rFonts w:ascii="Verdana" w:hAnsi="Verdana"/>
          <w:color w:val="000000"/>
          <w:sz w:val="18"/>
          <w:szCs w:val="18"/>
        </w:rPr>
        <w:t> </w:t>
      </w:r>
      <w:r>
        <w:rPr>
          <w:rFonts w:ascii="Verdana" w:hAnsi="Verdana"/>
          <w:color w:val="000000"/>
          <w:sz w:val="18"/>
          <w:szCs w:val="18"/>
        </w:rPr>
        <w:t>школьники должны знать: основы личной гигиены;</w:t>
      </w:r>
      <w:r>
        <w:rPr>
          <w:rStyle w:val="WW8Num2z0"/>
          <w:rFonts w:ascii="Verdana" w:hAnsi="Verdana"/>
          <w:color w:val="000000"/>
          <w:sz w:val="18"/>
          <w:szCs w:val="18"/>
        </w:rPr>
        <w:t> </w:t>
      </w:r>
      <w:r>
        <w:rPr>
          <w:rStyle w:val="WW8Num3z0"/>
          <w:rFonts w:ascii="Verdana" w:hAnsi="Verdana"/>
          <w:color w:val="4682B4"/>
          <w:sz w:val="18"/>
          <w:szCs w:val="18"/>
        </w:rPr>
        <w:t>уметь</w:t>
      </w:r>
      <w:r>
        <w:rPr>
          <w:rStyle w:val="WW8Num2z0"/>
          <w:rFonts w:ascii="Verdana" w:hAnsi="Verdana"/>
          <w:color w:val="000000"/>
          <w:sz w:val="18"/>
          <w:szCs w:val="18"/>
        </w:rPr>
        <w:t> </w:t>
      </w:r>
      <w:r>
        <w:rPr>
          <w:rFonts w:ascii="Verdana" w:hAnsi="Verdana"/>
          <w:color w:val="000000"/>
          <w:sz w:val="18"/>
          <w:szCs w:val="18"/>
        </w:rPr>
        <w:t>использовать физические упражнения, простейшие</w:t>
      </w:r>
      <w:r>
        <w:rPr>
          <w:rStyle w:val="WW8Num2z0"/>
          <w:rFonts w:ascii="Verdana" w:hAnsi="Verdana"/>
          <w:color w:val="000000"/>
          <w:sz w:val="18"/>
          <w:szCs w:val="18"/>
        </w:rPr>
        <w:t> </w:t>
      </w:r>
      <w:r>
        <w:rPr>
          <w:rStyle w:val="WW8Num3z0"/>
          <w:rFonts w:ascii="Verdana" w:hAnsi="Verdana"/>
          <w:color w:val="4682B4"/>
          <w:sz w:val="18"/>
          <w:szCs w:val="18"/>
        </w:rPr>
        <w:t>закаливающие</w:t>
      </w:r>
      <w:r>
        <w:rPr>
          <w:rStyle w:val="WW8Num2z0"/>
          <w:rFonts w:ascii="Verdana" w:hAnsi="Verdana"/>
          <w:color w:val="000000"/>
          <w:sz w:val="18"/>
          <w:szCs w:val="18"/>
        </w:rPr>
        <w:t> </w:t>
      </w:r>
      <w:r>
        <w:rPr>
          <w:rFonts w:ascii="Verdana" w:hAnsi="Verdana"/>
          <w:color w:val="000000"/>
          <w:sz w:val="18"/>
          <w:szCs w:val="18"/>
        </w:rPr>
        <w:t>процедуры и правила их применения; иметь правильное представление о значении здоровья для успешной учебной деятельности; соблюдать режим дня, питания и отдыха; иметь представление о факторах, влияющих отрицательно и положительно на здоровье и работоспособность. С этой целью необходимо создать в общеобразовательной школе здоровье формирующую и здоровье творящую образовательную среду, способствующую сохранению и укреплению физического и психического здоровья и формированию здорового образа жизни младших школьников.</w:t>
      </w:r>
    </w:p>
    <w:p w14:paraId="3B542A1C"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В целях агитации и пропаганды педагогических знаний среди учащихся начальных классов и родителей следует организовать просветительную работу в форме лекции, семинара,</w:t>
      </w:r>
      <w:r>
        <w:rPr>
          <w:rStyle w:val="WW8Num2z0"/>
          <w:rFonts w:ascii="Verdana" w:hAnsi="Verdana"/>
          <w:color w:val="000000"/>
          <w:sz w:val="18"/>
          <w:szCs w:val="18"/>
        </w:rPr>
        <w:t> </w:t>
      </w:r>
      <w:r>
        <w:rPr>
          <w:rStyle w:val="WW8Num3z0"/>
          <w:rFonts w:ascii="Verdana" w:hAnsi="Verdana"/>
          <w:color w:val="4682B4"/>
          <w:sz w:val="18"/>
          <w:szCs w:val="18"/>
        </w:rPr>
        <w:t>беседы</w:t>
      </w:r>
      <w:r>
        <w:rPr>
          <w:rFonts w:ascii="Verdana" w:hAnsi="Verdana"/>
          <w:color w:val="000000"/>
          <w:sz w:val="18"/>
          <w:szCs w:val="18"/>
        </w:rPr>
        <w:t>, консультаций, инструктажа во время индивидуальных и коллективных встреч с</w:t>
      </w:r>
      <w:r>
        <w:rPr>
          <w:rStyle w:val="WW8Num2z0"/>
          <w:rFonts w:ascii="Verdana" w:hAnsi="Verdana"/>
          <w:color w:val="000000"/>
          <w:sz w:val="18"/>
          <w:szCs w:val="18"/>
        </w:rPr>
        <w:t> </w:t>
      </w:r>
      <w:r>
        <w:rPr>
          <w:rStyle w:val="WW8Num3z0"/>
          <w:rFonts w:ascii="Verdana" w:hAnsi="Verdana"/>
          <w:color w:val="4682B4"/>
          <w:sz w:val="18"/>
          <w:szCs w:val="18"/>
        </w:rPr>
        <w:t>родителями</w:t>
      </w:r>
      <w:r>
        <w:rPr>
          <w:rStyle w:val="WW8Num2z0"/>
          <w:rFonts w:ascii="Verdana" w:hAnsi="Verdana"/>
          <w:color w:val="000000"/>
          <w:sz w:val="18"/>
          <w:szCs w:val="18"/>
        </w:rPr>
        <w:t> </w:t>
      </w:r>
      <w:r>
        <w:rPr>
          <w:rFonts w:ascii="Verdana" w:hAnsi="Verdana"/>
          <w:color w:val="000000"/>
          <w:sz w:val="18"/>
          <w:szCs w:val="18"/>
        </w:rPr>
        <w:t>и учениками, а также использовать средства</w:t>
      </w:r>
      <w:r>
        <w:rPr>
          <w:rStyle w:val="WW8Num2z0"/>
          <w:rFonts w:ascii="Verdana" w:hAnsi="Verdana"/>
          <w:color w:val="000000"/>
          <w:sz w:val="18"/>
          <w:szCs w:val="18"/>
        </w:rPr>
        <w:t> </w:t>
      </w:r>
      <w:r>
        <w:rPr>
          <w:rStyle w:val="WW8Num3z0"/>
          <w:rFonts w:ascii="Verdana" w:hAnsi="Verdana"/>
          <w:color w:val="4682B4"/>
          <w:sz w:val="18"/>
          <w:szCs w:val="18"/>
        </w:rPr>
        <w:t>наглядности</w:t>
      </w:r>
      <w:r>
        <w:rPr>
          <w:rFonts w:ascii="Verdana" w:hAnsi="Verdana"/>
          <w:color w:val="000000"/>
          <w:sz w:val="18"/>
          <w:szCs w:val="18"/>
        </w:rPr>
        <w:t>, оформлять в каждом классе санитарные уголки, где приводятся сведения о физическом развитии, здоровье и заболеваемости младших школьников.</w:t>
      </w:r>
    </w:p>
    <w:p w14:paraId="26E05056"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Исследование показало, что эффективность</w:t>
      </w:r>
      <w:r>
        <w:rPr>
          <w:rStyle w:val="WW8Num2z0"/>
          <w:rFonts w:ascii="Verdana" w:hAnsi="Verdana"/>
          <w:color w:val="000000"/>
          <w:sz w:val="18"/>
          <w:szCs w:val="18"/>
        </w:rPr>
        <w:t> </w:t>
      </w:r>
      <w:r>
        <w:rPr>
          <w:rStyle w:val="WW8Num3z0"/>
          <w:rFonts w:ascii="Verdana" w:hAnsi="Verdana"/>
          <w:color w:val="4682B4"/>
          <w:sz w:val="18"/>
          <w:szCs w:val="18"/>
        </w:rPr>
        <w:t>воспитательно</w:t>
      </w:r>
      <w:r>
        <w:rPr>
          <w:rFonts w:ascii="Verdana" w:hAnsi="Verdana"/>
          <w:color w:val="000000"/>
          <w:sz w:val="18"/>
          <w:szCs w:val="18"/>
        </w:rPr>
        <w:t>- образовательной и оздоровительной работы в начальных классах значительно повышается при создании и реализации следующих педагогических условий:</w:t>
      </w:r>
    </w:p>
    <w:p w14:paraId="0676B6C2"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 разработке и внедрении в учебный процесс здоровьеформирую-щей технологии физического воспитания младших школьного с использованием средств физической культуры и различных форм занятий с</w:t>
      </w:r>
      <w:r>
        <w:rPr>
          <w:rStyle w:val="WW8Num2z0"/>
          <w:rFonts w:ascii="Verdana" w:hAnsi="Verdana"/>
          <w:color w:val="000000"/>
          <w:sz w:val="18"/>
          <w:szCs w:val="18"/>
        </w:rPr>
        <w:t> </w:t>
      </w:r>
      <w:r>
        <w:rPr>
          <w:rStyle w:val="WW8Num3z0"/>
          <w:rFonts w:ascii="Verdana" w:hAnsi="Verdana"/>
          <w:color w:val="4682B4"/>
          <w:sz w:val="18"/>
          <w:szCs w:val="18"/>
        </w:rPr>
        <w:t>оздоровительным</w:t>
      </w:r>
      <w:r>
        <w:rPr>
          <w:rStyle w:val="WW8Num2z0"/>
          <w:rFonts w:ascii="Verdana" w:hAnsi="Verdana"/>
          <w:color w:val="000000"/>
          <w:sz w:val="18"/>
          <w:szCs w:val="18"/>
        </w:rPr>
        <w:t> </w:t>
      </w:r>
      <w:r>
        <w:rPr>
          <w:rFonts w:ascii="Verdana" w:hAnsi="Verdana"/>
          <w:color w:val="000000"/>
          <w:sz w:val="18"/>
          <w:szCs w:val="18"/>
        </w:rPr>
        <w:t>направлением;</w:t>
      </w:r>
    </w:p>
    <w:p w14:paraId="134DD6D8"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 построении учебно-воспитательной и</w:t>
      </w:r>
      <w:r>
        <w:rPr>
          <w:rStyle w:val="WW8Num2z0"/>
          <w:rFonts w:ascii="Verdana" w:hAnsi="Verdana"/>
          <w:color w:val="000000"/>
          <w:sz w:val="18"/>
          <w:szCs w:val="18"/>
        </w:rPr>
        <w:t> </w:t>
      </w:r>
      <w:r>
        <w:rPr>
          <w:rStyle w:val="WW8Num3z0"/>
          <w:rFonts w:ascii="Verdana" w:hAnsi="Verdana"/>
          <w:color w:val="4682B4"/>
          <w:sz w:val="18"/>
          <w:szCs w:val="18"/>
        </w:rPr>
        <w:t>физкультурно</w:t>
      </w:r>
      <w:r>
        <w:rPr>
          <w:rFonts w:ascii="Verdana" w:hAnsi="Verdana"/>
          <w:color w:val="000000"/>
          <w:sz w:val="18"/>
          <w:szCs w:val="18"/>
        </w:rPr>
        <w:t>- оздоровительной работы на принципах</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 xml:space="preserve">и демократизации её содержания путем отмены жестких требований, </w:t>
      </w:r>
      <w:r>
        <w:rPr>
          <w:rFonts w:ascii="Verdana" w:hAnsi="Verdana"/>
          <w:color w:val="000000"/>
          <w:sz w:val="18"/>
          <w:szCs w:val="18"/>
        </w:rPr>
        <w:lastRenderedPageBreak/>
        <w:t>предъявляемых к</w:t>
      </w:r>
      <w:r>
        <w:rPr>
          <w:rStyle w:val="WW8Num2z0"/>
          <w:rFonts w:ascii="Verdana" w:hAnsi="Verdana"/>
          <w:color w:val="000000"/>
          <w:sz w:val="18"/>
          <w:szCs w:val="18"/>
        </w:rPr>
        <w:t> </w:t>
      </w:r>
      <w:r>
        <w:rPr>
          <w:rStyle w:val="WW8Num3z0"/>
          <w:rFonts w:ascii="Verdana" w:hAnsi="Verdana"/>
          <w:color w:val="4682B4"/>
          <w:sz w:val="18"/>
          <w:szCs w:val="18"/>
        </w:rPr>
        <w:t>ученикам</w:t>
      </w:r>
      <w:r>
        <w:rPr>
          <w:rFonts w:ascii="Verdana" w:hAnsi="Verdana"/>
          <w:color w:val="000000"/>
          <w:sz w:val="18"/>
          <w:szCs w:val="18"/>
        </w:rPr>
        <w:t>, и создания здоровьеформирующей, здоровьетворящей образовательной среды и установлении, добрых и доверительных взаимоотношений между участниками педагогического процесса на основе</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сотрудничества и содружества;</w:t>
      </w:r>
    </w:p>
    <w:p w14:paraId="2C37CFF2"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и дифференциации учебных заданий и использовании</w:t>
      </w:r>
      <w:r>
        <w:rPr>
          <w:rStyle w:val="WW8Num2z0"/>
          <w:rFonts w:ascii="Verdana" w:hAnsi="Verdana"/>
          <w:color w:val="000000"/>
          <w:sz w:val="18"/>
          <w:szCs w:val="18"/>
        </w:rPr>
        <w:t> </w:t>
      </w:r>
      <w:r>
        <w:rPr>
          <w:rStyle w:val="WW8Num3z0"/>
          <w:rFonts w:ascii="Verdana" w:hAnsi="Verdana"/>
          <w:color w:val="4682B4"/>
          <w:sz w:val="18"/>
          <w:szCs w:val="18"/>
        </w:rPr>
        <w:t>вариативных</w:t>
      </w:r>
      <w:r>
        <w:rPr>
          <w:rStyle w:val="WW8Num2z0"/>
          <w:rFonts w:ascii="Verdana" w:hAnsi="Verdana"/>
          <w:color w:val="000000"/>
          <w:sz w:val="18"/>
          <w:szCs w:val="18"/>
        </w:rPr>
        <w:t> </w:t>
      </w:r>
      <w:r>
        <w:rPr>
          <w:rFonts w:ascii="Verdana" w:hAnsi="Verdana"/>
          <w:color w:val="000000"/>
          <w:sz w:val="18"/>
          <w:szCs w:val="18"/>
        </w:rPr>
        <w:t>учебных программ с оздоровительным направлением и применении доступных средств, форм и методов воспитательно-образовательной и оздоровительной работы с учетом желаний и интересов младших школьников и предоставлением им свободы выбора и равных возможностей для участия в учебно-воспитательном процессе;</w:t>
      </w:r>
    </w:p>
    <w:p w14:paraId="74314895"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 создании личностно-ориентированной,</w:t>
      </w:r>
      <w:r>
        <w:rPr>
          <w:rStyle w:val="WW8Num2z0"/>
          <w:rFonts w:ascii="Verdana" w:hAnsi="Verdana"/>
          <w:color w:val="000000"/>
          <w:sz w:val="18"/>
          <w:szCs w:val="18"/>
        </w:rPr>
        <w:t> </w:t>
      </w:r>
      <w:r>
        <w:rPr>
          <w:rStyle w:val="WW8Num3z0"/>
          <w:rFonts w:ascii="Verdana" w:hAnsi="Verdana"/>
          <w:color w:val="4682B4"/>
          <w:sz w:val="18"/>
          <w:szCs w:val="18"/>
        </w:rPr>
        <w:t>гуманной</w:t>
      </w:r>
      <w:r>
        <w:rPr>
          <w:rStyle w:val="WW8Num2z0"/>
          <w:rFonts w:ascii="Verdana" w:hAnsi="Verdana"/>
          <w:color w:val="000000"/>
          <w:sz w:val="18"/>
          <w:szCs w:val="18"/>
        </w:rPr>
        <w:t> </w:t>
      </w:r>
      <w:r>
        <w:rPr>
          <w:rFonts w:ascii="Verdana" w:hAnsi="Verdana"/>
          <w:color w:val="000000"/>
          <w:sz w:val="18"/>
          <w:szCs w:val="18"/>
        </w:rPr>
        <w:t>развивающей предметной среды и реализации</w:t>
      </w:r>
      <w:r>
        <w:rPr>
          <w:rStyle w:val="WW8Num2z0"/>
          <w:rFonts w:ascii="Verdana" w:hAnsi="Verdana"/>
          <w:color w:val="000000"/>
          <w:sz w:val="18"/>
          <w:szCs w:val="18"/>
        </w:rPr>
        <w:t> </w:t>
      </w:r>
      <w:r>
        <w:rPr>
          <w:rStyle w:val="WW8Num3z0"/>
          <w:rFonts w:ascii="Verdana" w:hAnsi="Verdana"/>
          <w:color w:val="4682B4"/>
          <w:sz w:val="18"/>
          <w:szCs w:val="18"/>
        </w:rPr>
        <w:t>гуманного</w:t>
      </w:r>
      <w:r>
        <w:rPr>
          <w:rFonts w:ascii="Verdana" w:hAnsi="Verdana"/>
          <w:color w:val="000000"/>
          <w:sz w:val="18"/>
          <w:szCs w:val="18"/>
        </w:rPr>
        <w:t>, индивидуально- дифференцированного, щадящего подхода похода к ослабленным и часто болеющим</w:t>
      </w:r>
      <w:r>
        <w:rPr>
          <w:rStyle w:val="WW8Num2z0"/>
          <w:rFonts w:ascii="Verdana" w:hAnsi="Verdana"/>
          <w:color w:val="000000"/>
          <w:sz w:val="18"/>
          <w:szCs w:val="18"/>
        </w:rPr>
        <w:t> </w:t>
      </w:r>
      <w:r>
        <w:rPr>
          <w:rStyle w:val="WW8Num3z0"/>
          <w:rFonts w:ascii="Verdana" w:hAnsi="Verdana"/>
          <w:color w:val="4682B4"/>
          <w:sz w:val="18"/>
          <w:szCs w:val="18"/>
        </w:rPr>
        <w:t>школьникам</w:t>
      </w:r>
      <w:r>
        <w:rPr>
          <w:rFonts w:ascii="Verdana" w:hAnsi="Verdana"/>
          <w:color w:val="000000"/>
          <w:sz w:val="18"/>
          <w:szCs w:val="18"/>
        </w:rPr>
        <w:t>;</w:t>
      </w:r>
    </w:p>
    <w:p w14:paraId="21BA7BE2"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 использовании доступных,</w:t>
      </w:r>
      <w:r>
        <w:rPr>
          <w:rStyle w:val="WW8Num2z0"/>
          <w:rFonts w:ascii="Verdana" w:hAnsi="Verdana"/>
          <w:color w:val="000000"/>
          <w:sz w:val="18"/>
          <w:szCs w:val="18"/>
        </w:rPr>
        <w:t> </w:t>
      </w:r>
      <w:r>
        <w:rPr>
          <w:rStyle w:val="WW8Num3z0"/>
          <w:rFonts w:ascii="Verdana" w:hAnsi="Verdana"/>
          <w:color w:val="4682B4"/>
          <w:sz w:val="18"/>
          <w:szCs w:val="18"/>
        </w:rPr>
        <w:t>посильных</w:t>
      </w:r>
      <w:r>
        <w:rPr>
          <w:rStyle w:val="WW8Num2z0"/>
          <w:rFonts w:ascii="Verdana" w:hAnsi="Verdana"/>
          <w:color w:val="000000"/>
          <w:sz w:val="18"/>
          <w:szCs w:val="18"/>
        </w:rPr>
        <w:t> </w:t>
      </w:r>
      <w:r>
        <w:rPr>
          <w:rFonts w:ascii="Verdana" w:hAnsi="Verdana"/>
          <w:color w:val="000000"/>
          <w:sz w:val="18"/>
          <w:szCs w:val="18"/>
        </w:rPr>
        <w:t>учебных заданий с постепенным нарастанием их трудностей с учетом индивидуальных особенностей физического и психического развития младших школьников;</w:t>
      </w:r>
    </w:p>
    <w:p w14:paraId="0A2F5B68"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 соблюдении в большей мере требований</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принципов обучения (сознательности и активности, доступности, индивидуализации,</w:t>
      </w:r>
      <w:r>
        <w:rPr>
          <w:rStyle w:val="WW8Num2z0"/>
          <w:rFonts w:ascii="Verdana" w:hAnsi="Verdana"/>
          <w:color w:val="000000"/>
          <w:sz w:val="18"/>
          <w:szCs w:val="18"/>
        </w:rPr>
        <w:t> </w:t>
      </w:r>
      <w:r>
        <w:rPr>
          <w:rStyle w:val="WW8Num3z0"/>
          <w:rFonts w:ascii="Verdana" w:hAnsi="Verdana"/>
          <w:color w:val="4682B4"/>
          <w:sz w:val="18"/>
          <w:szCs w:val="18"/>
        </w:rPr>
        <w:t>систематичности</w:t>
      </w:r>
      <w:r>
        <w:rPr>
          <w:rStyle w:val="WW8Num2z0"/>
          <w:rFonts w:ascii="Verdana" w:hAnsi="Verdana"/>
          <w:color w:val="000000"/>
          <w:sz w:val="18"/>
          <w:szCs w:val="18"/>
        </w:rPr>
        <w:t> </w:t>
      </w:r>
      <w:r>
        <w:rPr>
          <w:rFonts w:ascii="Verdana" w:hAnsi="Verdana"/>
          <w:color w:val="000000"/>
          <w:sz w:val="18"/>
          <w:szCs w:val="18"/>
        </w:rPr>
        <w:t>и последовательности, преемственности и</w:t>
      </w:r>
      <w:r>
        <w:rPr>
          <w:rStyle w:val="WW8Num2z0"/>
          <w:rFonts w:ascii="Verdana" w:hAnsi="Verdana"/>
          <w:color w:val="000000"/>
          <w:sz w:val="18"/>
          <w:szCs w:val="18"/>
        </w:rPr>
        <w:t> </w:t>
      </w:r>
      <w:r>
        <w:rPr>
          <w:rStyle w:val="WW8Num3z0"/>
          <w:rFonts w:ascii="Verdana" w:hAnsi="Verdana"/>
          <w:color w:val="4682B4"/>
          <w:sz w:val="18"/>
          <w:szCs w:val="18"/>
        </w:rPr>
        <w:t>вариативности</w:t>
      </w:r>
      <w:r>
        <w:rPr>
          <w:rFonts w:ascii="Verdana" w:hAnsi="Verdana"/>
          <w:color w:val="000000"/>
          <w:sz w:val="18"/>
          <w:szCs w:val="18"/>
        </w:rPr>
        <w:t>) в учебно-воспитательном процессе.</w:t>
      </w:r>
    </w:p>
    <w:p w14:paraId="55D25123"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создании и реализации этих педагогических условий значительно повышается</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Fonts w:ascii="Verdana" w:hAnsi="Verdana"/>
          <w:color w:val="000000"/>
          <w:sz w:val="18"/>
          <w:szCs w:val="18"/>
        </w:rPr>
        <w:t>, развивающий и оздоровительный эффект учебно-воспитательной и физкультурно-оздоровительной работы, проводимой в школе. Это дает им возможность без напряжения и нарастающего</w:t>
      </w:r>
      <w:r>
        <w:rPr>
          <w:rStyle w:val="WW8Num2z0"/>
          <w:rFonts w:ascii="Verdana" w:hAnsi="Verdana"/>
          <w:color w:val="000000"/>
          <w:sz w:val="18"/>
          <w:szCs w:val="18"/>
        </w:rPr>
        <w:t> </w:t>
      </w:r>
      <w:r>
        <w:rPr>
          <w:rStyle w:val="WW8Num3z0"/>
          <w:rFonts w:ascii="Verdana" w:hAnsi="Verdana"/>
          <w:color w:val="4682B4"/>
          <w:sz w:val="18"/>
          <w:szCs w:val="18"/>
        </w:rPr>
        <w:t>утомления</w:t>
      </w:r>
      <w:r>
        <w:rPr>
          <w:rStyle w:val="WW8Num2z0"/>
          <w:rFonts w:ascii="Verdana" w:hAnsi="Verdana"/>
          <w:color w:val="000000"/>
          <w:sz w:val="18"/>
          <w:szCs w:val="18"/>
        </w:rPr>
        <w:t> </w:t>
      </w:r>
      <w:r>
        <w:rPr>
          <w:rFonts w:ascii="Verdana" w:hAnsi="Verdana"/>
          <w:color w:val="000000"/>
          <w:sz w:val="18"/>
          <w:szCs w:val="18"/>
        </w:rPr>
        <w:t>выполнять задания и сохранить работоспособность в течение учебного года, что является очень важным для детей младшего школьного возраста, имеющих ослабленное здоровье.</w:t>
      </w:r>
    </w:p>
    <w:p w14:paraId="007F99F0"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Основополагающими принципами проектирования и реализации</w:t>
      </w:r>
      <w:r>
        <w:rPr>
          <w:rStyle w:val="WW8Num2z0"/>
          <w:rFonts w:ascii="Verdana" w:hAnsi="Verdana"/>
          <w:color w:val="000000"/>
          <w:sz w:val="18"/>
          <w:szCs w:val="18"/>
        </w:rPr>
        <w:t> </w:t>
      </w:r>
      <w:r>
        <w:rPr>
          <w:rStyle w:val="WW8Num3z0"/>
          <w:rFonts w:ascii="Verdana" w:hAnsi="Verdana"/>
          <w:color w:val="4682B4"/>
          <w:sz w:val="18"/>
          <w:szCs w:val="18"/>
        </w:rPr>
        <w:t>здоровьеформирующей</w:t>
      </w:r>
      <w:r>
        <w:rPr>
          <w:rStyle w:val="WW8Num2z0"/>
          <w:rFonts w:ascii="Verdana" w:hAnsi="Verdana"/>
          <w:color w:val="000000"/>
          <w:sz w:val="18"/>
          <w:szCs w:val="18"/>
        </w:rPr>
        <w:t> </w:t>
      </w:r>
      <w:r>
        <w:rPr>
          <w:rFonts w:ascii="Verdana" w:hAnsi="Verdana"/>
          <w:color w:val="000000"/>
          <w:sz w:val="18"/>
          <w:szCs w:val="18"/>
        </w:rPr>
        <w:t>технологии физического воспитания младших школьников являются постепенное нарастание трудностей выполняемых упражнений и индивидуально-дифференцированный подход в отборе и применении</w:t>
      </w:r>
      <w:r>
        <w:rPr>
          <w:rStyle w:val="WW8Num2z0"/>
          <w:rFonts w:ascii="Verdana" w:hAnsi="Verdana"/>
          <w:color w:val="000000"/>
          <w:sz w:val="18"/>
          <w:szCs w:val="18"/>
        </w:rPr>
        <w:t> </w:t>
      </w:r>
      <w:r>
        <w:rPr>
          <w:rStyle w:val="WW8Num3z0"/>
          <w:rFonts w:ascii="Verdana" w:hAnsi="Verdana"/>
          <w:color w:val="4682B4"/>
          <w:sz w:val="18"/>
          <w:szCs w:val="18"/>
        </w:rPr>
        <w:t>оздоровительных</w:t>
      </w:r>
      <w:r>
        <w:rPr>
          <w:rStyle w:val="WW8Num2z0"/>
          <w:rFonts w:ascii="Verdana" w:hAnsi="Verdana"/>
          <w:color w:val="000000"/>
          <w:sz w:val="18"/>
          <w:szCs w:val="18"/>
        </w:rPr>
        <w:t> </w:t>
      </w:r>
      <w:r>
        <w:rPr>
          <w:rFonts w:ascii="Verdana" w:hAnsi="Verdana"/>
          <w:color w:val="000000"/>
          <w:sz w:val="18"/>
          <w:szCs w:val="18"/>
        </w:rPr>
        <w:t>средств физической культуры и</w:t>
      </w:r>
      <w:r>
        <w:rPr>
          <w:rStyle w:val="WW8Num2z0"/>
          <w:rFonts w:ascii="Verdana" w:hAnsi="Verdana"/>
          <w:color w:val="000000"/>
          <w:sz w:val="18"/>
          <w:szCs w:val="18"/>
        </w:rPr>
        <w:t> </w:t>
      </w:r>
      <w:r>
        <w:rPr>
          <w:rStyle w:val="WW8Num3z0"/>
          <w:rFonts w:ascii="Verdana" w:hAnsi="Verdana"/>
          <w:color w:val="4682B4"/>
          <w:sz w:val="18"/>
          <w:szCs w:val="18"/>
        </w:rPr>
        <w:t>закаливания</w:t>
      </w:r>
    </w:p>
    <w:p w14:paraId="3A414715"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Индивидуально-дифференцированный подход предусматривает использование доступных учебных заданий и дозированных нагрузок, не превышающих функциональные возможности младших школьников с ослабленным здоровьем и соответствующих уровню их подготовленности. Для младших школьников с ослабленным здоровьем необходимо ограничить упражнения, требующие проявления максимальной силы, скорости и</w:t>
      </w:r>
      <w:r>
        <w:rPr>
          <w:rStyle w:val="WW8Num2z0"/>
          <w:rFonts w:ascii="Verdana" w:hAnsi="Verdana"/>
          <w:color w:val="000000"/>
          <w:sz w:val="18"/>
          <w:szCs w:val="18"/>
        </w:rPr>
        <w:t> </w:t>
      </w:r>
      <w:r>
        <w:rPr>
          <w:rStyle w:val="WW8Num3z0"/>
          <w:rFonts w:ascii="Verdana" w:hAnsi="Verdana"/>
          <w:color w:val="4682B4"/>
          <w:sz w:val="18"/>
          <w:szCs w:val="18"/>
        </w:rPr>
        <w:t>выносливости</w:t>
      </w:r>
      <w:r>
        <w:rPr>
          <w:rFonts w:ascii="Verdana" w:hAnsi="Verdana"/>
          <w:color w:val="000000"/>
          <w:sz w:val="18"/>
          <w:szCs w:val="18"/>
        </w:rPr>
        <w:t>, вызывающие перенапряжение организма и дать им длительные интервалы отдыха с выполнением дыхательных упражнений, способствующих восстановлению работоспособности.</w:t>
      </w:r>
    </w:p>
    <w:p w14:paraId="7550C1A0" w14:textId="77777777" w:rsidR="006F0291" w:rsidRDefault="006F0291" w:rsidP="006F02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Исследование выявило, что разработанная нами здоровье- формирующая технология физического воспитания младших школьников оказала положительное влияние на их здоровье и работоспособность. Это подтверждается позитивными результатами педагогического эксперимента. После</w:t>
      </w:r>
      <w:r>
        <w:rPr>
          <w:rStyle w:val="WW8Num2z0"/>
          <w:rFonts w:ascii="Verdana" w:hAnsi="Verdana"/>
          <w:color w:val="000000"/>
          <w:sz w:val="18"/>
          <w:szCs w:val="18"/>
        </w:rPr>
        <w:t> </w:t>
      </w:r>
      <w:r>
        <w:rPr>
          <w:rStyle w:val="WW8Num3z0"/>
          <w:rFonts w:ascii="Verdana" w:hAnsi="Verdana"/>
          <w:color w:val="4682B4"/>
          <w:sz w:val="18"/>
          <w:szCs w:val="18"/>
        </w:rPr>
        <w:t>углубленного</w:t>
      </w:r>
      <w:r>
        <w:rPr>
          <w:rStyle w:val="WW8Num2z0"/>
          <w:rFonts w:ascii="Verdana" w:hAnsi="Verdana"/>
          <w:color w:val="000000"/>
          <w:sz w:val="18"/>
          <w:szCs w:val="18"/>
        </w:rPr>
        <w:t> </w:t>
      </w:r>
      <w:r>
        <w:rPr>
          <w:rFonts w:ascii="Verdana" w:hAnsi="Verdana"/>
          <w:color w:val="000000"/>
          <w:sz w:val="18"/>
          <w:szCs w:val="18"/>
        </w:rPr>
        <w:t>медицинского осмотра с улучшением физического развития и состояния здоровья 15 (37,5) детей опытного класса было переведено из специальной медицинского группы в основную группу. За период педагогического эксперимента у младших школьников, занимающихся в опытном классе, улучшилась</w:t>
      </w:r>
      <w:r>
        <w:rPr>
          <w:rStyle w:val="WW8Num2z0"/>
          <w:rFonts w:ascii="Verdana" w:hAnsi="Verdana"/>
          <w:color w:val="000000"/>
          <w:sz w:val="18"/>
          <w:szCs w:val="18"/>
        </w:rPr>
        <w:t> </w:t>
      </w:r>
      <w:r>
        <w:rPr>
          <w:rStyle w:val="WW8Num3z0"/>
          <w:rFonts w:ascii="Verdana" w:hAnsi="Verdana"/>
          <w:color w:val="4682B4"/>
          <w:sz w:val="18"/>
          <w:szCs w:val="18"/>
        </w:rPr>
        <w:t>дисциплина</w:t>
      </w:r>
      <w:r>
        <w:rPr>
          <w:rFonts w:ascii="Verdana" w:hAnsi="Verdana"/>
          <w:color w:val="000000"/>
          <w:sz w:val="18"/>
          <w:szCs w:val="18"/>
        </w:rPr>
        <w:t>, повысилась ответственность, возрос интерес к занятиям, исчезли такие отрицательные качества как, как боязливость, страх, нерешительность, неуверенность, стеснительность и неорганизованность. Это свидетельствует о возросшей активности, и развитии интереса младших школьников воспитательно-образовательной и физкультурно- оздоровительной работе.</w:t>
      </w:r>
    </w:p>
    <w:p w14:paraId="362109FE" w14:textId="77777777" w:rsidR="006F0291" w:rsidRDefault="006F0291" w:rsidP="006F029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Гаджимурадова, Райханат Тинамагомедовна, 2012 год</w:t>
      </w:r>
    </w:p>
    <w:p w14:paraId="2C891A49"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Абаскалова</w:t>
      </w:r>
      <w:r>
        <w:rPr>
          <w:rStyle w:val="WW8Num2z0"/>
          <w:rFonts w:ascii="Verdana" w:hAnsi="Verdana"/>
          <w:color w:val="000000"/>
          <w:sz w:val="18"/>
          <w:szCs w:val="18"/>
        </w:rPr>
        <w:t> </w:t>
      </w:r>
      <w:r>
        <w:rPr>
          <w:rFonts w:ascii="Verdana" w:hAnsi="Verdana"/>
          <w:color w:val="000000"/>
          <w:sz w:val="18"/>
          <w:szCs w:val="18"/>
        </w:rPr>
        <w:t>Н.П.Теория и практика формирования здорового образа жизни учащихся студентов в системе «школа-вуз»: автореф. дис. д-ра</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Барнаул, 2000. - 48 с.</w:t>
      </w:r>
    </w:p>
    <w:p w14:paraId="22C22129"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Абросимова</w:t>
      </w:r>
      <w:r>
        <w:rPr>
          <w:rStyle w:val="WW8Num2z0"/>
          <w:rFonts w:ascii="Verdana" w:hAnsi="Verdana"/>
          <w:color w:val="000000"/>
          <w:sz w:val="18"/>
          <w:szCs w:val="18"/>
        </w:rPr>
        <w:t> </w:t>
      </w:r>
      <w:r>
        <w:rPr>
          <w:rFonts w:ascii="Verdana" w:hAnsi="Verdana"/>
          <w:color w:val="000000"/>
          <w:sz w:val="18"/>
          <w:szCs w:val="18"/>
        </w:rPr>
        <w:t xml:space="preserve">Л.И., Сердюковская Г.И. Научные основы гигиенического нормирования </w:t>
      </w:r>
      <w:r>
        <w:rPr>
          <w:rFonts w:ascii="Verdana" w:hAnsi="Verdana"/>
          <w:color w:val="000000"/>
          <w:sz w:val="18"/>
          <w:szCs w:val="18"/>
        </w:rPr>
        <w:lastRenderedPageBreak/>
        <w:t>физических нагрузок для детей и подростков. М., 1980. - 149 с.</w:t>
      </w:r>
    </w:p>
    <w:p w14:paraId="0C7EF60B"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Абдулаева</w:t>
      </w:r>
      <w:r>
        <w:rPr>
          <w:rStyle w:val="WW8Num2z0"/>
          <w:rFonts w:ascii="Verdana" w:hAnsi="Verdana"/>
          <w:color w:val="000000"/>
          <w:sz w:val="18"/>
          <w:szCs w:val="18"/>
        </w:rPr>
        <w:t> </w:t>
      </w:r>
      <w:r>
        <w:rPr>
          <w:rFonts w:ascii="Verdana" w:hAnsi="Verdana"/>
          <w:color w:val="000000"/>
          <w:sz w:val="18"/>
          <w:szCs w:val="18"/>
        </w:rPr>
        <w:t>P.M. Воспитательный потенциал дагестанских народных подвижных</w:t>
      </w:r>
      <w:r>
        <w:rPr>
          <w:rStyle w:val="WW8Num2z0"/>
          <w:rFonts w:ascii="Verdana" w:hAnsi="Verdana"/>
          <w:color w:val="000000"/>
          <w:sz w:val="18"/>
          <w:szCs w:val="18"/>
        </w:rPr>
        <w:t> </w:t>
      </w:r>
      <w:r>
        <w:rPr>
          <w:rStyle w:val="WW8Num3z0"/>
          <w:rFonts w:ascii="Verdana" w:hAnsi="Verdana"/>
          <w:color w:val="4682B4"/>
          <w:sz w:val="18"/>
          <w:szCs w:val="18"/>
        </w:rPr>
        <w:t>игр</w:t>
      </w:r>
      <w:r>
        <w:rPr>
          <w:rFonts w:ascii="Verdana" w:hAnsi="Verdana"/>
          <w:color w:val="000000"/>
          <w:sz w:val="18"/>
          <w:szCs w:val="18"/>
        </w:rPr>
        <w:t>: автореф. дис . канд. пед. наук. Махачкала, 2002. - 22. с.</w:t>
      </w:r>
    </w:p>
    <w:p w14:paraId="7DB1B6CB"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Абдульманова</w:t>
      </w:r>
      <w:r>
        <w:rPr>
          <w:rStyle w:val="WW8Num2z0"/>
          <w:rFonts w:ascii="Verdana" w:hAnsi="Verdana"/>
          <w:color w:val="000000"/>
          <w:sz w:val="18"/>
          <w:szCs w:val="18"/>
        </w:rPr>
        <w:t> </w:t>
      </w:r>
      <w:r>
        <w:rPr>
          <w:rFonts w:ascii="Verdana" w:hAnsi="Verdana"/>
          <w:color w:val="000000"/>
          <w:sz w:val="18"/>
          <w:szCs w:val="18"/>
        </w:rPr>
        <w:t>Л.В. Развитие основ физической культуры детей 4-7 лет в парадигме культура сообразного образования: автореф. дис. д-ра пед. наук. Ростов-на-Дону, 2006. 38 с.</w:t>
      </w:r>
    </w:p>
    <w:p w14:paraId="25BE8FCB"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Айзман</w:t>
      </w:r>
      <w:r>
        <w:rPr>
          <w:rStyle w:val="WW8Num2z0"/>
          <w:rFonts w:ascii="Verdana" w:hAnsi="Verdana"/>
          <w:color w:val="000000"/>
          <w:sz w:val="18"/>
          <w:szCs w:val="18"/>
        </w:rPr>
        <w:t> </w:t>
      </w:r>
      <w:r>
        <w:rPr>
          <w:rFonts w:ascii="Verdana" w:hAnsi="Verdana"/>
          <w:color w:val="000000"/>
          <w:sz w:val="18"/>
          <w:szCs w:val="18"/>
        </w:rPr>
        <w:t>Р.И., Медико-социальные и психологические аспекты формирования здоровья: Сборник научных трудов. Липецк:</w:t>
      </w:r>
      <w:r>
        <w:rPr>
          <w:rStyle w:val="WW8Num2z0"/>
          <w:rFonts w:ascii="Verdana" w:hAnsi="Verdana"/>
          <w:color w:val="000000"/>
          <w:sz w:val="18"/>
          <w:szCs w:val="18"/>
        </w:rPr>
        <w:t> </w:t>
      </w:r>
      <w:r>
        <w:rPr>
          <w:rStyle w:val="WW8Num3z0"/>
          <w:rFonts w:ascii="Verdana" w:hAnsi="Verdana"/>
          <w:color w:val="4682B4"/>
          <w:sz w:val="18"/>
          <w:szCs w:val="18"/>
        </w:rPr>
        <w:t>ЛГПУ</w:t>
      </w:r>
      <w:r>
        <w:rPr>
          <w:rFonts w:ascii="Verdana" w:hAnsi="Verdana"/>
          <w:color w:val="000000"/>
          <w:sz w:val="18"/>
          <w:szCs w:val="18"/>
        </w:rPr>
        <w:t>, 1996.</w:t>
      </w:r>
    </w:p>
    <w:p w14:paraId="1A9F36F0"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O.A. Комплексная программа здоровья. М.: Медицина, 1988.-96 с.</w:t>
      </w:r>
    </w:p>
    <w:p w14:paraId="690B6702"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Алиев</w:t>
      </w:r>
      <w:r>
        <w:rPr>
          <w:rStyle w:val="WW8Num2z0"/>
          <w:rFonts w:ascii="Verdana" w:hAnsi="Verdana"/>
          <w:color w:val="000000"/>
          <w:sz w:val="18"/>
          <w:szCs w:val="18"/>
        </w:rPr>
        <w:t> </w:t>
      </w:r>
      <w:r>
        <w:rPr>
          <w:rFonts w:ascii="Verdana" w:hAnsi="Verdana"/>
          <w:color w:val="000000"/>
          <w:sz w:val="18"/>
          <w:szCs w:val="18"/>
        </w:rPr>
        <w:t>М.Н. Физическое воспитание учащихся санаторных школ-интернатов: Учебное пособие для учителей физической культуры 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педагогических институтов. Ашхабад: Изд-во Минвуза</w:t>
      </w:r>
      <w:r>
        <w:rPr>
          <w:rStyle w:val="WW8Num2z0"/>
          <w:rFonts w:ascii="Verdana" w:hAnsi="Verdana"/>
          <w:color w:val="000000"/>
          <w:sz w:val="18"/>
          <w:szCs w:val="18"/>
        </w:rPr>
        <w:t> </w:t>
      </w:r>
      <w:r>
        <w:rPr>
          <w:rStyle w:val="WW8Num3z0"/>
          <w:rFonts w:ascii="Verdana" w:hAnsi="Verdana"/>
          <w:color w:val="4682B4"/>
          <w:sz w:val="18"/>
          <w:szCs w:val="18"/>
        </w:rPr>
        <w:t>ТССР</w:t>
      </w:r>
      <w:r>
        <w:rPr>
          <w:rFonts w:ascii="Verdana" w:hAnsi="Verdana"/>
          <w:color w:val="000000"/>
          <w:sz w:val="18"/>
          <w:szCs w:val="18"/>
        </w:rPr>
        <w:t>, 1983. 150 с.</w:t>
      </w:r>
    </w:p>
    <w:p w14:paraId="757B9F0D"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Алиев</w:t>
      </w:r>
      <w:r>
        <w:rPr>
          <w:rStyle w:val="WW8Num2z0"/>
          <w:rFonts w:ascii="Verdana" w:hAnsi="Verdana"/>
          <w:color w:val="000000"/>
          <w:sz w:val="18"/>
          <w:szCs w:val="18"/>
        </w:rPr>
        <w:t> </w:t>
      </w:r>
      <w:r>
        <w:rPr>
          <w:rFonts w:ascii="Verdana" w:hAnsi="Verdana"/>
          <w:color w:val="000000"/>
          <w:sz w:val="18"/>
          <w:szCs w:val="18"/>
        </w:rPr>
        <w:t>М.Н. Повышенный двигательный режим и его влияние на функциональные возможности сердечно-сосудистой и дыхательной систем у детей с ослабленным здоровьем. /Физическое воспитание детей в специальных школах. Горький, 1980. - С. 3-10.</w:t>
      </w:r>
    </w:p>
    <w:p w14:paraId="2291A212"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Алиев</w:t>
      </w:r>
      <w:r>
        <w:rPr>
          <w:rStyle w:val="WW8Num2z0"/>
          <w:rFonts w:ascii="Verdana" w:hAnsi="Verdana"/>
          <w:color w:val="000000"/>
          <w:sz w:val="18"/>
          <w:szCs w:val="18"/>
        </w:rPr>
        <w:t> </w:t>
      </w:r>
      <w:r>
        <w:rPr>
          <w:rFonts w:ascii="Verdana" w:hAnsi="Verdana"/>
          <w:color w:val="000000"/>
          <w:sz w:val="18"/>
          <w:szCs w:val="18"/>
        </w:rPr>
        <w:t>М.Н., Макаров А.Н. Исследование возможности воспитания общей</w:t>
      </w:r>
      <w:r>
        <w:rPr>
          <w:rStyle w:val="WW8Num2z0"/>
          <w:rFonts w:ascii="Verdana" w:hAnsi="Verdana"/>
          <w:color w:val="000000"/>
          <w:sz w:val="18"/>
          <w:szCs w:val="18"/>
        </w:rPr>
        <w:t> </w:t>
      </w:r>
      <w:r>
        <w:rPr>
          <w:rStyle w:val="WW8Num3z0"/>
          <w:rFonts w:ascii="Verdana" w:hAnsi="Verdana"/>
          <w:color w:val="4682B4"/>
          <w:sz w:val="18"/>
          <w:szCs w:val="18"/>
        </w:rPr>
        <w:t>выносливости</w:t>
      </w:r>
      <w:r>
        <w:rPr>
          <w:rStyle w:val="WW8Num2z0"/>
          <w:rFonts w:ascii="Verdana" w:hAnsi="Verdana"/>
          <w:color w:val="000000"/>
          <w:sz w:val="18"/>
          <w:szCs w:val="18"/>
        </w:rPr>
        <w:t> </w:t>
      </w:r>
      <w:r>
        <w:rPr>
          <w:rFonts w:ascii="Verdana" w:hAnsi="Verdana"/>
          <w:color w:val="000000"/>
          <w:sz w:val="18"/>
          <w:szCs w:val="18"/>
        </w:rPr>
        <w:t>у детей старшего дошкольного возраста // Теория ипрактика физической культуры, 1981. №11. С.31-33.</w:t>
      </w:r>
    </w:p>
    <w:p w14:paraId="48035931"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Алиев</w:t>
      </w:r>
      <w:r>
        <w:rPr>
          <w:rStyle w:val="WW8Num2z0"/>
          <w:rFonts w:ascii="Verdana" w:hAnsi="Verdana"/>
          <w:color w:val="000000"/>
          <w:sz w:val="18"/>
          <w:szCs w:val="18"/>
        </w:rPr>
        <w:t> </w:t>
      </w:r>
      <w:r>
        <w:rPr>
          <w:rFonts w:ascii="Verdana" w:hAnsi="Verdana"/>
          <w:color w:val="000000"/>
          <w:sz w:val="18"/>
          <w:szCs w:val="18"/>
        </w:rPr>
        <w:t>М.Н. Для формирования функции равновесия // Физическая культура в школе, 1982. № 9. - С. 13-17.</w:t>
      </w:r>
    </w:p>
    <w:p w14:paraId="43817FAC"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Алиев</w:t>
      </w:r>
      <w:r>
        <w:rPr>
          <w:rStyle w:val="WW8Num2z0"/>
          <w:rFonts w:ascii="Verdana" w:hAnsi="Verdana"/>
          <w:color w:val="000000"/>
          <w:sz w:val="18"/>
          <w:szCs w:val="18"/>
        </w:rPr>
        <w:t> </w:t>
      </w:r>
      <w:r>
        <w:rPr>
          <w:rFonts w:ascii="Verdana" w:hAnsi="Verdana"/>
          <w:color w:val="000000"/>
          <w:sz w:val="18"/>
          <w:szCs w:val="18"/>
        </w:rPr>
        <w:t>М.Н. Гуманизация личности и социальные проблемы образования // Наука и образования: Известия Южного отделения</w:t>
      </w:r>
      <w:r>
        <w:rPr>
          <w:rStyle w:val="WW8Num2z0"/>
          <w:rFonts w:ascii="Verdana" w:hAnsi="Verdana"/>
          <w:color w:val="000000"/>
          <w:sz w:val="18"/>
          <w:szCs w:val="18"/>
        </w:rPr>
        <w:t> </w:t>
      </w:r>
      <w:r>
        <w:rPr>
          <w:rStyle w:val="WW8Num3z0"/>
          <w:rFonts w:ascii="Verdana" w:hAnsi="Verdana"/>
          <w:color w:val="4682B4"/>
          <w:sz w:val="18"/>
          <w:szCs w:val="18"/>
        </w:rPr>
        <w:t>РАО</w:t>
      </w:r>
      <w:r>
        <w:rPr>
          <w:rStyle w:val="WW8Num2z0"/>
          <w:rFonts w:ascii="Verdana" w:hAnsi="Verdana"/>
          <w:color w:val="000000"/>
          <w:sz w:val="18"/>
          <w:szCs w:val="18"/>
        </w:rPr>
        <w:t> </w:t>
      </w:r>
      <w:r>
        <w:rPr>
          <w:rFonts w:ascii="Verdana" w:hAnsi="Verdana"/>
          <w:color w:val="000000"/>
          <w:sz w:val="18"/>
          <w:szCs w:val="18"/>
        </w:rPr>
        <w:t>и Ростовского государственного педагогического университета. Ростов на-Дону, 2003. №4.-С. 47-61.</w:t>
      </w:r>
    </w:p>
    <w:p w14:paraId="5A0BBF47"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Алиев</w:t>
      </w:r>
      <w:r>
        <w:rPr>
          <w:rStyle w:val="WW8Num2z0"/>
          <w:rFonts w:ascii="Verdana" w:hAnsi="Verdana"/>
          <w:color w:val="000000"/>
          <w:sz w:val="18"/>
          <w:szCs w:val="18"/>
        </w:rPr>
        <w:t> </w:t>
      </w:r>
      <w:r>
        <w:rPr>
          <w:rFonts w:ascii="Verdana" w:hAnsi="Verdana"/>
          <w:color w:val="000000"/>
          <w:sz w:val="18"/>
          <w:szCs w:val="18"/>
        </w:rPr>
        <w:t>М.Н. Важнейший фактор укрепления здоровья // Физическая культура в школе, 1981.- №9. -С.31-34.</w:t>
      </w:r>
    </w:p>
    <w:p w14:paraId="0FB5DFD0"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Алиев</w:t>
      </w:r>
      <w:r>
        <w:rPr>
          <w:rStyle w:val="WW8Num2z0"/>
          <w:rFonts w:ascii="Verdana" w:hAnsi="Verdana"/>
          <w:color w:val="000000"/>
          <w:sz w:val="18"/>
          <w:szCs w:val="18"/>
        </w:rPr>
        <w:t> </w:t>
      </w:r>
      <w:r>
        <w:rPr>
          <w:rFonts w:ascii="Verdana" w:hAnsi="Verdana"/>
          <w:color w:val="000000"/>
          <w:sz w:val="18"/>
          <w:szCs w:val="18"/>
        </w:rPr>
        <w:t>М.Н. Педагогические основы физического воспитания детей</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с ослабленным здоровьем: автореф. дис . . . д-ра пед. наук . Ростов-на-Дону, 1995. - 46 с.</w:t>
      </w:r>
    </w:p>
    <w:p w14:paraId="4F57D9F2"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Алиев</w:t>
      </w:r>
      <w:r>
        <w:rPr>
          <w:rStyle w:val="WW8Num2z0"/>
          <w:rFonts w:ascii="Verdana" w:hAnsi="Verdana"/>
          <w:color w:val="000000"/>
          <w:sz w:val="18"/>
          <w:szCs w:val="18"/>
        </w:rPr>
        <w:t> </w:t>
      </w:r>
      <w:r>
        <w:rPr>
          <w:rFonts w:ascii="Verdana" w:hAnsi="Verdana"/>
          <w:color w:val="000000"/>
          <w:sz w:val="18"/>
          <w:szCs w:val="18"/>
        </w:rPr>
        <w:t>М.Н. Валеологическое образование // Вестник Дагестанского научного центра РАО. -Махачкала, 2001.-С. 32-37.</w:t>
      </w:r>
    </w:p>
    <w:p w14:paraId="7850F945"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Алиев</w:t>
      </w:r>
      <w:r>
        <w:rPr>
          <w:rStyle w:val="WW8Num2z0"/>
          <w:rFonts w:ascii="Verdana" w:hAnsi="Verdana"/>
          <w:color w:val="000000"/>
          <w:sz w:val="18"/>
          <w:szCs w:val="18"/>
        </w:rPr>
        <w:t> </w:t>
      </w:r>
      <w:r>
        <w:rPr>
          <w:rFonts w:ascii="Verdana" w:hAnsi="Verdana"/>
          <w:color w:val="000000"/>
          <w:sz w:val="18"/>
          <w:szCs w:val="18"/>
        </w:rPr>
        <w:t>М.Н. Проблемы охраны и укрепления здоровья детей, подростков и</w:t>
      </w:r>
      <w:r>
        <w:rPr>
          <w:rStyle w:val="WW8Num2z0"/>
          <w:rFonts w:ascii="Verdana" w:hAnsi="Verdana"/>
          <w:color w:val="000000"/>
          <w:sz w:val="18"/>
          <w:szCs w:val="18"/>
        </w:rPr>
        <w:t> </w:t>
      </w:r>
      <w:r>
        <w:rPr>
          <w:rStyle w:val="WW8Num3z0"/>
          <w:rFonts w:ascii="Verdana" w:hAnsi="Verdana"/>
          <w:color w:val="4682B4"/>
          <w:sz w:val="18"/>
          <w:szCs w:val="18"/>
        </w:rPr>
        <w:t>студенческой</w:t>
      </w:r>
      <w:r>
        <w:rPr>
          <w:rStyle w:val="WW8Num2z0"/>
          <w:rFonts w:ascii="Verdana" w:hAnsi="Verdana"/>
          <w:color w:val="000000"/>
          <w:sz w:val="18"/>
          <w:szCs w:val="18"/>
        </w:rPr>
        <w:t> </w:t>
      </w:r>
      <w:r>
        <w:rPr>
          <w:rFonts w:ascii="Verdana" w:hAnsi="Verdana"/>
          <w:color w:val="000000"/>
          <w:sz w:val="18"/>
          <w:szCs w:val="18"/>
        </w:rPr>
        <w:t>молодежи в современных условиях // Вестник</w:t>
      </w:r>
      <w:r>
        <w:rPr>
          <w:rStyle w:val="WW8Num2z0"/>
          <w:rFonts w:ascii="Verdana" w:hAnsi="Verdana"/>
          <w:color w:val="000000"/>
          <w:sz w:val="18"/>
          <w:szCs w:val="18"/>
        </w:rPr>
        <w:t> </w:t>
      </w:r>
      <w:r>
        <w:rPr>
          <w:rStyle w:val="WW8Num3z0"/>
          <w:rFonts w:ascii="Verdana" w:hAnsi="Verdana"/>
          <w:color w:val="4682B4"/>
          <w:sz w:val="18"/>
          <w:szCs w:val="18"/>
        </w:rPr>
        <w:t>ДГПУ</w:t>
      </w:r>
      <w:r>
        <w:rPr>
          <w:rFonts w:ascii="Verdana" w:hAnsi="Verdana"/>
          <w:color w:val="000000"/>
          <w:sz w:val="18"/>
          <w:szCs w:val="18"/>
        </w:rPr>
        <w:t>, -Махачкала, 1999. -С. 25-31.</w:t>
      </w:r>
    </w:p>
    <w:p w14:paraId="5577BC88"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Алиев</w:t>
      </w:r>
      <w:r>
        <w:rPr>
          <w:rStyle w:val="WW8Num2z0"/>
          <w:rFonts w:ascii="Verdana" w:hAnsi="Verdana"/>
          <w:color w:val="000000"/>
          <w:sz w:val="18"/>
          <w:szCs w:val="18"/>
        </w:rPr>
        <w:t> </w:t>
      </w:r>
      <w:r>
        <w:rPr>
          <w:rFonts w:ascii="Verdana" w:hAnsi="Verdana"/>
          <w:color w:val="000000"/>
          <w:sz w:val="18"/>
          <w:szCs w:val="18"/>
        </w:rPr>
        <w:t>М.Н. Для формирования рационального дыхания// Начальная школа, 1996. № 6. С.29-33.</w:t>
      </w:r>
    </w:p>
    <w:p w14:paraId="6D889FF8"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Алиев</w:t>
      </w:r>
      <w:r>
        <w:rPr>
          <w:rStyle w:val="WW8Num2z0"/>
          <w:rFonts w:ascii="Verdana" w:hAnsi="Verdana"/>
          <w:color w:val="000000"/>
          <w:sz w:val="18"/>
          <w:szCs w:val="18"/>
        </w:rPr>
        <w:t> </w:t>
      </w:r>
      <w:r>
        <w:rPr>
          <w:rFonts w:ascii="Verdana" w:hAnsi="Verdana"/>
          <w:color w:val="000000"/>
          <w:sz w:val="18"/>
          <w:szCs w:val="18"/>
        </w:rPr>
        <w:t>М.Н.Воспитание нравственных качеств у детей средствами физической культуры и</w:t>
      </w:r>
      <w:r>
        <w:rPr>
          <w:rStyle w:val="WW8Num2z0"/>
          <w:rFonts w:ascii="Verdana" w:hAnsi="Verdana"/>
          <w:color w:val="000000"/>
          <w:sz w:val="18"/>
          <w:szCs w:val="18"/>
        </w:rPr>
        <w:t> </w:t>
      </w:r>
      <w:r>
        <w:rPr>
          <w:rStyle w:val="WW8Num3z0"/>
          <w:rFonts w:ascii="Verdana" w:hAnsi="Verdana"/>
          <w:color w:val="4682B4"/>
          <w:sz w:val="18"/>
          <w:szCs w:val="18"/>
        </w:rPr>
        <w:t>спорта</w:t>
      </w:r>
      <w:r>
        <w:rPr>
          <w:rStyle w:val="WW8Num2z0"/>
          <w:rFonts w:ascii="Verdana" w:hAnsi="Verdana"/>
          <w:color w:val="000000"/>
          <w:sz w:val="18"/>
          <w:szCs w:val="18"/>
        </w:rPr>
        <w:t> </w:t>
      </w:r>
      <w:r>
        <w:rPr>
          <w:rFonts w:ascii="Verdana" w:hAnsi="Verdana"/>
          <w:color w:val="000000"/>
          <w:sz w:val="18"/>
          <w:szCs w:val="18"/>
        </w:rPr>
        <w:t>//Педагогика, 2008. -№ 1. С.67-73.</w:t>
      </w:r>
    </w:p>
    <w:p w14:paraId="2D6DE2E2"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Алиев</w:t>
      </w:r>
      <w:r>
        <w:rPr>
          <w:rStyle w:val="WW8Num2z0"/>
          <w:rFonts w:ascii="Verdana" w:hAnsi="Verdana"/>
          <w:color w:val="000000"/>
          <w:sz w:val="18"/>
          <w:szCs w:val="18"/>
        </w:rPr>
        <w:t> </w:t>
      </w:r>
      <w:r>
        <w:rPr>
          <w:rFonts w:ascii="Verdana" w:hAnsi="Verdana"/>
          <w:color w:val="000000"/>
          <w:sz w:val="18"/>
          <w:szCs w:val="18"/>
        </w:rPr>
        <w:t>М.Н.Воспитание физических м нравственно-волевых качеств у</w:t>
      </w:r>
      <w:r>
        <w:rPr>
          <w:rStyle w:val="WW8Num2z0"/>
          <w:rFonts w:ascii="Verdana" w:hAnsi="Verdana"/>
          <w:color w:val="000000"/>
          <w:sz w:val="18"/>
          <w:szCs w:val="18"/>
        </w:rPr>
        <w:t> </w:t>
      </w:r>
      <w:r>
        <w:rPr>
          <w:rStyle w:val="WW8Num3z0"/>
          <w:rFonts w:ascii="Verdana" w:hAnsi="Verdana"/>
          <w:color w:val="4682B4"/>
          <w:sz w:val="18"/>
          <w:szCs w:val="18"/>
        </w:rPr>
        <w:t>юных</w:t>
      </w:r>
      <w:r>
        <w:rPr>
          <w:rStyle w:val="WW8Num2z0"/>
          <w:rFonts w:ascii="Verdana" w:hAnsi="Verdana"/>
          <w:color w:val="000000"/>
          <w:sz w:val="18"/>
          <w:szCs w:val="18"/>
        </w:rPr>
        <w:t> </w:t>
      </w:r>
      <w:r>
        <w:rPr>
          <w:rFonts w:ascii="Verdana" w:hAnsi="Verdana"/>
          <w:color w:val="000000"/>
          <w:sz w:val="18"/>
          <w:szCs w:val="18"/>
        </w:rPr>
        <w:t>спортсменов: Учебное пособие, Махачкала: ДГПУ, 2009.-174 с.</w:t>
      </w:r>
    </w:p>
    <w:p w14:paraId="6BA5C041"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Алиев</w:t>
      </w:r>
      <w:r>
        <w:rPr>
          <w:rStyle w:val="WW8Num2z0"/>
          <w:rFonts w:ascii="Verdana" w:hAnsi="Verdana"/>
          <w:color w:val="000000"/>
          <w:sz w:val="18"/>
          <w:szCs w:val="18"/>
        </w:rPr>
        <w:t> </w:t>
      </w:r>
      <w:r>
        <w:rPr>
          <w:rFonts w:ascii="Verdana" w:hAnsi="Verdana"/>
          <w:color w:val="000000"/>
          <w:sz w:val="18"/>
          <w:szCs w:val="18"/>
        </w:rPr>
        <w:t>М.Н. Взаимодействие семьи и школы в формировании здорового образа жизни у</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Монография. Махачкала: ДГПУ, 2009. 182 с.</w:t>
      </w:r>
    </w:p>
    <w:p w14:paraId="50CD7ABE"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Алиев</w:t>
      </w:r>
      <w:r>
        <w:rPr>
          <w:rStyle w:val="WW8Num2z0"/>
          <w:rFonts w:ascii="Verdana" w:hAnsi="Verdana"/>
          <w:color w:val="000000"/>
          <w:sz w:val="18"/>
          <w:szCs w:val="18"/>
        </w:rPr>
        <w:t> </w:t>
      </w:r>
      <w:r>
        <w:rPr>
          <w:rFonts w:ascii="Verdana" w:hAnsi="Verdana"/>
          <w:color w:val="000000"/>
          <w:sz w:val="18"/>
          <w:szCs w:val="18"/>
        </w:rPr>
        <w:t>М.Н., Гаджимурадова Р.Т. Двигательная активность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и пути её оптимизации в начальной школе // Известия Южного федерального университета. Ростов-на-Дону:</w:t>
      </w:r>
      <w:r>
        <w:rPr>
          <w:rStyle w:val="WW8Num2z0"/>
          <w:rFonts w:ascii="Verdana" w:hAnsi="Verdana"/>
          <w:color w:val="000000"/>
          <w:sz w:val="18"/>
          <w:szCs w:val="18"/>
        </w:rPr>
        <w:t> </w:t>
      </w:r>
      <w:r>
        <w:rPr>
          <w:rStyle w:val="WW8Num3z0"/>
          <w:rFonts w:ascii="Verdana" w:hAnsi="Verdana"/>
          <w:color w:val="4682B4"/>
          <w:sz w:val="18"/>
          <w:szCs w:val="18"/>
        </w:rPr>
        <w:t>ЮФУ</w:t>
      </w:r>
      <w:r>
        <w:rPr>
          <w:rFonts w:ascii="Verdana" w:hAnsi="Verdana"/>
          <w:color w:val="000000"/>
          <w:sz w:val="18"/>
          <w:szCs w:val="18"/>
        </w:rPr>
        <w:t>, 2010. № 4. С.80-88.</w:t>
      </w:r>
    </w:p>
    <w:p w14:paraId="75EAB20C"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Алиев</w:t>
      </w:r>
      <w:r>
        <w:rPr>
          <w:rStyle w:val="WW8Num2z0"/>
          <w:rFonts w:ascii="Verdana" w:hAnsi="Verdana"/>
          <w:color w:val="000000"/>
          <w:sz w:val="18"/>
          <w:szCs w:val="18"/>
        </w:rPr>
        <w:t> </w:t>
      </w:r>
      <w:r>
        <w:rPr>
          <w:rFonts w:ascii="Verdana" w:hAnsi="Verdana"/>
          <w:color w:val="000000"/>
          <w:sz w:val="18"/>
          <w:szCs w:val="18"/>
        </w:rPr>
        <w:t>М.Н., Гаджимурадова Р.Т. Воспитание общей выносливости младших школьников //Известия Волгоградского государственного педагогического университета. Волгоград:</w:t>
      </w:r>
      <w:r>
        <w:rPr>
          <w:rStyle w:val="WW8Num2z0"/>
          <w:rFonts w:ascii="Verdana" w:hAnsi="Verdana"/>
          <w:color w:val="000000"/>
          <w:sz w:val="18"/>
          <w:szCs w:val="18"/>
        </w:rPr>
        <w:t> </w:t>
      </w:r>
      <w:r>
        <w:rPr>
          <w:rStyle w:val="WW8Num3z0"/>
          <w:rFonts w:ascii="Verdana" w:hAnsi="Verdana"/>
          <w:color w:val="4682B4"/>
          <w:sz w:val="18"/>
          <w:szCs w:val="18"/>
        </w:rPr>
        <w:t>ВГПУ</w:t>
      </w:r>
      <w:r>
        <w:rPr>
          <w:rFonts w:ascii="Verdana" w:hAnsi="Verdana"/>
          <w:color w:val="000000"/>
          <w:sz w:val="18"/>
          <w:szCs w:val="18"/>
        </w:rPr>
        <w:t>, 2010. № 9 (53). С. 90-95.</w:t>
      </w:r>
    </w:p>
    <w:p w14:paraId="47BD6D32"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Амонашвили</w:t>
      </w:r>
      <w:r>
        <w:rPr>
          <w:rStyle w:val="WW8Num2z0"/>
          <w:rFonts w:ascii="Verdana" w:hAnsi="Verdana"/>
          <w:color w:val="000000"/>
          <w:sz w:val="18"/>
          <w:szCs w:val="18"/>
        </w:rPr>
        <w:t> </w:t>
      </w:r>
      <w:r>
        <w:rPr>
          <w:rFonts w:ascii="Verdana" w:hAnsi="Verdana"/>
          <w:color w:val="000000"/>
          <w:sz w:val="18"/>
          <w:szCs w:val="18"/>
        </w:rPr>
        <w:t>Ш.А. Гуманно-личностный подход к детям. -М-Воронеж, 1998. -544 С.</w:t>
      </w:r>
    </w:p>
    <w:p w14:paraId="4912F44D"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Амонашвили</w:t>
      </w:r>
      <w:r>
        <w:rPr>
          <w:rStyle w:val="WW8Num2z0"/>
          <w:rFonts w:ascii="Verdana" w:hAnsi="Verdana"/>
          <w:color w:val="000000"/>
          <w:sz w:val="18"/>
          <w:szCs w:val="18"/>
        </w:rPr>
        <w:t> </w:t>
      </w:r>
      <w:r>
        <w:rPr>
          <w:rFonts w:ascii="Verdana" w:hAnsi="Verdana"/>
          <w:color w:val="000000"/>
          <w:sz w:val="18"/>
          <w:szCs w:val="18"/>
        </w:rPr>
        <w:t>Ш.А. Личностно-гуманная основа педагогического процесса. Минск, 1990.</w:t>
      </w:r>
    </w:p>
    <w:p w14:paraId="7732FF57"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Амосов</w:t>
      </w:r>
      <w:r>
        <w:rPr>
          <w:rStyle w:val="WW8Num2z0"/>
          <w:rFonts w:ascii="Verdana" w:hAnsi="Verdana"/>
          <w:color w:val="000000"/>
          <w:sz w:val="18"/>
          <w:szCs w:val="18"/>
        </w:rPr>
        <w:t> </w:t>
      </w:r>
      <w:r>
        <w:rPr>
          <w:rFonts w:ascii="Verdana" w:hAnsi="Verdana"/>
          <w:color w:val="000000"/>
          <w:sz w:val="18"/>
          <w:szCs w:val="18"/>
        </w:rPr>
        <w:t>Н.М. Раздумье о здоровье. М.: Медицина, 1987.</w:t>
      </w:r>
    </w:p>
    <w:p w14:paraId="7A7AB6D8"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В.И. Педагогика: Учебный курс для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Казань: Центр инновационных технологий, 2000. 608 с.</w:t>
      </w:r>
    </w:p>
    <w:p w14:paraId="50C5819E"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Антропова</w:t>
      </w:r>
      <w:r>
        <w:rPr>
          <w:rStyle w:val="WW8Num2z0"/>
          <w:rFonts w:ascii="Verdana" w:hAnsi="Verdana"/>
          <w:color w:val="000000"/>
          <w:sz w:val="18"/>
          <w:szCs w:val="18"/>
        </w:rPr>
        <w:t> </w:t>
      </w:r>
      <w:r>
        <w:rPr>
          <w:rFonts w:ascii="Verdana" w:hAnsi="Verdana"/>
          <w:color w:val="000000"/>
          <w:sz w:val="18"/>
          <w:szCs w:val="18"/>
        </w:rPr>
        <w:t>М.В. Адаптация организма учащихся к учебной и физической нагрузкам. -</w:t>
      </w:r>
      <w:r>
        <w:rPr>
          <w:rFonts w:ascii="Verdana" w:hAnsi="Verdana"/>
          <w:color w:val="000000"/>
          <w:sz w:val="18"/>
          <w:szCs w:val="18"/>
        </w:rPr>
        <w:lastRenderedPageBreak/>
        <w:t>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1982. -240 с.</w:t>
      </w:r>
    </w:p>
    <w:p w14:paraId="440A5BB2"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Антропова</w:t>
      </w:r>
      <w:r>
        <w:rPr>
          <w:rStyle w:val="WW8Num2z0"/>
          <w:rFonts w:ascii="Verdana" w:hAnsi="Verdana"/>
          <w:color w:val="000000"/>
          <w:sz w:val="18"/>
          <w:szCs w:val="18"/>
        </w:rPr>
        <w:t> </w:t>
      </w:r>
      <w:r>
        <w:rPr>
          <w:rFonts w:ascii="Verdana" w:hAnsi="Verdana"/>
          <w:color w:val="000000"/>
          <w:sz w:val="18"/>
          <w:szCs w:val="18"/>
        </w:rPr>
        <w:t>М.В. Что надо знать о</w:t>
      </w:r>
      <w:r>
        <w:rPr>
          <w:rStyle w:val="WW8Num2z0"/>
          <w:rFonts w:ascii="Verdana" w:hAnsi="Verdana"/>
          <w:color w:val="000000"/>
          <w:sz w:val="18"/>
          <w:szCs w:val="18"/>
        </w:rPr>
        <w:t> </w:t>
      </w:r>
      <w:r>
        <w:rPr>
          <w:rStyle w:val="WW8Num3z0"/>
          <w:rFonts w:ascii="Verdana" w:hAnsi="Verdana"/>
          <w:color w:val="4682B4"/>
          <w:sz w:val="18"/>
          <w:szCs w:val="18"/>
        </w:rPr>
        <w:t>двигательной</w:t>
      </w:r>
      <w:r>
        <w:rPr>
          <w:rStyle w:val="WW8Num2z0"/>
          <w:rFonts w:ascii="Verdana" w:hAnsi="Verdana"/>
          <w:color w:val="000000"/>
          <w:sz w:val="18"/>
          <w:szCs w:val="18"/>
        </w:rPr>
        <w:t> </w:t>
      </w:r>
      <w:r>
        <w:rPr>
          <w:rFonts w:ascii="Verdana" w:hAnsi="Verdana"/>
          <w:color w:val="000000"/>
          <w:sz w:val="18"/>
          <w:szCs w:val="18"/>
        </w:rPr>
        <w:t>активности и закаливании детей // Физическая культура в школе, 1993. -№ 3. -С. 28-36.</w:t>
      </w:r>
    </w:p>
    <w:p w14:paraId="5C6C9893"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В.А. Социально-педагогические аспекты организации физкультурно-оздоровительной работы в городских зонах отдыха: автрреф. дисс. канд. пед. наук. Малахова: МОГИФК, 1993. 23 с.</w:t>
      </w:r>
    </w:p>
    <w:p w14:paraId="4D26223B"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Ахундов</w:t>
      </w:r>
      <w:r>
        <w:rPr>
          <w:rStyle w:val="WW8Num2z0"/>
          <w:rFonts w:ascii="Verdana" w:hAnsi="Verdana"/>
          <w:color w:val="000000"/>
          <w:sz w:val="18"/>
          <w:szCs w:val="18"/>
        </w:rPr>
        <w:t> </w:t>
      </w:r>
      <w:r>
        <w:rPr>
          <w:rFonts w:ascii="Verdana" w:hAnsi="Verdana"/>
          <w:color w:val="000000"/>
          <w:sz w:val="18"/>
          <w:szCs w:val="18"/>
        </w:rPr>
        <w:t>P.A. Исследование двигательной активности (основных локомоций) учащихся начальных классов: Автореф. дис. . . канд. пед. наук. -М.,1970. -33 с.</w:t>
      </w:r>
    </w:p>
    <w:p w14:paraId="4AFC21AD"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Оптимизация учебно-воспитательного процесса:</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основы. -М.: Просвещение, 1982. 192 с.</w:t>
      </w:r>
    </w:p>
    <w:p w14:paraId="45A4C76F"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Бабков</w:t>
      </w:r>
      <w:r>
        <w:rPr>
          <w:rStyle w:val="WW8Num2z0"/>
          <w:rFonts w:ascii="Verdana" w:hAnsi="Verdana"/>
          <w:color w:val="000000"/>
          <w:sz w:val="18"/>
          <w:szCs w:val="18"/>
        </w:rPr>
        <w:t> </w:t>
      </w:r>
      <w:r>
        <w:rPr>
          <w:rFonts w:ascii="Verdana" w:hAnsi="Verdana"/>
          <w:color w:val="000000"/>
          <w:sz w:val="18"/>
          <w:szCs w:val="18"/>
        </w:rPr>
        <w:t>Ю.К. Проектирование здоровьеформирующей технологии физического воспитания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автореф. дис. . . д-ра пед. наук. М., 2006. 37.</w:t>
      </w:r>
    </w:p>
    <w:p w14:paraId="5D83C224"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Бальсевич</w:t>
      </w:r>
      <w:r>
        <w:rPr>
          <w:rStyle w:val="WW8Num2z0"/>
          <w:rFonts w:ascii="Verdana" w:hAnsi="Verdana"/>
          <w:color w:val="000000"/>
          <w:sz w:val="18"/>
          <w:szCs w:val="18"/>
        </w:rPr>
        <w:t> </w:t>
      </w:r>
      <w:r>
        <w:rPr>
          <w:rFonts w:ascii="Verdana" w:hAnsi="Verdana"/>
          <w:color w:val="000000"/>
          <w:sz w:val="18"/>
          <w:szCs w:val="18"/>
        </w:rPr>
        <w:t>В.К. Физическая культура для всех и для каждого. -М.:</w:t>
      </w:r>
      <w:r>
        <w:rPr>
          <w:rStyle w:val="WW8Num2z0"/>
          <w:rFonts w:ascii="Verdana" w:hAnsi="Verdana"/>
          <w:color w:val="000000"/>
          <w:sz w:val="18"/>
          <w:szCs w:val="18"/>
        </w:rPr>
        <w:t> </w:t>
      </w:r>
      <w:r>
        <w:rPr>
          <w:rStyle w:val="WW8Num3z0"/>
          <w:rFonts w:ascii="Verdana" w:hAnsi="Verdana"/>
          <w:color w:val="4682B4"/>
          <w:sz w:val="18"/>
          <w:szCs w:val="18"/>
        </w:rPr>
        <w:t>Физкультура</w:t>
      </w:r>
      <w:r>
        <w:rPr>
          <w:rStyle w:val="WW8Num2z0"/>
          <w:rFonts w:ascii="Verdana" w:hAnsi="Verdana"/>
          <w:color w:val="000000"/>
          <w:sz w:val="18"/>
          <w:szCs w:val="18"/>
        </w:rPr>
        <w:t> </w:t>
      </w:r>
      <w:r>
        <w:rPr>
          <w:rFonts w:ascii="Verdana" w:hAnsi="Verdana"/>
          <w:color w:val="000000"/>
          <w:sz w:val="18"/>
          <w:szCs w:val="18"/>
        </w:rPr>
        <w:t>и спорт, 1988. 208 с.</w:t>
      </w:r>
    </w:p>
    <w:p w14:paraId="22BBD099"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Бальсевич</w:t>
      </w:r>
      <w:r>
        <w:rPr>
          <w:rStyle w:val="WW8Num2z0"/>
          <w:rFonts w:ascii="Verdana" w:hAnsi="Verdana"/>
          <w:color w:val="000000"/>
          <w:sz w:val="18"/>
          <w:szCs w:val="18"/>
        </w:rPr>
        <w:t> </w:t>
      </w:r>
      <w:r>
        <w:rPr>
          <w:rFonts w:ascii="Verdana" w:hAnsi="Verdana"/>
          <w:color w:val="000000"/>
          <w:sz w:val="18"/>
          <w:szCs w:val="18"/>
        </w:rPr>
        <w:t>В.К. Физическая подготовка в системе воспитания культуры здорового образа жизни // Теория и практика физической культуры, 1990. -№ 1. -С. 22-26.</w:t>
      </w:r>
    </w:p>
    <w:p w14:paraId="1A3E382E"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Бальсевич</w:t>
      </w:r>
      <w:r>
        <w:rPr>
          <w:rStyle w:val="WW8Num2z0"/>
          <w:rFonts w:ascii="Verdana" w:hAnsi="Verdana"/>
          <w:color w:val="000000"/>
          <w:sz w:val="18"/>
          <w:szCs w:val="18"/>
        </w:rPr>
        <w:t> </w:t>
      </w:r>
      <w:r>
        <w:rPr>
          <w:rFonts w:ascii="Verdana" w:hAnsi="Verdana"/>
          <w:color w:val="000000"/>
          <w:sz w:val="18"/>
          <w:szCs w:val="18"/>
        </w:rPr>
        <w:t>В.К., Болыпенков В.Г. Концепция физического воспитания с</w:t>
      </w:r>
      <w:r>
        <w:rPr>
          <w:rStyle w:val="WW8Num2z0"/>
          <w:rFonts w:ascii="Verdana" w:hAnsi="Verdana"/>
          <w:color w:val="000000"/>
          <w:sz w:val="18"/>
          <w:szCs w:val="18"/>
        </w:rPr>
        <w:t> </w:t>
      </w:r>
      <w:r>
        <w:rPr>
          <w:rStyle w:val="WW8Num3z0"/>
          <w:rFonts w:ascii="Verdana" w:hAnsi="Verdana"/>
          <w:color w:val="4682B4"/>
          <w:sz w:val="18"/>
          <w:szCs w:val="18"/>
        </w:rPr>
        <w:t>оздоровительным</w:t>
      </w:r>
      <w:r>
        <w:rPr>
          <w:rStyle w:val="WW8Num2z0"/>
          <w:rFonts w:ascii="Verdana" w:hAnsi="Verdana"/>
          <w:color w:val="000000"/>
          <w:sz w:val="18"/>
          <w:szCs w:val="18"/>
        </w:rPr>
        <w:t> </w:t>
      </w:r>
      <w:r>
        <w:rPr>
          <w:rFonts w:ascii="Verdana" w:hAnsi="Verdana"/>
          <w:color w:val="000000"/>
          <w:sz w:val="18"/>
          <w:szCs w:val="18"/>
        </w:rPr>
        <w:t>направлением учащихся начальных классов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//Физическая культура: воспитание, образование,</w:t>
      </w:r>
      <w:r>
        <w:rPr>
          <w:rStyle w:val="WW8Num2z0"/>
          <w:rFonts w:ascii="Verdana" w:hAnsi="Verdana"/>
          <w:color w:val="000000"/>
          <w:sz w:val="18"/>
          <w:szCs w:val="18"/>
        </w:rPr>
        <w:t> </w:t>
      </w:r>
      <w:r>
        <w:rPr>
          <w:rStyle w:val="WW8Num3z0"/>
          <w:rFonts w:ascii="Verdana" w:hAnsi="Verdana"/>
          <w:color w:val="4682B4"/>
          <w:sz w:val="18"/>
          <w:szCs w:val="18"/>
        </w:rPr>
        <w:t>тренировка</w:t>
      </w:r>
      <w:r>
        <w:rPr>
          <w:rFonts w:ascii="Verdana" w:hAnsi="Verdana"/>
          <w:color w:val="000000"/>
          <w:sz w:val="18"/>
          <w:szCs w:val="18"/>
        </w:rPr>
        <w:t>. 1996. -№ 2. С.13-18.</w:t>
      </w:r>
    </w:p>
    <w:p w14:paraId="5FFDF1D5"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Бальсевич</w:t>
      </w:r>
      <w:r>
        <w:rPr>
          <w:rStyle w:val="WW8Num2z0"/>
          <w:rFonts w:ascii="Verdana" w:hAnsi="Verdana"/>
          <w:color w:val="000000"/>
          <w:sz w:val="18"/>
          <w:szCs w:val="18"/>
        </w:rPr>
        <w:t> </w:t>
      </w:r>
      <w:r>
        <w:rPr>
          <w:rFonts w:ascii="Verdana" w:hAnsi="Verdana"/>
          <w:color w:val="000000"/>
          <w:sz w:val="18"/>
          <w:szCs w:val="18"/>
        </w:rPr>
        <w:t>В.К. Что нужно знать о движениях человека // Физическая культура: воспитание, образование, тренировка, 1997, -№2. -С. 46-51.</w:t>
      </w:r>
    </w:p>
    <w:p w14:paraId="2C337044"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Бальсевич</w:t>
      </w:r>
      <w:r>
        <w:rPr>
          <w:rStyle w:val="WW8Num2z0"/>
          <w:rFonts w:ascii="Verdana" w:hAnsi="Verdana"/>
          <w:color w:val="000000"/>
          <w:sz w:val="18"/>
          <w:szCs w:val="18"/>
        </w:rPr>
        <w:t> </w:t>
      </w:r>
      <w:r>
        <w:rPr>
          <w:rFonts w:ascii="Verdana" w:hAnsi="Verdana"/>
          <w:color w:val="000000"/>
          <w:sz w:val="18"/>
          <w:szCs w:val="18"/>
        </w:rPr>
        <w:t>В.К. Непрерывное физкультурное образование// Теория и практика физической культуры. М., 2004. № 12. С. 10-13.</w:t>
      </w:r>
    </w:p>
    <w:p w14:paraId="4C66AC28"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Бальсевич</w:t>
      </w:r>
      <w:r>
        <w:rPr>
          <w:rStyle w:val="WW8Num2z0"/>
          <w:rFonts w:ascii="Verdana" w:hAnsi="Verdana"/>
          <w:color w:val="000000"/>
          <w:sz w:val="18"/>
          <w:szCs w:val="18"/>
        </w:rPr>
        <w:t> </w:t>
      </w:r>
      <w:r>
        <w:rPr>
          <w:rFonts w:ascii="Verdana" w:hAnsi="Verdana"/>
          <w:color w:val="000000"/>
          <w:sz w:val="18"/>
          <w:szCs w:val="18"/>
        </w:rPr>
        <w:t>В.К. Здоровье формирующая функция образования \\ Образовательная политика. 2007. - № 6. - С. 4-9.</w:t>
      </w:r>
    </w:p>
    <w:p w14:paraId="19E75100"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Барышева</w:t>
      </w:r>
      <w:r>
        <w:rPr>
          <w:rStyle w:val="WW8Num2z0"/>
          <w:rFonts w:ascii="Verdana" w:hAnsi="Verdana"/>
          <w:color w:val="000000"/>
          <w:sz w:val="18"/>
          <w:szCs w:val="18"/>
        </w:rPr>
        <w:t> </w:t>
      </w:r>
      <w:r>
        <w:rPr>
          <w:rFonts w:ascii="Verdana" w:hAnsi="Verdana"/>
          <w:color w:val="000000"/>
          <w:sz w:val="18"/>
          <w:szCs w:val="18"/>
        </w:rPr>
        <w:t>Н.В., Виноградов П.А., Жолдак В.И. Физическая культура и здоровый образ жизни: Учебное пособие. Самара:</w:t>
      </w:r>
      <w:r>
        <w:rPr>
          <w:rStyle w:val="WW8Num2z0"/>
          <w:rFonts w:ascii="Verdana" w:hAnsi="Verdana"/>
          <w:color w:val="000000"/>
          <w:sz w:val="18"/>
          <w:szCs w:val="18"/>
        </w:rPr>
        <w:t> </w:t>
      </w:r>
      <w:r>
        <w:rPr>
          <w:rStyle w:val="WW8Num3z0"/>
          <w:rFonts w:ascii="Verdana" w:hAnsi="Verdana"/>
          <w:color w:val="4682B4"/>
          <w:sz w:val="18"/>
          <w:szCs w:val="18"/>
        </w:rPr>
        <w:t>СГПУ</w:t>
      </w:r>
      <w:r>
        <w:rPr>
          <w:rFonts w:ascii="Verdana" w:hAnsi="Verdana"/>
          <w:color w:val="000000"/>
          <w:sz w:val="18"/>
          <w:szCs w:val="18"/>
        </w:rPr>
        <w:t>, 1997. 256 с.</w:t>
      </w:r>
    </w:p>
    <w:p w14:paraId="5A1B3801"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Бачиева</w:t>
      </w:r>
      <w:r>
        <w:rPr>
          <w:rStyle w:val="WW8Num2z0"/>
          <w:rFonts w:ascii="Verdana" w:hAnsi="Verdana"/>
          <w:color w:val="000000"/>
          <w:sz w:val="18"/>
          <w:szCs w:val="18"/>
        </w:rPr>
        <w:t> </w:t>
      </w:r>
      <w:r>
        <w:rPr>
          <w:rFonts w:ascii="Verdana" w:hAnsi="Verdana"/>
          <w:color w:val="000000"/>
          <w:sz w:val="18"/>
          <w:szCs w:val="18"/>
        </w:rPr>
        <w:t>Э.Ю. Научно-теоретические основы развития системы ва-леологического образования младших школьников: атореф. дис. . . канд. пед. наук. Махачкала, 2004. 26 с.</w:t>
      </w:r>
    </w:p>
    <w:p w14:paraId="61405162"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Белинович</w:t>
      </w:r>
      <w:r>
        <w:rPr>
          <w:rStyle w:val="WW8Num2z0"/>
          <w:rFonts w:ascii="Verdana" w:hAnsi="Verdana"/>
          <w:color w:val="000000"/>
          <w:sz w:val="18"/>
          <w:szCs w:val="18"/>
        </w:rPr>
        <w:t> </w:t>
      </w:r>
      <w:r>
        <w:rPr>
          <w:rFonts w:ascii="Verdana" w:hAnsi="Verdana"/>
          <w:color w:val="000000"/>
          <w:sz w:val="18"/>
          <w:szCs w:val="18"/>
        </w:rPr>
        <w:t>В.В. Принципы и методы обучения</w:t>
      </w:r>
      <w:r>
        <w:rPr>
          <w:rStyle w:val="WW8Num2z0"/>
          <w:rFonts w:ascii="Verdana" w:hAnsi="Verdana"/>
          <w:color w:val="000000"/>
          <w:sz w:val="18"/>
          <w:szCs w:val="18"/>
        </w:rPr>
        <w:t> </w:t>
      </w:r>
      <w:r>
        <w:rPr>
          <w:rStyle w:val="WW8Num3z0"/>
          <w:rFonts w:ascii="Verdana" w:hAnsi="Verdana"/>
          <w:color w:val="4682B4"/>
          <w:sz w:val="18"/>
          <w:szCs w:val="18"/>
        </w:rPr>
        <w:t>двигательным</w:t>
      </w:r>
      <w:r>
        <w:rPr>
          <w:rStyle w:val="WW8Num2z0"/>
          <w:rFonts w:ascii="Verdana" w:hAnsi="Verdana"/>
          <w:color w:val="000000"/>
          <w:sz w:val="18"/>
          <w:szCs w:val="18"/>
        </w:rPr>
        <w:t> </w:t>
      </w:r>
      <w:r>
        <w:rPr>
          <w:rFonts w:ascii="Verdana" w:hAnsi="Verdana"/>
          <w:color w:val="000000"/>
          <w:sz w:val="18"/>
          <w:szCs w:val="18"/>
        </w:rPr>
        <w:t>действиям в процессе физического воспитания: дис. . . д-ра пед. наук. -М., 1959.-754 с.</w:t>
      </w:r>
    </w:p>
    <w:p w14:paraId="7B7F0054"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Белкин</w:t>
      </w:r>
      <w:r>
        <w:rPr>
          <w:rStyle w:val="WW8Num2z0"/>
          <w:rFonts w:ascii="Verdana" w:hAnsi="Verdana"/>
          <w:color w:val="000000"/>
          <w:sz w:val="18"/>
          <w:szCs w:val="18"/>
        </w:rPr>
        <w:t> </w:t>
      </w:r>
      <w:r>
        <w:rPr>
          <w:rFonts w:ascii="Verdana" w:hAnsi="Verdana"/>
          <w:color w:val="000000"/>
          <w:sz w:val="18"/>
          <w:szCs w:val="18"/>
        </w:rPr>
        <w:t>A.C. Теория и методика педагогической диагностики отклонений в поведении</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автореф. дис . . . д-ра пед. наук . -М., 1981. -42 с.</w:t>
      </w:r>
    </w:p>
    <w:p w14:paraId="523C8DA7"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Белякова</w:t>
      </w:r>
      <w:r>
        <w:rPr>
          <w:rStyle w:val="WW8Num2z0"/>
          <w:rFonts w:ascii="Verdana" w:hAnsi="Verdana"/>
          <w:color w:val="000000"/>
          <w:sz w:val="18"/>
          <w:szCs w:val="18"/>
        </w:rPr>
        <w:t> </w:t>
      </w:r>
      <w:r>
        <w:rPr>
          <w:rFonts w:ascii="Verdana" w:hAnsi="Verdana"/>
          <w:color w:val="000000"/>
          <w:sz w:val="18"/>
          <w:szCs w:val="18"/>
        </w:rPr>
        <w:t>Н.Т. Формирование осанки у детей</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возраста: автореф. дис. . . канд. пед. наук. -М.,1989. -22 с.</w:t>
      </w:r>
    </w:p>
    <w:p w14:paraId="78131250"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Богина</w:t>
      </w:r>
      <w:r>
        <w:rPr>
          <w:rStyle w:val="WW8Num2z0"/>
          <w:rFonts w:ascii="Verdana" w:hAnsi="Verdana"/>
          <w:color w:val="000000"/>
          <w:sz w:val="18"/>
          <w:szCs w:val="18"/>
        </w:rPr>
        <w:t> </w:t>
      </w:r>
      <w:r>
        <w:rPr>
          <w:rFonts w:ascii="Verdana" w:hAnsi="Verdana"/>
          <w:color w:val="000000"/>
          <w:sz w:val="18"/>
          <w:szCs w:val="18"/>
        </w:rPr>
        <w:t>Т.Д., Терехова Н.Т. Индивидуально-дифференцированный подход как средство укрепления здоровья детей дошкольного возраста. -В кн.: Роль физического воспитания в подготовке детей к школе. -М.,1980. -С. 64.</w:t>
      </w:r>
    </w:p>
    <w:p w14:paraId="0EB26E51"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Богина</w:t>
      </w:r>
      <w:r>
        <w:rPr>
          <w:rStyle w:val="WW8Num2z0"/>
          <w:rFonts w:ascii="Verdana" w:hAnsi="Verdana"/>
          <w:color w:val="000000"/>
          <w:sz w:val="18"/>
          <w:szCs w:val="18"/>
        </w:rPr>
        <w:t> </w:t>
      </w:r>
      <w:r>
        <w:rPr>
          <w:rFonts w:ascii="Verdana" w:hAnsi="Verdana"/>
          <w:color w:val="000000"/>
          <w:sz w:val="18"/>
          <w:szCs w:val="18"/>
        </w:rPr>
        <w:t>Т.Д., Терехова Н.Т. Гигиенические и педагогические требования к организации учебной деятельности детей //</w:t>
      </w:r>
      <w:r>
        <w:rPr>
          <w:rStyle w:val="WW8Num2z0"/>
          <w:rFonts w:ascii="Verdana" w:hAnsi="Verdana"/>
          <w:color w:val="000000"/>
          <w:sz w:val="18"/>
          <w:szCs w:val="18"/>
        </w:rPr>
        <w:t> </w:t>
      </w:r>
      <w:r>
        <w:rPr>
          <w:rStyle w:val="WW8Num3z0"/>
          <w:rFonts w:ascii="Verdana" w:hAnsi="Verdana"/>
          <w:color w:val="4682B4"/>
          <w:sz w:val="18"/>
          <w:szCs w:val="18"/>
        </w:rPr>
        <w:t>Дошкольное</w:t>
      </w:r>
      <w:r>
        <w:rPr>
          <w:rStyle w:val="WW8Num2z0"/>
          <w:rFonts w:ascii="Verdana" w:hAnsi="Verdana"/>
          <w:color w:val="000000"/>
          <w:sz w:val="18"/>
          <w:szCs w:val="18"/>
        </w:rPr>
        <w:t> </w:t>
      </w:r>
      <w:r>
        <w:rPr>
          <w:rFonts w:ascii="Verdana" w:hAnsi="Verdana"/>
          <w:color w:val="000000"/>
          <w:sz w:val="18"/>
          <w:szCs w:val="18"/>
        </w:rPr>
        <w:t>воспитание, 1987. -№8. -С. 23-34.</w:t>
      </w:r>
    </w:p>
    <w:p w14:paraId="6E3ED896"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Богина</w:t>
      </w:r>
      <w:r>
        <w:rPr>
          <w:rStyle w:val="WW8Num2z0"/>
          <w:rFonts w:ascii="Verdana" w:hAnsi="Verdana"/>
          <w:color w:val="000000"/>
          <w:sz w:val="18"/>
          <w:szCs w:val="18"/>
        </w:rPr>
        <w:t> </w:t>
      </w:r>
      <w:r>
        <w:rPr>
          <w:rFonts w:ascii="Verdana" w:hAnsi="Verdana"/>
          <w:color w:val="000000"/>
          <w:sz w:val="18"/>
          <w:szCs w:val="18"/>
        </w:rPr>
        <w:t>Т.Л., Усова А.П. Укрепляйте здоровья ослабленных и часто болеющих детей // Дошкольное воспитание, 1994. -№ 6. С. 9-12.</w:t>
      </w:r>
    </w:p>
    <w:p w14:paraId="7C07F769"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Боген</w:t>
      </w:r>
      <w:r>
        <w:rPr>
          <w:rStyle w:val="WW8Num2z0"/>
          <w:rFonts w:ascii="Verdana" w:hAnsi="Verdana"/>
          <w:color w:val="000000"/>
          <w:sz w:val="18"/>
          <w:szCs w:val="18"/>
        </w:rPr>
        <w:t> </w:t>
      </w:r>
      <w:r>
        <w:rPr>
          <w:rFonts w:ascii="Verdana" w:hAnsi="Verdana"/>
          <w:color w:val="000000"/>
          <w:sz w:val="18"/>
          <w:szCs w:val="18"/>
        </w:rPr>
        <w:t>М.М. Современные теоретико-педагогические основы обучения двигательным действиям: автореф. дис . .д-ра пед. наук. -М., 1990. -35 с.</w:t>
      </w:r>
    </w:p>
    <w:p w14:paraId="58AB8056"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Божевич</w:t>
      </w:r>
      <w:r>
        <w:rPr>
          <w:rStyle w:val="WW8Num2z0"/>
          <w:rFonts w:ascii="Verdana" w:hAnsi="Verdana"/>
          <w:color w:val="000000"/>
          <w:sz w:val="18"/>
          <w:szCs w:val="18"/>
        </w:rPr>
        <w:t> </w:t>
      </w:r>
      <w:r>
        <w:rPr>
          <w:rFonts w:ascii="Verdana" w:hAnsi="Verdana"/>
          <w:color w:val="000000"/>
          <w:sz w:val="18"/>
          <w:szCs w:val="18"/>
        </w:rPr>
        <w:t>Л.И. Этапы формирования личности в онтогенезе //Вопросы психологии, 1979. -№ 2. -С. 47-56.</w:t>
      </w:r>
    </w:p>
    <w:p w14:paraId="4667538F"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Гуманистическая парадигма личностно-ориентированного образования // Педагогика, 1997. № 4. -С. 11-17.</w:t>
      </w:r>
    </w:p>
    <w:p w14:paraId="04FD7982"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Формирование нравственного сознания старших школьников: автореф. дис . канд. пед. наук. -М., 1980. 42 с.</w:t>
      </w:r>
    </w:p>
    <w:p w14:paraId="0B2B1A91"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50.</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Кульневич C.B. Педагогика: Учебное пособие. -Москва-Ростов-на-Дону: ТЦ "Учитель", 1999. -560 с.</w:t>
      </w:r>
    </w:p>
    <w:p w14:paraId="0FA6D1D8"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Теория и практика личностно-ориентированного образования. -Ростов-на-Дону: Изд-во</w:t>
      </w:r>
      <w:r>
        <w:rPr>
          <w:rStyle w:val="WW8Num2z0"/>
          <w:rFonts w:ascii="Verdana" w:hAnsi="Verdana"/>
          <w:color w:val="000000"/>
          <w:sz w:val="18"/>
          <w:szCs w:val="18"/>
        </w:rPr>
        <w:t> </w:t>
      </w:r>
      <w:r>
        <w:rPr>
          <w:rStyle w:val="WW8Num3z0"/>
          <w:rFonts w:ascii="Verdana" w:hAnsi="Verdana"/>
          <w:color w:val="4682B4"/>
          <w:sz w:val="18"/>
          <w:szCs w:val="18"/>
        </w:rPr>
        <w:t>РГПУ</w:t>
      </w:r>
      <w:r>
        <w:rPr>
          <w:rFonts w:ascii="Verdana" w:hAnsi="Verdana"/>
          <w:color w:val="000000"/>
          <w:sz w:val="18"/>
          <w:szCs w:val="18"/>
        </w:rPr>
        <w:t>, 2000. -352 с.</w:t>
      </w:r>
    </w:p>
    <w:p w14:paraId="0DCD028B"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C.B. Формирование положительной адаптации к учебному труду у детей 6-7 лет средствами физического воспитания: автореф. дис . . канд. пед. наук. -М.,1990. -24 с.</w:t>
      </w:r>
    </w:p>
    <w:p w14:paraId="0CE75562"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Бондин</w:t>
      </w:r>
      <w:r>
        <w:rPr>
          <w:rStyle w:val="WW8Num2z0"/>
          <w:rFonts w:ascii="Verdana" w:hAnsi="Verdana"/>
          <w:color w:val="000000"/>
          <w:sz w:val="18"/>
          <w:szCs w:val="18"/>
        </w:rPr>
        <w:t> </w:t>
      </w:r>
      <w:r>
        <w:rPr>
          <w:rFonts w:ascii="Verdana" w:hAnsi="Verdana"/>
          <w:color w:val="000000"/>
          <w:sz w:val="18"/>
          <w:szCs w:val="18"/>
        </w:rPr>
        <w:t>В.И. Педагогические основы физкультурно-оздоровительных систем: автореф. дис . . . д-ра пед. наук. -Ростов-на-Дону, 1999. 47 с.</w:t>
      </w:r>
    </w:p>
    <w:p w14:paraId="21C33DA3"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М.М. Формирование здорового образа жизни у</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в процессе физического воспитания: автореф. дис. . . канд. пед. наук. М., 1993. 16 с.</w:t>
      </w:r>
    </w:p>
    <w:p w14:paraId="5A20500F"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Брехман</w:t>
      </w:r>
      <w:r>
        <w:rPr>
          <w:rStyle w:val="WW8Num2z0"/>
          <w:rFonts w:ascii="Verdana" w:hAnsi="Verdana"/>
          <w:color w:val="000000"/>
          <w:sz w:val="18"/>
          <w:szCs w:val="18"/>
        </w:rPr>
        <w:t> </w:t>
      </w:r>
      <w:r>
        <w:rPr>
          <w:rFonts w:ascii="Verdana" w:hAnsi="Verdana"/>
          <w:color w:val="000000"/>
          <w:sz w:val="18"/>
          <w:szCs w:val="18"/>
        </w:rPr>
        <w:t>И.И. Валеология наука о здоровье. -М.: ФиС, 1990. -208с.</w:t>
      </w:r>
    </w:p>
    <w:p w14:paraId="24AC31FB"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Бундзен</w:t>
      </w:r>
      <w:r>
        <w:rPr>
          <w:rStyle w:val="WW8Num2z0"/>
          <w:rFonts w:ascii="Verdana" w:hAnsi="Verdana"/>
          <w:color w:val="000000"/>
          <w:sz w:val="18"/>
          <w:szCs w:val="18"/>
        </w:rPr>
        <w:t> </w:t>
      </w:r>
      <w:r>
        <w:rPr>
          <w:rFonts w:ascii="Verdana" w:hAnsi="Verdana"/>
          <w:color w:val="000000"/>
          <w:sz w:val="18"/>
          <w:szCs w:val="18"/>
        </w:rPr>
        <w:t>П.В., Евдокимова О.М.Современные технологии укрепления</w:t>
      </w:r>
      <w:r>
        <w:rPr>
          <w:rStyle w:val="WW8Num2z0"/>
          <w:rFonts w:ascii="Verdana" w:hAnsi="Verdana"/>
          <w:color w:val="000000"/>
          <w:sz w:val="18"/>
          <w:szCs w:val="18"/>
        </w:rPr>
        <w:t> </w:t>
      </w:r>
      <w:r>
        <w:rPr>
          <w:rStyle w:val="WW8Num3z0"/>
          <w:rFonts w:ascii="Verdana" w:hAnsi="Verdana"/>
          <w:color w:val="4682B4"/>
          <w:sz w:val="18"/>
          <w:szCs w:val="18"/>
        </w:rPr>
        <w:t>психофизического</w:t>
      </w:r>
      <w:r>
        <w:rPr>
          <w:rStyle w:val="WW8Num2z0"/>
          <w:rFonts w:ascii="Verdana" w:hAnsi="Verdana"/>
          <w:color w:val="000000"/>
          <w:sz w:val="18"/>
          <w:szCs w:val="18"/>
        </w:rPr>
        <w:t> </w:t>
      </w:r>
      <w:r>
        <w:rPr>
          <w:rFonts w:ascii="Verdana" w:hAnsi="Verdana"/>
          <w:color w:val="000000"/>
          <w:sz w:val="18"/>
          <w:szCs w:val="18"/>
        </w:rPr>
        <w:t>состояния и психосоциального здоровья населения // Теория и практика физической культуры. 1996. № 8. С.57-63.</w:t>
      </w:r>
    </w:p>
    <w:p w14:paraId="7D063E8D"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Бурмистрова</w:t>
      </w:r>
      <w:r>
        <w:rPr>
          <w:rStyle w:val="WW8Num2z0"/>
          <w:rFonts w:ascii="Verdana" w:hAnsi="Verdana"/>
          <w:color w:val="000000"/>
          <w:sz w:val="18"/>
          <w:szCs w:val="18"/>
        </w:rPr>
        <w:t> </w:t>
      </w:r>
      <w:r>
        <w:rPr>
          <w:rFonts w:ascii="Verdana" w:hAnsi="Verdana"/>
          <w:color w:val="000000"/>
          <w:sz w:val="18"/>
          <w:szCs w:val="18"/>
        </w:rPr>
        <w:t>Н.И. Формирование осанки у детей 6-7 лет в различных формах физического воспитания: автореф. дис . канд. пед. наук.1. M., 1993. 20 с.</w:t>
      </w:r>
    </w:p>
    <w:p w14:paraId="739A954A"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58. Буровых А.Н. Профилактика и коррекция нарушений</w:t>
      </w:r>
      <w:r>
        <w:rPr>
          <w:rStyle w:val="WW8Num2z0"/>
          <w:rFonts w:ascii="Verdana" w:hAnsi="Verdana"/>
          <w:color w:val="000000"/>
          <w:sz w:val="18"/>
          <w:szCs w:val="18"/>
        </w:rPr>
        <w:t> </w:t>
      </w:r>
      <w:r>
        <w:rPr>
          <w:rStyle w:val="WW8Num3z0"/>
          <w:rFonts w:ascii="Verdana" w:hAnsi="Verdana"/>
          <w:color w:val="4682B4"/>
          <w:sz w:val="18"/>
          <w:szCs w:val="18"/>
        </w:rPr>
        <w:t>осанки</w:t>
      </w:r>
      <w:r>
        <w:rPr>
          <w:rStyle w:val="WW8Num2z0"/>
          <w:rFonts w:ascii="Verdana" w:hAnsi="Verdana"/>
          <w:color w:val="000000"/>
          <w:sz w:val="18"/>
          <w:szCs w:val="18"/>
        </w:rPr>
        <w:t> </w:t>
      </w:r>
      <w:r>
        <w:rPr>
          <w:rFonts w:ascii="Verdana" w:hAnsi="Verdana"/>
          <w:color w:val="000000"/>
          <w:sz w:val="18"/>
          <w:szCs w:val="18"/>
        </w:rPr>
        <w:t>в режиме дня школы-интерната: автореф. дис . . .канд. пед . наук. -М., 1967. -20 с.</w:t>
      </w:r>
    </w:p>
    <w:p w14:paraId="0C5E31A5"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B.C. Теория и практика формирования потребности в физическом</w:t>
      </w:r>
      <w:r>
        <w:rPr>
          <w:rStyle w:val="WW8Num2z0"/>
          <w:rFonts w:ascii="Verdana" w:hAnsi="Verdana"/>
          <w:color w:val="000000"/>
          <w:sz w:val="18"/>
          <w:szCs w:val="18"/>
        </w:rPr>
        <w:t> </w:t>
      </w:r>
      <w:r>
        <w:rPr>
          <w:rStyle w:val="WW8Num3z0"/>
          <w:rFonts w:ascii="Verdana" w:hAnsi="Verdana"/>
          <w:color w:val="4682B4"/>
          <w:sz w:val="18"/>
          <w:szCs w:val="18"/>
        </w:rPr>
        <w:t>самовоспитании</w:t>
      </w:r>
      <w:r>
        <w:rPr>
          <w:rStyle w:val="WW8Num2z0"/>
          <w:rFonts w:ascii="Verdana" w:hAnsi="Verdana"/>
          <w:color w:val="000000"/>
          <w:sz w:val="18"/>
          <w:szCs w:val="18"/>
        </w:rPr>
        <w:t> </w:t>
      </w:r>
      <w:r>
        <w:rPr>
          <w:rFonts w:ascii="Verdana" w:hAnsi="Verdana"/>
          <w:color w:val="000000"/>
          <w:sz w:val="18"/>
          <w:szCs w:val="18"/>
        </w:rPr>
        <w:t>школьников // Физическая культура: воспитание, образование, тренировка, 2000. -№1. -С. 2.</w:t>
      </w:r>
    </w:p>
    <w:p w14:paraId="14A340DD"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Е.В., Исаев А.П. Проблемы коррекции физического состояния учащихся в рамках программы "Президентские состязания" // Физическая культура: воспитание, образование, тренировка, 1998.-№3. -С. 6-9.</w:t>
      </w:r>
    </w:p>
    <w:p w14:paraId="55FC216B"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B.C., Никифоров С.А. Формирование здорового стиля жизни учащейся молодежи // Физическая культура: воспитание, образование, тренировка. 2010. № 2. - С.63-67.</w:t>
      </w:r>
    </w:p>
    <w:p w14:paraId="449AFC7C"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Вавилов</w:t>
      </w:r>
      <w:r>
        <w:rPr>
          <w:rStyle w:val="WW8Num2z0"/>
          <w:rFonts w:ascii="Verdana" w:hAnsi="Verdana"/>
          <w:color w:val="000000"/>
          <w:sz w:val="18"/>
          <w:szCs w:val="18"/>
        </w:rPr>
        <w:t> </w:t>
      </w:r>
      <w:r>
        <w:rPr>
          <w:rFonts w:ascii="Verdana" w:hAnsi="Verdana"/>
          <w:color w:val="000000"/>
          <w:sz w:val="18"/>
          <w:szCs w:val="18"/>
        </w:rPr>
        <w:t>Ю.Н. Научно-практические предпосылки спортивно-оздоровительной программы для детей и молодежи // Теория и практика физической культуры, 1995. № 4. -С. 54-60.</w:t>
      </w:r>
    </w:p>
    <w:p w14:paraId="08D4E922"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Вайнбаум</w:t>
      </w:r>
      <w:r>
        <w:rPr>
          <w:rStyle w:val="WW8Num2z0"/>
          <w:rFonts w:ascii="Verdana" w:hAnsi="Verdana"/>
          <w:color w:val="000000"/>
          <w:sz w:val="18"/>
          <w:szCs w:val="18"/>
        </w:rPr>
        <w:t> </w:t>
      </w:r>
      <w:r>
        <w:rPr>
          <w:rFonts w:ascii="Verdana" w:hAnsi="Verdana"/>
          <w:color w:val="000000"/>
          <w:sz w:val="18"/>
          <w:szCs w:val="18"/>
        </w:rPr>
        <w:t>Я.С. Физические упражнения и здоровье школьников // Физическая культура в школе, 1993. № 2. -С. 59.</w:t>
      </w:r>
    </w:p>
    <w:p w14:paraId="6B0066C9"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Вайнер</w:t>
      </w:r>
      <w:r>
        <w:rPr>
          <w:rStyle w:val="WW8Num2z0"/>
          <w:rFonts w:ascii="Verdana" w:hAnsi="Verdana"/>
          <w:color w:val="000000"/>
          <w:sz w:val="18"/>
          <w:szCs w:val="18"/>
        </w:rPr>
        <w:t> </w:t>
      </w:r>
      <w:r>
        <w:rPr>
          <w:rFonts w:ascii="Verdana" w:hAnsi="Verdana"/>
          <w:color w:val="000000"/>
          <w:sz w:val="18"/>
          <w:szCs w:val="18"/>
        </w:rPr>
        <w:t>Э.И.,Вайнер Т.Э. Непрерывное валеологическое образование и комплексное оздоровление детей</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и школьных возрастов: регональная программа. Липецк, 1997. 28 е.</w:t>
      </w:r>
    </w:p>
    <w:p w14:paraId="09741805"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Вайт</w:t>
      </w:r>
      <w:r>
        <w:rPr>
          <w:rStyle w:val="WW8Num2z0"/>
          <w:rFonts w:ascii="Verdana" w:hAnsi="Verdana"/>
          <w:color w:val="000000"/>
          <w:sz w:val="18"/>
          <w:szCs w:val="18"/>
        </w:rPr>
        <w:t> </w:t>
      </w:r>
      <w:r>
        <w:rPr>
          <w:rFonts w:ascii="Verdana" w:hAnsi="Verdana"/>
          <w:color w:val="000000"/>
          <w:sz w:val="18"/>
          <w:szCs w:val="18"/>
        </w:rPr>
        <w:t>Э.Г. Семья и здоровье. Рига, 1990. - 253 с.</w:t>
      </w:r>
    </w:p>
    <w:p w14:paraId="45CA39FA"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Валик</w:t>
      </w:r>
      <w:r>
        <w:rPr>
          <w:rStyle w:val="WW8Num2z0"/>
          <w:rFonts w:ascii="Verdana" w:hAnsi="Verdana"/>
          <w:color w:val="000000"/>
          <w:sz w:val="18"/>
          <w:szCs w:val="18"/>
        </w:rPr>
        <w:t> </w:t>
      </w:r>
      <w:r>
        <w:rPr>
          <w:rFonts w:ascii="Verdana" w:hAnsi="Verdana"/>
          <w:color w:val="000000"/>
          <w:sz w:val="18"/>
          <w:szCs w:val="18"/>
        </w:rPr>
        <w:t>Б.В. Подарим свои детям здоровья // Физическая культура в школе, 1990. №1. -С. 58-62.</w:t>
      </w:r>
    </w:p>
    <w:p w14:paraId="7A1F1491"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Велиева</w:t>
      </w:r>
      <w:r>
        <w:rPr>
          <w:rStyle w:val="WW8Num2z0"/>
          <w:rFonts w:ascii="Verdana" w:hAnsi="Verdana"/>
          <w:color w:val="000000"/>
          <w:sz w:val="18"/>
          <w:szCs w:val="18"/>
        </w:rPr>
        <w:t> </w:t>
      </w:r>
      <w:r>
        <w:rPr>
          <w:rFonts w:ascii="Verdana" w:hAnsi="Verdana"/>
          <w:color w:val="000000"/>
          <w:sz w:val="18"/>
          <w:szCs w:val="18"/>
        </w:rPr>
        <w:t>Н.З. Педагогические условия развития физической и</w:t>
      </w:r>
      <w:r>
        <w:rPr>
          <w:rStyle w:val="WW8Num2z0"/>
          <w:rFonts w:ascii="Verdana" w:hAnsi="Verdana"/>
          <w:color w:val="000000"/>
          <w:sz w:val="18"/>
          <w:szCs w:val="18"/>
        </w:rPr>
        <w:t> </w:t>
      </w:r>
      <w:r>
        <w:rPr>
          <w:rStyle w:val="WW8Num3z0"/>
          <w:rFonts w:ascii="Verdana" w:hAnsi="Verdana"/>
          <w:color w:val="4682B4"/>
          <w:sz w:val="18"/>
          <w:szCs w:val="18"/>
        </w:rPr>
        <w:t>умственной</w:t>
      </w:r>
      <w:r>
        <w:rPr>
          <w:rStyle w:val="WW8Num2z0"/>
          <w:rFonts w:ascii="Verdana" w:hAnsi="Verdana"/>
          <w:color w:val="000000"/>
          <w:sz w:val="18"/>
          <w:szCs w:val="18"/>
        </w:rPr>
        <w:t> </w:t>
      </w:r>
      <w:r>
        <w:rPr>
          <w:rFonts w:ascii="Verdana" w:hAnsi="Verdana"/>
          <w:color w:val="000000"/>
          <w:sz w:val="18"/>
          <w:szCs w:val="18"/>
        </w:rPr>
        <w:t>работоспособности младших школьников: автореф. дис. . . канд. пед. наук. Махачкала, 205. 22 с.</w:t>
      </w:r>
    </w:p>
    <w:p w14:paraId="1564FC55"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Велитченко</w:t>
      </w:r>
      <w:r>
        <w:rPr>
          <w:rStyle w:val="WW8Num2z0"/>
          <w:rFonts w:ascii="Verdana" w:hAnsi="Verdana"/>
          <w:color w:val="000000"/>
          <w:sz w:val="18"/>
          <w:szCs w:val="18"/>
        </w:rPr>
        <w:t> </w:t>
      </w:r>
      <w:r>
        <w:rPr>
          <w:rFonts w:ascii="Verdana" w:hAnsi="Verdana"/>
          <w:color w:val="000000"/>
          <w:sz w:val="18"/>
          <w:szCs w:val="18"/>
        </w:rPr>
        <w:t>В.К. Физкультура для ослабленных детей. -М.: Физкультура и</w:t>
      </w:r>
      <w:r>
        <w:rPr>
          <w:rStyle w:val="WW8Num2z0"/>
          <w:rFonts w:ascii="Verdana" w:hAnsi="Verdana"/>
          <w:color w:val="000000"/>
          <w:sz w:val="18"/>
          <w:szCs w:val="18"/>
        </w:rPr>
        <w:t> </w:t>
      </w:r>
      <w:r>
        <w:rPr>
          <w:rStyle w:val="WW8Num3z0"/>
          <w:rFonts w:ascii="Verdana" w:hAnsi="Verdana"/>
          <w:color w:val="4682B4"/>
          <w:sz w:val="18"/>
          <w:szCs w:val="18"/>
        </w:rPr>
        <w:t>спорт</w:t>
      </w:r>
      <w:r>
        <w:rPr>
          <w:rFonts w:ascii="Verdana" w:hAnsi="Verdana"/>
          <w:color w:val="000000"/>
          <w:sz w:val="18"/>
          <w:szCs w:val="18"/>
        </w:rPr>
        <w:t>, 1989. -106 с.</w:t>
      </w:r>
    </w:p>
    <w:p w14:paraId="5E3113E1"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Венгер</w:t>
      </w:r>
      <w:r>
        <w:rPr>
          <w:rStyle w:val="WW8Num2z0"/>
          <w:rFonts w:ascii="Verdana" w:hAnsi="Verdana"/>
          <w:color w:val="000000"/>
          <w:sz w:val="18"/>
          <w:szCs w:val="18"/>
        </w:rPr>
        <w:t> </w:t>
      </w:r>
      <w:r>
        <w:rPr>
          <w:rFonts w:ascii="Verdana" w:hAnsi="Verdana"/>
          <w:color w:val="000000"/>
          <w:sz w:val="18"/>
          <w:szCs w:val="18"/>
        </w:rPr>
        <w:t>JI.A. Дьяченко О.М. Игры и</w:t>
      </w:r>
      <w:r>
        <w:rPr>
          <w:rStyle w:val="WW8Num2z0"/>
          <w:rFonts w:ascii="Verdana" w:hAnsi="Verdana"/>
          <w:color w:val="000000"/>
          <w:sz w:val="18"/>
          <w:szCs w:val="18"/>
        </w:rPr>
        <w:t> </w:t>
      </w:r>
      <w:r>
        <w:rPr>
          <w:rStyle w:val="WW8Num3z0"/>
          <w:rFonts w:ascii="Verdana" w:hAnsi="Verdana"/>
          <w:color w:val="4682B4"/>
          <w:sz w:val="18"/>
          <w:szCs w:val="18"/>
        </w:rPr>
        <w:t>упражнения</w:t>
      </w:r>
      <w:r>
        <w:rPr>
          <w:rStyle w:val="WW8Num2z0"/>
          <w:rFonts w:ascii="Verdana" w:hAnsi="Verdana"/>
          <w:color w:val="000000"/>
          <w:sz w:val="18"/>
          <w:szCs w:val="18"/>
        </w:rPr>
        <w:t> </w:t>
      </w:r>
      <w:r>
        <w:rPr>
          <w:rFonts w:ascii="Verdana" w:hAnsi="Verdana"/>
          <w:color w:val="000000"/>
          <w:sz w:val="18"/>
          <w:szCs w:val="18"/>
        </w:rPr>
        <w:t>по развитию уметвенных способностей у детей дошкольного возраста. -М.: Просвещение,1989. -127 с.</w:t>
      </w:r>
    </w:p>
    <w:p w14:paraId="1BD49820"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70. Вергалос Г.И.</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основы формирования учебной деятельности младших школьников: автореф. дис. . . д-ра пед. наук. -Ленинград,1990. -33 с.</w:t>
      </w:r>
    </w:p>
    <w:p w14:paraId="45DCC0FE"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М.Я. Формирование физической культуры личности учителя в процессе его профессиональной подготовки: автореф. дис . д-ра пед. наук. М., 1990. - 84 с.</w:t>
      </w:r>
    </w:p>
    <w:p w14:paraId="40E4A10C"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М.Я. Основы здорового образа жизни. -М.: МЗПУ, 1995. -90 с.</w:t>
      </w:r>
    </w:p>
    <w:p w14:paraId="1E031BDC"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Виленская</w:t>
      </w:r>
      <w:r>
        <w:rPr>
          <w:rStyle w:val="WW8Num2z0"/>
          <w:rFonts w:ascii="Verdana" w:hAnsi="Verdana"/>
          <w:color w:val="000000"/>
          <w:sz w:val="18"/>
          <w:szCs w:val="18"/>
        </w:rPr>
        <w:t> </w:t>
      </w:r>
      <w:r>
        <w:rPr>
          <w:rFonts w:ascii="Verdana" w:hAnsi="Verdana"/>
          <w:color w:val="000000"/>
          <w:sz w:val="18"/>
          <w:szCs w:val="18"/>
        </w:rPr>
        <w:t>Т.Е. Теория и технология</w:t>
      </w:r>
      <w:r>
        <w:rPr>
          <w:rStyle w:val="WW8Num2z0"/>
          <w:rFonts w:ascii="Verdana" w:hAnsi="Verdana"/>
          <w:color w:val="000000"/>
          <w:sz w:val="18"/>
          <w:szCs w:val="18"/>
        </w:rPr>
        <w:t> </w:t>
      </w:r>
      <w:r>
        <w:rPr>
          <w:rStyle w:val="WW8Num3z0"/>
          <w:rFonts w:ascii="Verdana" w:hAnsi="Verdana"/>
          <w:color w:val="4682B4"/>
          <w:sz w:val="18"/>
          <w:szCs w:val="18"/>
        </w:rPr>
        <w:t>здоровьесбережения</w:t>
      </w:r>
      <w:r>
        <w:rPr>
          <w:rStyle w:val="WW8Num2z0"/>
          <w:rFonts w:ascii="Verdana" w:hAnsi="Verdana"/>
          <w:color w:val="000000"/>
          <w:sz w:val="18"/>
          <w:szCs w:val="18"/>
        </w:rPr>
        <w:t> </w:t>
      </w:r>
      <w:r>
        <w:rPr>
          <w:rFonts w:ascii="Verdana" w:hAnsi="Verdana"/>
          <w:color w:val="000000"/>
          <w:sz w:val="18"/>
          <w:szCs w:val="18"/>
        </w:rPr>
        <w:t>в процессе физического воспитания детей</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 xml:space="preserve">школьного возраста: Автреф. дис. . . д-ра пед. наук, Краснодар, 2006. </w:t>
      </w:r>
      <w:r>
        <w:rPr>
          <w:rFonts w:ascii="Verdana" w:hAnsi="Verdana"/>
          <w:color w:val="000000"/>
          <w:sz w:val="18"/>
          <w:szCs w:val="18"/>
        </w:rPr>
        <w:lastRenderedPageBreak/>
        <w:t>38 с.</w:t>
      </w:r>
    </w:p>
    <w:p w14:paraId="785079DF"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Виноградов</w:t>
      </w:r>
      <w:r>
        <w:rPr>
          <w:rStyle w:val="WW8Num2z0"/>
          <w:rFonts w:ascii="Verdana" w:hAnsi="Verdana"/>
          <w:color w:val="000000"/>
          <w:sz w:val="18"/>
          <w:szCs w:val="18"/>
        </w:rPr>
        <w:t> </w:t>
      </w:r>
      <w:r>
        <w:rPr>
          <w:rFonts w:ascii="Verdana" w:hAnsi="Verdana"/>
          <w:color w:val="000000"/>
          <w:sz w:val="18"/>
          <w:szCs w:val="18"/>
        </w:rPr>
        <w:t>П.А. Здоровье и физическое состояние населения России на рубеже XX века. М.: ФиС, 1994. -С. 3-15.</w:t>
      </w:r>
    </w:p>
    <w:p w14:paraId="42604DA2"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Виноградов</w:t>
      </w:r>
      <w:r>
        <w:rPr>
          <w:rStyle w:val="WW8Num2z0"/>
          <w:rFonts w:ascii="Verdana" w:hAnsi="Verdana"/>
          <w:color w:val="000000"/>
          <w:sz w:val="18"/>
          <w:szCs w:val="18"/>
        </w:rPr>
        <w:t> </w:t>
      </w:r>
      <w:r>
        <w:rPr>
          <w:rFonts w:ascii="Verdana" w:hAnsi="Verdana"/>
          <w:color w:val="000000"/>
          <w:sz w:val="18"/>
          <w:szCs w:val="18"/>
        </w:rPr>
        <w:t>П.А., Жолдак В.И. Основы физической культуры и здорового образа жизни, Челябинск, 1997. -80 с.</w:t>
      </w:r>
    </w:p>
    <w:p w14:paraId="038F0FCE"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Вишневский</w:t>
      </w:r>
      <w:r>
        <w:rPr>
          <w:rStyle w:val="WW8Num2z0"/>
          <w:rFonts w:ascii="Verdana" w:hAnsi="Verdana"/>
          <w:color w:val="000000"/>
          <w:sz w:val="18"/>
          <w:szCs w:val="18"/>
        </w:rPr>
        <w:t> </w:t>
      </w:r>
      <w:r>
        <w:rPr>
          <w:rFonts w:ascii="Verdana" w:hAnsi="Verdana"/>
          <w:color w:val="000000"/>
          <w:sz w:val="18"/>
          <w:szCs w:val="18"/>
        </w:rPr>
        <w:t>В.А. Здоровьесбережение в школе: педагогические стратегии и технологии. М.: Теория и практика физической культуры, 2002. -270 с.</w:t>
      </w:r>
    </w:p>
    <w:p w14:paraId="225DFE0C"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В.А. Повышение двигательной активности на</w:t>
      </w:r>
      <w:r>
        <w:rPr>
          <w:rStyle w:val="WW8Num2z0"/>
          <w:rFonts w:ascii="Verdana" w:hAnsi="Verdana"/>
          <w:color w:val="000000"/>
          <w:sz w:val="18"/>
          <w:szCs w:val="18"/>
        </w:rPr>
        <w:t> </w:t>
      </w:r>
      <w:r>
        <w:rPr>
          <w:rStyle w:val="WW8Num3z0"/>
          <w:rFonts w:ascii="Verdana" w:hAnsi="Verdana"/>
          <w:color w:val="4682B4"/>
          <w:sz w:val="18"/>
          <w:szCs w:val="18"/>
        </w:rPr>
        <w:t>физкультурных</w:t>
      </w:r>
      <w:r>
        <w:rPr>
          <w:rStyle w:val="WW8Num2z0"/>
          <w:rFonts w:ascii="Verdana" w:hAnsi="Verdana"/>
          <w:color w:val="000000"/>
          <w:sz w:val="18"/>
          <w:szCs w:val="18"/>
        </w:rPr>
        <w:t> </w:t>
      </w:r>
      <w:r>
        <w:rPr>
          <w:rFonts w:ascii="Verdana" w:hAnsi="Verdana"/>
          <w:color w:val="000000"/>
          <w:sz w:val="18"/>
          <w:szCs w:val="18"/>
        </w:rPr>
        <w:t>занятиях. В кн.: Физическое воспитание</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Fonts w:ascii="Verdana" w:hAnsi="Verdana"/>
          <w:color w:val="000000"/>
          <w:sz w:val="18"/>
          <w:szCs w:val="18"/>
        </w:rPr>
        <w:t>. -Миниск: Народная света, 1980. -С. 32-38.</w:t>
      </w:r>
    </w:p>
    <w:p w14:paraId="0AE7CC48"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В.Н. Двигательная активность и рациональное питание школьников // Физическая культура: воспитание, образование, тренировка, 2000. -№3. -С. 13.</w:t>
      </w:r>
    </w:p>
    <w:p w14:paraId="7994A94A"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В.Н.Теория и практика валеологического воспитания личности учащихся в образовательных учреждениях нового типа: автореф. дис. д-ра пед. наук. М., 2000. 41 с.</w:t>
      </w:r>
    </w:p>
    <w:p w14:paraId="572F727E"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В.Н. Современные традиционные оздоровительные системы</w:t>
      </w:r>
    </w:p>
    <w:p w14:paraId="52483A4B"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81. Теория и практика физической культуры, 1996. № 12, -С. 45^49.</w:t>
      </w:r>
    </w:p>
    <w:p w14:paraId="37F12604"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Л.В. Система управления развитием физических способностей детей школьного возраста в процессе</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физической культурой и спортом: автореф. дис . д-ра пед. наук. -М., 1990. 38 с.</w:t>
      </w:r>
    </w:p>
    <w:p w14:paraId="394C27F8"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Л.М. Влияние упражнений разной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на развитие физических качеств младших школьников: автореф. дис . . . д-ра пед. наук. Ленинград, 1983. - 36 с.</w:t>
      </w:r>
    </w:p>
    <w:p w14:paraId="39A617A1"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Волосникова</w:t>
      </w:r>
      <w:r>
        <w:rPr>
          <w:rStyle w:val="WW8Num2z0"/>
          <w:rFonts w:ascii="Verdana" w:hAnsi="Verdana"/>
          <w:color w:val="000000"/>
          <w:sz w:val="18"/>
          <w:szCs w:val="18"/>
        </w:rPr>
        <w:t> </w:t>
      </w:r>
      <w:r>
        <w:rPr>
          <w:rFonts w:ascii="Verdana" w:hAnsi="Verdana"/>
          <w:color w:val="000000"/>
          <w:sz w:val="18"/>
          <w:szCs w:val="18"/>
        </w:rPr>
        <w:t>Т.В. Формирование здоровье ребенка средствами физической культуры в условиях дошкольного учреждения: автореф. дис . . канд. под. наук. -Санкт-Петербург, 1999. 23 с.</w:t>
      </w:r>
    </w:p>
    <w:p w14:paraId="33E560B8"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Волошина</w:t>
      </w:r>
      <w:r>
        <w:rPr>
          <w:rStyle w:val="WW8Num2z0"/>
          <w:rFonts w:ascii="Verdana" w:hAnsi="Verdana"/>
          <w:color w:val="000000"/>
          <w:sz w:val="18"/>
          <w:szCs w:val="18"/>
        </w:rPr>
        <w:t> </w:t>
      </w:r>
      <w:r>
        <w:rPr>
          <w:rFonts w:ascii="Verdana" w:hAnsi="Verdana"/>
          <w:color w:val="000000"/>
          <w:sz w:val="18"/>
          <w:szCs w:val="18"/>
        </w:rPr>
        <w:t>Л.Н. Развитие здоровье сберегающего образовательного пространства дошкольных учреждений ( методология, теория и практика). Автореф. дис. д-ра пед. наук. М., 2006. 38 с.</w:t>
      </w:r>
    </w:p>
    <w:p w14:paraId="01BC3589"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Р.Д. Взаимодействие семьи и школы в формировании здорового образа жизни младших школьников: автреф. дис. . . канд. пед. наук. Ростов-на-Дону, 2007. 26 с.</w:t>
      </w:r>
    </w:p>
    <w:p w14:paraId="2C5E6F36"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Гаськов</w:t>
      </w:r>
      <w:r>
        <w:rPr>
          <w:rStyle w:val="WW8Num2z0"/>
          <w:rFonts w:ascii="Verdana" w:hAnsi="Verdana"/>
          <w:color w:val="000000"/>
          <w:sz w:val="18"/>
          <w:szCs w:val="18"/>
        </w:rPr>
        <w:t> </w:t>
      </w:r>
      <w:r>
        <w:rPr>
          <w:rFonts w:ascii="Verdana" w:hAnsi="Verdana"/>
          <w:color w:val="000000"/>
          <w:sz w:val="18"/>
          <w:szCs w:val="18"/>
        </w:rPr>
        <w:t>А.В., Павлов А.Е. Исследование влияния физического воспитания на здоровье и уровень заболеваемости детей 3-10 лет // Физическая культура: воспитание, образование, тренировка, 2000. -№2. -С. 41.</w:t>
      </w:r>
    </w:p>
    <w:p w14:paraId="3DDD2510"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Глазырина</w:t>
      </w:r>
      <w:r>
        <w:rPr>
          <w:rStyle w:val="WW8Num2z0"/>
          <w:rFonts w:ascii="Verdana" w:hAnsi="Verdana"/>
          <w:color w:val="000000"/>
          <w:sz w:val="18"/>
          <w:szCs w:val="18"/>
        </w:rPr>
        <w:t> </w:t>
      </w:r>
      <w:r>
        <w:rPr>
          <w:rFonts w:ascii="Verdana" w:hAnsi="Verdana"/>
          <w:color w:val="000000"/>
          <w:sz w:val="18"/>
          <w:szCs w:val="18"/>
        </w:rPr>
        <w:t>Л.Д. Научно-методические основы реализации</w:t>
      </w:r>
      <w:r>
        <w:rPr>
          <w:rStyle w:val="WW8Num2z0"/>
          <w:rFonts w:ascii="Verdana" w:hAnsi="Verdana"/>
          <w:color w:val="000000"/>
          <w:sz w:val="18"/>
          <w:szCs w:val="18"/>
        </w:rPr>
        <w:t> </w:t>
      </w:r>
      <w:r>
        <w:rPr>
          <w:rStyle w:val="WW8Num3z0"/>
          <w:rFonts w:ascii="Verdana" w:hAnsi="Verdana"/>
          <w:color w:val="4682B4"/>
          <w:sz w:val="18"/>
          <w:szCs w:val="18"/>
        </w:rPr>
        <w:t>оздоровительного</w:t>
      </w:r>
      <w:r>
        <w:rPr>
          <w:rFonts w:ascii="Verdana" w:hAnsi="Verdana"/>
          <w:color w:val="000000"/>
          <w:sz w:val="18"/>
          <w:szCs w:val="18"/>
        </w:rPr>
        <w:t>, воспитательного и образовательного направления программы физического воспитания дошкольников: автореф. дис . . . д-ра под. наук. -Минск, 1993. -32 с.</w:t>
      </w:r>
    </w:p>
    <w:p w14:paraId="67E3BB5D"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Головко</w:t>
      </w:r>
      <w:r>
        <w:rPr>
          <w:rStyle w:val="WW8Num2z0"/>
          <w:rFonts w:ascii="Verdana" w:hAnsi="Verdana"/>
          <w:color w:val="000000"/>
          <w:sz w:val="18"/>
          <w:szCs w:val="18"/>
        </w:rPr>
        <w:t> </w:t>
      </w:r>
      <w:r>
        <w:rPr>
          <w:rFonts w:ascii="Verdana" w:hAnsi="Verdana"/>
          <w:color w:val="000000"/>
          <w:sz w:val="18"/>
          <w:szCs w:val="18"/>
        </w:rPr>
        <w:t>Е.Н.Формирование безопасной здороесберегающей образовательной среды в условиях современной школы как социально значимая ценность. // Международный</w:t>
      </w:r>
      <w:r>
        <w:rPr>
          <w:rStyle w:val="WW8Num2z0"/>
          <w:rFonts w:ascii="Verdana" w:hAnsi="Verdana"/>
          <w:color w:val="000000"/>
          <w:sz w:val="18"/>
          <w:szCs w:val="18"/>
        </w:rPr>
        <w:t> </w:t>
      </w:r>
      <w:r>
        <w:rPr>
          <w:rStyle w:val="WW8Num3z0"/>
          <w:rFonts w:ascii="Verdana" w:hAnsi="Verdana"/>
          <w:color w:val="4682B4"/>
          <w:sz w:val="18"/>
          <w:szCs w:val="18"/>
        </w:rPr>
        <w:t>спортивный</w:t>
      </w:r>
      <w:r>
        <w:rPr>
          <w:rStyle w:val="WW8Num2z0"/>
          <w:rFonts w:ascii="Verdana" w:hAnsi="Verdana"/>
          <w:color w:val="000000"/>
          <w:sz w:val="18"/>
          <w:szCs w:val="18"/>
        </w:rPr>
        <w:t> </w:t>
      </w:r>
      <w:r>
        <w:rPr>
          <w:rFonts w:ascii="Verdana" w:hAnsi="Verdana"/>
          <w:color w:val="000000"/>
          <w:sz w:val="18"/>
          <w:szCs w:val="18"/>
        </w:rPr>
        <w:t>форум: Сборник докладов. М.:</w:t>
      </w:r>
      <w:r>
        <w:rPr>
          <w:rStyle w:val="WW8Num2z0"/>
          <w:rFonts w:ascii="Verdana" w:hAnsi="Verdana"/>
          <w:color w:val="000000"/>
          <w:sz w:val="18"/>
          <w:szCs w:val="18"/>
        </w:rPr>
        <w:t> </w:t>
      </w:r>
      <w:r>
        <w:rPr>
          <w:rStyle w:val="WW8Num3z0"/>
          <w:rFonts w:ascii="Verdana" w:hAnsi="Verdana"/>
          <w:color w:val="4682B4"/>
          <w:sz w:val="18"/>
          <w:szCs w:val="18"/>
        </w:rPr>
        <w:t>Спортивная</w:t>
      </w:r>
      <w:r>
        <w:rPr>
          <w:rStyle w:val="WW8Num2z0"/>
          <w:rFonts w:ascii="Verdana" w:hAnsi="Verdana"/>
          <w:color w:val="000000"/>
          <w:sz w:val="18"/>
          <w:szCs w:val="18"/>
        </w:rPr>
        <w:t> </w:t>
      </w:r>
      <w:r>
        <w:rPr>
          <w:rFonts w:ascii="Verdana" w:hAnsi="Verdana"/>
          <w:color w:val="000000"/>
          <w:sz w:val="18"/>
          <w:szCs w:val="18"/>
        </w:rPr>
        <w:t>Академия, 2011. - С.135-138.</w:t>
      </w:r>
    </w:p>
    <w:p w14:paraId="2697D5D9"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Гориневский</w:t>
      </w:r>
      <w:r>
        <w:rPr>
          <w:rStyle w:val="WW8Num2z0"/>
          <w:rFonts w:ascii="Verdana" w:hAnsi="Verdana"/>
          <w:color w:val="000000"/>
          <w:sz w:val="18"/>
          <w:szCs w:val="18"/>
        </w:rPr>
        <w:t> </w:t>
      </w:r>
      <w:r>
        <w:rPr>
          <w:rFonts w:ascii="Verdana" w:hAnsi="Verdana"/>
          <w:color w:val="000000"/>
          <w:sz w:val="18"/>
          <w:szCs w:val="18"/>
        </w:rPr>
        <w:t>В.В. Игры и развлечения. М-Л., 1924. -С. 6-15.</w:t>
      </w:r>
    </w:p>
    <w:p w14:paraId="29F3B15D"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Горащук</w:t>
      </w:r>
      <w:r>
        <w:rPr>
          <w:rStyle w:val="WW8Num2z0"/>
          <w:rFonts w:ascii="Verdana" w:hAnsi="Verdana"/>
          <w:color w:val="000000"/>
          <w:sz w:val="18"/>
          <w:szCs w:val="18"/>
        </w:rPr>
        <w:t> </w:t>
      </w:r>
      <w:r>
        <w:rPr>
          <w:rFonts w:ascii="Verdana" w:hAnsi="Verdana"/>
          <w:color w:val="000000"/>
          <w:sz w:val="18"/>
          <w:szCs w:val="18"/>
        </w:rPr>
        <w:t>В.П. Дозирование физических нагрузок при развитии основных</w:t>
      </w:r>
      <w:r>
        <w:rPr>
          <w:rStyle w:val="WW8Num2z0"/>
          <w:rFonts w:ascii="Verdana" w:hAnsi="Verdana"/>
          <w:color w:val="000000"/>
          <w:sz w:val="18"/>
          <w:szCs w:val="18"/>
        </w:rPr>
        <w:t> </w:t>
      </w:r>
      <w:r>
        <w:rPr>
          <w:rStyle w:val="WW8Num3z0"/>
          <w:rFonts w:ascii="Verdana" w:hAnsi="Verdana"/>
          <w:color w:val="4682B4"/>
          <w:sz w:val="18"/>
          <w:szCs w:val="18"/>
        </w:rPr>
        <w:t>двигательных</w:t>
      </w:r>
      <w:r>
        <w:rPr>
          <w:rStyle w:val="WW8Num2z0"/>
          <w:rFonts w:ascii="Verdana" w:hAnsi="Verdana"/>
          <w:color w:val="000000"/>
          <w:sz w:val="18"/>
          <w:szCs w:val="18"/>
        </w:rPr>
        <w:t> </w:t>
      </w:r>
      <w:r>
        <w:rPr>
          <w:rFonts w:ascii="Verdana" w:hAnsi="Verdana"/>
          <w:color w:val="000000"/>
          <w:sz w:val="18"/>
          <w:szCs w:val="18"/>
        </w:rPr>
        <w:t>качеств у школьников 6-7 лет: автореф. дис . . . канд.пед наук. -М., 1985. -25 с.</w:t>
      </w:r>
    </w:p>
    <w:p w14:paraId="04E7F3DD"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Горбатенко</w:t>
      </w:r>
      <w:r>
        <w:rPr>
          <w:rStyle w:val="WW8Num2z0"/>
          <w:rFonts w:ascii="Verdana" w:hAnsi="Verdana"/>
          <w:color w:val="000000"/>
          <w:sz w:val="18"/>
          <w:szCs w:val="18"/>
        </w:rPr>
        <w:t> </w:t>
      </w:r>
      <w:r>
        <w:rPr>
          <w:rFonts w:ascii="Verdana" w:hAnsi="Verdana"/>
          <w:color w:val="000000"/>
          <w:sz w:val="18"/>
          <w:szCs w:val="18"/>
        </w:rPr>
        <w:t>И.М. Активизация познавательного интереса при изучении темы "Будем беречь здоровье" // Начальная школа , 2000. -№ 6. -С. 76-77.</w:t>
      </w:r>
    </w:p>
    <w:p w14:paraId="518305CE"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М.Ю. Обоснование комплексной методики физкультурно-оздоровительных занятий с детьми дошкольного возраста; автореф. дис . . . канд. пед. наук. -М., 1999. -23 с.</w:t>
      </w:r>
    </w:p>
    <w:p w14:paraId="2A82833C"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Граевская</w:t>
      </w:r>
      <w:r>
        <w:rPr>
          <w:rStyle w:val="WW8Num2z0"/>
          <w:rFonts w:ascii="Verdana" w:hAnsi="Verdana"/>
          <w:color w:val="000000"/>
          <w:sz w:val="18"/>
          <w:szCs w:val="18"/>
        </w:rPr>
        <w:t> </w:t>
      </w:r>
      <w:r>
        <w:rPr>
          <w:rFonts w:ascii="Verdana" w:hAnsi="Verdana"/>
          <w:color w:val="000000"/>
          <w:sz w:val="18"/>
          <w:szCs w:val="18"/>
        </w:rPr>
        <w:t>Н.Д. Спорт и здоровье // Теория и практика физической культуры, 1996. -№ 4. -С. 49-54</w:t>
      </w:r>
    </w:p>
    <w:p w14:paraId="6BF14EA4"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Гринь</w:t>
      </w:r>
      <w:r>
        <w:rPr>
          <w:rStyle w:val="WW8Num2z0"/>
          <w:rFonts w:ascii="Verdana" w:hAnsi="Verdana"/>
          <w:color w:val="000000"/>
          <w:sz w:val="18"/>
          <w:szCs w:val="18"/>
        </w:rPr>
        <w:t> </w:t>
      </w:r>
      <w:r>
        <w:rPr>
          <w:rFonts w:ascii="Verdana" w:hAnsi="Verdana"/>
          <w:color w:val="000000"/>
          <w:sz w:val="18"/>
          <w:szCs w:val="18"/>
        </w:rPr>
        <w:t>H.H. Игра на занятиях по физической культуре как фактор</w:t>
      </w:r>
      <w:r>
        <w:rPr>
          <w:rStyle w:val="WW8Num2z0"/>
          <w:rFonts w:ascii="Verdana" w:hAnsi="Verdana"/>
          <w:color w:val="000000"/>
          <w:sz w:val="18"/>
          <w:szCs w:val="18"/>
        </w:rPr>
        <w:t> </w:t>
      </w:r>
      <w:r>
        <w:rPr>
          <w:rStyle w:val="WW8Num3z0"/>
          <w:rFonts w:ascii="Verdana" w:hAnsi="Verdana"/>
          <w:color w:val="4682B4"/>
          <w:sz w:val="18"/>
          <w:szCs w:val="18"/>
        </w:rPr>
        <w:t>общеличностного</w:t>
      </w:r>
      <w:r>
        <w:rPr>
          <w:rStyle w:val="WW8Num2z0"/>
          <w:rFonts w:ascii="Verdana" w:hAnsi="Verdana"/>
          <w:color w:val="000000"/>
          <w:sz w:val="18"/>
          <w:szCs w:val="18"/>
        </w:rPr>
        <w:t> </w:t>
      </w:r>
      <w:r>
        <w:rPr>
          <w:rFonts w:ascii="Verdana" w:hAnsi="Verdana"/>
          <w:color w:val="000000"/>
          <w:sz w:val="18"/>
          <w:szCs w:val="18"/>
        </w:rPr>
        <w:t>развития младших школьников: автореф. дис . . . канд. пед. наук.-М., 1994. -16 с.</w:t>
      </w:r>
    </w:p>
    <w:p w14:paraId="2362CC1C"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96. Государственный доклад "0 состоянии здоровья населения в Российской Федерации " // Здравоохранение, 1997. -№ 7. -С. 3-5</w:t>
      </w:r>
    </w:p>
    <w:p w14:paraId="203D229E"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97.</w:t>
      </w:r>
      <w:r>
        <w:rPr>
          <w:rStyle w:val="WW8Num2z0"/>
          <w:rFonts w:ascii="Verdana" w:hAnsi="Verdana"/>
          <w:color w:val="000000"/>
          <w:sz w:val="18"/>
          <w:szCs w:val="18"/>
        </w:rPr>
        <w:t> </w:t>
      </w:r>
      <w:r>
        <w:rPr>
          <w:rStyle w:val="WW8Num3z0"/>
          <w:rFonts w:ascii="Verdana" w:hAnsi="Verdana"/>
          <w:color w:val="4682B4"/>
          <w:sz w:val="18"/>
          <w:szCs w:val="18"/>
        </w:rPr>
        <w:t>Губа</w:t>
      </w:r>
      <w:r>
        <w:rPr>
          <w:rStyle w:val="WW8Num2z0"/>
          <w:rFonts w:ascii="Verdana" w:hAnsi="Verdana"/>
          <w:color w:val="000000"/>
          <w:sz w:val="18"/>
          <w:szCs w:val="18"/>
        </w:rPr>
        <w:t> </w:t>
      </w:r>
      <w:r>
        <w:rPr>
          <w:rFonts w:ascii="Verdana" w:hAnsi="Verdana"/>
          <w:color w:val="000000"/>
          <w:sz w:val="18"/>
          <w:szCs w:val="18"/>
        </w:rPr>
        <w:t>В.П. Возрастные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спортивных</w:t>
      </w:r>
      <w:r>
        <w:rPr>
          <w:rStyle w:val="WW8Num2z0"/>
          <w:rFonts w:ascii="Verdana" w:hAnsi="Verdana"/>
          <w:color w:val="000000"/>
          <w:sz w:val="18"/>
          <w:szCs w:val="18"/>
        </w:rPr>
        <w:t> </w:t>
      </w:r>
      <w:r>
        <w:rPr>
          <w:rFonts w:ascii="Verdana" w:hAnsi="Verdana"/>
          <w:color w:val="000000"/>
          <w:sz w:val="18"/>
          <w:szCs w:val="18"/>
        </w:rPr>
        <w:t>умений у детей в связи с начальной ориентацией в различных видах спорта: автореф. дис . . д-ра пед, наук. -М., 1997. -50 с.</w:t>
      </w:r>
    </w:p>
    <w:p w14:paraId="6465D612"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Гужаловский</w:t>
      </w:r>
      <w:r>
        <w:rPr>
          <w:rStyle w:val="WW8Num2z0"/>
          <w:rFonts w:ascii="Verdana" w:hAnsi="Verdana"/>
          <w:color w:val="000000"/>
          <w:sz w:val="18"/>
          <w:szCs w:val="18"/>
        </w:rPr>
        <w:t> </w:t>
      </w:r>
      <w:r>
        <w:rPr>
          <w:rFonts w:ascii="Verdana" w:hAnsi="Verdana"/>
          <w:color w:val="000000"/>
          <w:sz w:val="18"/>
          <w:szCs w:val="18"/>
        </w:rPr>
        <w:t>A.A. Этапность развития физических качеств и проблема оптимизации физической подготовки детей школьного возраста: автореф. дис . . д-ра пед. наук. -М., 1979. -36 с.</w:t>
      </w:r>
    </w:p>
    <w:p w14:paraId="31D2661A"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Гукаленко</w:t>
      </w:r>
      <w:r>
        <w:rPr>
          <w:rStyle w:val="WW8Num2z0"/>
          <w:rFonts w:ascii="Verdana" w:hAnsi="Verdana"/>
          <w:color w:val="000000"/>
          <w:sz w:val="18"/>
          <w:szCs w:val="18"/>
        </w:rPr>
        <w:t> </w:t>
      </w:r>
      <w:r>
        <w:rPr>
          <w:rFonts w:ascii="Verdana" w:hAnsi="Verdana"/>
          <w:color w:val="000000"/>
          <w:sz w:val="18"/>
          <w:szCs w:val="18"/>
        </w:rPr>
        <w:t>О.В., Левицкая И.Б. Инновационные технологии: воспитание</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отношения к семье в условиях школьного образования: Учебно-методическое пособие. -Тирасполь:</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ПГУ, 2001. 87 с.</w:t>
      </w:r>
    </w:p>
    <w:p w14:paraId="6FA3CD0F"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Теория развивающего обучения. М.: Интор, 1996.544 с.</w:t>
      </w:r>
    </w:p>
    <w:p w14:paraId="79FE9B93"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Данилюк</w:t>
      </w:r>
      <w:r>
        <w:rPr>
          <w:rStyle w:val="WW8Num2z0"/>
          <w:rFonts w:ascii="Verdana" w:hAnsi="Verdana"/>
          <w:color w:val="000000"/>
          <w:sz w:val="18"/>
          <w:szCs w:val="18"/>
        </w:rPr>
        <w:t> </w:t>
      </w:r>
      <w:r>
        <w:rPr>
          <w:rFonts w:ascii="Verdana" w:hAnsi="Verdana"/>
          <w:color w:val="000000"/>
          <w:sz w:val="18"/>
          <w:szCs w:val="18"/>
        </w:rPr>
        <w:t>А.Я. Теория интеграции образования: Монография-Ростов-на-Дону: Изд-во РГПУ, 2000. 440 с.</w:t>
      </w:r>
    </w:p>
    <w:p w14:paraId="37A36298"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Давыденко</w:t>
      </w:r>
      <w:r>
        <w:rPr>
          <w:rStyle w:val="WW8Num2z0"/>
          <w:rFonts w:ascii="Verdana" w:hAnsi="Verdana"/>
          <w:color w:val="000000"/>
          <w:sz w:val="18"/>
          <w:szCs w:val="18"/>
        </w:rPr>
        <w:t> </w:t>
      </w:r>
      <w:r>
        <w:rPr>
          <w:rFonts w:ascii="Verdana" w:hAnsi="Verdana"/>
          <w:color w:val="000000"/>
          <w:sz w:val="18"/>
          <w:szCs w:val="18"/>
        </w:rPr>
        <w:t>Е.В. Дифференцированное физическое воспитание в условиях дошкольных учреждений: автореф. дис. . . канд. пед. наук. -М., 1985. -22 с.</w:t>
      </w:r>
    </w:p>
    <w:p w14:paraId="120A355E"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Дворянский</w:t>
      </w:r>
      <w:r>
        <w:rPr>
          <w:rStyle w:val="WW8Num2z0"/>
          <w:rFonts w:ascii="Verdana" w:hAnsi="Verdana"/>
          <w:color w:val="000000"/>
          <w:sz w:val="18"/>
          <w:szCs w:val="18"/>
        </w:rPr>
        <w:t> </w:t>
      </w:r>
      <w:r>
        <w:rPr>
          <w:rFonts w:ascii="Verdana" w:hAnsi="Verdana"/>
          <w:color w:val="000000"/>
          <w:sz w:val="18"/>
          <w:szCs w:val="18"/>
        </w:rPr>
        <w:t>С.А. Физическое развитие и репродуктивное здоровье</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школ. -В кн: Актуальные вопросы детской и подростковой гинекологии. -Новосибирск, -1998. -С. 168-170.</w:t>
      </w:r>
    </w:p>
    <w:p w14:paraId="2CAE09F4"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Джуринский</w:t>
      </w:r>
      <w:r>
        <w:rPr>
          <w:rStyle w:val="WW8Num2z0"/>
          <w:rFonts w:ascii="Verdana" w:hAnsi="Verdana"/>
          <w:color w:val="000000"/>
          <w:sz w:val="18"/>
          <w:szCs w:val="18"/>
        </w:rPr>
        <w:t> </w:t>
      </w:r>
      <w:r>
        <w:rPr>
          <w:rFonts w:ascii="Verdana" w:hAnsi="Verdana"/>
          <w:color w:val="000000"/>
          <w:sz w:val="18"/>
          <w:szCs w:val="18"/>
        </w:rPr>
        <w:t>А.Н. Развитие образования в современном мире.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1999. -200 с.</w:t>
      </w:r>
    </w:p>
    <w:p w14:paraId="2BC08EF6"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Днепров</w:t>
      </w:r>
      <w:r>
        <w:rPr>
          <w:rStyle w:val="WW8Num2z0"/>
          <w:rFonts w:ascii="Verdana" w:hAnsi="Verdana"/>
          <w:color w:val="000000"/>
          <w:sz w:val="18"/>
          <w:szCs w:val="18"/>
        </w:rPr>
        <w:t> </w:t>
      </w:r>
      <w:r>
        <w:rPr>
          <w:rFonts w:ascii="Verdana" w:hAnsi="Verdana"/>
          <w:color w:val="000000"/>
          <w:sz w:val="18"/>
          <w:szCs w:val="18"/>
        </w:rPr>
        <w:t>Э.Д. Современная школьная реформа в России. -М.: Наука. 1998. -464 с.</w:t>
      </w:r>
    </w:p>
    <w:p w14:paraId="15394B7C"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Добровольский</w:t>
      </w:r>
      <w:r>
        <w:rPr>
          <w:rStyle w:val="WW8Num2z0"/>
          <w:rFonts w:ascii="Verdana" w:hAnsi="Verdana"/>
          <w:color w:val="000000"/>
          <w:sz w:val="18"/>
          <w:szCs w:val="18"/>
        </w:rPr>
        <w:t> </w:t>
      </w:r>
      <w:r>
        <w:rPr>
          <w:rFonts w:ascii="Verdana" w:hAnsi="Verdana"/>
          <w:color w:val="000000"/>
          <w:sz w:val="18"/>
          <w:szCs w:val="18"/>
        </w:rPr>
        <w:t>В.К. Физическая культура мощное средство профилактики различных заболеваний // Теория и практика физической культуры, 1962, -№ 6. -С. 29-31.</w:t>
      </w:r>
    </w:p>
    <w:p w14:paraId="52119EE6"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Дубровский</w:t>
      </w:r>
      <w:r>
        <w:rPr>
          <w:rStyle w:val="WW8Num2z0"/>
          <w:rFonts w:ascii="Verdana" w:hAnsi="Verdana"/>
          <w:color w:val="000000"/>
          <w:sz w:val="18"/>
          <w:szCs w:val="18"/>
        </w:rPr>
        <w:t> </w:t>
      </w:r>
      <w:r>
        <w:rPr>
          <w:rFonts w:ascii="Verdana" w:hAnsi="Verdana"/>
          <w:color w:val="000000"/>
          <w:sz w:val="18"/>
          <w:szCs w:val="18"/>
        </w:rPr>
        <w:t>В.И. Движения для здоровья. -М.: Знание, 1989. -С.3.10.</w:t>
      </w:r>
    </w:p>
    <w:p w14:paraId="0909C901"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Дьяченко</w:t>
      </w:r>
      <w:r>
        <w:rPr>
          <w:rStyle w:val="WW8Num2z0"/>
          <w:rFonts w:ascii="Verdana" w:hAnsi="Verdana"/>
          <w:color w:val="000000"/>
          <w:sz w:val="18"/>
          <w:szCs w:val="18"/>
        </w:rPr>
        <w:t> </w:t>
      </w:r>
      <w:r>
        <w:rPr>
          <w:rFonts w:ascii="Verdana" w:hAnsi="Verdana"/>
          <w:color w:val="000000"/>
          <w:sz w:val="18"/>
          <w:szCs w:val="18"/>
        </w:rPr>
        <w:t>Г.Б. Развитие координации движений у детей 3-6 лет с использованием</w:t>
      </w:r>
      <w:r>
        <w:rPr>
          <w:rStyle w:val="WW8Num2z0"/>
          <w:rFonts w:ascii="Verdana" w:hAnsi="Verdana"/>
          <w:color w:val="000000"/>
          <w:sz w:val="18"/>
          <w:szCs w:val="18"/>
        </w:rPr>
        <w:t> </w:t>
      </w:r>
      <w:r>
        <w:rPr>
          <w:rStyle w:val="WW8Num3z0"/>
          <w:rFonts w:ascii="Verdana" w:hAnsi="Verdana"/>
          <w:color w:val="4682B4"/>
          <w:sz w:val="18"/>
          <w:szCs w:val="18"/>
        </w:rPr>
        <w:t>легкоатлетических</w:t>
      </w:r>
      <w:r>
        <w:rPr>
          <w:rStyle w:val="WW8Num2z0"/>
          <w:rFonts w:ascii="Verdana" w:hAnsi="Verdana"/>
          <w:color w:val="000000"/>
          <w:sz w:val="18"/>
          <w:szCs w:val="18"/>
        </w:rPr>
        <w:t> </w:t>
      </w:r>
      <w:r>
        <w:rPr>
          <w:rFonts w:ascii="Verdana" w:hAnsi="Verdana"/>
          <w:color w:val="000000"/>
          <w:sz w:val="18"/>
          <w:szCs w:val="18"/>
        </w:rPr>
        <w:t>упражнений: автореф. дис . . . канд. пед. наук. -Ленинград, 1993. -20 с.</w:t>
      </w:r>
    </w:p>
    <w:p w14:paraId="5770F0F8"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Дыхан</w:t>
      </w:r>
      <w:r>
        <w:rPr>
          <w:rStyle w:val="WW8Num2z0"/>
          <w:rFonts w:ascii="Verdana" w:hAnsi="Verdana"/>
          <w:color w:val="000000"/>
          <w:sz w:val="18"/>
          <w:szCs w:val="18"/>
        </w:rPr>
        <w:t> </w:t>
      </w:r>
      <w:r>
        <w:rPr>
          <w:rFonts w:ascii="Verdana" w:hAnsi="Verdana"/>
          <w:color w:val="000000"/>
          <w:sz w:val="18"/>
          <w:szCs w:val="18"/>
        </w:rPr>
        <w:t>Л.В. Педагогические условия валеологизации образовательной среды младших школьников: автореф. дис. . . канд. пед. наук. Ростов-на-Дону, 2001. 22 с.</w:t>
      </w:r>
    </w:p>
    <w:p w14:paraId="22D9507C"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Евсеев</w:t>
      </w:r>
      <w:r>
        <w:rPr>
          <w:rStyle w:val="WW8Num2z0"/>
          <w:rFonts w:ascii="Verdana" w:hAnsi="Verdana"/>
          <w:color w:val="000000"/>
          <w:sz w:val="18"/>
          <w:szCs w:val="18"/>
        </w:rPr>
        <w:t> </w:t>
      </w:r>
      <w:r>
        <w:rPr>
          <w:rFonts w:ascii="Verdana" w:hAnsi="Verdana"/>
          <w:color w:val="000000"/>
          <w:sz w:val="18"/>
          <w:szCs w:val="18"/>
        </w:rPr>
        <w:t>Л.Г. Развитие выносливости у детей 7-8 лет и пути ее повышения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физической культуры: автореф. дис . . . канд. пед. наук. -М., 1977. 20 с.</w:t>
      </w:r>
    </w:p>
    <w:p w14:paraId="05F1583A"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Еланская</w:t>
      </w:r>
      <w:r>
        <w:rPr>
          <w:rStyle w:val="WW8Num2z0"/>
          <w:rFonts w:ascii="Verdana" w:hAnsi="Verdana"/>
          <w:color w:val="000000"/>
          <w:sz w:val="18"/>
          <w:szCs w:val="18"/>
        </w:rPr>
        <w:t> </w:t>
      </w:r>
      <w:r>
        <w:rPr>
          <w:rFonts w:ascii="Verdana" w:hAnsi="Verdana"/>
          <w:color w:val="000000"/>
          <w:sz w:val="18"/>
          <w:szCs w:val="18"/>
        </w:rPr>
        <w:t>З.А. Активизация познавательной деятельности //Начальная школа, 2001. -№ 6. -С. 52.</w:t>
      </w:r>
    </w:p>
    <w:p w14:paraId="16D25EDF"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З.И. Изменение физического развития и физической</w:t>
      </w:r>
      <w:r>
        <w:rPr>
          <w:rStyle w:val="WW8Num2z0"/>
          <w:rFonts w:ascii="Verdana" w:hAnsi="Verdana"/>
          <w:color w:val="000000"/>
          <w:sz w:val="18"/>
          <w:szCs w:val="18"/>
        </w:rPr>
        <w:t> </w:t>
      </w:r>
      <w:r>
        <w:rPr>
          <w:rStyle w:val="WW8Num3z0"/>
          <w:rFonts w:ascii="Verdana" w:hAnsi="Verdana"/>
          <w:color w:val="4682B4"/>
          <w:sz w:val="18"/>
          <w:szCs w:val="18"/>
        </w:rPr>
        <w:t>подготовленности</w:t>
      </w:r>
      <w:r>
        <w:rPr>
          <w:rStyle w:val="WW8Num2z0"/>
          <w:rFonts w:ascii="Verdana" w:hAnsi="Verdana"/>
          <w:color w:val="000000"/>
          <w:sz w:val="18"/>
          <w:szCs w:val="18"/>
        </w:rPr>
        <w:t> </w:t>
      </w:r>
      <w:r>
        <w:rPr>
          <w:rFonts w:ascii="Verdana" w:hAnsi="Verdana"/>
          <w:color w:val="000000"/>
          <w:sz w:val="18"/>
          <w:szCs w:val="18"/>
        </w:rPr>
        <w:t>детей дошкольного возраста под влиянием различных режимов двигательной активности: автореф. дис. . канд. пед. наук. -М., 1975. -20 с.</w:t>
      </w:r>
    </w:p>
    <w:p w14:paraId="1F8E5486"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Железняк</w:t>
      </w:r>
      <w:r>
        <w:rPr>
          <w:rStyle w:val="WW8Num2z0"/>
          <w:rFonts w:ascii="Verdana" w:hAnsi="Verdana"/>
          <w:color w:val="000000"/>
          <w:sz w:val="18"/>
          <w:szCs w:val="18"/>
        </w:rPr>
        <w:t> </w:t>
      </w:r>
      <w:r>
        <w:rPr>
          <w:rFonts w:ascii="Verdana" w:hAnsi="Verdana"/>
          <w:color w:val="000000"/>
          <w:sz w:val="18"/>
          <w:szCs w:val="18"/>
        </w:rPr>
        <w:t>Ю.Д., Бондаренко В.В. Физическая</w:t>
      </w:r>
      <w:r>
        <w:rPr>
          <w:rStyle w:val="WW8Num2z0"/>
          <w:rFonts w:ascii="Verdana" w:hAnsi="Verdana"/>
          <w:color w:val="000000"/>
          <w:sz w:val="18"/>
          <w:szCs w:val="18"/>
        </w:rPr>
        <w:t> </w:t>
      </w:r>
      <w:r>
        <w:rPr>
          <w:rStyle w:val="WW8Num3z0"/>
          <w:rFonts w:ascii="Verdana" w:hAnsi="Verdana"/>
          <w:color w:val="4682B4"/>
          <w:sz w:val="18"/>
          <w:szCs w:val="18"/>
        </w:rPr>
        <w:t>подготовленность</w:t>
      </w:r>
      <w:r>
        <w:rPr>
          <w:rStyle w:val="WW8Num2z0"/>
          <w:rFonts w:ascii="Verdana" w:hAnsi="Verdana"/>
          <w:color w:val="000000"/>
          <w:sz w:val="18"/>
          <w:szCs w:val="18"/>
        </w:rPr>
        <w:t> </w:t>
      </w:r>
      <w:r>
        <w:rPr>
          <w:rFonts w:ascii="Verdana" w:hAnsi="Verdana"/>
          <w:color w:val="000000"/>
          <w:sz w:val="18"/>
          <w:szCs w:val="18"/>
        </w:rPr>
        <w:t>детей 6-7 лет к учебному труду // Теория и практика физической культуры, 1990. -№7. -С. 13-14.</w:t>
      </w:r>
    </w:p>
    <w:p w14:paraId="324D6568"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Жолдак</w:t>
      </w:r>
      <w:r>
        <w:rPr>
          <w:rStyle w:val="WW8Num2z0"/>
          <w:rFonts w:ascii="Verdana" w:hAnsi="Verdana"/>
          <w:color w:val="000000"/>
          <w:sz w:val="18"/>
          <w:szCs w:val="18"/>
        </w:rPr>
        <w:t> </w:t>
      </w:r>
      <w:r>
        <w:rPr>
          <w:rFonts w:ascii="Verdana" w:hAnsi="Verdana"/>
          <w:color w:val="000000"/>
          <w:sz w:val="18"/>
          <w:szCs w:val="18"/>
        </w:rPr>
        <w:t>В.И., Калинкин В.А. Валеология: становление, развитие, проблемы и перспективы // Теория и практика физической культуры, 1997. -№ 8. -С. 2-7.</w:t>
      </w:r>
    </w:p>
    <w:p w14:paraId="5E38209E"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М.Н. Социально-педагогические и оздоровительные технологии физического воспитания детей, подростков и молодежи: автореф. дис. д-ра пед. наук. М., 2005. 38 с.</w:t>
      </w:r>
    </w:p>
    <w:p w14:paraId="2A48456F"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Зайцева</w:t>
      </w:r>
      <w:r>
        <w:rPr>
          <w:rStyle w:val="WW8Num2z0"/>
          <w:rFonts w:ascii="Verdana" w:hAnsi="Verdana"/>
          <w:color w:val="000000"/>
          <w:sz w:val="18"/>
          <w:szCs w:val="18"/>
        </w:rPr>
        <w:t> </w:t>
      </w:r>
      <w:r>
        <w:rPr>
          <w:rFonts w:ascii="Verdana" w:hAnsi="Verdana"/>
          <w:color w:val="000000"/>
          <w:sz w:val="18"/>
          <w:szCs w:val="18"/>
        </w:rPr>
        <w:t>В.В. Методология индивидуального подхода в</w:t>
      </w:r>
      <w:r>
        <w:rPr>
          <w:rStyle w:val="WW8Num2z0"/>
          <w:rFonts w:ascii="Verdana" w:hAnsi="Verdana"/>
          <w:color w:val="000000"/>
          <w:sz w:val="18"/>
          <w:szCs w:val="18"/>
        </w:rPr>
        <w:t> </w:t>
      </w:r>
      <w:r>
        <w:rPr>
          <w:rStyle w:val="WW8Num3z0"/>
          <w:rFonts w:ascii="Verdana" w:hAnsi="Verdana"/>
          <w:color w:val="4682B4"/>
          <w:sz w:val="18"/>
          <w:szCs w:val="18"/>
        </w:rPr>
        <w:t>оздоровительной</w:t>
      </w:r>
      <w:r>
        <w:rPr>
          <w:rStyle w:val="WW8Num2z0"/>
          <w:rFonts w:ascii="Verdana" w:hAnsi="Verdana"/>
          <w:color w:val="000000"/>
          <w:sz w:val="18"/>
          <w:szCs w:val="18"/>
        </w:rPr>
        <w:t> </w:t>
      </w:r>
      <w:r>
        <w:rPr>
          <w:rFonts w:ascii="Verdana" w:hAnsi="Verdana"/>
          <w:color w:val="000000"/>
          <w:sz w:val="18"/>
          <w:szCs w:val="18"/>
        </w:rPr>
        <w:t>физической культуре на основе современных информационных технологий: автореф. дис . д-ра пед. наук. -М., 1995. -40 с</w:t>
      </w:r>
    </w:p>
    <w:p w14:paraId="319C8CB7"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В.П. Барвин И.Д. Здоровье человека и профилактика заболеваний. -Белгород, 1998. -216 с.</w:t>
      </w:r>
    </w:p>
    <w:p w14:paraId="5DCF16B4"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Г.К. Здоровье школьников и учителей: Опыт валеологи-ческого исследования. -Санкт-Петербург, 1995. -С. 3-10.</w:t>
      </w:r>
    </w:p>
    <w:p w14:paraId="6CA6E981"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Зайцева</w:t>
      </w:r>
      <w:r>
        <w:rPr>
          <w:rStyle w:val="WW8Num2z0"/>
          <w:rFonts w:ascii="Verdana" w:hAnsi="Verdana"/>
          <w:color w:val="000000"/>
          <w:sz w:val="18"/>
          <w:szCs w:val="18"/>
        </w:rPr>
        <w:t> </w:t>
      </w:r>
      <w:r>
        <w:rPr>
          <w:rFonts w:ascii="Verdana" w:hAnsi="Verdana"/>
          <w:color w:val="000000"/>
          <w:sz w:val="18"/>
          <w:szCs w:val="18"/>
        </w:rPr>
        <w:t>О.О., Карпова Е.В. На</w:t>
      </w:r>
      <w:r>
        <w:rPr>
          <w:rStyle w:val="WW8Num2z0"/>
          <w:rFonts w:ascii="Verdana" w:hAnsi="Verdana"/>
          <w:color w:val="000000"/>
          <w:sz w:val="18"/>
          <w:szCs w:val="18"/>
        </w:rPr>
        <w:t> </w:t>
      </w:r>
      <w:r>
        <w:rPr>
          <w:rStyle w:val="WW8Num3z0"/>
          <w:rFonts w:ascii="Verdana" w:hAnsi="Verdana"/>
          <w:color w:val="4682B4"/>
          <w:sz w:val="18"/>
          <w:szCs w:val="18"/>
        </w:rPr>
        <w:t>досуге</w:t>
      </w:r>
      <w:r>
        <w:rPr>
          <w:rFonts w:ascii="Verdana" w:hAnsi="Verdana"/>
          <w:color w:val="000000"/>
          <w:sz w:val="18"/>
          <w:szCs w:val="18"/>
        </w:rPr>
        <w:t>: игры в школе, дома, во дворе. -Ярославль: Академия, 1997. -192 с.</w:t>
      </w:r>
    </w:p>
    <w:p w14:paraId="5A58EC34"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Занков</w:t>
      </w:r>
      <w:r>
        <w:rPr>
          <w:rStyle w:val="WW8Num2z0"/>
          <w:rFonts w:ascii="Verdana" w:hAnsi="Verdana"/>
          <w:color w:val="000000"/>
          <w:sz w:val="18"/>
          <w:szCs w:val="18"/>
        </w:rPr>
        <w:t> </w:t>
      </w:r>
      <w:r>
        <w:rPr>
          <w:rFonts w:ascii="Verdana" w:hAnsi="Verdana"/>
          <w:color w:val="000000"/>
          <w:sz w:val="18"/>
          <w:szCs w:val="18"/>
        </w:rPr>
        <w:t>J1.B. Избранные педагогические труды. -М., 1999. -С. 104106.</w:t>
      </w:r>
    </w:p>
    <w:p w14:paraId="206A67ED"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121. Занков JI.B. Обучение и развитие. -М.: Педагогика, 1975.</w:t>
      </w:r>
    </w:p>
    <w:p w14:paraId="2D21AB31"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122. Закон Российской Федерации "Об образовании" от 11 июня 1992 г. -М., 1992.</w:t>
      </w:r>
    </w:p>
    <w:p w14:paraId="7FB14433"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123. Закон Российской Федерации "О физической культуре и</w:t>
      </w:r>
      <w:r>
        <w:rPr>
          <w:rStyle w:val="WW8Num2z0"/>
          <w:rFonts w:ascii="Verdana" w:hAnsi="Verdana"/>
          <w:color w:val="000000"/>
          <w:sz w:val="18"/>
          <w:szCs w:val="18"/>
        </w:rPr>
        <w:t> </w:t>
      </w:r>
      <w:r>
        <w:rPr>
          <w:rStyle w:val="WW8Num3z0"/>
          <w:rFonts w:ascii="Verdana" w:hAnsi="Verdana"/>
          <w:color w:val="4682B4"/>
          <w:sz w:val="18"/>
          <w:szCs w:val="18"/>
        </w:rPr>
        <w:t>спорте</w:t>
      </w:r>
      <w:r>
        <w:rPr>
          <w:rFonts w:ascii="Verdana" w:hAnsi="Verdana"/>
          <w:color w:val="000000"/>
          <w:sz w:val="18"/>
          <w:szCs w:val="18"/>
        </w:rPr>
        <w:t xml:space="preserve">" от 19 апреля 1999 г. // </w:t>
      </w:r>
      <w:r>
        <w:rPr>
          <w:rFonts w:ascii="Verdana" w:hAnsi="Verdana"/>
          <w:color w:val="000000"/>
          <w:sz w:val="18"/>
          <w:szCs w:val="18"/>
        </w:rPr>
        <w:lastRenderedPageBreak/>
        <w:t>Теория и практика физической культуры, 1999. -№ 12.</w:t>
      </w:r>
    </w:p>
    <w:p w14:paraId="4E924AB8"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Запорожец</w:t>
      </w:r>
      <w:r>
        <w:rPr>
          <w:rStyle w:val="WW8Num2z0"/>
          <w:rFonts w:ascii="Verdana" w:hAnsi="Verdana"/>
          <w:color w:val="000000"/>
          <w:sz w:val="18"/>
          <w:szCs w:val="18"/>
        </w:rPr>
        <w:t> </w:t>
      </w:r>
      <w:r>
        <w:rPr>
          <w:rFonts w:ascii="Verdana" w:hAnsi="Verdana"/>
          <w:color w:val="000000"/>
          <w:sz w:val="18"/>
          <w:szCs w:val="18"/>
        </w:rPr>
        <w:t>A.B. Развитие произвольных движений. -М.: Педагогика, 1960. -430 с.</w:t>
      </w:r>
    </w:p>
    <w:p w14:paraId="5D4947CA"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А.И. Как предупредить отклонения в поведении</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-М.: Просвещение, 1986. 128 с.</w:t>
      </w:r>
    </w:p>
    <w:p w14:paraId="5F53ED24"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Захарченко</w:t>
      </w:r>
      <w:r>
        <w:rPr>
          <w:rStyle w:val="WW8Num2z0"/>
          <w:rFonts w:ascii="Verdana" w:hAnsi="Verdana"/>
          <w:color w:val="000000"/>
          <w:sz w:val="18"/>
          <w:szCs w:val="18"/>
        </w:rPr>
        <w:t> </w:t>
      </w:r>
      <w:r>
        <w:rPr>
          <w:rFonts w:ascii="Verdana" w:hAnsi="Verdana"/>
          <w:color w:val="000000"/>
          <w:sz w:val="18"/>
          <w:szCs w:val="18"/>
        </w:rPr>
        <w:t>И.А. Дидактические основы построения системы</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развития младшего школьника средствами иностранного языка: автореф. дис . . . канд. пед. наук. -Ростов-на-Дону, 1998. -24 с.</w:t>
      </w:r>
    </w:p>
    <w:p w14:paraId="31BD7956"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Зациорский</w:t>
      </w:r>
      <w:r>
        <w:rPr>
          <w:rStyle w:val="WW8Num2z0"/>
          <w:rFonts w:ascii="Verdana" w:hAnsi="Verdana"/>
          <w:color w:val="000000"/>
          <w:sz w:val="18"/>
          <w:szCs w:val="18"/>
        </w:rPr>
        <w:t> </w:t>
      </w:r>
      <w:r>
        <w:rPr>
          <w:rFonts w:ascii="Verdana" w:hAnsi="Verdana"/>
          <w:color w:val="000000"/>
          <w:sz w:val="18"/>
          <w:szCs w:val="18"/>
        </w:rPr>
        <w:t>В.М. Двигательные качества спортсменов: автореф.дис. д-ра пед. наук. -М., 1969. -72 с.</w:t>
      </w:r>
    </w:p>
    <w:p w14:paraId="4CE4AA5D"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128. Зимняя И.А. Педагогическая психология: Учебник для вузов. -М.: Логос, 2001. -384 с.</w:t>
      </w:r>
    </w:p>
    <w:p w14:paraId="7B688E9E"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Змановский</w:t>
      </w:r>
      <w:r>
        <w:rPr>
          <w:rStyle w:val="WW8Num2z0"/>
          <w:rFonts w:ascii="Verdana" w:hAnsi="Verdana"/>
          <w:color w:val="000000"/>
          <w:sz w:val="18"/>
          <w:szCs w:val="18"/>
        </w:rPr>
        <w:t> </w:t>
      </w:r>
      <w:r>
        <w:rPr>
          <w:rFonts w:ascii="Verdana" w:hAnsi="Verdana"/>
          <w:color w:val="000000"/>
          <w:sz w:val="18"/>
          <w:szCs w:val="18"/>
        </w:rPr>
        <w:t>Ю.Ф. Двигательная активность и</w:t>
      </w:r>
      <w:r>
        <w:rPr>
          <w:rStyle w:val="WW8Num2z0"/>
          <w:rFonts w:ascii="Verdana" w:hAnsi="Verdana"/>
          <w:color w:val="000000"/>
          <w:sz w:val="18"/>
          <w:szCs w:val="18"/>
        </w:rPr>
        <w:t> </w:t>
      </w:r>
      <w:r>
        <w:rPr>
          <w:rStyle w:val="WW8Num3z0"/>
          <w:rFonts w:ascii="Verdana" w:hAnsi="Verdana"/>
          <w:color w:val="4682B4"/>
          <w:sz w:val="18"/>
          <w:szCs w:val="18"/>
        </w:rPr>
        <w:t>закаливание</w:t>
      </w:r>
      <w:r>
        <w:rPr>
          <w:rFonts w:ascii="Verdana" w:hAnsi="Verdana"/>
          <w:color w:val="000000"/>
          <w:sz w:val="18"/>
          <w:szCs w:val="18"/>
        </w:rPr>
        <w:t>, ведущие факторы укрепления здоровья // Дошкольное воспитание, 1979. -№ 8. -С. 45-46.</w:t>
      </w:r>
    </w:p>
    <w:p w14:paraId="7534459F"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Змановский</w:t>
      </w:r>
      <w:r>
        <w:rPr>
          <w:rStyle w:val="WW8Num2z0"/>
          <w:rFonts w:ascii="Verdana" w:hAnsi="Verdana"/>
          <w:color w:val="000000"/>
          <w:sz w:val="18"/>
          <w:szCs w:val="18"/>
        </w:rPr>
        <w:t> </w:t>
      </w:r>
      <w:r>
        <w:rPr>
          <w:rFonts w:ascii="Verdana" w:hAnsi="Verdana"/>
          <w:color w:val="000000"/>
          <w:sz w:val="18"/>
          <w:szCs w:val="18"/>
        </w:rPr>
        <w:t>Ю.Ф. Воспитаем детей здоровыми. -М.; Медицина, 1989. -128 с.</w:t>
      </w:r>
    </w:p>
    <w:p w14:paraId="715FD946"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Г.К. Формирование творческих способностей школьников на уроках физической культуры: автореф. дис. . . канд. пед. наук. -Майкоп, 1998. -26 с.</w:t>
      </w:r>
    </w:p>
    <w:p w14:paraId="051F3DA8"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Кабачков</w:t>
      </w:r>
      <w:r>
        <w:rPr>
          <w:rStyle w:val="WW8Num2z0"/>
          <w:rFonts w:ascii="Verdana" w:hAnsi="Verdana"/>
          <w:color w:val="000000"/>
          <w:sz w:val="18"/>
          <w:szCs w:val="18"/>
        </w:rPr>
        <w:t> </w:t>
      </w:r>
      <w:r>
        <w:rPr>
          <w:rFonts w:ascii="Verdana" w:hAnsi="Verdana"/>
          <w:color w:val="000000"/>
          <w:sz w:val="18"/>
          <w:szCs w:val="18"/>
        </w:rPr>
        <w:t>В.А., Петров В.К., Куренцов В.А. Профилактика правонарушений среди несовершеннолетних средствами физической культуры и спорта // Теория и практика физической культуры, 1998. -№ 10. -С. 2022.</w:t>
      </w:r>
    </w:p>
    <w:p w14:paraId="1A8D06D0"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Калинкин</w:t>
      </w:r>
      <w:r>
        <w:rPr>
          <w:rStyle w:val="WW8Num2z0"/>
          <w:rFonts w:ascii="Verdana" w:hAnsi="Verdana"/>
          <w:color w:val="000000"/>
          <w:sz w:val="18"/>
          <w:szCs w:val="18"/>
        </w:rPr>
        <w:t> </w:t>
      </w:r>
      <w:r>
        <w:rPr>
          <w:rFonts w:ascii="Verdana" w:hAnsi="Verdana"/>
          <w:color w:val="000000"/>
          <w:sz w:val="18"/>
          <w:szCs w:val="18"/>
        </w:rPr>
        <w:t>Л.А., Синельников В.А.Новые формы физкультурно-оздоровительной и</w:t>
      </w:r>
      <w:r>
        <w:rPr>
          <w:rStyle w:val="WW8Num2z0"/>
          <w:rFonts w:ascii="Verdana" w:hAnsi="Verdana"/>
          <w:color w:val="000000"/>
          <w:sz w:val="18"/>
          <w:szCs w:val="18"/>
        </w:rPr>
        <w:t> </w:t>
      </w:r>
      <w:r>
        <w:rPr>
          <w:rStyle w:val="WW8Num3z0"/>
          <w:rFonts w:ascii="Verdana" w:hAnsi="Verdana"/>
          <w:color w:val="4682B4"/>
          <w:sz w:val="18"/>
          <w:szCs w:val="18"/>
        </w:rPr>
        <w:t>досуговой</w:t>
      </w:r>
      <w:r>
        <w:rPr>
          <w:rStyle w:val="WW8Num2z0"/>
          <w:rFonts w:ascii="Verdana" w:hAnsi="Verdana"/>
          <w:color w:val="000000"/>
          <w:sz w:val="18"/>
          <w:szCs w:val="18"/>
        </w:rPr>
        <w:t> </w:t>
      </w:r>
      <w:r>
        <w:rPr>
          <w:rFonts w:ascii="Verdana" w:hAnsi="Verdana"/>
          <w:color w:val="000000"/>
          <w:sz w:val="18"/>
          <w:szCs w:val="18"/>
        </w:rPr>
        <w:t>деятельности в начальной школе // Физическая культура, образование, тренировка. 1996. - № 2. - С.58-60.</w:t>
      </w:r>
    </w:p>
    <w:p w14:paraId="2F4B168E"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134. Карум А.Я. Дидактические основы обучения</w:t>
      </w:r>
      <w:r>
        <w:rPr>
          <w:rStyle w:val="WW8Num2z0"/>
          <w:rFonts w:ascii="Verdana" w:hAnsi="Verdana"/>
          <w:color w:val="000000"/>
          <w:sz w:val="18"/>
          <w:szCs w:val="18"/>
        </w:rPr>
        <w:t> </w:t>
      </w:r>
      <w:r>
        <w:rPr>
          <w:rStyle w:val="WW8Num3z0"/>
          <w:rFonts w:ascii="Verdana" w:hAnsi="Verdana"/>
          <w:color w:val="4682B4"/>
          <w:sz w:val="18"/>
          <w:szCs w:val="18"/>
        </w:rPr>
        <w:t>шестилетних</w:t>
      </w:r>
      <w:r>
        <w:rPr>
          <w:rStyle w:val="WW8Num2z0"/>
          <w:rFonts w:ascii="Verdana" w:hAnsi="Verdana"/>
          <w:color w:val="000000"/>
          <w:sz w:val="18"/>
          <w:szCs w:val="18"/>
        </w:rPr>
        <w:t> </w:t>
      </w:r>
      <w:r>
        <w:rPr>
          <w:rFonts w:ascii="Verdana" w:hAnsi="Verdana"/>
          <w:color w:val="000000"/>
          <w:sz w:val="18"/>
          <w:szCs w:val="18"/>
        </w:rPr>
        <w:t>детей в школе: автореф. дис . . д-ра пед. наук. -Рига, 1990. -42 с.</w:t>
      </w:r>
    </w:p>
    <w:p w14:paraId="6EAD19E1"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Касаткин</w:t>
      </w:r>
      <w:r>
        <w:rPr>
          <w:rStyle w:val="WW8Num2z0"/>
          <w:rFonts w:ascii="Verdana" w:hAnsi="Verdana"/>
          <w:color w:val="000000"/>
          <w:sz w:val="18"/>
          <w:szCs w:val="18"/>
        </w:rPr>
        <w:t> </w:t>
      </w:r>
      <w:r>
        <w:rPr>
          <w:rFonts w:ascii="Verdana" w:hAnsi="Verdana"/>
          <w:color w:val="000000"/>
          <w:sz w:val="18"/>
          <w:szCs w:val="18"/>
        </w:rPr>
        <w:t>В.Н. Комплексная программа здоровья в школе // Школа здоровья. 1998. № 3.- С. 2-15.</w:t>
      </w:r>
    </w:p>
    <w:p w14:paraId="01C6B3D8"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Касаткин</w:t>
      </w:r>
      <w:r>
        <w:rPr>
          <w:rStyle w:val="WW8Num2z0"/>
          <w:rFonts w:ascii="Verdana" w:hAnsi="Verdana"/>
          <w:color w:val="000000"/>
          <w:sz w:val="18"/>
          <w:szCs w:val="18"/>
        </w:rPr>
        <w:t> </w:t>
      </w:r>
      <w:r>
        <w:rPr>
          <w:rFonts w:ascii="Verdana" w:hAnsi="Verdana"/>
          <w:color w:val="000000"/>
          <w:sz w:val="18"/>
          <w:szCs w:val="18"/>
        </w:rPr>
        <w:t>В.Н. Междисциплинарная программ «</w:t>
      </w:r>
      <w:r>
        <w:rPr>
          <w:rStyle w:val="WW8Num3z0"/>
          <w:rFonts w:ascii="Verdana" w:hAnsi="Verdana"/>
          <w:color w:val="4682B4"/>
          <w:sz w:val="18"/>
          <w:szCs w:val="18"/>
        </w:rPr>
        <w:t>Здоровье</w:t>
      </w:r>
      <w:r>
        <w:rPr>
          <w:rFonts w:ascii="Verdana" w:hAnsi="Verdana"/>
          <w:color w:val="000000"/>
          <w:sz w:val="18"/>
          <w:szCs w:val="18"/>
        </w:rPr>
        <w:t>» для средних образовательных учреждений //Школа здоровья. 2000. № 4. С.8-21.</w:t>
      </w:r>
    </w:p>
    <w:p w14:paraId="3EEE168C"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Касаткин</w:t>
      </w:r>
      <w:r>
        <w:rPr>
          <w:rStyle w:val="WW8Num2z0"/>
          <w:rFonts w:ascii="Verdana" w:hAnsi="Verdana"/>
          <w:color w:val="000000"/>
          <w:sz w:val="18"/>
          <w:szCs w:val="18"/>
        </w:rPr>
        <w:t> </w:t>
      </w:r>
      <w:r>
        <w:rPr>
          <w:rFonts w:ascii="Verdana" w:hAnsi="Verdana"/>
          <w:color w:val="000000"/>
          <w:sz w:val="18"/>
          <w:szCs w:val="18"/>
        </w:rPr>
        <w:t>Г.М. Влияние физических упражнений разной направленности на развитие движений и психики детей 3-7 лет: автореф. дис. . . канд. пед. наук. -М., 1982. -16 с.</w:t>
      </w:r>
    </w:p>
    <w:p w14:paraId="4EE3D1BA"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138. Кинкадзе Ю.В. Социально-педагогические аспекты формирования здорового образа жизни и физической культуры, (на примере учащейся молодежи Грузии): автореф. дис. канд. пед. наук. Тбилиси, 1990. 22 с.</w:t>
      </w:r>
    </w:p>
    <w:p w14:paraId="14F1A763"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Китайкина</w:t>
      </w:r>
      <w:r>
        <w:rPr>
          <w:rStyle w:val="WW8Num2z0"/>
          <w:rFonts w:ascii="Verdana" w:hAnsi="Verdana"/>
          <w:color w:val="000000"/>
          <w:sz w:val="18"/>
          <w:szCs w:val="18"/>
        </w:rPr>
        <w:t> </w:t>
      </w:r>
      <w:r>
        <w:rPr>
          <w:rFonts w:ascii="Verdana" w:hAnsi="Verdana"/>
          <w:color w:val="000000"/>
          <w:sz w:val="18"/>
          <w:szCs w:val="18"/>
        </w:rPr>
        <w:t>H.A., Стяева H.H. Методика коррекции нарушения осанки у младших школьников средствами лечебной физической культуры // Физическая культура: воспитание, образование, тренировка. 2010. № 2. С.22-25.</w:t>
      </w:r>
    </w:p>
    <w:p w14:paraId="15AF3A23"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Клевцова</w:t>
      </w:r>
      <w:r>
        <w:rPr>
          <w:rStyle w:val="WW8Num2z0"/>
          <w:rFonts w:ascii="Verdana" w:hAnsi="Verdana"/>
          <w:color w:val="000000"/>
          <w:sz w:val="18"/>
          <w:szCs w:val="18"/>
        </w:rPr>
        <w:t> </w:t>
      </w:r>
      <w:r>
        <w:rPr>
          <w:rFonts w:ascii="Verdana" w:hAnsi="Verdana"/>
          <w:color w:val="000000"/>
          <w:sz w:val="18"/>
          <w:szCs w:val="18"/>
        </w:rPr>
        <w:t>Ю.Е. Формирование навыка здорового обораза жизни на уроках физической культуры: автореф. дис. канд пед. наук.М, 1999. 22 С.</w:t>
      </w:r>
    </w:p>
    <w:p w14:paraId="7E561AE4"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Ковальчук</w:t>
      </w:r>
      <w:r>
        <w:rPr>
          <w:rStyle w:val="WW8Num2z0"/>
          <w:rFonts w:ascii="Verdana" w:hAnsi="Verdana"/>
          <w:color w:val="000000"/>
          <w:sz w:val="18"/>
          <w:szCs w:val="18"/>
        </w:rPr>
        <w:t> </w:t>
      </w:r>
      <w:r>
        <w:rPr>
          <w:rFonts w:ascii="Verdana" w:hAnsi="Verdana"/>
          <w:color w:val="000000"/>
          <w:sz w:val="18"/>
          <w:szCs w:val="18"/>
        </w:rPr>
        <w:t>Я.И. Индивидуальный подход в воспитании ребенка. М.: Просвещение, 1985. -112 с.</w:t>
      </w:r>
    </w:p>
    <w:p w14:paraId="48529649"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Комков</w:t>
      </w:r>
      <w:r>
        <w:rPr>
          <w:rStyle w:val="WW8Num2z0"/>
          <w:rFonts w:ascii="Verdana" w:hAnsi="Verdana"/>
          <w:color w:val="000000"/>
          <w:sz w:val="18"/>
          <w:szCs w:val="18"/>
        </w:rPr>
        <w:t> </w:t>
      </w:r>
      <w:r>
        <w:rPr>
          <w:rFonts w:ascii="Verdana" w:hAnsi="Verdana"/>
          <w:color w:val="000000"/>
          <w:sz w:val="18"/>
          <w:szCs w:val="18"/>
        </w:rPr>
        <w:t>А.Г. Социально-педагогический мониторинг показателей физической активности, состояния здоровья и культурного развития школьников // Теория и практика физической культуры, 1998. -№ 6. -С. 2-8.</w:t>
      </w:r>
    </w:p>
    <w:p w14:paraId="235C594B"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143. Комплексная программа физического воспитания учащихся 1-Х1 классов. М.: Просвещение, 1996.</w:t>
      </w:r>
    </w:p>
    <w:p w14:paraId="28DA65DE"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144. Концепция содержания непрерывного образования (дошкольное и начальное звено) // Начальная школа, 2000. -№ 4. -С. 3-20.</w:t>
      </w:r>
    </w:p>
    <w:p w14:paraId="5D82C466"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145. Концепция развития физической культуры // Теория и практика физической культуры, 1990. -№ 3. -С. 3-7.</w:t>
      </w:r>
    </w:p>
    <w:p w14:paraId="7CB55338"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Копылев</w:t>
      </w:r>
      <w:r>
        <w:rPr>
          <w:rStyle w:val="WW8Num2z0"/>
          <w:rFonts w:ascii="Verdana" w:hAnsi="Verdana"/>
          <w:color w:val="000000"/>
          <w:sz w:val="18"/>
          <w:szCs w:val="18"/>
        </w:rPr>
        <w:t> </w:t>
      </w:r>
      <w:r>
        <w:rPr>
          <w:rFonts w:ascii="Verdana" w:hAnsi="Verdana"/>
          <w:color w:val="000000"/>
          <w:sz w:val="18"/>
          <w:szCs w:val="18"/>
        </w:rPr>
        <w:t>Ю.А. Беречь осанку смолоду // Физическая культура в школе, 1994. -№ 3, -С. 12-13.</w:t>
      </w:r>
    </w:p>
    <w:p w14:paraId="53468733"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147.</w:t>
      </w:r>
      <w:r>
        <w:rPr>
          <w:rStyle w:val="WW8Num2z0"/>
          <w:rFonts w:ascii="Verdana" w:hAnsi="Verdana"/>
          <w:color w:val="000000"/>
          <w:sz w:val="18"/>
          <w:szCs w:val="18"/>
        </w:rPr>
        <w:t> </w:t>
      </w:r>
      <w:r>
        <w:rPr>
          <w:rStyle w:val="WW8Num3z0"/>
          <w:rFonts w:ascii="Verdana" w:hAnsi="Verdana"/>
          <w:color w:val="4682B4"/>
          <w:sz w:val="18"/>
          <w:szCs w:val="18"/>
        </w:rPr>
        <w:t>Кофман</w:t>
      </w:r>
      <w:r>
        <w:rPr>
          <w:rStyle w:val="WW8Num2z0"/>
          <w:rFonts w:ascii="Verdana" w:hAnsi="Verdana"/>
          <w:color w:val="000000"/>
          <w:sz w:val="18"/>
          <w:szCs w:val="18"/>
        </w:rPr>
        <w:t> </w:t>
      </w:r>
      <w:r>
        <w:rPr>
          <w:rFonts w:ascii="Verdana" w:hAnsi="Verdana"/>
          <w:color w:val="000000"/>
          <w:sz w:val="18"/>
          <w:szCs w:val="18"/>
        </w:rPr>
        <w:t>Л.Б.Педагогические принципы и модели организации физкультурно-спортивной деятельности детей и молодежи: автореф. дис. . . д-ра пед. наук. М., 1997. 72 с.</w:t>
      </w:r>
    </w:p>
    <w:p w14:paraId="53BD931B"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Коростелев</w:t>
      </w:r>
      <w:r>
        <w:rPr>
          <w:rStyle w:val="WW8Num2z0"/>
          <w:rFonts w:ascii="Verdana" w:hAnsi="Verdana"/>
          <w:color w:val="000000"/>
          <w:sz w:val="18"/>
          <w:szCs w:val="18"/>
        </w:rPr>
        <w:t> </w:t>
      </w:r>
      <w:r>
        <w:rPr>
          <w:rFonts w:ascii="Verdana" w:hAnsi="Verdana"/>
          <w:color w:val="000000"/>
          <w:sz w:val="18"/>
          <w:szCs w:val="18"/>
        </w:rPr>
        <w:t>Н.В. Воспитание здорового школьника. -М.: Просвещение, 1986. -176 с.</w:t>
      </w:r>
    </w:p>
    <w:p w14:paraId="2AC15C02"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Котова</w:t>
      </w:r>
      <w:r>
        <w:rPr>
          <w:rStyle w:val="WW8Num2z0"/>
          <w:rFonts w:ascii="Verdana" w:hAnsi="Verdana"/>
          <w:color w:val="000000"/>
          <w:sz w:val="18"/>
          <w:szCs w:val="18"/>
        </w:rPr>
        <w:t> </w:t>
      </w:r>
      <w:r>
        <w:rPr>
          <w:rFonts w:ascii="Verdana" w:hAnsi="Verdana"/>
          <w:color w:val="000000"/>
          <w:sz w:val="18"/>
          <w:szCs w:val="18"/>
        </w:rPr>
        <w:t>И.Б., Шиянов E.H. Философско-гуманистические основы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Ростов-на-Дону: Изд-во РГПУ, 1997. -80 с.</w:t>
      </w:r>
    </w:p>
    <w:p w14:paraId="56F39377"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A.C. Физкультурно-оздоровительная работа в зонах массового отдыха населения как направление дальнейшего совершенствования</w:t>
      </w:r>
      <w:r>
        <w:rPr>
          <w:rStyle w:val="WW8Num2z0"/>
          <w:rFonts w:ascii="Verdana" w:hAnsi="Verdana"/>
          <w:color w:val="000000"/>
          <w:sz w:val="18"/>
          <w:szCs w:val="18"/>
        </w:rPr>
        <w:t> </w:t>
      </w:r>
      <w:r>
        <w:rPr>
          <w:rStyle w:val="WW8Num3z0"/>
          <w:rFonts w:ascii="Verdana" w:hAnsi="Verdana"/>
          <w:color w:val="4682B4"/>
          <w:sz w:val="18"/>
          <w:szCs w:val="18"/>
        </w:rPr>
        <w:t>физкультурного</w:t>
      </w:r>
      <w:r>
        <w:rPr>
          <w:rStyle w:val="WW8Num2z0"/>
          <w:rFonts w:ascii="Verdana" w:hAnsi="Verdana"/>
          <w:color w:val="000000"/>
          <w:sz w:val="18"/>
          <w:szCs w:val="18"/>
        </w:rPr>
        <w:t> </w:t>
      </w:r>
      <w:r>
        <w:rPr>
          <w:rFonts w:ascii="Verdana" w:hAnsi="Verdana"/>
          <w:color w:val="000000"/>
          <w:sz w:val="18"/>
          <w:szCs w:val="18"/>
        </w:rPr>
        <w:t>движения: автореф. дис. . . канд. пед. наук. Киев, 1991. -25 с.</w:t>
      </w:r>
    </w:p>
    <w:p w14:paraId="596D14CB"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Кравчук</w:t>
      </w:r>
      <w:r>
        <w:rPr>
          <w:rStyle w:val="WW8Num2z0"/>
          <w:rFonts w:ascii="Verdana" w:hAnsi="Verdana"/>
          <w:color w:val="000000"/>
          <w:sz w:val="18"/>
          <w:szCs w:val="18"/>
        </w:rPr>
        <w:t> </w:t>
      </w:r>
      <w:r>
        <w:rPr>
          <w:rFonts w:ascii="Verdana" w:hAnsi="Verdana"/>
          <w:color w:val="000000"/>
          <w:sz w:val="18"/>
          <w:szCs w:val="18"/>
        </w:rPr>
        <w:t>Т.А. Методика оздоровительной тренировки детей шестого года жизни: автореф. дис . канд. пед. наук. Омск, 1996. -23 с.</w:t>
      </w:r>
    </w:p>
    <w:p w14:paraId="48C3A469"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Крюкова</w:t>
      </w:r>
      <w:r>
        <w:rPr>
          <w:rStyle w:val="WW8Num2z0"/>
          <w:rFonts w:ascii="Verdana" w:hAnsi="Verdana"/>
          <w:color w:val="000000"/>
          <w:sz w:val="18"/>
          <w:szCs w:val="18"/>
        </w:rPr>
        <w:t> </w:t>
      </w:r>
      <w:r>
        <w:rPr>
          <w:rFonts w:ascii="Verdana" w:hAnsi="Verdana"/>
          <w:color w:val="000000"/>
          <w:sz w:val="18"/>
          <w:szCs w:val="18"/>
        </w:rPr>
        <w:t>Е.А. Личностно-развивающие образовательные технологии: Монография. Волгоград: Перемена, 1999, -195 с.</w:t>
      </w:r>
    </w:p>
    <w:p w14:paraId="148722DE"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Крячко</w:t>
      </w:r>
      <w:r>
        <w:rPr>
          <w:rStyle w:val="WW8Num2z0"/>
          <w:rFonts w:ascii="Verdana" w:hAnsi="Verdana"/>
          <w:color w:val="000000"/>
          <w:sz w:val="18"/>
          <w:szCs w:val="18"/>
        </w:rPr>
        <w:t> </w:t>
      </w:r>
      <w:r>
        <w:rPr>
          <w:rFonts w:ascii="Verdana" w:hAnsi="Verdana"/>
          <w:color w:val="000000"/>
          <w:sz w:val="18"/>
          <w:szCs w:val="18"/>
        </w:rPr>
        <w:t>И.А. Физическое воспитание школьников с отклонениями в состоянии здоровья. -М.: Медицина, 1969. -С. 3-26.</w:t>
      </w:r>
    </w:p>
    <w:p w14:paraId="1F516682"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Кузин</w:t>
      </w:r>
      <w:r>
        <w:rPr>
          <w:rStyle w:val="WW8Num2z0"/>
          <w:rFonts w:ascii="Verdana" w:hAnsi="Verdana"/>
          <w:color w:val="000000"/>
          <w:sz w:val="18"/>
          <w:szCs w:val="18"/>
        </w:rPr>
        <w:t> </w:t>
      </w:r>
      <w:r>
        <w:rPr>
          <w:rFonts w:ascii="Verdana" w:hAnsi="Verdana"/>
          <w:color w:val="000000"/>
          <w:sz w:val="18"/>
          <w:szCs w:val="18"/>
        </w:rPr>
        <w:t>В.В. Современное состояние и перспективы развития физической культуры и спорта в России // Теория и практика физической культуры, 1996. -№ 9. -С. -55.</w:t>
      </w:r>
    </w:p>
    <w:p w14:paraId="10D64420"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З.И., Шурухина В.К. Физическое воспитание учащихся</w:t>
      </w:r>
      <w:r>
        <w:rPr>
          <w:rStyle w:val="WW8Num2z0"/>
          <w:rFonts w:ascii="Verdana" w:hAnsi="Verdana"/>
          <w:color w:val="000000"/>
          <w:sz w:val="18"/>
          <w:szCs w:val="18"/>
        </w:rPr>
        <w:t> </w:t>
      </w:r>
      <w:r>
        <w:rPr>
          <w:rStyle w:val="WW8Num3z0"/>
          <w:rFonts w:ascii="Verdana" w:hAnsi="Verdana"/>
          <w:color w:val="4682B4"/>
          <w:sz w:val="18"/>
          <w:szCs w:val="18"/>
        </w:rPr>
        <w:t>подготовительной</w:t>
      </w:r>
      <w:r>
        <w:rPr>
          <w:rStyle w:val="WW8Num2z0"/>
          <w:rFonts w:ascii="Verdana" w:hAnsi="Verdana"/>
          <w:color w:val="000000"/>
          <w:sz w:val="18"/>
          <w:szCs w:val="18"/>
        </w:rPr>
        <w:t> </w:t>
      </w:r>
      <w:r>
        <w:rPr>
          <w:rFonts w:ascii="Verdana" w:hAnsi="Verdana"/>
          <w:color w:val="000000"/>
          <w:sz w:val="18"/>
          <w:szCs w:val="18"/>
        </w:rPr>
        <w:t>медицинской группы. -М.: Просвещение, 1970. С. 3-67.</w:t>
      </w:r>
    </w:p>
    <w:p w14:paraId="07002A43"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Куклис</w:t>
      </w:r>
      <w:r>
        <w:rPr>
          <w:rStyle w:val="WW8Num2z0"/>
          <w:rFonts w:ascii="Verdana" w:hAnsi="Verdana"/>
          <w:color w:val="000000"/>
          <w:sz w:val="18"/>
          <w:szCs w:val="18"/>
        </w:rPr>
        <w:t> </w:t>
      </w:r>
      <w:r>
        <w:rPr>
          <w:rFonts w:ascii="Verdana" w:hAnsi="Verdana"/>
          <w:color w:val="000000"/>
          <w:sz w:val="18"/>
          <w:szCs w:val="18"/>
        </w:rPr>
        <w:t>В.Т. Эффективность уроков физической культуры, проводимых на открытом воздухе: автореф. дис . . . канд. пед. наук. -М., 1975. -20 с.</w:t>
      </w:r>
    </w:p>
    <w:p w14:paraId="2C620D61"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Кульневич</w:t>
      </w:r>
      <w:r>
        <w:rPr>
          <w:rStyle w:val="WW8Num2z0"/>
          <w:rFonts w:ascii="Verdana" w:hAnsi="Verdana"/>
          <w:color w:val="000000"/>
          <w:sz w:val="18"/>
          <w:szCs w:val="18"/>
        </w:rPr>
        <w:t> </w:t>
      </w:r>
      <w:r>
        <w:rPr>
          <w:rFonts w:ascii="Verdana" w:hAnsi="Verdana"/>
          <w:color w:val="000000"/>
          <w:sz w:val="18"/>
          <w:szCs w:val="18"/>
        </w:rPr>
        <w:t>C.B., Лакоценина Т.П. Воспитательная работа в современной школе, Москва-Ростов-на-Дону: ТЦ "Учитель", 2000. -192 с.</w:t>
      </w:r>
    </w:p>
    <w:p w14:paraId="48A80F30"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Кульневич</w:t>
      </w:r>
      <w:r>
        <w:rPr>
          <w:rStyle w:val="WW8Num2z0"/>
          <w:rFonts w:ascii="Verdana" w:hAnsi="Verdana"/>
          <w:color w:val="000000"/>
          <w:sz w:val="18"/>
          <w:szCs w:val="18"/>
        </w:rPr>
        <w:t> </w:t>
      </w:r>
      <w:r>
        <w:rPr>
          <w:rFonts w:ascii="Verdana" w:hAnsi="Verdana"/>
          <w:color w:val="000000"/>
          <w:sz w:val="18"/>
          <w:szCs w:val="18"/>
        </w:rPr>
        <w:t>C.B. Теоретические основы содержания</w:t>
      </w:r>
      <w:r>
        <w:rPr>
          <w:rStyle w:val="WW8Num2z0"/>
          <w:rFonts w:ascii="Verdana" w:hAnsi="Verdana"/>
          <w:color w:val="000000"/>
          <w:sz w:val="18"/>
          <w:szCs w:val="18"/>
        </w:rPr>
        <w:t> </w:t>
      </w:r>
      <w:r>
        <w:rPr>
          <w:rStyle w:val="WW8Num3z0"/>
          <w:rFonts w:ascii="Verdana" w:hAnsi="Verdana"/>
          <w:color w:val="4682B4"/>
          <w:sz w:val="18"/>
          <w:szCs w:val="18"/>
        </w:rPr>
        <w:t>самоорганизующей</w:t>
      </w:r>
      <w:r>
        <w:rPr>
          <w:rStyle w:val="WW8Num2z0"/>
          <w:rFonts w:ascii="Verdana" w:hAnsi="Verdana"/>
          <w:color w:val="000000"/>
          <w:sz w:val="18"/>
          <w:szCs w:val="18"/>
        </w:rPr>
        <w:t> </w:t>
      </w:r>
      <w:r>
        <w:rPr>
          <w:rFonts w:ascii="Verdana" w:hAnsi="Verdana"/>
          <w:color w:val="000000"/>
          <w:sz w:val="18"/>
          <w:szCs w:val="18"/>
        </w:rPr>
        <w:t>воспитательной деятельности: автореф. дис. . . д-ра пед. наук. Ростов-на-Дону, 1997. - 42 с.</w:t>
      </w:r>
    </w:p>
    <w:p w14:paraId="725B932E"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Куинджи</w:t>
      </w:r>
      <w:r>
        <w:rPr>
          <w:rStyle w:val="WW8Num2z0"/>
          <w:rFonts w:ascii="Verdana" w:hAnsi="Verdana"/>
          <w:color w:val="000000"/>
          <w:sz w:val="18"/>
          <w:szCs w:val="18"/>
        </w:rPr>
        <w:t> </w:t>
      </w:r>
      <w:r>
        <w:rPr>
          <w:rFonts w:ascii="Verdana" w:hAnsi="Verdana"/>
          <w:color w:val="000000"/>
          <w:sz w:val="18"/>
          <w:szCs w:val="18"/>
        </w:rPr>
        <w:t>H.H. Валеология: Пути формирования здоровья школьников. -М.: Аспект Пресс, 2000. -139 с.</w:t>
      </w:r>
    </w:p>
    <w:p w14:paraId="3E2A3762"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160. Лабодаева Х.П. Гигиеническая характеристика общей двигательной активности детей с ожирением: автореф. дис. канд. пед. наук. -М., 1975. -16 с.</w:t>
      </w:r>
    </w:p>
    <w:p w14:paraId="749B8530"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161. Лабодаева Х.П. Развитие моторики детей 5-9 лет в зависимости от условий воспитания и обучения. -В к.: Научные основы гигиенического нормирования физических нагрузок для детей и подростков. -М., 1980. -С. 28-34.</w:t>
      </w:r>
    </w:p>
    <w:p w14:paraId="0D51736F"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Лаптев</w:t>
      </w:r>
      <w:r>
        <w:rPr>
          <w:rStyle w:val="WW8Num2z0"/>
          <w:rFonts w:ascii="Verdana" w:hAnsi="Verdana"/>
          <w:color w:val="000000"/>
          <w:sz w:val="18"/>
          <w:szCs w:val="18"/>
        </w:rPr>
        <w:t> </w:t>
      </w:r>
      <w:r>
        <w:rPr>
          <w:rFonts w:ascii="Verdana" w:hAnsi="Verdana"/>
          <w:color w:val="000000"/>
          <w:sz w:val="18"/>
          <w:szCs w:val="18"/>
        </w:rPr>
        <w:t>А.П. Береги здоровье смолоду. -М.: Медицина, 1988. -144с.</w:t>
      </w:r>
    </w:p>
    <w:p w14:paraId="08C61982"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Н.Т. Влияние ежедневной двигательной активности младших школьников на сердечнососудистую, дыхательную и мышечную системы //Педиатрия, 1970. № 11. -С. 67.</w:t>
      </w:r>
    </w:p>
    <w:p w14:paraId="32CD3BD6"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Н.Т. Двигательная активность в процессе обучения младших школьников. -Минск, 1979. -С. 3-10.</w:t>
      </w:r>
    </w:p>
    <w:p w14:paraId="067D4FA5"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Н.Т. Основы гигиенического нормирования общей, двигательной активности младших школьников: Автореф. дис . . канд. мед. наук. -Минск, 1973. -19 с.</w:t>
      </w:r>
    </w:p>
    <w:p w14:paraId="10652AB0"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Ю.А. Гуманизация физкультурно-спортивной деятельности. Пермь:</w:t>
      </w:r>
      <w:r>
        <w:rPr>
          <w:rStyle w:val="WW8Num2z0"/>
          <w:rFonts w:ascii="Verdana" w:hAnsi="Verdana"/>
          <w:color w:val="000000"/>
          <w:sz w:val="18"/>
          <w:szCs w:val="18"/>
        </w:rPr>
        <w:t> </w:t>
      </w:r>
      <w:r>
        <w:rPr>
          <w:rStyle w:val="WW8Num3z0"/>
          <w:rFonts w:ascii="Verdana" w:hAnsi="Verdana"/>
          <w:color w:val="4682B4"/>
          <w:sz w:val="18"/>
          <w:szCs w:val="18"/>
        </w:rPr>
        <w:t>ПГПУ</w:t>
      </w:r>
      <w:r>
        <w:rPr>
          <w:rFonts w:ascii="Verdana" w:hAnsi="Verdana"/>
          <w:color w:val="000000"/>
          <w:sz w:val="18"/>
          <w:szCs w:val="18"/>
        </w:rPr>
        <w:t>, 1992. - 122 с.</w:t>
      </w:r>
    </w:p>
    <w:p w14:paraId="142348D4"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Ледовская</w:t>
      </w:r>
      <w:r>
        <w:rPr>
          <w:rStyle w:val="WW8Num2z0"/>
          <w:rFonts w:ascii="Verdana" w:hAnsi="Verdana"/>
          <w:color w:val="000000"/>
          <w:sz w:val="18"/>
          <w:szCs w:val="18"/>
        </w:rPr>
        <w:t> </w:t>
      </w:r>
      <w:r>
        <w:rPr>
          <w:rFonts w:ascii="Verdana" w:hAnsi="Verdana"/>
          <w:color w:val="000000"/>
          <w:sz w:val="18"/>
          <w:szCs w:val="18"/>
        </w:rPr>
        <w:t>Н.Т. Потребность в движениях и физическое развитие ребенка от 3 до 7 лет // Материалы симпозиума по проблемам адаптации мышечной деятельности и гипокинезии. -Новосибирск, 1970.-С. 104-105.</w:t>
      </w:r>
    </w:p>
    <w:p w14:paraId="28ADAAE8"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Деятельность, сознание, личность. -М.: Политиздат, 1975. -С. 212-213.</w:t>
      </w:r>
    </w:p>
    <w:p w14:paraId="29826178"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И.Я. Дидактические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самостоятельности учащихся при изучении</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дисциплин: автореф. дис. . . д-ра пед. наук. М., 1971. -38 с.</w:t>
      </w:r>
    </w:p>
    <w:p w14:paraId="09E2149C"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И.Я. Дидактические основы методов обучения. -М.: Педагогика, 1981. -С. 48-61, 99-133.</w:t>
      </w:r>
    </w:p>
    <w:p w14:paraId="413D5A3F"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Лещинский</w:t>
      </w:r>
      <w:r>
        <w:rPr>
          <w:rStyle w:val="WW8Num2z0"/>
          <w:rFonts w:ascii="Verdana" w:hAnsi="Verdana"/>
          <w:color w:val="000000"/>
          <w:sz w:val="18"/>
          <w:szCs w:val="18"/>
        </w:rPr>
        <w:t> </w:t>
      </w:r>
      <w:r>
        <w:rPr>
          <w:rFonts w:ascii="Verdana" w:hAnsi="Verdana"/>
          <w:color w:val="000000"/>
          <w:sz w:val="18"/>
          <w:szCs w:val="18"/>
        </w:rPr>
        <w:t>В.А. Подготовка преподавателя к реализации здоровь-есберегающего образования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в процессе повышения квалификации: ав-трреф. дис. . . канд. пед. наук. Ростов-</w:t>
      </w:r>
      <w:r>
        <w:rPr>
          <w:rFonts w:ascii="Verdana" w:hAnsi="Verdana"/>
          <w:color w:val="000000"/>
          <w:sz w:val="18"/>
          <w:szCs w:val="18"/>
        </w:rPr>
        <w:lastRenderedPageBreak/>
        <w:t>на-Дону, 2007. 26 с.</w:t>
      </w:r>
    </w:p>
    <w:p w14:paraId="69BBF7DA"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Лисицин</w:t>
      </w:r>
      <w:r>
        <w:rPr>
          <w:rStyle w:val="WW8Num2z0"/>
          <w:rFonts w:ascii="Verdana" w:hAnsi="Verdana"/>
          <w:color w:val="000000"/>
          <w:sz w:val="18"/>
          <w:szCs w:val="18"/>
        </w:rPr>
        <w:t> </w:t>
      </w:r>
      <w:r>
        <w:rPr>
          <w:rFonts w:ascii="Verdana" w:hAnsi="Verdana"/>
          <w:color w:val="000000"/>
          <w:sz w:val="18"/>
          <w:szCs w:val="18"/>
        </w:rPr>
        <w:t>Ю.П.Здоровье населения и современные теории медицины. М.: Медицина, 1982. 325 С.</w:t>
      </w:r>
    </w:p>
    <w:p w14:paraId="6B2065A5"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Литвинов</w:t>
      </w:r>
      <w:r>
        <w:rPr>
          <w:rStyle w:val="WW8Num2z0"/>
          <w:rFonts w:ascii="Verdana" w:hAnsi="Verdana"/>
          <w:color w:val="000000"/>
          <w:sz w:val="18"/>
          <w:szCs w:val="18"/>
        </w:rPr>
        <w:t> </w:t>
      </w:r>
      <w:r>
        <w:rPr>
          <w:rFonts w:ascii="Verdana" w:hAnsi="Verdana"/>
          <w:color w:val="000000"/>
          <w:sz w:val="18"/>
          <w:szCs w:val="18"/>
        </w:rPr>
        <w:t>E.H., Погадаев Г.И., Торчкова Т.Ю. Методика физического воспитания учащихся 1-4 классов. -М.: Просвещение, 1997. -80 с</w:t>
      </w:r>
    </w:p>
    <w:p w14:paraId="54E86A05"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Б.Т. Педагогика: Курс лекций. -М.: Изд-во Юрайт, 2000.523 с.</w:t>
      </w:r>
    </w:p>
    <w:p w14:paraId="73381E0D"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Ловейко</w:t>
      </w:r>
      <w:r>
        <w:rPr>
          <w:rStyle w:val="WW8Num2z0"/>
          <w:rFonts w:ascii="Verdana" w:hAnsi="Verdana"/>
          <w:color w:val="000000"/>
          <w:sz w:val="18"/>
          <w:szCs w:val="18"/>
        </w:rPr>
        <w:t> </w:t>
      </w:r>
      <w:r>
        <w:rPr>
          <w:rFonts w:ascii="Verdana" w:hAnsi="Verdana"/>
          <w:color w:val="000000"/>
          <w:sz w:val="18"/>
          <w:szCs w:val="18"/>
        </w:rPr>
        <w:t>И.Д. Еще раз о специальных группах для занятий физической культурой // Физическая культура в школе, 1962. -№12. -С. 22-26.</w:t>
      </w:r>
    </w:p>
    <w:p w14:paraId="4AE5C990"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Логвина</w:t>
      </w:r>
      <w:r>
        <w:rPr>
          <w:rStyle w:val="WW8Num2z0"/>
          <w:rFonts w:ascii="Verdana" w:hAnsi="Verdana"/>
          <w:color w:val="000000"/>
          <w:sz w:val="18"/>
          <w:szCs w:val="18"/>
        </w:rPr>
        <w:t> </w:t>
      </w:r>
      <w:r>
        <w:rPr>
          <w:rFonts w:ascii="Verdana" w:hAnsi="Verdana"/>
          <w:color w:val="000000"/>
          <w:sz w:val="18"/>
          <w:szCs w:val="18"/>
        </w:rPr>
        <w:t>Т.Ю. Оптимизация режима двигательной активности дошкольников в зависимости от их возраста: автореф. дис. . . канд. пед. наук. -Минск, 1991. -19 с.</w:t>
      </w:r>
    </w:p>
    <w:p w14:paraId="6C72886E"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Ломейко</w:t>
      </w:r>
      <w:r>
        <w:rPr>
          <w:rStyle w:val="WW8Num2z0"/>
          <w:rFonts w:ascii="Verdana" w:hAnsi="Verdana"/>
          <w:color w:val="000000"/>
          <w:sz w:val="18"/>
          <w:szCs w:val="18"/>
        </w:rPr>
        <w:t> </w:t>
      </w:r>
      <w:r>
        <w:rPr>
          <w:rFonts w:ascii="Verdana" w:hAnsi="Verdana"/>
          <w:color w:val="000000"/>
          <w:sz w:val="18"/>
          <w:szCs w:val="18"/>
        </w:rPr>
        <w:t>В.Ф. Развитие двигательных качеств на уроках физической культуры. -Минск: Народная</w:t>
      </w:r>
      <w:r>
        <w:rPr>
          <w:rStyle w:val="WW8Num2z0"/>
          <w:rFonts w:ascii="Verdana" w:hAnsi="Verdana"/>
          <w:color w:val="000000"/>
          <w:sz w:val="18"/>
          <w:szCs w:val="18"/>
        </w:rPr>
        <w:t> </w:t>
      </w:r>
      <w:r>
        <w:rPr>
          <w:rStyle w:val="WW8Num3z0"/>
          <w:rFonts w:ascii="Verdana" w:hAnsi="Verdana"/>
          <w:color w:val="4682B4"/>
          <w:sz w:val="18"/>
          <w:szCs w:val="18"/>
        </w:rPr>
        <w:t>асвета</w:t>
      </w:r>
      <w:r>
        <w:rPr>
          <w:rFonts w:ascii="Verdana" w:hAnsi="Verdana"/>
          <w:color w:val="000000"/>
          <w:sz w:val="18"/>
          <w:szCs w:val="18"/>
        </w:rPr>
        <w:t>, 1980. -128 с.</w:t>
      </w:r>
    </w:p>
    <w:p w14:paraId="00E8CC1E"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Лубышева</w:t>
      </w:r>
      <w:r>
        <w:rPr>
          <w:rStyle w:val="WW8Num2z0"/>
          <w:rFonts w:ascii="Verdana" w:hAnsi="Verdana"/>
          <w:color w:val="000000"/>
          <w:sz w:val="18"/>
          <w:szCs w:val="18"/>
        </w:rPr>
        <w:t> </w:t>
      </w:r>
      <w:r>
        <w:rPr>
          <w:rFonts w:ascii="Verdana" w:hAnsi="Verdana"/>
          <w:color w:val="000000"/>
          <w:sz w:val="18"/>
          <w:szCs w:val="18"/>
        </w:rPr>
        <w:t>Л.И. Концепция формирования физической культуры человека.- М.: ГЦОЛИФК, 1992. 120 С.</w:t>
      </w:r>
    </w:p>
    <w:p w14:paraId="7DEB3A97"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Лубышева</w:t>
      </w:r>
      <w:r>
        <w:rPr>
          <w:rStyle w:val="WW8Num2z0"/>
          <w:rFonts w:ascii="Verdana" w:hAnsi="Verdana"/>
          <w:color w:val="000000"/>
          <w:sz w:val="18"/>
          <w:szCs w:val="18"/>
        </w:rPr>
        <w:t> </w:t>
      </w:r>
      <w:r>
        <w:rPr>
          <w:rFonts w:ascii="Verdana" w:hAnsi="Verdana"/>
          <w:color w:val="000000"/>
          <w:sz w:val="18"/>
          <w:szCs w:val="18"/>
        </w:rPr>
        <w:t>Л.И. Концепция физкультурного воспитания: методология развития и технология реализации / Физическая культура: воспитание, образование, тренировка.- 1996. № 1. - С.11-17.</w:t>
      </w:r>
    </w:p>
    <w:p w14:paraId="4433ACB1"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Лубышева</w:t>
      </w:r>
      <w:r>
        <w:rPr>
          <w:rStyle w:val="WW8Num2z0"/>
          <w:rFonts w:ascii="Verdana" w:hAnsi="Verdana"/>
          <w:color w:val="000000"/>
          <w:sz w:val="18"/>
          <w:szCs w:val="18"/>
        </w:rPr>
        <w:t> </w:t>
      </w:r>
      <w:r>
        <w:rPr>
          <w:rFonts w:ascii="Verdana" w:hAnsi="Verdana"/>
          <w:color w:val="000000"/>
          <w:sz w:val="18"/>
          <w:szCs w:val="18"/>
        </w:rPr>
        <w:t>Л.И. Спортивная культура в школе. М.:</w:t>
      </w:r>
      <w:r>
        <w:rPr>
          <w:rStyle w:val="WW8Num2z0"/>
          <w:rFonts w:ascii="Verdana" w:hAnsi="Verdana"/>
          <w:color w:val="000000"/>
          <w:sz w:val="18"/>
          <w:szCs w:val="18"/>
        </w:rPr>
        <w:t> </w:t>
      </w:r>
      <w:r>
        <w:rPr>
          <w:rStyle w:val="WW8Num3z0"/>
          <w:rFonts w:ascii="Verdana" w:hAnsi="Verdana"/>
          <w:color w:val="4682B4"/>
          <w:sz w:val="18"/>
          <w:szCs w:val="18"/>
        </w:rPr>
        <w:t>НИЦ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Теория и практика физической культуры и спорта</w:t>
      </w:r>
      <w:r>
        <w:rPr>
          <w:rFonts w:ascii="Verdana" w:hAnsi="Verdana"/>
          <w:color w:val="000000"/>
          <w:sz w:val="18"/>
          <w:szCs w:val="18"/>
        </w:rPr>
        <w:t>», 2006. - 174 с.</w:t>
      </w:r>
    </w:p>
    <w:p w14:paraId="0D74CEA8"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Лях</w:t>
      </w:r>
      <w:r>
        <w:rPr>
          <w:rStyle w:val="WW8Num2z0"/>
          <w:rFonts w:ascii="Verdana" w:hAnsi="Verdana"/>
          <w:color w:val="000000"/>
          <w:sz w:val="18"/>
          <w:szCs w:val="18"/>
        </w:rPr>
        <w:t> </w:t>
      </w:r>
      <w:r>
        <w:rPr>
          <w:rFonts w:ascii="Verdana" w:hAnsi="Verdana"/>
          <w:color w:val="000000"/>
          <w:sz w:val="18"/>
          <w:szCs w:val="18"/>
        </w:rPr>
        <w:t>В.И. Развитие координационных способностей детей школьного возраста: автореф. дис . . . д-ра пед. наук. -М., 1991. -36 с.</w:t>
      </w:r>
    </w:p>
    <w:p w14:paraId="5528BA07"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Лях</w:t>
      </w:r>
      <w:r>
        <w:rPr>
          <w:rStyle w:val="WW8Num2z0"/>
          <w:rFonts w:ascii="Verdana" w:hAnsi="Verdana"/>
          <w:color w:val="000000"/>
          <w:sz w:val="18"/>
          <w:szCs w:val="18"/>
        </w:rPr>
        <w:t> </w:t>
      </w:r>
      <w:r>
        <w:rPr>
          <w:rFonts w:ascii="Verdana" w:hAnsi="Verdana"/>
          <w:color w:val="000000"/>
          <w:sz w:val="18"/>
          <w:szCs w:val="18"/>
        </w:rPr>
        <w:t>В.И., Мейксон Г.Б. Концепция физического воспитания детей и подростков. -М., 1992. -24 с.</w:t>
      </w:r>
    </w:p>
    <w:p w14:paraId="167584D3"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Лях</w:t>
      </w:r>
      <w:r>
        <w:rPr>
          <w:rStyle w:val="WW8Num2z0"/>
          <w:rFonts w:ascii="Verdana" w:hAnsi="Verdana"/>
          <w:color w:val="000000"/>
          <w:sz w:val="18"/>
          <w:szCs w:val="18"/>
        </w:rPr>
        <w:t> </w:t>
      </w:r>
      <w:r>
        <w:rPr>
          <w:rFonts w:ascii="Verdana" w:hAnsi="Verdana"/>
          <w:color w:val="000000"/>
          <w:sz w:val="18"/>
          <w:szCs w:val="18"/>
        </w:rPr>
        <w:t>В.И. Физическое воспитание учащихся I-XI классов с направленным развитием двигательных способностей: Учебная программа // Физическая культура в школе, 1994. -№1. -С. 43-48.</w:t>
      </w:r>
    </w:p>
    <w:p w14:paraId="357543CE"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Магомедов</w:t>
      </w:r>
      <w:r>
        <w:rPr>
          <w:rStyle w:val="WW8Num2z0"/>
          <w:rFonts w:ascii="Verdana" w:hAnsi="Verdana"/>
          <w:color w:val="000000"/>
          <w:sz w:val="18"/>
          <w:szCs w:val="18"/>
        </w:rPr>
        <w:t> </w:t>
      </w:r>
      <w:r>
        <w:rPr>
          <w:rFonts w:ascii="Verdana" w:hAnsi="Verdana"/>
          <w:color w:val="000000"/>
          <w:sz w:val="18"/>
          <w:szCs w:val="18"/>
        </w:rPr>
        <w:t>A.M. Золотые правила народной педагогики Дагестана. -Махачкала 2010. -224 с.</w:t>
      </w:r>
    </w:p>
    <w:p w14:paraId="6EB715AB"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Магомедов</w:t>
      </w:r>
      <w:r>
        <w:rPr>
          <w:rStyle w:val="WW8Num2z0"/>
          <w:rFonts w:ascii="Verdana" w:hAnsi="Verdana"/>
          <w:color w:val="000000"/>
          <w:sz w:val="18"/>
          <w:szCs w:val="18"/>
        </w:rPr>
        <w:t> </w:t>
      </w:r>
      <w:r>
        <w:rPr>
          <w:rFonts w:ascii="Verdana" w:hAnsi="Verdana"/>
          <w:color w:val="000000"/>
          <w:sz w:val="18"/>
          <w:szCs w:val="18"/>
        </w:rPr>
        <w:t>И.М. Педагогические основы развития координационных способностей у учащихся начальных классов: автореф. дис . . . канд. пед. наук. -Ростов-на-Дону, 1999. -26 с</w:t>
      </w:r>
    </w:p>
    <w:p w14:paraId="00C7272D"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Магомедов</w:t>
      </w:r>
      <w:r>
        <w:rPr>
          <w:rStyle w:val="WW8Num2z0"/>
          <w:rFonts w:ascii="Verdana" w:hAnsi="Verdana"/>
          <w:color w:val="000000"/>
          <w:sz w:val="18"/>
          <w:szCs w:val="18"/>
        </w:rPr>
        <w:t> </w:t>
      </w:r>
      <w:r>
        <w:rPr>
          <w:rFonts w:ascii="Verdana" w:hAnsi="Verdana"/>
          <w:color w:val="000000"/>
          <w:sz w:val="18"/>
          <w:szCs w:val="18"/>
        </w:rPr>
        <w:t>P.P., Кутепова Л.С. Методическая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как компонент профессиональной подготовленности учителя физической культуры // Физическая культура: воспитание, образование, тренировка.-2010. -№ 2. С.26-31.</w:t>
      </w:r>
    </w:p>
    <w:p w14:paraId="7336AC1B"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А.Н. Развитие выносливости и научно-методические основы системы подготовки юных и взрослых</w:t>
      </w:r>
      <w:r>
        <w:rPr>
          <w:rStyle w:val="WW8Num2z0"/>
          <w:rFonts w:ascii="Verdana" w:hAnsi="Verdana"/>
          <w:color w:val="000000"/>
          <w:sz w:val="18"/>
          <w:szCs w:val="18"/>
        </w:rPr>
        <w:t> </w:t>
      </w:r>
      <w:r>
        <w:rPr>
          <w:rStyle w:val="WW8Num3z0"/>
          <w:rFonts w:ascii="Verdana" w:hAnsi="Verdana"/>
          <w:color w:val="4682B4"/>
          <w:sz w:val="18"/>
          <w:szCs w:val="18"/>
        </w:rPr>
        <w:t>спортсменов</w:t>
      </w:r>
      <w:r>
        <w:rPr>
          <w:rStyle w:val="WW8Num2z0"/>
          <w:rFonts w:ascii="Verdana" w:hAnsi="Verdana"/>
          <w:color w:val="000000"/>
          <w:sz w:val="18"/>
          <w:szCs w:val="18"/>
        </w:rPr>
        <w:t> </w:t>
      </w:r>
      <w:r>
        <w:rPr>
          <w:rFonts w:ascii="Verdana" w:hAnsi="Verdana"/>
          <w:color w:val="000000"/>
          <w:sz w:val="18"/>
          <w:szCs w:val="18"/>
        </w:rPr>
        <w:t>к бегу на средние дистанции: автореф. дис . .д-ра пед. наук. -М., 1974. -34 с.</w:t>
      </w:r>
    </w:p>
    <w:p w14:paraId="137581F2"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Маллаев</w:t>
      </w:r>
      <w:r>
        <w:rPr>
          <w:rStyle w:val="WW8Num2z0"/>
          <w:rFonts w:ascii="Verdana" w:hAnsi="Verdana"/>
          <w:color w:val="000000"/>
          <w:sz w:val="18"/>
          <w:szCs w:val="18"/>
        </w:rPr>
        <w:t> </w:t>
      </w:r>
      <w:r>
        <w:rPr>
          <w:rFonts w:ascii="Verdana" w:hAnsi="Verdana"/>
          <w:color w:val="000000"/>
          <w:sz w:val="18"/>
          <w:szCs w:val="18"/>
        </w:rPr>
        <w:t>Д.М.Педагогические основы формирования игры слепых и</w:t>
      </w:r>
      <w:r>
        <w:rPr>
          <w:rStyle w:val="WW8Num2z0"/>
          <w:rFonts w:ascii="Verdana" w:hAnsi="Verdana"/>
          <w:color w:val="000000"/>
          <w:sz w:val="18"/>
          <w:szCs w:val="18"/>
        </w:rPr>
        <w:t> </w:t>
      </w:r>
      <w:r>
        <w:rPr>
          <w:rStyle w:val="WW8Num3z0"/>
          <w:rFonts w:ascii="Verdana" w:hAnsi="Verdana"/>
          <w:color w:val="4682B4"/>
          <w:sz w:val="18"/>
          <w:szCs w:val="18"/>
        </w:rPr>
        <w:t>слабовидящих</w:t>
      </w:r>
      <w:r>
        <w:rPr>
          <w:rStyle w:val="WW8Num2z0"/>
          <w:rFonts w:ascii="Verdana" w:hAnsi="Verdana"/>
          <w:color w:val="000000"/>
          <w:sz w:val="18"/>
          <w:szCs w:val="18"/>
        </w:rPr>
        <w:t> </w:t>
      </w:r>
      <w:r>
        <w:rPr>
          <w:rFonts w:ascii="Verdana" w:hAnsi="Verdana"/>
          <w:color w:val="000000"/>
          <w:sz w:val="18"/>
          <w:szCs w:val="18"/>
        </w:rPr>
        <w:t>детей как средство коррекции</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и физического развития: автореф. дис . . д-ра пед. наук. -М., 1993. -35 с.</w:t>
      </w:r>
    </w:p>
    <w:p w14:paraId="1E06E2C7"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Малярчук</w:t>
      </w:r>
      <w:r>
        <w:rPr>
          <w:rStyle w:val="WW8Num2z0"/>
          <w:rFonts w:ascii="Verdana" w:hAnsi="Verdana"/>
          <w:color w:val="000000"/>
          <w:sz w:val="18"/>
          <w:szCs w:val="18"/>
        </w:rPr>
        <w:t> </w:t>
      </w:r>
      <w:r>
        <w:rPr>
          <w:rFonts w:ascii="Verdana" w:hAnsi="Verdana"/>
          <w:color w:val="000000"/>
          <w:sz w:val="18"/>
          <w:szCs w:val="18"/>
        </w:rPr>
        <w:t>H.H. Здоровьесозидающая деятельность педагогов // Педагогика, 2009. № 1.-С. 55-61.</w:t>
      </w:r>
    </w:p>
    <w:p w14:paraId="0936B92C"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Матвеев</w:t>
      </w:r>
      <w:r>
        <w:rPr>
          <w:rStyle w:val="WW8Num2z0"/>
          <w:rFonts w:ascii="Verdana" w:hAnsi="Verdana"/>
          <w:color w:val="000000"/>
          <w:sz w:val="18"/>
          <w:szCs w:val="18"/>
        </w:rPr>
        <w:t> </w:t>
      </w:r>
      <w:r>
        <w:rPr>
          <w:rFonts w:ascii="Verdana" w:hAnsi="Verdana"/>
          <w:color w:val="000000"/>
          <w:sz w:val="18"/>
          <w:szCs w:val="18"/>
        </w:rPr>
        <w:t>Л.П. Теория и методика физической культуры: Учебное пособие для институтов физической культуры. -М.: ФиС, 1991. -543 с.</w:t>
      </w:r>
    </w:p>
    <w:p w14:paraId="136A8E66"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В.А.Оздоровительные технологии физического воспитания школьников // Физическая культура: воспитание, образование, тренировка. 2000. - № 4. - С. 20-24.</w:t>
      </w:r>
    </w:p>
    <w:p w14:paraId="79E5A87B"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Медведков</w:t>
      </w:r>
      <w:r>
        <w:rPr>
          <w:rStyle w:val="WW8Num2z0"/>
          <w:rFonts w:ascii="Verdana" w:hAnsi="Verdana"/>
          <w:color w:val="000000"/>
          <w:sz w:val="18"/>
          <w:szCs w:val="18"/>
        </w:rPr>
        <w:t> </w:t>
      </w:r>
      <w:r>
        <w:rPr>
          <w:rFonts w:ascii="Verdana" w:hAnsi="Verdana"/>
          <w:color w:val="000000"/>
          <w:sz w:val="18"/>
          <w:szCs w:val="18"/>
        </w:rPr>
        <w:t>В.Д. Научно-педагогические основы валеологической реабилитации населения: автореф. дис. . . д-ра пед. наук. М., 1996. 38 с.</w:t>
      </w:r>
    </w:p>
    <w:p w14:paraId="7A7D772F"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Менькова</w:t>
      </w:r>
      <w:r>
        <w:rPr>
          <w:rStyle w:val="WW8Num2z0"/>
          <w:rFonts w:ascii="Verdana" w:hAnsi="Verdana"/>
          <w:color w:val="000000"/>
          <w:sz w:val="18"/>
          <w:szCs w:val="18"/>
        </w:rPr>
        <w:t> </w:t>
      </w:r>
      <w:r>
        <w:rPr>
          <w:rFonts w:ascii="Verdana" w:hAnsi="Verdana"/>
          <w:color w:val="000000"/>
          <w:sz w:val="18"/>
          <w:szCs w:val="18"/>
        </w:rPr>
        <w:t>C.B. Теоретико-методологические основы интеграции двигательной и познавательной деятельности детей школьного возраста: автореф. дис . . . д-ра пед. наук. -Майкоп, 1999. 45 с.</w:t>
      </w:r>
    </w:p>
    <w:p w14:paraId="3A5233B2"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194.</w:t>
      </w:r>
      <w:r>
        <w:rPr>
          <w:rStyle w:val="WW8Num2z0"/>
          <w:rFonts w:ascii="Verdana" w:hAnsi="Verdana"/>
          <w:color w:val="000000"/>
          <w:sz w:val="18"/>
          <w:szCs w:val="18"/>
        </w:rPr>
        <w:t> </w:t>
      </w:r>
      <w:r>
        <w:rPr>
          <w:rStyle w:val="WW8Num3z0"/>
          <w:rFonts w:ascii="Verdana" w:hAnsi="Verdana"/>
          <w:color w:val="4682B4"/>
          <w:sz w:val="18"/>
          <w:szCs w:val="18"/>
        </w:rPr>
        <w:t>Меринов</w:t>
      </w:r>
      <w:r>
        <w:rPr>
          <w:rStyle w:val="WW8Num2z0"/>
          <w:rFonts w:ascii="Verdana" w:hAnsi="Verdana"/>
          <w:color w:val="000000"/>
          <w:sz w:val="18"/>
          <w:szCs w:val="18"/>
        </w:rPr>
        <w:t> </w:t>
      </w:r>
      <w:r>
        <w:rPr>
          <w:rFonts w:ascii="Verdana" w:hAnsi="Verdana"/>
          <w:color w:val="000000"/>
          <w:sz w:val="18"/>
          <w:szCs w:val="18"/>
        </w:rPr>
        <w:t>С.Г. Исследование вопросов компенсации гипокинезии у учащихся начальной школы: автореф. дис . . канд. пед. наук. -М., 1972. -20 с.</w:t>
      </w:r>
    </w:p>
    <w:p w14:paraId="7E96039C"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Мирзабекова</w:t>
      </w:r>
      <w:r>
        <w:rPr>
          <w:rStyle w:val="WW8Num2z0"/>
          <w:rFonts w:ascii="Verdana" w:hAnsi="Verdana"/>
          <w:color w:val="000000"/>
          <w:sz w:val="18"/>
          <w:szCs w:val="18"/>
        </w:rPr>
        <w:t> </w:t>
      </w:r>
      <w:r>
        <w:rPr>
          <w:rFonts w:ascii="Verdana" w:hAnsi="Verdana"/>
          <w:color w:val="000000"/>
          <w:sz w:val="18"/>
          <w:szCs w:val="18"/>
        </w:rPr>
        <w:t>М.С. Формирование позитивного отношения к здоровому образу жизни у младших школьников: автореф. дис. . . канд. пед. наук. Махачкала, 2006. 20 с.</w:t>
      </w:r>
    </w:p>
    <w:p w14:paraId="5C15709B"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С.Н. Развитие координации движений у детей 6-7 лет как основа повышения их физической подготовленности: автореф. дис . . . канд. пед. наук. -М.,1990. -19 с.</w:t>
      </w:r>
    </w:p>
    <w:p w14:paraId="3D8DCABE"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Миллер</w:t>
      </w:r>
      <w:r>
        <w:rPr>
          <w:rStyle w:val="WW8Num2z0"/>
          <w:rFonts w:ascii="Verdana" w:hAnsi="Verdana"/>
          <w:color w:val="000000"/>
          <w:sz w:val="18"/>
          <w:szCs w:val="18"/>
        </w:rPr>
        <w:t> </w:t>
      </w:r>
      <w:r>
        <w:rPr>
          <w:rFonts w:ascii="Verdana" w:hAnsi="Verdana"/>
          <w:color w:val="000000"/>
          <w:sz w:val="18"/>
          <w:szCs w:val="18"/>
        </w:rPr>
        <w:t>Е.Г. Пути повышения эффективности оздоровительной</w:t>
      </w:r>
      <w:r>
        <w:rPr>
          <w:rStyle w:val="WW8Num2z0"/>
          <w:rFonts w:ascii="Verdana" w:hAnsi="Verdana"/>
          <w:color w:val="000000"/>
          <w:sz w:val="18"/>
          <w:szCs w:val="18"/>
        </w:rPr>
        <w:t> </w:t>
      </w:r>
      <w:r>
        <w:rPr>
          <w:rStyle w:val="WW8Num3z0"/>
          <w:rFonts w:ascii="Verdana" w:hAnsi="Verdana"/>
          <w:color w:val="4682B4"/>
          <w:sz w:val="18"/>
          <w:szCs w:val="18"/>
        </w:rPr>
        <w:t>тренировки</w:t>
      </w:r>
      <w:r>
        <w:rPr>
          <w:rStyle w:val="WW8Num2z0"/>
          <w:rFonts w:ascii="Verdana" w:hAnsi="Verdana"/>
          <w:color w:val="000000"/>
          <w:sz w:val="18"/>
          <w:szCs w:val="18"/>
        </w:rPr>
        <w:t> </w:t>
      </w:r>
      <w:r>
        <w:rPr>
          <w:rFonts w:ascii="Verdana" w:hAnsi="Verdana"/>
          <w:color w:val="000000"/>
          <w:sz w:val="18"/>
          <w:szCs w:val="18"/>
        </w:rPr>
        <w:t>// Теория и практика физической культуры, 2000. -№ 9. С. 4345.</w:t>
      </w:r>
    </w:p>
    <w:p w14:paraId="03A7AC1A"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Мотылянская</w:t>
      </w:r>
      <w:r>
        <w:rPr>
          <w:rStyle w:val="WW8Num2z0"/>
          <w:rFonts w:ascii="Verdana" w:hAnsi="Verdana"/>
          <w:color w:val="000000"/>
          <w:sz w:val="18"/>
          <w:szCs w:val="18"/>
        </w:rPr>
        <w:t> </w:t>
      </w:r>
      <w:r>
        <w:rPr>
          <w:rFonts w:ascii="Verdana" w:hAnsi="Verdana"/>
          <w:color w:val="000000"/>
          <w:sz w:val="18"/>
          <w:szCs w:val="18"/>
        </w:rPr>
        <w:t>P.E., Каплан Э.Я., Велитченко В.К.</w:t>
      </w:r>
      <w:r>
        <w:rPr>
          <w:rStyle w:val="WW8Num2z0"/>
          <w:rFonts w:ascii="Verdana" w:hAnsi="Verdana"/>
          <w:color w:val="000000"/>
          <w:sz w:val="18"/>
          <w:szCs w:val="18"/>
        </w:rPr>
        <w:t> </w:t>
      </w:r>
      <w:r>
        <w:rPr>
          <w:rStyle w:val="WW8Num3z0"/>
          <w:rFonts w:ascii="Verdana" w:hAnsi="Verdana"/>
          <w:color w:val="4682B4"/>
          <w:sz w:val="18"/>
          <w:szCs w:val="18"/>
        </w:rPr>
        <w:t>Двигательная</w:t>
      </w:r>
      <w:r>
        <w:rPr>
          <w:rStyle w:val="WW8Num2z0"/>
          <w:rFonts w:ascii="Verdana" w:hAnsi="Verdana"/>
          <w:color w:val="000000"/>
          <w:sz w:val="18"/>
          <w:szCs w:val="18"/>
        </w:rPr>
        <w:t> </w:t>
      </w:r>
      <w:r>
        <w:rPr>
          <w:rFonts w:ascii="Verdana" w:hAnsi="Verdana"/>
          <w:color w:val="000000"/>
          <w:sz w:val="18"/>
          <w:szCs w:val="18"/>
        </w:rPr>
        <w:t>активность важное условие здорового образа жизни // Теория и практика физической культуры, 1990. -№ 1. С. 14-22.</w:t>
      </w:r>
    </w:p>
    <w:p w14:paraId="52820316"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Мотылянская</w:t>
      </w:r>
      <w:r>
        <w:rPr>
          <w:rStyle w:val="WW8Num2z0"/>
          <w:rFonts w:ascii="Verdana" w:hAnsi="Verdana"/>
          <w:color w:val="000000"/>
          <w:sz w:val="18"/>
          <w:szCs w:val="18"/>
        </w:rPr>
        <w:t> </w:t>
      </w:r>
      <w:r>
        <w:rPr>
          <w:rFonts w:ascii="Verdana" w:hAnsi="Verdana"/>
          <w:color w:val="000000"/>
          <w:sz w:val="18"/>
          <w:szCs w:val="18"/>
        </w:rPr>
        <w:t>P.E. Методологические аспекты использования</w:t>
      </w:r>
      <w:r>
        <w:rPr>
          <w:rStyle w:val="WW8Num2z0"/>
          <w:rFonts w:ascii="Verdana" w:hAnsi="Verdana"/>
          <w:color w:val="000000"/>
          <w:sz w:val="18"/>
          <w:szCs w:val="18"/>
        </w:rPr>
        <w:t> </w:t>
      </w:r>
      <w:r>
        <w:rPr>
          <w:rStyle w:val="WW8Num3z0"/>
          <w:rFonts w:ascii="Verdana" w:hAnsi="Verdana"/>
          <w:color w:val="4682B4"/>
          <w:sz w:val="18"/>
          <w:szCs w:val="18"/>
        </w:rPr>
        <w:t>гимнастики</w:t>
      </w:r>
      <w:r>
        <w:rPr>
          <w:rStyle w:val="WW8Num2z0"/>
          <w:rFonts w:ascii="Verdana" w:hAnsi="Verdana"/>
          <w:color w:val="000000"/>
          <w:sz w:val="18"/>
          <w:szCs w:val="18"/>
        </w:rPr>
        <w:t> </w:t>
      </w:r>
      <w:r>
        <w:rPr>
          <w:rFonts w:ascii="Verdana" w:hAnsi="Verdana"/>
          <w:color w:val="000000"/>
          <w:sz w:val="18"/>
          <w:szCs w:val="18"/>
        </w:rPr>
        <w:t>как одной из форм оздоровительной</w:t>
      </w:r>
      <w:r>
        <w:rPr>
          <w:rStyle w:val="WW8Num2z0"/>
          <w:rFonts w:ascii="Verdana" w:hAnsi="Verdana"/>
          <w:color w:val="000000"/>
          <w:sz w:val="18"/>
          <w:szCs w:val="18"/>
        </w:rPr>
        <w:t> </w:t>
      </w:r>
      <w:r>
        <w:rPr>
          <w:rStyle w:val="WW8Num3z0"/>
          <w:rFonts w:ascii="Verdana" w:hAnsi="Verdana"/>
          <w:color w:val="4682B4"/>
          <w:sz w:val="18"/>
          <w:szCs w:val="18"/>
        </w:rPr>
        <w:t>физкультуры</w:t>
      </w:r>
      <w:r>
        <w:rPr>
          <w:rStyle w:val="WW8Num2z0"/>
          <w:rFonts w:ascii="Verdana" w:hAnsi="Verdana"/>
          <w:color w:val="000000"/>
          <w:sz w:val="18"/>
          <w:szCs w:val="18"/>
        </w:rPr>
        <w:t> </w:t>
      </w:r>
      <w:r>
        <w:rPr>
          <w:rFonts w:ascii="Verdana" w:hAnsi="Verdana"/>
          <w:color w:val="000000"/>
          <w:sz w:val="18"/>
          <w:szCs w:val="18"/>
        </w:rPr>
        <w:t>// Теория и практика физической культуры, 1989. № 3. - С. 17.</w:t>
      </w:r>
    </w:p>
    <w:p w14:paraId="60BD522F"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Моченов</w:t>
      </w:r>
      <w:r>
        <w:rPr>
          <w:rStyle w:val="WW8Num2z0"/>
          <w:rFonts w:ascii="Verdana" w:hAnsi="Verdana"/>
          <w:color w:val="000000"/>
          <w:sz w:val="18"/>
          <w:szCs w:val="18"/>
        </w:rPr>
        <w:t> </w:t>
      </w:r>
      <w:r>
        <w:rPr>
          <w:rFonts w:ascii="Verdana" w:hAnsi="Verdana"/>
          <w:color w:val="000000"/>
          <w:sz w:val="18"/>
          <w:szCs w:val="18"/>
        </w:rPr>
        <w:t>В.П. О становлении и развитии Всероссийского движения « Дети России Образованны и Здоровы» // Физическая культура: воспитание, образование, тренировка. 2005. - № 1. - С. 60-63.</w:t>
      </w:r>
    </w:p>
    <w:p w14:paraId="5A06C431"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Муравов</w:t>
      </w:r>
      <w:r>
        <w:rPr>
          <w:rStyle w:val="WW8Num2z0"/>
          <w:rFonts w:ascii="Verdana" w:hAnsi="Verdana"/>
          <w:color w:val="000000"/>
          <w:sz w:val="18"/>
          <w:szCs w:val="18"/>
        </w:rPr>
        <w:t> </w:t>
      </w:r>
      <w:r>
        <w:rPr>
          <w:rFonts w:ascii="Verdana" w:hAnsi="Verdana"/>
          <w:color w:val="000000"/>
          <w:sz w:val="18"/>
          <w:szCs w:val="18"/>
        </w:rPr>
        <w:t>И.В. Оздоровительные возможности средств физической культуры и потребности общества // Теория и практика физической культуры, 1990. -№ 6. -С. 6-8.</w:t>
      </w:r>
    </w:p>
    <w:p w14:paraId="50A173F3"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Набатникова</w:t>
      </w:r>
      <w:r>
        <w:rPr>
          <w:rStyle w:val="WW8Num2z0"/>
          <w:rFonts w:ascii="Verdana" w:hAnsi="Verdana"/>
          <w:color w:val="000000"/>
          <w:sz w:val="18"/>
          <w:szCs w:val="18"/>
        </w:rPr>
        <w:t> </w:t>
      </w:r>
      <w:r>
        <w:rPr>
          <w:rFonts w:ascii="Verdana" w:hAnsi="Verdana"/>
          <w:color w:val="000000"/>
          <w:sz w:val="18"/>
          <w:szCs w:val="18"/>
        </w:rPr>
        <w:t>М.Я. Основы управления подготовкой юных спортсменов. -М.: ФиС, 1982. -278 с.</w:t>
      </w:r>
    </w:p>
    <w:p w14:paraId="5CEA1D8C"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A.A. Развитие школьной зрелости как условие успешного обучения // Начальная школа, 2001, -№ 11. -С. 26-28.</w:t>
      </w:r>
    </w:p>
    <w:p w14:paraId="1C7C6FC2"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A.B. Развитие творческих способностей учащихся // Начальная школа, 2001. -№ 10, -С. 34-36.</w:t>
      </w:r>
    </w:p>
    <w:p w14:paraId="6CD82E87"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В.И. Пути повышении двигательной активности младших школьников в подвижных</w:t>
      </w:r>
      <w:r>
        <w:rPr>
          <w:rStyle w:val="WW8Num2z0"/>
          <w:rFonts w:ascii="Verdana" w:hAnsi="Verdana"/>
          <w:color w:val="000000"/>
          <w:sz w:val="18"/>
          <w:szCs w:val="18"/>
        </w:rPr>
        <w:t> </w:t>
      </w:r>
      <w:r>
        <w:rPr>
          <w:rStyle w:val="WW8Num3z0"/>
          <w:rFonts w:ascii="Verdana" w:hAnsi="Verdana"/>
          <w:color w:val="4682B4"/>
          <w:sz w:val="18"/>
          <w:szCs w:val="18"/>
        </w:rPr>
        <w:t>играх</w:t>
      </w:r>
      <w:r>
        <w:rPr>
          <w:rFonts w:ascii="Verdana" w:hAnsi="Verdana"/>
          <w:color w:val="000000"/>
          <w:sz w:val="18"/>
          <w:szCs w:val="18"/>
        </w:rPr>
        <w:t>: автореф. дис. . . канд. пед. наук. -М., 1989, -16 с.</w:t>
      </w:r>
    </w:p>
    <w:p w14:paraId="3C7DF511"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Ю.М. О культуре физической, её теории и системе</w:t>
      </w:r>
      <w:r>
        <w:rPr>
          <w:rStyle w:val="WW8Num2z0"/>
          <w:rFonts w:ascii="Verdana" w:hAnsi="Verdana"/>
          <w:color w:val="000000"/>
          <w:sz w:val="18"/>
          <w:szCs w:val="18"/>
        </w:rPr>
        <w:t> </w:t>
      </w:r>
      <w:r>
        <w:rPr>
          <w:rStyle w:val="WW8Num3z0"/>
          <w:rFonts w:ascii="Verdana" w:hAnsi="Verdana"/>
          <w:color w:val="4682B4"/>
          <w:sz w:val="18"/>
          <w:szCs w:val="18"/>
        </w:rPr>
        <w:t>физкультурной</w:t>
      </w:r>
      <w:r>
        <w:rPr>
          <w:rStyle w:val="WW8Num2z0"/>
          <w:rFonts w:ascii="Verdana" w:hAnsi="Verdana"/>
          <w:color w:val="000000"/>
          <w:sz w:val="18"/>
          <w:szCs w:val="18"/>
        </w:rPr>
        <w:t> </w:t>
      </w:r>
      <w:r>
        <w:rPr>
          <w:rFonts w:ascii="Verdana" w:hAnsi="Verdana"/>
          <w:color w:val="000000"/>
          <w:sz w:val="18"/>
          <w:szCs w:val="18"/>
        </w:rPr>
        <w:t>деятельности // Теория и практика физической культуры,- 1997. -№ 6.-С.4-6.</w:t>
      </w:r>
    </w:p>
    <w:p w14:paraId="472F691D"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Ю.М. Теоретико-методологические основы физической культуры: автореф. дис . . . д-ра пед. наук. Санкт-Петербург, 1999. - 45 с.</w:t>
      </w:r>
    </w:p>
    <w:p w14:paraId="00E05282"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A.A. Резервы научного поиска в разработке проблем массовой физической культуры // Теория и практика физической культуры, 1983. -№ 5. -С. 30-31</w:t>
      </w:r>
    </w:p>
    <w:p w14:paraId="38C9F7F4"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209. Об актуальности физической культуры в целях укрепления здоровья</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 Письмо министерства образования Российской Федерации от 04.08. 96 г. -№ 70.</w:t>
      </w:r>
    </w:p>
    <w:p w14:paraId="373A245C"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Орехова</w:t>
      </w:r>
      <w:r>
        <w:rPr>
          <w:rStyle w:val="WW8Num2z0"/>
          <w:rFonts w:ascii="Verdana" w:hAnsi="Verdana"/>
          <w:color w:val="000000"/>
          <w:sz w:val="18"/>
          <w:szCs w:val="18"/>
        </w:rPr>
        <w:t> </w:t>
      </w:r>
      <w:r>
        <w:rPr>
          <w:rFonts w:ascii="Verdana" w:hAnsi="Verdana"/>
          <w:color w:val="000000"/>
          <w:sz w:val="18"/>
          <w:szCs w:val="18"/>
        </w:rPr>
        <w:t>Т.Ф. Теоретические основы формирования здорового образа жизни субъектов педагогического процесса в системе современного общего образования: автореф. дис. д-ра пед. наук. Магнитогорск, 2005. 45 с.</w:t>
      </w:r>
    </w:p>
    <w:p w14:paraId="4C919EC2"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Р.В. Дифференциация и индивидуализация в школе. -В кн.: Человек, здоровье, физическая культура и спорт. Коломна, 1998 - С. 190.</w:t>
      </w:r>
    </w:p>
    <w:p w14:paraId="0984614E"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В.А. Оздоровительно-воспитательные технологии « Навигатор здоровья» // Дети России Образованы и Здоровы: Материалы 3- Научно-практической конференции. М., 2005. С.255-257.</w:t>
      </w:r>
    </w:p>
    <w:p w14:paraId="3695A53C"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Осик</w:t>
      </w:r>
      <w:r>
        <w:rPr>
          <w:rStyle w:val="WW8Num2z0"/>
          <w:rFonts w:ascii="Verdana" w:hAnsi="Verdana"/>
          <w:color w:val="000000"/>
          <w:sz w:val="18"/>
          <w:szCs w:val="18"/>
        </w:rPr>
        <w:t> </w:t>
      </w:r>
      <w:r>
        <w:rPr>
          <w:rFonts w:ascii="Verdana" w:hAnsi="Verdana"/>
          <w:color w:val="000000"/>
          <w:sz w:val="18"/>
          <w:szCs w:val="18"/>
        </w:rPr>
        <w:t>В.И., Шестаков И.М, Проблемы физического воспитания детей и подростков с патологией опорно-двигательного аппарата // Физическая культура: воспитание образование, тренировка, 1998. -№ 3. -С. 46-49.</w:t>
      </w:r>
    </w:p>
    <w:p w14:paraId="25F0B59B"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Осокина</w:t>
      </w:r>
      <w:r>
        <w:rPr>
          <w:rStyle w:val="WW8Num2z0"/>
          <w:rFonts w:ascii="Verdana" w:hAnsi="Verdana"/>
          <w:color w:val="000000"/>
          <w:sz w:val="18"/>
          <w:szCs w:val="18"/>
        </w:rPr>
        <w:t> </w:t>
      </w:r>
      <w:r>
        <w:rPr>
          <w:rFonts w:ascii="Verdana" w:hAnsi="Verdana"/>
          <w:color w:val="000000"/>
          <w:sz w:val="18"/>
          <w:szCs w:val="18"/>
        </w:rPr>
        <w:t>Т.Н. Проблемы формирования навыков</w:t>
      </w:r>
      <w:r>
        <w:rPr>
          <w:rStyle w:val="WW8Num2z0"/>
          <w:rFonts w:ascii="Verdana" w:hAnsi="Verdana"/>
          <w:color w:val="000000"/>
          <w:sz w:val="18"/>
          <w:szCs w:val="18"/>
        </w:rPr>
        <w:t> </w:t>
      </w:r>
      <w:r>
        <w:rPr>
          <w:rStyle w:val="WW8Num3z0"/>
          <w:rFonts w:ascii="Verdana" w:hAnsi="Verdana"/>
          <w:color w:val="4682B4"/>
          <w:sz w:val="18"/>
          <w:szCs w:val="18"/>
        </w:rPr>
        <w:t>плавания</w:t>
      </w:r>
      <w:r>
        <w:rPr>
          <w:rStyle w:val="WW8Num2z0"/>
          <w:rFonts w:ascii="Verdana" w:hAnsi="Verdana"/>
          <w:color w:val="000000"/>
          <w:sz w:val="18"/>
          <w:szCs w:val="18"/>
        </w:rPr>
        <w:t> </w:t>
      </w:r>
      <w:r>
        <w:rPr>
          <w:rFonts w:ascii="Verdana" w:hAnsi="Verdana"/>
          <w:color w:val="000000"/>
          <w:sz w:val="18"/>
          <w:szCs w:val="18"/>
        </w:rPr>
        <w:t>у детей дошкольного возраста и пути ее решения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саду: автореф. дис . . . канд. пед. наук. М., 1961. -18 с.</w:t>
      </w:r>
    </w:p>
    <w:p w14:paraId="1E73C7BD"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Осокина</w:t>
      </w:r>
      <w:r>
        <w:rPr>
          <w:rStyle w:val="WW8Num2z0"/>
          <w:rFonts w:ascii="Verdana" w:hAnsi="Verdana"/>
          <w:color w:val="000000"/>
          <w:sz w:val="18"/>
          <w:szCs w:val="18"/>
        </w:rPr>
        <w:t> </w:t>
      </w:r>
      <w:r>
        <w:rPr>
          <w:rFonts w:ascii="Verdana" w:hAnsi="Verdana"/>
          <w:color w:val="000000"/>
          <w:sz w:val="18"/>
          <w:szCs w:val="18"/>
        </w:rPr>
        <w:t>Т.Н., Тимофеева Е.И., Фурмина JI.C.</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и развлечения детей на воздухе. М.: Просвещение, 1981. -192 с.</w:t>
      </w:r>
    </w:p>
    <w:p w14:paraId="5AC25BA0"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И.В.Совершенствование валеологического образования студентов физкультурного</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автореф. дис. . . канд. пед. наук. Омск, 1999. -20 с.</w:t>
      </w:r>
    </w:p>
    <w:p w14:paraId="6D41EB47"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217.</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В.А. Физическая культура и спорт в здоровом образе жизни // Теория и практика физической культуры, 2000. № 6. - С. 20.</w:t>
      </w:r>
    </w:p>
    <w:p w14:paraId="14EC010D"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Пензулаева</w:t>
      </w:r>
      <w:r>
        <w:rPr>
          <w:rStyle w:val="WW8Num2z0"/>
          <w:rFonts w:ascii="Verdana" w:hAnsi="Verdana"/>
          <w:color w:val="000000"/>
          <w:sz w:val="18"/>
          <w:szCs w:val="18"/>
        </w:rPr>
        <w:t> </w:t>
      </w:r>
      <w:r>
        <w:rPr>
          <w:rFonts w:ascii="Verdana" w:hAnsi="Verdana"/>
          <w:color w:val="000000"/>
          <w:sz w:val="18"/>
          <w:szCs w:val="18"/>
        </w:rPr>
        <w:t>Л.И. Подвижные игры и</w:t>
      </w:r>
      <w:r>
        <w:rPr>
          <w:rStyle w:val="WW8Num2z0"/>
          <w:rFonts w:ascii="Verdana" w:hAnsi="Verdana"/>
          <w:color w:val="000000"/>
          <w:sz w:val="18"/>
          <w:szCs w:val="18"/>
        </w:rPr>
        <w:t> </w:t>
      </w:r>
      <w:r>
        <w:rPr>
          <w:rStyle w:val="WW8Num3z0"/>
          <w:rFonts w:ascii="Verdana" w:hAnsi="Verdana"/>
          <w:color w:val="4682B4"/>
          <w:sz w:val="18"/>
          <w:szCs w:val="18"/>
        </w:rPr>
        <w:t>игровые</w:t>
      </w:r>
      <w:r>
        <w:rPr>
          <w:rStyle w:val="WW8Num2z0"/>
          <w:rFonts w:ascii="Verdana" w:hAnsi="Verdana"/>
          <w:color w:val="000000"/>
          <w:sz w:val="18"/>
          <w:szCs w:val="18"/>
        </w:rPr>
        <w:t> </w:t>
      </w:r>
      <w:r>
        <w:rPr>
          <w:rFonts w:ascii="Verdana" w:hAnsi="Verdana"/>
          <w:color w:val="000000"/>
          <w:sz w:val="18"/>
          <w:szCs w:val="18"/>
        </w:rPr>
        <w:t>упражнения для детей 5-7 лет. М., 2001. - 112 с.</w:t>
      </w:r>
    </w:p>
    <w:p w14:paraId="3CF105BF"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Пивнев</w:t>
      </w:r>
      <w:r>
        <w:rPr>
          <w:rStyle w:val="WW8Num2z0"/>
          <w:rFonts w:ascii="Verdana" w:hAnsi="Verdana"/>
          <w:color w:val="000000"/>
          <w:sz w:val="18"/>
          <w:szCs w:val="18"/>
        </w:rPr>
        <w:t> </w:t>
      </w:r>
      <w:r>
        <w:rPr>
          <w:rFonts w:ascii="Verdana" w:hAnsi="Verdana"/>
          <w:color w:val="000000"/>
          <w:sz w:val="18"/>
          <w:szCs w:val="18"/>
        </w:rPr>
        <w:t>П. В. Индивидуальный подход в развитии мышечной силы</w:t>
      </w:r>
      <w:r>
        <w:rPr>
          <w:rStyle w:val="WW8Num2z0"/>
          <w:rFonts w:ascii="Verdana" w:hAnsi="Verdana"/>
          <w:color w:val="000000"/>
          <w:sz w:val="18"/>
          <w:szCs w:val="18"/>
        </w:rPr>
        <w:t> </w:t>
      </w:r>
      <w:r>
        <w:rPr>
          <w:rStyle w:val="WW8Num3z0"/>
          <w:rFonts w:ascii="Verdana" w:hAnsi="Verdana"/>
          <w:color w:val="4682B4"/>
          <w:sz w:val="18"/>
          <w:szCs w:val="18"/>
        </w:rPr>
        <w:t>гимнастов</w:t>
      </w:r>
      <w:r>
        <w:rPr>
          <w:rStyle w:val="WW8Num2z0"/>
          <w:rFonts w:ascii="Verdana" w:hAnsi="Verdana"/>
          <w:color w:val="000000"/>
          <w:sz w:val="18"/>
          <w:szCs w:val="18"/>
        </w:rPr>
        <w:t> </w:t>
      </w:r>
      <w:r>
        <w:rPr>
          <w:rFonts w:ascii="Verdana" w:hAnsi="Verdana"/>
          <w:color w:val="000000"/>
          <w:sz w:val="18"/>
          <w:szCs w:val="18"/>
        </w:rPr>
        <w:t>6-9 лет: автореф. дис . . . канд. пед. наук, -Санкт-Петербург, 1992. 19 с .</w:t>
      </w:r>
    </w:p>
    <w:p w14:paraId="057648CE"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Пискунов</w:t>
      </w:r>
      <w:r>
        <w:rPr>
          <w:rStyle w:val="WW8Num2z0"/>
          <w:rFonts w:ascii="Verdana" w:hAnsi="Verdana"/>
          <w:color w:val="000000"/>
          <w:sz w:val="18"/>
          <w:szCs w:val="18"/>
        </w:rPr>
        <w:t> </w:t>
      </w:r>
      <w:r>
        <w:rPr>
          <w:rFonts w:ascii="Verdana" w:hAnsi="Verdana"/>
          <w:color w:val="000000"/>
          <w:sz w:val="18"/>
          <w:szCs w:val="18"/>
        </w:rPr>
        <w:t>А.И. История педагогики и образования: Учебное пособие для педагогических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И.: ТЦ "Сфера", 2001.-512 с</w:t>
      </w:r>
    </w:p>
    <w:p w14:paraId="25D3C734"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Подласый</w:t>
      </w:r>
      <w:r>
        <w:rPr>
          <w:rStyle w:val="WW8Num2z0"/>
          <w:rFonts w:ascii="Verdana" w:hAnsi="Verdana"/>
          <w:color w:val="000000"/>
          <w:sz w:val="18"/>
          <w:szCs w:val="18"/>
        </w:rPr>
        <w:t> </w:t>
      </w:r>
      <w:r>
        <w:rPr>
          <w:rFonts w:ascii="Verdana" w:hAnsi="Verdana"/>
          <w:color w:val="000000"/>
          <w:sz w:val="18"/>
          <w:szCs w:val="18"/>
        </w:rPr>
        <w:t>И.П. Педагогика: Учебник для студентов высших учебных заведений. М.:</w:t>
      </w:r>
      <w:r>
        <w:rPr>
          <w:rStyle w:val="WW8Num2z0"/>
          <w:rFonts w:ascii="Verdana" w:hAnsi="Verdana"/>
          <w:color w:val="000000"/>
          <w:sz w:val="18"/>
          <w:szCs w:val="18"/>
        </w:rPr>
        <w:t> </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издательский центр ВЛАДОС, 2001. -576 с.</w:t>
      </w:r>
    </w:p>
    <w:p w14:paraId="488DCA7D"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Подгорная</w:t>
      </w:r>
      <w:r>
        <w:rPr>
          <w:rStyle w:val="WW8Num2z0"/>
          <w:rFonts w:ascii="Verdana" w:hAnsi="Verdana"/>
          <w:color w:val="000000"/>
          <w:sz w:val="18"/>
          <w:szCs w:val="18"/>
        </w:rPr>
        <w:t> </w:t>
      </w:r>
      <w:r>
        <w:rPr>
          <w:rFonts w:ascii="Verdana" w:hAnsi="Verdana"/>
          <w:color w:val="000000"/>
          <w:sz w:val="18"/>
          <w:szCs w:val="18"/>
        </w:rPr>
        <w:t>O.E. Проектирование здоровьесберегающего пространства</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средствами личностно-ориентированного образования: автореф. дис. канд. пед. наук. Ростов-на-Дону, 2005. 24 с.</w:t>
      </w:r>
    </w:p>
    <w:p w14:paraId="029E0AE2"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Поддъяков</w:t>
      </w:r>
      <w:r>
        <w:rPr>
          <w:rStyle w:val="WW8Num2z0"/>
          <w:rFonts w:ascii="Verdana" w:hAnsi="Verdana"/>
          <w:color w:val="000000"/>
          <w:sz w:val="18"/>
          <w:szCs w:val="18"/>
        </w:rPr>
        <w:t> </w:t>
      </w:r>
      <w:r>
        <w:rPr>
          <w:rFonts w:ascii="Verdana" w:hAnsi="Verdana"/>
          <w:color w:val="000000"/>
          <w:sz w:val="18"/>
          <w:szCs w:val="18"/>
        </w:rPr>
        <w:t>H.H., Венгер Л.А., ВераксаН.Е. Развитие</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и умственного воспитания дошкольников. М.: Педагогика, 1985. - 200 с.</w:t>
      </w:r>
    </w:p>
    <w:p w14:paraId="0414420B"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Подымова</w:t>
      </w:r>
      <w:r>
        <w:rPr>
          <w:rStyle w:val="WW8Num2z0"/>
          <w:rFonts w:ascii="Verdana" w:hAnsi="Verdana"/>
          <w:color w:val="000000"/>
          <w:sz w:val="18"/>
          <w:szCs w:val="18"/>
        </w:rPr>
        <w:t> </w:t>
      </w:r>
      <w:r>
        <w:rPr>
          <w:rFonts w:ascii="Verdana" w:hAnsi="Verdana"/>
          <w:color w:val="000000"/>
          <w:sz w:val="18"/>
          <w:szCs w:val="18"/>
        </w:rPr>
        <w:t>Л.С. Подготовка учителей к инновационной деятельности. М., 1995. - С.3-20.</w:t>
      </w:r>
    </w:p>
    <w:p w14:paraId="18364D7C"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Style w:val="WW8Num2z0"/>
          <w:rFonts w:ascii="Verdana" w:hAnsi="Verdana"/>
          <w:color w:val="000000"/>
          <w:sz w:val="18"/>
          <w:szCs w:val="18"/>
        </w:rPr>
        <w:t> </w:t>
      </w:r>
      <w:r>
        <w:rPr>
          <w:rFonts w:ascii="Verdana" w:hAnsi="Verdana"/>
          <w:color w:val="000000"/>
          <w:sz w:val="18"/>
          <w:szCs w:val="18"/>
        </w:rPr>
        <w:t>П.И. Педагогика: Новый курс. М.: Российское педагогическое агентство, 1996. - 602 с.</w:t>
      </w:r>
    </w:p>
    <w:p w14:paraId="76473BF7"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Пимонова</w:t>
      </w:r>
      <w:r>
        <w:rPr>
          <w:rStyle w:val="WW8Num2z0"/>
          <w:rFonts w:ascii="Verdana" w:hAnsi="Verdana"/>
          <w:color w:val="000000"/>
          <w:sz w:val="18"/>
          <w:szCs w:val="18"/>
        </w:rPr>
        <w:t> </w:t>
      </w:r>
      <w:r>
        <w:rPr>
          <w:rFonts w:ascii="Verdana" w:hAnsi="Verdana"/>
          <w:color w:val="000000"/>
          <w:sz w:val="18"/>
          <w:szCs w:val="18"/>
        </w:rPr>
        <w:t>Е.А. Содержание и методика физического воспитания детей 5-7 лет: автореф. дис . канд. пед. наук. М., 1990. 19 с.</w:t>
      </w:r>
    </w:p>
    <w:p w14:paraId="25D470F3"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А.И. Укреплять здоровье // Начальная школа, 1990-№ 6. С. 89-92.</w:t>
      </w:r>
    </w:p>
    <w:p w14:paraId="61FDE009"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Г.В. Концепция и педагогические условия реализации</w:t>
      </w:r>
      <w:r>
        <w:rPr>
          <w:rStyle w:val="WW8Num2z0"/>
          <w:rFonts w:ascii="Verdana" w:hAnsi="Verdana"/>
          <w:color w:val="000000"/>
          <w:sz w:val="18"/>
          <w:szCs w:val="18"/>
        </w:rPr>
        <w:t> </w:t>
      </w:r>
      <w:r>
        <w:rPr>
          <w:rStyle w:val="WW8Num3z0"/>
          <w:rFonts w:ascii="Verdana" w:hAnsi="Verdana"/>
          <w:color w:val="4682B4"/>
          <w:sz w:val="18"/>
          <w:szCs w:val="18"/>
        </w:rPr>
        <w:t>гуманистического</w:t>
      </w:r>
      <w:r>
        <w:rPr>
          <w:rStyle w:val="WW8Num2z0"/>
          <w:rFonts w:ascii="Verdana" w:hAnsi="Verdana"/>
          <w:color w:val="000000"/>
          <w:sz w:val="18"/>
          <w:szCs w:val="18"/>
        </w:rPr>
        <w:t> </w:t>
      </w:r>
      <w:r>
        <w:rPr>
          <w:rFonts w:ascii="Verdana" w:hAnsi="Verdana"/>
          <w:color w:val="000000"/>
          <w:sz w:val="18"/>
          <w:szCs w:val="18"/>
        </w:rPr>
        <w:t>подхода к физкультурно-спортивной работе с</w:t>
      </w:r>
      <w:r>
        <w:rPr>
          <w:rStyle w:val="WW8Num2z0"/>
          <w:rFonts w:ascii="Verdana" w:hAnsi="Verdana"/>
          <w:color w:val="000000"/>
          <w:sz w:val="18"/>
          <w:szCs w:val="18"/>
        </w:rPr>
        <w:t> </w:t>
      </w:r>
      <w:r>
        <w:rPr>
          <w:rStyle w:val="WW8Num3z0"/>
          <w:rFonts w:ascii="Verdana" w:hAnsi="Verdana"/>
          <w:color w:val="4682B4"/>
          <w:sz w:val="18"/>
          <w:szCs w:val="18"/>
        </w:rPr>
        <w:t>младшими</w:t>
      </w:r>
      <w:r>
        <w:rPr>
          <w:rStyle w:val="WW8Num2z0"/>
          <w:rFonts w:ascii="Verdana" w:hAnsi="Verdana"/>
          <w:color w:val="000000"/>
          <w:sz w:val="18"/>
          <w:szCs w:val="18"/>
        </w:rPr>
        <w:t> </w:t>
      </w:r>
      <w:r>
        <w:rPr>
          <w:rFonts w:ascii="Verdana" w:hAnsi="Verdana"/>
          <w:color w:val="000000"/>
          <w:sz w:val="18"/>
          <w:szCs w:val="18"/>
        </w:rPr>
        <w:t>школьниками: авторреф. Дис. . . канд. пед. наук. -М., 2004. 24 с.</w:t>
      </w:r>
    </w:p>
    <w:p w14:paraId="6388973A"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Пропастин</w:t>
      </w:r>
      <w:r>
        <w:rPr>
          <w:rStyle w:val="WW8Num2z0"/>
          <w:rFonts w:ascii="Verdana" w:hAnsi="Verdana"/>
          <w:color w:val="000000"/>
          <w:sz w:val="18"/>
          <w:szCs w:val="18"/>
        </w:rPr>
        <w:t> </w:t>
      </w:r>
      <w:r>
        <w:rPr>
          <w:rFonts w:ascii="Verdana" w:hAnsi="Verdana"/>
          <w:color w:val="000000"/>
          <w:sz w:val="18"/>
          <w:szCs w:val="18"/>
        </w:rPr>
        <w:t>Г.Н. Физкультура и здоровье. М.: ФиС, 1979. -213 с.</w:t>
      </w:r>
    </w:p>
    <w:p w14:paraId="0A1E83BC"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Пустошилова</w:t>
      </w:r>
      <w:r>
        <w:rPr>
          <w:rStyle w:val="WW8Num2z0"/>
          <w:rFonts w:ascii="Verdana" w:hAnsi="Verdana"/>
          <w:color w:val="000000"/>
          <w:sz w:val="18"/>
          <w:szCs w:val="18"/>
        </w:rPr>
        <w:t> </w:t>
      </w:r>
      <w:r>
        <w:rPr>
          <w:rFonts w:ascii="Verdana" w:hAnsi="Verdana"/>
          <w:color w:val="000000"/>
          <w:sz w:val="18"/>
          <w:szCs w:val="18"/>
        </w:rPr>
        <w:t>Л.А. Здоровье и школа // Начальная школа, 2001. -№ П. С. 4-5.</w:t>
      </w:r>
    </w:p>
    <w:p w14:paraId="4FB079D8"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Ратов</w:t>
      </w:r>
      <w:r>
        <w:rPr>
          <w:rStyle w:val="WW8Num2z0"/>
          <w:rFonts w:ascii="Verdana" w:hAnsi="Verdana"/>
          <w:color w:val="000000"/>
          <w:sz w:val="18"/>
          <w:szCs w:val="18"/>
        </w:rPr>
        <w:t> </w:t>
      </w:r>
      <w:r>
        <w:rPr>
          <w:rFonts w:ascii="Verdana" w:hAnsi="Verdana"/>
          <w:color w:val="000000"/>
          <w:sz w:val="18"/>
          <w:szCs w:val="18"/>
        </w:rPr>
        <w:t>И.П. Исследование спортивных движений и возможностей управления изменениями их характеристик с использованием технических средств: автореф. дис . д-ра пед. наук. М., 1972. - 36 с.</w:t>
      </w:r>
    </w:p>
    <w:p w14:paraId="403F364D"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Ратов</w:t>
      </w:r>
      <w:r>
        <w:rPr>
          <w:rStyle w:val="WW8Num2z0"/>
          <w:rFonts w:ascii="Verdana" w:hAnsi="Verdana"/>
          <w:color w:val="000000"/>
          <w:sz w:val="18"/>
          <w:szCs w:val="18"/>
        </w:rPr>
        <w:t> </w:t>
      </w:r>
      <w:r>
        <w:rPr>
          <w:rFonts w:ascii="Verdana" w:hAnsi="Verdana"/>
          <w:color w:val="000000"/>
          <w:sz w:val="18"/>
          <w:szCs w:val="18"/>
        </w:rPr>
        <w:t>И.П., Иванов В.В., Попов Г.И. К проблеме выбора перепективных направлений в использовании нетрадиционных методов оздоровительной физической культуры // Теория и практика физической культуры,1999. -№ 5. -С. 9.</w:t>
      </w:r>
    </w:p>
    <w:p w14:paraId="5412F1DA"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233. Рауцкис Ю.Ю. Оптимизация занятий по обучению основным движениям детей старшего дошкольного возраста: автореф. дисс . . канд. пед. наук. -М., 1975. -20 с.</w:t>
      </w:r>
    </w:p>
    <w:p w14:paraId="75D515C7"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234. Решение коллегии Министерства образования РФ от 12.05.95 г. № 10/1 "0 работе органов образования по охране здоровья детей и подростков в образовательных учреждениях Российской Федерации". М., 1995.</w:t>
      </w:r>
    </w:p>
    <w:p w14:paraId="0AB16E7B"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Рожков</w:t>
      </w:r>
      <w:r>
        <w:rPr>
          <w:rStyle w:val="WW8Num2z0"/>
          <w:rFonts w:ascii="Verdana" w:hAnsi="Verdana"/>
          <w:color w:val="000000"/>
          <w:sz w:val="18"/>
          <w:szCs w:val="18"/>
        </w:rPr>
        <w:t> </w:t>
      </w:r>
      <w:r>
        <w:rPr>
          <w:rFonts w:ascii="Verdana" w:hAnsi="Verdana"/>
          <w:color w:val="000000"/>
          <w:sz w:val="18"/>
          <w:szCs w:val="18"/>
        </w:rPr>
        <w:t>М.И., Байбородова JI.B. Организация</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процесса в школе: Учебное пособие, -М.: Гумант. изд. центр ЕЛАДОС,2000. -256 с.</w:t>
      </w:r>
    </w:p>
    <w:p w14:paraId="53E80979"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Рогов</w:t>
      </w:r>
      <w:r>
        <w:rPr>
          <w:rStyle w:val="WW8Num2z0"/>
          <w:rFonts w:ascii="Verdana" w:hAnsi="Verdana"/>
          <w:color w:val="000000"/>
          <w:sz w:val="18"/>
          <w:szCs w:val="18"/>
        </w:rPr>
        <w:t> </w:t>
      </w:r>
      <w:r>
        <w:rPr>
          <w:rFonts w:ascii="Verdana" w:hAnsi="Verdana"/>
          <w:color w:val="000000"/>
          <w:sz w:val="18"/>
          <w:szCs w:val="18"/>
        </w:rPr>
        <w:t>Е.И. Личностно-профессиональное развитие учителя в педагогической деятельности: автореф. дис . .д-ра пед. наук. Ростов-на-Дону, 1999. - 45 с.</w:t>
      </w:r>
    </w:p>
    <w:p w14:paraId="07C047EB"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Розенблюм</w:t>
      </w:r>
      <w:r>
        <w:rPr>
          <w:rStyle w:val="WW8Num2z0"/>
          <w:rFonts w:ascii="Verdana" w:hAnsi="Verdana"/>
          <w:color w:val="000000"/>
          <w:sz w:val="18"/>
          <w:szCs w:val="18"/>
        </w:rPr>
        <w:t> </w:t>
      </w:r>
      <w:r>
        <w:rPr>
          <w:rFonts w:ascii="Verdana" w:hAnsi="Verdana"/>
          <w:color w:val="000000"/>
          <w:sz w:val="18"/>
          <w:szCs w:val="18"/>
        </w:rPr>
        <w:t>Д.Е. Двигательная активность детей // Ученые записки</w:t>
      </w:r>
      <w:r>
        <w:rPr>
          <w:rStyle w:val="WW8Num2z0"/>
          <w:rFonts w:ascii="Verdana" w:hAnsi="Verdana"/>
          <w:color w:val="000000"/>
          <w:sz w:val="18"/>
          <w:szCs w:val="18"/>
        </w:rPr>
        <w:t> </w:t>
      </w:r>
      <w:r>
        <w:rPr>
          <w:rStyle w:val="WW8Num3z0"/>
          <w:rFonts w:ascii="Verdana" w:hAnsi="Verdana"/>
          <w:color w:val="4682B4"/>
          <w:sz w:val="18"/>
          <w:szCs w:val="18"/>
        </w:rPr>
        <w:t>МОПИ</w:t>
      </w:r>
      <w:r>
        <w:rPr>
          <w:rStyle w:val="WW8Num2z0"/>
          <w:rFonts w:ascii="Verdana" w:hAnsi="Verdana"/>
          <w:color w:val="000000"/>
          <w:sz w:val="18"/>
          <w:szCs w:val="18"/>
        </w:rPr>
        <w:t> </w:t>
      </w:r>
      <w:r>
        <w:rPr>
          <w:rFonts w:ascii="Verdana" w:hAnsi="Verdana"/>
          <w:color w:val="000000"/>
          <w:sz w:val="18"/>
          <w:szCs w:val="18"/>
        </w:rPr>
        <w:t>им. Н.К. Крупской. - М., 1970. - Т. 204. - Вып. 10. - С. 5-15.</w:t>
      </w:r>
    </w:p>
    <w:p w14:paraId="7693B77E"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238. Россия спортивная держава: сборник докладов. М.: Спорт Академия, 2011.-320 с.</w:t>
      </w:r>
    </w:p>
    <w:p w14:paraId="1BF354A9"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Рунова</w:t>
      </w:r>
      <w:r>
        <w:rPr>
          <w:rStyle w:val="WW8Num2z0"/>
          <w:rFonts w:ascii="Verdana" w:hAnsi="Verdana"/>
          <w:color w:val="000000"/>
          <w:sz w:val="18"/>
          <w:szCs w:val="18"/>
        </w:rPr>
        <w:t> </w:t>
      </w:r>
      <w:r>
        <w:rPr>
          <w:rFonts w:ascii="Verdana" w:hAnsi="Verdana"/>
          <w:color w:val="000000"/>
          <w:sz w:val="18"/>
          <w:szCs w:val="18"/>
        </w:rPr>
        <w:t>М.А. Двигательная активность детей подготовительной группы на прогулке. В кн.: Роль физического воспитания в подготовке детей к школе. - М., 1980. - С. 26-34.</w:t>
      </w:r>
    </w:p>
    <w:p w14:paraId="6103A2D8"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Рыбачук</w:t>
      </w:r>
      <w:r>
        <w:rPr>
          <w:rStyle w:val="WW8Num2z0"/>
          <w:rFonts w:ascii="Verdana" w:hAnsi="Verdana"/>
          <w:color w:val="000000"/>
          <w:sz w:val="18"/>
          <w:szCs w:val="18"/>
        </w:rPr>
        <w:t> </w:t>
      </w:r>
      <w:r>
        <w:rPr>
          <w:rFonts w:ascii="Verdana" w:hAnsi="Verdana"/>
          <w:color w:val="000000"/>
          <w:sz w:val="18"/>
          <w:szCs w:val="18"/>
        </w:rPr>
        <w:t>H.A. Педагогическая технология здоровьесбережения студентов в</w:t>
      </w:r>
      <w:r>
        <w:rPr>
          <w:rStyle w:val="WW8Num2z0"/>
          <w:rFonts w:ascii="Verdana" w:hAnsi="Verdana"/>
          <w:color w:val="000000"/>
          <w:sz w:val="18"/>
          <w:szCs w:val="18"/>
        </w:rPr>
        <w:t> </w:t>
      </w:r>
      <w:r>
        <w:rPr>
          <w:rStyle w:val="WW8Num3z0"/>
          <w:rFonts w:ascii="Verdana" w:hAnsi="Verdana"/>
          <w:color w:val="4682B4"/>
          <w:sz w:val="18"/>
          <w:szCs w:val="18"/>
        </w:rPr>
        <w:t>гуманистически</w:t>
      </w:r>
      <w:r>
        <w:rPr>
          <w:rStyle w:val="WW8Num2z0"/>
          <w:rFonts w:ascii="Verdana" w:hAnsi="Verdana"/>
          <w:color w:val="000000"/>
          <w:sz w:val="18"/>
          <w:szCs w:val="18"/>
        </w:rPr>
        <w:t> </w:t>
      </w:r>
      <w:r>
        <w:rPr>
          <w:rFonts w:ascii="Verdana" w:hAnsi="Verdana"/>
          <w:color w:val="000000"/>
          <w:sz w:val="18"/>
          <w:szCs w:val="18"/>
        </w:rPr>
        <w:t>ориентированном вузе: Монография. Краснодар:</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2002. - 230 с</w:t>
      </w:r>
    </w:p>
    <w:p w14:paraId="638B354C"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В.Н. Здоровье, спорт, наука, образ жизни // Теория и практика физической культуры, 1996. № I. - С. 49.</w:t>
      </w:r>
    </w:p>
    <w:p w14:paraId="6E8895F9"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242.</w:t>
      </w:r>
      <w:r>
        <w:rPr>
          <w:rStyle w:val="WW8Num2z0"/>
          <w:rFonts w:ascii="Verdana" w:hAnsi="Verdana"/>
          <w:color w:val="000000"/>
          <w:sz w:val="18"/>
          <w:szCs w:val="18"/>
        </w:rPr>
        <w:t> </w:t>
      </w:r>
      <w:r>
        <w:rPr>
          <w:rStyle w:val="WW8Num3z0"/>
          <w:rFonts w:ascii="Verdana" w:hAnsi="Verdana"/>
          <w:color w:val="4682B4"/>
          <w:sz w:val="18"/>
          <w:szCs w:val="18"/>
        </w:rPr>
        <w:t>Сальников</w:t>
      </w:r>
      <w:r>
        <w:rPr>
          <w:rStyle w:val="WW8Num2z0"/>
          <w:rFonts w:ascii="Verdana" w:hAnsi="Verdana"/>
          <w:color w:val="000000"/>
          <w:sz w:val="18"/>
          <w:szCs w:val="18"/>
        </w:rPr>
        <w:t> </w:t>
      </w:r>
      <w:r>
        <w:rPr>
          <w:rFonts w:ascii="Verdana" w:hAnsi="Verdana"/>
          <w:color w:val="000000"/>
          <w:sz w:val="18"/>
          <w:szCs w:val="18"/>
        </w:rPr>
        <w:t>А.И. Без здорового сегодня не будет здорового завтра //Физическая культура: воспитание, образование, тренировка. 1998. -№ 3. -С. 10-11.</w:t>
      </w:r>
    </w:p>
    <w:p w14:paraId="08EE6AD8"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Сальников</w:t>
      </w:r>
      <w:r>
        <w:rPr>
          <w:rStyle w:val="WW8Num2z0"/>
          <w:rFonts w:ascii="Verdana" w:hAnsi="Verdana"/>
          <w:color w:val="000000"/>
          <w:sz w:val="18"/>
          <w:szCs w:val="18"/>
        </w:rPr>
        <w:t> </w:t>
      </w:r>
      <w:r>
        <w:rPr>
          <w:rFonts w:ascii="Verdana" w:hAnsi="Verdana"/>
          <w:color w:val="000000"/>
          <w:sz w:val="18"/>
          <w:szCs w:val="18"/>
        </w:rPr>
        <w:t>В.А. Личностно-ориентированное образование в системе физического воспитания. В кн.: Физическая культура и спорт в развитии личности студента. -М., 1998. -С. 99-100.</w:t>
      </w:r>
    </w:p>
    <w:p w14:paraId="3D859DD6"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Селуянов</w:t>
      </w:r>
      <w:r>
        <w:rPr>
          <w:rStyle w:val="WW8Num2z0"/>
          <w:rFonts w:ascii="Verdana" w:hAnsi="Verdana"/>
          <w:color w:val="000000"/>
          <w:sz w:val="18"/>
          <w:szCs w:val="18"/>
        </w:rPr>
        <w:t> </w:t>
      </w:r>
      <w:r>
        <w:rPr>
          <w:rFonts w:ascii="Verdana" w:hAnsi="Verdana"/>
          <w:color w:val="000000"/>
          <w:sz w:val="18"/>
          <w:szCs w:val="18"/>
        </w:rPr>
        <w:t>В.Н. Технология оздоровительной физической культуры. М.: Спорт-Академия «</w:t>
      </w:r>
      <w:r>
        <w:rPr>
          <w:rStyle w:val="WW8Num3z0"/>
          <w:rFonts w:ascii="Verdana" w:hAnsi="Verdana"/>
          <w:color w:val="4682B4"/>
          <w:sz w:val="18"/>
          <w:szCs w:val="18"/>
        </w:rPr>
        <w:t>Пресс</w:t>
      </w:r>
      <w:r>
        <w:rPr>
          <w:rFonts w:ascii="Verdana" w:hAnsi="Verdana"/>
          <w:color w:val="000000"/>
          <w:sz w:val="18"/>
          <w:szCs w:val="18"/>
        </w:rPr>
        <w:t>», 2001. - 172 с.</w:t>
      </w:r>
    </w:p>
    <w:p w14:paraId="4A04EB84"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Сендек</w:t>
      </w:r>
      <w:r>
        <w:rPr>
          <w:rStyle w:val="WW8Num2z0"/>
          <w:rFonts w:ascii="Verdana" w:hAnsi="Verdana"/>
          <w:color w:val="000000"/>
          <w:sz w:val="18"/>
          <w:szCs w:val="18"/>
        </w:rPr>
        <w:t> </w:t>
      </w:r>
      <w:r>
        <w:rPr>
          <w:rFonts w:ascii="Verdana" w:hAnsi="Verdana"/>
          <w:color w:val="000000"/>
          <w:sz w:val="18"/>
          <w:szCs w:val="18"/>
        </w:rPr>
        <w:t>Г.В. Исследование оптимального двигательного режима в дошкольных учреждениях г. Норильска: автореф. дисс . канд. пед. наук. -М., 1972. -20 с.</w:t>
      </w:r>
    </w:p>
    <w:p w14:paraId="39CBF973"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Сенников</w:t>
      </w:r>
      <w:r>
        <w:rPr>
          <w:rStyle w:val="WW8Num2z0"/>
          <w:rFonts w:ascii="Verdana" w:hAnsi="Verdana"/>
          <w:color w:val="000000"/>
          <w:sz w:val="18"/>
          <w:szCs w:val="18"/>
        </w:rPr>
        <w:t> </w:t>
      </w:r>
      <w:r>
        <w:rPr>
          <w:rFonts w:ascii="Verdana" w:hAnsi="Verdana"/>
          <w:color w:val="000000"/>
          <w:sz w:val="18"/>
          <w:szCs w:val="18"/>
        </w:rPr>
        <w:t>С.А. Школы укрепления здоровья // Школа здоровья. -2001.-№ 1. С.39-47.</w:t>
      </w:r>
    </w:p>
    <w:p w14:paraId="612D8A17"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Сердюковская</w:t>
      </w:r>
      <w:r>
        <w:rPr>
          <w:rStyle w:val="WW8Num2z0"/>
          <w:rFonts w:ascii="Verdana" w:hAnsi="Verdana"/>
          <w:color w:val="000000"/>
          <w:sz w:val="18"/>
          <w:szCs w:val="18"/>
        </w:rPr>
        <w:t> </w:t>
      </w:r>
      <w:r>
        <w:rPr>
          <w:rFonts w:ascii="Verdana" w:hAnsi="Verdana"/>
          <w:color w:val="000000"/>
          <w:sz w:val="18"/>
          <w:szCs w:val="18"/>
        </w:rPr>
        <w:t>Г.Н. Социальные условия и состояние здоровья школьников. М., 1979. - 184 с.</w:t>
      </w:r>
    </w:p>
    <w:p w14:paraId="2B1781FA"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Серегина</w:t>
      </w:r>
      <w:r>
        <w:rPr>
          <w:rStyle w:val="WW8Num2z0"/>
          <w:rFonts w:ascii="Verdana" w:hAnsi="Verdana"/>
          <w:color w:val="000000"/>
          <w:sz w:val="18"/>
          <w:szCs w:val="18"/>
        </w:rPr>
        <w:t> </w:t>
      </w:r>
      <w:r>
        <w:rPr>
          <w:rFonts w:ascii="Verdana" w:hAnsi="Verdana"/>
          <w:color w:val="000000"/>
          <w:sz w:val="18"/>
          <w:szCs w:val="18"/>
        </w:rPr>
        <w:t>О.Б. Формирование мотивационно-ценностного отношения младших школьников к физической культуре // Физическая культура: воспитание, образование, тренировка, 2000. № 2. - С. 45^4-7.</w:t>
      </w:r>
    </w:p>
    <w:p w14:paraId="3FE223B2"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В.В. Личностный подход в образовании: концепция и технологии: Монография. Волгоград: Перемена, 1994. 152 с.</w:t>
      </w:r>
    </w:p>
    <w:p w14:paraId="61802F44"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С.Г. Отражение роли здоровьесбережения в подготовке специалистов по физической культуре //Теория и практика физической культуры, 2000. № 4. - С. 14-17.</w:t>
      </w:r>
    </w:p>
    <w:p w14:paraId="0DA2281C"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Силла</w:t>
      </w:r>
      <w:r>
        <w:rPr>
          <w:rStyle w:val="WW8Num2z0"/>
          <w:rFonts w:ascii="Verdana" w:hAnsi="Verdana"/>
          <w:color w:val="000000"/>
          <w:sz w:val="18"/>
          <w:szCs w:val="18"/>
        </w:rPr>
        <w:t> </w:t>
      </w:r>
      <w:r>
        <w:rPr>
          <w:rFonts w:ascii="Verdana" w:hAnsi="Verdana"/>
          <w:color w:val="000000"/>
          <w:sz w:val="18"/>
          <w:szCs w:val="18"/>
        </w:rPr>
        <w:t>Р.В., Теоста М.Е., Салиева К.И. О распространении гипокинезии среди детей и подростков и ее функциональных признаках. /Научные основы гигиенического нормирования, физических ф нагрузок для детей и подростков. М., 1980. - С. 22-27.</w:t>
      </w:r>
    </w:p>
    <w:p w14:paraId="20E97CEF"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Силантьева</w:t>
      </w:r>
      <w:r>
        <w:rPr>
          <w:rStyle w:val="WW8Num2z0"/>
          <w:rFonts w:ascii="Verdana" w:hAnsi="Verdana"/>
          <w:color w:val="000000"/>
          <w:sz w:val="18"/>
          <w:szCs w:val="18"/>
        </w:rPr>
        <w:t> </w:t>
      </w:r>
      <w:r>
        <w:rPr>
          <w:rFonts w:ascii="Verdana" w:hAnsi="Verdana"/>
          <w:color w:val="000000"/>
          <w:sz w:val="18"/>
          <w:szCs w:val="18"/>
        </w:rPr>
        <w:t>Т.Н. Формирование здоровьесберегающей среды вобщеобразовательной школе // Педагогика, 2010. С. 61-64.</w:t>
      </w:r>
    </w:p>
    <w:p w14:paraId="386AB098"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Скоробогатов</w:t>
      </w:r>
      <w:r>
        <w:rPr>
          <w:rStyle w:val="WW8Num2z0"/>
          <w:rFonts w:ascii="Verdana" w:hAnsi="Verdana"/>
          <w:color w:val="000000"/>
          <w:sz w:val="18"/>
          <w:szCs w:val="18"/>
        </w:rPr>
        <w:t> </w:t>
      </w:r>
      <w:r>
        <w:rPr>
          <w:rFonts w:ascii="Verdana" w:hAnsi="Verdana"/>
          <w:color w:val="000000"/>
          <w:sz w:val="18"/>
          <w:szCs w:val="18"/>
        </w:rPr>
        <w:t>А.Б. Социально-педагогические аспекты формирования здорового образа жизни и физической культуры учащихся</w:t>
      </w:r>
      <w:r>
        <w:rPr>
          <w:rStyle w:val="WW8Num2z0"/>
          <w:rFonts w:ascii="Verdana" w:hAnsi="Verdana"/>
          <w:color w:val="000000"/>
          <w:sz w:val="18"/>
          <w:szCs w:val="18"/>
        </w:rPr>
        <w:t> </w:t>
      </w:r>
      <w:r>
        <w:rPr>
          <w:rStyle w:val="WW8Num3z0"/>
          <w:rFonts w:ascii="Verdana" w:hAnsi="Verdana"/>
          <w:color w:val="4682B4"/>
          <w:sz w:val="18"/>
          <w:szCs w:val="18"/>
        </w:rPr>
        <w:t>ПТУ</w:t>
      </w:r>
      <w:r>
        <w:rPr>
          <w:rFonts w:ascii="Verdana" w:hAnsi="Verdana"/>
          <w:color w:val="000000"/>
          <w:sz w:val="18"/>
          <w:szCs w:val="18"/>
        </w:rPr>
        <w:t>: авто-реф. дис. канд. пед. наук. М., 1991. 23 с.</w:t>
      </w:r>
    </w:p>
    <w:p w14:paraId="700593E7"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Исаев И.Ф., Мищенков А.И.,</w:t>
      </w:r>
      <w:r>
        <w:rPr>
          <w:rStyle w:val="WW8Num2z0"/>
          <w:rFonts w:ascii="Verdana" w:hAnsi="Verdana"/>
          <w:color w:val="000000"/>
          <w:sz w:val="18"/>
          <w:szCs w:val="18"/>
        </w:rPr>
        <w:t> </w:t>
      </w:r>
      <w:r>
        <w:rPr>
          <w:rStyle w:val="WW8Num3z0"/>
          <w:rFonts w:ascii="Verdana" w:hAnsi="Verdana"/>
          <w:color w:val="4682B4"/>
          <w:sz w:val="18"/>
          <w:szCs w:val="18"/>
        </w:rPr>
        <w:t>Шиянов</w:t>
      </w:r>
      <w:r>
        <w:rPr>
          <w:rStyle w:val="WW8Num2z0"/>
          <w:rFonts w:ascii="Verdana" w:hAnsi="Verdana"/>
          <w:color w:val="000000"/>
          <w:sz w:val="18"/>
          <w:szCs w:val="18"/>
        </w:rPr>
        <w:t> </w:t>
      </w:r>
      <w:r>
        <w:rPr>
          <w:rFonts w:ascii="Verdana" w:hAnsi="Verdana"/>
          <w:color w:val="000000"/>
          <w:sz w:val="18"/>
          <w:szCs w:val="18"/>
        </w:rPr>
        <w:t>E.H. Педагогика: Учебное пособие для студентов педагогических учебных заведений. -М.: Школа-Пресс, 1998. 512 с.</w:t>
      </w:r>
    </w:p>
    <w:p w14:paraId="2107F935"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Подымова J1.C. Педагогика: инновационная деятельность. -М.: ИЧП Магистр, 1997. -224 с.</w:t>
      </w:r>
    </w:p>
    <w:p w14:paraId="49F03C7F"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В.А. Физическая тренировка для здоровья. Ленинград: Знание, 1991. -32 с.</w:t>
      </w:r>
    </w:p>
    <w:p w14:paraId="204DB09A"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Н.К. Здоровьесберегающая образовательная технология в современной школе. М.:</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и ПРО, 2002. - 121 с.</w:t>
      </w:r>
    </w:p>
    <w:p w14:paraId="5F7CBCF7"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Г.М., Резенькова О.В. Некоторые теоретико-методологические аспекты здоровья и культуры здорового образа жизни // Физическая культура: воспитание, образование, тренировка. 2010. № 2. С. 68-74.</w:t>
      </w:r>
    </w:p>
    <w:p w14:paraId="4F6A3256"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Столяров</w:t>
      </w:r>
      <w:r>
        <w:rPr>
          <w:rStyle w:val="WW8Num2z0"/>
          <w:rFonts w:ascii="Verdana" w:hAnsi="Verdana"/>
          <w:color w:val="000000"/>
          <w:sz w:val="18"/>
          <w:szCs w:val="18"/>
        </w:rPr>
        <w:t> </w:t>
      </w:r>
      <w:r>
        <w:rPr>
          <w:rFonts w:ascii="Verdana" w:hAnsi="Verdana"/>
          <w:color w:val="000000"/>
          <w:sz w:val="18"/>
          <w:szCs w:val="18"/>
        </w:rPr>
        <w:t>В.И., Быховская И.М., Лубышева Л.И. Концепция физической культуры и физкультурного воспитания / Инновационный подход // Теория и практика физической культуры, 1998. № 5. - С. 11-15.</w:t>
      </w:r>
    </w:p>
    <w:p w14:paraId="3819E895"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Столяров</w:t>
      </w:r>
      <w:r>
        <w:rPr>
          <w:rStyle w:val="WW8Num2z0"/>
          <w:rFonts w:ascii="Verdana" w:hAnsi="Verdana"/>
          <w:color w:val="000000"/>
          <w:sz w:val="18"/>
          <w:szCs w:val="18"/>
        </w:rPr>
        <w:t> </w:t>
      </w:r>
      <w:r>
        <w:rPr>
          <w:rFonts w:ascii="Verdana" w:hAnsi="Verdana"/>
          <w:color w:val="000000"/>
          <w:sz w:val="18"/>
          <w:szCs w:val="18"/>
        </w:rPr>
        <w:t>В.И. Спорт и современная культура: Методологический аспект // Теория и практика физической культуры, 1997. № 7. - С. 2-5.</w:t>
      </w:r>
    </w:p>
    <w:p w14:paraId="54FC5FB7"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Столяров</w:t>
      </w:r>
      <w:r>
        <w:rPr>
          <w:rStyle w:val="WW8Num2z0"/>
          <w:rFonts w:ascii="Verdana" w:hAnsi="Verdana"/>
          <w:color w:val="000000"/>
          <w:sz w:val="18"/>
          <w:szCs w:val="18"/>
        </w:rPr>
        <w:t> </w:t>
      </w:r>
      <w:r>
        <w:rPr>
          <w:rFonts w:ascii="Verdana" w:hAnsi="Verdana"/>
          <w:color w:val="000000"/>
          <w:sz w:val="18"/>
          <w:szCs w:val="18"/>
        </w:rPr>
        <w:t>В.И., Бальсевич В.К., Моченов В.П.,</w:t>
      </w:r>
      <w:r>
        <w:rPr>
          <w:rStyle w:val="WW8Num2z0"/>
          <w:rFonts w:ascii="Verdana" w:hAnsi="Verdana"/>
          <w:color w:val="000000"/>
          <w:sz w:val="18"/>
          <w:szCs w:val="18"/>
        </w:rPr>
        <w:t> </w:t>
      </w:r>
      <w:r>
        <w:rPr>
          <w:rStyle w:val="WW8Num3z0"/>
          <w:rFonts w:ascii="Verdana" w:hAnsi="Verdana"/>
          <w:color w:val="4682B4"/>
          <w:sz w:val="18"/>
          <w:szCs w:val="18"/>
        </w:rPr>
        <w:t>Лубышева</w:t>
      </w:r>
      <w:r>
        <w:rPr>
          <w:rStyle w:val="WW8Num2z0"/>
          <w:rFonts w:ascii="Verdana" w:hAnsi="Verdana"/>
          <w:color w:val="000000"/>
          <w:sz w:val="18"/>
          <w:szCs w:val="18"/>
        </w:rPr>
        <w:t> </w:t>
      </w:r>
      <w:r>
        <w:rPr>
          <w:rFonts w:ascii="Verdana" w:hAnsi="Verdana"/>
          <w:color w:val="000000"/>
          <w:sz w:val="18"/>
          <w:szCs w:val="18"/>
        </w:rPr>
        <w:t>Л.И. Модернизация физического воспитания в общеобразовательной школе. М.: Научно-издательский центр «</w:t>
      </w:r>
      <w:r>
        <w:rPr>
          <w:rStyle w:val="WW8Num3z0"/>
          <w:rFonts w:ascii="Verdana" w:hAnsi="Verdana"/>
          <w:color w:val="4682B4"/>
          <w:sz w:val="18"/>
          <w:szCs w:val="18"/>
        </w:rPr>
        <w:t>Теория и практика физической культуры</w:t>
      </w:r>
      <w:r>
        <w:rPr>
          <w:rFonts w:ascii="Verdana" w:hAnsi="Verdana"/>
          <w:color w:val="000000"/>
          <w:sz w:val="18"/>
          <w:szCs w:val="18"/>
        </w:rPr>
        <w:t>», 2009. - 320 с.</w:t>
      </w:r>
    </w:p>
    <w:p w14:paraId="70F0C32C"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Столяров</w:t>
      </w:r>
      <w:r>
        <w:rPr>
          <w:rStyle w:val="WW8Num2z0"/>
          <w:rFonts w:ascii="Verdana" w:hAnsi="Verdana"/>
          <w:color w:val="000000"/>
          <w:sz w:val="18"/>
          <w:szCs w:val="18"/>
        </w:rPr>
        <w:t> </w:t>
      </w:r>
      <w:r>
        <w:rPr>
          <w:rFonts w:ascii="Verdana" w:hAnsi="Verdana"/>
          <w:color w:val="000000"/>
          <w:sz w:val="18"/>
          <w:szCs w:val="18"/>
        </w:rPr>
        <w:t>В.И.Педагогические условия реализации гуманистического подхода к физкультурно-оздоровительной работе с младшими</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Fonts w:ascii="Verdana" w:hAnsi="Verdana"/>
          <w:color w:val="000000"/>
          <w:sz w:val="18"/>
          <w:szCs w:val="18"/>
        </w:rPr>
        <w:t>: Методическое пособие для учителей. Шадринск:</w:t>
      </w:r>
      <w:r>
        <w:rPr>
          <w:rStyle w:val="WW8Num2z0"/>
          <w:rFonts w:ascii="Verdana" w:hAnsi="Verdana"/>
          <w:color w:val="000000"/>
          <w:sz w:val="18"/>
          <w:szCs w:val="18"/>
        </w:rPr>
        <w:t> </w:t>
      </w:r>
      <w:r>
        <w:rPr>
          <w:rStyle w:val="WW8Num3z0"/>
          <w:rFonts w:ascii="Verdana" w:hAnsi="Verdana"/>
          <w:color w:val="4682B4"/>
          <w:sz w:val="18"/>
          <w:szCs w:val="18"/>
        </w:rPr>
        <w:t>ШГПИ</w:t>
      </w:r>
      <w:r>
        <w:rPr>
          <w:rFonts w:ascii="Verdana" w:hAnsi="Verdana"/>
          <w:color w:val="000000"/>
          <w:sz w:val="18"/>
          <w:szCs w:val="18"/>
        </w:rPr>
        <w:t>, 2004. 47 с. формировании</w:t>
      </w:r>
    </w:p>
    <w:p w14:paraId="5F7C6B10"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Строгова</w:t>
      </w:r>
      <w:r>
        <w:rPr>
          <w:rStyle w:val="WW8Num2z0"/>
          <w:rFonts w:ascii="Verdana" w:hAnsi="Verdana"/>
          <w:color w:val="000000"/>
          <w:sz w:val="18"/>
          <w:szCs w:val="18"/>
        </w:rPr>
        <w:t> </w:t>
      </w:r>
      <w:r>
        <w:rPr>
          <w:rFonts w:ascii="Verdana" w:hAnsi="Verdana"/>
          <w:color w:val="000000"/>
          <w:sz w:val="18"/>
          <w:szCs w:val="18"/>
        </w:rPr>
        <w:t>H.A. Адаптивная физическая культура как средство реабилитации детей с ограниченными возможностями здоровья в современных условиях // Физическая культура: воспитание, образование, тренировка. -2010. № 2. - С. 78.</w:t>
      </w:r>
    </w:p>
    <w:p w14:paraId="43243D39"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264.</w:t>
      </w:r>
      <w:r>
        <w:rPr>
          <w:rStyle w:val="WW8Num2z0"/>
          <w:rFonts w:ascii="Verdana" w:hAnsi="Verdana"/>
          <w:color w:val="000000"/>
          <w:sz w:val="18"/>
          <w:szCs w:val="18"/>
        </w:rPr>
        <w:t> </w:t>
      </w:r>
      <w:r>
        <w:rPr>
          <w:rStyle w:val="WW8Num3z0"/>
          <w:rFonts w:ascii="Verdana" w:hAnsi="Verdana"/>
          <w:color w:val="4682B4"/>
          <w:sz w:val="18"/>
          <w:szCs w:val="18"/>
        </w:rPr>
        <w:t>Страшинский</w:t>
      </w:r>
      <w:r>
        <w:rPr>
          <w:rStyle w:val="WW8Num2z0"/>
          <w:rFonts w:ascii="Verdana" w:hAnsi="Verdana"/>
          <w:color w:val="000000"/>
          <w:sz w:val="18"/>
          <w:szCs w:val="18"/>
        </w:rPr>
        <w:t> </w:t>
      </w:r>
      <w:r>
        <w:rPr>
          <w:rFonts w:ascii="Verdana" w:hAnsi="Verdana"/>
          <w:color w:val="000000"/>
          <w:sz w:val="18"/>
          <w:szCs w:val="18"/>
        </w:rPr>
        <w:t>В.И. Формирование функции равновесия в процессе физического воспитания детей младшего школьного возраста, имеющих отставание в ее развитии: автореф. дис . канд. пед. наук. М., 1971. - 21 с.</w:t>
      </w:r>
    </w:p>
    <w:p w14:paraId="604D8993"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А.Г. Гигиенические принципы нормирования двигательной активности школьников: автореф. дис . . . канд. пед. наук, М., 1972. -36 с.</w:t>
      </w:r>
    </w:p>
    <w:p w14:paraId="19A3AC63"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А.Г. Двигательная активность и гипокинезия школьников // Физическая культура в школе, 1975. № 6. -С. 9-11.</w:t>
      </w:r>
    </w:p>
    <w:p w14:paraId="37191F97"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А.Г. Гигиеническое нормирование двигательной активности детей и подростков. В кн.: Научные основы гигиенического нормирования физических нагрузок для детей и подростков. - М., 1980. - С. 16.</w:t>
      </w:r>
    </w:p>
    <w:p w14:paraId="59DDC496"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А.Г. Здоровье и физическое воспитание детей и подростков. М.: Медицина, 1991. - С.3-10.</w:t>
      </w:r>
    </w:p>
    <w:p w14:paraId="2BCB9B71"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В.А. Сердце отдаю детям. Киев, 1969. - С. 2932.</w:t>
      </w:r>
    </w:p>
    <w:p w14:paraId="3D16F593"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Н.Т. Воспитание умственной работоспособности важнейшее условие подготовки ребенка к школе // Дошкольное воспитание, 1980. -№ 10. -С. 51-58.</w:t>
      </w:r>
    </w:p>
    <w:p w14:paraId="34D7D2BB"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Тимофеева</w:t>
      </w:r>
      <w:r>
        <w:rPr>
          <w:rStyle w:val="WW8Num2z0"/>
          <w:rFonts w:ascii="Verdana" w:hAnsi="Verdana"/>
          <w:color w:val="000000"/>
          <w:sz w:val="18"/>
          <w:szCs w:val="18"/>
        </w:rPr>
        <w:t> </w:t>
      </w:r>
      <w:r>
        <w:rPr>
          <w:rFonts w:ascii="Verdana" w:hAnsi="Verdana"/>
          <w:color w:val="000000"/>
          <w:sz w:val="18"/>
          <w:szCs w:val="18"/>
        </w:rPr>
        <w:t>Е.А. Физическое воспитание детей в детском саду и семье:</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для воспитателей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М.: Просвещение, 1977. - 75 с.</w:t>
      </w:r>
    </w:p>
    <w:p w14:paraId="56BC30F7"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Тимофеева</w:t>
      </w:r>
      <w:r>
        <w:rPr>
          <w:rStyle w:val="WW8Num2z0"/>
          <w:rFonts w:ascii="Verdana" w:hAnsi="Verdana"/>
          <w:color w:val="000000"/>
          <w:sz w:val="18"/>
          <w:szCs w:val="18"/>
        </w:rPr>
        <w:t> </w:t>
      </w:r>
      <w:r>
        <w:rPr>
          <w:rFonts w:ascii="Verdana" w:hAnsi="Verdana"/>
          <w:color w:val="000000"/>
          <w:sz w:val="18"/>
          <w:szCs w:val="18"/>
        </w:rPr>
        <w:t>Е.А., Осокина Т.Н., Фурмина J1.C. Игры и развлечение детей на воздухе. -М.: Просвещение, 1981. 182 с.</w:t>
      </w:r>
    </w:p>
    <w:p w14:paraId="0CAF5631"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Травин</w:t>
      </w:r>
      <w:r>
        <w:rPr>
          <w:rStyle w:val="WW8Num2z0"/>
          <w:rFonts w:ascii="Verdana" w:hAnsi="Verdana"/>
          <w:color w:val="000000"/>
          <w:sz w:val="18"/>
          <w:szCs w:val="18"/>
        </w:rPr>
        <w:t> </w:t>
      </w:r>
      <w:r>
        <w:rPr>
          <w:rFonts w:ascii="Verdana" w:hAnsi="Verdana"/>
          <w:color w:val="000000"/>
          <w:sz w:val="18"/>
          <w:szCs w:val="18"/>
        </w:rPr>
        <w:t>Ю.Г. Исследование закономерностей возрастных изменений выносливости и построения многолетней тренировки юных</w:t>
      </w:r>
      <w:r>
        <w:rPr>
          <w:rStyle w:val="WW8Num2z0"/>
          <w:rFonts w:ascii="Verdana" w:hAnsi="Verdana"/>
          <w:color w:val="000000"/>
          <w:sz w:val="18"/>
          <w:szCs w:val="18"/>
        </w:rPr>
        <w:t> </w:t>
      </w:r>
      <w:r>
        <w:rPr>
          <w:rStyle w:val="WW8Num3z0"/>
          <w:rFonts w:ascii="Verdana" w:hAnsi="Verdana"/>
          <w:color w:val="4682B4"/>
          <w:sz w:val="18"/>
          <w:szCs w:val="18"/>
        </w:rPr>
        <w:t>бегунов</w:t>
      </w:r>
      <w:r>
        <w:rPr>
          <w:rStyle w:val="WW8Num2z0"/>
          <w:rFonts w:ascii="Verdana" w:hAnsi="Verdana"/>
          <w:color w:val="000000"/>
          <w:sz w:val="18"/>
          <w:szCs w:val="18"/>
        </w:rPr>
        <w:t> </w:t>
      </w:r>
      <w:r>
        <w:rPr>
          <w:rFonts w:ascii="Verdana" w:hAnsi="Verdana"/>
          <w:color w:val="000000"/>
          <w:sz w:val="18"/>
          <w:szCs w:val="18"/>
        </w:rPr>
        <w:t>на средние дистанции: автореф. дис. . канд. пед. наук. М., 1975. - 32 с.</w:t>
      </w:r>
    </w:p>
    <w:p w14:paraId="3D8A3CD7"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274. Тонкова -</w:t>
      </w:r>
      <w:r>
        <w:rPr>
          <w:rStyle w:val="WW8Num3z0"/>
          <w:rFonts w:ascii="Verdana" w:hAnsi="Verdana"/>
          <w:color w:val="4682B4"/>
          <w:sz w:val="18"/>
          <w:szCs w:val="18"/>
        </w:rPr>
        <w:t>Ямпольская</w:t>
      </w:r>
      <w:r>
        <w:rPr>
          <w:rStyle w:val="WW8Num2z0"/>
          <w:rFonts w:ascii="Verdana" w:hAnsi="Verdana"/>
          <w:color w:val="000000"/>
          <w:sz w:val="18"/>
          <w:szCs w:val="18"/>
        </w:rPr>
        <w:t> </w:t>
      </w:r>
      <w:r>
        <w:rPr>
          <w:rFonts w:ascii="Verdana" w:hAnsi="Verdana"/>
          <w:color w:val="000000"/>
          <w:sz w:val="18"/>
          <w:szCs w:val="18"/>
        </w:rPr>
        <w:t>Р.В., Черток Т.Я. Ради здоровья: Пособие для</w:t>
      </w:r>
      <w:r>
        <w:rPr>
          <w:rStyle w:val="WW8Num2z0"/>
          <w:rFonts w:ascii="Verdana" w:hAnsi="Verdana"/>
          <w:color w:val="000000"/>
          <w:sz w:val="18"/>
          <w:szCs w:val="18"/>
        </w:rPr>
        <w:t> </w:t>
      </w:r>
      <w:r>
        <w:rPr>
          <w:rStyle w:val="WW8Num3z0"/>
          <w:rFonts w:ascii="Verdana" w:hAnsi="Verdana"/>
          <w:color w:val="4682B4"/>
          <w:sz w:val="18"/>
          <w:szCs w:val="18"/>
        </w:rPr>
        <w:t>воспитателя</w:t>
      </w:r>
      <w:r>
        <w:rPr>
          <w:rStyle w:val="WW8Num2z0"/>
          <w:rFonts w:ascii="Verdana" w:hAnsi="Verdana"/>
          <w:color w:val="000000"/>
          <w:sz w:val="18"/>
          <w:szCs w:val="18"/>
        </w:rPr>
        <w:t> </w:t>
      </w:r>
      <w:r>
        <w:rPr>
          <w:rFonts w:ascii="Verdana" w:hAnsi="Verdana"/>
          <w:color w:val="000000"/>
          <w:sz w:val="18"/>
          <w:szCs w:val="18"/>
        </w:rPr>
        <w:t>детского сада. М.: Просвещение, 1985. - 128 с.</w:t>
      </w:r>
    </w:p>
    <w:p w14:paraId="7B4CCFEE"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Ткачук</w:t>
      </w:r>
      <w:r>
        <w:rPr>
          <w:rStyle w:val="WW8Num2z0"/>
          <w:rFonts w:ascii="Verdana" w:hAnsi="Verdana"/>
          <w:color w:val="000000"/>
          <w:sz w:val="18"/>
          <w:szCs w:val="18"/>
        </w:rPr>
        <w:t> </w:t>
      </w:r>
      <w:r>
        <w:rPr>
          <w:rFonts w:ascii="Verdana" w:hAnsi="Verdana"/>
          <w:color w:val="000000"/>
          <w:sz w:val="18"/>
          <w:szCs w:val="18"/>
        </w:rPr>
        <w:t>A.A. Проектирование педагогического процесса в общеобразовательной</w:t>
      </w:r>
      <w:r>
        <w:rPr>
          <w:rStyle w:val="WW8Num2z0"/>
          <w:rFonts w:ascii="Verdana" w:hAnsi="Verdana"/>
          <w:color w:val="000000"/>
          <w:sz w:val="18"/>
          <w:szCs w:val="18"/>
        </w:rPr>
        <w:t> </w:t>
      </w:r>
      <w:r>
        <w:rPr>
          <w:rStyle w:val="WW8Num3z0"/>
          <w:rFonts w:ascii="Verdana" w:hAnsi="Verdana"/>
          <w:color w:val="4682B4"/>
          <w:sz w:val="18"/>
          <w:szCs w:val="18"/>
        </w:rPr>
        <w:t>поликультурной</w:t>
      </w:r>
      <w:r>
        <w:rPr>
          <w:rStyle w:val="WW8Num2z0"/>
          <w:rFonts w:ascii="Verdana" w:hAnsi="Verdana"/>
          <w:color w:val="000000"/>
          <w:sz w:val="18"/>
          <w:szCs w:val="18"/>
        </w:rPr>
        <w:t> </w:t>
      </w:r>
      <w:r>
        <w:rPr>
          <w:rFonts w:ascii="Verdana" w:hAnsi="Verdana"/>
          <w:color w:val="000000"/>
          <w:sz w:val="18"/>
          <w:szCs w:val="18"/>
        </w:rPr>
        <w:t>школе: автореф. дисс. . . . канд. пед. наук. Ростов-на-Дону, 2003.</w:t>
      </w:r>
    </w:p>
    <w:p w14:paraId="4CD1D6C5"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276. Трещева O.JI. Системная организация</w:t>
      </w:r>
      <w:r>
        <w:rPr>
          <w:rStyle w:val="WW8Num2z0"/>
          <w:rFonts w:ascii="Verdana" w:hAnsi="Verdana"/>
          <w:color w:val="000000"/>
          <w:sz w:val="18"/>
          <w:szCs w:val="18"/>
        </w:rPr>
        <w:t> </w:t>
      </w:r>
      <w:r>
        <w:rPr>
          <w:rStyle w:val="WW8Num3z0"/>
          <w:rFonts w:ascii="Verdana" w:hAnsi="Verdana"/>
          <w:color w:val="4682B4"/>
          <w:sz w:val="18"/>
          <w:szCs w:val="18"/>
        </w:rPr>
        <w:t>валеологического</w:t>
      </w:r>
      <w:r>
        <w:rPr>
          <w:rStyle w:val="WW8Num2z0"/>
          <w:rFonts w:ascii="Verdana" w:hAnsi="Verdana"/>
          <w:color w:val="000000"/>
          <w:sz w:val="18"/>
          <w:szCs w:val="18"/>
        </w:rPr>
        <w:t> </w:t>
      </w:r>
      <w:r>
        <w:rPr>
          <w:rFonts w:ascii="Verdana" w:hAnsi="Verdana"/>
          <w:color w:val="000000"/>
          <w:sz w:val="18"/>
          <w:szCs w:val="18"/>
        </w:rPr>
        <w:t>образования школьников //Теория и практика физической культуры. 1997. - № 8. -С. 8-12.</w:t>
      </w:r>
    </w:p>
    <w:p w14:paraId="29292067"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277. Трещева O.J1. Программно-методические основы обучения здоровому образу жизни учащихся общеобразовательных школ // Теория и практика физической культуры, 2000, № 10. - С. 29-34.</w:t>
      </w:r>
    </w:p>
    <w:p w14:paraId="29CCEB48"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278. Трещева O.J1. Формирование культуры здоровья личности в общеобразовательной системе физического воспитания: автореф. дис. . . д-ра пед. наук. Омск, 2003. 67 с.</w:t>
      </w:r>
    </w:p>
    <w:p w14:paraId="356AF728"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Туревский</w:t>
      </w:r>
      <w:r>
        <w:rPr>
          <w:rStyle w:val="WW8Num2z0"/>
          <w:rFonts w:ascii="Verdana" w:hAnsi="Verdana"/>
          <w:color w:val="000000"/>
          <w:sz w:val="18"/>
          <w:szCs w:val="18"/>
        </w:rPr>
        <w:t> </w:t>
      </w:r>
      <w:r>
        <w:rPr>
          <w:rFonts w:ascii="Verdana" w:hAnsi="Verdana"/>
          <w:color w:val="000000"/>
          <w:sz w:val="18"/>
          <w:szCs w:val="18"/>
        </w:rPr>
        <w:t>И.М. Ловкость как комплекс психических и моторных способностей: автореф. дис. . . . канд. пед. наук. М., 1980. - 20 с.</w:t>
      </w:r>
    </w:p>
    <w:p w14:paraId="639896BD"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Тучалаев</w:t>
      </w:r>
      <w:r>
        <w:rPr>
          <w:rStyle w:val="WW8Num2z0"/>
          <w:rFonts w:ascii="Verdana" w:hAnsi="Verdana"/>
          <w:color w:val="000000"/>
          <w:sz w:val="18"/>
          <w:szCs w:val="18"/>
        </w:rPr>
        <w:t> </w:t>
      </w:r>
      <w:r>
        <w:rPr>
          <w:rFonts w:ascii="Verdana" w:hAnsi="Verdana"/>
          <w:color w:val="000000"/>
          <w:sz w:val="18"/>
          <w:szCs w:val="18"/>
        </w:rPr>
        <w:t>С.Т. Концепция развития начальной школы Дагестана. -Махачкала, 2000. -50с.</w:t>
      </w:r>
    </w:p>
    <w:p w14:paraId="6FDBCF5C"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281.</w:t>
      </w:r>
      <w:r>
        <w:rPr>
          <w:rStyle w:val="WW8Num2z0"/>
          <w:rFonts w:ascii="Verdana" w:hAnsi="Verdana"/>
          <w:color w:val="000000"/>
          <w:sz w:val="18"/>
          <w:szCs w:val="18"/>
        </w:rPr>
        <w:t> </w:t>
      </w:r>
      <w:r>
        <w:rPr>
          <w:rStyle w:val="WW8Num3z0"/>
          <w:rFonts w:ascii="Verdana" w:hAnsi="Verdana"/>
          <w:color w:val="4682B4"/>
          <w:sz w:val="18"/>
          <w:szCs w:val="18"/>
        </w:rPr>
        <w:t>Усова</w:t>
      </w:r>
      <w:r>
        <w:rPr>
          <w:rStyle w:val="WW8Num2z0"/>
          <w:rFonts w:ascii="Verdana" w:hAnsi="Verdana"/>
          <w:color w:val="000000"/>
          <w:sz w:val="18"/>
          <w:szCs w:val="18"/>
        </w:rPr>
        <w:t> </w:t>
      </w:r>
      <w:r>
        <w:rPr>
          <w:rFonts w:ascii="Verdana" w:hAnsi="Verdana"/>
          <w:color w:val="000000"/>
          <w:sz w:val="18"/>
          <w:szCs w:val="18"/>
        </w:rPr>
        <w:t>А.П., Богина Т.Д. Укрепляйте здоровья ослабленных и часто болеющих детей // Дошкольное воспитание, 1994. № 6. - С. 9-12.</w:t>
      </w:r>
    </w:p>
    <w:p w14:paraId="5EAF028B"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282.</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Собр. соч. М„ 1950. - Т. 10. - С.33-516.</w:t>
      </w:r>
    </w:p>
    <w:p w14:paraId="7B016DBA"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Фарфель</w:t>
      </w:r>
      <w:r>
        <w:rPr>
          <w:rStyle w:val="WW8Num2z0"/>
          <w:rFonts w:ascii="Verdana" w:hAnsi="Verdana"/>
          <w:color w:val="000000"/>
          <w:sz w:val="18"/>
          <w:szCs w:val="18"/>
        </w:rPr>
        <w:t> </w:t>
      </w:r>
      <w:r>
        <w:rPr>
          <w:rFonts w:ascii="Verdana" w:hAnsi="Verdana"/>
          <w:color w:val="000000"/>
          <w:sz w:val="18"/>
          <w:szCs w:val="18"/>
        </w:rPr>
        <w:t>B.C. Развитие движений у детей школьного возраста М.: Изд-во</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1959. -С. 3-38.</w:t>
      </w:r>
    </w:p>
    <w:p w14:paraId="00DB739B"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r>
        <w:rPr>
          <w:rStyle w:val="WW8Num3z0"/>
          <w:rFonts w:ascii="Verdana" w:hAnsi="Verdana"/>
          <w:color w:val="4682B4"/>
          <w:sz w:val="18"/>
          <w:szCs w:val="18"/>
        </w:rPr>
        <w:t>Фарфель</w:t>
      </w:r>
      <w:r>
        <w:rPr>
          <w:rStyle w:val="WW8Num2z0"/>
          <w:rFonts w:ascii="Verdana" w:hAnsi="Verdana"/>
          <w:color w:val="000000"/>
          <w:sz w:val="18"/>
          <w:szCs w:val="18"/>
        </w:rPr>
        <w:t> </w:t>
      </w:r>
      <w:r>
        <w:rPr>
          <w:rFonts w:ascii="Verdana" w:hAnsi="Verdana"/>
          <w:color w:val="000000"/>
          <w:sz w:val="18"/>
          <w:szCs w:val="18"/>
        </w:rPr>
        <w:t>B.C. Управление движениями в спорте. М.: ФиС, 1975.-С. 3-15.</w:t>
      </w:r>
    </w:p>
    <w:p w14:paraId="7DEEBEAC"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285. Физическая культура основа здорового образа жизни / Под. ред. Н.В. Барышевой. - Самара, 1996. - С. 3^4.</w:t>
      </w:r>
    </w:p>
    <w:p w14:paraId="4B15C39F"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286. Физическое воспитание: Программа физического воспитания учащихся I- XI классов. М.: Просвещение, 1996. 256 с.</w:t>
      </w:r>
    </w:p>
    <w:p w14:paraId="1CFE88CD"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287.</w:t>
      </w:r>
      <w:r>
        <w:rPr>
          <w:rStyle w:val="WW8Num2z0"/>
          <w:rFonts w:ascii="Verdana" w:hAnsi="Verdana"/>
          <w:color w:val="000000"/>
          <w:sz w:val="18"/>
          <w:szCs w:val="18"/>
        </w:rPr>
        <w:t> </w:t>
      </w:r>
      <w:r>
        <w:rPr>
          <w:rStyle w:val="WW8Num3z0"/>
          <w:rFonts w:ascii="Verdana" w:hAnsi="Verdana"/>
          <w:color w:val="4682B4"/>
          <w:sz w:val="18"/>
          <w:szCs w:val="18"/>
        </w:rPr>
        <w:t>Филатов</w:t>
      </w:r>
      <w:r>
        <w:rPr>
          <w:rStyle w:val="WW8Num2z0"/>
          <w:rFonts w:ascii="Verdana" w:hAnsi="Verdana"/>
          <w:color w:val="000000"/>
          <w:sz w:val="18"/>
          <w:szCs w:val="18"/>
        </w:rPr>
        <w:t> </w:t>
      </w:r>
      <w:r>
        <w:rPr>
          <w:rFonts w:ascii="Verdana" w:hAnsi="Verdana"/>
          <w:color w:val="000000"/>
          <w:sz w:val="18"/>
          <w:szCs w:val="18"/>
        </w:rPr>
        <w:t>С.И. Исследование динамики развита скоростно-силовых качеств у учащихся школьного возраста и возможности их совершенствования на материале легкоатлетических</w:t>
      </w:r>
      <w:r>
        <w:rPr>
          <w:rStyle w:val="WW8Num2z0"/>
          <w:rFonts w:ascii="Verdana" w:hAnsi="Verdana"/>
          <w:color w:val="000000"/>
          <w:sz w:val="18"/>
          <w:szCs w:val="18"/>
        </w:rPr>
        <w:t> </w:t>
      </w:r>
      <w:r>
        <w:rPr>
          <w:rStyle w:val="WW8Num3z0"/>
          <w:rFonts w:ascii="Verdana" w:hAnsi="Verdana"/>
          <w:color w:val="4682B4"/>
          <w:sz w:val="18"/>
          <w:szCs w:val="18"/>
        </w:rPr>
        <w:t>прыжков</w:t>
      </w:r>
      <w:r>
        <w:rPr>
          <w:rFonts w:ascii="Verdana" w:hAnsi="Verdana"/>
          <w:color w:val="000000"/>
          <w:sz w:val="18"/>
          <w:szCs w:val="18"/>
        </w:rPr>
        <w:t>: автореф. дис . . . канд. пед. наук. М., 1969. - 19 с.</w:t>
      </w:r>
    </w:p>
    <w:p w14:paraId="6BD2D25F"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288.</w:t>
      </w:r>
      <w:r>
        <w:rPr>
          <w:rStyle w:val="WW8Num2z0"/>
          <w:rFonts w:ascii="Verdana" w:hAnsi="Verdana"/>
          <w:color w:val="000000"/>
          <w:sz w:val="18"/>
          <w:szCs w:val="18"/>
        </w:rPr>
        <w:t> </w:t>
      </w:r>
      <w:r>
        <w:rPr>
          <w:rStyle w:val="WW8Num3z0"/>
          <w:rFonts w:ascii="Verdana" w:hAnsi="Verdana"/>
          <w:color w:val="4682B4"/>
          <w:sz w:val="18"/>
          <w:szCs w:val="18"/>
        </w:rPr>
        <w:t>Филин</w:t>
      </w:r>
      <w:r>
        <w:rPr>
          <w:rStyle w:val="WW8Num2z0"/>
          <w:rFonts w:ascii="Verdana" w:hAnsi="Verdana"/>
          <w:color w:val="000000"/>
          <w:sz w:val="18"/>
          <w:szCs w:val="18"/>
        </w:rPr>
        <w:t> </w:t>
      </w:r>
      <w:r>
        <w:rPr>
          <w:rFonts w:ascii="Verdana" w:hAnsi="Verdana"/>
          <w:color w:val="000000"/>
          <w:sz w:val="18"/>
          <w:szCs w:val="18"/>
        </w:rPr>
        <w:t>В.П. Проблемы совершенствования двигательных (физических) качеств детей школьного возраста в процессе</w:t>
      </w:r>
      <w:r>
        <w:rPr>
          <w:rStyle w:val="WW8Num2z0"/>
          <w:rFonts w:ascii="Verdana" w:hAnsi="Verdana"/>
          <w:color w:val="000000"/>
          <w:sz w:val="18"/>
          <w:szCs w:val="18"/>
        </w:rPr>
        <w:t> </w:t>
      </w:r>
      <w:r>
        <w:rPr>
          <w:rStyle w:val="WW8Num3z0"/>
          <w:rFonts w:ascii="Verdana" w:hAnsi="Verdana"/>
          <w:color w:val="4682B4"/>
          <w:sz w:val="18"/>
          <w:szCs w:val="18"/>
        </w:rPr>
        <w:t>спортивной</w:t>
      </w:r>
      <w:r>
        <w:rPr>
          <w:rStyle w:val="WW8Num2z0"/>
          <w:rFonts w:ascii="Verdana" w:hAnsi="Verdana"/>
          <w:color w:val="000000"/>
          <w:sz w:val="18"/>
          <w:szCs w:val="18"/>
        </w:rPr>
        <w:t> </w:t>
      </w:r>
      <w:r>
        <w:rPr>
          <w:rFonts w:ascii="Verdana" w:hAnsi="Verdana"/>
          <w:color w:val="000000"/>
          <w:sz w:val="18"/>
          <w:szCs w:val="18"/>
        </w:rPr>
        <w:t>тренировки: автореф. дис . д-ра пед. наук. -М., 1970. 50 с.</w:t>
      </w:r>
    </w:p>
    <w:p w14:paraId="11DD85AB"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289.</w:t>
      </w:r>
      <w:r>
        <w:rPr>
          <w:rStyle w:val="WW8Num2z0"/>
          <w:rFonts w:ascii="Verdana" w:hAnsi="Verdana"/>
          <w:color w:val="000000"/>
          <w:sz w:val="18"/>
          <w:szCs w:val="18"/>
        </w:rPr>
        <w:t> </w:t>
      </w:r>
      <w:r>
        <w:rPr>
          <w:rStyle w:val="WW8Num3z0"/>
          <w:rFonts w:ascii="Verdana" w:hAnsi="Verdana"/>
          <w:color w:val="4682B4"/>
          <w:sz w:val="18"/>
          <w:szCs w:val="18"/>
        </w:rPr>
        <w:t>Филин</w:t>
      </w:r>
      <w:r>
        <w:rPr>
          <w:rStyle w:val="WW8Num2z0"/>
          <w:rFonts w:ascii="Verdana" w:hAnsi="Verdana"/>
          <w:color w:val="000000"/>
          <w:sz w:val="18"/>
          <w:szCs w:val="18"/>
        </w:rPr>
        <w:t> </w:t>
      </w:r>
      <w:r>
        <w:rPr>
          <w:rFonts w:ascii="Verdana" w:hAnsi="Verdana"/>
          <w:color w:val="000000"/>
          <w:sz w:val="18"/>
          <w:szCs w:val="18"/>
        </w:rPr>
        <w:t>В.П. Воспитание физических качеств юных спортсменов-М.: ФиС, 1974. 252.С.</w:t>
      </w:r>
    </w:p>
    <w:p w14:paraId="7A5DAE09"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290.</w:t>
      </w:r>
      <w:r>
        <w:rPr>
          <w:rStyle w:val="WW8Num2z0"/>
          <w:rFonts w:ascii="Verdana" w:hAnsi="Verdana"/>
          <w:color w:val="000000"/>
          <w:sz w:val="18"/>
          <w:szCs w:val="18"/>
        </w:rPr>
        <w:t> </w:t>
      </w:r>
      <w:r>
        <w:rPr>
          <w:rStyle w:val="WW8Num3z0"/>
          <w:rFonts w:ascii="Verdana" w:hAnsi="Verdana"/>
          <w:color w:val="4682B4"/>
          <w:sz w:val="18"/>
          <w:szCs w:val="18"/>
        </w:rPr>
        <w:t>Филонов</w:t>
      </w:r>
      <w:r>
        <w:rPr>
          <w:rStyle w:val="WW8Num2z0"/>
          <w:rFonts w:ascii="Verdana" w:hAnsi="Verdana"/>
          <w:color w:val="000000"/>
          <w:sz w:val="18"/>
          <w:szCs w:val="18"/>
        </w:rPr>
        <w:t> </w:t>
      </w:r>
      <w:r>
        <w:rPr>
          <w:rFonts w:ascii="Verdana" w:hAnsi="Verdana"/>
          <w:color w:val="000000"/>
          <w:sz w:val="18"/>
          <w:szCs w:val="18"/>
        </w:rPr>
        <w:t>Г.Н. Воспитательный процесс как открытая система // Педагогика, 1998. -№ 8. С. 50-54.</w:t>
      </w:r>
    </w:p>
    <w:p w14:paraId="76EA82F5"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r>
        <w:rPr>
          <w:rStyle w:val="WW8Num3z0"/>
          <w:rFonts w:ascii="Verdana" w:hAnsi="Verdana"/>
          <w:color w:val="4682B4"/>
          <w:sz w:val="18"/>
          <w:szCs w:val="18"/>
        </w:rPr>
        <w:t>Фоменко</w:t>
      </w:r>
      <w:r>
        <w:rPr>
          <w:rStyle w:val="WW8Num2z0"/>
          <w:rFonts w:ascii="Verdana" w:hAnsi="Verdana"/>
          <w:color w:val="000000"/>
          <w:sz w:val="18"/>
          <w:szCs w:val="18"/>
        </w:rPr>
        <w:t> </w:t>
      </w:r>
      <w:r>
        <w:rPr>
          <w:rFonts w:ascii="Verdana" w:hAnsi="Verdana"/>
          <w:color w:val="000000"/>
          <w:sz w:val="18"/>
          <w:szCs w:val="18"/>
        </w:rPr>
        <w:t>В.Т. Исходные логические структуры процесса обучения: автореф. дис . . . д-ра пед. наук. -Ростов-на-Дону, 1994. 43 с.</w:t>
      </w:r>
    </w:p>
    <w:p w14:paraId="1DAEDC3B"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292.</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H.A. Формирования двигательных, интеллектуальных и психомоторных способностей детей 4-6 лет средствами ритмической гимнастики сюжетно-ролевой направленности: автореф. дис . . . канд. пед. наук. -Волгоград, 1996. 20 с.</w:t>
      </w:r>
    </w:p>
    <w:p w14:paraId="58437436"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293.</w:t>
      </w:r>
      <w:r>
        <w:rPr>
          <w:rStyle w:val="WW8Num2z0"/>
          <w:rFonts w:ascii="Verdana" w:hAnsi="Verdana"/>
          <w:color w:val="000000"/>
          <w:sz w:val="18"/>
          <w:szCs w:val="18"/>
        </w:rPr>
        <w:t> </w:t>
      </w:r>
      <w:r>
        <w:rPr>
          <w:rStyle w:val="WW8Num3z0"/>
          <w:rFonts w:ascii="Verdana" w:hAnsi="Verdana"/>
          <w:color w:val="4682B4"/>
          <w:sz w:val="18"/>
          <w:szCs w:val="18"/>
        </w:rPr>
        <w:t>Фролов</w:t>
      </w:r>
      <w:r>
        <w:rPr>
          <w:rStyle w:val="WW8Num2z0"/>
          <w:rFonts w:ascii="Verdana" w:hAnsi="Verdana"/>
          <w:color w:val="000000"/>
          <w:sz w:val="18"/>
          <w:szCs w:val="18"/>
        </w:rPr>
        <w:t> </w:t>
      </w:r>
      <w:r>
        <w:rPr>
          <w:rFonts w:ascii="Verdana" w:hAnsi="Verdana"/>
          <w:color w:val="000000"/>
          <w:sz w:val="18"/>
          <w:szCs w:val="18"/>
        </w:rPr>
        <w:t>В.Г. Возрастные особенности проявления общей выносливости и методика ее воспитания в условиях</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сада: Автореф. дис. . . канд. пед. наук. -М., 1977. 18 с.</w:t>
      </w:r>
    </w:p>
    <w:p w14:paraId="2ECE1EF9"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294.</w:t>
      </w:r>
      <w:r>
        <w:rPr>
          <w:rStyle w:val="WW8Num2z0"/>
          <w:rFonts w:ascii="Verdana" w:hAnsi="Verdana"/>
          <w:color w:val="000000"/>
          <w:sz w:val="18"/>
          <w:szCs w:val="18"/>
        </w:rPr>
        <w:t> </w:t>
      </w:r>
      <w:r>
        <w:rPr>
          <w:rStyle w:val="WW8Num3z0"/>
          <w:rFonts w:ascii="Verdana" w:hAnsi="Verdana"/>
          <w:color w:val="4682B4"/>
          <w:sz w:val="18"/>
          <w:szCs w:val="18"/>
        </w:rPr>
        <w:t>Харламов</w:t>
      </w:r>
      <w:r>
        <w:rPr>
          <w:rStyle w:val="WW8Num2z0"/>
          <w:rFonts w:ascii="Verdana" w:hAnsi="Verdana"/>
          <w:color w:val="000000"/>
          <w:sz w:val="18"/>
          <w:szCs w:val="18"/>
        </w:rPr>
        <w:t> </w:t>
      </w:r>
      <w:r>
        <w:rPr>
          <w:rFonts w:ascii="Verdana" w:hAnsi="Verdana"/>
          <w:color w:val="000000"/>
          <w:sz w:val="18"/>
          <w:szCs w:val="18"/>
        </w:rPr>
        <w:t>И.Ф. Педагогика: Учебное пособие. -М.: Гардарики, 1999.-519 с.</w:t>
      </w:r>
    </w:p>
    <w:p w14:paraId="34870AC1"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295.</w:t>
      </w:r>
      <w:r>
        <w:rPr>
          <w:rStyle w:val="WW8Num2z0"/>
          <w:rFonts w:ascii="Verdana" w:hAnsi="Verdana"/>
          <w:color w:val="000000"/>
          <w:sz w:val="18"/>
          <w:szCs w:val="18"/>
        </w:rPr>
        <w:t> </w:t>
      </w:r>
      <w:r>
        <w:rPr>
          <w:rStyle w:val="WW8Num3z0"/>
          <w:rFonts w:ascii="Verdana" w:hAnsi="Verdana"/>
          <w:color w:val="4682B4"/>
          <w:sz w:val="18"/>
          <w:szCs w:val="18"/>
        </w:rPr>
        <w:t>Хрипкова</w:t>
      </w:r>
      <w:r>
        <w:rPr>
          <w:rStyle w:val="WW8Num2z0"/>
          <w:rFonts w:ascii="Verdana" w:hAnsi="Verdana"/>
          <w:color w:val="000000"/>
          <w:sz w:val="18"/>
          <w:szCs w:val="18"/>
        </w:rPr>
        <w:t> </w:t>
      </w:r>
      <w:r>
        <w:rPr>
          <w:rFonts w:ascii="Verdana" w:hAnsi="Verdana"/>
          <w:color w:val="000000"/>
          <w:sz w:val="18"/>
          <w:szCs w:val="18"/>
        </w:rPr>
        <w:t>А.Г., Антропова М.В. Физиолого-гигиенические аспекты учебной нагрузки в режиме дня // Советская педагогика, 1980. -№ 10. С. 53-59.</w:t>
      </w:r>
    </w:p>
    <w:p w14:paraId="3BB44EDA"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296.</w:t>
      </w:r>
      <w:r>
        <w:rPr>
          <w:rStyle w:val="WW8Num2z0"/>
          <w:rFonts w:ascii="Verdana" w:hAnsi="Verdana"/>
          <w:color w:val="000000"/>
          <w:sz w:val="18"/>
          <w:szCs w:val="18"/>
        </w:rPr>
        <w:t> </w:t>
      </w:r>
      <w:r>
        <w:rPr>
          <w:rStyle w:val="WW8Num3z0"/>
          <w:rFonts w:ascii="Verdana" w:hAnsi="Verdana"/>
          <w:color w:val="4682B4"/>
          <w:sz w:val="18"/>
          <w:szCs w:val="18"/>
        </w:rPr>
        <w:t>Хрущев</w:t>
      </w:r>
      <w:r>
        <w:rPr>
          <w:rStyle w:val="WW8Num2z0"/>
          <w:rFonts w:ascii="Verdana" w:hAnsi="Verdana"/>
          <w:color w:val="000000"/>
          <w:sz w:val="18"/>
          <w:szCs w:val="18"/>
        </w:rPr>
        <w:t> </w:t>
      </w:r>
      <w:r>
        <w:rPr>
          <w:rFonts w:ascii="Verdana" w:hAnsi="Verdana"/>
          <w:color w:val="000000"/>
          <w:sz w:val="18"/>
          <w:szCs w:val="18"/>
        </w:rPr>
        <w:t>C.B. Гипокинезия и оздоровительная роль физической культуры // Дошкольное воспитание, 1983. -№11. -С. 50-52.</w:t>
      </w:r>
    </w:p>
    <w:p w14:paraId="0F41D8A4"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297.</w:t>
      </w:r>
      <w:r>
        <w:rPr>
          <w:rStyle w:val="WW8Num2z0"/>
          <w:rFonts w:ascii="Verdana" w:hAnsi="Verdana"/>
          <w:color w:val="000000"/>
          <w:sz w:val="18"/>
          <w:szCs w:val="18"/>
        </w:rPr>
        <w:t> </w:t>
      </w:r>
      <w:r>
        <w:rPr>
          <w:rStyle w:val="WW8Num3z0"/>
          <w:rFonts w:ascii="Verdana" w:hAnsi="Verdana"/>
          <w:color w:val="4682B4"/>
          <w:sz w:val="18"/>
          <w:szCs w:val="18"/>
        </w:rPr>
        <w:t>Чупанов</w:t>
      </w:r>
      <w:r>
        <w:rPr>
          <w:rStyle w:val="WW8Num2z0"/>
          <w:rFonts w:ascii="Verdana" w:hAnsi="Verdana"/>
          <w:color w:val="000000"/>
          <w:sz w:val="18"/>
          <w:szCs w:val="18"/>
        </w:rPr>
        <w:t> </w:t>
      </w:r>
      <w:r>
        <w:rPr>
          <w:rFonts w:ascii="Verdana" w:hAnsi="Verdana"/>
          <w:color w:val="000000"/>
          <w:sz w:val="18"/>
          <w:szCs w:val="18"/>
        </w:rPr>
        <w:t>А.Х. Физическая культура и спорт как средства</w:t>
      </w:r>
      <w:r>
        <w:rPr>
          <w:rStyle w:val="WW8Num2z0"/>
          <w:rFonts w:ascii="Verdana" w:hAnsi="Verdana"/>
          <w:color w:val="000000"/>
          <w:sz w:val="18"/>
          <w:szCs w:val="18"/>
        </w:rPr>
        <w:t> </w:t>
      </w:r>
      <w:r>
        <w:rPr>
          <w:rStyle w:val="WW8Num3z0"/>
          <w:rFonts w:ascii="Verdana" w:hAnsi="Verdana"/>
          <w:color w:val="4682B4"/>
          <w:sz w:val="18"/>
          <w:szCs w:val="18"/>
        </w:rPr>
        <w:t>патриотического</w:t>
      </w:r>
      <w:r>
        <w:rPr>
          <w:rStyle w:val="WW8Num2z0"/>
          <w:rFonts w:ascii="Verdana" w:hAnsi="Verdana"/>
          <w:color w:val="000000"/>
          <w:sz w:val="18"/>
          <w:szCs w:val="18"/>
        </w:rPr>
        <w:t> </w:t>
      </w:r>
      <w:r>
        <w:rPr>
          <w:rFonts w:ascii="Verdana" w:hAnsi="Verdana"/>
          <w:color w:val="000000"/>
          <w:sz w:val="18"/>
          <w:szCs w:val="18"/>
        </w:rPr>
        <w:t>и интернационального воспитания учащейся молодежи: Махачкала, 2003г.</w:t>
      </w:r>
    </w:p>
    <w:p w14:paraId="6C20BE14"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Шархун</w:t>
      </w:r>
      <w:r>
        <w:rPr>
          <w:rStyle w:val="WW8Num2z0"/>
          <w:rFonts w:ascii="Verdana" w:hAnsi="Verdana"/>
          <w:color w:val="000000"/>
          <w:sz w:val="18"/>
          <w:szCs w:val="18"/>
        </w:rPr>
        <w:t> </w:t>
      </w:r>
      <w:r>
        <w:rPr>
          <w:rFonts w:ascii="Verdana" w:hAnsi="Verdana"/>
          <w:color w:val="000000"/>
          <w:sz w:val="18"/>
          <w:szCs w:val="18"/>
        </w:rPr>
        <w:t>A.C. Формирование образа здоровой личности в процессе</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медико-биологических дисциплин (культуросообразный подход): автореф. дис. канд. пед. наук. Ростов-на Дону, 2005. 25 с.</w:t>
      </w:r>
    </w:p>
    <w:p w14:paraId="3F28EF70"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299.</w:t>
      </w:r>
      <w:r>
        <w:rPr>
          <w:rStyle w:val="WW8Num2z0"/>
          <w:rFonts w:ascii="Verdana" w:hAnsi="Verdana"/>
          <w:color w:val="000000"/>
          <w:sz w:val="18"/>
          <w:szCs w:val="18"/>
        </w:rPr>
        <w:t> </w:t>
      </w:r>
      <w:r>
        <w:rPr>
          <w:rStyle w:val="WW8Num3z0"/>
          <w:rFonts w:ascii="Verdana" w:hAnsi="Verdana"/>
          <w:color w:val="4682B4"/>
          <w:sz w:val="18"/>
          <w:szCs w:val="18"/>
        </w:rPr>
        <w:t>Шептицкий</w:t>
      </w:r>
      <w:r>
        <w:rPr>
          <w:rStyle w:val="WW8Num2z0"/>
          <w:rFonts w:ascii="Verdana" w:hAnsi="Verdana"/>
          <w:color w:val="000000"/>
          <w:sz w:val="18"/>
          <w:szCs w:val="18"/>
        </w:rPr>
        <w:t> </w:t>
      </w:r>
      <w:r>
        <w:rPr>
          <w:rFonts w:ascii="Verdana" w:hAnsi="Verdana"/>
          <w:color w:val="000000"/>
          <w:sz w:val="18"/>
          <w:szCs w:val="18"/>
        </w:rPr>
        <w:t>Д.М. Исследование двигательной активности дошкольников 5-7 лет: автореф. дис . канд. пед. наук. -М., 1972. -20 с.</w:t>
      </w:r>
    </w:p>
    <w:p w14:paraId="2076845D"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300.</w:t>
      </w:r>
      <w:r>
        <w:rPr>
          <w:rStyle w:val="WW8Num2z0"/>
          <w:rFonts w:ascii="Verdana" w:hAnsi="Verdana"/>
          <w:color w:val="000000"/>
          <w:sz w:val="18"/>
          <w:szCs w:val="18"/>
        </w:rPr>
        <w:t> </w:t>
      </w:r>
      <w:r>
        <w:rPr>
          <w:rStyle w:val="WW8Num3z0"/>
          <w:rFonts w:ascii="Verdana" w:hAnsi="Verdana"/>
          <w:color w:val="4682B4"/>
          <w:sz w:val="18"/>
          <w:szCs w:val="18"/>
        </w:rPr>
        <w:t>Шиянов</w:t>
      </w:r>
      <w:r>
        <w:rPr>
          <w:rStyle w:val="WW8Num2z0"/>
          <w:rFonts w:ascii="Verdana" w:hAnsi="Verdana"/>
          <w:color w:val="000000"/>
          <w:sz w:val="18"/>
          <w:szCs w:val="18"/>
        </w:rPr>
        <w:t> </w:t>
      </w:r>
      <w:r>
        <w:rPr>
          <w:rFonts w:ascii="Verdana" w:hAnsi="Verdana"/>
          <w:color w:val="000000"/>
          <w:sz w:val="18"/>
          <w:szCs w:val="18"/>
        </w:rPr>
        <w:t>E.H. Теоретические основы гуманизации педагогического образования: автореф. дис. . . д-ра пед . наук. -М., 1991. -40 с.</w:t>
      </w:r>
    </w:p>
    <w:p w14:paraId="7DC0B41B"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301.</w:t>
      </w:r>
      <w:r>
        <w:rPr>
          <w:rStyle w:val="WW8Num2z0"/>
          <w:rFonts w:ascii="Verdana" w:hAnsi="Verdana"/>
          <w:color w:val="000000"/>
          <w:sz w:val="18"/>
          <w:szCs w:val="18"/>
        </w:rPr>
        <w:t> </w:t>
      </w:r>
      <w:r>
        <w:rPr>
          <w:rStyle w:val="WW8Num3z0"/>
          <w:rFonts w:ascii="Verdana" w:hAnsi="Verdana"/>
          <w:color w:val="4682B4"/>
          <w:sz w:val="18"/>
          <w:szCs w:val="18"/>
        </w:rPr>
        <w:t>Шлемин</w:t>
      </w:r>
      <w:r>
        <w:rPr>
          <w:rStyle w:val="WW8Num2z0"/>
          <w:rFonts w:ascii="Verdana" w:hAnsi="Verdana"/>
          <w:color w:val="000000"/>
          <w:sz w:val="18"/>
          <w:szCs w:val="18"/>
        </w:rPr>
        <w:t> </w:t>
      </w:r>
      <w:r>
        <w:rPr>
          <w:rFonts w:ascii="Verdana" w:hAnsi="Verdana"/>
          <w:color w:val="000000"/>
          <w:sz w:val="18"/>
          <w:szCs w:val="18"/>
        </w:rPr>
        <w:t>A.M. Исследование процесса формирования двигательной функции у детей и подростков: автореф. дис. . . д-ра пед. наук. -М., 1968. -30 с.</w:t>
      </w:r>
    </w:p>
    <w:p w14:paraId="64CA6538"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Щедрина</w:t>
      </w:r>
      <w:r>
        <w:rPr>
          <w:rStyle w:val="WW8Num2z0"/>
          <w:rFonts w:ascii="Verdana" w:hAnsi="Verdana"/>
          <w:color w:val="000000"/>
          <w:sz w:val="18"/>
          <w:szCs w:val="18"/>
        </w:rPr>
        <w:t> </w:t>
      </w:r>
      <w:r>
        <w:rPr>
          <w:rFonts w:ascii="Verdana" w:hAnsi="Verdana"/>
          <w:color w:val="000000"/>
          <w:sz w:val="18"/>
          <w:szCs w:val="18"/>
        </w:rPr>
        <w:t>А.Г. Онтогенез и теория здоровья. Новосибирск, 1989.- 136 с.</w:t>
      </w:r>
    </w:p>
    <w:p w14:paraId="439A0776"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303.</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Д.В. Психологические условия развивающего обучения.- В кн.: Обучение и развитие младших школьников. -Киев, 1970. -С. 31-36.</w:t>
      </w:r>
    </w:p>
    <w:p w14:paraId="071D05D9"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304.</w:t>
      </w:r>
      <w:r>
        <w:rPr>
          <w:rStyle w:val="WW8Num2z0"/>
          <w:rFonts w:ascii="Verdana" w:hAnsi="Verdana"/>
          <w:color w:val="000000"/>
          <w:sz w:val="18"/>
          <w:szCs w:val="18"/>
        </w:rPr>
        <w:t> </w:t>
      </w:r>
      <w:r>
        <w:rPr>
          <w:rStyle w:val="WW8Num3z0"/>
          <w:rFonts w:ascii="Verdana" w:hAnsi="Verdana"/>
          <w:color w:val="4682B4"/>
          <w:sz w:val="18"/>
          <w:szCs w:val="18"/>
        </w:rPr>
        <w:t>Эндрюс</w:t>
      </w:r>
      <w:r>
        <w:rPr>
          <w:rStyle w:val="WW8Num2z0"/>
          <w:rFonts w:ascii="Verdana" w:hAnsi="Verdana"/>
          <w:color w:val="000000"/>
          <w:sz w:val="18"/>
          <w:szCs w:val="18"/>
        </w:rPr>
        <w:t> </w:t>
      </w:r>
      <w:r>
        <w:rPr>
          <w:rFonts w:ascii="Verdana" w:hAnsi="Verdana"/>
          <w:color w:val="000000"/>
          <w:sz w:val="18"/>
          <w:szCs w:val="18"/>
        </w:rPr>
        <w:t>Д.К. Роль образования в пропаганде здорового образа жизни в XXI веке // Теория и практика физической культуры, 1993. -№ 1.- С. 46-48.</w:t>
      </w:r>
    </w:p>
    <w:p w14:paraId="7F761059"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305.</w:t>
      </w:r>
      <w:r>
        <w:rPr>
          <w:rStyle w:val="WW8Num2z0"/>
          <w:rFonts w:ascii="Verdana" w:hAnsi="Verdana"/>
          <w:color w:val="000000"/>
          <w:sz w:val="18"/>
          <w:szCs w:val="18"/>
        </w:rPr>
        <w:t> </w:t>
      </w:r>
      <w:r>
        <w:rPr>
          <w:rStyle w:val="WW8Num3z0"/>
          <w:rFonts w:ascii="Verdana" w:hAnsi="Verdana"/>
          <w:color w:val="4682B4"/>
          <w:sz w:val="18"/>
          <w:szCs w:val="18"/>
        </w:rPr>
        <w:t>Юрко</w:t>
      </w:r>
      <w:r>
        <w:rPr>
          <w:rStyle w:val="WW8Num2z0"/>
          <w:rFonts w:ascii="Verdana" w:hAnsi="Verdana"/>
          <w:color w:val="000000"/>
          <w:sz w:val="18"/>
          <w:szCs w:val="18"/>
        </w:rPr>
        <w:t> </w:t>
      </w:r>
      <w:r>
        <w:rPr>
          <w:rFonts w:ascii="Verdana" w:hAnsi="Verdana"/>
          <w:color w:val="000000"/>
          <w:sz w:val="18"/>
          <w:szCs w:val="18"/>
        </w:rPr>
        <w:t>Г.П. Функциональные возможности и физическая работоспособность дошкольников. -В кн.:</w:t>
      </w:r>
      <w:r>
        <w:rPr>
          <w:rStyle w:val="WW8Num2z0"/>
          <w:rFonts w:ascii="Verdana" w:hAnsi="Verdana"/>
          <w:color w:val="000000"/>
          <w:sz w:val="18"/>
          <w:szCs w:val="18"/>
        </w:rPr>
        <w:t> </w:t>
      </w:r>
      <w:r>
        <w:rPr>
          <w:rStyle w:val="WW8Num3z0"/>
          <w:rFonts w:ascii="Verdana" w:hAnsi="Verdana"/>
          <w:color w:val="4682B4"/>
          <w:sz w:val="18"/>
          <w:szCs w:val="18"/>
        </w:rPr>
        <w:t>Умственная</w:t>
      </w:r>
      <w:r>
        <w:rPr>
          <w:rStyle w:val="WW8Num2z0"/>
          <w:rFonts w:ascii="Verdana" w:hAnsi="Verdana"/>
          <w:color w:val="000000"/>
          <w:sz w:val="18"/>
          <w:szCs w:val="18"/>
        </w:rPr>
        <w:t> </w:t>
      </w:r>
      <w:r>
        <w:rPr>
          <w:rFonts w:ascii="Verdana" w:hAnsi="Verdana"/>
          <w:color w:val="000000"/>
          <w:sz w:val="18"/>
          <w:szCs w:val="18"/>
        </w:rPr>
        <w:t>и физическая работоспособность детей дошкольного возраста. -М., 1977. С. 134-135.</w:t>
      </w:r>
    </w:p>
    <w:p w14:paraId="6F5E2136"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306.</w:t>
      </w:r>
      <w:r>
        <w:rPr>
          <w:rStyle w:val="WW8Num2z0"/>
          <w:rFonts w:ascii="Verdana" w:hAnsi="Verdana"/>
          <w:color w:val="000000"/>
          <w:sz w:val="18"/>
          <w:szCs w:val="18"/>
        </w:rPr>
        <w:t> </w:t>
      </w:r>
      <w:r>
        <w:rPr>
          <w:rStyle w:val="WW8Num3z0"/>
          <w:rFonts w:ascii="Verdana" w:hAnsi="Verdana"/>
          <w:color w:val="4682B4"/>
          <w:sz w:val="18"/>
          <w:szCs w:val="18"/>
        </w:rPr>
        <w:t>Юрко</w:t>
      </w:r>
      <w:r>
        <w:rPr>
          <w:rStyle w:val="WW8Num2z0"/>
          <w:rFonts w:ascii="Verdana" w:hAnsi="Verdana"/>
          <w:color w:val="000000"/>
          <w:sz w:val="18"/>
          <w:szCs w:val="18"/>
        </w:rPr>
        <w:t> </w:t>
      </w:r>
      <w:r>
        <w:rPr>
          <w:rFonts w:ascii="Verdana" w:hAnsi="Verdana"/>
          <w:color w:val="000000"/>
          <w:sz w:val="18"/>
          <w:szCs w:val="18"/>
        </w:rPr>
        <w:t>Г.П. Уровень морфофункционального развития дошкольников в оценке влияния средств физического воспитания. -В кн.: Научные основы гигиенического нормирования физических нагрузок для детей и подростков. -М., 1980. -С. 35-42.</w:t>
      </w:r>
    </w:p>
    <w:p w14:paraId="092D10A1"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307.</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И.С. Технология личностно-ориентированного образования и обучения в современной школе. -М.: Сентябрь, 2000. 176 с.</w:t>
      </w:r>
    </w:p>
    <w:p w14:paraId="20E39548"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308.</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В. Г. Воспитание физических качеств у детей школьного возраста // Теория и практика физической культуры , 1965. № 9.- С. 10-14.</w:t>
      </w:r>
    </w:p>
    <w:p w14:paraId="55E2A5C0"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309.</w:t>
      </w:r>
      <w:r>
        <w:rPr>
          <w:rStyle w:val="WW8Num2z0"/>
          <w:rFonts w:ascii="Verdana" w:hAnsi="Verdana"/>
          <w:color w:val="000000"/>
          <w:sz w:val="18"/>
          <w:szCs w:val="18"/>
        </w:rPr>
        <w:t> </w:t>
      </w:r>
      <w:r>
        <w:rPr>
          <w:rStyle w:val="WW8Num3z0"/>
          <w:rFonts w:ascii="Verdana" w:hAnsi="Verdana"/>
          <w:color w:val="4682B4"/>
          <w:sz w:val="18"/>
          <w:szCs w:val="18"/>
        </w:rPr>
        <w:t>Яковлева</w:t>
      </w:r>
      <w:r>
        <w:rPr>
          <w:rStyle w:val="WW8Num2z0"/>
          <w:rFonts w:ascii="Verdana" w:hAnsi="Verdana"/>
          <w:color w:val="000000"/>
          <w:sz w:val="18"/>
          <w:szCs w:val="18"/>
        </w:rPr>
        <w:t> </w:t>
      </w:r>
      <w:r>
        <w:rPr>
          <w:rFonts w:ascii="Verdana" w:hAnsi="Verdana"/>
          <w:color w:val="000000"/>
          <w:sz w:val="18"/>
          <w:szCs w:val="18"/>
        </w:rPr>
        <w:t>Т.С. Педагогические условия повышения умственной работоспособности детей 4-5 лет: автореф. дис. . . канд. пед. наук. -М., 1986. -23 с</w:t>
      </w:r>
    </w:p>
    <w:p w14:paraId="72FD923C" w14:textId="77777777" w:rsidR="006F0291" w:rsidRDefault="006F0291" w:rsidP="006F0291">
      <w:pPr>
        <w:pStyle w:val="WW8Num1z2"/>
        <w:shd w:val="clear" w:color="auto" w:fill="F7F7F7"/>
        <w:spacing w:after="0"/>
        <w:rPr>
          <w:rFonts w:ascii="Verdana" w:hAnsi="Verdana"/>
          <w:color w:val="000000"/>
          <w:sz w:val="18"/>
          <w:szCs w:val="18"/>
        </w:rPr>
      </w:pPr>
      <w:r>
        <w:rPr>
          <w:rFonts w:ascii="Verdana" w:hAnsi="Verdana"/>
          <w:color w:val="000000"/>
          <w:sz w:val="18"/>
          <w:szCs w:val="18"/>
        </w:rPr>
        <w:t>310.</w:t>
      </w:r>
      <w:r>
        <w:rPr>
          <w:rStyle w:val="WW8Num2z0"/>
          <w:rFonts w:ascii="Verdana" w:hAnsi="Verdana"/>
          <w:color w:val="000000"/>
          <w:sz w:val="18"/>
          <w:szCs w:val="18"/>
        </w:rPr>
        <w:t> </w:t>
      </w:r>
      <w:r>
        <w:rPr>
          <w:rStyle w:val="WW8Num3z0"/>
          <w:rFonts w:ascii="Verdana" w:hAnsi="Verdana"/>
          <w:color w:val="4682B4"/>
          <w:sz w:val="18"/>
          <w:szCs w:val="18"/>
        </w:rPr>
        <w:t>Янкелевич</w:t>
      </w:r>
      <w:r>
        <w:rPr>
          <w:rStyle w:val="WW8Num2z0"/>
          <w:rFonts w:ascii="Verdana" w:hAnsi="Verdana"/>
          <w:color w:val="000000"/>
          <w:sz w:val="18"/>
          <w:szCs w:val="18"/>
        </w:rPr>
        <w:t> </w:t>
      </w:r>
      <w:r>
        <w:rPr>
          <w:rFonts w:ascii="Verdana" w:hAnsi="Verdana"/>
          <w:color w:val="000000"/>
          <w:sz w:val="18"/>
          <w:szCs w:val="18"/>
        </w:rPr>
        <w:t>Е.И. Физкультура и здоровье от трех до семи лет.- М.: ФиС, 1977.- 119 с.</w:t>
      </w:r>
    </w:p>
    <w:p w14:paraId="5607AE8B" w14:textId="2060A807" w:rsidR="006F0291" w:rsidRPr="006F0291" w:rsidRDefault="006F0291" w:rsidP="006F0291">
      <w:r>
        <w:rPr>
          <w:rFonts w:ascii="Verdana" w:hAnsi="Verdana"/>
          <w:color w:val="000000"/>
          <w:sz w:val="18"/>
          <w:szCs w:val="18"/>
        </w:rPr>
        <w:br/>
      </w:r>
      <w:r>
        <w:rPr>
          <w:rFonts w:ascii="Verdana" w:hAnsi="Verdana"/>
          <w:color w:val="000000"/>
          <w:sz w:val="18"/>
          <w:szCs w:val="18"/>
        </w:rPr>
        <w:br/>
      </w:r>
    </w:p>
    <w:sectPr w:rsidR="006F0291" w:rsidRPr="006F029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2DD3E" w14:textId="77777777" w:rsidR="00362C9C" w:rsidRDefault="00362C9C">
      <w:pPr>
        <w:spacing w:after="0" w:line="240" w:lineRule="auto"/>
      </w:pPr>
      <w:r>
        <w:separator/>
      </w:r>
    </w:p>
  </w:endnote>
  <w:endnote w:type="continuationSeparator" w:id="0">
    <w:p w14:paraId="74889270" w14:textId="77777777" w:rsidR="00362C9C" w:rsidRDefault="00362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A425A" w14:textId="77777777" w:rsidR="00362C9C" w:rsidRDefault="00362C9C">
      <w:pPr>
        <w:spacing w:after="0" w:line="240" w:lineRule="auto"/>
      </w:pPr>
      <w:r>
        <w:separator/>
      </w:r>
    </w:p>
  </w:footnote>
  <w:footnote w:type="continuationSeparator" w:id="0">
    <w:p w14:paraId="4CD98DA7" w14:textId="77777777" w:rsidR="00362C9C" w:rsidRDefault="00362C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2E36"/>
    <w:rsid w:val="000C2E6A"/>
    <w:rsid w:val="000C4165"/>
    <w:rsid w:val="000C4575"/>
    <w:rsid w:val="000C4A80"/>
    <w:rsid w:val="000C54E2"/>
    <w:rsid w:val="000C5B0B"/>
    <w:rsid w:val="000C642B"/>
    <w:rsid w:val="000C6A43"/>
    <w:rsid w:val="000C70EF"/>
    <w:rsid w:val="000C78A7"/>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C9C"/>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0AC"/>
    <w:rsid w:val="00626582"/>
    <w:rsid w:val="006267BC"/>
    <w:rsid w:val="006273DF"/>
    <w:rsid w:val="006302E0"/>
    <w:rsid w:val="006303E9"/>
    <w:rsid w:val="00630786"/>
    <w:rsid w:val="00631624"/>
    <w:rsid w:val="00632747"/>
    <w:rsid w:val="00634872"/>
    <w:rsid w:val="00634908"/>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1289"/>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3001</TotalTime>
  <Pages>26</Pages>
  <Words>13905</Words>
  <Characters>79259</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92979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524</cp:revision>
  <cp:lastPrinted>2009-02-06T05:36:00Z</cp:lastPrinted>
  <dcterms:created xsi:type="dcterms:W3CDTF">2016-09-19T15:12:00Z</dcterms:created>
  <dcterms:modified xsi:type="dcterms:W3CDTF">2016-11-07T12:13:00Z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