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811A8" w14:textId="77777777" w:rsidR="0032108C" w:rsidRDefault="0032108C" w:rsidP="0032108C">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Организационно-правовой механизм борьбы с преступностью несовершеннолетних в советский период</w:t>
      </w:r>
    </w:p>
    <w:bookmarkEnd w:id="0"/>
    <w:p w14:paraId="2002BEE4" w14:textId="5CBA1F0A" w:rsidR="0032108C" w:rsidRDefault="0032108C" w:rsidP="0032108C">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Переверзев, Андрей Вячеславович</w:t>
      </w:r>
      <w:r>
        <w:rPr>
          <w:rFonts w:ascii="Verdana" w:hAnsi="Verdana"/>
          <w:color w:val="000000"/>
          <w:sz w:val="18"/>
          <w:szCs w:val="18"/>
        </w:rPr>
        <w:br/>
      </w:r>
      <w:r>
        <w:rPr>
          <w:rFonts w:ascii="Verdana" w:hAnsi="Verdana"/>
          <w:color w:val="000000"/>
          <w:sz w:val="18"/>
          <w:szCs w:val="18"/>
        </w:rPr>
        <w:br/>
      </w:r>
    </w:p>
    <w:p w14:paraId="1E49CD0F" w14:textId="77777777" w:rsidR="0032108C" w:rsidRDefault="0032108C" w:rsidP="0032108C">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04C682F" w14:textId="77777777" w:rsidR="0032108C" w:rsidRDefault="0032108C" w:rsidP="0032108C">
      <w:pPr>
        <w:rPr>
          <w:rFonts w:ascii="Verdana" w:hAnsi="Verdana"/>
          <w:color w:val="000000"/>
          <w:sz w:val="18"/>
          <w:szCs w:val="18"/>
        </w:rPr>
      </w:pPr>
      <w:r>
        <w:rPr>
          <w:rFonts w:ascii="Verdana" w:hAnsi="Verdana"/>
          <w:color w:val="000000"/>
          <w:sz w:val="18"/>
          <w:szCs w:val="18"/>
        </w:rPr>
        <w:t>2011</w:t>
      </w:r>
    </w:p>
    <w:p w14:paraId="5E457B3C" w14:textId="77777777" w:rsidR="0032108C" w:rsidRDefault="0032108C" w:rsidP="0032108C">
      <w:pPr>
        <w:rPr>
          <w:rFonts w:ascii="Verdana" w:hAnsi="Verdana"/>
          <w:b/>
          <w:bCs/>
          <w:color w:val="000000"/>
          <w:sz w:val="18"/>
          <w:szCs w:val="18"/>
        </w:rPr>
      </w:pPr>
      <w:r>
        <w:rPr>
          <w:rFonts w:ascii="Verdana" w:hAnsi="Verdana"/>
          <w:b/>
          <w:bCs/>
          <w:color w:val="000000"/>
          <w:sz w:val="18"/>
          <w:szCs w:val="18"/>
        </w:rPr>
        <w:t>Автор научной работы: </w:t>
      </w:r>
    </w:p>
    <w:p w14:paraId="2A95946D" w14:textId="77777777" w:rsidR="0032108C" w:rsidRDefault="0032108C" w:rsidP="0032108C">
      <w:pPr>
        <w:rPr>
          <w:rFonts w:ascii="Verdana" w:hAnsi="Verdana"/>
          <w:color w:val="000000"/>
          <w:sz w:val="18"/>
          <w:szCs w:val="18"/>
        </w:rPr>
      </w:pPr>
      <w:r>
        <w:rPr>
          <w:rFonts w:ascii="Verdana" w:hAnsi="Verdana"/>
          <w:color w:val="000000"/>
          <w:sz w:val="18"/>
          <w:szCs w:val="18"/>
        </w:rPr>
        <w:t>Переверзев, Андрей Вячеславович</w:t>
      </w:r>
    </w:p>
    <w:p w14:paraId="476BD517" w14:textId="77777777" w:rsidR="0032108C" w:rsidRDefault="0032108C" w:rsidP="0032108C">
      <w:pPr>
        <w:rPr>
          <w:rFonts w:ascii="Verdana" w:hAnsi="Verdana"/>
          <w:b/>
          <w:bCs/>
          <w:color w:val="000000"/>
          <w:sz w:val="18"/>
          <w:szCs w:val="18"/>
        </w:rPr>
      </w:pPr>
      <w:r>
        <w:rPr>
          <w:rFonts w:ascii="Verdana" w:hAnsi="Verdana"/>
          <w:b/>
          <w:bCs/>
          <w:color w:val="000000"/>
          <w:sz w:val="18"/>
          <w:szCs w:val="18"/>
        </w:rPr>
        <w:t>Ученая cтепень: </w:t>
      </w:r>
    </w:p>
    <w:p w14:paraId="0EDAB5BD" w14:textId="77777777" w:rsidR="0032108C" w:rsidRDefault="0032108C" w:rsidP="0032108C">
      <w:pPr>
        <w:rPr>
          <w:rFonts w:ascii="Verdana" w:hAnsi="Verdana"/>
          <w:color w:val="000000"/>
          <w:sz w:val="18"/>
          <w:szCs w:val="18"/>
        </w:rPr>
      </w:pPr>
      <w:r>
        <w:rPr>
          <w:rFonts w:ascii="Verdana" w:hAnsi="Verdana"/>
          <w:color w:val="000000"/>
          <w:sz w:val="18"/>
          <w:szCs w:val="18"/>
        </w:rPr>
        <w:t>кандидат юридических наук</w:t>
      </w:r>
    </w:p>
    <w:p w14:paraId="777ADA17" w14:textId="77777777" w:rsidR="0032108C" w:rsidRDefault="0032108C" w:rsidP="0032108C">
      <w:pPr>
        <w:rPr>
          <w:rFonts w:ascii="Verdana" w:hAnsi="Verdana"/>
          <w:b/>
          <w:bCs/>
          <w:color w:val="000000"/>
          <w:sz w:val="18"/>
          <w:szCs w:val="18"/>
        </w:rPr>
      </w:pPr>
      <w:r>
        <w:rPr>
          <w:rFonts w:ascii="Verdana" w:hAnsi="Verdana"/>
          <w:b/>
          <w:bCs/>
          <w:color w:val="000000"/>
          <w:sz w:val="18"/>
          <w:szCs w:val="18"/>
        </w:rPr>
        <w:t>Место защиты диссертации: </w:t>
      </w:r>
    </w:p>
    <w:p w14:paraId="3F0D9AAB" w14:textId="77777777" w:rsidR="0032108C" w:rsidRDefault="0032108C" w:rsidP="0032108C">
      <w:pPr>
        <w:rPr>
          <w:rFonts w:ascii="Verdana" w:hAnsi="Verdana"/>
          <w:color w:val="000000"/>
          <w:sz w:val="18"/>
          <w:szCs w:val="18"/>
        </w:rPr>
      </w:pPr>
      <w:r>
        <w:rPr>
          <w:rFonts w:ascii="Verdana" w:hAnsi="Verdana"/>
          <w:color w:val="000000"/>
          <w:sz w:val="18"/>
          <w:szCs w:val="18"/>
        </w:rPr>
        <w:t>Белгород</w:t>
      </w:r>
    </w:p>
    <w:p w14:paraId="07F364C5" w14:textId="77777777" w:rsidR="0032108C" w:rsidRDefault="0032108C" w:rsidP="0032108C">
      <w:pPr>
        <w:rPr>
          <w:rFonts w:ascii="Verdana" w:hAnsi="Verdana"/>
          <w:b/>
          <w:bCs/>
          <w:color w:val="000000"/>
          <w:sz w:val="18"/>
          <w:szCs w:val="18"/>
        </w:rPr>
      </w:pPr>
      <w:r>
        <w:rPr>
          <w:rFonts w:ascii="Verdana" w:hAnsi="Verdana"/>
          <w:b/>
          <w:bCs/>
          <w:color w:val="000000"/>
          <w:sz w:val="18"/>
          <w:szCs w:val="18"/>
        </w:rPr>
        <w:t>Код cпециальности ВАК: </w:t>
      </w:r>
    </w:p>
    <w:p w14:paraId="1F6D9A75" w14:textId="77777777" w:rsidR="0032108C" w:rsidRDefault="0032108C" w:rsidP="0032108C">
      <w:pPr>
        <w:rPr>
          <w:rFonts w:ascii="Verdana" w:hAnsi="Verdana"/>
          <w:color w:val="000000"/>
          <w:sz w:val="18"/>
          <w:szCs w:val="18"/>
        </w:rPr>
      </w:pPr>
      <w:r>
        <w:rPr>
          <w:rFonts w:ascii="Verdana" w:hAnsi="Verdana"/>
          <w:color w:val="000000"/>
          <w:sz w:val="18"/>
          <w:szCs w:val="18"/>
        </w:rPr>
        <w:t>12.00.01</w:t>
      </w:r>
    </w:p>
    <w:p w14:paraId="4ACB3985" w14:textId="77777777" w:rsidR="0032108C" w:rsidRDefault="0032108C" w:rsidP="0032108C">
      <w:pPr>
        <w:rPr>
          <w:rFonts w:ascii="Verdana" w:hAnsi="Verdana"/>
          <w:b/>
          <w:bCs/>
          <w:color w:val="000000"/>
          <w:sz w:val="18"/>
          <w:szCs w:val="18"/>
        </w:rPr>
      </w:pPr>
      <w:r>
        <w:rPr>
          <w:rFonts w:ascii="Verdana" w:hAnsi="Verdana"/>
          <w:b/>
          <w:bCs/>
          <w:color w:val="000000"/>
          <w:sz w:val="18"/>
          <w:szCs w:val="18"/>
        </w:rPr>
        <w:t>Специальность: </w:t>
      </w:r>
    </w:p>
    <w:p w14:paraId="716A73F0" w14:textId="77777777" w:rsidR="0032108C" w:rsidRDefault="0032108C" w:rsidP="0032108C">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1BEEA91D" w14:textId="77777777" w:rsidR="0032108C" w:rsidRDefault="0032108C" w:rsidP="0032108C">
      <w:pPr>
        <w:rPr>
          <w:rFonts w:ascii="Verdana" w:hAnsi="Verdana"/>
          <w:b/>
          <w:bCs/>
          <w:color w:val="000000"/>
          <w:sz w:val="18"/>
          <w:szCs w:val="18"/>
        </w:rPr>
      </w:pPr>
      <w:r>
        <w:rPr>
          <w:rFonts w:ascii="Verdana" w:hAnsi="Verdana"/>
          <w:b/>
          <w:bCs/>
          <w:color w:val="000000"/>
          <w:sz w:val="18"/>
          <w:szCs w:val="18"/>
        </w:rPr>
        <w:t>Количество cтраниц: </w:t>
      </w:r>
    </w:p>
    <w:p w14:paraId="2DDA78CE" w14:textId="77777777" w:rsidR="0032108C" w:rsidRDefault="0032108C" w:rsidP="0032108C">
      <w:pPr>
        <w:rPr>
          <w:rFonts w:ascii="Verdana" w:hAnsi="Verdana"/>
          <w:color w:val="000000"/>
          <w:sz w:val="18"/>
          <w:szCs w:val="18"/>
        </w:rPr>
      </w:pPr>
      <w:r>
        <w:rPr>
          <w:rFonts w:ascii="Verdana" w:hAnsi="Verdana"/>
          <w:color w:val="000000"/>
          <w:sz w:val="18"/>
          <w:szCs w:val="18"/>
        </w:rPr>
        <w:t>213</w:t>
      </w:r>
    </w:p>
    <w:p w14:paraId="31594450" w14:textId="77777777" w:rsidR="0032108C" w:rsidRDefault="0032108C" w:rsidP="0032108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"Организационно-правовой механизм борьбы с преступностью несовершеннолетних в советский период"</w:t>
      </w:r>
    </w:p>
    <w:p w14:paraId="489E83DC"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диссертационного исследования.</w:t>
      </w:r>
      <w:r>
        <w:rPr>
          <w:rStyle w:val="WW8Num2z0"/>
          <w:rFonts w:ascii="Verdana" w:hAnsi="Verdana"/>
          <w:color w:val="000000"/>
          <w:sz w:val="18"/>
          <w:szCs w:val="18"/>
        </w:rPr>
        <w:t> </w:t>
      </w:r>
      <w:r>
        <w:rPr>
          <w:rStyle w:val="WW8Num3z0"/>
          <w:rFonts w:ascii="Verdana" w:hAnsi="Verdana"/>
          <w:color w:val="4682B4"/>
          <w:sz w:val="18"/>
          <w:szCs w:val="18"/>
        </w:rPr>
        <w:t>Преступность</w:t>
      </w:r>
      <w:r>
        <w:rPr>
          <w:rStyle w:val="WW8Num2z0"/>
          <w:rFonts w:ascii="Verdana" w:hAnsi="Verdana"/>
          <w:color w:val="000000"/>
          <w:sz w:val="18"/>
          <w:szCs w:val="18"/>
        </w:rPr>
        <w:t> </w:t>
      </w:r>
      <w:r>
        <w:rPr>
          <w:rFonts w:ascii="Verdana" w:hAnsi="Verdana"/>
          <w:color w:val="000000"/>
          <w:sz w:val="18"/>
          <w:szCs w:val="18"/>
        </w:rPr>
        <w:t>как социальное явление во многом показывает культуру общества, осознание им ценности права. На сегодняшний день преступность является одной из важнейших социальных проблем. Неоспоримо, что девиации начинают проявляться в раннем, как правило,</w:t>
      </w:r>
      <w:r>
        <w:rPr>
          <w:rStyle w:val="WW8Num2z0"/>
          <w:rFonts w:ascii="Verdana" w:hAnsi="Verdana"/>
          <w:color w:val="000000"/>
          <w:sz w:val="18"/>
          <w:szCs w:val="18"/>
        </w:rPr>
        <w:t> </w:t>
      </w:r>
      <w:r>
        <w:rPr>
          <w:rStyle w:val="WW8Num3z0"/>
          <w:rFonts w:ascii="Verdana" w:hAnsi="Verdana"/>
          <w:color w:val="4682B4"/>
          <w:sz w:val="18"/>
          <w:szCs w:val="18"/>
        </w:rPr>
        <w:t>несовершеннолетнем</w:t>
      </w:r>
      <w:r>
        <w:rPr>
          <w:rStyle w:val="WW8Num2z0"/>
          <w:rFonts w:ascii="Verdana" w:hAnsi="Verdana"/>
          <w:color w:val="000000"/>
          <w:sz w:val="18"/>
          <w:szCs w:val="18"/>
        </w:rPr>
        <w:t> </w:t>
      </w:r>
      <w:r>
        <w:rPr>
          <w:rFonts w:ascii="Verdana" w:hAnsi="Verdana"/>
          <w:color w:val="000000"/>
          <w:sz w:val="18"/>
          <w:szCs w:val="18"/>
        </w:rPr>
        <w:t>возрасте и в дальнейшем могут привести к полному отрицанию правовых норм в сознании конкретного индивида, регулярному</w:t>
      </w:r>
      <w:r>
        <w:rPr>
          <w:rStyle w:val="WW8Num2z0"/>
          <w:rFonts w:ascii="Verdana" w:hAnsi="Verdana"/>
          <w:color w:val="000000"/>
          <w:sz w:val="18"/>
          <w:szCs w:val="18"/>
        </w:rPr>
        <w:t> </w:t>
      </w:r>
      <w:r>
        <w:rPr>
          <w:rStyle w:val="WW8Num3z0"/>
          <w:rFonts w:ascii="Verdana" w:hAnsi="Verdana"/>
          <w:color w:val="4682B4"/>
          <w:sz w:val="18"/>
          <w:szCs w:val="18"/>
        </w:rPr>
        <w:t>совершению</w:t>
      </w:r>
      <w:r>
        <w:rPr>
          <w:rStyle w:val="WW8Num2z0"/>
          <w:rFonts w:ascii="Verdana" w:hAnsi="Verdana"/>
          <w:color w:val="000000"/>
          <w:sz w:val="18"/>
          <w:szCs w:val="18"/>
        </w:rPr>
        <w:t> </w:t>
      </w:r>
      <w:r>
        <w:rPr>
          <w:rFonts w:ascii="Verdana" w:hAnsi="Verdana"/>
          <w:color w:val="000000"/>
          <w:sz w:val="18"/>
          <w:szCs w:val="18"/>
        </w:rPr>
        <w:t>им правонарушений.</w:t>
      </w:r>
    </w:p>
    <w:p w14:paraId="04355DC0"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Сегодня, рассматривая варианты решения проблемы подростковой</w:t>
      </w:r>
      <w:r>
        <w:rPr>
          <w:rStyle w:val="WW8Num2z0"/>
          <w:rFonts w:ascii="Verdana" w:hAnsi="Verdana"/>
          <w:color w:val="000000"/>
          <w:sz w:val="18"/>
          <w:szCs w:val="18"/>
        </w:rPr>
        <w:t> </w:t>
      </w:r>
      <w:r>
        <w:rPr>
          <w:rStyle w:val="WW8Num3z0"/>
          <w:rFonts w:ascii="Verdana" w:hAnsi="Verdana"/>
          <w:color w:val="4682B4"/>
          <w:sz w:val="18"/>
          <w:szCs w:val="18"/>
        </w:rPr>
        <w:t>преступности</w:t>
      </w:r>
      <w:r>
        <w:rPr>
          <w:rFonts w:ascii="Verdana" w:hAnsi="Verdana"/>
          <w:color w:val="000000"/>
          <w:sz w:val="18"/>
          <w:szCs w:val="18"/>
        </w:rPr>
        <w:t>, законодатель находится в постоянном поиске новых оптимальных форм средств и инструментов, позволяющих добиться снижения этого показателя. В частности, с начала 1990-х годов встал вопрос о создании специальных судов для</w:t>
      </w:r>
      <w:r>
        <w:rPr>
          <w:rStyle w:val="WW8Num2z0"/>
          <w:rFonts w:ascii="Verdana" w:hAnsi="Verdana"/>
          <w:color w:val="000000"/>
          <w:sz w:val="18"/>
          <w:szCs w:val="18"/>
        </w:rPr>
        <w:t> </w:t>
      </w:r>
      <w:r>
        <w:rPr>
          <w:rStyle w:val="WW8Num3z0"/>
          <w:rFonts w:ascii="Verdana" w:hAnsi="Verdana"/>
          <w:color w:val="4682B4"/>
          <w:sz w:val="18"/>
          <w:szCs w:val="18"/>
        </w:rPr>
        <w:t>несовершеннолетних</w:t>
      </w:r>
      <w:r>
        <w:rPr>
          <w:rFonts w:ascii="Verdana" w:hAnsi="Verdana"/>
          <w:color w:val="000000"/>
          <w:sz w:val="18"/>
          <w:szCs w:val="18"/>
        </w:rPr>
        <w:t>, который обсуждался не только учеными, но и ведущими политиками, сопровождался разработкой соответствующих</w:t>
      </w:r>
      <w:r>
        <w:rPr>
          <w:rStyle w:val="WW8Num2z0"/>
          <w:rFonts w:ascii="Verdana" w:hAnsi="Verdana"/>
          <w:color w:val="000000"/>
          <w:sz w:val="18"/>
          <w:szCs w:val="18"/>
        </w:rPr>
        <w:t> </w:t>
      </w:r>
      <w:r>
        <w:rPr>
          <w:rStyle w:val="WW8Num3z0"/>
          <w:rFonts w:ascii="Verdana" w:hAnsi="Verdana"/>
          <w:color w:val="4682B4"/>
          <w:sz w:val="18"/>
          <w:szCs w:val="18"/>
        </w:rPr>
        <w:t>законопроектов</w:t>
      </w:r>
      <w:r>
        <w:rPr>
          <w:rStyle w:val="WW8Num2z0"/>
          <w:rFonts w:ascii="Verdana" w:hAnsi="Verdana"/>
          <w:color w:val="000000"/>
          <w:sz w:val="18"/>
          <w:szCs w:val="18"/>
        </w:rPr>
        <w:t> </w:t>
      </w:r>
      <w:r>
        <w:rPr>
          <w:rFonts w:ascii="Verdana" w:hAnsi="Verdana"/>
          <w:color w:val="000000"/>
          <w:sz w:val="18"/>
          <w:szCs w:val="18"/>
        </w:rPr>
        <w:t>и программных документов, их внесением на рассмотрение Государственной Думы Федерального Собрания РФ, однако, так и не нашел однозначного разрешения на сегодняшний день, ввиду чего мы являемся</w:t>
      </w:r>
      <w:r>
        <w:rPr>
          <w:rStyle w:val="WW8Num2z0"/>
          <w:rFonts w:ascii="Verdana" w:hAnsi="Verdana"/>
          <w:color w:val="000000"/>
          <w:sz w:val="18"/>
          <w:szCs w:val="18"/>
        </w:rPr>
        <w:t> </w:t>
      </w:r>
      <w:r>
        <w:rPr>
          <w:rStyle w:val="WW8Num3z0"/>
          <w:rFonts w:ascii="Verdana" w:hAnsi="Verdana"/>
          <w:color w:val="4682B4"/>
          <w:sz w:val="18"/>
          <w:szCs w:val="18"/>
        </w:rPr>
        <w:t>свидетелями</w:t>
      </w:r>
      <w:r>
        <w:rPr>
          <w:rStyle w:val="WW8Num2z0"/>
          <w:rFonts w:ascii="Verdana" w:hAnsi="Verdana"/>
          <w:color w:val="000000"/>
          <w:sz w:val="18"/>
          <w:szCs w:val="18"/>
        </w:rPr>
        <w:t> </w:t>
      </w:r>
      <w:r>
        <w:rPr>
          <w:rFonts w:ascii="Verdana" w:hAnsi="Verdana"/>
          <w:color w:val="000000"/>
          <w:sz w:val="18"/>
          <w:szCs w:val="18"/>
        </w:rPr>
        <w:t>продолжающейся дискуссии по упомянутой проблеме.</w:t>
      </w:r>
    </w:p>
    <w:p w14:paraId="0E5A4587"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Современные исследователи</w:t>
      </w:r>
      <w:r>
        <w:rPr>
          <w:rStyle w:val="WW8Num2z0"/>
          <w:rFonts w:ascii="Verdana" w:hAnsi="Verdana"/>
          <w:color w:val="000000"/>
          <w:sz w:val="18"/>
          <w:szCs w:val="18"/>
        </w:rPr>
        <w:t> </w:t>
      </w:r>
      <w:r>
        <w:rPr>
          <w:rStyle w:val="WW8Num3z0"/>
          <w:rFonts w:ascii="Verdana" w:hAnsi="Verdana"/>
          <w:color w:val="4682B4"/>
          <w:sz w:val="18"/>
          <w:szCs w:val="18"/>
        </w:rPr>
        <w:t>ювенальных</w:t>
      </w:r>
      <w:r>
        <w:rPr>
          <w:rStyle w:val="WW8Num2z0"/>
          <w:rFonts w:ascii="Verdana" w:hAnsi="Verdana"/>
          <w:color w:val="000000"/>
          <w:sz w:val="18"/>
          <w:szCs w:val="18"/>
        </w:rPr>
        <w:t> </w:t>
      </w:r>
      <w:r>
        <w:rPr>
          <w:rFonts w:ascii="Verdana" w:hAnsi="Verdana"/>
          <w:color w:val="000000"/>
          <w:sz w:val="18"/>
          <w:szCs w:val="18"/>
        </w:rPr>
        <w:t>технологий предлагают новые методики</w:t>
      </w:r>
      <w:r>
        <w:rPr>
          <w:rStyle w:val="WW8Num2z0"/>
          <w:rFonts w:ascii="Verdana" w:hAnsi="Verdana"/>
          <w:color w:val="000000"/>
          <w:sz w:val="18"/>
          <w:szCs w:val="18"/>
        </w:rPr>
        <w:t> </w:t>
      </w:r>
      <w:r>
        <w:rPr>
          <w:rStyle w:val="WW8Num3z0"/>
          <w:rFonts w:ascii="Verdana" w:hAnsi="Verdana"/>
          <w:color w:val="4682B4"/>
          <w:sz w:val="18"/>
          <w:szCs w:val="18"/>
        </w:rPr>
        <w:t>противодействия</w:t>
      </w:r>
      <w:r>
        <w:rPr>
          <w:rStyle w:val="WW8Num2z0"/>
          <w:rFonts w:ascii="Verdana" w:hAnsi="Verdana"/>
          <w:color w:val="000000"/>
          <w:sz w:val="18"/>
          <w:szCs w:val="18"/>
        </w:rPr>
        <w:t> </w:t>
      </w:r>
      <w:r>
        <w:rPr>
          <w:rFonts w:ascii="Verdana" w:hAnsi="Verdana"/>
          <w:color w:val="000000"/>
          <w:sz w:val="18"/>
          <w:szCs w:val="18"/>
        </w:rPr>
        <w:t xml:space="preserve">преступности в подростковой среде, активно отстаивают позицию о заимствовании зарубежного опыта при формировании соответствующей системы в нашей стране. Между тем, представляется необходимым обратить внимание на исторический опыт борьбы </w:t>
      </w:r>
      <w:r>
        <w:rPr>
          <w:rFonts w:ascii="Verdana" w:hAnsi="Verdana"/>
          <w:color w:val="000000"/>
          <w:sz w:val="18"/>
          <w:szCs w:val="18"/>
        </w:rPr>
        <w:lastRenderedPageBreak/>
        <w:t>с</w:t>
      </w:r>
      <w:r>
        <w:rPr>
          <w:rStyle w:val="WW8Num2z0"/>
          <w:rFonts w:ascii="Verdana" w:hAnsi="Verdana"/>
          <w:color w:val="000000"/>
          <w:sz w:val="18"/>
          <w:szCs w:val="18"/>
        </w:rPr>
        <w:t> </w:t>
      </w:r>
      <w:r>
        <w:rPr>
          <w:rStyle w:val="WW8Num3z0"/>
          <w:rFonts w:ascii="Verdana" w:hAnsi="Verdana"/>
          <w:color w:val="4682B4"/>
          <w:sz w:val="18"/>
          <w:szCs w:val="18"/>
        </w:rPr>
        <w:t>преступностью</w:t>
      </w:r>
      <w:r>
        <w:rPr>
          <w:rStyle w:val="WW8Num2z0"/>
          <w:rFonts w:ascii="Verdana" w:hAnsi="Verdana"/>
          <w:color w:val="000000"/>
          <w:sz w:val="18"/>
          <w:szCs w:val="18"/>
        </w:rPr>
        <w:t> </w:t>
      </w:r>
      <w:r>
        <w:rPr>
          <w:rFonts w:ascii="Verdana" w:hAnsi="Verdana"/>
          <w:color w:val="000000"/>
          <w:sz w:val="18"/>
          <w:szCs w:val="18"/>
        </w:rPr>
        <w:t>несовершеннолетних, имевший место в 1917-1991 гг.</w:t>
      </w:r>
    </w:p>
    <w:p w14:paraId="3829F70D"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названного этапа показывает создание властью во многом</w:t>
      </w:r>
      <w:r>
        <w:rPr>
          <w:rStyle w:val="WW8Num2z0"/>
          <w:rFonts w:ascii="Verdana" w:hAnsi="Verdana"/>
          <w:color w:val="000000"/>
          <w:sz w:val="18"/>
          <w:szCs w:val="18"/>
        </w:rPr>
        <w:t> </w:t>
      </w:r>
      <w:r>
        <w:rPr>
          <w:rStyle w:val="WW8Num3z0"/>
          <w:rFonts w:ascii="Verdana" w:hAnsi="Verdana"/>
          <w:color w:val="4682B4"/>
          <w:sz w:val="18"/>
          <w:szCs w:val="18"/>
        </w:rPr>
        <w:t>особенного</w:t>
      </w:r>
      <w:r>
        <w:rPr>
          <w:rStyle w:val="WW8Num2z0"/>
          <w:rFonts w:ascii="Verdana" w:hAnsi="Verdana"/>
          <w:color w:val="000000"/>
          <w:sz w:val="18"/>
          <w:szCs w:val="18"/>
        </w:rPr>
        <w:t> </w:t>
      </w:r>
      <w:r>
        <w:rPr>
          <w:rFonts w:ascii="Verdana" w:hAnsi="Verdana"/>
          <w:color w:val="000000"/>
          <w:sz w:val="18"/>
          <w:szCs w:val="18"/>
        </w:rPr>
        <w:t>комплекса мер, позволившего на определенном этапе значительно снизить проявление девиации со стороны несовершеннолетних, что с учетом имевшихся социально-экономических, политических проблем было довольно затруднительно.</w:t>
      </w:r>
    </w:p>
    <w:p w14:paraId="3CF7919A" w14:textId="77777777" w:rsidR="0032108C" w:rsidRDefault="0032108C" w:rsidP="003210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Представляется, что игнорирование отечественного опыта, в том числе в организации механизма противодействия преступности несовершеннолетних, неоправданно, поскольку данный опыт позволяет учесть целый ряд разумных, логичных и вполне оправданных форм и методов борьбы с данным антисоциальным явлением.</w:t>
      </w:r>
    </w:p>
    <w:p w14:paraId="00999FA9" w14:textId="77777777" w:rsidR="0032108C" w:rsidRDefault="0032108C" w:rsidP="003210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выбранной темы усиливается также тем, что до настоящего времени в отечественной и зарубежной юридической литературе отсутствуют v комплексные обобщающие исследования, посвященные изучению организационно-правового механизма борьбы с преступностью несовершеннолетних.</w:t>
      </w:r>
    </w:p>
    <w:p w14:paraId="208EBA4A" w14:textId="77777777" w:rsidR="0032108C" w:rsidRDefault="0032108C" w:rsidP="003210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На сегодняшний день значительное количество отечественных правовых исследований посвящено рассмотрению форм ответственности подростков в дореволюционный и постсоветский этапы функционирования государства. Советский период в основной массе современных научных работ рассматривается через призму законодательства, принятого в 1958-1960 гг., что свидетельствует о недостаточной разработанности изучаемого вопроса в юридической литературе.</w:t>
      </w:r>
    </w:p>
    <w:p w14:paraId="1E8D5C96"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Первоначально проблема ответственности несовершеннолетних за проявление различных форм</w:t>
      </w:r>
      <w:r>
        <w:rPr>
          <w:rStyle w:val="WW8Num2z0"/>
          <w:rFonts w:ascii="Verdana" w:hAnsi="Verdana"/>
          <w:color w:val="000000"/>
          <w:sz w:val="18"/>
          <w:szCs w:val="18"/>
        </w:rPr>
        <w:t> </w:t>
      </w:r>
      <w:r>
        <w:rPr>
          <w:rStyle w:val="WW8Num3z0"/>
          <w:rFonts w:ascii="Verdana" w:hAnsi="Verdana"/>
          <w:color w:val="4682B4"/>
          <w:sz w:val="18"/>
          <w:szCs w:val="18"/>
        </w:rPr>
        <w:t>антиобщественного</w:t>
      </w:r>
      <w:r>
        <w:rPr>
          <w:rStyle w:val="WW8Num2z0"/>
          <w:rFonts w:ascii="Verdana" w:hAnsi="Verdana"/>
          <w:color w:val="000000"/>
          <w:sz w:val="18"/>
          <w:szCs w:val="18"/>
        </w:rPr>
        <w:t> </w:t>
      </w:r>
      <w:r>
        <w:rPr>
          <w:rFonts w:ascii="Verdana" w:hAnsi="Verdana"/>
          <w:color w:val="000000"/>
          <w:sz w:val="18"/>
          <w:szCs w:val="18"/>
        </w:rPr>
        <w:t>поведения в советской юридической науке получила развитие в рамках межотраслевых монографических работ. Последующие исследования имели отраслевой характер, отражая отдельные</w:t>
      </w:r>
      <w:r>
        <w:rPr>
          <w:rStyle w:val="WW8Num2z0"/>
          <w:rFonts w:ascii="Verdana" w:hAnsi="Verdana"/>
          <w:color w:val="000000"/>
          <w:sz w:val="18"/>
          <w:szCs w:val="18"/>
        </w:rPr>
        <w:t> </w:t>
      </w:r>
      <w:r>
        <w:rPr>
          <w:rStyle w:val="WW8Num3z0"/>
          <w:rFonts w:ascii="Verdana" w:hAnsi="Verdana"/>
          <w:color w:val="4682B4"/>
          <w:sz w:val="18"/>
          <w:szCs w:val="18"/>
        </w:rPr>
        <w:t>законоположения</w:t>
      </w:r>
      <w:r>
        <w:rPr>
          <w:rStyle w:val="WW8Num2z0"/>
          <w:rFonts w:ascii="Verdana" w:hAnsi="Verdana"/>
          <w:color w:val="000000"/>
          <w:sz w:val="18"/>
          <w:szCs w:val="18"/>
        </w:rPr>
        <w:t> </w:t>
      </w:r>
      <w:r>
        <w:rPr>
          <w:rFonts w:ascii="Verdana" w:hAnsi="Verdana"/>
          <w:color w:val="000000"/>
          <w:sz w:val="18"/>
          <w:szCs w:val="18"/>
        </w:rPr>
        <w:t>либо особенности правоприменительной практики по конкретному вопросу.</w:t>
      </w:r>
    </w:p>
    <w:p w14:paraId="3025B235"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 историко-правовых работ, опубликованных в советский период и в определенной мере уделивших внимание вопросам ответственности несовершеннолетних, следует выделить исследования A.A.</w:t>
      </w:r>
      <w:r>
        <w:rPr>
          <w:rStyle w:val="WW8Num2z0"/>
          <w:rFonts w:ascii="Verdana" w:hAnsi="Verdana"/>
          <w:color w:val="000000"/>
          <w:sz w:val="18"/>
          <w:szCs w:val="18"/>
        </w:rPr>
        <w:t> </w:t>
      </w:r>
      <w:r>
        <w:rPr>
          <w:rStyle w:val="WW8Num3z0"/>
          <w:rFonts w:ascii="Verdana" w:hAnsi="Verdana"/>
          <w:color w:val="4682B4"/>
          <w:sz w:val="18"/>
          <w:szCs w:val="18"/>
        </w:rPr>
        <w:t>Герцензона</w:t>
      </w:r>
      <w:r>
        <w:rPr>
          <w:rFonts w:ascii="Verdana" w:hAnsi="Verdana"/>
          <w:color w:val="000000"/>
          <w:sz w:val="18"/>
          <w:szCs w:val="18"/>
        </w:rPr>
        <w:t>, Ш.С. Грингауза, Н.Д. Дурманова и др. по обобщению истории советского уголовного права с 1917 по 1947 гг., а также работы Г.М.</w:t>
      </w:r>
      <w:r>
        <w:rPr>
          <w:rStyle w:val="WW8Num2z0"/>
          <w:rFonts w:ascii="Verdana" w:hAnsi="Verdana"/>
          <w:color w:val="000000"/>
          <w:sz w:val="18"/>
          <w:szCs w:val="18"/>
        </w:rPr>
        <w:t> </w:t>
      </w:r>
      <w:r>
        <w:rPr>
          <w:rStyle w:val="WW8Num3z0"/>
          <w:rFonts w:ascii="Verdana" w:hAnsi="Verdana"/>
          <w:color w:val="4682B4"/>
          <w:sz w:val="18"/>
          <w:szCs w:val="18"/>
        </w:rPr>
        <w:t>Миньковского</w:t>
      </w:r>
      <w:r>
        <w:rPr>
          <w:rStyle w:val="WW8Num2z0"/>
          <w:rFonts w:ascii="Verdana" w:hAnsi="Verdana"/>
          <w:color w:val="000000"/>
          <w:sz w:val="18"/>
          <w:szCs w:val="18"/>
        </w:rPr>
        <w:t> </w:t>
      </w:r>
      <w:r>
        <w:rPr>
          <w:rFonts w:ascii="Verdana" w:hAnsi="Verdana"/>
          <w:color w:val="000000"/>
          <w:sz w:val="18"/>
          <w:szCs w:val="18"/>
        </w:rPr>
        <w:t>и В.И. Куфаева.</w:t>
      </w:r>
    </w:p>
    <w:p w14:paraId="313276EE"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Отдельные аспекты данной проблемы рассматривали в рамках общих работ по истории отечественного государства и права И.А.</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О.И. Чистяков, Ю.П. Титов, С.А.</w:t>
      </w:r>
      <w:r>
        <w:rPr>
          <w:rStyle w:val="WW8Num2z0"/>
          <w:rFonts w:ascii="Verdana" w:hAnsi="Verdana"/>
          <w:color w:val="000000"/>
          <w:sz w:val="18"/>
          <w:szCs w:val="18"/>
        </w:rPr>
        <w:t> </w:t>
      </w:r>
      <w:r>
        <w:rPr>
          <w:rStyle w:val="WW8Num3z0"/>
          <w:rFonts w:ascii="Verdana" w:hAnsi="Verdana"/>
          <w:color w:val="4682B4"/>
          <w:sz w:val="18"/>
          <w:szCs w:val="18"/>
        </w:rPr>
        <w:t>Чибиряев</w:t>
      </w:r>
      <w:r>
        <w:rPr>
          <w:rFonts w:ascii="Verdana" w:hAnsi="Verdana"/>
          <w:color w:val="000000"/>
          <w:sz w:val="18"/>
          <w:szCs w:val="18"/>
        </w:rPr>
        <w:t>, В.М. Курицын и другие.</w:t>
      </w:r>
    </w:p>
    <w:p w14:paraId="78095838"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Сказанное позволяет еще раз подчеркнуть, что проблема становления, развития и функционирования организационно-правового механизма борьбы с преступностью несовершеннолетних в советский период не исследовалась комплексно. Освещались только отдельные ее аспекты в обобщенном виде либо через отраслевые теоретические исследования, не позволяющие рассматривать складывавшиеся</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Style w:val="WW8Num2z0"/>
          <w:rFonts w:ascii="Verdana" w:hAnsi="Verdana"/>
          <w:color w:val="000000"/>
          <w:sz w:val="18"/>
          <w:szCs w:val="18"/>
        </w:rPr>
        <w:t> </w:t>
      </w:r>
      <w:r>
        <w:rPr>
          <w:rFonts w:ascii="Verdana" w:hAnsi="Verdana"/>
          <w:color w:val="000000"/>
          <w:sz w:val="18"/>
          <w:szCs w:val="18"/>
        </w:rPr>
        <w:t>в данной сфере системно.</w:t>
      </w:r>
    </w:p>
    <w:p w14:paraId="198A570B" w14:textId="77777777" w:rsidR="0032108C" w:rsidRDefault="0032108C" w:rsidP="003210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выступили общественные отношения, складывающиеся в сфере противодействия преступности несовершеннолетних в единстве с обусловливающими ее факторами как объективно существующего явления.</w:t>
      </w:r>
    </w:p>
    <w:p w14:paraId="6B39F212"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явились нормы отечественного законодательства советского периода, регулирующие методы, способы, формы деятельности государственных органов, общественных структур по профилактике и</w:t>
      </w:r>
      <w:r>
        <w:rPr>
          <w:rStyle w:val="WW8Num2z0"/>
          <w:rFonts w:ascii="Verdana" w:hAnsi="Verdana"/>
          <w:color w:val="000000"/>
          <w:sz w:val="18"/>
          <w:szCs w:val="18"/>
        </w:rPr>
        <w:t> </w:t>
      </w:r>
      <w:r>
        <w:rPr>
          <w:rStyle w:val="WW8Num3z0"/>
          <w:rFonts w:ascii="Verdana" w:hAnsi="Verdana"/>
          <w:color w:val="4682B4"/>
          <w:sz w:val="18"/>
          <w:szCs w:val="18"/>
        </w:rPr>
        <w:t>противодействию</w:t>
      </w:r>
      <w:r>
        <w:rPr>
          <w:rStyle w:val="WW8Num2z0"/>
          <w:rFonts w:ascii="Verdana" w:hAnsi="Verdana"/>
          <w:color w:val="000000"/>
          <w:sz w:val="18"/>
          <w:szCs w:val="18"/>
        </w:rPr>
        <w:t> </w:t>
      </w:r>
      <w:r>
        <w:rPr>
          <w:rFonts w:ascii="Verdana" w:hAnsi="Verdana"/>
          <w:color w:val="000000"/>
          <w:sz w:val="18"/>
          <w:szCs w:val="18"/>
        </w:rPr>
        <w:t>преступности, беспризорности, безнадзорности несовершеннолетних.</w:t>
      </w:r>
    </w:p>
    <w:p w14:paraId="29089BC5" w14:textId="77777777" w:rsidR="0032108C" w:rsidRDefault="0032108C" w:rsidP="003210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диссертационного исследования состояла в историко-правовом анализе организационно-правового механизма борьбы с преступностью несовершеннолетних в советский период истории российского государства.</w:t>
      </w:r>
    </w:p>
    <w:p w14:paraId="4A4C9887"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Достижению заявленной цели способствовало решение ряда научных задач, среди которых: выявление этапов становления и развития советского законодательства и</w:t>
      </w:r>
      <w:r>
        <w:rPr>
          <w:rStyle w:val="WW8Num2z0"/>
          <w:rFonts w:ascii="Verdana" w:hAnsi="Verdana"/>
          <w:color w:val="000000"/>
          <w:sz w:val="18"/>
          <w:szCs w:val="18"/>
        </w:rPr>
        <w:t> </w:t>
      </w:r>
      <w:r>
        <w:rPr>
          <w:rStyle w:val="WW8Num3z0"/>
          <w:rFonts w:ascii="Verdana" w:hAnsi="Verdana"/>
          <w:color w:val="4682B4"/>
          <w:sz w:val="18"/>
          <w:szCs w:val="18"/>
        </w:rPr>
        <w:t>правоприменения</w:t>
      </w:r>
      <w:r>
        <w:rPr>
          <w:rStyle w:val="WW8Num2z0"/>
          <w:rFonts w:ascii="Verdana" w:hAnsi="Verdana"/>
          <w:color w:val="000000"/>
          <w:sz w:val="18"/>
          <w:szCs w:val="18"/>
        </w:rPr>
        <w:t> </w:t>
      </w:r>
      <w:r>
        <w:rPr>
          <w:rFonts w:ascii="Verdana" w:hAnsi="Verdana"/>
          <w:color w:val="000000"/>
          <w:sz w:val="18"/>
          <w:szCs w:val="18"/>
        </w:rPr>
        <w:t xml:space="preserve">в области противодействия подростковой девиации; исследование факторов, определяющих </w:t>
      </w:r>
      <w:r>
        <w:rPr>
          <w:rFonts w:ascii="Verdana" w:hAnsi="Verdana"/>
          <w:color w:val="000000"/>
          <w:sz w:val="18"/>
          <w:szCs w:val="18"/>
        </w:rPr>
        <w:lastRenderedPageBreak/>
        <w:t>состояние организационно-правового механизма борьбы с преступностью несовершеннолетних в советский период; формулирование нормативных предложений по совершенствованию</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практики в сфере противодействия преступности несовершеннолетних.</w:t>
      </w:r>
    </w:p>
    <w:p w14:paraId="77844337"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Хронологические рамки исследования охватывают период от издания Декрета</w:t>
      </w:r>
      <w:r>
        <w:rPr>
          <w:rStyle w:val="WW8Num2z0"/>
          <w:rFonts w:ascii="Verdana" w:hAnsi="Verdana"/>
          <w:color w:val="000000"/>
          <w:sz w:val="18"/>
          <w:szCs w:val="18"/>
        </w:rPr>
        <w:t> </w:t>
      </w:r>
      <w:r>
        <w:rPr>
          <w:rStyle w:val="WW8Num3z0"/>
          <w:rFonts w:ascii="Verdana" w:hAnsi="Verdana"/>
          <w:color w:val="4682B4"/>
          <w:sz w:val="18"/>
          <w:szCs w:val="18"/>
        </w:rPr>
        <w:t>СНК</w:t>
      </w:r>
      <w:r>
        <w:rPr>
          <w:rStyle w:val="WW8Num2z0"/>
          <w:rFonts w:ascii="Verdana" w:hAnsi="Verdana"/>
          <w:color w:val="000000"/>
          <w:sz w:val="18"/>
          <w:szCs w:val="18"/>
        </w:rPr>
        <w:t> </w:t>
      </w:r>
      <w:r>
        <w:rPr>
          <w:rFonts w:ascii="Verdana" w:hAnsi="Verdana"/>
          <w:color w:val="000000"/>
          <w:sz w:val="18"/>
          <w:szCs w:val="18"/>
        </w:rPr>
        <w:t>РСФСР от 24 ноября 1917 г. «</w:t>
      </w:r>
      <w:r>
        <w:rPr>
          <w:rStyle w:val="WW8Num3z0"/>
          <w:rFonts w:ascii="Verdana" w:hAnsi="Verdana"/>
          <w:color w:val="4682B4"/>
          <w:sz w:val="18"/>
          <w:szCs w:val="18"/>
        </w:rPr>
        <w:t>О суде</w:t>
      </w:r>
      <w:r>
        <w:rPr>
          <w:rFonts w:ascii="Verdana" w:hAnsi="Verdana"/>
          <w:color w:val="000000"/>
          <w:sz w:val="18"/>
          <w:szCs w:val="18"/>
        </w:rPr>
        <w:t>» до момента</w:t>
      </w:r>
      <w:r>
        <w:rPr>
          <w:rStyle w:val="WW8Num2z0"/>
          <w:rFonts w:ascii="Verdana" w:hAnsi="Verdana"/>
          <w:color w:val="000000"/>
          <w:sz w:val="18"/>
          <w:szCs w:val="18"/>
        </w:rPr>
        <w:t> </w:t>
      </w:r>
      <w:r>
        <w:rPr>
          <w:rStyle w:val="WW8Num3z0"/>
          <w:rFonts w:ascii="Verdana" w:hAnsi="Verdana"/>
          <w:color w:val="4682B4"/>
          <w:sz w:val="18"/>
          <w:szCs w:val="18"/>
        </w:rPr>
        <w:t>денонсации</w:t>
      </w:r>
      <w:r>
        <w:rPr>
          <w:rStyle w:val="WW8Num2z0"/>
          <w:rFonts w:ascii="Verdana" w:hAnsi="Verdana"/>
          <w:color w:val="000000"/>
          <w:sz w:val="18"/>
          <w:szCs w:val="18"/>
        </w:rPr>
        <w:t> </w:t>
      </w:r>
      <w:r>
        <w:rPr>
          <w:rFonts w:ascii="Verdana" w:hAnsi="Verdana"/>
          <w:color w:val="000000"/>
          <w:sz w:val="18"/>
          <w:szCs w:val="18"/>
        </w:rPr>
        <w:t>Договора об образовании СССР</w:t>
      </w:r>
      <w:r>
        <w:rPr>
          <w:rStyle w:val="WW8Num2z0"/>
          <w:rFonts w:ascii="Verdana" w:hAnsi="Verdana"/>
          <w:color w:val="000000"/>
          <w:sz w:val="18"/>
          <w:szCs w:val="18"/>
        </w:rPr>
        <w:t> </w:t>
      </w:r>
      <w:r>
        <w:rPr>
          <w:rStyle w:val="WW8Num3z0"/>
          <w:rFonts w:ascii="Verdana" w:hAnsi="Verdana"/>
          <w:color w:val="4682B4"/>
          <w:sz w:val="18"/>
          <w:szCs w:val="18"/>
        </w:rPr>
        <w:t>парламентом</w:t>
      </w:r>
      <w:r>
        <w:rPr>
          <w:rStyle w:val="WW8Num2z0"/>
          <w:rFonts w:ascii="Verdana" w:hAnsi="Verdana"/>
          <w:color w:val="000000"/>
          <w:sz w:val="18"/>
          <w:szCs w:val="18"/>
        </w:rPr>
        <w:t> </w:t>
      </w:r>
      <w:r>
        <w:rPr>
          <w:rFonts w:ascii="Verdana" w:hAnsi="Verdana"/>
          <w:color w:val="000000"/>
          <w:sz w:val="18"/>
          <w:szCs w:val="18"/>
        </w:rPr>
        <w:t>РСФСР (12 декабря 1991 г.) и продиктованы целесообразностью рассмотрения проблемы в рамках конкретного исторического этапа, что позволило установить целостность заявленного периода как отражающего яркое своеобразие изучаемого объекта.</w:t>
      </w:r>
    </w:p>
    <w:p w14:paraId="28137C75"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Географические границы исследования очерчены территорией</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что обусловлено особой актуальностью сравнительно-правового анализа борьбы с подростковой преступностью в современной России и в период</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и разнообразием механизмов противодействия подростковой девиации.</w:t>
      </w:r>
    </w:p>
    <w:p w14:paraId="0E9A6880" w14:textId="77777777" w:rsidR="0032108C" w:rsidRDefault="0032108C" w:rsidP="003210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 философский метод познания как универсальный, комплексный базис для формирования научной позиции исследователя. Анализ проблемы потребовал применения общенаучных методов: системно-структурного, аналитического, функционального, логического анализа и синтеза, индукции и дедукции, абстрагирования и восхождения от абстрактного к конкретному.</w:t>
      </w:r>
    </w:p>
    <w:p w14:paraId="54A7C1BA" w14:textId="77777777" w:rsidR="0032108C" w:rsidRDefault="0032108C" w:rsidP="003210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Любое историко-правовое исследование предполагает использование методологии, позволяющей выявить динамику развития процессов на протяжении определенного периода, поэтому в основу диссертационного исследования положен метод историзма и более конкретные, производные от него способы получения научного знания, такие как историко-системный, конкретно-исторический, историко-политический методы.</w:t>
      </w:r>
    </w:p>
    <w:p w14:paraId="42BFE47F"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Преступность несовершеннолетних изучалась путем сопоставления политической, идеологической, в некотором роде социально-экономической ситуаций на различных этапах. Кроме того, упомянутое антисоциальное явление рассматривалось через призму других проявлений девиации несовершеннолетних (беспризорность,</w:t>
      </w:r>
      <w:r>
        <w:rPr>
          <w:rStyle w:val="WW8Num2z0"/>
          <w:rFonts w:ascii="Verdana" w:hAnsi="Verdana"/>
          <w:color w:val="000000"/>
          <w:sz w:val="18"/>
          <w:szCs w:val="18"/>
        </w:rPr>
        <w:t> </w:t>
      </w:r>
      <w:r>
        <w:rPr>
          <w:rStyle w:val="WW8Num3z0"/>
          <w:rFonts w:ascii="Verdana" w:hAnsi="Verdana"/>
          <w:color w:val="4682B4"/>
          <w:sz w:val="18"/>
          <w:szCs w:val="18"/>
        </w:rPr>
        <w:t>безнадзорность</w:t>
      </w:r>
      <w:r>
        <w:rPr>
          <w:rFonts w:ascii="Verdana" w:hAnsi="Verdana"/>
          <w:color w:val="000000"/>
          <w:sz w:val="18"/>
          <w:szCs w:val="18"/>
        </w:rPr>
        <w:t>) и законодательного урегулирования средств противодействия им. Указанное свидетельствует о том, что в работе использован сравнительно-исторический, а также системный методы, позволяющие анализировать явления социальной жизни не опосредованно от ситуации, а с учетом различного рода обстоятельств, тем или иным образом формирующих складывающийся фон заданной проблематики.</w:t>
      </w:r>
    </w:p>
    <w:p w14:paraId="56ADB381"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Именно использование системного метода позволяет выяснить причины изменений</w:t>
      </w:r>
      <w:r>
        <w:rPr>
          <w:rStyle w:val="WW8Num2z0"/>
          <w:rFonts w:ascii="Verdana" w:hAnsi="Verdana"/>
          <w:color w:val="000000"/>
          <w:sz w:val="18"/>
          <w:szCs w:val="18"/>
        </w:rPr>
        <w:t> </w:t>
      </w:r>
      <w:r>
        <w:rPr>
          <w:rStyle w:val="WW8Num3z0"/>
          <w:rFonts w:ascii="Verdana" w:hAnsi="Verdana"/>
          <w:color w:val="4682B4"/>
          <w:sz w:val="18"/>
          <w:szCs w:val="18"/>
        </w:rPr>
        <w:t>законоположений</w:t>
      </w:r>
      <w:r>
        <w:rPr>
          <w:rStyle w:val="WW8Num2z0"/>
          <w:rFonts w:ascii="Verdana" w:hAnsi="Verdana"/>
          <w:color w:val="000000"/>
          <w:sz w:val="18"/>
          <w:szCs w:val="18"/>
        </w:rPr>
        <w:t> </w:t>
      </w:r>
      <w:r>
        <w:rPr>
          <w:rFonts w:ascii="Verdana" w:hAnsi="Verdana"/>
          <w:color w:val="000000"/>
          <w:sz w:val="18"/>
          <w:szCs w:val="18"/>
        </w:rPr>
        <w:t>в конкретный исторический период, а также соотнести общую направленность политической ситуации, уголовного закона в его самом общем понимании с реализацией конкретных правовых норм, касающихся ответственности несовершеннолетних за</w:t>
      </w:r>
      <w:r>
        <w:rPr>
          <w:rStyle w:val="WW8Num2z0"/>
          <w:rFonts w:ascii="Verdana" w:hAnsi="Verdana"/>
          <w:color w:val="000000"/>
          <w:sz w:val="18"/>
          <w:szCs w:val="18"/>
        </w:rPr>
        <w:t> </w:t>
      </w:r>
      <w:r>
        <w:rPr>
          <w:rStyle w:val="WW8Num3z0"/>
          <w:rFonts w:ascii="Verdana" w:hAnsi="Verdana"/>
          <w:color w:val="4682B4"/>
          <w:sz w:val="18"/>
          <w:szCs w:val="18"/>
        </w:rPr>
        <w:t>преступные</w:t>
      </w:r>
      <w:r>
        <w:rPr>
          <w:rStyle w:val="WW8Num2z0"/>
          <w:rFonts w:ascii="Verdana" w:hAnsi="Verdana"/>
          <w:color w:val="000000"/>
          <w:sz w:val="18"/>
          <w:szCs w:val="18"/>
        </w:rPr>
        <w:t> </w:t>
      </w:r>
      <w:r>
        <w:rPr>
          <w:rFonts w:ascii="Verdana" w:hAnsi="Verdana"/>
          <w:color w:val="000000"/>
          <w:sz w:val="18"/>
          <w:szCs w:val="18"/>
        </w:rPr>
        <w:t>деяния.</w:t>
      </w:r>
    </w:p>
    <w:p w14:paraId="60CC2DC2"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Наряду с указанными автором использованы</w:t>
      </w:r>
      <w:r>
        <w:rPr>
          <w:rStyle w:val="WW8Num2z0"/>
          <w:rFonts w:ascii="Verdana" w:hAnsi="Verdana"/>
          <w:color w:val="000000"/>
          <w:sz w:val="18"/>
          <w:szCs w:val="18"/>
        </w:rPr>
        <w:t> </w:t>
      </w:r>
      <w:r>
        <w:rPr>
          <w:rStyle w:val="WW8Num3z0"/>
          <w:rFonts w:ascii="Verdana" w:hAnsi="Verdana"/>
          <w:color w:val="4682B4"/>
          <w:sz w:val="18"/>
          <w:szCs w:val="18"/>
        </w:rPr>
        <w:t>частнонаучные</w:t>
      </w:r>
      <w:r>
        <w:rPr>
          <w:rStyle w:val="WW8Num2z0"/>
          <w:rFonts w:ascii="Verdana" w:hAnsi="Verdana"/>
          <w:color w:val="000000"/>
          <w:sz w:val="18"/>
          <w:szCs w:val="18"/>
        </w:rPr>
        <w:t> </w:t>
      </w:r>
      <w:r>
        <w:rPr>
          <w:rFonts w:ascii="Verdana" w:hAnsi="Verdana"/>
          <w:color w:val="000000"/>
          <w:sz w:val="18"/>
          <w:szCs w:val="18"/>
        </w:rPr>
        <w:t>методы, в частности, статистический, формально-догматический, сравнительно-правовой, историко-правовой методы и т.д.</w:t>
      </w:r>
    </w:p>
    <w:p w14:paraId="140459C6"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 научные труды ученых как советского, так и современного периодов. В процессе исследования автором были осмыслены концептуальные подходы и использованы работы таких</w:t>
      </w:r>
      <w:r>
        <w:rPr>
          <w:rStyle w:val="WW8Num2z0"/>
          <w:rFonts w:ascii="Verdana" w:hAnsi="Verdana"/>
          <w:color w:val="000000"/>
          <w:sz w:val="18"/>
          <w:szCs w:val="18"/>
        </w:rPr>
        <w:t> </w:t>
      </w:r>
      <w:r>
        <w:rPr>
          <w:rStyle w:val="WW8Num3z0"/>
          <w:rFonts w:ascii="Verdana" w:hAnsi="Verdana"/>
          <w:color w:val="4682B4"/>
          <w:sz w:val="18"/>
          <w:szCs w:val="18"/>
        </w:rPr>
        <w:t>правоведов</w:t>
      </w:r>
      <w:r>
        <w:rPr>
          <w:rFonts w:ascii="Verdana" w:hAnsi="Verdana"/>
          <w:color w:val="000000"/>
          <w:sz w:val="18"/>
          <w:szCs w:val="18"/>
        </w:rPr>
        <w:t>, как: Н.С. Алексеев, З.А.</w:t>
      </w:r>
      <w:r>
        <w:rPr>
          <w:rStyle w:val="WW8Num2z0"/>
          <w:rFonts w:ascii="Verdana" w:hAnsi="Verdana"/>
          <w:color w:val="000000"/>
          <w:sz w:val="18"/>
          <w:szCs w:val="18"/>
        </w:rPr>
        <w:t> </w:t>
      </w:r>
      <w:r>
        <w:rPr>
          <w:rStyle w:val="WW8Num3z0"/>
          <w:rFonts w:ascii="Verdana" w:hAnsi="Verdana"/>
          <w:color w:val="4682B4"/>
          <w:sz w:val="18"/>
          <w:szCs w:val="18"/>
        </w:rPr>
        <w:t>Астемиров</w:t>
      </w:r>
      <w:r>
        <w:rPr>
          <w:rFonts w:ascii="Verdana" w:hAnsi="Verdana"/>
          <w:color w:val="000000"/>
          <w:sz w:val="18"/>
          <w:szCs w:val="18"/>
        </w:rPr>
        <w:t>, Е.В. Болдырев,</w:t>
      </w:r>
    </w:p>
    <w:p w14:paraId="05F4C2CC"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A.A.</w:t>
      </w:r>
      <w:r>
        <w:rPr>
          <w:rStyle w:val="WW8Num2z0"/>
          <w:rFonts w:ascii="Verdana" w:hAnsi="Verdana"/>
          <w:color w:val="000000"/>
          <w:sz w:val="18"/>
          <w:szCs w:val="18"/>
        </w:rPr>
        <w:t> </w:t>
      </w:r>
      <w:r>
        <w:rPr>
          <w:rStyle w:val="WW8Num3z0"/>
          <w:rFonts w:ascii="Verdana" w:hAnsi="Verdana"/>
          <w:color w:val="4682B4"/>
          <w:sz w:val="18"/>
          <w:szCs w:val="18"/>
        </w:rPr>
        <w:t>Герцензон</w:t>
      </w:r>
      <w:r>
        <w:rPr>
          <w:rFonts w:ascii="Verdana" w:hAnsi="Verdana"/>
          <w:color w:val="000000"/>
          <w:sz w:val="18"/>
          <w:szCs w:val="18"/>
        </w:rPr>
        <w:t>, И.Т. Голяков, Н.И. Гуковская, И.А.</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И.И. Карпец,</w:t>
      </w:r>
    </w:p>
    <w:p w14:paraId="19E1B2A0"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B.Н.</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П.И. Люблинский, Э.Б. Мельникова, Г.М.</w:t>
      </w:r>
      <w:r>
        <w:rPr>
          <w:rStyle w:val="WW8Num2z0"/>
          <w:rFonts w:ascii="Verdana" w:hAnsi="Verdana"/>
          <w:color w:val="000000"/>
          <w:sz w:val="18"/>
          <w:szCs w:val="18"/>
        </w:rPr>
        <w:t> </w:t>
      </w:r>
      <w:r>
        <w:rPr>
          <w:rStyle w:val="WW8Num3z0"/>
          <w:rFonts w:ascii="Verdana" w:hAnsi="Verdana"/>
          <w:color w:val="4682B4"/>
          <w:sz w:val="18"/>
          <w:szCs w:val="18"/>
        </w:rPr>
        <w:t>Миньковский</w:t>
      </w:r>
      <w:r>
        <w:rPr>
          <w:rFonts w:ascii="Verdana" w:hAnsi="Verdana"/>
          <w:color w:val="000000"/>
          <w:sz w:val="18"/>
          <w:szCs w:val="18"/>
        </w:rPr>
        <w:t>, A.A. Пионтковский, И.С. Ной, М.С.</w:t>
      </w:r>
      <w:r>
        <w:rPr>
          <w:rStyle w:val="WW8Num2z0"/>
          <w:rFonts w:ascii="Verdana" w:hAnsi="Verdana"/>
          <w:color w:val="000000"/>
          <w:sz w:val="18"/>
          <w:szCs w:val="18"/>
        </w:rPr>
        <w:t> </w:t>
      </w:r>
      <w:r>
        <w:rPr>
          <w:rStyle w:val="WW8Num3z0"/>
          <w:rFonts w:ascii="Verdana" w:hAnsi="Verdana"/>
          <w:color w:val="4682B4"/>
          <w:sz w:val="18"/>
          <w:szCs w:val="18"/>
        </w:rPr>
        <w:t>Строгович</w:t>
      </w:r>
      <w:r>
        <w:rPr>
          <w:rStyle w:val="WW8Num2z0"/>
          <w:rFonts w:ascii="Verdana" w:hAnsi="Verdana"/>
          <w:color w:val="000000"/>
          <w:sz w:val="18"/>
          <w:szCs w:val="18"/>
        </w:rPr>
        <w:t> </w:t>
      </w:r>
      <w:r>
        <w:rPr>
          <w:rFonts w:ascii="Verdana" w:hAnsi="Verdana"/>
          <w:color w:val="000000"/>
          <w:sz w:val="18"/>
          <w:szCs w:val="18"/>
        </w:rPr>
        <w:t>и другие.</w:t>
      </w:r>
    </w:p>
    <w:p w14:paraId="028E658B"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Источниковая основа исследования сформирована, исходя из положений нормативно-правовых актов исследуемого периода, изданных в различных формах: декретов,</w:t>
      </w:r>
      <w:r>
        <w:rPr>
          <w:rStyle w:val="WW8Num2z0"/>
          <w:rFonts w:ascii="Verdana" w:hAnsi="Verdana"/>
          <w:color w:val="000000"/>
          <w:sz w:val="18"/>
          <w:szCs w:val="18"/>
        </w:rPr>
        <w:t> </w:t>
      </w:r>
      <w:r>
        <w:rPr>
          <w:rStyle w:val="WW8Num3z0"/>
          <w:rFonts w:ascii="Verdana" w:hAnsi="Verdana"/>
          <w:color w:val="4682B4"/>
          <w:sz w:val="18"/>
          <w:szCs w:val="18"/>
        </w:rPr>
        <w:t>постановлений</w:t>
      </w:r>
      <w:r>
        <w:rPr>
          <w:rFonts w:ascii="Verdana" w:hAnsi="Verdana"/>
          <w:color w:val="000000"/>
          <w:sz w:val="18"/>
          <w:szCs w:val="18"/>
        </w:rPr>
        <w:t>, циркуляров и др., которые были опубликованы в «Собрании</w:t>
      </w:r>
      <w:r>
        <w:rPr>
          <w:rStyle w:val="WW8Num2z0"/>
          <w:rFonts w:ascii="Verdana" w:hAnsi="Verdana"/>
          <w:color w:val="000000"/>
          <w:sz w:val="18"/>
          <w:szCs w:val="18"/>
        </w:rPr>
        <w:t> </w:t>
      </w:r>
      <w:r>
        <w:rPr>
          <w:rStyle w:val="WW8Num3z0"/>
          <w:rFonts w:ascii="Verdana" w:hAnsi="Verdana"/>
          <w:color w:val="4682B4"/>
          <w:sz w:val="18"/>
          <w:szCs w:val="18"/>
        </w:rPr>
        <w:t>узаконений</w:t>
      </w:r>
      <w:r>
        <w:rPr>
          <w:rStyle w:val="WW8Num2z0"/>
          <w:rFonts w:ascii="Verdana" w:hAnsi="Verdana"/>
          <w:color w:val="000000"/>
          <w:sz w:val="18"/>
          <w:szCs w:val="18"/>
        </w:rPr>
        <w:t> </w:t>
      </w:r>
      <w:r>
        <w:rPr>
          <w:rFonts w:ascii="Verdana" w:hAnsi="Verdana"/>
          <w:color w:val="000000"/>
          <w:sz w:val="18"/>
          <w:szCs w:val="18"/>
        </w:rPr>
        <w:t>и распоряжений рабоче-крестьянского правительства РСФСР» (за период 1917-1924 гг.), «Собрании законов и распоряжений рабоче-</w:t>
      </w:r>
      <w:r>
        <w:rPr>
          <w:rFonts w:ascii="Verdana" w:hAnsi="Verdana"/>
          <w:color w:val="000000"/>
          <w:sz w:val="18"/>
          <w:szCs w:val="18"/>
        </w:rPr>
        <w:lastRenderedPageBreak/>
        <w:t>крестьянского правительства Союза Советских Социалистических Республик» (за период 1924-1938 гг.), «</w:t>
      </w:r>
      <w:r>
        <w:rPr>
          <w:rStyle w:val="WW8Num3z0"/>
          <w:rFonts w:ascii="Verdana" w:hAnsi="Verdana"/>
          <w:color w:val="4682B4"/>
          <w:sz w:val="18"/>
          <w:szCs w:val="18"/>
        </w:rPr>
        <w:t>Ведомостях</w:t>
      </w:r>
      <w:r>
        <w:rPr>
          <w:rStyle w:val="WW8Num2z0"/>
          <w:rFonts w:ascii="Verdana" w:hAnsi="Verdana"/>
          <w:color w:val="000000"/>
          <w:sz w:val="18"/>
          <w:szCs w:val="18"/>
        </w:rPr>
        <w:t> </w:t>
      </w:r>
      <w:r>
        <w:rPr>
          <w:rFonts w:ascii="Verdana" w:hAnsi="Verdana"/>
          <w:color w:val="000000"/>
          <w:sz w:val="18"/>
          <w:szCs w:val="18"/>
        </w:rPr>
        <w:t>Верховного Совета СССР» (за период 1938-1989 гг.), «Ведомостях Съезда народных</w:t>
      </w:r>
      <w:r>
        <w:rPr>
          <w:rStyle w:val="WW8Num2z0"/>
          <w:rFonts w:ascii="Verdana" w:hAnsi="Verdana"/>
          <w:color w:val="000000"/>
          <w:sz w:val="18"/>
          <w:szCs w:val="18"/>
        </w:rPr>
        <w:t> </w:t>
      </w:r>
      <w:r>
        <w:rPr>
          <w:rStyle w:val="WW8Num3z0"/>
          <w:rFonts w:ascii="Verdana" w:hAnsi="Verdana"/>
          <w:color w:val="4682B4"/>
          <w:sz w:val="18"/>
          <w:szCs w:val="18"/>
        </w:rPr>
        <w:t>депутатов</w:t>
      </w:r>
      <w:r>
        <w:rPr>
          <w:rStyle w:val="WW8Num2z0"/>
          <w:rFonts w:ascii="Verdana" w:hAnsi="Verdana"/>
          <w:color w:val="000000"/>
          <w:sz w:val="18"/>
          <w:szCs w:val="18"/>
        </w:rPr>
        <w:t> </w:t>
      </w:r>
      <w:r>
        <w:rPr>
          <w:rFonts w:ascii="Verdana" w:hAnsi="Verdana"/>
          <w:color w:val="000000"/>
          <w:sz w:val="18"/>
          <w:szCs w:val="18"/>
        </w:rPr>
        <w:t>СССР и Верховного Совета СССР» (за период 1989-1991 гг.), «</w:t>
      </w:r>
      <w:r>
        <w:rPr>
          <w:rStyle w:val="WW8Num3z0"/>
          <w:rFonts w:ascii="Verdana" w:hAnsi="Verdana"/>
          <w:color w:val="4682B4"/>
          <w:sz w:val="18"/>
          <w:szCs w:val="18"/>
        </w:rPr>
        <w:t>Собрании Постановлений Правительства СССР</w:t>
      </w:r>
      <w:r>
        <w:rPr>
          <w:rFonts w:ascii="Verdana" w:hAnsi="Verdana"/>
          <w:color w:val="000000"/>
          <w:sz w:val="18"/>
          <w:szCs w:val="18"/>
        </w:rPr>
        <w:t>» (за период 1938-1991 гг.).</w:t>
      </w:r>
    </w:p>
    <w:p w14:paraId="2BDA2890" w14:textId="77777777" w:rsidR="0032108C" w:rsidRDefault="0032108C" w:rsidP="003210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основано также на использовании архивных документов и материалов, хранящихся в Государственном архиве Российской Федерации, Государственном архиве общественно-политической истории Воронежской области, Государственном архиве Воронежской области,</w:t>
      </w:r>
    </w:p>
    <w:p w14:paraId="6B52F674" w14:textId="77777777" w:rsidR="0032108C" w:rsidRDefault="0032108C" w:rsidP="003210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Государственном архиве Белгородской области, архиве Белгородского областного суда, которые впервые введены в научный оборот.</w:t>
      </w:r>
    </w:p>
    <w:p w14:paraId="68C59E53"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фондах Государственной архива Российской Федерации автором исследованы: документы о создании специальной центральной комиссии по</w:t>
      </w:r>
      <w:r>
        <w:rPr>
          <w:rStyle w:val="WW8Num2z0"/>
          <w:rFonts w:ascii="Verdana" w:hAnsi="Verdana"/>
          <w:color w:val="000000"/>
          <w:sz w:val="18"/>
          <w:szCs w:val="18"/>
        </w:rPr>
        <w:t> </w:t>
      </w:r>
      <w:r>
        <w:rPr>
          <w:rStyle w:val="WW8Num3z0"/>
          <w:rFonts w:ascii="Verdana" w:hAnsi="Verdana"/>
          <w:color w:val="4682B4"/>
          <w:sz w:val="18"/>
          <w:szCs w:val="18"/>
        </w:rPr>
        <w:t>делам</w:t>
      </w:r>
      <w:r>
        <w:rPr>
          <w:rStyle w:val="WW8Num2z0"/>
          <w:rFonts w:ascii="Verdana" w:hAnsi="Verdana"/>
          <w:color w:val="000000"/>
          <w:sz w:val="18"/>
          <w:szCs w:val="18"/>
        </w:rPr>
        <w:t> </w:t>
      </w:r>
      <w:r>
        <w:rPr>
          <w:rFonts w:ascii="Verdana" w:hAnsi="Verdana"/>
          <w:color w:val="000000"/>
          <w:sz w:val="18"/>
          <w:szCs w:val="18"/>
        </w:rPr>
        <w:t>о несовершеннолетних; переписка НКЮ РСФСР с губернскими отделами</w:t>
      </w:r>
      <w:r>
        <w:rPr>
          <w:rStyle w:val="WW8Num2z0"/>
          <w:rFonts w:ascii="Verdana" w:hAnsi="Verdana"/>
          <w:color w:val="000000"/>
          <w:sz w:val="18"/>
          <w:szCs w:val="18"/>
        </w:rPr>
        <w:t> </w:t>
      </w:r>
      <w:r>
        <w:rPr>
          <w:rStyle w:val="WW8Num3z0"/>
          <w:rFonts w:ascii="Verdana" w:hAnsi="Verdana"/>
          <w:color w:val="4682B4"/>
          <w:sz w:val="18"/>
          <w:szCs w:val="18"/>
        </w:rPr>
        <w:t>юстиции</w:t>
      </w:r>
      <w:r>
        <w:rPr>
          <w:rStyle w:val="WW8Num2z0"/>
          <w:rFonts w:ascii="Verdana" w:hAnsi="Verdana"/>
          <w:color w:val="000000"/>
          <w:sz w:val="18"/>
          <w:szCs w:val="18"/>
        </w:rPr>
        <w:t> </w:t>
      </w:r>
      <w:r>
        <w:rPr>
          <w:rFonts w:ascii="Verdana" w:hAnsi="Verdana"/>
          <w:color w:val="000000"/>
          <w:sz w:val="18"/>
          <w:szCs w:val="18"/>
        </w:rPr>
        <w:t>по различным вопросам противодействия</w:t>
      </w:r>
      <w:r>
        <w:rPr>
          <w:rStyle w:val="WW8Num2z0"/>
          <w:rFonts w:ascii="Verdana" w:hAnsi="Verdana"/>
          <w:color w:val="000000"/>
          <w:sz w:val="18"/>
          <w:szCs w:val="18"/>
        </w:rPr>
        <w:t> </w:t>
      </w:r>
      <w:r>
        <w:rPr>
          <w:rStyle w:val="WW8Num3z0"/>
          <w:rFonts w:ascii="Verdana" w:hAnsi="Verdana"/>
          <w:color w:val="4682B4"/>
          <w:sz w:val="18"/>
          <w:szCs w:val="18"/>
        </w:rPr>
        <w:t>правонарушениям</w:t>
      </w:r>
      <w:r>
        <w:rPr>
          <w:rFonts w:ascii="Verdana" w:hAnsi="Verdana"/>
          <w:color w:val="000000"/>
          <w:sz w:val="18"/>
          <w:szCs w:val="18"/>
        </w:rPr>
        <w:t>, включая рассмотрение данных обобщения</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практики по делам о</w:t>
      </w:r>
      <w:r>
        <w:rPr>
          <w:rStyle w:val="WW8Num2z0"/>
          <w:rFonts w:ascii="Verdana" w:hAnsi="Verdana"/>
          <w:color w:val="000000"/>
          <w:sz w:val="18"/>
          <w:szCs w:val="18"/>
        </w:rPr>
        <w:t> </w:t>
      </w:r>
      <w:r>
        <w:rPr>
          <w:rStyle w:val="WW8Num3z0"/>
          <w:rFonts w:ascii="Verdana" w:hAnsi="Verdana"/>
          <w:color w:val="4682B4"/>
          <w:sz w:val="18"/>
          <w:szCs w:val="18"/>
        </w:rPr>
        <w:t>преступлениях</w:t>
      </w:r>
      <w:r>
        <w:rPr>
          <w:rStyle w:val="WW8Num2z0"/>
          <w:rFonts w:ascii="Verdana" w:hAnsi="Verdana"/>
          <w:color w:val="000000"/>
          <w:sz w:val="18"/>
          <w:szCs w:val="18"/>
        </w:rPr>
        <w:t> </w:t>
      </w:r>
      <w:r>
        <w:rPr>
          <w:rFonts w:ascii="Verdana" w:hAnsi="Verdana"/>
          <w:color w:val="000000"/>
          <w:sz w:val="18"/>
          <w:szCs w:val="18"/>
        </w:rPr>
        <w:t>несовершеннолетних; статистические материалы в этой части.</w:t>
      </w:r>
    </w:p>
    <w:p w14:paraId="0057BC6F"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Автором исследованы материалы к проектам Закона</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Совета РСФСР «О повышении роли общественности в борьбе с нарушениями советской</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и правил социалистического общежития», Положения</w:t>
      </w:r>
      <w:r>
        <w:rPr>
          <w:rStyle w:val="WW8Num2z0"/>
          <w:rFonts w:ascii="Verdana" w:hAnsi="Verdana"/>
          <w:color w:val="000000"/>
          <w:sz w:val="18"/>
          <w:szCs w:val="18"/>
        </w:rPr>
        <w:t> </w:t>
      </w:r>
      <w:r>
        <w:rPr>
          <w:rStyle w:val="WW8Num3z0"/>
          <w:rFonts w:ascii="Verdana" w:hAnsi="Verdana"/>
          <w:color w:val="4682B4"/>
          <w:sz w:val="18"/>
          <w:szCs w:val="18"/>
        </w:rPr>
        <w:t>Президиума</w:t>
      </w:r>
      <w:r>
        <w:rPr>
          <w:rStyle w:val="WW8Num2z0"/>
          <w:rFonts w:ascii="Verdana" w:hAnsi="Verdana"/>
          <w:color w:val="000000"/>
          <w:sz w:val="18"/>
          <w:szCs w:val="18"/>
        </w:rPr>
        <w:t> </w:t>
      </w:r>
      <w:r>
        <w:rPr>
          <w:rFonts w:ascii="Verdana" w:hAnsi="Verdana"/>
          <w:color w:val="000000"/>
          <w:sz w:val="18"/>
          <w:szCs w:val="18"/>
        </w:rPr>
        <w:t>Верховного Совета РСФСР «</w:t>
      </w:r>
      <w:r>
        <w:rPr>
          <w:rStyle w:val="WW8Num3z0"/>
          <w:rFonts w:ascii="Verdana" w:hAnsi="Verdana"/>
          <w:color w:val="4682B4"/>
          <w:sz w:val="18"/>
          <w:szCs w:val="18"/>
        </w:rPr>
        <w:t>О комиссиях по делам несовершеннолетних</w:t>
      </w:r>
      <w:r>
        <w:rPr>
          <w:rFonts w:ascii="Verdana" w:hAnsi="Verdana"/>
          <w:color w:val="000000"/>
          <w:sz w:val="18"/>
          <w:szCs w:val="18"/>
        </w:rPr>
        <w:t>», Положения Президиума Верховного Совета РСФСР «</w:t>
      </w:r>
      <w:r>
        <w:rPr>
          <w:rStyle w:val="WW8Num3z0"/>
          <w:rFonts w:ascii="Verdana" w:hAnsi="Verdana"/>
          <w:color w:val="4682B4"/>
          <w:sz w:val="18"/>
          <w:szCs w:val="18"/>
        </w:rPr>
        <w:t>Об общественных воспитателях несовершеннолетних</w:t>
      </w:r>
      <w:r>
        <w:rPr>
          <w:rFonts w:ascii="Verdana" w:hAnsi="Verdana"/>
          <w:color w:val="000000"/>
          <w:sz w:val="18"/>
          <w:szCs w:val="18"/>
        </w:rPr>
        <w:t>», Закона «О мерах борьбы с</w:t>
      </w:r>
      <w:r>
        <w:rPr>
          <w:rStyle w:val="WW8Num2z0"/>
          <w:rFonts w:ascii="Verdana" w:hAnsi="Verdana"/>
          <w:color w:val="000000"/>
          <w:sz w:val="18"/>
          <w:szCs w:val="18"/>
        </w:rPr>
        <w:t> </w:t>
      </w:r>
      <w:r>
        <w:rPr>
          <w:rStyle w:val="WW8Num3z0"/>
          <w:rFonts w:ascii="Verdana" w:hAnsi="Verdana"/>
          <w:color w:val="4682B4"/>
          <w:sz w:val="18"/>
          <w:szCs w:val="18"/>
        </w:rPr>
        <w:t>правонарушениями</w:t>
      </w:r>
      <w:r>
        <w:rPr>
          <w:rStyle w:val="WW8Num2z0"/>
          <w:rFonts w:ascii="Verdana" w:hAnsi="Verdana"/>
          <w:color w:val="000000"/>
          <w:sz w:val="18"/>
          <w:szCs w:val="18"/>
        </w:rPr>
        <w:t> </w:t>
      </w:r>
      <w:r>
        <w:rPr>
          <w:rFonts w:ascii="Verdana" w:hAnsi="Verdana"/>
          <w:color w:val="000000"/>
          <w:sz w:val="18"/>
          <w:szCs w:val="18"/>
        </w:rPr>
        <w:t>несовершеннолетних», позволяющие установить в исследовать различные замечания, предложения по тем или иным положениям вышеуказанных нормативных актов; изучены различные ведомственные сборники, содержащие циркуляры, инструкции, приказы и иные документы по вопросам противодействия подростковой девиации, защиты прав несовершеннолетних.</w:t>
      </w:r>
    </w:p>
    <w:p w14:paraId="40E49F7A"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фондах Государственного архива общественно-политической истории Воронежской области проанализирована переписка</w:t>
      </w:r>
      <w:r>
        <w:rPr>
          <w:rStyle w:val="WW8Num2z0"/>
          <w:rFonts w:ascii="Verdana" w:hAnsi="Verdana"/>
          <w:color w:val="000000"/>
          <w:sz w:val="18"/>
          <w:szCs w:val="18"/>
        </w:rPr>
        <w:t> </w:t>
      </w:r>
      <w:r>
        <w:rPr>
          <w:rStyle w:val="WW8Num3z0"/>
          <w:rFonts w:ascii="Verdana" w:hAnsi="Verdana"/>
          <w:color w:val="4682B4"/>
          <w:sz w:val="18"/>
          <w:szCs w:val="18"/>
        </w:rPr>
        <w:t>судебных</w:t>
      </w:r>
      <w:r>
        <w:rPr>
          <w:rStyle w:val="WW8Num2z0"/>
          <w:rFonts w:ascii="Verdana" w:hAnsi="Verdana"/>
          <w:color w:val="000000"/>
          <w:sz w:val="18"/>
          <w:szCs w:val="18"/>
        </w:rPr>
        <w:t> </w:t>
      </w:r>
      <w:r>
        <w:rPr>
          <w:rFonts w:ascii="Verdana" w:hAnsi="Verdana"/>
          <w:color w:val="000000"/>
          <w:sz w:val="18"/>
          <w:szCs w:val="18"/>
        </w:rPr>
        <w:t>органов по заявленной проблематике, иных государственных и партийных органов, а также общественных формирований.</w:t>
      </w:r>
    </w:p>
    <w:p w14:paraId="1DC6EB28"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Государственном архиве Воронежской области рассмотрены обзоры и обобщения судов,</w:t>
      </w:r>
      <w:r>
        <w:rPr>
          <w:rStyle w:val="WW8Num2z0"/>
          <w:rFonts w:ascii="Verdana" w:hAnsi="Verdana"/>
          <w:color w:val="000000"/>
          <w:sz w:val="18"/>
          <w:szCs w:val="18"/>
        </w:rPr>
        <w:t> </w:t>
      </w:r>
      <w:r>
        <w:rPr>
          <w:rStyle w:val="WW8Num3z0"/>
          <w:rFonts w:ascii="Verdana" w:hAnsi="Verdana"/>
          <w:color w:val="4682B4"/>
          <w:sz w:val="18"/>
          <w:szCs w:val="18"/>
        </w:rPr>
        <w:t>адвокатур</w:t>
      </w:r>
      <w:r>
        <w:rPr>
          <w:rStyle w:val="WW8Num2z0"/>
          <w:rFonts w:ascii="Verdana" w:hAnsi="Verdana"/>
          <w:color w:val="000000"/>
          <w:sz w:val="18"/>
          <w:szCs w:val="18"/>
        </w:rPr>
        <w:t> </w:t>
      </w:r>
      <w:r>
        <w:rPr>
          <w:rFonts w:ascii="Verdana" w:hAnsi="Verdana"/>
          <w:color w:val="000000"/>
          <w:sz w:val="18"/>
          <w:szCs w:val="18"/>
        </w:rPr>
        <w:t>по вопросам противодействия преступности, справки отделов юстиции, касающиеся различных вопросов судебной практики народных судов, протоколы заседаний местного комитета областного суда, изучен объемный правовой материал</w:t>
      </w:r>
      <w:r>
        <w:rPr>
          <w:rStyle w:val="WW8Num2z0"/>
          <w:rFonts w:ascii="Verdana" w:hAnsi="Verdana"/>
          <w:color w:val="000000"/>
          <w:sz w:val="18"/>
          <w:szCs w:val="18"/>
        </w:rPr>
        <w:t> </w:t>
      </w:r>
      <w:r>
        <w:rPr>
          <w:rStyle w:val="WW8Num3z0"/>
          <w:rFonts w:ascii="Verdana" w:hAnsi="Verdana"/>
          <w:color w:val="4682B4"/>
          <w:sz w:val="18"/>
          <w:szCs w:val="18"/>
        </w:rPr>
        <w:t>Прокуроры</w:t>
      </w:r>
      <w:r>
        <w:rPr>
          <w:rStyle w:val="WW8Num2z0"/>
          <w:rFonts w:ascii="Verdana" w:hAnsi="Verdana"/>
          <w:color w:val="000000"/>
          <w:sz w:val="18"/>
          <w:szCs w:val="18"/>
        </w:rPr>
        <w:t> </w:t>
      </w:r>
      <w:r>
        <w:rPr>
          <w:rFonts w:ascii="Verdana" w:hAnsi="Verdana"/>
          <w:color w:val="000000"/>
          <w:sz w:val="18"/>
          <w:szCs w:val="18"/>
        </w:rPr>
        <w:t>СССР и Прокуратуры РСФСР.</w:t>
      </w:r>
    </w:p>
    <w:p w14:paraId="73382B9B" w14:textId="77777777" w:rsidR="0032108C" w:rsidRDefault="0032108C" w:rsidP="003210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результатам исследования фондов Государственного архива Белгородской области рассмотрены документы о деятельности Центрально-Черноземного областного суда, Белгородского областного суда, в том числе статистические отчеты, материалы оперативных совещаний, планы, обобщения, доклады.</w:t>
      </w:r>
    </w:p>
    <w:p w14:paraId="4CEDBD7D" w14:textId="77777777" w:rsidR="0032108C" w:rsidRDefault="0032108C" w:rsidP="003210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фондах Белгородского областного суда внимание обращено на составление планов, указаний и справок по результатам обобщения судебной практики, которые проводились с середины 1970-х гг. до середины 1980-х гг. почти ежегодно.</w:t>
      </w:r>
    </w:p>
    <w:p w14:paraId="578B38B4" w14:textId="77777777" w:rsidR="0032108C" w:rsidRDefault="0032108C" w:rsidP="003210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состоит в следующем:</w:t>
      </w:r>
    </w:p>
    <w:p w14:paraId="130B387F"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предложена авторская периодизация развития организационно-правового механизма борьбы с преступностью несовершеннолетних в советский период, в соответствии с которой выделены и содержательно определены следующие этапы: 7 ноября 1917 - 6 апреля 1935 гг. (либеральная модель); 7 апреля 1935 — 24 декабря 1958 гг. (</w:t>
      </w:r>
      <w:r>
        <w:rPr>
          <w:rStyle w:val="WW8Num3z0"/>
          <w:rFonts w:ascii="Verdana" w:hAnsi="Verdana"/>
          <w:color w:val="4682B4"/>
          <w:sz w:val="18"/>
          <w:szCs w:val="18"/>
        </w:rPr>
        <w:t>карательная</w:t>
      </w:r>
      <w:r>
        <w:rPr>
          <w:rStyle w:val="WW8Num2z0"/>
          <w:rFonts w:ascii="Verdana" w:hAnsi="Verdana"/>
          <w:color w:val="000000"/>
          <w:sz w:val="18"/>
          <w:szCs w:val="18"/>
        </w:rPr>
        <w:t> </w:t>
      </w:r>
      <w:r>
        <w:rPr>
          <w:rFonts w:ascii="Verdana" w:hAnsi="Verdana"/>
          <w:color w:val="000000"/>
          <w:sz w:val="18"/>
          <w:szCs w:val="18"/>
        </w:rPr>
        <w:t>модель); 25 декабря 1958-12 декабря 1991 гг. (общественно-ориентированная модель);</w:t>
      </w:r>
    </w:p>
    <w:p w14:paraId="30831137"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обоснована зависимость качественного состояния организационно-правового механизма борьбы с преступностью несовершеннолетних в советский период от совокупного влияния трех основных факторов: во-первых, преобладания идеологической целесообразности в праве; во-</w:t>
      </w:r>
      <w:r>
        <w:rPr>
          <w:rFonts w:ascii="Verdana" w:hAnsi="Verdana"/>
          <w:color w:val="000000"/>
          <w:sz w:val="18"/>
          <w:szCs w:val="18"/>
        </w:rPr>
        <w:lastRenderedPageBreak/>
        <w:t>вторых, нормативного делегирования общественных структур; в-третьих, специфической</w:t>
      </w:r>
      <w:r>
        <w:rPr>
          <w:rStyle w:val="WW8Num2z0"/>
          <w:rFonts w:ascii="Verdana" w:hAnsi="Verdana"/>
          <w:color w:val="000000"/>
          <w:sz w:val="18"/>
          <w:szCs w:val="18"/>
        </w:rPr>
        <w:t> </w:t>
      </w:r>
      <w:r>
        <w:rPr>
          <w:rStyle w:val="WW8Num3z0"/>
          <w:rFonts w:ascii="Verdana" w:hAnsi="Verdana"/>
          <w:color w:val="4682B4"/>
          <w:sz w:val="18"/>
          <w:szCs w:val="18"/>
        </w:rPr>
        <w:t>процессуализации</w:t>
      </w:r>
      <w:r>
        <w:rPr>
          <w:rFonts w:ascii="Verdana" w:hAnsi="Verdana"/>
          <w:color w:val="000000"/>
          <w:sz w:val="18"/>
          <w:szCs w:val="18"/>
        </w:rPr>
        <w:t>;</w:t>
      </w:r>
    </w:p>
    <w:p w14:paraId="2F3843D9" w14:textId="77777777" w:rsidR="0032108C" w:rsidRDefault="0032108C" w:rsidP="003210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система нормативных новелл, направленных на совершенствование правоприменительной практики в сфере противодействия преступности несовершеннолетних.</w:t>
      </w:r>
    </w:p>
    <w:p w14:paraId="1C8F9FA5" w14:textId="77777777" w:rsidR="0032108C" w:rsidRDefault="0032108C" w:rsidP="003210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 обладающие элементами научной новизны:</w:t>
      </w:r>
    </w:p>
    <w:p w14:paraId="4CEC3F2D" w14:textId="77777777" w:rsidR="0032108C" w:rsidRDefault="0032108C" w:rsidP="003210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Анализ нормативно-правового материала о борьбе с преступностью несовершеннолетних и правоприменительной практики в этой сфере позволил выявить три четко отграниченных этапа развития советского законодательства и правоприменительной деятельности в этой области:</w:t>
      </w:r>
    </w:p>
    <w:p w14:paraId="1E409111" w14:textId="77777777" w:rsidR="0032108C" w:rsidRDefault="0032108C" w:rsidP="003210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- 7 ноября 1917-6 апреля 1935 гг. - либеральная модель борьбы с правонарушениями в подростковой среде;</w:t>
      </w:r>
    </w:p>
    <w:p w14:paraId="2E0A0C59"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апреля 1935 - 24 декабря 1958 гг. — «</w:t>
      </w:r>
      <w:r>
        <w:rPr>
          <w:rStyle w:val="WW8Num3z0"/>
          <w:rFonts w:ascii="Verdana" w:hAnsi="Verdana"/>
          <w:color w:val="4682B4"/>
          <w:sz w:val="18"/>
          <w:szCs w:val="18"/>
        </w:rPr>
        <w:t>карательная</w:t>
      </w:r>
      <w:r>
        <w:rPr>
          <w:rFonts w:ascii="Verdana" w:hAnsi="Verdana"/>
          <w:color w:val="000000"/>
          <w:sz w:val="18"/>
          <w:szCs w:val="18"/>
        </w:rPr>
        <w:t>» модель уголовной политики по отношению к</w:t>
      </w:r>
      <w:r>
        <w:rPr>
          <w:rStyle w:val="WW8Num2z0"/>
          <w:rFonts w:ascii="Verdana" w:hAnsi="Verdana"/>
          <w:color w:val="000000"/>
          <w:sz w:val="18"/>
          <w:szCs w:val="18"/>
        </w:rPr>
        <w:t> </w:t>
      </w:r>
      <w:r>
        <w:rPr>
          <w:rStyle w:val="WW8Num3z0"/>
          <w:rFonts w:ascii="Verdana" w:hAnsi="Verdana"/>
          <w:color w:val="4682B4"/>
          <w:sz w:val="18"/>
          <w:szCs w:val="18"/>
        </w:rPr>
        <w:t>несовершеннолетним</w:t>
      </w:r>
      <w:r>
        <w:rPr>
          <w:rFonts w:ascii="Verdana" w:hAnsi="Verdana"/>
          <w:color w:val="000000"/>
          <w:sz w:val="18"/>
          <w:szCs w:val="18"/>
        </w:rPr>
        <w:t>, преступившим закон;</w:t>
      </w:r>
    </w:p>
    <w:p w14:paraId="52887DA2" w14:textId="77777777" w:rsidR="0032108C" w:rsidRDefault="0032108C" w:rsidP="003210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25 декабря 1958 — 12 декабря 1991 гг. — общественно-ориентированная модель борьбы с преступностью и правонарушениями подростков.</w:t>
      </w:r>
    </w:p>
    <w:p w14:paraId="59489EBF"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Такая периодизация связана с наличием отдельного конкретного нормативного акта, регулировавшего соответствующую область</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и его заменой на новом этапе другим, вносящим значительные коррективы в нормативную базу. Речь идет соответственно о Декрете СНК РСФСР от 14 января 1918 г. и принятых в развитие заложенных в нем положений иных нормативных документах;</w:t>
      </w:r>
      <w:r>
        <w:rPr>
          <w:rStyle w:val="WW8Num2z0"/>
          <w:rFonts w:ascii="Verdana" w:hAnsi="Verdana"/>
          <w:color w:val="000000"/>
          <w:sz w:val="18"/>
          <w:szCs w:val="18"/>
        </w:rPr>
        <w:t> </w:t>
      </w:r>
      <w:r>
        <w:rPr>
          <w:rStyle w:val="WW8Num3z0"/>
          <w:rFonts w:ascii="Verdana" w:hAnsi="Verdana"/>
          <w:color w:val="4682B4"/>
          <w:sz w:val="18"/>
          <w:szCs w:val="18"/>
        </w:rPr>
        <w:t>Постановлении</w:t>
      </w:r>
      <w:r>
        <w:rPr>
          <w:rStyle w:val="WW8Num2z0"/>
          <w:rFonts w:ascii="Verdana" w:hAnsi="Verdana"/>
          <w:color w:val="000000"/>
          <w:sz w:val="18"/>
          <w:szCs w:val="18"/>
        </w:rPr>
        <w:t> </w:t>
      </w:r>
      <w:r>
        <w:rPr>
          <w:rFonts w:ascii="Verdana" w:hAnsi="Verdana"/>
          <w:color w:val="000000"/>
          <w:sz w:val="18"/>
          <w:szCs w:val="18"/>
        </w:rPr>
        <w:t>ЦИК и СНК СССР от 7 апреля 1935 г.; Основах уголовного законодательства Союза</w:t>
      </w:r>
      <w:r>
        <w:rPr>
          <w:rStyle w:val="WW8Num2z0"/>
          <w:rFonts w:ascii="Verdana" w:hAnsi="Verdana"/>
          <w:color w:val="000000"/>
          <w:sz w:val="18"/>
          <w:szCs w:val="18"/>
        </w:rPr>
        <w:t> </w:t>
      </w:r>
      <w:r>
        <w:rPr>
          <w:rStyle w:val="WW8Num3z0"/>
          <w:rFonts w:ascii="Verdana" w:hAnsi="Verdana"/>
          <w:color w:val="4682B4"/>
          <w:sz w:val="18"/>
          <w:szCs w:val="18"/>
        </w:rPr>
        <w:t>ССР</w:t>
      </w:r>
      <w:r>
        <w:rPr>
          <w:rStyle w:val="WW8Num2z0"/>
          <w:rFonts w:ascii="Verdana" w:hAnsi="Verdana"/>
          <w:color w:val="000000"/>
          <w:sz w:val="18"/>
          <w:szCs w:val="18"/>
        </w:rPr>
        <w:t> </w:t>
      </w:r>
      <w:r>
        <w:rPr>
          <w:rFonts w:ascii="Verdana" w:hAnsi="Verdana"/>
          <w:color w:val="000000"/>
          <w:sz w:val="18"/>
          <w:szCs w:val="18"/>
        </w:rPr>
        <w:t>и союзных республик, Основах уголовного</w:t>
      </w:r>
      <w:r>
        <w:rPr>
          <w:rStyle w:val="WW8Num2z0"/>
          <w:rFonts w:ascii="Verdana" w:hAnsi="Verdana"/>
          <w:color w:val="000000"/>
          <w:sz w:val="18"/>
          <w:szCs w:val="18"/>
        </w:rPr>
        <w:t> </w:t>
      </w:r>
      <w:r>
        <w:rPr>
          <w:rStyle w:val="WW8Num3z0"/>
          <w:rFonts w:ascii="Verdana" w:hAnsi="Verdana"/>
          <w:color w:val="4682B4"/>
          <w:sz w:val="18"/>
          <w:szCs w:val="18"/>
        </w:rPr>
        <w:t>судопроизводства</w:t>
      </w:r>
      <w:r>
        <w:rPr>
          <w:rStyle w:val="WW8Num2z0"/>
          <w:rFonts w:ascii="Verdana" w:hAnsi="Verdana"/>
          <w:color w:val="000000"/>
          <w:sz w:val="18"/>
          <w:szCs w:val="18"/>
        </w:rPr>
        <w:t> </w:t>
      </w:r>
      <w:r>
        <w:rPr>
          <w:rFonts w:ascii="Verdana" w:hAnsi="Verdana"/>
          <w:color w:val="000000"/>
          <w:sz w:val="18"/>
          <w:szCs w:val="18"/>
        </w:rPr>
        <w:t>Союза ССР и союзных республик от 25 декабря 1958 г. и принятых в соответствии с ними УК РСФСР,</w:t>
      </w:r>
      <w:r>
        <w:rPr>
          <w:rStyle w:val="WW8Num2z0"/>
          <w:rFonts w:ascii="Verdana" w:hAnsi="Verdana"/>
          <w:color w:val="000000"/>
          <w:sz w:val="18"/>
          <w:szCs w:val="18"/>
        </w:rPr>
        <w:t> </w:t>
      </w:r>
      <w:r>
        <w:rPr>
          <w:rStyle w:val="WW8Num3z0"/>
          <w:rFonts w:ascii="Verdana" w:hAnsi="Verdana"/>
          <w:color w:val="4682B4"/>
          <w:sz w:val="18"/>
          <w:szCs w:val="18"/>
        </w:rPr>
        <w:t>УПК</w:t>
      </w:r>
      <w:r>
        <w:rPr>
          <w:rStyle w:val="WW8Num2z0"/>
          <w:rFonts w:ascii="Verdana" w:hAnsi="Verdana"/>
          <w:color w:val="000000"/>
          <w:sz w:val="18"/>
          <w:szCs w:val="18"/>
        </w:rPr>
        <w:t> </w:t>
      </w:r>
      <w:r>
        <w:rPr>
          <w:rFonts w:ascii="Verdana" w:hAnsi="Verdana"/>
          <w:color w:val="000000"/>
          <w:sz w:val="18"/>
          <w:szCs w:val="18"/>
        </w:rPr>
        <w:t>РСФСР от 27 октября 1960 г.</w:t>
      </w:r>
    </w:p>
    <w:p w14:paraId="51FED8A2"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Для первоначального этапа развития законодательства об ответственности несовершеннолетних характерно стихийное возникновение соответствующих правовых норм и</w:t>
      </w:r>
      <w:r>
        <w:rPr>
          <w:rStyle w:val="WW8Num2z0"/>
          <w:rFonts w:ascii="Verdana" w:hAnsi="Verdana"/>
          <w:color w:val="000000"/>
          <w:sz w:val="18"/>
          <w:szCs w:val="18"/>
        </w:rPr>
        <w:t> </w:t>
      </w:r>
      <w:r>
        <w:rPr>
          <w:rStyle w:val="WW8Num3z0"/>
          <w:rFonts w:ascii="Verdana" w:hAnsi="Verdana"/>
          <w:color w:val="4682B4"/>
          <w:sz w:val="18"/>
          <w:szCs w:val="18"/>
        </w:rPr>
        <w:t>предписаний</w:t>
      </w:r>
      <w:r>
        <w:rPr>
          <w:rFonts w:ascii="Verdana" w:hAnsi="Verdana"/>
          <w:color w:val="000000"/>
          <w:sz w:val="18"/>
          <w:szCs w:val="18"/>
        </w:rPr>
        <w:t>. Отрицая дореволюционный опыт, уже в 1920-е гг. на</w:t>
      </w:r>
      <w:r>
        <w:rPr>
          <w:rStyle w:val="WW8Num2z0"/>
          <w:rFonts w:ascii="Verdana" w:hAnsi="Verdana"/>
          <w:color w:val="000000"/>
          <w:sz w:val="18"/>
          <w:szCs w:val="18"/>
        </w:rPr>
        <w:t> </w:t>
      </w:r>
      <w:r>
        <w:rPr>
          <w:rStyle w:val="WW8Num3z0"/>
          <w:rFonts w:ascii="Verdana" w:hAnsi="Verdana"/>
          <w:color w:val="4682B4"/>
          <w:sz w:val="18"/>
          <w:szCs w:val="18"/>
        </w:rPr>
        <w:t>законодательном</w:t>
      </w:r>
      <w:r>
        <w:rPr>
          <w:rStyle w:val="WW8Num2z0"/>
          <w:rFonts w:ascii="Verdana" w:hAnsi="Verdana"/>
          <w:color w:val="000000"/>
          <w:sz w:val="18"/>
          <w:szCs w:val="18"/>
        </w:rPr>
        <w:t> </w:t>
      </w:r>
      <w:r>
        <w:rPr>
          <w:rFonts w:ascii="Verdana" w:hAnsi="Verdana"/>
          <w:color w:val="000000"/>
          <w:sz w:val="18"/>
          <w:szCs w:val="18"/>
        </w:rPr>
        <w:t>уровне осуществлялись попытки формирования специфической модели борьбы с преступностью несовершеннолетних. При этом выделенная автором либеральная модель отличалась рядом элементов, дающих основания для выводов о преемственности советского и дореволюционного периодов. Приоритет на данном этапе отдавался педагогическим мерам противодействия девиациям в среде несовершеннолетних.</w:t>
      </w:r>
    </w:p>
    <w:p w14:paraId="38C99120"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Осуществляя нормативное регулирование в области борьбы с преступностью несовершеннолетних в первые годы советского государства, правовые</w:t>
      </w:r>
      <w:r>
        <w:rPr>
          <w:rStyle w:val="WW8Num2z0"/>
          <w:rFonts w:ascii="Verdana" w:hAnsi="Verdana"/>
          <w:color w:val="000000"/>
          <w:sz w:val="18"/>
          <w:szCs w:val="18"/>
        </w:rPr>
        <w:t> </w:t>
      </w:r>
      <w:r>
        <w:rPr>
          <w:rStyle w:val="WW8Num3z0"/>
          <w:rFonts w:ascii="Verdana" w:hAnsi="Verdana"/>
          <w:color w:val="4682B4"/>
          <w:sz w:val="18"/>
          <w:szCs w:val="18"/>
        </w:rPr>
        <w:t>предписания</w:t>
      </w:r>
      <w:r>
        <w:rPr>
          <w:rStyle w:val="WW8Num2z0"/>
          <w:rFonts w:ascii="Verdana" w:hAnsi="Verdana"/>
          <w:color w:val="000000"/>
          <w:sz w:val="18"/>
          <w:szCs w:val="18"/>
        </w:rPr>
        <w:t> </w:t>
      </w:r>
      <w:r>
        <w:rPr>
          <w:rFonts w:ascii="Verdana" w:hAnsi="Verdana"/>
          <w:color w:val="000000"/>
          <w:sz w:val="18"/>
          <w:szCs w:val="18"/>
        </w:rPr>
        <w:t>были нацелены на установление активного участия власти в вопросах противодействия беспризорности ввиду чрезвычайной актуализации данной проблемы. В связи с этим был создан ряд структур, призванных реализовывать</w:t>
      </w:r>
      <w:r>
        <w:rPr>
          <w:rStyle w:val="WW8Num2z0"/>
          <w:rFonts w:ascii="Verdana" w:hAnsi="Verdana"/>
          <w:color w:val="000000"/>
          <w:sz w:val="18"/>
          <w:szCs w:val="18"/>
        </w:rPr>
        <w:t> </w:t>
      </w:r>
      <w:r>
        <w:rPr>
          <w:rStyle w:val="WW8Num3z0"/>
          <w:rFonts w:ascii="Verdana" w:hAnsi="Verdana"/>
          <w:color w:val="4682B4"/>
          <w:sz w:val="18"/>
          <w:szCs w:val="18"/>
        </w:rPr>
        <w:t>полномочия</w:t>
      </w:r>
      <w:r>
        <w:rPr>
          <w:rStyle w:val="WW8Num2z0"/>
          <w:rFonts w:ascii="Verdana" w:hAnsi="Verdana"/>
          <w:color w:val="000000"/>
          <w:sz w:val="18"/>
          <w:szCs w:val="18"/>
        </w:rPr>
        <w:t> </w:t>
      </w:r>
      <w:r>
        <w:rPr>
          <w:rFonts w:ascii="Verdana" w:hAnsi="Verdana"/>
          <w:color w:val="000000"/>
          <w:sz w:val="18"/>
          <w:szCs w:val="18"/>
        </w:rPr>
        <w:t>в названной сфере. Правовое регулирование осуществлялось с учетом многообразия форм борьбы с беспризорностью, отдельные из которых можно признать новациями рассматриваемого периода времени.</w:t>
      </w:r>
    </w:p>
    <w:p w14:paraId="27D13D09"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 середины 1930-х гг. трансформации модели уголовной политики по отношению к несовершеннолетним проявлялись в усилении</w:t>
      </w:r>
      <w:r>
        <w:rPr>
          <w:rStyle w:val="WW8Num2z0"/>
          <w:rFonts w:ascii="Verdana" w:hAnsi="Verdana"/>
          <w:color w:val="000000"/>
          <w:sz w:val="18"/>
          <w:szCs w:val="18"/>
        </w:rPr>
        <w:t> </w:t>
      </w:r>
      <w:r>
        <w:rPr>
          <w:rStyle w:val="WW8Num3z0"/>
          <w:rFonts w:ascii="Verdana" w:hAnsi="Verdana"/>
          <w:color w:val="4682B4"/>
          <w:sz w:val="18"/>
          <w:szCs w:val="18"/>
        </w:rPr>
        <w:t>пенализации</w:t>
      </w:r>
      <w:r>
        <w:rPr>
          <w:rFonts w:ascii="Verdana" w:hAnsi="Verdana"/>
          <w:color w:val="000000"/>
          <w:sz w:val="18"/>
          <w:szCs w:val="18"/>
        </w:rPr>
        <w:t>. «</w:t>
      </w:r>
      <w:r>
        <w:rPr>
          <w:rStyle w:val="WW8Num3z0"/>
          <w:rFonts w:ascii="Verdana" w:hAnsi="Verdana"/>
          <w:color w:val="4682B4"/>
          <w:sz w:val="18"/>
          <w:szCs w:val="18"/>
        </w:rPr>
        <w:t>Карательный</w:t>
      </w:r>
      <w:r>
        <w:rPr>
          <w:rFonts w:ascii="Verdana" w:hAnsi="Verdana"/>
          <w:color w:val="000000"/>
          <w:sz w:val="18"/>
          <w:szCs w:val="18"/>
        </w:rPr>
        <w:t>» подход выразился, прежде всего, в снижении минимального возраста привлечения к уголовной ответственности, передаче дел о рассмотрении</w:t>
      </w:r>
      <w:r>
        <w:rPr>
          <w:rStyle w:val="WW8Num2z0"/>
          <w:rFonts w:ascii="Verdana" w:hAnsi="Verdana"/>
          <w:color w:val="000000"/>
          <w:sz w:val="18"/>
          <w:szCs w:val="18"/>
        </w:rPr>
        <w:t> </w:t>
      </w:r>
      <w:r>
        <w:rPr>
          <w:rStyle w:val="WW8Num3z0"/>
          <w:rFonts w:ascii="Verdana" w:hAnsi="Verdana"/>
          <w:color w:val="4682B4"/>
          <w:sz w:val="18"/>
          <w:szCs w:val="18"/>
        </w:rPr>
        <w:t>преступлений</w:t>
      </w:r>
      <w:r>
        <w:rPr>
          <w:rStyle w:val="WW8Num2z0"/>
          <w:rFonts w:ascii="Verdana" w:hAnsi="Verdana"/>
          <w:color w:val="000000"/>
          <w:sz w:val="18"/>
          <w:szCs w:val="18"/>
        </w:rPr>
        <w:t> </w:t>
      </w:r>
      <w:r>
        <w:rPr>
          <w:rFonts w:ascii="Verdana" w:hAnsi="Verdana"/>
          <w:color w:val="000000"/>
          <w:sz w:val="18"/>
          <w:szCs w:val="18"/>
        </w:rPr>
        <w:t>несовершеннолетних в суды, соответствующем</w:t>
      </w:r>
      <w:r>
        <w:rPr>
          <w:rStyle w:val="WW8Num2z0"/>
          <w:rFonts w:ascii="Verdana" w:hAnsi="Verdana"/>
          <w:color w:val="000000"/>
          <w:sz w:val="18"/>
          <w:szCs w:val="18"/>
        </w:rPr>
        <w:t> </w:t>
      </w:r>
      <w:r>
        <w:rPr>
          <w:rStyle w:val="WW8Num3z0"/>
          <w:rFonts w:ascii="Verdana" w:hAnsi="Verdana"/>
          <w:color w:val="4682B4"/>
          <w:sz w:val="18"/>
          <w:szCs w:val="18"/>
        </w:rPr>
        <w:t>правоприменении</w:t>
      </w:r>
      <w:r>
        <w:rPr>
          <w:rFonts w:ascii="Verdana" w:hAnsi="Verdana"/>
          <w:color w:val="000000"/>
          <w:sz w:val="18"/>
          <w:szCs w:val="18"/>
        </w:rPr>
        <w:t>.</w:t>
      </w:r>
    </w:p>
    <w:p w14:paraId="211F55E4" w14:textId="77777777" w:rsidR="0032108C" w:rsidRDefault="0032108C" w:rsidP="003210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Для новой общественно-ориентированной модели борьбы с преступностью и правонарушениями несовершеннолетних характерен ряд новаций, наиболее значительными из которых, по мнению автора, является введение таких уголовно-правовых институтов, как:</w:t>
      </w:r>
    </w:p>
    <w:p w14:paraId="4A2EDA94"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установление возможности применения</w:t>
      </w:r>
      <w:r>
        <w:rPr>
          <w:rStyle w:val="WW8Num2z0"/>
          <w:rFonts w:ascii="Verdana" w:hAnsi="Verdana"/>
          <w:color w:val="000000"/>
          <w:sz w:val="18"/>
          <w:szCs w:val="18"/>
        </w:rPr>
        <w:t> </w:t>
      </w:r>
      <w:r>
        <w:rPr>
          <w:rStyle w:val="WW8Num3z0"/>
          <w:rFonts w:ascii="Verdana" w:hAnsi="Verdana"/>
          <w:color w:val="4682B4"/>
          <w:sz w:val="18"/>
          <w:szCs w:val="18"/>
        </w:rPr>
        <w:t>принудительных</w:t>
      </w:r>
      <w:r>
        <w:rPr>
          <w:rStyle w:val="WW8Num2z0"/>
          <w:rFonts w:ascii="Verdana" w:hAnsi="Verdana"/>
          <w:color w:val="000000"/>
          <w:sz w:val="18"/>
          <w:szCs w:val="18"/>
        </w:rPr>
        <w:t> </w:t>
      </w:r>
      <w:r>
        <w:rPr>
          <w:rFonts w:ascii="Verdana" w:hAnsi="Verdana"/>
          <w:color w:val="000000"/>
          <w:sz w:val="18"/>
          <w:szCs w:val="18"/>
        </w:rPr>
        <w:t>мер воспитательного воздействия;</w:t>
      </w:r>
    </w:p>
    <w:p w14:paraId="028435F0"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отсрочка</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приговора;</w:t>
      </w:r>
    </w:p>
    <w:p w14:paraId="2515E752"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передача</w:t>
      </w:r>
      <w:r>
        <w:rPr>
          <w:rStyle w:val="WW8Num2z0"/>
          <w:rFonts w:ascii="Verdana" w:hAnsi="Verdana"/>
          <w:color w:val="000000"/>
          <w:sz w:val="18"/>
          <w:szCs w:val="18"/>
        </w:rPr>
        <w:t> </w:t>
      </w:r>
      <w:r>
        <w:rPr>
          <w:rStyle w:val="WW8Num3z0"/>
          <w:rFonts w:ascii="Verdana" w:hAnsi="Verdana"/>
          <w:color w:val="4682B4"/>
          <w:sz w:val="18"/>
          <w:szCs w:val="18"/>
        </w:rPr>
        <w:t>виновного</w:t>
      </w:r>
      <w:r>
        <w:rPr>
          <w:rStyle w:val="WW8Num2z0"/>
          <w:rFonts w:ascii="Verdana" w:hAnsi="Verdana"/>
          <w:color w:val="000000"/>
          <w:sz w:val="18"/>
          <w:szCs w:val="18"/>
        </w:rPr>
        <w:t> </w:t>
      </w:r>
      <w:r>
        <w:rPr>
          <w:rFonts w:ascii="Verdana" w:hAnsi="Verdana"/>
          <w:color w:val="000000"/>
          <w:sz w:val="18"/>
          <w:szCs w:val="18"/>
        </w:rPr>
        <w:t>в совершении преступления на поруки.</w:t>
      </w:r>
    </w:p>
    <w:p w14:paraId="5457F1EF" w14:textId="77777777" w:rsidR="0032108C" w:rsidRDefault="0032108C" w:rsidP="003210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В советский период качественное состояние организационно-правового механизма борьбы с преступностью несовершеннолетних было подчинено совокупному влиянию ряда факторов, определяющими среди которых, по мнению диссертанта, являются:</w:t>
      </w:r>
    </w:p>
    <w:p w14:paraId="4CE930B2" w14:textId="77777777" w:rsidR="0032108C" w:rsidRDefault="0032108C" w:rsidP="003210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преобладание идеологической целесообразности в праве, обусловленное постулатами марксистско-ленинской доктрины;</w:t>
      </w:r>
    </w:p>
    <w:p w14:paraId="28FDF275" w14:textId="77777777" w:rsidR="0032108C" w:rsidRDefault="0032108C" w:rsidP="003210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нормативное делегирование общественных структур, выражавшееся в привлечении общественных организаций к профилактике девиантного поведения несовершеннолетних и к принятию решений по вопросам их ответственности;</w:t>
      </w:r>
    </w:p>
    <w:p w14:paraId="314B4B85"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специфическая</w:t>
      </w:r>
      <w:r>
        <w:rPr>
          <w:rStyle w:val="WW8Num2z0"/>
          <w:rFonts w:ascii="Verdana" w:hAnsi="Verdana"/>
          <w:color w:val="000000"/>
          <w:sz w:val="18"/>
          <w:szCs w:val="18"/>
        </w:rPr>
        <w:t> </w:t>
      </w:r>
      <w:r>
        <w:rPr>
          <w:rStyle w:val="WW8Num3z0"/>
          <w:rFonts w:ascii="Verdana" w:hAnsi="Verdana"/>
          <w:color w:val="4682B4"/>
          <w:sz w:val="18"/>
          <w:szCs w:val="18"/>
        </w:rPr>
        <w:t>процессуализация</w:t>
      </w:r>
      <w:r>
        <w:rPr>
          <w:rFonts w:ascii="Verdana" w:hAnsi="Verdana"/>
          <w:color w:val="000000"/>
          <w:sz w:val="18"/>
          <w:szCs w:val="18"/>
        </w:rPr>
        <w:t>, гарантирующая интересы несовершеннолетних и проявлявшаяся в наличии таких особенностей судебной процедуры, как характерный субъектный состав и обусловленность</w:t>
      </w:r>
      <w:r>
        <w:rPr>
          <w:rStyle w:val="WW8Num2z0"/>
          <w:rFonts w:ascii="Verdana" w:hAnsi="Verdana"/>
          <w:color w:val="000000"/>
          <w:sz w:val="18"/>
          <w:szCs w:val="18"/>
        </w:rPr>
        <w:t> </w:t>
      </w:r>
      <w:r>
        <w:rPr>
          <w:rStyle w:val="WW8Num3z0"/>
          <w:rFonts w:ascii="Verdana" w:hAnsi="Verdana"/>
          <w:color w:val="4682B4"/>
          <w:sz w:val="18"/>
          <w:szCs w:val="18"/>
        </w:rPr>
        <w:t>санкций</w:t>
      </w:r>
      <w:r>
        <w:rPr>
          <w:rStyle w:val="WW8Num2z0"/>
          <w:rFonts w:ascii="Verdana" w:hAnsi="Verdana"/>
          <w:color w:val="000000"/>
          <w:sz w:val="18"/>
          <w:szCs w:val="18"/>
        </w:rPr>
        <w:t> </w:t>
      </w:r>
      <w:r>
        <w:rPr>
          <w:rFonts w:ascii="Verdana" w:hAnsi="Verdana"/>
          <w:color w:val="000000"/>
          <w:sz w:val="18"/>
          <w:szCs w:val="18"/>
        </w:rPr>
        <w:t>гуманизированными целевыми ориентирами.</w:t>
      </w:r>
    </w:p>
    <w:p w14:paraId="309CFF10" w14:textId="77777777" w:rsidR="0032108C" w:rsidRDefault="0032108C" w:rsidP="003210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Осуществленный автором диссертации историко-правовой анализ учреждения и функционирования организационно-правового механизма борьбы с преступностью несовершеннолетних позволил сформулировать предложения, направленные на совершенствование современной правоприменительной практики в сфере противодействия преступности несовершеннолетних:</w:t>
      </w:r>
    </w:p>
    <w:p w14:paraId="11F1E92C"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введение института патроната, позволяющего уменьшить число детей, содержащихся в детских домах, перевести воспитанников из искусственной среды, оптимизировать их социализацию, обеспечить ребенка до его</w:t>
      </w:r>
      <w:r>
        <w:rPr>
          <w:rStyle w:val="WW8Num2z0"/>
          <w:rFonts w:ascii="Verdana" w:hAnsi="Verdana"/>
          <w:color w:val="000000"/>
          <w:sz w:val="18"/>
          <w:szCs w:val="18"/>
        </w:rPr>
        <w:t> </w:t>
      </w:r>
      <w:r>
        <w:rPr>
          <w:rStyle w:val="WW8Num3z0"/>
          <w:rFonts w:ascii="Verdana" w:hAnsi="Verdana"/>
          <w:color w:val="4682B4"/>
          <w:sz w:val="18"/>
          <w:szCs w:val="18"/>
        </w:rPr>
        <w:t>совершеннолетия</w:t>
      </w:r>
      <w:r>
        <w:rPr>
          <w:rStyle w:val="WW8Num2z0"/>
          <w:rFonts w:ascii="Verdana" w:hAnsi="Verdana"/>
          <w:color w:val="000000"/>
          <w:sz w:val="18"/>
          <w:szCs w:val="18"/>
        </w:rPr>
        <w:t> </w:t>
      </w:r>
      <w:r>
        <w:rPr>
          <w:rFonts w:ascii="Verdana" w:hAnsi="Verdana"/>
          <w:color w:val="000000"/>
          <w:sz w:val="18"/>
          <w:szCs w:val="18"/>
        </w:rPr>
        <w:t>основными необходимыми предметами быта, жильем;</w:t>
      </w:r>
    </w:p>
    <w:p w14:paraId="088B0718"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развитие форм привлечения общественности к усилению борьбы с преступностью несовершеннолетних; принятие нового Положения об органе по делам несовершеннолетних с учетом его взаимодействия с иными</w:t>
      </w:r>
      <w:r>
        <w:rPr>
          <w:rStyle w:val="WW8Num2z0"/>
          <w:rFonts w:ascii="Verdana" w:hAnsi="Verdana"/>
          <w:color w:val="000000"/>
          <w:sz w:val="18"/>
          <w:szCs w:val="18"/>
        </w:rPr>
        <w:t> </w:t>
      </w:r>
      <w:r>
        <w:rPr>
          <w:rStyle w:val="WW8Num3z0"/>
          <w:rFonts w:ascii="Verdana" w:hAnsi="Verdana"/>
          <w:color w:val="4682B4"/>
          <w:sz w:val="18"/>
          <w:szCs w:val="18"/>
        </w:rPr>
        <w:t>правозащитными</w:t>
      </w:r>
      <w:r>
        <w:rPr>
          <w:rStyle w:val="WW8Num2z0"/>
          <w:rFonts w:ascii="Verdana" w:hAnsi="Verdana"/>
          <w:color w:val="000000"/>
          <w:sz w:val="18"/>
          <w:szCs w:val="18"/>
        </w:rPr>
        <w:t> </w:t>
      </w:r>
      <w:r>
        <w:rPr>
          <w:rFonts w:ascii="Verdana" w:hAnsi="Verdana"/>
          <w:color w:val="000000"/>
          <w:sz w:val="18"/>
          <w:szCs w:val="18"/>
        </w:rPr>
        <w:t>структурами, в том числе с институтом</w:t>
      </w:r>
      <w:r>
        <w:rPr>
          <w:rStyle w:val="WW8Num2z0"/>
          <w:rFonts w:ascii="Verdana" w:hAnsi="Verdana"/>
          <w:color w:val="000000"/>
          <w:sz w:val="18"/>
          <w:szCs w:val="18"/>
        </w:rPr>
        <w:t> </w:t>
      </w:r>
      <w:r>
        <w:rPr>
          <w:rStyle w:val="WW8Num3z0"/>
          <w:rFonts w:ascii="Verdana" w:hAnsi="Verdana"/>
          <w:color w:val="4682B4"/>
          <w:sz w:val="18"/>
          <w:szCs w:val="18"/>
        </w:rPr>
        <w:t>Уполномоченного</w:t>
      </w:r>
      <w:r>
        <w:rPr>
          <w:rStyle w:val="WW8Num2z0"/>
          <w:rFonts w:ascii="Verdana" w:hAnsi="Verdana"/>
          <w:color w:val="000000"/>
          <w:sz w:val="18"/>
          <w:szCs w:val="18"/>
        </w:rPr>
        <w:t> </w:t>
      </w:r>
      <w:r>
        <w:rPr>
          <w:rFonts w:ascii="Verdana" w:hAnsi="Verdana"/>
          <w:color w:val="000000"/>
          <w:sz w:val="18"/>
          <w:szCs w:val="18"/>
        </w:rPr>
        <w:t>по правам ребенка; введение возможности передачи дел из суда в органы по делам несоV</w:t>
      </w:r>
      <w:r>
        <w:rPr>
          <w:rStyle w:val="WW8Num2z0"/>
          <w:rFonts w:ascii="Verdana" w:hAnsi="Verdana"/>
          <w:color w:val="000000"/>
          <w:sz w:val="18"/>
          <w:szCs w:val="18"/>
        </w:rPr>
        <w:t> </w:t>
      </w:r>
      <w:r>
        <w:rPr>
          <w:rStyle w:val="WW8Num3z0"/>
          <w:rFonts w:ascii="Verdana" w:hAnsi="Verdana"/>
          <w:color w:val="4682B4"/>
          <w:sz w:val="18"/>
          <w:szCs w:val="18"/>
        </w:rPr>
        <w:t>вершеннолетних</w:t>
      </w:r>
      <w:r>
        <w:rPr>
          <w:rStyle w:val="WW8Num2z0"/>
          <w:rFonts w:ascii="Verdana" w:hAnsi="Verdana"/>
          <w:color w:val="000000"/>
          <w:sz w:val="18"/>
          <w:szCs w:val="18"/>
        </w:rPr>
        <w:t> </w:t>
      </w:r>
      <w:r>
        <w:rPr>
          <w:rFonts w:ascii="Verdana" w:hAnsi="Verdana"/>
          <w:color w:val="000000"/>
          <w:sz w:val="18"/>
          <w:szCs w:val="18"/>
        </w:rPr>
        <w:t>в случаях, перечень которых следует специально отразить в соответствующем нормативном акте.</w:t>
      </w:r>
    </w:p>
    <w:p w14:paraId="589BC97B"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определяется необходимостью совершенствования организационно-правового механизма борьбы с преступностью несовершеннолетних. Результаты диссертационного исследования работы могут быть использованы в научной сфере при проведении более конкретных исследований, касающихся вопросов ответственности несовершеннолетних, их уголовно-процессуального статуса, а также статуса иных лиц, участников</w:t>
      </w:r>
      <w:r>
        <w:rPr>
          <w:rStyle w:val="WW8Num2z0"/>
          <w:rFonts w:ascii="Verdana" w:hAnsi="Verdana"/>
          <w:color w:val="000000"/>
          <w:sz w:val="18"/>
          <w:szCs w:val="18"/>
        </w:rPr>
        <w:t> </w:t>
      </w:r>
      <w:r>
        <w:rPr>
          <w:rStyle w:val="WW8Num3z0"/>
          <w:rFonts w:ascii="Verdana" w:hAnsi="Verdana"/>
          <w:color w:val="4682B4"/>
          <w:sz w:val="18"/>
          <w:szCs w:val="18"/>
        </w:rPr>
        <w:t>судебного</w:t>
      </w:r>
      <w:r>
        <w:rPr>
          <w:rStyle w:val="WW8Num2z0"/>
          <w:rFonts w:ascii="Verdana" w:hAnsi="Verdana"/>
          <w:color w:val="000000"/>
          <w:sz w:val="18"/>
          <w:szCs w:val="18"/>
        </w:rPr>
        <w:t> </w:t>
      </w:r>
      <w:r>
        <w:rPr>
          <w:rFonts w:ascii="Verdana" w:hAnsi="Verdana"/>
          <w:color w:val="000000"/>
          <w:sz w:val="18"/>
          <w:szCs w:val="18"/>
        </w:rPr>
        <w:t>разбирательства данной категории дел.</w:t>
      </w:r>
    </w:p>
    <w:p w14:paraId="6B8D6280" w14:textId="77777777" w:rsidR="0032108C" w:rsidRDefault="0032108C" w:rsidP="003210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выражается в востребованности исторического опыта, поскольку любые социальные процессы и, в определенной степени, их нормативное урегулирование имеют объективные взаимосвязи и некоторую преемственность.</w:t>
      </w:r>
    </w:p>
    <w:p w14:paraId="2A08BB24"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 советского</w:t>
      </w:r>
      <w:r>
        <w:rPr>
          <w:rStyle w:val="WW8Num2z0"/>
          <w:rFonts w:ascii="Verdana" w:hAnsi="Verdana"/>
          <w:color w:val="000000"/>
          <w:sz w:val="18"/>
          <w:szCs w:val="18"/>
        </w:rPr>
        <w:t> </w:t>
      </w:r>
      <w:r>
        <w:rPr>
          <w:rStyle w:val="WW8Num3z0"/>
          <w:rFonts w:ascii="Verdana" w:hAnsi="Verdana"/>
          <w:color w:val="4682B4"/>
          <w:sz w:val="18"/>
          <w:szCs w:val="18"/>
        </w:rPr>
        <w:t>законодателя</w:t>
      </w:r>
      <w:r>
        <w:rPr>
          <w:rStyle w:val="WW8Num2z0"/>
          <w:rFonts w:ascii="Verdana" w:hAnsi="Verdana"/>
          <w:color w:val="000000"/>
          <w:sz w:val="18"/>
          <w:szCs w:val="18"/>
        </w:rPr>
        <w:t> </w:t>
      </w:r>
      <w:r>
        <w:rPr>
          <w:rFonts w:ascii="Verdana" w:hAnsi="Verdana"/>
          <w:color w:val="000000"/>
          <w:sz w:val="18"/>
          <w:szCs w:val="18"/>
        </w:rPr>
        <w:t>и правоприменителя полезен также тем, что именно в этот период времени были созданы отдельные модели и институты, позволявшие в значительной степени снизить, а впоследствии сохранить низкий уровень преступности несовершеннолетних. Поэтому анализ этой системы, данный в работе, позволяет выделить и применить отдельные ее компоненты в реалиях сегодняшнего дня.</w:t>
      </w:r>
    </w:p>
    <w:p w14:paraId="2C002A9F"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Полученные выводы могут найти применение при анализе современных проблем, связанных с выработкой концепции и стратегии закона, а также отдельных норм в части профилактики подростковой преступности. Таким образом, результаты диссертационного исследования могут быть использованы в</w:t>
      </w:r>
      <w:r>
        <w:rPr>
          <w:rStyle w:val="WW8Num2z0"/>
          <w:rFonts w:ascii="Verdana" w:hAnsi="Verdana"/>
          <w:color w:val="000000"/>
          <w:sz w:val="18"/>
          <w:szCs w:val="18"/>
        </w:rPr>
        <w:t> </w:t>
      </w:r>
      <w:r>
        <w:rPr>
          <w:rStyle w:val="WW8Num3z0"/>
          <w:rFonts w:ascii="Verdana" w:hAnsi="Verdana"/>
          <w:color w:val="4682B4"/>
          <w:sz w:val="18"/>
          <w:szCs w:val="18"/>
        </w:rPr>
        <w:t>нормотворческой</w:t>
      </w:r>
      <w:r>
        <w:rPr>
          <w:rStyle w:val="WW8Num2z0"/>
          <w:rFonts w:ascii="Verdana" w:hAnsi="Verdana"/>
          <w:color w:val="000000"/>
          <w:sz w:val="18"/>
          <w:szCs w:val="18"/>
        </w:rPr>
        <w:t> </w:t>
      </w:r>
      <w:r>
        <w:rPr>
          <w:rFonts w:ascii="Verdana" w:hAnsi="Verdana"/>
          <w:color w:val="000000"/>
          <w:sz w:val="18"/>
          <w:szCs w:val="18"/>
        </w:rPr>
        <w:t>и правоприменительной деятельности уполномоченных органов.</w:t>
      </w:r>
    </w:p>
    <w:p w14:paraId="1D6FE7BC"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исследования могут быть привлечены к преподавательской деятельности: при подготовке учебных курсов по истории отечественного государства и права, уголовному праву, уголовному процессу,</w:t>
      </w:r>
      <w:r>
        <w:rPr>
          <w:rStyle w:val="WW8Num2z0"/>
          <w:rFonts w:ascii="Verdana" w:hAnsi="Verdana"/>
          <w:color w:val="000000"/>
          <w:sz w:val="18"/>
          <w:szCs w:val="18"/>
        </w:rPr>
        <w:t> </w:t>
      </w:r>
      <w:r>
        <w:rPr>
          <w:rStyle w:val="WW8Num3z0"/>
          <w:rFonts w:ascii="Verdana" w:hAnsi="Verdana"/>
          <w:color w:val="4682B4"/>
          <w:sz w:val="18"/>
          <w:szCs w:val="18"/>
        </w:rPr>
        <w:t>криминологии</w:t>
      </w:r>
      <w:r>
        <w:rPr>
          <w:rFonts w:ascii="Verdana" w:hAnsi="Verdana"/>
          <w:color w:val="000000"/>
          <w:sz w:val="18"/>
          <w:szCs w:val="18"/>
        </w:rPr>
        <w:t>, ювенальной юстиции и производных от них спецкурсов и дисциплин.</w:t>
      </w:r>
    </w:p>
    <w:p w14:paraId="6919E632" w14:textId="77777777" w:rsidR="0032108C" w:rsidRDefault="0032108C" w:rsidP="003210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диссертационного к исследования обсуждены и одобрены на заседаниях кафедры теории и истории государства и права Белгородского государственного университета.</w:t>
      </w:r>
    </w:p>
    <w:p w14:paraId="21A0F045" w14:textId="77777777" w:rsidR="0032108C" w:rsidRDefault="0032108C" w:rsidP="003210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Диссертация является логическим завершением работы автора, основные положения которой </w:t>
      </w:r>
      <w:r>
        <w:rPr>
          <w:rFonts w:ascii="Verdana" w:hAnsi="Verdana"/>
          <w:color w:val="000000"/>
          <w:sz w:val="18"/>
          <w:szCs w:val="18"/>
        </w:rPr>
        <w:lastRenderedPageBreak/>
        <w:t>изложены в 18 публикациях общим объемом 4,4 п.л.</w:t>
      </w:r>
    </w:p>
    <w:p w14:paraId="362E5452" w14:textId="77777777" w:rsidR="0032108C" w:rsidRDefault="0032108C" w:rsidP="003210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Отдельные аспекты заявленной проблематики обсуждались в рамках международных, всероссийских и региональных конференций.</w:t>
      </w:r>
    </w:p>
    <w:p w14:paraId="2A658BAE" w14:textId="77777777" w:rsidR="0032108C" w:rsidRDefault="0032108C" w:rsidP="003210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исследования обусловлена его целью, задачами, логикой развития проблемы. Диссертация состоит из введения, трех глав, заключения и списка использованной литературы.</w:t>
      </w:r>
    </w:p>
    <w:p w14:paraId="14AC6D67" w14:textId="77777777" w:rsidR="0032108C" w:rsidRDefault="0032108C" w:rsidP="0032108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Переверзев, Андрей Вячеславович</w:t>
      </w:r>
    </w:p>
    <w:p w14:paraId="35EDBE11"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Первые выводы о целесообразности существующей системы борьбы с</w:t>
      </w:r>
      <w:r>
        <w:rPr>
          <w:rStyle w:val="WW8Num2z0"/>
          <w:rFonts w:ascii="Verdana" w:hAnsi="Verdana"/>
          <w:color w:val="000000"/>
          <w:sz w:val="18"/>
          <w:szCs w:val="18"/>
        </w:rPr>
        <w:t> </w:t>
      </w:r>
      <w:r>
        <w:rPr>
          <w:rStyle w:val="WW8Num3z0"/>
          <w:rFonts w:ascii="Verdana" w:hAnsi="Verdana"/>
          <w:color w:val="4682B4"/>
          <w:sz w:val="18"/>
          <w:szCs w:val="18"/>
        </w:rPr>
        <w:t>правонарушениями</w:t>
      </w:r>
      <w:r>
        <w:rPr>
          <w:rStyle w:val="WW8Num2z0"/>
          <w:rFonts w:ascii="Verdana" w:hAnsi="Verdana"/>
          <w:color w:val="000000"/>
          <w:sz w:val="18"/>
          <w:szCs w:val="18"/>
        </w:rPr>
        <w:t> </w:t>
      </w:r>
      <w:r>
        <w:rPr>
          <w:rFonts w:ascii="Verdana" w:hAnsi="Verdana"/>
          <w:color w:val="000000"/>
          <w:sz w:val="18"/>
          <w:szCs w:val="18"/>
        </w:rPr>
        <w:t>и новые направления закона устанавливались Руководящими началами по уголовному праву от 12 декабря 1919 г. (далее Руководящие начала), согласно которым суду и</w:t>
      </w:r>
      <w:r>
        <w:rPr>
          <w:rStyle w:val="WW8Num2z0"/>
          <w:rFonts w:ascii="Verdana" w:hAnsi="Verdana"/>
          <w:color w:val="000000"/>
          <w:sz w:val="18"/>
          <w:szCs w:val="18"/>
        </w:rPr>
        <w:t> </w:t>
      </w:r>
      <w:r>
        <w:rPr>
          <w:rStyle w:val="WW8Num3z0"/>
          <w:rFonts w:ascii="Verdana" w:hAnsi="Verdana"/>
          <w:color w:val="4682B4"/>
          <w:sz w:val="18"/>
          <w:szCs w:val="18"/>
        </w:rPr>
        <w:t>наказанию</w:t>
      </w:r>
      <w:r>
        <w:rPr>
          <w:rStyle w:val="WW8Num2z0"/>
          <w:rFonts w:ascii="Verdana" w:hAnsi="Verdana"/>
          <w:color w:val="000000"/>
          <w:sz w:val="18"/>
          <w:szCs w:val="18"/>
        </w:rPr>
        <w:t> </w:t>
      </w:r>
      <w:r>
        <w:rPr>
          <w:rFonts w:ascii="Verdana" w:hAnsi="Verdana"/>
          <w:color w:val="000000"/>
          <w:sz w:val="18"/>
          <w:szCs w:val="18"/>
        </w:rPr>
        <w:t>подлежали несовершеннолетние от 14 лет в случае, если они действовали «</w:t>
      </w:r>
      <w:r>
        <w:rPr>
          <w:rStyle w:val="WW8Num3z0"/>
          <w:rFonts w:ascii="Verdana" w:hAnsi="Verdana"/>
          <w:color w:val="4682B4"/>
          <w:sz w:val="18"/>
          <w:szCs w:val="18"/>
        </w:rPr>
        <w:t>с разумением</w:t>
      </w:r>
      <w:r>
        <w:rPr>
          <w:rFonts w:ascii="Verdana" w:hAnsi="Verdana"/>
          <w:color w:val="000000"/>
          <w:sz w:val="18"/>
          <w:szCs w:val="18"/>
        </w:rPr>
        <w:t>»5, т.е. понимали</w:t>
      </w:r>
      <w:r>
        <w:rPr>
          <w:rStyle w:val="WW8Num2z0"/>
          <w:rFonts w:ascii="Verdana" w:hAnsi="Verdana"/>
          <w:color w:val="000000"/>
          <w:sz w:val="18"/>
          <w:szCs w:val="18"/>
        </w:rPr>
        <w:t> </w:t>
      </w:r>
      <w:r>
        <w:rPr>
          <w:rStyle w:val="WW8Num3z0"/>
          <w:rFonts w:ascii="Verdana" w:hAnsi="Verdana"/>
          <w:color w:val="4682B4"/>
          <w:sz w:val="18"/>
          <w:szCs w:val="18"/>
        </w:rPr>
        <w:t>противоправность</w:t>
      </w:r>
      <w:r>
        <w:rPr>
          <w:rStyle w:val="WW8Num2z0"/>
          <w:rFonts w:ascii="Verdana" w:hAnsi="Verdana"/>
          <w:color w:val="000000"/>
          <w:sz w:val="18"/>
          <w:szCs w:val="18"/>
        </w:rPr>
        <w:t> </w:t>
      </w:r>
      <w:r>
        <w:rPr>
          <w:rFonts w:ascii="Verdana" w:hAnsi="Verdana"/>
          <w:color w:val="000000"/>
          <w:sz w:val="18"/>
          <w:szCs w:val="18"/>
        </w:rPr>
        <w:t>своих действий. Противоречие Декрета от 14 января</w:t>
      </w:r>
    </w:p>
    <w:p w14:paraId="7CA16E1C" w14:textId="77777777" w:rsidR="0032108C" w:rsidRDefault="0032108C" w:rsidP="003210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Ленин В .И. Полное собрание сочинений. - Т. 38. - 5-е изд. - М., 1967. - С. 198-199.</w:t>
      </w:r>
    </w:p>
    <w:p w14:paraId="580A2381" w14:textId="77777777" w:rsidR="0032108C" w:rsidRDefault="0032108C" w:rsidP="003210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21Л1Ь: http://www.juvenjust.org/txt/index.php/t843.html (дата обращения: 06.02.2010).</w:t>
      </w:r>
    </w:p>
    <w:p w14:paraId="1800E51B"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Люблинский</w:t>
      </w:r>
      <w:r>
        <w:rPr>
          <w:rStyle w:val="WW8Num2z0"/>
          <w:rFonts w:ascii="Verdana" w:hAnsi="Verdana"/>
          <w:color w:val="000000"/>
          <w:sz w:val="18"/>
          <w:szCs w:val="18"/>
        </w:rPr>
        <w:t> </w:t>
      </w:r>
      <w:r>
        <w:rPr>
          <w:rFonts w:ascii="Verdana" w:hAnsi="Verdana"/>
          <w:color w:val="000000"/>
          <w:sz w:val="18"/>
          <w:szCs w:val="18"/>
        </w:rPr>
        <w:t>П.И. Ближайшие задачи в области детского права // Детская беспризорность и детский дом. Сборник статей и материалов II Всероссийского съезда социально-правовой охраны</w:t>
      </w:r>
      <w:r>
        <w:rPr>
          <w:rStyle w:val="WW8Num2z0"/>
          <w:rFonts w:ascii="Verdana" w:hAnsi="Verdana"/>
          <w:color w:val="000000"/>
          <w:sz w:val="18"/>
          <w:szCs w:val="18"/>
        </w:rPr>
        <w:t> </w:t>
      </w:r>
      <w:r>
        <w:rPr>
          <w:rStyle w:val="WW8Num3z0"/>
          <w:rFonts w:ascii="Verdana" w:hAnsi="Verdana"/>
          <w:color w:val="4682B4"/>
          <w:sz w:val="18"/>
          <w:szCs w:val="18"/>
        </w:rPr>
        <w:t>несовершеннолетних</w:t>
      </w:r>
      <w:r>
        <w:rPr>
          <w:rStyle w:val="WW8Num2z0"/>
          <w:rFonts w:ascii="Verdana" w:hAnsi="Verdana"/>
          <w:color w:val="000000"/>
          <w:sz w:val="18"/>
          <w:szCs w:val="18"/>
        </w:rPr>
        <w:t> </w:t>
      </w:r>
      <w:r>
        <w:rPr>
          <w:rFonts w:ascii="Verdana" w:hAnsi="Verdana"/>
          <w:color w:val="000000"/>
          <w:sz w:val="18"/>
          <w:szCs w:val="18"/>
        </w:rPr>
        <w:t>по вопросам детской беспризорности, детских домов и правовой охраны детей и подростков / Под ред. С.С. Тизанова, В.Л.</w:t>
      </w:r>
      <w:r>
        <w:rPr>
          <w:rStyle w:val="WW8Num2z0"/>
          <w:rFonts w:ascii="Verdana" w:hAnsi="Verdana"/>
          <w:color w:val="000000"/>
          <w:sz w:val="18"/>
          <w:szCs w:val="18"/>
        </w:rPr>
        <w:t> </w:t>
      </w:r>
      <w:r>
        <w:rPr>
          <w:rStyle w:val="WW8Num3z0"/>
          <w:rFonts w:ascii="Verdana" w:hAnsi="Verdana"/>
          <w:color w:val="4682B4"/>
          <w:sz w:val="18"/>
          <w:szCs w:val="18"/>
        </w:rPr>
        <w:t>Швейцер</w:t>
      </w:r>
      <w:r>
        <w:rPr>
          <w:rFonts w:ascii="Verdana" w:hAnsi="Verdana"/>
          <w:color w:val="000000"/>
          <w:sz w:val="18"/>
          <w:szCs w:val="18"/>
        </w:rPr>
        <w:t>, В.М. Васильевой. - М., 1926. - С. 121.</w:t>
      </w:r>
    </w:p>
    <w:p w14:paraId="7561FD18"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Полное собрание сочинений. - Т. 45. - 5-е изд. - М., 1967. - С. 111.</w:t>
      </w:r>
    </w:p>
    <w:p w14:paraId="4B377C14"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Руководящие начала по уголовному праву</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от 12 декабря 1919 г. // СУ РСФСР. - 1919. -№ 66. - Ст. 590.</w:t>
      </w:r>
    </w:p>
    <w:p w14:paraId="2A9FD692"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1918 г. Руководящим началам, в частности, по вопросу возраста уголовной ответственности, приводило к закономерным сложностям на практике, в связи с чем в адрес</w:t>
      </w:r>
      <w:r>
        <w:rPr>
          <w:rStyle w:val="WW8Num2z0"/>
          <w:rFonts w:ascii="Verdana" w:hAnsi="Verdana"/>
          <w:color w:val="000000"/>
          <w:sz w:val="18"/>
          <w:szCs w:val="18"/>
        </w:rPr>
        <w:t> </w:t>
      </w:r>
      <w:r>
        <w:rPr>
          <w:rStyle w:val="WW8Num3z0"/>
          <w:rFonts w:ascii="Verdana" w:hAnsi="Verdana"/>
          <w:color w:val="4682B4"/>
          <w:sz w:val="18"/>
          <w:szCs w:val="18"/>
        </w:rPr>
        <w:t>НКЮ</w:t>
      </w:r>
      <w:r>
        <w:rPr>
          <w:rStyle w:val="WW8Num2z0"/>
          <w:rFonts w:ascii="Verdana" w:hAnsi="Verdana"/>
          <w:color w:val="000000"/>
          <w:sz w:val="18"/>
          <w:szCs w:val="18"/>
        </w:rPr>
        <w:t> </w:t>
      </w:r>
      <w:r>
        <w:rPr>
          <w:rFonts w:ascii="Verdana" w:hAnsi="Verdana"/>
          <w:color w:val="000000"/>
          <w:sz w:val="18"/>
          <w:szCs w:val="18"/>
        </w:rPr>
        <w:t>РСФСР направлялись письма с просьбами о</w:t>
      </w:r>
      <w:r>
        <w:rPr>
          <w:rStyle w:val="WW8Num2z0"/>
          <w:rFonts w:ascii="Verdana" w:hAnsi="Verdana"/>
          <w:color w:val="000000"/>
          <w:sz w:val="18"/>
          <w:szCs w:val="18"/>
        </w:rPr>
        <w:t> </w:t>
      </w:r>
      <w:r>
        <w:rPr>
          <w:rStyle w:val="WW8Num3z0"/>
          <w:rFonts w:ascii="Verdana" w:hAnsi="Verdana"/>
          <w:color w:val="4682B4"/>
          <w:sz w:val="18"/>
          <w:szCs w:val="18"/>
        </w:rPr>
        <w:t>разъяснении</w:t>
      </w:r>
      <w:r>
        <w:rPr>
          <w:rStyle w:val="WW8Num2z0"/>
          <w:rFonts w:ascii="Verdana" w:hAnsi="Verdana"/>
          <w:color w:val="000000"/>
          <w:sz w:val="18"/>
          <w:szCs w:val="18"/>
        </w:rPr>
        <w:t> </w:t>
      </w:r>
      <w:r>
        <w:rPr>
          <w:rFonts w:ascii="Verdana" w:hAnsi="Verdana"/>
          <w:color w:val="000000"/>
          <w:sz w:val="18"/>
          <w:szCs w:val="18"/>
        </w:rPr>
        <w:t>тех или иных положений1.</w:t>
      </w:r>
    </w:p>
    <w:p w14:paraId="50F76792"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лицам, не достигшим указанного возраста, применялись лишь «</w:t>
      </w:r>
      <w:r>
        <w:rPr>
          <w:rStyle w:val="WW8Num3z0"/>
          <w:rFonts w:ascii="Verdana" w:hAnsi="Verdana"/>
          <w:color w:val="4682B4"/>
          <w:sz w:val="18"/>
          <w:szCs w:val="18"/>
        </w:rPr>
        <w:t>воспитательные меры</w:t>
      </w:r>
      <w:r>
        <w:rPr>
          <w:rFonts w:ascii="Verdana" w:hAnsi="Verdana"/>
          <w:color w:val="000000"/>
          <w:sz w:val="18"/>
          <w:szCs w:val="18"/>
        </w:rPr>
        <w:t>» (п. 13 Руководящих начал). Отсутствие четко обозначенной позиции</w:t>
      </w:r>
      <w:r>
        <w:rPr>
          <w:rStyle w:val="WW8Num2z0"/>
          <w:rFonts w:ascii="Verdana" w:hAnsi="Verdana"/>
          <w:color w:val="000000"/>
          <w:sz w:val="18"/>
          <w:szCs w:val="18"/>
        </w:rPr>
        <w:t> </w:t>
      </w:r>
      <w:r>
        <w:rPr>
          <w:rStyle w:val="WW8Num3z0"/>
          <w:rFonts w:ascii="Verdana" w:hAnsi="Verdana"/>
          <w:color w:val="4682B4"/>
          <w:sz w:val="18"/>
          <w:szCs w:val="18"/>
        </w:rPr>
        <w:t>законодателя</w:t>
      </w:r>
      <w:r>
        <w:rPr>
          <w:rStyle w:val="WW8Num2z0"/>
          <w:rFonts w:ascii="Verdana" w:hAnsi="Verdana"/>
          <w:color w:val="000000"/>
          <w:sz w:val="18"/>
          <w:szCs w:val="18"/>
        </w:rPr>
        <w:t> </w:t>
      </w:r>
      <w:r>
        <w:rPr>
          <w:rFonts w:ascii="Verdana" w:hAnsi="Verdana"/>
          <w:color w:val="000000"/>
          <w:sz w:val="18"/>
          <w:szCs w:val="18"/>
        </w:rPr>
        <w:t>породило различное толкование учеными того обстоятельства, какая</w:t>
      </w:r>
      <w:r>
        <w:rPr>
          <w:rStyle w:val="WW8Num2z0"/>
          <w:rFonts w:ascii="Verdana" w:hAnsi="Verdana"/>
          <w:color w:val="000000"/>
          <w:sz w:val="18"/>
          <w:szCs w:val="18"/>
        </w:rPr>
        <w:t> </w:t>
      </w:r>
      <w:r>
        <w:rPr>
          <w:rStyle w:val="WW8Num3z0"/>
          <w:rFonts w:ascii="Verdana" w:hAnsi="Verdana"/>
          <w:color w:val="4682B4"/>
          <w:sz w:val="18"/>
          <w:szCs w:val="18"/>
        </w:rPr>
        <w:t>инстанция</w:t>
      </w:r>
      <w:r>
        <w:rPr>
          <w:rStyle w:val="WW8Num2z0"/>
          <w:rFonts w:ascii="Verdana" w:hAnsi="Verdana"/>
          <w:color w:val="000000"/>
          <w:sz w:val="18"/>
          <w:szCs w:val="18"/>
        </w:rPr>
        <w:t> </w:t>
      </w:r>
      <w:r>
        <w:rPr>
          <w:rFonts w:ascii="Verdana" w:hAnsi="Verdana"/>
          <w:color w:val="000000"/>
          <w:sz w:val="18"/>
          <w:szCs w:val="18"/>
        </w:rPr>
        <w:t>первична для рассмотрения вопросов о степени «ра</w:t>
      </w:r>
    </w:p>
    <w:p w14:paraId="3E4D1F49"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3 зумения». Одни полагали, что это комиссии , другие - суд . Нам представляется, что дела о несовершеннолетних при такой</w:t>
      </w:r>
      <w:r>
        <w:rPr>
          <w:rStyle w:val="WW8Num2z0"/>
          <w:rFonts w:ascii="Verdana" w:hAnsi="Verdana"/>
          <w:color w:val="000000"/>
          <w:sz w:val="18"/>
          <w:szCs w:val="18"/>
        </w:rPr>
        <w:t> </w:t>
      </w:r>
      <w:r>
        <w:rPr>
          <w:rStyle w:val="WW8Num3z0"/>
          <w:rFonts w:ascii="Verdana" w:hAnsi="Verdana"/>
          <w:color w:val="4682B4"/>
          <w:sz w:val="18"/>
          <w:szCs w:val="18"/>
        </w:rPr>
        <w:t>регламентации</w:t>
      </w:r>
      <w:r>
        <w:rPr>
          <w:rStyle w:val="WW8Num2z0"/>
          <w:rFonts w:ascii="Verdana" w:hAnsi="Verdana"/>
          <w:color w:val="000000"/>
          <w:sz w:val="18"/>
          <w:szCs w:val="18"/>
        </w:rPr>
        <w:t> </w:t>
      </w:r>
      <w:r>
        <w:rPr>
          <w:rFonts w:ascii="Verdana" w:hAnsi="Verdana"/>
          <w:color w:val="000000"/>
          <w:sz w:val="18"/>
          <w:szCs w:val="18"/>
        </w:rPr>
        <w:t>должны были изначально направляться в комиссии. Именно такое</w:t>
      </w:r>
      <w:r>
        <w:rPr>
          <w:rStyle w:val="WW8Num2z0"/>
          <w:rFonts w:ascii="Verdana" w:hAnsi="Verdana"/>
          <w:color w:val="000000"/>
          <w:sz w:val="18"/>
          <w:szCs w:val="18"/>
        </w:rPr>
        <w:t> </w:t>
      </w:r>
      <w:r>
        <w:rPr>
          <w:rStyle w:val="WW8Num3z0"/>
          <w:rFonts w:ascii="Verdana" w:hAnsi="Verdana"/>
          <w:color w:val="4682B4"/>
          <w:sz w:val="18"/>
          <w:szCs w:val="18"/>
        </w:rPr>
        <w:t>толкование</w:t>
      </w:r>
      <w:r>
        <w:rPr>
          <w:rStyle w:val="WW8Num2z0"/>
          <w:rFonts w:ascii="Verdana" w:hAnsi="Verdana"/>
          <w:color w:val="000000"/>
          <w:sz w:val="18"/>
          <w:szCs w:val="18"/>
        </w:rPr>
        <w:t> </w:t>
      </w:r>
      <w:r>
        <w:rPr>
          <w:rFonts w:ascii="Verdana" w:hAnsi="Verdana"/>
          <w:color w:val="000000"/>
          <w:sz w:val="18"/>
          <w:szCs w:val="18"/>
        </w:rPr>
        <w:t>возможно при соотнесении Руководящих начал и действовавшего в части, не</w:t>
      </w:r>
      <w:r>
        <w:rPr>
          <w:rStyle w:val="WW8Num2z0"/>
          <w:rFonts w:ascii="Verdana" w:hAnsi="Verdana"/>
          <w:color w:val="000000"/>
          <w:sz w:val="18"/>
          <w:szCs w:val="18"/>
        </w:rPr>
        <w:t> </w:t>
      </w:r>
      <w:r>
        <w:rPr>
          <w:rStyle w:val="WW8Num3z0"/>
          <w:rFonts w:ascii="Verdana" w:hAnsi="Verdana"/>
          <w:color w:val="4682B4"/>
          <w:sz w:val="18"/>
          <w:szCs w:val="18"/>
        </w:rPr>
        <w:t>противоречащей</w:t>
      </w:r>
      <w:r>
        <w:rPr>
          <w:rStyle w:val="WW8Num2z0"/>
          <w:rFonts w:ascii="Verdana" w:hAnsi="Verdana"/>
          <w:color w:val="000000"/>
          <w:sz w:val="18"/>
          <w:szCs w:val="18"/>
        </w:rPr>
        <w:t> </w:t>
      </w:r>
      <w:r>
        <w:rPr>
          <w:rFonts w:ascii="Verdana" w:hAnsi="Verdana"/>
          <w:color w:val="000000"/>
          <w:sz w:val="18"/>
          <w:szCs w:val="18"/>
        </w:rPr>
        <w:t>им, Декрета СНК РСФСР от 14 января 1918 г., который отменен не был.</w:t>
      </w:r>
    </w:p>
    <w:p w14:paraId="2FB605CB"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Явное недовольство первыми результатами применения Декрета от 14 января 1918 г., с одной стороны, и все еще имевшая серьезное влияние идея педагогического подхода к</w:t>
      </w:r>
      <w:r>
        <w:rPr>
          <w:rStyle w:val="WW8Num2z0"/>
          <w:rFonts w:ascii="Verdana" w:hAnsi="Verdana"/>
          <w:color w:val="000000"/>
          <w:sz w:val="18"/>
          <w:szCs w:val="18"/>
        </w:rPr>
        <w:t> </w:t>
      </w:r>
      <w:r>
        <w:rPr>
          <w:rStyle w:val="WW8Num3z0"/>
          <w:rFonts w:ascii="Verdana" w:hAnsi="Verdana"/>
          <w:color w:val="4682B4"/>
          <w:sz w:val="18"/>
          <w:szCs w:val="18"/>
        </w:rPr>
        <w:t>несовершеннолетним</w:t>
      </w:r>
      <w:r>
        <w:rPr>
          <w:rStyle w:val="WW8Num2z0"/>
          <w:rFonts w:ascii="Verdana" w:hAnsi="Verdana"/>
          <w:color w:val="000000"/>
          <w:sz w:val="18"/>
          <w:szCs w:val="18"/>
        </w:rPr>
        <w:t> </w:t>
      </w:r>
      <w:r>
        <w:rPr>
          <w:rFonts w:ascii="Verdana" w:hAnsi="Verdana"/>
          <w:color w:val="000000"/>
          <w:sz w:val="18"/>
          <w:szCs w:val="18"/>
        </w:rPr>
        <w:t>правонарушителям — с другой, привели к отказу законодателя от понятия «</w:t>
      </w:r>
      <w:r>
        <w:rPr>
          <w:rStyle w:val="WW8Num3z0"/>
          <w:rFonts w:ascii="Verdana" w:hAnsi="Verdana"/>
          <w:color w:val="4682B4"/>
          <w:sz w:val="18"/>
          <w:szCs w:val="18"/>
        </w:rPr>
        <w:t>несовершеннолетний</w:t>
      </w:r>
      <w:r>
        <w:rPr>
          <w:rFonts w:ascii="Verdana" w:hAnsi="Verdana"/>
          <w:color w:val="000000"/>
          <w:sz w:val="18"/>
          <w:szCs w:val="18"/>
        </w:rPr>
        <w:t>», этот возраст устанавливается как пограничный. Судя по всему, было принято решение изучить результаты работы суда с лицами,</w:t>
      </w:r>
      <w:r>
        <w:rPr>
          <w:rStyle w:val="WW8Num2z0"/>
          <w:rFonts w:ascii="Verdana" w:hAnsi="Verdana"/>
          <w:color w:val="000000"/>
          <w:sz w:val="18"/>
          <w:szCs w:val="18"/>
        </w:rPr>
        <w:t> </w:t>
      </w:r>
      <w:r>
        <w:rPr>
          <w:rStyle w:val="WW8Num3z0"/>
          <w:rFonts w:ascii="Verdana" w:hAnsi="Verdana"/>
          <w:color w:val="4682B4"/>
          <w:sz w:val="18"/>
          <w:szCs w:val="18"/>
        </w:rPr>
        <w:t>совершившими</w:t>
      </w:r>
      <w:r>
        <w:rPr>
          <w:rFonts w:ascii="Verdana" w:hAnsi="Verdana"/>
          <w:color w:val="000000"/>
          <w:sz w:val="18"/>
          <w:szCs w:val="18"/>
        </w:rPr>
        <w:t>преступления, и на этой основе установить возраст</w:t>
      </w:r>
      <w:r>
        <w:rPr>
          <w:rStyle w:val="WW8Num2z0"/>
          <w:rFonts w:ascii="Verdana" w:hAnsi="Verdana"/>
          <w:color w:val="000000"/>
          <w:sz w:val="18"/>
          <w:szCs w:val="18"/>
        </w:rPr>
        <w:t> </w:t>
      </w:r>
      <w:r>
        <w:rPr>
          <w:rStyle w:val="WW8Num3z0"/>
          <w:rFonts w:ascii="Verdana" w:hAnsi="Verdana"/>
          <w:color w:val="4682B4"/>
          <w:sz w:val="18"/>
          <w:szCs w:val="18"/>
        </w:rPr>
        <w:t>совершеннолетия</w:t>
      </w:r>
      <w:r>
        <w:rPr>
          <w:rStyle w:val="WW8Num2z0"/>
          <w:rFonts w:ascii="Verdana" w:hAnsi="Verdana"/>
          <w:color w:val="000000"/>
          <w:sz w:val="18"/>
          <w:szCs w:val="18"/>
        </w:rPr>
        <w:t> </w:t>
      </w:r>
      <w:r>
        <w:rPr>
          <w:rFonts w:ascii="Verdana" w:hAnsi="Verdana"/>
          <w:color w:val="000000"/>
          <w:sz w:val="18"/>
          <w:szCs w:val="18"/>
        </w:rPr>
        <w:t>применительно к уголовному праву (процессу) и механизм ответственности несовершеннолетних.</w:t>
      </w:r>
    </w:p>
    <w:p w14:paraId="75090127"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Основанием для ужесточения законодательства путем снижения возраста уголовной ответственности, передачи соответствующей категории дел в народный суд, стал высокий уровень рецидива и</w:t>
      </w:r>
      <w:r>
        <w:rPr>
          <w:rStyle w:val="WW8Num2z0"/>
          <w:rFonts w:ascii="Verdana" w:hAnsi="Verdana"/>
          <w:color w:val="000000"/>
          <w:sz w:val="18"/>
          <w:szCs w:val="18"/>
        </w:rPr>
        <w:t> </w:t>
      </w:r>
      <w:r>
        <w:rPr>
          <w:rStyle w:val="WW8Num3z0"/>
          <w:rFonts w:ascii="Verdana" w:hAnsi="Verdana"/>
          <w:color w:val="4682B4"/>
          <w:sz w:val="18"/>
          <w:szCs w:val="18"/>
        </w:rPr>
        <w:t>преступности</w:t>
      </w:r>
      <w:r>
        <w:rPr>
          <w:rStyle w:val="WW8Num2z0"/>
          <w:rFonts w:ascii="Verdana" w:hAnsi="Verdana"/>
          <w:color w:val="000000"/>
          <w:sz w:val="18"/>
          <w:szCs w:val="18"/>
        </w:rPr>
        <w:t> </w:t>
      </w:r>
      <w:r>
        <w:rPr>
          <w:rFonts w:ascii="Verdana" w:hAnsi="Verdana"/>
          <w:color w:val="000000"/>
          <w:sz w:val="18"/>
          <w:szCs w:val="18"/>
        </w:rPr>
        <w:t>несовершеннолетних в целом.</w:t>
      </w:r>
    </w:p>
    <w:p w14:paraId="757E2F26"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это, большинство исследователей выражали свои опасения по поводу передачи дел о</w:t>
      </w:r>
      <w:r>
        <w:rPr>
          <w:rStyle w:val="WW8Num2z0"/>
          <w:rFonts w:ascii="Verdana" w:hAnsi="Verdana"/>
          <w:color w:val="000000"/>
          <w:sz w:val="18"/>
          <w:szCs w:val="18"/>
        </w:rPr>
        <w:t> </w:t>
      </w:r>
      <w:r>
        <w:rPr>
          <w:rStyle w:val="WW8Num3z0"/>
          <w:rFonts w:ascii="Verdana" w:hAnsi="Verdana"/>
          <w:color w:val="4682B4"/>
          <w:sz w:val="18"/>
          <w:szCs w:val="18"/>
        </w:rPr>
        <w:t>преступлениях</w:t>
      </w:r>
      <w:r>
        <w:rPr>
          <w:rStyle w:val="WW8Num2z0"/>
          <w:rFonts w:ascii="Verdana" w:hAnsi="Verdana"/>
          <w:color w:val="000000"/>
          <w:sz w:val="18"/>
          <w:szCs w:val="18"/>
        </w:rPr>
        <w:t> </w:t>
      </w:r>
      <w:r>
        <w:rPr>
          <w:rFonts w:ascii="Verdana" w:hAnsi="Verdana"/>
          <w:color w:val="000000"/>
          <w:sz w:val="18"/>
          <w:szCs w:val="18"/>
        </w:rPr>
        <w:t>несовершеннолетних в суд и регулярно высказывались за восстановление первоначальной модели, сфор</w:t>
      </w:r>
    </w:p>
    <w:p w14:paraId="04E3B9EC"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ГАРФ</w:t>
      </w:r>
      <w:r>
        <w:rPr>
          <w:rFonts w:ascii="Verdana" w:hAnsi="Verdana"/>
          <w:color w:val="000000"/>
          <w:sz w:val="18"/>
          <w:szCs w:val="18"/>
        </w:rPr>
        <w:t>. Ф. А353. Оп. 4. Д. 49. Л. 1.</w:t>
      </w:r>
    </w:p>
    <w:p w14:paraId="2F60429D"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Авдеев</w:t>
      </w:r>
      <w:r>
        <w:rPr>
          <w:rStyle w:val="WW8Num2z0"/>
          <w:rFonts w:ascii="Verdana" w:hAnsi="Verdana"/>
          <w:color w:val="000000"/>
          <w:sz w:val="18"/>
          <w:szCs w:val="18"/>
        </w:rPr>
        <w:t> </w:t>
      </w:r>
      <w:r>
        <w:rPr>
          <w:rFonts w:ascii="Verdana" w:hAnsi="Verdana"/>
          <w:color w:val="000000"/>
          <w:sz w:val="18"/>
          <w:szCs w:val="18"/>
        </w:rPr>
        <w:t>В.А. Правовое регулирование посткриминапьного поведения несовершеннолетних: дисс. .докт.</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 Екатеринбург, 2002. - С. 62.</w:t>
      </w:r>
    </w:p>
    <w:p w14:paraId="1AE85D80"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Кузанкина</w:t>
      </w:r>
      <w:r>
        <w:rPr>
          <w:rStyle w:val="WW8Num2z0"/>
          <w:rFonts w:ascii="Verdana" w:hAnsi="Verdana"/>
          <w:color w:val="000000"/>
          <w:sz w:val="18"/>
          <w:szCs w:val="18"/>
        </w:rPr>
        <w:t> </w:t>
      </w:r>
      <w:r>
        <w:rPr>
          <w:rFonts w:ascii="Verdana" w:hAnsi="Verdana"/>
          <w:color w:val="000000"/>
          <w:sz w:val="18"/>
          <w:szCs w:val="18"/>
        </w:rPr>
        <w:t>И.А. Наказания несовершеннолетних (уголовно-правовое исследование): Дис. . канд. юрид. наук. - СПб, 2006;</w:t>
      </w:r>
      <w:r>
        <w:rPr>
          <w:rStyle w:val="WW8Num2z0"/>
          <w:rFonts w:ascii="Verdana" w:hAnsi="Verdana"/>
          <w:color w:val="000000"/>
          <w:sz w:val="18"/>
          <w:szCs w:val="18"/>
        </w:rPr>
        <w:t> </w:t>
      </w:r>
      <w:r>
        <w:rPr>
          <w:rStyle w:val="WW8Num3z0"/>
          <w:rFonts w:ascii="Verdana" w:hAnsi="Verdana"/>
          <w:color w:val="4682B4"/>
          <w:sz w:val="18"/>
          <w:szCs w:val="18"/>
        </w:rPr>
        <w:t>Кашуба</w:t>
      </w:r>
      <w:r>
        <w:rPr>
          <w:rStyle w:val="WW8Num2z0"/>
          <w:rFonts w:ascii="Verdana" w:hAnsi="Verdana"/>
          <w:color w:val="000000"/>
          <w:sz w:val="18"/>
          <w:szCs w:val="18"/>
        </w:rPr>
        <w:t> </w:t>
      </w:r>
      <w:r>
        <w:rPr>
          <w:rFonts w:ascii="Verdana" w:hAnsi="Verdana"/>
          <w:color w:val="000000"/>
          <w:sz w:val="18"/>
          <w:szCs w:val="18"/>
        </w:rPr>
        <w:t xml:space="preserve">Ю.А. Уголовно-исполнительная политика в отношении </w:t>
      </w:r>
      <w:r>
        <w:rPr>
          <w:rFonts w:ascii="Verdana" w:hAnsi="Verdana"/>
          <w:color w:val="000000"/>
          <w:sz w:val="18"/>
          <w:szCs w:val="18"/>
        </w:rPr>
        <w:lastRenderedPageBreak/>
        <w:t>несовершеннолетних: Дис. .д-ра юрид. наук. - Рязань, 2002;</w:t>
      </w:r>
      <w:r>
        <w:rPr>
          <w:rStyle w:val="WW8Num2z0"/>
          <w:rFonts w:ascii="Verdana" w:hAnsi="Verdana"/>
          <w:color w:val="000000"/>
          <w:sz w:val="18"/>
          <w:szCs w:val="18"/>
        </w:rPr>
        <w:t> </w:t>
      </w:r>
      <w:r>
        <w:rPr>
          <w:rStyle w:val="WW8Num3z0"/>
          <w:rFonts w:ascii="Verdana" w:hAnsi="Verdana"/>
          <w:color w:val="4682B4"/>
          <w:sz w:val="18"/>
          <w:szCs w:val="18"/>
        </w:rPr>
        <w:t>Швеков</w:t>
      </w:r>
      <w:r>
        <w:rPr>
          <w:rStyle w:val="WW8Num2z0"/>
          <w:rFonts w:ascii="Verdana" w:hAnsi="Verdana"/>
          <w:color w:val="000000"/>
          <w:sz w:val="18"/>
          <w:szCs w:val="18"/>
        </w:rPr>
        <w:t> </w:t>
      </w:r>
      <w:r>
        <w:rPr>
          <w:rFonts w:ascii="Verdana" w:hAnsi="Verdana"/>
          <w:color w:val="000000"/>
          <w:sz w:val="18"/>
          <w:szCs w:val="18"/>
        </w:rPr>
        <w:t>Г.В. Первый советский уголовный</w:t>
      </w:r>
      <w:r>
        <w:rPr>
          <w:rStyle w:val="WW8Num2z0"/>
          <w:rFonts w:ascii="Verdana" w:hAnsi="Verdana"/>
          <w:color w:val="000000"/>
          <w:sz w:val="18"/>
          <w:szCs w:val="18"/>
        </w:rPr>
        <w:t> </w:t>
      </w:r>
      <w:r>
        <w:rPr>
          <w:rStyle w:val="WW8Num3z0"/>
          <w:rFonts w:ascii="Verdana" w:hAnsi="Verdana"/>
          <w:color w:val="4682B4"/>
          <w:sz w:val="18"/>
          <w:szCs w:val="18"/>
        </w:rPr>
        <w:t>кодекс</w:t>
      </w:r>
      <w:r>
        <w:rPr>
          <w:rFonts w:ascii="Verdana" w:hAnsi="Verdana"/>
          <w:color w:val="000000"/>
          <w:sz w:val="18"/>
          <w:szCs w:val="18"/>
        </w:rPr>
        <w:t>. - М., 1970. мированной Декретом</w:t>
      </w:r>
      <w:r>
        <w:rPr>
          <w:rStyle w:val="WW8Num2z0"/>
          <w:rFonts w:ascii="Verdana" w:hAnsi="Verdana"/>
          <w:color w:val="000000"/>
          <w:sz w:val="18"/>
          <w:szCs w:val="18"/>
        </w:rPr>
        <w:t> </w:t>
      </w:r>
      <w:r>
        <w:rPr>
          <w:rStyle w:val="WW8Num3z0"/>
          <w:rFonts w:ascii="Verdana" w:hAnsi="Verdana"/>
          <w:color w:val="4682B4"/>
          <w:sz w:val="18"/>
          <w:szCs w:val="18"/>
        </w:rPr>
        <w:t>СНК</w:t>
      </w:r>
      <w:r>
        <w:rPr>
          <w:rStyle w:val="WW8Num2z0"/>
          <w:rFonts w:ascii="Verdana" w:hAnsi="Verdana"/>
          <w:color w:val="000000"/>
          <w:sz w:val="18"/>
          <w:szCs w:val="18"/>
        </w:rPr>
        <w:t> </w:t>
      </w:r>
      <w:r>
        <w:rPr>
          <w:rFonts w:ascii="Verdana" w:hAnsi="Verdana"/>
          <w:color w:val="000000"/>
          <w:sz w:val="18"/>
          <w:szCs w:val="18"/>
        </w:rPr>
        <w:t>РСФСР от 14 января 1918 г.1 В одной из своих работ В.И. Куфаев отметил: «Повышение детской преступности под влиянием тяжелых социально-экономических условий не может служить основанием для усиления репрессий против несовершеннолетних»2.</w:t>
      </w:r>
    </w:p>
    <w:p w14:paraId="5F57B085"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Существует мнение о том, что комиссии были некомпетентны в решении правовых вопросов (в том числе в силу отсутствия в их составе профессиональных</w:t>
      </w:r>
      <w:r>
        <w:rPr>
          <w:rStyle w:val="WW8Num2z0"/>
          <w:rFonts w:ascii="Verdana" w:hAnsi="Verdana"/>
          <w:color w:val="000000"/>
          <w:sz w:val="18"/>
          <w:szCs w:val="18"/>
        </w:rPr>
        <w:t> </w:t>
      </w:r>
      <w:r>
        <w:rPr>
          <w:rStyle w:val="WW8Num3z0"/>
          <w:rFonts w:ascii="Verdana" w:hAnsi="Verdana"/>
          <w:color w:val="4682B4"/>
          <w:sz w:val="18"/>
          <w:szCs w:val="18"/>
        </w:rPr>
        <w:t>юристов</w:t>
      </w:r>
      <w:r>
        <w:rPr>
          <w:rFonts w:ascii="Verdana" w:hAnsi="Verdana"/>
          <w:color w:val="000000"/>
          <w:sz w:val="18"/>
          <w:szCs w:val="18"/>
        </w:rPr>
        <w:t>), и по этой причине не могли стать полноценной заменой</w:t>
      </w:r>
      <w:r>
        <w:rPr>
          <w:rStyle w:val="WW8Num2z0"/>
          <w:rFonts w:ascii="Verdana" w:hAnsi="Verdana"/>
          <w:color w:val="000000"/>
          <w:sz w:val="18"/>
          <w:szCs w:val="18"/>
        </w:rPr>
        <w:t> </w:t>
      </w:r>
      <w:r>
        <w:rPr>
          <w:rStyle w:val="WW8Num3z0"/>
          <w:rFonts w:ascii="Verdana" w:hAnsi="Verdana"/>
          <w:color w:val="4682B4"/>
          <w:sz w:val="18"/>
          <w:szCs w:val="18"/>
        </w:rPr>
        <w:t>судебным</w:t>
      </w:r>
      <w:r>
        <w:rPr>
          <w:rStyle w:val="WW8Num2z0"/>
          <w:rFonts w:ascii="Verdana" w:hAnsi="Verdana"/>
          <w:color w:val="000000"/>
          <w:sz w:val="18"/>
          <w:szCs w:val="18"/>
        </w:rPr>
        <w:t> </w:t>
      </w:r>
      <w:r>
        <w:rPr>
          <w:rFonts w:ascii="Verdana" w:hAnsi="Verdana"/>
          <w:color w:val="000000"/>
          <w:sz w:val="18"/>
          <w:szCs w:val="18"/>
        </w:rPr>
        <w:t>органам, в связи с чем решение законодателя об устранении судов от ведения уголовных дел</w:t>
      </w:r>
      <w:r>
        <w:rPr>
          <w:rStyle w:val="WW8Num2z0"/>
          <w:rFonts w:ascii="Verdana" w:hAnsi="Verdana"/>
          <w:color w:val="000000"/>
          <w:sz w:val="18"/>
          <w:szCs w:val="18"/>
        </w:rPr>
        <w:t> </w:t>
      </w:r>
      <w:r>
        <w:rPr>
          <w:rStyle w:val="WW8Num3z0"/>
          <w:rFonts w:ascii="Verdana" w:hAnsi="Verdana"/>
          <w:color w:val="4682B4"/>
          <w:sz w:val="18"/>
          <w:szCs w:val="18"/>
        </w:rPr>
        <w:t>признавалось</w:t>
      </w:r>
      <w:r>
        <w:rPr>
          <w:rStyle w:val="WW8Num2z0"/>
          <w:rFonts w:ascii="Verdana" w:hAnsi="Verdana"/>
          <w:color w:val="000000"/>
          <w:sz w:val="18"/>
          <w:szCs w:val="18"/>
        </w:rPr>
        <w:t> </w:t>
      </w:r>
      <w:r>
        <w:rPr>
          <w:rFonts w:ascii="Verdana" w:hAnsi="Verdana"/>
          <w:color w:val="000000"/>
          <w:sz w:val="18"/>
          <w:szCs w:val="18"/>
        </w:rPr>
        <w:t>ошибочным, а процесс правового регулирования поведения несовершеннолетних искаженным, так как такая система, по мнению ее сторонников, порождала</w:t>
      </w:r>
      <w:r>
        <w:rPr>
          <w:rStyle w:val="WW8Num2z0"/>
          <w:rFonts w:ascii="Verdana" w:hAnsi="Verdana"/>
          <w:color w:val="000000"/>
          <w:sz w:val="18"/>
          <w:szCs w:val="18"/>
        </w:rPr>
        <w:t> </w:t>
      </w:r>
      <w:r>
        <w:rPr>
          <w:rStyle w:val="WW8Num3z0"/>
          <w:rFonts w:ascii="Verdana" w:hAnsi="Verdana"/>
          <w:color w:val="4682B4"/>
          <w:sz w:val="18"/>
          <w:szCs w:val="18"/>
        </w:rPr>
        <w:t>безнаказанность</w:t>
      </w:r>
      <w:r>
        <w:rPr>
          <w:rStyle w:val="WW8Num2z0"/>
          <w:rFonts w:ascii="Verdana" w:hAnsi="Verdana"/>
          <w:color w:val="000000"/>
          <w:sz w:val="18"/>
          <w:szCs w:val="18"/>
        </w:rPr>
        <w:t> </w:t>
      </w:r>
      <w:r>
        <w:rPr>
          <w:rFonts w:ascii="Verdana" w:hAnsi="Verdana"/>
          <w:color w:val="000000"/>
          <w:sz w:val="18"/>
          <w:szCs w:val="18"/>
        </w:rPr>
        <w:t>.</w:t>
      </w:r>
    </w:p>
    <w:p w14:paraId="421BC0EC"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наш взгляд, обе названные позиции недостаточно точно отражают реальность. Действительно, отсутствие полноценной системы воспитательных мер привело к большому количеству подростков,</w:t>
      </w:r>
      <w:r>
        <w:rPr>
          <w:rStyle w:val="WW8Num2z0"/>
          <w:rFonts w:ascii="Verdana" w:hAnsi="Verdana"/>
          <w:color w:val="000000"/>
          <w:sz w:val="18"/>
          <w:szCs w:val="18"/>
        </w:rPr>
        <w:t> </w:t>
      </w:r>
      <w:r>
        <w:rPr>
          <w:rStyle w:val="WW8Num3z0"/>
          <w:rFonts w:ascii="Verdana" w:hAnsi="Verdana"/>
          <w:color w:val="4682B4"/>
          <w:sz w:val="18"/>
          <w:szCs w:val="18"/>
        </w:rPr>
        <w:t>освобождавшихся</w:t>
      </w:r>
      <w:r>
        <w:rPr>
          <w:rStyle w:val="WW8Num2z0"/>
          <w:rFonts w:ascii="Verdana" w:hAnsi="Verdana"/>
          <w:color w:val="000000"/>
          <w:sz w:val="18"/>
          <w:szCs w:val="18"/>
        </w:rPr>
        <w:t> </w:t>
      </w:r>
      <w:r>
        <w:rPr>
          <w:rFonts w:ascii="Verdana" w:hAnsi="Verdana"/>
          <w:color w:val="000000"/>
          <w:sz w:val="18"/>
          <w:szCs w:val="18"/>
        </w:rPr>
        <w:t>комиссиями от наказания. Этот дефект законодательства необходимо было устранить, и Декретом СНК РСФСР от 4 марта 1920 г.4, а также межведомственной Инструкцией от 30 июля 1920 г.5 он был в полной мере ликвидирован. Утверждения авторов противоположной позиции об отсутствии в комиссии квалифицированных юристов противоречат нормам Декретов и</w:t>
      </w:r>
      <w:r>
        <w:rPr>
          <w:rStyle w:val="WW8Num2z0"/>
          <w:rFonts w:ascii="Verdana" w:hAnsi="Verdana"/>
          <w:color w:val="000000"/>
          <w:sz w:val="18"/>
          <w:szCs w:val="18"/>
        </w:rPr>
        <w:t> </w:t>
      </w:r>
      <w:r>
        <w:rPr>
          <w:rStyle w:val="WW8Num3z0"/>
          <w:rFonts w:ascii="Verdana" w:hAnsi="Verdana"/>
          <w:color w:val="4682B4"/>
          <w:sz w:val="18"/>
          <w:szCs w:val="18"/>
        </w:rPr>
        <w:t>Постановлений</w:t>
      </w:r>
      <w:r>
        <w:rPr>
          <w:rFonts w:ascii="Verdana" w:hAnsi="Verdana"/>
          <w:color w:val="000000"/>
          <w:sz w:val="18"/>
          <w:szCs w:val="18"/>
        </w:rPr>
        <w:t>, регулирующих деятельность комиссий. Так, в ст. 3 Декрета от 14 января 1918 г. указывалось, что в деятельности комиссий принимал участие представитель НКЮ. В принятых в дальнейшем нормативно-правовых актах представитель данного ведомства (народный</w:t>
      </w:r>
      <w:r>
        <w:rPr>
          <w:rStyle w:val="WW8Num2z0"/>
          <w:rFonts w:ascii="Verdana" w:hAnsi="Verdana"/>
          <w:color w:val="000000"/>
          <w:sz w:val="18"/>
          <w:szCs w:val="18"/>
        </w:rPr>
        <w:t> </w:t>
      </w:r>
      <w:r>
        <w:rPr>
          <w:rStyle w:val="WW8Num3z0"/>
          <w:rFonts w:ascii="Verdana" w:hAnsi="Verdana"/>
          <w:color w:val="4682B4"/>
          <w:sz w:val="18"/>
          <w:szCs w:val="18"/>
        </w:rPr>
        <w:t>судья</w:t>
      </w:r>
      <w:r>
        <w:rPr>
          <w:rFonts w:ascii="Verdana" w:hAnsi="Verdana"/>
          <w:color w:val="000000"/>
          <w:sz w:val="18"/>
          <w:szCs w:val="18"/>
        </w:rPr>
        <w:t>) всегда указывался в качестве одного из членов комиссии.</w:t>
      </w:r>
    </w:p>
    <w:p w14:paraId="3DC4F913"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Следует отметить, что при направлении дела о преступлениях несовершеннолетних в</w:t>
      </w:r>
      <w:r>
        <w:rPr>
          <w:rStyle w:val="WW8Num2z0"/>
          <w:rFonts w:ascii="Verdana" w:hAnsi="Verdana"/>
          <w:color w:val="000000"/>
          <w:sz w:val="18"/>
          <w:szCs w:val="18"/>
        </w:rPr>
        <w:t> </w:t>
      </w:r>
      <w:r>
        <w:rPr>
          <w:rStyle w:val="WW8Num3z0"/>
          <w:rFonts w:ascii="Verdana" w:hAnsi="Verdana"/>
          <w:color w:val="4682B4"/>
          <w:sz w:val="18"/>
          <w:szCs w:val="18"/>
        </w:rPr>
        <w:t>судебные</w:t>
      </w:r>
      <w:r>
        <w:rPr>
          <w:rStyle w:val="WW8Num2z0"/>
          <w:rFonts w:ascii="Verdana" w:hAnsi="Verdana"/>
          <w:color w:val="000000"/>
          <w:sz w:val="18"/>
          <w:szCs w:val="18"/>
        </w:rPr>
        <w:t> </w:t>
      </w:r>
      <w:r>
        <w:rPr>
          <w:rFonts w:ascii="Verdana" w:hAnsi="Verdana"/>
          <w:color w:val="000000"/>
          <w:sz w:val="18"/>
          <w:szCs w:val="18"/>
        </w:rPr>
        <w:t>инстанции, законодатель в определенной мере</w:t>
      </w:r>
    </w:p>
    <w:p w14:paraId="4894117D" w14:textId="77777777" w:rsidR="0032108C" w:rsidRDefault="0032108C" w:rsidP="003210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ГАРФ. Ф. А353. Оп. 4. Д. 37. Л. 126; Педагогическая энциклопедия / Под ред. А.Г. Калашникова. - Т. 2. М., 1927-1930. С. 379.</w:t>
      </w:r>
    </w:p>
    <w:p w14:paraId="736FBC1A"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Куфаев</w:t>
      </w:r>
      <w:r>
        <w:rPr>
          <w:rStyle w:val="WW8Num2z0"/>
          <w:rFonts w:ascii="Verdana" w:hAnsi="Verdana"/>
          <w:color w:val="000000"/>
          <w:sz w:val="18"/>
          <w:szCs w:val="18"/>
        </w:rPr>
        <w:t> </w:t>
      </w:r>
      <w:r>
        <w:rPr>
          <w:rFonts w:ascii="Verdana" w:hAnsi="Verdana"/>
          <w:color w:val="000000"/>
          <w:sz w:val="18"/>
          <w:szCs w:val="18"/>
        </w:rPr>
        <w:t>В.И. Юные правонарушители. - М., 1925. - С. 25,47.</w:t>
      </w:r>
    </w:p>
    <w:p w14:paraId="20902D87"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Авдеев</w:t>
      </w:r>
      <w:r>
        <w:rPr>
          <w:rStyle w:val="WW8Num2z0"/>
          <w:rFonts w:ascii="Verdana" w:hAnsi="Verdana"/>
          <w:color w:val="000000"/>
          <w:sz w:val="18"/>
          <w:szCs w:val="18"/>
        </w:rPr>
        <w:t> </w:t>
      </w:r>
      <w:r>
        <w:rPr>
          <w:rFonts w:ascii="Verdana" w:hAnsi="Verdana"/>
          <w:color w:val="000000"/>
          <w:sz w:val="18"/>
          <w:szCs w:val="18"/>
        </w:rPr>
        <w:t>В.А. Правовое регулирование посткриминального поведения несовершеннолетних: дисс. .докт. юрид. наук. - Екатеринбург, 2002. - С. 58;</w:t>
      </w:r>
      <w:r>
        <w:rPr>
          <w:rStyle w:val="WW8Num2z0"/>
          <w:rFonts w:ascii="Verdana" w:hAnsi="Verdana"/>
          <w:color w:val="000000"/>
          <w:sz w:val="18"/>
          <w:szCs w:val="18"/>
        </w:rPr>
        <w:t> </w:t>
      </w:r>
      <w:r>
        <w:rPr>
          <w:rStyle w:val="WW8Num3z0"/>
          <w:rFonts w:ascii="Verdana" w:hAnsi="Verdana"/>
          <w:color w:val="4682B4"/>
          <w:sz w:val="18"/>
          <w:szCs w:val="18"/>
        </w:rPr>
        <w:t>Люблинский</w:t>
      </w:r>
      <w:r>
        <w:rPr>
          <w:rStyle w:val="WW8Num2z0"/>
          <w:rFonts w:ascii="Verdana" w:hAnsi="Verdana"/>
          <w:color w:val="000000"/>
          <w:sz w:val="18"/>
          <w:szCs w:val="18"/>
        </w:rPr>
        <w:t> </w:t>
      </w:r>
      <w:r>
        <w:rPr>
          <w:rFonts w:ascii="Verdana" w:hAnsi="Verdana"/>
          <w:color w:val="000000"/>
          <w:sz w:val="18"/>
          <w:szCs w:val="18"/>
        </w:rPr>
        <w:t>П.И. Борьба с преступностью в детском и юношеском возрасте (социально-правовые очерки). - М., 1923. - С. 227.</w:t>
      </w:r>
    </w:p>
    <w:p w14:paraId="562F6617"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Декрет СНК РСФСР от 4 марта 1920 г. «О</w:t>
      </w:r>
      <w:r>
        <w:rPr>
          <w:rStyle w:val="WW8Num2z0"/>
          <w:rFonts w:ascii="Verdana" w:hAnsi="Verdana"/>
          <w:color w:val="000000"/>
          <w:sz w:val="18"/>
          <w:szCs w:val="18"/>
        </w:rPr>
        <w:t> </w:t>
      </w:r>
      <w:r>
        <w:rPr>
          <w:rStyle w:val="WW8Num3z0"/>
          <w:rFonts w:ascii="Verdana" w:hAnsi="Verdana"/>
          <w:color w:val="4682B4"/>
          <w:sz w:val="18"/>
          <w:szCs w:val="18"/>
        </w:rPr>
        <w:t>делах</w:t>
      </w:r>
      <w:r>
        <w:rPr>
          <w:rStyle w:val="WW8Num2z0"/>
          <w:rFonts w:ascii="Verdana" w:hAnsi="Verdana"/>
          <w:color w:val="000000"/>
          <w:sz w:val="18"/>
          <w:szCs w:val="18"/>
        </w:rPr>
        <w:t> </w:t>
      </w:r>
      <w:r>
        <w:rPr>
          <w:rFonts w:ascii="Verdana" w:hAnsi="Verdana"/>
          <w:color w:val="000000"/>
          <w:sz w:val="18"/>
          <w:szCs w:val="18"/>
        </w:rPr>
        <w:t>несовершеннолетних, обвиняемых в общественно-опасных</w:t>
      </w:r>
      <w:r>
        <w:rPr>
          <w:rStyle w:val="WW8Num2z0"/>
          <w:rFonts w:ascii="Verdana" w:hAnsi="Verdana"/>
          <w:color w:val="000000"/>
          <w:sz w:val="18"/>
          <w:szCs w:val="18"/>
        </w:rPr>
        <w:t> </w:t>
      </w:r>
      <w:r>
        <w:rPr>
          <w:rStyle w:val="WW8Num3z0"/>
          <w:rFonts w:ascii="Verdana" w:hAnsi="Verdana"/>
          <w:color w:val="4682B4"/>
          <w:sz w:val="18"/>
          <w:szCs w:val="18"/>
        </w:rPr>
        <w:t>деяниях</w:t>
      </w:r>
      <w:r>
        <w:rPr>
          <w:rFonts w:ascii="Verdana" w:hAnsi="Verdana"/>
          <w:color w:val="000000"/>
          <w:sz w:val="18"/>
          <w:szCs w:val="18"/>
        </w:rPr>
        <w:t>» // СУ РСФСР. - 1920. -№13. - Ст. 83.</w:t>
      </w:r>
    </w:p>
    <w:p w14:paraId="736C5638"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Наркомпроса РСФСР, Наркомздрава РСФСР,</w:t>
      </w:r>
      <w:r>
        <w:rPr>
          <w:rStyle w:val="WW8Num2z0"/>
          <w:rFonts w:ascii="Verdana" w:hAnsi="Verdana"/>
          <w:color w:val="000000"/>
          <w:sz w:val="18"/>
          <w:szCs w:val="18"/>
        </w:rPr>
        <w:t> </w:t>
      </w:r>
      <w:r>
        <w:rPr>
          <w:rStyle w:val="WW8Num3z0"/>
          <w:rFonts w:ascii="Verdana" w:hAnsi="Verdana"/>
          <w:color w:val="4682B4"/>
          <w:sz w:val="18"/>
          <w:szCs w:val="18"/>
        </w:rPr>
        <w:t>Наркомюста</w:t>
      </w:r>
      <w:r>
        <w:rPr>
          <w:rStyle w:val="WW8Num2z0"/>
          <w:rFonts w:ascii="Verdana" w:hAnsi="Verdana"/>
          <w:color w:val="000000"/>
          <w:sz w:val="18"/>
          <w:szCs w:val="18"/>
        </w:rPr>
        <w:t> </w:t>
      </w:r>
      <w:r>
        <w:rPr>
          <w:rFonts w:ascii="Verdana" w:hAnsi="Verdana"/>
          <w:color w:val="000000"/>
          <w:sz w:val="18"/>
          <w:szCs w:val="18"/>
        </w:rPr>
        <w:t>РСФСР от 30 июля 1920 г. «Инструкция комиссиям по</w:t>
      </w:r>
      <w:r>
        <w:rPr>
          <w:rStyle w:val="WW8Num2z0"/>
          <w:rFonts w:ascii="Verdana" w:hAnsi="Verdana"/>
          <w:color w:val="000000"/>
          <w:sz w:val="18"/>
          <w:szCs w:val="18"/>
        </w:rPr>
        <w:t> </w:t>
      </w:r>
      <w:r>
        <w:rPr>
          <w:rStyle w:val="WW8Num3z0"/>
          <w:rFonts w:ascii="Verdana" w:hAnsi="Verdana"/>
          <w:color w:val="4682B4"/>
          <w:sz w:val="18"/>
          <w:szCs w:val="18"/>
        </w:rPr>
        <w:t>делам</w:t>
      </w:r>
      <w:r>
        <w:rPr>
          <w:rStyle w:val="WW8Num2z0"/>
          <w:rFonts w:ascii="Verdana" w:hAnsi="Verdana"/>
          <w:color w:val="000000"/>
          <w:sz w:val="18"/>
          <w:szCs w:val="18"/>
        </w:rPr>
        <w:t> </w:t>
      </w:r>
      <w:r>
        <w:rPr>
          <w:rFonts w:ascii="Verdana" w:hAnsi="Verdana"/>
          <w:color w:val="000000"/>
          <w:sz w:val="18"/>
          <w:szCs w:val="18"/>
        </w:rPr>
        <w:t>о несовершеннолетних» // СУ РСФСР. - 1920. - №68. - Ст. 308. упрощал</w:t>
      </w:r>
      <w:r>
        <w:rPr>
          <w:rStyle w:val="WW8Num2z0"/>
          <w:rFonts w:ascii="Verdana" w:hAnsi="Verdana"/>
          <w:color w:val="000000"/>
          <w:sz w:val="18"/>
          <w:szCs w:val="18"/>
        </w:rPr>
        <w:t> </w:t>
      </w:r>
      <w:r>
        <w:rPr>
          <w:rStyle w:val="WW8Num3z0"/>
          <w:rFonts w:ascii="Verdana" w:hAnsi="Verdana"/>
          <w:color w:val="4682B4"/>
          <w:sz w:val="18"/>
          <w:szCs w:val="18"/>
        </w:rPr>
        <w:t>судебную</w:t>
      </w:r>
      <w:r>
        <w:rPr>
          <w:rStyle w:val="WW8Num2z0"/>
          <w:rFonts w:ascii="Verdana" w:hAnsi="Verdana"/>
          <w:color w:val="000000"/>
          <w:sz w:val="18"/>
          <w:szCs w:val="18"/>
        </w:rPr>
        <w:t> </w:t>
      </w:r>
      <w:r>
        <w:rPr>
          <w:rFonts w:ascii="Verdana" w:hAnsi="Verdana"/>
          <w:color w:val="000000"/>
          <w:sz w:val="18"/>
          <w:szCs w:val="18"/>
        </w:rPr>
        <w:t>процедуру (уголовный процесс) и</w:t>
      </w:r>
      <w:r>
        <w:rPr>
          <w:rStyle w:val="WW8Num2z0"/>
          <w:rFonts w:ascii="Verdana" w:hAnsi="Verdana"/>
          <w:color w:val="000000"/>
          <w:sz w:val="18"/>
          <w:szCs w:val="18"/>
        </w:rPr>
        <w:t> </w:t>
      </w:r>
      <w:r>
        <w:rPr>
          <w:rStyle w:val="WW8Num3z0"/>
          <w:rFonts w:ascii="Verdana" w:hAnsi="Verdana"/>
          <w:color w:val="4682B4"/>
          <w:sz w:val="18"/>
          <w:szCs w:val="18"/>
        </w:rPr>
        <w:t>смягчал</w:t>
      </w:r>
      <w:r>
        <w:rPr>
          <w:rStyle w:val="WW8Num2z0"/>
          <w:rFonts w:ascii="Verdana" w:hAnsi="Verdana"/>
          <w:color w:val="000000"/>
          <w:sz w:val="18"/>
          <w:szCs w:val="18"/>
        </w:rPr>
        <w:t> </w:t>
      </w:r>
      <w:r>
        <w:rPr>
          <w:rFonts w:ascii="Verdana" w:hAnsi="Verdana"/>
          <w:color w:val="000000"/>
          <w:sz w:val="18"/>
          <w:szCs w:val="18"/>
        </w:rPr>
        <w:t>порядок реализации мер ответственности. Об этом свидетельствовал целый ряд Циркуляров различных ведомств.</w:t>
      </w:r>
    </w:p>
    <w:p w14:paraId="1E34A8B1"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 17 ноября 1924 г. НЮО РСФСР был издан Циркуляр №200 «О назначении</w:t>
      </w:r>
      <w:r>
        <w:rPr>
          <w:rStyle w:val="WW8Num2z0"/>
          <w:rFonts w:ascii="Verdana" w:hAnsi="Verdana"/>
          <w:color w:val="000000"/>
          <w:sz w:val="18"/>
          <w:szCs w:val="18"/>
        </w:rPr>
        <w:t> </w:t>
      </w:r>
      <w:r>
        <w:rPr>
          <w:rStyle w:val="WW8Num3z0"/>
          <w:rFonts w:ascii="Verdana" w:hAnsi="Verdana"/>
          <w:color w:val="4682B4"/>
          <w:sz w:val="18"/>
          <w:szCs w:val="18"/>
        </w:rPr>
        <w:t>защитников</w:t>
      </w:r>
      <w:r>
        <w:rPr>
          <w:rStyle w:val="WW8Num2z0"/>
          <w:rFonts w:ascii="Verdana" w:hAnsi="Verdana"/>
          <w:color w:val="000000"/>
          <w:sz w:val="18"/>
          <w:szCs w:val="18"/>
        </w:rPr>
        <w:t> </w:t>
      </w:r>
      <w:r>
        <w:rPr>
          <w:rFonts w:ascii="Verdana" w:hAnsi="Verdana"/>
          <w:color w:val="000000"/>
          <w:sz w:val="18"/>
          <w:szCs w:val="18"/>
        </w:rPr>
        <w:t>для участия в делах о несовершеннолетних и о выделении дел о них», который устанавливал, что во всех случаях, когда суд признавал, что дело о</w:t>
      </w:r>
      <w:r>
        <w:rPr>
          <w:rStyle w:val="WW8Num2z0"/>
          <w:rFonts w:ascii="Verdana" w:hAnsi="Verdana"/>
          <w:color w:val="000000"/>
          <w:sz w:val="18"/>
          <w:szCs w:val="18"/>
        </w:rPr>
        <w:t> </w:t>
      </w:r>
      <w:r>
        <w:rPr>
          <w:rStyle w:val="WW8Num3z0"/>
          <w:rFonts w:ascii="Verdana" w:hAnsi="Verdana"/>
          <w:color w:val="4682B4"/>
          <w:sz w:val="18"/>
          <w:szCs w:val="18"/>
        </w:rPr>
        <w:t>несовершеннолетнем</w:t>
      </w:r>
      <w:r>
        <w:rPr>
          <w:rStyle w:val="WW8Num2z0"/>
          <w:rFonts w:ascii="Verdana" w:hAnsi="Verdana"/>
          <w:color w:val="000000"/>
          <w:sz w:val="18"/>
          <w:szCs w:val="18"/>
        </w:rPr>
        <w:t> </w:t>
      </w:r>
      <w:r>
        <w:rPr>
          <w:rFonts w:ascii="Verdana" w:hAnsi="Verdana"/>
          <w:color w:val="000000"/>
          <w:sz w:val="18"/>
          <w:szCs w:val="18"/>
        </w:rPr>
        <w:t>обвиняемом требовало участия защитника, он должен назначить его через</w:t>
      </w:r>
      <w:r>
        <w:rPr>
          <w:rStyle w:val="WW8Num2z0"/>
          <w:rFonts w:ascii="Verdana" w:hAnsi="Verdana"/>
          <w:color w:val="000000"/>
          <w:sz w:val="18"/>
          <w:szCs w:val="18"/>
        </w:rPr>
        <w:t> </w:t>
      </w:r>
      <w:r>
        <w:rPr>
          <w:rStyle w:val="WW8Num3z0"/>
          <w:rFonts w:ascii="Verdana" w:hAnsi="Verdana"/>
          <w:color w:val="4682B4"/>
          <w:sz w:val="18"/>
          <w:szCs w:val="18"/>
        </w:rPr>
        <w:t>коллегию</w:t>
      </w:r>
      <w:r>
        <w:rPr>
          <w:rStyle w:val="WW8Num2z0"/>
          <w:rFonts w:ascii="Verdana" w:hAnsi="Verdana"/>
          <w:color w:val="000000"/>
          <w:sz w:val="18"/>
          <w:szCs w:val="18"/>
        </w:rPr>
        <w:t> </w:t>
      </w:r>
      <w:r>
        <w:rPr>
          <w:rFonts w:ascii="Verdana" w:hAnsi="Verdana"/>
          <w:color w:val="000000"/>
          <w:sz w:val="18"/>
          <w:szCs w:val="18"/>
        </w:rPr>
        <w:t>защитников либо известить местный орган Народного комиссариата просвещения или политотдел народного образования уездного исполкома, которому предоставлялось право командировать в качестве</w:t>
      </w:r>
      <w:r>
        <w:rPr>
          <w:rStyle w:val="WW8Num2z0"/>
          <w:rFonts w:ascii="Verdana" w:hAnsi="Verdana"/>
          <w:color w:val="000000"/>
          <w:sz w:val="18"/>
          <w:szCs w:val="18"/>
        </w:rPr>
        <w:t> </w:t>
      </w:r>
      <w:r>
        <w:rPr>
          <w:rStyle w:val="WW8Num3z0"/>
          <w:rFonts w:ascii="Verdana" w:hAnsi="Verdana"/>
          <w:color w:val="4682B4"/>
          <w:sz w:val="18"/>
          <w:szCs w:val="18"/>
        </w:rPr>
        <w:t>защитника</w:t>
      </w:r>
      <w:r>
        <w:rPr>
          <w:rStyle w:val="WW8Num2z0"/>
          <w:rFonts w:ascii="Verdana" w:hAnsi="Verdana"/>
          <w:color w:val="000000"/>
          <w:sz w:val="18"/>
          <w:szCs w:val="18"/>
        </w:rPr>
        <w:t> </w:t>
      </w:r>
      <w:r>
        <w:rPr>
          <w:rFonts w:ascii="Verdana" w:hAnsi="Verdana"/>
          <w:color w:val="000000"/>
          <w:sz w:val="18"/>
          <w:szCs w:val="18"/>
        </w:rPr>
        <w:t>какого-либо из своих работников1.</w:t>
      </w:r>
    </w:p>
    <w:p w14:paraId="65385C00"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всем явном несовершенстве данной нормы она явилась отправной точкой создания квалифицированной, разветвленной</w:t>
      </w:r>
      <w:r>
        <w:rPr>
          <w:rStyle w:val="WW8Num2z0"/>
          <w:rFonts w:ascii="Verdana" w:hAnsi="Verdana"/>
          <w:color w:val="000000"/>
          <w:sz w:val="18"/>
          <w:szCs w:val="18"/>
        </w:rPr>
        <w:t> </w:t>
      </w:r>
      <w:r>
        <w:rPr>
          <w:rStyle w:val="WW8Num3z0"/>
          <w:rFonts w:ascii="Verdana" w:hAnsi="Verdana"/>
          <w:color w:val="4682B4"/>
          <w:sz w:val="18"/>
          <w:szCs w:val="18"/>
        </w:rPr>
        <w:t>процессуальной</w:t>
      </w:r>
      <w:r>
        <w:rPr>
          <w:rStyle w:val="WW8Num2z0"/>
          <w:rFonts w:ascii="Verdana" w:hAnsi="Verdana"/>
          <w:color w:val="000000"/>
          <w:sz w:val="18"/>
          <w:szCs w:val="18"/>
        </w:rPr>
        <w:t> </w:t>
      </w:r>
      <w:r>
        <w:rPr>
          <w:rFonts w:ascii="Verdana" w:hAnsi="Verdana"/>
          <w:color w:val="000000"/>
          <w:sz w:val="18"/>
          <w:szCs w:val="18"/>
        </w:rPr>
        <w:t>системы мер защиты подростков на стадии рассмотрения дела в суде (а позже и предварительного</w:t>
      </w:r>
      <w:r>
        <w:rPr>
          <w:rStyle w:val="WW8Num2z0"/>
          <w:rFonts w:ascii="Verdana" w:hAnsi="Verdana"/>
          <w:color w:val="000000"/>
          <w:sz w:val="18"/>
          <w:szCs w:val="18"/>
        </w:rPr>
        <w:t> </w:t>
      </w:r>
      <w:r>
        <w:rPr>
          <w:rStyle w:val="WW8Num3z0"/>
          <w:rFonts w:ascii="Verdana" w:hAnsi="Verdana"/>
          <w:color w:val="4682B4"/>
          <w:sz w:val="18"/>
          <w:szCs w:val="18"/>
        </w:rPr>
        <w:t>расследования</w:t>
      </w:r>
      <w:r>
        <w:rPr>
          <w:rFonts w:ascii="Verdana" w:hAnsi="Verdana"/>
          <w:color w:val="000000"/>
          <w:sz w:val="18"/>
          <w:szCs w:val="18"/>
        </w:rPr>
        <w:t>). Отсутствие достаточного количества коллегий защитников не могло гарантировать в полной мере права на защиту</w:t>
      </w:r>
      <w:r>
        <w:rPr>
          <w:rStyle w:val="WW8Num2z0"/>
          <w:rFonts w:ascii="Verdana" w:hAnsi="Verdana"/>
          <w:color w:val="000000"/>
          <w:sz w:val="18"/>
          <w:szCs w:val="18"/>
        </w:rPr>
        <w:t> </w:t>
      </w:r>
      <w:r>
        <w:rPr>
          <w:rStyle w:val="WW8Num3z0"/>
          <w:rFonts w:ascii="Verdana" w:hAnsi="Verdana"/>
          <w:color w:val="4682B4"/>
          <w:sz w:val="18"/>
          <w:szCs w:val="18"/>
        </w:rPr>
        <w:t>несовершеннолетнему</w:t>
      </w:r>
      <w:r>
        <w:rPr>
          <w:rFonts w:ascii="Verdana" w:hAnsi="Verdana"/>
          <w:color w:val="000000"/>
          <w:sz w:val="18"/>
          <w:szCs w:val="18"/>
        </w:rPr>
        <w:t>, поэтому суды получили возможность с целью разрешения данного вопроса обращаться в органы Наркомпроса, которые направляли своего представителя. В последнем случае сложно было говорить о</w:t>
      </w:r>
      <w:r>
        <w:rPr>
          <w:rStyle w:val="WW8Num2z0"/>
          <w:rFonts w:ascii="Verdana" w:hAnsi="Verdana"/>
          <w:color w:val="000000"/>
          <w:sz w:val="18"/>
          <w:szCs w:val="18"/>
        </w:rPr>
        <w:t> </w:t>
      </w:r>
      <w:r>
        <w:rPr>
          <w:rStyle w:val="WW8Num3z0"/>
          <w:rFonts w:ascii="Verdana" w:hAnsi="Verdana"/>
          <w:color w:val="4682B4"/>
          <w:sz w:val="18"/>
          <w:szCs w:val="18"/>
        </w:rPr>
        <w:t>надлежащей</w:t>
      </w:r>
      <w:r>
        <w:rPr>
          <w:rStyle w:val="WW8Num2z0"/>
          <w:rFonts w:ascii="Verdana" w:hAnsi="Verdana"/>
          <w:color w:val="000000"/>
          <w:sz w:val="18"/>
          <w:szCs w:val="18"/>
        </w:rPr>
        <w:t> </w:t>
      </w:r>
      <w:r>
        <w:rPr>
          <w:rFonts w:ascii="Verdana" w:hAnsi="Verdana"/>
          <w:color w:val="000000"/>
          <w:sz w:val="18"/>
          <w:szCs w:val="18"/>
        </w:rPr>
        <w:t xml:space="preserve">защите несовершеннолетних ввиду отсутствия должной квалификации такого представителя. Вместе с тем, обращение к органам образования было легко </w:t>
      </w:r>
      <w:r>
        <w:rPr>
          <w:rFonts w:ascii="Verdana" w:hAnsi="Verdana"/>
          <w:color w:val="000000"/>
          <w:sz w:val="18"/>
          <w:szCs w:val="18"/>
        </w:rPr>
        <w:lastRenderedPageBreak/>
        <w:t>объяснимо: Наркомпрос являлся</w:t>
      </w:r>
      <w:r>
        <w:rPr>
          <w:rStyle w:val="WW8Num2z0"/>
          <w:rFonts w:ascii="Verdana" w:hAnsi="Verdana"/>
          <w:color w:val="000000"/>
          <w:sz w:val="18"/>
          <w:szCs w:val="18"/>
        </w:rPr>
        <w:t> </w:t>
      </w:r>
      <w:r>
        <w:rPr>
          <w:rStyle w:val="WW8Num3z0"/>
          <w:rFonts w:ascii="Verdana" w:hAnsi="Verdana"/>
          <w:color w:val="4682B4"/>
          <w:sz w:val="18"/>
          <w:szCs w:val="18"/>
        </w:rPr>
        <w:t>надзорным</w:t>
      </w:r>
      <w:r>
        <w:rPr>
          <w:rStyle w:val="WW8Num2z0"/>
          <w:rFonts w:ascii="Verdana" w:hAnsi="Verdana"/>
          <w:color w:val="000000"/>
          <w:sz w:val="18"/>
          <w:szCs w:val="18"/>
        </w:rPr>
        <w:t> </w:t>
      </w:r>
      <w:r>
        <w:rPr>
          <w:rFonts w:ascii="Verdana" w:hAnsi="Verdana"/>
          <w:color w:val="000000"/>
          <w:sz w:val="18"/>
          <w:szCs w:val="18"/>
        </w:rPr>
        <w:t>органом по отношению к комиссиям по делам о несовершеннолетних, контролировал детские социальные учреждения. В сложившихся обстоятельствах вполне логичным являлось бы приглашение в суд в качестве защитника представителя комиссий, но</w:t>
      </w:r>
      <w:r>
        <w:rPr>
          <w:rStyle w:val="WW8Num2z0"/>
          <w:rFonts w:ascii="Verdana" w:hAnsi="Verdana"/>
          <w:color w:val="000000"/>
          <w:sz w:val="18"/>
          <w:szCs w:val="18"/>
        </w:rPr>
        <w:t> </w:t>
      </w:r>
      <w:r>
        <w:rPr>
          <w:rStyle w:val="WW8Num3z0"/>
          <w:rFonts w:ascii="Verdana" w:hAnsi="Verdana"/>
          <w:color w:val="4682B4"/>
          <w:sz w:val="18"/>
          <w:szCs w:val="18"/>
        </w:rPr>
        <w:t>законодатель</w:t>
      </w:r>
      <w:r>
        <w:rPr>
          <w:rStyle w:val="WW8Num2z0"/>
          <w:rFonts w:ascii="Verdana" w:hAnsi="Verdana"/>
          <w:color w:val="000000"/>
          <w:sz w:val="18"/>
          <w:szCs w:val="18"/>
        </w:rPr>
        <w:t> </w:t>
      </w:r>
      <w:r>
        <w:rPr>
          <w:rFonts w:ascii="Verdana" w:hAnsi="Verdana"/>
          <w:color w:val="000000"/>
          <w:sz w:val="18"/>
          <w:szCs w:val="18"/>
        </w:rPr>
        <w:t>предусмотрел такую возможность только в 1931 году л п. 20</w:t>
      </w:r>
      <w:r>
        <w:rPr>
          <w:rStyle w:val="WW8Num2z0"/>
          <w:rFonts w:ascii="Verdana" w:hAnsi="Verdana"/>
          <w:color w:val="000000"/>
          <w:sz w:val="18"/>
          <w:szCs w:val="18"/>
        </w:rPr>
        <w:t> </w:t>
      </w:r>
      <w:r>
        <w:rPr>
          <w:rStyle w:val="WW8Num3z0"/>
          <w:rFonts w:ascii="Verdana" w:hAnsi="Verdana"/>
          <w:color w:val="4682B4"/>
          <w:sz w:val="18"/>
          <w:szCs w:val="18"/>
        </w:rPr>
        <w:t>Постановления</w:t>
      </w:r>
      <w:r>
        <w:rPr>
          <w:rStyle w:val="WW8Num2z0"/>
          <w:rFonts w:ascii="Verdana" w:hAnsi="Verdana"/>
          <w:color w:val="000000"/>
          <w:sz w:val="18"/>
          <w:szCs w:val="18"/>
        </w:rPr>
        <w:t> </w:t>
      </w:r>
      <w:r>
        <w:rPr>
          <w:rFonts w:ascii="Verdana" w:hAnsi="Verdana"/>
          <w:color w:val="000000"/>
          <w:sz w:val="18"/>
          <w:szCs w:val="18"/>
        </w:rPr>
        <w:t>СНК РСФСР от 11 июля 1931 г.) . Однако даже тогда направление в суд своего представителя являлось</w:t>
      </w:r>
      <w:r>
        <w:rPr>
          <w:rStyle w:val="WW8Num2z0"/>
          <w:rFonts w:ascii="Verdana" w:hAnsi="Verdana"/>
          <w:color w:val="000000"/>
          <w:sz w:val="18"/>
          <w:szCs w:val="18"/>
        </w:rPr>
        <w:t> </w:t>
      </w:r>
      <w:r>
        <w:rPr>
          <w:rStyle w:val="WW8Num3z0"/>
          <w:rFonts w:ascii="Verdana" w:hAnsi="Verdana"/>
          <w:color w:val="4682B4"/>
          <w:sz w:val="18"/>
          <w:szCs w:val="18"/>
        </w:rPr>
        <w:t>правомочием</w:t>
      </w:r>
      <w:r>
        <w:rPr>
          <w:rFonts w:ascii="Verdana" w:hAnsi="Verdana"/>
          <w:color w:val="000000"/>
          <w:sz w:val="18"/>
          <w:szCs w:val="18"/>
        </w:rPr>
        <w:t>, а не обязанностью комиссии. Конечно, такая ситуация допускала смешение функций</w:t>
      </w:r>
    </w:p>
    <w:p w14:paraId="3E2E53B4"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Циркуляр НКЮ РСФСР от 17 ноября 1924 г. №200 «</w:t>
      </w:r>
      <w:r>
        <w:rPr>
          <w:rStyle w:val="WW8Num3z0"/>
          <w:rFonts w:ascii="Verdana" w:hAnsi="Verdana"/>
          <w:color w:val="4682B4"/>
          <w:sz w:val="18"/>
          <w:szCs w:val="18"/>
        </w:rPr>
        <w:t>О делах о несовершеннолетних</w:t>
      </w:r>
      <w:r>
        <w:rPr>
          <w:rFonts w:ascii="Verdana" w:hAnsi="Verdana"/>
          <w:color w:val="000000"/>
          <w:sz w:val="18"/>
          <w:szCs w:val="18"/>
        </w:rPr>
        <w:t>» // Сборник циркуляров НЮО РСФСР за 1922 - 1925 гг. - М., 1926. - С. 354.</w:t>
      </w:r>
    </w:p>
    <w:p w14:paraId="124DE2DB"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Постановление СНК РСФСР от 11 июля 1931 г. «</w:t>
      </w:r>
      <w:r>
        <w:rPr>
          <w:rStyle w:val="WW8Num3z0"/>
          <w:rFonts w:ascii="Verdana" w:hAnsi="Verdana"/>
          <w:color w:val="4682B4"/>
          <w:sz w:val="18"/>
          <w:szCs w:val="18"/>
        </w:rPr>
        <w:t>Об утверждении Положения о комиссиях по делам о несовершеннолетних</w:t>
      </w:r>
      <w:r>
        <w:rPr>
          <w:rFonts w:ascii="Verdana" w:hAnsi="Verdana"/>
          <w:color w:val="000000"/>
          <w:sz w:val="18"/>
          <w:szCs w:val="18"/>
        </w:rPr>
        <w:t>» // СУ РСФСР. - 1931. - №3 8. - Ст. 3 01. защитника с последующим осуществлением функций по рассмотрению</w:t>
      </w:r>
      <w:r>
        <w:rPr>
          <w:rStyle w:val="WW8Num2z0"/>
          <w:rFonts w:ascii="Verdana" w:hAnsi="Verdana"/>
          <w:color w:val="000000"/>
          <w:sz w:val="18"/>
          <w:szCs w:val="18"/>
        </w:rPr>
        <w:t> </w:t>
      </w:r>
      <w:r>
        <w:rPr>
          <w:rStyle w:val="WW8Num3z0"/>
          <w:rFonts w:ascii="Verdana" w:hAnsi="Verdana"/>
          <w:color w:val="4682B4"/>
          <w:sz w:val="18"/>
          <w:szCs w:val="18"/>
        </w:rPr>
        <w:t>деликтов</w:t>
      </w:r>
      <w:r>
        <w:rPr>
          <w:rFonts w:ascii="Verdana" w:hAnsi="Verdana"/>
          <w:color w:val="000000"/>
          <w:sz w:val="18"/>
          <w:szCs w:val="18"/>
        </w:rPr>
        <w:t>, однако учитывая кадровые проблемы и другие обстоятельства такое решение выглядело разумным. У представителя комиссии могло отсутствовать юридическое образование, в тоже время он обладал опытом по рассмотрению дел о</w:t>
      </w:r>
      <w:r>
        <w:rPr>
          <w:rStyle w:val="WW8Num2z0"/>
          <w:rFonts w:ascii="Verdana" w:hAnsi="Verdana"/>
          <w:color w:val="000000"/>
          <w:sz w:val="18"/>
          <w:szCs w:val="18"/>
        </w:rPr>
        <w:t> </w:t>
      </w:r>
      <w:r>
        <w:rPr>
          <w:rStyle w:val="WW8Num3z0"/>
          <w:rFonts w:ascii="Verdana" w:hAnsi="Verdana"/>
          <w:color w:val="4682B4"/>
          <w:sz w:val="18"/>
          <w:szCs w:val="18"/>
        </w:rPr>
        <w:t>правонарушениях</w:t>
      </w:r>
      <w:r>
        <w:rPr>
          <w:rFonts w:ascii="Verdana" w:hAnsi="Verdana"/>
          <w:color w:val="000000"/>
          <w:sz w:val="18"/>
          <w:szCs w:val="18"/>
        </w:rPr>
        <w:t>, что имело существенное значение.</w:t>
      </w:r>
    </w:p>
    <w:p w14:paraId="5104A374"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Согласно Правилам, утвержденным НКЮ РСФСР 30 сентября 1924 г. №156, в качестве самостоятельной процессуальной фигуры в процесс вводился</w:t>
      </w:r>
      <w:r>
        <w:rPr>
          <w:rStyle w:val="WW8Num2z0"/>
          <w:rFonts w:ascii="Verdana" w:hAnsi="Verdana"/>
          <w:color w:val="000000"/>
          <w:sz w:val="18"/>
          <w:szCs w:val="18"/>
        </w:rPr>
        <w:t> </w:t>
      </w:r>
      <w:r>
        <w:rPr>
          <w:rStyle w:val="WW8Num3z0"/>
          <w:rFonts w:ascii="Verdana" w:hAnsi="Verdana"/>
          <w:color w:val="4682B4"/>
          <w:sz w:val="18"/>
          <w:szCs w:val="18"/>
        </w:rPr>
        <w:t>законный</w:t>
      </w:r>
      <w:r>
        <w:rPr>
          <w:rStyle w:val="WW8Num2z0"/>
          <w:rFonts w:ascii="Verdana" w:hAnsi="Verdana"/>
          <w:color w:val="000000"/>
          <w:sz w:val="18"/>
          <w:szCs w:val="18"/>
        </w:rPr>
        <w:t> </w:t>
      </w:r>
      <w:r>
        <w:rPr>
          <w:rFonts w:ascii="Verdana" w:hAnsi="Verdana"/>
          <w:color w:val="000000"/>
          <w:sz w:val="18"/>
          <w:szCs w:val="18"/>
        </w:rPr>
        <w:t>представитель обвиняемого, который получил право давать показания, знакомиться с производством по</w:t>
      </w:r>
      <w:r>
        <w:rPr>
          <w:rStyle w:val="WW8Num2z0"/>
          <w:rFonts w:ascii="Verdana" w:hAnsi="Verdana"/>
          <w:color w:val="000000"/>
          <w:sz w:val="18"/>
          <w:szCs w:val="18"/>
        </w:rPr>
        <w:t> </w:t>
      </w:r>
      <w:r>
        <w:rPr>
          <w:rStyle w:val="WW8Num3z0"/>
          <w:rFonts w:ascii="Verdana" w:hAnsi="Verdana"/>
          <w:color w:val="4682B4"/>
          <w:sz w:val="18"/>
          <w:szCs w:val="18"/>
        </w:rPr>
        <w:t>делу</w:t>
      </w:r>
      <w:r>
        <w:rPr>
          <w:rFonts w:ascii="Verdana" w:hAnsi="Verdana"/>
          <w:color w:val="000000"/>
          <w:sz w:val="18"/>
          <w:szCs w:val="18"/>
        </w:rPr>
        <w:t>, заявлять ходатайства в пределах, «которые предоставлены самим</w:t>
      </w:r>
      <w:r>
        <w:rPr>
          <w:rStyle w:val="WW8Num2z0"/>
          <w:rFonts w:ascii="Verdana" w:hAnsi="Verdana"/>
          <w:color w:val="000000"/>
          <w:sz w:val="18"/>
          <w:szCs w:val="18"/>
        </w:rPr>
        <w:t> </w:t>
      </w:r>
      <w:r>
        <w:rPr>
          <w:rStyle w:val="WW8Num3z0"/>
          <w:rFonts w:ascii="Verdana" w:hAnsi="Verdana"/>
          <w:color w:val="4682B4"/>
          <w:sz w:val="18"/>
          <w:szCs w:val="18"/>
        </w:rPr>
        <w:t>обвиняемым</w:t>
      </w:r>
      <w:r>
        <w:rPr>
          <w:rFonts w:ascii="Verdana" w:hAnsi="Verdana"/>
          <w:color w:val="000000"/>
          <w:sz w:val="18"/>
          <w:szCs w:val="18"/>
        </w:rPr>
        <w:t>»1.</w:t>
      </w:r>
    </w:p>
    <w:p w14:paraId="39FF8650" w14:textId="77777777" w:rsidR="0032108C" w:rsidRDefault="0032108C" w:rsidP="003210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связи с изложенным нельзя сказать, что, допускаю компетенцию суда в отношении рассмотрения дел о преступлениях несовершеннолетних, советское право демонстрировало излишнюю жестокость. Безусловно, столь однозначного либерализма, который исходил от комиссий по делам о несовершеннолетних на первоначальном этапе, уже не было, но в данном случае следует скорее говорить о грамотной, взвешенной уголовной политике, нежели об излишней тоталитарности и жесткости.</w:t>
      </w:r>
    </w:p>
    <w:p w14:paraId="1AD0777E"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Впоследствии был принят Декрет «О делах несовершеннолетних,</w:t>
      </w:r>
      <w:r>
        <w:rPr>
          <w:rStyle w:val="WW8Num2z0"/>
          <w:rFonts w:ascii="Verdana" w:hAnsi="Verdana"/>
          <w:color w:val="000000"/>
          <w:sz w:val="18"/>
          <w:szCs w:val="18"/>
        </w:rPr>
        <w:t> </w:t>
      </w:r>
      <w:r>
        <w:rPr>
          <w:rStyle w:val="WW8Num3z0"/>
          <w:rFonts w:ascii="Verdana" w:hAnsi="Verdana"/>
          <w:color w:val="4682B4"/>
          <w:sz w:val="18"/>
          <w:szCs w:val="18"/>
        </w:rPr>
        <w:t>обвиняемых</w:t>
      </w:r>
      <w:r>
        <w:rPr>
          <w:rStyle w:val="WW8Num2z0"/>
          <w:rFonts w:ascii="Verdana" w:hAnsi="Verdana"/>
          <w:color w:val="000000"/>
          <w:sz w:val="18"/>
          <w:szCs w:val="18"/>
        </w:rPr>
        <w:t> </w:t>
      </w:r>
      <w:r>
        <w:rPr>
          <w:rFonts w:ascii="Verdana" w:hAnsi="Verdana"/>
          <w:color w:val="000000"/>
          <w:sz w:val="18"/>
          <w:szCs w:val="18"/>
        </w:rPr>
        <w:t>в общественно-опасных деяниях»2, который являлся результатом преобразования разработанного Наркомпросом РСФСР Декрета о суде над</w:t>
      </w:r>
      <w:r>
        <w:rPr>
          <w:rStyle w:val="WW8Num2z0"/>
          <w:rFonts w:ascii="Verdana" w:hAnsi="Verdana"/>
          <w:color w:val="000000"/>
          <w:sz w:val="18"/>
          <w:szCs w:val="18"/>
        </w:rPr>
        <w:t> </w:t>
      </w:r>
      <w:r>
        <w:rPr>
          <w:rStyle w:val="WW8Num3z0"/>
          <w:rFonts w:ascii="Verdana" w:hAnsi="Verdana"/>
          <w:color w:val="4682B4"/>
          <w:sz w:val="18"/>
          <w:szCs w:val="18"/>
        </w:rPr>
        <w:t>несовершеннолетними</w:t>
      </w:r>
      <w:r>
        <w:rPr>
          <w:rFonts w:ascii="Verdana" w:hAnsi="Verdana"/>
          <w:color w:val="000000"/>
          <w:sz w:val="18"/>
          <w:szCs w:val="18"/>
        </w:rPr>
        <w:t>. Последний не был принят как раз в связи с наличием принципиальной позиции В.И. Ленина о максимальном ограничении применения</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процедуры к подросткам3. Декрет от 4 марта 1920 г. устанавливал, что по общему правилу дела о правонарушениях несовершеннолетних должны были рассматривать комиссии.</w:t>
      </w:r>
    </w:p>
    <w:p w14:paraId="4A84DABD"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Дела, которые находились на рассмотрении в судах, а также законченные производством, в связи с изданием нового Декрета от 4 марта 1920 г. подлежали по</w:t>
      </w:r>
      <w:r>
        <w:rPr>
          <w:rStyle w:val="WW8Num2z0"/>
          <w:rFonts w:ascii="Verdana" w:hAnsi="Verdana"/>
          <w:color w:val="000000"/>
          <w:sz w:val="18"/>
          <w:szCs w:val="18"/>
        </w:rPr>
        <w:t> </w:t>
      </w:r>
      <w:r>
        <w:rPr>
          <w:rStyle w:val="WW8Num3z0"/>
          <w:rFonts w:ascii="Verdana" w:hAnsi="Verdana"/>
          <w:color w:val="4682B4"/>
          <w:sz w:val="18"/>
          <w:szCs w:val="18"/>
        </w:rPr>
        <w:t>ходатайству</w:t>
      </w:r>
      <w:r>
        <w:rPr>
          <w:rStyle w:val="WW8Num2z0"/>
          <w:rFonts w:ascii="Verdana" w:hAnsi="Verdana"/>
          <w:color w:val="000000"/>
          <w:sz w:val="18"/>
          <w:szCs w:val="18"/>
        </w:rPr>
        <w:t> </w:t>
      </w:r>
      <w:r>
        <w:rPr>
          <w:rFonts w:ascii="Verdana" w:hAnsi="Verdana"/>
          <w:color w:val="000000"/>
          <w:sz w:val="18"/>
          <w:szCs w:val="18"/>
        </w:rPr>
        <w:t>несовершеннолетнего, его близких, судебных ор</w:t>
      </w:r>
    </w:p>
    <w:p w14:paraId="65C866D0"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Циркуляр НКЮ РСФСР от 30 сентября 1924 г. №156 «Правила, коими надлежит руководствоваться при производстве уголовных дел, в которых участвуют</w:t>
      </w:r>
      <w:r>
        <w:rPr>
          <w:rStyle w:val="WW8Num2z0"/>
          <w:rFonts w:ascii="Verdana" w:hAnsi="Verdana"/>
          <w:color w:val="000000"/>
          <w:sz w:val="18"/>
          <w:szCs w:val="18"/>
        </w:rPr>
        <w:t> </w:t>
      </w:r>
      <w:r>
        <w:rPr>
          <w:rStyle w:val="WW8Num3z0"/>
          <w:rFonts w:ascii="Verdana" w:hAnsi="Verdana"/>
          <w:color w:val="4682B4"/>
          <w:sz w:val="18"/>
          <w:szCs w:val="18"/>
        </w:rPr>
        <w:t>несовершеннолетние</w:t>
      </w:r>
      <w:r>
        <w:rPr>
          <w:rFonts w:ascii="Verdana" w:hAnsi="Verdana"/>
          <w:color w:val="000000"/>
          <w:sz w:val="18"/>
          <w:szCs w:val="18"/>
        </w:rPr>
        <w:t>» // Сборник циркуляров НЮО РСФСР за 1922 - 1925 гг.-М., 1926.-С. 353-354.</w:t>
      </w:r>
    </w:p>
    <w:p w14:paraId="541D37D1" w14:textId="77777777" w:rsidR="0032108C" w:rsidRDefault="0032108C" w:rsidP="003210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Декрет СНК РСФСР от 4 марта 1920 г. «О делах несовершеннолетних, обвиняемых в общественно-опасных деяниях» // СУ РСФСР. - 1920. -№13. - Ст. 83.</w:t>
      </w:r>
    </w:p>
    <w:p w14:paraId="7FF3293C"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Полное собрание сочинений. - Т. 40. - 5-е изд. - М., 1967. - С. 194. ганов, а также по</w:t>
      </w:r>
      <w:r>
        <w:rPr>
          <w:rStyle w:val="WW8Num2z0"/>
          <w:rFonts w:ascii="Verdana" w:hAnsi="Verdana"/>
          <w:color w:val="000000"/>
          <w:sz w:val="18"/>
          <w:szCs w:val="18"/>
        </w:rPr>
        <w:t> </w:t>
      </w:r>
      <w:r>
        <w:rPr>
          <w:rStyle w:val="WW8Num3z0"/>
          <w:rFonts w:ascii="Verdana" w:hAnsi="Verdana"/>
          <w:color w:val="4682B4"/>
          <w:sz w:val="18"/>
          <w:szCs w:val="18"/>
        </w:rPr>
        <w:t>усмотрению</w:t>
      </w:r>
      <w:r>
        <w:rPr>
          <w:rStyle w:val="WW8Num2z0"/>
          <w:rFonts w:ascii="Verdana" w:hAnsi="Verdana"/>
          <w:color w:val="000000"/>
          <w:sz w:val="18"/>
          <w:szCs w:val="18"/>
        </w:rPr>
        <w:t> </w:t>
      </w:r>
      <w:r>
        <w:rPr>
          <w:rFonts w:ascii="Verdana" w:hAnsi="Verdana"/>
          <w:color w:val="000000"/>
          <w:sz w:val="18"/>
          <w:szCs w:val="18"/>
        </w:rPr>
        <w:t>самих комиссий пересмотру в соответствии с его положениями в расширенном составе (с участием члена</w:t>
      </w:r>
      <w:r>
        <w:rPr>
          <w:rStyle w:val="WW8Num2z0"/>
          <w:rFonts w:ascii="Verdana" w:hAnsi="Verdana"/>
          <w:color w:val="000000"/>
          <w:sz w:val="18"/>
          <w:szCs w:val="18"/>
        </w:rPr>
        <w:t> </w:t>
      </w:r>
      <w:r>
        <w:rPr>
          <w:rStyle w:val="WW8Num3z0"/>
          <w:rFonts w:ascii="Verdana" w:hAnsi="Verdana"/>
          <w:color w:val="4682B4"/>
          <w:sz w:val="18"/>
          <w:szCs w:val="18"/>
        </w:rPr>
        <w:t>Президиума</w:t>
      </w:r>
      <w:r>
        <w:rPr>
          <w:rStyle w:val="WW8Num2z0"/>
          <w:rFonts w:ascii="Verdana" w:hAnsi="Verdana"/>
          <w:color w:val="000000"/>
          <w:sz w:val="18"/>
          <w:szCs w:val="18"/>
        </w:rPr>
        <w:t> </w:t>
      </w:r>
      <w:r>
        <w:rPr>
          <w:rFonts w:ascii="Verdana" w:hAnsi="Verdana"/>
          <w:color w:val="000000"/>
          <w:sz w:val="18"/>
          <w:szCs w:val="18"/>
        </w:rPr>
        <w:t>Губ-совнарсуда и председателя Бюро</w:t>
      </w:r>
      <w:r>
        <w:rPr>
          <w:rStyle w:val="WW8Num2z0"/>
          <w:rFonts w:ascii="Verdana" w:hAnsi="Verdana"/>
          <w:color w:val="000000"/>
          <w:sz w:val="18"/>
          <w:szCs w:val="18"/>
        </w:rPr>
        <w:t> </w:t>
      </w:r>
      <w:r>
        <w:rPr>
          <w:rStyle w:val="WW8Num3z0"/>
          <w:rFonts w:ascii="Verdana" w:hAnsi="Verdana"/>
          <w:color w:val="4682B4"/>
          <w:sz w:val="18"/>
          <w:szCs w:val="18"/>
        </w:rPr>
        <w:t>Юстиции</w:t>
      </w:r>
      <w:r>
        <w:rPr>
          <w:rFonts w:ascii="Verdana" w:hAnsi="Verdana"/>
          <w:color w:val="000000"/>
          <w:sz w:val="18"/>
          <w:szCs w:val="18"/>
        </w:rPr>
        <w:t>)1. Позднее НКЮ РСФСР было принято решение о пересмотре всех дел, которые ранее разрешались судом, вне зависимости от наличия вышеуказанных</w:t>
      </w:r>
      <w:r>
        <w:rPr>
          <w:rStyle w:val="WW8Num2z0"/>
          <w:rFonts w:ascii="Verdana" w:hAnsi="Verdana"/>
          <w:color w:val="000000"/>
          <w:sz w:val="18"/>
          <w:szCs w:val="18"/>
        </w:rPr>
        <w:t> </w:t>
      </w:r>
      <w:r>
        <w:rPr>
          <w:rStyle w:val="WW8Num3z0"/>
          <w:rFonts w:ascii="Verdana" w:hAnsi="Verdana"/>
          <w:color w:val="4682B4"/>
          <w:sz w:val="18"/>
          <w:szCs w:val="18"/>
        </w:rPr>
        <w:t>ходатайств</w:t>
      </w:r>
      <w:r>
        <w:rPr>
          <w:rStyle w:val="WW8Num2z0"/>
          <w:rFonts w:ascii="Verdana" w:hAnsi="Verdana"/>
          <w:color w:val="000000"/>
          <w:sz w:val="18"/>
          <w:szCs w:val="18"/>
        </w:rPr>
        <w:t> </w:t>
      </w:r>
      <w:r>
        <w:rPr>
          <w:rFonts w:ascii="Verdana" w:hAnsi="Verdana"/>
          <w:color w:val="000000"/>
          <w:sz w:val="18"/>
          <w:szCs w:val="18"/>
        </w:rPr>
        <w:t>и заявлений.</w:t>
      </w:r>
    </w:p>
    <w:p w14:paraId="2E81DA9C"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указанном Декрете впервые устанавливался развернутый перечень мер, которые могли быть применены комиссией к несовершеннолетнему за</w:t>
      </w:r>
      <w:r>
        <w:rPr>
          <w:rStyle w:val="WW8Num2z0"/>
          <w:rFonts w:ascii="Verdana" w:hAnsi="Verdana"/>
          <w:color w:val="000000"/>
          <w:sz w:val="18"/>
          <w:szCs w:val="18"/>
        </w:rPr>
        <w:t> </w:t>
      </w:r>
      <w:r>
        <w:rPr>
          <w:rStyle w:val="WW8Num3z0"/>
          <w:rFonts w:ascii="Verdana" w:hAnsi="Verdana"/>
          <w:color w:val="4682B4"/>
          <w:sz w:val="18"/>
          <w:szCs w:val="18"/>
        </w:rPr>
        <w:t>антиобщественное</w:t>
      </w:r>
      <w:r>
        <w:rPr>
          <w:rStyle w:val="WW8Num2z0"/>
          <w:rFonts w:ascii="Verdana" w:hAnsi="Verdana"/>
          <w:color w:val="000000"/>
          <w:sz w:val="18"/>
          <w:szCs w:val="18"/>
        </w:rPr>
        <w:t> </w:t>
      </w:r>
      <w:r>
        <w:rPr>
          <w:rFonts w:ascii="Verdana" w:hAnsi="Verdana"/>
          <w:color w:val="000000"/>
          <w:sz w:val="18"/>
          <w:szCs w:val="18"/>
        </w:rPr>
        <w:t>поведение. Кроме того, на</w:t>
      </w:r>
      <w:r>
        <w:rPr>
          <w:rStyle w:val="WW8Num2z0"/>
          <w:rFonts w:ascii="Verdana" w:hAnsi="Verdana"/>
          <w:color w:val="000000"/>
          <w:sz w:val="18"/>
          <w:szCs w:val="18"/>
        </w:rPr>
        <w:t> </w:t>
      </w:r>
      <w:r>
        <w:rPr>
          <w:rStyle w:val="WW8Num3z0"/>
          <w:rFonts w:ascii="Verdana" w:hAnsi="Verdana"/>
          <w:color w:val="4682B4"/>
          <w:sz w:val="18"/>
          <w:szCs w:val="18"/>
        </w:rPr>
        <w:t>законодательном</w:t>
      </w:r>
      <w:r>
        <w:rPr>
          <w:rStyle w:val="WW8Num2z0"/>
          <w:rFonts w:ascii="Verdana" w:hAnsi="Verdana"/>
          <w:color w:val="000000"/>
          <w:sz w:val="18"/>
          <w:szCs w:val="18"/>
        </w:rPr>
        <w:t> </w:t>
      </w:r>
      <w:r>
        <w:rPr>
          <w:rFonts w:ascii="Verdana" w:hAnsi="Verdana"/>
          <w:color w:val="000000"/>
          <w:sz w:val="18"/>
          <w:szCs w:val="18"/>
        </w:rPr>
        <w:t>уровне окончательно устанавливалось уже оформившееся на практике расширение</w:t>
      </w:r>
      <w:r>
        <w:rPr>
          <w:rStyle w:val="WW8Num2z0"/>
          <w:rFonts w:ascii="Verdana" w:hAnsi="Verdana"/>
          <w:color w:val="000000"/>
          <w:sz w:val="18"/>
          <w:szCs w:val="18"/>
        </w:rPr>
        <w:t> </w:t>
      </w:r>
      <w:r>
        <w:rPr>
          <w:rStyle w:val="WW8Num3z0"/>
          <w:rFonts w:ascii="Verdana" w:hAnsi="Verdana"/>
          <w:color w:val="4682B4"/>
          <w:sz w:val="18"/>
          <w:szCs w:val="18"/>
        </w:rPr>
        <w:t>полномочий</w:t>
      </w:r>
      <w:r>
        <w:rPr>
          <w:rStyle w:val="WW8Num2z0"/>
          <w:rFonts w:ascii="Verdana" w:hAnsi="Verdana"/>
          <w:color w:val="000000"/>
          <w:sz w:val="18"/>
          <w:szCs w:val="18"/>
        </w:rPr>
        <w:t> </w:t>
      </w:r>
      <w:r>
        <w:rPr>
          <w:rFonts w:ascii="Verdana" w:hAnsi="Verdana"/>
          <w:color w:val="000000"/>
          <w:sz w:val="18"/>
          <w:szCs w:val="18"/>
        </w:rPr>
        <w:t xml:space="preserve">комиссий, которые, согласно данному нормативному акту, состояли не только в борьбе с правонарушениями подростков, но и охране их прав. Столь широкая </w:t>
      </w:r>
      <w:r>
        <w:rPr>
          <w:rFonts w:ascii="Verdana" w:hAnsi="Verdana"/>
          <w:color w:val="000000"/>
          <w:sz w:val="18"/>
          <w:szCs w:val="18"/>
        </w:rPr>
        <w:lastRenderedPageBreak/>
        <w:t>формулировка позволила сначала самостоятельно определить комиссиям круг их полномочий, исходя из сложившейся практики, и в тоже время более конкретно обрисовывать позже круг их полномочий с принятием новых нормативных документов с тем, чтобы быстро устранять</w:t>
      </w:r>
      <w:r>
        <w:rPr>
          <w:rStyle w:val="WW8Num2z0"/>
          <w:rFonts w:ascii="Verdana" w:hAnsi="Verdana"/>
          <w:color w:val="000000"/>
          <w:sz w:val="18"/>
          <w:szCs w:val="18"/>
        </w:rPr>
        <w:t> </w:t>
      </w:r>
      <w:r>
        <w:rPr>
          <w:rStyle w:val="WW8Num3z0"/>
          <w:rFonts w:ascii="Verdana" w:hAnsi="Verdana"/>
          <w:color w:val="4682B4"/>
          <w:sz w:val="18"/>
          <w:szCs w:val="18"/>
        </w:rPr>
        <w:t>пробелы</w:t>
      </w:r>
      <w:r>
        <w:rPr>
          <w:rStyle w:val="WW8Num2z0"/>
          <w:rFonts w:ascii="Verdana" w:hAnsi="Verdana"/>
          <w:color w:val="000000"/>
          <w:sz w:val="18"/>
          <w:szCs w:val="18"/>
        </w:rPr>
        <w:t> </w:t>
      </w:r>
      <w:r>
        <w:rPr>
          <w:rFonts w:ascii="Verdana" w:hAnsi="Verdana"/>
          <w:color w:val="000000"/>
          <w:sz w:val="18"/>
          <w:szCs w:val="18"/>
        </w:rPr>
        <w:t>в праве либо перераспределять</w:t>
      </w:r>
      <w:r>
        <w:rPr>
          <w:rStyle w:val="WW8Num2z0"/>
          <w:rFonts w:ascii="Verdana" w:hAnsi="Verdana"/>
          <w:color w:val="000000"/>
          <w:sz w:val="18"/>
          <w:szCs w:val="18"/>
        </w:rPr>
        <w:t> </w:t>
      </w:r>
      <w:r>
        <w:rPr>
          <w:rStyle w:val="WW8Num3z0"/>
          <w:rFonts w:ascii="Verdana" w:hAnsi="Verdana"/>
          <w:color w:val="4682B4"/>
          <w:sz w:val="18"/>
          <w:szCs w:val="18"/>
        </w:rPr>
        <w:t>полномочия</w:t>
      </w:r>
      <w:r>
        <w:rPr>
          <w:rStyle w:val="WW8Num2z0"/>
          <w:rFonts w:ascii="Verdana" w:hAnsi="Verdana"/>
          <w:color w:val="000000"/>
          <w:sz w:val="18"/>
          <w:szCs w:val="18"/>
        </w:rPr>
        <w:t> </w:t>
      </w:r>
      <w:r>
        <w:rPr>
          <w:rFonts w:ascii="Verdana" w:hAnsi="Verdana"/>
          <w:color w:val="000000"/>
          <w:sz w:val="18"/>
          <w:szCs w:val="18"/>
        </w:rPr>
        <w:t>между органами и учреждениями, что на данном этапе случалось довольно часто. Стоит отметить, что уже в 1923 году комиссиями рассматривалось 13,9% дел, не связанных с рассмот</w:t>
      </w:r>
    </w:p>
    <w:p w14:paraId="46AC573B"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3 рением</w:t>
      </w:r>
      <w:r>
        <w:rPr>
          <w:rStyle w:val="WW8Num2z0"/>
          <w:rFonts w:ascii="Verdana" w:hAnsi="Verdana"/>
          <w:color w:val="000000"/>
          <w:sz w:val="18"/>
          <w:szCs w:val="18"/>
        </w:rPr>
        <w:t> </w:t>
      </w:r>
      <w:r>
        <w:rPr>
          <w:rStyle w:val="WW8Num3z0"/>
          <w:rFonts w:ascii="Verdana" w:hAnsi="Verdana"/>
          <w:color w:val="4682B4"/>
          <w:sz w:val="18"/>
          <w:szCs w:val="18"/>
        </w:rPr>
        <w:t>правонарушений</w:t>
      </w:r>
      <w:r>
        <w:rPr>
          <w:rFonts w:ascii="Verdana" w:hAnsi="Verdana"/>
          <w:color w:val="000000"/>
          <w:sz w:val="18"/>
          <w:szCs w:val="18"/>
        </w:rPr>
        <w:t>, в 1924 - 14,4% , в 1925 - 12% .</w:t>
      </w:r>
    </w:p>
    <w:p w14:paraId="5C9B53FD"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Столь значительные изменения повлияли на актуализацию научной проработки целей и задач комиссии. На этот счет появились различные мнения исследователей, в частности, интересной выглядела точка зрения В.И. Куфаева о том, что для комиссий обязательна «</w:t>
      </w:r>
      <w:r>
        <w:rPr>
          <w:rStyle w:val="WW8Num3z0"/>
          <w:rFonts w:ascii="Verdana" w:hAnsi="Verdana"/>
          <w:color w:val="4682B4"/>
          <w:sz w:val="18"/>
          <w:szCs w:val="18"/>
        </w:rPr>
        <w:t>забота о судьбе ребенка, прошедшего через нее</w:t>
      </w:r>
      <w:r>
        <w:rPr>
          <w:rFonts w:ascii="Verdana" w:hAnsi="Verdana"/>
          <w:color w:val="000000"/>
          <w:sz w:val="18"/>
          <w:szCs w:val="18"/>
        </w:rPr>
        <w:t>»4. При этом ученый подчеркивал, что</w:t>
      </w:r>
      <w:r>
        <w:rPr>
          <w:rStyle w:val="WW8Num2z0"/>
          <w:rFonts w:ascii="Verdana" w:hAnsi="Verdana"/>
          <w:color w:val="000000"/>
          <w:sz w:val="18"/>
          <w:szCs w:val="18"/>
        </w:rPr>
        <w:t> </w:t>
      </w:r>
      <w:r>
        <w:rPr>
          <w:rStyle w:val="WW8Num3z0"/>
          <w:rFonts w:ascii="Verdana" w:hAnsi="Verdana"/>
          <w:color w:val="4682B4"/>
          <w:sz w:val="18"/>
          <w:szCs w:val="18"/>
        </w:rPr>
        <w:t>законодателем</w:t>
      </w:r>
      <w:r>
        <w:rPr>
          <w:rStyle w:val="WW8Num2z0"/>
          <w:rFonts w:ascii="Verdana" w:hAnsi="Verdana"/>
          <w:color w:val="000000"/>
          <w:sz w:val="18"/>
          <w:szCs w:val="18"/>
        </w:rPr>
        <w:t> </w:t>
      </w:r>
      <w:r>
        <w:rPr>
          <w:rFonts w:ascii="Verdana" w:hAnsi="Verdana"/>
          <w:color w:val="000000"/>
          <w:sz w:val="18"/>
          <w:szCs w:val="18"/>
        </w:rPr>
        <w:t>такая обязанность комиссий не установлена, однако она вытекала из существа ее работы, из самой идеи создания особого специализированного органа. В этой задаче в очередной раз подчеркивалась разнополярность</w:t>
      </w:r>
      <w:r>
        <w:rPr>
          <w:rStyle w:val="WW8Num2z0"/>
          <w:rFonts w:ascii="Verdana" w:hAnsi="Verdana"/>
          <w:color w:val="000000"/>
          <w:sz w:val="18"/>
          <w:szCs w:val="18"/>
        </w:rPr>
        <w:t> </w:t>
      </w:r>
      <w:r>
        <w:rPr>
          <w:rStyle w:val="WW8Num3z0"/>
          <w:rFonts w:ascii="Verdana" w:hAnsi="Verdana"/>
          <w:color w:val="4682B4"/>
          <w:sz w:val="18"/>
          <w:szCs w:val="18"/>
        </w:rPr>
        <w:t>судебных</w:t>
      </w:r>
      <w:r>
        <w:rPr>
          <w:rStyle w:val="WW8Num2z0"/>
          <w:rFonts w:ascii="Verdana" w:hAnsi="Verdana"/>
          <w:color w:val="000000"/>
          <w:sz w:val="18"/>
          <w:szCs w:val="18"/>
        </w:rPr>
        <w:t> </w:t>
      </w:r>
      <w:r>
        <w:rPr>
          <w:rFonts w:ascii="Verdana" w:hAnsi="Verdana"/>
          <w:color w:val="000000"/>
          <w:sz w:val="18"/>
          <w:szCs w:val="18"/>
        </w:rPr>
        <w:t>учреждений и комиссий. Судебные функции прекращались с момента</w:t>
      </w:r>
      <w:r>
        <w:rPr>
          <w:rStyle w:val="WW8Num2z0"/>
          <w:rFonts w:ascii="Verdana" w:hAnsi="Verdana"/>
          <w:color w:val="000000"/>
          <w:sz w:val="18"/>
          <w:szCs w:val="18"/>
        </w:rPr>
        <w:t> </w:t>
      </w:r>
      <w:r>
        <w:rPr>
          <w:rStyle w:val="WW8Num3z0"/>
          <w:rFonts w:ascii="Verdana" w:hAnsi="Verdana"/>
          <w:color w:val="4682B4"/>
          <w:sz w:val="18"/>
          <w:szCs w:val="18"/>
        </w:rPr>
        <w:t>вынесения</w:t>
      </w:r>
      <w:r>
        <w:rPr>
          <w:rStyle w:val="WW8Num2z0"/>
          <w:rFonts w:ascii="Verdana" w:hAnsi="Verdana"/>
          <w:color w:val="000000"/>
          <w:sz w:val="18"/>
          <w:szCs w:val="18"/>
        </w:rPr>
        <w:t> </w:t>
      </w:r>
      <w:r>
        <w:rPr>
          <w:rFonts w:ascii="Verdana" w:hAnsi="Verdana"/>
          <w:color w:val="000000"/>
          <w:sz w:val="18"/>
          <w:szCs w:val="18"/>
        </w:rPr>
        <w:t>приговора, функции ко</w:t>
      </w:r>
    </w:p>
    <w:p w14:paraId="4DF1FDC8" w14:textId="77777777" w:rsidR="0032108C" w:rsidRDefault="0032108C" w:rsidP="003210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ГАРФ. Ф. А353. Оп. 4. Д. 37. Л. 147.</w:t>
      </w:r>
    </w:p>
    <w:p w14:paraId="57A1B892" w14:textId="77777777" w:rsidR="0032108C" w:rsidRDefault="0032108C" w:rsidP="003210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Статистический ежегодник за 1923-1924 гг. - М., 1925. - С. 147, 153.</w:t>
      </w:r>
    </w:p>
    <w:p w14:paraId="7232ADD9" w14:textId="77777777" w:rsidR="0032108C" w:rsidRDefault="0032108C" w:rsidP="003210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Статистический ежегодник за 1924-1925 гг. - М., 1926. - С. 101.</w:t>
      </w:r>
    </w:p>
    <w:p w14:paraId="1D4464DB"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Куфаев</w:t>
      </w:r>
      <w:r>
        <w:rPr>
          <w:rStyle w:val="WW8Num2z0"/>
          <w:rFonts w:ascii="Verdana" w:hAnsi="Verdana"/>
          <w:color w:val="000000"/>
          <w:sz w:val="18"/>
          <w:szCs w:val="18"/>
        </w:rPr>
        <w:t> </w:t>
      </w:r>
      <w:r>
        <w:rPr>
          <w:rFonts w:ascii="Verdana" w:hAnsi="Verdana"/>
          <w:color w:val="000000"/>
          <w:sz w:val="18"/>
          <w:szCs w:val="18"/>
        </w:rPr>
        <w:t>В.И. Борьба с правонарушениями несовершеннолетних. - М., 1924. - С. 6. миссии с</w:t>
      </w:r>
      <w:r>
        <w:rPr>
          <w:rStyle w:val="WW8Num2z0"/>
          <w:rFonts w:ascii="Verdana" w:hAnsi="Verdana"/>
          <w:color w:val="000000"/>
          <w:sz w:val="18"/>
          <w:szCs w:val="18"/>
        </w:rPr>
        <w:t> </w:t>
      </w:r>
      <w:r>
        <w:rPr>
          <w:rStyle w:val="WW8Num3z0"/>
          <w:rFonts w:ascii="Verdana" w:hAnsi="Verdana"/>
          <w:color w:val="4682B4"/>
          <w:sz w:val="18"/>
          <w:szCs w:val="18"/>
        </w:rPr>
        <w:t>вынесением</w:t>
      </w:r>
      <w:r>
        <w:rPr>
          <w:rStyle w:val="WW8Num2z0"/>
          <w:rFonts w:ascii="Verdana" w:hAnsi="Verdana"/>
          <w:color w:val="000000"/>
          <w:sz w:val="18"/>
          <w:szCs w:val="18"/>
        </w:rPr>
        <w:t> </w:t>
      </w:r>
      <w:r>
        <w:rPr>
          <w:rFonts w:ascii="Verdana" w:hAnsi="Verdana"/>
          <w:color w:val="000000"/>
          <w:sz w:val="18"/>
          <w:szCs w:val="18"/>
        </w:rPr>
        <w:t>соответствующего постановления лишь входили в новую, неотъемлемую стадию —</w:t>
      </w:r>
      <w:r>
        <w:rPr>
          <w:rStyle w:val="WW8Num2z0"/>
          <w:rFonts w:ascii="Verdana" w:hAnsi="Verdana"/>
          <w:color w:val="000000"/>
          <w:sz w:val="18"/>
          <w:szCs w:val="18"/>
        </w:rPr>
        <w:t> </w:t>
      </w:r>
      <w:r>
        <w:rPr>
          <w:rStyle w:val="WW8Num3z0"/>
          <w:rFonts w:ascii="Verdana" w:hAnsi="Verdana"/>
          <w:color w:val="4682B4"/>
          <w:sz w:val="18"/>
          <w:szCs w:val="18"/>
        </w:rPr>
        <w:t>предупреждение</w:t>
      </w:r>
      <w:r>
        <w:rPr>
          <w:rStyle w:val="WW8Num2z0"/>
          <w:rFonts w:ascii="Verdana" w:hAnsi="Verdana"/>
          <w:color w:val="000000"/>
          <w:sz w:val="18"/>
          <w:szCs w:val="18"/>
        </w:rPr>
        <w:t> </w:t>
      </w:r>
      <w:r>
        <w:rPr>
          <w:rFonts w:ascii="Verdana" w:hAnsi="Verdana"/>
          <w:color w:val="000000"/>
          <w:sz w:val="18"/>
          <w:szCs w:val="18"/>
        </w:rPr>
        <w:t>рецидива.</w:t>
      </w:r>
    </w:p>
    <w:p w14:paraId="63DDE552"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Придерживаясь этой точки зрения, исследователь полагал, что в противном случае комиссии не оправдывали своего назначения. Причем забота о ребенке должна была осуществляться даже в том случае, когда в его действиях не обнаружено состава</w:t>
      </w:r>
      <w:r>
        <w:rPr>
          <w:rStyle w:val="WW8Num2z0"/>
          <w:rFonts w:ascii="Verdana" w:hAnsi="Verdana"/>
          <w:color w:val="000000"/>
          <w:sz w:val="18"/>
          <w:szCs w:val="18"/>
        </w:rPr>
        <w:t> </w:t>
      </w:r>
      <w:r>
        <w:rPr>
          <w:rStyle w:val="WW8Num3z0"/>
          <w:rFonts w:ascii="Verdana" w:hAnsi="Verdana"/>
          <w:color w:val="4682B4"/>
          <w:sz w:val="18"/>
          <w:szCs w:val="18"/>
        </w:rPr>
        <w:t>преступления</w:t>
      </w:r>
      <w:r>
        <w:rPr>
          <w:rFonts w:ascii="Verdana" w:hAnsi="Verdana"/>
          <w:color w:val="000000"/>
          <w:sz w:val="18"/>
          <w:szCs w:val="18"/>
        </w:rPr>
        <w:t>. «Высшим выражением формального подхода комиссии к несовершеннолетнему, - пишет он, - могут служить, например, постановления сформулированные словами «</w:t>
      </w:r>
      <w:r>
        <w:rPr>
          <w:rStyle w:val="WW8Num3z0"/>
          <w:rFonts w:ascii="Verdana" w:hAnsi="Verdana"/>
          <w:color w:val="4682B4"/>
          <w:sz w:val="18"/>
          <w:szCs w:val="18"/>
        </w:rPr>
        <w:t>оправдан</w:t>
      </w:r>
      <w:r>
        <w:rPr>
          <w:rFonts w:ascii="Verdana" w:hAnsi="Verdana"/>
          <w:color w:val="000000"/>
          <w:sz w:val="18"/>
          <w:szCs w:val="18"/>
        </w:rPr>
        <w:t>», или «</w:t>
      </w:r>
      <w:r>
        <w:rPr>
          <w:rStyle w:val="WW8Num3z0"/>
          <w:rFonts w:ascii="Verdana" w:hAnsi="Verdana"/>
          <w:color w:val="4682B4"/>
          <w:sz w:val="18"/>
          <w:szCs w:val="18"/>
        </w:rPr>
        <w:t>дело прекращено за отсутствием состава преступления</w:t>
      </w:r>
      <w:r>
        <w:rPr>
          <w:rFonts w:ascii="Verdana" w:hAnsi="Verdana"/>
          <w:color w:val="000000"/>
          <w:sz w:val="18"/>
          <w:szCs w:val="18"/>
        </w:rPr>
        <w:t>» и т.п. Все это говорит, что в некоторых комиссиях превалирует</w:t>
      </w:r>
      <w:r>
        <w:rPr>
          <w:rStyle w:val="WW8Num2z0"/>
          <w:rFonts w:ascii="Verdana" w:hAnsi="Verdana"/>
          <w:color w:val="000000"/>
          <w:sz w:val="18"/>
          <w:szCs w:val="18"/>
        </w:rPr>
        <w:t> </w:t>
      </w:r>
      <w:r>
        <w:rPr>
          <w:rStyle w:val="WW8Num3z0"/>
          <w:rFonts w:ascii="Verdana" w:hAnsi="Verdana"/>
          <w:color w:val="4682B4"/>
          <w:sz w:val="18"/>
          <w:szCs w:val="18"/>
        </w:rPr>
        <w:t>судейский</w:t>
      </w:r>
      <w:r>
        <w:rPr>
          <w:rStyle w:val="WW8Num2z0"/>
          <w:rFonts w:ascii="Verdana" w:hAnsi="Verdana"/>
          <w:color w:val="000000"/>
          <w:sz w:val="18"/>
          <w:szCs w:val="18"/>
        </w:rPr>
        <w:t> </w:t>
      </w:r>
      <w:r>
        <w:rPr>
          <w:rFonts w:ascii="Verdana" w:hAnsi="Verdana"/>
          <w:color w:val="000000"/>
          <w:sz w:val="18"/>
          <w:szCs w:val="18"/>
        </w:rPr>
        <w:t>подход, в то время, как по духу положения о комиссиях он должен быть чужд им», поэтому, оказывая социальную помощь несовершеннолетнему, необходимо преследовать не только временные цели, но и исправлять ту обстановку, условиями которой предопределялись</w:t>
      </w:r>
      <w:r>
        <w:rPr>
          <w:rStyle w:val="WW8Num2z0"/>
          <w:rFonts w:ascii="Verdana" w:hAnsi="Verdana"/>
          <w:color w:val="000000"/>
          <w:sz w:val="18"/>
          <w:szCs w:val="18"/>
        </w:rPr>
        <w:t> </w:t>
      </w:r>
      <w:r>
        <w:rPr>
          <w:rStyle w:val="WW8Num3z0"/>
          <w:rFonts w:ascii="Verdana" w:hAnsi="Verdana"/>
          <w:color w:val="4682B4"/>
          <w:sz w:val="18"/>
          <w:szCs w:val="18"/>
        </w:rPr>
        <w:t>правонарушения</w:t>
      </w:r>
      <w:r>
        <w:rPr>
          <w:rFonts w:ascii="Verdana" w:hAnsi="Verdana"/>
          <w:color w:val="000000"/>
          <w:sz w:val="18"/>
          <w:szCs w:val="18"/>
        </w:rPr>
        <w:t>1. Несмотря на довольно справедливые, как нам представляется, замечания, данная мысль так и осталась теорией.</w:t>
      </w:r>
    </w:p>
    <w:p w14:paraId="52B36ABB"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Декрет от 4 марта 1920 г. максимально приблизил систему борьбы с правонарушениями несовершеннолетних к той, которая существовала до принятия Руководящих начал, устанавливая при этом некоторые отступления от нее. В частности, комиссиям вновь были переданы дела об общественно опасных деяниях лиц, не достигших 18 лет. Но в соответствии с п. 4 данного нормативного акта, дела о несовершеннолетних в возрасте 14-18 лет в случае, если комиссией установлена невозможность применения к ним мер медико-педагогического воздействия, передавались в народный суд. Это положение вступало в противоречие с провозглашенным в нем же упразднением для несовершеннолетних суда и</w:t>
      </w:r>
      <w:r>
        <w:rPr>
          <w:rStyle w:val="WW8Num2z0"/>
          <w:rFonts w:ascii="Verdana" w:hAnsi="Verdana"/>
          <w:color w:val="000000"/>
          <w:sz w:val="18"/>
          <w:szCs w:val="18"/>
        </w:rPr>
        <w:t> </w:t>
      </w:r>
      <w:r>
        <w:rPr>
          <w:rStyle w:val="WW8Num3z0"/>
          <w:rFonts w:ascii="Verdana" w:hAnsi="Verdana"/>
          <w:color w:val="4682B4"/>
          <w:sz w:val="18"/>
          <w:szCs w:val="18"/>
        </w:rPr>
        <w:t>тюремного</w:t>
      </w:r>
      <w:r>
        <w:rPr>
          <w:rStyle w:val="WW8Num2z0"/>
          <w:rFonts w:ascii="Verdana" w:hAnsi="Verdana"/>
          <w:color w:val="000000"/>
          <w:sz w:val="18"/>
          <w:szCs w:val="18"/>
        </w:rPr>
        <w:t> </w:t>
      </w:r>
      <w:r>
        <w:rPr>
          <w:rFonts w:ascii="Verdana" w:hAnsi="Verdana"/>
          <w:color w:val="000000"/>
          <w:sz w:val="18"/>
          <w:szCs w:val="18"/>
        </w:rPr>
        <w:t>заключения, что как раз и послужило основанием для проведения аналогии с Декретом от 14 января 1918 г. Не ясным оставалось также то, каким образом определялась невозможность применения мер медико-педагогического воздействия, находился ли этот вопрос в зависимости только от рецидива либо от иных характеристик</w:t>
      </w:r>
      <w:r>
        <w:rPr>
          <w:rStyle w:val="WW8Num2z0"/>
          <w:rFonts w:ascii="Verdana" w:hAnsi="Verdana"/>
          <w:color w:val="000000"/>
          <w:sz w:val="18"/>
          <w:szCs w:val="18"/>
        </w:rPr>
        <w:t> </w:t>
      </w:r>
      <w:r>
        <w:rPr>
          <w:rStyle w:val="WW8Num3z0"/>
          <w:rFonts w:ascii="Verdana" w:hAnsi="Verdana"/>
          <w:color w:val="4682B4"/>
          <w:sz w:val="18"/>
          <w:szCs w:val="18"/>
        </w:rPr>
        <w:t>обвиняемого</w:t>
      </w:r>
      <w:r>
        <w:rPr>
          <w:rStyle w:val="WW8Num2z0"/>
          <w:rFonts w:ascii="Verdana" w:hAnsi="Verdana"/>
          <w:color w:val="000000"/>
          <w:sz w:val="18"/>
          <w:szCs w:val="18"/>
        </w:rPr>
        <w:t> </w:t>
      </w:r>
      <w:r>
        <w:rPr>
          <w:rFonts w:ascii="Verdana" w:hAnsi="Verdana"/>
          <w:color w:val="000000"/>
          <w:sz w:val="18"/>
          <w:szCs w:val="18"/>
        </w:rPr>
        <w:t>и совершенного преступления; если основанием для передачи дела в суд являлся рецидив, законодатель не уточнял, считалось ли та</w:t>
      </w:r>
    </w:p>
    <w:p w14:paraId="48127002"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Куфаев</w:t>
      </w:r>
      <w:r>
        <w:rPr>
          <w:rStyle w:val="WW8Num2z0"/>
          <w:rFonts w:ascii="Verdana" w:hAnsi="Verdana"/>
          <w:color w:val="000000"/>
          <w:sz w:val="18"/>
          <w:szCs w:val="18"/>
        </w:rPr>
        <w:t> </w:t>
      </w:r>
      <w:r>
        <w:rPr>
          <w:rFonts w:ascii="Verdana" w:hAnsi="Verdana"/>
          <w:color w:val="000000"/>
          <w:sz w:val="18"/>
          <w:szCs w:val="18"/>
        </w:rPr>
        <w:t>В.И. Борьба с правонарушениями несовершеннолетних. - М., 1924. - С. 7. ковым</w:t>
      </w:r>
      <w:r>
        <w:rPr>
          <w:rStyle w:val="WW8Num2z0"/>
          <w:rFonts w:ascii="Verdana" w:hAnsi="Verdana"/>
          <w:color w:val="000000"/>
          <w:sz w:val="18"/>
          <w:szCs w:val="18"/>
        </w:rPr>
        <w:t> </w:t>
      </w:r>
      <w:r>
        <w:rPr>
          <w:rStyle w:val="WW8Num3z0"/>
          <w:rFonts w:ascii="Verdana" w:hAnsi="Verdana"/>
          <w:color w:val="4682B4"/>
          <w:sz w:val="18"/>
          <w:szCs w:val="18"/>
        </w:rPr>
        <w:t>освобождение</w:t>
      </w:r>
      <w:r>
        <w:rPr>
          <w:rStyle w:val="WW8Num2z0"/>
          <w:rFonts w:ascii="Verdana" w:hAnsi="Verdana"/>
          <w:color w:val="000000"/>
          <w:sz w:val="18"/>
          <w:szCs w:val="18"/>
        </w:rPr>
        <w:t> </w:t>
      </w:r>
      <w:r>
        <w:rPr>
          <w:rFonts w:ascii="Verdana" w:hAnsi="Verdana"/>
          <w:color w:val="000000"/>
          <w:sz w:val="18"/>
          <w:szCs w:val="18"/>
        </w:rPr>
        <w:t>лица от ответственности по Декрету от 14 января 1918 г., когда</w:t>
      </w:r>
      <w:r>
        <w:rPr>
          <w:rStyle w:val="WW8Num2z0"/>
          <w:rFonts w:ascii="Verdana" w:hAnsi="Verdana"/>
          <w:color w:val="000000"/>
          <w:sz w:val="18"/>
          <w:szCs w:val="18"/>
        </w:rPr>
        <w:t> </w:t>
      </w:r>
      <w:r>
        <w:rPr>
          <w:rStyle w:val="WW8Num3z0"/>
          <w:rFonts w:ascii="Verdana" w:hAnsi="Verdana"/>
          <w:color w:val="4682B4"/>
          <w:sz w:val="18"/>
          <w:szCs w:val="18"/>
        </w:rPr>
        <w:t>противоправное</w:t>
      </w:r>
      <w:r>
        <w:rPr>
          <w:rStyle w:val="WW8Num2z0"/>
          <w:rFonts w:ascii="Verdana" w:hAnsi="Verdana"/>
          <w:color w:val="000000"/>
          <w:sz w:val="18"/>
          <w:szCs w:val="18"/>
        </w:rPr>
        <w:t> </w:t>
      </w:r>
      <w:r>
        <w:rPr>
          <w:rFonts w:ascii="Verdana" w:hAnsi="Verdana"/>
          <w:color w:val="000000"/>
          <w:sz w:val="18"/>
          <w:szCs w:val="18"/>
        </w:rPr>
        <w:t>деяние имело место.</w:t>
      </w:r>
    </w:p>
    <w:p w14:paraId="065FE209"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данной формулировке примечательно еще и то, что именно комиссии по общему правилу рассматривали соответствующую категорию дел, а также самостоятельно устанавливали </w:t>
      </w:r>
      <w:r>
        <w:rPr>
          <w:rFonts w:ascii="Verdana" w:hAnsi="Verdana"/>
          <w:color w:val="000000"/>
          <w:sz w:val="18"/>
          <w:szCs w:val="18"/>
        </w:rPr>
        <w:lastRenderedPageBreak/>
        <w:t>необходимость передачи дела в суд. Без решения комиссии о передаче дела в суд последний не мог его рассматривать, и судебные постановления, вынесенные в нарушение указанного правила, являлись</w:t>
      </w:r>
      <w:r>
        <w:rPr>
          <w:rStyle w:val="WW8Num2z0"/>
          <w:rFonts w:ascii="Verdana" w:hAnsi="Verdana"/>
          <w:color w:val="000000"/>
          <w:sz w:val="18"/>
          <w:szCs w:val="18"/>
        </w:rPr>
        <w:t> </w:t>
      </w:r>
      <w:r>
        <w:rPr>
          <w:rStyle w:val="WW8Num3z0"/>
          <w:rFonts w:ascii="Verdana" w:hAnsi="Verdana"/>
          <w:color w:val="4682B4"/>
          <w:sz w:val="18"/>
          <w:szCs w:val="18"/>
        </w:rPr>
        <w:t>незаконными</w:t>
      </w:r>
      <w:r>
        <w:rPr>
          <w:rFonts w:ascii="Verdana" w:hAnsi="Verdana"/>
          <w:color w:val="000000"/>
          <w:sz w:val="18"/>
          <w:szCs w:val="18"/>
        </w:rPr>
        <w:t>.</w:t>
      </w:r>
    </w:p>
    <w:p w14:paraId="276F1690"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принятием Уголовного</w:t>
      </w:r>
      <w:r>
        <w:rPr>
          <w:rStyle w:val="WW8Num2z0"/>
          <w:rFonts w:ascii="Verdana" w:hAnsi="Verdana"/>
          <w:color w:val="000000"/>
          <w:sz w:val="18"/>
          <w:szCs w:val="18"/>
        </w:rPr>
        <w:t> </w:t>
      </w:r>
      <w:r>
        <w:rPr>
          <w:rStyle w:val="WW8Num3z0"/>
          <w:rFonts w:ascii="Verdana" w:hAnsi="Verdana"/>
          <w:color w:val="4682B4"/>
          <w:sz w:val="18"/>
          <w:szCs w:val="18"/>
        </w:rPr>
        <w:t>кодекса</w:t>
      </w:r>
      <w:r>
        <w:rPr>
          <w:rStyle w:val="WW8Num2z0"/>
          <w:rFonts w:ascii="Verdana" w:hAnsi="Verdana"/>
          <w:color w:val="000000"/>
          <w:sz w:val="18"/>
          <w:szCs w:val="18"/>
        </w:rPr>
        <w:t> </w:t>
      </w:r>
      <w:r>
        <w:rPr>
          <w:rFonts w:ascii="Verdana" w:hAnsi="Verdana"/>
          <w:color w:val="000000"/>
          <w:sz w:val="18"/>
          <w:szCs w:val="18"/>
        </w:rPr>
        <w:t>РСФСР 1922 года полномочия суда и комиссий были вновь скорректированы1. Комиссии ограничились рассмотрением дел о правонарушениях несовершеннолетних до 14 лет и в отдельных случаях 14-16 лет. В отношении лиц 14-16 лет</w:t>
      </w:r>
      <w:r>
        <w:rPr>
          <w:rStyle w:val="WW8Num2z0"/>
          <w:rFonts w:ascii="Verdana" w:hAnsi="Verdana"/>
          <w:color w:val="000000"/>
          <w:sz w:val="18"/>
          <w:szCs w:val="18"/>
        </w:rPr>
        <w:t> </w:t>
      </w:r>
      <w:r>
        <w:rPr>
          <w:rStyle w:val="WW8Num3z0"/>
          <w:rFonts w:ascii="Verdana" w:hAnsi="Verdana"/>
          <w:color w:val="4682B4"/>
          <w:sz w:val="18"/>
          <w:szCs w:val="18"/>
        </w:rPr>
        <w:t>наказание</w:t>
      </w:r>
      <w:r>
        <w:rPr>
          <w:rStyle w:val="WW8Num2z0"/>
          <w:rFonts w:ascii="Verdana" w:hAnsi="Verdana"/>
          <w:color w:val="000000"/>
          <w:sz w:val="18"/>
          <w:szCs w:val="18"/>
        </w:rPr>
        <w:t> </w:t>
      </w:r>
      <w:r>
        <w:rPr>
          <w:rFonts w:ascii="Verdana" w:hAnsi="Verdana"/>
          <w:color w:val="000000"/>
          <w:sz w:val="18"/>
          <w:szCs w:val="18"/>
        </w:rPr>
        <w:t>не применялось в случае, если признавалось возможным ограничиться мерами медико-педагогического характера (ст. 18 УК РСФСР). При этом законодатель вновь уходил от конкретики в отношении установления органа, который первоначально определял возможность применения таких мер. Однако, исходя из</w:t>
      </w:r>
      <w:r>
        <w:rPr>
          <w:rStyle w:val="WW8Num2z0"/>
          <w:rFonts w:ascii="Verdana" w:hAnsi="Verdana"/>
          <w:color w:val="000000"/>
          <w:sz w:val="18"/>
          <w:szCs w:val="18"/>
        </w:rPr>
        <w:t> </w:t>
      </w:r>
      <w:r>
        <w:rPr>
          <w:rStyle w:val="WW8Num3z0"/>
          <w:rFonts w:ascii="Verdana" w:hAnsi="Verdana"/>
          <w:color w:val="4682B4"/>
          <w:sz w:val="18"/>
          <w:szCs w:val="18"/>
        </w:rPr>
        <w:t>толкования</w:t>
      </w:r>
      <w:r>
        <w:rPr>
          <w:rStyle w:val="WW8Num2z0"/>
          <w:rFonts w:ascii="Verdana" w:hAnsi="Verdana"/>
          <w:color w:val="000000"/>
          <w:sz w:val="18"/>
          <w:szCs w:val="18"/>
        </w:rPr>
        <w:t> </w:t>
      </w:r>
      <w:r>
        <w:rPr>
          <w:rFonts w:ascii="Verdana" w:hAnsi="Verdana"/>
          <w:color w:val="000000"/>
          <w:sz w:val="18"/>
          <w:szCs w:val="18"/>
        </w:rPr>
        <w:t>УК РСФСР в совокупности с другими принятыми ранее нормативными актами, законодателем по-прежнему сохранялась формула передачи дела от комиссии в суд в случае, если установлена невозможность применения к лицу мер воспитательно-педагогического воздействия. Позже эта позиция утверждена в нормативном порядке путем внесения изменений в Уголовный кодекс. Таким образом, в суд передавались дела о преступлениях лиц в возрасте 16-18 лет.</w:t>
      </w:r>
    </w:p>
    <w:p w14:paraId="6BC15AFE"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Циркуляром НКЮ РСФСР от 8 июня 1922 г. все дела, не рассмотренные до 1 июня 1922 г. о преступлениях,</w:t>
      </w:r>
      <w:r>
        <w:rPr>
          <w:rStyle w:val="WW8Num2z0"/>
          <w:rFonts w:ascii="Verdana" w:hAnsi="Verdana"/>
          <w:color w:val="000000"/>
          <w:sz w:val="18"/>
          <w:szCs w:val="18"/>
        </w:rPr>
        <w:t> </w:t>
      </w:r>
      <w:r>
        <w:rPr>
          <w:rStyle w:val="WW8Num3z0"/>
          <w:rFonts w:ascii="Verdana" w:hAnsi="Verdana"/>
          <w:color w:val="4682B4"/>
          <w:sz w:val="18"/>
          <w:szCs w:val="18"/>
        </w:rPr>
        <w:t>совершенных</w:t>
      </w:r>
      <w:r>
        <w:rPr>
          <w:rStyle w:val="WW8Num2z0"/>
          <w:rFonts w:ascii="Verdana" w:hAnsi="Verdana"/>
          <w:color w:val="000000"/>
          <w:sz w:val="18"/>
          <w:szCs w:val="18"/>
        </w:rPr>
        <w:t> </w:t>
      </w:r>
      <w:r>
        <w:rPr>
          <w:rFonts w:ascii="Verdana" w:hAnsi="Verdana"/>
          <w:color w:val="000000"/>
          <w:sz w:val="18"/>
          <w:szCs w:val="18"/>
        </w:rPr>
        <w:t>лицами в возрасте от 16 до 18 лет, передавались из комиссии по делам несовершеннолетних в нарсуд2. Учитывая значительную разницу как материально-правового характера, так и</w:t>
      </w:r>
      <w:r>
        <w:rPr>
          <w:rStyle w:val="WW8Num2z0"/>
          <w:rFonts w:ascii="Verdana" w:hAnsi="Verdana"/>
          <w:color w:val="000000"/>
          <w:sz w:val="18"/>
          <w:szCs w:val="18"/>
        </w:rPr>
        <w:t> </w:t>
      </w:r>
      <w:r>
        <w:rPr>
          <w:rStyle w:val="WW8Num3z0"/>
          <w:rFonts w:ascii="Verdana" w:hAnsi="Verdana"/>
          <w:color w:val="4682B4"/>
          <w:sz w:val="18"/>
          <w:szCs w:val="18"/>
        </w:rPr>
        <w:t>процессуальных</w:t>
      </w:r>
      <w:r>
        <w:rPr>
          <w:rStyle w:val="WW8Num2z0"/>
          <w:rFonts w:ascii="Verdana" w:hAnsi="Verdana"/>
          <w:color w:val="000000"/>
          <w:sz w:val="18"/>
          <w:szCs w:val="18"/>
        </w:rPr>
        <w:t> </w:t>
      </w:r>
      <w:r>
        <w:rPr>
          <w:rFonts w:ascii="Verdana" w:hAnsi="Verdana"/>
          <w:color w:val="000000"/>
          <w:sz w:val="18"/>
          <w:szCs w:val="18"/>
        </w:rPr>
        <w:t>особенностей'рассмотрения дела комиссиями и судом, данный вопрос приобретает принципиальный характер.</w:t>
      </w:r>
    </w:p>
    <w:p w14:paraId="73CCA374" w14:textId="77777777" w:rsidR="0032108C" w:rsidRDefault="0032108C" w:rsidP="003210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Уголовный кодекс РСФСР от 1 июня 1922 г. И СУ РСФСР. - 1922. - №15. - Ст. 153.</w:t>
      </w:r>
    </w:p>
    <w:p w14:paraId="0CA7899D"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Бытко</w:t>
      </w:r>
      <w:r>
        <w:rPr>
          <w:rStyle w:val="WW8Num2z0"/>
          <w:rFonts w:ascii="Verdana" w:hAnsi="Verdana"/>
          <w:color w:val="000000"/>
          <w:sz w:val="18"/>
          <w:szCs w:val="18"/>
        </w:rPr>
        <w:t> </w:t>
      </w:r>
      <w:r>
        <w:rPr>
          <w:rFonts w:ascii="Verdana" w:hAnsi="Verdana"/>
          <w:color w:val="000000"/>
          <w:sz w:val="18"/>
          <w:szCs w:val="18"/>
        </w:rPr>
        <w:t>Ю.И. Сборник нормативных актов по уголовному праву России Х-ХХ веков. - Саратов, 2006. - С. 494.</w:t>
      </w:r>
    </w:p>
    <w:p w14:paraId="1256F1E1"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Конечно, к 20-м годам еще не успела сформироваться комплексная система</w:t>
      </w:r>
      <w:r>
        <w:rPr>
          <w:rStyle w:val="WW8Num2z0"/>
          <w:rFonts w:ascii="Verdana" w:hAnsi="Verdana"/>
          <w:color w:val="000000"/>
          <w:sz w:val="18"/>
          <w:szCs w:val="18"/>
        </w:rPr>
        <w:t> </w:t>
      </w:r>
      <w:r>
        <w:rPr>
          <w:rStyle w:val="WW8Num3z0"/>
          <w:rFonts w:ascii="Verdana" w:hAnsi="Verdana"/>
          <w:color w:val="4682B4"/>
          <w:sz w:val="18"/>
          <w:szCs w:val="18"/>
        </w:rPr>
        <w:t>законоположений</w:t>
      </w:r>
      <w:r>
        <w:rPr>
          <w:rFonts w:ascii="Verdana" w:hAnsi="Verdana"/>
          <w:color w:val="000000"/>
          <w:sz w:val="18"/>
          <w:szCs w:val="18"/>
        </w:rPr>
        <w:t>, устанавливавших процессуальные гарантии для несовершеннолетних, в то время как процедура рассмотрения дела в комиссиях носила менее формализованный и оттого более предпочтительный характер. В области материального права наиболее принципиальное отличие двух систем состояло в характере мер воздействия. Суд применял полноценные</w:t>
      </w:r>
      <w:r>
        <w:rPr>
          <w:rStyle w:val="WW8Num2z0"/>
          <w:rFonts w:ascii="Verdana" w:hAnsi="Verdana"/>
          <w:color w:val="000000"/>
          <w:sz w:val="18"/>
          <w:szCs w:val="18"/>
        </w:rPr>
        <w:t> </w:t>
      </w:r>
      <w:r>
        <w:rPr>
          <w:rStyle w:val="WW8Num3z0"/>
          <w:rFonts w:ascii="Verdana" w:hAnsi="Verdana"/>
          <w:color w:val="4682B4"/>
          <w:sz w:val="18"/>
          <w:szCs w:val="18"/>
        </w:rPr>
        <w:t>наказания</w:t>
      </w:r>
      <w:r>
        <w:rPr>
          <w:rStyle w:val="WW8Num2z0"/>
          <w:rFonts w:ascii="Verdana" w:hAnsi="Verdana"/>
          <w:color w:val="000000"/>
          <w:sz w:val="18"/>
          <w:szCs w:val="18"/>
        </w:rPr>
        <w:t> </w:t>
      </w:r>
      <w:r>
        <w:rPr>
          <w:rFonts w:ascii="Verdana" w:hAnsi="Verdana"/>
          <w:color w:val="000000"/>
          <w:sz w:val="18"/>
          <w:szCs w:val="18"/>
        </w:rPr>
        <w:t>вплоть до лишения свободы, изгнания за пределы РСФСР на срок или бессрочно и</w:t>
      </w:r>
      <w:r>
        <w:rPr>
          <w:rStyle w:val="WW8Num2z0"/>
          <w:rFonts w:ascii="Verdana" w:hAnsi="Verdana"/>
          <w:color w:val="000000"/>
          <w:sz w:val="18"/>
          <w:szCs w:val="18"/>
        </w:rPr>
        <w:t> </w:t>
      </w:r>
      <w:r>
        <w:rPr>
          <w:rStyle w:val="WW8Num3z0"/>
          <w:rFonts w:ascii="Verdana" w:hAnsi="Verdana"/>
          <w:color w:val="4682B4"/>
          <w:sz w:val="18"/>
          <w:szCs w:val="18"/>
        </w:rPr>
        <w:t>смертной</w:t>
      </w:r>
      <w:r>
        <w:rPr>
          <w:rStyle w:val="WW8Num2z0"/>
          <w:rFonts w:ascii="Verdana" w:hAnsi="Verdana"/>
          <w:color w:val="000000"/>
          <w:sz w:val="18"/>
          <w:szCs w:val="18"/>
        </w:rPr>
        <w:t> </w:t>
      </w:r>
      <w:r>
        <w:rPr>
          <w:rFonts w:ascii="Verdana" w:hAnsi="Verdana"/>
          <w:color w:val="000000"/>
          <w:sz w:val="18"/>
          <w:szCs w:val="18"/>
        </w:rPr>
        <w:t>казни. Смертная казнь для несовершеннолетних была</w:t>
      </w:r>
      <w:r>
        <w:rPr>
          <w:rStyle w:val="WW8Num2z0"/>
          <w:rFonts w:ascii="Verdana" w:hAnsi="Verdana"/>
          <w:color w:val="000000"/>
          <w:sz w:val="18"/>
          <w:szCs w:val="18"/>
        </w:rPr>
        <w:t> </w:t>
      </w:r>
      <w:r>
        <w:rPr>
          <w:rStyle w:val="WW8Num3z0"/>
          <w:rFonts w:ascii="Verdana" w:hAnsi="Verdana"/>
          <w:color w:val="4682B4"/>
          <w:sz w:val="18"/>
          <w:szCs w:val="18"/>
        </w:rPr>
        <w:t>отменена</w:t>
      </w:r>
      <w:r>
        <w:rPr>
          <w:rStyle w:val="WW8Num2z0"/>
          <w:rFonts w:ascii="Verdana" w:hAnsi="Verdana"/>
          <w:color w:val="000000"/>
          <w:sz w:val="18"/>
          <w:szCs w:val="18"/>
        </w:rPr>
        <w:t> </w:t>
      </w:r>
      <w:r>
        <w:rPr>
          <w:rFonts w:ascii="Verdana" w:hAnsi="Verdana"/>
          <w:color w:val="000000"/>
          <w:sz w:val="18"/>
          <w:szCs w:val="18"/>
        </w:rPr>
        <w:t>почти сразу после принятия УК РСФСР, в 1922 году,</w:t>
      </w:r>
      <w:r>
        <w:rPr>
          <w:rStyle w:val="WW8Num2z0"/>
          <w:rFonts w:ascii="Verdana" w:hAnsi="Verdana"/>
          <w:color w:val="000000"/>
          <w:sz w:val="18"/>
          <w:szCs w:val="18"/>
        </w:rPr>
        <w:t> </w:t>
      </w:r>
      <w:r>
        <w:rPr>
          <w:rStyle w:val="WW8Num3z0"/>
          <w:rFonts w:ascii="Verdana" w:hAnsi="Verdana"/>
          <w:color w:val="4682B4"/>
          <w:sz w:val="18"/>
          <w:szCs w:val="18"/>
        </w:rPr>
        <w:t>запрет</w:t>
      </w:r>
      <w:r>
        <w:rPr>
          <w:rStyle w:val="WW8Num2z0"/>
          <w:rFonts w:ascii="Verdana" w:hAnsi="Verdana"/>
          <w:color w:val="000000"/>
          <w:sz w:val="18"/>
          <w:szCs w:val="18"/>
        </w:rPr>
        <w:t> </w:t>
      </w:r>
      <w:r>
        <w:rPr>
          <w:rFonts w:ascii="Verdana" w:hAnsi="Verdana"/>
          <w:color w:val="000000"/>
          <w:sz w:val="18"/>
          <w:szCs w:val="18"/>
        </w:rPr>
        <w:t>на применение ссылки к несовершеннолетним в 1931 году. Комиссии были</w:t>
      </w:r>
      <w:r>
        <w:rPr>
          <w:rStyle w:val="WW8Num2z0"/>
          <w:rFonts w:ascii="Verdana" w:hAnsi="Verdana"/>
          <w:color w:val="000000"/>
          <w:sz w:val="18"/>
          <w:szCs w:val="18"/>
        </w:rPr>
        <w:t> </w:t>
      </w:r>
      <w:r>
        <w:rPr>
          <w:rStyle w:val="WW8Num3z0"/>
          <w:rFonts w:ascii="Verdana" w:hAnsi="Verdana"/>
          <w:color w:val="4682B4"/>
          <w:sz w:val="18"/>
          <w:szCs w:val="18"/>
        </w:rPr>
        <w:t>управомочены</w:t>
      </w:r>
      <w:r>
        <w:rPr>
          <w:rStyle w:val="WW8Num2z0"/>
          <w:rFonts w:ascii="Verdana" w:hAnsi="Verdana"/>
          <w:color w:val="000000"/>
          <w:sz w:val="18"/>
          <w:szCs w:val="18"/>
        </w:rPr>
        <w:t> </w:t>
      </w:r>
      <w:r>
        <w:rPr>
          <w:rFonts w:ascii="Verdana" w:hAnsi="Verdana"/>
          <w:color w:val="000000"/>
          <w:sz w:val="18"/>
          <w:szCs w:val="18"/>
        </w:rPr>
        <w:t>применять медико-педагогические меры воздействия. Таким образом, уже при поверхностном изучении становится ясным, что разница между судом и комиссиями была очевидной.</w:t>
      </w:r>
    </w:p>
    <w:p w14:paraId="2C89EDCD"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Между тем, постоянное перераспределение полномочий между судом и комиссиями не могло привести к хорошим результатам, поскольку не позволяло сформировать целостную правовую позицию соответствующим</w:t>
      </w:r>
      <w:r>
        <w:rPr>
          <w:rStyle w:val="WW8Num2z0"/>
          <w:rFonts w:ascii="Verdana" w:hAnsi="Verdana"/>
          <w:color w:val="000000"/>
          <w:sz w:val="18"/>
          <w:szCs w:val="18"/>
        </w:rPr>
        <w:t> </w:t>
      </w:r>
      <w:r>
        <w:rPr>
          <w:rStyle w:val="WW8Num3z0"/>
          <w:rFonts w:ascii="Verdana" w:hAnsi="Verdana"/>
          <w:color w:val="4682B4"/>
          <w:sz w:val="18"/>
          <w:szCs w:val="18"/>
        </w:rPr>
        <w:t>инстанциям</w:t>
      </w:r>
      <w:r>
        <w:rPr>
          <w:rFonts w:ascii="Verdana" w:hAnsi="Verdana"/>
          <w:color w:val="000000"/>
          <w:sz w:val="18"/>
          <w:szCs w:val="18"/>
        </w:rPr>
        <w:t>. Исследователям преступности несовершеннолетних сложно было сделать вывод о целесообразности принятия тех или иных мер</w:t>
      </w:r>
      <w:r>
        <w:rPr>
          <w:rStyle w:val="WW8Num2z0"/>
          <w:rFonts w:ascii="Verdana" w:hAnsi="Verdana"/>
          <w:color w:val="000000"/>
          <w:sz w:val="18"/>
          <w:szCs w:val="18"/>
        </w:rPr>
        <w:t> </w:t>
      </w:r>
      <w:r>
        <w:rPr>
          <w:rStyle w:val="WW8Num3z0"/>
          <w:rFonts w:ascii="Verdana" w:hAnsi="Verdana"/>
          <w:color w:val="4682B4"/>
          <w:sz w:val="18"/>
          <w:szCs w:val="18"/>
        </w:rPr>
        <w:t>совершения</w:t>
      </w:r>
      <w:r>
        <w:rPr>
          <w:rStyle w:val="WW8Num2z0"/>
          <w:rFonts w:ascii="Verdana" w:hAnsi="Verdana"/>
          <w:color w:val="000000"/>
          <w:sz w:val="18"/>
          <w:szCs w:val="18"/>
        </w:rPr>
        <w:t> </w:t>
      </w:r>
      <w:r>
        <w:rPr>
          <w:rFonts w:ascii="Verdana" w:hAnsi="Verdana"/>
          <w:color w:val="000000"/>
          <w:sz w:val="18"/>
          <w:szCs w:val="18"/>
        </w:rPr>
        <w:t>тех или иных действий как законодателя так и</w:t>
      </w:r>
      <w:r>
        <w:rPr>
          <w:rStyle w:val="WW8Num2z0"/>
          <w:rFonts w:ascii="Verdana" w:hAnsi="Verdana"/>
          <w:color w:val="000000"/>
          <w:sz w:val="18"/>
          <w:szCs w:val="18"/>
        </w:rPr>
        <w:t> </w:t>
      </w:r>
      <w:r>
        <w:rPr>
          <w:rStyle w:val="WW8Num3z0"/>
          <w:rFonts w:ascii="Verdana" w:hAnsi="Verdana"/>
          <w:color w:val="4682B4"/>
          <w:sz w:val="18"/>
          <w:szCs w:val="18"/>
        </w:rPr>
        <w:t>правоприменителя</w:t>
      </w:r>
      <w:r>
        <w:rPr>
          <w:rFonts w:ascii="Verdana" w:hAnsi="Verdana"/>
          <w:color w:val="000000"/>
          <w:sz w:val="18"/>
          <w:szCs w:val="18"/>
        </w:rPr>
        <w:t>, поскольку совершенно разные позиции по оценке поведения</w:t>
      </w:r>
      <w:r>
        <w:rPr>
          <w:rStyle w:val="WW8Num2z0"/>
          <w:rFonts w:ascii="Verdana" w:hAnsi="Verdana"/>
          <w:color w:val="000000"/>
          <w:sz w:val="18"/>
          <w:szCs w:val="18"/>
        </w:rPr>
        <w:t> </w:t>
      </w:r>
      <w:r>
        <w:rPr>
          <w:rStyle w:val="WW8Num3z0"/>
          <w:rFonts w:ascii="Verdana" w:hAnsi="Verdana"/>
          <w:color w:val="4682B4"/>
          <w:sz w:val="18"/>
          <w:szCs w:val="18"/>
        </w:rPr>
        <w:t>несовершеннолетнего</w:t>
      </w:r>
      <w:r>
        <w:rPr>
          <w:rStyle w:val="WW8Num2z0"/>
          <w:rFonts w:ascii="Verdana" w:hAnsi="Verdana"/>
          <w:color w:val="000000"/>
          <w:sz w:val="18"/>
          <w:szCs w:val="18"/>
        </w:rPr>
        <w:t> </w:t>
      </w:r>
      <w:r>
        <w:rPr>
          <w:rFonts w:ascii="Verdana" w:hAnsi="Verdana"/>
          <w:color w:val="000000"/>
          <w:sz w:val="18"/>
          <w:szCs w:val="18"/>
        </w:rPr>
        <w:t>со стороны суда и комиссий вкупе с краткосрочностью применяемых мер, перераспределением полномочий не позволяли в полной мере обратить возможности статистики на помощь исследователям права, с тем чтобы сделать окончательный вывод о более рациональной системе</w:t>
      </w:r>
      <w:r>
        <w:rPr>
          <w:rStyle w:val="WW8Num2z0"/>
          <w:rFonts w:ascii="Verdana" w:hAnsi="Verdana"/>
          <w:color w:val="000000"/>
          <w:sz w:val="18"/>
          <w:szCs w:val="18"/>
        </w:rPr>
        <w:t> </w:t>
      </w:r>
      <w:r>
        <w:rPr>
          <w:rStyle w:val="WW8Num3z0"/>
          <w:rFonts w:ascii="Verdana" w:hAnsi="Verdana"/>
          <w:color w:val="4682B4"/>
          <w:sz w:val="18"/>
          <w:szCs w:val="18"/>
        </w:rPr>
        <w:t>предупреждения</w:t>
      </w:r>
      <w:r>
        <w:rPr>
          <w:rStyle w:val="WW8Num2z0"/>
          <w:rFonts w:ascii="Verdana" w:hAnsi="Verdana"/>
          <w:color w:val="000000"/>
          <w:sz w:val="18"/>
          <w:szCs w:val="18"/>
        </w:rPr>
        <w:t> </w:t>
      </w:r>
      <w:r>
        <w:rPr>
          <w:rFonts w:ascii="Verdana" w:hAnsi="Verdana"/>
          <w:color w:val="000000"/>
          <w:sz w:val="18"/>
          <w:szCs w:val="18"/>
        </w:rPr>
        <w:t>правонарушений несовершеннолетних, возможности ее корректировки.</w:t>
      </w:r>
    </w:p>
    <w:p w14:paraId="427499A1" w14:textId="77777777" w:rsidR="0032108C" w:rsidRDefault="0032108C" w:rsidP="0032108C">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Постановлением</w:t>
      </w:r>
      <w:r>
        <w:rPr>
          <w:rStyle w:val="WW8Num2z0"/>
          <w:rFonts w:ascii="Verdana" w:hAnsi="Verdana"/>
          <w:color w:val="000000"/>
          <w:sz w:val="18"/>
          <w:szCs w:val="18"/>
        </w:rPr>
        <w:t> </w:t>
      </w:r>
      <w:r>
        <w:rPr>
          <w:rFonts w:ascii="Verdana" w:hAnsi="Verdana"/>
          <w:color w:val="000000"/>
          <w:sz w:val="18"/>
          <w:szCs w:val="18"/>
        </w:rPr>
        <w:t>ВЦИК от 11 ноября 1922 г.1 внесены дополнения в Уголовный кодекс РСФСР, которые были направлены на смягчение ответственности несовершеннолетних за</w:t>
      </w:r>
      <w:r>
        <w:rPr>
          <w:rStyle w:val="WW8Num2z0"/>
          <w:rFonts w:ascii="Verdana" w:hAnsi="Verdana"/>
          <w:color w:val="000000"/>
          <w:sz w:val="18"/>
          <w:szCs w:val="18"/>
        </w:rPr>
        <w:t> </w:t>
      </w:r>
      <w:r>
        <w:rPr>
          <w:rStyle w:val="WW8Num3z0"/>
          <w:rFonts w:ascii="Verdana" w:hAnsi="Verdana"/>
          <w:color w:val="4682B4"/>
          <w:sz w:val="18"/>
          <w:szCs w:val="18"/>
        </w:rPr>
        <w:t>совершенные</w:t>
      </w:r>
      <w:r>
        <w:rPr>
          <w:rStyle w:val="WW8Num2z0"/>
          <w:rFonts w:ascii="Verdana" w:hAnsi="Verdana"/>
          <w:color w:val="000000"/>
          <w:sz w:val="18"/>
          <w:szCs w:val="18"/>
        </w:rPr>
        <w:t> </w:t>
      </w:r>
      <w:r>
        <w:rPr>
          <w:rFonts w:ascii="Verdana" w:hAnsi="Verdana"/>
          <w:color w:val="000000"/>
          <w:sz w:val="18"/>
          <w:szCs w:val="18"/>
        </w:rPr>
        <w:t>преступления: наказание для лиц 14-16 лет подлежало сокращению в</w:t>
      </w:r>
      <w:r>
        <w:rPr>
          <w:rStyle w:val="WW8Num2z0"/>
          <w:rFonts w:ascii="Verdana" w:hAnsi="Verdana"/>
          <w:color w:val="000000"/>
          <w:sz w:val="18"/>
          <w:szCs w:val="18"/>
        </w:rPr>
        <w:t> </w:t>
      </w:r>
      <w:r>
        <w:rPr>
          <w:rStyle w:val="WW8Num3z0"/>
          <w:rFonts w:ascii="Verdana" w:hAnsi="Verdana"/>
          <w:color w:val="4682B4"/>
          <w:sz w:val="18"/>
          <w:szCs w:val="18"/>
        </w:rPr>
        <w:t>приговоре</w:t>
      </w:r>
      <w:r>
        <w:rPr>
          <w:rStyle w:val="WW8Num2z0"/>
          <w:rFonts w:ascii="Verdana" w:hAnsi="Verdana"/>
          <w:color w:val="000000"/>
          <w:sz w:val="18"/>
          <w:szCs w:val="18"/>
        </w:rPr>
        <w:t> </w:t>
      </w:r>
      <w:r>
        <w:rPr>
          <w:rFonts w:ascii="Verdana" w:hAnsi="Verdana"/>
          <w:color w:val="000000"/>
          <w:sz w:val="18"/>
          <w:szCs w:val="18"/>
        </w:rPr>
        <w:t>суда на 1/2, а для лиц 16</w:t>
      </w:r>
    </w:p>
    <w:p w14:paraId="0E368C42"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Постановление</w:t>
      </w:r>
      <w:r>
        <w:rPr>
          <w:rStyle w:val="WW8Num2z0"/>
          <w:rFonts w:ascii="Verdana" w:hAnsi="Verdana"/>
          <w:color w:val="000000"/>
          <w:sz w:val="18"/>
          <w:szCs w:val="18"/>
        </w:rPr>
        <w:t> </w:t>
      </w:r>
      <w:r>
        <w:rPr>
          <w:rStyle w:val="WW8Num3z0"/>
          <w:rFonts w:ascii="Verdana" w:hAnsi="Verdana"/>
          <w:color w:val="4682B4"/>
          <w:sz w:val="18"/>
          <w:szCs w:val="18"/>
        </w:rPr>
        <w:t>ВЦИК</w:t>
      </w:r>
      <w:r>
        <w:rPr>
          <w:rStyle w:val="WW8Num2z0"/>
          <w:rFonts w:ascii="Verdana" w:hAnsi="Verdana"/>
          <w:color w:val="000000"/>
          <w:sz w:val="18"/>
          <w:szCs w:val="18"/>
        </w:rPr>
        <w:t> </w:t>
      </w:r>
      <w:r>
        <w:rPr>
          <w:rFonts w:ascii="Verdana" w:hAnsi="Verdana"/>
          <w:color w:val="000000"/>
          <w:sz w:val="18"/>
          <w:szCs w:val="18"/>
        </w:rPr>
        <w:t>от 11 ноября 1922 г. «</w:t>
      </w:r>
      <w:r>
        <w:rPr>
          <w:rStyle w:val="WW8Num3z0"/>
          <w:rFonts w:ascii="Verdana" w:hAnsi="Verdana"/>
          <w:color w:val="4682B4"/>
          <w:sz w:val="18"/>
          <w:szCs w:val="18"/>
        </w:rPr>
        <w:t>Об изменениях и дополнениях УК РСФСР</w:t>
      </w:r>
      <w:r>
        <w:rPr>
          <w:rFonts w:ascii="Verdana" w:hAnsi="Verdana"/>
          <w:color w:val="000000"/>
          <w:sz w:val="18"/>
          <w:szCs w:val="18"/>
        </w:rPr>
        <w:t>» // СУ РСФСР. -1922.-№72-73.-Ст. 906.</w:t>
      </w:r>
    </w:p>
    <w:p w14:paraId="5DAF807D" w14:textId="77777777" w:rsidR="0032108C" w:rsidRDefault="0032108C" w:rsidP="003210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18 лет — на 1/3. Данное требование являлось обязательным и не ставилось в зависимость от </w:t>
      </w:r>
      <w:r>
        <w:rPr>
          <w:rFonts w:ascii="Verdana" w:hAnsi="Verdana"/>
          <w:color w:val="000000"/>
          <w:sz w:val="18"/>
          <w:szCs w:val="18"/>
        </w:rPr>
        <w:lastRenderedPageBreak/>
        <w:t>мнения суда.</w:t>
      </w:r>
    </w:p>
    <w:p w14:paraId="30E12450"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Принятые изменения дали основания полагать, что Уголовный кодекс РСФСР 1922 года в той части, в которой он посвящен регулированию ответственности несовершеннолетних, был недоработан. Сам факт наличия двух совершенно различных форм воздействия на подростков (через комиссии по делам о несовершеннолетних и через суд), по мнению П.И.</w:t>
      </w:r>
      <w:r>
        <w:rPr>
          <w:rStyle w:val="WW8Num2z0"/>
          <w:rFonts w:ascii="Verdana" w:hAnsi="Verdana"/>
          <w:color w:val="000000"/>
          <w:sz w:val="18"/>
          <w:szCs w:val="18"/>
        </w:rPr>
        <w:t> </w:t>
      </w:r>
      <w:r>
        <w:rPr>
          <w:rStyle w:val="WW8Num3z0"/>
          <w:rFonts w:ascii="Verdana" w:hAnsi="Verdana"/>
          <w:color w:val="4682B4"/>
          <w:sz w:val="18"/>
          <w:szCs w:val="18"/>
        </w:rPr>
        <w:t>Люблинского</w:t>
      </w:r>
      <w:r>
        <w:rPr>
          <w:rFonts w:ascii="Verdana" w:hAnsi="Verdana"/>
          <w:color w:val="000000"/>
          <w:sz w:val="18"/>
          <w:szCs w:val="18"/>
        </w:rPr>
        <w:t>, способствовал проявлению таким образом «</w:t>
      </w:r>
      <w:r>
        <w:rPr>
          <w:rStyle w:val="WW8Num3z0"/>
          <w:rFonts w:ascii="Verdana" w:hAnsi="Verdana"/>
          <w:color w:val="4682B4"/>
          <w:sz w:val="18"/>
          <w:szCs w:val="18"/>
        </w:rPr>
        <w:t>дефекта уголовного законодательства</w:t>
      </w:r>
      <w:r>
        <w:rPr>
          <w:rFonts w:ascii="Verdana" w:hAnsi="Verdana"/>
          <w:color w:val="000000"/>
          <w:sz w:val="18"/>
          <w:szCs w:val="18"/>
        </w:rPr>
        <w:t>»1. В этой связи отмечалось, что проект Уголовного кодекса РСФСР, предложенный НКЮ РСФСР, не предусматривал передачи дел из комиссии в суд. Коль скоро законодателем принято решение о возможной передаче дел о преступлениях несовершеннолетних в нарсуд, учеными предлагалось ввести в судебных</w:t>
      </w:r>
      <w:r>
        <w:rPr>
          <w:rStyle w:val="WW8Num2z0"/>
          <w:rFonts w:ascii="Verdana" w:hAnsi="Verdana"/>
          <w:color w:val="000000"/>
          <w:sz w:val="18"/>
          <w:szCs w:val="18"/>
        </w:rPr>
        <w:t> </w:t>
      </w:r>
      <w:r>
        <w:rPr>
          <w:rStyle w:val="WW8Num3z0"/>
          <w:rFonts w:ascii="Verdana" w:hAnsi="Verdana"/>
          <w:color w:val="4682B4"/>
          <w:sz w:val="18"/>
          <w:szCs w:val="18"/>
        </w:rPr>
        <w:t>инстанциях</w:t>
      </w:r>
      <w:r>
        <w:rPr>
          <w:rStyle w:val="WW8Num2z0"/>
          <w:rFonts w:ascii="Verdana" w:hAnsi="Verdana"/>
          <w:color w:val="000000"/>
          <w:sz w:val="18"/>
          <w:szCs w:val="18"/>
        </w:rPr>
        <w:t> </w:t>
      </w:r>
      <w:r>
        <w:rPr>
          <w:rFonts w:ascii="Verdana" w:hAnsi="Verdana"/>
          <w:color w:val="000000"/>
          <w:sz w:val="18"/>
          <w:szCs w:val="18"/>
        </w:rPr>
        <w:t>специализацию по данной категории дел . Однако такая точка зрения осталось без внимания</w:t>
      </w:r>
      <w:r>
        <w:rPr>
          <w:rStyle w:val="WW8Num2z0"/>
          <w:rFonts w:ascii="Verdana" w:hAnsi="Verdana"/>
          <w:color w:val="000000"/>
          <w:sz w:val="18"/>
          <w:szCs w:val="18"/>
        </w:rPr>
        <w:t> </w:t>
      </w:r>
      <w:r>
        <w:rPr>
          <w:rStyle w:val="WW8Num3z0"/>
          <w:rFonts w:ascii="Verdana" w:hAnsi="Verdana"/>
          <w:color w:val="4682B4"/>
          <w:sz w:val="18"/>
          <w:szCs w:val="18"/>
        </w:rPr>
        <w:t>правотворческих</w:t>
      </w:r>
      <w:r>
        <w:rPr>
          <w:rFonts w:ascii="Verdana" w:hAnsi="Verdana"/>
          <w:color w:val="000000"/>
          <w:sz w:val="18"/>
          <w:szCs w:val="18"/>
        </w:rPr>
        <w:t>органов. В определенной мере оно было воспринято и реализовано позже.</w:t>
      </w:r>
    </w:p>
    <w:p w14:paraId="483ACFED"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сокращение полномочий комиссий, довольно большое количество дел передавалось ими в суд (около 20%). Обосновывалось это</w:t>
      </w:r>
      <w:r>
        <w:rPr>
          <w:rStyle w:val="WW8Num2z0"/>
          <w:rFonts w:ascii="Verdana" w:hAnsi="Verdana"/>
          <w:color w:val="000000"/>
          <w:sz w:val="18"/>
          <w:szCs w:val="18"/>
        </w:rPr>
        <w:t> </w:t>
      </w:r>
      <w:r>
        <w:rPr>
          <w:rStyle w:val="WW8Num3z0"/>
          <w:rFonts w:ascii="Verdana" w:hAnsi="Verdana"/>
          <w:color w:val="4682B4"/>
          <w:sz w:val="18"/>
          <w:szCs w:val="18"/>
        </w:rPr>
        <w:t>неоднократностью</w:t>
      </w:r>
      <w:r>
        <w:rPr>
          <w:rStyle w:val="WW8Num2z0"/>
          <w:rFonts w:ascii="Verdana" w:hAnsi="Verdana"/>
          <w:color w:val="000000"/>
          <w:sz w:val="18"/>
          <w:szCs w:val="18"/>
        </w:rPr>
        <w:t> </w:t>
      </w:r>
      <w:r>
        <w:rPr>
          <w:rFonts w:ascii="Verdana" w:hAnsi="Verdana"/>
          <w:color w:val="000000"/>
          <w:sz w:val="18"/>
          <w:szCs w:val="18"/>
        </w:rPr>
        <w:t>совершения преступления. Данная позиция имела и обратную сторону, которая иногда упускалась. Большинство несовершеннолетних привлекалось к ответственности за</w:t>
      </w:r>
      <w:r>
        <w:rPr>
          <w:rStyle w:val="WW8Num2z0"/>
          <w:rFonts w:ascii="Verdana" w:hAnsi="Verdana"/>
          <w:color w:val="000000"/>
          <w:sz w:val="18"/>
          <w:szCs w:val="18"/>
        </w:rPr>
        <w:t> </w:t>
      </w:r>
      <w:r>
        <w:rPr>
          <w:rStyle w:val="WW8Num3z0"/>
          <w:rFonts w:ascii="Verdana" w:hAnsi="Verdana"/>
          <w:color w:val="4682B4"/>
          <w:sz w:val="18"/>
          <w:szCs w:val="18"/>
        </w:rPr>
        <w:t>совершение</w:t>
      </w:r>
      <w:r>
        <w:rPr>
          <w:rStyle w:val="WW8Num2z0"/>
          <w:rFonts w:ascii="Verdana" w:hAnsi="Verdana"/>
          <w:color w:val="000000"/>
          <w:sz w:val="18"/>
          <w:szCs w:val="18"/>
        </w:rPr>
        <w:t> </w:t>
      </w:r>
      <w:r>
        <w:rPr>
          <w:rFonts w:ascii="Verdana" w:hAnsi="Verdana"/>
          <w:color w:val="000000"/>
          <w:sz w:val="18"/>
          <w:szCs w:val="18"/>
        </w:rPr>
        <w:t>кражи, после чего к подростку применялись медико-педагогические меры, которые по большей части носили временный характер, и в дальнейшем лицо вновь</w:t>
      </w:r>
      <w:r>
        <w:rPr>
          <w:rStyle w:val="WW8Num2z0"/>
          <w:rFonts w:ascii="Verdana" w:hAnsi="Verdana"/>
          <w:color w:val="000000"/>
          <w:sz w:val="18"/>
          <w:szCs w:val="18"/>
        </w:rPr>
        <w:t> </w:t>
      </w:r>
      <w:r>
        <w:rPr>
          <w:rStyle w:val="WW8Num3z0"/>
          <w:rFonts w:ascii="Verdana" w:hAnsi="Verdana"/>
          <w:color w:val="4682B4"/>
          <w:sz w:val="18"/>
          <w:szCs w:val="18"/>
        </w:rPr>
        <w:t>совершало</w:t>
      </w:r>
      <w:r>
        <w:rPr>
          <w:rStyle w:val="WW8Num2z0"/>
          <w:rFonts w:ascii="Verdana" w:hAnsi="Verdana"/>
          <w:color w:val="000000"/>
          <w:sz w:val="18"/>
          <w:szCs w:val="18"/>
        </w:rPr>
        <w:t> </w:t>
      </w:r>
      <w:r>
        <w:rPr>
          <w:rFonts w:ascii="Verdana" w:hAnsi="Verdana"/>
          <w:color w:val="000000"/>
          <w:sz w:val="18"/>
          <w:szCs w:val="18"/>
        </w:rPr>
        <w:t>кражу. Это подкреплялось статистикой, согласно которой 73% несовершеннолетних</w:t>
      </w:r>
      <w:r>
        <w:rPr>
          <w:rStyle w:val="WW8Num2z0"/>
          <w:rFonts w:ascii="Verdana" w:hAnsi="Verdana"/>
          <w:color w:val="000000"/>
          <w:sz w:val="18"/>
          <w:szCs w:val="18"/>
        </w:rPr>
        <w:t> </w:t>
      </w:r>
      <w:r>
        <w:rPr>
          <w:rStyle w:val="WW8Num3z0"/>
          <w:rFonts w:ascii="Verdana" w:hAnsi="Verdana"/>
          <w:color w:val="4682B4"/>
          <w:sz w:val="18"/>
          <w:szCs w:val="18"/>
        </w:rPr>
        <w:t>рецидивистов</w:t>
      </w:r>
      <w:r>
        <w:rPr>
          <w:rStyle w:val="WW8Num2z0"/>
          <w:rFonts w:ascii="Verdana" w:hAnsi="Verdana"/>
          <w:color w:val="000000"/>
          <w:sz w:val="18"/>
          <w:szCs w:val="18"/>
        </w:rPr>
        <w:t> </w:t>
      </w:r>
      <w:r>
        <w:rPr>
          <w:rFonts w:ascii="Verdana" w:hAnsi="Verdana"/>
          <w:color w:val="000000"/>
          <w:sz w:val="18"/>
          <w:szCs w:val="18"/>
        </w:rPr>
        <w:t>проживали на момент совершения преступления в неполных о семьях либо являлись сиротами (34% и 39% соответственно) , т.е. испытывали серьезные материальные затруднения. В дальнейшем ситуация не изменялась, превращаясь в замкнутый круг. При таких обстоятельствах получалась абсурдная ситуация: применяя наиболее современные на тот момент методи</w:t>
      </w:r>
    </w:p>
    <w:p w14:paraId="1347A026"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Люблинский</w:t>
      </w:r>
      <w:r>
        <w:rPr>
          <w:rStyle w:val="WW8Num2z0"/>
          <w:rFonts w:ascii="Verdana" w:hAnsi="Verdana"/>
          <w:color w:val="000000"/>
          <w:sz w:val="18"/>
          <w:szCs w:val="18"/>
        </w:rPr>
        <w:t> </w:t>
      </w:r>
      <w:r>
        <w:rPr>
          <w:rFonts w:ascii="Verdana" w:hAnsi="Verdana"/>
          <w:color w:val="000000"/>
          <w:sz w:val="18"/>
          <w:szCs w:val="18"/>
        </w:rPr>
        <w:t>П.И. Ближайшие задачи в области детского права // Детская беспризорность и детский дом. Сборник статей и материалов II Всероссийского съезда социально-правовой охраны несовершеннолетних по вопросам детской беспризорности, детских домов и правовой охраны детей и подростков / Под ред. С.С. Тизанова, В.Л.</w:t>
      </w:r>
      <w:r>
        <w:rPr>
          <w:rStyle w:val="WW8Num2z0"/>
          <w:rFonts w:ascii="Verdana" w:hAnsi="Verdana"/>
          <w:color w:val="000000"/>
          <w:sz w:val="18"/>
          <w:szCs w:val="18"/>
        </w:rPr>
        <w:t> </w:t>
      </w:r>
      <w:r>
        <w:rPr>
          <w:rStyle w:val="WW8Num3z0"/>
          <w:rFonts w:ascii="Verdana" w:hAnsi="Verdana"/>
          <w:color w:val="4682B4"/>
          <w:sz w:val="18"/>
          <w:szCs w:val="18"/>
        </w:rPr>
        <w:t>Швейцер</w:t>
      </w:r>
      <w:r>
        <w:rPr>
          <w:rFonts w:ascii="Verdana" w:hAnsi="Verdana"/>
          <w:color w:val="000000"/>
          <w:sz w:val="18"/>
          <w:szCs w:val="18"/>
        </w:rPr>
        <w:t>, В.М. Васильевой. - М., 1926. - С. 122.</w:t>
      </w:r>
    </w:p>
    <w:p w14:paraId="3DD79E9B" w14:textId="77777777" w:rsidR="0032108C" w:rsidRDefault="0032108C" w:rsidP="003210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Там же.-С. 124.</w:t>
      </w:r>
    </w:p>
    <w:p w14:paraId="13EC811E"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Е.С. Преступность несовершеннолетних в период НЭПа: автореф. канд юрид. наук. - М., 1976. - С. 4-6. ich, схемы борьбы с правонарушениями подросток, тем не менее, пополнял ряды преступников-рецидивистов. Стала вполне очевидной мысль о том, что</w:t>
      </w:r>
      <w:r>
        <w:rPr>
          <w:rStyle w:val="WW8Num2z0"/>
          <w:rFonts w:ascii="Verdana" w:hAnsi="Verdana"/>
          <w:color w:val="000000"/>
          <w:sz w:val="18"/>
          <w:szCs w:val="18"/>
        </w:rPr>
        <w:t> </w:t>
      </w:r>
      <w:r>
        <w:rPr>
          <w:rStyle w:val="WW8Num3z0"/>
          <w:rFonts w:ascii="Verdana" w:hAnsi="Verdana"/>
          <w:color w:val="4682B4"/>
          <w:sz w:val="18"/>
          <w:szCs w:val="18"/>
        </w:rPr>
        <w:t>преступление</w:t>
      </w:r>
      <w:r>
        <w:rPr>
          <w:rStyle w:val="WW8Num2z0"/>
          <w:rFonts w:ascii="Verdana" w:hAnsi="Verdana"/>
          <w:color w:val="000000"/>
          <w:sz w:val="18"/>
          <w:szCs w:val="18"/>
        </w:rPr>
        <w:t> </w:t>
      </w:r>
      <w:r>
        <w:rPr>
          <w:rFonts w:ascii="Verdana" w:hAnsi="Verdana"/>
          <w:color w:val="000000"/>
          <w:sz w:val="18"/>
          <w:szCs w:val="18"/>
        </w:rPr>
        <w:t>необходимо предупреждать изначально, применять меры по устранению беспризорности и причин ее распространения.</w:t>
      </w:r>
    </w:p>
    <w:p w14:paraId="73222972"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Закон предписывал комиссиям в обязательном порядке передавать дело в суд в случае «упорных рецидивов, систематических побегов из детских домов, а также при явлении опасности</w:t>
      </w:r>
      <w:r>
        <w:rPr>
          <w:rStyle w:val="WW8Num2z0"/>
          <w:rFonts w:ascii="Verdana" w:hAnsi="Verdana"/>
          <w:color w:val="000000"/>
          <w:sz w:val="18"/>
          <w:szCs w:val="18"/>
        </w:rPr>
        <w:t> </w:t>
      </w:r>
      <w:r>
        <w:rPr>
          <w:rStyle w:val="WW8Num3z0"/>
          <w:rFonts w:ascii="Verdana" w:hAnsi="Verdana"/>
          <w:color w:val="4682B4"/>
          <w:sz w:val="18"/>
          <w:szCs w:val="18"/>
        </w:rPr>
        <w:t>оставления</w:t>
      </w:r>
      <w:r>
        <w:rPr>
          <w:rStyle w:val="WW8Num2z0"/>
          <w:rFonts w:ascii="Verdana" w:hAnsi="Verdana"/>
          <w:color w:val="000000"/>
          <w:sz w:val="18"/>
          <w:szCs w:val="18"/>
        </w:rPr>
        <w:t> </w:t>
      </w:r>
      <w:r>
        <w:rPr>
          <w:rFonts w:ascii="Verdana" w:hAnsi="Verdana"/>
          <w:color w:val="000000"/>
          <w:sz w:val="18"/>
          <w:szCs w:val="18"/>
        </w:rPr>
        <w:t>несовершеннолетнего на свободе» (п. «з» ст. 16 Инструкции комиссиям по делам несовершеннолетних от 30 июля 1920 г.1). Первые два случая передачи дела в суд встречались в практике комиссий довольно часто. В определенной степени этому способствовали аморфные формулировки законодателя, так как оставалось не вполне ясным толкование терминов «</w:t>
      </w:r>
      <w:r>
        <w:rPr>
          <w:rStyle w:val="WW8Num3z0"/>
          <w:rFonts w:ascii="Verdana" w:hAnsi="Verdana"/>
          <w:color w:val="4682B4"/>
          <w:sz w:val="18"/>
          <w:szCs w:val="18"/>
        </w:rPr>
        <w:t>упорный рецидив</w:t>
      </w:r>
      <w:r>
        <w:rPr>
          <w:rFonts w:ascii="Verdana" w:hAnsi="Verdana"/>
          <w:color w:val="000000"/>
          <w:sz w:val="18"/>
          <w:szCs w:val="18"/>
        </w:rPr>
        <w:t>» и «</w:t>
      </w:r>
      <w:r>
        <w:rPr>
          <w:rStyle w:val="WW8Num3z0"/>
          <w:rFonts w:ascii="Verdana" w:hAnsi="Verdana"/>
          <w:color w:val="4682B4"/>
          <w:sz w:val="18"/>
          <w:szCs w:val="18"/>
        </w:rPr>
        <w:t>систематические побеги</w:t>
      </w:r>
      <w:r>
        <w:rPr>
          <w:rFonts w:ascii="Verdana" w:hAnsi="Verdana"/>
          <w:color w:val="000000"/>
          <w:sz w:val="18"/>
          <w:szCs w:val="18"/>
        </w:rPr>
        <w:t>», упускались причины совершения</w:t>
      </w:r>
      <w:r>
        <w:rPr>
          <w:rStyle w:val="WW8Num2z0"/>
          <w:rFonts w:ascii="Verdana" w:hAnsi="Verdana"/>
          <w:color w:val="000000"/>
          <w:sz w:val="18"/>
          <w:szCs w:val="18"/>
        </w:rPr>
        <w:t> </w:t>
      </w:r>
      <w:r>
        <w:rPr>
          <w:rStyle w:val="WW8Num3z0"/>
          <w:rFonts w:ascii="Verdana" w:hAnsi="Verdana"/>
          <w:color w:val="4682B4"/>
          <w:sz w:val="18"/>
          <w:szCs w:val="18"/>
        </w:rPr>
        <w:t>преступлений</w:t>
      </w:r>
      <w:r>
        <w:rPr>
          <w:rStyle w:val="WW8Num2z0"/>
          <w:rFonts w:ascii="Verdana" w:hAnsi="Verdana"/>
          <w:color w:val="000000"/>
          <w:sz w:val="18"/>
          <w:szCs w:val="18"/>
        </w:rPr>
        <w:t> </w:t>
      </w:r>
      <w:r>
        <w:rPr>
          <w:rFonts w:ascii="Verdana" w:hAnsi="Verdana"/>
          <w:color w:val="000000"/>
          <w:sz w:val="18"/>
          <w:szCs w:val="18"/>
        </w:rPr>
        <w:t>и побегов, что являлось немаловажным.</w:t>
      </w:r>
    </w:p>
    <w:p w14:paraId="009CFA8C"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Содержание ст. 16 Инструкции подвергалось серьезной обструкции ученых. В частности, В.И.</w:t>
      </w:r>
      <w:r>
        <w:rPr>
          <w:rStyle w:val="WW8Num2z0"/>
          <w:rFonts w:ascii="Verdana" w:hAnsi="Verdana"/>
          <w:color w:val="000000"/>
          <w:sz w:val="18"/>
          <w:szCs w:val="18"/>
        </w:rPr>
        <w:t> </w:t>
      </w:r>
      <w:r>
        <w:rPr>
          <w:rStyle w:val="WW8Num3z0"/>
          <w:rFonts w:ascii="Verdana" w:hAnsi="Verdana"/>
          <w:color w:val="4682B4"/>
          <w:sz w:val="18"/>
          <w:szCs w:val="18"/>
        </w:rPr>
        <w:t>Куфаев</w:t>
      </w:r>
      <w:r>
        <w:rPr>
          <w:rStyle w:val="WW8Num2z0"/>
          <w:rFonts w:ascii="Verdana" w:hAnsi="Verdana"/>
          <w:color w:val="000000"/>
          <w:sz w:val="18"/>
          <w:szCs w:val="18"/>
        </w:rPr>
        <w:t> </w:t>
      </w:r>
      <w:r>
        <w:rPr>
          <w:rFonts w:ascii="Verdana" w:hAnsi="Verdana"/>
          <w:color w:val="000000"/>
          <w:sz w:val="18"/>
          <w:szCs w:val="18"/>
        </w:rPr>
        <w:t>указывал, что требования данной нормы противоречили не только научным воззрениям о средствах борьбы с правонарушениями подростков и задачам</w:t>
      </w:r>
      <w:r>
        <w:rPr>
          <w:rStyle w:val="WW8Num2z0"/>
          <w:rFonts w:ascii="Verdana" w:hAnsi="Verdana"/>
          <w:color w:val="000000"/>
          <w:sz w:val="18"/>
          <w:szCs w:val="18"/>
        </w:rPr>
        <w:t> </w:t>
      </w:r>
      <w:r>
        <w:rPr>
          <w:rStyle w:val="WW8Num3z0"/>
          <w:rFonts w:ascii="Verdana" w:hAnsi="Verdana"/>
          <w:color w:val="4682B4"/>
          <w:sz w:val="18"/>
          <w:szCs w:val="18"/>
        </w:rPr>
        <w:t>перевоспитания</w:t>
      </w:r>
      <w:r>
        <w:rPr>
          <w:rStyle w:val="WW8Num2z0"/>
          <w:rFonts w:ascii="Verdana" w:hAnsi="Verdana"/>
          <w:color w:val="000000"/>
          <w:sz w:val="18"/>
          <w:szCs w:val="18"/>
        </w:rPr>
        <w:t> </w:t>
      </w:r>
      <w:r>
        <w:rPr>
          <w:rFonts w:ascii="Verdana" w:hAnsi="Verdana"/>
          <w:color w:val="000000"/>
          <w:sz w:val="18"/>
          <w:szCs w:val="18"/>
        </w:rPr>
        <w:t>«социально-запущенных детей», но и духу законодательства о комиссиях2.</w:t>
      </w:r>
    </w:p>
    <w:p w14:paraId="2144715A"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Абсолютно очевидно, что проявление девиации в подростковом возрасте является показателем необходимости принятия наиболее энергичных мер для исправления лица и свидетельствует о безуспешности мер принятых ранее. По мнению A.C.</w:t>
      </w:r>
      <w:r>
        <w:rPr>
          <w:rStyle w:val="WW8Num2z0"/>
          <w:rFonts w:ascii="Verdana" w:hAnsi="Verdana"/>
          <w:color w:val="000000"/>
          <w:sz w:val="18"/>
          <w:szCs w:val="18"/>
        </w:rPr>
        <w:t> </w:t>
      </w:r>
      <w:r>
        <w:rPr>
          <w:rStyle w:val="WW8Num3z0"/>
          <w:rFonts w:ascii="Verdana" w:hAnsi="Verdana"/>
          <w:color w:val="4682B4"/>
          <w:sz w:val="18"/>
          <w:szCs w:val="18"/>
        </w:rPr>
        <w:t>Грибоедова</w:t>
      </w:r>
      <w:r>
        <w:rPr>
          <w:rFonts w:ascii="Verdana" w:hAnsi="Verdana"/>
          <w:color w:val="000000"/>
          <w:sz w:val="18"/>
          <w:szCs w:val="18"/>
        </w:rPr>
        <w:t xml:space="preserve">, такие дети, как по инициативе комиссий по делам о несовершеннолетних, так и по инициативе родителей, учителей должны были направляться в Детский Обследовательский институт государственной Психоневрологической </w:t>
      </w:r>
      <w:r>
        <w:rPr>
          <w:rFonts w:ascii="Verdana" w:hAnsi="Verdana"/>
          <w:color w:val="000000"/>
          <w:sz w:val="18"/>
          <w:szCs w:val="18"/>
        </w:rPr>
        <w:lastRenderedPageBreak/>
        <w:t>академии для установления «состояния личности, выяснения причины повлекшей изменения в его установке по отношению к окружающему коллективу, членам семьи, учителям, воспитател лям, товарищам к своим правам и</w:t>
      </w:r>
      <w:r>
        <w:rPr>
          <w:rStyle w:val="WW8Num2z0"/>
          <w:rFonts w:ascii="Verdana" w:hAnsi="Verdana"/>
          <w:color w:val="000000"/>
          <w:sz w:val="18"/>
          <w:szCs w:val="18"/>
        </w:rPr>
        <w:t> </w:t>
      </w:r>
      <w:r>
        <w:rPr>
          <w:rStyle w:val="WW8Num3z0"/>
          <w:rFonts w:ascii="Verdana" w:hAnsi="Verdana"/>
          <w:color w:val="4682B4"/>
          <w:sz w:val="18"/>
          <w:szCs w:val="18"/>
        </w:rPr>
        <w:t>обязанностям</w:t>
      </w:r>
      <w:r>
        <w:rPr>
          <w:rFonts w:ascii="Verdana" w:hAnsi="Verdana"/>
          <w:color w:val="000000"/>
          <w:sz w:val="18"/>
          <w:szCs w:val="18"/>
        </w:rPr>
        <w:t>» .</w:t>
      </w:r>
    </w:p>
    <w:p w14:paraId="59BD4EC7"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Постановление Наркомпроса РСФСР, Наркомздрава РСФСР, Наркомюста РСФСР от 30 июля 1920 г. «</w:t>
      </w:r>
      <w:r>
        <w:rPr>
          <w:rStyle w:val="WW8Num3z0"/>
          <w:rFonts w:ascii="Verdana" w:hAnsi="Verdana"/>
          <w:color w:val="4682B4"/>
          <w:sz w:val="18"/>
          <w:szCs w:val="18"/>
        </w:rPr>
        <w:t>Инструкция комиссиям по делам о несовершеннолетних</w:t>
      </w:r>
      <w:r>
        <w:rPr>
          <w:rFonts w:ascii="Verdana" w:hAnsi="Verdana"/>
          <w:color w:val="000000"/>
          <w:sz w:val="18"/>
          <w:szCs w:val="18"/>
        </w:rPr>
        <w:t>» // СУ РСФСР. - 1920. -№68. - Ст. 308.</w:t>
      </w:r>
    </w:p>
    <w:p w14:paraId="4E841FC4"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Куфаев</w:t>
      </w:r>
      <w:r>
        <w:rPr>
          <w:rStyle w:val="WW8Num2z0"/>
          <w:rFonts w:ascii="Verdana" w:hAnsi="Verdana"/>
          <w:color w:val="000000"/>
          <w:sz w:val="18"/>
          <w:szCs w:val="18"/>
        </w:rPr>
        <w:t> </w:t>
      </w:r>
      <w:r>
        <w:rPr>
          <w:rFonts w:ascii="Verdana" w:hAnsi="Verdana"/>
          <w:color w:val="000000"/>
          <w:sz w:val="18"/>
          <w:szCs w:val="18"/>
        </w:rPr>
        <w:t>В.И. Юные правонарушители. - М., 1925. - С. 56.</w:t>
      </w:r>
    </w:p>
    <w:p w14:paraId="3DC380EA"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Грибоедов</w:t>
      </w:r>
      <w:r>
        <w:rPr>
          <w:rStyle w:val="WW8Num2z0"/>
          <w:rFonts w:ascii="Verdana" w:hAnsi="Verdana"/>
          <w:color w:val="000000"/>
          <w:sz w:val="18"/>
          <w:szCs w:val="18"/>
        </w:rPr>
        <w:t> </w:t>
      </w:r>
      <w:r>
        <w:rPr>
          <w:rFonts w:ascii="Verdana" w:hAnsi="Verdana"/>
          <w:color w:val="000000"/>
          <w:sz w:val="18"/>
          <w:szCs w:val="18"/>
        </w:rPr>
        <w:t>A.C. На пути к</w:t>
      </w:r>
      <w:r>
        <w:rPr>
          <w:rStyle w:val="WW8Num2z0"/>
          <w:rFonts w:ascii="Verdana" w:hAnsi="Verdana"/>
          <w:color w:val="000000"/>
          <w:sz w:val="18"/>
          <w:szCs w:val="18"/>
        </w:rPr>
        <w:t> </w:t>
      </w:r>
      <w:r>
        <w:rPr>
          <w:rStyle w:val="WW8Num3z0"/>
          <w:rFonts w:ascii="Verdana" w:hAnsi="Verdana"/>
          <w:color w:val="4682B4"/>
          <w:sz w:val="18"/>
          <w:szCs w:val="18"/>
        </w:rPr>
        <w:t>преступлению</w:t>
      </w:r>
      <w:r>
        <w:rPr>
          <w:rStyle w:val="WW8Num2z0"/>
          <w:rFonts w:ascii="Verdana" w:hAnsi="Verdana"/>
          <w:color w:val="000000"/>
          <w:sz w:val="18"/>
          <w:szCs w:val="18"/>
        </w:rPr>
        <w:t> </w:t>
      </w:r>
      <w:r>
        <w:rPr>
          <w:rFonts w:ascii="Verdana" w:hAnsi="Verdana"/>
          <w:color w:val="000000"/>
          <w:sz w:val="18"/>
          <w:szCs w:val="18"/>
        </w:rPr>
        <w:t>(трудновоспитуемые дети). - Л., 1928. - С. 7-11.</w:t>
      </w:r>
    </w:p>
    <w:p w14:paraId="10355B44"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Названные меры по понятным причинам реализованы не были. Во-первых, для включения в качестве элемента профилактики преступности несовершеннолетних Детского Обследовательского института требовались колоссальные финансовые средства для направления несовершеннолетнего и лиц, его сопровождающих, к месту проведения</w:t>
      </w:r>
      <w:r>
        <w:rPr>
          <w:rStyle w:val="WW8Num2z0"/>
          <w:rFonts w:ascii="Verdana" w:hAnsi="Verdana"/>
          <w:color w:val="000000"/>
          <w:sz w:val="18"/>
          <w:szCs w:val="18"/>
        </w:rPr>
        <w:t> </w:t>
      </w:r>
      <w:r>
        <w:rPr>
          <w:rStyle w:val="WW8Num3z0"/>
          <w:rFonts w:ascii="Verdana" w:hAnsi="Verdana"/>
          <w:color w:val="4682B4"/>
          <w:sz w:val="18"/>
          <w:szCs w:val="18"/>
        </w:rPr>
        <w:t>экспертизы</w:t>
      </w:r>
      <w:r>
        <w:rPr>
          <w:rFonts w:ascii="Verdana" w:hAnsi="Verdana"/>
          <w:color w:val="000000"/>
          <w:sz w:val="18"/>
          <w:szCs w:val="18"/>
        </w:rPr>
        <w:t>, а также средств необходимых непосредственно на ее проведение. Во-вторых, проведение</w:t>
      </w:r>
      <w:r>
        <w:rPr>
          <w:rStyle w:val="WW8Num2z0"/>
          <w:rFonts w:ascii="Verdana" w:hAnsi="Verdana"/>
          <w:color w:val="000000"/>
          <w:sz w:val="18"/>
          <w:szCs w:val="18"/>
        </w:rPr>
        <w:t> </w:t>
      </w:r>
      <w:r>
        <w:rPr>
          <w:rStyle w:val="WW8Num3z0"/>
          <w:rFonts w:ascii="Verdana" w:hAnsi="Verdana"/>
          <w:color w:val="4682B4"/>
          <w:sz w:val="18"/>
          <w:szCs w:val="18"/>
        </w:rPr>
        <w:t>экспертиз</w:t>
      </w:r>
      <w:r>
        <w:rPr>
          <w:rStyle w:val="WW8Num2z0"/>
          <w:rFonts w:ascii="Verdana" w:hAnsi="Verdana"/>
          <w:color w:val="000000"/>
          <w:sz w:val="18"/>
          <w:szCs w:val="18"/>
        </w:rPr>
        <w:t> </w:t>
      </w:r>
      <w:r>
        <w:rPr>
          <w:rFonts w:ascii="Verdana" w:hAnsi="Verdana"/>
          <w:color w:val="000000"/>
          <w:sz w:val="18"/>
          <w:szCs w:val="18"/>
        </w:rPr>
        <w:t>в масштабах всей страны требовало создание разветвленной сети филиалов и большое число специалистов. Эти условия государство выполнить было не в состоянии. Но даже совокупность принятых мер по</w:t>
      </w:r>
      <w:r>
        <w:rPr>
          <w:rStyle w:val="WW8Num2z0"/>
          <w:rFonts w:ascii="Verdana" w:hAnsi="Verdana"/>
          <w:color w:val="000000"/>
          <w:sz w:val="18"/>
          <w:szCs w:val="18"/>
        </w:rPr>
        <w:t> </w:t>
      </w:r>
      <w:r>
        <w:rPr>
          <w:rStyle w:val="WW8Num3z0"/>
          <w:rFonts w:ascii="Verdana" w:hAnsi="Verdana"/>
          <w:color w:val="4682B4"/>
          <w:sz w:val="18"/>
          <w:szCs w:val="18"/>
        </w:rPr>
        <w:t>предупреждению</w:t>
      </w:r>
      <w:r>
        <w:rPr>
          <w:rStyle w:val="WW8Num2z0"/>
          <w:rFonts w:ascii="Verdana" w:hAnsi="Verdana"/>
          <w:color w:val="000000"/>
          <w:sz w:val="18"/>
          <w:szCs w:val="18"/>
        </w:rPr>
        <w:t> </w:t>
      </w:r>
      <w:r>
        <w:rPr>
          <w:rFonts w:ascii="Verdana" w:hAnsi="Verdana"/>
          <w:color w:val="000000"/>
          <w:sz w:val="18"/>
          <w:szCs w:val="18"/>
        </w:rPr>
        <w:t>преступности несовершеннолетних привела к тому, что уже в 1923 году обнаружилась тенденция к стабилизации уровня преступности в подростковой среде1.</w:t>
      </w:r>
    </w:p>
    <w:p w14:paraId="69FAF367"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оставались нерешенными серьезные проблемы. В частности, несмотря на ряд ведомственных актов, предписывавших отдельное содержание несовершеннолетних от</w:t>
      </w:r>
      <w:r>
        <w:rPr>
          <w:rStyle w:val="WW8Num2z0"/>
          <w:rFonts w:ascii="Verdana" w:hAnsi="Verdana"/>
          <w:color w:val="000000"/>
          <w:sz w:val="18"/>
          <w:szCs w:val="18"/>
        </w:rPr>
        <w:t> </w:t>
      </w:r>
      <w:r>
        <w:rPr>
          <w:rStyle w:val="WW8Num3z0"/>
          <w:rFonts w:ascii="Verdana" w:hAnsi="Verdana"/>
          <w:color w:val="4682B4"/>
          <w:sz w:val="18"/>
          <w:szCs w:val="18"/>
        </w:rPr>
        <w:t>совершеннолетних</w:t>
      </w:r>
      <w:r>
        <w:rPr>
          <w:rStyle w:val="WW8Num2z0"/>
          <w:rFonts w:ascii="Verdana" w:hAnsi="Verdana"/>
          <w:color w:val="000000"/>
          <w:sz w:val="18"/>
          <w:szCs w:val="18"/>
        </w:rPr>
        <w:t> </w:t>
      </w:r>
      <w:r>
        <w:rPr>
          <w:rFonts w:ascii="Verdana" w:hAnsi="Verdana"/>
          <w:color w:val="000000"/>
          <w:sz w:val="18"/>
          <w:szCs w:val="18"/>
        </w:rPr>
        <w:t>преступников при отбывании наказания, такое разделение в течение долгого времени реализовать на практике не удавалось, на что неоднократно обращалось внимание.</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гарантий было явно недостаточно, поскольку практика складывалась иначе. В связи с этим появилось мнение о том, что борьбу с правонарушениями несовершеннолетних требовалось вести исключительно путем социальной помощи и педагогического воздействия, т.е. используя ресурс только комиссий по делам несовершеннолетних, а не судов2. Следует отметить, что столь радикальная точка зрения поддержки властей не получила и была отвергнута.</w:t>
      </w:r>
    </w:p>
    <w:p w14:paraId="5B589CFE"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Некоторые</w:t>
      </w:r>
      <w:r>
        <w:rPr>
          <w:rStyle w:val="WW8Num2z0"/>
          <w:rFonts w:ascii="Verdana" w:hAnsi="Verdana"/>
          <w:color w:val="000000"/>
          <w:sz w:val="18"/>
          <w:szCs w:val="18"/>
        </w:rPr>
        <w:t> </w:t>
      </w:r>
      <w:r>
        <w:rPr>
          <w:rStyle w:val="WW8Num3z0"/>
          <w:rFonts w:ascii="Verdana" w:hAnsi="Verdana"/>
          <w:color w:val="4682B4"/>
          <w:sz w:val="18"/>
          <w:szCs w:val="18"/>
        </w:rPr>
        <w:t>юристы</w:t>
      </w:r>
      <w:r>
        <w:rPr>
          <w:rStyle w:val="WW8Num2z0"/>
          <w:rFonts w:ascii="Verdana" w:hAnsi="Verdana"/>
          <w:color w:val="000000"/>
          <w:sz w:val="18"/>
          <w:szCs w:val="18"/>
        </w:rPr>
        <w:t> </w:t>
      </w:r>
      <w:r>
        <w:rPr>
          <w:rFonts w:ascii="Verdana" w:hAnsi="Verdana"/>
          <w:color w:val="000000"/>
          <w:sz w:val="18"/>
          <w:szCs w:val="18"/>
        </w:rPr>
        <w:t>в своих рассуждениях о причинах преступности несовершеннолетних и методах борьбы с ней шли еще дальше. Исходя из рассуждений М.М. Шершеня, А.Б.</w:t>
      </w:r>
      <w:r>
        <w:rPr>
          <w:rStyle w:val="WW8Num2z0"/>
          <w:rFonts w:ascii="Verdana" w:hAnsi="Verdana"/>
          <w:color w:val="000000"/>
          <w:sz w:val="18"/>
          <w:szCs w:val="18"/>
        </w:rPr>
        <w:t> </w:t>
      </w:r>
      <w:r>
        <w:rPr>
          <w:rStyle w:val="WW8Num3z0"/>
          <w:rFonts w:ascii="Verdana" w:hAnsi="Verdana"/>
          <w:color w:val="4682B4"/>
          <w:sz w:val="18"/>
          <w:szCs w:val="18"/>
        </w:rPr>
        <w:t>Залкинда</w:t>
      </w:r>
      <w:r>
        <w:rPr>
          <w:rStyle w:val="WW8Num2z0"/>
          <w:rFonts w:ascii="Verdana" w:hAnsi="Verdana"/>
          <w:color w:val="000000"/>
          <w:sz w:val="18"/>
          <w:szCs w:val="18"/>
        </w:rPr>
        <w:t> </w:t>
      </w:r>
      <w:r>
        <w:rPr>
          <w:rFonts w:ascii="Verdana" w:hAnsi="Verdana"/>
          <w:color w:val="000000"/>
          <w:sz w:val="18"/>
          <w:szCs w:val="18"/>
        </w:rPr>
        <w:t>о роли семьи в воспитании , в том числе воспитании</w:t>
      </w:r>
      <w:r>
        <w:rPr>
          <w:rStyle w:val="WW8Num2z0"/>
          <w:rFonts w:ascii="Verdana" w:hAnsi="Verdana"/>
          <w:color w:val="000000"/>
          <w:sz w:val="18"/>
          <w:szCs w:val="18"/>
        </w:rPr>
        <w:t> </w:t>
      </w:r>
      <w:r>
        <w:rPr>
          <w:rStyle w:val="WW8Num3z0"/>
          <w:rFonts w:ascii="Verdana" w:hAnsi="Verdana"/>
          <w:color w:val="4682B4"/>
          <w:sz w:val="18"/>
          <w:szCs w:val="18"/>
        </w:rPr>
        <w:t>преступных</w:t>
      </w:r>
      <w:r>
        <w:rPr>
          <w:rStyle w:val="WW8Num2z0"/>
          <w:rFonts w:ascii="Verdana" w:hAnsi="Verdana"/>
          <w:color w:val="000000"/>
          <w:sz w:val="18"/>
          <w:szCs w:val="18"/>
        </w:rPr>
        <w:t> </w:t>
      </w:r>
      <w:r>
        <w:rPr>
          <w:rFonts w:ascii="Verdana" w:hAnsi="Verdana"/>
          <w:color w:val="000000"/>
          <w:sz w:val="18"/>
          <w:szCs w:val="18"/>
        </w:rPr>
        <w:t>наклонностей у детей, появилось мнение о необходимости включения в штат каждой школы специальных педагогов-обследователей, в обя</w:t>
      </w:r>
    </w:p>
    <w:p w14:paraId="718BAFA9"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Миньковский</w:t>
      </w:r>
      <w:r>
        <w:rPr>
          <w:rStyle w:val="WW8Num2z0"/>
          <w:rFonts w:ascii="Verdana" w:hAnsi="Verdana"/>
          <w:color w:val="000000"/>
          <w:sz w:val="18"/>
          <w:szCs w:val="18"/>
        </w:rPr>
        <w:t> </w:t>
      </w:r>
      <w:r>
        <w:rPr>
          <w:rFonts w:ascii="Verdana" w:hAnsi="Verdana"/>
          <w:color w:val="000000"/>
          <w:sz w:val="18"/>
          <w:szCs w:val="18"/>
        </w:rPr>
        <w:t>Г.М. Основные этапы развития советской системы мер борьбы с</w:t>
      </w:r>
      <w:r>
        <w:rPr>
          <w:rStyle w:val="WW8Num2z0"/>
          <w:rFonts w:ascii="Verdana" w:hAnsi="Verdana"/>
          <w:color w:val="000000"/>
          <w:sz w:val="18"/>
          <w:szCs w:val="18"/>
        </w:rPr>
        <w:t> </w:t>
      </w:r>
      <w:r>
        <w:rPr>
          <w:rStyle w:val="WW8Num3z0"/>
          <w:rFonts w:ascii="Verdana" w:hAnsi="Verdana"/>
          <w:color w:val="4682B4"/>
          <w:sz w:val="18"/>
          <w:szCs w:val="18"/>
        </w:rPr>
        <w:t>преступностью</w:t>
      </w:r>
      <w:r>
        <w:rPr>
          <w:rStyle w:val="WW8Num2z0"/>
          <w:rFonts w:ascii="Verdana" w:hAnsi="Verdana"/>
          <w:color w:val="000000"/>
          <w:sz w:val="18"/>
          <w:szCs w:val="18"/>
        </w:rPr>
        <w:t> </w:t>
      </w:r>
      <w:r>
        <w:rPr>
          <w:rFonts w:ascii="Verdana" w:hAnsi="Verdana"/>
          <w:color w:val="000000"/>
          <w:sz w:val="18"/>
          <w:szCs w:val="18"/>
        </w:rPr>
        <w:t>несовершеннолетних // Вопросы борьбы с преступностью. - 1967. - №6. - С. 47.</w:t>
      </w:r>
    </w:p>
    <w:p w14:paraId="16DEDC1C"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См.</w:t>
      </w:r>
      <w:r>
        <w:rPr>
          <w:rStyle w:val="WW8Num2z0"/>
          <w:rFonts w:ascii="Verdana" w:hAnsi="Verdana"/>
          <w:color w:val="000000"/>
          <w:sz w:val="18"/>
          <w:szCs w:val="18"/>
        </w:rPr>
        <w:t> </w:t>
      </w:r>
      <w:r>
        <w:rPr>
          <w:rStyle w:val="WW8Num3z0"/>
          <w:rFonts w:ascii="Verdana" w:hAnsi="Verdana"/>
          <w:color w:val="4682B4"/>
          <w:sz w:val="18"/>
          <w:szCs w:val="18"/>
        </w:rPr>
        <w:t>Куфаев</w:t>
      </w:r>
      <w:r>
        <w:rPr>
          <w:rStyle w:val="WW8Num2z0"/>
          <w:rFonts w:ascii="Verdana" w:hAnsi="Verdana"/>
          <w:color w:val="000000"/>
          <w:sz w:val="18"/>
          <w:szCs w:val="18"/>
        </w:rPr>
        <w:t> </w:t>
      </w:r>
      <w:r>
        <w:rPr>
          <w:rFonts w:ascii="Verdana" w:hAnsi="Verdana"/>
          <w:color w:val="000000"/>
          <w:sz w:val="18"/>
          <w:szCs w:val="18"/>
        </w:rPr>
        <w:t>В.И. Борьба с правонарушениями несовершеннолетних. - М., 1924. - С. 11.</w:t>
      </w:r>
    </w:p>
    <w:p w14:paraId="7EAEDF6E"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См., в частности работу Шершеня М.М. «</w:t>
      </w:r>
      <w:r>
        <w:rPr>
          <w:rStyle w:val="WW8Num3z0"/>
          <w:rFonts w:ascii="Verdana" w:hAnsi="Verdana"/>
          <w:color w:val="4682B4"/>
          <w:sz w:val="18"/>
          <w:szCs w:val="18"/>
        </w:rPr>
        <w:t>Дети второгодники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Залкинда</w:t>
      </w:r>
      <w:r>
        <w:rPr>
          <w:rStyle w:val="WW8Num2z0"/>
          <w:rFonts w:ascii="Verdana" w:hAnsi="Verdana"/>
          <w:color w:val="000000"/>
          <w:sz w:val="18"/>
          <w:szCs w:val="18"/>
        </w:rPr>
        <w:t> </w:t>
      </w:r>
      <w:r>
        <w:rPr>
          <w:rFonts w:ascii="Verdana" w:hAnsi="Verdana"/>
          <w:color w:val="000000"/>
          <w:sz w:val="18"/>
          <w:szCs w:val="18"/>
        </w:rPr>
        <w:t>А.Б. «</w:t>
      </w:r>
      <w:r>
        <w:rPr>
          <w:rStyle w:val="WW8Num3z0"/>
          <w:rFonts w:ascii="Verdana" w:hAnsi="Verdana"/>
          <w:color w:val="4682B4"/>
          <w:sz w:val="18"/>
          <w:szCs w:val="18"/>
        </w:rPr>
        <w:t>Трудные дети и методы работы с ними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занность</w:t>
      </w:r>
      <w:r>
        <w:rPr>
          <w:rStyle w:val="WW8Num2z0"/>
          <w:rFonts w:ascii="Verdana" w:hAnsi="Verdana"/>
          <w:color w:val="000000"/>
          <w:sz w:val="18"/>
          <w:szCs w:val="18"/>
        </w:rPr>
        <w:t> </w:t>
      </w:r>
      <w:r>
        <w:rPr>
          <w:rFonts w:ascii="Verdana" w:hAnsi="Verdana"/>
          <w:color w:val="000000"/>
          <w:sz w:val="18"/>
          <w:szCs w:val="18"/>
        </w:rPr>
        <w:t>которых входило бы «изучение условий жизни своих учеников с возможностью воздействия на семью, когда она портит воспитанника»1.</w:t>
      </w:r>
    </w:p>
    <w:p w14:paraId="15BE872F" w14:textId="77777777" w:rsidR="0032108C" w:rsidRDefault="0032108C" w:rsidP="003210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Указанный способ ранней профилактики по причинам уже названным выше (дефицит квалифицированных кадров и средств), а также ввиду недостаточной теоретической проработанности вопроса, во внимание принят не был, хотя деятельность обследователей-воспитателей в рамках их работы в комиссиях по делам о несовершеннолетних оценивалась очень высоко2. Такая точка зрения являлась более чем актуальной, поскольку комиссии остро ощущали недостаток обследователей, а потому назначали подросткам такую меру социальной поддержки реже, чем того требовала ситуация. Однако задолго до упомянутой публикации комиссии в отдельных случаях привлекали школьных учителей в указанном качестве, но распространения данная практика не получила.</w:t>
      </w:r>
    </w:p>
    <w:p w14:paraId="4954D23E"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того, чтобы составить более полное представление о системе мер воздействия на несовершеннолетних</w:t>
      </w:r>
      <w:r>
        <w:rPr>
          <w:rStyle w:val="WW8Num2z0"/>
          <w:rFonts w:ascii="Verdana" w:hAnsi="Verdana"/>
          <w:color w:val="000000"/>
          <w:sz w:val="18"/>
          <w:szCs w:val="18"/>
        </w:rPr>
        <w:t> </w:t>
      </w:r>
      <w:r>
        <w:rPr>
          <w:rStyle w:val="WW8Num3z0"/>
          <w:rFonts w:ascii="Verdana" w:hAnsi="Verdana"/>
          <w:color w:val="4682B4"/>
          <w:sz w:val="18"/>
          <w:szCs w:val="18"/>
        </w:rPr>
        <w:t>правонарушителей</w:t>
      </w:r>
      <w:r>
        <w:rPr>
          <w:rFonts w:ascii="Verdana" w:hAnsi="Verdana"/>
          <w:color w:val="000000"/>
          <w:sz w:val="18"/>
          <w:szCs w:val="18"/>
        </w:rPr>
        <w:t>, ниже приведена таблица с указанием мер медико-педагогического характера, принятых комиссиями по делам о несовершеннолетних.</w:t>
      </w:r>
    </w:p>
    <w:p w14:paraId="561268E4" w14:textId="77777777" w:rsidR="0032108C" w:rsidRDefault="0032108C" w:rsidP="003210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B4EE0E6"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Советский период истории в нашей стране является специфическим этапом развития законодательства об ответственности несовершеннолетних за совершение</w:t>
      </w:r>
      <w:r>
        <w:rPr>
          <w:rStyle w:val="WW8Num2z0"/>
          <w:rFonts w:ascii="Verdana" w:hAnsi="Verdana"/>
          <w:color w:val="000000"/>
          <w:sz w:val="18"/>
          <w:szCs w:val="18"/>
        </w:rPr>
        <w:t> </w:t>
      </w:r>
      <w:r>
        <w:rPr>
          <w:rStyle w:val="WW8Num3z0"/>
          <w:rFonts w:ascii="Verdana" w:hAnsi="Verdana"/>
          <w:color w:val="4682B4"/>
          <w:sz w:val="18"/>
          <w:szCs w:val="18"/>
        </w:rPr>
        <w:t>противоправных</w:t>
      </w:r>
      <w:r>
        <w:rPr>
          <w:rStyle w:val="WW8Num2z0"/>
          <w:rFonts w:ascii="Verdana" w:hAnsi="Verdana"/>
          <w:color w:val="000000"/>
          <w:sz w:val="18"/>
          <w:szCs w:val="18"/>
        </w:rPr>
        <w:t> </w:t>
      </w:r>
      <w:r>
        <w:rPr>
          <w:rFonts w:ascii="Verdana" w:hAnsi="Verdana"/>
          <w:color w:val="000000"/>
          <w:sz w:val="18"/>
          <w:szCs w:val="18"/>
        </w:rPr>
        <w:t xml:space="preserve">деяний, </w:t>
      </w:r>
      <w:r>
        <w:rPr>
          <w:rFonts w:ascii="Verdana" w:hAnsi="Verdana"/>
          <w:color w:val="000000"/>
          <w:sz w:val="18"/>
          <w:szCs w:val="18"/>
        </w:rPr>
        <w:lastRenderedPageBreak/>
        <w:t>который характеризовался наличием нерядовых идей, внедрением в практику инновационных методик.</w:t>
      </w:r>
    </w:p>
    <w:p w14:paraId="3C16AAE0"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Появление первого нормативного акта, регулировавшего данные</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Fonts w:ascii="Verdana" w:hAnsi="Verdana"/>
          <w:color w:val="000000"/>
          <w:sz w:val="18"/>
          <w:szCs w:val="18"/>
        </w:rPr>
        <w:t>, а именно Декрета СНК РСФСР от 14 января 1918 г., явилось результатом ускоренного формирования</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массива по проблеме, имевшей общегосударственный масштаб. Впоследствии государством предпринимались разнообразные меры, призванные уменьшить антисоциальную активность подростков. Речь, в частности, идет об улучшении социально-экономических условий жизнедеятельности отдельных категорий лиц.</w:t>
      </w:r>
    </w:p>
    <w:p w14:paraId="4CA62C9D"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ситуации глубочайшего социально-экономического кризиса, бюджетного дефицита, роста преступности издавались и претворялись в жизнь нормативные акты, касавшиеся обеспечения продуктами питания, одеждой, иными бытовыми предметами, которым сложно на сегодняшний день дать однозначную статистическую оценку, однако неоспорим тот факт, что эти меры позволили в значительной степени сократить тот уровень социальных проблем, который и способствовал</w:t>
      </w:r>
      <w:r>
        <w:rPr>
          <w:rStyle w:val="WW8Num2z0"/>
          <w:rFonts w:ascii="Verdana" w:hAnsi="Verdana"/>
          <w:color w:val="000000"/>
          <w:sz w:val="18"/>
          <w:szCs w:val="18"/>
        </w:rPr>
        <w:t> </w:t>
      </w:r>
      <w:r>
        <w:rPr>
          <w:rStyle w:val="WW8Num3z0"/>
          <w:rFonts w:ascii="Verdana" w:hAnsi="Verdana"/>
          <w:color w:val="4682B4"/>
          <w:sz w:val="18"/>
          <w:szCs w:val="18"/>
        </w:rPr>
        <w:t>совершению</w:t>
      </w:r>
      <w:r>
        <w:rPr>
          <w:rStyle w:val="WW8Num2z0"/>
          <w:rFonts w:ascii="Verdana" w:hAnsi="Verdana"/>
          <w:color w:val="000000"/>
          <w:sz w:val="18"/>
          <w:szCs w:val="18"/>
        </w:rPr>
        <w:t> </w:t>
      </w:r>
      <w:r>
        <w:rPr>
          <w:rFonts w:ascii="Verdana" w:hAnsi="Verdana"/>
          <w:color w:val="000000"/>
          <w:sz w:val="18"/>
          <w:szCs w:val="18"/>
        </w:rPr>
        <w:t>правонарушений несовершеннолетними.</w:t>
      </w:r>
    </w:p>
    <w:p w14:paraId="1E0A69B0"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Новая система борьбы с правонарушениями несовершеннолетних строилась в условиях отсутствия достаточного опыта конструирования нормативных</w:t>
      </w:r>
      <w:r>
        <w:rPr>
          <w:rStyle w:val="WW8Num2z0"/>
          <w:rFonts w:ascii="Verdana" w:hAnsi="Verdana"/>
          <w:color w:val="000000"/>
          <w:sz w:val="18"/>
          <w:szCs w:val="18"/>
        </w:rPr>
        <w:t> </w:t>
      </w:r>
      <w:r>
        <w:rPr>
          <w:rStyle w:val="WW8Num3z0"/>
          <w:rFonts w:ascii="Verdana" w:hAnsi="Verdana"/>
          <w:color w:val="4682B4"/>
          <w:sz w:val="18"/>
          <w:szCs w:val="18"/>
        </w:rPr>
        <w:t>предписаний</w:t>
      </w:r>
      <w:r>
        <w:rPr>
          <w:rFonts w:ascii="Verdana" w:hAnsi="Verdana"/>
          <w:color w:val="000000"/>
          <w:sz w:val="18"/>
          <w:szCs w:val="18"/>
        </w:rPr>
        <w:t>. Дореволюционное законодательства, а равно законодательство зарубежных стран в данной ситуации во внимание, как правило, не принималось, что, безусловно, осложняло быстрое принятие конструктивных, рациональных и эффективных мер.</w:t>
      </w:r>
    </w:p>
    <w:p w14:paraId="108558EF"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всей обособленности модели, установленной Декретом от 14 января 1918 г., от существовавшей ранее системы</w:t>
      </w:r>
      <w:r>
        <w:rPr>
          <w:rStyle w:val="WW8Num2z0"/>
          <w:rFonts w:ascii="Verdana" w:hAnsi="Verdana"/>
          <w:color w:val="000000"/>
          <w:sz w:val="18"/>
          <w:szCs w:val="18"/>
        </w:rPr>
        <w:t> </w:t>
      </w:r>
      <w:r>
        <w:rPr>
          <w:rStyle w:val="WW8Num3z0"/>
          <w:rFonts w:ascii="Verdana" w:hAnsi="Verdana"/>
          <w:color w:val="4682B4"/>
          <w:sz w:val="18"/>
          <w:szCs w:val="18"/>
        </w:rPr>
        <w:t>противодействия</w:t>
      </w:r>
      <w:r>
        <w:rPr>
          <w:rStyle w:val="WW8Num2z0"/>
          <w:rFonts w:ascii="Verdana" w:hAnsi="Verdana"/>
          <w:color w:val="000000"/>
          <w:sz w:val="18"/>
          <w:szCs w:val="18"/>
        </w:rPr>
        <w:t> </w:t>
      </w:r>
      <w:r>
        <w:rPr>
          <w:rFonts w:ascii="Verdana" w:hAnsi="Verdana"/>
          <w:color w:val="000000"/>
          <w:sz w:val="18"/>
          <w:szCs w:val="18"/>
        </w:rPr>
        <w:t>преступности несовершеннолетних, дистанцированности разнопорядковых режимов его нельзя признать абсолютно не обусловленным историческим опытом. В то же время его принятие явилось безусловной новеллой, которая даже по прошествии значительного периода времени, с изменением общественно-политического строя, а также приоритетов развития продолжает и сегодня находить свое место в системе профилактики правонарушений в подростковой среде.</w:t>
      </w:r>
    </w:p>
    <w:p w14:paraId="66B1940D" w14:textId="77777777" w:rsidR="0032108C" w:rsidRDefault="0032108C" w:rsidP="003210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Постоянные изменения полномочий комиссий в первые годы их существования связаны с активным поиском законодателем тех средств и методов, которые позволили бы остановить рост девиаций, уменьшить количество их проявлений, в связи с чем постепенно сложилась система взаимодействия между комиссиями и народным судом.</w:t>
      </w:r>
    </w:p>
    <w:p w14:paraId="45899EA6" w14:textId="77777777" w:rsidR="0032108C" w:rsidRDefault="0032108C" w:rsidP="003210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середины 1920-х гг. уровень преступности несовершеннолетних стал снижаться, однако этот процесс постепенно прекратился, и к середине 1930-х гг. названный показатель стабилизировался, а в некоторых регионах стал повышаться. Поскольку педагогические методики противодействия подростковой преступности не давали планируемого результата, было принято решение о формировании новой модели, во многом ужесточившей ответственность несовершеннолетних.</w:t>
      </w:r>
    </w:p>
    <w:p w14:paraId="4B981DAC"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Постановление</w:t>
      </w:r>
      <w:r>
        <w:rPr>
          <w:rStyle w:val="WW8Num2z0"/>
          <w:rFonts w:ascii="Verdana" w:hAnsi="Verdana"/>
          <w:color w:val="000000"/>
          <w:sz w:val="18"/>
          <w:szCs w:val="18"/>
        </w:rPr>
        <w:t> </w:t>
      </w:r>
      <w:r>
        <w:rPr>
          <w:rStyle w:val="WW8Num3z0"/>
          <w:rFonts w:ascii="Verdana" w:hAnsi="Verdana"/>
          <w:color w:val="4682B4"/>
          <w:sz w:val="18"/>
          <w:szCs w:val="18"/>
        </w:rPr>
        <w:t>ЦИК</w:t>
      </w:r>
      <w:r>
        <w:rPr>
          <w:rStyle w:val="WW8Num2z0"/>
          <w:rFonts w:ascii="Verdana" w:hAnsi="Verdana"/>
          <w:color w:val="000000"/>
          <w:sz w:val="18"/>
          <w:szCs w:val="18"/>
        </w:rPr>
        <w:t> </w:t>
      </w:r>
      <w:r>
        <w:rPr>
          <w:rFonts w:ascii="Verdana" w:hAnsi="Verdana"/>
          <w:color w:val="000000"/>
          <w:sz w:val="18"/>
          <w:szCs w:val="18"/>
        </w:rPr>
        <w:t>и СНК СССР от 7 апреля 1935 г., ставшее фундаментом новой системы, разрабатывалось под руководством И.В. Сталина и лично корректировалось им. Дальнейшее развитие законодательства происходило путем издания ведомственных указаний и директив, особое место среди которых занимали</w:t>
      </w:r>
      <w:r>
        <w:rPr>
          <w:rStyle w:val="WW8Num2z0"/>
          <w:rFonts w:ascii="Verdana" w:hAnsi="Verdana"/>
          <w:color w:val="000000"/>
          <w:sz w:val="18"/>
          <w:szCs w:val="18"/>
        </w:rPr>
        <w:t> </w:t>
      </w:r>
      <w:r>
        <w:rPr>
          <w:rStyle w:val="WW8Num3z0"/>
          <w:rFonts w:ascii="Verdana" w:hAnsi="Verdana"/>
          <w:color w:val="4682B4"/>
          <w:sz w:val="18"/>
          <w:szCs w:val="18"/>
        </w:rPr>
        <w:t>разъяснения</w:t>
      </w:r>
      <w:r>
        <w:rPr>
          <w:rStyle w:val="WW8Num2z0"/>
          <w:rFonts w:ascii="Verdana" w:hAnsi="Verdana"/>
          <w:color w:val="000000"/>
          <w:sz w:val="18"/>
          <w:szCs w:val="18"/>
        </w:rPr>
        <w:t> </w:t>
      </w:r>
      <w:r>
        <w:rPr>
          <w:rFonts w:ascii="Verdana" w:hAnsi="Verdana"/>
          <w:color w:val="000000"/>
          <w:sz w:val="18"/>
          <w:szCs w:val="18"/>
        </w:rPr>
        <w:t>Верховного суда СССР.</w:t>
      </w:r>
    </w:p>
    <w:p w14:paraId="25B72162"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Следует отметить, что идеологически обусловленный характер законоположений в значительной мере влиял на практику их применения, в связи с чем зачастую спорные ситуации</w:t>
      </w:r>
      <w:r>
        <w:rPr>
          <w:rStyle w:val="WW8Num2z0"/>
          <w:rFonts w:ascii="Verdana" w:hAnsi="Verdana"/>
          <w:color w:val="000000"/>
          <w:sz w:val="18"/>
          <w:szCs w:val="18"/>
        </w:rPr>
        <w:t> </w:t>
      </w:r>
      <w:r>
        <w:rPr>
          <w:rStyle w:val="WW8Num3z0"/>
          <w:rFonts w:ascii="Verdana" w:hAnsi="Verdana"/>
          <w:color w:val="4682B4"/>
          <w:sz w:val="18"/>
          <w:szCs w:val="18"/>
        </w:rPr>
        <w:t>правоприменитель</w:t>
      </w:r>
      <w:r>
        <w:rPr>
          <w:rStyle w:val="WW8Num2z0"/>
          <w:rFonts w:ascii="Verdana" w:hAnsi="Verdana"/>
          <w:color w:val="000000"/>
          <w:sz w:val="18"/>
          <w:szCs w:val="18"/>
        </w:rPr>
        <w:t> </w:t>
      </w:r>
      <w:r>
        <w:rPr>
          <w:rFonts w:ascii="Verdana" w:hAnsi="Verdana"/>
          <w:color w:val="000000"/>
          <w:sz w:val="18"/>
          <w:szCs w:val="18"/>
        </w:rPr>
        <w:t>разрешал, используя общий смысл нормативной базы, иногда вопреки непосредственному содержанию конкретного акта.</w:t>
      </w:r>
    </w:p>
    <w:p w14:paraId="7D887487"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Представляется важным отметить, что репрессивным подход законодателя на данном этапе являлся не только по отношению к несовершеннолетнему, преступившему закон, но и к его</w:t>
      </w:r>
      <w:r>
        <w:rPr>
          <w:rStyle w:val="WW8Num2z0"/>
          <w:rFonts w:ascii="Verdana" w:hAnsi="Verdana"/>
          <w:color w:val="000000"/>
          <w:sz w:val="18"/>
          <w:szCs w:val="18"/>
        </w:rPr>
        <w:t> </w:t>
      </w:r>
      <w:r>
        <w:rPr>
          <w:rStyle w:val="WW8Num3z0"/>
          <w:rFonts w:ascii="Verdana" w:hAnsi="Verdana"/>
          <w:color w:val="4682B4"/>
          <w:sz w:val="18"/>
          <w:szCs w:val="18"/>
        </w:rPr>
        <w:t>законным</w:t>
      </w:r>
      <w:r>
        <w:rPr>
          <w:rStyle w:val="WW8Num2z0"/>
          <w:rFonts w:ascii="Verdana" w:hAnsi="Verdana"/>
          <w:color w:val="000000"/>
          <w:sz w:val="18"/>
          <w:szCs w:val="18"/>
        </w:rPr>
        <w:t> </w:t>
      </w:r>
      <w:r>
        <w:rPr>
          <w:rFonts w:ascii="Verdana" w:hAnsi="Verdana"/>
          <w:color w:val="000000"/>
          <w:sz w:val="18"/>
          <w:szCs w:val="18"/>
        </w:rPr>
        <w:t>представителям, взрослым соучастникам преступления, что в определенной мере позволяет говорить о наличии профилактической составляющей.</w:t>
      </w:r>
    </w:p>
    <w:p w14:paraId="76EB6DA1" w14:textId="77777777" w:rsidR="0032108C" w:rsidRDefault="0032108C" w:rsidP="003210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При формировании нового как общесоюзного, так и республиканского законодательства в конце 1950-х гг. законодатель исходил из приоритета воспитательных начал при принятии соответствующего массива норм и положений, заложив возможность привлечения к уголовной </w:t>
      </w:r>
      <w:r>
        <w:rPr>
          <w:rFonts w:ascii="Verdana" w:hAnsi="Verdana"/>
          <w:color w:val="000000"/>
          <w:sz w:val="18"/>
          <w:szCs w:val="18"/>
        </w:rPr>
        <w:lastRenderedPageBreak/>
        <w:t>ответственности несовершеннолетних по общему правилу с 16 лет, а также предоставляя возможность суду освободить несовершеннолетнего от уголовного наказания, применив меры воспитательного характера.</w:t>
      </w:r>
    </w:p>
    <w:p w14:paraId="40D9ACCE" w14:textId="77777777" w:rsidR="0032108C" w:rsidRDefault="0032108C" w:rsidP="003210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1961 году были воссозданы ликвидированные в 1935 году комиссии по делам несовершеннолетних, для которых было характерно широкое общественное представительство, воспитательный характер применяемых мер. Вообще именно на последнем из выделенных нами в исследовании этапов наиболее ярко удалось реализовать замысел законодателя о необходимости привлечения общественности к всесторонней профилактике девиантного поведения подростков, что нашло свое подтверждение в уголовном и уголовно-процессуальном законодательстве.</w:t>
      </w:r>
    </w:p>
    <w:p w14:paraId="79C7234A"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результатам исследования советского опыта противодействия</w:t>
      </w:r>
      <w:r>
        <w:rPr>
          <w:rStyle w:val="WW8Num2z0"/>
          <w:rFonts w:ascii="Verdana" w:hAnsi="Verdana"/>
          <w:color w:val="000000"/>
          <w:sz w:val="18"/>
          <w:szCs w:val="18"/>
        </w:rPr>
        <w:t> </w:t>
      </w:r>
      <w:r>
        <w:rPr>
          <w:rStyle w:val="WW8Num3z0"/>
          <w:rFonts w:ascii="Verdana" w:hAnsi="Verdana"/>
          <w:color w:val="4682B4"/>
          <w:sz w:val="18"/>
          <w:szCs w:val="18"/>
        </w:rPr>
        <w:t>правонарушениям</w:t>
      </w:r>
      <w:r>
        <w:rPr>
          <w:rStyle w:val="WW8Num2z0"/>
          <w:rFonts w:ascii="Verdana" w:hAnsi="Verdana"/>
          <w:color w:val="000000"/>
          <w:sz w:val="18"/>
          <w:szCs w:val="18"/>
        </w:rPr>
        <w:t> </w:t>
      </w:r>
      <w:r>
        <w:rPr>
          <w:rFonts w:ascii="Verdana" w:hAnsi="Verdana"/>
          <w:color w:val="000000"/>
          <w:sz w:val="18"/>
          <w:szCs w:val="18"/>
        </w:rPr>
        <w:t>несовершеннолетних представляется необходимым отразить ряд рекомендаций, адресованных</w:t>
      </w:r>
      <w:r>
        <w:rPr>
          <w:rStyle w:val="WW8Num2z0"/>
          <w:rFonts w:ascii="Verdana" w:hAnsi="Verdana"/>
          <w:color w:val="000000"/>
          <w:sz w:val="18"/>
          <w:szCs w:val="18"/>
        </w:rPr>
        <w:t> </w:t>
      </w:r>
      <w:r>
        <w:rPr>
          <w:rStyle w:val="WW8Num3z0"/>
          <w:rFonts w:ascii="Verdana" w:hAnsi="Verdana"/>
          <w:color w:val="4682B4"/>
          <w:sz w:val="18"/>
          <w:szCs w:val="18"/>
        </w:rPr>
        <w:t>законодателю</w:t>
      </w:r>
      <w:r>
        <w:rPr>
          <w:rStyle w:val="WW8Num2z0"/>
          <w:rFonts w:ascii="Verdana" w:hAnsi="Verdana"/>
          <w:color w:val="000000"/>
          <w:sz w:val="18"/>
          <w:szCs w:val="18"/>
        </w:rPr>
        <w:t> </w:t>
      </w:r>
      <w:r>
        <w:rPr>
          <w:rFonts w:ascii="Verdana" w:hAnsi="Verdana"/>
          <w:color w:val="000000"/>
          <w:sz w:val="18"/>
          <w:szCs w:val="18"/>
        </w:rPr>
        <w:t>и правоприменителю для рассмотрения возможности их реализации в нынешних условиях.</w:t>
      </w:r>
    </w:p>
    <w:p w14:paraId="67A1C085" w14:textId="77777777" w:rsidR="0032108C" w:rsidRDefault="0032108C" w:rsidP="003210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Интересным и весьма эффективным является институт патроната, предусмотренный Постановлением ВЦИК и СНК РСФСР от 5 апреля 1926 г. и Постановлением ВЦИК и СНК РСФСР от 28 мая 1928 г. Такая форма взаимодействия позволяла уменьшить число детей, содержащихся в детских домах, перевести воспитанников из искусственной среды, оптимально произвести процесс социализации, обеспечить ребенка до его совершеннолетия основными необходимыми предметами быта, жильем.</w:t>
      </w:r>
    </w:p>
    <w:p w14:paraId="4363AB39" w14:textId="77777777" w:rsidR="0032108C" w:rsidRDefault="0032108C" w:rsidP="003210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усиления борьбы с преступностью подростков нужно активнее использовать помощь общественности, развивать формы ее привлечения к такого рода деятельности. Советский опыт полон многочисленных примеров взаимодействия государства и общественности, который изложен в рамках настоящего диссертационного исследования.</w:t>
      </w:r>
    </w:p>
    <w:p w14:paraId="61AC7BAD"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Комиссии по делам несовершеннолетних в 1961 году создавались для координации деятельности государственных органов и общественных организаций борьбы с девиантным поведением несовершеннолетних. Сейчас эта координация отсутствует. Отчасти</w:t>
      </w:r>
      <w:r>
        <w:rPr>
          <w:rStyle w:val="WW8Num2z0"/>
          <w:rFonts w:ascii="Verdana" w:hAnsi="Verdana"/>
          <w:color w:val="000000"/>
          <w:sz w:val="18"/>
          <w:szCs w:val="18"/>
        </w:rPr>
        <w:t> </w:t>
      </w:r>
      <w:r>
        <w:rPr>
          <w:rStyle w:val="WW8Num3z0"/>
          <w:rFonts w:ascii="Verdana" w:hAnsi="Verdana"/>
          <w:color w:val="4682B4"/>
          <w:sz w:val="18"/>
          <w:szCs w:val="18"/>
        </w:rPr>
        <w:t>вина</w:t>
      </w:r>
      <w:r>
        <w:rPr>
          <w:rStyle w:val="WW8Num2z0"/>
          <w:rFonts w:ascii="Verdana" w:hAnsi="Verdana"/>
          <w:color w:val="000000"/>
          <w:sz w:val="18"/>
          <w:szCs w:val="18"/>
        </w:rPr>
        <w:t> </w:t>
      </w:r>
      <w:r>
        <w:rPr>
          <w:rFonts w:ascii="Verdana" w:hAnsi="Verdana"/>
          <w:color w:val="000000"/>
          <w:sz w:val="18"/>
          <w:szCs w:val="18"/>
        </w:rPr>
        <w:t>в этом лежит и на самом</w:t>
      </w:r>
      <w:r>
        <w:rPr>
          <w:rStyle w:val="WW8Num2z0"/>
          <w:rFonts w:ascii="Verdana" w:hAnsi="Verdana"/>
          <w:color w:val="000000"/>
          <w:sz w:val="18"/>
          <w:szCs w:val="18"/>
        </w:rPr>
        <w:t> </w:t>
      </w:r>
      <w:r>
        <w:rPr>
          <w:rStyle w:val="WW8Num3z0"/>
          <w:rFonts w:ascii="Verdana" w:hAnsi="Verdana"/>
          <w:color w:val="4682B4"/>
          <w:sz w:val="18"/>
          <w:szCs w:val="18"/>
        </w:rPr>
        <w:t>законодателе</w:t>
      </w:r>
      <w:r>
        <w:rPr>
          <w:rFonts w:ascii="Verdana" w:hAnsi="Verdana"/>
          <w:color w:val="000000"/>
          <w:sz w:val="18"/>
          <w:szCs w:val="18"/>
        </w:rPr>
        <w:t>, который ни коим образом не пытается активизировать названные механизмы.</w:t>
      </w:r>
    </w:p>
    <w:p w14:paraId="3111911D"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сегодняшний день остро встал вопрос о принятии нового Положения о комиссиях по делам несовершеннолетних. Положение, утвержденное</w:t>
      </w:r>
      <w:r>
        <w:rPr>
          <w:rStyle w:val="WW8Num2z0"/>
          <w:rFonts w:ascii="Verdana" w:hAnsi="Verdana"/>
          <w:color w:val="000000"/>
          <w:sz w:val="18"/>
          <w:szCs w:val="18"/>
        </w:rPr>
        <w:t> </w:t>
      </w:r>
      <w:r>
        <w:rPr>
          <w:rStyle w:val="WW8Num3z0"/>
          <w:rFonts w:ascii="Verdana" w:hAnsi="Verdana"/>
          <w:color w:val="4682B4"/>
          <w:sz w:val="18"/>
          <w:szCs w:val="18"/>
        </w:rPr>
        <w:t>Указом</w:t>
      </w:r>
      <w:r>
        <w:rPr>
          <w:rStyle w:val="WW8Num2z0"/>
          <w:rFonts w:ascii="Verdana" w:hAnsi="Verdana"/>
          <w:color w:val="000000"/>
          <w:sz w:val="18"/>
          <w:szCs w:val="18"/>
        </w:rPr>
        <w:t> </w:t>
      </w:r>
      <w:r>
        <w:rPr>
          <w:rFonts w:ascii="Verdana" w:hAnsi="Verdana"/>
          <w:color w:val="000000"/>
          <w:sz w:val="18"/>
          <w:szCs w:val="18"/>
        </w:rPr>
        <w:t>Президиума Верховного Совета РСФСР от 3 июня 1967 г. и действующее в настоящее время, на данный момент совершенно устарело, апеллирует к инстанциям ныне не существующим, деятельность комиссий давно переросла заложенную в Положении о них форму. В этой связи было бы возможно рассмотреть вопрос сосуществования (взаимодействия) комиссий с отдельными, созданными после 1991 года, институтами, в частности с институтом</w:t>
      </w:r>
      <w:r>
        <w:rPr>
          <w:rStyle w:val="WW8Num2z0"/>
          <w:rFonts w:ascii="Verdana" w:hAnsi="Verdana"/>
          <w:color w:val="000000"/>
          <w:sz w:val="18"/>
          <w:szCs w:val="18"/>
        </w:rPr>
        <w:t> </w:t>
      </w:r>
      <w:r>
        <w:rPr>
          <w:rStyle w:val="WW8Num3z0"/>
          <w:rFonts w:ascii="Verdana" w:hAnsi="Verdana"/>
          <w:color w:val="4682B4"/>
          <w:sz w:val="18"/>
          <w:szCs w:val="18"/>
        </w:rPr>
        <w:t>Уполномоченного</w:t>
      </w:r>
      <w:r>
        <w:rPr>
          <w:rStyle w:val="WW8Num2z0"/>
          <w:rFonts w:ascii="Verdana" w:hAnsi="Verdana"/>
          <w:color w:val="000000"/>
          <w:sz w:val="18"/>
          <w:szCs w:val="18"/>
        </w:rPr>
        <w:t> </w:t>
      </w:r>
      <w:r>
        <w:rPr>
          <w:rFonts w:ascii="Verdana" w:hAnsi="Verdana"/>
          <w:color w:val="000000"/>
          <w:sz w:val="18"/>
          <w:szCs w:val="18"/>
        </w:rPr>
        <w:t>по правам ребенка. Не исключен вариант их объединения в рамках цельного, единого, многофункционального, возможно, межведомственного органа.</w:t>
      </w:r>
    </w:p>
    <w:p w14:paraId="09F8C348"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современных условиях, учитывая характер преступности несовершеннолетних, а также советский опыт борьбы с ней, можно утверждать, что создание специального</w:t>
      </w:r>
      <w:r>
        <w:rPr>
          <w:rStyle w:val="WW8Num2z0"/>
          <w:rFonts w:ascii="Verdana" w:hAnsi="Verdana"/>
          <w:color w:val="000000"/>
          <w:sz w:val="18"/>
          <w:szCs w:val="18"/>
        </w:rPr>
        <w:t> </w:t>
      </w:r>
      <w:r>
        <w:rPr>
          <w:rStyle w:val="WW8Num3z0"/>
          <w:rFonts w:ascii="Verdana" w:hAnsi="Verdana"/>
          <w:color w:val="4682B4"/>
          <w:sz w:val="18"/>
          <w:szCs w:val="18"/>
        </w:rPr>
        <w:t>ювенального</w:t>
      </w:r>
      <w:r>
        <w:rPr>
          <w:rStyle w:val="WW8Num2z0"/>
          <w:rFonts w:ascii="Verdana" w:hAnsi="Verdana"/>
          <w:color w:val="000000"/>
          <w:sz w:val="18"/>
          <w:szCs w:val="18"/>
        </w:rPr>
        <w:t> </w:t>
      </w:r>
      <w:r>
        <w:rPr>
          <w:rFonts w:ascii="Verdana" w:hAnsi="Verdana"/>
          <w:color w:val="000000"/>
          <w:sz w:val="18"/>
          <w:szCs w:val="18"/>
        </w:rPr>
        <w:t>суда в условиях нашей страны, не может считаться панацеей. Более того, исторический опыт позволяет нам сформировать более гибкую и грамотную, на наш взгляд, модель, а именно предусмотреть возможность передачи дел из суда в комиссии по делам несовершеннолетних в тех или иных случаях, перечень которых следует специально отразить в соответствующем нормативном акте.</w:t>
      </w:r>
    </w:p>
    <w:p w14:paraId="2768480C" w14:textId="77777777" w:rsidR="0032108C" w:rsidRDefault="0032108C" w:rsidP="003210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Конечно, для этого потребуется усиление кадрового состава комиссий, однако такая система позволит усилить педагогический подход (там, где он необходим), на что ссылаются многие сторонники создания ювенального суда. Вместе с тем, не исключается возможность применения к несовершеннолетним судебной процедуры со своими особенностями, имеющимися на сегодняшний момент в российском законодательстве.</w:t>
      </w:r>
    </w:p>
    <w:p w14:paraId="66A0B240"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Одним из основных достоинств перехода к такой системе является отсутствие необходимости </w:t>
      </w:r>
      <w:r>
        <w:rPr>
          <w:rFonts w:ascii="Verdana" w:hAnsi="Verdana"/>
          <w:color w:val="000000"/>
          <w:sz w:val="18"/>
          <w:szCs w:val="18"/>
        </w:rPr>
        <w:lastRenderedPageBreak/>
        <w:t>осуществления серьезных бюджетных расходов на ее создание и последующее функционирование, что во многом сегодня и является основанием отказа от создания</w:t>
      </w:r>
      <w:r>
        <w:rPr>
          <w:rStyle w:val="WW8Num2z0"/>
          <w:rFonts w:ascii="Verdana" w:hAnsi="Verdana"/>
          <w:color w:val="000000"/>
          <w:sz w:val="18"/>
          <w:szCs w:val="18"/>
        </w:rPr>
        <w:t> </w:t>
      </w:r>
      <w:r>
        <w:rPr>
          <w:rStyle w:val="WW8Num3z0"/>
          <w:rFonts w:ascii="Verdana" w:hAnsi="Verdana"/>
          <w:color w:val="4682B4"/>
          <w:sz w:val="18"/>
          <w:szCs w:val="18"/>
        </w:rPr>
        <w:t>ювенальных</w:t>
      </w:r>
      <w:r>
        <w:rPr>
          <w:rStyle w:val="WW8Num2z0"/>
          <w:rFonts w:ascii="Verdana" w:hAnsi="Verdana"/>
          <w:color w:val="000000"/>
          <w:sz w:val="18"/>
          <w:szCs w:val="18"/>
        </w:rPr>
        <w:t> </w:t>
      </w:r>
      <w:r>
        <w:rPr>
          <w:rFonts w:ascii="Verdana" w:hAnsi="Verdana"/>
          <w:color w:val="000000"/>
          <w:sz w:val="18"/>
          <w:szCs w:val="18"/>
        </w:rPr>
        <w:t>судов, несмотря на наличие ряда</w:t>
      </w:r>
      <w:r>
        <w:rPr>
          <w:rStyle w:val="WW8Num2z0"/>
          <w:rFonts w:ascii="Verdana" w:hAnsi="Verdana"/>
          <w:color w:val="000000"/>
          <w:sz w:val="18"/>
          <w:szCs w:val="18"/>
        </w:rPr>
        <w:t> </w:t>
      </w:r>
      <w:r>
        <w:rPr>
          <w:rStyle w:val="WW8Num3z0"/>
          <w:rFonts w:ascii="Verdana" w:hAnsi="Verdana"/>
          <w:color w:val="4682B4"/>
          <w:sz w:val="18"/>
          <w:szCs w:val="18"/>
        </w:rPr>
        <w:t>законопроектов</w:t>
      </w:r>
      <w:r>
        <w:rPr>
          <w:rFonts w:ascii="Verdana" w:hAnsi="Verdana"/>
          <w:color w:val="000000"/>
          <w:sz w:val="18"/>
          <w:szCs w:val="18"/>
        </w:rPr>
        <w:t>.</w:t>
      </w:r>
    </w:p>
    <w:p w14:paraId="3DE31C70"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Требуется провести анализ необходимости сохранения в рамках уголовного закона</w:t>
      </w:r>
      <w:r>
        <w:rPr>
          <w:rStyle w:val="WW8Num2z0"/>
          <w:rFonts w:ascii="Verdana" w:hAnsi="Verdana"/>
          <w:color w:val="000000"/>
          <w:sz w:val="18"/>
          <w:szCs w:val="18"/>
        </w:rPr>
        <w:t> </w:t>
      </w:r>
      <w:r>
        <w:rPr>
          <w:rStyle w:val="WW8Num3z0"/>
          <w:rFonts w:ascii="Verdana" w:hAnsi="Verdana"/>
          <w:color w:val="4682B4"/>
          <w:sz w:val="18"/>
          <w:szCs w:val="18"/>
        </w:rPr>
        <w:t>принудительных</w:t>
      </w:r>
      <w:r>
        <w:rPr>
          <w:rStyle w:val="WW8Num2z0"/>
          <w:rFonts w:ascii="Verdana" w:hAnsi="Verdana"/>
          <w:color w:val="000000"/>
          <w:sz w:val="18"/>
          <w:szCs w:val="18"/>
        </w:rPr>
        <w:t> </w:t>
      </w:r>
      <w:r>
        <w:rPr>
          <w:rFonts w:ascii="Verdana" w:hAnsi="Verdana"/>
          <w:color w:val="000000"/>
          <w:sz w:val="18"/>
          <w:szCs w:val="18"/>
        </w:rPr>
        <w:t>мер воспитательного характера, которые на сегодняшний день судами почти не назначаются1. Возможна передача таких полномочий комиссиям в полном объеме, либо в части, когда право применять наиболее жесткие меры сохраняет суд, а наиболее лояльные - комиссии по делам несовершеннолетних. В последнем случае вряд ли будет целесообразным сохранять для комиссий право применять воспитательные меры, относящиеся к ведению суда.</w:t>
      </w:r>
    </w:p>
    <w:p w14:paraId="4CC6D0B3" w14:textId="77777777" w:rsidR="0032108C" w:rsidRDefault="0032108C" w:rsidP="003210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Перечисленные выводы не исчерпывают того объемного и актуального материала, который дала нам советская</w:t>
      </w:r>
      <w:r>
        <w:rPr>
          <w:rStyle w:val="WW8Num2z0"/>
          <w:rFonts w:ascii="Verdana" w:hAnsi="Verdana"/>
          <w:color w:val="000000"/>
          <w:sz w:val="18"/>
          <w:szCs w:val="18"/>
        </w:rPr>
        <w:t> </w:t>
      </w:r>
      <w:r>
        <w:rPr>
          <w:rStyle w:val="WW8Num3z0"/>
          <w:rFonts w:ascii="Verdana" w:hAnsi="Verdana"/>
          <w:color w:val="4682B4"/>
          <w:sz w:val="18"/>
          <w:szCs w:val="18"/>
        </w:rPr>
        <w:t>юриспруденция</w:t>
      </w:r>
      <w:r>
        <w:rPr>
          <w:rStyle w:val="WW8Num2z0"/>
          <w:rFonts w:ascii="Verdana" w:hAnsi="Verdana"/>
          <w:color w:val="000000"/>
          <w:sz w:val="18"/>
          <w:szCs w:val="18"/>
        </w:rPr>
        <w:t> </w:t>
      </w:r>
      <w:r>
        <w:rPr>
          <w:rFonts w:ascii="Verdana" w:hAnsi="Verdana"/>
          <w:color w:val="000000"/>
          <w:sz w:val="18"/>
          <w:szCs w:val="18"/>
        </w:rPr>
        <w:t>и правоприменительная практика в области борьбы с преступностью несовершеннолетних. Любые социальные процессы, в том числе и процесс развития правовых норм, сложны и многогранны, но они развиваются с учетом общего исторического процесса конкретного народа, государства, поэтому на сегодняшний день при разработке нормативных актов в рассматриваемой сфере требуется соотносить возможные изменения с законодательством, действовавшим в 1917-1991 гг.</w:t>
      </w:r>
    </w:p>
    <w:p w14:paraId="02413EF8" w14:textId="77777777" w:rsidR="0032108C" w:rsidRDefault="0032108C" w:rsidP="003210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 целом по России данные меры применялись следующим образом: 2008 - 2,77%, 2009 - 2,9%, I полугодие 2010-2,88%; по Белгородской области: 2008 - 1,5%, 2009-4,6%, I полугодие 2010 - 2,4%.</w:t>
      </w:r>
    </w:p>
    <w:p w14:paraId="1C195EB4" w14:textId="77777777" w:rsidR="0032108C" w:rsidRDefault="0032108C" w:rsidP="0032108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Переверзев, Андрей Вячеславович, 2011 год</w:t>
      </w:r>
    </w:p>
    <w:p w14:paraId="1452D21F"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 Источники11. Нормативно-правовые акты</w:t>
      </w:r>
    </w:p>
    <w:p w14:paraId="4853B89E"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(Основной Закон) Российской Социалистической</w:t>
      </w:r>
      <w:r>
        <w:rPr>
          <w:rStyle w:val="WW8Num2z0"/>
          <w:rFonts w:ascii="Verdana" w:hAnsi="Verdana"/>
          <w:color w:val="000000"/>
          <w:sz w:val="18"/>
          <w:szCs w:val="18"/>
        </w:rPr>
        <w:t> </w:t>
      </w:r>
      <w:r>
        <w:rPr>
          <w:rStyle w:val="WW8Num3z0"/>
          <w:rFonts w:ascii="Verdana" w:hAnsi="Verdana"/>
          <w:color w:val="4682B4"/>
          <w:sz w:val="18"/>
          <w:szCs w:val="18"/>
        </w:rPr>
        <w:t>Федеративной</w:t>
      </w:r>
      <w:r>
        <w:rPr>
          <w:rStyle w:val="WW8Num2z0"/>
          <w:rFonts w:ascii="Verdana" w:hAnsi="Verdana"/>
          <w:color w:val="000000"/>
          <w:sz w:val="18"/>
          <w:szCs w:val="18"/>
        </w:rPr>
        <w:t> </w:t>
      </w:r>
      <w:r>
        <w:rPr>
          <w:rFonts w:ascii="Verdana" w:hAnsi="Verdana"/>
          <w:color w:val="000000"/>
          <w:sz w:val="18"/>
          <w:szCs w:val="18"/>
        </w:rPr>
        <w:t>Советской Республики (Принята на V Всероссийском съезде Советов 10.07.1918 г.) Текст. // СУ</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1918. - №51. - Ст. 582.</w:t>
      </w:r>
    </w:p>
    <w:p w14:paraId="4EDE5891"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3. Основной Закон (Конституция) Союза Советских Социалистических Республик (Утверждена</w:t>
      </w:r>
      <w:r>
        <w:rPr>
          <w:rStyle w:val="WW8Num2z0"/>
          <w:rFonts w:ascii="Verdana" w:hAnsi="Verdana"/>
          <w:color w:val="000000"/>
          <w:sz w:val="18"/>
          <w:szCs w:val="18"/>
        </w:rPr>
        <w:t> </w:t>
      </w:r>
      <w:r>
        <w:rPr>
          <w:rStyle w:val="WW8Num3z0"/>
          <w:rFonts w:ascii="Verdana" w:hAnsi="Verdana"/>
          <w:color w:val="4682B4"/>
          <w:sz w:val="18"/>
          <w:szCs w:val="18"/>
        </w:rPr>
        <w:t>ЦИК</w:t>
      </w:r>
      <w:r>
        <w:rPr>
          <w:rStyle w:val="WW8Num2z0"/>
          <w:rFonts w:ascii="Verdana" w:hAnsi="Verdana"/>
          <w:color w:val="000000"/>
          <w:sz w:val="18"/>
          <w:szCs w:val="18"/>
        </w:rPr>
        <w:t> </w:t>
      </w:r>
      <w:r>
        <w:rPr>
          <w:rFonts w:ascii="Verdana" w:hAnsi="Verdana"/>
          <w:color w:val="000000"/>
          <w:sz w:val="18"/>
          <w:szCs w:val="18"/>
        </w:rPr>
        <w:t>СССР 06.07.1923 г.) Текст. // СУ РСФСР. 1923. -№81.-Ст. 782.</w:t>
      </w:r>
    </w:p>
    <w:p w14:paraId="42F8A458"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4. Конституция (Основной Закон) Союза Советских Социалистических Республик (Утверждена</w:t>
      </w:r>
      <w:r>
        <w:rPr>
          <w:rStyle w:val="WW8Num2z0"/>
          <w:rFonts w:ascii="Verdana" w:hAnsi="Verdana"/>
          <w:color w:val="000000"/>
          <w:sz w:val="18"/>
          <w:szCs w:val="18"/>
        </w:rPr>
        <w:t> </w:t>
      </w:r>
      <w:r>
        <w:rPr>
          <w:rStyle w:val="WW8Num3z0"/>
          <w:rFonts w:ascii="Verdana" w:hAnsi="Verdana"/>
          <w:color w:val="4682B4"/>
          <w:sz w:val="18"/>
          <w:szCs w:val="18"/>
        </w:rPr>
        <w:t>Постановлением</w:t>
      </w:r>
      <w:r>
        <w:rPr>
          <w:rStyle w:val="WW8Num2z0"/>
          <w:rFonts w:ascii="Verdana" w:hAnsi="Verdana"/>
          <w:color w:val="000000"/>
          <w:sz w:val="18"/>
          <w:szCs w:val="18"/>
        </w:rPr>
        <w:t> </w:t>
      </w:r>
      <w:r>
        <w:rPr>
          <w:rFonts w:ascii="Verdana" w:hAnsi="Verdana"/>
          <w:color w:val="000000"/>
          <w:sz w:val="18"/>
          <w:szCs w:val="18"/>
        </w:rPr>
        <w:t>Чрезвычайного VIII Съезда Советов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05.12.1936 г.) Текст. // Известия ЦИК СССР и</w:t>
      </w:r>
      <w:r>
        <w:rPr>
          <w:rStyle w:val="WW8Num2z0"/>
          <w:rFonts w:ascii="Verdana" w:hAnsi="Verdana"/>
          <w:color w:val="000000"/>
          <w:sz w:val="18"/>
          <w:szCs w:val="18"/>
        </w:rPr>
        <w:t> </w:t>
      </w:r>
      <w:r>
        <w:rPr>
          <w:rStyle w:val="WW8Num3z0"/>
          <w:rFonts w:ascii="Verdana" w:hAnsi="Verdana"/>
          <w:color w:val="4682B4"/>
          <w:sz w:val="18"/>
          <w:szCs w:val="18"/>
        </w:rPr>
        <w:t>ВЦИК</w:t>
      </w:r>
      <w:r>
        <w:rPr>
          <w:rFonts w:ascii="Verdana" w:hAnsi="Verdana"/>
          <w:color w:val="000000"/>
          <w:sz w:val="18"/>
          <w:szCs w:val="18"/>
        </w:rPr>
        <w:t>. №283 от 06.12.1936 г.</w:t>
      </w:r>
    </w:p>
    <w:p w14:paraId="57C58C80"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5. Конституция (Основной Закон) Союза Советских Социалистических Республик (Принята на внеочередной VII сессии</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Совета СССР девятого созыва) Текст. //</w:t>
      </w:r>
      <w:r>
        <w:rPr>
          <w:rStyle w:val="WW8Num2z0"/>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ВС СССР. 1977. - №41. - Ст. 617.</w:t>
      </w:r>
    </w:p>
    <w:p w14:paraId="50ABDDBF"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6. Руководящие начала по уголовному праву РСФСР:</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НКЮ РСФСР от 12.12.1919 г. Текст. // СУ РСФСР. 1919. -№ 66. - Ст. 590.</w:t>
      </w:r>
    </w:p>
    <w:p w14:paraId="6C66BAA8"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7. Основные начала уголовного законодательства Союза</w:t>
      </w:r>
      <w:r>
        <w:rPr>
          <w:rStyle w:val="WW8Num2z0"/>
          <w:rFonts w:ascii="Verdana" w:hAnsi="Verdana"/>
          <w:color w:val="000000"/>
          <w:sz w:val="18"/>
          <w:szCs w:val="18"/>
        </w:rPr>
        <w:t> </w:t>
      </w:r>
      <w:r>
        <w:rPr>
          <w:rStyle w:val="WW8Num3z0"/>
          <w:rFonts w:ascii="Verdana" w:hAnsi="Verdana"/>
          <w:color w:val="4682B4"/>
          <w:sz w:val="18"/>
          <w:szCs w:val="18"/>
        </w:rPr>
        <w:t>ССР</w:t>
      </w:r>
      <w:r>
        <w:rPr>
          <w:rStyle w:val="WW8Num2z0"/>
          <w:rFonts w:ascii="Verdana" w:hAnsi="Verdana"/>
          <w:color w:val="000000"/>
          <w:sz w:val="18"/>
          <w:szCs w:val="18"/>
        </w:rPr>
        <w:t> </w:t>
      </w:r>
      <w:r>
        <w:rPr>
          <w:rFonts w:ascii="Verdana" w:hAnsi="Verdana"/>
          <w:color w:val="000000"/>
          <w:sz w:val="18"/>
          <w:szCs w:val="18"/>
        </w:rPr>
        <w:t>и союзных республик (Утверждены Постановлением</w:t>
      </w:r>
      <w:r>
        <w:rPr>
          <w:rStyle w:val="WW8Num2z0"/>
          <w:rFonts w:ascii="Verdana" w:hAnsi="Verdana"/>
          <w:color w:val="000000"/>
          <w:sz w:val="18"/>
          <w:szCs w:val="18"/>
        </w:rPr>
        <w:t> </w:t>
      </w:r>
      <w:r>
        <w:rPr>
          <w:rStyle w:val="WW8Num3z0"/>
          <w:rFonts w:ascii="Verdana" w:hAnsi="Verdana"/>
          <w:color w:val="4682B4"/>
          <w:sz w:val="18"/>
          <w:szCs w:val="18"/>
        </w:rPr>
        <w:t>Президиума</w:t>
      </w:r>
      <w:r>
        <w:rPr>
          <w:rStyle w:val="WW8Num2z0"/>
          <w:rFonts w:ascii="Verdana" w:hAnsi="Verdana"/>
          <w:color w:val="000000"/>
          <w:sz w:val="18"/>
          <w:szCs w:val="18"/>
        </w:rPr>
        <w:t> </w:t>
      </w:r>
      <w:r>
        <w:rPr>
          <w:rFonts w:ascii="Verdana" w:hAnsi="Verdana"/>
          <w:color w:val="000000"/>
          <w:sz w:val="18"/>
          <w:szCs w:val="18"/>
        </w:rPr>
        <w:t>ЦИК ССР от 31.10.1924 года) Текст. // СЗ СССР. 1924. -№24. - Ст. 205.</w:t>
      </w:r>
    </w:p>
    <w:p w14:paraId="3C13A9CE"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8. Основы уголовного законодательства Союза ССР и союзных республик (Утверждены Законом СССР от 25.12.1958 г.) Текст. // Ведомости ВС СССР.- 1959. №1.-Ст. 6.</w:t>
      </w:r>
    </w:p>
    <w:p w14:paraId="59661788"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9. Основы уголовного</w:t>
      </w:r>
      <w:r>
        <w:rPr>
          <w:rStyle w:val="WW8Num2z0"/>
          <w:rFonts w:ascii="Verdana" w:hAnsi="Verdana"/>
          <w:color w:val="000000"/>
          <w:sz w:val="18"/>
          <w:szCs w:val="18"/>
        </w:rPr>
        <w:t> </w:t>
      </w:r>
      <w:r>
        <w:rPr>
          <w:rStyle w:val="WW8Num3z0"/>
          <w:rFonts w:ascii="Verdana" w:hAnsi="Verdana"/>
          <w:color w:val="4682B4"/>
          <w:sz w:val="18"/>
          <w:szCs w:val="18"/>
        </w:rPr>
        <w:t>судопроизводства</w:t>
      </w:r>
      <w:r>
        <w:rPr>
          <w:rStyle w:val="WW8Num2z0"/>
          <w:rFonts w:ascii="Verdana" w:hAnsi="Verdana"/>
          <w:color w:val="000000"/>
          <w:sz w:val="18"/>
          <w:szCs w:val="18"/>
        </w:rPr>
        <w:t> </w:t>
      </w:r>
      <w:r>
        <w:rPr>
          <w:rFonts w:ascii="Verdana" w:hAnsi="Verdana"/>
          <w:color w:val="000000"/>
          <w:sz w:val="18"/>
          <w:szCs w:val="18"/>
        </w:rPr>
        <w:t>Союза ССР и союзных республик (Утверждены Законом СССР от 25.12.1958 г.) Текст. // Ведомости ВС СССР.- 1959. -№1. Ст. 15.</w:t>
      </w:r>
    </w:p>
    <w:p w14:paraId="3CA19220"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10. И.Уголовно-процессуальный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РСФСР (Утвержден Законом РСФСР от 27.10.1960 года) Текст. // Ведомости ВС РСФСР. 1960. - №40. - Ст. 592.</w:t>
      </w:r>
    </w:p>
    <w:p w14:paraId="1D6FA7AD"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11. Уголовный кодекс РСФСР (Введен в действие Постановлением ВЦИК от 01.06.1922 г.) Текст. // СУ РСФСР. 1922. - №15. - Ст. 153.</w:t>
      </w:r>
    </w:p>
    <w:p w14:paraId="5F80475A"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12. Уголовный кодекс РСФСР (Введен в действие Постановлением ВЦИК от 22.11.1926 г.) Текст. // СУ РСФСР. 1926. - №80. - Ст. 600.</w:t>
      </w:r>
    </w:p>
    <w:p w14:paraId="573E27AD"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13. Уголовный кодекс РСФСР (Утвержден Законом РСФСР от 27.10.1960 г.) Текст. // Ведомости ВС РСФСР. 1960. - №40. - Ст. 591.</w:t>
      </w:r>
    </w:p>
    <w:p w14:paraId="06850BD7"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 Инструкция комиссиям по</w:t>
      </w:r>
      <w:r>
        <w:rPr>
          <w:rStyle w:val="WW8Num2z0"/>
          <w:rFonts w:ascii="Verdana" w:hAnsi="Verdana"/>
          <w:color w:val="000000"/>
          <w:sz w:val="18"/>
          <w:szCs w:val="18"/>
        </w:rPr>
        <w:t> </w:t>
      </w:r>
      <w:r>
        <w:rPr>
          <w:rStyle w:val="WW8Num3z0"/>
          <w:rFonts w:ascii="Verdana" w:hAnsi="Verdana"/>
          <w:color w:val="4682B4"/>
          <w:sz w:val="18"/>
          <w:szCs w:val="18"/>
        </w:rPr>
        <w:t>делам</w:t>
      </w:r>
      <w:r>
        <w:rPr>
          <w:rStyle w:val="WW8Num2z0"/>
          <w:rFonts w:ascii="Verdana" w:hAnsi="Verdana"/>
          <w:color w:val="000000"/>
          <w:sz w:val="18"/>
          <w:szCs w:val="18"/>
        </w:rPr>
        <w:t> </w:t>
      </w:r>
      <w:r>
        <w:rPr>
          <w:rFonts w:ascii="Verdana" w:hAnsi="Verdana"/>
          <w:color w:val="000000"/>
          <w:sz w:val="18"/>
          <w:szCs w:val="18"/>
        </w:rPr>
        <w:t>о несовершеннолетних: Постановление Наркомпроса РСФСР, Наркомздрава РСФСР,</w:t>
      </w:r>
      <w:r>
        <w:rPr>
          <w:rStyle w:val="WW8Num2z0"/>
          <w:rFonts w:ascii="Verdana" w:hAnsi="Verdana"/>
          <w:color w:val="000000"/>
          <w:sz w:val="18"/>
          <w:szCs w:val="18"/>
        </w:rPr>
        <w:t> </w:t>
      </w:r>
      <w:r>
        <w:rPr>
          <w:rStyle w:val="WW8Num3z0"/>
          <w:rFonts w:ascii="Verdana" w:hAnsi="Verdana"/>
          <w:color w:val="4682B4"/>
          <w:sz w:val="18"/>
          <w:szCs w:val="18"/>
        </w:rPr>
        <w:t>Наркомюста</w:t>
      </w:r>
      <w:r>
        <w:rPr>
          <w:rStyle w:val="WW8Num2z0"/>
          <w:rFonts w:ascii="Verdana" w:hAnsi="Verdana"/>
          <w:color w:val="000000"/>
          <w:sz w:val="18"/>
          <w:szCs w:val="18"/>
        </w:rPr>
        <w:t> </w:t>
      </w:r>
      <w:r>
        <w:rPr>
          <w:rFonts w:ascii="Verdana" w:hAnsi="Verdana"/>
          <w:color w:val="000000"/>
          <w:sz w:val="18"/>
          <w:szCs w:val="18"/>
        </w:rPr>
        <w:t>РСФСР от 30.07.1920 г. Текст. // СУ РСФСР. 1920. - №68. - Ст. 308.</w:t>
      </w:r>
    </w:p>
    <w:p w14:paraId="3923F17A"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Постановления</w:t>
      </w:r>
      <w:r>
        <w:rPr>
          <w:rStyle w:val="WW8Num2z0"/>
          <w:rFonts w:ascii="Verdana" w:hAnsi="Verdana"/>
          <w:color w:val="000000"/>
          <w:sz w:val="18"/>
          <w:szCs w:val="18"/>
        </w:rPr>
        <w:t> </w:t>
      </w:r>
      <w:r>
        <w:rPr>
          <w:rFonts w:ascii="Verdana" w:hAnsi="Verdana"/>
          <w:color w:val="000000"/>
          <w:sz w:val="18"/>
          <w:szCs w:val="18"/>
        </w:rPr>
        <w:t>Пленумов Верховных судов СССР и РСФСР</w:t>
      </w:r>
    </w:p>
    <w:p w14:paraId="32F39BE7"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16. О применении</w:t>
      </w:r>
      <w:r>
        <w:rPr>
          <w:rStyle w:val="WW8Num2z0"/>
          <w:rFonts w:ascii="Verdana" w:hAnsi="Verdana"/>
          <w:color w:val="000000"/>
          <w:sz w:val="18"/>
          <w:szCs w:val="18"/>
        </w:rPr>
        <w:t> </w:t>
      </w:r>
      <w:r>
        <w:rPr>
          <w:rStyle w:val="WW8Num3z0"/>
          <w:rFonts w:ascii="Verdana" w:hAnsi="Verdana"/>
          <w:color w:val="4682B4"/>
          <w:sz w:val="18"/>
          <w:szCs w:val="18"/>
        </w:rPr>
        <w:t>Указов</w:t>
      </w:r>
      <w:r>
        <w:rPr>
          <w:rStyle w:val="WW8Num2z0"/>
          <w:rFonts w:ascii="Verdana" w:hAnsi="Verdana"/>
          <w:color w:val="000000"/>
          <w:sz w:val="18"/>
          <w:szCs w:val="18"/>
        </w:rPr>
        <w:t> </w:t>
      </w:r>
      <w:r>
        <w:rPr>
          <w:rFonts w:ascii="Verdana" w:hAnsi="Verdana"/>
          <w:color w:val="000000"/>
          <w:sz w:val="18"/>
          <w:szCs w:val="18"/>
        </w:rPr>
        <w:t>от 4 июня 1947 г. в отношении</w:t>
      </w:r>
      <w:r>
        <w:rPr>
          <w:rStyle w:val="WW8Num2z0"/>
          <w:rFonts w:ascii="Verdana" w:hAnsi="Verdana"/>
          <w:color w:val="000000"/>
          <w:sz w:val="18"/>
          <w:szCs w:val="18"/>
        </w:rPr>
        <w:t> </w:t>
      </w:r>
      <w:r>
        <w:rPr>
          <w:rStyle w:val="WW8Num3z0"/>
          <w:rFonts w:ascii="Verdana" w:hAnsi="Verdana"/>
          <w:color w:val="4682B4"/>
          <w:sz w:val="18"/>
          <w:szCs w:val="18"/>
        </w:rPr>
        <w:t>несовершеннолетних</w:t>
      </w:r>
      <w:r>
        <w:rPr>
          <w:rFonts w:ascii="Verdana" w:hAnsi="Verdana"/>
          <w:color w:val="000000"/>
          <w:sz w:val="18"/>
          <w:szCs w:val="18"/>
        </w:rPr>
        <w:t>: Постановление пленума Верховного суда СССР от 17.02.1948 г. Текст. // Сборник действующих</w:t>
      </w:r>
      <w:r>
        <w:rPr>
          <w:rStyle w:val="WW8Num2z0"/>
          <w:rFonts w:ascii="Verdana" w:hAnsi="Verdana"/>
          <w:color w:val="000000"/>
          <w:sz w:val="18"/>
          <w:szCs w:val="18"/>
        </w:rPr>
        <w:t> </w:t>
      </w:r>
      <w:r>
        <w:rPr>
          <w:rStyle w:val="WW8Num3z0"/>
          <w:rFonts w:ascii="Verdana" w:hAnsi="Verdana"/>
          <w:color w:val="4682B4"/>
          <w:sz w:val="18"/>
          <w:szCs w:val="18"/>
        </w:rPr>
        <w:t>постановлений</w:t>
      </w:r>
      <w:r>
        <w:rPr>
          <w:rStyle w:val="WW8Num2z0"/>
          <w:rFonts w:ascii="Verdana" w:hAnsi="Verdana"/>
          <w:color w:val="000000"/>
          <w:sz w:val="18"/>
          <w:szCs w:val="18"/>
        </w:rPr>
        <w:t> </w:t>
      </w:r>
      <w:r>
        <w:rPr>
          <w:rFonts w:ascii="Verdana" w:hAnsi="Verdana"/>
          <w:color w:val="000000"/>
          <w:sz w:val="18"/>
          <w:szCs w:val="18"/>
        </w:rPr>
        <w:t>Верховного Суда СССР 1924-1952 гг.-М.:</w:t>
      </w:r>
      <w:r>
        <w:rPr>
          <w:rStyle w:val="WW8Num2z0"/>
          <w:rFonts w:ascii="Verdana" w:hAnsi="Verdana"/>
          <w:color w:val="000000"/>
          <w:sz w:val="18"/>
          <w:szCs w:val="18"/>
        </w:rPr>
        <w:t> </w:t>
      </w:r>
      <w:r>
        <w:rPr>
          <w:rStyle w:val="WW8Num3z0"/>
          <w:rFonts w:ascii="Verdana" w:hAnsi="Verdana"/>
          <w:color w:val="4682B4"/>
          <w:sz w:val="18"/>
          <w:szCs w:val="18"/>
        </w:rPr>
        <w:t>Госюриздат</w:t>
      </w:r>
      <w:r>
        <w:rPr>
          <w:rFonts w:ascii="Verdana" w:hAnsi="Verdana"/>
          <w:color w:val="000000"/>
          <w:sz w:val="18"/>
          <w:szCs w:val="18"/>
        </w:rPr>
        <w:t>, 1952.</w:t>
      </w:r>
    </w:p>
    <w:p w14:paraId="46B0CACE"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17. О</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практике по делам о</w:t>
      </w:r>
      <w:r>
        <w:rPr>
          <w:rStyle w:val="WW8Num2z0"/>
          <w:rFonts w:ascii="Verdana" w:hAnsi="Verdana"/>
          <w:color w:val="000000"/>
          <w:sz w:val="18"/>
          <w:szCs w:val="18"/>
        </w:rPr>
        <w:t> </w:t>
      </w:r>
      <w:r>
        <w:rPr>
          <w:rStyle w:val="WW8Num3z0"/>
          <w:rFonts w:ascii="Verdana" w:hAnsi="Verdana"/>
          <w:color w:val="4682B4"/>
          <w:sz w:val="18"/>
          <w:szCs w:val="18"/>
        </w:rPr>
        <w:t>преступлениях</w:t>
      </w:r>
      <w:r>
        <w:rPr>
          <w:rStyle w:val="WW8Num2z0"/>
          <w:rFonts w:ascii="Verdana" w:hAnsi="Verdana"/>
          <w:color w:val="000000"/>
          <w:sz w:val="18"/>
          <w:szCs w:val="18"/>
        </w:rPr>
        <w:t> </w:t>
      </w:r>
      <w:r>
        <w:rPr>
          <w:rFonts w:ascii="Verdana" w:hAnsi="Verdana"/>
          <w:color w:val="000000"/>
          <w:sz w:val="18"/>
          <w:szCs w:val="18"/>
        </w:rPr>
        <w:t>несовершеннолетних: Постановление Пленума Верховного Суда СССР от 03.07.1963 г. №6 Текст. //</w:t>
      </w:r>
      <w:r>
        <w:rPr>
          <w:rStyle w:val="WW8Num2z0"/>
          <w:rFonts w:ascii="Verdana" w:hAnsi="Verdana"/>
          <w:color w:val="000000"/>
          <w:sz w:val="18"/>
          <w:szCs w:val="18"/>
        </w:rPr>
        <w:t> </w:t>
      </w:r>
      <w:r>
        <w:rPr>
          <w:rStyle w:val="WW8Num3z0"/>
          <w:rFonts w:ascii="Verdana" w:hAnsi="Verdana"/>
          <w:color w:val="4682B4"/>
          <w:sz w:val="18"/>
          <w:szCs w:val="18"/>
        </w:rPr>
        <w:t>Бюллетень</w:t>
      </w:r>
      <w:r>
        <w:rPr>
          <w:rStyle w:val="WW8Num2z0"/>
          <w:rFonts w:ascii="Verdana" w:hAnsi="Verdana"/>
          <w:color w:val="000000"/>
          <w:sz w:val="18"/>
          <w:szCs w:val="18"/>
        </w:rPr>
        <w:t> </w:t>
      </w:r>
      <w:r>
        <w:rPr>
          <w:rFonts w:ascii="Verdana" w:hAnsi="Verdana"/>
          <w:color w:val="000000"/>
          <w:sz w:val="18"/>
          <w:szCs w:val="18"/>
        </w:rPr>
        <w:t>Верховного Суда СССР. 1963. - №4.</w:t>
      </w:r>
    </w:p>
    <w:p w14:paraId="07610B2B"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18. О судебной практике по делам о преступлениях несовершеннолетних и о вовлечении их в</w:t>
      </w:r>
      <w:r>
        <w:rPr>
          <w:rStyle w:val="WW8Num2z0"/>
          <w:rFonts w:ascii="Verdana" w:hAnsi="Verdana"/>
          <w:color w:val="000000"/>
          <w:sz w:val="18"/>
          <w:szCs w:val="18"/>
        </w:rPr>
        <w:t> </w:t>
      </w:r>
      <w:r>
        <w:rPr>
          <w:rStyle w:val="WW8Num3z0"/>
          <w:rFonts w:ascii="Verdana" w:hAnsi="Verdana"/>
          <w:color w:val="4682B4"/>
          <w:sz w:val="18"/>
          <w:szCs w:val="18"/>
        </w:rPr>
        <w:t>преступную</w:t>
      </w:r>
      <w:r>
        <w:rPr>
          <w:rStyle w:val="WW8Num2z0"/>
          <w:rFonts w:ascii="Verdana" w:hAnsi="Verdana"/>
          <w:color w:val="000000"/>
          <w:sz w:val="18"/>
          <w:szCs w:val="18"/>
        </w:rPr>
        <w:t> </w:t>
      </w:r>
      <w:r>
        <w:rPr>
          <w:rFonts w:ascii="Verdana" w:hAnsi="Verdana"/>
          <w:color w:val="000000"/>
          <w:sz w:val="18"/>
          <w:szCs w:val="18"/>
        </w:rPr>
        <w:t>и иную антиобщественную деятельность: Постановление</w:t>
      </w:r>
      <w:r>
        <w:rPr>
          <w:rStyle w:val="WW8Num2z0"/>
          <w:rFonts w:ascii="Verdana" w:hAnsi="Verdana"/>
          <w:color w:val="000000"/>
          <w:sz w:val="18"/>
          <w:szCs w:val="18"/>
        </w:rPr>
        <w:t> </w:t>
      </w:r>
      <w:r>
        <w:rPr>
          <w:rStyle w:val="WW8Num3z0"/>
          <w:rFonts w:ascii="Verdana" w:hAnsi="Verdana"/>
          <w:color w:val="4682B4"/>
          <w:sz w:val="18"/>
          <w:szCs w:val="18"/>
        </w:rPr>
        <w:t>Пленума</w:t>
      </w:r>
      <w:r>
        <w:rPr>
          <w:rStyle w:val="WW8Num2z0"/>
          <w:rFonts w:ascii="Verdana" w:hAnsi="Verdana"/>
          <w:color w:val="000000"/>
          <w:sz w:val="18"/>
          <w:szCs w:val="18"/>
        </w:rPr>
        <w:t> </w:t>
      </w:r>
      <w:r>
        <w:rPr>
          <w:rFonts w:ascii="Verdana" w:hAnsi="Verdana"/>
          <w:color w:val="000000"/>
          <w:sz w:val="18"/>
          <w:szCs w:val="18"/>
        </w:rPr>
        <w:t>Верховного Суда СССР от 16.10.1972 г. №8 Текст. // Бюллетень Верховного Суда СССР. 1972. - №6.</w:t>
      </w:r>
    </w:p>
    <w:p w14:paraId="30F62B4B"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19. Сборники нормативно-правовых актов</w:t>
      </w:r>
    </w:p>
    <w:p w14:paraId="6EE79856"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20. Борьба с детской беспризорностью Текст. / под ред. Я.А.</w:t>
      </w:r>
      <w:r>
        <w:rPr>
          <w:rStyle w:val="WW8Num2z0"/>
          <w:rFonts w:ascii="Verdana" w:hAnsi="Verdana"/>
          <w:color w:val="000000"/>
          <w:sz w:val="18"/>
          <w:szCs w:val="18"/>
        </w:rPr>
        <w:t> </w:t>
      </w:r>
      <w:r>
        <w:rPr>
          <w:rStyle w:val="WW8Num3z0"/>
          <w:rFonts w:ascii="Verdana" w:hAnsi="Verdana"/>
          <w:color w:val="4682B4"/>
          <w:sz w:val="18"/>
          <w:szCs w:val="18"/>
        </w:rPr>
        <w:t>Перель</w:t>
      </w:r>
      <w:r>
        <w:rPr>
          <w:rFonts w:ascii="Verdana" w:hAnsi="Verdana"/>
          <w:color w:val="000000"/>
          <w:sz w:val="18"/>
          <w:szCs w:val="18"/>
        </w:rPr>
        <w:t>, A.A. Любимова. -M.;JL: Наркомпрос, Гос. Учпедгиз, 1932. 132 с.</w:t>
      </w:r>
    </w:p>
    <w:p w14:paraId="45CC0F02"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Бытко</w:t>
      </w:r>
      <w:r>
        <w:rPr>
          <w:rFonts w:ascii="Verdana" w:hAnsi="Verdana"/>
          <w:color w:val="000000"/>
          <w:sz w:val="18"/>
          <w:szCs w:val="18"/>
        </w:rPr>
        <w:t>, Ю.И. Сборник нормативных актов по уголовному праву России Х-ХХ веков Текст. / Ю.И. Бытко. Саратов: Научная книга, 2006.</w:t>
      </w:r>
    </w:p>
    <w:p w14:paraId="40688BA1"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22. История законодательства СССР и РСФСР по уголовному процессу и организации суда и</w:t>
      </w:r>
      <w:r>
        <w:rPr>
          <w:rStyle w:val="WW8Num2z0"/>
          <w:rFonts w:ascii="Verdana" w:hAnsi="Verdana"/>
          <w:color w:val="000000"/>
          <w:sz w:val="18"/>
          <w:szCs w:val="18"/>
        </w:rPr>
        <w:t> </w:t>
      </w:r>
      <w:r>
        <w:rPr>
          <w:rStyle w:val="WW8Num3z0"/>
          <w:rFonts w:ascii="Verdana" w:hAnsi="Verdana"/>
          <w:color w:val="4682B4"/>
          <w:sz w:val="18"/>
          <w:szCs w:val="18"/>
        </w:rPr>
        <w:t>прокуратуры</w:t>
      </w:r>
      <w:r>
        <w:rPr>
          <w:rStyle w:val="WW8Num2z0"/>
          <w:rFonts w:ascii="Verdana" w:hAnsi="Verdana"/>
          <w:color w:val="000000"/>
          <w:sz w:val="18"/>
          <w:szCs w:val="18"/>
        </w:rPr>
        <w:t> </w:t>
      </w:r>
      <w:r>
        <w:rPr>
          <w:rFonts w:ascii="Verdana" w:hAnsi="Verdana"/>
          <w:color w:val="000000"/>
          <w:sz w:val="18"/>
          <w:szCs w:val="18"/>
        </w:rPr>
        <w:t>с 1917-1954 гг.: сборник документов Текст. / под ред. С.А.</w:t>
      </w:r>
      <w:r>
        <w:rPr>
          <w:rStyle w:val="WW8Num2z0"/>
          <w:rFonts w:ascii="Verdana" w:hAnsi="Verdana"/>
          <w:color w:val="000000"/>
          <w:sz w:val="18"/>
          <w:szCs w:val="18"/>
        </w:rPr>
        <w:t> </w:t>
      </w:r>
      <w:r>
        <w:rPr>
          <w:rStyle w:val="WW8Num3z0"/>
          <w:rFonts w:ascii="Verdana" w:hAnsi="Verdana"/>
          <w:color w:val="4682B4"/>
          <w:sz w:val="18"/>
          <w:szCs w:val="18"/>
        </w:rPr>
        <w:t>Галунского</w:t>
      </w:r>
      <w:r>
        <w:rPr>
          <w:rFonts w:ascii="Verdana" w:hAnsi="Verdana"/>
          <w:color w:val="000000"/>
          <w:sz w:val="18"/>
          <w:szCs w:val="18"/>
        </w:rPr>
        <w:t>. М.: Госюриздат, 1955. — 635 с.</w:t>
      </w:r>
    </w:p>
    <w:p w14:paraId="05C17968"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Несовершеннолетние</w:t>
      </w:r>
      <w:r>
        <w:rPr>
          <w:rStyle w:val="WW8Num2z0"/>
          <w:rFonts w:ascii="Verdana" w:hAnsi="Verdana"/>
          <w:color w:val="000000"/>
          <w:sz w:val="18"/>
          <w:szCs w:val="18"/>
        </w:rPr>
        <w:t> </w:t>
      </w:r>
      <w:r>
        <w:rPr>
          <w:rFonts w:ascii="Verdana" w:hAnsi="Verdana"/>
          <w:color w:val="000000"/>
          <w:sz w:val="18"/>
          <w:szCs w:val="18"/>
        </w:rPr>
        <w:t>правонарушители Текст. / под ред. Я.А.</w:t>
      </w:r>
      <w:r>
        <w:rPr>
          <w:rStyle w:val="WW8Num2z0"/>
          <w:rFonts w:ascii="Verdana" w:hAnsi="Verdana"/>
          <w:color w:val="000000"/>
          <w:sz w:val="18"/>
          <w:szCs w:val="18"/>
        </w:rPr>
        <w:t> </w:t>
      </w:r>
      <w:r>
        <w:rPr>
          <w:rStyle w:val="WW8Num3z0"/>
          <w:rFonts w:ascii="Verdana" w:hAnsi="Verdana"/>
          <w:color w:val="4682B4"/>
          <w:sz w:val="18"/>
          <w:szCs w:val="18"/>
        </w:rPr>
        <w:t>Перель</w:t>
      </w:r>
      <w:r>
        <w:rPr>
          <w:rFonts w:ascii="Verdana" w:hAnsi="Verdana"/>
          <w:color w:val="000000"/>
          <w:sz w:val="18"/>
          <w:szCs w:val="18"/>
        </w:rPr>
        <w:t>, A.A. Любимова. -М.;Л.: Наркомпрос, Гос. Учпедгиз, 1932. — 65 с.</w:t>
      </w:r>
    </w:p>
    <w:p w14:paraId="6A5B3D0E"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Кирин</w:t>
      </w:r>
      <w:r>
        <w:rPr>
          <w:rFonts w:ascii="Verdana" w:hAnsi="Verdana"/>
          <w:color w:val="000000"/>
          <w:sz w:val="18"/>
          <w:szCs w:val="18"/>
        </w:rPr>
        <w:t>, В.А., Миньковский, Г.М. Предупреждение</w:t>
      </w:r>
      <w:r>
        <w:rPr>
          <w:rStyle w:val="WW8Num2z0"/>
          <w:rFonts w:ascii="Verdana" w:hAnsi="Verdana"/>
          <w:color w:val="000000"/>
          <w:sz w:val="18"/>
          <w:szCs w:val="18"/>
        </w:rPr>
        <w:t> </w:t>
      </w:r>
      <w:r>
        <w:rPr>
          <w:rStyle w:val="WW8Num3z0"/>
          <w:rFonts w:ascii="Verdana" w:hAnsi="Verdana"/>
          <w:color w:val="4682B4"/>
          <w:sz w:val="18"/>
          <w:szCs w:val="18"/>
        </w:rPr>
        <w:t>правонарушений</w:t>
      </w:r>
      <w:r>
        <w:rPr>
          <w:rStyle w:val="WW8Num2z0"/>
          <w:rFonts w:ascii="Verdana" w:hAnsi="Verdana"/>
          <w:color w:val="000000"/>
          <w:sz w:val="18"/>
          <w:szCs w:val="18"/>
        </w:rPr>
        <w:t> </w:t>
      </w:r>
      <w:r>
        <w:rPr>
          <w:rFonts w:ascii="Verdana" w:hAnsi="Verdana"/>
          <w:color w:val="000000"/>
          <w:sz w:val="18"/>
          <w:szCs w:val="18"/>
        </w:rPr>
        <w:t>и охрана прав несовершеннолетних: сборник нормативных актов Текст. / В.А. Кирин, Г.М.</w:t>
      </w:r>
      <w:r>
        <w:rPr>
          <w:rStyle w:val="WW8Num2z0"/>
          <w:rFonts w:ascii="Verdana" w:hAnsi="Verdana"/>
          <w:color w:val="000000"/>
          <w:sz w:val="18"/>
          <w:szCs w:val="18"/>
        </w:rPr>
        <w:t> </w:t>
      </w:r>
      <w:r>
        <w:rPr>
          <w:rStyle w:val="WW8Num3z0"/>
          <w:rFonts w:ascii="Verdana" w:hAnsi="Verdana"/>
          <w:color w:val="4682B4"/>
          <w:sz w:val="18"/>
          <w:szCs w:val="18"/>
        </w:rPr>
        <w:t>Миньковский</w:t>
      </w:r>
      <w:r>
        <w:rPr>
          <w:rFonts w:ascii="Verdana" w:hAnsi="Verdana"/>
          <w:color w:val="000000"/>
          <w:sz w:val="18"/>
          <w:szCs w:val="18"/>
        </w:rPr>
        <w:t>. — М.: Известия, 1977. — 568 с.</w:t>
      </w:r>
    </w:p>
    <w:p w14:paraId="49423DB8"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25. Сборник документов по истории уголовного законодательства СССР и РСФСР (1953-1991гг.) Текст. / сост. Н.С.</w:t>
      </w:r>
      <w:r>
        <w:rPr>
          <w:rStyle w:val="WW8Num2z0"/>
          <w:rFonts w:ascii="Verdana" w:hAnsi="Verdana"/>
          <w:color w:val="000000"/>
          <w:sz w:val="18"/>
          <w:szCs w:val="18"/>
        </w:rPr>
        <w:t> </w:t>
      </w:r>
      <w:r>
        <w:rPr>
          <w:rStyle w:val="WW8Num3z0"/>
          <w:rFonts w:ascii="Verdana" w:hAnsi="Verdana"/>
          <w:color w:val="4682B4"/>
          <w:sz w:val="18"/>
          <w:szCs w:val="18"/>
        </w:rPr>
        <w:t>Захаров</w:t>
      </w:r>
      <w:r>
        <w:rPr>
          <w:rFonts w:ascii="Verdana" w:hAnsi="Verdana"/>
          <w:color w:val="000000"/>
          <w:sz w:val="18"/>
          <w:szCs w:val="18"/>
        </w:rPr>
        <w:t>, В.П. Малков. Часть 1. -Казань: издательство Казанского университета, 1992. - 270 с.</w:t>
      </w:r>
    </w:p>
    <w:p w14:paraId="0D468A72"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26. Сборник приказов и инструкций Министерства</w:t>
      </w:r>
      <w:r>
        <w:rPr>
          <w:rStyle w:val="WW8Num2z0"/>
          <w:rFonts w:ascii="Verdana" w:hAnsi="Verdana"/>
          <w:color w:val="000000"/>
          <w:sz w:val="18"/>
          <w:szCs w:val="18"/>
        </w:rPr>
        <w:t> </w:t>
      </w:r>
      <w:r>
        <w:rPr>
          <w:rStyle w:val="WW8Num3z0"/>
          <w:rFonts w:ascii="Verdana" w:hAnsi="Verdana"/>
          <w:color w:val="4682B4"/>
          <w:sz w:val="18"/>
          <w:szCs w:val="18"/>
        </w:rPr>
        <w:t>юстиции</w:t>
      </w:r>
      <w:r>
        <w:rPr>
          <w:rStyle w:val="WW8Num2z0"/>
          <w:rFonts w:ascii="Verdana" w:hAnsi="Verdana"/>
          <w:color w:val="000000"/>
          <w:sz w:val="18"/>
          <w:szCs w:val="18"/>
        </w:rPr>
        <w:t> </w:t>
      </w:r>
      <w:r>
        <w:rPr>
          <w:rFonts w:ascii="Verdana" w:hAnsi="Verdana"/>
          <w:color w:val="000000"/>
          <w:sz w:val="18"/>
          <w:szCs w:val="18"/>
        </w:rPr>
        <w:t>СССР, 19361948 Текст. -М.:</w:t>
      </w:r>
      <w:r>
        <w:rPr>
          <w:rStyle w:val="WW8Num2z0"/>
          <w:rFonts w:ascii="Verdana" w:hAnsi="Verdana"/>
          <w:color w:val="000000"/>
          <w:sz w:val="18"/>
          <w:szCs w:val="18"/>
        </w:rPr>
        <w:t> </w:t>
      </w:r>
      <w:r>
        <w:rPr>
          <w:rStyle w:val="WW8Num3z0"/>
          <w:rFonts w:ascii="Verdana" w:hAnsi="Verdana"/>
          <w:color w:val="4682B4"/>
          <w:sz w:val="18"/>
          <w:szCs w:val="18"/>
        </w:rPr>
        <w:t>Юриздат</w:t>
      </w:r>
      <w:r>
        <w:rPr>
          <w:rFonts w:ascii="Verdana" w:hAnsi="Verdana"/>
          <w:color w:val="000000"/>
          <w:sz w:val="18"/>
          <w:szCs w:val="18"/>
        </w:rPr>
        <w:t>, 1949. 435 с.</w:t>
      </w:r>
    </w:p>
    <w:p w14:paraId="6639FFA5"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27. Сборник циркуляров Народного Комиссариата юстиции РСФСР за 19221925 гг. Текст. / сост. С.С. Астраханов, A.B.</w:t>
      </w:r>
      <w:r>
        <w:rPr>
          <w:rStyle w:val="WW8Num2z0"/>
          <w:rFonts w:ascii="Verdana" w:hAnsi="Verdana"/>
          <w:color w:val="000000"/>
          <w:sz w:val="18"/>
          <w:szCs w:val="18"/>
        </w:rPr>
        <w:t> </w:t>
      </w:r>
      <w:r>
        <w:rPr>
          <w:rStyle w:val="WW8Num3z0"/>
          <w:rFonts w:ascii="Verdana" w:hAnsi="Verdana"/>
          <w:color w:val="4682B4"/>
          <w:sz w:val="18"/>
          <w:szCs w:val="18"/>
        </w:rPr>
        <w:t>Егоров</w:t>
      </w:r>
      <w:r>
        <w:rPr>
          <w:rFonts w:ascii="Verdana" w:hAnsi="Verdana"/>
          <w:color w:val="000000"/>
          <w:sz w:val="18"/>
          <w:szCs w:val="18"/>
        </w:rPr>
        <w:t>, В.И. Фридберг. М.: юридическое издательство</w:t>
      </w:r>
      <w:r>
        <w:rPr>
          <w:rStyle w:val="WW8Num2z0"/>
          <w:rFonts w:ascii="Verdana" w:hAnsi="Verdana"/>
          <w:color w:val="000000"/>
          <w:sz w:val="18"/>
          <w:szCs w:val="18"/>
        </w:rPr>
        <w:t> </w:t>
      </w:r>
      <w:r>
        <w:rPr>
          <w:rStyle w:val="WW8Num3z0"/>
          <w:rFonts w:ascii="Verdana" w:hAnsi="Verdana"/>
          <w:color w:val="4682B4"/>
          <w:sz w:val="18"/>
          <w:szCs w:val="18"/>
        </w:rPr>
        <w:t>НКЮ</w:t>
      </w:r>
      <w:r>
        <w:rPr>
          <w:rStyle w:val="WW8Num2z0"/>
          <w:rFonts w:ascii="Verdana" w:hAnsi="Verdana"/>
          <w:color w:val="000000"/>
          <w:sz w:val="18"/>
          <w:szCs w:val="18"/>
        </w:rPr>
        <w:t> </w:t>
      </w:r>
      <w:r>
        <w:rPr>
          <w:rFonts w:ascii="Verdana" w:hAnsi="Verdana"/>
          <w:color w:val="000000"/>
          <w:sz w:val="18"/>
          <w:szCs w:val="18"/>
        </w:rPr>
        <w:t>РСФСР, 1926. - 364 с.</w:t>
      </w:r>
    </w:p>
    <w:p w14:paraId="5A113AAD"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28. Сборник циркуляров Народного Комиссариата юстиции РСФСР (действующих на 1 июня 1931 г.) Текст. / под общ. ред. С.Н. Абрамова. М.: Советское законодательство, 1931. — 406 с.14. Архивные источники</w:t>
      </w:r>
    </w:p>
    <w:p w14:paraId="6204E19A"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29. Государственный архив Белгородской области. Ф. Р-81. Оп. 5. Д. 91 Материалы комиссии по делам несовершеннолетних.</w:t>
      </w:r>
    </w:p>
    <w:p w14:paraId="704FBA38"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30. Государственный архив Белгородской области. Ф. Р-248. Оп. 3. Д. 412. Протоколы №№1-13, 17-36 оперативных совещаний при председателе областного суда.</w:t>
      </w:r>
    </w:p>
    <w:p w14:paraId="3DA7D80D"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31. Государственный архив Белгородской области. Ф. Р-248. Оп. 3. Д. 620. Обзоры о распространении положительного опыта работы народных судов области по</w:t>
      </w:r>
      <w:r>
        <w:rPr>
          <w:rStyle w:val="WW8Num2z0"/>
          <w:rFonts w:ascii="Verdana" w:hAnsi="Verdana"/>
          <w:color w:val="000000"/>
          <w:sz w:val="18"/>
          <w:szCs w:val="18"/>
        </w:rPr>
        <w:t> </w:t>
      </w:r>
      <w:r>
        <w:rPr>
          <w:rStyle w:val="WW8Num3z0"/>
          <w:rFonts w:ascii="Verdana" w:hAnsi="Verdana"/>
          <w:color w:val="4682B4"/>
          <w:sz w:val="18"/>
          <w:szCs w:val="18"/>
        </w:rPr>
        <w:t>предупреждению</w:t>
      </w:r>
      <w:r>
        <w:rPr>
          <w:rStyle w:val="WW8Num2z0"/>
          <w:rFonts w:ascii="Verdana" w:hAnsi="Verdana"/>
          <w:color w:val="000000"/>
          <w:sz w:val="18"/>
          <w:szCs w:val="18"/>
        </w:rPr>
        <w:t> </w:t>
      </w:r>
      <w:r>
        <w:rPr>
          <w:rFonts w:ascii="Verdana" w:hAnsi="Verdana"/>
          <w:color w:val="000000"/>
          <w:sz w:val="18"/>
          <w:szCs w:val="18"/>
        </w:rPr>
        <w:t>правонарушений по итогам работы за 1967 г.</w:t>
      </w:r>
    </w:p>
    <w:p w14:paraId="6B183F2A"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32. Государственный архив Белгородской области. Ф. Р-248. Оп. 3. Д. 973. Справки, обзоры о результатах обобщений судебной практики по делам, рассмотренным народными судами области в 1976 г. Том I.</w:t>
      </w:r>
    </w:p>
    <w:p w14:paraId="1C3C234C"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33. Государственный архив Белгородской области. Ф. Р-248. Оп. 3. Д. 974. Справки, обзоры о результатах обобщений судебной практики по делам, рассмотренным народными судами области в 1976 г. Том II.</w:t>
      </w:r>
    </w:p>
    <w:p w14:paraId="4A22E9F5"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34. Государственный архив Белгородской области. Ф. Р-248. Оп. 3. Д. 1007. Справки, обзоры о результатах обобщений судебной практики по делам, рассмотренным народными судами области в 1977 г. Том I.</w:t>
      </w:r>
    </w:p>
    <w:p w14:paraId="3876438E"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35. Государственный архив Белгородской области. Ф. Р-248. Оп. 3. Д. 1123. Справки, обзоры о результатах обобщений судебной практики по делам, рассмотренным народными судами области в 1981 г. Том I.</w:t>
      </w:r>
    </w:p>
    <w:p w14:paraId="2C0A797A"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36. Государственный архив Белгородской области. Ф. Р-248. Оп. 3. Д. 1155. Обзоры, справки о результатах обобщений судебной практики по уголовным делам, рассмотренным народными судами области в 1982-марте 1983 гг. Том I.</w:t>
      </w:r>
    </w:p>
    <w:p w14:paraId="28E2FD76"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37. Государственный архив Белгородской области. Ф. Р-1651. Оп. 1. Д. 120 Протоколы заседаний комиссии по делам несовершеннолетних. 17.Государственный архив Воронежской области Ф. Р-2700. Оп. 2. Д. 543. Доклады и обобщения по делам несовершеннолетних.</w:t>
      </w:r>
    </w:p>
    <w:p w14:paraId="27225DED"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38. Государственный архив Воронежской области. Ф. Р-2700. Оп. 2. Д. 716. Обзоры, справки, обобщения о работе по делам несовершеннолетних.2¡.Государственный архив Воронежской области. Ф. Р-2700. Оп. 2. Д. 717. Представления в областные организации.</w:t>
      </w:r>
    </w:p>
    <w:p w14:paraId="6C7A2091"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39. Государственный архив Воронежской области Ф. Р-2700. Оп. 2. Д. 811. Представления в областные организации об устранении причин</w:t>
      </w:r>
      <w:r>
        <w:rPr>
          <w:rStyle w:val="WW8Num2z0"/>
          <w:rFonts w:ascii="Verdana" w:hAnsi="Verdana"/>
          <w:color w:val="000000"/>
          <w:sz w:val="18"/>
          <w:szCs w:val="18"/>
        </w:rPr>
        <w:t> </w:t>
      </w:r>
      <w:r>
        <w:rPr>
          <w:rStyle w:val="WW8Num3z0"/>
          <w:rFonts w:ascii="Verdana" w:hAnsi="Verdana"/>
          <w:color w:val="4682B4"/>
          <w:sz w:val="18"/>
          <w:szCs w:val="18"/>
        </w:rPr>
        <w:t>преступности</w:t>
      </w:r>
      <w:r>
        <w:rPr>
          <w:rStyle w:val="WW8Num2z0"/>
          <w:rFonts w:ascii="Verdana" w:hAnsi="Verdana"/>
          <w:color w:val="000000"/>
          <w:sz w:val="18"/>
          <w:szCs w:val="18"/>
        </w:rPr>
        <w:t> </w:t>
      </w:r>
      <w:r>
        <w:rPr>
          <w:rFonts w:ascii="Verdana" w:hAnsi="Verdana"/>
          <w:color w:val="000000"/>
          <w:sz w:val="18"/>
          <w:szCs w:val="18"/>
        </w:rPr>
        <w:t>среди несовершеннолетних.</w:t>
      </w:r>
    </w:p>
    <w:p w14:paraId="244041DB"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40. Государственный архив Воронежской области Ф. Р-2700. Оп. 2. Д. 902. Приказы, директивные письма</w:t>
      </w:r>
      <w:r>
        <w:rPr>
          <w:rStyle w:val="WW8Num2z0"/>
          <w:rFonts w:ascii="Verdana" w:hAnsi="Verdana"/>
          <w:color w:val="000000"/>
          <w:sz w:val="18"/>
          <w:szCs w:val="18"/>
        </w:rPr>
        <w:t> </w:t>
      </w:r>
      <w:r>
        <w:rPr>
          <w:rStyle w:val="WW8Num3z0"/>
          <w:rFonts w:ascii="Verdana" w:hAnsi="Verdana"/>
          <w:color w:val="4682B4"/>
          <w:sz w:val="18"/>
          <w:szCs w:val="18"/>
        </w:rPr>
        <w:t>прокуроров</w:t>
      </w:r>
      <w:r>
        <w:rPr>
          <w:rStyle w:val="WW8Num2z0"/>
          <w:rFonts w:ascii="Verdana" w:hAnsi="Verdana"/>
          <w:color w:val="000000"/>
          <w:sz w:val="18"/>
          <w:szCs w:val="18"/>
        </w:rPr>
        <w:t> </w:t>
      </w:r>
      <w:r>
        <w:rPr>
          <w:rFonts w:ascii="Verdana" w:hAnsi="Verdana"/>
          <w:color w:val="000000"/>
          <w:sz w:val="18"/>
          <w:szCs w:val="18"/>
        </w:rPr>
        <w:t>СССР и РСФСР о работе по делам несовершеннолетних.</w:t>
      </w:r>
    </w:p>
    <w:p w14:paraId="502B26AE"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41. Государственный архив Воронежской области Ф. Р-2700. Оп. 2. Д. 907. Представления в областные организации об устранении преступности и ее причин среди несовершеннолетних.</w:t>
      </w:r>
    </w:p>
    <w:p w14:paraId="2277BCED"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42. Государственный архив общественно-политической истории Воронежской области. Ф. 1. Оп. 1. Д. 418. Отчеты, доклады губуполномоченного по улучшению жизни детей в губернии.</w:t>
      </w:r>
    </w:p>
    <w:p w14:paraId="66979029"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43. Государственный архив общественно-политической истории Воронежской области. Ф. 1. Оп. 1. Д. 851. Обращения, лозунги, инструкция по проведению «</w:t>
      </w:r>
      <w:r>
        <w:rPr>
          <w:rStyle w:val="WW8Num3z0"/>
          <w:rFonts w:ascii="Verdana" w:hAnsi="Verdana"/>
          <w:color w:val="4682B4"/>
          <w:sz w:val="18"/>
          <w:szCs w:val="18"/>
        </w:rPr>
        <w:t>Недели беспризорного и больного ребенка</w:t>
      </w:r>
      <w:r>
        <w:rPr>
          <w:rFonts w:ascii="Verdana" w:hAnsi="Verdana"/>
          <w:color w:val="000000"/>
          <w:sz w:val="18"/>
          <w:szCs w:val="18"/>
        </w:rPr>
        <w:t>».</w:t>
      </w:r>
    </w:p>
    <w:p w14:paraId="5F825A59"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44. Государственный архив общественно-политической истории Воронежской области. Ф. 1. Оп. 1. Д. 1642. Отчетные доклады о работе губернской деткомиссии и правления общества «</w:t>
      </w:r>
      <w:r>
        <w:rPr>
          <w:rStyle w:val="WW8Num3z0"/>
          <w:rFonts w:ascii="Verdana" w:hAnsi="Verdana"/>
          <w:color w:val="4682B4"/>
          <w:sz w:val="18"/>
          <w:szCs w:val="18"/>
        </w:rPr>
        <w:t>Друг детей</w:t>
      </w:r>
      <w:r>
        <w:rPr>
          <w:rFonts w:ascii="Verdana" w:hAnsi="Verdana"/>
          <w:color w:val="000000"/>
          <w:sz w:val="18"/>
          <w:szCs w:val="18"/>
        </w:rPr>
        <w:t>».</w:t>
      </w:r>
    </w:p>
    <w:p w14:paraId="26D0DFED"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45. Государственный архив общественно-политической истории Воронежской области. Ф. 2. Оп. 1. Д. 637. Указания, докладные записки и другие материалы о работе обществ «</w:t>
      </w:r>
      <w:r>
        <w:rPr>
          <w:rStyle w:val="WW8Num3z0"/>
          <w:rFonts w:ascii="Verdana" w:hAnsi="Verdana"/>
          <w:color w:val="4682B4"/>
          <w:sz w:val="18"/>
          <w:szCs w:val="18"/>
        </w:rPr>
        <w:t>Друг детей</w:t>
      </w:r>
      <w:r>
        <w:rPr>
          <w:rFonts w:ascii="Verdana" w:hAnsi="Verdana"/>
          <w:color w:val="000000"/>
          <w:sz w:val="18"/>
          <w:szCs w:val="18"/>
        </w:rPr>
        <w:t>», «</w:t>
      </w:r>
      <w:r>
        <w:rPr>
          <w:rStyle w:val="WW8Num3z0"/>
          <w:rFonts w:ascii="Verdana" w:hAnsi="Verdana"/>
          <w:color w:val="4682B4"/>
          <w:sz w:val="18"/>
          <w:szCs w:val="18"/>
        </w:rPr>
        <w:t>Долой неграмотность</w:t>
      </w:r>
      <w:r>
        <w:rPr>
          <w:rFonts w:ascii="Verdana" w:hAnsi="Verdana"/>
          <w:color w:val="000000"/>
          <w:sz w:val="18"/>
          <w:szCs w:val="18"/>
        </w:rPr>
        <w:t>» и др.</w:t>
      </w:r>
    </w:p>
    <w:p w14:paraId="362B4789"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46. Государственный архив Российской Федерации. Ф. А259. Оп. 86. Д. 96. О создании специальной центральной комиссии по делам о несовершеннолетних.</w:t>
      </w:r>
    </w:p>
    <w:p w14:paraId="356434B4"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47. Государственный архив Российской Федерации. Ф. А353. Оп. 13. Д. 372. Докладные записки, письма наркоматов юстиции</w:t>
      </w:r>
      <w:r>
        <w:rPr>
          <w:rStyle w:val="WW8Num2z0"/>
          <w:rFonts w:ascii="Verdana" w:hAnsi="Verdana"/>
          <w:color w:val="000000"/>
          <w:sz w:val="18"/>
          <w:szCs w:val="18"/>
        </w:rPr>
        <w:t> </w:t>
      </w:r>
      <w:r>
        <w:rPr>
          <w:rStyle w:val="WW8Num3z0"/>
          <w:rFonts w:ascii="Verdana" w:hAnsi="Verdana"/>
          <w:color w:val="4682B4"/>
          <w:sz w:val="18"/>
          <w:szCs w:val="18"/>
        </w:rPr>
        <w:t>АССР</w:t>
      </w:r>
      <w:r>
        <w:rPr>
          <w:rFonts w:ascii="Verdana" w:hAnsi="Verdana"/>
          <w:color w:val="000000"/>
          <w:sz w:val="18"/>
          <w:szCs w:val="18"/>
        </w:rPr>
        <w:t>, местных управлений Наркомата юстиции РСФСР по обобщению судебной практики по делам несовершеннолетних.</w:t>
      </w:r>
    </w:p>
    <w:p w14:paraId="6046A060"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48. Государственный архив Российской Федерации. Ф. А353. Оп. 13. Д. 532. Докладные записки Наркомата юстиции РСФСР о проверке работы</w:t>
      </w:r>
      <w:r>
        <w:rPr>
          <w:rStyle w:val="WW8Num2z0"/>
          <w:rFonts w:ascii="Verdana" w:hAnsi="Verdana"/>
          <w:color w:val="000000"/>
          <w:sz w:val="18"/>
          <w:szCs w:val="18"/>
        </w:rPr>
        <w:t> </w:t>
      </w:r>
      <w:r>
        <w:rPr>
          <w:rStyle w:val="WW8Num3z0"/>
          <w:rFonts w:ascii="Verdana" w:hAnsi="Verdana"/>
          <w:color w:val="4682B4"/>
          <w:sz w:val="18"/>
          <w:szCs w:val="18"/>
        </w:rPr>
        <w:t>судебных</w:t>
      </w:r>
      <w:r>
        <w:rPr>
          <w:rStyle w:val="WW8Num2z0"/>
          <w:rFonts w:ascii="Verdana" w:hAnsi="Verdana"/>
          <w:color w:val="000000"/>
          <w:sz w:val="18"/>
          <w:szCs w:val="18"/>
        </w:rPr>
        <w:t> </w:t>
      </w:r>
      <w:r>
        <w:rPr>
          <w:rFonts w:ascii="Verdana" w:hAnsi="Verdana"/>
          <w:color w:val="000000"/>
          <w:sz w:val="18"/>
          <w:szCs w:val="18"/>
        </w:rPr>
        <w:t>органов по рассмотрению дел о преступлениях несовершеннолетних.</w:t>
      </w:r>
    </w:p>
    <w:p w14:paraId="10836B8E"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49. Государственный архив Российской Федерации. Ф. А385. Оп. 26. Д. 215. Стенограмма совещания по вопросу о состоянии работы по предупреждению</w:t>
      </w:r>
      <w:r>
        <w:rPr>
          <w:rStyle w:val="WW8Num2z0"/>
          <w:rFonts w:ascii="Verdana" w:hAnsi="Verdana"/>
          <w:color w:val="000000"/>
          <w:sz w:val="18"/>
          <w:szCs w:val="18"/>
        </w:rPr>
        <w:t> </w:t>
      </w:r>
      <w:r>
        <w:rPr>
          <w:rStyle w:val="WW8Num3z0"/>
          <w:rFonts w:ascii="Verdana" w:hAnsi="Verdana"/>
          <w:color w:val="4682B4"/>
          <w:sz w:val="18"/>
          <w:szCs w:val="18"/>
        </w:rPr>
        <w:t>безнадзорности</w:t>
      </w:r>
      <w:r>
        <w:rPr>
          <w:rStyle w:val="WW8Num2z0"/>
          <w:rFonts w:ascii="Verdana" w:hAnsi="Verdana"/>
          <w:color w:val="000000"/>
          <w:sz w:val="18"/>
          <w:szCs w:val="18"/>
        </w:rPr>
        <w:t> </w:t>
      </w:r>
      <w:r>
        <w:rPr>
          <w:rFonts w:ascii="Verdana" w:hAnsi="Verdana"/>
          <w:color w:val="000000"/>
          <w:sz w:val="18"/>
          <w:szCs w:val="18"/>
        </w:rPr>
        <w:t>и правонарушений несовершеннолетних (подлинник).</w:t>
      </w:r>
    </w:p>
    <w:p w14:paraId="1CC1D08C"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50. Государственный архив Российской Федерации. Ф. А385. Оп. 26. Д. 218. Документы к проекту Положения Президиума Верховного Совета РСФСР «</w:t>
      </w:r>
      <w:r>
        <w:rPr>
          <w:rStyle w:val="WW8Num3z0"/>
          <w:rFonts w:ascii="Verdana" w:hAnsi="Verdana"/>
          <w:color w:val="4682B4"/>
          <w:sz w:val="18"/>
          <w:szCs w:val="18"/>
        </w:rPr>
        <w:t>О комиссиях по делам несовершеннолетних</w:t>
      </w:r>
      <w:r>
        <w:rPr>
          <w:rFonts w:ascii="Verdana" w:hAnsi="Verdana"/>
          <w:color w:val="000000"/>
          <w:sz w:val="18"/>
          <w:szCs w:val="18"/>
        </w:rPr>
        <w:t>» (справки, замечания, заключения).</w:t>
      </w:r>
    </w:p>
    <w:p w14:paraId="526A59E8"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51. Государственный архив Российской Федерации. Ф. А385. Оп. 26. Д. 302. Проект Положения Президиума Верховного Совета РСФСР «</w:t>
      </w:r>
      <w:r>
        <w:rPr>
          <w:rStyle w:val="WW8Num3z0"/>
          <w:rFonts w:ascii="Verdana" w:hAnsi="Verdana"/>
          <w:color w:val="4682B4"/>
          <w:sz w:val="18"/>
          <w:szCs w:val="18"/>
        </w:rPr>
        <w:t>Об общественных воспитателях несовершеннолетних</w:t>
      </w:r>
      <w:r>
        <w:rPr>
          <w:rFonts w:ascii="Verdana" w:hAnsi="Verdana"/>
          <w:color w:val="000000"/>
          <w:sz w:val="18"/>
          <w:szCs w:val="18"/>
        </w:rPr>
        <w:t>» и документы к ним.</w:t>
      </w:r>
    </w:p>
    <w:p w14:paraId="55080B52"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52. Государственный архив Российской Федерации. Ф. А385. Оп. 26. Д. 587. Документы о </w:t>
      </w:r>
      <w:r>
        <w:rPr>
          <w:rFonts w:ascii="Verdana" w:hAnsi="Verdana"/>
          <w:color w:val="000000"/>
          <w:sz w:val="18"/>
          <w:szCs w:val="18"/>
        </w:rPr>
        <w:lastRenderedPageBreak/>
        <w:t>практике применения Закона об отсрочке</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приговора несовершеннолетним в Чувашской АССР (справки, информации, постановления).</w:t>
      </w:r>
    </w:p>
    <w:p w14:paraId="30A7342A"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53. Государственный архив Российской Федерации. Ф. Р8131. Оп. 28. Д. 4218. Проект закона «О мерах борьбы с</w:t>
      </w:r>
      <w:r>
        <w:rPr>
          <w:rStyle w:val="WW8Num2z0"/>
          <w:rFonts w:ascii="Verdana" w:hAnsi="Verdana"/>
          <w:color w:val="000000"/>
          <w:sz w:val="18"/>
          <w:szCs w:val="18"/>
        </w:rPr>
        <w:t> </w:t>
      </w:r>
      <w:r>
        <w:rPr>
          <w:rStyle w:val="WW8Num3z0"/>
          <w:rFonts w:ascii="Verdana" w:hAnsi="Verdana"/>
          <w:color w:val="4682B4"/>
          <w:sz w:val="18"/>
          <w:szCs w:val="18"/>
        </w:rPr>
        <w:t>правонарушениями</w:t>
      </w:r>
      <w:r>
        <w:rPr>
          <w:rStyle w:val="WW8Num2z0"/>
          <w:rFonts w:ascii="Verdana" w:hAnsi="Verdana"/>
          <w:color w:val="000000"/>
          <w:sz w:val="18"/>
          <w:szCs w:val="18"/>
        </w:rPr>
        <w:t> </w:t>
      </w:r>
      <w:r>
        <w:rPr>
          <w:rFonts w:ascii="Verdana" w:hAnsi="Verdana"/>
          <w:color w:val="000000"/>
          <w:sz w:val="18"/>
          <w:szCs w:val="18"/>
        </w:rPr>
        <w:t>несовершеннолетних» и заключение по проекту.</w:t>
      </w:r>
    </w:p>
    <w:p w14:paraId="1988EDE7"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54. Государственный архив Российской Федерации. Ф. Р8131. Оп. 29. Д. 506. Анализы статистических и оперативных данных о состоянии преступности среди несовершеннолетних.</w:t>
      </w:r>
    </w:p>
    <w:p w14:paraId="351B64B3"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55. Государственный архив Российской Федерации. Ф. Р8131. Оп. 29. Д. 524. Переписка с периферийными органами прокуратуры по вопросам судебно-надзорной практики по делам о преступлениях несовершеннолетних.</w:t>
      </w:r>
    </w:p>
    <w:p w14:paraId="76F30030"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56. Государственный архив Российской Федерации. Ф. Р8131. Оп. 32. Д. 3176а. Подлинник сборника</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и ведомственных актов по делам о несовершеннолетних.</w:t>
      </w:r>
    </w:p>
    <w:p w14:paraId="635B377B"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57. Архив Белгородского областного суда. Д. 211. Доклады, отчеты, справкипо результатам обобщения судебной практики по делам о преступлениях несовершеннолетних.</w:t>
      </w:r>
    </w:p>
    <w:p w14:paraId="3D6C683D"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58. Специальная литература 2.1. Монографии</w:t>
      </w:r>
    </w:p>
    <w:p w14:paraId="02E7BDFC"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59. Абадовский, A.B.,</w:t>
      </w:r>
      <w:r>
        <w:rPr>
          <w:rStyle w:val="WW8Num2z0"/>
          <w:rFonts w:ascii="Verdana" w:hAnsi="Verdana"/>
          <w:color w:val="000000"/>
          <w:sz w:val="18"/>
          <w:szCs w:val="18"/>
        </w:rPr>
        <w:t> </w:t>
      </w:r>
      <w:r>
        <w:rPr>
          <w:rStyle w:val="WW8Num3z0"/>
          <w:rFonts w:ascii="Verdana" w:hAnsi="Verdana"/>
          <w:color w:val="4682B4"/>
          <w:sz w:val="18"/>
          <w:szCs w:val="18"/>
        </w:rPr>
        <w:t>Примаченок</w:t>
      </w:r>
      <w:r>
        <w:rPr>
          <w:rFonts w:ascii="Verdana" w:hAnsi="Verdana"/>
          <w:color w:val="000000"/>
          <w:sz w:val="18"/>
          <w:szCs w:val="18"/>
        </w:rPr>
        <w:t>, A.A. Комментарий к Положению о комиссиях по делам несовершеннолетних Текст. / A.B. Абадовский, A.A.</w:t>
      </w:r>
      <w:r>
        <w:rPr>
          <w:rStyle w:val="WW8Num2z0"/>
          <w:rFonts w:ascii="Verdana" w:hAnsi="Verdana"/>
          <w:color w:val="000000"/>
          <w:sz w:val="18"/>
          <w:szCs w:val="18"/>
        </w:rPr>
        <w:t> </w:t>
      </w:r>
      <w:r>
        <w:rPr>
          <w:rStyle w:val="WW8Num3z0"/>
          <w:rFonts w:ascii="Verdana" w:hAnsi="Verdana"/>
          <w:color w:val="4682B4"/>
          <w:sz w:val="18"/>
          <w:szCs w:val="18"/>
        </w:rPr>
        <w:t>Примаченок</w:t>
      </w:r>
      <w:r>
        <w:rPr>
          <w:rFonts w:ascii="Verdana" w:hAnsi="Verdana"/>
          <w:color w:val="000000"/>
          <w:sz w:val="18"/>
          <w:szCs w:val="18"/>
        </w:rPr>
        <w:t>. — Минск: Беларусь, 1988. 109 с.</w:t>
      </w:r>
    </w:p>
    <w:p w14:paraId="0F702D83"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Н.С., Беляев, H.A., Домахин, С.А. Советское уголовное право. Часть общая: Учебное пособие Текст. / Н.С. Алексеев, H.A.</w:t>
      </w:r>
      <w:r>
        <w:rPr>
          <w:rStyle w:val="WW8Num2z0"/>
          <w:rFonts w:ascii="Verdana" w:hAnsi="Verdana"/>
          <w:color w:val="000000"/>
          <w:sz w:val="18"/>
          <w:szCs w:val="18"/>
        </w:rPr>
        <w:t> </w:t>
      </w:r>
      <w:r>
        <w:rPr>
          <w:rStyle w:val="WW8Num3z0"/>
          <w:rFonts w:ascii="Verdana" w:hAnsi="Verdana"/>
          <w:color w:val="4682B4"/>
          <w:sz w:val="18"/>
          <w:szCs w:val="18"/>
        </w:rPr>
        <w:t>Беляев</w:t>
      </w:r>
      <w:r>
        <w:rPr>
          <w:rFonts w:ascii="Verdana" w:hAnsi="Verdana"/>
          <w:color w:val="000000"/>
          <w:sz w:val="18"/>
          <w:szCs w:val="18"/>
        </w:rPr>
        <w:t>, С.А. Домахин. JL: издательство Ленинградского университета, 1960. — 587 с.</w:t>
      </w:r>
    </w:p>
    <w:p w14:paraId="5D8EC093"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Алимов</w:t>
      </w:r>
      <w:r>
        <w:rPr>
          <w:rFonts w:ascii="Verdana" w:hAnsi="Verdana"/>
          <w:color w:val="000000"/>
          <w:sz w:val="18"/>
          <w:szCs w:val="18"/>
        </w:rPr>
        <w:t>, С.Б., Борзенков, Г.Н., Вышинская, З.А. и др. Личность</w:t>
      </w:r>
      <w:r>
        <w:rPr>
          <w:rStyle w:val="WW8Num2z0"/>
          <w:rFonts w:ascii="Verdana" w:hAnsi="Verdana"/>
          <w:color w:val="000000"/>
          <w:sz w:val="18"/>
          <w:szCs w:val="18"/>
        </w:rPr>
        <w:t> </w:t>
      </w:r>
      <w:r>
        <w:rPr>
          <w:rStyle w:val="WW8Num3z0"/>
          <w:rFonts w:ascii="Verdana" w:hAnsi="Verdana"/>
          <w:color w:val="4682B4"/>
          <w:sz w:val="18"/>
          <w:szCs w:val="18"/>
        </w:rPr>
        <w:t>преступника</w:t>
      </w:r>
      <w:r>
        <w:rPr>
          <w:rStyle w:val="WW8Num2z0"/>
          <w:rFonts w:ascii="Verdana" w:hAnsi="Verdana"/>
          <w:color w:val="000000"/>
          <w:sz w:val="18"/>
          <w:szCs w:val="18"/>
        </w:rPr>
        <w:t> </w:t>
      </w:r>
      <w:r>
        <w:rPr>
          <w:rFonts w:ascii="Verdana" w:hAnsi="Verdana"/>
          <w:color w:val="000000"/>
          <w:sz w:val="18"/>
          <w:szCs w:val="18"/>
        </w:rPr>
        <w:t>Текст. / С.Б. Алимов, Г.Н.</w:t>
      </w:r>
      <w:r>
        <w:rPr>
          <w:rStyle w:val="WW8Num2z0"/>
          <w:rFonts w:ascii="Verdana" w:hAnsi="Verdana"/>
          <w:color w:val="000000"/>
          <w:sz w:val="18"/>
          <w:szCs w:val="18"/>
        </w:rPr>
        <w:t> </w:t>
      </w:r>
      <w:r>
        <w:rPr>
          <w:rStyle w:val="WW8Num3z0"/>
          <w:rFonts w:ascii="Verdana" w:hAnsi="Verdana"/>
          <w:color w:val="4682B4"/>
          <w:sz w:val="18"/>
          <w:szCs w:val="18"/>
        </w:rPr>
        <w:t>Борзенков</w:t>
      </w:r>
      <w:r>
        <w:rPr>
          <w:rFonts w:ascii="Verdana" w:hAnsi="Verdana"/>
          <w:color w:val="000000"/>
          <w:sz w:val="18"/>
          <w:szCs w:val="18"/>
        </w:rPr>
        <w:t>, З.А. Вышинская и др. М.: Юридическая литература, 1975. —272 с.</w:t>
      </w:r>
    </w:p>
    <w:p w14:paraId="487EAAE8"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Астемиров</w:t>
      </w:r>
      <w:r>
        <w:rPr>
          <w:rFonts w:ascii="Verdana" w:hAnsi="Verdana"/>
          <w:color w:val="000000"/>
          <w:sz w:val="18"/>
          <w:szCs w:val="18"/>
        </w:rPr>
        <w:t>, З.А. Уголовная ответственность и</w:t>
      </w:r>
      <w:r>
        <w:rPr>
          <w:rStyle w:val="WW8Num2z0"/>
          <w:rFonts w:ascii="Verdana" w:hAnsi="Verdana"/>
          <w:color w:val="000000"/>
          <w:sz w:val="18"/>
          <w:szCs w:val="18"/>
        </w:rPr>
        <w:t> </w:t>
      </w:r>
      <w:r>
        <w:rPr>
          <w:rStyle w:val="WW8Num3z0"/>
          <w:rFonts w:ascii="Verdana" w:hAnsi="Verdana"/>
          <w:color w:val="4682B4"/>
          <w:sz w:val="18"/>
          <w:szCs w:val="18"/>
        </w:rPr>
        <w:t>наказание</w:t>
      </w:r>
      <w:r>
        <w:rPr>
          <w:rStyle w:val="WW8Num2z0"/>
          <w:rFonts w:ascii="Verdana" w:hAnsi="Verdana"/>
          <w:color w:val="000000"/>
          <w:sz w:val="18"/>
          <w:szCs w:val="18"/>
        </w:rPr>
        <w:t> </w:t>
      </w:r>
      <w:r>
        <w:rPr>
          <w:rFonts w:ascii="Verdana" w:hAnsi="Verdana"/>
          <w:color w:val="000000"/>
          <w:sz w:val="18"/>
          <w:szCs w:val="18"/>
        </w:rPr>
        <w:t>несовершеннолетних. Теоретическое введение в изучение спецкурса: Учебное пособие Текст. / З.А. Астемиров. М.: издательство ВШ</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СССР, 1970. - 125 с.</w:t>
      </w:r>
    </w:p>
    <w:p w14:paraId="3E6F6883"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63. Бакаев, A.A. Система профилактики правонарушений несовершеннолетних Текст. / A.A. Бакаев. М.: Логос, 2004. - 218 с.</w:t>
      </w:r>
    </w:p>
    <w:p w14:paraId="53094873"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64. Бегалиев, К. Рядом с тобой подросток (</w:t>
      </w:r>
      <w:r>
        <w:rPr>
          <w:rStyle w:val="WW8Num3z0"/>
          <w:rFonts w:ascii="Verdana" w:hAnsi="Verdana"/>
          <w:color w:val="4682B4"/>
          <w:sz w:val="18"/>
          <w:szCs w:val="18"/>
        </w:rPr>
        <w:t>предупреждение</w:t>
      </w:r>
      <w:r>
        <w:rPr>
          <w:rStyle w:val="WW8Num2z0"/>
          <w:rFonts w:ascii="Verdana" w:hAnsi="Verdana"/>
          <w:color w:val="000000"/>
          <w:sz w:val="18"/>
          <w:szCs w:val="18"/>
        </w:rPr>
        <w:t> </w:t>
      </w:r>
      <w:r>
        <w:rPr>
          <w:rFonts w:ascii="Verdana" w:hAnsi="Verdana"/>
          <w:color w:val="000000"/>
          <w:sz w:val="18"/>
          <w:szCs w:val="18"/>
        </w:rPr>
        <w:t>правонарушений несовершеннолетних наше общее дело) Текст. / К. Бегалиев. — Алма-Ата: Казахстан, 1969. - 190 с.</w:t>
      </w:r>
    </w:p>
    <w:p w14:paraId="262D3BF8"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65. Беляев, H.A. Уголовно-правовая политика и пути ее реализации Текст. / H.A. Беляев. Л.: издательство Ленинградского университета, 1986. — 176 с.</w:t>
      </w:r>
    </w:p>
    <w:p w14:paraId="30626AEB"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66. Богуславская, С.М.</w:t>
      </w:r>
      <w:r>
        <w:rPr>
          <w:rStyle w:val="WW8Num2z0"/>
          <w:rFonts w:ascii="Verdana" w:hAnsi="Verdana"/>
          <w:color w:val="000000"/>
          <w:sz w:val="18"/>
          <w:szCs w:val="18"/>
        </w:rPr>
        <w:t> </w:t>
      </w:r>
      <w:r>
        <w:rPr>
          <w:rStyle w:val="WW8Num3z0"/>
          <w:rFonts w:ascii="Verdana" w:hAnsi="Verdana"/>
          <w:color w:val="4682B4"/>
          <w:sz w:val="18"/>
          <w:szCs w:val="18"/>
        </w:rPr>
        <w:t>Прокурорский</w:t>
      </w:r>
      <w:r>
        <w:rPr>
          <w:rStyle w:val="WW8Num2z0"/>
          <w:rFonts w:ascii="Verdana" w:hAnsi="Verdana"/>
          <w:color w:val="000000"/>
          <w:sz w:val="18"/>
          <w:szCs w:val="18"/>
        </w:rPr>
        <w:t> </w:t>
      </w:r>
      <w:r>
        <w:rPr>
          <w:rFonts w:ascii="Verdana" w:hAnsi="Verdana"/>
          <w:color w:val="000000"/>
          <w:sz w:val="18"/>
          <w:szCs w:val="18"/>
        </w:rPr>
        <w:t>надзор по делам о несовершеннолетних Текст. / С.М. Богуславская. — М.: Госюриздат, 1955. 102 с.</w:t>
      </w:r>
    </w:p>
    <w:p w14:paraId="4AAC7A55"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67. Болдырев, Е.В. Меры</w:t>
      </w:r>
      <w:r>
        <w:rPr>
          <w:rStyle w:val="WW8Num2z0"/>
          <w:rFonts w:ascii="Verdana" w:hAnsi="Verdana"/>
          <w:color w:val="000000"/>
          <w:sz w:val="18"/>
          <w:szCs w:val="18"/>
        </w:rPr>
        <w:t> </w:t>
      </w:r>
      <w:r>
        <w:rPr>
          <w:rStyle w:val="WW8Num3z0"/>
          <w:rFonts w:ascii="Verdana" w:hAnsi="Verdana"/>
          <w:color w:val="4682B4"/>
          <w:sz w:val="18"/>
          <w:szCs w:val="18"/>
        </w:rPr>
        <w:t>предупреждения</w:t>
      </w:r>
      <w:r>
        <w:rPr>
          <w:rStyle w:val="WW8Num2z0"/>
          <w:rFonts w:ascii="Verdana" w:hAnsi="Verdana"/>
          <w:color w:val="000000"/>
          <w:sz w:val="18"/>
          <w:szCs w:val="18"/>
        </w:rPr>
        <w:t> </w:t>
      </w:r>
      <w:r>
        <w:rPr>
          <w:rFonts w:ascii="Verdana" w:hAnsi="Verdana"/>
          <w:color w:val="000000"/>
          <w:sz w:val="18"/>
          <w:szCs w:val="18"/>
        </w:rPr>
        <w:t>правонарушений несовершеннолетних в СССР Текст. / Е.В. Болдырев. М.: Наука, 1964. - 368 с.</w:t>
      </w:r>
    </w:p>
    <w:p w14:paraId="55DDFB39"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68. Ю.Борьба с групповыми правонарушениями несовершеннолетних Текст. / отв. ред. И.П.</w:t>
      </w:r>
      <w:r>
        <w:rPr>
          <w:rStyle w:val="WW8Num2z0"/>
          <w:rFonts w:ascii="Verdana" w:hAnsi="Verdana"/>
          <w:color w:val="000000"/>
          <w:sz w:val="18"/>
          <w:szCs w:val="18"/>
        </w:rPr>
        <w:t> </w:t>
      </w:r>
      <w:r>
        <w:rPr>
          <w:rStyle w:val="WW8Num3z0"/>
          <w:rFonts w:ascii="Verdana" w:hAnsi="Verdana"/>
          <w:color w:val="4682B4"/>
          <w:sz w:val="18"/>
          <w:szCs w:val="18"/>
        </w:rPr>
        <w:t>Лановенко</w:t>
      </w:r>
      <w:r>
        <w:rPr>
          <w:rFonts w:ascii="Verdana" w:hAnsi="Verdana"/>
          <w:color w:val="000000"/>
          <w:sz w:val="18"/>
          <w:szCs w:val="18"/>
        </w:rPr>
        <w:t>. — Киев: Наукова думка, 1982. 201 с.</w:t>
      </w:r>
    </w:p>
    <w:p w14:paraId="3FFBAC93"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69. П.Василевский, Л.М. Детская</w:t>
      </w:r>
      <w:r>
        <w:rPr>
          <w:rStyle w:val="WW8Num2z0"/>
          <w:rFonts w:ascii="Verdana" w:hAnsi="Verdana"/>
          <w:color w:val="000000"/>
          <w:sz w:val="18"/>
          <w:szCs w:val="18"/>
        </w:rPr>
        <w:t> </w:t>
      </w:r>
      <w:r>
        <w:rPr>
          <w:rStyle w:val="WW8Num3z0"/>
          <w:rFonts w:ascii="Verdana" w:hAnsi="Verdana"/>
          <w:color w:val="4682B4"/>
          <w:sz w:val="18"/>
          <w:szCs w:val="18"/>
        </w:rPr>
        <w:t>преступность</w:t>
      </w:r>
      <w:r>
        <w:rPr>
          <w:rStyle w:val="WW8Num2z0"/>
          <w:rFonts w:ascii="Verdana" w:hAnsi="Verdana"/>
          <w:color w:val="000000"/>
          <w:sz w:val="18"/>
          <w:szCs w:val="18"/>
        </w:rPr>
        <w:t> </w:t>
      </w:r>
      <w:r>
        <w:rPr>
          <w:rFonts w:ascii="Verdana" w:hAnsi="Verdana"/>
          <w:color w:val="000000"/>
          <w:sz w:val="18"/>
          <w:szCs w:val="18"/>
        </w:rPr>
        <w:t>и детский суд Текст. / Л.М. Василевский. -М.: Октябрь, 1923. — 190 с.</w:t>
      </w:r>
    </w:p>
    <w:p w14:paraId="35184856"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70. Ветров, Н.И. Профилактика правонарушений среди молодежи Текст. / Н.И. Ветров. -М.: Юридическая литература, 1980. 184 с.</w:t>
      </w:r>
    </w:p>
    <w:p w14:paraId="7F9BE946"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71. Володарский, П.Г. Практическое пособие для комиссий по делам несовершеннолетних Текст. / П.Г. Володарский. М.: Юридическая литература, 1964. -143 с.</w:t>
      </w:r>
    </w:p>
    <w:p w14:paraId="1B512110"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72. Воспитание и обучение дефективных детей Текст. / ред. A.C.</w:t>
      </w:r>
      <w:r>
        <w:rPr>
          <w:rStyle w:val="WW8Num2z0"/>
          <w:rFonts w:ascii="Verdana" w:hAnsi="Verdana"/>
          <w:color w:val="000000"/>
          <w:sz w:val="18"/>
          <w:szCs w:val="18"/>
        </w:rPr>
        <w:t> </w:t>
      </w:r>
      <w:r>
        <w:rPr>
          <w:rStyle w:val="WW8Num3z0"/>
          <w:rFonts w:ascii="Verdana" w:hAnsi="Verdana"/>
          <w:color w:val="4682B4"/>
          <w:sz w:val="18"/>
          <w:szCs w:val="18"/>
        </w:rPr>
        <w:t>Грибоедов</w:t>
      </w:r>
      <w:r>
        <w:rPr>
          <w:rFonts w:ascii="Verdana" w:hAnsi="Verdana"/>
          <w:color w:val="000000"/>
          <w:sz w:val="18"/>
          <w:szCs w:val="18"/>
        </w:rPr>
        <w:t>, Н.П. Казаченко-Триродов. В 3-х томах. — Петроград: Комиссариат Социального Обезпечения, 1918.</w:t>
      </w:r>
    </w:p>
    <w:p w14:paraId="126E1564"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73. Гальперин, И.М. Взаимодействие государственных органов и общественности по борьбе с</w:t>
      </w:r>
      <w:r>
        <w:rPr>
          <w:rStyle w:val="WW8Num2z0"/>
          <w:rFonts w:ascii="Verdana" w:hAnsi="Verdana"/>
          <w:color w:val="000000"/>
          <w:sz w:val="18"/>
          <w:szCs w:val="18"/>
        </w:rPr>
        <w:t> </w:t>
      </w:r>
      <w:r>
        <w:rPr>
          <w:rStyle w:val="WW8Num3z0"/>
          <w:rFonts w:ascii="Verdana" w:hAnsi="Verdana"/>
          <w:color w:val="4682B4"/>
          <w:sz w:val="18"/>
          <w:szCs w:val="18"/>
        </w:rPr>
        <w:t>преступностью</w:t>
      </w:r>
      <w:r>
        <w:rPr>
          <w:rStyle w:val="WW8Num2z0"/>
          <w:rFonts w:ascii="Verdana" w:hAnsi="Verdana"/>
          <w:color w:val="000000"/>
          <w:sz w:val="18"/>
          <w:szCs w:val="18"/>
        </w:rPr>
        <w:t> </w:t>
      </w:r>
      <w:r>
        <w:rPr>
          <w:rFonts w:ascii="Verdana" w:hAnsi="Verdana"/>
          <w:color w:val="000000"/>
          <w:sz w:val="18"/>
          <w:szCs w:val="18"/>
        </w:rPr>
        <w:t>Текст. / И.М. Гальперин. М.: Юридическая литература, 1972. — 184 с.</w:t>
      </w:r>
    </w:p>
    <w:p w14:paraId="2437681C"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Герцензон</w:t>
      </w:r>
      <w:r>
        <w:rPr>
          <w:rFonts w:ascii="Verdana" w:hAnsi="Verdana"/>
          <w:color w:val="000000"/>
          <w:sz w:val="18"/>
          <w:szCs w:val="18"/>
        </w:rPr>
        <w:t>, A.A., Грингауз, Ш.С., Дурманов, Н.Д. и др. История советского уголовного права (1917-1947 гг.) Текст. / A.A.</w:t>
      </w:r>
      <w:r>
        <w:rPr>
          <w:rStyle w:val="WW8Num2z0"/>
          <w:rFonts w:ascii="Verdana" w:hAnsi="Verdana"/>
          <w:color w:val="000000"/>
          <w:sz w:val="18"/>
          <w:szCs w:val="18"/>
        </w:rPr>
        <w:t> </w:t>
      </w:r>
      <w:r>
        <w:rPr>
          <w:rStyle w:val="WW8Num3z0"/>
          <w:rFonts w:ascii="Verdana" w:hAnsi="Verdana"/>
          <w:color w:val="4682B4"/>
          <w:sz w:val="18"/>
          <w:szCs w:val="18"/>
        </w:rPr>
        <w:t>Герцензон</w:t>
      </w:r>
      <w:r>
        <w:rPr>
          <w:rFonts w:ascii="Verdana" w:hAnsi="Verdana"/>
          <w:color w:val="000000"/>
          <w:sz w:val="18"/>
          <w:szCs w:val="18"/>
        </w:rPr>
        <w:t>, Ш.С. Грингауз, Н.Д. Дурманов и др. — М.: юридическое издательство Министерства юстиции СССР, 1948. 466 с.</w:t>
      </w:r>
    </w:p>
    <w:p w14:paraId="7CA1B849"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Герцензон</w:t>
      </w:r>
      <w:r>
        <w:rPr>
          <w:rFonts w:ascii="Verdana" w:hAnsi="Verdana"/>
          <w:color w:val="000000"/>
          <w:sz w:val="18"/>
          <w:szCs w:val="18"/>
        </w:rPr>
        <w:t>, A.A., Звирбуль, В.К., Зотов, Б.Л. и др.</w:t>
      </w:r>
      <w:r>
        <w:rPr>
          <w:rStyle w:val="WW8Num2z0"/>
          <w:rFonts w:ascii="Verdana" w:hAnsi="Verdana"/>
          <w:color w:val="000000"/>
          <w:sz w:val="18"/>
          <w:szCs w:val="18"/>
        </w:rPr>
        <w:t> </w:t>
      </w:r>
      <w:r>
        <w:rPr>
          <w:rStyle w:val="WW8Num3z0"/>
          <w:rFonts w:ascii="Verdana" w:hAnsi="Verdana"/>
          <w:color w:val="4682B4"/>
          <w:sz w:val="18"/>
          <w:szCs w:val="18"/>
        </w:rPr>
        <w:t>Криминология</w:t>
      </w:r>
      <w:r>
        <w:rPr>
          <w:rStyle w:val="WW8Num2z0"/>
          <w:rFonts w:ascii="Verdana" w:hAnsi="Verdana"/>
          <w:color w:val="000000"/>
          <w:sz w:val="18"/>
          <w:szCs w:val="18"/>
        </w:rPr>
        <w:t> </w:t>
      </w:r>
      <w:r>
        <w:rPr>
          <w:rFonts w:ascii="Verdana" w:hAnsi="Verdana"/>
          <w:color w:val="000000"/>
          <w:sz w:val="18"/>
          <w:szCs w:val="18"/>
        </w:rPr>
        <w:t xml:space="preserve">Текст. / A.A. Герцензон, </w:t>
      </w:r>
      <w:r>
        <w:rPr>
          <w:rFonts w:ascii="Verdana" w:hAnsi="Verdana"/>
          <w:color w:val="000000"/>
          <w:sz w:val="18"/>
          <w:szCs w:val="18"/>
        </w:rPr>
        <w:lastRenderedPageBreak/>
        <w:t>В.К.</w:t>
      </w:r>
      <w:r>
        <w:rPr>
          <w:rStyle w:val="WW8Num2z0"/>
          <w:rFonts w:ascii="Verdana" w:hAnsi="Verdana"/>
          <w:color w:val="000000"/>
          <w:sz w:val="18"/>
          <w:szCs w:val="18"/>
        </w:rPr>
        <w:t> </w:t>
      </w:r>
      <w:r>
        <w:rPr>
          <w:rStyle w:val="WW8Num3z0"/>
          <w:rFonts w:ascii="Verdana" w:hAnsi="Verdana"/>
          <w:color w:val="4682B4"/>
          <w:sz w:val="18"/>
          <w:szCs w:val="18"/>
        </w:rPr>
        <w:t>Звирбуль</w:t>
      </w:r>
      <w:r>
        <w:rPr>
          <w:rFonts w:ascii="Verdana" w:hAnsi="Verdana"/>
          <w:color w:val="000000"/>
          <w:sz w:val="18"/>
          <w:szCs w:val="18"/>
        </w:rPr>
        <w:t>, Б.Л. Зотов и др. — М.: Юридическая литература, 1976.-439 с.</w:t>
      </w:r>
    </w:p>
    <w:p w14:paraId="6327B89C"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76. Голяков, И.Т. XVIII съезд ВКП(б) и задачи судебных органов Текст. / И.Т. Голяков. -М.: юридическое издательство НКЮ СССР, 1940. 40 с.</w:t>
      </w:r>
    </w:p>
    <w:p w14:paraId="05E22EB0"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77. Голяков, И.Т. О задачах советского</w:t>
      </w:r>
      <w:r>
        <w:rPr>
          <w:rStyle w:val="WW8Num2z0"/>
          <w:rFonts w:ascii="Verdana" w:hAnsi="Verdana"/>
          <w:color w:val="000000"/>
          <w:sz w:val="18"/>
          <w:szCs w:val="18"/>
        </w:rPr>
        <w:t> </w:t>
      </w:r>
      <w:r>
        <w:rPr>
          <w:rStyle w:val="WW8Num3z0"/>
          <w:rFonts w:ascii="Verdana" w:hAnsi="Verdana"/>
          <w:color w:val="4682B4"/>
          <w:sz w:val="18"/>
          <w:szCs w:val="18"/>
        </w:rPr>
        <w:t>правосудия</w:t>
      </w:r>
      <w:r>
        <w:rPr>
          <w:rStyle w:val="WW8Num2z0"/>
          <w:rFonts w:ascii="Verdana" w:hAnsi="Verdana"/>
          <w:color w:val="000000"/>
          <w:sz w:val="18"/>
          <w:szCs w:val="18"/>
        </w:rPr>
        <w:t> </w:t>
      </w:r>
      <w:r>
        <w:rPr>
          <w:rFonts w:ascii="Verdana" w:hAnsi="Verdana"/>
          <w:color w:val="000000"/>
          <w:sz w:val="18"/>
          <w:szCs w:val="18"/>
        </w:rPr>
        <w:t>в социалистическом государстве Текст. / И.Т. Голяков. — М.: юридическое издательство НКЮ СССР, 1945.-59 с.</w:t>
      </w:r>
    </w:p>
    <w:p w14:paraId="5125CCA2"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78. Грибоедов, A.C. На пути к</w:t>
      </w:r>
      <w:r>
        <w:rPr>
          <w:rStyle w:val="WW8Num2z0"/>
          <w:rFonts w:ascii="Verdana" w:hAnsi="Verdana"/>
          <w:color w:val="000000"/>
          <w:sz w:val="18"/>
          <w:szCs w:val="18"/>
        </w:rPr>
        <w:t> </w:t>
      </w:r>
      <w:r>
        <w:rPr>
          <w:rStyle w:val="WW8Num3z0"/>
          <w:rFonts w:ascii="Verdana" w:hAnsi="Verdana"/>
          <w:color w:val="4682B4"/>
          <w:sz w:val="18"/>
          <w:szCs w:val="18"/>
        </w:rPr>
        <w:t>преступлению</w:t>
      </w:r>
      <w:r>
        <w:rPr>
          <w:rStyle w:val="WW8Num2z0"/>
          <w:rFonts w:ascii="Verdana" w:hAnsi="Verdana"/>
          <w:color w:val="000000"/>
          <w:sz w:val="18"/>
          <w:szCs w:val="18"/>
        </w:rPr>
        <w:t> </w:t>
      </w:r>
      <w:r>
        <w:rPr>
          <w:rFonts w:ascii="Verdana" w:hAnsi="Verdana"/>
          <w:color w:val="000000"/>
          <w:sz w:val="18"/>
          <w:szCs w:val="18"/>
        </w:rPr>
        <w:t>(трудновоспитуемые дети) Текст. / A.C. Грибоедов. Л.: Рабочий суд, 1928. — 121 с.</w:t>
      </w:r>
    </w:p>
    <w:p w14:paraId="3228539F"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79. Гришаков, Н.П. Детская преступность и борьба с нею путем воспитания Текст. / Н.П. Гришаков. — Орел: орловский отдел госидательства, 1923. 74 с.</w:t>
      </w:r>
    </w:p>
    <w:p w14:paraId="501CBC66"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Гуковская</w:t>
      </w:r>
      <w:r>
        <w:rPr>
          <w:rFonts w:ascii="Verdana" w:hAnsi="Verdana"/>
          <w:color w:val="000000"/>
          <w:sz w:val="18"/>
          <w:szCs w:val="18"/>
        </w:rPr>
        <w:t>, Н.И. Деятельность следователя и суда по предупреждению</w:t>
      </w:r>
      <w:r>
        <w:rPr>
          <w:rStyle w:val="WW8Num2z0"/>
          <w:rFonts w:ascii="Verdana" w:hAnsi="Verdana"/>
          <w:color w:val="000000"/>
          <w:sz w:val="18"/>
          <w:szCs w:val="18"/>
        </w:rPr>
        <w:t> </w:t>
      </w:r>
      <w:r>
        <w:rPr>
          <w:rStyle w:val="WW8Num3z0"/>
          <w:rFonts w:ascii="Verdana" w:hAnsi="Verdana"/>
          <w:color w:val="4682B4"/>
          <w:sz w:val="18"/>
          <w:szCs w:val="18"/>
        </w:rPr>
        <w:t>преступлений</w:t>
      </w:r>
      <w:r>
        <w:rPr>
          <w:rStyle w:val="WW8Num2z0"/>
          <w:rFonts w:ascii="Verdana" w:hAnsi="Verdana"/>
          <w:color w:val="000000"/>
          <w:sz w:val="18"/>
          <w:szCs w:val="18"/>
        </w:rPr>
        <w:t> </w:t>
      </w:r>
      <w:r>
        <w:rPr>
          <w:rFonts w:ascii="Verdana" w:hAnsi="Verdana"/>
          <w:color w:val="000000"/>
          <w:sz w:val="18"/>
          <w:szCs w:val="18"/>
        </w:rPr>
        <w:t>несовершеннолетних Текст. / Н.И. Гуковская. М.: Юридическая литература, 1967. — 112 с.</w:t>
      </w:r>
    </w:p>
    <w:p w14:paraId="79747363"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Гуковская</w:t>
      </w:r>
      <w:r>
        <w:rPr>
          <w:rFonts w:ascii="Verdana" w:hAnsi="Verdana"/>
          <w:color w:val="000000"/>
          <w:sz w:val="18"/>
          <w:szCs w:val="18"/>
        </w:rPr>
        <w:t>, Н.И., Долгова, А.И., Миньковский, Г.М.</w:t>
      </w:r>
      <w:r>
        <w:rPr>
          <w:rStyle w:val="WW8Num2z0"/>
          <w:rFonts w:ascii="Verdana" w:hAnsi="Verdana"/>
          <w:color w:val="000000"/>
          <w:sz w:val="18"/>
          <w:szCs w:val="18"/>
        </w:rPr>
        <w:t> </w:t>
      </w:r>
      <w:r>
        <w:rPr>
          <w:rStyle w:val="WW8Num3z0"/>
          <w:rFonts w:ascii="Verdana" w:hAnsi="Verdana"/>
          <w:color w:val="4682B4"/>
          <w:sz w:val="18"/>
          <w:szCs w:val="18"/>
        </w:rPr>
        <w:t>Расследование</w:t>
      </w:r>
      <w:r>
        <w:rPr>
          <w:rStyle w:val="WW8Num2z0"/>
          <w:rFonts w:ascii="Verdana" w:hAnsi="Verdana"/>
          <w:color w:val="000000"/>
          <w:sz w:val="18"/>
          <w:szCs w:val="18"/>
        </w:rPr>
        <w:t> </w:t>
      </w:r>
      <w:r>
        <w:rPr>
          <w:rFonts w:ascii="Verdana" w:hAnsi="Verdana"/>
          <w:color w:val="000000"/>
          <w:sz w:val="18"/>
          <w:szCs w:val="18"/>
        </w:rPr>
        <w:t>и судебное разбирательство дел о преступлениях несовершеннолетних Текст. / Н.И. Гуковская, А.И.</w:t>
      </w:r>
      <w:r>
        <w:rPr>
          <w:rStyle w:val="WW8Num2z0"/>
          <w:rFonts w:ascii="Verdana" w:hAnsi="Verdana"/>
          <w:color w:val="000000"/>
          <w:sz w:val="18"/>
          <w:szCs w:val="18"/>
        </w:rPr>
        <w:t> </w:t>
      </w:r>
      <w:r>
        <w:rPr>
          <w:rStyle w:val="WW8Num3z0"/>
          <w:rFonts w:ascii="Verdana" w:hAnsi="Verdana"/>
          <w:color w:val="4682B4"/>
          <w:sz w:val="18"/>
          <w:szCs w:val="18"/>
        </w:rPr>
        <w:t>Долгова</w:t>
      </w:r>
      <w:r>
        <w:rPr>
          <w:rFonts w:ascii="Verdana" w:hAnsi="Verdana"/>
          <w:color w:val="000000"/>
          <w:sz w:val="18"/>
          <w:szCs w:val="18"/>
        </w:rPr>
        <w:t>, Г.М. Миньковский. М.: Юридическая литература, 1974. - 208 с.</w:t>
      </w:r>
    </w:p>
    <w:p w14:paraId="037B911C"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82. Исаев, И.А. История государства и права России: Учебник Текст. / И.А. Исаев. 3-е изд. - М.:</w:t>
      </w:r>
      <w:r>
        <w:rPr>
          <w:rStyle w:val="WW8Num2z0"/>
          <w:rFonts w:ascii="Verdana" w:hAnsi="Verdana"/>
          <w:color w:val="000000"/>
          <w:sz w:val="18"/>
          <w:szCs w:val="18"/>
        </w:rPr>
        <w:t> </w:t>
      </w:r>
      <w:r>
        <w:rPr>
          <w:rStyle w:val="WW8Num3z0"/>
          <w:rFonts w:ascii="Verdana" w:hAnsi="Verdana"/>
          <w:color w:val="4682B4"/>
          <w:sz w:val="18"/>
          <w:szCs w:val="18"/>
        </w:rPr>
        <w:t>Юристъ</w:t>
      </w:r>
      <w:r>
        <w:rPr>
          <w:rFonts w:ascii="Verdana" w:hAnsi="Verdana"/>
          <w:color w:val="000000"/>
          <w:sz w:val="18"/>
          <w:szCs w:val="18"/>
        </w:rPr>
        <w:t>, 2004. - 797 с.</w:t>
      </w:r>
    </w:p>
    <w:p w14:paraId="367A8144"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83. Итоги десятилетия советской власти в цифрах. — М.:</w:t>
      </w:r>
      <w:r>
        <w:rPr>
          <w:rStyle w:val="WW8Num2z0"/>
          <w:rFonts w:ascii="Verdana" w:hAnsi="Verdana"/>
          <w:color w:val="000000"/>
          <w:sz w:val="18"/>
          <w:szCs w:val="18"/>
        </w:rPr>
        <w:t> </w:t>
      </w:r>
      <w:r>
        <w:rPr>
          <w:rStyle w:val="WW8Num3z0"/>
          <w:rFonts w:ascii="Verdana" w:hAnsi="Verdana"/>
          <w:color w:val="4682B4"/>
          <w:sz w:val="18"/>
          <w:szCs w:val="18"/>
        </w:rPr>
        <w:t>ЦСУ</w:t>
      </w:r>
      <w:r>
        <w:rPr>
          <w:rStyle w:val="WW8Num2z0"/>
          <w:rFonts w:ascii="Verdana" w:hAnsi="Verdana"/>
          <w:color w:val="000000"/>
          <w:sz w:val="18"/>
          <w:szCs w:val="18"/>
        </w:rPr>
        <w:t> </w:t>
      </w:r>
      <w:r>
        <w:rPr>
          <w:rFonts w:ascii="Verdana" w:hAnsi="Verdana"/>
          <w:color w:val="000000"/>
          <w:sz w:val="18"/>
          <w:szCs w:val="18"/>
        </w:rPr>
        <w:t>СССР, 1927. — 520 с.</w:t>
      </w:r>
    </w:p>
    <w:p w14:paraId="14BDD9FC"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84. Каневский, Л.Л. Расследование и профилактика преступлений несовершеннолетних Текст. / Л.Л. Каневский. — М.: Юридическая литература, 1982.-112 с.</w:t>
      </w:r>
    </w:p>
    <w:p w14:paraId="52604893"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Карпец</w:t>
      </w:r>
      <w:r>
        <w:rPr>
          <w:rFonts w:ascii="Verdana" w:hAnsi="Verdana"/>
          <w:color w:val="000000"/>
          <w:sz w:val="18"/>
          <w:szCs w:val="18"/>
        </w:rPr>
        <w:t>, И.И. Современные проблемы уголовного права в</w:t>
      </w:r>
      <w:r>
        <w:rPr>
          <w:rStyle w:val="WW8Num2z0"/>
          <w:rFonts w:ascii="Verdana" w:hAnsi="Verdana"/>
          <w:color w:val="000000"/>
          <w:sz w:val="18"/>
          <w:szCs w:val="18"/>
        </w:rPr>
        <w:t> </w:t>
      </w:r>
      <w:r>
        <w:rPr>
          <w:rStyle w:val="WW8Num3z0"/>
          <w:rFonts w:ascii="Verdana" w:hAnsi="Verdana"/>
          <w:color w:val="4682B4"/>
          <w:sz w:val="18"/>
          <w:szCs w:val="18"/>
        </w:rPr>
        <w:t>криминологии</w:t>
      </w:r>
      <w:r>
        <w:rPr>
          <w:rStyle w:val="WW8Num2z0"/>
          <w:rFonts w:ascii="Verdana" w:hAnsi="Verdana"/>
          <w:color w:val="000000"/>
          <w:sz w:val="18"/>
          <w:szCs w:val="18"/>
        </w:rPr>
        <w:t> </w:t>
      </w:r>
      <w:r>
        <w:rPr>
          <w:rFonts w:ascii="Verdana" w:hAnsi="Verdana"/>
          <w:color w:val="000000"/>
          <w:sz w:val="18"/>
          <w:szCs w:val="18"/>
        </w:rPr>
        <w:t>Текст. / И.И. Карпец. М.: Юридическая литература, 1976. - 224 с.</w:t>
      </w:r>
    </w:p>
    <w:p w14:paraId="52CD19CD"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Кашепов</w:t>
      </w:r>
      <w:r>
        <w:rPr>
          <w:rFonts w:ascii="Verdana" w:hAnsi="Verdana"/>
          <w:color w:val="000000"/>
          <w:sz w:val="18"/>
          <w:szCs w:val="18"/>
        </w:rPr>
        <w:t>, В.П., Фурсова, Ф.П. Предупреждение судом преступлений несовершеннолетних Текст. / В.П.</w:t>
      </w:r>
      <w:r>
        <w:rPr>
          <w:rStyle w:val="WW8Num2z0"/>
          <w:rFonts w:ascii="Verdana" w:hAnsi="Verdana"/>
          <w:color w:val="000000"/>
          <w:sz w:val="18"/>
          <w:szCs w:val="18"/>
        </w:rPr>
        <w:t> </w:t>
      </w:r>
      <w:r>
        <w:rPr>
          <w:rStyle w:val="WW8Num3z0"/>
          <w:rFonts w:ascii="Verdana" w:hAnsi="Verdana"/>
          <w:color w:val="4682B4"/>
          <w:sz w:val="18"/>
          <w:szCs w:val="18"/>
        </w:rPr>
        <w:t>Кашепов</w:t>
      </w:r>
      <w:r>
        <w:rPr>
          <w:rFonts w:ascii="Verdana" w:hAnsi="Verdana"/>
          <w:color w:val="000000"/>
          <w:sz w:val="18"/>
          <w:szCs w:val="18"/>
        </w:rPr>
        <w:t>, Ф.П. Фурсова. — М.: Юридическая литература, 1979. 96 с.</w:t>
      </w:r>
    </w:p>
    <w:p w14:paraId="2163A49E"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Комментарий</w:t>
      </w:r>
      <w:r>
        <w:rPr>
          <w:rStyle w:val="WW8Num2z0"/>
          <w:rFonts w:ascii="Verdana" w:hAnsi="Verdana"/>
          <w:color w:val="000000"/>
          <w:sz w:val="18"/>
          <w:szCs w:val="18"/>
        </w:rPr>
        <w:t> </w:t>
      </w:r>
      <w:r>
        <w:rPr>
          <w:rFonts w:ascii="Verdana" w:hAnsi="Verdana"/>
          <w:color w:val="000000"/>
          <w:sz w:val="18"/>
          <w:szCs w:val="18"/>
        </w:rPr>
        <w:t>к УПК РСФСР Текст. / отв. ред. А.К. Орлов. М.: Юридическая литература, 1976. - 624 с.</w:t>
      </w:r>
    </w:p>
    <w:p w14:paraId="06AEFE65"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88. Комментарий к</w:t>
      </w:r>
      <w:r>
        <w:rPr>
          <w:rStyle w:val="WW8Num2z0"/>
          <w:rFonts w:ascii="Verdana" w:hAnsi="Verdana"/>
          <w:color w:val="000000"/>
          <w:sz w:val="18"/>
          <w:szCs w:val="18"/>
        </w:rPr>
        <w:t> </w:t>
      </w:r>
      <w:r>
        <w:rPr>
          <w:rStyle w:val="WW8Num3z0"/>
          <w:rFonts w:ascii="Verdana" w:hAnsi="Verdana"/>
          <w:color w:val="4682B4"/>
          <w:sz w:val="18"/>
          <w:szCs w:val="18"/>
        </w:rPr>
        <w:t>УПК</w:t>
      </w:r>
      <w:r>
        <w:rPr>
          <w:rStyle w:val="WW8Num2z0"/>
          <w:rFonts w:ascii="Verdana" w:hAnsi="Verdana"/>
          <w:color w:val="000000"/>
          <w:sz w:val="18"/>
          <w:szCs w:val="18"/>
        </w:rPr>
        <w:t> </w:t>
      </w:r>
      <w:r>
        <w:rPr>
          <w:rFonts w:ascii="Verdana" w:hAnsi="Verdana"/>
          <w:color w:val="000000"/>
          <w:sz w:val="18"/>
          <w:szCs w:val="18"/>
        </w:rPr>
        <w:t>РСФСР Текст. / под ред. A.M.</w:t>
      </w:r>
      <w:r>
        <w:rPr>
          <w:rStyle w:val="WW8Num2z0"/>
          <w:rFonts w:ascii="Verdana" w:hAnsi="Verdana"/>
          <w:color w:val="000000"/>
          <w:sz w:val="18"/>
          <w:szCs w:val="18"/>
        </w:rPr>
        <w:t> </w:t>
      </w:r>
      <w:r>
        <w:rPr>
          <w:rStyle w:val="WW8Num3z0"/>
          <w:rFonts w:ascii="Verdana" w:hAnsi="Verdana"/>
          <w:color w:val="4682B4"/>
          <w:sz w:val="18"/>
          <w:szCs w:val="18"/>
        </w:rPr>
        <w:t>Рекункова</w:t>
      </w:r>
      <w:r>
        <w:rPr>
          <w:rFonts w:ascii="Verdana" w:hAnsi="Verdana"/>
          <w:color w:val="000000"/>
          <w:sz w:val="18"/>
          <w:szCs w:val="18"/>
        </w:rPr>
        <w:t>, А.К. Орлова. М.: Юридическая литература, 1985. - 688 с.</w:t>
      </w:r>
    </w:p>
    <w:p w14:paraId="026216A0"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89. Комментарий к УПК РСФСР Текст. / под общ. ред. В.М. Лебедева. М.: Спарк, 2000. - 830 с.</w:t>
      </w:r>
    </w:p>
    <w:p w14:paraId="080AB8DE"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90. Комментарий к УПК РСФСР Текст. / под ред. В.И. Радченко.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2000. - 760 с.</w:t>
      </w:r>
    </w:p>
    <w:p w14:paraId="1E62CDBB"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Кривоченко</w:t>
      </w:r>
      <w:r>
        <w:rPr>
          <w:rFonts w:ascii="Verdana" w:hAnsi="Verdana"/>
          <w:color w:val="000000"/>
          <w:sz w:val="18"/>
          <w:szCs w:val="18"/>
        </w:rPr>
        <w:t>, Л.Н. Борьба за ликвидацию преступности среди несовершеннолетних Текст. / Л.Н. Кривоченко. — Харьков: книжная фабрика им. Фрунзе, 1965.-45 с.</w:t>
      </w:r>
    </w:p>
    <w:p w14:paraId="4F7B486E"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92. Криминология: учебник для средних юридических учебных заведений Текст. / под ред. В.Н.</w:t>
      </w:r>
      <w:r>
        <w:rPr>
          <w:rStyle w:val="WW8Num2z0"/>
          <w:rFonts w:ascii="Verdana" w:hAnsi="Verdana"/>
          <w:color w:val="000000"/>
          <w:sz w:val="18"/>
          <w:szCs w:val="18"/>
        </w:rPr>
        <w:t> </w:t>
      </w:r>
      <w:r>
        <w:rPr>
          <w:rStyle w:val="WW8Num3z0"/>
          <w:rFonts w:ascii="Verdana" w:hAnsi="Verdana"/>
          <w:color w:val="4682B4"/>
          <w:sz w:val="18"/>
          <w:szCs w:val="18"/>
        </w:rPr>
        <w:t>Кудрявцева</w:t>
      </w:r>
      <w:r>
        <w:rPr>
          <w:rFonts w:ascii="Verdana" w:hAnsi="Verdana"/>
          <w:color w:val="000000"/>
          <w:sz w:val="18"/>
          <w:szCs w:val="18"/>
        </w:rPr>
        <w:t>. -М.: Юридическая литература, 1976. -168 с.</w:t>
      </w:r>
    </w:p>
    <w:p w14:paraId="479675D2"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93. Курляндский, В.И. Уголовная ответственность и меры общественного воздействия Текст. / В.И. Курляндский. М.: Юридическая литература, 1965.-142 с.</w:t>
      </w:r>
    </w:p>
    <w:p w14:paraId="7232D0F4"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94. Курс советского уголовного права Текст. / ред.</w:t>
      </w:r>
      <w:r>
        <w:rPr>
          <w:rStyle w:val="WW8Num2z0"/>
          <w:rFonts w:ascii="Verdana" w:hAnsi="Verdana"/>
          <w:color w:val="000000"/>
          <w:sz w:val="18"/>
          <w:szCs w:val="18"/>
        </w:rPr>
        <w:t> </w:t>
      </w:r>
      <w:r>
        <w:rPr>
          <w:rStyle w:val="WW8Num3z0"/>
          <w:rFonts w:ascii="Verdana" w:hAnsi="Verdana"/>
          <w:color w:val="4682B4"/>
          <w:sz w:val="18"/>
          <w:szCs w:val="18"/>
        </w:rPr>
        <w:t>коллегия</w:t>
      </w:r>
      <w:r>
        <w:rPr>
          <w:rStyle w:val="WW8Num2z0"/>
          <w:rFonts w:ascii="Verdana" w:hAnsi="Verdana"/>
          <w:color w:val="000000"/>
          <w:sz w:val="18"/>
          <w:szCs w:val="18"/>
        </w:rPr>
        <w:t> </w:t>
      </w:r>
      <w:r>
        <w:rPr>
          <w:rFonts w:ascii="Verdana" w:hAnsi="Verdana"/>
          <w:color w:val="000000"/>
          <w:sz w:val="18"/>
          <w:szCs w:val="18"/>
        </w:rPr>
        <w:t>A.A. Пионтков-ский, П.С. Ромашкин, В.М.</w:t>
      </w:r>
      <w:r>
        <w:rPr>
          <w:rStyle w:val="WW8Num2z0"/>
          <w:rFonts w:ascii="Verdana" w:hAnsi="Verdana"/>
          <w:color w:val="000000"/>
          <w:sz w:val="18"/>
          <w:szCs w:val="18"/>
        </w:rPr>
        <w:t> </w:t>
      </w:r>
      <w:r>
        <w:rPr>
          <w:rStyle w:val="WW8Num3z0"/>
          <w:rFonts w:ascii="Verdana" w:hAnsi="Verdana"/>
          <w:color w:val="4682B4"/>
          <w:sz w:val="18"/>
          <w:szCs w:val="18"/>
        </w:rPr>
        <w:t>Чхиквадзе</w:t>
      </w:r>
      <w:r>
        <w:rPr>
          <w:rFonts w:ascii="Verdana" w:hAnsi="Verdana"/>
          <w:color w:val="000000"/>
          <w:sz w:val="18"/>
          <w:szCs w:val="18"/>
        </w:rPr>
        <w:t>. В 6-ти томах. — М.: издательство «</w:t>
      </w:r>
      <w:r>
        <w:rPr>
          <w:rStyle w:val="WW8Num3z0"/>
          <w:rFonts w:ascii="Verdana" w:hAnsi="Verdana"/>
          <w:color w:val="4682B4"/>
          <w:sz w:val="18"/>
          <w:szCs w:val="18"/>
        </w:rPr>
        <w:t>Наука</w:t>
      </w:r>
      <w:r>
        <w:rPr>
          <w:rFonts w:ascii="Verdana" w:hAnsi="Verdana"/>
          <w:color w:val="000000"/>
          <w:sz w:val="18"/>
          <w:szCs w:val="18"/>
        </w:rPr>
        <w:t>», 1970.</w:t>
      </w:r>
    </w:p>
    <w:p w14:paraId="22870E6A"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95. Куфаев, В.И. Борьба с правонарушениями несовершеннолетних Текст. / В.И. Куфаев. М.: Новая Москва, 1924. - 51 с.</w:t>
      </w:r>
    </w:p>
    <w:p w14:paraId="3240B008"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96. Куфаев, В.И. Педагогические меры борьбы с правонарушениями несовершеннолетних Текст. / В.И. Куфаев. М.: Работник просвещения, 1927.-167 с.</w:t>
      </w:r>
    </w:p>
    <w:p w14:paraId="76ADED3B"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97. Куфаев, В.И. Юные</w:t>
      </w:r>
      <w:r>
        <w:rPr>
          <w:rStyle w:val="WW8Num2z0"/>
          <w:rFonts w:ascii="Verdana" w:hAnsi="Verdana"/>
          <w:color w:val="000000"/>
          <w:sz w:val="18"/>
          <w:szCs w:val="18"/>
        </w:rPr>
        <w:t> </w:t>
      </w:r>
      <w:r>
        <w:rPr>
          <w:rStyle w:val="WW8Num3z0"/>
          <w:rFonts w:ascii="Verdana" w:hAnsi="Verdana"/>
          <w:color w:val="4682B4"/>
          <w:sz w:val="18"/>
          <w:szCs w:val="18"/>
        </w:rPr>
        <w:t>правонарушители</w:t>
      </w:r>
      <w:r>
        <w:rPr>
          <w:rStyle w:val="WW8Num2z0"/>
          <w:rFonts w:ascii="Verdana" w:hAnsi="Verdana"/>
          <w:color w:val="000000"/>
          <w:sz w:val="18"/>
          <w:szCs w:val="18"/>
        </w:rPr>
        <w:t> </w:t>
      </w:r>
      <w:r>
        <w:rPr>
          <w:rFonts w:ascii="Verdana" w:hAnsi="Verdana"/>
          <w:color w:val="000000"/>
          <w:sz w:val="18"/>
          <w:szCs w:val="18"/>
        </w:rPr>
        <w:t>Текст. / В.И. Куфаев. — М.: Новая Москва, 1925.-360 с.</w:t>
      </w:r>
    </w:p>
    <w:p w14:paraId="0972F7D5"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98. Ландо, A.C. Представители несовершеннолетних</w:t>
      </w:r>
      <w:r>
        <w:rPr>
          <w:rStyle w:val="WW8Num2z0"/>
          <w:rFonts w:ascii="Verdana" w:hAnsi="Verdana"/>
          <w:color w:val="000000"/>
          <w:sz w:val="18"/>
          <w:szCs w:val="18"/>
        </w:rPr>
        <w:t> </w:t>
      </w:r>
      <w:r>
        <w:rPr>
          <w:rStyle w:val="WW8Num3z0"/>
          <w:rFonts w:ascii="Verdana" w:hAnsi="Verdana"/>
          <w:color w:val="4682B4"/>
          <w:sz w:val="18"/>
          <w:szCs w:val="18"/>
        </w:rPr>
        <w:t>обвиняемых</w:t>
      </w:r>
      <w:r>
        <w:rPr>
          <w:rStyle w:val="WW8Num2z0"/>
          <w:rFonts w:ascii="Verdana" w:hAnsi="Verdana"/>
          <w:color w:val="000000"/>
          <w:sz w:val="18"/>
          <w:szCs w:val="18"/>
        </w:rPr>
        <w:t> </w:t>
      </w:r>
      <w:r>
        <w:rPr>
          <w:rFonts w:ascii="Verdana" w:hAnsi="Verdana"/>
          <w:color w:val="000000"/>
          <w:sz w:val="18"/>
          <w:szCs w:val="18"/>
        </w:rPr>
        <w:t>в советском уголовном процессе Текст. / A.C. Ландо. Саратов: издательство Саратовского университета, 1977. - 133 с.</w:t>
      </w:r>
    </w:p>
    <w:p w14:paraId="1A9A628D"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99. Ленин, В.И. Полное собрание сочинений Текст. / В.И. Ленин. В 55 томах. 5-е изд. — М.: Политиздат, 1967.</w:t>
      </w:r>
    </w:p>
    <w:p w14:paraId="2FC3693B"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100. Ленинские идеи в науке уголовного права Текст.: сборник статей. Л.: издательство Ленинградского университета, 1973. - 100 с.</w:t>
      </w:r>
    </w:p>
    <w:p w14:paraId="76A8C423"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101. Ленский, Л. Защита несовершеннолетних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суде Текст. / Л. Ленский. — М.: издательство Московской городской</w:t>
      </w:r>
      <w:r>
        <w:rPr>
          <w:rStyle w:val="WW8Num2z0"/>
          <w:rFonts w:ascii="Verdana" w:hAnsi="Verdana"/>
          <w:color w:val="000000"/>
          <w:sz w:val="18"/>
          <w:szCs w:val="18"/>
        </w:rPr>
        <w:t> </w:t>
      </w:r>
      <w:r>
        <w:rPr>
          <w:rStyle w:val="WW8Num3z0"/>
          <w:rFonts w:ascii="Verdana" w:hAnsi="Verdana"/>
          <w:color w:val="4682B4"/>
          <w:sz w:val="18"/>
          <w:szCs w:val="18"/>
        </w:rPr>
        <w:t>коллегии</w:t>
      </w:r>
      <w:r>
        <w:rPr>
          <w:rStyle w:val="WW8Num2z0"/>
          <w:rFonts w:ascii="Verdana" w:hAnsi="Verdana"/>
          <w:color w:val="000000"/>
          <w:sz w:val="18"/>
          <w:szCs w:val="18"/>
        </w:rPr>
        <w:t> </w:t>
      </w:r>
      <w:r>
        <w:rPr>
          <w:rFonts w:ascii="Verdana" w:hAnsi="Verdana"/>
          <w:color w:val="000000"/>
          <w:sz w:val="18"/>
          <w:szCs w:val="18"/>
        </w:rPr>
        <w:t>адвокатов, 1949.-80 с.</w:t>
      </w:r>
    </w:p>
    <w:p w14:paraId="43796C66"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102. Леоненко, В.В.</w:t>
      </w:r>
      <w:r>
        <w:rPr>
          <w:rStyle w:val="WW8Num2z0"/>
          <w:rFonts w:ascii="Verdana" w:hAnsi="Verdana"/>
          <w:color w:val="000000"/>
          <w:sz w:val="18"/>
          <w:szCs w:val="18"/>
        </w:rPr>
        <w:t> </w:t>
      </w:r>
      <w:r>
        <w:rPr>
          <w:rStyle w:val="WW8Num3z0"/>
          <w:rFonts w:ascii="Verdana" w:hAnsi="Verdana"/>
          <w:color w:val="4682B4"/>
          <w:sz w:val="18"/>
          <w:szCs w:val="18"/>
        </w:rPr>
        <w:t>Судебное</w:t>
      </w:r>
      <w:r>
        <w:rPr>
          <w:rStyle w:val="WW8Num2z0"/>
          <w:rFonts w:ascii="Verdana" w:hAnsi="Verdana"/>
          <w:color w:val="000000"/>
          <w:sz w:val="18"/>
          <w:szCs w:val="18"/>
        </w:rPr>
        <w:t> </w:t>
      </w:r>
      <w:r>
        <w:rPr>
          <w:rFonts w:ascii="Verdana" w:hAnsi="Verdana"/>
          <w:color w:val="000000"/>
          <w:sz w:val="18"/>
          <w:szCs w:val="18"/>
        </w:rPr>
        <w:t>производство по делам о преступлениях несовершеннолетних Текст. / В.В. Леоненко. Киев: Наукова думка, 1987. -144 с.</w:t>
      </w:r>
    </w:p>
    <w:p w14:paraId="24405E4C"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103. Лившиц, Е.С. Детская беспризорность и новые формы борьбы с нею Текст. / Е.С. Лившиц. М.: Работник просвещения, 1924. - 25 с.</w:t>
      </w:r>
    </w:p>
    <w:p w14:paraId="546E49E6"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104. Лившиц, Е. Социальные корни беспризорности Текст. / Е. Лившиц. М.: Работник просвещения, 1925. - 207 с.</w:t>
      </w:r>
    </w:p>
    <w:p w14:paraId="2615D08D"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Люблинский</w:t>
      </w:r>
      <w:r>
        <w:rPr>
          <w:rFonts w:ascii="Verdana" w:hAnsi="Verdana"/>
          <w:color w:val="000000"/>
          <w:sz w:val="18"/>
          <w:szCs w:val="18"/>
        </w:rPr>
        <w:t>, П.И. Борьба с преступностью в детском и юношеском возрасте (социально-правовые очерки) Текст. / П.И. Люблинский. — М.: юридическое издательство НКЮ, 1923. — 301 с.</w:t>
      </w:r>
    </w:p>
    <w:p w14:paraId="2DEE7C74"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Люблинский</w:t>
      </w:r>
      <w:r>
        <w:rPr>
          <w:rFonts w:ascii="Verdana" w:hAnsi="Verdana"/>
          <w:color w:val="000000"/>
          <w:sz w:val="18"/>
          <w:szCs w:val="18"/>
        </w:rPr>
        <w:t>, П.И., Копелянская, С.Е. Охрана детства и борьба с беспризорностью Текст. / П.И. Люблинский, С.Е.</w:t>
      </w:r>
      <w:r>
        <w:rPr>
          <w:rStyle w:val="WW8Num2z0"/>
          <w:rFonts w:ascii="Verdana" w:hAnsi="Verdana"/>
          <w:color w:val="000000"/>
          <w:sz w:val="18"/>
          <w:szCs w:val="18"/>
        </w:rPr>
        <w:t> </w:t>
      </w:r>
      <w:r>
        <w:rPr>
          <w:rStyle w:val="WW8Num3z0"/>
          <w:rFonts w:ascii="Verdana" w:hAnsi="Verdana"/>
          <w:color w:val="4682B4"/>
          <w:sz w:val="18"/>
          <w:szCs w:val="18"/>
        </w:rPr>
        <w:t>Копелянская</w:t>
      </w:r>
      <w:r>
        <w:rPr>
          <w:rFonts w:ascii="Verdana" w:hAnsi="Verdana"/>
          <w:color w:val="000000"/>
          <w:sz w:val="18"/>
          <w:szCs w:val="18"/>
        </w:rPr>
        <w:t>. — Л.: ACADEMIA, 1924. 146 с.</w:t>
      </w:r>
    </w:p>
    <w:p w14:paraId="31292FB4"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107. Мельникова, Э.Б.</w:t>
      </w:r>
      <w:r>
        <w:rPr>
          <w:rStyle w:val="WW8Num2z0"/>
          <w:rFonts w:ascii="Verdana" w:hAnsi="Verdana"/>
          <w:color w:val="000000"/>
          <w:sz w:val="18"/>
          <w:szCs w:val="18"/>
        </w:rPr>
        <w:t> </w:t>
      </w:r>
      <w:r>
        <w:rPr>
          <w:rStyle w:val="WW8Num3z0"/>
          <w:rFonts w:ascii="Verdana" w:hAnsi="Verdana"/>
          <w:color w:val="4682B4"/>
          <w:sz w:val="18"/>
          <w:szCs w:val="18"/>
        </w:rPr>
        <w:t>Правосудие</w:t>
      </w:r>
      <w:r>
        <w:rPr>
          <w:rStyle w:val="WW8Num2z0"/>
          <w:rFonts w:ascii="Verdana" w:hAnsi="Verdana"/>
          <w:color w:val="000000"/>
          <w:sz w:val="18"/>
          <w:szCs w:val="18"/>
        </w:rPr>
        <w:t> </w:t>
      </w:r>
      <w:r>
        <w:rPr>
          <w:rFonts w:ascii="Verdana" w:hAnsi="Verdana"/>
          <w:color w:val="000000"/>
          <w:sz w:val="18"/>
          <w:szCs w:val="18"/>
        </w:rPr>
        <w:t>по делам несовершеннолетних: история и современность Текст. / Э.Б. Мельникова. — М.: Наука, 1990. — 120 с.</w:t>
      </w:r>
    </w:p>
    <w:p w14:paraId="1417E3C3"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108. Мельникова, Э.Б.</w:t>
      </w:r>
      <w:r>
        <w:rPr>
          <w:rStyle w:val="WW8Num2z0"/>
          <w:rFonts w:ascii="Verdana" w:hAnsi="Verdana"/>
          <w:color w:val="000000"/>
          <w:sz w:val="18"/>
          <w:szCs w:val="18"/>
        </w:rPr>
        <w:t> </w:t>
      </w:r>
      <w:r>
        <w:rPr>
          <w:rStyle w:val="WW8Num3z0"/>
          <w:rFonts w:ascii="Verdana" w:hAnsi="Verdana"/>
          <w:color w:val="4682B4"/>
          <w:sz w:val="18"/>
          <w:szCs w:val="18"/>
        </w:rPr>
        <w:t>Ювенальная</w:t>
      </w:r>
      <w:r>
        <w:rPr>
          <w:rStyle w:val="WW8Num2z0"/>
          <w:rFonts w:ascii="Verdana" w:hAnsi="Verdana"/>
          <w:color w:val="000000"/>
          <w:sz w:val="18"/>
          <w:szCs w:val="18"/>
        </w:rPr>
        <w:t> </w:t>
      </w:r>
      <w:r>
        <w:rPr>
          <w:rFonts w:ascii="Verdana" w:hAnsi="Verdana"/>
          <w:color w:val="000000"/>
          <w:sz w:val="18"/>
          <w:szCs w:val="18"/>
        </w:rPr>
        <w:t>юстиция: проблемы уголовного права, уголовного процесса, криминологии Текст. / Э.Б. Мельникова. — М.: Дело, 2000. 272 с.</w:t>
      </w:r>
    </w:p>
    <w:p w14:paraId="73895B5F"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109. Миллер, А.И.</w:t>
      </w:r>
      <w:r>
        <w:rPr>
          <w:rStyle w:val="WW8Num2z0"/>
          <w:rFonts w:ascii="Verdana" w:hAnsi="Verdana"/>
          <w:color w:val="000000"/>
          <w:sz w:val="18"/>
          <w:szCs w:val="18"/>
        </w:rPr>
        <w:t> </w:t>
      </w:r>
      <w:r>
        <w:rPr>
          <w:rStyle w:val="WW8Num3z0"/>
          <w:rFonts w:ascii="Verdana" w:hAnsi="Verdana"/>
          <w:color w:val="4682B4"/>
          <w:sz w:val="18"/>
          <w:szCs w:val="18"/>
        </w:rPr>
        <w:t>Противоправное</w:t>
      </w:r>
      <w:r>
        <w:rPr>
          <w:rStyle w:val="WW8Num2z0"/>
          <w:rFonts w:ascii="Verdana" w:hAnsi="Verdana"/>
          <w:color w:val="000000"/>
          <w:sz w:val="18"/>
          <w:szCs w:val="18"/>
        </w:rPr>
        <w:t> </w:t>
      </w:r>
      <w:r>
        <w:rPr>
          <w:rFonts w:ascii="Verdana" w:hAnsi="Verdana"/>
          <w:color w:val="000000"/>
          <w:sz w:val="18"/>
          <w:szCs w:val="18"/>
        </w:rPr>
        <w:t>поведение несовершеннолетних: генезис и ранняя профилактика Текст. / А.И. Миллер. Киев: Наукова думка, 1985. -150 с.</w:t>
      </w:r>
    </w:p>
    <w:p w14:paraId="778339CE"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110. Миньковский, Г.М. Особенности</w:t>
      </w:r>
      <w:r>
        <w:rPr>
          <w:rStyle w:val="WW8Num2z0"/>
          <w:rFonts w:ascii="Verdana" w:hAnsi="Verdana"/>
          <w:color w:val="000000"/>
          <w:sz w:val="18"/>
          <w:szCs w:val="18"/>
        </w:rPr>
        <w:t> </w:t>
      </w:r>
      <w:r>
        <w:rPr>
          <w:rStyle w:val="WW8Num3z0"/>
          <w:rFonts w:ascii="Verdana" w:hAnsi="Verdana"/>
          <w:color w:val="4682B4"/>
          <w:sz w:val="18"/>
          <w:szCs w:val="18"/>
        </w:rPr>
        <w:t>расследования</w:t>
      </w:r>
      <w:r>
        <w:rPr>
          <w:rStyle w:val="WW8Num2z0"/>
          <w:rFonts w:ascii="Verdana" w:hAnsi="Verdana"/>
          <w:color w:val="000000"/>
          <w:sz w:val="18"/>
          <w:szCs w:val="18"/>
        </w:rPr>
        <w:t> </w:t>
      </w:r>
      <w:r>
        <w:rPr>
          <w:rFonts w:ascii="Verdana" w:hAnsi="Verdana"/>
          <w:color w:val="000000"/>
          <w:sz w:val="18"/>
          <w:szCs w:val="18"/>
        </w:rPr>
        <w:t>и судебного разбирательства дел о несовершеннолетних Текст. / Г.М. Миньковский. — М.: Госюр-издат, 1959.-208 с.</w:t>
      </w:r>
    </w:p>
    <w:p w14:paraId="004D7C11"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111. Орлов, B.C. Подросток и</w:t>
      </w:r>
      <w:r>
        <w:rPr>
          <w:rStyle w:val="WW8Num2z0"/>
          <w:rFonts w:ascii="Verdana" w:hAnsi="Verdana"/>
          <w:color w:val="000000"/>
          <w:sz w:val="18"/>
          <w:szCs w:val="18"/>
        </w:rPr>
        <w:t> </w:t>
      </w:r>
      <w:r>
        <w:rPr>
          <w:rStyle w:val="WW8Num3z0"/>
          <w:rFonts w:ascii="Verdana" w:hAnsi="Verdana"/>
          <w:color w:val="4682B4"/>
          <w:sz w:val="18"/>
          <w:szCs w:val="18"/>
        </w:rPr>
        <w:t>преступление</w:t>
      </w:r>
      <w:r>
        <w:rPr>
          <w:rFonts w:ascii="Verdana" w:hAnsi="Verdana"/>
          <w:color w:val="000000"/>
          <w:sz w:val="18"/>
          <w:szCs w:val="18"/>
        </w:rPr>
        <w:t>. Основные пути предупреждения преступлений несовершеннолетних Текст. / B.C. Орлов. М.: издательство Московского университета, 1969. — 202 с.</w:t>
      </w:r>
    </w:p>
    <w:p w14:paraId="379D3EC4"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112. Педагогическая энциклопедия Текст. / под ред. А.Г. Калашникова. В 3-х томах-М: Работник просвещения, 1927-1930.</w:t>
      </w:r>
    </w:p>
    <w:p w14:paraId="267DAD96"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113. Педагогическая энциклопедия. Текст. / под ред. И.А.</w:t>
      </w:r>
      <w:r>
        <w:rPr>
          <w:rStyle w:val="WW8Num2z0"/>
          <w:rFonts w:ascii="Verdana" w:hAnsi="Verdana"/>
          <w:color w:val="000000"/>
          <w:sz w:val="18"/>
          <w:szCs w:val="18"/>
        </w:rPr>
        <w:t> </w:t>
      </w:r>
      <w:r>
        <w:rPr>
          <w:rStyle w:val="WW8Num3z0"/>
          <w:rFonts w:ascii="Verdana" w:hAnsi="Verdana"/>
          <w:color w:val="4682B4"/>
          <w:sz w:val="18"/>
          <w:szCs w:val="18"/>
        </w:rPr>
        <w:t>Каирова</w:t>
      </w:r>
      <w:r>
        <w:rPr>
          <w:rFonts w:ascii="Verdana" w:hAnsi="Verdana"/>
          <w:color w:val="000000"/>
          <w:sz w:val="18"/>
          <w:szCs w:val="18"/>
        </w:rPr>
        <w:t>, Ф.Н. Петрова. В 4-х томах М.: Советская энциклопедия, 1964-1968.</w:t>
      </w:r>
    </w:p>
    <w:p w14:paraId="3E792730"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Архипов</w:t>
      </w:r>
      <w:r>
        <w:rPr>
          <w:rFonts w:ascii="Verdana" w:hAnsi="Verdana"/>
          <w:color w:val="000000"/>
          <w:sz w:val="18"/>
          <w:szCs w:val="18"/>
        </w:rPr>
        <w:t>, В.Д., Сидорин, Н.М., Туранов, В.И. Подросток и закон Текст. / В.Д. Архипов, Н.М.</w:t>
      </w:r>
      <w:r>
        <w:rPr>
          <w:rStyle w:val="WW8Num2z0"/>
          <w:rFonts w:ascii="Verdana" w:hAnsi="Verdana"/>
          <w:color w:val="000000"/>
          <w:sz w:val="18"/>
          <w:szCs w:val="18"/>
        </w:rPr>
        <w:t> </w:t>
      </w:r>
      <w:r>
        <w:rPr>
          <w:rStyle w:val="WW8Num3z0"/>
          <w:rFonts w:ascii="Verdana" w:hAnsi="Verdana"/>
          <w:color w:val="4682B4"/>
          <w:sz w:val="18"/>
          <w:szCs w:val="18"/>
        </w:rPr>
        <w:t>Сидорин</w:t>
      </w:r>
      <w:r>
        <w:rPr>
          <w:rFonts w:ascii="Verdana" w:hAnsi="Verdana"/>
          <w:color w:val="000000"/>
          <w:sz w:val="18"/>
          <w:szCs w:val="18"/>
        </w:rPr>
        <w:t>, В.И. Туранов. Куйбышев: книжное издательство, 1984. — 112 с.</w:t>
      </w:r>
    </w:p>
    <w:p w14:paraId="48E13228"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Порубов</w:t>
      </w:r>
      <w:r>
        <w:rPr>
          <w:rFonts w:ascii="Verdana" w:hAnsi="Verdana"/>
          <w:color w:val="000000"/>
          <w:sz w:val="18"/>
          <w:szCs w:val="18"/>
        </w:rPr>
        <w:t>, Н.И. Допрос в советском уголовном</w:t>
      </w:r>
      <w:r>
        <w:rPr>
          <w:rStyle w:val="WW8Num2z0"/>
          <w:rFonts w:ascii="Verdana" w:hAnsi="Verdana"/>
          <w:color w:val="000000"/>
          <w:sz w:val="18"/>
          <w:szCs w:val="18"/>
        </w:rPr>
        <w:t> </w:t>
      </w:r>
      <w:r>
        <w:rPr>
          <w:rStyle w:val="WW8Num3z0"/>
          <w:rFonts w:ascii="Verdana" w:hAnsi="Verdana"/>
          <w:color w:val="4682B4"/>
          <w:sz w:val="18"/>
          <w:szCs w:val="18"/>
        </w:rPr>
        <w:t>судопроизводстве</w:t>
      </w:r>
      <w:r>
        <w:rPr>
          <w:rStyle w:val="WW8Num2z0"/>
          <w:rFonts w:ascii="Verdana" w:hAnsi="Verdana"/>
          <w:color w:val="000000"/>
          <w:sz w:val="18"/>
          <w:szCs w:val="18"/>
        </w:rPr>
        <w:t> </w:t>
      </w:r>
      <w:r>
        <w:rPr>
          <w:rFonts w:ascii="Verdana" w:hAnsi="Verdana"/>
          <w:color w:val="000000"/>
          <w:sz w:val="18"/>
          <w:szCs w:val="18"/>
        </w:rPr>
        <w:t>Текст. / Н.И. Порубов. Минск: Вышэйшая школа, 1973. - 368 с.</w:t>
      </w:r>
    </w:p>
    <w:p w14:paraId="024DFA95"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Правонарушения</w:t>
      </w:r>
      <w:r>
        <w:rPr>
          <w:rStyle w:val="WW8Num2z0"/>
          <w:rFonts w:ascii="Verdana" w:hAnsi="Verdana"/>
          <w:color w:val="000000"/>
          <w:sz w:val="18"/>
          <w:szCs w:val="18"/>
        </w:rPr>
        <w:t> </w:t>
      </w:r>
      <w:r>
        <w:rPr>
          <w:rFonts w:ascii="Verdana" w:hAnsi="Verdana"/>
          <w:color w:val="000000"/>
          <w:sz w:val="18"/>
          <w:szCs w:val="18"/>
        </w:rPr>
        <w:t>несовершеннолетних и их предупреждение Текст. / под ред. Б.С.</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М.Д. Лысова. Казань: издательство Казанского университета, 1983. — 151 с.</w:t>
      </w:r>
    </w:p>
    <w:p w14:paraId="0492D5A3"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117. Приходько, К.И. Когда перед</w:t>
      </w:r>
      <w:r>
        <w:rPr>
          <w:rStyle w:val="WW8Num2z0"/>
          <w:rFonts w:ascii="Verdana" w:hAnsi="Verdana"/>
          <w:color w:val="000000"/>
          <w:sz w:val="18"/>
          <w:szCs w:val="18"/>
        </w:rPr>
        <w:t> </w:t>
      </w:r>
      <w:r>
        <w:rPr>
          <w:rStyle w:val="WW8Num3z0"/>
          <w:rFonts w:ascii="Verdana" w:hAnsi="Verdana"/>
          <w:color w:val="4682B4"/>
          <w:sz w:val="18"/>
          <w:szCs w:val="18"/>
        </w:rPr>
        <w:t>следователем</w:t>
      </w:r>
      <w:r>
        <w:rPr>
          <w:rStyle w:val="WW8Num2z0"/>
          <w:rFonts w:ascii="Verdana" w:hAnsi="Verdana"/>
          <w:color w:val="000000"/>
          <w:sz w:val="18"/>
          <w:szCs w:val="18"/>
        </w:rPr>
        <w:t> </w:t>
      </w:r>
      <w:r>
        <w:rPr>
          <w:rFonts w:ascii="Verdana" w:hAnsi="Verdana"/>
          <w:color w:val="000000"/>
          <w:sz w:val="18"/>
          <w:szCs w:val="18"/>
        </w:rPr>
        <w:t>несовершеннолетний Текст. / К.И. Приходько. — М.: Юридическая литература, 1979. — 64 с.</w:t>
      </w:r>
    </w:p>
    <w:p w14:paraId="101A87D7"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118. Сидорова, В.М. Отсрочка исполнения</w:t>
      </w:r>
      <w:r>
        <w:rPr>
          <w:rStyle w:val="WW8Num2z0"/>
          <w:rFonts w:ascii="Verdana" w:hAnsi="Verdana"/>
          <w:color w:val="000000"/>
          <w:sz w:val="18"/>
          <w:szCs w:val="18"/>
        </w:rPr>
        <w:t> </w:t>
      </w:r>
      <w:r>
        <w:rPr>
          <w:rStyle w:val="WW8Num3z0"/>
          <w:rFonts w:ascii="Verdana" w:hAnsi="Verdana"/>
          <w:color w:val="4682B4"/>
          <w:sz w:val="18"/>
          <w:szCs w:val="18"/>
        </w:rPr>
        <w:t>приговора</w:t>
      </w:r>
      <w:r>
        <w:rPr>
          <w:rStyle w:val="WW8Num2z0"/>
          <w:rFonts w:ascii="Verdana" w:hAnsi="Verdana"/>
          <w:color w:val="000000"/>
          <w:sz w:val="18"/>
          <w:szCs w:val="18"/>
        </w:rPr>
        <w:t> </w:t>
      </w:r>
      <w:r>
        <w:rPr>
          <w:rFonts w:ascii="Verdana" w:hAnsi="Verdana"/>
          <w:color w:val="000000"/>
          <w:sz w:val="18"/>
          <w:szCs w:val="18"/>
        </w:rPr>
        <w:t>несовершеннолетнему Текст. / В.М. Сидорова. -М.: Юридическая литература, 1982. 80 с.</w:t>
      </w:r>
    </w:p>
    <w:p w14:paraId="64DA015C"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119. Советская криминология Текст. / отв. ред. A.A.</w:t>
      </w:r>
      <w:r>
        <w:rPr>
          <w:rStyle w:val="WW8Num2z0"/>
          <w:rFonts w:ascii="Verdana" w:hAnsi="Verdana"/>
          <w:color w:val="000000"/>
          <w:sz w:val="18"/>
          <w:szCs w:val="18"/>
        </w:rPr>
        <w:t> </w:t>
      </w:r>
      <w:r>
        <w:rPr>
          <w:rStyle w:val="WW8Num3z0"/>
          <w:rFonts w:ascii="Verdana" w:hAnsi="Verdana"/>
          <w:color w:val="4682B4"/>
          <w:sz w:val="18"/>
          <w:szCs w:val="18"/>
        </w:rPr>
        <w:t>Герцензон</w:t>
      </w:r>
      <w:r>
        <w:rPr>
          <w:rFonts w:ascii="Verdana" w:hAnsi="Verdana"/>
          <w:color w:val="000000"/>
          <w:sz w:val="18"/>
          <w:szCs w:val="18"/>
        </w:rPr>
        <w:t>, И.И. Карпец, В.Н. Кудрявцев. М.: Юридическая литература, 1966. - 320 с.</w:t>
      </w:r>
    </w:p>
    <w:p w14:paraId="1A731535"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120. Советское уголовное право: общая часть Текст. / под ред. Г.А.</w:t>
      </w:r>
      <w:r>
        <w:rPr>
          <w:rStyle w:val="WW8Num2z0"/>
          <w:rFonts w:ascii="Verdana" w:hAnsi="Verdana"/>
          <w:color w:val="000000"/>
          <w:sz w:val="18"/>
          <w:szCs w:val="18"/>
        </w:rPr>
        <w:t> </w:t>
      </w:r>
      <w:r>
        <w:rPr>
          <w:rStyle w:val="WW8Num3z0"/>
          <w:rFonts w:ascii="Verdana" w:hAnsi="Verdana"/>
          <w:color w:val="4682B4"/>
          <w:sz w:val="18"/>
          <w:szCs w:val="18"/>
        </w:rPr>
        <w:t>Кригер</w:t>
      </w:r>
      <w:r>
        <w:rPr>
          <w:rFonts w:ascii="Verdana" w:hAnsi="Verdana"/>
          <w:color w:val="000000"/>
          <w:sz w:val="18"/>
          <w:szCs w:val="18"/>
        </w:rPr>
        <w:t>, Б.А. Куринова, Ю.М. Ткачевского. — М.: издательство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1981. 517 с.</w:t>
      </w:r>
    </w:p>
    <w:p w14:paraId="4C0147E7"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121. Советское уголовное право. Часть общая Текст.: учебник / под ред. П.И.</w:t>
      </w:r>
      <w:r>
        <w:rPr>
          <w:rStyle w:val="WW8Num2z0"/>
          <w:rFonts w:ascii="Verdana" w:hAnsi="Verdana"/>
          <w:color w:val="000000"/>
          <w:sz w:val="18"/>
          <w:szCs w:val="18"/>
        </w:rPr>
        <w:t> </w:t>
      </w:r>
      <w:r>
        <w:rPr>
          <w:rStyle w:val="WW8Num3z0"/>
          <w:rFonts w:ascii="Verdana" w:hAnsi="Verdana"/>
          <w:color w:val="4682B4"/>
          <w:sz w:val="18"/>
          <w:szCs w:val="18"/>
        </w:rPr>
        <w:t>Гришаева</w:t>
      </w:r>
      <w:r>
        <w:rPr>
          <w:rFonts w:ascii="Verdana" w:hAnsi="Verdana"/>
          <w:color w:val="000000"/>
          <w:sz w:val="18"/>
          <w:szCs w:val="18"/>
        </w:rPr>
        <w:t>, Б.В. Здравомыслова. — М.: Юридическая литература, 1982. — 440 с.</w:t>
      </w:r>
    </w:p>
    <w:p w14:paraId="683044DA"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122. Софинов, П.Г. Очерки истории Всероссийской Чрезвычайной комиссии (1917-1922 гг.) Текст. / П.Г. Софинов. -М.: Политиздат, 1960.-248 с.</w:t>
      </w:r>
    </w:p>
    <w:p w14:paraId="1ECE5A88"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123.</w:t>
      </w:r>
      <w:r>
        <w:rPr>
          <w:rStyle w:val="WW8Num2z0"/>
          <w:rFonts w:ascii="Verdana" w:hAnsi="Verdana"/>
          <w:color w:val="000000"/>
          <w:sz w:val="18"/>
          <w:szCs w:val="18"/>
        </w:rPr>
        <w:t> </w:t>
      </w:r>
      <w:r>
        <w:rPr>
          <w:rStyle w:val="WW8Num3z0"/>
          <w:rFonts w:ascii="Verdana" w:hAnsi="Verdana"/>
          <w:color w:val="4682B4"/>
          <w:sz w:val="18"/>
          <w:szCs w:val="18"/>
        </w:rPr>
        <w:t>Строгович</w:t>
      </w:r>
      <w:r>
        <w:rPr>
          <w:rFonts w:ascii="Verdana" w:hAnsi="Verdana"/>
          <w:color w:val="000000"/>
          <w:sz w:val="18"/>
          <w:szCs w:val="18"/>
        </w:rPr>
        <w:t>, М.С. Курс советского уголовного процесса: порядок производства по уголовным делам по советскому уголовно-процессуальному праву Текст. / М.С. Строгович. В 2 томах. М.: Наука, 1968-1970.</w:t>
      </w:r>
    </w:p>
    <w:p w14:paraId="6D73C621"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Тадевосян</w:t>
      </w:r>
      <w:r>
        <w:rPr>
          <w:rFonts w:ascii="Verdana" w:hAnsi="Verdana"/>
          <w:color w:val="000000"/>
          <w:sz w:val="18"/>
          <w:szCs w:val="18"/>
        </w:rPr>
        <w:t>, B.C. Расследование преступлений несовершеннолетних: Методическое руководство Текст. / B.C. Тадевосян. — М.: Госюриздат, 1950. 67 с.</w:t>
      </w:r>
    </w:p>
    <w:p w14:paraId="0D84DF12"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125. Уголовное право: Общая часть Текст. / под общ. ред. И.Т.</w:t>
      </w:r>
      <w:r>
        <w:rPr>
          <w:rStyle w:val="WW8Num2z0"/>
          <w:rFonts w:ascii="Verdana" w:hAnsi="Verdana"/>
          <w:color w:val="000000"/>
          <w:sz w:val="18"/>
          <w:szCs w:val="18"/>
        </w:rPr>
        <w:t> </w:t>
      </w:r>
      <w:r>
        <w:rPr>
          <w:rStyle w:val="WW8Num3z0"/>
          <w:rFonts w:ascii="Verdana" w:hAnsi="Verdana"/>
          <w:color w:val="4682B4"/>
          <w:sz w:val="18"/>
          <w:szCs w:val="18"/>
        </w:rPr>
        <w:t>Голякова</w:t>
      </w:r>
      <w:r>
        <w:rPr>
          <w:rFonts w:ascii="Verdana" w:hAnsi="Verdana"/>
          <w:color w:val="000000"/>
          <w:sz w:val="18"/>
          <w:szCs w:val="18"/>
        </w:rPr>
        <w:t>. -М.: юридическое издательство НКЮ СССР, 1943. — 284 с.</w:t>
      </w:r>
    </w:p>
    <w:p w14:paraId="3D6E6B6A"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126. Уголовное право: часть общая Текст. / под ред. H.A.</w:t>
      </w:r>
      <w:r>
        <w:rPr>
          <w:rStyle w:val="WW8Num2z0"/>
          <w:rFonts w:ascii="Verdana" w:hAnsi="Verdana"/>
          <w:color w:val="000000"/>
          <w:sz w:val="18"/>
          <w:szCs w:val="18"/>
        </w:rPr>
        <w:t> </w:t>
      </w:r>
      <w:r>
        <w:rPr>
          <w:rStyle w:val="WW8Num3z0"/>
          <w:rFonts w:ascii="Verdana" w:hAnsi="Verdana"/>
          <w:color w:val="4682B4"/>
          <w:sz w:val="18"/>
          <w:szCs w:val="18"/>
        </w:rPr>
        <w:t>Беляева</w:t>
      </w:r>
      <w:r>
        <w:rPr>
          <w:rFonts w:ascii="Verdana" w:hAnsi="Verdana"/>
          <w:color w:val="000000"/>
          <w:sz w:val="18"/>
          <w:szCs w:val="18"/>
        </w:rPr>
        <w:t>, М.Д. Шар-городского. — М.: Юридическая литература, 1969. — 440 с.</w:t>
      </w:r>
    </w:p>
    <w:p w14:paraId="501B8BFC"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Утевский</w:t>
      </w:r>
      <w:r>
        <w:rPr>
          <w:rFonts w:ascii="Verdana" w:hAnsi="Verdana"/>
          <w:color w:val="000000"/>
          <w:sz w:val="18"/>
          <w:szCs w:val="18"/>
        </w:rPr>
        <w:t>, Б. Борьба с преступностью несовершеннолетних Текст. / Б. Утевский. — М.: Советское законодательство, 1932. — 32 с.</w:t>
      </w:r>
    </w:p>
    <w:p w14:paraId="4BD63184"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128. Утевский, Б.С. Как советская власть исправляет</w:t>
      </w:r>
      <w:r>
        <w:rPr>
          <w:rStyle w:val="WW8Num2z0"/>
          <w:rFonts w:ascii="Verdana" w:hAnsi="Verdana"/>
          <w:color w:val="000000"/>
          <w:sz w:val="18"/>
          <w:szCs w:val="18"/>
        </w:rPr>
        <w:t> </w:t>
      </w:r>
      <w:r>
        <w:rPr>
          <w:rStyle w:val="WW8Num3z0"/>
          <w:rFonts w:ascii="Verdana" w:hAnsi="Verdana"/>
          <w:color w:val="4682B4"/>
          <w:sz w:val="18"/>
          <w:szCs w:val="18"/>
        </w:rPr>
        <w:t>преступников</w:t>
      </w:r>
      <w:r>
        <w:rPr>
          <w:rStyle w:val="WW8Num2z0"/>
          <w:rFonts w:ascii="Verdana" w:hAnsi="Verdana"/>
          <w:color w:val="000000"/>
          <w:sz w:val="18"/>
          <w:szCs w:val="18"/>
        </w:rPr>
        <w:t> </w:t>
      </w:r>
      <w:r>
        <w:rPr>
          <w:rFonts w:ascii="Verdana" w:hAnsi="Verdana"/>
          <w:color w:val="000000"/>
          <w:sz w:val="18"/>
          <w:szCs w:val="18"/>
        </w:rPr>
        <w:t>Текст. / Б.С. Утевский. М.: издательство</w:t>
      </w:r>
      <w:r>
        <w:rPr>
          <w:rStyle w:val="WW8Num2z0"/>
          <w:rFonts w:ascii="Verdana" w:hAnsi="Verdana"/>
          <w:color w:val="000000"/>
          <w:sz w:val="18"/>
          <w:szCs w:val="18"/>
        </w:rPr>
        <w:t> </w:t>
      </w:r>
      <w:r>
        <w:rPr>
          <w:rStyle w:val="WW8Num3z0"/>
          <w:rFonts w:ascii="Verdana" w:hAnsi="Verdana"/>
          <w:color w:val="4682B4"/>
          <w:sz w:val="18"/>
          <w:szCs w:val="18"/>
        </w:rPr>
        <w:t>НКВД</w:t>
      </w:r>
      <w:r>
        <w:rPr>
          <w:rStyle w:val="WW8Num2z0"/>
          <w:rFonts w:ascii="Verdana" w:hAnsi="Verdana"/>
          <w:color w:val="000000"/>
          <w:sz w:val="18"/>
          <w:szCs w:val="18"/>
        </w:rPr>
        <w:t> </w:t>
      </w:r>
      <w:r>
        <w:rPr>
          <w:rFonts w:ascii="Verdana" w:hAnsi="Verdana"/>
          <w:color w:val="000000"/>
          <w:sz w:val="18"/>
          <w:szCs w:val="18"/>
        </w:rPr>
        <w:t>РСФСР, 1930. - 67 с.</w:t>
      </w:r>
    </w:p>
    <w:p w14:paraId="73366F2A"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129. Утевский, Б.С. Несовершеннолетние правонарушители Текст. / Б.С. Утевский. M.;JI.: государственное общественно-педагогическое издательство, 1932. — 68 с.</w:t>
      </w:r>
    </w:p>
    <w:p w14:paraId="0A5392C6"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Чельцов</w:t>
      </w:r>
      <w:r>
        <w:rPr>
          <w:rFonts w:ascii="Verdana" w:hAnsi="Verdana"/>
          <w:color w:val="000000"/>
          <w:sz w:val="18"/>
          <w:szCs w:val="18"/>
        </w:rPr>
        <w:t>, М.А. Советский уголовный процесс Текст. / М.А. Чельцов. — М.: Госюриздат, 1951. 511 с.</w:t>
      </w:r>
    </w:p>
    <w:p w14:paraId="43327ACA"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Швеков</w:t>
      </w:r>
      <w:r>
        <w:rPr>
          <w:rFonts w:ascii="Verdana" w:hAnsi="Verdana"/>
          <w:color w:val="000000"/>
          <w:sz w:val="18"/>
          <w:szCs w:val="18"/>
        </w:rPr>
        <w:t>, Г.В. Первый советский уголовный кодекс Текст. / Г.В. Швеков. М.: Высшая школа, 1970. - 207 с.22.</w:t>
      </w:r>
      <w:r>
        <w:rPr>
          <w:rStyle w:val="WW8Num2z0"/>
          <w:rFonts w:ascii="Verdana" w:hAnsi="Verdana"/>
          <w:color w:val="000000"/>
          <w:sz w:val="18"/>
          <w:szCs w:val="18"/>
        </w:rPr>
        <w:t> </w:t>
      </w:r>
      <w:r>
        <w:rPr>
          <w:rStyle w:val="WW8Num3z0"/>
          <w:rFonts w:ascii="Verdana" w:hAnsi="Verdana"/>
          <w:color w:val="4682B4"/>
          <w:sz w:val="18"/>
          <w:szCs w:val="18"/>
        </w:rPr>
        <w:t>Статьи</w:t>
      </w:r>
    </w:p>
    <w:p w14:paraId="029D6E74"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132. Авербах И. Закон 7 апреля и преступность несовершеннолетних Текст. / И. Авербах // За социалистическую</w:t>
      </w:r>
      <w:r>
        <w:rPr>
          <w:rStyle w:val="WW8Num2z0"/>
          <w:rFonts w:ascii="Verdana" w:hAnsi="Verdana"/>
          <w:color w:val="000000"/>
          <w:sz w:val="18"/>
          <w:szCs w:val="18"/>
        </w:rPr>
        <w:t> </w:t>
      </w:r>
      <w:r>
        <w:rPr>
          <w:rStyle w:val="WW8Num3z0"/>
          <w:rFonts w:ascii="Verdana" w:hAnsi="Verdana"/>
          <w:color w:val="4682B4"/>
          <w:sz w:val="18"/>
          <w:szCs w:val="18"/>
        </w:rPr>
        <w:t>законность</w:t>
      </w:r>
      <w:r>
        <w:rPr>
          <w:rFonts w:ascii="Verdana" w:hAnsi="Verdana"/>
          <w:color w:val="000000"/>
          <w:sz w:val="18"/>
          <w:szCs w:val="18"/>
        </w:rPr>
        <w:t>. — 1935. — №8. — С. 10-15.</w:t>
      </w:r>
    </w:p>
    <w:p w14:paraId="6CA30E29"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133. Акименко. В Ростове-на-Дону плохо ведется борьба с детской преступностью Текст. / Акименко // Советская</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 1936. — №5. — С. 21.</w:t>
      </w:r>
    </w:p>
    <w:p w14:paraId="466339AD"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134. Акименко. Недочеты борьбы с детской преступностью в Ростове-на-Дону Текст. / Акименко // Советская юстиция. 1937. - №6. - С. 43.</w:t>
      </w:r>
    </w:p>
    <w:p w14:paraId="67A87949"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Анашкин</w:t>
      </w:r>
      <w:r>
        <w:rPr>
          <w:rFonts w:ascii="Verdana" w:hAnsi="Verdana"/>
          <w:color w:val="000000"/>
          <w:sz w:val="18"/>
          <w:szCs w:val="18"/>
        </w:rPr>
        <w:t>, Г. Особенности рассмотрения дел о преступлениях несовершеннолетних Текст. / Г. Анашкин // Советская юстиция. — 1979. —№16. — С. 19-20.</w:t>
      </w:r>
    </w:p>
    <w:p w14:paraId="4541E4BF"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136. Анашкин, Г. Практика применения судами отсрочки исполнения приговора</w:t>
      </w:r>
      <w:r>
        <w:rPr>
          <w:rStyle w:val="WW8Num2z0"/>
          <w:rFonts w:ascii="Verdana" w:hAnsi="Verdana"/>
          <w:color w:val="000000"/>
          <w:sz w:val="18"/>
          <w:szCs w:val="18"/>
        </w:rPr>
        <w:t> </w:t>
      </w:r>
      <w:r>
        <w:rPr>
          <w:rStyle w:val="WW8Num3z0"/>
          <w:rFonts w:ascii="Verdana" w:hAnsi="Verdana"/>
          <w:color w:val="4682B4"/>
          <w:sz w:val="18"/>
          <w:szCs w:val="18"/>
        </w:rPr>
        <w:t>несовершеннолетнему</w:t>
      </w:r>
      <w:r>
        <w:rPr>
          <w:rStyle w:val="WW8Num2z0"/>
          <w:rFonts w:ascii="Verdana" w:hAnsi="Verdana"/>
          <w:color w:val="000000"/>
          <w:sz w:val="18"/>
          <w:szCs w:val="18"/>
        </w:rPr>
        <w:t> </w:t>
      </w:r>
      <w:r>
        <w:rPr>
          <w:rFonts w:ascii="Verdana" w:hAnsi="Verdana"/>
          <w:color w:val="000000"/>
          <w:sz w:val="18"/>
          <w:szCs w:val="18"/>
        </w:rPr>
        <w:t>Текст. / Г. Анашкин // Советская юстиция. 1981. — №6.-С. 7-9.</w:t>
      </w:r>
    </w:p>
    <w:p w14:paraId="0BF15D90"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Аниянц</w:t>
      </w:r>
      <w:r>
        <w:rPr>
          <w:rFonts w:ascii="Verdana" w:hAnsi="Verdana"/>
          <w:color w:val="000000"/>
          <w:sz w:val="18"/>
          <w:szCs w:val="18"/>
        </w:rPr>
        <w:t>, А., Исаенко, М. Проект Примерного Положения о комиссиях по делам несовершеннолетних Текст. / А. Аниянц, М. Исаенко // Советская юстиция. 1959. - №12. - С. 10.</w:t>
      </w:r>
    </w:p>
    <w:p w14:paraId="459F1F8D"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Антонян</w:t>
      </w:r>
      <w:r>
        <w:rPr>
          <w:rFonts w:ascii="Verdana" w:hAnsi="Verdana"/>
          <w:color w:val="000000"/>
          <w:sz w:val="18"/>
          <w:szCs w:val="18"/>
        </w:rPr>
        <w:t>, Ю., Соломаха, Г. Предупреждение правонарушений молодежи и деятельность суда Текст. / Ю. Антонян, Г. Соломаха // Советская юстиция. -1972.-№16.-С. 28-29.</w:t>
      </w:r>
    </w:p>
    <w:p w14:paraId="048A2D95"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139. Архипов, В. Деятельность органов юстиции и судов по предупреждению преступлений несовершеннолетних Текст. / В. Архипов // Советская юстиция. 1981. - №3. - С. 25-27.</w:t>
      </w:r>
    </w:p>
    <w:p w14:paraId="440359F0"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140. Башкатов, Л. Практика применения отсрочки исполнения приговора несовершеннолетнему Текст. / Л. Башкатов // Советская юстиция. — 1980. — №9. -С. 11-12.</w:t>
      </w:r>
    </w:p>
    <w:p w14:paraId="4F9E177D"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141. Ю.Безрукова. Борьба с детской преступностью в Ленинграде Текст. / Безрукова // Социалистическая законность. — 1936. — №4. — С. 12-15.</w:t>
      </w:r>
    </w:p>
    <w:p w14:paraId="7EF8054D"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142. Бем, О. Детская беспризорность Текст. / О. Бем // На путях к новой школе. — 1924.-№4-5.-С. 186-192.</w:t>
      </w:r>
    </w:p>
    <w:p w14:paraId="0BF05496"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143. Бендик, А. О работе народных судов по борьбе с</w:t>
      </w:r>
      <w:r>
        <w:rPr>
          <w:rStyle w:val="WW8Num2z0"/>
          <w:rFonts w:ascii="Verdana" w:hAnsi="Verdana"/>
          <w:color w:val="000000"/>
          <w:sz w:val="18"/>
          <w:szCs w:val="18"/>
        </w:rPr>
        <w:t> </w:t>
      </w:r>
      <w:r>
        <w:rPr>
          <w:rStyle w:val="WW8Num3z0"/>
          <w:rFonts w:ascii="Verdana" w:hAnsi="Verdana"/>
          <w:color w:val="4682B4"/>
          <w:sz w:val="18"/>
          <w:szCs w:val="18"/>
        </w:rPr>
        <w:t>несовершеннолетними</w:t>
      </w:r>
      <w:r>
        <w:rPr>
          <w:rStyle w:val="WW8Num2z0"/>
          <w:rFonts w:ascii="Verdana" w:hAnsi="Verdana"/>
          <w:color w:val="000000"/>
          <w:sz w:val="18"/>
          <w:szCs w:val="18"/>
        </w:rPr>
        <w:t> </w:t>
      </w:r>
      <w:r>
        <w:rPr>
          <w:rFonts w:ascii="Verdana" w:hAnsi="Verdana"/>
          <w:color w:val="000000"/>
          <w:sz w:val="18"/>
          <w:szCs w:val="18"/>
        </w:rPr>
        <w:t>преступниками в г. Москве Текст. / А. Бендик // За социалистическую законность.-1935. №8.-С. 15-16.</w:t>
      </w:r>
    </w:p>
    <w:p w14:paraId="1DE9AA7A"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144. Болдырев, Е.В. Об изучении и</w:t>
      </w:r>
      <w:r>
        <w:rPr>
          <w:rStyle w:val="WW8Num2z0"/>
          <w:rFonts w:ascii="Verdana" w:hAnsi="Verdana"/>
          <w:color w:val="000000"/>
          <w:sz w:val="18"/>
          <w:szCs w:val="18"/>
        </w:rPr>
        <w:t> </w:t>
      </w:r>
      <w:r>
        <w:rPr>
          <w:rStyle w:val="WW8Num3z0"/>
          <w:rFonts w:ascii="Verdana" w:hAnsi="Verdana"/>
          <w:color w:val="4682B4"/>
          <w:sz w:val="18"/>
          <w:szCs w:val="18"/>
        </w:rPr>
        <w:t>предупреждении</w:t>
      </w:r>
      <w:r>
        <w:rPr>
          <w:rStyle w:val="WW8Num2z0"/>
          <w:rFonts w:ascii="Verdana" w:hAnsi="Verdana"/>
          <w:color w:val="000000"/>
          <w:sz w:val="18"/>
          <w:szCs w:val="18"/>
        </w:rPr>
        <w:t> </w:t>
      </w:r>
      <w:r>
        <w:rPr>
          <w:rFonts w:ascii="Verdana" w:hAnsi="Verdana"/>
          <w:color w:val="000000"/>
          <w:sz w:val="18"/>
          <w:szCs w:val="18"/>
        </w:rPr>
        <w:t>преступлений несовершеннолетних Текст. / Е.В. Болдырев // Советское государство и право. 1960. -№12.-С. 96-100.</w:t>
      </w:r>
    </w:p>
    <w:p w14:paraId="283DD5B3"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145. Болдырев, Е.В. Применение комиссиями по делам несовершеннолетних мер воздействия к</w:t>
      </w:r>
      <w:r>
        <w:rPr>
          <w:rStyle w:val="WW8Num2z0"/>
          <w:rFonts w:ascii="Verdana" w:hAnsi="Verdana"/>
          <w:color w:val="000000"/>
          <w:sz w:val="18"/>
          <w:szCs w:val="18"/>
        </w:rPr>
        <w:t> </w:t>
      </w:r>
      <w:r>
        <w:rPr>
          <w:rStyle w:val="WW8Num3z0"/>
          <w:rFonts w:ascii="Verdana" w:hAnsi="Verdana"/>
          <w:color w:val="4682B4"/>
          <w:sz w:val="18"/>
          <w:szCs w:val="18"/>
        </w:rPr>
        <w:t>правонарушителям</w:t>
      </w:r>
      <w:r>
        <w:rPr>
          <w:rStyle w:val="WW8Num2z0"/>
          <w:rFonts w:ascii="Verdana" w:hAnsi="Verdana"/>
          <w:color w:val="000000"/>
          <w:sz w:val="18"/>
          <w:szCs w:val="18"/>
        </w:rPr>
        <w:t> </w:t>
      </w:r>
      <w:r>
        <w:rPr>
          <w:rFonts w:ascii="Verdana" w:hAnsi="Verdana"/>
          <w:color w:val="000000"/>
          <w:sz w:val="18"/>
          <w:szCs w:val="18"/>
        </w:rPr>
        <w:t>и их родителям. Текст. / Е.В. Болдырев -В кн.: Предупреждение преступности несовершеннолетних. — М.: Юридическая литература, 1965. —С. 138-155.</w:t>
      </w:r>
    </w:p>
    <w:p w14:paraId="673C0386"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146. Болдырев, Е., Донченко, Т. Совещания о работе комиссий по делам несовершеннолетних Текст. / Е. Болдырев, Т. Донченко // Социалистическая законность. 1962. - №9. - С. 42-45.</w:t>
      </w:r>
    </w:p>
    <w:p w14:paraId="0460212C"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147. Болсамбеков, Н. Предупредительно-воспитательная работа с несовершеннолетними, которым отсрочено</w:t>
      </w:r>
      <w:r>
        <w:rPr>
          <w:rStyle w:val="WW8Num2z0"/>
          <w:rFonts w:ascii="Verdana" w:hAnsi="Verdana"/>
          <w:color w:val="000000"/>
          <w:sz w:val="18"/>
          <w:szCs w:val="18"/>
        </w:rPr>
        <w:t> </w:t>
      </w:r>
      <w:r>
        <w:rPr>
          <w:rStyle w:val="WW8Num3z0"/>
          <w:rFonts w:ascii="Verdana" w:hAnsi="Verdana"/>
          <w:color w:val="4682B4"/>
          <w:sz w:val="18"/>
          <w:szCs w:val="18"/>
        </w:rPr>
        <w:t>исполнение</w:t>
      </w:r>
      <w:r>
        <w:rPr>
          <w:rStyle w:val="WW8Num2z0"/>
          <w:rFonts w:ascii="Verdana" w:hAnsi="Verdana"/>
          <w:color w:val="000000"/>
          <w:sz w:val="18"/>
          <w:szCs w:val="18"/>
        </w:rPr>
        <w:t> </w:t>
      </w:r>
      <w:r>
        <w:rPr>
          <w:rFonts w:ascii="Verdana" w:hAnsi="Verdana"/>
          <w:color w:val="000000"/>
          <w:sz w:val="18"/>
          <w:szCs w:val="18"/>
        </w:rPr>
        <w:t>приговора Текст. / Н. Болсамбе-ков // Социалистическая законность. — 1982. №10. — С. 62.</w:t>
      </w:r>
    </w:p>
    <w:p w14:paraId="76E54144"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148. Ботвинник, Наумов. Борьба с</w:t>
      </w:r>
      <w:r>
        <w:rPr>
          <w:rStyle w:val="WW8Num2z0"/>
          <w:rFonts w:ascii="Verdana" w:hAnsi="Verdana"/>
          <w:color w:val="000000"/>
          <w:sz w:val="18"/>
          <w:szCs w:val="18"/>
        </w:rPr>
        <w:t> </w:t>
      </w:r>
      <w:r>
        <w:rPr>
          <w:rStyle w:val="WW8Num3z0"/>
          <w:rFonts w:ascii="Verdana" w:hAnsi="Verdana"/>
          <w:color w:val="4682B4"/>
          <w:sz w:val="18"/>
          <w:szCs w:val="18"/>
        </w:rPr>
        <w:t>хулиганством</w:t>
      </w:r>
      <w:r>
        <w:rPr>
          <w:rStyle w:val="WW8Num2z0"/>
          <w:rFonts w:ascii="Verdana" w:hAnsi="Verdana"/>
          <w:color w:val="000000"/>
          <w:sz w:val="18"/>
          <w:szCs w:val="18"/>
        </w:rPr>
        <w:t> </w:t>
      </w:r>
      <w:r>
        <w:rPr>
          <w:rFonts w:ascii="Verdana" w:hAnsi="Verdana"/>
          <w:color w:val="000000"/>
          <w:sz w:val="18"/>
          <w:szCs w:val="18"/>
        </w:rPr>
        <w:t>среди несовершеннолетних Текст. / Ботвинник, Наумов // Советская юстиция. — 1936. — №12. С. 9-10.</w:t>
      </w:r>
    </w:p>
    <w:p w14:paraId="5405B4F4"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149. Бочкарева, Г. Вопросы психологии в судопроизводстве по делам несовершеннолетних Текст. / Г. Бочкарева // Советская юстиция. — 1971. №2. - С. 10-11.</w:t>
      </w:r>
    </w:p>
    <w:p w14:paraId="79FBDA2A"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150. Брегман, М., Вишневский, А. Из опыта защиты по делам несовершеннолетних Текст. / М. Брегман, А. Вишневский // Советская юстиция. — 1968. — №22.-С. 19-20.</w:t>
      </w:r>
    </w:p>
    <w:p w14:paraId="4DED822E"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151. Брискин, Б. В Красноярском крае необходима коренная перестройка расследования и судебной работы по делам несовершеннолетних Текст. / Б. Бри-скин // Советская юстиция. 1937. - №10-11. — С. 71-73.</w:t>
      </w:r>
    </w:p>
    <w:p w14:paraId="2BA8018B"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152. Булатов, С. Закон 7 апреля 1935 г. в системе советского уголовного права Текст. / С. Булатов // Социалистическая законность. 1937. - №4. - С. 14-24.</w:t>
      </w:r>
    </w:p>
    <w:p w14:paraId="674FFB60"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153. В государственном институте уголовной политики // Советская юстиция. -1936.-№7.-С. 21-22.</w:t>
      </w:r>
    </w:p>
    <w:p w14:paraId="026B6F77"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154. В. Совещание по борьбе с детской преступностью Текст. / В. // За социалистическую законность. -1935. — №4. С. 42.</w:t>
      </w:r>
    </w:p>
    <w:p w14:paraId="6E9FD6AF"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155. В.Г. В борьбе за ликвидацию безнадзорности и беспризорности детей Текст. / В.Г. // Советская юстиция. 1935. -№27. - С. 9.</w:t>
      </w:r>
    </w:p>
    <w:p w14:paraId="04FBE919"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156. В.К. О детской преступности. На совещании в</w:t>
      </w:r>
      <w:r>
        <w:rPr>
          <w:rStyle w:val="WW8Num2z0"/>
          <w:rFonts w:ascii="Verdana" w:hAnsi="Verdana"/>
          <w:color w:val="000000"/>
          <w:sz w:val="18"/>
          <w:szCs w:val="18"/>
        </w:rPr>
        <w:t> </w:t>
      </w:r>
      <w:r>
        <w:rPr>
          <w:rStyle w:val="WW8Num3z0"/>
          <w:rFonts w:ascii="Verdana" w:hAnsi="Verdana"/>
          <w:color w:val="4682B4"/>
          <w:sz w:val="18"/>
          <w:szCs w:val="18"/>
        </w:rPr>
        <w:t>Прокуратуре</w:t>
      </w:r>
      <w:r>
        <w:rPr>
          <w:rStyle w:val="WW8Num2z0"/>
          <w:rFonts w:ascii="Verdana" w:hAnsi="Verdana"/>
          <w:color w:val="000000"/>
          <w:sz w:val="18"/>
          <w:szCs w:val="18"/>
        </w:rPr>
        <w:t> </w:t>
      </w:r>
      <w:r>
        <w:rPr>
          <w:rFonts w:ascii="Verdana" w:hAnsi="Verdana"/>
          <w:color w:val="000000"/>
          <w:sz w:val="18"/>
          <w:szCs w:val="18"/>
        </w:rPr>
        <w:t>Союза Текст. / В.К. // Советская юстиция. — 1935. — №13. — С. 11-12.</w:t>
      </w:r>
    </w:p>
    <w:p w14:paraId="4F2A0F51"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157. Великова, Г. Участие представителей в</w:t>
      </w:r>
      <w:r>
        <w:rPr>
          <w:rStyle w:val="WW8Num2z0"/>
          <w:rFonts w:ascii="Verdana" w:hAnsi="Verdana"/>
          <w:color w:val="000000"/>
          <w:sz w:val="18"/>
          <w:szCs w:val="18"/>
        </w:rPr>
        <w:t> </w:t>
      </w:r>
      <w:r>
        <w:rPr>
          <w:rStyle w:val="WW8Num3z0"/>
          <w:rFonts w:ascii="Verdana" w:hAnsi="Verdana"/>
          <w:color w:val="4682B4"/>
          <w:sz w:val="18"/>
          <w:szCs w:val="18"/>
        </w:rPr>
        <w:t>судебном</w:t>
      </w:r>
      <w:r>
        <w:rPr>
          <w:rStyle w:val="WW8Num2z0"/>
          <w:rFonts w:ascii="Verdana" w:hAnsi="Verdana"/>
          <w:color w:val="000000"/>
          <w:sz w:val="18"/>
          <w:szCs w:val="18"/>
        </w:rPr>
        <w:t> </w:t>
      </w:r>
      <w:r>
        <w:rPr>
          <w:rFonts w:ascii="Verdana" w:hAnsi="Verdana"/>
          <w:color w:val="000000"/>
          <w:sz w:val="18"/>
          <w:szCs w:val="18"/>
        </w:rPr>
        <w:t>разбирательстве по делам несовершеннолетних Текст. / Г. Беликова // Советская юстиция. — 1986. — №11.-С. 27-28.</w:t>
      </w:r>
    </w:p>
    <w:p w14:paraId="1B9A68D9"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158. Виленский, М. Актуальные вопросы специализации по делам несовершеннолетних Текст. / М. Виленский // Советская юстиция. — 1970. — №12. — С. 15-16.</w:t>
      </w:r>
    </w:p>
    <w:p w14:paraId="0DB51F2E"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159. В институте судебной политики // Советская юстиция. — 1936. — №27. — С. 18-20.</w:t>
      </w:r>
    </w:p>
    <w:p w14:paraId="7879F316"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160. Виттенберг, Г.Б. Совершенствование законодательства о</w:t>
      </w:r>
      <w:r>
        <w:rPr>
          <w:rStyle w:val="WW8Num2z0"/>
          <w:rFonts w:ascii="Verdana" w:hAnsi="Verdana"/>
          <w:color w:val="000000"/>
          <w:sz w:val="18"/>
          <w:szCs w:val="18"/>
        </w:rPr>
        <w:t> </w:t>
      </w:r>
      <w:r>
        <w:rPr>
          <w:rStyle w:val="WW8Num3z0"/>
          <w:rFonts w:ascii="Verdana" w:hAnsi="Verdana"/>
          <w:color w:val="4682B4"/>
          <w:sz w:val="18"/>
          <w:szCs w:val="18"/>
        </w:rPr>
        <w:t>наказании</w:t>
      </w:r>
      <w:r>
        <w:rPr>
          <w:rStyle w:val="WW8Num2z0"/>
          <w:rFonts w:ascii="Verdana" w:hAnsi="Verdana"/>
          <w:color w:val="000000"/>
          <w:sz w:val="18"/>
          <w:szCs w:val="18"/>
        </w:rPr>
        <w:t> </w:t>
      </w:r>
      <w:r>
        <w:rPr>
          <w:rFonts w:ascii="Verdana" w:hAnsi="Verdana"/>
          <w:color w:val="000000"/>
          <w:sz w:val="18"/>
          <w:szCs w:val="18"/>
        </w:rPr>
        <w:t>Текст. / Г.Б. Виттенберг // Советское государство и право. — 1980. — №6. С. 72-79.</w:t>
      </w:r>
    </w:p>
    <w:p w14:paraId="796F88DA"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161. Виттенберг, Г. Строго соблюдать законность в деятельности комиссий по делам несовершеннолетних Текст. / Г. Виттенберг // Советская юстиция. — 1965.-№15.-С. 12-14.</w:t>
      </w:r>
    </w:p>
    <w:p w14:paraId="46E208C2"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162. Владимиров, И. Защита по делам несовершеннолетних Текст. / И. Владимиров // Советская юстиция. 1963. - №12. - С. 16-18.</w:t>
      </w:r>
    </w:p>
    <w:p w14:paraId="6876D42A"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163. Влахов, Ю. Исправленные биографии Текст. / Ю. Влахов // Советская юстиция.-1938.-№8.-С. 13-17.</w:t>
      </w:r>
    </w:p>
    <w:p w14:paraId="31B6395C"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164. Воронцов, Б., Поляков, Н. Проблемы усиления борьбы с преступностью несовершеннолетних Текст. / Б. Воронцов, Н. Поляков // Социалистическая законность. 1968. - №7. - С. 80-82.</w:t>
      </w:r>
    </w:p>
    <w:p w14:paraId="36C339B1"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165. Выпшнская, 3., Орешкина, Т., Беляева, Н. Отсрочка исполнения приговора несовершеннолетнему Текст. / 3.</w:t>
      </w:r>
      <w:r>
        <w:rPr>
          <w:rStyle w:val="WW8Num2z0"/>
          <w:rFonts w:ascii="Verdana" w:hAnsi="Verdana"/>
          <w:color w:val="000000"/>
          <w:sz w:val="18"/>
          <w:szCs w:val="18"/>
        </w:rPr>
        <w:t> </w:t>
      </w:r>
      <w:r>
        <w:rPr>
          <w:rStyle w:val="WW8Num3z0"/>
          <w:rFonts w:ascii="Verdana" w:hAnsi="Verdana"/>
          <w:color w:val="4682B4"/>
          <w:sz w:val="18"/>
          <w:szCs w:val="18"/>
        </w:rPr>
        <w:t>Вышинская</w:t>
      </w:r>
      <w:r>
        <w:rPr>
          <w:rFonts w:ascii="Verdana" w:hAnsi="Verdana"/>
          <w:color w:val="000000"/>
          <w:sz w:val="18"/>
          <w:szCs w:val="18"/>
        </w:rPr>
        <w:t>, Т. Орешкина, Н. Беляева // Социалистическая законность. -1981.- №6. С. 51 -52.</w:t>
      </w:r>
    </w:p>
    <w:p w14:paraId="7A8908C6"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Гаверов</w:t>
      </w:r>
      <w:r>
        <w:rPr>
          <w:rFonts w:ascii="Verdana" w:hAnsi="Verdana"/>
          <w:color w:val="000000"/>
          <w:sz w:val="18"/>
          <w:szCs w:val="18"/>
        </w:rPr>
        <w:t>, Г., Моисеенко, Г. Об эффективности условного</w:t>
      </w:r>
      <w:r>
        <w:rPr>
          <w:rStyle w:val="WW8Num2z0"/>
          <w:rFonts w:ascii="Verdana" w:hAnsi="Verdana"/>
          <w:color w:val="000000"/>
          <w:sz w:val="18"/>
          <w:szCs w:val="18"/>
        </w:rPr>
        <w:t> </w:t>
      </w:r>
      <w:r>
        <w:rPr>
          <w:rStyle w:val="WW8Num3z0"/>
          <w:rFonts w:ascii="Verdana" w:hAnsi="Verdana"/>
          <w:color w:val="4682B4"/>
          <w:sz w:val="18"/>
          <w:szCs w:val="18"/>
        </w:rPr>
        <w:t>осуждения</w:t>
      </w:r>
      <w:r>
        <w:rPr>
          <w:rStyle w:val="WW8Num2z0"/>
          <w:rFonts w:ascii="Verdana" w:hAnsi="Verdana"/>
          <w:color w:val="000000"/>
          <w:sz w:val="18"/>
          <w:szCs w:val="18"/>
        </w:rPr>
        <w:t> </w:t>
      </w:r>
      <w:r>
        <w:rPr>
          <w:rFonts w:ascii="Verdana" w:hAnsi="Verdana"/>
          <w:color w:val="000000"/>
          <w:sz w:val="18"/>
          <w:szCs w:val="18"/>
        </w:rPr>
        <w:t>несовершеннолетних Текст. / Г. Гаверов, Г. Моисеенко // Советская юстиция. — 1970. -№6.- С. 10-11.</w:t>
      </w:r>
    </w:p>
    <w:p w14:paraId="76228D16"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Газиянц</w:t>
      </w:r>
      <w:r>
        <w:rPr>
          <w:rFonts w:ascii="Verdana" w:hAnsi="Verdana"/>
          <w:color w:val="000000"/>
          <w:sz w:val="18"/>
          <w:szCs w:val="18"/>
        </w:rPr>
        <w:t>, Л. Недостатки судебной практики по делам о преступлениях несовершеннолетних Текст. / Л. Газиянц // Социалистическая законность. -1956.-№5.-С. 48-50.</w:t>
      </w:r>
    </w:p>
    <w:p w14:paraId="268B7A42"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168. Герчикова. Борьба с детской преступностью и беспризорностью Текст. / Герчикова // Советская юстиция. 1935. - №30. - С. 8-10.</w:t>
      </w:r>
    </w:p>
    <w:p w14:paraId="4FDDF3CB"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Голоднюк</w:t>
      </w:r>
      <w:r>
        <w:rPr>
          <w:rFonts w:ascii="Verdana" w:hAnsi="Verdana"/>
          <w:color w:val="000000"/>
          <w:sz w:val="18"/>
          <w:szCs w:val="18"/>
        </w:rPr>
        <w:t>, М., Русакова, Т. Вопросы применения отсрочки исполнения приговора несовершеннолетнему Текст. / М. Голоднюк, Т. Русакова // Советская юстиция.-1981.-№5.-С. 18-19.</w:t>
      </w:r>
    </w:p>
    <w:p w14:paraId="10DE86F8"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170. Горвиц, Д. Борьба с беспризорностью и</w:t>
      </w:r>
      <w:r>
        <w:rPr>
          <w:rStyle w:val="WW8Num2z0"/>
          <w:rFonts w:ascii="Verdana" w:hAnsi="Verdana"/>
          <w:color w:val="000000"/>
          <w:sz w:val="18"/>
          <w:szCs w:val="18"/>
        </w:rPr>
        <w:t> </w:t>
      </w:r>
      <w:r>
        <w:rPr>
          <w:rStyle w:val="WW8Num3z0"/>
          <w:rFonts w:ascii="Verdana" w:hAnsi="Verdana"/>
          <w:color w:val="4682B4"/>
          <w:sz w:val="18"/>
          <w:szCs w:val="18"/>
        </w:rPr>
        <w:t>безнадзорностью</w:t>
      </w:r>
      <w:r>
        <w:rPr>
          <w:rStyle w:val="WW8Num2z0"/>
          <w:rFonts w:ascii="Verdana" w:hAnsi="Verdana"/>
          <w:color w:val="000000"/>
          <w:sz w:val="18"/>
          <w:szCs w:val="18"/>
        </w:rPr>
        <w:t> </w:t>
      </w:r>
      <w:r>
        <w:rPr>
          <w:rFonts w:ascii="Verdana" w:hAnsi="Verdana"/>
          <w:color w:val="000000"/>
          <w:sz w:val="18"/>
          <w:szCs w:val="18"/>
        </w:rPr>
        <w:t xml:space="preserve">детей в СССР Текст. / Д. Горвиц </w:t>
      </w:r>
      <w:r>
        <w:rPr>
          <w:rFonts w:ascii="Verdana" w:hAnsi="Verdana"/>
          <w:color w:val="000000"/>
          <w:sz w:val="18"/>
          <w:szCs w:val="18"/>
        </w:rPr>
        <w:lastRenderedPageBreak/>
        <w:t>// Советское государство и право. — 1940. №5-6. - С. 122.</w:t>
      </w:r>
    </w:p>
    <w:p w14:paraId="43EC91DD"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171. Горвиц, Д. Из практики рассмотрения дел о несовершеннолетних Текст. / Д. Горвиц // Социалистическая законность. — 1945. — №1-2. С. 32-36.</w:t>
      </w:r>
    </w:p>
    <w:p w14:paraId="65A4A6D8"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172. Горвиц, Д. Из судебной практики по делам несовершеннолетних Текст. / Д. Горвиц // Советская юстиция. 1939. - №7. - С. 44-46.</w:t>
      </w:r>
    </w:p>
    <w:p w14:paraId="78A1AB52"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173. Горвиц, Д. О некоторых особенностях суда по делам несовершеннолетних Текст. / Д. Горвиц // Социалистическая законность. 1936. - №6. - С. 46-48.</w:t>
      </w:r>
    </w:p>
    <w:p w14:paraId="6D36567B"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174. Горвиц, Д. Рассмотрение дел о несовершеннолетних в Москве Текст. / Д. Горвиц // Социалистическая законность. — 1938. — №12. — С. 82-84.</w:t>
      </w:r>
    </w:p>
    <w:p w14:paraId="58A0A9E3"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175. Горвиц, Д.</w:t>
      </w:r>
      <w:r>
        <w:rPr>
          <w:rStyle w:val="WW8Num2z0"/>
          <w:rFonts w:ascii="Verdana" w:hAnsi="Verdana"/>
          <w:color w:val="000000"/>
          <w:sz w:val="18"/>
          <w:szCs w:val="18"/>
        </w:rPr>
        <w:t> </w:t>
      </w:r>
      <w:r>
        <w:rPr>
          <w:rStyle w:val="WW8Num3z0"/>
          <w:rFonts w:ascii="Verdana" w:hAnsi="Verdana"/>
          <w:color w:val="4682B4"/>
          <w:sz w:val="18"/>
          <w:szCs w:val="18"/>
        </w:rPr>
        <w:t>Соучастие</w:t>
      </w:r>
      <w:r>
        <w:rPr>
          <w:rStyle w:val="WW8Num2z0"/>
          <w:rFonts w:ascii="Verdana" w:hAnsi="Verdana"/>
          <w:color w:val="000000"/>
          <w:sz w:val="18"/>
          <w:szCs w:val="18"/>
        </w:rPr>
        <w:t> </w:t>
      </w:r>
      <w:r>
        <w:rPr>
          <w:rFonts w:ascii="Verdana" w:hAnsi="Verdana"/>
          <w:color w:val="000000"/>
          <w:sz w:val="18"/>
          <w:szCs w:val="18"/>
        </w:rPr>
        <w:t>в преступлениях несовершеннолетних Текст. / Д. Горвиц // Социалистическая законность. — 1941. — № 1. — С. 26-31.</w:t>
      </w:r>
    </w:p>
    <w:p w14:paraId="26A25763"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176. Горвиц, Д. Условное</w:t>
      </w:r>
      <w:r>
        <w:rPr>
          <w:rStyle w:val="WW8Num2z0"/>
          <w:rFonts w:ascii="Verdana" w:hAnsi="Verdana"/>
          <w:color w:val="000000"/>
          <w:sz w:val="18"/>
          <w:szCs w:val="18"/>
        </w:rPr>
        <w:t> </w:t>
      </w:r>
      <w:r>
        <w:rPr>
          <w:rStyle w:val="WW8Num3z0"/>
          <w:rFonts w:ascii="Verdana" w:hAnsi="Verdana"/>
          <w:color w:val="4682B4"/>
          <w:sz w:val="18"/>
          <w:szCs w:val="18"/>
        </w:rPr>
        <w:t>осуждение</w:t>
      </w:r>
      <w:r>
        <w:rPr>
          <w:rStyle w:val="WW8Num2z0"/>
          <w:rFonts w:ascii="Verdana" w:hAnsi="Verdana"/>
          <w:color w:val="000000"/>
          <w:sz w:val="18"/>
          <w:szCs w:val="18"/>
        </w:rPr>
        <w:t> </w:t>
      </w:r>
      <w:r>
        <w:rPr>
          <w:rFonts w:ascii="Verdana" w:hAnsi="Verdana"/>
          <w:color w:val="000000"/>
          <w:sz w:val="18"/>
          <w:szCs w:val="18"/>
        </w:rPr>
        <w:t>несовершеннолетних Текст. / Д. Горвиц // Социалистическая законность. — 1946. №10. - С. 22-24.</w:t>
      </w:r>
    </w:p>
    <w:p w14:paraId="3CFF3659"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177. Горшков, С.</w:t>
      </w:r>
      <w:r>
        <w:rPr>
          <w:rStyle w:val="WW8Num2z0"/>
          <w:rFonts w:ascii="Verdana" w:hAnsi="Verdana"/>
          <w:color w:val="000000"/>
          <w:sz w:val="18"/>
          <w:szCs w:val="18"/>
        </w:rPr>
        <w:t> </w:t>
      </w:r>
      <w:r>
        <w:rPr>
          <w:rStyle w:val="WW8Num3z0"/>
          <w:rFonts w:ascii="Verdana" w:hAnsi="Verdana"/>
          <w:color w:val="4682B4"/>
          <w:sz w:val="18"/>
          <w:szCs w:val="18"/>
        </w:rPr>
        <w:t>Процессуальное</w:t>
      </w:r>
      <w:r>
        <w:rPr>
          <w:rStyle w:val="WW8Num2z0"/>
          <w:rFonts w:ascii="Verdana" w:hAnsi="Verdana"/>
          <w:color w:val="000000"/>
          <w:sz w:val="18"/>
          <w:szCs w:val="18"/>
        </w:rPr>
        <w:t> </w:t>
      </w:r>
      <w:r>
        <w:rPr>
          <w:rFonts w:ascii="Verdana" w:hAnsi="Verdana"/>
          <w:color w:val="000000"/>
          <w:sz w:val="18"/>
          <w:szCs w:val="18"/>
        </w:rPr>
        <w:t>положение законного представителя обвиняемого или</w:t>
      </w:r>
      <w:r>
        <w:rPr>
          <w:rStyle w:val="WW8Num2z0"/>
          <w:rFonts w:ascii="Verdana" w:hAnsi="Verdana"/>
          <w:color w:val="000000"/>
          <w:sz w:val="18"/>
          <w:szCs w:val="18"/>
        </w:rPr>
        <w:t> </w:t>
      </w:r>
      <w:r>
        <w:rPr>
          <w:rStyle w:val="WW8Num3z0"/>
          <w:rFonts w:ascii="Verdana" w:hAnsi="Verdana"/>
          <w:color w:val="4682B4"/>
          <w:sz w:val="18"/>
          <w:szCs w:val="18"/>
        </w:rPr>
        <w:t>потерпевшего</w:t>
      </w:r>
      <w:r>
        <w:rPr>
          <w:rStyle w:val="WW8Num2z0"/>
          <w:rFonts w:ascii="Verdana" w:hAnsi="Verdana"/>
          <w:color w:val="000000"/>
          <w:sz w:val="18"/>
          <w:szCs w:val="18"/>
        </w:rPr>
        <w:t> </w:t>
      </w:r>
      <w:r>
        <w:rPr>
          <w:rFonts w:ascii="Verdana" w:hAnsi="Verdana"/>
          <w:color w:val="000000"/>
          <w:sz w:val="18"/>
          <w:szCs w:val="18"/>
        </w:rPr>
        <w:t>Текст. / С. Горшков // Социалистическая законность. 1966. - №11. - С. 67.</w:t>
      </w:r>
    </w:p>
    <w:p w14:paraId="25D4D5D1"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178. Гречуха, М.</w:t>
      </w:r>
      <w:r>
        <w:rPr>
          <w:rStyle w:val="WW8Num2z0"/>
          <w:rFonts w:ascii="Verdana" w:hAnsi="Verdana"/>
          <w:color w:val="000000"/>
          <w:sz w:val="18"/>
          <w:szCs w:val="18"/>
        </w:rPr>
        <w:t> </w:t>
      </w:r>
      <w:r>
        <w:rPr>
          <w:rStyle w:val="WW8Num3z0"/>
          <w:rFonts w:ascii="Verdana" w:hAnsi="Verdana"/>
          <w:color w:val="4682B4"/>
          <w:sz w:val="18"/>
          <w:szCs w:val="18"/>
        </w:rPr>
        <w:t>Преступления</w:t>
      </w:r>
      <w:r>
        <w:rPr>
          <w:rStyle w:val="WW8Num2z0"/>
          <w:rFonts w:ascii="Verdana" w:hAnsi="Verdana"/>
          <w:color w:val="000000"/>
          <w:sz w:val="18"/>
          <w:szCs w:val="18"/>
        </w:rPr>
        <w:t> </w:t>
      </w:r>
      <w:r>
        <w:rPr>
          <w:rFonts w:ascii="Verdana" w:hAnsi="Verdana"/>
          <w:color w:val="000000"/>
          <w:sz w:val="18"/>
          <w:szCs w:val="18"/>
        </w:rPr>
        <w:t>несовершеннолетних Текст. / М. Гречуха // Советская юстиция. — 1940. — №7. — С. 1-5.</w:t>
      </w:r>
    </w:p>
    <w:p w14:paraId="711B7276"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179. Гришин. Борьба с детской преступностью в Западной области Текст. / Гришин // Советская юстиция. 1935. -№34. - С. 8.</w:t>
      </w:r>
    </w:p>
    <w:p w14:paraId="45031A45"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180. Громов. За высокое качество судебной работы по борьбе с детской преступностью Текст. / Громов // Советская юстиция. — 1936. — №30. — С. 10-11.</w:t>
      </w:r>
    </w:p>
    <w:p w14:paraId="23139738"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181. Гуковская, Н. Особенности методики расследования по делам о несовершеннолетних Текст. / Н. Гуковская // Социалистическая законность. — 1963. — №8. С. 66-68.</w:t>
      </w:r>
    </w:p>
    <w:p w14:paraId="419D0421"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182. Гуковская, Н., Кожевникова, А. Особенности</w:t>
      </w:r>
      <w:r>
        <w:rPr>
          <w:rStyle w:val="WW8Num2z0"/>
          <w:rFonts w:ascii="Verdana" w:hAnsi="Verdana"/>
          <w:color w:val="000000"/>
          <w:sz w:val="18"/>
          <w:szCs w:val="18"/>
        </w:rPr>
        <w:t> </w:t>
      </w:r>
      <w:r>
        <w:rPr>
          <w:rStyle w:val="WW8Num3z0"/>
          <w:rFonts w:ascii="Verdana" w:hAnsi="Verdana"/>
          <w:color w:val="4682B4"/>
          <w:sz w:val="18"/>
          <w:szCs w:val="18"/>
        </w:rPr>
        <w:t>прокурорского</w:t>
      </w:r>
      <w:r>
        <w:rPr>
          <w:rStyle w:val="WW8Num2z0"/>
          <w:rFonts w:ascii="Verdana" w:hAnsi="Verdana"/>
          <w:color w:val="000000"/>
          <w:sz w:val="18"/>
          <w:szCs w:val="18"/>
        </w:rPr>
        <w:t> </w:t>
      </w:r>
      <w:r>
        <w:rPr>
          <w:rFonts w:ascii="Verdana" w:hAnsi="Verdana"/>
          <w:color w:val="000000"/>
          <w:sz w:val="18"/>
          <w:szCs w:val="18"/>
        </w:rPr>
        <w:t>надзора за расследованием преступлений несовершеннолетних Текст. / Н. Гуковская, А. Кожевникова // Социалистическая законность. 1968. - №5. - С. 22-27.</w:t>
      </w:r>
    </w:p>
    <w:p w14:paraId="3FB43616"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183. Гуковская, Н., Токарева, М. Суд и предупреждение преступлений несовершеннолетних Текст. / Н. Гуковская, М. Токарева // Советская юстиция. -1970.-№18. —С. 14-15.</w:t>
      </w:r>
    </w:p>
    <w:p w14:paraId="7F8BCA7F"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184. Гусев, С. Задачи органов прокуратуры в предупреждении преступности несовершеннолетних Текст. / С. Гусев // Социалистическая законность. — 1977.-№9.-С. 22-27.</w:t>
      </w:r>
    </w:p>
    <w:p w14:paraId="30E4688B"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185. Гуськов, Н., Иванов, В. За действенную борьбу с вовлечением несовершеннолетних в преступную деятельность Текст. / Н. Гуськов, В. Иванов // Социалистическая законность. 1967. - №2. - С. 28-29.</w:t>
      </w:r>
    </w:p>
    <w:p w14:paraId="458B6075"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186. Гученко, К. Борьба с детской преступностью в Воронежской области Текст. / К. Гученко // Советская юстиция. — 1937. — №10-11. — С. 74-75.</w:t>
      </w:r>
    </w:p>
    <w:p w14:paraId="0F0038AE"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187. Дзенитис, Я. Пути предупреждения преступности несовершеннолетних Текст. / Я Дзенитис // Социалистическая законность. — 1979. №6. - С. 18-19.</w:t>
      </w:r>
    </w:p>
    <w:p w14:paraId="168B2C54"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Ераксин</w:t>
      </w:r>
      <w:r>
        <w:rPr>
          <w:rFonts w:ascii="Verdana" w:hAnsi="Verdana"/>
          <w:color w:val="000000"/>
          <w:sz w:val="18"/>
          <w:szCs w:val="18"/>
        </w:rPr>
        <w:t>. Отсрочка исполнения приговора несовершеннолетнему Текст. / Ераксин // Советская юстиция. 1977. - №15. - С. 22-23.</w:t>
      </w:r>
    </w:p>
    <w:p w14:paraId="74304012"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189. Ефремов. Отчет комиссии по делам несовершеннолетних Текст. / Ефремов // Пролетарская революция и право. 1918. - №8-9-10. - С. 67-72.</w:t>
      </w:r>
    </w:p>
    <w:p w14:paraId="7A16DD29"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190. Желдак. О</w:t>
      </w:r>
      <w:r>
        <w:rPr>
          <w:rStyle w:val="WW8Num2z0"/>
          <w:rFonts w:ascii="Verdana" w:hAnsi="Verdana"/>
          <w:color w:val="000000"/>
          <w:sz w:val="18"/>
          <w:szCs w:val="18"/>
        </w:rPr>
        <w:t> </w:t>
      </w:r>
      <w:r>
        <w:rPr>
          <w:rStyle w:val="WW8Num3z0"/>
          <w:rFonts w:ascii="Verdana" w:hAnsi="Verdana"/>
          <w:color w:val="4682B4"/>
          <w:sz w:val="18"/>
          <w:szCs w:val="18"/>
        </w:rPr>
        <w:t>допросе</w:t>
      </w:r>
      <w:r>
        <w:rPr>
          <w:rStyle w:val="WW8Num2z0"/>
          <w:rFonts w:ascii="Verdana" w:hAnsi="Verdana"/>
          <w:color w:val="000000"/>
          <w:sz w:val="18"/>
          <w:szCs w:val="18"/>
        </w:rPr>
        <w:t> </w:t>
      </w:r>
      <w:r>
        <w:rPr>
          <w:rFonts w:ascii="Verdana" w:hAnsi="Verdana"/>
          <w:color w:val="000000"/>
          <w:sz w:val="18"/>
          <w:szCs w:val="18"/>
        </w:rPr>
        <w:t>несовершеннолетнего Текст. / Желдак // Социалистическая законность. — 1939. — №6. — С. 79.</w:t>
      </w:r>
    </w:p>
    <w:p w14:paraId="5A2F5A04"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191. Журавлева, Л. Профилактика преступности несовершеннолетних Текст. / Л. Журавлева // Советская юстиция. 1990. — №18. — С. 7-8.</w:t>
      </w:r>
    </w:p>
    <w:p w14:paraId="659D297C"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192. Защита по делам о несовершеннолетних // Советская юстиция. — 1936. — №20.-С. 18-20.</w:t>
      </w:r>
    </w:p>
    <w:p w14:paraId="594D78AD"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193. Иванов, А. Над подростками шефствует</w:t>
      </w:r>
      <w:r>
        <w:rPr>
          <w:rStyle w:val="WW8Num2z0"/>
          <w:rFonts w:ascii="Verdana" w:hAnsi="Verdana"/>
          <w:color w:val="000000"/>
          <w:sz w:val="18"/>
          <w:szCs w:val="18"/>
        </w:rPr>
        <w:t> </w:t>
      </w:r>
      <w:r>
        <w:rPr>
          <w:rStyle w:val="WW8Num3z0"/>
          <w:rFonts w:ascii="Verdana" w:hAnsi="Verdana"/>
          <w:color w:val="4682B4"/>
          <w:sz w:val="18"/>
          <w:szCs w:val="18"/>
        </w:rPr>
        <w:t>адвокат</w:t>
      </w:r>
      <w:r>
        <w:rPr>
          <w:rStyle w:val="WW8Num2z0"/>
          <w:rFonts w:ascii="Verdana" w:hAnsi="Verdana"/>
          <w:color w:val="000000"/>
          <w:sz w:val="18"/>
          <w:szCs w:val="18"/>
        </w:rPr>
        <w:t> </w:t>
      </w:r>
      <w:r>
        <w:rPr>
          <w:rFonts w:ascii="Verdana" w:hAnsi="Verdana"/>
          <w:color w:val="000000"/>
          <w:sz w:val="18"/>
          <w:szCs w:val="18"/>
        </w:rPr>
        <w:t>Текст. / А. Иванов // Советская юстиция — 1981. -№21. С. 15.</w:t>
      </w:r>
    </w:p>
    <w:p w14:paraId="0C1B5DA4"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194. Ильина, Н. Предупреждать правонарушения несовершеннолетних Текст. / Н. Ильина // </w:t>
      </w:r>
      <w:r>
        <w:rPr>
          <w:rFonts w:ascii="Verdana" w:hAnsi="Verdana"/>
          <w:color w:val="000000"/>
          <w:sz w:val="18"/>
          <w:szCs w:val="18"/>
        </w:rPr>
        <w:lastRenderedPageBreak/>
        <w:t>Советская юстиция. 1964. - №4. - С. 22.-23.</w:t>
      </w:r>
    </w:p>
    <w:p w14:paraId="10E4196C"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195. Казачков. Как в Томске сумели извратить постановление правительства 7 апреля 1935 г. Текст. / Казачков // Советская юстиция. — 1935. — №29. — С. 8-9.</w:t>
      </w:r>
    </w:p>
    <w:p w14:paraId="19B00A98"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196. Кайрялис, А. Координация действий в борьбе с преступностью среди несовершеннолетних Текст. / А. Кайрялис // Социалистическая законность. -1973. №8. - С. 14-17.</w:t>
      </w:r>
    </w:p>
    <w:p w14:paraId="11933234"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197. Карасев, И. Устранять недостатки в проведении судебных процессов по делам несовершеннолетних Текст. / И. Карасев // Советская юстиция. — 1969. — №8.-С. 8-9.</w:t>
      </w:r>
    </w:p>
    <w:p w14:paraId="56F9A538"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198. Кашуба, Ю.А. Создание советского законодательства о борьбе с преступностью несовершеннолетних (в период с 1917 по 1935 гг.) Текст. / Ю.А. Кашуба // Юрист-Правоведъ.- 2001. №2. - С. 84-86.</w:t>
      </w:r>
    </w:p>
    <w:p w14:paraId="42443541"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199. Кирин, В. Расширение законодательных основ предупреждения правонарушений несовершеннолетних Текст. / В. Кирин // Социалистическая законность. 1977. - №5. - С. 5-9.</w:t>
      </w:r>
    </w:p>
    <w:p w14:paraId="4DBBC545"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200. Ковалев, М. Изучение преступности несовершеннолетних и ее предупреждение Текст. / М. Ковалев // Советская юстиция. 1966. - №3. - С. 15-16.</w:t>
      </w:r>
    </w:p>
    <w:p w14:paraId="378BCCEC"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201. Кожевникова, А. Предупреждение рецидива преступлений несовершеннолетних,</w:t>
      </w:r>
      <w:r>
        <w:rPr>
          <w:rStyle w:val="WW8Num2z0"/>
          <w:rFonts w:ascii="Verdana" w:hAnsi="Verdana"/>
          <w:color w:val="000000"/>
          <w:sz w:val="18"/>
          <w:szCs w:val="18"/>
        </w:rPr>
        <w:t> </w:t>
      </w:r>
      <w:r>
        <w:rPr>
          <w:rStyle w:val="WW8Num3z0"/>
          <w:rFonts w:ascii="Verdana" w:hAnsi="Verdana"/>
          <w:color w:val="4682B4"/>
          <w:sz w:val="18"/>
          <w:szCs w:val="18"/>
        </w:rPr>
        <w:t>осужденных</w:t>
      </w:r>
      <w:r>
        <w:rPr>
          <w:rStyle w:val="WW8Num2z0"/>
          <w:rFonts w:ascii="Verdana" w:hAnsi="Verdana"/>
          <w:color w:val="000000"/>
          <w:sz w:val="18"/>
          <w:szCs w:val="18"/>
        </w:rPr>
        <w:t> </w:t>
      </w:r>
      <w:r>
        <w:rPr>
          <w:rFonts w:ascii="Verdana" w:hAnsi="Verdana"/>
          <w:color w:val="000000"/>
          <w:sz w:val="18"/>
          <w:szCs w:val="18"/>
        </w:rPr>
        <w:t>к наказаниям, не связанным с</w:t>
      </w:r>
      <w:r>
        <w:rPr>
          <w:rStyle w:val="WW8Num2z0"/>
          <w:rFonts w:ascii="Verdana" w:hAnsi="Verdana"/>
          <w:color w:val="000000"/>
          <w:sz w:val="18"/>
          <w:szCs w:val="18"/>
        </w:rPr>
        <w:t> </w:t>
      </w:r>
      <w:r>
        <w:rPr>
          <w:rStyle w:val="WW8Num3z0"/>
          <w:rFonts w:ascii="Verdana" w:hAnsi="Verdana"/>
          <w:color w:val="4682B4"/>
          <w:sz w:val="18"/>
          <w:szCs w:val="18"/>
        </w:rPr>
        <w:t>лишением</w:t>
      </w:r>
      <w:r>
        <w:rPr>
          <w:rStyle w:val="WW8Num2z0"/>
          <w:rFonts w:ascii="Verdana" w:hAnsi="Verdana"/>
          <w:color w:val="000000"/>
          <w:sz w:val="18"/>
          <w:szCs w:val="18"/>
        </w:rPr>
        <w:t> </w:t>
      </w:r>
      <w:r>
        <w:rPr>
          <w:rFonts w:ascii="Verdana" w:hAnsi="Verdana"/>
          <w:color w:val="000000"/>
          <w:sz w:val="18"/>
          <w:szCs w:val="18"/>
        </w:rPr>
        <w:t>свободы Текст. / А. Кожевникова // Советская юстиция. — 1971. — №7. С. 21-22.</w:t>
      </w:r>
    </w:p>
    <w:p w14:paraId="09413FF2"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202. Колосков, B.C.</w:t>
      </w:r>
      <w:r>
        <w:rPr>
          <w:rStyle w:val="WW8Num2z0"/>
          <w:rFonts w:ascii="Verdana" w:hAnsi="Verdana"/>
          <w:color w:val="000000"/>
          <w:sz w:val="18"/>
          <w:szCs w:val="18"/>
        </w:rPr>
        <w:t> </w:t>
      </w:r>
      <w:r>
        <w:rPr>
          <w:rStyle w:val="WW8Num3z0"/>
          <w:rFonts w:ascii="Verdana" w:hAnsi="Verdana"/>
          <w:color w:val="4682B4"/>
          <w:sz w:val="18"/>
          <w:szCs w:val="18"/>
        </w:rPr>
        <w:t>Несовершеннолетним</w:t>
      </w:r>
      <w:r>
        <w:rPr>
          <w:rStyle w:val="WW8Num2z0"/>
          <w:rFonts w:ascii="Verdana" w:hAnsi="Verdana"/>
          <w:color w:val="000000"/>
          <w:sz w:val="18"/>
          <w:szCs w:val="18"/>
        </w:rPr>
        <w:t> </w:t>
      </w:r>
      <w:r>
        <w:rPr>
          <w:rFonts w:ascii="Verdana" w:hAnsi="Verdana"/>
          <w:color w:val="000000"/>
          <w:sz w:val="18"/>
          <w:szCs w:val="18"/>
        </w:rPr>
        <w:t>— особое внимание Текст. / B.C. Колосков // Советская юстиция. 1963. - №21. - С. 10-12.</w:t>
      </w:r>
    </w:p>
    <w:p w14:paraId="273EE1F6"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203. Комаров. Как не нужно понимать постановление правительства 7 апреля 1935г. Текст. /Комаров // Советская юстиция. 1935. - №30. - С. 11.</w:t>
      </w:r>
    </w:p>
    <w:p w14:paraId="326F52F0"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204. Комсомол и борьба с правонарушениями // Советская юстиция. — 1968. — №19.-С. 1-3.</w:t>
      </w:r>
    </w:p>
    <w:p w14:paraId="73CDA058"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205. Конев, А.</w:t>
      </w:r>
      <w:r>
        <w:rPr>
          <w:rStyle w:val="WW8Num2z0"/>
          <w:rFonts w:ascii="Verdana" w:hAnsi="Verdana"/>
          <w:color w:val="000000"/>
          <w:sz w:val="18"/>
          <w:szCs w:val="18"/>
        </w:rPr>
        <w:t> </w:t>
      </w:r>
      <w:r>
        <w:rPr>
          <w:rStyle w:val="WW8Num3z0"/>
          <w:rFonts w:ascii="Verdana" w:hAnsi="Verdana"/>
          <w:color w:val="4682B4"/>
          <w:sz w:val="18"/>
          <w:szCs w:val="18"/>
        </w:rPr>
        <w:t>Перевоспитание</w:t>
      </w:r>
      <w:r>
        <w:rPr>
          <w:rStyle w:val="WW8Num2z0"/>
          <w:rFonts w:ascii="Verdana" w:hAnsi="Verdana"/>
          <w:color w:val="000000"/>
          <w:sz w:val="18"/>
          <w:szCs w:val="18"/>
        </w:rPr>
        <w:t> </w:t>
      </w:r>
      <w:r>
        <w:rPr>
          <w:rFonts w:ascii="Verdana" w:hAnsi="Verdana"/>
          <w:color w:val="000000"/>
          <w:sz w:val="18"/>
          <w:szCs w:val="18"/>
        </w:rPr>
        <w:t>несовершеннолетних осужденных к наказаниям, не связанным с лишением</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Текст. / А. Конев // Социалистическая законность. 1977. - №7. - С. 33-35.</w:t>
      </w:r>
    </w:p>
    <w:p w14:paraId="328D4409"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206. Котов, А. Внести изменения в Положение о комиссиях по делам несовершеннолетних Текст. / А. Котов // Социалистическая законность. — 1966. — №11.-С. 66.</w:t>
      </w:r>
    </w:p>
    <w:p w14:paraId="7077CEAE"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207. Кривоченко, Л.Н. Из истории борьбы с детской преступностью (1917—1920 гг.). Текст. / Л.Н. Кривоченко // Учен. зап. ХарЮИ. — Харьков: издательство ХарЮИ, 1961.-Вып. 15.-С. 195-204.</w:t>
      </w:r>
    </w:p>
    <w:p w14:paraId="3F40D901"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Крыленко</w:t>
      </w:r>
      <w:r>
        <w:rPr>
          <w:rFonts w:ascii="Verdana" w:hAnsi="Verdana"/>
          <w:color w:val="000000"/>
          <w:sz w:val="18"/>
          <w:szCs w:val="18"/>
        </w:rPr>
        <w:t>, Н.В. Сталинская Конституция и задачи судебных органов Текст. / Н.В. Крыленко // Советская юстиция. — 1937. — №5. — С. 6-13.</w:t>
      </w:r>
    </w:p>
    <w:p w14:paraId="35D1D581"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209. Кузнецов, М., Якубов, А.</w:t>
      </w:r>
      <w:r>
        <w:rPr>
          <w:rStyle w:val="WW8Num2z0"/>
          <w:rFonts w:ascii="Verdana" w:hAnsi="Verdana"/>
          <w:color w:val="000000"/>
          <w:sz w:val="18"/>
          <w:szCs w:val="18"/>
        </w:rPr>
        <w:t> </w:t>
      </w:r>
      <w:r>
        <w:rPr>
          <w:rStyle w:val="WW8Num3z0"/>
          <w:rFonts w:ascii="Verdana" w:hAnsi="Verdana"/>
          <w:color w:val="4682B4"/>
          <w:sz w:val="18"/>
          <w:szCs w:val="18"/>
        </w:rPr>
        <w:t>Освобождение</w:t>
      </w:r>
      <w:r>
        <w:rPr>
          <w:rStyle w:val="WW8Num2z0"/>
          <w:rFonts w:ascii="Verdana" w:hAnsi="Verdana"/>
          <w:color w:val="000000"/>
          <w:sz w:val="18"/>
          <w:szCs w:val="18"/>
        </w:rPr>
        <w:t> </w:t>
      </w:r>
      <w:r>
        <w:rPr>
          <w:rFonts w:ascii="Verdana" w:hAnsi="Verdana"/>
          <w:color w:val="000000"/>
          <w:sz w:val="18"/>
          <w:szCs w:val="18"/>
        </w:rPr>
        <w:t>подростков от уголовного наказания и помещение в специальные воспитательные учреждения Текст. / М. Кузнецов, А. Якубов // Советская юстиция. — 1968. — №2. — С. 26.</w:t>
      </w:r>
    </w:p>
    <w:p w14:paraId="4DF87D0B"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210. Куфаев, В.И. Из опыта работы комиссий по делам несовершеннолетних в период 1918-1935 гг. Текст. / В.И. Куфаев // Вопросы</w:t>
      </w:r>
      <w:r>
        <w:rPr>
          <w:rStyle w:val="WW8Num2z0"/>
          <w:rFonts w:ascii="Verdana" w:hAnsi="Verdana"/>
          <w:color w:val="000000"/>
          <w:sz w:val="18"/>
          <w:szCs w:val="18"/>
        </w:rPr>
        <w:t> </w:t>
      </w:r>
      <w:r>
        <w:rPr>
          <w:rStyle w:val="WW8Num3z0"/>
          <w:rFonts w:ascii="Verdana" w:hAnsi="Verdana"/>
          <w:color w:val="4682B4"/>
          <w:sz w:val="18"/>
          <w:szCs w:val="18"/>
        </w:rPr>
        <w:t>криминалистики</w:t>
      </w:r>
      <w:r>
        <w:rPr>
          <w:rFonts w:ascii="Verdana" w:hAnsi="Verdana"/>
          <w:color w:val="000000"/>
          <w:sz w:val="18"/>
          <w:szCs w:val="18"/>
        </w:rPr>
        <w:t>. -1964.-№11.-С. 89-109.</w:t>
      </w:r>
    </w:p>
    <w:p w14:paraId="50E1FE44"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Лаговиер</w:t>
      </w:r>
      <w:r>
        <w:rPr>
          <w:rFonts w:ascii="Verdana" w:hAnsi="Verdana"/>
          <w:color w:val="000000"/>
          <w:sz w:val="18"/>
          <w:szCs w:val="18"/>
        </w:rPr>
        <w:t>. За лучшее качество работы судебных органов по реализации закона 7 апреля 1935 года Текст. / Лаговиер // Советская юстиция. — 1935. — №32.-С. 9-10.</w:t>
      </w:r>
    </w:p>
    <w:p w14:paraId="08E4466E"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212. Лаговиер, Н. Два года применения закона 7 апреля 1935 г. Текст. / Н. Лаговиер // Советская юстиция. — 1937. №7. — С.24-25.</w:t>
      </w:r>
    </w:p>
    <w:p w14:paraId="386EA7A1"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213. Ланшакова, А. Работа народных судов по профилактике правонарушений несовершеннолетних Текст. / А. Ланшакова // Советская юстиция. 1987. -№17.-С. 30.</w:t>
      </w:r>
    </w:p>
    <w:p w14:paraId="082191C6"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214. Либерман, А. Дела о несовершеннолетних в Ленинграде Текст. / А. Либер-ман // Советская юстиция. 1938. - №8. - С. 21-22.</w:t>
      </w:r>
    </w:p>
    <w:p w14:paraId="0AE21AF2"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215. Люблинский, П.И. Охрана детства и борьба с беспризорностью за 10 лет Текст. / П.И. Люблинский // Право и жизнь. 1927. - №8-10. - С. 27-36.</w:t>
      </w:r>
    </w:p>
    <w:p w14:paraId="1F306A5E"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216. Люблинский, П.</w:t>
      </w:r>
      <w:r>
        <w:rPr>
          <w:rStyle w:val="WW8Num2z0"/>
          <w:rFonts w:ascii="Verdana" w:hAnsi="Verdana"/>
          <w:color w:val="000000"/>
          <w:sz w:val="18"/>
          <w:szCs w:val="18"/>
        </w:rPr>
        <w:t> </w:t>
      </w:r>
      <w:r>
        <w:rPr>
          <w:rStyle w:val="WW8Num3z0"/>
          <w:rFonts w:ascii="Verdana" w:hAnsi="Verdana"/>
          <w:color w:val="4682B4"/>
          <w:sz w:val="18"/>
          <w:szCs w:val="18"/>
        </w:rPr>
        <w:t>Оставление</w:t>
      </w:r>
      <w:r>
        <w:rPr>
          <w:rStyle w:val="WW8Num2z0"/>
          <w:rFonts w:ascii="Verdana" w:hAnsi="Verdana"/>
          <w:color w:val="000000"/>
          <w:sz w:val="18"/>
          <w:szCs w:val="18"/>
        </w:rPr>
        <w:t> </w:t>
      </w:r>
      <w:r>
        <w:rPr>
          <w:rFonts w:ascii="Verdana" w:hAnsi="Verdana"/>
          <w:color w:val="000000"/>
          <w:sz w:val="18"/>
          <w:szCs w:val="18"/>
        </w:rPr>
        <w:t>в опасном состоянии. Статья 156 УК РСФСР Текст. / П. Люблинский // Советская юстиция. 1937. - №2. - С. 15-18.</w:t>
      </w:r>
    </w:p>
    <w:p w14:paraId="1F6D5152"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217. Машковская. О методах борьбы с детской преступностью Текст. / Машков-ская // Социалистическая законность. 1936. - №4. - С. 15-17.</w:t>
      </w:r>
    </w:p>
    <w:p w14:paraId="3FD580F8"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218. Миньковский, Г.М. Некоторые причины преступности несовершеннолетних в СССР и меры </w:t>
      </w:r>
      <w:r>
        <w:rPr>
          <w:rFonts w:ascii="Verdana" w:hAnsi="Verdana"/>
          <w:color w:val="000000"/>
          <w:sz w:val="18"/>
          <w:szCs w:val="18"/>
        </w:rPr>
        <w:lastRenderedPageBreak/>
        <w:t>ее предупреждения Текст. / Г.М. Миньковский // Советское государство и право. — 1966. — №5. — С. 84-93.</w:t>
      </w:r>
    </w:p>
    <w:p w14:paraId="7CC17D30"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219. Миньковский, Г.М. Основные этапы развития советской системы мер борьбы с преступностью несовершеннолетних Текст. / Г.М. Миньковский // Вопросы борьбы с преступностью. — 1967. — №6. — С. 37-74.</w:t>
      </w:r>
    </w:p>
    <w:p w14:paraId="25EC8523"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220. Миньковский, Г. Особенности рассмотрения дел о преступлениях несовершеннолетних Текст. / Г. Миньковский // Советская юстиция. 1961. — №1. — С. 11-14.</w:t>
      </w:r>
    </w:p>
    <w:p w14:paraId="7DBC5C5D"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221. Миньковский, Г. Особенности</w:t>
      </w:r>
      <w:r>
        <w:rPr>
          <w:rStyle w:val="WW8Num2z0"/>
          <w:rFonts w:ascii="Verdana" w:hAnsi="Verdana"/>
          <w:color w:val="000000"/>
          <w:sz w:val="18"/>
          <w:szCs w:val="18"/>
        </w:rPr>
        <w:t> </w:t>
      </w:r>
      <w:r>
        <w:rPr>
          <w:rStyle w:val="WW8Num3z0"/>
          <w:rFonts w:ascii="Verdana" w:hAnsi="Verdana"/>
          <w:color w:val="4682B4"/>
          <w:sz w:val="18"/>
          <w:szCs w:val="18"/>
        </w:rPr>
        <w:t>судебного</w:t>
      </w:r>
      <w:r>
        <w:rPr>
          <w:rStyle w:val="WW8Num2z0"/>
          <w:rFonts w:ascii="Verdana" w:hAnsi="Verdana"/>
          <w:color w:val="000000"/>
          <w:sz w:val="18"/>
          <w:szCs w:val="18"/>
        </w:rPr>
        <w:t> </w:t>
      </w:r>
      <w:r>
        <w:rPr>
          <w:rFonts w:ascii="Verdana" w:hAnsi="Verdana"/>
          <w:color w:val="000000"/>
          <w:sz w:val="18"/>
          <w:szCs w:val="18"/>
        </w:rPr>
        <w:t>рассмотрения дел о несовершеннолетних Текст. / Г. Миньковский // Советская юстиция. 1974. - №22. - С. 13-15.'</w:t>
      </w:r>
    </w:p>
    <w:p w14:paraId="3E305505"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222. Миньковский, Г., Мельникова, Э. Шефство над трудными подростками — путь к предупреждению преступности несовершеннолетних Текст. / Г. Миньковский, Э. Мельникова // Социалистическая законность. 1966. - №1. -С. 25-29.</w:t>
      </w:r>
    </w:p>
    <w:p w14:paraId="5F3A76C2"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223. Михайловская, И., Качкин, Л. За повышение роли общественности Текст. / И. Михайловская, Л. Качкин // Советская юстиция. 1960. - №1. - С. 39-43.</w:t>
      </w:r>
    </w:p>
    <w:p w14:paraId="60EAD76D"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224. Момотова, JI.,</w:t>
      </w:r>
      <w:r>
        <w:rPr>
          <w:rStyle w:val="WW8Num2z0"/>
          <w:rFonts w:ascii="Verdana" w:hAnsi="Verdana"/>
          <w:color w:val="000000"/>
          <w:sz w:val="18"/>
          <w:szCs w:val="18"/>
        </w:rPr>
        <w:t> </w:t>
      </w:r>
      <w:r>
        <w:rPr>
          <w:rStyle w:val="WW8Num3z0"/>
          <w:rFonts w:ascii="Verdana" w:hAnsi="Verdana"/>
          <w:color w:val="4682B4"/>
          <w:sz w:val="18"/>
          <w:szCs w:val="18"/>
        </w:rPr>
        <w:t>Цветинович</w:t>
      </w:r>
      <w:r>
        <w:rPr>
          <w:rFonts w:ascii="Verdana" w:hAnsi="Verdana"/>
          <w:color w:val="000000"/>
          <w:sz w:val="18"/>
          <w:szCs w:val="18"/>
        </w:rPr>
        <w:t>, А. Пути повышения эффективности применения отсрочки исполнения приговора несовершеннолетнему Текст. / Л. Момото-ва, А. Цветинович // Социалистическая законность. 1982. - №7. - С. 58-59.</w:t>
      </w:r>
    </w:p>
    <w:p w14:paraId="2C576078"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225. Мякинникова. Как работает Саратовский нарсуд по делам о несовершеннолетних Текст. / Мякинникова // Советская юстиция. — 1936. — №12. — С. 7.</w:t>
      </w:r>
    </w:p>
    <w:p w14:paraId="2F1C9657"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Нахимсон</w:t>
      </w:r>
      <w:r>
        <w:rPr>
          <w:rFonts w:ascii="Verdana" w:hAnsi="Verdana"/>
          <w:color w:val="000000"/>
          <w:sz w:val="18"/>
          <w:szCs w:val="18"/>
        </w:rPr>
        <w:t>, Ф. Вторая годовщина закона 7 апреля 1935 года Текст. / Ф. На-химсон // Советская юстиция. — 1937. — №7. — С. 19-20.</w:t>
      </w:r>
    </w:p>
    <w:p w14:paraId="76C04AAA"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227. Нахимсон, Ф. К вопросу о борьбе с преступностью несовершеннолетних. Текст. / Ф. Нахимсон. В кн. Проблемы уголовной политики. Кн. 3 / Отв. ред. Н.В. Крыленко. — М.: государственное издательство «</w:t>
      </w:r>
      <w:r>
        <w:rPr>
          <w:rStyle w:val="WW8Num3z0"/>
          <w:rFonts w:ascii="Verdana" w:hAnsi="Verdana"/>
          <w:color w:val="4682B4"/>
          <w:sz w:val="18"/>
          <w:szCs w:val="18"/>
        </w:rPr>
        <w:t>Советское законодательство</w:t>
      </w:r>
      <w:r>
        <w:rPr>
          <w:rFonts w:ascii="Verdana" w:hAnsi="Verdana"/>
          <w:color w:val="000000"/>
          <w:sz w:val="18"/>
          <w:szCs w:val="18"/>
        </w:rPr>
        <w:t>», 1937.— С. 81-93.</w:t>
      </w:r>
    </w:p>
    <w:p w14:paraId="49FD4B67"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228. Нахимсон, Ф.М. Три года действия закона о мерах борьбы с преступностью несовершеннолетних Текст. / Ф.М. Нахимсон // Советская юстиция. — 1938.-№8.-С. 1-2.</w:t>
      </w:r>
    </w:p>
    <w:p w14:paraId="15427AC6"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229. Немченко. О чем говорят дела о несовершеннолетних в Марийской АССР Текст. / Немченко // Советская юстиция. 1938. - №8. - С. 19-21.</w:t>
      </w:r>
    </w:p>
    <w:p w14:paraId="326CB4EE"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230. Непомнящий, В. Нерешенные вопросы судебной практики по делам несовершеннолетних Текст. / В. Непомнящий // Социалистическая законность. — 1965.-№9.-С. 61-62.</w:t>
      </w:r>
    </w:p>
    <w:p w14:paraId="0F65CE61"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231. Николин, Н. Применение судами к несовершеннолетним</w:t>
      </w:r>
      <w:r>
        <w:rPr>
          <w:rStyle w:val="WW8Num2z0"/>
          <w:rFonts w:ascii="Verdana" w:hAnsi="Verdana"/>
          <w:color w:val="000000"/>
          <w:sz w:val="18"/>
          <w:szCs w:val="18"/>
        </w:rPr>
        <w:t> </w:t>
      </w:r>
      <w:r>
        <w:rPr>
          <w:rStyle w:val="WW8Num3z0"/>
          <w:rFonts w:ascii="Verdana" w:hAnsi="Verdana"/>
          <w:color w:val="4682B4"/>
          <w:sz w:val="18"/>
          <w:szCs w:val="18"/>
        </w:rPr>
        <w:t>принудительных</w:t>
      </w:r>
      <w:r>
        <w:rPr>
          <w:rStyle w:val="WW8Num2z0"/>
          <w:rFonts w:ascii="Verdana" w:hAnsi="Verdana"/>
          <w:color w:val="000000"/>
          <w:sz w:val="18"/>
          <w:szCs w:val="18"/>
        </w:rPr>
        <w:t> </w:t>
      </w:r>
      <w:r>
        <w:rPr>
          <w:rFonts w:ascii="Verdana" w:hAnsi="Verdana"/>
          <w:color w:val="000000"/>
          <w:sz w:val="18"/>
          <w:szCs w:val="18"/>
        </w:rPr>
        <w:t>мер воспитательного характера Текст. / Н. Николин // Советская юстиция. -1971.-№15.-С. 30.</w:t>
      </w:r>
    </w:p>
    <w:p w14:paraId="4FAB1064"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Николюк</w:t>
      </w:r>
      <w:r>
        <w:rPr>
          <w:rFonts w:ascii="Verdana" w:hAnsi="Verdana"/>
          <w:color w:val="000000"/>
          <w:sz w:val="18"/>
          <w:szCs w:val="18"/>
        </w:rPr>
        <w:t>, В. Участие в судебном</w:t>
      </w:r>
      <w:r>
        <w:rPr>
          <w:rStyle w:val="WW8Num2z0"/>
          <w:rFonts w:ascii="Verdana" w:hAnsi="Verdana"/>
          <w:color w:val="000000"/>
          <w:sz w:val="18"/>
          <w:szCs w:val="18"/>
        </w:rPr>
        <w:t> </w:t>
      </w:r>
      <w:r>
        <w:rPr>
          <w:rStyle w:val="WW8Num3z0"/>
          <w:rFonts w:ascii="Verdana" w:hAnsi="Verdana"/>
          <w:color w:val="4682B4"/>
          <w:sz w:val="18"/>
          <w:szCs w:val="18"/>
        </w:rPr>
        <w:t>разбирательстве</w:t>
      </w:r>
      <w:r>
        <w:rPr>
          <w:rStyle w:val="WW8Num2z0"/>
          <w:rFonts w:ascii="Verdana" w:hAnsi="Verdana"/>
          <w:color w:val="000000"/>
          <w:sz w:val="18"/>
          <w:szCs w:val="18"/>
        </w:rPr>
        <w:t> </w:t>
      </w:r>
      <w:r>
        <w:rPr>
          <w:rFonts w:ascii="Verdana" w:hAnsi="Verdana"/>
          <w:color w:val="000000"/>
          <w:sz w:val="18"/>
          <w:szCs w:val="18"/>
        </w:rPr>
        <w:t>представителей инспекций по делам несовершеннолетних Текст. / В. Николюк // Советская юстиция.-1983.-№9.-С. 10.</w:t>
      </w:r>
    </w:p>
    <w:p w14:paraId="70A0AC29"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Новобратский</w:t>
      </w:r>
      <w:r>
        <w:rPr>
          <w:rFonts w:ascii="Verdana" w:hAnsi="Verdana"/>
          <w:color w:val="000000"/>
          <w:sz w:val="18"/>
          <w:szCs w:val="18"/>
        </w:rPr>
        <w:t>, Л. Законный представитель несовершеннолетнего в уголовном процессе Текст. / Л. Новобратский // Советская юстиция. 1962. -№24.-С. 10-11.</w:t>
      </w:r>
    </w:p>
    <w:p w14:paraId="5EF986F2"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234. О практике применения отсрочки исполнения приговора несовершеннолетнему // Советская юстиция. — 1982. — №10 С. 9-11.</w:t>
      </w:r>
    </w:p>
    <w:p w14:paraId="25BADB0A"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235. Орлов. Борьба с преступностью несовершеннолетних Текст. / Орлов // Советская юстиция. 1935. - №26. — С. 6-8.</w:t>
      </w:r>
    </w:p>
    <w:p w14:paraId="0C71E268"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236. Орлов, А. Улучшать работу судов по рассмотрению дел несовершеннолетних Текст. / А. Орлов // Советская юстиция. 1968. - №9. - С. 3-5.</w:t>
      </w:r>
    </w:p>
    <w:p w14:paraId="0807661C"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237. Отмар-Штейн, Л. Больше активности и энергии в борьбе за интересы детей Текст. / Л. Отмар-Штейн // Советская юстиция. 1935. — №9. - С. 12-13.</w:t>
      </w:r>
    </w:p>
    <w:p w14:paraId="1EE4E7BD"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238. Повысить роль судебных органов в борьбе с преступностью несовершеннолетних // Советская юстиция. — 1964. — №10. — С. 1-3.</w:t>
      </w:r>
    </w:p>
    <w:p w14:paraId="4E9AED8A"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239. Поспелова, 3. Суд и подросток Текст. / 3. Поспелова// Советская юстиция. -1969.-№18.-С. 5-7.</w:t>
      </w:r>
    </w:p>
    <w:p w14:paraId="2897A399"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240. ИЗ. Потравнов, С.</w:t>
      </w:r>
      <w:r>
        <w:rPr>
          <w:rStyle w:val="WW8Num2z0"/>
          <w:rFonts w:ascii="Verdana" w:hAnsi="Verdana"/>
          <w:color w:val="000000"/>
          <w:sz w:val="18"/>
          <w:szCs w:val="18"/>
        </w:rPr>
        <w:t> </w:t>
      </w:r>
      <w:r>
        <w:rPr>
          <w:rStyle w:val="WW8Num3z0"/>
          <w:rFonts w:ascii="Verdana" w:hAnsi="Verdana"/>
          <w:color w:val="4682B4"/>
          <w:sz w:val="18"/>
          <w:szCs w:val="18"/>
        </w:rPr>
        <w:t>Имущественные</w:t>
      </w:r>
      <w:r>
        <w:rPr>
          <w:rStyle w:val="WW8Num2z0"/>
          <w:rFonts w:ascii="Verdana" w:hAnsi="Verdana"/>
          <w:color w:val="000000"/>
          <w:sz w:val="18"/>
          <w:szCs w:val="18"/>
        </w:rPr>
        <w:t> </w:t>
      </w:r>
      <w:r>
        <w:rPr>
          <w:rFonts w:ascii="Verdana" w:hAnsi="Verdana"/>
          <w:color w:val="000000"/>
          <w:sz w:val="18"/>
          <w:szCs w:val="18"/>
        </w:rPr>
        <w:t>преступления несовершеннолетних Текст. / С. Потравнов // Советская юстиция. — 1938. — №8. — С. 10-12.</w:t>
      </w:r>
    </w:p>
    <w:p w14:paraId="5C6BDD9A"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241. Прасолов, В. Народный суд и школа Текст. / В. Прасолов // Советская юстиция.-1988.-№1.-С. 13.</w:t>
      </w:r>
    </w:p>
    <w:p w14:paraId="31213F8D"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242. Прилепский, В. Изучение судом личности</w:t>
      </w:r>
      <w:r>
        <w:rPr>
          <w:rStyle w:val="WW8Num2z0"/>
          <w:rFonts w:ascii="Verdana" w:hAnsi="Verdana"/>
          <w:color w:val="000000"/>
          <w:sz w:val="18"/>
          <w:szCs w:val="18"/>
        </w:rPr>
        <w:t> </w:t>
      </w:r>
      <w:r>
        <w:rPr>
          <w:rStyle w:val="WW8Num3z0"/>
          <w:rFonts w:ascii="Verdana" w:hAnsi="Verdana"/>
          <w:color w:val="4682B4"/>
          <w:sz w:val="18"/>
          <w:szCs w:val="18"/>
        </w:rPr>
        <w:t>несовершеннолетнего</w:t>
      </w:r>
      <w:r>
        <w:rPr>
          <w:rStyle w:val="WW8Num2z0"/>
          <w:rFonts w:ascii="Verdana" w:hAnsi="Verdana"/>
          <w:color w:val="000000"/>
          <w:sz w:val="18"/>
          <w:szCs w:val="18"/>
        </w:rPr>
        <w:t> </w:t>
      </w:r>
      <w:r>
        <w:rPr>
          <w:rFonts w:ascii="Verdana" w:hAnsi="Verdana"/>
          <w:color w:val="000000"/>
          <w:sz w:val="18"/>
          <w:szCs w:val="18"/>
        </w:rPr>
        <w:t>подсудимого Текст. / В. Прилепский // Советская юстиция. — 1982. — №5. С. 22-23.</w:t>
      </w:r>
    </w:p>
    <w:p w14:paraId="638FDF8F"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243. Прилепский, В. Составление приговора по делам о преступлениях несовершеннолетних Текст. / В. Прилепский // Советская юстиция. — 1984. -№19.-С. 5-6.</w:t>
      </w:r>
    </w:p>
    <w:p w14:paraId="21805AE6"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244. Приходько, К. Общественные воспитатели несовершеннолетних Текст. / К. Приходько // Советская юстиция. — 1970. — №8. — С. 20.</w:t>
      </w:r>
    </w:p>
    <w:p w14:paraId="542BFD40"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245. Приходько, К. Предотвращать рецидивную преступность несовершеннолетних Текст. / К. Приходько // Советская юстиция. — 1968. №6. - С. 15-16.</w:t>
      </w:r>
    </w:p>
    <w:p w14:paraId="369F55F8"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246. Приходько, К. Применение условного осуждения к несовершеннолетним Текст. / К. Приходько // Советская юстиция. 1969. - №15. - С. 13-14.</w:t>
      </w:r>
    </w:p>
    <w:p w14:paraId="19B1DD25"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247. Приходько, К. Улучшить организацию судебного контроля за</w:t>
      </w:r>
      <w:r>
        <w:rPr>
          <w:rStyle w:val="WW8Num2z0"/>
          <w:rFonts w:ascii="Verdana" w:hAnsi="Verdana"/>
          <w:color w:val="000000"/>
          <w:sz w:val="18"/>
          <w:szCs w:val="18"/>
        </w:rPr>
        <w:t> </w:t>
      </w:r>
      <w:r>
        <w:rPr>
          <w:rStyle w:val="WW8Num3z0"/>
          <w:rFonts w:ascii="Verdana" w:hAnsi="Verdana"/>
          <w:color w:val="4682B4"/>
          <w:sz w:val="18"/>
          <w:szCs w:val="18"/>
        </w:rPr>
        <w:t>перевоспитанием</w:t>
      </w:r>
      <w:r>
        <w:rPr>
          <w:rStyle w:val="WW8Num2z0"/>
          <w:rFonts w:ascii="Verdana" w:hAnsi="Verdana"/>
          <w:color w:val="000000"/>
          <w:sz w:val="18"/>
          <w:szCs w:val="18"/>
        </w:rPr>
        <w:t> </w:t>
      </w:r>
      <w:r>
        <w:rPr>
          <w:rFonts w:ascii="Verdana" w:hAnsi="Verdana"/>
          <w:color w:val="000000"/>
          <w:sz w:val="18"/>
          <w:szCs w:val="18"/>
        </w:rPr>
        <w:t>условно осужденных несовершеннолетних Текст. / К. Приходько // Советская юстиция. 1968. - №16. - С. 20-21.</w:t>
      </w:r>
    </w:p>
    <w:p w14:paraId="577D83F2"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248. Приходько, К. Условное осуждение и предупреждение рецидивной преступности несовершеннолетних Текст. / К. Приходько // Советская юстиция.-1967.-№10.-С. 18-19.</w:t>
      </w:r>
    </w:p>
    <w:p w14:paraId="053BBAE7"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249. Пронина, В. Комиссии по делам несовершеннолетних Текст. / В. Пронина // Советская юстиция. — 1961. №22. - С. 9-10.</w:t>
      </w:r>
    </w:p>
    <w:p w14:paraId="5F7DD72E"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250. Пронина, В. Суд и комиссии по делам несовершеннолетних Текст. / В. Пронина // Советская юстиция. 1969. - №22. - С. 6-7.</w:t>
      </w:r>
    </w:p>
    <w:p w14:paraId="79B4E071"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251. Равич. Закон 7 апреля и задачи защиты Текст. / Равич // Советская юстиция.-1936.-№23.-С. 12.</w:t>
      </w:r>
    </w:p>
    <w:p w14:paraId="2B133C00"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Рахунов</w:t>
      </w:r>
      <w:r>
        <w:rPr>
          <w:rFonts w:ascii="Verdana" w:hAnsi="Verdana"/>
          <w:color w:val="000000"/>
          <w:sz w:val="18"/>
          <w:szCs w:val="18"/>
        </w:rPr>
        <w:t>. О мерах борьбы с преступностью среди несовершеннолетних Текст. / Рахунов // Советская юстиция. 1936. - №14. — С. 14-15.</w:t>
      </w:r>
    </w:p>
    <w:p w14:paraId="1BF183AD"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253. Рогачевский, JI. Беседа</w:t>
      </w:r>
      <w:r>
        <w:rPr>
          <w:rStyle w:val="WW8Num2z0"/>
          <w:rFonts w:ascii="Verdana" w:hAnsi="Verdana"/>
          <w:color w:val="000000"/>
          <w:sz w:val="18"/>
          <w:szCs w:val="18"/>
        </w:rPr>
        <w:t> </w:t>
      </w:r>
      <w:r>
        <w:rPr>
          <w:rStyle w:val="WW8Num3z0"/>
          <w:rFonts w:ascii="Verdana" w:hAnsi="Verdana"/>
          <w:color w:val="4682B4"/>
          <w:sz w:val="18"/>
          <w:szCs w:val="18"/>
        </w:rPr>
        <w:t>адвоката</w:t>
      </w:r>
      <w:r>
        <w:rPr>
          <w:rStyle w:val="WW8Num2z0"/>
          <w:rFonts w:ascii="Verdana" w:hAnsi="Verdana"/>
          <w:color w:val="000000"/>
          <w:sz w:val="18"/>
          <w:szCs w:val="18"/>
        </w:rPr>
        <w:t> </w:t>
      </w:r>
      <w:r>
        <w:rPr>
          <w:rFonts w:ascii="Verdana" w:hAnsi="Verdana"/>
          <w:color w:val="000000"/>
          <w:sz w:val="18"/>
          <w:szCs w:val="18"/>
        </w:rPr>
        <w:t>с несовершеннолетним обвиняемым Текст. / JT. Рогачевский // Советская юстиция. 1985. - №3. - С. 14-15.</w:t>
      </w:r>
    </w:p>
    <w:p w14:paraId="1B5535C1"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Рыбальская</w:t>
      </w:r>
      <w:r>
        <w:rPr>
          <w:rFonts w:ascii="Verdana" w:hAnsi="Verdana"/>
          <w:color w:val="000000"/>
          <w:sz w:val="18"/>
          <w:szCs w:val="18"/>
        </w:rPr>
        <w:t>, В.Я. Особенности защиты по делам несовершеннолетних в европейских социалистических странах Текст. / В.Я. Рыбальская / Вопросы борьбы с преступностью. Вып. 7. - М.: Юридическая литература, 1968. -С.153-165.</w:t>
      </w:r>
    </w:p>
    <w:p w14:paraId="2EFBDF8B"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255. Савкин, С. Практика применения отсрочки исполнения приговора несовершеннолетним Текст. / С. Савкин // Социалистическая законность. 1984. -№8.-С. 26-27.</w:t>
      </w:r>
    </w:p>
    <w:p w14:paraId="0FBB9457"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256. Семенов, И., Соколов, А. Практика предоставления отсрочки исполнения приговора несовершеннолетнему Текст. / И. Семенов, А. Соколов // Советская юстиция. 1980. - №6. - С. 9-10.</w:t>
      </w:r>
    </w:p>
    <w:p w14:paraId="2A3693F7"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257. Семенова, С.Н. Ювенальная юстиция: история и перспективы Текст. / С.Н. Семенова // Материалы научно-практической конференции «Право и</w:t>
      </w:r>
      <w:r>
        <w:rPr>
          <w:rStyle w:val="WW8Num2z0"/>
          <w:rFonts w:ascii="Verdana" w:hAnsi="Verdana"/>
          <w:color w:val="000000"/>
          <w:sz w:val="18"/>
          <w:szCs w:val="18"/>
        </w:rPr>
        <w:t> </w:t>
      </w:r>
      <w:r>
        <w:rPr>
          <w:rStyle w:val="WW8Num3z0"/>
          <w:rFonts w:ascii="Verdana" w:hAnsi="Verdana"/>
          <w:color w:val="4682B4"/>
          <w:sz w:val="18"/>
          <w:szCs w:val="18"/>
        </w:rPr>
        <w:t>правоприменение</w:t>
      </w:r>
      <w:r>
        <w:rPr>
          <w:rFonts w:ascii="Verdana" w:hAnsi="Verdana"/>
          <w:color w:val="000000"/>
          <w:sz w:val="18"/>
          <w:szCs w:val="18"/>
        </w:rPr>
        <w:t>: история, проблемы и перспективы». Елец:</w:t>
      </w:r>
      <w:r>
        <w:rPr>
          <w:rStyle w:val="WW8Num2z0"/>
          <w:rFonts w:ascii="Verdana" w:hAnsi="Verdana"/>
          <w:color w:val="000000"/>
          <w:sz w:val="18"/>
          <w:szCs w:val="18"/>
        </w:rPr>
        <w:t> </w:t>
      </w:r>
      <w:r>
        <w:rPr>
          <w:rStyle w:val="WW8Num3z0"/>
          <w:rFonts w:ascii="Verdana" w:hAnsi="Verdana"/>
          <w:color w:val="4682B4"/>
          <w:sz w:val="18"/>
          <w:szCs w:val="18"/>
        </w:rPr>
        <w:t>ЕГУ</w:t>
      </w:r>
      <w:r>
        <w:rPr>
          <w:rStyle w:val="WW8Num2z0"/>
          <w:rFonts w:ascii="Verdana" w:hAnsi="Verdana"/>
          <w:color w:val="000000"/>
          <w:sz w:val="18"/>
          <w:szCs w:val="18"/>
        </w:rPr>
        <w:t> </w:t>
      </w:r>
      <w:r>
        <w:rPr>
          <w:rFonts w:ascii="Verdana" w:hAnsi="Verdana"/>
          <w:color w:val="000000"/>
          <w:sz w:val="18"/>
          <w:szCs w:val="18"/>
        </w:rPr>
        <w:t>им. И.А. Бунина, 2004. - С. 351-355.</w:t>
      </w:r>
    </w:p>
    <w:p w14:paraId="0AD733B7"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258. Сенчин, А., Тихомирова, И.</w:t>
      </w:r>
      <w:r>
        <w:rPr>
          <w:rStyle w:val="WW8Num2z0"/>
          <w:rFonts w:ascii="Verdana" w:hAnsi="Verdana"/>
          <w:color w:val="000000"/>
          <w:sz w:val="18"/>
          <w:szCs w:val="18"/>
        </w:rPr>
        <w:t> </w:t>
      </w:r>
      <w:r>
        <w:rPr>
          <w:rStyle w:val="WW8Num3z0"/>
          <w:rFonts w:ascii="Verdana" w:hAnsi="Verdana"/>
          <w:color w:val="4682B4"/>
          <w:sz w:val="18"/>
          <w:szCs w:val="18"/>
        </w:rPr>
        <w:t>Следователи</w:t>
      </w:r>
      <w:r>
        <w:rPr>
          <w:rStyle w:val="WW8Num2z0"/>
          <w:rFonts w:ascii="Verdana" w:hAnsi="Verdana"/>
          <w:color w:val="000000"/>
          <w:sz w:val="18"/>
          <w:szCs w:val="18"/>
        </w:rPr>
        <w:t> </w:t>
      </w:r>
      <w:r>
        <w:rPr>
          <w:rFonts w:ascii="Verdana" w:hAnsi="Verdana"/>
          <w:color w:val="000000"/>
          <w:sz w:val="18"/>
          <w:szCs w:val="18"/>
        </w:rPr>
        <w:t>предупреждают преступления несовершеннолетних Текст. / А. Сенчин, И. Тихомирова // Социалистическая законность. 1969. - №6. - С. 19-23.</w:t>
      </w:r>
    </w:p>
    <w:p w14:paraId="7CE7A3CE"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259. Сенчин, А. Эффективность</w:t>
      </w:r>
      <w:r>
        <w:rPr>
          <w:rStyle w:val="WW8Num2z0"/>
          <w:rFonts w:ascii="Verdana" w:hAnsi="Verdana"/>
          <w:color w:val="000000"/>
          <w:sz w:val="18"/>
          <w:szCs w:val="18"/>
        </w:rPr>
        <w:t> </w:t>
      </w:r>
      <w:r>
        <w:rPr>
          <w:rStyle w:val="WW8Num3z0"/>
          <w:rFonts w:ascii="Verdana" w:hAnsi="Verdana"/>
          <w:color w:val="4682B4"/>
          <w:sz w:val="18"/>
          <w:szCs w:val="18"/>
        </w:rPr>
        <w:t>наказаний</w:t>
      </w:r>
      <w:r>
        <w:rPr>
          <w:rStyle w:val="WW8Num2z0"/>
          <w:rFonts w:ascii="Verdana" w:hAnsi="Verdana"/>
          <w:color w:val="000000"/>
          <w:sz w:val="18"/>
          <w:szCs w:val="18"/>
        </w:rPr>
        <w:t> </w:t>
      </w:r>
      <w:r>
        <w:rPr>
          <w:rFonts w:ascii="Verdana" w:hAnsi="Verdana"/>
          <w:color w:val="000000"/>
          <w:sz w:val="18"/>
          <w:szCs w:val="18"/>
        </w:rPr>
        <w:t>несовершеннолетних правонарушителей Текст. / А. Сенчин // Социалистическая законность. — 1972. — №10. — С. 28-31.</w:t>
      </w:r>
    </w:p>
    <w:p w14:paraId="5D841C1B"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260. Сидорова, В. Отмена отсрочки исполнения приговора в отношении несовершеннолетних Текст. / В. Сидорова // Советская юстиция. 1979. — №23. -С. 7-8.</w:t>
      </w:r>
    </w:p>
    <w:p w14:paraId="303724D5"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261. Симкин, Л. Отсрочка исполнения приговора несовершеннолетним // Социалистическая законность Текст. / Л. Симкин. — 1980. — №8. С. 38-39.</w:t>
      </w:r>
    </w:p>
    <w:p w14:paraId="4E8CBDDE"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262. Симонович. Борьба с преступностью среди несовершеннолетних в Ногинском районе Текст. / Симонович // Советская юстиция. — 1935. — №27. — С. 10.</w:t>
      </w:r>
    </w:p>
    <w:p w14:paraId="085CDA39"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Синелыциков</w:t>
      </w:r>
      <w:r>
        <w:rPr>
          <w:rFonts w:ascii="Verdana" w:hAnsi="Verdana"/>
          <w:color w:val="000000"/>
          <w:sz w:val="18"/>
          <w:szCs w:val="18"/>
        </w:rPr>
        <w:t xml:space="preserve">, Ю., Пирогов, В., Заикин, Н. Предупреждение правонарушений несовершеннолетних Текст. / Ю. Синелыциков, В. Пирогов, Н. Заикин // Социалистическая </w:t>
      </w:r>
      <w:r>
        <w:rPr>
          <w:rFonts w:ascii="Verdana" w:hAnsi="Verdana"/>
          <w:color w:val="000000"/>
          <w:sz w:val="18"/>
          <w:szCs w:val="18"/>
        </w:rPr>
        <w:lastRenderedPageBreak/>
        <w:t>законность. 1986. - №7. - С. 46-49.</w:t>
      </w:r>
    </w:p>
    <w:p w14:paraId="6D2C77C0"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264. Склярский, И.,</w:t>
      </w:r>
      <w:r>
        <w:rPr>
          <w:rStyle w:val="WW8Num2z0"/>
          <w:rFonts w:ascii="Verdana" w:hAnsi="Verdana"/>
          <w:color w:val="000000"/>
          <w:sz w:val="18"/>
          <w:szCs w:val="18"/>
        </w:rPr>
        <w:t> </w:t>
      </w:r>
      <w:r>
        <w:rPr>
          <w:rStyle w:val="WW8Num3z0"/>
          <w:rFonts w:ascii="Verdana" w:hAnsi="Verdana"/>
          <w:color w:val="4682B4"/>
          <w:sz w:val="18"/>
          <w:szCs w:val="18"/>
        </w:rPr>
        <w:t>Экмекчи</w:t>
      </w:r>
      <w:r>
        <w:rPr>
          <w:rFonts w:ascii="Verdana" w:hAnsi="Verdana"/>
          <w:color w:val="000000"/>
          <w:sz w:val="18"/>
          <w:szCs w:val="18"/>
        </w:rPr>
        <w:t>, А. Защита несовершеннолетних по уголовным делам Текст. / И. Склярский, А. Экмекчи // Советская юстиция. 1975. — №6. -С. 18-19.</w:t>
      </w:r>
    </w:p>
    <w:p w14:paraId="5DFADFAF"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265. Совещание о судебной практике по делам о несовершеннолетних // Советская юстиция. 1940. - №6. - С. 17-19.</w:t>
      </w:r>
    </w:p>
    <w:p w14:paraId="7C641BCE"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266. Совещание прокуроров по делам несовершеннолетних // Социалистическая законность. 1945. - №5. - С. 41-44.</w:t>
      </w:r>
    </w:p>
    <w:p w14:paraId="278BA8DF"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267. Сперанский, К. Особенности</w:t>
      </w:r>
      <w:r>
        <w:rPr>
          <w:rStyle w:val="WW8Num2z0"/>
          <w:rFonts w:ascii="Verdana" w:hAnsi="Verdana"/>
          <w:color w:val="000000"/>
          <w:sz w:val="18"/>
          <w:szCs w:val="18"/>
        </w:rPr>
        <w:t> </w:t>
      </w:r>
      <w:r>
        <w:rPr>
          <w:rStyle w:val="WW8Num3z0"/>
          <w:rFonts w:ascii="Verdana" w:hAnsi="Verdana"/>
          <w:color w:val="4682B4"/>
          <w:sz w:val="18"/>
          <w:szCs w:val="18"/>
        </w:rPr>
        <w:t>допросов</w:t>
      </w:r>
      <w:r>
        <w:rPr>
          <w:rStyle w:val="WW8Num2z0"/>
          <w:rFonts w:ascii="Verdana" w:hAnsi="Verdana"/>
          <w:color w:val="000000"/>
          <w:sz w:val="18"/>
          <w:szCs w:val="18"/>
        </w:rPr>
        <w:t> </w:t>
      </w:r>
      <w:r>
        <w:rPr>
          <w:rFonts w:ascii="Verdana" w:hAnsi="Verdana"/>
          <w:color w:val="000000"/>
          <w:sz w:val="18"/>
          <w:szCs w:val="18"/>
        </w:rPr>
        <w:t>по делам о несовершеннолетних Текст. / К. Сперанский // Социалистическая законность. 1968. — №4. — С. 51-53.</w:t>
      </w:r>
    </w:p>
    <w:p w14:paraId="33DA3061"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268. Старовойтов. Областная</w:t>
      </w:r>
      <w:r>
        <w:rPr>
          <w:rStyle w:val="WW8Num2z0"/>
          <w:rFonts w:ascii="Verdana" w:hAnsi="Verdana"/>
          <w:color w:val="000000"/>
          <w:sz w:val="18"/>
          <w:szCs w:val="18"/>
        </w:rPr>
        <w:t> </w:t>
      </w:r>
      <w:r>
        <w:rPr>
          <w:rStyle w:val="WW8Num3z0"/>
          <w:rFonts w:ascii="Verdana" w:hAnsi="Verdana"/>
          <w:color w:val="4682B4"/>
          <w:sz w:val="18"/>
          <w:szCs w:val="18"/>
        </w:rPr>
        <w:t>прокуратура</w:t>
      </w:r>
      <w:r>
        <w:rPr>
          <w:rStyle w:val="WW8Num2z0"/>
          <w:rFonts w:ascii="Verdana" w:hAnsi="Verdana"/>
          <w:color w:val="000000"/>
          <w:sz w:val="18"/>
          <w:szCs w:val="18"/>
        </w:rPr>
        <w:t> </w:t>
      </w:r>
      <w:r>
        <w:rPr>
          <w:rFonts w:ascii="Verdana" w:hAnsi="Verdana"/>
          <w:color w:val="000000"/>
          <w:sz w:val="18"/>
          <w:szCs w:val="18"/>
        </w:rPr>
        <w:t>Киевщины в борьбе с детской беспризорностью и преступностью Текст. / Старовойтов // Социалистическая законность. 1936. - №4. - С. 11-12.</w:t>
      </w:r>
    </w:p>
    <w:p w14:paraId="547ECA03"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269. Степанов, В. Некоторые вопросы применения отсрочки исполнения приговора несовершеннолетнему Текст. / В. Степанов // Советская юстиция. — 1979.-№21.-С. 27.</w:t>
      </w:r>
    </w:p>
    <w:p w14:paraId="1F18A797"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270. Стрелков. Практика нарсудов Восточной Сибири по делам о преступлениях несовершеннолетних Текст. / Стрелков // Советская юстиция. 1935. -№26.-С. 8-10.</w:t>
      </w:r>
    </w:p>
    <w:p w14:paraId="0FE1FECF"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271. Стуков, В. Индивидуальное шефство</w:t>
      </w:r>
      <w:r>
        <w:rPr>
          <w:rStyle w:val="WW8Num2z0"/>
          <w:rFonts w:ascii="Verdana" w:hAnsi="Verdana"/>
          <w:color w:val="000000"/>
          <w:sz w:val="18"/>
          <w:szCs w:val="18"/>
        </w:rPr>
        <w:t> </w:t>
      </w:r>
      <w:r>
        <w:rPr>
          <w:rStyle w:val="WW8Num3z0"/>
          <w:rFonts w:ascii="Verdana" w:hAnsi="Verdana"/>
          <w:color w:val="4682B4"/>
          <w:sz w:val="18"/>
          <w:szCs w:val="18"/>
        </w:rPr>
        <w:t>адвокатов</w:t>
      </w:r>
      <w:r>
        <w:rPr>
          <w:rStyle w:val="WW8Num2z0"/>
          <w:rFonts w:ascii="Verdana" w:hAnsi="Verdana"/>
          <w:color w:val="000000"/>
          <w:sz w:val="18"/>
          <w:szCs w:val="18"/>
        </w:rPr>
        <w:t> </w:t>
      </w:r>
      <w:r>
        <w:rPr>
          <w:rFonts w:ascii="Verdana" w:hAnsi="Verdana"/>
          <w:color w:val="000000"/>
          <w:sz w:val="18"/>
          <w:szCs w:val="18"/>
        </w:rPr>
        <w:t>над несовершеннолетними Текст. / В. Стуков // Советская юстиция. 1979. — №7. — С. 19.</w:t>
      </w:r>
    </w:p>
    <w:p w14:paraId="6BF91274"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272. Сухарев, И. Из практики работы адвокатов по делам несовершеннолетних Текст. / И. Сухарев // Советская юстиция. — 1964. — №22. — С. 19-21.</w:t>
      </w:r>
    </w:p>
    <w:p w14:paraId="4D45E261"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273. Тадевосян, В. Борьба за ликвидацию детской преступности в СССР Текст. / В. Тадевосян // Социалистическая законность. — 1945. — №5. С. 5-12.</w:t>
      </w:r>
    </w:p>
    <w:p w14:paraId="0D0A6EFF"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274. Тадевосян, В. Борьба с детской преступностью в СССР Текст. / В. Тадевосян // Советское государство и право. 1940. - №4. - С. 62-80.</w:t>
      </w:r>
    </w:p>
    <w:p w14:paraId="6450D240"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275. Тадевосян, В. Борьба с</w:t>
      </w:r>
      <w:r>
        <w:rPr>
          <w:rStyle w:val="WW8Num2z0"/>
          <w:rFonts w:ascii="Verdana" w:hAnsi="Verdana"/>
          <w:color w:val="000000"/>
          <w:sz w:val="18"/>
          <w:szCs w:val="18"/>
        </w:rPr>
        <w:t> </w:t>
      </w:r>
      <w:r>
        <w:rPr>
          <w:rStyle w:val="WW8Num3z0"/>
          <w:rFonts w:ascii="Verdana" w:hAnsi="Verdana"/>
          <w:color w:val="4682B4"/>
          <w:sz w:val="18"/>
          <w:szCs w:val="18"/>
        </w:rPr>
        <w:t>преступлениями</w:t>
      </w:r>
      <w:r>
        <w:rPr>
          <w:rStyle w:val="WW8Num2z0"/>
          <w:rFonts w:ascii="Verdana" w:hAnsi="Verdana"/>
          <w:color w:val="000000"/>
          <w:sz w:val="18"/>
          <w:szCs w:val="18"/>
        </w:rPr>
        <w:t> </w:t>
      </w:r>
      <w:r>
        <w:rPr>
          <w:rFonts w:ascii="Verdana" w:hAnsi="Verdana"/>
          <w:color w:val="000000"/>
          <w:sz w:val="18"/>
          <w:szCs w:val="18"/>
        </w:rPr>
        <w:t>несовершеннолетних Текст. / В. Тадевосян // Социалистическая законность. — 1935. — №11. — С. 4-8.</w:t>
      </w:r>
    </w:p>
    <w:p w14:paraId="0B9EC223"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276. Тадевосян, В. Об уголовном процессе по делам несовершеннолетних Текст. / В. Тадевосян // Социалистическая законность. — 1939. — №4. — С. 118-129.</w:t>
      </w:r>
    </w:p>
    <w:p w14:paraId="648A66DE"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277. Тадевосян, В. Правовая охрана детей в условиях Отечественной войны Текст. / В. Тадевосян // Социалистическая законность. -1944. №1. - С. 24-30.</w:t>
      </w:r>
    </w:p>
    <w:p w14:paraId="2C994EA8"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278. Тадевосян, В.</w:t>
      </w:r>
      <w:r>
        <w:rPr>
          <w:rStyle w:val="WW8Num2z0"/>
          <w:rFonts w:ascii="Verdana" w:hAnsi="Verdana"/>
          <w:color w:val="000000"/>
          <w:sz w:val="18"/>
          <w:szCs w:val="18"/>
        </w:rPr>
        <w:t> </w:t>
      </w:r>
      <w:r>
        <w:rPr>
          <w:rStyle w:val="WW8Num3z0"/>
          <w:rFonts w:ascii="Verdana" w:hAnsi="Verdana"/>
          <w:color w:val="4682B4"/>
          <w:sz w:val="18"/>
          <w:szCs w:val="18"/>
        </w:rPr>
        <w:t>Преступная</w:t>
      </w:r>
      <w:r>
        <w:rPr>
          <w:rStyle w:val="WW8Num2z0"/>
          <w:rFonts w:ascii="Verdana" w:hAnsi="Verdana"/>
          <w:color w:val="000000"/>
          <w:sz w:val="18"/>
          <w:szCs w:val="18"/>
        </w:rPr>
        <w:t> </w:t>
      </w:r>
      <w:r>
        <w:rPr>
          <w:rFonts w:ascii="Verdana" w:hAnsi="Verdana"/>
          <w:color w:val="000000"/>
          <w:sz w:val="18"/>
          <w:szCs w:val="18"/>
        </w:rPr>
        <w:t>среда и правонарушения несовершеннолетних Текст. / В. Тадевосян // Советская юстиция. — 1935. — №31. — С. 9-11.</w:t>
      </w:r>
    </w:p>
    <w:p w14:paraId="106B4E1D"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279. Тадевосян, В. Пять лет закону «</w:t>
      </w:r>
      <w:r>
        <w:rPr>
          <w:rStyle w:val="WW8Num3z0"/>
          <w:rFonts w:ascii="Verdana" w:hAnsi="Verdana"/>
          <w:color w:val="4682B4"/>
          <w:sz w:val="18"/>
          <w:szCs w:val="18"/>
        </w:rPr>
        <w:t>О мерах борьбы с преступностью среди несовершеннолетних</w:t>
      </w:r>
      <w:r>
        <w:rPr>
          <w:rFonts w:ascii="Verdana" w:hAnsi="Verdana"/>
          <w:color w:val="000000"/>
          <w:sz w:val="18"/>
          <w:szCs w:val="18"/>
        </w:rPr>
        <w:t>» Текст. / В. Тадевосян // Социалистическая законность. -1940.-№5.-С. 14-20.</w:t>
      </w:r>
    </w:p>
    <w:p w14:paraId="7FA06228"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280. Тепляков, П.</w:t>
      </w:r>
      <w:r>
        <w:rPr>
          <w:rStyle w:val="WW8Num2z0"/>
          <w:rFonts w:ascii="Verdana" w:hAnsi="Verdana"/>
          <w:color w:val="000000"/>
          <w:sz w:val="18"/>
          <w:szCs w:val="18"/>
        </w:rPr>
        <w:t> </w:t>
      </w:r>
      <w:r>
        <w:rPr>
          <w:rStyle w:val="WW8Num3z0"/>
          <w:rFonts w:ascii="Verdana" w:hAnsi="Verdana"/>
          <w:color w:val="4682B4"/>
          <w:sz w:val="18"/>
          <w:szCs w:val="18"/>
        </w:rPr>
        <w:t>Законный</w:t>
      </w:r>
      <w:r>
        <w:rPr>
          <w:rStyle w:val="WW8Num2z0"/>
          <w:rFonts w:ascii="Verdana" w:hAnsi="Verdana"/>
          <w:color w:val="000000"/>
          <w:sz w:val="18"/>
          <w:szCs w:val="18"/>
        </w:rPr>
        <w:t> </w:t>
      </w:r>
      <w:r>
        <w:rPr>
          <w:rFonts w:ascii="Verdana" w:hAnsi="Verdana"/>
          <w:color w:val="000000"/>
          <w:sz w:val="18"/>
          <w:szCs w:val="18"/>
        </w:rPr>
        <w:t>представитель несовершеннолетнего обвиняемого в советском уголовном процессе Текст. / П. Тепляков // Социалистическая законность. 1972. - №10. - С.40-41.</w:t>
      </w:r>
    </w:p>
    <w:p w14:paraId="46E29E81"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281.</w:t>
      </w:r>
      <w:r>
        <w:rPr>
          <w:rStyle w:val="WW8Num2z0"/>
          <w:rFonts w:ascii="Verdana" w:hAnsi="Verdana"/>
          <w:color w:val="000000"/>
          <w:sz w:val="18"/>
          <w:szCs w:val="18"/>
        </w:rPr>
        <w:t> </w:t>
      </w:r>
      <w:r>
        <w:rPr>
          <w:rStyle w:val="WW8Num3z0"/>
          <w:rFonts w:ascii="Verdana" w:hAnsi="Verdana"/>
          <w:color w:val="4682B4"/>
          <w:sz w:val="18"/>
          <w:szCs w:val="18"/>
        </w:rPr>
        <w:t>Теребилов</w:t>
      </w:r>
      <w:r>
        <w:rPr>
          <w:rFonts w:ascii="Verdana" w:hAnsi="Verdana"/>
          <w:color w:val="000000"/>
          <w:sz w:val="18"/>
          <w:szCs w:val="18"/>
        </w:rPr>
        <w:t>, В.И. Улучшить судебную практику по делам о преступлениях несовершеннолетних Текст. / В.И. Теребилов // Социалистическая законность. 1963. -№10. - С. 9-14.</w:t>
      </w:r>
    </w:p>
    <w:p w14:paraId="7EE78C02"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282. Трубин, Н. Преступность несовершеннолетних и проблемы ее предупреждения Текст. / Н. Трубин // Советская юстиция. 1990. — №10. - С. 2-3.</w:t>
      </w:r>
    </w:p>
    <w:p w14:paraId="13F31E11"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283. Ульянова, JI. Защита по делам о преступлениях несовершеннолетних Текст. / JI. Ульянова// Советская юстиция. — 1966. — №5. — С. 12-13.</w:t>
      </w:r>
    </w:p>
    <w:p w14:paraId="70D53708"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284. Устинова, В. Общественность и предупреждение правонарушений несовершеннолетних Текст. / В. Устинова // Советская юстиция. — 1974. — №23. -С. 18-20.</w:t>
      </w:r>
    </w:p>
    <w:p w14:paraId="3EAD2B56"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285. Устинова, В. Общественные воспитатели несовершеннолетних Текст. / В. Устинова // Социалистическая законность. — 1969. №10. — С. 31-34.</w:t>
      </w:r>
    </w:p>
    <w:p w14:paraId="14645EC8"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286. Устинова, В. Общественные воспитатели несовершеннолетних Текст. / В. Устинова // Советская юстиция. 1972. - №19. - С. 12-14.</w:t>
      </w:r>
    </w:p>
    <w:p w14:paraId="6994DEA5"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287. Утевский, Б. О ликвидации преступности среди несовершеннолетних Текст. / Б. Утевский // Советская юстиция. — 1937. №7. - С. 20-23.</w:t>
      </w:r>
    </w:p>
    <w:p w14:paraId="0F2E3E6E"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288. Федоров, O.JI. Уголовная ответственность несовершеннолетних преступников Текст. / O.JI. Федоров // Ученые записки МГУ. Вып. 145. Труды юридического факультета. Кн. 4. — М.: Издательство Московского ун-та, 1949. -С. 85-96.</w:t>
      </w:r>
    </w:p>
    <w:p w14:paraId="7C1DB74E"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289. Фейнберг, Ц. Первое всесоюзное совещание по вопросам судебной психиатрии Текст. / Ц. Фейнберг // Советская юстиция. 1937. - №6. - С. 21-27.</w:t>
      </w:r>
    </w:p>
    <w:p w14:paraId="1B0E3821"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290. Фелинская, Н., Холодковская, Е. О психической зрелости несовершеннолетних,</w:t>
      </w:r>
      <w:r>
        <w:rPr>
          <w:rStyle w:val="WW8Num2z0"/>
          <w:rFonts w:ascii="Verdana" w:hAnsi="Verdana"/>
          <w:color w:val="000000"/>
          <w:sz w:val="18"/>
          <w:szCs w:val="18"/>
        </w:rPr>
        <w:t> </w:t>
      </w:r>
      <w:r>
        <w:rPr>
          <w:rStyle w:val="WW8Num3z0"/>
          <w:rFonts w:ascii="Verdana" w:hAnsi="Verdana"/>
          <w:color w:val="4682B4"/>
          <w:sz w:val="18"/>
          <w:szCs w:val="18"/>
        </w:rPr>
        <w:t>совершивших</w:t>
      </w:r>
      <w:r>
        <w:rPr>
          <w:rStyle w:val="WW8Num2z0"/>
          <w:rFonts w:ascii="Verdana" w:hAnsi="Verdana"/>
          <w:color w:val="000000"/>
          <w:sz w:val="18"/>
          <w:szCs w:val="18"/>
        </w:rPr>
        <w:t> </w:t>
      </w:r>
      <w:r>
        <w:rPr>
          <w:rFonts w:ascii="Verdana" w:hAnsi="Verdana"/>
          <w:color w:val="000000"/>
          <w:sz w:val="18"/>
          <w:szCs w:val="18"/>
        </w:rPr>
        <w:t>общественно-опасные действия Текст. / Н. Фелинская, Е. Холодковская // Социалистическая законность. — 1981. — №6. — С. 55-56.</w:t>
      </w:r>
    </w:p>
    <w:p w14:paraId="0B8C0928"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291. Филатов, А. Практика рассмотрения дел о преступлениях несовершеннолетних Текст. / А. Филатов // Социалистическая законность. 1977. — №4. -С. 20-24.</w:t>
      </w:r>
    </w:p>
    <w:p w14:paraId="1647FBBB"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292. Чхиквадзе, В.М. Значение ленинских взглядов по вопросам преступления и</w:t>
      </w:r>
      <w:r>
        <w:rPr>
          <w:rStyle w:val="WW8Num2z0"/>
          <w:rFonts w:ascii="Verdana" w:hAnsi="Verdana"/>
          <w:color w:val="000000"/>
          <w:sz w:val="18"/>
          <w:szCs w:val="18"/>
        </w:rPr>
        <w:t> </w:t>
      </w:r>
      <w:r>
        <w:rPr>
          <w:rStyle w:val="WW8Num3z0"/>
          <w:rFonts w:ascii="Verdana" w:hAnsi="Verdana"/>
          <w:color w:val="4682B4"/>
          <w:sz w:val="18"/>
          <w:szCs w:val="18"/>
        </w:rPr>
        <w:t>наказания</w:t>
      </w:r>
      <w:r>
        <w:rPr>
          <w:rStyle w:val="WW8Num2z0"/>
          <w:rFonts w:ascii="Verdana" w:hAnsi="Verdana"/>
          <w:color w:val="000000"/>
          <w:sz w:val="18"/>
          <w:szCs w:val="18"/>
        </w:rPr>
        <w:t> </w:t>
      </w:r>
      <w:r>
        <w:rPr>
          <w:rFonts w:ascii="Verdana" w:hAnsi="Verdana"/>
          <w:color w:val="000000"/>
          <w:sz w:val="18"/>
          <w:szCs w:val="18"/>
        </w:rPr>
        <w:t>для советского уголовного права Текст. / В.М. Чхиквадзе // Советское государство и право. 1957. - №11. — С. 130-145.</w:t>
      </w:r>
    </w:p>
    <w:p w14:paraId="6290F140"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293. Шестакова, А. Режим экономии и ликвидация детской беспризорности Текст. / А. Шестакова //</w:t>
      </w:r>
      <w:r>
        <w:rPr>
          <w:rStyle w:val="WW8Num2z0"/>
          <w:rFonts w:ascii="Verdana" w:hAnsi="Verdana"/>
          <w:color w:val="000000"/>
          <w:sz w:val="18"/>
          <w:szCs w:val="18"/>
        </w:rPr>
        <w:t> </w:t>
      </w:r>
      <w:r>
        <w:rPr>
          <w:rStyle w:val="WW8Num3z0"/>
          <w:rFonts w:ascii="Verdana" w:hAnsi="Verdana"/>
          <w:color w:val="4682B4"/>
          <w:sz w:val="18"/>
          <w:szCs w:val="18"/>
        </w:rPr>
        <w:t>Административный</w:t>
      </w:r>
      <w:r>
        <w:rPr>
          <w:rStyle w:val="WW8Num2z0"/>
          <w:rFonts w:ascii="Verdana" w:hAnsi="Verdana"/>
          <w:color w:val="000000"/>
          <w:sz w:val="18"/>
          <w:szCs w:val="18"/>
        </w:rPr>
        <w:t> </w:t>
      </w:r>
      <w:r>
        <w:rPr>
          <w:rFonts w:ascii="Verdana" w:hAnsi="Verdana"/>
          <w:color w:val="000000"/>
          <w:sz w:val="18"/>
          <w:szCs w:val="18"/>
        </w:rPr>
        <w:t>вестник. — 1926. №12. - С. 36-40.</w:t>
      </w:r>
    </w:p>
    <w:p w14:paraId="6D84068E"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294. Ширинский, С. Выездные сессии по делам о преступлениях несовершеннолетних Текст. / С. Ширинский // Социалистическая законность. — 1968. — №12.-С. 27-30.</w:t>
      </w:r>
    </w:p>
    <w:p w14:paraId="7CFC5B69"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295. Шубин, В. Применение отсрочки исполнения приговора несовершеннолетнему судами РСФСР Текст. / В. Шубин // Советская юстиция. — 1978. — №10.-С. 5-7.</w:t>
      </w:r>
    </w:p>
    <w:p w14:paraId="784BC5A6"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296.</w:t>
      </w:r>
      <w:r>
        <w:rPr>
          <w:rStyle w:val="WW8Num2z0"/>
          <w:rFonts w:ascii="Verdana" w:hAnsi="Verdana"/>
          <w:color w:val="000000"/>
          <w:sz w:val="18"/>
          <w:szCs w:val="18"/>
        </w:rPr>
        <w:t> </w:t>
      </w:r>
      <w:r>
        <w:rPr>
          <w:rStyle w:val="WW8Num3z0"/>
          <w:rFonts w:ascii="Verdana" w:hAnsi="Verdana"/>
          <w:color w:val="4682B4"/>
          <w:sz w:val="18"/>
          <w:szCs w:val="18"/>
        </w:rPr>
        <w:t>Юрбургский</w:t>
      </w:r>
      <w:r>
        <w:rPr>
          <w:rFonts w:ascii="Verdana" w:hAnsi="Verdana"/>
          <w:color w:val="000000"/>
          <w:sz w:val="18"/>
          <w:szCs w:val="18"/>
        </w:rPr>
        <w:t>, Ю. Не допускать нарушений закона при</w:t>
      </w:r>
      <w:r>
        <w:rPr>
          <w:rStyle w:val="WW8Num2z0"/>
          <w:rFonts w:ascii="Verdana" w:hAnsi="Verdana"/>
          <w:color w:val="000000"/>
          <w:sz w:val="18"/>
          <w:szCs w:val="18"/>
        </w:rPr>
        <w:t> </w:t>
      </w:r>
      <w:r>
        <w:rPr>
          <w:rStyle w:val="WW8Num3z0"/>
          <w:rFonts w:ascii="Verdana" w:hAnsi="Verdana"/>
          <w:color w:val="4682B4"/>
          <w:sz w:val="18"/>
          <w:szCs w:val="18"/>
        </w:rPr>
        <w:t>расследовании</w:t>
      </w:r>
      <w:r>
        <w:rPr>
          <w:rStyle w:val="WW8Num2z0"/>
          <w:rFonts w:ascii="Verdana" w:hAnsi="Verdana"/>
          <w:color w:val="000000"/>
          <w:sz w:val="18"/>
          <w:szCs w:val="18"/>
        </w:rPr>
        <w:t> </w:t>
      </w:r>
      <w:r>
        <w:rPr>
          <w:rFonts w:ascii="Verdana" w:hAnsi="Verdana"/>
          <w:color w:val="000000"/>
          <w:sz w:val="18"/>
          <w:szCs w:val="18"/>
        </w:rPr>
        <w:t>и судебном рассмотрении дел о преступлениях несовершеннолетних Текст. / Ю. Юрбургский // Социалистическая законность. 1964. - №10. - С. 54-57.</w:t>
      </w:r>
    </w:p>
    <w:p w14:paraId="0DEA70E9"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297. Юсевич, JI. Судебно-психиатрическая</w:t>
      </w:r>
      <w:r>
        <w:rPr>
          <w:rStyle w:val="WW8Num2z0"/>
          <w:rFonts w:ascii="Verdana" w:hAnsi="Verdana"/>
          <w:color w:val="000000"/>
          <w:sz w:val="18"/>
          <w:szCs w:val="18"/>
        </w:rPr>
        <w:t> </w:t>
      </w:r>
      <w:r>
        <w:rPr>
          <w:rStyle w:val="WW8Num3z0"/>
          <w:rFonts w:ascii="Verdana" w:hAnsi="Verdana"/>
          <w:color w:val="4682B4"/>
          <w:sz w:val="18"/>
          <w:szCs w:val="18"/>
        </w:rPr>
        <w:t>экспертиза</w:t>
      </w:r>
      <w:r>
        <w:rPr>
          <w:rStyle w:val="WW8Num2z0"/>
          <w:rFonts w:ascii="Verdana" w:hAnsi="Verdana"/>
          <w:color w:val="000000"/>
          <w:sz w:val="18"/>
          <w:szCs w:val="18"/>
        </w:rPr>
        <w:t> </w:t>
      </w:r>
      <w:r>
        <w:rPr>
          <w:rFonts w:ascii="Verdana" w:hAnsi="Verdana"/>
          <w:color w:val="000000"/>
          <w:sz w:val="18"/>
          <w:szCs w:val="18"/>
        </w:rPr>
        <w:t>несовершеннолетнего Текст. / Л. Юсевич // Советская юстиция. 1937. - №4. — С. 34-35.</w:t>
      </w:r>
    </w:p>
    <w:p w14:paraId="75FA5B01"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298. Юшин, С. Участие судов в ранней профилактике правонарушений несовершеннолетних Текст. / С. Юшин // Советская юстиция. — 1982. №14. — С. 18.</w:t>
      </w:r>
    </w:p>
    <w:p w14:paraId="208236B1"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299. Яньков, М. Воспитательное значение судебных процессов // Советская юстиция Текст. / М. Яньков. 1981. - №23. - С. 6.</w:t>
      </w:r>
    </w:p>
    <w:p w14:paraId="3E78EB8F"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300. Яньков, М.</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практика по отсрочке исполнения приговора несовершеннолетнему Текст. / М. Яньков // Советская юстиция. 1978. — №1. — С. 14.</w:t>
      </w:r>
    </w:p>
    <w:p w14:paraId="3FF19CD3"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301. Диссертации и авторефераты</w:t>
      </w:r>
    </w:p>
    <w:p w14:paraId="331A1642"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302. Авдеев, В.А. Правовое регулирование</w:t>
      </w:r>
      <w:r>
        <w:rPr>
          <w:rStyle w:val="WW8Num2z0"/>
          <w:rFonts w:ascii="Verdana" w:hAnsi="Verdana"/>
          <w:color w:val="000000"/>
          <w:sz w:val="18"/>
          <w:szCs w:val="18"/>
        </w:rPr>
        <w:t> </w:t>
      </w:r>
      <w:r>
        <w:rPr>
          <w:rStyle w:val="WW8Num3z0"/>
          <w:rFonts w:ascii="Verdana" w:hAnsi="Verdana"/>
          <w:color w:val="4682B4"/>
          <w:sz w:val="18"/>
          <w:szCs w:val="18"/>
        </w:rPr>
        <w:t>посткриминального</w:t>
      </w:r>
      <w:r>
        <w:rPr>
          <w:rStyle w:val="WW8Num2z0"/>
          <w:rFonts w:ascii="Verdana" w:hAnsi="Verdana"/>
          <w:color w:val="000000"/>
          <w:sz w:val="18"/>
          <w:szCs w:val="18"/>
        </w:rPr>
        <w:t> </w:t>
      </w:r>
      <w:r>
        <w:rPr>
          <w:rFonts w:ascii="Verdana" w:hAnsi="Verdana"/>
          <w:color w:val="000000"/>
          <w:sz w:val="18"/>
          <w:szCs w:val="18"/>
        </w:rPr>
        <w:t>поведения несовершеннолетних Текст.: дис. .д-ра</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 В.А. Авдеев. Екатеринбург, 2002. - 523 с.</w:t>
      </w:r>
    </w:p>
    <w:p w14:paraId="0AD4A005"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303.</w:t>
      </w:r>
      <w:r>
        <w:rPr>
          <w:rStyle w:val="WW8Num2z0"/>
          <w:rFonts w:ascii="Verdana" w:hAnsi="Verdana"/>
          <w:color w:val="000000"/>
          <w:sz w:val="18"/>
          <w:szCs w:val="18"/>
        </w:rPr>
        <w:t> </w:t>
      </w:r>
      <w:r>
        <w:rPr>
          <w:rStyle w:val="WW8Num3z0"/>
          <w:rFonts w:ascii="Verdana" w:hAnsi="Verdana"/>
          <w:color w:val="4682B4"/>
          <w:sz w:val="18"/>
          <w:szCs w:val="18"/>
        </w:rPr>
        <w:t>Буняева</w:t>
      </w:r>
      <w:r>
        <w:rPr>
          <w:rStyle w:val="WW8Num2z0"/>
          <w:rFonts w:ascii="Verdana" w:hAnsi="Verdana"/>
          <w:color w:val="000000"/>
          <w:sz w:val="18"/>
          <w:szCs w:val="18"/>
        </w:rPr>
        <w:t> </w:t>
      </w:r>
      <w:r>
        <w:rPr>
          <w:rFonts w:ascii="Verdana" w:hAnsi="Verdana"/>
          <w:color w:val="000000"/>
          <w:sz w:val="18"/>
          <w:szCs w:val="18"/>
        </w:rPr>
        <w:t>К.В. Организационно-правовые основы осуществления функций советской</w:t>
      </w:r>
      <w:r>
        <w:rPr>
          <w:rStyle w:val="WW8Num2z0"/>
          <w:rFonts w:ascii="Verdana" w:hAnsi="Verdana"/>
          <w:color w:val="000000"/>
          <w:sz w:val="18"/>
          <w:szCs w:val="18"/>
        </w:rPr>
        <w:t> </w:t>
      </w:r>
      <w:r>
        <w:rPr>
          <w:rStyle w:val="WW8Num3z0"/>
          <w:rFonts w:ascii="Verdana" w:hAnsi="Verdana"/>
          <w:color w:val="4682B4"/>
          <w:sz w:val="18"/>
          <w:szCs w:val="18"/>
        </w:rPr>
        <w:t>милиции</w:t>
      </w:r>
      <w:r>
        <w:rPr>
          <w:rStyle w:val="WW8Num2z0"/>
          <w:rFonts w:ascii="Verdana" w:hAnsi="Verdana"/>
          <w:color w:val="000000"/>
          <w:sz w:val="18"/>
          <w:szCs w:val="18"/>
        </w:rPr>
        <w:t> </w:t>
      </w:r>
      <w:r>
        <w:rPr>
          <w:rFonts w:ascii="Verdana" w:hAnsi="Verdana"/>
          <w:color w:val="000000"/>
          <w:sz w:val="18"/>
          <w:szCs w:val="18"/>
        </w:rPr>
        <w:t>по охране общественного порядка (1962 1985) на материалах Центрально-Черноземного региона Текст.: дис. . канд. юрид. наук / К.В. Буняева. - М., 2005. - 147 с.</w:t>
      </w:r>
    </w:p>
    <w:p w14:paraId="1A0BA295"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304.</w:t>
      </w:r>
      <w:r>
        <w:rPr>
          <w:rStyle w:val="WW8Num2z0"/>
          <w:rFonts w:ascii="Verdana" w:hAnsi="Verdana"/>
          <w:color w:val="000000"/>
          <w:sz w:val="18"/>
          <w:szCs w:val="18"/>
        </w:rPr>
        <w:t> </w:t>
      </w:r>
      <w:r>
        <w:rPr>
          <w:rStyle w:val="WW8Num3z0"/>
          <w:rFonts w:ascii="Verdana" w:hAnsi="Verdana"/>
          <w:color w:val="4682B4"/>
          <w:sz w:val="18"/>
          <w:szCs w:val="18"/>
        </w:rPr>
        <w:t>Веред</w:t>
      </w:r>
      <w:r>
        <w:rPr>
          <w:rStyle w:val="WW8Num2z0"/>
          <w:rFonts w:ascii="Verdana" w:hAnsi="Verdana"/>
          <w:color w:val="000000"/>
          <w:sz w:val="18"/>
          <w:szCs w:val="18"/>
        </w:rPr>
        <w:t> </w:t>
      </w:r>
      <w:r>
        <w:rPr>
          <w:rFonts w:ascii="Verdana" w:hAnsi="Verdana"/>
          <w:color w:val="000000"/>
          <w:sz w:val="18"/>
          <w:szCs w:val="18"/>
        </w:rPr>
        <w:t>Е.Б. Неисполнение обязанностей по воспитанию несовершеннолетнего (уголовно-правовой и</w:t>
      </w:r>
      <w:r>
        <w:rPr>
          <w:rStyle w:val="WW8Num2z0"/>
          <w:rFonts w:ascii="Verdana" w:hAnsi="Verdana"/>
          <w:color w:val="000000"/>
          <w:sz w:val="18"/>
          <w:szCs w:val="18"/>
        </w:rPr>
        <w:t> </w:t>
      </w:r>
      <w:r>
        <w:rPr>
          <w:rStyle w:val="WW8Num3z0"/>
          <w:rFonts w:ascii="Verdana" w:hAnsi="Verdana"/>
          <w:color w:val="4682B4"/>
          <w:sz w:val="18"/>
          <w:szCs w:val="18"/>
        </w:rPr>
        <w:t>криминологический</w:t>
      </w:r>
      <w:r>
        <w:rPr>
          <w:rStyle w:val="WW8Num2z0"/>
          <w:rFonts w:ascii="Verdana" w:hAnsi="Verdana"/>
          <w:color w:val="000000"/>
          <w:sz w:val="18"/>
          <w:szCs w:val="18"/>
        </w:rPr>
        <w:t> </w:t>
      </w:r>
      <w:r>
        <w:rPr>
          <w:rFonts w:ascii="Verdana" w:hAnsi="Verdana"/>
          <w:color w:val="000000"/>
          <w:sz w:val="18"/>
          <w:szCs w:val="18"/>
        </w:rPr>
        <w:t>аспекты) Текст.: дис. . канд. юрид. наук / Е.Б. Веред. — Ростов-на-Дону, 2004. — 166 с.</w:t>
      </w:r>
    </w:p>
    <w:p w14:paraId="4B68DB89"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305. Кашуба, Ю.А. Уголовно-исполнительная политика в отношении несовершеннолетних Текст.: дис. .д-ра юрид. наук / Ю.А. Кашуба. Рязань, 2002. - 439 с.</w:t>
      </w:r>
    </w:p>
    <w:p w14:paraId="10BAF376"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306. Косенко, A.A. Преступная девиантность несовершеннолетних и ее профилактика: теоретические и практические аспекты Текст.: дис. . канд. юрид. наук / A.A. Косенко. — Краснодар, 2003. 226 с.</w:t>
      </w:r>
    </w:p>
    <w:p w14:paraId="6F1A9D6D"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307. Крюкова, Н.И. Преступность несовершеннолетних в России, ее причины и пути преодоления Текст.: дис. . д-ра юрид. наук / Н.И. Крюкова. М., 1997.-455 с.</w:t>
      </w:r>
    </w:p>
    <w:p w14:paraId="6B165B33"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308. Кузанкина, И.А. Наказания несовершеннолетних (уголовно-правовое исследование) Текст.: дис. . канд. юрид. наук / И.А. Кузанкина. СПб, 2006. - 196 с.</w:t>
      </w:r>
    </w:p>
    <w:p w14:paraId="53B5B66D"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309. Ревякина, Л.А. Индивидуальное предупреждение</w:t>
      </w:r>
      <w:r>
        <w:rPr>
          <w:rStyle w:val="WW8Num2z0"/>
          <w:rFonts w:ascii="Verdana" w:hAnsi="Verdana"/>
          <w:color w:val="000000"/>
          <w:sz w:val="18"/>
          <w:szCs w:val="18"/>
        </w:rPr>
        <w:t> </w:t>
      </w:r>
      <w:r>
        <w:rPr>
          <w:rStyle w:val="WW8Num3z0"/>
          <w:rFonts w:ascii="Verdana" w:hAnsi="Verdana"/>
          <w:color w:val="4682B4"/>
          <w:sz w:val="18"/>
          <w:szCs w:val="18"/>
        </w:rPr>
        <w:t>преступного</w:t>
      </w:r>
      <w:r>
        <w:rPr>
          <w:rStyle w:val="WW8Num2z0"/>
          <w:rFonts w:ascii="Verdana" w:hAnsi="Verdana"/>
          <w:color w:val="000000"/>
          <w:sz w:val="18"/>
          <w:szCs w:val="18"/>
        </w:rPr>
        <w:t> </w:t>
      </w:r>
      <w:r>
        <w:rPr>
          <w:rFonts w:ascii="Verdana" w:hAnsi="Verdana"/>
          <w:color w:val="000000"/>
          <w:sz w:val="18"/>
          <w:szCs w:val="18"/>
        </w:rPr>
        <w:t xml:space="preserve">поведения несовершеннолетних Текст.: дис. . канд. юрид. наук / Л.А. Ревякина. — Ростов-на-Дону, 2004. 260 </w:t>
      </w:r>
      <w:r>
        <w:rPr>
          <w:rFonts w:ascii="Verdana" w:hAnsi="Verdana"/>
          <w:color w:val="000000"/>
          <w:sz w:val="18"/>
          <w:szCs w:val="18"/>
        </w:rPr>
        <w:lastRenderedPageBreak/>
        <w:t>с.</w:t>
      </w:r>
    </w:p>
    <w:p w14:paraId="7D245A05"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310. Сахин, Б.С. Наставничество как форма предупреждения преступлений и иных правонарушений несовершеннолетних Текст.: дис. . канд. юрид. наук / Б.С. Сахин. Л., 1984. - 258 с.</w:t>
      </w:r>
    </w:p>
    <w:p w14:paraId="769E7DA1"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311.</w:t>
      </w:r>
      <w:r>
        <w:rPr>
          <w:rStyle w:val="WW8Num2z0"/>
          <w:rFonts w:ascii="Verdana" w:hAnsi="Verdana"/>
          <w:color w:val="000000"/>
          <w:sz w:val="18"/>
          <w:szCs w:val="18"/>
        </w:rPr>
        <w:t> </w:t>
      </w:r>
      <w:r>
        <w:rPr>
          <w:rStyle w:val="WW8Num3z0"/>
          <w:rFonts w:ascii="Verdana" w:hAnsi="Verdana"/>
          <w:color w:val="4682B4"/>
          <w:sz w:val="18"/>
          <w:szCs w:val="18"/>
        </w:rPr>
        <w:t>Шмаров</w:t>
      </w:r>
      <w:r>
        <w:rPr>
          <w:rStyle w:val="WW8Num2z0"/>
          <w:rFonts w:ascii="Verdana" w:hAnsi="Verdana"/>
          <w:color w:val="000000"/>
          <w:sz w:val="18"/>
          <w:szCs w:val="18"/>
        </w:rPr>
        <w:t> </w:t>
      </w:r>
      <w:r>
        <w:rPr>
          <w:rFonts w:ascii="Verdana" w:hAnsi="Verdana"/>
          <w:color w:val="000000"/>
          <w:sz w:val="18"/>
          <w:szCs w:val="18"/>
        </w:rPr>
        <w:t>И.В. Защитник в советском уголовном процессе Текст.: автореф. дис. . канд юрид. наук / И.В.</w:t>
      </w:r>
      <w:r>
        <w:rPr>
          <w:rStyle w:val="WW8Num2z0"/>
          <w:rFonts w:ascii="Verdana" w:hAnsi="Verdana"/>
          <w:color w:val="000000"/>
          <w:sz w:val="18"/>
          <w:szCs w:val="18"/>
        </w:rPr>
        <w:t> </w:t>
      </w:r>
      <w:r>
        <w:rPr>
          <w:rStyle w:val="WW8Num3z0"/>
          <w:rFonts w:ascii="Verdana" w:hAnsi="Verdana"/>
          <w:color w:val="4682B4"/>
          <w:sz w:val="18"/>
          <w:szCs w:val="18"/>
        </w:rPr>
        <w:t>Шмаров</w:t>
      </w:r>
      <w:r>
        <w:rPr>
          <w:rFonts w:ascii="Verdana" w:hAnsi="Verdana"/>
          <w:color w:val="000000"/>
          <w:sz w:val="18"/>
          <w:szCs w:val="18"/>
        </w:rPr>
        <w:t>. М., 1955. — 15 с.24. Интернет источники</w:t>
      </w:r>
    </w:p>
    <w:p w14:paraId="39468798"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312. URL: http://www.alldisser.com.2. URL: http://www.coast.ru.</w:t>
      </w:r>
    </w:p>
    <w:p w14:paraId="61CCA0AB"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313. URL: http://www.diplomnic.ru.</w:t>
      </w:r>
    </w:p>
    <w:p w14:paraId="023CA0C8"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314. URL: http://www.echo.msk.ru.</w:t>
      </w:r>
    </w:p>
    <w:p w14:paraId="6AF0D845"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315. URL: http://his.lseptember.ru.</w:t>
      </w:r>
    </w:p>
    <w:p w14:paraId="34A5B113"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316. URL: http://www.juvenjust.org.</w:t>
      </w:r>
    </w:p>
    <w:p w14:paraId="538706EF"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317. URL: http://ru.wikipedia.org.</w:t>
      </w:r>
    </w:p>
    <w:p w14:paraId="7E21E147"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318. URL: http://ru.wikisource.org.</w:t>
      </w:r>
    </w:p>
    <w:p w14:paraId="74CC548E"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319. URL: http://sergeyhry.narod.ru.</w:t>
      </w:r>
    </w:p>
    <w:p w14:paraId="5DD4BDDA" w14:textId="77777777" w:rsidR="0032108C" w:rsidRDefault="0032108C" w:rsidP="0032108C">
      <w:pPr>
        <w:pStyle w:val="WW8Num1z2"/>
        <w:shd w:val="clear" w:color="auto" w:fill="F7F7F7"/>
        <w:spacing w:after="0"/>
        <w:rPr>
          <w:rFonts w:ascii="Verdana" w:hAnsi="Verdana"/>
          <w:color w:val="000000"/>
          <w:sz w:val="18"/>
          <w:szCs w:val="18"/>
        </w:rPr>
      </w:pPr>
      <w:r>
        <w:rPr>
          <w:rFonts w:ascii="Verdana" w:hAnsi="Verdana"/>
          <w:color w:val="000000"/>
          <w:sz w:val="18"/>
          <w:szCs w:val="18"/>
        </w:rPr>
        <w:t>320. URL: http://works.tarefer.ru.11.URL: http://www.zaki.ru.</w:t>
      </w:r>
    </w:p>
    <w:p w14:paraId="2461E55B" w14:textId="7AECA0AE" w:rsidR="0032108C" w:rsidRPr="0032108C" w:rsidRDefault="0032108C" w:rsidP="0032108C">
      <w:r>
        <w:rPr>
          <w:rFonts w:ascii="Verdana" w:hAnsi="Verdana"/>
          <w:color w:val="000000"/>
          <w:sz w:val="18"/>
          <w:szCs w:val="18"/>
        </w:rPr>
        <w:br/>
      </w:r>
      <w:r>
        <w:rPr>
          <w:rFonts w:ascii="Verdana" w:hAnsi="Verdana"/>
          <w:color w:val="000000"/>
          <w:sz w:val="18"/>
          <w:szCs w:val="18"/>
        </w:rPr>
        <w:br/>
      </w:r>
    </w:p>
    <w:sectPr w:rsidR="0032108C" w:rsidRPr="0032108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82E46" w14:textId="77777777" w:rsidR="005337F4" w:rsidRDefault="005337F4">
      <w:pPr>
        <w:spacing w:after="0" w:line="240" w:lineRule="auto"/>
      </w:pPr>
      <w:r>
        <w:separator/>
      </w:r>
    </w:p>
  </w:endnote>
  <w:endnote w:type="continuationSeparator" w:id="0">
    <w:p w14:paraId="7DE8A046" w14:textId="77777777" w:rsidR="005337F4" w:rsidRDefault="00533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FC48D" w14:textId="77777777" w:rsidR="005337F4" w:rsidRDefault="005337F4">
      <w:pPr>
        <w:spacing w:after="0" w:line="240" w:lineRule="auto"/>
      </w:pPr>
      <w:r>
        <w:separator/>
      </w:r>
    </w:p>
  </w:footnote>
  <w:footnote w:type="continuationSeparator" w:id="0">
    <w:p w14:paraId="3FCF072E" w14:textId="77777777" w:rsidR="005337F4" w:rsidRDefault="00533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2DD1"/>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7F4"/>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495"/>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7506</TotalTime>
  <Pages>30</Pages>
  <Words>15920</Words>
  <Characters>90744</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106452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1091</cp:revision>
  <cp:lastPrinted>2009-02-06T05:36:00Z</cp:lastPrinted>
  <dcterms:created xsi:type="dcterms:W3CDTF">2016-09-19T15:12:00Z</dcterms:created>
  <dcterms:modified xsi:type="dcterms:W3CDTF">2016-12-26T08:38:00Z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