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4DAF9A8" w14:textId="77777777" w:rsidR="00FD0DD3" w:rsidRPr="0019498C" w:rsidRDefault="00FD0DD3" w:rsidP="00FD0DD3">
      <w:pPr>
        <w:spacing w:line="360" w:lineRule="auto"/>
        <w:jc w:val="center"/>
        <w:rPr>
          <w:b/>
          <w:sz w:val="28"/>
          <w:szCs w:val="28"/>
          <w:lang w:val="uk-UA"/>
        </w:rPr>
      </w:pPr>
      <w:bookmarkStart w:id="0" w:name="й"/>
      <w:bookmarkEnd w:id="0"/>
      <w:r w:rsidRPr="0019498C">
        <w:rPr>
          <w:b/>
          <w:sz w:val="28"/>
          <w:szCs w:val="28"/>
          <w:lang w:val="uk-UA"/>
        </w:rPr>
        <w:t>ХАРКІВСЬКИЙ НАЦІОНАЛЬНИЙ УНІВЕРСИТЕТ ВНУТРІШНІХ СПРАВ</w:t>
      </w:r>
    </w:p>
    <w:p w14:paraId="2FA86159" w14:textId="77777777" w:rsidR="00FD0DD3" w:rsidRPr="0019498C" w:rsidRDefault="00FD0DD3" w:rsidP="00FD0DD3">
      <w:pPr>
        <w:spacing w:line="360" w:lineRule="auto"/>
        <w:jc w:val="both"/>
        <w:rPr>
          <w:b/>
          <w:sz w:val="28"/>
          <w:szCs w:val="28"/>
          <w:lang w:val="uk-UA"/>
        </w:rPr>
      </w:pPr>
    </w:p>
    <w:p w14:paraId="69AB5976" w14:textId="77777777" w:rsidR="00FD0DD3" w:rsidRPr="0019498C" w:rsidRDefault="00FD0DD3" w:rsidP="00FD0DD3">
      <w:pPr>
        <w:spacing w:line="360" w:lineRule="auto"/>
        <w:jc w:val="right"/>
        <w:rPr>
          <w:b/>
          <w:sz w:val="28"/>
          <w:szCs w:val="28"/>
          <w:lang w:val="uk-UA"/>
        </w:rPr>
      </w:pPr>
      <w:r w:rsidRPr="0019498C">
        <w:rPr>
          <w:b/>
          <w:sz w:val="28"/>
          <w:szCs w:val="28"/>
          <w:lang w:val="uk-UA"/>
        </w:rPr>
        <w:t>На правах рукопису</w:t>
      </w:r>
    </w:p>
    <w:p w14:paraId="6D9404AB" w14:textId="77777777" w:rsidR="00FD0DD3" w:rsidRPr="0019498C" w:rsidRDefault="00FD0DD3" w:rsidP="00FD0DD3">
      <w:pPr>
        <w:spacing w:line="360" w:lineRule="auto"/>
        <w:jc w:val="both"/>
        <w:rPr>
          <w:b/>
          <w:sz w:val="28"/>
          <w:szCs w:val="28"/>
          <w:lang w:val="uk-UA"/>
        </w:rPr>
      </w:pPr>
    </w:p>
    <w:p w14:paraId="6283F72D" w14:textId="77777777" w:rsidR="00FD0DD3" w:rsidRPr="0019498C" w:rsidRDefault="00FD0DD3" w:rsidP="00FD0DD3">
      <w:pPr>
        <w:spacing w:line="360" w:lineRule="auto"/>
        <w:jc w:val="center"/>
        <w:rPr>
          <w:b/>
          <w:sz w:val="28"/>
          <w:szCs w:val="28"/>
          <w:lang w:val="uk-UA"/>
        </w:rPr>
      </w:pPr>
      <w:r w:rsidRPr="0019498C">
        <w:rPr>
          <w:b/>
          <w:sz w:val="28"/>
          <w:szCs w:val="28"/>
          <w:lang w:val="uk-UA"/>
        </w:rPr>
        <w:t>Проскурякова Оксана Сергіївна</w:t>
      </w:r>
    </w:p>
    <w:p w14:paraId="7BAE5847" w14:textId="77777777" w:rsidR="00FD0DD3" w:rsidRPr="0019498C" w:rsidRDefault="00FD0DD3" w:rsidP="00FD0DD3">
      <w:pPr>
        <w:spacing w:line="360" w:lineRule="auto"/>
        <w:jc w:val="both"/>
        <w:rPr>
          <w:b/>
          <w:sz w:val="28"/>
          <w:szCs w:val="28"/>
          <w:lang w:val="uk-UA"/>
        </w:rPr>
      </w:pPr>
    </w:p>
    <w:p w14:paraId="6A7DA150" w14:textId="77777777" w:rsidR="00FD0DD3" w:rsidRPr="0019498C" w:rsidRDefault="00FD0DD3" w:rsidP="00FD0DD3">
      <w:pPr>
        <w:spacing w:line="360" w:lineRule="auto"/>
        <w:ind w:firstLine="4860"/>
        <w:jc w:val="center"/>
        <w:rPr>
          <w:b/>
          <w:sz w:val="28"/>
          <w:szCs w:val="28"/>
          <w:lang w:val="uk-UA"/>
        </w:rPr>
      </w:pPr>
      <w:r w:rsidRPr="0019498C">
        <w:rPr>
          <w:b/>
          <w:sz w:val="28"/>
          <w:szCs w:val="28"/>
          <w:lang w:val="uk-UA"/>
        </w:rPr>
        <w:t>УДК</w:t>
      </w:r>
      <w:r>
        <w:rPr>
          <w:b/>
          <w:sz w:val="28"/>
          <w:szCs w:val="28"/>
          <w:lang w:val="uk-UA"/>
        </w:rPr>
        <w:t xml:space="preserve"> </w:t>
      </w:r>
      <w:r w:rsidRPr="00752876">
        <w:rPr>
          <w:b/>
          <w:sz w:val="28"/>
          <w:szCs w:val="28"/>
          <w:lang w:val="uk-UA"/>
        </w:rPr>
        <w:t>316.35:06.072:351.74 (477)</w:t>
      </w:r>
    </w:p>
    <w:p w14:paraId="70A26E46" w14:textId="77777777" w:rsidR="00FD0DD3" w:rsidRPr="0019498C" w:rsidRDefault="00FD0DD3" w:rsidP="00FD0DD3">
      <w:pPr>
        <w:spacing w:line="360" w:lineRule="auto"/>
        <w:jc w:val="both"/>
        <w:rPr>
          <w:b/>
          <w:sz w:val="28"/>
          <w:szCs w:val="28"/>
          <w:lang w:val="uk-UA"/>
        </w:rPr>
      </w:pPr>
    </w:p>
    <w:p w14:paraId="226D6912" w14:textId="77777777" w:rsidR="00FD0DD3" w:rsidRPr="0019498C" w:rsidRDefault="00FD0DD3" w:rsidP="00FD0DD3">
      <w:pPr>
        <w:spacing w:line="360" w:lineRule="auto"/>
        <w:jc w:val="both"/>
        <w:rPr>
          <w:b/>
          <w:sz w:val="28"/>
          <w:szCs w:val="28"/>
          <w:lang w:val="uk-UA"/>
        </w:rPr>
      </w:pPr>
    </w:p>
    <w:p w14:paraId="5A6491E8" w14:textId="77777777" w:rsidR="00FD0DD3" w:rsidRPr="0019498C" w:rsidRDefault="00FD0DD3" w:rsidP="00FD0DD3">
      <w:pPr>
        <w:spacing w:line="360" w:lineRule="auto"/>
        <w:jc w:val="both"/>
        <w:rPr>
          <w:b/>
          <w:sz w:val="28"/>
          <w:szCs w:val="28"/>
          <w:lang w:val="uk-UA"/>
        </w:rPr>
      </w:pPr>
    </w:p>
    <w:p w14:paraId="5F3E5E3A" w14:textId="77777777" w:rsidR="00FD0DD3" w:rsidRPr="0019498C" w:rsidRDefault="00FD0DD3" w:rsidP="00FD0DD3">
      <w:pPr>
        <w:spacing w:line="360" w:lineRule="auto"/>
        <w:jc w:val="center"/>
        <w:rPr>
          <w:b/>
          <w:sz w:val="28"/>
          <w:szCs w:val="28"/>
          <w:lang w:val="uk-UA"/>
        </w:rPr>
      </w:pPr>
      <w:bookmarkStart w:id="1" w:name="_GoBack"/>
      <w:r w:rsidRPr="0019498C">
        <w:rPr>
          <w:b/>
          <w:sz w:val="28"/>
          <w:szCs w:val="28"/>
          <w:lang w:val="uk-UA"/>
        </w:rPr>
        <w:t>ТРАДИЦІЇ В ОРГАНАХ ВНУТРІШНІХ СПРАВ УКРАЇНИ: СОЦІОЛОГІЧНИЙ АНАЛІЗ</w:t>
      </w:r>
    </w:p>
    <w:bookmarkEnd w:id="1"/>
    <w:p w14:paraId="76B1B4F4" w14:textId="77777777" w:rsidR="00FD0DD3" w:rsidRPr="0019498C" w:rsidRDefault="00FD0DD3" w:rsidP="00FD0DD3">
      <w:pPr>
        <w:spacing w:line="360" w:lineRule="auto"/>
        <w:jc w:val="both"/>
        <w:rPr>
          <w:b/>
          <w:sz w:val="28"/>
          <w:szCs w:val="28"/>
          <w:lang w:val="uk-UA"/>
        </w:rPr>
      </w:pPr>
    </w:p>
    <w:p w14:paraId="1A77E556" w14:textId="77777777" w:rsidR="00FD0DD3" w:rsidRPr="0019498C" w:rsidRDefault="00FD0DD3" w:rsidP="00FD0DD3">
      <w:pPr>
        <w:spacing w:line="360" w:lineRule="auto"/>
        <w:jc w:val="center"/>
        <w:rPr>
          <w:sz w:val="28"/>
          <w:szCs w:val="28"/>
          <w:lang w:val="uk-UA"/>
        </w:rPr>
      </w:pPr>
      <w:r w:rsidRPr="0019498C">
        <w:rPr>
          <w:sz w:val="28"/>
          <w:szCs w:val="28"/>
          <w:lang w:val="uk-UA"/>
        </w:rPr>
        <w:t>Спеціальність 22.00.04 – спеціальні та галузеві соціології</w:t>
      </w:r>
    </w:p>
    <w:p w14:paraId="04A5CEEA" w14:textId="77777777" w:rsidR="00FD0DD3" w:rsidRPr="0019498C" w:rsidRDefault="00FD0DD3" w:rsidP="00FD0DD3">
      <w:pPr>
        <w:spacing w:line="360" w:lineRule="auto"/>
        <w:jc w:val="both"/>
        <w:rPr>
          <w:b/>
          <w:sz w:val="28"/>
          <w:szCs w:val="28"/>
          <w:lang w:val="uk-UA"/>
        </w:rPr>
      </w:pPr>
    </w:p>
    <w:p w14:paraId="67FFA319" w14:textId="77777777" w:rsidR="00FD0DD3" w:rsidRPr="0019498C" w:rsidRDefault="00FD0DD3" w:rsidP="00FD0DD3">
      <w:pPr>
        <w:spacing w:line="360" w:lineRule="auto"/>
        <w:jc w:val="both"/>
        <w:rPr>
          <w:b/>
          <w:sz w:val="28"/>
          <w:szCs w:val="28"/>
          <w:lang w:val="uk-UA"/>
        </w:rPr>
      </w:pPr>
    </w:p>
    <w:p w14:paraId="5520E9D8" w14:textId="77777777" w:rsidR="00FD0DD3" w:rsidRPr="0019498C" w:rsidRDefault="00FD0DD3" w:rsidP="00FD0DD3">
      <w:pPr>
        <w:spacing w:line="360" w:lineRule="auto"/>
        <w:jc w:val="both"/>
        <w:rPr>
          <w:b/>
          <w:sz w:val="28"/>
          <w:szCs w:val="28"/>
          <w:lang w:val="uk-UA"/>
        </w:rPr>
      </w:pPr>
    </w:p>
    <w:p w14:paraId="6AB7F5A8" w14:textId="77777777" w:rsidR="00FD0DD3" w:rsidRPr="0019498C" w:rsidRDefault="00FD0DD3" w:rsidP="00FD0DD3">
      <w:pPr>
        <w:spacing w:line="360" w:lineRule="auto"/>
        <w:jc w:val="center"/>
        <w:rPr>
          <w:b/>
          <w:sz w:val="28"/>
          <w:szCs w:val="28"/>
          <w:lang w:val="uk-UA"/>
        </w:rPr>
      </w:pPr>
      <w:r w:rsidRPr="0019498C">
        <w:rPr>
          <w:b/>
          <w:sz w:val="28"/>
          <w:szCs w:val="28"/>
          <w:lang w:val="uk-UA"/>
        </w:rPr>
        <w:t xml:space="preserve">Дисертація на здобуття </w:t>
      </w:r>
      <w:r>
        <w:rPr>
          <w:b/>
          <w:sz w:val="28"/>
          <w:szCs w:val="28"/>
          <w:lang w:val="uk-UA"/>
        </w:rPr>
        <w:t>наукового</w:t>
      </w:r>
      <w:r w:rsidRPr="0019498C">
        <w:rPr>
          <w:b/>
          <w:sz w:val="28"/>
          <w:szCs w:val="28"/>
          <w:lang w:val="uk-UA"/>
        </w:rPr>
        <w:t xml:space="preserve"> ступеня кандидата</w:t>
      </w:r>
    </w:p>
    <w:p w14:paraId="2E582757" w14:textId="77777777" w:rsidR="00FD0DD3" w:rsidRPr="0019498C" w:rsidRDefault="00FD0DD3" w:rsidP="00FD0DD3">
      <w:pPr>
        <w:spacing w:line="360" w:lineRule="auto"/>
        <w:jc w:val="center"/>
        <w:rPr>
          <w:b/>
          <w:sz w:val="28"/>
          <w:szCs w:val="28"/>
          <w:lang w:val="uk-UA"/>
        </w:rPr>
      </w:pPr>
      <w:r w:rsidRPr="0019498C">
        <w:rPr>
          <w:b/>
          <w:sz w:val="28"/>
          <w:szCs w:val="28"/>
          <w:lang w:val="uk-UA"/>
        </w:rPr>
        <w:t>соціологічних наук</w:t>
      </w:r>
    </w:p>
    <w:p w14:paraId="06EA115F" w14:textId="77777777" w:rsidR="00FD0DD3" w:rsidRPr="0019498C" w:rsidRDefault="00FD0DD3" w:rsidP="00FD0DD3">
      <w:pPr>
        <w:spacing w:line="360" w:lineRule="auto"/>
        <w:jc w:val="both"/>
        <w:rPr>
          <w:b/>
          <w:sz w:val="28"/>
          <w:szCs w:val="28"/>
          <w:lang w:val="uk-UA"/>
        </w:rPr>
      </w:pPr>
    </w:p>
    <w:p w14:paraId="5CA9180A" w14:textId="77777777" w:rsidR="00FD0DD3" w:rsidRPr="0019498C" w:rsidRDefault="00FD0DD3" w:rsidP="00FD0DD3">
      <w:pPr>
        <w:spacing w:line="360" w:lineRule="auto"/>
        <w:jc w:val="both"/>
        <w:rPr>
          <w:b/>
          <w:sz w:val="28"/>
          <w:szCs w:val="28"/>
          <w:lang w:val="uk-UA"/>
        </w:rPr>
      </w:pPr>
    </w:p>
    <w:p w14:paraId="5E0C301E" w14:textId="77777777" w:rsidR="00FD0DD3" w:rsidRPr="0019498C" w:rsidRDefault="00FD0DD3" w:rsidP="00FD0DD3">
      <w:pPr>
        <w:spacing w:line="360" w:lineRule="auto"/>
        <w:ind w:firstLine="5760"/>
        <w:rPr>
          <w:b/>
          <w:sz w:val="28"/>
          <w:szCs w:val="28"/>
          <w:lang w:val="uk-UA"/>
        </w:rPr>
      </w:pPr>
      <w:r w:rsidRPr="0019498C">
        <w:rPr>
          <w:b/>
          <w:sz w:val="28"/>
          <w:szCs w:val="28"/>
          <w:lang w:val="uk-UA"/>
        </w:rPr>
        <w:t>Науковий керівник</w:t>
      </w:r>
    </w:p>
    <w:p w14:paraId="149ECBBD" w14:textId="77777777" w:rsidR="00FD0DD3" w:rsidRPr="0019498C" w:rsidRDefault="00FD0DD3" w:rsidP="00FD0DD3">
      <w:pPr>
        <w:spacing w:line="360" w:lineRule="auto"/>
        <w:ind w:left="5760"/>
        <w:rPr>
          <w:b/>
          <w:sz w:val="28"/>
          <w:szCs w:val="28"/>
          <w:lang w:val="uk-UA"/>
        </w:rPr>
      </w:pPr>
      <w:r w:rsidRPr="0019498C">
        <w:rPr>
          <w:b/>
          <w:sz w:val="28"/>
          <w:szCs w:val="28"/>
          <w:lang w:val="uk-UA"/>
        </w:rPr>
        <w:t>Свєженцева Юлія Олександрівна</w:t>
      </w:r>
    </w:p>
    <w:p w14:paraId="2AFAC729" w14:textId="77777777" w:rsidR="00FD0DD3" w:rsidRPr="0019498C" w:rsidRDefault="00FD0DD3" w:rsidP="00FD0DD3">
      <w:pPr>
        <w:spacing w:line="360" w:lineRule="auto"/>
        <w:ind w:left="5760"/>
        <w:rPr>
          <w:b/>
          <w:sz w:val="28"/>
          <w:szCs w:val="28"/>
          <w:lang w:val="uk-UA"/>
        </w:rPr>
      </w:pPr>
      <w:r w:rsidRPr="0019498C">
        <w:rPr>
          <w:b/>
          <w:sz w:val="28"/>
          <w:szCs w:val="28"/>
          <w:lang w:val="uk-UA"/>
        </w:rPr>
        <w:lastRenderedPageBreak/>
        <w:t>кандидат соціологічних наук, доцент</w:t>
      </w:r>
    </w:p>
    <w:p w14:paraId="71B73DE4" w14:textId="77777777" w:rsidR="00FD0DD3" w:rsidRPr="0019498C" w:rsidRDefault="00FD0DD3" w:rsidP="00FD0DD3">
      <w:pPr>
        <w:spacing w:line="360" w:lineRule="auto"/>
        <w:ind w:left="5760"/>
        <w:jc w:val="both"/>
        <w:rPr>
          <w:b/>
          <w:sz w:val="28"/>
          <w:szCs w:val="28"/>
          <w:lang w:val="uk-UA"/>
        </w:rPr>
      </w:pPr>
    </w:p>
    <w:p w14:paraId="1DCE5768" w14:textId="77777777" w:rsidR="00FD0DD3" w:rsidRPr="0019498C" w:rsidRDefault="00FD0DD3" w:rsidP="00FD0DD3">
      <w:pPr>
        <w:spacing w:line="360" w:lineRule="auto"/>
        <w:ind w:left="5760"/>
        <w:jc w:val="both"/>
        <w:rPr>
          <w:b/>
          <w:sz w:val="28"/>
          <w:szCs w:val="28"/>
          <w:lang w:val="uk-UA"/>
        </w:rPr>
      </w:pPr>
    </w:p>
    <w:p w14:paraId="0FFBE2C3" w14:textId="77777777" w:rsidR="00FD0DD3" w:rsidRPr="0019498C" w:rsidRDefault="00FD0DD3" w:rsidP="00FD0DD3">
      <w:pPr>
        <w:spacing w:line="360" w:lineRule="auto"/>
        <w:jc w:val="center"/>
        <w:rPr>
          <w:b/>
          <w:sz w:val="28"/>
          <w:szCs w:val="28"/>
          <w:lang w:val="uk-UA"/>
        </w:rPr>
      </w:pPr>
      <w:r w:rsidRPr="0019498C">
        <w:rPr>
          <w:b/>
          <w:sz w:val="28"/>
          <w:szCs w:val="28"/>
          <w:lang w:val="uk-UA"/>
        </w:rPr>
        <w:t>Харків - 2009</w:t>
      </w:r>
    </w:p>
    <w:p w14:paraId="4D370C3C" w14:textId="77777777" w:rsidR="00FD0DD3" w:rsidRPr="0019498C" w:rsidRDefault="00FD0DD3" w:rsidP="00FD0DD3">
      <w:pPr>
        <w:spacing w:line="360" w:lineRule="auto"/>
        <w:jc w:val="center"/>
        <w:rPr>
          <w:b/>
          <w:sz w:val="28"/>
          <w:szCs w:val="28"/>
          <w:lang w:val="uk-UA"/>
        </w:rPr>
      </w:pPr>
      <w:r w:rsidRPr="0019498C">
        <w:rPr>
          <w:b/>
          <w:sz w:val="28"/>
          <w:szCs w:val="28"/>
          <w:lang w:val="uk-UA"/>
        </w:rPr>
        <w:br w:type="page"/>
      </w:r>
      <w:r w:rsidRPr="0019498C">
        <w:rPr>
          <w:b/>
          <w:sz w:val="28"/>
          <w:szCs w:val="28"/>
          <w:lang w:val="uk-UA"/>
        </w:rPr>
        <w:lastRenderedPageBreak/>
        <w:t>ЗМІСТ</w:t>
      </w:r>
    </w:p>
    <w:p w14:paraId="53DD38E1" w14:textId="77777777" w:rsidR="00FD0DD3" w:rsidRDefault="00FD0DD3" w:rsidP="00FD0DD3">
      <w:pPr>
        <w:tabs>
          <w:tab w:val="left" w:pos="8388"/>
        </w:tabs>
        <w:spacing w:line="360" w:lineRule="auto"/>
        <w:rPr>
          <w:sz w:val="28"/>
          <w:szCs w:val="28"/>
          <w:lang w:val="uk-UA"/>
        </w:rPr>
      </w:pPr>
    </w:p>
    <w:p w14:paraId="68DBFCD5"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ВСТУП</w:t>
      </w:r>
      <w:r>
        <w:rPr>
          <w:sz w:val="28"/>
          <w:szCs w:val="28"/>
          <w:lang w:val="uk-UA"/>
        </w:rPr>
        <w:t>…………………………………………………………………...........</w:t>
      </w:r>
      <w:r w:rsidRPr="00FE46C3">
        <w:rPr>
          <w:sz w:val="28"/>
          <w:szCs w:val="28"/>
          <w:lang w:val="uk-UA"/>
        </w:rPr>
        <w:t>3</w:t>
      </w:r>
    </w:p>
    <w:p w14:paraId="5A7F6333"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РОЗДІЛ 1 Традиції: теоретико-методологічний аналіз</w:t>
      </w:r>
      <w:r>
        <w:rPr>
          <w:sz w:val="28"/>
          <w:szCs w:val="28"/>
          <w:lang w:val="uk-UA"/>
        </w:rPr>
        <w:t>…………………...</w:t>
      </w:r>
      <w:r w:rsidRPr="00FE46C3">
        <w:rPr>
          <w:sz w:val="28"/>
          <w:szCs w:val="28"/>
          <w:lang w:val="uk-UA"/>
        </w:rPr>
        <w:t>11</w:t>
      </w:r>
    </w:p>
    <w:p w14:paraId="640D83FA"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1.1 Традиція як соціально-наукове поняття</w:t>
      </w:r>
      <w:r>
        <w:rPr>
          <w:sz w:val="28"/>
          <w:szCs w:val="28"/>
          <w:lang w:val="uk-UA"/>
        </w:rPr>
        <w:t>………………………………..</w:t>
      </w:r>
      <w:r w:rsidRPr="00FE46C3">
        <w:rPr>
          <w:sz w:val="28"/>
          <w:szCs w:val="28"/>
          <w:lang w:val="uk-UA"/>
        </w:rPr>
        <w:t>11</w:t>
      </w:r>
    </w:p>
    <w:p w14:paraId="758CEF99" w14:textId="77777777" w:rsidR="00FD0DD3" w:rsidRDefault="00FD0DD3" w:rsidP="00FD0DD3">
      <w:pPr>
        <w:tabs>
          <w:tab w:val="left" w:pos="8388"/>
        </w:tabs>
        <w:spacing w:line="360" w:lineRule="auto"/>
        <w:rPr>
          <w:sz w:val="28"/>
          <w:szCs w:val="28"/>
          <w:lang w:val="uk-UA"/>
        </w:rPr>
      </w:pPr>
      <w:r w:rsidRPr="00FE46C3">
        <w:rPr>
          <w:sz w:val="28"/>
          <w:szCs w:val="28"/>
          <w:lang w:val="uk-UA"/>
        </w:rPr>
        <w:t xml:space="preserve">1.2 Основні теоретико-методологічні підходи щодо вивчення традиції </w:t>
      </w:r>
    </w:p>
    <w:p w14:paraId="3AD0C25C" w14:textId="77777777" w:rsidR="00FD0DD3" w:rsidRPr="00FE46C3" w:rsidRDefault="00FD0DD3" w:rsidP="00FD0DD3">
      <w:pPr>
        <w:tabs>
          <w:tab w:val="left" w:pos="8388"/>
          <w:tab w:val="left" w:pos="8640"/>
          <w:tab w:val="left" w:pos="8820"/>
          <w:tab w:val="left" w:pos="9000"/>
          <w:tab w:val="left" w:pos="9180"/>
        </w:tabs>
        <w:spacing w:line="360" w:lineRule="auto"/>
        <w:rPr>
          <w:sz w:val="28"/>
          <w:szCs w:val="28"/>
          <w:lang w:val="uk-UA"/>
        </w:rPr>
      </w:pPr>
      <w:r w:rsidRPr="00FE46C3">
        <w:rPr>
          <w:sz w:val="28"/>
          <w:szCs w:val="28"/>
          <w:lang w:val="uk-UA"/>
        </w:rPr>
        <w:t>як соціального феномену</w:t>
      </w:r>
      <w:r>
        <w:rPr>
          <w:sz w:val="28"/>
          <w:szCs w:val="28"/>
          <w:lang w:val="uk-UA"/>
        </w:rPr>
        <w:t>……………………………………………………</w:t>
      </w:r>
      <w:r w:rsidRPr="00FE46C3">
        <w:rPr>
          <w:sz w:val="28"/>
          <w:szCs w:val="28"/>
          <w:lang w:val="uk-UA"/>
        </w:rPr>
        <w:t>25</w:t>
      </w:r>
    </w:p>
    <w:p w14:paraId="75BD0DF9"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1.3 Традиції як різновид соціальної дії, їх місце і роль на різних рівнях соціальної системи</w:t>
      </w:r>
      <w:r>
        <w:rPr>
          <w:sz w:val="28"/>
          <w:szCs w:val="28"/>
          <w:lang w:val="uk-UA"/>
        </w:rPr>
        <w:t>…………………………………………………………..</w:t>
      </w:r>
      <w:r w:rsidRPr="00FE46C3">
        <w:rPr>
          <w:sz w:val="28"/>
          <w:szCs w:val="28"/>
          <w:lang w:val="uk-UA"/>
        </w:rPr>
        <w:t>54</w:t>
      </w:r>
    </w:p>
    <w:p w14:paraId="70CDFF64"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Висновки до розділу 1</w:t>
      </w:r>
      <w:r>
        <w:rPr>
          <w:sz w:val="28"/>
          <w:szCs w:val="28"/>
          <w:lang w:val="uk-UA"/>
        </w:rPr>
        <w:t>……………………………………………………….</w:t>
      </w:r>
      <w:r w:rsidRPr="00FE46C3">
        <w:rPr>
          <w:sz w:val="28"/>
          <w:szCs w:val="28"/>
          <w:lang w:val="uk-UA"/>
        </w:rPr>
        <w:t>84</w:t>
      </w:r>
    </w:p>
    <w:p w14:paraId="29CB9BF0"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РОЗДІЛ 2 Вивчення традицій в органах внутрішніх справ України</w:t>
      </w:r>
      <w:r>
        <w:rPr>
          <w:sz w:val="28"/>
          <w:szCs w:val="28"/>
          <w:lang w:val="uk-UA"/>
        </w:rPr>
        <w:t>……..</w:t>
      </w:r>
      <w:r w:rsidRPr="00FE46C3">
        <w:rPr>
          <w:sz w:val="28"/>
          <w:szCs w:val="28"/>
          <w:lang w:val="uk-UA"/>
        </w:rPr>
        <w:t>91</w:t>
      </w:r>
    </w:p>
    <w:p w14:paraId="0329FC5D"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2.1 Методичні аспекти вивчення традицій в ОВС України</w:t>
      </w:r>
      <w:r>
        <w:rPr>
          <w:sz w:val="28"/>
          <w:szCs w:val="28"/>
          <w:lang w:val="uk-UA"/>
        </w:rPr>
        <w:t>……………….</w:t>
      </w:r>
      <w:r w:rsidRPr="00FE46C3">
        <w:rPr>
          <w:sz w:val="28"/>
          <w:szCs w:val="28"/>
          <w:lang w:val="uk-UA"/>
        </w:rPr>
        <w:t>91</w:t>
      </w:r>
    </w:p>
    <w:p w14:paraId="7CC33BC5"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2.2. Традиції в ОВС України за результатами емпіричних досліджень.</w:t>
      </w:r>
      <w:r>
        <w:rPr>
          <w:sz w:val="28"/>
          <w:szCs w:val="28"/>
          <w:lang w:val="uk-UA"/>
        </w:rPr>
        <w:t>....</w:t>
      </w:r>
      <w:r w:rsidRPr="00FE46C3">
        <w:rPr>
          <w:sz w:val="28"/>
          <w:szCs w:val="28"/>
          <w:lang w:val="uk-UA"/>
        </w:rPr>
        <w:t>98</w:t>
      </w:r>
    </w:p>
    <w:p w14:paraId="68D8F96A"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2.3.Традиції як елементи кадрової політики та реформування органів внутрішніх справ України: практичні рекомендації</w:t>
      </w:r>
      <w:r>
        <w:rPr>
          <w:sz w:val="28"/>
          <w:szCs w:val="28"/>
          <w:lang w:val="uk-UA"/>
        </w:rPr>
        <w:t>……………………..</w:t>
      </w:r>
      <w:r w:rsidRPr="00FE46C3">
        <w:rPr>
          <w:sz w:val="28"/>
          <w:szCs w:val="28"/>
          <w:lang w:val="uk-UA"/>
        </w:rPr>
        <w:t>151</w:t>
      </w:r>
    </w:p>
    <w:p w14:paraId="66E54A39" w14:textId="77777777" w:rsidR="00FD0DD3" w:rsidRPr="00FE46C3" w:rsidRDefault="00FD0DD3" w:rsidP="00FD0DD3">
      <w:pPr>
        <w:tabs>
          <w:tab w:val="left" w:pos="8388"/>
        </w:tabs>
        <w:spacing w:line="360" w:lineRule="auto"/>
        <w:rPr>
          <w:sz w:val="28"/>
          <w:szCs w:val="28"/>
          <w:lang w:val="uk-UA"/>
        </w:rPr>
      </w:pPr>
      <w:r w:rsidRPr="00FE46C3">
        <w:rPr>
          <w:sz w:val="28"/>
          <w:szCs w:val="28"/>
          <w:lang w:val="uk-UA"/>
        </w:rPr>
        <w:t>Висновки до розділу 2</w:t>
      </w:r>
      <w:r>
        <w:rPr>
          <w:sz w:val="28"/>
          <w:szCs w:val="28"/>
          <w:lang w:val="uk-UA"/>
        </w:rPr>
        <w:t>……………………………………………………...</w:t>
      </w:r>
      <w:r w:rsidRPr="00FE46C3">
        <w:rPr>
          <w:sz w:val="28"/>
          <w:szCs w:val="28"/>
          <w:lang w:val="uk-UA"/>
        </w:rPr>
        <w:t>171</w:t>
      </w:r>
    </w:p>
    <w:p w14:paraId="055D4A12" w14:textId="77777777" w:rsidR="00FD0DD3" w:rsidRPr="00FE46C3" w:rsidRDefault="00FD0DD3" w:rsidP="00FD0DD3">
      <w:pPr>
        <w:tabs>
          <w:tab w:val="left" w:pos="8388"/>
        </w:tabs>
        <w:spacing w:line="360" w:lineRule="auto"/>
        <w:rPr>
          <w:sz w:val="28"/>
          <w:szCs w:val="28"/>
          <w:lang w:val="uk-UA"/>
        </w:rPr>
      </w:pPr>
      <w:r w:rsidRPr="00FE46C3">
        <w:rPr>
          <w:sz w:val="28"/>
          <w:szCs w:val="28"/>
        </w:rPr>
        <w:t>ВИСНОВКИ</w:t>
      </w:r>
      <w:r>
        <w:rPr>
          <w:sz w:val="28"/>
          <w:szCs w:val="28"/>
          <w:lang w:val="uk-UA"/>
        </w:rPr>
        <w:t>………………………………………………………………...</w:t>
      </w:r>
      <w:r w:rsidRPr="00FE46C3">
        <w:rPr>
          <w:sz w:val="28"/>
          <w:szCs w:val="28"/>
          <w:lang w:val="uk-UA"/>
        </w:rPr>
        <w:t>176</w:t>
      </w:r>
    </w:p>
    <w:p w14:paraId="66EF5473" w14:textId="77777777" w:rsidR="00FD0DD3" w:rsidRPr="00FE46C3" w:rsidRDefault="00FD0DD3" w:rsidP="00FD0DD3">
      <w:pPr>
        <w:tabs>
          <w:tab w:val="left" w:pos="8388"/>
        </w:tabs>
        <w:spacing w:line="360" w:lineRule="auto"/>
        <w:rPr>
          <w:sz w:val="28"/>
          <w:szCs w:val="28"/>
          <w:lang w:val="uk-UA"/>
        </w:rPr>
      </w:pPr>
      <w:r w:rsidRPr="00FE46C3">
        <w:rPr>
          <w:sz w:val="28"/>
          <w:szCs w:val="28"/>
        </w:rPr>
        <w:t>СПИСОК ВИКОРИСТАНИХ ДЖЕРЕЛ</w:t>
      </w:r>
      <w:r>
        <w:rPr>
          <w:sz w:val="28"/>
          <w:szCs w:val="28"/>
          <w:lang w:val="uk-UA"/>
        </w:rPr>
        <w:t>…………………………………..</w:t>
      </w:r>
      <w:r w:rsidRPr="00FE46C3">
        <w:rPr>
          <w:sz w:val="28"/>
          <w:szCs w:val="28"/>
          <w:lang w:val="uk-UA"/>
        </w:rPr>
        <w:t>179</w:t>
      </w:r>
    </w:p>
    <w:p w14:paraId="0687BDA9" w14:textId="77777777" w:rsidR="00FD0DD3" w:rsidRPr="00FE46C3" w:rsidRDefault="00FD0DD3" w:rsidP="00FD0DD3">
      <w:pPr>
        <w:tabs>
          <w:tab w:val="left" w:pos="8388"/>
        </w:tabs>
        <w:spacing w:line="360" w:lineRule="auto"/>
        <w:rPr>
          <w:sz w:val="28"/>
          <w:szCs w:val="28"/>
          <w:lang w:val="uk-UA"/>
        </w:rPr>
      </w:pPr>
      <w:r w:rsidRPr="00FD0DD3">
        <w:rPr>
          <w:sz w:val="28"/>
          <w:szCs w:val="28"/>
          <w:lang w:val="uk-UA"/>
        </w:rPr>
        <w:t>ДОДАТКИ</w:t>
      </w:r>
      <w:r>
        <w:rPr>
          <w:sz w:val="28"/>
          <w:szCs w:val="28"/>
          <w:lang w:val="uk-UA"/>
        </w:rPr>
        <w:t>…………………………………………………………………...</w:t>
      </w:r>
      <w:r w:rsidRPr="00FE46C3">
        <w:rPr>
          <w:sz w:val="28"/>
          <w:szCs w:val="28"/>
          <w:lang w:val="uk-UA"/>
        </w:rPr>
        <w:t>192</w:t>
      </w:r>
    </w:p>
    <w:p w14:paraId="2083B5DE" w14:textId="77777777" w:rsidR="00FD0DD3" w:rsidRPr="0019498C" w:rsidRDefault="00FD0DD3" w:rsidP="00FD0DD3">
      <w:pPr>
        <w:spacing w:line="360" w:lineRule="auto"/>
        <w:ind w:firstLine="720"/>
        <w:jc w:val="center"/>
        <w:rPr>
          <w:b/>
          <w:kern w:val="28"/>
          <w:sz w:val="28"/>
          <w:szCs w:val="28"/>
          <w:lang w:val="uk-UA"/>
        </w:rPr>
      </w:pPr>
      <w:r w:rsidRPr="0019498C">
        <w:rPr>
          <w:b/>
          <w:kern w:val="28"/>
          <w:sz w:val="28"/>
          <w:szCs w:val="28"/>
          <w:lang w:val="uk-UA"/>
        </w:rPr>
        <w:br w:type="page"/>
      </w:r>
      <w:r w:rsidRPr="0019498C">
        <w:rPr>
          <w:b/>
          <w:kern w:val="28"/>
          <w:sz w:val="28"/>
          <w:szCs w:val="28"/>
          <w:lang w:val="uk-UA"/>
        </w:rPr>
        <w:lastRenderedPageBreak/>
        <w:t>ВСТУП</w:t>
      </w:r>
    </w:p>
    <w:p w14:paraId="77E4C556" w14:textId="77777777" w:rsidR="00FD0DD3" w:rsidRPr="00A842E4" w:rsidRDefault="00FD0DD3" w:rsidP="00FD0DD3">
      <w:pPr>
        <w:spacing w:line="360" w:lineRule="auto"/>
        <w:ind w:firstLine="540"/>
        <w:jc w:val="both"/>
        <w:rPr>
          <w:b/>
          <w:sz w:val="28"/>
          <w:szCs w:val="28"/>
          <w:lang w:val="uk-UA"/>
        </w:rPr>
      </w:pPr>
    </w:p>
    <w:p w14:paraId="1E735D38" w14:textId="77777777" w:rsidR="00FD0DD3" w:rsidRPr="00A842E4" w:rsidRDefault="00FD0DD3" w:rsidP="00FD0DD3">
      <w:pPr>
        <w:spacing w:line="360" w:lineRule="auto"/>
        <w:ind w:firstLine="420"/>
        <w:jc w:val="both"/>
        <w:rPr>
          <w:bCs/>
          <w:sz w:val="28"/>
          <w:szCs w:val="28"/>
          <w:lang w:val="uk-UA"/>
        </w:rPr>
      </w:pPr>
      <w:r w:rsidRPr="00A842E4">
        <w:rPr>
          <w:b/>
          <w:sz w:val="28"/>
          <w:szCs w:val="28"/>
          <w:lang w:val="uk-UA"/>
        </w:rPr>
        <w:t xml:space="preserve">Актуальність теми. </w:t>
      </w:r>
      <w:r w:rsidRPr="00A842E4">
        <w:rPr>
          <w:bCs/>
          <w:sz w:val="28"/>
          <w:szCs w:val="28"/>
          <w:lang w:val="uk-UA"/>
        </w:rPr>
        <w:t xml:space="preserve">Становлення в Україні демократичної правової держави, реалізація міжнародних зобов’язань, з виконанням яких пов’язано рівноправне входження країни у світове та європейське співтовариство, вимагає докорінних змін у діяльності ОВС України, їх реформування та трансформації з мілітаризованої каральної структури на соціально-сервісне відомство європейського типу. Але цей процес відбувається надто важко: ОВС надзвичайно </w:t>
      </w:r>
      <w:r w:rsidRPr="00A842E4">
        <w:rPr>
          <w:sz w:val="28"/>
          <w:szCs w:val="28"/>
          <w:lang w:val="uk-UA"/>
        </w:rPr>
        <w:t xml:space="preserve">повільно адаптуються до нових умов діяльності  і вирішення поставлених завдань, є ригідними до змін та протидіють нововведенням. </w:t>
      </w:r>
      <w:r w:rsidRPr="00A842E4">
        <w:rPr>
          <w:bCs/>
          <w:sz w:val="28"/>
          <w:szCs w:val="28"/>
          <w:lang w:val="uk-UA"/>
        </w:rPr>
        <w:t>Все це змушує вчених звернути увагу на ті чинники, що роблять незмінним образ системи з усіма його перевагами та недоліками. Одним із таких найбільш важливих соціальних феноменів є традиції в ОВС України.</w:t>
      </w:r>
    </w:p>
    <w:p w14:paraId="4ACBF340"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bCs/>
          <w:sz w:val="28"/>
          <w:szCs w:val="28"/>
          <w:lang w:val="uk-UA"/>
        </w:rPr>
        <w:t xml:space="preserve">Традиції виступають невід’ємним елементом будь-якої соціальної системи. Вони значно впливають не тільки на підтримання життєдіяльності та відтворювання соціальної системи, але й нерозривно пов’язані зі змінами та трансформацією в ній. При цьому роль традицій у даному процесі не є однозначною: достатньо часто деякі традиції можуть допомагати перетворювати систему та її елементи, а інші, навпаки, протидіяти та уповільнювати процес нововведень. </w:t>
      </w:r>
    </w:p>
    <w:p w14:paraId="0D3FCA26"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bCs/>
          <w:sz w:val="28"/>
          <w:szCs w:val="28"/>
          <w:lang w:val="uk-UA"/>
        </w:rPr>
        <w:t xml:space="preserve">У зв’язку з цим дослідження традицій та їх ролі у соціальній системі, зокрема в органах внутрішніх справ, є одним з перших та необхідних кроків на початку будь-яких реформ. </w:t>
      </w:r>
    </w:p>
    <w:p w14:paraId="633ADCDC" w14:textId="77777777" w:rsidR="00FD0DD3" w:rsidRPr="00A842E4" w:rsidRDefault="00FD0DD3" w:rsidP="00FD0DD3">
      <w:pPr>
        <w:autoSpaceDE w:val="0"/>
        <w:autoSpaceDN w:val="0"/>
        <w:adjustRightInd w:val="0"/>
        <w:spacing w:line="360" w:lineRule="auto"/>
        <w:ind w:firstLine="420"/>
        <w:jc w:val="both"/>
        <w:rPr>
          <w:sz w:val="28"/>
          <w:szCs w:val="28"/>
          <w:lang w:val="uk-UA"/>
        </w:rPr>
      </w:pPr>
      <w:r w:rsidRPr="00A842E4">
        <w:rPr>
          <w:bCs/>
          <w:sz w:val="28"/>
          <w:szCs w:val="28"/>
          <w:lang w:val="uk-UA"/>
        </w:rPr>
        <w:t xml:space="preserve">Проведений нами аналіз сучасної практики діяльності системи ОВС дозволив виявити суттєві протиріччя між необхідністю </w:t>
      </w:r>
      <w:r w:rsidRPr="00A842E4">
        <w:rPr>
          <w:sz w:val="28"/>
          <w:szCs w:val="28"/>
          <w:lang w:val="uk-UA"/>
        </w:rPr>
        <w:t>удосконалення кадрової політики та реформування системи ОВС України і гальм</w:t>
      </w:r>
      <w:r>
        <w:rPr>
          <w:sz w:val="28"/>
          <w:szCs w:val="28"/>
          <w:lang w:val="uk-UA"/>
        </w:rPr>
        <w:t>івним</w:t>
      </w:r>
      <w:r w:rsidRPr="00A842E4">
        <w:rPr>
          <w:sz w:val="28"/>
          <w:szCs w:val="28"/>
          <w:lang w:val="uk-UA"/>
        </w:rPr>
        <w:t xml:space="preserve"> характером існуючих ригідних традицій у цій системі.</w:t>
      </w:r>
    </w:p>
    <w:p w14:paraId="6437C195"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sz w:val="28"/>
          <w:szCs w:val="28"/>
          <w:lang w:val="uk-UA"/>
        </w:rPr>
        <w:t>Таким чином, наукове визначення ролі традицій в ОВС, механізмів їх</w:t>
      </w:r>
      <w:r>
        <w:rPr>
          <w:sz w:val="28"/>
          <w:szCs w:val="28"/>
          <w:lang w:val="uk-UA"/>
        </w:rPr>
        <w:t>ніх</w:t>
      </w:r>
      <w:r w:rsidRPr="00A842E4">
        <w:rPr>
          <w:sz w:val="28"/>
          <w:szCs w:val="28"/>
          <w:lang w:val="uk-UA"/>
        </w:rPr>
        <w:t xml:space="preserve"> дії, дослідження функціональності/дисфункціональності в контексті ефективного розвитку правоохоронної системи набуває особливої актуальності і гостроти, що </w:t>
      </w:r>
      <w:r w:rsidRPr="00A842E4">
        <w:rPr>
          <w:sz w:val="28"/>
          <w:szCs w:val="28"/>
          <w:lang w:val="uk-UA"/>
        </w:rPr>
        <w:lastRenderedPageBreak/>
        <w:t>і визначило тему нашого дослідження: „Традиції в ОВС України: соціологічний аналіз”.</w:t>
      </w:r>
    </w:p>
    <w:p w14:paraId="4A0A4CEA" w14:textId="77777777" w:rsidR="00FD0DD3" w:rsidRPr="00A842E4" w:rsidRDefault="00FD0DD3" w:rsidP="00FD0DD3">
      <w:pPr>
        <w:tabs>
          <w:tab w:val="left" w:pos="3654"/>
        </w:tabs>
        <w:spacing w:line="360" w:lineRule="auto"/>
        <w:ind w:firstLine="420"/>
        <w:jc w:val="both"/>
        <w:rPr>
          <w:b/>
          <w:bCs/>
          <w:sz w:val="28"/>
          <w:szCs w:val="28"/>
          <w:lang w:val="uk-UA"/>
        </w:rPr>
      </w:pPr>
      <w:r w:rsidRPr="00A842E4">
        <w:rPr>
          <w:b/>
          <w:bCs/>
          <w:sz w:val="28"/>
          <w:szCs w:val="28"/>
          <w:lang w:val="uk-UA"/>
        </w:rPr>
        <w:t>Ступінь наукової розробленості проблеми</w:t>
      </w:r>
    </w:p>
    <w:p w14:paraId="08359A68" w14:textId="77777777" w:rsidR="00FD0DD3" w:rsidRPr="00A842E4" w:rsidRDefault="00FD0DD3" w:rsidP="00FD0DD3">
      <w:pPr>
        <w:tabs>
          <w:tab w:val="left" w:pos="3654"/>
        </w:tabs>
        <w:spacing w:line="360" w:lineRule="auto"/>
        <w:ind w:firstLine="420"/>
        <w:jc w:val="both"/>
        <w:rPr>
          <w:sz w:val="28"/>
          <w:szCs w:val="28"/>
          <w:lang w:val="uk-UA"/>
        </w:rPr>
      </w:pPr>
      <w:r w:rsidRPr="00A842E4">
        <w:rPr>
          <w:sz w:val="28"/>
          <w:szCs w:val="28"/>
          <w:lang w:val="uk-UA"/>
        </w:rPr>
        <w:t xml:space="preserve">Традиції є достатньо давньою, але й досі цікавою, дискусійною темою в науковому середовищі. Дослідженням цього феномену з давніх часів займаються представники різних галузей науки – історики, археологи, етнографи, культурологи, філософи, психологи, соціологи тощо. </w:t>
      </w:r>
    </w:p>
    <w:p w14:paraId="0B7142C1" w14:textId="77777777" w:rsidR="00FD0DD3" w:rsidRPr="00A842E4" w:rsidRDefault="00FD0DD3" w:rsidP="00FD0DD3">
      <w:pPr>
        <w:shd w:val="clear" w:color="auto" w:fill="FFFFFF"/>
        <w:spacing w:line="360" w:lineRule="auto"/>
        <w:ind w:firstLine="420"/>
        <w:jc w:val="both"/>
        <w:rPr>
          <w:sz w:val="28"/>
          <w:szCs w:val="28"/>
          <w:lang w:val="uk-UA"/>
        </w:rPr>
      </w:pPr>
      <w:r w:rsidRPr="00A842E4">
        <w:rPr>
          <w:sz w:val="28"/>
          <w:szCs w:val="28"/>
          <w:lang w:val="uk-UA"/>
        </w:rPr>
        <w:t xml:space="preserve">На сьогоднішній день традиція вивчається </w:t>
      </w:r>
      <w:r>
        <w:rPr>
          <w:sz w:val="28"/>
          <w:szCs w:val="28"/>
          <w:lang w:val="uk-UA"/>
        </w:rPr>
        <w:t>низкою</w:t>
      </w:r>
      <w:r w:rsidRPr="00A842E4">
        <w:rPr>
          <w:sz w:val="28"/>
          <w:szCs w:val="28"/>
          <w:lang w:val="uk-UA"/>
        </w:rPr>
        <w:t xml:space="preserve"> суспільних наук, проте кожна з них </w:t>
      </w:r>
      <w:r>
        <w:rPr>
          <w:sz w:val="28"/>
          <w:szCs w:val="28"/>
          <w:lang w:val="uk-UA"/>
        </w:rPr>
        <w:t>вивчає лише окремі аспекти, не враховуючи</w:t>
      </w:r>
      <w:r w:rsidRPr="00A842E4">
        <w:rPr>
          <w:sz w:val="28"/>
          <w:szCs w:val="28"/>
          <w:lang w:val="uk-UA"/>
        </w:rPr>
        <w:t xml:space="preserve"> досягнення інших. Така ситуація призвела до виникнення неоднозначних трактувань та різнорідних підходів до вивчення традиції як соціального феномена, що викликає багато дискусій у науці, а також свідчить про складність даного об'єкту дослідження. Умовно всі роботи з вивчення традицій можна поділити на дві групи. До першої групи відносять публікації, що присвячені аналізу окремих традицій, досліджуваних в рамках конкретних дисциплін – етнографії, літературознавства, фольклоризму, історії культури, етики, філософії, соціології. Предметний зміст таких робіт складається з уявлення дослідника про традицію, про її зміст у рамках відповідної суспільної науки, про притаманні їй риси й особливості, а також інші теоретико-методологічні </w:t>
      </w:r>
      <w:r>
        <w:rPr>
          <w:sz w:val="28"/>
          <w:szCs w:val="28"/>
          <w:lang w:val="uk-UA"/>
        </w:rPr>
        <w:t xml:space="preserve">аспекти </w:t>
      </w:r>
      <w:r w:rsidRPr="00A842E4">
        <w:rPr>
          <w:sz w:val="28"/>
          <w:szCs w:val="28"/>
          <w:lang w:val="uk-UA"/>
        </w:rPr>
        <w:t>проблеми.</w:t>
      </w:r>
    </w:p>
    <w:p w14:paraId="131A97B8" w14:textId="77777777" w:rsidR="00FD0DD3" w:rsidRPr="00A842E4" w:rsidRDefault="00FD0DD3" w:rsidP="00FD0DD3">
      <w:pPr>
        <w:shd w:val="clear" w:color="auto" w:fill="FFFFFF"/>
        <w:spacing w:line="360" w:lineRule="auto"/>
        <w:ind w:firstLine="420"/>
        <w:jc w:val="both"/>
        <w:rPr>
          <w:sz w:val="28"/>
          <w:szCs w:val="28"/>
          <w:lang w:val="uk-UA"/>
        </w:rPr>
      </w:pPr>
      <w:r w:rsidRPr="00A842E4">
        <w:rPr>
          <w:sz w:val="28"/>
          <w:szCs w:val="28"/>
          <w:lang w:val="uk-UA"/>
        </w:rPr>
        <w:t xml:space="preserve">До другої групи можна віднести праці, спрямовані на вивчення самого феномена традиційності, механізмів виникнення, видозміни, поширення й наслідування традицій, співвідношення традицій і новацій, традицій і революцій. Проте, незважаючи на таку різноманітність досліджень, можна стверджувати, що у сучасній науці існує </w:t>
      </w:r>
      <w:r>
        <w:rPr>
          <w:sz w:val="28"/>
          <w:szCs w:val="28"/>
          <w:lang w:val="uk-UA"/>
        </w:rPr>
        <w:t>поширине</w:t>
      </w:r>
      <w:r w:rsidRPr="00A842E4">
        <w:rPr>
          <w:sz w:val="28"/>
          <w:szCs w:val="28"/>
          <w:lang w:val="uk-UA"/>
        </w:rPr>
        <w:t xml:space="preserve"> переконання у необхідності створення загальної теорії традиції, адже такої теорії сьогодні немає.</w:t>
      </w:r>
    </w:p>
    <w:p w14:paraId="7E3B2AC2" w14:textId="77777777" w:rsidR="00FD0DD3" w:rsidRPr="00A842E4" w:rsidRDefault="00FD0DD3" w:rsidP="00FD0DD3">
      <w:pPr>
        <w:shd w:val="clear" w:color="auto" w:fill="FFFFFF"/>
        <w:spacing w:line="360" w:lineRule="auto"/>
        <w:ind w:firstLine="420"/>
        <w:jc w:val="both"/>
        <w:rPr>
          <w:sz w:val="28"/>
          <w:szCs w:val="28"/>
          <w:lang w:val="uk-UA"/>
        </w:rPr>
      </w:pPr>
      <w:r>
        <w:rPr>
          <w:sz w:val="28"/>
          <w:szCs w:val="28"/>
          <w:lang w:val="uk-UA"/>
        </w:rPr>
        <w:t>У</w:t>
      </w:r>
      <w:r w:rsidRPr="00A842E4">
        <w:rPr>
          <w:sz w:val="28"/>
          <w:szCs w:val="28"/>
          <w:lang w:val="uk-UA"/>
        </w:rPr>
        <w:t xml:space="preserve"> межах соціології проблемі дослідження традиції у різні періоди приділяли увагу представники майже всіх парадигм і наукових напрямів: П. Бергер, Г. Блумер, М. Вебер, Г. Гарфінкель, І. Гофман, Е. Дюркгейм, О. Конт, Т. Лукман, Б. Маліновський, Р. Мертон, Д. Норт, Т. Парсонс, А. Редкліфф-Браун, У. Самнер, Г. Спенсер, Дж. Тернер, У. Уорнер, Е. Шилз, П. Штомпка, А. Захаров, Ю. Левада, В. Плахов, І. Суханов та ін. Але, незважаючи на це, комплексного соціологічного </w:t>
      </w:r>
      <w:r w:rsidRPr="00A842E4">
        <w:rPr>
          <w:sz w:val="28"/>
          <w:szCs w:val="28"/>
          <w:lang w:val="uk-UA"/>
        </w:rPr>
        <w:lastRenderedPageBreak/>
        <w:t xml:space="preserve">аналізу традицій і, зокрема традицій в ОВС, проведено ще не було. Тому </w:t>
      </w:r>
      <w:r>
        <w:rPr>
          <w:sz w:val="28"/>
          <w:szCs w:val="28"/>
          <w:lang w:val="uk-UA"/>
        </w:rPr>
        <w:t>виникла</w:t>
      </w:r>
      <w:r w:rsidRPr="00A842E4">
        <w:rPr>
          <w:sz w:val="28"/>
          <w:szCs w:val="28"/>
          <w:lang w:val="uk-UA"/>
        </w:rPr>
        <w:t xml:space="preserve"> необхідність системного дослідження ґенези, місця та механізмів функціонування традиції, як на рівні індивідів та окремих підсистем соціальної системи (зокрема, міліцейських підрозділів та служб, ОВС у цілому), так і на рівні всієї соціальної системи</w:t>
      </w:r>
      <w:r>
        <w:rPr>
          <w:sz w:val="28"/>
          <w:szCs w:val="28"/>
          <w:lang w:val="uk-UA"/>
        </w:rPr>
        <w:t>, якою є</w:t>
      </w:r>
      <w:r w:rsidRPr="00A842E4">
        <w:rPr>
          <w:sz w:val="28"/>
          <w:szCs w:val="28"/>
          <w:lang w:val="uk-UA"/>
        </w:rPr>
        <w:t xml:space="preserve"> українськ</w:t>
      </w:r>
      <w:r>
        <w:rPr>
          <w:sz w:val="28"/>
          <w:szCs w:val="28"/>
          <w:lang w:val="uk-UA"/>
        </w:rPr>
        <w:t>е</w:t>
      </w:r>
      <w:r w:rsidRPr="00A842E4">
        <w:rPr>
          <w:sz w:val="28"/>
          <w:szCs w:val="28"/>
          <w:lang w:val="uk-UA"/>
        </w:rPr>
        <w:t xml:space="preserve"> суспільств</w:t>
      </w:r>
      <w:r>
        <w:rPr>
          <w:sz w:val="28"/>
          <w:szCs w:val="28"/>
          <w:lang w:val="uk-UA"/>
        </w:rPr>
        <w:t>о</w:t>
      </w:r>
      <w:r w:rsidRPr="00A842E4">
        <w:rPr>
          <w:sz w:val="28"/>
          <w:szCs w:val="28"/>
          <w:lang w:val="uk-UA"/>
        </w:rPr>
        <w:t xml:space="preserve">. </w:t>
      </w:r>
    </w:p>
    <w:p w14:paraId="3EE4482B" w14:textId="77777777" w:rsidR="00FD0DD3" w:rsidRPr="00A842E4" w:rsidRDefault="00FD0DD3" w:rsidP="00FD0DD3">
      <w:pPr>
        <w:spacing w:line="360" w:lineRule="auto"/>
        <w:ind w:firstLine="420"/>
        <w:jc w:val="both"/>
        <w:rPr>
          <w:b/>
          <w:sz w:val="28"/>
          <w:szCs w:val="28"/>
          <w:lang w:val="uk-UA"/>
        </w:rPr>
      </w:pPr>
      <w:r w:rsidRPr="00A842E4">
        <w:rPr>
          <w:b/>
          <w:bCs/>
          <w:sz w:val="28"/>
          <w:szCs w:val="28"/>
          <w:lang w:val="uk-UA"/>
        </w:rPr>
        <w:t>Зв’язок роботи з науковими програмами, планами, темами.</w:t>
      </w:r>
      <w:r w:rsidRPr="00A842E4">
        <w:rPr>
          <w:bCs/>
          <w:sz w:val="28"/>
          <w:szCs w:val="28"/>
          <w:lang w:val="uk-UA"/>
        </w:rPr>
        <w:t xml:space="preserve"> </w:t>
      </w:r>
      <w:r w:rsidRPr="00A842E4">
        <w:rPr>
          <w:spacing w:val="-2"/>
          <w:sz w:val="28"/>
          <w:szCs w:val="28"/>
          <w:lang w:val="uk-UA"/>
        </w:rPr>
        <w:t>Дисе</w:t>
      </w:r>
      <w:r w:rsidRPr="00A842E4">
        <w:rPr>
          <w:spacing w:val="-2"/>
          <w:sz w:val="28"/>
          <w:szCs w:val="28"/>
          <w:lang w:val="uk-UA"/>
        </w:rPr>
        <w:t>р</w:t>
      </w:r>
      <w:r w:rsidRPr="00A842E4">
        <w:rPr>
          <w:spacing w:val="-2"/>
          <w:sz w:val="28"/>
          <w:szCs w:val="28"/>
          <w:lang w:val="uk-UA"/>
        </w:rPr>
        <w:t>тація виконана згідно з розробленим науково-дослідною лабораторією кадрового, соціологічного та психологічного забезпечення ОВС Харківського н</w:t>
      </w:r>
      <w:r w:rsidRPr="00A842E4">
        <w:rPr>
          <w:spacing w:val="-2"/>
          <w:sz w:val="28"/>
          <w:szCs w:val="28"/>
          <w:lang w:val="uk-UA"/>
        </w:rPr>
        <w:t>а</w:t>
      </w:r>
      <w:r w:rsidRPr="00A842E4">
        <w:rPr>
          <w:spacing w:val="-2"/>
          <w:sz w:val="28"/>
          <w:szCs w:val="28"/>
          <w:lang w:val="uk-UA"/>
        </w:rPr>
        <w:t>ціонального університету внутрішніх справ планом проведення актуальних наукових досліджень. Тема дисертаційної роботи відповідає тематиці Пріоритетних напрямів наукових та дисертаційних досліджень, які потребують першочергового розроб</w:t>
      </w:r>
      <w:r>
        <w:rPr>
          <w:spacing w:val="-2"/>
          <w:sz w:val="28"/>
          <w:szCs w:val="28"/>
          <w:lang w:val="uk-UA"/>
        </w:rPr>
        <w:t>ка</w:t>
      </w:r>
      <w:r w:rsidRPr="00A842E4">
        <w:rPr>
          <w:spacing w:val="-2"/>
          <w:sz w:val="28"/>
          <w:szCs w:val="28"/>
          <w:lang w:val="uk-UA"/>
        </w:rPr>
        <w:t xml:space="preserve"> і впровадження в практичну діяльність органів внутрішніх справ, на період 2004–2009 р</w:t>
      </w:r>
      <w:r>
        <w:rPr>
          <w:spacing w:val="-2"/>
          <w:sz w:val="28"/>
          <w:szCs w:val="28"/>
          <w:lang w:val="uk-UA"/>
        </w:rPr>
        <w:t>.</w:t>
      </w:r>
      <w:r w:rsidRPr="00A842E4">
        <w:rPr>
          <w:spacing w:val="-2"/>
          <w:sz w:val="28"/>
          <w:szCs w:val="28"/>
          <w:lang w:val="uk-UA"/>
        </w:rPr>
        <w:t>р. (п. 1.2) та Пріоритетних напрямів наукових досліджень Харківського національного університету внутрішніх справ на 2006–2010 р</w:t>
      </w:r>
      <w:r>
        <w:rPr>
          <w:spacing w:val="-2"/>
          <w:sz w:val="28"/>
          <w:szCs w:val="28"/>
          <w:lang w:val="uk-UA"/>
        </w:rPr>
        <w:t>.</w:t>
      </w:r>
      <w:r w:rsidRPr="00A842E4">
        <w:rPr>
          <w:spacing w:val="-2"/>
          <w:sz w:val="28"/>
          <w:szCs w:val="28"/>
          <w:lang w:val="uk-UA"/>
        </w:rPr>
        <w:t>р. (п. 3.3).</w:t>
      </w:r>
    </w:p>
    <w:p w14:paraId="56B15E7B"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b/>
          <w:bCs/>
          <w:sz w:val="28"/>
          <w:szCs w:val="28"/>
          <w:lang w:val="uk-UA"/>
        </w:rPr>
        <w:t>Мета</w:t>
      </w:r>
      <w:r w:rsidRPr="00A842E4">
        <w:rPr>
          <w:bCs/>
          <w:sz w:val="28"/>
          <w:szCs w:val="28"/>
          <w:lang w:val="uk-UA"/>
        </w:rPr>
        <w:t xml:space="preserve"> </w:t>
      </w:r>
      <w:r w:rsidRPr="00A842E4">
        <w:rPr>
          <w:b/>
          <w:bCs/>
          <w:sz w:val="28"/>
          <w:szCs w:val="28"/>
          <w:lang w:val="uk-UA"/>
        </w:rPr>
        <w:t>і</w:t>
      </w:r>
      <w:r w:rsidRPr="00A842E4">
        <w:rPr>
          <w:bCs/>
          <w:sz w:val="28"/>
          <w:szCs w:val="28"/>
          <w:lang w:val="uk-UA"/>
        </w:rPr>
        <w:t xml:space="preserve"> </w:t>
      </w:r>
      <w:r w:rsidRPr="00A842E4">
        <w:rPr>
          <w:b/>
          <w:bCs/>
          <w:sz w:val="28"/>
          <w:szCs w:val="28"/>
          <w:lang w:val="uk-UA"/>
        </w:rPr>
        <w:t>завдання</w:t>
      </w:r>
      <w:r w:rsidRPr="00A842E4">
        <w:rPr>
          <w:bCs/>
          <w:sz w:val="28"/>
          <w:szCs w:val="28"/>
          <w:lang w:val="uk-UA"/>
        </w:rPr>
        <w:t xml:space="preserve"> </w:t>
      </w:r>
      <w:r w:rsidRPr="00A842E4">
        <w:rPr>
          <w:b/>
          <w:bCs/>
          <w:sz w:val="28"/>
          <w:szCs w:val="28"/>
          <w:lang w:val="uk-UA"/>
        </w:rPr>
        <w:t>дослідження</w:t>
      </w:r>
      <w:r w:rsidRPr="00A842E4">
        <w:rPr>
          <w:bCs/>
          <w:sz w:val="28"/>
          <w:szCs w:val="28"/>
          <w:lang w:val="uk-UA"/>
        </w:rPr>
        <w:t>. Метою роботи є визначення місця і ролі традицій в соціальній системі, зокрема, в діяльності органів внутрішніх справ, а також надання практичних рекомендацій щодо використання традицій в кадровій політиці та реформуванні органів внутрішніх справ України.</w:t>
      </w:r>
    </w:p>
    <w:p w14:paraId="6D826BBF" w14:textId="77777777" w:rsidR="00FD0DD3" w:rsidRPr="00A842E4" w:rsidRDefault="00FD0DD3" w:rsidP="00FD0DD3">
      <w:pPr>
        <w:autoSpaceDE w:val="0"/>
        <w:autoSpaceDN w:val="0"/>
        <w:adjustRightInd w:val="0"/>
        <w:spacing w:line="360" w:lineRule="auto"/>
        <w:ind w:firstLine="420"/>
        <w:jc w:val="both"/>
        <w:rPr>
          <w:b/>
          <w:bCs/>
          <w:sz w:val="28"/>
          <w:szCs w:val="28"/>
          <w:lang w:val="uk-UA"/>
        </w:rPr>
      </w:pPr>
      <w:r w:rsidRPr="00A842E4">
        <w:rPr>
          <w:bCs/>
          <w:sz w:val="28"/>
          <w:szCs w:val="28"/>
          <w:lang w:val="uk-UA"/>
        </w:rPr>
        <w:t xml:space="preserve">Для досягнення мети розв’язуються наступні </w:t>
      </w:r>
      <w:r w:rsidRPr="00A842E4">
        <w:rPr>
          <w:b/>
          <w:bCs/>
          <w:sz w:val="28"/>
          <w:szCs w:val="28"/>
          <w:lang w:val="uk-UA"/>
        </w:rPr>
        <w:t>дослідницькі завдання:</w:t>
      </w:r>
    </w:p>
    <w:p w14:paraId="3F6C8123"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 xml:space="preserve">проаналізувати та систематизувати наукові підходи щодо визначення поняття «традиція»; </w:t>
      </w:r>
    </w:p>
    <w:p w14:paraId="40A2F435"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 xml:space="preserve">проаналізувати основні теоретико-методологічні підходи щодо вивчення традиції як соціального феномену; </w:t>
      </w:r>
    </w:p>
    <w:p w14:paraId="467F5C96"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 xml:space="preserve">визначити місце і роль традиції </w:t>
      </w:r>
      <w:r>
        <w:rPr>
          <w:bCs/>
          <w:sz w:val="28"/>
          <w:szCs w:val="28"/>
          <w:lang w:val="uk-UA"/>
        </w:rPr>
        <w:t>в</w:t>
      </w:r>
      <w:r w:rsidRPr="00A842E4">
        <w:rPr>
          <w:bCs/>
          <w:sz w:val="28"/>
          <w:szCs w:val="28"/>
          <w:lang w:val="uk-UA"/>
        </w:rPr>
        <w:t xml:space="preserve"> соціальній системі; </w:t>
      </w:r>
    </w:p>
    <w:p w14:paraId="1F0FBD56"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проаналізувати механізм дії традиції залежно від особливостей зародження та стадії становлення;</w:t>
      </w:r>
    </w:p>
    <w:p w14:paraId="39DF53B9"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в рамках функціонального аналізу розробити типологію традицій, враховуючи їх багаторівневу функціональність;</w:t>
      </w:r>
    </w:p>
    <w:p w14:paraId="479BC4FC"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lastRenderedPageBreak/>
        <w:t xml:space="preserve">за допомогою кількісних та якісних методів емпіричного соціологічного дослідження проаналізувати місце і роль традицій в діяльності та реформуванні ОВС України; </w:t>
      </w:r>
    </w:p>
    <w:p w14:paraId="3DE0DD26"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дослідити функціональність/дисфункціональність традицій в ОВС України на макро-, мезо- та м</w:t>
      </w:r>
      <w:r>
        <w:rPr>
          <w:bCs/>
          <w:sz w:val="28"/>
          <w:szCs w:val="28"/>
          <w:lang w:val="uk-UA"/>
        </w:rPr>
        <w:t>і</w:t>
      </w:r>
      <w:r w:rsidRPr="00A842E4">
        <w:rPr>
          <w:bCs/>
          <w:sz w:val="28"/>
          <w:szCs w:val="28"/>
          <w:lang w:val="uk-UA"/>
        </w:rPr>
        <w:t xml:space="preserve">крорівні соціальної системи; </w:t>
      </w:r>
    </w:p>
    <w:p w14:paraId="7690E054" w14:textId="77777777" w:rsidR="00FD0DD3" w:rsidRPr="00A842E4" w:rsidRDefault="00FD0DD3" w:rsidP="004E23B7">
      <w:pPr>
        <w:numPr>
          <w:ilvl w:val="0"/>
          <w:numId w:val="64"/>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розробити практичні рекомендації щодо використання традицій у кадровій політиці та реформуванні ОВС України.</w:t>
      </w:r>
    </w:p>
    <w:p w14:paraId="2EFAFB71"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b/>
          <w:bCs/>
          <w:sz w:val="28"/>
          <w:szCs w:val="28"/>
          <w:lang w:val="uk-UA"/>
        </w:rPr>
        <w:t>Об’єкт</w:t>
      </w:r>
      <w:r w:rsidRPr="00A842E4">
        <w:rPr>
          <w:bCs/>
          <w:sz w:val="28"/>
          <w:szCs w:val="28"/>
          <w:lang w:val="uk-UA"/>
        </w:rPr>
        <w:t xml:space="preserve"> </w:t>
      </w:r>
      <w:r w:rsidRPr="00A842E4">
        <w:rPr>
          <w:b/>
          <w:bCs/>
          <w:sz w:val="28"/>
          <w:szCs w:val="28"/>
          <w:lang w:val="uk-UA"/>
        </w:rPr>
        <w:t>дослідження</w:t>
      </w:r>
      <w:r w:rsidRPr="00A842E4">
        <w:rPr>
          <w:bCs/>
          <w:sz w:val="28"/>
          <w:szCs w:val="28"/>
          <w:lang w:val="uk-UA"/>
        </w:rPr>
        <w:t xml:space="preserve"> – традиції в органах внутрішніх справ України. </w:t>
      </w:r>
    </w:p>
    <w:p w14:paraId="6D8CDA84"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b/>
          <w:bCs/>
          <w:sz w:val="28"/>
          <w:szCs w:val="28"/>
          <w:lang w:val="uk-UA"/>
        </w:rPr>
        <w:t>Предмет дослідження</w:t>
      </w:r>
      <w:r w:rsidRPr="00A842E4">
        <w:rPr>
          <w:bCs/>
          <w:sz w:val="28"/>
          <w:szCs w:val="28"/>
          <w:lang w:val="uk-UA"/>
        </w:rPr>
        <w:t xml:space="preserve"> – механізм дії та функції традицій, їх вплив  на діяльність та реформування ОВС України. </w:t>
      </w:r>
    </w:p>
    <w:p w14:paraId="4FA7EA32" w14:textId="77777777" w:rsidR="00FD0DD3" w:rsidRPr="00A842E4" w:rsidRDefault="00FD0DD3" w:rsidP="00FD0DD3">
      <w:pPr>
        <w:spacing w:line="360" w:lineRule="auto"/>
        <w:ind w:firstLine="420"/>
        <w:jc w:val="both"/>
        <w:rPr>
          <w:sz w:val="28"/>
          <w:szCs w:val="28"/>
          <w:lang w:val="uk-UA"/>
        </w:rPr>
      </w:pPr>
      <w:r w:rsidRPr="00A842E4">
        <w:rPr>
          <w:b/>
          <w:sz w:val="28"/>
          <w:szCs w:val="28"/>
          <w:lang w:val="uk-UA"/>
        </w:rPr>
        <w:t>Методи дослідження</w:t>
      </w:r>
      <w:r w:rsidRPr="00A842E4">
        <w:rPr>
          <w:i/>
          <w:sz w:val="28"/>
          <w:szCs w:val="28"/>
          <w:lang w:val="uk-UA"/>
        </w:rPr>
        <w:t>.</w:t>
      </w:r>
      <w:r w:rsidRPr="00A842E4">
        <w:rPr>
          <w:sz w:val="28"/>
          <w:szCs w:val="28"/>
          <w:lang w:val="uk-UA"/>
        </w:rPr>
        <w:t xml:space="preserve"> </w:t>
      </w:r>
    </w:p>
    <w:p w14:paraId="77D05DE5" w14:textId="77777777" w:rsidR="00FD0DD3" w:rsidRPr="00A842E4" w:rsidRDefault="00FD0DD3" w:rsidP="00FD0DD3">
      <w:pPr>
        <w:spacing w:line="360" w:lineRule="auto"/>
        <w:ind w:firstLine="420"/>
        <w:jc w:val="both"/>
        <w:rPr>
          <w:sz w:val="28"/>
          <w:szCs w:val="28"/>
          <w:lang w:val="uk-UA"/>
        </w:rPr>
      </w:pPr>
      <w:r w:rsidRPr="00A842E4">
        <w:rPr>
          <w:sz w:val="28"/>
          <w:szCs w:val="28"/>
          <w:lang w:val="uk-UA"/>
        </w:rPr>
        <w:t>Для вирішення поставлених у дисертаційному дослідженні завдань було використано сукупність методів та прийомів наукового пізнання, а саме:  методи аналізу та синтезу, індукції, логічного узагальнення, теоретичного моделювання, міждисциплінарного підходу до дослідження дисертаційної проблеми, метод компаративного аналізу, структурно-функціональний, генетичний, інтуїтивно-логічний, аналітико-прогностичний.</w:t>
      </w:r>
    </w:p>
    <w:p w14:paraId="0FAF2350" w14:textId="77777777" w:rsidR="00FD0DD3" w:rsidRPr="00A842E4" w:rsidRDefault="00FD0DD3" w:rsidP="00FD0DD3">
      <w:pPr>
        <w:pStyle w:val="2ffff9"/>
        <w:spacing w:line="360" w:lineRule="auto"/>
        <w:ind w:firstLine="420"/>
        <w:rPr>
          <w:sz w:val="28"/>
          <w:szCs w:val="28"/>
        </w:rPr>
      </w:pPr>
      <w:r w:rsidRPr="00FD0DD3">
        <w:rPr>
          <w:sz w:val="28"/>
          <w:szCs w:val="28"/>
          <w:lang w:val="uk-UA"/>
        </w:rPr>
        <w:t xml:space="preserve">Отримання первинної соціологічної інформації здійснено методом опитування та напівформалізованого інтерв’ю. </w:t>
      </w:r>
      <w:r w:rsidRPr="00A842E4">
        <w:rPr>
          <w:sz w:val="28"/>
          <w:szCs w:val="28"/>
        </w:rPr>
        <w:t xml:space="preserve">Аналіз емпіричної інформації здійснений за допомогою методів математичної статистики. </w:t>
      </w:r>
    </w:p>
    <w:p w14:paraId="4CEA771F"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b/>
          <w:bCs/>
          <w:sz w:val="28"/>
          <w:szCs w:val="28"/>
          <w:lang w:val="uk-UA"/>
        </w:rPr>
        <w:t xml:space="preserve">Теоретико-методологічні засади. </w:t>
      </w:r>
      <w:r w:rsidRPr="00A842E4">
        <w:rPr>
          <w:bCs/>
          <w:sz w:val="28"/>
          <w:szCs w:val="28"/>
          <w:lang w:val="uk-UA"/>
        </w:rPr>
        <w:t>Теоретичну основу</w:t>
      </w:r>
      <w:r w:rsidRPr="00A842E4">
        <w:rPr>
          <w:b/>
          <w:bCs/>
          <w:sz w:val="28"/>
          <w:szCs w:val="28"/>
          <w:lang w:val="uk-UA"/>
        </w:rPr>
        <w:t xml:space="preserve"> </w:t>
      </w:r>
      <w:r w:rsidRPr="00A842E4">
        <w:rPr>
          <w:bCs/>
          <w:sz w:val="28"/>
          <w:szCs w:val="28"/>
          <w:lang w:val="uk-UA"/>
        </w:rPr>
        <w:t xml:space="preserve">дослідження традицій склали: теорія соціальної дії  та встановленого соціального порядку (М. Вебер); погляди представників структурно-функціональної парадигми </w:t>
      </w:r>
      <w:r w:rsidRPr="00A842E4">
        <w:rPr>
          <w:bCs/>
          <w:spacing w:val="-4"/>
          <w:sz w:val="28"/>
          <w:szCs w:val="28"/>
          <w:lang w:val="uk-UA"/>
        </w:rPr>
        <w:t>(Т. Парсонс, Р. Мертон); теорія парадигмальних змін (Т. Кун); неоінституційна</w:t>
      </w:r>
      <w:r w:rsidRPr="00A842E4">
        <w:rPr>
          <w:bCs/>
          <w:sz w:val="28"/>
          <w:szCs w:val="28"/>
          <w:lang w:val="uk-UA"/>
        </w:rPr>
        <w:t xml:space="preserve"> теорія (</w:t>
      </w:r>
      <w:r w:rsidRPr="00A842E4">
        <w:rPr>
          <w:sz w:val="28"/>
          <w:szCs w:val="28"/>
          <w:lang w:val="uk-UA"/>
        </w:rPr>
        <w:t>Д. Норт, Д. Пуфферт, П. Девід, Б. Артур,</w:t>
      </w:r>
      <w:r w:rsidRPr="00A842E4">
        <w:rPr>
          <w:bCs/>
          <w:sz w:val="28"/>
          <w:szCs w:val="28"/>
          <w:lang w:val="uk-UA"/>
        </w:rPr>
        <w:t xml:space="preserve"> Є. Бренделева, М. Сухарєв, В. Полтерович); ідеї індивідуально-орієнтованого підходу соціології організації </w:t>
      </w:r>
      <w:r w:rsidRPr="00A842E4">
        <w:rPr>
          <w:sz w:val="28"/>
          <w:szCs w:val="28"/>
          <w:lang w:val="uk-UA"/>
        </w:rPr>
        <w:t>(П. Дракер, К. Левін, Е. М. Роджерс, Дж. Залтмен, Х. Г. Барнетт, Р. Данкан, О. І. Пр</w:t>
      </w:r>
      <w:r>
        <w:rPr>
          <w:sz w:val="28"/>
          <w:szCs w:val="28"/>
          <w:lang w:val="uk-UA"/>
        </w:rPr>
        <w:t>и</w:t>
      </w:r>
      <w:r w:rsidRPr="00A842E4">
        <w:rPr>
          <w:sz w:val="28"/>
          <w:szCs w:val="28"/>
          <w:lang w:val="uk-UA"/>
        </w:rPr>
        <w:t>гожин)</w:t>
      </w:r>
      <w:r w:rsidRPr="00A842E4">
        <w:rPr>
          <w:bCs/>
          <w:sz w:val="28"/>
          <w:szCs w:val="28"/>
          <w:lang w:val="uk-UA"/>
        </w:rPr>
        <w:t xml:space="preserve">. </w:t>
      </w:r>
    </w:p>
    <w:p w14:paraId="59E8CFE7" w14:textId="77777777" w:rsidR="00FD0DD3" w:rsidRPr="00A842E4" w:rsidRDefault="00FD0DD3" w:rsidP="00FD0DD3">
      <w:pPr>
        <w:autoSpaceDE w:val="0"/>
        <w:autoSpaceDN w:val="0"/>
        <w:adjustRightInd w:val="0"/>
        <w:spacing w:line="360" w:lineRule="auto"/>
        <w:ind w:firstLine="420"/>
        <w:jc w:val="both"/>
        <w:rPr>
          <w:b/>
          <w:bCs/>
          <w:sz w:val="28"/>
          <w:szCs w:val="28"/>
          <w:lang w:val="uk-UA"/>
        </w:rPr>
      </w:pPr>
      <w:r w:rsidRPr="00A842E4">
        <w:rPr>
          <w:b/>
          <w:bCs/>
          <w:sz w:val="28"/>
          <w:szCs w:val="28"/>
          <w:lang w:val="uk-UA"/>
        </w:rPr>
        <w:t>Емпіричну базу дисертації складають :</w:t>
      </w:r>
    </w:p>
    <w:p w14:paraId="537CC37C" w14:textId="77777777" w:rsidR="00FD0DD3" w:rsidRPr="00A842E4" w:rsidRDefault="00FD0DD3" w:rsidP="004E23B7">
      <w:pPr>
        <w:numPr>
          <w:ilvl w:val="0"/>
          <w:numId w:val="65"/>
        </w:numPr>
        <w:tabs>
          <w:tab w:val="clear" w:pos="1875"/>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анкетне опитування курсантів Харківського національного університету внутрішніх справ, що проведене у 2005</w:t>
      </w:r>
      <w:r>
        <w:rPr>
          <w:bCs/>
          <w:sz w:val="28"/>
          <w:szCs w:val="28"/>
          <w:lang w:val="uk-UA"/>
        </w:rPr>
        <w:t xml:space="preserve"> </w:t>
      </w:r>
      <w:r w:rsidRPr="00A842E4">
        <w:rPr>
          <w:bCs/>
          <w:sz w:val="28"/>
          <w:szCs w:val="28"/>
          <w:lang w:val="uk-UA"/>
        </w:rPr>
        <w:t>р. (</w:t>
      </w:r>
      <w:r w:rsidRPr="00A842E4">
        <w:rPr>
          <w:sz w:val="28"/>
          <w:szCs w:val="28"/>
          <w:lang w:val="uk-UA"/>
        </w:rPr>
        <w:t>N=1</w:t>
      </w:r>
      <w:r w:rsidRPr="00A842E4">
        <w:rPr>
          <w:bCs/>
          <w:sz w:val="28"/>
          <w:szCs w:val="28"/>
          <w:lang w:val="uk-UA"/>
        </w:rPr>
        <w:t>195);</w:t>
      </w:r>
    </w:p>
    <w:p w14:paraId="74643B78" w14:textId="77777777" w:rsidR="00FD0DD3" w:rsidRPr="00A842E4" w:rsidRDefault="00FD0DD3" w:rsidP="004E23B7">
      <w:pPr>
        <w:numPr>
          <w:ilvl w:val="0"/>
          <w:numId w:val="65"/>
        </w:numPr>
        <w:tabs>
          <w:tab w:val="clear" w:pos="1875"/>
          <w:tab w:val="num" w:pos="284"/>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lastRenderedPageBreak/>
        <w:t>поглиблені напівформалізовані інтерв’ю з працівниками ОВС Харківської, Одеської, Донецької, Львівської, Житомирської областей та АР Крим</w:t>
      </w:r>
      <w:r>
        <w:rPr>
          <w:bCs/>
          <w:sz w:val="28"/>
          <w:szCs w:val="28"/>
          <w:lang w:val="uk-UA"/>
        </w:rPr>
        <w:t>, проведені в 2008 р.</w:t>
      </w:r>
      <w:r w:rsidRPr="00A842E4">
        <w:rPr>
          <w:bCs/>
          <w:sz w:val="28"/>
          <w:szCs w:val="28"/>
          <w:lang w:val="uk-UA"/>
        </w:rPr>
        <w:t xml:space="preserve"> (</w:t>
      </w:r>
      <w:r w:rsidRPr="00A842E4">
        <w:rPr>
          <w:bCs/>
          <w:sz w:val="28"/>
          <w:szCs w:val="28"/>
          <w:lang w:val="en-US"/>
        </w:rPr>
        <w:t>n</w:t>
      </w:r>
      <w:r w:rsidRPr="00A842E4">
        <w:rPr>
          <w:bCs/>
          <w:sz w:val="28"/>
          <w:szCs w:val="28"/>
          <w:lang w:val="uk-UA"/>
        </w:rPr>
        <w:t>=30);</w:t>
      </w:r>
    </w:p>
    <w:p w14:paraId="444A591D" w14:textId="77777777" w:rsidR="00FD0DD3" w:rsidRPr="00A842E4" w:rsidRDefault="00FD0DD3" w:rsidP="00FD0DD3">
      <w:pPr>
        <w:autoSpaceDE w:val="0"/>
        <w:autoSpaceDN w:val="0"/>
        <w:adjustRightInd w:val="0"/>
        <w:spacing w:line="360" w:lineRule="auto"/>
        <w:ind w:firstLine="420"/>
        <w:jc w:val="both"/>
        <w:rPr>
          <w:bCs/>
          <w:sz w:val="28"/>
          <w:szCs w:val="28"/>
          <w:lang w:val="uk-UA"/>
        </w:rPr>
      </w:pPr>
      <w:r w:rsidRPr="00A842E4">
        <w:rPr>
          <w:sz w:val="28"/>
          <w:szCs w:val="28"/>
          <w:lang w:val="uk-UA"/>
        </w:rPr>
        <w:t>Надійність і достовірність результатів досл</w:t>
      </w:r>
      <w:r w:rsidRPr="00A842E4">
        <w:rPr>
          <w:sz w:val="28"/>
          <w:szCs w:val="28"/>
          <w:lang w:val="uk-UA"/>
        </w:rPr>
        <w:t>і</w:t>
      </w:r>
      <w:r w:rsidRPr="00A842E4">
        <w:rPr>
          <w:sz w:val="28"/>
          <w:szCs w:val="28"/>
          <w:lang w:val="uk-UA"/>
        </w:rPr>
        <w:t>джень забезпечується послідовністю реалізації теоретичних положень при розв’язанні емп</w:t>
      </w:r>
      <w:r w:rsidRPr="00A842E4">
        <w:rPr>
          <w:sz w:val="28"/>
          <w:szCs w:val="28"/>
          <w:lang w:val="uk-UA"/>
        </w:rPr>
        <w:t>і</w:t>
      </w:r>
      <w:r w:rsidRPr="00A842E4">
        <w:rPr>
          <w:sz w:val="28"/>
          <w:szCs w:val="28"/>
          <w:lang w:val="uk-UA"/>
        </w:rPr>
        <w:t>ричних завдань, застосуванням методів, адекватних задачам дослідження.</w:t>
      </w:r>
    </w:p>
    <w:p w14:paraId="73498460" w14:textId="77777777" w:rsidR="00FD0DD3" w:rsidRPr="00A842E4" w:rsidRDefault="00FD0DD3" w:rsidP="00FD0DD3">
      <w:pPr>
        <w:autoSpaceDE w:val="0"/>
        <w:autoSpaceDN w:val="0"/>
        <w:adjustRightInd w:val="0"/>
        <w:spacing w:line="360" w:lineRule="auto"/>
        <w:ind w:firstLine="420"/>
        <w:jc w:val="both"/>
        <w:rPr>
          <w:b/>
          <w:bCs/>
          <w:sz w:val="28"/>
          <w:szCs w:val="28"/>
          <w:lang w:val="uk-UA"/>
        </w:rPr>
      </w:pPr>
      <w:r w:rsidRPr="00A842E4">
        <w:rPr>
          <w:b/>
          <w:bCs/>
          <w:sz w:val="28"/>
          <w:szCs w:val="28"/>
          <w:lang w:val="uk-UA"/>
        </w:rPr>
        <w:t>Також у роботі використано матеріали соціологічних досліджень:</w:t>
      </w:r>
    </w:p>
    <w:p w14:paraId="666844B8" w14:textId="77777777" w:rsidR="00FD0DD3" w:rsidRPr="00A842E4" w:rsidRDefault="00FD0DD3" w:rsidP="004E23B7">
      <w:pPr>
        <w:numPr>
          <w:ilvl w:val="0"/>
          <w:numId w:val="66"/>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sz w:val="28"/>
          <w:szCs w:val="28"/>
          <w:lang w:val="uk-UA"/>
        </w:rPr>
        <w:t>«Довіра міліції й латентна злочинність: погляди українських та російських дослідників», 2002</w:t>
      </w:r>
      <w:r>
        <w:rPr>
          <w:sz w:val="28"/>
          <w:szCs w:val="28"/>
          <w:lang w:val="uk-UA"/>
        </w:rPr>
        <w:t xml:space="preserve"> </w:t>
      </w:r>
      <w:r w:rsidRPr="00A842E4">
        <w:rPr>
          <w:sz w:val="28"/>
          <w:szCs w:val="28"/>
          <w:lang w:val="uk-UA"/>
        </w:rPr>
        <w:t>р. (N=3500);</w:t>
      </w:r>
    </w:p>
    <w:p w14:paraId="49212BC6" w14:textId="77777777" w:rsidR="00FD0DD3" w:rsidRPr="00A842E4" w:rsidRDefault="00FD0DD3" w:rsidP="004E23B7">
      <w:pPr>
        <w:numPr>
          <w:ilvl w:val="0"/>
          <w:numId w:val="66"/>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sz w:val="28"/>
          <w:szCs w:val="28"/>
          <w:lang w:val="uk-UA"/>
        </w:rPr>
        <w:t>«Протизаконне насильство в ОВС: соціологічний та історико-правовий аналіз», 2005</w:t>
      </w:r>
      <w:r>
        <w:rPr>
          <w:sz w:val="28"/>
          <w:szCs w:val="28"/>
          <w:lang w:val="uk-UA"/>
        </w:rPr>
        <w:t xml:space="preserve"> </w:t>
      </w:r>
      <w:r w:rsidRPr="00A842E4">
        <w:rPr>
          <w:sz w:val="28"/>
          <w:szCs w:val="28"/>
          <w:lang w:val="uk-UA"/>
        </w:rPr>
        <w:t>р.</w:t>
      </w:r>
    </w:p>
    <w:p w14:paraId="1899181C" w14:textId="77777777" w:rsidR="00FD0DD3" w:rsidRPr="00A842E4" w:rsidRDefault="00FD0DD3" w:rsidP="004E23B7">
      <w:pPr>
        <w:numPr>
          <w:ilvl w:val="0"/>
          <w:numId w:val="66"/>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sz w:val="28"/>
          <w:szCs w:val="28"/>
          <w:lang w:val="uk-UA"/>
        </w:rPr>
        <w:t>Загальнонаціональне опитування громадської думки про стан корупції в Україні (N=10580), проведене у 2007 році Київським міжнародним інститутом соціології</w:t>
      </w:r>
      <w:r w:rsidRPr="00A842E4">
        <w:rPr>
          <w:bCs/>
          <w:sz w:val="28"/>
          <w:szCs w:val="28"/>
          <w:lang w:val="uk-UA"/>
        </w:rPr>
        <w:t>.</w:t>
      </w:r>
    </w:p>
    <w:p w14:paraId="443EA118" w14:textId="77777777" w:rsidR="00FD0DD3" w:rsidRPr="00A842E4" w:rsidRDefault="00FD0DD3" w:rsidP="004E23B7">
      <w:pPr>
        <w:numPr>
          <w:ilvl w:val="0"/>
          <w:numId w:val="66"/>
        </w:numPr>
        <w:tabs>
          <w:tab w:val="clear" w:pos="1800"/>
          <w:tab w:val="num" w:pos="284"/>
        </w:tabs>
        <w:suppressAutoHyphens w:val="0"/>
        <w:autoSpaceDE w:val="0"/>
        <w:autoSpaceDN w:val="0"/>
        <w:adjustRightInd w:val="0"/>
        <w:spacing w:line="360" w:lineRule="auto"/>
        <w:ind w:left="0" w:firstLine="420"/>
        <w:jc w:val="both"/>
        <w:rPr>
          <w:bCs/>
          <w:sz w:val="28"/>
          <w:szCs w:val="28"/>
          <w:lang w:val="uk-UA"/>
        </w:rPr>
      </w:pPr>
      <w:r w:rsidRPr="00A842E4">
        <w:rPr>
          <w:sz w:val="28"/>
          <w:szCs w:val="28"/>
          <w:lang w:val="uk-UA"/>
        </w:rPr>
        <w:t>«Стан захищеності прав, основних свобод і соціальних гарантій працівників ОВС України», проведене у 2007 році науково-дослідною лабораторією соціальної та психологічної роботи в ОВС ХНУВС (N=3000).</w:t>
      </w:r>
    </w:p>
    <w:p w14:paraId="31B6F507" w14:textId="77777777" w:rsidR="00FD0DD3" w:rsidRPr="00A842E4" w:rsidRDefault="00FD0DD3" w:rsidP="00FD0DD3">
      <w:pPr>
        <w:autoSpaceDE w:val="0"/>
        <w:autoSpaceDN w:val="0"/>
        <w:adjustRightInd w:val="0"/>
        <w:spacing w:line="360" w:lineRule="auto"/>
        <w:ind w:firstLine="420"/>
        <w:jc w:val="both"/>
        <w:rPr>
          <w:sz w:val="28"/>
          <w:szCs w:val="28"/>
          <w:lang w:val="uk-UA"/>
        </w:rPr>
      </w:pPr>
      <w:r w:rsidRPr="00A842E4">
        <w:rPr>
          <w:b/>
          <w:sz w:val="28"/>
          <w:szCs w:val="28"/>
          <w:lang w:val="uk-UA"/>
        </w:rPr>
        <w:t xml:space="preserve">Наукова новизна дослідження. </w:t>
      </w:r>
      <w:r w:rsidRPr="00A842E4">
        <w:rPr>
          <w:sz w:val="28"/>
          <w:szCs w:val="28"/>
          <w:lang w:val="uk-UA"/>
        </w:rPr>
        <w:t>У ході роботи було сформульовано низку наукових положень та висновків, які представлені на захист</w:t>
      </w:r>
      <w:r>
        <w:rPr>
          <w:sz w:val="28"/>
          <w:szCs w:val="28"/>
          <w:lang w:val="uk-UA"/>
        </w:rPr>
        <w:t>.</w:t>
      </w:r>
    </w:p>
    <w:p w14:paraId="52E2E92E" w14:textId="77777777" w:rsidR="00FD0DD3" w:rsidRPr="00A842E4" w:rsidRDefault="00FD0DD3" w:rsidP="00FD0DD3">
      <w:pPr>
        <w:autoSpaceDE w:val="0"/>
        <w:autoSpaceDN w:val="0"/>
        <w:adjustRightInd w:val="0"/>
        <w:spacing w:line="360" w:lineRule="auto"/>
        <w:ind w:firstLine="420"/>
        <w:jc w:val="both"/>
        <w:rPr>
          <w:i/>
          <w:sz w:val="28"/>
          <w:szCs w:val="28"/>
          <w:lang w:val="uk-UA"/>
        </w:rPr>
      </w:pPr>
      <w:r w:rsidRPr="00A842E4">
        <w:rPr>
          <w:i/>
          <w:sz w:val="28"/>
          <w:szCs w:val="28"/>
          <w:lang w:val="uk-UA"/>
        </w:rPr>
        <w:t>Уперше:</w:t>
      </w:r>
    </w:p>
    <w:p w14:paraId="6618692B"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розроблено ідеально-типову модель традиційної дії; на підставі співвідношення ідеально-типових моделей смислоорієнтованої та традиційної дії аналітично визначені ситуації, в яких перетворення смислоорієнтованих дій на традиційні вкрай важливі та функціональні для соціальних систем.</w:t>
      </w:r>
    </w:p>
    <w:p w14:paraId="51878032"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i/>
          <w:sz w:val="28"/>
          <w:szCs w:val="28"/>
          <w:lang w:val="uk-UA"/>
        </w:rPr>
      </w:pPr>
      <w:r w:rsidRPr="00A842E4">
        <w:rPr>
          <w:bCs/>
          <w:sz w:val="28"/>
          <w:szCs w:val="28"/>
          <w:lang w:val="uk-UA"/>
        </w:rPr>
        <w:t>виявлені місце і роль традицій в органах внутрішніх справ України, а також механізми їх відтворення та закріплення;</w:t>
      </w:r>
    </w:p>
    <w:p w14:paraId="564DD561"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i/>
          <w:sz w:val="28"/>
          <w:szCs w:val="28"/>
          <w:lang w:val="uk-UA"/>
        </w:rPr>
      </w:pPr>
      <w:r w:rsidRPr="00A842E4">
        <w:rPr>
          <w:bCs/>
          <w:sz w:val="28"/>
          <w:szCs w:val="28"/>
          <w:lang w:val="uk-UA"/>
        </w:rPr>
        <w:t>на підставі аналізу багаторівневої функціональності / дисфункціональності традицій виявлено особливості їх впливу на діяльність та реформування ОВС України</w:t>
      </w:r>
      <w:r>
        <w:rPr>
          <w:bCs/>
          <w:sz w:val="28"/>
          <w:szCs w:val="28"/>
          <w:lang w:val="uk-UA"/>
        </w:rPr>
        <w:t>.</w:t>
      </w:r>
      <w:r w:rsidRPr="00A842E4">
        <w:rPr>
          <w:bCs/>
          <w:sz w:val="28"/>
          <w:szCs w:val="28"/>
          <w:lang w:val="uk-UA"/>
        </w:rPr>
        <w:t xml:space="preserve"> </w:t>
      </w:r>
    </w:p>
    <w:p w14:paraId="02FFD491" w14:textId="77777777" w:rsidR="00FD0DD3" w:rsidRPr="00A842E4" w:rsidRDefault="00FD0DD3" w:rsidP="00FD0DD3">
      <w:pPr>
        <w:autoSpaceDE w:val="0"/>
        <w:autoSpaceDN w:val="0"/>
        <w:adjustRightInd w:val="0"/>
        <w:spacing w:line="360" w:lineRule="auto"/>
        <w:ind w:firstLine="420"/>
        <w:jc w:val="both"/>
        <w:rPr>
          <w:bCs/>
          <w:i/>
          <w:sz w:val="28"/>
          <w:szCs w:val="28"/>
          <w:lang w:val="uk-UA"/>
        </w:rPr>
      </w:pPr>
      <w:r w:rsidRPr="00A842E4">
        <w:rPr>
          <w:bCs/>
          <w:i/>
          <w:sz w:val="28"/>
          <w:szCs w:val="28"/>
          <w:lang w:val="uk-UA"/>
        </w:rPr>
        <w:t>Набуло подальшого розвитку:</w:t>
      </w:r>
    </w:p>
    <w:p w14:paraId="2B8A687D"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i/>
          <w:sz w:val="28"/>
          <w:szCs w:val="28"/>
          <w:lang w:val="uk-UA"/>
        </w:rPr>
      </w:pPr>
      <w:r w:rsidRPr="00A842E4">
        <w:rPr>
          <w:sz w:val="28"/>
          <w:szCs w:val="28"/>
          <w:lang w:val="uk-UA"/>
        </w:rPr>
        <w:lastRenderedPageBreak/>
        <w:t xml:space="preserve">теоретичне тлумачення генезису, місця та ролі традицій в структурі соціального порядку на засадах теорії „установленого соціального порядку” М.Вебера, а також через поширення ідей Т. Куна щодо характеру парадигмальних змін на традиції як стереотипи дій;  визначені фактори, які детермінують розвиток традиції за еволюційним або революційним сценарієм; </w:t>
      </w:r>
    </w:p>
    <w:p w14:paraId="77D74486"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 xml:space="preserve">засади функціонального аналізу Р. Мертона, в межах якого запропоновано типологію традицій за варіацією функціональності/ дисфункціональності на мікро-, мезо- та макрорівні соціальної системи; </w:t>
      </w:r>
    </w:p>
    <w:p w14:paraId="186CB39B"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sz w:val="28"/>
          <w:szCs w:val="28"/>
          <w:lang w:val="uk-UA"/>
        </w:rPr>
      </w:pPr>
      <w:r w:rsidRPr="00A842E4">
        <w:rPr>
          <w:bCs/>
          <w:sz w:val="28"/>
          <w:szCs w:val="28"/>
          <w:lang w:val="uk-UA"/>
        </w:rPr>
        <w:t>засади неоінституційної теорії, а саме теорії інституціональних пасток, теорії залежності від попереднього розвитку (path-dependence) та QWERTY-ефектів; в межах даних теорій проаналізовано особливі типи традицій, що є дисфункціональними для соціальних систем, зокрема для ОВС України;</w:t>
      </w:r>
    </w:p>
    <w:p w14:paraId="1D32FC94"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i/>
          <w:sz w:val="28"/>
          <w:szCs w:val="28"/>
          <w:lang w:val="uk-UA"/>
        </w:rPr>
      </w:pPr>
      <w:r w:rsidRPr="00A842E4">
        <w:rPr>
          <w:bCs/>
          <w:sz w:val="28"/>
          <w:szCs w:val="28"/>
          <w:lang w:val="uk-UA"/>
        </w:rPr>
        <w:t xml:space="preserve">методологія використання функціональних традицій у виховній роботі з персоналом ОВС України: розроблені практичні рекомендації щодо підвищення дієвості неавтентичних святкових традицій; </w:t>
      </w:r>
    </w:p>
    <w:p w14:paraId="4810873E"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i/>
          <w:sz w:val="28"/>
          <w:szCs w:val="28"/>
          <w:lang w:val="uk-UA"/>
        </w:rPr>
      </w:pPr>
      <w:r w:rsidRPr="00A842E4">
        <w:rPr>
          <w:bCs/>
          <w:sz w:val="28"/>
          <w:szCs w:val="28"/>
          <w:lang w:val="uk-UA"/>
        </w:rPr>
        <w:t xml:space="preserve">методологія нейтралізації протидії нововведенням в соціальній організації, зокрема в органах внутрішніх справ. Розроблені практичні рекомендації щодо нейтралізації дисфункціональних традицій через їх реконструкцію. </w:t>
      </w:r>
    </w:p>
    <w:p w14:paraId="3D212852" w14:textId="77777777" w:rsidR="00FD0DD3" w:rsidRDefault="00FD0DD3" w:rsidP="00FD0DD3">
      <w:pPr>
        <w:autoSpaceDE w:val="0"/>
        <w:autoSpaceDN w:val="0"/>
        <w:adjustRightInd w:val="0"/>
        <w:spacing w:line="360" w:lineRule="auto"/>
        <w:ind w:firstLine="420"/>
        <w:jc w:val="both"/>
        <w:rPr>
          <w:i/>
          <w:sz w:val="28"/>
          <w:szCs w:val="28"/>
          <w:lang w:val="uk-UA"/>
        </w:rPr>
      </w:pPr>
    </w:p>
    <w:p w14:paraId="3C14A09D" w14:textId="77777777" w:rsidR="00FD0DD3" w:rsidRDefault="00FD0DD3" w:rsidP="00FD0DD3">
      <w:pPr>
        <w:autoSpaceDE w:val="0"/>
        <w:autoSpaceDN w:val="0"/>
        <w:adjustRightInd w:val="0"/>
        <w:spacing w:line="360" w:lineRule="auto"/>
        <w:ind w:firstLine="420"/>
        <w:jc w:val="both"/>
        <w:rPr>
          <w:i/>
          <w:sz w:val="28"/>
          <w:szCs w:val="28"/>
          <w:lang w:val="uk-UA"/>
        </w:rPr>
      </w:pPr>
    </w:p>
    <w:p w14:paraId="7E62842B" w14:textId="77777777" w:rsidR="00FD0DD3" w:rsidRPr="00A842E4" w:rsidRDefault="00FD0DD3" w:rsidP="00FD0DD3">
      <w:pPr>
        <w:autoSpaceDE w:val="0"/>
        <w:autoSpaceDN w:val="0"/>
        <w:adjustRightInd w:val="0"/>
        <w:spacing w:line="360" w:lineRule="auto"/>
        <w:ind w:firstLine="420"/>
        <w:jc w:val="both"/>
        <w:rPr>
          <w:i/>
          <w:sz w:val="28"/>
          <w:szCs w:val="28"/>
          <w:lang w:val="uk-UA"/>
        </w:rPr>
      </w:pPr>
      <w:r w:rsidRPr="00A842E4">
        <w:rPr>
          <w:i/>
          <w:sz w:val="28"/>
          <w:szCs w:val="28"/>
          <w:lang w:val="uk-UA"/>
        </w:rPr>
        <w:t>Удосконалено:</w:t>
      </w:r>
    </w:p>
    <w:p w14:paraId="24755D5C"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i/>
          <w:sz w:val="28"/>
          <w:szCs w:val="28"/>
          <w:lang w:val="uk-UA"/>
        </w:rPr>
      </w:pPr>
      <w:r w:rsidRPr="00A842E4">
        <w:rPr>
          <w:bCs/>
          <w:sz w:val="28"/>
          <w:szCs w:val="28"/>
          <w:lang w:val="uk-UA"/>
        </w:rPr>
        <w:t xml:space="preserve">визначення поняття «традиція»,  яке надає можливість вивчати цей соціальний феномен на засадах теорії соціальної дії та соціології знань; </w:t>
      </w:r>
    </w:p>
    <w:p w14:paraId="458B5016" w14:textId="77777777" w:rsidR="00FD0DD3" w:rsidRPr="00A842E4" w:rsidRDefault="00FD0DD3" w:rsidP="004E23B7">
      <w:pPr>
        <w:numPr>
          <w:ilvl w:val="0"/>
          <w:numId w:val="67"/>
        </w:numPr>
        <w:tabs>
          <w:tab w:val="clear" w:pos="720"/>
          <w:tab w:val="num" w:pos="0"/>
        </w:tabs>
        <w:suppressAutoHyphens w:val="0"/>
        <w:autoSpaceDE w:val="0"/>
        <w:autoSpaceDN w:val="0"/>
        <w:adjustRightInd w:val="0"/>
        <w:spacing w:line="360" w:lineRule="auto"/>
        <w:ind w:left="0" w:firstLine="420"/>
        <w:jc w:val="both"/>
        <w:rPr>
          <w:bCs/>
          <w:i/>
          <w:sz w:val="28"/>
          <w:szCs w:val="28"/>
          <w:lang w:val="uk-UA"/>
        </w:rPr>
      </w:pPr>
      <w:r w:rsidRPr="00A842E4">
        <w:rPr>
          <w:bCs/>
          <w:sz w:val="28"/>
          <w:szCs w:val="28"/>
          <w:lang w:val="uk-UA"/>
        </w:rPr>
        <w:t>типологію традицій залежно від механізму виникнення та особливостей подальшого розвитку; виявлено особливості впливу та відтворення автентичних, неавтентичних і змішаних традицій у соціальній системі.</w:t>
      </w:r>
    </w:p>
    <w:p w14:paraId="0C8C48A4" w14:textId="77777777" w:rsidR="00FD0DD3" w:rsidRPr="00A842E4" w:rsidRDefault="00FD0DD3" w:rsidP="00FD0DD3">
      <w:pPr>
        <w:tabs>
          <w:tab w:val="left" w:pos="3654"/>
        </w:tabs>
        <w:spacing w:line="360" w:lineRule="auto"/>
        <w:ind w:firstLine="420"/>
        <w:jc w:val="both"/>
        <w:rPr>
          <w:b/>
          <w:sz w:val="28"/>
          <w:szCs w:val="28"/>
          <w:lang w:val="uk-UA"/>
        </w:rPr>
      </w:pPr>
      <w:r w:rsidRPr="00A842E4">
        <w:rPr>
          <w:b/>
          <w:sz w:val="28"/>
          <w:szCs w:val="28"/>
          <w:lang w:val="uk-UA"/>
        </w:rPr>
        <w:t xml:space="preserve">Теоретичне та практичне значення роботи </w:t>
      </w:r>
      <w:r w:rsidRPr="00A842E4">
        <w:rPr>
          <w:sz w:val="28"/>
          <w:szCs w:val="28"/>
          <w:lang w:val="uk-UA"/>
        </w:rPr>
        <w:t>полягає в тому, що</w:t>
      </w:r>
      <w:r w:rsidRPr="00A842E4">
        <w:rPr>
          <w:b/>
          <w:sz w:val="28"/>
          <w:szCs w:val="28"/>
          <w:lang w:val="uk-UA"/>
        </w:rPr>
        <w:t xml:space="preserve"> </w:t>
      </w:r>
      <w:r w:rsidRPr="00A842E4">
        <w:rPr>
          <w:sz w:val="28"/>
          <w:szCs w:val="28"/>
          <w:lang w:val="uk-UA"/>
        </w:rPr>
        <w:t xml:space="preserve">основні ідеї й висновки роботи узагальнюють погляди на сутність, ґенезу, механізми відтворення та функції традицій на макро-, мезо- й мікрорівні соціальної системи, розширюють наукове уявлення про традицію як важливий соціальний феномен, </w:t>
      </w:r>
      <w:r w:rsidRPr="00A842E4">
        <w:rPr>
          <w:sz w:val="28"/>
          <w:szCs w:val="28"/>
          <w:lang w:val="uk-UA"/>
        </w:rPr>
        <w:lastRenderedPageBreak/>
        <w:t>що має значний вплив на функціонування й розвиток соціальної системи та окремих її рівнів.</w:t>
      </w:r>
    </w:p>
    <w:p w14:paraId="7CCB7D96" w14:textId="77777777" w:rsidR="00FD0DD3" w:rsidRPr="00A842E4" w:rsidRDefault="00FD0DD3" w:rsidP="00FD0DD3">
      <w:pPr>
        <w:tabs>
          <w:tab w:val="left" w:pos="3654"/>
        </w:tabs>
        <w:spacing w:line="360" w:lineRule="auto"/>
        <w:ind w:firstLine="420"/>
        <w:jc w:val="both"/>
        <w:rPr>
          <w:sz w:val="28"/>
          <w:szCs w:val="28"/>
          <w:lang w:val="uk-UA"/>
        </w:rPr>
      </w:pPr>
      <w:r w:rsidRPr="00A842E4">
        <w:rPr>
          <w:sz w:val="28"/>
          <w:szCs w:val="28"/>
          <w:lang w:val="uk-UA"/>
        </w:rPr>
        <w:t>Результати й висновки роботи можуть бути використані у діяльності як державних, так й недержавних організацій та установ, в першу чергу, Міністерства внутрішніх справ, Міністерства праці та соціальної політики, а також в управлінській діяльності органів внутрішніх справ України з метою подальшого удосконалення кадрової політики та підвищення ефективності реформування системи.</w:t>
      </w:r>
    </w:p>
    <w:p w14:paraId="259DE4AC" w14:textId="77777777" w:rsidR="00FD0DD3" w:rsidRPr="00A842E4" w:rsidRDefault="00FD0DD3" w:rsidP="00FD0DD3">
      <w:pPr>
        <w:tabs>
          <w:tab w:val="left" w:pos="3654"/>
        </w:tabs>
        <w:spacing w:line="360" w:lineRule="auto"/>
        <w:ind w:firstLine="420"/>
        <w:jc w:val="both"/>
        <w:rPr>
          <w:sz w:val="28"/>
          <w:szCs w:val="28"/>
          <w:lang w:val="uk-UA"/>
        </w:rPr>
      </w:pPr>
      <w:r w:rsidRPr="00A842E4">
        <w:rPr>
          <w:sz w:val="28"/>
          <w:szCs w:val="28"/>
          <w:lang w:val="uk-UA"/>
        </w:rPr>
        <w:t>Матеріали дисертаційного дослідження автора можуть знайти застосування в навчальному процесі Харківського національного університету внутрішніх справ при підготовці лекцій з таких навчальних дисциплін: «Теорія та методи роботи з персоналом в ОВС», «Соціологія управління», «Соціологія організацій», «Соціологія культури».</w:t>
      </w:r>
    </w:p>
    <w:p w14:paraId="355A53A8" w14:textId="77777777" w:rsidR="00FD0DD3" w:rsidRPr="00A842E4" w:rsidRDefault="00FD0DD3" w:rsidP="00FD0DD3">
      <w:pPr>
        <w:tabs>
          <w:tab w:val="left" w:pos="3654"/>
        </w:tabs>
        <w:spacing w:line="360" w:lineRule="auto"/>
        <w:ind w:firstLine="420"/>
        <w:jc w:val="both"/>
        <w:rPr>
          <w:sz w:val="28"/>
          <w:szCs w:val="28"/>
          <w:lang w:val="uk-UA"/>
        </w:rPr>
      </w:pPr>
      <w:r w:rsidRPr="00A842E4">
        <w:rPr>
          <w:b/>
          <w:sz w:val="28"/>
          <w:szCs w:val="28"/>
          <w:lang w:val="uk-UA"/>
        </w:rPr>
        <w:t xml:space="preserve">Апробація результатів дослідження. </w:t>
      </w:r>
      <w:r w:rsidRPr="00A842E4">
        <w:rPr>
          <w:sz w:val="28"/>
          <w:szCs w:val="28"/>
          <w:lang w:val="uk-UA"/>
        </w:rPr>
        <w:t>Основні положення і висновки дисертаційного дослідження доповідалися на науково-практичних конференціях: науково-практична конференція «Актуальні проблеми сучасної науки в дослідженнях молодих вчених» (м. Харків, 2006 р.), міжнародна наукова конференція студентів та аспірантів «Пост(сучасність) і наука: соціологія в пошуках себе та суспільства» (м. Харків, 2007 р.), регіональна науково-теоретична конференція студентів та аспірантів «Україна й світ: минуле, сучасне та майбутнє» (м. Харків, 2007 р.), науково-практична конференція «Актуальні проблеми сучасної науки в дослідженнях молодих вчених» (м. Харків, 2007 р.), міжнародний соціологічний форум «Багатовимірні простори сучасних соціальних змін» (м. Львів, 2008 р.), науково-практична конференція «Актуальні проблеми соціальної, психологічної та виховної роботи в ОВС України» (м. Харків, 2008 р.), а також під час проведення круглого столу «Девіантна поведінка: соціологічний, психологічний, юридичний аспекти» (м. Харків, 2008 р.)</w:t>
      </w:r>
    </w:p>
    <w:p w14:paraId="65481E35" w14:textId="77777777" w:rsidR="00FD0DD3" w:rsidRPr="00A842E4" w:rsidRDefault="00FD0DD3" w:rsidP="00FD0DD3">
      <w:pPr>
        <w:tabs>
          <w:tab w:val="left" w:pos="3654"/>
        </w:tabs>
        <w:spacing w:line="360" w:lineRule="auto"/>
        <w:ind w:firstLine="420"/>
        <w:jc w:val="both"/>
        <w:rPr>
          <w:b/>
          <w:sz w:val="28"/>
          <w:szCs w:val="28"/>
          <w:lang w:val="uk-UA"/>
        </w:rPr>
      </w:pPr>
      <w:r w:rsidRPr="00A842E4">
        <w:rPr>
          <w:sz w:val="28"/>
          <w:szCs w:val="28"/>
          <w:lang w:val="uk-UA"/>
        </w:rPr>
        <w:t>Основні проблеми дисертації обговорювались на засіданнях науково-дослідної лабораторії соціальної та психологічної роботи в ОВС Харківського національного університету внутрішніх справ, а також на міжкафедральному науково-методичному семінарі.</w:t>
      </w:r>
    </w:p>
    <w:p w14:paraId="1ABBD0B7" w14:textId="77777777" w:rsidR="00FD0DD3" w:rsidRPr="00A842E4" w:rsidRDefault="00FD0DD3" w:rsidP="00FD0DD3">
      <w:pPr>
        <w:tabs>
          <w:tab w:val="left" w:pos="3654"/>
        </w:tabs>
        <w:spacing w:line="360" w:lineRule="auto"/>
        <w:ind w:firstLine="420"/>
        <w:jc w:val="both"/>
        <w:rPr>
          <w:sz w:val="28"/>
          <w:szCs w:val="28"/>
          <w:lang w:val="uk-UA"/>
        </w:rPr>
      </w:pPr>
      <w:r w:rsidRPr="00A842E4">
        <w:rPr>
          <w:b/>
          <w:sz w:val="28"/>
          <w:szCs w:val="28"/>
          <w:lang w:val="uk-UA"/>
        </w:rPr>
        <w:lastRenderedPageBreak/>
        <w:t xml:space="preserve">Публікації. </w:t>
      </w:r>
      <w:r w:rsidRPr="00A842E4">
        <w:rPr>
          <w:sz w:val="28"/>
          <w:szCs w:val="28"/>
          <w:lang w:val="uk-UA"/>
        </w:rPr>
        <w:t>Основні ідеї та результати дисертаційного дослідження викладено в 11 публікаціях, з яких п’ять статей опубліковано у фахових наукових журналах і збірниках із соціології, які входять до відповідного переліку ВАК України.</w:t>
      </w:r>
    </w:p>
    <w:p w14:paraId="3242C0D1" w14:textId="77777777" w:rsidR="00FD0DD3" w:rsidRPr="00A842E4" w:rsidRDefault="00FD0DD3" w:rsidP="00FD0DD3">
      <w:pPr>
        <w:tabs>
          <w:tab w:val="left" w:pos="3654"/>
        </w:tabs>
        <w:spacing w:line="360" w:lineRule="auto"/>
        <w:ind w:firstLine="420"/>
        <w:jc w:val="both"/>
        <w:rPr>
          <w:sz w:val="28"/>
          <w:szCs w:val="28"/>
          <w:lang w:val="uk-UA"/>
        </w:rPr>
      </w:pPr>
      <w:r w:rsidRPr="00A842E4">
        <w:rPr>
          <w:b/>
          <w:sz w:val="28"/>
          <w:szCs w:val="28"/>
          <w:lang w:val="uk-UA"/>
        </w:rPr>
        <w:t>Структура і обсяг дисертації.</w:t>
      </w:r>
      <w:r w:rsidRPr="00A842E4">
        <w:rPr>
          <w:sz w:val="28"/>
          <w:szCs w:val="28"/>
          <w:lang w:val="uk-UA"/>
        </w:rPr>
        <w:t xml:space="preserve"> Дисертація складається зі вступу, двох розділів, поділених на підрозділи, висновків до кожного розділу, загальних висновків, бібліографічного списку використаних джерел та додатків. </w:t>
      </w:r>
      <w:r w:rsidRPr="00F74695">
        <w:rPr>
          <w:sz w:val="28"/>
          <w:szCs w:val="28"/>
          <w:lang w:val="uk-UA"/>
        </w:rPr>
        <w:t>Загальний обсяг дисертації становить – 210 сторінок (основний зміст – 178 сторінок, список використаних джерел – 13 сторінок, додатки – 19 сторінок)</w:t>
      </w:r>
      <w:r w:rsidRPr="00A842E4">
        <w:rPr>
          <w:sz w:val="28"/>
          <w:szCs w:val="28"/>
          <w:lang w:val="uk-UA"/>
        </w:rPr>
        <w:t>. Список використаних джерел містить 134 найменування.</w:t>
      </w:r>
    </w:p>
    <w:p w14:paraId="412A7493" w14:textId="77777777" w:rsidR="00A025C1" w:rsidRPr="00811E96" w:rsidRDefault="00FD0DD3" w:rsidP="00A025C1">
      <w:pPr>
        <w:spacing w:line="360" w:lineRule="auto"/>
        <w:ind w:firstLine="709"/>
        <w:jc w:val="center"/>
        <w:rPr>
          <w:b/>
          <w:spacing w:val="-4"/>
          <w:sz w:val="28"/>
          <w:szCs w:val="28"/>
          <w:lang w:val="uk-UA"/>
        </w:rPr>
      </w:pPr>
      <w:r>
        <w:rPr>
          <w:lang w:val="uk-UA"/>
        </w:rPr>
        <w:br w:type="page"/>
      </w:r>
      <w:r w:rsidR="00A025C1" w:rsidRPr="00811E96">
        <w:rPr>
          <w:b/>
          <w:spacing w:val="-4"/>
          <w:sz w:val="28"/>
          <w:szCs w:val="28"/>
          <w:lang w:val="uk-UA"/>
        </w:rPr>
        <w:lastRenderedPageBreak/>
        <w:t>ВИСНОВКИ</w:t>
      </w:r>
    </w:p>
    <w:p w14:paraId="14C6FE80" w14:textId="77777777" w:rsidR="00A025C1" w:rsidRPr="00811E96" w:rsidRDefault="00A025C1" w:rsidP="00A025C1">
      <w:pPr>
        <w:spacing w:line="360" w:lineRule="auto"/>
        <w:ind w:firstLine="709"/>
        <w:jc w:val="center"/>
        <w:rPr>
          <w:spacing w:val="-4"/>
          <w:sz w:val="28"/>
          <w:szCs w:val="28"/>
          <w:lang w:val="uk-UA"/>
        </w:rPr>
      </w:pPr>
    </w:p>
    <w:p w14:paraId="311E38D6" w14:textId="77777777" w:rsidR="00A025C1" w:rsidRPr="00811E96" w:rsidRDefault="00A025C1" w:rsidP="00A025C1">
      <w:pPr>
        <w:pStyle w:val="37"/>
        <w:spacing w:after="0"/>
        <w:ind w:left="0" w:firstLine="420"/>
        <w:rPr>
          <w:spacing w:val="-4"/>
          <w:sz w:val="28"/>
          <w:szCs w:val="28"/>
          <w:lang w:val="uk-UA"/>
        </w:rPr>
      </w:pPr>
      <w:r w:rsidRPr="00811E96">
        <w:rPr>
          <w:spacing w:val="-4"/>
          <w:sz w:val="28"/>
          <w:szCs w:val="28"/>
          <w:lang w:val="uk-UA"/>
        </w:rPr>
        <w:t>1. Аналіз та систематизація</w:t>
      </w:r>
      <w:r w:rsidRPr="00811E96">
        <w:rPr>
          <w:bCs/>
          <w:spacing w:val="-4"/>
          <w:sz w:val="28"/>
          <w:szCs w:val="28"/>
          <w:lang w:val="uk-UA"/>
        </w:rPr>
        <w:t xml:space="preserve"> наукових підходів щодо концептуалізації «традиції» дозволив удосконалити визначення цього поняття: традиція – це стійкий груповий стереотип соціальної дії, що існує у певних соціальних системах впродовж тривалого часу та має соціально-культурний механізм передачі від покоління до покоління.</w:t>
      </w:r>
      <w:r w:rsidRPr="00811E96">
        <w:rPr>
          <w:spacing w:val="-4"/>
          <w:sz w:val="28"/>
          <w:szCs w:val="28"/>
          <w:lang w:val="uk-UA"/>
        </w:rPr>
        <w:t xml:space="preserve"> </w:t>
      </w:r>
      <w:r w:rsidRPr="00811E96">
        <w:rPr>
          <w:bCs/>
          <w:spacing w:val="-4"/>
          <w:sz w:val="28"/>
          <w:szCs w:val="28"/>
          <w:lang w:val="uk-UA"/>
        </w:rPr>
        <w:t>Таке визначення надає можливість вивчати цей соціальний феномен на засадах теорії соціальної дії та соціології знань.</w:t>
      </w:r>
    </w:p>
    <w:p w14:paraId="6F773664" w14:textId="77777777" w:rsidR="00A025C1" w:rsidRPr="00811E96" w:rsidRDefault="00A025C1" w:rsidP="00A025C1">
      <w:pPr>
        <w:spacing w:line="360" w:lineRule="auto"/>
        <w:ind w:firstLine="420"/>
        <w:jc w:val="both"/>
        <w:rPr>
          <w:bCs/>
          <w:spacing w:val="-4"/>
          <w:sz w:val="28"/>
          <w:szCs w:val="28"/>
          <w:lang w:val="uk-UA"/>
        </w:rPr>
      </w:pPr>
      <w:r w:rsidRPr="00811E96">
        <w:rPr>
          <w:spacing w:val="-4"/>
          <w:sz w:val="28"/>
          <w:szCs w:val="28"/>
          <w:lang w:val="uk-UA"/>
        </w:rPr>
        <w:t xml:space="preserve">2. </w:t>
      </w:r>
      <w:r w:rsidRPr="00811E96">
        <w:rPr>
          <w:bCs/>
          <w:spacing w:val="-4"/>
          <w:sz w:val="28"/>
          <w:szCs w:val="28"/>
          <w:lang w:val="uk-UA"/>
        </w:rPr>
        <w:t xml:space="preserve">Аналіз основних теоретико-методологічних підходів до вивчення традиції, зокрема теорії соціальної дії, спонукав до </w:t>
      </w:r>
      <w:r w:rsidRPr="00811E96">
        <w:rPr>
          <w:spacing w:val="-4"/>
          <w:sz w:val="28"/>
          <w:szCs w:val="28"/>
          <w:lang w:val="uk-UA"/>
        </w:rPr>
        <w:t xml:space="preserve">розробки ідеального типу традиційної дії, характерною особливістю якої є те, що це дія без вибору, </w:t>
      </w:r>
      <w:r>
        <w:rPr>
          <w:spacing w:val="-4"/>
          <w:sz w:val="28"/>
          <w:szCs w:val="28"/>
          <w:lang w:val="uk-UA"/>
        </w:rPr>
        <w:t>який</w:t>
      </w:r>
      <w:r w:rsidRPr="00811E96">
        <w:rPr>
          <w:spacing w:val="-4"/>
          <w:sz w:val="28"/>
          <w:szCs w:val="28"/>
          <w:lang w:val="uk-UA"/>
        </w:rPr>
        <w:t xml:space="preserve"> вже соціально передбачається за замовчуванням. Запропоновано всі реальні традиційні дії вивчати через співвіднесення з ідеальними типами </w:t>
      </w:r>
      <w:r w:rsidRPr="00811E96">
        <w:rPr>
          <w:bCs/>
          <w:spacing w:val="-4"/>
          <w:sz w:val="28"/>
          <w:szCs w:val="28"/>
          <w:lang w:val="uk-UA"/>
        </w:rPr>
        <w:t xml:space="preserve">традиційної та смислоорієнтованої дії. </w:t>
      </w:r>
    </w:p>
    <w:p w14:paraId="4B6E9390" w14:textId="77777777" w:rsidR="00A025C1" w:rsidRPr="00811E96" w:rsidRDefault="00A025C1" w:rsidP="00A025C1">
      <w:pPr>
        <w:pStyle w:val="37"/>
        <w:spacing w:after="0"/>
        <w:ind w:left="0" w:firstLine="420"/>
        <w:rPr>
          <w:spacing w:val="-4"/>
          <w:sz w:val="28"/>
          <w:szCs w:val="28"/>
          <w:lang w:val="uk-UA"/>
        </w:rPr>
      </w:pPr>
      <w:r w:rsidRPr="00811E96">
        <w:rPr>
          <w:spacing w:val="-4"/>
          <w:sz w:val="28"/>
          <w:szCs w:val="28"/>
          <w:lang w:val="uk-UA"/>
        </w:rPr>
        <w:t xml:space="preserve">3. Порівняння моделей </w:t>
      </w:r>
      <w:r w:rsidRPr="00811E96">
        <w:rPr>
          <w:bCs/>
          <w:spacing w:val="-4"/>
          <w:sz w:val="28"/>
          <w:szCs w:val="28"/>
          <w:lang w:val="uk-UA"/>
        </w:rPr>
        <w:t>смислоорієнтованої</w:t>
      </w:r>
      <w:r w:rsidRPr="00811E96">
        <w:rPr>
          <w:spacing w:val="-4"/>
          <w:sz w:val="28"/>
          <w:szCs w:val="28"/>
          <w:lang w:val="uk-UA"/>
        </w:rPr>
        <w:t xml:space="preserve"> та традиційної дії дозволило виявити місце та роль традицій через аналітичне визначення ситуацій, в яких перетворення </w:t>
      </w:r>
      <w:r w:rsidRPr="00811E96">
        <w:rPr>
          <w:bCs/>
          <w:spacing w:val="-4"/>
          <w:sz w:val="28"/>
          <w:szCs w:val="28"/>
          <w:lang w:val="uk-UA"/>
        </w:rPr>
        <w:t xml:space="preserve">смислоорієнтованих </w:t>
      </w:r>
      <w:r w:rsidRPr="00811E96">
        <w:rPr>
          <w:spacing w:val="-4"/>
          <w:sz w:val="28"/>
          <w:szCs w:val="28"/>
          <w:lang w:val="uk-UA"/>
        </w:rPr>
        <w:t xml:space="preserve">дій на традиційні вкрай важливе для соціальних систем. Це ситуації, в яких: 1) вибір мети ускладнений тим, що є конкуруючі цілі; 2) вибір мети, яка важлива для соціальної системи, ускладнює або робить неможливим досягнення інших цілей, важливих для актора; 3) актору важко оцінити спектр можливих засобів дії, їх доцільність та ефективність; 4) актору важко визначити, які з засобів </w:t>
      </w:r>
      <w:r>
        <w:rPr>
          <w:spacing w:val="-4"/>
          <w:sz w:val="28"/>
          <w:szCs w:val="28"/>
          <w:lang w:val="uk-UA"/>
        </w:rPr>
        <w:t>дозволяють</w:t>
      </w:r>
      <w:r w:rsidRPr="00811E96">
        <w:rPr>
          <w:spacing w:val="-4"/>
          <w:sz w:val="28"/>
          <w:szCs w:val="28"/>
          <w:lang w:val="uk-UA"/>
        </w:rPr>
        <w:t xml:space="preserve"> до</w:t>
      </w:r>
      <w:r>
        <w:rPr>
          <w:spacing w:val="-4"/>
          <w:sz w:val="28"/>
          <w:szCs w:val="28"/>
          <w:lang w:val="uk-UA"/>
        </w:rPr>
        <w:t>сягти</w:t>
      </w:r>
      <w:r w:rsidRPr="00811E96">
        <w:rPr>
          <w:spacing w:val="-4"/>
          <w:sz w:val="28"/>
          <w:szCs w:val="28"/>
          <w:lang w:val="uk-UA"/>
        </w:rPr>
        <w:t xml:space="preserve"> мети з найменшими витратами; 5) актору важко оцінити бажані та небажані наслідки вибору того чи іншого засобу для досягнення мети; 6) актору важко зробити вибір важливої для соціальної системи дії, враховуючи її небажані наслідки для самого актора; 7) знання стосовно ситуації дії може бути невірним або недостатнім; 8) ситуація дії </w:t>
      </w:r>
      <w:r>
        <w:rPr>
          <w:spacing w:val="-4"/>
          <w:sz w:val="28"/>
          <w:szCs w:val="28"/>
          <w:lang w:val="uk-UA"/>
        </w:rPr>
        <w:t>є складною для</w:t>
      </w:r>
      <w:r w:rsidRPr="00811E96">
        <w:rPr>
          <w:spacing w:val="-4"/>
          <w:sz w:val="28"/>
          <w:szCs w:val="28"/>
          <w:lang w:val="uk-UA"/>
        </w:rPr>
        <w:t xml:space="preserve"> адекватного усвідомлення її актором, амбівалентна або може спровокувати інші дії, які не відповідають інтересам соціальної системи у цілому або інтересам певних соціальних груп, які встановлюють соціальні порядки. Аналіз ідей М. Вебера щодо ступеня посвячення різних людей в раціональний </w:t>
      </w:r>
      <w:r w:rsidRPr="00811E96">
        <w:rPr>
          <w:spacing w:val="-4"/>
          <w:sz w:val="28"/>
          <w:szCs w:val="28"/>
          <w:lang w:val="uk-UA"/>
        </w:rPr>
        <w:lastRenderedPageBreak/>
        <w:t xml:space="preserve">устрій соціального порядку дозволив визначити місце традиції в структурі соціального порядку. </w:t>
      </w:r>
    </w:p>
    <w:p w14:paraId="6C1FD141" w14:textId="77777777" w:rsidR="00A025C1" w:rsidRPr="00811E96" w:rsidRDefault="00A025C1" w:rsidP="00A025C1">
      <w:pPr>
        <w:pStyle w:val="37"/>
        <w:spacing w:after="0"/>
        <w:ind w:left="0" w:firstLine="420"/>
        <w:rPr>
          <w:spacing w:val="-4"/>
          <w:sz w:val="28"/>
          <w:szCs w:val="28"/>
          <w:lang w:val="uk-UA"/>
        </w:rPr>
      </w:pPr>
      <w:r w:rsidRPr="00811E96">
        <w:rPr>
          <w:spacing w:val="-4"/>
          <w:sz w:val="28"/>
          <w:szCs w:val="28"/>
          <w:lang w:val="uk-UA"/>
        </w:rPr>
        <w:t xml:space="preserve">4. В результаті проведеного вивчення механізму виникнення та розвитку традиції, в дисертаційному дослідженні зазначено, що становлення традиції підпорядковується механізму становленню будь-якої парадигми, як </w:t>
      </w:r>
      <w:r>
        <w:rPr>
          <w:spacing w:val="-4"/>
          <w:sz w:val="28"/>
          <w:szCs w:val="28"/>
          <w:lang w:val="uk-UA"/>
        </w:rPr>
        <w:t xml:space="preserve">певного </w:t>
      </w:r>
      <w:r w:rsidRPr="00811E96">
        <w:rPr>
          <w:spacing w:val="-4"/>
          <w:sz w:val="28"/>
          <w:szCs w:val="28"/>
          <w:lang w:val="uk-UA"/>
        </w:rPr>
        <w:t xml:space="preserve">загальноприйнятого зразка дій та думок. Традиція зароджується як інновація, що здійснюється поза вже існуючими на той час традиціями, пориваючи з ними або всупереч ним. В роботі наголошується, що наближення традиції до осмислено орієнтованої або реактивної дії залежіть від її автентичності, а також стадії становлення та розвитку. </w:t>
      </w:r>
    </w:p>
    <w:p w14:paraId="1BAB9191" w14:textId="77777777" w:rsidR="00A025C1" w:rsidRPr="00811E96" w:rsidRDefault="00A025C1" w:rsidP="00A025C1">
      <w:pPr>
        <w:pStyle w:val="afd"/>
        <w:spacing w:line="360" w:lineRule="auto"/>
        <w:ind w:firstLine="420"/>
        <w:jc w:val="both"/>
        <w:rPr>
          <w:rFonts w:ascii="Times New Roman" w:hAnsi="Times New Roman" w:cs="Times New Roman"/>
          <w:spacing w:val="-4"/>
          <w:sz w:val="28"/>
          <w:szCs w:val="28"/>
          <w:lang w:val="uk-UA"/>
        </w:rPr>
      </w:pPr>
      <w:r w:rsidRPr="00811E96">
        <w:rPr>
          <w:rFonts w:ascii="Times New Roman" w:hAnsi="Times New Roman" w:cs="Times New Roman"/>
          <w:spacing w:val="-4"/>
          <w:sz w:val="28"/>
          <w:szCs w:val="28"/>
          <w:lang w:val="uk-UA"/>
        </w:rPr>
        <w:t>5. На основі положень функціонального аналізу Р. Мертона в дисертаційному дослідженні обґрунтовано висновок про багаторівневу функціональність/дисфункціональність традиції на макро-, мезо-, мікрорівні соціальної системи, а також розроблено типологію традицій, в рамках якої виділені «ідеальні» традиції, традиції з нереалізованим потенціалом, традиції – інституційні пастки та QWERTY-традиції. Надано аналіз кожного типу традицій.</w:t>
      </w:r>
    </w:p>
    <w:p w14:paraId="1FFC3155" w14:textId="77777777" w:rsidR="00A025C1" w:rsidRPr="00811E96" w:rsidRDefault="00A025C1" w:rsidP="00A025C1">
      <w:pPr>
        <w:autoSpaceDE w:val="0"/>
        <w:autoSpaceDN w:val="0"/>
        <w:adjustRightInd w:val="0"/>
        <w:spacing w:line="360" w:lineRule="auto"/>
        <w:ind w:firstLine="420"/>
        <w:jc w:val="both"/>
        <w:rPr>
          <w:spacing w:val="-4"/>
          <w:sz w:val="28"/>
          <w:szCs w:val="28"/>
          <w:lang w:val="uk-UA"/>
        </w:rPr>
      </w:pPr>
      <w:r w:rsidRPr="00811E96">
        <w:rPr>
          <w:spacing w:val="-4"/>
          <w:sz w:val="28"/>
          <w:szCs w:val="28"/>
          <w:lang w:val="uk-UA"/>
        </w:rPr>
        <w:t xml:space="preserve">6. На основі запропонованої в роботі типології традицій </w:t>
      </w:r>
      <w:r>
        <w:rPr>
          <w:spacing w:val="-4"/>
          <w:sz w:val="28"/>
          <w:szCs w:val="28"/>
          <w:lang w:val="uk-UA"/>
        </w:rPr>
        <w:t>представлено</w:t>
      </w:r>
      <w:r w:rsidRPr="00811E96">
        <w:rPr>
          <w:spacing w:val="-4"/>
          <w:sz w:val="28"/>
          <w:szCs w:val="28"/>
          <w:lang w:val="uk-UA"/>
        </w:rPr>
        <w:t xml:space="preserve"> результати аналізу даних конкретних емпіричних досліджень традицій в ОВС України. Детально розглянуто функціональність/дисфункціональність неавтентичних і автентичних традицій, що супроводжують святкові урочисті події та повсякденну діяльність органів внутрішніх справ України.</w:t>
      </w:r>
    </w:p>
    <w:p w14:paraId="28FD5290" w14:textId="77777777" w:rsidR="00A025C1" w:rsidRPr="00811E96" w:rsidRDefault="00A025C1" w:rsidP="00A025C1">
      <w:pPr>
        <w:autoSpaceDE w:val="0"/>
        <w:autoSpaceDN w:val="0"/>
        <w:adjustRightInd w:val="0"/>
        <w:spacing w:line="360" w:lineRule="auto"/>
        <w:ind w:firstLine="420"/>
        <w:jc w:val="both"/>
        <w:rPr>
          <w:spacing w:val="-4"/>
          <w:sz w:val="28"/>
          <w:szCs w:val="28"/>
          <w:lang w:val="uk-UA"/>
        </w:rPr>
      </w:pPr>
      <w:r w:rsidRPr="00811E96">
        <w:rPr>
          <w:spacing w:val="-4"/>
          <w:sz w:val="28"/>
          <w:szCs w:val="28"/>
          <w:lang w:val="uk-UA"/>
        </w:rPr>
        <w:t xml:space="preserve">7. Особлива увага в роботі приділена аналізу повсякденних автентичних традицій, що є дисфункціональними для ОВС України та суспільства в цілому. Дослідження довело, що деякі з таких традицій вже набули якості інституційних пасток або QWERTY-ефектів. Механізмом закріплення та самопідтримання традицій-інституційних пасток виступає їх короткострокова функціональність на рівні окремих працівників і підрозділів. Механізмом підтримання, що надає сталість та незмінність QWERTY-традиціям, є їх закріплення в інших соціальних практиках, що виникли пізніше на основі цих традицій. </w:t>
      </w:r>
    </w:p>
    <w:p w14:paraId="19551922" w14:textId="77777777" w:rsidR="00A025C1" w:rsidRPr="00811E96" w:rsidRDefault="00A025C1" w:rsidP="00A025C1">
      <w:pPr>
        <w:autoSpaceDE w:val="0"/>
        <w:autoSpaceDN w:val="0"/>
        <w:adjustRightInd w:val="0"/>
        <w:spacing w:line="360" w:lineRule="auto"/>
        <w:ind w:firstLine="420"/>
        <w:jc w:val="both"/>
        <w:rPr>
          <w:spacing w:val="-4"/>
          <w:sz w:val="28"/>
          <w:szCs w:val="28"/>
          <w:lang w:val="uk-UA"/>
        </w:rPr>
      </w:pPr>
      <w:r w:rsidRPr="00811E96">
        <w:rPr>
          <w:spacing w:val="-4"/>
          <w:sz w:val="28"/>
          <w:szCs w:val="28"/>
          <w:lang w:val="uk-UA"/>
        </w:rPr>
        <w:lastRenderedPageBreak/>
        <w:t xml:space="preserve">8. Отримані результати конкретних емпіричних досліджень в органах внутрішніх справ України свідчать про значний, як позитивний, так і негативний, вплив традицій на результативність кадрової політики та реформування ОВС України. Проте, на сучасному етапі потенціал традицій задіяний не в повному обсязі.  В дисертаційному дослідженні зроблено акцент на необхідності використання у кадровій політиці знань щодо функціональності/дисфункціональності традицій; запропоновано практичні рекомендації щодо підвищення дієвості в ОВС України неавтентичних святкових традицій та нейтралізації дисфункціональних традицій через їх реконструкцію. </w:t>
      </w:r>
    </w:p>
    <w:p w14:paraId="70B1F761" w14:textId="77777777" w:rsidR="00A025C1" w:rsidRDefault="00A025C1" w:rsidP="00A025C1">
      <w:pPr>
        <w:spacing w:line="360" w:lineRule="auto"/>
        <w:ind w:firstLine="709"/>
        <w:jc w:val="center"/>
        <w:rPr>
          <w:sz w:val="28"/>
          <w:szCs w:val="28"/>
          <w:lang w:val="uk-UA"/>
        </w:rPr>
      </w:pPr>
      <w:r>
        <w:rPr>
          <w:sz w:val="28"/>
          <w:szCs w:val="28"/>
          <w:lang w:val="uk-UA"/>
        </w:rPr>
        <w:br w:type="page"/>
      </w:r>
      <w:r>
        <w:rPr>
          <w:sz w:val="28"/>
          <w:szCs w:val="28"/>
          <w:lang w:val="uk-UA"/>
        </w:rPr>
        <w:lastRenderedPageBreak/>
        <w:t>СПИСОК ВИКОРИСТАНИХ ДЖЕРЕЛ :</w:t>
      </w:r>
    </w:p>
    <w:p w14:paraId="766C2FC2" w14:textId="77777777" w:rsidR="00A025C1" w:rsidRPr="00ED6922" w:rsidRDefault="00A025C1" w:rsidP="00A025C1">
      <w:pPr>
        <w:rPr>
          <w:lang w:val="uk-UA"/>
        </w:rPr>
      </w:pPr>
    </w:p>
    <w:p w14:paraId="2F71187E"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lang w:val="uk-UA"/>
        </w:rPr>
      </w:pPr>
      <w:r w:rsidRPr="00F55ACC">
        <w:rPr>
          <w:bCs/>
          <w:spacing w:val="-4"/>
          <w:sz w:val="28"/>
        </w:rPr>
        <w:t>Абрамов Р. Н. Социологическое осмысление профессионализма Т. Парсонсом</w:t>
      </w:r>
      <w:r w:rsidRPr="00F55ACC">
        <w:rPr>
          <w:spacing w:val="-4"/>
          <w:sz w:val="28"/>
          <w:szCs w:val="28"/>
        </w:rPr>
        <w:t xml:space="preserve"> [Электронный ресурс] / Р. Н. Абрамов // Федеральный образовательный портал «Экономика. Социология</w:t>
      </w:r>
      <w:r w:rsidRPr="00F55ACC">
        <w:rPr>
          <w:spacing w:val="-4"/>
          <w:sz w:val="28"/>
          <w:szCs w:val="28"/>
          <w:lang w:val="uk-UA"/>
        </w:rPr>
        <w:t xml:space="preserve">. Менеджмент» </w:t>
      </w:r>
      <w:r>
        <w:rPr>
          <w:spacing w:val="-4"/>
          <w:sz w:val="28"/>
          <w:szCs w:val="28"/>
          <w:lang w:val="uk-UA"/>
        </w:rPr>
        <w:t>–</w:t>
      </w:r>
      <w:r w:rsidRPr="00F55ACC">
        <w:rPr>
          <w:spacing w:val="-4"/>
          <w:sz w:val="28"/>
          <w:szCs w:val="28"/>
          <w:lang w:val="uk-UA"/>
        </w:rPr>
        <w:t xml:space="preserve"> М. : 2003.</w:t>
      </w:r>
      <w:r>
        <w:rPr>
          <w:spacing w:val="-4"/>
          <w:sz w:val="28"/>
          <w:szCs w:val="28"/>
          <w:lang w:val="uk-UA"/>
        </w:rPr>
        <w:t> – </w:t>
      </w:r>
      <w:r w:rsidRPr="00F55ACC">
        <w:rPr>
          <w:spacing w:val="-4"/>
          <w:sz w:val="28"/>
          <w:szCs w:val="28"/>
          <w:lang w:val="uk-UA"/>
        </w:rPr>
        <w:t>Режим</w:t>
      </w:r>
      <w:r>
        <w:rPr>
          <w:spacing w:val="-4"/>
          <w:sz w:val="28"/>
          <w:szCs w:val="28"/>
          <w:lang w:val="uk-UA"/>
        </w:rPr>
        <w:t> </w:t>
      </w:r>
      <w:r w:rsidRPr="00F55ACC">
        <w:rPr>
          <w:spacing w:val="-4"/>
          <w:sz w:val="28"/>
          <w:szCs w:val="28"/>
        </w:rPr>
        <w:t>доступа</w:t>
      </w:r>
      <w:r w:rsidRPr="00F55ACC">
        <w:rPr>
          <w:spacing w:val="-4"/>
          <w:sz w:val="28"/>
          <w:szCs w:val="28"/>
          <w:lang w:val="uk-UA"/>
        </w:rPr>
        <w:t>: http://www.ecsocman.edu.ru/images/pubs/2003/02/08/0000052961/abramov</w:t>
      </w:r>
      <w:r>
        <w:rPr>
          <w:spacing w:val="-4"/>
          <w:sz w:val="28"/>
          <w:szCs w:val="28"/>
          <w:lang w:val="uk-UA"/>
        </w:rPr>
        <w:t>–</w:t>
      </w:r>
      <w:r w:rsidRPr="00F55ACC">
        <w:rPr>
          <w:spacing w:val="-4"/>
          <w:sz w:val="28"/>
          <w:szCs w:val="28"/>
          <w:lang w:val="uk-UA"/>
        </w:rPr>
        <w:t>parsons</w:t>
      </w:r>
      <w:r>
        <w:rPr>
          <w:spacing w:val="-4"/>
          <w:sz w:val="28"/>
          <w:szCs w:val="28"/>
          <w:lang w:val="uk-UA"/>
        </w:rPr>
        <w:t>–</w:t>
      </w:r>
      <w:r w:rsidRPr="00F55ACC">
        <w:rPr>
          <w:spacing w:val="-4"/>
          <w:sz w:val="28"/>
          <w:szCs w:val="28"/>
          <w:lang w:val="uk-UA"/>
        </w:rPr>
        <w:t>profess</w:t>
      </w:r>
      <w:r>
        <w:rPr>
          <w:spacing w:val="-4"/>
          <w:sz w:val="28"/>
          <w:szCs w:val="28"/>
          <w:lang w:val="uk-UA"/>
        </w:rPr>
        <w:t>–</w:t>
      </w:r>
      <w:r w:rsidRPr="00F55ACC">
        <w:rPr>
          <w:spacing w:val="-4"/>
          <w:sz w:val="28"/>
          <w:szCs w:val="28"/>
          <w:lang w:val="uk-UA"/>
        </w:rPr>
        <w:t>article1.doc.</w:t>
      </w:r>
    </w:p>
    <w:p w14:paraId="20C56CB9"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rPr>
      </w:pPr>
      <w:r w:rsidRPr="00F55ACC">
        <w:rPr>
          <w:iCs/>
          <w:spacing w:val="-4"/>
          <w:sz w:val="28"/>
        </w:rPr>
        <w:t>Американская социологическая мысль: Тексты / [под ред. В. И. Добренькова</w:t>
      </w:r>
      <w:r w:rsidRPr="00B11526">
        <w:rPr>
          <w:iCs/>
          <w:spacing w:val="-4"/>
          <w:sz w:val="28"/>
        </w:rPr>
        <w:t>]</w:t>
      </w:r>
      <w:r w:rsidRPr="00F55ACC">
        <w:rPr>
          <w:iCs/>
          <w:spacing w:val="-4"/>
          <w:sz w:val="28"/>
        </w:rPr>
        <w:t xml:space="preserve"> </w:t>
      </w:r>
      <w:r>
        <w:rPr>
          <w:iCs/>
          <w:spacing w:val="-4"/>
          <w:sz w:val="28"/>
          <w:lang w:val="uk-UA"/>
        </w:rPr>
        <w:t>–</w:t>
      </w:r>
      <w:r w:rsidRPr="00F55ACC">
        <w:rPr>
          <w:iCs/>
          <w:spacing w:val="-4"/>
          <w:sz w:val="28"/>
        </w:rPr>
        <w:t xml:space="preserve"> М. : Изд</w:t>
      </w:r>
      <w:r>
        <w:rPr>
          <w:iCs/>
          <w:spacing w:val="-4"/>
          <w:sz w:val="28"/>
        </w:rPr>
        <w:t>-</w:t>
      </w:r>
      <w:r w:rsidRPr="00F55ACC">
        <w:rPr>
          <w:iCs/>
          <w:spacing w:val="-4"/>
          <w:sz w:val="28"/>
        </w:rPr>
        <w:t xml:space="preserve">во МГУ, 1994. </w:t>
      </w:r>
      <w:r>
        <w:rPr>
          <w:iCs/>
          <w:spacing w:val="-4"/>
          <w:sz w:val="28"/>
          <w:lang w:val="uk-UA"/>
        </w:rPr>
        <w:t>–</w:t>
      </w:r>
      <w:r w:rsidRPr="00F55ACC">
        <w:rPr>
          <w:iCs/>
          <w:spacing w:val="-4"/>
          <w:sz w:val="28"/>
        </w:rPr>
        <w:t xml:space="preserve"> 496 с</w:t>
      </w:r>
      <w:r w:rsidRPr="00F55ACC">
        <w:rPr>
          <w:spacing w:val="-4"/>
          <w:sz w:val="28"/>
          <w:szCs w:val="28"/>
        </w:rPr>
        <w:t>.</w:t>
      </w:r>
    </w:p>
    <w:p w14:paraId="50E8AB9B"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lang w:val="uk-UA"/>
        </w:rPr>
      </w:pPr>
      <w:r w:rsidRPr="00F55ACC">
        <w:rPr>
          <w:spacing w:val="-4"/>
          <w:sz w:val="28"/>
          <w:szCs w:val="28"/>
          <w:lang w:val="uk-UA"/>
        </w:rPr>
        <w:t>Андрущенко Т. І. Українська культурна традиція та її роль у формуванні світоглядних орієнтацій сучасної молоді (соціально</w:t>
      </w:r>
      <w:r>
        <w:rPr>
          <w:spacing w:val="-4"/>
          <w:sz w:val="28"/>
          <w:szCs w:val="28"/>
          <w:lang w:val="uk-UA"/>
        </w:rPr>
        <w:t>-</w:t>
      </w:r>
      <w:r w:rsidRPr="00F55ACC">
        <w:rPr>
          <w:spacing w:val="-4"/>
          <w:sz w:val="28"/>
          <w:szCs w:val="28"/>
          <w:lang w:val="uk-UA"/>
        </w:rPr>
        <w:t xml:space="preserve">філософський аналіз): автореф. дис. на здобуття наук. ступеня канд. філософ. </w:t>
      </w:r>
      <w:r>
        <w:rPr>
          <w:spacing w:val="-4"/>
          <w:sz w:val="28"/>
          <w:szCs w:val="28"/>
          <w:lang w:val="uk-UA"/>
        </w:rPr>
        <w:t>наук : спец. 09.00.03 «соціальна філософія та філософія історії»</w:t>
      </w:r>
      <w:r w:rsidRPr="00F55ACC">
        <w:rPr>
          <w:spacing w:val="-4"/>
          <w:sz w:val="28"/>
          <w:szCs w:val="28"/>
          <w:lang w:val="uk-UA"/>
        </w:rPr>
        <w:t xml:space="preserve"> / Т. І. Андрущенко. </w:t>
      </w:r>
      <w:r>
        <w:rPr>
          <w:spacing w:val="-4"/>
          <w:sz w:val="28"/>
          <w:szCs w:val="28"/>
          <w:lang w:val="uk-UA"/>
        </w:rPr>
        <w:t>–</w:t>
      </w:r>
      <w:r w:rsidRPr="00F55ACC">
        <w:rPr>
          <w:spacing w:val="-4"/>
          <w:sz w:val="28"/>
          <w:szCs w:val="28"/>
          <w:lang w:val="uk-UA"/>
        </w:rPr>
        <w:t xml:space="preserve"> Дніпропетровськ, 1998. – 19 с.</w:t>
      </w:r>
    </w:p>
    <w:p w14:paraId="090C2E35"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lang w:val="uk-UA"/>
        </w:rPr>
      </w:pPr>
      <w:r w:rsidRPr="00F55ACC">
        <w:rPr>
          <w:spacing w:val="-4"/>
          <w:sz w:val="28"/>
          <w:szCs w:val="28"/>
        </w:rPr>
        <w:t>Ансофф И. Стратегическое управление / Игорь Ансофф – М. : Издательство: Экономика, 1989. – 358 с.</w:t>
      </w:r>
    </w:p>
    <w:p w14:paraId="33555303"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lang w:val="uk-UA"/>
        </w:rPr>
      </w:pPr>
      <w:r w:rsidRPr="00824A11">
        <w:rPr>
          <w:bCs/>
          <w:spacing w:val="-4"/>
          <w:sz w:val="28"/>
          <w:szCs w:val="28"/>
        </w:rPr>
        <w:t>Антисери Д.</w:t>
      </w:r>
      <w:r>
        <w:rPr>
          <w:bCs/>
          <w:spacing w:val="-4"/>
          <w:sz w:val="28"/>
          <w:szCs w:val="28"/>
        </w:rPr>
        <w:t xml:space="preserve"> </w:t>
      </w:r>
      <w:r w:rsidRPr="00F55ACC">
        <w:rPr>
          <w:bCs/>
          <w:spacing w:val="-4"/>
          <w:sz w:val="28"/>
          <w:szCs w:val="28"/>
        </w:rPr>
        <w:t>Реале</w:t>
      </w:r>
      <w:r w:rsidRPr="00F55ACC">
        <w:rPr>
          <w:spacing w:val="-4"/>
          <w:sz w:val="28"/>
          <w:szCs w:val="28"/>
        </w:rPr>
        <w:t xml:space="preserve"> </w:t>
      </w:r>
      <w:r w:rsidRPr="00F55ACC">
        <w:rPr>
          <w:bCs/>
          <w:spacing w:val="-4"/>
          <w:sz w:val="28"/>
          <w:szCs w:val="28"/>
        </w:rPr>
        <w:t>Дж</w:t>
      </w:r>
      <w:r w:rsidRPr="00F55ACC">
        <w:rPr>
          <w:spacing w:val="-4"/>
          <w:sz w:val="28"/>
          <w:szCs w:val="28"/>
        </w:rPr>
        <w:t>. Западная философия от истоков до наших дней. [Кн. 1]</w:t>
      </w:r>
      <w:r>
        <w:rPr>
          <w:spacing w:val="-4"/>
          <w:sz w:val="28"/>
          <w:szCs w:val="28"/>
        </w:rPr>
        <w:t xml:space="preserve"> </w:t>
      </w:r>
      <w:r w:rsidRPr="00F55ACC">
        <w:rPr>
          <w:spacing w:val="-4"/>
          <w:sz w:val="28"/>
          <w:szCs w:val="28"/>
        </w:rPr>
        <w:t>: Античность /</w:t>
      </w:r>
      <w:r w:rsidRPr="00F55ACC">
        <w:rPr>
          <w:bCs/>
          <w:spacing w:val="-4"/>
          <w:sz w:val="28"/>
          <w:szCs w:val="28"/>
        </w:rPr>
        <w:t xml:space="preserve"> Д.</w:t>
      </w:r>
      <w:r>
        <w:rPr>
          <w:bCs/>
          <w:spacing w:val="-4"/>
          <w:sz w:val="28"/>
          <w:szCs w:val="28"/>
        </w:rPr>
        <w:t xml:space="preserve"> </w:t>
      </w:r>
      <w:r w:rsidRPr="00F55ACC">
        <w:rPr>
          <w:bCs/>
          <w:spacing w:val="-4"/>
          <w:sz w:val="28"/>
          <w:szCs w:val="28"/>
        </w:rPr>
        <w:t>Антисери</w:t>
      </w:r>
      <w:r>
        <w:rPr>
          <w:bCs/>
          <w:spacing w:val="-4"/>
          <w:sz w:val="28"/>
          <w:szCs w:val="28"/>
        </w:rPr>
        <w:t>,</w:t>
      </w:r>
      <w:r w:rsidRPr="00F55ACC">
        <w:rPr>
          <w:bCs/>
          <w:spacing w:val="-4"/>
          <w:sz w:val="28"/>
          <w:szCs w:val="28"/>
        </w:rPr>
        <w:t xml:space="preserve"> Дж</w:t>
      </w:r>
      <w:r w:rsidRPr="00F55ACC">
        <w:rPr>
          <w:spacing w:val="-4"/>
          <w:sz w:val="28"/>
          <w:szCs w:val="28"/>
        </w:rPr>
        <w:t>.</w:t>
      </w:r>
      <w:r>
        <w:rPr>
          <w:bCs/>
          <w:spacing w:val="-4"/>
          <w:sz w:val="28"/>
          <w:szCs w:val="28"/>
        </w:rPr>
        <w:t xml:space="preserve"> </w:t>
      </w:r>
      <w:r w:rsidRPr="00F55ACC">
        <w:rPr>
          <w:bCs/>
          <w:spacing w:val="-4"/>
          <w:sz w:val="28"/>
          <w:szCs w:val="28"/>
        </w:rPr>
        <w:t>Реале</w:t>
      </w:r>
      <w:r w:rsidRPr="00F55ACC">
        <w:rPr>
          <w:spacing w:val="-4"/>
          <w:sz w:val="28"/>
          <w:szCs w:val="28"/>
        </w:rPr>
        <w:t>, , [пер. с ит. С.Мальцев</w:t>
      </w:r>
      <w:r w:rsidRPr="00F55ACC">
        <w:rPr>
          <w:spacing w:val="-4"/>
          <w:sz w:val="28"/>
          <w:szCs w:val="28"/>
          <w:lang w:val="uk-UA"/>
        </w:rPr>
        <w:t>ой</w:t>
      </w:r>
      <w:r w:rsidRPr="00773158">
        <w:rPr>
          <w:spacing w:val="-4"/>
          <w:sz w:val="28"/>
          <w:szCs w:val="28"/>
        </w:rPr>
        <w:t>]</w:t>
      </w:r>
      <w:r w:rsidRPr="00F55ACC">
        <w:rPr>
          <w:spacing w:val="-4"/>
          <w:sz w:val="28"/>
          <w:szCs w:val="28"/>
        </w:rPr>
        <w:t xml:space="preserve"> – Спб. : ТОО ТК "Петрополис", 1994. </w:t>
      </w:r>
      <w:r>
        <w:rPr>
          <w:spacing w:val="-4"/>
          <w:sz w:val="28"/>
          <w:szCs w:val="28"/>
        </w:rPr>
        <w:t>–</w:t>
      </w:r>
      <w:r w:rsidRPr="00F55ACC">
        <w:rPr>
          <w:spacing w:val="-4"/>
          <w:sz w:val="28"/>
          <w:szCs w:val="28"/>
        </w:rPr>
        <w:t xml:space="preserve"> 3</w:t>
      </w:r>
      <w:r w:rsidRPr="00F55ACC">
        <w:rPr>
          <w:spacing w:val="-4"/>
          <w:sz w:val="28"/>
          <w:szCs w:val="28"/>
          <w:lang w:val="uk-UA"/>
        </w:rPr>
        <w:t>36</w:t>
      </w:r>
      <w:r>
        <w:rPr>
          <w:spacing w:val="-4"/>
          <w:sz w:val="28"/>
          <w:szCs w:val="28"/>
          <w:lang w:val="uk-UA"/>
        </w:rPr>
        <w:t xml:space="preserve"> </w:t>
      </w:r>
      <w:r w:rsidRPr="00F55ACC">
        <w:rPr>
          <w:spacing w:val="-4"/>
          <w:sz w:val="28"/>
          <w:szCs w:val="28"/>
        </w:rPr>
        <w:t>с.</w:t>
      </w:r>
    </w:p>
    <w:p w14:paraId="6B5E76EC"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lang w:val="uk-UA"/>
        </w:rPr>
      </w:pPr>
      <w:r w:rsidRPr="00F55ACC">
        <w:rPr>
          <w:spacing w:val="-4"/>
          <w:sz w:val="28"/>
          <w:szCs w:val="28"/>
          <w:lang w:val="uk-UA"/>
        </w:rPr>
        <w:t>Арон Р.</w:t>
      </w:r>
      <w:r w:rsidRPr="00F55ACC">
        <w:rPr>
          <w:spacing w:val="-4"/>
        </w:rPr>
        <w:t xml:space="preserve"> </w:t>
      </w:r>
      <w:r w:rsidRPr="00F55ACC">
        <w:rPr>
          <w:spacing w:val="-4"/>
          <w:sz w:val="28"/>
          <w:szCs w:val="28"/>
        </w:rPr>
        <w:t xml:space="preserve">Этапы развития социологической мысли / Раймон Арон – М. : Издательская группа «Прогресс» </w:t>
      </w:r>
      <w:r>
        <w:rPr>
          <w:spacing w:val="-4"/>
          <w:sz w:val="28"/>
          <w:szCs w:val="28"/>
        </w:rPr>
        <w:t>–</w:t>
      </w:r>
      <w:r w:rsidRPr="00F55ACC">
        <w:rPr>
          <w:spacing w:val="-4"/>
          <w:sz w:val="28"/>
          <w:szCs w:val="28"/>
        </w:rPr>
        <w:t xml:space="preserve"> «Политика», 1992. – 608 с.</w:t>
      </w:r>
    </w:p>
    <w:p w14:paraId="22053DF6"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lang w:val="uk-UA"/>
        </w:rPr>
      </w:pPr>
      <w:r w:rsidRPr="00F55ACC">
        <w:rPr>
          <w:spacing w:val="-4"/>
          <w:sz w:val="28"/>
          <w:szCs w:val="28"/>
          <w:lang w:val="uk-UA"/>
        </w:rPr>
        <w:t>Базаров Т. Ю. Моббинг [</w:t>
      </w:r>
      <w:r>
        <w:rPr>
          <w:spacing w:val="-4"/>
          <w:sz w:val="28"/>
          <w:szCs w:val="28"/>
          <w:lang w:val="uk-UA"/>
        </w:rPr>
        <w:t>Э</w:t>
      </w:r>
      <w:r w:rsidRPr="00F55ACC">
        <w:rPr>
          <w:spacing w:val="-4"/>
          <w:sz w:val="28"/>
          <w:szCs w:val="28"/>
          <w:lang w:val="uk-UA"/>
        </w:rPr>
        <w:t>лектронн</w:t>
      </w:r>
      <w:r>
        <w:rPr>
          <w:spacing w:val="-4"/>
          <w:sz w:val="28"/>
          <w:szCs w:val="28"/>
          <w:lang w:val="uk-UA"/>
        </w:rPr>
        <w:t>ы</w:t>
      </w:r>
      <w:r w:rsidRPr="00F55ACC">
        <w:rPr>
          <w:spacing w:val="-4"/>
          <w:sz w:val="28"/>
          <w:szCs w:val="28"/>
          <w:lang w:val="uk-UA"/>
        </w:rPr>
        <w:t xml:space="preserve">й ресурс] / Т. Ю. Базаров </w:t>
      </w:r>
      <w:r>
        <w:rPr>
          <w:spacing w:val="-4"/>
          <w:sz w:val="28"/>
          <w:szCs w:val="28"/>
          <w:lang w:val="uk-UA"/>
        </w:rPr>
        <w:t>–</w:t>
      </w:r>
      <w:r w:rsidRPr="00F55ACC">
        <w:rPr>
          <w:spacing w:val="-4"/>
          <w:sz w:val="28"/>
          <w:szCs w:val="28"/>
          <w:lang w:val="uk-UA"/>
        </w:rPr>
        <w:t xml:space="preserve"> Спб: Центр дистанционного образования «Элитариум», 2008 – Режим доступ</w:t>
      </w:r>
      <w:r>
        <w:rPr>
          <w:spacing w:val="-4"/>
          <w:sz w:val="28"/>
          <w:szCs w:val="28"/>
          <w:lang w:val="uk-UA"/>
        </w:rPr>
        <w:t>а</w:t>
      </w:r>
      <w:r w:rsidRPr="00F55ACC">
        <w:rPr>
          <w:spacing w:val="-4"/>
          <w:sz w:val="28"/>
          <w:szCs w:val="28"/>
          <w:lang w:val="uk-UA"/>
        </w:rPr>
        <w:t xml:space="preserve"> : </w:t>
      </w:r>
      <w:r w:rsidRPr="00F55ACC">
        <w:rPr>
          <w:spacing w:val="-4"/>
          <w:sz w:val="28"/>
          <w:szCs w:val="28"/>
          <w:lang w:val="en-US"/>
        </w:rPr>
        <w:t>http</w:t>
      </w:r>
      <w:r w:rsidRPr="00F55ACC">
        <w:rPr>
          <w:spacing w:val="-4"/>
          <w:sz w:val="28"/>
          <w:szCs w:val="28"/>
          <w:lang w:val="uk-UA"/>
        </w:rPr>
        <w:t>://</w:t>
      </w:r>
      <w:r w:rsidRPr="00F55ACC">
        <w:rPr>
          <w:spacing w:val="-4"/>
          <w:sz w:val="28"/>
          <w:szCs w:val="28"/>
          <w:lang w:val="en-US"/>
        </w:rPr>
        <w:t>www</w:t>
      </w:r>
      <w:r w:rsidRPr="00F55ACC">
        <w:rPr>
          <w:spacing w:val="-4"/>
          <w:sz w:val="28"/>
          <w:szCs w:val="28"/>
          <w:lang w:val="uk-UA"/>
        </w:rPr>
        <w:t>.</w:t>
      </w:r>
      <w:r w:rsidRPr="00F55ACC">
        <w:rPr>
          <w:spacing w:val="-4"/>
          <w:sz w:val="28"/>
          <w:szCs w:val="28"/>
          <w:lang w:val="en-US"/>
        </w:rPr>
        <w:t>elitarium</w:t>
      </w:r>
      <w:r w:rsidRPr="00F55ACC">
        <w:rPr>
          <w:spacing w:val="-4"/>
          <w:sz w:val="28"/>
          <w:szCs w:val="28"/>
          <w:lang w:val="uk-UA"/>
        </w:rPr>
        <w:t>.</w:t>
      </w:r>
      <w:r w:rsidRPr="00F55ACC">
        <w:rPr>
          <w:spacing w:val="-4"/>
          <w:sz w:val="28"/>
          <w:szCs w:val="28"/>
          <w:lang w:val="en-US"/>
        </w:rPr>
        <w:t>ru</w:t>
      </w:r>
      <w:r w:rsidRPr="00F55ACC">
        <w:rPr>
          <w:spacing w:val="-4"/>
          <w:sz w:val="28"/>
          <w:szCs w:val="28"/>
          <w:lang w:val="uk-UA"/>
        </w:rPr>
        <w:t>.</w:t>
      </w:r>
    </w:p>
    <w:p w14:paraId="3E26D485" w14:textId="77777777" w:rsidR="00A025C1" w:rsidRPr="00F55ACC" w:rsidRDefault="00A025C1" w:rsidP="004E23B7">
      <w:pPr>
        <w:numPr>
          <w:ilvl w:val="0"/>
          <w:numId w:val="68"/>
        </w:numPr>
        <w:tabs>
          <w:tab w:val="clear" w:pos="680"/>
          <w:tab w:val="num" w:pos="180"/>
        </w:tabs>
        <w:suppressAutoHyphens w:val="0"/>
        <w:spacing w:line="360" w:lineRule="auto"/>
        <w:ind w:left="360" w:hanging="360"/>
        <w:jc w:val="both"/>
        <w:rPr>
          <w:spacing w:val="-4"/>
          <w:sz w:val="28"/>
          <w:szCs w:val="28"/>
        </w:rPr>
      </w:pPr>
      <w:r w:rsidRPr="00F55ACC">
        <w:rPr>
          <w:iCs/>
          <w:spacing w:val="-4"/>
          <w:sz w:val="28"/>
          <w:szCs w:val="28"/>
        </w:rPr>
        <w:t xml:space="preserve">Балдина О. Д. Народная культура в современных условиях: Учебное пособие [Электронный ресурс] / О. Д. Балдина, Э. В. Быкова, Е. Э. Гавриляченко </w:t>
      </w:r>
      <w:r>
        <w:rPr>
          <w:iCs/>
          <w:spacing w:val="-4"/>
          <w:sz w:val="28"/>
          <w:szCs w:val="28"/>
        </w:rPr>
        <w:t>–</w:t>
      </w:r>
      <w:r w:rsidRPr="00F55ACC">
        <w:rPr>
          <w:iCs/>
          <w:spacing w:val="-4"/>
          <w:sz w:val="28"/>
          <w:szCs w:val="28"/>
        </w:rPr>
        <w:t xml:space="preserve"> М.</w:t>
      </w:r>
      <w:r>
        <w:rPr>
          <w:iCs/>
          <w:spacing w:val="-4"/>
          <w:sz w:val="28"/>
          <w:szCs w:val="28"/>
        </w:rPr>
        <w:t> </w:t>
      </w:r>
      <w:r w:rsidRPr="00F55ACC">
        <w:rPr>
          <w:iCs/>
          <w:spacing w:val="-4"/>
          <w:sz w:val="28"/>
          <w:szCs w:val="28"/>
        </w:rPr>
        <w:t>: М</w:t>
      </w:r>
      <w:r>
        <w:rPr>
          <w:iCs/>
          <w:spacing w:val="-4"/>
          <w:sz w:val="28"/>
          <w:szCs w:val="28"/>
        </w:rPr>
        <w:t>–</w:t>
      </w:r>
      <w:r w:rsidRPr="00F55ACC">
        <w:rPr>
          <w:iCs/>
          <w:spacing w:val="-4"/>
          <w:sz w:val="28"/>
          <w:szCs w:val="28"/>
        </w:rPr>
        <w:t>во культуры РФ, Рос. ин</w:t>
      </w:r>
      <w:r>
        <w:rPr>
          <w:iCs/>
          <w:spacing w:val="-4"/>
          <w:sz w:val="28"/>
          <w:szCs w:val="28"/>
        </w:rPr>
        <w:t>–</w:t>
      </w:r>
      <w:r w:rsidRPr="00F55ACC">
        <w:rPr>
          <w:iCs/>
          <w:spacing w:val="-4"/>
          <w:sz w:val="28"/>
          <w:szCs w:val="28"/>
        </w:rPr>
        <w:t>т культурологи, 2000. – 219 с.</w:t>
      </w:r>
      <w:r w:rsidRPr="00F55ACC">
        <w:rPr>
          <w:spacing w:val="-4"/>
          <w:sz w:val="28"/>
          <w:szCs w:val="28"/>
          <w:lang w:val="uk-UA"/>
        </w:rPr>
        <w:t xml:space="preserve"> – Режим доступ</w:t>
      </w:r>
      <w:r>
        <w:rPr>
          <w:spacing w:val="-4"/>
          <w:sz w:val="28"/>
          <w:szCs w:val="28"/>
          <w:lang w:val="uk-UA"/>
        </w:rPr>
        <w:t>а</w:t>
      </w:r>
      <w:r w:rsidRPr="00F55ACC">
        <w:rPr>
          <w:spacing w:val="-4"/>
          <w:sz w:val="28"/>
          <w:szCs w:val="28"/>
          <w:lang w:val="uk-UA"/>
        </w:rPr>
        <w:t xml:space="preserve"> : http://window.edu.ru/window_catalog/files/r42296/index.html</w:t>
      </w:r>
      <w:r w:rsidRPr="00F55ACC">
        <w:rPr>
          <w:spacing w:val="-4"/>
          <w:sz w:val="28"/>
          <w:szCs w:val="28"/>
        </w:rPr>
        <w:t>.</w:t>
      </w:r>
    </w:p>
    <w:p w14:paraId="72B3B719"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bCs/>
          <w:spacing w:val="-4"/>
          <w:sz w:val="28"/>
          <w:szCs w:val="28"/>
        </w:rPr>
        <w:t>Бауман</w:t>
      </w:r>
      <w:r w:rsidRPr="00F55ACC">
        <w:rPr>
          <w:spacing w:val="-4"/>
          <w:sz w:val="28"/>
          <w:szCs w:val="28"/>
        </w:rPr>
        <w:t xml:space="preserve"> З. </w:t>
      </w:r>
      <w:r w:rsidRPr="00F55ACC">
        <w:rPr>
          <w:bCs/>
          <w:spacing w:val="-4"/>
          <w:sz w:val="28"/>
          <w:szCs w:val="28"/>
        </w:rPr>
        <w:t>Мыслить</w:t>
      </w:r>
      <w:r w:rsidRPr="00F55ACC">
        <w:rPr>
          <w:spacing w:val="-4"/>
          <w:sz w:val="28"/>
          <w:szCs w:val="28"/>
        </w:rPr>
        <w:t xml:space="preserve"> </w:t>
      </w:r>
      <w:r w:rsidRPr="00F55ACC">
        <w:rPr>
          <w:bCs/>
          <w:spacing w:val="-4"/>
          <w:sz w:val="28"/>
          <w:szCs w:val="28"/>
        </w:rPr>
        <w:t>социологически</w:t>
      </w:r>
      <w:r w:rsidRPr="00F55ACC">
        <w:rPr>
          <w:spacing w:val="-4"/>
          <w:sz w:val="28"/>
          <w:szCs w:val="28"/>
        </w:rPr>
        <w:t>: Учеб. пособие / Зигмунд Бауман [</w:t>
      </w:r>
      <w:r>
        <w:rPr>
          <w:spacing w:val="-4"/>
          <w:sz w:val="28"/>
          <w:szCs w:val="28"/>
          <w:lang w:val="uk-UA"/>
        </w:rPr>
        <w:t>п</w:t>
      </w:r>
      <w:r w:rsidRPr="00F55ACC">
        <w:rPr>
          <w:spacing w:val="-4"/>
          <w:sz w:val="28"/>
          <w:szCs w:val="28"/>
        </w:rPr>
        <w:t xml:space="preserve">ер. с англ. С. П. Баньковской]. – </w:t>
      </w:r>
      <w:r w:rsidRPr="00F55ACC">
        <w:rPr>
          <w:bCs/>
          <w:spacing w:val="-4"/>
          <w:sz w:val="28"/>
          <w:szCs w:val="28"/>
        </w:rPr>
        <w:t>М</w:t>
      </w:r>
      <w:r w:rsidRPr="00F55ACC">
        <w:rPr>
          <w:spacing w:val="-4"/>
          <w:sz w:val="28"/>
          <w:szCs w:val="28"/>
        </w:rPr>
        <w:t xml:space="preserve">. : </w:t>
      </w:r>
      <w:r w:rsidRPr="00F55ACC">
        <w:rPr>
          <w:bCs/>
          <w:spacing w:val="-4"/>
          <w:sz w:val="28"/>
          <w:szCs w:val="28"/>
        </w:rPr>
        <w:t>Аспект</w:t>
      </w:r>
      <w:r w:rsidRPr="00F55ACC">
        <w:rPr>
          <w:spacing w:val="-4"/>
          <w:sz w:val="28"/>
          <w:szCs w:val="28"/>
        </w:rPr>
        <w:t xml:space="preserve"> </w:t>
      </w:r>
      <w:r w:rsidRPr="00F55ACC">
        <w:rPr>
          <w:bCs/>
          <w:spacing w:val="-4"/>
          <w:sz w:val="28"/>
          <w:szCs w:val="28"/>
        </w:rPr>
        <w:t>Пресс</w:t>
      </w:r>
      <w:r w:rsidRPr="00F55ACC">
        <w:rPr>
          <w:spacing w:val="-4"/>
          <w:sz w:val="28"/>
          <w:szCs w:val="28"/>
        </w:rPr>
        <w:t xml:space="preserve">, </w:t>
      </w:r>
      <w:r w:rsidRPr="00F55ACC">
        <w:rPr>
          <w:bCs/>
          <w:spacing w:val="-4"/>
          <w:sz w:val="28"/>
          <w:szCs w:val="28"/>
        </w:rPr>
        <w:t>1996</w:t>
      </w:r>
      <w:r w:rsidRPr="00F55ACC">
        <w:rPr>
          <w:rFonts w:ascii="Arial" w:hAnsi="Arial" w:cs="Arial"/>
          <w:spacing w:val="-4"/>
          <w:sz w:val="19"/>
          <w:szCs w:val="19"/>
        </w:rPr>
        <w:t>.</w:t>
      </w:r>
      <w:r w:rsidRPr="00F55ACC">
        <w:rPr>
          <w:b/>
          <w:bCs/>
          <w:spacing w:val="-4"/>
        </w:rPr>
        <w:t xml:space="preserve"> </w:t>
      </w:r>
      <w:r>
        <w:rPr>
          <w:bCs/>
          <w:spacing w:val="-4"/>
          <w:sz w:val="28"/>
          <w:szCs w:val="28"/>
        </w:rPr>
        <w:t>–</w:t>
      </w:r>
      <w:r w:rsidRPr="00F55ACC">
        <w:rPr>
          <w:bCs/>
          <w:spacing w:val="-4"/>
          <w:sz w:val="28"/>
          <w:szCs w:val="28"/>
        </w:rPr>
        <w:t xml:space="preserve"> 255 с. </w:t>
      </w:r>
      <w:r>
        <w:rPr>
          <w:bCs/>
          <w:spacing w:val="-4"/>
          <w:sz w:val="28"/>
          <w:szCs w:val="28"/>
        </w:rPr>
        <w:t>–</w:t>
      </w:r>
      <w:r w:rsidRPr="00F55ACC">
        <w:rPr>
          <w:bCs/>
          <w:spacing w:val="-4"/>
          <w:sz w:val="28"/>
          <w:szCs w:val="28"/>
        </w:rPr>
        <w:t xml:space="preserve"> (Программа "Высшее образование").</w:t>
      </w:r>
    </w:p>
    <w:p w14:paraId="7384308A"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rPr>
        <w:lastRenderedPageBreak/>
        <w:t xml:space="preserve">Белик А. А. </w:t>
      </w:r>
      <w:r w:rsidRPr="00F55ACC">
        <w:rPr>
          <w:spacing w:val="-4"/>
          <w:sz w:val="28"/>
          <w:lang w:val="uk-UA"/>
        </w:rPr>
        <w:t>Культурология. Ан</w:t>
      </w:r>
      <w:r w:rsidRPr="00F55ACC">
        <w:rPr>
          <w:spacing w:val="-4"/>
          <w:sz w:val="28"/>
        </w:rPr>
        <w:t>тропологические теории культур</w:t>
      </w:r>
      <w:r w:rsidRPr="00F55ACC">
        <w:rPr>
          <w:spacing w:val="-4"/>
          <w:sz w:val="28"/>
          <w:lang w:val="uk-UA"/>
        </w:rPr>
        <w:t xml:space="preserve"> / А.</w:t>
      </w:r>
      <w:r>
        <w:rPr>
          <w:spacing w:val="-4"/>
          <w:sz w:val="28"/>
          <w:lang w:val="uk-UA"/>
        </w:rPr>
        <w:t> </w:t>
      </w:r>
      <w:r w:rsidRPr="00F55ACC">
        <w:rPr>
          <w:spacing w:val="-4"/>
          <w:sz w:val="28"/>
          <w:lang w:val="uk-UA"/>
        </w:rPr>
        <w:t>А.</w:t>
      </w:r>
      <w:r>
        <w:rPr>
          <w:spacing w:val="-4"/>
          <w:sz w:val="28"/>
          <w:lang w:val="uk-UA"/>
        </w:rPr>
        <w:t> </w:t>
      </w:r>
      <w:r w:rsidRPr="00F55ACC">
        <w:rPr>
          <w:spacing w:val="-4"/>
          <w:sz w:val="28"/>
          <w:lang w:val="uk-UA"/>
        </w:rPr>
        <w:t>Белик, Я.</w:t>
      </w:r>
      <w:r>
        <w:rPr>
          <w:spacing w:val="-4"/>
          <w:sz w:val="28"/>
          <w:lang w:val="uk-UA"/>
        </w:rPr>
        <w:t> </w:t>
      </w:r>
      <w:r w:rsidRPr="00F55ACC">
        <w:rPr>
          <w:spacing w:val="-4"/>
          <w:sz w:val="28"/>
          <w:lang w:val="uk-UA"/>
        </w:rPr>
        <w:t xml:space="preserve">М. Бергер </w:t>
      </w:r>
      <w:r>
        <w:rPr>
          <w:spacing w:val="-4"/>
          <w:sz w:val="28"/>
          <w:lang w:val="uk-UA"/>
        </w:rPr>
        <w:t>–</w:t>
      </w:r>
      <w:r w:rsidRPr="00F55ACC">
        <w:rPr>
          <w:spacing w:val="-4"/>
          <w:sz w:val="28"/>
          <w:lang w:val="uk-UA"/>
        </w:rPr>
        <w:t xml:space="preserve"> М. : Российский гос. Гуманит. ун</w:t>
      </w:r>
      <w:r>
        <w:rPr>
          <w:spacing w:val="-4"/>
          <w:sz w:val="28"/>
          <w:lang w:val="uk-UA"/>
        </w:rPr>
        <w:t>–</w:t>
      </w:r>
      <w:r w:rsidRPr="00F55ACC">
        <w:rPr>
          <w:spacing w:val="-4"/>
          <w:sz w:val="28"/>
          <w:lang w:val="uk-UA"/>
        </w:rPr>
        <w:t xml:space="preserve">т, 1999. </w:t>
      </w:r>
      <w:r>
        <w:rPr>
          <w:spacing w:val="-4"/>
          <w:sz w:val="28"/>
          <w:lang w:val="uk-UA"/>
        </w:rPr>
        <w:t>–</w:t>
      </w:r>
      <w:r w:rsidRPr="00F55ACC">
        <w:rPr>
          <w:spacing w:val="-4"/>
          <w:sz w:val="28"/>
          <w:lang w:val="uk-UA"/>
        </w:rPr>
        <w:t xml:space="preserve"> 241</w:t>
      </w:r>
      <w:r>
        <w:rPr>
          <w:spacing w:val="-4"/>
          <w:sz w:val="28"/>
          <w:lang w:val="uk-UA"/>
        </w:rPr>
        <w:t> </w:t>
      </w:r>
      <w:r w:rsidRPr="00F55ACC">
        <w:rPr>
          <w:spacing w:val="-4"/>
          <w:sz w:val="28"/>
          <w:lang w:val="uk-UA"/>
        </w:rPr>
        <w:t>с.</w:t>
      </w:r>
    </w:p>
    <w:p w14:paraId="31472514"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lang w:val="uk-UA"/>
        </w:rPr>
        <w:t xml:space="preserve">Бергер П. Социальное конструирование реальности. Трактат по социологии знания / П. Бергер, Т. Лукман </w:t>
      </w:r>
      <w:r>
        <w:rPr>
          <w:spacing w:val="-4"/>
          <w:sz w:val="28"/>
          <w:lang w:val="uk-UA"/>
        </w:rPr>
        <w:t>–</w:t>
      </w:r>
      <w:r w:rsidRPr="00F55ACC">
        <w:rPr>
          <w:spacing w:val="-4"/>
          <w:sz w:val="28"/>
          <w:lang w:val="uk-UA"/>
        </w:rPr>
        <w:t xml:space="preserve"> М. : “Медиум”, 1995. </w:t>
      </w:r>
      <w:r>
        <w:rPr>
          <w:spacing w:val="-4"/>
          <w:sz w:val="28"/>
          <w:lang w:val="uk-UA"/>
        </w:rPr>
        <w:t>–</w:t>
      </w:r>
      <w:r w:rsidRPr="00F55ACC">
        <w:rPr>
          <w:spacing w:val="-4"/>
          <w:sz w:val="28"/>
          <w:lang w:val="uk-UA"/>
        </w:rPr>
        <w:t xml:space="preserve"> 323 с.</w:t>
      </w:r>
    </w:p>
    <w:p w14:paraId="11664F5A"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color w:val="000000"/>
          <w:spacing w:val="-4"/>
          <w:sz w:val="28"/>
          <w:szCs w:val="28"/>
        </w:rPr>
        <w:t>Большаков К. Тренируй и властвуй / К. Большаков // «Коммерсант</w:t>
      </w:r>
      <w:r>
        <w:rPr>
          <w:iCs/>
          <w:color w:val="000000"/>
          <w:spacing w:val="-4"/>
          <w:sz w:val="28"/>
          <w:szCs w:val="28"/>
        </w:rPr>
        <w:t>–</w:t>
      </w:r>
      <w:r w:rsidRPr="00F55ACC">
        <w:rPr>
          <w:iCs/>
          <w:color w:val="000000"/>
          <w:spacing w:val="-4"/>
          <w:sz w:val="28"/>
          <w:szCs w:val="28"/>
        </w:rPr>
        <w:t xml:space="preserve">Деньги». </w:t>
      </w:r>
      <w:r>
        <w:rPr>
          <w:iCs/>
          <w:color w:val="000000"/>
          <w:spacing w:val="-4"/>
          <w:sz w:val="28"/>
          <w:szCs w:val="28"/>
        </w:rPr>
        <w:t>–</w:t>
      </w:r>
      <w:r w:rsidRPr="00F55ACC">
        <w:rPr>
          <w:iCs/>
          <w:color w:val="000000"/>
          <w:spacing w:val="-4"/>
          <w:sz w:val="28"/>
          <w:szCs w:val="28"/>
        </w:rPr>
        <w:t xml:space="preserve"> 2004. </w:t>
      </w:r>
      <w:r>
        <w:rPr>
          <w:iCs/>
          <w:color w:val="000000"/>
          <w:spacing w:val="-4"/>
          <w:sz w:val="28"/>
          <w:szCs w:val="28"/>
        </w:rPr>
        <w:t>–</w:t>
      </w:r>
      <w:r w:rsidRPr="00F55ACC">
        <w:rPr>
          <w:iCs/>
          <w:color w:val="000000"/>
          <w:spacing w:val="-4"/>
          <w:sz w:val="28"/>
          <w:szCs w:val="28"/>
        </w:rPr>
        <w:t xml:space="preserve"> N 36. </w:t>
      </w:r>
      <w:r>
        <w:rPr>
          <w:iCs/>
          <w:color w:val="000000"/>
          <w:spacing w:val="-4"/>
          <w:sz w:val="28"/>
          <w:szCs w:val="28"/>
        </w:rPr>
        <w:t>–</w:t>
      </w:r>
      <w:r w:rsidRPr="00F55ACC">
        <w:rPr>
          <w:iCs/>
          <w:color w:val="000000"/>
          <w:spacing w:val="-4"/>
          <w:sz w:val="28"/>
          <w:szCs w:val="28"/>
        </w:rPr>
        <w:t xml:space="preserve"> С. 79</w:t>
      </w:r>
      <w:r>
        <w:rPr>
          <w:iCs/>
          <w:color w:val="000000"/>
          <w:spacing w:val="-4"/>
          <w:sz w:val="28"/>
          <w:szCs w:val="28"/>
        </w:rPr>
        <w:t>–</w:t>
      </w:r>
      <w:r w:rsidRPr="00F55ACC">
        <w:rPr>
          <w:iCs/>
          <w:color w:val="000000"/>
          <w:spacing w:val="-4"/>
          <w:sz w:val="28"/>
          <w:szCs w:val="28"/>
        </w:rPr>
        <w:t>82.</w:t>
      </w:r>
    </w:p>
    <w:p w14:paraId="1CFEF66E" w14:textId="77777777" w:rsidR="00A025C1" w:rsidRPr="00874058"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874058">
        <w:rPr>
          <w:spacing w:val="-4"/>
          <w:sz w:val="28"/>
          <w:szCs w:val="28"/>
        </w:rPr>
        <w:t>Большая Советская Энциклопедия / [гл. ред. Б. А. Введенский]. – М. : Гос. науч. издание «Большая Советская Энциклопедия», 1956.</w:t>
      </w:r>
    </w:p>
    <w:p w14:paraId="7C409F6B" w14:textId="77777777" w:rsidR="00A025C1" w:rsidRPr="00874058" w:rsidRDefault="00A025C1" w:rsidP="00A025C1">
      <w:pPr>
        <w:spacing w:line="360" w:lineRule="auto"/>
        <w:ind w:firstLine="360"/>
        <w:jc w:val="both"/>
        <w:rPr>
          <w:spacing w:val="-4"/>
          <w:sz w:val="28"/>
          <w:szCs w:val="28"/>
        </w:rPr>
      </w:pPr>
      <w:r w:rsidRPr="00874058">
        <w:rPr>
          <w:spacing w:val="-4"/>
          <w:sz w:val="28"/>
          <w:szCs w:val="28"/>
        </w:rPr>
        <w:t>Т. 43. – 1956. – 672 с.</w:t>
      </w:r>
    </w:p>
    <w:p w14:paraId="5630B452" w14:textId="77777777" w:rsidR="00A025C1" w:rsidRPr="00874058"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szCs w:val="28"/>
        </w:rPr>
        <w:t xml:space="preserve">Большая Советская Энциклопедия : в 30 т. / [гл. ред. А. М. Прохоров]. </w:t>
      </w:r>
      <w:r>
        <w:rPr>
          <w:spacing w:val="-4"/>
          <w:sz w:val="28"/>
          <w:szCs w:val="28"/>
        </w:rPr>
        <w:t>–</w:t>
      </w:r>
      <w:r w:rsidRPr="00F55ACC">
        <w:rPr>
          <w:spacing w:val="-4"/>
          <w:sz w:val="28"/>
          <w:szCs w:val="28"/>
        </w:rPr>
        <w:t xml:space="preserve"> М.: «Советская Энциклопедия», </w:t>
      </w:r>
      <w:r w:rsidRPr="00F55ACC">
        <w:rPr>
          <w:spacing w:val="-4"/>
          <w:sz w:val="28"/>
          <w:szCs w:val="28"/>
          <w:lang w:val="uk-UA"/>
        </w:rPr>
        <w:t>1975</w:t>
      </w:r>
      <w:r>
        <w:rPr>
          <w:spacing w:val="-4"/>
          <w:sz w:val="28"/>
          <w:szCs w:val="28"/>
          <w:lang w:val="uk-UA"/>
        </w:rPr>
        <w:t>.</w:t>
      </w:r>
    </w:p>
    <w:p w14:paraId="25828FB9" w14:textId="77777777" w:rsidR="00A025C1" w:rsidRPr="00F55ACC" w:rsidRDefault="00A025C1" w:rsidP="00A025C1">
      <w:pPr>
        <w:spacing w:line="360" w:lineRule="auto"/>
        <w:ind w:firstLine="360"/>
        <w:jc w:val="both"/>
        <w:rPr>
          <w:spacing w:val="-4"/>
          <w:sz w:val="28"/>
          <w:szCs w:val="28"/>
        </w:rPr>
      </w:pPr>
      <w:r w:rsidRPr="00874058">
        <w:rPr>
          <w:spacing w:val="-4"/>
          <w:sz w:val="28"/>
          <w:szCs w:val="28"/>
          <w:lang w:val="uk-UA"/>
        </w:rPr>
        <w:t>Т. 20. – 1975. – 608 с.</w:t>
      </w:r>
    </w:p>
    <w:p w14:paraId="1CD06F32"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szCs w:val="28"/>
        </w:rPr>
        <w:t xml:space="preserve">Большая энциклопедия: в 62 томах. </w:t>
      </w:r>
      <w:r w:rsidRPr="008B2ECA">
        <w:rPr>
          <w:spacing w:val="-4"/>
          <w:sz w:val="28"/>
          <w:szCs w:val="28"/>
        </w:rPr>
        <w:t>Т.37.</w:t>
      </w:r>
      <w:r>
        <w:rPr>
          <w:spacing w:val="-4"/>
          <w:sz w:val="28"/>
          <w:szCs w:val="28"/>
        </w:rPr>
        <w:t xml:space="preserve"> / [гл. ред. С. А. Кондратов</w:t>
      </w:r>
      <w:r w:rsidRPr="008B2ECA">
        <w:rPr>
          <w:spacing w:val="-4"/>
          <w:sz w:val="28"/>
          <w:szCs w:val="28"/>
        </w:rPr>
        <w:t>]</w:t>
      </w:r>
      <w:r w:rsidRPr="00F55ACC">
        <w:rPr>
          <w:spacing w:val="-4"/>
          <w:sz w:val="28"/>
          <w:szCs w:val="28"/>
        </w:rPr>
        <w:t xml:space="preserve"> – М.</w:t>
      </w:r>
      <w:r>
        <w:rPr>
          <w:spacing w:val="-4"/>
          <w:sz w:val="28"/>
          <w:szCs w:val="28"/>
        </w:rPr>
        <w:t xml:space="preserve"> </w:t>
      </w:r>
      <w:r w:rsidRPr="00F55ACC">
        <w:rPr>
          <w:spacing w:val="-4"/>
          <w:sz w:val="28"/>
          <w:szCs w:val="28"/>
        </w:rPr>
        <w:t>: Терра, 2006. – 592</w:t>
      </w:r>
      <w:r>
        <w:rPr>
          <w:spacing w:val="-4"/>
          <w:sz w:val="28"/>
          <w:szCs w:val="28"/>
        </w:rPr>
        <w:t xml:space="preserve"> </w:t>
      </w:r>
      <w:r w:rsidRPr="00F55ACC">
        <w:rPr>
          <w:spacing w:val="-4"/>
          <w:sz w:val="28"/>
          <w:szCs w:val="28"/>
        </w:rPr>
        <w:t>с.</w:t>
      </w:r>
    </w:p>
    <w:p w14:paraId="0346937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lang w:val="uk-UA"/>
        </w:rPr>
        <w:t>Большой Росси</w:t>
      </w:r>
      <w:r>
        <w:rPr>
          <w:iCs/>
          <w:spacing w:val="-4"/>
          <w:sz w:val="28"/>
          <w:szCs w:val="28"/>
          <w:lang w:val="uk-UA"/>
        </w:rPr>
        <w:t xml:space="preserve">йский энциклопедический словарь </w:t>
      </w:r>
      <w:r>
        <w:rPr>
          <w:iCs/>
          <w:spacing w:val="-4"/>
          <w:sz w:val="28"/>
          <w:szCs w:val="28"/>
        </w:rPr>
        <w:t xml:space="preserve">/ </w:t>
      </w:r>
      <w:r w:rsidRPr="008B2ECA">
        <w:rPr>
          <w:iCs/>
          <w:spacing w:val="-4"/>
          <w:sz w:val="28"/>
          <w:szCs w:val="28"/>
        </w:rPr>
        <w:t>[</w:t>
      </w:r>
      <w:r>
        <w:rPr>
          <w:iCs/>
          <w:spacing w:val="-4"/>
          <w:sz w:val="28"/>
          <w:szCs w:val="28"/>
        </w:rPr>
        <w:t>шеф–редакторы А.</w:t>
      </w:r>
      <w:r>
        <w:rPr>
          <w:iCs/>
          <w:spacing w:val="-4"/>
          <w:sz w:val="28"/>
          <w:szCs w:val="28"/>
          <w:lang w:val="uk-UA"/>
        </w:rPr>
        <w:t> </w:t>
      </w:r>
      <w:r>
        <w:rPr>
          <w:iCs/>
          <w:spacing w:val="-4"/>
          <w:sz w:val="28"/>
          <w:szCs w:val="28"/>
        </w:rPr>
        <w:t>Е. Махов, Л. И. Петровская и др.</w:t>
      </w:r>
      <w:r w:rsidRPr="008B2ECA">
        <w:rPr>
          <w:iCs/>
          <w:spacing w:val="-4"/>
          <w:sz w:val="28"/>
          <w:szCs w:val="28"/>
        </w:rPr>
        <w:t>]</w:t>
      </w:r>
      <w:r>
        <w:rPr>
          <w:iCs/>
          <w:spacing w:val="-4"/>
          <w:sz w:val="28"/>
          <w:szCs w:val="28"/>
          <w:lang w:val="uk-UA"/>
        </w:rPr>
        <w:t xml:space="preserve"> – </w:t>
      </w:r>
      <w:r w:rsidRPr="00F55ACC">
        <w:rPr>
          <w:iCs/>
          <w:spacing w:val="-4"/>
          <w:sz w:val="28"/>
          <w:szCs w:val="28"/>
          <w:lang w:val="uk-UA"/>
        </w:rPr>
        <w:t>М.</w:t>
      </w:r>
      <w:r>
        <w:rPr>
          <w:iCs/>
          <w:spacing w:val="-4"/>
          <w:sz w:val="28"/>
          <w:szCs w:val="28"/>
          <w:lang w:val="uk-UA"/>
        </w:rPr>
        <w:t xml:space="preserve"> </w:t>
      </w:r>
      <w:r w:rsidRPr="00F55ACC">
        <w:rPr>
          <w:iCs/>
          <w:spacing w:val="-4"/>
          <w:sz w:val="28"/>
          <w:szCs w:val="28"/>
          <w:lang w:val="uk-UA"/>
        </w:rPr>
        <w:t>: Науч. изд. "Большая Российская Энциклопедия</w:t>
      </w:r>
      <w:r w:rsidRPr="001A129C">
        <w:rPr>
          <w:iCs/>
          <w:spacing w:val="-4"/>
          <w:sz w:val="28"/>
          <w:szCs w:val="28"/>
          <w:lang w:val="uk-UA"/>
        </w:rPr>
        <w:t>", 2003</w:t>
      </w:r>
      <w:r w:rsidRPr="00F55ACC">
        <w:rPr>
          <w:iCs/>
          <w:spacing w:val="-4"/>
          <w:sz w:val="28"/>
          <w:szCs w:val="28"/>
          <w:lang w:val="uk-UA"/>
        </w:rPr>
        <w:t>. – 1887 с. – (Золотой фонд)</w:t>
      </w:r>
      <w:r>
        <w:rPr>
          <w:iCs/>
          <w:spacing w:val="-4"/>
          <w:sz w:val="28"/>
          <w:szCs w:val="28"/>
          <w:lang w:val="uk-UA"/>
        </w:rPr>
        <w:t>.</w:t>
      </w:r>
    </w:p>
    <w:p w14:paraId="45947FA5"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rPr>
        <w:t>Большой энциклопедический словарь: философия, социология, религия, эзотерика, политэкономия / [гл. ред. С. Ю. Солодовников]. – М. : МФЦП, 2002. – 1008 с.</w:t>
      </w:r>
    </w:p>
    <w:p w14:paraId="6CF1ABFE"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lang w:val="uk-UA"/>
        </w:rPr>
        <w:t>Бренделева Е. А. QWERTY</w:t>
      </w:r>
      <w:r>
        <w:rPr>
          <w:spacing w:val="-4"/>
          <w:sz w:val="28"/>
          <w:lang w:val="uk-UA"/>
        </w:rPr>
        <w:t>–</w:t>
      </w:r>
      <w:r w:rsidRPr="00F55ACC">
        <w:rPr>
          <w:spacing w:val="-4"/>
          <w:sz w:val="28"/>
          <w:lang w:val="uk-UA"/>
        </w:rPr>
        <w:t xml:space="preserve">эффекты, институциональные ловушки с точки зрения теории трансакционных издержек / Е. А. Бренделева // Экономический вестник Ростовского государственного университета. – 2006. </w:t>
      </w:r>
      <w:r>
        <w:rPr>
          <w:spacing w:val="-4"/>
          <w:sz w:val="28"/>
          <w:lang w:val="uk-UA"/>
        </w:rPr>
        <w:t>–</w:t>
      </w:r>
      <w:r w:rsidRPr="00F55ACC">
        <w:rPr>
          <w:spacing w:val="-4"/>
          <w:sz w:val="28"/>
          <w:lang w:val="uk-UA"/>
        </w:rPr>
        <w:t xml:space="preserve"> Том 4, № 2. – С. 42 – 47.</w:t>
      </w:r>
    </w:p>
    <w:p w14:paraId="0E6011F5"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lang w:val="uk-UA"/>
        </w:rPr>
        <w:t>Бренделева Е. А. Неоинституциональная теория: Учебное пособие/ Е. А Бренделева [под ред. проф. М. Н. Чепурина</w:t>
      </w:r>
      <w:r w:rsidRPr="00F55ACC">
        <w:rPr>
          <w:spacing w:val="-4"/>
          <w:sz w:val="28"/>
        </w:rPr>
        <w:t>]</w:t>
      </w:r>
      <w:r w:rsidRPr="00F55ACC">
        <w:rPr>
          <w:spacing w:val="-4"/>
          <w:sz w:val="28"/>
          <w:lang w:val="uk-UA"/>
        </w:rPr>
        <w:t>. – М. : ТЕИС, 2003. – 253 с.</w:t>
      </w:r>
    </w:p>
    <w:p w14:paraId="169DA006"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bCs/>
          <w:spacing w:val="-4"/>
          <w:sz w:val="28"/>
          <w:lang w:val="uk-UA"/>
        </w:rPr>
        <w:t xml:space="preserve">Бурдье П. </w:t>
      </w:r>
      <w:r w:rsidRPr="00F55ACC">
        <w:rPr>
          <w:spacing w:val="-4"/>
          <w:sz w:val="28"/>
          <w:lang w:val="uk-UA"/>
        </w:rPr>
        <w:t xml:space="preserve">Практический смысл / Пьер Бурдье [пер. с фр.: А. Т. Бикбов, К. Д. Вознесенская, </w:t>
      </w:r>
      <w:r w:rsidRPr="00F55ACC">
        <w:rPr>
          <w:spacing w:val="-4"/>
          <w:sz w:val="28"/>
        </w:rPr>
        <w:t>и др.]</w:t>
      </w:r>
      <w:r w:rsidRPr="00F55ACC">
        <w:rPr>
          <w:spacing w:val="-4"/>
          <w:sz w:val="28"/>
          <w:lang w:val="uk-UA"/>
        </w:rPr>
        <w:t xml:space="preserve">. </w:t>
      </w:r>
      <w:r>
        <w:rPr>
          <w:spacing w:val="-4"/>
          <w:sz w:val="28"/>
          <w:lang w:val="uk-UA"/>
        </w:rPr>
        <w:t>–</w:t>
      </w:r>
      <w:r w:rsidRPr="00F55ACC">
        <w:rPr>
          <w:spacing w:val="-4"/>
          <w:sz w:val="28"/>
          <w:lang w:val="uk-UA"/>
        </w:rPr>
        <w:t xml:space="preserve"> СПб. : Алетейя, 2001. </w:t>
      </w:r>
      <w:r>
        <w:rPr>
          <w:spacing w:val="-4"/>
          <w:sz w:val="28"/>
          <w:lang w:val="uk-UA"/>
        </w:rPr>
        <w:t>–</w:t>
      </w:r>
      <w:r w:rsidRPr="00F55ACC">
        <w:rPr>
          <w:spacing w:val="-4"/>
          <w:sz w:val="28"/>
          <w:lang w:val="uk-UA"/>
        </w:rPr>
        <w:t xml:space="preserve"> 562 с. </w:t>
      </w:r>
      <w:r>
        <w:rPr>
          <w:spacing w:val="-4"/>
          <w:sz w:val="28"/>
          <w:lang w:val="uk-UA"/>
        </w:rPr>
        <w:t>–</w:t>
      </w:r>
      <w:r w:rsidRPr="00F55ACC">
        <w:rPr>
          <w:spacing w:val="-4"/>
          <w:sz w:val="28"/>
          <w:lang w:val="uk-UA"/>
        </w:rPr>
        <w:t xml:space="preserve"> («Gallicinium»)</w:t>
      </w:r>
      <w:r w:rsidRPr="00F55ACC">
        <w:rPr>
          <w:spacing w:val="-4"/>
          <w:sz w:val="28"/>
          <w:szCs w:val="28"/>
          <w:lang w:val="uk-UA"/>
        </w:rPr>
        <w:t>.</w:t>
      </w:r>
    </w:p>
    <w:p w14:paraId="3810CC9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lang w:val="uk-UA"/>
        </w:rPr>
        <w:t xml:space="preserve">Быченкова И. А. Традиции как объект социогуманитарного познания / И. А. Быченкова, Л. С. Сычева // Науковедение – 2001. </w:t>
      </w:r>
      <w:r>
        <w:rPr>
          <w:iCs/>
          <w:spacing w:val="-4"/>
          <w:sz w:val="28"/>
          <w:szCs w:val="28"/>
          <w:lang w:val="uk-UA"/>
        </w:rPr>
        <w:t>–</w:t>
      </w:r>
      <w:r w:rsidRPr="00F55ACC">
        <w:rPr>
          <w:iCs/>
          <w:spacing w:val="-4"/>
          <w:sz w:val="28"/>
          <w:szCs w:val="28"/>
          <w:lang w:val="uk-UA"/>
        </w:rPr>
        <w:t xml:space="preserve"> № 2. </w:t>
      </w:r>
      <w:r>
        <w:rPr>
          <w:iCs/>
          <w:spacing w:val="-4"/>
          <w:sz w:val="28"/>
          <w:szCs w:val="28"/>
          <w:lang w:val="uk-UA"/>
        </w:rPr>
        <w:t>–</w:t>
      </w:r>
      <w:r w:rsidRPr="00F55ACC">
        <w:rPr>
          <w:iCs/>
          <w:spacing w:val="-4"/>
          <w:sz w:val="28"/>
          <w:szCs w:val="28"/>
          <w:lang w:val="uk-UA"/>
        </w:rPr>
        <w:t xml:space="preserve"> С. 158</w:t>
      </w:r>
      <w:r>
        <w:rPr>
          <w:iCs/>
          <w:spacing w:val="-4"/>
          <w:sz w:val="28"/>
          <w:szCs w:val="28"/>
          <w:lang w:val="uk-UA"/>
        </w:rPr>
        <w:t>–</w:t>
      </w:r>
      <w:r w:rsidRPr="00F55ACC">
        <w:rPr>
          <w:iCs/>
          <w:spacing w:val="-4"/>
          <w:sz w:val="28"/>
          <w:szCs w:val="28"/>
          <w:lang w:val="uk-UA"/>
        </w:rPr>
        <w:t>171.</w:t>
      </w:r>
    </w:p>
    <w:p w14:paraId="778672F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lastRenderedPageBreak/>
        <w:t>Васильева Т. В. Афинская школа философии : философский язык Платона и Аристотеля / Татьяна Вадимовна Васильева – М. : Наука, 1985. – 161 с. – (Из истории мировой культуры)</w:t>
      </w:r>
      <w:r w:rsidRPr="00F55ACC">
        <w:rPr>
          <w:spacing w:val="-4"/>
          <w:sz w:val="28"/>
          <w:szCs w:val="28"/>
          <w:lang w:val="uk-UA"/>
        </w:rPr>
        <w:t>.</w:t>
      </w:r>
    </w:p>
    <w:p w14:paraId="7BF6001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874058">
        <w:rPr>
          <w:spacing w:val="-4"/>
          <w:sz w:val="28"/>
          <w:lang w:val="uk-UA"/>
        </w:rPr>
        <w:t>Вебер М</w:t>
      </w:r>
      <w:r w:rsidRPr="00F55ACC">
        <w:rPr>
          <w:spacing w:val="-4"/>
          <w:sz w:val="28"/>
          <w:lang w:val="uk-UA"/>
        </w:rPr>
        <w:t>. Избранн</w:t>
      </w:r>
      <w:r>
        <w:rPr>
          <w:spacing w:val="-4"/>
          <w:sz w:val="28"/>
          <w:lang w:val="uk-UA"/>
        </w:rPr>
        <w:t xml:space="preserve">ое. Образ общества </w:t>
      </w:r>
      <w:r w:rsidRPr="00F55ACC">
        <w:rPr>
          <w:spacing w:val="-4"/>
          <w:sz w:val="28"/>
          <w:lang w:val="uk-UA"/>
        </w:rPr>
        <w:t>/ Макс Вебер [пер. с нем</w:t>
      </w:r>
      <w:r>
        <w:rPr>
          <w:spacing w:val="-4"/>
          <w:sz w:val="28"/>
        </w:rPr>
        <w:t>.</w:t>
      </w:r>
      <w:r w:rsidRPr="00F55ACC">
        <w:rPr>
          <w:spacing w:val="-4"/>
          <w:sz w:val="28"/>
        </w:rPr>
        <w:t>]</w:t>
      </w:r>
      <w:r>
        <w:rPr>
          <w:spacing w:val="-4"/>
          <w:sz w:val="28"/>
          <w:lang w:val="uk-UA"/>
        </w:rPr>
        <w:t>.</w:t>
      </w:r>
      <w:r w:rsidRPr="00F55ACC">
        <w:rPr>
          <w:spacing w:val="-4"/>
          <w:sz w:val="28"/>
          <w:lang w:val="uk-UA"/>
        </w:rPr>
        <w:t xml:space="preserve"> </w:t>
      </w:r>
      <w:r>
        <w:rPr>
          <w:spacing w:val="-4"/>
          <w:sz w:val="28"/>
          <w:lang w:val="uk-UA"/>
        </w:rPr>
        <w:t>–</w:t>
      </w:r>
      <w:r w:rsidRPr="00F55ACC">
        <w:rPr>
          <w:spacing w:val="-4"/>
          <w:sz w:val="28"/>
          <w:lang w:val="uk-UA"/>
        </w:rPr>
        <w:t xml:space="preserve"> М. : </w:t>
      </w:r>
      <w:r>
        <w:rPr>
          <w:spacing w:val="-4"/>
          <w:sz w:val="28"/>
          <w:lang w:val="uk-UA"/>
        </w:rPr>
        <w:t>Юрист</w:t>
      </w:r>
      <w:r w:rsidRPr="00F55ACC">
        <w:rPr>
          <w:spacing w:val="-4"/>
          <w:sz w:val="28"/>
          <w:lang w:val="uk-UA"/>
        </w:rPr>
        <w:t>, 199</w:t>
      </w:r>
      <w:r>
        <w:rPr>
          <w:spacing w:val="-4"/>
          <w:sz w:val="28"/>
          <w:lang w:val="uk-UA"/>
        </w:rPr>
        <w:t>4</w:t>
      </w:r>
      <w:r w:rsidRPr="00F55ACC">
        <w:rPr>
          <w:spacing w:val="-4"/>
          <w:sz w:val="28"/>
          <w:lang w:val="uk-UA"/>
        </w:rPr>
        <w:t xml:space="preserve">. </w:t>
      </w:r>
      <w:r>
        <w:rPr>
          <w:spacing w:val="-4"/>
          <w:sz w:val="28"/>
          <w:lang w:val="uk-UA"/>
        </w:rPr>
        <w:t>–</w:t>
      </w:r>
      <w:r w:rsidRPr="00F55ACC">
        <w:rPr>
          <w:spacing w:val="-4"/>
          <w:sz w:val="28"/>
          <w:lang w:val="uk-UA"/>
        </w:rPr>
        <w:t xml:space="preserve"> </w:t>
      </w:r>
      <w:r>
        <w:rPr>
          <w:spacing w:val="-4"/>
          <w:sz w:val="28"/>
          <w:lang w:val="uk-UA"/>
        </w:rPr>
        <w:t>704</w:t>
      </w:r>
      <w:r w:rsidRPr="00F55ACC">
        <w:rPr>
          <w:spacing w:val="-4"/>
          <w:sz w:val="28"/>
          <w:lang w:val="uk-UA"/>
        </w:rPr>
        <w:t xml:space="preserve"> с.</w:t>
      </w:r>
      <w:r>
        <w:rPr>
          <w:spacing w:val="-4"/>
          <w:sz w:val="28"/>
          <w:lang w:val="uk-UA"/>
        </w:rPr>
        <w:t xml:space="preserve"> –</w:t>
      </w:r>
      <w:r w:rsidRPr="00F55ACC">
        <w:rPr>
          <w:spacing w:val="-4"/>
          <w:sz w:val="28"/>
          <w:lang w:val="uk-UA"/>
        </w:rPr>
        <w:t xml:space="preserve"> (</w:t>
      </w:r>
      <w:r>
        <w:rPr>
          <w:spacing w:val="-4"/>
          <w:sz w:val="28"/>
          <w:lang w:val="uk-UA"/>
        </w:rPr>
        <w:t>Лики культуры</w:t>
      </w:r>
      <w:r w:rsidRPr="00F55ACC">
        <w:rPr>
          <w:spacing w:val="-4"/>
          <w:sz w:val="28"/>
          <w:lang w:val="uk-UA"/>
        </w:rPr>
        <w:t>)</w:t>
      </w:r>
      <w:r w:rsidRPr="00F55ACC">
        <w:rPr>
          <w:spacing w:val="-4"/>
          <w:sz w:val="28"/>
          <w:szCs w:val="28"/>
          <w:lang w:val="uk-UA"/>
        </w:rPr>
        <w:t>.</w:t>
      </w:r>
    </w:p>
    <w:p w14:paraId="276F5F55"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szCs w:val="28"/>
        </w:rPr>
        <w:t xml:space="preserve">Вебер М. Избранные произведения / Макс Вебер </w:t>
      </w:r>
      <w:r w:rsidRPr="00F55ACC">
        <w:rPr>
          <w:spacing w:val="-4"/>
          <w:sz w:val="28"/>
          <w:szCs w:val="28"/>
          <w:lang w:val="uk-UA"/>
        </w:rPr>
        <w:t>[</w:t>
      </w:r>
      <w:r w:rsidRPr="00F55ACC">
        <w:rPr>
          <w:spacing w:val="-4"/>
          <w:sz w:val="28"/>
          <w:szCs w:val="28"/>
        </w:rPr>
        <w:t>пер. с нем. Ю. И. Давыдова]. – М. : Прогресс, 1990. – 804 с.</w:t>
      </w:r>
    </w:p>
    <w:p w14:paraId="76A91106"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rPr>
        <w:t>Вебер М.</w:t>
      </w:r>
      <w:r w:rsidRPr="00F55ACC">
        <w:rPr>
          <w:spacing w:val="-4"/>
          <w:sz w:val="28"/>
          <w:szCs w:val="28"/>
        </w:rPr>
        <w:t xml:space="preserve"> Хозяйство и общество / Макс Вебер [пер. с нем. под научн. ред. Л. Г. Ионина</w:t>
      </w:r>
      <w:r w:rsidRPr="00F55ACC">
        <w:rPr>
          <w:spacing w:val="-4"/>
          <w:sz w:val="28"/>
          <w:szCs w:val="28"/>
          <w:lang w:val="uk-UA"/>
        </w:rPr>
        <w:t>].</w:t>
      </w:r>
      <w:r w:rsidRPr="00F55ACC">
        <w:rPr>
          <w:spacing w:val="-4"/>
          <w:sz w:val="28"/>
          <w:szCs w:val="28"/>
        </w:rPr>
        <w:t xml:space="preserve"> </w:t>
      </w:r>
      <w:r>
        <w:rPr>
          <w:spacing w:val="-4"/>
          <w:sz w:val="28"/>
          <w:szCs w:val="28"/>
        </w:rPr>
        <w:t>–</w:t>
      </w:r>
      <w:r w:rsidRPr="00F55ACC">
        <w:rPr>
          <w:spacing w:val="-4"/>
          <w:sz w:val="28"/>
          <w:szCs w:val="28"/>
        </w:rPr>
        <w:t xml:space="preserve"> М. : Изд</w:t>
      </w:r>
      <w:r>
        <w:rPr>
          <w:spacing w:val="-4"/>
          <w:sz w:val="28"/>
          <w:szCs w:val="28"/>
        </w:rPr>
        <w:t>-</w:t>
      </w:r>
      <w:r w:rsidRPr="00F55ACC">
        <w:rPr>
          <w:spacing w:val="-4"/>
          <w:sz w:val="28"/>
          <w:szCs w:val="28"/>
        </w:rPr>
        <w:t>во ГУ ВШЭ, 2007</w:t>
      </w:r>
      <w:r w:rsidRPr="00F55ACC">
        <w:rPr>
          <w:spacing w:val="-4"/>
          <w:sz w:val="28"/>
          <w:szCs w:val="28"/>
          <w:lang w:val="uk-UA"/>
        </w:rPr>
        <w:t>.</w:t>
      </w:r>
    </w:p>
    <w:p w14:paraId="4EFF0884"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Великий тлумачний словник сучасної української мови / [гол. ред. В. Т. Бусел]. – К. : Ірпінь : ВТФ «Перун», 2002. – 1440 с.</w:t>
      </w:r>
    </w:p>
    <w:p w14:paraId="28F69B2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 xml:space="preserve">Венедіктов В. С. </w:t>
      </w:r>
      <w:r w:rsidRPr="00F55ACC">
        <w:rPr>
          <w:bCs/>
          <w:spacing w:val="-4"/>
          <w:sz w:val="28"/>
          <w:szCs w:val="28"/>
        </w:rPr>
        <w:t xml:space="preserve">Проблеми реформування системи МВС України: Монографія / </w:t>
      </w:r>
      <w:r w:rsidRPr="00F55ACC">
        <w:rPr>
          <w:spacing w:val="-4"/>
          <w:sz w:val="28"/>
          <w:szCs w:val="28"/>
        </w:rPr>
        <w:t>Венедіктов В. С., Зозуля І. В. – Ужгород : ВАТ “Патент”, 2005. – 216 с.</w:t>
      </w:r>
    </w:p>
    <w:p w14:paraId="17ABE46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szCs w:val="28"/>
        </w:rPr>
        <w:t>Власова В. Б. Традиция как социально</w:t>
      </w:r>
      <w:r>
        <w:rPr>
          <w:spacing w:val="-4"/>
          <w:sz w:val="28"/>
          <w:szCs w:val="28"/>
        </w:rPr>
        <w:t>–</w:t>
      </w:r>
      <w:r w:rsidRPr="00F55ACC">
        <w:rPr>
          <w:spacing w:val="-4"/>
          <w:sz w:val="28"/>
          <w:szCs w:val="28"/>
        </w:rPr>
        <w:t>философская категория / В.</w:t>
      </w:r>
      <w:r>
        <w:rPr>
          <w:spacing w:val="-4"/>
          <w:sz w:val="28"/>
          <w:szCs w:val="28"/>
          <w:lang w:val="uk-UA"/>
        </w:rPr>
        <w:t> </w:t>
      </w:r>
      <w:r>
        <w:rPr>
          <w:spacing w:val="-4"/>
          <w:sz w:val="28"/>
          <w:szCs w:val="28"/>
        </w:rPr>
        <w:t>Б. </w:t>
      </w:r>
      <w:r w:rsidRPr="00F55ACC">
        <w:rPr>
          <w:spacing w:val="-4"/>
          <w:sz w:val="28"/>
          <w:szCs w:val="28"/>
        </w:rPr>
        <w:t xml:space="preserve">Власова // Философские науки. – 1980. </w:t>
      </w:r>
      <w:r>
        <w:rPr>
          <w:spacing w:val="-4"/>
          <w:sz w:val="28"/>
          <w:szCs w:val="28"/>
        </w:rPr>
        <w:t>–</w:t>
      </w:r>
      <w:r w:rsidRPr="00F55ACC">
        <w:rPr>
          <w:spacing w:val="-4"/>
          <w:sz w:val="28"/>
          <w:szCs w:val="28"/>
        </w:rPr>
        <w:t xml:space="preserve"> №4. </w:t>
      </w:r>
      <w:r>
        <w:rPr>
          <w:spacing w:val="-4"/>
          <w:sz w:val="28"/>
          <w:szCs w:val="28"/>
        </w:rPr>
        <w:t>–</w:t>
      </w:r>
      <w:r w:rsidRPr="00F55ACC">
        <w:rPr>
          <w:spacing w:val="-4"/>
          <w:sz w:val="28"/>
          <w:szCs w:val="28"/>
        </w:rPr>
        <w:t xml:space="preserve"> С. 30</w:t>
      </w:r>
      <w:r>
        <w:rPr>
          <w:spacing w:val="-4"/>
          <w:sz w:val="28"/>
          <w:szCs w:val="28"/>
        </w:rPr>
        <w:t>–</w:t>
      </w:r>
      <w:r w:rsidRPr="00F55ACC">
        <w:rPr>
          <w:spacing w:val="-4"/>
          <w:sz w:val="28"/>
          <w:szCs w:val="28"/>
        </w:rPr>
        <w:t>39</w:t>
      </w:r>
      <w:r w:rsidRPr="00F55ACC">
        <w:rPr>
          <w:spacing w:val="-4"/>
          <w:sz w:val="28"/>
          <w:szCs w:val="28"/>
          <w:lang w:val="uk-UA"/>
        </w:rPr>
        <w:t>.</w:t>
      </w:r>
    </w:p>
    <w:p w14:paraId="386692E5"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szCs w:val="28"/>
          <w:lang w:val="uk-UA"/>
        </w:rPr>
        <w:t>Вольчик В. В. Провалы экономической теории и зависимость от предшествующего пути развития [</w:t>
      </w:r>
      <w:r w:rsidRPr="00F55ACC">
        <w:rPr>
          <w:spacing w:val="-4"/>
          <w:sz w:val="28"/>
          <w:szCs w:val="28"/>
        </w:rPr>
        <w:t>Электронный ресурс</w:t>
      </w:r>
      <w:r w:rsidRPr="00F55ACC">
        <w:rPr>
          <w:spacing w:val="-4"/>
          <w:sz w:val="28"/>
          <w:szCs w:val="28"/>
          <w:lang w:val="uk-UA"/>
        </w:rPr>
        <w:t>]:</w:t>
      </w:r>
      <w:r w:rsidRPr="00F55ACC">
        <w:rPr>
          <w:bCs/>
          <w:spacing w:val="-4"/>
          <w:sz w:val="28"/>
          <w:szCs w:val="28"/>
        </w:rPr>
        <w:t xml:space="preserve"> Материалы интернет</w:t>
      </w:r>
      <w:r>
        <w:rPr>
          <w:bCs/>
          <w:spacing w:val="-4"/>
          <w:sz w:val="28"/>
          <w:szCs w:val="28"/>
        </w:rPr>
        <w:t>–</w:t>
      </w:r>
      <w:r w:rsidRPr="00F55ACC">
        <w:rPr>
          <w:bCs/>
          <w:spacing w:val="-4"/>
          <w:sz w:val="28"/>
          <w:szCs w:val="28"/>
        </w:rPr>
        <w:t>конференции «20 лет исследования QWERTY</w:t>
      </w:r>
      <w:r>
        <w:rPr>
          <w:bCs/>
          <w:spacing w:val="-4"/>
          <w:sz w:val="28"/>
          <w:szCs w:val="28"/>
        </w:rPr>
        <w:t>–</w:t>
      </w:r>
      <w:r w:rsidRPr="00F55ACC">
        <w:rPr>
          <w:bCs/>
          <w:spacing w:val="-4"/>
          <w:sz w:val="28"/>
          <w:szCs w:val="28"/>
        </w:rPr>
        <w:t>эффектов и зависимости от предшествующего развития»</w:t>
      </w:r>
      <w:r w:rsidRPr="00F55ACC">
        <w:rPr>
          <w:bCs/>
          <w:spacing w:val="-4"/>
          <w:sz w:val="28"/>
          <w:szCs w:val="28"/>
          <w:lang w:val="uk-UA"/>
        </w:rPr>
        <w:t xml:space="preserve"> </w:t>
      </w:r>
      <w:r w:rsidRPr="00F55ACC">
        <w:rPr>
          <w:spacing w:val="-4"/>
          <w:sz w:val="28"/>
          <w:szCs w:val="28"/>
          <w:lang w:val="uk-UA"/>
        </w:rPr>
        <w:t xml:space="preserve">/ В. В. Вольчик // </w:t>
      </w:r>
      <w:r w:rsidRPr="00F55ACC">
        <w:rPr>
          <w:spacing w:val="-4"/>
          <w:sz w:val="28"/>
          <w:szCs w:val="28"/>
        </w:rPr>
        <w:t xml:space="preserve">Федеральный образовательный портал "Экономика. Социология. Менеджмент" – М. : – 2005. – Режим доступа: </w:t>
      </w:r>
      <w:r w:rsidRPr="00F55ACC">
        <w:rPr>
          <w:bCs/>
          <w:spacing w:val="-4"/>
          <w:sz w:val="28"/>
          <w:szCs w:val="28"/>
        </w:rPr>
        <w:t>http://www.ecsocman.edu.ru/db/msg/210460/print.html</w:t>
      </w:r>
      <w:r>
        <w:rPr>
          <w:bCs/>
          <w:spacing w:val="-4"/>
          <w:sz w:val="28"/>
          <w:szCs w:val="28"/>
        </w:rPr>
        <w:t>.</w:t>
      </w:r>
    </w:p>
    <w:p w14:paraId="521E339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Гарфинкель Г. Исследование привычных оснований повседневных действий / Гарольд Гарфинкель [пер. с англ. Ю. И.</w:t>
      </w:r>
      <w:r>
        <w:rPr>
          <w:spacing w:val="-4"/>
          <w:sz w:val="28"/>
          <w:szCs w:val="28"/>
          <w:lang w:val="uk-UA"/>
        </w:rPr>
        <w:t xml:space="preserve"> </w:t>
      </w:r>
      <w:r w:rsidRPr="00F55ACC">
        <w:rPr>
          <w:spacing w:val="-4"/>
          <w:sz w:val="28"/>
          <w:szCs w:val="28"/>
          <w:lang w:val="uk-UA"/>
        </w:rPr>
        <w:t>Турчаниновой, Э. Н.</w:t>
      </w:r>
      <w:r>
        <w:rPr>
          <w:spacing w:val="-4"/>
          <w:sz w:val="28"/>
          <w:szCs w:val="28"/>
          <w:lang w:val="uk-UA"/>
        </w:rPr>
        <w:t xml:space="preserve"> </w:t>
      </w:r>
      <w:r w:rsidRPr="00F55ACC">
        <w:rPr>
          <w:spacing w:val="-4"/>
          <w:sz w:val="28"/>
          <w:szCs w:val="28"/>
          <w:lang w:val="uk-UA"/>
        </w:rPr>
        <w:t>Гусинского</w:t>
      </w:r>
      <w:r w:rsidRPr="00F55ACC">
        <w:rPr>
          <w:spacing w:val="-4"/>
          <w:sz w:val="28"/>
          <w:szCs w:val="28"/>
        </w:rPr>
        <w:t xml:space="preserve">]. </w:t>
      </w:r>
      <w:r w:rsidRPr="00F55ACC">
        <w:rPr>
          <w:spacing w:val="-4"/>
          <w:sz w:val="28"/>
          <w:szCs w:val="28"/>
          <w:lang w:val="uk-UA"/>
        </w:rPr>
        <w:t xml:space="preserve">// Социологическое обозрение. – 2002. – Т. 2. </w:t>
      </w:r>
      <w:r>
        <w:rPr>
          <w:spacing w:val="-4"/>
          <w:sz w:val="28"/>
          <w:szCs w:val="28"/>
          <w:lang w:val="uk-UA"/>
        </w:rPr>
        <w:t>–</w:t>
      </w:r>
      <w:r w:rsidRPr="00F55ACC">
        <w:rPr>
          <w:spacing w:val="-4"/>
          <w:sz w:val="28"/>
          <w:szCs w:val="28"/>
          <w:lang w:val="uk-UA"/>
        </w:rPr>
        <w:t xml:space="preserve"> №1.</w:t>
      </w:r>
      <w:r>
        <w:rPr>
          <w:spacing w:val="-4"/>
          <w:sz w:val="28"/>
          <w:szCs w:val="28"/>
          <w:lang w:val="uk-UA"/>
        </w:rPr>
        <w:t>–</w:t>
      </w:r>
      <w:r w:rsidRPr="00F55ACC">
        <w:rPr>
          <w:spacing w:val="-4"/>
          <w:sz w:val="28"/>
          <w:szCs w:val="28"/>
          <w:lang w:val="uk-UA"/>
        </w:rPr>
        <w:t xml:space="preserve"> С. 42</w:t>
      </w:r>
      <w:r>
        <w:rPr>
          <w:spacing w:val="-4"/>
          <w:sz w:val="28"/>
          <w:szCs w:val="28"/>
          <w:lang w:val="uk-UA"/>
        </w:rPr>
        <w:t>–</w:t>
      </w:r>
      <w:r w:rsidRPr="00F55ACC">
        <w:rPr>
          <w:spacing w:val="-4"/>
          <w:sz w:val="28"/>
          <w:szCs w:val="28"/>
          <w:lang w:val="uk-UA"/>
        </w:rPr>
        <w:t>70.</w:t>
      </w:r>
    </w:p>
    <w:p w14:paraId="6BAEA808" w14:textId="77777777" w:rsidR="00A025C1" w:rsidRPr="002A3CFC" w:rsidRDefault="00A025C1" w:rsidP="004E23B7">
      <w:pPr>
        <w:numPr>
          <w:ilvl w:val="0"/>
          <w:numId w:val="68"/>
        </w:numPr>
        <w:tabs>
          <w:tab w:val="clear" w:pos="680"/>
          <w:tab w:val="num" w:pos="360"/>
        </w:tabs>
        <w:suppressAutoHyphens w:val="0"/>
        <w:spacing w:line="360" w:lineRule="auto"/>
        <w:ind w:left="360" w:hanging="360"/>
        <w:jc w:val="both"/>
        <w:rPr>
          <w:spacing w:val="-6"/>
          <w:sz w:val="28"/>
          <w:szCs w:val="28"/>
          <w:lang w:val="uk-UA"/>
        </w:rPr>
      </w:pPr>
      <w:r w:rsidRPr="00F55ACC">
        <w:rPr>
          <w:spacing w:val="-4"/>
          <w:sz w:val="28"/>
        </w:rPr>
        <w:t>Горбатенко Е. А. Сопротивление организационным изменениям как проблема организационного развития (обзорная статья)</w:t>
      </w:r>
      <w:r w:rsidRPr="00F55ACC">
        <w:rPr>
          <w:spacing w:val="-4"/>
          <w:sz w:val="28"/>
          <w:lang w:val="uk-UA"/>
        </w:rPr>
        <w:t xml:space="preserve"> </w:t>
      </w:r>
      <w:r w:rsidRPr="00F55ACC">
        <w:rPr>
          <w:spacing w:val="-4"/>
          <w:sz w:val="28"/>
        </w:rPr>
        <w:t>[Электронный ресурс]</w:t>
      </w:r>
      <w:r>
        <w:rPr>
          <w:spacing w:val="-4"/>
          <w:sz w:val="28"/>
        </w:rPr>
        <w:t xml:space="preserve"> </w:t>
      </w:r>
      <w:r w:rsidRPr="00F55ACC">
        <w:rPr>
          <w:spacing w:val="-4"/>
          <w:sz w:val="28"/>
        </w:rPr>
        <w:t>: Материалы 3</w:t>
      </w:r>
      <w:r>
        <w:rPr>
          <w:spacing w:val="-4"/>
          <w:sz w:val="28"/>
          <w:lang w:val="uk-UA"/>
        </w:rPr>
        <w:t>-</w:t>
      </w:r>
      <w:r w:rsidRPr="00F55ACC">
        <w:rPr>
          <w:spacing w:val="-4"/>
          <w:sz w:val="28"/>
        </w:rPr>
        <w:t>й Конференции СПб Клуба консультантов и тренеров «Как создать и продвигать новый тренинг или бизнес</w:t>
      </w:r>
      <w:r>
        <w:rPr>
          <w:spacing w:val="-4"/>
          <w:sz w:val="28"/>
        </w:rPr>
        <w:t>–</w:t>
      </w:r>
      <w:r w:rsidRPr="00F55ACC">
        <w:rPr>
          <w:spacing w:val="-4"/>
          <w:sz w:val="28"/>
        </w:rPr>
        <w:t>семинар» / Е.</w:t>
      </w:r>
      <w:r>
        <w:rPr>
          <w:spacing w:val="-4"/>
          <w:sz w:val="28"/>
        </w:rPr>
        <w:t> </w:t>
      </w:r>
      <w:r w:rsidRPr="00F55ACC">
        <w:rPr>
          <w:spacing w:val="-4"/>
          <w:sz w:val="28"/>
        </w:rPr>
        <w:t>А.</w:t>
      </w:r>
      <w:r>
        <w:rPr>
          <w:spacing w:val="-6"/>
          <w:sz w:val="28"/>
        </w:rPr>
        <w:t> </w:t>
      </w:r>
      <w:r w:rsidRPr="002A3CFC">
        <w:rPr>
          <w:spacing w:val="-6"/>
          <w:sz w:val="28"/>
        </w:rPr>
        <w:t>Горбатенко</w:t>
      </w:r>
      <w:r>
        <w:rPr>
          <w:spacing w:val="-6"/>
          <w:sz w:val="28"/>
        </w:rPr>
        <w:t> </w:t>
      </w:r>
      <w:r w:rsidRPr="002A3CFC">
        <w:rPr>
          <w:spacing w:val="-6"/>
          <w:sz w:val="28"/>
        </w:rPr>
        <w:t>–</w:t>
      </w:r>
      <w:r>
        <w:rPr>
          <w:spacing w:val="-6"/>
          <w:sz w:val="28"/>
        </w:rPr>
        <w:t> </w:t>
      </w:r>
      <w:r w:rsidRPr="002A3CFC">
        <w:rPr>
          <w:spacing w:val="-6"/>
          <w:sz w:val="28"/>
        </w:rPr>
        <w:t>СПб.</w:t>
      </w:r>
      <w:r>
        <w:rPr>
          <w:spacing w:val="-6"/>
          <w:sz w:val="28"/>
        </w:rPr>
        <w:t>,</w:t>
      </w:r>
      <w:r>
        <w:rPr>
          <w:spacing w:val="-6"/>
          <w:sz w:val="28"/>
          <w:lang w:val="uk-UA"/>
        </w:rPr>
        <w:t> </w:t>
      </w:r>
      <w:r w:rsidRPr="002A3CFC">
        <w:rPr>
          <w:spacing w:val="-6"/>
          <w:sz w:val="28"/>
        </w:rPr>
        <w:t>2007.</w:t>
      </w:r>
      <w:r>
        <w:rPr>
          <w:spacing w:val="-6"/>
          <w:sz w:val="28"/>
        </w:rPr>
        <w:t> </w:t>
      </w:r>
      <w:r>
        <w:rPr>
          <w:spacing w:val="-6"/>
          <w:sz w:val="28"/>
          <w:lang w:val="uk-UA"/>
        </w:rPr>
        <w:t>– </w:t>
      </w:r>
      <w:r w:rsidRPr="002A3CFC">
        <w:rPr>
          <w:spacing w:val="-6"/>
          <w:sz w:val="28"/>
        </w:rPr>
        <w:t>Режим</w:t>
      </w:r>
      <w:r>
        <w:rPr>
          <w:spacing w:val="-6"/>
          <w:sz w:val="28"/>
        </w:rPr>
        <w:t xml:space="preserve"> доступа: </w:t>
      </w:r>
      <w:r w:rsidRPr="002A3CFC">
        <w:rPr>
          <w:spacing w:val="-6"/>
          <w:sz w:val="28"/>
          <w:lang w:val="uk-UA"/>
        </w:rPr>
        <w:t>http://www.treko.ru/show_article_580</w:t>
      </w:r>
      <w:r w:rsidRPr="002A3CFC">
        <w:rPr>
          <w:spacing w:val="-6"/>
          <w:sz w:val="28"/>
          <w:szCs w:val="28"/>
          <w:lang w:val="uk-UA"/>
        </w:rPr>
        <w:t>.</w:t>
      </w:r>
    </w:p>
    <w:p w14:paraId="26713C3C"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lastRenderedPageBreak/>
        <w:t>Грацианский П. С.</w:t>
      </w:r>
      <w:r w:rsidRPr="00F55ACC">
        <w:rPr>
          <w:spacing w:val="-4"/>
          <w:sz w:val="28"/>
          <w:szCs w:val="28"/>
          <w:lang w:val="uk-UA"/>
        </w:rPr>
        <w:t xml:space="preserve"> Историческая школа права [Электронный ресурс] / П.С.Грацианский // Большая советская энциклопедия</w:t>
      </w:r>
      <w:r w:rsidRPr="00F55ACC">
        <w:rPr>
          <w:spacing w:val="-4"/>
          <w:sz w:val="28"/>
          <w:szCs w:val="28"/>
        </w:rPr>
        <w:t xml:space="preserve"> – М. : «Большая </w:t>
      </w:r>
      <w:r w:rsidRPr="00BF7CA1">
        <w:rPr>
          <w:spacing w:val="-8"/>
          <w:sz w:val="28"/>
          <w:szCs w:val="28"/>
        </w:rPr>
        <w:t xml:space="preserve">Российская энциклопедия» </w:t>
      </w:r>
      <w:r>
        <w:rPr>
          <w:spacing w:val="-8"/>
          <w:sz w:val="28"/>
          <w:szCs w:val="28"/>
        </w:rPr>
        <w:t>–</w:t>
      </w:r>
      <w:r w:rsidRPr="00BF7CA1">
        <w:rPr>
          <w:spacing w:val="-8"/>
          <w:sz w:val="28"/>
          <w:szCs w:val="28"/>
        </w:rPr>
        <w:t xml:space="preserve"> 2001 </w:t>
      </w:r>
      <w:r>
        <w:rPr>
          <w:spacing w:val="-8"/>
          <w:sz w:val="28"/>
          <w:szCs w:val="28"/>
        </w:rPr>
        <w:t>–</w:t>
      </w:r>
      <w:r w:rsidRPr="00BF7CA1">
        <w:rPr>
          <w:spacing w:val="-8"/>
          <w:sz w:val="28"/>
          <w:szCs w:val="28"/>
        </w:rPr>
        <w:t xml:space="preserve"> </w:t>
      </w:r>
      <w:r w:rsidRPr="00BF7CA1">
        <w:rPr>
          <w:spacing w:val="-8"/>
          <w:sz w:val="28"/>
          <w:szCs w:val="28"/>
          <w:lang w:val="uk-UA"/>
        </w:rPr>
        <w:t>Режим доступа :</w:t>
      </w:r>
      <w:r w:rsidRPr="00F55ACC">
        <w:rPr>
          <w:spacing w:val="-4"/>
          <w:sz w:val="28"/>
          <w:szCs w:val="28"/>
          <w:lang w:val="uk-UA"/>
        </w:rPr>
        <w:t xml:space="preserve"> http://slovari.yandex.ru/dict/bse/article/00030/60300.htm?text.</w:t>
      </w:r>
    </w:p>
    <w:p w14:paraId="6120910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Гусев В. Е. Мифологическая школа [Электронный ресурс] / В. Е. Гусев // Большая советская энциклопедия</w:t>
      </w:r>
      <w:r w:rsidRPr="00F55ACC">
        <w:rPr>
          <w:spacing w:val="-4"/>
          <w:sz w:val="28"/>
          <w:szCs w:val="28"/>
        </w:rPr>
        <w:t xml:space="preserve"> – М. : «Большая Российская энциклопедия» </w:t>
      </w:r>
      <w:r>
        <w:rPr>
          <w:spacing w:val="-4"/>
          <w:sz w:val="28"/>
          <w:szCs w:val="28"/>
        </w:rPr>
        <w:t>–</w:t>
      </w:r>
      <w:r w:rsidRPr="00F55ACC">
        <w:rPr>
          <w:spacing w:val="-4"/>
          <w:sz w:val="28"/>
          <w:szCs w:val="28"/>
        </w:rPr>
        <w:t xml:space="preserve"> 2001 </w:t>
      </w:r>
      <w:r>
        <w:rPr>
          <w:spacing w:val="-4"/>
          <w:sz w:val="28"/>
          <w:szCs w:val="28"/>
        </w:rPr>
        <w:t>–</w:t>
      </w:r>
      <w:r w:rsidRPr="00F55ACC">
        <w:rPr>
          <w:spacing w:val="-4"/>
          <w:sz w:val="28"/>
          <w:szCs w:val="28"/>
        </w:rPr>
        <w:t xml:space="preserve"> </w:t>
      </w:r>
      <w:r w:rsidRPr="00F55ACC">
        <w:rPr>
          <w:spacing w:val="-4"/>
          <w:sz w:val="28"/>
          <w:szCs w:val="28"/>
          <w:lang w:val="uk-UA"/>
        </w:rPr>
        <w:t>Режим доступа : http://slovari.yandex.ru/dict/bse/article/00048/57600.htm</w:t>
      </w:r>
      <w:r>
        <w:rPr>
          <w:spacing w:val="-4"/>
          <w:sz w:val="28"/>
          <w:szCs w:val="28"/>
          <w:lang w:val="uk-UA"/>
        </w:rPr>
        <w:t>.</w:t>
      </w:r>
    </w:p>
    <w:p w14:paraId="396995F6" w14:textId="77777777" w:rsidR="00A025C1" w:rsidRPr="00D01133"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rPr>
        <w:t>Даль В. И. Толковый словарь живого великорусского языка : в 4 т. / Владимир Иванович Даль – М. : Рус.</w:t>
      </w:r>
      <w:r>
        <w:rPr>
          <w:iCs/>
          <w:spacing w:val="-4"/>
          <w:sz w:val="28"/>
          <w:szCs w:val="28"/>
        </w:rPr>
        <w:t xml:space="preserve"> </w:t>
      </w:r>
      <w:r w:rsidRPr="00F55ACC">
        <w:rPr>
          <w:iCs/>
          <w:spacing w:val="-4"/>
          <w:sz w:val="28"/>
          <w:szCs w:val="28"/>
        </w:rPr>
        <w:t>яз., 1989.</w:t>
      </w:r>
      <w:r>
        <w:rPr>
          <w:iCs/>
          <w:spacing w:val="-4"/>
          <w:sz w:val="28"/>
          <w:szCs w:val="28"/>
        </w:rPr>
        <w:t xml:space="preserve"> </w:t>
      </w:r>
    </w:p>
    <w:p w14:paraId="22AAC9F9" w14:textId="77777777" w:rsidR="00A025C1" w:rsidRPr="00F55ACC" w:rsidRDefault="00A025C1" w:rsidP="00A025C1">
      <w:pPr>
        <w:spacing w:line="360" w:lineRule="auto"/>
        <w:ind w:firstLine="360"/>
        <w:jc w:val="both"/>
        <w:rPr>
          <w:spacing w:val="-4"/>
          <w:sz w:val="28"/>
          <w:szCs w:val="28"/>
          <w:lang w:val="uk-UA"/>
        </w:rPr>
      </w:pPr>
      <w:r w:rsidRPr="00D01133">
        <w:rPr>
          <w:iCs/>
          <w:spacing w:val="-4"/>
          <w:sz w:val="28"/>
          <w:szCs w:val="28"/>
        </w:rPr>
        <w:t>Т. 4. – 1989. – 683 [1] с.</w:t>
      </w:r>
    </w:p>
    <w:p w14:paraId="0D131380"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 xml:space="preserve">Доверие милиции и латентная преступность: взгляды украинских и российских исследователей / </w:t>
      </w:r>
      <w:r w:rsidRPr="00F55ACC">
        <w:rPr>
          <w:spacing w:val="-4"/>
          <w:sz w:val="28"/>
          <w:szCs w:val="28"/>
        </w:rPr>
        <w:t>[</w:t>
      </w:r>
      <w:r w:rsidRPr="00F55ACC">
        <w:rPr>
          <w:spacing w:val="-4"/>
          <w:sz w:val="28"/>
          <w:szCs w:val="28"/>
          <w:lang w:val="uk-UA"/>
        </w:rPr>
        <w:t>Ю. А. Свеженцева, В. А. Соболев, И. П. Рущенко, В. И. Диденко, Е. Е. Тонков</w:t>
      </w:r>
      <w:r w:rsidRPr="00F55ACC">
        <w:rPr>
          <w:spacing w:val="-4"/>
          <w:sz w:val="28"/>
          <w:szCs w:val="28"/>
        </w:rPr>
        <w:t>]</w:t>
      </w:r>
      <w:r w:rsidRPr="00F55ACC">
        <w:rPr>
          <w:spacing w:val="-4"/>
          <w:sz w:val="28"/>
          <w:szCs w:val="28"/>
          <w:lang w:val="uk-UA"/>
        </w:rPr>
        <w:t>. – Харьков: Финарт, 2002. – 310 с.</w:t>
      </w:r>
    </w:p>
    <w:p w14:paraId="2FDFD843" w14:textId="77777777" w:rsidR="00A025C1" w:rsidRPr="00B97E44"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Довідник працівника міліції</w:t>
      </w:r>
      <w:r>
        <w:rPr>
          <w:spacing w:val="-4"/>
          <w:sz w:val="28"/>
          <w:szCs w:val="28"/>
          <w:lang w:val="uk-UA"/>
        </w:rPr>
        <w:t xml:space="preserve"> </w:t>
      </w:r>
      <w:r w:rsidRPr="00F55ACC">
        <w:rPr>
          <w:spacing w:val="-4"/>
          <w:sz w:val="28"/>
          <w:szCs w:val="28"/>
          <w:lang w:val="uk-UA"/>
        </w:rPr>
        <w:t>: У 2</w:t>
      </w:r>
      <w:r>
        <w:rPr>
          <w:spacing w:val="-4"/>
          <w:sz w:val="28"/>
          <w:szCs w:val="28"/>
          <w:lang w:val="uk-UA"/>
        </w:rPr>
        <w:t>–</w:t>
      </w:r>
      <w:r w:rsidRPr="00F55ACC">
        <w:rPr>
          <w:spacing w:val="-4"/>
          <w:sz w:val="28"/>
          <w:szCs w:val="28"/>
          <w:lang w:val="uk-UA"/>
        </w:rPr>
        <w:t>х книгах – Книга 1: Законодавчі та інші нормативно</w:t>
      </w:r>
      <w:r>
        <w:rPr>
          <w:spacing w:val="-4"/>
          <w:sz w:val="28"/>
          <w:szCs w:val="28"/>
          <w:lang w:val="uk-UA"/>
        </w:rPr>
        <w:t>–</w:t>
      </w:r>
      <w:r w:rsidRPr="00F55ACC">
        <w:rPr>
          <w:spacing w:val="-4"/>
          <w:sz w:val="28"/>
          <w:szCs w:val="28"/>
          <w:lang w:val="uk-UA"/>
        </w:rPr>
        <w:t>правові акти з питань діяльності ОВС</w:t>
      </w:r>
      <w:r>
        <w:rPr>
          <w:spacing w:val="-4"/>
          <w:sz w:val="28"/>
          <w:szCs w:val="28"/>
          <w:lang w:val="uk-UA"/>
        </w:rPr>
        <w:t>.</w:t>
      </w:r>
      <w:r w:rsidRPr="00F55ACC">
        <w:rPr>
          <w:spacing w:val="-4"/>
          <w:sz w:val="28"/>
          <w:szCs w:val="28"/>
          <w:lang w:val="uk-UA"/>
        </w:rPr>
        <w:t xml:space="preserve"> Довід.</w:t>
      </w:r>
      <w:r>
        <w:rPr>
          <w:spacing w:val="-4"/>
          <w:sz w:val="28"/>
          <w:szCs w:val="28"/>
          <w:lang w:val="uk-UA"/>
        </w:rPr>
        <w:t xml:space="preserve"> </w:t>
      </w:r>
      <w:r w:rsidRPr="00F55ACC">
        <w:rPr>
          <w:spacing w:val="-4"/>
          <w:sz w:val="28"/>
          <w:szCs w:val="28"/>
          <w:lang w:val="uk-UA"/>
        </w:rPr>
        <w:t xml:space="preserve">видання </w:t>
      </w:r>
      <w:r>
        <w:rPr>
          <w:spacing w:val="-4"/>
          <w:sz w:val="28"/>
          <w:szCs w:val="28"/>
          <w:lang w:val="uk-UA"/>
        </w:rPr>
        <w:t>/ [в</w:t>
      </w:r>
      <w:r w:rsidRPr="00F55ACC">
        <w:rPr>
          <w:spacing w:val="-4"/>
          <w:sz w:val="28"/>
          <w:szCs w:val="28"/>
          <w:lang w:val="uk-UA"/>
        </w:rPr>
        <w:t>ідп.ред. М.В.Білоконь</w:t>
      </w:r>
      <w:r w:rsidRPr="0084734D">
        <w:rPr>
          <w:spacing w:val="-4"/>
          <w:sz w:val="28"/>
          <w:szCs w:val="28"/>
        </w:rPr>
        <w:t>]</w:t>
      </w:r>
      <w:r w:rsidRPr="00F55ACC">
        <w:rPr>
          <w:spacing w:val="-4"/>
          <w:sz w:val="28"/>
          <w:szCs w:val="28"/>
          <w:lang w:val="uk-UA"/>
        </w:rPr>
        <w:t xml:space="preserve"> – К.</w:t>
      </w:r>
      <w:r>
        <w:rPr>
          <w:spacing w:val="-4"/>
          <w:sz w:val="28"/>
          <w:szCs w:val="28"/>
          <w:lang w:val="uk-UA"/>
        </w:rPr>
        <w:t xml:space="preserve"> </w:t>
      </w:r>
      <w:r w:rsidRPr="00F55ACC">
        <w:rPr>
          <w:spacing w:val="-4"/>
          <w:sz w:val="28"/>
          <w:szCs w:val="28"/>
          <w:lang w:val="uk-UA"/>
        </w:rPr>
        <w:t>: Видавнича компанія «Воля», 2003. – 584</w:t>
      </w:r>
      <w:r>
        <w:rPr>
          <w:spacing w:val="-4"/>
          <w:sz w:val="28"/>
          <w:szCs w:val="28"/>
          <w:lang w:val="uk-UA"/>
        </w:rPr>
        <w:t xml:space="preserve"> </w:t>
      </w:r>
      <w:r w:rsidRPr="00F55ACC">
        <w:rPr>
          <w:spacing w:val="-4"/>
          <w:sz w:val="28"/>
          <w:szCs w:val="28"/>
          <w:lang w:val="uk-UA"/>
        </w:rPr>
        <w:t>с.</w:t>
      </w:r>
    </w:p>
    <w:p w14:paraId="3978561C"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D01133">
        <w:rPr>
          <w:spacing w:val="-4"/>
          <w:sz w:val="28"/>
          <w:szCs w:val="28"/>
        </w:rPr>
        <w:t xml:space="preserve">Дракер П. </w:t>
      </w:r>
      <w:r w:rsidRPr="00F55ACC">
        <w:rPr>
          <w:spacing w:val="-4"/>
          <w:sz w:val="28"/>
          <w:szCs w:val="28"/>
        </w:rPr>
        <w:t>Задачи менеджмента в 21 веке [Электронный ресурс]</w:t>
      </w:r>
      <w:r>
        <w:rPr>
          <w:spacing w:val="-4"/>
          <w:sz w:val="28"/>
          <w:szCs w:val="28"/>
        </w:rPr>
        <w:t xml:space="preserve"> / Питер Дракер.</w:t>
      </w:r>
      <w:r w:rsidRPr="00F55ACC">
        <w:rPr>
          <w:spacing w:val="-4"/>
          <w:sz w:val="28"/>
          <w:szCs w:val="28"/>
        </w:rPr>
        <w:t xml:space="preserve"> – Электронная библиотека</w:t>
      </w:r>
      <w:r>
        <w:rPr>
          <w:spacing w:val="-4"/>
          <w:sz w:val="28"/>
          <w:szCs w:val="28"/>
        </w:rPr>
        <w:t>.</w:t>
      </w:r>
      <w:r w:rsidRPr="00F55ACC">
        <w:rPr>
          <w:spacing w:val="-4"/>
          <w:sz w:val="28"/>
          <w:szCs w:val="28"/>
        </w:rPr>
        <w:t xml:space="preserve"> – 1999</w:t>
      </w:r>
      <w:r>
        <w:rPr>
          <w:spacing w:val="-4"/>
          <w:sz w:val="28"/>
          <w:szCs w:val="28"/>
        </w:rPr>
        <w:t>.</w:t>
      </w:r>
      <w:r w:rsidRPr="00F55ACC">
        <w:rPr>
          <w:spacing w:val="-4"/>
          <w:sz w:val="28"/>
          <w:szCs w:val="28"/>
        </w:rPr>
        <w:t xml:space="preserve"> </w:t>
      </w:r>
      <w:r>
        <w:rPr>
          <w:spacing w:val="-4"/>
          <w:sz w:val="28"/>
          <w:szCs w:val="28"/>
        </w:rPr>
        <w:t>–</w:t>
      </w:r>
      <w:r w:rsidRPr="00F55ACC">
        <w:rPr>
          <w:spacing w:val="-4"/>
          <w:sz w:val="28"/>
          <w:szCs w:val="28"/>
        </w:rPr>
        <w:t xml:space="preserve"> Режим доступа</w:t>
      </w:r>
      <w:r>
        <w:rPr>
          <w:spacing w:val="-4"/>
          <w:sz w:val="28"/>
          <w:szCs w:val="28"/>
        </w:rPr>
        <w:t>:</w:t>
      </w:r>
      <w:r w:rsidRPr="00F55ACC">
        <w:rPr>
          <w:spacing w:val="-4"/>
          <w:sz w:val="28"/>
          <w:szCs w:val="28"/>
        </w:rPr>
        <w:t xml:space="preserve"> </w:t>
      </w:r>
      <w:r w:rsidRPr="00F55ACC">
        <w:rPr>
          <w:spacing w:val="-4"/>
          <w:sz w:val="28"/>
          <w:szCs w:val="28"/>
          <w:lang w:val="en-US"/>
        </w:rPr>
        <w:t>www</w:t>
      </w:r>
      <w:r w:rsidRPr="00F55ACC">
        <w:rPr>
          <w:spacing w:val="-4"/>
          <w:sz w:val="28"/>
          <w:szCs w:val="28"/>
        </w:rPr>
        <w:t>.</w:t>
      </w:r>
      <w:r w:rsidRPr="00F55ACC">
        <w:rPr>
          <w:spacing w:val="-4"/>
          <w:sz w:val="28"/>
          <w:szCs w:val="28"/>
          <w:lang w:val="en-US"/>
        </w:rPr>
        <w:t>smim</w:t>
      </w:r>
      <w:r w:rsidRPr="00F55ACC">
        <w:rPr>
          <w:spacing w:val="-4"/>
          <w:sz w:val="28"/>
          <w:szCs w:val="28"/>
        </w:rPr>
        <w:t>.</w:t>
      </w:r>
      <w:r w:rsidRPr="00F55ACC">
        <w:rPr>
          <w:spacing w:val="-4"/>
          <w:sz w:val="28"/>
          <w:szCs w:val="28"/>
          <w:lang w:val="en-US"/>
        </w:rPr>
        <w:t>ru</w:t>
      </w:r>
      <w:r w:rsidRPr="00D46879">
        <w:rPr>
          <w:spacing w:val="-4"/>
          <w:sz w:val="28"/>
          <w:szCs w:val="28"/>
        </w:rPr>
        <w:t>.</w:t>
      </w:r>
    </w:p>
    <w:p w14:paraId="588C4CD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szCs w:val="28"/>
        </w:rPr>
        <w:t xml:space="preserve">Дэвэнпорт Н. Моббинг: эмоциональное насилие на работе: молчаливое увлечение? </w:t>
      </w:r>
      <w:r w:rsidRPr="00F55ACC">
        <w:rPr>
          <w:spacing w:val="-4"/>
          <w:sz w:val="28"/>
          <w:szCs w:val="28"/>
          <w:lang w:val="uk-UA"/>
        </w:rPr>
        <w:t>[Электронный ресурс]</w:t>
      </w:r>
      <w:r w:rsidRPr="00F55ACC">
        <w:rPr>
          <w:iCs/>
          <w:spacing w:val="-4"/>
          <w:sz w:val="28"/>
          <w:szCs w:val="28"/>
        </w:rPr>
        <w:t xml:space="preserve"> / </w:t>
      </w:r>
      <w:r w:rsidRPr="00F55ACC">
        <w:rPr>
          <w:spacing w:val="-4"/>
          <w:sz w:val="28"/>
          <w:szCs w:val="28"/>
        </w:rPr>
        <w:t>Ноа Дэвэнпорт // Журнал «Отдел кадров»</w:t>
      </w:r>
      <w:r>
        <w:rPr>
          <w:spacing w:val="-4"/>
          <w:sz w:val="28"/>
          <w:szCs w:val="28"/>
        </w:rPr>
        <w:t>.</w:t>
      </w:r>
      <w:r w:rsidRPr="00F55ACC">
        <w:rPr>
          <w:spacing w:val="-4"/>
          <w:sz w:val="28"/>
          <w:szCs w:val="28"/>
        </w:rPr>
        <w:t xml:space="preserve"> </w:t>
      </w:r>
      <w:r>
        <w:rPr>
          <w:iCs/>
          <w:spacing w:val="-4"/>
          <w:sz w:val="28"/>
          <w:szCs w:val="28"/>
        </w:rPr>
        <w:t>–</w:t>
      </w:r>
      <w:r w:rsidRPr="00F55ACC">
        <w:rPr>
          <w:iCs/>
          <w:spacing w:val="-4"/>
          <w:sz w:val="28"/>
          <w:szCs w:val="28"/>
        </w:rPr>
        <w:t xml:space="preserve"> 2005</w:t>
      </w:r>
      <w:r>
        <w:rPr>
          <w:iCs/>
          <w:spacing w:val="-4"/>
          <w:sz w:val="28"/>
          <w:szCs w:val="28"/>
        </w:rPr>
        <w:t>.</w:t>
      </w:r>
      <w:r w:rsidRPr="00F55ACC">
        <w:rPr>
          <w:iCs/>
          <w:spacing w:val="-4"/>
          <w:sz w:val="28"/>
          <w:szCs w:val="28"/>
        </w:rPr>
        <w:t xml:space="preserve"> – Режим доступа к журналу : </w:t>
      </w:r>
      <w:r w:rsidRPr="00F55ACC">
        <w:rPr>
          <w:spacing w:val="-4"/>
          <w:sz w:val="28"/>
          <w:szCs w:val="28"/>
        </w:rPr>
        <w:t>http://www.markus.spb.ru/directoru/mobbing.shtml.</w:t>
      </w:r>
    </w:p>
    <w:p w14:paraId="196D61DA"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lang w:val="uk-UA"/>
        </w:rPr>
        <w:t xml:space="preserve">Емельянов Е. Н. Психология бизнеса </w:t>
      </w:r>
      <w:r w:rsidRPr="00F55ACC">
        <w:rPr>
          <w:spacing w:val="-4"/>
          <w:sz w:val="28"/>
        </w:rPr>
        <w:t>[Э</w:t>
      </w:r>
      <w:r w:rsidRPr="00F55ACC">
        <w:rPr>
          <w:spacing w:val="-4"/>
          <w:sz w:val="28"/>
          <w:lang w:val="uk-UA"/>
        </w:rPr>
        <w:t xml:space="preserve">лектронный ресурс] / Е. Н. Емельянов, </w:t>
      </w:r>
      <w:r w:rsidRPr="00F55ACC">
        <w:rPr>
          <w:spacing w:val="-4"/>
          <w:sz w:val="28"/>
        </w:rPr>
        <w:t xml:space="preserve">С. Е. </w:t>
      </w:r>
      <w:r w:rsidRPr="00F55ACC">
        <w:rPr>
          <w:spacing w:val="-4"/>
          <w:sz w:val="28"/>
          <w:lang w:val="uk-UA"/>
        </w:rPr>
        <w:t>Поварницына – М. : Армада</w:t>
      </w:r>
      <w:r>
        <w:rPr>
          <w:spacing w:val="-4"/>
          <w:sz w:val="28"/>
          <w:lang w:val="uk-UA"/>
        </w:rPr>
        <w:t>–</w:t>
      </w:r>
      <w:r w:rsidRPr="00F55ACC">
        <w:rPr>
          <w:spacing w:val="-4"/>
          <w:sz w:val="28"/>
          <w:lang w:val="uk-UA"/>
        </w:rPr>
        <w:t xml:space="preserve">пресс, 1998 – 511 с. </w:t>
      </w:r>
      <w:r>
        <w:rPr>
          <w:spacing w:val="-4"/>
          <w:sz w:val="28"/>
          <w:lang w:val="uk-UA"/>
        </w:rPr>
        <w:t>–</w:t>
      </w:r>
      <w:r w:rsidRPr="00F55ACC">
        <w:rPr>
          <w:spacing w:val="-4"/>
          <w:sz w:val="28"/>
          <w:lang w:val="uk-UA"/>
        </w:rPr>
        <w:t xml:space="preserve"> Режим доступа : http://lib.vvsu.ru/books/psyh_bis/default.asp</w:t>
      </w:r>
      <w:r w:rsidRPr="00F55ACC">
        <w:rPr>
          <w:spacing w:val="-4"/>
          <w:sz w:val="28"/>
          <w:szCs w:val="28"/>
          <w:lang w:val="uk-UA"/>
        </w:rPr>
        <w:t>.</w:t>
      </w:r>
    </w:p>
    <w:p w14:paraId="144F9814" w14:textId="77777777" w:rsidR="00A025C1" w:rsidRPr="0083106B"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83106B">
        <w:rPr>
          <w:color w:val="000000"/>
          <w:spacing w:val="-4"/>
          <w:sz w:val="28"/>
          <w:szCs w:val="28"/>
          <w:lang w:val="uk-UA"/>
        </w:rPr>
        <w:t>Закон України "Про Дисциплінарний статут органів внутрішніх справ України"</w:t>
      </w:r>
      <w:r w:rsidRPr="0083106B">
        <w:rPr>
          <w:spacing w:val="-4"/>
          <w:sz w:val="28"/>
          <w:szCs w:val="28"/>
          <w:lang w:val="uk-UA"/>
        </w:rPr>
        <w:t xml:space="preserve"> від 22.02.2006 № 3460 // Відомості Верховної Ради</w:t>
      </w:r>
      <w:r>
        <w:rPr>
          <w:spacing w:val="-4"/>
          <w:sz w:val="28"/>
          <w:szCs w:val="28"/>
          <w:lang w:val="uk-UA"/>
        </w:rPr>
        <w:t>.</w:t>
      </w:r>
      <w:r w:rsidRPr="0083106B">
        <w:rPr>
          <w:spacing w:val="-4"/>
          <w:sz w:val="28"/>
          <w:szCs w:val="28"/>
          <w:lang w:val="uk-UA"/>
        </w:rPr>
        <w:t xml:space="preserve"> – 2006. – №</w:t>
      </w:r>
      <w:r>
        <w:rPr>
          <w:spacing w:val="-4"/>
          <w:sz w:val="28"/>
          <w:szCs w:val="28"/>
          <w:lang w:val="uk-UA"/>
        </w:rPr>
        <w:t> </w:t>
      </w:r>
      <w:r w:rsidRPr="0083106B">
        <w:rPr>
          <w:spacing w:val="-4"/>
          <w:sz w:val="28"/>
          <w:szCs w:val="28"/>
          <w:lang w:val="uk-UA"/>
        </w:rPr>
        <w:t>29.</w:t>
      </w:r>
      <w:r>
        <w:rPr>
          <w:spacing w:val="-4"/>
          <w:sz w:val="28"/>
          <w:szCs w:val="28"/>
          <w:lang w:val="uk-UA"/>
        </w:rPr>
        <w:t> </w:t>
      </w:r>
      <w:r w:rsidRPr="0083106B">
        <w:rPr>
          <w:spacing w:val="-4"/>
          <w:sz w:val="28"/>
          <w:szCs w:val="28"/>
          <w:lang w:val="uk-UA"/>
        </w:rPr>
        <w:t>–</w:t>
      </w:r>
      <w:r>
        <w:rPr>
          <w:spacing w:val="-4"/>
          <w:sz w:val="28"/>
          <w:szCs w:val="28"/>
          <w:lang w:val="uk-UA"/>
        </w:rPr>
        <w:t> </w:t>
      </w:r>
      <w:r w:rsidRPr="0083106B">
        <w:rPr>
          <w:spacing w:val="-4"/>
          <w:sz w:val="28"/>
          <w:szCs w:val="28"/>
          <w:lang w:val="uk-UA"/>
        </w:rPr>
        <w:t>Ст. 245</w:t>
      </w:r>
      <w:r>
        <w:rPr>
          <w:spacing w:val="-4"/>
          <w:sz w:val="28"/>
          <w:szCs w:val="28"/>
          <w:lang w:val="uk-UA"/>
        </w:rPr>
        <w:t>.</w:t>
      </w:r>
    </w:p>
    <w:p w14:paraId="4C89ED5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Закон України «Про міліцію» від 20.12.1990 № 565</w:t>
      </w:r>
      <w:r>
        <w:rPr>
          <w:spacing w:val="-4"/>
          <w:sz w:val="28"/>
          <w:szCs w:val="28"/>
          <w:lang w:val="uk-UA"/>
        </w:rPr>
        <w:t>–</w:t>
      </w:r>
      <w:r w:rsidRPr="00F55ACC">
        <w:rPr>
          <w:spacing w:val="-4"/>
          <w:sz w:val="28"/>
          <w:szCs w:val="28"/>
          <w:lang w:val="uk-UA"/>
        </w:rPr>
        <w:t>ХІІ // Відомості Верховної Ради УРСР</w:t>
      </w:r>
      <w:r>
        <w:rPr>
          <w:spacing w:val="-4"/>
          <w:sz w:val="28"/>
          <w:szCs w:val="28"/>
          <w:lang w:val="uk-UA"/>
        </w:rPr>
        <w:t>.</w:t>
      </w:r>
      <w:r w:rsidRPr="00F55ACC">
        <w:rPr>
          <w:spacing w:val="-4"/>
          <w:sz w:val="28"/>
          <w:szCs w:val="28"/>
          <w:lang w:val="uk-UA"/>
        </w:rPr>
        <w:t xml:space="preserve"> – 1991. </w:t>
      </w:r>
      <w:r>
        <w:rPr>
          <w:spacing w:val="-4"/>
          <w:sz w:val="28"/>
          <w:szCs w:val="28"/>
          <w:lang w:val="uk-UA"/>
        </w:rPr>
        <w:t>–</w:t>
      </w:r>
      <w:r w:rsidRPr="00F55ACC">
        <w:rPr>
          <w:spacing w:val="-4"/>
          <w:sz w:val="28"/>
          <w:szCs w:val="28"/>
          <w:lang w:val="uk-UA"/>
        </w:rPr>
        <w:t xml:space="preserve"> № 4. </w:t>
      </w:r>
      <w:r>
        <w:rPr>
          <w:spacing w:val="-4"/>
          <w:sz w:val="28"/>
          <w:szCs w:val="28"/>
          <w:lang w:val="uk-UA"/>
        </w:rPr>
        <w:t>–</w:t>
      </w:r>
      <w:r w:rsidRPr="00F55ACC">
        <w:rPr>
          <w:spacing w:val="-4"/>
          <w:sz w:val="28"/>
          <w:szCs w:val="28"/>
          <w:lang w:val="uk-UA"/>
        </w:rPr>
        <w:t xml:space="preserve"> Ст. 20.</w:t>
      </w:r>
    </w:p>
    <w:p w14:paraId="6263E82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83106B">
        <w:rPr>
          <w:iCs/>
          <w:spacing w:val="-4"/>
          <w:sz w:val="28"/>
          <w:szCs w:val="28"/>
          <w:lang w:val="uk-UA"/>
        </w:rPr>
        <w:t>Захаров А. В. Т</w:t>
      </w:r>
      <w:r w:rsidRPr="00F55ACC">
        <w:rPr>
          <w:iCs/>
          <w:spacing w:val="-4"/>
          <w:sz w:val="28"/>
          <w:szCs w:val="28"/>
        </w:rPr>
        <w:t>радиционная культура в современном обществе / А. В. Захаров // Социологические исследования</w:t>
      </w:r>
      <w:r>
        <w:rPr>
          <w:iCs/>
          <w:spacing w:val="-4"/>
          <w:sz w:val="28"/>
          <w:szCs w:val="28"/>
        </w:rPr>
        <w:t>.</w:t>
      </w:r>
      <w:r w:rsidRPr="00F55ACC">
        <w:rPr>
          <w:iCs/>
          <w:spacing w:val="-4"/>
          <w:sz w:val="28"/>
          <w:szCs w:val="28"/>
        </w:rPr>
        <w:t xml:space="preserve"> – 2004. </w:t>
      </w:r>
      <w:r>
        <w:rPr>
          <w:iCs/>
          <w:spacing w:val="-4"/>
          <w:sz w:val="28"/>
          <w:szCs w:val="28"/>
        </w:rPr>
        <w:t>–</w:t>
      </w:r>
      <w:r w:rsidRPr="00F55ACC">
        <w:rPr>
          <w:iCs/>
          <w:spacing w:val="-4"/>
          <w:sz w:val="28"/>
          <w:szCs w:val="28"/>
        </w:rPr>
        <w:t xml:space="preserve"> №7</w:t>
      </w:r>
      <w:r w:rsidRPr="00F55ACC">
        <w:rPr>
          <w:spacing w:val="-4"/>
          <w:sz w:val="28"/>
          <w:szCs w:val="28"/>
          <w:lang w:val="uk-UA"/>
        </w:rPr>
        <w:t xml:space="preserve"> – С. 105</w:t>
      </w:r>
      <w:r>
        <w:rPr>
          <w:spacing w:val="-4"/>
          <w:sz w:val="28"/>
          <w:szCs w:val="28"/>
          <w:lang w:val="uk-UA"/>
        </w:rPr>
        <w:t>–</w:t>
      </w:r>
      <w:r w:rsidRPr="00F55ACC">
        <w:rPr>
          <w:spacing w:val="-4"/>
          <w:sz w:val="28"/>
          <w:szCs w:val="28"/>
          <w:lang w:val="uk-UA"/>
        </w:rPr>
        <w:t>115.</w:t>
      </w:r>
    </w:p>
    <w:p w14:paraId="2DCE9C3A"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eastAsia="uk-UA"/>
        </w:rPr>
        <w:lastRenderedPageBreak/>
        <w:t>Збірник нормативно</w:t>
      </w:r>
      <w:r>
        <w:rPr>
          <w:spacing w:val="-4"/>
          <w:sz w:val="28"/>
          <w:szCs w:val="28"/>
          <w:lang w:val="uk-UA" w:eastAsia="uk-UA"/>
        </w:rPr>
        <w:t>–</w:t>
      </w:r>
      <w:r w:rsidRPr="00F55ACC">
        <w:rPr>
          <w:spacing w:val="-4"/>
          <w:sz w:val="28"/>
          <w:szCs w:val="28"/>
          <w:lang w:val="uk-UA" w:eastAsia="uk-UA"/>
        </w:rPr>
        <w:t xml:space="preserve">правових актів по роботі з персоналом НУВС / </w:t>
      </w:r>
      <w:r w:rsidRPr="00F55ACC">
        <w:rPr>
          <w:spacing w:val="-4"/>
          <w:sz w:val="28"/>
          <w:szCs w:val="28"/>
          <w:lang w:eastAsia="uk-UA"/>
        </w:rPr>
        <w:t>[</w:t>
      </w:r>
      <w:r w:rsidRPr="00F55ACC">
        <w:rPr>
          <w:spacing w:val="-4"/>
          <w:sz w:val="28"/>
          <w:szCs w:val="28"/>
          <w:lang w:val="uk-UA" w:eastAsia="uk-UA"/>
        </w:rPr>
        <w:t>упоряд.: В. І. Московець, О. В. Леміщенко, С. М. Яровий</w:t>
      </w:r>
      <w:r w:rsidRPr="00F55ACC">
        <w:rPr>
          <w:spacing w:val="-4"/>
          <w:sz w:val="28"/>
          <w:szCs w:val="28"/>
          <w:lang w:eastAsia="uk-UA"/>
        </w:rPr>
        <w:t>]</w:t>
      </w:r>
      <w:r w:rsidRPr="00F55ACC">
        <w:rPr>
          <w:spacing w:val="-4"/>
          <w:sz w:val="28"/>
          <w:szCs w:val="28"/>
          <w:lang w:val="uk-UA" w:eastAsia="uk-UA"/>
        </w:rPr>
        <w:t>. – Х. : Нац. ун</w:t>
      </w:r>
      <w:r>
        <w:rPr>
          <w:spacing w:val="-4"/>
          <w:sz w:val="28"/>
          <w:szCs w:val="28"/>
          <w:lang w:val="uk-UA" w:eastAsia="uk-UA"/>
        </w:rPr>
        <w:t>–</w:t>
      </w:r>
      <w:r w:rsidRPr="00F55ACC">
        <w:rPr>
          <w:spacing w:val="-4"/>
          <w:sz w:val="28"/>
          <w:szCs w:val="28"/>
          <w:lang w:val="uk-UA" w:eastAsia="uk-UA"/>
        </w:rPr>
        <w:t>т внутр. спр., 2004. – 140 с.</w:t>
      </w:r>
    </w:p>
    <w:p w14:paraId="6A4C3868"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3"/>
          <w:lang w:val="uk-UA"/>
        </w:rPr>
        <w:t>История социологии в Западной Европе и США. Учебник для вузов / [под редакцией</w:t>
      </w:r>
      <w:r w:rsidRPr="00F55ACC">
        <w:rPr>
          <w:iCs/>
          <w:smallCaps/>
          <w:spacing w:val="-4"/>
          <w:sz w:val="28"/>
          <w:szCs w:val="23"/>
          <w:lang w:val="uk-UA"/>
        </w:rPr>
        <w:t xml:space="preserve"> </w:t>
      </w:r>
      <w:r w:rsidRPr="00F55ACC">
        <w:rPr>
          <w:iCs/>
          <w:spacing w:val="-4"/>
          <w:sz w:val="28"/>
          <w:szCs w:val="23"/>
          <w:lang w:val="uk-UA"/>
        </w:rPr>
        <w:t>Г. В. Осипова</w:t>
      </w:r>
      <w:r w:rsidRPr="00F55ACC">
        <w:rPr>
          <w:iCs/>
          <w:spacing w:val="-4"/>
          <w:sz w:val="28"/>
          <w:szCs w:val="23"/>
        </w:rPr>
        <w:t>]</w:t>
      </w:r>
      <w:r w:rsidRPr="00F55ACC">
        <w:rPr>
          <w:iCs/>
          <w:spacing w:val="-4"/>
          <w:sz w:val="28"/>
          <w:szCs w:val="23"/>
          <w:lang w:val="uk-UA"/>
        </w:rPr>
        <w:t xml:space="preserve">. </w:t>
      </w:r>
      <w:r>
        <w:rPr>
          <w:iCs/>
          <w:spacing w:val="-4"/>
          <w:sz w:val="28"/>
          <w:szCs w:val="23"/>
          <w:lang w:val="uk-UA"/>
        </w:rPr>
        <w:t>–</w:t>
      </w:r>
      <w:r w:rsidRPr="00F55ACC">
        <w:rPr>
          <w:iCs/>
          <w:spacing w:val="-4"/>
          <w:sz w:val="28"/>
          <w:szCs w:val="23"/>
          <w:lang w:val="uk-UA"/>
        </w:rPr>
        <w:t xml:space="preserve"> М. : Издательство НОРМА, 2001. </w:t>
      </w:r>
      <w:r>
        <w:rPr>
          <w:iCs/>
          <w:spacing w:val="-4"/>
          <w:sz w:val="28"/>
          <w:szCs w:val="23"/>
          <w:lang w:val="uk-UA"/>
        </w:rPr>
        <w:t>–</w:t>
      </w:r>
      <w:r w:rsidRPr="00F55ACC">
        <w:rPr>
          <w:iCs/>
          <w:spacing w:val="-4"/>
          <w:sz w:val="28"/>
          <w:szCs w:val="23"/>
          <w:lang w:val="uk-UA"/>
        </w:rPr>
        <w:t xml:space="preserve"> 576 с.</w:t>
      </w:r>
    </w:p>
    <w:p w14:paraId="091CD7BC"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D01133">
        <w:rPr>
          <w:spacing w:val="-4"/>
          <w:sz w:val="28"/>
        </w:rPr>
        <w:t>Каммель</w:t>
      </w:r>
      <w:r w:rsidRPr="00F55ACC">
        <w:rPr>
          <w:spacing w:val="-4"/>
          <w:sz w:val="28"/>
        </w:rPr>
        <w:t xml:space="preserve"> А.</w:t>
      </w:r>
      <w:r>
        <w:rPr>
          <w:spacing w:val="-4"/>
          <w:sz w:val="28"/>
        </w:rPr>
        <w:t xml:space="preserve"> </w:t>
      </w:r>
      <w:r w:rsidRPr="00F55ACC">
        <w:rPr>
          <w:spacing w:val="-4"/>
          <w:sz w:val="28"/>
        </w:rPr>
        <w:t xml:space="preserve">Как преодолеть противодействие организационным изменениям. [Электронный ресурс] / А. </w:t>
      </w:r>
      <w:r>
        <w:rPr>
          <w:spacing w:val="-4"/>
          <w:sz w:val="28"/>
        </w:rPr>
        <w:t>Каммель,</w:t>
      </w:r>
      <w:r w:rsidRPr="00F55ACC">
        <w:rPr>
          <w:spacing w:val="-4"/>
          <w:sz w:val="28"/>
        </w:rPr>
        <w:t xml:space="preserve"> Й. Хентце, / По данным сайта </w:t>
      </w:r>
      <w:r>
        <w:rPr>
          <w:spacing w:val="-4"/>
          <w:sz w:val="28"/>
        </w:rPr>
        <w:t xml:space="preserve">«Корпоративный менеджмент». – М., </w:t>
      </w:r>
      <w:r w:rsidRPr="00F55ACC">
        <w:rPr>
          <w:spacing w:val="-4"/>
          <w:sz w:val="28"/>
        </w:rPr>
        <w:t>2000</w:t>
      </w:r>
      <w:r>
        <w:rPr>
          <w:spacing w:val="-4"/>
          <w:sz w:val="28"/>
        </w:rPr>
        <w:t>. –</w:t>
      </w:r>
      <w:r w:rsidRPr="00F55ACC">
        <w:rPr>
          <w:spacing w:val="-4"/>
          <w:sz w:val="28"/>
        </w:rPr>
        <w:t xml:space="preserve"> Режим доступа</w:t>
      </w:r>
      <w:r>
        <w:rPr>
          <w:spacing w:val="-4"/>
          <w:sz w:val="28"/>
        </w:rPr>
        <w:t xml:space="preserve"> </w:t>
      </w:r>
      <w:r w:rsidRPr="00F55ACC">
        <w:rPr>
          <w:spacing w:val="-4"/>
          <w:sz w:val="28"/>
        </w:rPr>
        <w:t>: http://www.cfin.ru/management/change_opposition.shtml</w:t>
      </w:r>
      <w:r>
        <w:rPr>
          <w:spacing w:val="-4"/>
          <w:sz w:val="28"/>
        </w:rPr>
        <w:t>.</w:t>
      </w:r>
    </w:p>
    <w:p w14:paraId="328CF4A1"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Карандашов В. Д. Социальная коммуникация как фактор формирования ценностных ориентаций военнослужащих</w:t>
      </w:r>
      <w:r w:rsidRPr="00F55ACC">
        <w:rPr>
          <w:color w:val="000000"/>
          <w:spacing w:val="-4"/>
          <w:sz w:val="28"/>
          <w:szCs w:val="28"/>
        </w:rPr>
        <w:t xml:space="preserve"> (философско</w:t>
      </w:r>
      <w:r>
        <w:rPr>
          <w:color w:val="000000"/>
          <w:spacing w:val="-4"/>
          <w:sz w:val="28"/>
          <w:szCs w:val="28"/>
        </w:rPr>
        <w:t>–</w:t>
      </w:r>
      <w:r w:rsidRPr="00F55ACC">
        <w:rPr>
          <w:color w:val="000000"/>
          <w:spacing w:val="-4"/>
          <w:sz w:val="28"/>
          <w:szCs w:val="28"/>
        </w:rPr>
        <w:t>социологический анализ)</w:t>
      </w:r>
      <w:r w:rsidRPr="00F55ACC">
        <w:rPr>
          <w:spacing w:val="-4"/>
          <w:sz w:val="28"/>
          <w:szCs w:val="28"/>
        </w:rPr>
        <w:t xml:space="preserve"> / В. Д. Карандашов </w:t>
      </w:r>
      <w:r>
        <w:rPr>
          <w:spacing w:val="-4"/>
          <w:sz w:val="28"/>
          <w:szCs w:val="28"/>
        </w:rPr>
        <w:t>–</w:t>
      </w:r>
      <w:r w:rsidRPr="00F55ACC">
        <w:rPr>
          <w:spacing w:val="-4"/>
          <w:sz w:val="28"/>
          <w:szCs w:val="28"/>
        </w:rPr>
        <w:t xml:space="preserve"> Спб., 1993.</w:t>
      </w:r>
      <w:r w:rsidRPr="00F55ACC">
        <w:rPr>
          <w:spacing w:val="-4"/>
          <w:sz w:val="28"/>
          <w:szCs w:val="28"/>
          <w:lang w:val="uk-UA"/>
        </w:rPr>
        <w:t xml:space="preserve"> – 229 с.</w:t>
      </w:r>
    </w:p>
    <w:p w14:paraId="64919A34"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Карнеев Г. С. Воинские и патриотические ритуалы / Глеб Сергеевич Карнеев – М. : Изд</w:t>
      </w:r>
      <w:r>
        <w:rPr>
          <w:spacing w:val="-4"/>
          <w:sz w:val="28"/>
          <w:szCs w:val="28"/>
          <w:lang w:val="uk-UA"/>
        </w:rPr>
        <w:t>–</w:t>
      </w:r>
      <w:r w:rsidRPr="00F55ACC">
        <w:rPr>
          <w:spacing w:val="-4"/>
          <w:sz w:val="28"/>
          <w:szCs w:val="28"/>
          <w:lang w:val="uk-UA"/>
        </w:rPr>
        <w:t>во ДОСААФ СССР, 1989. – 94, [2] с.</w:t>
      </w:r>
    </w:p>
    <w:p w14:paraId="40D5B54D" w14:textId="77777777" w:rsidR="00A025C1" w:rsidRPr="00AB7544"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AB7544">
        <w:rPr>
          <w:spacing w:val="-4"/>
          <w:sz w:val="28"/>
          <w:lang w:val="uk-UA"/>
        </w:rPr>
        <w:t>Кедров Б. М. «Естественное» и «искусственное» в познании и в деятельности человека / Б. М. Кедров // Вопросы философии. – 1958. – № 11</w:t>
      </w:r>
      <w:r w:rsidRPr="00AB7544">
        <w:rPr>
          <w:spacing w:val="-4"/>
          <w:sz w:val="28"/>
          <w:szCs w:val="28"/>
          <w:lang w:val="uk-UA"/>
        </w:rPr>
        <w:t>. – С. 18–31.</w:t>
      </w:r>
    </w:p>
    <w:p w14:paraId="619920D7"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Клакхон К. К. Зеркало для человека. Введение в антропологию / Клайд Кен Мейбен Клакхон [пер. с англ. под. ред. к. фил. н. Панченко А. А.] – СПб. : «Евразия», 1998. – 352 с.</w:t>
      </w:r>
    </w:p>
    <w:p w14:paraId="4A8DB817"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Классики мирового религиоведения. Антология. Т1. / [</w:t>
      </w:r>
      <w:r w:rsidRPr="00F55ACC">
        <w:rPr>
          <w:spacing w:val="-4"/>
          <w:sz w:val="28"/>
          <w:szCs w:val="28"/>
        </w:rPr>
        <w:t>научный редактор О.В. Кирьязев</w:t>
      </w:r>
      <w:r w:rsidRPr="00F55ACC">
        <w:rPr>
          <w:spacing w:val="-4"/>
          <w:sz w:val="28"/>
          <w:szCs w:val="28"/>
          <w:lang w:val="uk-UA"/>
        </w:rPr>
        <w:t>]. – М. : «Канон +», 1996. – 496 с.</w:t>
      </w:r>
    </w:p>
    <w:p w14:paraId="39DC17F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Кодекс Законів про працю України: наук.</w:t>
      </w:r>
      <w:r>
        <w:rPr>
          <w:spacing w:val="-4"/>
          <w:sz w:val="28"/>
          <w:szCs w:val="28"/>
          <w:lang w:val="uk-UA"/>
        </w:rPr>
        <w:t>–</w:t>
      </w:r>
      <w:r w:rsidRPr="00F55ACC">
        <w:rPr>
          <w:spacing w:val="-4"/>
          <w:sz w:val="28"/>
          <w:szCs w:val="28"/>
          <w:lang w:val="uk-UA"/>
        </w:rPr>
        <w:t>практ. коментар : із змінами та допов. станом на 15 серп.2008р. / [авт. кол. І. В. Арістова, В. В. Безусий, С. О. Бондар та ін.</w:t>
      </w:r>
      <w:r w:rsidRPr="00F55ACC">
        <w:rPr>
          <w:spacing w:val="-4"/>
          <w:sz w:val="28"/>
          <w:szCs w:val="28"/>
        </w:rPr>
        <w:t xml:space="preserve">]. </w:t>
      </w:r>
      <w:r w:rsidRPr="00F55ACC">
        <w:rPr>
          <w:spacing w:val="-4"/>
          <w:sz w:val="28"/>
          <w:szCs w:val="28"/>
          <w:lang w:val="uk-UA"/>
        </w:rPr>
        <w:t xml:space="preserve">– К. : Всеукр. асоціація видавців «Правова єдність» </w:t>
      </w:r>
      <w:r>
        <w:rPr>
          <w:spacing w:val="-4"/>
          <w:sz w:val="28"/>
          <w:szCs w:val="28"/>
          <w:lang w:val="uk-UA"/>
        </w:rPr>
        <w:t>–</w:t>
      </w:r>
      <w:r w:rsidRPr="00F55ACC">
        <w:rPr>
          <w:spacing w:val="-4"/>
          <w:sz w:val="28"/>
          <w:szCs w:val="28"/>
          <w:lang w:val="uk-UA"/>
        </w:rPr>
        <w:t xml:space="preserve"> 2008. – 456 с.</w:t>
      </w:r>
    </w:p>
    <w:p w14:paraId="4B90D8EA"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Конституція України: Зі змінами та доповненнями: [Прийнята на п’ятій сесії Верховної Ради України 28 червня 1996р.] – Х.</w:t>
      </w:r>
      <w:r>
        <w:rPr>
          <w:spacing w:val="-4"/>
          <w:sz w:val="28"/>
          <w:szCs w:val="28"/>
          <w:lang w:val="uk-UA"/>
        </w:rPr>
        <w:t xml:space="preserve"> </w:t>
      </w:r>
      <w:r w:rsidRPr="00F55ACC">
        <w:rPr>
          <w:spacing w:val="-4"/>
          <w:sz w:val="28"/>
          <w:szCs w:val="28"/>
          <w:lang w:val="uk-UA"/>
        </w:rPr>
        <w:t>: Весна – 2008. – 48</w:t>
      </w:r>
      <w:r>
        <w:rPr>
          <w:spacing w:val="-4"/>
          <w:sz w:val="28"/>
          <w:szCs w:val="28"/>
          <w:lang w:val="uk-UA"/>
        </w:rPr>
        <w:t xml:space="preserve"> </w:t>
      </w:r>
      <w:r w:rsidRPr="00F55ACC">
        <w:rPr>
          <w:spacing w:val="-4"/>
          <w:sz w:val="28"/>
          <w:szCs w:val="28"/>
          <w:lang w:val="uk-UA"/>
        </w:rPr>
        <w:t>с.</w:t>
      </w:r>
    </w:p>
    <w:p w14:paraId="0EDE75F5"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Костиков Н. А. Эстетика воинских ритуалов / Н. А. Костиков – К. : 1970. – 167 с.</w:t>
      </w:r>
    </w:p>
    <w:p w14:paraId="075FEF88"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 xml:space="preserve">Костоусов Н. С. </w:t>
      </w:r>
      <w:r w:rsidRPr="00F55ACC">
        <w:rPr>
          <w:bCs/>
          <w:spacing w:val="-4"/>
          <w:sz w:val="28"/>
          <w:szCs w:val="28"/>
        </w:rPr>
        <w:t>История России в традициях, праздниках, обычаях и ритуалах (на примере МВД)</w:t>
      </w:r>
      <w:r w:rsidRPr="00F55ACC">
        <w:rPr>
          <w:spacing w:val="-4"/>
          <w:sz w:val="28"/>
          <w:szCs w:val="28"/>
        </w:rPr>
        <w:t xml:space="preserve"> [Электронный ресурс] / Николай Степанович Костоусов // </w:t>
      </w:r>
      <w:r w:rsidRPr="00F55ACC">
        <w:rPr>
          <w:spacing w:val="-4"/>
          <w:sz w:val="28"/>
          <w:szCs w:val="28"/>
        </w:rPr>
        <w:lastRenderedPageBreak/>
        <w:t>Образование : исследовано в мире. – 2003. – Режим доступа : http://www.oim.ru/vibor.asp?type=4</w:t>
      </w:r>
      <w:r w:rsidRPr="00F55ACC">
        <w:rPr>
          <w:spacing w:val="-4"/>
          <w:sz w:val="28"/>
          <w:szCs w:val="28"/>
          <w:lang w:val="uk-UA"/>
        </w:rPr>
        <w:t>.</w:t>
      </w:r>
    </w:p>
    <w:p w14:paraId="0674D860"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Кребер А. Л. Избранное : Природа культуры / Альфред Луис Кребер [пер. с англ. Г. В. Вдовина]. – М. : РОССПЭН, 2004. – 1007 с. – (Культурология).</w:t>
      </w:r>
    </w:p>
    <w:p w14:paraId="4B9D958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 xml:space="preserve">Кун Т. Структура научных революций / Томас Кун – М. : Прогресс, 1977. </w:t>
      </w:r>
      <w:r>
        <w:rPr>
          <w:spacing w:val="-4"/>
          <w:sz w:val="28"/>
          <w:szCs w:val="28"/>
          <w:lang w:val="uk-UA"/>
        </w:rPr>
        <w:t>–</w:t>
      </w:r>
      <w:r w:rsidRPr="00F55ACC">
        <w:rPr>
          <w:spacing w:val="-4"/>
          <w:sz w:val="28"/>
          <w:szCs w:val="28"/>
          <w:lang w:val="uk-UA"/>
        </w:rPr>
        <w:t>300 с.</w:t>
      </w:r>
    </w:p>
    <w:p w14:paraId="777ED7F3"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bCs/>
          <w:spacing w:val="-4"/>
          <w:sz w:val="28"/>
          <w:szCs w:val="28"/>
        </w:rPr>
        <w:t>Лапина</w:t>
      </w:r>
      <w:r w:rsidRPr="00F55ACC">
        <w:rPr>
          <w:spacing w:val="-4"/>
          <w:sz w:val="28"/>
          <w:szCs w:val="28"/>
        </w:rPr>
        <w:t xml:space="preserve"> С. В. </w:t>
      </w:r>
      <w:r w:rsidRPr="00F55ACC">
        <w:rPr>
          <w:bCs/>
          <w:spacing w:val="-4"/>
          <w:sz w:val="28"/>
          <w:szCs w:val="28"/>
        </w:rPr>
        <w:t>Социологическая</w:t>
      </w:r>
      <w:r w:rsidRPr="00F55ACC">
        <w:rPr>
          <w:spacing w:val="-4"/>
          <w:sz w:val="28"/>
          <w:szCs w:val="28"/>
        </w:rPr>
        <w:t xml:space="preserve"> </w:t>
      </w:r>
      <w:r w:rsidRPr="00F55ACC">
        <w:rPr>
          <w:bCs/>
          <w:spacing w:val="-4"/>
          <w:sz w:val="28"/>
          <w:szCs w:val="28"/>
        </w:rPr>
        <w:t>энциклопедия</w:t>
      </w:r>
      <w:r w:rsidRPr="00F55ACC">
        <w:rPr>
          <w:spacing w:val="-4"/>
          <w:sz w:val="28"/>
          <w:szCs w:val="28"/>
        </w:rPr>
        <w:t xml:space="preserve"> / Светлана Валерьевна </w:t>
      </w:r>
      <w:r w:rsidRPr="00F55ACC">
        <w:rPr>
          <w:bCs/>
          <w:spacing w:val="-4"/>
          <w:sz w:val="28"/>
          <w:szCs w:val="28"/>
        </w:rPr>
        <w:t>Лапина</w:t>
      </w:r>
      <w:r w:rsidRPr="00F55ACC">
        <w:rPr>
          <w:spacing w:val="-4"/>
          <w:sz w:val="28"/>
          <w:szCs w:val="28"/>
        </w:rPr>
        <w:t xml:space="preserve"> [под общ. ред. А. Н. Данилова.] – Минск</w:t>
      </w:r>
      <w:r w:rsidRPr="00F55ACC">
        <w:rPr>
          <w:spacing w:val="-4"/>
          <w:sz w:val="28"/>
          <w:szCs w:val="28"/>
          <w:lang w:val="uk-UA"/>
        </w:rPr>
        <w:t xml:space="preserve"> : </w:t>
      </w:r>
      <w:r w:rsidRPr="00F55ACC">
        <w:rPr>
          <w:spacing w:val="-4"/>
          <w:sz w:val="28"/>
          <w:szCs w:val="28"/>
        </w:rPr>
        <w:t xml:space="preserve">Белорусская Энциклопедия, </w:t>
      </w:r>
      <w:r w:rsidRPr="00F55ACC">
        <w:rPr>
          <w:bCs/>
          <w:spacing w:val="-4"/>
          <w:sz w:val="28"/>
          <w:szCs w:val="28"/>
        </w:rPr>
        <w:t>2003</w:t>
      </w:r>
      <w:r w:rsidRPr="00F55ACC">
        <w:rPr>
          <w:spacing w:val="-4"/>
          <w:sz w:val="28"/>
          <w:szCs w:val="28"/>
        </w:rPr>
        <w:t>.</w:t>
      </w:r>
      <w:r w:rsidRPr="00F55ACC">
        <w:rPr>
          <w:bCs/>
          <w:spacing w:val="-4"/>
          <w:sz w:val="28"/>
          <w:szCs w:val="28"/>
          <w:lang w:val="uk-UA"/>
        </w:rPr>
        <w:t xml:space="preserve"> </w:t>
      </w:r>
      <w:r>
        <w:rPr>
          <w:bCs/>
          <w:spacing w:val="-4"/>
          <w:sz w:val="28"/>
          <w:szCs w:val="28"/>
          <w:lang w:val="uk-UA"/>
        </w:rPr>
        <w:t>–</w:t>
      </w:r>
      <w:r w:rsidRPr="00F55ACC">
        <w:rPr>
          <w:bCs/>
          <w:spacing w:val="-4"/>
          <w:sz w:val="28"/>
          <w:szCs w:val="28"/>
          <w:lang w:val="uk-UA"/>
        </w:rPr>
        <w:t xml:space="preserve"> 384 с.</w:t>
      </w:r>
    </w:p>
    <w:p w14:paraId="582F790A"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Левада Ю. А. Традиция / Ю. А. Левада // Философская энциклопедия: в 5</w:t>
      </w:r>
      <w:r>
        <w:rPr>
          <w:spacing w:val="-4"/>
          <w:sz w:val="28"/>
          <w:szCs w:val="28"/>
        </w:rPr>
        <w:t>–</w:t>
      </w:r>
      <w:r w:rsidRPr="00F55ACC">
        <w:rPr>
          <w:spacing w:val="-4"/>
          <w:sz w:val="28"/>
          <w:szCs w:val="28"/>
        </w:rPr>
        <w:t xml:space="preserve">ти т. </w:t>
      </w:r>
      <w:r>
        <w:rPr>
          <w:spacing w:val="-4"/>
          <w:sz w:val="28"/>
          <w:szCs w:val="28"/>
        </w:rPr>
        <w:t>–</w:t>
      </w:r>
      <w:r w:rsidRPr="00F55ACC">
        <w:rPr>
          <w:spacing w:val="-4"/>
          <w:sz w:val="28"/>
          <w:szCs w:val="28"/>
        </w:rPr>
        <w:t xml:space="preserve"> Т. 5.</w:t>
      </w:r>
      <w:r>
        <w:rPr>
          <w:spacing w:val="-4"/>
          <w:sz w:val="28"/>
          <w:szCs w:val="28"/>
        </w:rPr>
        <w:t>–</w:t>
      </w:r>
      <w:r w:rsidRPr="00F55ACC">
        <w:rPr>
          <w:spacing w:val="-4"/>
          <w:sz w:val="28"/>
          <w:szCs w:val="28"/>
        </w:rPr>
        <w:t xml:space="preserve"> М. : Издательство Советская энциклопедия, 1970</w:t>
      </w:r>
      <w:r w:rsidRPr="00F55ACC">
        <w:rPr>
          <w:spacing w:val="-4"/>
          <w:sz w:val="28"/>
          <w:szCs w:val="28"/>
          <w:lang w:val="uk-UA"/>
        </w:rPr>
        <w:t>. – 740 с.</w:t>
      </w:r>
    </w:p>
    <w:p w14:paraId="304366E6"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bCs/>
          <w:spacing w:val="-4"/>
          <w:sz w:val="28"/>
          <w:szCs w:val="28"/>
        </w:rPr>
        <w:t>Ляско</w:t>
      </w:r>
      <w:r w:rsidRPr="00F55ACC">
        <w:rPr>
          <w:spacing w:val="-4"/>
          <w:sz w:val="28"/>
          <w:szCs w:val="28"/>
        </w:rPr>
        <w:t xml:space="preserve"> </w:t>
      </w:r>
      <w:r w:rsidRPr="00F55ACC">
        <w:rPr>
          <w:bCs/>
          <w:spacing w:val="-4"/>
          <w:sz w:val="28"/>
          <w:szCs w:val="28"/>
        </w:rPr>
        <w:t>А</w:t>
      </w:r>
      <w:r w:rsidRPr="00F55ACC">
        <w:rPr>
          <w:spacing w:val="-4"/>
          <w:sz w:val="28"/>
          <w:szCs w:val="28"/>
        </w:rPr>
        <w:t xml:space="preserve">. Особенности бартерных обменов в </w:t>
      </w:r>
      <w:r w:rsidRPr="00F55ACC">
        <w:rPr>
          <w:bCs/>
          <w:spacing w:val="-4"/>
          <w:sz w:val="28"/>
          <w:szCs w:val="28"/>
        </w:rPr>
        <w:t>переходной</w:t>
      </w:r>
      <w:r w:rsidRPr="00F55ACC">
        <w:rPr>
          <w:spacing w:val="-4"/>
          <w:sz w:val="28"/>
          <w:szCs w:val="28"/>
        </w:rPr>
        <w:t xml:space="preserve"> </w:t>
      </w:r>
      <w:r w:rsidRPr="00F55ACC">
        <w:rPr>
          <w:bCs/>
          <w:spacing w:val="-4"/>
          <w:sz w:val="28"/>
          <w:szCs w:val="28"/>
        </w:rPr>
        <w:t>экономике</w:t>
      </w:r>
      <w:r w:rsidRPr="00F55ACC">
        <w:rPr>
          <w:spacing w:val="-4"/>
          <w:sz w:val="28"/>
          <w:szCs w:val="28"/>
        </w:rPr>
        <w:t xml:space="preserve"> / А.</w:t>
      </w:r>
      <w:r>
        <w:rPr>
          <w:spacing w:val="-4"/>
          <w:sz w:val="28"/>
          <w:szCs w:val="28"/>
        </w:rPr>
        <w:t> </w:t>
      </w:r>
      <w:r w:rsidRPr="00F55ACC">
        <w:rPr>
          <w:spacing w:val="-4"/>
          <w:sz w:val="28"/>
          <w:szCs w:val="28"/>
        </w:rPr>
        <w:t xml:space="preserve">Ляско // Вопросы </w:t>
      </w:r>
      <w:r w:rsidRPr="00F55ACC">
        <w:rPr>
          <w:bCs/>
          <w:spacing w:val="-4"/>
          <w:sz w:val="28"/>
          <w:szCs w:val="28"/>
        </w:rPr>
        <w:t>экономики</w:t>
      </w:r>
      <w:r w:rsidRPr="00F55ACC">
        <w:rPr>
          <w:spacing w:val="-4"/>
          <w:sz w:val="28"/>
          <w:szCs w:val="28"/>
        </w:rPr>
        <w:t xml:space="preserve">. </w:t>
      </w:r>
      <w:r>
        <w:rPr>
          <w:spacing w:val="-4"/>
          <w:sz w:val="28"/>
          <w:szCs w:val="28"/>
        </w:rPr>
        <w:t>–</w:t>
      </w:r>
      <w:r w:rsidRPr="00F55ACC">
        <w:rPr>
          <w:spacing w:val="-4"/>
          <w:sz w:val="28"/>
          <w:szCs w:val="28"/>
        </w:rPr>
        <w:t xml:space="preserve"> 2000. </w:t>
      </w:r>
      <w:r>
        <w:rPr>
          <w:spacing w:val="-4"/>
          <w:sz w:val="28"/>
          <w:szCs w:val="28"/>
        </w:rPr>
        <w:t>–</w:t>
      </w:r>
      <w:r w:rsidRPr="00F55ACC">
        <w:rPr>
          <w:spacing w:val="-4"/>
          <w:sz w:val="28"/>
          <w:szCs w:val="28"/>
        </w:rPr>
        <w:t xml:space="preserve"> № 6. </w:t>
      </w:r>
      <w:r>
        <w:rPr>
          <w:spacing w:val="-4"/>
          <w:sz w:val="28"/>
          <w:szCs w:val="28"/>
        </w:rPr>
        <w:t>–</w:t>
      </w:r>
      <w:r w:rsidRPr="00F55ACC">
        <w:rPr>
          <w:spacing w:val="-4"/>
          <w:sz w:val="28"/>
          <w:szCs w:val="28"/>
        </w:rPr>
        <w:t xml:space="preserve"> С. 70</w:t>
      </w:r>
      <w:r>
        <w:rPr>
          <w:spacing w:val="-4"/>
          <w:sz w:val="28"/>
          <w:szCs w:val="28"/>
        </w:rPr>
        <w:t>–</w:t>
      </w:r>
      <w:r w:rsidRPr="00F55ACC">
        <w:rPr>
          <w:spacing w:val="-4"/>
          <w:sz w:val="28"/>
          <w:szCs w:val="28"/>
        </w:rPr>
        <w:t>88.</w:t>
      </w:r>
    </w:p>
    <w:p w14:paraId="24CF5F78"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D01133">
        <w:rPr>
          <w:spacing w:val="-4"/>
          <w:sz w:val="28"/>
        </w:rPr>
        <w:t>Магура</w:t>
      </w:r>
      <w:r w:rsidRPr="00D01133">
        <w:rPr>
          <w:iCs/>
          <w:spacing w:val="-4"/>
          <w:sz w:val="28"/>
          <w:szCs w:val="28"/>
        </w:rPr>
        <w:t xml:space="preserve"> М. И.</w:t>
      </w:r>
      <w:r>
        <w:rPr>
          <w:spacing w:val="-4"/>
          <w:sz w:val="28"/>
        </w:rPr>
        <w:t xml:space="preserve"> </w:t>
      </w:r>
      <w:r w:rsidRPr="00F55ACC">
        <w:rPr>
          <w:spacing w:val="-4"/>
          <w:sz w:val="28"/>
        </w:rPr>
        <w:t>Современные персонал</w:t>
      </w:r>
      <w:r>
        <w:rPr>
          <w:spacing w:val="-4"/>
          <w:sz w:val="28"/>
        </w:rPr>
        <w:t>–</w:t>
      </w:r>
      <w:r w:rsidRPr="00F55ACC">
        <w:rPr>
          <w:spacing w:val="-4"/>
          <w:sz w:val="28"/>
        </w:rPr>
        <w:t xml:space="preserve">технологии / </w:t>
      </w:r>
      <w:r w:rsidRPr="00F55ACC">
        <w:rPr>
          <w:iCs/>
          <w:spacing w:val="-4"/>
          <w:sz w:val="28"/>
          <w:szCs w:val="28"/>
        </w:rPr>
        <w:t>М. И.</w:t>
      </w:r>
      <w:r>
        <w:rPr>
          <w:spacing w:val="-4"/>
          <w:sz w:val="28"/>
        </w:rPr>
        <w:t xml:space="preserve"> </w:t>
      </w:r>
      <w:r w:rsidRPr="00F55ACC">
        <w:rPr>
          <w:spacing w:val="-4"/>
          <w:sz w:val="28"/>
        </w:rPr>
        <w:t>Магура</w:t>
      </w:r>
      <w:r>
        <w:rPr>
          <w:iCs/>
          <w:spacing w:val="-4"/>
          <w:sz w:val="28"/>
          <w:szCs w:val="28"/>
        </w:rPr>
        <w:t>,</w:t>
      </w:r>
      <w:r w:rsidRPr="00F55ACC">
        <w:rPr>
          <w:iCs/>
          <w:spacing w:val="-4"/>
          <w:sz w:val="28"/>
          <w:szCs w:val="28"/>
        </w:rPr>
        <w:t xml:space="preserve"> М. Б.</w:t>
      </w:r>
      <w:r w:rsidRPr="00F55ACC">
        <w:rPr>
          <w:spacing w:val="-4"/>
          <w:sz w:val="28"/>
        </w:rPr>
        <w:t xml:space="preserve"> Курбатова, </w:t>
      </w:r>
      <w:r>
        <w:rPr>
          <w:spacing w:val="-4"/>
          <w:sz w:val="28"/>
        </w:rPr>
        <w:t>–</w:t>
      </w:r>
      <w:r w:rsidRPr="00F55ACC">
        <w:rPr>
          <w:spacing w:val="-4"/>
          <w:sz w:val="28"/>
        </w:rPr>
        <w:t xml:space="preserve"> М. : </w:t>
      </w:r>
      <w:r w:rsidRPr="00F55ACC">
        <w:rPr>
          <w:spacing w:val="-4"/>
          <w:sz w:val="28"/>
          <w:szCs w:val="28"/>
        </w:rPr>
        <w:t>Интел</w:t>
      </w:r>
      <w:r>
        <w:rPr>
          <w:spacing w:val="-4"/>
          <w:sz w:val="28"/>
          <w:szCs w:val="28"/>
        </w:rPr>
        <w:t>–</w:t>
      </w:r>
      <w:r w:rsidRPr="00F55ACC">
        <w:rPr>
          <w:spacing w:val="-4"/>
          <w:sz w:val="28"/>
          <w:szCs w:val="28"/>
        </w:rPr>
        <w:t xml:space="preserve">Синтез, 2003. </w:t>
      </w:r>
      <w:r>
        <w:rPr>
          <w:spacing w:val="-4"/>
          <w:sz w:val="28"/>
          <w:szCs w:val="28"/>
        </w:rPr>
        <w:t>–</w:t>
      </w:r>
      <w:r w:rsidRPr="00F55ACC">
        <w:rPr>
          <w:spacing w:val="-4"/>
          <w:sz w:val="28"/>
          <w:szCs w:val="28"/>
        </w:rPr>
        <w:t xml:space="preserve"> 388 с</w:t>
      </w:r>
      <w:r w:rsidRPr="00F55ACC">
        <w:rPr>
          <w:spacing w:val="-4"/>
          <w:sz w:val="28"/>
        </w:rPr>
        <w:t>.</w:t>
      </w:r>
    </w:p>
    <w:p w14:paraId="428E573C"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rPr>
        <w:t>Магура М. И. Управление персоналом</w:t>
      </w:r>
      <w:r w:rsidRPr="00F55ACC">
        <w:rPr>
          <w:spacing w:val="-4"/>
          <w:sz w:val="28"/>
          <w:szCs w:val="28"/>
        </w:rPr>
        <w:t xml:space="preserve"> / </w:t>
      </w:r>
      <w:r w:rsidRPr="00F55ACC">
        <w:rPr>
          <w:iCs/>
          <w:spacing w:val="-4"/>
          <w:sz w:val="28"/>
          <w:szCs w:val="28"/>
        </w:rPr>
        <w:t xml:space="preserve">Магура М. И., Курбатова М. Б. </w:t>
      </w:r>
      <w:r w:rsidRPr="00F55ACC">
        <w:rPr>
          <w:spacing w:val="-4"/>
          <w:sz w:val="28"/>
          <w:szCs w:val="28"/>
        </w:rPr>
        <w:t>// Управление Пер</w:t>
      </w:r>
      <w:r w:rsidRPr="00F55ACC">
        <w:rPr>
          <w:iCs/>
          <w:spacing w:val="-4"/>
          <w:sz w:val="28"/>
          <w:szCs w:val="28"/>
        </w:rPr>
        <w:t>соналом</w:t>
      </w:r>
      <w:r w:rsidRPr="00F55ACC">
        <w:rPr>
          <w:spacing w:val="-4"/>
          <w:sz w:val="28"/>
          <w:szCs w:val="28"/>
        </w:rPr>
        <w:t xml:space="preserve">. – 2004. </w:t>
      </w:r>
      <w:r>
        <w:rPr>
          <w:spacing w:val="-4"/>
          <w:sz w:val="28"/>
          <w:szCs w:val="28"/>
        </w:rPr>
        <w:t>–</w:t>
      </w:r>
      <w:r w:rsidRPr="00F55ACC">
        <w:rPr>
          <w:spacing w:val="-4"/>
          <w:sz w:val="28"/>
          <w:szCs w:val="28"/>
        </w:rPr>
        <w:t xml:space="preserve"> N 011</w:t>
      </w:r>
      <w:r>
        <w:rPr>
          <w:spacing w:val="-4"/>
          <w:sz w:val="28"/>
          <w:szCs w:val="28"/>
        </w:rPr>
        <w:t>–</w:t>
      </w:r>
      <w:r w:rsidRPr="00F55ACC">
        <w:rPr>
          <w:spacing w:val="-4"/>
          <w:sz w:val="28"/>
          <w:szCs w:val="28"/>
        </w:rPr>
        <w:t xml:space="preserve">012. </w:t>
      </w:r>
      <w:r>
        <w:rPr>
          <w:spacing w:val="-4"/>
          <w:sz w:val="28"/>
          <w:szCs w:val="28"/>
        </w:rPr>
        <w:t>–</w:t>
      </w:r>
      <w:r w:rsidRPr="00F55ACC">
        <w:rPr>
          <w:spacing w:val="-4"/>
          <w:sz w:val="28"/>
          <w:szCs w:val="28"/>
        </w:rPr>
        <w:t xml:space="preserve"> С. 1</w:t>
      </w:r>
      <w:r>
        <w:rPr>
          <w:spacing w:val="-4"/>
          <w:sz w:val="28"/>
          <w:szCs w:val="28"/>
        </w:rPr>
        <w:t>–</w:t>
      </w:r>
      <w:r w:rsidRPr="00F55ACC">
        <w:rPr>
          <w:spacing w:val="-4"/>
          <w:sz w:val="28"/>
          <w:szCs w:val="28"/>
        </w:rPr>
        <w:t>79.</w:t>
      </w:r>
    </w:p>
    <w:p w14:paraId="69B56E10"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Майерс Д. Социальная психология / Девид Майерс [пер. с англ.]. – СПб. : Питер Ком, 1999. – 688 с.</w:t>
      </w:r>
    </w:p>
    <w:p w14:paraId="704C50C6"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rPr>
        <w:t xml:space="preserve">Малиновский Б. </w:t>
      </w:r>
      <w:r w:rsidRPr="00F55ACC">
        <w:rPr>
          <w:spacing w:val="-4"/>
          <w:sz w:val="28"/>
          <w:szCs w:val="28"/>
        </w:rPr>
        <w:t xml:space="preserve">Магия, наука и религия / Бронислав Малиновский [пер. Б. Поруса] // Магический кристалл. </w:t>
      </w:r>
      <w:r>
        <w:rPr>
          <w:spacing w:val="-4"/>
          <w:sz w:val="28"/>
          <w:szCs w:val="28"/>
        </w:rPr>
        <w:t>–</w:t>
      </w:r>
      <w:r w:rsidRPr="00F55ACC">
        <w:rPr>
          <w:spacing w:val="-4"/>
          <w:sz w:val="28"/>
          <w:szCs w:val="28"/>
        </w:rPr>
        <w:t xml:space="preserve"> 1992. </w:t>
      </w:r>
      <w:r>
        <w:rPr>
          <w:spacing w:val="-4"/>
          <w:sz w:val="28"/>
          <w:szCs w:val="28"/>
        </w:rPr>
        <w:t>–</w:t>
      </w:r>
      <w:r w:rsidRPr="00F55ACC">
        <w:rPr>
          <w:spacing w:val="-4"/>
          <w:sz w:val="28"/>
          <w:szCs w:val="28"/>
        </w:rPr>
        <w:t xml:space="preserve"> С. 84</w:t>
      </w:r>
      <w:r>
        <w:rPr>
          <w:spacing w:val="-4"/>
          <w:sz w:val="28"/>
          <w:szCs w:val="28"/>
        </w:rPr>
        <w:t>–</w:t>
      </w:r>
      <w:r w:rsidRPr="00F55ACC">
        <w:rPr>
          <w:spacing w:val="-4"/>
          <w:sz w:val="28"/>
          <w:szCs w:val="28"/>
        </w:rPr>
        <w:t>110</w:t>
      </w:r>
      <w:r w:rsidRPr="00F55ACC">
        <w:rPr>
          <w:spacing w:val="-4"/>
          <w:sz w:val="28"/>
          <w:szCs w:val="28"/>
          <w:lang w:val="uk-UA"/>
        </w:rPr>
        <w:t>.</w:t>
      </w:r>
    </w:p>
    <w:p w14:paraId="3AC3AA86"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lang w:val="uk-UA"/>
        </w:rPr>
        <w:t>Малкина М. Ю. Объяснение path dependence с различных позиций [Электронный ресурс</w:t>
      </w:r>
      <w:r w:rsidRPr="00F55ACC">
        <w:rPr>
          <w:spacing w:val="-4"/>
          <w:sz w:val="28"/>
        </w:rPr>
        <w:t xml:space="preserve">] </w:t>
      </w:r>
      <w:r w:rsidRPr="00F55ACC">
        <w:rPr>
          <w:spacing w:val="-4"/>
          <w:sz w:val="28"/>
          <w:lang w:val="uk-UA"/>
        </w:rPr>
        <w:t xml:space="preserve">/ М. Ю. Малкина – Нижегородский институт менеджмента и бизнеса. </w:t>
      </w:r>
      <w:r>
        <w:rPr>
          <w:spacing w:val="-4"/>
          <w:sz w:val="28"/>
          <w:lang w:val="uk-UA"/>
        </w:rPr>
        <w:t>–</w:t>
      </w:r>
      <w:r w:rsidRPr="00F55ACC">
        <w:rPr>
          <w:spacing w:val="-4"/>
          <w:sz w:val="28"/>
          <w:lang w:val="uk-UA"/>
        </w:rPr>
        <w:t xml:space="preserve"> 2005 </w:t>
      </w:r>
      <w:r>
        <w:rPr>
          <w:spacing w:val="-4"/>
          <w:sz w:val="28"/>
          <w:lang w:val="uk-UA"/>
        </w:rPr>
        <w:t>–</w:t>
      </w:r>
      <w:r w:rsidRPr="00F55ACC">
        <w:rPr>
          <w:spacing w:val="-4"/>
          <w:sz w:val="28"/>
          <w:lang w:val="uk-UA"/>
        </w:rPr>
        <w:t xml:space="preserve"> Режим доступа: http://www.ecsocman.edu.ru/db/msg/211366.html</w:t>
      </w:r>
      <w:r w:rsidRPr="00F55ACC">
        <w:rPr>
          <w:spacing w:val="-4"/>
          <w:sz w:val="28"/>
          <w:szCs w:val="28"/>
          <w:lang w:val="uk-UA"/>
        </w:rPr>
        <w:t>.</w:t>
      </w:r>
    </w:p>
    <w:p w14:paraId="7F71B469"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Маркарян Э. С. Узловые проблемы теории культурной традиции / Э. С. Маркарян // Советская этнография</w:t>
      </w:r>
      <w:r>
        <w:rPr>
          <w:spacing w:val="-4"/>
          <w:sz w:val="28"/>
          <w:szCs w:val="28"/>
        </w:rPr>
        <w:t>.</w:t>
      </w:r>
      <w:r w:rsidRPr="00F55ACC">
        <w:rPr>
          <w:spacing w:val="-4"/>
          <w:sz w:val="28"/>
          <w:szCs w:val="28"/>
        </w:rPr>
        <w:t xml:space="preserve"> – 1981. </w:t>
      </w:r>
      <w:r>
        <w:rPr>
          <w:spacing w:val="-4"/>
          <w:sz w:val="28"/>
          <w:szCs w:val="28"/>
        </w:rPr>
        <w:t>–</w:t>
      </w:r>
      <w:r w:rsidRPr="00F55ACC">
        <w:rPr>
          <w:spacing w:val="-4"/>
          <w:sz w:val="28"/>
          <w:szCs w:val="28"/>
        </w:rPr>
        <w:t xml:space="preserve"> № 2</w:t>
      </w:r>
      <w:r w:rsidRPr="00F55ACC">
        <w:rPr>
          <w:spacing w:val="-4"/>
          <w:sz w:val="28"/>
          <w:szCs w:val="28"/>
          <w:lang w:val="uk-UA"/>
        </w:rPr>
        <w:t xml:space="preserve"> </w:t>
      </w:r>
      <w:r>
        <w:rPr>
          <w:spacing w:val="-4"/>
          <w:sz w:val="28"/>
          <w:szCs w:val="28"/>
          <w:lang w:val="uk-UA"/>
        </w:rPr>
        <w:t>–</w:t>
      </w:r>
      <w:r w:rsidRPr="00F55ACC">
        <w:rPr>
          <w:spacing w:val="-4"/>
          <w:sz w:val="28"/>
          <w:szCs w:val="28"/>
          <w:lang w:val="uk-UA"/>
        </w:rPr>
        <w:t xml:space="preserve"> С.</w:t>
      </w:r>
      <w:r>
        <w:rPr>
          <w:spacing w:val="-4"/>
          <w:sz w:val="28"/>
          <w:szCs w:val="28"/>
          <w:lang w:val="uk-UA"/>
        </w:rPr>
        <w:t xml:space="preserve"> </w:t>
      </w:r>
      <w:r w:rsidRPr="00F55ACC">
        <w:rPr>
          <w:spacing w:val="-4"/>
          <w:sz w:val="28"/>
          <w:szCs w:val="28"/>
          <w:lang w:val="uk-UA"/>
        </w:rPr>
        <w:t>78</w:t>
      </w:r>
      <w:r>
        <w:rPr>
          <w:spacing w:val="-4"/>
          <w:sz w:val="28"/>
          <w:szCs w:val="28"/>
          <w:lang w:val="uk-UA"/>
        </w:rPr>
        <w:t>–</w:t>
      </w:r>
      <w:r w:rsidRPr="00F55ACC">
        <w:rPr>
          <w:spacing w:val="-4"/>
          <w:sz w:val="28"/>
          <w:szCs w:val="28"/>
          <w:lang w:val="uk-UA"/>
        </w:rPr>
        <w:t>96.</w:t>
      </w:r>
    </w:p>
    <w:p w14:paraId="48232943"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 xml:space="preserve">Маркс К. Восемнадцатое брюмера Луи Бонапарта / К. Маркс, Ф. Энгельс // Сочинения </w:t>
      </w:r>
      <w:r>
        <w:rPr>
          <w:spacing w:val="-4"/>
          <w:sz w:val="28"/>
          <w:szCs w:val="28"/>
        </w:rPr>
        <w:t>–</w:t>
      </w:r>
      <w:r w:rsidRPr="00F55ACC">
        <w:rPr>
          <w:spacing w:val="-4"/>
          <w:sz w:val="28"/>
          <w:szCs w:val="28"/>
        </w:rPr>
        <w:t xml:space="preserve"> М. : 1975. </w:t>
      </w:r>
      <w:r>
        <w:rPr>
          <w:spacing w:val="-4"/>
          <w:sz w:val="28"/>
          <w:szCs w:val="28"/>
        </w:rPr>
        <w:t>–</w:t>
      </w:r>
      <w:r w:rsidRPr="00F55ACC">
        <w:rPr>
          <w:spacing w:val="-4"/>
          <w:sz w:val="28"/>
          <w:szCs w:val="28"/>
        </w:rPr>
        <w:t xml:space="preserve"> Т. 8. – 445</w:t>
      </w:r>
      <w:r w:rsidRPr="00F55ACC">
        <w:rPr>
          <w:spacing w:val="-4"/>
          <w:sz w:val="28"/>
          <w:szCs w:val="28"/>
          <w:lang w:val="uk-UA"/>
        </w:rPr>
        <w:t xml:space="preserve"> с.</w:t>
      </w:r>
    </w:p>
    <w:p w14:paraId="07F2D8C5"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lastRenderedPageBreak/>
        <w:t>Материалисты Древней Греции. Собрание текстов Гераклита, Демокрита и Эпикура</w:t>
      </w:r>
      <w:r w:rsidRPr="00F55ACC">
        <w:rPr>
          <w:spacing w:val="-4"/>
          <w:sz w:val="28"/>
          <w:szCs w:val="28"/>
          <w:lang w:val="uk-UA"/>
        </w:rPr>
        <w:t xml:space="preserve"> / [общая редакция проф.Дынника М.А.]. – М. : Госполитиздат, 1955. – 239 с.</w:t>
      </w:r>
    </w:p>
    <w:p w14:paraId="0A72A07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Матюхіна Н. П. Управління персоналом органів внутрішніх справ України (Т</w:t>
      </w:r>
      <w:r w:rsidRPr="00F55ACC">
        <w:rPr>
          <w:spacing w:val="-4"/>
          <w:sz w:val="28"/>
          <w:szCs w:val="28"/>
          <w:lang w:val="uk-UA"/>
        </w:rPr>
        <w:t>е</w:t>
      </w:r>
      <w:r w:rsidRPr="00F55ACC">
        <w:rPr>
          <w:spacing w:val="-4"/>
          <w:sz w:val="28"/>
          <w:szCs w:val="28"/>
          <w:lang w:val="uk-UA"/>
        </w:rPr>
        <w:t>оретичні та прикладні аспекти) : Монографія / Н. П. Матюхіна – Харків : Вид</w:t>
      </w:r>
      <w:r>
        <w:rPr>
          <w:spacing w:val="-4"/>
          <w:sz w:val="28"/>
          <w:szCs w:val="28"/>
          <w:lang w:val="uk-UA"/>
        </w:rPr>
        <w:t>–</w:t>
      </w:r>
      <w:r w:rsidRPr="00F55ACC">
        <w:rPr>
          <w:spacing w:val="-4"/>
          <w:sz w:val="28"/>
          <w:szCs w:val="28"/>
          <w:lang w:val="uk-UA"/>
        </w:rPr>
        <w:t>во Ун</w:t>
      </w:r>
      <w:r>
        <w:rPr>
          <w:spacing w:val="-4"/>
          <w:sz w:val="28"/>
          <w:szCs w:val="28"/>
          <w:lang w:val="uk-UA"/>
        </w:rPr>
        <w:t>–</w:t>
      </w:r>
      <w:r w:rsidRPr="00F55ACC">
        <w:rPr>
          <w:spacing w:val="-4"/>
          <w:sz w:val="28"/>
          <w:szCs w:val="28"/>
          <w:lang w:val="uk-UA"/>
        </w:rPr>
        <w:t>ту внутр. справ, 1999. – 287 с.</w:t>
      </w:r>
    </w:p>
    <w:p w14:paraId="6A83813F"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824A11">
        <w:rPr>
          <w:spacing w:val="-4"/>
          <w:sz w:val="28"/>
          <w:szCs w:val="28"/>
        </w:rPr>
        <w:t>Метцнер Й.</w:t>
      </w:r>
      <w:r w:rsidRPr="00F55ACC">
        <w:rPr>
          <w:spacing w:val="-4"/>
          <w:sz w:val="28"/>
          <w:szCs w:val="28"/>
        </w:rPr>
        <w:t xml:space="preserve"> </w:t>
      </w:r>
      <w:r w:rsidRPr="00F55ACC">
        <w:rPr>
          <w:bCs/>
          <w:spacing w:val="-4"/>
          <w:sz w:val="28"/>
          <w:szCs w:val="28"/>
        </w:rPr>
        <w:t>Теория</w:t>
      </w:r>
      <w:r w:rsidRPr="00F55ACC">
        <w:rPr>
          <w:spacing w:val="-4"/>
          <w:sz w:val="28"/>
          <w:szCs w:val="28"/>
        </w:rPr>
        <w:t xml:space="preserve"> </w:t>
      </w:r>
      <w:r w:rsidRPr="00F55ACC">
        <w:rPr>
          <w:bCs/>
          <w:spacing w:val="-4"/>
          <w:sz w:val="28"/>
          <w:szCs w:val="28"/>
        </w:rPr>
        <w:t>управления</w:t>
      </w:r>
      <w:r w:rsidRPr="00F55ACC">
        <w:rPr>
          <w:spacing w:val="-4"/>
          <w:sz w:val="28"/>
          <w:szCs w:val="28"/>
        </w:rPr>
        <w:t xml:space="preserve"> </w:t>
      </w:r>
      <w:r w:rsidRPr="00F55ACC">
        <w:rPr>
          <w:bCs/>
          <w:spacing w:val="-4"/>
          <w:sz w:val="28"/>
          <w:szCs w:val="28"/>
        </w:rPr>
        <w:t>кадрами</w:t>
      </w:r>
      <w:r w:rsidRPr="00F55ACC">
        <w:rPr>
          <w:spacing w:val="-4"/>
          <w:sz w:val="28"/>
          <w:szCs w:val="28"/>
        </w:rPr>
        <w:t xml:space="preserve"> </w:t>
      </w:r>
      <w:r w:rsidRPr="00F55ACC">
        <w:rPr>
          <w:bCs/>
          <w:spacing w:val="-4"/>
          <w:sz w:val="28"/>
          <w:szCs w:val="28"/>
        </w:rPr>
        <w:t>в</w:t>
      </w:r>
      <w:r w:rsidRPr="00F55ACC">
        <w:rPr>
          <w:spacing w:val="-4"/>
          <w:sz w:val="28"/>
          <w:szCs w:val="28"/>
        </w:rPr>
        <w:t xml:space="preserve"> </w:t>
      </w:r>
      <w:r w:rsidRPr="00F55ACC">
        <w:rPr>
          <w:bCs/>
          <w:spacing w:val="-4"/>
          <w:sz w:val="28"/>
          <w:szCs w:val="28"/>
        </w:rPr>
        <w:t>рыночной</w:t>
      </w:r>
      <w:r w:rsidRPr="00F55ACC">
        <w:rPr>
          <w:spacing w:val="-4"/>
          <w:sz w:val="28"/>
          <w:szCs w:val="28"/>
        </w:rPr>
        <w:t xml:space="preserve"> </w:t>
      </w:r>
      <w:r w:rsidRPr="00F55ACC">
        <w:rPr>
          <w:bCs/>
          <w:spacing w:val="-4"/>
          <w:sz w:val="28"/>
          <w:szCs w:val="28"/>
        </w:rPr>
        <w:t>экономике</w:t>
      </w:r>
      <w:r w:rsidRPr="00F55ACC">
        <w:rPr>
          <w:spacing w:val="-4"/>
          <w:sz w:val="28"/>
          <w:szCs w:val="28"/>
        </w:rPr>
        <w:t xml:space="preserve"> / </w:t>
      </w:r>
      <w:r w:rsidRPr="00661A62">
        <w:rPr>
          <w:spacing w:val="-4"/>
          <w:sz w:val="28"/>
          <w:szCs w:val="28"/>
        </w:rPr>
        <w:t>Й.</w:t>
      </w:r>
      <w:r>
        <w:rPr>
          <w:spacing w:val="-4"/>
          <w:sz w:val="28"/>
          <w:szCs w:val="28"/>
        </w:rPr>
        <w:t> </w:t>
      </w:r>
      <w:r w:rsidRPr="00661A62">
        <w:rPr>
          <w:spacing w:val="-4"/>
          <w:sz w:val="28"/>
          <w:szCs w:val="28"/>
        </w:rPr>
        <w:t xml:space="preserve">Метцнер, </w:t>
      </w:r>
      <w:r w:rsidRPr="00F55ACC">
        <w:rPr>
          <w:spacing w:val="-4"/>
          <w:sz w:val="28"/>
          <w:szCs w:val="28"/>
        </w:rPr>
        <w:t>Й.</w:t>
      </w:r>
      <w:r>
        <w:rPr>
          <w:bCs/>
          <w:spacing w:val="-4"/>
          <w:sz w:val="28"/>
          <w:szCs w:val="28"/>
        </w:rPr>
        <w:t xml:space="preserve"> </w:t>
      </w:r>
      <w:r w:rsidRPr="00F55ACC">
        <w:rPr>
          <w:bCs/>
          <w:spacing w:val="-4"/>
          <w:sz w:val="28"/>
          <w:szCs w:val="28"/>
        </w:rPr>
        <w:t>Хентце</w:t>
      </w:r>
      <w:r w:rsidRPr="00F55ACC">
        <w:rPr>
          <w:spacing w:val="-4"/>
          <w:sz w:val="28"/>
          <w:szCs w:val="28"/>
        </w:rPr>
        <w:t xml:space="preserve"> </w:t>
      </w:r>
      <w:r w:rsidRPr="00661A62">
        <w:rPr>
          <w:bCs/>
          <w:spacing w:val="-4"/>
          <w:sz w:val="28"/>
          <w:szCs w:val="28"/>
        </w:rPr>
        <w:t>[</w:t>
      </w:r>
      <w:r>
        <w:rPr>
          <w:bCs/>
          <w:spacing w:val="-4"/>
          <w:sz w:val="28"/>
          <w:szCs w:val="28"/>
          <w:lang w:val="uk-UA"/>
        </w:rPr>
        <w:t>п</w:t>
      </w:r>
      <w:r w:rsidRPr="00F55ACC">
        <w:rPr>
          <w:bCs/>
          <w:spacing w:val="-4"/>
          <w:sz w:val="28"/>
          <w:szCs w:val="28"/>
        </w:rPr>
        <w:t>ер</w:t>
      </w:r>
      <w:r w:rsidRPr="00F55ACC">
        <w:rPr>
          <w:spacing w:val="-4"/>
          <w:sz w:val="28"/>
          <w:szCs w:val="28"/>
        </w:rPr>
        <w:t xml:space="preserve">. </w:t>
      </w:r>
      <w:r w:rsidRPr="00F55ACC">
        <w:rPr>
          <w:bCs/>
          <w:spacing w:val="-4"/>
          <w:sz w:val="28"/>
          <w:szCs w:val="28"/>
        </w:rPr>
        <w:t>с</w:t>
      </w:r>
      <w:r w:rsidRPr="00F55ACC">
        <w:rPr>
          <w:spacing w:val="-4"/>
          <w:sz w:val="28"/>
          <w:szCs w:val="28"/>
        </w:rPr>
        <w:t xml:space="preserve"> </w:t>
      </w:r>
      <w:r w:rsidRPr="00F55ACC">
        <w:rPr>
          <w:bCs/>
          <w:spacing w:val="-4"/>
          <w:sz w:val="28"/>
          <w:szCs w:val="28"/>
        </w:rPr>
        <w:t>нем</w:t>
      </w:r>
      <w:r w:rsidRPr="00F55ACC">
        <w:rPr>
          <w:spacing w:val="-4"/>
          <w:sz w:val="28"/>
          <w:szCs w:val="28"/>
        </w:rPr>
        <w:t>. Г. А. Рахманина</w:t>
      </w:r>
      <w:r>
        <w:rPr>
          <w:spacing w:val="-4"/>
          <w:sz w:val="28"/>
          <w:szCs w:val="28"/>
        </w:rPr>
        <w:t>]</w:t>
      </w:r>
      <w:r w:rsidRPr="00F55ACC">
        <w:rPr>
          <w:spacing w:val="-4"/>
          <w:sz w:val="28"/>
          <w:szCs w:val="28"/>
        </w:rPr>
        <w:t xml:space="preserve">. – </w:t>
      </w:r>
      <w:r w:rsidRPr="00F55ACC">
        <w:rPr>
          <w:bCs/>
          <w:spacing w:val="-4"/>
          <w:sz w:val="28"/>
          <w:szCs w:val="28"/>
        </w:rPr>
        <w:t>М</w:t>
      </w:r>
      <w:r w:rsidRPr="00F55ACC">
        <w:rPr>
          <w:spacing w:val="-4"/>
          <w:sz w:val="28"/>
          <w:szCs w:val="28"/>
        </w:rPr>
        <w:t>.</w:t>
      </w:r>
      <w:r>
        <w:rPr>
          <w:spacing w:val="-4"/>
          <w:sz w:val="28"/>
          <w:szCs w:val="28"/>
        </w:rPr>
        <w:t xml:space="preserve"> </w:t>
      </w:r>
      <w:r w:rsidRPr="00F55ACC">
        <w:rPr>
          <w:spacing w:val="-4"/>
          <w:sz w:val="28"/>
          <w:szCs w:val="28"/>
        </w:rPr>
        <w:t xml:space="preserve">: Междунар. </w:t>
      </w:r>
      <w:r>
        <w:rPr>
          <w:bCs/>
          <w:spacing w:val="-4"/>
          <w:sz w:val="28"/>
          <w:szCs w:val="28"/>
        </w:rPr>
        <w:t>о</w:t>
      </w:r>
      <w:r w:rsidRPr="00F55ACC">
        <w:rPr>
          <w:bCs/>
          <w:spacing w:val="-4"/>
          <w:sz w:val="28"/>
          <w:szCs w:val="28"/>
        </w:rPr>
        <w:t>тношения</w:t>
      </w:r>
      <w:r>
        <w:rPr>
          <w:spacing w:val="-4"/>
          <w:sz w:val="28"/>
          <w:szCs w:val="28"/>
        </w:rPr>
        <w:t>,</w:t>
      </w:r>
      <w:r w:rsidRPr="00F55ACC">
        <w:rPr>
          <w:spacing w:val="-4"/>
          <w:sz w:val="28"/>
          <w:szCs w:val="28"/>
        </w:rPr>
        <w:t xml:space="preserve"> 1997</w:t>
      </w:r>
      <w:r>
        <w:rPr>
          <w:spacing w:val="-4"/>
          <w:sz w:val="28"/>
          <w:szCs w:val="28"/>
        </w:rPr>
        <w:t>.</w:t>
      </w:r>
      <w:r w:rsidRPr="00F55ACC">
        <w:rPr>
          <w:spacing w:val="-4"/>
          <w:sz w:val="28"/>
          <w:szCs w:val="28"/>
        </w:rPr>
        <w:t xml:space="preserve"> – </w:t>
      </w:r>
      <w:r w:rsidRPr="00F55ACC">
        <w:rPr>
          <w:bCs/>
          <w:spacing w:val="-4"/>
          <w:sz w:val="28"/>
          <w:szCs w:val="28"/>
        </w:rPr>
        <w:t>664</w:t>
      </w:r>
      <w:r w:rsidRPr="00F55ACC">
        <w:rPr>
          <w:spacing w:val="-4"/>
          <w:sz w:val="28"/>
          <w:szCs w:val="28"/>
        </w:rPr>
        <w:t xml:space="preserve"> </w:t>
      </w:r>
      <w:r w:rsidRPr="00F55ACC">
        <w:rPr>
          <w:bCs/>
          <w:spacing w:val="-4"/>
          <w:sz w:val="28"/>
          <w:szCs w:val="28"/>
        </w:rPr>
        <w:t>с</w:t>
      </w:r>
      <w:r w:rsidRPr="00F55ACC">
        <w:rPr>
          <w:spacing w:val="-4"/>
          <w:sz w:val="28"/>
          <w:szCs w:val="28"/>
        </w:rPr>
        <w:t>.</w:t>
      </w:r>
    </w:p>
    <w:p w14:paraId="520243AC"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921199">
        <w:rPr>
          <w:iCs/>
          <w:spacing w:val="-4"/>
          <w:sz w:val="28"/>
          <w:lang w:val="uk-UA"/>
        </w:rPr>
        <w:t>Мистика.</w:t>
      </w:r>
      <w:r w:rsidRPr="00F55ACC">
        <w:rPr>
          <w:iCs/>
          <w:spacing w:val="-4"/>
          <w:sz w:val="28"/>
          <w:lang w:val="uk-UA"/>
        </w:rPr>
        <w:t xml:space="preserve"> Религия. Наука. Классики мирового религиоведения. Антология / </w:t>
      </w:r>
      <w:r w:rsidRPr="00921199">
        <w:rPr>
          <w:iCs/>
          <w:spacing w:val="-4"/>
          <w:sz w:val="28"/>
        </w:rPr>
        <w:t>[</w:t>
      </w:r>
      <w:r>
        <w:rPr>
          <w:iCs/>
          <w:spacing w:val="-4"/>
          <w:sz w:val="28"/>
          <w:lang w:val="uk-UA"/>
        </w:rPr>
        <w:t>п</w:t>
      </w:r>
      <w:r w:rsidRPr="00F55ACC">
        <w:rPr>
          <w:iCs/>
          <w:spacing w:val="-4"/>
          <w:sz w:val="28"/>
          <w:lang w:val="uk-UA"/>
        </w:rPr>
        <w:t xml:space="preserve">ер. </w:t>
      </w:r>
      <w:r>
        <w:rPr>
          <w:iCs/>
          <w:spacing w:val="-4"/>
          <w:sz w:val="28"/>
          <w:lang w:val="uk-UA"/>
        </w:rPr>
        <w:t>и общ. ред. А. Н. Красникова</w:t>
      </w:r>
      <w:r w:rsidRPr="00921199">
        <w:rPr>
          <w:iCs/>
          <w:spacing w:val="-4"/>
          <w:sz w:val="28"/>
        </w:rPr>
        <w:t>]</w:t>
      </w:r>
      <w:r w:rsidRPr="00F55ACC">
        <w:rPr>
          <w:iCs/>
          <w:spacing w:val="-4"/>
          <w:sz w:val="28"/>
          <w:lang w:val="uk-UA"/>
        </w:rPr>
        <w:t xml:space="preserve"> – М.</w:t>
      </w:r>
      <w:r>
        <w:rPr>
          <w:iCs/>
          <w:spacing w:val="-4"/>
          <w:sz w:val="28"/>
          <w:lang w:val="uk-UA"/>
        </w:rPr>
        <w:t xml:space="preserve"> </w:t>
      </w:r>
      <w:r w:rsidRPr="00F55ACC">
        <w:rPr>
          <w:iCs/>
          <w:spacing w:val="-4"/>
          <w:sz w:val="28"/>
          <w:lang w:val="uk-UA"/>
        </w:rPr>
        <w:t>: Канон</w:t>
      </w:r>
      <w:r>
        <w:rPr>
          <w:iCs/>
          <w:spacing w:val="-4"/>
          <w:sz w:val="28"/>
          <w:lang w:val="uk-UA"/>
        </w:rPr>
        <w:t xml:space="preserve"> </w:t>
      </w:r>
      <w:r w:rsidRPr="00F55ACC">
        <w:rPr>
          <w:iCs/>
          <w:spacing w:val="-4"/>
          <w:sz w:val="28"/>
          <w:lang w:val="uk-UA"/>
        </w:rPr>
        <w:t>+, 1998. – 432 с. – (История философии в памятниках)</w:t>
      </w:r>
      <w:r>
        <w:rPr>
          <w:spacing w:val="-4"/>
          <w:sz w:val="28"/>
          <w:szCs w:val="28"/>
          <w:lang w:val="uk-UA"/>
        </w:rPr>
        <w:t>.</w:t>
      </w:r>
    </w:p>
    <w:p w14:paraId="3BEB0C01"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Монтень М. Опыты [Электронный ресурс] / Мишель Монтень // Б</w:t>
      </w:r>
      <w:r w:rsidRPr="00F55ACC">
        <w:rPr>
          <w:spacing w:val="-4"/>
          <w:sz w:val="28"/>
          <w:szCs w:val="28"/>
        </w:rPr>
        <w:t>иблиотека Фонда содействия развитию психической культуры</w:t>
      </w:r>
      <w:r>
        <w:rPr>
          <w:spacing w:val="-4"/>
          <w:sz w:val="28"/>
          <w:szCs w:val="28"/>
        </w:rPr>
        <w:t>.</w:t>
      </w:r>
      <w:r w:rsidRPr="00F55ACC">
        <w:rPr>
          <w:spacing w:val="-4"/>
          <w:sz w:val="28"/>
          <w:szCs w:val="28"/>
        </w:rPr>
        <w:t xml:space="preserve"> </w:t>
      </w:r>
      <w:r w:rsidRPr="00F55ACC">
        <w:rPr>
          <w:spacing w:val="-4"/>
          <w:sz w:val="28"/>
          <w:szCs w:val="28"/>
          <w:lang w:val="uk-UA"/>
        </w:rPr>
        <w:t>– К.</w:t>
      </w:r>
      <w:r>
        <w:rPr>
          <w:spacing w:val="-4"/>
          <w:sz w:val="28"/>
          <w:szCs w:val="28"/>
          <w:lang w:val="uk-UA"/>
        </w:rPr>
        <w:t>,</w:t>
      </w:r>
      <w:r w:rsidRPr="00F55ACC">
        <w:rPr>
          <w:spacing w:val="-4"/>
          <w:sz w:val="28"/>
          <w:szCs w:val="28"/>
          <w:lang w:val="uk-UA"/>
        </w:rPr>
        <w:t xml:space="preserve"> 2008 </w:t>
      </w:r>
      <w:r>
        <w:rPr>
          <w:spacing w:val="-4"/>
          <w:sz w:val="28"/>
          <w:szCs w:val="28"/>
          <w:lang w:val="uk-UA"/>
        </w:rPr>
        <w:t>–</w:t>
      </w:r>
      <w:r w:rsidRPr="00F55ACC">
        <w:rPr>
          <w:spacing w:val="-4"/>
          <w:sz w:val="28"/>
          <w:szCs w:val="28"/>
          <w:lang w:val="uk-UA"/>
        </w:rPr>
        <w:t xml:space="preserve"> Режим доступ</w:t>
      </w:r>
      <w:r>
        <w:rPr>
          <w:spacing w:val="-4"/>
          <w:sz w:val="28"/>
          <w:szCs w:val="28"/>
          <w:lang w:val="uk-UA"/>
        </w:rPr>
        <w:t>а</w:t>
      </w:r>
      <w:r w:rsidRPr="00F55ACC">
        <w:rPr>
          <w:spacing w:val="-4"/>
          <w:sz w:val="28"/>
          <w:szCs w:val="28"/>
          <w:lang w:val="uk-UA"/>
        </w:rPr>
        <w:t xml:space="preserve"> : http://psylib.org.ua/books/monte01/txt023.htm</w:t>
      </w:r>
      <w:r>
        <w:rPr>
          <w:spacing w:val="-4"/>
          <w:sz w:val="28"/>
          <w:szCs w:val="28"/>
          <w:lang w:val="uk-UA"/>
        </w:rPr>
        <w:t>.</w:t>
      </w:r>
    </w:p>
    <w:p w14:paraId="43385921"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Монтескье Ш. Избранные произведения / Шарль Луи Монтескье. – М. : Госполитиздат, 1955. – 800 с.</w:t>
      </w:r>
    </w:p>
    <w:p w14:paraId="63C02DD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Морган Г.</w:t>
      </w:r>
      <w:r w:rsidRPr="00F55ACC">
        <w:rPr>
          <w:spacing w:val="-4"/>
          <w:sz w:val="28"/>
          <w:lang w:val="uk-UA"/>
        </w:rPr>
        <w:t xml:space="preserve"> </w:t>
      </w:r>
      <w:r w:rsidRPr="00F55ACC">
        <w:rPr>
          <w:spacing w:val="-4"/>
          <w:sz w:val="28"/>
          <w:szCs w:val="28"/>
        </w:rPr>
        <w:t>Имиджи организации: восемь моделей организационного развития</w:t>
      </w:r>
      <w:r w:rsidRPr="00F55ACC">
        <w:rPr>
          <w:spacing w:val="-4"/>
          <w:sz w:val="28"/>
          <w:szCs w:val="28"/>
          <w:lang w:val="uk-UA"/>
        </w:rPr>
        <w:t xml:space="preserve"> /</w:t>
      </w:r>
      <w:r w:rsidRPr="00F55ACC">
        <w:rPr>
          <w:spacing w:val="-4"/>
          <w:sz w:val="28"/>
          <w:lang w:val="uk-UA"/>
        </w:rPr>
        <w:t xml:space="preserve"> Гарет Морган</w:t>
      </w:r>
      <w:r>
        <w:rPr>
          <w:spacing w:val="-4"/>
          <w:sz w:val="28"/>
          <w:lang w:val="uk-UA"/>
        </w:rPr>
        <w:t>.</w:t>
      </w:r>
      <w:r w:rsidRPr="00F55ACC">
        <w:rPr>
          <w:spacing w:val="-4"/>
          <w:sz w:val="28"/>
          <w:lang w:val="uk-UA"/>
        </w:rPr>
        <w:t xml:space="preserve"> </w:t>
      </w:r>
      <w:r w:rsidRPr="00F55ACC">
        <w:rPr>
          <w:spacing w:val="-4"/>
          <w:sz w:val="28"/>
          <w:szCs w:val="28"/>
          <w:lang w:val="uk-UA"/>
        </w:rPr>
        <w:t xml:space="preserve">– </w:t>
      </w:r>
      <w:r>
        <w:rPr>
          <w:spacing w:val="-4"/>
          <w:sz w:val="28"/>
          <w:szCs w:val="28"/>
        </w:rPr>
        <w:t xml:space="preserve">М. : </w:t>
      </w:r>
      <w:r w:rsidRPr="00F55ACC">
        <w:rPr>
          <w:spacing w:val="-4"/>
          <w:sz w:val="28"/>
          <w:szCs w:val="28"/>
        </w:rPr>
        <w:t>Вершина</w:t>
      </w:r>
      <w:r w:rsidRPr="00F55ACC">
        <w:rPr>
          <w:spacing w:val="-4"/>
          <w:sz w:val="28"/>
          <w:szCs w:val="28"/>
          <w:lang w:val="uk-UA"/>
        </w:rPr>
        <w:t>,</w:t>
      </w:r>
      <w:r w:rsidRPr="00F55ACC">
        <w:rPr>
          <w:spacing w:val="-4"/>
          <w:sz w:val="28"/>
          <w:szCs w:val="28"/>
        </w:rPr>
        <w:t xml:space="preserve"> 2006. </w:t>
      </w:r>
      <w:r>
        <w:rPr>
          <w:spacing w:val="-4"/>
          <w:sz w:val="28"/>
          <w:szCs w:val="28"/>
          <w:lang w:val="uk-UA"/>
        </w:rPr>
        <w:t>–</w:t>
      </w:r>
      <w:r w:rsidRPr="00F55ACC">
        <w:rPr>
          <w:spacing w:val="-4"/>
          <w:sz w:val="28"/>
          <w:szCs w:val="28"/>
          <w:lang w:val="uk-UA"/>
        </w:rPr>
        <w:t xml:space="preserve"> </w:t>
      </w:r>
      <w:r w:rsidRPr="00F55ACC">
        <w:rPr>
          <w:spacing w:val="-4"/>
          <w:sz w:val="28"/>
          <w:szCs w:val="28"/>
        </w:rPr>
        <w:t>416 с.</w:t>
      </w:r>
    </w:p>
    <w:p w14:paraId="5EAC602F"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Набиуллин Л.</w:t>
      </w:r>
      <w:r>
        <w:rPr>
          <w:spacing w:val="-4"/>
          <w:sz w:val="28"/>
          <w:szCs w:val="28"/>
        </w:rPr>
        <w:t xml:space="preserve"> </w:t>
      </w:r>
      <w:r w:rsidRPr="00F55ACC">
        <w:rPr>
          <w:spacing w:val="-4"/>
          <w:sz w:val="28"/>
          <w:szCs w:val="28"/>
        </w:rPr>
        <w:t>Г. Воспитательная роль воинских ритуалов в формировании морально</w:t>
      </w:r>
      <w:r>
        <w:rPr>
          <w:spacing w:val="-4"/>
          <w:sz w:val="28"/>
          <w:szCs w:val="28"/>
        </w:rPr>
        <w:t>–</w:t>
      </w:r>
      <w:r w:rsidRPr="00F55ACC">
        <w:rPr>
          <w:spacing w:val="-4"/>
          <w:sz w:val="28"/>
          <w:szCs w:val="28"/>
        </w:rPr>
        <w:t xml:space="preserve">боевых качеств российских военных моряков: </w:t>
      </w:r>
      <w:r w:rsidRPr="00F55ACC">
        <w:rPr>
          <w:spacing w:val="-4"/>
          <w:sz w:val="28"/>
          <w:szCs w:val="28"/>
          <w:lang w:val="uk-UA"/>
        </w:rPr>
        <w:t>а</w:t>
      </w:r>
      <w:r w:rsidRPr="00F55ACC">
        <w:rPr>
          <w:spacing w:val="-4"/>
          <w:sz w:val="28"/>
          <w:szCs w:val="28"/>
        </w:rPr>
        <w:t xml:space="preserve">втореф. дис. канд. пед. </w:t>
      </w:r>
      <w:r w:rsidRPr="00F55ACC">
        <w:rPr>
          <w:spacing w:val="-4"/>
          <w:sz w:val="28"/>
          <w:szCs w:val="28"/>
          <w:lang w:val="uk-UA"/>
        </w:rPr>
        <w:t>н</w:t>
      </w:r>
      <w:r w:rsidRPr="00F55ACC">
        <w:rPr>
          <w:spacing w:val="-4"/>
          <w:sz w:val="28"/>
          <w:szCs w:val="28"/>
        </w:rPr>
        <w:t>аук</w:t>
      </w:r>
      <w:r w:rsidRPr="00F55ACC">
        <w:rPr>
          <w:spacing w:val="-4"/>
          <w:sz w:val="28"/>
          <w:szCs w:val="28"/>
          <w:lang w:val="uk-UA"/>
        </w:rPr>
        <w:t xml:space="preserve"> :</w:t>
      </w:r>
      <w:r w:rsidRPr="00F55ACC">
        <w:rPr>
          <w:spacing w:val="-4"/>
          <w:sz w:val="28"/>
          <w:szCs w:val="28"/>
        </w:rPr>
        <w:t xml:space="preserve"> </w:t>
      </w:r>
      <w:r w:rsidRPr="00F55ACC">
        <w:rPr>
          <w:spacing w:val="-4"/>
          <w:sz w:val="28"/>
          <w:szCs w:val="28"/>
          <w:lang w:val="uk-UA"/>
        </w:rPr>
        <w:t>с</w:t>
      </w:r>
      <w:r w:rsidRPr="00F55ACC">
        <w:rPr>
          <w:spacing w:val="-4"/>
          <w:sz w:val="28"/>
          <w:szCs w:val="28"/>
        </w:rPr>
        <w:t>пец.</w:t>
      </w:r>
      <w:r>
        <w:rPr>
          <w:spacing w:val="-4"/>
          <w:sz w:val="28"/>
          <w:szCs w:val="28"/>
        </w:rPr>
        <w:t xml:space="preserve"> </w:t>
      </w:r>
      <w:r w:rsidRPr="00F55ACC">
        <w:rPr>
          <w:spacing w:val="-4"/>
          <w:sz w:val="28"/>
          <w:szCs w:val="28"/>
        </w:rPr>
        <w:t xml:space="preserve">20.02.02 «Военная педагогика и военная психология» / Ленар Габбасович Набиуллин </w:t>
      </w:r>
      <w:r>
        <w:rPr>
          <w:spacing w:val="-4"/>
          <w:sz w:val="28"/>
          <w:szCs w:val="28"/>
        </w:rPr>
        <w:t>–</w:t>
      </w:r>
      <w:r w:rsidRPr="00F55ACC">
        <w:rPr>
          <w:spacing w:val="-4"/>
          <w:sz w:val="28"/>
          <w:szCs w:val="28"/>
        </w:rPr>
        <w:t xml:space="preserve"> СПб., 2000.</w:t>
      </w:r>
      <w:r>
        <w:rPr>
          <w:spacing w:val="-4"/>
          <w:sz w:val="28"/>
          <w:szCs w:val="28"/>
        </w:rPr>
        <w:t xml:space="preserve"> </w:t>
      </w:r>
      <w:r>
        <w:rPr>
          <w:spacing w:val="-4"/>
          <w:sz w:val="28"/>
          <w:szCs w:val="28"/>
          <w:lang w:val="uk-UA"/>
        </w:rPr>
        <w:t>–</w:t>
      </w:r>
      <w:r w:rsidRPr="00F55ACC">
        <w:rPr>
          <w:spacing w:val="-4"/>
          <w:sz w:val="28"/>
          <w:szCs w:val="28"/>
          <w:lang w:val="uk-UA"/>
        </w:rPr>
        <w:t xml:space="preserve"> 19 с.</w:t>
      </w:r>
    </w:p>
    <w:p w14:paraId="15F2D04E" w14:textId="77777777" w:rsidR="00A025C1" w:rsidRPr="00A73F55"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A73F55">
        <w:rPr>
          <w:spacing w:val="-4"/>
          <w:sz w:val="28"/>
          <w:szCs w:val="28"/>
          <w:lang w:val="uk-UA"/>
        </w:rPr>
        <w:t>Наказ МВС України № 515 від 30 червня 2001 р. «Про Комплексну програму кадрової політики в органах та підрозділах внутрішніх справ та забезпечення законності і дисципліни на 2001 – 2005 роки»</w:t>
      </w:r>
      <w:r>
        <w:rPr>
          <w:spacing w:val="-4"/>
          <w:sz w:val="28"/>
          <w:szCs w:val="28"/>
          <w:lang w:val="uk-UA"/>
        </w:rPr>
        <w:t>. – К</w:t>
      </w:r>
      <w:r w:rsidRPr="00A73F55">
        <w:rPr>
          <w:spacing w:val="-4"/>
          <w:sz w:val="28"/>
          <w:szCs w:val="28"/>
          <w:lang w:val="uk-UA"/>
        </w:rPr>
        <w:t>.</w:t>
      </w:r>
      <w:r>
        <w:rPr>
          <w:spacing w:val="-4"/>
          <w:sz w:val="28"/>
          <w:szCs w:val="28"/>
          <w:lang w:val="uk-UA"/>
        </w:rPr>
        <w:t>, 2001.</w:t>
      </w:r>
    </w:p>
    <w:p w14:paraId="1F2E0306"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Нарский И.</w:t>
      </w:r>
      <w:r>
        <w:rPr>
          <w:spacing w:val="-4"/>
          <w:sz w:val="28"/>
          <w:szCs w:val="28"/>
        </w:rPr>
        <w:t xml:space="preserve"> </w:t>
      </w:r>
      <w:r w:rsidRPr="00F55ACC">
        <w:rPr>
          <w:spacing w:val="-4"/>
          <w:sz w:val="28"/>
          <w:szCs w:val="28"/>
        </w:rPr>
        <w:t>С. Философия Джона Локка / Игорь Сергеевич Нарский</w:t>
      </w:r>
      <w:r>
        <w:rPr>
          <w:spacing w:val="-4"/>
          <w:sz w:val="28"/>
          <w:szCs w:val="28"/>
        </w:rPr>
        <w:t>.</w:t>
      </w:r>
      <w:r w:rsidRPr="00F55ACC">
        <w:rPr>
          <w:spacing w:val="-4"/>
          <w:sz w:val="28"/>
          <w:szCs w:val="28"/>
        </w:rPr>
        <w:t xml:space="preserve"> – М. : Изд</w:t>
      </w:r>
      <w:r>
        <w:rPr>
          <w:spacing w:val="-4"/>
          <w:sz w:val="28"/>
          <w:szCs w:val="28"/>
        </w:rPr>
        <w:t>–</w:t>
      </w:r>
      <w:r w:rsidRPr="00F55ACC">
        <w:rPr>
          <w:spacing w:val="-4"/>
          <w:sz w:val="28"/>
          <w:szCs w:val="28"/>
        </w:rPr>
        <w:t>во Московского университета, 1960 – 63 с.</w:t>
      </w:r>
    </w:p>
    <w:p w14:paraId="4336C9F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Нерсесянц В.</w:t>
      </w:r>
      <w:r>
        <w:rPr>
          <w:spacing w:val="-4"/>
          <w:sz w:val="28"/>
          <w:szCs w:val="28"/>
          <w:lang w:val="uk-UA"/>
        </w:rPr>
        <w:t xml:space="preserve"> </w:t>
      </w:r>
      <w:r w:rsidRPr="00F55ACC">
        <w:rPr>
          <w:spacing w:val="-4"/>
          <w:sz w:val="28"/>
          <w:szCs w:val="28"/>
          <w:lang w:val="uk-UA"/>
        </w:rPr>
        <w:t>С. Сократ / Владик Сумбатович Нерсесянц – М. : Инфра</w:t>
      </w:r>
      <w:r>
        <w:rPr>
          <w:spacing w:val="-4"/>
          <w:sz w:val="28"/>
          <w:szCs w:val="28"/>
          <w:lang w:val="uk-UA"/>
        </w:rPr>
        <w:t>–</w:t>
      </w:r>
      <w:r w:rsidRPr="00F55ACC">
        <w:rPr>
          <w:spacing w:val="-4"/>
          <w:sz w:val="28"/>
          <w:szCs w:val="28"/>
          <w:lang w:val="uk-UA"/>
        </w:rPr>
        <w:t>М, 1996. – 312 с.</w:t>
      </w:r>
    </w:p>
    <w:p w14:paraId="27EF82FE"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rFonts w:cs="TimesNewRomanPS-BoldMT+1"/>
          <w:bCs/>
          <w:spacing w:val="-4"/>
          <w:sz w:val="28"/>
          <w:lang w:val="uk-UA"/>
        </w:rPr>
        <w:lastRenderedPageBreak/>
        <w:t>Норт Д. Институты</w:t>
      </w:r>
      <w:r w:rsidRPr="00F55ACC">
        <w:rPr>
          <w:rFonts w:cs="TimesNewRomanPS-BoldMT"/>
          <w:bCs/>
          <w:spacing w:val="-4"/>
          <w:sz w:val="28"/>
          <w:lang w:val="uk-UA"/>
        </w:rPr>
        <w:t xml:space="preserve">, </w:t>
      </w:r>
      <w:r w:rsidRPr="00F55ACC">
        <w:rPr>
          <w:rFonts w:cs="TimesNewRomanPS-BoldMT+1"/>
          <w:bCs/>
          <w:spacing w:val="-4"/>
          <w:sz w:val="28"/>
          <w:lang w:val="uk-UA"/>
        </w:rPr>
        <w:t>институциональные изменения и функционирование экономики</w:t>
      </w:r>
      <w:r w:rsidRPr="00F55ACC">
        <w:rPr>
          <w:rFonts w:cs="TimesNewRomanPS-BoldMT"/>
          <w:bCs/>
          <w:spacing w:val="-4"/>
          <w:sz w:val="28"/>
          <w:lang w:val="uk-UA"/>
        </w:rPr>
        <w:t xml:space="preserve"> / </w:t>
      </w:r>
      <w:r w:rsidRPr="00F55ACC">
        <w:rPr>
          <w:rFonts w:cs="TimesNewRomanPS-BoldMT+1"/>
          <w:bCs/>
          <w:spacing w:val="-4"/>
          <w:sz w:val="28"/>
          <w:lang w:val="uk-UA"/>
        </w:rPr>
        <w:t xml:space="preserve">Дуглас Норт </w:t>
      </w:r>
      <w:r w:rsidRPr="00F55ACC">
        <w:rPr>
          <w:rFonts w:cs="TimesNewRomanPSMT+1"/>
          <w:spacing w:val="-4"/>
          <w:sz w:val="28"/>
        </w:rPr>
        <w:t>[</w:t>
      </w:r>
      <w:r>
        <w:rPr>
          <w:rFonts w:cs="TimesNewRomanPSMT+1"/>
          <w:spacing w:val="-4"/>
          <w:sz w:val="28"/>
          <w:lang w:val="uk-UA"/>
        </w:rPr>
        <w:t>п</w:t>
      </w:r>
      <w:r w:rsidRPr="00F55ACC">
        <w:rPr>
          <w:rFonts w:cs="TimesNewRomanPSMT+1"/>
          <w:spacing w:val="-4"/>
          <w:sz w:val="28"/>
          <w:lang w:val="uk-UA"/>
        </w:rPr>
        <w:t>ер</w:t>
      </w:r>
      <w:r w:rsidRPr="00F55ACC">
        <w:rPr>
          <w:rFonts w:cs="TimesNewRomanPSMT"/>
          <w:spacing w:val="-4"/>
          <w:sz w:val="28"/>
          <w:lang w:val="uk-UA"/>
        </w:rPr>
        <w:t xml:space="preserve">. </w:t>
      </w:r>
      <w:r w:rsidRPr="00F55ACC">
        <w:rPr>
          <w:rFonts w:cs="TimesNewRomanPSMT+1"/>
          <w:spacing w:val="-4"/>
          <w:sz w:val="28"/>
          <w:lang w:val="uk-UA"/>
        </w:rPr>
        <w:t>с англ</w:t>
      </w:r>
      <w:r w:rsidRPr="00F55ACC">
        <w:rPr>
          <w:rFonts w:cs="TimesNewRomanPSMT"/>
          <w:spacing w:val="-4"/>
          <w:sz w:val="28"/>
          <w:lang w:val="uk-UA"/>
        </w:rPr>
        <w:t xml:space="preserve">. </w:t>
      </w:r>
      <w:r w:rsidRPr="00F55ACC">
        <w:rPr>
          <w:rFonts w:cs="TimesNewRomanPSMT+1"/>
          <w:spacing w:val="-4"/>
          <w:sz w:val="28"/>
          <w:lang w:val="uk-UA"/>
        </w:rPr>
        <w:t>А</w:t>
      </w:r>
      <w:r w:rsidRPr="00F55ACC">
        <w:rPr>
          <w:rFonts w:cs="TimesNewRomanPSMT"/>
          <w:spacing w:val="-4"/>
          <w:sz w:val="28"/>
          <w:lang w:val="uk-UA"/>
        </w:rPr>
        <w:t>.</w:t>
      </w:r>
      <w:r>
        <w:rPr>
          <w:rFonts w:cs="TimesNewRomanPSMT+1"/>
          <w:spacing w:val="-4"/>
          <w:sz w:val="28"/>
          <w:lang w:val="uk-UA"/>
        </w:rPr>
        <w:t> </w:t>
      </w:r>
      <w:r w:rsidRPr="00F55ACC">
        <w:rPr>
          <w:rFonts w:cs="TimesNewRomanPSMT+1"/>
          <w:spacing w:val="-4"/>
          <w:sz w:val="28"/>
          <w:lang w:val="uk-UA"/>
        </w:rPr>
        <w:t>Н</w:t>
      </w:r>
      <w:r w:rsidRPr="00F55ACC">
        <w:rPr>
          <w:rFonts w:cs="TimesNewRomanPSMT"/>
          <w:spacing w:val="-4"/>
          <w:sz w:val="28"/>
          <w:lang w:val="uk-UA"/>
        </w:rPr>
        <w:t>.</w:t>
      </w:r>
      <w:r>
        <w:rPr>
          <w:rFonts w:cs="TimesNewRomanPSMT"/>
          <w:spacing w:val="-4"/>
          <w:sz w:val="28"/>
          <w:lang w:val="uk-UA"/>
        </w:rPr>
        <w:t> </w:t>
      </w:r>
      <w:r w:rsidRPr="00F55ACC">
        <w:rPr>
          <w:rFonts w:cs="TimesNewRomanPSMT+1"/>
          <w:spacing w:val="-4"/>
          <w:sz w:val="28"/>
          <w:lang w:val="uk-UA"/>
        </w:rPr>
        <w:t>Нестеренко</w:t>
      </w:r>
      <w:r w:rsidRPr="00F55ACC">
        <w:rPr>
          <w:rFonts w:cs="TimesNewRomanPSMT"/>
          <w:spacing w:val="-4"/>
          <w:sz w:val="28"/>
          <w:lang w:val="uk-UA"/>
        </w:rPr>
        <w:t xml:space="preserve">; </w:t>
      </w:r>
      <w:r w:rsidRPr="00F55ACC">
        <w:rPr>
          <w:rFonts w:cs="TimesNewRomanPSMT+1"/>
          <w:spacing w:val="-4"/>
          <w:sz w:val="28"/>
          <w:lang w:val="uk-UA"/>
        </w:rPr>
        <w:t>науч</w:t>
      </w:r>
      <w:r w:rsidRPr="00F55ACC">
        <w:rPr>
          <w:rFonts w:cs="TimesNewRomanPSMT"/>
          <w:spacing w:val="-4"/>
          <w:sz w:val="28"/>
          <w:lang w:val="uk-UA"/>
        </w:rPr>
        <w:t xml:space="preserve">. </w:t>
      </w:r>
      <w:r w:rsidRPr="00F55ACC">
        <w:rPr>
          <w:rFonts w:cs="TimesNewRomanPSMT+1"/>
          <w:spacing w:val="-4"/>
          <w:sz w:val="28"/>
          <w:lang w:val="uk-UA"/>
        </w:rPr>
        <w:t>ред</w:t>
      </w:r>
      <w:r w:rsidRPr="00F55ACC">
        <w:rPr>
          <w:rFonts w:cs="TimesNewRomanPSMT"/>
          <w:spacing w:val="-4"/>
          <w:sz w:val="28"/>
          <w:lang w:val="uk-UA"/>
        </w:rPr>
        <w:t xml:space="preserve">. </w:t>
      </w:r>
      <w:r w:rsidRPr="00F55ACC">
        <w:rPr>
          <w:rFonts w:cs="TimesNewRomanPSMT+1"/>
          <w:spacing w:val="-4"/>
          <w:sz w:val="28"/>
          <w:lang w:val="uk-UA"/>
        </w:rPr>
        <w:t>Б</w:t>
      </w:r>
      <w:r w:rsidRPr="00F55ACC">
        <w:rPr>
          <w:rFonts w:cs="TimesNewRomanPSMT"/>
          <w:spacing w:val="-4"/>
          <w:sz w:val="28"/>
          <w:lang w:val="uk-UA"/>
        </w:rPr>
        <w:t>.</w:t>
      </w:r>
      <w:r>
        <w:rPr>
          <w:rFonts w:cs="TimesNewRomanPSMT+1"/>
          <w:spacing w:val="-4"/>
          <w:sz w:val="28"/>
          <w:lang w:val="uk-UA"/>
        </w:rPr>
        <w:t> </w:t>
      </w:r>
      <w:r w:rsidRPr="00F55ACC">
        <w:rPr>
          <w:rFonts w:cs="TimesNewRomanPSMT+1"/>
          <w:spacing w:val="-4"/>
          <w:sz w:val="28"/>
          <w:lang w:val="uk-UA"/>
        </w:rPr>
        <w:t>З</w:t>
      </w:r>
      <w:r w:rsidRPr="00F55ACC">
        <w:rPr>
          <w:rFonts w:cs="TimesNewRomanPSMT"/>
          <w:spacing w:val="-4"/>
          <w:sz w:val="28"/>
          <w:lang w:val="uk-UA"/>
        </w:rPr>
        <w:t>.</w:t>
      </w:r>
      <w:r>
        <w:rPr>
          <w:rFonts w:cs="TimesNewRomanPSMT"/>
          <w:spacing w:val="-4"/>
          <w:sz w:val="28"/>
          <w:lang w:val="uk-UA"/>
        </w:rPr>
        <w:t> </w:t>
      </w:r>
      <w:r w:rsidRPr="00F55ACC">
        <w:rPr>
          <w:rFonts w:cs="TimesNewRomanPSMT+1"/>
          <w:spacing w:val="-4"/>
          <w:sz w:val="28"/>
          <w:lang w:val="uk-UA"/>
        </w:rPr>
        <w:t>Мильнера</w:t>
      </w:r>
      <w:r w:rsidRPr="00F55ACC">
        <w:rPr>
          <w:rFonts w:cs="TimesNewRomanPSMT"/>
          <w:spacing w:val="-4"/>
          <w:sz w:val="28"/>
        </w:rPr>
        <w:t>]</w:t>
      </w:r>
      <w:r w:rsidRPr="00F55ACC">
        <w:rPr>
          <w:rFonts w:cs="TimesNewRomanPSMT"/>
          <w:spacing w:val="-4"/>
          <w:sz w:val="28"/>
          <w:lang w:val="uk-UA"/>
        </w:rPr>
        <w:t xml:space="preserve"> </w:t>
      </w:r>
      <w:r>
        <w:rPr>
          <w:rFonts w:cs="TimesNewRomanPSMT"/>
          <w:spacing w:val="-4"/>
          <w:sz w:val="28"/>
          <w:lang w:val="uk-UA"/>
        </w:rPr>
        <w:t>–</w:t>
      </w:r>
      <w:r w:rsidRPr="00F55ACC">
        <w:rPr>
          <w:rFonts w:cs="TimesNewRomanPSMT"/>
          <w:spacing w:val="-4"/>
          <w:sz w:val="28"/>
          <w:lang w:val="uk-UA"/>
        </w:rPr>
        <w:t xml:space="preserve"> </w:t>
      </w:r>
      <w:r w:rsidRPr="00F55ACC">
        <w:rPr>
          <w:rFonts w:cs="TimesNewRomanPSMT+1"/>
          <w:spacing w:val="-4"/>
          <w:sz w:val="28"/>
          <w:lang w:val="uk-UA"/>
        </w:rPr>
        <w:t>М</w:t>
      </w:r>
      <w:r w:rsidRPr="00F55ACC">
        <w:rPr>
          <w:rFonts w:cs="TimesNewRomanPSMT"/>
          <w:spacing w:val="-4"/>
          <w:sz w:val="28"/>
          <w:lang w:val="uk-UA"/>
        </w:rPr>
        <w:t xml:space="preserve">. : </w:t>
      </w:r>
      <w:r w:rsidRPr="00F55ACC">
        <w:rPr>
          <w:rFonts w:cs="TimesNewRomanPSMT+1"/>
          <w:spacing w:val="-4"/>
          <w:sz w:val="28"/>
          <w:lang w:val="uk-UA"/>
        </w:rPr>
        <w:t xml:space="preserve">Фонд экономической книги </w:t>
      </w:r>
      <w:r w:rsidRPr="00F55ACC">
        <w:rPr>
          <w:rFonts w:cs="TimesNewRomanPSMT"/>
          <w:spacing w:val="-4"/>
          <w:sz w:val="28"/>
          <w:lang w:val="uk-UA"/>
        </w:rPr>
        <w:t>“</w:t>
      </w:r>
      <w:r w:rsidRPr="00F55ACC">
        <w:rPr>
          <w:rFonts w:cs="TimesNewRomanPSMT+1"/>
          <w:spacing w:val="-4"/>
          <w:sz w:val="28"/>
          <w:lang w:val="uk-UA"/>
        </w:rPr>
        <w:t>Начала</w:t>
      </w:r>
      <w:r w:rsidRPr="00F55ACC">
        <w:rPr>
          <w:rFonts w:cs="TimesNewRomanPSMT"/>
          <w:spacing w:val="-4"/>
          <w:sz w:val="28"/>
          <w:lang w:val="uk-UA"/>
        </w:rPr>
        <w:t xml:space="preserve">”, 1997. </w:t>
      </w:r>
      <w:r>
        <w:rPr>
          <w:rFonts w:cs="TimesNewRomanPSMT"/>
          <w:spacing w:val="-4"/>
          <w:sz w:val="28"/>
          <w:lang w:val="uk-UA"/>
        </w:rPr>
        <w:t>–</w:t>
      </w:r>
      <w:r w:rsidRPr="00F55ACC">
        <w:rPr>
          <w:rFonts w:cs="TimesNewRomanPSMT"/>
          <w:spacing w:val="-4"/>
          <w:sz w:val="28"/>
          <w:lang w:val="uk-UA"/>
        </w:rPr>
        <w:t xml:space="preserve"> 180 </w:t>
      </w:r>
      <w:r w:rsidRPr="00F55ACC">
        <w:rPr>
          <w:rFonts w:cs="TimesNewRomanPSMT+1"/>
          <w:spacing w:val="-4"/>
          <w:sz w:val="28"/>
          <w:lang w:val="uk-UA"/>
        </w:rPr>
        <w:t>с</w:t>
      </w:r>
      <w:r w:rsidRPr="00F55ACC">
        <w:rPr>
          <w:rFonts w:cs="TimesNewRomanPSMT"/>
          <w:spacing w:val="-4"/>
          <w:sz w:val="28"/>
          <w:lang w:val="uk-UA"/>
        </w:rPr>
        <w:t xml:space="preserve">. </w:t>
      </w:r>
      <w:r>
        <w:rPr>
          <w:rFonts w:cs="TimesNewRomanPSMT"/>
          <w:spacing w:val="-4"/>
          <w:sz w:val="28"/>
          <w:lang w:val="uk-UA"/>
        </w:rPr>
        <w:t>–</w:t>
      </w:r>
      <w:r w:rsidRPr="00F55ACC">
        <w:rPr>
          <w:rFonts w:cs="TimesNewRomanPSMT"/>
          <w:spacing w:val="-4"/>
          <w:sz w:val="28"/>
          <w:lang w:val="uk-UA"/>
        </w:rPr>
        <w:t xml:space="preserve"> (</w:t>
      </w:r>
      <w:r w:rsidRPr="00F55ACC">
        <w:rPr>
          <w:rFonts w:cs="TimesNewRomanPSMT+1"/>
          <w:spacing w:val="-4"/>
          <w:sz w:val="28"/>
          <w:lang w:val="uk-UA"/>
        </w:rPr>
        <w:t>Современная институционально</w:t>
      </w:r>
      <w:r>
        <w:rPr>
          <w:rFonts w:cs="TimesNewRomanPSMT"/>
          <w:spacing w:val="-4"/>
          <w:sz w:val="28"/>
          <w:lang w:val="uk-UA"/>
        </w:rPr>
        <w:t>–</w:t>
      </w:r>
      <w:r w:rsidRPr="00F55ACC">
        <w:rPr>
          <w:rFonts w:cs="TimesNewRomanPSMT+1"/>
          <w:spacing w:val="-4"/>
          <w:sz w:val="28"/>
          <w:lang w:val="uk-UA"/>
        </w:rPr>
        <w:t>эволюционная теория</w:t>
      </w:r>
      <w:r w:rsidRPr="00F55ACC">
        <w:rPr>
          <w:rFonts w:cs="TimesNewRomanPSMT"/>
          <w:spacing w:val="-4"/>
          <w:sz w:val="28"/>
          <w:lang w:val="uk-UA"/>
        </w:rPr>
        <w:t>)</w:t>
      </w:r>
      <w:r>
        <w:rPr>
          <w:rFonts w:cs="TimesNewRomanPS-BoldMT"/>
          <w:bCs/>
          <w:spacing w:val="-4"/>
          <w:sz w:val="28"/>
          <w:lang w:val="uk-UA"/>
        </w:rPr>
        <w:t>.</w:t>
      </w:r>
    </w:p>
    <w:p w14:paraId="2A8117D3"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rPr>
        <w:t>Ожегов С.</w:t>
      </w:r>
      <w:r>
        <w:rPr>
          <w:iCs/>
          <w:spacing w:val="-4"/>
          <w:sz w:val="28"/>
          <w:szCs w:val="28"/>
        </w:rPr>
        <w:t xml:space="preserve"> </w:t>
      </w:r>
      <w:r w:rsidRPr="00F55ACC">
        <w:rPr>
          <w:iCs/>
          <w:spacing w:val="-4"/>
          <w:sz w:val="28"/>
          <w:szCs w:val="28"/>
        </w:rPr>
        <w:t>И. Словарь русского языка: Ок.</w:t>
      </w:r>
      <w:r>
        <w:rPr>
          <w:iCs/>
          <w:spacing w:val="-4"/>
          <w:sz w:val="28"/>
          <w:szCs w:val="28"/>
        </w:rPr>
        <w:t xml:space="preserve"> </w:t>
      </w:r>
      <w:r w:rsidRPr="00F55ACC">
        <w:rPr>
          <w:iCs/>
          <w:spacing w:val="-4"/>
          <w:sz w:val="28"/>
          <w:szCs w:val="28"/>
        </w:rPr>
        <w:t>57 000 слов / [под ред. Н.Ю.Шведовой] – 18 изд. – М. : Рус.яз</w:t>
      </w:r>
      <w:r>
        <w:rPr>
          <w:iCs/>
          <w:spacing w:val="-4"/>
          <w:sz w:val="28"/>
          <w:szCs w:val="28"/>
        </w:rPr>
        <w:t>.,</w:t>
      </w:r>
      <w:r w:rsidRPr="00F55ACC">
        <w:rPr>
          <w:iCs/>
          <w:spacing w:val="-4"/>
          <w:sz w:val="28"/>
          <w:szCs w:val="28"/>
        </w:rPr>
        <w:t xml:space="preserve"> 1986. – 795</w:t>
      </w:r>
      <w:r>
        <w:rPr>
          <w:iCs/>
          <w:spacing w:val="-4"/>
          <w:sz w:val="28"/>
          <w:szCs w:val="28"/>
        </w:rPr>
        <w:t xml:space="preserve"> </w:t>
      </w:r>
      <w:r w:rsidRPr="00F55ACC">
        <w:rPr>
          <w:iCs/>
          <w:spacing w:val="-4"/>
          <w:sz w:val="28"/>
          <w:szCs w:val="28"/>
        </w:rPr>
        <w:t>с.</w:t>
      </w:r>
    </w:p>
    <w:p w14:paraId="357BD36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lang w:val="uk-UA"/>
        </w:rPr>
        <w:t>Парсонс Т. О структуре социального действия / Талкотт Парсонс – М. : Академический Проект, 2000. – 880 с.</w:t>
      </w:r>
    </w:p>
    <w:p w14:paraId="6A6A7A93"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 xml:space="preserve">Парсонс Т. Система современных обществ </w:t>
      </w:r>
      <w:r w:rsidRPr="00F55ACC">
        <w:rPr>
          <w:spacing w:val="-4"/>
          <w:sz w:val="28"/>
          <w:szCs w:val="28"/>
        </w:rPr>
        <w:t>[Электронный ресурс]</w:t>
      </w:r>
      <w:r w:rsidRPr="00F55ACC">
        <w:rPr>
          <w:spacing w:val="-4"/>
          <w:sz w:val="28"/>
          <w:szCs w:val="28"/>
          <w:lang w:val="uk-UA"/>
        </w:rPr>
        <w:t xml:space="preserve"> / Талкотт Парсонс М.: Аспект</w:t>
      </w:r>
      <w:r>
        <w:rPr>
          <w:spacing w:val="-4"/>
          <w:sz w:val="28"/>
          <w:szCs w:val="28"/>
          <w:lang w:val="uk-UA"/>
        </w:rPr>
        <w:t xml:space="preserve"> </w:t>
      </w:r>
      <w:r w:rsidRPr="00F55ACC">
        <w:rPr>
          <w:spacing w:val="-4"/>
          <w:sz w:val="28"/>
          <w:szCs w:val="28"/>
          <w:lang w:val="uk-UA"/>
        </w:rPr>
        <w:t>Пресс, 1998. – 270 с. – Режим доступа : http://www.bookluck.ru/bookttuet.html</w:t>
      </w:r>
      <w:r>
        <w:rPr>
          <w:spacing w:val="-4"/>
          <w:sz w:val="28"/>
          <w:szCs w:val="28"/>
          <w:lang w:val="uk-UA"/>
        </w:rPr>
        <w:t>.</w:t>
      </w:r>
    </w:p>
    <w:p w14:paraId="11ED36EA"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Переломов Л.</w:t>
      </w:r>
      <w:r>
        <w:rPr>
          <w:spacing w:val="-4"/>
          <w:sz w:val="28"/>
          <w:szCs w:val="28"/>
          <w:lang w:val="uk-UA"/>
        </w:rPr>
        <w:t xml:space="preserve"> </w:t>
      </w:r>
      <w:r w:rsidRPr="00F55ACC">
        <w:rPr>
          <w:spacing w:val="-4"/>
          <w:sz w:val="28"/>
          <w:szCs w:val="28"/>
          <w:lang w:val="uk-UA"/>
        </w:rPr>
        <w:t>С. Конфуций: жизнь, учение, судьба / Леонард Сергеевич Переломов. – М. : Наука. Изд. Фирма «Восточная литература», 1993. – 439, [1] с.</w:t>
      </w:r>
    </w:p>
    <w:p w14:paraId="54607CD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8"/>
        </w:rPr>
        <w:t>Плахов В.</w:t>
      </w:r>
      <w:r>
        <w:rPr>
          <w:iCs/>
          <w:spacing w:val="-4"/>
          <w:sz w:val="28"/>
          <w:szCs w:val="28"/>
        </w:rPr>
        <w:t xml:space="preserve"> </w:t>
      </w:r>
      <w:r w:rsidRPr="00F55ACC">
        <w:rPr>
          <w:iCs/>
          <w:spacing w:val="-4"/>
          <w:sz w:val="28"/>
          <w:szCs w:val="28"/>
        </w:rPr>
        <w:t>Д. Традиции и общество: Опыт философско</w:t>
      </w:r>
      <w:r>
        <w:rPr>
          <w:iCs/>
          <w:spacing w:val="-4"/>
          <w:sz w:val="28"/>
          <w:szCs w:val="28"/>
        </w:rPr>
        <w:t>–</w:t>
      </w:r>
      <w:r w:rsidRPr="00F55ACC">
        <w:rPr>
          <w:iCs/>
          <w:spacing w:val="-4"/>
          <w:sz w:val="28"/>
          <w:szCs w:val="28"/>
        </w:rPr>
        <w:t>социологического исследования / В.</w:t>
      </w:r>
      <w:r>
        <w:rPr>
          <w:iCs/>
          <w:spacing w:val="-4"/>
          <w:sz w:val="28"/>
          <w:szCs w:val="28"/>
        </w:rPr>
        <w:t xml:space="preserve"> </w:t>
      </w:r>
      <w:r w:rsidRPr="00F55ACC">
        <w:rPr>
          <w:iCs/>
          <w:spacing w:val="-4"/>
          <w:sz w:val="28"/>
          <w:szCs w:val="28"/>
        </w:rPr>
        <w:t>Д.</w:t>
      </w:r>
      <w:r>
        <w:rPr>
          <w:iCs/>
          <w:spacing w:val="-4"/>
          <w:sz w:val="28"/>
          <w:szCs w:val="28"/>
        </w:rPr>
        <w:t xml:space="preserve"> </w:t>
      </w:r>
      <w:r w:rsidRPr="00F55ACC">
        <w:rPr>
          <w:iCs/>
          <w:spacing w:val="-4"/>
          <w:sz w:val="28"/>
          <w:szCs w:val="28"/>
        </w:rPr>
        <w:t>Плахов</w:t>
      </w:r>
      <w:r>
        <w:rPr>
          <w:iCs/>
          <w:spacing w:val="-4"/>
          <w:sz w:val="28"/>
          <w:szCs w:val="28"/>
        </w:rPr>
        <w:t>.</w:t>
      </w:r>
      <w:r w:rsidRPr="00F55ACC">
        <w:rPr>
          <w:iCs/>
          <w:spacing w:val="-4"/>
          <w:sz w:val="28"/>
          <w:szCs w:val="28"/>
        </w:rPr>
        <w:t xml:space="preserve"> </w:t>
      </w:r>
      <w:r>
        <w:rPr>
          <w:iCs/>
          <w:spacing w:val="-4"/>
          <w:sz w:val="28"/>
          <w:szCs w:val="28"/>
          <w:lang w:val="uk-UA"/>
        </w:rPr>
        <w:t>–</w:t>
      </w:r>
      <w:r w:rsidRPr="00F55ACC">
        <w:rPr>
          <w:iCs/>
          <w:spacing w:val="-4"/>
          <w:sz w:val="28"/>
          <w:szCs w:val="28"/>
        </w:rPr>
        <w:t xml:space="preserve"> М.</w:t>
      </w:r>
      <w:r>
        <w:rPr>
          <w:iCs/>
          <w:spacing w:val="-4"/>
          <w:sz w:val="28"/>
          <w:szCs w:val="28"/>
        </w:rPr>
        <w:t xml:space="preserve"> </w:t>
      </w:r>
      <w:r w:rsidRPr="00F55ACC">
        <w:rPr>
          <w:iCs/>
          <w:spacing w:val="-4"/>
          <w:sz w:val="28"/>
          <w:szCs w:val="28"/>
        </w:rPr>
        <w:t>: Мысль, 1982.</w:t>
      </w:r>
      <w:r>
        <w:rPr>
          <w:iCs/>
          <w:spacing w:val="-4"/>
          <w:sz w:val="28"/>
          <w:szCs w:val="28"/>
        </w:rPr>
        <w:t xml:space="preserve"> –</w:t>
      </w:r>
      <w:r w:rsidRPr="00F55ACC">
        <w:rPr>
          <w:iCs/>
          <w:spacing w:val="-4"/>
          <w:sz w:val="28"/>
          <w:szCs w:val="28"/>
        </w:rPr>
        <w:t xml:space="preserve"> 220</w:t>
      </w:r>
      <w:r>
        <w:rPr>
          <w:iCs/>
          <w:spacing w:val="-4"/>
          <w:sz w:val="28"/>
          <w:szCs w:val="28"/>
        </w:rPr>
        <w:t xml:space="preserve"> </w:t>
      </w:r>
      <w:r w:rsidRPr="00F55ACC">
        <w:rPr>
          <w:iCs/>
          <w:spacing w:val="-4"/>
          <w:sz w:val="28"/>
          <w:szCs w:val="28"/>
        </w:rPr>
        <w:t>с.</w:t>
      </w:r>
    </w:p>
    <w:p w14:paraId="14A2D333"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lang w:val="uk-UA"/>
        </w:rPr>
        <w:t>Погорілий О.</w:t>
      </w:r>
      <w:r>
        <w:rPr>
          <w:iCs/>
          <w:spacing w:val="-4"/>
          <w:sz w:val="28"/>
          <w:lang w:val="uk-UA"/>
        </w:rPr>
        <w:t xml:space="preserve"> </w:t>
      </w:r>
      <w:r w:rsidRPr="00F55ACC">
        <w:rPr>
          <w:iCs/>
          <w:spacing w:val="-4"/>
          <w:sz w:val="28"/>
          <w:lang w:val="uk-UA"/>
        </w:rPr>
        <w:t>І. Соціологічна думка ХХ століття</w:t>
      </w:r>
      <w:r>
        <w:rPr>
          <w:iCs/>
          <w:spacing w:val="-4"/>
          <w:sz w:val="28"/>
          <w:lang w:val="uk-UA"/>
        </w:rPr>
        <w:t xml:space="preserve"> </w:t>
      </w:r>
      <w:r w:rsidRPr="00F55ACC">
        <w:rPr>
          <w:iCs/>
          <w:spacing w:val="-4"/>
          <w:sz w:val="28"/>
          <w:lang w:val="uk-UA"/>
        </w:rPr>
        <w:t>: Навч.</w:t>
      </w:r>
      <w:r>
        <w:rPr>
          <w:iCs/>
          <w:spacing w:val="-4"/>
          <w:sz w:val="28"/>
          <w:lang w:val="uk-UA"/>
        </w:rPr>
        <w:t xml:space="preserve"> </w:t>
      </w:r>
      <w:r w:rsidRPr="00F55ACC">
        <w:rPr>
          <w:iCs/>
          <w:spacing w:val="-4"/>
          <w:sz w:val="28"/>
          <w:lang w:val="uk-UA"/>
        </w:rPr>
        <w:t>Посібник</w:t>
      </w:r>
      <w:r>
        <w:rPr>
          <w:iCs/>
          <w:spacing w:val="-4"/>
          <w:sz w:val="28"/>
          <w:lang w:val="uk-UA"/>
        </w:rPr>
        <w:t xml:space="preserve"> / О. І. Погорілий.</w:t>
      </w:r>
      <w:r w:rsidRPr="00F55ACC">
        <w:rPr>
          <w:iCs/>
          <w:spacing w:val="-4"/>
          <w:sz w:val="28"/>
          <w:lang w:val="uk-UA"/>
        </w:rPr>
        <w:t xml:space="preserve"> – К.</w:t>
      </w:r>
      <w:r>
        <w:rPr>
          <w:iCs/>
          <w:spacing w:val="-4"/>
          <w:sz w:val="28"/>
          <w:lang w:val="uk-UA"/>
        </w:rPr>
        <w:t xml:space="preserve"> </w:t>
      </w:r>
      <w:r w:rsidRPr="00F55ACC">
        <w:rPr>
          <w:iCs/>
          <w:spacing w:val="-4"/>
          <w:sz w:val="28"/>
          <w:lang w:val="uk-UA"/>
        </w:rPr>
        <w:t>: Либідь, 1996. – 224</w:t>
      </w:r>
      <w:r>
        <w:rPr>
          <w:iCs/>
          <w:spacing w:val="-4"/>
          <w:sz w:val="28"/>
          <w:lang w:val="uk-UA"/>
        </w:rPr>
        <w:t xml:space="preserve"> </w:t>
      </w:r>
      <w:r w:rsidRPr="00F55ACC">
        <w:rPr>
          <w:iCs/>
          <w:spacing w:val="-4"/>
          <w:sz w:val="28"/>
          <w:lang w:val="uk-UA"/>
        </w:rPr>
        <w:t>с.</w:t>
      </w:r>
    </w:p>
    <w:p w14:paraId="458D05BF"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bCs/>
          <w:iCs/>
          <w:spacing w:val="-4"/>
          <w:sz w:val="28"/>
          <w:lang w:val="uk-UA"/>
        </w:rPr>
        <w:t>Полтерович В.</w:t>
      </w:r>
      <w:r>
        <w:rPr>
          <w:bCs/>
          <w:iCs/>
          <w:spacing w:val="-4"/>
          <w:sz w:val="28"/>
          <w:lang w:val="uk-UA"/>
        </w:rPr>
        <w:t xml:space="preserve"> </w:t>
      </w:r>
      <w:r w:rsidRPr="00F55ACC">
        <w:rPr>
          <w:bCs/>
          <w:iCs/>
          <w:spacing w:val="-4"/>
          <w:sz w:val="28"/>
          <w:lang w:val="uk-UA"/>
        </w:rPr>
        <w:t xml:space="preserve">М. </w:t>
      </w:r>
      <w:r w:rsidRPr="00F55ACC">
        <w:rPr>
          <w:bCs/>
          <w:spacing w:val="-4"/>
          <w:sz w:val="28"/>
          <w:lang w:val="uk-UA"/>
        </w:rPr>
        <w:t>Институциональные ловушки и экономические реформы / В.</w:t>
      </w:r>
      <w:r>
        <w:rPr>
          <w:bCs/>
          <w:spacing w:val="-4"/>
          <w:sz w:val="28"/>
          <w:lang w:val="uk-UA"/>
        </w:rPr>
        <w:t xml:space="preserve"> </w:t>
      </w:r>
      <w:r w:rsidRPr="00F55ACC">
        <w:rPr>
          <w:bCs/>
          <w:spacing w:val="-4"/>
          <w:sz w:val="28"/>
          <w:lang w:val="uk-UA"/>
        </w:rPr>
        <w:t xml:space="preserve">М. Полтерович </w:t>
      </w:r>
      <w:r w:rsidRPr="00F55ACC">
        <w:rPr>
          <w:spacing w:val="-4"/>
          <w:sz w:val="28"/>
          <w:szCs w:val="28"/>
        </w:rPr>
        <w:t>// Экономика и математические методы</w:t>
      </w:r>
      <w:r>
        <w:rPr>
          <w:spacing w:val="-4"/>
          <w:sz w:val="28"/>
          <w:szCs w:val="28"/>
        </w:rPr>
        <w:t>.</w:t>
      </w:r>
      <w:r w:rsidRPr="00F55ACC">
        <w:rPr>
          <w:spacing w:val="-4"/>
          <w:sz w:val="28"/>
          <w:szCs w:val="28"/>
        </w:rPr>
        <w:t xml:space="preserve"> </w:t>
      </w:r>
      <w:r>
        <w:rPr>
          <w:spacing w:val="-4"/>
          <w:sz w:val="28"/>
          <w:szCs w:val="28"/>
        </w:rPr>
        <w:t>–</w:t>
      </w:r>
      <w:r w:rsidRPr="00F55ACC">
        <w:rPr>
          <w:spacing w:val="-4"/>
          <w:sz w:val="28"/>
          <w:szCs w:val="28"/>
        </w:rPr>
        <w:t xml:space="preserve"> 1999. </w:t>
      </w:r>
      <w:r>
        <w:rPr>
          <w:spacing w:val="-4"/>
          <w:sz w:val="28"/>
          <w:szCs w:val="28"/>
        </w:rPr>
        <w:t>–</w:t>
      </w:r>
      <w:r w:rsidRPr="00F55ACC">
        <w:rPr>
          <w:spacing w:val="-4"/>
          <w:sz w:val="28"/>
          <w:szCs w:val="28"/>
        </w:rPr>
        <w:t xml:space="preserve"> Т. 35. </w:t>
      </w:r>
      <w:r>
        <w:rPr>
          <w:spacing w:val="-4"/>
          <w:sz w:val="28"/>
          <w:szCs w:val="28"/>
        </w:rPr>
        <w:t>–</w:t>
      </w:r>
      <w:r w:rsidRPr="00F55ACC">
        <w:rPr>
          <w:spacing w:val="-4"/>
          <w:sz w:val="28"/>
          <w:szCs w:val="28"/>
        </w:rPr>
        <w:t xml:space="preserve"> Вып. 2.</w:t>
      </w:r>
      <w:r>
        <w:rPr>
          <w:spacing w:val="-4"/>
          <w:sz w:val="28"/>
          <w:szCs w:val="28"/>
        </w:rPr>
        <w:t xml:space="preserve"> </w:t>
      </w:r>
      <w:r w:rsidRPr="00F55ACC">
        <w:rPr>
          <w:spacing w:val="-4"/>
        </w:rPr>
        <w:t xml:space="preserve"> </w:t>
      </w:r>
      <w:r w:rsidRPr="00F55ACC">
        <w:rPr>
          <w:spacing w:val="-4"/>
          <w:sz w:val="28"/>
          <w:szCs w:val="28"/>
        </w:rPr>
        <w:t>– С. 3</w:t>
      </w:r>
      <w:r>
        <w:rPr>
          <w:spacing w:val="-4"/>
          <w:sz w:val="28"/>
          <w:szCs w:val="28"/>
        </w:rPr>
        <w:t>–</w:t>
      </w:r>
      <w:r w:rsidRPr="00F55ACC">
        <w:rPr>
          <w:spacing w:val="-4"/>
          <w:sz w:val="28"/>
          <w:szCs w:val="28"/>
        </w:rPr>
        <w:t>19</w:t>
      </w:r>
      <w:r>
        <w:rPr>
          <w:spacing w:val="-4"/>
          <w:sz w:val="28"/>
          <w:szCs w:val="28"/>
        </w:rPr>
        <w:t>.</w:t>
      </w:r>
    </w:p>
    <w:p w14:paraId="4E224F65"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rPr>
      </w:pPr>
      <w:r w:rsidRPr="00F55ACC">
        <w:rPr>
          <w:spacing w:val="-4"/>
          <w:sz w:val="28"/>
          <w:szCs w:val="28"/>
        </w:rPr>
        <w:t>Полтерович В.</w:t>
      </w:r>
      <w:r>
        <w:rPr>
          <w:spacing w:val="-4"/>
          <w:sz w:val="28"/>
          <w:szCs w:val="28"/>
        </w:rPr>
        <w:t xml:space="preserve"> </w:t>
      </w:r>
      <w:r w:rsidRPr="00F55ACC">
        <w:rPr>
          <w:spacing w:val="-4"/>
          <w:sz w:val="28"/>
          <w:szCs w:val="28"/>
        </w:rPr>
        <w:t>М. К руководству для реформаторов: некоторые выводы из теории экономических реформ</w:t>
      </w:r>
      <w:r>
        <w:rPr>
          <w:spacing w:val="-4"/>
          <w:sz w:val="28"/>
          <w:szCs w:val="28"/>
        </w:rPr>
        <w:t xml:space="preserve"> / </w:t>
      </w:r>
      <w:r w:rsidRPr="00F55ACC">
        <w:rPr>
          <w:bCs/>
          <w:spacing w:val="-4"/>
          <w:sz w:val="28"/>
          <w:lang w:val="uk-UA"/>
        </w:rPr>
        <w:t>В.</w:t>
      </w:r>
      <w:r>
        <w:rPr>
          <w:bCs/>
          <w:spacing w:val="-4"/>
          <w:sz w:val="28"/>
          <w:lang w:val="uk-UA"/>
        </w:rPr>
        <w:t xml:space="preserve"> </w:t>
      </w:r>
      <w:r w:rsidRPr="00F55ACC">
        <w:rPr>
          <w:bCs/>
          <w:spacing w:val="-4"/>
          <w:sz w:val="28"/>
          <w:lang w:val="uk-UA"/>
        </w:rPr>
        <w:t>М. Полтерович</w:t>
      </w:r>
      <w:r>
        <w:rPr>
          <w:spacing w:val="-4"/>
          <w:sz w:val="28"/>
          <w:szCs w:val="28"/>
        </w:rPr>
        <w:t xml:space="preserve"> </w:t>
      </w:r>
      <w:r w:rsidRPr="00F55ACC">
        <w:rPr>
          <w:spacing w:val="-4"/>
          <w:sz w:val="28"/>
          <w:szCs w:val="28"/>
        </w:rPr>
        <w:t>//</w:t>
      </w:r>
      <w:r>
        <w:rPr>
          <w:spacing w:val="-4"/>
          <w:sz w:val="28"/>
          <w:szCs w:val="28"/>
        </w:rPr>
        <w:t xml:space="preserve"> </w:t>
      </w:r>
      <w:r w:rsidRPr="00F55ACC">
        <w:rPr>
          <w:spacing w:val="-4"/>
          <w:sz w:val="28"/>
          <w:szCs w:val="28"/>
        </w:rPr>
        <w:t>Экономи</w:t>
      </w:r>
      <w:r>
        <w:rPr>
          <w:spacing w:val="-4"/>
          <w:sz w:val="28"/>
          <w:szCs w:val="28"/>
        </w:rPr>
        <w:t xml:space="preserve">ческая наука современной России. </w:t>
      </w:r>
      <w:r w:rsidRPr="00F55ACC">
        <w:rPr>
          <w:spacing w:val="-4"/>
          <w:sz w:val="28"/>
          <w:szCs w:val="28"/>
        </w:rPr>
        <w:t>– 2005</w:t>
      </w:r>
      <w:r>
        <w:rPr>
          <w:spacing w:val="-4"/>
          <w:sz w:val="28"/>
          <w:szCs w:val="28"/>
        </w:rPr>
        <w:t>.</w:t>
      </w:r>
      <w:r w:rsidRPr="00F55ACC">
        <w:rPr>
          <w:spacing w:val="-4"/>
          <w:sz w:val="28"/>
          <w:szCs w:val="28"/>
        </w:rPr>
        <w:t xml:space="preserve"> </w:t>
      </w:r>
      <w:r>
        <w:rPr>
          <w:spacing w:val="-4"/>
          <w:sz w:val="28"/>
          <w:szCs w:val="28"/>
        </w:rPr>
        <w:t>–</w:t>
      </w:r>
      <w:r w:rsidRPr="00F55ACC">
        <w:rPr>
          <w:spacing w:val="-4"/>
          <w:sz w:val="28"/>
          <w:szCs w:val="28"/>
        </w:rPr>
        <w:t xml:space="preserve"> №1(28)</w:t>
      </w:r>
      <w:r>
        <w:rPr>
          <w:spacing w:val="-4"/>
          <w:sz w:val="28"/>
          <w:szCs w:val="28"/>
        </w:rPr>
        <w:t>.</w:t>
      </w:r>
      <w:r w:rsidRPr="00F55ACC">
        <w:rPr>
          <w:spacing w:val="-4"/>
          <w:sz w:val="28"/>
          <w:szCs w:val="28"/>
        </w:rPr>
        <w:t xml:space="preserve"> – С. 7</w:t>
      </w:r>
      <w:r>
        <w:rPr>
          <w:spacing w:val="-4"/>
          <w:sz w:val="28"/>
          <w:szCs w:val="28"/>
        </w:rPr>
        <w:t>–</w:t>
      </w:r>
      <w:r w:rsidRPr="00F55ACC">
        <w:rPr>
          <w:spacing w:val="-4"/>
          <w:sz w:val="28"/>
          <w:szCs w:val="28"/>
        </w:rPr>
        <w:t>24</w:t>
      </w:r>
      <w:r>
        <w:rPr>
          <w:spacing w:val="-4"/>
          <w:sz w:val="28"/>
          <w:szCs w:val="28"/>
        </w:rPr>
        <w:t>.</w:t>
      </w:r>
    </w:p>
    <w:p w14:paraId="154CBBD2"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27E80">
        <w:rPr>
          <w:iCs/>
          <w:color w:val="000000"/>
          <w:spacing w:val="-4"/>
          <w:sz w:val="28"/>
          <w:szCs w:val="28"/>
        </w:rPr>
        <w:t xml:space="preserve">Пригожин </w:t>
      </w:r>
      <w:r w:rsidRPr="00F27E80">
        <w:rPr>
          <w:iCs/>
          <w:color w:val="000000"/>
          <w:spacing w:val="-4"/>
          <w:sz w:val="28"/>
          <w:szCs w:val="28"/>
          <w:lang w:val="en-US"/>
        </w:rPr>
        <w:t>A</w:t>
      </w:r>
      <w:r w:rsidRPr="00F27E80">
        <w:rPr>
          <w:iCs/>
          <w:color w:val="000000"/>
          <w:spacing w:val="-4"/>
          <w:sz w:val="28"/>
          <w:szCs w:val="28"/>
        </w:rPr>
        <w:t>.</w:t>
      </w:r>
      <w:r>
        <w:rPr>
          <w:iCs/>
          <w:color w:val="000000"/>
          <w:spacing w:val="-4"/>
          <w:sz w:val="28"/>
          <w:szCs w:val="28"/>
        </w:rPr>
        <w:t xml:space="preserve"> </w:t>
      </w:r>
      <w:r w:rsidRPr="00F55ACC">
        <w:rPr>
          <w:iCs/>
          <w:color w:val="000000"/>
          <w:spacing w:val="-4"/>
          <w:sz w:val="28"/>
          <w:szCs w:val="28"/>
        </w:rPr>
        <w:t xml:space="preserve">И. </w:t>
      </w:r>
      <w:r w:rsidRPr="00F55ACC">
        <w:rPr>
          <w:color w:val="000000"/>
          <w:spacing w:val="-4"/>
          <w:sz w:val="28"/>
          <w:szCs w:val="28"/>
        </w:rPr>
        <w:t>Нововведения: Стимул</w:t>
      </w:r>
      <w:r>
        <w:rPr>
          <w:color w:val="000000"/>
          <w:spacing w:val="-4"/>
          <w:sz w:val="28"/>
          <w:szCs w:val="28"/>
        </w:rPr>
        <w:t>ы и препятствия (социальные проблемы инноватики) / А. И. Пригожин –</w:t>
      </w:r>
      <w:r w:rsidRPr="00F55ACC">
        <w:rPr>
          <w:color w:val="000000"/>
          <w:spacing w:val="-4"/>
          <w:sz w:val="28"/>
          <w:szCs w:val="28"/>
        </w:rPr>
        <w:t xml:space="preserve"> М.</w:t>
      </w:r>
      <w:r>
        <w:rPr>
          <w:color w:val="000000"/>
          <w:spacing w:val="-4"/>
          <w:sz w:val="28"/>
          <w:szCs w:val="28"/>
        </w:rPr>
        <w:t xml:space="preserve"> : Политиздат, </w:t>
      </w:r>
      <w:r w:rsidRPr="00F55ACC">
        <w:rPr>
          <w:color w:val="000000"/>
          <w:spacing w:val="-4"/>
          <w:sz w:val="28"/>
          <w:szCs w:val="28"/>
        </w:rPr>
        <w:t>1989</w:t>
      </w:r>
      <w:r>
        <w:rPr>
          <w:color w:val="000000"/>
          <w:spacing w:val="-4"/>
          <w:sz w:val="28"/>
          <w:szCs w:val="28"/>
        </w:rPr>
        <w:t xml:space="preserve"> – 271 с</w:t>
      </w:r>
      <w:r w:rsidRPr="00F55ACC">
        <w:rPr>
          <w:color w:val="000000"/>
          <w:spacing w:val="-4"/>
          <w:sz w:val="28"/>
          <w:szCs w:val="28"/>
        </w:rPr>
        <w:t>.</w:t>
      </w:r>
    </w:p>
    <w:p w14:paraId="3BCE30DF"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bCs/>
          <w:iCs/>
          <w:spacing w:val="-4"/>
          <w:w w:val="112"/>
          <w:sz w:val="28"/>
          <w:szCs w:val="28"/>
        </w:rPr>
        <w:t>Пригожин А.</w:t>
      </w:r>
      <w:r>
        <w:rPr>
          <w:bCs/>
          <w:iCs/>
          <w:spacing w:val="-4"/>
          <w:w w:val="112"/>
          <w:sz w:val="28"/>
          <w:szCs w:val="28"/>
        </w:rPr>
        <w:t xml:space="preserve"> </w:t>
      </w:r>
      <w:r w:rsidRPr="00F55ACC">
        <w:rPr>
          <w:bCs/>
          <w:iCs/>
          <w:spacing w:val="-4"/>
          <w:w w:val="112"/>
          <w:sz w:val="28"/>
          <w:szCs w:val="28"/>
        </w:rPr>
        <w:t>И. Методы развития организаций [Электронный ресурс] / А.</w:t>
      </w:r>
      <w:r>
        <w:rPr>
          <w:bCs/>
          <w:iCs/>
          <w:spacing w:val="-4"/>
          <w:w w:val="112"/>
          <w:sz w:val="28"/>
          <w:szCs w:val="28"/>
        </w:rPr>
        <w:t xml:space="preserve"> </w:t>
      </w:r>
      <w:r w:rsidRPr="00F55ACC">
        <w:rPr>
          <w:bCs/>
          <w:iCs/>
          <w:spacing w:val="-4"/>
          <w:w w:val="112"/>
          <w:sz w:val="28"/>
          <w:szCs w:val="28"/>
        </w:rPr>
        <w:t>И.</w:t>
      </w:r>
      <w:r>
        <w:rPr>
          <w:bCs/>
          <w:iCs/>
          <w:spacing w:val="-4"/>
          <w:w w:val="112"/>
          <w:sz w:val="28"/>
          <w:szCs w:val="28"/>
        </w:rPr>
        <w:t xml:space="preserve"> </w:t>
      </w:r>
      <w:r w:rsidRPr="00F55ACC">
        <w:rPr>
          <w:bCs/>
          <w:iCs/>
          <w:spacing w:val="-4"/>
          <w:w w:val="112"/>
          <w:sz w:val="28"/>
          <w:szCs w:val="28"/>
        </w:rPr>
        <w:t xml:space="preserve">Пригожин </w:t>
      </w:r>
      <w:r>
        <w:rPr>
          <w:bCs/>
          <w:iCs/>
          <w:spacing w:val="-4"/>
          <w:w w:val="112"/>
          <w:sz w:val="28"/>
          <w:szCs w:val="28"/>
        </w:rPr>
        <w:t>– М. : РГУ,</w:t>
      </w:r>
      <w:r w:rsidRPr="00F55ACC">
        <w:rPr>
          <w:bCs/>
          <w:iCs/>
          <w:spacing w:val="-4"/>
          <w:w w:val="112"/>
          <w:sz w:val="28"/>
          <w:szCs w:val="28"/>
        </w:rPr>
        <w:t xml:space="preserve"> 2008</w:t>
      </w:r>
      <w:r>
        <w:rPr>
          <w:bCs/>
          <w:iCs/>
          <w:spacing w:val="-4"/>
          <w:w w:val="112"/>
          <w:sz w:val="28"/>
          <w:szCs w:val="28"/>
        </w:rPr>
        <w:t>.</w:t>
      </w:r>
      <w:r w:rsidRPr="00F55ACC">
        <w:rPr>
          <w:bCs/>
          <w:iCs/>
          <w:spacing w:val="-4"/>
          <w:w w:val="112"/>
          <w:sz w:val="28"/>
          <w:szCs w:val="28"/>
        </w:rPr>
        <w:t xml:space="preserve"> – Режим доступа : http://www.managment.aaanet.ru/stud.php</w:t>
      </w:r>
      <w:r>
        <w:rPr>
          <w:bCs/>
          <w:iCs/>
          <w:spacing w:val="-4"/>
          <w:w w:val="112"/>
          <w:sz w:val="28"/>
          <w:szCs w:val="28"/>
        </w:rPr>
        <w:t>.</w:t>
      </w:r>
    </w:p>
    <w:p w14:paraId="70359CB9"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Протизаконне насильство в органах внутрішніх справ</w:t>
      </w:r>
      <w:r>
        <w:rPr>
          <w:spacing w:val="-4"/>
          <w:sz w:val="28"/>
          <w:szCs w:val="28"/>
          <w:lang w:val="uk-UA"/>
        </w:rPr>
        <w:t xml:space="preserve"> </w:t>
      </w:r>
      <w:r w:rsidRPr="00F55ACC">
        <w:rPr>
          <w:spacing w:val="-4"/>
          <w:sz w:val="28"/>
          <w:szCs w:val="28"/>
          <w:lang w:val="uk-UA"/>
        </w:rPr>
        <w:t>: Соціологічний та історико</w:t>
      </w:r>
      <w:r>
        <w:rPr>
          <w:spacing w:val="-4"/>
          <w:sz w:val="28"/>
          <w:szCs w:val="28"/>
          <w:lang w:val="uk-UA"/>
        </w:rPr>
        <w:t>–</w:t>
      </w:r>
      <w:r w:rsidRPr="00F55ACC">
        <w:rPr>
          <w:spacing w:val="-4"/>
          <w:sz w:val="28"/>
          <w:szCs w:val="28"/>
          <w:lang w:val="uk-UA"/>
        </w:rPr>
        <w:t>правовий аналіз</w:t>
      </w:r>
      <w:r>
        <w:rPr>
          <w:spacing w:val="-4"/>
          <w:sz w:val="28"/>
          <w:szCs w:val="28"/>
          <w:lang w:val="uk-UA"/>
        </w:rPr>
        <w:t xml:space="preserve"> </w:t>
      </w:r>
      <w:r w:rsidRPr="00F55ACC">
        <w:rPr>
          <w:spacing w:val="-4"/>
          <w:sz w:val="28"/>
          <w:szCs w:val="28"/>
          <w:lang w:val="uk-UA"/>
        </w:rPr>
        <w:t xml:space="preserve">/ </w:t>
      </w:r>
      <w:r w:rsidRPr="00E83F57">
        <w:rPr>
          <w:spacing w:val="-4"/>
          <w:sz w:val="28"/>
          <w:szCs w:val="28"/>
        </w:rPr>
        <w:t>[</w:t>
      </w:r>
      <w:r>
        <w:rPr>
          <w:spacing w:val="-4"/>
          <w:sz w:val="28"/>
          <w:szCs w:val="28"/>
          <w:lang w:val="uk-UA"/>
        </w:rPr>
        <w:t>к</w:t>
      </w:r>
      <w:r w:rsidRPr="00F55ACC">
        <w:rPr>
          <w:spacing w:val="-4"/>
          <w:sz w:val="28"/>
          <w:szCs w:val="28"/>
          <w:lang w:val="uk-UA"/>
        </w:rPr>
        <w:t>ол.</w:t>
      </w:r>
      <w:r>
        <w:rPr>
          <w:spacing w:val="-4"/>
          <w:sz w:val="28"/>
          <w:szCs w:val="28"/>
          <w:lang w:val="uk-UA"/>
        </w:rPr>
        <w:t xml:space="preserve"> </w:t>
      </w:r>
      <w:r w:rsidRPr="00F55ACC">
        <w:rPr>
          <w:spacing w:val="-4"/>
          <w:sz w:val="28"/>
          <w:szCs w:val="28"/>
          <w:lang w:val="uk-UA"/>
        </w:rPr>
        <w:t>авт.</w:t>
      </w:r>
      <w:r>
        <w:rPr>
          <w:spacing w:val="-4"/>
          <w:sz w:val="28"/>
          <w:szCs w:val="28"/>
          <w:lang w:val="uk-UA"/>
        </w:rPr>
        <w:t>, з</w:t>
      </w:r>
      <w:r w:rsidRPr="00F55ACC">
        <w:rPr>
          <w:spacing w:val="-4"/>
          <w:sz w:val="28"/>
          <w:szCs w:val="28"/>
          <w:lang w:val="uk-UA"/>
        </w:rPr>
        <w:t>а заг.</w:t>
      </w:r>
      <w:r>
        <w:rPr>
          <w:spacing w:val="-4"/>
          <w:sz w:val="28"/>
          <w:szCs w:val="28"/>
          <w:lang w:val="uk-UA"/>
        </w:rPr>
        <w:t xml:space="preserve"> </w:t>
      </w:r>
      <w:r w:rsidRPr="00F55ACC">
        <w:rPr>
          <w:spacing w:val="-4"/>
          <w:sz w:val="28"/>
          <w:szCs w:val="28"/>
          <w:lang w:val="uk-UA"/>
        </w:rPr>
        <w:t>ред.</w:t>
      </w:r>
      <w:r>
        <w:rPr>
          <w:spacing w:val="-4"/>
          <w:sz w:val="28"/>
          <w:szCs w:val="28"/>
          <w:lang w:val="uk-UA"/>
        </w:rPr>
        <w:t xml:space="preserve"> </w:t>
      </w:r>
      <w:r w:rsidRPr="00F55ACC">
        <w:rPr>
          <w:spacing w:val="-4"/>
          <w:sz w:val="28"/>
          <w:szCs w:val="28"/>
          <w:lang w:val="uk-UA"/>
        </w:rPr>
        <w:t>чл.</w:t>
      </w:r>
      <w:r>
        <w:rPr>
          <w:spacing w:val="-4"/>
          <w:sz w:val="28"/>
          <w:szCs w:val="28"/>
          <w:lang w:val="uk-UA"/>
        </w:rPr>
        <w:t>–</w:t>
      </w:r>
      <w:r w:rsidRPr="00F55ACC">
        <w:rPr>
          <w:spacing w:val="-4"/>
          <w:sz w:val="28"/>
          <w:szCs w:val="28"/>
          <w:lang w:val="uk-UA"/>
        </w:rPr>
        <w:t>кор. АПрН України, д</w:t>
      </w:r>
      <w:r>
        <w:rPr>
          <w:spacing w:val="-4"/>
          <w:sz w:val="28"/>
          <w:szCs w:val="28"/>
          <w:lang w:val="uk-UA"/>
        </w:rPr>
        <w:t>–</w:t>
      </w:r>
      <w:r w:rsidRPr="00F55ACC">
        <w:rPr>
          <w:spacing w:val="-4"/>
          <w:sz w:val="28"/>
          <w:szCs w:val="28"/>
          <w:lang w:val="uk-UA"/>
        </w:rPr>
        <w:t xml:space="preserve">ра </w:t>
      </w:r>
      <w:r w:rsidRPr="00F55ACC">
        <w:rPr>
          <w:spacing w:val="-4"/>
          <w:sz w:val="28"/>
          <w:szCs w:val="28"/>
          <w:lang w:val="uk-UA"/>
        </w:rPr>
        <w:lastRenderedPageBreak/>
        <w:t>юрид.</w:t>
      </w:r>
      <w:r>
        <w:rPr>
          <w:spacing w:val="-4"/>
          <w:sz w:val="28"/>
          <w:szCs w:val="28"/>
          <w:lang w:val="uk-UA"/>
        </w:rPr>
        <w:t xml:space="preserve"> </w:t>
      </w:r>
      <w:r w:rsidRPr="00F55ACC">
        <w:rPr>
          <w:spacing w:val="-4"/>
          <w:sz w:val="28"/>
          <w:szCs w:val="28"/>
          <w:lang w:val="uk-UA"/>
        </w:rPr>
        <w:t>наук, проф.О.Н.Ярмиша</w:t>
      </w:r>
      <w:r w:rsidRPr="00E83F57">
        <w:rPr>
          <w:spacing w:val="-4"/>
          <w:sz w:val="28"/>
          <w:szCs w:val="28"/>
        </w:rPr>
        <w:t>]</w:t>
      </w:r>
      <w:r>
        <w:rPr>
          <w:spacing w:val="-4"/>
          <w:sz w:val="28"/>
          <w:szCs w:val="28"/>
          <w:lang w:val="uk-UA"/>
        </w:rPr>
        <w:t>.</w:t>
      </w:r>
      <w:r w:rsidRPr="00F55ACC">
        <w:rPr>
          <w:spacing w:val="-4"/>
          <w:sz w:val="28"/>
          <w:szCs w:val="28"/>
          <w:lang w:val="uk-UA"/>
        </w:rPr>
        <w:t xml:space="preserve"> – Х</w:t>
      </w:r>
      <w:r>
        <w:rPr>
          <w:spacing w:val="-4"/>
          <w:sz w:val="28"/>
          <w:szCs w:val="28"/>
          <w:lang w:val="uk-UA"/>
        </w:rPr>
        <w:t xml:space="preserve">. </w:t>
      </w:r>
      <w:r w:rsidRPr="00F55ACC">
        <w:rPr>
          <w:spacing w:val="-4"/>
          <w:sz w:val="28"/>
          <w:szCs w:val="28"/>
          <w:lang w:val="uk-UA"/>
        </w:rPr>
        <w:t>: Вид</w:t>
      </w:r>
      <w:r>
        <w:rPr>
          <w:spacing w:val="-4"/>
          <w:sz w:val="28"/>
          <w:szCs w:val="28"/>
          <w:lang w:val="uk-UA"/>
        </w:rPr>
        <w:t>–</w:t>
      </w:r>
      <w:r w:rsidRPr="00F55ACC">
        <w:rPr>
          <w:spacing w:val="-4"/>
          <w:sz w:val="28"/>
          <w:szCs w:val="28"/>
          <w:lang w:val="uk-UA"/>
        </w:rPr>
        <w:t>во НУВС, Харківська правозахисна група, 2005. – 212</w:t>
      </w:r>
      <w:r>
        <w:rPr>
          <w:spacing w:val="-4"/>
          <w:sz w:val="28"/>
          <w:szCs w:val="28"/>
          <w:lang w:val="uk-UA"/>
        </w:rPr>
        <w:t xml:space="preserve"> </w:t>
      </w:r>
      <w:r w:rsidRPr="00F55ACC">
        <w:rPr>
          <w:spacing w:val="-4"/>
          <w:sz w:val="28"/>
          <w:szCs w:val="28"/>
          <w:lang w:val="uk-UA"/>
        </w:rPr>
        <w:t>с.</w:t>
      </w:r>
    </w:p>
    <w:p w14:paraId="53CA4A82"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Родин О. Концепция организационной культуры</w:t>
      </w:r>
      <w:r>
        <w:rPr>
          <w:spacing w:val="-4"/>
          <w:sz w:val="28"/>
          <w:szCs w:val="28"/>
          <w:lang w:val="uk-UA"/>
        </w:rPr>
        <w:t xml:space="preserve"> </w:t>
      </w:r>
      <w:r w:rsidRPr="00F55ACC">
        <w:rPr>
          <w:spacing w:val="-4"/>
          <w:sz w:val="28"/>
          <w:szCs w:val="28"/>
          <w:lang w:val="uk-UA"/>
        </w:rPr>
        <w:t>: происхождение  и сущность / О. Родин</w:t>
      </w:r>
      <w:r>
        <w:rPr>
          <w:spacing w:val="-4"/>
          <w:sz w:val="28"/>
          <w:szCs w:val="28"/>
          <w:lang w:val="uk-UA"/>
        </w:rPr>
        <w:t>.</w:t>
      </w:r>
      <w:r w:rsidRPr="00F55ACC">
        <w:rPr>
          <w:spacing w:val="-4"/>
          <w:sz w:val="28"/>
          <w:szCs w:val="28"/>
          <w:lang w:val="uk-UA"/>
        </w:rPr>
        <w:t xml:space="preserve"> // </w:t>
      </w:r>
      <w:r w:rsidRPr="00F55ACC">
        <w:rPr>
          <w:spacing w:val="-4"/>
          <w:sz w:val="28"/>
          <w:szCs w:val="28"/>
        </w:rPr>
        <w:t>Менеджмент</w:t>
      </w:r>
      <w:r>
        <w:rPr>
          <w:spacing w:val="-4"/>
          <w:sz w:val="28"/>
          <w:szCs w:val="28"/>
        </w:rPr>
        <w:t>.</w:t>
      </w:r>
      <w:r w:rsidRPr="00F55ACC">
        <w:rPr>
          <w:spacing w:val="-4"/>
          <w:sz w:val="28"/>
          <w:szCs w:val="28"/>
          <w:lang w:val="uk-UA"/>
        </w:rPr>
        <w:t xml:space="preserve"> –</w:t>
      </w:r>
      <w:r w:rsidRPr="00F55ACC">
        <w:rPr>
          <w:spacing w:val="-4"/>
          <w:sz w:val="28"/>
          <w:szCs w:val="28"/>
        </w:rPr>
        <w:t xml:space="preserve"> М. : Школа Бизнеса МГУ, ТОО "Барма"</w:t>
      </w:r>
      <w:r>
        <w:rPr>
          <w:spacing w:val="-4"/>
          <w:sz w:val="28"/>
          <w:szCs w:val="28"/>
        </w:rPr>
        <w:t>,</w:t>
      </w:r>
      <w:r w:rsidRPr="00F55ACC">
        <w:rPr>
          <w:spacing w:val="-4"/>
          <w:sz w:val="28"/>
          <w:szCs w:val="28"/>
        </w:rPr>
        <w:t xml:space="preserve"> 1998. </w:t>
      </w:r>
      <w:r>
        <w:rPr>
          <w:spacing w:val="-4"/>
          <w:sz w:val="28"/>
          <w:szCs w:val="28"/>
        </w:rPr>
        <w:t>–</w:t>
      </w:r>
      <w:r w:rsidRPr="00F55ACC">
        <w:rPr>
          <w:spacing w:val="-4"/>
          <w:sz w:val="28"/>
          <w:szCs w:val="28"/>
        </w:rPr>
        <w:t xml:space="preserve"> № 7. –</w:t>
      </w:r>
      <w:r w:rsidRPr="00F55ACC">
        <w:rPr>
          <w:spacing w:val="-4"/>
          <w:sz w:val="28"/>
          <w:szCs w:val="28"/>
          <w:lang w:val="uk-UA"/>
        </w:rPr>
        <w:t xml:space="preserve"> С. 67</w:t>
      </w:r>
      <w:r>
        <w:rPr>
          <w:spacing w:val="-4"/>
          <w:sz w:val="28"/>
          <w:szCs w:val="28"/>
          <w:lang w:val="uk-UA"/>
        </w:rPr>
        <w:t>–</w:t>
      </w:r>
      <w:r w:rsidRPr="00F55ACC">
        <w:rPr>
          <w:spacing w:val="-4"/>
          <w:sz w:val="28"/>
          <w:szCs w:val="28"/>
          <w:lang w:val="uk-UA"/>
        </w:rPr>
        <w:t>77</w:t>
      </w:r>
      <w:r>
        <w:rPr>
          <w:spacing w:val="-4"/>
          <w:sz w:val="28"/>
          <w:szCs w:val="28"/>
          <w:lang w:val="uk-UA"/>
        </w:rPr>
        <w:t>.</w:t>
      </w:r>
    </w:p>
    <w:p w14:paraId="12994D3F" w14:textId="77777777" w:rsidR="00A025C1" w:rsidRPr="00F55ACC" w:rsidRDefault="00A025C1" w:rsidP="004E23B7">
      <w:pPr>
        <w:numPr>
          <w:ilvl w:val="0"/>
          <w:numId w:val="68"/>
        </w:numPr>
        <w:tabs>
          <w:tab w:val="clear" w:pos="680"/>
          <w:tab w:val="num" w:pos="360"/>
          <w:tab w:val="left" w:pos="2160"/>
        </w:tabs>
        <w:suppressAutoHyphens w:val="0"/>
        <w:spacing w:line="360" w:lineRule="auto"/>
        <w:ind w:left="360" w:hanging="360"/>
        <w:jc w:val="both"/>
        <w:rPr>
          <w:spacing w:val="-4"/>
          <w:sz w:val="28"/>
          <w:szCs w:val="28"/>
          <w:lang w:val="uk-UA"/>
        </w:rPr>
      </w:pPr>
      <w:r w:rsidRPr="00F55ACC">
        <w:rPr>
          <w:iCs/>
          <w:spacing w:val="-4"/>
          <w:sz w:val="28"/>
          <w:szCs w:val="28"/>
        </w:rPr>
        <w:t>Розов М.</w:t>
      </w:r>
      <w:r>
        <w:rPr>
          <w:iCs/>
          <w:spacing w:val="-4"/>
          <w:sz w:val="28"/>
          <w:szCs w:val="28"/>
        </w:rPr>
        <w:t xml:space="preserve"> </w:t>
      </w:r>
      <w:r w:rsidRPr="00F55ACC">
        <w:rPr>
          <w:iCs/>
          <w:spacing w:val="-4"/>
          <w:sz w:val="28"/>
          <w:szCs w:val="28"/>
        </w:rPr>
        <w:t>А. Теория социальных эстафет и проблема анализа знания / Михаил Александрович Розов // Теория социальных эстафет: История</w:t>
      </w:r>
      <w:r>
        <w:rPr>
          <w:iCs/>
          <w:spacing w:val="-4"/>
          <w:sz w:val="28"/>
          <w:szCs w:val="28"/>
        </w:rPr>
        <w:t xml:space="preserve"> –</w:t>
      </w:r>
      <w:r w:rsidRPr="00F55ACC">
        <w:rPr>
          <w:iCs/>
          <w:spacing w:val="-4"/>
          <w:sz w:val="28"/>
          <w:szCs w:val="28"/>
        </w:rPr>
        <w:t>Идеи</w:t>
      </w:r>
      <w:r>
        <w:rPr>
          <w:iCs/>
          <w:spacing w:val="-4"/>
          <w:sz w:val="28"/>
          <w:szCs w:val="28"/>
        </w:rPr>
        <w:t xml:space="preserve"> – </w:t>
      </w:r>
      <w:r w:rsidRPr="00F55ACC">
        <w:rPr>
          <w:iCs/>
          <w:spacing w:val="-4"/>
          <w:sz w:val="28"/>
          <w:szCs w:val="28"/>
        </w:rPr>
        <w:t xml:space="preserve">Перспективы. </w:t>
      </w:r>
      <w:r>
        <w:rPr>
          <w:iCs/>
          <w:spacing w:val="-4"/>
          <w:sz w:val="28"/>
          <w:szCs w:val="28"/>
        </w:rPr>
        <w:t>–</w:t>
      </w:r>
      <w:r w:rsidRPr="00F55ACC">
        <w:rPr>
          <w:iCs/>
          <w:spacing w:val="-4"/>
          <w:sz w:val="28"/>
          <w:szCs w:val="28"/>
        </w:rPr>
        <w:t xml:space="preserve"> Новосибирск</w:t>
      </w:r>
      <w:r>
        <w:rPr>
          <w:iCs/>
          <w:spacing w:val="-4"/>
          <w:sz w:val="28"/>
          <w:szCs w:val="28"/>
        </w:rPr>
        <w:t xml:space="preserve"> </w:t>
      </w:r>
      <w:r w:rsidRPr="00F55ACC">
        <w:rPr>
          <w:iCs/>
          <w:spacing w:val="-4"/>
          <w:sz w:val="28"/>
          <w:szCs w:val="28"/>
        </w:rPr>
        <w:t>:</w:t>
      </w:r>
      <w:r>
        <w:rPr>
          <w:iCs/>
          <w:spacing w:val="-4"/>
          <w:sz w:val="28"/>
          <w:szCs w:val="28"/>
        </w:rPr>
        <w:t xml:space="preserve"> </w:t>
      </w:r>
      <w:r w:rsidRPr="00F55ACC">
        <w:rPr>
          <w:iCs/>
          <w:spacing w:val="-4"/>
          <w:sz w:val="28"/>
          <w:szCs w:val="28"/>
        </w:rPr>
        <w:t xml:space="preserve">НГУ, 1997. </w:t>
      </w:r>
      <w:r>
        <w:rPr>
          <w:iCs/>
          <w:spacing w:val="-4"/>
          <w:sz w:val="28"/>
          <w:szCs w:val="28"/>
        </w:rPr>
        <w:t>–</w:t>
      </w:r>
      <w:r w:rsidRPr="00F55ACC">
        <w:rPr>
          <w:iCs/>
          <w:spacing w:val="-4"/>
          <w:sz w:val="28"/>
          <w:szCs w:val="28"/>
        </w:rPr>
        <w:t xml:space="preserve"> С.</w:t>
      </w:r>
      <w:r>
        <w:rPr>
          <w:iCs/>
          <w:spacing w:val="-4"/>
          <w:sz w:val="28"/>
          <w:szCs w:val="28"/>
        </w:rPr>
        <w:t xml:space="preserve"> </w:t>
      </w:r>
      <w:r w:rsidRPr="00F55ACC">
        <w:rPr>
          <w:iCs/>
          <w:spacing w:val="-4"/>
          <w:sz w:val="28"/>
          <w:szCs w:val="28"/>
        </w:rPr>
        <w:t>9</w:t>
      </w:r>
      <w:r>
        <w:rPr>
          <w:iCs/>
          <w:spacing w:val="-4"/>
          <w:sz w:val="28"/>
          <w:szCs w:val="28"/>
        </w:rPr>
        <w:t>–</w:t>
      </w:r>
      <w:r w:rsidRPr="00F55ACC">
        <w:rPr>
          <w:iCs/>
          <w:spacing w:val="-4"/>
          <w:sz w:val="28"/>
          <w:szCs w:val="28"/>
        </w:rPr>
        <w:t>67</w:t>
      </w:r>
      <w:r>
        <w:rPr>
          <w:spacing w:val="-4"/>
          <w:sz w:val="28"/>
          <w:szCs w:val="28"/>
          <w:lang w:val="uk-UA"/>
        </w:rPr>
        <w:t>.</w:t>
      </w:r>
    </w:p>
    <w:p w14:paraId="1E353292"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Романова Н.</w:t>
      </w:r>
      <w:r>
        <w:rPr>
          <w:spacing w:val="-4"/>
          <w:sz w:val="28"/>
          <w:szCs w:val="28"/>
          <w:lang w:val="uk-UA"/>
        </w:rPr>
        <w:t xml:space="preserve"> </w:t>
      </w:r>
      <w:r w:rsidRPr="00F55ACC">
        <w:rPr>
          <w:spacing w:val="-4"/>
          <w:sz w:val="28"/>
          <w:szCs w:val="28"/>
          <w:lang w:val="uk-UA"/>
        </w:rPr>
        <w:t>П. Моббинг</w:t>
      </w:r>
      <w:r>
        <w:rPr>
          <w:spacing w:val="-4"/>
          <w:sz w:val="28"/>
          <w:szCs w:val="28"/>
          <w:lang w:val="uk-UA"/>
        </w:rPr>
        <w:t>:</w:t>
      </w:r>
      <w:r w:rsidRPr="00F55ACC">
        <w:rPr>
          <w:spacing w:val="-4"/>
          <w:sz w:val="28"/>
          <w:szCs w:val="28"/>
        </w:rPr>
        <w:t xml:space="preserve"> </w:t>
      </w:r>
      <w:r>
        <w:rPr>
          <w:spacing w:val="-4"/>
          <w:sz w:val="28"/>
          <w:szCs w:val="28"/>
          <w:lang w:val="uk-UA"/>
        </w:rPr>
        <w:t>у</w:t>
      </w:r>
      <w:r w:rsidRPr="00F55ACC">
        <w:rPr>
          <w:spacing w:val="-4"/>
          <w:sz w:val="28"/>
          <w:szCs w:val="28"/>
          <w:lang w:val="uk-UA"/>
        </w:rPr>
        <w:t>чебное пособие</w:t>
      </w:r>
      <w:r>
        <w:rPr>
          <w:spacing w:val="-4"/>
          <w:sz w:val="28"/>
          <w:szCs w:val="28"/>
          <w:lang w:val="uk-UA"/>
        </w:rPr>
        <w:t>.</w:t>
      </w:r>
      <w:r w:rsidRPr="00F55ACC">
        <w:rPr>
          <w:spacing w:val="-4"/>
          <w:sz w:val="28"/>
          <w:szCs w:val="28"/>
          <w:lang w:val="uk-UA"/>
        </w:rPr>
        <w:t xml:space="preserve"> / Н.</w:t>
      </w:r>
      <w:r>
        <w:rPr>
          <w:spacing w:val="-4"/>
          <w:sz w:val="28"/>
          <w:szCs w:val="28"/>
          <w:lang w:val="uk-UA"/>
        </w:rPr>
        <w:t xml:space="preserve"> </w:t>
      </w:r>
      <w:r w:rsidRPr="00F55ACC">
        <w:rPr>
          <w:spacing w:val="-4"/>
          <w:sz w:val="28"/>
          <w:szCs w:val="28"/>
          <w:lang w:val="uk-UA"/>
        </w:rPr>
        <w:t>П.</w:t>
      </w:r>
      <w:r>
        <w:rPr>
          <w:spacing w:val="-4"/>
          <w:sz w:val="28"/>
          <w:szCs w:val="28"/>
          <w:lang w:val="uk-UA"/>
        </w:rPr>
        <w:t xml:space="preserve"> </w:t>
      </w:r>
      <w:r w:rsidRPr="00F55ACC">
        <w:rPr>
          <w:spacing w:val="-4"/>
          <w:sz w:val="28"/>
          <w:szCs w:val="28"/>
          <w:lang w:val="uk-UA"/>
        </w:rPr>
        <w:t>Романова. – Чита</w:t>
      </w:r>
      <w:r>
        <w:rPr>
          <w:spacing w:val="-4"/>
          <w:sz w:val="28"/>
          <w:szCs w:val="28"/>
          <w:lang w:val="uk-UA"/>
        </w:rPr>
        <w:t xml:space="preserve"> </w:t>
      </w:r>
      <w:r w:rsidRPr="00F55ACC">
        <w:rPr>
          <w:spacing w:val="-4"/>
          <w:sz w:val="28"/>
          <w:szCs w:val="28"/>
          <w:lang w:val="uk-UA"/>
        </w:rPr>
        <w:t>: ЧитГУ, 2007. – 110 с.</w:t>
      </w:r>
    </w:p>
    <w:p w14:paraId="79E1C5DB"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bCs/>
          <w:spacing w:val="-4"/>
          <w:sz w:val="28"/>
          <w:lang w:val="uk-UA"/>
        </w:rPr>
        <w:t>Рудинская Е.</w:t>
      </w:r>
      <w:r>
        <w:rPr>
          <w:bCs/>
          <w:spacing w:val="-4"/>
          <w:sz w:val="28"/>
          <w:lang w:val="uk-UA"/>
        </w:rPr>
        <w:t> </w:t>
      </w:r>
      <w:r w:rsidRPr="00F55ACC">
        <w:rPr>
          <w:bCs/>
          <w:spacing w:val="-4"/>
          <w:sz w:val="28"/>
          <w:lang w:val="uk-UA"/>
        </w:rPr>
        <w:t>В.</w:t>
      </w:r>
      <w:r w:rsidRPr="00F55ACC">
        <w:rPr>
          <w:spacing w:val="-4"/>
          <w:sz w:val="28"/>
          <w:lang w:val="uk-UA"/>
        </w:rPr>
        <w:t xml:space="preserve"> </w:t>
      </w:r>
      <w:r w:rsidRPr="00F55ACC">
        <w:rPr>
          <w:bCs/>
          <w:spacing w:val="-4"/>
          <w:sz w:val="28"/>
          <w:lang w:val="uk-UA"/>
        </w:rPr>
        <w:t>Корпоративний менеджмент</w:t>
      </w:r>
      <w:r>
        <w:rPr>
          <w:bCs/>
          <w:spacing w:val="-4"/>
          <w:sz w:val="28"/>
          <w:lang w:val="uk-UA"/>
        </w:rPr>
        <w:t> </w:t>
      </w:r>
      <w:r w:rsidRPr="00F55ACC">
        <w:rPr>
          <w:bCs/>
          <w:spacing w:val="-4"/>
          <w:sz w:val="28"/>
          <w:lang w:val="uk-UA"/>
        </w:rPr>
        <w:t>:</w:t>
      </w:r>
      <w:r>
        <w:rPr>
          <w:bCs/>
          <w:spacing w:val="-4"/>
          <w:sz w:val="28"/>
          <w:lang w:val="uk-UA"/>
        </w:rPr>
        <w:t> </w:t>
      </w:r>
      <w:r>
        <w:rPr>
          <w:spacing w:val="-4"/>
          <w:sz w:val="28"/>
          <w:lang w:val="uk-UA"/>
        </w:rPr>
        <w:t>у</w:t>
      </w:r>
      <w:r w:rsidRPr="00F55ACC">
        <w:rPr>
          <w:spacing w:val="-4"/>
          <w:sz w:val="28"/>
          <w:lang w:val="uk-UA"/>
        </w:rPr>
        <w:t xml:space="preserve">чебное пособие / </w:t>
      </w:r>
      <w:r w:rsidRPr="00F55ACC">
        <w:rPr>
          <w:bCs/>
          <w:spacing w:val="-4"/>
          <w:sz w:val="28"/>
          <w:lang w:val="uk-UA"/>
        </w:rPr>
        <w:t>Е.</w:t>
      </w:r>
      <w:r>
        <w:rPr>
          <w:bCs/>
          <w:spacing w:val="-4"/>
          <w:sz w:val="28"/>
          <w:lang w:val="uk-UA"/>
        </w:rPr>
        <w:t> </w:t>
      </w:r>
      <w:r w:rsidRPr="00F55ACC">
        <w:rPr>
          <w:bCs/>
          <w:spacing w:val="-4"/>
          <w:sz w:val="28"/>
          <w:lang w:val="uk-UA"/>
        </w:rPr>
        <w:t>В.</w:t>
      </w:r>
      <w:r>
        <w:rPr>
          <w:bCs/>
          <w:spacing w:val="-4"/>
          <w:sz w:val="28"/>
          <w:lang w:val="uk-UA"/>
        </w:rPr>
        <w:t> </w:t>
      </w:r>
      <w:r w:rsidRPr="00F55ACC">
        <w:rPr>
          <w:bCs/>
          <w:spacing w:val="-4"/>
          <w:sz w:val="28"/>
          <w:lang w:val="uk-UA"/>
        </w:rPr>
        <w:t>Рудинская, С</w:t>
      </w:r>
      <w:r>
        <w:rPr>
          <w:bCs/>
          <w:spacing w:val="-4"/>
          <w:sz w:val="28"/>
          <w:lang w:val="uk-UA"/>
        </w:rPr>
        <w:t> </w:t>
      </w:r>
      <w:r w:rsidRPr="00F55ACC">
        <w:rPr>
          <w:bCs/>
          <w:spacing w:val="-4"/>
          <w:sz w:val="28"/>
          <w:lang w:val="uk-UA"/>
        </w:rPr>
        <w:t>.А.</w:t>
      </w:r>
      <w:r>
        <w:rPr>
          <w:spacing w:val="-4"/>
          <w:sz w:val="28"/>
          <w:lang w:val="uk-UA"/>
        </w:rPr>
        <w:t> </w:t>
      </w:r>
      <w:r w:rsidRPr="00F55ACC">
        <w:rPr>
          <w:bCs/>
          <w:spacing w:val="-4"/>
          <w:sz w:val="28"/>
          <w:lang w:val="uk-UA"/>
        </w:rPr>
        <w:t xml:space="preserve">Яромич </w:t>
      </w:r>
      <w:r>
        <w:rPr>
          <w:spacing w:val="-4"/>
          <w:sz w:val="28"/>
          <w:lang w:val="uk-UA"/>
        </w:rPr>
        <w:t xml:space="preserve">– К. : КНТ, Эльга–Н, </w:t>
      </w:r>
      <w:r w:rsidRPr="00F55ACC">
        <w:rPr>
          <w:spacing w:val="-4"/>
          <w:sz w:val="28"/>
          <w:lang w:val="uk-UA"/>
        </w:rPr>
        <w:t xml:space="preserve">2008. </w:t>
      </w:r>
      <w:r>
        <w:rPr>
          <w:spacing w:val="-4"/>
          <w:sz w:val="28"/>
          <w:lang w:val="uk-UA"/>
        </w:rPr>
        <w:t>–</w:t>
      </w:r>
      <w:r w:rsidRPr="00F55ACC">
        <w:rPr>
          <w:spacing w:val="-4"/>
          <w:sz w:val="28"/>
          <w:lang w:val="uk-UA"/>
        </w:rPr>
        <w:t xml:space="preserve"> 416 с.</w:t>
      </w:r>
    </w:p>
    <w:p w14:paraId="657052F3"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lang w:val="uk-UA"/>
        </w:rPr>
        <w:t>Ручка А.</w:t>
      </w:r>
      <w:r>
        <w:rPr>
          <w:spacing w:val="-4"/>
          <w:sz w:val="28"/>
          <w:lang w:val="uk-UA"/>
        </w:rPr>
        <w:t xml:space="preserve"> </w:t>
      </w:r>
      <w:r w:rsidRPr="00F55ACC">
        <w:rPr>
          <w:spacing w:val="-4"/>
          <w:sz w:val="28"/>
          <w:lang w:val="uk-UA"/>
        </w:rPr>
        <w:t>О. Курс історії теоретичної соціології / А.</w:t>
      </w:r>
      <w:r>
        <w:rPr>
          <w:spacing w:val="-4"/>
          <w:sz w:val="28"/>
          <w:lang w:val="uk-UA"/>
        </w:rPr>
        <w:t xml:space="preserve"> </w:t>
      </w:r>
      <w:r w:rsidRPr="00F55ACC">
        <w:rPr>
          <w:spacing w:val="-4"/>
          <w:sz w:val="28"/>
          <w:lang w:val="uk-UA"/>
        </w:rPr>
        <w:t>О. Ручка, В.</w:t>
      </w:r>
      <w:r>
        <w:rPr>
          <w:spacing w:val="-4"/>
          <w:sz w:val="28"/>
          <w:lang w:val="uk-UA"/>
        </w:rPr>
        <w:t xml:space="preserve"> </w:t>
      </w:r>
      <w:r w:rsidRPr="00F55ACC">
        <w:rPr>
          <w:spacing w:val="-4"/>
          <w:sz w:val="28"/>
          <w:lang w:val="uk-UA"/>
        </w:rPr>
        <w:t>В. Танчер – К.</w:t>
      </w:r>
      <w:r>
        <w:rPr>
          <w:spacing w:val="-4"/>
          <w:sz w:val="28"/>
          <w:lang w:val="uk-UA"/>
        </w:rPr>
        <w:t xml:space="preserve"> </w:t>
      </w:r>
      <w:r w:rsidRPr="00F55ACC">
        <w:rPr>
          <w:spacing w:val="-4"/>
          <w:sz w:val="28"/>
          <w:lang w:val="uk-UA"/>
        </w:rPr>
        <w:t>: Наукова думка, 1995. – 224 с.</w:t>
      </w:r>
    </w:p>
    <w:p w14:paraId="212B1FC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iCs/>
          <w:spacing w:val="-4"/>
          <w:sz w:val="28"/>
          <w:szCs w:val="21"/>
          <w:lang w:val="uk-UA"/>
        </w:rPr>
        <w:t>Рэдклифф</w:t>
      </w:r>
      <w:r>
        <w:rPr>
          <w:iCs/>
          <w:spacing w:val="-4"/>
          <w:sz w:val="28"/>
          <w:szCs w:val="21"/>
          <w:lang w:val="uk-UA"/>
        </w:rPr>
        <w:t>–</w:t>
      </w:r>
      <w:r w:rsidRPr="00F55ACC">
        <w:rPr>
          <w:iCs/>
          <w:spacing w:val="-4"/>
          <w:sz w:val="28"/>
          <w:szCs w:val="21"/>
          <w:lang w:val="uk-UA"/>
        </w:rPr>
        <w:t>Браун А.</w:t>
      </w:r>
      <w:r>
        <w:rPr>
          <w:iCs/>
          <w:spacing w:val="-4"/>
          <w:sz w:val="28"/>
          <w:szCs w:val="21"/>
          <w:lang w:val="uk-UA"/>
        </w:rPr>
        <w:t xml:space="preserve"> </w:t>
      </w:r>
      <w:r w:rsidRPr="00F55ACC">
        <w:rPr>
          <w:iCs/>
          <w:spacing w:val="-4"/>
          <w:sz w:val="28"/>
          <w:szCs w:val="21"/>
          <w:lang w:val="uk-UA"/>
        </w:rPr>
        <w:t xml:space="preserve">Р. </w:t>
      </w:r>
      <w:r w:rsidRPr="00F55ACC">
        <w:rPr>
          <w:iCs/>
          <w:spacing w:val="-4"/>
          <w:sz w:val="28"/>
          <w:lang w:val="uk-UA"/>
        </w:rPr>
        <w:t>Структура и функция в примитивном обществе. Очерки и лекции / Альфред Реджинальд Рэдклифф</w:t>
      </w:r>
      <w:r>
        <w:rPr>
          <w:iCs/>
          <w:spacing w:val="-4"/>
          <w:sz w:val="28"/>
          <w:lang w:val="uk-UA"/>
        </w:rPr>
        <w:t>–</w:t>
      </w:r>
      <w:r w:rsidRPr="00F55ACC">
        <w:rPr>
          <w:iCs/>
          <w:spacing w:val="-4"/>
          <w:sz w:val="28"/>
          <w:lang w:val="uk-UA"/>
        </w:rPr>
        <w:t>Браун [</w:t>
      </w:r>
      <w:r w:rsidRPr="00F55ACC">
        <w:rPr>
          <w:iCs/>
          <w:spacing w:val="-4"/>
          <w:sz w:val="28"/>
        </w:rPr>
        <w:t>п</w:t>
      </w:r>
      <w:r w:rsidRPr="00F55ACC">
        <w:rPr>
          <w:iCs/>
          <w:spacing w:val="-4"/>
          <w:sz w:val="28"/>
          <w:lang w:val="uk-UA"/>
        </w:rPr>
        <w:t>ер. с англ. О.</w:t>
      </w:r>
      <w:r>
        <w:rPr>
          <w:iCs/>
          <w:spacing w:val="-4"/>
          <w:sz w:val="28"/>
          <w:lang w:val="uk-UA"/>
        </w:rPr>
        <w:t> </w:t>
      </w:r>
      <w:r w:rsidRPr="00F55ACC">
        <w:rPr>
          <w:iCs/>
          <w:spacing w:val="-4"/>
          <w:sz w:val="28"/>
          <w:lang w:val="uk-UA"/>
        </w:rPr>
        <w:t>Ю.</w:t>
      </w:r>
      <w:r>
        <w:rPr>
          <w:iCs/>
          <w:spacing w:val="-4"/>
          <w:sz w:val="28"/>
          <w:lang w:val="uk-UA"/>
        </w:rPr>
        <w:t> </w:t>
      </w:r>
      <w:r w:rsidRPr="00F55ACC">
        <w:rPr>
          <w:iCs/>
          <w:spacing w:val="-4"/>
          <w:sz w:val="28"/>
          <w:lang w:val="uk-UA"/>
        </w:rPr>
        <w:t>Артемовой</w:t>
      </w:r>
      <w:r w:rsidRPr="00F55ACC">
        <w:rPr>
          <w:iCs/>
          <w:spacing w:val="-4"/>
          <w:sz w:val="28"/>
        </w:rPr>
        <w:t>]</w:t>
      </w:r>
      <w:r>
        <w:rPr>
          <w:iCs/>
          <w:spacing w:val="-4"/>
          <w:sz w:val="28"/>
        </w:rPr>
        <w:t>.</w:t>
      </w:r>
      <w:r w:rsidRPr="00F55ACC">
        <w:rPr>
          <w:iCs/>
          <w:spacing w:val="-4"/>
          <w:sz w:val="28"/>
          <w:lang w:val="uk-UA"/>
        </w:rPr>
        <w:t xml:space="preserve"> </w:t>
      </w:r>
      <w:r w:rsidRPr="007565D2">
        <w:rPr>
          <w:iCs/>
          <w:spacing w:val="-4"/>
          <w:sz w:val="28"/>
        </w:rPr>
        <w:t>–</w:t>
      </w:r>
      <w:r w:rsidRPr="00F55ACC">
        <w:rPr>
          <w:iCs/>
          <w:spacing w:val="-4"/>
          <w:sz w:val="28"/>
          <w:lang w:val="uk-UA"/>
        </w:rPr>
        <w:t xml:space="preserve"> М. : Издательская фирма «Восточная литература» РАН, 2001. </w:t>
      </w:r>
      <w:r>
        <w:rPr>
          <w:iCs/>
          <w:spacing w:val="-4"/>
          <w:sz w:val="28"/>
          <w:lang w:val="uk-UA"/>
        </w:rPr>
        <w:t>–</w:t>
      </w:r>
      <w:r w:rsidRPr="00F55ACC">
        <w:rPr>
          <w:iCs/>
          <w:spacing w:val="-4"/>
          <w:sz w:val="28"/>
          <w:lang w:val="uk-UA"/>
        </w:rPr>
        <w:t xml:space="preserve"> 304 с. </w:t>
      </w:r>
      <w:r>
        <w:rPr>
          <w:iCs/>
          <w:spacing w:val="-4"/>
          <w:sz w:val="28"/>
          <w:lang w:val="uk-UA"/>
        </w:rPr>
        <w:t>–</w:t>
      </w:r>
      <w:r w:rsidRPr="00F55ACC">
        <w:rPr>
          <w:iCs/>
          <w:spacing w:val="-4"/>
          <w:sz w:val="28"/>
          <w:lang w:val="uk-UA"/>
        </w:rPr>
        <w:t xml:space="preserve"> (Этнографическая библиотека)</w:t>
      </w:r>
      <w:r>
        <w:rPr>
          <w:spacing w:val="-4"/>
          <w:sz w:val="28"/>
          <w:szCs w:val="28"/>
          <w:lang w:val="uk-UA"/>
        </w:rPr>
        <w:t>.</w:t>
      </w:r>
    </w:p>
    <w:p w14:paraId="0E6FC80D"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lang w:val="uk-UA"/>
        </w:rPr>
        <w:t xml:space="preserve">Самнер У. Народные обычаи / Уильям Самнер [пер. М.Добряковой] // Рубеж. </w:t>
      </w:r>
      <w:r>
        <w:rPr>
          <w:spacing w:val="-4"/>
          <w:sz w:val="28"/>
          <w:szCs w:val="28"/>
          <w:lang w:val="uk-UA"/>
        </w:rPr>
        <w:t>–</w:t>
      </w:r>
      <w:r w:rsidRPr="00F55ACC">
        <w:rPr>
          <w:spacing w:val="-4"/>
          <w:sz w:val="28"/>
          <w:szCs w:val="28"/>
          <w:lang w:val="uk-UA"/>
        </w:rPr>
        <w:t xml:space="preserve"> 1998. </w:t>
      </w:r>
      <w:r>
        <w:rPr>
          <w:spacing w:val="-4"/>
          <w:sz w:val="28"/>
          <w:szCs w:val="28"/>
          <w:lang w:val="uk-UA"/>
        </w:rPr>
        <w:t>–</w:t>
      </w:r>
      <w:r w:rsidRPr="00F55ACC">
        <w:rPr>
          <w:spacing w:val="-4"/>
          <w:sz w:val="28"/>
          <w:szCs w:val="28"/>
          <w:lang w:val="uk-UA"/>
        </w:rPr>
        <w:t xml:space="preserve"> №12. </w:t>
      </w:r>
      <w:r>
        <w:rPr>
          <w:spacing w:val="-4"/>
          <w:sz w:val="28"/>
          <w:szCs w:val="28"/>
          <w:lang w:val="uk-UA"/>
        </w:rPr>
        <w:t>–</w:t>
      </w:r>
      <w:r w:rsidRPr="00F55ACC">
        <w:rPr>
          <w:spacing w:val="-4"/>
          <w:sz w:val="28"/>
          <w:szCs w:val="28"/>
          <w:lang w:val="uk-UA"/>
        </w:rPr>
        <w:t xml:space="preserve"> С. 10</w:t>
      </w:r>
      <w:r>
        <w:rPr>
          <w:spacing w:val="-4"/>
          <w:sz w:val="28"/>
          <w:szCs w:val="28"/>
          <w:lang w:val="uk-UA"/>
        </w:rPr>
        <w:t>–</w:t>
      </w:r>
      <w:r w:rsidRPr="00F55ACC">
        <w:rPr>
          <w:spacing w:val="-4"/>
          <w:sz w:val="28"/>
          <w:szCs w:val="28"/>
          <w:lang w:val="uk-UA"/>
        </w:rPr>
        <w:t>32.</w:t>
      </w:r>
    </w:p>
    <w:p w14:paraId="715A669F" w14:textId="77777777" w:rsidR="00A025C1" w:rsidRPr="00F55ACC" w:rsidRDefault="00A025C1" w:rsidP="004E23B7">
      <w:pPr>
        <w:numPr>
          <w:ilvl w:val="0"/>
          <w:numId w:val="68"/>
        </w:numPr>
        <w:tabs>
          <w:tab w:val="clear" w:pos="680"/>
          <w:tab w:val="num" w:pos="360"/>
        </w:tabs>
        <w:suppressAutoHyphens w:val="0"/>
        <w:spacing w:line="360" w:lineRule="auto"/>
        <w:ind w:left="360" w:hanging="360"/>
        <w:jc w:val="both"/>
        <w:rPr>
          <w:spacing w:val="-4"/>
          <w:sz w:val="28"/>
          <w:szCs w:val="28"/>
          <w:lang w:val="uk-UA"/>
        </w:rPr>
      </w:pPr>
      <w:r w:rsidRPr="00F55ACC">
        <w:rPr>
          <w:spacing w:val="-4"/>
          <w:sz w:val="28"/>
          <w:szCs w:val="28"/>
        </w:rPr>
        <w:t xml:space="preserve">Сащенкова Н. Организационная культура и ее влияние на эффективность организации [Электронный ресурс] / Нина Сащенкова </w:t>
      </w:r>
      <w:r>
        <w:rPr>
          <w:spacing w:val="-4"/>
          <w:sz w:val="28"/>
          <w:szCs w:val="28"/>
          <w:lang w:val="uk-UA"/>
        </w:rPr>
        <w:t>–</w:t>
      </w:r>
      <w:r w:rsidRPr="00F55ACC">
        <w:rPr>
          <w:spacing w:val="-4"/>
          <w:sz w:val="28"/>
          <w:szCs w:val="28"/>
        </w:rPr>
        <w:t xml:space="preserve"> Пенза, 2000</w:t>
      </w:r>
      <w:r>
        <w:rPr>
          <w:spacing w:val="-4"/>
          <w:sz w:val="28"/>
          <w:szCs w:val="28"/>
          <w:lang w:val="uk-UA"/>
        </w:rPr>
        <w:t>.</w:t>
      </w:r>
      <w:r w:rsidRPr="00F55ACC">
        <w:rPr>
          <w:spacing w:val="-4"/>
          <w:sz w:val="28"/>
          <w:szCs w:val="28"/>
          <w:lang w:val="uk-UA"/>
        </w:rPr>
        <w:t xml:space="preserve"> – Режим доступа : http://www.countries.ru/library/orgculture/def3.htm</w:t>
      </w:r>
      <w:r>
        <w:rPr>
          <w:spacing w:val="-4"/>
          <w:sz w:val="28"/>
          <w:szCs w:val="28"/>
          <w:lang w:val="uk-UA"/>
        </w:rPr>
        <w:t>.</w:t>
      </w:r>
    </w:p>
    <w:p w14:paraId="341FE20A" w14:textId="77777777" w:rsidR="00A025C1" w:rsidRPr="00F55ACC" w:rsidRDefault="00A025C1" w:rsidP="004E23B7">
      <w:pPr>
        <w:numPr>
          <w:ilvl w:val="0"/>
          <w:numId w:val="68"/>
        </w:numPr>
        <w:tabs>
          <w:tab w:val="clear" w:pos="680"/>
          <w:tab w:val="num" w:pos="540"/>
        </w:tabs>
        <w:suppressAutoHyphens w:val="0"/>
        <w:spacing w:line="360" w:lineRule="auto"/>
        <w:ind w:left="540" w:hanging="540"/>
        <w:jc w:val="both"/>
        <w:rPr>
          <w:spacing w:val="-4"/>
          <w:sz w:val="28"/>
          <w:szCs w:val="28"/>
          <w:lang w:val="uk-UA"/>
        </w:rPr>
      </w:pPr>
      <w:r w:rsidRPr="00F55ACC">
        <w:rPr>
          <w:spacing w:val="-4"/>
          <w:sz w:val="28"/>
          <w:szCs w:val="28"/>
        </w:rPr>
        <w:t xml:space="preserve">Серых В. Д. Воинские ритуалы / Владимир Дмитриевич Серых </w:t>
      </w:r>
      <w:r>
        <w:rPr>
          <w:spacing w:val="-4"/>
          <w:sz w:val="28"/>
          <w:szCs w:val="28"/>
          <w:lang w:val="uk-UA"/>
        </w:rPr>
        <w:t>–</w:t>
      </w:r>
      <w:r w:rsidRPr="00F55ACC">
        <w:rPr>
          <w:spacing w:val="-4"/>
          <w:sz w:val="28"/>
          <w:szCs w:val="28"/>
        </w:rPr>
        <w:t xml:space="preserve"> М. : «Воениздат», 1986. – 256 с.</w:t>
      </w:r>
    </w:p>
    <w:p w14:paraId="462F7246" w14:textId="77777777" w:rsidR="00A025C1" w:rsidRPr="00F55ACC" w:rsidRDefault="00A025C1" w:rsidP="004E23B7">
      <w:pPr>
        <w:numPr>
          <w:ilvl w:val="0"/>
          <w:numId w:val="68"/>
        </w:numPr>
        <w:tabs>
          <w:tab w:val="clear" w:pos="680"/>
          <w:tab w:val="num" w:pos="540"/>
        </w:tabs>
        <w:suppressAutoHyphens w:val="0"/>
        <w:spacing w:line="360" w:lineRule="auto"/>
        <w:ind w:left="540" w:hanging="540"/>
        <w:jc w:val="both"/>
        <w:rPr>
          <w:spacing w:val="-4"/>
          <w:sz w:val="28"/>
          <w:szCs w:val="28"/>
          <w:lang w:val="uk-UA"/>
        </w:rPr>
      </w:pPr>
      <w:r w:rsidRPr="00F55ACC">
        <w:rPr>
          <w:spacing w:val="-4"/>
          <w:sz w:val="28"/>
          <w:szCs w:val="28"/>
        </w:rPr>
        <w:t>Силин М.</w:t>
      </w:r>
      <w:r>
        <w:rPr>
          <w:spacing w:val="-4"/>
          <w:sz w:val="28"/>
          <w:szCs w:val="28"/>
        </w:rPr>
        <w:t xml:space="preserve"> </w:t>
      </w:r>
      <w:r w:rsidRPr="00F55ACC">
        <w:rPr>
          <w:spacing w:val="-4"/>
          <w:sz w:val="28"/>
          <w:szCs w:val="28"/>
        </w:rPr>
        <w:t>А. Клод Адриан Гельвеций – выдающийся французский философ</w:t>
      </w:r>
      <w:r>
        <w:rPr>
          <w:spacing w:val="-4"/>
          <w:sz w:val="28"/>
          <w:szCs w:val="28"/>
        </w:rPr>
        <w:t>–</w:t>
      </w:r>
      <w:r w:rsidRPr="00F55ACC">
        <w:rPr>
          <w:spacing w:val="-4"/>
          <w:sz w:val="28"/>
          <w:szCs w:val="28"/>
        </w:rPr>
        <w:t>материалист XVIII века / Михаил Александрович Силин. – М. : Изд</w:t>
      </w:r>
      <w:r>
        <w:rPr>
          <w:spacing w:val="-4"/>
          <w:sz w:val="28"/>
          <w:szCs w:val="28"/>
        </w:rPr>
        <w:t>–</w:t>
      </w:r>
      <w:r w:rsidRPr="00F55ACC">
        <w:rPr>
          <w:spacing w:val="-4"/>
          <w:sz w:val="28"/>
          <w:szCs w:val="28"/>
        </w:rPr>
        <w:t>во ИМО, 1958. – 147 с.</w:t>
      </w:r>
    </w:p>
    <w:p w14:paraId="253FBCB3" w14:textId="77777777" w:rsidR="00A025C1" w:rsidRPr="00F55ACC" w:rsidRDefault="00A025C1" w:rsidP="004E23B7">
      <w:pPr>
        <w:numPr>
          <w:ilvl w:val="0"/>
          <w:numId w:val="68"/>
        </w:numPr>
        <w:tabs>
          <w:tab w:val="clear" w:pos="680"/>
          <w:tab w:val="num" w:pos="540"/>
        </w:tabs>
        <w:suppressAutoHyphens w:val="0"/>
        <w:spacing w:line="360" w:lineRule="auto"/>
        <w:ind w:left="540" w:hanging="540"/>
        <w:jc w:val="both"/>
        <w:rPr>
          <w:spacing w:val="-4"/>
          <w:sz w:val="28"/>
          <w:szCs w:val="28"/>
          <w:lang w:val="uk-UA"/>
        </w:rPr>
      </w:pPr>
      <w:r w:rsidRPr="00F55ACC">
        <w:rPr>
          <w:spacing w:val="-4"/>
          <w:sz w:val="28"/>
          <w:lang w:val="uk-UA"/>
        </w:rPr>
        <w:t>Ставлення працівників ОВС України до кардинальної реформи системи ОВС та їх готовність до роботи у нових умовах: аналітичний з</w:t>
      </w:r>
      <w:r>
        <w:rPr>
          <w:spacing w:val="-4"/>
          <w:sz w:val="28"/>
          <w:lang w:val="uk-UA"/>
        </w:rPr>
        <w:t xml:space="preserve">віт за результатами </w:t>
      </w:r>
      <w:r>
        <w:rPr>
          <w:spacing w:val="-4"/>
          <w:sz w:val="28"/>
          <w:lang w:val="uk-UA"/>
        </w:rPr>
        <w:lastRenderedPageBreak/>
        <w:t xml:space="preserve">дослідження / </w:t>
      </w:r>
      <w:r w:rsidRPr="00F64D8C">
        <w:rPr>
          <w:spacing w:val="-4"/>
          <w:sz w:val="28"/>
          <w:lang w:val="uk-UA"/>
        </w:rPr>
        <w:t>[</w:t>
      </w:r>
      <w:r>
        <w:rPr>
          <w:spacing w:val="-4"/>
          <w:sz w:val="28"/>
          <w:lang w:val="uk-UA"/>
        </w:rPr>
        <w:t>кол. авторів, за заг.ред. Ю. О. Свєженцевої</w:t>
      </w:r>
      <w:r w:rsidRPr="00F64D8C">
        <w:rPr>
          <w:spacing w:val="-4"/>
          <w:sz w:val="28"/>
          <w:lang w:val="uk-UA"/>
        </w:rPr>
        <w:t>]</w:t>
      </w:r>
      <w:r>
        <w:rPr>
          <w:spacing w:val="-4"/>
          <w:sz w:val="28"/>
          <w:lang w:val="uk-UA"/>
        </w:rPr>
        <w:t>.</w:t>
      </w:r>
      <w:r w:rsidRPr="00F55ACC">
        <w:rPr>
          <w:spacing w:val="-4"/>
          <w:sz w:val="28"/>
          <w:lang w:val="uk-UA"/>
        </w:rPr>
        <w:t xml:space="preserve"> </w:t>
      </w:r>
      <w:r>
        <w:rPr>
          <w:spacing w:val="-4"/>
          <w:sz w:val="28"/>
          <w:lang w:val="uk-UA"/>
        </w:rPr>
        <w:t>––</w:t>
      </w:r>
      <w:r w:rsidRPr="00F55ACC">
        <w:rPr>
          <w:spacing w:val="-4"/>
          <w:sz w:val="28"/>
          <w:lang w:val="uk-UA"/>
        </w:rPr>
        <w:t xml:space="preserve"> Х.</w:t>
      </w:r>
      <w:r>
        <w:rPr>
          <w:spacing w:val="-4"/>
          <w:sz w:val="28"/>
          <w:lang w:val="uk-UA"/>
        </w:rPr>
        <w:t xml:space="preserve"> </w:t>
      </w:r>
      <w:r w:rsidRPr="00F55ACC">
        <w:rPr>
          <w:spacing w:val="-4"/>
          <w:sz w:val="28"/>
          <w:lang w:val="uk-UA"/>
        </w:rPr>
        <w:t>:</w:t>
      </w:r>
      <w:r>
        <w:rPr>
          <w:spacing w:val="-4"/>
          <w:sz w:val="28"/>
          <w:lang w:val="uk-UA"/>
        </w:rPr>
        <w:t xml:space="preserve"> </w:t>
      </w:r>
      <w:r w:rsidRPr="00F55ACC">
        <w:rPr>
          <w:spacing w:val="-4"/>
          <w:sz w:val="28"/>
          <w:lang w:val="uk-UA"/>
        </w:rPr>
        <w:t>ХНУВС</w:t>
      </w:r>
      <w:r>
        <w:rPr>
          <w:spacing w:val="-4"/>
          <w:sz w:val="28"/>
          <w:lang w:val="uk-UA"/>
        </w:rPr>
        <w:t xml:space="preserve">, </w:t>
      </w:r>
      <w:r w:rsidRPr="00F55ACC">
        <w:rPr>
          <w:spacing w:val="-4"/>
          <w:sz w:val="28"/>
          <w:lang w:val="uk-UA"/>
        </w:rPr>
        <w:t>2007. – 22</w:t>
      </w:r>
      <w:r>
        <w:rPr>
          <w:spacing w:val="-4"/>
          <w:sz w:val="28"/>
          <w:lang w:val="uk-UA"/>
        </w:rPr>
        <w:t xml:space="preserve"> </w:t>
      </w:r>
      <w:r w:rsidRPr="00F55ACC">
        <w:rPr>
          <w:spacing w:val="-4"/>
          <w:sz w:val="28"/>
          <w:lang w:val="uk-UA"/>
        </w:rPr>
        <w:t>с.</w:t>
      </w:r>
    </w:p>
    <w:p w14:paraId="1936EDA1" w14:textId="77777777" w:rsidR="00A025C1" w:rsidRPr="00F55ACC" w:rsidRDefault="00A025C1" w:rsidP="004E23B7">
      <w:pPr>
        <w:numPr>
          <w:ilvl w:val="0"/>
          <w:numId w:val="68"/>
        </w:numPr>
        <w:tabs>
          <w:tab w:val="clear" w:pos="680"/>
          <w:tab w:val="num" w:pos="540"/>
        </w:tabs>
        <w:suppressAutoHyphens w:val="0"/>
        <w:spacing w:line="360" w:lineRule="auto"/>
        <w:ind w:left="540" w:hanging="540"/>
        <w:jc w:val="both"/>
        <w:rPr>
          <w:spacing w:val="-4"/>
          <w:sz w:val="28"/>
          <w:szCs w:val="28"/>
          <w:lang w:val="uk-UA"/>
        </w:rPr>
      </w:pPr>
      <w:r w:rsidRPr="009E253B">
        <w:rPr>
          <w:spacing w:val="-8"/>
          <w:sz w:val="28"/>
          <w:szCs w:val="28"/>
          <w:lang w:val="uk-UA"/>
        </w:rPr>
        <w:t>Стан захищеності прав, основних свобод і соціальних гарантій працівників ОВС України</w:t>
      </w:r>
      <w:r w:rsidRPr="009E253B">
        <w:rPr>
          <w:spacing w:val="-8"/>
          <w:sz w:val="28"/>
          <w:szCs w:val="28"/>
          <w:lang w:val="en-US"/>
        </w:rPr>
        <w:t> </w:t>
      </w:r>
      <w:r w:rsidRPr="009E253B">
        <w:rPr>
          <w:spacing w:val="-8"/>
          <w:sz w:val="28"/>
          <w:szCs w:val="28"/>
          <w:lang w:val="uk-UA"/>
        </w:rPr>
        <w:t>: монографія</w:t>
      </w:r>
      <w:r>
        <w:rPr>
          <w:spacing w:val="-8"/>
          <w:sz w:val="28"/>
          <w:szCs w:val="28"/>
          <w:lang w:val="uk-UA"/>
        </w:rPr>
        <w:t xml:space="preserve"> </w:t>
      </w:r>
      <w:r w:rsidRPr="009E253B">
        <w:rPr>
          <w:spacing w:val="-8"/>
          <w:sz w:val="28"/>
          <w:szCs w:val="28"/>
          <w:lang w:val="uk-UA"/>
        </w:rPr>
        <w:t>/</w:t>
      </w:r>
      <w:r>
        <w:rPr>
          <w:spacing w:val="-8"/>
          <w:sz w:val="28"/>
          <w:szCs w:val="28"/>
          <w:lang w:val="uk-UA"/>
        </w:rPr>
        <w:t xml:space="preserve"> </w:t>
      </w:r>
      <w:r w:rsidRPr="009E253B">
        <w:rPr>
          <w:spacing w:val="-8"/>
          <w:sz w:val="28"/>
          <w:szCs w:val="28"/>
          <w:lang w:val="uk-UA"/>
        </w:rPr>
        <w:t>[Ю. Л. Бєлоусов, Д. О. Кобзін, Ю. О. Свєженцева та ін.; заг. ред.К.Б. Левченко].</w:t>
      </w:r>
      <w:r w:rsidRPr="00F55ACC">
        <w:rPr>
          <w:spacing w:val="-4"/>
          <w:sz w:val="28"/>
          <w:szCs w:val="28"/>
          <w:lang w:val="uk-UA"/>
        </w:rPr>
        <w:t xml:space="preserve"> – К. : «Агентство «Україна», 2008. – 204</w:t>
      </w:r>
      <w:r>
        <w:rPr>
          <w:spacing w:val="-4"/>
          <w:sz w:val="28"/>
          <w:szCs w:val="28"/>
          <w:lang w:val="uk-UA"/>
        </w:rPr>
        <w:t xml:space="preserve"> </w:t>
      </w:r>
      <w:r w:rsidRPr="00F55ACC">
        <w:rPr>
          <w:spacing w:val="-4"/>
          <w:sz w:val="28"/>
          <w:szCs w:val="28"/>
          <w:lang w:val="uk-UA"/>
        </w:rPr>
        <w:t>с.</w:t>
      </w:r>
    </w:p>
    <w:p w14:paraId="6B4701B8" w14:textId="77777777" w:rsidR="00A025C1" w:rsidRPr="00F55ACC" w:rsidRDefault="00A025C1" w:rsidP="004E23B7">
      <w:pPr>
        <w:numPr>
          <w:ilvl w:val="0"/>
          <w:numId w:val="68"/>
        </w:numPr>
        <w:tabs>
          <w:tab w:val="clear" w:pos="680"/>
          <w:tab w:val="num" w:pos="540"/>
        </w:tabs>
        <w:suppressAutoHyphens w:val="0"/>
        <w:spacing w:line="360" w:lineRule="auto"/>
        <w:ind w:left="540" w:hanging="540"/>
        <w:jc w:val="both"/>
        <w:rPr>
          <w:spacing w:val="-4"/>
          <w:sz w:val="28"/>
          <w:szCs w:val="28"/>
          <w:lang w:val="uk-UA"/>
        </w:rPr>
      </w:pPr>
      <w:r w:rsidRPr="00F55ACC">
        <w:rPr>
          <w:spacing w:val="-4"/>
          <w:sz w:val="28"/>
          <w:szCs w:val="28"/>
          <w:lang w:val="uk-UA"/>
        </w:rPr>
        <w:t xml:space="preserve">Стан корупції в Україні : аналітичний звіт за результатами загальнонаціонального опитування в 2007р. [Електронний ресурс] / Проект «Сприяння активній участі громадян у протидії корупції в Україні «Гідна </w:t>
      </w:r>
      <w:r w:rsidRPr="00DC0DDA">
        <w:rPr>
          <w:spacing w:val="-8"/>
          <w:sz w:val="28"/>
          <w:szCs w:val="28"/>
          <w:lang w:val="uk-UA"/>
        </w:rPr>
        <w:t>Україна»</w:t>
      </w:r>
      <w:r>
        <w:rPr>
          <w:spacing w:val="-8"/>
          <w:sz w:val="28"/>
          <w:szCs w:val="28"/>
          <w:lang w:val="uk-UA"/>
        </w:rPr>
        <w:t> – </w:t>
      </w:r>
      <w:r w:rsidRPr="00DC0DDA">
        <w:rPr>
          <w:spacing w:val="-8"/>
          <w:sz w:val="28"/>
          <w:szCs w:val="28"/>
          <w:lang w:val="uk-UA"/>
        </w:rPr>
        <w:t>К.</w:t>
      </w:r>
      <w:r>
        <w:rPr>
          <w:spacing w:val="-8"/>
          <w:sz w:val="28"/>
          <w:szCs w:val="28"/>
          <w:lang w:val="uk-UA"/>
        </w:rPr>
        <w:t> : </w:t>
      </w:r>
      <w:r w:rsidRPr="00DC0DDA">
        <w:rPr>
          <w:spacing w:val="-8"/>
          <w:sz w:val="28"/>
          <w:szCs w:val="28"/>
          <w:lang w:val="uk-UA"/>
        </w:rPr>
        <w:t>2008</w:t>
      </w:r>
      <w:r>
        <w:rPr>
          <w:spacing w:val="-8"/>
          <w:sz w:val="28"/>
          <w:szCs w:val="28"/>
          <w:lang w:val="uk-UA"/>
        </w:rPr>
        <w:t>. </w:t>
      </w:r>
      <w:r>
        <w:rPr>
          <w:spacing w:val="-8"/>
          <w:lang w:val="uk-UA"/>
        </w:rPr>
        <w:t>–</w:t>
      </w:r>
      <w:r>
        <w:rPr>
          <w:spacing w:val="-8"/>
          <w:sz w:val="28"/>
          <w:szCs w:val="28"/>
          <w:lang w:val="uk-UA"/>
        </w:rPr>
        <w:t> </w:t>
      </w:r>
      <w:r w:rsidRPr="00DC0DDA">
        <w:rPr>
          <w:spacing w:val="-8"/>
          <w:sz w:val="28"/>
          <w:szCs w:val="28"/>
        </w:rPr>
        <w:t>Режим</w:t>
      </w:r>
      <w:r>
        <w:rPr>
          <w:spacing w:val="-8"/>
          <w:sz w:val="28"/>
          <w:szCs w:val="28"/>
        </w:rPr>
        <w:t> </w:t>
      </w:r>
      <w:r w:rsidRPr="00DC0DDA">
        <w:rPr>
          <w:spacing w:val="-8"/>
          <w:sz w:val="28"/>
          <w:szCs w:val="28"/>
        </w:rPr>
        <w:t xml:space="preserve">доступу: </w:t>
      </w:r>
      <w:r w:rsidRPr="00F55ACC">
        <w:rPr>
          <w:spacing w:val="-4"/>
          <w:sz w:val="28"/>
          <w:szCs w:val="28"/>
          <w:lang w:val="en-US"/>
        </w:rPr>
        <w:t>http</w:t>
      </w:r>
      <w:r w:rsidRPr="00F55ACC">
        <w:rPr>
          <w:spacing w:val="-4"/>
          <w:sz w:val="28"/>
          <w:szCs w:val="28"/>
        </w:rPr>
        <w:t>://</w:t>
      </w:r>
      <w:r w:rsidRPr="00F55ACC">
        <w:rPr>
          <w:spacing w:val="-4"/>
          <w:sz w:val="28"/>
          <w:szCs w:val="28"/>
          <w:lang w:val="en-US"/>
        </w:rPr>
        <w:t>www</w:t>
      </w:r>
      <w:r w:rsidRPr="00F55ACC">
        <w:rPr>
          <w:spacing w:val="-4"/>
          <w:sz w:val="28"/>
          <w:szCs w:val="28"/>
        </w:rPr>
        <w:t>.</w:t>
      </w:r>
      <w:r w:rsidRPr="00F55ACC">
        <w:rPr>
          <w:spacing w:val="-4"/>
          <w:sz w:val="28"/>
          <w:szCs w:val="28"/>
          <w:lang w:val="en-US"/>
        </w:rPr>
        <w:t>pace</w:t>
      </w:r>
      <w:r w:rsidRPr="00F55ACC">
        <w:rPr>
          <w:spacing w:val="-4"/>
          <w:sz w:val="28"/>
          <w:szCs w:val="28"/>
        </w:rPr>
        <w:t>.</w:t>
      </w:r>
      <w:r w:rsidRPr="00F55ACC">
        <w:rPr>
          <w:spacing w:val="-4"/>
          <w:sz w:val="28"/>
          <w:szCs w:val="28"/>
          <w:lang w:val="en-US"/>
        </w:rPr>
        <w:t>org</w:t>
      </w:r>
      <w:r w:rsidRPr="00F55ACC">
        <w:rPr>
          <w:spacing w:val="-4"/>
          <w:sz w:val="28"/>
          <w:szCs w:val="28"/>
        </w:rPr>
        <w:t>.</w:t>
      </w:r>
      <w:r w:rsidRPr="00F55ACC">
        <w:rPr>
          <w:spacing w:val="-4"/>
          <w:sz w:val="28"/>
          <w:szCs w:val="28"/>
          <w:lang w:val="en-US"/>
        </w:rPr>
        <w:t>ua</w:t>
      </w:r>
      <w:r w:rsidRPr="00F55ACC">
        <w:rPr>
          <w:spacing w:val="-4"/>
          <w:sz w:val="28"/>
          <w:szCs w:val="28"/>
        </w:rPr>
        <w:t>/</w:t>
      </w:r>
      <w:r w:rsidRPr="00F55ACC">
        <w:rPr>
          <w:spacing w:val="-4"/>
          <w:sz w:val="28"/>
          <w:szCs w:val="28"/>
          <w:lang w:val="en-US"/>
        </w:rPr>
        <w:t>content</w:t>
      </w:r>
      <w:r w:rsidRPr="00F55ACC">
        <w:rPr>
          <w:spacing w:val="-4"/>
          <w:sz w:val="28"/>
          <w:szCs w:val="28"/>
        </w:rPr>
        <w:t>/</w:t>
      </w:r>
      <w:r w:rsidRPr="00F55ACC">
        <w:rPr>
          <w:spacing w:val="-4"/>
          <w:sz w:val="28"/>
          <w:szCs w:val="28"/>
          <w:lang w:val="en-US"/>
        </w:rPr>
        <w:t>category</w:t>
      </w:r>
      <w:r w:rsidRPr="00F55ACC">
        <w:rPr>
          <w:spacing w:val="-4"/>
          <w:sz w:val="28"/>
          <w:szCs w:val="28"/>
        </w:rPr>
        <w:t>/1/1/53/</w:t>
      </w:r>
      <w:r w:rsidRPr="00F55ACC">
        <w:rPr>
          <w:spacing w:val="-4"/>
          <w:sz w:val="28"/>
          <w:szCs w:val="28"/>
          <w:lang w:val="en-US"/>
        </w:rPr>
        <w:t>lang</w:t>
      </w:r>
      <w:r w:rsidRPr="00F55ACC">
        <w:rPr>
          <w:spacing w:val="-4"/>
          <w:sz w:val="28"/>
          <w:szCs w:val="28"/>
        </w:rPr>
        <w:t>,</w:t>
      </w:r>
      <w:r w:rsidRPr="00F55ACC">
        <w:rPr>
          <w:spacing w:val="-4"/>
          <w:sz w:val="28"/>
          <w:szCs w:val="28"/>
          <w:lang w:val="en-US"/>
        </w:rPr>
        <w:t>uk</w:t>
      </w:r>
      <w:r w:rsidRPr="00F55ACC">
        <w:rPr>
          <w:spacing w:val="-4"/>
          <w:sz w:val="28"/>
          <w:szCs w:val="28"/>
        </w:rPr>
        <w:t>/</w:t>
      </w:r>
      <w:r>
        <w:rPr>
          <w:spacing w:val="-4"/>
          <w:sz w:val="28"/>
          <w:szCs w:val="28"/>
          <w:lang w:val="uk-UA"/>
        </w:rPr>
        <w:t>.</w:t>
      </w:r>
    </w:p>
    <w:p w14:paraId="1E19CD95" w14:textId="77777777" w:rsidR="00A025C1" w:rsidRPr="00F55ACC" w:rsidRDefault="00A025C1" w:rsidP="004E23B7">
      <w:pPr>
        <w:numPr>
          <w:ilvl w:val="0"/>
          <w:numId w:val="68"/>
        </w:numPr>
        <w:tabs>
          <w:tab w:val="clear" w:pos="680"/>
          <w:tab w:val="num" w:pos="540"/>
        </w:tabs>
        <w:suppressAutoHyphens w:val="0"/>
        <w:spacing w:line="360" w:lineRule="auto"/>
        <w:ind w:left="540" w:hanging="540"/>
        <w:jc w:val="both"/>
        <w:rPr>
          <w:spacing w:val="-4"/>
          <w:sz w:val="28"/>
          <w:szCs w:val="28"/>
        </w:rPr>
      </w:pPr>
      <w:r w:rsidRPr="00F55ACC">
        <w:rPr>
          <w:spacing w:val="-4"/>
          <w:sz w:val="28"/>
          <w:szCs w:val="28"/>
        </w:rPr>
        <w:t>Сухарев О.</w:t>
      </w:r>
      <w:r>
        <w:rPr>
          <w:spacing w:val="-4"/>
          <w:sz w:val="28"/>
          <w:szCs w:val="28"/>
        </w:rPr>
        <w:t xml:space="preserve"> </w:t>
      </w:r>
      <w:r w:rsidRPr="00F55ACC">
        <w:rPr>
          <w:spacing w:val="-4"/>
          <w:sz w:val="28"/>
          <w:szCs w:val="28"/>
        </w:rPr>
        <w:t>С. Институциональная теория и экономическая политика (К новой теории передаточного механизма в макроэкономике)</w:t>
      </w:r>
      <w:r>
        <w:rPr>
          <w:spacing w:val="-4"/>
          <w:sz w:val="28"/>
          <w:szCs w:val="28"/>
        </w:rPr>
        <w:t>.</w:t>
      </w:r>
      <w:r w:rsidRPr="00F55ACC">
        <w:rPr>
          <w:spacing w:val="-4"/>
          <w:sz w:val="28"/>
          <w:szCs w:val="28"/>
        </w:rPr>
        <w:t xml:space="preserve"> Кн.1</w:t>
      </w:r>
      <w:r>
        <w:rPr>
          <w:spacing w:val="-4"/>
          <w:sz w:val="28"/>
          <w:szCs w:val="28"/>
        </w:rPr>
        <w:t xml:space="preserve"> : </w:t>
      </w:r>
      <w:r w:rsidRPr="00F55ACC">
        <w:rPr>
          <w:spacing w:val="-4"/>
          <w:sz w:val="28"/>
          <w:szCs w:val="28"/>
        </w:rPr>
        <w:t>Институциональная теория. Методологический эскиз</w:t>
      </w:r>
      <w:r>
        <w:rPr>
          <w:spacing w:val="-4"/>
          <w:sz w:val="28"/>
          <w:szCs w:val="28"/>
        </w:rPr>
        <w:t xml:space="preserve"> / О. С. Сухарев –</w:t>
      </w:r>
      <w:r w:rsidRPr="00F55ACC">
        <w:rPr>
          <w:spacing w:val="-4"/>
          <w:sz w:val="28"/>
          <w:szCs w:val="28"/>
        </w:rPr>
        <w:t xml:space="preserve"> М.</w:t>
      </w:r>
      <w:r>
        <w:rPr>
          <w:spacing w:val="-4"/>
          <w:sz w:val="28"/>
          <w:szCs w:val="28"/>
        </w:rPr>
        <w:t xml:space="preserve"> </w:t>
      </w:r>
      <w:r w:rsidRPr="00F55ACC">
        <w:rPr>
          <w:spacing w:val="-4"/>
          <w:sz w:val="28"/>
          <w:szCs w:val="28"/>
        </w:rPr>
        <w:t xml:space="preserve">: ИЭ РАН, 2001. </w:t>
      </w:r>
      <w:r>
        <w:rPr>
          <w:spacing w:val="-4"/>
          <w:sz w:val="28"/>
          <w:szCs w:val="28"/>
        </w:rPr>
        <w:t>–</w:t>
      </w:r>
      <w:r w:rsidRPr="00F55ACC">
        <w:rPr>
          <w:spacing w:val="-4"/>
          <w:sz w:val="28"/>
          <w:szCs w:val="28"/>
        </w:rPr>
        <w:t xml:space="preserve"> 576 с.</w:t>
      </w:r>
    </w:p>
    <w:p w14:paraId="5EF08998"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rPr>
        <w:t>Тайлор Э.</w:t>
      </w:r>
      <w:r>
        <w:rPr>
          <w:spacing w:val="-4"/>
          <w:sz w:val="28"/>
          <w:szCs w:val="28"/>
        </w:rPr>
        <w:t xml:space="preserve"> </w:t>
      </w:r>
      <w:r w:rsidRPr="00F55ACC">
        <w:rPr>
          <w:spacing w:val="-4"/>
          <w:sz w:val="28"/>
          <w:szCs w:val="28"/>
        </w:rPr>
        <w:t xml:space="preserve">Б. Первобытные культуры </w:t>
      </w:r>
      <w:r w:rsidRPr="00F55ACC">
        <w:rPr>
          <w:spacing w:val="-4"/>
          <w:sz w:val="28"/>
          <w:szCs w:val="28"/>
          <w:lang w:val="uk-UA"/>
        </w:rPr>
        <w:t>[</w:t>
      </w:r>
      <w:r w:rsidRPr="00F55ACC">
        <w:rPr>
          <w:spacing w:val="-4"/>
          <w:sz w:val="28"/>
          <w:szCs w:val="28"/>
        </w:rPr>
        <w:t>Электронный ресурс</w:t>
      </w:r>
      <w:r w:rsidRPr="00F55ACC">
        <w:rPr>
          <w:spacing w:val="-4"/>
          <w:sz w:val="28"/>
          <w:szCs w:val="28"/>
          <w:lang w:val="uk-UA"/>
        </w:rPr>
        <w:t xml:space="preserve">] </w:t>
      </w:r>
      <w:r w:rsidRPr="00F55ACC">
        <w:rPr>
          <w:spacing w:val="-4"/>
          <w:sz w:val="28"/>
          <w:szCs w:val="28"/>
        </w:rPr>
        <w:t>/ Э.</w:t>
      </w:r>
      <w:r>
        <w:rPr>
          <w:spacing w:val="-4"/>
          <w:sz w:val="28"/>
          <w:szCs w:val="28"/>
        </w:rPr>
        <w:t xml:space="preserve"> </w:t>
      </w:r>
      <w:r w:rsidRPr="00F55ACC">
        <w:rPr>
          <w:spacing w:val="-4"/>
          <w:sz w:val="28"/>
          <w:szCs w:val="28"/>
        </w:rPr>
        <w:t>Б. Тайлор [пер. с англ. Д.А. Коропчевского]</w:t>
      </w:r>
      <w:r>
        <w:rPr>
          <w:spacing w:val="-4"/>
          <w:sz w:val="28"/>
          <w:szCs w:val="28"/>
          <w:lang w:val="uk-UA"/>
        </w:rPr>
        <w:t>.</w:t>
      </w:r>
      <w:r w:rsidRPr="00F55ACC">
        <w:rPr>
          <w:spacing w:val="-4"/>
          <w:sz w:val="28"/>
          <w:szCs w:val="28"/>
          <w:lang w:val="uk-UA"/>
        </w:rPr>
        <w:t xml:space="preserve"> – Новосибирск : САТИ ИАЭТ СОРАН</w:t>
      </w:r>
      <w:r>
        <w:rPr>
          <w:spacing w:val="-4"/>
          <w:sz w:val="28"/>
          <w:szCs w:val="28"/>
          <w:lang w:val="uk-UA"/>
        </w:rPr>
        <w:t>, </w:t>
      </w:r>
      <w:r w:rsidRPr="00F55ACC">
        <w:rPr>
          <w:spacing w:val="-4"/>
          <w:sz w:val="28"/>
          <w:szCs w:val="28"/>
          <w:lang w:val="uk-UA"/>
        </w:rPr>
        <w:t>2003.</w:t>
      </w:r>
      <w:r>
        <w:rPr>
          <w:spacing w:val="-4"/>
          <w:sz w:val="28"/>
          <w:szCs w:val="28"/>
          <w:lang w:val="uk-UA"/>
        </w:rPr>
        <w:t> </w:t>
      </w:r>
      <w:r w:rsidRPr="00F55ACC">
        <w:rPr>
          <w:spacing w:val="-4"/>
          <w:sz w:val="28"/>
          <w:szCs w:val="28"/>
          <w:lang w:val="uk-UA"/>
        </w:rPr>
        <w:t>–</w:t>
      </w:r>
      <w:r>
        <w:rPr>
          <w:spacing w:val="-4"/>
          <w:sz w:val="28"/>
          <w:szCs w:val="28"/>
          <w:lang w:val="uk-UA"/>
        </w:rPr>
        <w:t> </w:t>
      </w:r>
      <w:r w:rsidRPr="00F55ACC">
        <w:rPr>
          <w:spacing w:val="-4"/>
          <w:sz w:val="28"/>
          <w:szCs w:val="28"/>
          <w:lang w:val="uk-UA"/>
        </w:rPr>
        <w:t>Режим</w:t>
      </w:r>
      <w:r>
        <w:rPr>
          <w:spacing w:val="-4"/>
          <w:sz w:val="28"/>
          <w:szCs w:val="28"/>
          <w:lang w:val="uk-UA"/>
        </w:rPr>
        <w:t> </w:t>
      </w:r>
      <w:r w:rsidRPr="00F55ACC">
        <w:rPr>
          <w:spacing w:val="-4"/>
          <w:sz w:val="28"/>
          <w:szCs w:val="28"/>
          <w:lang w:val="uk-UA"/>
        </w:rPr>
        <w:t>доступа</w:t>
      </w:r>
      <w:r>
        <w:rPr>
          <w:spacing w:val="-4"/>
          <w:sz w:val="28"/>
          <w:szCs w:val="28"/>
          <w:lang w:val="uk-UA"/>
        </w:rPr>
        <w:t> </w:t>
      </w:r>
      <w:r w:rsidRPr="00F55ACC">
        <w:rPr>
          <w:spacing w:val="-4"/>
          <w:sz w:val="28"/>
          <w:szCs w:val="28"/>
          <w:lang w:val="uk-UA"/>
        </w:rPr>
        <w:t>: http://www.sati.archaeology.nsc.ru/library/taylor/taylor.html</w:t>
      </w:r>
      <w:r>
        <w:rPr>
          <w:spacing w:val="-4"/>
          <w:sz w:val="28"/>
          <w:szCs w:val="28"/>
          <w:lang w:val="uk-UA"/>
        </w:rPr>
        <w:t>.</w:t>
      </w:r>
    </w:p>
    <w:p w14:paraId="4CDB7C76"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lang w:val="uk-UA"/>
        </w:rPr>
        <w:t>Т</w:t>
      </w:r>
      <w:r w:rsidRPr="00F55ACC">
        <w:rPr>
          <w:spacing w:val="-4"/>
          <w:sz w:val="28"/>
          <w:lang w:val="uk-UA"/>
        </w:rPr>
        <w:t xml:space="preserve">еоретическая социология: Антология: </w:t>
      </w:r>
      <w:r>
        <w:rPr>
          <w:spacing w:val="-4"/>
          <w:sz w:val="28"/>
          <w:lang w:val="uk-UA"/>
        </w:rPr>
        <w:t>в</w:t>
      </w:r>
      <w:r w:rsidRPr="00F55ACC">
        <w:rPr>
          <w:spacing w:val="-4"/>
          <w:sz w:val="28"/>
          <w:lang w:val="uk-UA"/>
        </w:rPr>
        <w:t xml:space="preserve"> 2 ч. / </w:t>
      </w:r>
      <w:r w:rsidRPr="00F55ACC">
        <w:rPr>
          <w:spacing w:val="-4"/>
          <w:sz w:val="28"/>
        </w:rPr>
        <w:t>[</w:t>
      </w:r>
      <w:r>
        <w:rPr>
          <w:spacing w:val="-4"/>
          <w:sz w:val="28"/>
          <w:lang w:val="uk-UA"/>
        </w:rPr>
        <w:t>п</w:t>
      </w:r>
      <w:r w:rsidRPr="00F55ACC">
        <w:rPr>
          <w:spacing w:val="-4"/>
          <w:sz w:val="28"/>
          <w:lang w:val="uk-UA"/>
        </w:rPr>
        <w:t xml:space="preserve">ер. </w:t>
      </w:r>
      <w:r>
        <w:rPr>
          <w:spacing w:val="-4"/>
          <w:sz w:val="28"/>
          <w:lang w:val="uk-UA"/>
        </w:rPr>
        <w:t xml:space="preserve">и </w:t>
      </w:r>
      <w:r w:rsidRPr="00F55ACC">
        <w:rPr>
          <w:spacing w:val="-4"/>
          <w:sz w:val="28"/>
          <w:lang w:val="uk-UA"/>
        </w:rPr>
        <w:t>общ. ред. С.</w:t>
      </w:r>
      <w:r>
        <w:rPr>
          <w:spacing w:val="-4"/>
          <w:sz w:val="28"/>
          <w:lang w:val="uk-UA"/>
        </w:rPr>
        <w:t> </w:t>
      </w:r>
      <w:r w:rsidRPr="00F55ACC">
        <w:rPr>
          <w:spacing w:val="-4"/>
          <w:sz w:val="28"/>
          <w:lang w:val="uk-UA"/>
        </w:rPr>
        <w:t>П.</w:t>
      </w:r>
      <w:r>
        <w:rPr>
          <w:spacing w:val="-4"/>
          <w:sz w:val="28"/>
          <w:lang w:val="uk-UA"/>
        </w:rPr>
        <w:t> </w:t>
      </w:r>
      <w:r w:rsidRPr="00F55ACC">
        <w:rPr>
          <w:spacing w:val="-4"/>
          <w:sz w:val="28"/>
          <w:lang w:val="uk-UA"/>
        </w:rPr>
        <w:t xml:space="preserve">Баньковская] </w:t>
      </w:r>
      <w:r>
        <w:rPr>
          <w:spacing w:val="-4"/>
          <w:sz w:val="28"/>
          <w:lang w:val="uk-UA"/>
        </w:rPr>
        <w:t>–</w:t>
      </w:r>
      <w:r w:rsidRPr="00F55ACC">
        <w:rPr>
          <w:spacing w:val="-4"/>
          <w:sz w:val="28"/>
          <w:lang w:val="uk-UA"/>
        </w:rPr>
        <w:t xml:space="preserve"> М.</w:t>
      </w:r>
      <w:r>
        <w:rPr>
          <w:spacing w:val="-4"/>
          <w:sz w:val="28"/>
          <w:lang w:val="uk-UA"/>
        </w:rPr>
        <w:t xml:space="preserve"> </w:t>
      </w:r>
      <w:r w:rsidRPr="00F55ACC">
        <w:rPr>
          <w:spacing w:val="-4"/>
          <w:sz w:val="28"/>
          <w:lang w:val="uk-UA"/>
        </w:rPr>
        <w:t xml:space="preserve">: Книжный дом «Университет», 2002. </w:t>
      </w:r>
      <w:r>
        <w:rPr>
          <w:spacing w:val="-4"/>
          <w:sz w:val="28"/>
          <w:lang w:val="uk-UA"/>
        </w:rPr>
        <w:t>–</w:t>
      </w:r>
      <w:r w:rsidRPr="00F55ACC">
        <w:rPr>
          <w:spacing w:val="-4"/>
          <w:sz w:val="28"/>
          <w:lang w:val="uk-UA"/>
        </w:rPr>
        <w:t xml:space="preserve"> Ч. 2. </w:t>
      </w:r>
      <w:r>
        <w:rPr>
          <w:spacing w:val="-4"/>
          <w:sz w:val="28"/>
          <w:lang w:val="uk-UA"/>
        </w:rPr>
        <w:t>–</w:t>
      </w:r>
      <w:r w:rsidRPr="00F55ACC">
        <w:rPr>
          <w:spacing w:val="-4"/>
          <w:sz w:val="28"/>
          <w:lang w:val="uk-UA"/>
        </w:rPr>
        <w:t xml:space="preserve"> 424</w:t>
      </w:r>
      <w:r>
        <w:rPr>
          <w:spacing w:val="-4"/>
          <w:sz w:val="28"/>
          <w:lang w:val="uk-UA"/>
        </w:rPr>
        <w:t> </w:t>
      </w:r>
      <w:r w:rsidRPr="00F55ACC">
        <w:rPr>
          <w:spacing w:val="-4"/>
          <w:sz w:val="28"/>
          <w:lang w:val="uk-UA"/>
        </w:rPr>
        <w:t>с.</w:t>
      </w:r>
    </w:p>
    <w:p w14:paraId="1B429875"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lang w:val="uk-UA"/>
        </w:rPr>
        <w:t>Трошкина В.</w:t>
      </w:r>
      <w:r>
        <w:rPr>
          <w:spacing w:val="-4"/>
          <w:sz w:val="28"/>
          <w:lang w:val="uk-UA"/>
        </w:rPr>
        <w:t xml:space="preserve"> </w:t>
      </w:r>
      <w:r w:rsidRPr="00F55ACC">
        <w:rPr>
          <w:spacing w:val="-4"/>
          <w:sz w:val="28"/>
          <w:lang w:val="uk-UA"/>
        </w:rPr>
        <w:t>П. Социологическая концепция Огюста Конта: (Лекции) / Валентина Петровна Трошкина. – М. : Изд</w:t>
      </w:r>
      <w:r>
        <w:rPr>
          <w:spacing w:val="-4"/>
          <w:sz w:val="28"/>
          <w:lang w:val="uk-UA"/>
        </w:rPr>
        <w:t>–</w:t>
      </w:r>
      <w:r w:rsidRPr="00F55ACC">
        <w:rPr>
          <w:spacing w:val="-4"/>
          <w:sz w:val="28"/>
          <w:lang w:val="uk-UA"/>
        </w:rPr>
        <w:t>во МГУ, 1984. – 72 с.</w:t>
      </w:r>
    </w:p>
    <w:p w14:paraId="64DF6EF5"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lang w:val="uk-UA"/>
        </w:rPr>
        <w:t>Трубецкой С.</w:t>
      </w:r>
      <w:r>
        <w:rPr>
          <w:spacing w:val="-4"/>
          <w:sz w:val="28"/>
          <w:szCs w:val="28"/>
          <w:lang w:val="uk-UA"/>
        </w:rPr>
        <w:t xml:space="preserve"> </w:t>
      </w:r>
      <w:r w:rsidRPr="00F55ACC">
        <w:rPr>
          <w:spacing w:val="-4"/>
          <w:sz w:val="28"/>
          <w:szCs w:val="28"/>
          <w:lang w:val="uk-UA"/>
        </w:rPr>
        <w:t>Н. Курс истории древней философии / С.</w:t>
      </w:r>
      <w:r>
        <w:rPr>
          <w:spacing w:val="-4"/>
          <w:sz w:val="28"/>
          <w:szCs w:val="28"/>
          <w:lang w:val="uk-UA"/>
        </w:rPr>
        <w:t xml:space="preserve"> </w:t>
      </w:r>
      <w:r w:rsidRPr="00F55ACC">
        <w:rPr>
          <w:spacing w:val="-4"/>
          <w:sz w:val="28"/>
          <w:szCs w:val="28"/>
          <w:lang w:val="uk-UA"/>
        </w:rPr>
        <w:t>Н. Трубецкой</w:t>
      </w:r>
      <w:r>
        <w:rPr>
          <w:spacing w:val="-4"/>
          <w:sz w:val="28"/>
          <w:szCs w:val="28"/>
          <w:lang w:val="uk-UA"/>
        </w:rPr>
        <w:t xml:space="preserve">. </w:t>
      </w:r>
      <w:r w:rsidRPr="00F55ACC">
        <w:rPr>
          <w:spacing w:val="-4"/>
          <w:sz w:val="28"/>
          <w:szCs w:val="28"/>
          <w:lang w:val="uk-UA"/>
        </w:rPr>
        <w:t>– М.</w:t>
      </w:r>
      <w:r>
        <w:rPr>
          <w:spacing w:val="-4"/>
          <w:sz w:val="28"/>
          <w:szCs w:val="28"/>
          <w:lang w:val="uk-UA"/>
        </w:rPr>
        <w:t> </w:t>
      </w:r>
      <w:r w:rsidRPr="00F55ACC">
        <w:rPr>
          <w:spacing w:val="-4"/>
          <w:sz w:val="28"/>
          <w:szCs w:val="28"/>
          <w:lang w:val="uk-UA"/>
        </w:rPr>
        <w:t>: Русский двор, 1997. – 518 с.</w:t>
      </w:r>
    </w:p>
    <w:p w14:paraId="6AB09E85" w14:textId="77777777" w:rsidR="00A025C1" w:rsidRPr="006B20D8"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rPr>
      </w:pPr>
      <w:r w:rsidRPr="00541971">
        <w:rPr>
          <w:spacing w:val="-4"/>
          <w:sz w:val="28"/>
          <w:lang w:val="uk-UA"/>
        </w:rPr>
        <w:t>Українська</w:t>
      </w:r>
      <w:r w:rsidRPr="00F55ACC">
        <w:rPr>
          <w:spacing w:val="-4"/>
          <w:sz w:val="28"/>
          <w:lang w:val="uk-UA"/>
        </w:rPr>
        <w:t xml:space="preserve"> Радянська Енциклопедія</w:t>
      </w:r>
      <w:r>
        <w:rPr>
          <w:spacing w:val="-4"/>
          <w:sz w:val="28"/>
          <w:lang w:val="uk-UA"/>
        </w:rPr>
        <w:t xml:space="preserve"> / [гол. ред. М. П. Бажан]</w:t>
      </w:r>
      <w:r w:rsidRPr="00F55ACC">
        <w:rPr>
          <w:spacing w:val="-4"/>
          <w:sz w:val="28"/>
          <w:lang w:val="uk-UA"/>
        </w:rPr>
        <w:t xml:space="preserve">. – </w:t>
      </w:r>
      <w:r>
        <w:rPr>
          <w:spacing w:val="-4"/>
          <w:sz w:val="28"/>
          <w:lang w:val="uk-UA"/>
        </w:rPr>
        <w:t>2-е в</w:t>
      </w:r>
      <w:r w:rsidRPr="00F55ACC">
        <w:rPr>
          <w:spacing w:val="-4"/>
          <w:sz w:val="28"/>
          <w:lang w:val="uk-UA"/>
        </w:rPr>
        <w:t>идання</w:t>
      </w:r>
      <w:r>
        <w:rPr>
          <w:spacing w:val="-4"/>
          <w:sz w:val="28"/>
          <w:lang w:val="uk-UA"/>
        </w:rPr>
        <w:t xml:space="preserve"> </w:t>
      </w:r>
      <w:r w:rsidRPr="00F55ACC">
        <w:rPr>
          <w:spacing w:val="-4"/>
          <w:sz w:val="28"/>
          <w:lang w:val="uk-UA"/>
        </w:rPr>
        <w:t>– К</w:t>
      </w:r>
      <w:r>
        <w:rPr>
          <w:spacing w:val="-4"/>
          <w:sz w:val="28"/>
          <w:lang w:val="uk-UA"/>
        </w:rPr>
        <w:t xml:space="preserve">. </w:t>
      </w:r>
      <w:r w:rsidRPr="00F55ACC">
        <w:rPr>
          <w:spacing w:val="-4"/>
          <w:sz w:val="28"/>
          <w:lang w:val="uk-UA"/>
        </w:rPr>
        <w:t>: Гол.</w:t>
      </w:r>
      <w:r>
        <w:rPr>
          <w:spacing w:val="-4"/>
          <w:sz w:val="28"/>
          <w:lang w:val="uk-UA"/>
        </w:rPr>
        <w:t xml:space="preserve"> Редакція УРЕ, </w:t>
      </w:r>
      <w:r w:rsidRPr="00F55ACC">
        <w:rPr>
          <w:spacing w:val="-4"/>
          <w:sz w:val="28"/>
          <w:lang w:val="uk-UA"/>
        </w:rPr>
        <w:t>1983</w:t>
      </w:r>
      <w:r>
        <w:rPr>
          <w:spacing w:val="-4"/>
          <w:sz w:val="28"/>
          <w:lang w:val="uk-UA"/>
        </w:rPr>
        <w:t>.</w:t>
      </w:r>
      <w:r>
        <w:rPr>
          <w:spacing w:val="-4"/>
          <w:sz w:val="28"/>
          <w:szCs w:val="28"/>
        </w:rPr>
        <w:t xml:space="preserve"> </w:t>
      </w:r>
    </w:p>
    <w:p w14:paraId="14BE3547" w14:textId="77777777" w:rsidR="00A025C1" w:rsidRPr="00F55ACC" w:rsidRDefault="00A025C1" w:rsidP="00A025C1">
      <w:pPr>
        <w:spacing w:line="360" w:lineRule="auto"/>
        <w:ind w:firstLine="540"/>
        <w:jc w:val="both"/>
        <w:rPr>
          <w:spacing w:val="-4"/>
          <w:sz w:val="28"/>
          <w:szCs w:val="28"/>
        </w:rPr>
      </w:pPr>
      <w:r w:rsidRPr="006B20D8">
        <w:rPr>
          <w:spacing w:val="-4"/>
          <w:sz w:val="28"/>
          <w:lang w:val="uk-UA"/>
        </w:rPr>
        <w:t>Т.10. – 1983. – 544 с.</w:t>
      </w:r>
    </w:p>
    <w:p w14:paraId="600E99EA"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lang w:val="uk-UA"/>
        </w:rPr>
        <w:t xml:space="preserve">Уорнер У. Л. Живые и мертвые / У. Л. Уорнер </w:t>
      </w:r>
      <w:r>
        <w:rPr>
          <w:spacing w:val="-4"/>
          <w:sz w:val="28"/>
          <w:szCs w:val="28"/>
          <w:lang w:val="uk-UA"/>
        </w:rPr>
        <w:t>–</w:t>
      </w:r>
      <w:r w:rsidRPr="00F55ACC">
        <w:rPr>
          <w:spacing w:val="-4"/>
          <w:sz w:val="28"/>
          <w:szCs w:val="28"/>
          <w:lang w:val="uk-UA"/>
        </w:rPr>
        <w:t xml:space="preserve"> М.</w:t>
      </w:r>
      <w:r>
        <w:rPr>
          <w:spacing w:val="-4"/>
          <w:sz w:val="28"/>
          <w:szCs w:val="28"/>
          <w:lang w:val="uk-UA"/>
        </w:rPr>
        <w:t xml:space="preserve"> – </w:t>
      </w:r>
      <w:r w:rsidRPr="00F55ACC">
        <w:rPr>
          <w:spacing w:val="-4"/>
          <w:sz w:val="28"/>
          <w:szCs w:val="28"/>
          <w:lang w:val="uk-UA"/>
        </w:rPr>
        <w:t>СПб. :</w:t>
      </w:r>
      <w:r>
        <w:rPr>
          <w:spacing w:val="-4"/>
          <w:sz w:val="28"/>
          <w:szCs w:val="28"/>
          <w:lang w:val="uk-UA"/>
        </w:rPr>
        <w:t xml:space="preserve"> </w:t>
      </w:r>
      <w:r w:rsidRPr="00F55ACC">
        <w:rPr>
          <w:spacing w:val="-4"/>
          <w:sz w:val="28"/>
          <w:szCs w:val="28"/>
          <w:lang w:val="uk-UA"/>
        </w:rPr>
        <w:t>Унив. кн.,</w:t>
      </w:r>
      <w:r>
        <w:rPr>
          <w:spacing w:val="-4"/>
          <w:sz w:val="28"/>
          <w:szCs w:val="28"/>
          <w:lang w:val="uk-UA"/>
        </w:rPr>
        <w:t xml:space="preserve"> </w:t>
      </w:r>
      <w:r w:rsidRPr="00F55ACC">
        <w:rPr>
          <w:spacing w:val="-4"/>
          <w:sz w:val="28"/>
          <w:szCs w:val="28"/>
          <w:lang w:val="uk-UA"/>
        </w:rPr>
        <w:t xml:space="preserve">2000. </w:t>
      </w:r>
      <w:r>
        <w:rPr>
          <w:spacing w:val="-4"/>
          <w:sz w:val="28"/>
          <w:szCs w:val="28"/>
          <w:lang w:val="uk-UA"/>
        </w:rPr>
        <w:t>–</w:t>
      </w:r>
      <w:r w:rsidRPr="00F55ACC">
        <w:rPr>
          <w:spacing w:val="-4"/>
          <w:sz w:val="28"/>
          <w:szCs w:val="28"/>
          <w:lang w:val="uk-UA"/>
        </w:rPr>
        <w:t xml:space="preserve"> 671 с. </w:t>
      </w:r>
      <w:r>
        <w:rPr>
          <w:spacing w:val="-4"/>
          <w:sz w:val="28"/>
          <w:szCs w:val="28"/>
          <w:lang w:val="uk-UA"/>
        </w:rPr>
        <w:t>–</w:t>
      </w:r>
      <w:r w:rsidRPr="00F55ACC">
        <w:rPr>
          <w:spacing w:val="-4"/>
          <w:sz w:val="28"/>
          <w:szCs w:val="28"/>
          <w:lang w:val="uk-UA"/>
        </w:rPr>
        <w:t xml:space="preserve"> (Культурология)</w:t>
      </w:r>
      <w:r>
        <w:rPr>
          <w:spacing w:val="-4"/>
          <w:sz w:val="28"/>
          <w:szCs w:val="28"/>
          <w:lang w:val="uk-UA"/>
        </w:rPr>
        <w:t>.</w:t>
      </w:r>
    </w:p>
    <w:p w14:paraId="2B339DE5"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bCs/>
          <w:spacing w:val="-4"/>
          <w:sz w:val="28"/>
          <w:szCs w:val="28"/>
        </w:rPr>
        <w:t xml:space="preserve">Управление </w:t>
      </w:r>
      <w:r w:rsidRPr="00F55ACC">
        <w:rPr>
          <w:spacing w:val="-4"/>
          <w:sz w:val="28"/>
          <w:szCs w:val="28"/>
        </w:rPr>
        <w:t>персоналом: Учебник для вузов /</w:t>
      </w:r>
      <w:r>
        <w:rPr>
          <w:spacing w:val="-4"/>
          <w:sz w:val="28"/>
          <w:szCs w:val="28"/>
        </w:rPr>
        <w:t xml:space="preserve"> </w:t>
      </w:r>
      <w:r w:rsidRPr="003F49B9">
        <w:rPr>
          <w:spacing w:val="-4"/>
          <w:sz w:val="28"/>
          <w:szCs w:val="28"/>
        </w:rPr>
        <w:t>[</w:t>
      </w:r>
      <w:r>
        <w:rPr>
          <w:spacing w:val="-4"/>
          <w:sz w:val="28"/>
          <w:szCs w:val="28"/>
        </w:rPr>
        <w:t>п</w:t>
      </w:r>
      <w:r w:rsidRPr="00F55ACC">
        <w:rPr>
          <w:spacing w:val="-4"/>
          <w:sz w:val="28"/>
          <w:szCs w:val="28"/>
        </w:rPr>
        <w:t>од ред. Т.</w:t>
      </w:r>
      <w:r>
        <w:rPr>
          <w:spacing w:val="-4"/>
          <w:sz w:val="28"/>
          <w:szCs w:val="28"/>
        </w:rPr>
        <w:t xml:space="preserve"> </w:t>
      </w:r>
      <w:r w:rsidRPr="00F55ACC">
        <w:rPr>
          <w:spacing w:val="-4"/>
          <w:sz w:val="28"/>
          <w:szCs w:val="28"/>
        </w:rPr>
        <w:t>Ю. Базарова, Б.</w:t>
      </w:r>
      <w:r>
        <w:rPr>
          <w:spacing w:val="-4"/>
          <w:sz w:val="28"/>
          <w:szCs w:val="28"/>
        </w:rPr>
        <w:t> </w:t>
      </w:r>
      <w:r w:rsidRPr="00F55ACC">
        <w:rPr>
          <w:spacing w:val="-4"/>
          <w:sz w:val="28"/>
          <w:szCs w:val="28"/>
        </w:rPr>
        <w:t>Л. Еремина</w:t>
      </w:r>
      <w:r w:rsidRPr="003F49B9">
        <w:rPr>
          <w:spacing w:val="-4"/>
          <w:sz w:val="28"/>
          <w:szCs w:val="28"/>
        </w:rPr>
        <w:t>]</w:t>
      </w:r>
      <w:r w:rsidRPr="00F55ACC">
        <w:rPr>
          <w:spacing w:val="-4"/>
          <w:sz w:val="28"/>
          <w:szCs w:val="28"/>
        </w:rPr>
        <w:t xml:space="preserve"> </w:t>
      </w:r>
      <w:r>
        <w:rPr>
          <w:spacing w:val="-4"/>
          <w:sz w:val="28"/>
          <w:szCs w:val="28"/>
        </w:rPr>
        <w:t>–</w:t>
      </w:r>
      <w:r w:rsidRPr="00F55ACC">
        <w:rPr>
          <w:spacing w:val="-4"/>
          <w:sz w:val="28"/>
          <w:szCs w:val="28"/>
        </w:rPr>
        <w:t xml:space="preserve"> 2</w:t>
      </w:r>
      <w:r>
        <w:rPr>
          <w:spacing w:val="-4"/>
          <w:sz w:val="28"/>
          <w:szCs w:val="28"/>
        </w:rPr>
        <w:t>–</w:t>
      </w:r>
      <w:r w:rsidRPr="00F55ACC">
        <w:rPr>
          <w:spacing w:val="-4"/>
          <w:sz w:val="28"/>
          <w:szCs w:val="28"/>
        </w:rPr>
        <w:t xml:space="preserve">е изд., перераб. и доп. </w:t>
      </w:r>
      <w:r>
        <w:rPr>
          <w:spacing w:val="-4"/>
          <w:sz w:val="28"/>
          <w:szCs w:val="28"/>
        </w:rPr>
        <w:t>–</w:t>
      </w:r>
      <w:r w:rsidRPr="00F55ACC">
        <w:rPr>
          <w:spacing w:val="-4"/>
          <w:sz w:val="28"/>
          <w:szCs w:val="28"/>
        </w:rPr>
        <w:t xml:space="preserve"> М</w:t>
      </w:r>
      <w:r>
        <w:rPr>
          <w:spacing w:val="-4"/>
          <w:sz w:val="28"/>
          <w:szCs w:val="28"/>
        </w:rPr>
        <w:t xml:space="preserve">. </w:t>
      </w:r>
      <w:r w:rsidRPr="00F55ACC">
        <w:rPr>
          <w:spacing w:val="-4"/>
          <w:sz w:val="28"/>
          <w:szCs w:val="28"/>
        </w:rPr>
        <w:t xml:space="preserve">: ЮНИТИ, 2002. </w:t>
      </w:r>
      <w:r>
        <w:rPr>
          <w:spacing w:val="-4"/>
          <w:sz w:val="28"/>
          <w:szCs w:val="28"/>
        </w:rPr>
        <w:t xml:space="preserve">– </w:t>
      </w:r>
      <w:r w:rsidRPr="00F55ACC">
        <w:rPr>
          <w:spacing w:val="-4"/>
          <w:sz w:val="28"/>
          <w:szCs w:val="28"/>
        </w:rPr>
        <w:t>560 с.</w:t>
      </w:r>
    </w:p>
    <w:p w14:paraId="763D25A4" w14:textId="77777777" w:rsidR="00A025C1" w:rsidRPr="00F16DD2"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lang w:val="uk-UA"/>
        </w:rPr>
        <w:lastRenderedPageBreak/>
        <w:t>Филиппов И. Корпоративная дедовщина.</w:t>
      </w:r>
      <w:r w:rsidRPr="00F55ACC">
        <w:rPr>
          <w:spacing w:val="-4"/>
          <w:sz w:val="28"/>
          <w:szCs w:val="28"/>
        </w:rPr>
        <w:t xml:space="preserve"> [</w:t>
      </w:r>
      <w:r w:rsidRPr="00F55ACC">
        <w:rPr>
          <w:spacing w:val="-4"/>
          <w:sz w:val="28"/>
          <w:szCs w:val="28"/>
          <w:lang w:val="uk-UA"/>
        </w:rPr>
        <w:t>Электронный ресурс</w:t>
      </w:r>
      <w:r w:rsidRPr="00F55ACC">
        <w:rPr>
          <w:spacing w:val="-4"/>
          <w:sz w:val="28"/>
          <w:szCs w:val="28"/>
        </w:rPr>
        <w:t>]</w:t>
      </w:r>
      <w:r w:rsidRPr="00F55ACC">
        <w:rPr>
          <w:spacing w:val="-4"/>
          <w:sz w:val="28"/>
          <w:szCs w:val="28"/>
          <w:lang w:val="uk-UA"/>
        </w:rPr>
        <w:t xml:space="preserve"> / И.</w:t>
      </w:r>
      <w:r w:rsidRPr="00F55ACC">
        <w:rPr>
          <w:spacing w:val="-4"/>
          <w:sz w:val="28"/>
          <w:szCs w:val="28"/>
        </w:rPr>
        <w:t>Филиппов</w:t>
      </w:r>
      <w:r>
        <w:rPr>
          <w:spacing w:val="-4"/>
          <w:sz w:val="28"/>
          <w:szCs w:val="28"/>
          <w:lang w:val="uk-UA"/>
        </w:rPr>
        <w:t>.</w:t>
      </w:r>
      <w:r w:rsidRPr="00F55ACC">
        <w:rPr>
          <w:spacing w:val="-4"/>
          <w:sz w:val="28"/>
          <w:szCs w:val="28"/>
          <w:lang w:val="uk-UA"/>
        </w:rPr>
        <w:t xml:space="preserve"> // «Ведомости»</w:t>
      </w:r>
      <w:r>
        <w:rPr>
          <w:spacing w:val="-4"/>
          <w:sz w:val="28"/>
          <w:szCs w:val="28"/>
          <w:lang w:val="uk-UA"/>
        </w:rPr>
        <w:t>.</w:t>
      </w:r>
      <w:r w:rsidRPr="00F55ACC">
        <w:rPr>
          <w:spacing w:val="-4"/>
          <w:sz w:val="28"/>
          <w:szCs w:val="28"/>
          <w:lang w:val="uk-UA"/>
        </w:rPr>
        <w:t xml:space="preserve"> </w:t>
      </w:r>
      <w:r>
        <w:rPr>
          <w:spacing w:val="-4"/>
          <w:sz w:val="28"/>
          <w:szCs w:val="28"/>
          <w:lang w:val="uk-UA"/>
        </w:rPr>
        <w:t>–</w:t>
      </w:r>
      <w:r w:rsidRPr="00F55ACC">
        <w:rPr>
          <w:spacing w:val="-4"/>
          <w:sz w:val="28"/>
          <w:szCs w:val="28"/>
          <w:lang w:val="uk-UA"/>
        </w:rPr>
        <w:t xml:space="preserve"> 2006</w:t>
      </w:r>
      <w:r>
        <w:rPr>
          <w:spacing w:val="-4"/>
          <w:sz w:val="28"/>
          <w:szCs w:val="28"/>
          <w:lang w:val="uk-UA"/>
        </w:rPr>
        <w:t xml:space="preserve">. – </w:t>
      </w:r>
      <w:r w:rsidRPr="00F55ACC">
        <w:rPr>
          <w:spacing w:val="-4"/>
          <w:sz w:val="28"/>
          <w:szCs w:val="28"/>
          <w:lang w:val="uk-UA"/>
        </w:rPr>
        <w:t>№ 108</w:t>
      </w:r>
      <w:r>
        <w:rPr>
          <w:spacing w:val="-4"/>
          <w:sz w:val="28"/>
          <w:szCs w:val="28"/>
          <w:lang w:val="uk-UA"/>
        </w:rPr>
        <w:t>.</w:t>
      </w:r>
      <w:r w:rsidRPr="00F55ACC">
        <w:rPr>
          <w:spacing w:val="-4"/>
          <w:sz w:val="28"/>
          <w:szCs w:val="28"/>
          <w:lang w:val="uk-UA"/>
        </w:rPr>
        <w:t xml:space="preserve"> – Режим доступ</w:t>
      </w:r>
      <w:r>
        <w:rPr>
          <w:spacing w:val="-4"/>
          <w:sz w:val="28"/>
          <w:szCs w:val="28"/>
          <w:lang w:val="uk-UA"/>
        </w:rPr>
        <w:t>а</w:t>
      </w:r>
      <w:r w:rsidRPr="00F55ACC">
        <w:rPr>
          <w:spacing w:val="-4"/>
          <w:sz w:val="28"/>
          <w:szCs w:val="28"/>
          <w:lang w:val="uk-UA"/>
        </w:rPr>
        <w:t xml:space="preserve">: </w:t>
      </w:r>
      <w:r w:rsidRPr="00F16DD2">
        <w:rPr>
          <w:spacing w:val="-4"/>
          <w:sz w:val="28"/>
          <w:szCs w:val="28"/>
        </w:rPr>
        <w:t>www.vedomosti.ru/newspaper/article.shtml?2006/06/16/108080.</w:t>
      </w:r>
    </w:p>
    <w:p w14:paraId="22DA0169"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rPr>
        <w:t>Фрезер Д.</w:t>
      </w:r>
      <w:r>
        <w:rPr>
          <w:spacing w:val="-4"/>
          <w:sz w:val="28"/>
          <w:szCs w:val="28"/>
        </w:rPr>
        <w:t xml:space="preserve"> </w:t>
      </w:r>
      <w:r w:rsidRPr="00F55ACC">
        <w:rPr>
          <w:spacing w:val="-4"/>
          <w:sz w:val="28"/>
          <w:szCs w:val="28"/>
        </w:rPr>
        <w:t>Д. Золотая ветвь</w:t>
      </w:r>
      <w:r>
        <w:rPr>
          <w:spacing w:val="-4"/>
          <w:sz w:val="28"/>
          <w:szCs w:val="28"/>
        </w:rPr>
        <w:t xml:space="preserve"> </w:t>
      </w:r>
      <w:r w:rsidRPr="00F55ACC">
        <w:rPr>
          <w:spacing w:val="-4"/>
          <w:sz w:val="28"/>
          <w:szCs w:val="28"/>
        </w:rPr>
        <w:t>: исследование магии и религии [Электронный ресурс] / Джеймс Джордж Фрезер ; [пер. с англ. М.</w:t>
      </w:r>
      <w:r>
        <w:rPr>
          <w:spacing w:val="-4"/>
          <w:sz w:val="28"/>
          <w:szCs w:val="28"/>
        </w:rPr>
        <w:t xml:space="preserve"> </w:t>
      </w:r>
      <w:r w:rsidRPr="00F55ACC">
        <w:rPr>
          <w:spacing w:val="-4"/>
          <w:sz w:val="28"/>
          <w:szCs w:val="28"/>
        </w:rPr>
        <w:t>К.</w:t>
      </w:r>
      <w:r>
        <w:rPr>
          <w:spacing w:val="-4"/>
          <w:sz w:val="28"/>
          <w:szCs w:val="28"/>
        </w:rPr>
        <w:t xml:space="preserve"> </w:t>
      </w:r>
      <w:r w:rsidRPr="00F55ACC">
        <w:rPr>
          <w:spacing w:val="-4"/>
          <w:sz w:val="28"/>
          <w:szCs w:val="28"/>
        </w:rPr>
        <w:t>Рыклина]</w:t>
      </w:r>
      <w:r>
        <w:rPr>
          <w:spacing w:val="-4"/>
          <w:sz w:val="28"/>
          <w:szCs w:val="28"/>
          <w:lang w:val="uk-UA"/>
        </w:rPr>
        <w:t>.</w:t>
      </w:r>
      <w:r w:rsidRPr="00F55ACC">
        <w:rPr>
          <w:spacing w:val="-4"/>
          <w:sz w:val="28"/>
          <w:szCs w:val="28"/>
          <w:lang w:val="uk-UA"/>
        </w:rPr>
        <w:t xml:space="preserve"> – М. : Политиздат,</w:t>
      </w:r>
      <w:r>
        <w:rPr>
          <w:spacing w:val="-4"/>
          <w:sz w:val="28"/>
          <w:szCs w:val="28"/>
          <w:lang w:val="uk-UA"/>
        </w:rPr>
        <w:t> </w:t>
      </w:r>
      <w:r w:rsidRPr="00F55ACC">
        <w:rPr>
          <w:spacing w:val="-4"/>
          <w:sz w:val="28"/>
          <w:szCs w:val="28"/>
          <w:lang w:val="uk-UA"/>
        </w:rPr>
        <w:t>1980.</w:t>
      </w:r>
      <w:r>
        <w:rPr>
          <w:spacing w:val="-4"/>
          <w:sz w:val="28"/>
          <w:szCs w:val="28"/>
          <w:lang w:val="uk-UA"/>
        </w:rPr>
        <w:t> </w:t>
      </w:r>
      <w:r w:rsidRPr="00F55ACC">
        <w:rPr>
          <w:spacing w:val="-4"/>
          <w:sz w:val="28"/>
          <w:szCs w:val="28"/>
          <w:lang w:val="uk-UA"/>
        </w:rPr>
        <w:t>–</w:t>
      </w:r>
      <w:r>
        <w:rPr>
          <w:spacing w:val="-4"/>
          <w:sz w:val="28"/>
          <w:szCs w:val="28"/>
          <w:lang w:val="uk-UA"/>
        </w:rPr>
        <w:t> </w:t>
      </w:r>
      <w:r w:rsidRPr="00F55ACC">
        <w:rPr>
          <w:spacing w:val="-4"/>
          <w:sz w:val="28"/>
          <w:szCs w:val="28"/>
          <w:lang w:val="uk-UA"/>
        </w:rPr>
        <w:t>Режим</w:t>
      </w:r>
      <w:r>
        <w:rPr>
          <w:spacing w:val="-4"/>
          <w:sz w:val="28"/>
          <w:szCs w:val="28"/>
          <w:lang w:val="uk-UA"/>
        </w:rPr>
        <w:t> </w:t>
      </w:r>
      <w:r w:rsidRPr="00F55ACC">
        <w:rPr>
          <w:spacing w:val="-4"/>
          <w:sz w:val="28"/>
          <w:szCs w:val="28"/>
          <w:lang w:val="uk-UA"/>
        </w:rPr>
        <w:t>доступа</w:t>
      </w:r>
      <w:r>
        <w:rPr>
          <w:spacing w:val="-4"/>
          <w:sz w:val="28"/>
          <w:szCs w:val="28"/>
          <w:lang w:val="uk-UA"/>
        </w:rPr>
        <w:t> </w:t>
      </w:r>
      <w:r w:rsidRPr="00F55ACC">
        <w:rPr>
          <w:spacing w:val="-4"/>
          <w:sz w:val="28"/>
          <w:szCs w:val="28"/>
          <w:lang w:val="uk-UA"/>
        </w:rPr>
        <w:t>: http://psylib.org.ua/books/freze01/index.htm</w:t>
      </w:r>
      <w:r>
        <w:rPr>
          <w:spacing w:val="-4"/>
          <w:sz w:val="28"/>
          <w:szCs w:val="28"/>
          <w:lang w:val="uk-UA"/>
        </w:rPr>
        <w:t>.</w:t>
      </w:r>
    </w:p>
    <w:p w14:paraId="2074E44D"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rPr>
      </w:pPr>
      <w:r w:rsidRPr="00F55ACC">
        <w:rPr>
          <w:bCs/>
          <w:color w:val="000000"/>
          <w:spacing w:val="-4"/>
          <w:sz w:val="28"/>
          <w:szCs w:val="28"/>
        </w:rPr>
        <w:t>Фролов С. С.</w:t>
      </w:r>
      <w:r w:rsidRPr="00F55ACC">
        <w:rPr>
          <w:spacing w:val="-4"/>
          <w:sz w:val="28"/>
          <w:szCs w:val="28"/>
        </w:rPr>
        <w:t xml:space="preserve"> </w:t>
      </w:r>
      <w:r>
        <w:rPr>
          <w:color w:val="000000"/>
          <w:spacing w:val="-4"/>
          <w:sz w:val="28"/>
          <w:szCs w:val="28"/>
        </w:rPr>
        <w:t>Социология организаций: Учебник / С. С. Фролов.</w:t>
      </w:r>
      <w:r w:rsidRPr="00F55ACC">
        <w:rPr>
          <w:color w:val="000000"/>
          <w:spacing w:val="-4"/>
          <w:sz w:val="28"/>
          <w:szCs w:val="28"/>
        </w:rPr>
        <w:t xml:space="preserve"> </w:t>
      </w:r>
      <w:r>
        <w:rPr>
          <w:color w:val="000000"/>
          <w:spacing w:val="-4"/>
          <w:sz w:val="28"/>
          <w:szCs w:val="28"/>
        </w:rPr>
        <w:t>–</w:t>
      </w:r>
      <w:r w:rsidRPr="00F55ACC">
        <w:rPr>
          <w:color w:val="000000"/>
          <w:spacing w:val="-4"/>
          <w:sz w:val="28"/>
          <w:szCs w:val="28"/>
        </w:rPr>
        <w:t xml:space="preserve"> М.</w:t>
      </w:r>
      <w:r>
        <w:rPr>
          <w:color w:val="000000"/>
          <w:spacing w:val="-4"/>
          <w:sz w:val="28"/>
          <w:szCs w:val="28"/>
        </w:rPr>
        <w:t xml:space="preserve"> </w:t>
      </w:r>
      <w:r w:rsidRPr="00F55ACC">
        <w:rPr>
          <w:color w:val="000000"/>
          <w:spacing w:val="-4"/>
          <w:sz w:val="28"/>
          <w:szCs w:val="28"/>
        </w:rPr>
        <w:t xml:space="preserve">: Гардарики, 2001. </w:t>
      </w:r>
      <w:r>
        <w:rPr>
          <w:color w:val="000000"/>
          <w:spacing w:val="-4"/>
          <w:sz w:val="28"/>
          <w:szCs w:val="28"/>
        </w:rPr>
        <w:t>–</w:t>
      </w:r>
      <w:r w:rsidRPr="00F55ACC">
        <w:rPr>
          <w:color w:val="000000"/>
          <w:spacing w:val="-4"/>
          <w:sz w:val="28"/>
          <w:szCs w:val="28"/>
        </w:rPr>
        <w:t xml:space="preserve"> 384 с.</w:t>
      </w:r>
    </w:p>
    <w:p w14:paraId="3F671891"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rPr>
        <w:t>Хентце</w:t>
      </w:r>
      <w:r>
        <w:rPr>
          <w:spacing w:val="-4"/>
          <w:sz w:val="28"/>
          <w:szCs w:val="28"/>
        </w:rPr>
        <w:t xml:space="preserve"> Й.</w:t>
      </w:r>
      <w:r w:rsidRPr="00F55ACC">
        <w:rPr>
          <w:spacing w:val="-4"/>
          <w:sz w:val="28"/>
          <w:szCs w:val="28"/>
        </w:rPr>
        <w:t xml:space="preserve"> Как преодолеть противодействие запланированным организационным изменениям </w:t>
      </w:r>
      <w:r w:rsidRPr="00E0285D">
        <w:rPr>
          <w:spacing w:val="-4"/>
          <w:sz w:val="28"/>
          <w:szCs w:val="28"/>
        </w:rPr>
        <w:t>[</w:t>
      </w:r>
      <w:r>
        <w:rPr>
          <w:spacing w:val="-4"/>
          <w:sz w:val="28"/>
          <w:szCs w:val="28"/>
        </w:rPr>
        <w:t>Электронный ресурс</w:t>
      </w:r>
      <w:r w:rsidRPr="00E0285D">
        <w:rPr>
          <w:spacing w:val="-4"/>
          <w:sz w:val="28"/>
          <w:szCs w:val="28"/>
        </w:rPr>
        <w:t>]</w:t>
      </w:r>
      <w:r>
        <w:rPr>
          <w:spacing w:val="-4"/>
          <w:sz w:val="28"/>
          <w:szCs w:val="28"/>
        </w:rPr>
        <w:t xml:space="preserve"> / </w:t>
      </w:r>
      <w:r w:rsidRPr="00F55ACC">
        <w:rPr>
          <w:spacing w:val="-4"/>
          <w:sz w:val="28"/>
          <w:szCs w:val="28"/>
        </w:rPr>
        <w:t>Й.</w:t>
      </w:r>
      <w:r>
        <w:rPr>
          <w:spacing w:val="-4"/>
          <w:sz w:val="28"/>
          <w:szCs w:val="28"/>
        </w:rPr>
        <w:t> </w:t>
      </w:r>
      <w:r w:rsidRPr="00F55ACC">
        <w:rPr>
          <w:spacing w:val="-4"/>
          <w:sz w:val="28"/>
          <w:szCs w:val="28"/>
        </w:rPr>
        <w:t>Хентце,</w:t>
      </w:r>
      <w:r>
        <w:rPr>
          <w:spacing w:val="-4"/>
          <w:sz w:val="28"/>
          <w:szCs w:val="28"/>
        </w:rPr>
        <w:t xml:space="preserve"> </w:t>
      </w:r>
      <w:r w:rsidRPr="00F55ACC">
        <w:rPr>
          <w:spacing w:val="-4"/>
          <w:sz w:val="28"/>
          <w:szCs w:val="28"/>
        </w:rPr>
        <w:t>А.</w:t>
      </w:r>
      <w:r>
        <w:rPr>
          <w:spacing w:val="-4"/>
          <w:sz w:val="28"/>
          <w:szCs w:val="28"/>
          <w:lang w:val="uk-UA"/>
        </w:rPr>
        <w:t> </w:t>
      </w:r>
      <w:r>
        <w:rPr>
          <w:spacing w:val="-4"/>
          <w:sz w:val="28"/>
          <w:szCs w:val="28"/>
        </w:rPr>
        <w:t xml:space="preserve">Каммель </w:t>
      </w:r>
      <w:r w:rsidRPr="00F55ACC">
        <w:rPr>
          <w:spacing w:val="-4"/>
          <w:sz w:val="28"/>
          <w:szCs w:val="28"/>
        </w:rPr>
        <w:t>// Проблемы теории и практики управления. – 1997. – №3/97</w:t>
      </w:r>
      <w:r>
        <w:rPr>
          <w:spacing w:val="-4"/>
          <w:sz w:val="28"/>
          <w:szCs w:val="28"/>
        </w:rPr>
        <w:t>. – Режим доступа :</w:t>
      </w:r>
      <w:r w:rsidRPr="00F55ACC">
        <w:rPr>
          <w:spacing w:val="-4"/>
          <w:sz w:val="28"/>
          <w:szCs w:val="28"/>
        </w:rPr>
        <w:t xml:space="preserve"> http://vasilievaa.narod.ru/ptpu/14_3_97.htm</w:t>
      </w:r>
      <w:r>
        <w:rPr>
          <w:spacing w:val="-4"/>
          <w:sz w:val="28"/>
          <w:szCs w:val="28"/>
          <w:lang w:val="uk-UA"/>
        </w:rPr>
        <w:t>.</w:t>
      </w:r>
    </w:p>
    <w:p w14:paraId="71264E29"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lang w:val="uk-UA"/>
        </w:rPr>
        <w:t>Цирель С.</w:t>
      </w:r>
      <w:r>
        <w:rPr>
          <w:spacing w:val="-4"/>
          <w:sz w:val="28"/>
          <w:lang w:val="uk-UA"/>
        </w:rPr>
        <w:t xml:space="preserve"> </w:t>
      </w:r>
      <w:r w:rsidRPr="00F55ACC">
        <w:rPr>
          <w:spacing w:val="-4"/>
          <w:sz w:val="28"/>
          <w:lang w:val="uk-UA"/>
        </w:rPr>
        <w:t>В. «QWERTY</w:t>
      </w:r>
      <w:r>
        <w:rPr>
          <w:spacing w:val="-4"/>
          <w:sz w:val="28"/>
          <w:lang w:val="uk-UA"/>
        </w:rPr>
        <w:t>–</w:t>
      </w:r>
      <w:r w:rsidRPr="00F55ACC">
        <w:rPr>
          <w:spacing w:val="-4"/>
          <w:sz w:val="28"/>
          <w:lang w:val="uk-UA"/>
        </w:rPr>
        <w:t>эффекты», «path dependency» и закон Седова, или возможно ли выращивание устойчивых институтов в России</w:t>
      </w:r>
      <w:r w:rsidRPr="00F55ACC">
        <w:rPr>
          <w:spacing w:val="-4"/>
          <w:sz w:val="28"/>
          <w:szCs w:val="28"/>
          <w:lang w:val="uk-UA"/>
        </w:rPr>
        <w:t xml:space="preserve"> (</w:t>
      </w:r>
      <w:r w:rsidRPr="00F55ACC">
        <w:rPr>
          <w:spacing w:val="-4"/>
          <w:sz w:val="28"/>
          <w:szCs w:val="28"/>
        </w:rPr>
        <w:t>Электронный ресурс</w:t>
      </w:r>
      <w:r w:rsidRPr="00F55ACC">
        <w:rPr>
          <w:spacing w:val="-4"/>
          <w:sz w:val="28"/>
          <w:szCs w:val="28"/>
          <w:lang w:val="uk-UA"/>
        </w:rPr>
        <w:t xml:space="preserve">) / </w:t>
      </w:r>
      <w:r w:rsidRPr="00F55ACC">
        <w:rPr>
          <w:spacing w:val="-4"/>
          <w:sz w:val="28"/>
          <w:lang w:val="uk-UA"/>
        </w:rPr>
        <w:t>Сергей Вадимович Цирель</w:t>
      </w:r>
      <w:r w:rsidRPr="00F55ACC">
        <w:rPr>
          <w:spacing w:val="-4"/>
          <w:sz w:val="28"/>
          <w:szCs w:val="28"/>
          <w:lang w:val="uk-UA"/>
        </w:rPr>
        <w:t xml:space="preserve"> // </w:t>
      </w:r>
      <w:r w:rsidRPr="00F55ACC">
        <w:rPr>
          <w:spacing w:val="-4"/>
          <w:sz w:val="28"/>
          <w:szCs w:val="28"/>
        </w:rPr>
        <w:t xml:space="preserve">Общественные науки и современность. </w:t>
      </w:r>
      <w:r>
        <w:rPr>
          <w:spacing w:val="-4"/>
          <w:sz w:val="28"/>
          <w:szCs w:val="28"/>
        </w:rPr>
        <w:t xml:space="preserve">– </w:t>
      </w:r>
      <w:r w:rsidRPr="00F55ACC">
        <w:rPr>
          <w:spacing w:val="-4"/>
          <w:sz w:val="28"/>
          <w:szCs w:val="28"/>
        </w:rPr>
        <w:t xml:space="preserve">2005. </w:t>
      </w:r>
      <w:r>
        <w:rPr>
          <w:spacing w:val="-4"/>
          <w:sz w:val="28"/>
          <w:szCs w:val="28"/>
        </w:rPr>
        <w:t>–</w:t>
      </w:r>
      <w:r w:rsidRPr="00F55ACC">
        <w:rPr>
          <w:spacing w:val="-4"/>
          <w:sz w:val="28"/>
          <w:szCs w:val="28"/>
        </w:rPr>
        <w:t xml:space="preserve"> № 5. </w:t>
      </w:r>
      <w:r>
        <w:rPr>
          <w:spacing w:val="-4"/>
          <w:sz w:val="28"/>
          <w:szCs w:val="28"/>
        </w:rPr>
        <w:t>–</w:t>
      </w:r>
      <w:r w:rsidRPr="00F55ACC">
        <w:rPr>
          <w:spacing w:val="-4"/>
          <w:sz w:val="28"/>
          <w:szCs w:val="28"/>
        </w:rPr>
        <w:t xml:space="preserve"> С. 132</w:t>
      </w:r>
      <w:r>
        <w:rPr>
          <w:spacing w:val="-4"/>
          <w:sz w:val="28"/>
          <w:szCs w:val="28"/>
        </w:rPr>
        <w:t>–</w:t>
      </w:r>
      <w:r w:rsidRPr="00F55ACC">
        <w:rPr>
          <w:spacing w:val="-4"/>
          <w:sz w:val="28"/>
          <w:szCs w:val="28"/>
        </w:rPr>
        <w:t>140.</w:t>
      </w:r>
      <w:r w:rsidRPr="00F55ACC">
        <w:rPr>
          <w:spacing w:val="-4"/>
          <w:sz w:val="28"/>
          <w:szCs w:val="28"/>
          <w:lang w:val="uk-UA"/>
        </w:rPr>
        <w:t xml:space="preserve"> – Режим доступа: http://www.ecsocman.edu.ru/db/msg/208637/participants.html</w:t>
      </w:r>
      <w:r>
        <w:rPr>
          <w:spacing w:val="-4"/>
          <w:sz w:val="28"/>
          <w:szCs w:val="28"/>
          <w:lang w:val="uk-UA"/>
        </w:rPr>
        <w:t>.</w:t>
      </w:r>
    </w:p>
    <w:p w14:paraId="659172C7"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szCs w:val="28"/>
          <w:lang w:val="uk-UA"/>
        </w:rPr>
        <w:t>Шацкий Е. Утопия и традиция / Е.</w:t>
      </w:r>
      <w:r>
        <w:rPr>
          <w:iCs/>
          <w:spacing w:val="-4"/>
          <w:sz w:val="28"/>
          <w:szCs w:val="28"/>
          <w:lang w:val="uk-UA"/>
        </w:rPr>
        <w:t xml:space="preserve"> </w:t>
      </w:r>
      <w:r w:rsidRPr="00F55ACC">
        <w:rPr>
          <w:iCs/>
          <w:spacing w:val="-4"/>
          <w:sz w:val="28"/>
          <w:szCs w:val="28"/>
          <w:lang w:val="uk-UA"/>
        </w:rPr>
        <w:t xml:space="preserve">Шацкий </w:t>
      </w:r>
      <w:r>
        <w:rPr>
          <w:iCs/>
          <w:spacing w:val="-4"/>
          <w:sz w:val="28"/>
          <w:szCs w:val="28"/>
          <w:lang w:val="uk-UA"/>
        </w:rPr>
        <w:t xml:space="preserve">– </w:t>
      </w:r>
      <w:r w:rsidRPr="00F55ACC">
        <w:rPr>
          <w:iCs/>
          <w:spacing w:val="-4"/>
          <w:sz w:val="28"/>
          <w:szCs w:val="28"/>
          <w:lang w:val="uk-UA"/>
        </w:rPr>
        <w:t xml:space="preserve">М. : Прогресс, 1990. </w:t>
      </w:r>
      <w:r>
        <w:rPr>
          <w:iCs/>
          <w:spacing w:val="-4"/>
          <w:sz w:val="28"/>
          <w:szCs w:val="28"/>
          <w:lang w:val="uk-UA"/>
        </w:rPr>
        <w:t>–</w:t>
      </w:r>
      <w:r w:rsidRPr="00F55ACC">
        <w:rPr>
          <w:iCs/>
          <w:spacing w:val="-4"/>
          <w:sz w:val="28"/>
          <w:szCs w:val="28"/>
          <w:lang w:val="uk-UA"/>
        </w:rPr>
        <w:t xml:space="preserve"> 456</w:t>
      </w:r>
      <w:r>
        <w:rPr>
          <w:iCs/>
          <w:spacing w:val="-4"/>
          <w:sz w:val="28"/>
          <w:szCs w:val="28"/>
          <w:lang w:val="uk-UA"/>
        </w:rPr>
        <w:t xml:space="preserve"> </w:t>
      </w:r>
      <w:r w:rsidRPr="00F55ACC">
        <w:rPr>
          <w:iCs/>
          <w:spacing w:val="-4"/>
          <w:sz w:val="28"/>
          <w:szCs w:val="28"/>
          <w:lang w:val="uk-UA"/>
        </w:rPr>
        <w:t>с.</w:t>
      </w:r>
    </w:p>
    <w:p w14:paraId="17ED2E1D"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bCs/>
          <w:spacing w:val="-4"/>
          <w:sz w:val="28"/>
          <w:lang w:val="uk-UA"/>
        </w:rPr>
        <w:t>Шейко О.</w:t>
      </w:r>
      <w:r>
        <w:rPr>
          <w:bCs/>
          <w:spacing w:val="-4"/>
          <w:sz w:val="28"/>
          <w:lang w:val="uk-UA"/>
        </w:rPr>
        <w:t xml:space="preserve"> </w:t>
      </w:r>
      <w:r w:rsidRPr="00F55ACC">
        <w:rPr>
          <w:bCs/>
          <w:spacing w:val="-4"/>
          <w:sz w:val="28"/>
          <w:lang w:val="uk-UA"/>
        </w:rPr>
        <w:t xml:space="preserve">С. Традиція як фактор саморозвитку суспільства: Автореферат на здобуття наук. ступеня канд. філософ. </w:t>
      </w:r>
      <w:r w:rsidRPr="00A15FF0">
        <w:rPr>
          <w:bCs/>
          <w:spacing w:val="-4"/>
          <w:sz w:val="28"/>
          <w:lang w:val="uk-UA"/>
        </w:rPr>
        <w:t xml:space="preserve">наук </w:t>
      </w:r>
      <w:r>
        <w:rPr>
          <w:spacing w:val="-4"/>
          <w:sz w:val="28"/>
          <w:szCs w:val="28"/>
          <w:lang w:val="uk-UA"/>
        </w:rPr>
        <w:t>: спец. 09.00.03 «соціальна філософія та філософія історії»</w:t>
      </w:r>
      <w:r>
        <w:rPr>
          <w:bCs/>
          <w:spacing w:val="-4"/>
          <w:sz w:val="28"/>
          <w:lang w:val="uk-UA"/>
        </w:rPr>
        <w:t xml:space="preserve"> </w:t>
      </w:r>
      <w:r w:rsidRPr="00A15FF0">
        <w:rPr>
          <w:bCs/>
          <w:spacing w:val="-4"/>
          <w:sz w:val="28"/>
          <w:lang w:val="uk-UA"/>
        </w:rPr>
        <w:t>/</w:t>
      </w:r>
      <w:r w:rsidRPr="00F55ACC">
        <w:rPr>
          <w:bCs/>
          <w:spacing w:val="-4"/>
          <w:sz w:val="28"/>
          <w:lang w:val="uk-UA"/>
        </w:rPr>
        <w:t xml:space="preserve"> О.</w:t>
      </w:r>
      <w:r>
        <w:rPr>
          <w:bCs/>
          <w:spacing w:val="-4"/>
          <w:sz w:val="28"/>
          <w:lang w:val="uk-UA"/>
        </w:rPr>
        <w:t xml:space="preserve"> </w:t>
      </w:r>
      <w:r w:rsidRPr="00F55ACC">
        <w:rPr>
          <w:bCs/>
          <w:spacing w:val="-4"/>
          <w:sz w:val="28"/>
          <w:lang w:val="uk-UA"/>
        </w:rPr>
        <w:t xml:space="preserve">С. Шейко. </w:t>
      </w:r>
      <w:r>
        <w:rPr>
          <w:bCs/>
          <w:spacing w:val="-4"/>
          <w:sz w:val="28"/>
          <w:lang w:val="uk-UA"/>
        </w:rPr>
        <w:t>–</w:t>
      </w:r>
      <w:r w:rsidRPr="00F55ACC">
        <w:rPr>
          <w:bCs/>
          <w:spacing w:val="-4"/>
          <w:sz w:val="28"/>
          <w:lang w:val="uk-UA"/>
        </w:rPr>
        <w:t xml:space="preserve"> Запоріжжя, 2001. – 19 с.</w:t>
      </w:r>
    </w:p>
    <w:p w14:paraId="010EBEA5"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lang w:val="uk-UA"/>
        </w:rPr>
        <w:t xml:space="preserve">Шейн Э. Организационная культура и лидерство / Эдгар Шейн </w:t>
      </w:r>
      <w:r w:rsidRPr="00F55ACC">
        <w:rPr>
          <w:spacing w:val="-4"/>
          <w:sz w:val="28"/>
          <w:szCs w:val="28"/>
        </w:rPr>
        <w:t>[</w:t>
      </w:r>
      <w:r>
        <w:rPr>
          <w:spacing w:val="-4"/>
          <w:sz w:val="28"/>
          <w:szCs w:val="28"/>
          <w:lang w:val="uk-UA"/>
        </w:rPr>
        <w:t>п</w:t>
      </w:r>
      <w:r w:rsidRPr="00F55ACC">
        <w:rPr>
          <w:spacing w:val="-4"/>
          <w:sz w:val="28"/>
          <w:szCs w:val="28"/>
        </w:rPr>
        <w:t>ер. с англ.</w:t>
      </w:r>
      <w:r>
        <w:rPr>
          <w:spacing w:val="-4"/>
          <w:sz w:val="28"/>
          <w:szCs w:val="28"/>
        </w:rPr>
        <w:t>,</w:t>
      </w:r>
      <w:r w:rsidRPr="00F55ACC">
        <w:rPr>
          <w:spacing w:val="-4"/>
          <w:sz w:val="28"/>
          <w:szCs w:val="28"/>
        </w:rPr>
        <w:t xml:space="preserve"> под ред. В.</w:t>
      </w:r>
      <w:r>
        <w:rPr>
          <w:spacing w:val="-4"/>
          <w:sz w:val="28"/>
          <w:szCs w:val="28"/>
        </w:rPr>
        <w:t xml:space="preserve"> </w:t>
      </w:r>
      <w:r w:rsidRPr="00F55ACC">
        <w:rPr>
          <w:spacing w:val="-4"/>
          <w:sz w:val="28"/>
          <w:szCs w:val="28"/>
        </w:rPr>
        <w:t>А.</w:t>
      </w:r>
      <w:r>
        <w:rPr>
          <w:spacing w:val="-4"/>
          <w:sz w:val="28"/>
          <w:szCs w:val="28"/>
        </w:rPr>
        <w:t xml:space="preserve"> </w:t>
      </w:r>
      <w:r w:rsidRPr="00F55ACC">
        <w:rPr>
          <w:spacing w:val="-4"/>
          <w:sz w:val="28"/>
          <w:szCs w:val="28"/>
        </w:rPr>
        <w:t>Спивак]</w:t>
      </w:r>
      <w:r>
        <w:rPr>
          <w:spacing w:val="-4"/>
          <w:sz w:val="28"/>
          <w:szCs w:val="28"/>
        </w:rPr>
        <w:t>.</w:t>
      </w:r>
      <w:r>
        <w:rPr>
          <w:spacing w:val="-4"/>
          <w:sz w:val="28"/>
          <w:lang w:val="uk-UA"/>
        </w:rPr>
        <w:t xml:space="preserve"> –</w:t>
      </w:r>
      <w:r w:rsidRPr="00F55ACC">
        <w:rPr>
          <w:spacing w:val="-4"/>
          <w:sz w:val="28"/>
          <w:lang w:val="uk-UA"/>
        </w:rPr>
        <w:t xml:space="preserve"> СПб.</w:t>
      </w:r>
      <w:r>
        <w:rPr>
          <w:spacing w:val="-4"/>
          <w:sz w:val="28"/>
          <w:lang w:val="uk-UA"/>
        </w:rPr>
        <w:t xml:space="preserve"> </w:t>
      </w:r>
      <w:r w:rsidRPr="00F55ACC">
        <w:rPr>
          <w:spacing w:val="-4"/>
          <w:sz w:val="28"/>
          <w:lang w:val="uk-UA"/>
        </w:rPr>
        <w:t xml:space="preserve">: Питер, 2002. </w:t>
      </w:r>
      <w:r>
        <w:rPr>
          <w:spacing w:val="-4"/>
          <w:sz w:val="28"/>
          <w:lang w:val="uk-UA"/>
        </w:rPr>
        <w:t>–</w:t>
      </w:r>
      <w:r w:rsidRPr="00F55ACC">
        <w:rPr>
          <w:spacing w:val="-4"/>
          <w:sz w:val="28"/>
          <w:lang w:val="uk-UA"/>
        </w:rPr>
        <w:t xml:space="preserve"> 336</w:t>
      </w:r>
      <w:r>
        <w:rPr>
          <w:spacing w:val="-4"/>
          <w:sz w:val="28"/>
          <w:lang w:val="uk-UA"/>
        </w:rPr>
        <w:t xml:space="preserve"> </w:t>
      </w:r>
      <w:r w:rsidRPr="00F55ACC">
        <w:rPr>
          <w:spacing w:val="-4"/>
          <w:sz w:val="28"/>
          <w:lang w:val="uk-UA"/>
        </w:rPr>
        <w:t>с.</w:t>
      </w:r>
    </w:p>
    <w:p w14:paraId="2DB46495"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bCs/>
          <w:spacing w:val="-4"/>
          <w:sz w:val="28"/>
          <w:lang w:val="uk-UA"/>
        </w:rPr>
        <w:t>Штомпка П. Социология социальных изменений</w:t>
      </w:r>
      <w:r>
        <w:rPr>
          <w:bCs/>
          <w:spacing w:val="-4"/>
          <w:sz w:val="28"/>
          <w:lang w:val="uk-UA"/>
        </w:rPr>
        <w:t xml:space="preserve"> </w:t>
      </w:r>
      <w:r w:rsidRPr="00F55ACC">
        <w:rPr>
          <w:bCs/>
          <w:spacing w:val="-4"/>
          <w:sz w:val="28"/>
          <w:lang w:val="uk-UA"/>
        </w:rPr>
        <w:t>/ Петр Штомпка [</w:t>
      </w:r>
      <w:r>
        <w:rPr>
          <w:bCs/>
          <w:spacing w:val="-4"/>
          <w:sz w:val="28"/>
          <w:lang w:val="uk-UA"/>
        </w:rPr>
        <w:t>п</w:t>
      </w:r>
      <w:r w:rsidRPr="00F55ACC">
        <w:rPr>
          <w:bCs/>
          <w:spacing w:val="-4"/>
          <w:sz w:val="28"/>
          <w:lang w:val="uk-UA"/>
        </w:rPr>
        <w:t>ер.с англ., под ред. В.</w:t>
      </w:r>
      <w:r>
        <w:rPr>
          <w:bCs/>
          <w:spacing w:val="-4"/>
          <w:sz w:val="28"/>
          <w:lang w:val="uk-UA"/>
        </w:rPr>
        <w:t xml:space="preserve"> </w:t>
      </w:r>
      <w:r w:rsidRPr="00F55ACC">
        <w:rPr>
          <w:bCs/>
          <w:spacing w:val="-4"/>
          <w:sz w:val="28"/>
          <w:lang w:val="uk-UA"/>
        </w:rPr>
        <w:t>А.</w:t>
      </w:r>
      <w:r>
        <w:rPr>
          <w:bCs/>
          <w:spacing w:val="-4"/>
          <w:sz w:val="28"/>
          <w:lang w:val="uk-UA"/>
        </w:rPr>
        <w:t xml:space="preserve"> </w:t>
      </w:r>
      <w:r w:rsidRPr="00F55ACC">
        <w:rPr>
          <w:bCs/>
          <w:spacing w:val="-4"/>
          <w:sz w:val="28"/>
          <w:lang w:val="uk-UA"/>
        </w:rPr>
        <w:t>Ядова</w:t>
      </w:r>
      <w:r w:rsidRPr="00F55ACC">
        <w:rPr>
          <w:bCs/>
          <w:spacing w:val="-4"/>
          <w:sz w:val="28"/>
        </w:rPr>
        <w:t>]</w:t>
      </w:r>
      <w:r>
        <w:rPr>
          <w:bCs/>
          <w:spacing w:val="-4"/>
          <w:sz w:val="28"/>
        </w:rPr>
        <w:t>.</w:t>
      </w:r>
      <w:r w:rsidRPr="00F55ACC">
        <w:rPr>
          <w:bCs/>
          <w:spacing w:val="-4"/>
          <w:sz w:val="28"/>
          <w:lang w:val="uk-UA"/>
        </w:rPr>
        <w:t xml:space="preserve"> – М.</w:t>
      </w:r>
      <w:r>
        <w:rPr>
          <w:bCs/>
          <w:spacing w:val="-4"/>
          <w:sz w:val="28"/>
          <w:lang w:val="uk-UA"/>
        </w:rPr>
        <w:t xml:space="preserve"> </w:t>
      </w:r>
      <w:r w:rsidRPr="00F55ACC">
        <w:rPr>
          <w:bCs/>
          <w:spacing w:val="-4"/>
          <w:sz w:val="28"/>
          <w:lang w:val="uk-UA"/>
        </w:rPr>
        <w:t>:</w:t>
      </w:r>
      <w:r>
        <w:rPr>
          <w:bCs/>
          <w:spacing w:val="-4"/>
          <w:sz w:val="28"/>
          <w:lang w:val="uk-UA"/>
        </w:rPr>
        <w:t xml:space="preserve"> </w:t>
      </w:r>
      <w:r w:rsidRPr="00F55ACC">
        <w:rPr>
          <w:bCs/>
          <w:spacing w:val="-4"/>
          <w:sz w:val="28"/>
          <w:lang w:val="uk-UA"/>
        </w:rPr>
        <w:t>Аспект Пресс, 1996.</w:t>
      </w:r>
      <w:r>
        <w:rPr>
          <w:bCs/>
          <w:spacing w:val="-4"/>
          <w:sz w:val="28"/>
          <w:lang w:val="uk-UA"/>
        </w:rPr>
        <w:t xml:space="preserve"> – </w:t>
      </w:r>
      <w:r w:rsidRPr="00F55ACC">
        <w:rPr>
          <w:bCs/>
          <w:spacing w:val="-4"/>
          <w:sz w:val="28"/>
          <w:lang w:val="uk-UA"/>
        </w:rPr>
        <w:t>416</w:t>
      </w:r>
      <w:r>
        <w:rPr>
          <w:bCs/>
          <w:spacing w:val="-4"/>
          <w:sz w:val="28"/>
          <w:lang w:val="uk-UA"/>
        </w:rPr>
        <w:t xml:space="preserve"> </w:t>
      </w:r>
      <w:r w:rsidRPr="00F55ACC">
        <w:rPr>
          <w:bCs/>
          <w:spacing w:val="-4"/>
          <w:sz w:val="28"/>
          <w:lang w:val="uk-UA"/>
        </w:rPr>
        <w:t>с. – (Программа «Высшее образование»)</w:t>
      </w:r>
      <w:r>
        <w:rPr>
          <w:spacing w:val="-4"/>
          <w:sz w:val="28"/>
          <w:szCs w:val="28"/>
          <w:lang w:val="uk-UA"/>
        </w:rPr>
        <w:t>.</w:t>
      </w:r>
    </w:p>
    <w:p w14:paraId="7C837B26"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lang w:val="uk-UA"/>
        </w:rPr>
        <w:t xml:space="preserve"> Шюц А. Структура повседневного мышления / Альфред Шюц [</w:t>
      </w:r>
      <w:r w:rsidRPr="00F55ACC">
        <w:rPr>
          <w:spacing w:val="-4"/>
          <w:sz w:val="28"/>
        </w:rPr>
        <w:t>пер. с англ. Е.</w:t>
      </w:r>
      <w:r>
        <w:rPr>
          <w:spacing w:val="-4"/>
          <w:sz w:val="28"/>
        </w:rPr>
        <w:t xml:space="preserve"> </w:t>
      </w:r>
      <w:r w:rsidRPr="00F55ACC">
        <w:rPr>
          <w:spacing w:val="-4"/>
          <w:sz w:val="28"/>
        </w:rPr>
        <w:t>Д.</w:t>
      </w:r>
      <w:r>
        <w:rPr>
          <w:spacing w:val="-4"/>
          <w:sz w:val="28"/>
        </w:rPr>
        <w:t xml:space="preserve"> </w:t>
      </w:r>
      <w:r w:rsidRPr="00F55ACC">
        <w:rPr>
          <w:spacing w:val="-4"/>
          <w:sz w:val="28"/>
        </w:rPr>
        <w:t>Руткевич</w:t>
      </w:r>
      <w:r w:rsidRPr="00F55ACC">
        <w:rPr>
          <w:spacing w:val="-4"/>
          <w:sz w:val="28"/>
          <w:lang w:val="uk-UA"/>
        </w:rPr>
        <w:t>]</w:t>
      </w:r>
      <w:r>
        <w:rPr>
          <w:spacing w:val="-4"/>
          <w:sz w:val="28"/>
          <w:lang w:val="uk-UA"/>
        </w:rPr>
        <w:t>.</w:t>
      </w:r>
      <w:r w:rsidRPr="00F55ACC">
        <w:rPr>
          <w:spacing w:val="-4"/>
          <w:sz w:val="28"/>
          <w:lang w:val="uk-UA"/>
        </w:rPr>
        <w:t xml:space="preserve"> //</w:t>
      </w:r>
      <w:r w:rsidRPr="00F55ACC">
        <w:rPr>
          <w:iCs/>
          <w:spacing w:val="-4"/>
          <w:sz w:val="28"/>
          <w:lang w:val="uk-UA"/>
        </w:rPr>
        <w:t xml:space="preserve"> Социологические исследования</w:t>
      </w:r>
      <w:r>
        <w:rPr>
          <w:iCs/>
          <w:spacing w:val="-4"/>
          <w:sz w:val="28"/>
          <w:lang w:val="uk-UA"/>
        </w:rPr>
        <w:t>.</w:t>
      </w:r>
      <w:r w:rsidRPr="00F55ACC">
        <w:rPr>
          <w:iCs/>
          <w:spacing w:val="-4"/>
          <w:sz w:val="28"/>
          <w:lang w:val="uk-UA"/>
        </w:rPr>
        <w:t xml:space="preserve"> </w:t>
      </w:r>
      <w:r>
        <w:rPr>
          <w:iCs/>
          <w:spacing w:val="-4"/>
          <w:sz w:val="28"/>
          <w:lang w:val="uk-UA"/>
        </w:rPr>
        <w:t>–</w:t>
      </w:r>
      <w:r w:rsidRPr="00F55ACC">
        <w:rPr>
          <w:iCs/>
          <w:spacing w:val="-4"/>
          <w:sz w:val="28"/>
          <w:lang w:val="uk-UA"/>
        </w:rPr>
        <w:t xml:space="preserve"> 1988. </w:t>
      </w:r>
      <w:r>
        <w:rPr>
          <w:iCs/>
          <w:spacing w:val="-4"/>
          <w:sz w:val="28"/>
          <w:lang w:val="uk-UA"/>
        </w:rPr>
        <w:t>–</w:t>
      </w:r>
      <w:r w:rsidRPr="00F55ACC">
        <w:rPr>
          <w:iCs/>
          <w:spacing w:val="-4"/>
          <w:sz w:val="28"/>
          <w:lang w:val="uk-UA"/>
        </w:rPr>
        <w:t xml:space="preserve"> № 2. </w:t>
      </w:r>
      <w:r>
        <w:rPr>
          <w:iCs/>
          <w:spacing w:val="-4"/>
          <w:sz w:val="28"/>
          <w:lang w:val="uk-UA"/>
        </w:rPr>
        <w:t>–</w:t>
      </w:r>
      <w:r w:rsidRPr="00F55ACC">
        <w:rPr>
          <w:iCs/>
          <w:spacing w:val="-4"/>
          <w:sz w:val="28"/>
          <w:lang w:val="uk-UA"/>
        </w:rPr>
        <w:t xml:space="preserve"> С.</w:t>
      </w:r>
      <w:r>
        <w:rPr>
          <w:iCs/>
          <w:spacing w:val="-4"/>
          <w:sz w:val="28"/>
          <w:lang w:val="uk-UA"/>
        </w:rPr>
        <w:t> </w:t>
      </w:r>
      <w:r w:rsidRPr="00F55ACC">
        <w:rPr>
          <w:iCs/>
          <w:spacing w:val="-4"/>
          <w:sz w:val="28"/>
          <w:lang w:val="uk-UA"/>
        </w:rPr>
        <w:t>129</w:t>
      </w:r>
      <w:r>
        <w:rPr>
          <w:iCs/>
          <w:spacing w:val="-4"/>
          <w:sz w:val="28"/>
          <w:lang w:val="uk-UA"/>
        </w:rPr>
        <w:t>–</w:t>
      </w:r>
      <w:r w:rsidRPr="00F55ACC">
        <w:rPr>
          <w:iCs/>
          <w:spacing w:val="-4"/>
          <w:sz w:val="28"/>
          <w:lang w:val="uk-UA"/>
        </w:rPr>
        <w:t>137</w:t>
      </w:r>
      <w:r>
        <w:rPr>
          <w:iCs/>
          <w:spacing w:val="-4"/>
          <w:sz w:val="28"/>
          <w:lang w:val="uk-UA"/>
        </w:rPr>
        <w:t>.</w:t>
      </w:r>
    </w:p>
    <w:p w14:paraId="5B185009"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lang w:val="uk-UA"/>
        </w:rPr>
        <w:lastRenderedPageBreak/>
        <w:t>Щербина С.</w:t>
      </w:r>
      <w:r>
        <w:rPr>
          <w:spacing w:val="-4"/>
          <w:sz w:val="28"/>
          <w:lang w:val="uk-UA"/>
        </w:rPr>
        <w:t xml:space="preserve"> </w:t>
      </w:r>
      <w:r w:rsidRPr="00F55ACC">
        <w:rPr>
          <w:spacing w:val="-4"/>
          <w:sz w:val="28"/>
          <w:lang w:val="uk-UA"/>
        </w:rPr>
        <w:t>В. Организационная культура в западной традиции: природа, логика формирования и функции / С.</w:t>
      </w:r>
      <w:r>
        <w:rPr>
          <w:spacing w:val="-4"/>
          <w:sz w:val="28"/>
          <w:lang w:val="uk-UA"/>
        </w:rPr>
        <w:t xml:space="preserve"> </w:t>
      </w:r>
      <w:r w:rsidRPr="00F55ACC">
        <w:rPr>
          <w:spacing w:val="-4"/>
          <w:sz w:val="28"/>
          <w:lang w:val="uk-UA"/>
        </w:rPr>
        <w:t>В. Щербина // Социологические исследования</w:t>
      </w:r>
      <w:r>
        <w:rPr>
          <w:spacing w:val="-4"/>
          <w:sz w:val="28"/>
          <w:lang w:val="uk-UA"/>
        </w:rPr>
        <w:t>.</w:t>
      </w:r>
      <w:r w:rsidRPr="00F55ACC">
        <w:rPr>
          <w:spacing w:val="-4"/>
          <w:sz w:val="28"/>
          <w:lang w:val="uk-UA"/>
        </w:rPr>
        <w:t xml:space="preserve"> </w:t>
      </w:r>
      <w:r>
        <w:rPr>
          <w:spacing w:val="-4"/>
          <w:sz w:val="28"/>
          <w:lang w:val="uk-UA"/>
        </w:rPr>
        <w:t>–</w:t>
      </w:r>
      <w:r w:rsidRPr="00F55ACC">
        <w:rPr>
          <w:spacing w:val="-4"/>
          <w:sz w:val="28"/>
          <w:lang w:val="uk-UA"/>
        </w:rPr>
        <w:t xml:space="preserve"> 1996</w:t>
      </w:r>
      <w:r>
        <w:rPr>
          <w:spacing w:val="-4"/>
          <w:sz w:val="28"/>
          <w:lang w:val="uk-UA"/>
        </w:rPr>
        <w:t>. –</w:t>
      </w:r>
      <w:r w:rsidRPr="00F55ACC">
        <w:rPr>
          <w:spacing w:val="-4"/>
          <w:sz w:val="28"/>
          <w:lang w:val="uk-UA"/>
        </w:rPr>
        <w:t xml:space="preserve"> № 7.</w:t>
      </w:r>
      <w:r w:rsidRPr="00F55ACC">
        <w:rPr>
          <w:spacing w:val="-4"/>
          <w:sz w:val="28"/>
          <w:szCs w:val="28"/>
          <w:lang w:val="uk-UA"/>
        </w:rPr>
        <w:t xml:space="preserve"> – С. 47</w:t>
      </w:r>
      <w:r>
        <w:rPr>
          <w:spacing w:val="-4"/>
          <w:sz w:val="28"/>
          <w:szCs w:val="28"/>
          <w:lang w:val="uk-UA"/>
        </w:rPr>
        <w:t>–</w:t>
      </w:r>
      <w:r w:rsidRPr="00F55ACC">
        <w:rPr>
          <w:spacing w:val="-4"/>
          <w:sz w:val="28"/>
          <w:szCs w:val="28"/>
          <w:lang w:val="uk-UA"/>
        </w:rPr>
        <w:t>55</w:t>
      </w:r>
      <w:r>
        <w:rPr>
          <w:spacing w:val="-4"/>
          <w:sz w:val="28"/>
          <w:szCs w:val="28"/>
          <w:lang w:val="uk-UA"/>
        </w:rPr>
        <w:t>.</w:t>
      </w:r>
    </w:p>
    <w:p w14:paraId="4EC348CD"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szCs w:val="28"/>
        </w:rPr>
        <w:t>Энциклопедический социологический словарь / [ Общ. ред. Г.В. Осипова]</w:t>
      </w:r>
      <w:r>
        <w:rPr>
          <w:iCs/>
          <w:spacing w:val="-4"/>
          <w:sz w:val="28"/>
          <w:szCs w:val="28"/>
        </w:rPr>
        <w:t>.</w:t>
      </w:r>
      <w:r w:rsidRPr="00F55ACC">
        <w:rPr>
          <w:iCs/>
          <w:spacing w:val="-4"/>
          <w:sz w:val="28"/>
          <w:szCs w:val="28"/>
        </w:rPr>
        <w:t xml:space="preserve"> –</w:t>
      </w:r>
      <w:r>
        <w:rPr>
          <w:iCs/>
          <w:spacing w:val="-4"/>
          <w:sz w:val="28"/>
          <w:szCs w:val="28"/>
        </w:rPr>
        <w:t xml:space="preserve"> </w:t>
      </w:r>
      <w:r w:rsidRPr="00F55ACC">
        <w:rPr>
          <w:iCs/>
          <w:spacing w:val="-4"/>
          <w:sz w:val="28"/>
          <w:szCs w:val="28"/>
        </w:rPr>
        <w:t>М. : ИСПИ РАН, 1995. – 939 с.</w:t>
      </w:r>
    </w:p>
    <w:p w14:paraId="34CCD104" w14:textId="77777777" w:rsidR="00A025C1"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lang w:val="uk-UA"/>
        </w:rPr>
        <w:t>Яблоков И.</w:t>
      </w:r>
      <w:r>
        <w:rPr>
          <w:iCs/>
          <w:spacing w:val="-4"/>
          <w:sz w:val="28"/>
          <w:lang w:val="uk-UA"/>
        </w:rPr>
        <w:t xml:space="preserve"> </w:t>
      </w:r>
      <w:r w:rsidRPr="00F55ACC">
        <w:rPr>
          <w:iCs/>
          <w:spacing w:val="-4"/>
          <w:sz w:val="28"/>
          <w:lang w:val="uk-UA"/>
        </w:rPr>
        <w:t>Н. Социология религии / Игорь Николаевич Яблоков</w:t>
      </w:r>
      <w:r>
        <w:rPr>
          <w:iCs/>
          <w:spacing w:val="-4"/>
          <w:sz w:val="28"/>
          <w:lang w:val="uk-UA"/>
        </w:rPr>
        <w:t>.</w:t>
      </w:r>
      <w:r w:rsidRPr="00F55ACC">
        <w:rPr>
          <w:iCs/>
          <w:spacing w:val="-4"/>
          <w:sz w:val="28"/>
          <w:lang w:val="uk-UA"/>
        </w:rPr>
        <w:t xml:space="preserve"> </w:t>
      </w:r>
      <w:r>
        <w:rPr>
          <w:iCs/>
          <w:spacing w:val="-4"/>
          <w:sz w:val="28"/>
          <w:lang w:val="uk-UA"/>
        </w:rPr>
        <w:t>–</w:t>
      </w:r>
      <w:r w:rsidRPr="00F55ACC">
        <w:rPr>
          <w:iCs/>
          <w:spacing w:val="-4"/>
          <w:sz w:val="28"/>
          <w:lang w:val="uk-UA"/>
        </w:rPr>
        <w:t xml:space="preserve"> М. : Мысль, 1979. </w:t>
      </w:r>
      <w:r>
        <w:rPr>
          <w:iCs/>
          <w:spacing w:val="-4"/>
          <w:sz w:val="28"/>
          <w:lang w:val="uk-UA"/>
        </w:rPr>
        <w:t xml:space="preserve">– </w:t>
      </w:r>
      <w:r w:rsidRPr="00F55ACC">
        <w:rPr>
          <w:iCs/>
          <w:spacing w:val="-4"/>
          <w:sz w:val="28"/>
          <w:lang w:val="uk-UA"/>
        </w:rPr>
        <w:t>182 с</w:t>
      </w:r>
      <w:r w:rsidRPr="00F55ACC">
        <w:rPr>
          <w:spacing w:val="-4"/>
          <w:sz w:val="28"/>
          <w:szCs w:val="28"/>
          <w:lang w:val="uk-UA"/>
        </w:rPr>
        <w:t>.</w:t>
      </w:r>
    </w:p>
    <w:p w14:paraId="307B598D" w14:textId="77777777" w:rsidR="00A025C1" w:rsidRPr="006A7371" w:rsidRDefault="00A025C1" w:rsidP="004E23B7">
      <w:pPr>
        <w:numPr>
          <w:ilvl w:val="0"/>
          <w:numId w:val="68"/>
        </w:numPr>
        <w:tabs>
          <w:tab w:val="clear" w:pos="680"/>
          <w:tab w:val="num" w:pos="360"/>
        </w:tabs>
        <w:suppressAutoHyphens w:val="0"/>
        <w:spacing w:line="360" w:lineRule="auto"/>
        <w:ind w:left="540" w:hanging="540"/>
        <w:jc w:val="both"/>
        <w:rPr>
          <w:rStyle w:val="13"/>
          <w:b w:val="0"/>
          <w:spacing w:val="-4"/>
          <w:lang w:val="uk-UA"/>
        </w:rPr>
      </w:pPr>
      <w:r w:rsidRPr="00F55ACC">
        <w:rPr>
          <w:spacing w:val="-4"/>
          <w:sz w:val="28"/>
          <w:szCs w:val="28"/>
          <w:lang w:val="uk-UA"/>
        </w:rPr>
        <w:t>Ярошевский М.</w:t>
      </w:r>
      <w:r>
        <w:rPr>
          <w:spacing w:val="-4"/>
          <w:sz w:val="28"/>
          <w:szCs w:val="28"/>
          <w:lang w:val="uk-UA"/>
        </w:rPr>
        <w:t xml:space="preserve"> </w:t>
      </w:r>
      <w:r w:rsidRPr="00F55ACC">
        <w:rPr>
          <w:spacing w:val="-4"/>
          <w:sz w:val="28"/>
          <w:szCs w:val="28"/>
          <w:lang w:val="uk-UA"/>
        </w:rPr>
        <w:t>Г. История психологии от античности до середины ХХ</w:t>
      </w:r>
      <w:r>
        <w:rPr>
          <w:spacing w:val="-4"/>
          <w:sz w:val="28"/>
          <w:szCs w:val="28"/>
          <w:lang w:val="uk-UA"/>
        </w:rPr>
        <w:t xml:space="preserve"> </w:t>
      </w:r>
      <w:r w:rsidRPr="00F55ACC">
        <w:rPr>
          <w:spacing w:val="-4"/>
          <w:sz w:val="28"/>
          <w:szCs w:val="28"/>
          <w:lang w:val="uk-UA"/>
        </w:rPr>
        <w:t xml:space="preserve">в. </w:t>
      </w:r>
      <w:r w:rsidRPr="00F55ACC">
        <w:rPr>
          <w:spacing w:val="-4"/>
          <w:sz w:val="28"/>
          <w:szCs w:val="28"/>
        </w:rPr>
        <w:t>[Электронный ресурс] / М.</w:t>
      </w:r>
      <w:r>
        <w:rPr>
          <w:spacing w:val="-4"/>
          <w:sz w:val="28"/>
          <w:szCs w:val="28"/>
        </w:rPr>
        <w:t xml:space="preserve"> </w:t>
      </w:r>
      <w:r w:rsidRPr="00F55ACC">
        <w:rPr>
          <w:spacing w:val="-4"/>
          <w:sz w:val="28"/>
          <w:szCs w:val="28"/>
        </w:rPr>
        <w:t>Г.</w:t>
      </w:r>
      <w:r>
        <w:rPr>
          <w:spacing w:val="-4"/>
          <w:sz w:val="28"/>
          <w:szCs w:val="28"/>
        </w:rPr>
        <w:t xml:space="preserve"> </w:t>
      </w:r>
      <w:r w:rsidRPr="00F55ACC">
        <w:rPr>
          <w:spacing w:val="-4"/>
          <w:sz w:val="28"/>
          <w:szCs w:val="28"/>
        </w:rPr>
        <w:t xml:space="preserve">Ярошевский. – М., 1996. </w:t>
      </w:r>
      <w:r>
        <w:rPr>
          <w:spacing w:val="-4"/>
          <w:sz w:val="28"/>
          <w:szCs w:val="28"/>
        </w:rPr>
        <w:t>–</w:t>
      </w:r>
      <w:r w:rsidRPr="00F55ACC">
        <w:rPr>
          <w:spacing w:val="-4"/>
          <w:sz w:val="28"/>
          <w:szCs w:val="28"/>
        </w:rPr>
        <w:t xml:space="preserve"> Режим доступа : </w:t>
      </w:r>
      <w:r w:rsidRPr="00F55ACC">
        <w:rPr>
          <w:spacing w:val="-4"/>
          <w:sz w:val="28"/>
          <w:szCs w:val="28"/>
          <w:lang w:val="en-US"/>
        </w:rPr>
        <w:t>http</w:t>
      </w:r>
      <w:r w:rsidRPr="00F55ACC">
        <w:rPr>
          <w:spacing w:val="-4"/>
          <w:sz w:val="28"/>
          <w:szCs w:val="28"/>
        </w:rPr>
        <w:t>://</w:t>
      </w:r>
      <w:r w:rsidRPr="00F55ACC">
        <w:rPr>
          <w:spacing w:val="-4"/>
          <w:sz w:val="28"/>
          <w:szCs w:val="28"/>
          <w:lang w:val="en-US"/>
        </w:rPr>
        <w:t>psylib</w:t>
      </w:r>
      <w:r w:rsidRPr="00F55ACC">
        <w:rPr>
          <w:spacing w:val="-4"/>
          <w:sz w:val="28"/>
          <w:szCs w:val="28"/>
        </w:rPr>
        <w:t>.</w:t>
      </w:r>
      <w:r w:rsidRPr="00F55ACC">
        <w:rPr>
          <w:spacing w:val="-4"/>
          <w:sz w:val="28"/>
          <w:szCs w:val="28"/>
          <w:lang w:val="en-US"/>
        </w:rPr>
        <w:t>org</w:t>
      </w:r>
      <w:r w:rsidRPr="00F55ACC">
        <w:rPr>
          <w:spacing w:val="-4"/>
          <w:sz w:val="28"/>
          <w:szCs w:val="28"/>
        </w:rPr>
        <w:t>.</w:t>
      </w:r>
      <w:r w:rsidRPr="00F55ACC">
        <w:rPr>
          <w:spacing w:val="-4"/>
          <w:sz w:val="28"/>
          <w:szCs w:val="28"/>
          <w:lang w:val="en-US"/>
        </w:rPr>
        <w:t>ua</w:t>
      </w:r>
      <w:r w:rsidRPr="00F55ACC">
        <w:rPr>
          <w:spacing w:val="-4"/>
          <w:sz w:val="28"/>
          <w:szCs w:val="28"/>
        </w:rPr>
        <w:t>/</w:t>
      </w:r>
      <w:r w:rsidRPr="00F55ACC">
        <w:rPr>
          <w:spacing w:val="-4"/>
          <w:sz w:val="28"/>
          <w:szCs w:val="28"/>
          <w:lang w:val="en-US"/>
        </w:rPr>
        <w:t>books</w:t>
      </w:r>
      <w:r w:rsidRPr="00F55ACC">
        <w:rPr>
          <w:spacing w:val="-4"/>
          <w:sz w:val="28"/>
          <w:szCs w:val="28"/>
        </w:rPr>
        <w:t>/</w:t>
      </w:r>
      <w:r w:rsidRPr="00F55ACC">
        <w:rPr>
          <w:spacing w:val="-4"/>
          <w:sz w:val="28"/>
          <w:szCs w:val="28"/>
          <w:lang w:val="en-US"/>
        </w:rPr>
        <w:t>yaros</w:t>
      </w:r>
      <w:r w:rsidRPr="00F55ACC">
        <w:rPr>
          <w:spacing w:val="-4"/>
          <w:sz w:val="28"/>
          <w:szCs w:val="28"/>
        </w:rPr>
        <w:t>01/</w:t>
      </w:r>
      <w:r w:rsidRPr="00F55ACC">
        <w:rPr>
          <w:spacing w:val="-4"/>
          <w:sz w:val="28"/>
          <w:szCs w:val="28"/>
          <w:lang w:val="en-US"/>
        </w:rPr>
        <w:t>txt</w:t>
      </w:r>
      <w:r w:rsidRPr="00F55ACC">
        <w:rPr>
          <w:spacing w:val="-4"/>
          <w:sz w:val="28"/>
          <w:szCs w:val="28"/>
        </w:rPr>
        <w:t>06.</w:t>
      </w:r>
      <w:r w:rsidRPr="00F55ACC">
        <w:rPr>
          <w:spacing w:val="-4"/>
          <w:sz w:val="28"/>
          <w:szCs w:val="28"/>
          <w:lang w:val="en-US"/>
        </w:rPr>
        <w:t>htm</w:t>
      </w:r>
      <w:r w:rsidRPr="007E1939">
        <w:rPr>
          <w:spacing w:val="-4"/>
          <w:sz w:val="28"/>
          <w:szCs w:val="28"/>
        </w:rPr>
        <w:t>.</w:t>
      </w:r>
    </w:p>
    <w:p w14:paraId="07273A90"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lang w:val="en-US"/>
        </w:rPr>
        <w:t>Burt</w:t>
      </w:r>
      <w:r w:rsidRPr="00F55ACC">
        <w:rPr>
          <w:spacing w:val="-4"/>
          <w:sz w:val="28"/>
          <w:szCs w:val="28"/>
          <w:lang w:val="uk-UA"/>
        </w:rPr>
        <w:t>,</w:t>
      </w:r>
      <w:r w:rsidRPr="00F55ACC">
        <w:rPr>
          <w:spacing w:val="-4"/>
          <w:sz w:val="28"/>
          <w:szCs w:val="28"/>
          <w:lang w:val="en-US"/>
        </w:rPr>
        <w:t xml:space="preserve"> R</w:t>
      </w:r>
      <w:r w:rsidRPr="00F55ACC">
        <w:rPr>
          <w:spacing w:val="-4"/>
          <w:sz w:val="28"/>
          <w:szCs w:val="28"/>
          <w:lang w:val="uk-UA"/>
        </w:rPr>
        <w:t>.</w:t>
      </w:r>
      <w:r w:rsidRPr="00F55ACC">
        <w:rPr>
          <w:spacing w:val="-4"/>
          <w:sz w:val="28"/>
          <w:szCs w:val="28"/>
          <w:lang w:val="en-US"/>
        </w:rPr>
        <w:t xml:space="preserve"> S</w:t>
      </w:r>
      <w:r w:rsidRPr="00F55ACC">
        <w:rPr>
          <w:spacing w:val="-4"/>
          <w:sz w:val="28"/>
          <w:szCs w:val="28"/>
          <w:lang w:val="uk-UA"/>
        </w:rPr>
        <w:t xml:space="preserve">. </w:t>
      </w:r>
      <w:r w:rsidRPr="00F55ACC">
        <w:rPr>
          <w:spacing w:val="-4"/>
          <w:sz w:val="28"/>
          <w:szCs w:val="28"/>
          <w:lang w:val="en-US"/>
        </w:rPr>
        <w:t>Toward</w:t>
      </w:r>
      <w:r w:rsidRPr="00F55ACC">
        <w:rPr>
          <w:spacing w:val="-4"/>
          <w:sz w:val="28"/>
          <w:szCs w:val="28"/>
          <w:lang w:val="uk-UA"/>
        </w:rPr>
        <w:t xml:space="preserve"> </w:t>
      </w:r>
      <w:r w:rsidRPr="00F55ACC">
        <w:rPr>
          <w:spacing w:val="-4"/>
          <w:sz w:val="28"/>
          <w:szCs w:val="28"/>
          <w:lang w:val="en-US"/>
        </w:rPr>
        <w:t>a</w:t>
      </w:r>
      <w:r w:rsidRPr="00F55ACC">
        <w:rPr>
          <w:spacing w:val="-4"/>
          <w:sz w:val="28"/>
          <w:szCs w:val="28"/>
          <w:lang w:val="uk-UA"/>
        </w:rPr>
        <w:t xml:space="preserve"> </w:t>
      </w:r>
      <w:r w:rsidRPr="00F55ACC">
        <w:rPr>
          <w:spacing w:val="-4"/>
          <w:sz w:val="28"/>
          <w:szCs w:val="28"/>
          <w:lang w:val="en-US"/>
        </w:rPr>
        <w:t>structural</w:t>
      </w:r>
      <w:r w:rsidRPr="00F55ACC">
        <w:rPr>
          <w:spacing w:val="-4"/>
          <w:sz w:val="28"/>
          <w:szCs w:val="28"/>
          <w:lang w:val="uk-UA"/>
        </w:rPr>
        <w:t xml:space="preserve"> </w:t>
      </w:r>
      <w:r w:rsidRPr="00F55ACC">
        <w:rPr>
          <w:spacing w:val="-4"/>
          <w:sz w:val="28"/>
          <w:szCs w:val="28"/>
          <w:lang w:val="en-US"/>
        </w:rPr>
        <w:t>theory</w:t>
      </w:r>
      <w:r w:rsidRPr="00F55ACC">
        <w:rPr>
          <w:spacing w:val="-4"/>
          <w:sz w:val="28"/>
          <w:szCs w:val="28"/>
          <w:lang w:val="uk-UA"/>
        </w:rPr>
        <w:t xml:space="preserve"> </w:t>
      </w:r>
      <w:r w:rsidRPr="00F55ACC">
        <w:rPr>
          <w:spacing w:val="-4"/>
          <w:sz w:val="28"/>
          <w:szCs w:val="28"/>
          <w:lang w:val="en-US"/>
        </w:rPr>
        <w:t>of</w:t>
      </w:r>
      <w:r w:rsidRPr="00F55ACC">
        <w:rPr>
          <w:spacing w:val="-4"/>
          <w:sz w:val="28"/>
          <w:szCs w:val="28"/>
          <w:lang w:val="uk-UA"/>
        </w:rPr>
        <w:t xml:space="preserve"> </w:t>
      </w:r>
      <w:r w:rsidRPr="00F55ACC">
        <w:rPr>
          <w:spacing w:val="-4"/>
          <w:sz w:val="28"/>
          <w:szCs w:val="28"/>
          <w:lang w:val="en-US"/>
        </w:rPr>
        <w:t>action</w:t>
      </w:r>
      <w:r w:rsidRPr="00F55ACC">
        <w:rPr>
          <w:spacing w:val="-4"/>
          <w:sz w:val="28"/>
          <w:szCs w:val="28"/>
          <w:lang w:val="uk-UA"/>
        </w:rPr>
        <w:t xml:space="preserve"> / </w:t>
      </w:r>
      <w:r w:rsidRPr="00F55ACC">
        <w:rPr>
          <w:spacing w:val="-4"/>
          <w:sz w:val="28"/>
          <w:szCs w:val="28"/>
          <w:lang w:val="en-US"/>
        </w:rPr>
        <w:t>Burt</w:t>
      </w:r>
      <w:r w:rsidRPr="00F55ACC">
        <w:rPr>
          <w:spacing w:val="-4"/>
          <w:sz w:val="28"/>
          <w:szCs w:val="28"/>
          <w:lang w:val="uk-UA"/>
        </w:rPr>
        <w:t>,</w:t>
      </w:r>
      <w:r w:rsidRPr="00F55ACC">
        <w:rPr>
          <w:spacing w:val="-4"/>
          <w:sz w:val="28"/>
          <w:szCs w:val="28"/>
          <w:lang w:val="en-US"/>
        </w:rPr>
        <w:t xml:space="preserve"> R</w:t>
      </w:r>
      <w:r w:rsidRPr="00F55ACC">
        <w:rPr>
          <w:spacing w:val="-4"/>
          <w:sz w:val="28"/>
          <w:szCs w:val="28"/>
          <w:lang w:val="uk-UA"/>
        </w:rPr>
        <w:t>.</w:t>
      </w:r>
      <w:r w:rsidRPr="00F55ACC">
        <w:rPr>
          <w:spacing w:val="-4"/>
          <w:sz w:val="28"/>
          <w:szCs w:val="28"/>
          <w:lang w:val="en-US"/>
        </w:rPr>
        <w:t xml:space="preserve"> S</w:t>
      </w:r>
      <w:r w:rsidRPr="00F55ACC">
        <w:rPr>
          <w:spacing w:val="-4"/>
          <w:sz w:val="28"/>
          <w:szCs w:val="28"/>
          <w:lang w:val="uk-UA"/>
        </w:rPr>
        <w:t xml:space="preserve">. </w:t>
      </w:r>
      <w:r>
        <w:rPr>
          <w:spacing w:val="-4"/>
          <w:sz w:val="28"/>
          <w:szCs w:val="28"/>
          <w:lang w:val="uk-UA"/>
        </w:rPr>
        <w:t>–</w:t>
      </w:r>
      <w:r w:rsidRPr="00F55ACC">
        <w:rPr>
          <w:spacing w:val="-4"/>
          <w:sz w:val="28"/>
          <w:szCs w:val="28"/>
          <w:lang w:val="en-US"/>
        </w:rPr>
        <w:t xml:space="preserve"> New</w:t>
      </w:r>
      <w:r w:rsidRPr="00F55ACC">
        <w:rPr>
          <w:spacing w:val="-4"/>
          <w:sz w:val="28"/>
          <w:szCs w:val="28"/>
          <w:lang w:val="uk-UA"/>
        </w:rPr>
        <w:t xml:space="preserve"> </w:t>
      </w:r>
      <w:r w:rsidRPr="00F55ACC">
        <w:rPr>
          <w:spacing w:val="-4"/>
          <w:sz w:val="28"/>
          <w:szCs w:val="28"/>
          <w:lang w:val="en-US"/>
        </w:rPr>
        <w:t>York</w:t>
      </w:r>
      <w:r w:rsidRPr="00F55ACC">
        <w:rPr>
          <w:spacing w:val="-4"/>
          <w:sz w:val="28"/>
          <w:szCs w:val="28"/>
          <w:lang w:val="uk-UA"/>
        </w:rPr>
        <w:t xml:space="preserve"> :</w:t>
      </w:r>
      <w:r w:rsidRPr="00F55ACC">
        <w:rPr>
          <w:spacing w:val="-4"/>
          <w:sz w:val="28"/>
          <w:szCs w:val="28"/>
          <w:lang w:val="en-US"/>
        </w:rPr>
        <w:t xml:space="preserve"> Academic</w:t>
      </w:r>
      <w:r w:rsidRPr="00F55ACC">
        <w:rPr>
          <w:spacing w:val="-4"/>
          <w:sz w:val="28"/>
          <w:szCs w:val="28"/>
          <w:lang w:val="uk-UA"/>
        </w:rPr>
        <w:t xml:space="preserve"> </w:t>
      </w:r>
      <w:r w:rsidRPr="00F55ACC">
        <w:rPr>
          <w:spacing w:val="-4"/>
          <w:sz w:val="28"/>
          <w:szCs w:val="28"/>
          <w:lang w:val="en-US"/>
        </w:rPr>
        <w:t>Press</w:t>
      </w:r>
      <w:r w:rsidRPr="00F55ACC">
        <w:rPr>
          <w:spacing w:val="-4"/>
          <w:sz w:val="28"/>
          <w:szCs w:val="28"/>
          <w:lang w:val="uk-UA"/>
        </w:rPr>
        <w:t>, 1982.</w:t>
      </w:r>
      <w:r>
        <w:rPr>
          <w:spacing w:val="-4"/>
          <w:sz w:val="28"/>
          <w:szCs w:val="28"/>
          <w:lang w:val="uk-UA"/>
        </w:rPr>
        <w:t>–</w:t>
      </w:r>
      <w:r w:rsidRPr="00F55ACC">
        <w:rPr>
          <w:spacing w:val="-4"/>
          <w:sz w:val="28"/>
          <w:szCs w:val="28"/>
          <w:lang w:val="uk-UA"/>
        </w:rPr>
        <w:t xml:space="preserve"> 373 S.</w:t>
      </w:r>
    </w:p>
    <w:p w14:paraId="06FE4C9B"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en-US"/>
        </w:rPr>
      </w:pPr>
      <w:r w:rsidRPr="00F55ACC">
        <w:rPr>
          <w:spacing w:val="-4"/>
          <w:sz w:val="28"/>
          <w:szCs w:val="28"/>
          <w:lang w:val="en-US"/>
        </w:rPr>
        <w:t>David</w:t>
      </w:r>
      <w:r>
        <w:rPr>
          <w:spacing w:val="-4"/>
          <w:sz w:val="28"/>
          <w:szCs w:val="28"/>
          <w:lang w:val="en-US"/>
        </w:rPr>
        <w:t>,</w:t>
      </w:r>
      <w:r w:rsidRPr="00F55ACC">
        <w:rPr>
          <w:spacing w:val="-4"/>
          <w:sz w:val="28"/>
          <w:szCs w:val="28"/>
          <w:lang w:val="en-US"/>
        </w:rPr>
        <w:t xml:space="preserve"> P. A. Clio and the Economics of QWERTY // The American Economic Review,1985 Vol. 75, No. 2, pp. 332-337.</w:t>
      </w:r>
    </w:p>
    <w:p w14:paraId="64CD82D0"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lang w:val="uk-UA"/>
        </w:rPr>
        <w:t>Durkheim</w:t>
      </w:r>
      <w:r>
        <w:rPr>
          <w:iCs/>
          <w:spacing w:val="-4"/>
          <w:sz w:val="28"/>
          <w:lang w:val="uk-UA"/>
        </w:rPr>
        <w:t>,</w:t>
      </w:r>
      <w:r w:rsidRPr="00F55ACC">
        <w:rPr>
          <w:iCs/>
          <w:spacing w:val="-4"/>
          <w:sz w:val="28"/>
          <w:lang w:val="uk-UA"/>
        </w:rPr>
        <w:t xml:space="preserve"> E. Elementary Forms of the Religions Life. / Durkheim E</w:t>
      </w:r>
      <w:r>
        <w:rPr>
          <w:iCs/>
          <w:spacing w:val="-4"/>
          <w:sz w:val="28"/>
          <w:lang w:val="uk-UA"/>
        </w:rPr>
        <w:t>.</w:t>
      </w:r>
      <w:r w:rsidRPr="00F55ACC">
        <w:rPr>
          <w:iCs/>
          <w:spacing w:val="-4"/>
          <w:sz w:val="28"/>
          <w:lang w:val="uk-UA"/>
        </w:rPr>
        <w:t xml:space="preserve"> </w:t>
      </w:r>
      <w:r>
        <w:rPr>
          <w:iCs/>
          <w:spacing w:val="-4"/>
          <w:sz w:val="28"/>
          <w:lang w:val="en-US"/>
        </w:rPr>
        <w:t>–</w:t>
      </w:r>
      <w:r w:rsidRPr="00F55ACC">
        <w:rPr>
          <w:iCs/>
          <w:spacing w:val="-4"/>
          <w:sz w:val="28"/>
          <w:lang w:val="en-US"/>
        </w:rPr>
        <w:t xml:space="preserve"> </w:t>
      </w:r>
      <w:r w:rsidRPr="00F55ACC">
        <w:rPr>
          <w:iCs/>
          <w:spacing w:val="-4"/>
          <w:sz w:val="28"/>
          <w:lang w:val="uk-UA"/>
        </w:rPr>
        <w:t xml:space="preserve">Glencoe, 1954. </w:t>
      </w:r>
      <w:r w:rsidRPr="00F55ACC">
        <w:rPr>
          <w:spacing w:val="-4"/>
          <w:sz w:val="28"/>
          <w:szCs w:val="28"/>
          <w:lang w:val="uk-UA"/>
        </w:rPr>
        <w:t>– 260 S.</w:t>
      </w:r>
    </w:p>
    <w:p w14:paraId="3B2061B8"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lang w:val="uk-UA"/>
        </w:rPr>
        <w:t>Malinovski</w:t>
      </w:r>
      <w:r>
        <w:rPr>
          <w:iCs/>
          <w:spacing w:val="-4"/>
          <w:sz w:val="28"/>
          <w:lang w:val="uk-UA"/>
        </w:rPr>
        <w:t>,</w:t>
      </w:r>
      <w:r w:rsidRPr="00F55ACC">
        <w:rPr>
          <w:iCs/>
          <w:spacing w:val="-4"/>
          <w:sz w:val="28"/>
          <w:lang w:val="uk-UA"/>
        </w:rPr>
        <w:t xml:space="preserve"> Bronislav A</w:t>
      </w:r>
      <w:r>
        <w:rPr>
          <w:iCs/>
          <w:spacing w:val="-4"/>
          <w:sz w:val="28"/>
          <w:lang w:val="uk-UA"/>
        </w:rPr>
        <w:t>.</w:t>
      </w:r>
      <w:r w:rsidRPr="00F55ACC">
        <w:rPr>
          <w:iCs/>
          <w:spacing w:val="-4"/>
          <w:sz w:val="28"/>
          <w:lang w:val="uk-UA"/>
        </w:rPr>
        <w:t xml:space="preserve"> Scientific Theory of Culture. </w:t>
      </w:r>
      <w:r>
        <w:rPr>
          <w:iCs/>
          <w:spacing w:val="-4"/>
          <w:sz w:val="28"/>
          <w:lang w:val="uk-UA"/>
        </w:rPr>
        <w:t>/</w:t>
      </w:r>
      <w:r w:rsidRPr="00043D2E">
        <w:rPr>
          <w:iCs/>
          <w:spacing w:val="-4"/>
          <w:sz w:val="28"/>
          <w:lang w:val="uk-UA"/>
        </w:rPr>
        <w:t xml:space="preserve"> </w:t>
      </w:r>
      <w:r w:rsidRPr="00F55ACC">
        <w:rPr>
          <w:iCs/>
          <w:spacing w:val="-4"/>
          <w:sz w:val="28"/>
          <w:lang w:val="uk-UA"/>
        </w:rPr>
        <w:t>Malinovski</w:t>
      </w:r>
      <w:r>
        <w:rPr>
          <w:iCs/>
          <w:spacing w:val="-4"/>
          <w:sz w:val="28"/>
          <w:lang w:val="uk-UA"/>
        </w:rPr>
        <w:t>,</w:t>
      </w:r>
      <w:r w:rsidRPr="00F55ACC">
        <w:rPr>
          <w:iCs/>
          <w:spacing w:val="-4"/>
          <w:sz w:val="28"/>
          <w:lang w:val="uk-UA"/>
        </w:rPr>
        <w:t xml:space="preserve"> Bronislav</w:t>
      </w:r>
      <w:r>
        <w:rPr>
          <w:iCs/>
          <w:spacing w:val="-4"/>
          <w:sz w:val="28"/>
          <w:lang w:val="uk-UA"/>
        </w:rPr>
        <w:t> </w:t>
      </w:r>
      <w:r w:rsidRPr="00F55ACC">
        <w:rPr>
          <w:iCs/>
          <w:spacing w:val="-4"/>
          <w:sz w:val="28"/>
          <w:lang w:val="uk-UA"/>
        </w:rPr>
        <w:t>A</w:t>
      </w:r>
      <w:r>
        <w:rPr>
          <w:iCs/>
          <w:spacing w:val="-4"/>
          <w:sz w:val="28"/>
          <w:lang w:val="uk-UA"/>
        </w:rPr>
        <w:t xml:space="preserve">. – </w:t>
      </w:r>
      <w:r w:rsidRPr="00F55ACC">
        <w:rPr>
          <w:iCs/>
          <w:spacing w:val="-4"/>
          <w:sz w:val="28"/>
          <w:lang w:val="uk-UA"/>
        </w:rPr>
        <w:t>Chapell Hill: The University of North Carolina Press</w:t>
      </w:r>
      <w:r>
        <w:rPr>
          <w:iCs/>
          <w:spacing w:val="-4"/>
          <w:sz w:val="28"/>
          <w:lang w:val="uk-UA"/>
        </w:rPr>
        <w:t xml:space="preserve">, </w:t>
      </w:r>
      <w:r w:rsidRPr="00F55ACC">
        <w:rPr>
          <w:iCs/>
          <w:spacing w:val="-4"/>
          <w:sz w:val="28"/>
          <w:lang w:val="uk-UA"/>
        </w:rPr>
        <w:t>1944</w:t>
      </w:r>
      <w:r w:rsidRPr="00F55ACC">
        <w:rPr>
          <w:spacing w:val="-4"/>
          <w:sz w:val="28"/>
          <w:szCs w:val="28"/>
          <w:lang w:val="uk-UA"/>
        </w:rPr>
        <w:t>. – 186</w:t>
      </w:r>
      <w:r>
        <w:rPr>
          <w:spacing w:val="-4"/>
          <w:sz w:val="28"/>
          <w:szCs w:val="28"/>
          <w:lang w:val="uk-UA"/>
        </w:rPr>
        <w:t> </w:t>
      </w:r>
      <w:r w:rsidRPr="00F55ACC">
        <w:rPr>
          <w:spacing w:val="-4"/>
          <w:sz w:val="28"/>
          <w:szCs w:val="28"/>
          <w:lang w:val="uk-UA"/>
        </w:rPr>
        <w:t>S.</w:t>
      </w:r>
    </w:p>
    <w:p w14:paraId="6451A8DB"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lang w:val="uk-UA"/>
        </w:rPr>
        <w:t>Radcliffe-Br</w:t>
      </w:r>
      <w:r w:rsidRPr="00F55ACC">
        <w:rPr>
          <w:iCs/>
          <w:spacing w:val="-4"/>
          <w:sz w:val="28"/>
          <w:lang w:val="en-US"/>
        </w:rPr>
        <w:t>o</w:t>
      </w:r>
      <w:r w:rsidRPr="00F55ACC">
        <w:rPr>
          <w:iCs/>
          <w:spacing w:val="-4"/>
          <w:sz w:val="28"/>
          <w:lang w:val="uk-UA"/>
        </w:rPr>
        <w:t>wn</w:t>
      </w:r>
      <w:r>
        <w:rPr>
          <w:iCs/>
          <w:spacing w:val="-4"/>
          <w:sz w:val="28"/>
          <w:lang w:val="uk-UA"/>
        </w:rPr>
        <w:t>,</w:t>
      </w:r>
      <w:r w:rsidRPr="00F55ACC">
        <w:rPr>
          <w:iCs/>
          <w:spacing w:val="-4"/>
          <w:sz w:val="28"/>
          <w:lang w:val="uk-UA"/>
        </w:rPr>
        <w:t xml:space="preserve"> A.</w:t>
      </w:r>
      <w:r>
        <w:rPr>
          <w:iCs/>
          <w:spacing w:val="-4"/>
          <w:sz w:val="28"/>
          <w:lang w:val="uk-UA"/>
        </w:rPr>
        <w:t xml:space="preserve"> </w:t>
      </w:r>
      <w:r w:rsidRPr="00F55ACC">
        <w:rPr>
          <w:iCs/>
          <w:spacing w:val="-4"/>
          <w:sz w:val="28"/>
          <w:lang w:val="uk-UA"/>
        </w:rPr>
        <w:t>R. Functionalism: A Protest</w:t>
      </w:r>
      <w:r>
        <w:rPr>
          <w:iCs/>
          <w:spacing w:val="-4"/>
          <w:sz w:val="28"/>
          <w:lang w:val="uk-UA"/>
        </w:rPr>
        <w:t xml:space="preserve"> / </w:t>
      </w:r>
      <w:r w:rsidRPr="00F55ACC">
        <w:rPr>
          <w:color w:val="000000"/>
          <w:spacing w:val="-4"/>
          <w:sz w:val="28"/>
          <w:szCs w:val="28"/>
          <w:lang w:val="en-US"/>
        </w:rPr>
        <w:t>Alfred Reginald</w:t>
      </w:r>
      <w:r w:rsidRPr="00F55ACC">
        <w:rPr>
          <w:iCs/>
          <w:spacing w:val="-4"/>
          <w:sz w:val="28"/>
          <w:lang w:val="uk-UA"/>
        </w:rPr>
        <w:t xml:space="preserve"> Radcliffe-Br</w:t>
      </w:r>
      <w:r w:rsidRPr="00F55ACC">
        <w:rPr>
          <w:iCs/>
          <w:spacing w:val="-4"/>
          <w:sz w:val="28"/>
          <w:lang w:val="en-US"/>
        </w:rPr>
        <w:t>o</w:t>
      </w:r>
      <w:r w:rsidRPr="00F55ACC">
        <w:rPr>
          <w:iCs/>
          <w:spacing w:val="-4"/>
          <w:sz w:val="28"/>
          <w:lang w:val="uk-UA"/>
        </w:rPr>
        <w:t xml:space="preserve">wn </w:t>
      </w:r>
      <w:r>
        <w:rPr>
          <w:iCs/>
          <w:spacing w:val="-4"/>
          <w:sz w:val="28"/>
          <w:lang w:val="uk-UA"/>
        </w:rPr>
        <w:t>//</w:t>
      </w:r>
      <w:r w:rsidRPr="00F55ACC">
        <w:rPr>
          <w:iCs/>
          <w:spacing w:val="-4"/>
          <w:sz w:val="28"/>
          <w:lang w:val="uk-UA"/>
        </w:rPr>
        <w:t xml:space="preserve"> American Anthropologist.</w:t>
      </w:r>
      <w:r>
        <w:rPr>
          <w:iCs/>
          <w:spacing w:val="-4"/>
          <w:sz w:val="28"/>
          <w:lang w:val="uk-UA"/>
        </w:rPr>
        <w:t xml:space="preserve"> – </w:t>
      </w:r>
      <w:r w:rsidRPr="00F55ACC">
        <w:rPr>
          <w:iCs/>
          <w:spacing w:val="-4"/>
          <w:sz w:val="28"/>
          <w:lang w:val="uk-UA"/>
        </w:rPr>
        <w:t xml:space="preserve">1949. </w:t>
      </w:r>
      <w:r>
        <w:rPr>
          <w:iCs/>
          <w:spacing w:val="-4"/>
          <w:sz w:val="28"/>
          <w:lang w:val="uk-UA"/>
        </w:rPr>
        <w:t xml:space="preserve">– </w:t>
      </w:r>
      <w:r w:rsidRPr="00F55ACC">
        <w:rPr>
          <w:iCs/>
          <w:spacing w:val="-4"/>
          <w:sz w:val="28"/>
          <w:lang w:val="uk-UA"/>
        </w:rPr>
        <w:t>Vol. 51</w:t>
      </w:r>
      <w:r>
        <w:rPr>
          <w:iCs/>
          <w:spacing w:val="-4"/>
          <w:sz w:val="28"/>
          <w:lang w:val="uk-UA"/>
        </w:rPr>
        <w:t>. –</w:t>
      </w:r>
      <w:r w:rsidRPr="00F55ACC">
        <w:rPr>
          <w:iCs/>
          <w:spacing w:val="-4"/>
          <w:sz w:val="28"/>
          <w:lang w:val="uk-UA"/>
        </w:rPr>
        <w:t xml:space="preserve"> № 2</w:t>
      </w:r>
      <w:r>
        <w:rPr>
          <w:iCs/>
          <w:spacing w:val="-4"/>
          <w:sz w:val="28"/>
          <w:lang w:val="uk-UA"/>
        </w:rPr>
        <w:t>.</w:t>
      </w:r>
      <w:r>
        <w:rPr>
          <w:spacing w:val="-4"/>
          <w:sz w:val="28"/>
          <w:szCs w:val="28"/>
          <w:lang w:val="uk-UA"/>
        </w:rPr>
        <w:t xml:space="preserve"> –</w:t>
      </w:r>
      <w:r w:rsidRPr="00F55ACC">
        <w:rPr>
          <w:spacing w:val="-4"/>
          <w:sz w:val="28"/>
          <w:szCs w:val="28"/>
          <w:lang w:val="uk-UA"/>
        </w:rPr>
        <w:t xml:space="preserve"> pp. 320-323</w:t>
      </w:r>
      <w:r>
        <w:rPr>
          <w:spacing w:val="-4"/>
          <w:sz w:val="28"/>
          <w:szCs w:val="28"/>
          <w:lang w:val="uk-UA"/>
        </w:rPr>
        <w:t>.</w:t>
      </w:r>
    </w:p>
    <w:p w14:paraId="2BC7D1AC"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iCs/>
          <w:spacing w:val="-4"/>
          <w:sz w:val="28"/>
          <w:lang w:val="uk-UA"/>
        </w:rPr>
        <w:t>Radcliffe-Brown</w:t>
      </w:r>
      <w:r>
        <w:rPr>
          <w:iCs/>
          <w:spacing w:val="-4"/>
          <w:sz w:val="28"/>
          <w:lang w:val="uk-UA"/>
        </w:rPr>
        <w:t>,</w:t>
      </w:r>
      <w:r w:rsidRPr="00F55ACC">
        <w:rPr>
          <w:iCs/>
          <w:spacing w:val="-4"/>
          <w:sz w:val="28"/>
          <w:lang w:val="uk-UA"/>
        </w:rPr>
        <w:t xml:space="preserve"> A.R. A Natural Science of Society</w:t>
      </w:r>
      <w:r>
        <w:rPr>
          <w:iCs/>
          <w:spacing w:val="-4"/>
          <w:sz w:val="28"/>
          <w:lang w:val="uk-UA"/>
        </w:rPr>
        <w:t xml:space="preserve"> / </w:t>
      </w:r>
      <w:r w:rsidRPr="00F55ACC">
        <w:rPr>
          <w:color w:val="000000"/>
          <w:spacing w:val="-4"/>
          <w:sz w:val="28"/>
          <w:szCs w:val="28"/>
          <w:lang w:val="en-US"/>
        </w:rPr>
        <w:t>Alfred Reginald</w:t>
      </w:r>
      <w:r>
        <w:rPr>
          <w:iCs/>
          <w:spacing w:val="-4"/>
          <w:sz w:val="28"/>
          <w:lang w:val="en-US"/>
        </w:rPr>
        <w:t xml:space="preserve"> </w:t>
      </w:r>
      <w:r w:rsidRPr="00F55ACC">
        <w:rPr>
          <w:iCs/>
          <w:spacing w:val="-4"/>
          <w:sz w:val="28"/>
          <w:lang w:val="uk-UA"/>
        </w:rPr>
        <w:t>Radcliffe-Brown</w:t>
      </w:r>
      <w:r>
        <w:rPr>
          <w:iCs/>
          <w:spacing w:val="-4"/>
          <w:sz w:val="28"/>
          <w:lang w:val="en-US"/>
        </w:rPr>
        <w:t>/ –</w:t>
      </w:r>
      <w:r w:rsidRPr="00F55ACC">
        <w:rPr>
          <w:iCs/>
          <w:spacing w:val="-4"/>
          <w:sz w:val="28"/>
          <w:lang w:val="uk-UA"/>
        </w:rPr>
        <w:t xml:space="preserve"> </w:t>
      </w:r>
      <w:r w:rsidRPr="00F55ACC">
        <w:rPr>
          <w:rFonts w:ascii="Arial" w:hAnsi="Arial" w:cs="Arial"/>
          <w:spacing w:val="-4"/>
          <w:sz w:val="19"/>
          <w:szCs w:val="19"/>
          <w:lang w:val="uk-UA"/>
        </w:rPr>
        <w:t xml:space="preserve"> </w:t>
      </w:r>
      <w:r w:rsidRPr="00F55ACC">
        <w:rPr>
          <w:spacing w:val="-4"/>
          <w:sz w:val="28"/>
          <w:szCs w:val="28"/>
          <w:lang w:val="en-US"/>
        </w:rPr>
        <w:t>Glencoe</w:t>
      </w:r>
      <w:r w:rsidRPr="00F55ACC">
        <w:rPr>
          <w:spacing w:val="-4"/>
          <w:sz w:val="28"/>
          <w:szCs w:val="28"/>
          <w:lang w:val="uk-UA"/>
        </w:rPr>
        <w:t xml:space="preserve">, </w:t>
      </w:r>
      <w:r w:rsidRPr="00F55ACC">
        <w:rPr>
          <w:spacing w:val="-4"/>
          <w:sz w:val="28"/>
          <w:szCs w:val="28"/>
          <w:lang w:val="en-US"/>
        </w:rPr>
        <w:t>IL</w:t>
      </w:r>
      <w:r w:rsidRPr="00F55ACC">
        <w:rPr>
          <w:spacing w:val="-4"/>
          <w:sz w:val="28"/>
          <w:szCs w:val="28"/>
          <w:lang w:val="uk-UA"/>
        </w:rPr>
        <w:t xml:space="preserve">: </w:t>
      </w:r>
      <w:r w:rsidRPr="00F55ACC">
        <w:rPr>
          <w:spacing w:val="-4"/>
          <w:sz w:val="28"/>
          <w:szCs w:val="28"/>
          <w:lang w:val="en-US"/>
        </w:rPr>
        <w:t>Free</w:t>
      </w:r>
      <w:r w:rsidRPr="00F55ACC">
        <w:rPr>
          <w:spacing w:val="-4"/>
          <w:sz w:val="28"/>
          <w:szCs w:val="28"/>
          <w:lang w:val="uk-UA"/>
        </w:rPr>
        <w:t xml:space="preserve"> </w:t>
      </w:r>
      <w:r w:rsidRPr="00F55ACC">
        <w:rPr>
          <w:spacing w:val="-4"/>
          <w:sz w:val="28"/>
          <w:szCs w:val="28"/>
          <w:lang w:val="en-US"/>
        </w:rPr>
        <w:t>Press</w:t>
      </w:r>
      <w:r w:rsidRPr="00F55ACC">
        <w:rPr>
          <w:spacing w:val="-4"/>
          <w:sz w:val="28"/>
          <w:szCs w:val="28"/>
          <w:lang w:val="uk-UA"/>
        </w:rPr>
        <w:t>, 1957</w:t>
      </w:r>
      <w:r>
        <w:rPr>
          <w:spacing w:val="-4"/>
          <w:sz w:val="28"/>
          <w:szCs w:val="28"/>
          <w:lang w:val="uk-UA"/>
        </w:rPr>
        <w:t>. –</w:t>
      </w:r>
      <w:r w:rsidRPr="00F55ACC">
        <w:rPr>
          <w:spacing w:val="-4"/>
          <w:sz w:val="28"/>
          <w:szCs w:val="28"/>
          <w:lang w:val="uk-UA"/>
        </w:rPr>
        <w:t xml:space="preserve"> 156 S.</w:t>
      </w:r>
    </w:p>
    <w:p w14:paraId="2BC36D7B"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en-US"/>
        </w:rPr>
      </w:pPr>
      <w:r w:rsidRPr="00F55ACC">
        <w:rPr>
          <w:spacing w:val="-4"/>
          <w:sz w:val="28"/>
          <w:szCs w:val="28"/>
          <w:lang w:val="en-US"/>
        </w:rPr>
        <w:t>Roctlisherger</w:t>
      </w:r>
      <w:r>
        <w:rPr>
          <w:spacing w:val="-4"/>
          <w:sz w:val="28"/>
          <w:szCs w:val="28"/>
          <w:lang w:val="en-US"/>
        </w:rPr>
        <w:t>,</w:t>
      </w:r>
      <w:r w:rsidRPr="00F55ACC">
        <w:rPr>
          <w:spacing w:val="-4"/>
          <w:sz w:val="28"/>
          <w:szCs w:val="28"/>
          <w:lang w:val="en-US"/>
        </w:rPr>
        <w:t xml:space="preserve"> F.I.</w:t>
      </w:r>
      <w:r>
        <w:rPr>
          <w:spacing w:val="-4"/>
          <w:sz w:val="28"/>
          <w:szCs w:val="28"/>
          <w:lang w:val="en-US"/>
        </w:rPr>
        <w:t xml:space="preserve"> </w:t>
      </w:r>
      <w:r w:rsidRPr="00F55ACC">
        <w:rPr>
          <w:spacing w:val="-4"/>
          <w:sz w:val="28"/>
          <w:szCs w:val="28"/>
          <w:lang w:val="en-US"/>
        </w:rPr>
        <w:t>Barries &amp; Gateways to Co</w:t>
      </w:r>
      <w:r>
        <w:rPr>
          <w:spacing w:val="-4"/>
          <w:sz w:val="28"/>
          <w:szCs w:val="28"/>
          <w:lang w:val="en-US"/>
        </w:rPr>
        <w:t>in</w:t>
      </w:r>
      <w:r w:rsidRPr="00F55ACC">
        <w:rPr>
          <w:spacing w:val="-4"/>
          <w:sz w:val="28"/>
          <w:szCs w:val="28"/>
          <w:lang w:val="en-US"/>
        </w:rPr>
        <w:t xml:space="preserve">inunication </w:t>
      </w:r>
      <w:r>
        <w:rPr>
          <w:spacing w:val="-4"/>
          <w:sz w:val="28"/>
          <w:szCs w:val="28"/>
          <w:lang w:val="en-US"/>
        </w:rPr>
        <w:t xml:space="preserve">/ </w:t>
      </w:r>
      <w:r w:rsidRPr="00F55ACC">
        <w:rPr>
          <w:spacing w:val="-4"/>
          <w:sz w:val="28"/>
          <w:szCs w:val="28"/>
          <w:lang w:val="en-US"/>
        </w:rPr>
        <w:t>Roctlisherger</w:t>
      </w:r>
      <w:r>
        <w:rPr>
          <w:spacing w:val="-4"/>
          <w:sz w:val="28"/>
          <w:szCs w:val="28"/>
          <w:lang w:val="en-US"/>
        </w:rPr>
        <w:t>,</w:t>
      </w:r>
      <w:r w:rsidRPr="00F55ACC">
        <w:rPr>
          <w:spacing w:val="-4"/>
          <w:sz w:val="28"/>
          <w:szCs w:val="28"/>
          <w:lang w:val="en-US"/>
        </w:rPr>
        <w:t xml:space="preserve"> F.I.</w:t>
      </w:r>
      <w:r>
        <w:rPr>
          <w:spacing w:val="-4"/>
          <w:sz w:val="28"/>
          <w:szCs w:val="28"/>
          <w:lang w:val="en-US"/>
        </w:rPr>
        <w:t xml:space="preserve"> </w:t>
      </w:r>
      <w:r w:rsidRPr="00F55ACC">
        <w:rPr>
          <w:spacing w:val="-4"/>
          <w:sz w:val="28"/>
          <w:szCs w:val="28"/>
          <w:lang w:val="en-US"/>
        </w:rPr>
        <w:t>Rogers</w:t>
      </w:r>
      <w:r>
        <w:rPr>
          <w:spacing w:val="-4"/>
          <w:sz w:val="28"/>
          <w:szCs w:val="28"/>
          <w:lang w:val="en-US"/>
        </w:rPr>
        <w:t>,</w:t>
      </w:r>
      <w:r w:rsidRPr="00F55ACC">
        <w:rPr>
          <w:spacing w:val="-4"/>
          <w:sz w:val="28"/>
          <w:szCs w:val="28"/>
          <w:lang w:val="en-US"/>
        </w:rPr>
        <w:t xml:space="preserve"> C.</w:t>
      </w:r>
      <w:r>
        <w:rPr>
          <w:spacing w:val="-4"/>
          <w:sz w:val="28"/>
          <w:szCs w:val="28"/>
          <w:lang w:val="en-US"/>
        </w:rPr>
        <w:t xml:space="preserve"> </w:t>
      </w:r>
      <w:r w:rsidRPr="00F55ACC">
        <w:rPr>
          <w:spacing w:val="-4"/>
          <w:sz w:val="28"/>
          <w:szCs w:val="28"/>
          <w:lang w:val="en-US"/>
        </w:rPr>
        <w:t xml:space="preserve">R. // Harvard Business Review. </w:t>
      </w:r>
      <w:r>
        <w:rPr>
          <w:spacing w:val="-4"/>
          <w:sz w:val="28"/>
          <w:szCs w:val="28"/>
          <w:lang w:val="en-US"/>
        </w:rPr>
        <w:t xml:space="preserve">– </w:t>
      </w:r>
      <w:r w:rsidRPr="00F55ACC">
        <w:rPr>
          <w:spacing w:val="-4"/>
          <w:sz w:val="28"/>
          <w:szCs w:val="28"/>
          <w:lang w:val="en-US"/>
        </w:rPr>
        <w:t>1991.</w:t>
      </w:r>
      <w:r>
        <w:rPr>
          <w:spacing w:val="-4"/>
          <w:sz w:val="28"/>
          <w:szCs w:val="28"/>
          <w:lang w:val="en-US"/>
        </w:rPr>
        <w:t xml:space="preserve"> – </w:t>
      </w:r>
      <w:r w:rsidRPr="00F55ACC">
        <w:rPr>
          <w:spacing w:val="-4"/>
          <w:sz w:val="28"/>
          <w:szCs w:val="28"/>
          <w:lang w:val="en-US"/>
        </w:rPr>
        <w:t xml:space="preserve">V. 69 (Nov. - Dec.). </w:t>
      </w:r>
      <w:r>
        <w:rPr>
          <w:spacing w:val="-4"/>
          <w:sz w:val="28"/>
          <w:szCs w:val="28"/>
          <w:lang w:val="en-US"/>
        </w:rPr>
        <w:t xml:space="preserve">– </w:t>
      </w:r>
      <w:r w:rsidRPr="00F55ACC">
        <w:rPr>
          <w:spacing w:val="-4"/>
          <w:sz w:val="28"/>
          <w:szCs w:val="28"/>
          <w:lang w:val="en-US"/>
        </w:rPr>
        <w:t>P.</w:t>
      </w:r>
      <w:r>
        <w:rPr>
          <w:spacing w:val="-4"/>
          <w:sz w:val="28"/>
          <w:szCs w:val="28"/>
          <w:lang w:val="en-US"/>
        </w:rPr>
        <w:t> </w:t>
      </w:r>
      <w:r w:rsidRPr="00F55ACC">
        <w:rPr>
          <w:spacing w:val="-4"/>
          <w:sz w:val="28"/>
          <w:szCs w:val="28"/>
          <w:lang w:val="en-US"/>
        </w:rPr>
        <w:t>105-111</w:t>
      </w:r>
      <w:r>
        <w:rPr>
          <w:spacing w:val="-4"/>
          <w:sz w:val="28"/>
          <w:szCs w:val="28"/>
          <w:lang w:val="en-US"/>
        </w:rPr>
        <w:t>.</w:t>
      </w:r>
    </w:p>
    <w:p w14:paraId="034BD1CB"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en-US"/>
        </w:rPr>
      </w:pPr>
      <w:r w:rsidRPr="00F55ACC">
        <w:rPr>
          <w:spacing w:val="-4"/>
          <w:sz w:val="28"/>
          <w:szCs w:val="28"/>
          <w:lang w:val="en-US"/>
        </w:rPr>
        <w:t>Schein, E.</w:t>
      </w:r>
      <w:r>
        <w:rPr>
          <w:spacing w:val="-4"/>
          <w:sz w:val="28"/>
          <w:szCs w:val="28"/>
          <w:lang w:val="en-US"/>
        </w:rPr>
        <w:t xml:space="preserve"> </w:t>
      </w:r>
      <w:r w:rsidRPr="00F55ACC">
        <w:rPr>
          <w:spacing w:val="-4"/>
          <w:sz w:val="28"/>
          <w:szCs w:val="28"/>
          <w:lang w:val="en-US"/>
        </w:rPr>
        <w:t>H. Management Development as a Process of Influence</w:t>
      </w:r>
      <w:r>
        <w:rPr>
          <w:spacing w:val="-4"/>
          <w:sz w:val="28"/>
          <w:szCs w:val="28"/>
          <w:lang w:val="en-US"/>
        </w:rPr>
        <w:t xml:space="preserve"> / </w:t>
      </w:r>
      <w:r w:rsidRPr="00F55ACC">
        <w:rPr>
          <w:spacing w:val="-4"/>
          <w:sz w:val="28"/>
          <w:szCs w:val="28"/>
          <w:lang w:val="en-US"/>
        </w:rPr>
        <w:t>Schein,</w:t>
      </w:r>
      <w:r>
        <w:rPr>
          <w:spacing w:val="-4"/>
          <w:sz w:val="28"/>
          <w:szCs w:val="28"/>
          <w:lang w:val="en-US"/>
        </w:rPr>
        <w:t> </w:t>
      </w:r>
      <w:r w:rsidRPr="00F55ACC">
        <w:rPr>
          <w:spacing w:val="-4"/>
          <w:sz w:val="28"/>
          <w:szCs w:val="28"/>
          <w:lang w:val="en-US"/>
        </w:rPr>
        <w:t>E.</w:t>
      </w:r>
      <w:r>
        <w:rPr>
          <w:spacing w:val="-4"/>
          <w:sz w:val="28"/>
          <w:szCs w:val="28"/>
          <w:lang w:val="en-US"/>
        </w:rPr>
        <w:t> </w:t>
      </w:r>
      <w:r w:rsidRPr="00F55ACC">
        <w:rPr>
          <w:spacing w:val="-4"/>
          <w:sz w:val="28"/>
          <w:szCs w:val="28"/>
          <w:lang w:val="en-US"/>
        </w:rPr>
        <w:t>H.</w:t>
      </w:r>
      <w:r>
        <w:rPr>
          <w:spacing w:val="-4"/>
          <w:sz w:val="28"/>
          <w:szCs w:val="28"/>
          <w:lang w:val="en-US"/>
        </w:rPr>
        <w:t xml:space="preserve"> </w:t>
      </w:r>
      <w:r w:rsidRPr="00F55ACC">
        <w:rPr>
          <w:spacing w:val="-4"/>
          <w:sz w:val="28"/>
          <w:szCs w:val="28"/>
          <w:lang w:val="en-US"/>
        </w:rPr>
        <w:t>// Industrial Management Review.– 1961</w:t>
      </w:r>
      <w:r>
        <w:rPr>
          <w:spacing w:val="-4"/>
          <w:sz w:val="28"/>
          <w:szCs w:val="28"/>
          <w:lang w:val="en-US"/>
        </w:rPr>
        <w:t>. –</w:t>
      </w:r>
      <w:r w:rsidRPr="00813278">
        <w:rPr>
          <w:spacing w:val="-4"/>
          <w:sz w:val="28"/>
          <w:szCs w:val="28"/>
          <w:lang w:val="en-US"/>
        </w:rPr>
        <w:t xml:space="preserve"> </w:t>
      </w:r>
      <w:r w:rsidRPr="00F55ACC">
        <w:rPr>
          <w:spacing w:val="-4"/>
          <w:sz w:val="28"/>
          <w:szCs w:val="28"/>
          <w:lang w:val="en-US"/>
        </w:rPr>
        <w:t>V. 2</w:t>
      </w:r>
      <w:r>
        <w:rPr>
          <w:spacing w:val="-4"/>
          <w:sz w:val="28"/>
          <w:szCs w:val="28"/>
          <w:lang w:val="en-US"/>
        </w:rPr>
        <w:t>.</w:t>
      </w:r>
      <w:r w:rsidRPr="00F55ACC">
        <w:rPr>
          <w:spacing w:val="-4"/>
          <w:sz w:val="28"/>
          <w:szCs w:val="28"/>
          <w:lang w:val="en-US"/>
        </w:rPr>
        <w:t xml:space="preserve"> </w:t>
      </w:r>
      <w:r>
        <w:rPr>
          <w:spacing w:val="-4"/>
          <w:sz w:val="28"/>
          <w:szCs w:val="28"/>
          <w:lang w:val="en-US"/>
        </w:rPr>
        <w:t>–</w:t>
      </w:r>
      <w:r w:rsidRPr="00F55ACC">
        <w:rPr>
          <w:spacing w:val="-4"/>
          <w:sz w:val="28"/>
          <w:szCs w:val="28"/>
          <w:lang w:val="en-US"/>
        </w:rPr>
        <w:t xml:space="preserve"> P.</w:t>
      </w:r>
      <w:r>
        <w:rPr>
          <w:spacing w:val="-4"/>
          <w:sz w:val="28"/>
          <w:szCs w:val="28"/>
          <w:lang w:val="en-US"/>
        </w:rPr>
        <w:t xml:space="preserve"> </w:t>
      </w:r>
      <w:r w:rsidRPr="00F55ACC">
        <w:rPr>
          <w:spacing w:val="-4"/>
          <w:sz w:val="28"/>
          <w:szCs w:val="28"/>
          <w:lang w:val="en-US"/>
        </w:rPr>
        <w:t>59-77</w:t>
      </w:r>
      <w:r>
        <w:rPr>
          <w:spacing w:val="-4"/>
          <w:sz w:val="28"/>
          <w:szCs w:val="28"/>
          <w:lang w:val="en-US"/>
        </w:rPr>
        <w:t>.</w:t>
      </w:r>
    </w:p>
    <w:p w14:paraId="0EBBFE83"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spacing w:val="-4"/>
          <w:sz w:val="28"/>
          <w:szCs w:val="28"/>
          <w:lang w:val="uk-UA"/>
        </w:rPr>
      </w:pPr>
      <w:r w:rsidRPr="00F55ACC">
        <w:rPr>
          <w:spacing w:val="-4"/>
          <w:sz w:val="28"/>
          <w:szCs w:val="28"/>
          <w:lang w:val="en-US"/>
        </w:rPr>
        <w:t>Shils</w:t>
      </w:r>
      <w:r w:rsidRPr="00F55ACC">
        <w:rPr>
          <w:spacing w:val="-4"/>
          <w:sz w:val="28"/>
          <w:szCs w:val="28"/>
          <w:lang w:val="uk-UA"/>
        </w:rPr>
        <w:t xml:space="preserve">, </w:t>
      </w:r>
      <w:r w:rsidRPr="00F55ACC">
        <w:rPr>
          <w:spacing w:val="-4"/>
          <w:sz w:val="28"/>
          <w:szCs w:val="28"/>
          <w:lang w:val="en-US"/>
        </w:rPr>
        <w:t>E</w:t>
      </w:r>
      <w:r>
        <w:rPr>
          <w:spacing w:val="-4"/>
          <w:sz w:val="28"/>
          <w:szCs w:val="28"/>
          <w:lang w:val="en-US"/>
        </w:rPr>
        <w:t>.</w:t>
      </w:r>
      <w:r w:rsidRPr="00F55ACC">
        <w:rPr>
          <w:spacing w:val="-4"/>
          <w:sz w:val="28"/>
          <w:szCs w:val="28"/>
          <w:lang w:val="uk-UA"/>
        </w:rPr>
        <w:t xml:space="preserve"> </w:t>
      </w:r>
      <w:r w:rsidRPr="00F55ACC">
        <w:rPr>
          <w:iCs/>
          <w:spacing w:val="-4"/>
          <w:sz w:val="28"/>
          <w:szCs w:val="28"/>
          <w:lang w:val="en-US"/>
        </w:rPr>
        <w:t>Tradition /</w:t>
      </w:r>
      <w:r w:rsidRPr="00F55ACC">
        <w:rPr>
          <w:iCs/>
          <w:spacing w:val="-4"/>
          <w:sz w:val="28"/>
          <w:szCs w:val="28"/>
          <w:lang w:val="uk-UA"/>
        </w:rPr>
        <w:t xml:space="preserve"> </w:t>
      </w:r>
      <w:r w:rsidRPr="00F55ACC">
        <w:rPr>
          <w:spacing w:val="-4"/>
          <w:sz w:val="28"/>
          <w:szCs w:val="28"/>
          <w:lang w:val="en-US"/>
        </w:rPr>
        <w:t>Shils</w:t>
      </w:r>
      <w:r w:rsidRPr="00F55ACC">
        <w:rPr>
          <w:spacing w:val="-4"/>
          <w:sz w:val="28"/>
          <w:szCs w:val="28"/>
          <w:lang w:val="uk-UA"/>
        </w:rPr>
        <w:t xml:space="preserve">, </w:t>
      </w:r>
      <w:r w:rsidRPr="00F55ACC">
        <w:rPr>
          <w:spacing w:val="-4"/>
          <w:sz w:val="28"/>
          <w:szCs w:val="28"/>
          <w:lang w:val="en-US"/>
        </w:rPr>
        <w:t>Edward</w:t>
      </w:r>
      <w:r>
        <w:rPr>
          <w:spacing w:val="-4"/>
          <w:sz w:val="28"/>
          <w:szCs w:val="28"/>
          <w:lang w:val="uk-UA"/>
        </w:rPr>
        <w:t>.</w:t>
      </w:r>
      <w:r>
        <w:rPr>
          <w:spacing w:val="-4"/>
          <w:sz w:val="28"/>
          <w:szCs w:val="28"/>
          <w:lang w:val="en-US"/>
        </w:rPr>
        <w:t xml:space="preserve"> –</w:t>
      </w:r>
      <w:r w:rsidRPr="00F55ACC">
        <w:rPr>
          <w:spacing w:val="-4"/>
          <w:sz w:val="28"/>
          <w:szCs w:val="28"/>
          <w:lang w:val="uk-UA"/>
        </w:rPr>
        <w:t xml:space="preserve"> </w:t>
      </w:r>
      <w:r w:rsidRPr="00F55ACC">
        <w:rPr>
          <w:spacing w:val="-4"/>
          <w:sz w:val="28"/>
          <w:szCs w:val="28"/>
          <w:lang w:val="en-US"/>
        </w:rPr>
        <w:t>Chicago</w:t>
      </w:r>
      <w:r>
        <w:rPr>
          <w:spacing w:val="-4"/>
          <w:sz w:val="28"/>
          <w:szCs w:val="28"/>
          <w:lang w:val="uk-UA"/>
        </w:rPr>
        <w:t xml:space="preserve"> </w:t>
      </w:r>
      <w:r w:rsidRPr="00F55ACC">
        <w:rPr>
          <w:spacing w:val="-4"/>
          <w:sz w:val="28"/>
          <w:szCs w:val="28"/>
          <w:lang w:val="uk-UA"/>
        </w:rPr>
        <w:t xml:space="preserve">: </w:t>
      </w:r>
      <w:r w:rsidRPr="00F55ACC">
        <w:rPr>
          <w:spacing w:val="-4"/>
          <w:sz w:val="28"/>
          <w:szCs w:val="28"/>
          <w:lang w:val="en-US"/>
        </w:rPr>
        <w:t>University</w:t>
      </w:r>
      <w:r w:rsidRPr="00F55ACC">
        <w:rPr>
          <w:spacing w:val="-4"/>
          <w:sz w:val="28"/>
          <w:szCs w:val="28"/>
          <w:lang w:val="uk-UA"/>
        </w:rPr>
        <w:t xml:space="preserve"> </w:t>
      </w:r>
      <w:r w:rsidRPr="00F55ACC">
        <w:rPr>
          <w:spacing w:val="-4"/>
          <w:sz w:val="28"/>
          <w:szCs w:val="28"/>
          <w:lang w:val="en-US"/>
        </w:rPr>
        <w:t>of</w:t>
      </w:r>
      <w:r w:rsidRPr="00F55ACC">
        <w:rPr>
          <w:spacing w:val="-4"/>
          <w:sz w:val="28"/>
          <w:szCs w:val="28"/>
          <w:lang w:val="uk-UA"/>
        </w:rPr>
        <w:t xml:space="preserve"> </w:t>
      </w:r>
      <w:r w:rsidRPr="00F55ACC">
        <w:rPr>
          <w:spacing w:val="-4"/>
          <w:sz w:val="28"/>
          <w:szCs w:val="28"/>
          <w:lang w:val="en-US"/>
        </w:rPr>
        <w:t>Chicago</w:t>
      </w:r>
      <w:r w:rsidRPr="00F55ACC">
        <w:rPr>
          <w:spacing w:val="-4"/>
          <w:sz w:val="28"/>
          <w:szCs w:val="28"/>
          <w:lang w:val="uk-UA"/>
        </w:rPr>
        <w:t xml:space="preserve"> </w:t>
      </w:r>
      <w:r w:rsidRPr="00F55ACC">
        <w:rPr>
          <w:spacing w:val="-4"/>
          <w:sz w:val="28"/>
          <w:szCs w:val="28"/>
          <w:lang w:val="en-US"/>
        </w:rPr>
        <w:t>Press,</w:t>
      </w:r>
      <w:r w:rsidRPr="00F55ACC">
        <w:rPr>
          <w:spacing w:val="-4"/>
          <w:sz w:val="28"/>
          <w:szCs w:val="28"/>
          <w:lang w:val="uk-UA"/>
        </w:rPr>
        <w:t xml:space="preserve"> 1981. – </w:t>
      </w:r>
      <w:r w:rsidRPr="00F55ACC">
        <w:rPr>
          <w:spacing w:val="-4"/>
          <w:sz w:val="28"/>
          <w:szCs w:val="28"/>
          <w:lang w:val="en-US"/>
        </w:rPr>
        <w:t>342</w:t>
      </w:r>
      <w:r>
        <w:rPr>
          <w:spacing w:val="-4"/>
          <w:sz w:val="28"/>
          <w:szCs w:val="28"/>
          <w:lang w:val="en-US"/>
        </w:rPr>
        <w:t xml:space="preserve"> </w:t>
      </w:r>
      <w:r w:rsidRPr="00F55ACC">
        <w:rPr>
          <w:spacing w:val="-4"/>
          <w:sz w:val="28"/>
          <w:szCs w:val="28"/>
          <w:lang w:val="en-US"/>
        </w:rPr>
        <w:t>S.</w:t>
      </w:r>
    </w:p>
    <w:p w14:paraId="5D1FB00C" w14:textId="77777777" w:rsidR="00A025C1" w:rsidRPr="00F55ACC" w:rsidRDefault="00A025C1" w:rsidP="004E23B7">
      <w:pPr>
        <w:numPr>
          <w:ilvl w:val="0"/>
          <w:numId w:val="68"/>
        </w:numPr>
        <w:tabs>
          <w:tab w:val="clear" w:pos="680"/>
          <w:tab w:val="num" w:pos="360"/>
        </w:tabs>
        <w:suppressAutoHyphens w:val="0"/>
        <w:spacing w:line="360" w:lineRule="auto"/>
        <w:ind w:left="540" w:hanging="540"/>
        <w:jc w:val="both"/>
        <w:rPr>
          <w:rStyle w:val="13"/>
          <w:b w:val="0"/>
          <w:spacing w:val="-4"/>
          <w:lang w:val="uk-UA"/>
        </w:rPr>
      </w:pPr>
      <w:r w:rsidRPr="00F55ACC">
        <w:rPr>
          <w:iCs/>
          <w:spacing w:val="-4"/>
          <w:sz w:val="28"/>
          <w:szCs w:val="22"/>
          <w:lang w:val="uk-UA" w:eastAsia="uk-UA"/>
        </w:rPr>
        <w:t>Spencer H</w:t>
      </w:r>
      <w:r w:rsidRPr="00F55ACC">
        <w:rPr>
          <w:iCs/>
          <w:spacing w:val="-4"/>
          <w:sz w:val="28"/>
          <w:szCs w:val="28"/>
          <w:lang w:val="uk-UA" w:eastAsia="uk-UA"/>
        </w:rPr>
        <w:t xml:space="preserve">. </w:t>
      </w:r>
      <w:r w:rsidRPr="00F55ACC">
        <w:rPr>
          <w:spacing w:val="-4"/>
          <w:sz w:val="28"/>
          <w:szCs w:val="28"/>
          <w:lang w:val="en-US"/>
        </w:rPr>
        <w:t>The</w:t>
      </w:r>
      <w:r w:rsidRPr="00F55ACC">
        <w:rPr>
          <w:spacing w:val="-4"/>
          <w:sz w:val="28"/>
          <w:szCs w:val="28"/>
          <w:lang w:val="uk-UA"/>
        </w:rPr>
        <w:t xml:space="preserve"> </w:t>
      </w:r>
      <w:r w:rsidRPr="00F55ACC">
        <w:rPr>
          <w:bCs/>
          <w:spacing w:val="-4"/>
          <w:sz w:val="28"/>
          <w:szCs w:val="28"/>
          <w:lang w:val="en-US"/>
        </w:rPr>
        <w:t>study</w:t>
      </w:r>
      <w:r w:rsidRPr="00F55ACC">
        <w:rPr>
          <w:spacing w:val="-4"/>
          <w:sz w:val="28"/>
          <w:szCs w:val="28"/>
          <w:lang w:val="uk-UA"/>
        </w:rPr>
        <w:t xml:space="preserve"> </w:t>
      </w:r>
      <w:r w:rsidRPr="00F55ACC">
        <w:rPr>
          <w:spacing w:val="-4"/>
          <w:sz w:val="28"/>
          <w:szCs w:val="28"/>
          <w:lang w:val="en-US"/>
        </w:rPr>
        <w:t>of</w:t>
      </w:r>
      <w:r w:rsidRPr="00F55ACC">
        <w:rPr>
          <w:spacing w:val="-4"/>
          <w:sz w:val="28"/>
          <w:szCs w:val="28"/>
          <w:lang w:val="uk-UA"/>
        </w:rPr>
        <w:t xml:space="preserve"> </w:t>
      </w:r>
      <w:r w:rsidRPr="00F55ACC">
        <w:rPr>
          <w:bCs/>
          <w:spacing w:val="-4"/>
          <w:sz w:val="28"/>
          <w:szCs w:val="28"/>
          <w:lang w:val="en-US"/>
        </w:rPr>
        <w:t>sociology</w:t>
      </w:r>
      <w:r w:rsidRPr="00F55ACC">
        <w:rPr>
          <w:iCs/>
          <w:spacing w:val="-4"/>
          <w:sz w:val="28"/>
          <w:szCs w:val="22"/>
          <w:lang w:val="uk-UA" w:eastAsia="uk-UA"/>
        </w:rPr>
        <w:t xml:space="preserve"> / Spencer H. </w:t>
      </w:r>
      <w:r>
        <w:rPr>
          <w:iCs/>
          <w:spacing w:val="-4"/>
          <w:sz w:val="28"/>
          <w:szCs w:val="28"/>
          <w:lang w:val="uk-UA" w:eastAsia="uk-UA"/>
        </w:rPr>
        <w:t>–</w:t>
      </w:r>
      <w:r w:rsidRPr="00F55ACC">
        <w:rPr>
          <w:iCs/>
          <w:spacing w:val="-4"/>
          <w:sz w:val="28"/>
          <w:szCs w:val="28"/>
          <w:lang w:val="uk-UA" w:eastAsia="uk-UA"/>
        </w:rPr>
        <w:t xml:space="preserve"> </w:t>
      </w:r>
      <w:r w:rsidRPr="00F55ACC">
        <w:rPr>
          <w:spacing w:val="-4"/>
          <w:sz w:val="28"/>
          <w:szCs w:val="28"/>
          <w:lang w:val="en-US"/>
        </w:rPr>
        <w:t>N</w:t>
      </w:r>
      <w:r w:rsidRPr="00F55ACC">
        <w:rPr>
          <w:spacing w:val="-4"/>
          <w:sz w:val="28"/>
          <w:szCs w:val="28"/>
          <w:lang w:val="uk-UA"/>
        </w:rPr>
        <w:t>.</w:t>
      </w:r>
      <w:r w:rsidRPr="00F55ACC">
        <w:rPr>
          <w:spacing w:val="-4"/>
          <w:sz w:val="28"/>
          <w:szCs w:val="28"/>
          <w:lang w:val="en-US"/>
        </w:rPr>
        <w:t>Y</w:t>
      </w:r>
      <w:r w:rsidRPr="00F55ACC">
        <w:rPr>
          <w:spacing w:val="-4"/>
          <w:sz w:val="28"/>
          <w:szCs w:val="28"/>
          <w:lang w:val="uk-UA"/>
        </w:rPr>
        <w:t>.</w:t>
      </w:r>
      <w:r>
        <w:rPr>
          <w:spacing w:val="-4"/>
          <w:sz w:val="28"/>
          <w:szCs w:val="28"/>
          <w:lang w:val="uk-UA"/>
        </w:rPr>
        <w:t xml:space="preserve"> </w:t>
      </w:r>
      <w:r w:rsidRPr="00F55ACC">
        <w:rPr>
          <w:spacing w:val="-4"/>
          <w:sz w:val="28"/>
          <w:szCs w:val="28"/>
          <w:lang w:val="uk-UA"/>
        </w:rPr>
        <w:t xml:space="preserve">: </w:t>
      </w:r>
      <w:r w:rsidRPr="00F55ACC">
        <w:rPr>
          <w:spacing w:val="-4"/>
          <w:sz w:val="28"/>
          <w:szCs w:val="28"/>
          <w:lang w:val="en-US"/>
        </w:rPr>
        <w:t>Appleton</w:t>
      </w:r>
      <w:r>
        <w:rPr>
          <w:spacing w:val="-4"/>
          <w:sz w:val="28"/>
          <w:szCs w:val="28"/>
          <w:lang w:val="en-US"/>
        </w:rPr>
        <w:t>,</w:t>
      </w:r>
      <w:r>
        <w:rPr>
          <w:spacing w:val="-4"/>
          <w:sz w:val="28"/>
          <w:szCs w:val="28"/>
          <w:lang w:val="uk-UA"/>
        </w:rPr>
        <w:t xml:space="preserve"> </w:t>
      </w:r>
      <w:r w:rsidRPr="00F55ACC">
        <w:rPr>
          <w:spacing w:val="-4"/>
          <w:sz w:val="28"/>
          <w:szCs w:val="28"/>
          <w:lang w:val="uk-UA"/>
        </w:rPr>
        <w:t>1873</w:t>
      </w:r>
      <w:r w:rsidRPr="00F55ACC">
        <w:rPr>
          <w:iCs/>
          <w:spacing w:val="-4"/>
          <w:sz w:val="28"/>
          <w:szCs w:val="28"/>
          <w:lang w:val="uk-UA" w:eastAsia="uk-UA"/>
        </w:rPr>
        <w:t xml:space="preserve">. </w:t>
      </w:r>
      <w:r>
        <w:rPr>
          <w:iCs/>
          <w:spacing w:val="-4"/>
          <w:sz w:val="28"/>
          <w:szCs w:val="28"/>
          <w:lang w:val="en-US" w:eastAsia="uk-UA"/>
        </w:rPr>
        <w:t>–</w:t>
      </w:r>
      <w:r w:rsidRPr="00F55ACC">
        <w:rPr>
          <w:iCs/>
          <w:spacing w:val="-4"/>
          <w:sz w:val="28"/>
          <w:szCs w:val="28"/>
          <w:lang w:val="uk-UA" w:eastAsia="uk-UA"/>
        </w:rPr>
        <w:t xml:space="preserve"> </w:t>
      </w:r>
      <w:r w:rsidRPr="00F55ACC">
        <w:rPr>
          <w:iCs/>
          <w:spacing w:val="-4"/>
          <w:sz w:val="28"/>
          <w:szCs w:val="28"/>
          <w:lang w:val="uk-UA"/>
        </w:rPr>
        <w:t>423</w:t>
      </w:r>
      <w:r>
        <w:rPr>
          <w:iCs/>
          <w:spacing w:val="-4"/>
          <w:sz w:val="28"/>
          <w:szCs w:val="28"/>
          <w:lang w:val="uk-UA"/>
        </w:rPr>
        <w:t> </w:t>
      </w:r>
      <w:r w:rsidRPr="00F55ACC">
        <w:rPr>
          <w:iCs/>
          <w:spacing w:val="-4"/>
          <w:sz w:val="28"/>
          <w:szCs w:val="28"/>
          <w:lang w:val="uk-UA"/>
        </w:rPr>
        <w:t>S</w:t>
      </w:r>
      <w:r w:rsidRPr="00F55ACC">
        <w:rPr>
          <w:spacing w:val="-4"/>
          <w:sz w:val="28"/>
          <w:szCs w:val="28"/>
          <w:lang w:val="uk-UA"/>
        </w:rPr>
        <w:t>.</w:t>
      </w:r>
    </w:p>
    <w:p w14:paraId="23B19FA4" w14:textId="77777777" w:rsidR="00A025C1" w:rsidRPr="000046F9" w:rsidRDefault="00A025C1" w:rsidP="00A025C1">
      <w:pPr>
        <w:pStyle w:val="6"/>
        <w:jc w:val="right"/>
        <w:rPr>
          <w:lang w:val="en-US"/>
        </w:rPr>
      </w:pPr>
      <w:r>
        <w:rPr>
          <w:sz w:val="28"/>
          <w:szCs w:val="28"/>
          <w:lang w:val="uk-UA"/>
        </w:rPr>
        <w:lastRenderedPageBreak/>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07CE5" w14:textId="77777777" w:rsidR="004E23B7" w:rsidRDefault="004E23B7">
      <w:r>
        <w:separator/>
      </w:r>
    </w:p>
  </w:endnote>
  <w:endnote w:type="continuationSeparator" w:id="0">
    <w:p w14:paraId="3DD30AF6" w14:textId="77777777" w:rsidR="004E23B7" w:rsidRDefault="004E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TimesNewRomanPS-BoldMT+1">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1">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CA73" w14:textId="77777777" w:rsidR="004E23B7" w:rsidRDefault="004E23B7">
      <w:r>
        <w:separator/>
      </w:r>
    </w:p>
  </w:footnote>
  <w:footnote w:type="continuationSeparator" w:id="0">
    <w:p w14:paraId="67E9144E" w14:textId="77777777" w:rsidR="004E23B7" w:rsidRDefault="004E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AEB1B40"/>
    <w:multiLevelType w:val="hybridMultilevel"/>
    <w:tmpl w:val="5C34A898"/>
    <w:lvl w:ilvl="0" w:tplc="FCDE8C7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4D11489"/>
    <w:multiLevelType w:val="hybridMultilevel"/>
    <w:tmpl w:val="FC0AC4D0"/>
    <w:lvl w:ilvl="0" w:tplc="CB9834D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8C10B86"/>
    <w:multiLevelType w:val="hybridMultilevel"/>
    <w:tmpl w:val="B080ADFC"/>
    <w:lvl w:ilvl="0" w:tplc="185CED80">
      <w:start w:val="1"/>
      <w:numFmt w:val="decimal"/>
      <w:lvlText w:val="%1."/>
      <w:lvlJc w:val="left"/>
      <w:pPr>
        <w:tabs>
          <w:tab w:val="num" w:pos="680"/>
        </w:tabs>
        <w:ind w:left="96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11172AF"/>
    <w:multiLevelType w:val="hybridMultilevel"/>
    <w:tmpl w:val="A3F2E3E0"/>
    <w:lvl w:ilvl="0" w:tplc="FCDE8C7E">
      <w:start w:val="1"/>
      <w:numFmt w:val="bullet"/>
      <w:lvlText w:val=""/>
      <w:lvlJc w:val="left"/>
      <w:pPr>
        <w:tabs>
          <w:tab w:val="num" w:pos="1800"/>
        </w:tabs>
        <w:ind w:left="1800" w:hanging="360"/>
      </w:pPr>
      <w:rPr>
        <w:rFonts w:ascii="Symbol" w:hAnsi="Symbol" w:hint="default"/>
      </w:rPr>
    </w:lvl>
    <w:lvl w:ilvl="1" w:tplc="BE8EE160">
      <w:start w:val="1"/>
      <w:numFmt w:val="bullet"/>
      <w:lvlText w:val="-"/>
      <w:lvlJc w:val="left"/>
      <w:pPr>
        <w:tabs>
          <w:tab w:val="num" w:pos="1904"/>
        </w:tabs>
        <w:ind w:left="1847" w:hanging="227"/>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65B46F1"/>
    <w:multiLevelType w:val="hybridMultilevel"/>
    <w:tmpl w:val="B0DA4AB8"/>
    <w:lvl w:ilvl="0" w:tplc="FCDE8C7E">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0"/>
  </w:num>
  <w:num w:numId="42">
    <w:abstractNumId w:val="42"/>
  </w:num>
  <w:num w:numId="43">
    <w:abstractNumId w:val="68"/>
  </w:num>
  <w:num w:numId="44">
    <w:abstractNumId w:val="63"/>
  </w:num>
  <w:num w:numId="45">
    <w:abstractNumId w:val="71"/>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2"/>
  </w:num>
  <w:num w:numId="53">
    <w:abstractNumId w:val="67"/>
    <w:lvlOverride w:ilvl="0">
      <w:startOverride w:val="1"/>
    </w:lvlOverride>
  </w:num>
  <w:num w:numId="54">
    <w:abstractNumId w:val="61"/>
  </w:num>
  <w:num w:numId="55">
    <w:abstractNumId w:val="39"/>
  </w:num>
  <w:num w:numId="56">
    <w:abstractNumId w:val="43"/>
  </w:num>
  <w:num w:numId="57">
    <w:abstractNumId w:val="51"/>
  </w:num>
  <w:num w:numId="58">
    <w:abstractNumId w:val="49"/>
  </w:num>
  <w:num w:numId="59">
    <w:abstractNumId w:val="56"/>
  </w:num>
  <w:num w:numId="60">
    <w:abstractNumId w:val="0"/>
  </w:num>
  <w:num w:numId="61">
    <w:abstractNumId w:val="60"/>
  </w:num>
  <w:num w:numId="62">
    <w:abstractNumId w:val="58"/>
  </w:num>
  <w:num w:numId="63">
    <w:abstractNumId w:val="47"/>
  </w:num>
  <w:num w:numId="64">
    <w:abstractNumId w:val="52"/>
  </w:num>
  <w:num w:numId="65">
    <w:abstractNumId w:val="70"/>
  </w:num>
  <w:num w:numId="66">
    <w:abstractNumId w:val="66"/>
  </w:num>
  <w:num w:numId="67">
    <w:abstractNumId w:val="59"/>
  </w:num>
  <w:num w:numId="68">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23B7"/>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2E5E-5880-47C0-B6F5-85657004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Pages>28</Pages>
  <Words>6284</Words>
  <Characters>35820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858</cp:revision>
  <cp:lastPrinted>2009-02-06T08:36:00Z</cp:lastPrinted>
  <dcterms:created xsi:type="dcterms:W3CDTF">2015-03-22T11:10:00Z</dcterms:created>
  <dcterms:modified xsi:type="dcterms:W3CDTF">2015-05-06T08:28:00Z</dcterms:modified>
</cp:coreProperties>
</file>