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0F25104A" w:rsidR="00742950" w:rsidRPr="00902635" w:rsidRDefault="00902635" w:rsidP="00902635">
      <w:bookmarkStart w:id="0" w:name="_GoBack"/>
      <w:proofErr w:type="spellStart"/>
      <w:r>
        <w:rPr>
          <w:rFonts w:ascii="Verdana" w:hAnsi="Verdana"/>
          <w:b/>
          <w:bCs/>
          <w:color w:val="000000"/>
          <w:shd w:val="clear" w:color="auto" w:fill="FFFFFF"/>
        </w:rPr>
        <w:t>Павинська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інспекції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студентських</w:t>
      </w:r>
      <w:proofErr w:type="spellEnd"/>
      <w:r>
        <w:rPr>
          <w:rFonts w:ascii="Verdana" w:hAnsi="Verdana"/>
          <w:b/>
          <w:bCs/>
          <w:color w:val="000000"/>
          <w:shd w:val="clear" w:color="auto" w:fill="FFFFFF"/>
        </w:rPr>
        <w:t xml:space="preserve"> справ в </w:t>
      </w:r>
      <w:proofErr w:type="spellStart"/>
      <w:r>
        <w:rPr>
          <w:rFonts w:ascii="Verdana" w:hAnsi="Verdana"/>
          <w:b/>
          <w:bCs/>
          <w:color w:val="000000"/>
          <w:shd w:val="clear" w:color="auto" w:fill="FFFFFF"/>
        </w:rPr>
        <w:t>університетах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(друга половина XIX - початок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9026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A2FD6" w14:textId="77777777" w:rsidR="0094380F" w:rsidRDefault="0094380F">
      <w:pPr>
        <w:spacing w:after="0" w:line="240" w:lineRule="auto"/>
      </w:pPr>
      <w:r>
        <w:separator/>
      </w:r>
    </w:p>
  </w:endnote>
  <w:endnote w:type="continuationSeparator" w:id="0">
    <w:p w14:paraId="61E36F47" w14:textId="77777777" w:rsidR="0094380F" w:rsidRDefault="0094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CF34E" w14:textId="77777777" w:rsidR="0094380F" w:rsidRDefault="0094380F">
      <w:pPr>
        <w:spacing w:after="0" w:line="240" w:lineRule="auto"/>
      </w:pPr>
      <w:r>
        <w:separator/>
      </w:r>
    </w:p>
  </w:footnote>
  <w:footnote w:type="continuationSeparator" w:id="0">
    <w:p w14:paraId="6060F024" w14:textId="77777777" w:rsidR="0094380F" w:rsidRDefault="00943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80F"/>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19599</TotalTime>
  <Pages>1</Pages>
  <Words>37</Words>
  <Characters>212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3865</cp:revision>
  <cp:lastPrinted>2009-02-06T05:36:00Z</cp:lastPrinted>
  <dcterms:created xsi:type="dcterms:W3CDTF">2016-09-19T15:12:00Z</dcterms:created>
  <dcterms:modified xsi:type="dcterms:W3CDTF">2017-01-25T00:43:00Z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