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54E08850" w:rsidR="0039134D" w:rsidRPr="004F6A47" w:rsidRDefault="004F6A47" w:rsidP="004F6A47">
      <w:bookmarkStart w:id="0" w:name="_GoBack"/>
      <w:proofErr w:type="spellStart"/>
      <w:r>
        <w:rPr>
          <w:rFonts w:ascii="Verdana" w:hAnsi="Verdana"/>
          <w:b/>
          <w:bCs/>
          <w:color w:val="000000"/>
          <w:shd w:val="clear" w:color="auto" w:fill="FFFFFF"/>
        </w:rPr>
        <w:t>Гече</w:t>
      </w:r>
      <w:proofErr w:type="spellEnd"/>
      <w:r>
        <w:rPr>
          <w:rFonts w:ascii="Verdana" w:hAnsi="Verdana"/>
          <w:b/>
          <w:bCs/>
          <w:color w:val="000000"/>
          <w:shd w:val="clear" w:color="auto" w:fill="FFFFFF"/>
        </w:rPr>
        <w:t xml:space="preserve"> Сандра </w:t>
      </w:r>
      <w:proofErr w:type="spellStart"/>
      <w:r>
        <w:rPr>
          <w:rFonts w:ascii="Verdana" w:hAnsi="Verdana"/>
          <w:b/>
          <w:bCs/>
          <w:color w:val="000000"/>
          <w:shd w:val="clear" w:color="auto" w:fill="FFFFFF"/>
        </w:rPr>
        <w:t>Федорівна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Оптимізація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фінансово-майнової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діагностики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ефективності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транспортного </w:t>
      </w:r>
      <w:proofErr w:type="spellStart"/>
      <w:proofErr w:type="gramStart"/>
      <w:r>
        <w:rPr>
          <w:rFonts w:ascii="Verdana" w:hAnsi="Verdana"/>
          <w:b/>
          <w:bCs/>
          <w:color w:val="000000"/>
          <w:shd w:val="clear" w:color="auto" w:fill="FFFFFF"/>
        </w:rPr>
        <w:t>підприємства</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ВНЗ "Ужгород. нац. ун-т". - Ужгород,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210 с.</w:t>
      </w:r>
    </w:p>
    <w:sectPr w:rsidR="0039134D" w:rsidRPr="004F6A4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B0D46" w14:textId="77777777" w:rsidR="00A80D4C" w:rsidRDefault="00A80D4C">
      <w:pPr>
        <w:spacing w:after="0" w:line="240" w:lineRule="auto"/>
      </w:pPr>
      <w:r>
        <w:separator/>
      </w:r>
    </w:p>
  </w:endnote>
  <w:endnote w:type="continuationSeparator" w:id="0">
    <w:p w14:paraId="5A69A5BE" w14:textId="77777777" w:rsidR="00A80D4C" w:rsidRDefault="00A80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D6ECA" w14:textId="77777777" w:rsidR="00A80D4C" w:rsidRDefault="00A80D4C">
      <w:pPr>
        <w:spacing w:after="0" w:line="240" w:lineRule="auto"/>
      </w:pPr>
      <w:r>
        <w:separator/>
      </w:r>
    </w:p>
  </w:footnote>
  <w:footnote w:type="continuationSeparator" w:id="0">
    <w:p w14:paraId="5EFF1212" w14:textId="77777777" w:rsidR="00A80D4C" w:rsidRDefault="00A80D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243"/>
    <w:rsid w:val="009D0294"/>
    <w:rsid w:val="009D0919"/>
    <w:rsid w:val="009D126B"/>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0D4C"/>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12508</TotalTime>
  <Pages>1</Pages>
  <Words>32</Words>
  <Characters>183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2678</cp:revision>
  <cp:lastPrinted>2009-02-06T05:36:00Z</cp:lastPrinted>
  <dcterms:created xsi:type="dcterms:W3CDTF">2016-09-19T15:12:00Z</dcterms:created>
  <dcterms:modified xsi:type="dcterms:W3CDTF">2017-01-15T02:25:00Z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