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604F4624" w:rsidR="004D6C32" w:rsidRPr="006B14E9" w:rsidRDefault="006B14E9" w:rsidP="006B14E9">
      <w:bookmarkStart w:id="0" w:name="_GoBack"/>
      <w:proofErr w:type="spellStart"/>
      <w:r>
        <w:rPr>
          <w:rFonts w:ascii="Verdana" w:hAnsi="Verdana"/>
          <w:b/>
          <w:bCs/>
          <w:color w:val="000000"/>
          <w:shd w:val="clear" w:color="auto" w:fill="FFFFFF"/>
        </w:rPr>
        <w:t>Левицька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Лілія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Анатоліївна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полікультурної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університетах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Німеччини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Кіровогр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Винниченка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Кіровоград</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D6C32" w:rsidRPr="006B14E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C84AD" w14:textId="77777777" w:rsidR="00C25A86" w:rsidRDefault="00C25A86">
      <w:pPr>
        <w:spacing w:after="0" w:line="240" w:lineRule="auto"/>
      </w:pPr>
      <w:r>
        <w:separator/>
      </w:r>
    </w:p>
  </w:endnote>
  <w:endnote w:type="continuationSeparator" w:id="0">
    <w:p w14:paraId="65D28156" w14:textId="77777777" w:rsidR="00C25A86" w:rsidRDefault="00C25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985937" w14:textId="77777777" w:rsidR="00C25A86" w:rsidRDefault="00C25A86">
      <w:pPr>
        <w:spacing w:after="0" w:line="240" w:lineRule="auto"/>
      </w:pPr>
      <w:r>
        <w:separator/>
      </w:r>
    </w:p>
  </w:footnote>
  <w:footnote w:type="continuationSeparator" w:id="0">
    <w:p w14:paraId="08FB31E1" w14:textId="77777777" w:rsidR="00C25A86" w:rsidRDefault="00C25A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5A86"/>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92"/>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17683</TotalTime>
  <Pages>1</Pages>
  <Words>30</Words>
  <Characters>176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3755</cp:revision>
  <cp:lastPrinted>2009-02-06T05:36:00Z</cp:lastPrinted>
  <dcterms:created xsi:type="dcterms:W3CDTF">2016-09-19T15:12:00Z</dcterms:created>
  <dcterms:modified xsi:type="dcterms:W3CDTF">2017-01-22T23:46:00Z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