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6FAC0" w14:textId="77777777" w:rsidR="00985360" w:rsidRDefault="00985360" w:rsidP="0098536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Управление развитием муниципальной системы образования в условиях мегаполиса</w:t>
      </w:r>
    </w:p>
    <w:bookmarkEnd w:id="0"/>
    <w:p w14:paraId="785E94DB" w14:textId="448E58CA" w:rsidR="00985360" w:rsidRDefault="00985360" w:rsidP="0098536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Безматерных, Татьяна Алексеевна</w:t>
      </w:r>
      <w:r>
        <w:rPr>
          <w:rFonts w:ascii="Verdana" w:hAnsi="Verdana"/>
          <w:color w:val="000000"/>
          <w:sz w:val="18"/>
          <w:szCs w:val="18"/>
        </w:rPr>
        <w:br/>
      </w:r>
    </w:p>
    <w:p w14:paraId="341D204D" w14:textId="77777777" w:rsidR="00985360" w:rsidRDefault="00985360" w:rsidP="0098536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C6CF6B3" w14:textId="77777777" w:rsidR="00985360" w:rsidRDefault="00985360" w:rsidP="00985360">
      <w:pPr>
        <w:rPr>
          <w:rFonts w:ascii="Verdana" w:hAnsi="Verdana"/>
          <w:color w:val="000000"/>
          <w:sz w:val="18"/>
          <w:szCs w:val="18"/>
        </w:rPr>
      </w:pPr>
      <w:r>
        <w:rPr>
          <w:rFonts w:ascii="Verdana" w:hAnsi="Verdana"/>
          <w:color w:val="000000"/>
          <w:sz w:val="18"/>
          <w:szCs w:val="18"/>
        </w:rPr>
        <w:t>2012</w:t>
      </w:r>
    </w:p>
    <w:p w14:paraId="5B410ADD" w14:textId="77777777" w:rsidR="00985360" w:rsidRDefault="00985360" w:rsidP="00985360">
      <w:pPr>
        <w:rPr>
          <w:rFonts w:ascii="Verdana" w:hAnsi="Verdana"/>
          <w:b/>
          <w:bCs/>
          <w:color w:val="000000"/>
          <w:sz w:val="18"/>
          <w:szCs w:val="18"/>
        </w:rPr>
      </w:pPr>
      <w:r>
        <w:rPr>
          <w:rFonts w:ascii="Verdana" w:hAnsi="Verdana"/>
          <w:b/>
          <w:bCs/>
          <w:color w:val="000000"/>
          <w:sz w:val="18"/>
          <w:szCs w:val="18"/>
        </w:rPr>
        <w:t>Автор научной работы: </w:t>
      </w:r>
    </w:p>
    <w:p w14:paraId="694AB851" w14:textId="77777777" w:rsidR="00985360" w:rsidRDefault="00985360" w:rsidP="00985360">
      <w:pPr>
        <w:rPr>
          <w:rFonts w:ascii="Verdana" w:hAnsi="Verdana"/>
          <w:color w:val="000000"/>
          <w:sz w:val="18"/>
          <w:szCs w:val="18"/>
        </w:rPr>
      </w:pPr>
      <w:r>
        <w:rPr>
          <w:rFonts w:ascii="Verdana" w:hAnsi="Verdana"/>
          <w:color w:val="000000"/>
          <w:sz w:val="18"/>
          <w:szCs w:val="18"/>
        </w:rPr>
        <w:t>Безматерных, Татьяна Алексеевна</w:t>
      </w:r>
    </w:p>
    <w:p w14:paraId="728DFB2D" w14:textId="77777777" w:rsidR="00985360" w:rsidRDefault="00985360" w:rsidP="00985360">
      <w:pPr>
        <w:rPr>
          <w:rFonts w:ascii="Verdana" w:hAnsi="Verdana"/>
          <w:b/>
          <w:bCs/>
          <w:color w:val="000000"/>
          <w:sz w:val="18"/>
          <w:szCs w:val="18"/>
        </w:rPr>
      </w:pPr>
      <w:r>
        <w:rPr>
          <w:rFonts w:ascii="Verdana" w:hAnsi="Verdana"/>
          <w:b/>
          <w:bCs/>
          <w:color w:val="000000"/>
          <w:sz w:val="18"/>
          <w:szCs w:val="18"/>
        </w:rPr>
        <w:t>Ученая cтепень: </w:t>
      </w:r>
    </w:p>
    <w:p w14:paraId="4BE9E1F0" w14:textId="77777777" w:rsidR="00985360" w:rsidRDefault="00985360" w:rsidP="00985360">
      <w:pPr>
        <w:rPr>
          <w:rFonts w:ascii="Verdana" w:hAnsi="Verdana"/>
          <w:color w:val="000000"/>
          <w:sz w:val="18"/>
          <w:szCs w:val="18"/>
        </w:rPr>
      </w:pPr>
      <w:r>
        <w:rPr>
          <w:rFonts w:ascii="Verdana" w:hAnsi="Verdana"/>
          <w:color w:val="000000"/>
          <w:sz w:val="18"/>
          <w:szCs w:val="18"/>
        </w:rPr>
        <w:t>кандидат педагогических наук</w:t>
      </w:r>
    </w:p>
    <w:p w14:paraId="668D7FF0" w14:textId="77777777" w:rsidR="00985360" w:rsidRDefault="00985360" w:rsidP="00985360">
      <w:pPr>
        <w:rPr>
          <w:rFonts w:ascii="Verdana" w:hAnsi="Verdana"/>
          <w:b/>
          <w:bCs/>
          <w:color w:val="000000"/>
          <w:sz w:val="18"/>
          <w:szCs w:val="18"/>
        </w:rPr>
      </w:pPr>
      <w:r>
        <w:rPr>
          <w:rFonts w:ascii="Verdana" w:hAnsi="Verdana"/>
          <w:b/>
          <w:bCs/>
          <w:color w:val="000000"/>
          <w:sz w:val="18"/>
          <w:szCs w:val="18"/>
        </w:rPr>
        <w:t>Место защиты диссертации: </w:t>
      </w:r>
    </w:p>
    <w:p w14:paraId="5D720C87" w14:textId="77777777" w:rsidR="00985360" w:rsidRDefault="00985360" w:rsidP="00985360">
      <w:pPr>
        <w:rPr>
          <w:rFonts w:ascii="Verdana" w:hAnsi="Verdana"/>
          <w:color w:val="000000"/>
          <w:sz w:val="18"/>
          <w:szCs w:val="18"/>
        </w:rPr>
      </w:pPr>
      <w:r>
        <w:rPr>
          <w:rFonts w:ascii="Verdana" w:hAnsi="Verdana"/>
          <w:color w:val="000000"/>
          <w:sz w:val="18"/>
          <w:szCs w:val="18"/>
        </w:rPr>
        <w:t>Ростов-на-Дону</w:t>
      </w:r>
    </w:p>
    <w:p w14:paraId="7B5777EC" w14:textId="77777777" w:rsidR="00985360" w:rsidRDefault="00985360" w:rsidP="00985360">
      <w:pPr>
        <w:rPr>
          <w:rFonts w:ascii="Verdana" w:hAnsi="Verdana"/>
          <w:b/>
          <w:bCs/>
          <w:color w:val="000000"/>
          <w:sz w:val="18"/>
          <w:szCs w:val="18"/>
        </w:rPr>
      </w:pPr>
      <w:r>
        <w:rPr>
          <w:rFonts w:ascii="Verdana" w:hAnsi="Verdana"/>
          <w:b/>
          <w:bCs/>
          <w:color w:val="000000"/>
          <w:sz w:val="18"/>
          <w:szCs w:val="18"/>
        </w:rPr>
        <w:t>Код cпециальности ВАК: </w:t>
      </w:r>
    </w:p>
    <w:p w14:paraId="65A0939D" w14:textId="77777777" w:rsidR="00985360" w:rsidRDefault="00985360" w:rsidP="00985360">
      <w:pPr>
        <w:rPr>
          <w:rFonts w:ascii="Verdana" w:hAnsi="Verdana"/>
          <w:color w:val="000000"/>
          <w:sz w:val="18"/>
          <w:szCs w:val="18"/>
        </w:rPr>
      </w:pPr>
      <w:r>
        <w:rPr>
          <w:rFonts w:ascii="Verdana" w:hAnsi="Verdana"/>
          <w:color w:val="000000"/>
          <w:sz w:val="18"/>
          <w:szCs w:val="18"/>
        </w:rPr>
        <w:t>13.00.01</w:t>
      </w:r>
    </w:p>
    <w:p w14:paraId="5C4BEA0A" w14:textId="77777777" w:rsidR="00985360" w:rsidRDefault="00985360" w:rsidP="00985360">
      <w:pPr>
        <w:rPr>
          <w:rFonts w:ascii="Verdana" w:hAnsi="Verdana"/>
          <w:b/>
          <w:bCs/>
          <w:color w:val="000000"/>
          <w:sz w:val="18"/>
          <w:szCs w:val="18"/>
        </w:rPr>
      </w:pPr>
      <w:r>
        <w:rPr>
          <w:rFonts w:ascii="Verdana" w:hAnsi="Verdana"/>
          <w:b/>
          <w:bCs/>
          <w:color w:val="000000"/>
          <w:sz w:val="18"/>
          <w:szCs w:val="18"/>
        </w:rPr>
        <w:t>Специальность: </w:t>
      </w:r>
    </w:p>
    <w:p w14:paraId="675E7312" w14:textId="77777777" w:rsidR="00985360" w:rsidRDefault="00985360" w:rsidP="0098536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D7179E5" w14:textId="77777777" w:rsidR="00985360" w:rsidRDefault="00985360" w:rsidP="00985360">
      <w:pPr>
        <w:rPr>
          <w:rFonts w:ascii="Verdana" w:hAnsi="Verdana"/>
          <w:b/>
          <w:bCs/>
          <w:color w:val="000000"/>
          <w:sz w:val="18"/>
          <w:szCs w:val="18"/>
        </w:rPr>
      </w:pPr>
      <w:r>
        <w:rPr>
          <w:rFonts w:ascii="Verdana" w:hAnsi="Verdana"/>
          <w:b/>
          <w:bCs/>
          <w:color w:val="000000"/>
          <w:sz w:val="18"/>
          <w:szCs w:val="18"/>
        </w:rPr>
        <w:t>Количество cтраниц: </w:t>
      </w:r>
    </w:p>
    <w:p w14:paraId="755DFF6F" w14:textId="77777777" w:rsidR="00985360" w:rsidRDefault="00985360" w:rsidP="00985360">
      <w:pPr>
        <w:rPr>
          <w:rFonts w:ascii="Verdana" w:hAnsi="Verdana"/>
          <w:color w:val="000000"/>
          <w:sz w:val="18"/>
          <w:szCs w:val="18"/>
        </w:rPr>
      </w:pPr>
      <w:r>
        <w:rPr>
          <w:rFonts w:ascii="Verdana" w:hAnsi="Verdana"/>
          <w:color w:val="000000"/>
          <w:sz w:val="18"/>
          <w:szCs w:val="18"/>
        </w:rPr>
        <w:t>258</w:t>
      </w:r>
    </w:p>
    <w:p w14:paraId="321D3CD6" w14:textId="77777777" w:rsidR="00985360" w:rsidRDefault="00985360" w:rsidP="0098536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Безматерных, Татьяна Алексеевна</w:t>
      </w:r>
    </w:p>
    <w:p w14:paraId="26B3ACC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5F8B36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управления</w:t>
      </w:r>
      <w:r>
        <w:rPr>
          <w:rStyle w:val="WW8Num2z0"/>
          <w:rFonts w:ascii="Verdana" w:hAnsi="Verdana"/>
          <w:color w:val="000000"/>
          <w:sz w:val="18"/>
          <w:szCs w:val="18"/>
        </w:rPr>
        <w:t> </w:t>
      </w:r>
      <w:r>
        <w:rPr>
          <w:rStyle w:val="WW8Num3z0"/>
          <w:rFonts w:ascii="Verdana" w:hAnsi="Verdana"/>
          <w:color w:val="4682B4"/>
          <w:sz w:val="18"/>
          <w:szCs w:val="18"/>
        </w:rPr>
        <w:t>развитием</w:t>
      </w:r>
      <w:r>
        <w:rPr>
          <w:rStyle w:val="WW8Num2z0"/>
          <w:rFonts w:ascii="Verdana" w:hAnsi="Verdana"/>
          <w:color w:val="000000"/>
          <w:sz w:val="18"/>
          <w:szCs w:val="18"/>
        </w:rPr>
        <w:t> </w:t>
      </w:r>
      <w:r>
        <w:rPr>
          <w:rFonts w:ascii="Verdana" w:hAnsi="Verdana"/>
          <w:color w:val="000000"/>
          <w:sz w:val="18"/>
          <w:szCs w:val="18"/>
        </w:rPr>
        <w:t>муниципальной системы образования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мегаполиса.</w:t>
      </w:r>
    </w:p>
    <w:p w14:paraId="4108219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 Методологические подходы к управлению</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системой образования в мегаполисе: сущность и специфика.</w:t>
      </w:r>
    </w:p>
    <w:p w14:paraId="6FFE1C4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функций управления развитием муниципальной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образования в условиях мегаполиса.</w:t>
      </w:r>
    </w:p>
    <w:p w14:paraId="0290FD3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 Территориальный сетевой образовательный кластер как фактор развития муниципальной системы</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0F4EB37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 Организационно-управленческая модель развития муниципальной системы образования в условиях</w:t>
      </w:r>
      <w:r>
        <w:rPr>
          <w:rStyle w:val="WW8Num2z0"/>
          <w:rFonts w:ascii="Verdana" w:hAnsi="Verdana"/>
          <w:color w:val="000000"/>
          <w:sz w:val="18"/>
          <w:szCs w:val="18"/>
        </w:rPr>
        <w:t> </w:t>
      </w:r>
      <w:r>
        <w:rPr>
          <w:rStyle w:val="WW8Num3z0"/>
          <w:rFonts w:ascii="Verdana" w:hAnsi="Verdana"/>
          <w:color w:val="4682B4"/>
          <w:sz w:val="18"/>
          <w:szCs w:val="18"/>
        </w:rPr>
        <w:t>мегаполиса</w:t>
      </w:r>
      <w:r>
        <w:rPr>
          <w:rFonts w:ascii="Verdana" w:hAnsi="Verdana"/>
          <w:color w:val="000000"/>
          <w:sz w:val="18"/>
          <w:szCs w:val="18"/>
        </w:rPr>
        <w:t>.</w:t>
      </w:r>
    </w:p>
    <w:p w14:paraId="5948CF6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594A739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апробация организационно-управленческой модели развития муниципальной системы образования в условиях мегаполиса.,.</w:t>
      </w:r>
    </w:p>
    <w:p w14:paraId="184176B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 Создание и экспериментальная апробация организационно-педагогических условий развития -муниципальной системы образования в условиях мегаполиса.</w:t>
      </w:r>
    </w:p>
    <w:p w14:paraId="22753FC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2.2. Технологии управления развитием муниципальной системы образования в условиях мегаполиса.</w:t>
      </w:r>
    </w:p>
    <w:p w14:paraId="071C663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 эффективности организационно-управленческой модели развития муниципальной системы образования в мегаполисе.</w:t>
      </w:r>
    </w:p>
    <w:p w14:paraId="678A63A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431D3044" w14:textId="77777777" w:rsidR="00985360" w:rsidRDefault="00985360" w:rsidP="0098536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"Управление развитием муниципальной системы образования в условиях мегаполиса"</w:t>
      </w:r>
    </w:p>
    <w:p w14:paraId="51D1888E"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Процесс модернизации российского образования выступает составной частью социально-экономических реформ, проводимых в стране, что определяет новую организационно-экономическую модель образования, которая характеризуется сокращением государственного присутствия, формированием рынка образовательных услуг, конкурентной среды в сфере образования, либерализацией сферы общего образования и требует поиска новых форм управления. Несмотря на то, что законодательно определены уровни управления образованием: федеральный, региональный, муниципальный и уровень образовательных учреждений, оформлено базовое разграничение их полномочий, процесс институциализации проводимых преобразований на каждом уровне управления не завершен. Не выделена специфика целей, задач и механизмов управления применительно к целям модернизации муниципальной системы образования. Само муниципальное устройство крайне противоречиво - по размерам территории, по количеству жителей, объему ресурсов и т.п. К числу муниципальных образований относятся и обширные малонаселенные местности, и города-«миллионники» со сложным административным устройством, концентрирующие в себе большие интеллектуальные, производственные, финансовые и человеческие ресурсы, выступающие центрами инноваций, формирующие новые стандарты комфорта жизни людей. Однако одной из наиболее существенных проблем является административная идентификация^таких мегаполисов и управление развитием образования в них. В частности, город Ростов-на-Дону включает в себя 8 муниципальных районов, к нему прилегают территории, являющиеся муниципальными образованиями, которые, однако, ни территориально, ни в сфере организации своей жизнедеятельности, не могут быть рассмотрены изолированно друг от друга и от города в целом. Такие крупномасштабные территориальные образования лишены рычагов, которые предоставлены региональным органам управления и местному самоуправлению.</w:t>
      </w:r>
    </w:p>
    <w:p w14:paraId="6E707FFB"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муниципальной системе управления образованием в условиях мегаполиса не налажена гибкая система опережающей подготовки и переподготовки кадров профессионалов в области</w:t>
      </w:r>
      <w:r>
        <w:rPr>
          <w:rStyle w:val="WW8Num2z0"/>
          <w:rFonts w:ascii="Verdana" w:hAnsi="Verdana"/>
          <w:color w:val="000000"/>
          <w:sz w:val="18"/>
          <w:szCs w:val="18"/>
        </w:rPr>
        <w:t> </w:t>
      </w:r>
      <w:r>
        <w:rPr>
          <w:rStyle w:val="WW8Num3z0"/>
          <w:rFonts w:ascii="Verdana" w:hAnsi="Verdana"/>
          <w:color w:val="4682B4"/>
          <w:sz w:val="18"/>
          <w:szCs w:val="18"/>
        </w:rPr>
        <w:t>инноватики</w:t>
      </w:r>
      <w:r>
        <w:rPr>
          <w:rStyle w:val="WW8Num2z0"/>
          <w:rFonts w:ascii="Verdana" w:hAnsi="Verdana"/>
          <w:color w:val="000000"/>
          <w:sz w:val="18"/>
          <w:szCs w:val="18"/>
        </w:rPr>
        <w:t> </w:t>
      </w:r>
      <w:r>
        <w:rPr>
          <w:rFonts w:ascii="Verdana" w:hAnsi="Verdana"/>
          <w:color w:val="000000"/>
          <w:sz w:val="18"/>
          <w:szCs w:val="18"/>
        </w:rPr>
        <w:t>и инновационной деятельности, эффективно реализующая комплексные проекты развития отечественного образования; не приведено в соответствие нормативно-правовое, научно-методическое, информационно-статистическое и консалтинговое сопровождение экспериментальной и инновационной деятельности; недостаточна психолого-педагогическая мотивированность субъектов образования к восприятию новых идей, знаний и технологий и, как следствие, не на должном уровне инновационная активность руководителей образовательных учреждений по реализации инновационной политики в области образования.</w:t>
      </w:r>
    </w:p>
    <w:p w14:paraId="6CEABC90"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весьма актуальной является оптимизация управления муниципальной системой образования в условиях мегаполиса. Решая данную задачу, необходимо обеспечить комплексность мер по модернизации образования за счет максимальной консолидации муниципальных ресурсов, привлечения механизмов государственно-общественного управления, а так же необходимым становится создание конкурентной муниципальной образовательной среды в условиях инновационного управления.</w:t>
      </w:r>
    </w:p>
    <w:p w14:paraId="0450CE3C"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силу этого возникает необходимость в разработке новых теоретико-методологических основ управления развитием муниципальной системы образования мегаполиса, обеспечивающей взаимодействие государства и общества в целях динамичного развития и высокого качества образования, его многообразия и ориентации на удовлетворение запросов личности и общества.</w:t>
      </w:r>
    </w:p>
    <w:p w14:paraId="2B049942"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Анализ монографической и периодической литературы свидетельствует о наличии достаточно широкого многообразия подходов к решению проблемы управления муниципальной системой образования.</w:t>
      </w:r>
    </w:p>
    <w:p w14:paraId="6A783B10"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отечественной и зарубежной педагогической науке создан общетеоретический фундамент управления муниципальной системой образования, который представлен в работах В.Н.</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B.C. Лазарева, М.М. Поташника,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П.И. Третьякова, М. Вудкока, Д. Грейсона, Д. Френсиса.</w:t>
      </w:r>
    </w:p>
    <w:p w14:paraId="217EB699"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Разработан и продолжает совершенствоваться концептуальный аппарат, обеспечивающий адекватное понимание специфики управления развитием муниципальной системы образования с позиции системного подхода (Е.С.</w:t>
      </w:r>
      <w:r>
        <w:rPr>
          <w:rStyle w:val="WW8Num2z0"/>
          <w:rFonts w:ascii="Verdana" w:hAnsi="Verdana"/>
          <w:color w:val="000000"/>
          <w:sz w:val="18"/>
          <w:szCs w:val="18"/>
        </w:rPr>
        <w:t> </w:t>
      </w:r>
      <w:r>
        <w:rPr>
          <w:rStyle w:val="WW8Num3z0"/>
          <w:rFonts w:ascii="Verdana" w:hAnsi="Verdana"/>
          <w:color w:val="4682B4"/>
          <w:sz w:val="18"/>
          <w:szCs w:val="18"/>
        </w:rPr>
        <w:t>Березняк</w:t>
      </w:r>
      <w:r>
        <w:rPr>
          <w:rFonts w:ascii="Verdana" w:hAnsi="Verdana"/>
          <w:color w:val="000000"/>
          <w:sz w:val="18"/>
          <w:szCs w:val="18"/>
        </w:rPr>
        <w:t>, Ю.В. Васильев, Т.И. Шамова и др.); социокультурного подхода (Е.С. Заир-Бек, Н.И.</w:t>
      </w:r>
      <w:r>
        <w:rPr>
          <w:rStyle w:val="WW8Num2z0"/>
          <w:rFonts w:ascii="Verdana" w:hAnsi="Verdana"/>
          <w:color w:val="000000"/>
          <w:sz w:val="18"/>
          <w:szCs w:val="18"/>
        </w:rPr>
        <w:t> </w:t>
      </w:r>
      <w:r>
        <w:rPr>
          <w:rStyle w:val="WW8Num3z0"/>
          <w:rFonts w:ascii="Verdana" w:hAnsi="Verdana"/>
          <w:color w:val="4682B4"/>
          <w:sz w:val="18"/>
          <w:szCs w:val="18"/>
        </w:rPr>
        <w:t>Роговцева</w:t>
      </w:r>
      <w:r>
        <w:rPr>
          <w:rFonts w:ascii="Verdana" w:hAnsi="Verdana"/>
          <w:color w:val="000000"/>
          <w:sz w:val="18"/>
          <w:szCs w:val="18"/>
        </w:rPr>
        <w:t>, П.И. Третьяков и др.); средового подхода (C.B.</w:t>
      </w:r>
      <w:r>
        <w:rPr>
          <w:rStyle w:val="WW8Num2z0"/>
          <w:rFonts w:ascii="Verdana" w:hAnsi="Verdana"/>
          <w:color w:val="000000"/>
          <w:sz w:val="18"/>
          <w:szCs w:val="18"/>
        </w:rPr>
        <w:t> </w:t>
      </w:r>
      <w:r>
        <w:rPr>
          <w:rStyle w:val="WW8Num3z0"/>
          <w:rFonts w:ascii="Verdana" w:hAnsi="Verdana"/>
          <w:color w:val="4682B4"/>
          <w:sz w:val="18"/>
          <w:szCs w:val="18"/>
        </w:rPr>
        <w:t>Новоселова</w:t>
      </w:r>
      <w:r>
        <w:rPr>
          <w:rFonts w:ascii="Verdana" w:hAnsi="Verdana"/>
          <w:color w:val="000000"/>
          <w:sz w:val="18"/>
          <w:szCs w:val="18"/>
        </w:rPr>
        <w:t>, В.И. Панов, О.Г. Тринитатская и др.); программно-целевого подхода (A.C.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A.M. Моисеев, Н.В. Томилина и др.); кластерного подхода (В.Т.</w:t>
      </w:r>
      <w:r>
        <w:rPr>
          <w:rStyle w:val="WW8Num2z0"/>
          <w:rFonts w:ascii="Verdana" w:hAnsi="Verdana"/>
          <w:color w:val="000000"/>
          <w:sz w:val="18"/>
          <w:szCs w:val="18"/>
        </w:rPr>
        <w:t> </w:t>
      </w:r>
      <w:r>
        <w:rPr>
          <w:rStyle w:val="WW8Num3z0"/>
          <w:rFonts w:ascii="Verdana" w:hAnsi="Verdana"/>
          <w:color w:val="4682B4"/>
          <w:sz w:val="18"/>
          <w:szCs w:val="18"/>
        </w:rPr>
        <w:t>Волов</w:t>
      </w:r>
      <w:r>
        <w:rPr>
          <w:rFonts w:ascii="Verdana" w:hAnsi="Verdana"/>
          <w:color w:val="000000"/>
          <w:sz w:val="18"/>
          <w:szCs w:val="18"/>
        </w:rPr>
        <w:t>, М.В. Горемыко, Н.Ю. Сафонцева и др.); си-нергетического подхода (В.А.</w:t>
      </w:r>
      <w:r>
        <w:rPr>
          <w:rStyle w:val="WW8Num2z0"/>
          <w:rFonts w:ascii="Verdana" w:hAnsi="Verdana"/>
          <w:color w:val="000000"/>
          <w:sz w:val="18"/>
          <w:szCs w:val="18"/>
        </w:rPr>
        <w:t> </w:t>
      </w:r>
      <w:r>
        <w:rPr>
          <w:rStyle w:val="WW8Num3z0"/>
          <w:rFonts w:ascii="Verdana" w:hAnsi="Verdana"/>
          <w:color w:val="4682B4"/>
          <w:sz w:val="18"/>
          <w:szCs w:val="18"/>
        </w:rPr>
        <w:t>Аршинов</w:t>
      </w:r>
      <w:r>
        <w:rPr>
          <w:rFonts w:ascii="Verdana" w:hAnsi="Verdana"/>
          <w:color w:val="000000"/>
          <w:sz w:val="18"/>
          <w:szCs w:val="18"/>
        </w:rPr>
        <w:t>, A.A. Белов и др.); компетентност-ного подхода (В.А.</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А.Г. Каспржак, A.A. Пинский, С.Е.</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и др.); моделирования иерархической структуры управления системой образования (М.Т.</w:t>
      </w:r>
      <w:r>
        <w:rPr>
          <w:rStyle w:val="WW8Num2z0"/>
          <w:rFonts w:ascii="Verdana" w:hAnsi="Verdana"/>
          <w:color w:val="000000"/>
          <w:sz w:val="18"/>
          <w:szCs w:val="18"/>
        </w:rPr>
        <w:t> </w:t>
      </w:r>
      <w:r>
        <w:rPr>
          <w:rStyle w:val="WW8Num3z0"/>
          <w:rFonts w:ascii="Verdana" w:hAnsi="Verdana"/>
          <w:color w:val="4682B4"/>
          <w:sz w:val="18"/>
          <w:szCs w:val="18"/>
        </w:rPr>
        <w:t>Агиева</w:t>
      </w:r>
      <w:r>
        <w:rPr>
          <w:rFonts w:ascii="Verdana" w:hAnsi="Verdana"/>
          <w:color w:val="000000"/>
          <w:sz w:val="18"/>
          <w:szCs w:val="18"/>
        </w:rPr>
        <w:t>, М.Х. Мальсагов, ПА. Угольницкий и др.).</w:t>
      </w:r>
    </w:p>
    <w:p w14:paraId="152FC0A2"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Особый интерес представляют исследования региональных систем образования, которые проводились в разных аспектах: методологии (Г.В.</w:t>
      </w:r>
      <w:r>
        <w:rPr>
          <w:rStyle w:val="WW8Num2z0"/>
          <w:rFonts w:ascii="Verdana" w:hAnsi="Verdana"/>
          <w:color w:val="000000"/>
          <w:sz w:val="18"/>
          <w:szCs w:val="18"/>
        </w:rPr>
        <w:t> </w:t>
      </w:r>
      <w:r>
        <w:rPr>
          <w:rStyle w:val="WW8Num3z0"/>
          <w:rFonts w:ascii="Verdana" w:hAnsi="Verdana"/>
          <w:color w:val="4682B4"/>
          <w:sz w:val="18"/>
          <w:szCs w:val="18"/>
        </w:rPr>
        <w:t>Горелова</w:t>
      </w:r>
      <w:r>
        <w:rPr>
          <w:rFonts w:ascii="Verdana" w:hAnsi="Verdana"/>
          <w:color w:val="000000"/>
          <w:sz w:val="18"/>
          <w:szCs w:val="18"/>
        </w:rPr>
        <w:t>, Н.Х. Джаримова), моделирования и поиска механизмов управления развитием (Д.А.</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экономические методы управления (М.И. ПопоI ва), а также работы ученых, в которых управление развитием муниципальной системы образования мегаполиса рассматривается в контексте моделирования социально ориентированного управления инновационными процессами (С.А.</w:t>
      </w:r>
      <w:r>
        <w:rPr>
          <w:rStyle w:val="WW8Num2z0"/>
          <w:rFonts w:ascii="Verdana" w:hAnsi="Verdana"/>
          <w:color w:val="000000"/>
          <w:sz w:val="18"/>
          <w:szCs w:val="18"/>
        </w:rPr>
        <w:t> </w:t>
      </w:r>
      <w:r>
        <w:rPr>
          <w:rStyle w:val="WW8Num3z0"/>
          <w:rFonts w:ascii="Verdana" w:hAnsi="Verdana"/>
          <w:color w:val="4682B4"/>
          <w:sz w:val="18"/>
          <w:szCs w:val="18"/>
        </w:rPr>
        <w:t>Кирия</w:t>
      </w:r>
      <w:r>
        <w:rPr>
          <w:rFonts w:ascii="Verdana" w:hAnsi="Verdana"/>
          <w:color w:val="000000"/>
          <w:sz w:val="18"/>
          <w:szCs w:val="18"/>
        </w:rPr>
        <w:t>) и стратегического планирования (В.И.</w:t>
      </w:r>
      <w:r>
        <w:rPr>
          <w:rStyle w:val="WW8Num2z0"/>
          <w:rFonts w:ascii="Verdana" w:hAnsi="Verdana"/>
          <w:color w:val="000000"/>
          <w:sz w:val="18"/>
          <w:szCs w:val="18"/>
        </w:rPr>
        <w:t> </w:t>
      </w:r>
      <w:r>
        <w:rPr>
          <w:rStyle w:val="WW8Num3z0"/>
          <w:rFonts w:ascii="Verdana" w:hAnsi="Verdana"/>
          <w:color w:val="4682B4"/>
          <w:sz w:val="18"/>
          <w:szCs w:val="18"/>
        </w:rPr>
        <w:t>Гам</w:t>
      </w:r>
      <w:r>
        <w:rPr>
          <w:rFonts w:ascii="Verdana" w:hAnsi="Verdana"/>
          <w:color w:val="000000"/>
          <w:sz w:val="18"/>
          <w:szCs w:val="18"/>
        </w:rPr>
        <w:t>).</w:t>
      </w:r>
    </w:p>
    <w:p w14:paraId="63FDD167"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значительный s научный ^ практический потенциал, накопленный в исследовании управления развитием муниципальной системы образования, следует подчеркнуть недостаточную степень исследования проблем управления развитием муниципальной системы образования в условиях мегаполиса.</w:t>
      </w:r>
    </w:p>
    <w:p w14:paraId="1B57525C"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возникает необходимость разработки теоретикометодологических основ управления развитием муниципальной системы образования мегаполиса, создающей условия для развития субъектов образования.</w:t>
      </w:r>
    </w:p>
    <w:p w14:paraId="7FFF4326"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разработки данной теории обусловлена также рядом противоречий между:</w:t>
      </w:r>
    </w:p>
    <w:p w14:paraId="7EBFFDB0"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в определении теоретико-методологических основ управления муниципальной системой образования в условиях мегаполиса и не в полной мере представленными теоретическими разработками в данной области;</w:t>
      </w:r>
    </w:p>
    <w:p w14:paraId="267456EE"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потребностью социальной практики в развитии муниципальной системы образования в условиях мегаполиса и отсутствием модели управления, обеспечивающей устойчивость и гибкость ее развития;</w:t>
      </w:r>
    </w:p>
    <w:p w14:paraId="5837A407"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своевременной оптимизации деятельности управленческого персонала в условиях инновационных изменений в муниципальной системе образования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организационно-педагогических условий реализации модели управления муниципальной системой образования;</w:t>
      </w:r>
    </w:p>
    <w:p w14:paraId="699C89E4"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высоким педагогическим развивающим потенциалом, которым обладает муниципальная система образования и недостаточным уровнем его использования в качестве управленческого механизма;</w:t>
      </w:r>
    </w:p>
    <w:p w14:paraId="3562D881"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потребностью в отслеживании изменений в развитии муниципальной системы образования и отсутствием разработанного критериально-диагностического аппарата.</w:t>
      </w:r>
    </w:p>
    <w:p w14:paraId="2C189D30"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Установленные противоречия и отсутствие инструментально-методического обеспечения управленческой деятельности в муниципальной системе образования позволяют утверждать, что в педагогической теории и практике существует проблема научного обоснования теоретико-методологических, научно-педагогических и организационно-системных основ управления муниципальной системой-образования в условиях мегаполиса.</w:t>
      </w:r>
    </w:p>
    <w:p w14:paraId="4753097D"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Обозначенные противоречия и проблема позволили сформулировать тему и цель предпринятого нами исследования.</w:t>
      </w:r>
    </w:p>
    <w:p w14:paraId="579FCC16"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Тема исследования «Управление развитием муниципальной системы образования в условиях мегаполиса (на примере города Ростова-на-Дону)».</w:t>
      </w:r>
    </w:p>
    <w:p w14:paraId="2865535E"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Цель исследования: разработка теоретико-методологических, научно-педагогических и организационно-системных основ управления муниципальной системой образования в условиях мегаполиса.</w:t>
      </w:r>
    </w:p>
    <w:p w14:paraId="523BFBCA"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муниципальная система образования.</w:t>
      </w:r>
    </w:p>
    <w:p w14:paraId="62374887"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управление развитием муниципальной системы образования в условиях мегаполиса.</w:t>
      </w:r>
    </w:p>
    <w:p w14:paraId="7DE63C34"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что эффективность управления развитием муниципальной системы образования в условиях мегаполиса можно существенно повысить, обеспечив устойчивость ее развития, если будет:</w:t>
      </w:r>
    </w:p>
    <w:p w14:paraId="04A09CF1"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рассмотрено управление как стратегия, сочетающая функционирование, прогностическое и опережающее развитие с выявлением ведущих тенденций, а также будет разработан понятийный аппарат теории управления муниципальной системой с обоснованием общих и специфических принципов, обеспечивающий ее целостность; I</w:t>
      </w:r>
    </w:p>
    <w:p w14:paraId="20B17B61"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организационно-управленческая модель развития муниципальной системы образования как</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развивающаяся система;</w:t>
      </w:r>
    </w:p>
    <w:p w14:paraId="53D70A0F"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реализована система организационно-педагогических условий управления развитием муниципальной системы образования в контексте инновационных изменений;.</w:t>
      </w:r>
    </w:p>
    <w:p w14:paraId="7BA9C8C6"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пути и механизмы влияния основных функций управления муниципальной системой образования в условиях мегаполиса на развитие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управленческих и педагогических кадров;</w:t>
      </w:r>
    </w:p>
    <w:p w14:paraId="3B884047"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критериально-диагностический аппарат, позволяющий отслеживать изменения в развитии муниципальной системы образования в мегаполисе.</w:t>
      </w:r>
    </w:p>
    <w:p w14:paraId="7516B071"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 сформулированной гипотезой были определены следующие задачи исследования:</w:t>
      </w:r>
    </w:p>
    <w:p w14:paraId="027BD84A"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управление муниципальной системой образования как доминирующую стратегию с выявлением ведущих тенденций и разработкой ее понятийного аппарата с обоснованием общих и специфических принципов в условиях инновационных изменений.</w:t>
      </w:r>
    </w:p>
    <w:p w14:paraId="64253E76"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Создать и апробировать организационно-управленческую модель развития муниципальной системы образования, обеспечивающую устойчивость развития системы в мегаполисе.</w:t>
      </w:r>
    </w:p>
    <w:p w14:paraId="03DA1BD3"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и проверить в ходе эксперимента организационно-педагогические условия эффективности управления муниципальной системой образования в условиях мегаполиса.</w:t>
      </w:r>
    </w:p>
    <w:p w14:paraId="616A27CC"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пути и механизмы влияния основных функций управления муниципальной системой на развитие профессиональной компетентности управленческих и педагогических кадров.</w:t>
      </w:r>
    </w:p>
    <w:p w14:paraId="40859527"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критериально-диагностический аппарат мониторинга эффективности управления муниципальной системой образования в условиях мегаполиса. .</w:t>
      </w:r>
    </w:p>
    <w:p w14:paraId="5FB7BD0D"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фундаментальные исследования в области философии,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социологии, включающие следующие основные подходы и идеи:</w:t>
      </w:r>
    </w:p>
    <w:p w14:paraId="26DC8B4B"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подход к познанию явлений объективной реальности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И.В. Блауберг, Э.Г. Юдин и др.);</w:t>
      </w:r>
    </w:p>
    <w:p w14:paraId="75D8817A"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субъектный</w:t>
      </w:r>
      <w:r>
        <w:rPr>
          <w:rStyle w:val="WW8Num2z0"/>
          <w:rFonts w:ascii="Verdana" w:hAnsi="Verdana"/>
          <w:color w:val="000000"/>
          <w:sz w:val="18"/>
          <w:szCs w:val="18"/>
        </w:rPr>
        <w:t> </w:t>
      </w:r>
      <w:r>
        <w:rPr>
          <w:rFonts w:ascii="Verdana" w:hAnsi="Verdana"/>
          <w:color w:val="000000"/>
          <w:sz w:val="18"/>
          <w:szCs w:val="18"/>
        </w:rPr>
        <w:t>и деятельностный подходы к изучению социальных явлений и процессов (К.А. Абуль'ханова, Н.В.</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В.Т. Кудрявцев, А.Н. Леонтьев,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Д.И. Фельдштейн и др.);</w:t>
      </w:r>
    </w:p>
    <w:p w14:paraId="0DEC1F3B"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средовой подход в управлении образованием (О.Г.</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w:t>
      </w:r>
    </w:p>
    <w:p w14:paraId="3676E24A"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базой исследования послужили фундаментальные работы в области:</w:t>
      </w:r>
    </w:p>
    <w:p w14:paraId="09D41225"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управления образованием (A.M.</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М.М. Поташник, Т.И. Шамова и др.);</w:t>
      </w:r>
    </w:p>
    <w:p w14:paraId="27C8C014"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управления системой образования на различных уровнях (А.Т.</w:t>
      </w:r>
      <w:r>
        <w:rPr>
          <w:rStyle w:val="WW8Num2z0"/>
          <w:rFonts w:ascii="Verdana" w:hAnsi="Verdana"/>
          <w:color w:val="000000"/>
          <w:sz w:val="18"/>
          <w:szCs w:val="18"/>
        </w:rPr>
        <w:t> </w:t>
      </w:r>
      <w:r>
        <w:rPr>
          <w:rStyle w:val="WW8Num3z0"/>
          <w:rFonts w:ascii="Verdana" w:hAnsi="Verdana"/>
          <w:color w:val="4682B4"/>
          <w:sz w:val="18"/>
          <w:szCs w:val="18"/>
        </w:rPr>
        <w:t>Глазунов</w:t>
      </w:r>
      <w:r>
        <w:rPr>
          <w:rFonts w:ascii="Verdana" w:hAnsi="Verdana"/>
          <w:color w:val="000000"/>
          <w:sz w:val="18"/>
          <w:szCs w:val="18"/>
        </w:rPr>
        <w:t xml:space="preserve">, B.C. Лазарев, Г.Н. </w:t>
      </w:r>
      <w:r>
        <w:rPr>
          <w:rFonts w:ascii="Verdana" w:hAnsi="Verdana"/>
          <w:color w:val="000000"/>
          <w:sz w:val="18"/>
          <w:szCs w:val="18"/>
        </w:rPr>
        <w:lastRenderedPageBreak/>
        <w:t>Сериков и др.).</w:t>
      </w:r>
    </w:p>
    <w:p w14:paraId="5B7D804D"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моделирования и проектирования в сфере образования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В.К. Зарецкий, В.Д. Шадриков и др.);</w:t>
      </w:r>
    </w:p>
    <w:p w14:paraId="78AFFD49"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Важное концептуальное значение для проведенного исследования имеют:</w:t>
      </w:r>
    </w:p>
    <w:p w14:paraId="1294C844"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проектирование в -процессе построения различных моделей образования (В.В.</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И.С. Сергеев, М.М. Поташник и др.);</w:t>
      </w:r>
    </w:p>
    <w:p w14:paraId="70D39E29"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программно-целевой подход к управлению образованием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A.M. Моисеев, П.И.Третьяков и др.);</w:t>
      </w:r>
    </w:p>
    <w:p w14:paraId="01677359"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основы муниципализации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образовательных систем на основе инновационных процессов (М.В.</w:t>
      </w:r>
      <w:r>
        <w:rPr>
          <w:rStyle w:val="WW8Num2z0"/>
          <w:rFonts w:ascii="Verdana" w:hAnsi="Verdana"/>
          <w:color w:val="000000"/>
          <w:sz w:val="18"/>
          <w:szCs w:val="18"/>
        </w:rPr>
        <w:t> </w:t>
      </w:r>
      <w:r>
        <w:rPr>
          <w:rStyle w:val="WW8Num3z0"/>
          <w:rFonts w:ascii="Verdana" w:hAnsi="Verdana"/>
          <w:color w:val="4682B4"/>
          <w:sz w:val="18"/>
          <w:szCs w:val="18"/>
        </w:rPr>
        <w:t>Артюхов</w:t>
      </w:r>
      <w:r>
        <w:rPr>
          <w:rFonts w:ascii="Verdana" w:hAnsi="Verdana"/>
          <w:color w:val="000000"/>
          <w:sz w:val="18"/>
          <w:szCs w:val="18"/>
        </w:rPr>
        <w:t>, Л.Я. Барсуков, Л.А. Крохалева, Н.Д.</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и др.);</w:t>
      </w:r>
    </w:p>
    <w:p w14:paraId="78C0D8E6"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развития личности в структуре различных видов деятельности (М.Н.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Л.В. Лидак, И.Н.Семёнов и др.)</w:t>
      </w:r>
    </w:p>
    <w:p w14:paraId="194DD8E8"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анализа научной литературы цо исследуемой проблеме были выделены следующие методологические подходы: системный, позволяющий рассмотреть процесс управления муниципальной системой образования как явление, выявив сущностные отношения и устойчивые связи между ее элементами; синергетический, рассматривающий процессы самоорганизации, возникновения, поддержки i устойчивости; и i распада: структур муниципальной системы образования; кластерный, обосновывающий объединение нескольких структурных компонентов муниципальной системы образования, которые могут рассматриваться как</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единица, обладающая определенными свойствами.</w:t>
      </w:r>
    </w:p>
    <w:p w14:paraId="5A870A21"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исследования явились: нормативные документы в области образования; труды по проблематике управления образованием; научные и научно-популярные труды, отражающие историю и современное состояние практики управления муниципальной системой, тенденции ее развития; материалы социологических опросов, научных и научно-практических семинаров и конференций; электронные информационные ресурсы.</w:t>
      </w:r>
    </w:p>
    <w:p w14:paraId="099C89A1"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исходных предположений использовался следующий комплекс методов исследования: анализ философской, социологической и психолого-педагогической литературы по проблеме исследования; различные виды теоретического анализа: конструктивно-генетический, сравнительно-сопоставительный, системно-структурный, факторный; анализ и обобщение практики управления муниципальной системой образования; педагогическое моделирование; педагогическая диагностика; мониторинг; опытно-экспериментальная работа; статистические методы обработки полученных данных.</w:t>
      </w:r>
    </w:p>
    <w:p w14:paraId="55589FB5"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являлись муниципальная система образования города Ростова-на-Дону, 46 образовательных учреждений: средние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гимназии, лицеи, вечерние средние общеобразовательные школы;</w:t>
      </w:r>
      <w:r>
        <w:rPr>
          <w:rStyle w:val="WW8Num2z0"/>
          <w:rFonts w:ascii="Verdana" w:hAnsi="Verdana"/>
          <w:color w:val="000000"/>
          <w:sz w:val="18"/>
          <w:szCs w:val="18"/>
        </w:rPr>
        <w:t> </w:t>
      </w:r>
      <w:r>
        <w:rPr>
          <w:rStyle w:val="WW8Num3z0"/>
          <w:rFonts w:ascii="Verdana" w:hAnsi="Verdana"/>
          <w:color w:val="4682B4"/>
          <w:sz w:val="18"/>
          <w:szCs w:val="18"/>
        </w:rPr>
        <w:t>МАОУ</w:t>
      </w:r>
      <w:r>
        <w:rPr>
          <w:rStyle w:val="WW8Num2z0"/>
          <w:rFonts w:ascii="Verdana" w:hAnsi="Verdana"/>
          <w:color w:val="000000"/>
          <w:sz w:val="18"/>
          <w:szCs w:val="18"/>
        </w:rPr>
        <w:t> </w:t>
      </w:r>
      <w:r>
        <w:rPr>
          <w:rFonts w:ascii="Verdana" w:hAnsi="Verdana"/>
          <w:color w:val="000000"/>
          <w:sz w:val="18"/>
          <w:szCs w:val="18"/>
        </w:rPr>
        <w:t>СОШ № 28 г. Таганрога;</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Аксайский МУК; Управление образования Администрации Аксайского района. • - "&gt;</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p>
    <w:p w14:paraId="43F3C1C3"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Личное участие соискателя состоит в разработке концептуальных идей исследования, непосредственном руководстве и осуществлении опытно-экспериментальной работы в качестве заместителя директора муниципального бюджетного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центра образования города Ростова-на-Дону и участника научной школы «</w:t>
      </w:r>
      <w:r>
        <w:rPr>
          <w:rStyle w:val="WW8Num3z0"/>
          <w:rFonts w:ascii="Verdana" w:hAnsi="Verdana"/>
          <w:color w:val="4682B4"/>
          <w:sz w:val="18"/>
          <w:szCs w:val="18"/>
        </w:rPr>
        <w:t>Управление развивающей средой инновационного образовательного учреждения</w:t>
      </w:r>
      <w:r>
        <w:rPr>
          <w:rFonts w:ascii="Verdana" w:hAnsi="Verdana"/>
          <w:color w:val="000000"/>
          <w:sz w:val="18"/>
          <w:szCs w:val="18"/>
        </w:rPr>
        <w:t>» при</w:t>
      </w:r>
      <w:r>
        <w:rPr>
          <w:rStyle w:val="WW8Num2z0"/>
          <w:rFonts w:ascii="Verdana" w:hAnsi="Verdana"/>
          <w:color w:val="000000"/>
          <w:sz w:val="18"/>
          <w:szCs w:val="18"/>
        </w:rPr>
        <w:t> </w:t>
      </w:r>
      <w:r>
        <w:rPr>
          <w:rStyle w:val="WW8Num3z0"/>
          <w:rFonts w:ascii="Verdana" w:hAnsi="Verdana"/>
          <w:color w:val="4682B4"/>
          <w:sz w:val="18"/>
          <w:szCs w:val="18"/>
        </w:rPr>
        <w:t>ГБОУ</w:t>
      </w:r>
      <w:r>
        <w:rPr>
          <w:rFonts w:ascii="Verdana" w:hAnsi="Verdana"/>
          <w:color w:val="000000"/>
          <w:sz w:val="18"/>
          <w:szCs w:val="18"/>
        </w:rPr>
        <w:t>ДПО РО РИПК и</w:t>
      </w:r>
      <w:r>
        <w:rPr>
          <w:rStyle w:val="WW8Num2z0"/>
          <w:rFonts w:ascii="Verdana" w:hAnsi="Verdana"/>
          <w:color w:val="000000"/>
          <w:sz w:val="18"/>
          <w:szCs w:val="18"/>
        </w:rPr>
        <w:t> </w:t>
      </w:r>
      <w:r>
        <w:rPr>
          <w:rStyle w:val="WW8Num3z0"/>
          <w:rFonts w:ascii="Verdana" w:hAnsi="Verdana"/>
          <w:color w:val="4682B4"/>
          <w:sz w:val="18"/>
          <w:szCs w:val="18"/>
        </w:rPr>
        <w:t>ППРО</w:t>
      </w:r>
      <w:r>
        <w:rPr>
          <w:rFonts w:ascii="Verdana" w:hAnsi="Verdana"/>
          <w:color w:val="000000"/>
          <w:sz w:val="18"/>
          <w:szCs w:val="18"/>
        </w:rPr>
        <w:t>, возглавляемой О.Г. Тринитатской, доктором педагогических наук, профессором.</w:t>
      </w:r>
    </w:p>
    <w:p w14:paraId="795D3BF7"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08D262AD"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(2008 - 2009 гг.) - постановочный: определялись исходные параметры исследования: осмысливались ведущие идеи; изучался опыт управленческой деятельности; уточнялись основные понятия;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готовилась база для формирующего эксперимента.</w:t>
      </w:r>
    </w:p>
    <w:p w14:paraId="0A2048B7"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Второй этап (2009 - 2011 гг.) - экспериментально-аналитический: осуществлялось </w:t>
      </w:r>
      <w:r>
        <w:rPr>
          <w:rFonts w:ascii="Verdana" w:hAnsi="Verdana"/>
          <w:color w:val="000000"/>
          <w:sz w:val="18"/>
          <w:szCs w:val="18"/>
        </w:rPr>
        <w:lastRenderedPageBreak/>
        <w:t>теоретическое осмысление существующих подходов к управлению образовательными системами; была разработана и апробирована теоретическая модель развития муниципальной системы образования в условиях мегаполиса.</w:t>
      </w:r>
    </w:p>
    <w:p w14:paraId="13923AFF"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(2011 - 2012 гг.) - рефлексивно-теоретический: анализировались материалы исследования,</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и обобщались результаты, оформлялась диссертация, внедрялись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проблеме исследования.</w:t>
      </w:r>
    </w:p>
    <w:p w14:paraId="6BEE0A0C"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исследования, полученные лично соискателем и определяющие его новизну:</w:t>
      </w:r>
    </w:p>
    <w:p w14:paraId="26045E27"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совокупность общих (демократизации,</w:t>
      </w:r>
      <w:r>
        <w:rPr>
          <w:rStyle w:val="WW8Num2z0"/>
          <w:rFonts w:ascii="Verdana" w:hAnsi="Verdana"/>
          <w:color w:val="000000"/>
          <w:sz w:val="18"/>
          <w:szCs w:val="18"/>
        </w:rPr>
        <w:t> </w:t>
      </w:r>
      <w:r>
        <w:rPr>
          <w:rStyle w:val="WW8Num3z0"/>
          <w:rFonts w:ascii="Verdana" w:hAnsi="Verdana"/>
          <w:color w:val="4682B4"/>
          <w:sz w:val="18"/>
          <w:szCs w:val="18"/>
        </w:rPr>
        <w:t>прогностичности</w:t>
      </w:r>
      <w:r>
        <w:rPr>
          <w:rFonts w:ascii="Verdana" w:hAnsi="Verdana"/>
          <w:color w:val="000000"/>
          <w:sz w:val="18"/>
          <w:szCs w:val="18"/>
        </w:rPr>
        <w:t>, открытости, диалогизации, интегративности, стимулирования деятельности управленческих и педагогических кадров) принципов и введена в оборот система специфических (кластерности,, футуризации, дискретности, релевантности, делиберативности, трансверсальности,</w:t>
      </w:r>
      <w:r>
        <w:rPr>
          <w:rStyle w:val="WW8Num2z0"/>
          <w:rFonts w:ascii="Verdana" w:hAnsi="Verdana"/>
          <w:color w:val="000000"/>
          <w:sz w:val="18"/>
          <w:szCs w:val="18"/>
        </w:rPr>
        <w:t> </w:t>
      </w:r>
      <w:r>
        <w:rPr>
          <w:rStyle w:val="WW8Num3z0"/>
          <w:rFonts w:ascii="Verdana" w:hAnsi="Verdana"/>
          <w:color w:val="4682B4"/>
          <w:sz w:val="18"/>
          <w:szCs w:val="18"/>
        </w:rPr>
        <w:t>партисипативности</w:t>
      </w:r>
      <w:r>
        <w:rPr>
          <w:rFonts w:ascii="Verdana" w:hAnsi="Verdana"/>
          <w:color w:val="000000"/>
          <w:sz w:val="18"/>
          <w:szCs w:val="18"/>
        </w:rPr>
        <w:t>) принципов управления муниципальной системой образования в условиях мегаполиса;</w:t>
      </w:r>
    </w:p>
    <w:p w14:paraId="109CD84F"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введены новые понятия: «</w:t>
      </w:r>
      <w:r>
        <w:rPr>
          <w:rStyle w:val="WW8Num3z0"/>
          <w:rFonts w:ascii="Verdana" w:hAnsi="Verdana"/>
          <w:color w:val="4682B4"/>
          <w:sz w:val="18"/>
          <w:szCs w:val="18"/>
        </w:rPr>
        <w:t>муниципальная система образования мегаполиса</w:t>
      </w:r>
      <w:r>
        <w:rPr>
          <w:rFonts w:ascii="Verdana" w:hAnsi="Verdana"/>
          <w:color w:val="000000"/>
          <w:sz w:val="18"/>
          <w:szCs w:val="18"/>
        </w:rPr>
        <w:t>», «</w:t>
      </w:r>
      <w:r>
        <w:rPr>
          <w:rStyle w:val="WW8Num3z0"/>
          <w:rFonts w:ascii="Verdana" w:hAnsi="Verdana"/>
          <w:color w:val="4682B4"/>
          <w:sz w:val="18"/>
          <w:szCs w:val="18"/>
        </w:rPr>
        <w:t>управление муниципальной системой образования мегаполиса</w:t>
      </w:r>
      <w:r>
        <w:rPr>
          <w:rFonts w:ascii="Verdana" w:hAnsi="Verdana"/>
          <w:color w:val="000000"/>
          <w:sz w:val="18"/>
          <w:szCs w:val="18"/>
        </w:rPr>
        <w:t>», «</w:t>
      </w:r>
      <w:r>
        <w:rPr>
          <w:rStyle w:val="WW8Num3z0"/>
          <w:rFonts w:ascii="Verdana" w:hAnsi="Verdana"/>
          <w:color w:val="4682B4"/>
          <w:sz w:val="18"/>
          <w:szCs w:val="18"/>
        </w:rPr>
        <w:t>территориальный сетевой образовательный кластер</w:t>
      </w:r>
      <w:r>
        <w:rPr>
          <w:rFonts w:ascii="Verdana" w:hAnsi="Verdana"/>
          <w:color w:val="000000"/>
          <w:sz w:val="18"/>
          <w:szCs w:val="18"/>
        </w:rPr>
        <w:t>»;</w:t>
      </w:r>
    </w:p>
    <w:p w14:paraId="6C2315E1"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контент-анализа выявлены основные (иерархичность, нелинейность, целостность, открытость, неустойчивость, продуктивность) и сущностные (гомеостатичность, эмерджентность, социальная контекстуаль-ность) характеристики развития муниципальной системы образования в условиях мегаполиса;</w:t>
      </w:r>
    </w:p>
    <w:p w14:paraId="190B4802"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система теоретико-методологических, технологических требований и рекомендаций по созданию, освоению и оценке качества механизмов управления муниципальной системой образования;</w:t>
      </w:r>
    </w:p>
    <w:p w14:paraId="60D64486"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опытным путем определены организационно-педагогические условия, обеспечивающие развитие муниципальной системы образования;</w:t>
      </w:r>
    </w:p>
    <w:p w14:paraId="170FB3AE"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проанализирована сущность инновационных процессов в управлении развитием муниципальной системы образования и сформулирован комплекс основных управленческих технологий;</w:t>
      </w:r>
    </w:p>
    <w:p w14:paraId="506CDC5F"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и обоснованы критерии и соответствующие им индикаторы педагогической эффективности управления муниципальной системой образования в мегаполисе.</w:t>
      </w:r>
    </w:p>
    <w:p w14:paraId="7B4F1142"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23560EA2"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соотношение между понятиями «</w:t>
      </w:r>
      <w:r>
        <w:rPr>
          <w:rStyle w:val="WW8Num3z0"/>
          <w:rFonts w:ascii="Verdana" w:hAnsi="Verdana"/>
          <w:color w:val="4682B4"/>
          <w:sz w:val="18"/>
          <w:szCs w:val="18"/>
        </w:rPr>
        <w:t>управление муниципальной системой образования мегаполиса</w:t>
      </w:r>
      <w:r>
        <w:rPr>
          <w:rFonts w:ascii="Verdana" w:hAnsi="Verdana"/>
          <w:color w:val="000000"/>
          <w:sz w:val="18"/>
          <w:szCs w:val="18"/>
        </w:rPr>
        <w:t>» и «управление функционированием и развитием муниципальной системы образования, мегаполиса», что позволяет более тонко дифференцировать дальнейшие исследования в контексте инновационных изменений в области управления;</w:t>
      </w:r>
    </w:p>
    <w:p w14:paraId="377C27DB"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основные и сущностные характеристики развития муниципальной системы образования в условиях мегаполиса, благодаря чему понятие управление развитием муниципальной системы образования может стать базовым для широкого круга научных исследований;</w:t>
      </w:r>
    </w:p>
    <w:p w14:paraId="3111CF95"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критерии (целостность и стабильность муниципальной системы образования, доступность образования, ресурсная обеспеченность, продуктивность образовательного процесса^ безопасность образовательной системы) и основные индикаторы педагогической эффективности управления муниципальной системой образования, которые могут быть использованы как инструмент оценки качества и результативности.</w:t>
      </w:r>
    </w:p>
    <w:p w14:paraId="13554480"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принципиальной возможностью и потребностью! использования содержащихся в нем результатов в практике управления муниципальной системой образования в условиях мегаполиса:</w:t>
      </w:r>
    </w:p>
    <w:p w14:paraId="49318CE9"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выявлены четыре группы рисков: 1) педагогические, 2) социально-психологические, 3) </w:t>
      </w:r>
      <w:r>
        <w:rPr>
          <w:rFonts w:ascii="Verdana" w:hAnsi="Verdana"/>
          <w:color w:val="000000"/>
          <w:sz w:val="18"/>
          <w:szCs w:val="18"/>
        </w:rPr>
        <w:lastRenderedPageBreak/>
        <w:t>финансово-экономические, 4) организационноI управленческие в определении целей, задач, результатов качества образования и неэффективностью использования ресурсов муниципальной системы образования;</w:t>
      </w:r>
    </w:p>
    <w:p w14:paraId="0CF79925"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программы, учебные планы, технологические средства, способствующие формированию профессиональной компетентности педагогических и управленческих кадров в условиях муниципального образовательного пространства мегаполиса.« обеспечивающие</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и методическое сопровождение;</w:t>
      </w:r>
    </w:p>
    <w:p w14:paraId="11BAD365"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система управленческих технологий и методов работы, нацеленных на развитие профессиональной компетентности управленческих и педагогических кадров, которая может быть использована как одна из основ практической деятельности руководителя муниципальной системы образования;</w:t>
      </w:r>
    </w:p>
    <w:p w14:paraId="474C90F3"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апробирован критериально-диагностический инструментарий, позволяющий оценивать развитие муниципальной системы образования мегаполиса.</w:t>
      </w:r>
    </w:p>
    <w:p w14:paraId="5F618A26"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w:t>
      </w:r>
    </w:p>
    <w:p w14:paraId="3BFDC5C5"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надежность полученных результатов исследования обеспечены методологической обоснованностью исходных позиций, связанных с личностно-развивающим,</w:t>
      </w:r>
      <w:r>
        <w:rPr>
          <w:rStyle w:val="WW8Num2z0"/>
          <w:rFonts w:ascii="Verdana" w:hAnsi="Verdana"/>
          <w:color w:val="000000"/>
          <w:sz w:val="18"/>
          <w:szCs w:val="18"/>
        </w:rPr>
        <w:t> </w:t>
      </w:r>
      <w:r>
        <w:rPr>
          <w:rStyle w:val="WW8Num3z0"/>
          <w:rFonts w:ascii="Verdana" w:hAnsi="Verdana"/>
          <w:color w:val="4682B4"/>
          <w:sz w:val="18"/>
          <w:szCs w:val="18"/>
        </w:rPr>
        <w:t>культурологическим</w:t>
      </w:r>
      <w:r>
        <w:rPr>
          <w:rFonts w:ascii="Verdana" w:hAnsi="Verdana"/>
          <w:color w:val="000000"/>
          <w:sz w:val="18"/>
          <w:szCs w:val="18"/>
        </w:rPr>
        <w:t>, системно-деятельностным, мотивационным, компетентностным, рефлексивным подходами; использованием взаимодополняющихмметодов, адекватных объекту, предмету и цели исследования, его задачам и логике; взаимным сопоставлением данных, полученных в ходе анализа теоретических источников и в процессе опытно-экспериментальной работы.</w:t>
      </w:r>
    </w:p>
    <w:p w14:paraId="1198FAF9"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Соответствие темы исследования, а также результатов работы</w:t>
      </w:r>
    </w:p>
    <w:p w14:paraId="34E0E538"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 тема диссертационного исследования, а также результаты работы соответствуют требованиям паспорта специальности 13.00.01 -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история педагогики и образования».</w:t>
      </w:r>
    </w:p>
    <w:p w14:paraId="32C6691D"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00BB5A3A"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Управление муниципальной системой образования в условиях мегаполиса представляет собой стратегию, сочетающую функционирование, прогностическое и опережающее развитие.</w:t>
      </w:r>
    </w:p>
    <w:p w14:paraId="2E810AA2"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Теория управления муниципальной системы образования включает:</w:t>
      </w:r>
    </w:p>
    <w:p w14:paraId="2781BF19"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понятия: 1) «</w:t>
      </w:r>
      <w:r>
        <w:rPr>
          <w:rStyle w:val="WW8Num3z0"/>
          <w:rFonts w:ascii="Verdana" w:hAnsi="Verdana"/>
          <w:color w:val="4682B4"/>
          <w:sz w:val="18"/>
          <w:szCs w:val="18"/>
        </w:rPr>
        <w:t>муниципальная система образования мегаполиса</w:t>
      </w:r>
      <w:r>
        <w:rPr>
          <w:rFonts w:ascii="Verdana" w:hAnsi="Verdana"/>
          <w:color w:val="000000"/>
          <w:sz w:val="18"/>
          <w:szCs w:val="18"/>
        </w:rPr>
        <w:t>» представляет собой динамическую структурно-уровневую систему, которая характеризуется относительной автономностью, многообразием</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связей и отношений, а также ориентирующаяся в своей деятельности на собственную концепцию и программу развития, реализующую на практике инновационные социокультурные модели, проекты, технологии. Для такой системы характерны</w:t>
      </w:r>
      <w:r>
        <w:rPr>
          <w:rStyle w:val="WW8Num2z0"/>
          <w:rFonts w:ascii="Verdana" w:hAnsi="Verdana"/>
          <w:color w:val="000000"/>
          <w:sz w:val="18"/>
          <w:szCs w:val="18"/>
        </w:rPr>
        <w:t> </w:t>
      </w:r>
      <w:r>
        <w:rPr>
          <w:rStyle w:val="WW8Num3z0"/>
          <w:rFonts w:ascii="Verdana" w:hAnsi="Verdana"/>
          <w:color w:val="4682B4"/>
          <w:sz w:val="18"/>
          <w:szCs w:val="18"/>
        </w:rPr>
        <w:t>прогностичность</w:t>
      </w:r>
      <w:r>
        <w:rPr>
          <w:rFonts w:ascii="Verdana" w:hAnsi="Verdana"/>
          <w:color w:val="000000"/>
          <w:sz w:val="18"/>
          <w:szCs w:val="18"/>
        </w:rPr>
        <w:t>, открытость, опережение, перманентность и постоянный поиск «пассионарных</w:t>
      </w:r>
      <w:r>
        <w:rPr>
          <w:rStyle w:val="WW8Num2z0"/>
          <w:rFonts w:ascii="Verdana" w:hAnsi="Verdana"/>
          <w:color w:val="000000"/>
          <w:sz w:val="18"/>
          <w:szCs w:val="18"/>
        </w:rPr>
        <w:t> </w:t>
      </w:r>
      <w:r>
        <w:rPr>
          <w:rStyle w:val="WW8Num3z0"/>
          <w:rFonts w:ascii="Verdana" w:hAnsi="Verdana"/>
          <w:color w:val="4682B4"/>
          <w:sz w:val="18"/>
          <w:szCs w:val="18"/>
        </w:rPr>
        <w:t>толчков</w:t>
      </w:r>
      <w:r>
        <w:rPr>
          <w:rFonts w:ascii="Verdana" w:hAnsi="Verdana"/>
          <w:color w:val="000000"/>
          <w:sz w:val="18"/>
          <w:szCs w:val="18"/>
        </w:rPr>
        <w:t>» в ее развитии; 2) «</w:t>
      </w:r>
      <w:r>
        <w:rPr>
          <w:rStyle w:val="WW8Num3z0"/>
          <w:rFonts w:ascii="Verdana" w:hAnsi="Verdana"/>
          <w:color w:val="4682B4"/>
          <w:sz w:val="18"/>
          <w:szCs w:val="18"/>
        </w:rPr>
        <w:t>управление развитием муниципальной системы образования мегаполиса</w:t>
      </w:r>
      <w:r>
        <w:rPr>
          <w:rFonts w:ascii="Verdana" w:hAnsi="Verdana"/>
          <w:color w:val="000000"/>
          <w:sz w:val="18"/>
          <w:szCs w:val="18"/>
        </w:rPr>
        <w:t>» - это</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ориентированный на эффективное использование инновационных функций, управленческих технологий, механизмов партисипа-тивного управления и обеспечивающий развитие системы посредством адаптации позитивного опыта лучших образовательных практик,</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проектов, программ развития для координации усилий и интеграции возможностей по реализации стратегий и прогрессивных тенденций развития системы образования мегаполиса; 3) «</w:t>
      </w:r>
      <w:r>
        <w:rPr>
          <w:rStyle w:val="WW8Num3z0"/>
          <w:rFonts w:ascii="Verdana" w:hAnsi="Verdana"/>
          <w:color w:val="4682B4"/>
          <w:sz w:val="18"/>
          <w:szCs w:val="18"/>
        </w:rPr>
        <w:t>территориальный сетевой образовательный кластер</w:t>
      </w:r>
      <w:r>
        <w:rPr>
          <w:rFonts w:ascii="Verdana" w:hAnsi="Verdana"/>
          <w:color w:val="000000"/>
          <w:sz w:val="18"/>
          <w:szCs w:val="18"/>
        </w:rPr>
        <w:t>» - это совокупность образовательных учреждений разных видов и типов, формирующих конкурентоспособного</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 xml:space="preserve">и создающих оптимальные условия для развития профессиональных компетенций управленческих и педагогических кадров; - , л </w:t>
      </w:r>
      <w:r>
        <w:rPr>
          <w:rFonts w:ascii="Arial" w:hAnsi="Arial" w:cs="Arial"/>
          <w:color w:val="000000"/>
          <w:sz w:val="18"/>
          <w:szCs w:val="18"/>
        </w:rPr>
        <w:t>■</w:t>
      </w:r>
    </w:p>
    <w:p w14:paraId="378CE3AF"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характеристики развития муниципальной системы образования в условиях мегаполиса: гомеостатичность, иерархичность, нелинейность, целостность, открытость, неустойчивость, эмерджентность, продуктивность.</w:t>
      </w:r>
    </w:p>
    <w:p w14:paraId="3307783F"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 Организационно-управленческая модель развития муниципальной системы образования включает следующие компоненты: нормативноцелевой, концептуальный, научно-методический, ценностно-содержательный, информационно-аналитический, организационно-технологический, оценочно-результативный.</w:t>
      </w:r>
    </w:p>
    <w:p w14:paraId="409CC594"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концептуальной части модели выделены общие и специфические принципы управления муниципальной системой образования мегаполиса. К общим относятся принципы: демократизации, прогностичности, открытости,</w:t>
      </w:r>
      <w:r>
        <w:rPr>
          <w:rStyle w:val="WW8Num2z0"/>
          <w:rFonts w:ascii="Verdana" w:hAnsi="Verdana"/>
          <w:color w:val="000000"/>
          <w:sz w:val="18"/>
          <w:szCs w:val="18"/>
        </w:rPr>
        <w:t> </w:t>
      </w:r>
      <w:r>
        <w:rPr>
          <w:rStyle w:val="WW8Num3z0"/>
          <w:rFonts w:ascii="Verdana" w:hAnsi="Verdana"/>
          <w:color w:val="4682B4"/>
          <w:sz w:val="18"/>
          <w:szCs w:val="18"/>
        </w:rPr>
        <w:t>диалогизации</w:t>
      </w:r>
      <w:r>
        <w:rPr>
          <w:rFonts w:ascii="Verdana" w:hAnsi="Verdana"/>
          <w:color w:val="000000"/>
          <w:sz w:val="18"/>
          <w:szCs w:val="18"/>
        </w:rPr>
        <w:t>, интегративности, стимулирования деятельности управленческих и педагогических кадров. Специфические принципы: кластерности, предполагающий интеграцию образовательных учреждений разных типов и видов, разного уровня по отраслевому признаку; футуризации, предполагающий устойчивое развитие муниципальной системы образования за счет реализаций стратегий прогнозирования социальных процессов и опережения в контексте вызовов, трендов, возможностей и проблем, позволяющий муниципальной системе образования развиваться более быстрыми темпами в условиях инновационных изменений;, дискретности (локальности,, гибкости, доступности), обеспечивающий адаптацию, разработку и внедрение инновационных технологий в систему управления развитием муниципальной системы образования.</w:t>
      </w:r>
    </w:p>
    <w:p w14:paraId="59549D8C"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Организационно-педагогические условия управления муниципальной системой образования в условиях мегаполиса обеспечиваются:</w:t>
      </w:r>
    </w:p>
    <w:p w14:paraId="1E2CFB73"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изучением потребностей рынка труда и требований работодателей, нормативных документов и организацией муниципальной системы повышения квалификации управленческих кадров;</w:t>
      </w:r>
    </w:p>
    <w:p w14:paraId="3EB71A5B"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проектированием территориального сетевого образовательного кластера для организации инновационной работы в муниципальной системе образования;</w:t>
      </w:r>
    </w:p>
    <w:p w14:paraId="117AFC03"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созданием системы научно-исследовательского партнерства с органами регионального управления, учреждениями дополнительного профессионального образования, различными, учреждениями. социальной инфраструктуры региона;</w:t>
      </w:r>
    </w:p>
    <w:p w14:paraId="3622C898"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организацией в системе управления структур, предусматривающих</w:t>
      </w:r>
      <w:r>
        <w:rPr>
          <w:rStyle w:val="WW8Num2z0"/>
          <w:rFonts w:ascii="Verdana" w:hAnsi="Verdana"/>
          <w:color w:val="000000"/>
          <w:sz w:val="18"/>
          <w:szCs w:val="18"/>
        </w:rPr>
        <w:t> </w:t>
      </w:r>
      <w:r>
        <w:rPr>
          <w:rStyle w:val="WW8Num3z0"/>
          <w:rFonts w:ascii="Verdana" w:hAnsi="Verdana"/>
          <w:color w:val="4682B4"/>
          <w:sz w:val="18"/>
          <w:szCs w:val="18"/>
        </w:rPr>
        <w:t>партисипативное</w:t>
      </w:r>
      <w:r>
        <w:rPr>
          <w:rStyle w:val="WW8Num2z0"/>
          <w:rFonts w:ascii="Verdana" w:hAnsi="Verdana"/>
          <w:color w:val="000000"/>
          <w:sz w:val="18"/>
          <w:szCs w:val="18"/>
        </w:rPr>
        <w:t> </w:t>
      </w:r>
      <w:r>
        <w:rPr>
          <w:rFonts w:ascii="Verdana" w:hAnsi="Verdana"/>
          <w:color w:val="000000"/>
          <w:sz w:val="18"/>
          <w:szCs w:val="18"/>
        </w:rPr>
        <w:t>управление;</w:t>
      </w:r>
    </w:p>
    <w:p w14:paraId="6F765053"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использованием в управлении перманентного мониторинга, ориентированного на специально разработанную систему показателей, учитывающей специфику муниципальной системы образования;</w:t>
      </w:r>
    </w:p>
    <w:p w14:paraId="28F46994"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созданием системы информационного и научно-методического обеспечения управления, а также сопровождения управленческих и педагогических кадров в условиях инновационных изменений в муниципальной системе образования мегаполиса.</w:t>
      </w:r>
    </w:p>
    <w:p w14:paraId="43831C1F"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Управление муниципальной системой образования мегаполиса, в первую очередь, направлено на развитие профессиональной компетентности управленческих и педагогических кадров и осуществляется посредством изменения функций управления, а именно: информационно-аналитической, мо-тивационно-целевой, прогностико-футуристической, проективной, организационно-исполнительской, коммуникативно-делиберативной, контрольно-диагностической,</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Fonts w:ascii="Verdana" w:hAnsi="Verdana"/>
          <w:color w:val="000000"/>
          <w:sz w:val="18"/>
          <w:szCs w:val="18"/>
        </w:rPr>
        <w:t>.</w:t>
      </w:r>
    </w:p>
    <w:p w14:paraId="17DAA46F"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Основными критериями эффективности управления развитием муниципальной системы образования выступают: целостность и стабильность муниципальной системы, доступность и открытость образования, ресурсная обеспеченность, продуктивность образовательного процесса, безопасность образовательной системы.</w:t>
      </w:r>
    </w:p>
    <w:p w14:paraId="39E301A1"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в моделировании теоретической и реализации экспериментальной части исследования заключается в том, что:</w:t>
      </w:r>
    </w:p>
    <w:p w14:paraId="54C24605"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введены понятия: «муниципальная система "образования мегаполиса», «</w:t>
      </w:r>
      <w:r>
        <w:rPr>
          <w:rStyle w:val="WW8Num3z0"/>
          <w:rFonts w:ascii="Verdana" w:hAnsi="Verdana"/>
          <w:color w:val="4682B4"/>
          <w:sz w:val="18"/>
          <w:szCs w:val="18"/>
        </w:rPr>
        <w:t>управление муниципальной системой образования мегаполиса</w:t>
      </w:r>
      <w:r>
        <w:rPr>
          <w:rFonts w:ascii="Verdana" w:hAnsi="Verdana"/>
          <w:color w:val="000000"/>
          <w:sz w:val="18"/>
          <w:szCs w:val="18"/>
        </w:rPr>
        <w:t>», «</w:t>
      </w:r>
      <w:r>
        <w:rPr>
          <w:rStyle w:val="WW8Num3z0"/>
          <w:rFonts w:ascii="Verdana" w:hAnsi="Verdana"/>
          <w:color w:val="4682B4"/>
          <w:sz w:val="18"/>
          <w:szCs w:val="18"/>
        </w:rPr>
        <w:t>территориальный сетевой образовательный кластер</w:t>
      </w:r>
      <w:r>
        <w:rPr>
          <w:rFonts w:ascii="Verdana" w:hAnsi="Verdana"/>
          <w:color w:val="000000"/>
          <w:sz w:val="18"/>
          <w:szCs w:val="18"/>
        </w:rPr>
        <w:t>»;</w:t>
      </w:r>
    </w:p>
    <w:p w14:paraId="3C050110"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обоснована совокупность общих и введена в научный оборот система специфических принципов управления развитием муниципальной системы</w:t>
      </w:r>
    </w:p>
    <w:p w14:paraId="27069516"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образования мегаполиса;</w:t>
      </w:r>
    </w:p>
    <w:p w14:paraId="42923167"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основные и сущностные характеристики муниципальной системы образования мегаполиса: гомеостатичность, иерархичность, нелинейность, целостность, открытость, неустойчивость, эмерджентность, продуктивность;</w:t>
      </w:r>
    </w:p>
    <w:p w14:paraId="7D7E1009"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создана и апробирована организационно-управленческая модель;</w:t>
      </w:r>
    </w:p>
    <w:p w14:paraId="683A1E61"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обоснованы критерии и индикаторы эффективности управления муниципальной системы образования в условиях мегаполиса.</w:t>
      </w:r>
    </w:p>
    <w:p w14:paraId="18AC6BD9"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были представлены в следующих формах: выступления на заседаниях кафедры управления образованием ГБОУ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РО РИПК и ППРО, на</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ПК и ПГТРО ФГАОУ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Южный федеральный университет</w:t>
      </w:r>
      <w:r>
        <w:rPr>
          <w:rFonts w:ascii="Verdana" w:hAnsi="Verdana"/>
          <w:color w:val="000000"/>
          <w:sz w:val="18"/>
          <w:szCs w:val="18"/>
        </w:rPr>
        <w:t>»; участие в международных, всероссийских и региональных научных и научно-практических конференциях; доклады на региональных семинарах; реализация проектов; организация и проведение конкурсов,</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практико-ориентированных семинаров, круглых столов, мастер-классов,</w:t>
      </w:r>
      <w:r>
        <w:rPr>
          <w:rStyle w:val="WW8Num2z0"/>
          <w:rFonts w:ascii="Verdana" w:hAnsi="Verdana"/>
          <w:color w:val="000000"/>
          <w:sz w:val="18"/>
          <w:szCs w:val="18"/>
        </w:rPr>
        <w:t> </w:t>
      </w:r>
      <w:r>
        <w:rPr>
          <w:rStyle w:val="WW8Num3z0"/>
          <w:rFonts w:ascii="Verdana" w:hAnsi="Verdana"/>
          <w:color w:val="4682B4"/>
          <w:sz w:val="18"/>
          <w:szCs w:val="18"/>
        </w:rPr>
        <w:t>тренингов</w:t>
      </w:r>
      <w:r>
        <w:rPr>
          <w:rFonts w:ascii="Verdana" w:hAnsi="Verdana"/>
          <w:color w:val="000000"/>
          <w:sz w:val="18"/>
          <w:szCs w:val="18"/>
        </w:rPr>
        <w:t>, вебинаров по проблемам управления образовательным учреждением.</w:t>
      </w:r>
    </w:p>
    <w:p w14:paraId="29B219EF"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идеи исследования, его результаты внедрены в практику управления и транслируются научно-методическими журналами и сборниками.</w:t>
      </w:r>
    </w:p>
    <w:p w14:paraId="30999ED9"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исследования отражены в 25 публикациях автора общим объёмом 67,4 п.л., по теме исследования 45,8 п.л.: среди них 2 монографии, 2 статьи, опубликованных в журналах, рекомендованных ВАК Минобрнауки РФ (общим объемом 33,0 п.л.).</w:t>
      </w:r>
    </w:p>
    <w:p w14:paraId="106FA714"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отражает логику, содержание и результаты исследования и включает введение, две главы, семь параграфов, заключение, список литературы из 214 источников и 7 приложений.</w:t>
      </w:r>
    </w:p>
    <w:p w14:paraId="26695F3E" w14:textId="77777777" w:rsidR="00985360" w:rsidRDefault="00985360" w:rsidP="0098536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Безматерных, Татьяна Алексеевна</w:t>
      </w:r>
    </w:p>
    <w:p w14:paraId="3377911C"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0D06B2DF"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Управление муниципальной системой образования в условиях мегаполиса представляет собой стратегию, сочетающую функционирование, прогностическое и опережающее развитие.</w:t>
      </w:r>
    </w:p>
    <w:p w14:paraId="5508C45E"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ведущие тенденции в управлении муниципальной системой образования в условиях мегаполиса: 1) равноправного сосуществования двух стратегий управления - традиционной и инновационной. Данная тенденция вызвана и подкрепляется тем, что образовательным учреждениям муниципальной системы образования предоставлены широкие возможности и права, включая право на создание экспериментальных площадок и авторских школ; 2) динамического развития муниципальной системы образования - ориентация на собственные интересы .и потребности, открытость, учет образовательных потребностей и ожиданий различных групп социума; 3) развития различных форм сетевого взаимодействие и создание территориальных образовательных кластеров; 4) актуализации в</w:t>
      </w:r>
      <w:r>
        <w:rPr>
          <w:rStyle w:val="WW8Num2z0"/>
          <w:rFonts w:ascii="Verdana" w:hAnsi="Verdana"/>
          <w:color w:val="000000"/>
          <w:sz w:val="18"/>
          <w:szCs w:val="18"/>
        </w:rPr>
        <w:t> </w:t>
      </w:r>
      <w:r>
        <w:rPr>
          <w:rStyle w:val="WW8Num3z0"/>
          <w:rFonts w:ascii="Verdana" w:hAnsi="Verdana"/>
          <w:color w:val="4682B4"/>
          <w:sz w:val="18"/>
          <w:szCs w:val="18"/>
        </w:rPr>
        <w:t>профессиограмме</w:t>
      </w:r>
      <w:r>
        <w:rPr>
          <w:rStyle w:val="WW8Num2z0"/>
          <w:rFonts w:ascii="Verdana" w:hAnsi="Verdana"/>
          <w:color w:val="000000"/>
          <w:sz w:val="18"/>
          <w:szCs w:val="18"/>
        </w:rPr>
        <w:t> </w:t>
      </w:r>
      <w:r>
        <w:rPr>
          <w:rFonts w:ascii="Verdana" w:hAnsi="Verdana"/>
          <w:color w:val="000000"/>
          <w:sz w:val="18"/>
          <w:szCs w:val="18"/>
        </w:rPr>
        <w:t>современных управленческих и педагогических кадров способностей к творческой и инновационной деятельности. 1' о . : 'I ^ '</w:t>
      </w:r>
    </w:p>
    <w:p w14:paraId="4C621C32"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Данная стратегия опирается на совокупность системы принципов, включающей в себя:</w:t>
      </w:r>
    </w:p>
    <w:p w14:paraId="6AE08008"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общие принципы управления муниципальной системой образования в мегаполисе: демократизации,</w:t>
      </w:r>
      <w:r>
        <w:rPr>
          <w:rStyle w:val="WW8Num2z0"/>
          <w:rFonts w:ascii="Verdana" w:hAnsi="Verdana"/>
          <w:color w:val="000000"/>
          <w:sz w:val="18"/>
          <w:szCs w:val="18"/>
        </w:rPr>
        <w:t> </w:t>
      </w:r>
      <w:r>
        <w:rPr>
          <w:rStyle w:val="WW8Num3z0"/>
          <w:rFonts w:ascii="Verdana" w:hAnsi="Verdana"/>
          <w:color w:val="4682B4"/>
          <w:sz w:val="18"/>
          <w:szCs w:val="18"/>
        </w:rPr>
        <w:t>прогностичности</w:t>
      </w:r>
      <w:r>
        <w:rPr>
          <w:rFonts w:ascii="Verdana" w:hAnsi="Verdana"/>
          <w:color w:val="000000"/>
          <w:sz w:val="18"/>
          <w:szCs w:val="18"/>
        </w:rPr>
        <w:t>, культуросообразности и природосообразности, открытости, сотрудничества</w:t>
      </w:r>
      <w:r>
        <w:rPr>
          <w:rStyle w:val="WW8Num2z0"/>
          <w:rFonts w:ascii="Verdana" w:hAnsi="Verdana"/>
          <w:color w:val="000000"/>
          <w:sz w:val="18"/>
          <w:szCs w:val="18"/>
        </w:rPr>
        <w:t> </w:t>
      </w:r>
      <w:r>
        <w:rPr>
          <w:rStyle w:val="WW8Num3z0"/>
          <w:rFonts w:ascii="Verdana" w:hAnsi="Verdana"/>
          <w:color w:val="4682B4"/>
          <w:sz w:val="18"/>
          <w:szCs w:val="18"/>
        </w:rPr>
        <w:t>диалогизации</w:t>
      </w:r>
      <w:r>
        <w:rPr>
          <w:rFonts w:ascii="Verdana" w:hAnsi="Verdana"/>
          <w:color w:val="000000"/>
          <w:sz w:val="18"/>
          <w:szCs w:val="18"/>
        </w:rPr>
        <w:t>, интегра-тивности, стимулирования деятельности управленческих и педагогических кадров;</w:t>
      </w:r>
    </w:p>
    <w:p w14:paraId="419C92E4"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специфические принципы: кластерности, футуризации, дискретности, релевантности, делиберативности, трансверсальности,</w:t>
      </w:r>
      <w:r>
        <w:rPr>
          <w:rStyle w:val="WW8Num2z0"/>
          <w:rFonts w:ascii="Verdana" w:hAnsi="Verdana"/>
          <w:color w:val="000000"/>
          <w:sz w:val="18"/>
          <w:szCs w:val="18"/>
        </w:rPr>
        <w:t> </w:t>
      </w:r>
      <w:r>
        <w:rPr>
          <w:rStyle w:val="WW8Num3z0"/>
          <w:rFonts w:ascii="Verdana" w:hAnsi="Verdana"/>
          <w:color w:val="4682B4"/>
          <w:sz w:val="18"/>
          <w:szCs w:val="18"/>
        </w:rPr>
        <w:t>партисипативности</w:t>
      </w:r>
      <w:r>
        <w:rPr>
          <w:rFonts w:ascii="Verdana" w:hAnsi="Verdana"/>
          <w:color w:val="000000"/>
          <w:sz w:val="18"/>
          <w:szCs w:val="18"/>
        </w:rPr>
        <w:t>.</w:t>
      </w:r>
    </w:p>
    <w:p w14:paraId="2EBC0288"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Организационно-управленческая модель развития муниципальной системы образования в мегаполисе включает следующие компоненты:</w:t>
      </w:r>
    </w:p>
    <w:p w14:paraId="7DB9DCBE"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нормативно-целевой включает цель и задачи по созданию организационно-педагогических основ управления, создающих условия для профессионально-личностного роста руководящих кадров; реализации индивидуальных профессионально-образовательных маршрутов, траекторий развития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управленческих и педагогических кадров;</w:t>
      </w:r>
    </w:p>
    <w:p w14:paraId="5E564DD9"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концептуальный содержит набор специфических принципов, функций, условий управления муниципальной системой образования, ориентированных на формирование развивающего образовательного пространства в условиях мегаполиса;</w:t>
      </w:r>
    </w:p>
    <w:p w14:paraId="2FF55C2B"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научно-методический ориентирован на научное, информационное,</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Fonts w:ascii="Verdana" w:hAnsi="Verdana"/>
          <w:color w:val="000000"/>
          <w:sz w:val="18"/>
          <w:szCs w:val="18"/>
        </w:rPr>
        <w:t>, методическое сопровождение деятельности управленческих и педагогических кадров в условиях исследования, проектирования и внедрения инновационных проектов;.,, ы ,- к,-п, ,, ^</w:t>
      </w:r>
    </w:p>
    <w:p w14:paraId="72DDAB65"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ценностно-содержательный включает теоретико- и практико-ориентированные контенты программ развития и образовательных программ, обеспечивающее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всех субъектов образования и удовлетворение их образовательных потребностей;</w:t>
      </w:r>
    </w:p>
    <w:p w14:paraId="3D05305C"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информационно-аналитический осуществляет информационное, аналитическое, прогностическое обеспечение деятельности муниципальной системы образования, а также формирование, использование и защиту ее информационных ресурсов;</w:t>
      </w:r>
    </w:p>
    <w:p w14:paraId="0B1D1E34"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организационно-технологический обеспечивает организационное, научное,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Fonts w:ascii="Verdana" w:hAnsi="Verdana"/>
          <w:color w:val="000000"/>
          <w:sz w:val="18"/>
          <w:szCs w:val="18"/>
        </w:rPr>
        <w:t>, технологическое и материально-техническое обеспечение муниципальной системы образования; совокупность образовательных технологий для совершенствования муниципальной образовательной системы; обновление и расширение спектра механизмов, обеспечивающих устойчивое развитие управления качеством муниципальной .системы ¡образования;</w:t>
      </w:r>
    </w:p>
    <w:p w14:paraId="771C7021"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оценочно-результативный предполагает оценку эффективности управления муниципальной системой образования в условиях социокультурных инноваций, включая</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и самонаблюдение; анализ результатов управления муниципальной системой образования, как то: диагностика развития профессиональной компетентности управленческих и педагогических кадров, уровень подготовки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образовательных учреждениях разных видов и типов. Это отражается в требованиях к теоретической и прикладной подготовке, проявляющихся в достижениях обучающихся в рейтинговых мероприятиях муниципального, регионального, федерального уровня; участии в социальных, научных и творческих проектах;</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росте детей. Полученные результаты согласуются со всеми компонентами реализуемой модели управления развитием муниципальной системы.</w:t>
      </w:r>
    </w:p>
    <w:p w14:paraId="19068785"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Организационно-педагогические условия управления муниципальной системой образования способствуют развитию профессиональной компетентности управленческих и педагогических кадров и конкретизируются через:</w:t>
      </w:r>
    </w:p>
    <w:p w14:paraId="2A89B197"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маркетинговое изучение потребностей рынка труда и требований работодателей, нормативных документов и организация муниципальной системы повышения квалификации управленческих кадров;</w:t>
      </w:r>
    </w:p>
    <w:p w14:paraId="7F6EB123"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проектирование территориального сетевого образовательного кластера для организации инновационной! работы!* -муниципальной образовательной системе;</w:t>
      </w:r>
    </w:p>
    <w:p w14:paraId="548E9043"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системы научно-исследовательского партнерства с органами регионального управления, учреждениями дополнительного профессионального образования, различными учреждениями социальной инфраструкI туры региона;</w:t>
      </w:r>
    </w:p>
    <w:p w14:paraId="7C41409D"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в системе управления организационных структур, предусматривающих</w:t>
      </w:r>
      <w:r>
        <w:rPr>
          <w:rStyle w:val="WW8Num2z0"/>
          <w:rFonts w:ascii="Verdana" w:hAnsi="Verdana"/>
          <w:color w:val="000000"/>
          <w:sz w:val="18"/>
          <w:szCs w:val="18"/>
        </w:rPr>
        <w:t> </w:t>
      </w:r>
      <w:r>
        <w:rPr>
          <w:rStyle w:val="WW8Num3z0"/>
          <w:rFonts w:ascii="Verdana" w:hAnsi="Verdana"/>
          <w:color w:val="4682B4"/>
          <w:sz w:val="18"/>
          <w:szCs w:val="18"/>
        </w:rPr>
        <w:t>партисипативное</w:t>
      </w:r>
      <w:r>
        <w:rPr>
          <w:rStyle w:val="WW8Num2z0"/>
          <w:rFonts w:ascii="Verdana" w:hAnsi="Verdana"/>
          <w:color w:val="000000"/>
          <w:sz w:val="18"/>
          <w:szCs w:val="18"/>
        </w:rPr>
        <w:t> </w:t>
      </w:r>
      <w:r>
        <w:rPr>
          <w:rFonts w:ascii="Verdana" w:hAnsi="Verdana"/>
          <w:color w:val="000000"/>
          <w:sz w:val="18"/>
          <w:szCs w:val="18"/>
        </w:rPr>
        <w:t>управление;</w:t>
      </w:r>
    </w:p>
    <w:p w14:paraId="6E58C4EA"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в управлении перманентного мониторинга, ориентированного на специально разработанную систему показателей, учитывающей специфику муниципальной образовательной системы;</w:t>
      </w:r>
    </w:p>
    <w:p w14:paraId="5E8724D7"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создание системы информационного и научно-методического обеспечения управления, а </w:t>
      </w:r>
      <w:r>
        <w:rPr>
          <w:rFonts w:ascii="Verdana" w:hAnsi="Verdana"/>
          <w:color w:val="000000"/>
          <w:sz w:val="18"/>
          <w:szCs w:val="18"/>
        </w:rPr>
        <w:lastRenderedPageBreak/>
        <w:t>также сопровождения управленческих и педагогических кадров в условиях инновационных изменений в муниципальной системе образования мегаполиса.</w:t>
      </w:r>
    </w:p>
    <w:p w14:paraId="019D323D"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критериями эффективности управления развитием муниципальной системы образования выступают: целостность и стабильность муниципальной системы образования; доступность образования и открытость, ресурсная обеспеченность, продуктивность образовательного процесса, безопасность образовательной системы</w:t>
      </w:r>
    </w:p>
    <w:p w14:paraId="069CF161"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Каждому критерию соответствуют определенные индикаторы. В зависимости от</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характеристик по критериальным индикаторам можно выделить три уровня развития муниципальной системы: низкий (недопустимый); средний (критический); высокий (оптимальный).</w:t>
      </w:r>
    </w:p>
    <w:p w14:paraId="4DE4D7F3"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F3D7613"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в основном подтвердили выдвинутую гипотезу, обоснованность сформированных концептуальных положений, действенность и практическую эффективность разработанных теоретико-методологических, научно-педагогических и организационно-системных основ управления муниципальной системой образования в условиях мегаполиса. Выполненное исследование дает основание сформулировать обобщенные выводы.</w:t>
      </w:r>
    </w:p>
    <w:p w14:paraId="53E7ADF6"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Выявлены ведущие тенденции в управлении муниципальной системой образования в условиях мегаполиса: 1) равноправного сосуществования двух стратегий управления - традиционной и инновационной. Данная тенденция вызвана и подкрепляется тем, что образовательным учреждениям муниципальной системы образования предоставлены широкие возможности и права, включая право на создание экспериментальных площадок и авторских школ; 2) динамического развития муниципальной системы образования -ориентация на собственные интересы и потребности, открытость, учет образовательных потребностей и ожиданий различных групп социума; 3) развития различных форм сетевого взаимодействие и создание территориальных образовательных кластеров; 4) актуализации в. профессиограмме современных управленческих и педагогических кадров способностей к творческой и инновационной деятельности.</w:t>
      </w:r>
    </w:p>
    <w:p w14:paraId="7A09A841"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Введены новые понятия: «</w:t>
      </w:r>
      <w:r>
        <w:rPr>
          <w:rStyle w:val="WW8Num3z0"/>
          <w:rFonts w:ascii="Verdana" w:hAnsi="Verdana"/>
          <w:color w:val="4682B4"/>
          <w:sz w:val="18"/>
          <w:szCs w:val="18"/>
        </w:rPr>
        <w:t>муниципальная система образования мегаполиса</w:t>
      </w:r>
      <w:r>
        <w:rPr>
          <w:rFonts w:ascii="Verdana" w:hAnsi="Verdana"/>
          <w:color w:val="000000"/>
          <w:sz w:val="18"/>
          <w:szCs w:val="18"/>
        </w:rPr>
        <w:t>», «</w:t>
      </w:r>
      <w:r>
        <w:rPr>
          <w:rStyle w:val="WW8Num3z0"/>
          <w:rFonts w:ascii="Verdana" w:hAnsi="Verdana"/>
          <w:color w:val="4682B4"/>
          <w:sz w:val="18"/>
          <w:szCs w:val="18"/>
        </w:rPr>
        <w:t>управление муниципальной системой образования мегаполиса</w:t>
      </w:r>
      <w:r>
        <w:rPr>
          <w:rFonts w:ascii="Verdana" w:hAnsi="Verdana"/>
          <w:color w:val="000000"/>
          <w:sz w:val="18"/>
          <w:szCs w:val="18"/>
        </w:rPr>
        <w:t>», 1 территориальный сетевой образовательный кластер» муниципальной системы. Развивающая муниципальная система образования в условиях мегаполиса обладает следующими сущностными характеристиками: гомеостатично-стью, иерархичностью, нелинейностью, целостностью, открытостью, неустойчивостью, эмерджентностью, продуктивностью. ~</w:t>
      </w:r>
    </w:p>
    <w:p w14:paraId="5F88C969"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Выстроена система общих (демократизации, прогностичности,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Style w:val="WW8Num2z0"/>
          <w:rFonts w:ascii="Verdana" w:hAnsi="Verdana"/>
          <w:color w:val="000000"/>
          <w:sz w:val="18"/>
          <w:szCs w:val="18"/>
        </w:rPr>
        <w:t> </w:t>
      </w:r>
      <w:r>
        <w:rPr>
          <w:rFonts w:ascii="Verdana" w:hAnsi="Verdana"/>
          <w:color w:val="000000"/>
          <w:sz w:val="18"/>
          <w:szCs w:val="18"/>
        </w:rPr>
        <w:t>и природосообразности, открытости, сотрудничества, диа-логизации,</w:t>
      </w:r>
      <w:r>
        <w:rPr>
          <w:rStyle w:val="WW8Num2z0"/>
          <w:rFonts w:ascii="Verdana" w:hAnsi="Verdana"/>
          <w:color w:val="000000"/>
          <w:sz w:val="18"/>
          <w:szCs w:val="18"/>
        </w:rPr>
        <w:t> </w:t>
      </w:r>
      <w:r>
        <w:rPr>
          <w:rStyle w:val="WW8Num3z0"/>
          <w:rFonts w:ascii="Verdana" w:hAnsi="Verdana"/>
          <w:color w:val="4682B4"/>
          <w:sz w:val="18"/>
          <w:szCs w:val="18"/>
        </w:rPr>
        <w:t>интегративности</w:t>
      </w:r>
      <w:r>
        <w:rPr>
          <w:rFonts w:ascii="Verdana" w:hAnsi="Verdana"/>
          <w:color w:val="000000"/>
          <w:sz w:val="18"/>
          <w:szCs w:val="18"/>
        </w:rPr>
        <w:t>, стимулирования деятельности управленческих и педагогических кадров) и введена в оборот система специфических (кластерное™, футуризации, дискретности, релевантности, делиберативности, трансверсальности, партисипативности) принципов управления муниципальной системой образования в условиях мегаполиса.</w:t>
      </w:r>
    </w:p>
    <w:p w14:paraId="1DA3AE78"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Разработана и апробирована организационно-управленческая модель развития муниципальной системы образования в условиях мегаполиса, состоящая из семи компонентов (нормативно-целевого, концептуального, научно-методического, ценностно-содержательного,' &lt; -информационно-аналитического, организационно-технологического, оценочно-результативного) и выявлены организационно-педагогические условия её эффективности.</w:t>
      </w:r>
    </w:p>
    <w:p w14:paraId="2B68E598"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Продуктивность внедрения модели подтверждена фактологическими и статистическими данными, полученными автором в течение пятилетней опытно-экспериментальной работы.</w:t>
      </w:r>
    </w:p>
    <w:p w14:paraId="723CD44E"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Опытным путем определен комплекс организационно-педагогических условий, обеспечивающий развитие муниципальной системы образования: маркетинговое изучение потребностей рынка труда и требований работодателей, нормативных документов, организации муниципальной системы повышения квалификации управленческих кадров; проектирование территориального сетевого образовательного кластера для организации инновационной работы в </w:t>
      </w:r>
      <w:r>
        <w:rPr>
          <w:rFonts w:ascii="Verdana" w:hAnsi="Verdana"/>
          <w:color w:val="000000"/>
          <w:sz w:val="18"/>
          <w:szCs w:val="18"/>
        </w:rPr>
        <w:lastRenderedPageBreak/>
        <w:t>муниципальной системе образования; • • • ' ' — создание системы научно-исследовательского партнерства с органами регионального управления, учреждениями дополнительного профессионального образования, различными учреждениями социальной инфраструктуры региона; создание в системе управления организационных структур, предусматривающих партисипативное управление; использование в управлении перманентного мониторинга, ориентированного на специально разработанную систему показателей, учитывающего специфику муниципальной системы образования; создание системы информационного и научно-методического обеспечения управления, а также сопровождения управленческих и педагогических кадров в условиях инновационных изменений в муниципальной системе образования в мегаполисе.</w:t>
      </w:r>
    </w:p>
    <w:p w14:paraId="22A9973E"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Выявлены четыре группы рисков: 1) педагогические риски связаны с факторами, непосредственно возникающими в муниципальном образовательном пространстве мегаполиса и обусловлены организацией и реализацией инноваций педагогическими и управленческими кадрами; 2) финансово-экономические, связаны с неполноценным финансированием процессов реструктуризации муниципальной системы образования; 3) социально-психологические риски обусловлены недостаточной</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всех субъектов муниципальной системы образования к инновациям и проведению реформ, а также загруженностью управленческих и педагогических кадров, и, как следствие, отсутствием мотивации, гибкости, мобильности, рефлексивности, с преобладанием ригидности в условиях инновационных изменений; 4) организационно-управленческие, связаны с отсутствием должного комплекта нормативно-правовой документации, позволяющей функционировать, развиваться, а также регламентировать деятельность управления муниципальной системой образования в условиях мегаполиса, а также несогласованностью в действиях субъектов управления-(федеральных, региональных, муниципальных) в определении целей, задач, результатов качества образования и неэффективностью использования ресурсов муниципальной системы образования.</w:t>
      </w:r>
    </w:p>
    <w:p w14:paraId="5F1BF65F" w14:textId="77777777" w:rsidR="00985360" w:rsidRDefault="00985360" w:rsidP="0098536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Подготовленные и опубликованные в ходе исследования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монография и статьи вносят вклад в развитие теории управления и педагогической науки. Предложенная автором организационно-управленческая модель развития муниципальной системы образования в условиях мегаполиса, а также образовательные технологии существенно повышают педагогическую эффективность системы образования, как на муниципальном, так и региональном уровне.</w:t>
      </w:r>
    </w:p>
    <w:p w14:paraId="4EC773FA" w14:textId="77777777" w:rsidR="00985360" w:rsidRDefault="00985360" w:rsidP="0098536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Разработана и апробирована система управленческих технологий и методов работы, нацеленных на развитие профессиональной компетентности управленческих и педагогических кадров, которая может быть использована как одна из основ практической деятельности руководителя муниципальной системы образования.</w:t>
      </w:r>
    </w:p>
    <w:p w14:paraId="54B91303" w14:textId="77777777" w:rsidR="00985360" w:rsidRDefault="00985360" w:rsidP="0098536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Безматерных, Татьяна Алексеевна, 2012 год</w:t>
      </w:r>
    </w:p>
    <w:p w14:paraId="5B1B481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 Адамский, А.И.</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Эврика</w:t>
      </w:r>
      <w:r>
        <w:rPr>
          <w:rFonts w:ascii="Verdana" w:hAnsi="Verdana"/>
          <w:color w:val="000000"/>
          <w:sz w:val="18"/>
          <w:szCs w:val="18"/>
        </w:rPr>
        <w:t>» Текст. : сб. ст. / А.И. Адамский // Российское образование. Сетевой подход. М.; СПб., 2003. - 212 с.</w:t>
      </w:r>
    </w:p>
    <w:p w14:paraId="40A9405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 Адамский, А. Модель сетевого взаимодействия Электронный ресурс. /</w:t>
      </w:r>
    </w:p>
    <w:p w14:paraId="38164D5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3. A. Адамский. Режим доступа: http://upr.lseptember.ru/2002 /04/2.htm Дата обращения 04.08.2012.</w:t>
      </w:r>
    </w:p>
    <w:p w14:paraId="4AA175C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4. Анцупов, А.Я. Социально-психологическая оценка персонала Текст. : уч. пос.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вузов / А.Я. Ангупов, В.В.Ковалев. М.: ЮНИТИ-ДАН, 2006. - 303 с.</w:t>
      </w:r>
    </w:p>
    <w:p w14:paraId="2F30C44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5. Артюхов, М.В. Теория и практика управления развитием муниципальной системы образования Текст. : автореф.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xml:space="preserve">. наук / М.В. Артюхов. Новокузнецк, 2000. - 92^ е.Ч ь, \,.; </w:t>
      </w:r>
      <w:r>
        <w:rPr>
          <w:rFonts w:ascii="Arial" w:hAnsi="Arial" w:cs="Arial"/>
          <w:color w:val="000000"/>
          <w:sz w:val="18"/>
          <w:szCs w:val="18"/>
        </w:rPr>
        <w:t>■</w:t>
      </w:r>
    </w:p>
    <w:p w14:paraId="7CE61E2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6. Артюхов, М.В. Управление развитием муниципальной системы образования Текст. : монография / М.В. Артюхов. Томск.: изд-во Томск,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1999.-225 с.</w:t>
      </w:r>
    </w:p>
    <w:p w14:paraId="2320640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Личность и образование Текст. / А.Г. Асмолов // Начальная школа плюс минус. - 2000. - №6. - С.З -11.</w:t>
      </w:r>
    </w:p>
    <w:p w14:paraId="2CAA966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8. Афанасьев, В.Г. Общество: системность, познание и управление Текст. /</w:t>
      </w:r>
    </w:p>
    <w:p w14:paraId="27587477"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 B.Г. Афанасьев. М.: Политиздат, 1981. - С. 78.</w:t>
      </w:r>
    </w:p>
    <w:p w14:paraId="0778AF8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10. Балашов, Н. Научно-педагогическое и психолого-педагогическое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Текєт.^/ Н. Балашов // Библиотека в школе. 2002. - №12. - С.9.</w:t>
      </w:r>
    </w:p>
    <w:p w14:paraId="3BF3A88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 Бастрон, A.A. Профессиональное взаимодействие в школе инновационного типа как условие обеспечения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образовательного процесса Текст. : автореф. дис. . канд. пед. наук / A.A. Бастрон. Барнаул, 2000. - 18 с. - ' ,</w:t>
      </w:r>
    </w:p>
    <w:p w14:paraId="0D947FD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В.П. Теоретические проблемы становления 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Текст. / В.П. Бехдухов, С.Е.</w:t>
      </w:r>
      <w:r>
        <w:rPr>
          <w:rStyle w:val="WW8Num2z0"/>
          <w:rFonts w:ascii="Verdana" w:hAnsi="Verdana"/>
          <w:color w:val="000000"/>
          <w:sz w:val="18"/>
          <w:szCs w:val="18"/>
        </w:rPr>
        <w:t> </w:t>
      </w:r>
      <w:r>
        <w:rPr>
          <w:rStyle w:val="WW8Num3z0"/>
          <w:rFonts w:ascii="Verdana" w:hAnsi="Verdana"/>
          <w:color w:val="4682B4"/>
          <w:sz w:val="18"/>
          <w:szCs w:val="18"/>
        </w:rPr>
        <w:t>Мишина</w:t>
      </w:r>
      <w:r>
        <w:rPr>
          <w:rFonts w:ascii="Verdana" w:hAnsi="Verdana"/>
          <w:color w:val="000000"/>
          <w:sz w:val="18"/>
          <w:szCs w:val="18"/>
        </w:rPr>
        <w:t>, О.В. Правдина. Самара, 2001.- 132 с.</w:t>
      </w:r>
    </w:p>
    <w:p w14:paraId="14F8EAD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 Бестужев-Лада, И.В. Социальное прогнозирование Текст. : курс лекций. М.: Педагогическое общество России, 2002. - 392 с.</w:t>
      </w:r>
    </w:p>
    <w:p w14:paraId="2C56197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 Бодрийяр, Ж. Город и ненависть Электронный ресурс. / Ж. Бодрийяр. -Режим доступа: http://www.gumer.info/bogoslovBuks/Philos/Bodr /GorNas.php</w:t>
      </w:r>
    </w:p>
    <w:p w14:paraId="7E1CB30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Текст.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-№10. - С.8 - 14.-L</w:t>
      </w:r>
    </w:p>
    <w:p w14:paraId="2E0C7BC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16. Большая Советская энциклопедия Текст. Т. 24. Кн. 1. М.: Советская энциклопедия, 1976. - С. 598.</w:t>
      </w:r>
    </w:p>
    <w:p w14:paraId="2FF5DE6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Личностно-ориентированный подход как технология модернизации образования Текст. / Е.В. Бондаревская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научно-методический журнал. М., 2003. - №2.,-. С:2-6.</w:t>
      </w:r>
    </w:p>
    <w:p w14:paraId="0662167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Бочкарев</w:t>
      </w:r>
      <w:r>
        <w:rPr>
          <w:rFonts w:ascii="Verdana" w:hAnsi="Verdana"/>
          <w:color w:val="000000"/>
          <w:sz w:val="18"/>
          <w:szCs w:val="18"/>
        </w:rPr>
        <w:t>, В.И. Демократическое, государственно-общественное управление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учреждением / В.И. Бочкарев,</w:t>
      </w:r>
    </w:p>
    <w:p w14:paraId="7C03E50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19. A.И.</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В.М. Опалихин. М.: ИОСО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2003. - 64 с.</w:t>
      </w:r>
    </w:p>
    <w:p w14:paraId="3C75768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Браже</w:t>
      </w:r>
      <w:r>
        <w:rPr>
          <w:rFonts w:ascii="Verdana" w:hAnsi="Verdana"/>
          <w:color w:val="000000"/>
          <w:sz w:val="18"/>
          <w:szCs w:val="18"/>
        </w:rPr>
        <w:t>, Т. Слагаемые профессионализма Текст. / Т. Браже // Учитель. -2001. №2.,- С.59 - 64. . .</w:t>
      </w:r>
    </w:p>
    <w:p w14:paraId="015051F1"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 Бут, В.Ф. Проблемы эффективного управления образовательной системой крупного российского города (на опыте г. Ростова-на-Дону) Текст. : монография / В.Ф. Бут. Ростов н/Д.: изд-во</w:t>
      </w:r>
      <w:r>
        <w:rPr>
          <w:rStyle w:val="WW8Num2z0"/>
          <w:rFonts w:ascii="Verdana" w:hAnsi="Verdana"/>
          <w:color w:val="000000"/>
          <w:sz w:val="18"/>
          <w:szCs w:val="18"/>
        </w:rPr>
        <w:t> </w:t>
      </w:r>
      <w:r>
        <w:rPr>
          <w:rStyle w:val="WW8Num3z0"/>
          <w:rFonts w:ascii="Verdana" w:hAnsi="Verdana"/>
          <w:color w:val="4682B4"/>
          <w:sz w:val="18"/>
          <w:szCs w:val="18"/>
        </w:rPr>
        <w:t>СКАГС</w:t>
      </w:r>
      <w:r>
        <w:rPr>
          <w:rFonts w:ascii="Verdana" w:hAnsi="Verdana"/>
          <w:color w:val="000000"/>
          <w:sz w:val="18"/>
          <w:szCs w:val="18"/>
        </w:rPr>
        <w:t>, 2004. - 300 с.</w:t>
      </w:r>
    </w:p>
    <w:p w14:paraId="01642F9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Бухвалов</w:t>
      </w:r>
      <w:r>
        <w:rPr>
          <w:rFonts w:ascii="Verdana" w:hAnsi="Verdana"/>
          <w:color w:val="000000"/>
          <w:sz w:val="18"/>
          <w:szCs w:val="18"/>
        </w:rPr>
        <w:t>, В.А. Педагогическая экспертиза школы Текст. /</w:t>
      </w:r>
    </w:p>
    <w:p w14:paraId="7B819D2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23. B.А. Бухвалов:, Я.Г.</w:t>
      </w:r>
      <w:r>
        <w:rPr>
          <w:rStyle w:val="WW8Num2z0"/>
          <w:rFonts w:ascii="Verdana" w:hAnsi="Verdana"/>
          <w:color w:val="000000"/>
          <w:sz w:val="18"/>
          <w:szCs w:val="18"/>
        </w:rPr>
        <w:t> </w:t>
      </w:r>
      <w:r>
        <w:rPr>
          <w:rStyle w:val="WW8Num3z0"/>
          <w:rFonts w:ascii="Verdana" w:hAnsi="Verdana"/>
          <w:color w:val="4682B4"/>
          <w:sz w:val="18"/>
          <w:szCs w:val="18"/>
        </w:rPr>
        <w:t>Плинер</w:t>
      </w:r>
      <w:r>
        <w:rPr>
          <w:rFonts w:ascii="Verdana" w:hAnsi="Verdana"/>
          <w:color w:val="000000"/>
          <w:sz w:val="18"/>
          <w:szCs w:val="18"/>
        </w:rPr>
        <w:t>. М., 2000. - 160 с.</w:t>
      </w:r>
    </w:p>
    <w:p w14:paraId="3677A1F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24. Васильев, Ю.В. Педагогическое управление в школе: теория и практика Текст. / Ю.В. Васильев. М, 1990. - 144 с.</w:t>
      </w:r>
    </w:p>
    <w:p w14:paraId="268D97D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25. Вильчек, М. Стандарты и смыслы: кризис жанра Текст. / М. Вильчек //</w:t>
      </w:r>
    </w:p>
    <w:p w14:paraId="2107BAE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26. Отечественные записки. 2002. - №2. - С.56-66.</w:t>
      </w:r>
    </w:p>
    <w:p w14:paraId="409ACE1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О.С. Менеджмент Текст. : учебник / О.С. Виханский, А.И.</w:t>
      </w:r>
      <w:r>
        <w:rPr>
          <w:rStyle w:val="WW8Num2z0"/>
          <w:rFonts w:ascii="Verdana" w:hAnsi="Verdana"/>
          <w:color w:val="000000"/>
          <w:sz w:val="18"/>
          <w:szCs w:val="18"/>
        </w:rPr>
        <w:t> </w:t>
      </w:r>
      <w:r>
        <w:rPr>
          <w:rStyle w:val="WW8Num3z0"/>
          <w:rFonts w:ascii="Verdana" w:hAnsi="Verdana"/>
          <w:color w:val="4682B4"/>
          <w:sz w:val="18"/>
          <w:szCs w:val="18"/>
        </w:rPr>
        <w:t>Наумов</w:t>
      </w:r>
      <w:r>
        <w:rPr>
          <w:rFonts w:ascii="Verdana" w:hAnsi="Verdana"/>
          <w:color w:val="000000"/>
          <w:sz w:val="18"/>
          <w:szCs w:val="18"/>
        </w:rPr>
        <w:t>. М., 2006. - 528 с.</w:t>
      </w:r>
    </w:p>
    <w:p w14:paraId="0DE05651"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28. Волов, В.Т. Системно-кластерная теория и технология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образования в вузе Текст. : автореф. дис. . д-ра пед. наук / В.Т. Волов. Казань, 2000. - 40 с.</w:t>
      </w:r>
    </w:p>
    <w:p w14:paraId="725C29B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С.Г. Школа должна учить мыслить, проектировать, исследовать: управленческий аспект Текст. : монография / С.Г.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М.М. Новожилова. 2-е изд. М.: Пять за знания, 2007. - 352 с.</w:t>
      </w:r>
    </w:p>
    <w:p w14:paraId="54B9CFA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30. Вудкок, М. Раскрепощенный менеджер. Для руководителя-практика Текст. : пер. с англ. / М. Вукдкок, Д. Френсис; пер. A.B.</w:t>
      </w:r>
      <w:r>
        <w:rPr>
          <w:rStyle w:val="WW8Num2z0"/>
          <w:rFonts w:ascii="Verdana" w:hAnsi="Verdana"/>
          <w:color w:val="000000"/>
          <w:sz w:val="18"/>
          <w:szCs w:val="18"/>
        </w:rPr>
        <w:t> </w:t>
      </w:r>
      <w:r>
        <w:rPr>
          <w:rStyle w:val="WW8Num3z0"/>
          <w:rFonts w:ascii="Verdana" w:hAnsi="Verdana"/>
          <w:color w:val="4682B4"/>
          <w:sz w:val="18"/>
          <w:szCs w:val="18"/>
        </w:rPr>
        <w:t>Верникова</w:t>
      </w:r>
      <w:r>
        <w:rPr>
          <w:rFonts w:ascii="Verdana" w:hAnsi="Verdana"/>
          <w:color w:val="000000"/>
          <w:sz w:val="18"/>
          <w:szCs w:val="18"/>
        </w:rPr>
        <w:t>, A.C. Ковалева. М.: Дело, 1991. - 320 с.</w:t>
      </w:r>
    </w:p>
    <w:p w14:paraId="775F7ED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31. Гам, В.И. Стратегическое планирование в управлении развитием муниципальной системы образования (на примере города Омска) Текст. : автореф. дис. . канд. пед. наук / В.И. Гам. Омск, 2001. - 24 с.</w:t>
      </w:r>
    </w:p>
    <w:p w14:paraId="2592347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32. Ганзен, В.А. Системные описания в психологии Текст. / В.А. Ганзен. -М.: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xml:space="preserve">, 1984,- 176 с. .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гг</w:t>
      </w:r>
      <w:r>
        <w:rPr>
          <w:rFonts w:ascii="Verdana" w:hAnsi="Verdana"/>
          <w:color w:val="000000"/>
          <w:sz w:val="18"/>
          <w:szCs w:val="18"/>
        </w:rPr>
        <w:t xml:space="preserve"> &gt; mJ</w:t>
      </w:r>
    </w:p>
    <w:p w14:paraId="74F4310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Г.И. Школа: реформы и социальные трансформации 90-х годов Текст. : социологический очерк / Г.И. Герасимов, Г.С.</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w:t>
      </w:r>
    </w:p>
    <w:p w14:paraId="57095A97"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34. Ю.А. Чеботарев. Ростов н/Д.: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2002. - 203 с.</w:t>
      </w:r>
    </w:p>
    <w:p w14:paraId="1CE541A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Гершунекий</w:t>
      </w:r>
      <w:r>
        <w:rPr>
          <w:rFonts w:ascii="Verdana" w:hAnsi="Verdana"/>
          <w:color w:val="000000"/>
          <w:sz w:val="18"/>
          <w:szCs w:val="18"/>
        </w:rPr>
        <w:t>, Б.С. Образование как религия третьего тысячелетия: гармония веры и знания Текст. /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М., 2001. - 128 с.</w:t>
      </w:r>
    </w:p>
    <w:p w14:paraId="2215562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36. Гирба, Е.Ю. Экспериментальная работа в образовательных учреждениях Текст. : учеб.-метод. пос. / Е.Ю. Гирба. М.: Перспектива, 2011. - 72 с.</w:t>
      </w:r>
    </w:p>
    <w:p w14:paraId="2795E00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37. Глухов, В.В. Менеджмент Текст. / В.В. Глухов. СПб., 2007. - С.72 -73.</w:t>
      </w:r>
    </w:p>
    <w:p w14:paraId="3BBFE3D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38. Гончар, М. Непрерывное образование в педагогическом коллективе на примере школы инновационного типа Текст. / М. Гончар // Народное образование. 2000. - №9. - С. 106-115.</w:t>
      </w:r>
    </w:p>
    <w:p w14:paraId="4B94F95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39. Гончарова, Е.Ю.Модель школы индивидуального выбора Текст. /</w:t>
      </w:r>
    </w:p>
    <w:p w14:paraId="2D2E3B9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40. Е.Ю. Гончарова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2000. - №4. - С.21 - 28.</w:t>
      </w:r>
    </w:p>
    <w:p w14:paraId="61B130E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41. Горемыко, М.В. Управление качеством общего образования региона на основе кластерного подхода Текст. : дис. . канд. пед. наук / М.В. Горемыко. М., 2010. - 208 с.</w:t>
      </w:r>
    </w:p>
    <w:p w14:paraId="65ACE87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42. Губина, Н.В. Уровень</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Style w:val="WW8Num2z0"/>
          <w:rFonts w:ascii="Verdana" w:hAnsi="Verdana"/>
          <w:color w:val="000000"/>
          <w:sz w:val="18"/>
          <w:szCs w:val="18"/>
        </w:rPr>
        <w:t> </w:t>
      </w:r>
      <w:r>
        <w:rPr>
          <w:rFonts w:ascii="Verdana" w:hAnsi="Verdana"/>
          <w:color w:val="000000"/>
          <w:sz w:val="18"/>
          <w:szCs w:val="18"/>
        </w:rPr>
        <w:t>жизни как показатель социального тонуса Текст. / Н.В. Губина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2006. - №9. - С. 122 - 123.</w:t>
      </w:r>
    </w:p>
    <w:p w14:paraId="355F67C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Гульчевская</w:t>
      </w:r>
      <w:r>
        <w:rPr>
          <w:rFonts w:ascii="Verdana" w:hAnsi="Verdana"/>
          <w:color w:val="000000"/>
          <w:sz w:val="18"/>
          <w:szCs w:val="18"/>
        </w:rPr>
        <w:t>, В.Г. Что должен знать"</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о современных образовательных технологиях Текст. : учебное пособие / В.Г.</w:t>
      </w:r>
      <w:r>
        <w:rPr>
          <w:rStyle w:val="WW8Num2z0"/>
          <w:rFonts w:ascii="Verdana" w:hAnsi="Verdana"/>
          <w:color w:val="000000"/>
          <w:sz w:val="18"/>
          <w:szCs w:val="18"/>
        </w:rPr>
        <w:t> </w:t>
      </w:r>
      <w:r>
        <w:rPr>
          <w:rStyle w:val="WW8Num3z0"/>
          <w:rFonts w:ascii="Verdana" w:hAnsi="Verdana"/>
          <w:color w:val="4682B4"/>
          <w:sz w:val="18"/>
          <w:szCs w:val="18"/>
        </w:rPr>
        <w:t>Гульчевская</w:t>
      </w:r>
      <w:r>
        <w:rPr>
          <w:rFonts w:ascii="Verdana" w:hAnsi="Verdana"/>
          <w:color w:val="000000"/>
          <w:sz w:val="18"/>
          <w:szCs w:val="18"/>
        </w:rPr>
        <w:t>, Е.А. Чекунова, A.B. Тищенко, О.Г.</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М.: изд-во АРКТИ, 2010. -56 с.</w:t>
      </w:r>
    </w:p>
    <w:p w14:paraId="281C7CB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44. Диалог в образовании Текст. : сб. мат-лов конф. СПб.: Санкт-Петербургское философское общество, 2002. - 350 с.</w:t>
      </w:r>
    </w:p>
    <w:p w14:paraId="67E8EF9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45. Долгосрочная целевая городская программа «Развитие системы образования города Ростова-на-Дону на 2011 2015 годы» Электронный ресурс. - Режим доступа: WWW.ROSTOV-GOROD.RU [Дата обращения 12.07.2012] . 4L- - -,—с.г - с.</w:t>
      </w:r>
    </w:p>
    <w:p w14:paraId="6E3B4FE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46. Долженко, Ю. Непрерывное образование в системе</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управления Текст. // Народное образование. 2000. - №9. - С.51-55.</w:t>
      </w:r>
    </w:p>
    <w:p w14:paraId="74758D5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47.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Текст. : официальный текст [с изменениями и дополнениями, принятыми Государственной Думой 12 июля 1995 года, одобренными Советом Федерации 5 января 1996 года]. СПб.: Гиппократ, 1996. - 64 с.</w:t>
      </w:r>
    </w:p>
    <w:p w14:paraId="5CBCFC07"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48. Зуб, А.Т. Стратегический менеджмент Текст. / А.Т. Зуб. М., 2006. - С. 4-11.</w:t>
      </w:r>
    </w:p>
    <w:p w14:paraId="591D914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49. Иванов, Д.А. Экспертиза экспериментальной и инновационной деятельности в образовании Текст. / Д.А. Иванов. М.: Перспектива, 2011. - 56 с.</w:t>
      </w:r>
    </w:p>
    <w:p w14:paraId="5E5A35F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50. Ильин, В.Г. Город: образ, концепт, реальность Текст. / В.Г. Ильин. Ростов н/Д.: изд-во Рост, ун-та, 2003. - С.З - 4.</w:t>
      </w:r>
    </w:p>
    <w:p w14:paraId="45D620C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51. Инновации в российском образовании:. Дополнительное образование ивоспитание и молодежи Текст. М.:</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2001. - 99 с.</w:t>
      </w:r>
    </w:p>
    <w:p w14:paraId="42B41B0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52. Инновационные модели школы Текст. : учеб.-метод. пос. В 3-х кн. -СПб.:</w:t>
      </w:r>
      <w:r>
        <w:rPr>
          <w:rStyle w:val="WW8Num2z0"/>
          <w:rFonts w:ascii="Verdana" w:hAnsi="Verdana"/>
          <w:color w:val="000000"/>
          <w:sz w:val="18"/>
          <w:szCs w:val="18"/>
        </w:rPr>
        <w:t> </w:t>
      </w:r>
      <w:r>
        <w:rPr>
          <w:rStyle w:val="WW8Num3z0"/>
          <w:rFonts w:ascii="Verdana" w:hAnsi="Verdana"/>
          <w:color w:val="4682B4"/>
          <w:sz w:val="18"/>
          <w:szCs w:val="18"/>
        </w:rPr>
        <w:t>ЛОИРО</w:t>
      </w:r>
      <w:r>
        <w:rPr>
          <w:rFonts w:ascii="Verdana" w:hAnsi="Verdana"/>
          <w:color w:val="000000"/>
          <w:sz w:val="18"/>
          <w:szCs w:val="18"/>
        </w:rPr>
        <w:t>, 2003. 174 с.</w:t>
      </w:r>
    </w:p>
    <w:p w14:paraId="127EBAB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Карсаевская</w:t>
      </w:r>
      <w:r>
        <w:rPr>
          <w:rFonts w:ascii="Verdana" w:hAnsi="Verdana"/>
          <w:color w:val="000000"/>
          <w:sz w:val="18"/>
          <w:szCs w:val="18"/>
        </w:rPr>
        <w:t>, Т.В. Образование в ситуации глобальных вызовов: философский аспект Текст. / Т.В. Карсаевская, М.Т.</w:t>
      </w:r>
      <w:r>
        <w:rPr>
          <w:rStyle w:val="WW8Num2z0"/>
          <w:rFonts w:ascii="Verdana" w:hAnsi="Verdana"/>
          <w:color w:val="000000"/>
          <w:sz w:val="18"/>
          <w:szCs w:val="18"/>
        </w:rPr>
        <w:t> </w:t>
      </w:r>
      <w:r>
        <w:rPr>
          <w:rStyle w:val="WW8Num3z0"/>
          <w:rFonts w:ascii="Verdana" w:hAnsi="Verdana"/>
          <w:color w:val="4682B4"/>
          <w:sz w:val="18"/>
          <w:szCs w:val="18"/>
        </w:rPr>
        <w:t>Ермоленко</w:t>
      </w:r>
      <w:r>
        <w:rPr>
          <w:rStyle w:val="WW8Num2z0"/>
          <w:rFonts w:ascii="Verdana" w:hAnsi="Verdana"/>
          <w:color w:val="000000"/>
          <w:sz w:val="18"/>
          <w:szCs w:val="18"/>
        </w:rPr>
        <w:t> </w:t>
      </w:r>
      <w:r>
        <w:rPr>
          <w:rFonts w:ascii="Verdana" w:hAnsi="Verdana"/>
          <w:color w:val="000000"/>
          <w:sz w:val="18"/>
          <w:szCs w:val="18"/>
        </w:rPr>
        <w:t>// Философия образования: сб. мат-ов конф. СПб., 2002. - С.265-275.</w:t>
      </w:r>
    </w:p>
    <w:p w14:paraId="22CE7F3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Карстанье</w:t>
      </w:r>
      <w:r>
        <w:rPr>
          <w:rFonts w:ascii="Verdana" w:hAnsi="Verdana"/>
          <w:color w:val="000000"/>
          <w:sz w:val="18"/>
          <w:szCs w:val="18"/>
        </w:rPr>
        <w:t>, П. Миссия школы Текст. : практическое руководство / П. Карстанье; под ред. П. Карстанье, К. Ушакова // Управление в образовании: проблемы и подходы. М.: Сентябрь, 1995. - С.43 - 49.</w:t>
      </w:r>
    </w:p>
    <w:p w14:paraId="66F2137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Каспржак</w:t>
      </w:r>
      <w:r>
        <w:rPr>
          <w:rFonts w:ascii="Verdana" w:hAnsi="Verdana"/>
          <w:color w:val="000000"/>
          <w:sz w:val="18"/>
          <w:szCs w:val="18"/>
        </w:rPr>
        <w:t>, А.Г. Новые требования к содержанию и методике обучения в российской школе в контексте результатов международного исследования PISA 2000 Текст. / А.Г.</w:t>
      </w:r>
      <w:r>
        <w:rPr>
          <w:rStyle w:val="WW8Num2z0"/>
          <w:rFonts w:ascii="Verdana" w:hAnsi="Verdana"/>
          <w:color w:val="000000"/>
          <w:sz w:val="18"/>
          <w:szCs w:val="18"/>
        </w:rPr>
        <w:t> </w:t>
      </w:r>
      <w:r>
        <w:rPr>
          <w:rStyle w:val="WW8Num3z0"/>
          <w:rFonts w:ascii="Verdana" w:hAnsi="Verdana"/>
          <w:color w:val="4682B4"/>
          <w:sz w:val="18"/>
          <w:szCs w:val="18"/>
        </w:rPr>
        <w:t>Каспржак</w:t>
      </w:r>
      <w:r>
        <w:rPr>
          <w:rFonts w:ascii="Verdana" w:hAnsi="Verdana"/>
          <w:color w:val="000000"/>
          <w:sz w:val="18"/>
          <w:szCs w:val="18"/>
        </w:rPr>
        <w:t>, К.Г. Митрофанов [и др.]. - М., 2005.- 128 с.</w:t>
      </w:r>
    </w:p>
    <w:p w14:paraId="6FE119C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56. Кастельс, М. Информационная эпоха Текст. / М. Кастельс. М.: ГУ ВШЕ, 2000. - 608 с.</w:t>
      </w:r>
    </w:p>
    <w:p w14:paraId="29A638C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57. Ковш, Н.К. Педагогические основы управленческой деятельности органов образования по укреплению здоровья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дис. . канд. пед. наук / Н.К. Ковш. Минск, 1994. - 190 с.</w:t>
      </w:r>
    </w:p>
    <w:p w14:paraId="68DC727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Внутришкольный менеджмент Текст. : монография / Ю.А. Конаржевский.-М.: Педагогический поиск, 2000. 224 с.</w:t>
      </w:r>
    </w:p>
    <w:p w14:paraId="6C20596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59. Конаржевский, Ю.А. Менеджмент и</w:t>
      </w:r>
      <w:r>
        <w:rPr>
          <w:rStyle w:val="WW8Num2z0"/>
          <w:rFonts w:ascii="Verdana" w:hAnsi="Verdana"/>
          <w:color w:val="000000"/>
          <w:sz w:val="18"/>
          <w:szCs w:val="18"/>
        </w:rPr>
        <w:t> </w:t>
      </w:r>
      <w:r>
        <w:rPr>
          <w:rStyle w:val="WW8Num3z0"/>
          <w:rFonts w:ascii="Verdana" w:hAnsi="Verdana"/>
          <w:color w:val="4682B4"/>
          <w:sz w:val="18"/>
          <w:szCs w:val="18"/>
        </w:rPr>
        <w:t>внутришкольное</w:t>
      </w:r>
      <w:r>
        <w:rPr>
          <w:rStyle w:val="WW8Num2z0"/>
          <w:rFonts w:ascii="Verdana" w:hAnsi="Verdana"/>
          <w:color w:val="000000"/>
          <w:sz w:val="18"/>
          <w:szCs w:val="18"/>
        </w:rPr>
        <w:t> </w:t>
      </w:r>
      <w:r>
        <w:rPr>
          <w:rFonts w:ascii="Verdana" w:hAnsi="Verdana"/>
          <w:color w:val="000000"/>
          <w:sz w:val="18"/>
          <w:szCs w:val="18"/>
        </w:rPr>
        <w:t>управление Текст. : монография / Ю.А. Конаржевскаий. М.: Педагогический поиск, 2000. - 224 с.</w:t>
      </w:r>
    </w:p>
    <w:p w14:paraId="3013CA1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60. Концепция долгосрочного социально-экономического развития Российской Федерации на период до 2020 года Электронный ресурс. : официальный документ [от 17 ноября 2008 г. №1662-р]. Режим доступа: Ы1р://минобрнауки.рф / [Дата обращения 11.10.2011]</w:t>
      </w:r>
    </w:p>
    <w:p w14:paraId="023DD62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61. Костин, А.К. Инновационная деятельность в образовании: стратегия и практика Текст. / А.К.;Костин,' H.A.</w:t>
      </w:r>
      <w:r>
        <w:rPr>
          <w:rStyle w:val="WW8Num2z0"/>
          <w:rFonts w:ascii="Verdana" w:hAnsi="Verdana"/>
          <w:color w:val="000000"/>
          <w:sz w:val="18"/>
          <w:szCs w:val="18"/>
        </w:rPr>
        <w:t> </w:t>
      </w:r>
      <w:r>
        <w:rPr>
          <w:rStyle w:val="WW8Num3z0"/>
          <w:rFonts w:ascii="Verdana" w:hAnsi="Verdana"/>
          <w:color w:val="4682B4"/>
          <w:sz w:val="18"/>
          <w:szCs w:val="18"/>
        </w:rPr>
        <w:t>Чапоргина</w:t>
      </w:r>
      <w:r>
        <w:rPr>
          <w:rStyle w:val="WW8Num2z0"/>
          <w:rFonts w:ascii="Verdana" w:hAnsi="Verdana"/>
          <w:color w:val="000000"/>
          <w:sz w:val="18"/>
          <w:szCs w:val="18"/>
        </w:rPr>
        <w:t> </w:t>
      </w:r>
      <w:r>
        <w:rPr>
          <w:rFonts w:ascii="Verdana" w:hAnsi="Verdana"/>
          <w:color w:val="000000"/>
          <w:sz w:val="18"/>
          <w:szCs w:val="18"/>
        </w:rPr>
        <w:t>//¡Педагогическое образование и наука. Ярославль: Ремдер. - 2002. - №3. - С.ЗЗ.</w:t>
      </w:r>
    </w:p>
    <w:p w14:paraId="194DC70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Котлярова</w:t>
      </w:r>
      <w:r>
        <w:rPr>
          <w:rFonts w:ascii="Verdana" w:hAnsi="Verdana"/>
          <w:color w:val="000000"/>
          <w:sz w:val="18"/>
          <w:szCs w:val="18"/>
        </w:rPr>
        <w:t>, И.О. Модернизация образования на селе: инновационный проект Текст. : науч.-метод. пос. / И.О. Котлярова, Б.А.</w:t>
      </w:r>
      <w:r>
        <w:rPr>
          <w:rStyle w:val="WW8Num2z0"/>
          <w:rFonts w:ascii="Verdana" w:hAnsi="Verdana"/>
          <w:color w:val="000000"/>
          <w:sz w:val="18"/>
          <w:szCs w:val="18"/>
        </w:rPr>
        <w:t> </w:t>
      </w:r>
      <w:r>
        <w:rPr>
          <w:rStyle w:val="WW8Num3z0"/>
          <w:rFonts w:ascii="Verdana" w:hAnsi="Verdana"/>
          <w:color w:val="4682B4"/>
          <w:sz w:val="18"/>
          <w:szCs w:val="18"/>
        </w:rPr>
        <w:t>Кутан</w:t>
      </w:r>
      <w:r>
        <w:rPr>
          <w:rFonts w:ascii="Verdana" w:hAnsi="Verdana"/>
          <w:color w:val="000000"/>
          <w:sz w:val="18"/>
          <w:szCs w:val="18"/>
        </w:rPr>
        <w:t>, Г.Н. Сериков; под науч. ред. Г.Н.</w:t>
      </w:r>
      <w:r>
        <w:rPr>
          <w:rStyle w:val="WW8Num2z0"/>
          <w:rFonts w:ascii="Verdana" w:hAnsi="Verdana"/>
          <w:color w:val="000000"/>
          <w:sz w:val="18"/>
          <w:szCs w:val="18"/>
        </w:rPr>
        <w:t> </w:t>
      </w:r>
      <w:r>
        <w:rPr>
          <w:rStyle w:val="WW8Num3z0"/>
          <w:rFonts w:ascii="Verdana" w:hAnsi="Verdana"/>
          <w:color w:val="4682B4"/>
          <w:sz w:val="18"/>
          <w:szCs w:val="18"/>
        </w:rPr>
        <w:t>Серикова</w:t>
      </w:r>
      <w:r>
        <w:rPr>
          <w:rFonts w:ascii="Verdana" w:hAnsi="Verdana"/>
          <w:color w:val="000000"/>
          <w:sz w:val="18"/>
          <w:szCs w:val="18"/>
        </w:rPr>
        <w:t>. Курган; Челябинск: Гла-вУО, 2001.- 188 с.</w:t>
      </w:r>
    </w:p>
    <w:p w14:paraId="57D81841"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63. Кравченко, С.А.</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концепция Т. Лукмана и нелинейные реалии российского общества Текст. / С.А. Кравченко // СОЦИС. -2006. №8. - С.З - 8.</w:t>
      </w:r>
    </w:p>
    <w:p w14:paraId="18274A8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64. Кувшинов, М.А. Понятие управления устойчивым развитием социально-экономической системы муниципального образования Текст. / М.А. Кувшинов // Молодой ученый. -2011.- №7. Т. 1. - С.86 - 91.</w:t>
      </w:r>
    </w:p>
    <w:p w14:paraId="36622F5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65. Кузьмин, C.B. Организация инновационной деятельности педагогического коллектива образовательного учреждения Текст. : метод, рек. / C.B. Кузьмин.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Style w:val="WW8Num2z0"/>
          <w:rFonts w:ascii="Verdana" w:hAnsi="Verdana"/>
          <w:color w:val="000000"/>
          <w:sz w:val="18"/>
          <w:szCs w:val="18"/>
        </w:rPr>
        <w:t> </w:t>
      </w:r>
      <w:r>
        <w:rPr>
          <w:rFonts w:ascii="Verdana" w:hAnsi="Verdana"/>
          <w:color w:val="000000"/>
          <w:sz w:val="18"/>
          <w:szCs w:val="18"/>
        </w:rPr>
        <w:t>им. К.Д. Ушинского, 2001. - 24 с.</w:t>
      </w:r>
    </w:p>
    <w:p w14:paraId="6FBF462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66. Кузьминов, Я. Реформа образования: причины и цели Текст. / Я. Кузьминов // Отечественные записки. 2002. - №1. - С.91 - 106.</w:t>
      </w:r>
    </w:p>
    <w:p w14:paraId="17F3BB7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67. Кунц, Г. Управление: системный и ситуационный анализ управленческих функций Текст. : в 20 т. / Г. Кунц, С. О'Доннел. М., 1981. - 21 с.</w:t>
      </w:r>
    </w:p>
    <w:p w14:paraId="7C6C523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68. Куркин, Е.Б. Управление инновационными проектами в образовании</w:t>
      </w:r>
    </w:p>
    <w:p w14:paraId="629A334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69. Текст. : монография / Е.Б. Куркин. М.: Педагогика-Пресс, 2001. - 326 с.t</w:t>
      </w:r>
    </w:p>
    <w:p w14:paraId="50AF544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Ладнушкина</w:t>
      </w:r>
      <w:r>
        <w:rPr>
          <w:rFonts w:ascii="Verdana" w:hAnsi="Verdana"/>
          <w:color w:val="000000"/>
          <w:sz w:val="18"/>
          <w:szCs w:val="18"/>
        </w:rPr>
        <w:t>, Н. Мониторинг как аспект управленческой деятельности Текст. / Н. Ладнушкина // Народное образование. 2001. - №6. - С. 17 -22.</w:t>
      </w:r>
    </w:p>
    <w:p w14:paraId="7142492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71. Лазарев, B.C. Системное развитие школы Текст. / B.C. Лазарев. М.: Педагогическое общество России,, 2002.7-304»с. Л 1</w:t>
      </w:r>
    </w:p>
    <w:p w14:paraId="16FCE03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72. Лебедев, O.E. Модернизация управления образованием Текст. / O.E. Лебедев // Народное образование. 2004. - №6. - С. 169 - 179.</w:t>
      </w:r>
    </w:p>
    <w:p w14:paraId="7E336F3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73. Лебедев, O.E. Управление образовательными системами: теория и практика Текст. : учеб.-метод. пос. / O.E. Лебедев. СПб.: Отдел оперативной полиграфии</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ВШЭ, 2011. - 108 с.</w:t>
      </w:r>
    </w:p>
    <w:p w14:paraId="163F19E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Лизинский</w:t>
      </w:r>
      <w:r>
        <w:rPr>
          <w:rFonts w:ascii="Verdana" w:hAnsi="Verdana"/>
          <w:color w:val="000000"/>
          <w:sz w:val="18"/>
          <w:szCs w:val="18"/>
        </w:rPr>
        <w:t>, В.М. Психолого-педагогический и управленческий дневникдиректора школы Текст. / В.М. Лизинский. М.: Педагогический поиск, 2000.- 160 с.</w:t>
      </w:r>
    </w:p>
    <w:p w14:paraId="0DD27DB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75. Лисивиенко, В.В. Формы профессионального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педагогическая практика Текст. /В.В. Лисивенко, М.В.</w:t>
      </w:r>
      <w:r>
        <w:rPr>
          <w:rStyle w:val="WW8Num2z0"/>
          <w:rFonts w:ascii="Verdana" w:hAnsi="Verdana"/>
          <w:color w:val="000000"/>
          <w:sz w:val="18"/>
          <w:szCs w:val="18"/>
        </w:rPr>
        <w:t> </w:t>
      </w:r>
      <w:r>
        <w:rPr>
          <w:rStyle w:val="WW8Num3z0"/>
          <w:rFonts w:ascii="Verdana" w:hAnsi="Verdana"/>
          <w:color w:val="4682B4"/>
          <w:sz w:val="18"/>
          <w:szCs w:val="18"/>
        </w:rPr>
        <w:t>Старых</w:t>
      </w:r>
      <w:r>
        <w:rPr>
          <w:rStyle w:val="WW8Num2z0"/>
          <w:rFonts w:ascii="Verdana" w:hAnsi="Verdana"/>
          <w:color w:val="000000"/>
          <w:sz w:val="18"/>
          <w:szCs w:val="18"/>
        </w:rPr>
        <w:t> </w:t>
      </w:r>
      <w:r>
        <w:rPr>
          <w:rFonts w:ascii="Verdana" w:hAnsi="Verdana"/>
          <w:color w:val="000000"/>
          <w:sz w:val="18"/>
          <w:szCs w:val="18"/>
        </w:rPr>
        <w:t>// Завуч. -2000. -№5.-С.51 -81.</w:t>
      </w:r>
    </w:p>
    <w:p w14:paraId="5F2E203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76. Мазур, З.Ф. Управление инновациями: социально-образовательный аспект Текст. / З.Ф. Мазур. М., 2001. - 147 с.</w:t>
      </w:r>
    </w:p>
    <w:p w14:paraId="07978B9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77. Макарова, Т.Д. Принцип системности и мониторинг качества образования Текст. / Т.Д. Макарова // Стандарты и мониторинг в образовании. -2003. №4. - С.27 - 32.</w:t>
      </w:r>
    </w:p>
    <w:p w14:paraId="5BD2177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78. Малахов, Н.Д. Муниципальное управление: трудности становления Текст. / Н.Д. Малахов // Народное образование. 1997. - №1 - 2. - С.91 -97.</w:t>
      </w:r>
    </w:p>
    <w:p w14:paraId="25DBD9C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79. Малышев, К.Б. Системный подход при моделировании процесса управления в образовательных системах Текст.// Образование спасет мир: : мат-лы науч.-практ. конф. М.: Супер, 1996. - С.94 - 96.</w:t>
      </w:r>
    </w:p>
    <w:p w14:paraId="7E3E3FB7"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80. Мануйлова, Е.А. Инновационное развитие региона: формирование региональных образовательных кластеров Текст. / Е.А. Мануйлова // Инновации. 2007. - №7. - С.75 - 79.</w:t>
      </w:r>
    </w:p>
    <w:p w14:paraId="351F57E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81. Марков, Л.С. Экономические 1 кластеры: понятия^ и характерные черты Текст. / Л.С. Марков // Актуальные проблемы социально-экономического развития: взгляд молодых ученых. М., 2004. - 125 с.</w:t>
      </w:r>
    </w:p>
    <w:p w14:paraId="0E7CF01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82. Матрос, Д. Управление качеством образования на основе новых информационных технологий и образовательного мониторинга Текст. / Д. Матрос, Д. Пол ев, Н. Мельникова // Народное образование. 2000. - №8. -С.75-85.</w:t>
      </w:r>
    </w:p>
    <w:p w14:paraId="6A13B01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В.В. Управление образовательным учреждением Текст. : словарь-справочник / В.В. Мижериков. М.: Academia, 2010. - 384 с.</w:t>
      </w:r>
    </w:p>
    <w:p w14:paraId="10586237"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84. Мингалева, Ж. Кластеры и формирование структуры региона Текст. / Ж. Мингалева, С. Ткачева // Мировая экономика и международные отношения. 2009. - №5. - С. 100 - 102.</w:t>
      </w:r>
    </w:p>
    <w:p w14:paraId="29BCA05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85. Митрофанов, К.Г. Сетевые взаимодействия образовательных учреждений и организаций в процессе реализации образовательных программ. Проектирование и управление Текст. / К.Г. Митрофанов [и др.]. М., 2004. - С.20 - 63.</w:t>
      </w:r>
    </w:p>
    <w:p w14:paraId="4460D51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86. Михайлов, Г.С. Психологические проблемы управленческой деятельности современного руководителя Текст. / Г.С. Михайлов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2001. - №6. - С.90 - 105.</w:t>
      </w:r>
    </w:p>
    <w:p w14:paraId="51DBD43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Н.Н. Педагогика поддержки Текст. / Н.Н. Михайлова, С.М.</w:t>
      </w:r>
      <w:r>
        <w:rPr>
          <w:rStyle w:val="WW8Num2z0"/>
          <w:rFonts w:ascii="Verdana" w:hAnsi="Verdana"/>
          <w:color w:val="000000"/>
          <w:sz w:val="18"/>
          <w:szCs w:val="18"/>
        </w:rPr>
        <w:t> </w:t>
      </w:r>
      <w:r>
        <w:rPr>
          <w:rStyle w:val="WW8Num3z0"/>
          <w:rFonts w:ascii="Verdana" w:hAnsi="Verdana"/>
          <w:color w:val="4682B4"/>
          <w:sz w:val="18"/>
          <w:szCs w:val="18"/>
        </w:rPr>
        <w:t>Юсфин</w:t>
      </w:r>
      <w:r>
        <w:rPr>
          <w:rFonts w:ascii="Verdana" w:hAnsi="Verdana"/>
          <w:color w:val="000000"/>
          <w:sz w:val="18"/>
          <w:szCs w:val="18"/>
        </w:rPr>
        <w:t>. М.: изд-во МИРОС, 2001. - С.60.</w:t>
      </w:r>
    </w:p>
    <w:p w14:paraId="7969C57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88. Модернизация российского образования Текст. : документы и материалы.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 - 332 с.</w:t>
      </w:r>
    </w:p>
    <w:p w14:paraId="69C8F42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89. Моисеев, A.M. Качество управления школой: Каким оно должно быть Текст. / A.M. Моисеев. М.: Сентябрь, 2001. - 160 с.</w:t>
      </w:r>
    </w:p>
    <w:p w14:paraId="5D4BE75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Мокшеев</w:t>
      </w:r>
      <w:r>
        <w:rPr>
          <w:rFonts w:ascii="Verdana" w:hAnsi="Verdana"/>
          <w:color w:val="000000"/>
          <w:sz w:val="18"/>
          <w:szCs w:val="18"/>
        </w:rPr>
        <w:t>, В.А. Организация системы мониторинга в образовании Текст. / В.А. Мокшеев // Школьные технологии. 2005. - №1. - С.85 - 94.</w:t>
      </w:r>
    </w:p>
    <w:p w14:paraId="43F7E18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Молчанова</w:t>
      </w:r>
      <w:r>
        <w:rPr>
          <w:rFonts w:ascii="Verdana" w:hAnsi="Verdana"/>
          <w:color w:val="000000"/>
          <w:sz w:val="18"/>
          <w:szCs w:val="18"/>
        </w:rPr>
        <w:t>, Т.К. Возможность непрерывного образования (региональные подходы) Текст. / Т.К. Молчанова, Г.В.</w:t>
      </w:r>
      <w:r>
        <w:rPr>
          <w:rStyle w:val="WW8Num2z0"/>
          <w:rFonts w:ascii="Verdana" w:hAnsi="Verdana"/>
          <w:color w:val="000000"/>
          <w:sz w:val="18"/>
          <w:szCs w:val="18"/>
        </w:rPr>
        <w:t> </w:t>
      </w:r>
      <w:r>
        <w:rPr>
          <w:rStyle w:val="WW8Num3z0"/>
          <w:rFonts w:ascii="Verdana" w:hAnsi="Verdana"/>
          <w:color w:val="4682B4"/>
          <w:sz w:val="18"/>
          <w:szCs w:val="18"/>
        </w:rPr>
        <w:t>Носкова</w:t>
      </w:r>
      <w:r>
        <w:rPr>
          <w:rFonts w:ascii="Verdana" w:hAnsi="Verdana"/>
          <w:color w:val="000000"/>
          <w:sz w:val="18"/>
          <w:szCs w:val="18"/>
        </w:rPr>
        <w:t>, Н.К. Виноградова. -Вып. 1.-М., 2007.-35 с. . . .</w:t>
      </w:r>
    </w:p>
    <w:p w14:paraId="1793025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92. Монастырский, Е.А. Инновационный кластер Текст. / Е.А. Монастырский // Инновации. 2006. - №2 . - С.38 - 43.</w:t>
      </w:r>
    </w:p>
    <w:p w14:paraId="7DCD4301"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93. Мониторинг качества образования Текст. / под ред. Т.К. Чекмаревой. I -IVт.-М., 2005.-т. II.-150 с.</w:t>
      </w:r>
    </w:p>
    <w:p w14:paraId="46906C2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94. Мочалова, Н. Управление качеством^образования на диагностической основе Текст. / Н. Мочалова // Народное образование. 2000. - №7. -С.62 - 69.</w:t>
      </w:r>
    </w:p>
    <w:p w14:paraId="2D93136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Г.В. Кластерный подход к управлению профессиональным образованием Текст. : монография /Г.В.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Н.Б. Пугачева. Казань: ИПП ПО РАО, 2007. - 144 с.</w:t>
      </w:r>
    </w:p>
    <w:p w14:paraId="7E5D19F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96. Мчедлов, М.П. Религиозная идентичность. О новых проблемах в межци-вилизационных контактах Текст. / М.П. Мчеделов // СОЦИС. 2006. -№10. - С.34- 36.</w:t>
      </w:r>
    </w:p>
    <w:p w14:paraId="54B9B24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97. Мякушкин, Д.Е. Социально-психологические аспекты комплексной оценки персонала организации Текст. : монография / Д.Е. Мякушкин. -Челябинск: изд-во ЮУрГУ, 2004. 75 с.</w:t>
      </w:r>
    </w:p>
    <w:p w14:paraId="72F94BB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98. Назиров, С.Я. Управление развитием педагогических инноваций в процессе модернизации регионально-национальной системы образования Текст. / С.Я. Назиров. -М.: 2005. 144 с.</w:t>
      </w:r>
    </w:p>
    <w:p w14:paraId="60DBC53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Н.В. Управление введением системы</w:t>
      </w:r>
      <w:r>
        <w:rPr>
          <w:rStyle w:val="WW8Num2z0"/>
          <w:rFonts w:ascii="Verdana" w:hAnsi="Verdana"/>
          <w:color w:val="000000"/>
          <w:sz w:val="18"/>
          <w:szCs w:val="18"/>
        </w:rPr>
        <w:t> </w:t>
      </w:r>
      <w:r>
        <w:rPr>
          <w:rStyle w:val="WW8Num3z0"/>
          <w:rFonts w:ascii="Verdana" w:hAnsi="Verdana"/>
          <w:color w:val="4682B4"/>
          <w:sz w:val="18"/>
          <w:szCs w:val="18"/>
        </w:rPr>
        <w:t>предпрофильного</w:t>
      </w:r>
      <w:r>
        <w:rPr>
          <w:rStyle w:val="WW8Num2z0"/>
          <w:rFonts w:ascii="Verdana" w:hAnsi="Verdana"/>
          <w:color w:val="000000"/>
          <w:sz w:val="18"/>
          <w:szCs w:val="18"/>
        </w:rPr>
        <w:t> </w:t>
      </w:r>
      <w:r>
        <w:rPr>
          <w:rFonts w:ascii="Verdana" w:hAnsi="Verdana"/>
          <w:color w:val="000000"/>
          <w:sz w:val="18"/>
          <w:szCs w:val="18"/>
        </w:rPr>
        <w:t>обучения девятиклассников Текст. -:- учёб.-метод. пос. / Н.В. Немова. М., 2003. - 68 с.</w:t>
      </w:r>
    </w:p>
    <w:p w14:paraId="6A28A45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100. Немова, Н.В.</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достижений: начало пути к успеху Текст. / Н.В. Немова. М., 2002. - 160 с.</w:t>
      </w:r>
    </w:p>
    <w:p w14:paraId="3436938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Россия: социализация и воспитание на рубеже тысячеIлетий Текст. / Н.Д, Никандров. М.: Педагогическое общество России, 2000. - 229 с.</w:t>
      </w:r>
    </w:p>
    <w:p w14:paraId="2CC557D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102. Никитина, H.H. Развитие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сознания учителя Текст. / H.H. Никитина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2000. - №6. - С.69 - 70.</w:t>
      </w:r>
    </w:p>
    <w:p w14:paraId="29C696E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103. Новиков, А.М.Российскоеіобразованиечв новой'эпохе: Парадоксы наследия, векторы развития Текст. / A.M. Новиков.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2000. - 272 с.</w:t>
      </w:r>
    </w:p>
    <w:p w14:paraId="4297518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Новичков, В. Муниципализация образования Текст. / В. Новичков // Мир образования. </w:t>
      </w:r>
      <w:r>
        <w:rPr>
          <w:rFonts w:ascii="Verdana" w:hAnsi="Verdana"/>
          <w:color w:val="000000"/>
          <w:sz w:val="18"/>
          <w:szCs w:val="18"/>
        </w:rPr>
        <w:lastRenderedPageBreak/>
        <w:t>1996. - №6. - С.42 - 45.2°2 , Г</w:t>
      </w:r>
    </w:p>
    <w:p w14:paraId="421F00A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105. Новые педагогические и информационные технологии в системе образования Текст. : учеб. пос.; под ред.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Akademia, 2000. -271 с.</w:t>
      </w:r>
    </w:p>
    <w:p w14:paraId="3A680BD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106. Новые ценности образования:</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и школа партнеры Текст.; под ред. Н.Б. Крыловой. - Вып. 1. - М.: Школа</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2004. -126 с.</w:t>
      </w:r>
    </w:p>
    <w:p w14:paraId="449BDBE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107. Образование как фактор социальной дифференциации и мобильности. «</w:t>
      </w:r>
      <w:r>
        <w:rPr>
          <w:rStyle w:val="WW8Num3z0"/>
          <w:rFonts w:ascii="Verdana" w:hAnsi="Verdana"/>
          <w:color w:val="4682B4"/>
          <w:sz w:val="18"/>
          <w:szCs w:val="18"/>
        </w:rPr>
        <w:t>Круглый стол</w:t>
      </w:r>
      <w:r>
        <w:rPr>
          <w:rFonts w:ascii="Verdana" w:hAnsi="Verdana"/>
          <w:color w:val="000000"/>
          <w:sz w:val="18"/>
          <w:szCs w:val="18"/>
        </w:rPr>
        <w:t>» Текст. // Социологические исследования. 2003. - №5. - С.89-100.</w:t>
      </w:r>
    </w:p>
    <w:p w14:paraId="2A50E73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108. Образовательные технологии Текст.; под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w:t>
      </w:r>
    </w:p>
    <w:p w14:paraId="7CC40EA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109. Е.Б. Спасской. СПб.: КАРО, 2002. - 246 с. 104.Общественное участие в управлении школой. Школьные советы Текст.;сост. A.A. Пинский. М.: Альянс-Пресс, 2004. - 416 с. 105.Ожегов, С.И. Словарь русского языка Текст. / С.И. Ожегов. - М., 1999. -944 с.</w:t>
      </w:r>
    </w:p>
    <w:p w14:paraId="087455A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110. Основы менеджмента Текст. :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Д.Д. Вачугов, Т.Е.</w:t>
      </w:r>
      <w:r>
        <w:rPr>
          <w:rStyle w:val="WW8Num2z0"/>
          <w:rFonts w:ascii="Verdana" w:hAnsi="Verdana"/>
          <w:color w:val="000000"/>
          <w:sz w:val="18"/>
          <w:szCs w:val="18"/>
        </w:rPr>
        <w:t> </w:t>
      </w:r>
      <w:r>
        <w:rPr>
          <w:rStyle w:val="WW8Num3z0"/>
          <w:rFonts w:ascii="Verdana" w:hAnsi="Verdana"/>
          <w:color w:val="4682B4"/>
          <w:sz w:val="18"/>
          <w:szCs w:val="18"/>
        </w:rPr>
        <w:t>Березкина</w:t>
      </w:r>
      <w:r>
        <w:rPr>
          <w:rFonts w:ascii="Verdana" w:hAnsi="Verdana"/>
          <w:color w:val="000000"/>
          <w:sz w:val="18"/>
          <w:szCs w:val="18"/>
        </w:rPr>
        <w:t>, H.A. Кислякова [и др.]; под общ. ред. Д.Д. Вачугова. -М.: Высшая школа, 2002. 367 с. 109.Основы социального управления [Текст] / А.Г.</w:t>
      </w:r>
      <w:r>
        <w:rPr>
          <w:rStyle w:val="WW8Num2z0"/>
          <w:rFonts w:ascii="Verdana" w:hAnsi="Verdana"/>
          <w:color w:val="000000"/>
          <w:sz w:val="18"/>
          <w:szCs w:val="18"/>
        </w:rPr>
        <w:t> </w:t>
      </w:r>
      <w:r>
        <w:rPr>
          <w:rStyle w:val="WW8Num3z0"/>
          <w:rFonts w:ascii="Verdana" w:hAnsi="Verdana"/>
          <w:color w:val="4682B4"/>
          <w:sz w:val="18"/>
          <w:szCs w:val="18"/>
        </w:rPr>
        <w:t>Гладышев</w:t>
      </w:r>
      <w:r>
        <w:rPr>
          <w:rFonts w:ascii="Verdana" w:hAnsi="Verdana"/>
          <w:color w:val="000000"/>
          <w:sz w:val="18"/>
          <w:szCs w:val="18"/>
        </w:rPr>
        <w:t>, В.Н. Иванов,</w:t>
      </w:r>
    </w:p>
    <w:p w14:paraId="72058CF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111. B.И. Патрушев и др.; под ред. В .Н. Иванова. М., 200L - С. 124 - 150.</w:t>
      </w:r>
    </w:p>
    <w:p w14:paraId="59FD3E7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112. Ю.Патюрель, Р. Создание сетевых организационных структур Текст. / Р. Патюрель // Проблемы теории и практики управления. 1997. - №3.1. C.43-57.</w:t>
      </w:r>
    </w:p>
    <w:p w14:paraId="63521C31"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113. Педагогика Текст. : учебник;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Роспедагенство, 1996. 602 с.</w:t>
      </w:r>
    </w:p>
    <w:p w14:paraId="6010702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114. Педагогика Текст. : учеб. пос. для студ. пед. учеб. зав.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А.И. Мищенко,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3-е изд. М.: Школа-Пресс,2000.-512 с.</w:t>
      </w:r>
    </w:p>
    <w:p w14:paraId="71AB2E4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115. Педагогический маркетинг в управлении развитием образовательных систем Текст. /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С.И. Захаренков, М.В. Туберозова, H.A.</w:t>
      </w:r>
      <w:r>
        <w:rPr>
          <w:rStyle w:val="WW8Num2z0"/>
          <w:rFonts w:ascii="Verdana" w:hAnsi="Verdana"/>
          <w:color w:val="000000"/>
          <w:sz w:val="18"/>
          <w:szCs w:val="18"/>
        </w:rPr>
        <w:t> </w:t>
      </w:r>
      <w:r>
        <w:rPr>
          <w:rStyle w:val="WW8Num3z0"/>
          <w:rFonts w:ascii="Verdana" w:hAnsi="Verdana"/>
          <w:color w:val="4682B4"/>
          <w:sz w:val="18"/>
          <w:szCs w:val="18"/>
        </w:rPr>
        <w:t>Шахрай</w:t>
      </w:r>
      <w:r>
        <w:rPr>
          <w:rFonts w:ascii="Verdana" w:hAnsi="Verdana"/>
          <w:color w:val="000000"/>
          <w:sz w:val="18"/>
          <w:szCs w:val="18"/>
        </w:rPr>
        <w:t>. М.: Перспектива, 2010.-232 с.I</w:t>
      </w:r>
    </w:p>
    <w:p w14:paraId="4F1C51A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116. Пилипенко, И.В. Кластерная политика в России Текст. / И.В. Пилипенко // Общество и экономика. 2007. - №8. - С.28 - 64.</w:t>
      </w:r>
    </w:p>
    <w:p w14:paraId="0C7491E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Пильдес</w:t>
      </w:r>
      <w:r>
        <w:rPr>
          <w:rFonts w:ascii="Verdana" w:hAnsi="Verdana"/>
          <w:color w:val="000000"/>
          <w:sz w:val="18"/>
          <w:szCs w:val="18"/>
        </w:rPr>
        <w:t>, М.Б. Система работы образовательного учреждения в условиях модернизации образования: образовательная программа школы Текст. : монография / М.Б.</w:t>
      </w:r>
      <w:r>
        <w:rPr>
          <w:rStyle w:val="WW8Num2z0"/>
          <w:rFonts w:ascii="Verdana" w:hAnsi="Verdana"/>
          <w:color w:val="000000"/>
          <w:sz w:val="18"/>
          <w:szCs w:val="18"/>
        </w:rPr>
        <w:t> </w:t>
      </w:r>
      <w:r>
        <w:rPr>
          <w:rStyle w:val="WW8Num3z0"/>
          <w:rFonts w:ascii="Verdana" w:hAnsi="Verdana"/>
          <w:color w:val="4682B4"/>
          <w:sz w:val="18"/>
          <w:szCs w:val="18"/>
        </w:rPr>
        <w:t>Пильдес</w:t>
      </w:r>
      <w:r>
        <w:rPr>
          <w:rFonts w:ascii="Verdana" w:hAnsi="Verdana"/>
          <w:color w:val="000000"/>
          <w:sz w:val="18"/>
          <w:szCs w:val="18"/>
        </w:rPr>
        <w:t>, Е.Д; Тенютина. Волгоград: Учитель, 2011. -211 с.</w:t>
      </w:r>
    </w:p>
    <w:p w14:paraId="6F0D89B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118. Пинский, А.А Общественное участие в управлении школой: Школьные советы Текст. / A.A. Пинский. М.: Альянс Пресс, 2004. - 416 с.</w:t>
      </w:r>
    </w:p>
    <w:p w14:paraId="7569A3B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119. Пищулин, Н.П. Моделирование как элемент управленческой деятельности Текст. / Н.П.</w:t>
      </w:r>
      <w:r>
        <w:rPr>
          <w:rStyle w:val="WW8Num2z0"/>
          <w:rFonts w:ascii="Verdana" w:hAnsi="Verdana"/>
          <w:color w:val="000000"/>
          <w:sz w:val="18"/>
          <w:szCs w:val="18"/>
        </w:rPr>
        <w:t> </w:t>
      </w:r>
      <w:r>
        <w:rPr>
          <w:rStyle w:val="WW8Num3z0"/>
          <w:rFonts w:ascii="Verdana" w:hAnsi="Verdana"/>
          <w:color w:val="4682B4"/>
          <w:sz w:val="18"/>
          <w:szCs w:val="18"/>
        </w:rPr>
        <w:t>Пшцулин</w:t>
      </w:r>
      <w:r>
        <w:rPr>
          <w:rFonts w:ascii="Verdana" w:hAnsi="Verdana"/>
          <w:color w:val="000000"/>
          <w:sz w:val="18"/>
          <w:szCs w:val="18"/>
        </w:rPr>
        <w:t>, В.М. Ананшинев // Школьные технологии.2001. №3. - С.З - 22.</w:t>
      </w:r>
    </w:p>
    <w:p w14:paraId="70BAD37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В.Г., Голубков П.В. Мониторинг развития региональной системы образования Текст. / В.Г. Попов, П.В.</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 Стандарты и мониторинг в образовании. 2000. - №2. -C.30.r-,33. .</w:t>
      </w:r>
    </w:p>
    <w:p w14:paraId="4A502FD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121. Портер, М. Конкурентное преимущество: Как достичь высокого результата и обеспечить его устойчивость Текст. : пер. с англ. / М. Портер. 3 изд. М.: Альпина Бизнес Букс, 2008. - 715 с.</w:t>
      </w:r>
    </w:p>
    <w:p w14:paraId="01470A7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122. Портер, М. Конкуренция Текст. : пер. с англ. / М. Портер. М.: Вильяме, 2005. - 608 с.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w:t>
      </w:r>
      <w:r>
        <w:rPr>
          <w:rFonts w:ascii="Verdana" w:hAnsi="Verdana"/>
          <w:color w:val="000000"/>
          <w:sz w:val="18"/>
          <w:szCs w:val="18"/>
        </w:rPr>
        <w:t>"" ;</w:t>
      </w:r>
      <w:r>
        <w:rPr>
          <w:rFonts w:ascii="Verdana" w:hAnsi="Verdana" w:cs="Verdana"/>
          <w:color w:val="000000"/>
          <w:sz w:val="18"/>
          <w:szCs w:val="18"/>
        </w:rPr>
        <w:t>н</w:t>
      </w:r>
    </w:p>
    <w:p w14:paraId="1D69512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123. Потапов, Е.А. Организационно-педагогические факторы развития образования в условиях крупного города Текст. : автореф. дис. . канд. пед. наук / Е.А. Потапов. М., 1997. - 26 с.</w:t>
      </w:r>
    </w:p>
    <w:p w14:paraId="6C5AD11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Диссертации по управлению образованием: состояние,проблемы, современные требования Текст. /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A.M. Моисеев. М.: Новая школа, 1998. - 176 с.</w:t>
      </w:r>
    </w:p>
    <w:p w14:paraId="7313F36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125. Поташник, М.М. Качество образования: проблемы и технология управления Текст. : монография / М.М. Поташник. М., 2002. - 350 с.</w:t>
      </w:r>
    </w:p>
    <w:p w14:paraId="5F6D6D57"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126. Правовые проблемы модернизации образования Текст.; отв. ред. И. А. Рожков. М.: ГУ ВШЭ, 2002. - 192 с.</w:t>
      </w:r>
    </w:p>
    <w:p w14:paraId="040881F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127. Пригожин, А.И. Методы развития организации. Текст. : монография / А.И. Пригожин. М.: МЦФЭР, 2003. - 804 с.</w:t>
      </w:r>
    </w:p>
    <w:p w14:paraId="556FA98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128. Программно-целевое проектирование образовательных систем: стратегии </w:t>
      </w:r>
      <w:r>
        <w:rPr>
          <w:rFonts w:ascii="Verdana" w:hAnsi="Verdana"/>
          <w:color w:val="000000"/>
          <w:sz w:val="18"/>
          <w:szCs w:val="18"/>
        </w:rPr>
        <w:lastRenderedPageBreak/>
        <w:t>инновационного развития Текст.; авт.-сост. Н.В.</w:t>
      </w:r>
      <w:r>
        <w:rPr>
          <w:rStyle w:val="WW8Num2z0"/>
          <w:rFonts w:ascii="Verdana" w:hAnsi="Verdana"/>
          <w:color w:val="000000"/>
          <w:sz w:val="18"/>
          <w:szCs w:val="18"/>
        </w:rPr>
        <w:t> </w:t>
      </w:r>
      <w:r>
        <w:rPr>
          <w:rStyle w:val="WW8Num3z0"/>
          <w:rFonts w:ascii="Verdana" w:hAnsi="Verdana"/>
          <w:color w:val="4682B4"/>
          <w:sz w:val="18"/>
          <w:szCs w:val="18"/>
        </w:rPr>
        <w:t>Томилина</w:t>
      </w:r>
      <w:r>
        <w:rPr>
          <w:rFonts w:ascii="Verdana" w:hAnsi="Verdana"/>
          <w:color w:val="000000"/>
          <w:sz w:val="18"/>
          <w:szCs w:val="18"/>
        </w:rPr>
        <w:t>, Е.А. Мясоедова; под ред. Н.В. Томилиной. Волгоград: Учитель, 2011.- 351Iс. -,&gt;&gt;'. 1 ' Г I &gt; .'-.и</w:t>
      </w:r>
    </w:p>
    <w:p w14:paraId="37C7084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129. Программно-целевое управление развитием образования Текст.; под ред. A.M. Моисеева. М.: Педагогическое общество России, 2001. -256 с.</w:t>
      </w:r>
    </w:p>
    <w:p w14:paraId="6995E8D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Проданов</w:t>
      </w:r>
      <w:r>
        <w:rPr>
          <w:rFonts w:ascii="Verdana" w:hAnsi="Verdana"/>
          <w:color w:val="000000"/>
          <w:sz w:val="18"/>
          <w:szCs w:val="18"/>
        </w:rPr>
        <w:t>, И.И. Теоретические основы управления развитием региональной системы образования Текст. : автореф. дис. . канд. пед. наук / И.И. Проданов. Сочи: СРЦУРО, 1997. - 28 с.</w:t>
      </w:r>
    </w:p>
    <w:p w14:paraId="3712071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131. Проховник, O.A. Культурно-антропологический кризис и новые задачи образования в эпоху постсовременности Текст. / O.A. Проховник. Ростов н/Д.:</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АПСН, 2006. - 100 с.</w:t>
      </w:r>
    </w:p>
    <w:p w14:paraId="49A6399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Пуденко</w:t>
      </w:r>
      <w:r>
        <w:rPr>
          <w:rFonts w:ascii="Verdana" w:hAnsi="Verdana"/>
          <w:color w:val="000000"/>
          <w:sz w:val="18"/>
          <w:szCs w:val="18"/>
        </w:rPr>
        <w:t>, Т.И. Управление развитием образования на муниципальном уровне в условиях социально-экономической модернизации Текст. : автореф. дис. . д-ра экон. наук / Т.И. Пуденко. М., 2010. - 40 с.</w:t>
      </w:r>
    </w:p>
    <w:p w14:paraId="08FD5AD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133. Равен, Дж.</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современном обществе. Выявление, развитие и реализация Текст. : пёр. с англ. / Дж. Равен. М., 2002. - 210 с.</w:t>
      </w:r>
    </w:p>
    <w:p w14:paraId="7A918D1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134. Регион: Управление образованием по результатам. Теория и практика Текст.; под ред. П.И. Третьякова. М.: Новая школа, 2001. - 880 с.</w:t>
      </w:r>
    </w:p>
    <w:p w14:paraId="3CDDA52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Реморенко</w:t>
      </w:r>
      <w:r>
        <w:rPr>
          <w:rFonts w:ascii="Verdana" w:hAnsi="Verdana"/>
          <w:color w:val="000000"/>
          <w:sz w:val="18"/>
          <w:szCs w:val="18"/>
        </w:rPr>
        <w:t>, И.М. На путях к сетевому управлению Текст. / И.М. Реморенко // Российское образование. Сетевой подход : сб. ст. М.;1. СПб., 2003.-№9-10.-С.18.</w:t>
      </w:r>
    </w:p>
    <w:p w14:paraId="1E15E39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136. Репин, С.А. Программно-целевой принцип управления образованием Текст. : монография / С.И. Репин. Челябинск, 1999. - 221 с.</w:t>
      </w:r>
    </w:p>
    <w:p w14:paraId="48C925E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Роговцева</w:t>
      </w:r>
      <w:r>
        <w:rPr>
          <w:rFonts w:ascii="Verdana" w:hAnsi="Verdana"/>
          <w:color w:val="000000"/>
          <w:sz w:val="18"/>
          <w:szCs w:val="18"/>
        </w:rPr>
        <w:t>, Н.И. Управление развитием муниципальной системы образования в сверхкрупном городе (на примере Санкт-Петербурга) Текст. : дис. канд. пед. наук / Н.И. Роговцева. СПб., 1999. - 255 с.</w:t>
      </w:r>
    </w:p>
    <w:p w14:paraId="67C0913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138. Розов, Н.Х. Теория и практика инновационной деятельности в образовании Текст. / Н.Х. Розов. М., 2007 - 80 с.13 7. Садовский, В.Н. Основания общей теории систем Текст. / В.Н. Садовский. М., 1974. - 82 с.</w:t>
      </w:r>
    </w:p>
    <w:p w14:paraId="618F096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Сафонцева</w:t>
      </w:r>
      <w:r>
        <w:rPr>
          <w:rFonts w:ascii="Verdana" w:hAnsi="Verdana"/>
          <w:color w:val="000000"/>
          <w:sz w:val="18"/>
          <w:szCs w:val="18"/>
        </w:rPr>
        <w:t>, Н.Ю. Кластерный метод-проектирования педагогических объектов Текст. : монография / Н.Ю. Сафонцева. Ростов н/Д.: изд-во Рост, ун-та, 2006. - 240 с.</w:t>
      </w:r>
    </w:p>
    <w:p w14:paraId="4769616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Педагогические технологии на основе</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иметодологического усовершенствования УВП Текст. : монография /</w:t>
      </w:r>
    </w:p>
    <w:p w14:paraId="30CA9F3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141. Г.К. Селевко.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2005. - 288 с.</w:t>
      </w:r>
    </w:p>
    <w:p w14:paraId="684A989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142. Сергеев, В.М. Доверие и пространственное взаимодействие социальных сетей Текст. / В.М. Сергеев // ПОЛИС. 2007. - №2. - С. 10.</w:t>
      </w:r>
    </w:p>
    <w:p w14:paraId="10CC6E4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143. Сергеева, В.П. Управление образовательными системами Текст. : прогр.-метод. пос. / В.П. Сергеева.</w:t>
      </w:r>
      <w:r>
        <w:rPr>
          <w:rStyle w:val="WW8Num2z0"/>
          <w:rFonts w:ascii="Verdana" w:hAnsi="Verdana"/>
          <w:color w:val="000000"/>
          <w:sz w:val="18"/>
          <w:szCs w:val="18"/>
        </w:rPr>
        <w:t> </w:t>
      </w:r>
      <w:r>
        <w:rPr>
          <w:rStyle w:val="WW8Num3z0"/>
          <w:rFonts w:ascii="Verdana" w:hAnsi="Verdana"/>
          <w:color w:val="4682B4"/>
          <w:sz w:val="18"/>
          <w:szCs w:val="18"/>
        </w:rPr>
        <w:t>ЦГЛ</w:t>
      </w:r>
      <w:r>
        <w:rPr>
          <w:rFonts w:ascii="Verdana" w:hAnsi="Verdana"/>
          <w:color w:val="000000"/>
          <w:sz w:val="18"/>
          <w:szCs w:val="18"/>
        </w:rPr>
        <w:t>, 20,02.-,144 с. &gt;. &lt;</w:t>
      </w:r>
    </w:p>
    <w:p w14:paraId="0DAFBE6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144. Сергеева, Е.Е.</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модель муниципальной методической службы Текст. : автореф. дис. . канд. пед. наук / Е.Е. Сергева. Великий Новгород, 2008. - 24 с.</w:t>
      </w:r>
    </w:p>
    <w:p w14:paraId="2A289E7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145. Сериков, Г.Н. Управление образованием: Системная интерпретация Текст. : монография / Г.Н. Сериков. Челябинск: Факел, 1998. - 664 с.</w:t>
      </w:r>
    </w:p>
    <w:p w14:paraId="7353BFF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146. Симонов, В.П. Педагогический менеджмент Текст. : учебник / В.П. Симонов. М., 1999. - 426 с.</w:t>
      </w:r>
    </w:p>
    <w:p w14:paraId="6EF7B81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Текст. : учебник / В.А. Сластенин, И.Ф.Исаев,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,под ред. В.А.,Сластенина. М.: Академия, 2007.-561 с.</w:t>
      </w:r>
    </w:p>
    <w:p w14:paraId="305F7E5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Текст. : учеб. пос. для студ. пед.</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заведений / В.А. Сластенин,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А.И. Мищенко, E.H. Шиянов. -М.: Школа-пресс, 1997. 512 с.</w:t>
      </w:r>
    </w:p>
    <w:p w14:paraId="5A7F8E6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инновационная деятельность Текст. / В.А. Сластенин, JI.C.</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М., 1997. - 221 с.</w:t>
      </w:r>
    </w:p>
    <w:p w14:paraId="6A87C0D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Проблемы научного обеспечения инновационной деятельности в образовании Текст. / В.И. Слободчиков. Киров, 2003. -32 с.</w:t>
      </w:r>
    </w:p>
    <w:p w14:paraId="74FED33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151. Смирнов, Д.В. Система дополнительного профессионального туристско-краеведческого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на основе кластерного подхода Текст. : автореф. дис. . д-ра пед. наук / Д.В. </w:t>
      </w:r>
      <w:r>
        <w:rPr>
          <w:rFonts w:ascii="Verdana" w:hAnsi="Verdana"/>
          <w:color w:val="000000"/>
          <w:sz w:val="18"/>
          <w:szCs w:val="18"/>
        </w:rPr>
        <w:lastRenderedPageBreak/>
        <w:t>Смирнов. Шуя, 2012. -42 с.</w:t>
      </w:r>
    </w:p>
    <w:p w14:paraId="6EFB067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152. Смолин, О.Н. Стратегические ориентиры российского образования и ведущие цели образовательной политики Текст. / О.Н. Смолин // Директор школы. 2006. - №8. - С.3-11</w:t>
      </w:r>
    </w:p>
    <w:p w14:paraId="2F347A6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Собкин</w:t>
      </w:r>
      <w:r>
        <w:rPr>
          <w:rFonts w:ascii="Verdana" w:hAnsi="Verdana"/>
          <w:color w:val="000000"/>
          <w:sz w:val="18"/>
          <w:szCs w:val="18"/>
        </w:rPr>
        <w:t>, B.C. Социокультурный анализ образовательной ситуации в мегаполисе Текст. / B.C. Собкин, П.С.</w:t>
      </w:r>
      <w:r>
        <w:rPr>
          <w:rStyle w:val="WW8Num2z0"/>
          <w:rFonts w:ascii="Verdana" w:hAnsi="Verdana"/>
          <w:color w:val="000000"/>
          <w:sz w:val="18"/>
          <w:szCs w:val="18"/>
        </w:rPr>
        <w:t> </w:t>
      </w:r>
      <w:r>
        <w:rPr>
          <w:rStyle w:val="WW8Num3z0"/>
          <w:rFonts w:ascii="Verdana" w:hAnsi="Verdana"/>
          <w:color w:val="4682B4"/>
          <w:sz w:val="18"/>
          <w:szCs w:val="18"/>
        </w:rPr>
        <w:t>Писаревский</w:t>
      </w:r>
      <w:r>
        <w:rPr>
          <w:rFonts w:ascii="Verdana" w:hAnsi="Verdana"/>
          <w:color w:val="000000"/>
          <w:sz w:val="18"/>
          <w:szCs w:val="18"/>
        </w:rPr>
        <w:t>. М.: Мин-во образования РФ, 1992.- 159 с.</w:t>
      </w:r>
    </w:p>
    <w:p w14:paraId="0B493DB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154. Соловьев, B.C. Стратегический менеджмент , .Текст. , : учебник / B.C. Соловьев. Ростов н/Д.: Феникс; Новосибирск: Сибирское соглашение, 2002. - 448 с.</w:t>
      </w:r>
    </w:p>
    <w:p w14:paraId="13D0EC4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155. Сунцов, Н.С. Управление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школой: Вопросы теории и практики Текст. / Н.С. Сунцов. М., 1982. - 144 с.</w:t>
      </w:r>
    </w:p>
    <w:p w14:paraId="5104F0A7"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Сухов</w:t>
      </w:r>
      <w:r>
        <w:rPr>
          <w:rFonts w:ascii="Verdana" w:hAnsi="Verdana"/>
          <w:color w:val="000000"/>
          <w:sz w:val="18"/>
          <w:szCs w:val="18"/>
        </w:rPr>
        <w:t>, В.Д. Основы менеджмента Текст. : учебное пособие для нач. проф. образования / В.Д. Сухов, C.B. Сухов, Ю.А.</w:t>
      </w:r>
      <w:r>
        <w:rPr>
          <w:rStyle w:val="WW8Num2z0"/>
          <w:rFonts w:ascii="Verdana" w:hAnsi="Verdana"/>
          <w:color w:val="000000"/>
          <w:sz w:val="18"/>
          <w:szCs w:val="18"/>
        </w:rPr>
        <w:t> </w:t>
      </w:r>
      <w:r>
        <w:rPr>
          <w:rStyle w:val="WW8Num3z0"/>
          <w:rFonts w:ascii="Verdana" w:hAnsi="Verdana"/>
          <w:color w:val="4682B4"/>
          <w:sz w:val="18"/>
          <w:szCs w:val="18"/>
        </w:rPr>
        <w:t>Москвичев</w:t>
      </w:r>
      <w:r>
        <w:rPr>
          <w:rFonts w:ascii="Verdana" w:hAnsi="Verdana"/>
          <w:color w:val="000000"/>
          <w:sz w:val="18"/>
          <w:szCs w:val="18"/>
        </w:rPr>
        <w:t>. М.: Академия, 2003. - 192 с.</w:t>
      </w:r>
    </w:p>
    <w:p w14:paraId="45910B7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157. Тарасова, И.Б. Управление развитием муниципальной системы образования: историко-педагогической анализ Текст. : дис. . д-ра пед. наук / И.Б. Тарасова. Нижний Новгород, 2009. - 565 с.</w:t>
      </w:r>
    </w:p>
    <w:p w14:paraId="6872859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158. Татьянченко, Д.В. Консалтинговая служба в образовании Текст. /</w:t>
      </w:r>
    </w:p>
    <w:p w14:paraId="0C7AC64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159. Д.В.</w:t>
      </w:r>
      <w:r>
        <w:rPr>
          <w:rStyle w:val="WW8Num2z0"/>
          <w:rFonts w:ascii="Verdana" w:hAnsi="Verdana"/>
          <w:color w:val="000000"/>
          <w:sz w:val="18"/>
          <w:szCs w:val="18"/>
        </w:rPr>
        <w:t> </w:t>
      </w:r>
      <w:r>
        <w:rPr>
          <w:rStyle w:val="WW8Num3z0"/>
          <w:rFonts w:ascii="Verdana" w:hAnsi="Verdana"/>
          <w:color w:val="4682B4"/>
          <w:sz w:val="18"/>
          <w:szCs w:val="18"/>
        </w:rPr>
        <w:t>Татьянченко</w:t>
      </w:r>
      <w:r>
        <w:rPr>
          <w:rFonts w:ascii="Verdana" w:hAnsi="Verdana"/>
          <w:color w:val="000000"/>
          <w:sz w:val="18"/>
          <w:szCs w:val="18"/>
        </w:rPr>
        <w:t>, С.Г. Воровщиков. М.: Новая школа, 1997. - 79 с.</w:t>
      </w:r>
    </w:p>
    <w:p w14:paraId="5D15208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160. Теоретические и практические основы использования маркетингового подхода в управлении образовательными системами Текст. : кол. монография; под ред. М.В.</w:t>
      </w:r>
      <w:r>
        <w:rPr>
          <w:rStyle w:val="WW8Num2z0"/>
          <w:rFonts w:ascii="Verdana" w:hAnsi="Verdana"/>
          <w:color w:val="000000"/>
          <w:sz w:val="18"/>
          <w:szCs w:val="18"/>
        </w:rPr>
        <w:t> </w:t>
      </w:r>
      <w:r>
        <w:rPr>
          <w:rStyle w:val="WW8Num3z0"/>
          <w:rFonts w:ascii="Verdana" w:hAnsi="Verdana"/>
          <w:color w:val="4682B4"/>
          <w:sz w:val="18"/>
          <w:szCs w:val="18"/>
        </w:rPr>
        <w:t>Артюхова</w:t>
      </w:r>
      <w:r>
        <w:rPr>
          <w:rFonts w:ascii="Verdana" w:hAnsi="Verdana"/>
          <w:color w:val="000000"/>
          <w:sz w:val="18"/>
          <w:szCs w:val="18"/>
        </w:rPr>
        <w:t>, A.A. Цукера, М.П. Самойловой. Новокузнецк:</w:t>
      </w:r>
      <w:r>
        <w:rPr>
          <w:rStyle w:val="WW8Num2z0"/>
          <w:rFonts w:ascii="Verdana" w:hAnsi="Verdana"/>
          <w:color w:val="000000"/>
          <w:sz w:val="18"/>
          <w:szCs w:val="18"/>
        </w:rPr>
        <w:t> </w:t>
      </w:r>
      <w:r>
        <w:rPr>
          <w:rStyle w:val="WW8Num3z0"/>
          <w:rFonts w:ascii="Verdana" w:hAnsi="Verdana"/>
          <w:color w:val="4682B4"/>
          <w:sz w:val="18"/>
          <w:szCs w:val="18"/>
        </w:rPr>
        <w:t>ИПК</w:t>
      </w:r>
      <w:r>
        <w:rPr>
          <w:rFonts w:ascii="Verdana" w:hAnsi="Verdana"/>
          <w:color w:val="000000"/>
          <w:sz w:val="18"/>
          <w:szCs w:val="18"/>
        </w:rPr>
        <w:t>, 2004. - 219 с.</w:t>
      </w:r>
    </w:p>
    <w:p w14:paraId="0E8EB91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161. Теория и практика реализации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управлении развитием субъектов образовательного процесса Текст. : сб. ст.; под ред.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Прометей, 2008. - 332 с.</w:t>
      </w:r>
    </w:p>
    <w:p w14:paraId="146032A1"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162. Теория системного менеджмента Текст. : учебник; под общ. ред. П.В.</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P.C. Седегова, В.Г. Янчевского. М.:</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2002. -512 с.</w:t>
      </w:r>
    </w:p>
    <w:p w14:paraId="4982FA9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163. Терентьев, В. Ценности менеджмента Текст. / В. Терентьев // Директор школы. 2001. - №6. - С.З.</w:t>
      </w:r>
    </w:p>
    <w:p w14:paraId="40D4643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164. Тихомиров, КХА. Управленческое решение Текст. / Ю.А. Тихомиров. -М., 1972.-С.15.</w:t>
      </w:r>
    </w:p>
    <w:p w14:paraId="2F15B1B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165. Тодосийчук, A.B. Теоретико-методологические проблемы развития инновационных процессов в образовании Текст. / A.B. Тодосийчук. М., 2005. - 125 с.</w:t>
      </w:r>
    </w:p>
    <w:p w14:paraId="6E50104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П.И. Адаптивное управление педагогическими системами Текст. / П.И. Третьяков, С.Н.</w:t>
      </w:r>
      <w:r>
        <w:rPr>
          <w:rStyle w:val="WW8Num2z0"/>
          <w:rFonts w:ascii="Verdana" w:hAnsi="Verdana"/>
          <w:color w:val="000000"/>
          <w:sz w:val="18"/>
          <w:szCs w:val="18"/>
        </w:rPr>
        <w:t> </w:t>
      </w:r>
      <w:r>
        <w:rPr>
          <w:rStyle w:val="WW8Num3z0"/>
          <w:rFonts w:ascii="Verdana" w:hAnsi="Verdana"/>
          <w:color w:val="4682B4"/>
          <w:sz w:val="18"/>
          <w:szCs w:val="18"/>
        </w:rPr>
        <w:t>Митин</w:t>
      </w:r>
      <w:r>
        <w:rPr>
          <w:rFonts w:ascii="Verdana" w:hAnsi="Verdana"/>
          <w:color w:val="000000"/>
          <w:sz w:val="18"/>
          <w:szCs w:val="18"/>
        </w:rPr>
        <w:t>, H.H. Бояринцева. М., 2003. -С.19 - 31.</w:t>
      </w:r>
    </w:p>
    <w:p w14:paraId="108E2AC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167. Третьяков, П.И. Оперативное управление качеством образования в школе Текст. / П.И. Третьяков. 4-М.: Сіфипторий, 2005. 568 с. . </w:t>
      </w:r>
      <w:r>
        <w:rPr>
          <w:rFonts w:ascii="Arial" w:hAnsi="Arial" w:cs="Arial"/>
          <w:color w:val="000000"/>
          <w:sz w:val="18"/>
          <w:szCs w:val="18"/>
        </w:rPr>
        <w:t>■</w:t>
      </w:r>
      <w:r>
        <w:rPr>
          <w:rFonts w:ascii="Verdana" w:hAnsi="Verdana"/>
          <w:color w:val="000000"/>
          <w:sz w:val="18"/>
          <w:szCs w:val="18"/>
        </w:rPr>
        <w:t>.</w:t>
      </w:r>
    </w:p>
    <w:p w14:paraId="390AB40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168. Третьяков, П.И. Регион: Управление образования по результатам Текст. : монография / П.И. Третьяков. М.: Новая школа, 2001. - 880 с.</w:t>
      </w:r>
    </w:p>
    <w:p w14:paraId="6AA97E2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П.И. Технология модульного обучения в школе Текст. / П.И. Третьяков, И.Б.</w:t>
      </w:r>
      <w:r>
        <w:rPr>
          <w:rStyle w:val="WW8Num2z0"/>
          <w:rFonts w:ascii="Verdana" w:hAnsi="Verdana"/>
          <w:color w:val="000000"/>
          <w:sz w:val="18"/>
          <w:szCs w:val="18"/>
        </w:rPr>
        <w:t> </w:t>
      </w:r>
      <w:r>
        <w:rPr>
          <w:rStyle w:val="WW8Num3z0"/>
          <w:rFonts w:ascii="Verdana" w:hAnsi="Verdana"/>
          <w:color w:val="4682B4"/>
          <w:sz w:val="18"/>
          <w:szCs w:val="18"/>
        </w:rPr>
        <w:t>Сенновский</w:t>
      </w:r>
      <w:r>
        <w:rPr>
          <w:rFonts w:ascii="Verdana" w:hAnsi="Verdana"/>
          <w:color w:val="000000"/>
          <w:sz w:val="18"/>
          <w:szCs w:val="18"/>
        </w:rPr>
        <w:t>. М.: Новая школа, 2001. - 352 с.</w:t>
      </w:r>
    </w:p>
    <w:p w14:paraId="0359A9E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П.И; Управление качеством образования основное направление в развитии системы: сущность, подходы, проблемы Текст. / П.И. Третьяков, Т.И.</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 Завуч. - 2002. - №7. - С.67-72.</w:t>
      </w:r>
    </w:p>
    <w:p w14:paraId="21D8204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171. Третьяков, П.И.</w:t>
      </w:r>
      <w:r>
        <w:rPr>
          <w:rStyle w:val="WW8Num2z0"/>
          <w:rFonts w:ascii="Verdana" w:hAnsi="Verdana"/>
          <w:color w:val="000000"/>
          <w:sz w:val="18"/>
          <w:szCs w:val="18"/>
        </w:rPr>
        <w:t> </w:t>
      </w:r>
      <w:r>
        <w:rPr>
          <w:rStyle w:val="WW8Num3z0"/>
          <w:rFonts w:ascii="Verdana" w:hAnsi="Verdana"/>
          <w:color w:val="4682B4"/>
          <w:sz w:val="18"/>
          <w:szCs w:val="18"/>
        </w:rPr>
        <w:t>Школа</w:t>
      </w:r>
      <w:r>
        <w:rPr>
          <w:rFonts w:ascii="Verdana" w:hAnsi="Verdana"/>
          <w:color w:val="000000"/>
          <w:sz w:val="18"/>
          <w:szCs w:val="18"/>
        </w:rPr>
        <w:t>: управление качеством образования по результатам Текст. / П.И. Третьяков. М.: Перспектива, 2009. - 492 с.</w:t>
      </w:r>
    </w:p>
    <w:p w14:paraId="7B5ABB9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172. Третьяков, П.И.</w:t>
      </w:r>
      <w:r>
        <w:rPr>
          <w:rStyle w:val="WW8Num2z0"/>
          <w:rFonts w:ascii="Verdana" w:hAnsi="Verdana"/>
          <w:color w:val="000000"/>
          <w:sz w:val="18"/>
          <w:szCs w:val="18"/>
        </w:rPr>
        <w:t> </w:t>
      </w:r>
      <w:r>
        <w:rPr>
          <w:rStyle w:val="WW8Num3z0"/>
          <w:rFonts w:ascii="Verdana" w:hAnsi="Verdana"/>
          <w:color w:val="4682B4"/>
          <w:sz w:val="18"/>
          <w:szCs w:val="18"/>
        </w:rPr>
        <w:t>Школа</w:t>
      </w:r>
      <w:r>
        <w:rPr>
          <w:rFonts w:ascii="Verdana" w:hAnsi="Verdana"/>
          <w:color w:val="000000"/>
          <w:sz w:val="18"/>
          <w:szCs w:val="18"/>
        </w:rPr>
        <w:t>: управление по результатам Текст. / П.И. Третьяков.-М., 2001.-320 с.</w:t>
      </w:r>
    </w:p>
    <w:p w14:paraId="62DCCAA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О.Г. Инновационная деятельность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подходы Текст. / О.Г. Тринитатская, Т.В.</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 Практические советы учителю:</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журнал. -Ростов н/Д.: изд-во РО ИПК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2007. - №1. - С.З - 7.</w:t>
      </w:r>
    </w:p>
    <w:p w14:paraId="4B58623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174. Тринитатская, О.Г.</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и системно-деятельностный подходы к созданию инновационных педагогических систем Текст. : программа / О.Г. Тринитатская. Ростов н/Д.: изд-во РО ИПК И ПРО, 2008. -24 с.</w:t>
      </w:r>
    </w:p>
    <w:p w14:paraId="18BD564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175.</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О.Г. Методы социокультурного анализа и проектирования в современном образовании Текст. : монография / О.Г. Тринитатская, С.Ф.</w:t>
      </w:r>
      <w:r>
        <w:rPr>
          <w:rStyle w:val="WW8Num2z0"/>
          <w:rFonts w:ascii="Verdana" w:hAnsi="Verdana"/>
          <w:color w:val="000000"/>
          <w:sz w:val="18"/>
          <w:szCs w:val="18"/>
        </w:rPr>
        <w:t> </w:t>
      </w:r>
      <w:r>
        <w:rPr>
          <w:rStyle w:val="WW8Num3z0"/>
          <w:rFonts w:ascii="Verdana" w:hAnsi="Verdana"/>
          <w:color w:val="4682B4"/>
          <w:sz w:val="18"/>
          <w:szCs w:val="18"/>
        </w:rPr>
        <w:t>Хлебунова</w:t>
      </w:r>
      <w:r>
        <w:rPr>
          <w:rFonts w:ascii="Verdana" w:hAnsi="Verdana"/>
          <w:color w:val="000000"/>
          <w:sz w:val="18"/>
          <w:szCs w:val="18"/>
        </w:rPr>
        <w:t>, Е.А. Чекунова. Ростов н/Д.: изд-во</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ДПО РО РИПКиППРО, 2011.-271 с.</w:t>
      </w:r>
    </w:p>
    <w:p w14:paraId="32A41B17"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О.Г. Мониторинг эксперимента Текст. / О.Г. Тринитатская, Т.В.: Белоусова; ^ Ростов н/Д і • ¡изд-во РО ИПК и ПРО, 2004.- 136 с.</w:t>
      </w:r>
    </w:p>
    <w:p w14:paraId="5CB022C3"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О.Г. Педагогические основы управления современной школой Текст. : учеб. пос. / О.Г. Тринитатская, С.Ф.</w:t>
      </w:r>
      <w:r>
        <w:rPr>
          <w:rStyle w:val="WW8Num2z0"/>
          <w:rFonts w:ascii="Verdana" w:hAnsi="Verdana"/>
          <w:color w:val="000000"/>
          <w:sz w:val="18"/>
          <w:szCs w:val="18"/>
        </w:rPr>
        <w:t> </w:t>
      </w:r>
      <w:r>
        <w:rPr>
          <w:rStyle w:val="WW8Num3z0"/>
          <w:rFonts w:ascii="Verdana" w:hAnsi="Verdana"/>
          <w:color w:val="4682B4"/>
          <w:sz w:val="18"/>
          <w:szCs w:val="18"/>
        </w:rPr>
        <w:t>Хлебунова</w:t>
      </w:r>
      <w:r>
        <w:rPr>
          <w:rFonts w:ascii="Verdana" w:hAnsi="Verdana"/>
          <w:color w:val="000000"/>
          <w:sz w:val="18"/>
          <w:szCs w:val="18"/>
        </w:rPr>
        <w:t>. Ростов н/Д.: изд-во АПСН СКНЦ ВШ, 2009. - 292 с.</w:t>
      </w:r>
    </w:p>
    <w:p w14:paraId="6C3271C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О.Г: Управление педагогическими инновациями в процессе реализации национально-регионального компонента образования Текст. : монография / О.Г. Тринитатская, О.И.</w:t>
      </w:r>
      <w:r>
        <w:rPr>
          <w:rStyle w:val="WW8Num2z0"/>
          <w:rFonts w:ascii="Verdana" w:hAnsi="Verdana"/>
          <w:color w:val="000000"/>
          <w:sz w:val="18"/>
          <w:szCs w:val="18"/>
        </w:rPr>
        <w:t> </w:t>
      </w:r>
      <w:r>
        <w:rPr>
          <w:rStyle w:val="WW8Num3z0"/>
          <w:rFonts w:ascii="Verdana" w:hAnsi="Verdana"/>
          <w:color w:val="4682B4"/>
          <w:sz w:val="18"/>
          <w:szCs w:val="18"/>
        </w:rPr>
        <w:t>Ефремова</w:t>
      </w:r>
      <w:r>
        <w:rPr>
          <w:rFonts w:ascii="Verdana" w:hAnsi="Verdana"/>
          <w:color w:val="000000"/>
          <w:sz w:val="18"/>
          <w:szCs w:val="18"/>
        </w:rPr>
        <w:t>, Т.В. Белоусова. Ростов н/Д.: изд-во РО ИПК и ПРО, 2007. - 338 с.</w:t>
      </w:r>
    </w:p>
    <w:p w14:paraId="6643981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О.Г. Психолого-педагогические аспекты в управлении новой школой Текст. : метод, пос. / О.Г. Тринитатская, В.Ф.</w:t>
      </w:r>
      <w:r>
        <w:rPr>
          <w:rStyle w:val="WW8Num2z0"/>
          <w:rFonts w:ascii="Verdana" w:hAnsi="Verdana"/>
          <w:color w:val="000000"/>
          <w:sz w:val="18"/>
          <w:szCs w:val="18"/>
        </w:rPr>
        <w:t> </w:t>
      </w:r>
      <w:r>
        <w:rPr>
          <w:rStyle w:val="WW8Num3z0"/>
          <w:rFonts w:ascii="Verdana" w:hAnsi="Verdana"/>
          <w:color w:val="4682B4"/>
          <w:sz w:val="18"/>
          <w:szCs w:val="18"/>
        </w:rPr>
        <w:t>Бут</w:t>
      </w:r>
      <w:r>
        <w:rPr>
          <w:rFonts w:ascii="Verdana" w:hAnsi="Verdana"/>
          <w:color w:val="000000"/>
          <w:sz w:val="18"/>
          <w:szCs w:val="18"/>
        </w:rPr>
        <w:t>, Т.Н. Щербакова. Ростов н/Д.: изд-во РО ИПК и ПРО, 2009. - 78 с.</w:t>
      </w:r>
    </w:p>
    <w:p w14:paraId="4A2E783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Тубельский</w:t>
      </w:r>
      <w:r>
        <w:rPr>
          <w:rFonts w:ascii="Verdana" w:hAnsi="Verdana"/>
          <w:color w:val="000000"/>
          <w:sz w:val="18"/>
          <w:szCs w:val="18"/>
        </w:rPr>
        <w:t>, А.Н. Управляют те, кто</w:t>
      </w:r>
      <w:r>
        <w:rPr>
          <w:rStyle w:val="WW8Num2z0"/>
          <w:rFonts w:ascii="Verdana" w:hAnsi="Verdana"/>
          <w:color w:val="000000"/>
          <w:sz w:val="18"/>
          <w:szCs w:val="18"/>
        </w:rPr>
        <w:t> </w:t>
      </w:r>
      <w:r>
        <w:rPr>
          <w:rStyle w:val="WW8Num3z0"/>
          <w:rFonts w:ascii="Verdana" w:hAnsi="Verdana"/>
          <w:color w:val="4682B4"/>
          <w:sz w:val="18"/>
          <w:szCs w:val="18"/>
        </w:rPr>
        <w:t>учится</w:t>
      </w:r>
      <w:r>
        <w:rPr>
          <w:rStyle w:val="WW8Num2z0"/>
          <w:rFonts w:ascii="Verdana" w:hAnsi="Verdana"/>
          <w:color w:val="000000"/>
          <w:sz w:val="18"/>
          <w:szCs w:val="18"/>
        </w:rPr>
        <w:t> </w:t>
      </w:r>
      <w:r>
        <w:rPr>
          <w:rFonts w:ascii="Verdana" w:hAnsi="Verdana"/>
          <w:color w:val="000000"/>
          <w:sz w:val="18"/>
          <w:szCs w:val="18"/>
        </w:rPr>
        <w:t>и учит Текст. /</w:t>
      </w:r>
    </w:p>
    <w:p w14:paraId="73C6588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181. A.Н. Тубельский // Директор школы. 2000. - №6. - С. 10 - 19.</w:t>
      </w:r>
    </w:p>
    <w:p w14:paraId="1B3F13A1"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182. Тюхтин, B.C. О подходах к построению общей теории систем Текст. /</w:t>
      </w:r>
    </w:p>
    <w:p w14:paraId="5DE0C03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183. B.C. Тюхтин // Системный анализ и научное знание. М., 1969. - 216 с.</w:t>
      </w:r>
    </w:p>
    <w:p w14:paraId="123A9E5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184. Уваров, А.Ю. Кластерная модель преобразований школы в условиях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Текст. : автореф. дис. . д-ра пед. наук /</w:t>
      </w:r>
    </w:p>
    <w:p w14:paraId="6DD9A827"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185. A.Ю. Уваров. М., 2009. - 41 с.</w:t>
      </w:r>
    </w:p>
    <w:p w14:paraId="5214C89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186. Управление качеством образования Текст. : практико-ориентированная монография /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Е.А. Ямбург, Д.Ш. Матрос [и др.];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Педагогическое общество России, 2000. -441 с.</w:t>
      </w:r>
    </w:p>
    <w:p w14:paraId="0261375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187. Управление образовательными системами Текст.; под ред. Т.Н. Шамовой.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 - 320 с.</w:t>
      </w:r>
    </w:p>
    <w:p w14:paraId="66947AD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188. Управление образовательными, системамилТекст. і: учеб. пос.; под ред.</w:t>
      </w:r>
    </w:p>
    <w:p w14:paraId="693A58F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189. B.C.</w:t>
      </w:r>
      <w:r>
        <w:rPr>
          <w:rStyle w:val="WW8Num2z0"/>
          <w:rFonts w:ascii="Verdana" w:hAnsi="Verdana"/>
          <w:color w:val="000000"/>
          <w:sz w:val="18"/>
          <w:szCs w:val="18"/>
        </w:rPr>
        <w:t> </w:t>
      </w:r>
      <w:r>
        <w:rPr>
          <w:rStyle w:val="WW8Num3z0"/>
          <w:rFonts w:ascii="Verdana" w:hAnsi="Verdana"/>
          <w:color w:val="4682B4"/>
          <w:sz w:val="18"/>
          <w:szCs w:val="18"/>
        </w:rPr>
        <w:t>Кукушина</w:t>
      </w:r>
      <w:r>
        <w:rPr>
          <w:rFonts w:ascii="Verdana" w:hAnsi="Verdana"/>
          <w:color w:val="000000"/>
          <w:sz w:val="18"/>
          <w:szCs w:val="18"/>
        </w:rPr>
        <w:t>. М.: МарТ; Ростов н/Д: МарТ, 2003. - 464 с.</w:t>
      </w:r>
    </w:p>
    <w:p w14:paraId="7E73BCB1"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190. Управление развитием школы Текст. : пос. для рук. образов, уч-ий;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B.C. Лазарева. М.: Новая школа, 1995. - 464 с.18 5. У правление современной общеобразовательной школой Текст.; под ред. П.В.</w:t>
      </w:r>
      <w:r>
        <w:rPr>
          <w:rStyle w:val="WW8Num2z0"/>
          <w:rFonts w:ascii="Verdana" w:hAnsi="Verdana"/>
          <w:color w:val="000000"/>
          <w:sz w:val="18"/>
          <w:szCs w:val="18"/>
        </w:rPr>
        <w:t> </w:t>
      </w:r>
      <w:r>
        <w:rPr>
          <w:rStyle w:val="WW8Num3z0"/>
          <w:rFonts w:ascii="Verdana" w:hAnsi="Verdana"/>
          <w:color w:val="4682B4"/>
          <w:sz w:val="18"/>
          <w:szCs w:val="18"/>
        </w:rPr>
        <w:t>Худоминского</w:t>
      </w:r>
      <w:r>
        <w:rPr>
          <w:rFonts w:ascii="Verdana" w:hAnsi="Verdana"/>
          <w:color w:val="000000"/>
          <w:sz w:val="18"/>
          <w:szCs w:val="18"/>
        </w:rPr>
        <w:t>. М., 1995. - 39 с .</w:t>
      </w:r>
    </w:p>
    <w:p w14:paraId="391ABEA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191. Уткин, Э.А. Курс менеджмента Текст. / Э.А. Уткин. М., 2001. - 431 с.</w:t>
      </w:r>
    </w:p>
    <w:p w14:paraId="5210B2F5"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192. Файоль, А. Общее и промышленное управление Текст. / А. Файоль. -М.: Дело, 1991.- 105 с.</w:t>
      </w:r>
    </w:p>
    <w:p w14:paraId="65AE33D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193. Фатхутдинов, P.A. Инновационный, , менеджмент Текст. / P.A. Фатхутдинов. СПб., 2007. - 448 с.</w:t>
      </w:r>
    </w:p>
    <w:p w14:paraId="6708EE2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194. Формирование стратегии развития кластерных систем региона Текст. /</w:t>
      </w:r>
    </w:p>
    <w:p w14:paraId="5CA5C0A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195. A.B.</w:t>
      </w:r>
      <w:r>
        <w:rPr>
          <w:rStyle w:val="WW8Num2z0"/>
          <w:rFonts w:ascii="Verdana" w:hAnsi="Verdana"/>
          <w:color w:val="000000"/>
          <w:sz w:val="18"/>
          <w:szCs w:val="18"/>
        </w:rPr>
        <w:t> </w:t>
      </w:r>
      <w:r>
        <w:rPr>
          <w:rStyle w:val="WW8Num3z0"/>
          <w:rFonts w:ascii="Verdana" w:hAnsi="Verdana"/>
          <w:color w:val="4682B4"/>
          <w:sz w:val="18"/>
          <w:szCs w:val="18"/>
        </w:rPr>
        <w:t>Тимирясова</w:t>
      </w:r>
      <w:r>
        <w:rPr>
          <w:rFonts w:ascii="Verdana" w:hAnsi="Verdana"/>
          <w:color w:val="000000"/>
          <w:sz w:val="18"/>
          <w:szCs w:val="18"/>
        </w:rPr>
        <w:t>, JI.B. Воронцова, Р.И. Хикматов, A.B.</w:t>
      </w:r>
      <w:r>
        <w:rPr>
          <w:rStyle w:val="WW8Num2z0"/>
          <w:rFonts w:ascii="Verdana" w:hAnsi="Verdana"/>
          <w:color w:val="000000"/>
          <w:sz w:val="18"/>
          <w:szCs w:val="18"/>
        </w:rPr>
        <w:t> </w:t>
      </w:r>
      <w:r>
        <w:rPr>
          <w:rStyle w:val="WW8Num3z0"/>
          <w:rFonts w:ascii="Verdana" w:hAnsi="Verdana"/>
          <w:color w:val="4682B4"/>
          <w:sz w:val="18"/>
          <w:szCs w:val="18"/>
        </w:rPr>
        <w:t>Байгильдеев</w:t>
      </w:r>
      <w:r>
        <w:rPr>
          <w:rFonts w:ascii="Verdana" w:hAnsi="Verdana"/>
          <w:color w:val="000000"/>
          <w:sz w:val="18"/>
          <w:szCs w:val="18"/>
        </w:rPr>
        <w:t>; под общ. ред. Г.Р. Хамидуллиной. Казань: изд-во «</w:t>
      </w:r>
      <w:r>
        <w:rPr>
          <w:rStyle w:val="WW8Num3z0"/>
          <w:rFonts w:ascii="Verdana" w:hAnsi="Verdana"/>
          <w:color w:val="4682B4"/>
          <w:sz w:val="18"/>
          <w:szCs w:val="18"/>
        </w:rPr>
        <w:t>Познание</w:t>
      </w:r>
      <w:r>
        <w:rPr>
          <w:rFonts w:ascii="Verdana" w:hAnsi="Verdana"/>
          <w:color w:val="000000"/>
          <w:sz w:val="18"/>
          <w:szCs w:val="18"/>
        </w:rPr>
        <w:t>» Института экономики, управления и права, 2009. - 132 с.</w:t>
      </w:r>
    </w:p>
    <w:p w14:paraId="5DDBFEF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196. Хлебу нова, С.Ф. Управление образованием в условиях инновационных изменений Текст. : монография / С.Ф.</w:t>
      </w:r>
      <w:r>
        <w:rPr>
          <w:rStyle w:val="WW8Num2z0"/>
          <w:rFonts w:ascii="Verdana" w:hAnsi="Verdana"/>
          <w:color w:val="000000"/>
          <w:sz w:val="18"/>
          <w:szCs w:val="18"/>
        </w:rPr>
        <w:t> </w:t>
      </w:r>
      <w:r>
        <w:rPr>
          <w:rStyle w:val="WW8Num3z0"/>
          <w:rFonts w:ascii="Verdana" w:hAnsi="Verdana"/>
          <w:color w:val="4682B4"/>
          <w:sz w:val="18"/>
          <w:szCs w:val="18"/>
        </w:rPr>
        <w:t>Хлебунова</w:t>
      </w:r>
      <w:r>
        <w:rPr>
          <w:rFonts w:ascii="Verdana" w:hAnsi="Verdana"/>
          <w:color w:val="000000"/>
          <w:sz w:val="18"/>
          <w:szCs w:val="18"/>
        </w:rPr>
        <w:t>, О.Г. Тринитатская,</w:t>
      </w:r>
    </w:p>
    <w:p w14:paraId="5BD103B9"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197. B.И. Гончарова. Ростов н/Д: изд-во</w:t>
      </w:r>
      <w:r>
        <w:rPr>
          <w:rStyle w:val="WW8Num2z0"/>
          <w:rFonts w:ascii="Verdana" w:hAnsi="Verdana"/>
          <w:color w:val="000000"/>
          <w:sz w:val="18"/>
          <w:szCs w:val="18"/>
        </w:rPr>
        <w:t> </w:t>
      </w:r>
      <w:r>
        <w:rPr>
          <w:rStyle w:val="WW8Num3z0"/>
          <w:rFonts w:ascii="Verdana" w:hAnsi="Verdana"/>
          <w:color w:val="4682B4"/>
          <w:sz w:val="18"/>
          <w:szCs w:val="18"/>
        </w:rPr>
        <w:t>АПСН</w:t>
      </w:r>
      <w:r>
        <w:rPr>
          <w:rStyle w:val="WW8Num2z0"/>
          <w:rFonts w:ascii="Verdana" w:hAnsi="Verdana"/>
          <w:color w:val="000000"/>
          <w:sz w:val="18"/>
          <w:szCs w:val="18"/>
        </w:rPr>
        <w:t> </w:t>
      </w:r>
      <w:r>
        <w:rPr>
          <w:rFonts w:ascii="Verdana" w:hAnsi="Verdana"/>
          <w:color w:val="000000"/>
          <w:sz w:val="18"/>
          <w:szCs w:val="18"/>
        </w:rPr>
        <w:t>СКНЦ ВШ, 2011. - 505 с.</w:t>
      </w:r>
    </w:p>
    <w:p w14:paraId="7C88C0A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О.Г. Развитие школы как инновационный процесс Текст. : метод, пос. для рук-лей образ, учр-й / О.Г.</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М.М. Поташнеик, A.B. Лоренсов. М.: Новая школа, 1994. -;64 с. , ,</w:t>
      </w:r>
    </w:p>
    <w:p w14:paraId="255478F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199. Цирульников, A.M. Сетевое образование: контуры новой парадигмы Текст. / A.M. Цирульников // Первое сентября. 2002. - №2. - С.З</w:t>
      </w:r>
    </w:p>
    <w:p w14:paraId="34B1D747"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200. Цирульников, A.M.</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сеть вместе с управленческой вертикалью Текст. / A.M. Цирульников // Российское образование. Сетевой подход: сб. ст. М.; СПб.7 2003. - С.4Ф-62. ^ '</w:t>
      </w:r>
    </w:p>
    <w:p w14:paraId="259C8B12"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201. Человеческий капитал: теория и практика управления в социально-экономических системах Текст. : монография; под общ. ред. P.M.</w:t>
      </w:r>
      <w:r>
        <w:rPr>
          <w:rStyle w:val="WW8Num2z0"/>
          <w:rFonts w:ascii="Verdana" w:hAnsi="Verdana"/>
          <w:color w:val="000000"/>
          <w:sz w:val="18"/>
          <w:szCs w:val="18"/>
        </w:rPr>
        <w:t> </w:t>
      </w:r>
      <w:r>
        <w:rPr>
          <w:rStyle w:val="WW8Num3z0"/>
          <w:rFonts w:ascii="Verdana" w:hAnsi="Verdana"/>
          <w:color w:val="4682B4"/>
          <w:sz w:val="18"/>
          <w:szCs w:val="18"/>
        </w:rPr>
        <w:t>Нижегородцева</w:t>
      </w:r>
      <w:r>
        <w:rPr>
          <w:rFonts w:ascii="Verdana" w:hAnsi="Verdana"/>
          <w:color w:val="000000"/>
          <w:sz w:val="18"/>
          <w:szCs w:val="18"/>
        </w:rPr>
        <w:t xml:space="preserve">, С.Д. Резника. М.: Пенза, 2008. - </w:t>
      </w:r>
      <w:r>
        <w:rPr>
          <w:rFonts w:ascii="Verdana" w:hAnsi="Verdana"/>
          <w:color w:val="000000"/>
          <w:sz w:val="18"/>
          <w:szCs w:val="18"/>
        </w:rPr>
        <w:lastRenderedPageBreak/>
        <w:t>394 с.</w:t>
      </w:r>
    </w:p>
    <w:p w14:paraId="019007EF"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202. Черникова, Т.В. Организационно-управленческое консультирование руководителей образовательных учреждений Текст. / Т.В. Черникова // Педагогика. 2002. - №9. - С.60 - 66.</w:t>
      </w:r>
    </w:p>
    <w:p w14:paraId="0D8D1FD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Ю.К. Системная диагностика качества проектирования образовательных услуг Текст. / Ю.К. Чернова, В.В.</w:t>
      </w:r>
      <w:r>
        <w:rPr>
          <w:rStyle w:val="WW8Num2z0"/>
          <w:rFonts w:ascii="Verdana" w:hAnsi="Verdana"/>
          <w:color w:val="000000"/>
          <w:sz w:val="18"/>
          <w:szCs w:val="18"/>
        </w:rPr>
        <w:t> </w:t>
      </w:r>
      <w:r>
        <w:rPr>
          <w:rStyle w:val="WW8Num3z0"/>
          <w:rFonts w:ascii="Verdana" w:hAnsi="Verdana"/>
          <w:color w:val="4682B4"/>
          <w:sz w:val="18"/>
          <w:szCs w:val="18"/>
        </w:rPr>
        <w:t>Щипанов</w:t>
      </w:r>
      <w:r>
        <w:rPr>
          <w:rStyle w:val="WW8Num2z0"/>
          <w:rFonts w:ascii="Verdana" w:hAnsi="Verdana"/>
          <w:color w:val="000000"/>
          <w:sz w:val="18"/>
          <w:szCs w:val="18"/>
        </w:rPr>
        <w:t> </w:t>
      </w:r>
      <w:r>
        <w:rPr>
          <w:rFonts w:ascii="Verdana" w:hAnsi="Verdana"/>
          <w:color w:val="000000"/>
          <w:sz w:val="18"/>
          <w:szCs w:val="18"/>
        </w:rPr>
        <w:t>// Школьные технологии. 2004. - № 1. - С. 1Ю - 119.</w:t>
      </w:r>
    </w:p>
    <w:p w14:paraId="7A0C1210"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Р.Х. Социально-психологические основы управления: руководитель и педагогический коллектив Текст. / Р.Х. Шакуров. М.: Просвещение, 1990. - 208 с.</w:t>
      </w:r>
    </w:p>
    <w:p w14:paraId="3C1DDEA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205. Шалаев, И.К. Повышение эффективности управления образованием</w:t>
      </w:r>
    </w:p>
    <w:p w14:paraId="60F4291A"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206. Текст. : метод, рек. / И.К. Шалаев. Барнаул:</w:t>
      </w:r>
      <w:r>
        <w:rPr>
          <w:rStyle w:val="WW8Num2z0"/>
          <w:rFonts w:ascii="Verdana" w:hAnsi="Verdana"/>
          <w:color w:val="000000"/>
          <w:sz w:val="18"/>
          <w:szCs w:val="18"/>
        </w:rPr>
        <w:t> </w:t>
      </w:r>
      <w:r>
        <w:rPr>
          <w:rStyle w:val="WW8Num3z0"/>
          <w:rFonts w:ascii="Verdana" w:hAnsi="Verdana"/>
          <w:color w:val="4682B4"/>
          <w:sz w:val="18"/>
          <w:szCs w:val="18"/>
        </w:rPr>
        <w:t>АКИПКРО</w:t>
      </w:r>
      <w:r>
        <w:rPr>
          <w:rFonts w:ascii="Verdana" w:hAnsi="Verdana"/>
          <w:color w:val="000000"/>
          <w:sz w:val="18"/>
          <w:szCs w:val="18"/>
        </w:rPr>
        <w:t>, 2007. - 108 с.</w:t>
      </w:r>
    </w:p>
    <w:p w14:paraId="11D9A24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 процессом в адаптивной школе Текст. / Т.И.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М.: Педагогический поиск, 2001. - 384 с.</w:t>
      </w:r>
    </w:p>
    <w:p w14:paraId="6532B9AE"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Текст. : уч. пос. для студ. высш. учеб. зав. / Т.И. Шамова,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Н.П. Капустин. М.: ВЛАДОС, 2002. - 320 с.</w:t>
      </w:r>
    </w:p>
    <w:p w14:paraId="660A442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Текст. : учеб. пос. для студ. высш. педг учеб. зав. /-Т.И.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Г.Н. Шибанова. 2-е изд., стереотип. М.: Академия, 2005. - 384 с.</w:t>
      </w:r>
    </w:p>
    <w:p w14:paraId="32E5038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210. Шибутани, Т. Социальная психология Текст. : пер. с англ. / Т. Шибутани; пер. В.Б.Ольшанского. Ростов н/Д.: Феникс, 1999. - 544 с.</w:t>
      </w:r>
    </w:p>
    <w:p w14:paraId="16C6165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Шикун</w:t>
      </w:r>
      <w:r>
        <w:rPr>
          <w:rFonts w:ascii="Verdana" w:hAnsi="Verdana"/>
          <w:color w:val="000000"/>
          <w:sz w:val="18"/>
          <w:szCs w:val="18"/>
        </w:rPr>
        <w:t xml:space="preserve">, А.Ф. Управленческая психология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Текст</w:t>
      </w:r>
      <w:r>
        <w:rPr>
          <w:rFonts w:ascii="Verdana" w:hAnsi="Verdana"/>
          <w:color w:val="000000"/>
          <w:sz w:val="18"/>
          <w:szCs w:val="18"/>
        </w:rPr>
        <w:t xml:space="preserve">. : &gt; </w:t>
      </w:r>
      <w:r>
        <w:rPr>
          <w:rFonts w:ascii="Verdana" w:hAnsi="Verdana" w:cs="Verdana"/>
          <w:color w:val="000000"/>
          <w:sz w:val="18"/>
          <w:szCs w:val="18"/>
        </w:rPr>
        <w:t>учеб</w:t>
      </w:r>
      <w:r>
        <w:rPr>
          <w:rFonts w:ascii="Verdana" w:hAnsi="Verdana"/>
          <w:color w:val="000000"/>
          <w:sz w:val="18"/>
          <w:szCs w:val="18"/>
        </w:rPr>
        <w:t xml:space="preserve">. </w:t>
      </w:r>
      <w:r>
        <w:rPr>
          <w:rFonts w:ascii="Verdana" w:hAnsi="Verdana" w:cs="Verdana"/>
          <w:color w:val="000000"/>
          <w:sz w:val="18"/>
          <w:szCs w:val="18"/>
        </w:rPr>
        <w:t>пос</w:t>
      </w:r>
      <w:r>
        <w:rPr>
          <w:rFonts w:ascii="Verdana" w:hAnsi="Verdana"/>
          <w:color w:val="000000"/>
          <w:sz w:val="18"/>
          <w:szCs w:val="18"/>
        </w:rPr>
        <w:t xml:space="preserve">. / </w:t>
      </w:r>
      <w:r>
        <w:rPr>
          <w:rFonts w:ascii="Verdana" w:hAnsi="Verdana" w:cs="Verdana"/>
          <w:color w:val="000000"/>
          <w:sz w:val="18"/>
          <w:szCs w:val="18"/>
        </w:rPr>
        <w:t>А</w:t>
      </w:r>
      <w:r>
        <w:rPr>
          <w:rFonts w:ascii="Verdana" w:hAnsi="Verdana"/>
          <w:color w:val="000000"/>
          <w:sz w:val="18"/>
          <w:szCs w:val="18"/>
        </w:rPr>
        <w:t>.</w:t>
      </w:r>
      <w:r>
        <w:rPr>
          <w:rFonts w:ascii="Verdana" w:hAnsi="Verdana" w:cs="Verdana"/>
          <w:color w:val="000000"/>
          <w:sz w:val="18"/>
          <w:szCs w:val="18"/>
        </w:rPr>
        <w:t>Ф</w:t>
      </w:r>
      <w:r>
        <w:rPr>
          <w:rFonts w:ascii="Verdana" w:hAnsi="Verdana"/>
          <w:color w:val="000000"/>
          <w:sz w:val="18"/>
          <w:szCs w:val="18"/>
        </w:rPr>
        <w:t xml:space="preserve">. </w:t>
      </w:r>
      <w:r>
        <w:rPr>
          <w:rFonts w:ascii="Verdana" w:hAnsi="Verdana" w:cs="Verdana"/>
          <w:color w:val="000000"/>
          <w:sz w:val="18"/>
          <w:szCs w:val="18"/>
        </w:rPr>
        <w:t>Шикун</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w:t>
      </w:r>
      <w:r>
        <w:rPr>
          <w:rFonts w:ascii="Verdana" w:hAnsi="Verdana" w:cs="Verdana"/>
          <w:color w:val="000000"/>
          <w:sz w:val="18"/>
          <w:szCs w:val="18"/>
        </w:rPr>
        <w:t>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М.: Аспект-пресс, 2002. - 332 с.</w:t>
      </w:r>
    </w:p>
    <w:p w14:paraId="48539A1D"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Школа: мониторинг качества образования Текст. : монография / С.Е.</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В.А. Кальней. М.: Педагогическое общество России, 2000. - 320 с.</w:t>
      </w:r>
    </w:p>
    <w:p w14:paraId="4A4C1F34"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Шкабара</w:t>
      </w:r>
      <w:r>
        <w:rPr>
          <w:rFonts w:ascii="Verdana" w:hAnsi="Verdana"/>
          <w:color w:val="000000"/>
          <w:sz w:val="18"/>
          <w:szCs w:val="18"/>
        </w:rPr>
        <w:t>, И.Е. Роль аналитической деятельности в педагогическом мониторинге Текст. / И.Е. Шкабара // Стандарты и мониторинг в образовании. 2004. - №1. - С.34 - 37.</w:t>
      </w:r>
    </w:p>
    <w:p w14:paraId="6555F17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Т.П. Образование и инновационные сообщества Текст. / Г.П. Щедровицкий // Открытое образование и региональное развитие: проблема современного знания. Томск, 2002. - С. 12 - 21.</w:t>
      </w:r>
    </w:p>
    <w:p w14:paraId="2D1D71CB"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215. Юров, Ю.Н. Кластерно-модульный метод в физическом воспитании студентов с ослабленным здоровьем Текст. : автореф. дис. . канд. пед. наук / Ю.Н. Юров. Тамбов, 2007. - 22 с.</w:t>
      </w:r>
    </w:p>
    <w:p w14:paraId="5DA3537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Юсуфбекова</w:t>
      </w:r>
      <w:r>
        <w:rPr>
          <w:rFonts w:ascii="Verdana" w:hAnsi="Verdana"/>
          <w:color w:val="000000"/>
          <w:sz w:val="18"/>
          <w:szCs w:val="18"/>
        </w:rPr>
        <w:t>, Н.Р. Общие основы педагогических инноваций: Опыт разработки теории инновационного процесса в школе Текст./ Н.Р. Юсуфбеков. М.: Педагогика, 1991. - 92 с.</w:t>
      </w:r>
    </w:p>
    <w:p w14:paraId="5DC6949C"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Технология личностно-ориентированного образования Текст. / И.С. Якиманская. М., 2000. - 175 с.</w:t>
      </w:r>
    </w:p>
    <w:p w14:paraId="26401956"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Е.А. Эта «</w:t>
      </w:r>
      <w:r>
        <w:rPr>
          <w:rStyle w:val="WW8Num3z0"/>
          <w:rFonts w:ascii="Verdana" w:hAnsi="Verdana"/>
          <w:color w:val="4682B4"/>
          <w:sz w:val="18"/>
          <w:szCs w:val="18"/>
        </w:rPr>
        <w:t>скучная</w:t>
      </w:r>
      <w:r>
        <w:rPr>
          <w:rFonts w:ascii="Verdana" w:hAnsi="Verdana"/>
          <w:color w:val="000000"/>
          <w:sz w:val="18"/>
          <w:szCs w:val="18"/>
        </w:rPr>
        <w:t>» наука управления Текст. / Е.А. Ямбург. -М.: АППЦИТП,,1992.-63 с. і , і. , \ --г. „ми n &gt;</w:t>
      </w:r>
    </w:p>
    <w:p w14:paraId="0418CAF8" w14:textId="77777777" w:rsidR="00985360" w:rsidRDefault="00985360" w:rsidP="00985360">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от моделирования к проектированию Текст. / В.А, Ясвин. М.: Смысл, 2001. - 365 с.</w:t>
      </w:r>
    </w:p>
    <w:sectPr w:rsidR="009853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05A03" w14:textId="77777777" w:rsidR="0034087A" w:rsidRDefault="0034087A">
      <w:pPr>
        <w:spacing w:after="0" w:line="240" w:lineRule="auto"/>
      </w:pPr>
      <w:r>
        <w:separator/>
      </w:r>
    </w:p>
  </w:endnote>
  <w:endnote w:type="continuationSeparator" w:id="0">
    <w:p w14:paraId="0BD1927D" w14:textId="77777777" w:rsidR="0034087A" w:rsidRDefault="0034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F54F3" w14:textId="77777777" w:rsidR="0034087A" w:rsidRDefault="0034087A">
      <w:pPr>
        <w:spacing w:after="0" w:line="240" w:lineRule="auto"/>
      </w:pPr>
      <w:r>
        <w:separator/>
      </w:r>
    </w:p>
  </w:footnote>
  <w:footnote w:type="continuationSeparator" w:id="0">
    <w:p w14:paraId="70F8CC14" w14:textId="77777777" w:rsidR="0034087A" w:rsidRDefault="00340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87A"/>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3615</TotalTime>
  <Pages>21</Pages>
  <Words>10776</Words>
  <Characters>61427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695</cp:revision>
  <cp:lastPrinted>2009-02-06T05:36:00Z</cp:lastPrinted>
  <dcterms:created xsi:type="dcterms:W3CDTF">2016-09-19T15:12:00Z</dcterms:created>
  <dcterms:modified xsi:type="dcterms:W3CDTF">2016-11-11T13:52:00Z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