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940BE5" w14:textId="4FDF8B45" w:rsidR="00A33257" w:rsidRPr="00E17A38" w:rsidRDefault="00E17A38" w:rsidP="00E17A38">
      <w:bookmarkStart w:id="0" w:name="_GoBack"/>
      <w:proofErr w:type="spellStart"/>
      <w:r>
        <w:rPr>
          <w:rFonts w:ascii="Verdana" w:hAnsi="Verdana"/>
          <w:b/>
          <w:bCs/>
          <w:color w:val="000000"/>
          <w:shd w:val="clear" w:color="auto" w:fill="FFFFFF"/>
        </w:rPr>
        <w:t>Кагляк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Іллівна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Адміністративно-правові</w:t>
      </w:r>
      <w:proofErr w:type="spellEnd"/>
      <w:r>
        <w:rPr>
          <w:rFonts w:ascii="Verdana" w:hAnsi="Verdana"/>
          <w:b/>
          <w:bCs/>
          <w:color w:val="000000"/>
          <w:shd w:val="clear" w:color="auto" w:fill="FFFFFF"/>
        </w:rPr>
        <w:t xml:space="preserve"> засади </w:t>
      </w:r>
      <w:proofErr w:type="spellStart"/>
      <w:r>
        <w:rPr>
          <w:rFonts w:ascii="Verdana" w:hAnsi="Verdana"/>
          <w:b/>
          <w:bCs/>
          <w:color w:val="000000"/>
          <w:shd w:val="clear" w:color="auto" w:fill="FFFFFF"/>
        </w:rPr>
        <w:t>діяльності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організаційно-методичних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підрозділів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органів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досудового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розслідування</w:t>
      </w:r>
      <w:proofErr w:type="spellEnd"/>
      <w:r>
        <w:rPr>
          <w:rFonts w:ascii="Verdana" w:hAnsi="Verdana"/>
          <w:b/>
          <w:bCs/>
          <w:color w:val="000000"/>
          <w:shd w:val="clear" w:color="auto" w:fill="FFFFFF"/>
        </w:rPr>
        <w:t xml:space="preserve"> ОВС </w:t>
      </w:r>
      <w:proofErr w:type="spellStart"/>
      <w:proofErr w:type="gramStart"/>
      <w:r>
        <w:rPr>
          <w:rFonts w:ascii="Verdana" w:hAnsi="Verdana"/>
          <w:b/>
          <w:bCs/>
          <w:color w:val="000000"/>
          <w:shd w:val="clear" w:color="auto" w:fill="FFFFFF"/>
        </w:rPr>
        <w:t>України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НДІ М-</w:t>
      </w:r>
      <w:proofErr w:type="spellStart"/>
      <w:r>
        <w:rPr>
          <w:rFonts w:ascii="Verdana" w:hAnsi="Verdana"/>
          <w:b/>
          <w:bCs/>
          <w:color w:val="000000"/>
          <w:shd w:val="clear" w:color="auto" w:fill="FFFFFF"/>
        </w:rPr>
        <w:t>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внутр</w:t>
      </w:r>
      <w:proofErr w:type="spellEnd"/>
      <w:r>
        <w:rPr>
          <w:rFonts w:ascii="Verdana" w:hAnsi="Verdana"/>
          <w:b/>
          <w:bCs/>
          <w:color w:val="000000"/>
          <w:shd w:val="clear" w:color="auto" w:fill="FFFFFF"/>
        </w:rPr>
        <w:t xml:space="preserve">. справ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210 с.</w:t>
      </w:r>
    </w:p>
    <w:sectPr w:rsidR="00A33257" w:rsidRPr="00E17A3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EDC14" w14:textId="77777777" w:rsidR="00F26468" w:rsidRDefault="00F26468">
      <w:pPr>
        <w:spacing w:after="0" w:line="240" w:lineRule="auto"/>
      </w:pPr>
      <w:r>
        <w:separator/>
      </w:r>
    </w:p>
  </w:endnote>
  <w:endnote w:type="continuationSeparator" w:id="0">
    <w:p w14:paraId="4BDE6F92" w14:textId="77777777" w:rsidR="00F26468" w:rsidRDefault="00F26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A7FCD" w14:textId="77777777" w:rsidR="00F26468" w:rsidRDefault="00F26468">
      <w:pPr>
        <w:spacing w:after="0" w:line="240" w:lineRule="auto"/>
      </w:pPr>
      <w:r>
        <w:separator/>
      </w:r>
    </w:p>
  </w:footnote>
  <w:footnote w:type="continuationSeparator" w:id="0">
    <w:p w14:paraId="7123178C" w14:textId="77777777" w:rsidR="00F26468" w:rsidRDefault="00F264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0D7"/>
    <w:rsid w:val="001A7214"/>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DEF"/>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70C"/>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0618"/>
    <w:rsid w:val="0034109E"/>
    <w:rsid w:val="00342270"/>
    <w:rsid w:val="00343E2D"/>
    <w:rsid w:val="0034480A"/>
    <w:rsid w:val="00345B7E"/>
    <w:rsid w:val="00345F06"/>
    <w:rsid w:val="0034688E"/>
    <w:rsid w:val="003468CB"/>
    <w:rsid w:val="0034730E"/>
    <w:rsid w:val="00347B2B"/>
    <w:rsid w:val="003504F3"/>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6051A"/>
    <w:rsid w:val="00361059"/>
    <w:rsid w:val="003615A4"/>
    <w:rsid w:val="00362D6C"/>
    <w:rsid w:val="00362DBD"/>
    <w:rsid w:val="00362DC6"/>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70D"/>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2CF"/>
    <w:rsid w:val="00472A25"/>
    <w:rsid w:val="004749B9"/>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099C"/>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11A9"/>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E78"/>
    <w:rsid w:val="00893836"/>
    <w:rsid w:val="008947D4"/>
    <w:rsid w:val="00895BDE"/>
    <w:rsid w:val="00895DD1"/>
    <w:rsid w:val="00896068"/>
    <w:rsid w:val="0089677C"/>
    <w:rsid w:val="008970FF"/>
    <w:rsid w:val="00897BEE"/>
    <w:rsid w:val="008A04FF"/>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DCF"/>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61DA"/>
    <w:rsid w:val="00A2636D"/>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AB"/>
    <w:rsid w:val="00A63B3A"/>
    <w:rsid w:val="00A64796"/>
    <w:rsid w:val="00A652B0"/>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085F"/>
    <w:rsid w:val="00B412D5"/>
    <w:rsid w:val="00B419B3"/>
    <w:rsid w:val="00B41A54"/>
    <w:rsid w:val="00B41CA5"/>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D68"/>
    <w:rsid w:val="00C71FBA"/>
    <w:rsid w:val="00C72E57"/>
    <w:rsid w:val="00C74675"/>
    <w:rsid w:val="00C759A4"/>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A38"/>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7761</TotalTime>
  <Pages>1</Pages>
  <Words>36</Words>
  <Characters>209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1221</cp:revision>
  <cp:lastPrinted>2009-02-06T05:36:00Z</cp:lastPrinted>
  <dcterms:created xsi:type="dcterms:W3CDTF">2016-09-19T15:12:00Z</dcterms:created>
  <dcterms:modified xsi:type="dcterms:W3CDTF">2016-12-28T19:28:00Z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