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462AB83D" w:rsidR="00334009" w:rsidRPr="00EC4DAA" w:rsidRDefault="00EC4DAA" w:rsidP="00EC4DAA">
      <w:bookmarkStart w:id="0" w:name="_GoBack"/>
      <w:proofErr w:type="spellStart"/>
      <w:r>
        <w:rPr>
          <w:rFonts w:ascii="Verdana" w:hAnsi="Verdana"/>
          <w:b/>
          <w:bCs/>
          <w:color w:val="000000"/>
          <w:shd w:val="clear" w:color="auto" w:fill="FFFFFF"/>
        </w:rPr>
        <w:t>Антіпова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Ігорівна</w:t>
      </w:r>
      <w:proofErr w:type="spellEnd"/>
      <w:r>
        <w:rPr>
          <w:rFonts w:ascii="Verdana" w:hAnsi="Verdana"/>
          <w:b/>
          <w:bCs/>
          <w:color w:val="000000"/>
          <w:shd w:val="clear" w:color="auto" w:fill="FFFFFF"/>
        </w:rPr>
        <w:t xml:space="preserve">. Предмет та </w:t>
      </w:r>
      <w:proofErr w:type="spellStart"/>
      <w:r>
        <w:rPr>
          <w:rFonts w:ascii="Verdana" w:hAnsi="Verdana"/>
          <w:b/>
          <w:bCs/>
          <w:color w:val="000000"/>
          <w:shd w:val="clear" w:color="auto" w:fill="FFFFFF"/>
        </w:rPr>
        <w:t>процес</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доказування</w:t>
      </w:r>
      <w:proofErr w:type="spellEnd"/>
      <w:r>
        <w:rPr>
          <w:rFonts w:ascii="Verdana" w:hAnsi="Verdana"/>
          <w:b/>
          <w:bCs/>
          <w:color w:val="000000"/>
          <w:shd w:val="clear" w:color="auto" w:fill="FFFFFF"/>
        </w:rPr>
        <w:t xml:space="preserve"> при </w:t>
      </w:r>
      <w:proofErr w:type="spellStart"/>
      <w:r>
        <w:rPr>
          <w:rFonts w:ascii="Verdana" w:hAnsi="Verdana"/>
          <w:b/>
          <w:bCs/>
          <w:color w:val="000000"/>
          <w:shd w:val="clear" w:color="auto" w:fill="FFFFFF"/>
        </w:rPr>
        <w:t>розслідуванні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правопорушень</w:t>
      </w:r>
      <w:proofErr w:type="spellEnd"/>
      <w:r>
        <w:rPr>
          <w:rFonts w:ascii="Verdana" w:hAnsi="Verdana"/>
          <w:b/>
          <w:bCs/>
          <w:color w:val="000000"/>
          <w:shd w:val="clear" w:color="auto" w:fill="FFFFFF"/>
        </w:rPr>
        <w:t xml:space="preserve"> про </w:t>
      </w:r>
      <w:proofErr w:type="spellStart"/>
      <w:r>
        <w:rPr>
          <w:rFonts w:ascii="Verdana" w:hAnsi="Verdana"/>
          <w:b/>
          <w:bCs/>
          <w:color w:val="000000"/>
          <w:shd w:val="clear" w:color="auto" w:fill="FFFFFF"/>
        </w:rPr>
        <w:t>дорожньо-транспортні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пригоди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12.00.09, Донец.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2014.- 160 с.</w:t>
      </w:r>
    </w:p>
    <w:sectPr w:rsidR="00334009" w:rsidRPr="00EC4DA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FD5E5" w14:textId="77777777" w:rsidR="00E6687B" w:rsidRDefault="00E6687B">
      <w:pPr>
        <w:spacing w:after="0" w:line="240" w:lineRule="auto"/>
      </w:pPr>
      <w:r>
        <w:separator/>
      </w:r>
    </w:p>
  </w:endnote>
  <w:endnote w:type="continuationSeparator" w:id="0">
    <w:p w14:paraId="7A652C45" w14:textId="77777777" w:rsidR="00E6687B" w:rsidRDefault="00E66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EE9CE" w14:textId="77777777" w:rsidR="00E6687B" w:rsidRDefault="00E6687B">
      <w:pPr>
        <w:spacing w:after="0" w:line="240" w:lineRule="auto"/>
      </w:pPr>
      <w:r>
        <w:separator/>
      </w:r>
    </w:p>
  </w:footnote>
  <w:footnote w:type="continuationSeparator" w:id="0">
    <w:p w14:paraId="5B8C8776" w14:textId="77777777" w:rsidR="00E6687B" w:rsidRDefault="00E66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87B"/>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9144</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1805</cp:revision>
  <cp:lastPrinted>2009-02-06T05:36:00Z</cp:lastPrinted>
  <dcterms:created xsi:type="dcterms:W3CDTF">2016-09-19T15:12:00Z</dcterms:created>
  <dcterms:modified xsi:type="dcterms:W3CDTF">2017-01-06T10:08:00Z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