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7397D6FB" w:rsidR="00A51083" w:rsidRPr="00854235" w:rsidRDefault="00854235" w:rsidP="00854235">
      <w:bookmarkStart w:id="0" w:name="_GoBack"/>
      <w:proofErr w:type="spellStart"/>
      <w:r>
        <w:rPr>
          <w:rFonts w:ascii="Verdana" w:hAnsi="Verdana"/>
          <w:b/>
          <w:bCs/>
          <w:color w:val="000000"/>
          <w:shd w:val="clear" w:color="auto" w:fill="FFFFFF"/>
        </w:rPr>
        <w:t>Колосовський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неповнолітніх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ун-т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Ірпінь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8542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B79D8" w14:textId="77777777" w:rsidR="0057251C" w:rsidRDefault="0057251C">
      <w:pPr>
        <w:spacing w:after="0" w:line="240" w:lineRule="auto"/>
      </w:pPr>
      <w:r>
        <w:separator/>
      </w:r>
    </w:p>
  </w:endnote>
  <w:endnote w:type="continuationSeparator" w:id="0">
    <w:p w14:paraId="095C958D" w14:textId="77777777" w:rsidR="0057251C" w:rsidRDefault="0057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32585" w14:textId="77777777" w:rsidR="0057251C" w:rsidRDefault="0057251C">
      <w:pPr>
        <w:spacing w:after="0" w:line="240" w:lineRule="auto"/>
      </w:pPr>
      <w:r>
        <w:separator/>
      </w:r>
    </w:p>
  </w:footnote>
  <w:footnote w:type="continuationSeparator" w:id="0">
    <w:p w14:paraId="1DC3864C" w14:textId="77777777" w:rsidR="0057251C" w:rsidRDefault="00572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51C"/>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8379</TotalTime>
  <Pages>1</Pages>
  <Words>26</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1376</cp:revision>
  <cp:lastPrinted>2009-02-06T05:36:00Z</cp:lastPrinted>
  <dcterms:created xsi:type="dcterms:W3CDTF">2016-09-19T15:12:00Z</dcterms:created>
  <dcterms:modified xsi:type="dcterms:W3CDTF">2016-12-31T10:21:00Z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