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AD7FC6" w:rsidRDefault="00AD7FC6" w:rsidP="00BE467E">
      <w:pPr>
        <w:jc w:val="center"/>
      </w:pPr>
    </w:p>
    <w:p w:rsidR="009C0A30" w:rsidRDefault="009C0A30" w:rsidP="009C0A3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освоения месторождений общераспространенных полезных ископаемых</w:t>
      </w:r>
    </w:p>
    <w:p w:rsidR="009C0A30" w:rsidRDefault="009C0A30" w:rsidP="002D1043">
      <w:pPr>
        <w:rPr>
          <w:color w:val="FF0000"/>
        </w:rPr>
      </w:pPr>
    </w:p>
    <w:p w:rsidR="009C0A30" w:rsidRDefault="009C0A30" w:rsidP="002D1043">
      <w:pPr>
        <w:rPr>
          <w:color w:val="FF0000"/>
        </w:rPr>
      </w:pPr>
    </w:p>
    <w:p w:rsidR="009C0A30" w:rsidRDefault="009C0A30" w:rsidP="009C0A30">
      <w:pPr>
        <w:spacing w:line="270" w:lineRule="atLeast"/>
        <w:rPr>
          <w:rFonts w:ascii="Verdana" w:hAnsi="Verdana"/>
          <w:b/>
          <w:bCs/>
          <w:color w:val="000000"/>
          <w:sz w:val="18"/>
          <w:szCs w:val="18"/>
        </w:rPr>
      </w:pPr>
      <w:r>
        <w:rPr>
          <w:rFonts w:ascii="Verdana" w:hAnsi="Verdana"/>
          <w:b/>
          <w:bCs/>
          <w:color w:val="000000"/>
          <w:sz w:val="18"/>
          <w:szCs w:val="18"/>
        </w:rPr>
        <w:t>Год: </w:t>
      </w:r>
    </w:p>
    <w:p w:rsidR="009C0A30" w:rsidRDefault="009C0A30" w:rsidP="009C0A30">
      <w:pPr>
        <w:spacing w:line="270" w:lineRule="atLeast"/>
        <w:rPr>
          <w:rFonts w:ascii="Verdana" w:hAnsi="Verdana"/>
          <w:color w:val="000000"/>
          <w:sz w:val="18"/>
          <w:szCs w:val="18"/>
        </w:rPr>
      </w:pPr>
      <w:r>
        <w:rPr>
          <w:rFonts w:ascii="Verdana" w:hAnsi="Verdana"/>
          <w:color w:val="000000"/>
          <w:sz w:val="18"/>
          <w:szCs w:val="18"/>
        </w:rPr>
        <w:t>2007</w:t>
      </w:r>
    </w:p>
    <w:p w:rsidR="009C0A30" w:rsidRDefault="009C0A30" w:rsidP="009C0A3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C0A30" w:rsidRDefault="009C0A30" w:rsidP="009C0A30">
      <w:pPr>
        <w:spacing w:line="270" w:lineRule="atLeast"/>
        <w:rPr>
          <w:rFonts w:ascii="Verdana" w:hAnsi="Verdana"/>
          <w:color w:val="000000"/>
          <w:sz w:val="18"/>
          <w:szCs w:val="18"/>
        </w:rPr>
      </w:pPr>
      <w:r>
        <w:rPr>
          <w:rFonts w:ascii="Verdana" w:hAnsi="Verdana"/>
          <w:color w:val="000000"/>
          <w:sz w:val="18"/>
          <w:szCs w:val="18"/>
        </w:rPr>
        <w:t>Котова, Оксана Ивановна</w:t>
      </w:r>
    </w:p>
    <w:p w:rsidR="009C0A30" w:rsidRDefault="009C0A30" w:rsidP="009C0A3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C0A30" w:rsidRDefault="009C0A30" w:rsidP="009C0A3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C0A30" w:rsidRDefault="009C0A30" w:rsidP="009C0A3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C0A30" w:rsidRDefault="009C0A30" w:rsidP="009C0A30">
      <w:pPr>
        <w:spacing w:line="270" w:lineRule="atLeast"/>
        <w:rPr>
          <w:rFonts w:ascii="Verdana" w:hAnsi="Verdana"/>
          <w:color w:val="000000"/>
          <w:sz w:val="18"/>
          <w:szCs w:val="18"/>
        </w:rPr>
      </w:pPr>
      <w:r>
        <w:rPr>
          <w:rFonts w:ascii="Verdana" w:hAnsi="Verdana"/>
          <w:color w:val="000000"/>
          <w:sz w:val="18"/>
          <w:szCs w:val="18"/>
        </w:rPr>
        <w:t>Москва</w:t>
      </w:r>
    </w:p>
    <w:p w:rsidR="009C0A30" w:rsidRDefault="009C0A30" w:rsidP="009C0A3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C0A30" w:rsidRDefault="009C0A30" w:rsidP="009C0A30">
      <w:pPr>
        <w:spacing w:line="270" w:lineRule="atLeast"/>
        <w:rPr>
          <w:rFonts w:ascii="Verdana" w:hAnsi="Verdana"/>
          <w:color w:val="000000"/>
          <w:sz w:val="18"/>
          <w:szCs w:val="18"/>
        </w:rPr>
      </w:pPr>
      <w:r>
        <w:rPr>
          <w:rFonts w:ascii="Verdana" w:hAnsi="Verdana"/>
          <w:color w:val="000000"/>
          <w:sz w:val="18"/>
          <w:szCs w:val="18"/>
        </w:rPr>
        <w:t>12.00.06</w:t>
      </w:r>
    </w:p>
    <w:p w:rsidR="009C0A30" w:rsidRDefault="009C0A30" w:rsidP="009C0A3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C0A30" w:rsidRDefault="009C0A30" w:rsidP="009C0A3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C0A30" w:rsidRDefault="009C0A30" w:rsidP="009C0A3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C0A30" w:rsidRDefault="009C0A30" w:rsidP="009C0A30">
      <w:pPr>
        <w:spacing w:line="270" w:lineRule="atLeast"/>
        <w:rPr>
          <w:rFonts w:ascii="Verdana" w:hAnsi="Verdana"/>
          <w:color w:val="000000"/>
          <w:sz w:val="18"/>
          <w:szCs w:val="18"/>
        </w:rPr>
      </w:pPr>
      <w:r>
        <w:rPr>
          <w:rFonts w:ascii="Verdana" w:hAnsi="Verdana"/>
          <w:color w:val="000000"/>
          <w:sz w:val="18"/>
          <w:szCs w:val="18"/>
        </w:rPr>
        <w:t>212</w:t>
      </w:r>
    </w:p>
    <w:p w:rsidR="009C0A30" w:rsidRDefault="009C0A30" w:rsidP="009C0A3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Котова, Оксана Ивановна</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недр и</w:t>
      </w:r>
      <w:r>
        <w:rPr>
          <w:rStyle w:val="WW8Num3z0"/>
          <w:rFonts w:ascii="Verdana" w:hAnsi="Verdana"/>
          <w:color w:val="000000"/>
          <w:sz w:val="18"/>
          <w:szCs w:val="18"/>
        </w:rPr>
        <w:t> </w:t>
      </w:r>
      <w:r>
        <w:rPr>
          <w:rStyle w:val="WW8Num4z0"/>
          <w:rFonts w:ascii="Verdana" w:hAnsi="Verdana"/>
          <w:color w:val="4682B4"/>
          <w:sz w:val="18"/>
          <w:szCs w:val="18"/>
        </w:rPr>
        <w:t>месторождений</w:t>
      </w:r>
      <w:r>
        <w:rPr>
          <w:rStyle w:val="WW8Num3z0"/>
          <w:rFonts w:ascii="Verdana" w:hAnsi="Verdana"/>
          <w:color w:val="000000"/>
          <w:sz w:val="18"/>
          <w:szCs w:val="18"/>
        </w:rPr>
        <w:t> </w:t>
      </w:r>
      <w:r>
        <w:rPr>
          <w:rFonts w:ascii="Verdana" w:hAnsi="Verdana"/>
          <w:color w:val="000000"/>
          <w:sz w:val="18"/>
          <w:szCs w:val="18"/>
        </w:rPr>
        <w:t>общераспространенных полезных ископаемых как объекта права собственности 16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общераспространенных</w:t>
      </w:r>
      <w:r>
        <w:rPr>
          <w:rStyle w:val="WW8Num3z0"/>
          <w:rFonts w:ascii="Verdana" w:hAnsi="Verdana"/>
          <w:color w:val="000000"/>
          <w:sz w:val="18"/>
          <w:szCs w:val="18"/>
        </w:rPr>
        <w:t> </w:t>
      </w:r>
      <w:r>
        <w:rPr>
          <w:rFonts w:ascii="Verdana" w:hAnsi="Verdana"/>
          <w:color w:val="000000"/>
          <w:sz w:val="18"/>
          <w:szCs w:val="18"/>
        </w:rPr>
        <w:t>полезных ископаемых 17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Порядок определения региональных перечней общераспространенных</w:t>
      </w:r>
      <w:r>
        <w:rPr>
          <w:rStyle w:val="WW8Num3z0"/>
          <w:rFonts w:ascii="Verdana" w:hAnsi="Verdana"/>
          <w:color w:val="000000"/>
          <w:sz w:val="18"/>
          <w:szCs w:val="18"/>
        </w:rPr>
        <w:t> </w:t>
      </w:r>
      <w:r>
        <w:rPr>
          <w:rStyle w:val="WW8Num4z0"/>
          <w:rFonts w:ascii="Verdana" w:hAnsi="Verdana"/>
          <w:color w:val="4682B4"/>
          <w:sz w:val="18"/>
          <w:szCs w:val="18"/>
        </w:rPr>
        <w:t>полезных</w:t>
      </w:r>
      <w:r>
        <w:rPr>
          <w:rStyle w:val="WW8Num3z0"/>
          <w:rFonts w:ascii="Verdana" w:hAnsi="Verdana"/>
          <w:color w:val="000000"/>
          <w:sz w:val="18"/>
          <w:szCs w:val="18"/>
        </w:rPr>
        <w:t> </w:t>
      </w:r>
      <w:r>
        <w:rPr>
          <w:rFonts w:ascii="Verdana" w:hAnsi="Verdana"/>
          <w:color w:val="000000"/>
          <w:sz w:val="18"/>
          <w:szCs w:val="18"/>
        </w:rPr>
        <w:t>ископаемых 48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Развитие законодательства об общераспространенных полезных</w:t>
      </w:r>
      <w:r>
        <w:rPr>
          <w:rStyle w:val="WW8Num3z0"/>
          <w:rFonts w:ascii="Verdana" w:hAnsi="Verdana"/>
          <w:color w:val="000000"/>
          <w:sz w:val="18"/>
          <w:szCs w:val="18"/>
        </w:rPr>
        <w:t> </w:t>
      </w:r>
      <w:r>
        <w:rPr>
          <w:rStyle w:val="WW8Num4z0"/>
          <w:rFonts w:ascii="Verdana" w:hAnsi="Verdana"/>
          <w:color w:val="4682B4"/>
          <w:sz w:val="18"/>
          <w:szCs w:val="18"/>
        </w:rPr>
        <w:t>ископаемых</w:t>
      </w:r>
      <w:r>
        <w:rPr>
          <w:rFonts w:ascii="Verdana" w:hAnsi="Verdana"/>
          <w:color w:val="000000"/>
          <w:sz w:val="18"/>
          <w:szCs w:val="18"/>
        </w:rPr>
        <w:t>. Правовой статус общераспространенных полезных ископаемых за рубежом 60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предоставления недр в пользование для</w:t>
      </w:r>
      <w:r>
        <w:rPr>
          <w:rStyle w:val="WW8Num3z0"/>
          <w:rFonts w:ascii="Verdana" w:hAnsi="Verdana"/>
          <w:color w:val="000000"/>
          <w:sz w:val="18"/>
          <w:szCs w:val="18"/>
        </w:rPr>
        <w:t> </w:t>
      </w:r>
      <w:r>
        <w:rPr>
          <w:rStyle w:val="WW8Num4z0"/>
          <w:rFonts w:ascii="Verdana" w:hAnsi="Verdana"/>
          <w:color w:val="4682B4"/>
          <w:sz w:val="18"/>
          <w:szCs w:val="18"/>
        </w:rPr>
        <w:t>освоения</w:t>
      </w:r>
      <w:r>
        <w:rPr>
          <w:rStyle w:val="WW8Num3z0"/>
          <w:rFonts w:ascii="Verdana" w:hAnsi="Verdana"/>
          <w:color w:val="000000"/>
          <w:sz w:val="18"/>
          <w:szCs w:val="18"/>
        </w:rPr>
        <w:t> </w:t>
      </w:r>
      <w:r>
        <w:rPr>
          <w:rFonts w:ascii="Verdana" w:hAnsi="Verdana"/>
          <w:color w:val="000000"/>
          <w:sz w:val="18"/>
          <w:szCs w:val="18"/>
        </w:rPr>
        <w:t>месторождений общераспространенных полезных ископаемых 73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Порядок предоставления недр в пользование для разработки месторождений общераспространенных полезных ископаемых 73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РФ и ее субъектов, а также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сфере предоставления участков недр для геологического изучения и добычи общераспространенных полезных ископаемых 99</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Особенности заключения лицензионных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к лицензиям, предоставляющим право пользования участками недр для добычи общераспространенных полезных ископаемых 105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поискам, оценке, разведке и разработке общераспространенных полезных ископаемых 143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Порядок добычи общераспространенных полезных ископаемых собственниками и владельцами земельных участков для своих нужд. 143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Правовой режим геологической информации об участках недр, содержащих месторождения общераспространенных полезных ископаемых 158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Некоторые аспекты предоставления прав разработки месторождений общераспространенных полезных ископаемых 177</w:t>
      </w:r>
    </w:p>
    <w:p w:rsidR="009C0A30" w:rsidRDefault="009C0A30" w:rsidP="009C0A3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освоения месторождений общераспространенных полезных ископаемых"</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Несомненно, отход от командно-административной системы управления экономикой, переход на новую систему экономических отношений обусловили большие перемены в области прав пользования недрами с целью добычи общераспространенных полезных ископаемых (далее по тексту -</w:t>
      </w:r>
      <w:r>
        <w:rPr>
          <w:rStyle w:val="WW8Num3z0"/>
          <w:rFonts w:ascii="Verdana" w:hAnsi="Verdana"/>
          <w:color w:val="000000"/>
          <w:sz w:val="18"/>
          <w:szCs w:val="18"/>
        </w:rPr>
        <w:t> </w:t>
      </w:r>
      <w:r>
        <w:rPr>
          <w:rStyle w:val="WW8Num4z0"/>
          <w:rFonts w:ascii="Verdana" w:hAnsi="Verdana"/>
          <w:color w:val="4682B4"/>
          <w:sz w:val="18"/>
          <w:szCs w:val="18"/>
        </w:rPr>
        <w:t>ОПИ</w:t>
      </w:r>
      <w:r>
        <w:rPr>
          <w:rFonts w:ascii="Verdana" w:hAnsi="Verdana"/>
          <w:color w:val="000000"/>
          <w:sz w:val="18"/>
          <w:szCs w:val="18"/>
        </w:rPr>
        <w:t xml:space="preserve">), в том числе явились предпосылкой для введения конкурсного </w:t>
      </w:r>
      <w:r>
        <w:rPr>
          <w:rFonts w:ascii="Verdana" w:hAnsi="Verdana"/>
          <w:color w:val="000000"/>
          <w:sz w:val="18"/>
          <w:szCs w:val="18"/>
        </w:rPr>
        <w:lastRenderedPageBreak/>
        <w:t>и аукционного способа предоставления прав пользования недрами с целью добычи ОПИ,</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платного использования недр.</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особенности ОПИ, в отличие от</w:t>
      </w:r>
      <w:r>
        <w:rPr>
          <w:rStyle w:val="WW8Num3z0"/>
          <w:rFonts w:ascii="Verdana" w:hAnsi="Verdana"/>
          <w:color w:val="000000"/>
          <w:sz w:val="18"/>
          <w:szCs w:val="18"/>
        </w:rPr>
        <w:t> </w:t>
      </w:r>
      <w:r>
        <w:rPr>
          <w:rStyle w:val="WW8Num4z0"/>
          <w:rFonts w:ascii="Verdana" w:hAnsi="Verdana"/>
          <w:color w:val="4682B4"/>
          <w:sz w:val="18"/>
          <w:szCs w:val="18"/>
        </w:rPr>
        <w:t>необщераспространенных</w:t>
      </w:r>
      <w:r>
        <w:rPr>
          <w:rStyle w:val="WW8Num3z0"/>
          <w:rFonts w:ascii="Verdana" w:hAnsi="Verdana"/>
          <w:color w:val="000000"/>
          <w:sz w:val="18"/>
          <w:szCs w:val="18"/>
        </w:rPr>
        <w:t> </w:t>
      </w:r>
      <w:r>
        <w:rPr>
          <w:rFonts w:ascii="Verdana" w:hAnsi="Verdana"/>
          <w:color w:val="000000"/>
          <w:sz w:val="18"/>
          <w:szCs w:val="18"/>
        </w:rPr>
        <w:t>полезных ископаемых, можно отметить, наличие множества (более</w:t>
      </w:r>
      <w:r>
        <w:rPr>
          <w:rStyle w:val="WW8Num3z0"/>
          <w:rFonts w:ascii="Verdana" w:hAnsi="Verdana"/>
          <w:color w:val="000000"/>
          <w:sz w:val="18"/>
          <w:szCs w:val="18"/>
        </w:rPr>
        <w:t> </w:t>
      </w:r>
      <w:r>
        <w:rPr>
          <w:rStyle w:val="WW8Num4z0"/>
          <w:rFonts w:ascii="Verdana" w:hAnsi="Verdana"/>
          <w:color w:val="4682B4"/>
          <w:sz w:val="18"/>
          <w:szCs w:val="18"/>
        </w:rPr>
        <w:t>пятисот</w:t>
      </w:r>
      <w:r>
        <w:rPr>
          <w:rFonts w:ascii="Verdana" w:hAnsi="Verdana"/>
          <w:color w:val="000000"/>
          <w:sz w:val="18"/>
          <w:szCs w:val="18"/>
        </w:rPr>
        <w:t>) законов и иных нормативных правовых актов, принятых субъектами РФ, которые регулируют процессы освоения ОПИ.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 известно двадцать шесть субъектов РФ, в которых приняты законы, регулирующие отношения по предоставлению прав пользования недрами с целью добычи ОПИ. В тридцати субъектах федерации эти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регулируются не законами, а</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и иными нормативными правовыми актами.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активизировался</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процесс в субъектах РФ, во многие нормативные акты, регулирующие порядок пользования недрами с целью добычи ОПИ, были внесены изменения, многие из них были</w:t>
      </w:r>
      <w:r>
        <w:rPr>
          <w:rStyle w:val="WW8Num3z0"/>
          <w:rFonts w:ascii="Verdana" w:hAnsi="Verdana"/>
          <w:color w:val="000000"/>
          <w:sz w:val="18"/>
          <w:szCs w:val="18"/>
        </w:rPr>
        <w:t> </w:t>
      </w:r>
      <w:r>
        <w:rPr>
          <w:rStyle w:val="WW8Num4z0"/>
          <w:rFonts w:ascii="Verdana" w:hAnsi="Verdana"/>
          <w:color w:val="4682B4"/>
          <w:sz w:val="18"/>
          <w:szCs w:val="18"/>
        </w:rPr>
        <w:t>отменены</w:t>
      </w:r>
      <w:r>
        <w:rPr>
          <w:rFonts w:ascii="Verdana" w:hAnsi="Verdana"/>
          <w:color w:val="000000"/>
          <w:sz w:val="18"/>
          <w:szCs w:val="18"/>
        </w:rPr>
        <w:t>, и вместо них были принятые новые, отвечающие требованиям сегодняшнего дня. Несмотря на это, в двадцати семи субъектах</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 до сих пор не приняты нормативные правовые акты, регулирующие порядок пользования недрами с целью освоения ОПИ, в некоторых из этих регионов правовому регулированию освоения ОПИ посвящены лишь несколько статей региональных законов о недрах.</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Правовому регулированию отношений, объектом которых являются ОПИ в законе «</w:t>
      </w:r>
      <w:r>
        <w:rPr>
          <w:rStyle w:val="WW8Num4z0"/>
          <w:rFonts w:ascii="Verdana" w:hAnsi="Verdana"/>
          <w:color w:val="4682B4"/>
          <w:sz w:val="18"/>
          <w:szCs w:val="18"/>
        </w:rPr>
        <w:t>О недрах</w:t>
      </w:r>
      <w:r>
        <w:rPr>
          <w:rFonts w:ascii="Verdana" w:hAnsi="Verdana"/>
          <w:color w:val="000000"/>
          <w:sz w:val="18"/>
          <w:szCs w:val="18"/>
        </w:rPr>
        <w:t>»1 (далее - Закон «</w:t>
      </w:r>
      <w:r>
        <w:rPr>
          <w:rStyle w:val="WW8Num4z0"/>
          <w:rFonts w:ascii="Verdana" w:hAnsi="Verdana"/>
          <w:color w:val="4682B4"/>
          <w:sz w:val="18"/>
          <w:szCs w:val="18"/>
        </w:rPr>
        <w:t>О недрах</w:t>
      </w:r>
      <w:r>
        <w:rPr>
          <w:rFonts w:ascii="Verdana" w:hAnsi="Verdana"/>
          <w:color w:val="000000"/>
          <w:sz w:val="18"/>
          <w:szCs w:val="18"/>
        </w:rPr>
        <w:t>») посвящены</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18,19, а также подпункт 9 статьи 4,</w:t>
      </w:r>
      <w:r>
        <w:rPr>
          <w:rStyle w:val="WW8Num3z0"/>
          <w:rFonts w:ascii="Verdana" w:hAnsi="Verdana"/>
          <w:color w:val="000000"/>
          <w:sz w:val="18"/>
          <w:szCs w:val="18"/>
        </w:rPr>
        <w:t> </w:t>
      </w:r>
      <w:r>
        <w:rPr>
          <w:rStyle w:val="WW8Num4z0"/>
          <w:rFonts w:ascii="Verdana" w:hAnsi="Verdana"/>
          <w:color w:val="4682B4"/>
          <w:sz w:val="18"/>
          <w:szCs w:val="18"/>
        </w:rPr>
        <w:t>подпункт</w:t>
      </w:r>
      <w:r>
        <w:rPr>
          <w:rStyle w:val="WW8Num3z0"/>
          <w:rFonts w:ascii="Verdana" w:hAnsi="Verdana"/>
          <w:color w:val="000000"/>
          <w:sz w:val="18"/>
          <w:szCs w:val="18"/>
        </w:rPr>
        <w:t> </w:t>
      </w:r>
      <w:r>
        <w:rPr>
          <w:rFonts w:ascii="Verdana" w:hAnsi="Verdana"/>
          <w:color w:val="000000"/>
          <w:sz w:val="18"/>
          <w:szCs w:val="18"/>
        </w:rPr>
        <w:t>5 статьи 5, подпункт 7 статьи 10.1, часть 6 статьи 16, часть 7 статьи 29. Проект Закона «</w:t>
      </w:r>
      <w:r>
        <w:rPr>
          <w:rStyle w:val="WW8Num4z0"/>
          <w:rFonts w:ascii="Verdana" w:hAnsi="Verdana"/>
          <w:color w:val="4682B4"/>
          <w:sz w:val="18"/>
          <w:szCs w:val="18"/>
        </w:rPr>
        <w:t>О недрах</w:t>
      </w:r>
      <w:r>
        <w:rPr>
          <w:rFonts w:ascii="Verdana" w:hAnsi="Verdana"/>
          <w:color w:val="000000"/>
          <w:sz w:val="18"/>
          <w:szCs w:val="18"/>
        </w:rPr>
        <w:t>» также не предусматривает подробное регулирование этих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Федерального закона об ОПИ не принято, и его принятие в ближайшее время не планируется.</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наличие множества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а также несоответствие многих нормативных правовых актов субъектов РФ федеральному законодательству, становится очевидной необходимость установления на федеральном уровне основополагающих принципов регулирования отношений по использованию недр с целью добычи ОПИ, урегулирования спорных вопросов, устранения пробелов законодательства.</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подтверждает, что значительное количество норм действующих редакций федеральных законов, регулирующих отношения в области природных ресурсов и природопользования, недостаточно эффективны, поскольку часто не содержат механизмов их реализации и однозначно не устанавливают меры ответственности за их нарушение либо содержат внутренние противоречия и противоречия с действующим законодательством.2</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недрах Закон РФ от 21 02 1992 № 2395-1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от 1 апреля 1992 г - № 16 -Ст 834</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Рекомендации семинара-совещания председателей комитетов (комиссий)</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и руководителей подразделений</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РФ по вопросам природопользования на тему Законодательство в области природных ресурсов и природопользования Анализ правоприменительной практики Актуальные вопросы взаимодействия федеральных и региональных органов государственной власти //Нефть Газ Право - 2003 -№5 -С55-56</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указывал Н.А.</w:t>
      </w:r>
      <w:r>
        <w:rPr>
          <w:rStyle w:val="WW8Num3z0"/>
          <w:rFonts w:ascii="Verdana" w:hAnsi="Verdana"/>
          <w:color w:val="000000"/>
          <w:sz w:val="18"/>
          <w:szCs w:val="18"/>
        </w:rPr>
        <w:t> </w:t>
      </w:r>
      <w:r>
        <w:rPr>
          <w:rStyle w:val="WW8Num4z0"/>
          <w:rFonts w:ascii="Verdana" w:hAnsi="Verdana"/>
          <w:color w:val="4682B4"/>
          <w:sz w:val="18"/>
          <w:szCs w:val="18"/>
        </w:rPr>
        <w:t>Сыродоев</w:t>
      </w:r>
      <w:r>
        <w:rPr>
          <w:rFonts w:ascii="Verdana" w:hAnsi="Verdana"/>
          <w:color w:val="000000"/>
          <w:sz w:val="18"/>
          <w:szCs w:val="18"/>
        </w:rPr>
        <w:t>, иногда работы по добыче ОПИ ведутся без разведки запасов ископаемых, без оформления соответствующих</w:t>
      </w:r>
      <w:r>
        <w:rPr>
          <w:rStyle w:val="WW8Num3z0"/>
          <w:rFonts w:ascii="Verdana" w:hAnsi="Verdana"/>
          <w:color w:val="000000"/>
          <w:sz w:val="18"/>
          <w:szCs w:val="18"/>
        </w:rPr>
        <w:t> </w:t>
      </w:r>
      <w:r>
        <w:rPr>
          <w:rStyle w:val="WW8Num4z0"/>
          <w:rFonts w:ascii="Verdana" w:hAnsi="Verdana"/>
          <w:color w:val="4682B4"/>
          <w:sz w:val="18"/>
          <w:szCs w:val="18"/>
        </w:rPr>
        <w:t>разрешительных</w:t>
      </w:r>
      <w:r>
        <w:rPr>
          <w:rStyle w:val="WW8Num3z0"/>
          <w:rFonts w:ascii="Verdana" w:hAnsi="Verdana"/>
          <w:color w:val="000000"/>
          <w:sz w:val="18"/>
          <w:szCs w:val="18"/>
        </w:rPr>
        <w:t> </w:t>
      </w:r>
      <w:r>
        <w:rPr>
          <w:rFonts w:ascii="Verdana" w:hAnsi="Verdana"/>
          <w:color w:val="000000"/>
          <w:sz w:val="18"/>
          <w:szCs w:val="18"/>
        </w:rPr>
        <w:t>документов и отводов земли, что приводит к крупным потерям полезных ископаемых. По истечении трех десятилетий подобные случаи также имеют место.</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многих регионах России в ходе проведенных проверок выявляются нарушения, связанные с предоставлением прав пользования недрами, среди которых немалое место занимает добыча ОПИ без предоставления соответствующих прав на пользование недрами, что отрицательно влияет на эффективное и рациональное использование ОПИ, пополнение бюджетов налоговыми отчислениями. Зачастую разработка ОПИ осуществляется без указания условий пользования недрами, сроков освоения объектов, обязательств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платежей за пользование недрами.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Немногочисленные факты привлечения к уголовной ответственности за нарушение правил охраны и использования недр можно объяснить высокой</w:t>
      </w:r>
      <w:r>
        <w:rPr>
          <w:rStyle w:val="WW8Num3z0"/>
          <w:rFonts w:ascii="Verdana" w:hAnsi="Verdana"/>
          <w:color w:val="000000"/>
          <w:sz w:val="18"/>
          <w:szCs w:val="18"/>
        </w:rPr>
        <w:t> </w:t>
      </w:r>
      <w:r>
        <w:rPr>
          <w:rStyle w:val="WW8Num4z0"/>
          <w:rFonts w:ascii="Verdana" w:hAnsi="Verdana"/>
          <w:color w:val="4682B4"/>
          <w:sz w:val="18"/>
          <w:szCs w:val="18"/>
        </w:rPr>
        <w:t>латентностью</w:t>
      </w:r>
      <w:r>
        <w:rPr>
          <w:rFonts w:ascii="Verdana" w:hAnsi="Verdana"/>
          <w:color w:val="000000"/>
          <w:sz w:val="18"/>
          <w:szCs w:val="18"/>
        </w:rPr>
        <w:t xml:space="preserve">, сложностью </w:t>
      </w:r>
      <w:r>
        <w:rPr>
          <w:rFonts w:ascii="Verdana" w:hAnsi="Verdana"/>
          <w:color w:val="000000"/>
          <w:sz w:val="18"/>
          <w:szCs w:val="18"/>
        </w:rPr>
        <w:lastRenderedPageBreak/>
        <w:t>законодательной дефиниции уголовно-правовой нормы.4 В отношении ОПИ, например, в Оренбургской области, не было ни одного случая привлечения к уголовной ответственности.</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Приведенные факты свидетельствуют о необходимости совершенствования законодательства в области недропользования с целью разработки месторождений ОПИ.</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 несмотря на их широкое распространение, ни в коем случае нельзя считать малоценными полезными ископаемыми. В ближайшем будущем могут быть открыты новые способы их использования, и тогда некоторые виды ОПИ будут переведены из категории ОПИ в категорию необщераспространенных. Несмотря на то, что ОПИ нельзя отнести к стратегическим видам сырья, они имеют большое значение в хозяйственной деятельности. Недопустимо относиться к ОПИ как к малоценному сырью, не заслуживающему внимания в</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Сыродоев НА Правовая охрана недр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М Знание, 1976 - 64 с отношении правового регулирования и контроля за соблюдением законодательства при их добыче. Ценность балансовых запасов неметаллических полезных ископаемых (к числу которых относятся ОПИ) адекватна стоимости металлов и алмазов. На сегодняшний день даже при ограниченности нашего экспорта нерудных полезных ископаемых последние дают крупные валютные доходы.5 Так, например, по данным Госкомстата России, в 2000 году экспорт гальки и гравия составлял 711 тыс. тонн, в страны</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- 558 тыс. тонн. По многим ОПИ нет контроля и учета.</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преимущественно региональную и местную геолого-экономическую значимость нерудных полезных ископаемых, которая определяется разведанными и оцененными запасами, необходимо иметь в виду, что требования к промышленной оценке нерудных полезных ископаемых существенно повышаются. По мнению некоторых авторов, понятие «ОПИ» в геологоразведочной практике представляется «</w:t>
      </w:r>
      <w:r>
        <w:rPr>
          <w:rStyle w:val="WW8Num4z0"/>
          <w:rFonts w:ascii="Verdana" w:hAnsi="Verdana"/>
          <w:color w:val="4682B4"/>
          <w:sz w:val="18"/>
          <w:szCs w:val="18"/>
        </w:rPr>
        <w:t>наивным</w:t>
      </w:r>
      <w:r>
        <w:rPr>
          <w:rFonts w:ascii="Verdana" w:hAnsi="Verdana"/>
          <w:color w:val="000000"/>
          <w:sz w:val="18"/>
          <w:szCs w:val="18"/>
        </w:rPr>
        <w:t>», а в промышленном отношении - ошибочным. Прогнозные ресурсы по ним практически не определяются.6</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Такие виды ОПИ, как диатомиты, трепелы, опоки называют природными сорбентами, поскольку обладают высокими сорбционными, ионообменными, фильтровальными свойствами, в т.ч. поглощать и удерживать радионуклиды. Природные сорбенты в десятки раз дешевле и доступнее синтетических, а их использование дает одинаковый или близкий к им эффект. Ежегодно в мире используется более 15 миллионов тонн природных минеральных сорбентов.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годовой уровень потребления диатомитов составляет 800 тысяч тонн в</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Ответственность за нарушение правил охраны и использования недр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-2002 -№4</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Ведерников Н Н , Аксенов Е М Социально-экономическая значимость и пути развития минерально-сырьевой базы нерудных полезных ископаемых //Разведка и охрана недр - 2003 - №3. - С 2-7.</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Аксенов Е М , Ахманов Г Г , Баталин Ю В , Васильев Н Г, Ведерников Н Н , Чуприна Н С, Фахрутдинов Р 3 Методологические основы и направление геолого-экономической оценки ресурсного потенциала нерудных полезных ископаемых России // Разведка и охрана недр -2003 -№3 -С 7-12</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Никитина Н К О фактической распространенности общераспространенных полезных ископаемых» // Минеральные ресурсы России Экономика и управление - 2002 - №4 С 56-57 год. Поэтому очевидна необходимость дальнейшего совершенствования и п развития базы природных адсорбентов.</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ряда авторов, эффективное использование ОПИ позволит реализовать такие задачи, как получение валютного дохода от экспорта, решение проблем импортозамещения, сырьевой безопасности.</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тенденций мирового технического прогресса показывает, что в XXI в. важнейшими направлениями в области технологии добычи и переработки природных сорбентов будут, в том числе, создание перспективных технологий по их переработке, глубокому обогащению и модификации их технологических свойств, в том числе для получения дефицитной энергосберегающей продукции - конструкционных материалов, керамики, жидкого стекла, абразивов, высококачественных сорбентов, минеральных удобрений за счет использования таких ОПИ, как диатомитов, опок, глин, доломитов и т.д.9</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Также невысока степень изученности запасов торфа. Имеются данные о том, что практически 90% его общих ресурсов являются прогнозными10. Специальные исследования торфа, направленные на выявление возможностей комплексного использования в топливно-энергетической, строительной, химической отраслях промышленности, медицине, бальнеологии и курортологии, не проводились, несмотря на то, что решение этих задач имеет большое значение для расширения сферы использования сырьевой базы торфа, создания высокорентабельной торфяной промышленности.11</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нарастанием потребности внедрения ресурсосберегающих технологий необходимо увеличение применения торфа как топлива.</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Дистанов У Г, Зайнуллин И И , Конюхова Т П ,</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А А Минерально-сырьевой потенциал природных адсорбентов //Разведка и охрана недр -2003 -№3 -С 28-33</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Садыков Р К, Сенаторов П П, Чуприна Н С Геолого-экономические исследования минерально-производственных комплексов неметаллов субъектов федерации в современных условиях II Разведка и охрана недр -2003 -№3 -С 38-46</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Аксенов Е М , Ведерников Н Н , Чуприна Н С Агрохимическое и горно-рудное сырье на рубеже XXI в II Минеральные ресурсы России Экономика и управление -2000 -№5-6 - С 7-15</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Матухин Р Г, Матухина Р Г, Никитина Е И Западная Сибирь - крупнейшая торфяная провинция мира II Разведка и охрана недр -2003 -№11-12 -С 82-85</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западе торфопродукты пользуются постоянным спросом. Потребление торфа на душу населения в Ирландии - 240 л., в Голландии и Франции - 220 л., в России - менее 0, 5 л.12</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Отмечается необходимость внедрения в практику более полного использования на экономической основе попутно добываемых вскрышных пород (рыхлые породы - песок, глины, мел - пригодны для производства силикатного и обычного кирпича, керамзита, как связующие добавки для окомкования при производстве окатышей, для известкования кислых почв и Т.д.)".</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совершенствование правового регулирования отношений, связанных с их освоением, приведение нормативных правовых актов субъектов РФ в соответствие нормам федерального законодательства, усиление контроля за соблюдением законодательства при их добыче.</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общественные отношения, складывающиеся в сфере освоения ОПИ, под которым в настоящей работе понимаются поиски, оценка, разведка и добыча ОПИ с участием государства и юридических и физических лиц-недропользователей.</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и институты, устанавливающие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государства и недропользователей как субъектов горного права и порядок их осуществления.</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Актуальность темы диссертации обусловливает цель работы: исследование правового режима поисков, оценки, разведки и разработки ОПИ.</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Постановка указанной цели определила необходимость решения следующих задач исследования.</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Сердюк СС, Ломаев В Г, Конторович А А Минерально-сырьевая база Красноярского края инвестиционный потенциал //Минеральные ресурсы России Экономика и управление -2001.-№3 -С 13-27</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Матухин РГ, Матухина РГ, Никитина ЕИ Западная Сибирь - крупнейшая торфяная провинция мира// Разведка и охрана недр -2003 -№11-12 -С 82-85</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Литвиненко В Возможности минерально-сырьевого потенциала России // Нефть, газ и право - 2002 - №2 -С 12-25</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Изучение в историческом плане формирования законодательства России, регулирующего порядок разработки месторождений ОПИ, анализ и обобщение зарубежного опыта правового регулирования в данной сфере.</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Формулировка понятия ОПИ, определение особенностей их правового режима.</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Рассмотрение особенностей лицензионных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устанавливающих условия пользования недрами с целью разработки ОПИ.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 права добычи ОПИ собственниками, владельцами земельных участков для собственных нужд как рудимента от предусмотренного</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Горным Российской империи права</w:t>
      </w:r>
      <w:r>
        <w:rPr>
          <w:rStyle w:val="WW8Num3z0"/>
          <w:rFonts w:ascii="Verdana" w:hAnsi="Verdana"/>
          <w:color w:val="000000"/>
          <w:sz w:val="18"/>
          <w:szCs w:val="18"/>
        </w:rPr>
        <w:t> </w:t>
      </w:r>
      <w:r>
        <w:rPr>
          <w:rStyle w:val="WW8Num4z0"/>
          <w:rFonts w:ascii="Verdana" w:hAnsi="Verdana"/>
          <w:color w:val="4682B4"/>
          <w:sz w:val="18"/>
          <w:szCs w:val="18"/>
        </w:rPr>
        <w:t>акцессии</w:t>
      </w:r>
      <w:r>
        <w:rPr>
          <w:rFonts w:ascii="Verdana" w:hAnsi="Verdana"/>
          <w:color w:val="000000"/>
          <w:sz w:val="18"/>
          <w:szCs w:val="18"/>
        </w:rPr>
        <w:t>.</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Выявление пробелов и противоречий в действующем законодательстве.</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Выработка предложений по совершенствованию законодательства, регулирующего правоотношения, объектом которых являются ОПИ.</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правовой проблемы Проблеме правового регулирования отношений, связанных с разведкой и разработкой месторождений ОПИ, посвящена лишь одна монография, автором которой является Г.С.Башмаков, изданная в 1978 г.'4 В ней подробно рассматриваются особенности пользования недрами, связанного с добычей ОПИ, в том числе вопросы пользования недрами с целью поисков и оценки, разведки и разработки месторождений ОПИ, ликвидацией и консервацией горнодобывающих предприятий, контроля за добычей этих ископаемых. Работа Г.С.Башмакова, безусловно, имеет очень большое значение, однако в ней не могли быть учтены новые правовые проблемы, возникающие в системе современных горных правовых отношений, поскольку правовая система РФ строится на иных принципах правового регулирования, таких как платность, срочность пользования недрами, возможности предоставления участков недр,</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Башмаков ГС Правовое регулирование разведки и разработки общераспространенных полезных ископаемых - Москва Издательство «</w:t>
      </w:r>
      <w:r>
        <w:rPr>
          <w:rStyle w:val="WW8Num4z0"/>
          <w:rFonts w:ascii="Verdana" w:hAnsi="Verdana"/>
          <w:color w:val="4682B4"/>
          <w:sz w:val="18"/>
          <w:szCs w:val="18"/>
        </w:rPr>
        <w:t>НАУКА</w:t>
      </w:r>
      <w:r>
        <w:rPr>
          <w:rFonts w:ascii="Verdana" w:hAnsi="Verdana"/>
          <w:color w:val="000000"/>
          <w:sz w:val="18"/>
          <w:szCs w:val="18"/>
        </w:rPr>
        <w:t>», 1978 - 136 с содержащих месторождения ОПИ, на условиях соглашений о разделе продукции и т.д.</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Других более или менее фундаментальных исследований на эту тему не известно. Правовые вопросы, связанные с регулированием правоотношений, возникающих по поводу ОПИ, мало исследовались в юридической литературе. В различных монографиях,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 ОПИ упоминается лишь попутно, при освещении каких-то иных проблем недропользования. Вопросам, регулирующим правовые отношения, возникающим по поводу разведки и разработки ОПИ, обычно посвящается лишь несколько абзацев или страниц в статьях, монографиях или учебниках.</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настоящей работы послужили труды российских ученых:</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А.А., Алехина А.А., Жарикова Ю.Г.,</w:t>
      </w:r>
      <w:r>
        <w:rPr>
          <w:rStyle w:val="WW8Num3z0"/>
          <w:rFonts w:ascii="Verdana" w:hAnsi="Verdana"/>
          <w:color w:val="000000"/>
          <w:sz w:val="18"/>
          <w:szCs w:val="18"/>
        </w:rPr>
        <w:t> </w:t>
      </w:r>
      <w:r>
        <w:rPr>
          <w:rStyle w:val="WW8Num4z0"/>
          <w:rFonts w:ascii="Verdana" w:hAnsi="Verdana"/>
          <w:color w:val="4682B4"/>
          <w:sz w:val="18"/>
          <w:szCs w:val="18"/>
        </w:rPr>
        <w:t>Карасса</w:t>
      </w:r>
      <w:r>
        <w:rPr>
          <w:rStyle w:val="WW8Num3z0"/>
          <w:rFonts w:ascii="Verdana" w:hAnsi="Verdana"/>
          <w:color w:val="000000"/>
          <w:sz w:val="18"/>
          <w:szCs w:val="18"/>
        </w:rPr>
        <w:t> </w:t>
      </w:r>
      <w:r>
        <w:rPr>
          <w:rFonts w:ascii="Verdana" w:hAnsi="Verdana"/>
          <w:color w:val="000000"/>
          <w:sz w:val="18"/>
          <w:szCs w:val="18"/>
        </w:rPr>
        <w:t>А.В., Кармолицкого А.А., Козлова Ю.М.,</w:t>
      </w:r>
      <w:r>
        <w:rPr>
          <w:rStyle w:val="WW8Num3z0"/>
          <w:rFonts w:ascii="Verdana" w:hAnsi="Verdana"/>
          <w:color w:val="000000"/>
          <w:sz w:val="18"/>
          <w:szCs w:val="18"/>
        </w:rPr>
        <w:t> </w:t>
      </w:r>
      <w:r>
        <w:rPr>
          <w:rStyle w:val="WW8Num4z0"/>
          <w:rFonts w:ascii="Verdana" w:hAnsi="Verdana"/>
          <w:color w:val="4682B4"/>
          <w:sz w:val="18"/>
          <w:szCs w:val="18"/>
        </w:rPr>
        <w:t>Кокошкина</w:t>
      </w:r>
      <w:r>
        <w:rPr>
          <w:rStyle w:val="WW8Num3z0"/>
          <w:rFonts w:ascii="Verdana" w:hAnsi="Verdana"/>
          <w:color w:val="000000"/>
          <w:sz w:val="18"/>
          <w:szCs w:val="18"/>
        </w:rPr>
        <w:t> </w:t>
      </w:r>
      <w:r>
        <w:rPr>
          <w:rFonts w:ascii="Verdana" w:hAnsi="Verdana"/>
          <w:color w:val="000000"/>
          <w:sz w:val="18"/>
          <w:szCs w:val="18"/>
        </w:rPr>
        <w:t>Ф.Ф., Матузова Н.И., Малько А.В., и др., а также ученых, непосредственно занимающихся проблемами горного права:</w:t>
      </w:r>
      <w:r>
        <w:rPr>
          <w:rStyle w:val="WW8Num3z0"/>
          <w:rFonts w:ascii="Verdana" w:hAnsi="Verdana"/>
          <w:color w:val="000000"/>
          <w:sz w:val="18"/>
          <w:szCs w:val="18"/>
        </w:rPr>
        <w:t> </w:t>
      </w:r>
      <w:r>
        <w:rPr>
          <w:rStyle w:val="WW8Num4z0"/>
          <w:rFonts w:ascii="Verdana" w:hAnsi="Verdana"/>
          <w:color w:val="4682B4"/>
          <w:sz w:val="18"/>
          <w:szCs w:val="18"/>
        </w:rPr>
        <w:t>Башмакова</w:t>
      </w:r>
      <w:r>
        <w:rPr>
          <w:rStyle w:val="WW8Num3z0"/>
          <w:rFonts w:ascii="Verdana" w:hAnsi="Verdana"/>
          <w:color w:val="000000"/>
          <w:sz w:val="18"/>
          <w:szCs w:val="18"/>
        </w:rPr>
        <w:t> </w:t>
      </w:r>
      <w:r>
        <w:rPr>
          <w:rFonts w:ascii="Verdana" w:hAnsi="Verdana"/>
          <w:color w:val="000000"/>
          <w:sz w:val="18"/>
          <w:szCs w:val="18"/>
        </w:rPr>
        <w:t>Г.С., Дроздова И.А., Клюкина Б.Д.,</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О.И., Лисковца Б.А., Махлиной М.И.,</w:t>
      </w:r>
      <w:r>
        <w:rPr>
          <w:rStyle w:val="WW8Num3z0"/>
          <w:rFonts w:ascii="Verdana" w:hAnsi="Verdana"/>
          <w:color w:val="000000"/>
          <w:sz w:val="18"/>
          <w:szCs w:val="18"/>
        </w:rPr>
        <w:t> </w:t>
      </w:r>
      <w:r>
        <w:rPr>
          <w:rStyle w:val="WW8Num4z0"/>
          <w:rFonts w:ascii="Verdana" w:hAnsi="Verdana"/>
          <w:color w:val="4682B4"/>
          <w:sz w:val="18"/>
          <w:szCs w:val="18"/>
        </w:rPr>
        <w:t>Мухитдинова</w:t>
      </w:r>
      <w:r>
        <w:rPr>
          <w:rStyle w:val="WW8Num3z0"/>
          <w:rFonts w:ascii="Verdana" w:hAnsi="Verdana"/>
          <w:color w:val="000000"/>
          <w:sz w:val="18"/>
          <w:szCs w:val="18"/>
        </w:rPr>
        <w:t> </w:t>
      </w:r>
      <w:r>
        <w:rPr>
          <w:rFonts w:ascii="Verdana" w:hAnsi="Verdana"/>
          <w:color w:val="000000"/>
          <w:sz w:val="18"/>
          <w:szCs w:val="18"/>
        </w:rPr>
        <w:t>Н.Б., Новиковой Е.В., Певзнера М.Е.,</w:t>
      </w:r>
      <w:r>
        <w:rPr>
          <w:rStyle w:val="WW8Num3z0"/>
          <w:rFonts w:ascii="Verdana" w:hAnsi="Verdana"/>
          <w:color w:val="000000"/>
          <w:sz w:val="18"/>
          <w:szCs w:val="18"/>
        </w:rPr>
        <w:t> </w:t>
      </w:r>
      <w:r>
        <w:rPr>
          <w:rStyle w:val="WW8Num4z0"/>
          <w:rFonts w:ascii="Verdana" w:hAnsi="Verdana"/>
          <w:color w:val="4682B4"/>
          <w:sz w:val="18"/>
          <w:szCs w:val="18"/>
        </w:rPr>
        <w:t>Перчика</w:t>
      </w:r>
      <w:r>
        <w:rPr>
          <w:rStyle w:val="WW8Num3z0"/>
          <w:rFonts w:ascii="Verdana" w:hAnsi="Verdana"/>
          <w:color w:val="000000"/>
          <w:sz w:val="18"/>
          <w:szCs w:val="18"/>
        </w:rPr>
        <w:t> </w:t>
      </w:r>
      <w:r>
        <w:rPr>
          <w:rFonts w:ascii="Verdana" w:hAnsi="Verdana"/>
          <w:color w:val="000000"/>
          <w:sz w:val="18"/>
          <w:szCs w:val="18"/>
        </w:rPr>
        <w:t>А.И., Разовского Ю.В., Сосны С.А.,</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Н.А., Теплова О.М. и др.</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постановления Правительства РФ, ведомственные нормативные акты, а также законодательство субъектов Российской Федерации.</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Проведенные в диссертации исследования опирались на общенаучные методы познания (диалектический, логический, исторический, системный анализ, дедукция и индукция), специальные и частные методы теории государства и права (формально-юридический, сравнительный, государственно-правового моделирования).</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В данной работе впервые комплексно рассматриваются вопросы, посвященные развитию отношений по добыче ОПИ, дается анализ зарубежной практики регулирования этих вопросов, освещаются вопросы правового регулирования разведки и разработки ОПИ в Российской Федерации на современном этапе, заключения лицензионных соглашений, определяющих порядок пользования недрами с целью разработки ОПИ, рассматривается правовой статус геологической информации, выявляются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поднимаются проблемы, связанные с имеющимися противоречиями в законодательстве субъектов РФ нормам федерального законодательства и предлагаются пути их устранения, даются предложения по совершенствованию института разведки и добычи ОПИ.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выражается в том, что полученные результаты и отдельные выводы могут быть использованы недропользователями в практических </w:t>
      </w:r>
      <w:r>
        <w:rPr>
          <w:rFonts w:ascii="Verdana" w:hAnsi="Verdana"/>
          <w:color w:val="000000"/>
          <w:sz w:val="18"/>
          <w:szCs w:val="18"/>
        </w:rPr>
        <w:lastRenderedPageBreak/>
        <w:t>целях для правового обеспечения защиты своих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 процессе разработки месторождений ОПИ, расширения</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опыта недропользователей в целом. Также результаты работы могут быть использованы для совершенствования действующего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при разрешении споров и расширения существующей правоприменительной практики.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учебном процессе при проведении лекционных и семинарских занятий по курсам «</w:t>
      </w:r>
      <w:r>
        <w:rPr>
          <w:rStyle w:val="WW8Num4z0"/>
          <w:rFonts w:ascii="Verdana" w:hAnsi="Verdana"/>
          <w:color w:val="4682B4"/>
          <w:sz w:val="18"/>
          <w:szCs w:val="18"/>
        </w:rPr>
        <w:t>Горное право</w:t>
      </w:r>
      <w:r>
        <w:rPr>
          <w:rFonts w:ascii="Verdana" w:hAnsi="Verdana"/>
          <w:color w:val="000000"/>
          <w:sz w:val="18"/>
          <w:szCs w:val="18"/>
        </w:rPr>
        <w:t>», составлении учебно-методических сборников и пособий по указанной дисциплине. Полученные результаты диссертационного исследования могут быть использованы и при проведении других научных исследований.</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горного права Российского государственного университета имени И.М. Губкина. Основные положения и результаты исследования докладывались на научных конференциях, а также опубликованы в научных публикациях.</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структуре диссертация состоит из введения, трех глав, заключения, приложения, списка использованной литературы (научных источников и нормативных правовых актов).</w:t>
      </w:r>
    </w:p>
    <w:p w:rsidR="009C0A30" w:rsidRDefault="009C0A30" w:rsidP="009C0A3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Котова, Оксана Ивановна</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разработки месторождений</w:t>
      </w:r>
      <w:r>
        <w:rPr>
          <w:rStyle w:val="WW8Num3z0"/>
          <w:rFonts w:ascii="Verdana" w:hAnsi="Verdana"/>
          <w:color w:val="000000"/>
          <w:sz w:val="18"/>
          <w:szCs w:val="18"/>
        </w:rPr>
        <w:t> </w:t>
      </w:r>
      <w:r>
        <w:rPr>
          <w:rStyle w:val="WW8Num4z0"/>
          <w:rFonts w:ascii="Verdana" w:hAnsi="Verdana"/>
          <w:color w:val="4682B4"/>
          <w:sz w:val="18"/>
          <w:szCs w:val="18"/>
        </w:rPr>
        <w:t>ОПИ</w:t>
      </w:r>
      <w:r>
        <w:rPr>
          <w:rStyle w:val="WW8Num3z0"/>
          <w:rFonts w:ascii="Verdana" w:hAnsi="Verdana"/>
          <w:color w:val="000000"/>
          <w:sz w:val="18"/>
          <w:szCs w:val="18"/>
        </w:rPr>
        <w:t> </w:t>
      </w:r>
      <w:r>
        <w:rPr>
          <w:rFonts w:ascii="Verdana" w:hAnsi="Verdana"/>
          <w:color w:val="000000"/>
          <w:sz w:val="18"/>
          <w:szCs w:val="18"/>
        </w:rPr>
        <w:t>имеет свои особенности, такие как отсутствие единого перечня ОПИ для всей России, различный во всех субъектах РФ порядок предоставления недр в пользование, в том числе без проведения конкурса право пользования недрами предоставляется по разным основаниям, существование дополнительных оснований ограничения,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 прекращения пользования недрами, включение в лицензионные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дополнительных условий и т.д. Основные принципы правового регулирования отношений, связанных с разведкой и добычей ОПИ, должны определяться федеральным законодательством. Этот закон является первым</w:t>
      </w:r>
      <w:r>
        <w:rPr>
          <w:rStyle w:val="WW8Num3z0"/>
          <w:rFonts w:ascii="Verdana" w:hAnsi="Verdana"/>
          <w:color w:val="000000"/>
          <w:sz w:val="18"/>
          <w:szCs w:val="18"/>
        </w:rPr>
        <w:t> </w:t>
      </w:r>
      <w:r>
        <w:rPr>
          <w:rStyle w:val="WW8Num4z0"/>
          <w:rFonts w:ascii="Verdana" w:hAnsi="Verdana"/>
          <w:color w:val="4682B4"/>
          <w:sz w:val="18"/>
          <w:szCs w:val="18"/>
        </w:rPr>
        <w:t>кодифицированным</w:t>
      </w:r>
      <w:r>
        <w:rPr>
          <w:rStyle w:val="WW8Num3z0"/>
          <w:rFonts w:ascii="Verdana" w:hAnsi="Verdana"/>
          <w:color w:val="000000"/>
          <w:sz w:val="18"/>
          <w:szCs w:val="18"/>
        </w:rPr>
        <w:t> </w:t>
      </w:r>
      <w:r>
        <w:rPr>
          <w:rFonts w:ascii="Verdana" w:hAnsi="Verdana"/>
          <w:color w:val="000000"/>
          <w:sz w:val="18"/>
          <w:szCs w:val="18"/>
        </w:rPr>
        <w:t>нормативным актом, регулирующим горные отношения в России, принятым в ходе начавшегося реформирования всей политической, экономической и социальной системы нашего общества. Безусловно, он имеет некоторые недостатки, многие его нормы носят декларативный,</w:t>
      </w:r>
      <w:r>
        <w:rPr>
          <w:rStyle w:val="WW8Num3z0"/>
          <w:rFonts w:ascii="Verdana" w:hAnsi="Verdana"/>
          <w:color w:val="000000"/>
          <w:sz w:val="18"/>
          <w:szCs w:val="18"/>
        </w:rPr>
        <w:t> </w:t>
      </w:r>
      <w:r>
        <w:rPr>
          <w:rStyle w:val="WW8Num4z0"/>
          <w:rFonts w:ascii="Verdana" w:hAnsi="Verdana"/>
          <w:color w:val="4682B4"/>
          <w:sz w:val="18"/>
          <w:szCs w:val="18"/>
        </w:rPr>
        <w:t>отсылочный</w:t>
      </w:r>
      <w:r>
        <w:rPr>
          <w:rFonts w:ascii="Verdana" w:hAnsi="Verdana"/>
          <w:color w:val="000000"/>
          <w:sz w:val="18"/>
          <w:szCs w:val="18"/>
        </w:rPr>
        <w:t>характер.</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 «</w:t>
      </w:r>
      <w:r>
        <w:rPr>
          <w:rStyle w:val="WW8Num4z0"/>
          <w:rFonts w:ascii="Verdana" w:hAnsi="Verdana"/>
          <w:color w:val="4682B4"/>
          <w:sz w:val="18"/>
          <w:szCs w:val="18"/>
        </w:rPr>
        <w:t>О недрах</w:t>
      </w:r>
      <w:r>
        <w:rPr>
          <w:rFonts w:ascii="Verdana" w:hAnsi="Verdana"/>
          <w:color w:val="000000"/>
          <w:sz w:val="18"/>
          <w:szCs w:val="18"/>
        </w:rPr>
        <w:t>» несколько раз вносились изменения и дополнения, что отражает объективно существующую тенденцию совершенствования регулирования отношений недропользования на современном этапе. Современное горное законодательство находится в стадии формирования, поэтому наряду с тем, что действуют некоторые нормативные акты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принимается множество новых, отвечающих современным требованиям. Объективная необходимость систематизации правовых норм горного законодательства, устранения имеющихся в них противоречий 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не вызывает сомнений, в связи с чем разрабатывается проект нового закона о недрах, в котором должны быть нормы, регулирующие отношения по разведке и добыче ОПИ, отвечающие требованиям сегодняшнего дня.</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горных правоотношений, регулирование в основном административно-правовыми методами, были расширены пределы</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горных правоотношений. К числу одной из новелл Закона «</w:t>
      </w:r>
      <w:r>
        <w:rPr>
          <w:rStyle w:val="WW8Num4z0"/>
          <w:rFonts w:ascii="Verdana" w:hAnsi="Verdana"/>
          <w:color w:val="4682B4"/>
          <w:sz w:val="18"/>
          <w:szCs w:val="18"/>
        </w:rPr>
        <w:t>О недрах</w:t>
      </w:r>
      <w:r>
        <w:rPr>
          <w:rFonts w:ascii="Verdana" w:hAnsi="Verdana"/>
          <w:color w:val="000000"/>
          <w:sz w:val="18"/>
          <w:szCs w:val="18"/>
        </w:rPr>
        <w:t>» можно отнести заключение договора, устанавливающего условия пользования участком недр, но, к сожалению, ни порядок его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ни содержание не получили детального закрепления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Тем не менее, следует отметить объективную тенденцию возрастания роли договоров в горном праве на современном этапе, поскольку в ходе реализации права на пользования участками недр заключаются соглашения о разделе продукции, лицензионные соглашения, договоры, устанавливающие условия пользования участками недр, соглашения о порядке пользования геологической информацией, договоры, опосредующие оборот</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горных предприятий, и т.д.</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можно отметить, что правовое регулирование отношений, связанных с добычей полезных ископаемых, относимых к общераспространенным, имеет свои особенности. В отношении предоставления прав на добычу ОПИ всегда существовал более льготный порядок, поскольку регулирование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связанных с предоставлением права пользования участками недр, </w:t>
      </w:r>
      <w:r>
        <w:rPr>
          <w:rFonts w:ascii="Verdana" w:hAnsi="Verdana"/>
          <w:color w:val="000000"/>
          <w:sz w:val="18"/>
          <w:szCs w:val="18"/>
        </w:rPr>
        <w:lastRenderedPageBreak/>
        <w:t>содержащими месторождения ОПИ, в отличие от регулирования отношений, связанных с добычей полезных ископаемых, не относимых к общераспространенным, осуществлялось не на федеральном уровне, а союзными республиками, в настоящее время - на уровне субъектов федерации.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режим регулирования установлен и зарубежным законодательством, в том числе законодательством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бывшего СССР. Несмотря на то, что дореволюционное законодательство не применяло термина «ОПИ» или какого-то аналогичного термина в отношении полезных ископаемых, относимых в настоящее время к общераспространенным, оно также устанавливало особенности правового регулирования их добычи, выражающиеся в установлении более льготного режима пользования недрами.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Горного положения 1923 г. добыча ОПИ могла осуществляться свободно, за исключением добычи этих ископаемых в пределах городской черты. Принятие Горного положения 1927 г. положило начало создания</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системы пользования недрами с целью добычи ОПИ, поскольку право на промышленную разработку ОПИ должно было оформляться</w:t>
      </w:r>
      <w:r>
        <w:rPr>
          <w:rStyle w:val="WW8Num3z0"/>
          <w:rFonts w:ascii="Verdana" w:hAnsi="Verdana"/>
          <w:color w:val="000000"/>
          <w:sz w:val="18"/>
          <w:szCs w:val="18"/>
        </w:rPr>
        <w:t> </w:t>
      </w:r>
      <w:r>
        <w:rPr>
          <w:rStyle w:val="WW8Num4z0"/>
          <w:rFonts w:ascii="Verdana" w:hAnsi="Verdana"/>
          <w:color w:val="4682B4"/>
          <w:sz w:val="18"/>
          <w:szCs w:val="18"/>
        </w:rPr>
        <w:t>разрешительным</w:t>
      </w:r>
      <w:r>
        <w:rPr>
          <w:rStyle w:val="WW8Num3z0"/>
          <w:rFonts w:ascii="Verdana" w:hAnsi="Verdana"/>
          <w:color w:val="000000"/>
          <w:sz w:val="18"/>
          <w:szCs w:val="18"/>
        </w:rPr>
        <w:t> </w:t>
      </w:r>
      <w:r>
        <w:rPr>
          <w:rFonts w:ascii="Verdana" w:hAnsi="Verdana"/>
          <w:color w:val="000000"/>
          <w:sz w:val="18"/>
          <w:szCs w:val="18"/>
        </w:rPr>
        <w:t>документом - свидетельством, выдаваемым местными органами власти.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принятый в 1992 г. закон «</w:t>
      </w:r>
      <w:r>
        <w:rPr>
          <w:rStyle w:val="WW8Num4z0"/>
          <w:rFonts w:ascii="Verdana" w:hAnsi="Verdana"/>
          <w:color w:val="4682B4"/>
          <w:sz w:val="18"/>
          <w:szCs w:val="18"/>
        </w:rPr>
        <w:t>О недрах</w:t>
      </w:r>
      <w:r>
        <w:rPr>
          <w:rFonts w:ascii="Verdana" w:hAnsi="Verdana"/>
          <w:color w:val="000000"/>
          <w:sz w:val="18"/>
          <w:szCs w:val="18"/>
        </w:rPr>
        <w:t>» установил лицензионную систему предоставления прав пользования недрами, некоторыми субъектами РФ был установлен порядок предоставления прав пользования недрами с целью добычи ОПИ по аналогии с установленной этим законом системой</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Fonts w:ascii="Verdana" w:hAnsi="Verdana"/>
          <w:color w:val="000000"/>
          <w:sz w:val="18"/>
          <w:szCs w:val="18"/>
        </w:rPr>
        <w:t>. Вместе с тем некоторыми регионами РФ был установлен отличный от него порядок, например, в одних регионах, предоставление прав пользования на условиях либо конкурса, либо аукциона, в других - на условиях совмещения этих процедур, в ряде случаев предусмотрено бесконкурсное предоставление таких прав. В отдельных случаях предусматривается предоставление прав пользования недрами с целью разработки ОПИ на условиях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разделе продукции.</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ужесточение контроля</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за соблюдением лицензионных требований, в том числе за полнотой использования месторождений, соблюдением требований рациональной эксплуатации, за недопущением сверхнормативных потерь, порядком выполнения и соблюдение сроков горных работ, требований к техническим проектам, планам и схемам развития горных работ.</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усиление ответственности недропользователей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противоправных действий при разведке и разработке ОПИ, для этого следует внести изменения и дополнения в нормы действующего законодательства с целью усиления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недропользователей.</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правового регулирования отношений можно предложить следующее.</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отношений, связанные с разведкой и разработкой ОПИ, должно осуществляться на трех уровнях - федеральном, субъектов РФ и местном.</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этих отношений осуществляется в настоящее время в основном не на федеральном уровне, а на уровне субъектов РФ. Диссертант полагает, что федеральными законами или иными нормативными актами РФ должны быть определены следующие ключевые моменты: основные принципы регулирования этих отношений, содержание основных терминов и определений, применяющихся в области регулирования правых отношений, связанных с разведкой и добычей ОПИ, такие как, понятия ОПИ, понятие добычи ОПИ для своих нужд;</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Законом «</w:t>
      </w:r>
      <w:r>
        <w:rPr>
          <w:rStyle w:val="WW8Num4z0"/>
          <w:rFonts w:ascii="Verdana" w:hAnsi="Verdana"/>
          <w:color w:val="4682B4"/>
          <w:sz w:val="18"/>
          <w:szCs w:val="18"/>
        </w:rPr>
        <w:t>О недрах</w:t>
      </w:r>
      <w:r>
        <w:rPr>
          <w:rFonts w:ascii="Verdana" w:hAnsi="Verdana"/>
          <w:color w:val="000000"/>
          <w:sz w:val="18"/>
          <w:szCs w:val="18"/>
        </w:rPr>
        <w:t>» должны быть уточнены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поскольку они наделены правом выдачи разрешений на разработку ОПИ. Органам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необходимо предоставить полномочия по выдаче разрешений на добычу ОПИ для своих нужд собственникам, владельцам земельных участков. В Законе «</w:t>
      </w:r>
      <w:r>
        <w:rPr>
          <w:rStyle w:val="WW8Num4z0"/>
          <w:rFonts w:ascii="Verdana" w:hAnsi="Verdana"/>
          <w:color w:val="4682B4"/>
          <w:sz w:val="18"/>
          <w:szCs w:val="18"/>
        </w:rPr>
        <w:t>О недрах</w:t>
      </w:r>
      <w:r>
        <w:rPr>
          <w:rFonts w:ascii="Verdana" w:hAnsi="Verdana"/>
          <w:color w:val="000000"/>
          <w:sz w:val="18"/>
          <w:szCs w:val="18"/>
        </w:rPr>
        <w:t xml:space="preserve">» должен быть определен правовой статус разрешений, являются ли они разрешительным документом, которым предоставляется право разработки месторождений ОПИ, или этот документ наделяет правом добычи ОПИ лишь собственников и владельцев земельных участков. Право предоставления государственных разрешений на право пользования недрами (лицензий, разрешений, свидетельств и т.д., поскольку наименование этого документа устанавливается регионами самостоятельно) может </w:t>
      </w:r>
      <w:r>
        <w:rPr>
          <w:rFonts w:ascii="Verdana" w:hAnsi="Verdana"/>
          <w:color w:val="000000"/>
          <w:sz w:val="18"/>
          <w:szCs w:val="18"/>
        </w:rPr>
        <w:lastRenderedPageBreak/>
        <w:t>быть предоставлено только органам государственной власти, а не органам местного самоуправления;</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Остальные вопросы должны быть</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на региональном уровне.</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Порядок предоставления добычи ОПИ для собственных нужд собственникам, владельцам земельных участков, выдачу разрешений на право добычи ОПИ для собственных нужд, а также контроль за соблюдением законодательства при осуществлении добычи ОПИ для собственных нужд необходимо отнести к компетенции органов местного самоуправления.</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Пермская область Чеченская республика Иркутская область Томская Область Тамбовская область республика Татарстан Кировская область республика Саха КорякскиИ АО Ростовская область Агинскии Бурятски и АО республика Башкортостан алевролиты аргиллиты * * * * * * * * * ангидрит * * * битумы * * * битумозные породы * * * * * * олочныи камень * брекчии конгломераты * вулканогенные породы * * галька </w:t>
      </w:r>
      <w:r>
        <w:rPr>
          <w:rFonts w:ascii="Arial" w:hAnsi="Arial" w:cs="Arial"/>
          <w:color w:val="000000"/>
          <w:sz w:val="18"/>
          <w:szCs w:val="18"/>
        </w:rPr>
        <w:t>■</w:t>
      </w:r>
      <w:r>
        <w:rPr>
          <w:rFonts w:ascii="Verdana" w:hAnsi="Verdana" w:cs="Verdana"/>
          <w:color w:val="000000"/>
          <w:sz w:val="18"/>
          <w:szCs w:val="18"/>
        </w:rPr>
        <w:t>к</w:t>
      </w:r>
      <w:r>
        <w:rPr>
          <w:rFonts w:ascii="Verdana" w:hAnsi="Verdana"/>
          <w:color w:val="000000"/>
          <w:sz w:val="18"/>
          <w:szCs w:val="18"/>
        </w:rPr>
        <w:t xml:space="preserve"> * * * </w:t>
      </w:r>
      <w:r>
        <w:rPr>
          <w:rFonts w:ascii="Arial" w:hAnsi="Arial" w:cs="Arial"/>
          <w:color w:val="000000"/>
          <w:sz w:val="18"/>
          <w:szCs w:val="18"/>
        </w:rPr>
        <w:t>■</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 * </w:t>
      </w:r>
      <w:r>
        <w:rPr>
          <w:rFonts w:ascii="Verdana" w:hAnsi="Verdana" w:cs="Verdana"/>
          <w:color w:val="000000"/>
          <w:sz w:val="18"/>
          <w:szCs w:val="18"/>
        </w:rPr>
        <w:t>гоавии</w:t>
      </w:r>
      <w:r>
        <w:rPr>
          <w:rFonts w:ascii="Verdana" w:hAnsi="Verdana"/>
          <w:color w:val="000000"/>
          <w:sz w:val="18"/>
          <w:szCs w:val="18"/>
        </w:rPr>
        <w:t xml:space="preserve"> * * * * * * * * </w:t>
      </w:r>
      <w:r>
        <w:rPr>
          <w:rFonts w:ascii="Verdana" w:hAnsi="Verdana" w:cs="Verdana"/>
          <w:color w:val="000000"/>
          <w:sz w:val="18"/>
          <w:szCs w:val="18"/>
        </w:rPr>
        <w:t>валуны</w:t>
      </w:r>
      <w:r>
        <w:rPr>
          <w:rFonts w:ascii="Verdana" w:hAnsi="Verdana"/>
          <w:color w:val="000000"/>
          <w:sz w:val="18"/>
          <w:szCs w:val="18"/>
        </w:rPr>
        <w:t xml:space="preserve"> * * * * * » гипс * * * * * глины * * * * * •* * * * * * * горелые породы угольных месторождении * доломиты * * * * * * * * диатомиты * * * * * тоепел. опока * * * известняки * * * * * * * * * * известковый туф гажа * * * * кварцит * * * * * * магматические и метаморфические породы * * * * * * * * мел * * * * * * * мергель * * * * * * * * * минеральные краски * облицовочные камни * * * * * * * * песок * * * * * * * * * * * * песчаники * * * * * * * * * * * песчано гравииные валунно-гравиино песчаные валунно глыбовые породы * * * * * * * * * подземные воды * ракушечник * * * * сапропель * * * * * * * * сланцы * * * * * * * спонголит * суглинки * * * * * * * * * * * супесь * слюдяной скрап * техногенное сырье * торф * * * * * * * * * торфовивианит * природные смеси глины со щебнем, галькой, гоавием * ю</w:t>
      </w:r>
    </w:p>
    <w:p w:rsidR="009C0A30" w:rsidRDefault="009C0A30" w:rsidP="009C0A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Алтаискии край Респуолика Северная Осетия-Алания Красноярский край Астраханская область Псковская область Тульская область Челябинская область Ярославская область Кемеровская область</w:t>
      </w:r>
      <w:r>
        <w:rPr>
          <w:rStyle w:val="WW8Num3z0"/>
          <w:rFonts w:ascii="Verdana" w:hAnsi="Verdana"/>
          <w:color w:val="000000"/>
          <w:sz w:val="18"/>
          <w:szCs w:val="18"/>
        </w:rPr>
        <w:t> </w:t>
      </w:r>
      <w:r>
        <w:rPr>
          <w:rStyle w:val="WW8Num4z0"/>
          <w:rFonts w:ascii="Verdana" w:hAnsi="Verdana"/>
          <w:color w:val="4682B4"/>
          <w:sz w:val="18"/>
          <w:szCs w:val="18"/>
        </w:rPr>
        <w:t>ЯНАО</w:t>
      </w:r>
      <w:r>
        <w:rPr>
          <w:rStyle w:val="WW8Num3z0"/>
          <w:rFonts w:ascii="Verdana" w:hAnsi="Verdana"/>
          <w:color w:val="000000"/>
          <w:sz w:val="18"/>
          <w:szCs w:val="18"/>
        </w:rPr>
        <w:t> </w:t>
      </w:r>
      <w:r>
        <w:rPr>
          <w:rFonts w:ascii="Verdana" w:hAnsi="Verdana"/>
          <w:color w:val="000000"/>
          <w:sz w:val="18"/>
          <w:szCs w:val="18"/>
        </w:rPr>
        <w:t xml:space="preserve">Владимирская область Пензенская область Калужская область алевролиты аргиллиты * А * * * * * А ангидрит битумы А * блочный камень * А А бутовый камень А брекчии конгломераты * * * оурыи уголь * вулканогенные породы А * * галька * * * * * А * * А гравии * * * А * * * А * А А валуны А * * * гипс А * * * * * * А А А глины * * * * * * * * * А * * А горелые породы угольных месторождении * доломиты * * * * * * А л А А диатомиты * * •А А * А трепел * * * А * А опока * * * * А * * известняки * * -fir * * * * * А * * -А известковый туф * * * А гажа * * * кварцит А * * * * камень декоративно-поделочныи * магматические и метаморфические породы </w:t>
      </w:r>
      <w:r>
        <w:rPr>
          <w:rFonts w:ascii="MS Gothic" w:eastAsia="MS Gothic" w:hAnsi="MS Gothic" w:cs="MS Gothic" w:hint="eastAsia"/>
          <w:color w:val="000000"/>
          <w:sz w:val="18"/>
          <w:szCs w:val="18"/>
        </w:rPr>
        <w:t>★</w:t>
      </w:r>
      <w:r>
        <w:rPr>
          <w:rFonts w:ascii="Verdana" w:hAnsi="Verdana"/>
          <w:color w:val="000000"/>
          <w:sz w:val="18"/>
          <w:szCs w:val="18"/>
        </w:rPr>
        <w:t xml:space="preserve"> * * * *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мел</w:t>
      </w:r>
      <w:r>
        <w:rPr>
          <w:rFonts w:ascii="Verdana" w:hAnsi="Verdana"/>
          <w:color w:val="000000"/>
          <w:sz w:val="18"/>
          <w:szCs w:val="18"/>
        </w:rPr>
        <w:t xml:space="preserve"> * * </w:t>
      </w:r>
      <w:r>
        <w:rPr>
          <w:rFonts w:ascii="Verdana" w:hAnsi="Verdana" w:cs="Verdana"/>
          <w:color w:val="000000"/>
          <w:sz w:val="18"/>
          <w:szCs w:val="18"/>
        </w:rPr>
        <w:t>А</w:t>
      </w:r>
      <w:r>
        <w:rPr>
          <w:rFonts w:ascii="Verdana" w:hAnsi="Verdana"/>
          <w:color w:val="000000"/>
          <w:sz w:val="18"/>
          <w:szCs w:val="18"/>
        </w:rPr>
        <w:t xml:space="preserve"> *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мергель</w:t>
      </w:r>
      <w:r>
        <w:rPr>
          <w:rFonts w:ascii="Verdana" w:hAnsi="Verdana"/>
          <w:color w:val="000000"/>
          <w:sz w:val="18"/>
          <w:szCs w:val="18"/>
        </w:rPr>
        <w:t xml:space="preserve"> * </w:t>
      </w:r>
      <w:r>
        <w:rPr>
          <w:rFonts w:ascii="Verdana" w:hAnsi="Verdana" w:cs="Verdana"/>
          <w:color w:val="000000"/>
          <w:sz w:val="18"/>
          <w:szCs w:val="18"/>
        </w:rPr>
        <w:t>А</w:t>
      </w:r>
      <w:r>
        <w:rPr>
          <w:rFonts w:ascii="Verdana" w:hAnsi="Verdana"/>
          <w:color w:val="000000"/>
          <w:sz w:val="18"/>
          <w:szCs w:val="18"/>
        </w:rPr>
        <w:t xml:space="preserve"> * * *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облицовочные</w:t>
      </w:r>
      <w:r>
        <w:rPr>
          <w:rFonts w:ascii="Verdana" w:hAnsi="Verdana"/>
          <w:color w:val="000000"/>
          <w:sz w:val="18"/>
          <w:szCs w:val="18"/>
        </w:rPr>
        <w:t xml:space="preserve"> </w:t>
      </w:r>
      <w:r>
        <w:rPr>
          <w:rFonts w:ascii="Verdana" w:hAnsi="Verdana" w:cs="Verdana"/>
          <w:color w:val="000000"/>
          <w:sz w:val="18"/>
          <w:szCs w:val="18"/>
        </w:rPr>
        <w:t>камни</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песок</w:t>
      </w:r>
      <w:r>
        <w:rPr>
          <w:rFonts w:ascii="Verdana" w:hAnsi="Verdana"/>
          <w:color w:val="000000"/>
          <w:sz w:val="18"/>
          <w:szCs w:val="18"/>
        </w:rPr>
        <w:t xml:space="preserve"> *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 i </w:t>
      </w:r>
      <w:r>
        <w:rPr>
          <w:rFonts w:ascii="Verdana" w:hAnsi="Verdana" w:cs="Verdana"/>
          <w:color w:val="000000"/>
          <w:sz w:val="18"/>
          <w:szCs w:val="18"/>
        </w:rPr>
        <w:t>А</w:t>
      </w:r>
      <w:r>
        <w:rPr>
          <w:rFonts w:ascii="Verdana" w:hAnsi="Verdana"/>
          <w:color w:val="000000"/>
          <w:sz w:val="18"/>
          <w:szCs w:val="18"/>
        </w:rPr>
        <w:t xml:space="preserve"> * * &gt;1 * * *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песчаники</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 * * * * </w:t>
      </w:r>
      <w:r>
        <w:rPr>
          <w:rFonts w:ascii="Verdana" w:hAnsi="Verdana" w:cs="Verdana"/>
          <w:color w:val="000000"/>
          <w:sz w:val="18"/>
          <w:szCs w:val="18"/>
        </w:rPr>
        <w:t>А</w:t>
      </w:r>
      <w:r>
        <w:rPr>
          <w:rFonts w:ascii="Verdana" w:hAnsi="Verdana"/>
          <w:color w:val="000000"/>
          <w:sz w:val="18"/>
          <w:szCs w:val="18"/>
        </w:rPr>
        <w:t xml:space="preserve"> *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песчано</w:t>
      </w:r>
      <w:r>
        <w:rPr>
          <w:rFonts w:ascii="Verdana" w:hAnsi="Verdana"/>
          <w:color w:val="000000"/>
          <w:sz w:val="18"/>
          <w:szCs w:val="18"/>
        </w:rPr>
        <w:t xml:space="preserve"> </w:t>
      </w:r>
      <w:r>
        <w:rPr>
          <w:rFonts w:ascii="Verdana" w:hAnsi="Verdana" w:cs="Verdana"/>
          <w:color w:val="000000"/>
          <w:sz w:val="18"/>
          <w:szCs w:val="18"/>
        </w:rPr>
        <w:t>гравии</w:t>
      </w:r>
      <w:r>
        <w:rPr>
          <w:rFonts w:ascii="Verdana" w:hAnsi="Verdana"/>
          <w:color w:val="000000"/>
          <w:sz w:val="18"/>
          <w:szCs w:val="18"/>
        </w:rPr>
        <w:t>ные валун но глыбовые породы А * * * * * * * планировочные грунты А подземные воды * ракушечник * * А сланцы А * А * * А соляные отложения озер *</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СУГЛИНКИ А А * * А * * А * * А супесь * торф, сапропель * А А * * * * * А * * чО</w:t>
      </w:r>
    </w:p>
    <w:p w:rsidR="009C0A30" w:rsidRDefault="009C0A30" w:rsidP="009C0A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Курская область республика Бурятия Пензенская область Сахалинская область Самарская область Ульяновская область Ленинградская область Волгоградская область Оренбургская область Ивановская область Красно-дасркии край республика Адыгея алевролиты аргиллиты * * * * * * * * алевриты * ангидрит * * * * * битумы » * * * битумозные породы * * * * блочный камень * брекчии конгломераты * * * * * галька * * * * * * * * гравии * * * * • * * * валуны * * * * * * * гипс - * • * * глины * * - • • - • * * * • горелые породы угольных месторождении • доломиты * * * * * А * * * диатомиты * * * * * * * трепел * * * * * * * * опока * * * * * * * * известняки * * * * * * * * * * * известковый туф гажа * * Ф кварцит * * * * * * * лечебные грязи магматические и метаморфические породы * * * * * * мел * • * « * » * мергель * * * * * * * * минеральные краски облицовочные камни * * * * * А * * песок * * * * * * ф * * * * песчаники * * ф * * * Ф it * * песчано гравииные гравиино песчаные валунно гравиино-песчаные валунно глыбовые породы * * • * * * * - * * « ракушечник * * * * сапропель * * * * • * * * * * - сланцы * * * * * • * * суглинки * * * * * * * * * * * * торф * * * * - * • * * * * чо ON</w:t>
      </w:r>
    </w:p>
    <w:p w:rsidR="009C0A30" w:rsidRDefault="009C0A30" w:rsidP="009C0A3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Котова, Оксана Ивановна, 2007 год</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 приграничном сотрудничестве в области изучения, освоения и охраны недр:</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от 31 мая 2001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-2002.-№3.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Основы гражданского законодательства 1991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-1991.-26 июня,- № 26. Ст. 733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О крестьянском (фермерском хозяйстве):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22.10.90 г. № 348-1//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1990. - 29 ноября. - № 26. - Ст. 324.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недрах: Закон РФ от 21.02.1992 № 2395-1 // Ведомости 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от 16 апреля 1992 г. № 16. -Ст. 834.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авторском праве и смежных правах: Закон от 09.07.1993 № 5351-1 // Ведомости Съезда народных депутатов Российской Федерации и Верховного Совета Российской Федерации. 1993. - 12 августа 1993 г. - № 32,- Ст. 1242.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Федеральный закон от 21.07.1993 № 5485-1 // Российская газета. 1993. - 21 сентября.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от 5 декабря 1994 г. № 32. - Ст. 3301.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информации, информатизации и защите информации: Федеральный закон от 20.02.1995 № 24-ФЗ // Собрание законодательства Российской Федерации. 1995. - 20 февраля. - № 8. - Ст.60.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Федеральный закон от 28.08.95 № 154-ФЗ // Собрание законодательства Российской Федерации. 1995. - 28 августа. - № 35. - Ст. 3506.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Федеральный закон от 30.12.95 № 225-ФЗ // Собрание законодательства Российской Федерации. 1996. - №1. - Ст 18. от 1 января 1996 г. N 1, ст. 18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оценочной деятельности в Российской Федерации: Федеральный закон от 29.07.1998 г. № 135-Ф3 //Российская газета. 1998. - 6 августа.</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Бюджетный кодекс Российской Федерации // Собрание законодательства Российской Федерации. 1998. - 3 августа 1998. - № 31. - Ст. 3823.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Федеральный закон от 30.04.1999 г. N 82-ФЗ // Российской газете. -1999.- 12 мая.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Налоговый кодекс Российской Федерации: // Собрание законодательства Российской Федерации. 2000. - 7 августа. - № 32. - Ст. 3340.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территориях традиционного природопользования коренных малочисленных народов Севера, Сибири и Дальнего Востока Российской</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Федерации: Федеральный закон от 7 мая 2001 г. N 49-ФЗ // Собрание законодательства Российской Федерации. 2001. - 14 мая. - 2001 г. N 20. - Ст. 1972.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Федеральный закон от 08.08.2001 № 128-ФЗ // Собрание законодательства Российской Федерации. -2001. 13 августа. - № 33. Часть I. - Ст. 3430.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Земельный кодекс Российской Федерации: от 25 октября 2001 г. N 136-ФЗ // Собрание законодательства Российской Федерации. 2001. - 29 октября. -№44.-Ст. 4147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крестьянском (фермерском) хозяйстве: Федеральный закон от 11.06.2003 № 74-ФЗ // Собрание законодательства Российской Федерации. -2003. 16 июня. - № 24. - Ст. 2249.</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общих принципах организации местного самоуправления в Российской Федерации: Федеральный закон от 6 октября 2003 N 131-Ф3 // Собрание законодательства Российской Федерации. 2003. - 6 октября. - № 40. - Ст. 3822.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коммерческой тайне: Федеральный закон от 29 июля 2004 г. № 98-ФЗ // Российская газета. 2004. - 5 августа.</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монетный и горный. ПСЗ, т. VII, С.-Пб, 1857.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земле: Декрет, принятый 26.10.1917 Всероссийским Съездом Советов Рабочих, Солдатских и Крестьянских Депутатов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1917. - № 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недрах земли и разработке их: Положение,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Всероссийского Центрального Исполнительного Комитета от 07.07.1923 // Собрание узаконений и распоряжений рабочего и крестьянского правительства. 1923. - №36. Ст.532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Горное положение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Положение, утвержденное постановлением 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13.07.1927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1927. - № 68. -Ст. 687, 688.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Основы законодательства союза ССР и союзных республик о недрах. Приняты на третьей сессии Верховного совета СССР девятого созыва 09.07.75 г. М.: Известия советов депутатов трудящихся СССР, 1975. - 40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Положение, утвержденное Постановлением Верховного Совета РФ от 15.07.92 г. № 3314-1 // Ведомости Съезда народных депутатов РФ и ВС РФ от 20 августа 1992 г., N 33, ст. 1917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Госгортехнадзоре РФ: Положение,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18.02.93 г. № 234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-1993.-№8.-Ст. 657.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Федеральном горном о промышленном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России: Положение, утвержденное постановлением Правительства РФ от 03.12.01 г. № 841 // Собрание законодательства Российской Федерации. 2001. - № 50. - Ст. 4742.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утверждении положения о Министерстве природных ресурсов РФ:</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22.07.2004 № 370 // Российская газета. -2004. 26 июля.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утверждении основных видов минерального стратегического сырья: Распоряжение Правительства РФ от 16.01.1996 № 50-р // Собрание законодательства Российской Федерации. 1996. - 22 января. - № 4. - Ст.390.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утверждении перечня общераспространенных полезных ископаемых по Пермской области: Распоряжение</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Госгортехнадзора РФ, Администрации Пермской области от 16.04.2003 г. N 177-р // Российская газета. -2003,- 17 июня.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утверждении перечня общераспространенных полезных ископаемых по Ростовской области: Распоряжение МПР РФ, Госгортехнадзора РФ и Администрации Ростовской области от 26.09.2003 г. N 441-р // Российская газета. 2003. - 5 декабря.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утверждении перечня общераспространенных полезных ископаемых по Пензенской области: Распоряжение МПР РФ, Госгортехнадзора РФ и Администрации Пензенской области от 24 февраля 2004 г. N 97-р/Р-4/87-пп // Российская газета. 2004. - 14 апреля.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утверждении перечня общераспространенных полезных ископаемых по Республике Бурятия Распоряжение МПР РФ, Госгортехнадзора РФ и Администрации Президента Республики Бурятия от 24.02.2004 г. N 95-р/Р-2/147-р // Российская газета. 2004. - 5 апреля.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порядке предоставления горных отводов для разработки</w:t>
      </w:r>
      <w:r>
        <w:rPr>
          <w:rStyle w:val="WW8Num3z0"/>
          <w:rFonts w:ascii="Verdana" w:hAnsi="Verdana"/>
          <w:color w:val="000000"/>
          <w:sz w:val="18"/>
          <w:szCs w:val="18"/>
        </w:rPr>
        <w:t> </w:t>
      </w:r>
      <w:r>
        <w:rPr>
          <w:rStyle w:val="WW8Num4z0"/>
          <w:rFonts w:ascii="Verdana" w:hAnsi="Verdana"/>
          <w:color w:val="4682B4"/>
          <w:sz w:val="18"/>
          <w:szCs w:val="18"/>
        </w:rPr>
        <w:t>ОПИ</w:t>
      </w:r>
      <w:r>
        <w:rPr>
          <w:rFonts w:ascii="Verdana" w:hAnsi="Verdana"/>
          <w:color w:val="000000"/>
          <w:sz w:val="18"/>
          <w:szCs w:val="18"/>
        </w:rPr>
        <w:t>: Инструкция, утвержденная Советом Министров РСФСР 08.09.1960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РСФСР. 1960 г. - № 32. - Ст. 153 .</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недропользовании на территории Волгоградской области: Закон Волгоградской области от 15.11.96 г. № 89 ОД // Волгоградская правда.1996.-29 ноября.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порядке предоставления и пользования недрами для разработки месторождений ОПИ на территории Ярославской области: Закон Ярославской области от 06.07.1997 № 11-з // Губернские Вести. Спецвыпуск «</w:t>
      </w:r>
      <w:r>
        <w:rPr>
          <w:rStyle w:val="WW8Num4z0"/>
          <w:rFonts w:ascii="Verdana" w:hAnsi="Verdana"/>
          <w:color w:val="4682B4"/>
          <w:sz w:val="18"/>
          <w:szCs w:val="18"/>
        </w:rPr>
        <w:t>Документ</w:t>
      </w:r>
      <w:r>
        <w:rPr>
          <w:rFonts w:ascii="Verdana" w:hAnsi="Verdana"/>
          <w:color w:val="000000"/>
          <w:sz w:val="18"/>
          <w:szCs w:val="18"/>
        </w:rPr>
        <w:t>».1997.- 10 июня.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пользовании недрами при геологическом изучении, разведке и добыче ОПИ на территории округа: Закон Чукотского автономного округа от 28.11.1997 № 31 -03 // Ведомости. 1998. - 16 января.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недропользовании на территории Калужской области: Закон Калужской области от 30.11.1998 № 26-03 // Губернский вестник. 1998. - 22 декабря.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недропользовании: Закон Иркутской области от 28.07.1999 № 38-03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Иркутской области. 1999. - 29 июля. -№31.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 недрах: Закон Республики Дагестан от 09.11.1999 г. № 17 // Дагестанская правда. 1999. - 12 ноября.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порядке предоставления недр для разработки месторождений ОПИ на территории Ленинградской области: Закон Ленинградской области от 30.05.2000 № 13-03 // Вестник Правительства Ленинградской области. 2000. -3 августа. - № 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порядке предоставления недр для разработки месторождений ОПИ на территории Новгородской области: Закон Новгородской области от 27.12.2001 № 17-03 // Новгородские ведомости. 2002. - 16 января.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порядке пользования недрами на территории Владимирской области в целях разработки месторождений ОПИ: Закон Владимирской области от 10.07.02 г. № 65-03 // Владимирские ведомости. 2002. - 24 июля. - № 137.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природных ресурсах и природопользовании в Тамбовской области: Закон Тамбовской области от 11.10.2002 № 58-3 // Тамбовская жизнь. 2002. -12 ноября.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О пользовании участками недр для геологического изучения и добычи ОПИ: Закон Алтайского края от 09.04.2003 № 11 -ЗС // Сборник законодательства Алтайского края. 2003 г. - № 84. - С. 14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порядке получения права пользования участками недр, содержащими ОПИ: Закон Удмуртской республики от 04.11.2004 № 52-РЗ // Известия Удмуртской республики. 2004. - 4 декабря.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 порядке получения права пользования участками недр, распоряжение которыми относится к компетенции Свердловской области: Закон Свердловской области от 27.12.2004 г. № 219-03 // Областной газете. 2004. -29 декабря.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 ОПИ: Закон Агинского Бурятского автономного округа от 22.02.2005. №506-</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//Вестник. 2005. - 17 марта.</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Порядок предоставления горных отводов для разработки месторождений ОПИ на территории Пензенской области: Утвержден законом Пензенской области от 21.04.2005 № 791-ЗПО // Пензенские Губернские ведомости. 2005. - 5 мая.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порядке предоставления и использования недр в целях геологического изучения и разработки месторождений ОПИ: Закон Ненецкого автономного округа от 06.05.2005 №568-03 // Наръяна-Вындер. 2005. - 21 мая.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предоставлении недр и пользовании недрами на территории Архангельской области: Закон Архангельской области от 22 июня 2005 г. N 484-03 // Ведомости Архангельского областного Собрания депутатов. 2005. - № 4 (часть I).</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порядке получения права пользования участками недр, содержащими месторождения ОПИ, на территории Ульяновской области: Закон Ульяновской области от 04.07.2005 № 057-30 // Ульяновская правда. 2005. - 12 июля.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порядке пользования участками недр, содержащими месторождения общераспространенных полезных ископаемых на территории Карачаево-Черкесской Республик: Закон Карачаево-Черкесской Республики от 25.01.2006 №11-РЗ // День республики. 2006. - 31 января.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 утверждении перечня ОПИ Тульской области: Постановление губернатора Тульской области от 05.01.1999 г. № 10 // Вестник администрации Тульской области. 1998. - № 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 утверждении Перечня общераспространенных полезных ископаемых Челябинской области: Постановление Губернатора Челябинской области от 19 марта 1999 г. N 101 // Южноуральская панорама. 1999. - 13 апреля.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 согласовании перечня общераспространенных полезных ископаемых Ярославской области: Постановление Губернатора Ярославской области от 25 января 2</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 N 53 // Губернские Вести (специальный выпуск "Документ"). -2000. 1 февраля.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Об утверждении Перечня общераспространенных полезных ископаемых местного значения на территории Пермской области: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Губернатора Пермской области от 2 ноября 2005 г. N 169 // Звезда. 2005. - 8 ноября.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 порядке лицензирования пользования недрами для разработки ОПИ на территории Республики Марий Эл: Постановление Правительства республики Марий Эл от 05.08.1998 № 307 II Марийская правда. 1998. - 13 августа.</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 порядке добычи ОПИ собственниками и владельцами земельных участков: Положение, утвержденное постановлением Правительства Ярославской области от 03.09.1998 № 150-п // Губернские вести. Спецвыпуск «</w:t>
      </w:r>
      <w:r>
        <w:rPr>
          <w:rStyle w:val="WW8Num4z0"/>
          <w:rFonts w:ascii="Verdana" w:hAnsi="Verdana"/>
          <w:color w:val="4682B4"/>
          <w:sz w:val="18"/>
          <w:szCs w:val="18"/>
        </w:rPr>
        <w:t>Документ</w:t>
      </w:r>
      <w:r>
        <w:rPr>
          <w:rFonts w:ascii="Verdana" w:hAnsi="Verdana"/>
          <w:color w:val="000000"/>
          <w:sz w:val="18"/>
          <w:szCs w:val="18"/>
        </w:rPr>
        <w:t>». 1998. - 30 сентября.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 утверждении Положения о порядке получения лицензии на право пользования недрами месторождений общераспространенных полезных ископаемых и грунтов на территории области: Распоряжение администрации Тюменской области от 01.09.1994 № 759-р</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Издательство БЕК, 1994 . - 138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А.А., Козлов Ю.М.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РФ: Учебник. М.: Зерцало, ТЕИС, 1996 г. - 640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Аксенов</w:t>
      </w:r>
      <w:r>
        <w:rPr>
          <w:rStyle w:val="WW8Num3z0"/>
          <w:rFonts w:ascii="Verdana" w:hAnsi="Verdana"/>
          <w:color w:val="000000"/>
          <w:sz w:val="18"/>
          <w:szCs w:val="18"/>
        </w:rPr>
        <w:t> </w:t>
      </w:r>
      <w:r>
        <w:rPr>
          <w:rFonts w:ascii="Verdana" w:hAnsi="Verdana"/>
          <w:color w:val="000000"/>
          <w:sz w:val="18"/>
          <w:szCs w:val="18"/>
        </w:rPr>
        <w:t>Е.М., Ведерников Н.Н., Чуприна Н.С. Агрохимическое и горнорудное сырье на рубеже XXI в. // Минеральные ресурсы России. Экономика и управление. 2000. - №5-6. - С.7-15.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Афанасенков</w:t>
      </w:r>
      <w:r>
        <w:rPr>
          <w:rStyle w:val="WW8Num3z0"/>
          <w:rFonts w:ascii="Verdana" w:hAnsi="Verdana"/>
          <w:color w:val="000000"/>
          <w:sz w:val="18"/>
          <w:szCs w:val="18"/>
        </w:rPr>
        <w:t> </w:t>
      </w:r>
      <w:r>
        <w:rPr>
          <w:rFonts w:ascii="Verdana" w:hAnsi="Verdana"/>
          <w:color w:val="000000"/>
          <w:sz w:val="18"/>
          <w:szCs w:val="18"/>
        </w:rPr>
        <w:t>А.П. Основные направления развития законодательства в сфере пользования недрами.// Нефть. Газ. Право. 2003. - №3. - С. 10-11.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А.М.Каверин A.M., Краснов Н.И. Законодательство о недрах Москва: «</w:t>
      </w:r>
      <w:r>
        <w:rPr>
          <w:rStyle w:val="WW8Num4z0"/>
          <w:rFonts w:ascii="Verdana" w:hAnsi="Verdana"/>
          <w:color w:val="4682B4"/>
          <w:sz w:val="18"/>
          <w:szCs w:val="18"/>
        </w:rPr>
        <w:t>Юридическая литература</w:t>
      </w:r>
      <w:r>
        <w:rPr>
          <w:rFonts w:ascii="Verdana" w:hAnsi="Verdana"/>
          <w:color w:val="000000"/>
          <w:sz w:val="18"/>
          <w:szCs w:val="18"/>
        </w:rPr>
        <w:t>»; 1976 г. - 80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Правовое регулирование разведки и разработки общераспространенных полезных ископаемых. Москва: Издательство «</w:t>
      </w:r>
      <w:r>
        <w:rPr>
          <w:rStyle w:val="WW8Num4z0"/>
          <w:rFonts w:ascii="Verdana" w:hAnsi="Verdana"/>
          <w:color w:val="4682B4"/>
          <w:sz w:val="18"/>
          <w:szCs w:val="18"/>
        </w:rPr>
        <w:t>НАУКА</w:t>
      </w:r>
      <w:r>
        <w:rPr>
          <w:rFonts w:ascii="Verdana" w:hAnsi="Verdana"/>
          <w:color w:val="000000"/>
          <w:sz w:val="18"/>
          <w:szCs w:val="18"/>
        </w:rPr>
        <w:t>», 1978.- 136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Понятие недр по советскому законодательству // Советское государство и право. 1973. - № 9. - С. 129-132.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 пользования недрами в СССР. М.: Издательство «</w:t>
      </w:r>
      <w:r>
        <w:rPr>
          <w:rStyle w:val="WW8Num4z0"/>
          <w:rFonts w:ascii="Verdana" w:hAnsi="Verdana"/>
          <w:color w:val="4682B4"/>
          <w:sz w:val="18"/>
          <w:szCs w:val="18"/>
        </w:rPr>
        <w:t>Наука</w:t>
      </w:r>
      <w:r>
        <w:rPr>
          <w:rFonts w:ascii="Verdana" w:hAnsi="Verdana"/>
          <w:color w:val="000000"/>
          <w:sz w:val="18"/>
          <w:szCs w:val="18"/>
        </w:rPr>
        <w:t>», 1974 г. - 156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Ю.Благовещенская М.С. Участие пользователя недр в социально-экономическом развитии соответствующей территории как одно их условий лицензионного соглашения.//Экологическое право. 2004. - №1.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П.Брагинский М.И.,</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Договорное право: Книга первая. Общие положения.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 - 848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Юристъ</w:t>
      </w:r>
      <w:r>
        <w:rPr>
          <w:rStyle w:val="WW8Num3z0"/>
          <w:rFonts w:ascii="Verdana" w:hAnsi="Verdana"/>
          <w:color w:val="000000"/>
          <w:sz w:val="18"/>
          <w:szCs w:val="18"/>
        </w:rPr>
        <w:t> </w:t>
      </w:r>
      <w:r>
        <w:rPr>
          <w:rFonts w:ascii="Verdana" w:hAnsi="Verdana"/>
          <w:color w:val="000000"/>
          <w:sz w:val="18"/>
          <w:szCs w:val="18"/>
        </w:rPr>
        <w:t>- 2002 - 688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Валентей С.Д,</w:t>
      </w:r>
      <w:r>
        <w:rPr>
          <w:rStyle w:val="WW8Num3z0"/>
          <w:rFonts w:ascii="Verdana" w:hAnsi="Verdana"/>
          <w:color w:val="000000"/>
          <w:sz w:val="18"/>
          <w:szCs w:val="18"/>
        </w:rPr>
        <w:t> </w:t>
      </w:r>
      <w:r>
        <w:rPr>
          <w:rStyle w:val="WW8Num4z0"/>
          <w:rFonts w:ascii="Verdana" w:hAnsi="Verdana"/>
          <w:color w:val="4682B4"/>
          <w:sz w:val="18"/>
          <w:szCs w:val="18"/>
        </w:rPr>
        <w:t>Бухвальд</w:t>
      </w:r>
      <w:r>
        <w:rPr>
          <w:rStyle w:val="WW8Num3z0"/>
          <w:rFonts w:ascii="Verdana" w:hAnsi="Verdana"/>
          <w:color w:val="000000"/>
          <w:sz w:val="18"/>
          <w:szCs w:val="18"/>
        </w:rPr>
        <w:t> </w:t>
      </w:r>
      <w:r>
        <w:rPr>
          <w:rFonts w:ascii="Verdana" w:hAnsi="Verdana"/>
          <w:color w:val="000000"/>
          <w:sz w:val="18"/>
          <w:szCs w:val="18"/>
        </w:rPr>
        <w:t>Е.М. Реформирование недропользования: как избежать крайностей? // Законодательство и экономика. 2003. - №5.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Н.Ведерников Н.Н.,</w:t>
      </w:r>
      <w:r>
        <w:rPr>
          <w:rStyle w:val="WW8Num3z0"/>
          <w:rFonts w:ascii="Verdana" w:hAnsi="Verdana"/>
          <w:color w:val="000000"/>
          <w:sz w:val="18"/>
          <w:szCs w:val="18"/>
        </w:rPr>
        <w:t> </w:t>
      </w:r>
      <w:r>
        <w:rPr>
          <w:rStyle w:val="WW8Num4z0"/>
          <w:rFonts w:ascii="Verdana" w:hAnsi="Verdana"/>
          <w:color w:val="4682B4"/>
          <w:sz w:val="18"/>
          <w:szCs w:val="18"/>
        </w:rPr>
        <w:t>Аксенов</w:t>
      </w:r>
      <w:r>
        <w:rPr>
          <w:rStyle w:val="WW8Num3z0"/>
          <w:rFonts w:ascii="Verdana" w:hAnsi="Verdana"/>
          <w:color w:val="000000"/>
          <w:sz w:val="18"/>
          <w:szCs w:val="18"/>
        </w:rPr>
        <w:t> </w:t>
      </w:r>
      <w:r>
        <w:rPr>
          <w:rFonts w:ascii="Verdana" w:hAnsi="Verdana"/>
          <w:color w:val="000000"/>
          <w:sz w:val="18"/>
          <w:szCs w:val="18"/>
        </w:rPr>
        <w:t>Е.М. Социально-экономическая значимость и пути развития минерально-сырьевой базы нерудных полезных ископаемых.//Разведка и охрана недр. 2003. - №3. - С.2-7.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Виноградова О. Недропользование по Трутневу. // Нефтегазовая вертикаль. 2004. №6. - С.6-8.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Права на интеллектуальную собственность в новом ГК РФ // Государство и право. 1995. - № 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Гаврилов С., Ивановский И. Экономико-правовой аспект реформирования отношений собственности на природные ресурсы // Вопросы экономики. -1995 г. № 9. - С.107-108.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Гайдук И. О практике недропользования в России и США.//Нефтегазовая вертикаль. 2001. - №9. - С.45-48.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Л.Б., Михайлова Л.А. Интеллектуальная собственность: сущность и правовая природа // Советское государство и право. 1991. - № 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Городов</w:t>
      </w:r>
      <w:r>
        <w:rPr>
          <w:rStyle w:val="WW8Num3z0"/>
          <w:rFonts w:ascii="Verdana" w:hAnsi="Verdana"/>
          <w:color w:val="000000"/>
          <w:sz w:val="18"/>
          <w:szCs w:val="18"/>
        </w:rPr>
        <w:t> </w:t>
      </w:r>
      <w:r>
        <w:rPr>
          <w:rFonts w:ascii="Verdana" w:hAnsi="Verdana"/>
          <w:color w:val="000000"/>
          <w:sz w:val="18"/>
          <w:szCs w:val="18"/>
        </w:rPr>
        <w:t>О.А. «</w:t>
      </w:r>
      <w:r>
        <w:rPr>
          <w:rStyle w:val="WW8Num4z0"/>
          <w:rFonts w:ascii="Verdana" w:hAnsi="Verdana"/>
          <w:color w:val="4682B4"/>
          <w:sz w:val="18"/>
          <w:szCs w:val="18"/>
        </w:rPr>
        <w:t>Собственность</w:t>
      </w:r>
      <w:r>
        <w:rPr>
          <w:rFonts w:ascii="Verdana" w:hAnsi="Verdana"/>
          <w:color w:val="000000"/>
          <w:sz w:val="18"/>
          <w:szCs w:val="18"/>
        </w:rPr>
        <w:t>» и «</w:t>
      </w:r>
      <w:r>
        <w:rPr>
          <w:rStyle w:val="WW8Num4z0"/>
          <w:rFonts w:ascii="Verdana" w:hAnsi="Verdana"/>
          <w:color w:val="4682B4"/>
          <w:sz w:val="18"/>
          <w:szCs w:val="18"/>
        </w:rPr>
        <w:t>Интеллектуальная собственность</w:t>
      </w:r>
      <w:r>
        <w:rPr>
          <w:rFonts w:ascii="Verdana" w:hAnsi="Verdana"/>
          <w:color w:val="000000"/>
          <w:sz w:val="18"/>
          <w:szCs w:val="18"/>
        </w:rPr>
        <w:t>» // Интеллектуальная собственность. 1994. - № 9-10.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Д.В. Информация как объект правового регулирования. Теоретический аспект./ЛОрист. 2001. - №1. - С. 14-15.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Н.В. Конкурсы и аукционы на право пользования недрами: проблемы правового обеспечения. // Экологическое право. 2002. - №2.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А.В. Общие вопросы теории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договора. Красноярск: Научное издание, 1997. 93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Джонстон Д. Международный нефтяной бизнес: налоговые системы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разделе продукции / Пер. с англ. М.: ЗАО «Олимп-Бизнес», 2000.-352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Дистанов</w:t>
      </w:r>
      <w:r>
        <w:rPr>
          <w:rStyle w:val="WW8Num3z0"/>
          <w:rFonts w:ascii="Verdana" w:hAnsi="Verdana"/>
          <w:color w:val="000000"/>
          <w:sz w:val="18"/>
          <w:szCs w:val="18"/>
        </w:rPr>
        <w:t> </w:t>
      </w:r>
      <w:r>
        <w:rPr>
          <w:rFonts w:ascii="Verdana" w:hAnsi="Verdana"/>
          <w:color w:val="000000"/>
          <w:sz w:val="18"/>
          <w:szCs w:val="18"/>
        </w:rPr>
        <w:t>У.Г., Зайнуллин И.И., Конюхова Т.П.,</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А.А. Минерально-сырьевой потенциал природных адсорбентов. //Разведка и охрана недр. -2003. №3. -С.28-33.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А.В. Объекты права государственной социалистической собственности и их классификация // Советское государство и право. -1949. -№ 1. С.55-63.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Дорохин</w:t>
      </w:r>
      <w:r>
        <w:rPr>
          <w:rStyle w:val="WW8Num3z0"/>
          <w:rFonts w:ascii="Verdana" w:hAnsi="Verdana"/>
          <w:color w:val="000000"/>
          <w:sz w:val="18"/>
          <w:szCs w:val="18"/>
        </w:rPr>
        <w:t> </w:t>
      </w:r>
      <w:r>
        <w:rPr>
          <w:rFonts w:ascii="Verdana" w:hAnsi="Verdana"/>
          <w:color w:val="000000"/>
          <w:sz w:val="18"/>
          <w:szCs w:val="18"/>
        </w:rPr>
        <w:t>С.В. Деление права на</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Поиск критериев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№9. С.2-13.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И.А. Договоры на передачу в пользование природных ресурсов: Учебно-практическое пособие. М.: «</w:t>
      </w:r>
      <w:r>
        <w:rPr>
          <w:rStyle w:val="WW8Num4z0"/>
          <w:rFonts w:ascii="Verdana" w:hAnsi="Verdana"/>
          <w:color w:val="4682B4"/>
          <w:sz w:val="18"/>
          <w:szCs w:val="18"/>
        </w:rPr>
        <w:t>Проспект</w:t>
      </w:r>
      <w:r>
        <w:rPr>
          <w:rFonts w:ascii="Verdana" w:hAnsi="Verdana"/>
          <w:color w:val="000000"/>
          <w:sz w:val="18"/>
          <w:szCs w:val="18"/>
        </w:rPr>
        <w:t>», 2001. - 120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в вопросах и ответах: Учебное пособие. -М.: 2001.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Лицензионное соглашение: противостояние административного и гражданского права // Минеральные ресурсы России. Экономика и управление. 2002 г. - № 4. - С. 60-62.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Дьяченко Д. Прорастают на поверхность проблемы подземелья. //Бизнес-адвокат. 2000. - №8-9.</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Дьячкова Е., Мареева С. Краткий обзор опыта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по юнитизации участков недр при освоении ресурсов углеводородов.// Нефть. Газ и право. -2001 -№2.-С.27-38.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Евдокимова</w:t>
      </w:r>
      <w:r>
        <w:rPr>
          <w:rStyle w:val="WW8Num3z0"/>
          <w:rFonts w:ascii="Verdana" w:hAnsi="Verdana"/>
          <w:color w:val="000000"/>
          <w:sz w:val="18"/>
          <w:szCs w:val="18"/>
        </w:rPr>
        <w:t> </w:t>
      </w:r>
      <w:r>
        <w:rPr>
          <w:rFonts w:ascii="Verdana" w:hAnsi="Verdana"/>
          <w:color w:val="000000"/>
          <w:sz w:val="18"/>
          <w:szCs w:val="18"/>
        </w:rPr>
        <w:t>Е.Н. Договор коммерческой концессии в ГК РФ // Проблемы промышленной собственности. 1996 г. - № 9.</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Еренов</w:t>
      </w:r>
      <w:r>
        <w:rPr>
          <w:rStyle w:val="WW8Num3z0"/>
          <w:rFonts w:ascii="Verdana" w:hAnsi="Verdana"/>
          <w:color w:val="000000"/>
          <w:sz w:val="18"/>
          <w:szCs w:val="18"/>
        </w:rPr>
        <w:t> </w:t>
      </w:r>
      <w:r>
        <w:rPr>
          <w:rFonts w:ascii="Verdana" w:hAnsi="Verdana"/>
          <w:color w:val="000000"/>
          <w:sz w:val="18"/>
          <w:szCs w:val="18"/>
        </w:rPr>
        <w:t>А.Е., Мухитдинов Н.Б., Ильяшенко Л.В. Правовое обеспечение рационального природопользования. Алма-Ата: Наука, 1985. - 150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Новое в российском законодательстве о недрах // Законодательство и экономика. 2000. - № 7. - С.52-57.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Зб.Зайченко В.Ю. Право интеллектуальной собственности авторов документированной геологической информации // Минеральные ресурсы России. Экономика и управление. 2001. - № 5. - С.70-74.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Исааков Н. Состояние и тенденции развития российского законодательства о недропользовании.//Нефть, газ и право. 2002. - №1. - С. 7-15.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И.Б. Проблемы правового режима горного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по российскому законодательству. // Минеральные ресурсы России. Экономика и управление. 2005. - №1. - С.75-77.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Карасс</w:t>
      </w:r>
      <w:r>
        <w:rPr>
          <w:rStyle w:val="WW8Num3z0"/>
          <w:rFonts w:ascii="Verdana" w:hAnsi="Verdana"/>
          <w:color w:val="000000"/>
          <w:sz w:val="18"/>
          <w:szCs w:val="18"/>
        </w:rPr>
        <w:t> </w:t>
      </w:r>
      <w:r>
        <w:rPr>
          <w:rFonts w:ascii="Verdana" w:hAnsi="Verdana"/>
          <w:color w:val="000000"/>
          <w:sz w:val="18"/>
          <w:szCs w:val="18"/>
        </w:rPr>
        <w:t>А.В. Право государственной социалистической собственности на землю.-М., 1954 г.-284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Многообразие форм собственности на природные объекты // Право и экономика. 1998. № 1. с. 36-41.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-М.: Городец-издат, 2000 г. 443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Формирование нового горного права России.//Журнал российского права. 2001. - №3.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М.Е. О кодификации советского горного законодательства // Советское государство и право. 1957. - № 7. - С. 91-100.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Кокошкин</w:t>
      </w:r>
      <w:r>
        <w:rPr>
          <w:rStyle w:val="WW8Num3z0"/>
          <w:rFonts w:ascii="Verdana" w:hAnsi="Verdana"/>
          <w:color w:val="000000"/>
          <w:sz w:val="18"/>
          <w:szCs w:val="18"/>
        </w:rPr>
        <w:t> </w:t>
      </w:r>
      <w:r>
        <w:rPr>
          <w:rFonts w:ascii="Verdana" w:hAnsi="Verdana"/>
          <w:color w:val="000000"/>
          <w:sz w:val="18"/>
          <w:szCs w:val="18"/>
        </w:rPr>
        <w:t>Ф.Ф. Лекции по общему государственному праву.Изд.2. -Москва: Тип. Братьев Башмаковых, 1912.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Горное право США // Государство и право. 1994 г. - № 12. -С. 109-116.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Природные ресурсы России: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-М.: Дело, 2002.-816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Рюмина Р.Б. Право государственной собственности на природные ресурсы // Государство и право. 1995 г. - № 9. - С.33-41.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Курский А. Законодательство о недрах: преимущества</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перед Законом.// Нефть.Газ.Право. 2002. - №6. - С.17-19.</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Ответственность за нарушение правил охраны и использования недр.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Лисковец</w:t>
      </w:r>
      <w:r>
        <w:rPr>
          <w:rStyle w:val="WW8Num3z0"/>
          <w:rFonts w:ascii="Verdana" w:hAnsi="Verdana"/>
          <w:color w:val="000000"/>
          <w:sz w:val="18"/>
          <w:szCs w:val="18"/>
        </w:rPr>
        <w:t> </w:t>
      </w:r>
      <w:r>
        <w:rPr>
          <w:rFonts w:ascii="Verdana" w:hAnsi="Verdana"/>
          <w:color w:val="000000"/>
          <w:sz w:val="18"/>
          <w:szCs w:val="18"/>
        </w:rPr>
        <w:t>Б.А. Правовое регулирование разведки и разработки месторождений полезных ископаемых в СССР.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-119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Литвиненко</w:t>
      </w:r>
      <w:r>
        <w:rPr>
          <w:rStyle w:val="WW8Num3z0"/>
          <w:rFonts w:ascii="Verdana" w:hAnsi="Verdana"/>
          <w:color w:val="000000"/>
          <w:sz w:val="18"/>
          <w:szCs w:val="18"/>
        </w:rPr>
        <w:t> </w:t>
      </w:r>
      <w:r>
        <w:rPr>
          <w:rFonts w:ascii="Verdana" w:hAnsi="Verdana"/>
          <w:color w:val="000000"/>
          <w:sz w:val="18"/>
          <w:szCs w:val="18"/>
        </w:rPr>
        <w:t>B.C. Возможности минерально-сырьевого потенциала России. // Нефть, газ и право. 2002. - №2. - С. 12-25.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Литвиненко</w:t>
      </w:r>
      <w:r>
        <w:rPr>
          <w:rStyle w:val="WW8Num3z0"/>
          <w:rFonts w:ascii="Verdana" w:hAnsi="Verdana"/>
          <w:color w:val="000000"/>
          <w:sz w:val="18"/>
          <w:szCs w:val="18"/>
        </w:rPr>
        <w:t> </w:t>
      </w:r>
      <w:r>
        <w:rPr>
          <w:rFonts w:ascii="Verdana" w:hAnsi="Verdana"/>
          <w:color w:val="000000"/>
          <w:sz w:val="18"/>
          <w:szCs w:val="18"/>
        </w:rPr>
        <w:t>B.C. Совершенствовать систему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запасов полезных ископаемых. //Использование и охрана природных ресурсов в России. 2001. - №10. - С.36-42.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МалькоА.В. Теория государства и права. Москва.: Юристъ, 1997 г., с.576.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Матухин</w:t>
      </w:r>
      <w:r>
        <w:rPr>
          <w:rStyle w:val="WW8Num3z0"/>
          <w:rFonts w:ascii="Verdana" w:hAnsi="Verdana"/>
          <w:color w:val="000000"/>
          <w:sz w:val="18"/>
          <w:szCs w:val="18"/>
        </w:rPr>
        <w:t> </w:t>
      </w:r>
      <w:r>
        <w:rPr>
          <w:rFonts w:ascii="Verdana" w:hAnsi="Verdana"/>
          <w:color w:val="000000"/>
          <w:sz w:val="18"/>
          <w:szCs w:val="18"/>
        </w:rPr>
        <w:t>Р.Г., Матухина Р.Г., Никитина Е.И. Западная Сибирь -крупнейшая торфяная провинция мира.// Разведка и охрана недр. 2003. -№11-12.-С.82-85.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Инвесторы ждут уже четыре года // Бизнес МН. 1995. - 22 февраля.</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Законодательное регулирование вопросов собственности на природные ресурсы и прав инвестора в Российской законодательстве // Нефть, газ и право. 1995. - № 2/3.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Петроград: Типография «</w:t>
      </w:r>
      <w:r>
        <w:rPr>
          <w:rStyle w:val="WW8Num4z0"/>
          <w:rFonts w:ascii="Verdana" w:hAnsi="Verdana"/>
          <w:color w:val="4682B4"/>
          <w:sz w:val="18"/>
          <w:szCs w:val="18"/>
        </w:rPr>
        <w:t>Двигатель</w:t>
      </w:r>
      <w:r>
        <w:rPr>
          <w:rFonts w:ascii="Verdana" w:hAnsi="Verdana"/>
          <w:color w:val="000000"/>
          <w:sz w:val="18"/>
          <w:szCs w:val="18"/>
        </w:rPr>
        <w:t>», 1914 г.</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Мерцалова</w:t>
      </w:r>
      <w:r>
        <w:rPr>
          <w:rStyle w:val="WW8Num3z0"/>
          <w:rFonts w:ascii="Verdana" w:hAnsi="Verdana"/>
          <w:color w:val="000000"/>
          <w:sz w:val="18"/>
          <w:szCs w:val="18"/>
        </w:rPr>
        <w:t> </w:t>
      </w:r>
      <w:r>
        <w:rPr>
          <w:rFonts w:ascii="Verdana" w:hAnsi="Verdana"/>
          <w:color w:val="000000"/>
          <w:sz w:val="18"/>
          <w:szCs w:val="18"/>
        </w:rPr>
        <w:t>Г.В. Недра как объект государственной регистрации права собственности и других прав.//Законодательство и экономика. 2004. -№12.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Миргазизова</w:t>
      </w:r>
      <w:r>
        <w:rPr>
          <w:rStyle w:val="WW8Num3z0"/>
          <w:rFonts w:ascii="Verdana" w:hAnsi="Verdana"/>
          <w:color w:val="000000"/>
          <w:sz w:val="18"/>
          <w:szCs w:val="18"/>
        </w:rPr>
        <w:t> </w:t>
      </w:r>
      <w:r>
        <w:rPr>
          <w:rFonts w:ascii="Verdana" w:hAnsi="Verdana"/>
          <w:color w:val="000000"/>
          <w:sz w:val="18"/>
          <w:szCs w:val="18"/>
        </w:rPr>
        <w:t>Р.Н. Правовое регулирование отношений собственности в сфере поиска, разведки и добычи минерального сырья в РФ. -Новосибирск: Наука, 2000 г. -176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Объекты права государственной собственности на недра // Советское государство и право. 1971 г. - № 5. - С.20-26.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Горные правоотношения в СССР: Автореферат диссертации на соискание ученой степени доктора юридических наук. -Алма-Ата, 1973.-31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Основы горного права. Алма-Ата: Казахстан, 1983 г. -248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Рационально использовать богатства недр. Алма-Ата: Знание, 1980.- 18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Правовые проблемы пользования недрами. Алма-Ата: Наука, 1972 г. 334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Назарова Э.М,</w:t>
      </w:r>
      <w:r>
        <w:rPr>
          <w:rStyle w:val="WW8Num3z0"/>
          <w:rFonts w:ascii="Verdana" w:hAnsi="Verdana"/>
          <w:color w:val="000000"/>
          <w:sz w:val="18"/>
          <w:szCs w:val="18"/>
        </w:rPr>
        <w:t> </w:t>
      </w:r>
      <w:r>
        <w:rPr>
          <w:rStyle w:val="WW8Num4z0"/>
          <w:rFonts w:ascii="Verdana" w:hAnsi="Verdana"/>
          <w:color w:val="4682B4"/>
          <w:sz w:val="18"/>
          <w:szCs w:val="18"/>
        </w:rPr>
        <w:t>Ястребинский</w:t>
      </w:r>
      <w:r>
        <w:rPr>
          <w:rStyle w:val="WW8Num3z0"/>
          <w:rFonts w:ascii="Verdana" w:hAnsi="Verdana"/>
          <w:color w:val="000000"/>
          <w:sz w:val="18"/>
          <w:szCs w:val="18"/>
        </w:rPr>
        <w:t> </w:t>
      </w:r>
      <w:r>
        <w:rPr>
          <w:rFonts w:ascii="Verdana" w:hAnsi="Verdana"/>
          <w:color w:val="000000"/>
          <w:sz w:val="18"/>
          <w:szCs w:val="18"/>
        </w:rPr>
        <w:t>М.А., Арутюнов К.Г. Рентные платежи как средство повышения эффективности использования государственного фонда недр. // Финансовое право. 2003. - №5. - С. 11-17.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Н.К. О фактической распространенности общераспространенных полезных ископаемых». // Минеральные ресурсы России. Экономика и управление.- 2002.- №4. С.56-57.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Волков Г.А. Каким быть новому закону о недрах? // Законодательство и экономика. 2003. -№11.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М.С. Возникновение и прекращение прав пользования недрами в российском законодательстве.//Законодательство.- 2001 №1.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О горном праве // Государство и право. 1996 г. - № 8. - С. 52-57.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Основные направления совершенствования законодательства о недрах // Государство и право. 1997 г. - 5. С. 70-73.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Основные аспекты изучения горного права // Горный журнал. 1998. - № 1. - С.52-57.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Современные правовые проблемы недропользования // Государство и право. 2001. - № 4. - С. 36-42.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Горное право: Учеб. для вузов. Москва: - Издательство Московского государственного горного университета, 2001. - 375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Перепелкин</w:t>
      </w:r>
      <w:r>
        <w:rPr>
          <w:rStyle w:val="WW8Num3z0"/>
          <w:rFonts w:ascii="Verdana" w:hAnsi="Verdana"/>
          <w:color w:val="000000"/>
          <w:sz w:val="18"/>
          <w:szCs w:val="18"/>
        </w:rPr>
        <w:t> </w:t>
      </w:r>
      <w:r>
        <w:rPr>
          <w:rFonts w:ascii="Verdana" w:hAnsi="Verdana"/>
          <w:color w:val="000000"/>
          <w:sz w:val="18"/>
          <w:szCs w:val="18"/>
        </w:rPr>
        <w:t>А.Ю., Никитина Н.К. О совершенствовании системы лицензирования и контроля в недропользовании // Минеральные ресурсы России. Экономика и управление. -2002 г. № 4. С. 41-45.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учебник. Изд. 2-е, перераб. и доп. М.: Издательский Дом «</w:t>
      </w:r>
      <w:r>
        <w:rPr>
          <w:rStyle w:val="WW8Num4z0"/>
          <w:rFonts w:ascii="Verdana" w:hAnsi="Verdana"/>
          <w:color w:val="4682B4"/>
          <w:sz w:val="18"/>
          <w:szCs w:val="18"/>
        </w:rPr>
        <w:t>ФИЛОЛОГИЯ ТРИ</w:t>
      </w:r>
      <w:r>
        <w:rPr>
          <w:rFonts w:ascii="Verdana" w:hAnsi="Verdana"/>
          <w:color w:val="000000"/>
          <w:sz w:val="18"/>
          <w:szCs w:val="18"/>
        </w:rPr>
        <w:t>», 2002. - 525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Подмаско</w:t>
      </w:r>
      <w:r>
        <w:rPr>
          <w:rStyle w:val="WW8Num3z0"/>
          <w:rFonts w:ascii="Verdana" w:hAnsi="Verdana"/>
          <w:color w:val="000000"/>
          <w:sz w:val="18"/>
          <w:szCs w:val="18"/>
        </w:rPr>
        <w:t> </w:t>
      </w:r>
      <w:r>
        <w:rPr>
          <w:rFonts w:ascii="Verdana" w:hAnsi="Verdana"/>
          <w:color w:val="000000"/>
          <w:sz w:val="18"/>
          <w:szCs w:val="18"/>
        </w:rPr>
        <w:t>В.Б. О государственной регистрации прав на участки недр.// Минеральные ресурсы России. Экономика и управление. 2000. - №5-6. -С.83-85.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Подмаско</w:t>
      </w:r>
      <w:r>
        <w:rPr>
          <w:rStyle w:val="WW8Num3z0"/>
          <w:rFonts w:ascii="Verdana" w:hAnsi="Verdana"/>
          <w:color w:val="000000"/>
          <w:sz w:val="18"/>
          <w:szCs w:val="18"/>
        </w:rPr>
        <w:t> </w:t>
      </w:r>
      <w:r>
        <w:rPr>
          <w:rFonts w:ascii="Verdana" w:hAnsi="Verdana"/>
          <w:color w:val="000000"/>
          <w:sz w:val="18"/>
          <w:szCs w:val="18"/>
        </w:rPr>
        <w:t>В.Б., Тен Ю.М. О переводе лесных земель в нелесные при добыче россыпного золота. // Минеральные ресурсы России. Экономика и управление. 2001. - №2.- С.56-60.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Изд-во «</w:t>
      </w:r>
      <w:r>
        <w:rPr>
          <w:rStyle w:val="WW8Num4z0"/>
          <w:rFonts w:ascii="Verdana" w:hAnsi="Verdana"/>
          <w:color w:val="4682B4"/>
          <w:sz w:val="18"/>
          <w:szCs w:val="18"/>
        </w:rPr>
        <w:t>Статут</w:t>
      </w:r>
      <w:r>
        <w:rPr>
          <w:rFonts w:ascii="Verdana" w:hAnsi="Verdana"/>
          <w:color w:val="000000"/>
          <w:sz w:val="18"/>
          <w:szCs w:val="18"/>
        </w:rPr>
        <w:t>», 1998.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Потемкин Л. Охрана общераспространенных полезных ископаемых // Советы депутатов трудящихся. 1974 г. - № 3. - С.93.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Прокаев</w:t>
      </w:r>
      <w:r>
        <w:rPr>
          <w:rStyle w:val="WW8Num3z0"/>
          <w:rFonts w:ascii="Verdana" w:hAnsi="Verdana"/>
          <w:color w:val="000000"/>
          <w:sz w:val="18"/>
          <w:szCs w:val="18"/>
        </w:rPr>
        <w:t> </w:t>
      </w:r>
      <w:r>
        <w:rPr>
          <w:rFonts w:ascii="Verdana" w:hAnsi="Verdana"/>
          <w:color w:val="000000"/>
          <w:sz w:val="18"/>
          <w:szCs w:val="18"/>
        </w:rPr>
        <w:t>А.В. Право государственной собственности на недра. // Юрист. -2004. №1. С.36-37.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Разовский</w:t>
      </w:r>
      <w:r>
        <w:rPr>
          <w:rStyle w:val="WW8Num3z0"/>
          <w:rFonts w:ascii="Verdana" w:hAnsi="Verdana"/>
          <w:color w:val="000000"/>
          <w:sz w:val="18"/>
          <w:szCs w:val="18"/>
        </w:rPr>
        <w:t> </w:t>
      </w:r>
      <w:r>
        <w:rPr>
          <w:rFonts w:ascii="Verdana" w:hAnsi="Verdana"/>
          <w:color w:val="000000"/>
          <w:sz w:val="18"/>
          <w:szCs w:val="18"/>
        </w:rPr>
        <w:t>Ю.В. Владение, распоряжение, использование недр. Присвоение горной ренты // Горный журнал. 1997. - № 2. - С. 25-30.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Разовский</w:t>
      </w:r>
      <w:r>
        <w:rPr>
          <w:rStyle w:val="WW8Num3z0"/>
          <w:rFonts w:ascii="Verdana" w:hAnsi="Verdana"/>
          <w:color w:val="000000"/>
          <w:sz w:val="18"/>
          <w:szCs w:val="18"/>
        </w:rPr>
        <w:t> </w:t>
      </w:r>
      <w:r>
        <w:rPr>
          <w:rFonts w:ascii="Verdana" w:hAnsi="Verdana"/>
          <w:color w:val="000000"/>
          <w:sz w:val="18"/>
          <w:szCs w:val="18"/>
        </w:rPr>
        <w:t>Ю.В. Экономические и правовые основы концепции рационального недропользования // Горный журнал. 1997 г. - № 3. - С. 1420.</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Савостин</w:t>
      </w:r>
      <w:r>
        <w:rPr>
          <w:rStyle w:val="WW8Num3z0"/>
          <w:rFonts w:ascii="Verdana" w:hAnsi="Verdana"/>
          <w:color w:val="000000"/>
          <w:sz w:val="18"/>
          <w:szCs w:val="18"/>
        </w:rPr>
        <w:t> </w:t>
      </w:r>
      <w:r>
        <w:rPr>
          <w:rFonts w:ascii="Verdana" w:hAnsi="Verdana"/>
          <w:color w:val="000000"/>
          <w:sz w:val="18"/>
          <w:szCs w:val="18"/>
        </w:rPr>
        <w:t>А.А. Характеристика административно-правового акта как формы выражения метода регулирования общественных отношений.//Юрист. 2002. - №2. - С.53-56.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Садовник</w:t>
      </w:r>
      <w:r>
        <w:rPr>
          <w:rStyle w:val="WW8Num3z0"/>
          <w:rFonts w:ascii="Verdana" w:hAnsi="Verdana"/>
          <w:color w:val="000000"/>
          <w:sz w:val="18"/>
          <w:szCs w:val="18"/>
        </w:rPr>
        <w:t> </w:t>
      </w:r>
      <w:r>
        <w:rPr>
          <w:rFonts w:ascii="Verdana" w:hAnsi="Verdana"/>
          <w:color w:val="000000"/>
          <w:sz w:val="18"/>
          <w:szCs w:val="18"/>
        </w:rPr>
        <w:t>П.В. Законодательство Российской Федерации о недрах: проблемы совершенствования.// Нефть. Газ. Право. 2003. - №3. - С.8-9.</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Садыков</w:t>
      </w:r>
      <w:r>
        <w:rPr>
          <w:rStyle w:val="WW8Num3z0"/>
          <w:rFonts w:ascii="Verdana" w:hAnsi="Verdana"/>
          <w:color w:val="000000"/>
          <w:sz w:val="18"/>
          <w:szCs w:val="18"/>
        </w:rPr>
        <w:t> </w:t>
      </w:r>
      <w:r>
        <w:rPr>
          <w:rFonts w:ascii="Verdana" w:hAnsi="Verdana"/>
          <w:color w:val="000000"/>
          <w:sz w:val="18"/>
          <w:szCs w:val="18"/>
        </w:rPr>
        <w:t>Р.К., Сенаторов П.П., Чуприна Н.С. Геолого-экономические исследования минерально-производственных комплексов неметалловсубъектов федерации в современных условиях.// Разведка и охрана недр. -2003.-№3.-С.38-46.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Правовое обеспечение развития предпринимательства в нефтегазовом секторе экономики» Новосибирск: Наука, 2001 г. - 232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Салиева Р.Н Об основных направлениях правового обеспечения рационального пользования недрами при разработке месторождений нефти и газа. //Законодательство и экономика. 2002. - №8.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Салин</w:t>
      </w:r>
      <w:r>
        <w:rPr>
          <w:rStyle w:val="WW8Num3z0"/>
          <w:rFonts w:ascii="Verdana" w:hAnsi="Verdana"/>
          <w:color w:val="000000"/>
          <w:sz w:val="18"/>
          <w:szCs w:val="18"/>
        </w:rPr>
        <w:t> </w:t>
      </w:r>
      <w:r>
        <w:rPr>
          <w:rFonts w:ascii="Verdana" w:hAnsi="Verdana"/>
          <w:color w:val="000000"/>
          <w:sz w:val="18"/>
          <w:szCs w:val="18"/>
        </w:rPr>
        <w:t>С.В. Торфяные и сапропелевые ресурсы России // Разведка и охрана недр.-2000. -№ 10.-С. 15-17.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Правовая охрана нетрадиционных объектов интеллектуальной собственности в Российской Федерации. Санкт-Петербург: Изд-во С.-Петербургского университета, 1996 г. -120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Н.М. Укреплять государственной управление недрами.// Нефть. Газ. Право. 2003. - №3. - С. 13-14.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Сердюк</w:t>
      </w:r>
      <w:r>
        <w:rPr>
          <w:rStyle w:val="WW8Num3z0"/>
          <w:rFonts w:ascii="Verdana" w:hAnsi="Verdana"/>
          <w:color w:val="000000"/>
          <w:sz w:val="18"/>
          <w:szCs w:val="18"/>
        </w:rPr>
        <w:t> </w:t>
      </w:r>
      <w:r>
        <w:rPr>
          <w:rFonts w:ascii="Verdana" w:hAnsi="Verdana"/>
          <w:color w:val="000000"/>
          <w:sz w:val="18"/>
          <w:szCs w:val="18"/>
        </w:rPr>
        <w:t>С.С., Ломаев В.Г., Конторович А.А. Минерально-сырьевая база Красноярского края: инвестиционный потенциал. // Минеральные ресурсы России. Экономика и управление. -2001. -№3. С. 13 - 27.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Силаев А. Система платного природопользования. // Экономист. 2000. -№3. - С.82-87.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Синицын</w:t>
      </w:r>
      <w:r>
        <w:rPr>
          <w:rStyle w:val="WW8Num3z0"/>
          <w:rFonts w:ascii="Verdana" w:hAnsi="Verdana"/>
          <w:color w:val="000000"/>
          <w:sz w:val="18"/>
          <w:szCs w:val="18"/>
        </w:rPr>
        <w:t> </w:t>
      </w:r>
      <w:r>
        <w:rPr>
          <w:rFonts w:ascii="Verdana" w:hAnsi="Verdana"/>
          <w:color w:val="000000"/>
          <w:sz w:val="18"/>
          <w:szCs w:val="18"/>
        </w:rPr>
        <w:t>В.А. О мерах по развитию минерально-сырьевой базы России и повышению эффективности ее использования. // Нефть, газ и бизнес. 2003. -№3.-С.37-43.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Смолин</w:t>
      </w:r>
      <w:r>
        <w:rPr>
          <w:rStyle w:val="WW8Num3z0"/>
          <w:rFonts w:ascii="Verdana" w:hAnsi="Verdana"/>
          <w:color w:val="000000"/>
          <w:sz w:val="18"/>
          <w:szCs w:val="18"/>
        </w:rPr>
        <w:t> </w:t>
      </w:r>
      <w:r>
        <w:rPr>
          <w:rFonts w:ascii="Verdana" w:hAnsi="Verdana"/>
          <w:color w:val="000000"/>
          <w:sz w:val="18"/>
          <w:szCs w:val="18"/>
        </w:rPr>
        <w:t>А.С., Зубков К.И. //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и региональная политика недропользования. Екатеринбург: Издательство Екатеринбург, 1996.-вып. 4.- С.32-39.</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Концессионное соглашение: теория и практика. М: ООО «</w:t>
      </w:r>
      <w:r>
        <w:rPr>
          <w:rStyle w:val="WW8Num4z0"/>
          <w:rFonts w:ascii="Verdana" w:hAnsi="Verdana"/>
          <w:color w:val="4682B4"/>
          <w:sz w:val="18"/>
          <w:szCs w:val="18"/>
        </w:rPr>
        <w:t>Нестор Академик Паблишерз</w:t>
      </w:r>
      <w:r>
        <w:rPr>
          <w:rFonts w:ascii="Verdana" w:hAnsi="Verdana"/>
          <w:color w:val="000000"/>
          <w:sz w:val="18"/>
          <w:szCs w:val="18"/>
        </w:rPr>
        <w:t>», 2002. - 256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Стругов А. Концепция Кодекса РФ о недрах. // Нефть.Газ.Право. 2002. -№6.-С. 19-22.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К вопросу о понятии недр и правовой классификации полезных ископаемых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г. - № 2. - С.80-86.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Ю2.Сыродоев Н.А. Научные основы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горного законодательства // Советское государство и право. 1969. - № 4. - С. 35-41.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ЮЗ.Сыродоев Н.А. Правовой режим недр. М.: Юридическая литература, 1969.- 168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Правовая охрана недр в СССР. М.: Знание, 1976. - 64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Тарановский</w:t>
      </w:r>
      <w:r>
        <w:rPr>
          <w:rStyle w:val="WW8Num3z0"/>
          <w:rFonts w:ascii="Verdana" w:hAnsi="Verdana"/>
          <w:color w:val="000000"/>
          <w:sz w:val="18"/>
          <w:szCs w:val="18"/>
        </w:rPr>
        <w:t> </w:t>
      </w:r>
      <w:r>
        <w:rPr>
          <w:rFonts w:ascii="Verdana" w:hAnsi="Verdana"/>
          <w:color w:val="000000"/>
          <w:sz w:val="18"/>
          <w:szCs w:val="18"/>
        </w:rPr>
        <w:t>Ф.В. Учебник энциклопедии права. Юрьев: Тип. К.Матиссена, 1917.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Развитие федерального законодательства о недрах // Журнал российского права. 2003 г. - № 3. - С.27-36.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Развитие законодательства о недрах в рамках горного законодательства РФ //Дело и право. 1995 г. - № 8. - С. 27-32.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Ю.Тихомирова J1.B.,</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 Под ред.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-М.: 1997, 526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Ш.Тихомиров Ю.А. Публичное право: падение и взлеты // Государство и право. 1996 г. - № 1.-С. 3-12.</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Н.И. Правовое регулирование организации и проведения конкурсов (аукционов) на право пользования недрами. // Право и экономика. -2000. -№3.</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ПЗ.Тропко J1.A. Развитие отношений платного недропользования на современном этапе. // Разведка и охрана недр. 2001№6. - С.52-55.</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Е.Н. Лекции по энциклопедии права. Москва: Тип. А.И.Мамонтова, 1917.</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Шафранник</w:t>
      </w:r>
      <w:r>
        <w:rPr>
          <w:rStyle w:val="WW8Num3z0"/>
          <w:rFonts w:ascii="Verdana" w:hAnsi="Verdana"/>
          <w:color w:val="000000"/>
          <w:sz w:val="18"/>
          <w:szCs w:val="18"/>
        </w:rPr>
        <w:t> </w:t>
      </w:r>
      <w:r>
        <w:rPr>
          <w:rFonts w:ascii="Verdana" w:hAnsi="Verdana"/>
          <w:color w:val="000000"/>
          <w:sz w:val="18"/>
          <w:szCs w:val="18"/>
        </w:rPr>
        <w:t>Ю.К., Крюков В.А. «</w:t>
      </w:r>
      <w:r>
        <w:rPr>
          <w:rStyle w:val="WW8Num4z0"/>
          <w:rFonts w:ascii="Verdana" w:hAnsi="Verdana"/>
          <w:color w:val="4682B4"/>
          <w:sz w:val="18"/>
          <w:szCs w:val="18"/>
        </w:rPr>
        <w:t>Нефтегазовые ресурсы в круге проблем</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Недра</w:t>
      </w:r>
      <w:r>
        <w:rPr>
          <w:rFonts w:ascii="Verdana" w:hAnsi="Verdana"/>
          <w:color w:val="000000"/>
          <w:sz w:val="18"/>
          <w:szCs w:val="18"/>
        </w:rPr>
        <w:t>», 1997. - 265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Подземное хозяйство: правовое регулирование. // Журнал российского права. 2001. -№11.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Шелепов В. Сильный центр опора регионов. // Нефтегазовая вертикаль. -2003. -№1. С.79</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И8.Чубуков Г.В.</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Российской Федерации: Учебное пособие-М.: МГНУ, 2003. 232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 теории административного договора // Советское государство и право. 1966. - №10. - С.32-36.</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Горное право. Термины, понятия, институты: Словарь. / Сое г.</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М.: Изд-во «</w:t>
      </w:r>
      <w:r>
        <w:rPr>
          <w:rStyle w:val="WW8Num4z0"/>
          <w:rFonts w:ascii="Verdana" w:hAnsi="Verdana"/>
          <w:color w:val="4682B4"/>
          <w:sz w:val="18"/>
          <w:szCs w:val="18"/>
        </w:rPr>
        <w:t>Квадратум</w:t>
      </w:r>
      <w:r>
        <w:rPr>
          <w:rFonts w:ascii="Verdana" w:hAnsi="Verdana"/>
          <w:color w:val="000000"/>
          <w:sz w:val="18"/>
          <w:szCs w:val="18"/>
        </w:rPr>
        <w:t>», 2000 г. - 304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общ. ред. В.Д. Карповича. М.:</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 М; Новая Правовая культура, 2002.-959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Л.А. М.: Издательство БЕК, 1994.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Комментарий к закону РФ «</w:t>
      </w:r>
      <w:r>
        <w:rPr>
          <w:rStyle w:val="WW8Num4z0"/>
          <w:rFonts w:ascii="Verdana" w:hAnsi="Verdana"/>
          <w:color w:val="4682B4"/>
          <w:sz w:val="18"/>
          <w:szCs w:val="18"/>
        </w:rPr>
        <w:t>О недрах</w:t>
      </w:r>
      <w:r>
        <w:rPr>
          <w:rFonts w:ascii="Verdana" w:hAnsi="Verdana"/>
          <w:color w:val="000000"/>
          <w:sz w:val="18"/>
          <w:szCs w:val="18"/>
        </w:rPr>
        <w:t>». / Под редакцией д.ю.н., проф. С.А.Боголюбова. М.: Издательство НОРМА, 2001. - 400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В 3 т. : Пер. с лат. / Под ред.</w:t>
      </w:r>
      <w:r>
        <w:rPr>
          <w:rStyle w:val="WW8Num3z0"/>
          <w:rFonts w:ascii="Verdana" w:hAnsi="Verdana"/>
          <w:color w:val="000000"/>
          <w:sz w:val="18"/>
          <w:szCs w:val="18"/>
        </w:rPr>
        <w:t> </w:t>
      </w:r>
      <w:r>
        <w:rPr>
          <w:rStyle w:val="WW8Num4z0"/>
          <w:rFonts w:ascii="Verdana" w:hAnsi="Verdana"/>
          <w:color w:val="4682B4"/>
          <w:sz w:val="18"/>
          <w:szCs w:val="18"/>
        </w:rPr>
        <w:t>Кофанова</w:t>
      </w:r>
      <w:r>
        <w:rPr>
          <w:rStyle w:val="WW8Num3z0"/>
          <w:rFonts w:ascii="Verdana" w:hAnsi="Verdana"/>
          <w:color w:val="000000"/>
          <w:sz w:val="18"/>
          <w:szCs w:val="18"/>
        </w:rPr>
        <w:t> </w:t>
      </w:r>
      <w:r>
        <w:rPr>
          <w:rFonts w:ascii="Verdana" w:hAnsi="Verdana"/>
          <w:color w:val="000000"/>
          <w:sz w:val="18"/>
          <w:szCs w:val="18"/>
        </w:rPr>
        <w:t>Л.Л. М.: Статут, 2003. Т. 1.- 584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Постатейный комментарий к части первой гражданского кодекса РФ /</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М.: ИНФРА М, 2000. - 784 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(под ред. Т.Е.Абовой и А.Ю.Кабалкина. -М.: Юрайт-Издат, 2004.</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Научно-практический комментарий к закону РФ «</w:t>
      </w:r>
      <w:r>
        <w:rPr>
          <w:rStyle w:val="WW8Num4z0"/>
          <w:rFonts w:ascii="Verdana" w:hAnsi="Verdana"/>
          <w:color w:val="4682B4"/>
          <w:sz w:val="18"/>
          <w:szCs w:val="18"/>
        </w:rPr>
        <w:t>О недрах</w:t>
      </w:r>
      <w:r>
        <w:rPr>
          <w:rFonts w:ascii="Verdana" w:hAnsi="Verdana"/>
          <w:color w:val="000000"/>
          <w:sz w:val="18"/>
          <w:szCs w:val="18"/>
        </w:rPr>
        <w:t>». -М.: Изд-во «</w:t>
      </w:r>
      <w:r>
        <w:rPr>
          <w:rStyle w:val="WW8Num4z0"/>
          <w:rFonts w:ascii="Verdana" w:hAnsi="Verdana"/>
          <w:color w:val="4682B4"/>
          <w:sz w:val="18"/>
          <w:szCs w:val="18"/>
        </w:rPr>
        <w:t>Олита</w:t>
      </w:r>
      <w:r>
        <w:rPr>
          <w:rFonts w:ascii="Verdana" w:hAnsi="Verdana"/>
          <w:color w:val="000000"/>
          <w:sz w:val="18"/>
          <w:szCs w:val="18"/>
        </w:rPr>
        <w:t>», 2004. 576 с. Руководитель авторского коллектива - О.М.Теплов.</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Парламентские слушания на тему: «Роль законодательства в области природных ресурсов и природопользования в обеспечении национальной и экономической безопасности Российской Федерации»// Нефть. Газ. Право. -2000. № 6. С.8-11.</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Рекомендации парламентских слушаний на тему:</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малого и среднего предпринимательства в недропользовании. // Нефть. Газ и право. 2001. - №5. - С.26-28.</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Советское право: Учеб./А.Г.Быков, А.Б.Венгеров, Р.К.Гусев и др.; Под ред. О.Е.Кутафина. М: Высш. шк., 1988. 336с.</w:t>
      </w:r>
    </w:p>
    <w:p w:rsidR="009C0A30" w:rsidRDefault="009C0A30" w:rsidP="009C0A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Юридический энциклопедический словарь / Гл.ред.</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Редкол.: Богуславский М.М. и др. 2-е изд., доп. - М.: Сов. энциклопедия, 1987.-528 с.</w:t>
      </w:r>
    </w:p>
    <w:p w:rsidR="009C0A30" w:rsidRDefault="009C0A30" w:rsidP="009C0A30">
      <w:pPr>
        <w:rPr>
          <w:rFonts w:ascii="Verdana" w:hAnsi="Verdana"/>
          <w:color w:val="000000"/>
          <w:sz w:val="18"/>
          <w:szCs w:val="18"/>
        </w:rPr>
      </w:pP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9C0A3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5A" w:rsidRDefault="00070C5A">
      <w:r>
        <w:separator/>
      </w:r>
    </w:p>
  </w:endnote>
  <w:endnote w:type="continuationSeparator" w:id="0">
    <w:p w:rsidR="00070C5A" w:rsidRDefault="0007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5A" w:rsidRDefault="00070C5A">
      <w:r>
        <w:separator/>
      </w:r>
    </w:p>
  </w:footnote>
  <w:footnote w:type="continuationSeparator" w:id="0">
    <w:p w:rsidR="00070C5A" w:rsidRDefault="00070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0C5A"/>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6DE7-C233-4A82-9B5A-D289FED9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7442</TotalTime>
  <Pages>16</Pages>
  <Words>8725</Words>
  <Characters>49736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1798</cp:revision>
  <cp:lastPrinted>2009-02-06T08:36:00Z</cp:lastPrinted>
  <dcterms:created xsi:type="dcterms:W3CDTF">2015-03-22T11:10:00Z</dcterms:created>
  <dcterms:modified xsi:type="dcterms:W3CDTF">2015-09-17T09:02:00Z</dcterms:modified>
</cp:coreProperties>
</file>