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A51D01" w:rsidRDefault="00A51D01" w:rsidP="00DA57D3">
      <w:pPr>
        <w:jc w:val="both"/>
        <w:rPr>
          <w:rFonts w:ascii="Verdana" w:hAnsi="Verdana"/>
          <w:color w:val="000000"/>
          <w:sz w:val="18"/>
          <w:szCs w:val="18"/>
        </w:rPr>
      </w:pPr>
      <w:r>
        <w:rPr>
          <w:rFonts w:ascii="Verdana" w:hAnsi="Verdana"/>
          <w:color w:val="000000"/>
          <w:sz w:val="18"/>
          <w:szCs w:val="18"/>
          <w:shd w:val="clear" w:color="auto" w:fill="FFFFFF"/>
        </w:rPr>
        <w:t>Процессуальные особенности рассмотрения судами гражданских дел о компенсации морального вреда</w:t>
      </w:r>
      <w:r>
        <w:rPr>
          <w:rFonts w:ascii="Verdana" w:hAnsi="Verdana"/>
          <w:color w:val="000000"/>
          <w:sz w:val="18"/>
          <w:szCs w:val="18"/>
        </w:rPr>
        <w:br/>
      </w:r>
      <w:r>
        <w:rPr>
          <w:rFonts w:ascii="Verdana" w:hAnsi="Verdana"/>
          <w:color w:val="000000"/>
          <w:sz w:val="18"/>
          <w:szCs w:val="18"/>
        </w:rPr>
        <w:br/>
      </w:r>
    </w:p>
    <w:p w:rsidR="00A51D01" w:rsidRDefault="00A51D01" w:rsidP="00A51D01">
      <w:pPr>
        <w:spacing w:line="270" w:lineRule="atLeast"/>
        <w:rPr>
          <w:rFonts w:ascii="Verdana" w:hAnsi="Verdana"/>
          <w:b/>
          <w:bCs/>
          <w:color w:val="000000"/>
          <w:sz w:val="18"/>
          <w:szCs w:val="18"/>
        </w:rPr>
      </w:pPr>
      <w:r>
        <w:rPr>
          <w:rFonts w:ascii="Verdana" w:hAnsi="Verdana"/>
          <w:b/>
          <w:bCs/>
          <w:color w:val="000000"/>
          <w:sz w:val="18"/>
          <w:szCs w:val="18"/>
        </w:rPr>
        <w:t>Год: </w:t>
      </w:r>
    </w:p>
    <w:p w:rsidR="00A51D01" w:rsidRDefault="00A51D01" w:rsidP="00A51D01">
      <w:pPr>
        <w:spacing w:line="270" w:lineRule="atLeast"/>
        <w:rPr>
          <w:rFonts w:ascii="Verdana" w:hAnsi="Verdana"/>
          <w:color w:val="000000"/>
          <w:sz w:val="18"/>
          <w:szCs w:val="18"/>
        </w:rPr>
      </w:pPr>
      <w:r>
        <w:rPr>
          <w:rFonts w:ascii="Verdana" w:hAnsi="Verdana"/>
          <w:color w:val="000000"/>
          <w:sz w:val="18"/>
          <w:szCs w:val="18"/>
        </w:rPr>
        <w:t>2003</w:t>
      </w:r>
    </w:p>
    <w:p w:rsidR="00A51D01" w:rsidRDefault="00A51D01" w:rsidP="00A51D0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51D01" w:rsidRDefault="00A51D01" w:rsidP="00A51D01">
      <w:pPr>
        <w:spacing w:line="270" w:lineRule="atLeast"/>
        <w:rPr>
          <w:rFonts w:ascii="Verdana" w:hAnsi="Verdana"/>
          <w:color w:val="000000"/>
          <w:sz w:val="18"/>
          <w:szCs w:val="18"/>
        </w:rPr>
      </w:pPr>
      <w:r>
        <w:rPr>
          <w:rFonts w:ascii="Verdana" w:hAnsi="Verdana"/>
          <w:color w:val="000000"/>
          <w:sz w:val="18"/>
          <w:szCs w:val="18"/>
        </w:rPr>
        <w:t>Козырева, Елена Владимировна</w:t>
      </w:r>
    </w:p>
    <w:p w:rsidR="00A51D01" w:rsidRDefault="00A51D01" w:rsidP="00A51D0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51D01" w:rsidRDefault="00A51D01" w:rsidP="00A51D0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51D01" w:rsidRDefault="00A51D01" w:rsidP="00A51D0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51D01" w:rsidRDefault="00A51D01" w:rsidP="00A51D01">
      <w:pPr>
        <w:spacing w:line="270" w:lineRule="atLeast"/>
        <w:rPr>
          <w:rFonts w:ascii="Verdana" w:hAnsi="Verdana"/>
          <w:color w:val="000000"/>
          <w:sz w:val="18"/>
          <w:szCs w:val="18"/>
        </w:rPr>
      </w:pPr>
      <w:r>
        <w:rPr>
          <w:rFonts w:ascii="Verdana" w:hAnsi="Verdana"/>
          <w:color w:val="000000"/>
          <w:sz w:val="18"/>
          <w:szCs w:val="18"/>
        </w:rPr>
        <w:t>Тверь</w:t>
      </w:r>
    </w:p>
    <w:p w:rsidR="00A51D01" w:rsidRDefault="00A51D01" w:rsidP="00A51D0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51D01" w:rsidRDefault="00A51D01" w:rsidP="00A51D01">
      <w:pPr>
        <w:spacing w:line="270" w:lineRule="atLeast"/>
        <w:rPr>
          <w:rFonts w:ascii="Verdana" w:hAnsi="Verdana"/>
          <w:color w:val="000000"/>
          <w:sz w:val="18"/>
          <w:szCs w:val="18"/>
        </w:rPr>
      </w:pPr>
      <w:r>
        <w:rPr>
          <w:rFonts w:ascii="Verdana" w:hAnsi="Verdana"/>
          <w:color w:val="000000"/>
          <w:sz w:val="18"/>
          <w:szCs w:val="18"/>
        </w:rPr>
        <w:t>12.00.15</w:t>
      </w:r>
    </w:p>
    <w:p w:rsidR="00A51D01" w:rsidRDefault="00A51D01" w:rsidP="00A51D0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51D01" w:rsidRDefault="00A51D01" w:rsidP="00A51D01">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A51D01" w:rsidRDefault="00A51D01" w:rsidP="00A51D0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51D01" w:rsidRDefault="00A51D01" w:rsidP="00A51D01">
      <w:pPr>
        <w:spacing w:line="270" w:lineRule="atLeast"/>
        <w:rPr>
          <w:rFonts w:ascii="Verdana" w:hAnsi="Verdana"/>
          <w:color w:val="000000"/>
          <w:sz w:val="18"/>
          <w:szCs w:val="18"/>
        </w:rPr>
      </w:pPr>
      <w:r>
        <w:rPr>
          <w:rFonts w:ascii="Verdana" w:hAnsi="Verdana"/>
          <w:color w:val="000000"/>
          <w:sz w:val="18"/>
          <w:szCs w:val="18"/>
        </w:rPr>
        <w:t>201</w:t>
      </w:r>
    </w:p>
    <w:p w:rsidR="00A51D01" w:rsidRDefault="00A51D01" w:rsidP="00A51D0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Козырева, Елена Владимировна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КАК СРЕДСТВО КОМПЕНСАЦИИ МОРАЛЬНОГО</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ВРЕДА</w:t>
      </w:r>
      <w:r>
        <w:rPr>
          <w:rFonts w:ascii="Verdana" w:hAnsi="Verdana"/>
          <w:color w:val="000000"/>
          <w:sz w:val="18"/>
          <w:szCs w:val="18"/>
        </w:rPr>
        <w:t>.</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w:t>
      </w:r>
      <w:r>
        <w:rPr>
          <w:rStyle w:val="WW8Num3z0"/>
          <w:rFonts w:ascii="Verdana" w:hAnsi="Verdana"/>
          <w:color w:val="000000"/>
          <w:sz w:val="18"/>
          <w:szCs w:val="18"/>
        </w:rPr>
        <w:t> </w:t>
      </w:r>
      <w:r>
        <w:rPr>
          <w:rStyle w:val="WW8Num4z0"/>
          <w:rFonts w:ascii="Verdana" w:hAnsi="Verdana"/>
          <w:color w:val="4682B4"/>
          <w:sz w:val="18"/>
          <w:szCs w:val="18"/>
        </w:rPr>
        <w:t>морального</w:t>
      </w:r>
      <w:r>
        <w:rPr>
          <w:rStyle w:val="WW8Num3z0"/>
          <w:rFonts w:ascii="Verdana" w:hAnsi="Verdana"/>
          <w:color w:val="000000"/>
          <w:sz w:val="18"/>
          <w:szCs w:val="18"/>
        </w:rPr>
        <w:t> </w:t>
      </w:r>
      <w:r>
        <w:rPr>
          <w:rFonts w:ascii="Verdana" w:hAnsi="Verdana"/>
          <w:color w:val="000000"/>
          <w:sz w:val="18"/>
          <w:szCs w:val="18"/>
        </w:rPr>
        <w:t>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 на иск о</w:t>
      </w:r>
      <w:r>
        <w:rPr>
          <w:rStyle w:val="WW8Num3z0"/>
          <w:rFonts w:ascii="Verdana" w:hAnsi="Verdana"/>
          <w:color w:val="000000"/>
          <w:sz w:val="18"/>
          <w:szCs w:val="18"/>
        </w:rPr>
        <w:t> </w:t>
      </w:r>
      <w:r>
        <w:rPr>
          <w:rStyle w:val="WW8Num4z0"/>
          <w:rFonts w:ascii="Verdana" w:hAnsi="Verdana"/>
          <w:color w:val="4682B4"/>
          <w:sz w:val="18"/>
          <w:szCs w:val="18"/>
        </w:rPr>
        <w:t>компенсации</w:t>
      </w:r>
      <w:r>
        <w:rPr>
          <w:rStyle w:val="WW8Num3z0"/>
          <w:rFonts w:ascii="Verdana" w:hAnsi="Verdana"/>
          <w:color w:val="000000"/>
          <w:sz w:val="18"/>
          <w:szCs w:val="18"/>
        </w:rPr>
        <w:t> </w:t>
      </w:r>
      <w:r>
        <w:rPr>
          <w:rFonts w:ascii="Verdana" w:hAnsi="Verdana"/>
          <w:color w:val="000000"/>
          <w:sz w:val="18"/>
          <w:szCs w:val="18"/>
        </w:rPr>
        <w:t>морального 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Виды</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компенсации морального 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Элементы</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 компенсации морального 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ЛИЦА, УЧАСТВУЮЩИЕ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КОМПЕНСАЦИИ</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МОРАЛЬНОГО 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Стороны в делах о компенсации морального 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Другие лица, участвующие в делах о компенсации морального 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И ДОКАЗЫВАНИЕ В ДЕЛАХ</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 КОМПЕНСАЦИИ МОРАЛЬНОГО ВРЕДА.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Предмет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Доказательства и средства доказывания.</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Сущность</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Содержание судебного решения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компенсации морального вреда.</w:t>
      </w:r>
    </w:p>
    <w:p w:rsidR="00A51D01" w:rsidRDefault="00A51D01" w:rsidP="00A51D0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"Процессуальные особенности рассмотрения судами гражданских дел о компенсации морального вреда"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Развитие рыночных отношений и связанные с ними процессы демократизации общества предопределили необходимость создания такой правовой системы, с помощью которой обеспечивалась бы эффективная охрана и защита прав личности.</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ст. 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закреплено, что 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являются высшей ценностью, признание, соблюдение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поэтому актуальное значение имеют вопросы защиты гражданских прав. Одним из способов такой защиты является компенсация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Компенсация морального вреда получила легальное закрепление в гражданском законодательстве (ст. 151, 1099 - 1101 ГК РФ), а также предусматривается в нормах других отраслей права. При этом нормы материального права, регулирующие компенсацию морального вреда, оказывают воздействие на</w:t>
      </w:r>
      <w:r>
        <w:rPr>
          <w:rStyle w:val="WW8Num3z0"/>
          <w:rFonts w:ascii="Verdana" w:hAnsi="Verdana"/>
          <w:color w:val="000000"/>
          <w:sz w:val="18"/>
          <w:szCs w:val="18"/>
        </w:rPr>
        <w:t> </w:t>
      </w:r>
      <w:r>
        <w:rPr>
          <w:rStyle w:val="WW8Num4z0"/>
          <w:rFonts w:ascii="Verdana" w:hAnsi="Verdana"/>
          <w:color w:val="4682B4"/>
          <w:sz w:val="18"/>
          <w:szCs w:val="18"/>
        </w:rPr>
        <w:t>процессуальную</w:t>
      </w:r>
      <w:r>
        <w:rPr>
          <w:rStyle w:val="WW8Num3z0"/>
          <w:rFonts w:ascii="Verdana" w:hAnsi="Verdana"/>
          <w:color w:val="000000"/>
          <w:sz w:val="18"/>
          <w:szCs w:val="18"/>
        </w:rPr>
        <w:t> </w:t>
      </w:r>
      <w:r>
        <w:rPr>
          <w:rFonts w:ascii="Verdana" w:hAnsi="Verdana"/>
          <w:color w:val="000000"/>
          <w:sz w:val="18"/>
          <w:szCs w:val="18"/>
        </w:rPr>
        <w:t>форму, что порождает наличие</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особенностей по данной категории гражданских дел.</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Анализ</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свидетельствует о тенденции роста количества гражданских дел о компенсации морального вреда и проблемах, возникающих как в теории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так и в судебной практике. Хотя компенсация морального вреда предусмотрена различными нормами материальных отраслей права, но реализуется она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в исковой форме. Материальные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по поводу компенсации морального вреда, являющиеся предметом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оказывают воздействие на процессуальную форму, предопределяя ее особенности по субъектному составу,</w:t>
      </w:r>
      <w:r>
        <w:rPr>
          <w:rStyle w:val="WW8Num3z0"/>
          <w:rFonts w:ascii="Verdana" w:hAnsi="Verdana"/>
          <w:color w:val="000000"/>
          <w:sz w:val="18"/>
          <w:szCs w:val="18"/>
        </w:rPr>
        <w:t> </w:t>
      </w:r>
      <w:r>
        <w:rPr>
          <w:rStyle w:val="WW8Num4z0"/>
          <w:rFonts w:ascii="Verdana" w:hAnsi="Verdana"/>
          <w:color w:val="4682B4"/>
          <w:sz w:val="18"/>
          <w:szCs w:val="18"/>
        </w:rPr>
        <w:t>доказательствам</w:t>
      </w:r>
      <w:r>
        <w:rPr>
          <w:rFonts w:ascii="Verdana" w:hAnsi="Verdana"/>
          <w:color w:val="000000"/>
          <w:sz w:val="18"/>
          <w:szCs w:val="18"/>
        </w:rPr>
        <w:t>, реализации процессуальных прав и т.д. Эти особенности предопределили выбор темы и являются предметом диссертационного исследования.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Состояние научной разработанности темы. Вопросы компенсации морального вреда в гражданском праве достаточно полно рассмотрены в работах С. А.</w:t>
      </w:r>
      <w:r>
        <w:rPr>
          <w:rStyle w:val="WW8Num3z0"/>
          <w:rFonts w:ascii="Verdana" w:hAnsi="Verdana"/>
          <w:color w:val="000000"/>
          <w:sz w:val="18"/>
          <w:szCs w:val="18"/>
        </w:rPr>
        <w:t> </w:t>
      </w:r>
      <w:r>
        <w:rPr>
          <w:rStyle w:val="WW8Num4z0"/>
          <w:rFonts w:ascii="Verdana" w:hAnsi="Verdana"/>
          <w:color w:val="4682B4"/>
          <w:sz w:val="18"/>
          <w:szCs w:val="18"/>
        </w:rPr>
        <w:t>Беляцкина</w:t>
      </w:r>
      <w:r>
        <w:rPr>
          <w:rFonts w:ascii="Verdana" w:hAnsi="Verdana"/>
          <w:color w:val="000000"/>
          <w:sz w:val="18"/>
          <w:szCs w:val="18"/>
        </w:rPr>
        <w:t>, Г. Ф. Шершеневича, И. А.</w:t>
      </w:r>
      <w:r>
        <w:rPr>
          <w:rStyle w:val="WW8Num3z0"/>
          <w:rFonts w:ascii="Verdana" w:hAnsi="Verdana"/>
          <w:color w:val="000000"/>
          <w:sz w:val="18"/>
          <w:szCs w:val="18"/>
        </w:rPr>
        <w:t> </w:t>
      </w:r>
      <w:r>
        <w:rPr>
          <w:rStyle w:val="WW8Num4z0"/>
          <w:rFonts w:ascii="Verdana" w:hAnsi="Verdana"/>
          <w:color w:val="4682B4"/>
          <w:sz w:val="18"/>
          <w:szCs w:val="18"/>
        </w:rPr>
        <w:t>Покровского</w:t>
      </w:r>
      <w:r>
        <w:rPr>
          <w:rFonts w:ascii="Verdana" w:hAnsi="Verdana"/>
          <w:color w:val="000000"/>
          <w:sz w:val="18"/>
          <w:szCs w:val="18"/>
        </w:rPr>
        <w:t>, JI. И. Петра-жицкого, В. И.</w:t>
      </w:r>
      <w:r>
        <w:rPr>
          <w:rStyle w:val="WW8Num3z0"/>
          <w:rFonts w:ascii="Verdana" w:hAnsi="Verdana"/>
          <w:color w:val="000000"/>
          <w:sz w:val="18"/>
          <w:szCs w:val="18"/>
        </w:rPr>
        <w:t> </w:t>
      </w:r>
      <w:r>
        <w:rPr>
          <w:rStyle w:val="WW8Num4z0"/>
          <w:rFonts w:ascii="Verdana" w:hAnsi="Verdana"/>
          <w:color w:val="4682B4"/>
          <w:sz w:val="18"/>
          <w:szCs w:val="18"/>
        </w:rPr>
        <w:t>Синайского</w:t>
      </w:r>
      <w:r>
        <w:rPr>
          <w:rFonts w:ascii="Verdana" w:hAnsi="Verdana"/>
          <w:color w:val="000000"/>
          <w:sz w:val="18"/>
          <w:szCs w:val="18"/>
        </w:rPr>
        <w:t>, В. Т. Смирнова, А. А.</w:t>
      </w:r>
      <w:r>
        <w:rPr>
          <w:rStyle w:val="WW8Num3z0"/>
          <w:rFonts w:ascii="Verdana" w:hAnsi="Verdana"/>
          <w:color w:val="000000"/>
          <w:sz w:val="18"/>
          <w:szCs w:val="18"/>
        </w:rPr>
        <w:t> </w:t>
      </w:r>
      <w:r>
        <w:rPr>
          <w:rStyle w:val="WW8Num4z0"/>
          <w:rFonts w:ascii="Verdana" w:hAnsi="Verdana"/>
          <w:color w:val="4682B4"/>
          <w:sz w:val="18"/>
          <w:szCs w:val="18"/>
        </w:rPr>
        <w:t>Собчака</w:t>
      </w:r>
      <w:r>
        <w:rPr>
          <w:rFonts w:ascii="Verdana" w:hAnsi="Verdana"/>
          <w:color w:val="000000"/>
          <w:sz w:val="18"/>
          <w:szCs w:val="18"/>
        </w:rPr>
        <w:t>, М. Я. Шимино-вой, В. А.</w:t>
      </w:r>
      <w:r>
        <w:rPr>
          <w:rStyle w:val="WW8Num3z0"/>
          <w:rFonts w:ascii="Verdana" w:hAnsi="Verdana"/>
          <w:color w:val="000000"/>
          <w:sz w:val="18"/>
          <w:szCs w:val="18"/>
        </w:rPr>
        <w:t> </w:t>
      </w:r>
      <w:r>
        <w:rPr>
          <w:rStyle w:val="WW8Num4z0"/>
          <w:rFonts w:ascii="Verdana" w:hAnsi="Verdana"/>
          <w:color w:val="4682B4"/>
          <w:sz w:val="18"/>
          <w:szCs w:val="18"/>
        </w:rPr>
        <w:t>Тархова</w:t>
      </w:r>
      <w:r>
        <w:rPr>
          <w:rFonts w:ascii="Verdana" w:hAnsi="Verdana"/>
          <w:color w:val="000000"/>
          <w:sz w:val="18"/>
          <w:szCs w:val="18"/>
        </w:rPr>
        <w:t>, А. М. Беляковой, С. 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С. Е. Донцова, В. В.</w:t>
      </w:r>
      <w:r>
        <w:rPr>
          <w:rStyle w:val="WW8Num4z0"/>
          <w:rFonts w:ascii="Verdana" w:hAnsi="Verdana"/>
          <w:color w:val="4682B4"/>
          <w:sz w:val="18"/>
          <w:szCs w:val="18"/>
        </w:rPr>
        <w:t>Глянцева</w:t>
      </w:r>
      <w:r>
        <w:rPr>
          <w:rFonts w:ascii="Verdana" w:hAnsi="Verdana"/>
          <w:color w:val="000000"/>
          <w:sz w:val="18"/>
          <w:szCs w:val="18"/>
        </w:rPr>
        <w:t>, Н. С. Малеина, М. Н.</w:t>
      </w:r>
      <w:r>
        <w:rPr>
          <w:rStyle w:val="WW8Num3z0"/>
          <w:rFonts w:ascii="Verdana" w:hAnsi="Verdana"/>
          <w:color w:val="000000"/>
          <w:sz w:val="18"/>
          <w:szCs w:val="18"/>
        </w:rPr>
        <w:t> </w:t>
      </w:r>
      <w:r>
        <w:rPr>
          <w:rStyle w:val="WW8Num4z0"/>
          <w:rFonts w:ascii="Verdana" w:hAnsi="Verdana"/>
          <w:color w:val="4682B4"/>
          <w:sz w:val="18"/>
          <w:szCs w:val="18"/>
        </w:rPr>
        <w:t>Малеиной</w:t>
      </w:r>
      <w:r>
        <w:rPr>
          <w:rFonts w:ascii="Verdana" w:hAnsi="Verdana"/>
          <w:color w:val="000000"/>
          <w:sz w:val="18"/>
          <w:szCs w:val="18"/>
        </w:rPr>
        <w:t>, О. Н. Ермоловой, Е. А.</w:t>
      </w:r>
      <w:r>
        <w:rPr>
          <w:rStyle w:val="WW8Num3z0"/>
          <w:rFonts w:ascii="Verdana" w:hAnsi="Verdana"/>
          <w:color w:val="000000"/>
          <w:sz w:val="18"/>
          <w:szCs w:val="18"/>
        </w:rPr>
        <w:t> </w:t>
      </w:r>
      <w:r>
        <w:rPr>
          <w:rStyle w:val="WW8Num4z0"/>
          <w:rFonts w:ascii="Verdana" w:hAnsi="Verdana"/>
          <w:color w:val="4682B4"/>
          <w:sz w:val="18"/>
          <w:szCs w:val="18"/>
        </w:rPr>
        <w:t>Михно</w:t>
      </w:r>
      <w:r>
        <w:rPr>
          <w:rFonts w:ascii="Verdana" w:hAnsi="Verdana"/>
          <w:color w:val="000000"/>
          <w:sz w:val="18"/>
          <w:szCs w:val="18"/>
        </w:rPr>
        <w:t>, Е. В. Смиренской, К. Б.</w:t>
      </w:r>
      <w:r>
        <w:rPr>
          <w:rStyle w:val="WW8Num3z0"/>
          <w:rFonts w:ascii="Verdana" w:hAnsi="Verdana"/>
          <w:color w:val="000000"/>
          <w:sz w:val="18"/>
          <w:szCs w:val="18"/>
        </w:rPr>
        <w:t> </w:t>
      </w:r>
      <w:r>
        <w:rPr>
          <w:rStyle w:val="WW8Num4z0"/>
          <w:rFonts w:ascii="Verdana" w:hAnsi="Verdana"/>
          <w:color w:val="4682B4"/>
          <w:sz w:val="18"/>
          <w:szCs w:val="18"/>
        </w:rPr>
        <w:t>Ярошенко</w:t>
      </w:r>
      <w:r>
        <w:rPr>
          <w:rFonts w:ascii="Verdana" w:hAnsi="Verdana"/>
          <w:color w:val="000000"/>
          <w:sz w:val="18"/>
          <w:szCs w:val="18"/>
        </w:rPr>
        <w:t>, А. В. Шичанина, А. М.</w:t>
      </w:r>
      <w:r>
        <w:rPr>
          <w:rStyle w:val="WW8Num3z0"/>
          <w:rFonts w:ascii="Verdana" w:hAnsi="Verdana"/>
          <w:color w:val="000000"/>
          <w:sz w:val="18"/>
          <w:szCs w:val="18"/>
        </w:rPr>
        <w:t> </w:t>
      </w:r>
      <w:r>
        <w:rPr>
          <w:rStyle w:val="WW8Num4z0"/>
          <w:rFonts w:ascii="Verdana" w:hAnsi="Verdana"/>
          <w:color w:val="4682B4"/>
          <w:sz w:val="18"/>
          <w:szCs w:val="18"/>
        </w:rPr>
        <w:t>Эрделевского</w:t>
      </w:r>
      <w:r>
        <w:rPr>
          <w:rFonts w:ascii="Verdana" w:hAnsi="Verdana"/>
          <w:color w:val="000000"/>
          <w:sz w:val="18"/>
          <w:szCs w:val="18"/>
        </w:rPr>
        <w:t>, Д. И. Гущина и др.</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следует выделить работы: Е. А. Соломенной (Особенности рассмотрения судами дел о компенсации морального вреда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2000. № 4. С. 31 - 36; Особенности рассмотрения дел о компенсации морального вреда //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особенности рассмотрения отдельных категорий дел: Учебно-практическое пособие / Под ред. В. 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2001. С. 31 - 45; Дела о компенсации морального вреда // Справочник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 Под ред. И. 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М., 2002. С. 119 -130); монографию М. А. Степанова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по гражданским делам о компенсации морального вреда. Тверь, 2001) и диссертацию М. В. Трофи-менко, предмет которой, безусловно, перекликается с темой исследования: «Особенности</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 рассмотрения исков о компенсации морального вреда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(СПб., 2002). Однако в указанных работах, по мнению автора, рассмотрены не все вопросы, заслуживающие внимания, некоторые из них раскрыты недостаточно полно, другие представляются спорными. В связи с этим ряд вопросов диссертантом рассматривается впервые, по некоторым вопросам автор приходит к противоположным выводам.</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Комплексное исследование проблем компенсации морального вреда в процессуальном аспекте в тесной связи с исследованием норм материального права дает возможность глубже изучить единое материальное содержание различных по своей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характеристике исков, разработать предложения по совершенствованию правовых способов компенсации морального вреда.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предлагаемого исследования является выявление процессуальных особенностей рассмотрения судами гражданских дел о компенсации морального вреда, уточнение отдельных положений правовой науки, выработка научно обоснованных рекомендаций по совершенствованию практики судов по рассмотрению и разрешению данной категории дел, подготовка рекомендаций по совершенствованию законодательства.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поставлены следующие задачи:</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уточнить понятие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дать классификацию</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о компенсации морального вреда по материал ьно-правовым признакам;</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установить элементы</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 компенсации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стороны и других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компенсации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охарактеризовать предмет</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и доказательства в делах о компенсации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требования, предъявляемые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решению по делам о компенсации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эмпирическая база. Методологическую основу диссертации составили диалектический метод познания, а также основанные на нем</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(формально-юридический, сравнительно-правовой и формально-логический) методы исследования.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Изучена специальная литература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гражданскому, семейному, трудовому,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и другим отраслям права, использована литература по психологии и психиатрии.</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Проанализированы</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акты, как действующие, так и утратившие силу, которые позволяют выявить</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рассмотрения судами гражданских дел о компенсации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материалы судебной практики. Обобщена и проанализирована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рассмотрения дел о компенсации морального вреда Тверского областного суда за 1996 -1999 гг., районных судов г. Твери, Ржевского городского суда Тверской области за 1997 - 1999 гг., Осташковского городского суда Тверской области за 1998 - 2000 гг., Клинского городского суда Московской области за 1997 -2002 гг.</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 труды ученых-процессуалистов, таких как: Е. В.</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Fonts w:ascii="Verdana" w:hAnsi="Verdana"/>
          <w:color w:val="000000"/>
          <w:sz w:val="18"/>
          <w:szCs w:val="18"/>
        </w:rPr>
        <w:t>, М. А. Викут, В. М.</w:t>
      </w:r>
      <w:r>
        <w:rPr>
          <w:rStyle w:val="WW8Num3z0"/>
          <w:rFonts w:ascii="Verdana" w:hAnsi="Verdana"/>
          <w:color w:val="000000"/>
          <w:sz w:val="18"/>
          <w:szCs w:val="18"/>
        </w:rPr>
        <w:t> </w:t>
      </w:r>
      <w:r>
        <w:rPr>
          <w:rStyle w:val="WW8Num4z0"/>
          <w:rFonts w:ascii="Verdana" w:hAnsi="Verdana"/>
          <w:color w:val="4682B4"/>
          <w:sz w:val="18"/>
          <w:szCs w:val="18"/>
        </w:rPr>
        <w:t>Гордон</w:t>
      </w:r>
      <w:r>
        <w:rPr>
          <w:rFonts w:ascii="Verdana" w:hAnsi="Verdana"/>
          <w:color w:val="000000"/>
          <w:sz w:val="18"/>
          <w:szCs w:val="18"/>
        </w:rPr>
        <w:t>, Р. Е. Гукасян, М. А.</w:t>
      </w:r>
      <w:r>
        <w:rPr>
          <w:rStyle w:val="WW8Num3z0"/>
          <w:rFonts w:ascii="Verdana" w:hAnsi="Verdana"/>
          <w:color w:val="000000"/>
          <w:sz w:val="18"/>
          <w:szCs w:val="18"/>
        </w:rPr>
        <w:t> </w:t>
      </w:r>
      <w:r>
        <w:rPr>
          <w:rStyle w:val="WW8Num4z0"/>
          <w:rFonts w:ascii="Verdana" w:hAnsi="Verdana"/>
          <w:color w:val="4682B4"/>
          <w:sz w:val="18"/>
          <w:szCs w:val="18"/>
        </w:rPr>
        <w:t>Гурвич</w:t>
      </w:r>
      <w:r>
        <w:rPr>
          <w:rFonts w:ascii="Verdana" w:hAnsi="Verdana"/>
          <w:color w:val="000000"/>
          <w:sz w:val="18"/>
          <w:szCs w:val="18"/>
        </w:rPr>
        <w:t>, А. А. Добровольский, В. М.</w:t>
      </w:r>
      <w:r>
        <w:rPr>
          <w:rStyle w:val="WW8Num3z0"/>
          <w:rFonts w:ascii="Verdana" w:hAnsi="Verdana"/>
          <w:color w:val="000000"/>
          <w:sz w:val="18"/>
          <w:szCs w:val="18"/>
        </w:rPr>
        <w:t> </w:t>
      </w:r>
      <w:r>
        <w:rPr>
          <w:rStyle w:val="WW8Num4z0"/>
          <w:rFonts w:ascii="Verdana" w:hAnsi="Verdana"/>
          <w:color w:val="4682B4"/>
          <w:sz w:val="18"/>
          <w:szCs w:val="18"/>
        </w:rPr>
        <w:t>Жуйков</w:t>
      </w:r>
      <w:r>
        <w:rPr>
          <w:rFonts w:ascii="Verdana" w:hAnsi="Verdana"/>
          <w:color w:val="000000"/>
          <w:sz w:val="18"/>
          <w:szCs w:val="18"/>
        </w:rPr>
        <w:t>, И. М. Зайцев, Н. Б.</w:t>
      </w:r>
      <w:r>
        <w:rPr>
          <w:rStyle w:val="WW8Num3z0"/>
          <w:rFonts w:ascii="Verdana" w:hAnsi="Verdana"/>
          <w:color w:val="000000"/>
          <w:sz w:val="18"/>
          <w:szCs w:val="18"/>
        </w:rPr>
        <w:t> </w:t>
      </w:r>
      <w:r>
        <w:rPr>
          <w:rStyle w:val="WW8Num4z0"/>
          <w:rFonts w:ascii="Verdana" w:hAnsi="Verdana"/>
          <w:color w:val="4682B4"/>
          <w:sz w:val="18"/>
          <w:szCs w:val="18"/>
        </w:rPr>
        <w:t>Зейдер</w:t>
      </w:r>
      <w:r>
        <w:rPr>
          <w:rFonts w:ascii="Verdana" w:hAnsi="Verdana"/>
          <w:color w:val="000000"/>
          <w:sz w:val="18"/>
          <w:szCs w:val="18"/>
        </w:rPr>
        <w:t>, С. А. Иванова, О. В.</w:t>
      </w:r>
      <w:r>
        <w:rPr>
          <w:rStyle w:val="WW8Num3z0"/>
          <w:rFonts w:ascii="Verdana" w:hAnsi="Verdana"/>
          <w:color w:val="000000"/>
          <w:sz w:val="18"/>
          <w:szCs w:val="18"/>
        </w:rPr>
        <w:t> </w:t>
      </w:r>
      <w:r>
        <w:rPr>
          <w:rStyle w:val="WW8Num4z0"/>
          <w:rFonts w:ascii="Verdana" w:hAnsi="Verdana"/>
          <w:color w:val="4682B4"/>
          <w:sz w:val="18"/>
          <w:szCs w:val="18"/>
        </w:rPr>
        <w:t>Исаенкова</w:t>
      </w:r>
      <w:r>
        <w:rPr>
          <w:rFonts w:ascii="Verdana" w:hAnsi="Verdana"/>
          <w:color w:val="000000"/>
          <w:sz w:val="18"/>
          <w:szCs w:val="18"/>
        </w:rPr>
        <w:t>, А. Ф. Клейнман, К. И.</w:t>
      </w:r>
      <w:r>
        <w:rPr>
          <w:rStyle w:val="WW8Num3z0"/>
          <w:rFonts w:ascii="Verdana" w:hAnsi="Verdana"/>
          <w:color w:val="000000"/>
          <w:sz w:val="18"/>
          <w:szCs w:val="18"/>
        </w:rPr>
        <w:t> </w:t>
      </w:r>
      <w:r>
        <w:rPr>
          <w:rStyle w:val="WW8Num4z0"/>
          <w:rFonts w:ascii="Verdana" w:hAnsi="Verdana"/>
          <w:color w:val="4682B4"/>
          <w:sz w:val="18"/>
          <w:szCs w:val="18"/>
        </w:rPr>
        <w:t>Комиссаров</w:t>
      </w:r>
      <w:r>
        <w:rPr>
          <w:rFonts w:ascii="Verdana" w:hAnsi="Verdana"/>
          <w:color w:val="000000"/>
          <w:sz w:val="18"/>
          <w:szCs w:val="18"/>
        </w:rPr>
        <w:t>, А. И. Кожухарь, А. Г.</w:t>
      </w:r>
      <w:r>
        <w:rPr>
          <w:rStyle w:val="WW8Num3z0"/>
          <w:rFonts w:ascii="Verdana" w:hAnsi="Verdana"/>
          <w:color w:val="000000"/>
          <w:sz w:val="18"/>
          <w:szCs w:val="18"/>
        </w:rPr>
        <w:t> </w:t>
      </w:r>
      <w:r>
        <w:rPr>
          <w:rStyle w:val="WW8Num4z0"/>
          <w:rFonts w:ascii="Verdana" w:hAnsi="Verdana"/>
          <w:color w:val="4682B4"/>
          <w:sz w:val="18"/>
          <w:szCs w:val="18"/>
        </w:rPr>
        <w:t>Мазалов</w:t>
      </w:r>
      <w:r>
        <w:rPr>
          <w:rFonts w:ascii="Verdana" w:hAnsi="Verdana"/>
          <w:color w:val="000000"/>
          <w:sz w:val="18"/>
          <w:szCs w:val="18"/>
        </w:rPr>
        <w:t>, А. А. Мельников, Г. J1. Осокина, О. А.</w:t>
      </w:r>
      <w:r>
        <w:rPr>
          <w:rStyle w:val="WW8Num4z0"/>
          <w:rFonts w:ascii="Verdana" w:hAnsi="Verdana"/>
          <w:color w:val="4682B4"/>
          <w:sz w:val="18"/>
          <w:szCs w:val="18"/>
        </w:rPr>
        <w:t>Папкова</w:t>
      </w:r>
      <w:r>
        <w:rPr>
          <w:rFonts w:ascii="Verdana" w:hAnsi="Verdana"/>
          <w:color w:val="000000"/>
          <w:sz w:val="18"/>
          <w:szCs w:val="18"/>
        </w:rPr>
        <w:t>, Ю. А. Попова, Jl. Н. Ракитина, Т. В.</w:t>
      </w:r>
      <w:r>
        <w:rPr>
          <w:rStyle w:val="WW8Num3z0"/>
          <w:rFonts w:ascii="Verdana" w:hAnsi="Verdana"/>
          <w:color w:val="000000"/>
          <w:sz w:val="18"/>
          <w:szCs w:val="18"/>
        </w:rPr>
        <w:t> </w:t>
      </w:r>
      <w:r>
        <w:rPr>
          <w:rStyle w:val="WW8Num4z0"/>
          <w:rFonts w:ascii="Verdana" w:hAnsi="Verdana"/>
          <w:color w:val="4682B4"/>
          <w:sz w:val="18"/>
          <w:szCs w:val="18"/>
        </w:rPr>
        <w:t>Сахнова</w:t>
      </w:r>
      <w:r>
        <w:rPr>
          <w:rFonts w:ascii="Verdana" w:hAnsi="Verdana"/>
          <w:color w:val="000000"/>
          <w:sz w:val="18"/>
          <w:szCs w:val="18"/>
        </w:rPr>
        <w:t>, J1. В. Туманова, М. К.</w:t>
      </w:r>
      <w:r>
        <w:rPr>
          <w:rStyle w:val="WW8Num3z0"/>
          <w:rFonts w:ascii="Verdana" w:hAnsi="Verdana"/>
          <w:color w:val="000000"/>
          <w:sz w:val="18"/>
          <w:szCs w:val="18"/>
        </w:rPr>
        <w:t> </w:t>
      </w:r>
      <w:r>
        <w:rPr>
          <w:rStyle w:val="WW8Num4z0"/>
          <w:rFonts w:ascii="Verdana" w:hAnsi="Verdana"/>
          <w:color w:val="4682B4"/>
          <w:sz w:val="18"/>
          <w:szCs w:val="18"/>
        </w:rPr>
        <w:t>Треушников</w:t>
      </w:r>
      <w:r>
        <w:rPr>
          <w:rFonts w:ascii="Verdana" w:hAnsi="Verdana"/>
          <w:color w:val="000000"/>
          <w:sz w:val="18"/>
          <w:szCs w:val="18"/>
        </w:rPr>
        <w:t>, Ф. Н. Фаткуллин, М. В.</w:t>
      </w:r>
      <w:r>
        <w:rPr>
          <w:rStyle w:val="WW8Num3z0"/>
          <w:rFonts w:ascii="Verdana" w:hAnsi="Verdana"/>
          <w:color w:val="000000"/>
          <w:sz w:val="18"/>
          <w:szCs w:val="18"/>
        </w:rPr>
        <w:t> </w:t>
      </w:r>
      <w:r>
        <w:rPr>
          <w:rStyle w:val="WW8Num4z0"/>
          <w:rFonts w:ascii="Verdana" w:hAnsi="Verdana"/>
          <w:color w:val="4682B4"/>
          <w:sz w:val="18"/>
          <w:szCs w:val="18"/>
        </w:rPr>
        <w:t>Филатова</w:t>
      </w:r>
      <w:r>
        <w:rPr>
          <w:rFonts w:ascii="Verdana" w:hAnsi="Verdana"/>
          <w:color w:val="000000"/>
          <w:sz w:val="18"/>
          <w:szCs w:val="18"/>
        </w:rPr>
        <w:t>, М. А. Фокина, Н. В.</w:t>
      </w:r>
      <w:r>
        <w:rPr>
          <w:rStyle w:val="WW8Num3z0"/>
          <w:rFonts w:ascii="Verdana" w:hAnsi="Verdana"/>
          <w:color w:val="000000"/>
          <w:sz w:val="18"/>
          <w:szCs w:val="18"/>
        </w:rPr>
        <w:t> </w:t>
      </w:r>
      <w:r>
        <w:rPr>
          <w:rStyle w:val="WW8Num4z0"/>
          <w:rFonts w:ascii="Verdana" w:hAnsi="Verdana"/>
          <w:color w:val="4682B4"/>
          <w:sz w:val="18"/>
          <w:szCs w:val="18"/>
        </w:rPr>
        <w:t>Ченцов</w:t>
      </w:r>
      <w:r>
        <w:rPr>
          <w:rFonts w:ascii="Verdana" w:hAnsi="Verdana"/>
          <w:color w:val="000000"/>
          <w:sz w:val="18"/>
          <w:szCs w:val="18"/>
        </w:rPr>
        <w:t>, М. С. Шакарян, К. С.</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и др.</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На защиту выносятся следующие положения: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Под моральным</w:t>
      </w:r>
      <w:r>
        <w:rPr>
          <w:rStyle w:val="WW8Num3z0"/>
          <w:rFonts w:ascii="Verdana" w:hAnsi="Verdana"/>
          <w:color w:val="000000"/>
          <w:sz w:val="18"/>
          <w:szCs w:val="18"/>
        </w:rPr>
        <w:t> </w:t>
      </w:r>
      <w:r>
        <w:rPr>
          <w:rStyle w:val="WW8Num4z0"/>
          <w:rFonts w:ascii="Verdana" w:hAnsi="Verdana"/>
          <w:color w:val="4682B4"/>
          <w:sz w:val="18"/>
          <w:szCs w:val="18"/>
        </w:rPr>
        <w:t>вредом</w:t>
      </w:r>
      <w:r>
        <w:rPr>
          <w:rStyle w:val="WW8Num3z0"/>
          <w:rFonts w:ascii="Verdana" w:hAnsi="Verdana"/>
          <w:color w:val="000000"/>
          <w:sz w:val="18"/>
          <w:szCs w:val="18"/>
        </w:rPr>
        <w:t> </w:t>
      </w:r>
      <w:r>
        <w:rPr>
          <w:rFonts w:ascii="Verdana" w:hAnsi="Verdana"/>
          <w:color w:val="000000"/>
          <w:sz w:val="18"/>
          <w:szCs w:val="18"/>
        </w:rPr>
        <w:t>следует рассматривать физические или нравственные страдания не только как результат действия, а шире - и как следствие</w:t>
      </w:r>
      <w:r>
        <w:rPr>
          <w:rStyle w:val="WW8Num3z0"/>
          <w:rFonts w:ascii="Verdana" w:hAnsi="Verdana"/>
          <w:color w:val="000000"/>
          <w:sz w:val="18"/>
          <w:szCs w:val="18"/>
        </w:rPr>
        <w:t> </w:t>
      </w:r>
      <w:r>
        <w:rPr>
          <w:rStyle w:val="WW8Num4z0"/>
          <w:rFonts w:ascii="Verdana" w:hAnsi="Verdana"/>
          <w:color w:val="4682B4"/>
          <w:sz w:val="18"/>
          <w:szCs w:val="18"/>
        </w:rPr>
        <w:t>бездействия</w:t>
      </w:r>
      <w:r>
        <w:rPr>
          <w:rFonts w:ascii="Verdana" w:hAnsi="Verdana"/>
          <w:color w:val="000000"/>
          <w:sz w:val="18"/>
          <w:szCs w:val="18"/>
        </w:rPr>
        <w:t>, что и необходимо закрепить в ст. 151 ГК РФ.</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признакам иск о компенсации морального вреда относится к</w:t>
      </w:r>
      <w:r>
        <w:rPr>
          <w:rStyle w:val="WW8Num3z0"/>
          <w:rFonts w:ascii="Verdana" w:hAnsi="Verdana"/>
          <w:color w:val="000000"/>
          <w:sz w:val="18"/>
          <w:szCs w:val="18"/>
        </w:rPr>
        <w:t> </w:t>
      </w:r>
      <w:r>
        <w:rPr>
          <w:rStyle w:val="WW8Num4z0"/>
          <w:rFonts w:ascii="Verdana" w:hAnsi="Verdana"/>
          <w:color w:val="4682B4"/>
          <w:sz w:val="18"/>
          <w:szCs w:val="18"/>
        </w:rPr>
        <w:t>искам</w:t>
      </w:r>
      <w:r>
        <w:rPr>
          <w:rStyle w:val="WW8Num3z0"/>
          <w:rFonts w:ascii="Verdana" w:hAnsi="Verdana"/>
          <w:color w:val="000000"/>
          <w:sz w:val="18"/>
          <w:szCs w:val="18"/>
        </w:rPr>
        <w:t> </w:t>
      </w:r>
      <w:r>
        <w:rPr>
          <w:rFonts w:ascii="Verdana" w:hAnsi="Verdana"/>
          <w:color w:val="000000"/>
          <w:sz w:val="18"/>
          <w:szCs w:val="18"/>
        </w:rPr>
        <w:t>о присуждении. В тех случаях, когда требование о компенсации морального вреда соединено с требованием о признании брака</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Fonts w:ascii="Verdana" w:hAnsi="Verdana"/>
          <w:color w:val="000000"/>
          <w:sz w:val="18"/>
          <w:szCs w:val="18"/>
        </w:rPr>
        <w:t>; сведений, порочащих честь, достоинство, деловую репутацию, не соответствующими действительности; а также если моральный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является результатом неправомерной сделки,</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увольнения, перевода или отстранения работника от работы, имеет место соединение двух исков - о признании брака недействительным, о признании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недействительной, о признании увольнения или</w:t>
      </w:r>
      <w:r>
        <w:rPr>
          <w:rStyle w:val="WW8Num3z0"/>
          <w:rFonts w:ascii="Verdana" w:hAnsi="Verdana"/>
          <w:color w:val="000000"/>
          <w:sz w:val="18"/>
          <w:szCs w:val="18"/>
        </w:rPr>
        <w:t> </w:t>
      </w:r>
      <w:r>
        <w:rPr>
          <w:rStyle w:val="WW8Num4z0"/>
          <w:rFonts w:ascii="Verdana" w:hAnsi="Verdana"/>
          <w:color w:val="4682B4"/>
          <w:sz w:val="18"/>
          <w:szCs w:val="18"/>
        </w:rPr>
        <w:t>отстранения</w:t>
      </w:r>
      <w:r>
        <w:rPr>
          <w:rStyle w:val="WW8Num3z0"/>
          <w:rFonts w:ascii="Verdana" w:hAnsi="Verdana"/>
          <w:color w:val="000000"/>
          <w:sz w:val="18"/>
          <w:szCs w:val="18"/>
        </w:rPr>
        <w:t> </w:t>
      </w:r>
      <w:r>
        <w:rPr>
          <w:rFonts w:ascii="Verdana" w:hAnsi="Verdana"/>
          <w:color w:val="000000"/>
          <w:sz w:val="18"/>
          <w:szCs w:val="18"/>
        </w:rPr>
        <w:t>работника от работы незаконным, о признании сведений,</w:t>
      </w:r>
      <w:r>
        <w:rPr>
          <w:rStyle w:val="WW8Num3z0"/>
          <w:rFonts w:ascii="Verdana" w:hAnsi="Verdana"/>
          <w:color w:val="000000"/>
          <w:sz w:val="18"/>
          <w:szCs w:val="18"/>
        </w:rPr>
        <w:t> </w:t>
      </w:r>
      <w:r>
        <w:rPr>
          <w:rStyle w:val="WW8Num4z0"/>
          <w:rFonts w:ascii="Verdana" w:hAnsi="Verdana"/>
          <w:color w:val="4682B4"/>
          <w:sz w:val="18"/>
          <w:szCs w:val="18"/>
        </w:rPr>
        <w:t>порочащих</w:t>
      </w:r>
      <w:r>
        <w:rPr>
          <w:rFonts w:ascii="Verdana" w:hAnsi="Verdana"/>
          <w:color w:val="000000"/>
          <w:sz w:val="18"/>
          <w:szCs w:val="18"/>
        </w:rPr>
        <w:t>честь, достоинство, деловую репутацию, не соответствующими действительности и иска о присуждении.</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компенсации морального вреда классифицируются по материально-правовому признаку в зависимости от характера спорного правоотношения на: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гражданских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экологических правонарушений;</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трудовых правонарушений;</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правонарушений;</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уголовных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свою очередь, иски, вытекающие из гражданских правонарушений, могут быть классифицированы на следующие подвиды: в зависимости от объекта спорного правоотношения: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защитой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и нематериальных благ</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защитой</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граждан; в зависимости от субъекта спорного правоотношения: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предъявляемые к</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предъявляемые к юридическим лицам, Российской Федерации, органам государственной власти,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общественным объединениям, избирательным комиссиям, комиссиям</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Fonts w:ascii="Verdana" w:hAnsi="Verdana"/>
          <w:color w:val="000000"/>
          <w:sz w:val="18"/>
          <w:szCs w:val="18"/>
        </w:rPr>
        <w:t>; в зависимости от характера действий (бездействия)</w:t>
      </w:r>
      <w:r>
        <w:rPr>
          <w:rStyle w:val="WW8Num3z0"/>
          <w:rFonts w:ascii="Verdana" w:hAnsi="Verdana"/>
          <w:color w:val="000000"/>
          <w:sz w:val="18"/>
          <w:szCs w:val="18"/>
        </w:rPr>
        <w:t> </w:t>
      </w:r>
      <w:r>
        <w:rPr>
          <w:rStyle w:val="WW8Num4z0"/>
          <w:rFonts w:ascii="Verdana" w:hAnsi="Verdana"/>
          <w:color w:val="4682B4"/>
          <w:sz w:val="18"/>
          <w:szCs w:val="18"/>
        </w:rPr>
        <w:t>причинителя</w:t>
      </w:r>
      <w:r>
        <w:rPr>
          <w:rStyle w:val="WW8Num3z0"/>
          <w:rFonts w:ascii="Verdana" w:hAnsi="Verdana"/>
          <w:color w:val="000000"/>
          <w:sz w:val="18"/>
          <w:szCs w:val="18"/>
        </w:rPr>
        <w:t> </w:t>
      </w:r>
      <w:r>
        <w:rPr>
          <w:rFonts w:ascii="Verdana" w:hAnsi="Verdana"/>
          <w:color w:val="000000"/>
          <w:sz w:val="18"/>
          <w:szCs w:val="18"/>
        </w:rPr>
        <w:t>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w:t>
      </w:r>
      <w:r>
        <w:rPr>
          <w:rStyle w:val="WW8Num3z0"/>
          <w:rFonts w:ascii="Verdana" w:hAnsi="Verdana"/>
          <w:color w:val="000000"/>
          <w:sz w:val="18"/>
          <w:szCs w:val="18"/>
        </w:rPr>
        <w:t> </w:t>
      </w:r>
      <w:r>
        <w:rPr>
          <w:rStyle w:val="WW8Num4z0"/>
          <w:rFonts w:ascii="Verdana" w:hAnsi="Verdana"/>
          <w:color w:val="4682B4"/>
          <w:sz w:val="18"/>
          <w:szCs w:val="18"/>
        </w:rPr>
        <w:t>деликта</w:t>
      </w:r>
      <w:r>
        <w:rPr>
          <w:rFonts w:ascii="Verdana" w:hAnsi="Verdana"/>
          <w:color w:val="000000"/>
          <w:sz w:val="18"/>
          <w:szCs w:val="18"/>
        </w:rPr>
        <w:t>.</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Иски, вытекающие из экологических правонарушений, могут быть классифицированы на: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уничтожением природного объекта;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загрязнением окружающей природной среды.</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Иски, вытекающие из трудовых правонарушений, могут быть классифицированы на следующие подвиды:</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увольнением работника без</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основания или с нарушением установленного порядка увольнения;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переводом на другую работу;</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дискриминацией в сфере труда;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нарушением норм, регулирующих обработку и защиту персональных данных работника;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несчастными случаями на производстве или профессиональным заболеванием.</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Иски, вытекающие из публичных правонарушений, могут быть классифицированы на следующие подвиды:</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защитой нарушенного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незаконным наложением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взыскания в виде ареста;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незаконным применением в качестве меры</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заключения под стражу или подписки о</w:t>
      </w:r>
      <w:r>
        <w:rPr>
          <w:rStyle w:val="WW8Num3z0"/>
          <w:rFonts w:ascii="Verdana" w:hAnsi="Verdana"/>
          <w:color w:val="000000"/>
          <w:sz w:val="18"/>
          <w:szCs w:val="18"/>
        </w:rPr>
        <w:t> </w:t>
      </w:r>
      <w:r>
        <w:rPr>
          <w:rStyle w:val="WW8Num4z0"/>
          <w:rFonts w:ascii="Verdana" w:hAnsi="Verdana"/>
          <w:color w:val="4682B4"/>
          <w:sz w:val="18"/>
          <w:szCs w:val="18"/>
        </w:rPr>
        <w:t>невыезде</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незаконным</w:t>
      </w:r>
      <w:r>
        <w:rPr>
          <w:rStyle w:val="WW8Num3z0"/>
          <w:rFonts w:ascii="Verdana" w:hAnsi="Verdana"/>
          <w:color w:val="000000"/>
          <w:sz w:val="18"/>
          <w:szCs w:val="18"/>
        </w:rPr>
        <w:t> </w:t>
      </w:r>
      <w:r>
        <w:rPr>
          <w:rStyle w:val="WW8Num4z0"/>
          <w:rFonts w:ascii="Verdana" w:hAnsi="Verdana"/>
          <w:color w:val="4682B4"/>
          <w:sz w:val="18"/>
          <w:szCs w:val="18"/>
        </w:rPr>
        <w:t>осуждением</w:t>
      </w:r>
      <w:r>
        <w:rPr>
          <w:rStyle w:val="WW8Num3z0"/>
          <w:rFonts w:ascii="Verdana" w:hAnsi="Verdana"/>
          <w:color w:val="000000"/>
          <w:sz w:val="18"/>
          <w:szCs w:val="18"/>
        </w:rPr>
        <w:t> </w:t>
      </w:r>
      <w:r>
        <w:rPr>
          <w:rFonts w:ascii="Verdana" w:hAnsi="Verdana"/>
          <w:color w:val="000000"/>
          <w:sz w:val="18"/>
          <w:szCs w:val="18"/>
        </w:rPr>
        <w:t>или привлечением к уголовной ответственности.</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Иски, вытекающие из уголовных преступлений, могут быть классифицированы на следующие подвиды:</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преступления против жизни и здоровья;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свободы, чести и достоинства личности;</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 преступления против половой</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и половой свободы личности;</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 преступления против</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 преступления против семьи 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Предметом судебного рассмотрения в данной категории дел является</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содержанием которого служит право</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требовать компенсации морального вреда и обязанность</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компенсировать ему нравственные или физические страдания.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иска - требование истца о конкретной денежной сумме, которая, по его мнению, эквивалентна физическим и (или) нравственным страданиям. Если</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и ответчик пришли к</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об иной форме компенсации морального вреда, то предмет иска изменяется и составляет требование о предоставлении определенного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либо оказании услуги.</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Основанием иска о компенсации морального вреда является сложный фактический состав, включающий:</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физические или нравственные страдания истца;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значимые действия (или бездействие) ответчика, которыми</w:t>
      </w:r>
      <w:r>
        <w:rPr>
          <w:rStyle w:val="WW8Num3z0"/>
          <w:rFonts w:ascii="Verdana" w:hAnsi="Verdana"/>
          <w:color w:val="000000"/>
          <w:sz w:val="18"/>
          <w:szCs w:val="18"/>
        </w:rPr>
        <w:t> </w:t>
      </w:r>
      <w:r>
        <w:rPr>
          <w:rStyle w:val="WW8Num4z0"/>
          <w:rFonts w:ascii="Verdana" w:hAnsi="Verdana"/>
          <w:color w:val="4682B4"/>
          <w:sz w:val="18"/>
          <w:szCs w:val="18"/>
        </w:rPr>
        <w:t>причиняются</w:t>
      </w:r>
      <w:r>
        <w:rPr>
          <w:rStyle w:val="WW8Num3z0"/>
          <w:rFonts w:ascii="Verdana" w:hAnsi="Verdana"/>
          <w:color w:val="000000"/>
          <w:sz w:val="18"/>
          <w:szCs w:val="18"/>
        </w:rPr>
        <w:t> </w:t>
      </w:r>
      <w:r>
        <w:rPr>
          <w:rFonts w:ascii="Verdana" w:hAnsi="Verdana"/>
          <w:color w:val="000000"/>
          <w:sz w:val="18"/>
          <w:szCs w:val="18"/>
        </w:rPr>
        <w:t>эти страдания;</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наличие правовой нормы, предусматривающей компенсацию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по всем видам исков о компенсации морального вреда может быть только физическое лицо, которому</w:t>
      </w:r>
      <w:r>
        <w:rPr>
          <w:rStyle w:val="WW8Num3z0"/>
          <w:rFonts w:ascii="Verdana" w:hAnsi="Verdana"/>
          <w:color w:val="000000"/>
          <w:sz w:val="18"/>
          <w:szCs w:val="18"/>
        </w:rPr>
        <w:t> </w:t>
      </w:r>
      <w:r>
        <w:rPr>
          <w:rStyle w:val="WW8Num4z0"/>
          <w:rFonts w:ascii="Verdana" w:hAnsi="Verdana"/>
          <w:color w:val="4682B4"/>
          <w:sz w:val="18"/>
          <w:szCs w:val="18"/>
        </w:rPr>
        <w:t>причинены</w:t>
      </w:r>
      <w:r>
        <w:rPr>
          <w:rStyle w:val="WW8Num3z0"/>
          <w:rFonts w:ascii="Verdana" w:hAnsi="Verdana"/>
          <w:color w:val="000000"/>
          <w:sz w:val="18"/>
          <w:szCs w:val="18"/>
        </w:rPr>
        <w:t> </w:t>
      </w:r>
      <w:r>
        <w:rPr>
          <w:rFonts w:ascii="Verdana" w:hAnsi="Verdana"/>
          <w:color w:val="000000"/>
          <w:sz w:val="18"/>
          <w:szCs w:val="18"/>
        </w:rPr>
        <w:t>физические или нравственные страдания. Юридические лица не могут быть</w:t>
      </w:r>
      <w:r>
        <w:rPr>
          <w:rStyle w:val="WW8Num3z0"/>
          <w:rFonts w:ascii="Verdana" w:hAnsi="Verdana"/>
          <w:color w:val="000000"/>
          <w:sz w:val="18"/>
          <w:szCs w:val="18"/>
        </w:rPr>
        <w:t> </w:t>
      </w:r>
      <w:r>
        <w:rPr>
          <w:rStyle w:val="WW8Num4z0"/>
          <w:rFonts w:ascii="Verdana" w:hAnsi="Verdana"/>
          <w:color w:val="4682B4"/>
          <w:sz w:val="18"/>
          <w:szCs w:val="18"/>
        </w:rPr>
        <w:t>истцами</w:t>
      </w:r>
      <w:r>
        <w:rPr>
          <w:rStyle w:val="WW8Num3z0"/>
          <w:rFonts w:ascii="Verdana" w:hAnsi="Verdana"/>
          <w:color w:val="000000"/>
          <w:sz w:val="18"/>
          <w:szCs w:val="18"/>
        </w:rPr>
        <w:t> </w:t>
      </w:r>
      <w:r>
        <w:rPr>
          <w:rFonts w:ascii="Verdana" w:hAnsi="Verdana"/>
          <w:color w:val="000000"/>
          <w:sz w:val="18"/>
          <w:szCs w:val="18"/>
        </w:rPr>
        <w:t>по этой категории дел.</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могут быть физические или юридические лица, Российская Федерация, субъекты РФ или муниципальные образования. В тех случаях, когда требование о компенсации морального вреда соединено с требованием о защите нарушенного избирательного права,</w:t>
      </w:r>
      <w:r>
        <w:rPr>
          <w:rStyle w:val="WW8Num3z0"/>
          <w:rFonts w:ascii="Verdana" w:hAnsi="Verdana"/>
          <w:color w:val="000000"/>
          <w:sz w:val="18"/>
          <w:szCs w:val="18"/>
        </w:rPr>
        <w:t> </w:t>
      </w:r>
      <w:r>
        <w:rPr>
          <w:rStyle w:val="WW8Num4z0"/>
          <w:rFonts w:ascii="Verdana" w:hAnsi="Verdana"/>
          <w:color w:val="4682B4"/>
          <w:sz w:val="18"/>
          <w:szCs w:val="18"/>
        </w:rPr>
        <w:t>ответчиками</w:t>
      </w:r>
      <w:r>
        <w:rPr>
          <w:rStyle w:val="WW8Num3z0"/>
          <w:rFonts w:ascii="Verdana" w:hAnsi="Verdana"/>
          <w:color w:val="000000"/>
          <w:sz w:val="18"/>
          <w:szCs w:val="18"/>
        </w:rPr>
        <w:t> </w:t>
      </w:r>
      <w:r>
        <w:rPr>
          <w:rFonts w:ascii="Verdana" w:hAnsi="Verdana"/>
          <w:color w:val="000000"/>
          <w:sz w:val="18"/>
          <w:szCs w:val="18"/>
        </w:rPr>
        <w:t>могут быть органы государственной власти, органы местного самоуправления, общественные объединения,</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избирательные комиссии и комиссии референдума, а также кандидат.</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Предметом доказывания является сложный юридический состав, включающий размер компенсации морального вреда, степень</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и неправомерность действий, бездействия ответчика, степень физических или нравственных страданий истца, и в чем они выразились.</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 рассмотрении иска о компенсации морального вреда необходимо назначение психологической, медицинской или психиатрической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Раскрывается содержание</w:t>
      </w:r>
      <w:r>
        <w:rPr>
          <w:rStyle w:val="WW8Num3z0"/>
          <w:rFonts w:ascii="Verdana" w:hAnsi="Verdana"/>
          <w:color w:val="000000"/>
          <w:sz w:val="18"/>
          <w:szCs w:val="18"/>
        </w:rPr>
        <w:t> </w:t>
      </w:r>
      <w:r>
        <w:rPr>
          <w:rStyle w:val="WW8Num4z0"/>
          <w:rFonts w:ascii="Verdana" w:hAnsi="Verdana"/>
          <w:color w:val="4682B4"/>
          <w:sz w:val="18"/>
          <w:szCs w:val="18"/>
        </w:rPr>
        <w:t>мотивировочной</w:t>
      </w:r>
      <w:r>
        <w:rPr>
          <w:rStyle w:val="WW8Num3z0"/>
          <w:rFonts w:ascii="Verdana" w:hAnsi="Verdana"/>
          <w:color w:val="000000"/>
          <w:sz w:val="18"/>
          <w:szCs w:val="18"/>
        </w:rPr>
        <w:t> </w:t>
      </w:r>
      <w:r>
        <w:rPr>
          <w:rFonts w:ascii="Verdana" w:hAnsi="Verdana"/>
          <w:color w:val="000000"/>
          <w:sz w:val="18"/>
          <w:szCs w:val="18"/>
        </w:rPr>
        <w:t>части судебных решений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компенсации морального вреда, анализируются подлежащие применению нормы материального права и делается вывод о необходимости дополнения ст. 151 ГК РФ положением о том, что компенсация морального вреда определяется не только в денежной, но и в иной форме.</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работы и ее практическая значимость. Диссертация выполнена на юридическом факультете Тверского государственного университета и обсуждена на совместном заседании кафедры гражданского права и кафедры гражданского процесса и</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деятельности Тверского государственного университета.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выводы, содержащиеся в нем, учитывая актуальность рассматриваемых проблем, могут быть использованы в судебной практике.</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также могут использоваться при чтении лекций по гражданскому процессуальному праву в юридических высших учебных заведениях Российской Федерации и положены в основу спецкурса «Процессуальные особенности рассмотрения гражданских дел о компенсации морального вреда».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предметом, целями и задачами исследования. Диссертация состоит из введения, четырех глав, объединяющих десять параграфов, заключения и списка использованной литературы.</w:t>
      </w:r>
    </w:p>
    <w:p w:rsidR="00A51D01" w:rsidRDefault="00A51D01" w:rsidP="00A51D01">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Козырева, Елена Владимировна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диссертант приходит к следующим выводам:</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 моральным</w:t>
      </w:r>
      <w:r>
        <w:rPr>
          <w:rStyle w:val="WW8Num3z0"/>
          <w:rFonts w:ascii="Verdana" w:hAnsi="Verdana"/>
          <w:color w:val="000000"/>
          <w:sz w:val="18"/>
          <w:szCs w:val="18"/>
        </w:rPr>
        <w:t> </w:t>
      </w:r>
      <w:r>
        <w:rPr>
          <w:rStyle w:val="WW8Num4z0"/>
          <w:rFonts w:ascii="Verdana" w:hAnsi="Verdana"/>
          <w:color w:val="4682B4"/>
          <w:sz w:val="18"/>
          <w:szCs w:val="18"/>
        </w:rPr>
        <w:t>вредом</w:t>
      </w:r>
      <w:r>
        <w:rPr>
          <w:rStyle w:val="WW8Num3z0"/>
          <w:rFonts w:ascii="Verdana" w:hAnsi="Verdana"/>
          <w:color w:val="000000"/>
          <w:sz w:val="18"/>
          <w:szCs w:val="18"/>
        </w:rPr>
        <w:t> </w:t>
      </w:r>
      <w:r>
        <w:rPr>
          <w:rFonts w:ascii="Verdana" w:hAnsi="Verdana"/>
          <w:color w:val="000000"/>
          <w:sz w:val="18"/>
          <w:szCs w:val="18"/>
        </w:rPr>
        <w:t>следует рассматривать физические или нравственные страдания не только как результат действия, а шире - и как следствие</w:t>
      </w:r>
      <w:r>
        <w:rPr>
          <w:rStyle w:val="WW8Num3z0"/>
          <w:rFonts w:ascii="Verdana" w:hAnsi="Verdana"/>
          <w:color w:val="000000"/>
          <w:sz w:val="18"/>
          <w:szCs w:val="18"/>
        </w:rPr>
        <w:t> </w:t>
      </w:r>
      <w:r>
        <w:rPr>
          <w:rStyle w:val="WW8Num4z0"/>
          <w:rFonts w:ascii="Verdana" w:hAnsi="Verdana"/>
          <w:color w:val="4682B4"/>
          <w:sz w:val="18"/>
          <w:szCs w:val="18"/>
        </w:rPr>
        <w:t>бездействия</w:t>
      </w:r>
      <w:r>
        <w:rPr>
          <w:rFonts w:ascii="Verdana" w:hAnsi="Verdana"/>
          <w:color w:val="000000"/>
          <w:sz w:val="18"/>
          <w:szCs w:val="18"/>
        </w:rPr>
        <w:t>, что и необходимо закрепить в ст. 151 ГК РФ;</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признакам иск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относится к искам о присуждении. В тех случаях, когда требование о компенсации морального вреда соединено с требованием о признании брака</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Fonts w:ascii="Verdana" w:hAnsi="Verdana"/>
          <w:color w:val="000000"/>
          <w:sz w:val="18"/>
          <w:szCs w:val="18"/>
        </w:rPr>
        <w:t>; сведений, порочащих честь, достоинство, деловую репутацию, не соответствующими действительности; а также если моральный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является результатом неправомерной сделки,</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увольнения, перевода или отстранения работника от работы, имеет место соединение двух</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 о признании брака недействительным, о признании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недействительной, о признании увольнения или</w:t>
      </w:r>
      <w:r>
        <w:rPr>
          <w:rStyle w:val="WW8Num3z0"/>
          <w:rFonts w:ascii="Verdana" w:hAnsi="Verdana"/>
          <w:color w:val="000000"/>
          <w:sz w:val="18"/>
          <w:szCs w:val="18"/>
        </w:rPr>
        <w:t> </w:t>
      </w:r>
      <w:r>
        <w:rPr>
          <w:rStyle w:val="WW8Num4z0"/>
          <w:rFonts w:ascii="Verdana" w:hAnsi="Verdana"/>
          <w:color w:val="4682B4"/>
          <w:sz w:val="18"/>
          <w:szCs w:val="18"/>
        </w:rPr>
        <w:t>отстранения</w:t>
      </w:r>
      <w:r>
        <w:rPr>
          <w:rStyle w:val="WW8Num3z0"/>
          <w:rFonts w:ascii="Verdana" w:hAnsi="Verdana"/>
          <w:color w:val="000000"/>
          <w:sz w:val="18"/>
          <w:szCs w:val="18"/>
        </w:rPr>
        <w:t> </w:t>
      </w:r>
      <w:r>
        <w:rPr>
          <w:rFonts w:ascii="Verdana" w:hAnsi="Verdana"/>
          <w:color w:val="000000"/>
          <w:sz w:val="18"/>
          <w:szCs w:val="18"/>
        </w:rPr>
        <w:t>работника от работы незаконным, о признании сведений,</w:t>
      </w:r>
      <w:r>
        <w:rPr>
          <w:rStyle w:val="WW8Num3z0"/>
          <w:rFonts w:ascii="Verdana" w:hAnsi="Verdana"/>
          <w:color w:val="000000"/>
          <w:sz w:val="18"/>
          <w:szCs w:val="18"/>
        </w:rPr>
        <w:t> </w:t>
      </w:r>
      <w:r>
        <w:rPr>
          <w:rStyle w:val="WW8Num4z0"/>
          <w:rFonts w:ascii="Verdana" w:hAnsi="Verdana"/>
          <w:color w:val="4682B4"/>
          <w:sz w:val="18"/>
          <w:szCs w:val="18"/>
        </w:rPr>
        <w:t>порочащих</w:t>
      </w:r>
      <w:r>
        <w:rPr>
          <w:rFonts w:ascii="Verdana" w:hAnsi="Verdana"/>
          <w:color w:val="000000"/>
          <w:sz w:val="18"/>
          <w:szCs w:val="18"/>
        </w:rPr>
        <w:t>честь, достоинство, деловую репутацию, не соответствующими действительности и</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о присуждении;</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иски</w:t>
      </w:r>
      <w:r>
        <w:rPr>
          <w:rStyle w:val="WW8Num3z0"/>
          <w:rFonts w:ascii="Verdana" w:hAnsi="Verdana"/>
          <w:color w:val="000000"/>
          <w:sz w:val="18"/>
          <w:szCs w:val="18"/>
        </w:rPr>
        <w:t> </w:t>
      </w:r>
      <w:r>
        <w:rPr>
          <w:rFonts w:ascii="Verdana" w:hAnsi="Verdana"/>
          <w:color w:val="000000"/>
          <w:sz w:val="18"/>
          <w:szCs w:val="18"/>
        </w:rPr>
        <w:t>о компенсации морального вреда классифицируются по материально-правовому признаку в зависимости от характера спорного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на: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гражданских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экологических правонарушений;</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трудовых правонарушений;</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правонарушений;</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 уголовных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свою очередь, иски, вытекающие из гражданских правонарушений, могут быть классифицированы на следующие подвиды: в зависимости от объекта спорного правоотношения: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защитой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и нематериальных благ</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защитой</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граждан; в зависимости от субъекта спорного правоотношения: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предъявляемые к</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иски, предъявляемые к юридическим лицам, Российской Федерации, органам государственной власти,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общественным объединениям, избирательным комиссиям, комиссиям</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Fonts w:ascii="Verdana" w:hAnsi="Verdana"/>
          <w:color w:val="000000"/>
          <w:sz w:val="18"/>
          <w:szCs w:val="18"/>
        </w:rPr>
        <w:t>; в зависимости от характера действий (бездействия)</w:t>
      </w:r>
      <w:r>
        <w:rPr>
          <w:rStyle w:val="WW8Num3z0"/>
          <w:rFonts w:ascii="Verdana" w:hAnsi="Verdana"/>
          <w:color w:val="000000"/>
          <w:sz w:val="18"/>
          <w:szCs w:val="18"/>
        </w:rPr>
        <w:t> </w:t>
      </w:r>
      <w:r>
        <w:rPr>
          <w:rStyle w:val="WW8Num4z0"/>
          <w:rFonts w:ascii="Verdana" w:hAnsi="Verdana"/>
          <w:color w:val="4682B4"/>
          <w:sz w:val="18"/>
          <w:szCs w:val="18"/>
        </w:rPr>
        <w:t>причинителя</w:t>
      </w:r>
      <w:r>
        <w:rPr>
          <w:rStyle w:val="WW8Num3z0"/>
          <w:rFonts w:ascii="Verdana" w:hAnsi="Verdana"/>
          <w:color w:val="000000"/>
          <w:sz w:val="18"/>
          <w:szCs w:val="18"/>
        </w:rPr>
        <w:t> </w:t>
      </w:r>
      <w:r>
        <w:rPr>
          <w:rFonts w:ascii="Verdana" w:hAnsi="Verdana"/>
          <w:color w:val="000000"/>
          <w:sz w:val="18"/>
          <w:szCs w:val="18"/>
        </w:rPr>
        <w:t>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вытекающие из</w:t>
      </w:r>
      <w:r>
        <w:rPr>
          <w:rStyle w:val="WW8Num3z0"/>
          <w:rFonts w:ascii="Verdana" w:hAnsi="Verdana"/>
          <w:color w:val="000000"/>
          <w:sz w:val="18"/>
          <w:szCs w:val="18"/>
        </w:rPr>
        <w:t> </w:t>
      </w:r>
      <w:r>
        <w:rPr>
          <w:rStyle w:val="WW8Num4z0"/>
          <w:rFonts w:ascii="Verdana" w:hAnsi="Verdana"/>
          <w:color w:val="4682B4"/>
          <w:sz w:val="18"/>
          <w:szCs w:val="18"/>
        </w:rPr>
        <w:t>деликта</w:t>
      </w:r>
      <w:r>
        <w:rPr>
          <w:rFonts w:ascii="Verdana" w:hAnsi="Verdana"/>
          <w:color w:val="000000"/>
          <w:sz w:val="18"/>
          <w:szCs w:val="18"/>
        </w:rPr>
        <w:t>.</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Иски, вытекающие из экологических правонарушений, могут быть классифицированы на: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уничтожением природного объекта;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загрязнением окружающей природной среды.</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Иски, вытекающие из трудовых правонарушений, могут быть классифицированы на следующие подвиды:</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увольнением работника без</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основания или с нарушением установленного порядка увольнения;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переводом на другую работу;</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дискриминацией в сфере труда;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нарушением норм, регулирующих обработку и защиту персональных данных работника;</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несчастными случаями на производстве или профессиональным заболеванием.</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Иски, вытекающие из публичных правонарушений, могут быть классифицированы на следующие подвиды:</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защитой нарушенного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незаконным наложением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взыскания в виде ареста;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незаконным применением в качестве меры</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заключения под стражу или подписки о</w:t>
      </w:r>
      <w:r>
        <w:rPr>
          <w:rStyle w:val="WW8Num3z0"/>
          <w:rFonts w:ascii="Verdana" w:hAnsi="Verdana"/>
          <w:color w:val="000000"/>
          <w:sz w:val="18"/>
          <w:szCs w:val="18"/>
        </w:rPr>
        <w:t> </w:t>
      </w:r>
      <w:r>
        <w:rPr>
          <w:rStyle w:val="WW8Num4z0"/>
          <w:rFonts w:ascii="Verdana" w:hAnsi="Verdana"/>
          <w:color w:val="4682B4"/>
          <w:sz w:val="18"/>
          <w:szCs w:val="18"/>
        </w:rPr>
        <w:t>невыезде</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незаконным</w:t>
      </w:r>
      <w:r>
        <w:rPr>
          <w:rStyle w:val="WW8Num3z0"/>
          <w:rFonts w:ascii="Verdana" w:hAnsi="Verdana"/>
          <w:color w:val="000000"/>
          <w:sz w:val="18"/>
          <w:szCs w:val="18"/>
        </w:rPr>
        <w:t> </w:t>
      </w:r>
      <w:r>
        <w:rPr>
          <w:rStyle w:val="WW8Num4z0"/>
          <w:rFonts w:ascii="Verdana" w:hAnsi="Verdana"/>
          <w:color w:val="4682B4"/>
          <w:sz w:val="18"/>
          <w:szCs w:val="18"/>
        </w:rPr>
        <w:t>осуждением</w:t>
      </w:r>
      <w:r>
        <w:rPr>
          <w:rStyle w:val="WW8Num3z0"/>
          <w:rFonts w:ascii="Verdana" w:hAnsi="Verdana"/>
          <w:color w:val="000000"/>
          <w:sz w:val="18"/>
          <w:szCs w:val="18"/>
        </w:rPr>
        <w:t> </w:t>
      </w:r>
      <w:r>
        <w:rPr>
          <w:rFonts w:ascii="Verdana" w:hAnsi="Verdana"/>
          <w:color w:val="000000"/>
          <w:sz w:val="18"/>
          <w:szCs w:val="18"/>
        </w:rPr>
        <w:t>или привлечением к уголовной ответственности.</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Иски, вытекающие из уголовных преступлений, могут быть классифицированы на следующие подвиды:</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w:t>
      </w:r>
      <w:r>
        <w:rPr>
          <w:rStyle w:val="WW8Num3z0"/>
          <w:rFonts w:ascii="Verdana" w:hAnsi="Verdana"/>
          <w:color w:val="000000"/>
          <w:sz w:val="18"/>
          <w:szCs w:val="18"/>
        </w:rPr>
        <w:t> </w:t>
      </w:r>
      <w:r>
        <w:rPr>
          <w:rStyle w:val="WW8Num4z0"/>
          <w:rFonts w:ascii="Verdana" w:hAnsi="Verdana"/>
          <w:color w:val="4682B4"/>
          <w:sz w:val="18"/>
          <w:szCs w:val="18"/>
        </w:rPr>
        <w:t>совершением</w:t>
      </w:r>
      <w:r>
        <w:rPr>
          <w:rStyle w:val="WW8Num3z0"/>
          <w:rFonts w:ascii="Verdana" w:hAnsi="Verdana"/>
          <w:color w:val="000000"/>
          <w:sz w:val="18"/>
          <w:szCs w:val="18"/>
        </w:rPr>
        <w:t> </w:t>
      </w:r>
      <w:r>
        <w:rPr>
          <w:rFonts w:ascii="Verdana" w:hAnsi="Verdana"/>
          <w:color w:val="000000"/>
          <w:sz w:val="18"/>
          <w:szCs w:val="18"/>
        </w:rPr>
        <w:t>преступления против жизни и здоровья;</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свободы, чести и достоинства личности;</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 преступления против половой</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и половой свободы личности; 4</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 преступления против</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 *</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иски, связанные с совершением преступления против семьи 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предметом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рассмотрения в данной категории дел является</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содержанием которого служит право</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требовать компенсации морального вреда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ответчика компенсировать ему нравственные или физические страдания;</w:t>
      </w:r>
    </w:p>
    <w:p w:rsidR="00A51D01" w:rsidRDefault="00A51D01" w:rsidP="00A51D0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предмет иска о компенсации морального вреда - требование истца о конкретной денежной сумме, которая, по его мнению, эквивалентна физическим и (или) нравственным страданиям;</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основанием иска о компенсации морального вреда является сложный фактический состав, включающий: физические или нравственные страдания истца;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значимые действия (или бездействие)</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 которыми причиняются эти страдания; наличие правовой нормы, предусматривающей компенсацию морального вреда;</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по всем видам исков о компенсации морального вреда может быть только физическое лицо, которому</w:t>
      </w:r>
      <w:r>
        <w:rPr>
          <w:rStyle w:val="WW8Num3z0"/>
          <w:rFonts w:ascii="Verdana" w:hAnsi="Verdana"/>
          <w:color w:val="000000"/>
          <w:sz w:val="18"/>
          <w:szCs w:val="18"/>
        </w:rPr>
        <w:t> </w:t>
      </w:r>
      <w:r>
        <w:rPr>
          <w:rStyle w:val="WW8Num4z0"/>
          <w:rFonts w:ascii="Verdana" w:hAnsi="Verdana"/>
          <w:color w:val="4682B4"/>
          <w:sz w:val="18"/>
          <w:szCs w:val="18"/>
        </w:rPr>
        <w:t>причинены</w:t>
      </w:r>
      <w:r>
        <w:rPr>
          <w:rStyle w:val="WW8Num3z0"/>
          <w:rFonts w:ascii="Verdana" w:hAnsi="Verdana"/>
          <w:color w:val="000000"/>
          <w:sz w:val="18"/>
          <w:szCs w:val="18"/>
        </w:rPr>
        <w:t> </w:t>
      </w:r>
      <w:r>
        <w:rPr>
          <w:rFonts w:ascii="Verdana" w:hAnsi="Verdana"/>
          <w:color w:val="000000"/>
          <w:sz w:val="18"/>
          <w:szCs w:val="18"/>
        </w:rPr>
        <w:t>физические или нравственные страдания. Юридические лица не могут быть</w:t>
      </w:r>
      <w:r>
        <w:rPr>
          <w:rStyle w:val="WW8Num3z0"/>
          <w:rFonts w:ascii="Verdana" w:hAnsi="Verdana"/>
          <w:color w:val="000000"/>
          <w:sz w:val="18"/>
          <w:szCs w:val="18"/>
        </w:rPr>
        <w:t> </w:t>
      </w:r>
      <w:r>
        <w:rPr>
          <w:rStyle w:val="WW8Num4z0"/>
          <w:rFonts w:ascii="Verdana" w:hAnsi="Verdana"/>
          <w:color w:val="4682B4"/>
          <w:sz w:val="18"/>
          <w:szCs w:val="18"/>
        </w:rPr>
        <w:t>истцами</w:t>
      </w:r>
      <w:r>
        <w:rPr>
          <w:rStyle w:val="WW8Num3z0"/>
          <w:rFonts w:ascii="Verdana" w:hAnsi="Verdana"/>
          <w:color w:val="000000"/>
          <w:sz w:val="18"/>
          <w:szCs w:val="18"/>
        </w:rPr>
        <w:t> </w:t>
      </w:r>
      <w:r>
        <w:rPr>
          <w:rFonts w:ascii="Verdana" w:hAnsi="Verdana"/>
          <w:color w:val="000000"/>
          <w:sz w:val="18"/>
          <w:szCs w:val="18"/>
        </w:rPr>
        <w:t>по этой категории дел;</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могут быть физические или юридические лица, Российская Федерация, субъекты РФ или муниципальные образования. В тех случаях, когда требование о компенсации морального вреда соединено с требованием о защите нарушенного избирательного права,</w:t>
      </w:r>
      <w:r>
        <w:rPr>
          <w:rStyle w:val="WW8Num3z0"/>
          <w:rFonts w:ascii="Verdana" w:hAnsi="Verdana"/>
          <w:color w:val="000000"/>
          <w:sz w:val="18"/>
          <w:szCs w:val="18"/>
        </w:rPr>
        <w:t> </w:t>
      </w:r>
      <w:r>
        <w:rPr>
          <w:rStyle w:val="WW8Num4z0"/>
          <w:rFonts w:ascii="Verdana" w:hAnsi="Verdana"/>
          <w:color w:val="4682B4"/>
          <w:sz w:val="18"/>
          <w:szCs w:val="18"/>
        </w:rPr>
        <w:t>ответчиками</w:t>
      </w:r>
      <w:r>
        <w:rPr>
          <w:rStyle w:val="WW8Num3z0"/>
          <w:rFonts w:ascii="Verdana" w:hAnsi="Verdana"/>
          <w:color w:val="000000"/>
          <w:sz w:val="18"/>
          <w:szCs w:val="18"/>
        </w:rPr>
        <w:t> </w:t>
      </w:r>
      <w:r>
        <w:rPr>
          <w:rFonts w:ascii="Verdana" w:hAnsi="Verdana"/>
          <w:color w:val="000000"/>
          <w:sz w:val="18"/>
          <w:szCs w:val="18"/>
        </w:rPr>
        <w:t xml:space="preserve">могут </w:t>
      </w:r>
      <w:r>
        <w:rPr>
          <w:rFonts w:ascii="Verdana" w:hAnsi="Verdana"/>
          <w:color w:val="000000"/>
          <w:sz w:val="18"/>
          <w:szCs w:val="18"/>
        </w:rPr>
        <w:lastRenderedPageBreak/>
        <w:t>быть органы государственной власти, органы местного самоуправления, общественные объединения,</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избирательные комиссии и комиссии референдума, а также кандидат;</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предметом</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является сложный юридический состав, включающий размер компенсации морального вреда, степень</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и неправомерность действий, бездействия ответчика, степень физических или нравственных страданий истца, и в чем они выразились;</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рассмотрении иска о компенсации морального вреда необходимо назначение психологической, медицинской или психиатрической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w:t>
      </w:r>
    </w:p>
    <w:p w:rsidR="00A51D01" w:rsidRDefault="00A51D01" w:rsidP="00A51D0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раскрывая содержание</w:t>
      </w:r>
      <w:r>
        <w:rPr>
          <w:rStyle w:val="WW8Num3z0"/>
          <w:rFonts w:ascii="Verdana" w:hAnsi="Verdana"/>
          <w:color w:val="000000"/>
          <w:sz w:val="18"/>
          <w:szCs w:val="18"/>
        </w:rPr>
        <w:t> </w:t>
      </w:r>
      <w:r>
        <w:rPr>
          <w:rStyle w:val="WW8Num4z0"/>
          <w:rFonts w:ascii="Verdana" w:hAnsi="Verdana"/>
          <w:color w:val="4682B4"/>
          <w:sz w:val="18"/>
          <w:szCs w:val="18"/>
        </w:rPr>
        <w:t>мотивировочной</w:t>
      </w:r>
      <w:r>
        <w:rPr>
          <w:rStyle w:val="WW8Num3z0"/>
          <w:rFonts w:ascii="Verdana" w:hAnsi="Verdana"/>
          <w:color w:val="000000"/>
          <w:sz w:val="18"/>
          <w:szCs w:val="18"/>
        </w:rPr>
        <w:t> </w:t>
      </w:r>
      <w:r>
        <w:rPr>
          <w:rFonts w:ascii="Verdana" w:hAnsi="Verdana"/>
          <w:color w:val="000000"/>
          <w:sz w:val="18"/>
          <w:szCs w:val="18"/>
        </w:rPr>
        <w:t>части судебных решений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компенсации морального вреда, анализируются подлежащие применению нормы материального права и делается вывод о необходимости дополнения ст. 151 ГК РФ положением о том, что компенсация морального вреда определяется не только в денежной, но и в иной форме.</w:t>
      </w:r>
    </w:p>
    <w:p w:rsidR="00A51D01" w:rsidRDefault="00A51D01" w:rsidP="00A51D0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Козырева, Елена Владимировна, 2003 год</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принята всенародным голосованием 12 декабря 1993 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судебной системе РФ</w:t>
      </w:r>
      <w:r>
        <w:rPr>
          <w:rFonts w:ascii="Verdana" w:hAnsi="Verdana"/>
          <w:color w:val="000000"/>
          <w:sz w:val="18"/>
          <w:szCs w:val="18"/>
        </w:rPr>
        <w:t>» от 31 декабря 1996 г. // Собрание законодательства РФ. 1997. № 1. Ст. 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Ч. 1,2. М.,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М., 2003.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РФ. М.,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Трудовой кодекс РФ. М.,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Семейный кодекс РФ. М.,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Уголовный кодекс РФ. М.,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Уголовно-процессуальный кодекс РФ. М.,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17 ноября 1995 г.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1995. № 47. Ст. 4472; 2002. № 26. Ст. 2524.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w:t>
      </w:r>
      <w:r>
        <w:rPr>
          <w:rStyle w:val="WW8Num4z0"/>
          <w:rFonts w:ascii="Verdana" w:hAnsi="Verdana"/>
          <w:color w:val="4682B4"/>
          <w:sz w:val="18"/>
          <w:szCs w:val="18"/>
        </w:rPr>
        <w:t>О социальной защите инвалидов в Российской Федерации</w:t>
      </w:r>
      <w:r>
        <w:rPr>
          <w:rFonts w:ascii="Verdana" w:hAnsi="Verdana"/>
          <w:color w:val="000000"/>
          <w:sz w:val="18"/>
          <w:szCs w:val="18"/>
        </w:rPr>
        <w:t>» от 24 ноября 1995 г. // Собрание законодательства РФ. 1995. № 48. Ст. 4563; 1998. № 31. Ст. 3803.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«Об обеспечении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РФ избирать и быть избранными в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от 26 ноября 1996 г. (с изм. от 22 июня 1998 г.) // Собрание законодательства. 1996. №49. Ст. 5497.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от 21 июля 1997 г. // Собрание законодательства РФ. 1997. № 30. Ст. 3590.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от 21 июля 1997 г. // Собрание законодательства РФ. 1997. № 30. Ст. 3591.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w:t>
      </w:r>
      <w:r>
        <w:rPr>
          <w:rStyle w:val="WW8Num4z0"/>
          <w:rFonts w:ascii="Verdana" w:hAnsi="Verdana"/>
          <w:color w:val="4682B4"/>
          <w:sz w:val="18"/>
          <w:szCs w:val="18"/>
        </w:rPr>
        <w:t>О статусе военнослужащих</w:t>
      </w:r>
      <w:r>
        <w:rPr>
          <w:rFonts w:ascii="Verdana" w:hAnsi="Verdana"/>
          <w:color w:val="000000"/>
          <w:sz w:val="18"/>
          <w:szCs w:val="18"/>
        </w:rPr>
        <w:t>» от 27 мая 1998 г. // Собрание законодательства РФ. 1998. № 22. Ст. 2331; 2002. № 26. Ст. 2521.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w:t>
      </w:r>
      <w:r>
        <w:rPr>
          <w:rStyle w:val="WW8Num4z0"/>
          <w:rFonts w:ascii="Verdana" w:hAnsi="Verdana"/>
          <w:color w:val="4682B4"/>
          <w:sz w:val="18"/>
          <w:szCs w:val="18"/>
        </w:rPr>
        <w:t>О борьбе с терроризмом</w:t>
      </w:r>
      <w:r>
        <w:rPr>
          <w:rFonts w:ascii="Verdana" w:hAnsi="Verdana"/>
          <w:color w:val="000000"/>
          <w:sz w:val="18"/>
          <w:szCs w:val="18"/>
        </w:rPr>
        <w:t>» от 25 июля 1998 г. (в ред. Федерального закона от 7 августа 2000 г.) // Собрание законодательства РФ. 1998. №31. Ст. 3808; 2002. № 47. Ст. 4634.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 государственной судебно-экспертной деятельности в РФ» от 31 мая 2001 г. // Собрание законодательства РФ. 2001. №23. Ст. 2291.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20 декабря 2002 г. № 175-ФЗ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 Собрание законодательства РФ. 2002. №51. Ст. 4982.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10 января 2003 г. № 19-ФЗ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2003. № 2. Ст. 171.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9 декабря 1991 г. «</w:t>
      </w:r>
      <w:r>
        <w:rPr>
          <w:rStyle w:val="WW8Num4z0"/>
          <w:rFonts w:ascii="Verdana" w:hAnsi="Verdana"/>
          <w:color w:val="4682B4"/>
          <w:sz w:val="18"/>
          <w:szCs w:val="18"/>
        </w:rPr>
        <w:t>О государственной пошлине</w:t>
      </w:r>
      <w:r>
        <w:rPr>
          <w:rFonts w:ascii="Verdana" w:hAnsi="Verdana"/>
          <w:color w:val="000000"/>
          <w:sz w:val="18"/>
          <w:szCs w:val="18"/>
        </w:rPr>
        <w:t>» (в ред. Федерального закона от 31 декабря 1995 г. № 226-ФЗ) // Собрание законодательства РФ. 1996. № 1. Ст. 19.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РФ «</w:t>
      </w:r>
      <w:r>
        <w:rPr>
          <w:rStyle w:val="WW8Num4z0"/>
          <w:rFonts w:ascii="Verdana" w:hAnsi="Verdana"/>
          <w:color w:val="4682B4"/>
          <w:sz w:val="18"/>
          <w:szCs w:val="18"/>
        </w:rPr>
        <w:t>О защите прав потребителей</w:t>
      </w:r>
      <w:r>
        <w:rPr>
          <w:rFonts w:ascii="Verdana" w:hAnsi="Verdana"/>
          <w:color w:val="000000"/>
          <w:sz w:val="18"/>
          <w:szCs w:val="18"/>
        </w:rPr>
        <w:t>» от 7 февраля 1992 г. (в ред. Федерального закона от 9 января 1996 г.) // Собрание законодательства РФ. 1996. № 3. Ст. 140; 1999. № 51. Ст. 6287.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республик от 31 мая 1991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СССР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1991. № 26. Ст. 733.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w:t>
      </w:r>
      <w:r>
        <w:rPr>
          <w:rStyle w:val="WW8Num4z0"/>
          <w:rFonts w:ascii="Verdana" w:hAnsi="Verdana"/>
          <w:color w:val="4682B4"/>
          <w:sz w:val="18"/>
          <w:szCs w:val="18"/>
        </w:rPr>
        <w:t>О федеральном казначействе</w:t>
      </w:r>
      <w:r>
        <w:rPr>
          <w:rFonts w:ascii="Verdana" w:hAnsi="Verdana"/>
          <w:color w:val="000000"/>
          <w:sz w:val="18"/>
          <w:szCs w:val="18"/>
        </w:rPr>
        <w:t>» от 8 декабря 1992 г. № 1556. // Собрание актов Президента и Правительства РФ. 1992. № 24. Ст. 2101.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М., 1948.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Судебное рассмотрение и разрешение гражданских дел. М., 1944.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Судебное усмотрение в гражданском процессе: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Екатеринбург,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Авдеенко</w:t>
      </w:r>
      <w:r>
        <w:rPr>
          <w:rStyle w:val="WW8Num3z0"/>
          <w:rFonts w:ascii="Verdana" w:hAnsi="Verdana"/>
          <w:color w:val="000000"/>
          <w:sz w:val="18"/>
          <w:szCs w:val="18"/>
        </w:rPr>
        <w:t> </w:t>
      </w:r>
      <w:r>
        <w:rPr>
          <w:rFonts w:ascii="Verdana" w:hAnsi="Verdana"/>
          <w:color w:val="000000"/>
          <w:sz w:val="18"/>
          <w:szCs w:val="18"/>
        </w:rPr>
        <w:t>Н.И. Механизм и пределы регулирующего воздействия гражданско-процессуального права. Л., 1969.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Распределение обязанностей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в гражданском процессе // Советское государство и право. 1972. № 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Судебное решение. М., 1959.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Аргунов</w:t>
      </w:r>
      <w:r>
        <w:rPr>
          <w:rStyle w:val="WW8Num3z0"/>
          <w:rFonts w:ascii="Verdana" w:hAnsi="Verdana"/>
          <w:color w:val="000000"/>
          <w:sz w:val="18"/>
          <w:szCs w:val="18"/>
        </w:rPr>
        <w:t> </w:t>
      </w:r>
      <w:r>
        <w:rPr>
          <w:rFonts w:ascii="Verdana" w:hAnsi="Verdana"/>
          <w:color w:val="000000"/>
          <w:sz w:val="18"/>
          <w:szCs w:val="18"/>
        </w:rPr>
        <w:t>В.Н. Участие третьих лиц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Автореф. дис. . канд. юрид. наук. М., 1980.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В.К. Презумпции в советском праве. Горький, 1974.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Бартошек</w:t>
      </w:r>
      <w:r>
        <w:rPr>
          <w:rStyle w:val="WW8Num3z0"/>
          <w:rFonts w:ascii="Verdana" w:hAnsi="Verdana"/>
          <w:color w:val="000000"/>
          <w:sz w:val="18"/>
          <w:szCs w:val="18"/>
        </w:rPr>
        <w:t> </w:t>
      </w:r>
      <w:r>
        <w:rPr>
          <w:rFonts w:ascii="Verdana" w:hAnsi="Verdana"/>
          <w:color w:val="000000"/>
          <w:sz w:val="18"/>
          <w:szCs w:val="18"/>
        </w:rPr>
        <w:t>М. Римское право: (понятия, термины, определение). М.,1989.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Бахарева</w:t>
      </w:r>
      <w:r>
        <w:rPr>
          <w:rStyle w:val="WW8Num3z0"/>
          <w:rFonts w:ascii="Verdana" w:hAnsi="Verdana"/>
          <w:color w:val="000000"/>
          <w:sz w:val="18"/>
          <w:szCs w:val="18"/>
        </w:rPr>
        <w:t> </w:t>
      </w:r>
      <w:r>
        <w:rPr>
          <w:rFonts w:ascii="Verdana" w:hAnsi="Verdana"/>
          <w:color w:val="000000"/>
          <w:sz w:val="18"/>
          <w:szCs w:val="18"/>
        </w:rPr>
        <w:t>О.А. Субъекты, защищающие от своего имени права других лиц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(на примере участия органов местного самоуправления): Автореф. дис. . канд. юрид. наук. Саратов,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Белявский</w:t>
      </w:r>
      <w:r>
        <w:rPr>
          <w:rStyle w:val="WW8Num3z0"/>
          <w:rFonts w:ascii="Verdana" w:hAnsi="Verdana"/>
          <w:color w:val="000000"/>
          <w:sz w:val="18"/>
          <w:szCs w:val="18"/>
        </w:rPr>
        <w:t> </w:t>
      </w:r>
      <w:r>
        <w:rPr>
          <w:rFonts w:ascii="Verdana" w:hAnsi="Verdana"/>
          <w:color w:val="000000"/>
          <w:sz w:val="18"/>
          <w:szCs w:val="18"/>
        </w:rPr>
        <w:t>А.В. Судебная защита чести и достоинства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М.,1966.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Белякова</w:t>
      </w:r>
      <w:r>
        <w:rPr>
          <w:rStyle w:val="WW8Num3z0"/>
          <w:rFonts w:ascii="Verdana" w:hAnsi="Verdana"/>
          <w:color w:val="000000"/>
          <w:sz w:val="18"/>
          <w:szCs w:val="18"/>
        </w:rPr>
        <w:t> </w:t>
      </w:r>
      <w:r>
        <w:rPr>
          <w:rFonts w:ascii="Verdana" w:hAnsi="Verdana"/>
          <w:color w:val="000000"/>
          <w:sz w:val="18"/>
          <w:szCs w:val="18"/>
        </w:rPr>
        <w:t>A.M. Имущественная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М., 1979.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Беляцкин</w:t>
      </w:r>
      <w:r>
        <w:rPr>
          <w:rStyle w:val="WW8Num3z0"/>
          <w:rFonts w:ascii="Verdana" w:hAnsi="Verdana"/>
          <w:color w:val="000000"/>
          <w:sz w:val="18"/>
          <w:szCs w:val="18"/>
        </w:rPr>
        <w:t> </w:t>
      </w:r>
      <w:r>
        <w:rPr>
          <w:rFonts w:ascii="Verdana" w:hAnsi="Verdana"/>
          <w:color w:val="000000"/>
          <w:sz w:val="18"/>
          <w:szCs w:val="18"/>
        </w:rPr>
        <w:t>С.А. Возмещение морального (неимущественного)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Блохина</w:t>
      </w:r>
      <w:r>
        <w:rPr>
          <w:rStyle w:val="WW8Num3z0"/>
          <w:rFonts w:ascii="Verdana" w:hAnsi="Verdana"/>
          <w:color w:val="000000"/>
          <w:sz w:val="18"/>
          <w:szCs w:val="18"/>
        </w:rPr>
        <w:t> </w:t>
      </w:r>
      <w:r>
        <w:rPr>
          <w:rFonts w:ascii="Verdana" w:hAnsi="Verdana"/>
          <w:color w:val="000000"/>
          <w:sz w:val="18"/>
          <w:szCs w:val="18"/>
        </w:rPr>
        <w:t>О.Ю. Процессуальные особенности рассмотрения судами дел о защите прав потребителей: Дис. . канд. юрид. наук. Тверь,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 Можно ли причинить</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юридическому лицу?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Применение нормативных актов в гражданском процессе: Автореф. дис. . докт. юрид. наук. М., 1980.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Производство по делам, возникающим из административно-правовых отношений: Автореф. дис. . канд. юрид. наук. М., 1966.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Суханов Е., Ярошенко К.</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ГК РФ // Хозяйство и право. 1995. № 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1976.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Варпаховская</w:t>
      </w:r>
      <w:r>
        <w:rPr>
          <w:rStyle w:val="WW8Num3z0"/>
          <w:rFonts w:ascii="Verdana" w:hAnsi="Verdana"/>
          <w:color w:val="000000"/>
          <w:sz w:val="18"/>
          <w:szCs w:val="18"/>
        </w:rPr>
        <w:t> </w:t>
      </w:r>
      <w:r>
        <w:rPr>
          <w:rFonts w:ascii="Verdana" w:hAnsi="Verdana"/>
          <w:color w:val="000000"/>
          <w:sz w:val="18"/>
          <w:szCs w:val="18"/>
        </w:rPr>
        <w:t>Е.М. Компенсация морального вреда</w:t>
      </w:r>
      <w:r>
        <w:rPr>
          <w:rStyle w:val="WW8Num3z0"/>
          <w:rFonts w:ascii="Verdana" w:hAnsi="Verdana"/>
          <w:color w:val="000000"/>
          <w:sz w:val="18"/>
          <w:szCs w:val="18"/>
        </w:rPr>
        <w:t> </w:t>
      </w:r>
      <w:r>
        <w:rPr>
          <w:rStyle w:val="WW8Num4z0"/>
          <w:rFonts w:ascii="Verdana" w:hAnsi="Verdana"/>
          <w:color w:val="4682B4"/>
          <w:sz w:val="18"/>
          <w:szCs w:val="18"/>
        </w:rPr>
        <w:t>потерпевшему</w:t>
      </w:r>
      <w:r>
        <w:rPr>
          <w:rStyle w:val="WW8Num3z0"/>
          <w:rFonts w:ascii="Verdana" w:hAnsi="Verdana"/>
          <w:color w:val="000000"/>
          <w:sz w:val="18"/>
          <w:szCs w:val="18"/>
        </w:rPr>
        <w:t> </w:t>
      </w:r>
      <w:r>
        <w:rPr>
          <w:rFonts w:ascii="Verdana" w:hAnsi="Verdana"/>
          <w:color w:val="000000"/>
          <w:sz w:val="18"/>
          <w:szCs w:val="18"/>
        </w:rPr>
        <w:t>в Российском уголовном процессе: Автореф. дис. . канд. юрид. наук. Иркутск,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Учебник гражданского процесса. М., 1914.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Верин</w:t>
      </w:r>
      <w:r>
        <w:rPr>
          <w:rStyle w:val="WW8Num3z0"/>
          <w:rFonts w:ascii="Verdana" w:hAnsi="Verdana"/>
          <w:color w:val="000000"/>
          <w:sz w:val="18"/>
          <w:szCs w:val="18"/>
        </w:rPr>
        <w:t> </w:t>
      </w:r>
      <w:r>
        <w:rPr>
          <w:rFonts w:ascii="Verdana" w:hAnsi="Verdana"/>
          <w:color w:val="000000"/>
          <w:sz w:val="18"/>
          <w:szCs w:val="18"/>
        </w:rPr>
        <w:t>В.П. О проблеме соблюдения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сроков рассмотрения уголовных и гражданских дел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1996. № 10.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Иск как элемент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 Вопросы теории и практики гражданского процесса. Саратов, 1976.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Правовое положение прокурора, предъявившего</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в интересах другого лица // Вопросы теории и практика</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Саратов, 1974.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Проблема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положения и деятельности сторон в советском гражданском судопроизводстве: Автореф. дис. докт. юрид. наук. Саратов, 1971.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Стороны основные лица</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производства. Саратов, 1968.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Учебник. М.,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Вильнянский</w:t>
      </w:r>
      <w:r>
        <w:rPr>
          <w:rStyle w:val="WW8Num3z0"/>
          <w:rFonts w:ascii="Verdana" w:hAnsi="Verdana"/>
          <w:color w:val="000000"/>
          <w:sz w:val="18"/>
          <w:szCs w:val="18"/>
        </w:rPr>
        <w:t> </w:t>
      </w:r>
      <w:r>
        <w:rPr>
          <w:rFonts w:ascii="Verdana" w:hAnsi="Verdana"/>
          <w:color w:val="000000"/>
          <w:sz w:val="18"/>
          <w:szCs w:val="18"/>
        </w:rPr>
        <w:t>С.И. Применение норм советского права // Ученые записки Харьковского юридического института. Вып.7. Харьков, 1956.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Вещественные доказательства в гражданском процессе: Автореф. дис. канд. юрид. наук. М., 1988.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Проблемы судебной защиты</w:t>
      </w:r>
      <w:r>
        <w:rPr>
          <w:rStyle w:val="WW8Num3z0"/>
          <w:rFonts w:ascii="Verdana" w:hAnsi="Verdana"/>
          <w:color w:val="000000"/>
          <w:sz w:val="18"/>
          <w:szCs w:val="18"/>
        </w:rPr>
        <w:t> </w:t>
      </w:r>
      <w:r>
        <w:rPr>
          <w:rStyle w:val="WW8Num4z0"/>
          <w:rFonts w:ascii="Verdana" w:hAnsi="Verdana"/>
          <w:color w:val="4682B4"/>
          <w:sz w:val="18"/>
          <w:szCs w:val="18"/>
        </w:rPr>
        <w:t>чести</w:t>
      </w:r>
      <w:r>
        <w:rPr>
          <w:rFonts w:ascii="Verdana" w:hAnsi="Verdana"/>
          <w:color w:val="000000"/>
          <w:sz w:val="18"/>
          <w:szCs w:val="18"/>
        </w:rPr>
        <w:t>, достоинства и деловой репутации: Дис. . докт. юрид. наук. М., 2000.33. «Восток-медиа» // Российская газета. 2002. 21 мая.</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Иски о признании. Ярославль, 1906.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Гражданский процесс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Гражданский процесс / Под ред. Н.А.</w:t>
      </w:r>
      <w:r>
        <w:rPr>
          <w:rStyle w:val="WW8Num3z0"/>
          <w:rFonts w:ascii="Verdana" w:hAnsi="Verdana"/>
          <w:color w:val="000000"/>
          <w:sz w:val="18"/>
          <w:szCs w:val="18"/>
        </w:rPr>
        <w:t> </w:t>
      </w:r>
      <w:r>
        <w:rPr>
          <w:rStyle w:val="WW8Num4z0"/>
          <w:rFonts w:ascii="Verdana" w:hAnsi="Verdana"/>
          <w:color w:val="4682B4"/>
          <w:sz w:val="18"/>
          <w:szCs w:val="18"/>
        </w:rPr>
        <w:t>Чечиной</w:t>
      </w:r>
      <w:r>
        <w:rPr>
          <w:rFonts w:ascii="Verdana" w:hAnsi="Verdana"/>
          <w:color w:val="000000"/>
          <w:sz w:val="18"/>
          <w:szCs w:val="18"/>
        </w:rPr>
        <w:t>, Д.М. Чечот. М.,1968.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 Гражданский процесс России: Учебник /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И.М. Зайцева. М.,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Гражданский процесс. Учебное пособие / Под ред. М.К. Треушни-кова. М., 1996.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Гражданский процесс: Учебник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1993.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Гражданское и торговое право капиталистических государств: Учебник. М., 1992.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Гражданское право. Ч. I, II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 Под ред. М.С. Шакарян. М.,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Особенности рассмотрения отдельных категорий дел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Гранат</w:t>
      </w:r>
      <w:r>
        <w:rPr>
          <w:rStyle w:val="WW8Num3z0"/>
          <w:rFonts w:ascii="Verdana" w:hAnsi="Verdana"/>
          <w:color w:val="000000"/>
          <w:sz w:val="18"/>
          <w:szCs w:val="18"/>
        </w:rPr>
        <w:t> </w:t>
      </w:r>
      <w:r>
        <w:rPr>
          <w:rFonts w:ascii="Verdana" w:hAnsi="Verdana"/>
          <w:color w:val="000000"/>
          <w:sz w:val="18"/>
          <w:szCs w:val="18"/>
        </w:rPr>
        <w:t>И.Л. Источники права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1998. № 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Проблема интереса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Саратов, 1970.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Гурвич М.</w:t>
      </w:r>
      <w:r>
        <w:rPr>
          <w:rStyle w:val="WW8Num3z0"/>
          <w:rFonts w:ascii="Verdana" w:hAnsi="Verdana"/>
          <w:color w:val="000000"/>
          <w:sz w:val="18"/>
          <w:szCs w:val="18"/>
        </w:rPr>
        <w:t> </w:t>
      </w:r>
      <w:r>
        <w:rPr>
          <w:rStyle w:val="WW8Num4z0"/>
          <w:rFonts w:ascii="Verdana" w:hAnsi="Verdana"/>
          <w:color w:val="4682B4"/>
          <w:sz w:val="18"/>
          <w:szCs w:val="18"/>
        </w:rPr>
        <w:t>Доказательственные</w:t>
      </w:r>
      <w:r>
        <w:rPr>
          <w:rStyle w:val="WW8Num3z0"/>
          <w:rFonts w:ascii="Verdana" w:hAnsi="Verdana"/>
          <w:color w:val="000000"/>
          <w:sz w:val="18"/>
          <w:szCs w:val="18"/>
        </w:rPr>
        <w:t> </w:t>
      </w:r>
      <w:r>
        <w:rPr>
          <w:rFonts w:ascii="Verdana" w:hAnsi="Verdana"/>
          <w:color w:val="000000"/>
          <w:sz w:val="18"/>
          <w:szCs w:val="18"/>
        </w:rPr>
        <w:t>презумпции в советском гражданском процессе // Советская юстиция. 1968. № 12.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 1978.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М., 1950.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Решение советского суда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М.,1955.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Судебное решение. Теоретические проблемы. М.,1976.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Учение об иске. М., 1981.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Гущин</w:t>
      </w:r>
      <w:r>
        <w:rPr>
          <w:rStyle w:val="WW8Num3z0"/>
          <w:rFonts w:ascii="Verdana" w:hAnsi="Verdana"/>
          <w:color w:val="000000"/>
          <w:sz w:val="18"/>
          <w:szCs w:val="18"/>
        </w:rPr>
        <w:t> </w:t>
      </w:r>
      <w:r>
        <w:rPr>
          <w:rFonts w:ascii="Verdana" w:hAnsi="Verdana"/>
          <w:color w:val="000000"/>
          <w:sz w:val="18"/>
          <w:szCs w:val="18"/>
        </w:rPr>
        <w:t>Д.И. Юридическая ответственность за моральный вред. СПб.,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Даль В. Толковый словарь живого великорусского языка. Т. 1. М.,1978.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Лица, участвующие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исковогопроизводства. Душанбе, 1965.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Исковая форма защиты права. М., 1969.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М., 1979.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Донцов</w:t>
      </w:r>
      <w:r>
        <w:rPr>
          <w:rStyle w:val="WW8Num3z0"/>
          <w:rFonts w:ascii="Verdana" w:hAnsi="Verdana"/>
          <w:color w:val="000000"/>
          <w:sz w:val="18"/>
          <w:szCs w:val="18"/>
        </w:rPr>
        <w:t> </w:t>
      </w:r>
      <w:r>
        <w:rPr>
          <w:rFonts w:ascii="Verdana" w:hAnsi="Verdana"/>
          <w:color w:val="000000"/>
          <w:sz w:val="18"/>
          <w:szCs w:val="18"/>
        </w:rPr>
        <w:t>С.Е., Глянцев В.В. Возмещение вреда по советскому законодательству. М., 1990.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Ежилый B.J1. Принципы гражданского процессуального права, их реализация в проекте</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России // Материалы научно-практической конференции. Тверь: ТвГУ,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Защита субъективных прав и интересов и компетенция суда в советском гражданском процессе. В кн.: Ученые записки Дальневосточного государственного университета // Вопросы государства и права. Т. 31. Ч. 1. Владивосток, 1969.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Ермолова</w:t>
      </w:r>
      <w:r>
        <w:rPr>
          <w:rStyle w:val="WW8Num3z0"/>
          <w:rFonts w:ascii="Verdana" w:hAnsi="Verdana"/>
          <w:color w:val="000000"/>
          <w:sz w:val="18"/>
          <w:szCs w:val="18"/>
        </w:rPr>
        <w:t> </w:t>
      </w:r>
      <w:r>
        <w:rPr>
          <w:rFonts w:ascii="Verdana" w:hAnsi="Verdana"/>
          <w:color w:val="000000"/>
          <w:sz w:val="18"/>
          <w:szCs w:val="18"/>
        </w:rPr>
        <w:t>О.Н. Нематериальные блага и их защита: Дис. . канд. юрид. наук. Саратов,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 Возмещение морального вреда // Бюллетень Верховного Суда РФ. 1994. № И.</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К вопросу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как источнике права //</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как источник права.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Некоторые вопросы применения законодательства по компенсации морального вреда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Пленумов Верховного Суда РФ.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Права человека и власть закона. М., 1995.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Реализация конституционного права на судебную защиту: Дис. . докт. юрид. наук. М., 1996.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Загайнова</w:t>
      </w:r>
      <w:r>
        <w:rPr>
          <w:rStyle w:val="WW8Num3z0"/>
          <w:rFonts w:ascii="Verdana" w:hAnsi="Verdana"/>
          <w:color w:val="000000"/>
          <w:sz w:val="18"/>
          <w:szCs w:val="18"/>
        </w:rPr>
        <w:t> </w:t>
      </w:r>
      <w:r>
        <w:rPr>
          <w:rFonts w:ascii="Verdana" w:hAnsi="Verdana"/>
          <w:color w:val="000000"/>
          <w:sz w:val="18"/>
          <w:szCs w:val="18"/>
        </w:rPr>
        <w:t>С.К. Судебный прецедент: Автореф. дис. . канд. юрид. наук. М.,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Устранение судебных ошибок в гражданском процессе. Саратов, 1985.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Основные вопросы учения об</w:t>
      </w:r>
      <w:r>
        <w:rPr>
          <w:rStyle w:val="WW8Num3z0"/>
          <w:rFonts w:ascii="Verdana" w:hAnsi="Verdana"/>
          <w:color w:val="000000"/>
          <w:sz w:val="18"/>
          <w:szCs w:val="18"/>
        </w:rPr>
        <w:t> </w:t>
      </w:r>
      <w:r>
        <w:rPr>
          <w:rStyle w:val="WW8Num4z0"/>
          <w:rFonts w:ascii="Verdana" w:hAnsi="Verdana"/>
          <w:color w:val="4682B4"/>
          <w:sz w:val="18"/>
          <w:szCs w:val="18"/>
        </w:rPr>
        <w:t>иске</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Дис. . канд. юрид. наук. Саратов, 1939.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1966.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Зивс</w:t>
      </w:r>
      <w:r>
        <w:rPr>
          <w:rStyle w:val="WW8Num3z0"/>
          <w:rFonts w:ascii="Verdana" w:hAnsi="Verdana"/>
          <w:color w:val="000000"/>
          <w:sz w:val="18"/>
          <w:szCs w:val="18"/>
        </w:rPr>
        <w:t> </w:t>
      </w:r>
      <w:r>
        <w:rPr>
          <w:rFonts w:ascii="Verdana" w:hAnsi="Verdana"/>
          <w:color w:val="000000"/>
          <w:sz w:val="18"/>
          <w:szCs w:val="18"/>
        </w:rPr>
        <w:t>СЛ. Источники права. М., 1981.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В.М. К вопросу о размере компенсации морального вреда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2000. № 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Судебные доказательства в гражданском процессе. М.,1978.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Иск и его характерные черты. Дис. . канд. юрид. наук. Саратов, 1996.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Кайгородов</w:t>
      </w:r>
      <w:r>
        <w:rPr>
          <w:rStyle w:val="WW8Num3z0"/>
          <w:rFonts w:ascii="Verdana" w:hAnsi="Verdana"/>
          <w:color w:val="000000"/>
          <w:sz w:val="18"/>
          <w:szCs w:val="18"/>
        </w:rPr>
        <w:t> </w:t>
      </w:r>
      <w:r>
        <w:rPr>
          <w:rFonts w:ascii="Verdana" w:hAnsi="Verdana"/>
          <w:color w:val="000000"/>
          <w:sz w:val="18"/>
          <w:szCs w:val="18"/>
        </w:rPr>
        <w:t>В.Д. Процессуальные особенности судебного рассмотрения дел об установлении фактов, имеющих юридическое значение. Свердловск, 1987.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Кашанина</w:t>
      </w:r>
      <w:r>
        <w:rPr>
          <w:rStyle w:val="WW8Num3z0"/>
          <w:rFonts w:ascii="Verdana" w:hAnsi="Verdana"/>
          <w:color w:val="000000"/>
          <w:sz w:val="18"/>
          <w:szCs w:val="18"/>
        </w:rPr>
        <w:t> </w:t>
      </w:r>
      <w:r>
        <w:rPr>
          <w:rFonts w:ascii="Verdana" w:hAnsi="Verdana"/>
          <w:color w:val="000000"/>
          <w:sz w:val="18"/>
          <w:szCs w:val="18"/>
        </w:rPr>
        <w:t>Т.В. Оценочные понятия в советском праве: Дис. . канд. юрид. наук. Свердловск, 1974.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Киреев Н.</w:t>
      </w:r>
      <w:r>
        <w:rPr>
          <w:rStyle w:val="WW8Num3z0"/>
          <w:rFonts w:ascii="Verdana" w:hAnsi="Verdana"/>
          <w:color w:val="000000"/>
          <w:sz w:val="18"/>
          <w:szCs w:val="18"/>
        </w:rPr>
        <w:t> </w:t>
      </w:r>
      <w:r>
        <w:rPr>
          <w:rStyle w:val="WW8Num4z0"/>
          <w:rFonts w:ascii="Verdana" w:hAnsi="Verdana"/>
          <w:color w:val="4682B4"/>
          <w:sz w:val="18"/>
          <w:szCs w:val="18"/>
        </w:rPr>
        <w:t>Прецедент</w:t>
      </w:r>
      <w:r>
        <w:rPr>
          <w:rStyle w:val="WW8Num3z0"/>
          <w:rFonts w:ascii="Verdana" w:hAnsi="Verdana"/>
          <w:color w:val="000000"/>
          <w:sz w:val="18"/>
          <w:szCs w:val="18"/>
        </w:rPr>
        <w:t> </w:t>
      </w:r>
      <w:r>
        <w:rPr>
          <w:rFonts w:ascii="Verdana" w:hAnsi="Verdana"/>
          <w:color w:val="000000"/>
          <w:sz w:val="18"/>
          <w:szCs w:val="18"/>
        </w:rPr>
        <w:t>// Российская газета. 2002. 10 апр.</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Новейшие течения в советской науке гражданского процессуального права. М., 1967.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М., 1950.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1970.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Кожухарь</w:t>
      </w:r>
      <w:r>
        <w:rPr>
          <w:rStyle w:val="WW8Num3z0"/>
          <w:rFonts w:ascii="Verdana" w:hAnsi="Verdana"/>
          <w:color w:val="000000"/>
          <w:sz w:val="18"/>
          <w:szCs w:val="18"/>
        </w:rPr>
        <w:t> </w:t>
      </w:r>
      <w:r>
        <w:rPr>
          <w:rFonts w:ascii="Verdana" w:hAnsi="Verdana"/>
          <w:color w:val="000000"/>
          <w:sz w:val="18"/>
          <w:szCs w:val="18"/>
        </w:rPr>
        <w:t>А.И. Проблемы теории и практики права на судебную защиту в исковом производстве: Автореф. дис. . докт. юрид. наук. Киев, 1991.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Кожухарь</w:t>
      </w:r>
      <w:r>
        <w:rPr>
          <w:rStyle w:val="WW8Num3z0"/>
          <w:rFonts w:ascii="Verdana" w:hAnsi="Verdana"/>
          <w:color w:val="000000"/>
          <w:sz w:val="18"/>
          <w:szCs w:val="18"/>
        </w:rPr>
        <w:t> </w:t>
      </w:r>
      <w:r>
        <w:rPr>
          <w:rFonts w:ascii="Verdana" w:hAnsi="Verdana"/>
          <w:color w:val="000000"/>
          <w:sz w:val="18"/>
          <w:szCs w:val="18"/>
        </w:rPr>
        <w:t>А.Н. Право на судебную защиту в исковом производстве. Кишинев, 1989.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Прокурор лицо, участвующее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Вопросы гражданского процесса в свете решений XXVII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Fonts w:ascii="Verdana" w:hAnsi="Verdana"/>
          <w:color w:val="000000"/>
          <w:sz w:val="18"/>
          <w:szCs w:val="18"/>
        </w:rPr>
        <w:t>. Свердловск, 1987.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Коломыцев</w:t>
      </w:r>
      <w:r>
        <w:rPr>
          <w:rStyle w:val="WW8Num3z0"/>
          <w:rFonts w:ascii="Verdana" w:hAnsi="Verdana"/>
          <w:color w:val="000000"/>
          <w:sz w:val="18"/>
          <w:szCs w:val="18"/>
        </w:rPr>
        <w:t> </w:t>
      </w:r>
      <w:r>
        <w:rPr>
          <w:rFonts w:ascii="Verdana" w:hAnsi="Verdana"/>
          <w:color w:val="000000"/>
          <w:sz w:val="18"/>
          <w:szCs w:val="18"/>
        </w:rPr>
        <w:t>В.И. Письменные доказательства по гражданским делам. М., 1978.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Право на иск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производства по гражданскому делу // Уч. труды. Вып. 9. Свердловск: Свердлов, юрид. ин-т, 1969.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Судебное усмотрение в советском гражданском процессе // Советское государство и право. 1969. № 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Комментарий к Бюджетному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Под ред. М.В.</w:t>
      </w:r>
      <w:r>
        <w:rPr>
          <w:rStyle w:val="WW8Num3z0"/>
          <w:rFonts w:ascii="Verdana" w:hAnsi="Verdana"/>
          <w:color w:val="000000"/>
          <w:sz w:val="18"/>
          <w:szCs w:val="18"/>
        </w:rPr>
        <w:t> </w:t>
      </w:r>
      <w:r>
        <w:rPr>
          <w:rStyle w:val="WW8Num4z0"/>
          <w:rFonts w:ascii="Verdana" w:hAnsi="Verdana"/>
          <w:color w:val="4682B4"/>
          <w:sz w:val="18"/>
          <w:szCs w:val="18"/>
        </w:rPr>
        <w:t>Романовского</w:t>
      </w:r>
      <w:r>
        <w:rPr>
          <w:rFonts w:ascii="Verdana" w:hAnsi="Verdana"/>
          <w:color w:val="000000"/>
          <w:sz w:val="18"/>
          <w:szCs w:val="18"/>
        </w:rPr>
        <w:t>, О.В. Врублевской. М.,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Комментарий к ГК РФ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Ч. 1. М.,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Комментарий к ГПК РСФСР / Под ред. М.С. Шакарян. М.,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Комментарий к Гражданскому процессуальному кодексу РСФСР (научно-практический). М.,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Комментарий к Гражданскому процессуальному кодексу РФ / Под ред. А.А. Рыжакова. М., 2003.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Комментарий к Кодексу 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 Под ред. Е.Н. Сидоренко. М.,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Кочетов</w:t>
      </w:r>
      <w:r>
        <w:rPr>
          <w:rStyle w:val="WW8Num3z0"/>
          <w:rFonts w:ascii="Verdana" w:hAnsi="Verdana"/>
          <w:color w:val="000000"/>
          <w:sz w:val="18"/>
          <w:szCs w:val="18"/>
        </w:rPr>
        <w:t> </w:t>
      </w:r>
      <w:r>
        <w:rPr>
          <w:rFonts w:ascii="Verdana" w:hAnsi="Verdana"/>
          <w:color w:val="000000"/>
          <w:sz w:val="18"/>
          <w:szCs w:val="18"/>
        </w:rPr>
        <w:t>М.М. Введение в судебно-психологическую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Fonts w:ascii="Verdana" w:hAnsi="Verdana"/>
          <w:color w:val="000000"/>
          <w:sz w:val="18"/>
          <w:szCs w:val="18"/>
        </w:rPr>
        <w:t>. М, 1980.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Краснов М. Моральный вред — это сколько // Российская газета. 2003. 12 февр.</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Курс советского гражданского процессуального права / Под ред. А.А.</w:t>
      </w:r>
      <w:r>
        <w:rPr>
          <w:rStyle w:val="WW8Num3z0"/>
          <w:rFonts w:ascii="Verdana" w:hAnsi="Verdana"/>
          <w:color w:val="000000"/>
          <w:sz w:val="18"/>
          <w:szCs w:val="18"/>
        </w:rPr>
        <w:t> </w:t>
      </w:r>
      <w:r>
        <w:rPr>
          <w:rStyle w:val="WW8Num4z0"/>
          <w:rFonts w:ascii="Verdana" w:hAnsi="Verdana"/>
          <w:color w:val="4682B4"/>
          <w:sz w:val="18"/>
          <w:szCs w:val="18"/>
        </w:rPr>
        <w:t>Мельникова</w:t>
      </w:r>
      <w:r>
        <w:rPr>
          <w:rFonts w:ascii="Verdana" w:hAnsi="Verdana"/>
          <w:color w:val="000000"/>
          <w:sz w:val="18"/>
          <w:szCs w:val="18"/>
        </w:rPr>
        <w:t>, П.П. Гуреева, А.А. Добровольского, B.C.</w:t>
      </w:r>
      <w:r>
        <w:rPr>
          <w:rStyle w:val="WW8Num3z0"/>
          <w:rFonts w:ascii="Verdana" w:hAnsi="Verdana"/>
          <w:color w:val="000000"/>
          <w:sz w:val="18"/>
          <w:szCs w:val="18"/>
        </w:rPr>
        <w:t> </w:t>
      </w:r>
      <w:r>
        <w:rPr>
          <w:rStyle w:val="WW8Num4z0"/>
          <w:rFonts w:ascii="Verdana" w:hAnsi="Verdana"/>
          <w:color w:val="4682B4"/>
          <w:sz w:val="18"/>
          <w:szCs w:val="18"/>
        </w:rPr>
        <w:t>Тадевосяна</w:t>
      </w:r>
      <w:r>
        <w:rPr>
          <w:rFonts w:ascii="Verdana" w:hAnsi="Verdana"/>
          <w:color w:val="000000"/>
          <w:sz w:val="18"/>
          <w:szCs w:val="18"/>
        </w:rPr>
        <w:t>, П.Я. Трубникова. Т. 1.М., 1981.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Объяснения сторон как</w:t>
      </w:r>
      <w:r>
        <w:rPr>
          <w:rStyle w:val="WW8Num3z0"/>
          <w:rFonts w:ascii="Verdana" w:hAnsi="Verdana"/>
          <w:color w:val="000000"/>
          <w:sz w:val="18"/>
          <w:szCs w:val="18"/>
        </w:rPr>
        <w:t> </w:t>
      </w:r>
      <w:r>
        <w:rPr>
          <w:rStyle w:val="WW8Num4z0"/>
          <w:rFonts w:ascii="Verdana" w:hAnsi="Verdana"/>
          <w:color w:val="4682B4"/>
          <w:sz w:val="18"/>
          <w:szCs w:val="18"/>
        </w:rPr>
        <w:t>доказательство</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М., 1956.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Основы теории доказывания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Минск, 1969.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доказывания и распределение бремени</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между сторонами в советском гражданском процессе: Автореф. дис. . канд. юрид. наук. М., 1961.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Логинов</w:t>
      </w:r>
      <w:r>
        <w:rPr>
          <w:rStyle w:val="WW8Num3z0"/>
          <w:rFonts w:ascii="Verdana" w:hAnsi="Verdana"/>
          <w:color w:val="000000"/>
          <w:sz w:val="18"/>
          <w:szCs w:val="18"/>
        </w:rPr>
        <w:t> </w:t>
      </w:r>
      <w:r>
        <w:rPr>
          <w:rFonts w:ascii="Verdana" w:hAnsi="Verdana"/>
          <w:color w:val="000000"/>
          <w:sz w:val="18"/>
          <w:szCs w:val="18"/>
        </w:rPr>
        <w:t>П.В. Понятие иска и</w:t>
      </w:r>
      <w:r>
        <w:rPr>
          <w:rStyle w:val="WW8Num3z0"/>
          <w:rFonts w:ascii="Verdana" w:hAnsi="Verdana"/>
          <w:color w:val="000000"/>
          <w:sz w:val="18"/>
          <w:szCs w:val="18"/>
        </w:rPr>
        <w:t> </w:t>
      </w:r>
      <w:r>
        <w:rPr>
          <w:rStyle w:val="WW8Num4z0"/>
          <w:rFonts w:ascii="Verdana" w:hAnsi="Verdana"/>
          <w:color w:val="4682B4"/>
          <w:sz w:val="18"/>
          <w:szCs w:val="18"/>
        </w:rPr>
        <w:t>исковая</w:t>
      </w:r>
      <w:r>
        <w:rPr>
          <w:rStyle w:val="WW8Num3z0"/>
          <w:rFonts w:ascii="Verdana" w:hAnsi="Verdana"/>
          <w:color w:val="000000"/>
          <w:sz w:val="18"/>
          <w:szCs w:val="18"/>
        </w:rPr>
        <w:t> </w:t>
      </w:r>
      <w:r>
        <w:rPr>
          <w:rFonts w:ascii="Verdana" w:hAnsi="Verdana"/>
          <w:color w:val="000000"/>
          <w:sz w:val="18"/>
          <w:szCs w:val="18"/>
        </w:rPr>
        <w:t>форма защиты права. М.,1978.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Локов</w:t>
      </w:r>
      <w:r>
        <w:rPr>
          <w:rStyle w:val="WW8Num3z0"/>
          <w:rFonts w:ascii="Verdana" w:hAnsi="Verdana"/>
          <w:color w:val="000000"/>
          <w:sz w:val="18"/>
          <w:szCs w:val="18"/>
        </w:rPr>
        <w:t> </w:t>
      </w:r>
      <w:r>
        <w:rPr>
          <w:rFonts w:ascii="Verdana" w:hAnsi="Verdana"/>
          <w:color w:val="000000"/>
          <w:sz w:val="18"/>
          <w:szCs w:val="18"/>
        </w:rPr>
        <w:t>И.В. Защита чести и достоинства граждан и организаций в гражданском судопроизводстве: Дис. . канд. юрид. наук. Л., 1989.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Лутченко</w:t>
      </w:r>
      <w:r>
        <w:rPr>
          <w:rStyle w:val="WW8Num3z0"/>
          <w:rFonts w:ascii="Verdana" w:hAnsi="Verdana"/>
          <w:color w:val="000000"/>
          <w:sz w:val="18"/>
          <w:szCs w:val="18"/>
        </w:rPr>
        <w:t> </w:t>
      </w:r>
      <w:r>
        <w:rPr>
          <w:rFonts w:ascii="Verdana" w:hAnsi="Verdana"/>
          <w:color w:val="000000"/>
          <w:sz w:val="18"/>
          <w:szCs w:val="18"/>
        </w:rPr>
        <w:t>Ю.И. Участие прокурора в суде первой и</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по гражданским делам: Автореф. дис. . канд. юрид. наук. М., 1974.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Мазалов</w:t>
      </w:r>
      <w:r>
        <w:rPr>
          <w:rStyle w:val="WW8Num3z0"/>
          <w:rFonts w:ascii="Verdana" w:hAnsi="Verdana"/>
          <w:color w:val="000000"/>
          <w:sz w:val="18"/>
          <w:szCs w:val="18"/>
        </w:rPr>
        <w:t> </w:t>
      </w:r>
      <w:r>
        <w:rPr>
          <w:rFonts w:ascii="Verdana" w:hAnsi="Verdana"/>
          <w:color w:val="000000"/>
          <w:sz w:val="18"/>
          <w:szCs w:val="18"/>
        </w:rPr>
        <w:t>А.Г. Гражданский иск в уголовном процессе. М., 1977.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Гражданский закон и права личности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М.,1981.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О моральном вреде // Государство и право. 1993. № 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Правовое регулирование обязательств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 Советское государство и право. 1963. № 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Компенсация за неимущественный вред // Вестник Верховного Суда СССР. 1991. № 5 .</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И.Г. Принцип приоритета письменных доказательств // Система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канун XXI века: современное состояние и перспективы развития. Екатеринбург,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Правовое положение личности в советском гражданском процессе. М., 1969.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А.А. Советский гражданский процессуальный закон: вопросы теории гражданского процессуального права. М., 1973.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Михно</w:t>
      </w:r>
      <w:r>
        <w:rPr>
          <w:rStyle w:val="WW8Num3z0"/>
          <w:rFonts w:ascii="Verdana" w:hAnsi="Verdana"/>
          <w:color w:val="000000"/>
          <w:sz w:val="18"/>
          <w:szCs w:val="18"/>
        </w:rPr>
        <w:t> </w:t>
      </w:r>
      <w:r>
        <w:rPr>
          <w:rFonts w:ascii="Verdana" w:hAnsi="Verdana"/>
          <w:color w:val="000000"/>
          <w:sz w:val="18"/>
          <w:szCs w:val="18"/>
        </w:rPr>
        <w:t>Е.А. Компенсация морального вреда во</w:t>
      </w:r>
      <w:r>
        <w:rPr>
          <w:rStyle w:val="WW8Num3z0"/>
          <w:rFonts w:ascii="Verdana" w:hAnsi="Verdana"/>
          <w:color w:val="000000"/>
          <w:sz w:val="18"/>
          <w:szCs w:val="18"/>
        </w:rPr>
        <w:t> </w:t>
      </w:r>
      <w:r>
        <w:rPr>
          <w:rStyle w:val="WW8Num4z0"/>
          <w:rFonts w:ascii="Verdana" w:hAnsi="Verdana"/>
          <w:color w:val="4682B4"/>
          <w:sz w:val="18"/>
          <w:szCs w:val="18"/>
        </w:rPr>
        <w:t>внедоговорных</w:t>
      </w:r>
      <w:r>
        <w:rPr>
          <w:rStyle w:val="WW8Num3z0"/>
          <w:rFonts w:ascii="Verdana" w:hAnsi="Verdana"/>
          <w:color w:val="000000"/>
          <w:sz w:val="18"/>
          <w:szCs w:val="18"/>
        </w:rPr>
        <w:t> </w:t>
      </w:r>
      <w:r>
        <w:rPr>
          <w:rFonts w:ascii="Verdana" w:hAnsi="Verdana"/>
          <w:color w:val="000000"/>
          <w:sz w:val="18"/>
          <w:szCs w:val="18"/>
        </w:rPr>
        <w:t>обязательствах: Дис. . канд. юрид. наук. СПб.,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Морейн</w:t>
      </w:r>
      <w:r>
        <w:rPr>
          <w:rStyle w:val="WW8Num3z0"/>
          <w:rFonts w:ascii="Verdana" w:hAnsi="Verdana"/>
          <w:color w:val="000000"/>
          <w:sz w:val="18"/>
          <w:szCs w:val="18"/>
        </w:rPr>
        <w:t> </w:t>
      </w:r>
      <w:r>
        <w:rPr>
          <w:rFonts w:ascii="Verdana" w:hAnsi="Verdana"/>
          <w:color w:val="000000"/>
          <w:sz w:val="18"/>
          <w:szCs w:val="18"/>
        </w:rPr>
        <w:t>И.Б. Субъекты трудового права // Ученые записки вузов Литовской ССР. Право. Т. III. Вильнюс, 1963.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Мосгорсуд</w:t>
      </w:r>
      <w:r>
        <w:rPr>
          <w:rStyle w:val="WW8Num3z0"/>
          <w:rFonts w:ascii="Verdana" w:hAnsi="Verdana"/>
          <w:color w:val="000000"/>
          <w:sz w:val="18"/>
          <w:szCs w:val="18"/>
        </w:rPr>
        <w:t> </w:t>
      </w:r>
      <w:r>
        <w:rPr>
          <w:rFonts w:ascii="Verdana" w:hAnsi="Verdana"/>
          <w:color w:val="000000"/>
          <w:sz w:val="18"/>
          <w:szCs w:val="18"/>
        </w:rPr>
        <w:t>отклонил протест заместителя Председателя Верховного суда РФ // Российская юстиция. 1994. № 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Муравьев</w:t>
      </w:r>
      <w:r>
        <w:rPr>
          <w:rStyle w:val="WW8Num3z0"/>
          <w:rFonts w:ascii="Verdana" w:hAnsi="Verdana"/>
          <w:color w:val="000000"/>
          <w:sz w:val="18"/>
          <w:szCs w:val="18"/>
        </w:rPr>
        <w:t> </w:t>
      </w:r>
      <w:r>
        <w:rPr>
          <w:rFonts w:ascii="Verdana" w:hAnsi="Verdana"/>
          <w:color w:val="000000"/>
          <w:sz w:val="18"/>
          <w:szCs w:val="18"/>
        </w:rPr>
        <w:t>Н.В. Прокурорский надзор в его устройстве и деятельности. Т. 1. М., 1889.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Мясникова</w:t>
      </w:r>
      <w:r>
        <w:rPr>
          <w:rStyle w:val="WW8Num3z0"/>
          <w:rFonts w:ascii="Verdana" w:hAnsi="Verdana"/>
          <w:color w:val="000000"/>
          <w:sz w:val="18"/>
          <w:szCs w:val="18"/>
        </w:rPr>
        <w:t> </w:t>
      </w:r>
      <w:r>
        <w:rPr>
          <w:rFonts w:ascii="Verdana" w:hAnsi="Verdana"/>
          <w:color w:val="000000"/>
          <w:sz w:val="18"/>
          <w:szCs w:val="18"/>
        </w:rPr>
        <w:t>Н.К. Виды исков в гражданском судопроизводстве: Автореф. дис. . канд. юрид. наук. Саратов,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Нарижный</w:t>
      </w:r>
      <w:r>
        <w:rPr>
          <w:rStyle w:val="WW8Num3z0"/>
          <w:rFonts w:ascii="Verdana" w:hAnsi="Verdana"/>
          <w:color w:val="000000"/>
          <w:sz w:val="18"/>
          <w:szCs w:val="18"/>
        </w:rPr>
        <w:t> </w:t>
      </w:r>
      <w:r>
        <w:rPr>
          <w:rFonts w:ascii="Verdana" w:hAnsi="Verdana"/>
          <w:color w:val="000000"/>
          <w:sz w:val="18"/>
          <w:szCs w:val="18"/>
        </w:rPr>
        <w:t>С.В. Компенсация морального вреда в уголовном судопроизводстве России. М.,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Научно-практический комментарий к ГПК / Под ред. Р.Ф. Калли-стратовой, Л.Ф.</w:t>
      </w:r>
      <w:r>
        <w:rPr>
          <w:rStyle w:val="WW8Num3z0"/>
          <w:rFonts w:ascii="Verdana" w:hAnsi="Verdana"/>
          <w:color w:val="000000"/>
          <w:sz w:val="18"/>
          <w:szCs w:val="18"/>
        </w:rPr>
        <w:t> </w:t>
      </w:r>
      <w:r>
        <w:rPr>
          <w:rStyle w:val="WW8Num4z0"/>
          <w:rFonts w:ascii="Verdana" w:hAnsi="Verdana"/>
          <w:color w:val="4682B4"/>
          <w:sz w:val="18"/>
          <w:szCs w:val="18"/>
        </w:rPr>
        <w:t>Лесницкой</w:t>
      </w:r>
      <w:r>
        <w:rPr>
          <w:rFonts w:ascii="Verdana" w:hAnsi="Verdana"/>
          <w:color w:val="000000"/>
          <w:sz w:val="18"/>
          <w:szCs w:val="18"/>
        </w:rPr>
        <w:t>, В.К. Пучинского. М., 1976.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Невинная И. Замерзающие, объединяйтесь! // Российская газета. 2003. 17 янв.</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Николаев С. Лица, участвующие в делах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 защите чести и достоинства // Российская юстиция. 1995. № 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Основы римского права. М., 1972.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Римское право. М., 1996.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Обеспечение</w:t>
      </w:r>
      <w:r>
        <w:rPr>
          <w:rStyle w:val="WW8Num3z0"/>
          <w:rFonts w:ascii="Verdana" w:hAnsi="Verdana"/>
          <w:color w:val="000000"/>
          <w:sz w:val="18"/>
          <w:szCs w:val="18"/>
        </w:rPr>
        <w:t> </w:t>
      </w:r>
      <w:r>
        <w:rPr>
          <w:rStyle w:val="WW8Num4z0"/>
          <w:rFonts w:ascii="Verdana" w:hAnsi="Verdana"/>
          <w:color w:val="4682B4"/>
          <w:sz w:val="18"/>
          <w:szCs w:val="18"/>
        </w:rPr>
        <w:t>неимущественного</w:t>
      </w:r>
      <w:r>
        <w:rPr>
          <w:rStyle w:val="WW8Num3z0"/>
          <w:rFonts w:ascii="Verdana" w:hAnsi="Verdana"/>
          <w:color w:val="000000"/>
          <w:sz w:val="18"/>
          <w:szCs w:val="18"/>
        </w:rPr>
        <w:t> </w:t>
      </w:r>
      <w:r>
        <w:rPr>
          <w:rFonts w:ascii="Verdana" w:hAnsi="Verdana"/>
          <w:color w:val="000000"/>
          <w:sz w:val="18"/>
          <w:szCs w:val="18"/>
        </w:rPr>
        <w:t>иска имущественным арестом возможно//Российская юстиция. 1994. № 10.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Общая психология / Под ред. В.В. Богословского. М., 1973.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Омарова</w:t>
      </w:r>
      <w:r>
        <w:rPr>
          <w:rStyle w:val="WW8Num3z0"/>
          <w:rFonts w:ascii="Verdana" w:hAnsi="Verdana"/>
          <w:color w:val="000000"/>
          <w:sz w:val="18"/>
          <w:szCs w:val="18"/>
        </w:rPr>
        <w:t> </w:t>
      </w:r>
      <w:r>
        <w:rPr>
          <w:rFonts w:ascii="Verdana" w:hAnsi="Verdana"/>
          <w:color w:val="000000"/>
          <w:sz w:val="18"/>
          <w:szCs w:val="18"/>
        </w:rPr>
        <w:t>У.А. Основные институты наследственного права России и степень отражения в них принципа социальной справедливости: Автореф. дис. докт. юрид. наук. М.,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Опыт</w:t>
      </w:r>
      <w:r>
        <w:rPr>
          <w:rStyle w:val="WW8Num3z0"/>
          <w:rFonts w:ascii="Verdana" w:hAnsi="Verdana"/>
          <w:color w:val="000000"/>
          <w:sz w:val="18"/>
          <w:szCs w:val="18"/>
        </w:rPr>
        <w:t> </w:t>
      </w:r>
      <w:r>
        <w:rPr>
          <w:rStyle w:val="WW8Num4z0"/>
          <w:rFonts w:ascii="Verdana" w:hAnsi="Verdana"/>
          <w:color w:val="4682B4"/>
          <w:sz w:val="18"/>
          <w:szCs w:val="18"/>
        </w:rPr>
        <w:t>комментария</w:t>
      </w:r>
      <w:r>
        <w:rPr>
          <w:rStyle w:val="WW8Num3z0"/>
          <w:rFonts w:ascii="Verdana" w:hAnsi="Verdana"/>
          <w:color w:val="000000"/>
          <w:sz w:val="18"/>
          <w:szCs w:val="18"/>
        </w:rPr>
        <w:t> </w:t>
      </w:r>
      <w:r>
        <w:rPr>
          <w:rFonts w:ascii="Verdana" w:hAnsi="Verdana"/>
          <w:color w:val="000000"/>
          <w:sz w:val="18"/>
          <w:szCs w:val="18"/>
        </w:rPr>
        <w:t>к Уставу гражданского судопроизводства / Под ред. К. Анненкова. Т. 1. СПб., 1887.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Особенности рассмотрения отдельных категорий гражданских дел / Под ред. М.К. Треушникова. М., 1987.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Предмет иска и его изменение // Вопросы совершенствования гражданско-правового регулирования. Томск, 1983.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Проблемы иска и права на иск. Томск, 1989.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Г.О. Иск прокурора в гражданском судопроизводстве: Автореф. дис. . канд. юрид. наук. Томск, 1980.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Падва</w:t>
      </w:r>
      <w:r>
        <w:rPr>
          <w:rStyle w:val="WW8Num3z0"/>
          <w:rFonts w:ascii="Verdana" w:hAnsi="Verdana"/>
          <w:color w:val="000000"/>
          <w:sz w:val="18"/>
          <w:szCs w:val="18"/>
        </w:rPr>
        <w:t> </w:t>
      </w:r>
      <w:r>
        <w:rPr>
          <w:rFonts w:ascii="Verdana" w:hAnsi="Verdana"/>
          <w:color w:val="000000"/>
          <w:sz w:val="18"/>
          <w:szCs w:val="18"/>
        </w:rPr>
        <w:t>Г., Короткова Е. Обеспечение</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вытекает из их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отношений // Российская юстиция. 1994. № 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Папкова</w:t>
      </w:r>
      <w:r>
        <w:rPr>
          <w:rStyle w:val="WW8Num3z0"/>
          <w:rFonts w:ascii="Verdana" w:hAnsi="Verdana"/>
          <w:color w:val="000000"/>
          <w:sz w:val="18"/>
          <w:szCs w:val="18"/>
        </w:rPr>
        <w:t> </w:t>
      </w:r>
      <w:r>
        <w:rPr>
          <w:rFonts w:ascii="Verdana" w:hAnsi="Verdana"/>
          <w:color w:val="000000"/>
          <w:sz w:val="18"/>
          <w:szCs w:val="18"/>
        </w:rPr>
        <w:t>О.А. Судейское усмотрение: Дис. канд. юрид. наук. М.,1997.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Петражицкий</w:t>
      </w:r>
      <w:r>
        <w:rPr>
          <w:rStyle w:val="WW8Num3z0"/>
          <w:rFonts w:ascii="Verdana" w:hAnsi="Verdana"/>
          <w:color w:val="000000"/>
          <w:sz w:val="18"/>
          <w:szCs w:val="18"/>
        </w:rPr>
        <w:t> </w:t>
      </w:r>
      <w:r>
        <w:rPr>
          <w:rFonts w:ascii="Verdana" w:hAnsi="Verdana"/>
          <w:color w:val="000000"/>
          <w:sz w:val="18"/>
          <w:szCs w:val="18"/>
        </w:rPr>
        <w:t>Л.И. Возмещение нематериального вреда // Право. 1900. № 16.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Пилехина</w:t>
      </w:r>
      <w:r>
        <w:rPr>
          <w:rStyle w:val="WW8Num3z0"/>
          <w:rFonts w:ascii="Verdana" w:hAnsi="Verdana"/>
          <w:color w:val="000000"/>
          <w:sz w:val="18"/>
          <w:szCs w:val="18"/>
        </w:rPr>
        <w:t> </w:t>
      </w:r>
      <w:r>
        <w:rPr>
          <w:rFonts w:ascii="Verdana" w:hAnsi="Verdana"/>
          <w:color w:val="000000"/>
          <w:sz w:val="18"/>
          <w:szCs w:val="18"/>
        </w:rPr>
        <w:t>Е.В. Мировое соглашение в практике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и суда общей юрисдикции: Автореф. дис. канд. юрид. наук. СПб.,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Ч. 3. Договоры и обязательства. СПб., 1890.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Право на честь // Вестник гражданского права. 1916. №4.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Понарин</w:t>
      </w:r>
      <w:r>
        <w:rPr>
          <w:rStyle w:val="WW8Num3z0"/>
          <w:rFonts w:ascii="Verdana" w:hAnsi="Verdana"/>
          <w:color w:val="000000"/>
          <w:sz w:val="18"/>
          <w:szCs w:val="18"/>
        </w:rPr>
        <w:t> </w:t>
      </w:r>
      <w:r>
        <w:rPr>
          <w:rFonts w:ascii="Verdana" w:hAnsi="Verdana"/>
          <w:color w:val="000000"/>
          <w:sz w:val="18"/>
          <w:szCs w:val="18"/>
        </w:rPr>
        <w:t>В .Я. Защита имущественных прав личности в уголовном процессе России. Воронеж, 1994.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Теоретические проблемы судопроизводства по делам, возникающим из публично-правовых отношений: Автореф. дис. . докт. юрид. наук. Саратов,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Признание стороны в советском гражданском процессе. М., 1955.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Элементы иска в советском гражданском процессе // Советское государство и право. 1979. № 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Пятилетов</w:t>
      </w:r>
      <w:r>
        <w:rPr>
          <w:rStyle w:val="WW8Num3z0"/>
          <w:rFonts w:ascii="Verdana" w:hAnsi="Verdana"/>
          <w:color w:val="000000"/>
          <w:sz w:val="18"/>
          <w:szCs w:val="18"/>
        </w:rPr>
        <w:t> </w:t>
      </w:r>
      <w:r>
        <w:rPr>
          <w:rFonts w:ascii="Verdana" w:hAnsi="Verdana"/>
          <w:color w:val="000000"/>
          <w:sz w:val="18"/>
          <w:szCs w:val="18"/>
        </w:rPr>
        <w:t>И.М. Распоряжение сторон гражданскими материальными 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правами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Автореф. дис. . канд. юрид. наук. М., 1970.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Ракитина JI.H. Участие специалиста в гражданском судопроизводстве: Автореф. дис. канд. юрид. наук. Саратов, 1985.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Рафиева</w:t>
      </w:r>
      <w:r>
        <w:rPr>
          <w:rStyle w:val="WW8Num3z0"/>
          <w:rFonts w:ascii="Verdana" w:hAnsi="Verdana"/>
          <w:color w:val="000000"/>
          <w:sz w:val="18"/>
          <w:szCs w:val="18"/>
        </w:rPr>
        <w:t> </w:t>
      </w:r>
      <w:r>
        <w:rPr>
          <w:rFonts w:ascii="Verdana" w:hAnsi="Verdana"/>
          <w:color w:val="000000"/>
          <w:sz w:val="18"/>
          <w:szCs w:val="18"/>
        </w:rPr>
        <w:t>JI.K. Гражданско-правовая защита чести и достоинства личности в СССР: Автореф. дис. канд. юрид. наук. Ленинград, 1966.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Рашковская</w:t>
      </w:r>
      <w:r>
        <w:rPr>
          <w:rStyle w:val="WW8Num3z0"/>
          <w:rFonts w:ascii="Verdana" w:hAnsi="Verdana"/>
          <w:color w:val="000000"/>
          <w:sz w:val="18"/>
          <w:szCs w:val="18"/>
        </w:rPr>
        <w:t> </w:t>
      </w:r>
      <w:r>
        <w:rPr>
          <w:rFonts w:ascii="Verdana" w:hAnsi="Verdana"/>
          <w:color w:val="000000"/>
          <w:sz w:val="18"/>
          <w:szCs w:val="18"/>
        </w:rPr>
        <w:t>Ш.С. К вопросу о степенях</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1955. № 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166.</w:t>
      </w:r>
      <w:r>
        <w:rPr>
          <w:rStyle w:val="WW8Num3z0"/>
          <w:rFonts w:ascii="Verdana" w:hAnsi="Verdana"/>
          <w:color w:val="000000"/>
          <w:sz w:val="18"/>
          <w:szCs w:val="18"/>
        </w:rPr>
        <w:t> </w:t>
      </w:r>
      <w:r>
        <w:rPr>
          <w:rStyle w:val="WW8Num4z0"/>
          <w:rFonts w:ascii="Verdana" w:hAnsi="Verdana"/>
          <w:color w:val="4682B4"/>
          <w:sz w:val="18"/>
          <w:szCs w:val="18"/>
        </w:rPr>
        <w:t>Резник</w:t>
      </w:r>
      <w:r>
        <w:rPr>
          <w:rStyle w:val="WW8Num3z0"/>
          <w:rFonts w:ascii="Verdana" w:hAnsi="Verdana"/>
          <w:color w:val="000000"/>
          <w:sz w:val="18"/>
          <w:szCs w:val="18"/>
        </w:rPr>
        <w:t> </w:t>
      </w:r>
      <w:r>
        <w:rPr>
          <w:rFonts w:ascii="Verdana" w:hAnsi="Verdana"/>
          <w:color w:val="000000"/>
          <w:sz w:val="18"/>
          <w:szCs w:val="18"/>
        </w:rPr>
        <w:t>Г.М. Неимущественный иск не подлежит обеспечению</w:t>
      </w:r>
      <w:r>
        <w:rPr>
          <w:rStyle w:val="WW8Num3z0"/>
          <w:rFonts w:ascii="Verdana" w:hAnsi="Verdana"/>
          <w:color w:val="000000"/>
          <w:sz w:val="18"/>
          <w:szCs w:val="18"/>
        </w:rPr>
        <w:t> </w:t>
      </w:r>
      <w:r>
        <w:rPr>
          <w:rStyle w:val="WW8Num4z0"/>
          <w:rFonts w:ascii="Verdana" w:hAnsi="Verdana"/>
          <w:color w:val="4682B4"/>
          <w:sz w:val="18"/>
          <w:szCs w:val="18"/>
        </w:rPr>
        <w:t>неимущественным</w:t>
      </w:r>
      <w:r>
        <w:rPr>
          <w:rStyle w:val="WW8Num3z0"/>
          <w:rFonts w:ascii="Verdana" w:hAnsi="Verdana"/>
          <w:color w:val="000000"/>
          <w:sz w:val="18"/>
          <w:szCs w:val="18"/>
        </w:rPr>
        <w:t> </w:t>
      </w:r>
      <w:r>
        <w:rPr>
          <w:rFonts w:ascii="Verdana" w:hAnsi="Verdana"/>
          <w:color w:val="000000"/>
          <w:sz w:val="18"/>
          <w:szCs w:val="18"/>
        </w:rPr>
        <w:t>арестом // Российская юстиция. 1994. № 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Новый этап в развитии учения о внутреннем</w:t>
      </w:r>
      <w:r>
        <w:rPr>
          <w:rStyle w:val="WW8Num3z0"/>
          <w:rFonts w:ascii="Verdana" w:hAnsi="Verdana"/>
          <w:color w:val="000000"/>
          <w:sz w:val="18"/>
          <w:szCs w:val="18"/>
        </w:rPr>
        <w:t> </w:t>
      </w:r>
      <w:r>
        <w:rPr>
          <w:rStyle w:val="WW8Num4z0"/>
          <w:rFonts w:ascii="Verdana" w:hAnsi="Verdana"/>
          <w:color w:val="4682B4"/>
          <w:sz w:val="18"/>
          <w:szCs w:val="18"/>
        </w:rPr>
        <w:t>судейском</w:t>
      </w:r>
      <w:r>
        <w:rPr>
          <w:rStyle w:val="WW8Num3z0"/>
          <w:rFonts w:ascii="Verdana" w:hAnsi="Verdana"/>
          <w:color w:val="000000"/>
          <w:sz w:val="18"/>
          <w:szCs w:val="18"/>
        </w:rPr>
        <w:t> </w:t>
      </w:r>
      <w:r>
        <w:rPr>
          <w:rFonts w:ascii="Verdana" w:hAnsi="Verdana"/>
          <w:color w:val="000000"/>
          <w:sz w:val="18"/>
          <w:szCs w:val="18"/>
        </w:rPr>
        <w:t>убеждении // Ученые записки Дальневосточного государственного университета. Вып. 19. Владивосток, 1967.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Психологические аспекты искового производства. Владивосток, 1989.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Судебная реформа в сфере гражданской юрисдикции // Хозяйство и право. 1997. № 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частное право / Под ред.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Fonts w:ascii="Verdana" w:hAnsi="Verdana"/>
          <w:color w:val="000000"/>
          <w:sz w:val="18"/>
          <w:szCs w:val="18"/>
        </w:rPr>
        <w:t>, И.С. Перетерского. М., 1948.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1996.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Сакаэ</w:t>
      </w:r>
      <w:r>
        <w:rPr>
          <w:rStyle w:val="WW8Num3z0"/>
          <w:rFonts w:ascii="Verdana" w:hAnsi="Verdana"/>
          <w:color w:val="000000"/>
          <w:sz w:val="18"/>
          <w:szCs w:val="18"/>
        </w:rPr>
        <w:t> </w:t>
      </w:r>
      <w:r>
        <w:rPr>
          <w:rFonts w:ascii="Verdana" w:hAnsi="Verdana"/>
          <w:color w:val="000000"/>
          <w:sz w:val="18"/>
          <w:szCs w:val="18"/>
        </w:rPr>
        <w:t>Вагацума, Тору Ариндзуми. Гражданское право Японии. Книга II. М., 1983.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Саргин А. Пора по ба.ням!! // Аргументы и факты. 1997. № 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Судебная экспертиза. М.,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Основы судебно-психологической экспертизы по гражданским делам.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Экспертиза в гражданском процессе: Автореф. дис. . докт. юрид. наук. М.,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Синайский</w:t>
      </w:r>
      <w:r>
        <w:rPr>
          <w:rStyle w:val="WW8Num3z0"/>
          <w:rFonts w:ascii="Verdana" w:hAnsi="Verdana"/>
          <w:color w:val="000000"/>
          <w:sz w:val="18"/>
          <w:szCs w:val="18"/>
        </w:rPr>
        <w:t> </w:t>
      </w:r>
      <w:r>
        <w:rPr>
          <w:rFonts w:ascii="Verdana" w:hAnsi="Verdana"/>
          <w:color w:val="000000"/>
          <w:sz w:val="18"/>
          <w:szCs w:val="18"/>
        </w:rPr>
        <w:t>В.И. Русское гражданское право. Киев, 1915.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Скачкова Г. Победить бюрократа // Российская газета. 2001. 14дек.</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Смиренская</w:t>
      </w:r>
      <w:r>
        <w:rPr>
          <w:rStyle w:val="WW8Num3z0"/>
          <w:rFonts w:ascii="Verdana" w:hAnsi="Verdana"/>
          <w:color w:val="000000"/>
          <w:sz w:val="18"/>
          <w:szCs w:val="18"/>
        </w:rPr>
        <w:t> </w:t>
      </w:r>
      <w:r>
        <w:rPr>
          <w:rFonts w:ascii="Verdana" w:hAnsi="Verdana"/>
          <w:color w:val="000000"/>
          <w:sz w:val="18"/>
          <w:szCs w:val="18"/>
        </w:rPr>
        <w:t>Е.В. Компенсация морального вреда как</w:t>
      </w:r>
      <w:r>
        <w:rPr>
          <w:rStyle w:val="WW8Num3z0"/>
          <w:rFonts w:ascii="Verdana" w:hAnsi="Verdana"/>
          <w:color w:val="000000"/>
          <w:sz w:val="18"/>
          <w:szCs w:val="18"/>
        </w:rPr>
        <w:t> </w:t>
      </w:r>
      <w:r>
        <w:rPr>
          <w:rStyle w:val="WW8Num4z0"/>
          <w:rFonts w:ascii="Verdana" w:hAnsi="Verdana"/>
          <w:color w:val="4682B4"/>
          <w:sz w:val="18"/>
          <w:szCs w:val="18"/>
        </w:rPr>
        <w:t>деликтное</w:t>
      </w:r>
      <w:r>
        <w:rPr>
          <w:rStyle w:val="WW8Num3z0"/>
          <w:rFonts w:ascii="Verdana" w:hAnsi="Verdana"/>
          <w:color w:val="000000"/>
          <w:sz w:val="18"/>
          <w:szCs w:val="18"/>
        </w:rPr>
        <w:t> </w:t>
      </w:r>
      <w:r>
        <w:rPr>
          <w:rFonts w:ascii="Verdana" w:hAnsi="Verdana"/>
          <w:color w:val="000000"/>
          <w:sz w:val="18"/>
          <w:szCs w:val="18"/>
        </w:rPr>
        <w:t>обязательство: Автореф. дис. . канд. юрид. наук. Волгоград,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В.Т., Собчак А.А. Общее учение о</w:t>
      </w:r>
      <w:r>
        <w:rPr>
          <w:rStyle w:val="WW8Num3z0"/>
          <w:rFonts w:ascii="Verdana" w:hAnsi="Verdana"/>
          <w:color w:val="000000"/>
          <w:sz w:val="18"/>
          <w:szCs w:val="18"/>
        </w:rPr>
        <w:t> </w:t>
      </w:r>
      <w:r>
        <w:rPr>
          <w:rStyle w:val="WW8Num4z0"/>
          <w:rFonts w:ascii="Verdana" w:hAnsi="Verdana"/>
          <w:color w:val="4682B4"/>
          <w:sz w:val="18"/>
          <w:szCs w:val="18"/>
        </w:rPr>
        <w:t>деликтных</w:t>
      </w:r>
      <w:r>
        <w:rPr>
          <w:rStyle w:val="WW8Num3z0"/>
          <w:rFonts w:ascii="Verdana" w:hAnsi="Verdana"/>
          <w:color w:val="000000"/>
          <w:sz w:val="18"/>
          <w:szCs w:val="18"/>
        </w:rPr>
        <w:t> </w:t>
      </w:r>
      <w:r>
        <w:rPr>
          <w:rFonts w:ascii="Verdana" w:hAnsi="Verdana"/>
          <w:color w:val="000000"/>
          <w:sz w:val="18"/>
          <w:szCs w:val="18"/>
        </w:rPr>
        <w:t>обязательствах в советском гражданском праве. JL, 1982.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С.Н. Процессуальные особенности рассмотрения судами общей юрисдикции гражданских дел по возмещению экологического вреда: Автореф. дис. канд. юрид. наук. Волгоград,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Смышляев</w:t>
      </w:r>
      <w:r>
        <w:rPr>
          <w:rStyle w:val="WW8Num3z0"/>
          <w:rFonts w:ascii="Verdana" w:hAnsi="Verdana"/>
          <w:color w:val="000000"/>
          <w:sz w:val="18"/>
          <w:szCs w:val="18"/>
        </w:rPr>
        <w:t> </w:t>
      </w:r>
      <w:r>
        <w:rPr>
          <w:rFonts w:ascii="Verdana" w:hAnsi="Verdana"/>
          <w:color w:val="000000"/>
          <w:sz w:val="18"/>
          <w:szCs w:val="18"/>
        </w:rPr>
        <w:t>Л.П. Предмет доказывания и распределение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доказыванию в советском гражданском процессе. М., 1961.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Советский гражданский процесс / Под ред. М.А. Гурвича. М.,1967.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Советское гражданское процессуальное право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1976.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Соломенна</w:t>
      </w:r>
      <w:r>
        <w:rPr>
          <w:rStyle w:val="WW8Num3z0"/>
          <w:rFonts w:ascii="Verdana" w:hAnsi="Verdana"/>
          <w:color w:val="000000"/>
          <w:sz w:val="18"/>
          <w:szCs w:val="18"/>
        </w:rPr>
        <w:t> </w:t>
      </w:r>
      <w:r>
        <w:rPr>
          <w:rFonts w:ascii="Verdana" w:hAnsi="Verdana"/>
          <w:color w:val="000000"/>
          <w:sz w:val="18"/>
          <w:szCs w:val="18"/>
        </w:rPr>
        <w:t>Е.А. Особенности рассмотрения судами дел о компенсации морального вреда // Российский судья. 2000. № 4. С. 36.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Соломенна</w:t>
      </w:r>
      <w:r>
        <w:rPr>
          <w:rStyle w:val="WW8Num3z0"/>
          <w:rFonts w:ascii="Verdana" w:hAnsi="Verdana"/>
          <w:color w:val="000000"/>
          <w:sz w:val="18"/>
          <w:szCs w:val="18"/>
        </w:rPr>
        <w:t> </w:t>
      </w:r>
      <w:r>
        <w:rPr>
          <w:rFonts w:ascii="Verdana" w:hAnsi="Verdana"/>
          <w:color w:val="000000"/>
          <w:sz w:val="18"/>
          <w:szCs w:val="18"/>
        </w:rPr>
        <w:t>Е.А. Дела о компенсации морального вреда // Справочник по доказыванию в гражданском судопроизводстве / Под ред. И. 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М.,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Соломенна</w:t>
      </w:r>
      <w:r>
        <w:rPr>
          <w:rStyle w:val="WW8Num3z0"/>
          <w:rFonts w:ascii="Verdana" w:hAnsi="Verdana"/>
          <w:color w:val="000000"/>
          <w:sz w:val="18"/>
          <w:szCs w:val="18"/>
        </w:rPr>
        <w:t> </w:t>
      </w:r>
      <w:r>
        <w:rPr>
          <w:rFonts w:ascii="Verdana" w:hAnsi="Verdana"/>
          <w:color w:val="000000"/>
          <w:sz w:val="18"/>
          <w:szCs w:val="18"/>
        </w:rPr>
        <w:t>Е.А. Особенности рассмотрения дел о компенсации морального вреда // Гражданское судопроизводство: особенности рассмотрения отдельных категорий дел: Учебно-практическое пособие / Под ред. В. В. Яркова. М.,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М.А. Доказывание по гражданским делам о компенсации морального вреда. Тверь: ТвГУ,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Судебная практика по гражданским делам 1993 1996 гг.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Судебная психиатрия: Учебник для вузов / Под ред. Б.В. Шостаковича.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Судья указал на дверь // Российская газета. 2002. 15 авг.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Сулейменов</w:t>
      </w:r>
      <w:r>
        <w:rPr>
          <w:rStyle w:val="WW8Num3z0"/>
          <w:rFonts w:ascii="Verdana" w:hAnsi="Verdana"/>
          <w:color w:val="000000"/>
          <w:sz w:val="18"/>
          <w:szCs w:val="18"/>
        </w:rPr>
        <w:t> </w:t>
      </w:r>
      <w:r>
        <w:rPr>
          <w:rFonts w:ascii="Verdana" w:hAnsi="Verdana"/>
          <w:color w:val="000000"/>
          <w:sz w:val="18"/>
          <w:szCs w:val="18"/>
        </w:rPr>
        <w:t>М.К. Третьи лица в гражданском праве // Советское государство и право. 1978. № 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B.C. Прокурорский надзор: Автореф. дис. . канд. юрид. наук. М., 1958.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Ответственность по советскому гражданскому праву. Саратов, 1973. (М., 1972)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Законность и обоснованность судебных постановлений в гражданском процессе: Автореф. дис. . канд. юрид. наук. Саратов, 1984.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Толковый словарь русского языка / Под ред. С.И.</w:t>
      </w:r>
      <w:r>
        <w:rPr>
          <w:rStyle w:val="WW8Num3z0"/>
          <w:rFonts w:ascii="Verdana" w:hAnsi="Verdana"/>
          <w:color w:val="000000"/>
          <w:sz w:val="18"/>
          <w:szCs w:val="18"/>
        </w:rPr>
        <w:t> </w:t>
      </w:r>
      <w:r>
        <w:rPr>
          <w:rStyle w:val="WW8Num4z0"/>
          <w:rFonts w:ascii="Verdana" w:hAnsi="Verdana"/>
          <w:color w:val="4682B4"/>
          <w:sz w:val="18"/>
          <w:szCs w:val="18"/>
        </w:rPr>
        <w:t>Ожегова</w:t>
      </w:r>
      <w:r>
        <w:rPr>
          <w:rFonts w:ascii="Verdana" w:hAnsi="Verdana"/>
          <w:color w:val="000000"/>
          <w:sz w:val="18"/>
          <w:szCs w:val="18"/>
        </w:rPr>
        <w:t>, Н.Ю. Шведовой. М.,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М., 1982.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Обеспечение неимущественного иска</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Style w:val="WW8Num3z0"/>
          <w:rFonts w:ascii="Verdana" w:hAnsi="Verdana"/>
          <w:color w:val="000000"/>
          <w:sz w:val="18"/>
          <w:szCs w:val="18"/>
        </w:rPr>
        <w:t> </w:t>
      </w:r>
      <w:r>
        <w:rPr>
          <w:rFonts w:ascii="Verdana" w:hAnsi="Verdana"/>
          <w:color w:val="000000"/>
          <w:sz w:val="18"/>
          <w:szCs w:val="18"/>
        </w:rPr>
        <w:t>арестом возможно // Российская юстиция. 1994. № 10.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Относимость и допустимость доказательств в гражданском процессе. М., 1981.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Принципы гражданского процессуального права, их реализация в проекте ГПК РФ // Материалы научно-практической конференции. Тверь: ТвГУ,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202.</w:t>
      </w:r>
      <w:r>
        <w:rPr>
          <w:rStyle w:val="WW8Num3z0"/>
          <w:rFonts w:ascii="Verdana" w:hAnsi="Verdana"/>
          <w:color w:val="000000"/>
          <w:sz w:val="18"/>
          <w:szCs w:val="18"/>
        </w:rPr>
        <w:t> </w:t>
      </w:r>
      <w:r>
        <w:rPr>
          <w:rStyle w:val="WW8Num4z0"/>
          <w:rFonts w:ascii="Verdana" w:hAnsi="Verdana"/>
          <w:color w:val="4682B4"/>
          <w:sz w:val="18"/>
          <w:szCs w:val="18"/>
        </w:rPr>
        <w:t>Трофименко</w:t>
      </w:r>
      <w:r>
        <w:rPr>
          <w:rStyle w:val="WW8Num3z0"/>
          <w:rFonts w:ascii="Verdana" w:hAnsi="Verdana"/>
          <w:color w:val="000000"/>
          <w:sz w:val="18"/>
          <w:szCs w:val="18"/>
        </w:rPr>
        <w:t> </w:t>
      </w:r>
      <w:r>
        <w:rPr>
          <w:rFonts w:ascii="Verdana" w:hAnsi="Verdana"/>
          <w:color w:val="000000"/>
          <w:sz w:val="18"/>
          <w:szCs w:val="18"/>
        </w:rPr>
        <w:t>М.В. Особенности предъявления и рассмотрения исков о компенсации морального вреда в судах общей юрисдикции. Дис. . канд. юрид. наук. СПб.,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Трофимова JI.B. Законность и обоснованность</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Лвтореф. дис. . канд. юрид. наук. Саратов,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Судебное разбирательство гражданских дел отдельных категорий. М.,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Туманова JI.B. Вопросы защиты</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 Тверь: ТвГУ,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Туманова JI.B. Лица, участвующие в деле в целях защиты публично-правовых отношений. Тверь: ТвГУ,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Туманова</w:t>
      </w:r>
      <w:r>
        <w:rPr>
          <w:rStyle w:val="WW8Num3z0"/>
          <w:rFonts w:ascii="Verdana" w:hAnsi="Verdana"/>
          <w:color w:val="000000"/>
          <w:sz w:val="18"/>
          <w:szCs w:val="18"/>
        </w:rPr>
        <w:t> </w:t>
      </w:r>
      <w:r>
        <w:rPr>
          <w:rFonts w:ascii="Verdana" w:hAnsi="Verdana"/>
          <w:color w:val="000000"/>
          <w:sz w:val="18"/>
          <w:szCs w:val="18"/>
        </w:rPr>
        <w:t>Л.В. Рассмотрение судами дел, возникающих из публично-правовых отношений. Тверь: ТвГУ,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Тупиков</w:t>
      </w:r>
      <w:r>
        <w:rPr>
          <w:rStyle w:val="WW8Num3z0"/>
          <w:rFonts w:ascii="Verdana" w:hAnsi="Verdana"/>
          <w:color w:val="000000"/>
          <w:sz w:val="18"/>
          <w:szCs w:val="18"/>
        </w:rPr>
        <w:t> </w:t>
      </w:r>
      <w:r>
        <w:rPr>
          <w:rFonts w:ascii="Verdana" w:hAnsi="Verdana"/>
          <w:color w:val="000000"/>
          <w:sz w:val="18"/>
          <w:szCs w:val="18"/>
        </w:rPr>
        <w:t>В.А. Процессуальные особенности рассмотрения в судах</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(заявлений) на нарушение избирательных прав и права на участие вреферендуме граждан Российской Федерации: Автореф. . дис. канд. юрид. наук. Саратов,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с объяснениями по решениям гражданского</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департамента и общих собраний</w:t>
      </w:r>
      <w:r>
        <w:rPr>
          <w:rStyle w:val="WW8Num3z0"/>
          <w:rFonts w:ascii="Verdana" w:hAnsi="Verdana"/>
          <w:color w:val="000000"/>
          <w:sz w:val="18"/>
          <w:szCs w:val="18"/>
        </w:rPr>
        <w:t> </w:t>
      </w:r>
      <w:r>
        <w:rPr>
          <w:rStyle w:val="WW8Num4z0"/>
          <w:rFonts w:ascii="Verdana" w:hAnsi="Verdana"/>
          <w:color w:val="4682B4"/>
          <w:sz w:val="18"/>
          <w:szCs w:val="18"/>
        </w:rPr>
        <w:t>Сената</w:t>
      </w:r>
      <w:r>
        <w:rPr>
          <w:rStyle w:val="WW8Num3z0"/>
          <w:rFonts w:ascii="Verdana" w:hAnsi="Verdana"/>
          <w:color w:val="000000"/>
          <w:sz w:val="18"/>
          <w:szCs w:val="18"/>
        </w:rPr>
        <w:t> </w:t>
      </w:r>
      <w:r>
        <w:rPr>
          <w:rFonts w:ascii="Verdana" w:hAnsi="Verdana"/>
          <w:color w:val="000000"/>
          <w:sz w:val="18"/>
          <w:szCs w:val="18"/>
        </w:rPr>
        <w:t>/ Составитель А. Боровиковский. СПб., 1903.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Устинов В.: Наша главная задача защита человека // Российская газета. 2002. 30 апреля.</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Утевский</w:t>
      </w:r>
      <w:r>
        <w:rPr>
          <w:rStyle w:val="WW8Num3z0"/>
          <w:rFonts w:ascii="Verdana" w:hAnsi="Verdana"/>
          <w:color w:val="000000"/>
          <w:sz w:val="18"/>
          <w:szCs w:val="18"/>
        </w:rPr>
        <w:t> </w:t>
      </w:r>
      <w:r>
        <w:rPr>
          <w:rFonts w:ascii="Verdana" w:hAnsi="Verdana"/>
          <w:color w:val="000000"/>
          <w:sz w:val="18"/>
          <w:szCs w:val="18"/>
        </w:rPr>
        <w:t>Б.С. Вина в советском уголовном праве. М., 1950.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Учебник гражданского права / Под ред. Ю.К. Толстого,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М.,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Ф.Н. Общие проблемы процессуального доказывания. Казань, 1976.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Федина</w:t>
      </w:r>
      <w:r>
        <w:rPr>
          <w:rStyle w:val="WW8Num3z0"/>
          <w:rFonts w:ascii="Verdana" w:hAnsi="Verdana"/>
          <w:color w:val="000000"/>
          <w:sz w:val="18"/>
          <w:szCs w:val="18"/>
        </w:rPr>
        <w:t> </w:t>
      </w:r>
      <w:r>
        <w:rPr>
          <w:rFonts w:ascii="Verdana" w:hAnsi="Verdana"/>
          <w:color w:val="000000"/>
          <w:sz w:val="18"/>
          <w:szCs w:val="18"/>
        </w:rPr>
        <w:t>А.С. Принцип законности в гражданском процессе. Тверь: ТвГУ, 2002.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Филатова</w:t>
      </w:r>
      <w:r>
        <w:rPr>
          <w:rStyle w:val="WW8Num3z0"/>
          <w:rFonts w:ascii="Verdana" w:hAnsi="Verdana"/>
          <w:color w:val="000000"/>
          <w:sz w:val="18"/>
          <w:szCs w:val="18"/>
        </w:rPr>
        <w:t> </w:t>
      </w:r>
      <w:r>
        <w:rPr>
          <w:rFonts w:ascii="Verdana" w:hAnsi="Verdana"/>
          <w:color w:val="000000"/>
          <w:sz w:val="18"/>
          <w:szCs w:val="18"/>
        </w:rPr>
        <w:t>М.В. Защита прав потребителей в РФ (Гражданско-процессуальные и административно-правовые аспекты): Автореф. дис. . канд. юрид. наук. М., 2001.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Обязательства из причинения вреда и</w:t>
      </w:r>
      <w:r>
        <w:rPr>
          <w:rStyle w:val="WW8Num3z0"/>
          <w:rFonts w:ascii="Verdana" w:hAnsi="Verdana"/>
          <w:color w:val="000000"/>
          <w:sz w:val="18"/>
          <w:szCs w:val="18"/>
        </w:rPr>
        <w:t> </w:t>
      </w:r>
      <w:r>
        <w:rPr>
          <w:rStyle w:val="WW8Num4z0"/>
          <w:rFonts w:ascii="Verdana" w:hAnsi="Verdana"/>
          <w:color w:val="4682B4"/>
          <w:sz w:val="18"/>
          <w:szCs w:val="18"/>
        </w:rPr>
        <w:t>неосновательного</w:t>
      </w:r>
      <w:r>
        <w:rPr>
          <w:rStyle w:val="WW8Num3z0"/>
          <w:rFonts w:ascii="Verdana" w:hAnsi="Verdana"/>
          <w:color w:val="000000"/>
          <w:sz w:val="18"/>
          <w:szCs w:val="18"/>
        </w:rPr>
        <w:t> </w:t>
      </w:r>
      <w:r>
        <w:rPr>
          <w:rFonts w:ascii="Verdana" w:hAnsi="Verdana"/>
          <w:color w:val="000000"/>
          <w:sz w:val="18"/>
          <w:szCs w:val="18"/>
        </w:rPr>
        <w:t>обогащения. М., 1951.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Свидетельские показания в системе средств доказывания в гражданском судопроизводстве: Автореф. дис. . канд. юрид. наук. Саратов, 1991.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Форенс-Сороцкий А.А.</w:t>
      </w:r>
      <w:r>
        <w:rPr>
          <w:rStyle w:val="WW8Num3z0"/>
          <w:rFonts w:ascii="Verdana" w:hAnsi="Verdana"/>
          <w:color w:val="000000"/>
          <w:sz w:val="18"/>
          <w:szCs w:val="18"/>
        </w:rPr>
        <w:t> </w:t>
      </w: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1992. № 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Е.Б., Кузьменко А.В. Работодатель всегда</w:t>
      </w:r>
      <w:r>
        <w:rPr>
          <w:rStyle w:val="WW8Num3z0"/>
          <w:rFonts w:ascii="Verdana" w:hAnsi="Verdana"/>
          <w:color w:val="000000"/>
          <w:sz w:val="18"/>
          <w:szCs w:val="18"/>
        </w:rPr>
        <w:t> </w:t>
      </w:r>
      <w:r>
        <w:rPr>
          <w:rStyle w:val="WW8Num4z0"/>
          <w:rFonts w:ascii="Verdana" w:hAnsi="Verdana"/>
          <w:color w:val="4682B4"/>
          <w:sz w:val="18"/>
          <w:szCs w:val="18"/>
        </w:rPr>
        <w:t>виновен</w:t>
      </w:r>
      <w:r>
        <w:rPr>
          <w:rFonts w:ascii="Verdana" w:hAnsi="Verdana"/>
          <w:color w:val="000000"/>
          <w:sz w:val="18"/>
          <w:szCs w:val="18"/>
        </w:rPr>
        <w:t>? // Российская газета. 2002. 26 ноября.</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Хутыз</w:t>
      </w:r>
      <w:r>
        <w:rPr>
          <w:rStyle w:val="WW8Num3z0"/>
          <w:rFonts w:ascii="Verdana" w:hAnsi="Verdana"/>
          <w:color w:val="000000"/>
          <w:sz w:val="18"/>
          <w:szCs w:val="18"/>
        </w:rPr>
        <w:t> </w:t>
      </w:r>
      <w:r>
        <w:rPr>
          <w:rFonts w:ascii="Verdana" w:hAnsi="Verdana"/>
          <w:color w:val="000000"/>
          <w:sz w:val="18"/>
          <w:szCs w:val="18"/>
        </w:rPr>
        <w:t>М.Х. Общие положения гражданского процесса. Историко-правовое исследование. М., 1979.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Церетели</w:t>
      </w:r>
      <w:r>
        <w:rPr>
          <w:rStyle w:val="WW8Num3z0"/>
          <w:rFonts w:ascii="Verdana" w:hAnsi="Verdana"/>
          <w:color w:val="000000"/>
          <w:sz w:val="18"/>
          <w:szCs w:val="18"/>
        </w:rPr>
        <w:t> </w:t>
      </w:r>
      <w:r>
        <w:rPr>
          <w:rFonts w:ascii="Verdana" w:hAnsi="Verdana"/>
          <w:color w:val="000000"/>
          <w:sz w:val="18"/>
          <w:szCs w:val="18"/>
        </w:rPr>
        <w:t>Т.В. Причинная связь в уголовном праве. М., 1963.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Теоретические проблемы правосудия по гражданским делам: Автореф. дис. . докт. юрид. наук. Новосибирск,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Ченцов</w:t>
      </w:r>
      <w:r>
        <w:rPr>
          <w:rStyle w:val="WW8Num3z0"/>
          <w:rFonts w:ascii="Verdana" w:hAnsi="Verdana"/>
          <w:color w:val="000000"/>
          <w:sz w:val="18"/>
          <w:szCs w:val="18"/>
        </w:rPr>
        <w:t> </w:t>
      </w:r>
      <w:r>
        <w:rPr>
          <w:rFonts w:ascii="Verdana" w:hAnsi="Verdana"/>
          <w:color w:val="000000"/>
          <w:sz w:val="18"/>
          <w:szCs w:val="18"/>
        </w:rPr>
        <w:t>Н.В. Некоторые философско-правовые вопросы гражданско-процессуального права Российской Федерации // Проблемы защиты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Тверь: ТвГУ, 1998.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Ченцов</w:t>
      </w:r>
      <w:r>
        <w:rPr>
          <w:rStyle w:val="WW8Num3z0"/>
          <w:rFonts w:ascii="Verdana" w:hAnsi="Verdana"/>
          <w:color w:val="000000"/>
          <w:sz w:val="18"/>
          <w:szCs w:val="18"/>
        </w:rPr>
        <w:t> </w:t>
      </w:r>
      <w:r>
        <w:rPr>
          <w:rFonts w:ascii="Verdana" w:hAnsi="Verdana"/>
          <w:color w:val="000000"/>
          <w:sz w:val="18"/>
          <w:szCs w:val="18"/>
        </w:rPr>
        <w:t>Н.В. Проблемы защиты государственных интересов в гражданском судопроизводстве. Томск, 1989.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Ченцов</w:t>
      </w:r>
      <w:r>
        <w:rPr>
          <w:rStyle w:val="WW8Num3z0"/>
          <w:rFonts w:ascii="Verdana" w:hAnsi="Verdana"/>
          <w:color w:val="000000"/>
          <w:sz w:val="18"/>
          <w:szCs w:val="18"/>
        </w:rPr>
        <w:t> </w:t>
      </w:r>
      <w:r>
        <w:rPr>
          <w:rFonts w:ascii="Verdana" w:hAnsi="Verdana"/>
          <w:color w:val="000000"/>
          <w:sz w:val="18"/>
          <w:szCs w:val="18"/>
        </w:rPr>
        <w:t>Н.В. Процессуальные особенности рассмотрения судами дел об</w:t>
      </w:r>
      <w:r>
        <w:rPr>
          <w:rStyle w:val="WW8Num3z0"/>
          <w:rFonts w:ascii="Verdana" w:hAnsi="Verdana"/>
          <w:color w:val="000000"/>
          <w:sz w:val="18"/>
          <w:szCs w:val="18"/>
        </w:rPr>
        <w:t> </w:t>
      </w:r>
      <w:r>
        <w:rPr>
          <w:rStyle w:val="WW8Num4z0"/>
          <w:rFonts w:ascii="Verdana" w:hAnsi="Verdana"/>
          <w:color w:val="4682B4"/>
          <w:sz w:val="18"/>
          <w:szCs w:val="18"/>
        </w:rPr>
        <w:t>изъятии</w:t>
      </w:r>
      <w:r>
        <w:rPr>
          <w:rStyle w:val="WW8Num3z0"/>
          <w:rFonts w:ascii="Verdana" w:hAnsi="Verdana"/>
          <w:color w:val="000000"/>
          <w:sz w:val="18"/>
          <w:szCs w:val="18"/>
        </w:rPr>
        <w:t> </w:t>
      </w:r>
      <w:r>
        <w:rPr>
          <w:rFonts w:ascii="Verdana" w:hAnsi="Verdana"/>
          <w:color w:val="000000"/>
          <w:sz w:val="18"/>
          <w:szCs w:val="18"/>
        </w:rPr>
        <w:t>нетрудовых доходов: Дис. . канд. юрид. наук. Калинин, 1982.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Правопреемство по советскому гражданскому праву. М., 1962.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Чертков</w:t>
      </w:r>
      <w:r>
        <w:rPr>
          <w:rStyle w:val="WW8Num3z0"/>
          <w:rFonts w:ascii="Verdana" w:hAnsi="Verdana"/>
          <w:color w:val="000000"/>
          <w:sz w:val="18"/>
          <w:szCs w:val="18"/>
        </w:rPr>
        <w:t> </w:t>
      </w:r>
      <w:r>
        <w:rPr>
          <w:rFonts w:ascii="Verdana" w:hAnsi="Verdana"/>
          <w:color w:val="000000"/>
          <w:sz w:val="18"/>
          <w:szCs w:val="18"/>
        </w:rPr>
        <w:t>В.Л. Авторское право в периодической печати. М., 1989.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Административная юстиция. М, 1973.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Участники гражданского процесса. М., 1996.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Соучастие по советскому гражданскому процессуальному праву //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 38. М., 1975.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 М., 1970.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Участие в советском гражданском процессе органов государственного управления. М., 1978.</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Шакарян</w:t>
      </w:r>
      <w:r>
        <w:rPr>
          <w:rStyle w:val="WW8Num3z0"/>
          <w:rFonts w:ascii="Verdana" w:hAnsi="Verdana"/>
          <w:color w:val="000000"/>
          <w:sz w:val="18"/>
          <w:szCs w:val="18"/>
        </w:rPr>
        <w:t> </w:t>
      </w:r>
      <w:r>
        <w:rPr>
          <w:rFonts w:ascii="Verdana" w:hAnsi="Verdana"/>
          <w:color w:val="000000"/>
          <w:sz w:val="18"/>
          <w:szCs w:val="18"/>
        </w:rPr>
        <w:t>М.С. Учение о сторонах в советском гражданском процессе. М., 1983.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Шелютто</w:t>
      </w:r>
      <w:r>
        <w:rPr>
          <w:rStyle w:val="WW8Num3z0"/>
          <w:rFonts w:ascii="Verdana" w:hAnsi="Verdana"/>
          <w:color w:val="000000"/>
          <w:sz w:val="18"/>
          <w:szCs w:val="18"/>
        </w:rPr>
        <w:t> </w:t>
      </w:r>
      <w:r>
        <w:rPr>
          <w:rFonts w:ascii="Verdana" w:hAnsi="Verdana"/>
          <w:color w:val="000000"/>
          <w:sz w:val="18"/>
          <w:szCs w:val="18"/>
        </w:rPr>
        <w:t>М.Л. Гражданско-правовая защита деловой репутации юридических лиц // Журнал российского права. 1997. № 12.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235.</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Общая теория права. Вып. 3. М., 1912.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гражданского права. Казань, 1905.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Шиминова</w:t>
      </w:r>
      <w:r>
        <w:rPr>
          <w:rStyle w:val="WW8Num3z0"/>
          <w:rFonts w:ascii="Verdana" w:hAnsi="Verdana"/>
          <w:color w:val="000000"/>
          <w:sz w:val="18"/>
          <w:szCs w:val="18"/>
        </w:rPr>
        <w:t> </w:t>
      </w:r>
      <w:r>
        <w:rPr>
          <w:rFonts w:ascii="Verdana" w:hAnsi="Verdana"/>
          <w:color w:val="000000"/>
          <w:sz w:val="18"/>
          <w:szCs w:val="18"/>
        </w:rPr>
        <w:t>М.Я. Компенсация вреда гражданам. М., 1979.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Шичанин</w:t>
      </w:r>
      <w:r>
        <w:rPr>
          <w:rStyle w:val="WW8Num3z0"/>
          <w:rFonts w:ascii="Verdana" w:hAnsi="Verdana"/>
          <w:color w:val="000000"/>
          <w:sz w:val="18"/>
          <w:szCs w:val="18"/>
        </w:rPr>
        <w:t> </w:t>
      </w:r>
      <w:r>
        <w:rPr>
          <w:rFonts w:ascii="Verdana" w:hAnsi="Verdana"/>
          <w:color w:val="000000"/>
          <w:sz w:val="18"/>
          <w:szCs w:val="18"/>
        </w:rPr>
        <w:t>А.В. Проблема становления и перспективы развития института</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морального вреда: Автореф. дис. . канд. юрид. наук. М., 1995.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Штутин</w:t>
      </w:r>
      <w:r>
        <w:rPr>
          <w:rStyle w:val="WW8Num3z0"/>
          <w:rFonts w:ascii="Verdana" w:hAnsi="Verdana"/>
          <w:color w:val="000000"/>
          <w:sz w:val="18"/>
          <w:szCs w:val="18"/>
        </w:rPr>
        <w:t> </w:t>
      </w:r>
      <w:r>
        <w:rPr>
          <w:rFonts w:ascii="Verdana" w:hAnsi="Verdana"/>
          <w:color w:val="000000"/>
          <w:sz w:val="18"/>
          <w:szCs w:val="18"/>
        </w:rPr>
        <w:t>Я. Л. Предмет доказывания в гражданском процессе. М.,1963.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Томск,1987.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потребительских свойств бытовых изделий / Разработано ГК СССР по науке и технике,</w:t>
      </w:r>
      <w:r>
        <w:rPr>
          <w:rStyle w:val="WW8Num3z0"/>
          <w:rFonts w:ascii="Verdana" w:hAnsi="Verdana"/>
          <w:color w:val="000000"/>
          <w:sz w:val="18"/>
          <w:szCs w:val="18"/>
        </w:rPr>
        <w:t> </w:t>
      </w:r>
      <w:r>
        <w:rPr>
          <w:rStyle w:val="WW8Num4z0"/>
          <w:rFonts w:ascii="Verdana" w:hAnsi="Verdana"/>
          <w:color w:val="4682B4"/>
          <w:sz w:val="18"/>
          <w:szCs w:val="18"/>
        </w:rPr>
        <w:t>ВНИИ</w:t>
      </w:r>
      <w:r>
        <w:rPr>
          <w:rStyle w:val="WW8Num3z0"/>
          <w:rFonts w:ascii="Verdana" w:hAnsi="Verdana"/>
          <w:color w:val="000000"/>
          <w:sz w:val="18"/>
          <w:szCs w:val="18"/>
        </w:rPr>
        <w:t> </w:t>
      </w:r>
      <w:r>
        <w:rPr>
          <w:rFonts w:ascii="Verdana" w:hAnsi="Verdana"/>
          <w:color w:val="000000"/>
          <w:sz w:val="18"/>
          <w:szCs w:val="18"/>
        </w:rPr>
        <w:t>технической эстетики. М., 1980.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Энциклопедический словарь / Под ред. Ф.А. Брокгауза и И.А. Ефрона. СПб., 1904.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Компенсация морального вреда в Германии // Законность. 1997. № 7 .</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Компенсация морального вреда в России и за рубежом.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Моральный вред и компенсация за страдания.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Проблемы компенсации за причинение страданий в российском и зарубежном законодательстве: Автореф. дис. . докт. юрид. наук. М., 2000.</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Проблема доказывания в советском гражданском процессе. М., 1951.</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1956.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Судебные доказательства в гражданском процессе. М., 1956.</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Самостоятельность норм, регулирующих</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 Проблемы совершенствования ГПК РСФСР. Свердловск, 1975.</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Юридический словарь / Под ред.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М., 1953.</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Ярошенко</w:t>
      </w:r>
      <w:r>
        <w:rPr>
          <w:rStyle w:val="WW8Num3z0"/>
          <w:rFonts w:ascii="Verdana" w:hAnsi="Verdana"/>
          <w:color w:val="000000"/>
          <w:sz w:val="18"/>
          <w:szCs w:val="18"/>
        </w:rPr>
        <w:t> </w:t>
      </w:r>
      <w:r>
        <w:rPr>
          <w:rFonts w:ascii="Verdana" w:hAnsi="Verdana"/>
          <w:color w:val="000000"/>
          <w:sz w:val="18"/>
          <w:szCs w:val="18"/>
        </w:rPr>
        <w:t>К.Б. Жизнь и здоровье под охраной закона. М., 1990.1. Судебная практика</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РСФСР от 26 сентября 1973 г. «О</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решении» № 9 (с изм. на 26 декабря 1995 г.) // Сборник постановлений</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Верховного Суда и Высшего Арбитражного Суда РФ по гражданским делам. М.,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21 декабря 1993 г. «О рассмотрении судами жалоб на</w:t>
      </w:r>
      <w:r>
        <w:rPr>
          <w:rStyle w:val="WW8Num3z0"/>
          <w:rFonts w:ascii="Verdana" w:hAnsi="Verdana"/>
          <w:color w:val="000000"/>
          <w:sz w:val="18"/>
          <w:szCs w:val="18"/>
        </w:rPr>
        <w:t> </w:t>
      </w:r>
      <w:r>
        <w:rPr>
          <w:rStyle w:val="WW8Num4z0"/>
          <w:rFonts w:ascii="Verdana" w:hAnsi="Verdana"/>
          <w:color w:val="4682B4"/>
          <w:sz w:val="18"/>
          <w:szCs w:val="18"/>
        </w:rPr>
        <w:t>неправомерные</w:t>
      </w:r>
      <w:r>
        <w:rPr>
          <w:rStyle w:val="WW8Num3z0"/>
          <w:rFonts w:ascii="Verdana" w:hAnsi="Verdana"/>
          <w:color w:val="000000"/>
          <w:sz w:val="18"/>
          <w:szCs w:val="18"/>
        </w:rPr>
        <w:t> </w:t>
      </w:r>
      <w:r>
        <w:rPr>
          <w:rFonts w:ascii="Verdana" w:hAnsi="Verdana"/>
          <w:color w:val="000000"/>
          <w:sz w:val="18"/>
          <w:szCs w:val="18"/>
        </w:rPr>
        <w:t>действия, нарушающие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 10 // Сборник постановлений Пленума Верховного Суда РФ. 1961 1993. М., 1994.</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Постановление Пленума Верховного Суда РСФСР № 3 от 28 апреля 1994 г. "О судебной практике по делам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повреждением здоровья" // Бюллетень Верховного Суда РФ. 1994. № 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Постановление Пленума Верховного Суда РФ «</w:t>
      </w:r>
      <w:r>
        <w:rPr>
          <w:rStyle w:val="WW8Num4z0"/>
          <w:rFonts w:ascii="Verdana" w:hAnsi="Verdana"/>
          <w:color w:val="4682B4"/>
          <w:sz w:val="18"/>
          <w:szCs w:val="18"/>
        </w:rPr>
        <w:t>О практике рассмотрения судами дел о защите прав потребителей</w:t>
      </w:r>
      <w:r>
        <w:rPr>
          <w:rFonts w:ascii="Verdana" w:hAnsi="Verdana"/>
          <w:color w:val="000000"/>
          <w:sz w:val="18"/>
          <w:szCs w:val="18"/>
        </w:rPr>
        <w:t>» от 29 сентября 1994 г. № 7 (с изм. на 17 января 1997 г.) // Сборник постановлений Пленума Верховного Суда РФ. М., 1997.</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Постановление Пленума Верховного Суда РФ от 20 декабря 1994 г. №10 (с изм. на 15 января 1998 г.) «</w:t>
      </w:r>
      <w:r>
        <w:rPr>
          <w:rStyle w:val="WW8Num4z0"/>
          <w:rFonts w:ascii="Verdana" w:hAnsi="Verdana"/>
          <w:color w:val="4682B4"/>
          <w:sz w:val="18"/>
          <w:szCs w:val="18"/>
        </w:rPr>
        <w:t>О некоторых вопросах применения законодательства о компенсации морального вреда</w:t>
      </w:r>
      <w:r>
        <w:rPr>
          <w:rFonts w:ascii="Verdana" w:hAnsi="Verdana"/>
          <w:color w:val="000000"/>
          <w:sz w:val="18"/>
          <w:szCs w:val="18"/>
        </w:rPr>
        <w:t>» // Сборник постановлений</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Пленума Верховного Суда и Высшего Арбитражного Суда РФ по гражданским делам. М., 1999.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Определение Верховного Суда РФ № 5 ГОО-16 // Бюллетень Верховного Суда РФ. 2000. № 9.</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Архив Тверского областного суда за 1996 1999 гг.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Архив Московского районного суда г. Твери за 1995 1999 гг.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Архив Ржевского городского суда Тверской области за 1997 1999гг.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 Архив Центрального районного суда г. Твери за 1997 1999 гг.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Архив Калининского районного суда Тверской области за 1998 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Архив Клинского городского суда Московской области за 1997 -2002 г.</w:t>
      </w:r>
    </w:p>
    <w:p w:rsidR="00A51D01" w:rsidRDefault="00A51D01" w:rsidP="00A51D0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Архив Осташковского городского суда Тверской области за 1998 -2000 гг.</w:t>
      </w:r>
    </w:p>
    <w:p w:rsidR="00A51D01" w:rsidRDefault="00A51D01" w:rsidP="00DA57D3">
      <w:pPr>
        <w:jc w:val="both"/>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CE562C" w:rsidP="00DA57D3">
      <w:pPr>
        <w:jc w:val="both"/>
      </w:pPr>
      <w:r>
        <w:rPr>
          <w:rFonts w:ascii="Verdana" w:hAnsi="Verdana"/>
          <w:color w:val="000000"/>
          <w:sz w:val="18"/>
          <w:szCs w:val="18"/>
        </w:rPr>
        <w:br/>
      </w:r>
      <w:r w:rsidR="00ED1762"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0E" w:rsidRDefault="002F340E">
      <w:r>
        <w:separator/>
      </w:r>
    </w:p>
  </w:endnote>
  <w:endnote w:type="continuationSeparator" w:id="0">
    <w:p w:rsidR="002F340E" w:rsidRDefault="002F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0E" w:rsidRDefault="002F340E">
      <w:r>
        <w:separator/>
      </w:r>
    </w:p>
  </w:footnote>
  <w:footnote w:type="continuationSeparator" w:id="0">
    <w:p w:rsidR="002F340E" w:rsidRDefault="002F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40E"/>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58F6"/>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1580600798">
          <w:marLeft w:val="0"/>
          <w:marRight w:val="0"/>
          <w:marTop w:val="0"/>
          <w:marBottom w:val="0"/>
          <w:divBdr>
            <w:top w:val="none" w:sz="0" w:space="0" w:color="auto"/>
            <w:left w:val="none" w:sz="0" w:space="0" w:color="auto"/>
            <w:bottom w:val="none" w:sz="0" w:space="0" w:color="auto"/>
            <w:right w:val="none" w:sz="0" w:space="0" w:color="auto"/>
          </w:divBdr>
        </w:div>
        <w:div w:id="2018534737">
          <w:marLeft w:val="0"/>
          <w:marRight w:val="0"/>
          <w:marTop w:val="0"/>
          <w:marBottom w:val="0"/>
          <w:divBdr>
            <w:top w:val="none" w:sz="0" w:space="0" w:color="auto"/>
            <w:left w:val="none" w:sz="0" w:space="0" w:color="auto"/>
            <w:bottom w:val="none" w:sz="0" w:space="0" w:color="auto"/>
            <w:right w:val="none" w:sz="0" w:space="0" w:color="auto"/>
          </w:divBdr>
          <w:divsChild>
            <w:div w:id="2141416178">
              <w:marLeft w:val="0"/>
              <w:marRight w:val="0"/>
              <w:marTop w:val="0"/>
              <w:marBottom w:val="0"/>
              <w:divBdr>
                <w:top w:val="none" w:sz="0" w:space="0" w:color="auto"/>
                <w:left w:val="none" w:sz="0" w:space="0" w:color="auto"/>
                <w:bottom w:val="none" w:sz="0" w:space="0" w:color="auto"/>
                <w:right w:val="none" w:sz="0" w:space="0" w:color="auto"/>
              </w:divBdr>
            </w:div>
          </w:divsChild>
        </w:div>
        <w:div w:id="9457049">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594977198">
          <w:marLeft w:val="0"/>
          <w:marRight w:val="0"/>
          <w:marTop w:val="0"/>
          <w:marBottom w:val="0"/>
          <w:divBdr>
            <w:top w:val="none" w:sz="0" w:space="0" w:color="auto"/>
            <w:left w:val="none" w:sz="0" w:space="0" w:color="auto"/>
            <w:bottom w:val="none" w:sz="0" w:space="0" w:color="auto"/>
            <w:right w:val="none" w:sz="0" w:space="0" w:color="auto"/>
          </w:divBdr>
        </w:div>
        <w:div w:id="2027827580">
          <w:marLeft w:val="0"/>
          <w:marRight w:val="0"/>
          <w:marTop w:val="0"/>
          <w:marBottom w:val="0"/>
          <w:divBdr>
            <w:top w:val="none" w:sz="0" w:space="0" w:color="auto"/>
            <w:left w:val="none" w:sz="0" w:space="0" w:color="auto"/>
            <w:bottom w:val="none" w:sz="0" w:space="0" w:color="auto"/>
            <w:right w:val="none" w:sz="0" w:space="0" w:color="auto"/>
          </w:divBdr>
          <w:divsChild>
            <w:div w:id="535778573">
              <w:marLeft w:val="0"/>
              <w:marRight w:val="0"/>
              <w:marTop w:val="0"/>
              <w:marBottom w:val="0"/>
              <w:divBdr>
                <w:top w:val="none" w:sz="0" w:space="0" w:color="auto"/>
                <w:left w:val="none" w:sz="0" w:space="0" w:color="auto"/>
                <w:bottom w:val="none" w:sz="0" w:space="0" w:color="auto"/>
                <w:right w:val="none" w:sz="0" w:space="0" w:color="auto"/>
              </w:divBdr>
            </w:div>
          </w:divsChild>
        </w:div>
        <w:div w:id="58216764">
          <w:marLeft w:val="0"/>
          <w:marRight w:val="0"/>
          <w:marTop w:val="0"/>
          <w:marBottom w:val="0"/>
          <w:divBdr>
            <w:top w:val="none" w:sz="0" w:space="0" w:color="auto"/>
            <w:left w:val="none" w:sz="0" w:space="0" w:color="auto"/>
            <w:bottom w:val="none" w:sz="0" w:space="0" w:color="auto"/>
            <w:right w:val="none" w:sz="0" w:space="0" w:color="auto"/>
          </w:divBdr>
        </w:div>
        <w:div w:id="1755469341">
          <w:marLeft w:val="0"/>
          <w:marRight w:val="0"/>
          <w:marTop w:val="0"/>
          <w:marBottom w:val="0"/>
          <w:divBdr>
            <w:top w:val="none" w:sz="0" w:space="0" w:color="auto"/>
            <w:left w:val="none" w:sz="0" w:space="0" w:color="auto"/>
            <w:bottom w:val="none" w:sz="0" w:space="0" w:color="auto"/>
            <w:right w:val="none" w:sz="0" w:space="0" w:color="auto"/>
          </w:divBdr>
          <w:divsChild>
            <w:div w:id="2028864732">
              <w:marLeft w:val="0"/>
              <w:marRight w:val="0"/>
              <w:marTop w:val="0"/>
              <w:marBottom w:val="0"/>
              <w:divBdr>
                <w:top w:val="none" w:sz="0" w:space="0" w:color="auto"/>
                <w:left w:val="none" w:sz="0" w:space="0" w:color="auto"/>
                <w:bottom w:val="none" w:sz="0" w:space="0" w:color="auto"/>
                <w:right w:val="none" w:sz="0" w:space="0" w:color="auto"/>
              </w:divBdr>
            </w:div>
          </w:divsChild>
        </w:div>
        <w:div w:id="1108232267">
          <w:marLeft w:val="0"/>
          <w:marRight w:val="0"/>
          <w:marTop w:val="0"/>
          <w:marBottom w:val="0"/>
          <w:divBdr>
            <w:top w:val="none" w:sz="0" w:space="0" w:color="auto"/>
            <w:left w:val="none" w:sz="0" w:space="0" w:color="auto"/>
            <w:bottom w:val="none" w:sz="0" w:space="0" w:color="auto"/>
            <w:right w:val="none" w:sz="0" w:space="0" w:color="auto"/>
          </w:divBdr>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649282616">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2094234508">
          <w:marLeft w:val="0"/>
          <w:marRight w:val="0"/>
          <w:marTop w:val="0"/>
          <w:marBottom w:val="0"/>
          <w:divBdr>
            <w:top w:val="none" w:sz="0" w:space="0" w:color="auto"/>
            <w:left w:val="none" w:sz="0" w:space="0" w:color="auto"/>
            <w:bottom w:val="none" w:sz="0" w:space="0" w:color="auto"/>
            <w:right w:val="none" w:sz="0" w:space="0" w:color="auto"/>
          </w:divBdr>
        </w:div>
        <w:div w:id="2114670728">
          <w:marLeft w:val="0"/>
          <w:marRight w:val="0"/>
          <w:marTop w:val="0"/>
          <w:marBottom w:val="0"/>
          <w:divBdr>
            <w:top w:val="none" w:sz="0" w:space="0" w:color="auto"/>
            <w:left w:val="none" w:sz="0" w:space="0" w:color="auto"/>
            <w:bottom w:val="none" w:sz="0" w:space="0" w:color="auto"/>
            <w:right w:val="none" w:sz="0" w:space="0" w:color="auto"/>
          </w:divBdr>
          <w:divsChild>
            <w:div w:id="1206064406">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235168393">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8451">
          <w:marLeft w:val="0"/>
          <w:marRight w:val="0"/>
          <w:marTop w:val="300"/>
          <w:marBottom w:val="0"/>
          <w:divBdr>
            <w:top w:val="none" w:sz="0" w:space="0" w:color="auto"/>
            <w:left w:val="none" w:sz="0" w:space="0" w:color="auto"/>
            <w:bottom w:val="none" w:sz="0" w:space="0" w:color="auto"/>
            <w:right w:val="none" w:sz="0" w:space="0" w:color="auto"/>
          </w:divBdr>
          <w:divsChild>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1661739284">
          <w:marLeft w:val="0"/>
          <w:marRight w:val="0"/>
          <w:marTop w:val="0"/>
          <w:marBottom w:val="0"/>
          <w:divBdr>
            <w:top w:val="none" w:sz="0" w:space="0" w:color="auto"/>
            <w:left w:val="none" w:sz="0" w:space="0" w:color="auto"/>
            <w:bottom w:val="none" w:sz="0" w:space="0" w:color="auto"/>
            <w:right w:val="none" w:sz="0" w:space="0" w:color="auto"/>
          </w:divBdr>
        </w:div>
        <w:div w:id="2111657070">
          <w:marLeft w:val="0"/>
          <w:marRight w:val="0"/>
          <w:marTop w:val="0"/>
          <w:marBottom w:val="0"/>
          <w:divBdr>
            <w:top w:val="none" w:sz="0" w:space="0" w:color="auto"/>
            <w:left w:val="none" w:sz="0" w:space="0" w:color="auto"/>
            <w:bottom w:val="none" w:sz="0" w:space="0" w:color="auto"/>
            <w:right w:val="none" w:sz="0" w:space="0" w:color="auto"/>
          </w:divBdr>
          <w:divsChild>
            <w:div w:id="30343802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2016805423">
          <w:marLeft w:val="0"/>
          <w:marRight w:val="0"/>
          <w:marTop w:val="0"/>
          <w:marBottom w:val="0"/>
          <w:divBdr>
            <w:top w:val="none" w:sz="0" w:space="0" w:color="auto"/>
            <w:left w:val="none" w:sz="0" w:space="0" w:color="auto"/>
            <w:bottom w:val="none" w:sz="0" w:space="0" w:color="auto"/>
            <w:right w:val="none" w:sz="0" w:space="0" w:color="auto"/>
          </w:divBdr>
          <w:divsChild>
            <w:div w:id="1540973585">
              <w:marLeft w:val="0"/>
              <w:marRight w:val="0"/>
              <w:marTop w:val="0"/>
              <w:marBottom w:val="0"/>
              <w:divBdr>
                <w:top w:val="none" w:sz="0" w:space="0" w:color="auto"/>
                <w:left w:val="none" w:sz="0" w:space="0" w:color="auto"/>
                <w:bottom w:val="none" w:sz="0" w:space="0" w:color="auto"/>
                <w:right w:val="none" w:sz="0" w:space="0" w:color="auto"/>
              </w:divBdr>
            </w:div>
          </w:divsChild>
        </w:div>
        <w:div w:id="1505584736">
          <w:marLeft w:val="0"/>
          <w:marRight w:val="0"/>
          <w:marTop w:val="0"/>
          <w:marBottom w:val="0"/>
          <w:divBdr>
            <w:top w:val="none" w:sz="0" w:space="0" w:color="auto"/>
            <w:left w:val="none" w:sz="0" w:space="0" w:color="auto"/>
            <w:bottom w:val="none" w:sz="0" w:space="0" w:color="auto"/>
            <w:right w:val="none" w:sz="0" w:space="0" w:color="auto"/>
          </w:divBdr>
        </w:div>
        <w:div w:id="1934971767">
          <w:marLeft w:val="0"/>
          <w:marRight w:val="0"/>
          <w:marTop w:val="0"/>
          <w:marBottom w:val="0"/>
          <w:divBdr>
            <w:top w:val="none" w:sz="0" w:space="0" w:color="auto"/>
            <w:left w:val="none" w:sz="0" w:space="0" w:color="auto"/>
            <w:bottom w:val="none" w:sz="0" w:space="0" w:color="auto"/>
            <w:right w:val="none" w:sz="0" w:space="0" w:color="auto"/>
          </w:divBdr>
          <w:divsChild>
            <w:div w:id="206919993">
              <w:marLeft w:val="0"/>
              <w:marRight w:val="0"/>
              <w:marTop w:val="0"/>
              <w:marBottom w:val="0"/>
              <w:divBdr>
                <w:top w:val="none" w:sz="0" w:space="0" w:color="auto"/>
                <w:left w:val="none" w:sz="0" w:space="0" w:color="auto"/>
                <w:bottom w:val="none" w:sz="0" w:space="0" w:color="auto"/>
                <w:right w:val="none" w:sz="0" w:space="0" w:color="auto"/>
              </w:divBdr>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1357195259">
          <w:marLeft w:val="0"/>
          <w:marRight w:val="0"/>
          <w:marTop w:val="0"/>
          <w:marBottom w:val="0"/>
          <w:divBdr>
            <w:top w:val="none" w:sz="0" w:space="0" w:color="auto"/>
            <w:left w:val="none" w:sz="0" w:space="0" w:color="auto"/>
            <w:bottom w:val="none" w:sz="0" w:space="0" w:color="auto"/>
            <w:right w:val="none" w:sz="0" w:space="0" w:color="auto"/>
          </w:divBdr>
        </w:div>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1647081975">
          <w:marLeft w:val="0"/>
          <w:marRight w:val="0"/>
          <w:marTop w:val="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1394039886">
          <w:marLeft w:val="0"/>
          <w:marRight w:val="0"/>
          <w:marTop w:val="0"/>
          <w:marBottom w:val="0"/>
          <w:divBdr>
            <w:top w:val="none" w:sz="0" w:space="0" w:color="auto"/>
            <w:left w:val="none" w:sz="0" w:space="0" w:color="auto"/>
            <w:bottom w:val="none" w:sz="0" w:space="0" w:color="auto"/>
            <w:right w:val="none" w:sz="0" w:space="0" w:color="auto"/>
          </w:divBdr>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374933529">
          <w:marLeft w:val="0"/>
          <w:marRight w:val="0"/>
          <w:marTop w:val="300"/>
          <w:marBottom w:val="0"/>
          <w:divBdr>
            <w:top w:val="none" w:sz="0" w:space="0" w:color="auto"/>
            <w:left w:val="none" w:sz="0" w:space="0" w:color="auto"/>
            <w:bottom w:val="none" w:sz="0" w:space="0" w:color="auto"/>
            <w:right w:val="none" w:sz="0" w:space="0" w:color="auto"/>
          </w:divBdr>
          <w:divsChild>
            <w:div w:id="1904218561">
              <w:marLeft w:val="0"/>
              <w:marRight w:val="0"/>
              <w:marTop w:val="0"/>
              <w:marBottom w:val="0"/>
              <w:divBdr>
                <w:top w:val="none" w:sz="0" w:space="0" w:color="auto"/>
                <w:left w:val="none" w:sz="0" w:space="0" w:color="auto"/>
                <w:bottom w:val="none" w:sz="0" w:space="0" w:color="auto"/>
                <w:right w:val="none" w:sz="0" w:space="0" w:color="auto"/>
              </w:divBdr>
              <w:divsChild>
                <w:div w:id="194126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sChild>
            <w:div w:id="2069523614">
              <w:marLeft w:val="0"/>
              <w:marRight w:val="0"/>
              <w:marTop w:val="0"/>
              <w:marBottom w:val="0"/>
              <w:divBdr>
                <w:top w:val="none" w:sz="0" w:space="0" w:color="auto"/>
                <w:left w:val="none" w:sz="0" w:space="0" w:color="auto"/>
                <w:bottom w:val="none" w:sz="0" w:space="0" w:color="auto"/>
                <w:right w:val="none" w:sz="0" w:space="0" w:color="auto"/>
              </w:divBdr>
              <w:divsChild>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1114978916">
          <w:marLeft w:val="0"/>
          <w:marRight w:val="0"/>
          <w:marTop w:val="0"/>
          <w:marBottom w:val="0"/>
          <w:divBdr>
            <w:top w:val="none" w:sz="0" w:space="0" w:color="auto"/>
            <w:left w:val="none" w:sz="0" w:space="0" w:color="auto"/>
            <w:bottom w:val="none" w:sz="0" w:space="0" w:color="auto"/>
            <w:right w:val="none" w:sz="0" w:space="0" w:color="auto"/>
          </w:divBdr>
        </w:div>
        <w:div w:id="2099019372">
          <w:marLeft w:val="0"/>
          <w:marRight w:val="0"/>
          <w:marTop w:val="0"/>
          <w:marBottom w:val="0"/>
          <w:divBdr>
            <w:top w:val="none" w:sz="0" w:space="0" w:color="auto"/>
            <w:left w:val="none" w:sz="0" w:space="0" w:color="auto"/>
            <w:bottom w:val="none" w:sz="0" w:space="0" w:color="auto"/>
            <w:right w:val="none" w:sz="0" w:space="0" w:color="auto"/>
          </w:divBdr>
          <w:divsChild>
            <w:div w:id="898714656">
              <w:marLeft w:val="0"/>
              <w:marRight w:val="0"/>
              <w:marTop w:val="0"/>
              <w:marBottom w:val="0"/>
              <w:divBdr>
                <w:top w:val="none" w:sz="0" w:space="0" w:color="auto"/>
                <w:left w:val="none" w:sz="0" w:space="0" w:color="auto"/>
                <w:bottom w:val="none" w:sz="0" w:space="0" w:color="auto"/>
                <w:right w:val="none" w:sz="0" w:space="0" w:color="auto"/>
              </w:divBdr>
            </w:div>
          </w:divsChild>
        </w:div>
        <w:div w:id="535697991">
          <w:marLeft w:val="0"/>
          <w:marRight w:val="0"/>
          <w:marTop w:val="0"/>
          <w:marBottom w:val="0"/>
          <w:divBdr>
            <w:top w:val="none" w:sz="0" w:space="0" w:color="auto"/>
            <w:left w:val="none" w:sz="0" w:space="0" w:color="auto"/>
            <w:bottom w:val="none" w:sz="0" w:space="0" w:color="auto"/>
            <w:right w:val="none" w:sz="0" w:space="0" w:color="auto"/>
          </w:divBdr>
        </w:div>
        <w:div w:id="2023629053">
          <w:marLeft w:val="0"/>
          <w:marRight w:val="0"/>
          <w:marTop w:val="0"/>
          <w:marBottom w:val="0"/>
          <w:divBdr>
            <w:top w:val="none" w:sz="0" w:space="0" w:color="auto"/>
            <w:left w:val="none" w:sz="0" w:space="0" w:color="auto"/>
            <w:bottom w:val="none" w:sz="0" w:space="0" w:color="auto"/>
            <w:right w:val="none" w:sz="0" w:space="0" w:color="auto"/>
          </w:divBdr>
          <w:divsChild>
            <w:div w:id="949820931">
              <w:marLeft w:val="0"/>
              <w:marRight w:val="0"/>
              <w:marTop w:val="0"/>
              <w:marBottom w:val="0"/>
              <w:divBdr>
                <w:top w:val="none" w:sz="0" w:space="0" w:color="auto"/>
                <w:left w:val="none" w:sz="0" w:space="0" w:color="auto"/>
                <w:bottom w:val="none" w:sz="0" w:space="0" w:color="auto"/>
                <w:right w:val="none" w:sz="0" w:space="0" w:color="auto"/>
              </w:divBdr>
            </w:div>
          </w:divsChild>
        </w:div>
        <w:div w:id="358549676">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1908371901">
          <w:marLeft w:val="0"/>
          <w:marRight w:val="0"/>
          <w:marTop w:val="0"/>
          <w:marBottom w:val="0"/>
          <w:divBdr>
            <w:top w:val="none" w:sz="0" w:space="0" w:color="auto"/>
            <w:left w:val="none" w:sz="0" w:space="0" w:color="auto"/>
            <w:bottom w:val="none" w:sz="0" w:space="0" w:color="auto"/>
            <w:right w:val="none" w:sz="0" w:space="0" w:color="auto"/>
          </w:divBdr>
          <w:divsChild>
            <w:div w:id="1760902571">
              <w:marLeft w:val="0"/>
              <w:marRight w:val="0"/>
              <w:marTop w:val="0"/>
              <w:marBottom w:val="0"/>
              <w:divBdr>
                <w:top w:val="none" w:sz="0" w:space="0" w:color="auto"/>
                <w:left w:val="none" w:sz="0" w:space="0" w:color="auto"/>
                <w:bottom w:val="none" w:sz="0" w:space="0" w:color="auto"/>
                <w:right w:val="none" w:sz="0" w:space="0" w:color="auto"/>
              </w:divBdr>
            </w:div>
          </w:divsChild>
        </w:div>
        <w:div w:id="233665234">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426661663">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40594879">
          <w:marLeft w:val="0"/>
          <w:marRight w:val="0"/>
          <w:marTop w:val="300"/>
          <w:marBottom w:val="0"/>
          <w:divBdr>
            <w:top w:val="none" w:sz="0" w:space="0" w:color="auto"/>
            <w:left w:val="none" w:sz="0" w:space="0" w:color="auto"/>
            <w:bottom w:val="none" w:sz="0" w:space="0" w:color="auto"/>
            <w:right w:val="none" w:sz="0" w:space="0" w:color="auto"/>
          </w:divBdr>
          <w:divsChild>
            <w:div w:id="1996181176">
              <w:marLeft w:val="0"/>
              <w:marRight w:val="0"/>
              <w:marTop w:val="0"/>
              <w:marBottom w:val="0"/>
              <w:divBdr>
                <w:top w:val="none" w:sz="0" w:space="0" w:color="auto"/>
                <w:left w:val="none" w:sz="0" w:space="0" w:color="auto"/>
                <w:bottom w:val="none" w:sz="0" w:space="0" w:color="auto"/>
                <w:right w:val="none" w:sz="0" w:space="0" w:color="auto"/>
              </w:divBdr>
              <w:divsChild>
                <w:div w:id="201445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sChild>
                <w:div w:id="193208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608916">
          <w:marLeft w:val="0"/>
          <w:marRight w:val="0"/>
          <w:marTop w:val="300"/>
          <w:marBottom w:val="0"/>
          <w:divBdr>
            <w:top w:val="none" w:sz="0" w:space="0" w:color="auto"/>
            <w:left w:val="none" w:sz="0" w:space="0" w:color="auto"/>
            <w:bottom w:val="none" w:sz="0" w:space="0" w:color="auto"/>
            <w:right w:val="none" w:sz="0" w:space="0" w:color="auto"/>
          </w:divBdr>
          <w:divsChild>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825435989">
          <w:marLeft w:val="0"/>
          <w:marRight w:val="0"/>
          <w:marTop w:val="0"/>
          <w:marBottom w:val="0"/>
          <w:divBdr>
            <w:top w:val="none" w:sz="0" w:space="0" w:color="auto"/>
            <w:left w:val="none" w:sz="0" w:space="0" w:color="auto"/>
            <w:bottom w:val="none" w:sz="0" w:space="0" w:color="auto"/>
            <w:right w:val="none" w:sz="0" w:space="0" w:color="auto"/>
          </w:divBdr>
        </w:div>
        <w:div w:id="1660234465">
          <w:marLeft w:val="0"/>
          <w:marRight w:val="0"/>
          <w:marTop w:val="0"/>
          <w:marBottom w:val="0"/>
          <w:divBdr>
            <w:top w:val="none" w:sz="0" w:space="0" w:color="auto"/>
            <w:left w:val="none" w:sz="0" w:space="0" w:color="auto"/>
            <w:bottom w:val="none" w:sz="0" w:space="0" w:color="auto"/>
            <w:right w:val="none" w:sz="0" w:space="0" w:color="auto"/>
          </w:divBdr>
          <w:divsChild>
            <w:div w:id="2121021276">
              <w:marLeft w:val="0"/>
              <w:marRight w:val="0"/>
              <w:marTop w:val="0"/>
              <w:marBottom w:val="0"/>
              <w:divBdr>
                <w:top w:val="none" w:sz="0" w:space="0" w:color="auto"/>
                <w:left w:val="none" w:sz="0" w:space="0" w:color="auto"/>
                <w:bottom w:val="none" w:sz="0" w:space="0" w:color="auto"/>
                <w:right w:val="none" w:sz="0" w:space="0" w:color="auto"/>
              </w:divBdr>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965352312">
          <w:marLeft w:val="0"/>
          <w:marRight w:val="0"/>
          <w:marTop w:val="0"/>
          <w:marBottom w:val="0"/>
          <w:divBdr>
            <w:top w:val="none" w:sz="0" w:space="0" w:color="auto"/>
            <w:left w:val="none" w:sz="0" w:space="0" w:color="auto"/>
            <w:bottom w:val="none" w:sz="0" w:space="0" w:color="auto"/>
            <w:right w:val="none" w:sz="0" w:space="0" w:color="auto"/>
          </w:divBdr>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753938015">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sChild>
            <w:div w:id="2039692503">
              <w:marLeft w:val="0"/>
              <w:marRight w:val="0"/>
              <w:marTop w:val="0"/>
              <w:marBottom w:val="0"/>
              <w:divBdr>
                <w:top w:val="none" w:sz="0" w:space="0" w:color="auto"/>
                <w:left w:val="none" w:sz="0" w:space="0" w:color="auto"/>
                <w:bottom w:val="none" w:sz="0" w:space="0" w:color="auto"/>
                <w:right w:val="none" w:sz="0" w:space="0" w:color="auto"/>
              </w:divBdr>
            </w:div>
          </w:divsChild>
        </w:div>
        <w:div w:id="2114544209">
          <w:marLeft w:val="0"/>
          <w:marRight w:val="0"/>
          <w:marTop w:val="0"/>
          <w:marBottom w:val="0"/>
          <w:divBdr>
            <w:top w:val="none" w:sz="0" w:space="0" w:color="auto"/>
            <w:left w:val="none" w:sz="0" w:space="0" w:color="auto"/>
            <w:bottom w:val="none" w:sz="0" w:space="0" w:color="auto"/>
            <w:right w:val="none" w:sz="0" w:space="0" w:color="auto"/>
          </w:divBdr>
        </w:div>
        <w:div w:id="663241177">
          <w:marLeft w:val="0"/>
          <w:marRight w:val="0"/>
          <w:marTop w:val="0"/>
          <w:marBottom w:val="0"/>
          <w:divBdr>
            <w:top w:val="none" w:sz="0" w:space="0" w:color="auto"/>
            <w:left w:val="none" w:sz="0" w:space="0" w:color="auto"/>
            <w:bottom w:val="none" w:sz="0" w:space="0" w:color="auto"/>
            <w:right w:val="none" w:sz="0" w:space="0" w:color="auto"/>
          </w:divBdr>
          <w:divsChild>
            <w:div w:id="1875921025">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1456867004">
          <w:marLeft w:val="0"/>
          <w:marRight w:val="0"/>
          <w:marTop w:val="0"/>
          <w:marBottom w:val="0"/>
          <w:divBdr>
            <w:top w:val="none" w:sz="0" w:space="0" w:color="auto"/>
            <w:left w:val="none" w:sz="0" w:space="0" w:color="auto"/>
            <w:bottom w:val="none" w:sz="0" w:space="0" w:color="auto"/>
            <w:right w:val="none" w:sz="0" w:space="0" w:color="auto"/>
          </w:divBdr>
        </w:div>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sChild>
            <w:div w:id="1965118849">
              <w:marLeft w:val="0"/>
              <w:marRight w:val="0"/>
              <w:marTop w:val="0"/>
              <w:marBottom w:val="0"/>
              <w:divBdr>
                <w:top w:val="none" w:sz="0" w:space="0" w:color="auto"/>
                <w:left w:val="none" w:sz="0" w:space="0" w:color="auto"/>
                <w:bottom w:val="none" w:sz="0" w:space="0" w:color="auto"/>
                <w:right w:val="none" w:sz="0" w:space="0" w:color="auto"/>
              </w:divBdr>
            </w:div>
          </w:divsChild>
        </w:div>
        <w:div w:id="1004091665">
          <w:marLeft w:val="0"/>
          <w:marRight w:val="0"/>
          <w:marTop w:val="0"/>
          <w:marBottom w:val="0"/>
          <w:divBdr>
            <w:top w:val="none" w:sz="0" w:space="0" w:color="auto"/>
            <w:left w:val="none" w:sz="0" w:space="0" w:color="auto"/>
            <w:bottom w:val="none" w:sz="0" w:space="0" w:color="auto"/>
            <w:right w:val="none" w:sz="0" w:space="0" w:color="auto"/>
          </w:divBdr>
        </w:div>
        <w:div w:id="2057391946">
          <w:marLeft w:val="0"/>
          <w:marRight w:val="0"/>
          <w:marTop w:val="0"/>
          <w:marBottom w:val="0"/>
          <w:divBdr>
            <w:top w:val="none" w:sz="0" w:space="0" w:color="auto"/>
            <w:left w:val="none" w:sz="0" w:space="0" w:color="auto"/>
            <w:bottom w:val="none" w:sz="0" w:space="0" w:color="auto"/>
            <w:right w:val="none" w:sz="0" w:space="0" w:color="auto"/>
          </w:divBdr>
          <w:divsChild>
            <w:div w:id="1502505684">
              <w:marLeft w:val="0"/>
              <w:marRight w:val="0"/>
              <w:marTop w:val="0"/>
              <w:marBottom w:val="0"/>
              <w:divBdr>
                <w:top w:val="none" w:sz="0" w:space="0" w:color="auto"/>
                <w:left w:val="none" w:sz="0" w:space="0" w:color="auto"/>
                <w:bottom w:val="none" w:sz="0" w:space="0" w:color="auto"/>
                <w:right w:val="none" w:sz="0" w:space="0" w:color="auto"/>
              </w:divBdr>
            </w:div>
          </w:divsChild>
        </w:div>
        <w:div w:id="1755397334">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sChild>
            <w:div w:id="1861430395">
              <w:marLeft w:val="0"/>
              <w:marRight w:val="0"/>
              <w:marTop w:val="0"/>
              <w:marBottom w:val="0"/>
              <w:divBdr>
                <w:top w:val="none" w:sz="0" w:space="0" w:color="auto"/>
                <w:left w:val="none" w:sz="0" w:space="0" w:color="auto"/>
                <w:bottom w:val="none" w:sz="0" w:space="0" w:color="auto"/>
                <w:right w:val="none" w:sz="0" w:space="0" w:color="auto"/>
              </w:divBdr>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1041591806">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2033264470">
          <w:marLeft w:val="0"/>
          <w:marRight w:val="0"/>
          <w:marTop w:val="0"/>
          <w:marBottom w:val="0"/>
          <w:divBdr>
            <w:top w:val="none" w:sz="0" w:space="0" w:color="auto"/>
            <w:left w:val="none" w:sz="0" w:space="0" w:color="auto"/>
            <w:bottom w:val="none" w:sz="0" w:space="0" w:color="auto"/>
            <w:right w:val="none" w:sz="0" w:space="0" w:color="auto"/>
          </w:divBdr>
          <w:divsChild>
            <w:div w:id="96188248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38259908">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1314331155">
          <w:marLeft w:val="0"/>
          <w:marRight w:val="0"/>
          <w:marTop w:val="0"/>
          <w:marBottom w:val="0"/>
          <w:divBdr>
            <w:top w:val="none" w:sz="0" w:space="0" w:color="auto"/>
            <w:left w:val="none" w:sz="0" w:space="0" w:color="auto"/>
            <w:bottom w:val="none" w:sz="0" w:space="0" w:color="auto"/>
            <w:right w:val="none" w:sz="0" w:space="0" w:color="auto"/>
          </w:divBdr>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19306561">
          <w:marLeft w:val="0"/>
          <w:marRight w:val="0"/>
          <w:marTop w:val="0"/>
          <w:marBottom w:val="0"/>
          <w:divBdr>
            <w:top w:val="none" w:sz="0" w:space="0" w:color="auto"/>
            <w:left w:val="none" w:sz="0" w:space="0" w:color="auto"/>
            <w:bottom w:val="none" w:sz="0" w:space="0" w:color="auto"/>
            <w:right w:val="none" w:sz="0" w:space="0" w:color="auto"/>
          </w:divBdr>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1294212528">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2029479972">
          <w:marLeft w:val="0"/>
          <w:marRight w:val="0"/>
          <w:marTop w:val="0"/>
          <w:marBottom w:val="0"/>
          <w:divBdr>
            <w:top w:val="none" w:sz="0" w:space="0" w:color="auto"/>
            <w:left w:val="none" w:sz="0" w:space="0" w:color="auto"/>
            <w:bottom w:val="none" w:sz="0" w:space="0" w:color="auto"/>
            <w:right w:val="none" w:sz="0" w:space="0" w:color="auto"/>
          </w:divBdr>
        </w:div>
        <w:div w:id="2083984875">
          <w:marLeft w:val="0"/>
          <w:marRight w:val="0"/>
          <w:marTop w:val="0"/>
          <w:marBottom w:val="0"/>
          <w:divBdr>
            <w:top w:val="none" w:sz="0" w:space="0" w:color="auto"/>
            <w:left w:val="none" w:sz="0" w:space="0" w:color="auto"/>
            <w:bottom w:val="none" w:sz="0" w:space="0" w:color="auto"/>
            <w:right w:val="none" w:sz="0" w:space="0" w:color="auto"/>
          </w:divBdr>
          <w:divsChild>
            <w:div w:id="1499538891">
              <w:marLeft w:val="0"/>
              <w:marRight w:val="0"/>
              <w:marTop w:val="0"/>
              <w:marBottom w:val="0"/>
              <w:divBdr>
                <w:top w:val="none" w:sz="0" w:space="0" w:color="auto"/>
                <w:left w:val="none" w:sz="0" w:space="0" w:color="auto"/>
                <w:bottom w:val="none" w:sz="0" w:space="0" w:color="auto"/>
                <w:right w:val="none" w:sz="0" w:space="0" w:color="auto"/>
              </w:divBdr>
            </w:div>
          </w:divsChild>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sChild>
                <w:div w:id="2065564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8796742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55712454">
          <w:marLeft w:val="0"/>
          <w:marRight w:val="0"/>
          <w:marTop w:val="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2046058054">
          <w:marLeft w:val="0"/>
          <w:marRight w:val="0"/>
          <w:marTop w:val="0"/>
          <w:marBottom w:val="0"/>
          <w:divBdr>
            <w:top w:val="none" w:sz="0" w:space="0" w:color="auto"/>
            <w:left w:val="none" w:sz="0" w:space="0" w:color="auto"/>
            <w:bottom w:val="none" w:sz="0" w:space="0" w:color="auto"/>
            <w:right w:val="none" w:sz="0" w:space="0" w:color="auto"/>
          </w:divBdr>
          <w:divsChild>
            <w:div w:id="754323914">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1938903161">
          <w:marLeft w:val="0"/>
          <w:marRight w:val="0"/>
          <w:marTop w:val="0"/>
          <w:marBottom w:val="0"/>
          <w:divBdr>
            <w:top w:val="none" w:sz="0" w:space="0" w:color="auto"/>
            <w:left w:val="none" w:sz="0" w:space="0" w:color="auto"/>
            <w:bottom w:val="none" w:sz="0" w:space="0" w:color="auto"/>
            <w:right w:val="none" w:sz="0" w:space="0" w:color="auto"/>
          </w:divBdr>
        </w:div>
        <w:div w:id="2019893241">
          <w:marLeft w:val="0"/>
          <w:marRight w:val="0"/>
          <w:marTop w:val="0"/>
          <w:marBottom w:val="0"/>
          <w:divBdr>
            <w:top w:val="none" w:sz="0" w:space="0" w:color="auto"/>
            <w:left w:val="none" w:sz="0" w:space="0" w:color="auto"/>
            <w:bottom w:val="none" w:sz="0" w:space="0" w:color="auto"/>
            <w:right w:val="none" w:sz="0" w:space="0" w:color="auto"/>
          </w:divBdr>
          <w:divsChild>
            <w:div w:id="1452748916">
              <w:marLeft w:val="0"/>
              <w:marRight w:val="0"/>
              <w:marTop w:val="0"/>
              <w:marBottom w:val="0"/>
              <w:divBdr>
                <w:top w:val="none" w:sz="0" w:space="0" w:color="auto"/>
                <w:left w:val="none" w:sz="0" w:space="0" w:color="auto"/>
                <w:bottom w:val="none" w:sz="0" w:space="0" w:color="auto"/>
                <w:right w:val="none" w:sz="0" w:space="0" w:color="auto"/>
              </w:divBdr>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7327">
          <w:marLeft w:val="0"/>
          <w:marRight w:val="0"/>
          <w:marTop w:val="300"/>
          <w:marBottom w:val="0"/>
          <w:divBdr>
            <w:top w:val="none" w:sz="0" w:space="0" w:color="auto"/>
            <w:left w:val="none" w:sz="0" w:space="0" w:color="auto"/>
            <w:bottom w:val="none" w:sz="0" w:space="0" w:color="auto"/>
            <w:right w:val="none" w:sz="0" w:space="0" w:color="auto"/>
          </w:divBdr>
          <w:divsChild>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01728544">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413868046">
          <w:marLeft w:val="0"/>
          <w:marRight w:val="0"/>
          <w:marTop w:val="0"/>
          <w:marBottom w:val="0"/>
          <w:divBdr>
            <w:top w:val="none" w:sz="0" w:space="0" w:color="auto"/>
            <w:left w:val="none" w:sz="0" w:space="0" w:color="auto"/>
            <w:bottom w:val="none" w:sz="0" w:space="0" w:color="auto"/>
            <w:right w:val="none" w:sz="0" w:space="0" w:color="auto"/>
          </w:divBdr>
        </w:div>
        <w:div w:id="2145198323">
          <w:marLeft w:val="0"/>
          <w:marRight w:val="0"/>
          <w:marTop w:val="0"/>
          <w:marBottom w:val="0"/>
          <w:divBdr>
            <w:top w:val="none" w:sz="0" w:space="0" w:color="auto"/>
            <w:left w:val="none" w:sz="0" w:space="0" w:color="auto"/>
            <w:bottom w:val="none" w:sz="0" w:space="0" w:color="auto"/>
            <w:right w:val="none" w:sz="0" w:space="0" w:color="auto"/>
          </w:divBdr>
          <w:divsChild>
            <w:div w:id="981931590">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460610861">
          <w:marLeft w:val="0"/>
          <w:marRight w:val="0"/>
          <w:marTop w:val="0"/>
          <w:marBottom w:val="0"/>
          <w:divBdr>
            <w:top w:val="none" w:sz="0" w:space="0" w:color="auto"/>
            <w:left w:val="none" w:sz="0" w:space="0" w:color="auto"/>
            <w:bottom w:val="none" w:sz="0" w:space="0" w:color="auto"/>
            <w:right w:val="none" w:sz="0" w:space="0" w:color="auto"/>
          </w:divBdr>
        </w:div>
        <w:div w:id="81342961">
          <w:marLeft w:val="0"/>
          <w:marRight w:val="0"/>
          <w:marTop w:val="0"/>
          <w:marBottom w:val="0"/>
          <w:divBdr>
            <w:top w:val="none" w:sz="0" w:space="0" w:color="auto"/>
            <w:left w:val="none" w:sz="0" w:space="0" w:color="auto"/>
            <w:bottom w:val="none" w:sz="0" w:space="0" w:color="auto"/>
            <w:right w:val="none" w:sz="0" w:space="0" w:color="auto"/>
          </w:divBdr>
          <w:divsChild>
            <w:div w:id="2088573817">
              <w:marLeft w:val="0"/>
              <w:marRight w:val="0"/>
              <w:marTop w:val="0"/>
              <w:marBottom w:val="0"/>
              <w:divBdr>
                <w:top w:val="none" w:sz="0" w:space="0" w:color="auto"/>
                <w:left w:val="none" w:sz="0" w:space="0" w:color="auto"/>
                <w:bottom w:val="none" w:sz="0" w:space="0" w:color="auto"/>
                <w:right w:val="none" w:sz="0" w:space="0" w:color="auto"/>
              </w:divBdr>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418407678">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8262">
          <w:marLeft w:val="0"/>
          <w:marRight w:val="0"/>
          <w:marTop w:val="300"/>
          <w:marBottom w:val="0"/>
          <w:divBdr>
            <w:top w:val="none" w:sz="0" w:space="0" w:color="auto"/>
            <w:left w:val="none" w:sz="0" w:space="0" w:color="auto"/>
            <w:bottom w:val="none" w:sz="0" w:space="0" w:color="auto"/>
            <w:right w:val="none" w:sz="0" w:space="0" w:color="auto"/>
          </w:divBdr>
          <w:divsChild>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sChild>
                <w:div w:id="212383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1837304922">
          <w:marLeft w:val="0"/>
          <w:marRight w:val="0"/>
          <w:marTop w:val="0"/>
          <w:marBottom w:val="0"/>
          <w:divBdr>
            <w:top w:val="none" w:sz="0" w:space="0" w:color="auto"/>
            <w:left w:val="none" w:sz="0" w:space="0" w:color="auto"/>
            <w:bottom w:val="none" w:sz="0" w:space="0" w:color="auto"/>
            <w:right w:val="none" w:sz="0" w:space="0" w:color="auto"/>
          </w:divBdr>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5555304">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62607527">
          <w:marLeft w:val="0"/>
          <w:marRight w:val="0"/>
          <w:marTop w:val="0"/>
          <w:marBottom w:val="0"/>
          <w:divBdr>
            <w:top w:val="none" w:sz="0" w:space="0" w:color="auto"/>
            <w:left w:val="none" w:sz="0" w:space="0" w:color="auto"/>
            <w:bottom w:val="none" w:sz="0" w:space="0" w:color="auto"/>
            <w:right w:val="none" w:sz="0" w:space="0" w:color="auto"/>
          </w:divBdr>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750226270">
          <w:marLeft w:val="0"/>
          <w:marRight w:val="0"/>
          <w:marTop w:val="0"/>
          <w:marBottom w:val="0"/>
          <w:divBdr>
            <w:top w:val="none" w:sz="0" w:space="0" w:color="auto"/>
            <w:left w:val="none" w:sz="0" w:space="0" w:color="auto"/>
            <w:bottom w:val="none" w:sz="0" w:space="0" w:color="auto"/>
            <w:right w:val="none" w:sz="0" w:space="0" w:color="auto"/>
          </w:divBdr>
        </w:div>
        <w:div w:id="2078555442">
          <w:marLeft w:val="0"/>
          <w:marRight w:val="0"/>
          <w:marTop w:val="0"/>
          <w:marBottom w:val="0"/>
          <w:divBdr>
            <w:top w:val="none" w:sz="0" w:space="0" w:color="auto"/>
            <w:left w:val="none" w:sz="0" w:space="0" w:color="auto"/>
            <w:bottom w:val="none" w:sz="0" w:space="0" w:color="auto"/>
            <w:right w:val="none" w:sz="0" w:space="0" w:color="auto"/>
          </w:divBdr>
          <w:divsChild>
            <w:div w:id="189073425">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sChild>
            <w:div w:id="2025014247">
              <w:marLeft w:val="0"/>
              <w:marRight w:val="0"/>
              <w:marTop w:val="0"/>
              <w:marBottom w:val="0"/>
              <w:divBdr>
                <w:top w:val="none" w:sz="0" w:space="0" w:color="auto"/>
                <w:left w:val="none" w:sz="0" w:space="0" w:color="auto"/>
                <w:bottom w:val="none" w:sz="0" w:space="0" w:color="auto"/>
                <w:right w:val="none" w:sz="0" w:space="0" w:color="auto"/>
              </w:divBdr>
            </w:div>
          </w:divsChild>
        </w:div>
        <w:div w:id="118655973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2046254392">
          <w:marLeft w:val="0"/>
          <w:marRight w:val="0"/>
          <w:marTop w:val="300"/>
          <w:marBottom w:val="0"/>
          <w:divBdr>
            <w:top w:val="none" w:sz="0" w:space="0" w:color="auto"/>
            <w:left w:val="none" w:sz="0" w:space="0" w:color="auto"/>
            <w:bottom w:val="none" w:sz="0" w:space="0" w:color="auto"/>
            <w:right w:val="none" w:sz="0" w:space="0" w:color="auto"/>
          </w:divBdr>
          <w:divsChild>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sChild>
            <w:div w:id="1900555823">
              <w:marLeft w:val="0"/>
              <w:marRight w:val="0"/>
              <w:marTop w:val="0"/>
              <w:marBottom w:val="0"/>
              <w:divBdr>
                <w:top w:val="none" w:sz="0" w:space="0" w:color="auto"/>
                <w:left w:val="none" w:sz="0" w:space="0" w:color="auto"/>
                <w:bottom w:val="none" w:sz="0" w:space="0" w:color="auto"/>
                <w:right w:val="none" w:sz="0" w:space="0" w:color="auto"/>
              </w:divBdr>
              <w:divsChild>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677853">
          <w:marLeft w:val="0"/>
          <w:marRight w:val="0"/>
          <w:marTop w:val="300"/>
          <w:marBottom w:val="0"/>
          <w:divBdr>
            <w:top w:val="none" w:sz="0" w:space="0" w:color="auto"/>
            <w:left w:val="none" w:sz="0" w:space="0" w:color="auto"/>
            <w:bottom w:val="none" w:sz="0" w:space="0" w:color="auto"/>
            <w:right w:val="none" w:sz="0" w:space="0" w:color="auto"/>
          </w:divBdr>
          <w:divsChild>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sChild>
                <w:div w:id="18615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631181470">
          <w:marLeft w:val="0"/>
          <w:marRight w:val="0"/>
          <w:marTop w:val="0"/>
          <w:marBottom w:val="0"/>
          <w:divBdr>
            <w:top w:val="none" w:sz="0" w:space="0" w:color="auto"/>
            <w:left w:val="none" w:sz="0" w:space="0" w:color="auto"/>
            <w:bottom w:val="none" w:sz="0" w:space="0" w:color="auto"/>
            <w:right w:val="none" w:sz="0" w:space="0" w:color="auto"/>
          </w:divBdr>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2084182095">
          <w:marLeft w:val="0"/>
          <w:marRight w:val="0"/>
          <w:marTop w:val="0"/>
          <w:marBottom w:val="0"/>
          <w:divBdr>
            <w:top w:val="none" w:sz="0" w:space="0" w:color="auto"/>
            <w:left w:val="none" w:sz="0" w:space="0" w:color="auto"/>
            <w:bottom w:val="none" w:sz="0" w:space="0" w:color="auto"/>
            <w:right w:val="none" w:sz="0" w:space="0" w:color="auto"/>
          </w:divBdr>
        </w:div>
        <w:div w:id="2006201379">
          <w:marLeft w:val="0"/>
          <w:marRight w:val="0"/>
          <w:marTop w:val="0"/>
          <w:marBottom w:val="0"/>
          <w:divBdr>
            <w:top w:val="none" w:sz="0" w:space="0" w:color="auto"/>
            <w:left w:val="none" w:sz="0" w:space="0" w:color="auto"/>
            <w:bottom w:val="none" w:sz="0" w:space="0" w:color="auto"/>
            <w:right w:val="none" w:sz="0" w:space="0" w:color="auto"/>
          </w:divBdr>
          <w:divsChild>
            <w:div w:id="241456444">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78989880">
          <w:marLeft w:val="0"/>
          <w:marRight w:val="0"/>
          <w:marTop w:val="0"/>
          <w:marBottom w:val="0"/>
          <w:divBdr>
            <w:top w:val="none" w:sz="0" w:space="0" w:color="auto"/>
            <w:left w:val="none" w:sz="0" w:space="0" w:color="auto"/>
            <w:bottom w:val="none" w:sz="0" w:space="0" w:color="auto"/>
            <w:right w:val="none" w:sz="0" w:space="0" w:color="auto"/>
          </w:divBdr>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88587365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0695">
          <w:marLeft w:val="0"/>
          <w:marRight w:val="0"/>
          <w:marTop w:val="300"/>
          <w:marBottom w:val="0"/>
          <w:divBdr>
            <w:top w:val="none" w:sz="0" w:space="0" w:color="auto"/>
            <w:left w:val="none" w:sz="0" w:space="0" w:color="auto"/>
            <w:bottom w:val="none" w:sz="0" w:space="0" w:color="auto"/>
            <w:right w:val="none" w:sz="0" w:space="0" w:color="auto"/>
          </w:divBdr>
          <w:divsChild>
            <w:div w:id="436099668">
              <w:marLeft w:val="0"/>
              <w:marRight w:val="0"/>
              <w:marTop w:val="0"/>
              <w:marBottom w:val="0"/>
              <w:divBdr>
                <w:top w:val="none" w:sz="0" w:space="0" w:color="auto"/>
                <w:left w:val="none" w:sz="0" w:space="0" w:color="auto"/>
                <w:bottom w:val="none" w:sz="0" w:space="0" w:color="auto"/>
                <w:right w:val="none" w:sz="0" w:space="0" w:color="auto"/>
              </w:divBdr>
              <w:divsChild>
                <w:div w:id="190522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sChild>
                <w:div w:id="190074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2056270408">
          <w:marLeft w:val="0"/>
          <w:marRight w:val="0"/>
          <w:marTop w:val="0"/>
          <w:marBottom w:val="0"/>
          <w:divBdr>
            <w:top w:val="none" w:sz="0" w:space="0" w:color="auto"/>
            <w:left w:val="none" w:sz="0" w:space="0" w:color="auto"/>
            <w:bottom w:val="none" w:sz="0" w:space="0" w:color="auto"/>
            <w:right w:val="none" w:sz="0" w:space="0" w:color="auto"/>
          </w:divBdr>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143574831">
          <w:marLeft w:val="0"/>
          <w:marRight w:val="0"/>
          <w:marTop w:val="0"/>
          <w:marBottom w:val="0"/>
          <w:divBdr>
            <w:top w:val="none" w:sz="0" w:space="0" w:color="auto"/>
            <w:left w:val="none" w:sz="0" w:space="0" w:color="auto"/>
            <w:bottom w:val="none" w:sz="0" w:space="0" w:color="auto"/>
            <w:right w:val="none" w:sz="0" w:space="0" w:color="auto"/>
          </w:divBdr>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1520267738">
          <w:marLeft w:val="0"/>
          <w:marRight w:val="0"/>
          <w:marTop w:val="0"/>
          <w:marBottom w:val="0"/>
          <w:divBdr>
            <w:top w:val="none" w:sz="0" w:space="0" w:color="auto"/>
            <w:left w:val="none" w:sz="0" w:space="0" w:color="auto"/>
            <w:bottom w:val="none" w:sz="0" w:space="0" w:color="auto"/>
            <w:right w:val="none" w:sz="0" w:space="0" w:color="auto"/>
          </w:divBdr>
        </w:div>
        <w:div w:id="1945766104">
          <w:marLeft w:val="0"/>
          <w:marRight w:val="0"/>
          <w:marTop w:val="0"/>
          <w:marBottom w:val="0"/>
          <w:divBdr>
            <w:top w:val="none" w:sz="0" w:space="0" w:color="auto"/>
            <w:left w:val="none" w:sz="0" w:space="0" w:color="auto"/>
            <w:bottom w:val="none" w:sz="0" w:space="0" w:color="auto"/>
            <w:right w:val="none" w:sz="0" w:space="0" w:color="auto"/>
          </w:divBdr>
          <w:divsChild>
            <w:div w:id="1822884987">
              <w:marLeft w:val="0"/>
              <w:marRight w:val="0"/>
              <w:marTop w:val="0"/>
              <w:marBottom w:val="0"/>
              <w:divBdr>
                <w:top w:val="none" w:sz="0" w:space="0" w:color="auto"/>
                <w:left w:val="none" w:sz="0" w:space="0" w:color="auto"/>
                <w:bottom w:val="none" w:sz="0" w:space="0" w:color="auto"/>
                <w:right w:val="none" w:sz="0" w:space="0" w:color="auto"/>
              </w:divBdr>
            </w:div>
          </w:divsChild>
        </w:div>
        <w:div w:id="1469281916">
          <w:marLeft w:val="0"/>
          <w:marRight w:val="0"/>
          <w:marTop w:val="0"/>
          <w:marBottom w:val="0"/>
          <w:divBdr>
            <w:top w:val="none" w:sz="0" w:space="0" w:color="auto"/>
            <w:left w:val="none" w:sz="0" w:space="0" w:color="auto"/>
            <w:bottom w:val="none" w:sz="0" w:space="0" w:color="auto"/>
            <w:right w:val="none" w:sz="0" w:space="0" w:color="auto"/>
          </w:divBdr>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888955097">
          <w:marLeft w:val="0"/>
          <w:marRight w:val="0"/>
          <w:marTop w:val="0"/>
          <w:marBottom w:val="0"/>
          <w:divBdr>
            <w:top w:val="none" w:sz="0" w:space="0" w:color="auto"/>
            <w:left w:val="none" w:sz="0" w:space="0" w:color="auto"/>
            <w:bottom w:val="none" w:sz="0" w:space="0" w:color="auto"/>
            <w:right w:val="none" w:sz="0" w:space="0" w:color="auto"/>
          </w:divBdr>
          <w:divsChild>
            <w:div w:id="195192635">
              <w:marLeft w:val="0"/>
              <w:marRight w:val="0"/>
              <w:marTop w:val="0"/>
              <w:marBottom w:val="0"/>
              <w:divBdr>
                <w:top w:val="none" w:sz="0" w:space="0" w:color="auto"/>
                <w:left w:val="none" w:sz="0" w:space="0" w:color="auto"/>
                <w:bottom w:val="none" w:sz="0" w:space="0" w:color="auto"/>
                <w:right w:val="none" w:sz="0" w:space="0" w:color="auto"/>
              </w:divBdr>
            </w:div>
          </w:divsChild>
        </w:div>
        <w:div w:id="1360933696">
          <w:marLeft w:val="0"/>
          <w:marRight w:val="0"/>
          <w:marTop w:val="0"/>
          <w:marBottom w:val="0"/>
          <w:divBdr>
            <w:top w:val="none" w:sz="0" w:space="0" w:color="auto"/>
            <w:left w:val="none" w:sz="0" w:space="0" w:color="auto"/>
            <w:bottom w:val="none" w:sz="0" w:space="0" w:color="auto"/>
            <w:right w:val="none" w:sz="0" w:space="0" w:color="auto"/>
          </w:divBdr>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sChild>
                <w:div w:id="186116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sChild>
                <w:div w:id="188227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83862130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sChild>
            <w:div w:id="1989239202">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 w:id="1931888834">
          <w:marLeft w:val="0"/>
          <w:marRight w:val="0"/>
          <w:marTop w:val="0"/>
          <w:marBottom w:val="0"/>
          <w:divBdr>
            <w:top w:val="none" w:sz="0" w:space="0" w:color="auto"/>
            <w:left w:val="none" w:sz="0" w:space="0" w:color="auto"/>
            <w:bottom w:val="none" w:sz="0" w:space="0" w:color="auto"/>
            <w:right w:val="none" w:sz="0" w:space="0" w:color="auto"/>
          </w:divBdr>
          <w:divsChild>
            <w:div w:id="2036273403">
              <w:marLeft w:val="0"/>
              <w:marRight w:val="0"/>
              <w:marTop w:val="0"/>
              <w:marBottom w:val="0"/>
              <w:divBdr>
                <w:top w:val="none" w:sz="0" w:space="0" w:color="auto"/>
                <w:left w:val="none" w:sz="0" w:space="0" w:color="auto"/>
                <w:bottom w:val="none" w:sz="0" w:space="0" w:color="auto"/>
                <w:right w:val="none" w:sz="0" w:space="0" w:color="auto"/>
              </w:divBdr>
            </w:div>
          </w:divsChild>
        </w:div>
        <w:div w:id="1213155061">
          <w:marLeft w:val="0"/>
          <w:marRight w:val="0"/>
          <w:marTop w:val="0"/>
          <w:marBottom w:val="0"/>
          <w:divBdr>
            <w:top w:val="none" w:sz="0" w:space="0" w:color="auto"/>
            <w:left w:val="none" w:sz="0" w:space="0" w:color="auto"/>
            <w:bottom w:val="none" w:sz="0" w:space="0" w:color="auto"/>
            <w:right w:val="none" w:sz="0" w:space="0" w:color="auto"/>
          </w:divBdr>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120652039">
          <w:marLeft w:val="0"/>
          <w:marRight w:val="0"/>
          <w:marTop w:val="0"/>
          <w:marBottom w:val="0"/>
          <w:divBdr>
            <w:top w:val="none" w:sz="0" w:space="0" w:color="auto"/>
            <w:left w:val="none" w:sz="0" w:space="0" w:color="auto"/>
            <w:bottom w:val="none" w:sz="0" w:space="0" w:color="auto"/>
            <w:right w:val="none" w:sz="0" w:space="0" w:color="auto"/>
          </w:divBdr>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131407462">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1822653008">
          <w:marLeft w:val="0"/>
          <w:marRight w:val="0"/>
          <w:marTop w:val="0"/>
          <w:marBottom w:val="0"/>
          <w:divBdr>
            <w:top w:val="none" w:sz="0" w:space="0" w:color="auto"/>
            <w:left w:val="none" w:sz="0" w:space="0" w:color="auto"/>
            <w:bottom w:val="none" w:sz="0" w:space="0" w:color="auto"/>
            <w:right w:val="none" w:sz="0" w:space="0" w:color="auto"/>
          </w:divBdr>
        </w:div>
        <w:div w:id="931856898">
          <w:marLeft w:val="0"/>
          <w:marRight w:val="0"/>
          <w:marTop w:val="0"/>
          <w:marBottom w:val="0"/>
          <w:divBdr>
            <w:top w:val="none" w:sz="0" w:space="0" w:color="auto"/>
            <w:left w:val="none" w:sz="0" w:space="0" w:color="auto"/>
            <w:bottom w:val="none" w:sz="0" w:space="0" w:color="auto"/>
            <w:right w:val="none" w:sz="0" w:space="0" w:color="auto"/>
          </w:divBdr>
          <w:divsChild>
            <w:div w:id="2062440979">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55708577">
          <w:marLeft w:val="0"/>
          <w:marRight w:val="0"/>
          <w:marTop w:val="0"/>
          <w:marBottom w:val="0"/>
          <w:divBdr>
            <w:top w:val="none" w:sz="0" w:space="0" w:color="auto"/>
            <w:left w:val="none" w:sz="0" w:space="0" w:color="auto"/>
            <w:bottom w:val="none" w:sz="0" w:space="0" w:color="auto"/>
            <w:right w:val="none" w:sz="0" w:space="0" w:color="auto"/>
          </w:divBdr>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556549083">
          <w:marLeft w:val="0"/>
          <w:marRight w:val="0"/>
          <w:marTop w:val="0"/>
          <w:marBottom w:val="0"/>
          <w:divBdr>
            <w:top w:val="none" w:sz="0" w:space="0" w:color="auto"/>
            <w:left w:val="none" w:sz="0" w:space="0" w:color="auto"/>
            <w:bottom w:val="none" w:sz="0" w:space="0" w:color="auto"/>
            <w:right w:val="none" w:sz="0" w:space="0" w:color="auto"/>
          </w:divBdr>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40395">
          <w:marLeft w:val="0"/>
          <w:marRight w:val="0"/>
          <w:marTop w:val="300"/>
          <w:marBottom w:val="0"/>
          <w:divBdr>
            <w:top w:val="none" w:sz="0" w:space="0" w:color="auto"/>
            <w:left w:val="none" w:sz="0" w:space="0" w:color="auto"/>
            <w:bottom w:val="none" w:sz="0" w:space="0" w:color="auto"/>
            <w:right w:val="none" w:sz="0" w:space="0" w:color="auto"/>
          </w:divBdr>
          <w:divsChild>
            <w:div w:id="2110736016">
              <w:marLeft w:val="0"/>
              <w:marRight w:val="0"/>
              <w:marTop w:val="0"/>
              <w:marBottom w:val="0"/>
              <w:divBdr>
                <w:top w:val="none" w:sz="0" w:space="0" w:color="auto"/>
                <w:left w:val="none" w:sz="0" w:space="0" w:color="auto"/>
                <w:bottom w:val="none" w:sz="0" w:space="0" w:color="auto"/>
                <w:right w:val="none" w:sz="0" w:space="0" w:color="auto"/>
              </w:divBdr>
              <w:divsChild>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9317">
          <w:marLeft w:val="0"/>
          <w:marRight w:val="0"/>
          <w:marTop w:val="300"/>
          <w:marBottom w:val="0"/>
          <w:divBdr>
            <w:top w:val="none" w:sz="0" w:space="0" w:color="auto"/>
            <w:left w:val="none" w:sz="0" w:space="0" w:color="auto"/>
            <w:bottom w:val="none" w:sz="0" w:space="0" w:color="auto"/>
            <w:right w:val="none" w:sz="0" w:space="0" w:color="auto"/>
          </w:divBdr>
          <w:divsChild>
            <w:div w:id="441337284">
              <w:marLeft w:val="0"/>
              <w:marRight w:val="0"/>
              <w:marTop w:val="0"/>
              <w:marBottom w:val="0"/>
              <w:divBdr>
                <w:top w:val="none" w:sz="0" w:space="0" w:color="auto"/>
                <w:left w:val="none" w:sz="0" w:space="0" w:color="auto"/>
                <w:bottom w:val="none" w:sz="0" w:space="0" w:color="auto"/>
                <w:right w:val="none" w:sz="0" w:space="0" w:color="auto"/>
              </w:divBdr>
              <w:divsChild>
                <w:div w:id="190494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753359873">
          <w:marLeft w:val="0"/>
          <w:marRight w:val="0"/>
          <w:marTop w:val="0"/>
          <w:marBottom w:val="0"/>
          <w:divBdr>
            <w:top w:val="none" w:sz="0" w:space="0" w:color="auto"/>
            <w:left w:val="none" w:sz="0" w:space="0" w:color="auto"/>
            <w:bottom w:val="none" w:sz="0" w:space="0" w:color="auto"/>
            <w:right w:val="none" w:sz="0" w:space="0" w:color="auto"/>
          </w:divBdr>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239251645">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2040815399">
          <w:marLeft w:val="0"/>
          <w:marRight w:val="0"/>
          <w:marTop w:val="0"/>
          <w:marBottom w:val="0"/>
          <w:divBdr>
            <w:top w:val="none" w:sz="0" w:space="0" w:color="auto"/>
            <w:left w:val="none" w:sz="0" w:space="0" w:color="auto"/>
            <w:bottom w:val="none" w:sz="0" w:space="0" w:color="auto"/>
            <w:right w:val="none" w:sz="0" w:space="0" w:color="auto"/>
          </w:divBdr>
          <w:divsChild>
            <w:div w:id="1014039298">
              <w:marLeft w:val="0"/>
              <w:marRight w:val="0"/>
              <w:marTop w:val="0"/>
              <w:marBottom w:val="0"/>
              <w:divBdr>
                <w:top w:val="none" w:sz="0" w:space="0" w:color="auto"/>
                <w:left w:val="none" w:sz="0" w:space="0" w:color="auto"/>
                <w:bottom w:val="none" w:sz="0" w:space="0" w:color="auto"/>
                <w:right w:val="none" w:sz="0" w:space="0" w:color="auto"/>
              </w:divBdr>
            </w:div>
          </w:divsChild>
        </w:div>
        <w:div w:id="1979262448">
          <w:marLeft w:val="0"/>
          <w:marRight w:val="0"/>
          <w:marTop w:val="0"/>
          <w:marBottom w:val="0"/>
          <w:divBdr>
            <w:top w:val="none" w:sz="0" w:space="0" w:color="auto"/>
            <w:left w:val="none" w:sz="0" w:space="0" w:color="auto"/>
            <w:bottom w:val="none" w:sz="0" w:space="0" w:color="auto"/>
            <w:right w:val="none" w:sz="0" w:space="0" w:color="auto"/>
          </w:divBdr>
        </w:div>
        <w:div w:id="1884369645">
          <w:marLeft w:val="0"/>
          <w:marRight w:val="0"/>
          <w:marTop w:val="0"/>
          <w:marBottom w:val="0"/>
          <w:divBdr>
            <w:top w:val="none" w:sz="0" w:space="0" w:color="auto"/>
            <w:left w:val="none" w:sz="0" w:space="0" w:color="auto"/>
            <w:bottom w:val="none" w:sz="0" w:space="0" w:color="auto"/>
            <w:right w:val="none" w:sz="0" w:space="0" w:color="auto"/>
          </w:divBdr>
          <w:divsChild>
            <w:div w:id="1890799000">
              <w:marLeft w:val="0"/>
              <w:marRight w:val="0"/>
              <w:marTop w:val="0"/>
              <w:marBottom w:val="0"/>
              <w:divBdr>
                <w:top w:val="none" w:sz="0" w:space="0" w:color="auto"/>
                <w:left w:val="none" w:sz="0" w:space="0" w:color="auto"/>
                <w:bottom w:val="none" w:sz="0" w:space="0" w:color="auto"/>
                <w:right w:val="none" w:sz="0" w:space="0" w:color="auto"/>
              </w:divBdr>
            </w:div>
          </w:divsChild>
        </w:div>
        <w:div w:id="1143886903">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sChild>
                <w:div w:id="206780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298215">
          <w:marLeft w:val="0"/>
          <w:marRight w:val="0"/>
          <w:marTop w:val="300"/>
          <w:marBottom w:val="0"/>
          <w:divBdr>
            <w:top w:val="none" w:sz="0" w:space="0" w:color="auto"/>
            <w:left w:val="none" w:sz="0" w:space="0" w:color="auto"/>
            <w:bottom w:val="none" w:sz="0" w:space="0" w:color="auto"/>
            <w:right w:val="none" w:sz="0" w:space="0" w:color="auto"/>
          </w:divBdr>
          <w:divsChild>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1575241833">
          <w:marLeft w:val="0"/>
          <w:marRight w:val="0"/>
          <w:marTop w:val="0"/>
          <w:marBottom w:val="0"/>
          <w:divBdr>
            <w:top w:val="none" w:sz="0" w:space="0" w:color="auto"/>
            <w:left w:val="none" w:sz="0" w:space="0" w:color="auto"/>
            <w:bottom w:val="none" w:sz="0" w:space="0" w:color="auto"/>
            <w:right w:val="none" w:sz="0" w:space="0" w:color="auto"/>
          </w:divBdr>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1439527682">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 w:id="1390765200">
          <w:marLeft w:val="0"/>
          <w:marRight w:val="0"/>
          <w:marTop w:val="0"/>
          <w:marBottom w:val="0"/>
          <w:divBdr>
            <w:top w:val="none" w:sz="0" w:space="0" w:color="auto"/>
            <w:left w:val="none" w:sz="0" w:space="0" w:color="auto"/>
            <w:bottom w:val="none" w:sz="0" w:space="0" w:color="auto"/>
            <w:right w:val="none" w:sz="0" w:space="0" w:color="auto"/>
          </w:divBdr>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531647442">
          <w:marLeft w:val="0"/>
          <w:marRight w:val="0"/>
          <w:marTop w:val="0"/>
          <w:marBottom w:val="0"/>
          <w:divBdr>
            <w:top w:val="none" w:sz="0" w:space="0" w:color="auto"/>
            <w:left w:val="none" w:sz="0" w:space="0" w:color="auto"/>
            <w:bottom w:val="none" w:sz="0" w:space="0" w:color="auto"/>
            <w:right w:val="none" w:sz="0" w:space="0" w:color="auto"/>
          </w:divBdr>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2062823784">
          <w:marLeft w:val="0"/>
          <w:marRight w:val="0"/>
          <w:marTop w:val="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sChild>
            <w:div w:id="2066681811">
              <w:marLeft w:val="0"/>
              <w:marRight w:val="0"/>
              <w:marTop w:val="0"/>
              <w:marBottom w:val="0"/>
              <w:divBdr>
                <w:top w:val="none" w:sz="0" w:space="0" w:color="auto"/>
                <w:left w:val="none" w:sz="0" w:space="0" w:color="auto"/>
                <w:bottom w:val="none" w:sz="0" w:space="0" w:color="auto"/>
                <w:right w:val="none" w:sz="0" w:space="0" w:color="auto"/>
              </w:divBdr>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sChild>
            <w:div w:id="2035571055">
              <w:marLeft w:val="0"/>
              <w:marRight w:val="0"/>
              <w:marTop w:val="0"/>
              <w:marBottom w:val="0"/>
              <w:divBdr>
                <w:top w:val="none" w:sz="0" w:space="0" w:color="auto"/>
                <w:left w:val="none" w:sz="0" w:space="0" w:color="auto"/>
                <w:bottom w:val="none" w:sz="0" w:space="0" w:color="auto"/>
                <w:right w:val="none" w:sz="0" w:space="0" w:color="auto"/>
              </w:divBdr>
              <w:divsChild>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409272">
          <w:marLeft w:val="0"/>
          <w:marRight w:val="0"/>
          <w:marTop w:val="300"/>
          <w:marBottom w:val="0"/>
          <w:divBdr>
            <w:top w:val="none" w:sz="0" w:space="0" w:color="auto"/>
            <w:left w:val="none" w:sz="0" w:space="0" w:color="auto"/>
            <w:bottom w:val="none" w:sz="0" w:space="0" w:color="auto"/>
            <w:right w:val="none" w:sz="0" w:space="0" w:color="auto"/>
          </w:divBdr>
          <w:divsChild>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153229459">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96026161">
          <w:marLeft w:val="0"/>
          <w:marRight w:val="0"/>
          <w:marTop w:val="0"/>
          <w:marBottom w:val="0"/>
          <w:divBdr>
            <w:top w:val="none" w:sz="0" w:space="0" w:color="auto"/>
            <w:left w:val="none" w:sz="0" w:space="0" w:color="auto"/>
            <w:bottom w:val="none" w:sz="0" w:space="0" w:color="auto"/>
            <w:right w:val="none" w:sz="0" w:space="0" w:color="auto"/>
          </w:divBdr>
        </w:div>
        <w:div w:id="1905601681">
          <w:marLeft w:val="0"/>
          <w:marRight w:val="0"/>
          <w:marTop w:val="0"/>
          <w:marBottom w:val="0"/>
          <w:divBdr>
            <w:top w:val="none" w:sz="0" w:space="0" w:color="auto"/>
            <w:left w:val="none" w:sz="0" w:space="0" w:color="auto"/>
            <w:bottom w:val="none" w:sz="0" w:space="0" w:color="auto"/>
            <w:right w:val="none" w:sz="0" w:space="0" w:color="auto"/>
          </w:divBdr>
          <w:divsChild>
            <w:div w:id="2142913780">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250894755">
          <w:marLeft w:val="0"/>
          <w:marRight w:val="0"/>
          <w:marTop w:val="0"/>
          <w:marBottom w:val="0"/>
          <w:divBdr>
            <w:top w:val="none" w:sz="0" w:space="0" w:color="auto"/>
            <w:left w:val="none" w:sz="0" w:space="0" w:color="auto"/>
            <w:bottom w:val="none" w:sz="0" w:space="0" w:color="auto"/>
            <w:right w:val="none" w:sz="0" w:space="0" w:color="auto"/>
          </w:divBdr>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931234094">
          <w:marLeft w:val="0"/>
          <w:marRight w:val="0"/>
          <w:marTop w:val="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983656962">
              <w:marLeft w:val="0"/>
              <w:marRight w:val="0"/>
              <w:marTop w:val="0"/>
              <w:marBottom w:val="0"/>
              <w:divBdr>
                <w:top w:val="none" w:sz="0" w:space="0" w:color="auto"/>
                <w:left w:val="none" w:sz="0" w:space="0" w:color="auto"/>
                <w:bottom w:val="none" w:sz="0" w:space="0" w:color="auto"/>
                <w:right w:val="none" w:sz="0" w:space="0" w:color="auto"/>
              </w:divBdr>
              <w:divsChild>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sChild>
                <w:div w:id="21182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42075">
          <w:marLeft w:val="0"/>
          <w:marRight w:val="0"/>
          <w:marTop w:val="300"/>
          <w:marBottom w:val="0"/>
          <w:divBdr>
            <w:top w:val="none" w:sz="0" w:space="0" w:color="auto"/>
            <w:left w:val="none" w:sz="0" w:space="0" w:color="auto"/>
            <w:bottom w:val="none" w:sz="0" w:space="0" w:color="auto"/>
            <w:right w:val="none" w:sz="0" w:space="0" w:color="auto"/>
          </w:divBdr>
          <w:divsChild>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1718703308">
          <w:marLeft w:val="0"/>
          <w:marRight w:val="0"/>
          <w:marTop w:val="0"/>
          <w:marBottom w:val="0"/>
          <w:divBdr>
            <w:top w:val="none" w:sz="0" w:space="0" w:color="auto"/>
            <w:left w:val="none" w:sz="0" w:space="0" w:color="auto"/>
            <w:bottom w:val="none" w:sz="0" w:space="0" w:color="auto"/>
            <w:right w:val="none" w:sz="0" w:space="0" w:color="auto"/>
          </w:divBdr>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152449764">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70810940">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304194035">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sChild>
            <w:div w:id="1900507410">
              <w:marLeft w:val="0"/>
              <w:marRight w:val="0"/>
              <w:marTop w:val="0"/>
              <w:marBottom w:val="0"/>
              <w:divBdr>
                <w:top w:val="none" w:sz="0" w:space="0" w:color="auto"/>
                <w:left w:val="none" w:sz="0" w:space="0" w:color="auto"/>
                <w:bottom w:val="none" w:sz="0" w:space="0" w:color="auto"/>
                <w:right w:val="none" w:sz="0" w:space="0" w:color="auto"/>
              </w:divBdr>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1861970774">
          <w:marLeft w:val="0"/>
          <w:marRight w:val="0"/>
          <w:marTop w:val="0"/>
          <w:marBottom w:val="0"/>
          <w:divBdr>
            <w:top w:val="none" w:sz="0" w:space="0" w:color="auto"/>
            <w:left w:val="none" w:sz="0" w:space="0" w:color="auto"/>
            <w:bottom w:val="none" w:sz="0" w:space="0" w:color="auto"/>
            <w:right w:val="none" w:sz="0" w:space="0" w:color="auto"/>
          </w:divBdr>
          <w:divsChild>
            <w:div w:id="1442644825">
              <w:marLeft w:val="0"/>
              <w:marRight w:val="0"/>
              <w:marTop w:val="0"/>
              <w:marBottom w:val="0"/>
              <w:divBdr>
                <w:top w:val="none" w:sz="0" w:space="0" w:color="auto"/>
                <w:left w:val="none" w:sz="0" w:space="0" w:color="auto"/>
                <w:bottom w:val="none" w:sz="0" w:space="0" w:color="auto"/>
                <w:right w:val="none" w:sz="0" w:space="0" w:color="auto"/>
              </w:divBdr>
            </w:div>
          </w:divsChild>
        </w:div>
        <w:div w:id="245578119">
          <w:marLeft w:val="0"/>
          <w:marRight w:val="0"/>
          <w:marTop w:val="300"/>
          <w:marBottom w:val="0"/>
          <w:divBdr>
            <w:top w:val="none" w:sz="0" w:space="0" w:color="auto"/>
            <w:left w:val="none" w:sz="0" w:space="0" w:color="auto"/>
            <w:bottom w:val="none" w:sz="0" w:space="0" w:color="auto"/>
            <w:right w:val="none" w:sz="0" w:space="0" w:color="auto"/>
          </w:divBdr>
          <w:divsChild>
            <w:div w:id="2023389723">
              <w:marLeft w:val="0"/>
              <w:marRight w:val="0"/>
              <w:marTop w:val="0"/>
              <w:marBottom w:val="0"/>
              <w:divBdr>
                <w:top w:val="none" w:sz="0" w:space="0" w:color="auto"/>
                <w:left w:val="none" w:sz="0" w:space="0" w:color="auto"/>
                <w:bottom w:val="none" w:sz="0" w:space="0" w:color="auto"/>
                <w:right w:val="none" w:sz="0" w:space="0" w:color="auto"/>
              </w:divBdr>
              <w:divsChild>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3757">
          <w:marLeft w:val="0"/>
          <w:marRight w:val="0"/>
          <w:marTop w:val="300"/>
          <w:marBottom w:val="0"/>
          <w:divBdr>
            <w:top w:val="none" w:sz="0" w:space="0" w:color="auto"/>
            <w:left w:val="none" w:sz="0" w:space="0" w:color="auto"/>
            <w:bottom w:val="none" w:sz="0" w:space="0" w:color="auto"/>
            <w:right w:val="none" w:sz="0" w:space="0" w:color="auto"/>
          </w:divBdr>
          <w:divsChild>
            <w:div w:id="1336612535">
              <w:marLeft w:val="0"/>
              <w:marRight w:val="0"/>
              <w:marTop w:val="0"/>
              <w:marBottom w:val="0"/>
              <w:divBdr>
                <w:top w:val="none" w:sz="0" w:space="0" w:color="auto"/>
                <w:left w:val="none" w:sz="0" w:space="0" w:color="auto"/>
                <w:bottom w:val="none" w:sz="0" w:space="0" w:color="auto"/>
                <w:right w:val="none" w:sz="0" w:space="0" w:color="auto"/>
              </w:divBdr>
              <w:divsChild>
                <w:div w:id="19877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1814830123">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2099012301">
          <w:marLeft w:val="0"/>
          <w:marRight w:val="0"/>
          <w:marTop w:val="0"/>
          <w:marBottom w:val="0"/>
          <w:divBdr>
            <w:top w:val="none" w:sz="0" w:space="0" w:color="auto"/>
            <w:left w:val="none" w:sz="0" w:space="0" w:color="auto"/>
            <w:bottom w:val="none" w:sz="0" w:space="0" w:color="auto"/>
            <w:right w:val="none" w:sz="0" w:space="0" w:color="auto"/>
          </w:divBdr>
        </w:div>
        <w:div w:id="2023775827">
          <w:marLeft w:val="0"/>
          <w:marRight w:val="0"/>
          <w:marTop w:val="0"/>
          <w:marBottom w:val="0"/>
          <w:divBdr>
            <w:top w:val="none" w:sz="0" w:space="0" w:color="auto"/>
            <w:left w:val="none" w:sz="0" w:space="0" w:color="auto"/>
            <w:bottom w:val="none" w:sz="0" w:space="0" w:color="auto"/>
            <w:right w:val="none" w:sz="0" w:space="0" w:color="auto"/>
          </w:divBdr>
          <w:divsChild>
            <w:div w:id="26372233">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8658081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2094735388">
          <w:marLeft w:val="0"/>
          <w:marRight w:val="0"/>
          <w:marTop w:val="0"/>
          <w:marBottom w:val="0"/>
          <w:divBdr>
            <w:top w:val="none" w:sz="0" w:space="0" w:color="auto"/>
            <w:left w:val="none" w:sz="0" w:space="0" w:color="auto"/>
            <w:bottom w:val="none" w:sz="0" w:space="0" w:color="auto"/>
            <w:right w:val="none" w:sz="0" w:space="0" w:color="auto"/>
          </w:divBdr>
          <w:divsChild>
            <w:div w:id="132984475">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sChild>
            <w:div w:id="2117823699">
              <w:marLeft w:val="0"/>
              <w:marRight w:val="0"/>
              <w:marTop w:val="0"/>
              <w:marBottom w:val="0"/>
              <w:divBdr>
                <w:top w:val="none" w:sz="0" w:space="0" w:color="auto"/>
                <w:left w:val="none" w:sz="0" w:space="0" w:color="auto"/>
                <w:bottom w:val="none" w:sz="0" w:space="0" w:color="auto"/>
                <w:right w:val="none" w:sz="0" w:space="0" w:color="auto"/>
              </w:divBdr>
              <w:divsChild>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sChild>
            <w:div w:id="1896158937">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322779705">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40954569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1529031055">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306519202">
          <w:marLeft w:val="0"/>
          <w:marRight w:val="0"/>
          <w:marTop w:val="0"/>
          <w:marBottom w:val="0"/>
          <w:divBdr>
            <w:top w:val="none" w:sz="0" w:space="0" w:color="auto"/>
            <w:left w:val="none" w:sz="0" w:space="0" w:color="auto"/>
            <w:bottom w:val="none" w:sz="0" w:space="0" w:color="auto"/>
            <w:right w:val="none" w:sz="0" w:space="0" w:color="auto"/>
          </w:divBdr>
        </w:div>
        <w:div w:id="1696685585">
          <w:marLeft w:val="0"/>
          <w:marRight w:val="0"/>
          <w:marTop w:val="0"/>
          <w:marBottom w:val="0"/>
          <w:divBdr>
            <w:top w:val="none" w:sz="0" w:space="0" w:color="auto"/>
            <w:left w:val="none" w:sz="0" w:space="0" w:color="auto"/>
            <w:bottom w:val="none" w:sz="0" w:space="0" w:color="auto"/>
            <w:right w:val="none" w:sz="0" w:space="0" w:color="auto"/>
          </w:divBdr>
          <w:divsChild>
            <w:div w:id="2128817308">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243532473">
          <w:marLeft w:val="0"/>
          <w:marRight w:val="0"/>
          <w:marTop w:val="0"/>
          <w:marBottom w:val="0"/>
          <w:divBdr>
            <w:top w:val="none" w:sz="0" w:space="0" w:color="auto"/>
            <w:left w:val="none" w:sz="0" w:space="0" w:color="auto"/>
            <w:bottom w:val="none" w:sz="0" w:space="0" w:color="auto"/>
            <w:right w:val="none" w:sz="0" w:space="0" w:color="auto"/>
          </w:divBdr>
        </w:div>
        <w:div w:id="908881354">
          <w:marLeft w:val="0"/>
          <w:marRight w:val="0"/>
          <w:marTop w:val="0"/>
          <w:marBottom w:val="0"/>
          <w:divBdr>
            <w:top w:val="none" w:sz="0" w:space="0" w:color="auto"/>
            <w:left w:val="none" w:sz="0" w:space="0" w:color="auto"/>
            <w:bottom w:val="none" w:sz="0" w:space="0" w:color="auto"/>
            <w:right w:val="none" w:sz="0" w:space="0" w:color="auto"/>
          </w:divBdr>
          <w:divsChild>
            <w:div w:id="2145465212">
              <w:marLeft w:val="0"/>
              <w:marRight w:val="0"/>
              <w:marTop w:val="0"/>
              <w:marBottom w:val="0"/>
              <w:divBdr>
                <w:top w:val="none" w:sz="0" w:space="0" w:color="auto"/>
                <w:left w:val="none" w:sz="0" w:space="0" w:color="auto"/>
                <w:bottom w:val="none" w:sz="0" w:space="0" w:color="auto"/>
                <w:right w:val="none" w:sz="0" w:space="0" w:color="auto"/>
              </w:divBdr>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7414121">
          <w:marLeft w:val="0"/>
          <w:marRight w:val="0"/>
          <w:marTop w:val="0"/>
          <w:marBottom w:val="0"/>
          <w:divBdr>
            <w:top w:val="none" w:sz="0" w:space="0" w:color="auto"/>
            <w:left w:val="none" w:sz="0" w:space="0" w:color="auto"/>
            <w:bottom w:val="none" w:sz="0" w:space="0" w:color="auto"/>
            <w:right w:val="none" w:sz="0" w:space="0" w:color="auto"/>
          </w:divBdr>
          <w:divsChild>
            <w:div w:id="2042314760">
              <w:marLeft w:val="0"/>
              <w:marRight w:val="0"/>
              <w:marTop w:val="0"/>
              <w:marBottom w:val="0"/>
              <w:divBdr>
                <w:top w:val="none" w:sz="0" w:space="0" w:color="auto"/>
                <w:left w:val="none" w:sz="0" w:space="0" w:color="auto"/>
                <w:bottom w:val="none" w:sz="0" w:space="0" w:color="auto"/>
                <w:right w:val="none" w:sz="0" w:space="0" w:color="auto"/>
              </w:divBdr>
            </w:div>
          </w:divsChild>
        </w:div>
        <w:div w:id="1417701578">
          <w:marLeft w:val="0"/>
          <w:marRight w:val="0"/>
          <w:marTop w:val="0"/>
          <w:marBottom w:val="0"/>
          <w:divBdr>
            <w:top w:val="none" w:sz="0" w:space="0" w:color="auto"/>
            <w:left w:val="none" w:sz="0" w:space="0" w:color="auto"/>
            <w:bottom w:val="none" w:sz="0" w:space="0" w:color="auto"/>
            <w:right w:val="none" w:sz="0" w:space="0" w:color="auto"/>
          </w:divBdr>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020">
          <w:marLeft w:val="0"/>
          <w:marRight w:val="0"/>
          <w:marTop w:val="300"/>
          <w:marBottom w:val="0"/>
          <w:divBdr>
            <w:top w:val="none" w:sz="0" w:space="0" w:color="auto"/>
            <w:left w:val="none" w:sz="0" w:space="0" w:color="auto"/>
            <w:bottom w:val="none" w:sz="0" w:space="0" w:color="auto"/>
            <w:right w:val="none" w:sz="0" w:space="0" w:color="auto"/>
          </w:divBdr>
          <w:divsChild>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527066720">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2044476465">
          <w:marLeft w:val="0"/>
          <w:marRight w:val="0"/>
          <w:marTop w:val="0"/>
          <w:marBottom w:val="0"/>
          <w:divBdr>
            <w:top w:val="none" w:sz="0" w:space="0" w:color="auto"/>
            <w:left w:val="none" w:sz="0" w:space="0" w:color="auto"/>
            <w:bottom w:val="none" w:sz="0" w:space="0" w:color="auto"/>
            <w:right w:val="none" w:sz="0" w:space="0" w:color="auto"/>
          </w:divBdr>
        </w:div>
        <w:div w:id="2014137423">
          <w:marLeft w:val="0"/>
          <w:marRight w:val="0"/>
          <w:marTop w:val="0"/>
          <w:marBottom w:val="0"/>
          <w:divBdr>
            <w:top w:val="none" w:sz="0" w:space="0" w:color="auto"/>
            <w:left w:val="none" w:sz="0" w:space="0" w:color="auto"/>
            <w:bottom w:val="none" w:sz="0" w:space="0" w:color="auto"/>
            <w:right w:val="none" w:sz="0" w:space="0" w:color="auto"/>
          </w:divBdr>
          <w:divsChild>
            <w:div w:id="1334603653">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1402756003">
          <w:marLeft w:val="0"/>
          <w:marRight w:val="0"/>
          <w:marTop w:val="0"/>
          <w:marBottom w:val="0"/>
          <w:divBdr>
            <w:top w:val="none" w:sz="0" w:space="0" w:color="auto"/>
            <w:left w:val="none" w:sz="0" w:space="0" w:color="auto"/>
            <w:bottom w:val="none" w:sz="0" w:space="0" w:color="auto"/>
            <w:right w:val="none" w:sz="0" w:space="0" w:color="auto"/>
          </w:divBdr>
          <w:divsChild>
            <w:div w:id="1877691549">
              <w:marLeft w:val="0"/>
              <w:marRight w:val="0"/>
              <w:marTop w:val="0"/>
              <w:marBottom w:val="0"/>
              <w:divBdr>
                <w:top w:val="none" w:sz="0" w:space="0" w:color="auto"/>
                <w:left w:val="none" w:sz="0" w:space="0" w:color="auto"/>
                <w:bottom w:val="none" w:sz="0" w:space="0" w:color="auto"/>
                <w:right w:val="none" w:sz="0" w:space="0" w:color="auto"/>
              </w:divBdr>
            </w:div>
          </w:divsChild>
        </w:div>
        <w:div w:id="434133288">
          <w:marLeft w:val="0"/>
          <w:marRight w:val="0"/>
          <w:marTop w:val="0"/>
          <w:marBottom w:val="0"/>
          <w:divBdr>
            <w:top w:val="none" w:sz="0" w:space="0" w:color="auto"/>
            <w:left w:val="none" w:sz="0" w:space="0" w:color="auto"/>
            <w:bottom w:val="none" w:sz="0" w:space="0" w:color="auto"/>
            <w:right w:val="none" w:sz="0" w:space="0" w:color="auto"/>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1532650432">
          <w:marLeft w:val="0"/>
          <w:marRight w:val="0"/>
          <w:marTop w:val="0"/>
          <w:marBottom w:val="0"/>
          <w:divBdr>
            <w:top w:val="none" w:sz="0" w:space="0" w:color="auto"/>
            <w:left w:val="none" w:sz="0" w:space="0" w:color="auto"/>
            <w:bottom w:val="none" w:sz="0" w:space="0" w:color="auto"/>
            <w:right w:val="none" w:sz="0" w:space="0" w:color="auto"/>
          </w:divBdr>
        </w:div>
        <w:div w:id="610893190">
          <w:marLeft w:val="0"/>
          <w:marRight w:val="0"/>
          <w:marTop w:val="0"/>
          <w:marBottom w:val="0"/>
          <w:divBdr>
            <w:top w:val="none" w:sz="0" w:space="0" w:color="auto"/>
            <w:left w:val="none" w:sz="0" w:space="0" w:color="auto"/>
            <w:bottom w:val="none" w:sz="0" w:space="0" w:color="auto"/>
            <w:right w:val="none" w:sz="0" w:space="0" w:color="auto"/>
          </w:divBdr>
          <w:divsChild>
            <w:div w:id="1952974829">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698390389">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sChild>
                <w:div w:id="207966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sChild>
                <w:div w:id="206229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67528">
          <w:marLeft w:val="0"/>
          <w:marRight w:val="0"/>
          <w:marTop w:val="300"/>
          <w:marBottom w:val="0"/>
          <w:divBdr>
            <w:top w:val="none" w:sz="0" w:space="0" w:color="auto"/>
            <w:left w:val="none" w:sz="0" w:space="0" w:color="auto"/>
            <w:bottom w:val="none" w:sz="0" w:space="0" w:color="auto"/>
            <w:right w:val="none" w:sz="0" w:space="0" w:color="auto"/>
          </w:divBdr>
          <w:divsChild>
            <w:div w:id="2003659283">
              <w:marLeft w:val="0"/>
              <w:marRight w:val="0"/>
              <w:marTop w:val="0"/>
              <w:marBottom w:val="0"/>
              <w:divBdr>
                <w:top w:val="none" w:sz="0" w:space="0" w:color="auto"/>
                <w:left w:val="none" w:sz="0" w:space="0" w:color="auto"/>
                <w:bottom w:val="none" w:sz="0" w:space="0" w:color="auto"/>
                <w:right w:val="none" w:sz="0" w:space="0" w:color="auto"/>
              </w:divBdr>
              <w:divsChild>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978293574">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sChild>
            <w:div w:id="1934819632">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170341618">
          <w:marLeft w:val="0"/>
          <w:marRight w:val="0"/>
          <w:marTop w:val="0"/>
          <w:marBottom w:val="0"/>
          <w:divBdr>
            <w:top w:val="none" w:sz="0" w:space="0" w:color="auto"/>
            <w:left w:val="none" w:sz="0" w:space="0" w:color="auto"/>
            <w:bottom w:val="none" w:sz="0" w:space="0" w:color="auto"/>
            <w:right w:val="none" w:sz="0" w:space="0" w:color="auto"/>
          </w:divBdr>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419642041">
          <w:marLeft w:val="0"/>
          <w:marRight w:val="0"/>
          <w:marTop w:val="0"/>
          <w:marBottom w:val="0"/>
          <w:divBdr>
            <w:top w:val="none" w:sz="0" w:space="0" w:color="auto"/>
            <w:left w:val="none" w:sz="0" w:space="0" w:color="auto"/>
            <w:bottom w:val="none" w:sz="0" w:space="0" w:color="auto"/>
            <w:right w:val="none" w:sz="0" w:space="0" w:color="auto"/>
          </w:divBdr>
        </w:div>
        <w:div w:id="1144351539">
          <w:marLeft w:val="0"/>
          <w:marRight w:val="0"/>
          <w:marTop w:val="0"/>
          <w:marBottom w:val="0"/>
          <w:divBdr>
            <w:top w:val="none" w:sz="0" w:space="0" w:color="auto"/>
            <w:left w:val="none" w:sz="0" w:space="0" w:color="auto"/>
            <w:bottom w:val="none" w:sz="0" w:space="0" w:color="auto"/>
            <w:right w:val="none" w:sz="0" w:space="0" w:color="auto"/>
          </w:divBdr>
          <w:divsChild>
            <w:div w:id="2007781660">
              <w:marLeft w:val="0"/>
              <w:marRight w:val="0"/>
              <w:marTop w:val="0"/>
              <w:marBottom w:val="0"/>
              <w:divBdr>
                <w:top w:val="none" w:sz="0" w:space="0" w:color="auto"/>
                <w:left w:val="none" w:sz="0" w:space="0" w:color="auto"/>
                <w:bottom w:val="none" w:sz="0" w:space="0" w:color="auto"/>
                <w:right w:val="none" w:sz="0" w:space="0" w:color="auto"/>
              </w:divBdr>
            </w:div>
          </w:divsChild>
        </w:div>
        <w:div w:id="538055826">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240090748">
          <w:marLeft w:val="0"/>
          <w:marRight w:val="0"/>
          <w:marTop w:val="0"/>
          <w:marBottom w:val="0"/>
          <w:divBdr>
            <w:top w:val="none" w:sz="0" w:space="0" w:color="auto"/>
            <w:left w:val="none" w:sz="0" w:space="0" w:color="auto"/>
            <w:bottom w:val="none" w:sz="0" w:space="0" w:color="auto"/>
            <w:right w:val="none" w:sz="0" w:space="0" w:color="auto"/>
          </w:divBdr>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7715">
          <w:marLeft w:val="0"/>
          <w:marRight w:val="0"/>
          <w:marTop w:val="300"/>
          <w:marBottom w:val="0"/>
          <w:divBdr>
            <w:top w:val="none" w:sz="0" w:space="0" w:color="auto"/>
            <w:left w:val="none" w:sz="0" w:space="0" w:color="auto"/>
            <w:bottom w:val="none" w:sz="0" w:space="0" w:color="auto"/>
            <w:right w:val="none" w:sz="0" w:space="0" w:color="auto"/>
          </w:divBdr>
          <w:divsChild>
            <w:div w:id="1940210805">
              <w:marLeft w:val="0"/>
              <w:marRight w:val="0"/>
              <w:marTop w:val="0"/>
              <w:marBottom w:val="0"/>
              <w:divBdr>
                <w:top w:val="none" w:sz="0" w:space="0" w:color="auto"/>
                <w:left w:val="none" w:sz="0" w:space="0" w:color="auto"/>
                <w:bottom w:val="none" w:sz="0" w:space="0" w:color="auto"/>
                <w:right w:val="none" w:sz="0" w:space="0" w:color="auto"/>
              </w:divBdr>
              <w:divsChild>
                <w:div w:id="20630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961299">
          <w:marLeft w:val="0"/>
          <w:marRight w:val="0"/>
          <w:marTop w:val="300"/>
          <w:marBottom w:val="0"/>
          <w:divBdr>
            <w:top w:val="none" w:sz="0" w:space="0" w:color="auto"/>
            <w:left w:val="none" w:sz="0" w:space="0" w:color="auto"/>
            <w:bottom w:val="none" w:sz="0" w:space="0" w:color="auto"/>
            <w:right w:val="none" w:sz="0" w:space="0" w:color="auto"/>
          </w:divBdr>
          <w:divsChild>
            <w:div w:id="1874221649">
              <w:marLeft w:val="0"/>
              <w:marRight w:val="0"/>
              <w:marTop w:val="0"/>
              <w:marBottom w:val="0"/>
              <w:divBdr>
                <w:top w:val="none" w:sz="0" w:space="0" w:color="auto"/>
                <w:left w:val="none" w:sz="0" w:space="0" w:color="auto"/>
                <w:bottom w:val="none" w:sz="0" w:space="0" w:color="auto"/>
                <w:right w:val="none" w:sz="0" w:space="0" w:color="auto"/>
              </w:divBdr>
              <w:divsChild>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1507204376">
          <w:marLeft w:val="0"/>
          <w:marRight w:val="0"/>
          <w:marTop w:val="0"/>
          <w:marBottom w:val="0"/>
          <w:divBdr>
            <w:top w:val="none" w:sz="0" w:space="0" w:color="auto"/>
            <w:left w:val="none" w:sz="0" w:space="0" w:color="auto"/>
            <w:bottom w:val="none" w:sz="0" w:space="0" w:color="auto"/>
            <w:right w:val="none" w:sz="0" w:space="0" w:color="auto"/>
          </w:divBdr>
        </w:div>
        <w:div w:id="2126003804">
          <w:marLeft w:val="0"/>
          <w:marRight w:val="0"/>
          <w:marTop w:val="0"/>
          <w:marBottom w:val="0"/>
          <w:divBdr>
            <w:top w:val="none" w:sz="0" w:space="0" w:color="auto"/>
            <w:left w:val="none" w:sz="0" w:space="0" w:color="auto"/>
            <w:bottom w:val="none" w:sz="0" w:space="0" w:color="auto"/>
            <w:right w:val="none" w:sz="0" w:space="0" w:color="auto"/>
          </w:divBdr>
          <w:divsChild>
            <w:div w:id="1062825204">
              <w:marLeft w:val="0"/>
              <w:marRight w:val="0"/>
              <w:marTop w:val="0"/>
              <w:marBottom w:val="0"/>
              <w:divBdr>
                <w:top w:val="none" w:sz="0" w:space="0" w:color="auto"/>
                <w:left w:val="none" w:sz="0" w:space="0" w:color="auto"/>
                <w:bottom w:val="none" w:sz="0" w:space="0" w:color="auto"/>
                <w:right w:val="none" w:sz="0" w:space="0" w:color="auto"/>
              </w:divBdr>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016233492">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201911885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sChild>
            <w:div w:id="2062945198">
              <w:marLeft w:val="0"/>
              <w:marRight w:val="0"/>
              <w:marTop w:val="0"/>
              <w:marBottom w:val="0"/>
              <w:divBdr>
                <w:top w:val="none" w:sz="0" w:space="0" w:color="auto"/>
                <w:left w:val="none" w:sz="0" w:space="0" w:color="auto"/>
                <w:bottom w:val="none" w:sz="0" w:space="0" w:color="auto"/>
                <w:right w:val="none" w:sz="0" w:space="0" w:color="auto"/>
              </w:divBdr>
              <w:divsChild>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553589378">
          <w:marLeft w:val="0"/>
          <w:marRight w:val="0"/>
          <w:marTop w:val="0"/>
          <w:marBottom w:val="0"/>
          <w:divBdr>
            <w:top w:val="none" w:sz="0" w:space="0" w:color="auto"/>
            <w:left w:val="none" w:sz="0" w:space="0" w:color="auto"/>
            <w:bottom w:val="none" w:sz="0" w:space="0" w:color="auto"/>
            <w:right w:val="none" w:sz="0" w:space="0" w:color="auto"/>
          </w:divBdr>
        </w:div>
        <w:div w:id="1947038074">
          <w:marLeft w:val="0"/>
          <w:marRight w:val="0"/>
          <w:marTop w:val="0"/>
          <w:marBottom w:val="0"/>
          <w:divBdr>
            <w:top w:val="none" w:sz="0" w:space="0" w:color="auto"/>
            <w:left w:val="none" w:sz="0" w:space="0" w:color="auto"/>
            <w:bottom w:val="none" w:sz="0" w:space="0" w:color="auto"/>
            <w:right w:val="none" w:sz="0" w:space="0" w:color="auto"/>
          </w:divBdr>
          <w:divsChild>
            <w:div w:id="1992244945">
              <w:marLeft w:val="0"/>
              <w:marRight w:val="0"/>
              <w:marTop w:val="0"/>
              <w:marBottom w:val="0"/>
              <w:divBdr>
                <w:top w:val="none" w:sz="0" w:space="0" w:color="auto"/>
                <w:left w:val="none" w:sz="0" w:space="0" w:color="auto"/>
                <w:bottom w:val="none" w:sz="0" w:space="0" w:color="auto"/>
                <w:right w:val="none" w:sz="0" w:space="0" w:color="auto"/>
              </w:divBdr>
            </w:div>
          </w:divsChild>
        </w:div>
        <w:div w:id="122694097">
          <w:marLeft w:val="0"/>
          <w:marRight w:val="0"/>
          <w:marTop w:val="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79125706">
          <w:marLeft w:val="0"/>
          <w:marRight w:val="0"/>
          <w:marTop w:val="0"/>
          <w:marBottom w:val="0"/>
          <w:divBdr>
            <w:top w:val="none" w:sz="0" w:space="0" w:color="auto"/>
            <w:left w:val="none" w:sz="0" w:space="0" w:color="auto"/>
            <w:bottom w:val="none" w:sz="0" w:space="0" w:color="auto"/>
            <w:right w:val="none" w:sz="0" w:space="0" w:color="auto"/>
          </w:divBdr>
        </w:div>
        <w:div w:id="551767568">
          <w:marLeft w:val="0"/>
          <w:marRight w:val="0"/>
          <w:marTop w:val="0"/>
          <w:marBottom w:val="0"/>
          <w:divBdr>
            <w:top w:val="none" w:sz="0" w:space="0" w:color="auto"/>
            <w:left w:val="none" w:sz="0" w:space="0" w:color="auto"/>
            <w:bottom w:val="none" w:sz="0" w:space="0" w:color="auto"/>
            <w:right w:val="none" w:sz="0" w:space="0" w:color="auto"/>
          </w:divBdr>
          <w:divsChild>
            <w:div w:id="2122525773">
              <w:marLeft w:val="0"/>
              <w:marRight w:val="0"/>
              <w:marTop w:val="0"/>
              <w:marBottom w:val="0"/>
              <w:divBdr>
                <w:top w:val="none" w:sz="0" w:space="0" w:color="auto"/>
                <w:left w:val="none" w:sz="0" w:space="0" w:color="auto"/>
                <w:bottom w:val="none" w:sz="0" w:space="0" w:color="auto"/>
                <w:right w:val="none" w:sz="0" w:space="0" w:color="auto"/>
              </w:divBdr>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955213991">
          <w:marLeft w:val="0"/>
          <w:marRight w:val="0"/>
          <w:marTop w:val="0"/>
          <w:marBottom w:val="0"/>
          <w:divBdr>
            <w:top w:val="none" w:sz="0" w:space="0" w:color="auto"/>
            <w:left w:val="none" w:sz="0" w:space="0" w:color="auto"/>
            <w:bottom w:val="none" w:sz="0" w:space="0" w:color="auto"/>
            <w:right w:val="none" w:sz="0" w:space="0" w:color="auto"/>
          </w:divBdr>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sChild>
            <w:div w:id="2015718389">
              <w:marLeft w:val="0"/>
              <w:marRight w:val="0"/>
              <w:marTop w:val="0"/>
              <w:marBottom w:val="0"/>
              <w:divBdr>
                <w:top w:val="none" w:sz="0" w:space="0" w:color="auto"/>
                <w:left w:val="none" w:sz="0" w:space="0" w:color="auto"/>
                <w:bottom w:val="none" w:sz="0" w:space="0" w:color="auto"/>
                <w:right w:val="none" w:sz="0" w:space="0" w:color="auto"/>
              </w:divBdr>
              <w:divsChild>
                <w:div w:id="19771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544685871">
          <w:marLeft w:val="0"/>
          <w:marRight w:val="0"/>
          <w:marTop w:val="0"/>
          <w:marBottom w:val="0"/>
          <w:divBdr>
            <w:top w:val="none" w:sz="0" w:space="0" w:color="auto"/>
            <w:left w:val="none" w:sz="0" w:space="0" w:color="auto"/>
            <w:bottom w:val="none" w:sz="0" w:space="0" w:color="auto"/>
            <w:right w:val="none" w:sz="0" w:space="0" w:color="auto"/>
          </w:divBdr>
        </w:div>
        <w:div w:id="879705436">
          <w:marLeft w:val="0"/>
          <w:marRight w:val="0"/>
          <w:marTop w:val="0"/>
          <w:marBottom w:val="0"/>
          <w:divBdr>
            <w:top w:val="none" w:sz="0" w:space="0" w:color="auto"/>
            <w:left w:val="none" w:sz="0" w:space="0" w:color="auto"/>
            <w:bottom w:val="none" w:sz="0" w:space="0" w:color="auto"/>
            <w:right w:val="none" w:sz="0" w:space="0" w:color="auto"/>
          </w:divBdr>
          <w:divsChild>
            <w:div w:id="2091778823">
              <w:marLeft w:val="0"/>
              <w:marRight w:val="0"/>
              <w:marTop w:val="0"/>
              <w:marBottom w:val="0"/>
              <w:divBdr>
                <w:top w:val="none" w:sz="0" w:space="0" w:color="auto"/>
                <w:left w:val="none" w:sz="0" w:space="0" w:color="auto"/>
                <w:bottom w:val="none" w:sz="0" w:space="0" w:color="auto"/>
                <w:right w:val="none" w:sz="0" w:space="0" w:color="auto"/>
              </w:divBdr>
            </w:div>
          </w:divsChild>
        </w:div>
        <w:div w:id="12154282">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17781201">
          <w:marLeft w:val="0"/>
          <w:marRight w:val="0"/>
          <w:marTop w:val="0"/>
          <w:marBottom w:val="0"/>
          <w:divBdr>
            <w:top w:val="none" w:sz="0" w:space="0" w:color="auto"/>
            <w:left w:val="none" w:sz="0" w:space="0" w:color="auto"/>
            <w:bottom w:val="none" w:sz="0" w:space="0" w:color="auto"/>
            <w:right w:val="none" w:sz="0" w:space="0" w:color="auto"/>
          </w:divBdr>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 w:id="1953900155">
          <w:marLeft w:val="0"/>
          <w:marRight w:val="0"/>
          <w:marTop w:val="0"/>
          <w:marBottom w:val="0"/>
          <w:divBdr>
            <w:top w:val="none" w:sz="0" w:space="0" w:color="auto"/>
            <w:left w:val="none" w:sz="0" w:space="0" w:color="auto"/>
            <w:bottom w:val="none" w:sz="0" w:space="0" w:color="auto"/>
            <w:right w:val="none" w:sz="0" w:space="0" w:color="auto"/>
          </w:divBdr>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959213068">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477771366">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sChild>
            <w:div w:id="1870875222">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1516966593">
          <w:marLeft w:val="0"/>
          <w:marRight w:val="0"/>
          <w:marTop w:val="0"/>
          <w:marBottom w:val="0"/>
          <w:divBdr>
            <w:top w:val="none" w:sz="0" w:space="0" w:color="auto"/>
            <w:left w:val="none" w:sz="0" w:space="0" w:color="auto"/>
            <w:bottom w:val="none" w:sz="0" w:space="0" w:color="auto"/>
            <w:right w:val="none" w:sz="0" w:space="0" w:color="auto"/>
          </w:divBdr>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48187015">
          <w:marLeft w:val="0"/>
          <w:marRight w:val="0"/>
          <w:marTop w:val="0"/>
          <w:marBottom w:val="0"/>
          <w:divBdr>
            <w:top w:val="none" w:sz="0" w:space="0" w:color="auto"/>
            <w:left w:val="none" w:sz="0" w:space="0" w:color="auto"/>
            <w:bottom w:val="none" w:sz="0" w:space="0" w:color="auto"/>
            <w:right w:val="none" w:sz="0" w:space="0" w:color="auto"/>
          </w:divBdr>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 w:id="1872500205">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01627401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sChild>
            <w:div w:id="190598674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923075281">
          <w:marLeft w:val="0"/>
          <w:marRight w:val="0"/>
          <w:marTop w:val="0"/>
          <w:marBottom w:val="0"/>
          <w:divBdr>
            <w:top w:val="none" w:sz="0" w:space="0" w:color="auto"/>
            <w:left w:val="none" w:sz="0" w:space="0" w:color="auto"/>
            <w:bottom w:val="none" w:sz="0" w:space="0" w:color="auto"/>
            <w:right w:val="none" w:sz="0" w:space="0" w:color="auto"/>
          </w:divBdr>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1982613018">
          <w:marLeft w:val="0"/>
          <w:marRight w:val="0"/>
          <w:marTop w:val="0"/>
          <w:marBottom w:val="0"/>
          <w:divBdr>
            <w:top w:val="none" w:sz="0" w:space="0" w:color="auto"/>
            <w:left w:val="none" w:sz="0" w:space="0" w:color="auto"/>
            <w:bottom w:val="none" w:sz="0" w:space="0" w:color="auto"/>
            <w:right w:val="none" w:sz="0" w:space="0" w:color="auto"/>
          </w:divBdr>
        </w:div>
        <w:div w:id="1464421986">
          <w:marLeft w:val="0"/>
          <w:marRight w:val="0"/>
          <w:marTop w:val="0"/>
          <w:marBottom w:val="0"/>
          <w:divBdr>
            <w:top w:val="none" w:sz="0" w:space="0" w:color="auto"/>
            <w:left w:val="none" w:sz="0" w:space="0" w:color="auto"/>
            <w:bottom w:val="none" w:sz="0" w:space="0" w:color="auto"/>
            <w:right w:val="none" w:sz="0" w:space="0" w:color="auto"/>
          </w:divBdr>
          <w:divsChild>
            <w:div w:id="1908150429">
              <w:marLeft w:val="0"/>
              <w:marRight w:val="0"/>
              <w:marTop w:val="0"/>
              <w:marBottom w:val="0"/>
              <w:divBdr>
                <w:top w:val="none" w:sz="0" w:space="0" w:color="auto"/>
                <w:left w:val="none" w:sz="0" w:space="0" w:color="auto"/>
                <w:bottom w:val="none" w:sz="0" w:space="0" w:color="auto"/>
                <w:right w:val="none" w:sz="0" w:space="0" w:color="auto"/>
              </w:divBdr>
            </w:div>
          </w:divsChild>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923841">
          <w:marLeft w:val="0"/>
          <w:marRight w:val="0"/>
          <w:marTop w:val="300"/>
          <w:marBottom w:val="0"/>
          <w:divBdr>
            <w:top w:val="none" w:sz="0" w:space="0" w:color="auto"/>
            <w:left w:val="none" w:sz="0" w:space="0" w:color="auto"/>
            <w:bottom w:val="none" w:sz="0" w:space="0" w:color="auto"/>
            <w:right w:val="none" w:sz="0" w:space="0" w:color="auto"/>
          </w:divBdr>
          <w:divsChild>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221164">
          <w:marLeft w:val="0"/>
          <w:marRight w:val="0"/>
          <w:marTop w:val="300"/>
          <w:marBottom w:val="0"/>
          <w:divBdr>
            <w:top w:val="none" w:sz="0" w:space="0" w:color="auto"/>
            <w:left w:val="none" w:sz="0" w:space="0" w:color="auto"/>
            <w:bottom w:val="none" w:sz="0" w:space="0" w:color="auto"/>
            <w:right w:val="none" w:sz="0" w:space="0" w:color="auto"/>
          </w:divBdr>
          <w:divsChild>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88494869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sChild>
            <w:div w:id="1943948766">
              <w:marLeft w:val="0"/>
              <w:marRight w:val="0"/>
              <w:marTop w:val="0"/>
              <w:marBottom w:val="0"/>
              <w:divBdr>
                <w:top w:val="none" w:sz="0" w:space="0" w:color="auto"/>
                <w:left w:val="none" w:sz="0" w:space="0" w:color="auto"/>
                <w:bottom w:val="none" w:sz="0" w:space="0" w:color="auto"/>
                <w:right w:val="none" w:sz="0" w:space="0" w:color="auto"/>
              </w:divBdr>
            </w:div>
          </w:divsChild>
        </w:div>
        <w:div w:id="1388261698">
          <w:marLeft w:val="0"/>
          <w:marRight w:val="0"/>
          <w:marTop w:val="0"/>
          <w:marBottom w:val="0"/>
          <w:divBdr>
            <w:top w:val="none" w:sz="0" w:space="0" w:color="auto"/>
            <w:left w:val="none" w:sz="0" w:space="0" w:color="auto"/>
            <w:bottom w:val="none" w:sz="0" w:space="0" w:color="auto"/>
            <w:right w:val="none" w:sz="0" w:space="0" w:color="auto"/>
          </w:divBdr>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406882109">
          <w:marLeft w:val="0"/>
          <w:marRight w:val="0"/>
          <w:marTop w:val="0"/>
          <w:marBottom w:val="0"/>
          <w:divBdr>
            <w:top w:val="none" w:sz="0" w:space="0" w:color="auto"/>
            <w:left w:val="none" w:sz="0" w:space="0" w:color="auto"/>
            <w:bottom w:val="none" w:sz="0" w:space="0" w:color="auto"/>
            <w:right w:val="none" w:sz="0" w:space="0" w:color="auto"/>
          </w:divBdr>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251398718">
          <w:marLeft w:val="0"/>
          <w:marRight w:val="0"/>
          <w:marTop w:val="0"/>
          <w:marBottom w:val="0"/>
          <w:divBdr>
            <w:top w:val="none" w:sz="0" w:space="0" w:color="auto"/>
            <w:left w:val="none" w:sz="0" w:space="0" w:color="auto"/>
            <w:bottom w:val="none" w:sz="0" w:space="0" w:color="auto"/>
            <w:right w:val="none" w:sz="0" w:space="0" w:color="auto"/>
          </w:divBdr>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1756631856">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sChild>
                <w:div w:id="19989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sChild>
                <w:div w:id="189655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938363479">
          <w:marLeft w:val="0"/>
          <w:marRight w:val="0"/>
          <w:marTop w:val="0"/>
          <w:marBottom w:val="0"/>
          <w:divBdr>
            <w:top w:val="none" w:sz="0" w:space="0" w:color="auto"/>
            <w:left w:val="none" w:sz="0" w:space="0" w:color="auto"/>
            <w:bottom w:val="none" w:sz="0" w:space="0" w:color="auto"/>
            <w:right w:val="none" w:sz="0" w:space="0" w:color="auto"/>
          </w:divBdr>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1764379445">
          <w:marLeft w:val="0"/>
          <w:marRight w:val="0"/>
          <w:marTop w:val="0"/>
          <w:marBottom w:val="0"/>
          <w:divBdr>
            <w:top w:val="none" w:sz="0" w:space="0" w:color="auto"/>
            <w:left w:val="none" w:sz="0" w:space="0" w:color="auto"/>
            <w:bottom w:val="none" w:sz="0" w:space="0" w:color="auto"/>
            <w:right w:val="none" w:sz="0" w:space="0" w:color="auto"/>
          </w:divBdr>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881358351">
          <w:marLeft w:val="0"/>
          <w:marRight w:val="0"/>
          <w:marTop w:val="0"/>
          <w:marBottom w:val="0"/>
          <w:divBdr>
            <w:top w:val="none" w:sz="0" w:space="0" w:color="auto"/>
            <w:left w:val="none" w:sz="0" w:space="0" w:color="auto"/>
            <w:bottom w:val="none" w:sz="0" w:space="0" w:color="auto"/>
            <w:right w:val="none" w:sz="0" w:space="0" w:color="auto"/>
          </w:divBdr>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1025911953">
          <w:marLeft w:val="0"/>
          <w:marRight w:val="0"/>
          <w:marTop w:val="0"/>
          <w:marBottom w:val="0"/>
          <w:divBdr>
            <w:top w:val="none" w:sz="0" w:space="0" w:color="auto"/>
            <w:left w:val="none" w:sz="0" w:space="0" w:color="auto"/>
            <w:bottom w:val="none" w:sz="0" w:space="0" w:color="auto"/>
            <w:right w:val="none" w:sz="0" w:space="0" w:color="auto"/>
          </w:divBdr>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62903665">
          <w:marLeft w:val="0"/>
          <w:marRight w:val="0"/>
          <w:marTop w:val="0"/>
          <w:marBottom w:val="0"/>
          <w:divBdr>
            <w:top w:val="none" w:sz="0" w:space="0" w:color="auto"/>
            <w:left w:val="none" w:sz="0" w:space="0" w:color="auto"/>
            <w:bottom w:val="none" w:sz="0" w:space="0" w:color="auto"/>
            <w:right w:val="none" w:sz="0" w:space="0" w:color="auto"/>
          </w:divBdr>
        </w:div>
        <w:div w:id="720984513">
          <w:marLeft w:val="0"/>
          <w:marRight w:val="0"/>
          <w:marTop w:val="0"/>
          <w:marBottom w:val="0"/>
          <w:divBdr>
            <w:top w:val="none" w:sz="0" w:space="0" w:color="auto"/>
            <w:left w:val="none" w:sz="0" w:space="0" w:color="auto"/>
            <w:bottom w:val="none" w:sz="0" w:space="0" w:color="auto"/>
            <w:right w:val="none" w:sz="0" w:space="0" w:color="auto"/>
          </w:divBdr>
          <w:divsChild>
            <w:div w:id="1900941915">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323001965">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228762988">
          <w:marLeft w:val="0"/>
          <w:marRight w:val="0"/>
          <w:marTop w:val="0"/>
          <w:marBottom w:val="0"/>
          <w:divBdr>
            <w:top w:val="none" w:sz="0" w:space="0" w:color="auto"/>
            <w:left w:val="none" w:sz="0" w:space="0" w:color="auto"/>
            <w:bottom w:val="none" w:sz="0" w:space="0" w:color="auto"/>
            <w:right w:val="none" w:sz="0" w:space="0" w:color="auto"/>
          </w:divBdr>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2109231130">
          <w:marLeft w:val="0"/>
          <w:marRight w:val="0"/>
          <w:marTop w:val="0"/>
          <w:marBottom w:val="0"/>
          <w:divBdr>
            <w:top w:val="none" w:sz="0" w:space="0" w:color="auto"/>
            <w:left w:val="none" w:sz="0" w:space="0" w:color="auto"/>
            <w:bottom w:val="none" w:sz="0" w:space="0" w:color="auto"/>
            <w:right w:val="none" w:sz="0" w:space="0" w:color="auto"/>
          </w:divBdr>
          <w:divsChild>
            <w:div w:id="1416978335">
              <w:marLeft w:val="0"/>
              <w:marRight w:val="0"/>
              <w:marTop w:val="0"/>
              <w:marBottom w:val="0"/>
              <w:divBdr>
                <w:top w:val="none" w:sz="0" w:space="0" w:color="auto"/>
                <w:left w:val="none" w:sz="0" w:space="0" w:color="auto"/>
                <w:bottom w:val="none" w:sz="0" w:space="0" w:color="auto"/>
                <w:right w:val="none" w:sz="0" w:space="0" w:color="auto"/>
              </w:divBdr>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sChild>
            <w:div w:id="1967201194">
              <w:marLeft w:val="0"/>
              <w:marRight w:val="0"/>
              <w:marTop w:val="0"/>
              <w:marBottom w:val="0"/>
              <w:divBdr>
                <w:top w:val="none" w:sz="0" w:space="0" w:color="auto"/>
                <w:left w:val="none" w:sz="0" w:space="0" w:color="auto"/>
                <w:bottom w:val="none" w:sz="0" w:space="0" w:color="auto"/>
                <w:right w:val="none" w:sz="0" w:space="0" w:color="auto"/>
              </w:divBdr>
            </w:div>
          </w:divsChild>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141512407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1817457707">
          <w:marLeft w:val="0"/>
          <w:marRight w:val="0"/>
          <w:marTop w:val="0"/>
          <w:marBottom w:val="0"/>
          <w:divBdr>
            <w:top w:val="none" w:sz="0" w:space="0" w:color="auto"/>
            <w:left w:val="none" w:sz="0" w:space="0" w:color="auto"/>
            <w:bottom w:val="none" w:sz="0" w:space="0" w:color="auto"/>
            <w:right w:val="none" w:sz="0" w:space="0" w:color="auto"/>
          </w:divBdr>
        </w:div>
        <w:div w:id="643240968">
          <w:marLeft w:val="0"/>
          <w:marRight w:val="0"/>
          <w:marTop w:val="0"/>
          <w:marBottom w:val="0"/>
          <w:divBdr>
            <w:top w:val="none" w:sz="0" w:space="0" w:color="auto"/>
            <w:left w:val="none" w:sz="0" w:space="0" w:color="auto"/>
            <w:bottom w:val="none" w:sz="0" w:space="0" w:color="auto"/>
            <w:right w:val="none" w:sz="0" w:space="0" w:color="auto"/>
          </w:divBdr>
          <w:divsChild>
            <w:div w:id="2026663851">
              <w:marLeft w:val="0"/>
              <w:marRight w:val="0"/>
              <w:marTop w:val="0"/>
              <w:marBottom w:val="0"/>
              <w:divBdr>
                <w:top w:val="none" w:sz="0" w:space="0" w:color="auto"/>
                <w:left w:val="none" w:sz="0" w:space="0" w:color="auto"/>
                <w:bottom w:val="none" w:sz="0" w:space="0" w:color="auto"/>
                <w:right w:val="none" w:sz="0" w:space="0" w:color="auto"/>
              </w:divBdr>
            </w:div>
          </w:divsChild>
        </w:div>
        <w:div w:id="223107813">
          <w:marLeft w:val="0"/>
          <w:marRight w:val="0"/>
          <w:marTop w:val="0"/>
          <w:marBottom w:val="0"/>
          <w:divBdr>
            <w:top w:val="none" w:sz="0" w:space="0" w:color="auto"/>
            <w:left w:val="none" w:sz="0" w:space="0" w:color="auto"/>
            <w:bottom w:val="none" w:sz="0" w:space="0" w:color="auto"/>
            <w:right w:val="none" w:sz="0" w:space="0" w:color="auto"/>
          </w:divBdr>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097233">
          <w:marLeft w:val="0"/>
          <w:marRight w:val="0"/>
          <w:marTop w:val="300"/>
          <w:marBottom w:val="0"/>
          <w:divBdr>
            <w:top w:val="none" w:sz="0" w:space="0" w:color="auto"/>
            <w:left w:val="none" w:sz="0" w:space="0" w:color="auto"/>
            <w:bottom w:val="none" w:sz="0" w:space="0" w:color="auto"/>
            <w:right w:val="none" w:sz="0" w:space="0" w:color="auto"/>
          </w:divBdr>
          <w:divsChild>
            <w:div w:id="2054884825">
              <w:marLeft w:val="0"/>
              <w:marRight w:val="0"/>
              <w:marTop w:val="0"/>
              <w:marBottom w:val="0"/>
              <w:divBdr>
                <w:top w:val="none" w:sz="0" w:space="0" w:color="auto"/>
                <w:left w:val="none" w:sz="0" w:space="0" w:color="auto"/>
                <w:bottom w:val="none" w:sz="0" w:space="0" w:color="auto"/>
                <w:right w:val="none" w:sz="0" w:space="0" w:color="auto"/>
              </w:divBdr>
              <w:divsChild>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91">
          <w:marLeft w:val="0"/>
          <w:marRight w:val="0"/>
          <w:marTop w:val="300"/>
          <w:marBottom w:val="0"/>
          <w:divBdr>
            <w:top w:val="none" w:sz="0" w:space="0" w:color="auto"/>
            <w:left w:val="none" w:sz="0" w:space="0" w:color="auto"/>
            <w:bottom w:val="none" w:sz="0" w:space="0" w:color="auto"/>
            <w:right w:val="none" w:sz="0" w:space="0" w:color="auto"/>
          </w:divBdr>
          <w:divsChild>
            <w:div w:id="535389181">
              <w:marLeft w:val="0"/>
              <w:marRight w:val="0"/>
              <w:marTop w:val="0"/>
              <w:marBottom w:val="0"/>
              <w:divBdr>
                <w:top w:val="none" w:sz="0" w:space="0" w:color="auto"/>
                <w:left w:val="none" w:sz="0" w:space="0" w:color="auto"/>
                <w:bottom w:val="none" w:sz="0" w:space="0" w:color="auto"/>
                <w:right w:val="none" w:sz="0" w:space="0" w:color="auto"/>
              </w:divBdr>
              <w:divsChild>
                <w:div w:id="1950156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159080892">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sChild>
            <w:div w:id="2146392445">
              <w:marLeft w:val="0"/>
              <w:marRight w:val="0"/>
              <w:marTop w:val="0"/>
              <w:marBottom w:val="0"/>
              <w:divBdr>
                <w:top w:val="none" w:sz="0" w:space="0" w:color="auto"/>
                <w:left w:val="none" w:sz="0" w:space="0" w:color="auto"/>
                <w:bottom w:val="none" w:sz="0" w:space="0" w:color="auto"/>
                <w:right w:val="none" w:sz="0" w:space="0" w:color="auto"/>
              </w:divBdr>
            </w:div>
          </w:divsChild>
        </w:div>
        <w:div w:id="284432074">
          <w:marLeft w:val="0"/>
          <w:marRight w:val="0"/>
          <w:marTop w:val="0"/>
          <w:marBottom w:val="0"/>
          <w:divBdr>
            <w:top w:val="none" w:sz="0" w:space="0" w:color="auto"/>
            <w:left w:val="none" w:sz="0" w:space="0" w:color="auto"/>
            <w:bottom w:val="none" w:sz="0" w:space="0" w:color="auto"/>
            <w:right w:val="none" w:sz="0" w:space="0" w:color="auto"/>
          </w:divBdr>
        </w:div>
        <w:div w:id="2068144187">
          <w:marLeft w:val="0"/>
          <w:marRight w:val="0"/>
          <w:marTop w:val="0"/>
          <w:marBottom w:val="0"/>
          <w:divBdr>
            <w:top w:val="none" w:sz="0" w:space="0" w:color="auto"/>
            <w:left w:val="none" w:sz="0" w:space="0" w:color="auto"/>
            <w:bottom w:val="none" w:sz="0" w:space="0" w:color="auto"/>
            <w:right w:val="none" w:sz="0" w:space="0" w:color="auto"/>
          </w:divBdr>
          <w:divsChild>
            <w:div w:id="1639072392">
              <w:marLeft w:val="0"/>
              <w:marRight w:val="0"/>
              <w:marTop w:val="0"/>
              <w:marBottom w:val="0"/>
              <w:divBdr>
                <w:top w:val="none" w:sz="0" w:space="0" w:color="auto"/>
                <w:left w:val="none" w:sz="0" w:space="0" w:color="auto"/>
                <w:bottom w:val="none" w:sz="0" w:space="0" w:color="auto"/>
                <w:right w:val="none" w:sz="0" w:space="0" w:color="auto"/>
              </w:divBdr>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1916815636">
          <w:marLeft w:val="0"/>
          <w:marRight w:val="0"/>
          <w:marTop w:val="0"/>
          <w:marBottom w:val="0"/>
          <w:divBdr>
            <w:top w:val="none" w:sz="0" w:space="0" w:color="auto"/>
            <w:left w:val="none" w:sz="0" w:space="0" w:color="auto"/>
            <w:bottom w:val="none" w:sz="0" w:space="0" w:color="auto"/>
            <w:right w:val="none" w:sz="0" w:space="0" w:color="auto"/>
          </w:divBdr>
          <w:divsChild>
            <w:div w:id="1143540730">
              <w:marLeft w:val="0"/>
              <w:marRight w:val="0"/>
              <w:marTop w:val="0"/>
              <w:marBottom w:val="0"/>
              <w:divBdr>
                <w:top w:val="none" w:sz="0" w:space="0" w:color="auto"/>
                <w:left w:val="none" w:sz="0" w:space="0" w:color="auto"/>
                <w:bottom w:val="none" w:sz="0" w:space="0" w:color="auto"/>
                <w:right w:val="none" w:sz="0" w:space="0" w:color="auto"/>
              </w:divBdr>
            </w:div>
          </w:divsChild>
        </w:div>
        <w:div w:id="397023972">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774636605">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316232939">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766465843">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2044162647">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861361221">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sChild>
            <w:div w:id="1961255307">
              <w:marLeft w:val="0"/>
              <w:marRight w:val="0"/>
              <w:marTop w:val="0"/>
              <w:marBottom w:val="0"/>
              <w:divBdr>
                <w:top w:val="none" w:sz="0" w:space="0" w:color="auto"/>
                <w:left w:val="none" w:sz="0" w:space="0" w:color="auto"/>
                <w:bottom w:val="none" w:sz="0" w:space="0" w:color="auto"/>
                <w:right w:val="none" w:sz="0" w:space="0" w:color="auto"/>
              </w:divBdr>
            </w:div>
          </w:divsChild>
        </w:div>
        <w:div w:id="35473070">
          <w:marLeft w:val="0"/>
          <w:marRight w:val="0"/>
          <w:marTop w:val="0"/>
          <w:marBottom w:val="0"/>
          <w:divBdr>
            <w:top w:val="none" w:sz="0" w:space="0" w:color="auto"/>
            <w:left w:val="none" w:sz="0" w:space="0" w:color="auto"/>
            <w:bottom w:val="none" w:sz="0" w:space="0" w:color="auto"/>
            <w:right w:val="none" w:sz="0" w:space="0" w:color="auto"/>
          </w:divBdr>
        </w:div>
        <w:div w:id="2066638746">
          <w:marLeft w:val="0"/>
          <w:marRight w:val="0"/>
          <w:marTop w:val="0"/>
          <w:marBottom w:val="0"/>
          <w:divBdr>
            <w:top w:val="none" w:sz="0" w:space="0" w:color="auto"/>
            <w:left w:val="none" w:sz="0" w:space="0" w:color="auto"/>
            <w:bottom w:val="none" w:sz="0" w:space="0" w:color="auto"/>
            <w:right w:val="none" w:sz="0" w:space="0" w:color="auto"/>
          </w:divBdr>
          <w:divsChild>
            <w:div w:id="378212873">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sChild>
            <w:div w:id="1915503677">
              <w:marLeft w:val="0"/>
              <w:marRight w:val="0"/>
              <w:marTop w:val="0"/>
              <w:marBottom w:val="0"/>
              <w:divBdr>
                <w:top w:val="none" w:sz="0" w:space="0" w:color="auto"/>
                <w:left w:val="none" w:sz="0" w:space="0" w:color="auto"/>
                <w:bottom w:val="none" w:sz="0" w:space="0" w:color="auto"/>
                <w:right w:val="none" w:sz="0" w:space="0" w:color="auto"/>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997888">
          <w:marLeft w:val="0"/>
          <w:marRight w:val="0"/>
          <w:marTop w:val="300"/>
          <w:marBottom w:val="0"/>
          <w:divBdr>
            <w:top w:val="none" w:sz="0" w:space="0" w:color="auto"/>
            <w:left w:val="none" w:sz="0" w:space="0" w:color="auto"/>
            <w:bottom w:val="none" w:sz="0" w:space="0" w:color="auto"/>
            <w:right w:val="none" w:sz="0" w:space="0" w:color="auto"/>
          </w:divBdr>
          <w:divsChild>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372339986">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502402747">
          <w:marLeft w:val="0"/>
          <w:marRight w:val="0"/>
          <w:marTop w:val="0"/>
          <w:marBottom w:val="0"/>
          <w:divBdr>
            <w:top w:val="none" w:sz="0" w:space="0" w:color="auto"/>
            <w:left w:val="none" w:sz="0" w:space="0" w:color="auto"/>
            <w:bottom w:val="none" w:sz="0" w:space="0" w:color="auto"/>
            <w:right w:val="none" w:sz="0" w:space="0" w:color="auto"/>
          </w:divBdr>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147985485">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1769109377">
          <w:marLeft w:val="0"/>
          <w:marRight w:val="0"/>
          <w:marTop w:val="0"/>
          <w:marBottom w:val="0"/>
          <w:divBdr>
            <w:top w:val="none" w:sz="0" w:space="0" w:color="auto"/>
            <w:left w:val="none" w:sz="0" w:space="0" w:color="auto"/>
            <w:bottom w:val="none" w:sz="0" w:space="0" w:color="auto"/>
            <w:right w:val="none" w:sz="0" w:space="0" w:color="auto"/>
          </w:divBdr>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14910280">
          <w:marLeft w:val="0"/>
          <w:marRight w:val="0"/>
          <w:marTop w:val="0"/>
          <w:marBottom w:val="0"/>
          <w:divBdr>
            <w:top w:val="none" w:sz="0" w:space="0" w:color="auto"/>
            <w:left w:val="none" w:sz="0" w:space="0" w:color="auto"/>
            <w:bottom w:val="none" w:sz="0" w:space="0" w:color="auto"/>
            <w:right w:val="none" w:sz="0" w:space="0" w:color="auto"/>
          </w:divBdr>
        </w:div>
        <w:div w:id="1970698834">
          <w:marLeft w:val="0"/>
          <w:marRight w:val="0"/>
          <w:marTop w:val="0"/>
          <w:marBottom w:val="0"/>
          <w:divBdr>
            <w:top w:val="none" w:sz="0" w:space="0" w:color="auto"/>
            <w:left w:val="none" w:sz="0" w:space="0" w:color="auto"/>
            <w:bottom w:val="none" w:sz="0" w:space="0" w:color="auto"/>
            <w:right w:val="none" w:sz="0" w:space="0" w:color="auto"/>
          </w:divBdr>
          <w:divsChild>
            <w:div w:id="1463883350">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037420">
          <w:marLeft w:val="0"/>
          <w:marRight w:val="0"/>
          <w:marTop w:val="300"/>
          <w:marBottom w:val="0"/>
          <w:divBdr>
            <w:top w:val="none" w:sz="0" w:space="0" w:color="auto"/>
            <w:left w:val="none" w:sz="0" w:space="0" w:color="auto"/>
            <w:bottom w:val="none" w:sz="0" w:space="0" w:color="auto"/>
            <w:right w:val="none" w:sz="0" w:space="0" w:color="auto"/>
          </w:divBdr>
          <w:divsChild>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65184">
          <w:marLeft w:val="0"/>
          <w:marRight w:val="0"/>
          <w:marTop w:val="300"/>
          <w:marBottom w:val="0"/>
          <w:divBdr>
            <w:top w:val="none" w:sz="0" w:space="0" w:color="auto"/>
            <w:left w:val="none" w:sz="0" w:space="0" w:color="auto"/>
            <w:bottom w:val="none" w:sz="0" w:space="0" w:color="auto"/>
            <w:right w:val="none" w:sz="0" w:space="0" w:color="auto"/>
          </w:divBdr>
          <w:divsChild>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1248615262">
          <w:marLeft w:val="0"/>
          <w:marRight w:val="0"/>
          <w:marTop w:val="0"/>
          <w:marBottom w:val="0"/>
          <w:divBdr>
            <w:top w:val="none" w:sz="0" w:space="0" w:color="auto"/>
            <w:left w:val="none" w:sz="0" w:space="0" w:color="auto"/>
            <w:bottom w:val="none" w:sz="0" w:space="0" w:color="auto"/>
            <w:right w:val="none" w:sz="0" w:space="0" w:color="auto"/>
          </w:divBdr>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2072577829">
          <w:marLeft w:val="0"/>
          <w:marRight w:val="0"/>
          <w:marTop w:val="0"/>
          <w:marBottom w:val="0"/>
          <w:divBdr>
            <w:top w:val="none" w:sz="0" w:space="0" w:color="auto"/>
            <w:left w:val="none" w:sz="0" w:space="0" w:color="auto"/>
            <w:bottom w:val="none" w:sz="0" w:space="0" w:color="auto"/>
            <w:right w:val="none" w:sz="0" w:space="0" w:color="auto"/>
          </w:divBdr>
          <w:divsChild>
            <w:div w:id="1460339852">
              <w:marLeft w:val="0"/>
              <w:marRight w:val="0"/>
              <w:marTop w:val="0"/>
              <w:marBottom w:val="0"/>
              <w:divBdr>
                <w:top w:val="none" w:sz="0" w:space="0" w:color="auto"/>
                <w:left w:val="none" w:sz="0" w:space="0" w:color="auto"/>
                <w:bottom w:val="none" w:sz="0" w:space="0" w:color="auto"/>
                <w:right w:val="none" w:sz="0" w:space="0" w:color="auto"/>
              </w:divBdr>
            </w:div>
          </w:divsChild>
        </w:div>
        <w:div w:id="670447060">
          <w:marLeft w:val="0"/>
          <w:marRight w:val="0"/>
          <w:marTop w:val="0"/>
          <w:marBottom w:val="0"/>
          <w:divBdr>
            <w:top w:val="none" w:sz="0" w:space="0" w:color="auto"/>
            <w:left w:val="none" w:sz="0" w:space="0" w:color="auto"/>
            <w:bottom w:val="none" w:sz="0" w:space="0" w:color="auto"/>
            <w:right w:val="none" w:sz="0" w:space="0" w:color="auto"/>
          </w:divBdr>
        </w:div>
        <w:div w:id="2007323999">
          <w:marLeft w:val="0"/>
          <w:marRight w:val="0"/>
          <w:marTop w:val="0"/>
          <w:marBottom w:val="0"/>
          <w:divBdr>
            <w:top w:val="none" w:sz="0" w:space="0" w:color="auto"/>
            <w:left w:val="none" w:sz="0" w:space="0" w:color="auto"/>
            <w:bottom w:val="none" w:sz="0" w:space="0" w:color="auto"/>
            <w:right w:val="none" w:sz="0" w:space="0" w:color="auto"/>
          </w:divBdr>
          <w:divsChild>
            <w:div w:id="370153096">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1114515700">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1290627785">
          <w:marLeft w:val="0"/>
          <w:marRight w:val="0"/>
          <w:marTop w:val="0"/>
          <w:marBottom w:val="0"/>
          <w:divBdr>
            <w:top w:val="none" w:sz="0" w:space="0" w:color="auto"/>
            <w:left w:val="none" w:sz="0" w:space="0" w:color="auto"/>
            <w:bottom w:val="none" w:sz="0" w:space="0" w:color="auto"/>
            <w:right w:val="none" w:sz="0" w:space="0" w:color="auto"/>
          </w:divBdr>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26374633">
          <w:marLeft w:val="0"/>
          <w:marRight w:val="0"/>
          <w:marTop w:val="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sChild>
            <w:div w:id="1964994964">
              <w:marLeft w:val="0"/>
              <w:marRight w:val="0"/>
              <w:marTop w:val="0"/>
              <w:marBottom w:val="0"/>
              <w:divBdr>
                <w:top w:val="none" w:sz="0" w:space="0" w:color="auto"/>
                <w:left w:val="none" w:sz="0" w:space="0" w:color="auto"/>
                <w:bottom w:val="none" w:sz="0" w:space="0" w:color="auto"/>
                <w:right w:val="none" w:sz="0" w:space="0" w:color="auto"/>
              </w:divBdr>
              <w:divsChild>
                <w:div w:id="190028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2054689440">
          <w:marLeft w:val="0"/>
          <w:marRight w:val="0"/>
          <w:marTop w:val="0"/>
          <w:marBottom w:val="0"/>
          <w:divBdr>
            <w:top w:val="none" w:sz="0" w:space="0" w:color="auto"/>
            <w:left w:val="none" w:sz="0" w:space="0" w:color="auto"/>
            <w:bottom w:val="none" w:sz="0" w:space="0" w:color="auto"/>
            <w:right w:val="none" w:sz="0" w:space="0" w:color="auto"/>
          </w:divBdr>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1941986519">
          <w:marLeft w:val="0"/>
          <w:marRight w:val="0"/>
          <w:marTop w:val="0"/>
          <w:marBottom w:val="0"/>
          <w:divBdr>
            <w:top w:val="none" w:sz="0" w:space="0" w:color="auto"/>
            <w:left w:val="none" w:sz="0" w:space="0" w:color="auto"/>
            <w:bottom w:val="none" w:sz="0" w:space="0" w:color="auto"/>
            <w:right w:val="none" w:sz="0" w:space="0" w:color="auto"/>
          </w:divBdr>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 w:id="2125534491">
          <w:marLeft w:val="0"/>
          <w:marRight w:val="0"/>
          <w:marTop w:val="0"/>
          <w:marBottom w:val="0"/>
          <w:divBdr>
            <w:top w:val="none" w:sz="0" w:space="0" w:color="auto"/>
            <w:left w:val="none" w:sz="0" w:space="0" w:color="auto"/>
            <w:bottom w:val="none" w:sz="0" w:space="0" w:color="auto"/>
            <w:right w:val="none" w:sz="0" w:space="0" w:color="auto"/>
          </w:divBdr>
          <w:divsChild>
            <w:div w:id="51511773">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1912615094">
          <w:marLeft w:val="0"/>
          <w:marRight w:val="0"/>
          <w:marTop w:val="0"/>
          <w:marBottom w:val="0"/>
          <w:divBdr>
            <w:top w:val="none" w:sz="0" w:space="0" w:color="auto"/>
            <w:left w:val="none" w:sz="0" w:space="0" w:color="auto"/>
            <w:bottom w:val="none" w:sz="0" w:space="0" w:color="auto"/>
            <w:right w:val="none" w:sz="0" w:space="0" w:color="auto"/>
          </w:divBdr>
          <w:divsChild>
            <w:div w:id="1658458583">
              <w:marLeft w:val="0"/>
              <w:marRight w:val="0"/>
              <w:marTop w:val="0"/>
              <w:marBottom w:val="0"/>
              <w:divBdr>
                <w:top w:val="none" w:sz="0" w:space="0" w:color="auto"/>
                <w:left w:val="none" w:sz="0" w:space="0" w:color="auto"/>
                <w:bottom w:val="none" w:sz="0" w:space="0" w:color="auto"/>
                <w:right w:val="none" w:sz="0" w:space="0" w:color="auto"/>
              </w:divBdr>
            </w:div>
          </w:divsChild>
        </w:div>
        <w:div w:id="1300960929">
          <w:marLeft w:val="0"/>
          <w:marRight w:val="0"/>
          <w:marTop w:val="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2084714011">
          <w:marLeft w:val="0"/>
          <w:marRight w:val="0"/>
          <w:marTop w:val="0"/>
          <w:marBottom w:val="0"/>
          <w:divBdr>
            <w:top w:val="none" w:sz="0" w:space="0" w:color="auto"/>
            <w:left w:val="none" w:sz="0" w:space="0" w:color="auto"/>
            <w:bottom w:val="none" w:sz="0" w:space="0" w:color="auto"/>
            <w:right w:val="none" w:sz="0" w:space="0" w:color="auto"/>
          </w:divBdr>
          <w:divsChild>
            <w:div w:id="1511792445">
              <w:marLeft w:val="0"/>
              <w:marRight w:val="0"/>
              <w:marTop w:val="0"/>
              <w:marBottom w:val="0"/>
              <w:divBdr>
                <w:top w:val="none" w:sz="0" w:space="0" w:color="auto"/>
                <w:left w:val="none" w:sz="0" w:space="0" w:color="auto"/>
                <w:bottom w:val="none" w:sz="0" w:space="0" w:color="auto"/>
                <w:right w:val="none" w:sz="0" w:space="0" w:color="auto"/>
              </w:divBdr>
            </w:div>
          </w:divsChild>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43523">
          <w:marLeft w:val="0"/>
          <w:marRight w:val="0"/>
          <w:marTop w:val="300"/>
          <w:marBottom w:val="0"/>
          <w:divBdr>
            <w:top w:val="none" w:sz="0" w:space="0" w:color="auto"/>
            <w:left w:val="none" w:sz="0" w:space="0" w:color="auto"/>
            <w:bottom w:val="none" w:sz="0" w:space="0" w:color="auto"/>
            <w:right w:val="none" w:sz="0" w:space="0" w:color="auto"/>
          </w:divBdr>
          <w:divsChild>
            <w:div w:id="1942107801">
              <w:marLeft w:val="0"/>
              <w:marRight w:val="0"/>
              <w:marTop w:val="0"/>
              <w:marBottom w:val="0"/>
              <w:divBdr>
                <w:top w:val="none" w:sz="0" w:space="0" w:color="auto"/>
                <w:left w:val="none" w:sz="0" w:space="0" w:color="auto"/>
                <w:bottom w:val="none" w:sz="0" w:space="0" w:color="auto"/>
                <w:right w:val="none" w:sz="0" w:space="0" w:color="auto"/>
              </w:divBdr>
              <w:divsChild>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714773">
          <w:marLeft w:val="0"/>
          <w:marRight w:val="0"/>
          <w:marTop w:val="300"/>
          <w:marBottom w:val="0"/>
          <w:divBdr>
            <w:top w:val="none" w:sz="0" w:space="0" w:color="auto"/>
            <w:left w:val="none" w:sz="0" w:space="0" w:color="auto"/>
            <w:bottom w:val="none" w:sz="0" w:space="0" w:color="auto"/>
            <w:right w:val="none" w:sz="0" w:space="0" w:color="auto"/>
          </w:divBdr>
          <w:divsChild>
            <w:div w:id="2020545289">
              <w:marLeft w:val="0"/>
              <w:marRight w:val="0"/>
              <w:marTop w:val="0"/>
              <w:marBottom w:val="0"/>
              <w:divBdr>
                <w:top w:val="none" w:sz="0" w:space="0" w:color="auto"/>
                <w:left w:val="none" w:sz="0" w:space="0" w:color="auto"/>
                <w:bottom w:val="none" w:sz="0" w:space="0" w:color="auto"/>
                <w:right w:val="none" w:sz="0" w:space="0" w:color="auto"/>
              </w:divBdr>
              <w:divsChild>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1182622506">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2039775082">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740836667">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1928148995">
          <w:marLeft w:val="0"/>
          <w:marRight w:val="0"/>
          <w:marTop w:val="0"/>
          <w:marBottom w:val="0"/>
          <w:divBdr>
            <w:top w:val="none" w:sz="0" w:space="0" w:color="auto"/>
            <w:left w:val="none" w:sz="0" w:space="0" w:color="auto"/>
            <w:bottom w:val="none" w:sz="0" w:space="0" w:color="auto"/>
            <w:right w:val="none" w:sz="0" w:space="0" w:color="auto"/>
          </w:divBdr>
          <w:divsChild>
            <w:div w:id="1235627658">
              <w:marLeft w:val="0"/>
              <w:marRight w:val="0"/>
              <w:marTop w:val="0"/>
              <w:marBottom w:val="0"/>
              <w:divBdr>
                <w:top w:val="none" w:sz="0" w:space="0" w:color="auto"/>
                <w:left w:val="none" w:sz="0" w:space="0" w:color="auto"/>
                <w:bottom w:val="none" w:sz="0" w:space="0" w:color="auto"/>
                <w:right w:val="none" w:sz="0" w:space="0" w:color="auto"/>
              </w:divBdr>
            </w:div>
          </w:divsChild>
        </w:div>
        <w:div w:id="1586649407">
          <w:marLeft w:val="0"/>
          <w:marRight w:val="0"/>
          <w:marTop w:val="0"/>
          <w:marBottom w:val="0"/>
          <w:divBdr>
            <w:top w:val="none" w:sz="0" w:space="0" w:color="auto"/>
            <w:left w:val="none" w:sz="0" w:space="0" w:color="auto"/>
            <w:bottom w:val="none" w:sz="0" w:space="0" w:color="auto"/>
            <w:right w:val="none" w:sz="0" w:space="0" w:color="auto"/>
          </w:divBdr>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sChild>
            <w:div w:id="2007004622">
              <w:marLeft w:val="0"/>
              <w:marRight w:val="0"/>
              <w:marTop w:val="0"/>
              <w:marBottom w:val="0"/>
              <w:divBdr>
                <w:top w:val="none" w:sz="0" w:space="0" w:color="auto"/>
                <w:left w:val="none" w:sz="0" w:space="0" w:color="auto"/>
                <w:bottom w:val="none" w:sz="0" w:space="0" w:color="auto"/>
                <w:right w:val="none" w:sz="0" w:space="0" w:color="auto"/>
              </w:divBdr>
              <w:divsChild>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26419">
          <w:marLeft w:val="0"/>
          <w:marRight w:val="0"/>
          <w:marTop w:val="300"/>
          <w:marBottom w:val="0"/>
          <w:divBdr>
            <w:top w:val="none" w:sz="0" w:space="0" w:color="auto"/>
            <w:left w:val="none" w:sz="0" w:space="0" w:color="auto"/>
            <w:bottom w:val="none" w:sz="0" w:space="0" w:color="auto"/>
            <w:right w:val="none" w:sz="0" w:space="0" w:color="auto"/>
          </w:divBdr>
          <w:divsChild>
            <w:div w:id="1932229458">
              <w:marLeft w:val="0"/>
              <w:marRight w:val="0"/>
              <w:marTop w:val="0"/>
              <w:marBottom w:val="0"/>
              <w:divBdr>
                <w:top w:val="none" w:sz="0" w:space="0" w:color="auto"/>
                <w:left w:val="none" w:sz="0" w:space="0" w:color="auto"/>
                <w:bottom w:val="none" w:sz="0" w:space="0" w:color="auto"/>
                <w:right w:val="none" w:sz="0" w:space="0" w:color="auto"/>
              </w:divBdr>
              <w:divsChild>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832838123">
          <w:marLeft w:val="0"/>
          <w:marRight w:val="0"/>
          <w:marTop w:val="0"/>
          <w:marBottom w:val="0"/>
          <w:divBdr>
            <w:top w:val="none" w:sz="0" w:space="0" w:color="auto"/>
            <w:left w:val="none" w:sz="0" w:space="0" w:color="auto"/>
            <w:bottom w:val="none" w:sz="0" w:space="0" w:color="auto"/>
            <w:right w:val="none" w:sz="0" w:space="0" w:color="auto"/>
          </w:divBdr>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562253877">
          <w:marLeft w:val="0"/>
          <w:marRight w:val="0"/>
          <w:marTop w:val="0"/>
          <w:marBottom w:val="0"/>
          <w:divBdr>
            <w:top w:val="none" w:sz="0" w:space="0" w:color="auto"/>
            <w:left w:val="none" w:sz="0" w:space="0" w:color="auto"/>
            <w:bottom w:val="none" w:sz="0" w:space="0" w:color="auto"/>
            <w:right w:val="none" w:sz="0" w:space="0" w:color="auto"/>
          </w:divBdr>
        </w:div>
        <w:div w:id="2054959599">
          <w:marLeft w:val="0"/>
          <w:marRight w:val="0"/>
          <w:marTop w:val="0"/>
          <w:marBottom w:val="0"/>
          <w:divBdr>
            <w:top w:val="none" w:sz="0" w:space="0" w:color="auto"/>
            <w:left w:val="none" w:sz="0" w:space="0" w:color="auto"/>
            <w:bottom w:val="none" w:sz="0" w:space="0" w:color="auto"/>
            <w:right w:val="none" w:sz="0" w:space="0" w:color="auto"/>
          </w:divBdr>
          <w:divsChild>
            <w:div w:id="330257804">
              <w:marLeft w:val="0"/>
              <w:marRight w:val="0"/>
              <w:marTop w:val="0"/>
              <w:marBottom w:val="0"/>
              <w:divBdr>
                <w:top w:val="none" w:sz="0" w:space="0" w:color="auto"/>
                <w:left w:val="none" w:sz="0" w:space="0" w:color="auto"/>
                <w:bottom w:val="none" w:sz="0" w:space="0" w:color="auto"/>
                <w:right w:val="none" w:sz="0" w:space="0" w:color="auto"/>
              </w:divBdr>
            </w:div>
          </w:divsChild>
        </w:div>
        <w:div w:id="1147238205">
          <w:marLeft w:val="0"/>
          <w:marRight w:val="0"/>
          <w:marTop w:val="0"/>
          <w:marBottom w:val="0"/>
          <w:divBdr>
            <w:top w:val="none" w:sz="0" w:space="0" w:color="auto"/>
            <w:left w:val="none" w:sz="0" w:space="0" w:color="auto"/>
            <w:bottom w:val="none" w:sz="0" w:space="0" w:color="auto"/>
            <w:right w:val="none" w:sz="0" w:space="0" w:color="auto"/>
          </w:divBdr>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5179561">
          <w:marLeft w:val="0"/>
          <w:marRight w:val="0"/>
          <w:marTop w:val="0"/>
          <w:marBottom w:val="0"/>
          <w:divBdr>
            <w:top w:val="none" w:sz="0" w:space="0" w:color="auto"/>
            <w:left w:val="none" w:sz="0" w:space="0" w:color="auto"/>
            <w:bottom w:val="none" w:sz="0" w:space="0" w:color="auto"/>
            <w:right w:val="none" w:sz="0" w:space="0" w:color="auto"/>
          </w:divBdr>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 w:id="562453793">
          <w:marLeft w:val="0"/>
          <w:marRight w:val="0"/>
          <w:marTop w:val="0"/>
          <w:marBottom w:val="0"/>
          <w:divBdr>
            <w:top w:val="none" w:sz="0" w:space="0" w:color="auto"/>
            <w:left w:val="none" w:sz="0" w:space="0" w:color="auto"/>
            <w:bottom w:val="none" w:sz="0" w:space="0" w:color="auto"/>
            <w:right w:val="none" w:sz="0" w:space="0" w:color="auto"/>
          </w:divBdr>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803544471">
          <w:marLeft w:val="0"/>
          <w:marRight w:val="0"/>
          <w:marTop w:val="0"/>
          <w:marBottom w:val="0"/>
          <w:divBdr>
            <w:top w:val="none" w:sz="0" w:space="0" w:color="auto"/>
            <w:left w:val="none" w:sz="0" w:space="0" w:color="auto"/>
            <w:bottom w:val="none" w:sz="0" w:space="0" w:color="auto"/>
            <w:right w:val="none" w:sz="0" w:space="0" w:color="auto"/>
          </w:divBdr>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1977639841">
          <w:marLeft w:val="0"/>
          <w:marRight w:val="0"/>
          <w:marTop w:val="0"/>
          <w:marBottom w:val="0"/>
          <w:divBdr>
            <w:top w:val="none" w:sz="0" w:space="0" w:color="auto"/>
            <w:left w:val="none" w:sz="0" w:space="0" w:color="auto"/>
            <w:bottom w:val="none" w:sz="0" w:space="0" w:color="auto"/>
            <w:right w:val="none" w:sz="0" w:space="0" w:color="auto"/>
          </w:divBdr>
          <w:divsChild>
            <w:div w:id="1859812470">
              <w:marLeft w:val="0"/>
              <w:marRight w:val="0"/>
              <w:marTop w:val="0"/>
              <w:marBottom w:val="0"/>
              <w:divBdr>
                <w:top w:val="none" w:sz="0" w:space="0" w:color="auto"/>
                <w:left w:val="none" w:sz="0" w:space="0" w:color="auto"/>
                <w:bottom w:val="none" w:sz="0" w:space="0" w:color="auto"/>
                <w:right w:val="none" w:sz="0" w:space="0" w:color="auto"/>
              </w:divBdr>
            </w:div>
          </w:divsChild>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sChild>
                <w:div w:id="214715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496603300">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sChild>
            <w:div w:id="1878198064">
              <w:marLeft w:val="0"/>
              <w:marRight w:val="0"/>
              <w:marTop w:val="0"/>
              <w:marBottom w:val="0"/>
              <w:divBdr>
                <w:top w:val="none" w:sz="0" w:space="0" w:color="auto"/>
                <w:left w:val="none" w:sz="0" w:space="0" w:color="auto"/>
                <w:bottom w:val="none" w:sz="0" w:space="0" w:color="auto"/>
                <w:right w:val="none" w:sz="0" w:space="0" w:color="auto"/>
              </w:divBdr>
            </w:div>
          </w:divsChild>
        </w:div>
        <w:div w:id="623580290">
          <w:marLeft w:val="0"/>
          <w:marRight w:val="0"/>
          <w:marTop w:val="0"/>
          <w:marBottom w:val="0"/>
          <w:divBdr>
            <w:top w:val="none" w:sz="0" w:space="0" w:color="auto"/>
            <w:left w:val="none" w:sz="0" w:space="0" w:color="auto"/>
            <w:bottom w:val="none" w:sz="0" w:space="0" w:color="auto"/>
            <w:right w:val="none" w:sz="0" w:space="0" w:color="auto"/>
          </w:divBdr>
        </w:div>
        <w:div w:id="2057509152">
          <w:marLeft w:val="0"/>
          <w:marRight w:val="0"/>
          <w:marTop w:val="0"/>
          <w:marBottom w:val="0"/>
          <w:divBdr>
            <w:top w:val="none" w:sz="0" w:space="0" w:color="auto"/>
            <w:left w:val="none" w:sz="0" w:space="0" w:color="auto"/>
            <w:bottom w:val="none" w:sz="0" w:space="0" w:color="auto"/>
            <w:right w:val="none" w:sz="0" w:space="0" w:color="auto"/>
          </w:divBdr>
          <w:divsChild>
            <w:div w:id="993682682">
              <w:marLeft w:val="0"/>
              <w:marRight w:val="0"/>
              <w:marTop w:val="0"/>
              <w:marBottom w:val="0"/>
              <w:divBdr>
                <w:top w:val="none" w:sz="0" w:space="0" w:color="auto"/>
                <w:left w:val="none" w:sz="0" w:space="0" w:color="auto"/>
                <w:bottom w:val="none" w:sz="0" w:space="0" w:color="auto"/>
                <w:right w:val="none" w:sz="0" w:space="0" w:color="auto"/>
              </w:divBdr>
            </w:div>
          </w:divsChild>
        </w:div>
        <w:div w:id="2086877938">
          <w:marLeft w:val="0"/>
          <w:marRight w:val="0"/>
          <w:marTop w:val="0"/>
          <w:marBottom w:val="0"/>
          <w:divBdr>
            <w:top w:val="none" w:sz="0" w:space="0" w:color="auto"/>
            <w:left w:val="none" w:sz="0" w:space="0" w:color="auto"/>
            <w:bottom w:val="none" w:sz="0" w:space="0" w:color="auto"/>
            <w:right w:val="none" w:sz="0" w:space="0" w:color="auto"/>
          </w:divBdr>
        </w:div>
        <w:div w:id="2038190561">
          <w:marLeft w:val="0"/>
          <w:marRight w:val="0"/>
          <w:marTop w:val="0"/>
          <w:marBottom w:val="0"/>
          <w:divBdr>
            <w:top w:val="none" w:sz="0" w:space="0" w:color="auto"/>
            <w:left w:val="none" w:sz="0" w:space="0" w:color="auto"/>
            <w:bottom w:val="none" w:sz="0" w:space="0" w:color="auto"/>
            <w:right w:val="none" w:sz="0" w:space="0" w:color="auto"/>
          </w:divBdr>
          <w:divsChild>
            <w:div w:id="1860048150">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1577394065">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sChild>
            <w:div w:id="2114327215">
              <w:marLeft w:val="0"/>
              <w:marRight w:val="0"/>
              <w:marTop w:val="0"/>
              <w:marBottom w:val="0"/>
              <w:divBdr>
                <w:top w:val="none" w:sz="0" w:space="0" w:color="auto"/>
                <w:left w:val="none" w:sz="0" w:space="0" w:color="auto"/>
                <w:bottom w:val="none" w:sz="0" w:space="0" w:color="auto"/>
                <w:right w:val="none" w:sz="0" w:space="0" w:color="auto"/>
              </w:divBdr>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sChild>
            <w:div w:id="2107194193">
              <w:marLeft w:val="0"/>
              <w:marRight w:val="0"/>
              <w:marTop w:val="0"/>
              <w:marBottom w:val="0"/>
              <w:divBdr>
                <w:top w:val="none" w:sz="0" w:space="0" w:color="auto"/>
                <w:left w:val="none" w:sz="0" w:space="0" w:color="auto"/>
                <w:bottom w:val="none" w:sz="0" w:space="0" w:color="auto"/>
                <w:right w:val="none" w:sz="0" w:space="0" w:color="auto"/>
              </w:divBdr>
              <w:divsChild>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866720326">
          <w:marLeft w:val="0"/>
          <w:marRight w:val="0"/>
          <w:marTop w:val="0"/>
          <w:marBottom w:val="0"/>
          <w:divBdr>
            <w:top w:val="none" w:sz="0" w:space="0" w:color="auto"/>
            <w:left w:val="none" w:sz="0" w:space="0" w:color="auto"/>
            <w:bottom w:val="none" w:sz="0" w:space="0" w:color="auto"/>
            <w:right w:val="none" w:sz="0" w:space="0" w:color="auto"/>
          </w:divBdr>
        </w:div>
        <w:div w:id="1942755219">
          <w:marLeft w:val="0"/>
          <w:marRight w:val="0"/>
          <w:marTop w:val="0"/>
          <w:marBottom w:val="0"/>
          <w:divBdr>
            <w:top w:val="none" w:sz="0" w:space="0" w:color="auto"/>
            <w:left w:val="none" w:sz="0" w:space="0" w:color="auto"/>
            <w:bottom w:val="none" w:sz="0" w:space="0" w:color="auto"/>
            <w:right w:val="none" w:sz="0" w:space="0" w:color="auto"/>
          </w:divBdr>
          <w:divsChild>
            <w:div w:id="1999532370">
              <w:marLeft w:val="0"/>
              <w:marRight w:val="0"/>
              <w:marTop w:val="0"/>
              <w:marBottom w:val="0"/>
              <w:divBdr>
                <w:top w:val="none" w:sz="0" w:space="0" w:color="auto"/>
                <w:left w:val="none" w:sz="0" w:space="0" w:color="auto"/>
                <w:bottom w:val="none" w:sz="0" w:space="0" w:color="auto"/>
                <w:right w:val="none" w:sz="0" w:space="0" w:color="auto"/>
              </w:divBdr>
            </w:div>
          </w:divsChild>
        </w:div>
        <w:div w:id="1973554373">
          <w:marLeft w:val="0"/>
          <w:marRight w:val="0"/>
          <w:marTop w:val="0"/>
          <w:marBottom w:val="0"/>
          <w:divBdr>
            <w:top w:val="none" w:sz="0" w:space="0" w:color="auto"/>
            <w:left w:val="none" w:sz="0" w:space="0" w:color="auto"/>
            <w:bottom w:val="none" w:sz="0" w:space="0" w:color="auto"/>
            <w:right w:val="none" w:sz="0" w:space="0" w:color="auto"/>
          </w:divBdr>
        </w:div>
        <w:div w:id="649407265">
          <w:marLeft w:val="0"/>
          <w:marRight w:val="0"/>
          <w:marTop w:val="0"/>
          <w:marBottom w:val="0"/>
          <w:divBdr>
            <w:top w:val="none" w:sz="0" w:space="0" w:color="auto"/>
            <w:left w:val="none" w:sz="0" w:space="0" w:color="auto"/>
            <w:bottom w:val="none" w:sz="0" w:space="0" w:color="auto"/>
            <w:right w:val="none" w:sz="0" w:space="0" w:color="auto"/>
          </w:divBdr>
          <w:divsChild>
            <w:div w:id="1879507275">
              <w:marLeft w:val="0"/>
              <w:marRight w:val="0"/>
              <w:marTop w:val="0"/>
              <w:marBottom w:val="0"/>
              <w:divBdr>
                <w:top w:val="none" w:sz="0" w:space="0" w:color="auto"/>
                <w:left w:val="none" w:sz="0" w:space="0" w:color="auto"/>
                <w:bottom w:val="none" w:sz="0" w:space="0" w:color="auto"/>
                <w:right w:val="none" w:sz="0" w:space="0" w:color="auto"/>
              </w:divBdr>
            </w:div>
          </w:divsChild>
        </w:div>
        <w:div w:id="842477683">
          <w:marLeft w:val="0"/>
          <w:marRight w:val="0"/>
          <w:marTop w:val="0"/>
          <w:marBottom w:val="0"/>
          <w:divBdr>
            <w:top w:val="none" w:sz="0" w:space="0" w:color="auto"/>
            <w:left w:val="none" w:sz="0" w:space="0" w:color="auto"/>
            <w:bottom w:val="none" w:sz="0" w:space="0" w:color="auto"/>
            <w:right w:val="none" w:sz="0" w:space="0" w:color="auto"/>
          </w:divBdr>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885632155">
          <w:marLeft w:val="0"/>
          <w:marRight w:val="0"/>
          <w:marTop w:val="0"/>
          <w:marBottom w:val="0"/>
          <w:divBdr>
            <w:top w:val="none" w:sz="0" w:space="0" w:color="auto"/>
            <w:left w:val="none" w:sz="0" w:space="0" w:color="auto"/>
            <w:bottom w:val="none" w:sz="0" w:space="0" w:color="auto"/>
            <w:right w:val="none" w:sz="0" w:space="0" w:color="auto"/>
          </w:divBdr>
        </w:div>
        <w:div w:id="2062904364">
          <w:marLeft w:val="0"/>
          <w:marRight w:val="0"/>
          <w:marTop w:val="0"/>
          <w:marBottom w:val="0"/>
          <w:divBdr>
            <w:top w:val="none" w:sz="0" w:space="0" w:color="auto"/>
            <w:left w:val="none" w:sz="0" w:space="0" w:color="auto"/>
            <w:bottom w:val="none" w:sz="0" w:space="0" w:color="auto"/>
            <w:right w:val="none" w:sz="0" w:space="0" w:color="auto"/>
          </w:divBdr>
          <w:divsChild>
            <w:div w:id="921255270">
              <w:marLeft w:val="0"/>
              <w:marRight w:val="0"/>
              <w:marTop w:val="0"/>
              <w:marBottom w:val="0"/>
              <w:divBdr>
                <w:top w:val="none" w:sz="0" w:space="0" w:color="auto"/>
                <w:left w:val="none" w:sz="0" w:space="0" w:color="auto"/>
                <w:bottom w:val="none" w:sz="0" w:space="0" w:color="auto"/>
                <w:right w:val="none" w:sz="0" w:space="0" w:color="auto"/>
              </w:divBdr>
            </w:div>
          </w:divsChild>
        </w:div>
        <w:div w:id="16202450">
          <w:marLeft w:val="0"/>
          <w:marRight w:val="0"/>
          <w:marTop w:val="0"/>
          <w:marBottom w:val="0"/>
          <w:divBdr>
            <w:top w:val="none" w:sz="0" w:space="0" w:color="auto"/>
            <w:left w:val="none" w:sz="0" w:space="0" w:color="auto"/>
            <w:bottom w:val="none" w:sz="0" w:space="0" w:color="auto"/>
            <w:right w:val="none" w:sz="0" w:space="0" w:color="auto"/>
          </w:divBdr>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517933296">
          <w:marLeft w:val="0"/>
          <w:marRight w:val="0"/>
          <w:marTop w:val="0"/>
          <w:marBottom w:val="0"/>
          <w:divBdr>
            <w:top w:val="none" w:sz="0" w:space="0" w:color="auto"/>
            <w:left w:val="none" w:sz="0" w:space="0" w:color="auto"/>
            <w:bottom w:val="none" w:sz="0" w:space="0" w:color="auto"/>
            <w:right w:val="none" w:sz="0" w:space="0" w:color="auto"/>
          </w:divBdr>
        </w:div>
        <w:div w:id="1771511075">
          <w:marLeft w:val="0"/>
          <w:marRight w:val="0"/>
          <w:marTop w:val="0"/>
          <w:marBottom w:val="0"/>
          <w:divBdr>
            <w:top w:val="none" w:sz="0" w:space="0" w:color="auto"/>
            <w:left w:val="none" w:sz="0" w:space="0" w:color="auto"/>
            <w:bottom w:val="none" w:sz="0" w:space="0" w:color="auto"/>
            <w:right w:val="none" w:sz="0" w:space="0" w:color="auto"/>
          </w:divBdr>
          <w:divsChild>
            <w:div w:id="1928684217">
              <w:marLeft w:val="0"/>
              <w:marRight w:val="0"/>
              <w:marTop w:val="0"/>
              <w:marBottom w:val="0"/>
              <w:divBdr>
                <w:top w:val="none" w:sz="0" w:space="0" w:color="auto"/>
                <w:left w:val="none" w:sz="0" w:space="0" w:color="auto"/>
                <w:bottom w:val="none" w:sz="0" w:space="0" w:color="auto"/>
                <w:right w:val="none" w:sz="0" w:space="0" w:color="auto"/>
              </w:divBdr>
            </w:div>
          </w:divsChild>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1022127322">
          <w:marLeft w:val="0"/>
          <w:marRight w:val="0"/>
          <w:marTop w:val="0"/>
          <w:marBottom w:val="0"/>
          <w:divBdr>
            <w:top w:val="none" w:sz="0" w:space="0" w:color="auto"/>
            <w:left w:val="none" w:sz="0" w:space="0" w:color="auto"/>
            <w:bottom w:val="none" w:sz="0" w:space="0" w:color="auto"/>
            <w:right w:val="none" w:sz="0" w:space="0" w:color="auto"/>
          </w:divBdr>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52823118">
          <w:marLeft w:val="0"/>
          <w:marRight w:val="0"/>
          <w:marTop w:val="0"/>
          <w:marBottom w:val="0"/>
          <w:divBdr>
            <w:top w:val="none" w:sz="0" w:space="0" w:color="auto"/>
            <w:left w:val="none" w:sz="0" w:space="0" w:color="auto"/>
            <w:bottom w:val="none" w:sz="0" w:space="0" w:color="auto"/>
            <w:right w:val="none" w:sz="0" w:space="0" w:color="auto"/>
          </w:divBdr>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753919">
          <w:marLeft w:val="0"/>
          <w:marRight w:val="0"/>
          <w:marTop w:val="300"/>
          <w:marBottom w:val="0"/>
          <w:divBdr>
            <w:top w:val="none" w:sz="0" w:space="0" w:color="auto"/>
            <w:left w:val="none" w:sz="0" w:space="0" w:color="auto"/>
            <w:bottom w:val="none" w:sz="0" w:space="0" w:color="auto"/>
            <w:right w:val="none" w:sz="0" w:space="0" w:color="auto"/>
          </w:divBdr>
          <w:divsChild>
            <w:div w:id="1592540881">
              <w:marLeft w:val="0"/>
              <w:marRight w:val="0"/>
              <w:marTop w:val="0"/>
              <w:marBottom w:val="0"/>
              <w:divBdr>
                <w:top w:val="none" w:sz="0" w:space="0" w:color="auto"/>
                <w:left w:val="none" w:sz="0" w:space="0" w:color="auto"/>
                <w:bottom w:val="none" w:sz="0" w:space="0" w:color="auto"/>
                <w:right w:val="none" w:sz="0" w:space="0" w:color="auto"/>
              </w:divBdr>
              <w:divsChild>
                <w:div w:id="207508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800225996">
          <w:marLeft w:val="0"/>
          <w:marRight w:val="0"/>
          <w:marTop w:val="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sChild>
            <w:div w:id="1964116129">
              <w:marLeft w:val="0"/>
              <w:marRight w:val="0"/>
              <w:marTop w:val="0"/>
              <w:marBottom w:val="0"/>
              <w:divBdr>
                <w:top w:val="none" w:sz="0" w:space="0" w:color="auto"/>
                <w:left w:val="none" w:sz="0" w:space="0" w:color="auto"/>
                <w:bottom w:val="none" w:sz="0" w:space="0" w:color="auto"/>
                <w:right w:val="none" w:sz="0" w:space="0" w:color="auto"/>
              </w:divBdr>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805466388">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994024578">
          <w:marLeft w:val="0"/>
          <w:marRight w:val="0"/>
          <w:marTop w:val="0"/>
          <w:marBottom w:val="0"/>
          <w:divBdr>
            <w:top w:val="none" w:sz="0" w:space="0" w:color="auto"/>
            <w:left w:val="none" w:sz="0" w:space="0" w:color="auto"/>
            <w:bottom w:val="none" w:sz="0" w:space="0" w:color="auto"/>
            <w:right w:val="none" w:sz="0" w:space="0" w:color="auto"/>
          </w:divBdr>
          <w:divsChild>
            <w:div w:id="297492540">
              <w:marLeft w:val="0"/>
              <w:marRight w:val="0"/>
              <w:marTop w:val="0"/>
              <w:marBottom w:val="0"/>
              <w:divBdr>
                <w:top w:val="none" w:sz="0" w:space="0" w:color="auto"/>
                <w:left w:val="none" w:sz="0" w:space="0" w:color="auto"/>
                <w:bottom w:val="none" w:sz="0" w:space="0" w:color="auto"/>
                <w:right w:val="none" w:sz="0" w:space="0" w:color="auto"/>
              </w:divBdr>
            </w:div>
          </w:divsChild>
        </w:div>
        <w:div w:id="1004553809">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sChild>
            <w:div w:id="1865173661">
              <w:marLeft w:val="0"/>
              <w:marRight w:val="0"/>
              <w:marTop w:val="0"/>
              <w:marBottom w:val="0"/>
              <w:divBdr>
                <w:top w:val="none" w:sz="0" w:space="0" w:color="auto"/>
                <w:left w:val="none" w:sz="0" w:space="0" w:color="auto"/>
                <w:bottom w:val="none" w:sz="0" w:space="0" w:color="auto"/>
                <w:right w:val="none" w:sz="0" w:space="0" w:color="auto"/>
              </w:divBdr>
            </w:div>
          </w:divsChild>
        </w:div>
        <w:div w:id="344287583">
          <w:marLeft w:val="0"/>
          <w:marRight w:val="0"/>
          <w:marTop w:val="300"/>
          <w:marBottom w:val="0"/>
          <w:divBdr>
            <w:top w:val="none" w:sz="0" w:space="0" w:color="auto"/>
            <w:left w:val="none" w:sz="0" w:space="0" w:color="auto"/>
            <w:bottom w:val="none" w:sz="0" w:space="0" w:color="auto"/>
            <w:right w:val="none" w:sz="0" w:space="0" w:color="auto"/>
          </w:divBdr>
          <w:divsChild>
            <w:div w:id="2004433841">
              <w:marLeft w:val="0"/>
              <w:marRight w:val="0"/>
              <w:marTop w:val="0"/>
              <w:marBottom w:val="0"/>
              <w:divBdr>
                <w:top w:val="none" w:sz="0" w:space="0" w:color="auto"/>
                <w:left w:val="none" w:sz="0" w:space="0" w:color="auto"/>
                <w:bottom w:val="none" w:sz="0" w:space="0" w:color="auto"/>
                <w:right w:val="none" w:sz="0" w:space="0" w:color="auto"/>
              </w:divBdr>
              <w:divsChild>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sChild>
                <w:div w:id="197671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946688456">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881795481">
          <w:marLeft w:val="0"/>
          <w:marRight w:val="0"/>
          <w:marTop w:val="0"/>
          <w:marBottom w:val="0"/>
          <w:divBdr>
            <w:top w:val="none" w:sz="0" w:space="0" w:color="auto"/>
            <w:left w:val="none" w:sz="0" w:space="0" w:color="auto"/>
            <w:bottom w:val="none" w:sz="0" w:space="0" w:color="auto"/>
            <w:right w:val="none" w:sz="0" w:space="0" w:color="auto"/>
          </w:divBdr>
        </w:div>
        <w:div w:id="433132757">
          <w:marLeft w:val="0"/>
          <w:marRight w:val="0"/>
          <w:marTop w:val="0"/>
          <w:marBottom w:val="0"/>
          <w:divBdr>
            <w:top w:val="none" w:sz="0" w:space="0" w:color="auto"/>
            <w:left w:val="none" w:sz="0" w:space="0" w:color="auto"/>
            <w:bottom w:val="none" w:sz="0" w:space="0" w:color="auto"/>
            <w:right w:val="none" w:sz="0" w:space="0" w:color="auto"/>
          </w:divBdr>
          <w:divsChild>
            <w:div w:id="2097944388">
              <w:marLeft w:val="0"/>
              <w:marRight w:val="0"/>
              <w:marTop w:val="0"/>
              <w:marBottom w:val="0"/>
              <w:divBdr>
                <w:top w:val="none" w:sz="0" w:space="0" w:color="auto"/>
                <w:left w:val="none" w:sz="0" w:space="0" w:color="auto"/>
                <w:bottom w:val="none" w:sz="0" w:space="0" w:color="auto"/>
                <w:right w:val="none" w:sz="0" w:space="0" w:color="auto"/>
              </w:divBdr>
            </w:div>
          </w:divsChild>
        </w:div>
        <w:div w:id="77313694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968854212">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2043481913">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sChild>
                <w:div w:id="208032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471367209">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1697006059">
          <w:marLeft w:val="0"/>
          <w:marRight w:val="0"/>
          <w:marTop w:val="0"/>
          <w:marBottom w:val="0"/>
          <w:divBdr>
            <w:top w:val="none" w:sz="0" w:space="0" w:color="auto"/>
            <w:left w:val="none" w:sz="0" w:space="0" w:color="auto"/>
            <w:bottom w:val="none" w:sz="0" w:space="0" w:color="auto"/>
            <w:right w:val="none" w:sz="0" w:space="0" w:color="auto"/>
          </w:divBdr>
          <w:divsChild>
            <w:div w:id="2134473989">
              <w:marLeft w:val="0"/>
              <w:marRight w:val="0"/>
              <w:marTop w:val="0"/>
              <w:marBottom w:val="0"/>
              <w:divBdr>
                <w:top w:val="none" w:sz="0" w:space="0" w:color="auto"/>
                <w:left w:val="none" w:sz="0" w:space="0" w:color="auto"/>
                <w:bottom w:val="none" w:sz="0" w:space="0" w:color="auto"/>
                <w:right w:val="none" w:sz="0" w:space="0" w:color="auto"/>
              </w:divBdr>
            </w:div>
          </w:divsChild>
        </w:div>
        <w:div w:id="2075808395">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216207004">
          <w:marLeft w:val="0"/>
          <w:marRight w:val="0"/>
          <w:marTop w:val="0"/>
          <w:marBottom w:val="0"/>
          <w:divBdr>
            <w:top w:val="none" w:sz="0" w:space="0" w:color="auto"/>
            <w:left w:val="none" w:sz="0" w:space="0" w:color="auto"/>
            <w:bottom w:val="none" w:sz="0" w:space="0" w:color="auto"/>
            <w:right w:val="none" w:sz="0" w:space="0" w:color="auto"/>
          </w:divBdr>
        </w:div>
        <w:div w:id="932320823">
          <w:marLeft w:val="0"/>
          <w:marRight w:val="0"/>
          <w:marTop w:val="0"/>
          <w:marBottom w:val="0"/>
          <w:divBdr>
            <w:top w:val="none" w:sz="0" w:space="0" w:color="auto"/>
            <w:left w:val="none" w:sz="0" w:space="0" w:color="auto"/>
            <w:bottom w:val="none" w:sz="0" w:space="0" w:color="auto"/>
            <w:right w:val="none" w:sz="0" w:space="0" w:color="auto"/>
          </w:divBdr>
          <w:divsChild>
            <w:div w:id="2005277372">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195580819">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sChild>
            <w:div w:id="2087418249">
              <w:marLeft w:val="0"/>
              <w:marRight w:val="0"/>
              <w:marTop w:val="0"/>
              <w:marBottom w:val="0"/>
              <w:divBdr>
                <w:top w:val="none" w:sz="0" w:space="0" w:color="auto"/>
                <w:left w:val="none" w:sz="0" w:space="0" w:color="auto"/>
                <w:bottom w:val="none" w:sz="0" w:space="0" w:color="auto"/>
                <w:right w:val="none" w:sz="0" w:space="0" w:color="auto"/>
              </w:divBdr>
              <w:divsChild>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211648234">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39242288">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814420858">
          <w:marLeft w:val="0"/>
          <w:marRight w:val="0"/>
          <w:marTop w:val="0"/>
          <w:marBottom w:val="0"/>
          <w:divBdr>
            <w:top w:val="none" w:sz="0" w:space="0" w:color="auto"/>
            <w:left w:val="none" w:sz="0" w:space="0" w:color="auto"/>
            <w:bottom w:val="none" w:sz="0" w:space="0" w:color="auto"/>
            <w:right w:val="none" w:sz="0" w:space="0" w:color="auto"/>
          </w:divBdr>
        </w:div>
        <w:div w:id="2129543243">
          <w:marLeft w:val="0"/>
          <w:marRight w:val="0"/>
          <w:marTop w:val="0"/>
          <w:marBottom w:val="0"/>
          <w:divBdr>
            <w:top w:val="none" w:sz="0" w:space="0" w:color="auto"/>
            <w:left w:val="none" w:sz="0" w:space="0" w:color="auto"/>
            <w:bottom w:val="none" w:sz="0" w:space="0" w:color="auto"/>
            <w:right w:val="none" w:sz="0" w:space="0" w:color="auto"/>
          </w:divBdr>
          <w:divsChild>
            <w:div w:id="1091242545">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91802258">
          <w:marLeft w:val="0"/>
          <w:marRight w:val="0"/>
          <w:marTop w:val="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973021991">
          <w:marLeft w:val="0"/>
          <w:marRight w:val="0"/>
          <w:marTop w:val="0"/>
          <w:marBottom w:val="0"/>
          <w:divBdr>
            <w:top w:val="none" w:sz="0" w:space="0" w:color="auto"/>
            <w:left w:val="none" w:sz="0" w:space="0" w:color="auto"/>
            <w:bottom w:val="none" w:sz="0" w:space="0" w:color="auto"/>
            <w:right w:val="none" w:sz="0" w:space="0" w:color="auto"/>
          </w:divBdr>
        </w:div>
        <w:div w:id="2032951117">
          <w:marLeft w:val="0"/>
          <w:marRight w:val="0"/>
          <w:marTop w:val="0"/>
          <w:marBottom w:val="0"/>
          <w:divBdr>
            <w:top w:val="none" w:sz="0" w:space="0" w:color="auto"/>
            <w:left w:val="none" w:sz="0" w:space="0" w:color="auto"/>
            <w:bottom w:val="none" w:sz="0" w:space="0" w:color="auto"/>
            <w:right w:val="none" w:sz="0" w:space="0" w:color="auto"/>
          </w:divBdr>
          <w:divsChild>
            <w:div w:id="634412372">
              <w:marLeft w:val="0"/>
              <w:marRight w:val="0"/>
              <w:marTop w:val="0"/>
              <w:marBottom w:val="0"/>
              <w:divBdr>
                <w:top w:val="none" w:sz="0" w:space="0" w:color="auto"/>
                <w:left w:val="none" w:sz="0" w:space="0" w:color="auto"/>
                <w:bottom w:val="none" w:sz="0" w:space="0" w:color="auto"/>
                <w:right w:val="none" w:sz="0" w:space="0" w:color="auto"/>
              </w:divBdr>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sChild>
            <w:div w:id="2113938308">
              <w:marLeft w:val="0"/>
              <w:marRight w:val="0"/>
              <w:marTop w:val="0"/>
              <w:marBottom w:val="0"/>
              <w:divBdr>
                <w:top w:val="none" w:sz="0" w:space="0" w:color="auto"/>
                <w:left w:val="none" w:sz="0" w:space="0" w:color="auto"/>
                <w:bottom w:val="none" w:sz="0" w:space="0" w:color="auto"/>
                <w:right w:val="none" w:sz="0" w:space="0" w:color="auto"/>
              </w:divBdr>
              <w:divsChild>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333554">
          <w:marLeft w:val="0"/>
          <w:marRight w:val="0"/>
          <w:marTop w:val="300"/>
          <w:marBottom w:val="0"/>
          <w:divBdr>
            <w:top w:val="none" w:sz="0" w:space="0" w:color="auto"/>
            <w:left w:val="none" w:sz="0" w:space="0" w:color="auto"/>
            <w:bottom w:val="none" w:sz="0" w:space="0" w:color="auto"/>
            <w:right w:val="none" w:sz="0" w:space="0" w:color="auto"/>
          </w:divBdr>
          <w:divsChild>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sChild>
            <w:div w:id="1924415548">
              <w:marLeft w:val="0"/>
              <w:marRight w:val="0"/>
              <w:marTop w:val="0"/>
              <w:marBottom w:val="0"/>
              <w:divBdr>
                <w:top w:val="none" w:sz="0" w:space="0" w:color="auto"/>
                <w:left w:val="none" w:sz="0" w:space="0" w:color="auto"/>
                <w:bottom w:val="none" w:sz="0" w:space="0" w:color="auto"/>
                <w:right w:val="none" w:sz="0" w:space="0" w:color="auto"/>
              </w:divBdr>
              <w:divsChild>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679357200">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 w:id="1903366655">
          <w:marLeft w:val="0"/>
          <w:marRight w:val="0"/>
          <w:marTop w:val="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2112578559">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1049109893">
          <w:marLeft w:val="0"/>
          <w:marRight w:val="0"/>
          <w:marTop w:val="0"/>
          <w:marBottom w:val="0"/>
          <w:divBdr>
            <w:top w:val="none" w:sz="0" w:space="0" w:color="auto"/>
            <w:left w:val="none" w:sz="0" w:space="0" w:color="auto"/>
            <w:bottom w:val="none" w:sz="0" w:space="0" w:color="auto"/>
            <w:right w:val="none" w:sz="0" w:space="0" w:color="auto"/>
          </w:divBdr>
        </w:div>
        <w:div w:id="561333493">
          <w:marLeft w:val="0"/>
          <w:marRight w:val="0"/>
          <w:marTop w:val="0"/>
          <w:marBottom w:val="0"/>
          <w:divBdr>
            <w:top w:val="none" w:sz="0" w:space="0" w:color="auto"/>
            <w:left w:val="none" w:sz="0" w:space="0" w:color="auto"/>
            <w:bottom w:val="none" w:sz="0" w:space="0" w:color="auto"/>
            <w:right w:val="none" w:sz="0" w:space="0" w:color="auto"/>
          </w:divBdr>
          <w:divsChild>
            <w:div w:id="2118795496">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sChild>
            <w:div w:id="2007584301">
              <w:marLeft w:val="0"/>
              <w:marRight w:val="0"/>
              <w:marTop w:val="0"/>
              <w:marBottom w:val="0"/>
              <w:divBdr>
                <w:top w:val="none" w:sz="0" w:space="0" w:color="auto"/>
                <w:left w:val="none" w:sz="0" w:space="0" w:color="auto"/>
                <w:bottom w:val="none" w:sz="0" w:space="0" w:color="auto"/>
                <w:right w:val="none" w:sz="0" w:space="0" w:color="auto"/>
              </w:divBdr>
            </w:div>
          </w:divsChild>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sChild>
                <w:div w:id="187592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sChild>
            <w:div w:id="1875071407">
              <w:marLeft w:val="0"/>
              <w:marRight w:val="0"/>
              <w:marTop w:val="0"/>
              <w:marBottom w:val="0"/>
              <w:divBdr>
                <w:top w:val="none" w:sz="0" w:space="0" w:color="auto"/>
                <w:left w:val="none" w:sz="0" w:space="0" w:color="auto"/>
                <w:bottom w:val="none" w:sz="0" w:space="0" w:color="auto"/>
                <w:right w:val="none" w:sz="0" w:space="0" w:color="auto"/>
              </w:divBdr>
              <w:divsChild>
                <w:div w:id="194125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1572037940">
          <w:marLeft w:val="0"/>
          <w:marRight w:val="0"/>
          <w:marTop w:val="0"/>
          <w:marBottom w:val="0"/>
          <w:divBdr>
            <w:top w:val="none" w:sz="0" w:space="0" w:color="auto"/>
            <w:left w:val="none" w:sz="0" w:space="0" w:color="auto"/>
            <w:bottom w:val="none" w:sz="0" w:space="0" w:color="auto"/>
            <w:right w:val="none" w:sz="0" w:space="0" w:color="auto"/>
          </w:divBdr>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1926842068">
          <w:marLeft w:val="0"/>
          <w:marRight w:val="0"/>
          <w:marTop w:val="0"/>
          <w:marBottom w:val="0"/>
          <w:divBdr>
            <w:top w:val="none" w:sz="0" w:space="0" w:color="auto"/>
            <w:left w:val="none" w:sz="0" w:space="0" w:color="auto"/>
            <w:bottom w:val="none" w:sz="0" w:space="0" w:color="auto"/>
            <w:right w:val="none" w:sz="0" w:space="0" w:color="auto"/>
          </w:divBdr>
          <w:divsChild>
            <w:div w:id="2031762009">
              <w:marLeft w:val="0"/>
              <w:marRight w:val="0"/>
              <w:marTop w:val="0"/>
              <w:marBottom w:val="0"/>
              <w:divBdr>
                <w:top w:val="none" w:sz="0" w:space="0" w:color="auto"/>
                <w:left w:val="none" w:sz="0" w:space="0" w:color="auto"/>
                <w:bottom w:val="none" w:sz="0" w:space="0" w:color="auto"/>
                <w:right w:val="none" w:sz="0" w:space="0" w:color="auto"/>
              </w:divBdr>
            </w:div>
          </w:divsChild>
        </w:div>
        <w:div w:id="1637292725">
          <w:marLeft w:val="0"/>
          <w:marRight w:val="0"/>
          <w:marTop w:val="0"/>
          <w:marBottom w:val="0"/>
          <w:divBdr>
            <w:top w:val="none" w:sz="0" w:space="0" w:color="auto"/>
            <w:left w:val="none" w:sz="0" w:space="0" w:color="auto"/>
            <w:bottom w:val="none" w:sz="0" w:space="0" w:color="auto"/>
            <w:right w:val="none" w:sz="0" w:space="0" w:color="auto"/>
          </w:divBdr>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885556498">
          <w:marLeft w:val="0"/>
          <w:marRight w:val="0"/>
          <w:marTop w:val="0"/>
          <w:marBottom w:val="0"/>
          <w:divBdr>
            <w:top w:val="none" w:sz="0" w:space="0" w:color="auto"/>
            <w:left w:val="none" w:sz="0" w:space="0" w:color="auto"/>
            <w:bottom w:val="none" w:sz="0" w:space="0" w:color="auto"/>
            <w:right w:val="none" w:sz="0" w:space="0" w:color="auto"/>
          </w:divBdr>
          <w:divsChild>
            <w:div w:id="174371637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14700">
          <w:marLeft w:val="0"/>
          <w:marRight w:val="0"/>
          <w:marTop w:val="300"/>
          <w:marBottom w:val="0"/>
          <w:divBdr>
            <w:top w:val="none" w:sz="0" w:space="0" w:color="auto"/>
            <w:left w:val="none" w:sz="0" w:space="0" w:color="auto"/>
            <w:bottom w:val="none" w:sz="0" w:space="0" w:color="auto"/>
            <w:right w:val="none" w:sz="0" w:space="0" w:color="auto"/>
          </w:divBdr>
          <w:divsChild>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101024196">
          <w:marLeft w:val="0"/>
          <w:marRight w:val="0"/>
          <w:marTop w:val="0"/>
          <w:marBottom w:val="0"/>
          <w:divBdr>
            <w:top w:val="none" w:sz="0" w:space="0" w:color="auto"/>
            <w:left w:val="none" w:sz="0" w:space="0" w:color="auto"/>
            <w:bottom w:val="none" w:sz="0" w:space="0" w:color="auto"/>
            <w:right w:val="none" w:sz="0" w:space="0" w:color="auto"/>
          </w:divBdr>
        </w:div>
        <w:div w:id="1861158409">
          <w:marLeft w:val="0"/>
          <w:marRight w:val="0"/>
          <w:marTop w:val="0"/>
          <w:marBottom w:val="0"/>
          <w:divBdr>
            <w:top w:val="none" w:sz="0" w:space="0" w:color="auto"/>
            <w:left w:val="none" w:sz="0" w:space="0" w:color="auto"/>
            <w:bottom w:val="none" w:sz="0" w:space="0" w:color="auto"/>
            <w:right w:val="none" w:sz="0" w:space="0" w:color="auto"/>
          </w:divBdr>
          <w:divsChild>
            <w:div w:id="1102720787">
              <w:marLeft w:val="0"/>
              <w:marRight w:val="0"/>
              <w:marTop w:val="0"/>
              <w:marBottom w:val="0"/>
              <w:divBdr>
                <w:top w:val="none" w:sz="0" w:space="0" w:color="auto"/>
                <w:left w:val="none" w:sz="0" w:space="0" w:color="auto"/>
                <w:bottom w:val="none" w:sz="0" w:space="0" w:color="auto"/>
                <w:right w:val="none" w:sz="0" w:space="0" w:color="auto"/>
              </w:divBdr>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16273330">
          <w:marLeft w:val="0"/>
          <w:marRight w:val="0"/>
          <w:marTop w:val="0"/>
          <w:marBottom w:val="0"/>
          <w:divBdr>
            <w:top w:val="none" w:sz="0" w:space="0" w:color="auto"/>
            <w:left w:val="none" w:sz="0" w:space="0" w:color="auto"/>
            <w:bottom w:val="none" w:sz="0" w:space="0" w:color="auto"/>
            <w:right w:val="none" w:sz="0" w:space="0" w:color="auto"/>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549656939">
          <w:marLeft w:val="0"/>
          <w:marRight w:val="0"/>
          <w:marTop w:val="0"/>
          <w:marBottom w:val="0"/>
          <w:divBdr>
            <w:top w:val="none" w:sz="0" w:space="0" w:color="auto"/>
            <w:left w:val="none" w:sz="0" w:space="0" w:color="auto"/>
            <w:bottom w:val="none" w:sz="0" w:space="0" w:color="auto"/>
            <w:right w:val="none" w:sz="0" w:space="0" w:color="auto"/>
          </w:divBdr>
          <w:divsChild>
            <w:div w:id="1942368811">
              <w:marLeft w:val="0"/>
              <w:marRight w:val="0"/>
              <w:marTop w:val="0"/>
              <w:marBottom w:val="0"/>
              <w:divBdr>
                <w:top w:val="none" w:sz="0" w:space="0" w:color="auto"/>
                <w:left w:val="none" w:sz="0" w:space="0" w:color="auto"/>
                <w:bottom w:val="none" w:sz="0" w:space="0" w:color="auto"/>
                <w:right w:val="none" w:sz="0" w:space="0" w:color="auto"/>
              </w:divBdr>
            </w:div>
          </w:divsChild>
        </w:div>
        <w:div w:id="653918902">
          <w:marLeft w:val="0"/>
          <w:marRight w:val="0"/>
          <w:marTop w:val="0"/>
          <w:marBottom w:val="0"/>
          <w:divBdr>
            <w:top w:val="none" w:sz="0" w:space="0" w:color="auto"/>
            <w:left w:val="none" w:sz="0" w:space="0" w:color="auto"/>
            <w:bottom w:val="none" w:sz="0" w:space="0" w:color="auto"/>
            <w:right w:val="none" w:sz="0" w:space="0" w:color="auto"/>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802306051">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sChild>
                <w:div w:id="1984772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1273442872">
          <w:marLeft w:val="0"/>
          <w:marRight w:val="0"/>
          <w:marTop w:val="0"/>
          <w:marBottom w:val="0"/>
          <w:divBdr>
            <w:top w:val="none" w:sz="0" w:space="0" w:color="auto"/>
            <w:left w:val="none" w:sz="0" w:space="0" w:color="auto"/>
            <w:bottom w:val="none" w:sz="0" w:space="0" w:color="auto"/>
            <w:right w:val="none" w:sz="0" w:space="0" w:color="auto"/>
          </w:divBdr>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992486978">
          <w:marLeft w:val="0"/>
          <w:marRight w:val="0"/>
          <w:marTop w:val="0"/>
          <w:marBottom w:val="0"/>
          <w:divBdr>
            <w:top w:val="none" w:sz="0" w:space="0" w:color="auto"/>
            <w:left w:val="none" w:sz="0" w:space="0" w:color="auto"/>
            <w:bottom w:val="none" w:sz="0" w:space="0" w:color="auto"/>
            <w:right w:val="none" w:sz="0" w:space="0" w:color="auto"/>
          </w:divBdr>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639379786">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913080264">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31402">
          <w:marLeft w:val="0"/>
          <w:marRight w:val="0"/>
          <w:marTop w:val="300"/>
          <w:marBottom w:val="0"/>
          <w:divBdr>
            <w:top w:val="none" w:sz="0" w:space="0" w:color="auto"/>
            <w:left w:val="none" w:sz="0" w:space="0" w:color="auto"/>
            <w:bottom w:val="none" w:sz="0" w:space="0" w:color="auto"/>
            <w:right w:val="none" w:sz="0" w:space="0" w:color="auto"/>
          </w:divBdr>
          <w:divsChild>
            <w:div w:id="1982611063">
              <w:marLeft w:val="0"/>
              <w:marRight w:val="0"/>
              <w:marTop w:val="0"/>
              <w:marBottom w:val="0"/>
              <w:divBdr>
                <w:top w:val="none" w:sz="0" w:space="0" w:color="auto"/>
                <w:left w:val="none" w:sz="0" w:space="0" w:color="auto"/>
                <w:bottom w:val="none" w:sz="0" w:space="0" w:color="auto"/>
                <w:right w:val="none" w:sz="0" w:space="0" w:color="auto"/>
              </w:divBdr>
              <w:divsChild>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2066683909">
          <w:marLeft w:val="0"/>
          <w:marRight w:val="0"/>
          <w:marTop w:val="0"/>
          <w:marBottom w:val="0"/>
          <w:divBdr>
            <w:top w:val="none" w:sz="0" w:space="0" w:color="auto"/>
            <w:left w:val="none" w:sz="0" w:space="0" w:color="auto"/>
            <w:bottom w:val="none" w:sz="0" w:space="0" w:color="auto"/>
            <w:right w:val="none" w:sz="0" w:space="0" w:color="auto"/>
          </w:divBdr>
        </w:div>
        <w:div w:id="1999067702">
          <w:marLeft w:val="0"/>
          <w:marRight w:val="0"/>
          <w:marTop w:val="0"/>
          <w:marBottom w:val="0"/>
          <w:divBdr>
            <w:top w:val="none" w:sz="0" w:space="0" w:color="auto"/>
            <w:left w:val="none" w:sz="0" w:space="0" w:color="auto"/>
            <w:bottom w:val="none" w:sz="0" w:space="0" w:color="auto"/>
            <w:right w:val="none" w:sz="0" w:space="0" w:color="auto"/>
          </w:divBdr>
          <w:divsChild>
            <w:div w:id="168183886">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973289172">
          <w:marLeft w:val="0"/>
          <w:marRight w:val="0"/>
          <w:marTop w:val="0"/>
          <w:marBottom w:val="0"/>
          <w:divBdr>
            <w:top w:val="none" w:sz="0" w:space="0" w:color="auto"/>
            <w:left w:val="none" w:sz="0" w:space="0" w:color="auto"/>
            <w:bottom w:val="none" w:sz="0" w:space="0" w:color="auto"/>
            <w:right w:val="none" w:sz="0" w:space="0" w:color="auto"/>
          </w:divBdr>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706682939">
          <w:marLeft w:val="0"/>
          <w:marRight w:val="0"/>
          <w:marTop w:val="0"/>
          <w:marBottom w:val="0"/>
          <w:divBdr>
            <w:top w:val="none" w:sz="0" w:space="0" w:color="auto"/>
            <w:left w:val="none" w:sz="0" w:space="0" w:color="auto"/>
            <w:bottom w:val="none" w:sz="0" w:space="0" w:color="auto"/>
            <w:right w:val="none" w:sz="0" w:space="0" w:color="auto"/>
          </w:divBdr>
          <w:divsChild>
            <w:div w:id="2058431429">
              <w:marLeft w:val="0"/>
              <w:marRight w:val="0"/>
              <w:marTop w:val="0"/>
              <w:marBottom w:val="0"/>
              <w:divBdr>
                <w:top w:val="none" w:sz="0" w:space="0" w:color="auto"/>
                <w:left w:val="none" w:sz="0" w:space="0" w:color="auto"/>
                <w:bottom w:val="none" w:sz="0" w:space="0" w:color="auto"/>
                <w:right w:val="none" w:sz="0" w:space="0" w:color="auto"/>
              </w:divBdr>
            </w:div>
          </w:divsChild>
        </w:div>
        <w:div w:id="97143497">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sChild>
                <w:div w:id="1866748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sChild>
                <w:div w:id="212299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1871412966">
          <w:marLeft w:val="0"/>
          <w:marRight w:val="0"/>
          <w:marTop w:val="0"/>
          <w:marBottom w:val="0"/>
          <w:divBdr>
            <w:top w:val="none" w:sz="0" w:space="0" w:color="auto"/>
            <w:left w:val="none" w:sz="0" w:space="0" w:color="auto"/>
            <w:bottom w:val="none" w:sz="0" w:space="0" w:color="auto"/>
            <w:right w:val="none" w:sz="0" w:space="0" w:color="auto"/>
          </w:divBdr>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933778477">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 w:id="133498753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947810735">
          <w:marLeft w:val="0"/>
          <w:marRight w:val="0"/>
          <w:marTop w:val="0"/>
          <w:marBottom w:val="0"/>
          <w:divBdr>
            <w:top w:val="none" w:sz="0" w:space="0" w:color="auto"/>
            <w:left w:val="none" w:sz="0" w:space="0" w:color="auto"/>
            <w:bottom w:val="none" w:sz="0" w:space="0" w:color="auto"/>
            <w:right w:val="none" w:sz="0" w:space="0" w:color="auto"/>
          </w:divBdr>
          <w:divsChild>
            <w:div w:id="297222942">
              <w:marLeft w:val="0"/>
              <w:marRight w:val="0"/>
              <w:marTop w:val="0"/>
              <w:marBottom w:val="0"/>
              <w:divBdr>
                <w:top w:val="none" w:sz="0" w:space="0" w:color="auto"/>
                <w:left w:val="none" w:sz="0" w:space="0" w:color="auto"/>
                <w:bottom w:val="none" w:sz="0" w:space="0" w:color="auto"/>
                <w:right w:val="none" w:sz="0" w:space="0" w:color="auto"/>
              </w:divBdr>
            </w:div>
          </w:divsChild>
        </w:div>
        <w:div w:id="1338118846">
          <w:marLeft w:val="0"/>
          <w:marRight w:val="0"/>
          <w:marTop w:val="0"/>
          <w:marBottom w:val="0"/>
          <w:divBdr>
            <w:top w:val="none" w:sz="0" w:space="0" w:color="auto"/>
            <w:left w:val="none" w:sz="0" w:space="0" w:color="auto"/>
            <w:bottom w:val="none" w:sz="0" w:space="0" w:color="auto"/>
            <w:right w:val="none" w:sz="0" w:space="0" w:color="auto"/>
          </w:divBdr>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605045518">
          <w:marLeft w:val="0"/>
          <w:marRight w:val="0"/>
          <w:marTop w:val="0"/>
          <w:marBottom w:val="0"/>
          <w:divBdr>
            <w:top w:val="none" w:sz="0" w:space="0" w:color="auto"/>
            <w:left w:val="none" w:sz="0" w:space="0" w:color="auto"/>
            <w:bottom w:val="none" w:sz="0" w:space="0" w:color="auto"/>
            <w:right w:val="none" w:sz="0" w:space="0" w:color="auto"/>
          </w:divBdr>
        </w:div>
        <w:div w:id="201140703">
          <w:marLeft w:val="0"/>
          <w:marRight w:val="0"/>
          <w:marTop w:val="0"/>
          <w:marBottom w:val="0"/>
          <w:divBdr>
            <w:top w:val="none" w:sz="0" w:space="0" w:color="auto"/>
            <w:left w:val="none" w:sz="0" w:space="0" w:color="auto"/>
            <w:bottom w:val="none" w:sz="0" w:space="0" w:color="auto"/>
            <w:right w:val="none" w:sz="0" w:space="0" w:color="auto"/>
          </w:divBdr>
          <w:divsChild>
            <w:div w:id="2102097084">
              <w:marLeft w:val="0"/>
              <w:marRight w:val="0"/>
              <w:marTop w:val="0"/>
              <w:marBottom w:val="0"/>
              <w:divBdr>
                <w:top w:val="none" w:sz="0" w:space="0" w:color="auto"/>
                <w:left w:val="none" w:sz="0" w:space="0" w:color="auto"/>
                <w:bottom w:val="none" w:sz="0" w:space="0" w:color="auto"/>
                <w:right w:val="none" w:sz="0" w:space="0" w:color="auto"/>
              </w:divBdr>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957956164">
          <w:marLeft w:val="0"/>
          <w:marRight w:val="0"/>
          <w:marTop w:val="0"/>
          <w:marBottom w:val="0"/>
          <w:divBdr>
            <w:top w:val="none" w:sz="0" w:space="0" w:color="auto"/>
            <w:left w:val="none" w:sz="0" w:space="0" w:color="auto"/>
            <w:bottom w:val="none" w:sz="0" w:space="0" w:color="auto"/>
            <w:right w:val="none" w:sz="0" w:space="0" w:color="auto"/>
          </w:divBdr>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2136674162">
          <w:marLeft w:val="0"/>
          <w:marRight w:val="0"/>
          <w:marTop w:val="0"/>
          <w:marBottom w:val="0"/>
          <w:divBdr>
            <w:top w:val="none" w:sz="0" w:space="0" w:color="auto"/>
            <w:left w:val="none" w:sz="0" w:space="0" w:color="auto"/>
            <w:bottom w:val="none" w:sz="0" w:space="0" w:color="auto"/>
            <w:right w:val="none" w:sz="0" w:space="0" w:color="auto"/>
          </w:divBdr>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810054829">
          <w:marLeft w:val="0"/>
          <w:marRight w:val="0"/>
          <w:marTop w:val="0"/>
          <w:marBottom w:val="0"/>
          <w:divBdr>
            <w:top w:val="none" w:sz="0" w:space="0" w:color="auto"/>
            <w:left w:val="none" w:sz="0" w:space="0" w:color="auto"/>
            <w:bottom w:val="none" w:sz="0" w:space="0" w:color="auto"/>
            <w:right w:val="none" w:sz="0" w:space="0" w:color="auto"/>
          </w:divBdr>
        </w:div>
        <w:div w:id="2121800909">
          <w:marLeft w:val="0"/>
          <w:marRight w:val="0"/>
          <w:marTop w:val="0"/>
          <w:marBottom w:val="0"/>
          <w:divBdr>
            <w:top w:val="none" w:sz="0" w:space="0" w:color="auto"/>
            <w:left w:val="none" w:sz="0" w:space="0" w:color="auto"/>
            <w:bottom w:val="none" w:sz="0" w:space="0" w:color="auto"/>
            <w:right w:val="none" w:sz="0" w:space="0" w:color="auto"/>
          </w:divBdr>
          <w:divsChild>
            <w:div w:id="96535714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sChild>
                <w:div w:id="191635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960918953">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sChild>
            <w:div w:id="2065516786">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959599840">
          <w:marLeft w:val="0"/>
          <w:marRight w:val="0"/>
          <w:marTop w:val="0"/>
          <w:marBottom w:val="0"/>
          <w:divBdr>
            <w:top w:val="none" w:sz="0" w:space="0" w:color="auto"/>
            <w:left w:val="none" w:sz="0" w:space="0" w:color="auto"/>
            <w:bottom w:val="none" w:sz="0" w:space="0" w:color="auto"/>
            <w:right w:val="none" w:sz="0" w:space="0" w:color="auto"/>
          </w:divBdr>
          <w:divsChild>
            <w:div w:id="1432161741">
              <w:marLeft w:val="0"/>
              <w:marRight w:val="0"/>
              <w:marTop w:val="0"/>
              <w:marBottom w:val="0"/>
              <w:divBdr>
                <w:top w:val="none" w:sz="0" w:space="0" w:color="auto"/>
                <w:left w:val="none" w:sz="0" w:space="0" w:color="auto"/>
                <w:bottom w:val="none" w:sz="0" w:space="0" w:color="auto"/>
                <w:right w:val="none" w:sz="0" w:space="0" w:color="auto"/>
              </w:divBdr>
            </w:div>
          </w:divsChild>
        </w:div>
        <w:div w:id="188109737">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1953201757">
          <w:marLeft w:val="0"/>
          <w:marRight w:val="0"/>
          <w:marTop w:val="0"/>
          <w:marBottom w:val="0"/>
          <w:divBdr>
            <w:top w:val="none" w:sz="0" w:space="0" w:color="auto"/>
            <w:left w:val="none" w:sz="0" w:space="0" w:color="auto"/>
            <w:bottom w:val="none" w:sz="0" w:space="0" w:color="auto"/>
            <w:right w:val="none" w:sz="0" w:space="0" w:color="auto"/>
          </w:divBdr>
          <w:divsChild>
            <w:div w:id="403575695">
              <w:marLeft w:val="0"/>
              <w:marRight w:val="0"/>
              <w:marTop w:val="0"/>
              <w:marBottom w:val="0"/>
              <w:divBdr>
                <w:top w:val="none" w:sz="0" w:space="0" w:color="auto"/>
                <w:left w:val="none" w:sz="0" w:space="0" w:color="auto"/>
                <w:bottom w:val="none" w:sz="0" w:space="0" w:color="auto"/>
                <w:right w:val="none" w:sz="0" w:space="0" w:color="auto"/>
              </w:divBdr>
            </w:div>
          </w:divsChild>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 w:id="440684536">
          <w:marLeft w:val="0"/>
          <w:marRight w:val="0"/>
          <w:marTop w:val="0"/>
          <w:marBottom w:val="0"/>
          <w:divBdr>
            <w:top w:val="none" w:sz="0" w:space="0" w:color="auto"/>
            <w:left w:val="none" w:sz="0" w:space="0" w:color="auto"/>
            <w:bottom w:val="none" w:sz="0" w:space="0" w:color="auto"/>
            <w:right w:val="none" w:sz="0" w:space="0" w:color="auto"/>
          </w:divBdr>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sChild>
                <w:div w:id="194256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488442664">
          <w:marLeft w:val="0"/>
          <w:marRight w:val="0"/>
          <w:marTop w:val="0"/>
          <w:marBottom w:val="0"/>
          <w:divBdr>
            <w:top w:val="none" w:sz="0" w:space="0" w:color="auto"/>
            <w:left w:val="none" w:sz="0" w:space="0" w:color="auto"/>
            <w:bottom w:val="none" w:sz="0" w:space="0" w:color="auto"/>
            <w:right w:val="none" w:sz="0" w:space="0" w:color="auto"/>
          </w:divBdr>
        </w:div>
        <w:div w:id="2100591224">
          <w:marLeft w:val="0"/>
          <w:marRight w:val="0"/>
          <w:marTop w:val="0"/>
          <w:marBottom w:val="0"/>
          <w:divBdr>
            <w:top w:val="none" w:sz="0" w:space="0" w:color="auto"/>
            <w:left w:val="none" w:sz="0" w:space="0" w:color="auto"/>
            <w:bottom w:val="none" w:sz="0" w:space="0" w:color="auto"/>
            <w:right w:val="none" w:sz="0" w:space="0" w:color="auto"/>
          </w:divBdr>
          <w:divsChild>
            <w:div w:id="456530655">
              <w:marLeft w:val="0"/>
              <w:marRight w:val="0"/>
              <w:marTop w:val="0"/>
              <w:marBottom w:val="0"/>
              <w:divBdr>
                <w:top w:val="none" w:sz="0" w:space="0" w:color="auto"/>
                <w:left w:val="none" w:sz="0" w:space="0" w:color="auto"/>
                <w:bottom w:val="none" w:sz="0" w:space="0" w:color="auto"/>
                <w:right w:val="none" w:sz="0" w:space="0" w:color="auto"/>
              </w:divBdr>
            </w:div>
          </w:divsChild>
        </w:div>
        <w:div w:id="1913076196">
          <w:marLeft w:val="0"/>
          <w:marRight w:val="0"/>
          <w:marTop w:val="0"/>
          <w:marBottom w:val="0"/>
          <w:divBdr>
            <w:top w:val="none" w:sz="0" w:space="0" w:color="auto"/>
            <w:left w:val="none" w:sz="0" w:space="0" w:color="auto"/>
            <w:bottom w:val="none" w:sz="0" w:space="0" w:color="auto"/>
            <w:right w:val="none" w:sz="0" w:space="0" w:color="auto"/>
          </w:divBdr>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166898561">
          <w:marLeft w:val="0"/>
          <w:marRight w:val="0"/>
          <w:marTop w:val="0"/>
          <w:marBottom w:val="0"/>
          <w:divBdr>
            <w:top w:val="none" w:sz="0" w:space="0" w:color="auto"/>
            <w:left w:val="none" w:sz="0" w:space="0" w:color="auto"/>
            <w:bottom w:val="none" w:sz="0" w:space="0" w:color="auto"/>
            <w:right w:val="none" w:sz="0" w:space="0" w:color="auto"/>
          </w:divBdr>
        </w:div>
        <w:div w:id="2129200252">
          <w:marLeft w:val="0"/>
          <w:marRight w:val="0"/>
          <w:marTop w:val="0"/>
          <w:marBottom w:val="0"/>
          <w:divBdr>
            <w:top w:val="none" w:sz="0" w:space="0" w:color="auto"/>
            <w:left w:val="none" w:sz="0" w:space="0" w:color="auto"/>
            <w:bottom w:val="none" w:sz="0" w:space="0" w:color="auto"/>
            <w:right w:val="none" w:sz="0" w:space="0" w:color="auto"/>
          </w:divBdr>
          <w:divsChild>
            <w:div w:id="287666360">
              <w:marLeft w:val="0"/>
              <w:marRight w:val="0"/>
              <w:marTop w:val="0"/>
              <w:marBottom w:val="0"/>
              <w:divBdr>
                <w:top w:val="none" w:sz="0" w:space="0" w:color="auto"/>
                <w:left w:val="none" w:sz="0" w:space="0" w:color="auto"/>
                <w:bottom w:val="none" w:sz="0" w:space="0" w:color="auto"/>
                <w:right w:val="none" w:sz="0" w:space="0" w:color="auto"/>
              </w:divBdr>
            </w:div>
          </w:divsChild>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148667449">
          <w:marLeft w:val="0"/>
          <w:marRight w:val="0"/>
          <w:marTop w:val="0"/>
          <w:marBottom w:val="0"/>
          <w:divBdr>
            <w:top w:val="none" w:sz="0" w:space="0" w:color="auto"/>
            <w:left w:val="none" w:sz="0" w:space="0" w:color="auto"/>
            <w:bottom w:val="none" w:sz="0" w:space="0" w:color="auto"/>
            <w:right w:val="none" w:sz="0" w:space="0" w:color="auto"/>
          </w:divBdr>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sChild>
                <w:div w:id="19909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344743">
      <w:bodyDiv w:val="1"/>
      <w:marLeft w:val="0"/>
      <w:marRight w:val="0"/>
      <w:marTop w:val="0"/>
      <w:marBottom w:val="0"/>
      <w:divBdr>
        <w:top w:val="none" w:sz="0" w:space="0" w:color="auto"/>
        <w:left w:val="none" w:sz="0" w:space="0" w:color="auto"/>
        <w:bottom w:val="none" w:sz="0" w:space="0" w:color="auto"/>
        <w:right w:val="none" w:sz="0" w:space="0" w:color="auto"/>
      </w:divBdr>
      <w:divsChild>
        <w:div w:id="483743613">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sChild>
            <w:div w:id="206401825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1940068189">
          <w:marLeft w:val="0"/>
          <w:marRight w:val="0"/>
          <w:marTop w:val="0"/>
          <w:marBottom w:val="0"/>
          <w:divBdr>
            <w:top w:val="none" w:sz="0" w:space="0" w:color="auto"/>
            <w:left w:val="none" w:sz="0" w:space="0" w:color="auto"/>
            <w:bottom w:val="none" w:sz="0" w:space="0" w:color="auto"/>
            <w:right w:val="none" w:sz="0" w:space="0" w:color="auto"/>
          </w:divBdr>
          <w:divsChild>
            <w:div w:id="977566591">
              <w:marLeft w:val="0"/>
              <w:marRight w:val="0"/>
              <w:marTop w:val="0"/>
              <w:marBottom w:val="0"/>
              <w:divBdr>
                <w:top w:val="none" w:sz="0" w:space="0" w:color="auto"/>
                <w:left w:val="none" w:sz="0" w:space="0" w:color="auto"/>
                <w:bottom w:val="none" w:sz="0" w:space="0" w:color="auto"/>
                <w:right w:val="none" w:sz="0" w:space="0" w:color="auto"/>
              </w:divBdr>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468207679">
          <w:marLeft w:val="0"/>
          <w:marRight w:val="0"/>
          <w:marTop w:val="0"/>
          <w:marBottom w:val="0"/>
          <w:divBdr>
            <w:top w:val="none" w:sz="0" w:space="0" w:color="auto"/>
            <w:left w:val="none" w:sz="0" w:space="0" w:color="auto"/>
            <w:bottom w:val="none" w:sz="0" w:space="0" w:color="auto"/>
            <w:right w:val="none" w:sz="0" w:space="0" w:color="auto"/>
          </w:divBdr>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821847634">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424033012">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507009">
      <w:bodyDiv w:val="1"/>
      <w:marLeft w:val="0"/>
      <w:marRight w:val="0"/>
      <w:marTop w:val="0"/>
      <w:marBottom w:val="0"/>
      <w:divBdr>
        <w:top w:val="none" w:sz="0" w:space="0" w:color="auto"/>
        <w:left w:val="none" w:sz="0" w:space="0" w:color="auto"/>
        <w:bottom w:val="none" w:sz="0" w:space="0" w:color="auto"/>
        <w:right w:val="none" w:sz="0" w:space="0" w:color="auto"/>
      </w:divBdr>
      <w:divsChild>
        <w:div w:id="1548058064">
          <w:marLeft w:val="0"/>
          <w:marRight w:val="0"/>
          <w:marTop w:val="0"/>
          <w:marBottom w:val="0"/>
          <w:divBdr>
            <w:top w:val="none" w:sz="0" w:space="0" w:color="auto"/>
            <w:left w:val="none" w:sz="0" w:space="0" w:color="auto"/>
            <w:bottom w:val="none" w:sz="0" w:space="0" w:color="auto"/>
            <w:right w:val="none" w:sz="0" w:space="0" w:color="auto"/>
          </w:divBdr>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2073699651">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sChild>
            <w:div w:id="1929339701">
              <w:marLeft w:val="0"/>
              <w:marRight w:val="0"/>
              <w:marTop w:val="0"/>
              <w:marBottom w:val="0"/>
              <w:divBdr>
                <w:top w:val="none" w:sz="0" w:space="0" w:color="auto"/>
                <w:left w:val="none" w:sz="0" w:space="0" w:color="auto"/>
                <w:bottom w:val="none" w:sz="0" w:space="0" w:color="auto"/>
                <w:right w:val="none" w:sz="0" w:space="0" w:color="auto"/>
              </w:divBdr>
            </w:div>
          </w:divsChild>
        </w:div>
        <w:div w:id="1538347240">
          <w:marLeft w:val="0"/>
          <w:marRight w:val="0"/>
          <w:marTop w:val="0"/>
          <w:marBottom w:val="0"/>
          <w:divBdr>
            <w:top w:val="none" w:sz="0" w:space="0" w:color="auto"/>
            <w:left w:val="none" w:sz="0" w:space="0" w:color="auto"/>
            <w:bottom w:val="none" w:sz="0" w:space="0" w:color="auto"/>
            <w:right w:val="none" w:sz="0" w:space="0" w:color="auto"/>
          </w:divBdr>
        </w:div>
        <w:div w:id="1747217654">
          <w:marLeft w:val="0"/>
          <w:marRight w:val="0"/>
          <w:marTop w:val="0"/>
          <w:marBottom w:val="0"/>
          <w:divBdr>
            <w:top w:val="none" w:sz="0" w:space="0" w:color="auto"/>
            <w:left w:val="none" w:sz="0" w:space="0" w:color="auto"/>
            <w:bottom w:val="none" w:sz="0" w:space="0" w:color="auto"/>
            <w:right w:val="none" w:sz="0" w:space="0" w:color="auto"/>
          </w:divBdr>
          <w:divsChild>
            <w:div w:id="2002730975">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476297">
      <w:bodyDiv w:val="1"/>
      <w:marLeft w:val="0"/>
      <w:marRight w:val="0"/>
      <w:marTop w:val="0"/>
      <w:marBottom w:val="0"/>
      <w:divBdr>
        <w:top w:val="none" w:sz="0" w:space="0" w:color="auto"/>
        <w:left w:val="none" w:sz="0" w:space="0" w:color="auto"/>
        <w:bottom w:val="none" w:sz="0" w:space="0" w:color="auto"/>
        <w:right w:val="none" w:sz="0" w:space="0" w:color="auto"/>
      </w:divBdr>
      <w:divsChild>
        <w:div w:id="196049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207597842">
          <w:marLeft w:val="0"/>
          <w:marRight w:val="0"/>
          <w:marTop w:val="0"/>
          <w:marBottom w:val="0"/>
          <w:divBdr>
            <w:top w:val="none" w:sz="0" w:space="0" w:color="auto"/>
            <w:left w:val="none" w:sz="0" w:space="0" w:color="auto"/>
            <w:bottom w:val="none" w:sz="0" w:space="0" w:color="auto"/>
            <w:right w:val="none" w:sz="0" w:space="0" w:color="auto"/>
          </w:divBdr>
        </w:div>
        <w:div w:id="1705403850">
          <w:marLeft w:val="0"/>
          <w:marRight w:val="0"/>
          <w:marTop w:val="0"/>
          <w:marBottom w:val="0"/>
          <w:divBdr>
            <w:top w:val="none" w:sz="0" w:space="0" w:color="auto"/>
            <w:left w:val="none" w:sz="0" w:space="0" w:color="auto"/>
            <w:bottom w:val="none" w:sz="0" w:space="0" w:color="auto"/>
            <w:right w:val="none" w:sz="0" w:space="0" w:color="auto"/>
          </w:divBdr>
          <w:divsChild>
            <w:div w:id="2112697243">
              <w:marLeft w:val="0"/>
              <w:marRight w:val="0"/>
              <w:marTop w:val="0"/>
              <w:marBottom w:val="0"/>
              <w:divBdr>
                <w:top w:val="none" w:sz="0" w:space="0" w:color="auto"/>
                <w:left w:val="none" w:sz="0" w:space="0" w:color="auto"/>
                <w:bottom w:val="none" w:sz="0" w:space="0" w:color="auto"/>
                <w:right w:val="none" w:sz="0" w:space="0" w:color="auto"/>
              </w:divBdr>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2018312899">
          <w:marLeft w:val="0"/>
          <w:marRight w:val="0"/>
          <w:marTop w:val="0"/>
          <w:marBottom w:val="0"/>
          <w:divBdr>
            <w:top w:val="none" w:sz="0" w:space="0" w:color="auto"/>
            <w:left w:val="none" w:sz="0" w:space="0" w:color="auto"/>
            <w:bottom w:val="none" w:sz="0" w:space="0" w:color="auto"/>
            <w:right w:val="none" w:sz="0" w:space="0" w:color="auto"/>
          </w:divBdr>
          <w:divsChild>
            <w:div w:id="103614975">
              <w:marLeft w:val="0"/>
              <w:marRight w:val="0"/>
              <w:marTop w:val="0"/>
              <w:marBottom w:val="0"/>
              <w:divBdr>
                <w:top w:val="none" w:sz="0" w:space="0" w:color="auto"/>
                <w:left w:val="none" w:sz="0" w:space="0" w:color="auto"/>
                <w:bottom w:val="none" w:sz="0" w:space="0" w:color="auto"/>
                <w:right w:val="none" w:sz="0" w:space="0" w:color="auto"/>
              </w:divBdr>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657223076">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752462729">
          <w:marLeft w:val="0"/>
          <w:marRight w:val="0"/>
          <w:marTop w:val="300"/>
          <w:marBottom w:val="0"/>
          <w:divBdr>
            <w:top w:val="none" w:sz="0" w:space="0" w:color="auto"/>
            <w:left w:val="none" w:sz="0" w:space="0" w:color="auto"/>
            <w:bottom w:val="none" w:sz="0" w:space="0" w:color="auto"/>
            <w:right w:val="none" w:sz="0" w:space="0" w:color="auto"/>
          </w:divBdr>
          <w:divsChild>
            <w:div w:id="2072999603">
              <w:marLeft w:val="0"/>
              <w:marRight w:val="0"/>
              <w:marTop w:val="0"/>
              <w:marBottom w:val="0"/>
              <w:divBdr>
                <w:top w:val="none" w:sz="0" w:space="0" w:color="auto"/>
                <w:left w:val="none" w:sz="0" w:space="0" w:color="auto"/>
                <w:bottom w:val="none" w:sz="0" w:space="0" w:color="auto"/>
                <w:right w:val="none" w:sz="0" w:space="0" w:color="auto"/>
              </w:divBdr>
              <w:divsChild>
                <w:div w:id="193751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695817">
          <w:marLeft w:val="0"/>
          <w:marRight w:val="0"/>
          <w:marTop w:val="300"/>
          <w:marBottom w:val="0"/>
          <w:divBdr>
            <w:top w:val="none" w:sz="0" w:space="0" w:color="auto"/>
            <w:left w:val="none" w:sz="0" w:space="0" w:color="auto"/>
            <w:bottom w:val="none" w:sz="0" w:space="0" w:color="auto"/>
            <w:right w:val="none" w:sz="0" w:space="0" w:color="auto"/>
          </w:divBdr>
          <w:divsChild>
            <w:div w:id="2092116874">
              <w:marLeft w:val="0"/>
              <w:marRight w:val="0"/>
              <w:marTop w:val="0"/>
              <w:marBottom w:val="0"/>
              <w:divBdr>
                <w:top w:val="none" w:sz="0" w:space="0" w:color="auto"/>
                <w:left w:val="none" w:sz="0" w:space="0" w:color="auto"/>
                <w:bottom w:val="none" w:sz="0" w:space="0" w:color="auto"/>
                <w:right w:val="none" w:sz="0" w:space="0" w:color="auto"/>
              </w:divBdr>
              <w:divsChild>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79111">
      <w:bodyDiv w:val="1"/>
      <w:marLeft w:val="0"/>
      <w:marRight w:val="0"/>
      <w:marTop w:val="0"/>
      <w:marBottom w:val="0"/>
      <w:divBdr>
        <w:top w:val="none" w:sz="0" w:space="0" w:color="auto"/>
        <w:left w:val="none" w:sz="0" w:space="0" w:color="auto"/>
        <w:bottom w:val="none" w:sz="0" w:space="0" w:color="auto"/>
        <w:right w:val="none" w:sz="0" w:space="0" w:color="auto"/>
      </w:divBdr>
      <w:divsChild>
        <w:div w:id="1828134049">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1603225638">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sChild>
            <w:div w:id="1867672587">
              <w:marLeft w:val="0"/>
              <w:marRight w:val="0"/>
              <w:marTop w:val="0"/>
              <w:marBottom w:val="0"/>
              <w:divBdr>
                <w:top w:val="none" w:sz="0" w:space="0" w:color="auto"/>
                <w:left w:val="none" w:sz="0" w:space="0" w:color="auto"/>
                <w:bottom w:val="none" w:sz="0" w:space="0" w:color="auto"/>
                <w:right w:val="none" w:sz="0" w:space="0" w:color="auto"/>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933780375">
          <w:marLeft w:val="0"/>
          <w:marRight w:val="0"/>
          <w:marTop w:val="0"/>
          <w:marBottom w:val="0"/>
          <w:divBdr>
            <w:top w:val="none" w:sz="0" w:space="0" w:color="auto"/>
            <w:left w:val="none" w:sz="0" w:space="0" w:color="auto"/>
            <w:bottom w:val="none" w:sz="0" w:space="0" w:color="auto"/>
            <w:right w:val="none" w:sz="0" w:space="0" w:color="auto"/>
          </w:divBdr>
          <w:divsChild>
            <w:div w:id="105781740">
              <w:marLeft w:val="0"/>
              <w:marRight w:val="0"/>
              <w:marTop w:val="0"/>
              <w:marBottom w:val="0"/>
              <w:divBdr>
                <w:top w:val="none" w:sz="0" w:space="0" w:color="auto"/>
                <w:left w:val="none" w:sz="0" w:space="0" w:color="auto"/>
                <w:bottom w:val="none" w:sz="0" w:space="0" w:color="auto"/>
                <w:right w:val="none" w:sz="0" w:space="0" w:color="auto"/>
              </w:divBdr>
            </w:div>
          </w:divsChild>
        </w:div>
        <w:div w:id="542714731">
          <w:marLeft w:val="0"/>
          <w:marRight w:val="0"/>
          <w:marTop w:val="0"/>
          <w:marBottom w:val="0"/>
          <w:divBdr>
            <w:top w:val="none" w:sz="0" w:space="0" w:color="auto"/>
            <w:left w:val="none" w:sz="0" w:space="0" w:color="auto"/>
            <w:bottom w:val="none" w:sz="0" w:space="0" w:color="auto"/>
            <w:right w:val="none" w:sz="0" w:space="0" w:color="auto"/>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49979415">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2054035604">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1540778438">
          <w:marLeft w:val="0"/>
          <w:marRight w:val="0"/>
          <w:marTop w:val="0"/>
          <w:marBottom w:val="0"/>
          <w:divBdr>
            <w:top w:val="none" w:sz="0" w:space="0" w:color="auto"/>
            <w:left w:val="none" w:sz="0" w:space="0" w:color="auto"/>
            <w:bottom w:val="none" w:sz="0" w:space="0" w:color="auto"/>
            <w:right w:val="none" w:sz="0" w:space="0" w:color="auto"/>
          </w:divBdr>
        </w:div>
        <w:div w:id="2082167923">
          <w:marLeft w:val="0"/>
          <w:marRight w:val="0"/>
          <w:marTop w:val="0"/>
          <w:marBottom w:val="0"/>
          <w:divBdr>
            <w:top w:val="none" w:sz="0" w:space="0" w:color="auto"/>
            <w:left w:val="none" w:sz="0" w:space="0" w:color="auto"/>
            <w:bottom w:val="none" w:sz="0" w:space="0" w:color="auto"/>
            <w:right w:val="none" w:sz="0" w:space="0" w:color="auto"/>
          </w:divBdr>
          <w:divsChild>
            <w:div w:id="2034763823">
              <w:marLeft w:val="0"/>
              <w:marRight w:val="0"/>
              <w:marTop w:val="0"/>
              <w:marBottom w:val="0"/>
              <w:divBdr>
                <w:top w:val="none" w:sz="0" w:space="0" w:color="auto"/>
                <w:left w:val="none" w:sz="0" w:space="0" w:color="auto"/>
                <w:bottom w:val="none" w:sz="0" w:space="0" w:color="auto"/>
                <w:right w:val="none" w:sz="0" w:space="0" w:color="auto"/>
              </w:divBdr>
            </w:div>
          </w:divsChild>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sChild>
            <w:div w:id="1959330518">
              <w:marLeft w:val="0"/>
              <w:marRight w:val="0"/>
              <w:marTop w:val="0"/>
              <w:marBottom w:val="0"/>
              <w:divBdr>
                <w:top w:val="none" w:sz="0" w:space="0" w:color="auto"/>
                <w:left w:val="none" w:sz="0" w:space="0" w:color="auto"/>
                <w:bottom w:val="none" w:sz="0" w:space="0" w:color="auto"/>
                <w:right w:val="none" w:sz="0" w:space="0" w:color="auto"/>
              </w:divBdr>
              <w:divsChild>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672840">
      <w:bodyDiv w:val="1"/>
      <w:marLeft w:val="0"/>
      <w:marRight w:val="0"/>
      <w:marTop w:val="0"/>
      <w:marBottom w:val="0"/>
      <w:divBdr>
        <w:top w:val="none" w:sz="0" w:space="0" w:color="auto"/>
        <w:left w:val="none" w:sz="0" w:space="0" w:color="auto"/>
        <w:bottom w:val="none" w:sz="0" w:space="0" w:color="auto"/>
        <w:right w:val="none" w:sz="0" w:space="0" w:color="auto"/>
      </w:divBdr>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843618">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291825">
      <w:bodyDiv w:val="1"/>
      <w:marLeft w:val="0"/>
      <w:marRight w:val="0"/>
      <w:marTop w:val="0"/>
      <w:marBottom w:val="0"/>
      <w:divBdr>
        <w:top w:val="none" w:sz="0" w:space="0" w:color="auto"/>
        <w:left w:val="none" w:sz="0" w:space="0" w:color="auto"/>
        <w:bottom w:val="none" w:sz="0" w:space="0" w:color="auto"/>
        <w:right w:val="none" w:sz="0" w:space="0" w:color="auto"/>
      </w:divBdr>
      <w:divsChild>
        <w:div w:id="1011446885">
          <w:marLeft w:val="0"/>
          <w:marRight w:val="0"/>
          <w:marTop w:val="0"/>
          <w:marBottom w:val="0"/>
          <w:divBdr>
            <w:top w:val="none" w:sz="0" w:space="0" w:color="auto"/>
            <w:left w:val="none" w:sz="0" w:space="0" w:color="auto"/>
            <w:bottom w:val="none" w:sz="0" w:space="0" w:color="auto"/>
            <w:right w:val="none" w:sz="0" w:space="0" w:color="auto"/>
          </w:divBdr>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609976134">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106237041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2010401537">
          <w:marLeft w:val="0"/>
          <w:marRight w:val="0"/>
          <w:marTop w:val="0"/>
          <w:marBottom w:val="0"/>
          <w:divBdr>
            <w:top w:val="none" w:sz="0" w:space="0" w:color="auto"/>
            <w:left w:val="none" w:sz="0" w:space="0" w:color="auto"/>
            <w:bottom w:val="none" w:sz="0" w:space="0" w:color="auto"/>
            <w:right w:val="none" w:sz="0" w:space="0" w:color="auto"/>
          </w:divBdr>
        </w:div>
        <w:div w:id="1919439661">
          <w:marLeft w:val="0"/>
          <w:marRight w:val="0"/>
          <w:marTop w:val="0"/>
          <w:marBottom w:val="0"/>
          <w:divBdr>
            <w:top w:val="none" w:sz="0" w:space="0" w:color="auto"/>
            <w:left w:val="none" w:sz="0" w:space="0" w:color="auto"/>
            <w:bottom w:val="none" w:sz="0" w:space="0" w:color="auto"/>
            <w:right w:val="none" w:sz="0" w:space="0" w:color="auto"/>
          </w:divBdr>
          <w:divsChild>
            <w:div w:id="202327755">
              <w:marLeft w:val="0"/>
              <w:marRight w:val="0"/>
              <w:marTop w:val="0"/>
              <w:marBottom w:val="0"/>
              <w:divBdr>
                <w:top w:val="none" w:sz="0" w:space="0" w:color="auto"/>
                <w:left w:val="none" w:sz="0" w:space="0" w:color="auto"/>
                <w:bottom w:val="none" w:sz="0" w:space="0" w:color="auto"/>
                <w:right w:val="none" w:sz="0" w:space="0" w:color="auto"/>
              </w:divBdr>
            </w:div>
          </w:divsChild>
        </w:div>
        <w:div w:id="255752141">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351073">
          <w:marLeft w:val="0"/>
          <w:marRight w:val="0"/>
          <w:marTop w:val="300"/>
          <w:marBottom w:val="0"/>
          <w:divBdr>
            <w:top w:val="none" w:sz="0" w:space="0" w:color="auto"/>
            <w:left w:val="none" w:sz="0" w:space="0" w:color="auto"/>
            <w:bottom w:val="none" w:sz="0" w:space="0" w:color="auto"/>
            <w:right w:val="none" w:sz="0" w:space="0" w:color="auto"/>
          </w:divBdr>
          <w:divsChild>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384631">
      <w:bodyDiv w:val="1"/>
      <w:marLeft w:val="0"/>
      <w:marRight w:val="0"/>
      <w:marTop w:val="0"/>
      <w:marBottom w:val="0"/>
      <w:divBdr>
        <w:top w:val="none" w:sz="0" w:space="0" w:color="auto"/>
        <w:left w:val="none" w:sz="0" w:space="0" w:color="auto"/>
        <w:bottom w:val="none" w:sz="0" w:space="0" w:color="auto"/>
        <w:right w:val="none" w:sz="0" w:space="0" w:color="auto"/>
      </w:divBdr>
      <w:divsChild>
        <w:div w:id="547688854">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1817063888">
          <w:marLeft w:val="0"/>
          <w:marRight w:val="0"/>
          <w:marTop w:val="0"/>
          <w:marBottom w:val="0"/>
          <w:divBdr>
            <w:top w:val="none" w:sz="0" w:space="0" w:color="auto"/>
            <w:left w:val="none" w:sz="0" w:space="0" w:color="auto"/>
            <w:bottom w:val="none" w:sz="0" w:space="0" w:color="auto"/>
            <w:right w:val="none" w:sz="0" w:space="0" w:color="auto"/>
          </w:divBdr>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925139903">
          <w:marLeft w:val="0"/>
          <w:marRight w:val="0"/>
          <w:marTop w:val="0"/>
          <w:marBottom w:val="0"/>
          <w:divBdr>
            <w:top w:val="none" w:sz="0" w:space="0" w:color="auto"/>
            <w:left w:val="none" w:sz="0" w:space="0" w:color="auto"/>
            <w:bottom w:val="none" w:sz="0" w:space="0" w:color="auto"/>
            <w:right w:val="none" w:sz="0" w:space="0" w:color="auto"/>
          </w:divBdr>
          <w:divsChild>
            <w:div w:id="793139793">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302541485">
          <w:marLeft w:val="0"/>
          <w:marRight w:val="0"/>
          <w:marTop w:val="0"/>
          <w:marBottom w:val="0"/>
          <w:divBdr>
            <w:top w:val="none" w:sz="0" w:space="0" w:color="auto"/>
            <w:left w:val="none" w:sz="0" w:space="0" w:color="auto"/>
            <w:bottom w:val="none" w:sz="0" w:space="0" w:color="auto"/>
            <w:right w:val="none" w:sz="0" w:space="0" w:color="auto"/>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468597210">
          <w:marLeft w:val="0"/>
          <w:marRight w:val="0"/>
          <w:marTop w:val="300"/>
          <w:marBottom w:val="0"/>
          <w:divBdr>
            <w:top w:val="none" w:sz="0" w:space="0" w:color="auto"/>
            <w:left w:val="none" w:sz="0" w:space="0" w:color="auto"/>
            <w:bottom w:val="none" w:sz="0" w:space="0" w:color="auto"/>
            <w:right w:val="none" w:sz="0" w:space="0" w:color="auto"/>
          </w:divBdr>
          <w:divsChild>
            <w:div w:id="2105149848">
              <w:marLeft w:val="0"/>
              <w:marRight w:val="0"/>
              <w:marTop w:val="0"/>
              <w:marBottom w:val="0"/>
              <w:divBdr>
                <w:top w:val="none" w:sz="0" w:space="0" w:color="auto"/>
                <w:left w:val="none" w:sz="0" w:space="0" w:color="auto"/>
                <w:bottom w:val="none" w:sz="0" w:space="0" w:color="auto"/>
                <w:right w:val="none" w:sz="0" w:space="0" w:color="auto"/>
              </w:divBdr>
              <w:divsChild>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sChild>
                <w:div w:id="206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947368">
          <w:marLeft w:val="0"/>
          <w:marRight w:val="0"/>
          <w:marTop w:val="300"/>
          <w:marBottom w:val="0"/>
          <w:divBdr>
            <w:top w:val="none" w:sz="0" w:space="0" w:color="auto"/>
            <w:left w:val="none" w:sz="0" w:space="0" w:color="auto"/>
            <w:bottom w:val="none" w:sz="0" w:space="0" w:color="auto"/>
            <w:right w:val="none" w:sz="0" w:space="0" w:color="auto"/>
          </w:divBdr>
          <w:divsChild>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062896">
      <w:bodyDiv w:val="1"/>
      <w:marLeft w:val="0"/>
      <w:marRight w:val="0"/>
      <w:marTop w:val="0"/>
      <w:marBottom w:val="0"/>
      <w:divBdr>
        <w:top w:val="none" w:sz="0" w:space="0" w:color="auto"/>
        <w:left w:val="none" w:sz="0" w:space="0" w:color="auto"/>
        <w:bottom w:val="none" w:sz="0" w:space="0" w:color="auto"/>
        <w:right w:val="none" w:sz="0" w:space="0" w:color="auto"/>
      </w:divBdr>
      <w:divsChild>
        <w:div w:id="796989038">
          <w:marLeft w:val="0"/>
          <w:marRight w:val="0"/>
          <w:marTop w:val="0"/>
          <w:marBottom w:val="0"/>
          <w:divBdr>
            <w:top w:val="none" w:sz="0" w:space="0" w:color="auto"/>
            <w:left w:val="none" w:sz="0" w:space="0" w:color="auto"/>
            <w:bottom w:val="none" w:sz="0" w:space="0" w:color="auto"/>
            <w:right w:val="none" w:sz="0" w:space="0" w:color="auto"/>
          </w:divBdr>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798761258">
          <w:marLeft w:val="0"/>
          <w:marRight w:val="0"/>
          <w:marTop w:val="0"/>
          <w:marBottom w:val="0"/>
          <w:divBdr>
            <w:top w:val="none" w:sz="0" w:space="0" w:color="auto"/>
            <w:left w:val="none" w:sz="0" w:space="0" w:color="auto"/>
            <w:bottom w:val="none" w:sz="0" w:space="0" w:color="auto"/>
            <w:right w:val="none" w:sz="0" w:space="0" w:color="auto"/>
          </w:divBdr>
        </w:div>
        <w:div w:id="1869293016">
          <w:marLeft w:val="0"/>
          <w:marRight w:val="0"/>
          <w:marTop w:val="0"/>
          <w:marBottom w:val="0"/>
          <w:divBdr>
            <w:top w:val="none" w:sz="0" w:space="0" w:color="auto"/>
            <w:left w:val="none" w:sz="0" w:space="0" w:color="auto"/>
            <w:bottom w:val="none" w:sz="0" w:space="0" w:color="auto"/>
            <w:right w:val="none" w:sz="0" w:space="0" w:color="auto"/>
          </w:divBdr>
          <w:divsChild>
            <w:div w:id="1529755448">
              <w:marLeft w:val="0"/>
              <w:marRight w:val="0"/>
              <w:marTop w:val="0"/>
              <w:marBottom w:val="0"/>
              <w:divBdr>
                <w:top w:val="none" w:sz="0" w:space="0" w:color="auto"/>
                <w:left w:val="none" w:sz="0" w:space="0" w:color="auto"/>
                <w:bottom w:val="none" w:sz="0" w:space="0" w:color="auto"/>
                <w:right w:val="none" w:sz="0" w:space="0" w:color="auto"/>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191261437">
          <w:marLeft w:val="0"/>
          <w:marRight w:val="0"/>
          <w:marTop w:val="0"/>
          <w:marBottom w:val="0"/>
          <w:divBdr>
            <w:top w:val="none" w:sz="0" w:space="0" w:color="auto"/>
            <w:left w:val="none" w:sz="0" w:space="0" w:color="auto"/>
            <w:bottom w:val="none" w:sz="0" w:space="0" w:color="auto"/>
            <w:right w:val="none" w:sz="0" w:space="0" w:color="auto"/>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774352551">
          <w:marLeft w:val="0"/>
          <w:marRight w:val="0"/>
          <w:marTop w:val="0"/>
          <w:marBottom w:val="0"/>
          <w:divBdr>
            <w:top w:val="none" w:sz="0" w:space="0" w:color="auto"/>
            <w:left w:val="none" w:sz="0" w:space="0" w:color="auto"/>
            <w:bottom w:val="none" w:sz="0" w:space="0" w:color="auto"/>
            <w:right w:val="none" w:sz="0" w:space="0" w:color="auto"/>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4679">
          <w:marLeft w:val="0"/>
          <w:marRight w:val="0"/>
          <w:marTop w:val="300"/>
          <w:marBottom w:val="0"/>
          <w:divBdr>
            <w:top w:val="none" w:sz="0" w:space="0" w:color="auto"/>
            <w:left w:val="none" w:sz="0" w:space="0" w:color="auto"/>
            <w:bottom w:val="none" w:sz="0" w:space="0" w:color="auto"/>
            <w:right w:val="none" w:sz="0" w:space="0" w:color="auto"/>
          </w:divBdr>
          <w:divsChild>
            <w:div w:id="1956131163">
              <w:marLeft w:val="0"/>
              <w:marRight w:val="0"/>
              <w:marTop w:val="0"/>
              <w:marBottom w:val="0"/>
              <w:divBdr>
                <w:top w:val="none" w:sz="0" w:space="0" w:color="auto"/>
                <w:left w:val="none" w:sz="0" w:space="0" w:color="auto"/>
                <w:bottom w:val="none" w:sz="0" w:space="0" w:color="auto"/>
                <w:right w:val="none" w:sz="0" w:space="0" w:color="auto"/>
              </w:divBdr>
              <w:divsChild>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647539">
      <w:bodyDiv w:val="1"/>
      <w:marLeft w:val="0"/>
      <w:marRight w:val="0"/>
      <w:marTop w:val="0"/>
      <w:marBottom w:val="0"/>
      <w:divBdr>
        <w:top w:val="none" w:sz="0" w:space="0" w:color="auto"/>
        <w:left w:val="none" w:sz="0" w:space="0" w:color="auto"/>
        <w:bottom w:val="none" w:sz="0" w:space="0" w:color="auto"/>
        <w:right w:val="none" w:sz="0" w:space="0" w:color="auto"/>
      </w:divBdr>
      <w:divsChild>
        <w:div w:id="1724132615">
          <w:marLeft w:val="0"/>
          <w:marRight w:val="0"/>
          <w:marTop w:val="0"/>
          <w:marBottom w:val="0"/>
          <w:divBdr>
            <w:top w:val="none" w:sz="0" w:space="0" w:color="auto"/>
            <w:left w:val="none" w:sz="0" w:space="0" w:color="auto"/>
            <w:bottom w:val="none" w:sz="0" w:space="0" w:color="auto"/>
            <w:right w:val="none" w:sz="0" w:space="0" w:color="auto"/>
          </w:divBdr>
        </w:div>
        <w:div w:id="1966040566">
          <w:marLeft w:val="0"/>
          <w:marRight w:val="0"/>
          <w:marTop w:val="0"/>
          <w:marBottom w:val="0"/>
          <w:divBdr>
            <w:top w:val="none" w:sz="0" w:space="0" w:color="auto"/>
            <w:left w:val="none" w:sz="0" w:space="0" w:color="auto"/>
            <w:bottom w:val="none" w:sz="0" w:space="0" w:color="auto"/>
            <w:right w:val="none" w:sz="0" w:space="0" w:color="auto"/>
          </w:divBdr>
          <w:divsChild>
            <w:div w:id="170995254">
              <w:marLeft w:val="0"/>
              <w:marRight w:val="0"/>
              <w:marTop w:val="0"/>
              <w:marBottom w:val="0"/>
              <w:divBdr>
                <w:top w:val="none" w:sz="0" w:space="0" w:color="auto"/>
                <w:left w:val="none" w:sz="0" w:space="0" w:color="auto"/>
                <w:bottom w:val="none" w:sz="0" w:space="0" w:color="auto"/>
                <w:right w:val="none" w:sz="0" w:space="0" w:color="auto"/>
              </w:divBdr>
            </w:div>
          </w:divsChild>
        </w:div>
        <w:div w:id="741099302">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715815081">
          <w:marLeft w:val="0"/>
          <w:marRight w:val="0"/>
          <w:marTop w:val="0"/>
          <w:marBottom w:val="0"/>
          <w:divBdr>
            <w:top w:val="none" w:sz="0" w:space="0" w:color="auto"/>
            <w:left w:val="none" w:sz="0" w:space="0" w:color="auto"/>
            <w:bottom w:val="none" w:sz="0" w:space="0" w:color="auto"/>
            <w:right w:val="none" w:sz="0" w:space="0" w:color="auto"/>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72937407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sChild>
                <w:div w:id="213917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748355">
      <w:bodyDiv w:val="1"/>
      <w:marLeft w:val="0"/>
      <w:marRight w:val="0"/>
      <w:marTop w:val="0"/>
      <w:marBottom w:val="0"/>
      <w:divBdr>
        <w:top w:val="none" w:sz="0" w:space="0" w:color="auto"/>
        <w:left w:val="none" w:sz="0" w:space="0" w:color="auto"/>
        <w:bottom w:val="none" w:sz="0" w:space="0" w:color="auto"/>
        <w:right w:val="none" w:sz="0" w:space="0" w:color="auto"/>
      </w:divBdr>
      <w:divsChild>
        <w:div w:id="1971284102">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027829626">
          <w:marLeft w:val="0"/>
          <w:marRight w:val="0"/>
          <w:marTop w:val="0"/>
          <w:marBottom w:val="0"/>
          <w:divBdr>
            <w:top w:val="none" w:sz="0" w:space="0" w:color="auto"/>
            <w:left w:val="none" w:sz="0" w:space="0" w:color="auto"/>
            <w:bottom w:val="none" w:sz="0" w:space="0" w:color="auto"/>
            <w:right w:val="none" w:sz="0" w:space="0" w:color="auto"/>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563296178">
          <w:marLeft w:val="0"/>
          <w:marRight w:val="0"/>
          <w:marTop w:val="0"/>
          <w:marBottom w:val="0"/>
          <w:divBdr>
            <w:top w:val="none" w:sz="0" w:space="0" w:color="auto"/>
            <w:left w:val="none" w:sz="0" w:space="0" w:color="auto"/>
            <w:bottom w:val="none" w:sz="0" w:space="0" w:color="auto"/>
            <w:right w:val="none" w:sz="0" w:space="0" w:color="auto"/>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938">
          <w:marLeft w:val="0"/>
          <w:marRight w:val="0"/>
          <w:marTop w:val="300"/>
          <w:marBottom w:val="0"/>
          <w:divBdr>
            <w:top w:val="none" w:sz="0" w:space="0" w:color="auto"/>
            <w:left w:val="none" w:sz="0" w:space="0" w:color="auto"/>
            <w:bottom w:val="none" w:sz="0" w:space="0" w:color="auto"/>
            <w:right w:val="none" w:sz="0" w:space="0" w:color="auto"/>
          </w:divBdr>
          <w:divsChild>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12751">
      <w:bodyDiv w:val="1"/>
      <w:marLeft w:val="0"/>
      <w:marRight w:val="0"/>
      <w:marTop w:val="0"/>
      <w:marBottom w:val="0"/>
      <w:divBdr>
        <w:top w:val="none" w:sz="0" w:space="0" w:color="auto"/>
        <w:left w:val="none" w:sz="0" w:space="0" w:color="auto"/>
        <w:bottom w:val="none" w:sz="0" w:space="0" w:color="auto"/>
        <w:right w:val="none" w:sz="0" w:space="0" w:color="auto"/>
      </w:divBdr>
      <w:divsChild>
        <w:div w:id="1315448765">
          <w:marLeft w:val="0"/>
          <w:marRight w:val="0"/>
          <w:marTop w:val="0"/>
          <w:marBottom w:val="0"/>
          <w:divBdr>
            <w:top w:val="none" w:sz="0" w:space="0" w:color="auto"/>
            <w:left w:val="none" w:sz="0" w:space="0" w:color="auto"/>
            <w:bottom w:val="none" w:sz="0" w:space="0" w:color="auto"/>
            <w:right w:val="none" w:sz="0" w:space="0" w:color="auto"/>
          </w:divBdr>
        </w:div>
        <w:div w:id="2045061075">
          <w:marLeft w:val="0"/>
          <w:marRight w:val="0"/>
          <w:marTop w:val="0"/>
          <w:marBottom w:val="0"/>
          <w:divBdr>
            <w:top w:val="none" w:sz="0" w:space="0" w:color="auto"/>
            <w:left w:val="none" w:sz="0" w:space="0" w:color="auto"/>
            <w:bottom w:val="none" w:sz="0" w:space="0" w:color="auto"/>
            <w:right w:val="none" w:sz="0" w:space="0" w:color="auto"/>
          </w:divBdr>
          <w:divsChild>
            <w:div w:id="582838619">
              <w:marLeft w:val="0"/>
              <w:marRight w:val="0"/>
              <w:marTop w:val="0"/>
              <w:marBottom w:val="0"/>
              <w:divBdr>
                <w:top w:val="none" w:sz="0" w:space="0" w:color="auto"/>
                <w:left w:val="none" w:sz="0" w:space="0" w:color="auto"/>
                <w:bottom w:val="none" w:sz="0" w:space="0" w:color="auto"/>
                <w:right w:val="none" w:sz="0" w:space="0" w:color="auto"/>
              </w:divBdr>
            </w:div>
          </w:divsChild>
        </w:div>
        <w:div w:id="1420253332">
          <w:marLeft w:val="0"/>
          <w:marRight w:val="0"/>
          <w:marTop w:val="0"/>
          <w:marBottom w:val="0"/>
          <w:divBdr>
            <w:top w:val="none" w:sz="0" w:space="0" w:color="auto"/>
            <w:left w:val="none" w:sz="0" w:space="0" w:color="auto"/>
            <w:bottom w:val="none" w:sz="0" w:space="0" w:color="auto"/>
            <w:right w:val="none" w:sz="0" w:space="0" w:color="auto"/>
          </w:divBdr>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1056971422">
          <w:marLeft w:val="0"/>
          <w:marRight w:val="0"/>
          <w:marTop w:val="0"/>
          <w:marBottom w:val="0"/>
          <w:divBdr>
            <w:top w:val="none" w:sz="0" w:space="0" w:color="auto"/>
            <w:left w:val="none" w:sz="0" w:space="0" w:color="auto"/>
            <w:bottom w:val="none" w:sz="0" w:space="0" w:color="auto"/>
            <w:right w:val="none" w:sz="0" w:space="0" w:color="auto"/>
          </w:divBdr>
        </w:div>
        <w:div w:id="1957713992">
          <w:marLeft w:val="0"/>
          <w:marRight w:val="0"/>
          <w:marTop w:val="0"/>
          <w:marBottom w:val="0"/>
          <w:divBdr>
            <w:top w:val="none" w:sz="0" w:space="0" w:color="auto"/>
            <w:left w:val="none" w:sz="0" w:space="0" w:color="auto"/>
            <w:bottom w:val="none" w:sz="0" w:space="0" w:color="auto"/>
            <w:right w:val="none" w:sz="0" w:space="0" w:color="auto"/>
          </w:divBdr>
          <w:divsChild>
            <w:div w:id="878322777">
              <w:marLeft w:val="0"/>
              <w:marRight w:val="0"/>
              <w:marTop w:val="0"/>
              <w:marBottom w:val="0"/>
              <w:divBdr>
                <w:top w:val="none" w:sz="0" w:space="0" w:color="auto"/>
                <w:left w:val="none" w:sz="0" w:space="0" w:color="auto"/>
                <w:bottom w:val="none" w:sz="0" w:space="0" w:color="auto"/>
                <w:right w:val="none" w:sz="0" w:space="0" w:color="auto"/>
              </w:divBdr>
            </w:div>
          </w:divsChild>
        </w:div>
        <w:div w:id="1685472211">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2001422154">
          <w:marLeft w:val="0"/>
          <w:marRight w:val="0"/>
          <w:marTop w:val="0"/>
          <w:marBottom w:val="0"/>
          <w:divBdr>
            <w:top w:val="none" w:sz="0" w:space="0" w:color="auto"/>
            <w:left w:val="none" w:sz="0" w:space="0" w:color="auto"/>
            <w:bottom w:val="none" w:sz="0" w:space="0" w:color="auto"/>
            <w:right w:val="none" w:sz="0" w:space="0" w:color="auto"/>
          </w:divBdr>
        </w:div>
        <w:div w:id="2138184841">
          <w:marLeft w:val="0"/>
          <w:marRight w:val="0"/>
          <w:marTop w:val="0"/>
          <w:marBottom w:val="0"/>
          <w:divBdr>
            <w:top w:val="none" w:sz="0" w:space="0" w:color="auto"/>
            <w:left w:val="none" w:sz="0" w:space="0" w:color="auto"/>
            <w:bottom w:val="none" w:sz="0" w:space="0" w:color="auto"/>
            <w:right w:val="none" w:sz="0" w:space="0" w:color="auto"/>
          </w:divBdr>
          <w:divsChild>
            <w:div w:id="1979340809">
              <w:marLeft w:val="0"/>
              <w:marRight w:val="0"/>
              <w:marTop w:val="0"/>
              <w:marBottom w:val="0"/>
              <w:divBdr>
                <w:top w:val="none" w:sz="0" w:space="0" w:color="auto"/>
                <w:left w:val="none" w:sz="0" w:space="0" w:color="auto"/>
                <w:bottom w:val="none" w:sz="0" w:space="0" w:color="auto"/>
                <w:right w:val="none" w:sz="0" w:space="0" w:color="auto"/>
              </w:divBdr>
            </w:div>
          </w:divsChild>
        </w:div>
        <w:div w:id="905535935">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086268302">
          <w:marLeft w:val="0"/>
          <w:marRight w:val="0"/>
          <w:marTop w:val="0"/>
          <w:marBottom w:val="0"/>
          <w:divBdr>
            <w:top w:val="none" w:sz="0" w:space="0" w:color="auto"/>
            <w:left w:val="none" w:sz="0" w:space="0" w:color="auto"/>
            <w:bottom w:val="none" w:sz="0" w:space="0" w:color="auto"/>
            <w:right w:val="none" w:sz="0" w:space="0" w:color="auto"/>
          </w:divBdr>
        </w:div>
        <w:div w:id="2059550819">
          <w:marLeft w:val="0"/>
          <w:marRight w:val="0"/>
          <w:marTop w:val="0"/>
          <w:marBottom w:val="0"/>
          <w:divBdr>
            <w:top w:val="none" w:sz="0" w:space="0" w:color="auto"/>
            <w:left w:val="none" w:sz="0" w:space="0" w:color="auto"/>
            <w:bottom w:val="none" w:sz="0" w:space="0" w:color="auto"/>
            <w:right w:val="none" w:sz="0" w:space="0" w:color="auto"/>
          </w:divBdr>
          <w:divsChild>
            <w:div w:id="371226038">
              <w:marLeft w:val="0"/>
              <w:marRight w:val="0"/>
              <w:marTop w:val="0"/>
              <w:marBottom w:val="0"/>
              <w:divBdr>
                <w:top w:val="none" w:sz="0" w:space="0" w:color="auto"/>
                <w:left w:val="none" w:sz="0" w:space="0" w:color="auto"/>
                <w:bottom w:val="none" w:sz="0" w:space="0" w:color="auto"/>
                <w:right w:val="none" w:sz="0" w:space="0" w:color="auto"/>
              </w:divBdr>
            </w:div>
          </w:divsChild>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sChild>
                <w:div w:id="21002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776380">
      <w:bodyDiv w:val="1"/>
      <w:marLeft w:val="0"/>
      <w:marRight w:val="0"/>
      <w:marTop w:val="0"/>
      <w:marBottom w:val="0"/>
      <w:divBdr>
        <w:top w:val="none" w:sz="0" w:space="0" w:color="auto"/>
        <w:left w:val="none" w:sz="0" w:space="0" w:color="auto"/>
        <w:bottom w:val="none" w:sz="0" w:space="0" w:color="auto"/>
        <w:right w:val="none" w:sz="0" w:space="0" w:color="auto"/>
      </w:divBdr>
      <w:divsChild>
        <w:div w:id="1819569934">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909268925">
          <w:marLeft w:val="0"/>
          <w:marRight w:val="0"/>
          <w:marTop w:val="0"/>
          <w:marBottom w:val="0"/>
          <w:divBdr>
            <w:top w:val="none" w:sz="0" w:space="0" w:color="auto"/>
            <w:left w:val="none" w:sz="0" w:space="0" w:color="auto"/>
            <w:bottom w:val="none" w:sz="0" w:space="0" w:color="auto"/>
            <w:right w:val="none" w:sz="0" w:space="0" w:color="auto"/>
          </w:divBdr>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sChild>
            <w:div w:id="2091922219">
              <w:marLeft w:val="0"/>
              <w:marRight w:val="0"/>
              <w:marTop w:val="0"/>
              <w:marBottom w:val="0"/>
              <w:divBdr>
                <w:top w:val="none" w:sz="0" w:space="0" w:color="auto"/>
                <w:left w:val="none" w:sz="0" w:space="0" w:color="auto"/>
                <w:bottom w:val="none" w:sz="0" w:space="0" w:color="auto"/>
                <w:right w:val="none" w:sz="0" w:space="0" w:color="auto"/>
              </w:divBdr>
            </w:div>
          </w:divsChild>
        </w:div>
        <w:div w:id="531307069">
          <w:marLeft w:val="0"/>
          <w:marRight w:val="0"/>
          <w:marTop w:val="0"/>
          <w:marBottom w:val="0"/>
          <w:divBdr>
            <w:top w:val="none" w:sz="0" w:space="0" w:color="auto"/>
            <w:left w:val="none" w:sz="0" w:space="0" w:color="auto"/>
            <w:bottom w:val="none" w:sz="0" w:space="0" w:color="auto"/>
            <w:right w:val="none" w:sz="0" w:space="0" w:color="auto"/>
          </w:divBdr>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629438116">
          <w:marLeft w:val="0"/>
          <w:marRight w:val="0"/>
          <w:marTop w:val="0"/>
          <w:marBottom w:val="0"/>
          <w:divBdr>
            <w:top w:val="none" w:sz="0" w:space="0" w:color="auto"/>
            <w:left w:val="none" w:sz="0" w:space="0" w:color="auto"/>
            <w:bottom w:val="none" w:sz="0" w:space="0" w:color="auto"/>
            <w:right w:val="none" w:sz="0" w:space="0" w:color="auto"/>
          </w:divBdr>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808716604">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D406-FBB7-4B96-B689-03FD9B62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11209</TotalTime>
  <Pages>14</Pages>
  <Words>7321</Words>
  <Characters>41730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48954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2932</cp:revision>
  <cp:lastPrinted>2009-02-06T08:36:00Z</cp:lastPrinted>
  <dcterms:created xsi:type="dcterms:W3CDTF">2015-03-22T11:10:00Z</dcterms:created>
  <dcterms:modified xsi:type="dcterms:W3CDTF">2015-10-05T14:38:00Z</dcterms:modified>
</cp:coreProperties>
</file>