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7CA9DEAF" w:rsidR="00A51083" w:rsidRPr="00212CFF" w:rsidRDefault="00212CFF" w:rsidP="00212CFF">
      <w:bookmarkStart w:id="0" w:name="_GoBack"/>
      <w:proofErr w:type="spellStart"/>
      <w:r>
        <w:rPr>
          <w:rFonts w:ascii="Verdana" w:hAnsi="Verdana"/>
          <w:b/>
          <w:bCs/>
          <w:color w:val="000000"/>
          <w:shd w:val="clear" w:color="auto" w:fill="FFFFFF"/>
        </w:rPr>
        <w:t>Самойлик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Олегівна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інформаційно-комунікаційної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складової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інфраструктури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місцевості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Кабінет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біоресурсів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A51083" w:rsidRPr="00212C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B669D" w14:textId="77777777" w:rsidR="00E2011D" w:rsidRDefault="00E2011D">
      <w:pPr>
        <w:spacing w:after="0" w:line="240" w:lineRule="auto"/>
      </w:pPr>
      <w:r>
        <w:separator/>
      </w:r>
    </w:p>
  </w:endnote>
  <w:endnote w:type="continuationSeparator" w:id="0">
    <w:p w14:paraId="410C849D" w14:textId="77777777" w:rsidR="00E2011D" w:rsidRDefault="00E20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6D631" w14:textId="77777777" w:rsidR="00E2011D" w:rsidRDefault="00E2011D">
      <w:pPr>
        <w:spacing w:after="0" w:line="240" w:lineRule="auto"/>
      </w:pPr>
      <w:r>
        <w:separator/>
      </w:r>
    </w:p>
  </w:footnote>
  <w:footnote w:type="continuationSeparator" w:id="0">
    <w:p w14:paraId="4C8D8E6E" w14:textId="77777777" w:rsidR="00E2011D" w:rsidRDefault="00E20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2545"/>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11D"/>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7843</TotalTime>
  <Pages>1</Pages>
  <Words>45</Words>
  <Characters>260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1283</cp:revision>
  <cp:lastPrinted>2009-02-06T05:36:00Z</cp:lastPrinted>
  <dcterms:created xsi:type="dcterms:W3CDTF">2016-09-19T15:12:00Z</dcterms:created>
  <dcterms:modified xsi:type="dcterms:W3CDTF">2016-12-29T09:14:00Z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