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32A2B" w:rsidRDefault="00B32A2B" w:rsidP="00B32A2B">
      <w:pPr>
        <w:spacing w:line="270" w:lineRule="atLeast"/>
        <w:rPr>
          <w:rFonts w:ascii="Verdana" w:hAnsi="Verdana"/>
          <w:b/>
          <w:bCs/>
          <w:color w:val="000000"/>
          <w:sz w:val="18"/>
          <w:szCs w:val="18"/>
        </w:rPr>
      </w:pPr>
      <w:r>
        <w:rPr>
          <w:rFonts w:ascii="Verdana" w:hAnsi="Verdana"/>
          <w:color w:val="000000"/>
          <w:sz w:val="18"/>
          <w:szCs w:val="18"/>
          <w:shd w:val="clear" w:color="auto" w:fill="FFFFFF"/>
        </w:rPr>
        <w:t>Судебная защита средств индивидуализации от незаконного использования в доменных именах</w:t>
      </w:r>
      <w:r>
        <w:rPr>
          <w:rFonts w:ascii="Verdana" w:hAnsi="Verdana"/>
          <w:color w:val="000000"/>
          <w:sz w:val="18"/>
          <w:szCs w:val="18"/>
        </w:rPr>
        <w:br/>
      </w:r>
      <w:r>
        <w:rPr>
          <w:rFonts w:ascii="Verdana" w:hAnsi="Verdana"/>
          <w:b/>
          <w:bCs/>
          <w:color w:val="000000"/>
          <w:sz w:val="18"/>
          <w:szCs w:val="18"/>
        </w:rPr>
        <w:t>Год: </w:t>
      </w:r>
    </w:p>
    <w:p w:rsidR="00B32A2B" w:rsidRDefault="00B32A2B" w:rsidP="00B32A2B">
      <w:pPr>
        <w:spacing w:line="270" w:lineRule="atLeast"/>
        <w:rPr>
          <w:rFonts w:ascii="Verdana" w:hAnsi="Verdana"/>
          <w:color w:val="000000"/>
          <w:sz w:val="18"/>
          <w:szCs w:val="18"/>
        </w:rPr>
      </w:pPr>
      <w:r>
        <w:rPr>
          <w:rFonts w:ascii="Verdana" w:hAnsi="Verdana"/>
          <w:color w:val="000000"/>
          <w:sz w:val="18"/>
          <w:szCs w:val="18"/>
        </w:rPr>
        <w:t>2009</w:t>
      </w:r>
    </w:p>
    <w:p w:rsidR="00B32A2B" w:rsidRDefault="00B32A2B" w:rsidP="00B32A2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32A2B" w:rsidRDefault="00B32A2B" w:rsidP="00B32A2B">
      <w:pPr>
        <w:spacing w:line="270" w:lineRule="atLeast"/>
        <w:rPr>
          <w:rFonts w:ascii="Verdana" w:hAnsi="Verdana"/>
          <w:color w:val="000000"/>
          <w:sz w:val="18"/>
          <w:szCs w:val="18"/>
        </w:rPr>
      </w:pPr>
      <w:r>
        <w:rPr>
          <w:rFonts w:ascii="Verdana" w:hAnsi="Verdana"/>
          <w:color w:val="000000"/>
          <w:sz w:val="18"/>
          <w:szCs w:val="18"/>
        </w:rPr>
        <w:t>Вацковский, Юрий Федорович</w:t>
      </w:r>
    </w:p>
    <w:p w:rsidR="00B32A2B" w:rsidRDefault="00B32A2B" w:rsidP="00B32A2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32A2B" w:rsidRDefault="00B32A2B" w:rsidP="00B32A2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32A2B" w:rsidRDefault="00B32A2B" w:rsidP="00B32A2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32A2B" w:rsidRDefault="00B32A2B" w:rsidP="00B32A2B">
      <w:pPr>
        <w:spacing w:line="270" w:lineRule="atLeast"/>
        <w:rPr>
          <w:rFonts w:ascii="Verdana" w:hAnsi="Verdana"/>
          <w:color w:val="000000"/>
          <w:sz w:val="18"/>
          <w:szCs w:val="18"/>
        </w:rPr>
      </w:pPr>
      <w:r>
        <w:rPr>
          <w:rFonts w:ascii="Verdana" w:hAnsi="Verdana"/>
          <w:color w:val="000000"/>
          <w:sz w:val="18"/>
          <w:szCs w:val="18"/>
        </w:rPr>
        <w:t>Москва</w:t>
      </w:r>
    </w:p>
    <w:p w:rsidR="00B32A2B" w:rsidRDefault="00B32A2B" w:rsidP="00B32A2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32A2B" w:rsidRDefault="00B32A2B" w:rsidP="00B32A2B">
      <w:pPr>
        <w:spacing w:line="270" w:lineRule="atLeast"/>
        <w:rPr>
          <w:rFonts w:ascii="Verdana" w:hAnsi="Verdana"/>
          <w:color w:val="000000"/>
          <w:sz w:val="18"/>
          <w:szCs w:val="18"/>
        </w:rPr>
      </w:pPr>
      <w:r>
        <w:rPr>
          <w:rFonts w:ascii="Verdana" w:hAnsi="Verdana"/>
          <w:color w:val="000000"/>
          <w:sz w:val="18"/>
          <w:szCs w:val="18"/>
        </w:rPr>
        <w:t>12.00.15</w:t>
      </w:r>
    </w:p>
    <w:p w:rsidR="00B32A2B" w:rsidRDefault="00B32A2B" w:rsidP="00B32A2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32A2B" w:rsidRDefault="00B32A2B" w:rsidP="00B32A2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32A2B" w:rsidRDefault="00B32A2B" w:rsidP="00B32A2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32A2B" w:rsidRDefault="00B32A2B" w:rsidP="00B32A2B">
      <w:pPr>
        <w:spacing w:line="270" w:lineRule="atLeast"/>
        <w:rPr>
          <w:rFonts w:ascii="Verdana" w:hAnsi="Verdana"/>
          <w:color w:val="000000"/>
          <w:sz w:val="18"/>
          <w:szCs w:val="18"/>
        </w:rPr>
      </w:pPr>
      <w:r>
        <w:rPr>
          <w:rFonts w:ascii="Verdana" w:hAnsi="Verdana"/>
          <w:color w:val="000000"/>
          <w:sz w:val="18"/>
          <w:szCs w:val="18"/>
        </w:rPr>
        <w:t>162</w:t>
      </w:r>
    </w:p>
    <w:p w:rsidR="00B32A2B" w:rsidRDefault="00B32A2B" w:rsidP="00B32A2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Вацковский, Юрий Федорович</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основы исследования развития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структура и модели языковой личности</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Модель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Компетенции младшего школьника как носителя языка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Личностные характеристики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Возможности</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форм внеучебной деятельности в развитии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Опытно-экспериментальная работа по развитию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Организация и методы исследования развития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Эмпирическое исследование особенностей развития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Программа развития языковой личности младшего школьника</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Анализ эффективности программы развития языковой личности младшего школьника</w:t>
      </w:r>
    </w:p>
    <w:p w:rsidR="00B32A2B" w:rsidRDefault="00B32A2B" w:rsidP="00B32A2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"Судебная защита средств индивидуализации от незаконного использования в доменных именах"</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Гуманизация современного общества повышает интерес к изучению личности, поскольку именно на ней сходятся материалы всех наук о человеке. Современная система образования также ставит в центр своего внимания личность с её индивидуальными неповторимыми чертами, ориентируется на её гармоничное развитие.</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Становление целостной личности невозможно без её языковой составляющей. Через язык происходит познание мира и общение, открытие культуры своего и других народов. Важность языка в жизни каждого индивида и мира в целом побуждает исследователей рассматривать человека как носителя языка, воспринимать его как языковую личность. Понятие «</w:t>
      </w:r>
      <w:r>
        <w:rPr>
          <w:rStyle w:val="WW8Num4z0"/>
          <w:rFonts w:ascii="Verdana" w:hAnsi="Verdana"/>
          <w:color w:val="4682B4"/>
          <w:sz w:val="18"/>
          <w:szCs w:val="18"/>
        </w:rPr>
        <w:t>языковая личность</w:t>
      </w:r>
      <w:r>
        <w:rPr>
          <w:rFonts w:ascii="Verdana" w:hAnsi="Verdana"/>
          <w:color w:val="000000"/>
          <w:sz w:val="18"/>
          <w:szCs w:val="18"/>
        </w:rPr>
        <w:t>» позволяет углубить, развить, насытить дополнительным содержанием понятие личности. Вследствие этого закономерно, что и педагогические науки в настоящее время акцентируют внимание на развитии личности, полноценно использующей язык в своей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Развитие языковой личности - многогранная и многоаспектная проблема, носящая междисциплинарный характер.</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лингвистических концепциях разрабатываются общие вопросы теории языковой личности: особенности понятия в целом, его структурная иерархия, проявления уровней организации в процессе речевой деятельности (Ю.Н.</w:t>
      </w:r>
      <w:r>
        <w:rPr>
          <w:rStyle w:val="WW8Num3z0"/>
          <w:rFonts w:ascii="Verdana" w:hAnsi="Verdana"/>
          <w:color w:val="000000"/>
          <w:sz w:val="18"/>
          <w:szCs w:val="18"/>
        </w:rPr>
        <w:t> </w:t>
      </w:r>
      <w:r>
        <w:rPr>
          <w:rStyle w:val="WW8Num4z0"/>
          <w:rFonts w:ascii="Verdana" w:hAnsi="Verdana"/>
          <w:color w:val="4682B4"/>
          <w:sz w:val="18"/>
          <w:szCs w:val="18"/>
        </w:rPr>
        <w:t>Караулов</w:t>
      </w:r>
      <w:r>
        <w:rPr>
          <w:rFonts w:ascii="Verdana" w:hAnsi="Verdana"/>
          <w:color w:val="000000"/>
          <w:sz w:val="18"/>
          <w:szCs w:val="18"/>
        </w:rPr>
        <w:t>, Г.И. Богин, В.В. Красных, А.А.</w:t>
      </w:r>
      <w:r>
        <w:rPr>
          <w:rStyle w:val="WW8Num3z0"/>
          <w:rFonts w:ascii="Verdana" w:hAnsi="Verdana"/>
          <w:color w:val="000000"/>
          <w:sz w:val="18"/>
          <w:szCs w:val="18"/>
        </w:rPr>
        <w:t> </w:t>
      </w:r>
      <w:r>
        <w:rPr>
          <w:rStyle w:val="WW8Num4z0"/>
          <w:rFonts w:ascii="Verdana" w:hAnsi="Verdana"/>
          <w:color w:val="4682B4"/>
          <w:sz w:val="18"/>
          <w:szCs w:val="18"/>
        </w:rPr>
        <w:t>Ворожбитова</w:t>
      </w:r>
      <w:r>
        <w:rPr>
          <w:rFonts w:ascii="Verdana" w:hAnsi="Verdana"/>
          <w:color w:val="000000"/>
          <w:sz w:val="18"/>
          <w:szCs w:val="18"/>
        </w:rPr>
        <w:t>, С.Г. Воркачёв, И .Я. Чернухина).</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Психологи и психолингвисты выходят на отдельные аспекты теории языковой личности в связи с выявлением законов и механизмов формирования речи, с исследованием языка в человеке и </w:t>
      </w:r>
      <w:r>
        <w:rPr>
          <w:rFonts w:ascii="Verdana" w:hAnsi="Verdana"/>
          <w:color w:val="000000"/>
          <w:sz w:val="18"/>
          <w:szCs w:val="18"/>
        </w:rPr>
        <w:lastRenderedPageBreak/>
        <w:t>человека в языке: механизмы построения речевого высказывания (Н.И.</w:t>
      </w:r>
      <w:r>
        <w:rPr>
          <w:rStyle w:val="WW8Num3z0"/>
          <w:rFonts w:ascii="Verdana" w:hAnsi="Verdana"/>
          <w:color w:val="000000"/>
          <w:sz w:val="18"/>
          <w:szCs w:val="18"/>
        </w:rPr>
        <w:t> </w:t>
      </w:r>
      <w:r>
        <w:rPr>
          <w:rStyle w:val="WW8Num4z0"/>
          <w:rFonts w:ascii="Verdana" w:hAnsi="Verdana"/>
          <w:color w:val="4682B4"/>
          <w:sz w:val="18"/>
          <w:szCs w:val="18"/>
        </w:rPr>
        <w:t>Жинкин</w:t>
      </w:r>
      <w:r>
        <w:rPr>
          <w:rFonts w:ascii="Verdana" w:hAnsi="Verdana"/>
          <w:color w:val="000000"/>
          <w:sz w:val="18"/>
          <w:szCs w:val="18"/>
        </w:rPr>
        <w:t>, JI.C. Выготский), речь как средство общения (А.А.</w:t>
      </w:r>
      <w:r>
        <w:rPr>
          <w:rStyle w:val="WW8Num3z0"/>
          <w:rFonts w:ascii="Verdana" w:hAnsi="Verdana"/>
          <w:color w:val="000000"/>
          <w:sz w:val="18"/>
          <w:szCs w:val="18"/>
        </w:rPr>
        <w:t> </w:t>
      </w:r>
      <w:r>
        <w:rPr>
          <w:rStyle w:val="WW8Num4z0"/>
          <w:rFonts w:ascii="Verdana" w:hAnsi="Verdana"/>
          <w:color w:val="4682B4"/>
          <w:sz w:val="18"/>
          <w:szCs w:val="18"/>
        </w:rPr>
        <w:t>Леонтьев</w:t>
      </w:r>
      <w:r>
        <w:rPr>
          <w:rFonts w:ascii="Verdana" w:hAnsi="Verdana"/>
          <w:color w:val="000000"/>
          <w:sz w:val="18"/>
          <w:szCs w:val="18"/>
        </w:rPr>
        <w:t>, И.А. Зимняя, Т.Н. Ушакова), закономерности усвоения языка детьми (А.Н.</w:t>
      </w:r>
      <w:r>
        <w:rPr>
          <w:rStyle w:val="WW8Num3z0"/>
          <w:rFonts w:ascii="Verdana" w:hAnsi="Verdana"/>
          <w:color w:val="000000"/>
          <w:sz w:val="18"/>
          <w:szCs w:val="18"/>
        </w:rPr>
        <w:t> </w:t>
      </w:r>
      <w:r>
        <w:rPr>
          <w:rStyle w:val="WW8Num4z0"/>
          <w:rFonts w:ascii="Verdana" w:hAnsi="Verdana"/>
          <w:color w:val="4682B4"/>
          <w:sz w:val="18"/>
          <w:szCs w:val="18"/>
        </w:rPr>
        <w:t>Гвоздев</w:t>
      </w:r>
      <w:r>
        <w:rPr>
          <w:rFonts w:ascii="Verdana" w:hAnsi="Verdana"/>
          <w:color w:val="000000"/>
          <w:sz w:val="18"/>
          <w:szCs w:val="18"/>
        </w:rPr>
        <w:t>, Н.И. Лепская, A.M. Шахнарович, К.Ф.</w:t>
      </w:r>
      <w:r>
        <w:rPr>
          <w:rStyle w:val="WW8Num3z0"/>
          <w:rFonts w:ascii="Verdana" w:hAnsi="Verdana"/>
          <w:color w:val="000000"/>
          <w:sz w:val="18"/>
          <w:szCs w:val="18"/>
        </w:rPr>
        <w:t> </w:t>
      </w:r>
      <w:r>
        <w:rPr>
          <w:rStyle w:val="WW8Num4z0"/>
          <w:rFonts w:ascii="Verdana" w:hAnsi="Verdana"/>
          <w:color w:val="4682B4"/>
          <w:sz w:val="18"/>
          <w:szCs w:val="18"/>
        </w:rPr>
        <w:t>Седов</w:t>
      </w:r>
      <w:r>
        <w:rPr>
          <w:rFonts w:ascii="Verdana" w:hAnsi="Verdana"/>
          <w:color w:val="000000"/>
          <w:sz w:val="18"/>
          <w:szCs w:val="18"/>
        </w:rPr>
        <w:t>, С.Н. Цейтлин).</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социолингвистическом аспекте внимание исследователей сосредотачивается на функционировании языковой личности в социуме, на социальных условиях формирования типов языковой личности, на социально-типологических характеристиках языковой личности (О.Б.</w:t>
      </w:r>
      <w:r>
        <w:rPr>
          <w:rStyle w:val="WW8Num3z0"/>
          <w:rFonts w:ascii="Verdana" w:hAnsi="Verdana"/>
          <w:color w:val="000000"/>
          <w:sz w:val="18"/>
          <w:szCs w:val="18"/>
        </w:rPr>
        <w:t> </w:t>
      </w:r>
      <w:r>
        <w:rPr>
          <w:rStyle w:val="WW8Num4z0"/>
          <w:rFonts w:ascii="Verdana" w:hAnsi="Verdana"/>
          <w:color w:val="4682B4"/>
          <w:sz w:val="18"/>
          <w:szCs w:val="18"/>
        </w:rPr>
        <w:t>Сиротина</w:t>
      </w:r>
      <w:r>
        <w:rPr>
          <w:rFonts w:ascii="Verdana" w:hAnsi="Verdana"/>
          <w:color w:val="000000"/>
          <w:sz w:val="18"/>
          <w:szCs w:val="18"/>
        </w:rPr>
        <w:t>, Т.В. Кочеткова, В.Н. Полякова).</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проблема становления и развития языковой личности попала в поле зрения теоретиков и практиков педагогических наук, поскольку именно речь обеспечивает ребёнку врастание в социум, усвоение им общественных норм и предшествующего опыта, т.е. социализацию личностных черт. В педагогическом аспекте исследователей интересует личностная, субъектная составляющая языковой личности, позволяющая говорить о ней как о субъекте деятельности, общения, конструктивного взаимодействия. Кроме того, исследования в этом русле способны определить и охарактеризовать наиболее эффективные условия для гармоничного развития языковой личности в педагогическом процессе. Педагогические условия формирования языковой личности дошкольника выявлены в работах М.Н. Барабиной, О.А.</w:t>
      </w:r>
      <w:r>
        <w:rPr>
          <w:rStyle w:val="WW8Num3z0"/>
          <w:rFonts w:ascii="Verdana" w:hAnsi="Verdana"/>
          <w:color w:val="000000"/>
          <w:sz w:val="18"/>
          <w:szCs w:val="18"/>
        </w:rPr>
        <w:t> </w:t>
      </w:r>
      <w:r>
        <w:rPr>
          <w:rStyle w:val="WW8Num4z0"/>
          <w:rFonts w:ascii="Verdana" w:hAnsi="Verdana"/>
          <w:color w:val="4682B4"/>
          <w:sz w:val="18"/>
          <w:szCs w:val="18"/>
        </w:rPr>
        <w:t>Шороховой</w:t>
      </w:r>
      <w:r>
        <w:rPr>
          <w:rFonts w:ascii="Verdana" w:hAnsi="Verdana"/>
          <w:color w:val="000000"/>
          <w:sz w:val="18"/>
          <w:szCs w:val="18"/>
        </w:rPr>
        <w:t>, И.М. Чеботарёвой; школьника - в работах В.М.</w:t>
      </w:r>
      <w:r>
        <w:rPr>
          <w:rStyle w:val="WW8Num3z0"/>
          <w:rFonts w:ascii="Verdana" w:hAnsi="Verdana"/>
          <w:color w:val="000000"/>
          <w:sz w:val="18"/>
          <w:szCs w:val="18"/>
        </w:rPr>
        <w:t> </w:t>
      </w:r>
      <w:r>
        <w:rPr>
          <w:rStyle w:val="WW8Num4z0"/>
          <w:rFonts w:ascii="Verdana" w:hAnsi="Verdana"/>
          <w:color w:val="4682B4"/>
          <w:sz w:val="18"/>
          <w:szCs w:val="18"/>
        </w:rPr>
        <w:t>Пелих</w:t>
      </w:r>
      <w:r>
        <w:rPr>
          <w:rFonts w:ascii="Verdana" w:hAnsi="Verdana"/>
          <w:color w:val="000000"/>
          <w:sz w:val="18"/>
          <w:szCs w:val="18"/>
        </w:rPr>
        <w:t>, Н.В. Аниськиной, О.Н. Хрусталёвой; студента - в работах В.А.</w:t>
      </w:r>
      <w:r>
        <w:rPr>
          <w:rStyle w:val="WW8Num3z0"/>
          <w:rFonts w:ascii="Verdana" w:hAnsi="Verdana"/>
          <w:color w:val="000000"/>
          <w:sz w:val="18"/>
          <w:szCs w:val="18"/>
        </w:rPr>
        <w:t> </w:t>
      </w:r>
      <w:r>
        <w:rPr>
          <w:rStyle w:val="WW8Num4z0"/>
          <w:rFonts w:ascii="Verdana" w:hAnsi="Verdana"/>
          <w:color w:val="4682B4"/>
          <w:sz w:val="18"/>
          <w:szCs w:val="18"/>
        </w:rPr>
        <w:t>Масловой</w:t>
      </w:r>
      <w:r>
        <w:rPr>
          <w:rFonts w:ascii="Verdana" w:hAnsi="Verdana"/>
          <w:color w:val="000000"/>
          <w:sz w:val="18"/>
          <w:szCs w:val="18"/>
        </w:rPr>
        <w:t>, Г.И.Быковой, В.А. Григорьевой-Голубевой, С.Ю.</w:t>
      </w:r>
      <w:r>
        <w:rPr>
          <w:rStyle w:val="WW8Num3z0"/>
          <w:rFonts w:ascii="Verdana" w:hAnsi="Verdana"/>
          <w:color w:val="000000"/>
          <w:sz w:val="18"/>
          <w:szCs w:val="18"/>
        </w:rPr>
        <w:t> </w:t>
      </w:r>
      <w:r>
        <w:rPr>
          <w:rStyle w:val="WW8Num4z0"/>
          <w:rFonts w:ascii="Verdana" w:hAnsi="Verdana"/>
          <w:color w:val="4682B4"/>
          <w:sz w:val="18"/>
          <w:szCs w:val="18"/>
        </w:rPr>
        <w:t>Годуновой</w:t>
      </w:r>
      <w:r>
        <w:rPr>
          <w:rFonts w:ascii="Verdana" w:hAnsi="Verdana"/>
          <w:color w:val="000000"/>
          <w:sz w:val="18"/>
          <w:szCs w:val="18"/>
        </w:rPr>
        <w:t>.</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вопросы о специфике проявления и педагогических условиях развития языковой личности младшего школьника как субъекта образовательного процесса остаются недостаточно разработанными. Одним из эффективных средств развития языковой личности в младшем школьном возрасте является применение различных форм внеучебной деятельности, которая представляет собой целенаправленно организованную деятельность учащихся и педагогов, проводимую вне учебного процесса, ориентированную на расширение кругозора, активизацию интереса к деятельности, развитие способностей, склонностей школьников, удовлетворение потребности в познании, общении. Между тем специальных исследований по изучению возможностей внеучебной деятельности в развитии языковой личности младшего школьника не было проведено. В связи с этим возникает противоречие между потребностью общества в подготовке гармонично развитых,</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носителей языка и сложившейся образовательной действительностью, когда школа не обеспечивает равномерного развития компонентов в структуре языковой личности; между реальным уровнем развития языковой личности младшего школьника и потенциальными возможностями её формирования в процессе внеучебной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учётом этих противоречий была выбрана тема исследования, проблема которого сформулирована следующим образом: каковы теоретические предпосылки и педагогические условия развития языковой личности младшего школьника в процессе внеучебной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данной проблемы составляет цель исследования. Объектом является процесс развития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педагогические условия развития языковой личности младшего школьника во внеучебной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обозначенными проблемой, целью, объектом и предметом исследования были поставлены следующие задачи:</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определить сущность и содержание понятия «</w:t>
      </w:r>
      <w:r>
        <w:rPr>
          <w:rStyle w:val="WW8Num4z0"/>
          <w:rFonts w:ascii="Verdana" w:hAnsi="Verdana"/>
          <w:color w:val="4682B4"/>
          <w:sz w:val="18"/>
          <w:szCs w:val="18"/>
        </w:rPr>
        <w:t>языковая личность младшего школьника</w:t>
      </w:r>
      <w:r>
        <w:rPr>
          <w:rFonts w:ascii="Verdana" w:hAnsi="Verdana"/>
          <w:color w:val="000000"/>
          <w:sz w:val="18"/>
          <w:szCs w:val="18"/>
        </w:rPr>
        <w:t>» с учётом его междисциплинарного характера;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целостное представление о языковой личности младшего школьника через моделирование её структуры и обоснование критериев и уровней её развития;</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влияние внеучебной деятельности на становление языковой личности в младшем школьном возрасте;</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разработать программу развития языковой личности младшего школьника и экспериментально проверить её эффективность в условиях общеобразовательных учреждений;</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выявить и обосновать педагогические условия развития языковой личности младшего школьника в процессе внеучебной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Гипотеза исследования основана на предположении о том, что развитие языковой личности младшего школьника будет проходить более эффективно при организации педагогического процесса, в котором:</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учитываются особенности содержательных характеристик языковой личности (компетенции носителя языка и личностные свойства) на данном возрастном этапе, проявляющиеся в процессах порождения и восприятия речевых высказываний и обусловливающие выделение продуктивно-творческого, репродуктивного и пассивно подражательного уровней развития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качестве содержательной основы для успешного становления языковой личности младшего школьника выступает вариативная программа, реализующаяся во внеучебной деятельности и обеспечивающая развитие как компетенций носителя языка, так и личностных характеристик через оптимизацию речевой коммуникации, позволяющей активизировать рецептивную и продуктивную речевую позицию личности, через создание творческой речевой микросреды, позволяющей младшим школьникам осознать себя как неповторимых носителей языка со своим речевым опытом, выразить свою индивидуальность в речи;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условиями развития языковой личности младшего школьника являются: использование разнообразных форм внеучебной деятельности, способствующих целостному формированию компетенций носителя языка и личностных свойств, выраженных в речи; применение проблемно-коммуникативных, игровых и творческих методов, что влечёт за собой создание позитивного отношения к речевой деятельности и активизацию желания заниматься языком и речью, обеспечивает активное речевое поведение школьников, ориентирует их на творческую самореализацию в речи; осуществление рефлексивных действий по отношению к речи.</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базу исследования составляют положения теории развития личности (JT.C.</w:t>
      </w:r>
      <w:r>
        <w:rPr>
          <w:rStyle w:val="WW8Num3z0"/>
          <w:rFonts w:ascii="Verdana" w:hAnsi="Verdana"/>
          <w:color w:val="000000"/>
          <w:sz w:val="18"/>
          <w:szCs w:val="18"/>
        </w:rPr>
        <w:t> </w:t>
      </w:r>
      <w:r>
        <w:rPr>
          <w:rStyle w:val="WW8Num4z0"/>
          <w:rFonts w:ascii="Verdana" w:hAnsi="Verdana"/>
          <w:color w:val="4682B4"/>
          <w:sz w:val="18"/>
          <w:szCs w:val="18"/>
        </w:rPr>
        <w:t>Выготский</w:t>
      </w:r>
      <w:r>
        <w:rPr>
          <w:rFonts w:ascii="Verdana" w:hAnsi="Verdana"/>
          <w:color w:val="000000"/>
          <w:sz w:val="18"/>
          <w:szCs w:val="18"/>
        </w:rPr>
        <w:t>, А.Н. Леонтьев, В.В. Давыдов); идеи классиков педагогики, подчёркивающих роль родного языка в развитии личности (Ф.И.</w:t>
      </w:r>
      <w:r>
        <w:rPr>
          <w:rStyle w:val="WW8Num3z0"/>
          <w:rFonts w:ascii="Verdana" w:hAnsi="Verdana"/>
          <w:color w:val="000000"/>
          <w:sz w:val="18"/>
          <w:szCs w:val="18"/>
        </w:rPr>
        <w:t> </w:t>
      </w:r>
      <w:r>
        <w:rPr>
          <w:rStyle w:val="WW8Num4z0"/>
          <w:rFonts w:ascii="Verdana" w:hAnsi="Verdana"/>
          <w:color w:val="4682B4"/>
          <w:sz w:val="18"/>
          <w:szCs w:val="18"/>
        </w:rPr>
        <w:t>Буслаев</w:t>
      </w:r>
      <w:r>
        <w:rPr>
          <w:rFonts w:ascii="Verdana" w:hAnsi="Verdana"/>
          <w:color w:val="000000"/>
          <w:sz w:val="18"/>
          <w:szCs w:val="18"/>
        </w:rPr>
        <w:t>, К.Д. Ушинский, В.А. Сухомлинский); основы деятельностного подхода в формировании личности (C.JI. Рубинштейн,</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Леонтьев</w:t>
      </w:r>
      <w:r>
        <w:rPr>
          <w:rFonts w:ascii="Verdana" w:hAnsi="Verdana"/>
          <w:color w:val="000000"/>
          <w:sz w:val="18"/>
          <w:szCs w:val="18"/>
        </w:rPr>
        <w:t>); концептуальные основы теории языковой личности (В.В.</w:t>
      </w:r>
      <w:r>
        <w:rPr>
          <w:rStyle w:val="WW8Num3z0"/>
          <w:rFonts w:ascii="Verdana" w:hAnsi="Verdana"/>
          <w:color w:val="000000"/>
          <w:sz w:val="18"/>
          <w:szCs w:val="18"/>
        </w:rPr>
        <w:t> </w:t>
      </w:r>
      <w:r>
        <w:rPr>
          <w:rStyle w:val="WW8Num4z0"/>
          <w:rFonts w:ascii="Verdana" w:hAnsi="Verdana"/>
          <w:color w:val="4682B4"/>
          <w:sz w:val="18"/>
          <w:szCs w:val="18"/>
        </w:rPr>
        <w:t>Виноградов</w:t>
      </w:r>
      <w:r>
        <w:rPr>
          <w:rFonts w:ascii="Verdana" w:hAnsi="Verdana"/>
          <w:color w:val="000000"/>
          <w:sz w:val="18"/>
          <w:szCs w:val="18"/>
        </w:rPr>
        <w:t>, Ю.Н. Караулов, Г.И. Богин, А.А.</w:t>
      </w:r>
      <w:r>
        <w:rPr>
          <w:rStyle w:val="WW8Num3z0"/>
          <w:rFonts w:ascii="Verdana" w:hAnsi="Verdana"/>
          <w:color w:val="000000"/>
          <w:sz w:val="18"/>
          <w:szCs w:val="18"/>
        </w:rPr>
        <w:t> </w:t>
      </w:r>
      <w:r>
        <w:rPr>
          <w:rStyle w:val="WW8Num4z0"/>
          <w:rFonts w:ascii="Verdana" w:hAnsi="Verdana"/>
          <w:color w:val="4682B4"/>
          <w:sz w:val="18"/>
          <w:szCs w:val="18"/>
        </w:rPr>
        <w:t>Ворожбитова</w:t>
      </w:r>
      <w:r>
        <w:rPr>
          <w:rFonts w:ascii="Verdana" w:hAnsi="Verdana"/>
          <w:color w:val="000000"/>
          <w:sz w:val="18"/>
          <w:szCs w:val="18"/>
        </w:rPr>
        <w:t>,</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Карасик</w:t>
      </w:r>
      <w:r>
        <w:rPr>
          <w:rFonts w:ascii="Verdana" w:hAnsi="Verdana"/>
          <w:color w:val="000000"/>
          <w:sz w:val="18"/>
          <w:szCs w:val="18"/>
        </w:rPr>
        <w:t>); идеи организации учебно-воспитательного процесса в соответствии со структурой языковой личности (В.Ф.</w:t>
      </w:r>
      <w:r>
        <w:rPr>
          <w:rStyle w:val="WW8Num3z0"/>
          <w:rFonts w:ascii="Verdana" w:hAnsi="Verdana"/>
          <w:color w:val="000000"/>
          <w:sz w:val="18"/>
          <w:szCs w:val="18"/>
        </w:rPr>
        <w:t> </w:t>
      </w:r>
      <w:r>
        <w:rPr>
          <w:rStyle w:val="WW8Num4z0"/>
          <w:rFonts w:ascii="Verdana" w:hAnsi="Verdana"/>
          <w:color w:val="4682B4"/>
          <w:sz w:val="18"/>
          <w:szCs w:val="18"/>
        </w:rPr>
        <w:t>Габдулхаков</w:t>
      </w:r>
      <w:r>
        <w:rPr>
          <w:rFonts w:ascii="Verdana" w:hAnsi="Verdana"/>
          <w:color w:val="000000"/>
          <w:sz w:val="18"/>
          <w:szCs w:val="18"/>
        </w:rPr>
        <w:t>); закономерности речевого развития младших школьников (Н.И.</w:t>
      </w:r>
      <w:r>
        <w:rPr>
          <w:rStyle w:val="WW8Num3z0"/>
          <w:rFonts w:ascii="Verdana" w:hAnsi="Verdana"/>
          <w:color w:val="000000"/>
          <w:sz w:val="18"/>
          <w:szCs w:val="18"/>
        </w:rPr>
        <w:t> </w:t>
      </w:r>
      <w:r>
        <w:rPr>
          <w:rStyle w:val="WW8Num4z0"/>
          <w:rFonts w:ascii="Verdana" w:hAnsi="Verdana"/>
          <w:color w:val="4682B4"/>
          <w:sz w:val="18"/>
          <w:szCs w:val="18"/>
        </w:rPr>
        <w:t>Жинкин</w:t>
      </w:r>
      <w:r>
        <w:rPr>
          <w:rFonts w:ascii="Verdana" w:hAnsi="Verdana"/>
          <w:color w:val="000000"/>
          <w:sz w:val="18"/>
          <w:szCs w:val="18"/>
        </w:rPr>
        <w:t>, JI.C. Выготский, Е.Н. Леонович, Д.Б.</w:t>
      </w:r>
      <w:r>
        <w:rPr>
          <w:rStyle w:val="WW8Num3z0"/>
          <w:rFonts w:ascii="Verdana" w:hAnsi="Verdana"/>
          <w:color w:val="000000"/>
          <w:sz w:val="18"/>
          <w:szCs w:val="18"/>
        </w:rPr>
        <w:t> </w:t>
      </w:r>
      <w:r>
        <w:rPr>
          <w:rStyle w:val="WW8Num4z0"/>
          <w:rFonts w:ascii="Verdana" w:hAnsi="Verdana"/>
          <w:color w:val="4682B4"/>
          <w:sz w:val="18"/>
          <w:szCs w:val="18"/>
        </w:rPr>
        <w:t>Эльконин</w:t>
      </w:r>
      <w:r>
        <w:rPr>
          <w:rFonts w:ascii="Verdana" w:hAnsi="Verdana"/>
          <w:color w:val="000000"/>
          <w:sz w:val="18"/>
          <w:szCs w:val="18"/>
        </w:rPr>
        <w:t>); а также концепции общения (А.А.</w:t>
      </w:r>
      <w:r>
        <w:rPr>
          <w:rStyle w:val="WW8Num3z0"/>
          <w:rFonts w:ascii="Verdana" w:hAnsi="Verdana"/>
          <w:color w:val="000000"/>
          <w:sz w:val="18"/>
          <w:szCs w:val="18"/>
        </w:rPr>
        <w:t> </w:t>
      </w:r>
      <w:r>
        <w:rPr>
          <w:rStyle w:val="WW8Num4z0"/>
          <w:rFonts w:ascii="Verdana" w:hAnsi="Verdana"/>
          <w:color w:val="4682B4"/>
          <w:sz w:val="18"/>
          <w:szCs w:val="18"/>
        </w:rPr>
        <w:t>Леонтьев</w:t>
      </w:r>
      <w:r>
        <w:rPr>
          <w:rFonts w:ascii="Verdana" w:hAnsi="Verdana"/>
          <w:color w:val="000000"/>
          <w:sz w:val="18"/>
          <w:szCs w:val="18"/>
        </w:rPr>
        <w:t>, Т.Н. Ушакова), идеи творческого (Е. Торренс, А.Н. Лук) и рефлексивного отношения к речевой деятельности (Л.И.</w:t>
      </w:r>
      <w:r>
        <w:rPr>
          <w:rStyle w:val="WW8Num3z0"/>
          <w:rFonts w:ascii="Verdana" w:hAnsi="Verdana"/>
          <w:color w:val="000000"/>
          <w:sz w:val="18"/>
          <w:szCs w:val="18"/>
        </w:rPr>
        <w:t> </w:t>
      </w:r>
      <w:r>
        <w:rPr>
          <w:rStyle w:val="WW8Num4z0"/>
          <w:rFonts w:ascii="Verdana" w:hAnsi="Verdana"/>
          <w:color w:val="4682B4"/>
          <w:sz w:val="18"/>
          <w:szCs w:val="18"/>
        </w:rPr>
        <w:t>Айдарова</w:t>
      </w:r>
      <w:r>
        <w:rPr>
          <w:rFonts w:ascii="Verdana" w:hAnsi="Verdana"/>
          <w:color w:val="000000"/>
          <w:sz w:val="18"/>
          <w:szCs w:val="18"/>
        </w:rPr>
        <w:t>, И.Н. Борисова, А.А. Потебня).</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поставленных задач и проверки гипотезы был использован комплекс следующих методов исследования: анализ педагогической, психологической, психолингвистической и лингвистической литературы по проблеме исследования; констатирующий и формирующий эксперимент, анкетирование, тестирование, наблюдение, анализ продуктов деятельности детей; методы математической статистики по обработке экспериментальных данных, качественный анализ результатов работы.</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Опытно-экспериментальную базу исследования составили учащиеся начальных классов средних общеобразовательных учреждений № 20, № 49, № 50 г. Курска. Исследованием было охвачено 235 младших школьников и их родителей, 10 учителей начальных классов. Организация и этапы исследования.</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Первый этап (2003-2004 гг.) - изучение истории вопроса, анализ педагогической, психологической, психолингвистической и лингвистической литературы по проблеме исследования, осмысление теоретико-методологических основ и практических направлений исследования, определение базы для опытно-экспериментальной работы.</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Второй этап (2004-2007 гг.) - проведение диагностики исходного уровня сформированности компонентов языковой личности младшего школьника, разработка и реализация авторской программы развития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Третий этап (2007-2008 гг.) - систематизация и обобщение результатов исследования, формулирование основных теоретических выводов и практических положений, оформление диссертационной работы. Научная новизна исследования заключается в том, что в работе:</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уточнены сущность и содержание понятия языковой личности младшего школьника в контексте педагогических (субъектные свойства, выраженные в речи) и лингвистических (компетенции носителя языка) характеристик, позволяющих говорить о ней как о субъекте деятельности, общения, взаимодействия с другими людьми, владеющем языком - средством вербализации окружающей действительности, преобразования её в индивидуальную языковую картину мира;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критерии развития языковой личности младшего школьника, позволяющие оценить особенности построения и языкового оформления связных высказываний самим собой и собеседником, специфику коммуникативного поведения в ситуациях личностного и делового взаимодействия со знакомыми и незнакомыми партнёрами, инициативность в выявлении личностного смысла в процессах восприятия и порождения речи, степень освоения языковых операций, оригинальность и самостоятельность речи, уровень контрольных и оценочных действий по отношению к речи;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расширено представление о внеучебной деятельности как средстве развития языковой личности, осуществляющем коррекцию и развитие субъектных свойств, выраженных в речи, и компетенций языковой личности, преодолевающая односторонность воздействия школьного образования на становление компонентов в структуре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педагогические условия развития языковой личности младшего школьника: применение различных организационных форм внеучебной деятельности, формирующих мотивационно-ценностное отношение к речи, активную позицию по восприятию внешнего мира и его реконструкцию на базе языковых средств; использование в педагогическом процессе проблемно-коммуникативных, игровых и творческих методов, обеспечивающих развитие у младшего школьника позиции субъекта коммуникации, становление его внутренней готовности к творческой самореализации в речевой деятельности, осознание себя уникальной языковой личностью, способной, отрефлексировав прошлый речевой опыт, более успешно функционировать в лингвокультурной общности.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применительно к младшему школьному возрасту конкретизированы в педагогическом аспекте положения общей теоретической концепции языковой личности, в созданной модели языковой личности младшего школьника отражены структурные компоненты (компетенции носителя языка, личностные характеристики) и уровни развития языковой личности младшего школьника (продуктивно-творческий, репродуктивный, пассивно-подражательный);</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обоснована технология развития языковой личности младшего школьника в процессе внеучебной деятельности, основанная на оценке младшего школьника как субъекта рецептивной и продуктивной речевой деятельности, способного постичь чужую и продемонстрировать свою речевую позицию, как субъекта коммуникации, обладающего творческим потенциалом, рефлексивными умениями, представленная как комплекс целей, содержания, методов и организационных форм, дифференцирующий педагогический процесс при сохранении обязательного учебного плана.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разработанной и внедрённой программой развития языковой личности младшего школьника в условиях общеобразовательных учреждений, научно-методическими рекомендациями для педагогов по диагностике и развитию языковой личности учащихся начальных классов. Идеи, заложенные в экспериментальном курсе, дополняют базовое образование в начальной школе, могут применяться при модернизации педагогического процесса.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Достоверность полученных результатов обеспечена совокупностью исходных методологических положений и методов исследований, соответствующих его задачам и логике; сравнительным изучением результатов научных педагогических, психологических, психолингвистических и </w:t>
      </w:r>
      <w:r>
        <w:rPr>
          <w:rFonts w:ascii="Verdana" w:hAnsi="Verdana"/>
          <w:color w:val="000000"/>
          <w:sz w:val="18"/>
          <w:szCs w:val="18"/>
        </w:rPr>
        <w:lastRenderedPageBreak/>
        <w:t>лингвистических исследований; результатами опытно-экспериментальной работы, их контрольным сопоставлением с массовой образовательной практикой; использованием статистических методов обработки результатов.</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языковой личностью понимается любой носитель языка, использующий его средства для отображения собственного и восприятия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видения окружающего мира, для достижения коммуникативных целей в этом мире.</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Содержательные характеристики языковой личности позволяют подойти к её описанию не только с позиций языка, но и с позиций личности, как к субъекту деятельности, общения, взаимодействия с другими людьми. Компетенции носителя языка (языковая, текстовая, коммуникативная) отражают результат присвоения общего языка конкретной языковой личностью, обеспечивают восприятие и порождение связных высказываний в процессе коммуникации. Личностные свойства выражают субъектную, деятельную позицию языковой личности в речи: речевая активность, вербальная креативность, речевая рефлексия.</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Критериями развития языковой личности младшего школьника выступают степень владения фонетико-орфоэпическими, морфемно-словообразовательными, лексико-семантическими, морфолого-синтаксическими языковыми операциями; уровень сформированности текстовых действий, обеспечивающих содержание, композиционную структуру и языковое оформление связных высказываний; особенности мотивационной, когнитивной и поведенческой составляющих коммуникативной характеристики в ситуациях взаимодействия с различными партнёрами; уровень мотивационной и операциональной готовности к активной речевой деятельности; степень проявления творчества в речи и коммуникативном поведении; уровень сформированности действий контроля и оценки в речевой деятельности. Выделенные критерии отражают степень освоения индивидом системы языка и позволяют отнести языковую личность младшего школьника к продуктивно-творческому, репродуктивному или пассивно-подражательному уровню развития.</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Программа развития языковой личности младшего школьника реализуется во внеучебной деятельности, характеризуется определёнными этапами и содержательными блоками, которые обусловлены особенностями становления языковой личности на данном возрастном этапе. Она способствует целостному развитию компетенций носителя языка и личностных свойств, выраженных в речи, с учётом выявленной односторонности воздействия на данный процесс школьного образования. Программа обеспечивает формирование мотивационной составляющей, эмоционально окрашенного, позитивного отношения к речи как средству личностно-языкового развития; предусматривает формирование коммуникативной активности и переход от неё к активной рецептивной и продуктивной речевой позиции в целом; определяет раскрытие творческого потенциала в речевой деятельности; предполагает формирование рефлексивного компонента, включающего осознание младшим школьником себя как языковой личности, овладение им способами оценки содержательных характеристик языковой личности.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Основными педагогическими условиями эффективного развития языковой личности младшего школьника являются оптимизация ресурсных возможностей внеучебной деятельности как средства дифференциации педагогического процесса при сохранении обязательного учебного плана: применение различных форм внеучебной деятельности, организация познавательной деятельности учащихся на личностно-развивающих принципах, с использованием проблемно-коммуникативных, игровых, творческих методов, обеспечивающих активную речевую позицию всех обучающихся по восприятию, пониманию и творческой реконструкции на базе языковых средств окружающей действительности, их эффективное коммуникативное поведение и успешное функционирование в речевой среде, стремление к самовыражению в речи и творческому осмыслению чужой речевой позиции.</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осуществлялась на кафедре общей психологии и педагогики Регионального открытого социального института, на кафедре педагогики и психологии развития Курского государственного университета, через публикацию работ по теме исследования, участие в межвузовских научных конференциях: «Технология. Личность» (Курск, 2003г.); «Развивающее образование: теория и практика подготовки специалиста к реализации развивающих </w:t>
      </w:r>
      <w:r>
        <w:rPr>
          <w:rFonts w:ascii="Verdana" w:hAnsi="Verdana"/>
          <w:color w:val="000000"/>
          <w:sz w:val="18"/>
          <w:szCs w:val="18"/>
        </w:rPr>
        <w:lastRenderedPageBreak/>
        <w:t>технологий общеобразовательной школы» (Курск, 2005г.), в процессе экспериментальной работы с учащимися начальных классов, при выступлении с докладами на заседаниях методических объединений учителей начальных классов общеобразовательных школ г. Курска. Материалы исследования обсуждались на научно-исследовательских семинарах в Курском государственном университете. Апробация и внедрение результатов исследования нашли отражение в программе, в учебно-методических разработках,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докладах и тезисах.</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библиографического списка и приложений.</w:t>
      </w:r>
    </w:p>
    <w:p w:rsidR="00B32A2B" w:rsidRDefault="00B32A2B" w:rsidP="00B32A2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Вацковский, Юрий Федорович</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модель языковой личности младшего школьника легла в основу экспериментального исследования. В рамках первого исследовательского направления была прослежена возрастная динамика в становлении компонентов языковой личности младшего школьника. Сравнивая результаты, полученные в первом и четвёртом классах, мы обнаружили незначительное развитие с возрастом личностных характеристик и коммуникативной компетенции при статистически значимом снижении количества учащихся с низким уровнем языковой и текстовой компетенций.</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Второе исследовательское направление было посвящено апробации программы развития языковой личности младшего школьника. Опытно-экспериментальная программа была направлена на коррекцию недостатков в сформированности компонентов языковой личности. Она ставила своей целью формирование эмоционально насыщенного отношения к речевой деятельности, оптимизацию речевого общения, развитие творческого потенциала в речи, совершенствование способности оценивать и корректировать речевые возможности и коммуникативное поведение через активизацию ресурсных возможностей внеучебной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Перед началом опытного обучения экспериментальные и контрольные группы не имели статистически значимых различий по интересующим нас признакам. По истечению экспериментального периода были выявлены существенные качественные изменения у школьников экспериментальной группы, что подтверждает положительное влияние опытной программы. Значительно увеличилось число детей с высоким уровнем развития компонентов языковой личности и, следовательно, число детей, которых можно отнести к продуктивно-творческому типу языковой личности.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Положительная динамика наблюдалась и в контрольной группе, но изменения, произошедшие за обозначенный период, не являются статистически значимыми, экспериментальная и контрольная группы на завершающем этапе эксперимента существенно не отличались друг от друга.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Гуманизация современного общества повышает интерес к изучению личности, поскольку именно на ней сходятся материалы всех наук о человеке. Современная система образования также ставит в центр своего внимания личность с её индивидуальными неповторимыми чертами, ориентируется на её гармоничное развитие.</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Становление целостной личности невозможно без её языковой составляющей. Важность языка в жизни каждого индивида побуждает исследователей рассматривать человека как носителя языка, воспринимать его как языковую личность.</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Понятие языковой личности носит междисциплинарный характер, в его изучении могут быть использованы материалы целого комплекса наук. Психолингвистика выходит на языковую личность, решая вопросы речевого онтогенеза (выявление законов и механизмов формирования речи ребёнка). Социолингвистика рассматривает языковую личность в контексте её социального бытия, классифицирует носителей языка по социальным характеристикам. Культурология позволяет определить национальные особенности языковой личности. Лингводидактика строит программы обучения языкам с учётом свойств языковых личностей обучающихся. Всё шире включает в свой понятийный аппарат понятие языковой личности педагогика. Формирование языковой личности </w:t>
      </w:r>
      <w:r>
        <w:rPr>
          <w:rFonts w:ascii="Verdana" w:hAnsi="Verdana"/>
          <w:color w:val="000000"/>
          <w:sz w:val="18"/>
          <w:szCs w:val="18"/>
        </w:rPr>
        <w:lastRenderedPageBreak/>
        <w:t>начинается в самом раннем возрасте и продолжается всю жизнь, происходит в условиях изменения ведущей деятельности, отношений с окружающей действительностью, накопления речевого опыта, расширения сферы коммуникации. При этом данный процесс нельзя рассматривать как равномерный и предсказуемый. Он подвержен воздействиям внешних и внутренних, стихийных и целенаправленных факторов, имеет подъёмы и спады на разных стадиях возрастного развития. Эти грани проблемы языковой личности возможно осветить в рамках педагогических наук. Кроме того, педагогическое взаимодействие субъектов образовательного процесса, направленное на передачу и освоение социокультурного опыта, невозможно без опоры на речевую позицию. Вот почему субъектов образовательного процесса целесообразно рассматривать через призму языка, т.е. как языковых личностей.</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термин «</w:t>
      </w:r>
      <w:r>
        <w:rPr>
          <w:rStyle w:val="WW8Num4z0"/>
          <w:rFonts w:ascii="Verdana" w:hAnsi="Verdana"/>
          <w:color w:val="4682B4"/>
          <w:sz w:val="18"/>
          <w:szCs w:val="18"/>
        </w:rPr>
        <w:t>языковая личность</w:t>
      </w:r>
      <w:r>
        <w:rPr>
          <w:rFonts w:ascii="Verdana" w:hAnsi="Verdana"/>
          <w:color w:val="000000"/>
          <w:sz w:val="18"/>
          <w:szCs w:val="18"/>
        </w:rPr>
        <w:t>» употребляется во многих исследованиях, словосочетание является вполне привычным, устоявшимся. Но несмотря на широту использования понятия языковой личности в научных работах, однозначного его определения не существует. Языковую личность можно представить как носителя языка, способного осуществлять речевые поступки; «</w:t>
      </w:r>
      <w:r>
        <w:rPr>
          <w:rStyle w:val="WW8Num4z0"/>
          <w:rFonts w:ascii="Verdana" w:hAnsi="Verdana"/>
          <w:color w:val="4682B4"/>
          <w:sz w:val="18"/>
          <w:szCs w:val="18"/>
        </w:rPr>
        <w:t>человека говорящего</w:t>
      </w:r>
      <w:r>
        <w:rPr>
          <w:rFonts w:ascii="Verdana" w:hAnsi="Verdana"/>
          <w:color w:val="000000"/>
          <w:sz w:val="18"/>
          <w:szCs w:val="18"/>
        </w:rPr>
        <w:t>», одним из видов деятельности которого является речевая деятельность; индивида, способного создавать и воспринимать тексты; коммуниканта, использующего язык как средство общения; национально-культурного прототипа носителя определённого языка.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Языковая личность младшего школьника представляется как многомерное сложноорганизованное образование, компоненты которого характеризуют проявление языка в личности и личности в языке, реализуются в речевой деятельности, обеспечивают взаимодействие индивида с другими людьми.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Отличительной особенностью разработанной модели языковой личности является то, что она учитывает содержание структурных компонентов языковой личности, рассматривая при этом не только лингвистические, но и личностные показатели; позволяет определить уровень развития языковой личности; выявить качественные изменения, происходящие с языковой личностью по мере её становления; описать условия её функционирования в языковой общности.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Содержательными характеристиками языковой личности младшего школьника являются компетенции носителя языка и личностные свойства, выраженные в речи. Компетенции носителя языка формируются как результат присвоения общего языка конкретной языковой личностью. В соответствии с триадой «язык - речь - речевая деятельность» можно выделить языковую, текстовую, коммуникативную компетенции. Языковая компетенция реализуется посредством языковых операций, которые представляют все уровни языка: фонетический, морфемный, лексический, грамматический. Текстовая компетенция обеспечивает связную речь, поэтому её можно охарактеризовать через текстовые действия, обеспечивающие восприятие, воспроизведение текста и создание собственного. Коммуникативная компетенция находит выражение в коммуникативной деятельности, включает систему правил, норм, традиций, обеспечивающих эффективное взаимодействие человека с другими людьми в обществе.</w:t>
      </w:r>
    </w:p>
    <w:p w:rsidR="00B32A2B" w:rsidRDefault="00B32A2B" w:rsidP="00B32A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Личностные свойства языковой личности — это субъектные показатели, которые наиболее ярко проявляются в речи человека: речевая активность, вербальная креативность, речевая рефлексия. Активная речевая позиция внешне проявляется как интерес к различным видам речевой деятельности, к свойствам родного языка, стремление к постоянной и разнообразной речевой практике, быстрое реагирование в диалоге. Под вербальной креативностью понимается творческое отношение к языку и речевой деятельности. Человек «</w:t>
      </w:r>
      <w:r>
        <w:rPr>
          <w:rStyle w:val="WW8Num4z0"/>
          <w:rFonts w:ascii="Verdana" w:hAnsi="Verdana"/>
          <w:color w:val="4682B4"/>
          <w:sz w:val="18"/>
          <w:szCs w:val="18"/>
        </w:rPr>
        <w:t>выступает как творец языка</w:t>
      </w:r>
      <w:r>
        <w:rPr>
          <w:rFonts w:ascii="Verdana" w:hAnsi="Verdana"/>
          <w:color w:val="000000"/>
          <w:sz w:val="18"/>
          <w:szCs w:val="18"/>
        </w:rPr>
        <w:t>» (Ю.Н.</w:t>
      </w:r>
      <w:r>
        <w:rPr>
          <w:rStyle w:val="WW8Num3z0"/>
          <w:rFonts w:ascii="Verdana" w:hAnsi="Verdana"/>
          <w:color w:val="000000"/>
          <w:sz w:val="18"/>
          <w:szCs w:val="18"/>
        </w:rPr>
        <w:t> </w:t>
      </w:r>
      <w:r>
        <w:rPr>
          <w:rStyle w:val="WW8Num4z0"/>
          <w:rFonts w:ascii="Verdana" w:hAnsi="Verdana"/>
          <w:color w:val="4682B4"/>
          <w:sz w:val="18"/>
          <w:szCs w:val="18"/>
        </w:rPr>
        <w:t>Караулов</w:t>
      </w:r>
      <w:r>
        <w:rPr>
          <w:rFonts w:ascii="Verdana" w:hAnsi="Verdana"/>
          <w:color w:val="000000"/>
          <w:sz w:val="18"/>
          <w:szCs w:val="18"/>
        </w:rPr>
        <w:t>), создавая оригинальные высказывания, играя с языковыми формами, употребляя неординарные средства для выражения собственных мыслей и чувств. Речевая рефлексия - это осознанность речевого поведения, проявляющаяся на всех этапах речевой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Особенности содержательных характеристик языковой личности, проявляющиеся в процессах порождения и восприятия речевых высказываний, обусловливают выделение продуктивно - творческого, репродуктивного и пассивно - подражательного уровней развития языковой личности младшего школьника. Продуктивно - творческий уровень развития языковой личности характеризуются инициативностью в различных видах речевой деятельности; эффективным </w:t>
      </w:r>
      <w:r>
        <w:rPr>
          <w:rFonts w:ascii="Verdana" w:hAnsi="Verdana"/>
          <w:color w:val="000000"/>
          <w:sz w:val="18"/>
          <w:szCs w:val="18"/>
        </w:rPr>
        <w:lastRenderedPageBreak/>
        <w:t>коммуникативным поведением; способностью теоретически осмыслить и структурировать речевой опыт под влиянием усваиваемых знаний о языке; самостоятельно построить модель изложения с использованием разнообразных лексических и грамматических средств; проявлением творческих и рефлексивных способностей в речевой деятельности. Репродуктивный уровень развития языковой личности определяется противоречивым отношением к филологии; практическим владением языковой системой; затруднениями в самостоятельном построении монологических высказываний, их языковом оформлении; ограниченным проявлением творческих элементов в речевой деятельности; первичным становлением речевой рефлексии. Пассивно - подражательный уровень развития языковой личности младшего школьника выражается в отсутствии активности в любом виде речевой деятельности; в затруднениях в реализации коммуникативного поведения; в освоении системы языка на уровне эмпирических сведений из реальной речевой практики; в фрагментарности и ситуативности изложения, в однообразии синтаксических конструкций и наличии речевых ошибок; в отсутствии творческого самовыражения в речи; в ограниченности контрольных и оценочных действий по отношению к речи.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формирование языковой личности младшего школьника оказывают влияние разные факторы: непосредственное речевое окружение ребёнка, включающее семью, образовательную микросреду, круг сверстников и близких знакомых; привычка к чтению художественной литературы; систематическое языковое образование; современная речевая ситуация в обществе; язык средств массовой информации.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ведущих внешних факторов является систематическое образование: в младшем школьном возрасте ребёнок начинает осваивать языковую систему не только на эмпирическом, но и на теоретическом уровне. Школьное филологическое образование позволяет упорядочить процесс становления языковой личности, сделать его более организованным и планомерным, усиливает положительное и ослабляет негативное влияние других факторов.</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реальная практика показывает, что в ряде случаев изучение языковых дисциплин не даёт ощутимых изменений в сформированности отдельных компонентов языковой личности младшего школьника. Такое положение доказывает необходимость создания в образовательном процессе дополнительных условий, благоприятствующих развитию составляющих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нашего экспериментального исследования состояла в изучении особенностей развития языковой личности младшего школьника: прослеживалась динамика от первого к четвёртому классу в сформированности компонентов языковой личности в условиях традиционного образовательного процесса, а также определялась возможность влияния экспериментальной программы на становление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первого направления исследования мы выявили уровень сформированности составляющих языковой личности младшего школьника. Анализ полученных данных позволил нам составить обобщённый портрет языковой личности ученика первого, второго, третьего и четвёртого классов. Наше исследование показало, что большинству младших школьников свойственно недостаточное развитие компонентов в структуре языковой личности; в процессе обучения в основном формируются языковая и текстовая компетенции; невелико число детей, которых по сформированности качеств языковой личности можно отнести к продуктивно-творческому уровню развития, оно практически не меняется на протяжении всего начального обучения.</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второго исследовательского направления нами выявлялось влияние опытно - экспериментального обучения на изменение показателей сформированности языковой личности младшего школьника. Проанализировав развитие компонентов языковой личности младшего школьника в контрольном и экспериментальном классах, взятых в каждой возрастной группе, мы подтвердили результаты, полученные на первом этапе исследовательской работы. Выявленные проблемы начального филологического образования побудили нас в экспериментальной программе сделать акцент на развитии личностных характеристик и коммуникативной компетенции, чтобы обеспечить целостное становление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Содержание экспериментальной программы развития языковой личности младшего школьника, реализованной в экспериментальных классах, было нацелено на решение следующих задач: </w:t>
      </w:r>
      <w:r>
        <w:rPr>
          <w:rFonts w:ascii="Verdana" w:hAnsi="Verdana"/>
          <w:color w:val="000000"/>
          <w:sz w:val="18"/>
          <w:szCs w:val="18"/>
        </w:rPr>
        <w:lastRenderedPageBreak/>
        <w:t>активизация интереса к речевой деятельности, создание к ней позитивного отношения, поскольку именно из эмоционально окрашенного состояния рождается стремление к самовыражению в речи; оптимизация речевой коммуникации как эффективного средства формирования языковой личности, формирование умения ориентироваться в ситуации общения, актуализировать и обогащать свой речевой опыт; обеспечение постепенного перехода от активности в общении к активности в выполнении устных и письменных речевых заданий; развитие творческого потенциала в речевой деятельности через создание эмоционально насыщенной микросреды, реализацию демократического стиля общения взрослого с детьми, отсутствие жёсткой установки действовать по образцу, поощрение нестандартных подходов к выполнению заданий; формирование способности адекватно оценивать свои и чужие речевые возможности и коммуникативное поведение, выстраивать процесс коммуникации на основе выявленных особенностей, корректировать недостатки в речевой деятельности.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данной программы осуществлялась в три этапа.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Основное направление работы на первом этапе — создание доброжелательной творческой атмосферы, установление положительного эмоционального контакта, показ отличий данных занятий от основных учебных дисциплин, активизация желания заниматься языком и речью, проведение диагностики уровня развития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втором этапе осуществлялась профилактика и коррекция недостатков в развитии языковой личности младших школьников. Работа на этом этапе состояла из двух блоков. Первый блок занятий был направлен на развитие коммуникативных знаний, умений, навыков; второй - непосредственно связывался с развитием речевой деятельности учащихся, её творческой реализацией.</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этап предполагал подведение итогов реализации программы в форме открытого занятия, проведение итоговой диагностики с помощью комплекса заданий, самооценивание школьников в форме сочинения.</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Содержательная сторона основной части занятия на каждом из этапов определялась общими задачами и включала в себя разнообразные задания: на понимание роли эмоций в разных видах деятельности, способов их выражения, на определение своего настроения, на развитие умения управлять своим эмоциональным состоянием; на формирование навыков вербального и невербального общения, умения слушать и выступать публично, разрешать коммуникативные конфликты; на развитие позитивного отношения к слову, литературного творчества детей, расширение читательского кругозора.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анализа эффективности программы развития языковой личности младшего школьника показывают, что в экспериментальных классах учащиеся демонстрируют более высокий уровень сформированности компонентов языковой личности, чем в контрольных классах.</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Самую многочисленную группу в каждом экспериментальном классе составили активные в речевой деятельности школьники. За экспериментальный период их количество увеличилось в среднем на 37,7 %. Желание заниматься языком и речью активизировалось у детей благодаря заинтересованности совершенно иной структурой речевых занятий, нестандартными заданиями, формами работы. Умение справляться с эмоциональным напряжением, преодолевать неуверенность в себе и боязнь речевых занятий позволяла школьникам не теряться при самостоятельном выполнении заданий, повторно их выполнять при затруднениях, продуктивно работать в повышенном темпе.</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методов развития творческих способностей, проведение работы по расширению цитатного фонда, наблюдение за языковой игрой в речи и ознакомление с её приёмами способствовало увеличению количества детей с высоким уровнем вербальной креативности. Наиболее значимая позитивная динамика по этому показателю наблюдалась во втором классе (с 8,7 % до 34,8 %). Школьники всех экспериментальных классов реже проявляли шаблонность и стереотипность в выполнении заданий, лучше оперировали прецедентными феноменами, чаще обращались к ним в повседневной речи, намеренно отклоняясь от речевой нормы, демонстрировали разнообразные по тематике слова, правильно их образовывали, при образовании слов оставались в пределах одной семантической группы.</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Заметное улучшение показателей речевой рефлексии (в среднем на 27,05 %) объясняется изменением у большинства школьников отношения к речевой деятельности: дети стали более внимательны к своей и чужой речи, овладели критериями её оценки, осознали важность правильной, точной, выразительной речи.</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Усвоение норм общения, развитие навыков эффективного речевого поведения через создание и разыгрывание коммуникативных ситуаций повысило число детей с высоким уровнем коммуникативной компетенции. Наибольшие успехи были достигнуты в сформированности когнитивной составляющей коммуникативной компетенции. Школьники отдавали предпочтение активной позиции в разговоре, ориентировались в общении на нормы и правила эффективной коммуникации, анализировали реакцию собеседников в разговоре, приемлемыми способами разрешали коммуникативные конфликты.</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экспериментальной работе мы не акцентировали внимание на становлении языковой и текстовой компетенций. Тем не менее на контрольном этапе были зафиксированы положительные изменения в развитии этих компонентов. Дети стали более внимательны к произносительной стороне речи, более точно определяли лексические оттенки слов, лучше ориентировались в значениях морфем, словообразовательных моделях, критично оценивали образованные слова, уменьшили число речевых ошибок. Построенные младшими школьниками тексты стали более развёрнутыми, их объём увеличился, большинство работ стали структурно расчленимы, части в них связаны между собой, для речевого оформления текстов характерен более тщательный отбор лексических и грамматических средств. Данное положение может быть объяснено тесной положительной корреляционной связью между компетенциями носителя языка и личностными характеристиками языковой личности младшего школьника, когда целенаправленное развитие одних компонентов в структуре языковой личности влечёт за собой опосредованное развитие других компонентов.</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эффективности программы осуществлялся с помощью углового преобразования Фишера (ср). После проведённой коррекционно-развивающей работы произошли значимые изменения в экспериментальной группе младших школьников. Наличие статистических различий между контрольной и экспериментальной группами подтвердило предположение о том, что педагогическими условиями развития языковой личности младшего школьника являются использование методики целостного формирования компетенция носителя языка и личностных свойств, выраженных в речи, насыщение содержания базовых филологических дисциплин, применение проблемно-коммуникативных, игровых творческих методов. Это обеспечивает активное речевое поведение младшего школьника, осознание им себя как неповторимого носителя языка, стремление к самореализации в речевой деятельности, способствует успешному функционированию ребёнка в речевой среде.</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экспериментальная программа может рассматриваться как одно из направлений целостного формирования компонентов языковой личности младшего школьника.</w:t>
      </w:r>
    </w:p>
    <w:p w:rsidR="00B32A2B" w:rsidRDefault="00B32A2B" w:rsidP="00B32A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нашего исследования полностью не исчерпывают обозначенную проблему, требующую дальнейшего изучения. Оно может включать организацию профилактической работы по развитию языковой личности младшего школьника на каждой возрастной ступени, более детальное рассмотрение факторов, влияющих на её становление, осуществление подготовки учителя к работе по развитию языковой личности младшего школьника.</w:t>
      </w:r>
    </w:p>
    <w:p w:rsidR="00B32A2B" w:rsidRDefault="00B32A2B" w:rsidP="00B32A2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Вацковский, Юрий Федорович, 2009 год</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Айдарова</w:t>
      </w:r>
      <w:r>
        <w:rPr>
          <w:rStyle w:val="WW8Num3z0"/>
          <w:rFonts w:ascii="Verdana" w:hAnsi="Verdana"/>
          <w:color w:val="000000"/>
          <w:sz w:val="18"/>
          <w:szCs w:val="18"/>
        </w:rPr>
        <w:t> </w:t>
      </w:r>
      <w:r>
        <w:rPr>
          <w:rFonts w:ascii="Verdana" w:hAnsi="Verdana"/>
          <w:color w:val="000000"/>
          <w:sz w:val="18"/>
          <w:szCs w:val="18"/>
        </w:rPr>
        <w:t>Л.И. Маленькие школьники и родной язык. - М.: Знание, 1983. -95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Айдарова</w:t>
      </w:r>
      <w:r>
        <w:rPr>
          <w:rStyle w:val="WW8Num3z0"/>
          <w:rFonts w:ascii="Verdana" w:hAnsi="Verdana"/>
          <w:color w:val="000000"/>
          <w:sz w:val="18"/>
          <w:szCs w:val="18"/>
        </w:rPr>
        <w:t> </w:t>
      </w:r>
      <w:r>
        <w:rPr>
          <w:rFonts w:ascii="Verdana" w:hAnsi="Verdana"/>
          <w:color w:val="000000"/>
          <w:sz w:val="18"/>
          <w:szCs w:val="18"/>
        </w:rPr>
        <w:t>Л.И. Психологические проблемы обучения младших школьников русскому языку. М.: Педагогика, 1978. - 144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Алтабаева</w:t>
      </w:r>
      <w:r>
        <w:rPr>
          <w:rStyle w:val="WW8Num3z0"/>
          <w:rFonts w:ascii="Verdana" w:hAnsi="Verdana"/>
          <w:color w:val="000000"/>
          <w:sz w:val="18"/>
          <w:szCs w:val="18"/>
        </w:rPr>
        <w:t> </w:t>
      </w:r>
      <w:r>
        <w:rPr>
          <w:rFonts w:ascii="Verdana" w:hAnsi="Verdana"/>
          <w:color w:val="000000"/>
          <w:sz w:val="18"/>
          <w:szCs w:val="18"/>
        </w:rPr>
        <w:t>Е.В. Становление младшего школьника как языковой личности в процессе обучения русскому языку // Нач. школа. 2005. - № 10. - с. 34 -37.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Аниськина</w:t>
      </w:r>
      <w:r>
        <w:rPr>
          <w:rStyle w:val="WW8Num3z0"/>
          <w:rFonts w:ascii="Verdana" w:hAnsi="Verdana"/>
          <w:color w:val="000000"/>
          <w:sz w:val="18"/>
          <w:szCs w:val="18"/>
        </w:rPr>
        <w:t> </w:t>
      </w:r>
      <w:r>
        <w:rPr>
          <w:rFonts w:ascii="Verdana" w:hAnsi="Verdana"/>
          <w:color w:val="000000"/>
          <w:sz w:val="18"/>
          <w:szCs w:val="18"/>
        </w:rPr>
        <w:t>Н.В. Языковая личность современного старшеклассника: Дис. . канд. филол. наук. — Ярославль, 2001.</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Атватер И. Я вас слушаю. — М., 1983.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Атрашкевич</w:t>
      </w:r>
      <w:r>
        <w:rPr>
          <w:rStyle w:val="WW8Num3z0"/>
          <w:rFonts w:ascii="Verdana" w:hAnsi="Verdana"/>
          <w:color w:val="000000"/>
          <w:sz w:val="18"/>
          <w:szCs w:val="18"/>
        </w:rPr>
        <w:t> </w:t>
      </w:r>
      <w:r>
        <w:rPr>
          <w:rFonts w:ascii="Verdana" w:hAnsi="Verdana"/>
          <w:color w:val="000000"/>
          <w:sz w:val="18"/>
          <w:szCs w:val="18"/>
        </w:rPr>
        <w:t>Н.А., Михейкина Г.В. Стихосложение как введение в мир поэзии // Нач. школа. 2003. -№ 8. - с. 33-35</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Барабина</w:t>
      </w:r>
      <w:r>
        <w:rPr>
          <w:rStyle w:val="WW8Num3z0"/>
          <w:rFonts w:ascii="Verdana" w:hAnsi="Verdana"/>
          <w:color w:val="000000"/>
          <w:sz w:val="18"/>
          <w:szCs w:val="18"/>
        </w:rPr>
        <w:t> </w:t>
      </w:r>
      <w:r>
        <w:rPr>
          <w:rFonts w:ascii="Verdana" w:hAnsi="Verdana"/>
          <w:color w:val="000000"/>
          <w:sz w:val="18"/>
          <w:szCs w:val="18"/>
        </w:rPr>
        <w:t>М.Н. Отражение общеязыковых и социальных факторов в речи ребёнка дошкольного возраста // Языковая личность и семантика. -Волгоград: Перемена, 1994.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Бахтин</w:t>
      </w:r>
      <w:r>
        <w:rPr>
          <w:rStyle w:val="WW8Num3z0"/>
          <w:rFonts w:ascii="Verdana" w:hAnsi="Verdana"/>
          <w:color w:val="000000"/>
          <w:sz w:val="18"/>
          <w:szCs w:val="18"/>
        </w:rPr>
        <w:t> </w:t>
      </w:r>
      <w:r>
        <w:rPr>
          <w:rFonts w:ascii="Verdana" w:hAnsi="Verdana"/>
          <w:color w:val="000000"/>
          <w:sz w:val="18"/>
          <w:szCs w:val="18"/>
        </w:rPr>
        <w:t>М.М. Эстетика словесного творчества. М., 1979. - 424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Безрукова</w:t>
      </w:r>
      <w:r>
        <w:rPr>
          <w:rStyle w:val="WW8Num3z0"/>
          <w:rFonts w:ascii="Verdana" w:hAnsi="Verdana"/>
          <w:color w:val="000000"/>
          <w:sz w:val="18"/>
          <w:szCs w:val="18"/>
        </w:rPr>
        <w:t> </w:t>
      </w:r>
      <w:r>
        <w:rPr>
          <w:rFonts w:ascii="Verdana" w:hAnsi="Verdana"/>
          <w:color w:val="000000"/>
          <w:sz w:val="18"/>
          <w:szCs w:val="18"/>
        </w:rPr>
        <w:t>B.C. Педагогика. СПб, 2007. - 419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Ю.Белобрыкина О.А. Речь и общение. Ярославль, 1998. — 240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Берцфаи</w:t>
      </w:r>
      <w:r>
        <w:rPr>
          <w:rStyle w:val="WW8Num3z0"/>
          <w:rFonts w:ascii="Verdana" w:hAnsi="Verdana"/>
          <w:color w:val="000000"/>
          <w:sz w:val="18"/>
          <w:szCs w:val="18"/>
        </w:rPr>
        <w:t> </w:t>
      </w:r>
      <w:r>
        <w:rPr>
          <w:rFonts w:ascii="Verdana" w:hAnsi="Verdana"/>
          <w:color w:val="000000"/>
          <w:sz w:val="18"/>
          <w:szCs w:val="18"/>
        </w:rPr>
        <w:t>Л.Ф., Романко В.Г. Исследование особенностей рефлексивного контроля //Новые исследования в психологии.-1981.-№2.- с. 68-72.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Беспамятнова</w:t>
      </w:r>
      <w:r>
        <w:rPr>
          <w:rStyle w:val="WW8Num3z0"/>
          <w:rFonts w:ascii="Verdana" w:hAnsi="Verdana"/>
          <w:color w:val="000000"/>
          <w:sz w:val="18"/>
          <w:szCs w:val="18"/>
        </w:rPr>
        <w:t> </w:t>
      </w:r>
      <w:r>
        <w:rPr>
          <w:rFonts w:ascii="Verdana" w:hAnsi="Verdana"/>
          <w:color w:val="000000"/>
          <w:sz w:val="18"/>
          <w:szCs w:val="18"/>
        </w:rPr>
        <w:t>Г.Н. Языковая личность телевизионного ведущего: Автореф. дис. . канд. филол. наук. Воронеж, 1994. - 19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Биричевская</w:t>
      </w:r>
      <w:r>
        <w:rPr>
          <w:rStyle w:val="WW8Num3z0"/>
          <w:rFonts w:ascii="Verdana" w:hAnsi="Verdana"/>
          <w:color w:val="000000"/>
          <w:sz w:val="18"/>
          <w:szCs w:val="18"/>
        </w:rPr>
        <w:t> </w:t>
      </w:r>
      <w:r>
        <w:rPr>
          <w:rFonts w:ascii="Verdana" w:hAnsi="Verdana"/>
          <w:color w:val="000000"/>
          <w:sz w:val="18"/>
          <w:szCs w:val="18"/>
        </w:rPr>
        <w:t>Т.Б. Развитие литературного творчества младших школьников // Нач. школа. — 2001. № 2. - с. 86 - 89.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М.Богин Г.И. Модель языковой личности в её отношении к разновидностям текстов: Дис. . докт. фил. наук. Ленинград, 1984. - 354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Богин</w:t>
      </w:r>
      <w:r>
        <w:rPr>
          <w:rStyle w:val="WW8Num3z0"/>
          <w:rFonts w:ascii="Verdana" w:hAnsi="Verdana"/>
          <w:color w:val="000000"/>
          <w:sz w:val="18"/>
          <w:szCs w:val="18"/>
        </w:rPr>
        <w:t> </w:t>
      </w:r>
      <w:r>
        <w:rPr>
          <w:rFonts w:ascii="Verdana" w:hAnsi="Verdana"/>
          <w:color w:val="000000"/>
          <w:sz w:val="18"/>
          <w:szCs w:val="18"/>
        </w:rPr>
        <w:t>Г.И. Уровни и компоненты речевой способности человека. -Калинин, 1975.- 106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Богуславская</w:t>
      </w:r>
      <w:r>
        <w:rPr>
          <w:rStyle w:val="WW8Num3z0"/>
          <w:rFonts w:ascii="Verdana" w:hAnsi="Verdana"/>
          <w:color w:val="000000"/>
          <w:sz w:val="18"/>
          <w:szCs w:val="18"/>
        </w:rPr>
        <w:t> </w:t>
      </w:r>
      <w:r>
        <w:rPr>
          <w:rFonts w:ascii="Verdana" w:hAnsi="Verdana"/>
          <w:color w:val="000000"/>
          <w:sz w:val="18"/>
          <w:szCs w:val="18"/>
        </w:rPr>
        <w:t>Н.Е. О некоторых особенностях восприятия и воспроизведения учащимися лексической структуры прослушанного текста // Детская речь и пути её совершенствования. — Екатеринбург, 1992.-с. 3-8.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Бодрова</w:t>
      </w:r>
      <w:r>
        <w:rPr>
          <w:rStyle w:val="WW8Num3z0"/>
          <w:rFonts w:ascii="Verdana" w:hAnsi="Verdana"/>
          <w:color w:val="000000"/>
          <w:sz w:val="18"/>
          <w:szCs w:val="18"/>
        </w:rPr>
        <w:t> </w:t>
      </w:r>
      <w:r>
        <w:rPr>
          <w:rFonts w:ascii="Verdana" w:hAnsi="Verdana"/>
          <w:color w:val="000000"/>
          <w:sz w:val="18"/>
          <w:szCs w:val="18"/>
        </w:rPr>
        <w:t>Е.В. Понимание литературного текста как творческий процесс // Учебная деятельность и творческое мышление.-Уфа, 1985.- с. 62-63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Божович</w:t>
      </w:r>
      <w:r>
        <w:rPr>
          <w:rStyle w:val="WW8Num3z0"/>
          <w:rFonts w:ascii="Verdana" w:hAnsi="Verdana"/>
          <w:color w:val="000000"/>
          <w:sz w:val="18"/>
          <w:szCs w:val="18"/>
        </w:rPr>
        <w:t> </w:t>
      </w:r>
      <w:r>
        <w:rPr>
          <w:rFonts w:ascii="Verdana" w:hAnsi="Verdana"/>
          <w:color w:val="000000"/>
          <w:sz w:val="18"/>
          <w:szCs w:val="18"/>
        </w:rPr>
        <w:t>Е.Д. Развитие языковой компетенции школьников: проблемы и подходы // Вопросы психологии. 1997. № 1. - с. 33 - 34.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Божович</w:t>
      </w:r>
      <w:r>
        <w:rPr>
          <w:rStyle w:val="WW8Num3z0"/>
          <w:rFonts w:ascii="Verdana" w:hAnsi="Verdana"/>
          <w:color w:val="000000"/>
          <w:sz w:val="18"/>
          <w:szCs w:val="18"/>
        </w:rPr>
        <w:t> </w:t>
      </w:r>
      <w:r>
        <w:rPr>
          <w:rFonts w:ascii="Verdana" w:hAnsi="Verdana"/>
          <w:color w:val="000000"/>
          <w:sz w:val="18"/>
          <w:szCs w:val="18"/>
        </w:rPr>
        <w:t>Л.И. Проблемы формирования личности. М., Воронеж. - 1995. -413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Н.И. Русский разговорный диалог: структура и динамика. М.: КомКнига, 2005. - 320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М.А. Компетентностный подход: история, содержание, проблемы реализации // Нач. школа.-2009.-№3.- с. 86-92.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Брудный</w:t>
      </w:r>
      <w:r>
        <w:rPr>
          <w:rStyle w:val="WW8Num3z0"/>
          <w:rFonts w:ascii="Verdana" w:hAnsi="Verdana"/>
          <w:color w:val="000000"/>
          <w:sz w:val="18"/>
          <w:szCs w:val="18"/>
        </w:rPr>
        <w:t> </w:t>
      </w:r>
      <w:r>
        <w:rPr>
          <w:rFonts w:ascii="Verdana" w:hAnsi="Verdana"/>
          <w:color w:val="000000"/>
          <w:sz w:val="18"/>
          <w:szCs w:val="18"/>
        </w:rPr>
        <w:t>А.А. Семантика языка и психология человека. Фрунзе: Илим, 1972.-232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Брушлинский</w:t>
      </w:r>
      <w:r>
        <w:rPr>
          <w:rStyle w:val="WW8Num3z0"/>
          <w:rFonts w:ascii="Verdana" w:hAnsi="Verdana"/>
          <w:color w:val="000000"/>
          <w:sz w:val="18"/>
          <w:szCs w:val="18"/>
        </w:rPr>
        <w:t> </w:t>
      </w:r>
      <w:r>
        <w:rPr>
          <w:rFonts w:ascii="Verdana" w:hAnsi="Verdana"/>
          <w:color w:val="000000"/>
          <w:sz w:val="18"/>
          <w:szCs w:val="18"/>
        </w:rPr>
        <w:t>А.В. Проблема субъекта в психологической науке // Психологический журнал. — 1993. Т. 14. - № 6. — с. 3 - 15.</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Будагов</w:t>
      </w:r>
      <w:r>
        <w:rPr>
          <w:rStyle w:val="WW8Num3z0"/>
          <w:rFonts w:ascii="Verdana" w:hAnsi="Verdana"/>
          <w:color w:val="000000"/>
          <w:sz w:val="18"/>
          <w:szCs w:val="18"/>
        </w:rPr>
        <w:t> </w:t>
      </w:r>
      <w:r>
        <w:rPr>
          <w:rFonts w:ascii="Verdana" w:hAnsi="Verdana"/>
          <w:color w:val="000000"/>
          <w:sz w:val="18"/>
          <w:szCs w:val="18"/>
        </w:rPr>
        <w:t>Р.А. Человек и его язык. М., 1974. - 262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Буланкина</w:t>
      </w:r>
      <w:r>
        <w:rPr>
          <w:rStyle w:val="WW8Num3z0"/>
          <w:rFonts w:ascii="Verdana" w:hAnsi="Verdana"/>
          <w:color w:val="000000"/>
          <w:sz w:val="18"/>
          <w:szCs w:val="18"/>
        </w:rPr>
        <w:t> </w:t>
      </w:r>
      <w:r>
        <w:rPr>
          <w:rFonts w:ascii="Verdana" w:hAnsi="Verdana"/>
          <w:color w:val="000000"/>
          <w:sz w:val="18"/>
          <w:szCs w:val="18"/>
        </w:rPr>
        <w:t>Н.Е. и др. Языковое и образовательное пространство: проблемы, поиски, решения. Коллективная монография. Новосибирск: НИПК и</w:t>
      </w:r>
      <w:r>
        <w:rPr>
          <w:rStyle w:val="WW8Num3z0"/>
          <w:rFonts w:ascii="Verdana" w:hAnsi="Verdana"/>
          <w:color w:val="000000"/>
          <w:sz w:val="18"/>
          <w:szCs w:val="18"/>
        </w:rPr>
        <w:t> </w:t>
      </w:r>
      <w:r>
        <w:rPr>
          <w:rStyle w:val="WW8Num4z0"/>
          <w:rFonts w:ascii="Verdana" w:hAnsi="Verdana"/>
          <w:color w:val="4682B4"/>
          <w:sz w:val="18"/>
          <w:szCs w:val="18"/>
        </w:rPr>
        <w:t>ПРО</w:t>
      </w:r>
      <w:r>
        <w:rPr>
          <w:rFonts w:ascii="Verdana" w:hAnsi="Verdana"/>
          <w:color w:val="000000"/>
          <w:sz w:val="18"/>
          <w:szCs w:val="18"/>
        </w:rPr>
        <w:t>, 1999. - 210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Буслаев</w:t>
      </w:r>
      <w:r>
        <w:rPr>
          <w:rStyle w:val="WW8Num3z0"/>
          <w:rFonts w:ascii="Verdana" w:hAnsi="Verdana"/>
          <w:color w:val="000000"/>
          <w:sz w:val="18"/>
          <w:szCs w:val="18"/>
        </w:rPr>
        <w:t> </w:t>
      </w:r>
      <w:r>
        <w:rPr>
          <w:rFonts w:ascii="Verdana" w:hAnsi="Verdana"/>
          <w:color w:val="000000"/>
          <w:sz w:val="18"/>
          <w:szCs w:val="18"/>
        </w:rPr>
        <w:t>Ф.И. О преподавании отечественного языка. М., 1897.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Быкова</w:t>
      </w:r>
      <w:r>
        <w:rPr>
          <w:rStyle w:val="WW8Num3z0"/>
          <w:rFonts w:ascii="Verdana" w:hAnsi="Verdana"/>
          <w:color w:val="000000"/>
          <w:sz w:val="18"/>
          <w:szCs w:val="18"/>
        </w:rPr>
        <w:t> </w:t>
      </w:r>
      <w:r>
        <w:rPr>
          <w:rFonts w:ascii="Verdana" w:hAnsi="Verdana"/>
          <w:color w:val="000000"/>
          <w:sz w:val="18"/>
          <w:szCs w:val="18"/>
        </w:rPr>
        <w:t>Г.И. Воспитание языковой личности в процессе преподавания лингвистических и речевых дисциплин): Дис. . канд. пед. наук. -Екатеринбург, 1999.- 195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Быстрова Е.</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носитель языка // Народное образование. — 1998. -№ 5. с. 70-71.</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Вазина</w:t>
      </w:r>
      <w:r>
        <w:rPr>
          <w:rStyle w:val="WW8Num3z0"/>
          <w:rFonts w:ascii="Verdana" w:hAnsi="Verdana"/>
          <w:color w:val="000000"/>
          <w:sz w:val="18"/>
          <w:szCs w:val="18"/>
        </w:rPr>
        <w:t> </w:t>
      </w:r>
      <w:r>
        <w:rPr>
          <w:rFonts w:ascii="Verdana" w:hAnsi="Verdana"/>
          <w:color w:val="000000"/>
          <w:sz w:val="18"/>
          <w:szCs w:val="18"/>
        </w:rPr>
        <w:t>К.Я. Саморазвитие человека: духовная сфера жизни. М.:</w:t>
      </w:r>
      <w:r>
        <w:rPr>
          <w:rStyle w:val="WW8Num3z0"/>
          <w:rFonts w:ascii="Verdana" w:hAnsi="Verdana"/>
          <w:color w:val="000000"/>
          <w:sz w:val="18"/>
          <w:szCs w:val="18"/>
        </w:rPr>
        <w:t> </w:t>
      </w:r>
      <w:r>
        <w:rPr>
          <w:rStyle w:val="WW8Num4z0"/>
          <w:rFonts w:ascii="Verdana" w:hAnsi="Verdana"/>
          <w:color w:val="4682B4"/>
          <w:sz w:val="18"/>
          <w:szCs w:val="18"/>
        </w:rPr>
        <w:t>МГУП</w:t>
      </w:r>
      <w:r>
        <w:rPr>
          <w:rFonts w:ascii="Verdana" w:hAnsi="Verdana"/>
          <w:color w:val="000000"/>
          <w:sz w:val="18"/>
          <w:szCs w:val="18"/>
        </w:rPr>
        <w:t>, 2004. - 129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Вердербер Р., Вердербер К. Психология общения. Полный курс. СПб.: ЕВРОЗНАК, 2007. - 412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Винокур</w:t>
      </w:r>
      <w:r>
        <w:rPr>
          <w:rStyle w:val="WW8Num3z0"/>
          <w:rFonts w:ascii="Verdana" w:hAnsi="Verdana"/>
          <w:color w:val="000000"/>
          <w:sz w:val="18"/>
          <w:szCs w:val="18"/>
        </w:rPr>
        <w:t> </w:t>
      </w:r>
      <w:r>
        <w:rPr>
          <w:rFonts w:ascii="Verdana" w:hAnsi="Verdana"/>
          <w:color w:val="000000"/>
          <w:sz w:val="18"/>
          <w:szCs w:val="18"/>
        </w:rPr>
        <w:t>Т.Г. Говорящий и слушающий. Варианты речевого поведения. -М.: Наука, 1993.- 172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Воркачёв С.Г.</w:t>
      </w:r>
      <w:r>
        <w:rPr>
          <w:rStyle w:val="WW8Num3z0"/>
          <w:rFonts w:ascii="Verdana" w:hAnsi="Verdana"/>
          <w:color w:val="000000"/>
          <w:sz w:val="18"/>
          <w:szCs w:val="18"/>
        </w:rPr>
        <w:t> </w:t>
      </w:r>
      <w:r>
        <w:rPr>
          <w:rStyle w:val="WW8Num4z0"/>
          <w:rFonts w:ascii="Verdana" w:hAnsi="Verdana"/>
          <w:color w:val="4682B4"/>
          <w:sz w:val="18"/>
          <w:szCs w:val="18"/>
        </w:rPr>
        <w:t>Лингвокультурология</w:t>
      </w:r>
      <w:r>
        <w:rPr>
          <w:rFonts w:ascii="Verdana" w:hAnsi="Verdana"/>
          <w:color w:val="000000"/>
          <w:sz w:val="18"/>
          <w:szCs w:val="18"/>
        </w:rPr>
        <w:t>, языковая личность, концепт: становление антропоцентрической парадигмы в языкознании // Филологические науки. — 2001. № 1.-е. 64 — 71.</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Воробьёва Е.В. Детское словотворчество и языковая игра // Нач. школа. -2001. -№ 9.-с. 44-50.</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Ворожбитова</w:t>
      </w:r>
      <w:r>
        <w:rPr>
          <w:rStyle w:val="WW8Num3z0"/>
          <w:rFonts w:ascii="Verdana" w:hAnsi="Verdana"/>
          <w:color w:val="000000"/>
          <w:sz w:val="18"/>
          <w:szCs w:val="18"/>
        </w:rPr>
        <w:t> </w:t>
      </w:r>
      <w:r>
        <w:rPr>
          <w:rFonts w:ascii="Verdana" w:hAnsi="Verdana"/>
          <w:color w:val="000000"/>
          <w:sz w:val="18"/>
          <w:szCs w:val="18"/>
        </w:rPr>
        <w:t>А.А. Теория текста: Антропоцентрическое направление. — М.: Высшая школа, 2005. 367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Выготский JI.C. Избранные психологические исследования: Мышление и речь. Проблемы психологического развития ребёнка. М.: Изд-во Акад. пед. наук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1956.-519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Вяткина JI.A.,</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Г.Ф. Связь активности общения шестилетних детей с экстраверсией интроверсией // Общение и формирование личности: Сборник научных трудов. - Гродно, 1984. — с. 89 - 96.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Газман O.JI. Неклассическое воспитание: От авторитарной педагогики к педагогике свободы.-М.: МИРОС, 2002.-296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Гайсина</w:t>
      </w:r>
      <w:r>
        <w:rPr>
          <w:rStyle w:val="WW8Num3z0"/>
          <w:rFonts w:ascii="Verdana" w:hAnsi="Verdana"/>
          <w:color w:val="000000"/>
          <w:sz w:val="18"/>
          <w:szCs w:val="18"/>
        </w:rPr>
        <w:t> </w:t>
      </w:r>
      <w:r>
        <w:rPr>
          <w:rFonts w:ascii="Verdana" w:hAnsi="Verdana"/>
          <w:color w:val="000000"/>
          <w:sz w:val="18"/>
          <w:szCs w:val="18"/>
        </w:rPr>
        <w:t>P.M. Типы лингвистических знаний и языковая личность // Языковая личность и семантика. Волгоград, 1994.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Годунова</w:t>
      </w:r>
      <w:r>
        <w:rPr>
          <w:rStyle w:val="WW8Num3z0"/>
          <w:rFonts w:ascii="Verdana" w:hAnsi="Verdana"/>
          <w:color w:val="000000"/>
          <w:sz w:val="18"/>
          <w:szCs w:val="18"/>
        </w:rPr>
        <w:t> </w:t>
      </w:r>
      <w:r>
        <w:rPr>
          <w:rFonts w:ascii="Verdana" w:hAnsi="Verdana"/>
          <w:color w:val="000000"/>
          <w:sz w:val="18"/>
          <w:szCs w:val="18"/>
        </w:rPr>
        <w:t>С.Ю. Педагогические условия развития языковой личности студента технического вуза: Автореф. дис. . канд. пед. наук. — М., 2008. -25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Голицын</w:t>
      </w:r>
      <w:r>
        <w:rPr>
          <w:rStyle w:val="WW8Num3z0"/>
          <w:rFonts w:ascii="Verdana" w:hAnsi="Verdana"/>
          <w:color w:val="000000"/>
          <w:sz w:val="18"/>
          <w:szCs w:val="18"/>
        </w:rPr>
        <w:t> </w:t>
      </w:r>
      <w:r>
        <w:rPr>
          <w:rFonts w:ascii="Verdana" w:hAnsi="Verdana"/>
          <w:color w:val="000000"/>
          <w:sz w:val="18"/>
          <w:szCs w:val="18"/>
        </w:rPr>
        <w:t>Г.А. Рефлексия как фактор развития // Проблемы рефлексии. -Новосибирск: Наука. Сиб. отд-ние, 1987. с. 54 - 60.</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Гольдин</w:t>
      </w:r>
      <w:r>
        <w:rPr>
          <w:rStyle w:val="WW8Num3z0"/>
          <w:rFonts w:ascii="Verdana" w:hAnsi="Verdana"/>
          <w:color w:val="000000"/>
          <w:sz w:val="18"/>
          <w:szCs w:val="18"/>
        </w:rPr>
        <w:t> </w:t>
      </w:r>
      <w:r>
        <w:rPr>
          <w:rFonts w:ascii="Verdana" w:hAnsi="Verdana"/>
          <w:color w:val="000000"/>
          <w:sz w:val="18"/>
          <w:szCs w:val="18"/>
        </w:rPr>
        <w:t>В.Е., Сиротина О.Б. Внутринациональные речевые культуры и их взаимодействие // Вопросы стилистики. Вып. 25 - Саратов: Изд-во Сарат. ун-та, 1993. с. 9 - 19.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И.Н., Седов К.Ф. Основы психолингвистики. М.: Лабиринт, 1997.-256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Григорьева</w:t>
      </w:r>
      <w:r>
        <w:rPr>
          <w:rStyle w:val="WW8Num3z0"/>
          <w:rFonts w:ascii="Verdana" w:hAnsi="Verdana"/>
          <w:color w:val="000000"/>
          <w:sz w:val="18"/>
          <w:szCs w:val="18"/>
        </w:rPr>
        <w:t> </w:t>
      </w:r>
      <w:r>
        <w:rPr>
          <w:rStyle w:val="WW8Num4z0"/>
          <w:rFonts w:ascii="Verdana" w:hAnsi="Verdana"/>
          <w:color w:val="4682B4"/>
          <w:sz w:val="18"/>
          <w:szCs w:val="18"/>
        </w:rPr>
        <w:t>Голубева</w:t>
      </w:r>
      <w:r>
        <w:rPr>
          <w:rStyle w:val="WW8Num3z0"/>
          <w:rFonts w:ascii="Verdana" w:hAnsi="Verdana"/>
          <w:color w:val="000000"/>
          <w:sz w:val="18"/>
          <w:szCs w:val="18"/>
        </w:rPr>
        <w:t> </w:t>
      </w:r>
      <w:r>
        <w:rPr>
          <w:rFonts w:ascii="Verdana" w:hAnsi="Verdana"/>
          <w:color w:val="000000"/>
          <w:sz w:val="18"/>
          <w:szCs w:val="18"/>
        </w:rPr>
        <w:t>В.А. Становление гуманистических ценностей педагога (в аспекте языковой личности): Автореф. дис. . докт. пед. наук. -СПб, 2002.-41с.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Развитие коммуникативных умений у детей в сценической деятельности // Нач. школа. — 2003. № 10. - с. 103 - 106.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Гридина</w:t>
      </w:r>
      <w:r>
        <w:rPr>
          <w:rStyle w:val="WW8Num3z0"/>
          <w:rFonts w:ascii="Verdana" w:hAnsi="Verdana"/>
          <w:color w:val="000000"/>
          <w:sz w:val="18"/>
          <w:szCs w:val="18"/>
        </w:rPr>
        <w:t> </w:t>
      </w:r>
      <w:r>
        <w:rPr>
          <w:rFonts w:ascii="Verdana" w:hAnsi="Verdana"/>
          <w:color w:val="000000"/>
          <w:sz w:val="18"/>
          <w:szCs w:val="18"/>
        </w:rPr>
        <w:t>Т.А. Языковая игра: стереотип и творчество. Екатеринбург.-1996.-214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Гумбольдт В. Язык и философия культуры. М.: Прогресс, 1985. - 452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Детская речь и пути её совершенствования. Свердловск, 1989. — 98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Дружинин</w:t>
      </w:r>
      <w:r>
        <w:rPr>
          <w:rStyle w:val="WW8Num3z0"/>
          <w:rFonts w:ascii="Verdana" w:hAnsi="Verdana"/>
          <w:color w:val="000000"/>
          <w:sz w:val="18"/>
          <w:szCs w:val="18"/>
        </w:rPr>
        <w:t> </w:t>
      </w:r>
      <w:r>
        <w:rPr>
          <w:rFonts w:ascii="Verdana" w:hAnsi="Verdana"/>
          <w:color w:val="000000"/>
          <w:sz w:val="18"/>
          <w:szCs w:val="18"/>
        </w:rPr>
        <w:t>В.Н. Психология общих способностей. М.: Латерна Вита, 1995.- 150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Епишина</w:t>
      </w:r>
      <w:r>
        <w:rPr>
          <w:rStyle w:val="WW8Num3z0"/>
          <w:rFonts w:ascii="Verdana" w:hAnsi="Verdana"/>
          <w:color w:val="000000"/>
          <w:sz w:val="18"/>
          <w:szCs w:val="18"/>
        </w:rPr>
        <w:t> </w:t>
      </w:r>
      <w:r>
        <w:rPr>
          <w:rFonts w:ascii="Verdana" w:hAnsi="Verdana"/>
          <w:color w:val="000000"/>
          <w:sz w:val="18"/>
          <w:szCs w:val="18"/>
        </w:rPr>
        <w:t>Л.В. Педагогические аспекты развития коммуникативных свойств личности // Нач. школа.-2007.-№11.- с. 12.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Жинкин</w:t>
      </w:r>
      <w:r>
        <w:rPr>
          <w:rStyle w:val="WW8Num3z0"/>
          <w:rFonts w:ascii="Verdana" w:hAnsi="Verdana"/>
          <w:color w:val="000000"/>
          <w:sz w:val="18"/>
          <w:szCs w:val="18"/>
        </w:rPr>
        <w:t> </w:t>
      </w:r>
      <w:r>
        <w:rPr>
          <w:rFonts w:ascii="Verdana" w:hAnsi="Verdana"/>
          <w:color w:val="000000"/>
          <w:sz w:val="18"/>
          <w:szCs w:val="18"/>
        </w:rPr>
        <w:t>Н.И. Развитие письменной речи учащихся II IV классов // Известия Академии пед. наук РСФСР. - Вып. 78. - М., 1956. - с. 141 -250.</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Жинкин</w:t>
      </w:r>
      <w:r>
        <w:rPr>
          <w:rStyle w:val="WW8Num3z0"/>
          <w:rFonts w:ascii="Verdana" w:hAnsi="Verdana"/>
          <w:color w:val="000000"/>
          <w:sz w:val="18"/>
          <w:szCs w:val="18"/>
        </w:rPr>
        <w:t> </w:t>
      </w:r>
      <w:r>
        <w:rPr>
          <w:rFonts w:ascii="Verdana" w:hAnsi="Verdana"/>
          <w:color w:val="000000"/>
          <w:sz w:val="18"/>
          <w:szCs w:val="18"/>
        </w:rPr>
        <w:t>Н.И. Речь как проводник информации. М.: Наука, 1982. - 159 с.5 5. Журавлёв В.И. Педагогика в системе наук о человеке. М.:1. Просвещение, 1990.56.3агрекова Л.В.,</w:t>
      </w:r>
      <w:r>
        <w:rPr>
          <w:rStyle w:val="WW8Num3z0"/>
          <w:rFonts w:ascii="Verdana" w:hAnsi="Verdana"/>
          <w:color w:val="000000"/>
          <w:sz w:val="18"/>
          <w:szCs w:val="18"/>
        </w:rPr>
        <w:t> </w:t>
      </w:r>
      <w:r>
        <w:rPr>
          <w:rStyle w:val="WW8Num4z0"/>
          <w:rFonts w:ascii="Verdana" w:hAnsi="Verdana"/>
          <w:color w:val="4682B4"/>
          <w:sz w:val="18"/>
          <w:szCs w:val="18"/>
        </w:rPr>
        <w:t>Николина</w:t>
      </w:r>
      <w:r>
        <w:rPr>
          <w:rStyle w:val="WW8Num3z0"/>
          <w:rFonts w:ascii="Verdana" w:hAnsi="Verdana"/>
          <w:color w:val="000000"/>
          <w:sz w:val="18"/>
          <w:szCs w:val="18"/>
        </w:rPr>
        <w:t> </w:t>
      </w:r>
      <w:r>
        <w:rPr>
          <w:rFonts w:ascii="Verdana" w:hAnsi="Verdana"/>
          <w:color w:val="000000"/>
          <w:sz w:val="18"/>
          <w:szCs w:val="18"/>
        </w:rPr>
        <w:t>В.В. Дидактика: Уч. пособие для вузов. М.: Высшая школа, 2007. - 383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Зарайский</w:t>
      </w:r>
      <w:r>
        <w:rPr>
          <w:rStyle w:val="WW8Num3z0"/>
          <w:rFonts w:ascii="Verdana" w:hAnsi="Verdana"/>
          <w:color w:val="000000"/>
          <w:sz w:val="18"/>
          <w:szCs w:val="18"/>
        </w:rPr>
        <w:t> </w:t>
      </w:r>
      <w:r>
        <w:rPr>
          <w:rFonts w:ascii="Verdana" w:hAnsi="Verdana"/>
          <w:color w:val="000000"/>
          <w:sz w:val="18"/>
          <w:szCs w:val="18"/>
        </w:rPr>
        <w:t>А.А. Языковая личность и семантика. Волгоград, 1994.58.3ачесова И.А. Возрастные особенности ведения разговоров детьми // Проблемы психологии дискурса. -М., 2005. с. 113 - 134.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Иванцова</w:t>
      </w:r>
      <w:r>
        <w:rPr>
          <w:rStyle w:val="WW8Num3z0"/>
          <w:rFonts w:ascii="Verdana" w:hAnsi="Verdana"/>
          <w:color w:val="000000"/>
          <w:sz w:val="18"/>
          <w:szCs w:val="18"/>
        </w:rPr>
        <w:t> </w:t>
      </w:r>
      <w:r>
        <w:rPr>
          <w:rFonts w:ascii="Verdana" w:hAnsi="Verdana"/>
          <w:color w:val="000000"/>
          <w:sz w:val="18"/>
          <w:szCs w:val="18"/>
        </w:rPr>
        <w:t>Е.В. Феномен диалектной языковой личности. Томск: Изд-во Том. ун-та, 2002. - 312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Инфантова</w:t>
      </w:r>
      <w:r>
        <w:rPr>
          <w:rStyle w:val="WW8Num3z0"/>
          <w:rFonts w:ascii="Verdana" w:hAnsi="Verdana"/>
          <w:color w:val="000000"/>
          <w:sz w:val="18"/>
          <w:szCs w:val="18"/>
        </w:rPr>
        <w:t> </w:t>
      </w:r>
      <w:r>
        <w:rPr>
          <w:rFonts w:ascii="Verdana" w:hAnsi="Verdana"/>
          <w:color w:val="000000"/>
          <w:sz w:val="18"/>
          <w:szCs w:val="18"/>
        </w:rPr>
        <w:t>Г.Г. Сильная языковая личность: её постоянные и переменные признаки // Речь. Речевая деятельность. Текст. Таганрог, 2000. — с. 63 — 69.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М.С. Человеческая деятельность (опыт системного анализа). М.: Политиздат, 1974. - 328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Калечиц</w:t>
      </w:r>
      <w:r>
        <w:rPr>
          <w:rStyle w:val="WW8Num3z0"/>
          <w:rFonts w:ascii="Verdana" w:hAnsi="Verdana"/>
          <w:color w:val="000000"/>
          <w:sz w:val="18"/>
          <w:szCs w:val="18"/>
        </w:rPr>
        <w:t> </w:t>
      </w:r>
      <w:r>
        <w:rPr>
          <w:rFonts w:ascii="Verdana" w:hAnsi="Verdana"/>
          <w:color w:val="000000"/>
          <w:sz w:val="18"/>
          <w:szCs w:val="18"/>
        </w:rPr>
        <w:t>Т.Н., Кейлина З.А. Внеклассная и внешкольная работа с учащимися. М.: Просвещение, 1980. - 88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Калюкина</w:t>
      </w:r>
      <w:r>
        <w:rPr>
          <w:rStyle w:val="WW8Num3z0"/>
          <w:rFonts w:ascii="Verdana" w:hAnsi="Verdana"/>
          <w:color w:val="000000"/>
          <w:sz w:val="18"/>
          <w:szCs w:val="18"/>
        </w:rPr>
        <w:t> </w:t>
      </w:r>
      <w:r>
        <w:rPr>
          <w:rFonts w:ascii="Verdana" w:hAnsi="Verdana"/>
          <w:color w:val="000000"/>
          <w:sz w:val="18"/>
          <w:szCs w:val="18"/>
        </w:rPr>
        <w:t>А.Г. Об опыте детского творчества // Нач. школа. 2000. - № 12.-с. 44-47.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Канчер</w:t>
      </w:r>
      <w:r>
        <w:rPr>
          <w:rStyle w:val="WW8Num3z0"/>
          <w:rFonts w:ascii="Verdana" w:hAnsi="Verdana"/>
          <w:color w:val="000000"/>
          <w:sz w:val="18"/>
          <w:szCs w:val="18"/>
        </w:rPr>
        <w:t> </w:t>
      </w:r>
      <w:r>
        <w:rPr>
          <w:rFonts w:ascii="Verdana" w:hAnsi="Verdana"/>
          <w:color w:val="000000"/>
          <w:sz w:val="18"/>
          <w:szCs w:val="18"/>
        </w:rPr>
        <w:t>М.А. О трёх аспектах описания языковой личности // Культурно-речевая ситуация в современной России. — Екатеринбург: Изд-во Урал, ун-та, 2000.-с.311-318.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Капинос</w:t>
      </w:r>
      <w:r>
        <w:rPr>
          <w:rStyle w:val="WW8Num3z0"/>
          <w:rFonts w:ascii="Verdana" w:hAnsi="Verdana"/>
          <w:color w:val="000000"/>
          <w:sz w:val="18"/>
          <w:szCs w:val="18"/>
        </w:rPr>
        <w:t> </w:t>
      </w:r>
      <w:r>
        <w:rPr>
          <w:rFonts w:ascii="Verdana" w:hAnsi="Verdana"/>
          <w:color w:val="000000"/>
          <w:sz w:val="18"/>
          <w:szCs w:val="18"/>
        </w:rPr>
        <w:t>В.И. Работа по развитию речи учащихся в свете теории речевой деятельности // Русский язык в школе. 1987. - № 4. - с. 58 - 66.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Карасик</w:t>
      </w:r>
      <w:r>
        <w:rPr>
          <w:rStyle w:val="WW8Num3z0"/>
          <w:rFonts w:ascii="Verdana" w:hAnsi="Verdana"/>
          <w:color w:val="000000"/>
          <w:sz w:val="18"/>
          <w:szCs w:val="18"/>
        </w:rPr>
        <w:t> </w:t>
      </w:r>
      <w:r>
        <w:rPr>
          <w:rFonts w:ascii="Verdana" w:hAnsi="Verdana"/>
          <w:color w:val="000000"/>
          <w:sz w:val="18"/>
          <w:szCs w:val="18"/>
        </w:rPr>
        <w:t>В.И. Аспекты языковой личности // Языковая личность: проблемы когниции и коммуникации. Волгоград, 2001. - с. 172 - 183.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Карасик</w:t>
      </w:r>
      <w:r>
        <w:rPr>
          <w:rStyle w:val="WW8Num3z0"/>
          <w:rFonts w:ascii="Verdana" w:hAnsi="Verdana"/>
          <w:color w:val="000000"/>
          <w:sz w:val="18"/>
          <w:szCs w:val="18"/>
        </w:rPr>
        <w:t> </w:t>
      </w:r>
      <w:r>
        <w:rPr>
          <w:rFonts w:ascii="Verdana" w:hAnsi="Verdana"/>
          <w:color w:val="000000"/>
          <w:sz w:val="18"/>
          <w:szCs w:val="18"/>
        </w:rPr>
        <w:t>В.И. Языковой круг: личность, концепты, дискурс. М., 2004. -390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Караулов</w:t>
      </w:r>
      <w:r>
        <w:rPr>
          <w:rStyle w:val="WW8Num3z0"/>
          <w:rFonts w:ascii="Verdana" w:hAnsi="Verdana"/>
          <w:color w:val="000000"/>
          <w:sz w:val="18"/>
          <w:szCs w:val="18"/>
        </w:rPr>
        <w:t> </w:t>
      </w:r>
      <w:r>
        <w:rPr>
          <w:rFonts w:ascii="Verdana" w:hAnsi="Verdana"/>
          <w:color w:val="000000"/>
          <w:sz w:val="18"/>
          <w:szCs w:val="18"/>
        </w:rPr>
        <w:t>Ю.Н. Русская языковая личность и задачи её изучения // Язык и личность. М., 1989. - с. 3 - 8.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Караулов</w:t>
      </w:r>
      <w:r>
        <w:rPr>
          <w:rStyle w:val="WW8Num3z0"/>
          <w:rFonts w:ascii="Verdana" w:hAnsi="Verdana"/>
          <w:color w:val="000000"/>
          <w:sz w:val="18"/>
          <w:szCs w:val="18"/>
        </w:rPr>
        <w:t> </w:t>
      </w:r>
      <w:r>
        <w:rPr>
          <w:rFonts w:ascii="Verdana" w:hAnsi="Verdana"/>
          <w:color w:val="000000"/>
          <w:sz w:val="18"/>
          <w:szCs w:val="18"/>
        </w:rPr>
        <w:t>Ю.Н. Русский язык и языковая личность. М.: Едиториал УРСС, 2004. - 264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Караулов</w:t>
      </w:r>
      <w:r>
        <w:rPr>
          <w:rStyle w:val="WW8Num3z0"/>
          <w:rFonts w:ascii="Verdana" w:hAnsi="Verdana"/>
          <w:color w:val="000000"/>
          <w:sz w:val="18"/>
          <w:szCs w:val="18"/>
        </w:rPr>
        <w:t> </w:t>
      </w:r>
      <w:r>
        <w:rPr>
          <w:rFonts w:ascii="Verdana" w:hAnsi="Verdana"/>
          <w:color w:val="000000"/>
          <w:sz w:val="18"/>
          <w:szCs w:val="18"/>
        </w:rPr>
        <w:t>Ю.Н. Что же такое «</w:t>
      </w:r>
      <w:r>
        <w:rPr>
          <w:rStyle w:val="WW8Num4z0"/>
          <w:rFonts w:ascii="Verdana" w:hAnsi="Verdana"/>
          <w:color w:val="4682B4"/>
          <w:sz w:val="18"/>
          <w:szCs w:val="18"/>
        </w:rPr>
        <w:t>языковая личность</w:t>
      </w:r>
      <w:r>
        <w:rPr>
          <w:rFonts w:ascii="Verdana" w:hAnsi="Verdana"/>
          <w:color w:val="000000"/>
          <w:sz w:val="18"/>
          <w:szCs w:val="18"/>
        </w:rPr>
        <w:t>»? // Этническое и языковое самосознание. М., 1995. - с. 63 - 65.</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С.Н. Степанова М.А. Особенности связной речи дошкольников при общении со взрослыми и со сверстниками // Вестн. Моск. ун-та. Сер. 14. Психология, 1984.- № 4 с. 21 -28.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Киселёва О.И. Метод наглядного моделирования при работе над сказкой // Нач. школа.-2006.-№2.- с. 52-59.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Киянченко</w:t>
      </w:r>
      <w:r>
        <w:rPr>
          <w:rStyle w:val="WW8Num3z0"/>
          <w:rFonts w:ascii="Verdana" w:hAnsi="Verdana"/>
          <w:color w:val="000000"/>
          <w:sz w:val="18"/>
          <w:szCs w:val="18"/>
        </w:rPr>
        <w:t> </w:t>
      </w:r>
      <w:r>
        <w:rPr>
          <w:rFonts w:ascii="Verdana" w:hAnsi="Verdana"/>
          <w:color w:val="000000"/>
          <w:sz w:val="18"/>
          <w:szCs w:val="18"/>
        </w:rPr>
        <w:t>Е.А. Учим детей общаться // Нач. школа. 2002. - № 6. - с. 63 -68.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Ковалёв Ю.В. О критериях и методе оценки языковой личности // Проблемы формирования языковой личности учителя русиста. -Волгоград, 1993.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Колеченко</w:t>
      </w:r>
      <w:r>
        <w:rPr>
          <w:rStyle w:val="WW8Num3z0"/>
          <w:rFonts w:ascii="Verdana" w:hAnsi="Verdana"/>
          <w:color w:val="000000"/>
          <w:sz w:val="18"/>
          <w:szCs w:val="18"/>
        </w:rPr>
        <w:t> </w:t>
      </w:r>
      <w:r>
        <w:rPr>
          <w:rFonts w:ascii="Verdana" w:hAnsi="Verdana"/>
          <w:color w:val="000000"/>
          <w:sz w:val="18"/>
          <w:szCs w:val="18"/>
        </w:rPr>
        <w:t>А.К. Развивающаяся личность и педагогические технологии: Мет. реком. СПб., 1992. - 103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Костомаров</w:t>
      </w:r>
      <w:r>
        <w:rPr>
          <w:rStyle w:val="WW8Num3z0"/>
          <w:rFonts w:ascii="Verdana" w:hAnsi="Verdana"/>
          <w:color w:val="000000"/>
          <w:sz w:val="18"/>
          <w:szCs w:val="18"/>
        </w:rPr>
        <w:t> </w:t>
      </w:r>
      <w:r>
        <w:rPr>
          <w:rFonts w:ascii="Verdana" w:hAnsi="Verdana"/>
          <w:color w:val="000000"/>
          <w:sz w:val="18"/>
          <w:szCs w:val="18"/>
        </w:rPr>
        <w:t>В.Г. Языковой вкус эпохи. Из наблюдений за речевой практикой масс медиа. - СПб: Златоуст, 1999. - 320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Костышина</w:t>
      </w:r>
      <w:r>
        <w:rPr>
          <w:rStyle w:val="WW8Num3z0"/>
          <w:rFonts w:ascii="Verdana" w:hAnsi="Verdana"/>
          <w:color w:val="000000"/>
          <w:sz w:val="18"/>
          <w:szCs w:val="18"/>
        </w:rPr>
        <w:t> </w:t>
      </w:r>
      <w:r>
        <w:rPr>
          <w:rFonts w:ascii="Verdana" w:hAnsi="Verdana"/>
          <w:color w:val="000000"/>
          <w:sz w:val="18"/>
          <w:szCs w:val="18"/>
        </w:rPr>
        <w:t>О.Н. Творческая самореализация младшего школьника // Нач. школа.-2008.-№1,- с. 23.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Т.В. Языковая личность носителя элитарной речевой культуры: Дис. . д-ра филол. наук. Саратов, 1999.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Красных</w:t>
      </w:r>
      <w:r>
        <w:rPr>
          <w:rStyle w:val="WW8Num3z0"/>
          <w:rFonts w:ascii="Verdana" w:hAnsi="Verdana"/>
          <w:color w:val="000000"/>
          <w:sz w:val="18"/>
          <w:szCs w:val="18"/>
        </w:rPr>
        <w:t> </w:t>
      </w:r>
      <w:r>
        <w:rPr>
          <w:rFonts w:ascii="Verdana" w:hAnsi="Verdana"/>
          <w:color w:val="000000"/>
          <w:sz w:val="18"/>
          <w:szCs w:val="18"/>
        </w:rPr>
        <w:t>В.В. «Свой» среди «</w:t>
      </w:r>
      <w:r>
        <w:rPr>
          <w:rStyle w:val="WW8Num4z0"/>
          <w:rFonts w:ascii="Verdana" w:hAnsi="Verdana"/>
          <w:color w:val="4682B4"/>
          <w:sz w:val="18"/>
          <w:szCs w:val="18"/>
        </w:rPr>
        <w:t>чужих</w:t>
      </w:r>
      <w:r>
        <w:rPr>
          <w:rFonts w:ascii="Verdana" w:hAnsi="Verdana"/>
          <w:color w:val="000000"/>
          <w:sz w:val="18"/>
          <w:szCs w:val="18"/>
        </w:rPr>
        <w:t>»: миф или реальность? М., 2003. -375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Крупнов</w:t>
      </w:r>
      <w:r>
        <w:rPr>
          <w:rStyle w:val="WW8Num3z0"/>
          <w:rFonts w:ascii="Verdana" w:hAnsi="Verdana"/>
          <w:color w:val="000000"/>
          <w:sz w:val="18"/>
          <w:szCs w:val="18"/>
        </w:rPr>
        <w:t> </w:t>
      </w:r>
      <w:r>
        <w:rPr>
          <w:rFonts w:ascii="Verdana" w:hAnsi="Verdana"/>
          <w:color w:val="000000"/>
          <w:sz w:val="18"/>
          <w:szCs w:val="18"/>
        </w:rPr>
        <w:t>А.И. Психологические проблемы исследования активности человека // Вопросы психологии. 1984. - №3. - с. 25 - 32.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В.М. Психолого — педагогические условия формирования личности учащихся. М.: Нар. образование, 1994. - 142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Кульневич</w:t>
      </w:r>
      <w:r>
        <w:rPr>
          <w:rStyle w:val="WW8Num3z0"/>
          <w:rFonts w:ascii="Verdana" w:hAnsi="Verdana"/>
          <w:color w:val="000000"/>
          <w:sz w:val="18"/>
          <w:szCs w:val="18"/>
        </w:rPr>
        <w:t> </w:t>
      </w:r>
      <w:r>
        <w:rPr>
          <w:rFonts w:ascii="Verdana" w:hAnsi="Verdana"/>
          <w:color w:val="000000"/>
          <w:sz w:val="18"/>
          <w:szCs w:val="18"/>
        </w:rPr>
        <w:t>С.В. Педагогика личности: от концепций до технологий. -Ростов-н/Д., 2001.- 160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Купина</w:t>
      </w:r>
      <w:r>
        <w:rPr>
          <w:rStyle w:val="WW8Num3z0"/>
          <w:rFonts w:ascii="Verdana" w:hAnsi="Verdana"/>
          <w:color w:val="000000"/>
          <w:sz w:val="18"/>
          <w:szCs w:val="18"/>
        </w:rPr>
        <w:t> </w:t>
      </w:r>
      <w:r>
        <w:rPr>
          <w:rFonts w:ascii="Verdana" w:hAnsi="Verdana"/>
          <w:color w:val="000000"/>
          <w:sz w:val="18"/>
          <w:szCs w:val="18"/>
        </w:rPr>
        <w:t>Н.А., Шалина И.В. Отражение русского типа в мужской речи горожан провинциалов // Теоретические и прикладные аспекты речевого общения. - Красноярск - Ачинск, 1998. - Вып. 6. - с. 48 - 56.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Куприна</w:t>
      </w:r>
      <w:r>
        <w:rPr>
          <w:rStyle w:val="WW8Num3z0"/>
          <w:rFonts w:ascii="Verdana" w:hAnsi="Verdana"/>
          <w:color w:val="000000"/>
          <w:sz w:val="18"/>
          <w:szCs w:val="18"/>
        </w:rPr>
        <w:t> </w:t>
      </w:r>
      <w:r>
        <w:rPr>
          <w:rFonts w:ascii="Verdana" w:hAnsi="Verdana"/>
          <w:color w:val="000000"/>
          <w:sz w:val="18"/>
          <w:szCs w:val="18"/>
        </w:rPr>
        <w:t>С.В. Устная и письменная монологическая речь одного лица. -</w:t>
      </w:r>
      <w:r>
        <w:rPr>
          <w:rStyle w:val="WW8Num4z0"/>
          <w:rFonts w:ascii="Verdana" w:hAnsi="Verdana"/>
          <w:color w:val="4682B4"/>
          <w:sz w:val="18"/>
          <w:szCs w:val="18"/>
        </w:rPr>
        <w:t>АКД</w:t>
      </w:r>
      <w:r>
        <w:rPr>
          <w:rFonts w:ascii="Verdana" w:hAnsi="Verdana"/>
          <w:color w:val="000000"/>
          <w:sz w:val="18"/>
          <w:szCs w:val="18"/>
        </w:rPr>
        <w:t>. Саратов, 1998. - 19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Кутьев</w:t>
      </w:r>
      <w:r>
        <w:rPr>
          <w:rStyle w:val="WW8Num3z0"/>
          <w:rFonts w:ascii="Verdana" w:hAnsi="Verdana"/>
          <w:color w:val="000000"/>
          <w:sz w:val="18"/>
          <w:szCs w:val="18"/>
        </w:rPr>
        <w:t> </w:t>
      </w:r>
      <w:r>
        <w:rPr>
          <w:rFonts w:ascii="Verdana" w:hAnsi="Verdana"/>
          <w:color w:val="000000"/>
          <w:sz w:val="18"/>
          <w:szCs w:val="18"/>
        </w:rPr>
        <w:t>В.О. Внеурочная деятельность школьников: Пособие для классных руководителей. М.: Просвещение, 1983. - 223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Ладыженская</w:t>
      </w:r>
      <w:r>
        <w:rPr>
          <w:rStyle w:val="WW8Num3z0"/>
          <w:rFonts w:ascii="Verdana" w:hAnsi="Verdana"/>
          <w:color w:val="000000"/>
          <w:sz w:val="18"/>
          <w:szCs w:val="18"/>
        </w:rPr>
        <w:t> </w:t>
      </w:r>
      <w:r>
        <w:rPr>
          <w:rFonts w:ascii="Verdana" w:hAnsi="Verdana"/>
          <w:color w:val="000000"/>
          <w:sz w:val="18"/>
          <w:szCs w:val="18"/>
        </w:rPr>
        <w:t>Т.А. Анализ устной речи учащихся V — VII классов // Известия Академии пед. наук РСФСР. Вып. 125. - М., 1963. - с. 79.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Ладыженская</w:t>
      </w:r>
      <w:r>
        <w:rPr>
          <w:rStyle w:val="WW8Num3z0"/>
          <w:rFonts w:ascii="Verdana" w:hAnsi="Verdana"/>
          <w:color w:val="000000"/>
          <w:sz w:val="18"/>
          <w:szCs w:val="18"/>
        </w:rPr>
        <w:t> </w:t>
      </w:r>
      <w:r>
        <w:rPr>
          <w:rFonts w:ascii="Verdana" w:hAnsi="Verdana"/>
          <w:color w:val="000000"/>
          <w:sz w:val="18"/>
          <w:szCs w:val="18"/>
        </w:rPr>
        <w:t>Т.А. Система работы по развитию связной устной речи учащихся.-М., 1975.-215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Лемяскина</w:t>
      </w:r>
      <w:r>
        <w:rPr>
          <w:rStyle w:val="WW8Num3z0"/>
          <w:rFonts w:ascii="Verdana" w:hAnsi="Verdana"/>
          <w:color w:val="000000"/>
          <w:sz w:val="18"/>
          <w:szCs w:val="18"/>
        </w:rPr>
        <w:t> </w:t>
      </w:r>
      <w:r>
        <w:rPr>
          <w:rFonts w:ascii="Verdana" w:hAnsi="Verdana"/>
          <w:color w:val="000000"/>
          <w:sz w:val="18"/>
          <w:szCs w:val="18"/>
        </w:rPr>
        <w:t>Н.А. Первоклассник в общении со взрослыми // Нач. школа.-2007.-№9.- с. 10.</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Лемяскина</w:t>
      </w:r>
      <w:r>
        <w:rPr>
          <w:rStyle w:val="WW8Num3z0"/>
          <w:rFonts w:ascii="Verdana" w:hAnsi="Verdana"/>
          <w:color w:val="000000"/>
          <w:sz w:val="18"/>
          <w:szCs w:val="18"/>
        </w:rPr>
        <w:t> </w:t>
      </w:r>
      <w:r>
        <w:rPr>
          <w:rFonts w:ascii="Verdana" w:hAnsi="Verdana"/>
          <w:color w:val="000000"/>
          <w:sz w:val="18"/>
          <w:szCs w:val="18"/>
        </w:rPr>
        <w:t>Н.А. Предмет «</w:t>
      </w:r>
      <w:r>
        <w:rPr>
          <w:rStyle w:val="WW8Num4z0"/>
          <w:rFonts w:ascii="Verdana" w:hAnsi="Verdana"/>
          <w:color w:val="4682B4"/>
          <w:sz w:val="18"/>
          <w:szCs w:val="18"/>
        </w:rPr>
        <w:t>Культура общения</w:t>
      </w:r>
      <w:r>
        <w:rPr>
          <w:rFonts w:ascii="Verdana" w:hAnsi="Verdana"/>
          <w:color w:val="000000"/>
          <w:sz w:val="18"/>
          <w:szCs w:val="18"/>
        </w:rPr>
        <w:t>» в начальной школе // Нач. школа. 2002. - № 6. - с. 68-72.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Лемяскина</w:t>
      </w:r>
      <w:r>
        <w:rPr>
          <w:rStyle w:val="WW8Num3z0"/>
          <w:rFonts w:ascii="Verdana" w:hAnsi="Verdana"/>
          <w:color w:val="000000"/>
          <w:sz w:val="18"/>
          <w:szCs w:val="18"/>
        </w:rPr>
        <w:t> </w:t>
      </w:r>
      <w:r>
        <w:rPr>
          <w:rFonts w:ascii="Verdana" w:hAnsi="Verdana"/>
          <w:color w:val="000000"/>
          <w:sz w:val="18"/>
          <w:szCs w:val="18"/>
        </w:rPr>
        <w:t>Н.А., Стернин И.А. Коммуникативное поведение младшего школьника. — Воронеж, 2000. 195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А.А. Основы психолингвистики. М.: Смысл, 1997. - 287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А.А. Психология общения. Тарту, 1974. - 219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А.А. Признаки связности и цельности текста // Лингвистика текста. Часть I. М.:</w:t>
      </w:r>
      <w:r>
        <w:rPr>
          <w:rStyle w:val="WW8Num3z0"/>
          <w:rFonts w:ascii="Verdana" w:hAnsi="Verdana"/>
          <w:color w:val="000000"/>
          <w:sz w:val="18"/>
          <w:szCs w:val="18"/>
        </w:rPr>
        <w:t> </w:t>
      </w:r>
      <w:r>
        <w:rPr>
          <w:rStyle w:val="WW8Num4z0"/>
          <w:rFonts w:ascii="Verdana" w:hAnsi="Verdana"/>
          <w:color w:val="4682B4"/>
          <w:sz w:val="18"/>
          <w:szCs w:val="18"/>
        </w:rPr>
        <w:t>МГПИ</w:t>
      </w:r>
      <w:r>
        <w:rPr>
          <w:rStyle w:val="WW8Num3z0"/>
          <w:rFonts w:ascii="Verdana" w:hAnsi="Verdana"/>
          <w:color w:val="000000"/>
          <w:sz w:val="18"/>
          <w:szCs w:val="18"/>
        </w:rPr>
        <w:t> </w:t>
      </w:r>
      <w:r>
        <w:rPr>
          <w:rFonts w:ascii="Verdana" w:hAnsi="Verdana"/>
          <w:color w:val="000000"/>
          <w:sz w:val="18"/>
          <w:szCs w:val="18"/>
        </w:rPr>
        <w:t>им. Мориса Тореза, 1974. - с. 168 - 172.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А.А. Язык не должен быть «</w:t>
      </w:r>
      <w:r>
        <w:rPr>
          <w:rStyle w:val="WW8Num4z0"/>
          <w:rFonts w:ascii="Verdana" w:hAnsi="Verdana"/>
          <w:color w:val="4682B4"/>
          <w:sz w:val="18"/>
          <w:szCs w:val="18"/>
        </w:rPr>
        <w:t>чужим</w:t>
      </w:r>
      <w:r>
        <w:rPr>
          <w:rFonts w:ascii="Verdana" w:hAnsi="Verdana"/>
          <w:color w:val="000000"/>
          <w:sz w:val="18"/>
          <w:szCs w:val="18"/>
        </w:rPr>
        <w:t>» // Этнопсихолингвистическое преподавание иностранных языков. М., 1996.-с. 41-47.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Проблемы развития психики.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 - 575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Линдсей Г., Халл К., Томпсон Р. Творческое и критическое мышление // Хрестоматия по общей психологии. Субъект познания. М., 1998.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М.И. Развитие познавательной активности детей в ходе общения со взрослыми и сверстниками // Вопросы психологии. 1982. -№4.-с. 18-34.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Лысенко В. Концепция глобального образования школьников.: Российский вариант // Народное образование. — 1993. № 9 — 10. - с. 3 - 7.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М.Р. Культура речи (Школьные проблемы) // Нач. школа. -2002.-с. 14-26.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М.Р. Некоторые особенности речи детей, поступающих в первый класс // Нач. школа. 1972. - № 8. - с. 77 - 84.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Лук А.Н. Психология творчества. М.: Наука, 1978. - 127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В.А. Роль эмотивной лексики в формировании языковой личности студента филолога // Языковая личности и семантика. -Волгоград: Перемена, 1994.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Л.А. Кодирование, прогнозирование и перенос как свойства субъекта учебной деятельности в младшем школьном возрасте // Младший школьник как субъект педагогического воздействия: Межвуз. сб. науч. трудов. Л.:</w:t>
      </w:r>
      <w:r>
        <w:rPr>
          <w:rStyle w:val="WW8Num3z0"/>
          <w:rFonts w:ascii="Verdana" w:hAnsi="Verdana"/>
          <w:color w:val="000000"/>
          <w:sz w:val="18"/>
          <w:szCs w:val="18"/>
        </w:rPr>
        <w:t> </w:t>
      </w:r>
      <w:r>
        <w:rPr>
          <w:rStyle w:val="WW8Num4z0"/>
          <w:rFonts w:ascii="Verdana" w:hAnsi="Verdana"/>
          <w:color w:val="4682B4"/>
          <w:sz w:val="18"/>
          <w:szCs w:val="18"/>
        </w:rPr>
        <w:t>ЛГПИ</w:t>
      </w:r>
      <w:r>
        <w:rPr>
          <w:rFonts w:ascii="Verdana" w:hAnsi="Verdana"/>
          <w:color w:val="000000"/>
          <w:sz w:val="18"/>
          <w:szCs w:val="18"/>
        </w:rPr>
        <w:t>, 1989. - 131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Матюшкин</w:t>
      </w:r>
      <w:r>
        <w:rPr>
          <w:rStyle w:val="WW8Num3z0"/>
          <w:rFonts w:ascii="Verdana" w:hAnsi="Verdana"/>
          <w:color w:val="000000"/>
          <w:sz w:val="18"/>
          <w:szCs w:val="18"/>
        </w:rPr>
        <w:t> </w:t>
      </w:r>
      <w:r>
        <w:rPr>
          <w:rFonts w:ascii="Verdana" w:hAnsi="Verdana"/>
          <w:color w:val="000000"/>
          <w:sz w:val="18"/>
          <w:szCs w:val="18"/>
        </w:rPr>
        <w:t>A.M. Концепция творческой одарённости // Вопросы психологии. 1989. - № 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Матюшкин</w:t>
      </w:r>
      <w:r>
        <w:rPr>
          <w:rStyle w:val="WW8Num3z0"/>
          <w:rFonts w:ascii="Verdana" w:hAnsi="Verdana"/>
          <w:color w:val="000000"/>
          <w:sz w:val="18"/>
          <w:szCs w:val="18"/>
        </w:rPr>
        <w:t> </w:t>
      </w:r>
      <w:r>
        <w:rPr>
          <w:rFonts w:ascii="Verdana" w:hAnsi="Verdana"/>
          <w:color w:val="000000"/>
          <w:sz w:val="18"/>
          <w:szCs w:val="18"/>
        </w:rPr>
        <w:t>A.M. Психологическая структура, динамика и развитие познавательной активности // Вопросы психологии. 1982. - № 4. - с. 5 -17.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B.C. Языковая личность переводчика и комментатора // Проблемы формирования языковой личности учителя русиста. -Волгоград: Перемена, 1993.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Младший школьник как субъект педагогического воздействия: Межвуз. сб. науч. трудов. Л.: ЛГПИ, 1989. - 131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Младший школьник: проблемы воспитания в семье и образовательном учреждении // Нач. школа.-2008.-№5.- с. 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Мукина</w:t>
      </w:r>
      <w:r>
        <w:rPr>
          <w:rStyle w:val="WW8Num3z0"/>
          <w:rFonts w:ascii="Verdana" w:hAnsi="Verdana"/>
          <w:color w:val="000000"/>
          <w:sz w:val="18"/>
          <w:szCs w:val="18"/>
        </w:rPr>
        <w:t> </w:t>
      </w:r>
      <w:r>
        <w:rPr>
          <w:rFonts w:ascii="Verdana" w:hAnsi="Verdana"/>
          <w:color w:val="000000"/>
          <w:sz w:val="18"/>
          <w:szCs w:val="18"/>
        </w:rPr>
        <w:t>А.Н. Клубная деятельность как средство развития творческого мышления младших школьников // Нач. школа.-2008.-№5.-с. 47.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В.В. Коммуникативное поведение языковой личности и его диагностика // Лингвистическая идентификация личности.-М.: Ком Книга, 2007.-с. 175-209.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Негневицкая</w:t>
      </w:r>
      <w:r>
        <w:rPr>
          <w:rStyle w:val="WW8Num3z0"/>
          <w:rFonts w:ascii="Verdana" w:hAnsi="Verdana"/>
          <w:color w:val="000000"/>
          <w:sz w:val="18"/>
          <w:szCs w:val="18"/>
        </w:rPr>
        <w:t> </w:t>
      </w:r>
      <w:r>
        <w:rPr>
          <w:rFonts w:ascii="Verdana" w:hAnsi="Verdana"/>
          <w:color w:val="000000"/>
          <w:sz w:val="18"/>
          <w:szCs w:val="18"/>
        </w:rPr>
        <w:t>Е.И., Шахнарович A.M. Язык и дети. М.: Наука, 1981.- 111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Никонович</w:t>
      </w:r>
      <w:r>
        <w:rPr>
          <w:rStyle w:val="WW8Num3z0"/>
          <w:rFonts w:ascii="Verdana" w:hAnsi="Verdana"/>
          <w:color w:val="000000"/>
          <w:sz w:val="18"/>
          <w:szCs w:val="18"/>
        </w:rPr>
        <w:t> </w:t>
      </w:r>
      <w:r>
        <w:rPr>
          <w:rFonts w:ascii="Verdana" w:hAnsi="Verdana"/>
          <w:color w:val="000000"/>
          <w:sz w:val="18"/>
          <w:szCs w:val="18"/>
        </w:rPr>
        <w:t>Е.В. Развитие творческих способностей на уроках литературного чтения // Нач. школа. 2005. - № 6. - с. 35 -37.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Овсянико</w:t>
      </w:r>
      <w:r>
        <w:rPr>
          <w:rStyle w:val="WW8Num3z0"/>
          <w:rFonts w:ascii="Verdana" w:hAnsi="Verdana"/>
          <w:color w:val="000000"/>
          <w:sz w:val="18"/>
          <w:szCs w:val="18"/>
        </w:rPr>
        <w:t> </w:t>
      </w:r>
      <w:r>
        <w:rPr>
          <w:rStyle w:val="WW8Num4z0"/>
          <w:rFonts w:ascii="Verdana" w:hAnsi="Verdana"/>
          <w:color w:val="4682B4"/>
          <w:sz w:val="18"/>
          <w:szCs w:val="18"/>
        </w:rPr>
        <w:t>Куликовский</w:t>
      </w:r>
      <w:r>
        <w:rPr>
          <w:rStyle w:val="WW8Num3z0"/>
          <w:rFonts w:ascii="Verdana" w:hAnsi="Verdana"/>
          <w:color w:val="000000"/>
          <w:sz w:val="18"/>
          <w:szCs w:val="18"/>
        </w:rPr>
        <w:t> </w:t>
      </w:r>
      <w:r>
        <w:rPr>
          <w:rFonts w:ascii="Verdana" w:hAnsi="Verdana"/>
          <w:color w:val="000000"/>
          <w:sz w:val="18"/>
          <w:szCs w:val="18"/>
        </w:rPr>
        <w:t>Д.Н. Синтаксисъ русского языка. - СПб.: Изд-е Д.Е. Жуковского. - 1902. - 312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Опарина</w:t>
      </w:r>
      <w:r>
        <w:rPr>
          <w:rStyle w:val="WW8Num3z0"/>
          <w:rFonts w:ascii="Verdana" w:hAnsi="Verdana"/>
          <w:color w:val="000000"/>
          <w:sz w:val="18"/>
          <w:szCs w:val="18"/>
        </w:rPr>
        <w:t> </w:t>
      </w:r>
      <w:r>
        <w:rPr>
          <w:rFonts w:ascii="Verdana" w:hAnsi="Verdana"/>
          <w:color w:val="000000"/>
          <w:sz w:val="18"/>
          <w:szCs w:val="18"/>
        </w:rPr>
        <w:t>Н.А. Педагогические условия формирования литературно- творческих способностей детей младшего школьного возраста на фольклорных традициях: Автореф. дис. . канд. пед. наук. Челябинск, 1995.- 16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Н.Д. Подходы к анализу интерактивного аспекта дискурса // Проблемы психологии дискурса. -М., 2005. с. 9 - 27.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Панина</w:t>
      </w:r>
      <w:r>
        <w:rPr>
          <w:rStyle w:val="WW8Num3z0"/>
          <w:rFonts w:ascii="Verdana" w:hAnsi="Verdana"/>
          <w:color w:val="000000"/>
          <w:sz w:val="18"/>
          <w:szCs w:val="18"/>
        </w:rPr>
        <w:t> </w:t>
      </w:r>
      <w:r>
        <w:rPr>
          <w:rFonts w:ascii="Verdana" w:hAnsi="Verdana"/>
          <w:color w:val="000000"/>
          <w:sz w:val="18"/>
          <w:szCs w:val="18"/>
        </w:rPr>
        <w:t>О.А. Обучение младших школьников общению по телефону // Нач. школа. 2000. - № 2. - с. 55 - 56.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A.M. Массовые формы внеклассной работы с младшими школьниками // Нач. школа. 2006. - № 7. - с. 87 - 91.</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Пелих</w:t>
      </w:r>
      <w:r>
        <w:rPr>
          <w:rStyle w:val="WW8Num3z0"/>
          <w:rFonts w:ascii="Verdana" w:hAnsi="Verdana"/>
          <w:color w:val="000000"/>
          <w:sz w:val="18"/>
          <w:szCs w:val="18"/>
        </w:rPr>
        <w:t> </w:t>
      </w:r>
      <w:r>
        <w:rPr>
          <w:rFonts w:ascii="Verdana" w:hAnsi="Verdana"/>
          <w:color w:val="000000"/>
          <w:sz w:val="18"/>
          <w:szCs w:val="18"/>
        </w:rPr>
        <w:t>В.М. К вопросу о формировании языковой личности школьника // Языковая личности и семантика. Волгоград: Перемена, 1994.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В.А. Психология неадаптивной активности. М.: Горбунок, 1992.-224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К.К. Структура и развитие личности. М., 1983. - 254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Плёнкин Н.А. Обучение школьников правилам построения текста // Русский язык в школе. 1977. - № 34. - с. 50 - 58.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Плёнкин Н.А. Уроки рассказывания // Русский язык в школе. -1978.-№3.-с. 35-43.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Пономарёв Я.А. Психология творчества. М.: Наука, 1976. - 303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Потебня</w:t>
      </w:r>
      <w:r>
        <w:rPr>
          <w:rStyle w:val="WW8Num3z0"/>
          <w:rFonts w:ascii="Verdana" w:hAnsi="Verdana"/>
          <w:color w:val="000000"/>
          <w:sz w:val="18"/>
          <w:szCs w:val="18"/>
        </w:rPr>
        <w:t> </w:t>
      </w:r>
      <w:r>
        <w:rPr>
          <w:rFonts w:ascii="Verdana" w:hAnsi="Verdana"/>
          <w:color w:val="000000"/>
          <w:sz w:val="18"/>
          <w:szCs w:val="18"/>
        </w:rPr>
        <w:t>А.А. Мысль и язык. Киев.: СИНТО, 1993.- 192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Проблемы рефлексии: Современный комплекс исслед.: сб. статей.- Новосибирск: Наука. Сиб. отд ние, 1987. - 234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Л.Н. Подготовка учителя к работе по развитию креативности младших школьников // Нач. школа. 2003. - № 2. — с. 38 — 42.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Психологический словарь / Ред. кол.: В.В. Давыдов и др.. [2-е изд., перераб. и доп.]. - М.: Педагогика-Пресс, 1999. - 438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Рамзаева</w:t>
      </w:r>
      <w:r>
        <w:rPr>
          <w:rStyle w:val="WW8Num3z0"/>
          <w:rFonts w:ascii="Verdana" w:hAnsi="Verdana"/>
          <w:color w:val="000000"/>
          <w:sz w:val="18"/>
          <w:szCs w:val="18"/>
        </w:rPr>
        <w:t> </w:t>
      </w:r>
      <w:r>
        <w:rPr>
          <w:rFonts w:ascii="Verdana" w:hAnsi="Verdana"/>
          <w:color w:val="000000"/>
          <w:sz w:val="18"/>
          <w:szCs w:val="18"/>
        </w:rPr>
        <w:t>Т.Г. Структура и содержание современного начального языкового образования: Авторская концепция и её реализация в учебниках «</w:t>
      </w:r>
      <w:r>
        <w:rPr>
          <w:rStyle w:val="WW8Num4z0"/>
          <w:rFonts w:ascii="Verdana" w:hAnsi="Verdana"/>
          <w:color w:val="4682B4"/>
          <w:sz w:val="18"/>
          <w:szCs w:val="18"/>
        </w:rPr>
        <w:t>Русский язык</w:t>
      </w:r>
      <w:r>
        <w:rPr>
          <w:rFonts w:ascii="Verdana" w:hAnsi="Verdana"/>
          <w:color w:val="000000"/>
          <w:sz w:val="18"/>
          <w:szCs w:val="18"/>
        </w:rPr>
        <w:t>» для I IV классов // Нач. школа. - 2003. №11. -с. 14.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Рамзаева</w:t>
      </w:r>
      <w:r>
        <w:rPr>
          <w:rStyle w:val="WW8Num3z0"/>
          <w:rFonts w:ascii="Verdana" w:hAnsi="Verdana"/>
          <w:color w:val="000000"/>
          <w:sz w:val="18"/>
          <w:szCs w:val="18"/>
        </w:rPr>
        <w:t> </w:t>
      </w:r>
      <w:r>
        <w:rPr>
          <w:rFonts w:ascii="Verdana" w:hAnsi="Verdana"/>
          <w:color w:val="000000"/>
          <w:sz w:val="18"/>
          <w:szCs w:val="18"/>
        </w:rPr>
        <w:t>Т.Г. Языковое образование и его реализация в программе по русскому языку (II-IV классы одиннадцатилетней школы) // Методические основы языкового образования и литературного развития младших школьников. СПб, 1996. — с. 4 — 39. — 167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Реализация Федерального государственного общеобразовательного стандарта второго поколения. На основе учебно-методического комплекта «</w:t>
      </w:r>
      <w:r>
        <w:rPr>
          <w:rStyle w:val="WW8Num4z0"/>
          <w:rFonts w:ascii="Verdana" w:hAnsi="Verdana"/>
          <w:color w:val="4682B4"/>
          <w:sz w:val="18"/>
          <w:szCs w:val="18"/>
        </w:rPr>
        <w:t>Школа России</w:t>
      </w:r>
      <w:r>
        <w:rPr>
          <w:rFonts w:ascii="Verdana" w:hAnsi="Verdana"/>
          <w:color w:val="000000"/>
          <w:sz w:val="18"/>
          <w:szCs w:val="18"/>
        </w:rPr>
        <w:t>» // Нач. школа. 2009. - № 9. - с. 3 - 25.</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Е.А. Общение как условие формирования речи // Психология формирования и развития личности.-М., 1981.- с. 179-196.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Русский язык: Энциклопедия / Гл. ред. Ю.Н. Караулов. М.: Дрофа, 1998.-с. 671 -672.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К.Ф. Дискурс и личность. М., 2004. - 320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К.Ф. Речевой онтогенез как предмет психолингвистической науки // Возрастная психолингвистика: Хрестоматия / Сост. К.Ф. Седов.-М.: Лабиринт, 2004.-е. 3-7.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К.Ф. Языковая личность и речевая субкультура (к философии бытового языка) // Дом бытия. Альманах по антропоцентрической лингвистике. Саратов, 1995. - Вып. 2 - с. 40 - 49.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Секун</w:t>
      </w:r>
      <w:r>
        <w:rPr>
          <w:rStyle w:val="WW8Num3z0"/>
          <w:rFonts w:ascii="Verdana" w:hAnsi="Verdana"/>
          <w:color w:val="000000"/>
          <w:sz w:val="18"/>
          <w:szCs w:val="18"/>
        </w:rPr>
        <w:t> </w:t>
      </w:r>
      <w:r>
        <w:rPr>
          <w:rFonts w:ascii="Verdana" w:hAnsi="Verdana"/>
          <w:color w:val="000000"/>
          <w:sz w:val="18"/>
          <w:szCs w:val="18"/>
        </w:rPr>
        <w:t>В.И. Психология активности. Минск, 1996. - 280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Семёнов И.Н.,</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С.Ю. Проблема предмета и метода психологического исследования рефлексии // Исследование проблем психологии творчества. М.: Наука, 1983. - 336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Семкина</w:t>
      </w:r>
      <w:r>
        <w:rPr>
          <w:rStyle w:val="WW8Num3z0"/>
          <w:rFonts w:ascii="Verdana" w:hAnsi="Verdana"/>
          <w:color w:val="000000"/>
          <w:sz w:val="18"/>
          <w:szCs w:val="18"/>
        </w:rPr>
        <w:t> </w:t>
      </w:r>
      <w:r>
        <w:rPr>
          <w:rFonts w:ascii="Verdana" w:hAnsi="Verdana"/>
          <w:color w:val="000000"/>
          <w:sz w:val="18"/>
          <w:szCs w:val="18"/>
        </w:rPr>
        <w:t>А.В. Одна из форм внеклассной работы с младшими школьниками //Нач. школа.-2009.-№3.- с. 13-14.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Сентенберг</w:t>
      </w:r>
      <w:r>
        <w:rPr>
          <w:rStyle w:val="WW8Num3z0"/>
          <w:rFonts w:ascii="Verdana" w:hAnsi="Verdana"/>
          <w:color w:val="000000"/>
          <w:sz w:val="18"/>
          <w:szCs w:val="18"/>
        </w:rPr>
        <w:t> </w:t>
      </w:r>
      <w:r>
        <w:rPr>
          <w:rFonts w:ascii="Verdana" w:hAnsi="Verdana"/>
          <w:color w:val="000000"/>
          <w:sz w:val="18"/>
          <w:szCs w:val="18"/>
        </w:rPr>
        <w:t>И.В. Языковая личность в коммуникативно -деятельностном аспекте // Языковая личность: проблемы значения и смысла. Волгоград, 1994. - с. 14 - 24.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1999. - 272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Светловская</w:t>
      </w:r>
      <w:r>
        <w:rPr>
          <w:rStyle w:val="WW8Num3z0"/>
          <w:rFonts w:ascii="Verdana" w:hAnsi="Verdana"/>
          <w:color w:val="000000"/>
          <w:sz w:val="18"/>
          <w:szCs w:val="18"/>
        </w:rPr>
        <w:t> </w:t>
      </w:r>
      <w:r>
        <w:rPr>
          <w:rFonts w:ascii="Verdana" w:hAnsi="Verdana"/>
          <w:color w:val="000000"/>
          <w:sz w:val="18"/>
          <w:szCs w:val="18"/>
        </w:rPr>
        <w:t>Н.Н. Что такое хорошо и что такое плохо . Размышления о современном обучении младших школьников чтению // Нач. школа. 2007. - № 5. - с. 65 - 68.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Симановский</w:t>
      </w:r>
      <w:r>
        <w:rPr>
          <w:rStyle w:val="WW8Num3z0"/>
          <w:rFonts w:ascii="Verdana" w:hAnsi="Verdana"/>
          <w:color w:val="000000"/>
          <w:sz w:val="18"/>
          <w:szCs w:val="18"/>
        </w:rPr>
        <w:t> </w:t>
      </w:r>
      <w:r>
        <w:rPr>
          <w:rFonts w:ascii="Verdana" w:hAnsi="Verdana"/>
          <w:color w:val="000000"/>
          <w:sz w:val="18"/>
          <w:szCs w:val="18"/>
        </w:rPr>
        <w:t>А.Э. Развитие творческого мышления. Ярославль: Гринго, 1996.- 192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Сиротина</w:t>
      </w:r>
      <w:r>
        <w:rPr>
          <w:rStyle w:val="WW8Num3z0"/>
          <w:rFonts w:ascii="Verdana" w:hAnsi="Verdana"/>
          <w:color w:val="000000"/>
          <w:sz w:val="18"/>
          <w:szCs w:val="18"/>
        </w:rPr>
        <w:t> </w:t>
      </w:r>
      <w:r>
        <w:rPr>
          <w:rFonts w:ascii="Verdana" w:hAnsi="Verdana"/>
          <w:color w:val="000000"/>
          <w:sz w:val="18"/>
          <w:szCs w:val="18"/>
        </w:rPr>
        <w:t>О.Б. Социолингвистический фактор в становлении языковой личности // Языковая личность: социолингвистические и эмотивные аспекты: Сб. науч. тр. /</w:t>
      </w:r>
      <w:r>
        <w:rPr>
          <w:rStyle w:val="WW8Num3z0"/>
          <w:rFonts w:ascii="Verdana" w:hAnsi="Verdana"/>
          <w:color w:val="000000"/>
          <w:sz w:val="18"/>
          <w:szCs w:val="18"/>
        </w:rPr>
        <w:t> </w:t>
      </w:r>
      <w:r>
        <w:rPr>
          <w:rStyle w:val="WW8Num4z0"/>
          <w:rFonts w:ascii="Verdana" w:hAnsi="Verdana"/>
          <w:color w:val="4682B4"/>
          <w:sz w:val="18"/>
          <w:szCs w:val="18"/>
        </w:rPr>
        <w:t>ВГПУ</w:t>
      </w:r>
      <w:r>
        <w:rPr>
          <w:rFonts w:ascii="Verdana" w:hAnsi="Verdana"/>
          <w:color w:val="000000"/>
          <w:sz w:val="18"/>
          <w:szCs w:val="18"/>
        </w:rPr>
        <w:t>; СГУ. Волгоград: Перемена, 1998.-е. 3-9.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Сиротина</w:t>
      </w:r>
      <w:r>
        <w:rPr>
          <w:rStyle w:val="WW8Num3z0"/>
          <w:rFonts w:ascii="Verdana" w:hAnsi="Verdana"/>
          <w:color w:val="000000"/>
          <w:sz w:val="18"/>
          <w:szCs w:val="18"/>
        </w:rPr>
        <w:t> </w:t>
      </w:r>
      <w:r>
        <w:rPr>
          <w:rFonts w:ascii="Verdana" w:hAnsi="Verdana"/>
          <w:color w:val="000000"/>
          <w:sz w:val="18"/>
          <w:szCs w:val="18"/>
        </w:rPr>
        <w:t>О.Б. Человек и его язык / Вопросы стилистики. Вып. 26. - Саратов, 1996. - с. 3 - 7.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Сиротина</w:t>
      </w:r>
      <w:r>
        <w:rPr>
          <w:rStyle w:val="WW8Num3z0"/>
          <w:rFonts w:ascii="Verdana" w:hAnsi="Verdana"/>
          <w:color w:val="000000"/>
          <w:sz w:val="18"/>
          <w:szCs w:val="18"/>
        </w:rPr>
        <w:t> </w:t>
      </w:r>
      <w:r>
        <w:rPr>
          <w:rFonts w:ascii="Verdana" w:hAnsi="Verdana"/>
          <w:color w:val="000000"/>
          <w:sz w:val="18"/>
          <w:szCs w:val="18"/>
        </w:rPr>
        <w:t>О.Б. Языковая личность и факторы, влияющие на её становление // Термин и слово (Межвузовский сборник): Ниж. Новгород, 1997.-е. 7-12.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Сироткин</w:t>
      </w:r>
      <w:r>
        <w:rPr>
          <w:rStyle w:val="WW8Num3z0"/>
          <w:rFonts w:ascii="Verdana" w:hAnsi="Verdana"/>
          <w:color w:val="000000"/>
          <w:sz w:val="18"/>
          <w:szCs w:val="18"/>
        </w:rPr>
        <w:t> </w:t>
      </w:r>
      <w:r>
        <w:rPr>
          <w:rFonts w:ascii="Verdana" w:hAnsi="Verdana"/>
          <w:color w:val="000000"/>
          <w:sz w:val="18"/>
          <w:szCs w:val="18"/>
        </w:rPr>
        <w:t>Л.Ю. Школьник, его развитие и воспитание. Самара, 1991.-243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Скаткин</w:t>
      </w:r>
      <w:r>
        <w:rPr>
          <w:rStyle w:val="WW8Num3z0"/>
          <w:rFonts w:ascii="Verdana" w:hAnsi="Verdana"/>
          <w:color w:val="000000"/>
          <w:sz w:val="18"/>
          <w:szCs w:val="18"/>
        </w:rPr>
        <w:t> </w:t>
      </w:r>
      <w:r>
        <w:rPr>
          <w:rFonts w:ascii="Verdana" w:hAnsi="Verdana"/>
          <w:color w:val="000000"/>
          <w:sz w:val="18"/>
          <w:szCs w:val="18"/>
        </w:rPr>
        <w:t>М.Н. Поиски путей и средств превращения школьников в активных субъектов педагогического процесса // Новые исслед. В пед. науках. -М., 1991. Вып. 2. - с. 2 - 6.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С.Д. Психология образа: проблема активности психического отражения. МГУ, 1985. - 232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В.В. Культура речи как культурно познавательный феномен // Термин и слово (Межвузовский сборник): Ниж. Новгород,1997.-с. 144- 149.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Соловьёва Н.Н. Необычное словообразование: Учебное пособие по русскому языку для 5-6 классов. М.: ACT, 1998. - 128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Старагина</w:t>
      </w:r>
      <w:r>
        <w:rPr>
          <w:rStyle w:val="WW8Num3z0"/>
          <w:rFonts w:ascii="Verdana" w:hAnsi="Verdana"/>
          <w:color w:val="000000"/>
          <w:sz w:val="18"/>
          <w:szCs w:val="18"/>
        </w:rPr>
        <w:t> </w:t>
      </w:r>
      <w:r>
        <w:rPr>
          <w:rFonts w:ascii="Verdana" w:hAnsi="Verdana"/>
          <w:color w:val="000000"/>
          <w:sz w:val="18"/>
          <w:szCs w:val="18"/>
        </w:rPr>
        <w:t>И.П. Возрастные возможности младших школьников в построении письменных высказываний // Вопросы психологии. 2004. -№4.-с. 48-58.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М.А. Развитие форм и функций речи дошкольника в игровой деятельности: Автореф. дис. . канд. психол. наук. М., 1987. -24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Стратегия и технология развития языковой личности: методический, лингвистический и психологический аспекты. — Сыктывкар, 2002.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Страунинг</w:t>
      </w:r>
      <w:r>
        <w:rPr>
          <w:rStyle w:val="WW8Num3z0"/>
          <w:rFonts w:ascii="Verdana" w:hAnsi="Verdana"/>
          <w:color w:val="000000"/>
          <w:sz w:val="18"/>
          <w:szCs w:val="18"/>
        </w:rPr>
        <w:t> </w:t>
      </w:r>
      <w:r>
        <w:rPr>
          <w:rFonts w:ascii="Verdana" w:hAnsi="Verdana"/>
          <w:color w:val="000000"/>
          <w:sz w:val="18"/>
          <w:szCs w:val="18"/>
        </w:rPr>
        <w:t>А. Метод фокальных объектов // Дошкольное воспитание. 1997. - № 1. - с. 8 - 17.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Сулименко</w:t>
      </w:r>
      <w:r>
        <w:rPr>
          <w:rStyle w:val="WW8Num3z0"/>
          <w:rFonts w:ascii="Verdana" w:hAnsi="Verdana"/>
          <w:color w:val="000000"/>
          <w:sz w:val="18"/>
          <w:szCs w:val="18"/>
        </w:rPr>
        <w:t> </w:t>
      </w:r>
      <w:r>
        <w:rPr>
          <w:rFonts w:ascii="Verdana" w:hAnsi="Verdana"/>
          <w:color w:val="000000"/>
          <w:sz w:val="18"/>
          <w:szCs w:val="18"/>
        </w:rPr>
        <w:t>Н.Е. От трёх до пяти: о путях формирования языковой личности ребёнка // Языковая личность: проблема выбора и интерпретации знака в тексте. Новосибирск, 1994. - с. 6 — 15.</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Сухих</w:t>
      </w:r>
      <w:r>
        <w:rPr>
          <w:rStyle w:val="WW8Num3z0"/>
          <w:rFonts w:ascii="Verdana" w:hAnsi="Verdana"/>
          <w:color w:val="000000"/>
          <w:sz w:val="18"/>
          <w:szCs w:val="18"/>
        </w:rPr>
        <w:t> </w:t>
      </w:r>
      <w:r>
        <w:rPr>
          <w:rFonts w:ascii="Verdana" w:hAnsi="Verdana"/>
          <w:color w:val="000000"/>
          <w:sz w:val="18"/>
          <w:szCs w:val="18"/>
        </w:rPr>
        <w:t>С.А., Зеленская В.В. Прагмалингвистическое моделирование коммуникативного процесса. Краснодар: Изд-во Кубанского ун-та,1998.- 160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Тамбовцева</w:t>
      </w:r>
      <w:r>
        <w:rPr>
          <w:rStyle w:val="WW8Num3z0"/>
          <w:rFonts w:ascii="Verdana" w:hAnsi="Verdana"/>
          <w:color w:val="000000"/>
          <w:sz w:val="18"/>
          <w:szCs w:val="18"/>
        </w:rPr>
        <w:t> </w:t>
      </w:r>
      <w:r>
        <w:rPr>
          <w:rFonts w:ascii="Verdana" w:hAnsi="Verdana"/>
          <w:color w:val="000000"/>
          <w:sz w:val="18"/>
          <w:szCs w:val="18"/>
        </w:rPr>
        <w:t>А.Г. О дифференцированном подходе к детскому словотворчеству и словообразованию // Проблема индивидуального подхода к детям дошкольного возраста. — Пермь, 1978.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Е.Ф. Место речевого общения в коммуникативном акте // Национально культурная специфика речевого поведения. - М.: Наука, 1977.-с. 67-95.</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Е.Ф. Социальный символизм в речевом поведении. // Общая и прикладная психолингвистика. М., 1973. - с. 36 - 53.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В.П. Личность и языковая среда. Шадринск, 1971. - 122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O.K. Психологические исследования творческой деятельности. М.: Наука, 1975. - 253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Тобурокова</w:t>
      </w:r>
      <w:r>
        <w:rPr>
          <w:rStyle w:val="WW8Num3z0"/>
          <w:rFonts w:ascii="Verdana" w:hAnsi="Verdana"/>
          <w:color w:val="000000"/>
          <w:sz w:val="18"/>
          <w:szCs w:val="18"/>
        </w:rPr>
        <w:t> </w:t>
      </w:r>
      <w:r>
        <w:rPr>
          <w:rFonts w:ascii="Verdana" w:hAnsi="Verdana"/>
          <w:color w:val="000000"/>
          <w:sz w:val="18"/>
          <w:szCs w:val="18"/>
        </w:rPr>
        <w:t>В.М. Устная речь медиков в официальной и неофициальной обстановке. — АКД. Саратов, 1982. — 18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Тульвисте Т. О развитии метаязыковых способностей у детей // Язык и структура знаний. М., 1990. - с. 113 - 122.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Тхорик</w:t>
      </w:r>
      <w:r>
        <w:rPr>
          <w:rStyle w:val="WW8Num3z0"/>
          <w:rFonts w:ascii="Verdana" w:hAnsi="Verdana"/>
          <w:color w:val="000000"/>
          <w:sz w:val="18"/>
          <w:szCs w:val="18"/>
        </w:rPr>
        <w:t> </w:t>
      </w:r>
      <w:r>
        <w:rPr>
          <w:rFonts w:ascii="Verdana" w:hAnsi="Verdana"/>
          <w:color w:val="000000"/>
          <w:sz w:val="18"/>
          <w:szCs w:val="18"/>
        </w:rPr>
        <w:t>В.И., Фанян Н.Ю. Область компетенции языковой личности // Лингвокультурология и межкультурная коммуникация: Уч. Пособие.-М.:</w:t>
      </w:r>
      <w:r>
        <w:rPr>
          <w:rStyle w:val="WW8Num3z0"/>
          <w:rFonts w:ascii="Verdana" w:hAnsi="Verdana"/>
          <w:color w:val="000000"/>
          <w:sz w:val="18"/>
          <w:szCs w:val="18"/>
        </w:rPr>
        <w:t> </w:t>
      </w:r>
      <w:r>
        <w:rPr>
          <w:rStyle w:val="WW8Num4z0"/>
          <w:rFonts w:ascii="Verdana" w:hAnsi="Verdana"/>
          <w:color w:val="4682B4"/>
          <w:sz w:val="18"/>
          <w:szCs w:val="18"/>
        </w:rPr>
        <w:t>ГИС</w:t>
      </w:r>
      <w:r>
        <w:rPr>
          <w:rFonts w:ascii="Verdana" w:hAnsi="Verdana"/>
          <w:color w:val="000000"/>
          <w:sz w:val="18"/>
          <w:szCs w:val="18"/>
        </w:rPr>
        <w:t>, 2005.- с. 42-62.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Учебные стандарты школ России. Кн. I Начальная школа. Общественно гуманитарные дисциплины / Под ред. B.C.</w:t>
      </w:r>
      <w:r>
        <w:rPr>
          <w:rStyle w:val="WW8Num3z0"/>
          <w:rFonts w:ascii="Verdana" w:hAnsi="Verdana"/>
          <w:color w:val="000000"/>
          <w:sz w:val="18"/>
          <w:szCs w:val="18"/>
        </w:rPr>
        <w:t> </w:t>
      </w:r>
      <w:r>
        <w:rPr>
          <w:rStyle w:val="WW8Num4z0"/>
          <w:rFonts w:ascii="Verdana" w:hAnsi="Verdana"/>
          <w:color w:val="4682B4"/>
          <w:sz w:val="18"/>
          <w:szCs w:val="18"/>
        </w:rPr>
        <w:t>Леднева</w:t>
      </w:r>
      <w:r>
        <w:rPr>
          <w:rFonts w:ascii="Verdana" w:hAnsi="Verdana"/>
          <w:color w:val="000000"/>
          <w:sz w:val="18"/>
          <w:szCs w:val="18"/>
        </w:rPr>
        <w:t>, Н.Н. Никандрова. М.Н. Лазутовой. - М., 1998. - 380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Ушакова</w:t>
      </w:r>
      <w:r>
        <w:rPr>
          <w:rStyle w:val="WW8Num3z0"/>
          <w:rFonts w:ascii="Verdana" w:hAnsi="Verdana"/>
          <w:color w:val="000000"/>
          <w:sz w:val="18"/>
          <w:szCs w:val="18"/>
        </w:rPr>
        <w:t> </w:t>
      </w:r>
      <w:r>
        <w:rPr>
          <w:rFonts w:ascii="Verdana" w:hAnsi="Verdana"/>
          <w:color w:val="000000"/>
          <w:sz w:val="18"/>
          <w:szCs w:val="18"/>
        </w:rPr>
        <w:t>Т.Н., Павлова Н.Д., Зачесова И.А. Роль человека в общении. -М: Наука, 1989. 192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Ушинский</w:t>
      </w:r>
      <w:r>
        <w:rPr>
          <w:rStyle w:val="WW8Num3z0"/>
          <w:rFonts w:ascii="Verdana" w:hAnsi="Verdana"/>
          <w:color w:val="000000"/>
          <w:sz w:val="18"/>
          <w:szCs w:val="18"/>
        </w:rPr>
        <w:t> </w:t>
      </w:r>
      <w:r>
        <w:rPr>
          <w:rFonts w:ascii="Verdana" w:hAnsi="Verdana"/>
          <w:color w:val="000000"/>
          <w:sz w:val="18"/>
          <w:szCs w:val="18"/>
        </w:rPr>
        <w:t>К.Д. Педагогические сочинения: В 6 т. Т. 4 (Сост. С.Ф.</w:t>
      </w:r>
      <w:r>
        <w:rPr>
          <w:rStyle w:val="WW8Num3z0"/>
          <w:rFonts w:ascii="Verdana" w:hAnsi="Verdana"/>
          <w:color w:val="000000"/>
          <w:sz w:val="18"/>
          <w:szCs w:val="18"/>
        </w:rPr>
        <w:t> </w:t>
      </w:r>
      <w:r>
        <w:rPr>
          <w:rStyle w:val="WW8Num4z0"/>
          <w:rFonts w:ascii="Verdana" w:hAnsi="Verdana"/>
          <w:color w:val="4682B4"/>
          <w:sz w:val="18"/>
          <w:szCs w:val="18"/>
        </w:rPr>
        <w:t>Егоров</w:t>
      </w:r>
      <w:r>
        <w:rPr>
          <w:rFonts w:ascii="Verdana" w:hAnsi="Verdana"/>
          <w:color w:val="000000"/>
          <w:sz w:val="18"/>
          <w:szCs w:val="18"/>
        </w:rPr>
        <w:t>). М.: Педагогика, 1989 528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Ю.В. Общение. Дети 7-10 лет. Ярославль: Академия развития. - 2002. - 144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Филлмор Ч., Хаймс Д. Язык. Культура. Этнос. М., 1994.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Фомичева</w:t>
      </w:r>
      <w:r>
        <w:rPr>
          <w:rStyle w:val="WW8Num3z0"/>
          <w:rFonts w:ascii="Verdana" w:hAnsi="Verdana"/>
          <w:color w:val="000000"/>
          <w:sz w:val="18"/>
          <w:szCs w:val="18"/>
        </w:rPr>
        <w:t> </w:t>
      </w:r>
      <w:r>
        <w:rPr>
          <w:rFonts w:ascii="Verdana" w:hAnsi="Verdana"/>
          <w:color w:val="000000"/>
          <w:sz w:val="18"/>
          <w:szCs w:val="18"/>
        </w:rPr>
        <w:t>Г.А. О формировании синтаксического строя речи младших школьников // Нач. школа. 2001. - № 1 — с. 15 - 29.</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Формирование личности: Проблемы комплексного подхода в процессе воспитания школьника / Под ред. Ф.Н. Филонова. М., 1983. -256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Формирование младшего школьника как субъекта учебной деятельности: Межвуз. сб. науч. тр. Л.: ЛГПИ, 1990. - 145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П.Т. Системный подход в воспитании и обучении школьников. -М.: Просвещение, 1984. 198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Халезова</w:t>
      </w:r>
      <w:r>
        <w:rPr>
          <w:rStyle w:val="WW8Num3z0"/>
          <w:rFonts w:ascii="Verdana" w:hAnsi="Verdana"/>
          <w:color w:val="000000"/>
          <w:sz w:val="18"/>
          <w:szCs w:val="18"/>
        </w:rPr>
        <w:t> </w:t>
      </w:r>
      <w:r>
        <w:rPr>
          <w:rFonts w:ascii="Verdana" w:hAnsi="Verdana"/>
          <w:color w:val="000000"/>
          <w:sz w:val="18"/>
          <w:szCs w:val="18"/>
        </w:rPr>
        <w:t>Н.А. О возможностях работы над речевым этикетом при изучении грамматического материала // Русский язык в школе. 1992.1. — с. 23-28.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Холод</w:t>
      </w:r>
      <w:r>
        <w:rPr>
          <w:rStyle w:val="WW8Num3z0"/>
          <w:rFonts w:ascii="Verdana" w:hAnsi="Verdana"/>
          <w:color w:val="000000"/>
          <w:sz w:val="18"/>
          <w:szCs w:val="18"/>
        </w:rPr>
        <w:t> </w:t>
      </w:r>
      <w:r>
        <w:rPr>
          <w:rFonts w:ascii="Verdana" w:hAnsi="Verdana"/>
          <w:color w:val="000000"/>
          <w:sz w:val="18"/>
          <w:szCs w:val="18"/>
        </w:rPr>
        <w:t>A.M. Речевые картины мира мужчин и женщин. -Днепропетровск: Пороги, 1997. 229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Хрусталёва О.Н. Формирование языковой личности школьника в условиях полилингвального образования: Дис. . канд. пед. наук. -Казань, 2002.- 178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Хуторской</w:t>
      </w:r>
      <w:r>
        <w:rPr>
          <w:rStyle w:val="WW8Num3z0"/>
          <w:rFonts w:ascii="Verdana" w:hAnsi="Verdana"/>
          <w:color w:val="000000"/>
          <w:sz w:val="18"/>
          <w:szCs w:val="18"/>
        </w:rPr>
        <w:t> </w:t>
      </w:r>
      <w:r>
        <w:rPr>
          <w:rFonts w:ascii="Verdana" w:hAnsi="Verdana"/>
          <w:color w:val="000000"/>
          <w:sz w:val="18"/>
          <w:szCs w:val="18"/>
        </w:rPr>
        <w:t>А.В. Дидактическая эвристика: Теория и технология креативного обучения. М.: Изд-во Моск. ун-та, 2003. - 415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Цукерман</w:t>
      </w:r>
      <w:r>
        <w:rPr>
          <w:rStyle w:val="WW8Num3z0"/>
          <w:rFonts w:ascii="Verdana" w:hAnsi="Verdana"/>
          <w:color w:val="000000"/>
          <w:sz w:val="18"/>
          <w:szCs w:val="18"/>
        </w:rPr>
        <w:t> </w:t>
      </w:r>
      <w:r>
        <w:rPr>
          <w:rFonts w:ascii="Verdana" w:hAnsi="Verdana"/>
          <w:color w:val="000000"/>
          <w:sz w:val="18"/>
          <w:szCs w:val="18"/>
        </w:rPr>
        <w:t>Г.А., Поливанова К.Н. Введение в школьную жизнь. Программа адаптации детей к школе. М.: Генезис, 2003. — 128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Чаплыгина</w:t>
      </w:r>
      <w:r>
        <w:rPr>
          <w:rStyle w:val="WW8Num3z0"/>
          <w:rFonts w:ascii="Verdana" w:hAnsi="Verdana"/>
          <w:color w:val="000000"/>
          <w:sz w:val="18"/>
          <w:szCs w:val="18"/>
        </w:rPr>
        <w:t> </w:t>
      </w:r>
      <w:r>
        <w:rPr>
          <w:rFonts w:ascii="Verdana" w:hAnsi="Verdana"/>
          <w:color w:val="000000"/>
          <w:sz w:val="18"/>
          <w:szCs w:val="18"/>
        </w:rPr>
        <w:t>И.Д. Организация внеклассной работы по русскому языку // Организация внеклассной работы по русскому языку. — М.: Гуманит. изд. центр ВЛАДОС, 1999. с. 5 - 13.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Чеботарёва И.М. Формирование языковой личности ребёнка в процессе одухотворения окружающего мира // Языковая личность и семантика. Волгоград: Перемена, 1994.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Черемухина</w:t>
      </w:r>
      <w:r>
        <w:rPr>
          <w:rStyle w:val="WW8Num3z0"/>
          <w:rFonts w:ascii="Verdana" w:hAnsi="Verdana"/>
          <w:color w:val="000000"/>
          <w:sz w:val="18"/>
          <w:szCs w:val="18"/>
        </w:rPr>
        <w:t> </w:t>
      </w:r>
      <w:r>
        <w:rPr>
          <w:rFonts w:ascii="Verdana" w:hAnsi="Verdana"/>
          <w:color w:val="000000"/>
          <w:sz w:val="18"/>
          <w:szCs w:val="18"/>
        </w:rPr>
        <w:t>Г.А., Шахнарович A.M. Детское словотворчество и синтаксическая теория словообразования: Автореф. дис. . канд. филол. наук. -М., 1976.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В.И. Языковая личность учителя и технология педагогического общения // Языковая личность и семантика. — Волгоград: Перемена, 1994.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Шварцкопф</w:t>
      </w:r>
      <w:r>
        <w:rPr>
          <w:rStyle w:val="WW8Num3z0"/>
          <w:rFonts w:ascii="Verdana" w:hAnsi="Verdana"/>
          <w:color w:val="000000"/>
          <w:sz w:val="18"/>
          <w:szCs w:val="18"/>
        </w:rPr>
        <w:t> </w:t>
      </w:r>
      <w:r>
        <w:rPr>
          <w:rFonts w:ascii="Verdana" w:hAnsi="Verdana"/>
          <w:color w:val="000000"/>
          <w:sz w:val="18"/>
          <w:szCs w:val="18"/>
        </w:rPr>
        <w:t>Б.С. Оценки говорящими фактов речи (лингвистический аспект): АКД. Москва, 1971. - 10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Шиянов</w:t>
      </w:r>
      <w:r>
        <w:rPr>
          <w:rStyle w:val="WW8Num3z0"/>
          <w:rFonts w:ascii="Verdana" w:hAnsi="Verdana"/>
          <w:color w:val="000000"/>
          <w:sz w:val="18"/>
          <w:szCs w:val="18"/>
        </w:rPr>
        <w:t> </w:t>
      </w:r>
      <w:r>
        <w:rPr>
          <w:rFonts w:ascii="Verdana" w:hAnsi="Verdana"/>
          <w:color w:val="000000"/>
          <w:sz w:val="18"/>
          <w:szCs w:val="18"/>
        </w:rPr>
        <w:t>Е.Н. Котов И.Б. Развитие личности в обучении. — М., 1999. -288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Шорохова</w:t>
      </w:r>
      <w:r>
        <w:rPr>
          <w:rStyle w:val="WW8Num3z0"/>
          <w:rFonts w:ascii="Verdana" w:hAnsi="Verdana"/>
          <w:color w:val="000000"/>
          <w:sz w:val="18"/>
          <w:szCs w:val="18"/>
        </w:rPr>
        <w:t> </w:t>
      </w:r>
      <w:r>
        <w:rPr>
          <w:rFonts w:ascii="Verdana" w:hAnsi="Verdana"/>
          <w:color w:val="000000"/>
          <w:sz w:val="18"/>
          <w:szCs w:val="18"/>
        </w:rPr>
        <w:t>О.А. Концепция развития языковой личности дошкольника. Курск:</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2006. - 190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Шумакова</w:t>
      </w:r>
      <w:r>
        <w:rPr>
          <w:rStyle w:val="WW8Num3z0"/>
          <w:rFonts w:ascii="Verdana" w:hAnsi="Verdana"/>
          <w:color w:val="000000"/>
          <w:sz w:val="18"/>
          <w:szCs w:val="18"/>
        </w:rPr>
        <w:t> </w:t>
      </w:r>
      <w:r>
        <w:rPr>
          <w:rFonts w:ascii="Verdana" w:hAnsi="Verdana"/>
          <w:color w:val="000000"/>
          <w:sz w:val="18"/>
          <w:szCs w:val="18"/>
        </w:rPr>
        <w:t>Н.Б. Возраст вопросов. -М.: Знание, 1990.</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Щерба JI.B. О трояком аспекте языковых явлений и об эксперименте в языкознании // История языкознания XIX-XX вв. в очерках и извлечениях. М., 1960.</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Щербакова Е., Зайцева JI. Учиться должно быть интересно // Дошкольное воспитание. 1997. - № 3. - с. 41 - 46.</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Н.Г. Влияние семейной группы на становление учебно -познавательной мотивации младших школьников // Вопросы психологии. 1987.-№2.-с. 47-54.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 Щёголева Г.С. Учёт специфики письменной речи на начальном этапе её формирования // Нач. школа. — 2003. № 12. — с. 36 - 44.</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Эльконин</w:t>
      </w:r>
      <w:r>
        <w:rPr>
          <w:rStyle w:val="WW8Num3z0"/>
          <w:rFonts w:ascii="Verdana" w:hAnsi="Verdana"/>
          <w:color w:val="000000"/>
          <w:sz w:val="18"/>
          <w:szCs w:val="18"/>
        </w:rPr>
        <w:t> </w:t>
      </w:r>
      <w:r>
        <w:rPr>
          <w:rFonts w:ascii="Verdana" w:hAnsi="Verdana"/>
          <w:color w:val="000000"/>
          <w:sz w:val="18"/>
          <w:szCs w:val="18"/>
        </w:rPr>
        <w:t>Д.Б. Развитие устной и письменной речи учащихся. М.: Интор, 1998.</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Эмоциональная наполненность обучения: приёмы, воспитывающие интерес к предмету // Нач. школа.: Прил. к газ. «Первое сент.» 1996. - № 40.-с. 1-2.</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Юркевич</w:t>
      </w:r>
      <w:r>
        <w:rPr>
          <w:rStyle w:val="WW8Num3z0"/>
          <w:rFonts w:ascii="Verdana" w:hAnsi="Verdana"/>
          <w:color w:val="000000"/>
          <w:sz w:val="18"/>
          <w:szCs w:val="18"/>
        </w:rPr>
        <w:t> </w:t>
      </w:r>
      <w:r>
        <w:rPr>
          <w:rFonts w:ascii="Verdana" w:hAnsi="Verdana"/>
          <w:color w:val="000000"/>
          <w:sz w:val="18"/>
          <w:szCs w:val="18"/>
        </w:rPr>
        <w:t>B.C. Выполнить себя . М., 1980. - 96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Языковая личность: проблемы изучения и формирования /</w:t>
      </w:r>
      <w:r>
        <w:rPr>
          <w:rStyle w:val="WW8Num3z0"/>
          <w:rFonts w:ascii="Verdana" w:hAnsi="Verdana"/>
          <w:color w:val="000000"/>
          <w:sz w:val="18"/>
          <w:szCs w:val="18"/>
        </w:rPr>
        <w:t> </w:t>
      </w:r>
      <w:r>
        <w:rPr>
          <w:rStyle w:val="WW8Num4z0"/>
          <w:rFonts w:ascii="Verdana" w:hAnsi="Verdana"/>
          <w:color w:val="4682B4"/>
          <w:sz w:val="18"/>
          <w:szCs w:val="18"/>
        </w:rPr>
        <w:t>Раппорт</w:t>
      </w:r>
      <w:r>
        <w:rPr>
          <w:rStyle w:val="WW8Num3z0"/>
          <w:rFonts w:ascii="Verdana" w:hAnsi="Verdana"/>
          <w:color w:val="000000"/>
          <w:sz w:val="18"/>
          <w:szCs w:val="18"/>
        </w:rPr>
        <w:t> </w:t>
      </w:r>
      <w:r>
        <w:rPr>
          <w:rFonts w:ascii="Verdana" w:hAnsi="Verdana"/>
          <w:color w:val="000000"/>
          <w:sz w:val="18"/>
          <w:szCs w:val="18"/>
        </w:rPr>
        <w:t>И.А., Гохлернер М.М., Ейгер Г.В. и др. // Вопросы лингводидактики. -Таллин, 1990.-с. 54-90.</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Языковое образование и воспитание языковой личности (в школе и в вузе). СПб: Образование, 1995. - 93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Якиманская</w:t>
      </w:r>
      <w:r>
        <w:rPr>
          <w:rStyle w:val="WW8Num3z0"/>
          <w:rFonts w:ascii="Verdana" w:hAnsi="Verdana"/>
          <w:color w:val="000000"/>
          <w:sz w:val="18"/>
          <w:szCs w:val="18"/>
        </w:rPr>
        <w:t> </w:t>
      </w:r>
      <w:r>
        <w:rPr>
          <w:rFonts w:ascii="Verdana" w:hAnsi="Verdana"/>
          <w:color w:val="000000"/>
          <w:sz w:val="18"/>
          <w:szCs w:val="18"/>
        </w:rPr>
        <w:t>И.С. Требования к учебным программам, ориентированным на личностное развитие школьников // Вопросы психологии. 1994. - № 2 - с. 64 - 77.</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Якобсон</w:t>
      </w:r>
      <w:r>
        <w:rPr>
          <w:rStyle w:val="WW8Num3z0"/>
          <w:rFonts w:ascii="Verdana" w:hAnsi="Verdana"/>
          <w:color w:val="000000"/>
          <w:sz w:val="18"/>
          <w:szCs w:val="18"/>
        </w:rPr>
        <w:t> </w:t>
      </w:r>
      <w:r>
        <w:rPr>
          <w:rFonts w:ascii="Verdana" w:hAnsi="Verdana"/>
          <w:color w:val="000000"/>
          <w:sz w:val="18"/>
          <w:szCs w:val="18"/>
        </w:rPr>
        <w:t>П.М. Общение людей как социально психологическая проблема. - М., 1973.</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Г.А. Внеклассная работа по русскому языку и литературе // Профессиональная подготовка учителя русского языка и литературы. Учебно-методическое пособие. — Псков, ПГПИ, 2003. 108 с.</w:t>
      </w:r>
    </w:p>
    <w:p w:rsidR="00B32A2B" w:rsidRDefault="00B32A2B" w:rsidP="00B32A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Якубинский</w:t>
      </w:r>
      <w:r>
        <w:rPr>
          <w:rStyle w:val="WW8Num3z0"/>
          <w:rFonts w:ascii="Verdana" w:hAnsi="Verdana"/>
          <w:color w:val="000000"/>
          <w:sz w:val="18"/>
          <w:szCs w:val="18"/>
        </w:rPr>
        <w:t> </w:t>
      </w:r>
      <w:r>
        <w:rPr>
          <w:rFonts w:ascii="Verdana" w:hAnsi="Verdana"/>
          <w:color w:val="000000"/>
          <w:sz w:val="18"/>
          <w:szCs w:val="18"/>
        </w:rPr>
        <w:t>Л.П. О диалогической речи // Якубинский Л.П. Избранные работы. Язык и его функционирование. М.: Наука, 1986. - с. 17-54.</w:t>
      </w:r>
    </w:p>
    <w:p w:rsidR="00B32A2B" w:rsidRDefault="00B32A2B" w:rsidP="00B32A2B">
      <w:pPr>
        <w:rPr>
          <w:color w:val="FF0000"/>
        </w:rPr>
      </w:pPr>
      <w:r>
        <w:rPr>
          <w:rFonts w:ascii="Verdana" w:hAnsi="Verdana"/>
          <w:color w:val="000000"/>
          <w:sz w:val="18"/>
          <w:szCs w:val="18"/>
        </w:rPr>
        <w:br/>
      </w:r>
      <w:bookmarkStart w:id="0" w:name="_GoBack"/>
      <w:bookmarkEnd w:id="0"/>
    </w:p>
    <w:p w:rsidR="00B32A2B" w:rsidRDefault="00B32A2B" w:rsidP="0057416B">
      <w:pPr>
        <w:rPr>
          <w:color w:val="FF0000"/>
        </w:rPr>
      </w:pPr>
    </w:p>
    <w:p w:rsidR="00B32A2B" w:rsidRDefault="00B32A2B" w:rsidP="0057416B">
      <w:pPr>
        <w:rPr>
          <w:color w:val="FF0000"/>
        </w:rPr>
      </w:pP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7A" w:rsidRDefault="00E43C7A">
      <w:r>
        <w:separator/>
      </w:r>
    </w:p>
  </w:endnote>
  <w:endnote w:type="continuationSeparator" w:id="0">
    <w:p w:rsidR="00E43C7A" w:rsidRDefault="00E4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7A" w:rsidRDefault="00E43C7A">
      <w:r>
        <w:separator/>
      </w:r>
    </w:p>
  </w:footnote>
  <w:footnote w:type="continuationSeparator" w:id="0">
    <w:p w:rsidR="00E43C7A" w:rsidRDefault="00E4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3C7A"/>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FEDD-1BEC-41BF-969B-34785960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10217</TotalTime>
  <Pages>17</Pages>
  <Words>9380</Words>
  <Characters>53470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2661</cp:revision>
  <cp:lastPrinted>2009-02-06T08:36:00Z</cp:lastPrinted>
  <dcterms:created xsi:type="dcterms:W3CDTF">2015-03-22T11:10:00Z</dcterms:created>
  <dcterms:modified xsi:type="dcterms:W3CDTF">2015-09-29T10:11:00Z</dcterms:modified>
</cp:coreProperties>
</file>