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CD465" w14:textId="77777777" w:rsidR="005B4725" w:rsidRDefault="005B4725" w:rsidP="005B4725">
      <w:pPr>
        <w:rPr>
          <w:rFonts w:ascii="Verdana" w:hAnsi="Verdana"/>
          <w:color w:val="000000"/>
          <w:sz w:val="18"/>
          <w:szCs w:val="18"/>
          <w:shd w:val="clear" w:color="auto" w:fill="FFFFFF"/>
        </w:rPr>
      </w:pPr>
      <w:r>
        <w:rPr>
          <w:rFonts w:ascii="Verdana" w:hAnsi="Verdana"/>
          <w:color w:val="000000"/>
          <w:sz w:val="18"/>
          <w:szCs w:val="18"/>
          <w:shd w:val="clear" w:color="auto" w:fill="FFFFFF"/>
        </w:rPr>
        <w:t>История развития государственной статистики Казахстана</w:t>
      </w:r>
    </w:p>
    <w:p w14:paraId="2F4ADAF8" w14:textId="77777777" w:rsidR="005B4725" w:rsidRDefault="005B4725" w:rsidP="005B4725">
      <w:pPr>
        <w:rPr>
          <w:rFonts w:ascii="Verdana" w:hAnsi="Verdana"/>
          <w:color w:val="000000"/>
          <w:sz w:val="18"/>
          <w:szCs w:val="18"/>
          <w:shd w:val="clear" w:color="auto" w:fill="FFFFFF"/>
        </w:rPr>
      </w:pPr>
    </w:p>
    <w:p w14:paraId="651F2305" w14:textId="77777777" w:rsidR="005B4725" w:rsidRDefault="005B4725" w:rsidP="005B472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Байжанова, Кулаим Дуйсековна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68F61D0" w14:textId="77777777" w:rsidR="005B4725" w:rsidRDefault="005B4725" w:rsidP="005B4725">
      <w:pPr>
        <w:spacing w:line="270" w:lineRule="atLeast"/>
        <w:rPr>
          <w:rFonts w:ascii="Verdana" w:hAnsi="Verdana"/>
          <w:color w:val="000000"/>
          <w:sz w:val="18"/>
          <w:szCs w:val="18"/>
        </w:rPr>
      </w:pPr>
      <w:r>
        <w:rPr>
          <w:rFonts w:ascii="Verdana" w:hAnsi="Verdana"/>
          <w:color w:val="000000"/>
          <w:sz w:val="18"/>
          <w:szCs w:val="18"/>
        </w:rPr>
        <w:t>2004</w:t>
      </w:r>
    </w:p>
    <w:p w14:paraId="75A85116" w14:textId="77777777" w:rsidR="005B4725" w:rsidRDefault="005B4725" w:rsidP="005B47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53BA1D1" w14:textId="77777777" w:rsidR="005B4725" w:rsidRDefault="005B4725" w:rsidP="005B4725">
      <w:pPr>
        <w:spacing w:line="270" w:lineRule="atLeast"/>
        <w:rPr>
          <w:rFonts w:ascii="Verdana" w:hAnsi="Verdana"/>
          <w:color w:val="000000"/>
          <w:sz w:val="18"/>
          <w:szCs w:val="18"/>
        </w:rPr>
      </w:pPr>
      <w:r>
        <w:rPr>
          <w:rFonts w:ascii="Verdana" w:hAnsi="Verdana"/>
          <w:color w:val="000000"/>
          <w:sz w:val="18"/>
          <w:szCs w:val="18"/>
        </w:rPr>
        <w:t>Байжанова, Кулаим Дуйсековна</w:t>
      </w:r>
    </w:p>
    <w:p w14:paraId="6BBBAD42" w14:textId="77777777" w:rsidR="005B4725" w:rsidRDefault="005B4725" w:rsidP="005B472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9F2B11E" w14:textId="77777777" w:rsidR="005B4725" w:rsidRDefault="005B4725" w:rsidP="005B472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E81945C" w14:textId="77777777" w:rsidR="005B4725" w:rsidRDefault="005B4725" w:rsidP="005B47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C253357" w14:textId="77777777" w:rsidR="005B4725" w:rsidRDefault="005B4725" w:rsidP="005B4725">
      <w:pPr>
        <w:spacing w:line="270" w:lineRule="atLeast"/>
        <w:rPr>
          <w:rFonts w:ascii="Verdana" w:hAnsi="Verdana"/>
          <w:color w:val="000000"/>
          <w:sz w:val="18"/>
          <w:szCs w:val="18"/>
        </w:rPr>
      </w:pPr>
      <w:r>
        <w:rPr>
          <w:rFonts w:ascii="Verdana" w:hAnsi="Verdana"/>
          <w:color w:val="000000"/>
          <w:sz w:val="18"/>
          <w:szCs w:val="18"/>
        </w:rPr>
        <w:t>Оренбург</w:t>
      </w:r>
    </w:p>
    <w:p w14:paraId="5A2F40A2" w14:textId="77777777" w:rsidR="005B4725" w:rsidRDefault="005B4725" w:rsidP="005B472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1CF713F" w14:textId="77777777" w:rsidR="005B4725" w:rsidRDefault="005B4725" w:rsidP="005B4725">
      <w:pPr>
        <w:spacing w:line="270" w:lineRule="atLeast"/>
        <w:rPr>
          <w:rFonts w:ascii="Verdana" w:hAnsi="Verdana"/>
          <w:color w:val="000000"/>
          <w:sz w:val="18"/>
          <w:szCs w:val="18"/>
        </w:rPr>
      </w:pPr>
      <w:r>
        <w:rPr>
          <w:rFonts w:ascii="Verdana" w:hAnsi="Verdana"/>
          <w:color w:val="000000"/>
          <w:sz w:val="18"/>
          <w:szCs w:val="18"/>
        </w:rPr>
        <w:t>08.00.12</w:t>
      </w:r>
    </w:p>
    <w:p w14:paraId="6E387B64" w14:textId="77777777" w:rsidR="005B4725" w:rsidRDefault="005B4725" w:rsidP="005B47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7E28EB0" w14:textId="77777777" w:rsidR="005B4725" w:rsidRDefault="005B4725" w:rsidP="005B472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88A405" w14:textId="77777777" w:rsidR="005B4725" w:rsidRDefault="005B4725" w:rsidP="005B472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A09227E" w14:textId="77777777" w:rsidR="005B4725" w:rsidRDefault="005B4725" w:rsidP="005B4725">
      <w:pPr>
        <w:spacing w:line="270" w:lineRule="atLeast"/>
        <w:rPr>
          <w:rFonts w:ascii="Verdana" w:hAnsi="Verdana"/>
          <w:color w:val="000000"/>
          <w:sz w:val="18"/>
          <w:szCs w:val="18"/>
        </w:rPr>
      </w:pPr>
      <w:r>
        <w:rPr>
          <w:rFonts w:ascii="Verdana" w:hAnsi="Verdana"/>
          <w:color w:val="000000"/>
          <w:sz w:val="18"/>
          <w:szCs w:val="18"/>
        </w:rPr>
        <w:t>229</w:t>
      </w:r>
    </w:p>
    <w:p w14:paraId="3B7D0AF9" w14:textId="77777777" w:rsidR="005B4725" w:rsidRDefault="005B4725" w:rsidP="005B472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Байжанова, Кулаим Дуйсековна</w:t>
      </w:r>
    </w:p>
    <w:p w14:paraId="471ACC1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3 ^</w:t>
      </w:r>
    </w:p>
    <w:p w14:paraId="6A13B1AB"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Развитие</w:t>
      </w:r>
      <w:r>
        <w:rPr>
          <w:rStyle w:val="WW8Num2z0"/>
          <w:rFonts w:ascii="Verdana" w:hAnsi="Verdana"/>
          <w:color w:val="000000"/>
          <w:sz w:val="18"/>
          <w:szCs w:val="18"/>
        </w:rPr>
        <w:t> </w:t>
      </w:r>
      <w:r>
        <w:rPr>
          <w:rStyle w:val="WW8Num3z0"/>
          <w:rFonts w:ascii="Verdana" w:hAnsi="Verdana"/>
          <w:color w:val="4682B4"/>
          <w:sz w:val="18"/>
          <w:szCs w:val="18"/>
        </w:rPr>
        <w:t>государственной</w:t>
      </w:r>
      <w:r>
        <w:rPr>
          <w:rStyle w:val="WW8Num2z0"/>
          <w:rFonts w:ascii="Verdana" w:hAnsi="Verdana"/>
          <w:color w:val="000000"/>
          <w:sz w:val="18"/>
          <w:szCs w:val="18"/>
        </w:rPr>
        <w:t> </w:t>
      </w:r>
      <w:r>
        <w:rPr>
          <w:rFonts w:ascii="Verdana" w:hAnsi="Verdana"/>
          <w:color w:val="000000"/>
          <w:sz w:val="18"/>
          <w:szCs w:val="18"/>
        </w:rPr>
        <w:t>статистики Казахстана в советский период</w:t>
      </w:r>
    </w:p>
    <w:p w14:paraId="1093D2E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Становление государственной</w:t>
      </w:r>
      <w:r>
        <w:rPr>
          <w:rStyle w:val="WW8Num2z0"/>
          <w:rFonts w:ascii="Verdana" w:hAnsi="Verdana"/>
          <w:color w:val="000000"/>
          <w:sz w:val="18"/>
          <w:szCs w:val="18"/>
        </w:rPr>
        <w:t> </w:t>
      </w:r>
      <w:r>
        <w:rPr>
          <w:rStyle w:val="WW8Num3z0"/>
          <w:rFonts w:ascii="Verdana" w:hAnsi="Verdana"/>
          <w:color w:val="4682B4"/>
          <w:sz w:val="18"/>
          <w:szCs w:val="18"/>
        </w:rPr>
        <w:t>статистики</w:t>
      </w:r>
    </w:p>
    <w:p w14:paraId="120DA87B"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статистики</w:t>
      </w:r>
      <w:r>
        <w:rPr>
          <w:rStyle w:val="WW8Num2z0"/>
          <w:rFonts w:ascii="Verdana" w:hAnsi="Verdana"/>
          <w:color w:val="000000"/>
          <w:sz w:val="18"/>
          <w:szCs w:val="18"/>
        </w:rPr>
        <w:t> </w:t>
      </w:r>
      <w:r>
        <w:rPr>
          <w:rStyle w:val="WW8Num3z0"/>
          <w:rFonts w:ascii="Verdana" w:hAnsi="Verdana"/>
          <w:color w:val="4682B4"/>
          <w:sz w:val="18"/>
          <w:szCs w:val="18"/>
        </w:rPr>
        <w:t>Казахстана</w:t>
      </w:r>
      <w:r>
        <w:rPr>
          <w:rStyle w:val="WW8Num2z0"/>
          <w:rFonts w:ascii="Verdana" w:hAnsi="Verdana"/>
          <w:color w:val="000000"/>
          <w:sz w:val="18"/>
          <w:szCs w:val="18"/>
        </w:rPr>
        <w:t> </w:t>
      </w:r>
      <w:r>
        <w:rPr>
          <w:rFonts w:ascii="Verdana" w:hAnsi="Verdana"/>
          <w:color w:val="000000"/>
          <w:sz w:val="18"/>
          <w:szCs w:val="18"/>
        </w:rPr>
        <w:t>в 1923-1936 гг.</w:t>
      </w:r>
    </w:p>
    <w:p w14:paraId="310526A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Функционирование статистики союзной республики</w:t>
      </w:r>
    </w:p>
    <w:p w14:paraId="2DA81EA5"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Казахстан (1936-1991 гг.)</w:t>
      </w:r>
    </w:p>
    <w:p w14:paraId="25AC7B35"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главе</w:t>
      </w:r>
    </w:p>
    <w:p w14:paraId="64FF5CD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Развитие статистики суверенного Казахстана</w:t>
      </w:r>
    </w:p>
    <w:p w14:paraId="339AAED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Становление государственной статистики суверенного</w:t>
      </w:r>
    </w:p>
    <w:p w14:paraId="5031D05C"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Казахстана (16 декабря 1991 г. - 1994 г.</w:t>
      </w:r>
    </w:p>
    <w:p w14:paraId="22132EF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 государственной статистики РК на втором этапе</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(1995 г. - 18 ноября 1998 г.)</w:t>
      </w:r>
    </w:p>
    <w:p w14:paraId="54FE8A6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Современный этап развития государственной статистики с 19 ноября 1998 г. по настоящее время)</w:t>
      </w:r>
    </w:p>
    <w:p w14:paraId="440FAFB6"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главе</w:t>
      </w:r>
    </w:p>
    <w:p w14:paraId="28D4B85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Систематизация статистики Казахстана в</w:t>
      </w:r>
    </w:p>
    <w:p w14:paraId="03B1295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w:t>
      </w:r>
    </w:p>
    <w:p w14:paraId="3E8CB85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Международные стандарты в области статистики</w:t>
      </w:r>
    </w:p>
    <w:p w14:paraId="3789B0FC" w14:textId="77777777" w:rsidR="005B4725" w:rsidRDefault="005B4725" w:rsidP="005B472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"История развития государственной статистики Казахстана"</w:t>
      </w:r>
    </w:p>
    <w:p w14:paraId="38578E49"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Трансформация Казахстана из союзной республики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xml:space="preserve">в суверенное государство означает изменение системы и масштаба координат его развития, а именно вытеснение </w:t>
      </w:r>
      <w:r>
        <w:rPr>
          <w:rFonts w:ascii="Verdana" w:hAnsi="Verdana"/>
          <w:color w:val="000000"/>
          <w:sz w:val="18"/>
          <w:szCs w:val="18"/>
        </w:rPr>
        <w:lastRenderedPageBreak/>
        <w:t>прежней — внутрисоюзной —</w:t>
      </w:r>
      <w:r>
        <w:rPr>
          <w:rStyle w:val="WW8Num2z0"/>
          <w:rFonts w:ascii="Verdana" w:hAnsi="Verdana"/>
          <w:color w:val="000000"/>
          <w:sz w:val="18"/>
          <w:szCs w:val="18"/>
        </w:rPr>
        <w:t> </w:t>
      </w:r>
      <w:r>
        <w:rPr>
          <w:rStyle w:val="WW8Num3z0"/>
          <w:rFonts w:ascii="Verdana" w:hAnsi="Verdana"/>
          <w:color w:val="4682B4"/>
          <w:sz w:val="18"/>
          <w:szCs w:val="18"/>
        </w:rPr>
        <w:t>общемировой</w:t>
      </w:r>
      <w:r>
        <w:rPr>
          <w:rStyle w:val="WW8Num2z0"/>
          <w:rFonts w:ascii="Verdana" w:hAnsi="Verdana"/>
          <w:color w:val="000000"/>
          <w:sz w:val="18"/>
          <w:szCs w:val="18"/>
        </w:rPr>
        <w:t> </w:t>
      </w:r>
      <w:r>
        <w:rPr>
          <w:rFonts w:ascii="Verdana" w:hAnsi="Verdana"/>
          <w:color w:val="000000"/>
          <w:sz w:val="18"/>
          <w:szCs w:val="18"/>
        </w:rPr>
        <w:t>системой координат.</w:t>
      </w:r>
    </w:p>
    <w:p w14:paraId="11FA5F17"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контексте этой эволюции, на наш взгляд, целесообразным является концептуальное исследование последовательного развития государственной статистики Казахстана первоначально как автономной республики в составе</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затем как КССР в составе СССР и, наконец, как независимого государства. Статистика Казахстана приобретает государственный статус только в августе 1920 года — когда Казахстан стал автономной республикой в составе РСФСР.</w:t>
      </w:r>
    </w:p>
    <w:p w14:paraId="4D1E9D4B"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данного исследования состоит в том, что он открывает возможность: исследования тех тенденций развития статистики, которые при иных — относительно фактографических и фрагментарных подходах — не могут быть зафиксированы; уточнения в широком историческом контексте существа современных процессов с целью дальнейшего совершенствования статистики Казахстана в рамках общемировой статистической системы в условиях вступления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w:t>
      </w:r>
    </w:p>
    <w:p w14:paraId="2A8518F8"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истории развития государственной статистики позволит избежать прежних ошибок в методологии и организации статистики суверенного государства Казахстан.</w:t>
      </w:r>
    </w:p>
    <w:p w14:paraId="4F1BA9F3"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указанном выше ракурсе проблема развития статистики Казахстана исследователями не рассматривалась. Вместе с тем есть целый ряд работ, в которых освещаются различные аспекты развития статистики Казахстана.</w:t>
      </w:r>
    </w:p>
    <w:p w14:paraId="7353B088"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следует отметить единственное в этой области диссертационное исследование Е. Алмажанова «</w:t>
      </w:r>
      <w:r>
        <w:rPr>
          <w:rStyle w:val="WW8Num3z0"/>
          <w:rFonts w:ascii="Verdana" w:hAnsi="Verdana"/>
          <w:color w:val="4682B4"/>
          <w:sz w:val="18"/>
          <w:szCs w:val="18"/>
        </w:rPr>
        <w:t>Развитие статистики в Казахстане</w:t>
      </w:r>
      <w:r>
        <w:rPr>
          <w:rFonts w:ascii="Verdana" w:hAnsi="Verdana"/>
          <w:color w:val="000000"/>
          <w:sz w:val="18"/>
          <w:szCs w:val="18"/>
        </w:rPr>
        <w:t>», выполненное в 1971 г.</w:t>
      </w:r>
    </w:p>
    <w:p w14:paraId="6CA848C4"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силу отсутствия обоснования принятой им периодизации в работе обнаруживается несоответствие темы, объекта, предмета, цели и содержания диссертационного исследования.</w:t>
      </w:r>
    </w:p>
    <w:p w14:paraId="0EFC6EAF"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статистика на территории Казахстана с 1867 г. по 1971 г. Тем не менее в качестве цели исследования заявлена попытка «осветить основные черты развития советской государственной статистики в Казахстане» [3, с. 5]. Данная цель предполагает в качестве предмета исследования — развитие советской, т.е. с 1917 г., статистики в Казахстане. Однако в главе I «</w:t>
      </w:r>
      <w:r>
        <w:rPr>
          <w:rStyle w:val="WW8Num3z0"/>
          <w:rFonts w:ascii="Verdana" w:hAnsi="Verdana"/>
          <w:color w:val="4682B4"/>
          <w:sz w:val="18"/>
          <w:szCs w:val="18"/>
        </w:rPr>
        <w:t>Становление и организация статистики в Казахстане</w:t>
      </w:r>
      <w:r>
        <w:rPr>
          <w:rFonts w:ascii="Verdana" w:hAnsi="Verdana"/>
          <w:color w:val="000000"/>
          <w:sz w:val="18"/>
          <w:szCs w:val="18"/>
        </w:rPr>
        <w:t>» «рассматривается дореволюционное состояние статистики в Казахстане, выделяются основные принципы работы статистических органов дореволюционного Казахстана» [3, с. 5], что, как вполне очевидно, соответствует теме работы, но не соответствует ее цели и предмету исследования.</w:t>
      </w:r>
    </w:p>
    <w:p w14:paraId="052EDD36"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работах Ю. К. Шокаманова рассматриваются различные стороны земской статистики, статистики послереволюционного периода, а также деятельности статистических органов собственно Казахстана в советский и постсоветский периоды. Аналогичный подход развивается и другими исследователями, в частности, Ж. Абуталиповым, Т. Жумасултановым, Ж. Кулекеевым.</w:t>
      </w:r>
    </w:p>
    <w:p w14:paraId="71E9057B"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работах освещаются</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развитие, предмет, методология, методика и виды статистических обследований, материально-техническая база органов статистики Казахстана и ряд иных аспектов. В них, как правило, отмечаются стадии становления и последующего развития государственной статистики Казахстана. Однако эти указания имеют преимущественно контекстно-стилистический характер и лишены необходимого обоснования. Между тем вопрос о периодизации становления и развития государственной статистики Казахстана имеет существенное значение, так как от его решения зависит ракурс исследования и перспективы выявления тенденций.</w:t>
      </w:r>
    </w:p>
    <w:p w14:paraId="1384279D"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Характерная черта этих и аналогичных исследований, представленных по</w:t>
      </w:r>
      <w:r>
        <w:rPr>
          <w:rStyle w:val="WW8Num2z0"/>
          <w:rFonts w:ascii="Verdana" w:hAnsi="Verdana"/>
          <w:color w:val="000000"/>
          <w:sz w:val="18"/>
          <w:szCs w:val="18"/>
        </w:rPr>
        <w:t> </w:t>
      </w:r>
      <w:r>
        <w:rPr>
          <w:rStyle w:val="WW8Num3z0"/>
          <w:rFonts w:ascii="Verdana" w:hAnsi="Verdana"/>
          <w:color w:val="4682B4"/>
          <w:sz w:val="18"/>
          <w:szCs w:val="18"/>
        </w:rPr>
        <w:t>преимуществу</w:t>
      </w:r>
      <w:r>
        <w:rPr>
          <w:rStyle w:val="WW8Num2z0"/>
          <w:rFonts w:ascii="Verdana" w:hAnsi="Verdana"/>
          <w:color w:val="000000"/>
          <w:sz w:val="18"/>
          <w:szCs w:val="18"/>
        </w:rPr>
        <w:t> </w:t>
      </w:r>
      <w:r>
        <w:rPr>
          <w:rFonts w:ascii="Verdana" w:hAnsi="Verdana"/>
          <w:color w:val="000000"/>
          <w:sz w:val="18"/>
          <w:szCs w:val="18"/>
        </w:rPr>
        <w:t>статьями, — их аналитическая неравноценность: исследования одних явлений преимущественно описательны, других — более аналитичны. Еще одной их общей чертой является познавательный подход с позиции «</w:t>
      </w:r>
      <w:r>
        <w:rPr>
          <w:rStyle w:val="WW8Num3z0"/>
          <w:rFonts w:ascii="Verdana" w:hAnsi="Verdana"/>
          <w:color w:val="4682B4"/>
          <w:sz w:val="18"/>
          <w:szCs w:val="18"/>
        </w:rPr>
        <w:t>успехов</w:t>
      </w:r>
      <w:r>
        <w:rPr>
          <w:rFonts w:ascii="Verdana" w:hAnsi="Verdana"/>
          <w:color w:val="000000"/>
          <w:sz w:val="18"/>
          <w:szCs w:val="18"/>
        </w:rPr>
        <w:t>» и «</w:t>
      </w:r>
      <w:r>
        <w:rPr>
          <w:rStyle w:val="WW8Num3z0"/>
          <w:rFonts w:ascii="Verdana" w:hAnsi="Verdana"/>
          <w:color w:val="4682B4"/>
          <w:sz w:val="18"/>
          <w:szCs w:val="18"/>
        </w:rPr>
        <w:t>достижений</w:t>
      </w:r>
      <w:r>
        <w:rPr>
          <w:rFonts w:ascii="Verdana" w:hAnsi="Verdana"/>
          <w:color w:val="000000"/>
          <w:sz w:val="18"/>
          <w:szCs w:val="18"/>
        </w:rPr>
        <w:t>», т.е. вне контекста критического анализа рассматриваемых явлений и соответствующей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среды. При этом вне поля зрения остаются общие тенденции развития государственной статистики Казахстана в период с 1920 г. по настоящее время.</w:t>
      </w:r>
    </w:p>
    <w:p w14:paraId="4FF0631D"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имеющиеся к настоящему времени работы не отличаются системным изложением основных — наиболее общих — закономерностей развития государственной статистики Казахстана. Общественная значимость знания закономерностей развития государственной </w:t>
      </w:r>
      <w:r>
        <w:rPr>
          <w:rFonts w:ascii="Verdana" w:hAnsi="Verdana"/>
          <w:color w:val="000000"/>
          <w:sz w:val="18"/>
          <w:szCs w:val="18"/>
        </w:rPr>
        <w:lastRenderedPageBreak/>
        <w:t>статистики Казахстана и недостаточная научная разработанность указанной проблемы определили тему исследования.</w:t>
      </w:r>
    </w:p>
    <w:p w14:paraId="54172866"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государственная статистика Казахстана с 1920 года по настоящее время.</w:t>
      </w:r>
    </w:p>
    <w:p w14:paraId="1775BB3B"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история развития государственной статистики Казахстана.</w:t>
      </w:r>
    </w:p>
    <w:p w14:paraId="1A9C88AC"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 выявление основных институционально-детерминированных закономерностей развития государственной статистики Казахстана.</w:t>
      </w:r>
    </w:p>
    <w:p w14:paraId="0233F7D8"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 качестве основных аспектов развития рассматриваются изменения статуса,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функций статистических органов, методологии, методов, предмета статистических исследований и типов источников статистических данных.</w:t>
      </w:r>
    </w:p>
    <w:p w14:paraId="1EB7C647"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предметом и целью исследования определены следующие основные задачи:</w:t>
      </w:r>
    </w:p>
    <w:p w14:paraId="0B3E5D1A"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выделить периоды развития государственной статистики Казахстана;</w:t>
      </w:r>
    </w:p>
    <w:p w14:paraId="7286679D"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выявить закономерности развития статуса, организационно-функционального, методологического и содержательного аспектов деятельности органов государственной статистики Казахстана;</w:t>
      </w:r>
    </w:p>
    <w:p w14:paraId="2941E294"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определить закономерности развития государственной статистики Казахстана на каждом этапе эволюции его государственного статуса</w:t>
      </w:r>
    </w:p>
    <w:p w14:paraId="5F9E1B02"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с 1920 г., в котором возникла государственная статистика Казахстана как автономной республики в составе РСФСР, по настоящее время. (До 1920 г. Казахстан исторически не имел статуса государства). Временная периодизация развития государственной статистики определена в соответствии с периодизацией эволюции статуса государственности Казахстана.</w:t>
      </w:r>
    </w:p>
    <w:p w14:paraId="4F7F145C"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диссертационной работы являются основные положения концепций статистики как науки так и практики, основанной на законе больших чисел и выборочном методе исследования; статистики как количественного метода исторических исследований, назначение которого состоит в описании, анализе и прогнозировании изменений; статистики как вида социальной деятельности, детерминированной не только собственной мотивацией, но и институциональной средой.</w:t>
      </w:r>
    </w:p>
    <w:p w14:paraId="593CF832"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решения поставленных задач явились следующие группы источников: законодательные, подзаконные и нормативные акты союзных государственных органов и государственных органов Казахстана, регулирующие деятельность статистических органов; делопроизводственная (организационно-распорядительная) документация; материалы статистических исследований, опубликованные в официальных статистических изданиях; монографические работы и (преимущественно) научные статьи.</w:t>
      </w:r>
    </w:p>
    <w:p w14:paraId="130A69C9"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 впервые изучена история развития государственной статистики Казахстана в период с 1920 г. по настоящее время в контексте эволюции государственного статуса Казахстана; в результате проведенного анализа материалов по истории государственной статистики Казахстана систематизировано ее поэтапное развитие; определены основные мероприятия по переходу государственной статистики</w:t>
      </w:r>
    </w:p>
    <w:p w14:paraId="118912C6"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Казахстана на международные стандарты в условиях вступления в ВТО.</w:t>
      </w:r>
    </w:p>
    <w:p w14:paraId="52A1E5BC"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в которых нашла отражение научная новизна диссертационного исследования:</w:t>
      </w:r>
    </w:p>
    <w:p w14:paraId="27F732CB"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Формирование национально-государственной статистики Казахстана происходило не естественным путем — без какой бы то ни было стратегии, — а в соответствии с планом создания определенного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порядка, а именно централизованно-управляемого хозяйства.</w:t>
      </w:r>
    </w:p>
    <w:p w14:paraId="516452E3"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Развитие государственной статистики Казахстана в период формирования планово-централизованной системы управления экономикой отличалось противоречием между необходимостью учета</w:t>
      </w:r>
      <w:r>
        <w:rPr>
          <w:rStyle w:val="WW8Num2z0"/>
          <w:rFonts w:ascii="Verdana" w:hAnsi="Verdana"/>
          <w:color w:val="000000"/>
          <w:sz w:val="18"/>
          <w:szCs w:val="18"/>
        </w:rPr>
        <w:t> </w:t>
      </w:r>
      <w:r>
        <w:rPr>
          <w:rStyle w:val="WW8Num3z0"/>
          <w:rFonts w:ascii="Verdana" w:hAnsi="Verdana"/>
          <w:color w:val="4682B4"/>
          <w:sz w:val="18"/>
          <w:szCs w:val="18"/>
        </w:rPr>
        <w:t>менового</w:t>
      </w:r>
      <w:r>
        <w:rPr>
          <w:rStyle w:val="WW8Num2z0"/>
          <w:rFonts w:ascii="Verdana" w:hAnsi="Verdana"/>
          <w:color w:val="000000"/>
          <w:sz w:val="18"/>
          <w:szCs w:val="18"/>
        </w:rPr>
        <w:t> </w:t>
      </w:r>
      <w:r>
        <w:rPr>
          <w:rFonts w:ascii="Verdana" w:hAnsi="Verdana"/>
          <w:color w:val="000000"/>
          <w:sz w:val="18"/>
          <w:szCs w:val="18"/>
        </w:rPr>
        <w:t xml:space="preserve">и планово-натурального хозяйства, относительной </w:t>
      </w:r>
      <w:r>
        <w:rPr>
          <w:rFonts w:ascii="Verdana" w:hAnsi="Verdana"/>
          <w:color w:val="000000"/>
          <w:sz w:val="18"/>
          <w:szCs w:val="18"/>
        </w:rPr>
        <w:lastRenderedPageBreak/>
        <w:t>исследовательской самостоятельности республиканской статистической организации и общей тенденцией к</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государственной статистики.</w:t>
      </w:r>
    </w:p>
    <w:p w14:paraId="10CCB0B3"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Государственная статистика автономной республики Казахстан развивалась не в соответствии с канонами классической статистики, основанной на законе больших чисел и методе выборочных исследований и с необходимостью выполнявшей аналитическую и прогностическую функции, а в качестве элемента интегрального планово-централизованного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7A37B87"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 1948 г. полностью сформировалась и достигла эволюционного пика адекватная централизованно-управляемому хозяйству модель статистики Казахстана, представлявшая собой функциональный элемент планово-централизованной системы управленческого учета.</w:t>
      </w:r>
    </w:p>
    <w:p w14:paraId="75C69BDE"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 времени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статистических органов в 1948 г. последующий период эволюции государственной статистики КССР явился этапом деградации модели статистики как функционального элемента планово-централизованной системы управленческого учета.</w:t>
      </w:r>
    </w:p>
    <w:p w14:paraId="5F568BD5"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учета и статистики (конца 50-х гг.), существенно ограничив параллелизм, тем не менее не искоренила ведомственный характер государственной статистики, поскольку осуществлялась при сохранении системы</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показателей баланса народного хозяйства, создававшейся при активном участии ведомств и изначально ориентированной на реализацию их интересов.</w:t>
      </w:r>
    </w:p>
    <w:p w14:paraId="163F51B5"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Освоение с 1992 г. практики расчетов статистических показателей в соответствии с методологией</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-1993, сопряженное с формированием новых разделов государственной статистики и содержательно не сводившееся лишь к замещению системы показателей БНХ показателями СНС, явилось началом не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а создания государственной статистики Казахстана как независимого государства.</w:t>
      </w:r>
    </w:p>
    <w:p w14:paraId="162E52BD"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период с 1991 г. по 1994 г. произошло становление (создание основ) государственной статистики суверенного Казахстана.</w:t>
      </w:r>
    </w:p>
    <w:p w14:paraId="0A28E92A"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Развитие государственной статистики суверенного Казахстана — противоречивый процесс в отношении статуса, структуры и функций органов государственной статистики, а также в отношении задачи создания государственной статистики независимого государства.</w:t>
      </w:r>
    </w:p>
    <w:p w14:paraId="5E85B531"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Формируемая в суверенном Казахстане государственная статистическая система является по своему типу комбинированной, поскольку в качестве основных системообразующих факторов при этом выступают СНС—93</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базисные статистические классификации ЕС (NACE, CPA, CN) и соответствующие последним регистры.</w:t>
      </w:r>
    </w:p>
    <w:p w14:paraId="4A84F6D6"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В настоящее время в РК создана основа системы государственной статистики, соответствующей международным стандартам.</w:t>
      </w:r>
    </w:p>
    <w:p w14:paraId="69FE4801"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материалы могут быть использованы при разработке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развитию государственной статистики Казахстана, анализе проблем современного периода этого развития, подготовке обобщающих научных трудов, разработке лекционных и специальных курсов по истории статистики Казахстана.</w:t>
      </w:r>
    </w:p>
    <w:p w14:paraId="5B1D4D84"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Результаты исследования нашли широкое применение в учебном процессе института Алматинской академии экономики и статистики при подготовке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специальности «</w:t>
      </w:r>
      <w:r>
        <w:rPr>
          <w:rStyle w:val="WW8Num3z0"/>
          <w:rFonts w:ascii="Verdana" w:hAnsi="Verdana"/>
          <w:color w:val="4682B4"/>
          <w:sz w:val="18"/>
          <w:szCs w:val="18"/>
        </w:rPr>
        <w:t>Статистика</w:t>
      </w:r>
      <w:r>
        <w:rPr>
          <w:rFonts w:ascii="Verdana" w:hAnsi="Verdana"/>
          <w:color w:val="000000"/>
          <w:sz w:val="18"/>
          <w:szCs w:val="18"/>
        </w:rPr>
        <w:t>» при преподавании дисциплин: социально-экономическая статистика, общая теория статистики; спецкурса «</w:t>
      </w:r>
      <w:r>
        <w:rPr>
          <w:rStyle w:val="WW8Num3z0"/>
          <w:rFonts w:ascii="Verdana" w:hAnsi="Verdana"/>
          <w:color w:val="4682B4"/>
          <w:sz w:val="18"/>
          <w:szCs w:val="18"/>
        </w:rPr>
        <w:t>История статистики Казахстана</w:t>
      </w:r>
      <w:r>
        <w:rPr>
          <w:rFonts w:ascii="Verdana" w:hAnsi="Verdana"/>
          <w:color w:val="000000"/>
          <w:sz w:val="18"/>
          <w:szCs w:val="18"/>
        </w:rPr>
        <w:t>».</w:t>
      </w:r>
    </w:p>
    <w:p w14:paraId="0E33A429"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базе собранного материала проведена преподавательско-студенческая конференция «80 лет статистики Казахстана: история и современность» (ИААЭС, Актобе, 2002 г.).</w:t>
      </w:r>
    </w:p>
    <w:p w14:paraId="6E2D7F40"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представлены и одобрены на международных (Алматы, 2003 г.; Кокшетау, 2003 г.; Актобе-Оренбург, 2003 г.) и вузовских научно-практических конференциях.</w:t>
      </w:r>
    </w:p>
    <w:p w14:paraId="6277A997"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нашли отражение в опубликованных работах, общим объемом 8 пл.</w:t>
      </w:r>
    </w:p>
    <w:p w14:paraId="23B20310"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работы. Исследование состоит из введения, трех глав, заключения, 7 таблиц и </w:t>
      </w:r>
      <w:r>
        <w:rPr>
          <w:rFonts w:ascii="Verdana" w:hAnsi="Verdana"/>
          <w:color w:val="000000"/>
          <w:sz w:val="18"/>
          <w:szCs w:val="18"/>
        </w:rPr>
        <w:lastRenderedPageBreak/>
        <w:t>списка литературы, содержащего 150 источников, а также 50 приложений. Исследование изложено на 159 стр.</w:t>
      </w:r>
    </w:p>
    <w:p w14:paraId="7F2C444A"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обоснована актуальность, дана характеристика состояния изученности проблемы, изложены цель и задачи, определены объект, предмет, раскрыты научная новизна и практическая значимость исследования. В работе развитие государственной статистики Казахстана познавательно отождествляется с изменением статуса, организационной структуры, функций статистических органов, методологии, методов, предмета статистических исследований и типов источников статистических данных.</w:t>
      </w:r>
    </w:p>
    <w:p w14:paraId="6044D606"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рассматривается история развития государственной статистики Казахстана и выявляются его закономерности в период пребывания Казахстана в статусе национальной автономии в составе РСФСР и в качестве союзной республики в составе СССР.</w:t>
      </w:r>
    </w:p>
    <w:p w14:paraId="4BD389DB"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исследуются процессы развития государственной статистики в период независимости.</w:t>
      </w:r>
    </w:p>
    <w:p w14:paraId="0D5C830F"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 рассматривается систематизация национальной статистики РК в контексте международных статистических стандартов.</w:t>
      </w:r>
    </w:p>
    <w:p w14:paraId="311C8A87"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подводятся итоги проделанной работы.</w:t>
      </w:r>
    </w:p>
    <w:p w14:paraId="2EFB19BC" w14:textId="77777777" w:rsidR="005B4725" w:rsidRDefault="005B4725" w:rsidP="005B472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Байжанова, Кулаим Дуйсековна</w:t>
      </w:r>
    </w:p>
    <w:p w14:paraId="72172014"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к главе 3</w:t>
      </w:r>
    </w:p>
    <w:p w14:paraId="7C3696D9"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основании вышеизложенного можно полагать, что процесс систематизации государственной статистики Республики Казахстан посредством внедрения международных статистических стандартов является поступательным процессом, охватывающим все новые сферы национальной статистической практики.</w:t>
      </w:r>
    </w:p>
    <w:p w14:paraId="5545FF23"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например, уже в 1996 г. в рамках гранта Всемирного банка была проведена международная экспертиза расчетов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производственным методом и методом конечного использования, подтвердившая правильность применения методологии</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-93. Прошли экспертизу МВФ и были признаны как соответствующие международным стандартам расчеты индексов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и цен производителей промышленной продукции. В апреле-мае 2002 года специальной миссией</w:t>
      </w:r>
      <w:r>
        <w:rPr>
          <w:rStyle w:val="WW8Num2z0"/>
          <w:rFonts w:ascii="Verdana" w:hAnsi="Verdana"/>
          <w:color w:val="000000"/>
          <w:sz w:val="18"/>
          <w:szCs w:val="18"/>
        </w:rPr>
        <w:t> </w:t>
      </w:r>
      <w:r>
        <w:rPr>
          <w:rStyle w:val="WW8Num3z0"/>
          <w:rFonts w:ascii="Verdana" w:hAnsi="Verdana"/>
          <w:color w:val="4682B4"/>
          <w:sz w:val="18"/>
          <w:szCs w:val="18"/>
        </w:rPr>
        <w:t>МВФ</w:t>
      </w:r>
      <w:r>
        <w:rPr>
          <w:rStyle w:val="WW8Num2z0"/>
          <w:rFonts w:ascii="Verdana" w:hAnsi="Verdana"/>
          <w:color w:val="000000"/>
          <w:sz w:val="18"/>
          <w:szCs w:val="18"/>
        </w:rPr>
        <w:t> </w:t>
      </w:r>
      <w:r>
        <w:rPr>
          <w:rFonts w:ascii="Verdana" w:hAnsi="Verdana"/>
          <w:color w:val="000000"/>
          <w:sz w:val="18"/>
          <w:szCs w:val="18"/>
        </w:rPr>
        <w:t>была произведена оценка качества статистических данных РК, в частности, данных по национальным счетам, с целью присоединения Казахстана к Специальным стандартам распространения данных. Миссия сделала заключение о том, что качество официальной статистики РК за последние несколько лет существенно улучшилось; применяемая методология в основном соответствует международным стандартам статистики, исходные данные в целом обеспечивают адекватную основу для составления статистики по всем рассматриваемым наборам данных [109, с. 95].</w:t>
      </w:r>
    </w:p>
    <w:p w14:paraId="7959C8BD"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качестве основных системообразующих факторов при этом выступают СНС-93, базисные статистические классификации и регистры.</w:t>
      </w:r>
    </w:p>
    <w:p w14:paraId="0476F180"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наш взгляд, процесс систематизации статистики РК имеет важную особенность — характеризуется отсутствием однозначной ориентации на стандарты</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или ЕС, или иначе, имеет комбинированный характер. Так, внедрение в Республике Казахстан СНС-93 сочетается с применением классификаций ЕС (NACE, CPA, CN) и соответствующих последним статистических регистров. Между тем как в странах ЕС эти классификации</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с Европейской системой национальных счетов (ЕСНС-95).</w:t>
      </w:r>
    </w:p>
    <w:p w14:paraId="621B7245"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применяемые классификации и регистры, а также методология СНС-93 являются существенными характеристиками статистической системы, вышеуказанная особенность позволяет говорить о формировании в Казахстане комбинированной системы национальной статистики, отличающейся от национальных статистик ЕС и, в частности, от национальных статистических систем других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w:t>
      </w:r>
    </w:p>
    <w:p w14:paraId="51FBB8CD"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Комбинированный тип формируемой системы государственной статистики, с одной стороны, упрощает задачу решения одних статистических проблем.</w:t>
      </w:r>
    </w:p>
    <w:p w14:paraId="40ED745A"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Так, например, как отмечалось ранее, внедрение классификаций</w:t>
      </w:r>
      <w:r>
        <w:rPr>
          <w:rStyle w:val="WW8Num2z0"/>
          <w:rFonts w:ascii="Verdana" w:hAnsi="Verdana"/>
          <w:color w:val="000000"/>
          <w:sz w:val="18"/>
          <w:szCs w:val="18"/>
        </w:rPr>
        <w:t> </w:t>
      </w:r>
      <w:r>
        <w:rPr>
          <w:rStyle w:val="WW8Num3z0"/>
          <w:rFonts w:ascii="Verdana" w:hAnsi="Verdana"/>
          <w:color w:val="4682B4"/>
          <w:sz w:val="18"/>
          <w:szCs w:val="18"/>
        </w:rPr>
        <w:t>ОКЭД</w:t>
      </w:r>
      <w:r>
        <w:rPr>
          <w:rStyle w:val="WW8Num2z0"/>
          <w:rFonts w:ascii="Verdana" w:hAnsi="Verdana"/>
          <w:color w:val="000000"/>
          <w:sz w:val="18"/>
          <w:szCs w:val="18"/>
        </w:rPr>
        <w:t> </w:t>
      </w:r>
      <w:r>
        <w:rPr>
          <w:rFonts w:ascii="Verdana" w:hAnsi="Verdana"/>
          <w:color w:val="000000"/>
          <w:sz w:val="18"/>
          <w:szCs w:val="18"/>
        </w:rPr>
        <w:t>и КПВЭД, идентичных соответствующим классификациям ЕС, обеспечивает полную идентификацию кодов деятельности и продукции по первым четырем знакам, что в свою очередь, значительно облегчает процесс кодирования. И, таким образом, использование ОКЭД и КПВЭД обеспечивает единый подход к классификации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экономики и результатов экономической деятельности всех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 также значительно упрощает ведение регистров.</w:t>
      </w:r>
    </w:p>
    <w:p w14:paraId="70957F67"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Соответствующий Комбинированной тарифно-статистической</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ЕС (CN) по восьми первым цифрам кода ТН</w:t>
      </w:r>
      <w:r>
        <w:rPr>
          <w:rStyle w:val="WW8Num2z0"/>
          <w:rFonts w:ascii="Verdana" w:hAnsi="Verdana"/>
          <w:color w:val="000000"/>
          <w:sz w:val="18"/>
          <w:szCs w:val="18"/>
        </w:rPr>
        <w:t> </w:t>
      </w:r>
      <w:r>
        <w:rPr>
          <w:rStyle w:val="WW8Num3z0"/>
          <w:rFonts w:ascii="Verdana" w:hAnsi="Verdana"/>
          <w:color w:val="4682B4"/>
          <w:sz w:val="18"/>
          <w:szCs w:val="18"/>
        </w:rPr>
        <w:t>ВЭД</w:t>
      </w:r>
      <w:r>
        <w:rPr>
          <w:rStyle w:val="WW8Num2z0"/>
          <w:rFonts w:ascii="Verdana" w:hAnsi="Verdana"/>
          <w:color w:val="000000"/>
          <w:sz w:val="18"/>
          <w:szCs w:val="18"/>
        </w:rPr>
        <w:t> </w:t>
      </w:r>
      <w:r>
        <w:rPr>
          <w:rFonts w:ascii="Verdana" w:hAnsi="Verdana"/>
          <w:color w:val="000000"/>
          <w:sz w:val="18"/>
          <w:szCs w:val="18"/>
        </w:rPr>
        <w:t>СНГ позволяет органично дополнить обеспечивает возможность</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подхода к классификации отраслевой структуры экономики и результатов экономической деятельности всех хозяйствующих субъектов, а также результатов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в том числе и со странами СНГ.</w:t>
      </w:r>
    </w:p>
    <w:p w14:paraId="32458309"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использование методологии СНС-93 дает возможность развития сельскохозяйственной статистики на основе освоения стандартов</w:t>
      </w:r>
      <w:r>
        <w:rPr>
          <w:rStyle w:val="WW8Num2z0"/>
          <w:rFonts w:ascii="Verdana" w:hAnsi="Verdana"/>
          <w:color w:val="000000"/>
          <w:sz w:val="18"/>
          <w:szCs w:val="18"/>
        </w:rPr>
        <w:t> </w:t>
      </w:r>
      <w:r>
        <w:rPr>
          <w:rStyle w:val="WW8Num3z0"/>
          <w:rFonts w:ascii="Verdana" w:hAnsi="Verdana"/>
          <w:color w:val="4682B4"/>
          <w:sz w:val="18"/>
          <w:szCs w:val="18"/>
        </w:rPr>
        <w:t>ФАО</w:t>
      </w:r>
      <w:r>
        <w:rPr>
          <w:rStyle w:val="WW8Num2z0"/>
          <w:rFonts w:ascii="Verdana" w:hAnsi="Verdana"/>
          <w:color w:val="000000"/>
          <w:sz w:val="18"/>
          <w:szCs w:val="18"/>
        </w:rPr>
        <w:t> </w:t>
      </w:r>
      <w:r>
        <w:rPr>
          <w:rFonts w:ascii="Verdana" w:hAnsi="Verdana"/>
          <w:color w:val="000000"/>
          <w:sz w:val="18"/>
          <w:szCs w:val="18"/>
        </w:rPr>
        <w:t>ООН и опыта Национальной сельскохозяйственной статистической службы (NASS) Министерства сельского хозяйства, специалисты которой с 1995 г. оказывают активное содействие статистикам РК в разработке системы методов выборочного обследования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Казахстана, а также в подготовке к первой сельскохозяйственной переписи в РК.</w:t>
      </w:r>
    </w:p>
    <w:p w14:paraId="2FC0CA69"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Иными словами, комбинированный характер формируемой в РК системы национальной статистики является относительно прагматичным, так как позволяет использовать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подходов и ЕС, и ООН.</w:t>
      </w:r>
    </w:p>
    <w:p w14:paraId="1221E554"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с другой стороны, осложняется и актуализируется задача</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различных разделов национальной статистики, развивающихся в соответствии с разными подходами. В частности, речь идет о задаче согласования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статистики.</w:t>
      </w:r>
    </w:p>
    <w:p w14:paraId="3967906C"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наш взгляд, имеет место опережающее</w:t>
      </w:r>
      <w:r>
        <w:rPr>
          <w:rStyle w:val="WW8Num2z0"/>
          <w:rFonts w:ascii="Verdana" w:hAnsi="Verdana"/>
          <w:color w:val="000000"/>
          <w:sz w:val="18"/>
          <w:szCs w:val="18"/>
        </w:rPr>
        <w:t> </w:t>
      </w:r>
      <w:r>
        <w:rPr>
          <w:rStyle w:val="WW8Num3z0"/>
          <w:rFonts w:ascii="Verdana" w:hAnsi="Verdana"/>
          <w:color w:val="4682B4"/>
          <w:sz w:val="18"/>
          <w:szCs w:val="18"/>
        </w:rPr>
        <w:t>микроэкономическую</w:t>
      </w:r>
      <w:r>
        <w:rPr>
          <w:rStyle w:val="WW8Num2z0"/>
          <w:rFonts w:ascii="Verdana" w:hAnsi="Verdana"/>
          <w:color w:val="000000"/>
          <w:sz w:val="18"/>
          <w:szCs w:val="18"/>
        </w:rPr>
        <w:t> </w:t>
      </w:r>
      <w:r>
        <w:rPr>
          <w:rFonts w:ascii="Verdana" w:hAnsi="Verdana"/>
          <w:color w:val="000000"/>
          <w:sz w:val="18"/>
          <w:szCs w:val="18"/>
        </w:rPr>
        <w:t>статистику внедрение международных стандартов в области макроэкономической статистики,-Это обстоятельство обусловлено тем, что только система национальных счетов (система</w:t>
      </w:r>
      <w:r>
        <w:rPr>
          <w:rStyle w:val="WW8Num2z0"/>
          <w:rFonts w:ascii="Verdana" w:hAnsi="Verdana"/>
          <w:color w:val="000000"/>
          <w:sz w:val="18"/>
          <w:szCs w:val="18"/>
        </w:rPr>
        <w:t> </w:t>
      </w:r>
      <w:r>
        <w:rPr>
          <w:rStyle w:val="WW8Num3z0"/>
          <w:rFonts w:ascii="Verdana" w:hAnsi="Verdana"/>
          <w:color w:val="4682B4"/>
          <w:sz w:val="18"/>
          <w:szCs w:val="18"/>
        </w:rPr>
        <w:t>макропоказателей</w:t>
      </w:r>
      <w:r>
        <w:rPr>
          <w:rFonts w:ascii="Verdana" w:hAnsi="Verdana"/>
          <w:color w:val="000000"/>
          <w:sz w:val="18"/>
          <w:szCs w:val="18"/>
        </w:rPr>
        <w:t>) могла явиться системообразующим фактором формирования национальной статистики независимого Казахстана. Поэтому остальные разделы статистики, в том числе и микроэкономичеекая статистика, с необходимостью должны были приводиться в соответствии с СНС, или иначе, не могли быть</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Fonts w:ascii="Verdana" w:hAnsi="Verdana"/>
          <w:color w:val="000000"/>
          <w:sz w:val="18"/>
          <w:szCs w:val="18"/>
        </w:rPr>
        <w:t>.</w:t>
      </w:r>
    </w:p>
    <w:p w14:paraId="551C4EF5"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Каждый отдельный международный статистический стандарт, регламентирующий какую-либо область статистической практики, по существу представляет собой совокупность норм (правил), реализация которых предполагает согласованные (в соответствии с другим стандартом) изменения другой (других) областей статистической деятельности и не только статистической. В противном случае систематизация статистической практики невозможна. С учетом необходимости адаптации внедряемых стандартов к особым</w:t>
      </w:r>
      <w:r>
        <w:rPr>
          <w:rStyle w:val="WW8Num2z0"/>
          <w:rFonts w:ascii="Verdana" w:hAnsi="Verdana"/>
          <w:color w:val="000000"/>
          <w:sz w:val="18"/>
          <w:szCs w:val="18"/>
        </w:rPr>
        <w:t> </w:t>
      </w:r>
      <w:r>
        <w:rPr>
          <w:rStyle w:val="WW8Num3z0"/>
          <w:rFonts w:ascii="Verdana" w:hAnsi="Verdana"/>
          <w:color w:val="4682B4"/>
          <w:sz w:val="18"/>
          <w:szCs w:val="18"/>
        </w:rPr>
        <w:t>институциональным</w:t>
      </w:r>
      <w:r>
        <w:rPr>
          <w:rStyle w:val="WW8Num2z0"/>
          <w:rFonts w:ascii="Verdana" w:hAnsi="Verdana"/>
          <w:color w:val="000000"/>
          <w:sz w:val="18"/>
          <w:szCs w:val="18"/>
        </w:rPr>
        <w:t> </w:t>
      </w:r>
      <w:r>
        <w:rPr>
          <w:rFonts w:ascii="Verdana" w:hAnsi="Verdana"/>
          <w:color w:val="000000"/>
          <w:sz w:val="18"/>
          <w:szCs w:val="18"/>
        </w:rPr>
        <w:t>условиям становится предельно очевидным, что процесс создания системы национальной статистики РК на основе международных статистических стандартов еще далек от завершения.</w:t>
      </w:r>
    </w:p>
    <w:p w14:paraId="3A0DF109"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Вместе с тем, учитывая, что в Казахстане внедрены СНС-93, а также соответствующие международным стандартам базисные классификации и регистры, являющиеся системообразующими (фундаментальными) элементами статистической системы, можно полагать, что в настоящее время в РК создана основа системы национальной статистики, соответствующей международным стандартам.</w:t>
      </w:r>
    </w:p>
    <w:p w14:paraId="43E4AC8D"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143</w:t>
      </w:r>
    </w:p>
    <w:p w14:paraId="36BC8599"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95E1964"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 период с 1920 года государственная статистика Казахстана сформировалась как важная отрасль практической деятельности.</w:t>
      </w:r>
    </w:p>
    <w:p w14:paraId="2A01173A"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Предложенная в работе периодизация развития статистики Казахстана, критерием которой является такой признак, как статус государственности Казахстана, позволяет отчетливо зафиксировать следующее. Направление развития государственной статистики определяется </w:t>
      </w:r>
      <w:r>
        <w:rPr>
          <w:rFonts w:ascii="Verdana" w:hAnsi="Verdana"/>
          <w:color w:val="000000"/>
          <w:sz w:val="18"/>
          <w:szCs w:val="18"/>
        </w:rPr>
        <w:lastRenderedPageBreak/>
        <w:t>преимущественно экзогенно — статусом государственности и типом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системы.</w:t>
      </w:r>
    </w:p>
    <w:p w14:paraId="06E4D654"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Характерная для советского периода государственная система учета и статистики соответствовала</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и методологическим принципам, определяемым централизованно-директивным управлением экономики и по основным аспектам принципиально отличалась от мировой статистической науки и практики. .</w:t>
      </w:r>
    </w:p>
    <w:p w14:paraId="13FF0838"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Радикальные политические, экономические и социальные преобразования 90-х гг. инициировали интенсивное преобразование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оснований статистической практики, системы первичного учета и статистики,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деятельности органов статистики. Основным результатом этих процессов явилось создание ориентированной на соответствие международным стандартам государственной статистики Казахстана как суверенного государства.</w:t>
      </w:r>
    </w:p>
    <w:p w14:paraId="39EB0C8F"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развитие государственной статистики Казахстана с момента</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им суверенитета, как ни парадоксально, но в некотором отношении аналогично событиям 20-х годов. В 20-е годы государственная статистика Казахстана развивалась в методологическом русле, определяемом процессом формирования централизованно-планируемого хозяйства и соответствующей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 90-х — в русле</w:t>
      </w:r>
      <w:r>
        <w:rPr>
          <w:rStyle w:val="WW8Num2z0"/>
          <w:rFonts w:ascii="Verdana" w:hAnsi="Verdana"/>
          <w:color w:val="000000"/>
          <w:sz w:val="18"/>
          <w:szCs w:val="18"/>
        </w:rPr>
        <w:t> </w:t>
      </w:r>
      <w:r>
        <w:rPr>
          <w:rStyle w:val="WW8Num3z0"/>
          <w:rFonts w:ascii="Verdana" w:hAnsi="Verdana"/>
          <w:color w:val="4682B4"/>
          <w:sz w:val="18"/>
          <w:szCs w:val="18"/>
        </w:rPr>
        <w:t>общемировых</w:t>
      </w:r>
      <w:r>
        <w:rPr>
          <w:rStyle w:val="WW8Num2z0"/>
          <w:rFonts w:ascii="Verdana" w:hAnsi="Verdana"/>
          <w:color w:val="000000"/>
          <w:sz w:val="18"/>
          <w:szCs w:val="18"/>
        </w:rPr>
        <w:t> </w:t>
      </w:r>
      <w:r>
        <w:rPr>
          <w:rFonts w:ascii="Verdana" w:hAnsi="Verdana"/>
          <w:color w:val="000000"/>
          <w:sz w:val="18"/>
          <w:szCs w:val="18"/>
        </w:rPr>
        <w:t>статистических стандартов. Однако в обоих случаях, хотя и по разным причинам, имеет место неконструктивное отношение органов государственного управления к национальным научным изысканиям в области статистики. Следствием этого является разрыв между интенсивностью и масштабом национальных научных исследований и статистической практикой.</w:t>
      </w:r>
    </w:p>
    <w:p w14:paraId="094D96FB" w14:textId="77777777" w:rsidR="005B4725" w:rsidRDefault="005B4725" w:rsidP="005B47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необходимость целенаправленного государственного содействия развитию национальной статистической науки определяется особенностями</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среды Казахстана. Следует учитывать, что усвоение современных методов статистического исследования без знания эпистемологических оснований статистики, формируемого лишь в процессе научных исследований, не является условием, достаточным для корректной статистической практики.</w:t>
      </w:r>
    </w:p>
    <w:p w14:paraId="00A5C42C"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обстоятельство тем более актуально, что формирование комбинированной модели государственной статистики предполагает необходимость решения множества разнообразных методологических проблем, связанных с решением задачи увязки различных разделов статистики, т.е. в конечном счете, задачи создания целостной национальной статистической системы. Наконец, необходимо принимать во внимание и тот факт, что существующая система международных стандартов (соответственно и внедряемые в РК стандарты) в принципе не может и в действительности не регламентирует все аспекты национальной статистической практики.</w:t>
      </w:r>
    </w:p>
    <w:p w14:paraId="72638D2B"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мы полагаем формирование органами государственного управления конструктивного отношения к национальным научно-статистическим исследованиям одним из важнейших факторов развития государственной статистики Казахстана.</w:t>
      </w:r>
    </w:p>
    <w:p w14:paraId="702BABDF" w14:textId="77777777" w:rsidR="005B4725" w:rsidRDefault="005B4725" w:rsidP="005B47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Современный этап развития государственной статистики Казахстана -это преимущественно этап заимствования международного опыта, который с необходимостью в дальнейшем должен трансформироваться в стадию критического осмысления. Степень конструктивности этого осмысления будет зависеть. от научного потенциала статистиков республики Казахстан.</w:t>
      </w:r>
    </w:p>
    <w:p w14:paraId="566D7C20" w14:textId="77777777" w:rsidR="005B4725" w:rsidRDefault="005B4725" w:rsidP="005B472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Байжанова, Кулаим Дуйсековна, 2004 год</w:t>
      </w:r>
    </w:p>
    <w:p w14:paraId="413FCA0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Абуталипов Ж. Статистическим органам Казахстана - 80 лет //Очерки и воспоминания ветеранов государственной статистики Казахстана (юбилейный сборник): Алматы. 2000. - С. 34—41.</w:t>
      </w:r>
    </w:p>
    <w:p w14:paraId="4736C97C"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Алмажанов Е. Из истории организации и развития статистики Казахстана //Экономика и статистика. 2000. - № 3. - с. 85-90.</w:t>
      </w:r>
    </w:p>
    <w:p w14:paraId="1BDC6A73"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Алмажанов Е. Развитие статистики в Казахстане. Автореф. дисканд.экон. наук: М. 1971. — 21 с.</w:t>
      </w:r>
    </w:p>
    <w:p w14:paraId="71EC6D6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Н., Маркова А. И. Курс лекций по истории статистики: Учебное пособие. Оренбург: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2003. — 376 с.</w:t>
      </w:r>
    </w:p>
    <w:p w14:paraId="162F02E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Бельгибаева</w:t>
      </w:r>
      <w:r>
        <w:rPr>
          <w:rStyle w:val="WW8Num2z0"/>
          <w:rFonts w:ascii="Verdana" w:hAnsi="Verdana"/>
          <w:color w:val="000000"/>
          <w:sz w:val="18"/>
          <w:szCs w:val="18"/>
        </w:rPr>
        <w:t> </w:t>
      </w:r>
      <w:r>
        <w:rPr>
          <w:rFonts w:ascii="Verdana" w:hAnsi="Verdana"/>
          <w:color w:val="000000"/>
          <w:sz w:val="18"/>
          <w:szCs w:val="18"/>
        </w:rPr>
        <w:t>К. К. Финансовая и</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 xml:space="preserve">статистика: Учеб. пособие /КазГАУ. Алматы: </w:t>
      </w:r>
      <w:r>
        <w:rPr>
          <w:rFonts w:ascii="Verdana" w:hAnsi="Verdana"/>
          <w:color w:val="000000"/>
          <w:sz w:val="18"/>
          <w:szCs w:val="18"/>
        </w:rPr>
        <w:lastRenderedPageBreak/>
        <w:t>Экономика. 2000. -194 с.</w:t>
      </w:r>
    </w:p>
    <w:p w14:paraId="248E5D9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Беляева Г., Кожукалова О.</w:t>
      </w:r>
      <w:r>
        <w:rPr>
          <w:rStyle w:val="WW8Num2z0"/>
          <w:rFonts w:ascii="Verdana" w:hAnsi="Verdana"/>
          <w:color w:val="000000"/>
          <w:sz w:val="18"/>
          <w:szCs w:val="18"/>
        </w:rPr>
        <w:t> </w:t>
      </w:r>
      <w:r>
        <w:rPr>
          <w:rStyle w:val="WW8Num3z0"/>
          <w:rFonts w:ascii="Verdana" w:hAnsi="Verdana"/>
          <w:color w:val="4682B4"/>
          <w:sz w:val="18"/>
          <w:szCs w:val="18"/>
        </w:rPr>
        <w:t>Рьшок</w:t>
      </w:r>
      <w:r>
        <w:rPr>
          <w:rStyle w:val="WW8Num2z0"/>
          <w:rFonts w:ascii="Verdana" w:hAnsi="Verdana"/>
          <w:color w:val="000000"/>
          <w:sz w:val="18"/>
          <w:szCs w:val="18"/>
        </w:rPr>
        <w:t> </w:t>
      </w:r>
      <w:r>
        <w:rPr>
          <w:rFonts w:ascii="Verdana" w:hAnsi="Verdana"/>
          <w:color w:val="000000"/>
          <w:sz w:val="18"/>
          <w:szCs w:val="18"/>
        </w:rPr>
        <w:t>научно-технической продукции в Республике Казахстан //Экономика и статистика. 2000. - № 2. - С. 40-44.</w:t>
      </w:r>
    </w:p>
    <w:p w14:paraId="04A81F67"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Беркли X.</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существующих подсистем экономической статистики в ® целях получения целостной картины состояния сельского хозяйства</w:t>
      </w:r>
    </w:p>
    <w:p w14:paraId="40C96DD6"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Совместный семинар ЕЭК/Евростата /</w:t>
      </w:r>
      <w:r>
        <w:rPr>
          <w:rStyle w:val="WW8Num3z0"/>
          <w:rFonts w:ascii="Verdana" w:hAnsi="Verdana"/>
          <w:color w:val="4682B4"/>
          <w:sz w:val="18"/>
          <w:szCs w:val="18"/>
        </w:rPr>
        <w:t>ФАО</w:t>
      </w:r>
      <w:r>
        <w:rPr>
          <w:rStyle w:val="WW8Num2z0"/>
          <w:rFonts w:ascii="Verdana" w:hAnsi="Verdana"/>
          <w:color w:val="000000"/>
          <w:sz w:val="18"/>
          <w:szCs w:val="18"/>
        </w:rPr>
        <w:t> </w:t>
      </w:r>
      <w:r>
        <w:rPr>
          <w:rFonts w:ascii="Verdana" w:hAnsi="Verdana"/>
          <w:color w:val="000000"/>
          <w:sz w:val="18"/>
          <w:szCs w:val="18"/>
        </w:rPr>
        <w:t>/ОЭСР по экономической статистике сельского хозяйства (Люксембург, 5-7 июля 2000 г.)</w:t>
      </w:r>
    </w:p>
    <w:p w14:paraId="0A878629"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Д.В. Экономика: взгляды разных лет (становление, развитие и перестройка</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Наука. 1989. — 454 с.</w:t>
      </w:r>
    </w:p>
    <w:p w14:paraId="0C327717"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Вахромов</w:t>
      </w:r>
      <w:r>
        <w:rPr>
          <w:rStyle w:val="WW8Num2z0"/>
          <w:rFonts w:ascii="Verdana" w:hAnsi="Verdana"/>
          <w:color w:val="000000"/>
          <w:sz w:val="18"/>
          <w:szCs w:val="18"/>
        </w:rPr>
        <w:t> </w:t>
      </w:r>
      <w:r>
        <w:rPr>
          <w:rFonts w:ascii="Verdana" w:hAnsi="Verdana"/>
          <w:color w:val="000000"/>
          <w:sz w:val="18"/>
          <w:szCs w:val="18"/>
        </w:rPr>
        <w:t>С. А. Опыт исчисления</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хлебных избытков в крестьянских хозяйствах Киргизии в 1923-24 с.-х. году //Статистический Вестник. Оренбург. 1924. - № 3. - С. 104-127.</w:t>
      </w:r>
    </w:p>
    <w:p w14:paraId="070F569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М. Н. Численность рабочих и служащих в фабрично-заводских предприятиях КССР на 1 января 1924 г. //Статистический Вестник. Оренбург. 1924. - № 4. - С. 3-27.</w:t>
      </w:r>
    </w:p>
    <w:p w14:paraId="7278CEC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Республики Казахстан в 1994 году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РК по статистике и анализу; Отв. за вып. Р. А. Хуснитдинова. Алматы: Ка-зинформцентр. 1995. — 97 с.</w:t>
      </w:r>
    </w:p>
    <w:p w14:paraId="1FA12A18"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Внешняя торговля Республики Казахстан в 1995 году /Госкомстат РК по статистике и анализу; Отв. за вып. Р. А. Хуснитдинова. — Алматы: Госкомстат РК. 1996. 68, 2. с.</w:t>
      </w:r>
    </w:p>
    <w:p w14:paraId="04D89BFC"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Внешняя торговля Республики Казахстан со странами дальнего зарубежья в 1993 году: Статистический справочник /Государственный комитет Республики Казахстан по статистике и анализу; Отв. за вып. Р. К. Хуснитдинова. Алматы: Казинформцентр. 1994. - 137 с.</w:t>
      </w:r>
    </w:p>
    <w:p w14:paraId="04E4CE0B"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 Сем. Обзор деятельности Киргизского Центрального Статистического Управления //Статистический Вестник. Оренбург. 1923. - № 2. - С. 124-139.</w:t>
      </w:r>
    </w:p>
    <w:p w14:paraId="58C13803"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Голованова Н., Ильясова А. О первой национальной сельскохозяйственной переписи в Казахстане //Экономика и статистика. 2000. - № 2. — С. 105-108.</w:t>
      </w:r>
    </w:p>
    <w:p w14:paraId="078EB7E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Государственный архив Актюбинской области и его</w:t>
      </w:r>
      <w:r>
        <w:rPr>
          <w:rStyle w:val="WW8Num2z0"/>
          <w:rFonts w:ascii="Verdana" w:hAnsi="Verdana"/>
          <w:color w:val="000000"/>
          <w:sz w:val="18"/>
          <w:szCs w:val="18"/>
        </w:rPr>
        <w:t> </w:t>
      </w:r>
      <w:r>
        <w:rPr>
          <w:rStyle w:val="WW8Num3z0"/>
          <w:rFonts w:ascii="Verdana" w:hAnsi="Verdana"/>
          <w:color w:val="4682B4"/>
          <w:sz w:val="18"/>
          <w:szCs w:val="18"/>
        </w:rPr>
        <w:t>филиалы</w:t>
      </w:r>
      <w:r>
        <w:rPr>
          <w:rFonts w:ascii="Verdana" w:hAnsi="Verdana"/>
          <w:color w:val="000000"/>
          <w:sz w:val="18"/>
          <w:szCs w:val="18"/>
        </w:rPr>
        <w:t>. Путеводитель. — Алма-Ата: Казахстан, 1991. -115 с.</w:t>
      </w:r>
    </w:p>
    <w:p w14:paraId="09314F6B"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Государственной статистике Казахстана 80 лет. Алматы, 2000. - 36 с.</w:t>
      </w:r>
    </w:p>
    <w:p w14:paraId="43C0681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Демесинова</w:t>
      </w:r>
      <w:r>
        <w:rPr>
          <w:rStyle w:val="WW8Num2z0"/>
          <w:rFonts w:ascii="Verdana" w:hAnsi="Verdana"/>
          <w:color w:val="000000"/>
          <w:sz w:val="18"/>
          <w:szCs w:val="18"/>
        </w:rPr>
        <w:t> </w:t>
      </w:r>
      <w:r>
        <w:rPr>
          <w:rFonts w:ascii="Verdana" w:hAnsi="Verdana"/>
          <w:color w:val="000000"/>
          <w:sz w:val="18"/>
          <w:szCs w:val="18"/>
        </w:rPr>
        <w:t>Г.Х. Конъюнктурные обследования //Социально-экономические приоритеты развития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Международная научно-практическая конференция: Материалы конференции. Алматы: Алма-тинская академия экономики и статистики, 2003. - С. 113-114.</w:t>
      </w:r>
    </w:p>
    <w:p w14:paraId="4765A78C"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Демесинова Г.</w:t>
      </w:r>
      <w:r>
        <w:rPr>
          <w:rStyle w:val="WW8Num2z0"/>
          <w:rFonts w:ascii="Verdana" w:hAnsi="Verdana"/>
          <w:color w:val="000000"/>
          <w:sz w:val="18"/>
          <w:szCs w:val="18"/>
        </w:rPr>
        <w:t> </w:t>
      </w:r>
      <w:r>
        <w:rPr>
          <w:rStyle w:val="WW8Num3z0"/>
          <w:rFonts w:ascii="Verdana" w:hAnsi="Verdana"/>
          <w:color w:val="4682B4"/>
          <w:sz w:val="18"/>
          <w:szCs w:val="18"/>
        </w:rPr>
        <w:t>Конъюнктурные</w:t>
      </w:r>
      <w:r>
        <w:rPr>
          <w:rStyle w:val="WW8Num2z0"/>
          <w:rFonts w:ascii="Verdana" w:hAnsi="Verdana"/>
          <w:color w:val="000000"/>
          <w:sz w:val="18"/>
          <w:szCs w:val="18"/>
        </w:rPr>
        <w:t> </w:t>
      </w:r>
      <w:r>
        <w:rPr>
          <w:rFonts w:ascii="Verdana" w:hAnsi="Verdana"/>
          <w:color w:val="000000"/>
          <w:sz w:val="18"/>
          <w:szCs w:val="18"/>
        </w:rPr>
        <w:t>обследования //Экономика и статистика. -1999.-№1-2.-С. 85-88.</w:t>
      </w:r>
    </w:p>
    <w:p w14:paraId="21D98F5C"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Демографический ежегодник Казахстана, 2000: Статистический сборник /Под ред. А.А. Смаилова. Алматы:</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Республики Казахстан по статистике, 2002. - 108 с.</w:t>
      </w:r>
    </w:p>
    <w:p w14:paraId="325D8CAC"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Л. X. Международному статистическому сотрудничеству Республики Казахстан — 8 лет //Экономика и статистика. 2000. — № 3. — с. 78-80.</w:t>
      </w:r>
    </w:p>
    <w:p w14:paraId="49EA6A9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Денисова Л. Программа</w:t>
      </w:r>
      <w:r>
        <w:rPr>
          <w:rStyle w:val="WW8Num2z0"/>
          <w:rFonts w:ascii="Verdana" w:hAnsi="Verdana"/>
          <w:color w:val="000000"/>
          <w:sz w:val="18"/>
          <w:szCs w:val="18"/>
        </w:rPr>
        <w:t> </w:t>
      </w:r>
      <w:r>
        <w:rPr>
          <w:rStyle w:val="WW8Num3z0"/>
          <w:rFonts w:ascii="Verdana" w:hAnsi="Verdana"/>
          <w:color w:val="4682B4"/>
          <w:sz w:val="18"/>
          <w:szCs w:val="18"/>
        </w:rPr>
        <w:t>ТАСИС</w:t>
      </w:r>
      <w:r>
        <w:rPr>
          <w:rFonts w:ascii="Verdana" w:hAnsi="Verdana"/>
          <w:color w:val="000000"/>
          <w:sz w:val="18"/>
          <w:szCs w:val="18"/>
        </w:rPr>
        <w:t>: сотрудничество в области статистики //Экономика и статистика. -1999. № 1-2. - С. 53-55.</w:t>
      </w:r>
    </w:p>
    <w:p w14:paraId="41070C7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Домашние хозяйства Казахстана: Статистический сборник /Под ред. А.А. Смаилова. Алматы: Агентство Республики Казахстан по статистике, 2000. - 52 с.</w:t>
      </w:r>
    </w:p>
    <w:p w14:paraId="467668F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Евстафьев В. О проблемах статистики сельского хозяйства и необходимости проведения сельскохозяйственной переписи //Экономика и статистика. 2000. - № 2. - С. 100-104.</w:t>
      </w:r>
    </w:p>
    <w:p w14:paraId="47A5412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Елемесова А. Национальный состав населения Республики Казахстан //Экономика и статистика. 2002. - № 3. - С. 99-108.</w:t>
      </w:r>
    </w:p>
    <w:p w14:paraId="29C1D10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Женщины и мужчины: Краткий статистический сборник /Под ред. А.А. Смаилова. Алматы: Агентство Республики Казахстан по статистике,2000.-115 с.</w:t>
      </w:r>
    </w:p>
    <w:p w14:paraId="0B7C1106"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Женщины и мужчины: Краткий статистический сборник /Под ред. А.А. Смаилова. Алматы: Агентство Республики Казахстан по статистике,2001.-136 с.</w:t>
      </w:r>
    </w:p>
    <w:p w14:paraId="31A5B7BF"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Жумалсултанов Т. Немного об истории статистической деятельности в Казахстане //Очерки и воспоминания ветеранов государственной статистики Казахстана. Юбилейный сборник. Алматы. 2000. — С. 9—23.</w:t>
      </w:r>
    </w:p>
    <w:p w14:paraId="3D86E67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Жумасултанов Т. О деятельности статистических органов республики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дореформенный</w:t>
      </w:r>
      <w:r>
        <w:rPr>
          <w:rStyle w:val="WW8Num2z0"/>
          <w:rFonts w:ascii="Verdana" w:hAnsi="Verdana"/>
          <w:color w:val="000000"/>
          <w:sz w:val="18"/>
          <w:szCs w:val="18"/>
        </w:rPr>
        <w:t> </w:t>
      </w:r>
      <w:r>
        <w:rPr>
          <w:rFonts w:ascii="Verdana" w:hAnsi="Verdana"/>
          <w:color w:val="000000"/>
          <w:sz w:val="18"/>
          <w:szCs w:val="18"/>
        </w:rPr>
        <w:t>период и в первые годы</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суверенитета //Очерки и воспоминания ветеранов государственной статистики Казахстана (юбилейный сборник). — Алматы. 2000. — С. 48-60.</w:t>
      </w:r>
    </w:p>
    <w:p w14:paraId="7B433E89"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Закон Республики Казахстан от 14 января 1992 года «</w:t>
      </w:r>
      <w:r>
        <w:rPr>
          <w:rStyle w:val="WW8Num3z0"/>
          <w:rFonts w:ascii="Verdana" w:hAnsi="Verdana"/>
          <w:color w:val="4682B4"/>
          <w:sz w:val="18"/>
          <w:szCs w:val="18"/>
        </w:rPr>
        <w:t>О Государственной статистике в Республике Казахстан</w:t>
      </w:r>
      <w:r>
        <w:rPr>
          <w:rFonts w:ascii="Verdana" w:hAnsi="Verdana"/>
          <w:color w:val="000000"/>
          <w:sz w:val="18"/>
          <w:szCs w:val="18"/>
        </w:rPr>
        <w:t>» //Ведомости Верховного Совета Республики Казахстан. -1992. № 4. - С. 145 -148.</w:t>
      </w:r>
    </w:p>
    <w:p w14:paraId="5DC30488"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Замосковный</w:t>
      </w:r>
      <w:r>
        <w:rPr>
          <w:rStyle w:val="WW8Num2z0"/>
          <w:rFonts w:ascii="Verdana" w:hAnsi="Verdana"/>
          <w:color w:val="000000"/>
          <w:sz w:val="18"/>
          <w:szCs w:val="18"/>
        </w:rPr>
        <w:t> </w:t>
      </w:r>
      <w:r>
        <w:rPr>
          <w:rFonts w:ascii="Verdana" w:hAnsi="Verdana"/>
          <w:color w:val="000000"/>
          <w:sz w:val="18"/>
          <w:szCs w:val="18"/>
        </w:rPr>
        <w:t>О. П. Система международных экономических стандартов. Конспект лекций /</w:t>
      </w:r>
      <w:r>
        <w:rPr>
          <w:rStyle w:val="WW8Num3z0"/>
          <w:rFonts w:ascii="Verdana" w:hAnsi="Verdana"/>
          <w:color w:val="4682B4"/>
          <w:sz w:val="18"/>
          <w:szCs w:val="18"/>
        </w:rPr>
        <w:t>МЭСИ</w:t>
      </w:r>
      <w:r>
        <w:rPr>
          <w:rFonts w:ascii="Verdana" w:hAnsi="Verdana"/>
          <w:color w:val="000000"/>
          <w:sz w:val="18"/>
          <w:szCs w:val="18"/>
        </w:rPr>
        <w:t>. М., 1996. - 98 с.</w:t>
      </w:r>
    </w:p>
    <w:p w14:paraId="1D91AB8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Занятое население Республики Казахстан. Том 1. /Итоги переписи населения 1999 года в Республике Казахстан. Статистический справочник. /Под. ред. А. Смаилова/. Алматы, 2000. - 156 с.</w:t>
      </w:r>
    </w:p>
    <w:p w14:paraId="786D1C06"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Занятое население Республики Казахстан. Том 3. Население Республики Казахстан по занятиям и положению в занятии. /Итоги переписи населения 1999 года в Республике Казахстан. Статистический справочник /Под ред. А. Смаилова/. Алматы, 2000. - 340 с.</w:t>
      </w:r>
    </w:p>
    <w:p w14:paraId="0CD8F9CF"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Иванов Ю. Применение международный стандартов в российской статистике //Вопросы статистики. — 2001. № 3. - С. 69-81.</w:t>
      </w:r>
    </w:p>
    <w:p w14:paraId="7AF435C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Нормативно-правовые акты по вопросам государственной статистики. Статистический сборник: Агентство Республики Казахстан по статистике Л1од ред. К. Абдиева. Алматы. 2003. - С. 78-79.</w:t>
      </w:r>
    </w:p>
    <w:p w14:paraId="05BF898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Итоги работ 2-ой Казахстанской статистической конференции— Кзыл-Орда. 1927.</w:t>
      </w:r>
    </w:p>
    <w:p w14:paraId="200CCF0D"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Казахстан: 1991-2001 годы. Информационно-аналитический сборник /Под ред. А.А. Смаилова. — Алматы: Агентство Республики Казахстан пот статистике. 2001. 432 с.</w:t>
      </w:r>
    </w:p>
    <w:p w14:paraId="266FDD9F"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Казахстан: 1991-2002 годы. Информационно-аналитический сборник /Под ред. А.А. Смаилова. — Алматы: Агентство Республики Казахстан по статистике, 2002. 574 с.</w:t>
      </w:r>
    </w:p>
    <w:p w14:paraId="2C95E39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Казахстан в цифрах в 1989 году: Краткий статистический сборник /Государственный комитет Республики Казахстан по статистике. — Алма-Ата:</w:t>
      </w:r>
      <w:r>
        <w:rPr>
          <w:rStyle w:val="WW8Num2z0"/>
          <w:rFonts w:ascii="Verdana" w:hAnsi="Verdana"/>
          <w:color w:val="000000"/>
          <w:sz w:val="18"/>
          <w:szCs w:val="18"/>
        </w:rPr>
        <w:t> </w:t>
      </w:r>
      <w:r>
        <w:rPr>
          <w:rStyle w:val="WW8Num3z0"/>
          <w:rFonts w:ascii="Verdana" w:hAnsi="Verdana"/>
          <w:color w:val="4682B4"/>
          <w:sz w:val="18"/>
          <w:szCs w:val="18"/>
        </w:rPr>
        <w:t>Респ</w:t>
      </w:r>
      <w:r>
        <w:rPr>
          <w:rFonts w:ascii="Verdana" w:hAnsi="Verdana"/>
          <w:color w:val="000000"/>
          <w:sz w:val="18"/>
          <w:szCs w:val="18"/>
        </w:rPr>
        <w:t>. информ.-издат. центр. 1990. —166 с.</w:t>
      </w:r>
    </w:p>
    <w:p w14:paraId="0D482478"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Казахстан и другие государства /Государственный комитет Республики</w:t>
      </w:r>
    </w:p>
    <w:p w14:paraId="23ABCD9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Казахстан по статистике и анализу. — Алматы: Казинформцентр. 1993. — 266 с.</w:t>
      </w:r>
    </w:p>
    <w:p w14:paraId="10F9C91C"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Казахстан и другие государства: Статистический сборник /Национальное статистическое агентство; Министерство экономики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РК; Отв. за вып. Р. А. Хуснитдинова. Алматы:</w:t>
      </w:r>
      <w:r>
        <w:rPr>
          <w:rStyle w:val="WW8Num2z0"/>
          <w:rFonts w:ascii="Verdana" w:hAnsi="Verdana"/>
          <w:color w:val="000000"/>
          <w:sz w:val="18"/>
          <w:szCs w:val="18"/>
        </w:rPr>
        <w:t> </w:t>
      </w:r>
      <w:r>
        <w:rPr>
          <w:rStyle w:val="WW8Num3z0"/>
          <w:rFonts w:ascii="Verdana" w:hAnsi="Verdana"/>
          <w:color w:val="4682B4"/>
          <w:sz w:val="18"/>
          <w:szCs w:val="18"/>
        </w:rPr>
        <w:t>Нацстатагентство</w:t>
      </w:r>
      <w:r>
        <w:rPr>
          <w:rStyle w:val="WW8Num2z0"/>
          <w:rFonts w:ascii="Verdana" w:hAnsi="Verdana"/>
          <w:color w:val="000000"/>
          <w:sz w:val="18"/>
          <w:szCs w:val="18"/>
        </w:rPr>
        <w:t> </w:t>
      </w:r>
      <w:r>
        <w:rPr>
          <w:rFonts w:ascii="Verdana" w:hAnsi="Verdana"/>
          <w:color w:val="000000"/>
          <w:sz w:val="18"/>
          <w:szCs w:val="18"/>
        </w:rPr>
        <w:t>РК. 1997. — 182 [2] с.</w:t>
      </w:r>
    </w:p>
    <w:p w14:paraId="59A4E8B3"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Казахстан в цифрах. Статистический сборник /Под ред. АЛ. Смаилова. -V Алматы, 2002. 226 с.</w:t>
      </w:r>
    </w:p>
    <w:p w14:paraId="267FF757"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Казахстан: с новой столицей — к новым рубежам. Информационно-аналитический сборник /Под ред. Ж. А. Кулекеева. — Алматы: ИА «EconoMix Data», 1998. 104 с.</w:t>
      </w:r>
    </w:p>
    <w:p w14:paraId="1640960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Каирова Д. Опыт внедрения системы национальных счетов в Республике Казахстан //Экономика и статистика. — 1999. № 1-2. - С. 32-38.</w:t>
      </w:r>
    </w:p>
    <w:p w14:paraId="46C95B9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Каирова Д., Искаков Ж., Молдабекова А. Методологические основы построения таблиц «Ресурсы-использование» и «Затрат-выпуска» //Экономика и статистика. 2000. - № 2. - С. 56-67.</w:t>
      </w:r>
    </w:p>
    <w:p w14:paraId="35CACAA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Календарь-Справочник и записная книжка на 1925 год. Оренбург: Типография Селькредпромсоюза, 1925. - 104 с.</w:t>
      </w:r>
    </w:p>
    <w:p w14:paraId="3FCC4D1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Камбарова X., Воронина Т. Статистика</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в Республике Казахстан: вопросы методики и анализа //Экономика и статистика. 2000. — № 1. -С. 73-76.</w:t>
      </w:r>
    </w:p>
    <w:p w14:paraId="1BB74E7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Камбарова X., Тулекова Р. Рекомендации по совершенствованию стати-в стического учета объемов</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оказываемых индивидуальнымипредпринимателями //Экономика и статистика. — 2000. — № 4. — С. 51—54.</w:t>
      </w:r>
    </w:p>
    <w:p w14:paraId="62491705"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Каталог статистических изданий 2003. Алматы: Агентство РК по статистике,</w:t>
      </w:r>
      <w:r>
        <w:rPr>
          <w:rStyle w:val="WW8Num2z0"/>
          <w:rFonts w:ascii="Verdana" w:hAnsi="Verdana"/>
          <w:color w:val="000000"/>
          <w:sz w:val="18"/>
          <w:szCs w:val="18"/>
        </w:rPr>
        <w:t> </w:t>
      </w:r>
      <w:r>
        <w:rPr>
          <w:rStyle w:val="WW8Num3z0"/>
          <w:rFonts w:ascii="Verdana" w:hAnsi="Verdana"/>
          <w:color w:val="4682B4"/>
          <w:sz w:val="18"/>
          <w:szCs w:val="18"/>
        </w:rPr>
        <w:t>РГП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КАЗСТАТИНФОРМ</w:t>
      </w:r>
      <w:r>
        <w:rPr>
          <w:rFonts w:ascii="Verdana" w:hAnsi="Verdana"/>
          <w:color w:val="000000"/>
          <w:sz w:val="18"/>
          <w:szCs w:val="18"/>
        </w:rPr>
        <w:t>», 2003. - 76 е.;</w:t>
      </w:r>
    </w:p>
    <w:p w14:paraId="29051015"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Каталог статистических изданий 2004. Алматы: Агентство РК по статистике,</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КАЗСТАТИНФОРМ</w:t>
      </w:r>
      <w:r>
        <w:rPr>
          <w:rFonts w:ascii="Verdana" w:hAnsi="Verdana"/>
          <w:color w:val="000000"/>
          <w:sz w:val="18"/>
          <w:szCs w:val="18"/>
        </w:rPr>
        <w:t>», 2003. - 96 с.</w:t>
      </w:r>
    </w:p>
    <w:p w14:paraId="4246B35F"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Королев М. Прошлое, настоящее и будущее организации и ведения ста-^ тистики Казахстана и в сообществе статистических органов стран СНГ</w:t>
      </w:r>
    </w:p>
    <w:p w14:paraId="2D5C10C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 Очерки и воспоминания ветеранов государственной статистики Казахстана (юбилейный сборник): Алматы. 2000. С. 6-8.</w:t>
      </w:r>
    </w:p>
    <w:p w14:paraId="3FFBED18"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Краткие итоги переписи населения 1999 года в Республике Казахстан: Статистический сборник /Под ред. А.А. Смаилова. Алматы:Агентство Республики Казахстан по статистике, 1999. - 211 с.</w:t>
      </w:r>
    </w:p>
    <w:p w14:paraId="3EC38CE8"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Кривко</w:t>
      </w:r>
      <w:r>
        <w:rPr>
          <w:rStyle w:val="WW8Num2z0"/>
          <w:rFonts w:ascii="Verdana" w:hAnsi="Verdana"/>
          <w:color w:val="000000"/>
          <w:sz w:val="18"/>
          <w:szCs w:val="18"/>
        </w:rPr>
        <w:t> </w:t>
      </w:r>
      <w:r>
        <w:rPr>
          <w:rFonts w:ascii="Verdana" w:hAnsi="Verdana"/>
          <w:color w:val="000000"/>
          <w:sz w:val="18"/>
          <w:szCs w:val="18"/>
        </w:rPr>
        <w:t>Н.И. Выборочное обследование домашних хозяйств //Вопросы статистики. 2000. - № 5. - С. 49-50.</w:t>
      </w:r>
    </w:p>
    <w:p w14:paraId="6F017C4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Кривко Н. Совершенствование методологии наблюдения за ценами натовары и услуги и расчета индекса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в Казахстане //Экономика и статистика. 2000. - № 1. - с. 77-79.</w:t>
      </w:r>
    </w:p>
    <w:p w14:paraId="270A252F"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Крутилин И. Государственная Статистика К.С.С.Р //От редакции. Статистический Вестник. Оренбург. 1923. — № 1. - С. 5-11.</w:t>
      </w:r>
    </w:p>
    <w:p w14:paraId="4B41511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Кудров</w:t>
      </w:r>
      <w:r>
        <w:rPr>
          <w:rStyle w:val="WW8Num2z0"/>
          <w:rFonts w:ascii="Verdana" w:hAnsi="Verdana"/>
          <w:color w:val="000000"/>
          <w:sz w:val="18"/>
          <w:szCs w:val="18"/>
        </w:rPr>
        <w:t> </w:t>
      </w:r>
      <w:r>
        <w:rPr>
          <w:rFonts w:ascii="Verdana" w:hAnsi="Verdana"/>
          <w:color w:val="000000"/>
          <w:sz w:val="18"/>
          <w:szCs w:val="18"/>
        </w:rPr>
        <w:t>В. М. Советская экономика в ретроспективе. Опыт переосмысления. — М.: Наука. 1997. 303 с.</w:t>
      </w:r>
    </w:p>
    <w:p w14:paraId="23D1CBF5"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Кулекеев</w:t>
      </w:r>
      <w:r>
        <w:rPr>
          <w:rStyle w:val="WW8Num2z0"/>
          <w:rFonts w:ascii="Verdana" w:hAnsi="Verdana"/>
          <w:color w:val="000000"/>
          <w:sz w:val="18"/>
          <w:szCs w:val="18"/>
        </w:rPr>
        <w:t> </w:t>
      </w:r>
      <w:r>
        <w:rPr>
          <w:rFonts w:ascii="Verdana" w:hAnsi="Verdana"/>
          <w:color w:val="000000"/>
          <w:sz w:val="18"/>
          <w:szCs w:val="18"/>
        </w:rPr>
        <w:t>Ж. Проблемы повышения эффективности статистической деятельности в условиях становления новой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статистических органов //Экономика и статистика. 1999. - № 1-2. - С. 42-49.</w:t>
      </w:r>
    </w:p>
    <w:p w14:paraId="428A4A99"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Кулекеев Ж. Развитие национальной системы статистики Республики Казахстан. — Алматы: Национальное статистическое агентство Республики Казахстан. 1999. - 9 с.</w:t>
      </w:r>
    </w:p>
    <w:p w14:paraId="4E5CAC3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Методика определения</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и черты бедности. —</w:t>
      </w:r>
    </w:p>
    <w:p w14:paraId="5446C11F"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Алматы: Госкомстат РК, 1996. 11 с.</w:t>
      </w:r>
    </w:p>
    <w:p w14:paraId="396B9CA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Методологические положения по статистике. Вып. 1. /Под ред. А.А. Смаилова. Алматы, 2001. - 610 с.</w:t>
      </w:r>
    </w:p>
    <w:p w14:paraId="70648236"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Ф 70. Мунькин X. Математические методы обследования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домашних хозяйств //Экономика и статистика. 2000. - № 4. - С. 46—51.</w:t>
      </w:r>
    </w:p>
    <w:p w14:paraId="5AE43485"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Мусабеков Е., Скобаева М. Предварительные итоги первой национальнойпереписи населения Республики Казахстан //Экономика и статистика. -1999.-№1-2.-С. 89-91.</w:t>
      </w:r>
    </w:p>
    <w:p w14:paraId="7FBFC986"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Назарбаев</w:t>
      </w:r>
      <w:r>
        <w:rPr>
          <w:rStyle w:val="WW8Num2z0"/>
          <w:rFonts w:ascii="Verdana" w:hAnsi="Verdana"/>
          <w:color w:val="000000"/>
          <w:sz w:val="18"/>
          <w:szCs w:val="18"/>
        </w:rPr>
        <w:t> </w:t>
      </w:r>
      <w:r>
        <w:rPr>
          <w:rFonts w:ascii="Verdana" w:hAnsi="Verdana"/>
          <w:color w:val="000000"/>
          <w:sz w:val="18"/>
          <w:szCs w:val="18"/>
        </w:rPr>
        <w:t>Н. А. Стратегия развития Республики Казахстан до 2030 года. -Алматы, 1997.</w:t>
      </w:r>
    </w:p>
    <w:p w14:paraId="7BA3198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Народное хозяйство Казахстана за 60 лет: Статистический сборник. — Алма-Ата:</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КазССР, 1980. 272 с.</w:t>
      </w:r>
    </w:p>
    <w:p w14:paraId="3B16659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Народное хозяйство Казахстана в 1980 г.: Статистический ежегодник. — Алма-Ата: ЦСУ КазССР, 1981. 330 с.</w:t>
      </w:r>
    </w:p>
    <w:p w14:paraId="654367A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Народное хозяйство Казахстана в 1988г.: Статистический ежегодник. — Алма-Ата: Гос. ком. КазССР по статистике, 1989. — 391 с.</w:t>
      </w:r>
    </w:p>
    <w:p w14:paraId="65ED6FA6"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Народное хозяйство Казахстана за 70 лет: Статистический сборник /Госкомстат КазССР по статистике. Алма-Ата: Казахстан. 1990. - 391 1.с.</w:t>
      </w:r>
    </w:p>
    <w:p w14:paraId="60E133A8"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Национальные счета Республики Казахстан за 1990-1999 годы: Статистический сборник //Под ред. А.А. Смаилова. Алматы: Агентство Республики Казахстан по статистике, 2001. — 132 с.</w:t>
      </w:r>
    </w:p>
    <w:p w14:paraId="3A8793A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Национальные счета Республики Казахстан за 1995-2000 годы: Статистический сборник /Под ред. А.А. Смаилова. — Алматы: Агентство Республики Казахстан по статистике, 2001. — 144 с.</w:t>
      </w:r>
    </w:p>
    <w:p w14:paraId="7E37CBB9"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Незанятое</w:t>
      </w:r>
      <w:r>
        <w:rPr>
          <w:rStyle w:val="WW8Num2z0"/>
          <w:rFonts w:ascii="Verdana" w:hAnsi="Verdana"/>
          <w:color w:val="000000"/>
          <w:sz w:val="18"/>
          <w:szCs w:val="18"/>
        </w:rPr>
        <w:t> </w:t>
      </w:r>
      <w:r>
        <w:rPr>
          <w:rFonts w:ascii="Verdana" w:hAnsi="Verdana"/>
          <w:color w:val="000000"/>
          <w:sz w:val="18"/>
          <w:szCs w:val="18"/>
        </w:rPr>
        <w:t>население Республики Казахстан. /Итоги переписи населения 1999 года в Республике Казахстан. Статистический справочник /Под ред. А. Смаилова/. Алматы, 2001. — 303 с.</w:t>
      </w:r>
    </w:p>
    <w:p w14:paraId="3D8F6D8C"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В. Социалистическое хозяйствование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производства. /Обратного хода нет: (Перестройка в нар. хоз-ве: общие проблемы, практика, истоки) /Под общ. ред. Г. X. Попова; Сост. С. Н. Красав-ченко. М.: Политиздат, 1989. - С. 438-452.</w:t>
      </w:r>
    </w:p>
    <w:p w14:paraId="426A58B8"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Нормативно-правовые акты в области статистики //Статистическое обозрение. 2002. - № 4. - С. 70-80.</w:t>
      </w:r>
    </w:p>
    <w:p w14:paraId="04DA61E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Образование и культура Республики Казахстан. Статистический сборник. — Алматы: Государственный комитет РК по статистике и анализу. «</w:t>
      </w:r>
      <w:r>
        <w:rPr>
          <w:rStyle w:val="WW8Num3z0"/>
          <w:rFonts w:ascii="Verdana" w:hAnsi="Verdana"/>
          <w:color w:val="4682B4"/>
          <w:sz w:val="18"/>
          <w:szCs w:val="18"/>
        </w:rPr>
        <w:t>Казинформцентр</w:t>
      </w:r>
      <w:r>
        <w:rPr>
          <w:rFonts w:ascii="Verdana" w:hAnsi="Verdana"/>
          <w:color w:val="000000"/>
          <w:sz w:val="18"/>
          <w:szCs w:val="18"/>
        </w:rPr>
        <w:t>», 1994. 152 с.</w:t>
      </w:r>
    </w:p>
    <w:p w14:paraId="48EB0408"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Обследования деловой активности //Конъюнктурные обследования. Май 2003 г.</w:t>
      </w:r>
    </w:p>
    <w:p w14:paraId="7B067F5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Общий обзор //Статистическое обозрение. — 2003. № 4. - С. 3-47.</w:t>
      </w:r>
    </w:p>
    <w:p w14:paraId="434F538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80. О государственной статистике: Закон Республики Казахстан // Ведомости Парламента </w:t>
      </w:r>
      <w:r>
        <w:rPr>
          <w:rFonts w:ascii="Verdana" w:hAnsi="Verdana"/>
          <w:color w:val="000000"/>
          <w:sz w:val="18"/>
          <w:szCs w:val="18"/>
        </w:rPr>
        <w:lastRenderedPageBreak/>
        <w:t>Республики Казахстан 1997. - № 9. - С. 53-60.</w:t>
      </w:r>
    </w:p>
    <w:p w14:paraId="5543C9FD"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Основные классификаторы, используемые в органах статистики. Статистический сборник. /Агентство Республики Казахстан по статистике /Под ред. А. Смаилова. Алматы, 2002. - 48 с.</w:t>
      </w:r>
    </w:p>
    <w:p w14:paraId="24A8E35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Основные средства (фонды) 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Республики Казахстан. Статистический сборник /Под ред. А. А. Смаилова. Алматы, 2002.-108 с.</w:t>
      </w:r>
    </w:p>
    <w:p w14:paraId="7E26B18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Осокина В. К измерению уровня</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//Экономика и статистика. — 2000.-№4.-С. 42-45.</w:t>
      </w:r>
    </w:p>
    <w:p w14:paraId="2D74C2D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От редакции //Статистический Вестник. Оренбург. 1923. - № 1. — С. 34.</w:t>
      </w:r>
    </w:p>
    <w:p w14:paraId="73625F5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 семинаре по использованию основных принципов официальной статистике для руководителей статистических служб стран СНГ //Экономика и статистика. 2003. - № 2. - С. 99-100.</w:t>
      </w:r>
    </w:p>
    <w:p w14:paraId="1FF01B7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w:t>
      </w:r>
      <w:r>
        <w:rPr>
          <w:rStyle w:val="WW8Num2z0"/>
          <w:rFonts w:ascii="Verdana" w:hAnsi="Verdana"/>
          <w:color w:val="000000"/>
          <w:sz w:val="18"/>
          <w:szCs w:val="18"/>
        </w:rPr>
        <w:t> </w:t>
      </w:r>
      <w:r>
        <w:rPr>
          <w:rStyle w:val="WW8Num3z0"/>
          <w:rFonts w:ascii="Verdana" w:hAnsi="Verdana"/>
          <w:color w:val="4682B4"/>
          <w:sz w:val="18"/>
          <w:szCs w:val="18"/>
        </w:rPr>
        <w:t>туризме</w:t>
      </w:r>
      <w:r>
        <w:rPr>
          <w:rStyle w:val="WW8Num2z0"/>
          <w:rFonts w:ascii="Verdana" w:hAnsi="Verdana"/>
          <w:color w:val="000000"/>
          <w:sz w:val="18"/>
          <w:szCs w:val="18"/>
        </w:rPr>
        <w:t> </w:t>
      </w:r>
      <w:r>
        <w:rPr>
          <w:rFonts w:ascii="Verdana" w:hAnsi="Verdana"/>
          <w:color w:val="000000"/>
          <w:sz w:val="18"/>
          <w:szCs w:val="18"/>
        </w:rPr>
        <w:t>в Республике Казахстан в 2000 году. Статистический сборник. Алматы: Агентство Республики Казахстан по статистике, 2001. — 109 с.</w:t>
      </w:r>
    </w:p>
    <w:p w14:paraId="595996B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Первая Киргизская Краевая Статистическая конференция 26-31 января 1925 года. Тезисы докладов и протоколы заседаний. — Оренбург, 1925.</w:t>
      </w:r>
    </w:p>
    <w:p w14:paraId="5CF6D99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Писарев</w:t>
      </w:r>
      <w:r>
        <w:rPr>
          <w:rStyle w:val="WW8Num2z0"/>
          <w:rFonts w:ascii="Verdana" w:hAnsi="Verdana"/>
          <w:color w:val="000000"/>
          <w:sz w:val="18"/>
          <w:szCs w:val="18"/>
        </w:rPr>
        <w:t> </w:t>
      </w:r>
      <w:r>
        <w:rPr>
          <w:rFonts w:ascii="Verdana" w:hAnsi="Verdana"/>
          <w:color w:val="000000"/>
          <w:sz w:val="18"/>
          <w:szCs w:val="18"/>
        </w:rPr>
        <w:t>И. Ю. Развитие советской статистики (краткий обзор основных работ) //Очерки по истории статистики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(сборник второй). — М.: Государственное статистическое издательство, 1957. С. 297-326.</w:t>
      </w:r>
    </w:p>
    <w:p w14:paraId="050584A5"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 теоретическая основа экономической политики</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Курс лекций /Акад. обществ, наук при ЦК КПСС. Каф. полит,</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Под ред. JI. 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2-е изд. доп. и перераб. - М.: Мысль, 1989.-606 с.</w:t>
      </w:r>
    </w:p>
    <w:p w14:paraId="3FBE4FCF"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Положение о порядке государственной регистрации юридических лиц органами Министерства юстиции Республики Казахстан //Вестник Министерства юстиции Республики Казахстан. -1995. №11. - С.43-49.</w:t>
      </w:r>
    </w:p>
    <w:p w14:paraId="030895F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Правительство Республики Казахстан. Государственная программа по перестройке статистики, первичного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народном хозяйстве: Постановление от 29 декабря 1992 года № 1098.</w:t>
      </w:r>
    </w:p>
    <w:p w14:paraId="7B6CD49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Правительство Республики Казахстан. Положение об</w:t>
      </w:r>
      <w:r>
        <w:rPr>
          <w:rStyle w:val="WW8Num2z0"/>
          <w:rFonts w:ascii="Verdana" w:hAnsi="Verdana"/>
          <w:color w:val="000000"/>
          <w:sz w:val="18"/>
          <w:szCs w:val="18"/>
        </w:rPr>
        <w:t> </w:t>
      </w:r>
      <w:r>
        <w:rPr>
          <w:rStyle w:val="WW8Num3z0"/>
          <w:rFonts w:ascii="Verdana" w:hAnsi="Verdana"/>
          <w:color w:val="4682B4"/>
          <w:sz w:val="18"/>
          <w:szCs w:val="18"/>
        </w:rPr>
        <w:t>Агентстве</w:t>
      </w:r>
      <w:r>
        <w:rPr>
          <w:rStyle w:val="WW8Num2z0"/>
          <w:rFonts w:ascii="Verdana" w:hAnsi="Verdana"/>
          <w:color w:val="000000"/>
          <w:sz w:val="18"/>
          <w:szCs w:val="18"/>
        </w:rPr>
        <w:t> </w:t>
      </w:r>
      <w:r>
        <w:rPr>
          <w:rFonts w:ascii="Verdana" w:hAnsi="Verdana"/>
          <w:color w:val="000000"/>
          <w:sz w:val="18"/>
          <w:szCs w:val="18"/>
        </w:rPr>
        <w:t>Республики Казахстан по статистике: Постановление от 30 мая 1999 года № 325.</w:t>
      </w:r>
    </w:p>
    <w:p w14:paraId="19241B0B"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Правительство Республики Казахстан. Программа совершенствования государственной статистики в Республике Казахстан на 1996-1998 годы: Постановление от 8 октября 1996 года № 1244.</w:t>
      </w:r>
    </w:p>
    <w:p w14:paraId="192E4758"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Правительство Республики Казахстан. Программа совершенствования государственной статистики в Республике Казахстан на 1999-2005 годы: Постановление от 19 ноября 1998 года№ 1180.</w:t>
      </w:r>
    </w:p>
    <w:p w14:paraId="1F73C659"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Развитие туризма, доход от организации туризма и</w:t>
      </w:r>
      <w:r>
        <w:rPr>
          <w:rStyle w:val="WW8Num2z0"/>
          <w:rFonts w:ascii="Verdana" w:hAnsi="Verdana"/>
          <w:color w:val="000000"/>
          <w:sz w:val="18"/>
          <w:szCs w:val="18"/>
        </w:rPr>
        <w:t> </w:t>
      </w:r>
      <w:r>
        <w:rPr>
          <w:rStyle w:val="WW8Num3z0"/>
          <w:rFonts w:ascii="Verdana" w:hAnsi="Verdana"/>
          <w:color w:val="4682B4"/>
          <w:sz w:val="18"/>
          <w:szCs w:val="18"/>
        </w:rPr>
        <w:t>гостиничного</w:t>
      </w:r>
      <w:r>
        <w:rPr>
          <w:rStyle w:val="WW8Num2z0"/>
          <w:rFonts w:ascii="Verdana" w:hAnsi="Verdana"/>
          <w:color w:val="000000"/>
          <w:sz w:val="18"/>
          <w:szCs w:val="18"/>
        </w:rPr>
        <w:t> </w:t>
      </w:r>
      <w:r>
        <w:rPr>
          <w:rFonts w:ascii="Verdana" w:hAnsi="Verdana"/>
          <w:color w:val="000000"/>
          <w:sz w:val="18"/>
          <w:szCs w:val="18"/>
        </w:rPr>
        <w:t>хозяйства Республики Казахстан. 4</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2001 г. Статистический сборник.</w:t>
      </w:r>
    </w:p>
    <w:p w14:paraId="378D13D5"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Алматы: Агентство Республики Казахстан по статистике, 2001. — 148 с.</w:t>
      </w:r>
    </w:p>
    <w:p w14:paraId="3A3EA18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Рахимбекова Ж.</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и телекоммуникационные услуги в сфере туризма //Экономика и статистика. 2002. - № 3. - С. 59-64.</w:t>
      </w:r>
    </w:p>
    <w:p w14:paraId="0FC6A483"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Региональный статистический ежегодник Казахстана: Статистический сборник /Под ред. А.А. Смаилова. — Алматы: Агентство Республики Казахстан по статистике, 2001. 380 с.</w:t>
      </w:r>
    </w:p>
    <w:p w14:paraId="52A1F67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Регионы Казахстана в цифрах: Краткий статистический справочник. -Алматы: Комитет по статистике и анализу. 1997. — 32 с.</w:t>
      </w:r>
    </w:p>
    <w:p w14:paraId="2A798BB3"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Регионы Казахстана. Статистический сборник /Под ред. А.А. Смаилова. -Алматы, 2002. 432 с.</w:t>
      </w:r>
    </w:p>
    <w:p w14:paraId="13F122A7"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Результаты обследования причин внешней миграции в Республике Казахстан. Алматы: Агентство Республики Казахстан по статистике, 1998. — 47.</w:t>
      </w:r>
    </w:p>
    <w:p w14:paraId="24CB253B"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национальной статистической системы // Статистическое обозрение Казахстана. 2003. - № 4. - С. 90-93.</w:t>
      </w:r>
    </w:p>
    <w:p w14:paraId="206003A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В. И. Рынок труда в Кирреспублике в 1923 году //Статистический Вестник. Оренбург. 1924. - № 4. - С. 84-96.</w:t>
      </w:r>
    </w:p>
    <w:p w14:paraId="1E77FE0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 xml:space="preserve">и оптовая торговля в Республике Казахстан за 1995—2001 гг. /Под ред. А.А. </w:t>
      </w:r>
      <w:r>
        <w:rPr>
          <w:rFonts w:ascii="Verdana" w:hAnsi="Verdana"/>
          <w:color w:val="000000"/>
          <w:sz w:val="18"/>
          <w:szCs w:val="18"/>
        </w:rPr>
        <w:lastRenderedPageBreak/>
        <w:t>Смаилова. — Алматы: Агентство Республики Казахстан по статистике, 2002. 428 с.</w:t>
      </w:r>
    </w:p>
    <w:p w14:paraId="7C57F68D"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 В., Башкатов Б. И.,</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 М. Международная статистика: Учебник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- 272 с.</w:t>
      </w:r>
    </w:p>
    <w:p w14:paraId="559A7409"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Смаилов А., Камбарова X. Методология разработки топливно-энергетического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мировой и отечественный опыт //Экономика и статистика. 2000.-№ 3. - С. 38-45.</w:t>
      </w:r>
    </w:p>
    <w:p w14:paraId="21625E0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Смаилов А.,</w:t>
      </w:r>
      <w:r>
        <w:rPr>
          <w:rStyle w:val="WW8Num2z0"/>
          <w:rFonts w:ascii="Verdana" w:hAnsi="Verdana"/>
          <w:color w:val="000000"/>
          <w:sz w:val="18"/>
          <w:szCs w:val="18"/>
        </w:rPr>
        <w:t> </w:t>
      </w:r>
      <w:r>
        <w:rPr>
          <w:rStyle w:val="WW8Num3z0"/>
          <w:rFonts w:ascii="Verdana" w:hAnsi="Verdana"/>
          <w:color w:val="4682B4"/>
          <w:sz w:val="18"/>
          <w:szCs w:val="18"/>
        </w:rPr>
        <w:t>Шокаманов</w:t>
      </w:r>
      <w:r>
        <w:rPr>
          <w:rStyle w:val="WW8Num2z0"/>
          <w:rFonts w:ascii="Verdana" w:hAnsi="Verdana"/>
          <w:color w:val="000000"/>
          <w:sz w:val="18"/>
          <w:szCs w:val="18"/>
        </w:rPr>
        <w:t> </w:t>
      </w:r>
      <w:r>
        <w:rPr>
          <w:rFonts w:ascii="Verdana" w:hAnsi="Verdana"/>
          <w:color w:val="000000"/>
          <w:sz w:val="18"/>
          <w:szCs w:val="18"/>
        </w:rPr>
        <w:t>Ю. Итоги реформирования государственной статистики за 10 лет независимости Казахстана и перспективы ее дальнейшего развития //Экономика и статистика. 2001. - № 1. - С. 33-43.</w:t>
      </w:r>
    </w:p>
    <w:p w14:paraId="55BD12F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В. Г. Казахский аул. К вопросу о методах его изучения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на основе решений V Всеказакской Партконференции и 2-го Пленума Казкрайкома ВКП(б) /Предисловие У. Джандо-сова. Ташкент: КазЦСУ. - 1926, - 52 с.</w:t>
      </w:r>
    </w:p>
    <w:p w14:paraId="518CABCC"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Социально-экономическое положение Республики Казахстан: Январь-декабрь 2000 года /Агентство РК по статистике. — Алматы: 2001. — 276, 2. с.</w:t>
      </w:r>
    </w:p>
    <w:p w14:paraId="1CA7A1C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Социально- экономическое развитие Республики Казахстан за январь-декабрь 2000 года (оперативные данные) /Агентство Республики Казахстан по статистике: Алматы. - 2001, - 277 с.</w:t>
      </w:r>
    </w:p>
    <w:p w14:paraId="65F7168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Социально- экономическое развитие Республики Казахстан за январь-декабрь 2001 года (оперативные данные) /Агентство Республики Казахстан по статистике: Алматы. - 2001, — 299 с.</w:t>
      </w:r>
    </w:p>
    <w:p w14:paraId="5327355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Социально-экономическое развитие Республики Казахстан за январь-ноябрь 2002 года (оперативные данные) /Агентство Республики Казахстан по статистике: — Алматы. — 2002, 331 с.</w:t>
      </w:r>
    </w:p>
    <w:p w14:paraId="22355831"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Статистика в работах В. И. Ленина /Сост. В. Д. Черненский; Под. ред. и предисл. М. Н.</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М-Л.: Государственное социально-экономическое издательство. 1934. - 750 с.</w:t>
      </w:r>
    </w:p>
    <w:p w14:paraId="73851BA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Статистический вестник. Оренбург —1923. -№ 1. 141 с.</w:t>
      </w:r>
    </w:p>
    <w:p w14:paraId="5481C26F"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Статистический вестник. Оренбург 1923. — № 2. — 139 с.</w:t>
      </w:r>
    </w:p>
    <w:p w14:paraId="110CF92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Статистический ежегодник Казахстана. — Алма-Ата: КАЗ-ИНФОРМЦЕНТР, 1992. 349 с.</w:t>
      </w:r>
    </w:p>
    <w:p w14:paraId="39BF75C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Статистический ежегодник Казахстана за 1993 год. Алматы: КАЗИНФОРМЦЕНТР, 1994. - 364 с.</w:t>
      </w:r>
    </w:p>
    <w:p w14:paraId="0115617B"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Статистический ежегодник Казахстана. Статистический сборник /Под ред. Ж А. Кулекеева. — Алматы, 1998. — 592 с.</w:t>
      </w:r>
    </w:p>
    <w:p w14:paraId="2C496288"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Статистический ежегодник Казахстана, 1999. Статистический сборник /Под ред. Ж. А. Кулекеева. Алматы. 1999. -392 с.</w:t>
      </w:r>
    </w:p>
    <w:p w14:paraId="1655D3C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Статистический ежегодник Казахстана: Статистический сборник /Под ред. А. А. Смаилова. — Алматы: Агентство Республики Казахстан по статистике, 2001.-572 с.</w:t>
      </w:r>
    </w:p>
    <w:p w14:paraId="75A931A5"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Статистический ежегодник Казахстана: Статистический сборник /Под ред. А. А. Смаилова. Алматы: Агентство Республики Казахстан по статистике, 2002,2003.</w:t>
      </w:r>
    </w:p>
    <w:p w14:paraId="76E274AC"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Султанова 3. Проблемы и методы улучшения качества Статистического регистра в Казахстане //Экономика и статистика. — 2001. — № 2. — С. 103— 106.</w:t>
      </w:r>
    </w:p>
    <w:p w14:paraId="68A2D81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Султанова 3., Байзаков С. Опыт и проблемы формирования первичных статистических данных по предприятиям в Казахстане //Экономика и статистика. 2002. - № 3. - С. 71- 74</w:t>
      </w:r>
    </w:p>
    <w:p w14:paraId="4A4953C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Султанбекова Г., Демесинова Г. Методы оценки и прогнозирования деловой активности промышленных предприятий Казахстана //Экономика и статистика. 2000. - № 1. - С. 80-87.</w:t>
      </w:r>
    </w:p>
    <w:p w14:paraId="7A1F0C0B"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Султанбекова Г., Демесинова Г. Методы оценки и прогнозирования деловой активности предприятий</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связи Казахстана // Экономика и статистика. 2002. - № 4. - С. 60-65.</w:t>
      </w:r>
    </w:p>
    <w:p w14:paraId="141E08A5"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Султанбекова Г., Демесинова Г. Методы оценки и прогнозирования деловой активности сельскохозяйственных формирований Казахстана // Экономика и статистика. 2001. - № 2. - С. 93-97.</w:t>
      </w:r>
    </w:p>
    <w:p w14:paraId="5F3E6527"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Тимофеева О., Жиленко Г. Экономика Казахстана и стран СНГ в 90-е годы: сравнительный анализ //Экономика и статистика. — 2001. — № 2. — С. 64-73.</w:t>
      </w:r>
    </w:p>
    <w:p w14:paraId="77BB6062"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Труд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 в Республике Казахстан: Статистический сборник /Под ред. А.А. Смаилова. — Алматы: Агентство Республики Казахстан по статистике, 2001. 256 с.</w:t>
      </w:r>
    </w:p>
    <w:p w14:paraId="6A6D79EC"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Труд и занятость населения в Казахстане. Статистический сборник /Подред. А.А. Смаилова. Алматы: Агентство Республики Казахстан по статистике, 2003. - 348 с.</w:t>
      </w:r>
    </w:p>
    <w:p w14:paraId="04EB495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Тумбай Ж. Эволюция</w:t>
      </w:r>
      <w:r>
        <w:rPr>
          <w:rStyle w:val="WW8Num2z0"/>
          <w:rFonts w:ascii="Verdana" w:hAnsi="Verdana"/>
          <w:color w:val="000000"/>
          <w:sz w:val="18"/>
          <w:szCs w:val="18"/>
        </w:rPr>
        <w:t> </w:t>
      </w:r>
      <w:r>
        <w:rPr>
          <w:rStyle w:val="WW8Num3z0"/>
          <w:rFonts w:ascii="Verdana" w:hAnsi="Verdana"/>
          <w:color w:val="4682B4"/>
          <w:sz w:val="18"/>
          <w:szCs w:val="18"/>
        </w:rPr>
        <w:t>индикативного</w:t>
      </w:r>
      <w:r>
        <w:rPr>
          <w:rStyle w:val="WW8Num2z0"/>
          <w:rFonts w:ascii="Verdana" w:hAnsi="Verdana"/>
          <w:color w:val="000000"/>
          <w:sz w:val="18"/>
          <w:szCs w:val="18"/>
        </w:rPr>
        <w:t> </w:t>
      </w:r>
      <w:r>
        <w:rPr>
          <w:rFonts w:ascii="Verdana" w:hAnsi="Verdana"/>
          <w:color w:val="000000"/>
          <w:sz w:val="18"/>
          <w:szCs w:val="18"/>
        </w:rPr>
        <w:t xml:space="preserve">планирования в Казахстане //Экономика и </w:t>
      </w:r>
      <w:r>
        <w:rPr>
          <w:rFonts w:ascii="Verdana" w:hAnsi="Verdana"/>
          <w:color w:val="000000"/>
          <w:sz w:val="18"/>
          <w:szCs w:val="18"/>
        </w:rPr>
        <w:lastRenderedPageBreak/>
        <w:t>статистика. 2003. - № 2. - С. 32-36.</w:t>
      </w:r>
    </w:p>
    <w:p w14:paraId="5169A36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Уровень жизни населения. Статистический сборник /Под ред. А.А. Смаилова. — Алматы: Агентство Республики Казахстан по статистике, 2002. — 268 с.</w:t>
      </w:r>
    </w:p>
    <w:p w14:paraId="5CAEE94E"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Уровень жизни населения в Казахстане: Статистический сборник /Под ред. А.А. Смаилова. Алматы: Агентство Республики Казахстан по статистике, 2001. - 208 с.</w:t>
      </w:r>
    </w:p>
    <w:p w14:paraId="3D394056"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 К. Год работы ЦСУ КССР и его местных органов //Статистический Вестник. Оренбург. 1925. - № 5. - С. 77-111.</w:t>
      </w:r>
    </w:p>
    <w:p w14:paraId="5865E567"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Цены в Казахстане в 1991-2000 гг.: Статистический сборник /Под ред. А.А. Смаилова. — Алматы: Агентство Республики Казахстан по статистике, 2001.-262 с.</w:t>
      </w:r>
    </w:p>
    <w:p w14:paraId="581E892B"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Шокаманов Ю. Дальнейшее развитие государственной статистики Казахстана в соответствии с международными стандартами: новые отрасли статистики //Экономика и статистика. 2001. - № 2. - С. 98-102.</w:t>
      </w:r>
    </w:p>
    <w:p w14:paraId="26810DEA"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Шокаманов</w:t>
      </w:r>
      <w:r>
        <w:rPr>
          <w:rStyle w:val="WW8Num2z0"/>
          <w:rFonts w:ascii="Verdana" w:hAnsi="Verdana"/>
          <w:color w:val="000000"/>
          <w:sz w:val="18"/>
          <w:szCs w:val="18"/>
        </w:rPr>
        <w:t> </w:t>
      </w:r>
      <w:r>
        <w:rPr>
          <w:rFonts w:ascii="Verdana" w:hAnsi="Verdana"/>
          <w:color w:val="000000"/>
          <w:sz w:val="18"/>
          <w:szCs w:val="18"/>
        </w:rPr>
        <w:t>Ю. К. Тенденции человеческого развития в Казахстане. — Алматы: Агентство Республики Казахстан по статистике, 2001. 348 с.</w:t>
      </w:r>
    </w:p>
    <w:p w14:paraId="3FFF94F0"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Шокаманов</w:t>
      </w:r>
      <w:r>
        <w:rPr>
          <w:rStyle w:val="WW8Num2z0"/>
          <w:rFonts w:ascii="Verdana" w:hAnsi="Verdana"/>
          <w:color w:val="000000"/>
          <w:sz w:val="18"/>
          <w:szCs w:val="18"/>
        </w:rPr>
        <w:t> </w:t>
      </w:r>
      <w:r>
        <w:rPr>
          <w:rFonts w:ascii="Verdana" w:hAnsi="Verdana"/>
          <w:color w:val="000000"/>
          <w:sz w:val="18"/>
          <w:szCs w:val="18"/>
        </w:rPr>
        <w:t>Ю. К. Человеческое развитие в Казахстане: методология измерения и анализ. Алматы: Агентство Республики Казахстан по статистике, 2003.-372 с.</w:t>
      </w:r>
    </w:p>
    <w:p w14:paraId="4B01873D"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Экологическая статистика: Статистический сборник /Под ред. А.А. Смаилова. Алматы: Агентство Республики Казахстан по статистике, 2002. -104 с.</w:t>
      </w:r>
    </w:p>
    <w:p w14:paraId="14AE1704" w14:textId="77777777" w:rsidR="005B4725" w:rsidRDefault="005B4725" w:rsidP="005B47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Экономическая статистика: Учебник /Под ред. Ю. Н. Иванова. М: ИНФРА-М, 1998. -480 с.</w:t>
      </w:r>
    </w:p>
    <w:p w14:paraId="0503D03F" w14:textId="538DF76D" w:rsidR="00C75997" w:rsidRDefault="005B4725" w:rsidP="005B472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14:paraId="2AE28CB5" w14:textId="77777777" w:rsidR="005B4725" w:rsidRPr="005B4725" w:rsidRDefault="005B4725" w:rsidP="005B4725"/>
    <w:sectPr w:rsidR="005B4725" w:rsidRPr="005B472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073C" w14:textId="77777777" w:rsidR="00732238" w:rsidRDefault="00732238">
      <w:pPr>
        <w:spacing w:after="0" w:line="240" w:lineRule="auto"/>
      </w:pPr>
      <w:r>
        <w:separator/>
      </w:r>
    </w:p>
  </w:endnote>
  <w:endnote w:type="continuationSeparator" w:id="0">
    <w:p w14:paraId="6A0A0EDD" w14:textId="77777777" w:rsidR="00732238" w:rsidRDefault="0073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B66C7" w14:textId="77777777" w:rsidR="00732238" w:rsidRDefault="00732238">
      <w:pPr>
        <w:spacing w:after="0" w:line="240" w:lineRule="auto"/>
      </w:pPr>
      <w:r>
        <w:separator/>
      </w:r>
    </w:p>
  </w:footnote>
  <w:footnote w:type="continuationSeparator" w:id="0">
    <w:p w14:paraId="66FC89A9" w14:textId="77777777" w:rsidR="00732238" w:rsidRDefault="00732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BA28-6FDA-446A-9428-46302B07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12995</TotalTime>
  <Pages>13</Pages>
  <Words>6567</Words>
  <Characters>37436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1450</cp:revision>
  <cp:lastPrinted>2009-02-06T05:36:00Z</cp:lastPrinted>
  <dcterms:created xsi:type="dcterms:W3CDTF">2016-05-04T14:28:00Z</dcterms:created>
  <dcterms:modified xsi:type="dcterms:W3CDTF">2016-08-20T11:59:00Z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