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1B0E5" w14:textId="77777777" w:rsidR="00E960E6" w:rsidRDefault="00E960E6" w:rsidP="00E960E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Педагогическое содействие семьи в социализации учащихся общеобразовательных школ</w:t>
      </w:r>
    </w:p>
    <w:bookmarkEnd w:id="0"/>
    <w:p w14:paraId="4B7A8E4A" w14:textId="08EC0934" w:rsidR="00E43E84" w:rsidRDefault="00E960E6" w:rsidP="00E960E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Хосейннежад Мохаммад Ядоллах</w:t>
      </w:r>
      <w:r>
        <w:rPr>
          <w:rFonts w:ascii="Verdana" w:hAnsi="Verdana"/>
          <w:color w:val="000000"/>
          <w:sz w:val="18"/>
          <w:szCs w:val="18"/>
        </w:rPr>
        <w:br/>
      </w:r>
      <w:r>
        <w:rPr>
          <w:rFonts w:ascii="Verdana" w:hAnsi="Verdana"/>
          <w:color w:val="000000"/>
          <w:sz w:val="18"/>
          <w:szCs w:val="18"/>
        </w:rPr>
        <w:br/>
      </w:r>
    </w:p>
    <w:p w14:paraId="6C38085B" w14:textId="77777777" w:rsidR="00E960E6" w:rsidRDefault="00E960E6" w:rsidP="00E960E6">
      <w:pPr>
        <w:rPr>
          <w:rFonts w:ascii="Verdana" w:hAnsi="Verdana"/>
          <w:color w:val="000000"/>
          <w:sz w:val="18"/>
          <w:szCs w:val="18"/>
        </w:rPr>
      </w:pPr>
    </w:p>
    <w:p w14:paraId="70D04E45" w14:textId="77777777" w:rsidR="00E960E6" w:rsidRDefault="00E960E6" w:rsidP="00E960E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25795F8" w14:textId="77777777" w:rsidR="00E960E6" w:rsidRDefault="00E960E6" w:rsidP="00E960E6">
      <w:pPr>
        <w:rPr>
          <w:rFonts w:ascii="Verdana" w:hAnsi="Verdana"/>
          <w:color w:val="000000"/>
          <w:sz w:val="18"/>
          <w:szCs w:val="18"/>
        </w:rPr>
      </w:pPr>
      <w:r>
        <w:rPr>
          <w:rFonts w:ascii="Verdana" w:hAnsi="Verdana"/>
          <w:color w:val="000000"/>
          <w:sz w:val="18"/>
          <w:szCs w:val="18"/>
        </w:rPr>
        <w:t>2012</w:t>
      </w:r>
    </w:p>
    <w:p w14:paraId="752109F5" w14:textId="77777777" w:rsidR="00E960E6" w:rsidRDefault="00E960E6" w:rsidP="00E960E6">
      <w:pPr>
        <w:rPr>
          <w:rFonts w:ascii="Verdana" w:hAnsi="Verdana"/>
          <w:b/>
          <w:bCs/>
          <w:color w:val="000000"/>
          <w:sz w:val="18"/>
          <w:szCs w:val="18"/>
        </w:rPr>
      </w:pPr>
      <w:r>
        <w:rPr>
          <w:rFonts w:ascii="Verdana" w:hAnsi="Verdana"/>
          <w:b/>
          <w:bCs/>
          <w:color w:val="000000"/>
          <w:sz w:val="18"/>
          <w:szCs w:val="18"/>
        </w:rPr>
        <w:t>Автор научной работы: </w:t>
      </w:r>
    </w:p>
    <w:p w14:paraId="0F87E50F" w14:textId="77777777" w:rsidR="00E960E6" w:rsidRDefault="00E960E6" w:rsidP="00E960E6">
      <w:pPr>
        <w:rPr>
          <w:rFonts w:ascii="Verdana" w:hAnsi="Verdana"/>
          <w:color w:val="000000"/>
          <w:sz w:val="18"/>
          <w:szCs w:val="18"/>
        </w:rPr>
      </w:pPr>
      <w:r>
        <w:rPr>
          <w:rFonts w:ascii="Verdana" w:hAnsi="Verdana"/>
          <w:color w:val="000000"/>
          <w:sz w:val="18"/>
          <w:szCs w:val="18"/>
        </w:rPr>
        <w:t>Хосейннежад Мохаммад Ядоллах</w:t>
      </w:r>
    </w:p>
    <w:p w14:paraId="6B6B2DF7" w14:textId="77777777" w:rsidR="00E960E6" w:rsidRDefault="00E960E6" w:rsidP="00E960E6">
      <w:pPr>
        <w:rPr>
          <w:rFonts w:ascii="Verdana" w:hAnsi="Verdana"/>
          <w:b/>
          <w:bCs/>
          <w:color w:val="000000"/>
          <w:sz w:val="18"/>
          <w:szCs w:val="18"/>
        </w:rPr>
      </w:pPr>
      <w:r>
        <w:rPr>
          <w:rFonts w:ascii="Verdana" w:hAnsi="Verdana"/>
          <w:b/>
          <w:bCs/>
          <w:color w:val="000000"/>
          <w:sz w:val="18"/>
          <w:szCs w:val="18"/>
        </w:rPr>
        <w:t>Ученая cтепень: </w:t>
      </w:r>
    </w:p>
    <w:p w14:paraId="09CF3B72" w14:textId="77777777" w:rsidR="00E960E6" w:rsidRDefault="00E960E6" w:rsidP="00E960E6">
      <w:pPr>
        <w:rPr>
          <w:rFonts w:ascii="Verdana" w:hAnsi="Verdana"/>
          <w:color w:val="000000"/>
          <w:sz w:val="18"/>
          <w:szCs w:val="18"/>
        </w:rPr>
      </w:pPr>
      <w:r>
        <w:rPr>
          <w:rFonts w:ascii="Verdana" w:hAnsi="Verdana"/>
          <w:color w:val="000000"/>
          <w:sz w:val="18"/>
          <w:szCs w:val="18"/>
        </w:rPr>
        <w:t>кандидат педагогических наук</w:t>
      </w:r>
    </w:p>
    <w:p w14:paraId="6E28284D" w14:textId="77777777" w:rsidR="00E960E6" w:rsidRDefault="00E960E6" w:rsidP="00E960E6">
      <w:pPr>
        <w:rPr>
          <w:rFonts w:ascii="Verdana" w:hAnsi="Verdana"/>
          <w:b/>
          <w:bCs/>
          <w:color w:val="000000"/>
          <w:sz w:val="18"/>
          <w:szCs w:val="18"/>
        </w:rPr>
      </w:pPr>
      <w:r>
        <w:rPr>
          <w:rFonts w:ascii="Verdana" w:hAnsi="Verdana"/>
          <w:b/>
          <w:bCs/>
          <w:color w:val="000000"/>
          <w:sz w:val="18"/>
          <w:szCs w:val="18"/>
        </w:rPr>
        <w:t>Место защиты диссертации: </w:t>
      </w:r>
    </w:p>
    <w:p w14:paraId="159F1267" w14:textId="77777777" w:rsidR="00E960E6" w:rsidRDefault="00E960E6" w:rsidP="00E960E6">
      <w:pPr>
        <w:rPr>
          <w:rFonts w:ascii="Verdana" w:hAnsi="Verdana"/>
          <w:color w:val="000000"/>
          <w:sz w:val="18"/>
          <w:szCs w:val="18"/>
        </w:rPr>
      </w:pPr>
      <w:r>
        <w:rPr>
          <w:rFonts w:ascii="Verdana" w:hAnsi="Verdana"/>
          <w:color w:val="000000"/>
          <w:sz w:val="18"/>
          <w:szCs w:val="18"/>
        </w:rPr>
        <w:t>Душанбе</w:t>
      </w:r>
    </w:p>
    <w:p w14:paraId="1291B9C9" w14:textId="77777777" w:rsidR="00E960E6" w:rsidRDefault="00E960E6" w:rsidP="00E960E6">
      <w:pPr>
        <w:rPr>
          <w:rFonts w:ascii="Verdana" w:hAnsi="Verdana"/>
          <w:b/>
          <w:bCs/>
          <w:color w:val="000000"/>
          <w:sz w:val="18"/>
          <w:szCs w:val="18"/>
        </w:rPr>
      </w:pPr>
      <w:r>
        <w:rPr>
          <w:rFonts w:ascii="Verdana" w:hAnsi="Verdana"/>
          <w:b/>
          <w:bCs/>
          <w:color w:val="000000"/>
          <w:sz w:val="18"/>
          <w:szCs w:val="18"/>
        </w:rPr>
        <w:t>Код cпециальности ВАК: </w:t>
      </w:r>
    </w:p>
    <w:p w14:paraId="7B91089E" w14:textId="77777777" w:rsidR="00E960E6" w:rsidRDefault="00E960E6" w:rsidP="00E960E6">
      <w:pPr>
        <w:rPr>
          <w:rFonts w:ascii="Verdana" w:hAnsi="Verdana"/>
          <w:color w:val="000000"/>
          <w:sz w:val="18"/>
          <w:szCs w:val="18"/>
        </w:rPr>
      </w:pPr>
      <w:r>
        <w:rPr>
          <w:rFonts w:ascii="Verdana" w:hAnsi="Verdana"/>
          <w:color w:val="000000"/>
          <w:sz w:val="18"/>
          <w:szCs w:val="18"/>
        </w:rPr>
        <w:t>13.00.01</w:t>
      </w:r>
    </w:p>
    <w:p w14:paraId="060482DF" w14:textId="77777777" w:rsidR="00E960E6" w:rsidRDefault="00E960E6" w:rsidP="00E960E6">
      <w:pPr>
        <w:rPr>
          <w:rFonts w:ascii="Verdana" w:hAnsi="Verdana"/>
          <w:b/>
          <w:bCs/>
          <w:color w:val="000000"/>
          <w:sz w:val="18"/>
          <w:szCs w:val="18"/>
        </w:rPr>
      </w:pPr>
      <w:r>
        <w:rPr>
          <w:rFonts w:ascii="Verdana" w:hAnsi="Verdana"/>
          <w:b/>
          <w:bCs/>
          <w:color w:val="000000"/>
          <w:sz w:val="18"/>
          <w:szCs w:val="18"/>
        </w:rPr>
        <w:t>Специальность: </w:t>
      </w:r>
    </w:p>
    <w:p w14:paraId="761D6705" w14:textId="77777777" w:rsidR="00E960E6" w:rsidRDefault="00E960E6" w:rsidP="00E960E6">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1062BFE" w14:textId="77777777" w:rsidR="00E960E6" w:rsidRDefault="00E960E6" w:rsidP="00E960E6">
      <w:pPr>
        <w:rPr>
          <w:rFonts w:ascii="Verdana" w:hAnsi="Verdana"/>
          <w:b/>
          <w:bCs/>
          <w:color w:val="000000"/>
          <w:sz w:val="18"/>
          <w:szCs w:val="18"/>
        </w:rPr>
      </w:pPr>
      <w:r>
        <w:rPr>
          <w:rFonts w:ascii="Verdana" w:hAnsi="Verdana"/>
          <w:b/>
          <w:bCs/>
          <w:color w:val="000000"/>
          <w:sz w:val="18"/>
          <w:szCs w:val="18"/>
        </w:rPr>
        <w:t>Количество cтраниц: </w:t>
      </w:r>
    </w:p>
    <w:p w14:paraId="44D28ECF" w14:textId="77777777" w:rsidR="00E960E6" w:rsidRDefault="00E960E6" w:rsidP="00E960E6">
      <w:pPr>
        <w:rPr>
          <w:rFonts w:ascii="Verdana" w:hAnsi="Verdana"/>
          <w:color w:val="000000"/>
          <w:sz w:val="18"/>
          <w:szCs w:val="18"/>
        </w:rPr>
      </w:pPr>
      <w:r>
        <w:rPr>
          <w:rFonts w:ascii="Verdana" w:hAnsi="Verdana"/>
          <w:color w:val="000000"/>
          <w:sz w:val="18"/>
          <w:szCs w:val="18"/>
        </w:rPr>
        <w:t>155</w:t>
      </w:r>
    </w:p>
    <w:p w14:paraId="5CBD6560" w14:textId="77777777" w:rsidR="00E960E6" w:rsidRDefault="00E960E6" w:rsidP="00E960E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Хосейннежад Мохаммад Ядоллах</w:t>
      </w:r>
    </w:p>
    <w:p w14:paraId="68E70D55"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Введение.4</w:t>
      </w:r>
    </w:p>
    <w:p w14:paraId="02F76095"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 Теоретико-методологические основы проблемы</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детей</w:t>
      </w:r>
    </w:p>
    <w:p w14:paraId="6740DA6A"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 1.1. Научно-теоретические основы социализации детей в</w:t>
      </w:r>
      <w:r>
        <w:rPr>
          <w:rStyle w:val="WW8Num2z0"/>
          <w:rFonts w:ascii="Verdana" w:hAnsi="Verdana"/>
          <w:color w:val="000000"/>
          <w:sz w:val="18"/>
          <w:szCs w:val="18"/>
        </w:rPr>
        <w:t> </w:t>
      </w:r>
      <w:r>
        <w:rPr>
          <w:rStyle w:val="WW8Num3z0"/>
          <w:rFonts w:ascii="Verdana" w:hAnsi="Verdana"/>
          <w:color w:val="4682B4"/>
          <w:sz w:val="18"/>
          <w:szCs w:val="18"/>
        </w:rPr>
        <w:t>психологопедагогическом</w:t>
      </w:r>
      <w:r>
        <w:rPr>
          <w:rStyle w:val="WW8Num2z0"/>
          <w:rFonts w:ascii="Verdana" w:hAnsi="Verdana"/>
          <w:color w:val="000000"/>
          <w:sz w:val="18"/>
          <w:szCs w:val="18"/>
        </w:rPr>
        <w:t> </w:t>
      </w:r>
      <w:r>
        <w:rPr>
          <w:rFonts w:ascii="Verdana" w:hAnsi="Verdana"/>
          <w:color w:val="000000"/>
          <w:sz w:val="18"/>
          <w:szCs w:val="18"/>
        </w:rPr>
        <w:t>аспекте.16</w:t>
      </w:r>
    </w:p>
    <w:p w14:paraId="3E080DBF"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§1.2. Значение формирования</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Style w:val="WW8Num2z0"/>
          <w:rFonts w:ascii="Verdana" w:hAnsi="Verdana"/>
          <w:color w:val="000000"/>
          <w:sz w:val="18"/>
          <w:szCs w:val="18"/>
        </w:rPr>
        <w:t> </w:t>
      </w:r>
      <w:r>
        <w:rPr>
          <w:rFonts w:ascii="Verdana" w:hAnsi="Verdana"/>
          <w:color w:val="000000"/>
          <w:sz w:val="18"/>
          <w:szCs w:val="18"/>
        </w:rPr>
        <w:t>в социализации детей.46</w:t>
      </w:r>
    </w:p>
    <w:p w14:paraId="56041ED1"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§1.3. Влияние ценностей на</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детей. 58</w:t>
      </w:r>
    </w:p>
    <w:p w14:paraId="771F2E3C"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 1.4. Роль и особенности иранской</w:t>
      </w:r>
      <w:r>
        <w:rPr>
          <w:rStyle w:val="WW8Num2z0"/>
          <w:rFonts w:ascii="Verdana" w:hAnsi="Verdana"/>
          <w:color w:val="000000"/>
          <w:sz w:val="18"/>
          <w:szCs w:val="18"/>
        </w:rPr>
        <w:t> </w:t>
      </w:r>
      <w:r>
        <w:rPr>
          <w:rStyle w:val="WW8Num3z0"/>
          <w:rFonts w:ascii="Verdana" w:hAnsi="Verdana"/>
          <w:color w:val="4682B4"/>
          <w:sz w:val="18"/>
          <w:szCs w:val="18"/>
        </w:rPr>
        <w:t>семьи</w:t>
      </w:r>
      <w:r>
        <w:rPr>
          <w:rStyle w:val="WW8Num2z0"/>
          <w:rFonts w:ascii="Verdana" w:hAnsi="Verdana"/>
          <w:color w:val="000000"/>
          <w:sz w:val="18"/>
          <w:szCs w:val="18"/>
        </w:rPr>
        <w:t> </w:t>
      </w:r>
      <w:r>
        <w:rPr>
          <w:rFonts w:ascii="Verdana" w:hAnsi="Verdana"/>
          <w:color w:val="000000"/>
          <w:sz w:val="18"/>
          <w:szCs w:val="18"/>
        </w:rPr>
        <w:t>и семейных отношений в социализации</w:t>
      </w:r>
      <w:r>
        <w:rPr>
          <w:rStyle w:val="WW8Num2z0"/>
          <w:rFonts w:ascii="Verdana" w:hAnsi="Verdana"/>
          <w:color w:val="000000"/>
          <w:sz w:val="18"/>
          <w:szCs w:val="18"/>
        </w:rPr>
        <w:t> </w:t>
      </w:r>
      <w:r>
        <w:rPr>
          <w:rStyle w:val="WW8Num3z0"/>
          <w:rFonts w:ascii="Verdana" w:hAnsi="Verdana"/>
          <w:color w:val="4682B4"/>
          <w:sz w:val="18"/>
          <w:szCs w:val="18"/>
        </w:rPr>
        <w:t>учащихся</w:t>
      </w:r>
      <w:r>
        <w:rPr>
          <w:rStyle w:val="WW8Num2z0"/>
          <w:rFonts w:ascii="Verdana" w:hAnsi="Verdana"/>
          <w:color w:val="000000"/>
          <w:sz w:val="18"/>
          <w:szCs w:val="18"/>
        </w:rPr>
        <w:t> </w:t>
      </w:r>
      <w:r>
        <w:rPr>
          <w:rFonts w:ascii="Verdana" w:hAnsi="Verdana"/>
          <w:color w:val="000000"/>
          <w:sz w:val="18"/>
          <w:szCs w:val="18"/>
        </w:rPr>
        <w:t>подростков. 73</w:t>
      </w:r>
    </w:p>
    <w:p w14:paraId="023DACBC"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95</w:t>
      </w:r>
    </w:p>
    <w:p w14:paraId="1318625F"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Пути оптимизации педагогического содействия семьи школе в социализации подростков</w:t>
      </w:r>
    </w:p>
    <w:p w14:paraId="2982813A"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 2.1.Теоретическое обоснование стилей воспитания, влияющих на социализацию учащихся 102</w:t>
      </w:r>
    </w:p>
    <w:p w14:paraId="0EA446B8"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 2.2. Опытно-педагогическая работа по выявлению влияния стилей воспитания на социализацию- •.113</w:t>
      </w:r>
    </w:p>
    <w:p w14:paraId="4F39C09B"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Выводы.129</w:t>
      </w:r>
    </w:p>
    <w:p w14:paraId="759EEA40" w14:textId="77777777" w:rsidR="00E960E6" w:rsidRDefault="00E960E6" w:rsidP="00E960E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"Педагогическое содействие семьи в </w:t>
      </w:r>
      <w:r>
        <w:rPr>
          <w:rStyle w:val="WW8Num1z0"/>
          <w:rFonts w:ascii="Verdana" w:hAnsi="Verdana"/>
          <w:b w:val="0"/>
          <w:bCs w:val="0"/>
          <w:color w:val="535353"/>
          <w:sz w:val="15"/>
          <w:szCs w:val="15"/>
        </w:rPr>
        <w:lastRenderedPageBreak/>
        <w:t>социализации учащихся общеобразовательных школ"</w:t>
      </w:r>
    </w:p>
    <w:p w14:paraId="6C8D8153"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На сегодняшний день в обществе остро встаёт актуальная задача полноценно включить семью в образовательно-воспитательную систему. Трудности в обучении, причины неудачи в воспитании заставляют нас:'задуматься о том, что определяющая роль в воспитании ребёнка отводится не только школе (учителям, психологам, социальным</w:t>
      </w:r>
      <w:r>
        <w:rPr>
          <w:rStyle w:val="WW8Num2z0"/>
          <w:rFonts w:ascii="Verdana" w:hAnsi="Verdana"/>
          <w:color w:val="000000"/>
          <w:sz w:val="18"/>
          <w:szCs w:val="18"/>
        </w:rPr>
        <w:t> </w:t>
      </w:r>
      <w:r>
        <w:rPr>
          <w:rStyle w:val="WW8Num3z0"/>
          <w:rFonts w:ascii="Verdana" w:hAnsi="Verdana"/>
          <w:color w:val="4682B4"/>
          <w:sz w:val="18"/>
          <w:szCs w:val="18"/>
        </w:rPr>
        <w:t>педагогам</w:t>
      </w:r>
      <w:r>
        <w:rPr>
          <w:rFonts w:ascii="Verdana" w:hAnsi="Verdana"/>
          <w:color w:val="000000"/>
          <w:sz w:val="18"/>
          <w:szCs w:val="18"/>
        </w:rPr>
        <w:t>), но и принадлежит семье, которая становится координатором и регулятором в социальных связях человека, воспитании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Она закладывает основной фундамент в процессе воспитания ребёнка.</w:t>
      </w:r>
    </w:p>
    <w:p w14:paraId="0BA73289"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Общепризнанно, что сегодня семья в сотрудничестве с образовательными учреждениями, в особенности школой, призвана быть действительным инструментом</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Fonts w:ascii="Verdana" w:hAnsi="Verdana"/>
          <w:color w:val="000000"/>
          <w:sz w:val="18"/>
          <w:szCs w:val="18"/>
        </w:rPr>
        <w:t>, консолидации общества, социализации личности.</w:t>
      </w:r>
    </w:p>
    <w:p w14:paraId="284A5C1B"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Семья имеет особенно важное значение в процессе формирования</w:t>
      </w:r>
      <w:r>
        <w:rPr>
          <w:rStyle w:val="WW8Num2z0"/>
          <w:rFonts w:ascii="Verdana" w:hAnsi="Verdana"/>
          <w:color w:val="000000"/>
          <w:sz w:val="18"/>
          <w:szCs w:val="18"/>
        </w:rPr>
        <w:t> </w:t>
      </w:r>
      <w:r>
        <w:rPr>
          <w:rStyle w:val="WW8Num3z0"/>
          <w:rFonts w:ascii="Verdana" w:hAnsi="Verdana"/>
          <w:color w:val="4682B4"/>
          <w:sz w:val="18"/>
          <w:szCs w:val="18"/>
        </w:rPr>
        <w:t>ролевой</w:t>
      </w:r>
      <w:r>
        <w:rPr>
          <w:rStyle w:val="WW8Num2z0"/>
          <w:rFonts w:ascii="Verdana" w:hAnsi="Verdana"/>
          <w:color w:val="000000"/>
          <w:sz w:val="18"/>
          <w:szCs w:val="18"/>
        </w:rPr>
        <w:t> </w:t>
      </w:r>
      <w:r>
        <w:rPr>
          <w:rFonts w:ascii="Verdana" w:hAnsi="Verdana"/>
          <w:color w:val="000000"/>
          <w:sz w:val="18"/>
          <w:szCs w:val="18"/>
        </w:rPr>
        <w:t>идентичности, поскольку ранние впечатления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почти полностью связаны с близкими взрослыми, которые выступают в качестве носителей различных социальных ролей: «</w:t>
      </w:r>
      <w:r>
        <w:rPr>
          <w:rStyle w:val="WW8Num3z0"/>
          <w:rFonts w:ascii="Verdana" w:hAnsi="Verdana"/>
          <w:color w:val="4682B4"/>
          <w:sz w:val="18"/>
          <w:szCs w:val="18"/>
        </w:rPr>
        <w:t>родитель</w:t>
      </w:r>
      <w:r>
        <w:rPr>
          <w:rFonts w:ascii="Verdana" w:hAnsi="Verdana"/>
          <w:color w:val="000000"/>
          <w:sz w:val="18"/>
          <w:szCs w:val="18"/>
        </w:rPr>
        <w:t>», «</w:t>
      </w:r>
      <w:r>
        <w:rPr>
          <w:rStyle w:val="WW8Num3z0"/>
          <w:rFonts w:ascii="Verdana" w:hAnsi="Verdana"/>
          <w:color w:val="4682B4"/>
          <w:sz w:val="18"/>
          <w:szCs w:val="18"/>
        </w:rPr>
        <w:t>супруг</w:t>
      </w:r>
      <w:r>
        <w:rPr>
          <w:rFonts w:ascii="Verdana" w:hAnsi="Verdana"/>
          <w:color w:val="000000"/>
          <w:sz w:val="18"/>
          <w:szCs w:val="18"/>
        </w:rPr>
        <w:t>» «</w:t>
      </w:r>
      <w:r>
        <w:rPr>
          <w:rStyle w:val="WW8Num3z0"/>
          <w:rFonts w:ascii="Verdana" w:hAnsi="Verdana"/>
          <w:color w:val="4682B4"/>
          <w:sz w:val="18"/>
          <w:szCs w:val="18"/>
        </w:rPr>
        <w:t>сосед</w:t>
      </w:r>
      <w:r>
        <w:rPr>
          <w:rFonts w:ascii="Verdana" w:hAnsi="Verdana"/>
          <w:color w:val="000000"/>
          <w:sz w:val="18"/>
          <w:szCs w:val="18"/>
        </w:rPr>
        <w:t>», «</w:t>
      </w:r>
      <w:r>
        <w:rPr>
          <w:rStyle w:val="WW8Num3z0"/>
          <w:rFonts w:ascii="Verdana" w:hAnsi="Verdana"/>
          <w:color w:val="4682B4"/>
          <w:sz w:val="18"/>
          <w:szCs w:val="18"/>
        </w:rPr>
        <w:t>гражданин</w:t>
      </w:r>
      <w:r>
        <w:rPr>
          <w:rFonts w:ascii="Verdana" w:hAnsi="Verdana"/>
          <w:color w:val="000000"/>
          <w:sz w:val="18"/>
          <w:szCs w:val="18"/>
        </w:rPr>
        <w:t>», «</w:t>
      </w:r>
      <w:r>
        <w:rPr>
          <w:rStyle w:val="WW8Num3z0"/>
          <w:rFonts w:ascii="Verdana" w:hAnsi="Verdana"/>
          <w:color w:val="4682B4"/>
          <w:sz w:val="18"/>
          <w:szCs w:val="18"/>
        </w:rPr>
        <w:t>специалист</w:t>
      </w:r>
      <w:r>
        <w:rPr>
          <w:rFonts w:ascii="Verdana" w:hAnsi="Verdana"/>
          <w:color w:val="000000"/>
          <w:sz w:val="18"/>
          <w:szCs w:val="18"/>
        </w:rPr>
        <w:t>», «брат/сестра» и т.д. Закрепившиеся в сознании ребенка образы, представления, связанные с семьей, впоследствии во взрослой жизни, оказывают сильное влияние на его поведение, на его личность.</w:t>
      </w:r>
    </w:p>
    <w:p w14:paraId="47BC4356"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Иранская семья имеет свои особенности, ибо Иран относится к территории с традиционно вбюокой рождаемостью и ранней брачностыо, где внутрисемейные ограничения рождаемости не практикуются. Репродуктивный период, как в прошлом, так и в настоящее время у большей части семей, особенно в сельской местности, распяливается на весь жизненный цикл семьи. Современные исследования, посвященные социологии семьи, позволили выявить, что в Иране у некоторых групп женщин сохраняется ориентация на многодетную семью ибо среди них стойко ещё сохраняются традиции большой семьи.</w:t>
      </w:r>
    </w:p>
    <w:p w14:paraId="1C7017AE"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 иранского народа семейно-бытовые и брачно-семейные отношения складывались веками и передавались из поколения в поколение. Большое влияние на современные семейно-бытовые отношения и семейное воспитание в Иране оказывают правовые нормы мусульманской религии (шариат), положительно влияющие на духовно-нравственное воспитание.</w:t>
      </w:r>
    </w:p>
    <w:p w14:paraId="13493519"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у определенной части иранских семей ещё бытуют некоторые предрассудки, препятствующие равноправию женщин в семье и семейном воспитании.</w:t>
      </w:r>
    </w:p>
    <w:p w14:paraId="7A86AD1C"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Важнейшая социальная функция семьи - воспитание подрастающего поколения. Семья в современном иранском обществе рассматривается как институт первичной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ребенка. Родительство имеет социокультурную природу и характеризуется системой предписанных культурой и обществом норм и правил, регулирующих распределение между</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функций ухода за детьми и их воспитания в семье; определяющих содержание ролей, модели</w:t>
      </w:r>
      <w:r>
        <w:rPr>
          <w:rStyle w:val="WW8Num2z0"/>
          <w:rFonts w:ascii="Verdana" w:hAnsi="Verdana"/>
          <w:color w:val="000000"/>
          <w:sz w:val="18"/>
          <w:szCs w:val="18"/>
        </w:rPr>
        <w:t> </w:t>
      </w:r>
      <w:r>
        <w:rPr>
          <w:rStyle w:val="WW8Num3z0"/>
          <w:rFonts w:ascii="Verdana" w:hAnsi="Verdana"/>
          <w:color w:val="4682B4"/>
          <w:sz w:val="18"/>
          <w:szCs w:val="18"/>
        </w:rPr>
        <w:t>ролевого</w:t>
      </w:r>
      <w:r>
        <w:rPr>
          <w:rStyle w:val="WW8Num2z0"/>
          <w:rFonts w:ascii="Verdana" w:hAnsi="Verdana"/>
          <w:color w:val="000000"/>
          <w:sz w:val="18"/>
          <w:szCs w:val="18"/>
        </w:rPr>
        <w:t> </w:t>
      </w:r>
      <w:r>
        <w:rPr>
          <w:rFonts w:ascii="Verdana" w:hAnsi="Verdana"/>
          <w:color w:val="000000"/>
          <w:sz w:val="18"/>
          <w:szCs w:val="18"/>
        </w:rPr>
        <w:t>поведения. Родители несут ответственность перед обществом за организацию системы условий, соответствующих возрастным особенностям ребенка на каждой из ступеней онтогенеза и обеспечивающих оптимальные возможности его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и умственного развития.</w:t>
      </w:r>
    </w:p>
    <w:p w14:paraId="1BAC11BF"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что процесс социализации детей каждый возрастной период развития имеет свои особенности. Подростковый возраст является одним из самых важных, существенно влияющим на дальнейшее развитие, критическим периодом в жизни человека. Он выступает в роли «</w:t>
      </w:r>
      <w:r>
        <w:rPr>
          <w:rStyle w:val="WW8Num3z0"/>
          <w:rFonts w:ascii="Verdana" w:hAnsi="Verdana"/>
          <w:color w:val="4682B4"/>
          <w:sz w:val="18"/>
          <w:szCs w:val="18"/>
        </w:rPr>
        <w:t>переходного мостика</w:t>
      </w:r>
      <w:r>
        <w:rPr>
          <w:rFonts w:ascii="Verdana" w:hAnsi="Verdana"/>
          <w:color w:val="000000"/>
          <w:sz w:val="18"/>
          <w:szCs w:val="18"/>
        </w:rPr>
        <w:t>» между детством и взрослостью. По определению Петерсона, «подростковый возраст начинается с биологического строения, а заканчивается культурой».</w:t>
      </w:r>
    </w:p>
    <w:p w14:paraId="3331888E"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научной литературы и поисково-констатирующее исследование показало, что пока иранская семья и её педагогическое сотрудничество со школой изучены слабо, нет научного подхода к решению проблем, происходящих в современной семье и её содействии в социализации детей. В результате оказались ослабленными семейно-бытовые отношения, семья лишилась исторически сложившегося фундамента в духовно-нравственном и</w:t>
      </w:r>
      <w:r>
        <w:rPr>
          <w:rStyle w:val="WW8Num2z0"/>
          <w:rFonts w:ascii="Verdana" w:hAnsi="Verdana"/>
          <w:color w:val="000000"/>
          <w:sz w:val="18"/>
          <w:szCs w:val="18"/>
        </w:rPr>
        <w:t> </w:t>
      </w:r>
      <w:r>
        <w:rPr>
          <w:rStyle w:val="WW8Num3z0"/>
          <w:rFonts w:ascii="Verdana" w:hAnsi="Verdana"/>
          <w:color w:val="4682B4"/>
          <w:sz w:val="18"/>
          <w:szCs w:val="18"/>
        </w:rPr>
        <w:t>эстетическом</w:t>
      </w:r>
      <w:r>
        <w:rPr>
          <w:rStyle w:val="WW8Num2z0"/>
          <w:rFonts w:ascii="Verdana" w:hAnsi="Verdana"/>
          <w:color w:val="000000"/>
          <w:sz w:val="18"/>
          <w:szCs w:val="18"/>
        </w:rPr>
        <w:t> </w:t>
      </w:r>
      <w:r>
        <w:rPr>
          <w:rFonts w:ascii="Verdana" w:hAnsi="Verdana"/>
          <w:color w:val="000000"/>
          <w:sz w:val="18"/>
          <w:szCs w:val="18"/>
        </w:rPr>
        <w:t>воспитании детей. Дети оторваны от семейных забот, от трудовых и</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религиозных традиций семьи, что приводит к потере духовной близости между детьми и родителями.</w:t>
      </w:r>
    </w:p>
    <w:p w14:paraId="0E5083F5"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Почти утрачены идеи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заботы о воспитании, рожденные народной мудростью. Наблюдаются равнодушие и пассивность ребенка к общественно-политической жизни общества. Семья оказалась отстраненной от участия в</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процессе, организованном образовательными учреждениями.</w:t>
      </w:r>
    </w:p>
    <w:p w14:paraId="41E315B6"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Проблема социализации детей и семьи относится к числу комплексных и находится на стыке ряда общественных и</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Хотя в данной диссертации эта проблема исследуется с педагогической позиции, тем не менее, возникла необходимость в использовании достижений таких отраслей обществозпания, как история, философия, социология, психология, социальная психология, этика и т.д.</w:t>
      </w:r>
    </w:p>
    <w:p w14:paraId="3FC4BA70"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Разработка вопросов духовного 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потенциала семьи и семейных традиций в восточной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имеет давнюю историю. «</w:t>
      </w:r>
      <w:r>
        <w:rPr>
          <w:rStyle w:val="WW8Num3z0"/>
          <w:rFonts w:ascii="Verdana" w:hAnsi="Verdana"/>
          <w:color w:val="4682B4"/>
          <w:sz w:val="18"/>
          <w:szCs w:val="18"/>
        </w:rPr>
        <w:t>Авесто</w:t>
      </w:r>
      <w:r>
        <w:rPr>
          <w:rFonts w:ascii="Verdana" w:hAnsi="Verdana"/>
          <w:color w:val="000000"/>
          <w:sz w:val="18"/>
          <w:szCs w:val="18"/>
        </w:rPr>
        <w:t>» и «</w:t>
      </w:r>
      <w:r>
        <w:rPr>
          <w:rStyle w:val="WW8Num3z0"/>
          <w:rFonts w:ascii="Verdana" w:hAnsi="Verdana"/>
          <w:color w:val="4682B4"/>
          <w:sz w:val="18"/>
          <w:szCs w:val="18"/>
        </w:rPr>
        <w:t>Каран</w:t>
      </w:r>
      <w:r>
        <w:rPr>
          <w:rFonts w:ascii="Verdana" w:hAnsi="Verdana"/>
          <w:color w:val="000000"/>
          <w:sz w:val="18"/>
          <w:szCs w:val="18"/>
        </w:rPr>
        <w:t>» являются теми истоками, которые были и ныне являются важными в решении задач духовно-нравственного воспитания и урегулирования семейных отношений. Так, в священной книге зороастрийцев «</w:t>
      </w:r>
      <w:r>
        <w:rPr>
          <w:rStyle w:val="WW8Num3z0"/>
          <w:rFonts w:ascii="Verdana" w:hAnsi="Verdana"/>
          <w:color w:val="4682B4"/>
          <w:sz w:val="18"/>
          <w:szCs w:val="18"/>
        </w:rPr>
        <w:t>Авеста</w:t>
      </w:r>
      <w:r>
        <w:rPr>
          <w:rFonts w:ascii="Verdana" w:hAnsi="Verdana"/>
          <w:color w:val="000000"/>
          <w:sz w:val="18"/>
          <w:szCs w:val="18"/>
        </w:rPr>
        <w:t>» заложены основы семейного воспитания, которое гласит: «</w:t>
      </w:r>
      <w:r>
        <w:rPr>
          <w:rStyle w:val="WW8Num3z0"/>
          <w:rFonts w:ascii="Verdana" w:hAnsi="Verdana"/>
          <w:color w:val="4682B4"/>
          <w:sz w:val="18"/>
          <w:szCs w:val="18"/>
        </w:rPr>
        <w:t>Благое слово, благой поступок, благой помысел</w:t>
      </w:r>
      <w:r>
        <w:rPr>
          <w:rFonts w:ascii="Verdana" w:hAnsi="Verdana"/>
          <w:color w:val="000000"/>
          <w:sz w:val="18"/>
          <w:szCs w:val="18"/>
        </w:rPr>
        <w:t>». ^</w:t>
      </w:r>
    </w:p>
    <w:p w14:paraId="793133ED"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Вопросы социализации и формирования личности широко представлены в трудах ученых современной психолого-педагогической науки, в которых особое место занимают методы и способы воздействия социальных факторов на личность детей. Представляют особой интерес труды советских русских психологов (Л.С.Выготский,.П.Я.Гальперин, А.Н.Леонтьев, С.Л.Рубинштейн и др.), которые являются фундаментальными теоретическими основами современных исследований. Различные аспекты формирования личности рассматриваются в работах зарубежных ученых А.Маслоу, Жан Пиаже, К.Родирса, З.Фрейда, Р.Адлера, Б.Скинере, А.Бандура и др.</w:t>
      </w:r>
    </w:p>
    <w:p w14:paraId="6FA1F1BF"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что в советской психологии роль среды в психическом развитии ребенка изучалась в рамках культурно-исторической теории Л.С.Выготского и</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С.Л.Рубинштейна и А.Н.Леонтьева.</w:t>
      </w:r>
    </w:p>
    <w:p w14:paraId="32C426E5"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 для нашего исследования явились концепции социализации. Понятие о социализации как процессе полной интеграции личности в социальную систему, в которой происходит ее приспособление, сложилось в структурно-функциональном направлении американской социологии (Т.Персопс, Р.Мертон). В традициях этой школы</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рассматривается через понятие «</w:t>
      </w:r>
      <w:r>
        <w:rPr>
          <w:rStyle w:val="WW8Num3z0"/>
          <w:rFonts w:ascii="Verdana" w:hAnsi="Verdana"/>
          <w:color w:val="4682B4"/>
          <w:sz w:val="18"/>
          <w:szCs w:val="18"/>
        </w:rPr>
        <w:t>адаптация</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психологии (А.Оллпорт, А.Маслоу, К.Роджерс и др.) сущность социализации представлена как процесс</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Style w:val="WW8Num2z0"/>
          <w:rFonts w:ascii="Verdana" w:hAnsi="Verdana"/>
          <w:color w:val="000000"/>
          <w:sz w:val="18"/>
          <w:szCs w:val="18"/>
        </w:rPr>
        <w:t> </w:t>
      </w:r>
      <w:r>
        <w:rPr>
          <w:rFonts w:ascii="Verdana" w:hAnsi="Verdana"/>
          <w:color w:val="000000"/>
          <w:sz w:val="18"/>
          <w:szCs w:val="18"/>
        </w:rPr>
        <w:t>«Я - концепция», самореализации личностью своих потенций и творческих способностей, как процесс преодоления негативных влияний среды. Эти два подхода разделяются и российскими .социологами, психологами 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 Хотя приоритет чаще отдается первому (И.С.Кон, Б.Парыгин, А.В.Мудрик и др.).</w:t>
      </w:r>
    </w:p>
    <w:p w14:paraId="2A14F86F"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российской психологии под</w:t>
      </w:r>
      <w:r>
        <w:rPr>
          <w:rStyle w:val="WW8Num2z0"/>
          <w:rFonts w:ascii="Verdana" w:hAnsi="Verdana"/>
          <w:color w:val="000000"/>
          <w:sz w:val="18"/>
          <w:szCs w:val="18"/>
        </w:rPr>
        <w:t> </w:t>
      </w:r>
      <w:r>
        <w:rPr>
          <w:rStyle w:val="WW8Num3z0"/>
          <w:rFonts w:ascii="Verdana" w:hAnsi="Verdana"/>
          <w:color w:val="4682B4"/>
          <w:sz w:val="18"/>
          <w:szCs w:val="18"/>
        </w:rPr>
        <w:t>социализацией</w:t>
      </w:r>
      <w:r>
        <w:rPr>
          <w:rStyle w:val="WW8Num2z0"/>
          <w:rFonts w:ascii="Verdana" w:hAnsi="Verdana"/>
          <w:color w:val="000000"/>
          <w:sz w:val="18"/>
          <w:szCs w:val="18"/>
        </w:rPr>
        <w:t> </w:t>
      </w:r>
      <w:r>
        <w:rPr>
          <w:rFonts w:ascii="Verdana" w:hAnsi="Verdana"/>
          <w:color w:val="000000"/>
          <w:sz w:val="18"/>
          <w:szCs w:val="18"/>
        </w:rPr>
        <w:t>понимается процесс усвоения и воспроизведения индивидом социального опыта путем вхождения в социальную среду, в систему социальных связей (Г.М.Андреева, И.С.Кон).</w:t>
      </w:r>
    </w:p>
    <w:p w14:paraId="018B7A9E"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Изучением отдельных компонентов структуры психологического воздействия занимались Г.А.Балл, М.С.Бургин, В.К.Вилюнас, Е.Л.Доценко, Т.С.Кабаченко, В.Н.Куликов, Б.Ф.Поршнев, Б.Д.Парыгин. Особое внимание было уделено объекту, субъекту, методам, приемам, стратегиям и способам воздействия. Однако до настоящего времени в психологии отсутствует системное понимание воздействия, недостаточно изучены компоненты психологического содержания воздействий.</w:t>
      </w:r>
    </w:p>
    <w:p w14:paraId="5EEBAD07"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Проблемы семейного ¡воспитания рассматривали в своих трудах ТО.П.Азаров, А.Ю.Гранкин, О.Л.Зверева, О.Д.Кавашкина, А.Г.Ковалев, В.Т.Лисовский, Т.Б.Савина, А.Г.Храчсв и др.</w:t>
      </w:r>
    </w:p>
    <w:p w14:paraId="1259D723"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Многие русские отечественные психологи отмечают амбивалентный, противоречивый характер личности</w:t>
      </w:r>
      <w:r>
        <w:rPr>
          <w:rStyle w:val="WW8Num2z0"/>
          <w:rFonts w:ascii="Verdana" w:hAnsi="Verdana"/>
          <w:color w:val="000000"/>
          <w:sz w:val="18"/>
          <w:szCs w:val="18"/>
        </w:rPr>
        <w:t> </w:t>
      </w:r>
      <w:r>
        <w:rPr>
          <w:rStyle w:val="WW8Num3z0"/>
          <w:rFonts w:ascii="Verdana" w:hAnsi="Verdana"/>
          <w:color w:val="4682B4"/>
          <w:sz w:val="18"/>
          <w:szCs w:val="18"/>
        </w:rPr>
        <w:t>подростка</w:t>
      </w:r>
      <w:r>
        <w:rPr>
          <w:rFonts w:ascii="Verdana" w:hAnsi="Verdana"/>
          <w:color w:val="000000"/>
          <w:sz w:val="18"/>
          <w:szCs w:val="18"/>
        </w:rPr>
        <w:t>, способствующий нарушению их взаимоотношений с родителями (Л.И.Божович, Т.В.Драгунова, А.А.Реан, Д.И.Фельдштейн). В связи с этим возникает необходимость оказания помощи</w:t>
      </w:r>
      <w:r>
        <w:rPr>
          <w:rStyle w:val="WW8Num2z0"/>
          <w:rFonts w:ascii="Verdana" w:hAnsi="Verdana"/>
          <w:color w:val="000000"/>
          <w:sz w:val="18"/>
          <w:szCs w:val="18"/>
        </w:rPr>
        <w:t> </w:t>
      </w:r>
      <w:r>
        <w:rPr>
          <w:rStyle w:val="WW8Num3z0"/>
          <w:rFonts w:ascii="Verdana" w:hAnsi="Verdana"/>
          <w:color w:val="4682B4"/>
          <w:sz w:val="18"/>
          <w:szCs w:val="18"/>
        </w:rPr>
        <w:t>родителям</w:t>
      </w:r>
      <w:r>
        <w:rPr>
          <w:rFonts w:ascii="Verdana" w:hAnsi="Verdana"/>
          <w:color w:val="000000"/>
          <w:sz w:val="18"/>
          <w:szCs w:val="18"/>
        </w:rPr>
        <w:t>, прежде всего, в установлении взаимоотношений с</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Fonts w:ascii="Verdana" w:hAnsi="Verdana"/>
          <w:color w:val="000000"/>
          <w:sz w:val="18"/>
          <w:szCs w:val="18"/>
        </w:rPr>
        <w:t>, в построении такой системы воздействия, которая в процессе воспитания подростков была бы наиболее эффективной.</w:t>
      </w:r>
    </w:p>
    <w:p w14:paraId="1B9F26BE"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Интерес к поведенческим стратегиям как устойчивым формам поведения возник давно (Т.Л.Крюкова, Р.Лазарус, В.Стефансон, А.Томас, Э.Эндлер и Д.Паркер, С.Фолкман, Е.Хейм). Достаточно подробно разработаны типологии копинг-стратегий, стилей поведения в конфликте, тенденций поведения в жизни, определены параметры их эффективности. Все это позволяет выделить наиболее эффективные - активные и адаптивные -поведенческие стратегии подростков, способствующие улучшению адаптации к жизни в обществе.</w:t>
      </w:r>
    </w:p>
    <w:p w14:paraId="439E165F"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Можно назвать ряд интересных работ по важнейшим проблемам социологии семьи и семейного воспитания иранских исследователей: Азад Марзаби (2008), Ахмади Аминаи, Аштиани (2008), Гилка (1994), Диас и его сотрудник (1991), Кашани (2002), Малек Макана (1999), Мухсин</w:t>
      </w:r>
    </w:p>
    <w:p w14:paraId="22CD2211"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Маиучехри (2002), Мусавц. Шуштари (1997), Имони Мухсина (2006), Хасаналии Мирзобеги (2007), Нодири Фатхи (2008), Маъсума АлинаджодГ (2010), Ризаи, Рукови и его сотрудниклв, Ибрагим Ходжалали (2011), Хоссейни и его сотрудников (2007) и др.</w:t>
      </w:r>
    </w:p>
    <w:p w14:paraId="32A09AB4"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Интерес для нашего исследования представляют работы Тавхиди, Додж, Омиди и Самуэл, Бахтан Хурризадганджакар, Мухаммадразо Шарафи, где рассматриваются</w:t>
      </w:r>
      <w:r>
        <w:rPr>
          <w:rStyle w:val="WW8Num2z0"/>
          <w:rFonts w:ascii="Verdana" w:hAnsi="Verdana"/>
          <w:color w:val="000000"/>
          <w:sz w:val="18"/>
          <w:szCs w:val="18"/>
        </w:rPr>
        <w:t> </w:t>
      </w:r>
      <w:r>
        <w:rPr>
          <w:rStyle w:val="WW8Num3z0"/>
          <w:rFonts w:ascii="Verdana" w:hAnsi="Verdana"/>
          <w:color w:val="4682B4"/>
          <w:sz w:val="18"/>
          <w:szCs w:val="18"/>
        </w:rPr>
        <w:t>этнопедагогические</w:t>
      </w:r>
      <w:r>
        <w:rPr>
          <w:rStyle w:val="WW8Num2z0"/>
          <w:rFonts w:ascii="Verdana" w:hAnsi="Verdana"/>
          <w:color w:val="000000"/>
          <w:sz w:val="18"/>
          <w:szCs w:val="18"/>
        </w:rPr>
        <w:t> </w:t>
      </w:r>
      <w:r>
        <w:rPr>
          <w:rFonts w:ascii="Verdana" w:hAnsi="Verdana"/>
          <w:color w:val="000000"/>
          <w:sz w:val="18"/>
          <w:szCs w:val="18"/>
        </w:rPr>
        <w:t>и психол ого-педагогические основы сохранения и развития семьи. Во всех проведённых исследованиях были разрешены проблемы, касающиеся какого-либо вида семейной деятельности и творчества.</w:t>
      </w:r>
    </w:p>
    <w:p w14:paraId="565BAB87"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специального диссертационного исследования явился процесс выявления оптимальных форм и средств взаимодействия семьи и школы в нейтрализации влияния глобализации, обеспечивающих эффективное воспитание детей в иранской семье и школе (Эбрахим Хаджилари).</w:t>
      </w:r>
    </w:p>
    <w:p w14:paraId="15D04678"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Социально-педагогические проблемы семьи и её роль в духовном,</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и трудовом воспитании юношей и девушек, влияние социальных институтов воспитания на подготовку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к семейной жизни, пути преодоления предрассудков в семье, подготовка девушек к равноправному браку, вопросы народной педагогики и семьи явились предметом специального исследования таджикских ученых (И.Арабов, С.Исоев, Х.Рахимзода, Д.Салимова).</w:t>
      </w:r>
    </w:p>
    <w:p w14:paraId="722C16B3"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диссертационных исследованиях таджикских ученых И.Давлатшоева, Д.Латыпова, М.Лутфуллоева, Б.Маджидовой, А.Маннонова, И.Н.Наботова, А.Нурова, М.А.Рузиева, С.Сулаймони, А.А.Халимова, Ф.Ходжаева и др. рассматриваются некоторые</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аспекты этнопедагогики и народных традиций в духовном воспитании учащихся.</w:t>
      </w:r>
    </w:p>
    <w:p w14:paraId="206FB835"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Исследования учёных, посвященных семье, семейному воспитанию,</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подготовке молодёжи к семейной жизни, взаимодействию семьи и школы, безусловно, вносят определённый вклад в развитие педагогической науки, воспитание молодого поколения. Однако среди них нет специальных исследований,- посвященных выявлению педагогических факторов содействия и стилей родительского воспитания, влияющих на отношение детей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которые способствуют успешной социализации детей в семье и школе.</w:t>
      </w:r>
    </w:p>
    <w:p w14:paraId="78FA815F"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Вышеизложенное позволяет говорить о наличии разных взглядов и отношений к проблеме социализации детей и её влияющих факторов. Однако, следует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отсутствие единых научно-обоснованных рекомендаций по социализации детей, воспитывающихся в семье и одновременно охваченные воспитательно-образовательной деятельностью средних школ. Также следует подчеркнуть, что не разработаны педагогические условия повышения эффективности воздействия родителей на поведенческие стратегии подростков.</w:t>
      </w:r>
    </w:p>
    <w:p w14:paraId="3D421B96"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недостаточный уровень разработанности проблемы, ее теоретическая необоснованность и практическая сложность и значимость обусловили выбор темы настоящего исследования «Педагогическое содействие семьи в социализации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(на материалах Исламской Республики Иран)».</w:t>
      </w:r>
    </w:p>
    <w:p w14:paraId="2C292FEC"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Цель исследования - осмысление научно-теоретических основ социализации детей и выявление оптимальных способов педагогического содействия родителей в решении задач развитие </w:t>
      </w:r>
      <w:r>
        <w:rPr>
          <w:rFonts w:ascii="Verdana" w:hAnsi="Verdana"/>
          <w:color w:val="000000"/>
          <w:sz w:val="18"/>
          <w:szCs w:val="18"/>
        </w:rPr>
        <w:lastRenderedPageBreak/>
        <w:t>личности подростка.</w:t>
      </w:r>
    </w:p>
    <w:p w14:paraId="43202FD3"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явились учащиеся общеобразовательных школ Ирана, воспитывающиеся в полноценных семьях и вопросы их социализации.</w:t>
      </w:r>
    </w:p>
    <w:p w14:paraId="44D7893E"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явился процесс социализации учащихся-подростков в</w:t>
      </w:r>
      <w:r>
        <w:rPr>
          <w:rStyle w:val="WW8Num2z0"/>
          <w:rFonts w:ascii="Verdana" w:hAnsi="Verdana"/>
          <w:color w:val="000000"/>
          <w:sz w:val="18"/>
          <w:szCs w:val="18"/>
        </w:rPr>
        <w:t> </w:t>
      </w:r>
      <w:r>
        <w:rPr>
          <w:rStyle w:val="WW8Num3z0"/>
          <w:rFonts w:ascii="Verdana" w:hAnsi="Verdana"/>
          <w:color w:val="4682B4"/>
          <w:sz w:val="18"/>
          <w:szCs w:val="18"/>
        </w:rPr>
        <w:t>целенаправленном</w:t>
      </w:r>
      <w:r>
        <w:rPr>
          <w:rStyle w:val="WW8Num2z0"/>
          <w:rFonts w:ascii="Verdana" w:hAnsi="Verdana"/>
          <w:color w:val="000000"/>
          <w:sz w:val="18"/>
          <w:szCs w:val="18"/>
        </w:rPr>
        <w:t> </w:t>
      </w:r>
      <w:r>
        <w:rPr>
          <w:rFonts w:ascii="Verdana" w:hAnsi="Verdana"/>
          <w:color w:val="000000"/>
          <w:sz w:val="18"/>
          <w:szCs w:val="18"/>
        </w:rPr>
        <w:t>педагогическом содействии семьи школе.</w:t>
      </w:r>
    </w:p>
    <w:p w14:paraId="1BB8F654"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педагогическое содействие семьи школе в социализации учащихся будет эффективной, если:</w:t>
      </w:r>
    </w:p>
    <w:p w14:paraId="21CEB016"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осознают различие между авторитетными, авторитарными и попустительскими стилями воздействия на</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детей;</w:t>
      </w:r>
    </w:p>
    <w:p w14:paraId="1145FEFB"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родителями учитываются различие между системой ценностей учащихся, которые имеют высокой уровень</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Style w:val="WW8Num2z0"/>
          <w:rFonts w:ascii="Verdana" w:hAnsi="Verdana"/>
          <w:color w:val="000000"/>
          <w:sz w:val="18"/>
          <w:szCs w:val="18"/>
        </w:rPr>
        <w:t> </w:t>
      </w:r>
      <w:r>
        <w:rPr>
          <w:rFonts w:ascii="Verdana" w:hAnsi="Verdana"/>
          <w:color w:val="000000"/>
          <w:sz w:val="18"/>
          <w:szCs w:val="18"/>
        </w:rPr>
        <w:t>и учащихся, у которых отсутствуют эти качества;</w:t>
      </w:r>
    </w:p>
    <w:p w14:paraId="4553A57F"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последовательно и систематически учитывает значимое различие между системой ценностей учащихся девочек и мальчиков, влияющих на</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социализации;</w:t>
      </w:r>
    </w:p>
    <w:p w14:paraId="3500C976"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обеспечивается</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и постоянная связь семьи и школы на основе специально разработанной программы.</w:t>
      </w:r>
    </w:p>
    <w:p w14:paraId="7A3D82EA"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целью и гипотезой были сформированы основные задачи исследования:</w:t>
      </w:r>
    </w:p>
    <w:p w14:paraId="24D43D0D"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обобщить и подвергнуть анализу вопросы социализации детей в психолого-педагогических исследованиях и на практике;</w:t>
      </w:r>
    </w:p>
    <w:p w14:paraId="7D36E0E1"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педагогические особенности и условия социализации детей при содействии семьи с учетом авторитетных, авторитарных, и попустительских стилей воспитания родителей в семье в сотрудничества со школой;</w:t>
      </w:r>
    </w:p>
    <w:p w14:paraId="3D5E0AAE"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наиболее оптимальные, эффективные способы педагогического содействия семьи школе, способствующие социализации детей подросткового возраста;</w:t>
      </w:r>
    </w:p>
    <w:p w14:paraId="5BCC8143"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комплекс методов педагогического содействия родителей, влияющих на социализацию учащихся;</w:t>
      </w:r>
    </w:p>
    <w:p w14:paraId="4F87CF31"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и представить научно-практические стратегии применения оптимальных и эффективных методов педагогического содействия родителей учителям, способствующих успешной социализации учащихся средних школ Ирана.</w:t>
      </w:r>
    </w:p>
    <w:p w14:paraId="28245B33"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являются положения системно-деятельностного подхода (В.А.Ганзен, Б.Ф.Ломов, А.Н.Леонтьев, С.Л.Рубинштейн), принцип детерминизма (А.Г.Асмолов, С.Л.Рубинштейн); положения отечественной психологии воздействия (Г.А.Балл, М.С.Бургин, А.А.Бодалев, Е.Л.Доценко, Т.С.Кабаченко, Г.А.Ковалев,. В.Н.Куликов, Б.Д.Парыгин, Б.Ф.Поршнев), идеи зарубежных исследователей психологического воздействия и тенденций поведения в обычных жизненных ситуациях (Р.Чалдини, Г.Лебон, Ж.Тард, Ф.Зимбардо, М.Ляйппе; А.Басс, В.Стефансон),</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теория, личностно-ориентироваиный подход (К.Роджерс, Т.Гордон), представления о психологических различиях мужчин и женщин (В.С.Торохтий, О.Вейшингер, А.В.Либин), концепции развития в подростковом возрасте (Д.И.Фельдитейн, Л.Н.Божович), положения теории совладеющего поведение (Р.Лазарус, С.Фолкман, Е.Хейм, Т.Л.Крюкова).</w:t>
      </w:r>
    </w:p>
    <w:p w14:paraId="15CB898C"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В ходе исследования были использованы теоретические и эмпирические методы: анализ психолого-педагогических исследований в аспекте исследуемой проблемы; обобщение опыта</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родителей, учителей; устные опросы,</w:t>
      </w:r>
      <w:r>
        <w:rPr>
          <w:rStyle w:val="WW8Num2z0"/>
          <w:rFonts w:ascii="Verdana" w:hAnsi="Verdana"/>
          <w:color w:val="000000"/>
          <w:sz w:val="18"/>
          <w:szCs w:val="18"/>
        </w:rPr>
        <w:t> </w:t>
      </w:r>
      <w:r>
        <w:rPr>
          <w:rStyle w:val="WW8Num3z0"/>
          <w:rFonts w:ascii="Verdana" w:hAnsi="Verdana"/>
          <w:color w:val="4682B4"/>
          <w:sz w:val="18"/>
          <w:szCs w:val="18"/>
        </w:rPr>
        <w:t>анкетировании</w:t>
      </w:r>
      <w:r>
        <w:rPr>
          <w:rFonts w:ascii="Verdana" w:hAnsi="Verdana"/>
          <w:color w:val="000000"/>
          <w:sz w:val="18"/>
          <w:szCs w:val="18"/>
        </w:rPr>
        <w:t>, опытно-педагогическая работа, статистический анализ полученных результатов и т.п.</w:t>
      </w:r>
    </w:p>
    <w:p w14:paraId="3C68876B"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основные этапы исследования.</w:t>
      </w:r>
    </w:p>
    <w:p w14:paraId="111FD942"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(2008-2009) изучалось состояние проблемы, анализировались философские, социологические и психолого-педагогические исследования с целью определения</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 xml:space="preserve">поля нашего исследования, формирования рабочий гипотезы, выбора теоретико-методологической базы исследования, выявились разные подходы к методам педагогического содействия родителей, </w:t>
      </w:r>
      <w:r>
        <w:rPr>
          <w:rFonts w:ascii="Verdana" w:hAnsi="Verdana"/>
          <w:color w:val="000000"/>
          <w:sz w:val="18"/>
          <w:szCs w:val="18"/>
        </w:rPr>
        <w:lastRenderedPageBreak/>
        <w:t>влияющих на социализацию детей.</w:t>
      </w:r>
    </w:p>
    <w:p w14:paraId="0DDE7419"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(2009-2010) был осуществлен поиск оптимальных способов, приемов и форм педагогического содействия родителей в сотрудничестве с учителями, направленных на социализацию детей, анализ и оценка уровня социализации учащихся. Также была осуществлена проверка полученных данных по уровню социализации детей в зависимости от родительских стилей воспитания.</w:t>
      </w:r>
    </w:p>
    <w:p w14:paraId="2A18A29F"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(2010-2011) осуществлялись: опытно-педагогическая работа и анализ результатов исследования, обобщение и оформление полученных данных на основе выводов первого и второго этапов исследования и разработка научно-практических рекомендаций по оптимальным способам социализации детей посредством разработанных учебно-методических пособий и через институт повышения квалификации учителей. - •"</w:t>
      </w:r>
    </w:p>
    <w:p w14:paraId="0E2388CE"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Базой исследования являлись семьи, проживающие в провинции Эслам Шахр Исламской Республики Ирана, и учащиеся,</w:t>
      </w:r>
      <w:r>
        <w:rPr>
          <w:rStyle w:val="WW8Num2z0"/>
          <w:rFonts w:ascii="Verdana" w:hAnsi="Verdana"/>
          <w:color w:val="000000"/>
          <w:sz w:val="18"/>
          <w:szCs w:val="18"/>
        </w:rPr>
        <w:t> </w:t>
      </w:r>
      <w:r>
        <w:rPr>
          <w:rStyle w:val="WW8Num3z0"/>
          <w:rFonts w:ascii="Verdana" w:hAnsi="Verdana"/>
          <w:color w:val="4682B4"/>
          <w:sz w:val="18"/>
          <w:szCs w:val="18"/>
        </w:rPr>
        <w:t>обучающиеся</w:t>
      </w:r>
      <w:r>
        <w:rPr>
          <w:rStyle w:val="WW8Num2z0"/>
          <w:rFonts w:ascii="Verdana" w:hAnsi="Verdana"/>
          <w:color w:val="000000"/>
          <w:sz w:val="18"/>
          <w:szCs w:val="18"/>
        </w:rPr>
        <w:t> </w:t>
      </w:r>
      <w:r>
        <w:rPr>
          <w:rFonts w:ascii="Verdana" w:hAnsi="Verdana"/>
          <w:color w:val="000000"/>
          <w:sz w:val="18"/>
          <w:szCs w:val="18"/>
        </w:rPr>
        <w:t>в общеобразовательных школах данной провинции.</w:t>
      </w:r>
    </w:p>
    <w:p w14:paraId="0443EE8D"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w:t>
      </w:r>
    </w:p>
    <w:p w14:paraId="3D23550A"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построении модели структуры</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воздействий, направленных на социализацию детей в семье и общеобразовательных учреждениях;</w:t>
      </w:r>
    </w:p>
    <w:p w14:paraId="0F8234DB"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выявлении психолого-педагогического содержания социальных,</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воздействий .отцов и матерей;</w:t>
      </w:r>
    </w:p>
    <w:p w14:paraId="11326F55"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выделении комбинированного типа воспитательных методов воздействия как наиболее эффективных в социализации детей;</w:t>
      </w:r>
    </w:p>
    <w:p w14:paraId="56E5C514"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обосновании возможностей диагностики воспитательных воздействий иранской семьи школе, с учетом типологии стилей родительского воспитания;</w:t>
      </w:r>
    </w:p>
    <w:p w14:paraId="47C668C1"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определении педагогических способов содействия родителей на поведенческие стратегии подростков разного поля.</w:t>
      </w:r>
    </w:p>
    <w:p w14:paraId="21ADA1CF"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полученные результаты уточняют и расширяют представление о воспитательных воздействиях, их структуре, педагогическом содержании, взаимосвязи поведенческих стратегий семьи со школой, что способствует дополнению теоретических основ воспитания и развития детей.</w:t>
      </w:r>
    </w:p>
    <w:p w14:paraId="1D25590B"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принципы педагогического содействия социализации учащихся, являющиеся основанием для разработки содержания педагогических программ, отбора методов, способ и средств, обеспечивающих сотрудничество семьи и школы в формировании личности подростка в соответствии с развитием индивидуально-психологических и ценностно-смысловых качеств.</w:t>
      </w:r>
    </w:p>
    <w:p w14:paraId="3CD5C27A"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научные знания могут быть полезны при разработке концепции педагогического содействия семьи школе в социализации учащихся.</w:t>
      </w:r>
    </w:p>
    <w:p w14:paraId="6F92A719"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заключается в разработке и апробации инструментария, который может быть использован в диагностике типов воспитательных воздействий и в консультативной практике по проблемам семейного воспитания. Возможно применение полученных данных о структуре и типах воспитательных воздействий в разработке программ</w:t>
      </w:r>
      <w:r>
        <w:rPr>
          <w:rStyle w:val="WW8Num2z0"/>
          <w:rFonts w:ascii="Verdana" w:hAnsi="Verdana"/>
          <w:color w:val="000000"/>
          <w:sz w:val="18"/>
          <w:szCs w:val="18"/>
        </w:rPr>
        <w:t> </w:t>
      </w:r>
      <w:r>
        <w:rPr>
          <w:rStyle w:val="WW8Num3z0"/>
          <w:rFonts w:ascii="Verdana" w:hAnsi="Verdana"/>
          <w:color w:val="4682B4"/>
          <w:sz w:val="18"/>
          <w:szCs w:val="18"/>
        </w:rPr>
        <w:t>тренинга</w:t>
      </w:r>
      <w:r>
        <w:rPr>
          <w:rStyle w:val="WW8Num2z0"/>
          <w:rFonts w:ascii="Verdana" w:hAnsi="Verdana"/>
          <w:color w:val="000000"/>
          <w:sz w:val="18"/>
          <w:szCs w:val="18"/>
        </w:rPr>
        <w:t> </w:t>
      </w:r>
      <w:r>
        <w:rPr>
          <w:rFonts w:ascii="Verdana" w:hAnsi="Verdana"/>
          <w:color w:val="000000"/>
          <w:sz w:val="18"/>
          <w:szCs w:val="18"/>
        </w:rPr>
        <w:t>для родителей подростков. Разработанная и апробированная психолого-педагогическая программа формирования комбинированного типа воспитательных воздействий может быть использована педагогами-психологами в образовательных учреждениях при работе с родителями детей подросткового возраста и самими подростками.</w:t>
      </w:r>
    </w:p>
    <w:p w14:paraId="68214FAF"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Надежность и достоверность результатов исследования, его выводов и рекомендаций обеспечивается методологией и логикой исследования, применением комплекса методов, адекватных объекту, целям и задачам исследования, сочетанием количественного и качественного анализа, результатами формирующего эксперимента.</w:t>
      </w:r>
    </w:p>
    <w:p w14:paraId="60FAD21A"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вносятся следующие положения:</w:t>
      </w:r>
    </w:p>
    <w:p w14:paraId="115B0E02"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 Понимание родителями важности социализации детей и использование эффективных методов воздействия на процесс социализации детей подросткового возраста в сотрудничестве семьи и школы.</w:t>
      </w:r>
    </w:p>
    <w:p w14:paraId="6D351F0B"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Предложены и экспериментально апробированы индивидуально-типологические особенности взаимодействия родителей и учащихся, при педагогическом содействии семьи школе, которые характеризуются:</w:t>
      </w:r>
    </w:p>
    <w:p w14:paraId="29F4CB4E"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авторитетным стилем педагогического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воспитания, в -процессе которого учащиеся более самоуверенны, ответственны, обладают более высоким потенциалом и более успешны в школе. Этот стиль общения наиболее реальный способ организации сотрудничества семьи со школой;</w:t>
      </w:r>
    </w:p>
    <w:p w14:paraId="2F282ECD"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авторитетным стилем педагогического общения и воспитания, где единолично решаются все вопросы, касающиеся жизнедеятельности детей. Здесь учащиеся более пассивны и зависимы, и менее социально совместимы, а также в недостаточной степени проявляют свои интеллектуальные особенности,-способности, инициативу</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и т.д.;</w:t>
      </w:r>
    </w:p>
    <w:p w14:paraId="3398428B"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попустительским стилем педагогического общения и воспитания, характеризующийся стремлением минимально включиться в деятельность, отсутствием соответствующих указаний для детей, что не позволяет сформировать надлежащие стандарты поведения.</w:t>
      </w:r>
    </w:p>
    <w:p w14:paraId="733DA0B1"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Педагогическая программа содействия семьи школе в социализации учащихся общеобразовательных школ, учитывающая следующие аспекты:</w:t>
      </w:r>
    </w:p>
    <w:p w14:paraId="1E4A8A1C"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половые различия и систему ценностей, которые свойственны каждому как индивидуальная особенность;</w:t>
      </w:r>
    </w:p>
    <w:p w14:paraId="2CA1058D"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вовлечение родителей,¡учителей и учащихся в общественно-полезную деятельность путем организации совместной работы по модернизации сферы образования;</w:t>
      </w:r>
    </w:p>
    <w:p w14:paraId="385EC099"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эффективные формы работы с родителями по обогащению семейных традиций в социализации детей, обеспечивающие единство формирования этического просвещения (этические</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семинары-совещания и конференции для родителей и т.д.) и вовлечение родителей и молодых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общественно-полезную деятельность путем организации народных университетов по вопросам социологии семьи, семейной педагогики, а также в работу общественных объединениях, дискуссионных</w:t>
      </w:r>
      <w:r>
        <w:rPr>
          <w:rStyle w:val="WW8Num2z0"/>
          <w:rFonts w:ascii="Verdana" w:hAnsi="Verdana"/>
          <w:color w:val="000000"/>
          <w:sz w:val="18"/>
          <w:szCs w:val="18"/>
        </w:rPr>
        <w:t> </w:t>
      </w:r>
      <w:r>
        <w:rPr>
          <w:rStyle w:val="WW8Num3z0"/>
          <w:rFonts w:ascii="Verdana" w:hAnsi="Verdana"/>
          <w:color w:val="4682B4"/>
          <w:sz w:val="18"/>
          <w:szCs w:val="18"/>
        </w:rPr>
        <w:t>клубов</w:t>
      </w:r>
      <w:r>
        <w:rPr>
          <w:rFonts w:ascii="Verdana" w:hAnsi="Verdana"/>
          <w:color w:val="000000"/>
          <w:sz w:val="18"/>
          <w:szCs w:val="18"/>
        </w:rPr>
        <w:t>, развивающих их педагогическое творчество;</w:t>
      </w:r>
    </w:p>
    <w:p w14:paraId="260F8746"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передовой психолого-педагогический опыт и на его основе разработку</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пособий, рекомендации и других учебно-методических материалов.</w:t>
      </w:r>
    </w:p>
    <w:p w14:paraId="3CC54C2A"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Оптимальные пути и способы работы, основанные на принципах взаимного доверия и уважения, обоюдной поддержки и помощи, терпения и терпимости по отношению друг к другу, сотрудничества семьи и школы в реализации задач социализации детей подросткового возраста.</w:t>
      </w:r>
    </w:p>
    <w:p w14:paraId="7807C8E3"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нашли отражение в учебных пособиях, научных статьях, докладах и тезисах. Ход исследования, его основные положения и результаты обсуждались на конференциях, проведенные в г.Тегеране (2004, 2005, 2010 гг.), а также во время проведения семинаров, совещаний, круглых столов с родителями и педагогами общеобразовательных школ провинции Эслам Шахр Тегерана. Материалы и выводы исследования обсуждались на заседаниях кафедры общей педагогики и ежегодных научных конференциях профессорско-преподавательского состава Таджикского государственного университета им. Садриддина Айни.</w:t>
      </w:r>
    </w:p>
    <w:p w14:paraId="5DB2A04D" w14:textId="77777777" w:rsidR="00E960E6" w:rsidRDefault="00E960E6" w:rsidP="00E960E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Хосейннежад Мохаммад Ядоллах</w:t>
      </w:r>
    </w:p>
    <w:p w14:paraId="28BCA349"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w:t>
      </w:r>
    </w:p>
    <w:p w14:paraId="67D0DDEA"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проблемы педагогического содействия семьи школе в</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детей позволяют констатировать следующее.</w:t>
      </w:r>
    </w:p>
    <w:p w14:paraId="52DE5544"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Авторитетный стиль воспитания является показателем роста системы ценностей и самодйЬциплины у учащихся. В целом, те</w:t>
      </w:r>
      <w:r>
        <w:rPr>
          <w:rStyle w:val="WW8Num2z0"/>
          <w:rFonts w:ascii="Verdana" w:hAnsi="Verdana"/>
          <w:color w:val="000000"/>
          <w:sz w:val="18"/>
          <w:szCs w:val="18"/>
        </w:rPr>
        <w:t> </w:t>
      </w:r>
      <w:r>
        <w:rPr>
          <w:rStyle w:val="WW8Num3z0"/>
          <w:rFonts w:ascii="Verdana" w:hAnsi="Verdana"/>
          <w:color w:val="4682B4"/>
          <w:sz w:val="18"/>
          <w:szCs w:val="18"/>
        </w:rPr>
        <w:t>подростки</w:t>
      </w:r>
      <w:r>
        <w:rPr>
          <w:rFonts w:ascii="Verdana" w:hAnsi="Verdana"/>
          <w:color w:val="000000"/>
          <w:sz w:val="18"/>
          <w:szCs w:val="18"/>
        </w:rPr>
        <w:t xml:space="preserve">, которые воспитывались авторитетным стилем </w:t>
      </w:r>
      <w:r>
        <w:rPr>
          <w:rFonts w:ascii="Verdana" w:hAnsi="Verdana"/>
          <w:color w:val="000000"/>
          <w:sz w:val="18"/>
          <w:szCs w:val="18"/>
        </w:rPr>
        <w:lastRenderedPageBreak/>
        <w:t>воспитания, с точки зрения психики, по сравнению со своими сверстниками, которые воспитывались авторитарным или попустительским методами воспитания, более самоуверенны, ответственны, поддающейся адаптации, их творческий потенциал более высок, любознательны, общительны и более успешны в школе.</w:t>
      </w:r>
    </w:p>
    <w:p w14:paraId="3679E3D3"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Подростки, которые воспитываются авторитарным стилем воспитания более пассивны и зависимы, у них недостаточная социальная совместимость и пониженная уровень самоуверенности, они слабо проявляют свои интеллектуальные способности. В семьях, в которых строго соблюдаются авторитарные правила, детям и</w:t>
      </w:r>
      <w:r>
        <w:rPr>
          <w:rStyle w:val="WW8Num2z0"/>
          <w:rFonts w:ascii="Verdana" w:hAnsi="Verdana"/>
          <w:color w:val="000000"/>
          <w:sz w:val="18"/>
          <w:szCs w:val="18"/>
        </w:rPr>
        <w:t> </w:t>
      </w:r>
      <w:r>
        <w:rPr>
          <w:rStyle w:val="WW8Num3z0"/>
          <w:rFonts w:ascii="Verdana" w:hAnsi="Verdana"/>
          <w:color w:val="4682B4"/>
          <w:sz w:val="18"/>
          <w:szCs w:val="18"/>
        </w:rPr>
        <w:t>подросткам</w:t>
      </w:r>
      <w:r>
        <w:rPr>
          <w:rStyle w:val="WW8Num2z0"/>
          <w:rFonts w:ascii="Verdana" w:hAnsi="Verdana"/>
          <w:color w:val="000000"/>
          <w:sz w:val="18"/>
          <w:szCs w:val="18"/>
        </w:rPr>
        <w:t> </w:t>
      </w:r>
      <w:r>
        <w:rPr>
          <w:rFonts w:ascii="Verdana" w:hAnsi="Verdana"/>
          <w:color w:val="000000"/>
          <w:sz w:val="18"/>
          <w:szCs w:val="18"/>
        </w:rPr>
        <w:t>труднее адаптироваться. Независимость, бунт и неповиновение подростков, авторитарные</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считают, эмоциональной потребностью и борьбой за независимость. В таких семьях мнение</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 закон. Такие родители считают, что</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должен сталкиваться с трудностями, это поможет ему в жизни, благодаря этому ребенок вырастет жизнеспособным человеком, что его воля и характер закалятся. Доминирование авторитарных методов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с детьми приводит к искаженному пониманию ценностей.</w:t>
      </w:r>
    </w:p>
    <w:p w14:paraId="7D25F27C"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Выяснилось, что дети, чьи родители придерживаются попустительского и индифферентного стиля воспитания имеют вредные последствия психического развития и депрессии, а также поведенческие расстройства. В семьях с попустительским и безразличным стилем воспитания не существует соответственных указаний для детей, и в результате подростки не могут сформировать надлежащие стандарты поведения. Этот стиль</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реализует тактику невмешательства, незаинтересованности проблемами школы и т.д.</w:t>
      </w:r>
    </w:p>
    <w:p w14:paraId="33D48146"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формировании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особую роль играют внутрисемейные отношения. Это, в первую очередь отношения между супругами и между</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и детьми.</w:t>
      </w:r>
    </w:p>
    <w:p w14:paraId="7A702894"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Родители, злоупотребляющие, пренебрегающие, оскорбляющие или воздействующие на психическое здоровье и развитие ребенка, становятся причиной депрессии и различных поведенческих проблем. Подростки, к которым относятся пренебрежительно, часто импульсивны и с их стороны возможно преступное поведение, также они гораздо раньше приобретают отрицательный опыт, например, употребление алкоголя, различных веществ, сексуальный контакт.</w:t>
      </w:r>
    </w:p>
    <w:p w14:paraId="3BD1A0EA"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Мы считаем, что образовательной уровень родителей о стилях воспитания, полученный в процессе сотрудничества с учителями школ нуждается в существенном изменении, в создании нового направления, способствующего минимизации стрессов в атмосфере взаимодействия родителей и подростков.</w:t>
      </w:r>
    </w:p>
    <w:p w14:paraId="74170141"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Поддерживая связь со школой, родители получают возможность глубже изучать образовательные интересы и увлечения детей и способствовать их развитию.</w:t>
      </w:r>
    </w:p>
    <w:p w14:paraId="3198090F"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0A05466" w14:textId="77777777" w:rsidR="00E960E6" w:rsidRDefault="00E960E6" w:rsidP="00E960E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является результатом деятельности воспитательно-образовательной деятельности всех социальных институтов общества. В данной системе важную роль играет семья.</w:t>
      </w:r>
    </w:p>
    <w:p w14:paraId="11D29FA1"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покон веков все народы мира считали что, основная цель семьи воспроизведение и воспитание детей. Возникнув из инстинкта - чувство сохранения и продолжения рода, семья является, в известной мере показателем культуры народа, любви к детям, способом контроля разумом и проявляется в воспитании и заботе</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поколения.</w:t>
      </w:r>
    </w:p>
    <w:p w14:paraId="58429D68"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Современная психолого-педагогическая наука располагает многими данными свидетельствующими о силе и действенности семьи в приобретении личностью • социальных норм общества во всех периодах жизни, в особенности подростковом, возрасте. В свою очередь семья, и внутрисемейные взаимоотношения, стиль родительского воспитания играет определенную роль в решении этих задач. Внутрисменные взаимоотношения, стиль родительского воспитания является одним из феноменов социокультурного развития членов общества.</w:t>
      </w:r>
    </w:p>
    <w:p w14:paraId="0E9D8849"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На основе результатов исследования роли семьи в социализации подростков нами предложены и экспериментально апробированы индивидуально-типологические особенности взаимодействия родителей и учащихся, при педагогическом содействии семьи школе, которые характеризуются следующим образом.</w:t>
      </w:r>
    </w:p>
    <w:p w14:paraId="4C820267"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 Авторитетный стиль воспитания является показателем роста системы ценностей и самодисциплины у учащихся. В целом, те подростки, которые воспитывались авторитетным стилем воспитания, с точки зрения психики, по сравнению со своими сверстниками, которые воспитывались авторитарным или попустительским стилями воспитания (</w:t>
      </w:r>
      <w:r>
        <w:rPr>
          <w:rStyle w:val="WW8Num3z0"/>
          <w:rFonts w:ascii="Verdana" w:hAnsi="Verdana"/>
          <w:color w:val="4682B4"/>
          <w:sz w:val="18"/>
          <w:szCs w:val="18"/>
        </w:rPr>
        <w:t>Эстин</w:t>
      </w:r>
      <w:r>
        <w:rPr>
          <w:rStyle w:val="WW8Num2z0"/>
          <w:rFonts w:ascii="Verdana" w:hAnsi="Verdana"/>
          <w:color w:val="000000"/>
          <w:sz w:val="18"/>
          <w:szCs w:val="18"/>
        </w:rPr>
        <w:t> </w:t>
      </w:r>
      <w:r>
        <w:rPr>
          <w:rFonts w:ascii="Verdana" w:hAnsi="Verdana"/>
          <w:color w:val="000000"/>
          <w:sz w:val="18"/>
          <w:szCs w:val="18"/>
        </w:rPr>
        <w:t>Берг и Морис 2001 г.), более самоуверенны, ответственны, поддающийся адаптации, их творческий потенциал более высок, любознательны, общительны и более успешны в школе. Подростки, воспитывающиеся авторитетным стилем воспитания в школе более успешны с пониженным уровнем депрессии и страдания, они имеют высокий уровень самоуверенности и чувства собственного достоинства, а также меньшей мере сталкиваются с таким антисоциальным поведением, как например применение наркотиков и т.п.</w:t>
      </w:r>
    </w:p>
    <w:p w14:paraId="32A317DD"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Приоритетность данного стиля воспитания заключается в том, что он (авторитетный стиль воспитания) имеет связь с высокой системой</w:t>
      </w:r>
      <w:r>
        <w:rPr>
          <w:rStyle w:val="WW8Num2z0"/>
          <w:rFonts w:ascii="Verdana" w:hAnsi="Verdana"/>
          <w:color w:val="000000"/>
          <w:sz w:val="18"/>
          <w:szCs w:val="18"/>
        </w:rPr>
        <w:t> </w:t>
      </w:r>
      <w:r>
        <w:rPr>
          <w:rStyle w:val="WW8Num3z0"/>
          <w:rFonts w:ascii="Verdana" w:hAnsi="Verdana"/>
          <w:color w:val="4682B4"/>
          <w:sz w:val="18"/>
          <w:szCs w:val="18"/>
        </w:rPr>
        <w:t>ценностней</w:t>
      </w:r>
      <w:r>
        <w:rPr>
          <w:rStyle w:val="WW8Num2z0"/>
          <w:rFonts w:ascii="Verdana" w:hAnsi="Verdana"/>
          <w:color w:val="000000"/>
          <w:sz w:val="18"/>
          <w:szCs w:val="18"/>
        </w:rPr>
        <w:t> </w:t>
      </w:r>
      <w:r>
        <w:rPr>
          <w:rFonts w:ascii="Verdana" w:hAnsi="Verdana"/>
          <w:color w:val="000000"/>
          <w:sz w:val="18"/>
          <w:szCs w:val="18"/>
        </w:rPr>
        <w:t>и самоуправлением у подростков. Во-первых - авторитетные родители создают относительный баланс между ограничениями и независимостью, и тем самым дают возможность своим детям, чтобы они стали более самоуверенными и для этого формируют критерии ограничений и приказов с целыо повышения их индивидуальных потребностей. А также отношения между детьми и родителями построены на взаимном уважении. В результате вырастает гармоничная личность, способная к принятию</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Fonts w:ascii="Verdana" w:hAnsi="Verdana"/>
          <w:color w:val="000000"/>
          <w:sz w:val="18"/>
          <w:szCs w:val="18"/>
        </w:rPr>
        <w:t>, ответственных решений. Во-вторых, из-за высокого уровня вербального общения между детьми и родителями проявляется моральное развитие ребёнка, и это является оптимальной основой для психического развития, например, авторитетные родители менее чем другие проявляет свою власть, а личные проблемы не формирует в свои</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качества. Такие родители включают детей в обсуждение семейных проблем, с учетом их мнения, они готовы прийти на помощь, если это потребуется, одновременно ими обеспечивается вера и успех</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деятельности ребенка; они руководствуются ограничением собственной субъективности в видении ребенка. Придерживающиеся данного стиля родители создают для воспитания детей хорошо упорядоченную и организованную обстановку с. четко установленными правилами.</w:t>
      </w:r>
    </w:p>
    <w:p w14:paraId="35D74916"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Результаты данного исследования также показывают, что авторитетный стиль воспитания для гармоничной личности ребенка является наиболее благоприятный и эффективный. Родители открыты для общения с</w:t>
      </w:r>
      <w:r>
        <w:rPr>
          <w:rStyle w:val="WW8Num2z0"/>
          <w:rFonts w:ascii="Verdana" w:hAnsi="Verdana"/>
          <w:color w:val="000000"/>
          <w:sz w:val="18"/>
          <w:szCs w:val="18"/>
        </w:rPr>
        <w:t> </w:t>
      </w:r>
      <w:r>
        <w:rPr>
          <w:rStyle w:val="WW8Num3z0"/>
          <w:rFonts w:ascii="Verdana" w:hAnsi="Verdana"/>
          <w:color w:val="4682B4"/>
          <w:sz w:val="18"/>
          <w:szCs w:val="18"/>
        </w:rPr>
        <w:t>ребенком</w:t>
      </w:r>
      <w:r>
        <w:rPr>
          <w:rFonts w:ascii="Verdana" w:hAnsi="Verdana"/>
          <w:color w:val="000000"/>
          <w:sz w:val="18"/>
          <w:szCs w:val="18"/>
        </w:rPr>
        <w:t>. Обсуждают с ними установленные обществом правила поведения, могут изменить свои требования, но в разумных пределах.</w:t>
      </w:r>
    </w:p>
    <w:p w14:paraId="1F1B95A1"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проведённых исследований* выяснилось, что дети, которых</w:t>
      </w:r>
      <w:r>
        <w:rPr>
          <w:rStyle w:val="WW8Num2z0"/>
          <w:rFonts w:ascii="Verdana" w:hAnsi="Verdana"/>
          <w:color w:val="000000"/>
          <w:sz w:val="18"/>
          <w:szCs w:val="18"/>
        </w:rPr>
        <w:t> </w:t>
      </w:r>
      <w:r>
        <w:rPr>
          <w:rStyle w:val="WW8Num3z0"/>
          <w:rFonts w:ascii="Verdana" w:hAnsi="Verdana"/>
          <w:color w:val="4682B4"/>
          <w:sz w:val="18"/>
          <w:szCs w:val="18"/>
        </w:rPr>
        <w:t>воспитывали</w:t>
      </w:r>
      <w:r>
        <w:rPr>
          <w:rFonts w:ascii="Verdana" w:hAnsi="Verdana"/>
          <w:color w:val="000000"/>
          <w:sz w:val="18"/>
          <w:szCs w:val="18"/>
        </w:rPr>
        <w:t>, используя авторитетную систему, в меньшей степени попадают под отрицательное влияние сверстников и с большей эффективностью выстраивают взаимоотношения с ними. Это во многом объясняется тем, что авторитетный стиль воспитания позволяет достичь равновесия между контролем со стороны взрослых и детской независимостью. И, как результат достигнутого равновесия, такие дети более независимы, ответственны, уверенны в себе. Они, как правило, менее агрессивны, у них выше внутренняя</w:t>
      </w:r>
      <w:r>
        <w:rPr>
          <w:rStyle w:val="WW8Num2z0"/>
          <w:rFonts w:ascii="Verdana" w:hAnsi="Verdana"/>
          <w:color w:val="000000"/>
          <w:sz w:val="18"/>
          <w:szCs w:val="18"/>
        </w:rPr>
        <w:t> </w:t>
      </w:r>
      <w:r>
        <w:rPr>
          <w:rStyle w:val="WW8Num3z0"/>
          <w:rFonts w:ascii="Verdana" w:hAnsi="Verdana"/>
          <w:color w:val="4682B4"/>
          <w:sz w:val="18"/>
          <w:szCs w:val="18"/>
        </w:rPr>
        <w:t>самооценка</w:t>
      </w:r>
      <w:r>
        <w:rPr>
          <w:rFonts w:ascii="Verdana" w:hAnsi="Verdana"/>
          <w:color w:val="000000"/>
          <w:sz w:val="18"/>
          <w:szCs w:val="18"/>
        </w:rPr>
        <w:t>, и они могут добиться больших успехов в жизни. ='</w:t>
      </w:r>
    </w:p>
    <w:p w14:paraId="004803A7"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Дети, воспитывавшиеся в таких семьях, уверены в себе, прекрасно адаптированы. Социальные</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у них превосходно развиты. Они имеют высокую</w:t>
      </w:r>
      <w:r>
        <w:rPr>
          <w:rStyle w:val="WW8Num2z0"/>
          <w:rFonts w:ascii="Verdana" w:hAnsi="Verdana"/>
          <w:color w:val="000000"/>
          <w:sz w:val="18"/>
          <w:szCs w:val="18"/>
        </w:rPr>
        <w:t> </w:t>
      </w:r>
      <w:r>
        <w:rPr>
          <w:rStyle w:val="WW8Num3z0"/>
          <w:rFonts w:ascii="Verdana" w:hAnsi="Verdana"/>
          <w:color w:val="4682B4"/>
          <w:sz w:val="18"/>
          <w:szCs w:val="18"/>
        </w:rPr>
        <w:t>самооценку</w:t>
      </w:r>
      <w:r>
        <w:rPr>
          <w:rStyle w:val="WW8Num2z0"/>
          <w:rFonts w:ascii="Verdana" w:hAnsi="Verdana"/>
          <w:color w:val="000000"/>
          <w:sz w:val="18"/>
          <w:szCs w:val="18"/>
        </w:rPr>
        <w:t> </w:t>
      </w:r>
      <w:r>
        <w:rPr>
          <w:rFonts w:ascii="Verdana" w:hAnsi="Verdana"/>
          <w:color w:val="000000"/>
          <w:sz w:val="18"/>
          <w:szCs w:val="18"/>
        </w:rPr>
        <w:t>и хорошую успеваемость в школе. Обладают высоким уровнем</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Fonts w:ascii="Verdana" w:hAnsi="Verdana"/>
          <w:color w:val="000000"/>
          <w:sz w:val="18"/>
          <w:szCs w:val="18"/>
        </w:rPr>
        <w:t>. Родители, придерживающиеся авторитетного стиля воспитания, признают и поощряют растущую автономию своих детей. Открыты для общения и обсуждения с детьми установленных правил поведения, допускают изменение своих требований в разумных пределах, учитывают мнение ребенка при обсуждении семейных проблем.</w:t>
      </w:r>
    </w:p>
    <w:p w14:paraId="65C0E00D"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результате проведённых исследований выяснилось, что дети, которых воспитывали, используя авторитетную систему, в меньшей степени попадают под отрицательное влияние сверстников и с большей эффективностью выстраивают взаимоотношения с ними. Это во многом объясняется тем, что авторитетный стиль воспитания позволяет достичь равновесия между контролем со стороны взрослых и детской независимостью. И, как результат достигнутого равновесия, такие дети более независимы, ответственны, уверенны в себе. Они, как правило, менее </w:t>
      </w:r>
      <w:r>
        <w:rPr>
          <w:rFonts w:ascii="Verdana" w:hAnsi="Verdana"/>
          <w:color w:val="000000"/>
          <w:sz w:val="18"/>
          <w:szCs w:val="18"/>
        </w:rPr>
        <w:lastRenderedPageBreak/>
        <w:t>агрессивны, у них выше внутренняя самооценка, и они могут добиться больших успехов в жизни.</w:t>
      </w:r>
    </w:p>
    <w:p w14:paraId="33605061"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Подростки, которые воспитываются авторитарным стилем воспитания более пассивны и зависимы, с менее социальной совместимостью и с пониженным уровнем самоуверенности, у них слабо проявляются интеллектуальные способности.</w:t>
      </w:r>
    </w:p>
    <w:p w14:paraId="10F8728E"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Авторитарные родители очень требовательны и настойчивы по отношению к детям, при этом они совсем не отзывчивы. Они не поясняют своих требований, наоборот, они ждут от детей полнейшего повиновения. Придерживающиеся данного стиля родители создают для воспитания детей хорошо упорядоченную и организованную обстановку с четко установленными правилами. Авторитарные родители также подразделяются на две дальнейшие группы: умеренно навязчивые в отношении власти и чрезвычайно навязчивые.</w:t>
      </w:r>
    </w:p>
    <w:p w14:paraId="264F78D8"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Выполнение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функции семьи в первую очередь определяет школа, учитель, в особенности</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руководитель.</w:t>
      </w:r>
    </w:p>
    <w:p w14:paraId="51DBC657"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семьях, в которых строго соблюдаются авторитарные правила, детям и подросткам труднее адаптироваться. Независимость, бунт и неповиновение подростков, авторитарные родители считают, эмоциональной потребностью и борьбой за независимость. В таких семьях мнение родителей - закон. Такие родители считают, что ребенок должен сталкиваться с трудностями, это поможет ему в жизни, благодаря этому ребенок вырастет жизнеспособным человеком, что его воля и характер закалятся. В таких семьях детей особенно вниманием не балуют. Но держат в строгости. Все должно быть в строгом порядке. Все рассчитано, когда прийти с прогулки домой, когда есть и делать</w:t>
      </w:r>
      <w:r>
        <w:rPr>
          <w:rStyle w:val="WW8Num2z0"/>
          <w:rFonts w:ascii="Verdana" w:hAnsi="Verdana"/>
          <w:color w:val="000000"/>
          <w:sz w:val="18"/>
          <w:szCs w:val="18"/>
        </w:rPr>
        <w:t> </w:t>
      </w:r>
      <w:r>
        <w:rPr>
          <w:rStyle w:val="WW8Num3z0"/>
          <w:rFonts w:ascii="Verdana" w:hAnsi="Verdana"/>
          <w:color w:val="4682B4"/>
          <w:sz w:val="18"/>
          <w:szCs w:val="18"/>
        </w:rPr>
        <w:t>уроки</w:t>
      </w:r>
      <w:r>
        <w:rPr>
          <w:rFonts w:ascii="Verdana" w:hAnsi="Verdana"/>
          <w:color w:val="000000"/>
          <w:sz w:val="18"/>
          <w:szCs w:val="18"/>
        </w:rPr>
        <w:t>, когда обратиться с просьбой к</w:t>
      </w:r>
      <w:r>
        <w:rPr>
          <w:rStyle w:val="WW8Num2z0"/>
          <w:rFonts w:ascii="Verdana" w:hAnsi="Verdana"/>
          <w:color w:val="000000"/>
          <w:sz w:val="18"/>
          <w:szCs w:val="18"/>
        </w:rPr>
        <w:t> </w:t>
      </w:r>
      <w:r>
        <w:rPr>
          <w:rStyle w:val="WW8Num3z0"/>
          <w:rFonts w:ascii="Verdana" w:hAnsi="Verdana"/>
          <w:color w:val="4682B4"/>
          <w:sz w:val="18"/>
          <w:szCs w:val="18"/>
        </w:rPr>
        <w:t>родителям</w:t>
      </w:r>
      <w:r>
        <w:rPr>
          <w:rFonts w:ascii="Verdana" w:hAnsi="Verdana"/>
          <w:color w:val="000000"/>
          <w:sz w:val="18"/>
          <w:szCs w:val="18"/>
        </w:rPr>
        <w:t>. Проявлять слабость детям в таких семьях не разрешают. Подчиняться старшим надо беспрекословно. Если ребенок не подчиняется, то его наказывают.</w:t>
      </w:r>
    </w:p>
    <w:p w14:paraId="7754E991"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Активность ребенка будет либо полностью подавлена, и тогда личность сформируется как социально неадаптированная, тревожная, либо (при наличии определенных индивидуальных особенностей, таких, как сильный тип нервной системы и пр.) активность будет реализовываться через различные компенсаторные выходы (например, то, что не разрешено, ребенок будет стараться сделать скрытно).</w:t>
      </w:r>
    </w:p>
    <w:p w14:paraId="0F916A72"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Выяснилось, что дети, чьи родители придерживаются попустительского и индифферентного стиля воспитания имеют вредные последствия психического развития и депрессии, а также поведенческие расстройства. В семьях с попустительским и безразличным стилем воспитания не существует соответственных указаний для детей, и в результате подростки не могут сформировать надлежащие стандарты поведения. Попустительский стиль воспитания родителей, проявляется в безразличии семьи по отношению к школе.</w:t>
      </w:r>
    </w:p>
    <w:p w14:paraId="58AD5A2D"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Родители, злоупотребляющие, пренебрегающие, оскорбляющие или воздействующие на психическое здоровье и развитие ребенка, становятся причиной депрессии и различных поведенческих проблем. Подростки, к которым относятся пренебрежительно, часто импульсивны и с их стороны возможно преступное поведение, также они гораздо раньше приобретают отрицательный опыт, например, употребление различных наркотических веществ, сексуальный контакт. Дети безнадзорны, их родители равнодушны. В результате этого молодые люди не имеют стандартов поведения и не</w:t>
      </w:r>
      <w:r>
        <w:rPr>
          <w:rStyle w:val="WW8Num2z0"/>
          <w:rFonts w:ascii="Verdana" w:hAnsi="Verdana"/>
          <w:color w:val="000000"/>
          <w:sz w:val="18"/>
          <w:szCs w:val="18"/>
        </w:rPr>
        <w:t> </w:t>
      </w:r>
      <w:r>
        <w:rPr>
          <w:rStyle w:val="WW8Num3z0"/>
          <w:rFonts w:ascii="Verdana" w:hAnsi="Verdana"/>
          <w:color w:val="4682B4"/>
          <w:sz w:val="18"/>
          <w:szCs w:val="18"/>
        </w:rPr>
        <w:t>учатся</w:t>
      </w:r>
      <w:r>
        <w:rPr>
          <w:rStyle w:val="WW8Num2z0"/>
          <w:rFonts w:ascii="Verdana" w:hAnsi="Verdana"/>
          <w:color w:val="000000"/>
          <w:sz w:val="18"/>
          <w:szCs w:val="18"/>
        </w:rPr>
        <w:t> </w:t>
      </w:r>
      <w:r>
        <w:rPr>
          <w:rFonts w:ascii="Verdana" w:hAnsi="Verdana"/>
          <w:color w:val="000000"/>
          <w:sz w:val="18"/>
          <w:szCs w:val="18"/>
        </w:rPr>
        <w:t>тому, как правильно себя вести. Подростки, растущие в таких семьях, чаще всего не являются зрелыми и ответственными в сравнении со сверстниками, они в меньшей степени имеют</w:t>
      </w:r>
      <w:r>
        <w:rPr>
          <w:rStyle w:val="WW8Num2z0"/>
          <w:rFonts w:ascii="Verdana" w:hAnsi="Verdana"/>
          <w:color w:val="000000"/>
          <w:sz w:val="18"/>
          <w:szCs w:val="18"/>
        </w:rPr>
        <w:t> </w:t>
      </w:r>
      <w:r>
        <w:rPr>
          <w:rStyle w:val="WW8Num3z0"/>
          <w:rFonts w:ascii="Verdana" w:hAnsi="Verdana"/>
          <w:color w:val="4682B4"/>
          <w:sz w:val="18"/>
          <w:szCs w:val="18"/>
        </w:rPr>
        <w:t>лидерские</w:t>
      </w:r>
      <w:r>
        <w:rPr>
          <w:rStyle w:val="WW8Num2z0"/>
          <w:rFonts w:ascii="Verdana" w:hAnsi="Verdana"/>
          <w:color w:val="000000"/>
          <w:sz w:val="18"/>
          <w:szCs w:val="18"/>
        </w:rPr>
        <w:t> </w:t>
      </w:r>
      <w:r>
        <w:rPr>
          <w:rFonts w:ascii="Verdana" w:hAnsi="Verdana"/>
          <w:color w:val="000000"/>
          <w:sz w:val="18"/>
          <w:szCs w:val="18"/>
        </w:rPr>
        <w:t>позиции. Проблемы родителей и детей находятся в резонансе.</w:t>
      </w:r>
    </w:p>
    <w:p w14:paraId="0D69441F"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наших исследований было установлено, что в иранской семье система ценностей у мальчиков и девочек имеют существенные различия. Поэтому они учатся в разных классах, а иногда и разных школах. В иранской семьс наиболее устойчивы национальные традиции семьи. В ходе исследования выяснилось, что девочки проявляют наибольшую активность в сфере образования. По оценке моральных и религиозных ценностей они имели наибольшее количество баллов. Мальчики в оценивание традиционных ценностей, способствующих их</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xml:space="preserve">, получили наиболее высокие баллы. Девочки по отношению к мальчикам явились наиболее успешными в </w:t>
      </w:r>
      <w:r>
        <w:rPr>
          <w:rFonts w:ascii="Verdana" w:hAnsi="Verdana"/>
          <w:color w:val="000000"/>
          <w:sz w:val="18"/>
          <w:szCs w:val="18"/>
        </w:rPr>
        <w:lastRenderedPageBreak/>
        <w:t>саморегулировании, что подтвердило положение об эффективности влияния на процесс социализации детей.</w:t>
      </w:r>
    </w:p>
    <w:p w14:paraId="1A670F96"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нашего исследования было установлено, что в процессе сотрудничества с учителями школ по вопросам стилей воспитания повышается педагогическая культура и образовательной уровень родителей. Поддерживая связь со школой, родители получают возможность глубже изучать образовательные интересы и увлечения детей и способствовать их развитию. Также минимизируются стрессы в атмосфере взаимодействия родителей и подростков.</w:t>
      </w:r>
    </w:p>
    <w:p w14:paraId="7ECDBB6A"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II. По результатам социально-педагогического исследования нами разработана педагогическая программа содействия семьи школе в социализации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учитывающая следующие аспекты: N</w:t>
      </w:r>
    </w:p>
    <w:p w14:paraId="359BCE1D"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половые различия и систему ценностей, которые свойственны каждому как индивидуальная особенность;</w:t>
      </w:r>
    </w:p>
    <w:p w14:paraId="353F0B13"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вовлечение родителей, учителей и учащихся в общественно-полезную деятельность путем организации совместной работы по модернизации сферы образования;</w:t>
      </w:r>
    </w:p>
    <w:p w14:paraId="4E9897E4"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эффективные формы работы с родителями по обогащению семейных традиций в социализации детей, обеспечивающие единство формирования этического просвещения (этические</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семинары-совещания и конференции для родителей и т.д.) и вовлечение родителей и молодых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общественно-полезную деятельность путем организации народных университетов по вопросам социологии семьи, семейной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а также в работу общественных объединениях, дискуссионных</w:t>
      </w:r>
      <w:r>
        <w:rPr>
          <w:rStyle w:val="WW8Num2z0"/>
          <w:rFonts w:ascii="Verdana" w:hAnsi="Verdana"/>
          <w:color w:val="000000"/>
          <w:sz w:val="18"/>
          <w:szCs w:val="18"/>
        </w:rPr>
        <w:t> </w:t>
      </w:r>
      <w:r>
        <w:rPr>
          <w:rStyle w:val="WW8Num3z0"/>
          <w:rFonts w:ascii="Verdana" w:hAnsi="Verdana"/>
          <w:color w:val="4682B4"/>
          <w:sz w:val="18"/>
          <w:szCs w:val="18"/>
        </w:rPr>
        <w:t>клубов</w:t>
      </w:r>
      <w:r>
        <w:rPr>
          <w:rFonts w:ascii="Verdana" w:hAnsi="Verdana"/>
          <w:color w:val="000000"/>
          <w:sz w:val="18"/>
          <w:szCs w:val="18"/>
        </w:rPr>
        <w:t>, развивающих их педагогическое творчество;</w:t>
      </w:r>
    </w:p>
    <w:p w14:paraId="4F07E450"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передовой психолого-педагогический опыт и на его основе разработку</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пособий, рекомендации и других учебно-методических материалов.</w:t>
      </w:r>
    </w:p>
    <w:p w14:paraId="7CCEACC5"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Основу педагогической программы составили оптимальные пути и способы работы, основанные на принципах взаимного доверия и уважения, обоюдной поддержки и помощи, терпения и терпимости по отношению друг к другу, сотрудничества семьи и школы в реализации задач социализации детей подросткового возраста.</w:t>
      </w:r>
    </w:p>
    <w:p w14:paraId="1FC70E5C"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полученных результатов и выводов нами сформулированы следующие рекомендации:</w:t>
      </w:r>
    </w:p>
    <w:p w14:paraId="327E9E96"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целях повышения уровня педагогической культуры родителей и активности в воспитании целесообразно создание специальных курсов по вопросам социализации детей с применением</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смыслов Ислама, созвучных процессу глобализации;</w:t>
      </w:r>
    </w:p>
    <w:p w14:paraId="3E96BF0D"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активно применять положительный исторический опыт сложившейся исламской семьи в воспитании</w:t>
      </w:r>
      <w:r>
        <w:rPr>
          <w:rStyle w:val="WW8Num2z0"/>
          <w:rFonts w:ascii="Verdana" w:hAnsi="Verdana"/>
          <w:color w:val="000000"/>
          <w:sz w:val="18"/>
          <w:szCs w:val="18"/>
        </w:rPr>
        <w:t> </w:t>
      </w:r>
      <w:r>
        <w:rPr>
          <w:rStyle w:val="WW8Num3z0"/>
          <w:rFonts w:ascii="Verdana" w:hAnsi="Verdana"/>
          <w:color w:val="4682B4"/>
          <w:sz w:val="18"/>
          <w:szCs w:val="18"/>
        </w:rPr>
        <w:t>гуманистически</w:t>
      </w:r>
      <w:r>
        <w:rPr>
          <w:rStyle w:val="WW8Num2z0"/>
          <w:rFonts w:ascii="Verdana" w:hAnsi="Verdana"/>
          <w:color w:val="000000"/>
          <w:sz w:val="18"/>
          <w:szCs w:val="18"/>
        </w:rPr>
        <w:t> </w:t>
      </w:r>
      <w:r>
        <w:rPr>
          <w:rFonts w:ascii="Verdana" w:hAnsi="Verdana"/>
          <w:color w:val="000000"/>
          <w:sz w:val="18"/>
          <w:szCs w:val="18"/>
        </w:rPr>
        <w:t>ориентированной, трудолюбивой личности, стремящейся к постоянному</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Fonts w:ascii="Verdana" w:hAnsi="Verdana"/>
          <w:color w:val="000000"/>
          <w:sz w:val="18"/>
          <w:szCs w:val="18"/>
        </w:rPr>
        <w:t>;</w:t>
      </w:r>
    </w:p>
    <w:p w14:paraId="382C3867"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учитывать влияние стилей родительского воспитания на</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детей в различных возрастных группах с учетом возрастной периодизации принятой в современной психолого-педагогической науке;</w:t>
      </w:r>
    </w:p>
    <w:p w14:paraId="137CA9BA"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единый стандартизированный инструментарий (тесты,</w:t>
      </w:r>
      <w:r>
        <w:rPr>
          <w:rStyle w:val="WW8Num2z0"/>
          <w:rFonts w:ascii="Verdana" w:hAnsi="Verdana"/>
          <w:color w:val="000000"/>
          <w:sz w:val="18"/>
          <w:szCs w:val="18"/>
        </w:rPr>
        <w:t> </w:t>
      </w:r>
      <w:r>
        <w:rPr>
          <w:rStyle w:val="WW8Num3z0"/>
          <w:rFonts w:ascii="Verdana" w:hAnsi="Verdana"/>
          <w:color w:val="4682B4"/>
          <w:sz w:val="18"/>
          <w:szCs w:val="18"/>
        </w:rPr>
        <w:t>анкеты</w:t>
      </w:r>
      <w:r>
        <w:rPr>
          <w:rFonts w:ascii="Verdana" w:hAnsi="Verdana"/>
          <w:color w:val="000000"/>
          <w:sz w:val="18"/>
          <w:szCs w:val="18"/>
        </w:rPr>
        <w:t>, вопросники) исследования для оценки качества стилей воспитания и переменными изменениями, связанными с</w:t>
      </w:r>
      <w:r>
        <w:rPr>
          <w:rStyle w:val="WW8Num2z0"/>
          <w:rFonts w:ascii="Verdana" w:hAnsi="Verdana"/>
          <w:color w:val="000000"/>
          <w:sz w:val="18"/>
          <w:szCs w:val="18"/>
        </w:rPr>
        <w:t> </w:t>
      </w:r>
      <w:r>
        <w:rPr>
          <w:rStyle w:val="WW8Num3z0"/>
          <w:rFonts w:ascii="Verdana" w:hAnsi="Verdana"/>
          <w:color w:val="4682B4"/>
          <w:sz w:val="18"/>
          <w:szCs w:val="18"/>
        </w:rPr>
        <w:t>социализацией</w:t>
      </w:r>
      <w:r>
        <w:rPr>
          <w:rStyle w:val="WW8Num2z0"/>
          <w:rFonts w:ascii="Verdana" w:hAnsi="Verdana"/>
          <w:color w:val="000000"/>
          <w:sz w:val="18"/>
          <w:szCs w:val="18"/>
        </w:rPr>
        <w:t> </w:t>
      </w:r>
      <w:r>
        <w:rPr>
          <w:rFonts w:ascii="Verdana" w:hAnsi="Verdana"/>
          <w:color w:val="000000"/>
          <w:sz w:val="18"/>
          <w:szCs w:val="18"/>
        </w:rPr>
        <w:t>детей в разном возрастном периоде развития;</w:t>
      </w:r>
    </w:p>
    <w:p w14:paraId="30880409"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процессе стандартизации инструментария исследования исходить из теории культурно-исторического развития психики (Л.С.Выготский) и субкультуры каждой страны, которые положительно влияют на результаты исследования;</w:t>
      </w:r>
    </w:p>
    <w:p w14:paraId="6D0FA156"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программу по оказанию помощи родителям в эффективности организации .воспитательно-образовательной работы семьи в тесном сотрудничестве образовательными учреждениями, способствующие успешной социализации детей.</w:t>
      </w:r>
    </w:p>
    <w:p w14:paraId="0BAD58CE"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По итогам исследования нами разработаны педагогические рекомендации родителям, учителям общеобразовательных учреждений, направленные на педагогическое содействие семьи в </w:t>
      </w:r>
      <w:r>
        <w:rPr>
          <w:rFonts w:ascii="Verdana" w:hAnsi="Verdana"/>
          <w:color w:val="000000"/>
          <w:sz w:val="18"/>
          <w:szCs w:val="18"/>
        </w:rPr>
        <w:lastRenderedPageBreak/>
        <w:t>социализации учащихся подростков.</w:t>
      </w:r>
    </w:p>
    <w:p w14:paraId="1434945B"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Они следующее:</w:t>
      </w:r>
    </w:p>
    <w:p w14:paraId="402C1F68"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Родителям.</w:t>
      </w:r>
    </w:p>
    <w:p w14:paraId="77BDA308"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связи с активными процессами глобализации, образованием единого информационного пространства, внедрением информационно-коммуникативных технологий в учебно-воспитательный процесс, на детей и их родителей необходимо совершенствовать знания, умения и навыки подростков, направленные на совершенствование социализации</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в семье.</w:t>
      </w:r>
    </w:p>
    <w:p w14:paraId="41246A55"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 целях установление единых требований к личности детей установить теснейшую связь и сотрудничество родителей со школой и учителями.</w:t>
      </w:r>
    </w:p>
    <w:p w14:paraId="2D10259B"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Необходимо обеспечить индивидуальный подход каждому</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с учетом уровня развитие самоконтроля, освоение духовный ценностей и его возможностями. .</w:t>
      </w:r>
    </w:p>
    <w:p w14:paraId="5F7F8645"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Решение задач социализации детей в семье осуществлять постепенно и</w:t>
      </w:r>
      <w:r>
        <w:rPr>
          <w:rStyle w:val="WW8Num2z0"/>
          <w:rFonts w:ascii="Verdana" w:hAnsi="Verdana"/>
          <w:color w:val="000000"/>
          <w:sz w:val="18"/>
          <w:szCs w:val="18"/>
        </w:rPr>
        <w:t> </w:t>
      </w:r>
      <w:r>
        <w:rPr>
          <w:rStyle w:val="WW8Num3z0"/>
          <w:rFonts w:ascii="Verdana" w:hAnsi="Verdana"/>
          <w:color w:val="4682B4"/>
          <w:sz w:val="18"/>
          <w:szCs w:val="18"/>
        </w:rPr>
        <w:t>систематично</w:t>
      </w:r>
      <w:r>
        <w:rPr>
          <w:rFonts w:ascii="Verdana" w:hAnsi="Verdana"/>
          <w:color w:val="000000"/>
          <w:sz w:val="18"/>
          <w:szCs w:val="18"/>
        </w:rPr>
        <w:t>.</w:t>
      </w:r>
    </w:p>
    <w:p w14:paraId="3A4EF28A"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Больше опираться на авторитетный стиль воспитания и установить разумные доверительно-эмоциональное отношении с детьми.</w:t>
      </w:r>
    </w:p>
    <w:p w14:paraId="01BB5A13"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Используя разные методы воздействия на личности детей, необходимо убедится в целесообразности психолого-педагогической системы воспитательной работы, способствующей повышению</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учащихся в школе, развитию самоконтроля и освоении ими духовных ценностей.</w:t>
      </w:r>
    </w:p>
    <w:p w14:paraId="0B7B3863"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Усилить влияние</w:t>
      </w:r>
      <w:r>
        <w:rPr>
          <w:rStyle w:val="WW8Num2z0"/>
          <w:rFonts w:ascii="Verdana" w:hAnsi="Verdana"/>
          <w:color w:val="000000"/>
          <w:sz w:val="18"/>
          <w:szCs w:val="18"/>
        </w:rPr>
        <w:t> </w:t>
      </w:r>
      <w:r>
        <w:rPr>
          <w:rStyle w:val="WW8Num3z0"/>
          <w:rFonts w:ascii="Verdana" w:hAnsi="Verdana"/>
          <w:color w:val="4682B4"/>
          <w:sz w:val="18"/>
          <w:szCs w:val="18"/>
        </w:rPr>
        <w:t>общечеловеческий</w:t>
      </w:r>
      <w:r>
        <w:rPr>
          <w:rFonts w:ascii="Verdana" w:hAnsi="Verdana"/>
          <w:color w:val="000000"/>
          <w:sz w:val="18"/>
          <w:szCs w:val="18"/>
        </w:rPr>
        <w:t>, национальные и семейных традиции исламской семьи на процесс социализации детей.</w:t>
      </w:r>
    </w:p>
    <w:p w14:paraId="112EEB43"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II. Руководителям школ, учителям,</w:t>
      </w:r>
      <w:r>
        <w:rPr>
          <w:rStyle w:val="WW8Num2z0"/>
          <w:rFonts w:ascii="Verdana" w:hAnsi="Verdana"/>
          <w:color w:val="000000"/>
          <w:sz w:val="18"/>
          <w:szCs w:val="18"/>
        </w:rPr>
        <w:t> </w:t>
      </w:r>
      <w:r>
        <w:rPr>
          <w:rStyle w:val="WW8Num3z0"/>
          <w:rFonts w:ascii="Verdana" w:hAnsi="Verdana"/>
          <w:color w:val="4682B4"/>
          <w:sz w:val="18"/>
          <w:szCs w:val="18"/>
        </w:rPr>
        <w:t>классным</w:t>
      </w:r>
      <w:r>
        <w:rPr>
          <w:rStyle w:val="WW8Num2z0"/>
          <w:rFonts w:ascii="Verdana" w:hAnsi="Verdana"/>
          <w:color w:val="000000"/>
          <w:sz w:val="18"/>
          <w:szCs w:val="18"/>
        </w:rPr>
        <w:t> </w:t>
      </w:r>
      <w:r>
        <w:rPr>
          <w:rFonts w:ascii="Verdana" w:hAnsi="Verdana"/>
          <w:color w:val="000000"/>
          <w:sz w:val="18"/>
          <w:szCs w:val="18"/>
        </w:rPr>
        <w:t>руководителям.</w:t>
      </w:r>
    </w:p>
    <w:p w14:paraId="500423C6"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1.Организовать работу с родителями с учетом нижеследующих факторов: -уровень образования семьи всех членов; -социально-экономическое положение родителей; -возраст родителей; -количество детей;</w:t>
      </w:r>
    </w:p>
    <w:p w14:paraId="49DD4798"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-возрастные и индивидуальные особенности детей; -половые различие: девочек и мальчиков;</w:t>
      </w:r>
    </w:p>
    <w:p w14:paraId="49108083"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-типы семей: полные и неполные, традиционные и современные.</w:t>
      </w:r>
    </w:p>
    <w:p w14:paraId="191F09D1"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 процессе работы учитывает влиянии глобализации на общество, семью, семейные взаимоотношения, образовательный потенциал родителей.</w:t>
      </w:r>
    </w:p>
    <w:p w14:paraId="56C863CD"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Адаптировать и широко использовать анкету-вопросник Д.Бомринд, Шварца, направленный на выявление стилей родительского воспитания, уровней развития самоконтроля и на основе полученных данных осуществить работу с родителями. В процессе адаптирования вышеуказанных анкет-опросников учитывать духовные ценности семьи, возрастные особенности детей и задачи семьи по социализации индивида.</w:t>
      </w:r>
    </w:p>
    <w:p w14:paraId="60A9973F"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 целью решение проблем существующих между детьми и их родителями</w:t>
      </w:r>
      <w:r>
        <w:rPr>
          <w:rStyle w:val="WW8Num2z0"/>
          <w:rFonts w:ascii="Verdana" w:hAnsi="Verdana"/>
          <w:color w:val="000000"/>
          <w:sz w:val="18"/>
          <w:szCs w:val="18"/>
        </w:rPr>
        <w:t> </w:t>
      </w:r>
      <w:r>
        <w:rPr>
          <w:rStyle w:val="WW8Num3z0"/>
          <w:rFonts w:ascii="Verdana" w:hAnsi="Verdana"/>
          <w:color w:val="4682B4"/>
          <w:sz w:val="18"/>
          <w:szCs w:val="18"/>
        </w:rPr>
        <w:t>школьным</w:t>
      </w:r>
      <w:r>
        <w:rPr>
          <w:rStyle w:val="WW8Num2z0"/>
          <w:rFonts w:ascii="Verdana" w:hAnsi="Verdana"/>
          <w:color w:val="000000"/>
          <w:sz w:val="18"/>
          <w:szCs w:val="18"/>
        </w:rPr>
        <w:t> </w:t>
      </w:r>
      <w:r>
        <w:rPr>
          <w:rFonts w:ascii="Verdana" w:hAnsi="Verdana"/>
          <w:color w:val="000000"/>
          <w:sz w:val="18"/>
          <w:szCs w:val="18"/>
        </w:rPr>
        <w:t>классным руководителям необходимо организовать специальные консультации, беседы совещания с применением жизненно важных примеров, показом</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фильмов и других эффективных средств воздействия.</w:t>
      </w:r>
    </w:p>
    <w:p w14:paraId="651C3BAE"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ходе организации работы с родителями в программу своих действий включить духовные,</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и национальные ценности, способствующие обогащению внутреннего мира родителей и формирующие ответственность за успешную социализацию детей в семье и обществе.</w:t>
      </w:r>
    </w:p>
    <w:p w14:paraId="072A5C5A" w14:textId="77777777" w:rsidR="00E960E6" w:rsidRDefault="00E960E6" w:rsidP="00E96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Создать специальную службу по оказанию помощи родителями психолога, социального работника, врачей, духовных религиозных лидеров, юристов и других компетентных , лиц, представителей общественных и государственных организаций, организовать специальную работу по оказанию помощи семьям, имеющим трудности в воспитании и социализации детей.</w:t>
      </w:r>
    </w:p>
    <w:p w14:paraId="7F25AFE0" w14:textId="77777777" w:rsidR="00E960E6" w:rsidRDefault="00E960E6" w:rsidP="00E96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Данное исследование решает лишь одну из сторон социализации детей в семье в аспекте влияние стилей воспитания родителей на процесс социализации подростков и не претендует на окончательное решение проблемы. Мы считаем, что результаты данного исследования и </w:t>
      </w:r>
      <w:r>
        <w:rPr>
          <w:rFonts w:ascii="Verdana" w:hAnsi="Verdana"/>
          <w:color w:val="000000"/>
          <w:sz w:val="18"/>
          <w:szCs w:val="18"/>
        </w:rPr>
        <w:lastRenderedPageBreak/>
        <w:t>разработанные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могут быть полезны родителям, руководителям школ и учителям и улучшает связь школы с родителями, родителей со школой в социализации детей.</w:t>
      </w:r>
    </w:p>
    <w:p w14:paraId="63D913A4" w14:textId="77777777" w:rsidR="00E960E6" w:rsidRDefault="00E960E6" w:rsidP="00E960E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Хосейннежад Мохаммад Ядоллах, 2012 год</w:t>
      </w:r>
    </w:p>
    <w:p w14:paraId="19D370BE"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 Авдеева Н. Роль матери и отца в развитии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раннем детстве //</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 2005. - №7 - С.117-122.</w:t>
      </w:r>
    </w:p>
    <w:p w14:paraId="5F98EDA8"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2. Азад Марз Абади Эсфандиар. Связь между системой способности подростков и их национальная идентичность //Национальные исследования. Тегеран. - 2009. - №2. - С.113-132.</w:t>
      </w:r>
    </w:p>
    <w:p w14:paraId="08E22E8F"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3. Азази Ш. Социология подростков.- Тегеран, 2009. — 95 с.</w:t>
      </w:r>
    </w:p>
    <w:p w14:paraId="6820E655"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4. Азази Шогла. Социология семьи. Выпуск 6. Тегеран: Изд.психологов и изучения языка. - 2009. - 211 с.</w:t>
      </w:r>
    </w:p>
    <w:p w14:paraId="51314888"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В. Г. Ценностные ориентации как фактор жизнедеятельности и развития личности // Психол. журн. 1984. - Т. 5. - № 5. - С. 63-70.</w:t>
      </w:r>
    </w:p>
    <w:p w14:paraId="6AB87AB2"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6. Алексей К., Психология</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Идеалистическое развитие и эволюция, Перевод от Джабиб Алла Гасем Заде, Изд.-во «</w:t>
      </w:r>
      <w:r>
        <w:rPr>
          <w:rStyle w:val="WW8Num3z0"/>
          <w:rFonts w:ascii="Verdana" w:hAnsi="Verdana"/>
          <w:color w:val="4682B4"/>
          <w:sz w:val="18"/>
          <w:szCs w:val="18"/>
        </w:rPr>
        <w:t>Арджоманд</w:t>
      </w:r>
      <w:r>
        <w:rPr>
          <w:rFonts w:ascii="Verdana" w:hAnsi="Verdana"/>
          <w:color w:val="000000"/>
          <w:sz w:val="18"/>
          <w:szCs w:val="18"/>
        </w:rPr>
        <w:t>», Тегеран, 2002. 375 с.</w:t>
      </w:r>
    </w:p>
    <w:p w14:paraId="4247F114"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7. Ализаде Хамид. Взаимодействие</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с ребенком. Развитие и патологии //Психологические исследования, 1380,/2001 Том. 6, № 3 и 4, С.82-102.</w:t>
      </w:r>
    </w:p>
    <w:p w14:paraId="5CF8741D"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 М. Социальная психология: Учеб. для высш. шк. / Г. М. Андреева. М.: Аспект-Пресс, 1999. - 375 с.</w:t>
      </w:r>
    </w:p>
    <w:p w14:paraId="428B734C"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9. Андреснкова Н. Роль семьи в</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индивида // Проблемы быта, брака и семьи. Вильнюс, 1970.-162 с.</w:t>
      </w:r>
    </w:p>
    <w:p w14:paraId="7AD300A0"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10. Анкинсон JI. и др. Психология Хилгерда, Перевод Нафи Барахани и коллеги, Изд-во «Рошд», Тегеран: Иран, 2006. 112 с.</w:t>
      </w:r>
    </w:p>
    <w:p w14:paraId="0BCBE80C"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11. Антология педагогической мысли таджикского народа. Сб. сост.</w:t>
      </w:r>
      <w:r>
        <w:rPr>
          <w:rStyle w:val="WW8Num2z0"/>
          <w:rFonts w:ascii="Verdana" w:hAnsi="Verdana"/>
          <w:color w:val="000000"/>
          <w:sz w:val="18"/>
          <w:szCs w:val="18"/>
        </w:rPr>
        <w:t> </w:t>
      </w:r>
      <w:r>
        <w:rPr>
          <w:rStyle w:val="WW8Num3z0"/>
          <w:rFonts w:ascii="Verdana" w:hAnsi="Verdana"/>
          <w:color w:val="4682B4"/>
          <w:sz w:val="18"/>
          <w:szCs w:val="18"/>
        </w:rPr>
        <w:t>Лутфуллоев</w:t>
      </w:r>
      <w:r>
        <w:rPr>
          <w:rFonts w:ascii="Verdana" w:hAnsi="Verdana"/>
          <w:color w:val="000000"/>
          <w:sz w:val="18"/>
          <w:szCs w:val="18"/>
        </w:rPr>
        <w:t>, Х.Афзалов, С. Сулаймонй: НИИ педагогических наук</w:t>
      </w:r>
      <w:r>
        <w:rPr>
          <w:rStyle w:val="WW8Num2z0"/>
          <w:rFonts w:ascii="Verdana" w:hAnsi="Verdana"/>
          <w:color w:val="000000"/>
          <w:sz w:val="18"/>
          <w:szCs w:val="18"/>
        </w:rPr>
        <w:t> </w:t>
      </w:r>
      <w:r>
        <w:rPr>
          <w:rStyle w:val="WW8Num3z0"/>
          <w:rFonts w:ascii="Verdana" w:hAnsi="Verdana"/>
          <w:color w:val="4682B4"/>
          <w:sz w:val="18"/>
          <w:szCs w:val="18"/>
        </w:rPr>
        <w:t>АОТ</w:t>
      </w:r>
      <w:r>
        <w:rPr>
          <w:rFonts w:ascii="Verdana" w:hAnsi="Verdana"/>
          <w:color w:val="000000"/>
          <w:sz w:val="18"/>
          <w:szCs w:val="18"/>
        </w:rPr>
        <w:t>. Душанбе, 2008. 763 с.</w:t>
      </w:r>
    </w:p>
    <w:p w14:paraId="2891D9D2"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А.И. Семейная дезорганизация: проблемы и цели социального воздействия // Жизнедеятельность семьи: тенденции и проблемы. М., 1990.- С.11-12.</w:t>
      </w:r>
    </w:p>
    <w:p w14:paraId="7E5E0F5F"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13. Арабов И.</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подготовка старшеклассников к семейной жизни как социально-педагогическая проблема: на опыте совместной работы педагогических коллективов школ и родителей Таджикской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Автореф. дис. канд. пед. наук. М., 1979. - 27 с.</w:t>
      </w:r>
    </w:p>
    <w:p w14:paraId="7980B7A7"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14. Арджоманд Мохсен. Частичное самоуправление в здоровом и эпизоотийном поведении://Рефлекс знаний». Тегеран . -2007. - №4 . -С.34—42</w:t>
      </w:r>
    </w:p>
    <w:p w14:paraId="5A128384"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15. Арджоманд Хоссейн,</w:t>
      </w:r>
      <w:r>
        <w:rPr>
          <w:rStyle w:val="WW8Num2z0"/>
          <w:rFonts w:ascii="Verdana" w:hAnsi="Verdana"/>
          <w:color w:val="000000"/>
          <w:sz w:val="18"/>
          <w:szCs w:val="18"/>
        </w:rPr>
        <w:t> </w:t>
      </w:r>
      <w:r>
        <w:rPr>
          <w:rStyle w:val="WW8Num3z0"/>
          <w:rFonts w:ascii="Verdana" w:hAnsi="Verdana"/>
          <w:color w:val="4682B4"/>
          <w:sz w:val="18"/>
          <w:szCs w:val="18"/>
        </w:rPr>
        <w:t>Самоконтроль</w:t>
      </w:r>
      <w:r>
        <w:rPr>
          <w:rStyle w:val="WW8Num2z0"/>
          <w:rFonts w:ascii="Verdana" w:hAnsi="Verdana"/>
          <w:color w:val="000000"/>
          <w:sz w:val="18"/>
          <w:szCs w:val="18"/>
        </w:rPr>
        <w:t> </w:t>
      </w:r>
      <w:r>
        <w:rPr>
          <w:rFonts w:ascii="Verdana" w:hAnsi="Verdana"/>
          <w:color w:val="000000"/>
          <w:sz w:val="18"/>
          <w:szCs w:val="18"/>
        </w:rPr>
        <w:t>в поведении, относящиеся к здоровью и болезням //Рефлекс знаний». Тегеран . -2007. - №4 . -С.34-42</w:t>
      </w:r>
    </w:p>
    <w:p w14:paraId="134C56EB"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16. Арон Р. Этапы развития социологической мысли. М., 1992.</w:t>
      </w:r>
    </w:p>
    <w:p w14:paraId="72AF216D"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17. Аскар Неджад Фарид. Обзор уровня эффективного влияния обучения гигиены в средних школах. Тегеран», 1998 . - 59 с.</w:t>
      </w:r>
    </w:p>
    <w:p w14:paraId="43A24B4F"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18. Аткинсон Р. и др. Психологическая основа Хилгерда, Перевод от Мохаммад Таги Барахани и коллег . Тегеран: «Рошт», 2006. 760 с.</w:t>
      </w:r>
    </w:p>
    <w:p w14:paraId="442FE127"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19. Ахади X. и Мохсени. Психология развития. Тегеран, 1996. - С.89-111.</w:t>
      </w:r>
    </w:p>
    <w:p w14:paraId="7BDD6BA2"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20. Ахади X и Джомхури Психология развития. Тегеран,1999. - С.143—146.</w:t>
      </w:r>
    </w:p>
    <w:p w14:paraId="78771737"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21. Ахади Хасан и Чомхури Фархад, Психология развития подростков,</w:t>
      </w:r>
      <w:r>
        <w:rPr>
          <w:rStyle w:val="WW8Num2z0"/>
          <w:rFonts w:ascii="Verdana" w:hAnsi="Verdana"/>
          <w:color w:val="000000"/>
          <w:sz w:val="18"/>
          <w:szCs w:val="18"/>
        </w:rPr>
        <w:t> </w:t>
      </w:r>
      <w:r>
        <w:rPr>
          <w:rStyle w:val="WW8Num3z0"/>
          <w:rFonts w:ascii="Verdana" w:hAnsi="Verdana"/>
          <w:color w:val="4682B4"/>
          <w:sz w:val="18"/>
          <w:szCs w:val="18"/>
        </w:rPr>
        <w:t>юношества</w:t>
      </w:r>
      <w:r>
        <w:rPr>
          <w:rFonts w:ascii="Verdana" w:hAnsi="Verdana"/>
          <w:color w:val="000000"/>
          <w:sz w:val="18"/>
          <w:szCs w:val="18"/>
        </w:rPr>
        <w:t>, среднего и старческого возраста. Тегеран, Изд- во «</w:t>
      </w:r>
      <w:r>
        <w:rPr>
          <w:rStyle w:val="WW8Num3z0"/>
          <w:rFonts w:ascii="Verdana" w:hAnsi="Verdana"/>
          <w:color w:val="4682B4"/>
          <w:sz w:val="18"/>
          <w:szCs w:val="18"/>
        </w:rPr>
        <w:t>Пардис</w:t>
      </w:r>
      <w:r>
        <w:rPr>
          <w:rFonts w:ascii="Verdana" w:hAnsi="Verdana"/>
          <w:color w:val="000000"/>
          <w:sz w:val="18"/>
          <w:szCs w:val="18"/>
        </w:rPr>
        <w:t>», 1999 - .320 с.</w:t>
      </w:r>
    </w:p>
    <w:p w14:paraId="0BC29271"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22. Ахди Хоссейн и Какавайд Али-Реза. Нарушения в обучении, от теории до практики. Тегеран: Изд-во: «</w:t>
      </w:r>
      <w:r>
        <w:rPr>
          <w:rStyle w:val="WW8Num3z0"/>
          <w:rFonts w:ascii="Verdana" w:hAnsi="Verdana"/>
          <w:color w:val="4682B4"/>
          <w:sz w:val="18"/>
          <w:szCs w:val="18"/>
        </w:rPr>
        <w:t>Арсебаран</w:t>
      </w:r>
      <w:r>
        <w:rPr>
          <w:rFonts w:ascii="Verdana" w:hAnsi="Verdana"/>
          <w:color w:val="000000"/>
          <w:sz w:val="18"/>
          <w:szCs w:val="18"/>
        </w:rPr>
        <w:t>», 2001. - 160 с.</w:t>
      </w:r>
    </w:p>
    <w:p w14:paraId="4278BD76"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23. Ахди Хоссейн и Чомхури Фархад. Психология развития детей, подростков, взрослых и старчества .- Тегеран, Изд-во «</w:t>
      </w:r>
      <w:r>
        <w:rPr>
          <w:rStyle w:val="WW8Num3z0"/>
          <w:rFonts w:ascii="Verdana" w:hAnsi="Verdana"/>
          <w:color w:val="4682B4"/>
          <w:sz w:val="18"/>
          <w:szCs w:val="18"/>
        </w:rPr>
        <w:t>Пардис</w:t>
      </w:r>
      <w:r>
        <w:rPr>
          <w:rFonts w:ascii="Verdana" w:hAnsi="Verdana"/>
          <w:color w:val="000000"/>
          <w:sz w:val="18"/>
          <w:szCs w:val="18"/>
        </w:rPr>
        <w:t>», 1999. -320 с.</w:t>
      </w:r>
    </w:p>
    <w:p w14:paraId="2D092B7D"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24. Ахмади Али Эсфар. Психология отношений в семье. Выпуск 3, Тегеран: Изд-во «</w:t>
      </w:r>
      <w:r>
        <w:rPr>
          <w:rStyle w:val="WW8Num3z0"/>
          <w:rFonts w:ascii="Verdana" w:hAnsi="Verdana"/>
          <w:color w:val="4682B4"/>
          <w:sz w:val="18"/>
          <w:szCs w:val="18"/>
        </w:rPr>
        <w:t>Резаи</w:t>
      </w:r>
      <w:r>
        <w:rPr>
          <w:rFonts w:ascii="Verdana" w:hAnsi="Verdana"/>
          <w:color w:val="000000"/>
          <w:sz w:val="18"/>
          <w:szCs w:val="18"/>
        </w:rPr>
        <w:t>», 2006. 192 с.</w:t>
      </w:r>
    </w:p>
    <w:p w14:paraId="53D62929"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25. Ахмади Ходабахш и др. Сопоставление социальной и культурной уязвимости девочек и мальчиков //Бихевиоризм. Тегеран. - 2008 . -Выпуск 2 . - №3. - С.221—230</w:t>
      </w:r>
    </w:p>
    <w:p w14:paraId="59F5E010"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 Берг JI. И. Психология продолжительности жизни. М., 2004.- 451 с.</w:t>
      </w:r>
    </w:p>
    <w:p w14:paraId="48A19B4E"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27. Берг Лаура И. Психология развития в переломный возраст, Том 1, Перевод от Яихи Сеед Мохаммади, Выпуск 6, Тегеран, 2007. 560 с.</w:t>
      </w:r>
    </w:p>
    <w:p w14:paraId="7ACFE2D6"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28. Берк Лаура, Психология в диапазоне от жизни, № 1, Перевод Мухаммед Яхья, Шестое издание, Тегеран, 2007. 560 с.</w:t>
      </w:r>
    </w:p>
    <w:p w14:paraId="143E3457"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29. Бандура А. Социально-когнитивная теория. (А.Бандура).-Психологическая энциклопедия- 2009. 515 с.</w:t>
      </w:r>
    </w:p>
    <w:p w14:paraId="316AA62D"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Беспалая</w:t>
      </w:r>
      <w:r>
        <w:rPr>
          <w:rStyle w:val="WW8Num2z0"/>
          <w:rFonts w:ascii="Verdana" w:hAnsi="Verdana"/>
          <w:color w:val="000000"/>
          <w:sz w:val="18"/>
          <w:szCs w:val="18"/>
        </w:rPr>
        <w:t> </w:t>
      </w:r>
      <w:r>
        <w:rPr>
          <w:rFonts w:ascii="Verdana" w:hAnsi="Verdana"/>
          <w:color w:val="000000"/>
          <w:sz w:val="18"/>
          <w:szCs w:val="18"/>
        </w:rPr>
        <w:t>Е. Н. Общепедагогические особенности организации</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деятельности студентов: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-Волгоград, 2004</w:t>
      </w:r>
    </w:p>
    <w:p w14:paraId="6375EB81"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Л.Н. Личность.и ее формировании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М: Просвещение, 1968.</w:t>
      </w:r>
    </w:p>
    <w:p w14:paraId="3DD8A7ED"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Борисенко</w:t>
      </w:r>
      <w:r>
        <w:rPr>
          <w:rStyle w:val="WW8Num2z0"/>
          <w:rFonts w:ascii="Verdana" w:hAnsi="Verdana"/>
          <w:color w:val="000000"/>
          <w:sz w:val="18"/>
          <w:szCs w:val="18"/>
        </w:rPr>
        <w:t> </w:t>
      </w:r>
      <w:r>
        <w:rPr>
          <w:rFonts w:ascii="Verdana" w:hAnsi="Verdana"/>
          <w:color w:val="000000"/>
          <w:sz w:val="18"/>
          <w:szCs w:val="18"/>
        </w:rPr>
        <w:t>Ю. В. Психология отцовства //Журнал практической психологии.- 2007. №1.- С.3-7</w:t>
      </w:r>
    </w:p>
    <w:p w14:paraId="3BAF16CD"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Борисенко</w:t>
      </w:r>
      <w:r>
        <w:rPr>
          <w:rStyle w:val="WW8Num2z0"/>
          <w:rFonts w:ascii="Verdana" w:hAnsi="Verdana"/>
          <w:color w:val="000000"/>
          <w:sz w:val="18"/>
          <w:szCs w:val="18"/>
        </w:rPr>
        <w:t> </w:t>
      </w:r>
      <w:r>
        <w:rPr>
          <w:rFonts w:ascii="Verdana" w:hAnsi="Verdana"/>
          <w:color w:val="000000"/>
          <w:sz w:val="18"/>
          <w:szCs w:val="18"/>
        </w:rPr>
        <w:t>Ю.В., А.Г. Портнова. Проблема отцовства в современном обществе // Вопросы психологии. -2006-№3- С.122-130</w:t>
      </w:r>
    </w:p>
    <w:p w14:paraId="470A78EF"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34. Вилиам Керен . Теории концепции развития и применения. Переводчики: Галп Марза Хуи Неджад и Али-Реза Раджаби, Выпуск 3, Тегеран: Изд-во «Рошт».-2010.- 551с.</w:t>
      </w:r>
    </w:p>
    <w:p w14:paraId="77CE4715"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35. Вилиам Керен . Теории концепции развития и применения. Переводчики: Галп Марза Хуи Неджад и Али-Реза Раджаби, Выпуск 3, Тегеран: Изд-во «Рошт», 2010 . 551с.</w:t>
      </w:r>
    </w:p>
    <w:p w14:paraId="3F89DDCD"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Вилюнас</w:t>
      </w:r>
      <w:r>
        <w:rPr>
          <w:rStyle w:val="WW8Num2z0"/>
          <w:rFonts w:ascii="Verdana" w:hAnsi="Verdana"/>
          <w:color w:val="000000"/>
          <w:sz w:val="18"/>
          <w:szCs w:val="18"/>
        </w:rPr>
        <w:t> </w:t>
      </w:r>
      <w:r>
        <w:rPr>
          <w:rFonts w:ascii="Verdana" w:hAnsi="Verdana"/>
          <w:color w:val="000000"/>
          <w:sz w:val="18"/>
          <w:szCs w:val="18"/>
        </w:rPr>
        <w:t>В.К. Психология эмоциональных состояний. -М., Изд- 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1986.</w:t>
      </w:r>
    </w:p>
    <w:p w14:paraId="270ECDFA"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(1982). Мышление и речь // Собр. соч. Т. 2.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С. 5-361.</w:t>
      </w:r>
    </w:p>
    <w:p w14:paraId="7E00B4C0"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Собр. соч. в 6 томах. Т. 6. М.: Педагогика, 1984,-с.445 .</w:t>
      </w:r>
    </w:p>
    <w:p w14:paraId="7C232E25"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Педагогическая психология. М.: Педагогика, 1991. - 387 с.</w:t>
      </w:r>
    </w:p>
    <w:p w14:paraId="6CAE4025"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Вопросы детской, возрастной психологии // Собр., соч. в 6т.-М.,- 1984-Т.4.</w:t>
      </w:r>
    </w:p>
    <w:p w14:paraId="73DFAB46"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История развития высших психических процессов. Собр, соч. в 6 томах. Том 3. М., 1983.</w:t>
      </w:r>
    </w:p>
    <w:p w14:paraId="66BA828E"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Идеология и лингвистика. Перевод от Джабиб Але Гасем Заде. Тегеран: Изд-во «</w:t>
      </w:r>
      <w:r>
        <w:rPr>
          <w:rStyle w:val="WW8Num3z0"/>
          <w:rFonts w:ascii="Verdana" w:hAnsi="Verdana"/>
          <w:color w:val="4682B4"/>
          <w:sz w:val="18"/>
          <w:szCs w:val="18"/>
        </w:rPr>
        <w:t>Фарханг</w:t>
      </w:r>
      <w:r>
        <w:rPr>
          <w:rFonts w:ascii="Verdana" w:hAnsi="Verdana"/>
          <w:color w:val="000000"/>
          <w:sz w:val="18"/>
          <w:szCs w:val="18"/>
        </w:rPr>
        <w:t>», 1992. - 144 с.</w:t>
      </w:r>
    </w:p>
    <w:p w14:paraId="1C2F719B"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Лурия А.Р. Этюды по истории поведения. М.-Л; 1994. -383 с.</w:t>
      </w:r>
    </w:p>
    <w:p w14:paraId="63260FFD"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44. Гасем Заде Хабиб Алла. Определения Выготского и Лурия. ААвтор Алексея К.; Психология по</w:t>
      </w:r>
      <w:r>
        <w:rPr>
          <w:rStyle w:val="WW8Num2z0"/>
          <w:rFonts w:ascii="Verdana" w:hAnsi="Verdana"/>
          <w:color w:val="000000"/>
          <w:sz w:val="18"/>
          <w:szCs w:val="18"/>
        </w:rPr>
        <w:t> </w:t>
      </w:r>
      <w:r>
        <w:rPr>
          <w:rStyle w:val="WW8Num3z0"/>
          <w:rFonts w:ascii="Verdana" w:hAnsi="Verdana"/>
          <w:color w:val="4682B4"/>
          <w:sz w:val="18"/>
          <w:szCs w:val="18"/>
        </w:rPr>
        <w:t>Выготскому</w:t>
      </w:r>
      <w:r>
        <w:rPr>
          <w:rFonts w:ascii="Verdana" w:hAnsi="Verdana"/>
          <w:color w:val="000000"/>
          <w:sz w:val="18"/>
          <w:szCs w:val="18"/>
        </w:rPr>
        <w:t>. Тегеран: Изд-во «</w:t>
      </w:r>
      <w:r>
        <w:rPr>
          <w:rStyle w:val="WW8Num3z0"/>
          <w:rFonts w:ascii="Verdana" w:hAnsi="Verdana"/>
          <w:color w:val="4682B4"/>
          <w:sz w:val="18"/>
          <w:szCs w:val="18"/>
        </w:rPr>
        <w:t>Арджаманд</w:t>
      </w:r>
      <w:r>
        <w:rPr>
          <w:rFonts w:ascii="Verdana" w:hAnsi="Verdana"/>
          <w:color w:val="000000"/>
          <w:sz w:val="18"/>
          <w:szCs w:val="18"/>
        </w:rPr>
        <w:t>», 2002. - С.7-27.</w:t>
      </w:r>
    </w:p>
    <w:p w14:paraId="46403E18"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45. Герхан. Введение в теории</w:t>
      </w:r>
      <w:r>
        <w:rPr>
          <w:rStyle w:val="WW8Num2z0"/>
          <w:rFonts w:ascii="Verdana" w:hAnsi="Verdana"/>
          <w:color w:val="000000"/>
          <w:sz w:val="18"/>
          <w:szCs w:val="18"/>
        </w:rPr>
        <w:t> </w:t>
      </w:r>
      <w:r>
        <w:rPr>
          <w:rStyle w:val="WW8Num3z0"/>
          <w:rFonts w:ascii="Verdana" w:hAnsi="Verdana"/>
          <w:color w:val="4682B4"/>
          <w:sz w:val="18"/>
          <w:szCs w:val="18"/>
        </w:rPr>
        <w:t>научения</w:t>
      </w:r>
      <w:r>
        <w:rPr>
          <w:rFonts w:ascii="Verdana" w:hAnsi="Verdana"/>
          <w:color w:val="000000"/>
          <w:sz w:val="18"/>
          <w:szCs w:val="18"/>
        </w:rPr>
        <w:t>. Перевод Али Акбар Сейф, Тегеран, 2000.-369 с.</w:t>
      </w:r>
    </w:p>
    <w:p w14:paraId="299AE8C0"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Гиппенрейтер</w:t>
      </w:r>
      <w:r>
        <w:rPr>
          <w:rStyle w:val="WW8Num2z0"/>
          <w:rFonts w:ascii="Verdana" w:hAnsi="Verdana"/>
          <w:color w:val="000000"/>
          <w:sz w:val="18"/>
          <w:szCs w:val="18"/>
        </w:rPr>
        <w:t> </w:t>
      </w:r>
      <w:r>
        <w:rPr>
          <w:rFonts w:ascii="Verdana" w:hAnsi="Verdana"/>
          <w:color w:val="000000"/>
          <w:sz w:val="18"/>
          <w:szCs w:val="18"/>
        </w:rPr>
        <w:t>Ю.Б. Введение в общую психологию. Курс лекций. М., 1996.</w:t>
      </w:r>
    </w:p>
    <w:p w14:paraId="36DFD2E9"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47. Гидденс Э. Социология. М., 1997. 91с.</w:t>
      </w:r>
    </w:p>
    <w:p w14:paraId="43AB0139"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48. Гизезер Антонио, Социология, Перевод от Манучехр Сабури, Публикация Тегеран: «Ней», 2004. 762 с.</w:t>
      </w:r>
    </w:p>
    <w:p w14:paraId="125AB39D"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Гребенников</w:t>
      </w:r>
      <w:r>
        <w:rPr>
          <w:rStyle w:val="WW8Num2z0"/>
          <w:rFonts w:ascii="Verdana" w:hAnsi="Verdana"/>
          <w:color w:val="000000"/>
          <w:sz w:val="18"/>
          <w:szCs w:val="18"/>
        </w:rPr>
        <w:t> </w:t>
      </w:r>
      <w:r>
        <w:rPr>
          <w:rFonts w:ascii="Verdana" w:hAnsi="Verdana"/>
          <w:color w:val="000000"/>
          <w:sz w:val="18"/>
          <w:szCs w:val="18"/>
        </w:rPr>
        <w:t>И.В. О воспитательном потенциале семьи // Советская педагогика. 1981. -№1. - С. 36-42.</w:t>
      </w:r>
    </w:p>
    <w:p w14:paraId="3CA94196"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50. Грусез Дж. Е. Родительская</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и система ценностей детей. Техрон, 2006.- С.143-167.;</w:t>
      </w:r>
    </w:p>
    <w:p w14:paraId="4445F022"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Гудечек</w:t>
      </w:r>
      <w:r>
        <w:rPr>
          <w:rStyle w:val="WW8Num2z0"/>
          <w:rFonts w:ascii="Verdana" w:hAnsi="Verdana"/>
          <w:color w:val="000000"/>
          <w:sz w:val="18"/>
          <w:szCs w:val="18"/>
        </w:rPr>
        <w:t> </w:t>
      </w:r>
      <w:r>
        <w:rPr>
          <w:rFonts w:ascii="Verdana" w:hAnsi="Verdana"/>
          <w:color w:val="000000"/>
          <w:sz w:val="18"/>
          <w:szCs w:val="18"/>
        </w:rPr>
        <w:t>Я. Ценностная ориентация личности // Психология личности в социалистическом обществе: Активность и развитие личности. М., 1989.-С.102-109.</w:t>
      </w:r>
    </w:p>
    <w:p w14:paraId="4A1A1D9F"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52. Гууд (Ооос1е), «</w:t>
      </w:r>
      <w:r>
        <w:rPr>
          <w:rStyle w:val="WW8Num3z0"/>
          <w:rFonts w:ascii="Verdana" w:hAnsi="Verdana"/>
          <w:color w:val="4682B4"/>
          <w:sz w:val="18"/>
          <w:szCs w:val="18"/>
        </w:rPr>
        <w:t>Семья</w:t>
      </w:r>
      <w:r>
        <w:rPr>
          <w:rFonts w:ascii="Verdana" w:hAnsi="Verdana"/>
          <w:color w:val="000000"/>
          <w:sz w:val="18"/>
          <w:szCs w:val="18"/>
        </w:rPr>
        <w:t>», 1989.</w:t>
      </w:r>
    </w:p>
    <w:p w14:paraId="66EF2B5C"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53. Давлатшоев И.</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воспитание учащихся на современном этапе. Монография. Научно-исследовательский институт развития образования АОТ. Душанбе. - 2007. - 255 с.</w:t>
      </w:r>
    </w:p>
    <w:p w14:paraId="005F5705"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54. Демографический энциклопедический словарь/ Под.ред.</w:t>
      </w:r>
      <w:r>
        <w:rPr>
          <w:rStyle w:val="WW8Num2z0"/>
          <w:rFonts w:ascii="Verdana" w:hAnsi="Verdana"/>
          <w:color w:val="000000"/>
          <w:sz w:val="18"/>
          <w:szCs w:val="18"/>
        </w:rPr>
        <w:t> </w:t>
      </w:r>
      <w:r>
        <w:rPr>
          <w:rStyle w:val="WW8Num3z0"/>
          <w:rFonts w:ascii="Verdana" w:hAnsi="Verdana"/>
          <w:color w:val="4682B4"/>
          <w:sz w:val="18"/>
          <w:szCs w:val="18"/>
        </w:rPr>
        <w:t>Валентей</w:t>
      </w:r>
      <w:r>
        <w:rPr>
          <w:rStyle w:val="WW8Num2z0"/>
          <w:rFonts w:ascii="Verdana" w:hAnsi="Verdana"/>
          <w:color w:val="000000"/>
          <w:sz w:val="18"/>
          <w:szCs w:val="18"/>
        </w:rPr>
        <w:t> </w:t>
      </w:r>
      <w:r>
        <w:rPr>
          <w:rFonts w:ascii="Verdana" w:hAnsi="Verdana"/>
          <w:color w:val="000000"/>
          <w:sz w:val="18"/>
          <w:szCs w:val="18"/>
        </w:rPr>
        <w:t>Д.И. М.: Советская энциклопедия 1985.</w:t>
      </w:r>
    </w:p>
    <w:p w14:paraId="649A1230"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55. Джозеф Матлаби Дел Арма и коллеги. Сопоставление системы способностей двух поколений.</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и дети //Наука бихевиоризма четвёртого поколения. 2010 . -№1. - С 65-68.</w:t>
      </w:r>
    </w:p>
    <w:p w14:paraId="05B89E33"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56. Дробицкий О.Т. Мир оживших предметов. Проблема ценностей и марксистская философия. М., 1967.</w:t>
      </w:r>
    </w:p>
    <w:p w14:paraId="1699B577"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57.</w:t>
      </w:r>
      <w:r>
        <w:rPr>
          <w:rStyle w:val="WW8Num2z0"/>
          <w:rFonts w:ascii="Verdana" w:hAnsi="Verdana"/>
          <w:color w:val="000000"/>
          <w:sz w:val="18"/>
          <w:szCs w:val="18"/>
        </w:rPr>
        <w:t> </w:t>
      </w:r>
      <w:r>
        <w:rPr>
          <w:rStyle w:val="WW8Num3z0"/>
          <w:rFonts w:ascii="Verdana" w:hAnsi="Verdana"/>
          <w:color w:val="4682B4"/>
          <w:sz w:val="18"/>
          <w:szCs w:val="18"/>
        </w:rPr>
        <w:t>Думитрашку</w:t>
      </w:r>
      <w:r>
        <w:rPr>
          <w:rStyle w:val="WW8Num2z0"/>
          <w:rFonts w:ascii="Verdana" w:hAnsi="Verdana"/>
          <w:color w:val="000000"/>
          <w:sz w:val="18"/>
          <w:szCs w:val="18"/>
        </w:rPr>
        <w:t> </w:t>
      </w:r>
      <w:r>
        <w:rPr>
          <w:rFonts w:ascii="Verdana" w:hAnsi="Verdana"/>
          <w:color w:val="000000"/>
          <w:sz w:val="18"/>
          <w:szCs w:val="18"/>
        </w:rPr>
        <w:t>Т.А. Влияние внутрисемейных факторов на формирование</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 Вопросы психологии.- 1991,- №1.- С. 135-142.</w:t>
      </w:r>
    </w:p>
    <w:p w14:paraId="21D34CC8"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И.О. Семья общество и социализация индивида // Семья как объект философского и социологического исследований. Ленинград, 1984.</w:t>
      </w:r>
    </w:p>
    <w:p w14:paraId="42355120"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Н.Л., Болылева А.Н. Воспитание детей в семье в контексте социальных изменений // Начальная школа.- 2004. -№3.- С.6-13.</w:t>
      </w:r>
    </w:p>
    <w:p w14:paraId="12760282"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Ильясов</w:t>
      </w:r>
      <w:r>
        <w:rPr>
          <w:rStyle w:val="WW8Num2z0"/>
          <w:rFonts w:ascii="Verdana" w:hAnsi="Verdana"/>
          <w:color w:val="000000"/>
          <w:sz w:val="18"/>
          <w:szCs w:val="18"/>
        </w:rPr>
        <w:t> </w:t>
      </w:r>
      <w:r>
        <w:rPr>
          <w:rFonts w:ascii="Verdana" w:hAnsi="Verdana"/>
          <w:color w:val="000000"/>
          <w:sz w:val="18"/>
          <w:szCs w:val="18"/>
        </w:rPr>
        <w:t>Ф.Н. Поворотный пункт //Социологические исследования. -1993,- № 10. С. 150-154.</w:t>
      </w:r>
    </w:p>
    <w:p w14:paraId="544AEC73"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61. Исоев С. Народные традиции и опыт по трудовому воспитанию детей в семье (на материалах Таджикской ССР). Автореф. дисс. канд. пед. наук. -Ташкент, 1979. 26 с.</w:t>
      </w:r>
    </w:p>
    <w:p w14:paraId="595DCC98"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62. Исфандиари Г. Обзор и сравнение материнского методов воспитания детей, на основе расстройств в поведении. Тегеран, 1995.</w:t>
      </w:r>
    </w:p>
    <w:p w14:paraId="7E7ED4BB"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63. Кант И. Воспитание //Пер. Аннетт Чартон: Издательство Университета Мичиган, 1960.-С. 1.-6.</w:t>
      </w:r>
    </w:p>
    <w:p w14:paraId="62B41141"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64. Кардан Али Дохаммад. Основные принципы и нормы в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2006. - С.145-150.</w:t>
      </w:r>
    </w:p>
    <w:p w14:paraId="3106C640"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65. Колдермен. Педагогическая психология,. М., 2000. - 153 с.</w:t>
      </w:r>
    </w:p>
    <w:p w14:paraId="6BF064B5"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Психология юношеского возраста,- М.: Просвещение, 1979.</w:t>
      </w:r>
    </w:p>
    <w:p w14:paraId="00545D55"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В поисках себя: личность и ее самосознание. М., Политиздат, 1984.</w:t>
      </w:r>
    </w:p>
    <w:p w14:paraId="3F8D36CF"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Ребенок и общество. Историко- этнографическая перспектива. -М.: Наука, 1988.</w:t>
      </w:r>
    </w:p>
    <w:p w14:paraId="277C6E21"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Коряковцева</w:t>
      </w:r>
      <w:r>
        <w:rPr>
          <w:rStyle w:val="WW8Num2z0"/>
          <w:rFonts w:ascii="Verdana" w:hAnsi="Verdana"/>
          <w:color w:val="000000"/>
          <w:sz w:val="18"/>
          <w:szCs w:val="18"/>
        </w:rPr>
        <w:t> </w:t>
      </w:r>
      <w:r>
        <w:rPr>
          <w:rFonts w:ascii="Verdana" w:hAnsi="Verdana"/>
          <w:color w:val="000000"/>
          <w:sz w:val="18"/>
          <w:szCs w:val="18"/>
        </w:rPr>
        <w:t>Н.Ф. Современная методика организации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изучающих иностранный язык.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2006.</w:t>
      </w:r>
    </w:p>
    <w:p w14:paraId="6B99C26D"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Открытие над чем работают, о чем спорят философы. М., 1978.-265 с.</w:t>
      </w:r>
    </w:p>
    <w:p w14:paraId="04C4B2A8"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Кочетков</w:t>
      </w:r>
      <w:r>
        <w:rPr>
          <w:rStyle w:val="WW8Num2z0"/>
          <w:rFonts w:ascii="Verdana" w:hAnsi="Verdana"/>
          <w:color w:val="000000"/>
          <w:sz w:val="18"/>
          <w:szCs w:val="18"/>
        </w:rPr>
        <w:t> </w:t>
      </w:r>
      <w:r>
        <w:rPr>
          <w:rFonts w:ascii="Verdana" w:hAnsi="Verdana"/>
          <w:color w:val="000000"/>
          <w:sz w:val="18"/>
          <w:szCs w:val="18"/>
        </w:rPr>
        <w:t>В.Д., Лапин В. М., Психология и тендерное развитие. Перевод от Мохаммад-Наги Азад, Выпуск 9, Тегеран: Изд-во: «Бон-яд», 1988. -223 с.</w:t>
      </w:r>
    </w:p>
    <w:p w14:paraId="09068F9B"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72. Крайг Г. Человек от рождения до смерти. М., 2011.</w:t>
      </w:r>
    </w:p>
    <w:p w14:paraId="5BBFE61A"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73. Латиф Абади Хоссейн. Психология развития. Тегеран, 2006.- 133 с.</w:t>
      </w:r>
    </w:p>
    <w:p w14:paraId="6BEB6782"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74. Латиф Абади Хоссейн. Психология развития подростков, отрочества и взрослых, Выпуск 6, Тегеран. Изд-во: «</w:t>
      </w:r>
      <w:r>
        <w:rPr>
          <w:rStyle w:val="WW8Num3z0"/>
          <w:rFonts w:ascii="Verdana" w:hAnsi="Verdana"/>
          <w:color w:val="4682B4"/>
          <w:sz w:val="18"/>
          <w:szCs w:val="18"/>
        </w:rPr>
        <w:t>Самат</w:t>
      </w:r>
      <w:r>
        <w:rPr>
          <w:rFonts w:ascii="Verdana" w:hAnsi="Verdana"/>
          <w:color w:val="000000"/>
          <w:sz w:val="18"/>
          <w:szCs w:val="18"/>
        </w:rPr>
        <w:t>», 2006. - 284 с.</w:t>
      </w:r>
    </w:p>
    <w:p w14:paraId="40EECDED"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Методика изучения ценностный ориентации. М.: Смысл, 1992. - 17 с.</w:t>
      </w:r>
    </w:p>
    <w:p w14:paraId="245EE5ED"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Проблемы развития психики. 4-е изд. М., 1984. 384 с."А</w:t>
      </w:r>
    </w:p>
    <w:p w14:paraId="67A76CFE"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Ценностные представления в индивидуальном и групповом сознании (Электронныйресурс):</w:t>
      </w:r>
    </w:p>
    <w:p w14:paraId="1D0D3972"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78. URL:httn://wwгw.portalus.r^l/mot^ulcs/psvchologv/ги8геа^е.рЬр?8иЬас1юп=8Ьо\уй111&amp;лс1= 1106412895&amp; агсЫуе=1 120045024&amp;з1агУгот=&amp;иса1=1&amp;</w:t>
      </w:r>
    </w:p>
    <w:p w14:paraId="1F6196D8"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Лихтарников</w:t>
      </w:r>
      <w:r>
        <w:rPr>
          <w:rStyle w:val="WW8Num2z0"/>
          <w:rFonts w:ascii="Verdana" w:hAnsi="Verdana"/>
          <w:color w:val="000000"/>
          <w:sz w:val="18"/>
          <w:szCs w:val="18"/>
        </w:rPr>
        <w:t> </w:t>
      </w:r>
      <w:r>
        <w:rPr>
          <w:rFonts w:ascii="Verdana" w:hAnsi="Verdana"/>
          <w:color w:val="000000"/>
          <w:sz w:val="18"/>
          <w:szCs w:val="18"/>
        </w:rPr>
        <w:t>А. Л. Ценностный опросник (ЦО) С. Шварца и духовное развитие личности: нормальное и патологическое.- М., 1985. 53 с.</w:t>
      </w:r>
    </w:p>
    <w:p w14:paraId="7DE49A6E"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Лосский</w:t>
      </w:r>
      <w:r>
        <w:rPr>
          <w:rStyle w:val="WW8Num2z0"/>
          <w:rFonts w:ascii="Verdana" w:hAnsi="Verdana"/>
          <w:color w:val="000000"/>
          <w:sz w:val="18"/>
          <w:szCs w:val="18"/>
        </w:rPr>
        <w:t> </w:t>
      </w:r>
      <w:r>
        <w:rPr>
          <w:rFonts w:ascii="Verdana" w:hAnsi="Verdana"/>
          <w:color w:val="000000"/>
          <w:sz w:val="18"/>
          <w:szCs w:val="18"/>
        </w:rPr>
        <w:t>Н.О. Бог и мировое зло / Н.О. Лосский.-М.: Республика, 1994.60 с.</w:t>
      </w:r>
    </w:p>
    <w:p w14:paraId="4605767B"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Лурия</w:t>
      </w:r>
      <w:r>
        <w:rPr>
          <w:rStyle w:val="WW8Num2z0"/>
          <w:rFonts w:ascii="Verdana" w:hAnsi="Verdana"/>
          <w:color w:val="000000"/>
          <w:sz w:val="18"/>
          <w:szCs w:val="18"/>
        </w:rPr>
        <w:t> </w:t>
      </w:r>
      <w:r>
        <w:rPr>
          <w:rFonts w:ascii="Verdana" w:hAnsi="Verdana"/>
          <w:color w:val="000000"/>
          <w:sz w:val="18"/>
          <w:szCs w:val="18"/>
        </w:rPr>
        <w:t>А. Р., Выготский Л. С. Этюды по истории поведения. М.-Л.: Государственное издательство, 1930. 161 с.</w:t>
      </w:r>
    </w:p>
    <w:p w14:paraId="5A9F24B9"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Лурия</w:t>
      </w:r>
      <w:r>
        <w:rPr>
          <w:rStyle w:val="WW8Num2z0"/>
          <w:rFonts w:ascii="Verdana" w:hAnsi="Verdana"/>
          <w:color w:val="000000"/>
          <w:sz w:val="18"/>
          <w:szCs w:val="18"/>
        </w:rPr>
        <w:t> </w:t>
      </w:r>
      <w:r>
        <w:rPr>
          <w:rFonts w:ascii="Verdana" w:hAnsi="Verdana"/>
          <w:color w:val="000000"/>
          <w:sz w:val="18"/>
          <w:szCs w:val="18"/>
        </w:rPr>
        <w:t>А.Р. Внимание и память. Материалы к курсу лекций по общей психологии. М.: МГУ, 1975.</w:t>
      </w:r>
    </w:p>
    <w:p w14:paraId="2650B775"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83. Маджидова Б. Народные традиции и обычаи как средство формирования</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качеств детей в семье: Автореф. дис. доктора пед. наук: Душанбе, 2004.</w:t>
      </w:r>
    </w:p>
    <w:p w14:paraId="019ACCB7"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84. Маннонов А. Подготовка студентов</w:t>
      </w:r>
      <w:r>
        <w:rPr>
          <w:rStyle w:val="WW8Num2z0"/>
          <w:rFonts w:ascii="Verdana" w:hAnsi="Verdana"/>
          <w:color w:val="000000"/>
          <w:sz w:val="18"/>
          <w:szCs w:val="18"/>
        </w:rPr>
        <w:t> </w:t>
      </w:r>
      <w:r>
        <w:rPr>
          <w:rStyle w:val="WW8Num3z0"/>
          <w:rFonts w:ascii="Verdana" w:hAnsi="Verdana"/>
          <w:color w:val="4682B4"/>
          <w:sz w:val="18"/>
          <w:szCs w:val="18"/>
        </w:rPr>
        <w:t>педвуза</w:t>
      </w:r>
      <w:r>
        <w:rPr>
          <w:rStyle w:val="WW8Num2z0"/>
          <w:rFonts w:ascii="Verdana" w:hAnsi="Verdana"/>
          <w:color w:val="000000"/>
          <w:sz w:val="18"/>
          <w:szCs w:val="18"/>
        </w:rPr>
        <w:t> </w:t>
      </w:r>
      <w:r>
        <w:rPr>
          <w:rFonts w:ascii="Verdana" w:hAnsi="Verdana"/>
          <w:color w:val="000000"/>
          <w:sz w:val="18"/>
          <w:szCs w:val="18"/>
        </w:rPr>
        <w:t>к использованию идей таджикской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нравственном воспитании детей: Автореф. дисс. канд. пед. наук.- М., 1992.</w:t>
      </w:r>
    </w:p>
    <w:p w14:paraId="2AAC275A"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85. Маслоу А. Психология бытия: Пер. с англ. —М.: Рефл-бук; Киев: Вак-лер, 1997.- 273 с.</w:t>
      </w:r>
    </w:p>
    <w:p w14:paraId="296E7B3E"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86. Маслоу А.</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Style w:val="WW8Num2z0"/>
          <w:rFonts w:ascii="Verdana" w:hAnsi="Verdana"/>
          <w:color w:val="000000"/>
          <w:sz w:val="18"/>
          <w:szCs w:val="18"/>
        </w:rPr>
        <w:t> </w:t>
      </w:r>
      <w:r>
        <w:rPr>
          <w:rFonts w:ascii="Verdana" w:hAnsi="Verdana"/>
          <w:color w:val="000000"/>
          <w:sz w:val="18"/>
          <w:szCs w:val="18"/>
        </w:rPr>
        <w:t>// Психология личности. Тексты / Под ред. Ю. Б.</w:t>
      </w:r>
      <w:r>
        <w:rPr>
          <w:rStyle w:val="WW8Num2z0"/>
          <w:rFonts w:ascii="Verdana" w:hAnsi="Verdana"/>
          <w:color w:val="000000"/>
          <w:sz w:val="18"/>
          <w:szCs w:val="18"/>
        </w:rPr>
        <w:t> </w:t>
      </w:r>
      <w:r>
        <w:rPr>
          <w:rStyle w:val="WW8Num3z0"/>
          <w:rFonts w:ascii="Verdana" w:hAnsi="Verdana"/>
          <w:color w:val="4682B4"/>
          <w:sz w:val="18"/>
          <w:szCs w:val="18"/>
        </w:rPr>
        <w:t>Гиппенрейтер</w:t>
      </w:r>
      <w:r>
        <w:rPr>
          <w:rFonts w:ascii="Verdana" w:hAnsi="Verdana"/>
          <w:color w:val="000000"/>
          <w:sz w:val="18"/>
          <w:szCs w:val="18"/>
        </w:rPr>
        <w:t xml:space="preserve">, </w:t>
      </w:r>
      <w:r>
        <w:rPr>
          <w:rFonts w:ascii="Verdana" w:hAnsi="Verdana"/>
          <w:color w:val="000000"/>
          <w:sz w:val="18"/>
          <w:szCs w:val="18"/>
        </w:rPr>
        <w:lastRenderedPageBreak/>
        <w:t>А.А. Пузырея. -М.: Изд-воМГУ, 1982.- С.108-118.</w:t>
      </w:r>
    </w:p>
    <w:p w14:paraId="0E7ACCCF"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87. Маслоу А. Психология бытия: Пер. с англ. М.: Рефл-бук; Киев: Вак-лер, 1997. - С.213-214.</w:t>
      </w:r>
    </w:p>
    <w:p w14:paraId="180FE3C7"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88. Махраби. Сопоставлений уровня различия психики девочек-подростков,</w:t>
      </w:r>
      <w:r>
        <w:rPr>
          <w:rStyle w:val="WW8Num2z0"/>
          <w:rFonts w:ascii="Verdana" w:hAnsi="Verdana"/>
          <w:color w:val="000000"/>
          <w:sz w:val="18"/>
          <w:szCs w:val="18"/>
        </w:rPr>
        <w:t> </w:t>
      </w:r>
      <w:r>
        <w:rPr>
          <w:rStyle w:val="WW8Num3z0"/>
          <w:rFonts w:ascii="Verdana" w:hAnsi="Verdana"/>
          <w:color w:val="4682B4"/>
          <w:sz w:val="18"/>
          <w:szCs w:val="18"/>
        </w:rPr>
        <w:t>обучающиеся</w:t>
      </w:r>
      <w:r>
        <w:rPr>
          <w:rStyle w:val="WW8Num2z0"/>
          <w:rFonts w:ascii="Verdana" w:hAnsi="Verdana"/>
          <w:color w:val="000000"/>
          <w:sz w:val="18"/>
          <w:szCs w:val="18"/>
        </w:rPr>
        <w:t> </w:t>
      </w:r>
      <w:r>
        <w:rPr>
          <w:rFonts w:ascii="Verdana" w:hAnsi="Verdana"/>
          <w:color w:val="000000"/>
          <w:sz w:val="18"/>
          <w:szCs w:val="18"/>
        </w:rPr>
        <w:t>в старших классов в провинции Джирафат, в соответствии с методом воспитания</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Тегеран, 2004.- С.80 с.</w:t>
      </w:r>
    </w:p>
    <w:p w14:paraId="34A1F876"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B.C. Возрастная психология: феноменология развития, детство, отрочество.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1999. - 504 с.</w:t>
      </w:r>
    </w:p>
    <w:p w14:paraId="44C59AAD"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90. Мясищев B.Ii. Психолбгия отношений. Избр псих.труды. Под ред</w:t>
      </w:r>
      <w:r>
        <w:rPr>
          <w:rStyle w:val="WW8Num2z0"/>
          <w:rFonts w:ascii="Verdana" w:hAnsi="Verdana"/>
          <w:color w:val="000000"/>
          <w:sz w:val="18"/>
          <w:szCs w:val="18"/>
        </w:rPr>
        <w:t> </w:t>
      </w:r>
      <w:r>
        <w:rPr>
          <w:rStyle w:val="WW8Num3z0"/>
          <w:rFonts w:ascii="Verdana" w:hAnsi="Verdana"/>
          <w:color w:val="4682B4"/>
          <w:sz w:val="18"/>
          <w:szCs w:val="18"/>
        </w:rPr>
        <w:t>Бадалева</w:t>
      </w:r>
      <w:r>
        <w:rPr>
          <w:rStyle w:val="WW8Num2z0"/>
          <w:rFonts w:ascii="Verdana" w:hAnsi="Verdana"/>
          <w:color w:val="000000"/>
          <w:sz w:val="18"/>
          <w:szCs w:val="18"/>
        </w:rPr>
        <w:t> </w:t>
      </w:r>
      <w:r>
        <w:rPr>
          <w:rFonts w:ascii="Verdana" w:hAnsi="Verdana"/>
          <w:color w:val="000000"/>
          <w:sz w:val="18"/>
          <w:szCs w:val="18"/>
        </w:rPr>
        <w:t>A.A. М., 1996.</w:t>
      </w:r>
    </w:p>
    <w:p w14:paraId="6BCBABD6"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91. Ник Гоар, Абдул Хоссейн. Основы социологии. Техрон, 1992. - 55 с.</w:t>
      </w:r>
    </w:p>
    <w:p w14:paraId="7F8C0FBF"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92. Нодири Фатхи. Управление процессом обучения родителей по воспитанию и исправлению поведения детей. Под ред. Проф. С.Сулаймони.</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педагогических наук АОТ. Душанбе, 2008.- 140 с.</w:t>
      </w:r>
    </w:p>
    <w:p w14:paraId="3B451EE1"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93. Нуров А. Роль духовных ценностей в воспитании и формировании личности: Автореф. дисс.докт.пед. наук. — Душанбе 2004.</w:t>
      </w:r>
    </w:p>
    <w:p w14:paraId="65BE6764"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и развитие психики. Сборник научных трудов / Под ред. A.A.</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М.: АПН СССР, 1986. 176 с.</w:t>
      </w:r>
    </w:p>
    <w:p w14:paraId="5491565F"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Овчарова</w:t>
      </w:r>
      <w:r>
        <w:rPr>
          <w:rStyle w:val="WW8Num2z0"/>
          <w:rFonts w:ascii="Verdana" w:hAnsi="Verdana"/>
          <w:color w:val="000000"/>
          <w:sz w:val="18"/>
          <w:szCs w:val="18"/>
        </w:rPr>
        <w:t> </w:t>
      </w:r>
      <w:r>
        <w:rPr>
          <w:rFonts w:ascii="Verdana" w:hAnsi="Verdana"/>
          <w:color w:val="000000"/>
          <w:sz w:val="18"/>
          <w:szCs w:val="18"/>
        </w:rPr>
        <w:t>Р. В. Психология родительства. М.: Академия, 2005. - 312 с.</w:t>
      </w:r>
    </w:p>
    <w:p w14:paraId="66AB5BB1"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96. Особенности подросткового периода и его влияния на современные отношения httpc // wwCmzalliahce. Vu.</w:t>
      </w:r>
    </w:p>
    <w:p w14:paraId="56E985B1"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97. Отдел сотрудничества, Университет, «</w:t>
      </w:r>
      <w:r>
        <w:rPr>
          <w:rStyle w:val="WW8Num3z0"/>
          <w:rFonts w:ascii="Verdana" w:hAnsi="Verdana"/>
          <w:color w:val="4682B4"/>
          <w:sz w:val="18"/>
          <w:szCs w:val="18"/>
        </w:rPr>
        <w:t>Психология развития</w:t>
      </w:r>
      <w:r>
        <w:rPr>
          <w:rFonts w:ascii="Verdana" w:hAnsi="Verdana"/>
          <w:color w:val="000000"/>
          <w:sz w:val="18"/>
          <w:szCs w:val="18"/>
        </w:rPr>
        <w:t>», Тегеран, 1996.- 875 с.</w:t>
      </w:r>
    </w:p>
    <w:p w14:paraId="57BAC2D2"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98. Парк Р.Д. Психология развития в течении жизни. Тегеран, 2007. - 316 с.</w:t>
      </w:r>
    </w:p>
    <w:p w14:paraId="32D0E53B"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99. Парк Р.Д. Роль отца в семье. 2002. -139 с.</w:t>
      </w:r>
    </w:p>
    <w:p w14:paraId="12F6D457"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100. Парк Р.Д. и Буриел Р. Социализация в семье. Этнические и экологические перспективы. 2006. - 340 с.</w:t>
      </w:r>
    </w:p>
    <w:p w14:paraId="223CC129"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101. Пиаже Ж. Избранные психологические труды. М., 1969.</w:t>
      </w:r>
    </w:p>
    <w:p w14:paraId="0FCAF42D"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102. Пор Афкари. Культура психологии и психотератии. Тегеран, 2002, 775 с.</w:t>
      </w:r>
    </w:p>
    <w:p w14:paraId="78061140"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103. Педагогическая энциклопедия. М.: Феникс, 2005.</w:t>
      </w:r>
    </w:p>
    <w:p w14:paraId="1BD0B937"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104. Психологическая энциклопедия. Социально-когнитивная теория А.Бандуры,- Ньёерк, 2009. 515 с. (на персидском яз.).</w:t>
      </w:r>
    </w:p>
    <w:p w14:paraId="315E3B4A"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105. Психотерапевтическая энциклопедия. С.-Пб.: Питер. Б. Д. Карвасарский. 2000.</w:t>
      </w:r>
    </w:p>
    <w:p w14:paraId="0715443A"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И.П. Педагогика: Новый курс. М., 1999, Кн.2: Процесс воспитания.-156 с.</w:t>
      </w:r>
    </w:p>
    <w:p w14:paraId="55E71D57"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107. Раис Филип, Развитие индивида, Перевод от Махшид Фуруган, Выпуск 2, 2008, Тегеран:Изд-во «</w:t>
      </w:r>
      <w:r>
        <w:rPr>
          <w:rStyle w:val="WW8Num3z0"/>
          <w:rFonts w:ascii="Verdana" w:hAnsi="Verdana"/>
          <w:color w:val="4682B4"/>
          <w:sz w:val="18"/>
          <w:szCs w:val="18"/>
        </w:rPr>
        <w:t>Арджаманд</w:t>
      </w:r>
      <w:r>
        <w:rPr>
          <w:rFonts w:ascii="Verdana" w:hAnsi="Verdana"/>
          <w:color w:val="000000"/>
          <w:sz w:val="18"/>
          <w:szCs w:val="18"/>
        </w:rPr>
        <w:t>», 2008. 606 с.</w:t>
      </w:r>
    </w:p>
    <w:p w14:paraId="1E5D7C42"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108. Раияати Дамаванд Р. Багер Ягуби, J1. С. Выготский и применения речи в изучении языка //Отражение знаний . 2010,Том 4. - № 14. - С.84.</w:t>
      </w:r>
    </w:p>
    <w:p w14:paraId="0374A7CD"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Рассказова</w:t>
      </w:r>
      <w:r>
        <w:rPr>
          <w:rStyle w:val="WW8Num2z0"/>
          <w:rFonts w:ascii="Verdana" w:hAnsi="Verdana"/>
          <w:color w:val="000000"/>
          <w:sz w:val="18"/>
          <w:szCs w:val="18"/>
        </w:rPr>
        <w:t> </w:t>
      </w:r>
      <w:r>
        <w:rPr>
          <w:rFonts w:ascii="Verdana" w:hAnsi="Verdana"/>
          <w:color w:val="000000"/>
          <w:sz w:val="18"/>
          <w:szCs w:val="18"/>
        </w:rPr>
        <w:t>Е.И., Гордеёва Т.О. Копинг-стратегии в психологии стресса: подходы, методы и перспективы Электронный ресурс. // Психологические исследования: электрон.науч. журн. 2011. N 3(17).</w:t>
      </w:r>
    </w:p>
    <w:p w14:paraId="2D562350"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110. Рахим Заде Хурам. Влияние социальных институтов воспитания на подготовку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к семенной жизни: дис. док. наук. Душанбе, 2002- 278с.</w:t>
      </w:r>
    </w:p>
    <w:p w14:paraId="5C95849C"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111. Розен Баун. Роль семьи в формировании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поколения. Перевод на персидском. 1991. - 228 с.</w:t>
      </w:r>
    </w:p>
    <w:p w14:paraId="6F0D38A0"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Розов</w:t>
      </w:r>
      <w:r>
        <w:rPr>
          <w:rStyle w:val="WW8Num2z0"/>
          <w:rFonts w:ascii="Verdana" w:hAnsi="Verdana"/>
          <w:color w:val="000000"/>
          <w:sz w:val="18"/>
          <w:szCs w:val="18"/>
        </w:rPr>
        <w:t> </w:t>
      </w:r>
      <w:r>
        <w:rPr>
          <w:rFonts w:ascii="Verdana" w:hAnsi="Verdana"/>
          <w:color w:val="000000"/>
          <w:sz w:val="18"/>
          <w:szCs w:val="18"/>
        </w:rPr>
        <w:t>Н.С. Ценности в проблемном мире: философские основания и социальные приложения, конструктивной психологии. Н.С. Розов. Новосибирск. 1998. 292 с.</w:t>
      </w:r>
    </w:p>
    <w:p w14:paraId="694237CD"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С.П. Основы общей психологии. СПб.: Питер, 1999.</w:t>
      </w:r>
    </w:p>
    <w:p w14:paraId="2C63A00C"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Саблин</w:t>
      </w:r>
      <w:r>
        <w:rPr>
          <w:rStyle w:val="WW8Num2z0"/>
          <w:rFonts w:ascii="Verdana" w:hAnsi="Verdana"/>
          <w:color w:val="000000"/>
          <w:sz w:val="18"/>
          <w:szCs w:val="18"/>
        </w:rPr>
        <w:t> </w:t>
      </w:r>
      <w:r>
        <w:rPr>
          <w:rFonts w:ascii="Verdana" w:hAnsi="Verdana"/>
          <w:color w:val="000000"/>
          <w:sz w:val="18"/>
          <w:szCs w:val="18"/>
        </w:rPr>
        <w:t>B.C., Слаева С.П. Психология человека.- М., 2004 350 с.</w:t>
      </w:r>
    </w:p>
    <w:p w14:paraId="04FFA768"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115. Салимова Д. Нравственное воспитание сельских девушек:. Автореф. дис.канд. пед. наук. Душанбе, 1997.</w:t>
      </w:r>
    </w:p>
    <w:p w14:paraId="5EC5F95A"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116. Самади М. Эффект немедленного и непрерывного образования на самооправдание и саморегуляции. Решения математических задач //Образовательные инновация. Тегеран. - 2008. - № </w:t>
      </w:r>
      <w:r>
        <w:rPr>
          <w:rFonts w:ascii="Verdana" w:hAnsi="Verdana"/>
          <w:color w:val="000000"/>
          <w:sz w:val="18"/>
          <w:szCs w:val="18"/>
        </w:rPr>
        <w:lastRenderedPageBreak/>
        <w:t>27. - С.80-95.</w:t>
      </w:r>
    </w:p>
    <w:p w14:paraId="6BFBD0DA"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117. Сейф Али Акбар,</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психология. Психология обучения и изучения. Тегеран: Издательский институт «Агах», 2000. - 712 с.</w:t>
      </w:r>
    </w:p>
    <w:p w14:paraId="36882F43"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118. Семья и формирование личности. Сб. науч. трудов НИИ общая педагогика</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М. 1981. - 96 с.</w:t>
      </w:r>
    </w:p>
    <w:p w14:paraId="2189DEC1"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119. Славин Роберт. Воспитательная психология. Перевод от Яихи Сеед Мохаммади. Публикация «</w:t>
      </w:r>
      <w:r>
        <w:rPr>
          <w:rStyle w:val="WW8Num3z0"/>
          <w:rFonts w:ascii="Verdana" w:hAnsi="Verdana"/>
          <w:color w:val="4682B4"/>
          <w:sz w:val="18"/>
          <w:szCs w:val="18"/>
        </w:rPr>
        <w:t>Раван</w:t>
      </w:r>
      <w:r>
        <w:rPr>
          <w:rFonts w:ascii="Verdana" w:hAnsi="Verdana"/>
          <w:color w:val="000000"/>
          <w:sz w:val="18"/>
          <w:szCs w:val="18"/>
        </w:rPr>
        <w:t>», Тегеран, 2006. 480 с.</w:t>
      </w:r>
    </w:p>
    <w:p w14:paraId="41335B8B"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120. Славин Роберт, Педагогическая психология, перевод Ияхи Сеед Мохаммади. Тегеран: Изд-во «</w:t>
      </w:r>
      <w:r>
        <w:rPr>
          <w:rStyle w:val="WW8Num3z0"/>
          <w:rFonts w:ascii="Verdana" w:hAnsi="Verdana"/>
          <w:color w:val="4682B4"/>
          <w:sz w:val="18"/>
          <w:szCs w:val="18"/>
        </w:rPr>
        <w:t>Раван</w:t>
      </w:r>
      <w:r>
        <w:rPr>
          <w:rFonts w:ascii="Verdana" w:hAnsi="Verdana"/>
          <w:color w:val="000000"/>
          <w:sz w:val="18"/>
          <w:szCs w:val="18"/>
        </w:rPr>
        <w:t>», 2008. - 480 с.</w:t>
      </w:r>
    </w:p>
    <w:p w14:paraId="6A4BBDA2"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121. Современный</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Энциклопедия взаимопонимания. // Под ред А.Я. Варги-М., 2006.- 640 с.</w:t>
      </w:r>
    </w:p>
    <w:p w14:paraId="76B6DD65"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И.Н. Воспитания как социокультурное производство человека: Автореф. дисс.докт-ра филос наук. Екатеринбург, 1995.- 48 с.</w:t>
      </w:r>
    </w:p>
    <w:p w14:paraId="60585AF5"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123. Сулаймони С., Алинаджад М. Обучение и воспитание в Исламе: на материалах Ирана // НИИ развития образования АО Т. Ассоциация таджикских иранистов. Душанбе, 2010- 124 с.</w:t>
      </w:r>
    </w:p>
    <w:p w14:paraId="38A65F2B"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124. Табризи и сотрудники. Дескриптивная культура семьи и терапевтическая семья. Тегеран, 2006. - 130 с.</w:t>
      </w:r>
    </w:p>
    <w:p w14:paraId="619DB941"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Тайчинов</w:t>
      </w:r>
      <w:r>
        <w:rPr>
          <w:rStyle w:val="WW8Num2z0"/>
          <w:rFonts w:ascii="Verdana" w:hAnsi="Verdana"/>
          <w:color w:val="000000"/>
          <w:sz w:val="18"/>
          <w:szCs w:val="18"/>
        </w:rPr>
        <w:t> </w:t>
      </w:r>
      <w:r>
        <w:rPr>
          <w:rFonts w:ascii="Verdana" w:hAnsi="Verdana"/>
          <w:color w:val="000000"/>
          <w:sz w:val="18"/>
          <w:szCs w:val="18"/>
        </w:rPr>
        <w:t>М.Г. Формирование личности учащихся на духовно-нравственных ценностях народа. М. ИГОПУ, 1999 - 189 с.</w:t>
      </w:r>
    </w:p>
    <w:p w14:paraId="7AD8DB23"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126. Ташакори Относительная роль в процессе общительности иранских подростков. Тегеран, 1985. - С 25-37.</w:t>
      </w:r>
    </w:p>
    <w:p w14:paraId="6C5BB676"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127. Управленческий отдел университета и коллегии. Развитие Психология (2), Отношение Исламских источников, 1996. 206 с.</w:t>
      </w:r>
    </w:p>
    <w:p w14:paraId="1573CAAD"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128. Фрнаксл В. Человек в поисках смысла / В. Франк-М: Прогресс, 1990.368 с.</w:t>
      </w:r>
    </w:p>
    <w:p w14:paraId="1633016D"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129. Фрейд 3. Психология бессознательного: сборник произведений / Пер. с немец. М., 1994.</w:t>
      </w:r>
    </w:p>
    <w:p w14:paraId="3DCA7D60"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130. Фромм Э. Искусство любви. Исследование природы любви. М.: Педагогика, 1990, С. 120.</w:t>
      </w:r>
    </w:p>
    <w:p w14:paraId="1C38B05B"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131. Фурутан Али Акбар. Отцы. Матери. Дети. М.: Прогресс, 1992.- 241с.</w:t>
      </w:r>
    </w:p>
    <w:p w14:paraId="45D25CCA"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132. Халифа Мухаммад, Абдулла Латиф. Оценка психологической трансформации ценностей . Тегеран, 1999. - 71 с.</w:t>
      </w:r>
    </w:p>
    <w:p w14:paraId="323E8108"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133. Хамид Али Хасан. Эмоциональная регуляция: Исследования, проведенные в области психологии //Отражение знаний. 2010, Том 4, №14.- С.44-49.</w:t>
      </w:r>
    </w:p>
    <w:p w14:paraId="22E8ECF8"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134. Ходжаева Ф. Ответственность родителей в воспитании детей. Монография (на тадж. яз).- Душанбе, 2009-142с.</w:t>
      </w:r>
    </w:p>
    <w:p w14:paraId="5CD7B07F"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135. Хосейниан Симин и Поршахри, Ма Сима и Аль Калантари, Отношения между материнским методом воспитания и</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у глухих и слышащих студентов. Исследованийя в области</w:t>
      </w:r>
      <w:r>
        <w:rPr>
          <w:rStyle w:val="WW8Num2z0"/>
          <w:rFonts w:ascii="Verdana" w:hAnsi="Verdana"/>
          <w:color w:val="000000"/>
          <w:sz w:val="18"/>
          <w:szCs w:val="18"/>
        </w:rPr>
        <w:t> </w:t>
      </w:r>
      <w:r>
        <w:rPr>
          <w:rStyle w:val="WW8Num3z0"/>
          <w:rFonts w:ascii="Verdana" w:hAnsi="Verdana"/>
          <w:color w:val="4682B4"/>
          <w:sz w:val="18"/>
          <w:szCs w:val="18"/>
        </w:rPr>
        <w:t>одаренных</w:t>
      </w:r>
      <w:r>
        <w:rPr>
          <w:rStyle w:val="WW8Num2z0"/>
          <w:rFonts w:ascii="Verdana" w:hAnsi="Verdana"/>
          <w:color w:val="000000"/>
          <w:sz w:val="18"/>
          <w:szCs w:val="18"/>
        </w:rPr>
        <w:t> </w:t>
      </w:r>
      <w:r>
        <w:rPr>
          <w:rFonts w:ascii="Verdana" w:hAnsi="Verdana"/>
          <w:color w:val="000000"/>
          <w:sz w:val="18"/>
          <w:szCs w:val="18"/>
        </w:rPr>
        <w:t>детей. Тегеран. - 2008 . - №4. - С.384-367.</w:t>
      </w:r>
    </w:p>
    <w:p w14:paraId="599AE023"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136. Хосрави Захра и Багерй Захра, Руководство по интернационализации моральных ценностей через учебные программы. Исследование в области учебного планирования. Тегеран, 2008. - № 85. - С. 81-105.</w:t>
      </w:r>
    </w:p>
    <w:p w14:paraId="25957D0D"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137. Хоссейн Педжад. Концепции и их применение в консультации с ребёнком. Тегеран, 2000. - С. 180с.</w:t>
      </w:r>
    </w:p>
    <w:p w14:paraId="72EB297F"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138. Хоссейниан и коллеги. Обзор связи между стилями воспитания матерей, и самоуважение здоровых и глухих учащихся. Тегеран, 2008, 368 с.</w:t>
      </w:r>
    </w:p>
    <w:p w14:paraId="42A3DBCE"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139. Хьелл Л., Зиглер Д. Теории личности (Основные положения, исследования и применение). СПб.: Питер Пресс, 1997. - 608 с.</w:t>
      </w:r>
    </w:p>
    <w:p w14:paraId="2334529E"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140. Чазе Матлаби Дел Арад и коллеги. Сравнение системы ценностей двух поколений, детей и родителей //Бихевиризм. Тегеран.- 2010. - Том 4, №1.- С.65-68.</w:t>
      </w:r>
    </w:p>
    <w:p w14:paraId="295236A4"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141. Шагамат Фатеми, Кодивар Парвин и Фарзад Вали Алла. Когнитивные стили и саморегуляция в учебной среде, при помощи компьютера исопоставление их с традиционной средой обучения. Педагогика. -Тегеран. - 2008. - №2. - С.48-58.</w:t>
      </w:r>
    </w:p>
    <w:p w14:paraId="5206F0BE"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142. Шукуфи Галамхосейн, От естественного воспитания до человеческого воспитания //Развитие</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Тегеран. - 2011. - №253, №4. - С.19-24.</w:t>
      </w:r>
    </w:p>
    <w:p w14:paraId="6F4E8795"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143. Шукухи Галам Хоссейн. Воспитание и его этапы. Тегеран, 1999. 64 с.</w:t>
      </w:r>
    </w:p>
    <w:p w14:paraId="32B441D0"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Природа детства и его периодизация // Изб псих, труды.- М., 1989,- С .351- 422</w:t>
      </w:r>
    </w:p>
    <w:p w14:paraId="484D8494"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145. Эриксон Э. Детство и общество. СПб: Питер, 2000.</w:t>
      </w:r>
    </w:p>
    <w:p w14:paraId="60E40E8F"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146. Эсфандиари Г. Рассмотрение и сопоставление методов 'воспитания матерей детей с поведенческим отклонением и матерей нормальных детей: Докторская диссертация. Институт Психологии, Тегеран, 1995.</w:t>
      </w:r>
    </w:p>
    <w:p w14:paraId="280F7A43"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147. Эсфар Неджад Фарид; Али Эсфар, Определение уровня влияния обучения психологии гигиены в средних школах г. Тегеран: Докторская диссертация специальность «</w:t>
      </w:r>
      <w:r>
        <w:rPr>
          <w:rStyle w:val="WW8Num3z0"/>
          <w:rFonts w:ascii="Verdana" w:hAnsi="Verdana"/>
          <w:color w:val="4682B4"/>
          <w:sz w:val="18"/>
          <w:szCs w:val="18"/>
        </w:rPr>
        <w:t>Психология</w:t>
      </w:r>
      <w:r>
        <w:rPr>
          <w:rFonts w:ascii="Verdana" w:hAnsi="Verdana"/>
          <w:color w:val="000000"/>
          <w:sz w:val="18"/>
          <w:szCs w:val="18"/>
        </w:rPr>
        <w:t>». Педагогический Университет. Университет</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Тегеран, 1998 - 215 с.</w:t>
      </w:r>
    </w:p>
    <w:p w14:paraId="74D22EE8"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148. Ценности в кризисном социуме (заседание «</w:t>
      </w:r>
      <w:r>
        <w:rPr>
          <w:rStyle w:val="WW8Num3z0"/>
          <w:rFonts w:ascii="Verdana" w:hAnsi="Verdana"/>
          <w:color w:val="4682B4"/>
          <w:sz w:val="18"/>
          <w:szCs w:val="18"/>
        </w:rPr>
        <w:t>Круглого стола</w:t>
      </w:r>
      <w:r>
        <w:rPr>
          <w:rFonts w:ascii="Verdana" w:hAnsi="Verdana"/>
          <w:color w:val="000000"/>
          <w:sz w:val="18"/>
          <w:szCs w:val="18"/>
        </w:rPr>
        <w:t>» в Институте психологии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 Психологический журнал.-1991.-Т.12- №6. -С.154-167.</w:t>
      </w:r>
    </w:p>
    <w:p w14:paraId="3E5E80EE"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Ценностный</w:t>
      </w:r>
      <w:r>
        <w:rPr>
          <w:rStyle w:val="WW8Num2z0"/>
          <w:rFonts w:ascii="Verdana" w:hAnsi="Verdana"/>
          <w:color w:val="000000"/>
          <w:sz w:val="18"/>
          <w:szCs w:val="18"/>
        </w:rPr>
        <w:t> </w:t>
      </w:r>
      <w:r>
        <w:rPr>
          <w:rFonts w:ascii="Verdana" w:hAnsi="Verdana"/>
          <w:color w:val="000000"/>
          <w:sz w:val="18"/>
          <w:szCs w:val="18"/>
        </w:rPr>
        <w:t>опросник (ЦО) Шварца. Нюёрк, 1995. 430 с.</w:t>
      </w:r>
    </w:p>
    <w:p w14:paraId="4A84EDAC"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Яницкий</w:t>
      </w:r>
      <w:r>
        <w:rPr>
          <w:rStyle w:val="WW8Num2z0"/>
          <w:rFonts w:ascii="Verdana" w:hAnsi="Verdana"/>
          <w:color w:val="000000"/>
          <w:sz w:val="18"/>
          <w:szCs w:val="18"/>
        </w:rPr>
        <w:t> </w:t>
      </w:r>
      <w:r>
        <w:rPr>
          <w:rFonts w:ascii="Verdana" w:hAnsi="Verdana"/>
          <w:color w:val="000000"/>
          <w:sz w:val="18"/>
          <w:szCs w:val="18"/>
        </w:rPr>
        <w:t>М.С. Ценностные ориентации личности как динамическая система / М.С.Яницкий- Кемеров: Кузбассвуз издат, 2000.- 2003 с.</w:t>
      </w:r>
    </w:p>
    <w:p w14:paraId="689EB6B3"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151. Литература на английском языке</w:t>
      </w:r>
    </w:p>
    <w:p w14:paraId="2BD3DB5A"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152. ABar. Beau et. All, (2009), "The effects of maternal parenting style and religious commitment on self-regulation", p 260.</w:t>
      </w:r>
    </w:p>
    <w:p w14:paraId="7992DBDE"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153. Bugental D. B. &amp;Grouses J. E. (2006), Socialization processes 371</w:t>
      </w:r>
    </w:p>
    <w:p w14:paraId="1209BB21"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154. Chen(2009)"Parent Childs relationship", P 331 -342</w:t>
      </w:r>
    </w:p>
    <w:p w14:paraId="1A5C8E9F"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155. Core, К (2008) socialization, Gender pages 454</w:t>
      </w:r>
    </w:p>
    <w:p w14:paraId="6BD834FD"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156. Crosec J.E., Parental socialization and children's acquisition of values, 2002, p. 143-167</w:t>
      </w:r>
    </w:p>
    <w:p w14:paraId="6075B5D6"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157. Crosec J.E., Parental socialization and children's acquisition of values, 2002, p. 143-167.</w:t>
      </w:r>
    </w:p>
    <w:p w14:paraId="1ECDAA30"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158. Deci E. L.,&amp;Ryan R. M,(2000). The "what" and "why" of goal pursuits: Human needs and the self- determination of behavior. Psychological Inquiry, 11,227-268.</w:t>
      </w:r>
    </w:p>
    <w:p w14:paraId="5306A5F0"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159. Duckworth et all(2009)"self-Regulated Learning : A literature review", pl34</w:t>
      </w:r>
    </w:p>
    <w:p w14:paraId="4118D25C"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160. Grusec J. E. (2006), "Parental socialization and children's acquisition of values" ,PP 143-167</w:t>
      </w:r>
    </w:p>
    <w:p w14:paraId="704AFC05"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161. Grusec, J.E. and Davidov, M. (2007), Socialization in the Family, P 285</w:t>
      </w:r>
    </w:p>
    <w:p w14:paraId="07B33B8A"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162. Joussemet et. all(2008) Aself-Determination theory perspective on parenting. PI65</w:t>
      </w:r>
    </w:p>
    <w:p w14:paraId="01FFCA05"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163. Miceli M. Castelfranchi C. Further distinction between coping and defensive mechanisms // Journal of Personality. 2001. Vol. 69, N 2. P. 287-296.</w:t>
      </w:r>
    </w:p>
    <w:p w14:paraId="4CF5CDB9"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164. Miller S.M., Green M.L. Coping with stress and frustration: Origins, nature and development// M.Lewis, C.Saarni (Eds). The socialization of emotions. New York: Plenum, 1985. P. 263-314.</w:t>
      </w:r>
    </w:p>
    <w:p w14:paraId="0CE21CFC"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165. Miller S.M., Green M.L. Coping with stress and frustration: Origins, nature and development// M.Lewis, C.Saarni (Eds). The socialization of emotions. New York: Plenum, 1985. P. 263-314.</w:t>
      </w:r>
    </w:p>
    <w:p w14:paraId="597EB3CE"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166. Parke R. D. &amp;Buriel R. (2006 ), "socialization in the family: Ethnic and ecological perspectives P 430</w:t>
      </w:r>
    </w:p>
    <w:p w14:paraId="6CC4D1E1"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167. Parke R. D. &amp;Buriel R. (2006 ), "socialization in the family: Ethnic and ecological perspectives ", P 189</w:t>
      </w:r>
    </w:p>
    <w:p w14:paraId="55B4A218"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168. Ryan R. M.,&amp;Deci E. L. (2000). Self-determination theory and the facilitation of intrinsic motivation, social development, and well-being. American Psychologist, 55, 68-78.</w:t>
      </w:r>
    </w:p>
    <w:p w14:paraId="0DBB4837"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169. Steinberg, Laurence and silk, Jennifer. S (2000) parenting adolescents,</w:t>
      </w:r>
    </w:p>
    <w:p w14:paraId="64CE231F" w14:textId="77777777" w:rsidR="00E960E6" w:rsidRDefault="00E960E6" w:rsidP="00E960E6">
      <w:pPr>
        <w:pStyle w:val="WW8Num1z2"/>
        <w:shd w:val="clear" w:color="auto" w:fill="F7F7F7"/>
        <w:spacing w:after="0"/>
        <w:rPr>
          <w:rFonts w:ascii="Verdana" w:hAnsi="Verdana"/>
          <w:color w:val="000000"/>
          <w:sz w:val="18"/>
          <w:szCs w:val="18"/>
        </w:rPr>
      </w:pPr>
      <w:r>
        <w:rPr>
          <w:rFonts w:ascii="Verdana" w:hAnsi="Verdana"/>
          <w:color w:val="000000"/>
          <w:sz w:val="18"/>
          <w:szCs w:val="18"/>
        </w:rPr>
        <w:t>170. Rokeah M. Beliefs attitudes and values. San Francisco, 1972</w:t>
      </w:r>
    </w:p>
    <w:p w14:paraId="3CA5887D" w14:textId="7D3846A1" w:rsidR="00E960E6" w:rsidRPr="00E960E6" w:rsidRDefault="00E960E6" w:rsidP="00E960E6">
      <w:r>
        <w:rPr>
          <w:rFonts w:ascii="Verdana" w:hAnsi="Verdana"/>
          <w:color w:val="000000"/>
          <w:sz w:val="18"/>
          <w:szCs w:val="18"/>
        </w:rPr>
        <w:br/>
      </w:r>
    </w:p>
    <w:sectPr w:rsidR="00E960E6" w:rsidRPr="00E960E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5AAE3" w14:textId="77777777" w:rsidR="00AA0602" w:rsidRDefault="00AA0602">
      <w:pPr>
        <w:spacing w:after="0" w:line="240" w:lineRule="auto"/>
      </w:pPr>
      <w:r>
        <w:separator/>
      </w:r>
    </w:p>
  </w:endnote>
  <w:endnote w:type="continuationSeparator" w:id="0">
    <w:p w14:paraId="0E299387" w14:textId="77777777" w:rsidR="00AA0602" w:rsidRDefault="00AA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0B453" w14:textId="77777777" w:rsidR="00AA0602" w:rsidRDefault="00AA0602">
      <w:pPr>
        <w:spacing w:after="0" w:line="240" w:lineRule="auto"/>
      </w:pPr>
      <w:r>
        <w:separator/>
      </w:r>
    </w:p>
  </w:footnote>
  <w:footnote w:type="continuationSeparator" w:id="0">
    <w:p w14:paraId="37E47DBC" w14:textId="77777777" w:rsidR="00AA0602" w:rsidRDefault="00AA0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0917"/>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0602"/>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3106</TotalTime>
  <Pages>18</Pages>
  <Words>9305</Words>
  <Characters>53045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571</cp:revision>
  <cp:lastPrinted>2009-02-06T05:36:00Z</cp:lastPrinted>
  <dcterms:created xsi:type="dcterms:W3CDTF">2016-09-19T15:12:00Z</dcterms:created>
  <dcterms:modified xsi:type="dcterms:W3CDTF">2016-11-08T12:22:00Z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