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E9A4B" w14:textId="6802049B" w:rsidR="008F5731" w:rsidRPr="00A402EC" w:rsidRDefault="00A402EC" w:rsidP="00A402EC">
      <w:bookmarkStart w:id="0" w:name="_GoBack"/>
      <w:r>
        <w:rPr>
          <w:rFonts w:ascii="Verdana" w:hAnsi="Verdana"/>
          <w:color w:val="000000"/>
          <w:sz w:val="18"/>
          <w:szCs w:val="18"/>
          <w:shd w:val="clear" w:color="auto" w:fill="FFFFFF"/>
        </w:rPr>
        <w:t>Коган Екатерина Геннадьевна. Юридические аспекты организации и деятельности Парижского Парламента во Франции</w:t>
      </w:r>
      <w:bookmarkEnd w:id="0"/>
      <w:r>
        <w:rPr>
          <w:rFonts w:ascii="Verdana" w:hAnsi="Verdana"/>
          <w:color w:val="000000"/>
          <w:sz w:val="18"/>
          <w:szCs w:val="18"/>
          <w:shd w:val="clear" w:color="auto" w:fill="FFFFFF"/>
        </w:rPr>
        <w:t xml:space="preserve">: диссертация ... кандидата Юридических наук: 12.00.01 / Коган Екатерина </w:t>
      </w:r>
      <w:proofErr w:type="gramStart"/>
      <w:r>
        <w:rPr>
          <w:rFonts w:ascii="Verdana" w:hAnsi="Verdana"/>
          <w:color w:val="000000"/>
          <w:sz w:val="18"/>
          <w:szCs w:val="18"/>
          <w:shd w:val="clear" w:color="auto" w:fill="FFFFFF"/>
        </w:rPr>
        <w:t>Геннадьевна;[</w:t>
      </w:r>
      <w:proofErr w:type="gramEnd"/>
      <w:r>
        <w:rPr>
          <w:rFonts w:ascii="Verdana" w:hAnsi="Verdana"/>
          <w:color w:val="000000"/>
          <w:sz w:val="18"/>
          <w:szCs w:val="18"/>
          <w:shd w:val="clear" w:color="auto" w:fill="FFFFFF"/>
        </w:rPr>
        <w:t>Место защиты: ФГБОУ ВО Московский государственный университет имени М.В. Ломоносова], 2017</w:t>
      </w:r>
    </w:p>
    <w:sectPr w:rsidR="008F5731" w:rsidRPr="00A402E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BAD8B" w14:textId="77777777" w:rsidR="008C5EBF" w:rsidRDefault="008C5EBF">
      <w:pPr>
        <w:spacing w:after="0" w:line="240" w:lineRule="auto"/>
      </w:pPr>
      <w:r>
        <w:separator/>
      </w:r>
    </w:p>
  </w:endnote>
  <w:endnote w:type="continuationSeparator" w:id="0">
    <w:p w14:paraId="05D30F95" w14:textId="77777777" w:rsidR="008C5EBF" w:rsidRDefault="008C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93480" w14:textId="77777777" w:rsidR="008C5EBF" w:rsidRDefault="008C5EBF">
      <w:pPr>
        <w:spacing w:after="0" w:line="240" w:lineRule="auto"/>
      </w:pPr>
      <w:r>
        <w:separator/>
      </w:r>
    </w:p>
  </w:footnote>
  <w:footnote w:type="continuationSeparator" w:id="0">
    <w:p w14:paraId="55F456E8" w14:textId="77777777" w:rsidR="008C5EBF" w:rsidRDefault="008C5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000192"/>
    <w:multiLevelType w:val="multilevel"/>
    <w:tmpl w:val="CE30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4A13CA"/>
    <w:multiLevelType w:val="multilevel"/>
    <w:tmpl w:val="DA06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55013E"/>
    <w:multiLevelType w:val="multilevel"/>
    <w:tmpl w:val="CB70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7AC749D"/>
    <w:multiLevelType w:val="multilevel"/>
    <w:tmpl w:val="E0164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3AA093A"/>
    <w:multiLevelType w:val="multilevel"/>
    <w:tmpl w:val="57E08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AB29C9"/>
    <w:multiLevelType w:val="multilevel"/>
    <w:tmpl w:val="58E85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6271589E"/>
    <w:multiLevelType w:val="multilevel"/>
    <w:tmpl w:val="E5D26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BB7C46"/>
    <w:multiLevelType w:val="multilevel"/>
    <w:tmpl w:val="B93A6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32229E"/>
    <w:multiLevelType w:val="multilevel"/>
    <w:tmpl w:val="984E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A767A9"/>
    <w:multiLevelType w:val="multilevel"/>
    <w:tmpl w:val="FDBE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A840B1"/>
    <w:multiLevelType w:val="multilevel"/>
    <w:tmpl w:val="1684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8B3CCA"/>
    <w:multiLevelType w:val="multilevel"/>
    <w:tmpl w:val="A766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47"/>
  </w:num>
  <w:num w:numId="8">
    <w:abstractNumId w:val="51"/>
  </w:num>
  <w:num w:numId="9">
    <w:abstractNumId w:val="67"/>
  </w:num>
  <w:num w:numId="10">
    <w:abstractNumId w:val="26"/>
  </w:num>
  <w:num w:numId="11">
    <w:abstractNumId w:val="29"/>
  </w:num>
  <w:num w:numId="12">
    <w:abstractNumId w:val="65"/>
  </w:num>
  <w:num w:numId="13">
    <w:abstractNumId w:val="37"/>
  </w:num>
  <w:num w:numId="14">
    <w:abstractNumId w:val="42"/>
  </w:num>
  <w:num w:numId="15">
    <w:abstractNumId w:val="48"/>
  </w:num>
  <w:num w:numId="16">
    <w:abstractNumId w:val="36"/>
  </w:num>
  <w:num w:numId="17">
    <w:abstractNumId w:val="53"/>
  </w:num>
  <w:num w:numId="18">
    <w:abstractNumId w:val="55"/>
  </w:num>
  <w:num w:numId="19">
    <w:abstractNumId w:val="54"/>
  </w:num>
  <w:num w:numId="20">
    <w:abstractNumId w:val="31"/>
  </w:num>
  <w:num w:numId="21">
    <w:abstractNumId w:val="41"/>
  </w:num>
  <w:num w:numId="22">
    <w:abstractNumId w:val="38"/>
  </w:num>
  <w:num w:numId="23">
    <w:abstractNumId w:val="50"/>
  </w:num>
  <w:num w:numId="24">
    <w:abstractNumId w:val="43"/>
  </w:num>
  <w:num w:numId="25">
    <w:abstractNumId w:val="35"/>
  </w:num>
  <w:num w:numId="26">
    <w:abstractNumId w:val="61"/>
  </w:num>
  <w:num w:numId="27">
    <w:abstractNumId w:val="46"/>
  </w:num>
  <w:num w:numId="28">
    <w:abstractNumId w:val="62"/>
  </w:num>
  <w:num w:numId="29">
    <w:abstractNumId w:val="66"/>
  </w:num>
  <w:num w:numId="30">
    <w:abstractNumId w:val="52"/>
  </w:num>
  <w:num w:numId="31">
    <w:abstractNumId w:val="33"/>
  </w:num>
  <w:num w:numId="32">
    <w:abstractNumId w:val="34"/>
  </w:num>
  <w:num w:numId="33">
    <w:abstractNumId w:val="68"/>
  </w:num>
  <w:num w:numId="34">
    <w:abstractNumId w:val="45"/>
  </w:num>
  <w:num w:numId="35">
    <w:abstractNumId w:val="32"/>
  </w:num>
  <w:num w:numId="36">
    <w:abstractNumId w:val="64"/>
  </w:num>
  <w:num w:numId="37">
    <w:abstractNumId w:val="49"/>
  </w:num>
  <w:num w:numId="38">
    <w:abstractNumId w:val="58"/>
  </w:num>
  <w:num w:numId="39">
    <w:abstractNumId w:val="59"/>
  </w:num>
  <w:num w:numId="40">
    <w:abstractNumId w:val="60"/>
  </w:num>
  <w:num w:numId="41">
    <w:abstractNumId w:val="40"/>
  </w:num>
  <w:num w:numId="42">
    <w:abstractNumId w:val="30"/>
  </w:num>
  <w:num w:numId="43">
    <w:abstractNumId w:val="69"/>
  </w:num>
  <w:num w:numId="4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5EBF"/>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31612</TotalTime>
  <Pages>1</Pages>
  <Words>42</Words>
  <Characters>243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6054</cp:revision>
  <cp:lastPrinted>2009-02-06T05:36:00Z</cp:lastPrinted>
  <dcterms:created xsi:type="dcterms:W3CDTF">2016-09-19T15:12:00Z</dcterms:created>
  <dcterms:modified xsi:type="dcterms:W3CDTF">2017-02-20T11:36:00Z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