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0BE5" w14:textId="42318FD3" w:rsidR="00A33257" w:rsidRPr="00A33257" w:rsidRDefault="002F097D" w:rsidP="00A33257">
      <w:bookmarkStart w:id="0" w:name="_GoBack"/>
      <w:r>
        <w:rPr>
          <w:rFonts w:ascii="Verdana" w:hAnsi="Verdana"/>
          <w:b/>
          <w:bCs/>
          <w:color w:val="000000"/>
          <w:shd w:val="clear" w:color="auto" w:fill="FFFFFF"/>
        </w:rPr>
        <w:t xml:space="preserve">Дворник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Адміністративно-правові</w:t>
      </w:r>
      <w:proofErr w:type="spellEnd"/>
      <w:r>
        <w:rPr>
          <w:rFonts w:ascii="Verdana" w:hAnsi="Verdana"/>
          <w:b/>
          <w:bCs/>
          <w:color w:val="000000"/>
          <w:shd w:val="clear" w:color="auto" w:fill="FFFFFF"/>
        </w:rPr>
        <w:t xml:space="preserve"> засади державного </w:t>
      </w:r>
      <w:proofErr w:type="spellStart"/>
      <w:r>
        <w:rPr>
          <w:rFonts w:ascii="Verdana" w:hAnsi="Verdana"/>
          <w:b/>
          <w:bCs/>
          <w:color w:val="000000"/>
          <w:shd w:val="clear" w:color="auto" w:fill="FFFFFF"/>
        </w:rPr>
        <w:t>нагляду</w:t>
      </w:r>
      <w:proofErr w:type="spellEnd"/>
      <w:r>
        <w:rPr>
          <w:rFonts w:ascii="Verdana" w:hAnsi="Verdana"/>
          <w:b/>
          <w:bCs/>
          <w:color w:val="000000"/>
          <w:shd w:val="clear" w:color="auto" w:fill="FFFFFF"/>
        </w:rPr>
        <w:t xml:space="preserve"> за </w:t>
      </w:r>
      <w:proofErr w:type="spellStart"/>
      <w:r>
        <w:rPr>
          <w:rFonts w:ascii="Verdana" w:hAnsi="Verdana"/>
          <w:b/>
          <w:bCs/>
          <w:color w:val="000000"/>
          <w:shd w:val="clear" w:color="auto" w:fill="FFFFFF"/>
        </w:rPr>
        <w:t>додержанням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про </w:t>
      </w:r>
      <w:proofErr w:type="spellStart"/>
      <w:proofErr w:type="gramStart"/>
      <w:r>
        <w:rPr>
          <w:rFonts w:ascii="Verdana" w:hAnsi="Verdana"/>
          <w:b/>
          <w:bCs/>
          <w:color w:val="000000"/>
          <w:shd w:val="clear" w:color="auto" w:fill="FFFFFF"/>
        </w:rPr>
        <w:t>працю</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Міжрегіон</w:t>
      </w:r>
      <w:proofErr w:type="spellEnd"/>
      <w:r>
        <w:rPr>
          <w:rFonts w:ascii="Verdana" w:hAnsi="Verdana"/>
          <w:b/>
          <w:bCs/>
          <w:color w:val="000000"/>
          <w:shd w:val="clear" w:color="auto" w:fill="FFFFFF"/>
        </w:rPr>
        <w:t xml:space="preserve">. акад. упр. персоналом.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160 с.</w:t>
      </w:r>
    </w:p>
    <w:sectPr w:rsidR="00A33257" w:rsidRPr="00A3325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7757</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1215</cp:revision>
  <cp:lastPrinted>2009-02-06T05:36:00Z</cp:lastPrinted>
  <dcterms:created xsi:type="dcterms:W3CDTF">2016-09-19T15:12:00Z</dcterms:created>
  <dcterms:modified xsi:type="dcterms:W3CDTF">2016-12-28T19:24:00Z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