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9CB8BE3" w:rsidR="004D6C32" w:rsidRPr="00D21922" w:rsidRDefault="00D21922" w:rsidP="00D21922">
      <w:bookmarkStart w:id="0" w:name="_GoBack"/>
      <w:r>
        <w:rPr>
          <w:rFonts w:ascii="Verdana" w:hAnsi="Verdana"/>
          <w:b/>
          <w:bCs/>
          <w:color w:val="000000"/>
          <w:shd w:val="clear" w:color="auto" w:fill="FFFFFF"/>
        </w:rPr>
        <w:t xml:space="preserve">Тонкопрядов Євген Олександрович. Формування бюджету Пенсійного фонду України в умовах економічних </w:t>
      </w:r>
      <w:proofErr w:type="gramStart"/>
      <w:r>
        <w:rPr>
          <w:rFonts w:ascii="Verdana" w:hAnsi="Verdana"/>
          <w:b/>
          <w:bCs/>
          <w:color w:val="000000"/>
          <w:shd w:val="clear" w:color="auto" w:fill="FFFFFF"/>
        </w:rPr>
        <w:t>перетворень</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Київ. нац. торг.-екон. ун-т. - Київ, 2014.- 200 с.</w:t>
      </w:r>
    </w:p>
    <w:sectPr w:rsidR="004D6C32" w:rsidRPr="00D219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8ED06" w14:textId="77777777" w:rsidR="009B5ADA" w:rsidRDefault="009B5ADA">
      <w:pPr>
        <w:spacing w:after="0" w:line="240" w:lineRule="auto"/>
      </w:pPr>
      <w:r>
        <w:separator/>
      </w:r>
    </w:p>
  </w:endnote>
  <w:endnote w:type="continuationSeparator" w:id="0">
    <w:p w14:paraId="68DBD233" w14:textId="77777777" w:rsidR="009B5ADA" w:rsidRDefault="009B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61320" w14:textId="77777777" w:rsidR="009B5ADA" w:rsidRDefault="009B5ADA">
      <w:pPr>
        <w:spacing w:after="0" w:line="240" w:lineRule="auto"/>
      </w:pPr>
      <w:r>
        <w:separator/>
      </w:r>
    </w:p>
  </w:footnote>
  <w:footnote w:type="continuationSeparator" w:id="0">
    <w:p w14:paraId="22365A71" w14:textId="77777777" w:rsidR="009B5ADA" w:rsidRDefault="009B5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5ADA"/>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14387</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3181</cp:revision>
  <cp:lastPrinted>2009-02-06T05:36:00Z</cp:lastPrinted>
  <dcterms:created xsi:type="dcterms:W3CDTF">2016-09-19T15:12:00Z</dcterms:created>
  <dcterms:modified xsi:type="dcterms:W3CDTF">2017-01-18T20:05:00Z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