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0A2EDC6F" w:rsidR="00334009" w:rsidRPr="00FE174A" w:rsidRDefault="00FE174A" w:rsidP="00FE174A">
      <w:bookmarkStart w:id="0" w:name="_GoBack"/>
      <w:r>
        <w:rPr>
          <w:rFonts w:ascii="Verdana" w:hAnsi="Verdana"/>
          <w:b/>
          <w:bCs/>
          <w:color w:val="000000"/>
          <w:shd w:val="clear" w:color="auto" w:fill="FFFFFF"/>
        </w:rPr>
        <w:t xml:space="preserve">Кашка </w:t>
      </w:r>
      <w:proofErr w:type="spellStart"/>
      <w:r>
        <w:rPr>
          <w:rFonts w:ascii="Verdana" w:hAnsi="Verdana"/>
          <w:b/>
          <w:bCs/>
          <w:color w:val="000000"/>
          <w:shd w:val="clear" w:color="auto" w:fill="FFFFFF"/>
        </w:rPr>
        <w:t>Олена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Сергіївна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Повноваження</w:t>
      </w:r>
      <w:proofErr w:type="spellEnd"/>
      <w:r>
        <w:rPr>
          <w:rFonts w:ascii="Verdana" w:hAnsi="Verdana"/>
          <w:b/>
          <w:bCs/>
          <w:color w:val="000000"/>
          <w:shd w:val="clear" w:color="auto" w:fill="FFFFFF"/>
        </w:rPr>
        <w:t xml:space="preserve"> суду </w:t>
      </w:r>
      <w:proofErr w:type="spellStart"/>
      <w:r>
        <w:rPr>
          <w:rFonts w:ascii="Verdana" w:hAnsi="Verdana"/>
          <w:b/>
          <w:bCs/>
          <w:color w:val="000000"/>
          <w:shd w:val="clear" w:color="auto" w:fill="FFFFFF"/>
        </w:rPr>
        <w:t>апеляційної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інстанції</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кримінальному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процесі</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12.00.09,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Тараса </w:t>
      </w:r>
      <w:proofErr w:type="spellStart"/>
      <w:r>
        <w:rPr>
          <w:rFonts w:ascii="Verdana" w:hAnsi="Verdana"/>
          <w:b/>
          <w:bCs/>
          <w:color w:val="000000"/>
          <w:shd w:val="clear" w:color="auto" w:fill="FFFFFF"/>
        </w:rPr>
        <w:t>Шевченка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334009" w:rsidRPr="00FE174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B7E6A" w14:textId="77777777" w:rsidR="00E70AED" w:rsidRDefault="00E70AED">
      <w:pPr>
        <w:spacing w:after="0" w:line="240" w:lineRule="auto"/>
      </w:pPr>
      <w:r>
        <w:separator/>
      </w:r>
    </w:p>
  </w:endnote>
  <w:endnote w:type="continuationSeparator" w:id="0">
    <w:p w14:paraId="29B8B2D1" w14:textId="77777777" w:rsidR="00E70AED" w:rsidRDefault="00E70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9E43F" w14:textId="77777777" w:rsidR="00E70AED" w:rsidRDefault="00E70AED">
      <w:pPr>
        <w:spacing w:after="0" w:line="240" w:lineRule="auto"/>
      </w:pPr>
      <w:r>
        <w:separator/>
      </w:r>
    </w:p>
  </w:footnote>
  <w:footnote w:type="continuationSeparator" w:id="0">
    <w:p w14:paraId="171032C6" w14:textId="77777777" w:rsidR="00E70AED" w:rsidRDefault="00E70A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2DA"/>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77A"/>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3D2"/>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40E"/>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63D"/>
    <w:rsid w:val="00847819"/>
    <w:rsid w:val="008506BB"/>
    <w:rsid w:val="00850763"/>
    <w:rsid w:val="00850D2E"/>
    <w:rsid w:val="00850EDB"/>
    <w:rsid w:val="00851FD8"/>
    <w:rsid w:val="008522F6"/>
    <w:rsid w:val="00852D0E"/>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6AB"/>
    <w:rsid w:val="00E2638D"/>
    <w:rsid w:val="00E27959"/>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756F"/>
    <w:rsid w:val="00E67F1C"/>
    <w:rsid w:val="00E70857"/>
    <w:rsid w:val="00E70AED"/>
    <w:rsid w:val="00E71282"/>
    <w:rsid w:val="00E714F9"/>
    <w:rsid w:val="00E71907"/>
    <w:rsid w:val="00E71F8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7895"/>
    <w:rsid w:val="00E9059C"/>
    <w:rsid w:val="00E9063D"/>
    <w:rsid w:val="00E90807"/>
    <w:rsid w:val="00E90CFA"/>
    <w:rsid w:val="00E92213"/>
    <w:rsid w:val="00E92453"/>
    <w:rsid w:val="00E925A5"/>
    <w:rsid w:val="00E93C2B"/>
    <w:rsid w:val="00E93FBB"/>
    <w:rsid w:val="00E941E5"/>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9162</TotalTime>
  <Pages>1</Pages>
  <Words>28</Words>
  <Characters>161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1817</cp:revision>
  <cp:lastPrinted>2009-02-06T05:36:00Z</cp:lastPrinted>
  <dcterms:created xsi:type="dcterms:W3CDTF">2016-09-19T15:12:00Z</dcterms:created>
  <dcterms:modified xsi:type="dcterms:W3CDTF">2017-01-06T10:26:00Z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