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2AE12" w14:textId="03E856B8" w:rsidR="00065367" w:rsidRPr="003E0F99" w:rsidRDefault="003E0F99" w:rsidP="003E0F99">
      <w:bookmarkStart w:id="0" w:name="_GoBack"/>
      <w:r>
        <w:rPr>
          <w:rFonts w:ascii="Verdana" w:hAnsi="Verdana"/>
          <w:color w:val="000000"/>
          <w:sz w:val="18"/>
          <w:szCs w:val="18"/>
          <w:shd w:val="clear" w:color="auto" w:fill="FFFFFF"/>
        </w:rPr>
        <w:t>Кинев Александр Юрьевич. Административно - правовая защита конкуренции: проблемы и пути совершенствования</w:t>
      </w:r>
      <w:bookmarkEnd w:id="0"/>
      <w:r>
        <w:rPr>
          <w:rFonts w:ascii="Verdana" w:hAnsi="Verdana"/>
          <w:color w:val="000000"/>
          <w:sz w:val="18"/>
          <w:szCs w:val="18"/>
          <w:shd w:val="clear" w:color="auto" w:fill="FFFFFF"/>
        </w:rPr>
        <w:t xml:space="preserve">: диссертация ... доктора юридических наук: 12.00.14 / Кинев Александр </w:t>
      </w:r>
      <w:proofErr w:type="gramStart"/>
      <w:r>
        <w:rPr>
          <w:rFonts w:ascii="Verdana" w:hAnsi="Verdana"/>
          <w:color w:val="000000"/>
          <w:sz w:val="18"/>
          <w:szCs w:val="18"/>
          <w:shd w:val="clear" w:color="auto" w:fill="FFFFFF"/>
        </w:rPr>
        <w:t>Юрьевич;[</w:t>
      </w:r>
      <w:proofErr w:type="gramEnd"/>
      <w:r>
        <w:rPr>
          <w:rFonts w:ascii="Verdana" w:hAnsi="Verdana"/>
          <w:color w:val="000000"/>
          <w:sz w:val="18"/>
          <w:szCs w:val="18"/>
          <w:shd w:val="clear" w:color="auto" w:fill="FFFFFF"/>
        </w:rPr>
        <w:t>Место защиты: Московский государственный юридический университет имени О. Е. Кутафина (МГЮА)].- Москва, 2014.- 329 с.</w:t>
      </w:r>
    </w:p>
    <w:sectPr w:rsidR="00065367" w:rsidRPr="003E0F9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780D6" w14:textId="77777777" w:rsidR="006B44C3" w:rsidRDefault="006B44C3">
      <w:pPr>
        <w:spacing w:after="0" w:line="240" w:lineRule="auto"/>
      </w:pPr>
      <w:r>
        <w:separator/>
      </w:r>
    </w:p>
  </w:endnote>
  <w:endnote w:type="continuationSeparator" w:id="0">
    <w:p w14:paraId="309EF74C" w14:textId="77777777" w:rsidR="006B44C3" w:rsidRDefault="006B4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7F15C" w14:textId="77777777" w:rsidR="006B44C3" w:rsidRDefault="006B44C3">
      <w:pPr>
        <w:spacing w:after="0" w:line="240" w:lineRule="auto"/>
      </w:pPr>
      <w:r>
        <w:separator/>
      </w:r>
    </w:p>
  </w:footnote>
  <w:footnote w:type="continuationSeparator" w:id="0">
    <w:p w14:paraId="1622B8D1" w14:textId="77777777" w:rsidR="006B44C3" w:rsidRDefault="006B44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EB13C47"/>
    <w:multiLevelType w:val="multilevel"/>
    <w:tmpl w:val="7340D99E"/>
    <w:lvl w:ilvl="0">
      <w:start w:val="2003"/>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1E180A"/>
    <w:multiLevelType w:val="multilevel"/>
    <w:tmpl w:val="F4C25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0A2D65"/>
    <w:multiLevelType w:val="multilevel"/>
    <w:tmpl w:val="6D086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F11C42"/>
    <w:multiLevelType w:val="multilevel"/>
    <w:tmpl w:val="B10E1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1160D3"/>
    <w:multiLevelType w:val="multilevel"/>
    <w:tmpl w:val="7478A84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EC5824"/>
    <w:multiLevelType w:val="multilevel"/>
    <w:tmpl w:val="2A50BC1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CB55E6"/>
    <w:multiLevelType w:val="multilevel"/>
    <w:tmpl w:val="2F6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1C7734"/>
    <w:multiLevelType w:val="multilevel"/>
    <w:tmpl w:val="A96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BF3F4D"/>
    <w:multiLevelType w:val="multilevel"/>
    <w:tmpl w:val="66BA7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4C40B77"/>
    <w:multiLevelType w:val="multilevel"/>
    <w:tmpl w:val="2D4C2640"/>
    <w:lvl w:ilvl="0">
      <w:start w:val="1996"/>
      <w:numFmt w:val="decimal"/>
      <w:lvlText w:val="25.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1C4E9C"/>
    <w:multiLevelType w:val="multilevel"/>
    <w:tmpl w:val="DE564508"/>
    <w:lvl w:ilvl="0">
      <w:start w:val="2002"/>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456E9B"/>
    <w:multiLevelType w:val="multilevel"/>
    <w:tmpl w:val="0744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743034"/>
    <w:multiLevelType w:val="multilevel"/>
    <w:tmpl w:val="F1B2CCC0"/>
    <w:lvl w:ilvl="0">
      <w:start w:val="1996"/>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4B704F"/>
    <w:multiLevelType w:val="multilevel"/>
    <w:tmpl w:val="97CA8F64"/>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851343"/>
    <w:multiLevelType w:val="multilevel"/>
    <w:tmpl w:val="3FBEA560"/>
    <w:lvl w:ilvl="0">
      <w:start w:val="1995"/>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83E3D46"/>
    <w:multiLevelType w:val="hybridMultilevel"/>
    <w:tmpl w:val="B40493DE"/>
    <w:lvl w:ilvl="0" w:tplc="A9B62338">
      <w:start w:val="1"/>
      <w:numFmt w:val="bullet"/>
      <w:lvlText w:val=""/>
      <w:lvlJc w:val="left"/>
      <w:pPr>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8620BB7"/>
    <w:multiLevelType w:val="multilevel"/>
    <w:tmpl w:val="3028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1C5474"/>
    <w:multiLevelType w:val="multilevel"/>
    <w:tmpl w:val="6038B71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BF3A05"/>
    <w:multiLevelType w:val="multilevel"/>
    <w:tmpl w:val="48660036"/>
    <w:lvl w:ilvl="0">
      <w:start w:val="1994"/>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5C53E7"/>
    <w:multiLevelType w:val="hybridMultilevel"/>
    <w:tmpl w:val="82BA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2346B80"/>
    <w:multiLevelType w:val="multilevel"/>
    <w:tmpl w:val="9A7C23A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6D8438F"/>
    <w:multiLevelType w:val="multilevel"/>
    <w:tmpl w:val="1D50DFE2"/>
    <w:lvl w:ilvl="0">
      <w:start w:val="2002"/>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8E6B4D"/>
    <w:multiLevelType w:val="hybridMultilevel"/>
    <w:tmpl w:val="72E65A4C"/>
    <w:lvl w:ilvl="0" w:tplc="279E667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73F01C60"/>
    <w:multiLevelType w:val="multilevel"/>
    <w:tmpl w:val="6E2C2AD8"/>
    <w:lvl w:ilvl="0">
      <w:start w:val="1997"/>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FD27A3"/>
    <w:multiLevelType w:val="multilevel"/>
    <w:tmpl w:val="A36834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D158E6"/>
    <w:multiLevelType w:val="multilevel"/>
    <w:tmpl w:val="77EC1DA4"/>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EC08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7F244F02"/>
    <w:multiLevelType w:val="multilevel"/>
    <w:tmpl w:val="9EC2F2F0"/>
    <w:lvl w:ilvl="0">
      <w:start w:val="1996"/>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3"/>
  </w:num>
  <w:num w:numId="7">
    <w:abstractNumId w:val="49"/>
  </w:num>
  <w:num w:numId="8">
    <w:abstractNumId w:val="40"/>
  </w:num>
  <w:num w:numId="9">
    <w:abstractNumId w:val="44"/>
  </w:num>
  <w:num w:numId="10">
    <w:abstractNumId w:val="9"/>
  </w:num>
  <w:num w:numId="11">
    <w:abstractNumId w:val="20"/>
  </w:num>
  <w:num w:numId="12">
    <w:abstractNumId w:val="21"/>
  </w:num>
  <w:num w:numId="13">
    <w:abstractNumId w:val="41"/>
  </w:num>
  <w:num w:numId="14">
    <w:abstractNumId w:val="29"/>
  </w:num>
  <w:num w:numId="15">
    <w:abstractNumId w:val="25"/>
  </w:num>
  <w:num w:numId="16">
    <w:abstractNumId w:val="48"/>
  </w:num>
  <w:num w:numId="17">
    <w:abstractNumId w:val="43"/>
  </w:num>
  <w:num w:numId="18">
    <w:abstractNumId w:val="36"/>
  </w:num>
  <w:num w:numId="19">
    <w:abstractNumId w:val="34"/>
  </w:num>
  <w:num w:numId="20">
    <w:abstractNumId w:val="45"/>
  </w:num>
  <w:num w:numId="21">
    <w:abstractNumId w:val="52"/>
  </w:num>
  <w:num w:numId="22">
    <w:abstractNumId w:val="35"/>
  </w:num>
  <w:num w:numId="23">
    <w:abstractNumId w:val="37"/>
  </w:num>
  <w:num w:numId="24">
    <w:abstractNumId w:val="42"/>
  </w:num>
  <w:num w:numId="25">
    <w:abstractNumId w:val="38"/>
  </w:num>
  <w:num w:numId="26">
    <w:abstractNumId w:val="54"/>
  </w:num>
  <w:num w:numId="27">
    <w:abstractNumId w:val="33"/>
  </w:num>
  <w:num w:numId="28">
    <w:abstractNumId w:val="50"/>
  </w:num>
  <w:num w:numId="29">
    <w:abstractNumId w:val="23"/>
  </w:num>
  <w:num w:numId="30">
    <w:abstractNumId w:val="24"/>
  </w:num>
  <w:num w:numId="31">
    <w:abstractNumId w:val="51"/>
  </w:num>
  <w:num w:numId="32">
    <w:abstractNumId w:val="27"/>
  </w:num>
  <w:num w:numId="33">
    <w:abstractNumId w:val="28"/>
  </w:num>
  <w:num w:numId="34">
    <w:abstractNumId w:val="26"/>
  </w:num>
  <w:num w:numId="35">
    <w:abstractNumId w:val="30"/>
  </w:num>
  <w:num w:numId="3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C3"/>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3C2D"/>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24669</TotalTime>
  <Pages>1</Pages>
  <Words>45</Words>
  <Characters>258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5012</cp:revision>
  <cp:lastPrinted>2009-02-06T05:36:00Z</cp:lastPrinted>
  <dcterms:created xsi:type="dcterms:W3CDTF">2016-09-19T15:12:00Z</dcterms:created>
  <dcterms:modified xsi:type="dcterms:W3CDTF">2017-02-07T09:45:00Z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