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A8E4" w14:textId="77777777" w:rsidR="007441BE" w:rsidRDefault="007441BE" w:rsidP="007441B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развития исследовательской компетентности учащихся в системе начального профессионального образования</w:t>
      </w:r>
    </w:p>
    <w:p w14:paraId="62E2683D" w14:textId="4178FFC8" w:rsidR="005462C5" w:rsidRDefault="007441BE" w:rsidP="007441BE">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Моджтаба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Алибекиан</w:t>
      </w:r>
      <w:proofErr w:type="spellEnd"/>
      <w:r>
        <w:rPr>
          <w:rFonts w:ascii="Verdana" w:hAnsi="Verdana"/>
          <w:color w:val="000000"/>
          <w:sz w:val="18"/>
          <w:szCs w:val="18"/>
        </w:rPr>
        <w:br/>
      </w:r>
      <w:r>
        <w:rPr>
          <w:rFonts w:ascii="Verdana" w:hAnsi="Verdana"/>
          <w:color w:val="000000"/>
          <w:sz w:val="18"/>
          <w:szCs w:val="18"/>
        </w:rPr>
        <w:br/>
      </w:r>
    </w:p>
    <w:p w14:paraId="01391079" w14:textId="77777777" w:rsidR="007441BE" w:rsidRDefault="007441BE" w:rsidP="007441BE">
      <w:pPr>
        <w:rPr>
          <w:rFonts w:ascii="Verdana" w:hAnsi="Verdana"/>
          <w:color w:val="000000"/>
          <w:sz w:val="18"/>
          <w:szCs w:val="18"/>
        </w:rPr>
      </w:pPr>
    </w:p>
    <w:p w14:paraId="053999BF" w14:textId="77777777" w:rsidR="007441BE" w:rsidRDefault="007441BE" w:rsidP="007441BE">
      <w:pPr>
        <w:rPr>
          <w:rFonts w:ascii="Verdana" w:hAnsi="Verdana"/>
          <w:color w:val="000000"/>
          <w:sz w:val="18"/>
          <w:szCs w:val="18"/>
        </w:rPr>
      </w:pPr>
    </w:p>
    <w:p w14:paraId="299C1CEB" w14:textId="77777777" w:rsidR="007441BE" w:rsidRDefault="007441BE" w:rsidP="007441B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50E2CF3" w14:textId="77777777" w:rsidR="007441BE" w:rsidRDefault="007441BE" w:rsidP="007441BE">
      <w:pPr>
        <w:rPr>
          <w:rFonts w:ascii="Verdana" w:hAnsi="Verdana"/>
          <w:color w:val="000000"/>
          <w:sz w:val="18"/>
          <w:szCs w:val="18"/>
        </w:rPr>
      </w:pPr>
      <w:r>
        <w:rPr>
          <w:rFonts w:ascii="Verdana" w:hAnsi="Verdana"/>
          <w:color w:val="000000"/>
          <w:sz w:val="18"/>
          <w:szCs w:val="18"/>
        </w:rPr>
        <w:t>2013</w:t>
      </w:r>
    </w:p>
    <w:p w14:paraId="6BDF4E5A" w14:textId="77777777" w:rsidR="007441BE" w:rsidRDefault="007441BE" w:rsidP="007441BE">
      <w:pPr>
        <w:rPr>
          <w:rFonts w:ascii="Verdana" w:hAnsi="Verdana"/>
          <w:b/>
          <w:bCs/>
          <w:color w:val="000000"/>
          <w:sz w:val="18"/>
          <w:szCs w:val="18"/>
        </w:rPr>
      </w:pPr>
      <w:r>
        <w:rPr>
          <w:rFonts w:ascii="Verdana" w:hAnsi="Verdana"/>
          <w:b/>
          <w:bCs/>
          <w:color w:val="000000"/>
          <w:sz w:val="18"/>
          <w:szCs w:val="18"/>
        </w:rPr>
        <w:t>Автор научной работы: </w:t>
      </w:r>
    </w:p>
    <w:p w14:paraId="70CDB7FF" w14:textId="77777777" w:rsidR="007441BE" w:rsidRDefault="007441BE" w:rsidP="007441BE">
      <w:pPr>
        <w:rPr>
          <w:rFonts w:ascii="Verdana" w:hAnsi="Verdana"/>
          <w:color w:val="000000"/>
          <w:sz w:val="18"/>
          <w:szCs w:val="18"/>
        </w:rPr>
      </w:pPr>
      <w:proofErr w:type="spellStart"/>
      <w:r>
        <w:rPr>
          <w:rFonts w:ascii="Verdana" w:hAnsi="Verdana"/>
          <w:color w:val="000000"/>
          <w:sz w:val="18"/>
          <w:szCs w:val="18"/>
        </w:rPr>
        <w:t>Моджтаба</w:t>
      </w:r>
      <w:proofErr w:type="spellEnd"/>
      <w:r>
        <w:rPr>
          <w:rFonts w:ascii="Verdana" w:hAnsi="Verdana"/>
          <w:color w:val="000000"/>
          <w:sz w:val="18"/>
          <w:szCs w:val="18"/>
        </w:rPr>
        <w:t xml:space="preserve"> </w:t>
      </w:r>
      <w:proofErr w:type="spellStart"/>
      <w:r>
        <w:rPr>
          <w:rFonts w:ascii="Verdana" w:hAnsi="Verdana"/>
          <w:color w:val="000000"/>
          <w:sz w:val="18"/>
          <w:szCs w:val="18"/>
        </w:rPr>
        <w:t>Алибекиан</w:t>
      </w:r>
      <w:proofErr w:type="spellEnd"/>
    </w:p>
    <w:p w14:paraId="1F18A1A8" w14:textId="77777777" w:rsidR="007441BE" w:rsidRDefault="007441BE" w:rsidP="007441BE">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EFE72CA" w14:textId="77777777" w:rsidR="007441BE" w:rsidRDefault="007441BE" w:rsidP="007441BE">
      <w:pPr>
        <w:rPr>
          <w:rFonts w:ascii="Verdana" w:hAnsi="Verdana"/>
          <w:color w:val="000000"/>
          <w:sz w:val="18"/>
          <w:szCs w:val="18"/>
        </w:rPr>
      </w:pPr>
      <w:r>
        <w:rPr>
          <w:rFonts w:ascii="Verdana" w:hAnsi="Verdana"/>
          <w:color w:val="000000"/>
          <w:sz w:val="18"/>
          <w:szCs w:val="18"/>
        </w:rPr>
        <w:t>кандидат педагогических наук</w:t>
      </w:r>
    </w:p>
    <w:p w14:paraId="5286712B" w14:textId="77777777" w:rsidR="007441BE" w:rsidRDefault="007441BE" w:rsidP="007441BE">
      <w:pPr>
        <w:rPr>
          <w:rFonts w:ascii="Verdana" w:hAnsi="Verdana"/>
          <w:b/>
          <w:bCs/>
          <w:color w:val="000000"/>
          <w:sz w:val="18"/>
          <w:szCs w:val="18"/>
        </w:rPr>
      </w:pPr>
      <w:r>
        <w:rPr>
          <w:rFonts w:ascii="Verdana" w:hAnsi="Verdana"/>
          <w:b/>
          <w:bCs/>
          <w:color w:val="000000"/>
          <w:sz w:val="18"/>
          <w:szCs w:val="18"/>
        </w:rPr>
        <w:t>Место защиты диссертации: </w:t>
      </w:r>
    </w:p>
    <w:p w14:paraId="0AB06AE5" w14:textId="77777777" w:rsidR="007441BE" w:rsidRDefault="007441BE" w:rsidP="007441BE">
      <w:pPr>
        <w:rPr>
          <w:rFonts w:ascii="Verdana" w:hAnsi="Verdana"/>
          <w:color w:val="000000"/>
          <w:sz w:val="18"/>
          <w:szCs w:val="18"/>
        </w:rPr>
      </w:pPr>
      <w:r>
        <w:rPr>
          <w:rFonts w:ascii="Verdana" w:hAnsi="Verdana"/>
          <w:color w:val="000000"/>
          <w:sz w:val="18"/>
          <w:szCs w:val="18"/>
        </w:rPr>
        <w:t>Душанбе</w:t>
      </w:r>
    </w:p>
    <w:p w14:paraId="2D0198BA" w14:textId="77777777" w:rsidR="007441BE" w:rsidRDefault="007441BE" w:rsidP="007441BE">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14CE0A0" w14:textId="77777777" w:rsidR="007441BE" w:rsidRDefault="007441BE" w:rsidP="007441BE">
      <w:pPr>
        <w:rPr>
          <w:rFonts w:ascii="Verdana" w:hAnsi="Verdana"/>
          <w:color w:val="000000"/>
          <w:sz w:val="18"/>
          <w:szCs w:val="18"/>
        </w:rPr>
      </w:pPr>
      <w:r>
        <w:rPr>
          <w:rFonts w:ascii="Verdana" w:hAnsi="Verdana"/>
          <w:color w:val="000000"/>
          <w:sz w:val="18"/>
          <w:szCs w:val="18"/>
        </w:rPr>
        <w:t>13.00.01</w:t>
      </w:r>
    </w:p>
    <w:p w14:paraId="6D5237C8" w14:textId="77777777" w:rsidR="007441BE" w:rsidRDefault="007441BE" w:rsidP="007441BE">
      <w:pPr>
        <w:rPr>
          <w:rFonts w:ascii="Verdana" w:hAnsi="Verdana"/>
          <w:b/>
          <w:bCs/>
          <w:color w:val="000000"/>
          <w:sz w:val="18"/>
          <w:szCs w:val="18"/>
        </w:rPr>
      </w:pPr>
      <w:r>
        <w:rPr>
          <w:rFonts w:ascii="Verdana" w:hAnsi="Verdana"/>
          <w:b/>
          <w:bCs/>
          <w:color w:val="000000"/>
          <w:sz w:val="18"/>
          <w:szCs w:val="18"/>
        </w:rPr>
        <w:t>Специальность: </w:t>
      </w:r>
    </w:p>
    <w:p w14:paraId="0632F5D0" w14:textId="77777777" w:rsidR="007441BE" w:rsidRDefault="007441BE" w:rsidP="007441B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C0CCD4E" w14:textId="77777777" w:rsidR="007441BE" w:rsidRDefault="007441BE" w:rsidP="007441BE">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22D11A3" w14:textId="77777777" w:rsidR="007441BE" w:rsidRDefault="007441BE" w:rsidP="007441BE">
      <w:pPr>
        <w:rPr>
          <w:rFonts w:ascii="Verdana" w:hAnsi="Verdana"/>
          <w:color w:val="000000"/>
          <w:sz w:val="18"/>
          <w:szCs w:val="18"/>
        </w:rPr>
      </w:pPr>
      <w:r>
        <w:rPr>
          <w:rFonts w:ascii="Verdana" w:hAnsi="Verdana"/>
          <w:color w:val="000000"/>
          <w:sz w:val="18"/>
          <w:szCs w:val="18"/>
        </w:rPr>
        <w:t>1476</w:t>
      </w:r>
    </w:p>
    <w:p w14:paraId="560A6E0F" w14:textId="77777777" w:rsidR="007441BE" w:rsidRDefault="007441BE" w:rsidP="007441B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Моджтаба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Алибекиан</w:t>
      </w:r>
      <w:proofErr w:type="spellEnd"/>
    </w:p>
    <w:p w14:paraId="692D191A"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0228EA9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ИССЛЕДОВАТЕЛЬСКОЙ КОМПЕТЕНТНОСТИ</w:t>
      </w:r>
    </w:p>
    <w:p w14:paraId="76BD5FA6" w14:textId="77777777" w:rsidR="007441BE" w:rsidRDefault="007441BE" w:rsidP="007441B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СИСТЕМЕ НАЧАЛЬНОГО ПРОФЕССИОНАЛЬНОГО ОБРАЗОВАНИЯ В ИСЛАМСКОЙ</w:t>
      </w:r>
    </w:p>
    <w:p w14:paraId="5A0B629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РЕСПУБЛИКЕ ИРАН</w:t>
      </w:r>
    </w:p>
    <w:p w14:paraId="01D2DC7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1.1.Содержание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компетентности в системе начального</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образования.11</w:t>
      </w:r>
    </w:p>
    <w:p w14:paraId="1160298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аспекты развития исследовательской компетентности учащихся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начального профессионального образования.27</w:t>
      </w:r>
    </w:p>
    <w:p w14:paraId="3126F72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главе.67</w:t>
      </w:r>
    </w:p>
    <w:p w14:paraId="3EE406A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СУЩНОСТЬ И СОДЕРЖАНИЕ ЭКСПЕРИМЕНТАЛЬНОЙ РАБОТЫ ПО РАЗВИТИЮ ИССЛЕДОВАТЕЛЬСКОЙ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В РАМКАХ НАЧАЛЬНОГО ПРОФЕССИОНАЛЬНОГО</w:t>
      </w:r>
    </w:p>
    <w:p w14:paraId="4CE0280F" w14:textId="77777777" w:rsidR="007441BE" w:rsidRDefault="007441BE" w:rsidP="007441B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ОБРАЗОВАНИЯ</w:t>
      </w:r>
    </w:p>
    <w:p w14:paraId="4E6D96C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Педагогические</w:t>
      </w:r>
      <w:r>
        <w:rPr>
          <w:rStyle w:val="WW8Num2z0"/>
          <w:rFonts w:ascii="Verdana" w:hAnsi="Verdana"/>
          <w:color w:val="000000"/>
          <w:sz w:val="18"/>
          <w:szCs w:val="18"/>
        </w:rPr>
        <w:t> </w:t>
      </w:r>
      <w:r>
        <w:rPr>
          <w:rStyle w:val="WW8Num3z0"/>
          <w:rFonts w:ascii="Verdana" w:hAnsi="Verdana"/>
          <w:color w:val="4682B4"/>
          <w:sz w:val="18"/>
          <w:szCs w:val="18"/>
        </w:rPr>
        <w:t>условия</w:t>
      </w:r>
      <w:r>
        <w:rPr>
          <w:rStyle w:val="WW8Num2z0"/>
          <w:rFonts w:ascii="Verdana" w:hAnsi="Verdana"/>
          <w:color w:val="000000"/>
          <w:sz w:val="18"/>
          <w:szCs w:val="18"/>
        </w:rPr>
        <w:t> </w:t>
      </w:r>
      <w:r>
        <w:rPr>
          <w:rFonts w:ascii="Verdana" w:hAnsi="Verdana"/>
          <w:color w:val="000000"/>
          <w:sz w:val="18"/>
          <w:szCs w:val="18"/>
        </w:rPr>
        <w:t>развития исследовательской компетентности учащихся в образовательном процессе системы</w:t>
      </w:r>
      <w:r>
        <w:rPr>
          <w:rStyle w:val="WW8Num2z0"/>
          <w:rFonts w:ascii="Verdana" w:hAnsi="Verdana"/>
          <w:color w:val="000000"/>
          <w:sz w:val="18"/>
          <w:szCs w:val="18"/>
        </w:rPr>
        <w:t> </w:t>
      </w:r>
      <w:r>
        <w:rPr>
          <w:rStyle w:val="WW8Num3z0"/>
          <w:rFonts w:ascii="Verdana" w:hAnsi="Verdana"/>
          <w:color w:val="4682B4"/>
          <w:sz w:val="18"/>
          <w:szCs w:val="18"/>
        </w:rPr>
        <w:t>начального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образования.72</w:t>
      </w:r>
    </w:p>
    <w:p w14:paraId="5D3EF7A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2.2.Активизация исследовательской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системе начального профессионального образования.114</w:t>
      </w:r>
    </w:p>
    <w:p w14:paraId="53AFE94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главе.124</w:t>
      </w:r>
    </w:p>
    <w:p w14:paraId="1E9555A9" w14:textId="77777777" w:rsidR="007441BE" w:rsidRDefault="007441BE" w:rsidP="007441B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развития исследовательской компетентности учащихся в системе начального профессионального образования"</w:t>
      </w:r>
    </w:p>
    <w:p w14:paraId="6203FA73"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Глобальные изменения во всех сферах современного общества Исламской Республики Иран требуют корректировки</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Fonts w:ascii="Verdana" w:hAnsi="Verdana"/>
          <w:color w:val="000000"/>
          <w:sz w:val="18"/>
          <w:szCs w:val="18"/>
        </w:rPr>
        <w:t>, методических, технологических аспектов образования, пересмотра прежних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приоритетов, целевых установок и педагогических средств. Модель классической профессиональной школы, основанной на</w:t>
      </w:r>
      <w:r>
        <w:rPr>
          <w:rStyle w:val="WW8Num2z0"/>
          <w:rFonts w:ascii="Verdana" w:hAnsi="Verdana"/>
          <w:color w:val="000000"/>
          <w:sz w:val="18"/>
          <w:szCs w:val="18"/>
        </w:rPr>
        <w:t> </w:t>
      </w:r>
      <w:proofErr w:type="spellStart"/>
      <w:r>
        <w:rPr>
          <w:rStyle w:val="WW8Num3z0"/>
          <w:rFonts w:ascii="Verdana" w:hAnsi="Verdana"/>
          <w:color w:val="4682B4"/>
          <w:sz w:val="18"/>
          <w:szCs w:val="18"/>
        </w:rPr>
        <w:t>знаниевой</w:t>
      </w:r>
      <w:proofErr w:type="spellEnd"/>
      <w:r>
        <w:rPr>
          <w:rStyle w:val="WW8Num2z0"/>
          <w:rFonts w:ascii="Verdana" w:hAnsi="Verdana"/>
          <w:color w:val="000000"/>
          <w:sz w:val="18"/>
          <w:szCs w:val="18"/>
        </w:rPr>
        <w:t> </w:t>
      </w:r>
      <w:r>
        <w:rPr>
          <w:rFonts w:ascii="Verdana" w:hAnsi="Verdana"/>
          <w:color w:val="000000"/>
          <w:sz w:val="18"/>
          <w:szCs w:val="18"/>
        </w:rPr>
        <w:t>просветительской образовательной парадигме, сегодня не соответствует требованиям времени. Современное образовательное учреждение призвано сформировать активную,</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мыслящую личность, выработать у</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потребность в углублении и расширении знаний.</w:t>
      </w:r>
    </w:p>
    <w:p w14:paraId="4DAC079C"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 Республики Исламской Республики Иран «</w:t>
      </w:r>
      <w:r>
        <w:rPr>
          <w:rStyle w:val="WW8Num3z0"/>
          <w:rFonts w:ascii="Verdana" w:hAnsi="Verdana"/>
          <w:color w:val="4682B4"/>
          <w:sz w:val="18"/>
          <w:szCs w:val="18"/>
        </w:rPr>
        <w:t>Об образования</w:t>
      </w:r>
      <w:r>
        <w:rPr>
          <w:rFonts w:ascii="Verdana" w:hAnsi="Verdana"/>
          <w:color w:val="000000"/>
          <w:sz w:val="18"/>
          <w:szCs w:val="18"/>
        </w:rPr>
        <w:t>» указывает на потребность формирования уникальной, индивидуально-творческой личности специалиста-профессионала, способного</w:t>
      </w:r>
      <w:r>
        <w:rPr>
          <w:rStyle w:val="WW8Num2z0"/>
          <w:rFonts w:ascii="Verdana" w:hAnsi="Verdana"/>
          <w:color w:val="000000"/>
          <w:sz w:val="18"/>
          <w:szCs w:val="18"/>
        </w:rPr>
        <w:t> </w:t>
      </w:r>
      <w:r>
        <w:rPr>
          <w:rStyle w:val="WW8Num3z0"/>
          <w:rFonts w:ascii="Verdana" w:hAnsi="Verdana"/>
          <w:color w:val="4682B4"/>
          <w:sz w:val="18"/>
          <w:szCs w:val="18"/>
        </w:rPr>
        <w:t>нестандартно</w:t>
      </w:r>
      <w:r>
        <w:rPr>
          <w:rStyle w:val="WW8Num2z0"/>
          <w:rFonts w:ascii="Verdana" w:hAnsi="Verdana"/>
          <w:color w:val="000000"/>
          <w:sz w:val="18"/>
          <w:szCs w:val="18"/>
        </w:rPr>
        <w:t> </w:t>
      </w:r>
      <w:r>
        <w:rPr>
          <w:rFonts w:ascii="Verdana" w:hAnsi="Verdana"/>
          <w:color w:val="000000"/>
          <w:sz w:val="18"/>
          <w:szCs w:val="18"/>
        </w:rPr>
        <w:t>мыслить, ориентироваться в сложных социальных проблемах.</w:t>
      </w:r>
    </w:p>
    <w:p w14:paraId="5BACD2D9"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развивающей экономики Исламской Республики Иран особое значение приобретает качественная подготовка специалистов среднего звена. Естественно предположить, что качество профессиональной подготовки зависит от того, в каких формах, с помощью каких образовательных технологий, с применением каких материально-технических 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условий она осуществляется.</w:t>
      </w:r>
    </w:p>
    <w:p w14:paraId="1021AD3F"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образовательных учреждениях начального профессионального образования Исламской Республики Иран закладывается фундамент</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обеспечивается профессиональная мобильность и конкурентоспособность, здесь применяется эффект погружения во все проблемы профессиональной деятельности. Функции учреждений начального профессионального образования не ограничиваются профессиональной подготовкой учащихся.</w:t>
      </w:r>
    </w:p>
    <w:p w14:paraId="76FFF844"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начального профессионального образования Ирана являются формой трансляции и воспроизводства культурных норм, ценностей, идей, творчества.</w:t>
      </w:r>
    </w:p>
    <w:p w14:paraId="54E43340"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актуальных задач профессионального образования, в рамках</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подхода, становится обучение учащихся способам поиска и обработки полученной информации путем</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исследовательской деятельности. Эта задача требует</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развития исследовательской компетентности учащихся.</w:t>
      </w:r>
    </w:p>
    <w:p w14:paraId="518F037A"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возрос интерес к проблеме развития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анализируются </w:t>
      </w:r>
      <w:proofErr w:type="spellStart"/>
      <w:proofErr w:type="gramStart"/>
      <w:r>
        <w:rPr>
          <w:rFonts w:ascii="Verdana" w:hAnsi="Verdana"/>
          <w:color w:val="000000"/>
          <w:sz w:val="18"/>
          <w:szCs w:val="18"/>
        </w:rPr>
        <w:t>понятия«</w:t>
      </w:r>
      <w:proofErr w:type="gramEnd"/>
      <w:r>
        <w:rPr>
          <w:rFonts w:ascii="Verdana" w:hAnsi="Verdana"/>
          <w:color w:val="000000"/>
          <w:sz w:val="18"/>
          <w:szCs w:val="18"/>
        </w:rPr>
        <w:t>компетенция</w:t>
      </w:r>
      <w:proofErr w:type="spellEnd"/>
      <w:r>
        <w:rPr>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xml:space="preserve">», раскрывается сущность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В Иране исследованы различные аспекты проблемы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в начальном профессиональном образовании </w:t>
      </w:r>
      <w:proofErr w:type="spellStart"/>
      <w:r>
        <w:rPr>
          <w:rFonts w:ascii="Verdana" w:hAnsi="Verdana"/>
          <w:color w:val="000000"/>
          <w:sz w:val="18"/>
          <w:szCs w:val="18"/>
        </w:rPr>
        <w:t>Мубини</w:t>
      </w:r>
      <w:proofErr w:type="spellEnd"/>
      <w:r>
        <w:rPr>
          <w:rFonts w:ascii="Verdana" w:hAnsi="Verdana"/>
          <w:color w:val="000000"/>
          <w:sz w:val="18"/>
          <w:szCs w:val="18"/>
        </w:rPr>
        <w:t xml:space="preserve"> </w:t>
      </w:r>
      <w:proofErr w:type="spellStart"/>
      <w:r>
        <w:rPr>
          <w:rFonts w:ascii="Verdana" w:hAnsi="Verdana"/>
          <w:color w:val="000000"/>
          <w:sz w:val="18"/>
          <w:szCs w:val="18"/>
        </w:rPr>
        <w:t>Озманди</w:t>
      </w:r>
      <w:proofErr w:type="spellEnd"/>
      <w:r>
        <w:rPr>
          <w:rFonts w:ascii="Verdana" w:hAnsi="Verdana"/>
          <w:color w:val="000000"/>
          <w:sz w:val="18"/>
          <w:szCs w:val="18"/>
        </w:rPr>
        <w:t xml:space="preserve">, </w:t>
      </w:r>
      <w:proofErr w:type="spellStart"/>
      <w:r>
        <w:rPr>
          <w:rFonts w:ascii="Verdana" w:hAnsi="Verdana"/>
          <w:color w:val="000000"/>
          <w:sz w:val="18"/>
          <w:szCs w:val="18"/>
        </w:rPr>
        <w:t>Рахбаринежад</w:t>
      </w:r>
      <w:proofErr w:type="spellEnd"/>
      <w:r>
        <w:rPr>
          <w:rFonts w:ascii="Verdana" w:hAnsi="Verdana"/>
          <w:color w:val="000000"/>
          <w:sz w:val="18"/>
          <w:szCs w:val="18"/>
        </w:rPr>
        <w:t xml:space="preserve"> и др.</w:t>
      </w:r>
    </w:p>
    <w:p w14:paraId="7685485E"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Переход к </w:t>
      </w:r>
      <w:proofErr w:type="spellStart"/>
      <w:r>
        <w:rPr>
          <w:rFonts w:ascii="Verdana" w:hAnsi="Verdana"/>
          <w:color w:val="000000"/>
          <w:sz w:val="18"/>
          <w:szCs w:val="18"/>
        </w:rPr>
        <w:t>компетентностьно</w:t>
      </w:r>
      <w:proofErr w:type="spellEnd"/>
      <w:r>
        <w:rPr>
          <w:rFonts w:ascii="Verdana" w:hAnsi="Verdana"/>
          <w:color w:val="000000"/>
          <w:sz w:val="18"/>
          <w:szCs w:val="18"/>
        </w:rPr>
        <w:t xml:space="preserve"> - ориентированной составляющей образования отмечается в работах ученых России </w:t>
      </w:r>
      <w:proofErr w:type="spellStart"/>
      <w:r>
        <w:rPr>
          <w:rFonts w:ascii="Verdana" w:hAnsi="Verdana"/>
          <w:color w:val="000000"/>
          <w:sz w:val="18"/>
          <w:szCs w:val="18"/>
        </w:rPr>
        <w:t>В.А.Болотова</w:t>
      </w:r>
      <w:proofErr w:type="spellEnd"/>
      <w:r>
        <w:rPr>
          <w:rFonts w:ascii="Verdana" w:hAnsi="Verdana"/>
          <w:color w:val="000000"/>
          <w:sz w:val="18"/>
          <w:szCs w:val="18"/>
        </w:rPr>
        <w:t xml:space="preserve">, </w:t>
      </w:r>
      <w:proofErr w:type="spellStart"/>
      <w:r>
        <w:rPr>
          <w:rFonts w:ascii="Verdana" w:hAnsi="Verdana"/>
          <w:color w:val="000000"/>
          <w:sz w:val="18"/>
          <w:szCs w:val="18"/>
        </w:rPr>
        <w:t>И.А.Зимней</w:t>
      </w:r>
      <w:proofErr w:type="spellEnd"/>
      <w:r>
        <w:rPr>
          <w:rFonts w:ascii="Verdana" w:hAnsi="Verdana"/>
          <w:color w:val="000000"/>
          <w:sz w:val="18"/>
          <w:szCs w:val="18"/>
        </w:rPr>
        <w:t xml:space="preserve">, </w:t>
      </w:r>
      <w:proofErr w:type="spellStart"/>
      <w:r>
        <w:rPr>
          <w:rFonts w:ascii="Verdana" w:hAnsi="Verdana"/>
          <w:color w:val="000000"/>
          <w:sz w:val="18"/>
          <w:szCs w:val="18"/>
        </w:rPr>
        <w:t>А.М.Новикова</w:t>
      </w:r>
      <w:proofErr w:type="spellEnd"/>
      <w:r>
        <w:rPr>
          <w:rFonts w:ascii="Verdana" w:hAnsi="Verdana"/>
          <w:color w:val="000000"/>
          <w:sz w:val="18"/>
          <w:szCs w:val="18"/>
        </w:rPr>
        <w:t xml:space="preserve"> и других исследователей.</w:t>
      </w:r>
    </w:p>
    <w:p w14:paraId="7236314F"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Проблемы развития системы начального профессионального образования исследованы в трудах ученых Таджикистана </w:t>
      </w:r>
      <w:proofErr w:type="spellStart"/>
      <w:r>
        <w:rPr>
          <w:rFonts w:ascii="Verdana" w:hAnsi="Verdana"/>
          <w:color w:val="000000"/>
          <w:sz w:val="18"/>
          <w:szCs w:val="18"/>
        </w:rPr>
        <w:t>И.О.Обидова</w:t>
      </w:r>
      <w:proofErr w:type="spellEnd"/>
      <w:r>
        <w:rPr>
          <w:rFonts w:ascii="Verdana" w:hAnsi="Verdana"/>
          <w:color w:val="000000"/>
          <w:sz w:val="18"/>
          <w:szCs w:val="18"/>
        </w:rPr>
        <w:t xml:space="preserve">, </w:t>
      </w:r>
      <w:proofErr w:type="spellStart"/>
      <w:r>
        <w:rPr>
          <w:rFonts w:ascii="Verdana" w:hAnsi="Verdana"/>
          <w:color w:val="000000"/>
          <w:sz w:val="18"/>
          <w:szCs w:val="18"/>
        </w:rPr>
        <w:t>А.Н.Нурова</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Ш.М.Рузиева</w:t>
      </w:r>
      <w:proofErr w:type="spellEnd"/>
      <w:r>
        <w:rPr>
          <w:rFonts w:ascii="Verdana" w:hAnsi="Verdana"/>
          <w:color w:val="000000"/>
          <w:sz w:val="18"/>
          <w:szCs w:val="18"/>
        </w:rPr>
        <w:t xml:space="preserve">, </w:t>
      </w:r>
      <w:proofErr w:type="spellStart"/>
      <w:r>
        <w:rPr>
          <w:rFonts w:ascii="Verdana" w:hAnsi="Verdana"/>
          <w:color w:val="000000"/>
          <w:sz w:val="18"/>
          <w:szCs w:val="18"/>
        </w:rPr>
        <w:t>Г.К.Хасанова</w:t>
      </w:r>
      <w:proofErr w:type="spellEnd"/>
      <w:r>
        <w:rPr>
          <w:rFonts w:ascii="Verdana" w:hAnsi="Verdana"/>
          <w:color w:val="000000"/>
          <w:sz w:val="18"/>
          <w:szCs w:val="18"/>
        </w:rPr>
        <w:t xml:space="preserve">, </w:t>
      </w:r>
      <w:proofErr w:type="spellStart"/>
      <w:r>
        <w:rPr>
          <w:rFonts w:ascii="Verdana" w:hAnsi="Verdana"/>
          <w:color w:val="000000"/>
          <w:sz w:val="18"/>
          <w:szCs w:val="18"/>
        </w:rPr>
        <w:t>Ф.Ш.Шарифова</w:t>
      </w:r>
      <w:proofErr w:type="spellEnd"/>
      <w:r>
        <w:rPr>
          <w:rFonts w:ascii="Verdana" w:hAnsi="Verdana"/>
          <w:color w:val="000000"/>
          <w:sz w:val="18"/>
          <w:szCs w:val="18"/>
        </w:rPr>
        <w:t xml:space="preserve">, </w:t>
      </w:r>
      <w:proofErr w:type="spellStart"/>
      <w:r>
        <w:rPr>
          <w:rFonts w:ascii="Verdana" w:hAnsi="Verdana"/>
          <w:color w:val="000000"/>
          <w:sz w:val="18"/>
          <w:szCs w:val="18"/>
        </w:rPr>
        <w:t>Х.Р.Шомурадова</w:t>
      </w:r>
      <w:proofErr w:type="spellEnd"/>
      <w:r>
        <w:rPr>
          <w:rFonts w:ascii="Verdana" w:hAnsi="Verdana"/>
          <w:color w:val="000000"/>
          <w:sz w:val="18"/>
          <w:szCs w:val="18"/>
        </w:rPr>
        <w:t xml:space="preserve"> и др.</w:t>
      </w:r>
    </w:p>
    <w:p w14:paraId="240EAAF2"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одной из актуальных задачей образования становится обучение учащихся</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поиску информации, самопознанию, самореализации, творческой активности. Эта задача требует целенаправленного развития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компетентности учащихся, способствующей высвобождению</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начала в человеке, укреплению его потребности в познании.</w:t>
      </w:r>
    </w:p>
    <w:p w14:paraId="61C0DA82" w14:textId="77777777" w:rsidR="007441BE" w:rsidRDefault="007441BE" w:rsidP="007441B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выступает как форма организации образовательного процесса, как мотивированная, само организованная деятельность, обусловленная логикой научного исследования. В науке, в достаточной степени, раскрыты вопросы организации 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ее активизации.</w:t>
      </w:r>
    </w:p>
    <w:p w14:paraId="3E8B89D7"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Проблема активизации исследовательской деятельности учащихся начального профессионального образования, ее роль в профессиональной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 xml:space="preserve">специалистов решалась учеными Ирана </w:t>
      </w:r>
      <w:proofErr w:type="spellStart"/>
      <w:r>
        <w:rPr>
          <w:rFonts w:ascii="Verdana" w:hAnsi="Verdana"/>
          <w:color w:val="000000"/>
          <w:sz w:val="18"/>
          <w:szCs w:val="18"/>
        </w:rPr>
        <w:t>Аббасзаде</w:t>
      </w:r>
      <w:proofErr w:type="spellEnd"/>
      <w:r>
        <w:rPr>
          <w:rFonts w:ascii="Verdana" w:hAnsi="Verdana"/>
          <w:color w:val="000000"/>
          <w:sz w:val="18"/>
          <w:szCs w:val="18"/>
        </w:rPr>
        <w:t xml:space="preserve"> </w:t>
      </w:r>
      <w:proofErr w:type="spellStart"/>
      <w:r>
        <w:rPr>
          <w:rFonts w:ascii="Verdana" w:hAnsi="Verdana"/>
          <w:color w:val="000000"/>
          <w:sz w:val="18"/>
          <w:szCs w:val="18"/>
        </w:rPr>
        <w:t>Дарбан</w:t>
      </w:r>
      <w:proofErr w:type="spellEnd"/>
      <w:r>
        <w:rPr>
          <w:rFonts w:ascii="Verdana" w:hAnsi="Verdana"/>
          <w:color w:val="000000"/>
          <w:sz w:val="18"/>
          <w:szCs w:val="18"/>
        </w:rPr>
        <w:t xml:space="preserve">; </w:t>
      </w:r>
      <w:proofErr w:type="spellStart"/>
      <w:r>
        <w:rPr>
          <w:rFonts w:ascii="Verdana" w:hAnsi="Verdana"/>
          <w:color w:val="000000"/>
          <w:sz w:val="18"/>
          <w:szCs w:val="18"/>
        </w:rPr>
        <w:t>Зарренпуш</w:t>
      </w:r>
      <w:proofErr w:type="spellEnd"/>
      <w:r>
        <w:rPr>
          <w:rFonts w:ascii="Verdana" w:hAnsi="Verdana"/>
          <w:color w:val="000000"/>
          <w:sz w:val="18"/>
          <w:szCs w:val="18"/>
        </w:rPr>
        <w:t xml:space="preserve">, </w:t>
      </w:r>
      <w:proofErr w:type="spellStart"/>
      <w:r>
        <w:rPr>
          <w:rFonts w:ascii="Verdana" w:hAnsi="Verdana"/>
          <w:color w:val="000000"/>
          <w:sz w:val="18"/>
          <w:szCs w:val="18"/>
        </w:rPr>
        <w:t>Зарифи</w:t>
      </w:r>
      <w:proofErr w:type="spellEnd"/>
      <w:r>
        <w:rPr>
          <w:rFonts w:ascii="Verdana" w:hAnsi="Verdana"/>
          <w:color w:val="000000"/>
          <w:sz w:val="18"/>
          <w:szCs w:val="18"/>
        </w:rPr>
        <w:t xml:space="preserve">, </w:t>
      </w:r>
      <w:proofErr w:type="spellStart"/>
      <w:r>
        <w:rPr>
          <w:rFonts w:ascii="Verdana" w:hAnsi="Verdana"/>
          <w:color w:val="000000"/>
          <w:sz w:val="18"/>
          <w:szCs w:val="18"/>
        </w:rPr>
        <w:t>Исфандиери</w:t>
      </w:r>
      <w:proofErr w:type="spellEnd"/>
      <w:r>
        <w:rPr>
          <w:rFonts w:ascii="Verdana" w:hAnsi="Verdana"/>
          <w:color w:val="000000"/>
          <w:sz w:val="18"/>
          <w:szCs w:val="18"/>
        </w:rPr>
        <w:t xml:space="preserve">, </w:t>
      </w:r>
      <w:proofErr w:type="spellStart"/>
      <w:r>
        <w:rPr>
          <w:rFonts w:ascii="Verdana" w:hAnsi="Verdana"/>
          <w:color w:val="000000"/>
          <w:sz w:val="18"/>
          <w:szCs w:val="18"/>
        </w:rPr>
        <w:t>Эсфандияри</w:t>
      </w:r>
      <w:proofErr w:type="spellEnd"/>
      <w:r>
        <w:rPr>
          <w:rFonts w:ascii="Verdana" w:hAnsi="Verdana"/>
          <w:color w:val="000000"/>
          <w:sz w:val="18"/>
          <w:szCs w:val="18"/>
        </w:rPr>
        <w:t xml:space="preserve">, </w:t>
      </w:r>
      <w:proofErr w:type="spellStart"/>
      <w:r>
        <w:rPr>
          <w:rFonts w:ascii="Verdana" w:hAnsi="Verdana"/>
          <w:color w:val="000000"/>
          <w:sz w:val="18"/>
          <w:szCs w:val="18"/>
        </w:rPr>
        <w:t>Шабани</w:t>
      </w:r>
      <w:proofErr w:type="spellEnd"/>
      <w:r>
        <w:rPr>
          <w:rFonts w:ascii="Verdana" w:hAnsi="Verdana"/>
          <w:color w:val="000000"/>
          <w:sz w:val="18"/>
          <w:szCs w:val="18"/>
        </w:rPr>
        <w:t>, и др.</w:t>
      </w:r>
    </w:p>
    <w:p w14:paraId="0A33C411"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Вопросы развития творческого потенциала студентов в процессе взаимодействия их в учебной и исследовательской деятельности изучались </w:t>
      </w:r>
      <w:proofErr w:type="spellStart"/>
      <w:r>
        <w:rPr>
          <w:rFonts w:ascii="Verdana" w:hAnsi="Verdana"/>
          <w:color w:val="000000"/>
          <w:sz w:val="18"/>
          <w:szCs w:val="18"/>
        </w:rPr>
        <w:t>Мубини</w:t>
      </w:r>
      <w:proofErr w:type="spellEnd"/>
      <w:r>
        <w:rPr>
          <w:rFonts w:ascii="Verdana" w:hAnsi="Verdana"/>
          <w:color w:val="000000"/>
          <w:sz w:val="18"/>
          <w:szCs w:val="18"/>
        </w:rPr>
        <w:t xml:space="preserve"> </w:t>
      </w:r>
      <w:proofErr w:type="spellStart"/>
      <w:r>
        <w:rPr>
          <w:rFonts w:ascii="Verdana" w:hAnsi="Verdana"/>
          <w:color w:val="000000"/>
          <w:sz w:val="18"/>
          <w:szCs w:val="18"/>
        </w:rPr>
        <w:t>Озманди</w:t>
      </w:r>
      <w:proofErr w:type="spellEnd"/>
      <w:r>
        <w:rPr>
          <w:rFonts w:ascii="Verdana" w:hAnsi="Verdana"/>
          <w:color w:val="000000"/>
          <w:sz w:val="18"/>
          <w:szCs w:val="18"/>
        </w:rPr>
        <w:t xml:space="preserve">, </w:t>
      </w:r>
      <w:proofErr w:type="spellStart"/>
      <w:r>
        <w:rPr>
          <w:rFonts w:ascii="Verdana" w:hAnsi="Verdana"/>
          <w:color w:val="000000"/>
          <w:sz w:val="18"/>
          <w:szCs w:val="18"/>
        </w:rPr>
        <w:t>Рахбаринежад</w:t>
      </w:r>
      <w:proofErr w:type="spellEnd"/>
      <w:r>
        <w:rPr>
          <w:rFonts w:ascii="Verdana" w:hAnsi="Verdana"/>
          <w:color w:val="000000"/>
          <w:sz w:val="18"/>
          <w:szCs w:val="18"/>
        </w:rPr>
        <w:t xml:space="preserve"> и др. Несмотря на изученность различных аспектов проблемы, сохраняются противоречия:</w:t>
      </w:r>
    </w:p>
    <w:p w14:paraId="7EF5742C"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социальной потребностью в рабочих, специалистах, владеющих исследовательской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 которая позволяет им ориентироваться в постоянно изменяющейся социальной, трудовой среде, анализировать и оценивать свой профессиональный уровень, и не разработанностью педагогических условий ее формирования;</w:t>
      </w:r>
    </w:p>
    <w:p w14:paraId="2976BE70"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социальной потребностью в рабочих и специалистах, владеющих исследовательской компетентностью и недостаточной теоретико-методологической и практической разработанностью путей ее развития;</w:t>
      </w:r>
    </w:p>
    <w:p w14:paraId="4B748B4E"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необходимостью развития исследовательской компетентности учащихся и недостаточно высоким уровнем исследовательской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Актуальность этих противоречий обусловила выбор темы исследования: «Педагогические условия развития исследовательской компетентности учащихся в системе начального профессионального образования» (на материалах Исламской Республики Иран)</w:t>
      </w:r>
    </w:p>
    <w:p w14:paraId="51110727"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является формирование комплекса педагогических условий развития исследовательской компетентности учащихся в системе начального профессионального образования и разработка модели соответствующей практики.</w:t>
      </w:r>
    </w:p>
    <w:p w14:paraId="154C3884"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является процесс развития исследовательской компетентности в системе начального профессионального образования.</w:t>
      </w:r>
    </w:p>
    <w:p w14:paraId="2820CF29"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является педагогические условия развития исследовательской компетентности учащихся в системе начального профессионального образования.</w:t>
      </w:r>
    </w:p>
    <w:p w14:paraId="0DB81C02"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состоит, в том, что развития исследовательская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учащихся начального профессионального образования, как интегральное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качество, результатов творческое деятельности в учебном процессе будет эффективно если:</w:t>
      </w:r>
    </w:p>
    <w:p w14:paraId="6B173079"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-выявлена сущность и содержание исследовательской компетентности учащихся в системе начального профессионального образования;</w:t>
      </w:r>
    </w:p>
    <w:p w14:paraId="73AB7130"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-реализованы педагогические условия, направленные на развитие исследовательской компетентности учащихся в системе начального профессионального образования; I</w:t>
      </w:r>
    </w:p>
    <w:p w14:paraId="1322398C"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-процесс развития исследовательской компетентности учащихся начального профессионального образования будет осуществлен на основе разработанной </w:t>
      </w:r>
      <w:proofErr w:type="gramStart"/>
      <w:r>
        <w:rPr>
          <w:rFonts w:ascii="Verdana" w:hAnsi="Verdana"/>
          <w:color w:val="000000"/>
          <w:sz w:val="18"/>
          <w:szCs w:val="18"/>
        </w:rPr>
        <w:t>( модели</w:t>
      </w:r>
      <w:proofErr w:type="gramEnd"/>
      <w:r>
        <w:rPr>
          <w:rFonts w:ascii="Verdana" w:hAnsi="Verdana"/>
          <w:color w:val="000000"/>
          <w:sz w:val="18"/>
          <w:szCs w:val="18"/>
        </w:rPr>
        <w:t>, отражающей процесс</w:t>
      </w:r>
      <w:r>
        <w:rPr>
          <w:rStyle w:val="WW8Num2z0"/>
          <w:rFonts w:ascii="Verdana" w:hAnsi="Verdana"/>
          <w:color w:val="000000"/>
          <w:sz w:val="18"/>
          <w:szCs w:val="18"/>
        </w:rPr>
        <w:t> </w:t>
      </w:r>
      <w:proofErr w:type="spellStart"/>
      <w:r>
        <w:rPr>
          <w:rStyle w:val="WW8Num3z0"/>
          <w:rFonts w:ascii="Verdana" w:hAnsi="Verdana"/>
          <w:color w:val="4682B4"/>
          <w:sz w:val="18"/>
          <w:szCs w:val="18"/>
        </w:rPr>
        <w:t>технологизации</w:t>
      </w:r>
      <w:proofErr w:type="spellEnd"/>
      <w:r>
        <w:rPr>
          <w:rStyle w:val="WW8Num2z0"/>
          <w:rFonts w:ascii="Verdana" w:hAnsi="Verdana"/>
          <w:color w:val="000000"/>
          <w:sz w:val="18"/>
          <w:szCs w:val="18"/>
        </w:rPr>
        <w:t> </w:t>
      </w:r>
      <w:r>
        <w:rPr>
          <w:rFonts w:ascii="Verdana" w:hAnsi="Verdana"/>
          <w:color w:val="000000"/>
          <w:sz w:val="18"/>
          <w:szCs w:val="18"/>
        </w:rPr>
        <w:t>исследовательской деятельности, основанной на личностно-ориентированном и системном подходе;</w:t>
      </w:r>
    </w:p>
    <w:p w14:paraId="2306741F"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критерии, позволяющие производить оценку уровня исследовательской компетентности учащихся.</w:t>
      </w:r>
    </w:p>
    <w:p w14:paraId="49A18EF2"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исследования были сформулированы следующие задачи исследования:</w:t>
      </w:r>
    </w:p>
    <w:p w14:paraId="55F5B0E8"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состояние проблемы развития исследовательской компетентности учащихся в системе начального профессионального образования.</w:t>
      </w:r>
    </w:p>
    <w:p w14:paraId="4D9089B3"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-раскрыть сущность исследовательской компетентности учащихся, охарактеризовать ее структуру, определить критерии исследовательской компетентности учащихся в системе начального профессионального образования.</w:t>
      </w:r>
    </w:p>
    <w:p w14:paraId="3CFF7490"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разработать и экспериментально проверить педагогические условия развития исследовательской компетентности учащихся в условиях начального профессионального образования.</w:t>
      </w:r>
    </w:p>
    <w:p w14:paraId="2F279EAA"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и апробировать модель и технологию развития исследовательской компетентности учащихся в условиях начального профессионального образования.</w:t>
      </w:r>
    </w:p>
    <w:p w14:paraId="1DFEBE3F"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нормативно-правовые документы в области начального профессионального образования, Конституция Исламской Республики Иран, Закон Исламской Республики Иран «</w:t>
      </w:r>
      <w:r>
        <w:rPr>
          <w:rStyle w:val="WW8Num3z0"/>
          <w:rFonts w:ascii="Verdana" w:hAnsi="Verdana"/>
          <w:color w:val="4682B4"/>
          <w:sz w:val="18"/>
          <w:szCs w:val="18"/>
        </w:rPr>
        <w:t>Об образовании</w:t>
      </w:r>
      <w:r>
        <w:rPr>
          <w:rFonts w:ascii="Verdana" w:hAnsi="Verdana"/>
          <w:color w:val="000000"/>
          <w:sz w:val="18"/>
          <w:szCs w:val="18"/>
        </w:rPr>
        <w:t>», «</w:t>
      </w:r>
      <w:r>
        <w:rPr>
          <w:rStyle w:val="WW8Num3z0"/>
          <w:rFonts w:ascii="Verdana" w:hAnsi="Verdana"/>
          <w:color w:val="4682B4"/>
          <w:sz w:val="18"/>
          <w:szCs w:val="18"/>
        </w:rPr>
        <w:t>О начальном профессиональном образовании</w:t>
      </w:r>
      <w:r>
        <w:rPr>
          <w:rFonts w:ascii="Verdana" w:hAnsi="Verdana"/>
          <w:color w:val="000000"/>
          <w:sz w:val="18"/>
          <w:szCs w:val="18"/>
        </w:rPr>
        <w:t xml:space="preserve">», а также педагогические исследования по проблемам формирования содержания профессионального образования </w:t>
      </w:r>
      <w:proofErr w:type="spellStart"/>
      <w:r>
        <w:rPr>
          <w:rFonts w:ascii="Verdana" w:hAnsi="Verdana"/>
          <w:color w:val="000000"/>
          <w:sz w:val="18"/>
          <w:szCs w:val="18"/>
        </w:rPr>
        <w:t>Алиаброра</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Джафари</w:t>
      </w:r>
      <w:proofErr w:type="spellEnd"/>
      <w:r>
        <w:rPr>
          <w:rFonts w:ascii="Verdana" w:hAnsi="Verdana"/>
          <w:color w:val="000000"/>
          <w:sz w:val="18"/>
          <w:szCs w:val="18"/>
        </w:rPr>
        <w:t xml:space="preserve">, </w:t>
      </w:r>
      <w:proofErr w:type="spellStart"/>
      <w:r>
        <w:rPr>
          <w:rFonts w:ascii="Verdana" w:hAnsi="Verdana"/>
          <w:color w:val="000000"/>
          <w:sz w:val="18"/>
          <w:szCs w:val="18"/>
        </w:rPr>
        <w:t>Ахмади</w:t>
      </w:r>
      <w:proofErr w:type="spellEnd"/>
      <w:r>
        <w:rPr>
          <w:rFonts w:ascii="Verdana" w:hAnsi="Verdana"/>
          <w:color w:val="000000"/>
          <w:sz w:val="18"/>
          <w:szCs w:val="18"/>
        </w:rPr>
        <w:t xml:space="preserve"> </w:t>
      </w:r>
      <w:proofErr w:type="spellStart"/>
      <w:r>
        <w:rPr>
          <w:rFonts w:ascii="Verdana" w:hAnsi="Verdana"/>
          <w:color w:val="000000"/>
          <w:sz w:val="18"/>
          <w:szCs w:val="18"/>
        </w:rPr>
        <w:t>Мачида</w:t>
      </w:r>
      <w:proofErr w:type="spellEnd"/>
      <w:r>
        <w:rPr>
          <w:rFonts w:ascii="Verdana" w:hAnsi="Verdana"/>
          <w:color w:val="000000"/>
          <w:sz w:val="18"/>
          <w:szCs w:val="18"/>
        </w:rPr>
        <w:t xml:space="preserve">, </w:t>
      </w:r>
      <w:proofErr w:type="spellStart"/>
      <w:r>
        <w:rPr>
          <w:rFonts w:ascii="Verdana" w:hAnsi="Verdana"/>
          <w:color w:val="000000"/>
          <w:sz w:val="18"/>
          <w:szCs w:val="18"/>
        </w:rPr>
        <w:t>Ахмади</w:t>
      </w:r>
      <w:proofErr w:type="spellEnd"/>
      <w:r>
        <w:rPr>
          <w:rFonts w:ascii="Verdana" w:hAnsi="Verdana"/>
          <w:color w:val="000000"/>
          <w:sz w:val="18"/>
          <w:szCs w:val="18"/>
        </w:rPr>
        <w:t xml:space="preserve"> </w:t>
      </w:r>
      <w:proofErr w:type="spellStart"/>
      <w:r>
        <w:rPr>
          <w:rFonts w:ascii="Verdana" w:hAnsi="Verdana"/>
          <w:color w:val="000000"/>
          <w:sz w:val="18"/>
          <w:szCs w:val="18"/>
        </w:rPr>
        <w:t>Гуляали</w:t>
      </w:r>
      <w:proofErr w:type="spellEnd"/>
      <w:r>
        <w:rPr>
          <w:rFonts w:ascii="Verdana" w:hAnsi="Verdana"/>
          <w:color w:val="000000"/>
          <w:sz w:val="18"/>
          <w:szCs w:val="18"/>
        </w:rPr>
        <w:t xml:space="preserve">, </w:t>
      </w:r>
      <w:proofErr w:type="spellStart"/>
      <w:r>
        <w:rPr>
          <w:rFonts w:ascii="Verdana" w:hAnsi="Verdana"/>
          <w:color w:val="000000"/>
          <w:sz w:val="18"/>
          <w:szCs w:val="18"/>
        </w:rPr>
        <w:t>Бозаргона</w:t>
      </w:r>
      <w:proofErr w:type="spellEnd"/>
      <w:r>
        <w:rPr>
          <w:rFonts w:ascii="Verdana" w:hAnsi="Verdana"/>
          <w:color w:val="000000"/>
          <w:sz w:val="18"/>
          <w:szCs w:val="18"/>
        </w:rPr>
        <w:t xml:space="preserve"> </w:t>
      </w:r>
      <w:proofErr w:type="spellStart"/>
      <w:r>
        <w:rPr>
          <w:rFonts w:ascii="Verdana" w:hAnsi="Verdana"/>
          <w:color w:val="000000"/>
          <w:sz w:val="18"/>
          <w:szCs w:val="18"/>
        </w:rPr>
        <w:t>Аббоси</w:t>
      </w:r>
      <w:proofErr w:type="spellEnd"/>
      <w:r>
        <w:rPr>
          <w:rFonts w:ascii="Verdana" w:hAnsi="Verdana"/>
          <w:color w:val="000000"/>
          <w:sz w:val="18"/>
          <w:szCs w:val="18"/>
        </w:rPr>
        <w:t xml:space="preserve">, , </w:t>
      </w:r>
      <w:proofErr w:type="spellStart"/>
      <w:r>
        <w:rPr>
          <w:rFonts w:ascii="Verdana" w:hAnsi="Verdana"/>
          <w:color w:val="000000"/>
          <w:sz w:val="18"/>
          <w:szCs w:val="18"/>
        </w:rPr>
        <w:t>Мухаммади</w:t>
      </w:r>
      <w:proofErr w:type="spellEnd"/>
      <w:r>
        <w:rPr>
          <w:rFonts w:ascii="Verdana" w:hAnsi="Verdana"/>
          <w:color w:val="000000"/>
          <w:sz w:val="18"/>
          <w:szCs w:val="18"/>
        </w:rPr>
        <w:t xml:space="preserve"> Реза,( </w:t>
      </w:r>
      <w:proofErr w:type="spellStart"/>
      <w:r>
        <w:rPr>
          <w:rFonts w:ascii="Verdana" w:hAnsi="Verdana"/>
          <w:color w:val="000000"/>
          <w:sz w:val="18"/>
          <w:szCs w:val="18"/>
        </w:rPr>
        <w:t>Мухочира</w:t>
      </w:r>
      <w:proofErr w:type="spellEnd"/>
      <w:r>
        <w:rPr>
          <w:rFonts w:ascii="Verdana" w:hAnsi="Verdana"/>
          <w:color w:val="000000"/>
          <w:sz w:val="18"/>
          <w:szCs w:val="18"/>
        </w:rPr>
        <w:t xml:space="preserve"> </w:t>
      </w:r>
      <w:proofErr w:type="spellStart"/>
      <w:r>
        <w:rPr>
          <w:rFonts w:ascii="Verdana" w:hAnsi="Verdana"/>
          <w:color w:val="000000"/>
          <w:sz w:val="18"/>
          <w:szCs w:val="18"/>
        </w:rPr>
        <w:t>Яхё</w:t>
      </w:r>
      <w:proofErr w:type="spellEnd"/>
      <w:r>
        <w:rPr>
          <w:rFonts w:ascii="Verdana" w:hAnsi="Verdana"/>
          <w:color w:val="000000"/>
          <w:sz w:val="18"/>
          <w:szCs w:val="18"/>
        </w:rPr>
        <w:t xml:space="preserve">, ,; концепции творчества и интеллекта Д </w:t>
      </w:r>
      <w:proofErr w:type="spellStart"/>
      <w:r>
        <w:rPr>
          <w:rFonts w:ascii="Verdana" w:hAnsi="Verdana"/>
          <w:color w:val="000000"/>
          <w:sz w:val="18"/>
          <w:szCs w:val="18"/>
        </w:rPr>
        <w:t>Бокири</w:t>
      </w:r>
      <w:proofErr w:type="spellEnd"/>
      <w:r>
        <w:rPr>
          <w:rFonts w:ascii="Verdana" w:hAnsi="Verdana"/>
          <w:color w:val="000000"/>
          <w:sz w:val="18"/>
          <w:szCs w:val="18"/>
        </w:rPr>
        <w:t xml:space="preserve"> </w:t>
      </w:r>
      <w:proofErr w:type="spellStart"/>
      <w:r>
        <w:rPr>
          <w:rFonts w:ascii="Verdana" w:hAnsi="Verdana"/>
          <w:color w:val="000000"/>
          <w:sz w:val="18"/>
          <w:szCs w:val="18"/>
        </w:rPr>
        <w:t>Хусрава</w:t>
      </w:r>
      <w:proofErr w:type="spellEnd"/>
      <w:r>
        <w:rPr>
          <w:rFonts w:ascii="Verdana" w:hAnsi="Verdana"/>
          <w:color w:val="000000"/>
          <w:sz w:val="18"/>
          <w:szCs w:val="18"/>
        </w:rPr>
        <w:t xml:space="preserve">, </w:t>
      </w:r>
      <w:proofErr w:type="spellStart"/>
      <w:r>
        <w:rPr>
          <w:rFonts w:ascii="Verdana" w:hAnsi="Verdana"/>
          <w:color w:val="000000"/>
          <w:sz w:val="18"/>
          <w:szCs w:val="18"/>
        </w:rPr>
        <w:t>Бокири</w:t>
      </w:r>
      <w:proofErr w:type="spellEnd"/>
      <w:r>
        <w:rPr>
          <w:rFonts w:ascii="Verdana" w:hAnsi="Verdana"/>
          <w:color w:val="000000"/>
          <w:sz w:val="18"/>
          <w:szCs w:val="18"/>
        </w:rPr>
        <w:t xml:space="preserve"> Реза, Карими </w:t>
      </w:r>
      <w:proofErr w:type="spellStart"/>
      <w:r>
        <w:rPr>
          <w:rFonts w:ascii="Verdana" w:hAnsi="Verdana"/>
          <w:color w:val="000000"/>
          <w:sz w:val="18"/>
          <w:szCs w:val="18"/>
        </w:rPr>
        <w:t>Абдулазим</w:t>
      </w:r>
      <w:proofErr w:type="spellEnd"/>
      <w:r>
        <w:rPr>
          <w:rFonts w:ascii="Verdana" w:hAnsi="Verdana"/>
          <w:color w:val="000000"/>
          <w:sz w:val="18"/>
          <w:szCs w:val="18"/>
        </w:rPr>
        <w:t xml:space="preserve">, </w:t>
      </w:r>
      <w:proofErr w:type="spellStart"/>
      <w:r>
        <w:rPr>
          <w:rFonts w:ascii="Verdana" w:hAnsi="Verdana"/>
          <w:color w:val="000000"/>
          <w:sz w:val="18"/>
          <w:szCs w:val="18"/>
        </w:rPr>
        <w:t>Киёманиша</w:t>
      </w:r>
      <w:proofErr w:type="spellEnd"/>
      <w:r>
        <w:rPr>
          <w:rFonts w:ascii="Verdana" w:hAnsi="Verdana"/>
          <w:color w:val="000000"/>
          <w:sz w:val="18"/>
          <w:szCs w:val="18"/>
        </w:rPr>
        <w:t xml:space="preserve"> </w:t>
      </w:r>
      <w:proofErr w:type="spellStart"/>
      <w:r>
        <w:rPr>
          <w:rFonts w:ascii="Verdana" w:hAnsi="Verdana"/>
          <w:color w:val="000000"/>
          <w:sz w:val="18"/>
          <w:szCs w:val="18"/>
        </w:rPr>
        <w:t>Алиризо</w:t>
      </w:r>
      <w:proofErr w:type="spellEnd"/>
      <w:r>
        <w:rPr>
          <w:rFonts w:ascii="Verdana" w:hAnsi="Verdana"/>
          <w:color w:val="000000"/>
          <w:sz w:val="18"/>
          <w:szCs w:val="18"/>
        </w:rPr>
        <w:t xml:space="preserve">, </w:t>
      </w:r>
      <w:proofErr w:type="spellStart"/>
      <w:r>
        <w:rPr>
          <w:rFonts w:ascii="Verdana" w:hAnsi="Verdana"/>
          <w:color w:val="000000"/>
          <w:sz w:val="18"/>
          <w:szCs w:val="18"/>
        </w:rPr>
        <w:t>Бахмана</w:t>
      </w:r>
      <w:proofErr w:type="spellEnd"/>
      <w:r>
        <w:rPr>
          <w:rFonts w:ascii="Verdana" w:hAnsi="Verdana"/>
          <w:color w:val="000000"/>
          <w:sz w:val="18"/>
          <w:szCs w:val="18"/>
        </w:rPr>
        <w:t xml:space="preserve"> </w:t>
      </w:r>
      <w:proofErr w:type="spellStart"/>
      <w:r>
        <w:rPr>
          <w:rFonts w:ascii="Verdana" w:hAnsi="Verdana"/>
          <w:color w:val="000000"/>
          <w:sz w:val="18"/>
          <w:szCs w:val="18"/>
        </w:rPr>
        <w:t>Хурризода</w:t>
      </w:r>
      <w:proofErr w:type="spellEnd"/>
      <w:r>
        <w:rPr>
          <w:rFonts w:ascii="Verdana" w:hAnsi="Verdana"/>
          <w:color w:val="000000"/>
          <w:sz w:val="18"/>
          <w:szCs w:val="18"/>
        </w:rPr>
        <w:t>, и др.;</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 xml:space="preserve">подход в образовании Курда </w:t>
      </w:r>
      <w:proofErr w:type="spellStart"/>
      <w:r>
        <w:rPr>
          <w:rFonts w:ascii="Verdana" w:hAnsi="Verdana"/>
          <w:color w:val="000000"/>
          <w:sz w:val="18"/>
          <w:szCs w:val="18"/>
        </w:rPr>
        <w:t>Бахмана</w:t>
      </w:r>
      <w:proofErr w:type="spellEnd"/>
      <w:r>
        <w:rPr>
          <w:rFonts w:ascii="Verdana" w:hAnsi="Verdana"/>
          <w:color w:val="000000"/>
          <w:sz w:val="18"/>
          <w:szCs w:val="18"/>
        </w:rPr>
        <w:t xml:space="preserve">, </w:t>
      </w:r>
      <w:proofErr w:type="spellStart"/>
      <w:r>
        <w:rPr>
          <w:rFonts w:ascii="Verdana" w:hAnsi="Verdana"/>
          <w:color w:val="000000"/>
          <w:sz w:val="18"/>
          <w:szCs w:val="18"/>
        </w:rPr>
        <w:t>Лутфободи</w:t>
      </w:r>
      <w:proofErr w:type="spellEnd"/>
      <w:r>
        <w:rPr>
          <w:rFonts w:ascii="Verdana" w:hAnsi="Verdana"/>
          <w:color w:val="000000"/>
          <w:sz w:val="18"/>
          <w:szCs w:val="18"/>
        </w:rPr>
        <w:t xml:space="preserve"> </w:t>
      </w:r>
      <w:proofErr w:type="spellStart"/>
      <w:r>
        <w:rPr>
          <w:rFonts w:ascii="Verdana" w:hAnsi="Verdana"/>
          <w:color w:val="000000"/>
          <w:sz w:val="18"/>
          <w:szCs w:val="18"/>
        </w:rPr>
        <w:t>Хусайна</w:t>
      </w:r>
      <w:proofErr w:type="spellEnd"/>
      <w:r>
        <w:rPr>
          <w:rFonts w:ascii="Verdana" w:hAnsi="Verdana"/>
          <w:color w:val="000000"/>
          <w:sz w:val="18"/>
          <w:szCs w:val="18"/>
        </w:rPr>
        <w:t xml:space="preserve">, </w:t>
      </w:r>
      <w:proofErr w:type="spellStart"/>
      <w:r>
        <w:rPr>
          <w:rFonts w:ascii="Verdana" w:hAnsi="Verdana"/>
          <w:color w:val="000000"/>
          <w:sz w:val="18"/>
          <w:szCs w:val="18"/>
        </w:rPr>
        <w:t>Мансуба</w:t>
      </w:r>
      <w:proofErr w:type="spellEnd"/>
      <w:r>
        <w:rPr>
          <w:rFonts w:ascii="Verdana" w:hAnsi="Verdana"/>
          <w:color w:val="000000"/>
          <w:sz w:val="18"/>
          <w:szCs w:val="18"/>
        </w:rPr>
        <w:t xml:space="preserve"> </w:t>
      </w:r>
      <w:proofErr w:type="spellStart"/>
      <w:r>
        <w:rPr>
          <w:rFonts w:ascii="Verdana" w:hAnsi="Verdana"/>
          <w:color w:val="000000"/>
          <w:sz w:val="18"/>
          <w:szCs w:val="18"/>
        </w:rPr>
        <w:t>Басири</w:t>
      </w:r>
      <w:proofErr w:type="spellEnd"/>
      <w:r>
        <w:rPr>
          <w:rFonts w:ascii="Verdana" w:hAnsi="Verdana"/>
          <w:color w:val="000000"/>
          <w:sz w:val="18"/>
          <w:szCs w:val="18"/>
        </w:rPr>
        <w:t xml:space="preserve">, </w:t>
      </w:r>
      <w:proofErr w:type="spellStart"/>
      <w:r>
        <w:rPr>
          <w:rFonts w:ascii="Verdana" w:hAnsi="Verdana"/>
          <w:color w:val="000000"/>
          <w:sz w:val="18"/>
          <w:szCs w:val="18"/>
        </w:rPr>
        <w:t>Махчура</w:t>
      </w:r>
      <w:proofErr w:type="spellEnd"/>
      <w:r>
        <w:rPr>
          <w:rFonts w:ascii="Verdana" w:hAnsi="Verdana"/>
          <w:color w:val="000000"/>
          <w:sz w:val="18"/>
          <w:szCs w:val="18"/>
        </w:rPr>
        <w:t xml:space="preserve"> </w:t>
      </w:r>
      <w:proofErr w:type="spellStart"/>
      <w:r>
        <w:rPr>
          <w:rFonts w:ascii="Verdana" w:hAnsi="Verdana"/>
          <w:color w:val="000000"/>
          <w:sz w:val="18"/>
          <w:szCs w:val="18"/>
        </w:rPr>
        <w:t>Сиёмака</w:t>
      </w:r>
      <w:proofErr w:type="spellEnd"/>
      <w:r>
        <w:rPr>
          <w:rFonts w:ascii="Verdana" w:hAnsi="Verdana"/>
          <w:color w:val="000000"/>
          <w:sz w:val="18"/>
          <w:szCs w:val="18"/>
        </w:rPr>
        <w:t xml:space="preserve">, </w:t>
      </w:r>
      <w:proofErr w:type="spellStart"/>
      <w:r>
        <w:rPr>
          <w:rFonts w:ascii="Verdana" w:hAnsi="Verdana"/>
          <w:color w:val="000000"/>
          <w:sz w:val="18"/>
          <w:szCs w:val="18"/>
        </w:rPr>
        <w:t>Мирзомухаммади</w:t>
      </w:r>
      <w:proofErr w:type="spellEnd"/>
      <w:r>
        <w:rPr>
          <w:rFonts w:ascii="Verdana" w:hAnsi="Verdana"/>
          <w:color w:val="000000"/>
          <w:sz w:val="18"/>
          <w:szCs w:val="18"/>
        </w:rPr>
        <w:t xml:space="preserve"> Махмуда и др.; фундаментальные исследования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профессионального образования </w:t>
      </w:r>
      <w:proofErr w:type="spellStart"/>
      <w:r>
        <w:rPr>
          <w:rFonts w:ascii="Verdana" w:hAnsi="Verdana"/>
          <w:color w:val="000000"/>
          <w:sz w:val="18"/>
          <w:szCs w:val="18"/>
        </w:rPr>
        <w:t>Растагора</w:t>
      </w:r>
      <w:proofErr w:type="spellEnd"/>
      <w:r>
        <w:rPr>
          <w:rFonts w:ascii="Verdana" w:hAnsi="Verdana"/>
          <w:color w:val="000000"/>
          <w:sz w:val="18"/>
          <w:szCs w:val="18"/>
        </w:rPr>
        <w:t xml:space="preserve"> </w:t>
      </w:r>
      <w:proofErr w:type="spellStart"/>
      <w:r>
        <w:rPr>
          <w:rFonts w:ascii="Verdana" w:hAnsi="Verdana"/>
          <w:color w:val="000000"/>
          <w:sz w:val="18"/>
          <w:szCs w:val="18"/>
        </w:rPr>
        <w:t>Тахира</w:t>
      </w:r>
      <w:proofErr w:type="spellEnd"/>
      <w:r>
        <w:rPr>
          <w:rFonts w:ascii="Verdana" w:hAnsi="Verdana"/>
          <w:color w:val="000000"/>
          <w:sz w:val="18"/>
          <w:szCs w:val="18"/>
        </w:rPr>
        <w:t xml:space="preserve">, </w:t>
      </w:r>
      <w:proofErr w:type="spellStart"/>
      <w:r>
        <w:rPr>
          <w:rFonts w:ascii="Verdana" w:hAnsi="Verdana"/>
          <w:color w:val="000000"/>
          <w:sz w:val="18"/>
          <w:szCs w:val="18"/>
        </w:rPr>
        <w:t>Риёзи</w:t>
      </w:r>
      <w:proofErr w:type="spellEnd"/>
      <w:r>
        <w:rPr>
          <w:rFonts w:ascii="Verdana" w:hAnsi="Verdana"/>
          <w:color w:val="000000"/>
          <w:sz w:val="18"/>
          <w:szCs w:val="18"/>
        </w:rPr>
        <w:t xml:space="preserve"> Акбара, </w:t>
      </w:r>
      <w:proofErr w:type="spellStart"/>
      <w:r>
        <w:rPr>
          <w:rFonts w:ascii="Verdana" w:hAnsi="Verdana"/>
          <w:color w:val="000000"/>
          <w:sz w:val="18"/>
          <w:szCs w:val="18"/>
        </w:rPr>
        <w:t>Сайфа</w:t>
      </w:r>
      <w:proofErr w:type="spellEnd"/>
      <w:r>
        <w:rPr>
          <w:rFonts w:ascii="Verdana" w:hAnsi="Verdana"/>
          <w:color w:val="000000"/>
          <w:sz w:val="18"/>
          <w:szCs w:val="18"/>
        </w:rPr>
        <w:t xml:space="preserve"> </w:t>
      </w:r>
      <w:proofErr w:type="spellStart"/>
      <w:r>
        <w:rPr>
          <w:rFonts w:ascii="Verdana" w:hAnsi="Verdana"/>
          <w:color w:val="000000"/>
          <w:sz w:val="18"/>
          <w:szCs w:val="18"/>
        </w:rPr>
        <w:t>Алиакбара</w:t>
      </w:r>
      <w:proofErr w:type="spellEnd"/>
      <w:r>
        <w:rPr>
          <w:rFonts w:ascii="Verdana" w:hAnsi="Verdana"/>
          <w:color w:val="000000"/>
          <w:sz w:val="18"/>
          <w:szCs w:val="18"/>
        </w:rPr>
        <w:t xml:space="preserve">, </w:t>
      </w:r>
      <w:proofErr w:type="spellStart"/>
      <w:r>
        <w:rPr>
          <w:rFonts w:ascii="Verdana" w:hAnsi="Verdana"/>
          <w:color w:val="000000"/>
          <w:sz w:val="18"/>
          <w:szCs w:val="18"/>
        </w:rPr>
        <w:t>Талхоби</w:t>
      </w:r>
      <w:proofErr w:type="spellEnd"/>
      <w:r>
        <w:rPr>
          <w:rFonts w:ascii="Verdana" w:hAnsi="Verdana"/>
          <w:color w:val="000000"/>
          <w:sz w:val="18"/>
          <w:szCs w:val="18"/>
        </w:rPr>
        <w:t xml:space="preserve"> </w:t>
      </w:r>
      <w:proofErr w:type="spellStart"/>
      <w:r>
        <w:rPr>
          <w:rFonts w:ascii="Verdana" w:hAnsi="Verdana"/>
          <w:color w:val="000000"/>
          <w:sz w:val="18"/>
          <w:szCs w:val="18"/>
        </w:rPr>
        <w:t>Махмуда,и</w:t>
      </w:r>
      <w:proofErr w:type="spellEnd"/>
      <w:r>
        <w:rPr>
          <w:rFonts w:ascii="Verdana" w:hAnsi="Verdana"/>
          <w:color w:val="000000"/>
          <w:sz w:val="18"/>
          <w:szCs w:val="18"/>
        </w:rPr>
        <w:t xml:space="preserve"> др.; системный,</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деятельностные</w:t>
      </w:r>
      <w:proofErr w:type="spellEnd"/>
      <w:r>
        <w:rPr>
          <w:rStyle w:val="WW8Num2z0"/>
          <w:rFonts w:ascii="Verdana" w:hAnsi="Verdana"/>
          <w:color w:val="000000"/>
          <w:sz w:val="18"/>
          <w:szCs w:val="18"/>
        </w:rPr>
        <w:t> </w:t>
      </w:r>
      <w:r>
        <w:rPr>
          <w:rFonts w:ascii="Verdana" w:hAnsi="Verdana"/>
          <w:color w:val="000000"/>
          <w:sz w:val="18"/>
          <w:szCs w:val="18"/>
        </w:rPr>
        <w:t xml:space="preserve">подходы, общие положения теории деятельности </w:t>
      </w:r>
      <w:proofErr w:type="spellStart"/>
      <w:r>
        <w:rPr>
          <w:rFonts w:ascii="Verdana" w:hAnsi="Verdana"/>
          <w:color w:val="000000"/>
          <w:sz w:val="18"/>
          <w:szCs w:val="18"/>
        </w:rPr>
        <w:t>Хусайни</w:t>
      </w:r>
      <w:proofErr w:type="spellEnd"/>
    </w:p>
    <w:p w14:paraId="50D52C3C"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Мухаммада, </w:t>
      </w:r>
      <w:proofErr w:type="spellStart"/>
      <w:r>
        <w:rPr>
          <w:rFonts w:ascii="Verdana" w:hAnsi="Verdana"/>
          <w:color w:val="000000"/>
          <w:sz w:val="18"/>
          <w:szCs w:val="18"/>
        </w:rPr>
        <w:t>Хушхалка</w:t>
      </w:r>
      <w:proofErr w:type="spellEnd"/>
      <w:r>
        <w:rPr>
          <w:rFonts w:ascii="Verdana" w:hAnsi="Verdana"/>
          <w:color w:val="000000"/>
          <w:sz w:val="18"/>
          <w:szCs w:val="18"/>
        </w:rPr>
        <w:t xml:space="preserve"> </w:t>
      </w:r>
      <w:proofErr w:type="spellStart"/>
      <w:r>
        <w:rPr>
          <w:rFonts w:ascii="Verdana" w:hAnsi="Verdana"/>
          <w:color w:val="000000"/>
          <w:sz w:val="18"/>
          <w:szCs w:val="18"/>
        </w:rPr>
        <w:t>Эраджа</w:t>
      </w:r>
      <w:proofErr w:type="spellEnd"/>
      <w:r>
        <w:rPr>
          <w:rFonts w:ascii="Verdana" w:hAnsi="Verdana"/>
          <w:color w:val="000000"/>
          <w:sz w:val="18"/>
          <w:szCs w:val="18"/>
        </w:rPr>
        <w:t xml:space="preserve">, </w:t>
      </w:r>
      <w:proofErr w:type="spellStart"/>
      <w:r>
        <w:rPr>
          <w:rFonts w:ascii="Verdana" w:hAnsi="Verdana"/>
          <w:color w:val="000000"/>
          <w:sz w:val="18"/>
          <w:szCs w:val="18"/>
        </w:rPr>
        <w:t>Хусайнипаноха</w:t>
      </w:r>
      <w:proofErr w:type="spellEnd"/>
      <w:r>
        <w:rPr>
          <w:rFonts w:ascii="Verdana" w:hAnsi="Verdana"/>
          <w:color w:val="000000"/>
          <w:sz w:val="18"/>
          <w:szCs w:val="18"/>
        </w:rPr>
        <w:t xml:space="preserve"> </w:t>
      </w:r>
      <w:proofErr w:type="spellStart"/>
      <w:r>
        <w:rPr>
          <w:rFonts w:ascii="Verdana" w:hAnsi="Verdana"/>
          <w:color w:val="000000"/>
          <w:sz w:val="18"/>
          <w:szCs w:val="18"/>
        </w:rPr>
        <w:t>Захро</w:t>
      </w:r>
      <w:proofErr w:type="spellEnd"/>
      <w:r>
        <w:rPr>
          <w:rFonts w:ascii="Verdana" w:hAnsi="Verdana"/>
          <w:color w:val="000000"/>
          <w:sz w:val="18"/>
          <w:szCs w:val="18"/>
        </w:rPr>
        <w:t xml:space="preserve">, </w:t>
      </w:r>
      <w:proofErr w:type="spellStart"/>
      <w:r>
        <w:rPr>
          <w:rFonts w:ascii="Verdana" w:hAnsi="Verdana"/>
          <w:color w:val="000000"/>
          <w:sz w:val="18"/>
          <w:szCs w:val="18"/>
        </w:rPr>
        <w:t>Джафари</w:t>
      </w:r>
      <w:proofErr w:type="spellEnd"/>
      <w:r>
        <w:rPr>
          <w:rFonts w:ascii="Verdana" w:hAnsi="Verdana"/>
          <w:color w:val="000000"/>
          <w:sz w:val="18"/>
          <w:szCs w:val="18"/>
        </w:rPr>
        <w:t xml:space="preserve"> </w:t>
      </w:r>
      <w:proofErr w:type="spellStart"/>
      <w:r>
        <w:rPr>
          <w:rFonts w:ascii="Verdana" w:hAnsi="Verdana"/>
          <w:color w:val="000000"/>
          <w:sz w:val="18"/>
          <w:szCs w:val="18"/>
        </w:rPr>
        <w:t>Алиакбара</w:t>
      </w:r>
      <w:proofErr w:type="spellEnd"/>
      <w:r>
        <w:rPr>
          <w:rFonts w:ascii="Verdana" w:hAnsi="Verdana"/>
          <w:color w:val="000000"/>
          <w:sz w:val="18"/>
          <w:szCs w:val="18"/>
        </w:rPr>
        <w:t xml:space="preserve">, </w:t>
      </w:r>
      <w:proofErr w:type="spellStart"/>
      <w:r>
        <w:rPr>
          <w:rFonts w:ascii="Verdana" w:hAnsi="Verdana"/>
          <w:color w:val="000000"/>
          <w:sz w:val="18"/>
          <w:szCs w:val="18"/>
        </w:rPr>
        <w:t>Шарифи</w:t>
      </w:r>
      <w:proofErr w:type="spellEnd"/>
      <w:r>
        <w:rPr>
          <w:rFonts w:ascii="Verdana" w:hAnsi="Verdana"/>
          <w:color w:val="000000"/>
          <w:sz w:val="18"/>
          <w:szCs w:val="18"/>
        </w:rPr>
        <w:t xml:space="preserve"> </w:t>
      </w:r>
      <w:proofErr w:type="spellStart"/>
      <w:r>
        <w:rPr>
          <w:rFonts w:ascii="Verdana" w:hAnsi="Verdana"/>
          <w:color w:val="000000"/>
          <w:sz w:val="18"/>
          <w:szCs w:val="18"/>
        </w:rPr>
        <w:t>Хасаншо</w:t>
      </w:r>
      <w:proofErr w:type="spellEnd"/>
      <w:r>
        <w:rPr>
          <w:rFonts w:ascii="Verdana" w:hAnsi="Verdana"/>
          <w:color w:val="000000"/>
          <w:sz w:val="18"/>
          <w:szCs w:val="18"/>
        </w:rPr>
        <w:t xml:space="preserve">, и др.; основные выводы и рекомендации по проблеме развития творческого потенциала учащихся </w:t>
      </w:r>
      <w:proofErr w:type="spellStart"/>
      <w:r>
        <w:rPr>
          <w:rFonts w:ascii="Verdana" w:hAnsi="Verdana"/>
          <w:color w:val="000000"/>
          <w:sz w:val="18"/>
          <w:szCs w:val="18"/>
        </w:rPr>
        <w:t>Окозода</w:t>
      </w:r>
      <w:proofErr w:type="spellEnd"/>
      <w:r>
        <w:rPr>
          <w:rFonts w:ascii="Verdana" w:hAnsi="Verdana"/>
          <w:color w:val="000000"/>
          <w:sz w:val="18"/>
          <w:szCs w:val="18"/>
        </w:rPr>
        <w:t xml:space="preserve"> </w:t>
      </w:r>
      <w:proofErr w:type="spellStart"/>
      <w:r>
        <w:rPr>
          <w:rFonts w:ascii="Verdana" w:hAnsi="Verdana"/>
          <w:color w:val="000000"/>
          <w:sz w:val="18"/>
          <w:szCs w:val="18"/>
        </w:rPr>
        <w:t>Мухтарама</w:t>
      </w:r>
      <w:proofErr w:type="spellEnd"/>
      <w:r>
        <w:rPr>
          <w:rFonts w:ascii="Verdana" w:hAnsi="Verdana"/>
          <w:color w:val="000000"/>
          <w:sz w:val="18"/>
          <w:szCs w:val="18"/>
        </w:rPr>
        <w:t xml:space="preserve">, </w:t>
      </w:r>
      <w:proofErr w:type="spellStart"/>
      <w:r>
        <w:rPr>
          <w:rFonts w:ascii="Verdana" w:hAnsi="Verdana"/>
          <w:color w:val="000000"/>
          <w:sz w:val="18"/>
          <w:szCs w:val="18"/>
        </w:rPr>
        <w:t>Фахималсодота</w:t>
      </w:r>
      <w:proofErr w:type="spellEnd"/>
      <w:r>
        <w:rPr>
          <w:rFonts w:ascii="Verdana" w:hAnsi="Verdana"/>
          <w:color w:val="000000"/>
          <w:sz w:val="18"/>
          <w:szCs w:val="18"/>
        </w:rPr>
        <w:t xml:space="preserve"> </w:t>
      </w:r>
      <w:proofErr w:type="spellStart"/>
      <w:r>
        <w:rPr>
          <w:rFonts w:ascii="Verdana" w:hAnsi="Verdana"/>
          <w:color w:val="000000"/>
          <w:sz w:val="18"/>
          <w:szCs w:val="18"/>
        </w:rPr>
        <w:t>Хакики</w:t>
      </w:r>
      <w:proofErr w:type="spellEnd"/>
      <w:r>
        <w:rPr>
          <w:rFonts w:ascii="Verdana" w:hAnsi="Verdana"/>
          <w:color w:val="000000"/>
          <w:sz w:val="18"/>
          <w:szCs w:val="18"/>
        </w:rPr>
        <w:t xml:space="preserve">, </w:t>
      </w:r>
      <w:proofErr w:type="spellStart"/>
      <w:r>
        <w:rPr>
          <w:rFonts w:ascii="Verdana" w:hAnsi="Verdana"/>
          <w:color w:val="000000"/>
          <w:sz w:val="18"/>
          <w:szCs w:val="18"/>
        </w:rPr>
        <w:t>Фарохони</w:t>
      </w:r>
      <w:proofErr w:type="spellEnd"/>
      <w:r>
        <w:rPr>
          <w:rFonts w:ascii="Verdana" w:hAnsi="Verdana"/>
          <w:color w:val="000000"/>
          <w:sz w:val="18"/>
          <w:szCs w:val="18"/>
        </w:rPr>
        <w:t xml:space="preserve"> </w:t>
      </w:r>
      <w:proofErr w:type="spellStart"/>
      <w:r>
        <w:rPr>
          <w:rFonts w:ascii="Verdana" w:hAnsi="Verdana"/>
          <w:color w:val="000000"/>
          <w:sz w:val="18"/>
          <w:szCs w:val="18"/>
        </w:rPr>
        <w:t>Махди</w:t>
      </w:r>
      <w:proofErr w:type="spellEnd"/>
      <w:r>
        <w:rPr>
          <w:rFonts w:ascii="Verdana" w:hAnsi="Verdana"/>
          <w:color w:val="000000"/>
          <w:sz w:val="18"/>
          <w:szCs w:val="18"/>
        </w:rPr>
        <w:t xml:space="preserve"> и др.</w:t>
      </w:r>
    </w:p>
    <w:p w14:paraId="1D0EE03A"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применялись следующие методы исследования: Теоретические методы: анализ философских, психолого-педагогических исследований, учебно-методической и специальной литературы по проблематике исследования, классификация, моделирование, сравнение, обобщение. Эмпирические методы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тестирование, анализ исследовательских работ педагогический эксперимент, наблюдение за процессом развития исследовательской компетентности педагогов и учащихся.</w:t>
      </w:r>
    </w:p>
    <w:p w14:paraId="5EBCD029"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C8A8C7D"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-определена структура и содержание исследовательской компетентности учащихся в системе начального профессионального образования.</w:t>
      </w:r>
    </w:p>
    <w:p w14:paraId="3A3C57D9"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сущность и специфика процесса развития исследовательской компетентности учащихся в системе начального профессионального образования. '</w:t>
      </w:r>
    </w:p>
    <w:p w14:paraId="380301C4"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сформировала модель развития исследовательской компетентности учащихся начального профессионального образования, на основе которой разработана и апробирована технология ее развития, направленная на приобретение знаний об организации исследовательской деятельности, специальных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умений, опыта творческой деятельности.</w:t>
      </w:r>
    </w:p>
    <w:p w14:paraId="66677F30"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и экспериментально проверены педагогические условия развития исследовательской компетентности учащихся в системе начального профессионального образования. Р</w:t>
      </w:r>
    </w:p>
    <w:p w14:paraId="2B873D1D"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процесс развития исследовательской компетентности учащихся рассмотрен как педагогический феномен. Раскрыто содержание процесса развития исследовательской компетентности учащихся; теоретически разработаны основные педагогические условия развития исследовательской компетентности учащихся; определены закономерные связи, позволившие разработать педагогические условия ее развития; выделена и обоснована система взаимосвязанных критериев исследовательской компетентности, отражающая эффективность предложенного комплекса условий.</w:t>
      </w:r>
    </w:p>
    <w:p w14:paraId="7E4051DB"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и апробации технологии развития исследовательской компетентности учащихся в системе начального профессионального образования; проверке системы взаимосвязанных критериев и разработка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 xml:space="preserve">пособий «Исследовательская компетентность учащихся системы начального профессионального </w:t>
      </w:r>
      <w:r>
        <w:rPr>
          <w:rFonts w:ascii="Verdana" w:hAnsi="Verdana"/>
          <w:color w:val="000000"/>
          <w:sz w:val="18"/>
          <w:szCs w:val="18"/>
        </w:rPr>
        <w:lastRenderedPageBreak/>
        <w:t>образования: методология, практика формирования»;</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курсов «Педагог-исследователь» для педагогов, «</w:t>
      </w:r>
      <w:r>
        <w:rPr>
          <w:rStyle w:val="WW8Num3z0"/>
          <w:rFonts w:ascii="Verdana" w:hAnsi="Verdana"/>
          <w:color w:val="4682B4"/>
          <w:sz w:val="18"/>
          <w:szCs w:val="18"/>
        </w:rPr>
        <w:t>Исследовательская деятельность</w:t>
      </w:r>
      <w:r>
        <w:rPr>
          <w:rFonts w:ascii="Verdana" w:hAnsi="Verdana"/>
          <w:color w:val="000000"/>
          <w:sz w:val="18"/>
          <w:szCs w:val="18"/>
        </w:rPr>
        <w:t>» для учащихся. Результаты и материалы проведенного исследования могут быть использованы в образовательном процессе учреждений начального профессионального образования.</w:t>
      </w:r>
    </w:p>
    <w:p w14:paraId="049133FA"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w:t>
      </w:r>
      <w:proofErr w:type="gramStart"/>
      <w:r>
        <w:rPr>
          <w:rFonts w:ascii="Verdana" w:hAnsi="Verdana"/>
          <w:color w:val="000000"/>
          <w:sz w:val="18"/>
          <w:szCs w:val="18"/>
        </w:rPr>
        <w:t>23,№</w:t>
      </w:r>
      <w:proofErr w:type="gramEnd"/>
      <w:r>
        <w:rPr>
          <w:rFonts w:ascii="Verdana" w:hAnsi="Verdana"/>
          <w:color w:val="000000"/>
          <w:sz w:val="18"/>
          <w:szCs w:val="18"/>
        </w:rPr>
        <w:t>56, №65 г. Тегерана, №45,№ 67, №76 г. Кум Исламской Республики Иран.</w:t>
      </w:r>
    </w:p>
    <w:p w14:paraId="5183A335"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экспериментальном исследовании принимало участие 148 человек, из них 102 учащихся и 36</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proofErr w:type="spellStart"/>
      <w:r>
        <w:rPr>
          <w:rFonts w:ascii="Verdana" w:hAnsi="Verdana"/>
          <w:color w:val="000000"/>
          <w:sz w:val="18"/>
          <w:szCs w:val="18"/>
        </w:rPr>
        <w:t>г.Тегерана</w:t>
      </w:r>
      <w:proofErr w:type="spellEnd"/>
      <w:r>
        <w:rPr>
          <w:rFonts w:ascii="Verdana" w:hAnsi="Verdana"/>
          <w:color w:val="000000"/>
          <w:sz w:val="18"/>
          <w:szCs w:val="18"/>
        </w:rPr>
        <w:t xml:space="preserve"> и </w:t>
      </w:r>
      <w:proofErr w:type="spellStart"/>
      <w:r>
        <w:rPr>
          <w:rFonts w:ascii="Verdana" w:hAnsi="Verdana"/>
          <w:color w:val="000000"/>
          <w:sz w:val="18"/>
          <w:szCs w:val="18"/>
        </w:rPr>
        <w:t>г.Кум</w:t>
      </w:r>
      <w:proofErr w:type="spellEnd"/>
      <w:r>
        <w:rPr>
          <w:rFonts w:ascii="Verdana" w:hAnsi="Verdana"/>
          <w:color w:val="000000"/>
          <w:sz w:val="18"/>
          <w:szCs w:val="18"/>
        </w:rPr>
        <w:t>.</w:t>
      </w:r>
    </w:p>
    <w:p w14:paraId="42191A98"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581E1A1A"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(2006 - 2008 </w:t>
      </w:r>
      <w:proofErr w:type="spellStart"/>
      <w:r>
        <w:rPr>
          <w:rFonts w:ascii="Verdana" w:hAnsi="Verdana"/>
          <w:color w:val="000000"/>
          <w:sz w:val="18"/>
          <w:szCs w:val="18"/>
        </w:rPr>
        <w:t>г.г</w:t>
      </w:r>
      <w:proofErr w:type="spellEnd"/>
      <w:r>
        <w:rPr>
          <w:rFonts w:ascii="Verdana" w:hAnsi="Verdana"/>
          <w:color w:val="000000"/>
          <w:sz w:val="18"/>
          <w:szCs w:val="18"/>
        </w:rPr>
        <w:t>.) была определена область исследования, проведен анализ и обобщение философской,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психолого-педагогической литературы, анализ состояния исследуемой проблемы в практике профессионального образования, сформулирована гипотеза, цель, задачи, программа, методы исследования.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осуществлен первичный сбор и анализ эмпирического материала. На основании проведенного анализа была построена модель развития исследовательской компетентности учащихся системы начального профессионального образования, выделены педагогические условия, разработаны</w:t>
      </w:r>
      <w:r>
        <w:rPr>
          <w:rStyle w:val="WW8Num2z0"/>
          <w:rFonts w:ascii="Verdana" w:hAnsi="Verdana"/>
          <w:color w:val="000000"/>
          <w:sz w:val="18"/>
          <w:szCs w:val="18"/>
        </w:rPr>
        <w:t> </w:t>
      </w:r>
      <w:r>
        <w:rPr>
          <w:rStyle w:val="WW8Num3z0"/>
          <w:rFonts w:ascii="Verdana" w:hAnsi="Verdana"/>
          <w:color w:val="4682B4"/>
          <w:sz w:val="18"/>
          <w:szCs w:val="18"/>
        </w:rPr>
        <w:t>модульные</w:t>
      </w:r>
      <w:r>
        <w:rPr>
          <w:rStyle w:val="WW8Num2z0"/>
          <w:rFonts w:ascii="Verdana" w:hAnsi="Verdana"/>
          <w:color w:val="000000"/>
          <w:sz w:val="18"/>
          <w:szCs w:val="18"/>
        </w:rPr>
        <w:t> </w:t>
      </w:r>
      <w:r>
        <w:rPr>
          <w:rFonts w:ascii="Verdana" w:hAnsi="Verdana"/>
          <w:color w:val="000000"/>
          <w:sz w:val="18"/>
          <w:szCs w:val="18"/>
        </w:rPr>
        <w:t>программы.</w:t>
      </w:r>
    </w:p>
    <w:p w14:paraId="15DC2BF8"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(2008 - 2010 </w:t>
      </w:r>
      <w:proofErr w:type="spellStart"/>
      <w:r>
        <w:rPr>
          <w:rFonts w:ascii="Verdana" w:hAnsi="Verdana"/>
          <w:color w:val="000000"/>
          <w:sz w:val="18"/>
          <w:szCs w:val="18"/>
        </w:rPr>
        <w:t>г.г</w:t>
      </w:r>
      <w:proofErr w:type="spellEnd"/>
      <w:r>
        <w:rPr>
          <w:rFonts w:ascii="Verdana" w:hAnsi="Verdana"/>
          <w:color w:val="000000"/>
          <w:sz w:val="18"/>
          <w:szCs w:val="18"/>
        </w:rPr>
        <w:t>.) осуществлялось непосредственно экспериментальное внедрение системы педагогических условий развития исследовательской компетентности учащихся, на основе предложенной модели, разработано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уточнялась гипотеза исследования.</w:t>
      </w:r>
    </w:p>
    <w:p w14:paraId="3A8F7860"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третьем этапе (2010 - 2013 </w:t>
      </w:r>
      <w:proofErr w:type="spellStart"/>
      <w:r>
        <w:rPr>
          <w:rFonts w:ascii="Verdana" w:hAnsi="Verdana"/>
          <w:color w:val="000000"/>
          <w:sz w:val="18"/>
          <w:szCs w:val="18"/>
        </w:rPr>
        <w:t>г.г</w:t>
      </w:r>
      <w:proofErr w:type="spellEnd"/>
      <w:r>
        <w:rPr>
          <w:rFonts w:ascii="Verdana" w:hAnsi="Verdana"/>
          <w:color w:val="000000"/>
          <w:sz w:val="18"/>
          <w:szCs w:val="18"/>
        </w:rPr>
        <w:t>.) проведен анализ, обобщение и систематизация полученных результатов экспериментальной работы, осуществлялась обработка результатов методами математической статистики, оформление и подготовка диссертационного исследования к защите.</w:t>
      </w:r>
    </w:p>
    <w:p w14:paraId="2D09C5F4" w14:textId="77777777" w:rsidR="007441BE" w:rsidRDefault="007441BE" w:rsidP="007441BE">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Дocтoвepнocт</w:t>
      </w:r>
      <w:proofErr w:type="spellEnd"/>
      <w:r>
        <w:rPr>
          <w:rFonts w:ascii="Verdana" w:hAnsi="Verdana"/>
          <w:color w:val="000000"/>
          <w:sz w:val="18"/>
          <w:szCs w:val="18"/>
        </w:rPr>
        <w:t>¿ и обоснованность результатов исследования является основных положений и выводов обусловлена последовательной реализацией теоретико-методологических основ исследования, применением комплекса методов, адекватных целям и задачам исследования, комплексным характером</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педагогического эксперимента, результативностью экспериментальных данных,</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анализом данных, подтверждающих правильность выдвинутой гипотезы, применением статистически методов обработки данных.</w:t>
      </w:r>
    </w:p>
    <w:p w14:paraId="6AFBFBA1"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осуществлялось в ходе педагогической и исследовательской работы автора. Основные положения и результаты исследования докладывались и обсуждались на кафедре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Таджикского государственного педагогического университета имени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научно-практических конференциях «Ключевые компетенции в начальном профессиональном образовании и подготовке кадров», «</w:t>
      </w:r>
      <w:r>
        <w:rPr>
          <w:rStyle w:val="WW8Num3z0"/>
          <w:rFonts w:ascii="Verdana" w:hAnsi="Verdana"/>
          <w:color w:val="4682B4"/>
          <w:sz w:val="18"/>
          <w:szCs w:val="18"/>
        </w:rPr>
        <w:t>Условия и факторы развития системы начального профессионального образования</w:t>
      </w:r>
      <w:r>
        <w:rPr>
          <w:rFonts w:ascii="Verdana" w:hAnsi="Verdana"/>
          <w:color w:val="000000"/>
          <w:sz w:val="18"/>
          <w:szCs w:val="18"/>
        </w:rPr>
        <w:t>» (Тегеран 2007 -2013г г.);</w:t>
      </w:r>
    </w:p>
    <w:p w14:paraId="5FF12F18"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2A8A33B"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Исследовательская компетентность учащихся - это интегральное личностное качество, являющееся результатом творческой</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и выражающееся в способности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достижения результатов в процессе переноса смыслового контекста деятельности от функционального к преобразовательному контексту.</w:t>
      </w:r>
    </w:p>
    <w:p w14:paraId="5A8ADD68"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2.Структура исследовательской компетентности учащихся в системе начального профессионального образования представляет совокупность</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xml:space="preserve">, когнитивного,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креативного, рефлексивного компонентных составляющих.</w:t>
      </w:r>
    </w:p>
    <w:p w14:paraId="1C5CC9DB"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3.Мод ель, /отражающая содержание процесса развития исследовательской компетентности учащихся в системе начального профессионального образования, включает в себя взаимосвязанные компоненты: целевой, методологический, организационно-технологический, результативный.</w:t>
      </w:r>
    </w:p>
    <w:p w14:paraId="2EB89FB1"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использованной литературы.</w:t>
      </w:r>
    </w:p>
    <w:bookmarkEnd w:id="0"/>
    <w:p w14:paraId="7BD30790" w14:textId="77777777" w:rsidR="007441BE" w:rsidRDefault="007441BE" w:rsidP="007441BE">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Моджтаба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Алибекиан</w:t>
      </w:r>
      <w:proofErr w:type="spellEnd"/>
    </w:p>
    <w:p w14:paraId="69D61D57"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6308086"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Анализируя результаты экспериментальной проверке гипотезы исследования, мы можем сделать выводы.</w:t>
      </w:r>
    </w:p>
    <w:p w14:paraId="1DBF806E"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Диагностический этап экспериментальной работы, включавший применение методов</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тестирования, беседы, включенного наблюдения, показал невысокий уровень</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компетентности учащихся профессионального лицея.</w:t>
      </w:r>
    </w:p>
    <w:p w14:paraId="56AEB714"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оказания необходимой научно-методической помощи учащимся, связанной с повышением их теоретического уровня; реализации педагогических технологий на основе</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подхода выразились в развитии исследовательского потенциала учащихся.</w:t>
      </w:r>
    </w:p>
    <w:p w14:paraId="07B2602C"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Успешное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технологией проблемного обучения, учебным проектированием привела к формированию и развитию:</w:t>
      </w:r>
    </w:p>
    <w:p w14:paraId="61202CA8"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интеллектуальных умений (умение работать с информацией, текстом, поиск нужной / информации, анализ информации, обобщение и формулирование выводов, умение работать с разнообразным справочным материалом);</w:t>
      </w:r>
    </w:p>
    <w:p w14:paraId="2A5E1D79"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творческих умений (умение генерировать идеи, находить несколько вариантов решения проблемы, научно прогнозировать последствия того или иного решения);</w:t>
      </w:r>
    </w:p>
    <w:p w14:paraId="779D68C5"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(умения вести дискуссию, слушать и слышать собеседника, отстаивать свою точку зрения, подкрепляя ее аргументами; находить компромисс с собеседником; лаконично изложить свою мысль).</w:t>
      </w:r>
    </w:p>
    <w:p w14:paraId="6CC94826"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Следствием активизации исследовательской деятельности в авторских мастерских,</w:t>
      </w:r>
      <w:r>
        <w:rPr>
          <w:rStyle w:val="WW8Num2z0"/>
          <w:rFonts w:ascii="Verdana" w:hAnsi="Verdana"/>
          <w:color w:val="000000"/>
          <w:sz w:val="18"/>
          <w:szCs w:val="18"/>
        </w:rPr>
        <w:t> </w:t>
      </w:r>
      <w:r>
        <w:rPr>
          <w:rStyle w:val="WW8Num3z0"/>
          <w:rFonts w:ascii="Verdana" w:hAnsi="Verdana"/>
          <w:color w:val="4682B4"/>
          <w:sz w:val="18"/>
          <w:szCs w:val="18"/>
        </w:rPr>
        <w:t>факультативе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Ключевые компетенции</w:t>
      </w:r>
      <w:r>
        <w:rPr>
          <w:rFonts w:ascii="Verdana" w:hAnsi="Verdana"/>
          <w:color w:val="000000"/>
          <w:sz w:val="18"/>
          <w:szCs w:val="18"/>
        </w:rPr>
        <w:t>», творческих мастерских явилось развитие критического и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умения анализировать процесс собственного мышления, умения</w:t>
      </w:r>
      <w:r>
        <w:rPr>
          <w:rStyle w:val="WW8Num2z0"/>
          <w:rFonts w:ascii="Verdana" w:hAnsi="Verdana"/>
          <w:color w:val="000000"/>
          <w:sz w:val="18"/>
          <w:szCs w:val="18"/>
        </w:rPr>
        <w:t> </w:t>
      </w:r>
      <w:r>
        <w:rPr>
          <w:rStyle w:val="WW8Num3z0"/>
          <w:rFonts w:ascii="Verdana" w:hAnsi="Verdana"/>
          <w:color w:val="4682B4"/>
          <w:sz w:val="18"/>
          <w:szCs w:val="18"/>
        </w:rPr>
        <w:t>устно</w:t>
      </w:r>
      <w:r>
        <w:rPr>
          <w:rStyle w:val="WW8Num2z0"/>
          <w:rFonts w:ascii="Verdana" w:hAnsi="Verdana"/>
          <w:color w:val="000000"/>
          <w:sz w:val="18"/>
          <w:szCs w:val="18"/>
        </w:rPr>
        <w:t> </w:t>
      </w:r>
      <w:r>
        <w:rPr>
          <w:rFonts w:ascii="Verdana" w:hAnsi="Verdana"/>
          <w:color w:val="000000"/>
          <w:sz w:val="18"/>
          <w:szCs w:val="18"/>
        </w:rPr>
        <w:t>и письменно выражаться, высказывать собственное мнение и прислушиваться к мнению других, решать проблемы, отстаивать свою точку зрения.</w:t>
      </w:r>
    </w:p>
    <w:p w14:paraId="00E1B9F1"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экспериментальной работы отмечена позитивная динамика по всем критериям в экспериментальных и контрольных группах, однако в экспериментальных группах она носила более выраженный характер.</w:t>
      </w:r>
    </w:p>
    <w:p w14:paraId="6EA707D3"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Показатели мотивации к исследовательской деятельности изменились: в ЭГ число учащихся с высоким уровнем возросло на 25,2%, в КГ - на 8,8% (2003,2006 </w:t>
      </w:r>
      <w:proofErr w:type="spellStart"/>
      <w:r>
        <w:rPr>
          <w:rFonts w:ascii="Verdana" w:hAnsi="Verdana"/>
          <w:color w:val="000000"/>
          <w:sz w:val="18"/>
          <w:szCs w:val="18"/>
        </w:rPr>
        <w:t>гг</w:t>
      </w:r>
      <w:proofErr w:type="spellEnd"/>
      <w:r>
        <w:rPr>
          <w:rFonts w:ascii="Verdana" w:hAnsi="Verdana"/>
          <w:color w:val="000000"/>
          <w:sz w:val="18"/>
          <w:szCs w:val="18"/>
        </w:rPr>
        <w:t>),</w:t>
      </w:r>
    </w:p>
    <w:p w14:paraId="18E4091D"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теоретической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помощи учащимся, увеличилось количество учащихся с высоким уровнем способностей к осуществлению исследовательской деятельности: на 35,5% в ЭГ и 6,9% в КГ. Позитивная динамика наблюдалась и в развитии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 xml:space="preserve">качеств </w:t>
      </w:r>
      <w:proofErr w:type="spellStart"/>
      <w:r>
        <w:rPr>
          <w:rFonts w:ascii="Verdana" w:hAnsi="Verdana"/>
          <w:color w:val="000000"/>
          <w:sz w:val="18"/>
          <w:szCs w:val="18"/>
        </w:rPr>
        <w:t>учащихся.Количество</w:t>
      </w:r>
      <w:proofErr w:type="spellEnd"/>
      <w:r>
        <w:rPr>
          <w:rFonts w:ascii="Verdana" w:hAnsi="Verdana"/>
          <w:color w:val="000000"/>
          <w:sz w:val="18"/>
          <w:szCs w:val="18"/>
        </w:rPr>
        <w:t xml:space="preserve"> учащихся с высоким уровнем личностных качеств увеличилось на 23,3% в ЭГ, на 7% в КГ.</w:t>
      </w:r>
    </w:p>
    <w:p w14:paraId="7F3E6C48"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характеристик учащихся позволил сделать вывод о том, что применение технологий</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учебного проектирования стимулирует развития личностных качеств</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создает условия для развития</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Fonts w:ascii="Verdana" w:hAnsi="Verdana"/>
          <w:color w:val="000000"/>
          <w:sz w:val="18"/>
          <w:szCs w:val="18"/>
        </w:rPr>
        <w:t>, самостоятельности, ответственности, дисциплинированности.</w:t>
      </w:r>
    </w:p>
    <w:p w14:paraId="18CD02B1"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обучении в сотрудничестве, основанном на принципе</w:t>
      </w:r>
      <w:r>
        <w:rPr>
          <w:rStyle w:val="WW8Num2z0"/>
          <w:rFonts w:ascii="Verdana" w:hAnsi="Verdana"/>
          <w:color w:val="000000"/>
          <w:sz w:val="18"/>
          <w:szCs w:val="18"/>
        </w:rPr>
        <w:t> </w:t>
      </w:r>
      <w:proofErr w:type="spellStart"/>
      <w:r>
        <w:rPr>
          <w:rStyle w:val="WW8Num3z0"/>
          <w:rFonts w:ascii="Verdana" w:hAnsi="Verdana"/>
          <w:color w:val="4682B4"/>
          <w:sz w:val="18"/>
          <w:szCs w:val="18"/>
        </w:rPr>
        <w:t>взаимообучении</w:t>
      </w:r>
      <w:proofErr w:type="spellEnd"/>
      <w:r>
        <w:rPr>
          <w:rFonts w:ascii="Verdana" w:hAnsi="Verdana"/>
          <w:color w:val="000000"/>
          <w:sz w:val="18"/>
          <w:szCs w:val="18"/>
        </w:rPr>
        <w:t>, происходило формирование навыков совместного поиска, умение слушать партнеров по команде. В процессе</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Style w:val="WW8Num2z0"/>
          <w:rFonts w:ascii="Verdana" w:hAnsi="Verdana"/>
          <w:color w:val="000000"/>
          <w:sz w:val="18"/>
          <w:szCs w:val="18"/>
        </w:rPr>
        <w:t> </w:t>
      </w:r>
      <w:r>
        <w:rPr>
          <w:rFonts w:ascii="Verdana" w:hAnsi="Verdana"/>
          <w:color w:val="000000"/>
          <w:sz w:val="18"/>
          <w:szCs w:val="18"/>
        </w:rPr>
        <w:t>развивались организационные и коммуникативные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 xml:space="preserve">умения, позволяющие использовать приемы самоорганизации в исследовательской деятельности, планировать работу с учетом возможностей каждого члена группы, </w:t>
      </w:r>
      <w:proofErr w:type="spellStart"/>
      <w:r>
        <w:rPr>
          <w:rFonts w:ascii="Verdana" w:hAnsi="Verdana"/>
          <w:color w:val="000000"/>
          <w:sz w:val="18"/>
          <w:szCs w:val="18"/>
        </w:rPr>
        <w:t>проводить</w:t>
      </w:r>
      <w:r>
        <w:rPr>
          <w:rStyle w:val="WW8Num3z0"/>
          <w:rFonts w:ascii="Verdana" w:hAnsi="Verdana"/>
          <w:color w:val="4682B4"/>
          <w:sz w:val="18"/>
          <w:szCs w:val="18"/>
        </w:rPr>
        <w:t>самоанализ</w:t>
      </w:r>
      <w:proofErr w:type="spellEnd"/>
      <w:r>
        <w:rPr>
          <w:rFonts w:ascii="Verdana" w:hAnsi="Verdana"/>
          <w:color w:val="000000"/>
          <w:sz w:val="18"/>
          <w:szCs w:val="18"/>
        </w:rPr>
        <w:t>, взаимоконтроль, регулировать собственные действия и усилия партнеров.</w:t>
      </w:r>
    </w:p>
    <w:p w14:paraId="0BECEF96"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Эмпирически доказанная эффективность условий гипотезы исследовании позволяет сделать вывод о подтверждении научной обоснованности теоретической системы развития </w:t>
      </w:r>
      <w:r>
        <w:rPr>
          <w:rFonts w:ascii="Verdana" w:hAnsi="Verdana"/>
          <w:color w:val="000000"/>
          <w:sz w:val="18"/>
          <w:szCs w:val="18"/>
        </w:rPr>
        <w:lastRenderedPageBreak/>
        <w:t>исследовательской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w:t>
      </w:r>
    </w:p>
    <w:p w14:paraId="1BAFF236"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7EBB53E"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нашего исследование была разработка и апробация комплекса педагогических условий развития исследовательской компетентности учащихся в системе начального профессионального образования Исламской Республики Иран.</w:t>
      </w:r>
    </w:p>
    <w:p w14:paraId="3894EB22"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задачами исследования нами был проведен теоретический анализ широкого круга литературы по проблеме, что позволило выявить сущность исследовательской компетентности; определить модель развития исследовательской компетентности учащихся, рассмотреть</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деятельность в образовательном процессе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как систему, обеспечивающую развитие исследовательской компетентности учащихся в системе начального профессионального образования.</w:t>
      </w:r>
    </w:p>
    <w:p w14:paraId="440D4880"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был выделен и теоретически обоснован комплекс педагогических условий развития исследовательской компетентности учащихся в системе начального профессионального образования.</w:t>
      </w:r>
    </w:p>
    <w:p w14:paraId="4CA32579"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практической апробации эффективности этого комплекса условий был организован и проведен эксперимент на базе образовательного учреждения системе начального профессионального образования техническом</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xml:space="preserve">№45 №48 № </w:t>
      </w:r>
      <w:proofErr w:type="gramStart"/>
      <w:r>
        <w:rPr>
          <w:rFonts w:ascii="Verdana" w:hAnsi="Verdana"/>
          <w:color w:val="000000"/>
          <w:sz w:val="18"/>
          <w:szCs w:val="18"/>
        </w:rPr>
        <w:t>53,№</w:t>
      </w:r>
      <w:proofErr w:type="gramEnd"/>
      <w:r>
        <w:rPr>
          <w:rFonts w:ascii="Verdana" w:hAnsi="Verdana"/>
          <w:color w:val="000000"/>
          <w:sz w:val="18"/>
          <w:szCs w:val="18"/>
        </w:rPr>
        <w:t xml:space="preserve">65 г. </w:t>
      </w:r>
      <w:proofErr w:type="spellStart"/>
      <w:r>
        <w:rPr>
          <w:rFonts w:ascii="Verdana" w:hAnsi="Verdana"/>
          <w:color w:val="000000"/>
          <w:sz w:val="18"/>
          <w:szCs w:val="18"/>
        </w:rPr>
        <w:t>Кироншаха</w:t>
      </w:r>
      <w:proofErr w:type="spellEnd"/>
      <w:r>
        <w:rPr>
          <w:rFonts w:ascii="Verdana" w:hAnsi="Verdana"/>
          <w:color w:val="000000"/>
          <w:sz w:val="18"/>
          <w:szCs w:val="18"/>
        </w:rPr>
        <w:t xml:space="preserve"> Исламской Республики Иран.</w:t>
      </w:r>
    </w:p>
    <w:p w14:paraId="29E17E08"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эксперимент полностью подтвердил гипотезу нашего исследования об эффективности выделенного комплекса условий и позволил получить большой массив диагностических и аналитических данных, позволивших сформулировать выводы:</w:t>
      </w:r>
    </w:p>
    <w:p w14:paraId="4AACC209"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Исследовательскую</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 xml:space="preserve">учащихся целесообразно </w:t>
      </w:r>
      <w:proofErr w:type="gramStart"/>
      <w:r>
        <w:rPr>
          <w:rFonts w:ascii="Verdana" w:hAnsi="Verdana"/>
          <w:color w:val="000000"/>
          <w:sz w:val="18"/>
          <w:szCs w:val="18"/>
        </w:rPr>
        <w:t>понимать</w:t>
      </w:r>
      <w:proofErr w:type="gramEnd"/>
      <w:r>
        <w:rPr>
          <w:rFonts w:ascii="Verdana" w:hAnsi="Verdana"/>
          <w:color w:val="000000"/>
          <w:sz w:val="18"/>
          <w:szCs w:val="18"/>
        </w:rPr>
        <w:t xml:space="preserve"> как интегральное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качество, являющееся результатом творческой</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и выражающееся в способности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достижения результатов в процессе переноса смыслового контекста деятельности от функционального к преобразовательному.</w:t>
      </w:r>
    </w:p>
    <w:p w14:paraId="609CB7E6" w14:textId="77777777" w:rsidR="007441BE" w:rsidRDefault="007441BE" w:rsidP="007441B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компетентность формируется в процессе учебно- и научно-исследовательской деятельности и представляет собой определенную</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структурно- процессуальную характеристику личности.</w:t>
      </w:r>
    </w:p>
    <w:p w14:paraId="7747CA38"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развития исследовательской компетентности учащихся - это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Fonts w:ascii="Verdana" w:hAnsi="Verdana"/>
          <w:color w:val="000000"/>
          <w:sz w:val="18"/>
          <w:szCs w:val="18"/>
        </w:rPr>
        <w:t>, закономерного развития навыков и умений</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xml:space="preserve">, </w:t>
      </w:r>
      <w:proofErr w:type="spellStart"/>
      <w:r>
        <w:rPr>
          <w:rFonts w:ascii="Verdana" w:hAnsi="Verdana"/>
          <w:color w:val="000000"/>
          <w:sz w:val="18"/>
          <w:szCs w:val="18"/>
        </w:rPr>
        <w:t>целевыполнения</w:t>
      </w:r>
      <w:proofErr w:type="spellEnd"/>
      <w:r>
        <w:rPr>
          <w:rFonts w:ascii="Verdana" w:hAnsi="Verdana"/>
          <w:color w:val="000000"/>
          <w:sz w:val="18"/>
          <w:szCs w:val="18"/>
        </w:rPr>
        <w:t xml:space="preserve"> в исследовательской деятельности. Это процесс ненасильственного, добровольного перехода</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позицию исследователя, осуществляемый через внутренний источник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в рамках которого обеспечивается свобода выбора цели, способов и средств её реализации, ориентация на деятельность, включающую процесс</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xml:space="preserve">. Исследовательская деятельность выступает как форма организации образовательного процесса, как мотивированная, </w:t>
      </w:r>
      <w:proofErr w:type="spellStart"/>
      <w:r>
        <w:rPr>
          <w:rFonts w:ascii="Verdana" w:hAnsi="Verdana"/>
          <w:color w:val="000000"/>
          <w:sz w:val="18"/>
          <w:szCs w:val="18"/>
        </w:rPr>
        <w:t>самоорганизованная</w:t>
      </w:r>
      <w:proofErr w:type="spellEnd"/>
      <w:r>
        <w:rPr>
          <w:rFonts w:ascii="Verdana" w:hAnsi="Verdana"/>
          <w:color w:val="000000"/>
          <w:sz w:val="18"/>
          <w:szCs w:val="18"/>
        </w:rPr>
        <w:t xml:space="preserve"> деятельность, обусловленная логикой научного исследования и</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отношением к рассматриваемой1 проблеме и направленная на достижение результата. Кроме этого, целью исследовательской деятельности является и сам процесс, в ходе которого развиваются исследовательские способности учащихся, формируется исследовательская компетентность.</w:t>
      </w:r>
    </w:p>
    <w:p w14:paraId="1825B41E" w14:textId="77777777" w:rsidR="007441BE" w:rsidRDefault="007441BE" w:rsidP="007441B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исследовательской деятельности учащихся связано с определением уровня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ней, которая включает</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xml:space="preserve">, когнитивный, </w:t>
      </w:r>
      <w:proofErr w:type="spellStart"/>
      <w:r>
        <w:rPr>
          <w:rFonts w:ascii="Verdana" w:hAnsi="Verdana"/>
          <w:color w:val="000000"/>
          <w:sz w:val="18"/>
          <w:szCs w:val="18"/>
        </w:rPr>
        <w:t>деятельностный</w:t>
      </w:r>
      <w:proofErr w:type="spellEnd"/>
      <w:r>
        <w:rPr>
          <w:rFonts w:ascii="Verdana" w:hAnsi="Verdana"/>
          <w:color w:val="000000"/>
          <w:sz w:val="18"/>
          <w:szCs w:val="18"/>
        </w:rPr>
        <w:t>, креативный, рефлексивный компоненты.</w:t>
      </w:r>
    </w:p>
    <w:p w14:paraId="797B9A6B"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исследовательская деятельность базируется на собственном опыте учащихся, нами определена ведущая роль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xml:space="preserve">в извлечении и организации этого опыта. На этапе становления исследовательской деятельности учащихся возникают новые функции педагога: выявление осознанных и неосознанных стремлений учащихся к исследовательской деятельности; диагностика индивидуальных особенностей личности; создание свободной зоны творчества; организация сотрудничества педагога и учащихся в процессе поиска решения; координация выбора и </w:t>
      </w:r>
      <w:r>
        <w:rPr>
          <w:rFonts w:ascii="Verdana" w:hAnsi="Verdana"/>
          <w:color w:val="000000"/>
          <w:sz w:val="18"/>
          <w:szCs w:val="18"/>
        </w:rPr>
        <w:lastRenderedPageBreak/>
        <w:t>направления творческой деятельности; разработка индивидуальной стратегии исследования, обучения и развития; формирование и развитие устойчивой мотивации к исследованиям.</w:t>
      </w:r>
    </w:p>
    <w:p w14:paraId="15DFEB91"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исследовательской компетентности учащихся наблюдалось в процессе целенаправленного осуществления процесса подготовки к исследовательской деятельности; организованной исследовательской деятельности; целенаправленного включения в</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творческое взаимодействие субъектов образовательного процесса. Процесс исследовательской деятельности строился таким образом, что</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 учащийся в совместной деятельности находились в постоянном поиске.</w:t>
      </w:r>
      <w:r>
        <w:rPr>
          <w:rStyle w:val="WW8Num2z0"/>
          <w:rFonts w:ascii="Verdana" w:hAnsi="Verdana"/>
          <w:color w:val="000000"/>
          <w:sz w:val="18"/>
          <w:szCs w:val="18"/>
        </w:rPr>
        <w:t> </w:t>
      </w:r>
      <w:r>
        <w:rPr>
          <w:rStyle w:val="WW8Num3z0"/>
          <w:rFonts w:ascii="Verdana" w:hAnsi="Verdana"/>
          <w:color w:val="4682B4"/>
          <w:sz w:val="18"/>
          <w:szCs w:val="18"/>
        </w:rPr>
        <w:t>Учащийся</w:t>
      </w:r>
      <w:r>
        <w:rPr>
          <w:rFonts w:ascii="Verdana" w:hAnsi="Verdana"/>
          <w:color w:val="000000"/>
          <w:sz w:val="18"/>
          <w:szCs w:val="18"/>
        </w:rPr>
        <w:t>, под руководством педагога, открывал новое, проявлял инициативу, сравнивал, анализировал. В результате исследовательской деятельности стремление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Style w:val="WW8Num2z0"/>
          <w:rFonts w:ascii="Verdana" w:hAnsi="Verdana"/>
          <w:color w:val="000000"/>
          <w:sz w:val="18"/>
          <w:szCs w:val="18"/>
        </w:rPr>
        <w:t> </w:t>
      </w:r>
      <w:r>
        <w:rPr>
          <w:rFonts w:ascii="Verdana" w:hAnsi="Verdana"/>
          <w:color w:val="000000"/>
          <w:sz w:val="18"/>
          <w:szCs w:val="18"/>
        </w:rPr>
        <w:t>стало потребностью для педагогов. 1</w:t>
      </w:r>
    </w:p>
    <w:p w14:paraId="4A5CD458"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/подтвердило, что эффективное развитие исследовательской компетентности учащихся обеспечивается реализацией следующих условий:</w:t>
      </w:r>
    </w:p>
    <w:p w14:paraId="664B166C"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Условия создания среды, стимулирующей постоянный творческий поиск и личностное развитие учащихся:</w:t>
      </w:r>
    </w:p>
    <w:p w14:paraId="69A820FF"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личностно-ориентированное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w:t>
      </w:r>
    </w:p>
    <w:p w14:paraId="7206C8D3"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поддержка;</w:t>
      </w:r>
    </w:p>
    <w:p w14:paraId="09533FF7"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творческий подход в исследовательской деятельности;</w:t>
      </w:r>
    </w:p>
    <w:p w14:paraId="59C99D34"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благоприятного психологического климата.</w:t>
      </w:r>
    </w:p>
    <w:p w14:paraId="26A0AFC1"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2.Условия</w:t>
      </w:r>
      <w:r>
        <w:rPr>
          <w:rStyle w:val="WW8Num2z0"/>
          <w:rFonts w:ascii="Verdana" w:hAnsi="Verdana"/>
          <w:color w:val="000000"/>
          <w:sz w:val="18"/>
          <w:szCs w:val="18"/>
        </w:rPr>
        <w:t> </w:t>
      </w:r>
      <w:proofErr w:type="spellStart"/>
      <w:r>
        <w:rPr>
          <w:rStyle w:val="WW8Num3z0"/>
          <w:rFonts w:ascii="Verdana" w:hAnsi="Verdana"/>
          <w:color w:val="4682B4"/>
          <w:sz w:val="18"/>
          <w:szCs w:val="18"/>
        </w:rPr>
        <w:t>технологизации</w:t>
      </w:r>
      <w:proofErr w:type="spellEnd"/>
      <w:r>
        <w:rPr>
          <w:rStyle w:val="WW8Num2z0"/>
          <w:rFonts w:ascii="Verdana" w:hAnsi="Verdana"/>
          <w:color w:val="000000"/>
          <w:sz w:val="18"/>
          <w:szCs w:val="18"/>
        </w:rPr>
        <w:t> </w:t>
      </w:r>
      <w:r>
        <w:rPr>
          <w:rFonts w:ascii="Verdana" w:hAnsi="Verdana"/>
          <w:color w:val="000000"/>
          <w:sz w:val="18"/>
          <w:szCs w:val="18"/>
        </w:rPr>
        <w:t>исследовательской деятельности, предполагающей построение процесса развития исследовательской компетентности учащихся:</w:t>
      </w:r>
    </w:p>
    <w:p w14:paraId="7D834D1C"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исследовательской деятельности в различные формы организации образовательного процесса;</w:t>
      </w:r>
    </w:p>
    <w:p w14:paraId="31322EBF"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педагогических технологий: проблемного обучения, учебного проектирования;</w:t>
      </w:r>
    </w:p>
    <w:p w14:paraId="6D382DBA"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активизация исследовательской компетентности педагогов.</w:t>
      </w:r>
    </w:p>
    <w:p w14:paraId="1F3F1855" w14:textId="77777777" w:rsidR="007441BE" w:rsidRDefault="007441BE" w:rsidP="007441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разработана модель развития исследовательской компетентности учащихся. Как выявило исследование, успешному развитию исследовательской компетентности учащихся содействует</w:t>
      </w:r>
      <w:r>
        <w:rPr>
          <w:rStyle w:val="WW8Num2z0"/>
          <w:rFonts w:ascii="Verdana" w:hAnsi="Verdana"/>
          <w:color w:val="000000"/>
          <w:sz w:val="18"/>
          <w:szCs w:val="18"/>
        </w:rPr>
        <w:t> </w:t>
      </w:r>
      <w:r>
        <w:rPr>
          <w:rStyle w:val="WW8Num3z0"/>
          <w:rFonts w:ascii="Verdana" w:hAnsi="Verdana"/>
          <w:color w:val="4682B4"/>
          <w:sz w:val="18"/>
          <w:szCs w:val="18"/>
        </w:rPr>
        <w:t>диалогическое</w:t>
      </w:r>
      <w:r>
        <w:rPr>
          <w:rStyle w:val="WW8Num2z0"/>
          <w:rFonts w:ascii="Verdana" w:hAnsi="Verdana"/>
          <w:color w:val="000000"/>
          <w:sz w:val="18"/>
          <w:szCs w:val="18"/>
        </w:rPr>
        <w:t> </w:t>
      </w:r>
      <w:r>
        <w:rPr>
          <w:rFonts w:ascii="Verdana" w:hAnsi="Verdana"/>
          <w:color w:val="000000"/>
          <w:sz w:val="18"/>
          <w:szCs w:val="18"/>
        </w:rPr>
        <w:t>взаимодействие субъектов образовательного процесса на различных уровнях; организация исследовательской деятельности учащихся, способствующей раскрытию творческих способностей.</w:t>
      </w:r>
    </w:p>
    <w:p w14:paraId="52952DC0"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Уровень развития исследовательской компетентности учащихся определялся по </w:t>
      </w:r>
      <w:proofErr w:type="spellStart"/>
      <w:r>
        <w:rPr>
          <w:rFonts w:ascii="Verdana" w:hAnsi="Verdana"/>
          <w:color w:val="000000"/>
          <w:sz w:val="18"/>
          <w:szCs w:val="18"/>
        </w:rPr>
        <w:t>обо'снованным</w:t>
      </w:r>
      <w:proofErr w:type="spellEnd"/>
      <w:r>
        <w:rPr>
          <w:rFonts w:ascii="Verdana" w:hAnsi="Verdana"/>
          <w:color w:val="000000"/>
          <w:sz w:val="18"/>
          <w:szCs w:val="18"/>
        </w:rPr>
        <w:t xml:space="preserve"> критериям: способности к осуществлению исследовательской деятельности; мотивации к исследовательской деятельности; уровню развития личностных качеств.</w:t>
      </w:r>
    </w:p>
    <w:p w14:paraId="4008F36B" w14:textId="77777777" w:rsidR="007441BE" w:rsidRDefault="007441BE" w:rsidP="007441B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Итоговый</w:t>
      </w:r>
      <w:r>
        <w:rPr>
          <w:rStyle w:val="WW8Num2z0"/>
          <w:rFonts w:ascii="Verdana" w:hAnsi="Verdana"/>
          <w:color w:val="000000"/>
          <w:sz w:val="18"/>
          <w:szCs w:val="18"/>
        </w:rPr>
        <w:t> </w:t>
      </w:r>
      <w:r>
        <w:rPr>
          <w:rFonts w:ascii="Verdana" w:hAnsi="Verdana"/>
          <w:color w:val="000000"/>
          <w:sz w:val="18"/>
          <w:szCs w:val="18"/>
        </w:rPr>
        <w:t>замер позволил выявить эффективность проведенной работы по всем критериям. Количество учащихся с высоким уровнем мотивации к исследовательской деятельности увеличилось в экспериментальной группе в среднем на 25,2%, с высоким уровнем способности к осуществлению исследовательской деятельности выросло на 35,3%, с высоким уровнем развития личностных качеств увеличилось на 22,3%.</w:t>
      </w:r>
    </w:p>
    <w:p w14:paraId="326F3374"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Апробированная нами технология развития исследовательской компетентности способствует успешному развитию исследовательской компетентности учащихся в педагогическом процессе образовательного учреждения системы начального профессионального образования. Полученные в ходе выполнения работы теоретические выводы и эмпирические результаты позволяют подтвердить правомерность выдвинутой гипотезы.</w:t>
      </w:r>
    </w:p>
    <w:p w14:paraId="6F15ABF9" w14:textId="77777777" w:rsidR="007441BE" w:rsidRDefault="007441BE" w:rsidP="007441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Мы полагаем, что предложенное диссертационное исследование не исчерпывает всех аспектов обозначенной проблемы. В частности, дальнейшего изучения требует выяснение зависимости качества профессиональной подготовки от уровня исследовательской компетентности учащихся в системе начального профессионального образования.</w:t>
      </w:r>
    </w:p>
    <w:p w14:paraId="2D73708F" w14:textId="77777777" w:rsidR="007441BE" w:rsidRDefault="007441BE" w:rsidP="007441B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lastRenderedPageBreak/>
        <w:t>Моджтаба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Алибекиан</w:t>
      </w:r>
      <w:proofErr w:type="spellEnd"/>
      <w:r>
        <w:rPr>
          <w:rStyle w:val="WW8Num1z0"/>
          <w:rFonts w:ascii="Verdana" w:hAnsi="Verdana"/>
          <w:b w:val="0"/>
          <w:bCs w:val="0"/>
          <w:color w:val="535353"/>
          <w:sz w:val="15"/>
          <w:szCs w:val="15"/>
        </w:rPr>
        <w:t>, 2013 год</w:t>
      </w:r>
    </w:p>
    <w:p w14:paraId="40B1F69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Диловар</w:t>
      </w:r>
      <w:proofErr w:type="spellEnd"/>
      <w:r>
        <w:rPr>
          <w:rFonts w:ascii="Verdana" w:hAnsi="Verdana"/>
          <w:color w:val="000000"/>
          <w:sz w:val="18"/>
          <w:szCs w:val="18"/>
        </w:rPr>
        <w:t xml:space="preserve">, Али. </w:t>
      </w:r>
      <w:proofErr w:type="spellStart"/>
      <w:r>
        <w:rPr>
          <w:rFonts w:ascii="Verdana" w:hAnsi="Verdana"/>
          <w:color w:val="000000"/>
          <w:sz w:val="18"/>
          <w:szCs w:val="18"/>
        </w:rPr>
        <w:t>Равиидои</w:t>
      </w:r>
      <w:proofErr w:type="spellEnd"/>
      <w:r>
        <w:rPr>
          <w:rFonts w:ascii="Verdana" w:hAnsi="Verdana"/>
          <w:color w:val="000000"/>
          <w:sz w:val="18"/>
          <w:szCs w:val="18"/>
        </w:rPr>
        <w:t xml:space="preserve"> </w:t>
      </w:r>
      <w:proofErr w:type="spellStart"/>
      <w:r>
        <w:rPr>
          <w:rFonts w:ascii="Verdana" w:hAnsi="Verdana"/>
          <w:color w:val="000000"/>
          <w:sz w:val="18"/>
          <w:szCs w:val="18"/>
        </w:rPr>
        <w:t>омори</w:t>
      </w:r>
      <w:proofErr w:type="spellEnd"/>
      <w:r>
        <w:rPr>
          <w:rFonts w:ascii="Verdana" w:hAnsi="Verdana"/>
          <w:color w:val="000000"/>
          <w:sz w:val="18"/>
          <w:szCs w:val="18"/>
        </w:rPr>
        <w:t xml:space="preserve"> дар </w:t>
      </w:r>
      <w:proofErr w:type="spellStart"/>
      <w:r>
        <w:rPr>
          <w:rFonts w:ascii="Verdana" w:hAnsi="Verdana"/>
          <w:color w:val="000000"/>
          <w:sz w:val="18"/>
          <w:szCs w:val="18"/>
        </w:rPr>
        <w:t>равоншиноси</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улуми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тарбияти</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Донишгохд</w:t>
      </w:r>
      <w:proofErr w:type="spellEnd"/>
      <w:r>
        <w:rPr>
          <w:rFonts w:ascii="Verdana" w:hAnsi="Verdana"/>
          <w:color w:val="000000"/>
          <w:sz w:val="18"/>
          <w:szCs w:val="18"/>
        </w:rPr>
        <w:t xml:space="preserve"> </w:t>
      </w:r>
      <w:proofErr w:type="spellStart"/>
      <w:r>
        <w:rPr>
          <w:rFonts w:ascii="Verdana" w:hAnsi="Verdana"/>
          <w:color w:val="000000"/>
          <w:sz w:val="18"/>
          <w:szCs w:val="18"/>
        </w:rPr>
        <w:t>Паёми</w:t>
      </w:r>
      <w:proofErr w:type="spellEnd"/>
      <w:r>
        <w:rPr>
          <w:rFonts w:ascii="Verdana" w:hAnsi="Verdana"/>
          <w:color w:val="000000"/>
          <w:sz w:val="18"/>
          <w:szCs w:val="18"/>
        </w:rPr>
        <w:t xml:space="preserve"> </w:t>
      </w:r>
      <w:proofErr w:type="spellStart"/>
      <w:r>
        <w:rPr>
          <w:rFonts w:ascii="Verdana" w:hAnsi="Verdana"/>
          <w:color w:val="000000"/>
          <w:sz w:val="18"/>
          <w:szCs w:val="18"/>
        </w:rPr>
        <w:t>нур</w:t>
      </w:r>
      <w:proofErr w:type="spellEnd"/>
      <w:r>
        <w:rPr>
          <w:rFonts w:ascii="Verdana" w:hAnsi="Verdana"/>
          <w:color w:val="000000"/>
          <w:sz w:val="18"/>
          <w:szCs w:val="18"/>
        </w:rPr>
        <w:t>, 1367.</w:t>
      </w:r>
    </w:p>
    <w:p w14:paraId="064DD421"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w:t>
      </w:r>
      <w:proofErr w:type="spellStart"/>
      <w:r>
        <w:rPr>
          <w:rFonts w:ascii="Verdana" w:hAnsi="Verdana"/>
          <w:color w:val="000000"/>
          <w:sz w:val="18"/>
          <w:szCs w:val="18"/>
        </w:rPr>
        <w:t>Каёманиш</w:t>
      </w:r>
      <w:proofErr w:type="spellEnd"/>
      <w:r>
        <w:rPr>
          <w:rFonts w:ascii="Verdana" w:hAnsi="Verdana"/>
          <w:color w:val="000000"/>
          <w:sz w:val="18"/>
          <w:szCs w:val="18"/>
        </w:rPr>
        <w:t xml:space="preserve">, </w:t>
      </w:r>
      <w:proofErr w:type="spellStart"/>
      <w:r>
        <w:rPr>
          <w:rFonts w:ascii="Verdana" w:hAnsi="Verdana"/>
          <w:color w:val="000000"/>
          <w:sz w:val="18"/>
          <w:szCs w:val="18"/>
        </w:rPr>
        <w:t>Алиризо</w:t>
      </w:r>
      <w:proofErr w:type="spellEnd"/>
      <w:r>
        <w:rPr>
          <w:rFonts w:ascii="Verdana" w:hAnsi="Verdana"/>
          <w:color w:val="000000"/>
          <w:sz w:val="18"/>
          <w:szCs w:val="18"/>
        </w:rPr>
        <w:t xml:space="preserve">. </w:t>
      </w:r>
      <w:proofErr w:type="spellStart"/>
      <w:r>
        <w:rPr>
          <w:rFonts w:ascii="Verdana" w:hAnsi="Verdana"/>
          <w:color w:val="000000"/>
          <w:sz w:val="18"/>
          <w:szCs w:val="18"/>
        </w:rPr>
        <w:t>Равишхри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омузишй</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Интишоротидонишгохд</w:t>
      </w:r>
      <w:proofErr w:type="spellEnd"/>
      <w:r>
        <w:rPr>
          <w:rFonts w:ascii="Verdana" w:hAnsi="Verdana"/>
          <w:color w:val="000000"/>
          <w:sz w:val="18"/>
          <w:szCs w:val="18"/>
        </w:rPr>
        <w:t xml:space="preserve"> </w:t>
      </w:r>
      <w:proofErr w:type="spellStart"/>
      <w:r>
        <w:rPr>
          <w:rFonts w:ascii="Verdana" w:hAnsi="Verdana"/>
          <w:color w:val="000000"/>
          <w:sz w:val="18"/>
          <w:szCs w:val="18"/>
        </w:rPr>
        <w:t>Паёми</w:t>
      </w:r>
      <w:proofErr w:type="spellEnd"/>
      <w:r>
        <w:rPr>
          <w:rFonts w:ascii="Verdana" w:hAnsi="Verdana"/>
          <w:color w:val="000000"/>
          <w:sz w:val="18"/>
          <w:szCs w:val="18"/>
        </w:rPr>
        <w:t xml:space="preserve"> </w:t>
      </w:r>
      <w:proofErr w:type="spellStart"/>
      <w:r>
        <w:rPr>
          <w:rFonts w:ascii="Verdana" w:hAnsi="Verdana"/>
          <w:color w:val="000000"/>
          <w:sz w:val="18"/>
          <w:szCs w:val="18"/>
        </w:rPr>
        <w:t>нур</w:t>
      </w:r>
      <w:proofErr w:type="spellEnd"/>
      <w:r>
        <w:rPr>
          <w:rFonts w:ascii="Verdana" w:hAnsi="Verdana"/>
          <w:color w:val="000000"/>
          <w:sz w:val="18"/>
          <w:szCs w:val="18"/>
        </w:rPr>
        <w:t>, 1381.</w:t>
      </w:r>
    </w:p>
    <w:p w14:paraId="72CF9E3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Каёманиш</w:t>
      </w:r>
      <w:proofErr w:type="spellEnd"/>
      <w:r>
        <w:rPr>
          <w:rFonts w:ascii="Verdana" w:hAnsi="Verdana"/>
          <w:color w:val="000000"/>
          <w:sz w:val="18"/>
          <w:szCs w:val="18"/>
        </w:rPr>
        <w:t xml:space="preserve">, </w:t>
      </w:r>
      <w:proofErr w:type="spellStart"/>
      <w:r>
        <w:rPr>
          <w:rFonts w:ascii="Verdana" w:hAnsi="Verdana"/>
          <w:color w:val="000000"/>
          <w:sz w:val="18"/>
          <w:szCs w:val="18"/>
        </w:rPr>
        <w:t>Алиризо</w:t>
      </w:r>
      <w:proofErr w:type="spellEnd"/>
      <w:r>
        <w:rPr>
          <w:rFonts w:ascii="Verdana" w:hAnsi="Verdana"/>
          <w:color w:val="000000"/>
          <w:sz w:val="18"/>
          <w:szCs w:val="18"/>
        </w:rPr>
        <w:t xml:space="preserve">. </w:t>
      </w:r>
      <w:proofErr w:type="spellStart"/>
      <w:r>
        <w:rPr>
          <w:rFonts w:ascii="Verdana" w:hAnsi="Verdana"/>
          <w:color w:val="000000"/>
          <w:sz w:val="18"/>
          <w:szCs w:val="18"/>
        </w:rPr>
        <w:t>Равипщои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омузишу</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парвариш</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Донишгох.и</w:t>
      </w:r>
      <w:proofErr w:type="spellEnd"/>
      <w:r>
        <w:rPr>
          <w:rFonts w:ascii="Verdana" w:hAnsi="Verdana"/>
          <w:color w:val="000000"/>
          <w:sz w:val="18"/>
          <w:szCs w:val="18"/>
        </w:rPr>
        <w:t xml:space="preserve"> </w:t>
      </w:r>
      <w:proofErr w:type="spellStart"/>
      <w:r>
        <w:rPr>
          <w:rFonts w:ascii="Verdana" w:hAnsi="Verdana"/>
          <w:color w:val="000000"/>
          <w:sz w:val="18"/>
          <w:szCs w:val="18"/>
        </w:rPr>
        <w:t>Паёми</w:t>
      </w:r>
      <w:proofErr w:type="spellEnd"/>
      <w:r>
        <w:rPr>
          <w:rFonts w:ascii="Verdana" w:hAnsi="Verdana"/>
          <w:color w:val="000000"/>
          <w:sz w:val="18"/>
          <w:szCs w:val="18"/>
        </w:rPr>
        <w:t xml:space="preserve"> </w:t>
      </w:r>
      <w:proofErr w:type="spellStart"/>
      <w:r>
        <w:rPr>
          <w:rFonts w:ascii="Verdana" w:hAnsi="Verdana"/>
          <w:color w:val="000000"/>
          <w:sz w:val="18"/>
          <w:szCs w:val="18"/>
        </w:rPr>
        <w:t>нур</w:t>
      </w:r>
      <w:proofErr w:type="spellEnd"/>
      <w:r>
        <w:rPr>
          <w:rFonts w:ascii="Verdana" w:hAnsi="Verdana"/>
          <w:color w:val="000000"/>
          <w:sz w:val="18"/>
          <w:szCs w:val="18"/>
        </w:rPr>
        <w:t>, 1377.</w:t>
      </w:r>
    </w:p>
    <w:p w14:paraId="21F5DF4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Каёманиш</w:t>
      </w:r>
      <w:proofErr w:type="spellEnd"/>
      <w:r>
        <w:rPr>
          <w:rFonts w:ascii="Verdana" w:hAnsi="Verdana"/>
          <w:color w:val="000000"/>
          <w:sz w:val="18"/>
          <w:szCs w:val="18"/>
        </w:rPr>
        <w:t xml:space="preserve">, </w:t>
      </w:r>
      <w:proofErr w:type="spellStart"/>
      <w:r>
        <w:rPr>
          <w:rFonts w:ascii="Verdana" w:hAnsi="Verdana"/>
          <w:color w:val="000000"/>
          <w:sz w:val="18"/>
          <w:szCs w:val="18"/>
        </w:rPr>
        <w:t>Алиризо</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Табак;абандии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х,адафх,ои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тарбиятии</w:t>
      </w:r>
      <w:proofErr w:type="spellEnd"/>
      <w:r>
        <w:rPr>
          <w:rFonts w:ascii="Verdana" w:hAnsi="Verdana"/>
          <w:color w:val="000000"/>
          <w:sz w:val="18"/>
          <w:szCs w:val="18"/>
        </w:rPr>
        <w:t xml:space="preserve"> </w:t>
      </w:r>
      <w:proofErr w:type="spellStart"/>
      <w:r>
        <w:rPr>
          <w:rFonts w:ascii="Verdana" w:hAnsi="Verdana"/>
          <w:color w:val="000000"/>
          <w:sz w:val="18"/>
          <w:szCs w:val="18"/>
        </w:rPr>
        <w:t>х,итаи</w:t>
      </w:r>
      <w:proofErr w:type="spellEnd"/>
      <w:r>
        <w:rPr>
          <w:rFonts w:ascii="Verdana" w:hAnsi="Verdana"/>
          <w:color w:val="000000"/>
          <w:sz w:val="18"/>
          <w:szCs w:val="18"/>
        </w:rPr>
        <w:t xml:space="preserve"> </w:t>
      </w:r>
      <w:proofErr w:type="spellStart"/>
      <w:r>
        <w:rPr>
          <w:rFonts w:ascii="Verdana" w:hAnsi="Verdana"/>
          <w:color w:val="000000"/>
          <w:sz w:val="18"/>
          <w:szCs w:val="18"/>
        </w:rPr>
        <w:t>равони-харакати</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w:t>
      </w:r>
      <w:proofErr w:type="spellStart"/>
      <w:r>
        <w:rPr>
          <w:rFonts w:ascii="Verdana" w:hAnsi="Verdana"/>
          <w:color w:val="000000"/>
          <w:sz w:val="18"/>
          <w:szCs w:val="18"/>
        </w:rPr>
        <w:t>Вазорати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омузишу</w:t>
      </w:r>
      <w:proofErr w:type="spellEnd"/>
      <w:r>
        <w:rPr>
          <w:rFonts w:ascii="Verdana" w:hAnsi="Verdana"/>
          <w:color w:val="000000"/>
          <w:sz w:val="18"/>
          <w:szCs w:val="18"/>
        </w:rPr>
        <w:t xml:space="preserve"> </w:t>
      </w:r>
      <w:proofErr w:type="spellStart"/>
      <w:r>
        <w:rPr>
          <w:rFonts w:ascii="Verdana" w:hAnsi="Verdana"/>
          <w:color w:val="000000"/>
          <w:sz w:val="18"/>
          <w:szCs w:val="18"/>
        </w:rPr>
        <w:t>парвариш</w:t>
      </w:r>
      <w:proofErr w:type="spellEnd"/>
      <w:r>
        <w:rPr>
          <w:rFonts w:ascii="Verdana" w:hAnsi="Verdana"/>
          <w:color w:val="000000"/>
          <w:sz w:val="18"/>
          <w:szCs w:val="18"/>
        </w:rPr>
        <w:t>, 1368.</w:t>
      </w:r>
    </w:p>
    <w:p w14:paraId="70846AB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Каёманиш</w:t>
      </w:r>
      <w:proofErr w:type="spellEnd"/>
      <w:r>
        <w:rPr>
          <w:rFonts w:ascii="Verdana" w:hAnsi="Verdana"/>
          <w:color w:val="000000"/>
          <w:sz w:val="18"/>
          <w:szCs w:val="18"/>
        </w:rPr>
        <w:t xml:space="preserve">, </w:t>
      </w:r>
      <w:proofErr w:type="spellStart"/>
      <w:r>
        <w:rPr>
          <w:rFonts w:ascii="Verdana" w:hAnsi="Verdana"/>
          <w:color w:val="000000"/>
          <w:sz w:val="18"/>
          <w:szCs w:val="18"/>
        </w:rPr>
        <w:t>Алиризо</w:t>
      </w:r>
      <w:proofErr w:type="spellEnd"/>
      <w:r>
        <w:rPr>
          <w:rFonts w:ascii="Verdana" w:hAnsi="Verdana"/>
          <w:color w:val="000000"/>
          <w:sz w:val="18"/>
          <w:szCs w:val="18"/>
        </w:rPr>
        <w:t xml:space="preserve">. </w:t>
      </w:r>
      <w:proofErr w:type="spellStart"/>
      <w:r>
        <w:rPr>
          <w:rFonts w:ascii="Verdana" w:hAnsi="Verdana"/>
          <w:color w:val="000000"/>
          <w:sz w:val="18"/>
          <w:szCs w:val="18"/>
        </w:rPr>
        <w:t>Хайрия</w:t>
      </w:r>
      <w:proofErr w:type="spellEnd"/>
      <w:r>
        <w:rPr>
          <w:rFonts w:ascii="Verdana" w:hAnsi="Verdana"/>
          <w:color w:val="000000"/>
          <w:sz w:val="18"/>
          <w:szCs w:val="18"/>
        </w:rPr>
        <w:t xml:space="preserve"> Марям. </w:t>
      </w:r>
      <w:proofErr w:type="spellStart"/>
      <w:r>
        <w:rPr>
          <w:rFonts w:ascii="Verdana" w:hAnsi="Verdana"/>
          <w:color w:val="000000"/>
          <w:sz w:val="18"/>
          <w:szCs w:val="18"/>
        </w:rPr>
        <w:t>Раванди</w:t>
      </w:r>
      <w:proofErr w:type="spellEnd"/>
      <w:r>
        <w:rPr>
          <w:rFonts w:ascii="Verdana" w:hAnsi="Verdana"/>
          <w:color w:val="000000"/>
          <w:sz w:val="18"/>
          <w:szCs w:val="18"/>
        </w:rPr>
        <w:t xml:space="preserve"> </w:t>
      </w:r>
      <w:proofErr w:type="spellStart"/>
      <w:r>
        <w:rPr>
          <w:rFonts w:ascii="Verdana" w:hAnsi="Verdana"/>
          <w:color w:val="000000"/>
          <w:sz w:val="18"/>
          <w:szCs w:val="18"/>
        </w:rPr>
        <w:t>ташироти</w:t>
      </w:r>
      <w:proofErr w:type="spellEnd"/>
      <w:r>
        <w:rPr>
          <w:rFonts w:ascii="Verdana" w:hAnsi="Verdana"/>
          <w:color w:val="000000"/>
          <w:sz w:val="18"/>
          <w:szCs w:val="18"/>
        </w:rPr>
        <w:t xml:space="preserve"> </w:t>
      </w:r>
      <w:proofErr w:type="spellStart"/>
      <w:r>
        <w:rPr>
          <w:rFonts w:ascii="Verdana" w:hAnsi="Verdana"/>
          <w:color w:val="000000"/>
          <w:sz w:val="18"/>
          <w:szCs w:val="18"/>
        </w:rPr>
        <w:t>дарундод^о</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берундода^ои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Тт</w:t>
      </w:r>
      <w:proofErr w:type="spellEnd"/>
      <w:r>
        <w:rPr>
          <w:rFonts w:ascii="Verdana" w:hAnsi="Verdana"/>
          <w:color w:val="000000"/>
          <w:sz w:val="18"/>
          <w:szCs w:val="18"/>
        </w:rPr>
        <w:t xml:space="preserve">^ -и </w:t>
      </w:r>
      <w:proofErr w:type="spellStart"/>
      <w:proofErr w:type="gramStart"/>
      <w:r>
        <w:rPr>
          <w:rFonts w:ascii="Verdana" w:hAnsi="Verdana"/>
          <w:color w:val="000000"/>
          <w:sz w:val="18"/>
          <w:szCs w:val="18"/>
        </w:rPr>
        <w:t>улум</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Пажух,ишгох,и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таълиму</w:t>
      </w:r>
      <w:proofErr w:type="spellEnd"/>
      <w:r>
        <w:rPr>
          <w:rStyle w:val="WW8Num2z0"/>
          <w:rFonts w:ascii="Verdana" w:hAnsi="Verdana"/>
          <w:color w:val="000000"/>
          <w:sz w:val="18"/>
          <w:szCs w:val="18"/>
        </w:rPr>
        <w:t> </w:t>
      </w:r>
      <w:proofErr w:type="spellStart"/>
      <w:r>
        <w:rPr>
          <w:rFonts w:ascii="Verdana" w:hAnsi="Verdana"/>
          <w:color w:val="000000"/>
          <w:sz w:val="18"/>
          <w:szCs w:val="18"/>
        </w:rPr>
        <w:t>тарбият</w:t>
      </w:r>
      <w:proofErr w:type="spellEnd"/>
      <w:r>
        <w:rPr>
          <w:rFonts w:ascii="Verdana" w:hAnsi="Verdana"/>
          <w:color w:val="000000"/>
          <w:sz w:val="18"/>
          <w:szCs w:val="18"/>
        </w:rPr>
        <w:t>, 1381.</w:t>
      </w:r>
    </w:p>
    <w:p w14:paraId="22FE8483"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Карими, </w:t>
      </w:r>
      <w:proofErr w:type="spellStart"/>
      <w:r>
        <w:rPr>
          <w:rFonts w:ascii="Verdana" w:hAnsi="Verdana"/>
          <w:color w:val="000000"/>
          <w:sz w:val="18"/>
          <w:szCs w:val="18"/>
        </w:rPr>
        <w:t>Абдулъазим</w:t>
      </w:r>
      <w:proofErr w:type="spellEnd"/>
      <w:r>
        <w:rPr>
          <w:rFonts w:ascii="Verdana" w:hAnsi="Verdana"/>
          <w:color w:val="000000"/>
          <w:sz w:val="18"/>
          <w:szCs w:val="18"/>
        </w:rPr>
        <w:t xml:space="preserve">. </w:t>
      </w:r>
      <w:proofErr w:type="spellStart"/>
      <w:r>
        <w:rPr>
          <w:rFonts w:ascii="Verdana" w:hAnsi="Verdana"/>
          <w:color w:val="000000"/>
          <w:sz w:val="18"/>
          <w:szCs w:val="18"/>
        </w:rPr>
        <w:t>Баррасии</w:t>
      </w:r>
      <w:proofErr w:type="spellEnd"/>
      <w:r>
        <w:rPr>
          <w:rFonts w:ascii="Verdana" w:hAnsi="Verdana"/>
          <w:color w:val="000000"/>
          <w:sz w:val="18"/>
          <w:szCs w:val="18"/>
        </w:rPr>
        <w:t xml:space="preserve"> </w:t>
      </w:r>
      <w:proofErr w:type="spellStart"/>
      <w:r>
        <w:rPr>
          <w:rFonts w:ascii="Verdana" w:hAnsi="Verdana"/>
          <w:color w:val="000000"/>
          <w:sz w:val="18"/>
          <w:szCs w:val="18"/>
        </w:rPr>
        <w:t>натидаи</w:t>
      </w:r>
      <w:proofErr w:type="spellEnd"/>
      <w:r>
        <w:rPr>
          <w:rFonts w:ascii="Verdana" w:hAnsi="Verdana"/>
          <w:color w:val="000000"/>
          <w:sz w:val="18"/>
          <w:szCs w:val="18"/>
        </w:rPr>
        <w:t xml:space="preserve"> </w:t>
      </w:r>
      <w:proofErr w:type="spellStart"/>
      <w:r>
        <w:rPr>
          <w:rFonts w:ascii="Verdana" w:hAnsi="Verdana"/>
          <w:color w:val="000000"/>
          <w:sz w:val="18"/>
          <w:szCs w:val="18"/>
        </w:rPr>
        <w:t>мутолиаи</w:t>
      </w:r>
      <w:proofErr w:type="spellEnd"/>
      <w:r>
        <w:rPr>
          <w:rFonts w:ascii="Verdana" w:hAnsi="Verdana"/>
          <w:color w:val="000000"/>
          <w:sz w:val="18"/>
          <w:szCs w:val="18"/>
        </w:rPr>
        <w:t xml:space="preserve"> </w:t>
      </w:r>
      <w:proofErr w:type="spellStart"/>
      <w:r>
        <w:rPr>
          <w:rFonts w:ascii="Verdana" w:hAnsi="Verdana"/>
          <w:color w:val="000000"/>
          <w:sz w:val="18"/>
          <w:szCs w:val="18"/>
        </w:rPr>
        <w:t>байналмилалии</w:t>
      </w:r>
      <w:proofErr w:type="spellEnd"/>
      <w:r>
        <w:rPr>
          <w:rFonts w:ascii="Verdana" w:hAnsi="Verdana"/>
          <w:color w:val="000000"/>
          <w:sz w:val="18"/>
          <w:szCs w:val="18"/>
        </w:rPr>
        <w:t xml:space="preserve"> </w:t>
      </w:r>
      <w:proofErr w:type="spellStart"/>
      <w:r>
        <w:rPr>
          <w:rFonts w:ascii="Verdana" w:hAnsi="Verdana"/>
          <w:color w:val="000000"/>
          <w:sz w:val="18"/>
          <w:szCs w:val="18"/>
        </w:rPr>
        <w:t>пешрафти</w:t>
      </w:r>
      <w:proofErr w:type="spellEnd"/>
      <w:r>
        <w:rPr>
          <w:rFonts w:ascii="Verdana" w:hAnsi="Verdana"/>
          <w:color w:val="000000"/>
          <w:sz w:val="18"/>
          <w:szCs w:val="18"/>
        </w:rPr>
        <w:t xml:space="preserve"> </w:t>
      </w:r>
      <w:proofErr w:type="spellStart"/>
      <w:r>
        <w:rPr>
          <w:rFonts w:ascii="Verdana" w:hAnsi="Verdana"/>
          <w:color w:val="000000"/>
          <w:sz w:val="18"/>
          <w:szCs w:val="18"/>
        </w:rPr>
        <w:t>саводи</w:t>
      </w:r>
      <w:proofErr w:type="spellEnd"/>
      <w:r>
        <w:rPr>
          <w:rFonts w:ascii="Verdana" w:hAnsi="Verdana"/>
          <w:color w:val="000000"/>
          <w:sz w:val="18"/>
          <w:szCs w:val="18"/>
        </w:rPr>
        <w:t xml:space="preserve"> </w:t>
      </w:r>
      <w:proofErr w:type="spellStart"/>
      <w:r>
        <w:rPr>
          <w:rFonts w:ascii="Verdana" w:hAnsi="Verdana"/>
          <w:color w:val="000000"/>
          <w:sz w:val="18"/>
          <w:szCs w:val="18"/>
        </w:rPr>
        <w:t>хондани</w:t>
      </w:r>
      <w:proofErr w:type="spellEnd"/>
      <w:r>
        <w:rPr>
          <w:rFonts w:ascii="Verdana" w:hAnsi="Verdana"/>
          <w:color w:val="000000"/>
          <w:sz w:val="18"/>
          <w:szCs w:val="18"/>
        </w:rPr>
        <w:t xml:space="preserve"> ПИРЛЗ (РШЦЗ</w:t>
      </w:r>
      <w:proofErr w:type="gramStart"/>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Пажух,ишкадаи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муаллим</w:t>
      </w:r>
      <w:proofErr w:type="spellEnd"/>
      <w:r>
        <w:rPr>
          <w:rFonts w:ascii="Verdana" w:hAnsi="Verdana"/>
          <w:color w:val="000000"/>
          <w:sz w:val="18"/>
          <w:szCs w:val="18"/>
        </w:rPr>
        <w:t>.- 1383.</w:t>
      </w:r>
    </w:p>
    <w:p w14:paraId="192E58A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Лутфободи</w:t>
      </w:r>
      <w:proofErr w:type="spellEnd"/>
      <w:r>
        <w:rPr>
          <w:rFonts w:ascii="Verdana" w:hAnsi="Verdana"/>
          <w:color w:val="000000"/>
          <w:sz w:val="18"/>
          <w:szCs w:val="18"/>
        </w:rPr>
        <w:t xml:space="preserve">, </w:t>
      </w:r>
      <w:proofErr w:type="spellStart"/>
      <w:r>
        <w:rPr>
          <w:rFonts w:ascii="Verdana" w:hAnsi="Verdana"/>
          <w:color w:val="000000"/>
          <w:sz w:val="18"/>
          <w:szCs w:val="18"/>
        </w:rPr>
        <w:t>Хусайн</w:t>
      </w:r>
      <w:proofErr w:type="spellEnd"/>
      <w:r>
        <w:rPr>
          <w:rFonts w:ascii="Verdana" w:hAnsi="Verdana"/>
          <w:color w:val="000000"/>
          <w:sz w:val="18"/>
          <w:szCs w:val="18"/>
        </w:rPr>
        <w:t xml:space="preserve">. </w:t>
      </w:r>
      <w:proofErr w:type="spellStart"/>
      <w:r>
        <w:rPr>
          <w:rFonts w:ascii="Verdana" w:hAnsi="Verdana"/>
          <w:color w:val="000000"/>
          <w:sz w:val="18"/>
          <w:szCs w:val="18"/>
        </w:rPr>
        <w:t>Санцишу</w:t>
      </w:r>
      <w:proofErr w:type="spellEnd"/>
      <w:r>
        <w:rPr>
          <w:rFonts w:ascii="Verdana" w:hAnsi="Verdana"/>
          <w:color w:val="000000"/>
          <w:sz w:val="18"/>
          <w:szCs w:val="18"/>
        </w:rPr>
        <w:t xml:space="preserve"> </w:t>
      </w:r>
      <w:proofErr w:type="spellStart"/>
      <w:r>
        <w:rPr>
          <w:rFonts w:ascii="Verdana" w:hAnsi="Verdana"/>
          <w:color w:val="000000"/>
          <w:sz w:val="18"/>
          <w:szCs w:val="18"/>
        </w:rPr>
        <w:t>андозагирй</w:t>
      </w:r>
      <w:proofErr w:type="spellEnd"/>
      <w:r>
        <w:rPr>
          <w:rFonts w:ascii="Verdana" w:hAnsi="Verdana"/>
          <w:color w:val="000000"/>
          <w:sz w:val="18"/>
          <w:szCs w:val="18"/>
        </w:rPr>
        <w:t xml:space="preserve"> дар </w:t>
      </w:r>
      <w:proofErr w:type="spellStart"/>
      <w:r>
        <w:rPr>
          <w:rFonts w:ascii="Verdana" w:hAnsi="Verdana"/>
          <w:color w:val="000000"/>
          <w:sz w:val="18"/>
          <w:szCs w:val="18"/>
        </w:rPr>
        <w:t>улуми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тарбияти</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равоншиносй</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созмони</w:t>
      </w:r>
      <w:proofErr w:type="spellEnd"/>
      <w:r>
        <w:rPr>
          <w:rFonts w:ascii="Verdana" w:hAnsi="Verdana"/>
          <w:color w:val="000000"/>
          <w:sz w:val="18"/>
          <w:szCs w:val="18"/>
        </w:rPr>
        <w:t xml:space="preserve"> </w:t>
      </w:r>
      <w:proofErr w:type="spellStart"/>
      <w:r>
        <w:rPr>
          <w:rFonts w:ascii="Verdana" w:hAnsi="Verdana"/>
          <w:color w:val="000000"/>
          <w:sz w:val="18"/>
          <w:szCs w:val="18"/>
        </w:rPr>
        <w:t>мутолиа</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тадвини</w:t>
      </w:r>
      <w:proofErr w:type="spellEnd"/>
      <w:r>
        <w:rPr>
          <w:rFonts w:ascii="Verdana" w:hAnsi="Verdana"/>
          <w:color w:val="000000"/>
          <w:sz w:val="18"/>
          <w:szCs w:val="18"/>
        </w:rPr>
        <w:t xml:space="preserve"> </w:t>
      </w:r>
      <w:proofErr w:type="spellStart"/>
      <w:r>
        <w:rPr>
          <w:rFonts w:ascii="Verdana" w:hAnsi="Verdana"/>
          <w:color w:val="000000"/>
          <w:sz w:val="18"/>
          <w:szCs w:val="18"/>
        </w:rPr>
        <w:t>китоби</w:t>
      </w:r>
      <w:proofErr w:type="spellEnd"/>
      <w:r>
        <w:rPr>
          <w:rFonts w:ascii="Verdana" w:hAnsi="Verdana"/>
          <w:color w:val="000000"/>
          <w:sz w:val="18"/>
          <w:szCs w:val="18"/>
        </w:rPr>
        <w:t xml:space="preserve"> </w:t>
      </w:r>
      <w:proofErr w:type="spellStart"/>
      <w:r>
        <w:rPr>
          <w:rFonts w:ascii="Verdana" w:hAnsi="Verdana"/>
          <w:color w:val="000000"/>
          <w:sz w:val="18"/>
          <w:szCs w:val="18"/>
        </w:rPr>
        <w:t>улуми</w:t>
      </w:r>
      <w:proofErr w:type="spellEnd"/>
      <w:r>
        <w:rPr>
          <w:rFonts w:ascii="Verdana" w:hAnsi="Verdana"/>
          <w:color w:val="000000"/>
          <w:sz w:val="18"/>
          <w:szCs w:val="18"/>
        </w:rPr>
        <w:t xml:space="preserve"> </w:t>
      </w:r>
      <w:proofErr w:type="spellStart"/>
      <w:r>
        <w:rPr>
          <w:rFonts w:ascii="Verdana" w:hAnsi="Verdana"/>
          <w:color w:val="000000"/>
          <w:sz w:val="18"/>
          <w:szCs w:val="18"/>
        </w:rPr>
        <w:t>инсонии</w:t>
      </w:r>
      <w:proofErr w:type="spellEnd"/>
      <w:r>
        <w:rPr>
          <w:rFonts w:ascii="Verdana" w:hAnsi="Verdana"/>
          <w:color w:val="000000"/>
          <w:sz w:val="18"/>
          <w:szCs w:val="18"/>
        </w:rPr>
        <w:t xml:space="preserve"> </w:t>
      </w:r>
      <w:proofErr w:type="spellStart"/>
      <w:r>
        <w:rPr>
          <w:rFonts w:ascii="Verdana" w:hAnsi="Verdana"/>
          <w:color w:val="000000"/>
          <w:sz w:val="18"/>
          <w:szCs w:val="18"/>
        </w:rPr>
        <w:t>донишгохдо</w:t>
      </w:r>
      <w:proofErr w:type="spellEnd"/>
      <w:r>
        <w:rPr>
          <w:rFonts w:ascii="Verdana" w:hAnsi="Verdana"/>
          <w:color w:val="000000"/>
          <w:sz w:val="18"/>
          <w:szCs w:val="18"/>
        </w:rPr>
        <w:t>, 1375.</w:t>
      </w:r>
    </w:p>
    <w:p w14:paraId="220BC7F3"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w:t>
      </w:r>
      <w:proofErr w:type="spellStart"/>
      <w:r>
        <w:rPr>
          <w:rFonts w:ascii="Verdana" w:hAnsi="Verdana"/>
          <w:color w:val="000000"/>
          <w:sz w:val="18"/>
          <w:szCs w:val="18"/>
        </w:rPr>
        <w:t>Мехрмухаммади</w:t>
      </w:r>
      <w:proofErr w:type="spellEnd"/>
      <w:r>
        <w:rPr>
          <w:rFonts w:ascii="Verdana" w:hAnsi="Verdana"/>
          <w:color w:val="000000"/>
          <w:sz w:val="18"/>
          <w:szCs w:val="18"/>
        </w:rPr>
        <w:t xml:space="preserve">, Махмуд. </w:t>
      </w:r>
      <w:proofErr w:type="spellStart"/>
      <w:r>
        <w:rPr>
          <w:rFonts w:ascii="Verdana" w:hAnsi="Verdana"/>
          <w:color w:val="000000"/>
          <w:sz w:val="18"/>
          <w:szCs w:val="18"/>
        </w:rPr>
        <w:t>Бозандешии</w:t>
      </w:r>
      <w:proofErr w:type="spellEnd"/>
      <w:r>
        <w:rPr>
          <w:rFonts w:ascii="Verdana" w:hAnsi="Verdana"/>
          <w:color w:val="000000"/>
          <w:sz w:val="18"/>
          <w:szCs w:val="18"/>
        </w:rPr>
        <w:t xml:space="preserve"> </w:t>
      </w:r>
      <w:proofErr w:type="spellStart"/>
      <w:r>
        <w:rPr>
          <w:rFonts w:ascii="Verdana" w:hAnsi="Verdana"/>
          <w:color w:val="000000"/>
          <w:sz w:val="18"/>
          <w:szCs w:val="18"/>
        </w:rPr>
        <w:t>фароянди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ёддих,й</w:t>
      </w:r>
      <w:proofErr w:type="gramEnd"/>
      <w:r>
        <w:rPr>
          <w:rFonts w:ascii="Verdana" w:hAnsi="Verdana"/>
          <w:color w:val="000000"/>
          <w:sz w:val="18"/>
          <w:szCs w:val="18"/>
        </w:rPr>
        <w:t>-ёдгирй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тарбияти</w:t>
      </w:r>
      <w:proofErr w:type="spellEnd"/>
      <w:r>
        <w:rPr>
          <w:rFonts w:ascii="Verdana" w:hAnsi="Verdana"/>
          <w:color w:val="000000"/>
          <w:sz w:val="18"/>
          <w:szCs w:val="18"/>
        </w:rPr>
        <w:t xml:space="preserve"> </w:t>
      </w:r>
      <w:proofErr w:type="spellStart"/>
      <w:r>
        <w:rPr>
          <w:rFonts w:ascii="Verdana" w:hAnsi="Verdana"/>
          <w:color w:val="000000"/>
          <w:sz w:val="18"/>
          <w:szCs w:val="18"/>
        </w:rPr>
        <w:t>муаллим</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Мадраса, 1379.</w:t>
      </w:r>
    </w:p>
    <w:p w14:paraId="3902817B"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Мансуб</w:t>
      </w:r>
      <w:proofErr w:type="spellEnd"/>
      <w:r>
        <w:rPr>
          <w:rFonts w:ascii="Verdana" w:hAnsi="Verdana"/>
          <w:color w:val="000000"/>
          <w:sz w:val="18"/>
          <w:szCs w:val="18"/>
        </w:rPr>
        <w:t xml:space="preserve">, </w:t>
      </w:r>
      <w:proofErr w:type="spellStart"/>
      <w:r>
        <w:rPr>
          <w:rFonts w:ascii="Verdana" w:hAnsi="Verdana"/>
          <w:color w:val="000000"/>
          <w:sz w:val="18"/>
          <w:szCs w:val="18"/>
        </w:rPr>
        <w:t>Басири</w:t>
      </w:r>
      <w:proofErr w:type="spellEnd"/>
      <w:r>
        <w:rPr>
          <w:rFonts w:ascii="Verdana" w:hAnsi="Verdana"/>
          <w:color w:val="000000"/>
          <w:sz w:val="18"/>
          <w:szCs w:val="18"/>
        </w:rPr>
        <w:t xml:space="preserve"> Махмуд. </w:t>
      </w:r>
      <w:proofErr w:type="spellStart"/>
      <w:r>
        <w:rPr>
          <w:rFonts w:ascii="Verdana" w:hAnsi="Verdana"/>
          <w:color w:val="000000"/>
          <w:sz w:val="18"/>
          <w:szCs w:val="18"/>
        </w:rPr>
        <w:t>Мабонии</w:t>
      </w:r>
      <w:proofErr w:type="spellEnd"/>
      <w:r>
        <w:rPr>
          <w:rFonts w:ascii="Verdana" w:hAnsi="Verdana"/>
          <w:color w:val="000000"/>
          <w:sz w:val="18"/>
          <w:szCs w:val="18"/>
        </w:rPr>
        <w:t xml:space="preserve"> </w:t>
      </w:r>
      <w:proofErr w:type="spellStart"/>
      <w:r>
        <w:rPr>
          <w:rFonts w:ascii="Verdana" w:hAnsi="Verdana"/>
          <w:color w:val="000000"/>
          <w:sz w:val="18"/>
          <w:szCs w:val="18"/>
        </w:rPr>
        <w:t>фалсафии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намунах,ои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омузиши</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Муассисаи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омузиши</w:t>
      </w:r>
      <w:proofErr w:type="spellEnd"/>
      <w:r>
        <w:rPr>
          <w:rFonts w:ascii="Verdana" w:hAnsi="Verdana"/>
          <w:color w:val="000000"/>
          <w:sz w:val="18"/>
          <w:szCs w:val="18"/>
        </w:rPr>
        <w:t xml:space="preserve"> </w:t>
      </w:r>
      <w:proofErr w:type="spellStart"/>
      <w:r>
        <w:rPr>
          <w:rFonts w:ascii="Verdana" w:hAnsi="Verdana"/>
          <w:color w:val="000000"/>
          <w:sz w:val="18"/>
          <w:szCs w:val="18"/>
        </w:rPr>
        <w:t>олии</w:t>
      </w:r>
      <w:proofErr w:type="spellEnd"/>
      <w:r>
        <w:rPr>
          <w:rFonts w:ascii="Verdana" w:hAnsi="Verdana"/>
          <w:color w:val="000000"/>
          <w:sz w:val="18"/>
          <w:szCs w:val="18"/>
        </w:rPr>
        <w:t xml:space="preserve"> </w:t>
      </w:r>
      <w:proofErr w:type="spellStart"/>
      <w:r>
        <w:rPr>
          <w:rFonts w:ascii="Verdana" w:hAnsi="Verdana"/>
          <w:color w:val="000000"/>
          <w:sz w:val="18"/>
          <w:szCs w:val="18"/>
        </w:rPr>
        <w:t>илмии</w:t>
      </w:r>
      <w:proofErr w:type="spellEnd"/>
      <w:r>
        <w:rPr>
          <w:rFonts w:ascii="Verdana" w:hAnsi="Verdana"/>
          <w:color w:val="000000"/>
          <w:sz w:val="18"/>
          <w:szCs w:val="18"/>
        </w:rPr>
        <w:t xml:space="preserve"> </w:t>
      </w:r>
      <w:proofErr w:type="spellStart"/>
      <w:r>
        <w:rPr>
          <w:rFonts w:ascii="Verdana" w:hAnsi="Verdana"/>
          <w:color w:val="000000"/>
          <w:sz w:val="18"/>
          <w:szCs w:val="18"/>
        </w:rPr>
        <w:t>корбурди</w:t>
      </w:r>
      <w:proofErr w:type="spellEnd"/>
      <w:r>
        <w:rPr>
          <w:rFonts w:ascii="Verdana" w:hAnsi="Verdana"/>
          <w:color w:val="000000"/>
          <w:sz w:val="18"/>
          <w:szCs w:val="18"/>
        </w:rPr>
        <w:t xml:space="preserve"> </w:t>
      </w:r>
      <w:proofErr w:type="spellStart"/>
      <w:r>
        <w:rPr>
          <w:rFonts w:ascii="Verdana" w:hAnsi="Verdana"/>
          <w:color w:val="000000"/>
          <w:sz w:val="18"/>
          <w:szCs w:val="18"/>
        </w:rPr>
        <w:t>ч;их,оди</w:t>
      </w:r>
      <w:proofErr w:type="spellEnd"/>
      <w:r>
        <w:rPr>
          <w:rFonts w:ascii="Verdana" w:hAnsi="Verdana"/>
          <w:color w:val="000000"/>
          <w:sz w:val="18"/>
          <w:szCs w:val="18"/>
        </w:rPr>
        <w:t xml:space="preserve"> </w:t>
      </w:r>
      <w:proofErr w:type="spellStart"/>
      <w:r>
        <w:rPr>
          <w:rFonts w:ascii="Verdana" w:hAnsi="Verdana"/>
          <w:color w:val="000000"/>
          <w:sz w:val="18"/>
          <w:szCs w:val="18"/>
        </w:rPr>
        <w:t>донишгох.й</w:t>
      </w:r>
      <w:proofErr w:type="spellEnd"/>
      <w:r>
        <w:rPr>
          <w:rFonts w:ascii="Verdana" w:hAnsi="Verdana"/>
          <w:color w:val="000000"/>
          <w:sz w:val="18"/>
          <w:szCs w:val="18"/>
        </w:rPr>
        <w:t>, 1384.</w:t>
      </w:r>
    </w:p>
    <w:p w14:paraId="302E1B1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Машхур</w:t>
      </w:r>
      <w:proofErr w:type="spellEnd"/>
      <w:r>
        <w:rPr>
          <w:rFonts w:ascii="Verdana" w:hAnsi="Verdana"/>
          <w:color w:val="000000"/>
          <w:sz w:val="18"/>
          <w:szCs w:val="18"/>
        </w:rPr>
        <w:t xml:space="preserve">, </w:t>
      </w:r>
      <w:proofErr w:type="spellStart"/>
      <w:r>
        <w:rPr>
          <w:rFonts w:ascii="Verdana" w:hAnsi="Verdana"/>
          <w:color w:val="000000"/>
          <w:sz w:val="18"/>
          <w:szCs w:val="18"/>
        </w:rPr>
        <w:t>Сиёмак</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назариях,о</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маф^умх,о</w:t>
      </w:r>
      <w:proofErr w:type="spellEnd"/>
      <w:r>
        <w:rPr>
          <w:rFonts w:ascii="Verdana" w:hAnsi="Verdana"/>
          <w:color w:val="000000"/>
          <w:sz w:val="18"/>
          <w:szCs w:val="18"/>
        </w:rPr>
        <w:t xml:space="preserve">, </w:t>
      </w:r>
      <w:proofErr w:type="spellStart"/>
      <w:r>
        <w:rPr>
          <w:rFonts w:ascii="Verdana" w:hAnsi="Verdana"/>
          <w:color w:val="000000"/>
          <w:sz w:val="18"/>
          <w:szCs w:val="18"/>
        </w:rPr>
        <w:t>усулх,о</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намунах,о.-</w:t>
      </w:r>
      <w:proofErr w:type="spellStart"/>
      <w:r>
        <w:rPr>
          <w:rFonts w:ascii="Verdana" w:hAnsi="Verdana"/>
          <w:color w:val="000000"/>
          <w:sz w:val="18"/>
          <w:szCs w:val="18"/>
        </w:rPr>
        <w:t>Шероз</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Сосон</w:t>
      </w:r>
      <w:proofErr w:type="spellEnd"/>
      <w:r>
        <w:rPr>
          <w:rFonts w:ascii="Verdana" w:hAnsi="Verdana"/>
          <w:color w:val="000000"/>
          <w:sz w:val="18"/>
          <w:szCs w:val="18"/>
        </w:rPr>
        <w:t>, 1376.</w:t>
      </w:r>
    </w:p>
    <w:p w14:paraId="73D2C953"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Мирзомухаммади</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Мухаммадхасан</w:t>
      </w:r>
      <w:proofErr w:type="spellEnd"/>
      <w:r>
        <w:rPr>
          <w:rFonts w:ascii="Verdana" w:hAnsi="Verdana"/>
          <w:color w:val="000000"/>
          <w:sz w:val="18"/>
          <w:szCs w:val="18"/>
        </w:rPr>
        <w:t xml:space="preserve">. </w:t>
      </w:r>
      <w:proofErr w:type="spellStart"/>
      <w:r>
        <w:rPr>
          <w:rFonts w:ascii="Verdana" w:hAnsi="Verdana"/>
          <w:color w:val="000000"/>
          <w:sz w:val="18"/>
          <w:szCs w:val="18"/>
        </w:rPr>
        <w:t>Бабррасии</w:t>
      </w:r>
      <w:proofErr w:type="spellEnd"/>
      <w:r>
        <w:rPr>
          <w:rFonts w:ascii="Verdana" w:hAnsi="Verdana"/>
          <w:color w:val="000000"/>
          <w:sz w:val="18"/>
          <w:szCs w:val="18"/>
        </w:rPr>
        <w:t xml:space="preserve"> </w:t>
      </w:r>
      <w:proofErr w:type="spellStart"/>
      <w:r>
        <w:rPr>
          <w:rFonts w:ascii="Verdana" w:hAnsi="Verdana"/>
          <w:color w:val="000000"/>
          <w:sz w:val="18"/>
          <w:szCs w:val="18"/>
        </w:rPr>
        <w:t>мукоисаи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хддафх,ои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таълиму</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w:t>
      </w:r>
      <w:proofErr w:type="spellEnd"/>
      <w:r>
        <w:rPr>
          <w:rFonts w:ascii="Verdana" w:hAnsi="Verdana"/>
          <w:color w:val="000000"/>
          <w:sz w:val="18"/>
          <w:szCs w:val="18"/>
        </w:rPr>
        <w:t xml:space="preserve"> аз </w:t>
      </w:r>
      <w:proofErr w:type="spellStart"/>
      <w:r>
        <w:rPr>
          <w:rFonts w:ascii="Verdana" w:hAnsi="Verdana"/>
          <w:color w:val="000000"/>
          <w:sz w:val="18"/>
          <w:szCs w:val="18"/>
        </w:rPr>
        <w:t>дидгохи</w:t>
      </w:r>
      <w:proofErr w:type="spellEnd"/>
      <w:r>
        <w:rPr>
          <w:rFonts w:ascii="Verdana" w:hAnsi="Verdana"/>
          <w:color w:val="000000"/>
          <w:sz w:val="18"/>
          <w:szCs w:val="18"/>
        </w:rPr>
        <w:t xml:space="preserve"> </w:t>
      </w:r>
      <w:proofErr w:type="spellStart"/>
      <w:r>
        <w:rPr>
          <w:rFonts w:ascii="Verdana" w:hAnsi="Verdana"/>
          <w:color w:val="000000"/>
          <w:sz w:val="18"/>
          <w:szCs w:val="18"/>
        </w:rPr>
        <w:t>Афлотун</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Форобй</w:t>
      </w:r>
      <w:proofErr w:type="spellEnd"/>
      <w:r>
        <w:rPr>
          <w:rFonts w:ascii="Verdana" w:hAnsi="Verdana"/>
          <w:color w:val="000000"/>
          <w:sz w:val="18"/>
          <w:szCs w:val="18"/>
        </w:rPr>
        <w:t xml:space="preserve"> // </w:t>
      </w:r>
      <w:proofErr w:type="spellStart"/>
      <w:r>
        <w:rPr>
          <w:rFonts w:ascii="Verdana" w:hAnsi="Verdana"/>
          <w:color w:val="000000"/>
          <w:sz w:val="18"/>
          <w:szCs w:val="18"/>
        </w:rPr>
        <w:t>Нашрияи</w:t>
      </w:r>
      <w:proofErr w:type="spellEnd"/>
      <w:r>
        <w:rPr>
          <w:rFonts w:ascii="Verdana" w:hAnsi="Verdana"/>
          <w:color w:val="000000"/>
          <w:sz w:val="18"/>
          <w:szCs w:val="18"/>
        </w:rPr>
        <w:t xml:space="preserve"> </w:t>
      </w:r>
      <w:proofErr w:type="spellStart"/>
      <w:r>
        <w:rPr>
          <w:rFonts w:ascii="Verdana" w:hAnsi="Verdana"/>
          <w:color w:val="000000"/>
          <w:sz w:val="18"/>
          <w:szCs w:val="18"/>
        </w:rPr>
        <w:t>равоншиносй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улуми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тарбиятии</w:t>
      </w:r>
      <w:proofErr w:type="spellEnd"/>
      <w:r>
        <w:rPr>
          <w:rFonts w:ascii="Verdana" w:hAnsi="Verdana"/>
          <w:color w:val="000000"/>
          <w:sz w:val="18"/>
          <w:szCs w:val="18"/>
        </w:rPr>
        <w:t xml:space="preserve"> </w:t>
      </w:r>
      <w:proofErr w:type="spellStart"/>
      <w:r>
        <w:rPr>
          <w:rFonts w:ascii="Verdana" w:hAnsi="Verdana"/>
          <w:color w:val="000000"/>
          <w:sz w:val="18"/>
          <w:szCs w:val="18"/>
        </w:rPr>
        <w:t>Донишго^и</w:t>
      </w:r>
      <w:proofErr w:type="spellEnd"/>
      <w:r>
        <w:rPr>
          <w:rFonts w:ascii="Verdana" w:hAnsi="Verdana"/>
          <w:color w:val="000000"/>
          <w:sz w:val="18"/>
          <w:szCs w:val="18"/>
        </w:rPr>
        <w:t xml:space="preserve"> Техрон,1383.</w:t>
      </w:r>
    </w:p>
    <w:p w14:paraId="7882724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Мирзомухаммади</w:t>
      </w:r>
      <w:proofErr w:type="spellEnd"/>
      <w:r>
        <w:rPr>
          <w:rFonts w:ascii="Verdana" w:hAnsi="Verdana"/>
          <w:color w:val="000000"/>
          <w:sz w:val="18"/>
          <w:szCs w:val="18"/>
        </w:rPr>
        <w:t xml:space="preserve">, </w:t>
      </w:r>
      <w:proofErr w:type="spellStart"/>
      <w:r>
        <w:rPr>
          <w:rFonts w:ascii="Verdana" w:hAnsi="Verdana"/>
          <w:color w:val="000000"/>
          <w:sz w:val="18"/>
          <w:szCs w:val="18"/>
        </w:rPr>
        <w:t>Мухдммадхасан</w:t>
      </w:r>
      <w:proofErr w:type="spellEnd"/>
      <w:r>
        <w:rPr>
          <w:rFonts w:ascii="Verdana" w:hAnsi="Verdana"/>
          <w:color w:val="000000"/>
          <w:sz w:val="18"/>
          <w:szCs w:val="18"/>
        </w:rPr>
        <w:t xml:space="preserve">. </w:t>
      </w:r>
      <w:proofErr w:type="spellStart"/>
      <w:r>
        <w:rPr>
          <w:rFonts w:ascii="Verdana" w:hAnsi="Verdana"/>
          <w:color w:val="000000"/>
          <w:sz w:val="18"/>
          <w:szCs w:val="18"/>
        </w:rPr>
        <w:t>Баррасй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таррохди</w:t>
      </w:r>
      <w:proofErr w:type="spellEnd"/>
      <w:r>
        <w:rPr>
          <w:rFonts w:ascii="Verdana" w:hAnsi="Verdana"/>
          <w:color w:val="000000"/>
          <w:sz w:val="18"/>
          <w:szCs w:val="18"/>
        </w:rPr>
        <w:t xml:space="preserve"> </w:t>
      </w:r>
      <w:proofErr w:type="spellStart"/>
      <w:r>
        <w:rPr>
          <w:rFonts w:ascii="Verdana" w:hAnsi="Verdana"/>
          <w:color w:val="000000"/>
          <w:sz w:val="18"/>
          <w:szCs w:val="18"/>
        </w:rPr>
        <w:t>намунаи</w:t>
      </w:r>
      <w:proofErr w:type="spellEnd"/>
      <w:r>
        <w:rPr>
          <w:rFonts w:ascii="Verdana" w:hAnsi="Verdana"/>
          <w:color w:val="000000"/>
          <w:sz w:val="18"/>
          <w:szCs w:val="18"/>
        </w:rPr>
        <w:t xml:space="preserve"> </w:t>
      </w:r>
      <w:proofErr w:type="spellStart"/>
      <w:r>
        <w:rPr>
          <w:rFonts w:ascii="Verdana" w:hAnsi="Verdana"/>
          <w:color w:val="000000"/>
          <w:sz w:val="18"/>
          <w:szCs w:val="18"/>
        </w:rPr>
        <w:t>муносиб</w:t>
      </w:r>
      <w:proofErr w:type="spellEnd"/>
      <w:r>
        <w:rPr>
          <w:rFonts w:ascii="Verdana" w:hAnsi="Verdana"/>
          <w:color w:val="000000"/>
          <w:sz w:val="18"/>
          <w:szCs w:val="18"/>
        </w:rPr>
        <w:t xml:space="preserve"> </w:t>
      </w:r>
      <w:proofErr w:type="spellStart"/>
      <w:r>
        <w:rPr>
          <w:rFonts w:ascii="Verdana" w:hAnsi="Verdana"/>
          <w:color w:val="000000"/>
          <w:sz w:val="18"/>
          <w:szCs w:val="18"/>
        </w:rPr>
        <w:t>барои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дарунии</w:t>
      </w:r>
      <w:proofErr w:type="spellEnd"/>
      <w:r>
        <w:rPr>
          <w:rFonts w:ascii="Verdana" w:hAnsi="Verdana"/>
          <w:color w:val="000000"/>
          <w:sz w:val="18"/>
          <w:szCs w:val="18"/>
        </w:rPr>
        <w:t xml:space="preserve"> </w:t>
      </w:r>
      <w:proofErr w:type="spellStart"/>
      <w:r>
        <w:rPr>
          <w:rFonts w:ascii="Verdana" w:hAnsi="Verdana"/>
          <w:color w:val="000000"/>
          <w:sz w:val="18"/>
          <w:szCs w:val="18"/>
        </w:rPr>
        <w:t>кайфияти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омузишй</w:t>
      </w:r>
      <w:proofErr w:type="spellEnd"/>
      <w:r>
        <w:rPr>
          <w:rFonts w:ascii="Verdana" w:hAnsi="Verdana"/>
          <w:color w:val="000000"/>
          <w:sz w:val="18"/>
          <w:szCs w:val="18"/>
        </w:rPr>
        <w:t>.-</w:t>
      </w:r>
      <w:proofErr w:type="spellStart"/>
      <w:proofErr w:type="gramEnd"/>
      <w:r>
        <w:rPr>
          <w:rFonts w:ascii="Verdana" w:hAnsi="Verdana"/>
          <w:color w:val="000000"/>
          <w:sz w:val="18"/>
          <w:szCs w:val="18"/>
        </w:rPr>
        <w:t>Донишгохи</w:t>
      </w:r>
      <w:proofErr w:type="spellEnd"/>
      <w:r>
        <w:rPr>
          <w:rFonts w:ascii="Verdana" w:hAnsi="Verdana"/>
          <w:color w:val="000000"/>
          <w:sz w:val="18"/>
          <w:szCs w:val="18"/>
        </w:rPr>
        <w:t xml:space="preserve"> </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Поёномаи</w:t>
      </w:r>
      <w:proofErr w:type="spellEnd"/>
      <w:r>
        <w:rPr>
          <w:rFonts w:ascii="Verdana" w:hAnsi="Verdana"/>
          <w:color w:val="000000"/>
          <w:sz w:val="18"/>
          <w:szCs w:val="18"/>
        </w:rPr>
        <w:t xml:space="preserve"> </w:t>
      </w:r>
      <w:proofErr w:type="spellStart"/>
      <w:r>
        <w:rPr>
          <w:rFonts w:ascii="Verdana" w:hAnsi="Verdana"/>
          <w:color w:val="000000"/>
          <w:sz w:val="18"/>
          <w:szCs w:val="18"/>
        </w:rPr>
        <w:t>коршиносии</w:t>
      </w:r>
      <w:proofErr w:type="spellEnd"/>
      <w:r>
        <w:rPr>
          <w:rFonts w:ascii="Verdana" w:hAnsi="Verdana"/>
          <w:color w:val="000000"/>
          <w:sz w:val="18"/>
          <w:szCs w:val="18"/>
        </w:rPr>
        <w:t xml:space="preserve"> </w:t>
      </w:r>
      <w:proofErr w:type="spellStart"/>
      <w:r>
        <w:rPr>
          <w:rFonts w:ascii="Verdana" w:hAnsi="Verdana"/>
          <w:color w:val="000000"/>
          <w:sz w:val="18"/>
          <w:szCs w:val="18"/>
        </w:rPr>
        <w:t>аршад</w:t>
      </w:r>
      <w:proofErr w:type="spellEnd"/>
      <w:r>
        <w:rPr>
          <w:rFonts w:ascii="Verdana" w:hAnsi="Verdana"/>
          <w:color w:val="000000"/>
          <w:sz w:val="18"/>
          <w:szCs w:val="18"/>
        </w:rPr>
        <w:t>, 1376.</w:t>
      </w:r>
    </w:p>
    <w:p w14:paraId="3F671B2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Мухаммади</w:t>
      </w:r>
      <w:proofErr w:type="spellEnd"/>
      <w:r>
        <w:rPr>
          <w:rFonts w:ascii="Verdana" w:hAnsi="Verdana"/>
          <w:color w:val="000000"/>
          <w:sz w:val="18"/>
          <w:szCs w:val="18"/>
        </w:rPr>
        <w:t xml:space="preserve"> </w:t>
      </w:r>
      <w:proofErr w:type="spellStart"/>
      <w:r>
        <w:rPr>
          <w:rFonts w:ascii="Verdana" w:hAnsi="Verdana"/>
          <w:color w:val="000000"/>
          <w:sz w:val="18"/>
          <w:szCs w:val="18"/>
        </w:rPr>
        <w:t>Ризо</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хамкорон</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кайфият</w:t>
      </w:r>
      <w:proofErr w:type="spellEnd"/>
      <w:r>
        <w:rPr>
          <w:rFonts w:ascii="Verdana" w:hAnsi="Verdana"/>
          <w:color w:val="000000"/>
          <w:sz w:val="18"/>
          <w:szCs w:val="18"/>
        </w:rPr>
        <w:t xml:space="preserve"> дар </w:t>
      </w:r>
      <w:proofErr w:type="spellStart"/>
      <w:r>
        <w:rPr>
          <w:rFonts w:ascii="Verdana" w:hAnsi="Verdana"/>
          <w:color w:val="000000"/>
          <w:sz w:val="18"/>
          <w:szCs w:val="18"/>
        </w:rPr>
        <w:t>омузиши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оли</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Созмони</w:t>
      </w:r>
      <w:proofErr w:type="spellEnd"/>
      <w:r>
        <w:rPr>
          <w:rFonts w:ascii="Verdana" w:hAnsi="Verdana"/>
          <w:color w:val="000000"/>
          <w:sz w:val="18"/>
          <w:szCs w:val="18"/>
        </w:rPr>
        <w:t xml:space="preserve"> </w:t>
      </w:r>
      <w:proofErr w:type="spellStart"/>
      <w:r>
        <w:rPr>
          <w:rFonts w:ascii="Verdana" w:hAnsi="Verdana"/>
          <w:color w:val="000000"/>
          <w:sz w:val="18"/>
          <w:szCs w:val="18"/>
        </w:rPr>
        <w:t>санциши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омузиши</w:t>
      </w:r>
      <w:proofErr w:type="spellEnd"/>
      <w:r>
        <w:rPr>
          <w:rFonts w:ascii="Verdana" w:hAnsi="Verdana"/>
          <w:color w:val="000000"/>
          <w:sz w:val="18"/>
          <w:szCs w:val="18"/>
        </w:rPr>
        <w:t xml:space="preserve"> кишвар,1384.</w:t>
      </w:r>
    </w:p>
    <w:p w14:paraId="718AAA9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Мухохир</w:t>
      </w:r>
      <w:proofErr w:type="spellEnd"/>
      <w:r>
        <w:rPr>
          <w:rFonts w:ascii="Verdana" w:hAnsi="Verdana"/>
          <w:color w:val="000000"/>
          <w:sz w:val="18"/>
          <w:szCs w:val="18"/>
        </w:rPr>
        <w:t xml:space="preserve">, </w:t>
      </w:r>
      <w:proofErr w:type="spellStart"/>
      <w:r>
        <w:rPr>
          <w:rFonts w:ascii="Verdana" w:hAnsi="Verdana"/>
          <w:color w:val="000000"/>
          <w:sz w:val="18"/>
          <w:szCs w:val="18"/>
        </w:rPr>
        <w:t>Яхё</w:t>
      </w:r>
      <w:proofErr w:type="spellEnd"/>
      <w:r>
        <w:rPr>
          <w:rFonts w:ascii="Verdana" w:hAnsi="Verdana"/>
          <w:color w:val="000000"/>
          <w:sz w:val="18"/>
          <w:szCs w:val="18"/>
        </w:rPr>
        <w:t xml:space="preserve">. </w:t>
      </w:r>
      <w:proofErr w:type="spellStart"/>
      <w:r>
        <w:rPr>
          <w:rFonts w:ascii="Verdana" w:hAnsi="Verdana"/>
          <w:color w:val="000000"/>
          <w:sz w:val="18"/>
          <w:szCs w:val="18"/>
        </w:rPr>
        <w:t>Ироаи</w:t>
      </w:r>
      <w:proofErr w:type="spellEnd"/>
      <w:r>
        <w:rPr>
          <w:rFonts w:ascii="Verdana" w:hAnsi="Verdana"/>
          <w:color w:val="000000"/>
          <w:sz w:val="18"/>
          <w:szCs w:val="18"/>
        </w:rPr>
        <w:t xml:space="preserve"> як </w:t>
      </w:r>
      <w:proofErr w:type="spellStart"/>
      <w:r>
        <w:rPr>
          <w:rFonts w:ascii="Verdana" w:hAnsi="Verdana"/>
          <w:color w:val="000000"/>
          <w:sz w:val="18"/>
          <w:szCs w:val="18"/>
        </w:rPr>
        <w:t>намунаи</w:t>
      </w:r>
      <w:proofErr w:type="spellEnd"/>
      <w:r>
        <w:rPr>
          <w:rFonts w:ascii="Verdana" w:hAnsi="Verdana"/>
          <w:color w:val="000000"/>
          <w:sz w:val="18"/>
          <w:szCs w:val="18"/>
        </w:rPr>
        <w:t xml:space="preserve"> </w:t>
      </w:r>
      <w:proofErr w:type="spellStart"/>
      <w:r>
        <w:rPr>
          <w:rFonts w:ascii="Verdana" w:hAnsi="Verdana"/>
          <w:color w:val="000000"/>
          <w:sz w:val="18"/>
          <w:szCs w:val="18"/>
        </w:rPr>
        <w:t>муносиби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пешрафти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тахсили</w:t>
      </w:r>
      <w:proofErr w:type="spellEnd"/>
      <w:r>
        <w:rPr>
          <w:rStyle w:val="WW8Num2z0"/>
          <w:rFonts w:ascii="Verdana" w:hAnsi="Verdana"/>
          <w:color w:val="000000"/>
          <w:sz w:val="18"/>
          <w:szCs w:val="18"/>
        </w:rPr>
        <w:t>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мук;оисаи</w:t>
      </w:r>
      <w:proofErr w:type="spellEnd"/>
      <w:proofErr w:type="gramEnd"/>
      <w:r>
        <w:rPr>
          <w:rFonts w:ascii="Verdana" w:hAnsi="Verdana"/>
          <w:color w:val="000000"/>
          <w:sz w:val="18"/>
          <w:szCs w:val="18"/>
        </w:rPr>
        <w:t xml:space="preserve"> он </w:t>
      </w:r>
      <w:proofErr w:type="spellStart"/>
      <w:r>
        <w:rPr>
          <w:rFonts w:ascii="Verdana" w:hAnsi="Verdana"/>
          <w:color w:val="000000"/>
          <w:sz w:val="18"/>
          <w:szCs w:val="18"/>
        </w:rPr>
        <w:t>бо</w:t>
      </w:r>
      <w:proofErr w:type="spellEnd"/>
      <w:r>
        <w:rPr>
          <w:rFonts w:ascii="Verdana" w:hAnsi="Verdana"/>
          <w:color w:val="000000"/>
          <w:sz w:val="18"/>
          <w:szCs w:val="18"/>
        </w:rPr>
        <w:t xml:space="preserve"> </w:t>
      </w:r>
      <w:proofErr w:type="spellStart"/>
      <w:r>
        <w:rPr>
          <w:rFonts w:ascii="Verdana" w:hAnsi="Verdana"/>
          <w:color w:val="000000"/>
          <w:sz w:val="18"/>
          <w:szCs w:val="18"/>
        </w:rPr>
        <w:t>вазъи</w:t>
      </w:r>
      <w:proofErr w:type="spellEnd"/>
      <w:r>
        <w:rPr>
          <w:rFonts w:ascii="Verdana" w:hAnsi="Verdana"/>
          <w:color w:val="000000"/>
          <w:sz w:val="18"/>
          <w:szCs w:val="18"/>
        </w:rPr>
        <w:t xml:space="preserve"> </w:t>
      </w:r>
      <w:proofErr w:type="spellStart"/>
      <w:r>
        <w:rPr>
          <w:rFonts w:ascii="Verdana" w:hAnsi="Verdana"/>
          <w:color w:val="000000"/>
          <w:sz w:val="18"/>
          <w:szCs w:val="18"/>
        </w:rPr>
        <w:t>мавчуд</w:t>
      </w:r>
      <w:proofErr w:type="spellEnd"/>
      <w:r>
        <w:rPr>
          <w:rFonts w:ascii="Verdana" w:hAnsi="Verdana"/>
          <w:color w:val="000000"/>
          <w:sz w:val="18"/>
          <w:szCs w:val="18"/>
        </w:rPr>
        <w:t xml:space="preserve"> дар </w:t>
      </w:r>
      <w:proofErr w:type="spellStart"/>
      <w:r>
        <w:rPr>
          <w:rFonts w:ascii="Verdana" w:hAnsi="Verdana"/>
          <w:color w:val="000000"/>
          <w:sz w:val="18"/>
          <w:szCs w:val="18"/>
        </w:rPr>
        <w:t>дабистощои</w:t>
      </w:r>
      <w:proofErr w:type="spellEnd"/>
      <w:r>
        <w:rPr>
          <w:rFonts w:ascii="Verdana" w:hAnsi="Verdana"/>
          <w:color w:val="000000"/>
          <w:sz w:val="18"/>
          <w:szCs w:val="18"/>
        </w:rPr>
        <w:t xml:space="preserve"> </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Рисолаи</w:t>
      </w:r>
      <w:proofErr w:type="spellEnd"/>
      <w:r>
        <w:rPr>
          <w:rFonts w:ascii="Verdana" w:hAnsi="Verdana"/>
          <w:color w:val="000000"/>
          <w:sz w:val="18"/>
          <w:szCs w:val="18"/>
        </w:rPr>
        <w:t xml:space="preserve"> </w:t>
      </w:r>
      <w:proofErr w:type="spellStart"/>
      <w:r>
        <w:rPr>
          <w:rFonts w:ascii="Verdana" w:hAnsi="Verdana"/>
          <w:color w:val="000000"/>
          <w:sz w:val="18"/>
          <w:szCs w:val="18"/>
        </w:rPr>
        <w:t>докторй</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Донишгохд</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тарбияти</w:t>
      </w:r>
      <w:proofErr w:type="spellEnd"/>
      <w:r>
        <w:rPr>
          <w:rFonts w:ascii="Verdana" w:hAnsi="Verdana"/>
          <w:color w:val="000000"/>
          <w:sz w:val="18"/>
          <w:szCs w:val="18"/>
        </w:rPr>
        <w:t xml:space="preserve"> </w:t>
      </w:r>
      <w:proofErr w:type="spellStart"/>
      <w:r>
        <w:rPr>
          <w:rFonts w:ascii="Verdana" w:hAnsi="Verdana"/>
          <w:color w:val="000000"/>
          <w:sz w:val="18"/>
          <w:szCs w:val="18"/>
        </w:rPr>
        <w:t>муаллим</w:t>
      </w:r>
      <w:proofErr w:type="spellEnd"/>
      <w:r>
        <w:rPr>
          <w:rFonts w:ascii="Verdana" w:hAnsi="Verdana"/>
          <w:color w:val="000000"/>
          <w:sz w:val="18"/>
          <w:szCs w:val="18"/>
        </w:rPr>
        <w:t>, 1384.</w:t>
      </w:r>
    </w:p>
    <w:p w14:paraId="6FC079B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Окозода</w:t>
      </w:r>
      <w:proofErr w:type="spellEnd"/>
      <w:r>
        <w:rPr>
          <w:rFonts w:ascii="Verdana" w:hAnsi="Verdana"/>
          <w:color w:val="000000"/>
          <w:sz w:val="18"/>
          <w:szCs w:val="18"/>
        </w:rPr>
        <w:t xml:space="preserve"> </w:t>
      </w:r>
      <w:proofErr w:type="spellStart"/>
      <w:r>
        <w:rPr>
          <w:rFonts w:ascii="Verdana" w:hAnsi="Verdana"/>
          <w:color w:val="000000"/>
          <w:sz w:val="18"/>
          <w:szCs w:val="18"/>
        </w:rPr>
        <w:t>Мухтарам</w:t>
      </w:r>
      <w:proofErr w:type="spellEnd"/>
      <w:r>
        <w:rPr>
          <w:rFonts w:ascii="Verdana" w:hAnsi="Verdana"/>
          <w:color w:val="000000"/>
          <w:sz w:val="18"/>
          <w:szCs w:val="18"/>
        </w:rPr>
        <w:t xml:space="preserve">. </w:t>
      </w:r>
      <w:proofErr w:type="spellStart"/>
      <w:r>
        <w:rPr>
          <w:rFonts w:ascii="Verdana" w:hAnsi="Verdana"/>
          <w:color w:val="000000"/>
          <w:sz w:val="18"/>
          <w:szCs w:val="18"/>
        </w:rPr>
        <w:t>Рохнамоии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равишх,ои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навини</w:t>
      </w:r>
      <w:proofErr w:type="spellEnd"/>
      <w:r>
        <w:rPr>
          <w:rFonts w:ascii="Verdana" w:hAnsi="Verdana"/>
          <w:color w:val="000000"/>
          <w:sz w:val="18"/>
          <w:szCs w:val="18"/>
        </w:rPr>
        <w:t xml:space="preserve"> </w:t>
      </w:r>
      <w:proofErr w:type="spellStart"/>
      <w:r>
        <w:rPr>
          <w:rFonts w:ascii="Verdana" w:hAnsi="Verdana"/>
          <w:color w:val="000000"/>
          <w:sz w:val="18"/>
          <w:szCs w:val="18"/>
        </w:rPr>
        <w:t>тадрис</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Ойиж</w:t>
      </w:r>
      <w:proofErr w:type="spellEnd"/>
      <w:r>
        <w:rPr>
          <w:rFonts w:ascii="Verdana" w:hAnsi="Verdana"/>
          <w:color w:val="000000"/>
          <w:sz w:val="18"/>
          <w:szCs w:val="18"/>
        </w:rPr>
        <w:t>, 1385.</w:t>
      </w:r>
    </w:p>
    <w:p w14:paraId="460A474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Олен</w:t>
      </w:r>
      <w:proofErr w:type="spellEnd"/>
      <w:r>
        <w:rPr>
          <w:rFonts w:ascii="Verdana" w:hAnsi="Verdana"/>
          <w:color w:val="000000"/>
          <w:sz w:val="18"/>
          <w:szCs w:val="18"/>
        </w:rPr>
        <w:t xml:space="preserve"> </w:t>
      </w:r>
      <w:proofErr w:type="gramStart"/>
      <w:r>
        <w:rPr>
          <w:rFonts w:ascii="Verdana" w:hAnsi="Verdana"/>
          <w:color w:val="000000"/>
          <w:sz w:val="18"/>
          <w:szCs w:val="18"/>
        </w:rPr>
        <w:t>М.Ч,.</w:t>
      </w:r>
      <w:proofErr w:type="gram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Вин</w:t>
      </w:r>
      <w:r>
        <w:rPr>
          <w:rStyle w:val="WW8Num2z0"/>
          <w:rFonts w:ascii="Verdana" w:hAnsi="Verdana"/>
          <w:color w:val="000000"/>
          <w:sz w:val="18"/>
          <w:szCs w:val="18"/>
        </w:rPr>
        <w:t> </w:t>
      </w:r>
      <w:r>
        <w:rPr>
          <w:rFonts w:ascii="Verdana" w:hAnsi="Verdana"/>
          <w:color w:val="000000"/>
          <w:sz w:val="18"/>
          <w:szCs w:val="18"/>
        </w:rPr>
        <w:t xml:space="preserve">В.М. </w:t>
      </w:r>
      <w:proofErr w:type="spellStart"/>
      <w:r>
        <w:rPr>
          <w:rFonts w:ascii="Verdana" w:hAnsi="Verdana"/>
          <w:color w:val="000000"/>
          <w:sz w:val="18"/>
          <w:szCs w:val="18"/>
        </w:rPr>
        <w:t>Мукддцимае</w:t>
      </w:r>
      <w:proofErr w:type="spellEnd"/>
      <w:r>
        <w:rPr>
          <w:rFonts w:ascii="Verdana" w:hAnsi="Verdana"/>
          <w:color w:val="000000"/>
          <w:sz w:val="18"/>
          <w:szCs w:val="18"/>
        </w:rPr>
        <w:t xml:space="preserve"> бар </w:t>
      </w:r>
      <w:proofErr w:type="spellStart"/>
      <w:r>
        <w:rPr>
          <w:rFonts w:ascii="Verdana" w:hAnsi="Verdana"/>
          <w:color w:val="000000"/>
          <w:sz w:val="18"/>
          <w:szCs w:val="18"/>
        </w:rPr>
        <w:t>назариях,ои</w:t>
      </w:r>
      <w:proofErr w:type="spellEnd"/>
      <w:r>
        <w:rPr>
          <w:rFonts w:ascii="Verdana" w:hAnsi="Verdana"/>
          <w:color w:val="000000"/>
          <w:sz w:val="18"/>
          <w:szCs w:val="18"/>
        </w:rPr>
        <w:t xml:space="preserve"> </w:t>
      </w:r>
      <w:proofErr w:type="spellStart"/>
      <w:r>
        <w:rPr>
          <w:rFonts w:ascii="Verdana" w:hAnsi="Verdana"/>
          <w:color w:val="000000"/>
          <w:sz w:val="18"/>
          <w:szCs w:val="18"/>
        </w:rPr>
        <w:t>андозагирй</w:t>
      </w:r>
      <w:proofErr w:type="spellEnd"/>
      <w:r>
        <w:rPr>
          <w:rFonts w:ascii="Verdana" w:hAnsi="Verdana"/>
          <w:color w:val="000000"/>
          <w:sz w:val="18"/>
          <w:szCs w:val="18"/>
        </w:rPr>
        <w:t xml:space="preserve"> (</w:t>
      </w:r>
      <w:proofErr w:type="spellStart"/>
      <w:r>
        <w:rPr>
          <w:rFonts w:ascii="Verdana" w:hAnsi="Verdana"/>
          <w:color w:val="000000"/>
          <w:sz w:val="18"/>
          <w:szCs w:val="18"/>
        </w:rPr>
        <w:t>равонсанх</w:t>
      </w:r>
      <w:proofErr w:type="spellEnd"/>
      <w:r>
        <w:rPr>
          <w:rFonts w:ascii="Verdana" w:hAnsi="Verdana"/>
          <w:color w:val="000000"/>
          <w:sz w:val="18"/>
          <w:szCs w:val="18"/>
        </w:rPr>
        <w:t>) //</w:t>
      </w:r>
      <w:proofErr w:type="spellStart"/>
      <w:r>
        <w:rPr>
          <w:rFonts w:ascii="Verdana" w:hAnsi="Verdana"/>
          <w:color w:val="000000"/>
          <w:sz w:val="18"/>
          <w:szCs w:val="18"/>
        </w:rPr>
        <w:t>Тарч</w:t>
      </w:r>
      <w:proofErr w:type="spellEnd"/>
      <w:r>
        <w:rPr>
          <w:rFonts w:ascii="Verdana" w:hAnsi="Verdana"/>
          <w:color w:val="000000"/>
          <w:sz w:val="18"/>
          <w:szCs w:val="18"/>
        </w:rPr>
        <w:t xml:space="preserve">,. </w:t>
      </w:r>
      <w:proofErr w:type="spellStart"/>
      <w:r>
        <w:rPr>
          <w:rFonts w:ascii="Verdana" w:hAnsi="Verdana"/>
          <w:color w:val="000000"/>
          <w:sz w:val="18"/>
          <w:szCs w:val="18"/>
        </w:rPr>
        <w:t>Алй</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Диловар</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Самт</w:t>
      </w:r>
      <w:proofErr w:type="spellEnd"/>
      <w:r>
        <w:rPr>
          <w:rFonts w:ascii="Verdana" w:hAnsi="Verdana"/>
          <w:color w:val="000000"/>
          <w:sz w:val="18"/>
          <w:szCs w:val="18"/>
        </w:rPr>
        <w:t>, 1374.</w:t>
      </w:r>
    </w:p>
    <w:p w14:paraId="135E75D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w:t>
      </w:r>
      <w:proofErr w:type="spellStart"/>
      <w:r>
        <w:rPr>
          <w:rFonts w:ascii="Verdana" w:hAnsi="Verdana"/>
          <w:color w:val="000000"/>
          <w:sz w:val="18"/>
          <w:szCs w:val="18"/>
        </w:rPr>
        <w:t>Растгор</w:t>
      </w:r>
      <w:proofErr w:type="spellEnd"/>
      <w:r>
        <w:rPr>
          <w:rFonts w:ascii="Verdana" w:hAnsi="Verdana"/>
          <w:color w:val="000000"/>
          <w:sz w:val="18"/>
          <w:szCs w:val="18"/>
        </w:rPr>
        <w:t xml:space="preserve">, </w:t>
      </w:r>
      <w:proofErr w:type="spellStart"/>
      <w:r>
        <w:rPr>
          <w:rFonts w:ascii="Verdana" w:hAnsi="Verdana"/>
          <w:color w:val="000000"/>
          <w:sz w:val="18"/>
          <w:szCs w:val="18"/>
        </w:rPr>
        <w:t>Тохира</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w:t>
      </w:r>
      <w:proofErr w:type="spellEnd"/>
      <w:r>
        <w:rPr>
          <w:rFonts w:ascii="Verdana" w:hAnsi="Verdana"/>
          <w:color w:val="000000"/>
          <w:sz w:val="18"/>
          <w:szCs w:val="18"/>
        </w:rPr>
        <w:t xml:space="preserve"> дар </w:t>
      </w:r>
      <w:proofErr w:type="spellStart"/>
      <w:r>
        <w:rPr>
          <w:rFonts w:ascii="Verdana" w:hAnsi="Verdana"/>
          <w:color w:val="000000"/>
          <w:sz w:val="18"/>
          <w:szCs w:val="18"/>
        </w:rPr>
        <w:t>хидмати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омузиш</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манодии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w:t>
      </w:r>
      <w:proofErr w:type="spellEnd"/>
      <w:r>
        <w:rPr>
          <w:rFonts w:ascii="Verdana" w:hAnsi="Verdana"/>
          <w:color w:val="000000"/>
          <w:sz w:val="18"/>
          <w:szCs w:val="18"/>
        </w:rPr>
        <w:t>, 1382.</w:t>
      </w:r>
    </w:p>
    <w:p w14:paraId="29DBB8A3"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Растгор</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Тох,ира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Шеахои</w:t>
      </w:r>
      <w:proofErr w:type="spellEnd"/>
      <w:r>
        <w:rPr>
          <w:rFonts w:ascii="Verdana" w:hAnsi="Verdana"/>
          <w:color w:val="000000"/>
          <w:sz w:val="18"/>
          <w:szCs w:val="18"/>
        </w:rPr>
        <w:t xml:space="preserve"> </w:t>
      </w:r>
      <w:proofErr w:type="spellStart"/>
      <w:r>
        <w:rPr>
          <w:rFonts w:ascii="Verdana" w:hAnsi="Verdana"/>
          <w:color w:val="000000"/>
          <w:sz w:val="18"/>
          <w:szCs w:val="18"/>
        </w:rPr>
        <w:t>илмй</w:t>
      </w:r>
      <w:proofErr w:type="spellEnd"/>
      <w:r>
        <w:rPr>
          <w:rFonts w:ascii="Verdana" w:hAnsi="Verdana"/>
          <w:color w:val="000000"/>
          <w:sz w:val="18"/>
          <w:szCs w:val="18"/>
        </w:rPr>
        <w:t xml:space="preserve"> дар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пешрафти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тах,силй</w:t>
      </w:r>
      <w:proofErr w:type="spellEnd"/>
      <w:proofErr w:type="gramEnd"/>
      <w:r>
        <w:rPr>
          <w:rFonts w:ascii="Verdana" w:hAnsi="Verdana"/>
          <w:color w:val="000000"/>
          <w:sz w:val="18"/>
          <w:szCs w:val="18"/>
        </w:rPr>
        <w:t>//</w:t>
      </w:r>
      <w:proofErr w:type="spellStart"/>
      <w:r>
        <w:rPr>
          <w:rFonts w:ascii="Verdana" w:hAnsi="Verdana"/>
          <w:color w:val="000000"/>
          <w:sz w:val="18"/>
          <w:szCs w:val="18"/>
        </w:rPr>
        <w:t>Мак,олаи</w:t>
      </w:r>
      <w:proofErr w:type="spellEnd"/>
      <w:r>
        <w:rPr>
          <w:rFonts w:ascii="Verdana" w:hAnsi="Verdana"/>
          <w:color w:val="000000"/>
          <w:sz w:val="18"/>
          <w:szCs w:val="18"/>
        </w:rPr>
        <w:t xml:space="preserve"> </w:t>
      </w:r>
      <w:proofErr w:type="spellStart"/>
      <w:r>
        <w:rPr>
          <w:rFonts w:ascii="Verdana" w:hAnsi="Verdana"/>
          <w:color w:val="000000"/>
          <w:sz w:val="18"/>
          <w:szCs w:val="18"/>
        </w:rPr>
        <w:t>вижаи</w:t>
      </w:r>
      <w:proofErr w:type="spellEnd"/>
      <w:r>
        <w:rPr>
          <w:rFonts w:ascii="Verdana" w:hAnsi="Verdana"/>
          <w:color w:val="000000"/>
          <w:sz w:val="18"/>
          <w:szCs w:val="18"/>
        </w:rPr>
        <w:t xml:space="preserve"> </w:t>
      </w:r>
      <w:proofErr w:type="spellStart"/>
      <w:r>
        <w:rPr>
          <w:rFonts w:ascii="Verdana" w:hAnsi="Verdana"/>
          <w:color w:val="000000"/>
          <w:sz w:val="18"/>
          <w:szCs w:val="18"/>
        </w:rPr>
        <w:t>номаи</w:t>
      </w:r>
      <w:proofErr w:type="spellEnd"/>
      <w:r>
        <w:rPr>
          <w:rFonts w:ascii="Verdana" w:hAnsi="Verdana"/>
          <w:color w:val="000000"/>
          <w:sz w:val="18"/>
          <w:szCs w:val="18"/>
        </w:rPr>
        <w:t xml:space="preserve"> </w:t>
      </w:r>
      <w:proofErr w:type="spellStart"/>
      <w:r>
        <w:rPr>
          <w:rFonts w:ascii="Verdana" w:hAnsi="Verdana"/>
          <w:color w:val="000000"/>
          <w:sz w:val="18"/>
          <w:szCs w:val="18"/>
        </w:rPr>
        <w:t>улуми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ибтидой</w:t>
      </w:r>
      <w:proofErr w:type="spellEnd"/>
      <w:r>
        <w:rPr>
          <w:rStyle w:val="WW8Num2z0"/>
          <w:rFonts w:ascii="Verdana" w:hAnsi="Verdana"/>
          <w:color w:val="000000"/>
          <w:sz w:val="18"/>
          <w:szCs w:val="18"/>
        </w:rPr>
        <w:t>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рох,намой</w:t>
      </w:r>
      <w:proofErr w:type="spellEnd"/>
      <w:r>
        <w:rPr>
          <w:rFonts w:ascii="Verdana" w:hAnsi="Verdana"/>
          <w:color w:val="000000"/>
          <w:sz w:val="18"/>
          <w:szCs w:val="18"/>
        </w:rPr>
        <w:t>.~ Тех,рон,1380.</w:t>
      </w:r>
    </w:p>
    <w:p w14:paraId="6D46FE8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Риёзи</w:t>
      </w:r>
      <w:proofErr w:type="spellEnd"/>
      <w:r>
        <w:rPr>
          <w:rFonts w:ascii="Verdana" w:hAnsi="Verdana"/>
          <w:color w:val="000000"/>
          <w:sz w:val="18"/>
          <w:szCs w:val="18"/>
        </w:rPr>
        <w:t xml:space="preserve"> Акбар, </w:t>
      </w:r>
      <w:proofErr w:type="spellStart"/>
      <w:r>
        <w:rPr>
          <w:rFonts w:ascii="Verdana" w:hAnsi="Verdana"/>
          <w:color w:val="000000"/>
          <w:sz w:val="18"/>
          <w:szCs w:val="18"/>
        </w:rPr>
        <w:t>Алиакбар</w:t>
      </w:r>
      <w:proofErr w:type="spellEnd"/>
      <w:r>
        <w:rPr>
          <w:rFonts w:ascii="Verdana" w:hAnsi="Verdana"/>
          <w:color w:val="000000"/>
          <w:sz w:val="18"/>
          <w:szCs w:val="18"/>
        </w:rPr>
        <w:t xml:space="preserve"> </w:t>
      </w:r>
      <w:proofErr w:type="spellStart"/>
      <w:r>
        <w:rPr>
          <w:rFonts w:ascii="Verdana" w:hAnsi="Verdana"/>
          <w:color w:val="000000"/>
          <w:sz w:val="18"/>
          <w:szCs w:val="18"/>
        </w:rPr>
        <w:t>Сайф</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тависфй</w:t>
      </w:r>
      <w:proofErr w:type="spellEnd"/>
      <w:r>
        <w:rPr>
          <w:rFonts w:ascii="Verdana" w:hAnsi="Verdana"/>
          <w:color w:val="000000"/>
          <w:sz w:val="18"/>
          <w:szCs w:val="18"/>
        </w:rPr>
        <w:t xml:space="preserve"> дар </w:t>
      </w:r>
      <w:proofErr w:type="spellStart"/>
      <w:proofErr w:type="gramStart"/>
      <w:r>
        <w:rPr>
          <w:rFonts w:ascii="Verdana" w:hAnsi="Verdana"/>
          <w:color w:val="000000"/>
          <w:sz w:val="18"/>
          <w:szCs w:val="18"/>
        </w:rPr>
        <w:t>вижагих,ои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шинохтй</w:t>
      </w:r>
      <w:proofErr w:type="spellEnd"/>
      <w:r>
        <w:rPr>
          <w:rFonts w:ascii="Verdana" w:hAnsi="Verdana"/>
          <w:color w:val="000000"/>
          <w:sz w:val="18"/>
          <w:szCs w:val="18"/>
        </w:rPr>
        <w:t xml:space="preserve">, </w:t>
      </w:r>
      <w:proofErr w:type="spellStart"/>
      <w:r>
        <w:rPr>
          <w:rFonts w:ascii="Verdana" w:hAnsi="Verdana"/>
          <w:color w:val="000000"/>
          <w:sz w:val="18"/>
          <w:szCs w:val="18"/>
        </w:rPr>
        <w:t>отифй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равонй-харакатии</w:t>
      </w:r>
      <w:proofErr w:type="spellEnd"/>
      <w:r>
        <w:rPr>
          <w:rFonts w:ascii="Verdana" w:hAnsi="Verdana"/>
          <w:color w:val="000000"/>
          <w:sz w:val="18"/>
          <w:szCs w:val="18"/>
        </w:rPr>
        <w:t xml:space="preserve"> </w:t>
      </w:r>
      <w:proofErr w:type="spellStart"/>
      <w:r>
        <w:rPr>
          <w:rFonts w:ascii="Verdana" w:hAnsi="Verdana"/>
          <w:color w:val="000000"/>
          <w:sz w:val="18"/>
          <w:szCs w:val="18"/>
        </w:rPr>
        <w:t>донишомузони</w:t>
      </w:r>
      <w:proofErr w:type="spellEnd"/>
      <w:r>
        <w:rPr>
          <w:rFonts w:ascii="Verdana" w:hAnsi="Verdana"/>
          <w:color w:val="000000"/>
          <w:sz w:val="18"/>
          <w:szCs w:val="18"/>
        </w:rPr>
        <w:t xml:space="preserve"> </w:t>
      </w:r>
      <w:proofErr w:type="spellStart"/>
      <w:r>
        <w:rPr>
          <w:rFonts w:ascii="Verdana" w:hAnsi="Verdana"/>
          <w:color w:val="000000"/>
          <w:sz w:val="18"/>
          <w:szCs w:val="18"/>
        </w:rPr>
        <w:t>пояи</w:t>
      </w:r>
      <w:proofErr w:type="spellEnd"/>
      <w:r>
        <w:rPr>
          <w:rFonts w:ascii="Verdana" w:hAnsi="Verdana"/>
          <w:color w:val="000000"/>
          <w:sz w:val="18"/>
          <w:szCs w:val="18"/>
        </w:rPr>
        <w:t xml:space="preserve"> </w:t>
      </w:r>
      <w:proofErr w:type="spellStart"/>
      <w:r>
        <w:rPr>
          <w:rFonts w:ascii="Verdana" w:hAnsi="Verdana"/>
          <w:color w:val="000000"/>
          <w:sz w:val="18"/>
          <w:szCs w:val="18"/>
        </w:rPr>
        <w:t>сеюми</w:t>
      </w:r>
      <w:proofErr w:type="spellEnd"/>
      <w:r>
        <w:rPr>
          <w:rFonts w:ascii="Verdana" w:hAnsi="Verdana"/>
          <w:color w:val="000000"/>
          <w:sz w:val="18"/>
          <w:szCs w:val="18"/>
        </w:rPr>
        <w:t xml:space="preserve"> </w:t>
      </w:r>
      <w:proofErr w:type="spellStart"/>
      <w:r>
        <w:rPr>
          <w:rFonts w:ascii="Verdana" w:hAnsi="Verdana"/>
          <w:color w:val="000000"/>
          <w:sz w:val="18"/>
          <w:szCs w:val="18"/>
        </w:rPr>
        <w:t>ибтидоии</w:t>
      </w:r>
      <w:proofErr w:type="spellEnd"/>
      <w:r>
        <w:rPr>
          <w:rFonts w:ascii="Verdana" w:hAnsi="Verdana"/>
          <w:color w:val="000000"/>
          <w:sz w:val="18"/>
          <w:szCs w:val="18"/>
        </w:rPr>
        <w:t xml:space="preserve"> </w:t>
      </w:r>
      <w:proofErr w:type="spellStart"/>
      <w:r>
        <w:rPr>
          <w:rFonts w:ascii="Verdana" w:hAnsi="Verdana"/>
          <w:color w:val="000000"/>
          <w:sz w:val="18"/>
          <w:szCs w:val="18"/>
        </w:rPr>
        <w:t>ша^ри</w:t>
      </w:r>
      <w:proofErr w:type="spellEnd"/>
      <w:r>
        <w:rPr>
          <w:rFonts w:ascii="Verdana" w:hAnsi="Verdana"/>
          <w:color w:val="000000"/>
          <w:sz w:val="18"/>
          <w:szCs w:val="18"/>
        </w:rPr>
        <w:t xml:space="preserve"> </w:t>
      </w:r>
      <w:proofErr w:type="spellStart"/>
      <w:r>
        <w:rPr>
          <w:rFonts w:ascii="Verdana" w:hAnsi="Verdana"/>
          <w:color w:val="000000"/>
          <w:sz w:val="18"/>
          <w:szCs w:val="18"/>
        </w:rPr>
        <w:t>Техрон</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1385.</w:t>
      </w:r>
    </w:p>
    <w:p w14:paraId="579FA5E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Риёзи</w:t>
      </w:r>
      <w:proofErr w:type="spellEnd"/>
      <w:r>
        <w:rPr>
          <w:rFonts w:ascii="Verdana" w:hAnsi="Verdana"/>
          <w:color w:val="000000"/>
          <w:sz w:val="18"/>
          <w:szCs w:val="18"/>
        </w:rPr>
        <w:t xml:space="preserve"> Акбар, </w:t>
      </w:r>
      <w:proofErr w:type="spellStart"/>
      <w:r>
        <w:rPr>
          <w:rFonts w:ascii="Verdana" w:hAnsi="Verdana"/>
          <w:color w:val="000000"/>
          <w:sz w:val="18"/>
          <w:szCs w:val="18"/>
        </w:rPr>
        <w:t>Алиакбар</w:t>
      </w:r>
      <w:proofErr w:type="spellEnd"/>
      <w:r>
        <w:rPr>
          <w:rFonts w:ascii="Verdana" w:hAnsi="Verdana"/>
          <w:color w:val="000000"/>
          <w:sz w:val="18"/>
          <w:szCs w:val="18"/>
        </w:rPr>
        <w:t xml:space="preserve"> </w:t>
      </w:r>
      <w:proofErr w:type="spellStart"/>
      <w:r>
        <w:rPr>
          <w:rFonts w:ascii="Verdana" w:hAnsi="Verdana"/>
          <w:color w:val="000000"/>
          <w:sz w:val="18"/>
          <w:szCs w:val="18"/>
        </w:rPr>
        <w:t>Сайф</w:t>
      </w:r>
      <w:proofErr w:type="spellEnd"/>
      <w:r>
        <w:rPr>
          <w:rFonts w:ascii="Verdana" w:hAnsi="Verdana"/>
          <w:color w:val="000000"/>
          <w:sz w:val="18"/>
          <w:szCs w:val="18"/>
        </w:rPr>
        <w:t xml:space="preserve">. </w:t>
      </w:r>
      <w:proofErr w:type="spellStart"/>
      <w:r>
        <w:rPr>
          <w:rFonts w:ascii="Verdana" w:hAnsi="Verdana"/>
          <w:color w:val="000000"/>
          <w:sz w:val="18"/>
          <w:szCs w:val="18"/>
        </w:rPr>
        <w:t>Таъсири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тавсифй</w:t>
      </w:r>
      <w:proofErr w:type="spellEnd"/>
      <w:r>
        <w:rPr>
          <w:rFonts w:ascii="Verdana" w:hAnsi="Verdana"/>
          <w:color w:val="000000"/>
          <w:sz w:val="18"/>
          <w:szCs w:val="18"/>
        </w:rPr>
        <w:t xml:space="preserve"> бар </w:t>
      </w:r>
      <w:proofErr w:type="spellStart"/>
      <w:proofErr w:type="gramStart"/>
      <w:r>
        <w:rPr>
          <w:rFonts w:ascii="Verdana" w:hAnsi="Verdana"/>
          <w:color w:val="000000"/>
          <w:sz w:val="18"/>
          <w:szCs w:val="18"/>
        </w:rPr>
        <w:t>вижагих,ои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шинохти</w:t>
      </w:r>
      <w:proofErr w:type="spellEnd"/>
      <w:r>
        <w:rPr>
          <w:rFonts w:ascii="Verdana" w:hAnsi="Verdana"/>
          <w:color w:val="000000"/>
          <w:sz w:val="18"/>
          <w:szCs w:val="18"/>
        </w:rPr>
        <w:t xml:space="preserve">, </w:t>
      </w:r>
      <w:proofErr w:type="spellStart"/>
      <w:r>
        <w:rPr>
          <w:rFonts w:ascii="Verdana" w:hAnsi="Verdana"/>
          <w:color w:val="000000"/>
          <w:sz w:val="18"/>
          <w:szCs w:val="18"/>
        </w:rPr>
        <w:t>отифй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равонй-хдракатии</w:t>
      </w:r>
      <w:proofErr w:type="spellEnd"/>
      <w:r>
        <w:rPr>
          <w:rFonts w:ascii="Verdana" w:hAnsi="Verdana"/>
          <w:color w:val="000000"/>
          <w:sz w:val="18"/>
          <w:szCs w:val="18"/>
        </w:rPr>
        <w:t xml:space="preserve"> </w:t>
      </w:r>
      <w:proofErr w:type="spellStart"/>
      <w:r>
        <w:rPr>
          <w:rFonts w:ascii="Verdana" w:hAnsi="Verdana"/>
          <w:color w:val="000000"/>
          <w:sz w:val="18"/>
          <w:szCs w:val="18"/>
        </w:rPr>
        <w:t>донишомузон</w:t>
      </w:r>
      <w:proofErr w:type="spellEnd"/>
      <w:r>
        <w:rPr>
          <w:rFonts w:ascii="Verdana" w:hAnsi="Verdana"/>
          <w:color w:val="000000"/>
          <w:sz w:val="18"/>
          <w:szCs w:val="18"/>
        </w:rPr>
        <w:t xml:space="preserve">// </w:t>
      </w:r>
      <w:proofErr w:type="spellStart"/>
      <w:r>
        <w:rPr>
          <w:rFonts w:ascii="Verdana" w:hAnsi="Verdana"/>
          <w:color w:val="000000"/>
          <w:sz w:val="18"/>
          <w:szCs w:val="18"/>
        </w:rPr>
        <w:t>Фаслномаи</w:t>
      </w:r>
      <w:proofErr w:type="spellEnd"/>
      <w:r>
        <w:rPr>
          <w:rFonts w:ascii="Verdana" w:hAnsi="Verdana"/>
          <w:color w:val="000000"/>
          <w:sz w:val="18"/>
          <w:szCs w:val="18"/>
        </w:rPr>
        <w:t xml:space="preserve"> </w:t>
      </w:r>
      <w:proofErr w:type="spellStart"/>
      <w:r>
        <w:rPr>
          <w:rFonts w:ascii="Verdana" w:hAnsi="Verdana"/>
          <w:color w:val="000000"/>
          <w:sz w:val="18"/>
          <w:szCs w:val="18"/>
        </w:rPr>
        <w:t>навоварих,ои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омузиши</w:t>
      </w:r>
      <w:proofErr w:type="spellEnd"/>
      <w:r>
        <w:rPr>
          <w:rFonts w:ascii="Verdana" w:hAnsi="Verdana"/>
          <w:color w:val="000000"/>
          <w:sz w:val="18"/>
          <w:szCs w:val="18"/>
        </w:rPr>
        <w:t>, 1385.</w:t>
      </w:r>
    </w:p>
    <w:p w14:paraId="22ABC05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Рохнамоии</w:t>
      </w:r>
      <w:proofErr w:type="spellEnd"/>
      <w:r>
        <w:rPr>
          <w:rFonts w:ascii="Verdana" w:hAnsi="Verdana"/>
          <w:color w:val="000000"/>
          <w:sz w:val="18"/>
          <w:szCs w:val="18"/>
        </w:rPr>
        <w:t xml:space="preserve"> </w:t>
      </w:r>
      <w:proofErr w:type="spellStart"/>
      <w:r>
        <w:rPr>
          <w:rFonts w:ascii="Verdana" w:hAnsi="Verdana"/>
          <w:color w:val="000000"/>
          <w:sz w:val="18"/>
          <w:szCs w:val="18"/>
        </w:rPr>
        <w:t>барномаи</w:t>
      </w:r>
      <w:proofErr w:type="spellEnd"/>
      <w:r>
        <w:rPr>
          <w:rFonts w:ascii="Verdana" w:hAnsi="Verdana"/>
          <w:color w:val="000000"/>
          <w:sz w:val="18"/>
          <w:szCs w:val="18"/>
        </w:rPr>
        <w:t xml:space="preserve"> </w:t>
      </w:r>
      <w:proofErr w:type="spellStart"/>
      <w:r>
        <w:rPr>
          <w:rFonts w:ascii="Verdana" w:hAnsi="Verdana"/>
          <w:color w:val="000000"/>
          <w:sz w:val="18"/>
          <w:szCs w:val="18"/>
        </w:rPr>
        <w:t>дарсии</w:t>
      </w:r>
      <w:proofErr w:type="spellEnd"/>
      <w:r>
        <w:rPr>
          <w:rFonts w:ascii="Verdana" w:hAnsi="Verdana"/>
          <w:color w:val="000000"/>
          <w:sz w:val="18"/>
          <w:szCs w:val="18"/>
        </w:rPr>
        <w:t xml:space="preserve"> </w:t>
      </w:r>
      <w:proofErr w:type="spellStart"/>
      <w:r>
        <w:rPr>
          <w:rFonts w:ascii="Verdana" w:hAnsi="Verdana"/>
          <w:color w:val="000000"/>
          <w:sz w:val="18"/>
          <w:szCs w:val="18"/>
        </w:rPr>
        <w:t>улуми</w:t>
      </w:r>
      <w:proofErr w:type="spellEnd"/>
      <w:r>
        <w:rPr>
          <w:rFonts w:ascii="Verdana" w:hAnsi="Verdana"/>
          <w:color w:val="000000"/>
          <w:sz w:val="18"/>
          <w:szCs w:val="18"/>
        </w:rPr>
        <w:t xml:space="preserve"> </w:t>
      </w:r>
      <w:proofErr w:type="spellStart"/>
      <w:r>
        <w:rPr>
          <w:rFonts w:ascii="Verdana" w:hAnsi="Verdana"/>
          <w:color w:val="000000"/>
          <w:sz w:val="18"/>
          <w:szCs w:val="18"/>
        </w:rPr>
        <w:t>давраи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рох,намой</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Дафтари</w:t>
      </w:r>
      <w:proofErr w:type="spellEnd"/>
      <w:r>
        <w:rPr>
          <w:rFonts w:ascii="Verdana" w:hAnsi="Verdana"/>
          <w:color w:val="000000"/>
          <w:sz w:val="18"/>
          <w:szCs w:val="18"/>
        </w:rPr>
        <w:t xml:space="preserve"> </w:t>
      </w:r>
      <w:proofErr w:type="spellStart"/>
      <w:r>
        <w:rPr>
          <w:rFonts w:ascii="Verdana" w:hAnsi="Verdana"/>
          <w:color w:val="000000"/>
          <w:sz w:val="18"/>
          <w:szCs w:val="18"/>
        </w:rPr>
        <w:t>барномарезй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таълифи</w:t>
      </w:r>
      <w:proofErr w:type="spellEnd"/>
      <w:r>
        <w:rPr>
          <w:rFonts w:ascii="Verdana" w:hAnsi="Verdana"/>
          <w:color w:val="000000"/>
          <w:sz w:val="18"/>
          <w:szCs w:val="18"/>
        </w:rPr>
        <w:t xml:space="preserve"> </w:t>
      </w:r>
      <w:proofErr w:type="spellStart"/>
      <w:r>
        <w:rPr>
          <w:rFonts w:ascii="Verdana" w:hAnsi="Verdana"/>
          <w:color w:val="000000"/>
          <w:sz w:val="18"/>
          <w:szCs w:val="18"/>
        </w:rPr>
        <w:t>китоби</w:t>
      </w:r>
      <w:proofErr w:type="spellEnd"/>
      <w:r>
        <w:rPr>
          <w:rFonts w:ascii="Verdana" w:hAnsi="Verdana"/>
          <w:color w:val="000000"/>
          <w:sz w:val="18"/>
          <w:szCs w:val="18"/>
        </w:rPr>
        <w:t xml:space="preserve"> </w:t>
      </w:r>
      <w:proofErr w:type="spellStart"/>
      <w:r>
        <w:rPr>
          <w:rFonts w:ascii="Verdana" w:hAnsi="Verdana"/>
          <w:color w:val="000000"/>
          <w:sz w:val="18"/>
          <w:szCs w:val="18"/>
        </w:rPr>
        <w:t>дарсй</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1387.</w:t>
      </w:r>
    </w:p>
    <w:p w14:paraId="31FDCEE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Сайф</w:t>
      </w:r>
      <w:proofErr w:type="spellEnd"/>
      <w:r>
        <w:rPr>
          <w:rFonts w:ascii="Verdana" w:hAnsi="Verdana"/>
          <w:color w:val="000000"/>
          <w:sz w:val="18"/>
          <w:szCs w:val="18"/>
        </w:rPr>
        <w:t xml:space="preserve">, </w:t>
      </w:r>
      <w:proofErr w:type="spellStart"/>
      <w:r>
        <w:rPr>
          <w:rFonts w:ascii="Verdana" w:hAnsi="Verdana"/>
          <w:color w:val="000000"/>
          <w:sz w:val="18"/>
          <w:szCs w:val="18"/>
        </w:rPr>
        <w:t>Алиакбар</w:t>
      </w:r>
      <w:proofErr w:type="spellEnd"/>
      <w:r>
        <w:rPr>
          <w:rFonts w:ascii="Verdana" w:hAnsi="Verdana"/>
          <w:color w:val="000000"/>
          <w:sz w:val="18"/>
          <w:szCs w:val="18"/>
        </w:rPr>
        <w:t xml:space="preserve">. </w:t>
      </w:r>
      <w:proofErr w:type="spellStart"/>
      <w:r>
        <w:rPr>
          <w:rFonts w:ascii="Verdana" w:hAnsi="Verdana"/>
          <w:color w:val="000000"/>
          <w:sz w:val="18"/>
          <w:szCs w:val="18"/>
        </w:rPr>
        <w:t>Андозагирй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пешрафти</w:t>
      </w:r>
      <w:proofErr w:type="spellEnd"/>
      <w:r>
        <w:rPr>
          <w:rFonts w:ascii="Verdana" w:hAnsi="Verdana"/>
          <w:color w:val="000000"/>
          <w:sz w:val="18"/>
          <w:szCs w:val="18"/>
        </w:rPr>
        <w:t xml:space="preserve"> </w:t>
      </w:r>
      <w:proofErr w:type="gramStart"/>
      <w:r>
        <w:rPr>
          <w:rFonts w:ascii="Verdana" w:hAnsi="Verdana"/>
          <w:color w:val="000000"/>
          <w:sz w:val="18"/>
          <w:szCs w:val="18"/>
        </w:rPr>
        <w:t>тах,</w:t>
      </w:r>
      <w:proofErr w:type="spellStart"/>
      <w:r>
        <w:rPr>
          <w:rFonts w:ascii="Verdana" w:hAnsi="Verdana"/>
          <w:color w:val="000000"/>
          <w:sz w:val="18"/>
          <w:szCs w:val="18"/>
        </w:rPr>
        <w:t>силй</w:t>
      </w:r>
      <w:proofErr w:type="spellEnd"/>
      <w:proofErr w:type="gram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Огох</w:t>
      </w:r>
      <w:proofErr w:type="spellEnd"/>
      <w:r>
        <w:rPr>
          <w:rFonts w:ascii="Verdana" w:hAnsi="Verdana"/>
          <w:color w:val="000000"/>
          <w:sz w:val="18"/>
          <w:szCs w:val="18"/>
        </w:rPr>
        <w:t>,, 1374.</w:t>
      </w:r>
    </w:p>
    <w:p w14:paraId="70F62CFB"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Сайф</w:t>
      </w:r>
      <w:proofErr w:type="spellEnd"/>
      <w:r>
        <w:rPr>
          <w:rFonts w:ascii="Verdana" w:hAnsi="Verdana"/>
          <w:color w:val="000000"/>
          <w:sz w:val="18"/>
          <w:szCs w:val="18"/>
        </w:rPr>
        <w:t xml:space="preserve">, </w:t>
      </w:r>
      <w:proofErr w:type="spellStart"/>
      <w:r>
        <w:rPr>
          <w:rFonts w:ascii="Verdana" w:hAnsi="Verdana"/>
          <w:color w:val="000000"/>
          <w:sz w:val="18"/>
          <w:szCs w:val="18"/>
        </w:rPr>
        <w:t>Алиакбар</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Равоншиносии</w:t>
      </w:r>
      <w:proofErr w:type="spellEnd"/>
      <w:r>
        <w:rPr>
          <w:rStyle w:val="WW8Num2z0"/>
          <w:rFonts w:ascii="Verdana" w:hAnsi="Verdana"/>
          <w:color w:val="000000"/>
          <w:sz w:val="18"/>
          <w:szCs w:val="18"/>
        </w:rPr>
        <w:t> </w:t>
      </w:r>
      <w:proofErr w:type="spellStart"/>
      <w:proofErr w:type="gramStart"/>
      <w:r>
        <w:rPr>
          <w:rFonts w:ascii="Verdana" w:hAnsi="Verdana"/>
          <w:color w:val="000000"/>
          <w:sz w:val="18"/>
          <w:szCs w:val="18"/>
        </w:rPr>
        <w:t>парваришй</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Огох</w:t>
      </w:r>
      <w:proofErr w:type="spellEnd"/>
      <w:r>
        <w:rPr>
          <w:rFonts w:ascii="Verdana" w:hAnsi="Verdana"/>
          <w:color w:val="000000"/>
          <w:sz w:val="18"/>
          <w:szCs w:val="18"/>
        </w:rPr>
        <w:t>,, 1363.</w:t>
      </w:r>
    </w:p>
    <w:p w14:paraId="2F288F9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w:t>
      </w:r>
      <w:proofErr w:type="spellStart"/>
      <w:r>
        <w:rPr>
          <w:rFonts w:ascii="Verdana" w:hAnsi="Verdana"/>
          <w:color w:val="000000"/>
          <w:sz w:val="18"/>
          <w:szCs w:val="18"/>
        </w:rPr>
        <w:t>Сайф</w:t>
      </w:r>
      <w:proofErr w:type="spellEnd"/>
      <w:r>
        <w:rPr>
          <w:rFonts w:ascii="Verdana" w:hAnsi="Verdana"/>
          <w:color w:val="000000"/>
          <w:sz w:val="18"/>
          <w:szCs w:val="18"/>
        </w:rPr>
        <w:t xml:space="preserve">, </w:t>
      </w:r>
      <w:proofErr w:type="spellStart"/>
      <w:r>
        <w:rPr>
          <w:rFonts w:ascii="Verdana" w:hAnsi="Verdana"/>
          <w:color w:val="000000"/>
          <w:sz w:val="18"/>
          <w:szCs w:val="18"/>
        </w:rPr>
        <w:t>Алиакбар</w:t>
      </w:r>
      <w:proofErr w:type="spellEnd"/>
      <w:r>
        <w:rPr>
          <w:rFonts w:ascii="Verdana" w:hAnsi="Verdana"/>
          <w:color w:val="000000"/>
          <w:sz w:val="18"/>
          <w:szCs w:val="18"/>
        </w:rPr>
        <w:t xml:space="preserve">. </w:t>
      </w:r>
      <w:proofErr w:type="spellStart"/>
      <w:r>
        <w:rPr>
          <w:rFonts w:ascii="Verdana" w:hAnsi="Verdana"/>
          <w:color w:val="000000"/>
          <w:sz w:val="18"/>
          <w:szCs w:val="18"/>
        </w:rPr>
        <w:t>Мафхуми</w:t>
      </w:r>
      <w:proofErr w:type="spellEnd"/>
      <w:r>
        <w:rPr>
          <w:rFonts w:ascii="Verdana" w:hAnsi="Verdana"/>
          <w:color w:val="000000"/>
          <w:sz w:val="18"/>
          <w:szCs w:val="18"/>
        </w:rPr>
        <w:t xml:space="preserve"> </w:t>
      </w:r>
      <w:proofErr w:type="spellStart"/>
      <w:r>
        <w:rPr>
          <w:rFonts w:ascii="Verdana" w:hAnsi="Verdana"/>
          <w:color w:val="000000"/>
          <w:sz w:val="18"/>
          <w:szCs w:val="18"/>
        </w:rPr>
        <w:t>санчиш</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таъсири</w:t>
      </w:r>
      <w:proofErr w:type="spellEnd"/>
      <w:r>
        <w:rPr>
          <w:rFonts w:ascii="Verdana" w:hAnsi="Verdana"/>
          <w:color w:val="000000"/>
          <w:sz w:val="18"/>
          <w:szCs w:val="18"/>
        </w:rPr>
        <w:t xml:space="preserve"> он бар </w:t>
      </w:r>
      <w:proofErr w:type="spellStart"/>
      <w:r>
        <w:rPr>
          <w:rFonts w:ascii="Verdana" w:hAnsi="Verdana"/>
          <w:color w:val="000000"/>
          <w:sz w:val="18"/>
          <w:szCs w:val="18"/>
        </w:rPr>
        <w:t>равиши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омузиши</w:t>
      </w:r>
      <w:proofErr w:type="spellEnd"/>
      <w:r>
        <w:rPr>
          <w:rFonts w:ascii="Verdana" w:hAnsi="Verdana"/>
          <w:color w:val="000000"/>
          <w:sz w:val="18"/>
          <w:szCs w:val="18"/>
        </w:rPr>
        <w:t xml:space="preserve"> </w:t>
      </w:r>
      <w:proofErr w:type="spellStart"/>
      <w:r>
        <w:rPr>
          <w:rFonts w:ascii="Verdana" w:hAnsi="Verdana"/>
          <w:color w:val="000000"/>
          <w:sz w:val="18"/>
          <w:szCs w:val="18"/>
        </w:rPr>
        <w:t>муаллим</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кайфияти</w:t>
      </w:r>
      <w:proofErr w:type="spellEnd"/>
      <w:r>
        <w:rPr>
          <w:rFonts w:ascii="Verdana" w:hAnsi="Verdana"/>
          <w:color w:val="000000"/>
          <w:sz w:val="18"/>
          <w:szCs w:val="18"/>
        </w:rPr>
        <w:t xml:space="preserve"> </w:t>
      </w:r>
      <w:proofErr w:type="spellStart"/>
      <w:r>
        <w:rPr>
          <w:rFonts w:ascii="Verdana" w:hAnsi="Verdana"/>
          <w:color w:val="000000"/>
          <w:sz w:val="18"/>
          <w:szCs w:val="18"/>
        </w:rPr>
        <w:t>ёдгирии</w:t>
      </w:r>
      <w:proofErr w:type="spellEnd"/>
      <w:r>
        <w:rPr>
          <w:rFonts w:ascii="Verdana" w:hAnsi="Verdana"/>
          <w:color w:val="000000"/>
          <w:sz w:val="18"/>
          <w:szCs w:val="18"/>
        </w:rPr>
        <w:t xml:space="preserve"> </w:t>
      </w:r>
      <w:proofErr w:type="spellStart"/>
      <w:r>
        <w:rPr>
          <w:rFonts w:ascii="Verdana" w:hAnsi="Verdana"/>
          <w:color w:val="000000"/>
          <w:sz w:val="18"/>
          <w:szCs w:val="18"/>
        </w:rPr>
        <w:t>донишомузон</w:t>
      </w:r>
      <w:proofErr w:type="spellEnd"/>
      <w:r>
        <w:rPr>
          <w:rFonts w:ascii="Verdana" w:hAnsi="Verdana"/>
          <w:color w:val="000000"/>
          <w:sz w:val="18"/>
          <w:szCs w:val="18"/>
        </w:rPr>
        <w:t>//</w:t>
      </w:r>
      <w:proofErr w:type="spellStart"/>
      <w:proofErr w:type="gramStart"/>
      <w:r>
        <w:rPr>
          <w:rFonts w:ascii="Verdana" w:hAnsi="Verdana"/>
          <w:color w:val="000000"/>
          <w:sz w:val="18"/>
          <w:szCs w:val="18"/>
        </w:rPr>
        <w:t>Мач</w:t>
      </w:r>
      <w:proofErr w:type="spellEnd"/>
      <w:r>
        <w:rPr>
          <w:rFonts w:ascii="Verdana" w:hAnsi="Verdana"/>
          <w:color w:val="000000"/>
          <w:sz w:val="18"/>
          <w:szCs w:val="18"/>
        </w:rPr>
        <w:t>,.</w:t>
      </w:r>
      <w:proofErr w:type="gramEnd"/>
      <w:r>
        <w:rPr>
          <w:rFonts w:ascii="Verdana" w:hAnsi="Verdana"/>
          <w:color w:val="000000"/>
          <w:sz w:val="18"/>
          <w:szCs w:val="18"/>
        </w:rPr>
        <w:t xml:space="preserve">мак,. </w:t>
      </w:r>
      <w:proofErr w:type="spellStart"/>
      <w:r>
        <w:rPr>
          <w:rFonts w:ascii="Verdana" w:hAnsi="Verdana"/>
          <w:color w:val="000000"/>
          <w:sz w:val="18"/>
          <w:szCs w:val="18"/>
        </w:rPr>
        <w:t>аввалин</w:t>
      </w:r>
      <w:proofErr w:type="spellEnd"/>
      <w:r>
        <w:rPr>
          <w:rFonts w:ascii="Verdana" w:hAnsi="Verdana"/>
          <w:color w:val="000000"/>
          <w:sz w:val="18"/>
          <w:szCs w:val="18"/>
        </w:rPr>
        <w:t xml:space="preserve"> </w:t>
      </w:r>
      <w:proofErr w:type="spellStart"/>
      <w:r>
        <w:rPr>
          <w:rFonts w:ascii="Verdana" w:hAnsi="Verdana"/>
          <w:color w:val="000000"/>
          <w:sz w:val="18"/>
          <w:szCs w:val="18"/>
        </w:rPr>
        <w:t>хдмоиши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тах,</w:t>
      </w:r>
      <w:proofErr w:type="spellStart"/>
      <w:r>
        <w:rPr>
          <w:rFonts w:ascii="Verdana" w:hAnsi="Verdana"/>
          <w:color w:val="000000"/>
          <w:sz w:val="18"/>
          <w:szCs w:val="18"/>
        </w:rPr>
        <w:t>силй</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Тазкия</w:t>
      </w:r>
      <w:proofErr w:type="spellEnd"/>
      <w:r>
        <w:rPr>
          <w:rFonts w:ascii="Verdana" w:hAnsi="Verdana"/>
          <w:color w:val="000000"/>
          <w:sz w:val="18"/>
          <w:szCs w:val="18"/>
        </w:rPr>
        <w:t>, 1382.</w:t>
      </w:r>
    </w:p>
    <w:p w14:paraId="4218AD9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w:t>
      </w:r>
      <w:proofErr w:type="spellStart"/>
      <w:r>
        <w:rPr>
          <w:rFonts w:ascii="Verdana" w:hAnsi="Verdana"/>
          <w:color w:val="000000"/>
          <w:sz w:val="18"/>
          <w:szCs w:val="18"/>
        </w:rPr>
        <w:t>Сайф</w:t>
      </w:r>
      <w:proofErr w:type="spellEnd"/>
      <w:r>
        <w:rPr>
          <w:rFonts w:ascii="Verdana" w:hAnsi="Verdana"/>
          <w:color w:val="000000"/>
          <w:sz w:val="18"/>
          <w:szCs w:val="18"/>
        </w:rPr>
        <w:t xml:space="preserve">, </w:t>
      </w:r>
      <w:proofErr w:type="spellStart"/>
      <w:r>
        <w:rPr>
          <w:rFonts w:ascii="Verdana" w:hAnsi="Verdana"/>
          <w:color w:val="000000"/>
          <w:sz w:val="18"/>
          <w:szCs w:val="18"/>
        </w:rPr>
        <w:t>Алиакбар</w:t>
      </w:r>
      <w:proofErr w:type="spellEnd"/>
      <w:r>
        <w:rPr>
          <w:rFonts w:ascii="Verdana" w:hAnsi="Verdana"/>
          <w:color w:val="000000"/>
          <w:sz w:val="18"/>
          <w:szCs w:val="18"/>
        </w:rPr>
        <w:t xml:space="preserve">. </w:t>
      </w:r>
      <w:proofErr w:type="spellStart"/>
      <w:r>
        <w:rPr>
          <w:rFonts w:ascii="Verdana" w:hAnsi="Verdana"/>
          <w:color w:val="000000"/>
          <w:sz w:val="18"/>
          <w:szCs w:val="18"/>
        </w:rPr>
        <w:t>Санчиши</w:t>
      </w:r>
      <w:proofErr w:type="spellEnd"/>
      <w:r>
        <w:rPr>
          <w:rFonts w:ascii="Verdana" w:hAnsi="Verdana"/>
          <w:color w:val="000000"/>
          <w:sz w:val="18"/>
          <w:szCs w:val="18"/>
        </w:rPr>
        <w:t xml:space="preserve"> </w:t>
      </w:r>
      <w:proofErr w:type="spellStart"/>
      <w:r>
        <w:rPr>
          <w:rFonts w:ascii="Verdana" w:hAnsi="Verdana"/>
          <w:color w:val="000000"/>
          <w:sz w:val="18"/>
          <w:szCs w:val="18"/>
        </w:rPr>
        <w:t>фароянд</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фаровардах,ои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ёдгирй</w:t>
      </w:r>
      <w:proofErr w:type="spellEnd"/>
      <w:r>
        <w:rPr>
          <w:rFonts w:ascii="Verdana" w:hAnsi="Verdana"/>
          <w:color w:val="000000"/>
          <w:sz w:val="18"/>
          <w:szCs w:val="18"/>
        </w:rPr>
        <w:t xml:space="preserve">: </w:t>
      </w:r>
      <w:proofErr w:type="spellStart"/>
      <w:r>
        <w:rPr>
          <w:rFonts w:ascii="Verdana" w:hAnsi="Verdana"/>
          <w:color w:val="000000"/>
          <w:sz w:val="18"/>
          <w:szCs w:val="18"/>
        </w:rPr>
        <w:t>равшщои</w:t>
      </w:r>
      <w:proofErr w:type="spellEnd"/>
      <w:r>
        <w:rPr>
          <w:rFonts w:ascii="Verdana" w:hAnsi="Verdana"/>
          <w:color w:val="000000"/>
          <w:sz w:val="18"/>
          <w:szCs w:val="18"/>
        </w:rPr>
        <w:t xml:space="preserve"> кадим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чадид</w:t>
      </w:r>
      <w:proofErr w:type="spellEnd"/>
      <w:r>
        <w:rPr>
          <w:rFonts w:ascii="Verdana" w:hAnsi="Verdana"/>
          <w:color w:val="000000"/>
          <w:sz w:val="18"/>
          <w:szCs w:val="18"/>
        </w:rPr>
        <w:t xml:space="preserve">. </w:t>
      </w:r>
      <w:proofErr w:type="spellStart"/>
      <w:r>
        <w:rPr>
          <w:rFonts w:ascii="Verdana" w:hAnsi="Verdana"/>
          <w:color w:val="000000"/>
          <w:sz w:val="18"/>
          <w:szCs w:val="18"/>
        </w:rPr>
        <w:t>Те^рон</w:t>
      </w:r>
      <w:proofErr w:type="spellEnd"/>
      <w:r>
        <w:rPr>
          <w:rFonts w:ascii="Verdana" w:hAnsi="Verdana"/>
          <w:color w:val="000000"/>
          <w:sz w:val="18"/>
          <w:szCs w:val="18"/>
        </w:rPr>
        <w:t xml:space="preserve">: </w:t>
      </w:r>
      <w:proofErr w:type="spellStart"/>
      <w:r>
        <w:rPr>
          <w:rFonts w:ascii="Verdana" w:hAnsi="Verdana"/>
          <w:color w:val="000000"/>
          <w:sz w:val="18"/>
          <w:szCs w:val="18"/>
        </w:rPr>
        <w:t>Нашри</w:t>
      </w:r>
      <w:proofErr w:type="spellEnd"/>
      <w:r>
        <w:rPr>
          <w:rFonts w:ascii="Verdana" w:hAnsi="Verdana"/>
          <w:color w:val="000000"/>
          <w:sz w:val="18"/>
          <w:szCs w:val="18"/>
        </w:rPr>
        <w:t xml:space="preserve"> </w:t>
      </w:r>
      <w:proofErr w:type="spellStart"/>
      <w:r>
        <w:rPr>
          <w:rFonts w:ascii="Verdana" w:hAnsi="Verdana"/>
          <w:color w:val="000000"/>
          <w:sz w:val="18"/>
          <w:szCs w:val="18"/>
        </w:rPr>
        <w:t>Даврон</w:t>
      </w:r>
      <w:proofErr w:type="spellEnd"/>
      <w:r>
        <w:rPr>
          <w:rFonts w:ascii="Verdana" w:hAnsi="Verdana"/>
          <w:color w:val="000000"/>
          <w:sz w:val="18"/>
          <w:szCs w:val="18"/>
        </w:rPr>
        <w:t>, 1384.</w:t>
      </w:r>
    </w:p>
    <w:p w14:paraId="47C7E2ED"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26. </w:t>
      </w:r>
      <w:proofErr w:type="spellStart"/>
      <w:r>
        <w:rPr>
          <w:rFonts w:ascii="Verdana" w:hAnsi="Verdana"/>
          <w:color w:val="000000"/>
          <w:sz w:val="18"/>
          <w:szCs w:val="18"/>
        </w:rPr>
        <w:t>Сайф</w:t>
      </w:r>
      <w:proofErr w:type="spellEnd"/>
      <w:r>
        <w:rPr>
          <w:rFonts w:ascii="Verdana" w:hAnsi="Verdana"/>
          <w:color w:val="000000"/>
          <w:sz w:val="18"/>
          <w:szCs w:val="18"/>
        </w:rPr>
        <w:t xml:space="preserve"> </w:t>
      </w:r>
      <w:proofErr w:type="spellStart"/>
      <w:r>
        <w:rPr>
          <w:rFonts w:ascii="Verdana" w:hAnsi="Verdana"/>
          <w:color w:val="000000"/>
          <w:sz w:val="18"/>
          <w:szCs w:val="18"/>
        </w:rPr>
        <w:t>Алиакбар</w:t>
      </w:r>
      <w:proofErr w:type="spellEnd"/>
      <w:r>
        <w:rPr>
          <w:rFonts w:ascii="Verdana" w:hAnsi="Verdana"/>
          <w:color w:val="000000"/>
          <w:sz w:val="18"/>
          <w:szCs w:val="18"/>
        </w:rPr>
        <w:t xml:space="preserve">. </w:t>
      </w:r>
      <w:proofErr w:type="spellStart"/>
      <w:r>
        <w:rPr>
          <w:rFonts w:ascii="Verdana" w:hAnsi="Verdana"/>
          <w:color w:val="000000"/>
          <w:sz w:val="18"/>
          <w:szCs w:val="18"/>
        </w:rPr>
        <w:t>Алиободй</w:t>
      </w:r>
      <w:proofErr w:type="spellEnd"/>
      <w:r>
        <w:rPr>
          <w:rFonts w:ascii="Verdana" w:hAnsi="Verdana"/>
          <w:color w:val="000000"/>
          <w:sz w:val="18"/>
          <w:szCs w:val="18"/>
        </w:rPr>
        <w:t xml:space="preserve"> </w:t>
      </w:r>
      <w:proofErr w:type="spellStart"/>
      <w:r>
        <w:rPr>
          <w:rFonts w:ascii="Verdana" w:hAnsi="Verdana"/>
          <w:color w:val="000000"/>
          <w:sz w:val="18"/>
          <w:szCs w:val="18"/>
        </w:rPr>
        <w:t>Хадича</w:t>
      </w:r>
      <w:proofErr w:type="spellEnd"/>
      <w:r>
        <w:rPr>
          <w:rFonts w:ascii="Verdana" w:hAnsi="Verdana"/>
          <w:color w:val="000000"/>
          <w:sz w:val="18"/>
          <w:szCs w:val="18"/>
        </w:rPr>
        <w:t xml:space="preserve">. </w:t>
      </w:r>
      <w:proofErr w:type="spellStart"/>
      <w:r>
        <w:rPr>
          <w:rFonts w:ascii="Verdana" w:hAnsi="Verdana"/>
          <w:color w:val="000000"/>
          <w:sz w:val="18"/>
          <w:szCs w:val="18"/>
        </w:rPr>
        <w:t>Табакдбандии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х,адафх</w:t>
      </w:r>
      <w:proofErr w:type="gramEnd"/>
      <w:r>
        <w:rPr>
          <w:rFonts w:ascii="Verdana" w:hAnsi="Verdana"/>
          <w:color w:val="000000"/>
          <w:sz w:val="18"/>
          <w:szCs w:val="18"/>
        </w:rPr>
        <w:t>,ои</w:t>
      </w:r>
      <w:proofErr w:type="spellEnd"/>
      <w:r>
        <w:rPr>
          <w:rFonts w:ascii="Verdana" w:hAnsi="Verdana"/>
          <w:color w:val="000000"/>
          <w:sz w:val="18"/>
          <w:szCs w:val="18"/>
        </w:rPr>
        <w:t xml:space="preserve"> </w:t>
      </w:r>
      <w:proofErr w:type="spellStart"/>
      <w:r>
        <w:rPr>
          <w:rFonts w:ascii="Verdana" w:hAnsi="Verdana"/>
          <w:color w:val="000000"/>
          <w:sz w:val="18"/>
          <w:szCs w:val="18"/>
        </w:rPr>
        <w:t>парваришй</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рушд</w:t>
      </w:r>
      <w:proofErr w:type="spellEnd"/>
      <w:r>
        <w:rPr>
          <w:rFonts w:ascii="Verdana" w:hAnsi="Verdana"/>
          <w:color w:val="000000"/>
          <w:sz w:val="18"/>
          <w:szCs w:val="18"/>
        </w:rPr>
        <w:t>, 1368.I</w:t>
      </w:r>
    </w:p>
    <w:p w14:paraId="5A5987F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w:t>
      </w:r>
      <w:proofErr w:type="spellStart"/>
      <w:r>
        <w:rPr>
          <w:rFonts w:ascii="Verdana" w:hAnsi="Verdana"/>
          <w:color w:val="000000"/>
          <w:sz w:val="18"/>
          <w:szCs w:val="18"/>
        </w:rPr>
        <w:t>Стифелбим</w:t>
      </w:r>
      <w:proofErr w:type="spellEnd"/>
      <w:r>
        <w:rPr>
          <w:rFonts w:ascii="Verdana" w:hAnsi="Verdana"/>
          <w:color w:val="000000"/>
          <w:sz w:val="18"/>
          <w:szCs w:val="18"/>
        </w:rPr>
        <w:t xml:space="preserve">, </w:t>
      </w:r>
      <w:proofErr w:type="spellStart"/>
      <w:r>
        <w:rPr>
          <w:rFonts w:ascii="Verdana" w:hAnsi="Verdana"/>
          <w:color w:val="000000"/>
          <w:sz w:val="18"/>
          <w:szCs w:val="18"/>
        </w:rPr>
        <w:t>Даниэл</w:t>
      </w:r>
      <w:proofErr w:type="spellEnd"/>
      <w:r>
        <w:rPr>
          <w:rFonts w:ascii="Verdana" w:hAnsi="Verdana"/>
          <w:color w:val="000000"/>
          <w:sz w:val="18"/>
          <w:szCs w:val="18"/>
        </w:rPr>
        <w:t xml:space="preserve">. </w:t>
      </w:r>
      <w:proofErr w:type="spellStart"/>
      <w:r>
        <w:rPr>
          <w:rFonts w:ascii="Verdana" w:hAnsi="Verdana"/>
          <w:color w:val="000000"/>
          <w:sz w:val="18"/>
          <w:szCs w:val="18"/>
        </w:rPr>
        <w:t>Даромаде</w:t>
      </w:r>
      <w:proofErr w:type="spellEnd"/>
      <w:r>
        <w:rPr>
          <w:rFonts w:ascii="Verdana" w:hAnsi="Verdana"/>
          <w:color w:val="000000"/>
          <w:sz w:val="18"/>
          <w:szCs w:val="18"/>
        </w:rPr>
        <w:t xml:space="preserve"> бар </w:t>
      </w:r>
      <w:proofErr w:type="spellStart"/>
      <w:r>
        <w:rPr>
          <w:rFonts w:ascii="Verdana" w:hAnsi="Verdana"/>
          <w:color w:val="000000"/>
          <w:sz w:val="18"/>
          <w:szCs w:val="18"/>
        </w:rPr>
        <w:t>назария^ои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w:t>
      </w:r>
      <w:proofErr w:type="spellEnd"/>
      <w:r>
        <w:rPr>
          <w:rFonts w:ascii="Verdana" w:hAnsi="Verdana"/>
          <w:color w:val="000000"/>
          <w:sz w:val="18"/>
          <w:szCs w:val="18"/>
        </w:rPr>
        <w:t>//</w:t>
      </w:r>
      <w:proofErr w:type="spellStart"/>
      <w:r>
        <w:rPr>
          <w:rFonts w:ascii="Verdana" w:hAnsi="Verdana"/>
          <w:color w:val="000000"/>
          <w:sz w:val="18"/>
          <w:szCs w:val="18"/>
        </w:rPr>
        <w:t>Тарч</w:t>
      </w:r>
      <w:proofErr w:type="spellEnd"/>
      <w:r>
        <w:rPr>
          <w:rFonts w:ascii="Verdana" w:hAnsi="Verdana"/>
          <w:color w:val="000000"/>
          <w:sz w:val="18"/>
          <w:szCs w:val="18"/>
        </w:rPr>
        <w:t xml:space="preserve">. </w:t>
      </w:r>
      <w:proofErr w:type="spellStart"/>
      <w:r>
        <w:rPr>
          <w:rFonts w:ascii="Verdana" w:hAnsi="Verdana"/>
          <w:color w:val="000000"/>
          <w:sz w:val="18"/>
          <w:szCs w:val="18"/>
        </w:rPr>
        <w:t>Ёдгорзода'ва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хдмкорон</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Ёдвора</w:t>
      </w:r>
      <w:proofErr w:type="spellEnd"/>
      <w:r>
        <w:rPr>
          <w:rFonts w:ascii="Verdana" w:hAnsi="Verdana"/>
          <w:color w:val="000000"/>
          <w:sz w:val="18"/>
          <w:szCs w:val="18"/>
        </w:rPr>
        <w:t>, 1386.</w:t>
      </w:r>
    </w:p>
    <w:p w14:paraId="37C2282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Талхоби</w:t>
      </w:r>
      <w:proofErr w:type="spellEnd"/>
      <w:r>
        <w:rPr>
          <w:rFonts w:ascii="Verdana" w:hAnsi="Verdana"/>
          <w:color w:val="000000"/>
          <w:sz w:val="18"/>
          <w:szCs w:val="18"/>
        </w:rPr>
        <w:t xml:space="preserve">, I </w:t>
      </w:r>
      <w:proofErr w:type="spellStart"/>
      <w:proofErr w:type="gramStart"/>
      <w:r>
        <w:rPr>
          <w:rFonts w:ascii="Verdana" w:hAnsi="Verdana"/>
          <w:color w:val="000000"/>
          <w:sz w:val="18"/>
          <w:szCs w:val="18"/>
        </w:rPr>
        <w:t>Мах,муд</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Мукрисаи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руйкардх,ои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арзишёбй</w:t>
      </w:r>
      <w:proofErr w:type="spellEnd"/>
      <w:r>
        <w:rPr>
          <w:rFonts w:ascii="Verdana" w:hAnsi="Verdana"/>
          <w:color w:val="000000"/>
          <w:sz w:val="18"/>
          <w:szCs w:val="18"/>
        </w:rPr>
        <w:t>//Мач.мак;.</w:t>
      </w:r>
      <w:proofErr w:type="spellStart"/>
      <w:r>
        <w:rPr>
          <w:rFonts w:ascii="Verdana" w:hAnsi="Verdana"/>
          <w:color w:val="000000"/>
          <w:sz w:val="18"/>
          <w:szCs w:val="18"/>
        </w:rPr>
        <w:t>х,амоиши</w:t>
      </w:r>
      <w:proofErr w:type="spellEnd"/>
      <w:r>
        <w:rPr>
          <w:rFonts w:ascii="Verdana" w:hAnsi="Verdana"/>
          <w:color w:val="000000"/>
          <w:sz w:val="18"/>
          <w:szCs w:val="18"/>
        </w:rPr>
        <w:t xml:space="preserve"> </w:t>
      </w:r>
      <w:proofErr w:type="spellStart"/>
      <w:r>
        <w:rPr>
          <w:rFonts w:ascii="Verdana" w:hAnsi="Verdana"/>
          <w:color w:val="000000"/>
          <w:sz w:val="18"/>
          <w:szCs w:val="18"/>
        </w:rPr>
        <w:t>миллии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арзишёбй</w:t>
      </w:r>
      <w:proofErr w:type="spellEnd"/>
      <w:r>
        <w:rPr>
          <w:rFonts w:ascii="Verdana" w:hAnsi="Verdana"/>
          <w:color w:val="000000"/>
          <w:sz w:val="18"/>
          <w:szCs w:val="18"/>
        </w:rPr>
        <w:t>.-</w:t>
      </w:r>
      <w:proofErr w:type="spellStart"/>
      <w:r>
        <w:rPr>
          <w:rFonts w:ascii="Verdana" w:hAnsi="Verdana"/>
          <w:color w:val="000000"/>
          <w:sz w:val="18"/>
          <w:szCs w:val="18"/>
        </w:rPr>
        <w:t>Вазорати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омузишу</w:t>
      </w:r>
      <w:proofErr w:type="spellEnd"/>
      <w:r>
        <w:rPr>
          <w:rFonts w:ascii="Verdana" w:hAnsi="Verdana"/>
          <w:color w:val="000000"/>
          <w:sz w:val="18"/>
          <w:szCs w:val="18"/>
        </w:rPr>
        <w:t xml:space="preserve"> </w:t>
      </w:r>
      <w:proofErr w:type="spellStart"/>
      <w:r>
        <w:rPr>
          <w:rFonts w:ascii="Verdana" w:hAnsi="Verdana"/>
          <w:color w:val="000000"/>
          <w:sz w:val="18"/>
          <w:szCs w:val="18"/>
        </w:rPr>
        <w:t>парвариш</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1386.</w:t>
      </w:r>
    </w:p>
    <w:p w14:paraId="2E8C6CEA"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Х,адафх</w:t>
      </w:r>
      <w:proofErr w:type="gramEnd"/>
      <w:r>
        <w:rPr>
          <w:rFonts w:ascii="Verdana" w:hAnsi="Verdana"/>
          <w:color w:val="000000"/>
          <w:sz w:val="18"/>
          <w:szCs w:val="18"/>
        </w:rPr>
        <w:t>,ои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омузиши</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х,итах,ои</w:t>
      </w:r>
      <w:proofErr w:type="spellEnd"/>
      <w:r>
        <w:rPr>
          <w:rFonts w:ascii="Verdana" w:hAnsi="Verdana"/>
          <w:color w:val="000000"/>
          <w:sz w:val="18"/>
          <w:szCs w:val="18"/>
        </w:rPr>
        <w:t xml:space="preserve"> </w:t>
      </w:r>
      <w:proofErr w:type="spellStart"/>
      <w:r>
        <w:rPr>
          <w:rFonts w:ascii="Verdana" w:hAnsi="Verdana"/>
          <w:color w:val="000000"/>
          <w:sz w:val="18"/>
          <w:szCs w:val="18"/>
        </w:rPr>
        <w:t>ёдгирй</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Маркази</w:t>
      </w:r>
      <w:proofErr w:type="spellEnd"/>
      <w:r>
        <w:rPr>
          <w:rFonts w:ascii="Verdana" w:hAnsi="Verdana"/>
          <w:color w:val="000000"/>
          <w:sz w:val="18"/>
          <w:szCs w:val="18"/>
        </w:rPr>
        <w:t xml:space="preserve"> </w:t>
      </w:r>
      <w:proofErr w:type="spellStart"/>
      <w:r>
        <w:rPr>
          <w:rFonts w:ascii="Verdana" w:hAnsi="Verdana"/>
          <w:color w:val="000000"/>
          <w:sz w:val="18"/>
          <w:szCs w:val="18"/>
        </w:rPr>
        <w:t>неруи</w:t>
      </w:r>
      <w:proofErr w:type="spellEnd"/>
      <w:r>
        <w:rPr>
          <w:rFonts w:ascii="Verdana" w:hAnsi="Verdana"/>
          <w:color w:val="000000"/>
          <w:sz w:val="18"/>
          <w:szCs w:val="18"/>
        </w:rPr>
        <w:t xml:space="preserve"> </w:t>
      </w:r>
      <w:proofErr w:type="spellStart"/>
      <w:r>
        <w:rPr>
          <w:rFonts w:ascii="Verdana" w:hAnsi="Verdana"/>
          <w:color w:val="000000"/>
          <w:sz w:val="18"/>
          <w:szCs w:val="18"/>
        </w:rPr>
        <w:t>инсонии</w:t>
      </w:r>
      <w:proofErr w:type="spellEnd"/>
      <w:r>
        <w:rPr>
          <w:rFonts w:ascii="Verdana" w:hAnsi="Verdana"/>
          <w:color w:val="000000"/>
          <w:sz w:val="18"/>
          <w:szCs w:val="18"/>
        </w:rPr>
        <w:t xml:space="preserve"> </w:t>
      </w:r>
      <w:proofErr w:type="spellStart"/>
      <w:r>
        <w:rPr>
          <w:rFonts w:ascii="Verdana" w:hAnsi="Verdana"/>
          <w:color w:val="000000"/>
          <w:sz w:val="18"/>
          <w:szCs w:val="18"/>
        </w:rPr>
        <w:t>мантикаи</w:t>
      </w:r>
      <w:proofErr w:type="spellEnd"/>
      <w:r>
        <w:rPr>
          <w:rFonts w:ascii="Verdana" w:hAnsi="Verdana"/>
          <w:color w:val="000000"/>
          <w:sz w:val="18"/>
          <w:szCs w:val="18"/>
        </w:rPr>
        <w:t xml:space="preserve"> 7-и </w:t>
      </w:r>
      <w:proofErr w:type="spellStart"/>
      <w:r>
        <w:rPr>
          <w:rFonts w:ascii="Verdana" w:hAnsi="Verdana"/>
          <w:color w:val="000000"/>
          <w:sz w:val="18"/>
          <w:szCs w:val="18"/>
        </w:rPr>
        <w:t>Техрон</w:t>
      </w:r>
      <w:proofErr w:type="spellEnd"/>
      <w:r>
        <w:rPr>
          <w:rFonts w:ascii="Verdana" w:hAnsi="Verdana"/>
          <w:color w:val="000000"/>
          <w:sz w:val="18"/>
          <w:szCs w:val="18"/>
        </w:rPr>
        <w:t>, 1378.</w:t>
      </w:r>
    </w:p>
    <w:p w14:paraId="5C3B1EA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w:t>
      </w:r>
      <w:proofErr w:type="spellEnd"/>
      <w:r>
        <w:rPr>
          <w:rFonts w:ascii="Verdana" w:hAnsi="Verdana"/>
          <w:color w:val="000000"/>
          <w:sz w:val="18"/>
          <w:szCs w:val="18"/>
        </w:rPr>
        <w:t xml:space="preserve">. </w:t>
      </w:r>
      <w:proofErr w:type="spellStart"/>
      <w:r>
        <w:rPr>
          <w:rFonts w:ascii="Verdana" w:hAnsi="Verdana"/>
          <w:color w:val="000000"/>
          <w:sz w:val="18"/>
          <w:szCs w:val="18"/>
        </w:rPr>
        <w:t>Равишхри</w:t>
      </w:r>
      <w:proofErr w:type="spellEnd"/>
      <w:r>
        <w:rPr>
          <w:rFonts w:ascii="Verdana" w:hAnsi="Verdana"/>
          <w:color w:val="000000"/>
          <w:sz w:val="18"/>
          <w:szCs w:val="18"/>
        </w:rPr>
        <w:t xml:space="preserve"> </w:t>
      </w:r>
      <w:proofErr w:type="spellStart"/>
      <w:r>
        <w:rPr>
          <w:rFonts w:ascii="Verdana" w:hAnsi="Verdana"/>
          <w:color w:val="000000"/>
          <w:sz w:val="18"/>
          <w:szCs w:val="18"/>
        </w:rPr>
        <w:t>фаъол</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иктишофй</w:t>
      </w:r>
      <w:proofErr w:type="spellEnd"/>
      <w:r>
        <w:rPr>
          <w:rFonts w:ascii="Verdana" w:hAnsi="Verdana"/>
          <w:color w:val="000000"/>
          <w:sz w:val="18"/>
          <w:szCs w:val="18"/>
        </w:rPr>
        <w:t xml:space="preserve"> дар </w:t>
      </w:r>
      <w:proofErr w:type="spellStart"/>
      <w:proofErr w:type="gramStart"/>
      <w:r>
        <w:rPr>
          <w:rFonts w:ascii="Verdana" w:hAnsi="Verdana"/>
          <w:color w:val="000000"/>
          <w:sz w:val="18"/>
          <w:szCs w:val="18"/>
        </w:rPr>
        <w:t>омузиш</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озмунинавин</w:t>
      </w:r>
      <w:proofErr w:type="spellEnd"/>
      <w:r>
        <w:rPr>
          <w:rFonts w:ascii="Verdana" w:hAnsi="Verdana"/>
          <w:color w:val="000000"/>
          <w:sz w:val="18"/>
          <w:szCs w:val="18"/>
        </w:rPr>
        <w:t>, 1387.</w:t>
      </w:r>
    </w:p>
    <w:p w14:paraId="6314D29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кайфй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тахдввулоти</w:t>
      </w:r>
      <w:proofErr w:type="spellEnd"/>
      <w:r>
        <w:rPr>
          <w:rFonts w:ascii="Verdana" w:hAnsi="Verdana"/>
          <w:color w:val="000000"/>
          <w:sz w:val="18"/>
          <w:szCs w:val="18"/>
        </w:rPr>
        <w:t xml:space="preserve"> </w:t>
      </w:r>
      <w:proofErr w:type="spellStart"/>
      <w:r>
        <w:rPr>
          <w:rFonts w:ascii="Verdana" w:hAnsi="Verdana"/>
          <w:color w:val="000000"/>
          <w:sz w:val="18"/>
          <w:szCs w:val="18"/>
        </w:rPr>
        <w:t>низоми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Ирон</w:t>
      </w:r>
      <w:proofErr w:type="spellEnd"/>
      <w:r>
        <w:rPr>
          <w:rFonts w:ascii="Verdana" w:hAnsi="Verdana"/>
          <w:color w:val="000000"/>
          <w:sz w:val="18"/>
          <w:szCs w:val="18"/>
        </w:rPr>
        <w:t>//</w:t>
      </w:r>
      <w:proofErr w:type="spellStart"/>
      <w:proofErr w:type="gramStart"/>
      <w:r>
        <w:rPr>
          <w:rFonts w:ascii="Verdana" w:hAnsi="Verdana"/>
          <w:color w:val="000000"/>
          <w:sz w:val="18"/>
          <w:szCs w:val="18"/>
        </w:rPr>
        <w:t>Мац.мак</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хдмоиши</w:t>
      </w:r>
      <w:proofErr w:type="spellEnd"/>
      <w:r>
        <w:rPr>
          <w:rFonts w:ascii="Verdana" w:hAnsi="Verdana"/>
          <w:color w:val="000000"/>
          <w:sz w:val="18"/>
          <w:szCs w:val="18"/>
        </w:rPr>
        <w:t xml:space="preserve"> </w:t>
      </w:r>
      <w:proofErr w:type="spellStart"/>
      <w:r>
        <w:rPr>
          <w:rFonts w:ascii="Verdana" w:hAnsi="Verdana"/>
          <w:color w:val="000000"/>
          <w:sz w:val="18"/>
          <w:szCs w:val="18"/>
        </w:rPr>
        <w:t>миллии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арзишёбй</w:t>
      </w:r>
      <w:proofErr w:type="spellEnd"/>
      <w:r>
        <w:rPr>
          <w:rFonts w:ascii="Verdana" w:hAnsi="Verdana"/>
          <w:color w:val="000000"/>
          <w:sz w:val="18"/>
          <w:szCs w:val="18"/>
        </w:rPr>
        <w:t>.-</w:t>
      </w:r>
      <w:proofErr w:type="spellStart"/>
      <w:r>
        <w:rPr>
          <w:rFonts w:ascii="Verdana" w:hAnsi="Verdana"/>
          <w:color w:val="000000"/>
          <w:sz w:val="18"/>
          <w:szCs w:val="18"/>
        </w:rPr>
        <w:t>Вазорати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w:t>
      </w:r>
      <w:proofErr w:type="spellEnd"/>
      <w:r>
        <w:rPr>
          <w:rFonts w:ascii="Verdana" w:hAnsi="Verdana"/>
          <w:color w:val="000000"/>
          <w:sz w:val="18"/>
          <w:szCs w:val="18"/>
        </w:rPr>
        <w:t xml:space="preserve"> </w:t>
      </w:r>
      <w:proofErr w:type="spellStart"/>
      <w:r>
        <w:rPr>
          <w:rFonts w:ascii="Verdana" w:hAnsi="Verdana"/>
          <w:color w:val="000000"/>
          <w:sz w:val="18"/>
          <w:szCs w:val="18"/>
        </w:rPr>
        <w:t>омузишу</w:t>
      </w:r>
      <w:proofErr w:type="spellEnd"/>
      <w:r>
        <w:rPr>
          <w:rFonts w:ascii="Verdana" w:hAnsi="Verdana"/>
          <w:color w:val="000000"/>
          <w:sz w:val="18"/>
          <w:szCs w:val="18"/>
        </w:rPr>
        <w:t xml:space="preserve"> </w:t>
      </w:r>
      <w:proofErr w:type="spellStart"/>
      <w:r>
        <w:rPr>
          <w:rFonts w:ascii="Verdana" w:hAnsi="Verdana"/>
          <w:color w:val="000000"/>
          <w:sz w:val="18"/>
          <w:szCs w:val="18"/>
        </w:rPr>
        <w:t>парвариш</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1386.</w:t>
      </w:r>
    </w:p>
    <w:p w14:paraId="30E02C2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w:t>
      </w:r>
      <w:proofErr w:type="spellEnd"/>
      <w:r>
        <w:rPr>
          <w:rFonts w:ascii="Verdana" w:hAnsi="Verdana"/>
          <w:color w:val="000000"/>
          <w:sz w:val="18"/>
          <w:szCs w:val="18"/>
        </w:rPr>
        <w:t xml:space="preserve">, </w:t>
      </w:r>
      <w:proofErr w:type="spellStart"/>
      <w:r>
        <w:rPr>
          <w:rFonts w:ascii="Verdana" w:hAnsi="Verdana"/>
          <w:color w:val="000000"/>
          <w:sz w:val="18"/>
          <w:szCs w:val="18"/>
        </w:rPr>
        <w:t>Курчиён</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Нодирк;улй</w:t>
      </w:r>
      <w:proofErr w:type="spellEnd"/>
      <w:proofErr w:type="gramEnd"/>
      <w:r>
        <w:rPr>
          <w:rFonts w:ascii="Verdana" w:hAnsi="Verdana"/>
          <w:color w:val="000000"/>
          <w:sz w:val="18"/>
          <w:szCs w:val="18"/>
        </w:rPr>
        <w:t xml:space="preserve">. </w:t>
      </w:r>
      <w:proofErr w:type="spellStart"/>
      <w:proofErr w:type="gramStart"/>
      <w:r>
        <w:rPr>
          <w:rFonts w:ascii="Verdana" w:hAnsi="Verdana"/>
          <w:color w:val="000000"/>
          <w:sz w:val="18"/>
          <w:szCs w:val="18"/>
        </w:rPr>
        <w:t>Назариях,ои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ёдгирй</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аназрияи</w:t>
      </w:r>
      <w:proofErr w:type="spellEnd"/>
      <w:r>
        <w:rPr>
          <w:rFonts w:ascii="Verdana" w:hAnsi="Verdana"/>
          <w:color w:val="000000"/>
          <w:sz w:val="18"/>
          <w:szCs w:val="18"/>
        </w:rPr>
        <w:t xml:space="preserve"> </w:t>
      </w:r>
      <w:proofErr w:type="spellStart"/>
      <w:r>
        <w:rPr>
          <w:rFonts w:ascii="Verdana" w:hAnsi="Verdana"/>
          <w:color w:val="000000"/>
          <w:sz w:val="18"/>
          <w:szCs w:val="18"/>
        </w:rPr>
        <w:t>фарошинохт</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w:t>
      </w:r>
      <w:proofErr w:type="spellEnd"/>
      <w:r>
        <w:rPr>
          <w:rFonts w:ascii="Verdana" w:hAnsi="Verdana"/>
          <w:color w:val="000000"/>
          <w:sz w:val="18"/>
          <w:szCs w:val="18"/>
        </w:rPr>
        <w:t>, 1377.</w:t>
      </w:r>
    </w:p>
    <w:p w14:paraId="230B5FBD"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w:t>
      </w:r>
      <w:proofErr w:type="spellEnd"/>
      <w:r>
        <w:rPr>
          <w:rFonts w:ascii="Verdana" w:hAnsi="Verdana"/>
          <w:color w:val="000000"/>
          <w:sz w:val="18"/>
          <w:szCs w:val="18"/>
        </w:rPr>
        <w:t xml:space="preserve">, </w:t>
      </w:r>
      <w:proofErr w:type="spellStart"/>
      <w:r>
        <w:rPr>
          <w:rFonts w:ascii="Verdana" w:hAnsi="Verdana"/>
          <w:color w:val="000000"/>
          <w:sz w:val="18"/>
          <w:szCs w:val="18"/>
        </w:rPr>
        <w:t>Фатхинажод</w:t>
      </w:r>
      <w:proofErr w:type="spellEnd"/>
      <w:r>
        <w:rPr>
          <w:rFonts w:ascii="Verdana" w:hAnsi="Verdana"/>
          <w:color w:val="000000"/>
          <w:sz w:val="18"/>
          <w:szCs w:val="18"/>
        </w:rPr>
        <w:t xml:space="preserve"> </w:t>
      </w:r>
      <w:proofErr w:type="spellStart"/>
      <w:r>
        <w:rPr>
          <w:rFonts w:ascii="Verdana" w:hAnsi="Verdana"/>
          <w:color w:val="000000"/>
          <w:sz w:val="18"/>
          <w:szCs w:val="18"/>
        </w:rPr>
        <w:t>Фарход</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Нак;ши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ict</w:t>
      </w:r>
      <w:proofErr w:type="spellEnd"/>
      <w:r>
        <w:rPr>
          <w:rFonts w:ascii="Verdana" w:hAnsi="Verdana"/>
          <w:color w:val="000000"/>
          <w:sz w:val="18"/>
          <w:szCs w:val="18"/>
        </w:rPr>
        <w:t xml:space="preserve"> дар</w:t>
      </w:r>
      <w:r>
        <w:rPr>
          <w:rStyle w:val="WW8Num2z0"/>
          <w:rFonts w:ascii="Verdana" w:hAnsi="Verdana"/>
          <w:color w:val="000000"/>
          <w:sz w:val="18"/>
          <w:szCs w:val="18"/>
        </w:rPr>
        <w:t> </w:t>
      </w:r>
      <w:proofErr w:type="spellStart"/>
      <w:r>
        <w:rPr>
          <w:rStyle w:val="WW8Num3z0"/>
          <w:rFonts w:ascii="Verdana" w:hAnsi="Verdana"/>
          <w:color w:val="4682B4"/>
          <w:sz w:val="18"/>
          <w:szCs w:val="18"/>
        </w:rPr>
        <w:t>синфи</w:t>
      </w:r>
      <w:proofErr w:type="spellEnd"/>
      <w:r>
        <w:rPr>
          <w:rStyle w:val="WW8Num2z0"/>
          <w:rFonts w:ascii="Verdana" w:hAnsi="Verdana"/>
          <w:color w:val="000000"/>
          <w:sz w:val="18"/>
          <w:szCs w:val="18"/>
        </w:rPr>
        <w:t> </w:t>
      </w:r>
      <w:proofErr w:type="spellStart"/>
      <w:r>
        <w:rPr>
          <w:rFonts w:ascii="Verdana" w:hAnsi="Verdana"/>
          <w:color w:val="000000"/>
          <w:sz w:val="18"/>
          <w:szCs w:val="18"/>
        </w:rPr>
        <w:t>дарс</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Варои</w:t>
      </w:r>
      <w:proofErr w:type="spellEnd"/>
      <w:r>
        <w:rPr>
          <w:rFonts w:ascii="Verdana" w:hAnsi="Verdana"/>
          <w:color w:val="000000"/>
          <w:sz w:val="18"/>
          <w:szCs w:val="18"/>
        </w:rPr>
        <w:t xml:space="preserve"> </w:t>
      </w:r>
      <w:proofErr w:type="spellStart"/>
      <w:r>
        <w:rPr>
          <w:rFonts w:ascii="Verdana" w:hAnsi="Verdana"/>
          <w:color w:val="000000"/>
          <w:sz w:val="18"/>
          <w:szCs w:val="18"/>
        </w:rPr>
        <w:t>дониш</w:t>
      </w:r>
      <w:proofErr w:type="spellEnd"/>
      <w:r>
        <w:rPr>
          <w:rFonts w:ascii="Verdana" w:hAnsi="Verdana"/>
          <w:color w:val="000000"/>
          <w:sz w:val="18"/>
          <w:szCs w:val="18"/>
        </w:rPr>
        <w:t>, 1384.</w:t>
      </w:r>
    </w:p>
    <w:p w14:paraId="0664A1A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хамкорон</w:t>
      </w:r>
      <w:proofErr w:type="spellEnd"/>
      <w:r>
        <w:rPr>
          <w:rFonts w:ascii="Verdana" w:hAnsi="Verdana"/>
          <w:color w:val="000000"/>
          <w:sz w:val="18"/>
          <w:szCs w:val="18"/>
        </w:rPr>
        <w:t xml:space="preserve">. </w:t>
      </w:r>
      <w:proofErr w:type="spellStart"/>
      <w:r>
        <w:rPr>
          <w:rFonts w:ascii="Verdana" w:hAnsi="Verdana"/>
          <w:color w:val="000000"/>
          <w:sz w:val="18"/>
          <w:szCs w:val="18"/>
        </w:rPr>
        <w:t>Фароянди</w:t>
      </w:r>
      <w:proofErr w:type="spellEnd"/>
      <w:r>
        <w:rPr>
          <w:rFonts w:ascii="Verdana" w:hAnsi="Verdana"/>
          <w:color w:val="000000"/>
          <w:sz w:val="18"/>
          <w:szCs w:val="18"/>
        </w:rPr>
        <w:t xml:space="preserve"> </w:t>
      </w:r>
      <w:proofErr w:type="spellStart"/>
      <w:r>
        <w:rPr>
          <w:rFonts w:ascii="Verdana" w:hAnsi="Verdana"/>
          <w:color w:val="000000"/>
          <w:sz w:val="18"/>
          <w:szCs w:val="18"/>
        </w:rPr>
        <w:t>барномарезии</w:t>
      </w:r>
      <w:proofErr w:type="spellEnd"/>
      <w:r>
        <w:rPr>
          <w:rFonts w:ascii="Verdana" w:hAnsi="Verdana"/>
          <w:color w:val="000000"/>
          <w:sz w:val="18"/>
          <w:szCs w:val="18"/>
        </w:rPr>
        <w:t xml:space="preserve"> </w:t>
      </w:r>
      <w:proofErr w:type="spellStart"/>
      <w:r>
        <w:rPr>
          <w:rFonts w:ascii="Verdana" w:hAnsi="Verdana"/>
          <w:color w:val="000000"/>
          <w:sz w:val="18"/>
          <w:szCs w:val="18"/>
        </w:rPr>
        <w:t>таколифи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дарсй</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w:t>
      </w:r>
      <w:proofErr w:type="spellEnd"/>
      <w:r>
        <w:rPr>
          <w:rFonts w:ascii="Verdana" w:hAnsi="Verdana"/>
          <w:color w:val="000000"/>
          <w:sz w:val="18"/>
          <w:szCs w:val="18"/>
        </w:rPr>
        <w:t>, 1380.</w:t>
      </w:r>
    </w:p>
    <w:p w14:paraId="5D99CB1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хамкорон</w:t>
      </w:r>
      <w:proofErr w:type="spellEnd"/>
      <w:r>
        <w:rPr>
          <w:rFonts w:ascii="Verdana" w:hAnsi="Verdana"/>
          <w:color w:val="000000"/>
          <w:sz w:val="18"/>
          <w:szCs w:val="18"/>
        </w:rPr>
        <w:t xml:space="preserve">. </w:t>
      </w:r>
      <w:proofErr w:type="spellStart"/>
      <w:r>
        <w:rPr>
          <w:rFonts w:ascii="Verdana" w:hAnsi="Verdana"/>
          <w:color w:val="000000"/>
          <w:sz w:val="18"/>
          <w:szCs w:val="18"/>
        </w:rPr>
        <w:t>Рохнамоии</w:t>
      </w:r>
      <w:proofErr w:type="spellEnd"/>
      <w:r>
        <w:rPr>
          <w:rFonts w:ascii="Verdana" w:hAnsi="Verdana"/>
          <w:color w:val="000000"/>
          <w:sz w:val="18"/>
          <w:szCs w:val="18"/>
        </w:rPr>
        <w:t xml:space="preserve"> </w:t>
      </w:r>
      <w:proofErr w:type="spellStart"/>
      <w:r>
        <w:rPr>
          <w:rFonts w:ascii="Verdana" w:hAnsi="Verdana"/>
          <w:color w:val="000000"/>
          <w:sz w:val="18"/>
          <w:szCs w:val="18"/>
        </w:rPr>
        <w:t>амалии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пажухиш</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Абуъто</w:t>
      </w:r>
      <w:proofErr w:type="spellEnd"/>
      <w:r>
        <w:rPr>
          <w:rFonts w:ascii="Verdana" w:hAnsi="Verdana"/>
          <w:color w:val="000000"/>
          <w:sz w:val="18"/>
          <w:szCs w:val="18"/>
        </w:rPr>
        <w:t>, 1385.</w:t>
      </w:r>
    </w:p>
    <w:p w14:paraId="7011529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хамкорон</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w:t>
      </w:r>
      <w:proofErr w:type="spellEnd"/>
      <w:r>
        <w:rPr>
          <w:rFonts w:ascii="Verdana" w:hAnsi="Verdana"/>
          <w:color w:val="000000"/>
          <w:sz w:val="18"/>
          <w:szCs w:val="18"/>
        </w:rPr>
        <w:t xml:space="preserve"> аз </w:t>
      </w:r>
      <w:proofErr w:type="spellStart"/>
      <w:r>
        <w:rPr>
          <w:rFonts w:ascii="Verdana" w:hAnsi="Verdana"/>
          <w:color w:val="000000"/>
          <w:sz w:val="18"/>
          <w:szCs w:val="18"/>
        </w:rPr>
        <w:t>фароянди</w:t>
      </w:r>
      <w:proofErr w:type="spellEnd"/>
      <w:r>
        <w:rPr>
          <w:rFonts w:ascii="Verdana" w:hAnsi="Verdana"/>
          <w:color w:val="000000"/>
          <w:sz w:val="18"/>
          <w:szCs w:val="18"/>
        </w:rPr>
        <w:t xml:space="preserve"> </w:t>
      </w:r>
      <w:proofErr w:type="spellStart"/>
      <w:r>
        <w:rPr>
          <w:rFonts w:ascii="Verdana" w:hAnsi="Verdana"/>
          <w:color w:val="000000"/>
          <w:sz w:val="18"/>
          <w:szCs w:val="18"/>
        </w:rPr>
        <w:t>кайфи</w:t>
      </w:r>
      <w:proofErr w:type="spellEnd"/>
      <w:r>
        <w:rPr>
          <w:rFonts w:ascii="Verdana" w:hAnsi="Verdana"/>
          <w:color w:val="000000"/>
          <w:sz w:val="18"/>
          <w:szCs w:val="18"/>
        </w:rPr>
        <w:t xml:space="preserve"> дар </w:t>
      </w:r>
      <w:proofErr w:type="spellStart"/>
      <w:proofErr w:type="gramStart"/>
      <w:r>
        <w:rPr>
          <w:rFonts w:ascii="Verdana" w:hAnsi="Verdana"/>
          <w:color w:val="000000"/>
          <w:sz w:val="18"/>
          <w:szCs w:val="18"/>
        </w:rPr>
        <w:t>мадорис</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Варои</w:t>
      </w:r>
      <w:proofErr w:type="spellEnd"/>
      <w:r>
        <w:rPr>
          <w:rFonts w:ascii="Verdana" w:hAnsi="Verdana"/>
          <w:color w:val="000000"/>
          <w:sz w:val="18"/>
          <w:szCs w:val="18"/>
        </w:rPr>
        <w:t xml:space="preserve"> </w:t>
      </w:r>
      <w:proofErr w:type="spellStart"/>
      <w:r>
        <w:rPr>
          <w:rFonts w:ascii="Verdana" w:hAnsi="Verdana"/>
          <w:color w:val="000000"/>
          <w:sz w:val="18"/>
          <w:szCs w:val="18"/>
        </w:rPr>
        <w:t>дониш</w:t>
      </w:r>
      <w:proofErr w:type="spellEnd"/>
      <w:r>
        <w:rPr>
          <w:rFonts w:ascii="Verdana" w:hAnsi="Verdana"/>
          <w:color w:val="000000"/>
          <w:sz w:val="18"/>
          <w:szCs w:val="18"/>
        </w:rPr>
        <w:t>, 1382.</w:t>
      </w:r>
    </w:p>
    <w:p w14:paraId="639AB39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Фародони</w:t>
      </w:r>
      <w:proofErr w:type="spellEnd"/>
      <w:r>
        <w:rPr>
          <w:rFonts w:ascii="Verdana" w:hAnsi="Verdana"/>
          <w:color w:val="000000"/>
          <w:sz w:val="18"/>
          <w:szCs w:val="18"/>
        </w:rPr>
        <w:t xml:space="preserve">, </w:t>
      </w:r>
      <w:proofErr w:type="spellStart"/>
      <w:r>
        <w:rPr>
          <w:rFonts w:ascii="Verdana" w:hAnsi="Verdana"/>
          <w:color w:val="000000"/>
          <w:sz w:val="18"/>
          <w:szCs w:val="18"/>
        </w:rPr>
        <w:t>Махди</w:t>
      </w:r>
      <w:proofErr w:type="spellEnd"/>
      <w:r>
        <w:rPr>
          <w:rFonts w:ascii="Verdana" w:hAnsi="Verdana"/>
          <w:color w:val="000000"/>
          <w:sz w:val="18"/>
          <w:szCs w:val="18"/>
        </w:rPr>
        <w:t xml:space="preserve">. </w:t>
      </w:r>
      <w:proofErr w:type="spellStart"/>
      <w:r>
        <w:rPr>
          <w:rFonts w:ascii="Verdana" w:hAnsi="Verdana"/>
          <w:color w:val="000000"/>
          <w:sz w:val="18"/>
          <w:szCs w:val="18"/>
        </w:rPr>
        <w:t>Мукдддимае</w:t>
      </w:r>
      <w:proofErr w:type="spellEnd"/>
      <w:r>
        <w:rPr>
          <w:rFonts w:ascii="Verdana" w:hAnsi="Verdana"/>
          <w:color w:val="000000"/>
          <w:sz w:val="18"/>
          <w:szCs w:val="18"/>
        </w:rPr>
        <w:t xml:space="preserve"> бар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кайфии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омухтах,ои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фарогирон</w:t>
      </w:r>
      <w:proofErr w:type="spellEnd"/>
      <w:r>
        <w:rPr>
          <w:rFonts w:ascii="Verdana" w:hAnsi="Verdana"/>
          <w:color w:val="000000"/>
          <w:sz w:val="18"/>
          <w:szCs w:val="18"/>
        </w:rPr>
        <w:t xml:space="preserve"> </w:t>
      </w:r>
      <w:proofErr w:type="spellStart"/>
      <w:r>
        <w:rPr>
          <w:rFonts w:ascii="Verdana" w:hAnsi="Verdana"/>
          <w:color w:val="000000"/>
          <w:sz w:val="18"/>
          <w:szCs w:val="18"/>
        </w:rPr>
        <w:t>бо</w:t>
      </w:r>
      <w:proofErr w:type="spellEnd"/>
      <w:r>
        <w:rPr>
          <w:rFonts w:ascii="Verdana" w:hAnsi="Verdana"/>
          <w:color w:val="000000"/>
          <w:sz w:val="18"/>
          <w:szCs w:val="18"/>
        </w:rPr>
        <w:t xml:space="preserve"> </w:t>
      </w:r>
      <w:proofErr w:type="spellStart"/>
      <w:r>
        <w:rPr>
          <w:rFonts w:ascii="Verdana" w:hAnsi="Verdana"/>
          <w:color w:val="000000"/>
          <w:sz w:val="18"/>
          <w:szCs w:val="18"/>
        </w:rPr>
        <w:t>таъкид</w:t>
      </w:r>
      <w:proofErr w:type="spellEnd"/>
      <w:r>
        <w:rPr>
          <w:rFonts w:ascii="Verdana" w:hAnsi="Verdana"/>
          <w:color w:val="000000"/>
          <w:sz w:val="18"/>
          <w:szCs w:val="18"/>
        </w:rPr>
        <w:t xml:space="preserve"> бар </w:t>
      </w:r>
      <w:proofErr w:type="spellStart"/>
      <w:r>
        <w:rPr>
          <w:rFonts w:ascii="Verdana" w:hAnsi="Verdana"/>
          <w:color w:val="000000"/>
          <w:sz w:val="18"/>
          <w:szCs w:val="18"/>
        </w:rPr>
        <w:t>санчиши</w:t>
      </w:r>
      <w:proofErr w:type="spellEnd"/>
      <w:r>
        <w:rPr>
          <w:rFonts w:ascii="Verdana" w:hAnsi="Verdana"/>
          <w:color w:val="000000"/>
          <w:sz w:val="18"/>
          <w:szCs w:val="18"/>
        </w:rPr>
        <w:t xml:space="preserve"> </w:t>
      </w:r>
      <w:proofErr w:type="spellStart"/>
      <w:r>
        <w:rPr>
          <w:rFonts w:ascii="Verdana" w:hAnsi="Verdana"/>
          <w:color w:val="000000"/>
          <w:sz w:val="18"/>
          <w:szCs w:val="18"/>
        </w:rPr>
        <w:t>амалкард</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муассисаи</w:t>
      </w:r>
      <w:proofErr w:type="spellEnd"/>
      <w:r>
        <w:rPr>
          <w:rFonts w:ascii="Verdana" w:hAnsi="Verdana"/>
          <w:color w:val="000000"/>
          <w:sz w:val="18"/>
          <w:szCs w:val="18"/>
        </w:rPr>
        <w:t xml:space="preserve"> </w:t>
      </w:r>
      <w:proofErr w:type="spellStart"/>
      <w:r>
        <w:rPr>
          <w:rFonts w:ascii="Verdana" w:hAnsi="Verdana"/>
          <w:color w:val="000000"/>
          <w:sz w:val="18"/>
          <w:szCs w:val="18"/>
        </w:rPr>
        <w:t>фархднгии</w:t>
      </w:r>
      <w:proofErr w:type="spellEnd"/>
      <w:r>
        <w:rPr>
          <w:rFonts w:ascii="Verdana" w:hAnsi="Verdana"/>
          <w:color w:val="000000"/>
          <w:sz w:val="18"/>
          <w:szCs w:val="18"/>
        </w:rPr>
        <w:t xml:space="preserve"> </w:t>
      </w:r>
      <w:proofErr w:type="spellStart"/>
      <w:r>
        <w:rPr>
          <w:rFonts w:ascii="Verdana" w:hAnsi="Verdana"/>
          <w:color w:val="000000"/>
          <w:sz w:val="18"/>
          <w:szCs w:val="18"/>
        </w:rPr>
        <w:t>мунодии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w:t>
      </w:r>
      <w:proofErr w:type="spellEnd"/>
      <w:r>
        <w:rPr>
          <w:rFonts w:ascii="Verdana" w:hAnsi="Verdana"/>
          <w:color w:val="000000"/>
          <w:sz w:val="18"/>
          <w:szCs w:val="18"/>
        </w:rPr>
        <w:t>, 1383.</w:t>
      </w:r>
    </w:p>
    <w:p w14:paraId="40E8730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w:t>
      </w:r>
      <w:proofErr w:type="spellStart"/>
      <w:proofErr w:type="gramStart"/>
      <w:r>
        <w:rPr>
          <w:rFonts w:ascii="Verdana" w:hAnsi="Verdana"/>
          <w:color w:val="000000"/>
          <w:sz w:val="18"/>
          <w:szCs w:val="18"/>
        </w:rPr>
        <w:t>Хушхалк</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Исломия</w:t>
      </w:r>
      <w:proofErr w:type="spellEnd"/>
      <w:r>
        <w:rPr>
          <w:rFonts w:ascii="Verdana" w:hAnsi="Verdana"/>
          <w:color w:val="000000"/>
          <w:sz w:val="18"/>
          <w:szCs w:val="18"/>
        </w:rPr>
        <w:t xml:space="preserve"> </w:t>
      </w:r>
      <w:proofErr w:type="spellStart"/>
      <w:r>
        <w:rPr>
          <w:rFonts w:ascii="Verdana" w:hAnsi="Verdana"/>
          <w:color w:val="000000"/>
          <w:sz w:val="18"/>
          <w:szCs w:val="18"/>
        </w:rPr>
        <w:t>Мухдммадмахди</w:t>
      </w:r>
      <w:proofErr w:type="spellEnd"/>
      <w:r>
        <w:rPr>
          <w:rFonts w:ascii="Verdana" w:hAnsi="Verdana"/>
          <w:color w:val="000000"/>
          <w:sz w:val="18"/>
          <w:szCs w:val="18"/>
        </w:rPr>
        <w:t xml:space="preserve">. </w:t>
      </w:r>
      <w:proofErr w:type="spellStart"/>
      <w:r>
        <w:rPr>
          <w:rFonts w:ascii="Verdana" w:hAnsi="Verdana"/>
          <w:color w:val="000000"/>
          <w:sz w:val="18"/>
          <w:szCs w:val="18"/>
        </w:rPr>
        <w:t>Тадвин</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таррох,ии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намуна</w:t>
      </w:r>
      <w:proofErr w:type="spellEnd"/>
      <w:r>
        <w:rPr>
          <w:rFonts w:ascii="Verdana" w:hAnsi="Verdana"/>
          <w:color w:val="000000"/>
          <w:sz w:val="18"/>
          <w:szCs w:val="18"/>
        </w:rPr>
        <w:t xml:space="preserve"> </w:t>
      </w:r>
      <w:proofErr w:type="spellStart"/>
      <w:r>
        <w:rPr>
          <w:rFonts w:ascii="Verdana" w:hAnsi="Verdana"/>
          <w:color w:val="000000"/>
          <w:sz w:val="18"/>
          <w:szCs w:val="18"/>
        </w:rPr>
        <w:t>барои</w:t>
      </w:r>
      <w:proofErr w:type="spellEnd"/>
      <w:r>
        <w:rPr>
          <w:rFonts w:ascii="Verdana" w:hAnsi="Verdana"/>
          <w:color w:val="000000"/>
          <w:sz w:val="18"/>
          <w:szCs w:val="18"/>
        </w:rPr>
        <w:t xml:space="preserve"> </w:t>
      </w:r>
      <w:proofErr w:type="spellStart"/>
      <w:r>
        <w:rPr>
          <w:rFonts w:ascii="Verdana" w:hAnsi="Verdana"/>
          <w:color w:val="000000"/>
          <w:sz w:val="18"/>
          <w:szCs w:val="18"/>
        </w:rPr>
        <w:t>ироаи</w:t>
      </w:r>
      <w:proofErr w:type="spellEnd"/>
      <w:r>
        <w:rPr>
          <w:rFonts w:ascii="Verdana" w:hAnsi="Verdana"/>
          <w:color w:val="000000"/>
          <w:sz w:val="18"/>
          <w:szCs w:val="18"/>
        </w:rPr>
        <w:t xml:space="preserve"> </w:t>
      </w:r>
      <w:proofErr w:type="spellStart"/>
      <w:r>
        <w:rPr>
          <w:rFonts w:ascii="Verdana" w:hAnsi="Verdana"/>
          <w:color w:val="000000"/>
          <w:sz w:val="18"/>
          <w:szCs w:val="18"/>
        </w:rPr>
        <w:t>бозхурдх,ои</w:t>
      </w:r>
      <w:proofErr w:type="spellEnd"/>
      <w:r>
        <w:rPr>
          <w:rFonts w:ascii="Verdana" w:hAnsi="Verdana"/>
          <w:color w:val="000000"/>
          <w:sz w:val="18"/>
          <w:szCs w:val="18"/>
        </w:rPr>
        <w:t xml:space="preserve"> </w:t>
      </w:r>
      <w:proofErr w:type="spellStart"/>
      <w:r>
        <w:rPr>
          <w:rFonts w:ascii="Verdana" w:hAnsi="Verdana"/>
          <w:color w:val="000000"/>
          <w:sz w:val="18"/>
          <w:szCs w:val="18"/>
        </w:rPr>
        <w:t>кайфии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арзишёбй</w:t>
      </w:r>
      <w:proofErr w:type="spellEnd"/>
      <w:r>
        <w:rPr>
          <w:rFonts w:ascii="Verdana" w:hAnsi="Verdana"/>
          <w:color w:val="000000"/>
          <w:sz w:val="18"/>
          <w:szCs w:val="18"/>
        </w:rPr>
        <w:t>//</w:t>
      </w:r>
      <w:proofErr w:type="spellStart"/>
      <w:r>
        <w:rPr>
          <w:rFonts w:ascii="Verdana" w:hAnsi="Verdana"/>
          <w:color w:val="000000"/>
          <w:sz w:val="18"/>
          <w:szCs w:val="18"/>
        </w:rPr>
        <w:t>Фалсномаи</w:t>
      </w:r>
      <w:proofErr w:type="spellEnd"/>
      <w:r>
        <w:rPr>
          <w:rFonts w:ascii="Verdana" w:hAnsi="Verdana"/>
          <w:color w:val="000000"/>
          <w:sz w:val="18"/>
          <w:szCs w:val="18"/>
        </w:rPr>
        <w:t xml:space="preserve"> </w:t>
      </w:r>
      <w:proofErr w:type="spellStart"/>
      <w:r>
        <w:rPr>
          <w:rFonts w:ascii="Verdana" w:hAnsi="Verdana"/>
          <w:color w:val="000000"/>
          <w:sz w:val="18"/>
          <w:szCs w:val="18"/>
        </w:rPr>
        <w:t>навоварщои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омузишй</w:t>
      </w:r>
      <w:proofErr w:type="spellEnd"/>
      <w:r>
        <w:rPr>
          <w:rFonts w:ascii="Verdana" w:hAnsi="Verdana"/>
          <w:color w:val="000000"/>
          <w:sz w:val="18"/>
          <w:szCs w:val="18"/>
        </w:rPr>
        <w:t xml:space="preserve">; </w:t>
      </w:r>
      <w:proofErr w:type="spellStart"/>
      <w:r>
        <w:rPr>
          <w:rFonts w:ascii="Verdana" w:hAnsi="Verdana"/>
          <w:color w:val="000000"/>
          <w:sz w:val="18"/>
          <w:szCs w:val="18"/>
        </w:rPr>
        <w:t>Созмони</w:t>
      </w:r>
      <w:proofErr w:type="spellEnd"/>
      <w:r>
        <w:rPr>
          <w:rFonts w:ascii="Verdana" w:hAnsi="Verdana"/>
          <w:color w:val="000000"/>
          <w:sz w:val="18"/>
          <w:szCs w:val="18"/>
        </w:rPr>
        <w:t xml:space="preserve"> пажу?;</w:t>
      </w:r>
      <w:proofErr w:type="spellStart"/>
      <w:r>
        <w:rPr>
          <w:rFonts w:ascii="Verdana" w:hAnsi="Verdana"/>
          <w:color w:val="000000"/>
          <w:sz w:val="18"/>
          <w:szCs w:val="18"/>
        </w:rPr>
        <w:t>иш</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1385.</w:t>
      </w:r>
    </w:p>
    <w:p w14:paraId="3090F4A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w:t>
      </w:r>
      <w:proofErr w:type="spellStart"/>
      <w:proofErr w:type="gramStart"/>
      <w:r>
        <w:rPr>
          <w:rFonts w:ascii="Verdana" w:hAnsi="Verdana"/>
          <w:color w:val="000000"/>
          <w:sz w:val="18"/>
          <w:szCs w:val="18"/>
        </w:rPr>
        <w:t>Хушхалк</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сЭрач</w:t>
      </w:r>
      <w:proofErr w:type="spellEnd"/>
      <w:r>
        <w:rPr>
          <w:rFonts w:ascii="Verdana" w:hAnsi="Verdana"/>
          <w:color w:val="000000"/>
          <w:sz w:val="18"/>
          <w:szCs w:val="18"/>
        </w:rPr>
        <w:t xml:space="preserve">;. </w:t>
      </w:r>
      <w:proofErr w:type="spellStart"/>
      <w:r>
        <w:rPr>
          <w:rFonts w:ascii="Verdana" w:hAnsi="Verdana"/>
          <w:color w:val="000000"/>
          <w:sz w:val="18"/>
          <w:szCs w:val="18"/>
        </w:rPr>
        <w:t>Гузориши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ичро</w:t>
      </w:r>
      <w:proofErr w:type="spellEnd"/>
      <w:r>
        <w:rPr>
          <w:rFonts w:ascii="Verdana" w:hAnsi="Verdana"/>
          <w:color w:val="000000"/>
          <w:sz w:val="18"/>
          <w:szCs w:val="18"/>
        </w:rPr>
        <w:t xml:space="preserve">, </w:t>
      </w:r>
      <w:proofErr w:type="spellStart"/>
      <w:r>
        <w:rPr>
          <w:rFonts w:ascii="Verdana" w:hAnsi="Verdana"/>
          <w:color w:val="000000"/>
          <w:sz w:val="18"/>
          <w:szCs w:val="18"/>
        </w:rPr>
        <w:t>озмоишй</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тавсифи</w:t>
      </w:r>
      <w:proofErr w:type="spellEnd"/>
      <w:r>
        <w:rPr>
          <w:rFonts w:ascii="Verdana" w:hAnsi="Verdana"/>
          <w:color w:val="000000"/>
          <w:sz w:val="18"/>
          <w:szCs w:val="18"/>
        </w:rPr>
        <w:t xml:space="preserve"> /дар </w:t>
      </w:r>
      <w:proofErr w:type="spellStart"/>
      <w:r>
        <w:rPr>
          <w:rFonts w:ascii="Verdana" w:hAnsi="Verdana"/>
          <w:color w:val="000000"/>
          <w:sz w:val="18"/>
          <w:szCs w:val="18"/>
        </w:rPr>
        <w:t>мадориси</w:t>
      </w:r>
      <w:proofErr w:type="spellEnd"/>
      <w:r>
        <w:rPr>
          <w:rFonts w:ascii="Verdana" w:hAnsi="Verdana"/>
          <w:color w:val="000000"/>
          <w:sz w:val="18"/>
          <w:szCs w:val="18"/>
        </w:rPr>
        <w:t xml:space="preserve"> </w:t>
      </w:r>
      <w:proofErr w:type="spellStart"/>
      <w:r>
        <w:rPr>
          <w:rFonts w:ascii="Verdana" w:hAnsi="Verdana"/>
          <w:color w:val="000000"/>
          <w:sz w:val="18"/>
          <w:szCs w:val="18"/>
        </w:rPr>
        <w:t>ибтидои</w:t>
      </w:r>
      <w:proofErr w:type="spellEnd"/>
      <w:r>
        <w:rPr>
          <w:rFonts w:ascii="Verdana" w:hAnsi="Verdana"/>
          <w:color w:val="000000"/>
          <w:sz w:val="18"/>
          <w:szCs w:val="18"/>
        </w:rPr>
        <w:t xml:space="preserve"> //</w:t>
      </w:r>
      <w:proofErr w:type="spellStart"/>
      <w:r>
        <w:rPr>
          <w:rFonts w:ascii="Verdana" w:hAnsi="Verdana"/>
          <w:color w:val="000000"/>
          <w:sz w:val="18"/>
          <w:szCs w:val="18"/>
        </w:rPr>
        <w:t>Гузориши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пажухиш</w:t>
      </w:r>
      <w:proofErr w:type="spellEnd"/>
      <w:r>
        <w:rPr>
          <w:rFonts w:ascii="Verdana" w:hAnsi="Verdana"/>
          <w:color w:val="000000"/>
          <w:sz w:val="18"/>
          <w:szCs w:val="18"/>
        </w:rPr>
        <w:t>.-</w:t>
      </w:r>
      <w:proofErr w:type="spellStart"/>
      <w:proofErr w:type="gramEnd"/>
      <w:r>
        <w:rPr>
          <w:rFonts w:ascii="Verdana" w:hAnsi="Verdana"/>
          <w:color w:val="000000"/>
          <w:sz w:val="18"/>
          <w:szCs w:val="18"/>
        </w:rPr>
        <w:t>Пажухишкадаи</w:t>
      </w:r>
      <w:proofErr w:type="spellEnd"/>
      <w:r>
        <w:rPr>
          <w:rFonts w:ascii="Verdana" w:hAnsi="Verdana"/>
          <w:color w:val="000000"/>
          <w:sz w:val="18"/>
          <w:szCs w:val="18"/>
        </w:rPr>
        <w:t xml:space="preserve"> </w:t>
      </w:r>
      <w:proofErr w:type="spellStart"/>
      <w:r>
        <w:rPr>
          <w:rFonts w:ascii="Verdana" w:hAnsi="Verdana"/>
          <w:color w:val="000000"/>
          <w:sz w:val="18"/>
          <w:szCs w:val="18"/>
        </w:rPr>
        <w:t>таълиму</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w:t>
      </w:r>
      <w:proofErr w:type="spellEnd"/>
      <w:r>
        <w:rPr>
          <w:rFonts w:ascii="Verdana" w:hAnsi="Verdana"/>
          <w:color w:val="000000"/>
          <w:sz w:val="18"/>
          <w:szCs w:val="18"/>
        </w:rPr>
        <w:t>.-</w:t>
      </w:r>
      <w:proofErr w:type="spellStart"/>
      <w:r>
        <w:rPr>
          <w:rFonts w:ascii="Verdana" w:hAnsi="Verdana"/>
          <w:color w:val="000000"/>
          <w:sz w:val="18"/>
          <w:szCs w:val="18"/>
        </w:rPr>
        <w:t>Те^рон</w:t>
      </w:r>
      <w:proofErr w:type="spellEnd"/>
      <w:r>
        <w:rPr>
          <w:rFonts w:ascii="Verdana" w:hAnsi="Verdana"/>
          <w:color w:val="000000"/>
          <w:sz w:val="18"/>
          <w:szCs w:val="18"/>
        </w:rPr>
        <w:t>, 1385.</w:t>
      </w:r>
    </w:p>
    <w:p w14:paraId="4407B91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Хушхалк</w:t>
      </w:r>
      <w:proofErr w:type="spellEnd"/>
      <w:r>
        <w:rPr>
          <w:rFonts w:ascii="Verdana" w:hAnsi="Verdana"/>
          <w:color w:val="000000"/>
          <w:sz w:val="18"/>
          <w:szCs w:val="18"/>
        </w:rPr>
        <w:t xml:space="preserve">; </w:t>
      </w:r>
      <w:proofErr w:type="spellStart"/>
      <w:r>
        <w:rPr>
          <w:rFonts w:ascii="Verdana" w:hAnsi="Verdana"/>
          <w:color w:val="000000"/>
          <w:sz w:val="18"/>
          <w:szCs w:val="18"/>
        </w:rPr>
        <w:t>Эрач</w:t>
      </w:r>
      <w:proofErr w:type="spellEnd"/>
      <w:r>
        <w:rPr>
          <w:rFonts w:ascii="Verdana" w:hAnsi="Verdana"/>
          <w:color w:val="000000"/>
          <w:sz w:val="18"/>
          <w:szCs w:val="18"/>
        </w:rPr>
        <w:t xml:space="preserve">, </w:t>
      </w:r>
      <w:proofErr w:type="spellStart"/>
      <w:r>
        <w:rPr>
          <w:rFonts w:ascii="Verdana" w:hAnsi="Verdana"/>
          <w:color w:val="000000"/>
          <w:sz w:val="18"/>
          <w:szCs w:val="18"/>
        </w:rPr>
        <w:t>Шарифи</w:t>
      </w:r>
      <w:proofErr w:type="spellEnd"/>
      <w:r>
        <w:rPr>
          <w:rFonts w:ascii="Verdana" w:hAnsi="Verdana"/>
          <w:color w:val="000000"/>
          <w:sz w:val="18"/>
          <w:szCs w:val="18"/>
        </w:rPr>
        <w:t xml:space="preserve"> </w:t>
      </w:r>
      <w:proofErr w:type="spellStart"/>
      <w:r>
        <w:rPr>
          <w:rFonts w:ascii="Verdana" w:hAnsi="Verdana"/>
          <w:color w:val="000000"/>
          <w:sz w:val="18"/>
          <w:szCs w:val="18"/>
        </w:rPr>
        <w:t>Хасанпошо</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ич,рои</w:t>
      </w:r>
      <w:proofErr w:type="spellEnd"/>
      <w:proofErr w:type="gram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озмоиши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r>
        <w:rPr>
          <w:rFonts w:ascii="Verdana" w:hAnsi="Verdana"/>
          <w:color w:val="000000"/>
          <w:sz w:val="18"/>
          <w:szCs w:val="18"/>
        </w:rPr>
        <w:t>тавсифй</w:t>
      </w:r>
      <w:proofErr w:type="spellEnd"/>
      <w:r>
        <w:rPr>
          <w:rFonts w:ascii="Verdana" w:hAnsi="Verdana"/>
          <w:color w:val="000000"/>
          <w:sz w:val="18"/>
          <w:szCs w:val="18"/>
        </w:rPr>
        <w:t xml:space="preserve"> дар </w:t>
      </w:r>
      <w:proofErr w:type="spellStart"/>
      <w:r>
        <w:rPr>
          <w:rFonts w:ascii="Verdana" w:hAnsi="Verdana"/>
          <w:color w:val="000000"/>
          <w:sz w:val="18"/>
          <w:szCs w:val="18"/>
        </w:rPr>
        <w:t>мадориси</w:t>
      </w:r>
      <w:proofErr w:type="spellEnd"/>
      <w:r>
        <w:rPr>
          <w:rFonts w:ascii="Verdana" w:hAnsi="Verdana"/>
          <w:color w:val="000000"/>
          <w:sz w:val="18"/>
          <w:szCs w:val="18"/>
        </w:rPr>
        <w:t xml:space="preserve"> </w:t>
      </w:r>
      <w:proofErr w:type="spellStart"/>
      <w:r>
        <w:rPr>
          <w:rFonts w:ascii="Verdana" w:hAnsi="Verdana"/>
          <w:color w:val="000000"/>
          <w:sz w:val="18"/>
          <w:szCs w:val="18"/>
        </w:rPr>
        <w:t>ибтидоии</w:t>
      </w:r>
      <w:proofErr w:type="spellEnd"/>
      <w:r>
        <w:rPr>
          <w:rFonts w:ascii="Verdana" w:hAnsi="Verdana"/>
          <w:color w:val="000000"/>
          <w:sz w:val="18"/>
          <w:szCs w:val="18"/>
        </w:rPr>
        <w:t xml:space="preserve"> </w:t>
      </w:r>
      <w:proofErr w:type="spellStart"/>
      <w:r>
        <w:rPr>
          <w:rFonts w:ascii="Verdana" w:hAnsi="Verdana"/>
          <w:color w:val="000000"/>
          <w:sz w:val="18"/>
          <w:szCs w:val="18"/>
        </w:rPr>
        <w:t>манотик;и</w:t>
      </w:r>
      <w:proofErr w:type="spellEnd"/>
      <w:r>
        <w:rPr>
          <w:rFonts w:ascii="Verdana" w:hAnsi="Verdana"/>
          <w:color w:val="000000"/>
          <w:sz w:val="18"/>
          <w:szCs w:val="18"/>
        </w:rPr>
        <w:t xml:space="preserve"> </w:t>
      </w:r>
      <w:proofErr w:type="spellStart"/>
      <w:r>
        <w:rPr>
          <w:rFonts w:ascii="Verdana" w:hAnsi="Verdana"/>
          <w:color w:val="000000"/>
          <w:sz w:val="18"/>
          <w:szCs w:val="18"/>
        </w:rPr>
        <w:t>омузишии</w:t>
      </w:r>
      <w:proofErr w:type="spellEnd"/>
      <w:r>
        <w:rPr>
          <w:rFonts w:ascii="Verdana" w:hAnsi="Verdana"/>
          <w:color w:val="000000"/>
          <w:sz w:val="18"/>
          <w:szCs w:val="18"/>
        </w:rPr>
        <w:t xml:space="preserve"> </w:t>
      </w:r>
      <w:proofErr w:type="spellStart"/>
      <w:r>
        <w:rPr>
          <w:rFonts w:ascii="Verdana" w:hAnsi="Verdana"/>
          <w:color w:val="000000"/>
          <w:sz w:val="18"/>
          <w:szCs w:val="18"/>
        </w:rPr>
        <w:t>кишвар</w:t>
      </w:r>
      <w:proofErr w:type="spellEnd"/>
      <w:r>
        <w:rPr>
          <w:rFonts w:ascii="Verdana" w:hAnsi="Verdana"/>
          <w:color w:val="000000"/>
          <w:sz w:val="18"/>
          <w:szCs w:val="18"/>
        </w:rPr>
        <w:t>.-</w:t>
      </w:r>
      <w:proofErr w:type="spellStart"/>
      <w:r>
        <w:rPr>
          <w:rFonts w:ascii="Verdana" w:hAnsi="Verdana"/>
          <w:color w:val="000000"/>
          <w:sz w:val="18"/>
          <w:szCs w:val="18"/>
        </w:rPr>
        <w:t>фалсномаи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тарбияти</w:t>
      </w:r>
      <w:proofErr w:type="spellEnd"/>
      <w:r>
        <w:rPr>
          <w:rFonts w:ascii="Verdana" w:hAnsi="Verdana"/>
          <w:color w:val="000000"/>
          <w:sz w:val="18"/>
          <w:szCs w:val="18"/>
        </w:rPr>
        <w:t xml:space="preserve"> </w:t>
      </w:r>
      <w:proofErr w:type="spellStart"/>
      <w:r>
        <w:rPr>
          <w:rFonts w:ascii="Verdana" w:hAnsi="Verdana"/>
          <w:color w:val="000000"/>
          <w:sz w:val="18"/>
          <w:szCs w:val="18"/>
        </w:rPr>
        <w:t>муаллим</w:t>
      </w:r>
      <w:proofErr w:type="spellEnd"/>
      <w:r>
        <w:rPr>
          <w:rFonts w:ascii="Verdana" w:hAnsi="Verdana"/>
          <w:color w:val="000000"/>
          <w:sz w:val="18"/>
          <w:szCs w:val="18"/>
        </w:rPr>
        <w:t xml:space="preserve">, </w:t>
      </w:r>
      <w:proofErr w:type="spellStart"/>
      <w:r>
        <w:rPr>
          <w:rFonts w:ascii="Verdana" w:hAnsi="Verdana"/>
          <w:color w:val="000000"/>
          <w:sz w:val="18"/>
          <w:szCs w:val="18"/>
        </w:rPr>
        <w:t>шумораи</w:t>
      </w:r>
      <w:proofErr w:type="spellEnd"/>
      <w:r>
        <w:rPr>
          <w:rFonts w:ascii="Verdana" w:hAnsi="Verdana"/>
          <w:color w:val="000000"/>
          <w:sz w:val="18"/>
          <w:szCs w:val="18"/>
        </w:rPr>
        <w:t xml:space="preserve"> 4.</w:t>
      </w:r>
    </w:p>
    <w:p w14:paraId="77536C5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w:t>
      </w:r>
      <w:proofErr w:type="spellStart"/>
      <w:r>
        <w:rPr>
          <w:rFonts w:ascii="Verdana" w:hAnsi="Verdana"/>
          <w:color w:val="000000"/>
          <w:sz w:val="18"/>
          <w:szCs w:val="18"/>
        </w:rPr>
        <w:t>Хорлан</w:t>
      </w:r>
      <w:proofErr w:type="spellEnd"/>
      <w:r>
        <w:rPr>
          <w:rFonts w:ascii="Verdana" w:hAnsi="Verdana"/>
          <w:color w:val="000000"/>
          <w:sz w:val="18"/>
          <w:szCs w:val="18"/>
        </w:rPr>
        <w:t xml:space="preserve"> Вин. </w:t>
      </w:r>
      <w:proofErr w:type="spellStart"/>
      <w:r>
        <w:rPr>
          <w:rFonts w:ascii="Verdana" w:hAnsi="Verdana"/>
          <w:color w:val="000000"/>
          <w:sz w:val="18"/>
          <w:szCs w:val="18"/>
        </w:rPr>
        <w:t>Нигарише</w:t>
      </w:r>
      <w:proofErr w:type="spellEnd"/>
      <w:r>
        <w:rPr>
          <w:rFonts w:ascii="Verdana" w:hAnsi="Verdana"/>
          <w:color w:val="000000"/>
          <w:sz w:val="18"/>
          <w:szCs w:val="18"/>
        </w:rPr>
        <w:t xml:space="preserve"> </w:t>
      </w:r>
      <w:proofErr w:type="spellStart"/>
      <w:r>
        <w:rPr>
          <w:rFonts w:ascii="Verdana" w:hAnsi="Verdana"/>
          <w:color w:val="000000"/>
          <w:sz w:val="18"/>
          <w:szCs w:val="18"/>
        </w:rPr>
        <w:t>нав</w:t>
      </w:r>
      <w:proofErr w:type="spellEnd"/>
      <w:r>
        <w:rPr>
          <w:rFonts w:ascii="Verdana" w:hAnsi="Verdana"/>
          <w:color w:val="000000"/>
          <w:sz w:val="18"/>
          <w:szCs w:val="18"/>
        </w:rPr>
        <w:t xml:space="preserve"> бар </w:t>
      </w:r>
      <w:proofErr w:type="spellStart"/>
      <w:r>
        <w:rPr>
          <w:rFonts w:ascii="Verdana" w:hAnsi="Verdana"/>
          <w:color w:val="000000"/>
          <w:sz w:val="18"/>
          <w:szCs w:val="18"/>
        </w:rPr>
        <w:t>омузиши</w:t>
      </w:r>
      <w:proofErr w:type="spellEnd"/>
      <w:r>
        <w:rPr>
          <w:rFonts w:ascii="Verdana" w:hAnsi="Verdana"/>
          <w:color w:val="000000"/>
          <w:sz w:val="18"/>
          <w:szCs w:val="18"/>
        </w:rPr>
        <w:t xml:space="preserve"> </w:t>
      </w:r>
      <w:proofErr w:type="spellStart"/>
      <w:r>
        <w:rPr>
          <w:rFonts w:ascii="Verdana" w:hAnsi="Verdana"/>
          <w:color w:val="000000"/>
          <w:sz w:val="18"/>
          <w:szCs w:val="18"/>
        </w:rPr>
        <w:t>улум</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Тарч</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Шохида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Саидй</w:t>
      </w:r>
      <w:proofErr w:type="spellEnd"/>
      <w:r>
        <w:rPr>
          <w:rFonts w:ascii="Verdana" w:hAnsi="Verdana"/>
          <w:color w:val="000000"/>
          <w:sz w:val="18"/>
          <w:szCs w:val="18"/>
        </w:rPr>
        <w:t>.-</w:t>
      </w:r>
      <w:proofErr w:type="spellStart"/>
      <w:proofErr w:type="gramEnd"/>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Мадраса, 1380.</w:t>
      </w:r>
    </w:p>
    <w:p w14:paraId="566FEAB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w:t>
      </w:r>
      <w:proofErr w:type="spellStart"/>
      <w:r>
        <w:rPr>
          <w:rFonts w:ascii="Verdana" w:hAnsi="Verdana"/>
          <w:color w:val="000000"/>
          <w:sz w:val="18"/>
          <w:szCs w:val="18"/>
        </w:rPr>
        <w:t>Хочинажод</w:t>
      </w:r>
      <w:proofErr w:type="spellEnd"/>
      <w:r>
        <w:rPr>
          <w:rFonts w:ascii="Verdana" w:hAnsi="Verdana"/>
          <w:color w:val="000000"/>
          <w:sz w:val="18"/>
          <w:szCs w:val="18"/>
        </w:rPr>
        <w:t xml:space="preserve"> </w:t>
      </w:r>
      <w:proofErr w:type="spellStart"/>
      <w:r>
        <w:rPr>
          <w:rFonts w:ascii="Verdana" w:hAnsi="Verdana"/>
          <w:color w:val="000000"/>
          <w:sz w:val="18"/>
          <w:szCs w:val="18"/>
        </w:rPr>
        <w:t>Гуломмирзо</w:t>
      </w:r>
      <w:proofErr w:type="spellEnd"/>
      <w:r>
        <w:rPr>
          <w:rFonts w:ascii="Verdana" w:hAnsi="Verdana"/>
          <w:color w:val="000000"/>
          <w:sz w:val="18"/>
          <w:szCs w:val="18"/>
        </w:rPr>
        <w:t xml:space="preserve">, </w:t>
      </w:r>
      <w:proofErr w:type="spellStart"/>
      <w:r>
        <w:rPr>
          <w:rFonts w:ascii="Verdana" w:hAnsi="Verdana"/>
          <w:color w:val="000000"/>
          <w:sz w:val="18"/>
          <w:szCs w:val="18"/>
        </w:rPr>
        <w:t>Болигинажод</w:t>
      </w:r>
      <w:proofErr w:type="spellEnd"/>
      <w:r>
        <w:rPr>
          <w:rFonts w:ascii="Verdana" w:hAnsi="Verdana"/>
          <w:color w:val="000000"/>
          <w:sz w:val="18"/>
          <w:szCs w:val="18"/>
        </w:rPr>
        <w:t xml:space="preserve"> </w:t>
      </w:r>
      <w:proofErr w:type="spellStart"/>
      <w:r>
        <w:rPr>
          <w:rFonts w:ascii="Verdana" w:hAnsi="Verdana"/>
          <w:color w:val="000000"/>
          <w:sz w:val="18"/>
          <w:szCs w:val="18"/>
        </w:rPr>
        <w:t>Савсан</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Назариях,ои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х,ушх,ои</w:t>
      </w:r>
      <w:proofErr w:type="spellEnd"/>
      <w:r>
        <w:rPr>
          <w:rFonts w:ascii="Verdana" w:hAnsi="Verdana"/>
          <w:color w:val="000000"/>
          <w:sz w:val="18"/>
          <w:szCs w:val="18"/>
        </w:rPr>
        <w:t xml:space="preserve"> </w:t>
      </w:r>
      <w:proofErr w:type="spellStart"/>
      <w:r>
        <w:rPr>
          <w:rFonts w:ascii="Verdana" w:hAnsi="Verdana"/>
          <w:color w:val="000000"/>
          <w:sz w:val="18"/>
          <w:szCs w:val="18"/>
        </w:rPr>
        <w:t>чандгонаи</w:t>
      </w:r>
      <w:proofErr w:type="spellEnd"/>
      <w:r>
        <w:rPr>
          <w:rFonts w:ascii="Verdana" w:hAnsi="Verdana"/>
          <w:color w:val="000000"/>
          <w:sz w:val="18"/>
          <w:szCs w:val="18"/>
        </w:rPr>
        <w:t xml:space="preserve"> </w:t>
      </w:r>
      <w:proofErr w:type="spellStart"/>
      <w:r>
        <w:rPr>
          <w:rFonts w:ascii="Verdana" w:hAnsi="Verdana"/>
          <w:color w:val="000000"/>
          <w:sz w:val="18"/>
          <w:szCs w:val="18"/>
        </w:rPr>
        <w:t>Горднер</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Интишороти</w:t>
      </w:r>
      <w:proofErr w:type="spellEnd"/>
      <w:r>
        <w:rPr>
          <w:rFonts w:ascii="Verdana" w:hAnsi="Verdana"/>
          <w:color w:val="000000"/>
          <w:sz w:val="18"/>
          <w:szCs w:val="18"/>
        </w:rPr>
        <w:t xml:space="preserve"> </w:t>
      </w:r>
      <w:proofErr w:type="spellStart"/>
      <w:r>
        <w:rPr>
          <w:rFonts w:ascii="Verdana" w:hAnsi="Verdana"/>
          <w:color w:val="000000"/>
          <w:sz w:val="18"/>
          <w:szCs w:val="18"/>
        </w:rPr>
        <w:t>чих,оди</w:t>
      </w:r>
      <w:proofErr w:type="spellEnd"/>
      <w:r>
        <w:rPr>
          <w:rFonts w:ascii="Verdana" w:hAnsi="Verdana"/>
          <w:color w:val="000000"/>
          <w:sz w:val="18"/>
          <w:szCs w:val="18"/>
        </w:rPr>
        <w:t xml:space="preserve"> </w:t>
      </w:r>
      <w:proofErr w:type="spellStart"/>
      <w:r>
        <w:rPr>
          <w:rFonts w:ascii="Verdana" w:hAnsi="Verdana"/>
          <w:color w:val="000000"/>
          <w:sz w:val="18"/>
          <w:szCs w:val="18"/>
        </w:rPr>
        <w:t>донишго^ии</w:t>
      </w:r>
      <w:proofErr w:type="spellEnd"/>
      <w:r>
        <w:rPr>
          <w:rFonts w:ascii="Verdana" w:hAnsi="Verdana"/>
          <w:color w:val="000000"/>
          <w:sz w:val="18"/>
          <w:szCs w:val="18"/>
        </w:rPr>
        <w:t xml:space="preserve"> </w:t>
      </w:r>
      <w:proofErr w:type="spellStart"/>
      <w:r>
        <w:rPr>
          <w:rFonts w:ascii="Verdana" w:hAnsi="Verdana"/>
          <w:color w:val="000000"/>
          <w:sz w:val="18"/>
          <w:szCs w:val="18"/>
        </w:rPr>
        <w:t>водиди</w:t>
      </w:r>
      <w:proofErr w:type="spellEnd"/>
      <w:r>
        <w:rPr>
          <w:rFonts w:ascii="Verdana" w:hAnsi="Verdana"/>
          <w:color w:val="000000"/>
          <w:sz w:val="18"/>
          <w:szCs w:val="18"/>
        </w:rPr>
        <w:t xml:space="preserve"> </w:t>
      </w:r>
      <w:proofErr w:type="spellStart"/>
      <w:r>
        <w:rPr>
          <w:rFonts w:ascii="Verdana" w:hAnsi="Verdana"/>
          <w:color w:val="000000"/>
          <w:sz w:val="18"/>
          <w:szCs w:val="18"/>
        </w:rPr>
        <w:t>тарбияти</w:t>
      </w:r>
      <w:proofErr w:type="spellEnd"/>
      <w:r>
        <w:rPr>
          <w:rFonts w:ascii="Verdana" w:hAnsi="Verdana"/>
          <w:color w:val="000000"/>
          <w:sz w:val="18"/>
          <w:szCs w:val="18"/>
        </w:rPr>
        <w:t xml:space="preserve"> </w:t>
      </w:r>
      <w:proofErr w:type="spellStart"/>
      <w:r>
        <w:rPr>
          <w:rFonts w:ascii="Verdana" w:hAnsi="Verdana"/>
          <w:color w:val="000000"/>
          <w:sz w:val="18"/>
          <w:szCs w:val="18"/>
        </w:rPr>
        <w:t>муаллим</w:t>
      </w:r>
      <w:proofErr w:type="spellEnd"/>
      <w:r>
        <w:rPr>
          <w:rFonts w:ascii="Verdana" w:hAnsi="Verdana"/>
          <w:color w:val="000000"/>
          <w:sz w:val="18"/>
          <w:szCs w:val="18"/>
        </w:rPr>
        <w:t>, 1381.</w:t>
      </w:r>
    </w:p>
    <w:p w14:paraId="1E8B853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Хуман</w:t>
      </w:r>
      <w:proofErr w:type="spellEnd"/>
      <w:r>
        <w:rPr>
          <w:rFonts w:ascii="Verdana" w:hAnsi="Verdana"/>
          <w:color w:val="000000"/>
          <w:sz w:val="18"/>
          <w:szCs w:val="18"/>
        </w:rPr>
        <w:t xml:space="preserve">, </w:t>
      </w:r>
      <w:proofErr w:type="spellStart"/>
      <w:r>
        <w:rPr>
          <w:rFonts w:ascii="Verdana" w:hAnsi="Verdana"/>
          <w:color w:val="000000"/>
          <w:sz w:val="18"/>
          <w:szCs w:val="18"/>
        </w:rPr>
        <w:t>Хайдарали</w:t>
      </w:r>
      <w:proofErr w:type="spellEnd"/>
      <w:r>
        <w:rPr>
          <w:rFonts w:ascii="Verdana" w:hAnsi="Verdana"/>
          <w:color w:val="000000"/>
          <w:sz w:val="18"/>
          <w:szCs w:val="18"/>
        </w:rPr>
        <w:t xml:space="preserve">. </w:t>
      </w:r>
      <w:proofErr w:type="spellStart"/>
      <w:r>
        <w:rPr>
          <w:rFonts w:ascii="Verdana" w:hAnsi="Verdana"/>
          <w:color w:val="000000"/>
          <w:sz w:val="18"/>
          <w:szCs w:val="18"/>
        </w:rPr>
        <w:t>Заминаи</w:t>
      </w:r>
      <w:proofErr w:type="spellEnd"/>
      <w:r>
        <w:rPr>
          <w:rFonts w:ascii="Verdana" w:hAnsi="Verdana"/>
          <w:color w:val="000000"/>
          <w:sz w:val="18"/>
          <w:szCs w:val="18"/>
        </w:rPr>
        <w:t xml:space="preserve"> </w:t>
      </w:r>
      <w:proofErr w:type="spellStart"/>
      <w:r>
        <w:rPr>
          <w:rFonts w:ascii="Verdana" w:hAnsi="Verdana"/>
          <w:color w:val="000000"/>
          <w:sz w:val="18"/>
          <w:szCs w:val="18"/>
        </w:rPr>
        <w:t>арзишёбии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барномах,ои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омузишй</w:t>
      </w:r>
      <w:proofErr w:type="spellEnd"/>
      <w:r>
        <w:rPr>
          <w:rFonts w:ascii="Verdana" w:hAnsi="Verdana"/>
          <w:color w:val="000000"/>
          <w:sz w:val="18"/>
          <w:szCs w:val="18"/>
        </w:rPr>
        <w:t>.-</w:t>
      </w:r>
      <w:proofErr w:type="spellStart"/>
      <w:r>
        <w:rPr>
          <w:rFonts w:ascii="Verdana" w:hAnsi="Verdana"/>
          <w:color w:val="000000"/>
          <w:sz w:val="18"/>
          <w:szCs w:val="18"/>
        </w:rPr>
        <w:t>Техрон</w:t>
      </w:r>
      <w:proofErr w:type="spellEnd"/>
      <w:r>
        <w:rPr>
          <w:rFonts w:ascii="Verdana" w:hAnsi="Verdana"/>
          <w:color w:val="000000"/>
          <w:sz w:val="18"/>
          <w:szCs w:val="18"/>
        </w:rPr>
        <w:t xml:space="preserve">: </w:t>
      </w:r>
      <w:proofErr w:type="spellStart"/>
      <w:r>
        <w:rPr>
          <w:rFonts w:ascii="Verdana" w:hAnsi="Verdana"/>
          <w:color w:val="000000"/>
          <w:sz w:val="18"/>
          <w:szCs w:val="18"/>
        </w:rPr>
        <w:t>нашрияи</w:t>
      </w:r>
      <w:proofErr w:type="spellEnd"/>
      <w:r>
        <w:rPr>
          <w:rFonts w:ascii="Verdana" w:hAnsi="Verdana"/>
          <w:color w:val="000000"/>
          <w:sz w:val="18"/>
          <w:szCs w:val="18"/>
        </w:rPr>
        <w:t xml:space="preserve"> </w:t>
      </w:r>
      <w:proofErr w:type="spellStart"/>
      <w:r>
        <w:rPr>
          <w:rFonts w:ascii="Verdana" w:hAnsi="Verdana"/>
          <w:color w:val="000000"/>
          <w:sz w:val="18"/>
          <w:szCs w:val="18"/>
        </w:rPr>
        <w:t>порсо</w:t>
      </w:r>
      <w:proofErr w:type="spellEnd"/>
      <w:r>
        <w:rPr>
          <w:rFonts w:ascii="Verdana" w:hAnsi="Verdana"/>
          <w:color w:val="000000"/>
          <w:sz w:val="18"/>
          <w:szCs w:val="18"/>
        </w:rPr>
        <w:t>, 1375.</w:t>
      </w:r>
    </w:p>
    <w:p w14:paraId="6982143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w:t>
      </w:r>
      <w:proofErr w:type="spellStart"/>
      <w:r>
        <w:rPr>
          <w:rFonts w:ascii="Verdana" w:hAnsi="Verdana"/>
          <w:color w:val="000000"/>
          <w:sz w:val="18"/>
          <w:szCs w:val="18"/>
        </w:rPr>
        <w:t>Фатхи</w:t>
      </w:r>
      <w:proofErr w:type="spellEnd"/>
      <w:r>
        <w:rPr>
          <w:rFonts w:ascii="Verdana" w:hAnsi="Verdana"/>
          <w:color w:val="000000"/>
          <w:sz w:val="18"/>
          <w:szCs w:val="18"/>
        </w:rPr>
        <w:t xml:space="preserve"> </w:t>
      </w:r>
      <w:proofErr w:type="spellStart"/>
      <w:r>
        <w:rPr>
          <w:rFonts w:ascii="Verdana" w:hAnsi="Verdana"/>
          <w:color w:val="000000"/>
          <w:sz w:val="18"/>
          <w:szCs w:val="18"/>
        </w:rPr>
        <w:t>Надер</w:t>
      </w:r>
      <w:proofErr w:type="spellEnd"/>
      <w:r>
        <w:rPr>
          <w:rFonts w:ascii="Verdana" w:hAnsi="Verdana"/>
          <w:color w:val="000000"/>
          <w:sz w:val="18"/>
          <w:szCs w:val="18"/>
        </w:rPr>
        <w:t xml:space="preserve"> </w:t>
      </w:r>
      <w:proofErr w:type="spellStart"/>
      <w:r>
        <w:rPr>
          <w:rFonts w:ascii="Verdana" w:hAnsi="Verdana"/>
          <w:color w:val="000000"/>
          <w:sz w:val="18"/>
          <w:szCs w:val="18"/>
        </w:rPr>
        <w:t>Джабраил</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Педагогико</w:t>
      </w:r>
      <w:proofErr w:type="spellEnd"/>
      <w:r>
        <w:rPr>
          <w:rFonts w:ascii="Verdana" w:hAnsi="Verdana"/>
          <w:color w:val="000000"/>
          <w:sz w:val="18"/>
          <w:szCs w:val="18"/>
        </w:rPr>
        <w:t xml:space="preserve">- психологическая подготовка родителей по исправлению поведении детей в системе начального образования Ирана: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канд.пед</w:t>
      </w:r>
      <w:proofErr w:type="spellEnd"/>
      <w:r>
        <w:rPr>
          <w:rFonts w:ascii="Verdana" w:hAnsi="Verdana"/>
          <w:color w:val="000000"/>
          <w:sz w:val="18"/>
          <w:szCs w:val="18"/>
        </w:rPr>
        <w:t>. наук.-Душанбе. -2010.-167 с.</w:t>
      </w:r>
    </w:p>
    <w:p w14:paraId="3E4EC3F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Хасанали</w:t>
      </w:r>
      <w:proofErr w:type="spellEnd"/>
      <w:r>
        <w:rPr>
          <w:rFonts w:ascii="Verdana" w:hAnsi="Verdana"/>
          <w:color w:val="000000"/>
          <w:sz w:val="18"/>
          <w:szCs w:val="18"/>
        </w:rPr>
        <w:t xml:space="preserve"> </w:t>
      </w:r>
      <w:proofErr w:type="spellStart"/>
      <w:r>
        <w:rPr>
          <w:rFonts w:ascii="Verdana" w:hAnsi="Verdana"/>
          <w:color w:val="000000"/>
          <w:sz w:val="18"/>
          <w:szCs w:val="18"/>
        </w:rPr>
        <w:t>Мирзабеки</w:t>
      </w:r>
      <w:proofErr w:type="spellEnd"/>
      <w:r>
        <w:rPr>
          <w:rFonts w:ascii="Verdana" w:hAnsi="Verdana"/>
          <w:color w:val="000000"/>
          <w:sz w:val="18"/>
          <w:szCs w:val="18"/>
        </w:rPr>
        <w:t xml:space="preserve"> </w:t>
      </w:r>
      <w:proofErr w:type="spellStart"/>
      <w:r>
        <w:rPr>
          <w:rFonts w:ascii="Verdana" w:hAnsi="Verdana"/>
          <w:color w:val="000000"/>
          <w:sz w:val="18"/>
          <w:szCs w:val="18"/>
        </w:rPr>
        <w:t>Шабанали</w:t>
      </w:r>
      <w:proofErr w:type="spellEnd"/>
      <w:r>
        <w:rPr>
          <w:rFonts w:ascii="Verdana" w:hAnsi="Verdana"/>
          <w:color w:val="000000"/>
          <w:sz w:val="18"/>
          <w:szCs w:val="18"/>
        </w:rPr>
        <w:t xml:space="preserve">. Традиции обучения и воспитания в контексте современных проблем иранской семьи: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.канд.пед.наук</w:t>
      </w:r>
      <w:proofErr w:type="gramEnd"/>
      <w:r>
        <w:rPr>
          <w:rFonts w:ascii="Verdana" w:hAnsi="Verdana"/>
          <w:color w:val="000000"/>
          <w:sz w:val="18"/>
          <w:szCs w:val="18"/>
        </w:rPr>
        <w:t xml:space="preserve">.-Душанбе.-2010.-149 </w:t>
      </w:r>
      <w:proofErr w:type="spellStart"/>
      <w:r>
        <w:rPr>
          <w:rFonts w:ascii="Verdana" w:hAnsi="Verdana"/>
          <w:color w:val="000000"/>
          <w:sz w:val="18"/>
          <w:szCs w:val="18"/>
        </w:rPr>
        <w:t>с.на</w:t>
      </w:r>
      <w:proofErr w:type="spellEnd"/>
      <w:r>
        <w:rPr>
          <w:rFonts w:ascii="Verdana" w:hAnsi="Verdana"/>
          <w:color w:val="000000"/>
          <w:sz w:val="18"/>
          <w:szCs w:val="18"/>
        </w:rPr>
        <w:t xml:space="preserve"> русском языке</w:t>
      </w:r>
    </w:p>
    <w:p w14:paraId="6EC0E53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 xml:space="preserve">творческой личности: Основы педагогики творчества,- Казань: Изд-во Казан, ун-та, </w:t>
      </w:r>
      <w:proofErr w:type="gramStart"/>
      <w:r>
        <w:rPr>
          <w:rFonts w:ascii="Verdana" w:hAnsi="Verdana"/>
          <w:color w:val="000000"/>
          <w:sz w:val="18"/>
          <w:szCs w:val="18"/>
        </w:rPr>
        <w:t>1988.-</w:t>
      </w:r>
      <w:proofErr w:type="gramEnd"/>
      <w:r>
        <w:rPr>
          <w:rFonts w:ascii="Verdana" w:hAnsi="Verdana"/>
          <w:color w:val="000000"/>
          <w:sz w:val="18"/>
          <w:szCs w:val="18"/>
        </w:rPr>
        <w:t>23 8с.</w:t>
      </w:r>
    </w:p>
    <w:p w14:paraId="7925A2C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Айзенк</w:t>
      </w:r>
      <w:proofErr w:type="spellEnd"/>
      <w:r>
        <w:rPr>
          <w:rFonts w:ascii="Verdana" w:hAnsi="Verdana"/>
          <w:color w:val="000000"/>
          <w:sz w:val="18"/>
          <w:szCs w:val="18"/>
        </w:rPr>
        <w:t xml:space="preserve"> Г, Структура личности. М.:</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Ювента</w:t>
      </w:r>
      <w:proofErr w:type="spellEnd"/>
      <w:r>
        <w:rPr>
          <w:rFonts w:ascii="Verdana" w:hAnsi="Verdana"/>
          <w:color w:val="000000"/>
          <w:sz w:val="18"/>
          <w:szCs w:val="18"/>
        </w:rPr>
        <w:t>, 1999.49. 463 с.</w:t>
      </w:r>
    </w:p>
    <w:p w14:paraId="33E2909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Айзенк</w:t>
      </w:r>
      <w:proofErr w:type="spellEnd"/>
      <w:r>
        <w:rPr>
          <w:rFonts w:ascii="Verdana" w:hAnsi="Verdana"/>
          <w:color w:val="000000"/>
          <w:sz w:val="18"/>
          <w:szCs w:val="18"/>
        </w:rPr>
        <w:t xml:space="preserve"> </w:t>
      </w:r>
      <w:proofErr w:type="spellStart"/>
      <w:r>
        <w:rPr>
          <w:rFonts w:ascii="Verdana" w:hAnsi="Verdana"/>
          <w:color w:val="000000"/>
          <w:sz w:val="18"/>
          <w:szCs w:val="18"/>
        </w:rPr>
        <w:t>Г.Дж</w:t>
      </w:r>
      <w:proofErr w:type="spellEnd"/>
      <w:r>
        <w:rPr>
          <w:rFonts w:ascii="Verdana" w:hAnsi="Verdana"/>
          <w:color w:val="000000"/>
          <w:sz w:val="18"/>
          <w:szCs w:val="18"/>
        </w:rPr>
        <w:t xml:space="preserve">. Узнай свой собственный коэффициент интеллекта. -М.: Ай Кью, </w:t>
      </w:r>
      <w:proofErr w:type="gramStart"/>
      <w:r>
        <w:rPr>
          <w:rFonts w:ascii="Verdana" w:hAnsi="Verdana"/>
          <w:color w:val="000000"/>
          <w:sz w:val="18"/>
          <w:szCs w:val="18"/>
        </w:rPr>
        <w:t>1996.-</w:t>
      </w:r>
      <w:proofErr w:type="gramEnd"/>
      <w:r>
        <w:rPr>
          <w:rFonts w:ascii="Verdana" w:hAnsi="Verdana"/>
          <w:color w:val="000000"/>
          <w:sz w:val="18"/>
          <w:szCs w:val="18"/>
        </w:rPr>
        <w:t>9с.I</w:t>
      </w:r>
    </w:p>
    <w:p w14:paraId="15D305F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Ш.А. Антология гуманной педагогики:</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xml:space="preserve">. -М.: Просвещение, </w:t>
      </w:r>
      <w:proofErr w:type="gramStart"/>
      <w:r>
        <w:rPr>
          <w:rFonts w:ascii="Verdana" w:hAnsi="Verdana"/>
          <w:color w:val="000000"/>
          <w:sz w:val="18"/>
          <w:szCs w:val="18"/>
        </w:rPr>
        <w:t>1996.-</w:t>
      </w:r>
      <w:proofErr w:type="gramEnd"/>
      <w:r>
        <w:rPr>
          <w:rFonts w:ascii="Verdana" w:hAnsi="Verdana"/>
          <w:color w:val="000000"/>
          <w:sz w:val="18"/>
          <w:szCs w:val="18"/>
        </w:rPr>
        <w:t>219 с.</w:t>
      </w:r>
    </w:p>
    <w:p w14:paraId="5B99C02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 xml:space="preserve">Ш.А., </w:t>
      </w:r>
      <w:proofErr w:type="spellStart"/>
      <w:r>
        <w:rPr>
          <w:rFonts w:ascii="Verdana" w:hAnsi="Verdana"/>
          <w:color w:val="000000"/>
          <w:sz w:val="18"/>
          <w:szCs w:val="18"/>
        </w:rPr>
        <w:t>Загвязинский</w:t>
      </w:r>
      <w:proofErr w:type="spellEnd"/>
      <w:r>
        <w:rPr>
          <w:rFonts w:ascii="Verdana" w:hAnsi="Verdana"/>
          <w:color w:val="000000"/>
          <w:sz w:val="18"/>
          <w:szCs w:val="18"/>
        </w:rPr>
        <w:t xml:space="preserve"> ВЛ. Паритеты, приоритеты и акценты в теории и практике образования //</w:t>
      </w:r>
      <w:r>
        <w:rPr>
          <w:rStyle w:val="WW8Num3z0"/>
          <w:rFonts w:ascii="Verdana" w:hAnsi="Verdana"/>
          <w:color w:val="4682B4"/>
          <w:sz w:val="18"/>
          <w:szCs w:val="18"/>
        </w:rPr>
        <w:t>Педагогика</w:t>
      </w:r>
      <w:r>
        <w:rPr>
          <w:rFonts w:ascii="Verdana" w:hAnsi="Verdana"/>
          <w:color w:val="000000"/>
          <w:sz w:val="18"/>
          <w:szCs w:val="18"/>
        </w:rPr>
        <w:t>. 2000. -№2.-С. 11-16.</w:t>
      </w:r>
    </w:p>
    <w:p w14:paraId="346CB08B"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Педагогическая стратегия творческого</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xml:space="preserve">личности </w:t>
      </w:r>
      <w:r>
        <w:rPr>
          <w:rFonts w:ascii="Verdana" w:hAnsi="Verdana"/>
          <w:color w:val="000000"/>
          <w:sz w:val="18"/>
          <w:szCs w:val="18"/>
        </w:rPr>
        <w:lastRenderedPageBreak/>
        <w:t>//Инновационные процессы в образовании и творческая</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педагога:</w:t>
      </w:r>
    </w:p>
    <w:p w14:paraId="48BD9651"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Материалы Всероссийской научно-практической конференции. 4.1 -Тюмень, </w:t>
      </w:r>
      <w:proofErr w:type="gramStart"/>
      <w:r>
        <w:rPr>
          <w:rFonts w:ascii="Verdana" w:hAnsi="Verdana"/>
          <w:color w:val="000000"/>
          <w:sz w:val="18"/>
          <w:szCs w:val="18"/>
        </w:rPr>
        <w:t>1995.-</w:t>
      </w:r>
      <w:proofErr w:type="gramEnd"/>
      <w:r>
        <w:rPr>
          <w:rFonts w:ascii="Verdana" w:hAnsi="Verdana"/>
          <w:color w:val="000000"/>
          <w:sz w:val="18"/>
          <w:szCs w:val="18"/>
        </w:rPr>
        <w:t>С. 28.</w:t>
      </w:r>
    </w:p>
    <w:p w14:paraId="2C3C88C1"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творческого саморазвития. Кн. 1 — Казань: Казанский ун-т, 1996. 556 с. - С. 138-139.</w:t>
      </w:r>
    </w:p>
    <w:p w14:paraId="29571A1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 xml:space="preserve">A.B. Приобщение учащихся лицея к научно-исследовательской деятельности: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наук.56. Красноярск, 2001 .-19с.</w:t>
      </w:r>
    </w:p>
    <w:p w14:paraId="0D90FD9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 xml:space="preserve">М.П. Внедрение результатов научных исследований в педагогическую практику прямая и обратная связь //Актуальные проблемы среднего профессионального образования: Опыт апробации и внедрения. - Казань, </w:t>
      </w:r>
      <w:proofErr w:type="gramStart"/>
      <w:r>
        <w:rPr>
          <w:rFonts w:ascii="Verdana" w:hAnsi="Verdana"/>
          <w:color w:val="000000"/>
          <w:sz w:val="18"/>
          <w:szCs w:val="18"/>
        </w:rPr>
        <w:t>1998.-</w:t>
      </w:r>
      <w:proofErr w:type="gramEnd"/>
      <w:r>
        <w:rPr>
          <w:rFonts w:ascii="Verdana" w:hAnsi="Verdana"/>
          <w:color w:val="000000"/>
          <w:sz w:val="18"/>
          <w:szCs w:val="18"/>
        </w:rPr>
        <w:t>С. 41-47.</w:t>
      </w:r>
    </w:p>
    <w:p w14:paraId="0E5D286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Style w:val="WW8Num2z0"/>
          <w:rFonts w:ascii="Verdana" w:hAnsi="Verdana"/>
          <w:color w:val="000000"/>
          <w:sz w:val="18"/>
          <w:szCs w:val="18"/>
        </w:rPr>
        <w:t> </w:t>
      </w:r>
      <w:r>
        <w:rPr>
          <w:rFonts w:ascii="Verdana" w:hAnsi="Verdana"/>
          <w:color w:val="000000"/>
          <w:sz w:val="18"/>
          <w:szCs w:val="18"/>
        </w:rPr>
        <w:t>А.Г. Психология личности. М., 1990. - 90 с.</w:t>
      </w:r>
    </w:p>
    <w:p w14:paraId="26E4BBA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Ю.К. Педагогика-М., 1989.</w:t>
      </w:r>
    </w:p>
    <w:p w14:paraId="2FFF0E1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 xml:space="preserve">Ю.К. Педагогический процесс: И Избранные педагогические труды/Сост. М.Ю, </w:t>
      </w:r>
      <w:proofErr w:type="spellStart"/>
      <w:r>
        <w:rPr>
          <w:rFonts w:ascii="Verdana" w:hAnsi="Verdana"/>
          <w:color w:val="000000"/>
          <w:sz w:val="18"/>
          <w:szCs w:val="18"/>
        </w:rPr>
        <w:t>Бабанский</w:t>
      </w:r>
      <w:proofErr w:type="spellEnd"/>
      <w:r>
        <w:rPr>
          <w:rFonts w:ascii="Verdana" w:hAnsi="Verdana"/>
          <w:color w:val="000000"/>
          <w:sz w:val="18"/>
          <w:szCs w:val="18"/>
        </w:rPr>
        <w:t>. М., 1989.</w:t>
      </w:r>
    </w:p>
    <w:p w14:paraId="66CD6DB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 xml:space="preserve">Ю.К. Развивать разнообразные формы пере62. </w:t>
      </w:r>
      <w:proofErr w:type="spellStart"/>
      <w:r>
        <w:rPr>
          <w:rFonts w:ascii="Verdana" w:hAnsi="Verdana"/>
          <w:color w:val="000000"/>
          <w:sz w:val="18"/>
          <w:szCs w:val="18"/>
        </w:rPr>
        <w:t>дового</w:t>
      </w:r>
      <w:proofErr w:type="spellEnd"/>
      <w:r>
        <w:rPr>
          <w:rFonts w:ascii="Verdana" w:hAnsi="Verdana"/>
          <w:color w:val="000000"/>
          <w:sz w:val="18"/>
          <w:szCs w:val="18"/>
        </w:rPr>
        <w:t xml:space="preserve"> педагогического опыта и творчества учителей / Избранные педагогические соч. -М.: Педагогика, 1989.</w:t>
      </w:r>
    </w:p>
    <w:p w14:paraId="71F5DC2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w:t>
      </w:r>
      <w:proofErr w:type="spellStart"/>
      <w:r>
        <w:rPr>
          <w:rFonts w:ascii="Verdana" w:hAnsi="Verdana"/>
          <w:color w:val="000000"/>
          <w:sz w:val="18"/>
          <w:szCs w:val="18"/>
        </w:rPr>
        <w:t>Байкова</w:t>
      </w:r>
      <w:proofErr w:type="spellEnd"/>
      <w:r>
        <w:rPr>
          <w:rFonts w:ascii="Verdana" w:hAnsi="Verdana"/>
          <w:color w:val="000000"/>
          <w:sz w:val="18"/>
          <w:szCs w:val="18"/>
        </w:rPr>
        <w:t xml:space="preserve"> J1.A.,</w:t>
      </w:r>
      <w:r>
        <w:rPr>
          <w:rStyle w:val="WW8Num2z0"/>
          <w:rFonts w:ascii="Verdana" w:hAnsi="Verdana"/>
          <w:color w:val="000000"/>
          <w:sz w:val="18"/>
          <w:szCs w:val="18"/>
        </w:rPr>
        <w:t> </w:t>
      </w:r>
      <w:proofErr w:type="spellStart"/>
      <w:r>
        <w:rPr>
          <w:rStyle w:val="WW8Num3z0"/>
          <w:rFonts w:ascii="Verdana" w:hAnsi="Verdana"/>
          <w:color w:val="4682B4"/>
          <w:sz w:val="18"/>
          <w:szCs w:val="18"/>
        </w:rPr>
        <w:t>Гребенкина</w:t>
      </w:r>
      <w:proofErr w:type="spellEnd"/>
      <w:r>
        <w:rPr>
          <w:rStyle w:val="WW8Num2z0"/>
          <w:rFonts w:ascii="Verdana" w:hAnsi="Verdana"/>
          <w:color w:val="000000"/>
          <w:sz w:val="18"/>
          <w:szCs w:val="18"/>
        </w:rPr>
        <w:t> </w:t>
      </w:r>
      <w:r>
        <w:rPr>
          <w:rFonts w:ascii="Verdana" w:hAnsi="Verdana"/>
          <w:color w:val="000000"/>
          <w:sz w:val="18"/>
          <w:szCs w:val="18"/>
        </w:rPr>
        <w:t xml:space="preserve">JIX Педагогическое мастерство и </w:t>
      </w:r>
      <w:proofErr w:type="spellStart"/>
      <w:r>
        <w:rPr>
          <w:rFonts w:ascii="Verdana" w:hAnsi="Verdana"/>
          <w:color w:val="000000"/>
          <w:sz w:val="18"/>
          <w:szCs w:val="18"/>
        </w:rPr>
        <w:t>педаIготические</w:t>
      </w:r>
      <w:proofErr w:type="spellEnd"/>
      <w:r>
        <w:rPr>
          <w:rFonts w:ascii="Verdana" w:hAnsi="Verdana"/>
          <w:color w:val="000000"/>
          <w:sz w:val="18"/>
          <w:szCs w:val="18"/>
        </w:rPr>
        <w:t xml:space="preserve"> технологии, М.: </w:t>
      </w:r>
      <w:proofErr w:type="spellStart"/>
      <w:r>
        <w:rPr>
          <w:rFonts w:ascii="Verdana" w:hAnsi="Verdana"/>
          <w:color w:val="000000"/>
          <w:sz w:val="18"/>
          <w:szCs w:val="18"/>
        </w:rPr>
        <w:t>Пед</w:t>
      </w:r>
      <w:proofErr w:type="spellEnd"/>
      <w:r>
        <w:rPr>
          <w:rFonts w:ascii="Verdana" w:hAnsi="Verdana"/>
          <w:color w:val="000000"/>
          <w:sz w:val="18"/>
          <w:szCs w:val="18"/>
        </w:rPr>
        <w:t>. общество России, 2000. - 256 с.</w:t>
      </w:r>
    </w:p>
    <w:p w14:paraId="000B3DC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Бакаев </w:t>
      </w:r>
      <w:proofErr w:type="gramStart"/>
      <w:r>
        <w:rPr>
          <w:rFonts w:ascii="Verdana" w:hAnsi="Verdana"/>
          <w:color w:val="000000"/>
          <w:sz w:val="18"/>
          <w:szCs w:val="18"/>
        </w:rPr>
        <w:t>А.ЁЭ.,</w:t>
      </w:r>
      <w:proofErr w:type="gramEnd"/>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C.B. Модульное обучение: Первый опыт и успех/Профессиональное образование № 3,2004 г. с.5.</w:t>
      </w:r>
    </w:p>
    <w:p w14:paraId="4A4EAA8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Педагогика. Проективная педагогика. Екатеринбург: Деловая книга, 1996. - 344с.</w:t>
      </w:r>
    </w:p>
    <w:p w14:paraId="46F0DAB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63. Белых С J1. Управление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активностью ученика/Методическое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средних школ, гимназий, лицеев. 2- е, </w:t>
      </w:r>
      <w:proofErr w:type="spellStart"/>
      <w:r>
        <w:rPr>
          <w:rFonts w:ascii="Verdana" w:hAnsi="Verdana"/>
          <w:color w:val="000000"/>
          <w:sz w:val="18"/>
          <w:szCs w:val="18"/>
        </w:rPr>
        <w:t>испр</w:t>
      </w:r>
      <w:proofErr w:type="spellEnd"/>
      <w:r>
        <w:rPr>
          <w:rFonts w:ascii="Verdana" w:hAnsi="Verdana"/>
          <w:color w:val="000000"/>
          <w:sz w:val="18"/>
          <w:szCs w:val="18"/>
        </w:rPr>
        <w:t>. доп. изд. / Под ред. А.С, Шухова. Ижевск, 2007. - 64с.</w:t>
      </w:r>
    </w:p>
    <w:p w14:paraId="210314D1"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xml:space="preserve">В.П. Педагогика и прогрессивные </w:t>
      </w:r>
      <w:proofErr w:type="spellStart"/>
      <w:r>
        <w:rPr>
          <w:rFonts w:ascii="Verdana" w:hAnsi="Verdana"/>
          <w:color w:val="000000"/>
          <w:sz w:val="18"/>
          <w:szCs w:val="18"/>
        </w:rPr>
        <w:t>технологииобучения</w:t>
      </w:r>
      <w:proofErr w:type="spellEnd"/>
      <w:r>
        <w:rPr>
          <w:rFonts w:ascii="Verdana" w:hAnsi="Verdana"/>
          <w:color w:val="000000"/>
          <w:sz w:val="18"/>
          <w:szCs w:val="18"/>
        </w:rPr>
        <w:t>. -</w:t>
      </w:r>
      <w:proofErr w:type="gramStart"/>
      <w:r>
        <w:rPr>
          <w:rFonts w:ascii="Verdana" w:hAnsi="Verdana"/>
          <w:color w:val="000000"/>
          <w:sz w:val="18"/>
          <w:szCs w:val="18"/>
        </w:rPr>
        <w:t>М.,ИРПО</w:t>
      </w:r>
      <w:proofErr w:type="gramEnd"/>
      <w:r>
        <w:rPr>
          <w:rFonts w:ascii="Verdana" w:hAnsi="Verdana"/>
          <w:color w:val="000000"/>
          <w:sz w:val="18"/>
          <w:szCs w:val="18"/>
        </w:rPr>
        <w:t>,1995.</w:t>
      </w:r>
    </w:p>
    <w:p w14:paraId="0E425F3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1989.69. 190с,</w:t>
      </w:r>
    </w:p>
    <w:p w14:paraId="234B407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Психология творческих способностей. М., 2002.</w:t>
      </w:r>
    </w:p>
    <w:p w14:paraId="18F497E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67. Богоявленская Д, Б. Интеллектуальная активность как проблема творчества. Ростов н/Д, 1983.</w:t>
      </w:r>
    </w:p>
    <w:p w14:paraId="7A754D9D"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w:t>
      </w:r>
      <w:proofErr w:type="spellStart"/>
      <w:r>
        <w:rPr>
          <w:rFonts w:ascii="Verdana" w:hAnsi="Verdana"/>
          <w:color w:val="000000"/>
          <w:sz w:val="18"/>
          <w:szCs w:val="18"/>
        </w:rPr>
        <w:t>Бокарева</w:t>
      </w:r>
      <w:proofErr w:type="spellEnd"/>
      <w:r>
        <w:rPr>
          <w:rFonts w:ascii="Verdana" w:hAnsi="Verdana"/>
          <w:color w:val="000000"/>
          <w:sz w:val="18"/>
          <w:szCs w:val="18"/>
        </w:rPr>
        <w:t xml:space="preserve"> Г., </w:t>
      </w:r>
      <w:proofErr w:type="spellStart"/>
      <w:r>
        <w:rPr>
          <w:rFonts w:ascii="Verdana" w:hAnsi="Verdana"/>
          <w:color w:val="000000"/>
          <w:sz w:val="18"/>
          <w:szCs w:val="18"/>
        </w:rPr>
        <w:t>Кикоть</w:t>
      </w:r>
      <w:proofErr w:type="spellEnd"/>
      <w:r>
        <w:rPr>
          <w:rFonts w:ascii="Verdana" w:hAnsi="Verdana"/>
          <w:color w:val="000000"/>
          <w:sz w:val="18"/>
          <w:szCs w:val="18"/>
        </w:rPr>
        <w:t xml:space="preserve"> Е.</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 xml:space="preserve">готовность как цель процесса развития учащихся//А1та </w:t>
      </w:r>
      <w:proofErr w:type="spellStart"/>
      <w:r>
        <w:rPr>
          <w:rFonts w:ascii="Verdana" w:hAnsi="Verdana"/>
          <w:color w:val="000000"/>
          <w:sz w:val="18"/>
          <w:szCs w:val="18"/>
        </w:rPr>
        <w:t>mater</w:t>
      </w:r>
      <w:proofErr w:type="spellEnd"/>
      <w:r>
        <w:rPr>
          <w:rFonts w:ascii="Verdana" w:hAnsi="Verdana"/>
          <w:color w:val="000000"/>
          <w:sz w:val="18"/>
          <w:szCs w:val="18"/>
        </w:rPr>
        <w:t>. 2002,- №6.- С. 52-54.</w:t>
      </w:r>
    </w:p>
    <w:p w14:paraId="012F7D2B"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Style w:val="WW8Num2z0"/>
          <w:rFonts w:ascii="Verdana" w:hAnsi="Verdana"/>
          <w:color w:val="000000"/>
          <w:sz w:val="18"/>
          <w:szCs w:val="18"/>
        </w:rPr>
        <w:t> </w:t>
      </w:r>
      <w:r>
        <w:rPr>
          <w:rFonts w:ascii="Verdana" w:hAnsi="Verdana"/>
          <w:color w:val="000000"/>
          <w:sz w:val="18"/>
          <w:szCs w:val="18"/>
        </w:rPr>
        <w:t xml:space="preserve">Е.В., Власова Т.Ф., </w:t>
      </w:r>
      <w:proofErr w:type="spellStart"/>
      <w:r>
        <w:rPr>
          <w:rFonts w:ascii="Verdana" w:hAnsi="Verdana"/>
          <w:color w:val="000000"/>
          <w:sz w:val="18"/>
          <w:szCs w:val="18"/>
        </w:rPr>
        <w:t>Коновальчук</w:t>
      </w:r>
      <w:proofErr w:type="spellEnd"/>
      <w:r>
        <w:rPr>
          <w:rFonts w:ascii="Verdana" w:hAnsi="Verdana"/>
          <w:color w:val="000000"/>
          <w:sz w:val="18"/>
          <w:szCs w:val="18"/>
        </w:rPr>
        <w:t xml:space="preserve"> В.Н. Экспериментальная педагогика. Ростов н/Д:</w:t>
      </w:r>
      <w:r>
        <w:rPr>
          <w:rStyle w:val="WW8Num2z0"/>
          <w:rFonts w:ascii="Verdana" w:hAnsi="Verdana"/>
          <w:color w:val="000000"/>
          <w:sz w:val="18"/>
          <w:szCs w:val="18"/>
        </w:rPr>
        <w:t> </w:t>
      </w:r>
      <w:r>
        <w:rPr>
          <w:rStyle w:val="WW8Num3z0"/>
          <w:rFonts w:ascii="Verdana" w:hAnsi="Verdana"/>
          <w:color w:val="4682B4"/>
          <w:sz w:val="18"/>
          <w:szCs w:val="18"/>
        </w:rPr>
        <w:t>РГПИ</w:t>
      </w:r>
      <w:r>
        <w:rPr>
          <w:rFonts w:ascii="Verdana" w:hAnsi="Verdana"/>
          <w:color w:val="000000"/>
          <w:sz w:val="18"/>
          <w:szCs w:val="18"/>
        </w:rPr>
        <w:t>, 1993, - 9с.</w:t>
      </w:r>
    </w:p>
    <w:p w14:paraId="15E19B4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Борзенко</w:t>
      </w:r>
      <w:r>
        <w:rPr>
          <w:rStyle w:val="WW8Num2z0"/>
          <w:rFonts w:ascii="Verdana" w:hAnsi="Verdana"/>
          <w:color w:val="000000"/>
          <w:sz w:val="18"/>
          <w:szCs w:val="18"/>
        </w:rPr>
        <w:t> </w:t>
      </w:r>
      <w:r>
        <w:rPr>
          <w:rFonts w:ascii="Verdana" w:hAnsi="Verdana"/>
          <w:color w:val="000000"/>
          <w:sz w:val="18"/>
          <w:szCs w:val="18"/>
        </w:rPr>
        <w:t>В. И.» Обухов А. С. Насильно мил не будешь. Подходы к проблеме мотивации в школе и учебно-исследовательской деятельности // Развитие исследовательской деятельности учащихся:</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сборник. М.: Народное образование, 2001. С. 80-88.</w:t>
      </w:r>
    </w:p>
    <w:p w14:paraId="0B0F0FF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Н.В. От традиционного через</w:t>
      </w:r>
      <w:r>
        <w:rPr>
          <w:rStyle w:val="WW8Num2z0"/>
          <w:rFonts w:ascii="Verdana" w:hAnsi="Verdana"/>
          <w:color w:val="000000"/>
          <w:sz w:val="18"/>
          <w:szCs w:val="18"/>
        </w:rPr>
        <w:t> </w:t>
      </w:r>
      <w:r>
        <w:rPr>
          <w:rStyle w:val="WW8Num3z0"/>
          <w:rFonts w:ascii="Verdana" w:hAnsi="Verdana"/>
          <w:color w:val="4682B4"/>
          <w:sz w:val="18"/>
          <w:szCs w:val="18"/>
        </w:rPr>
        <w:t>модульное</w:t>
      </w:r>
      <w:r>
        <w:rPr>
          <w:rStyle w:val="WW8Num2z0"/>
          <w:rFonts w:ascii="Verdana" w:hAnsi="Verdana"/>
          <w:color w:val="000000"/>
          <w:sz w:val="18"/>
          <w:szCs w:val="18"/>
        </w:rPr>
        <w:t> </w:t>
      </w:r>
      <w:r>
        <w:rPr>
          <w:rFonts w:ascii="Verdana" w:hAnsi="Verdana"/>
          <w:color w:val="000000"/>
          <w:sz w:val="18"/>
          <w:szCs w:val="18"/>
        </w:rPr>
        <w:t xml:space="preserve">к дистанционному образованию. Современные </w:t>
      </w:r>
      <w:proofErr w:type="spellStart"/>
      <w:r>
        <w:rPr>
          <w:rFonts w:ascii="Verdana" w:hAnsi="Verdana"/>
          <w:color w:val="000000"/>
          <w:sz w:val="18"/>
          <w:szCs w:val="18"/>
        </w:rPr>
        <w:t>образовательныеIтехнологии</w:t>
      </w:r>
      <w:proofErr w:type="spellEnd"/>
      <w:r>
        <w:rPr>
          <w:rFonts w:ascii="Verdana" w:hAnsi="Verdana"/>
          <w:color w:val="000000"/>
          <w:sz w:val="18"/>
          <w:szCs w:val="18"/>
        </w:rPr>
        <w:t xml:space="preserve">: Модуль 1: </w:t>
      </w:r>
      <w:proofErr w:type="spellStart"/>
      <w:proofErr w:type="gramStart"/>
      <w:r>
        <w:rPr>
          <w:rFonts w:ascii="Verdana" w:hAnsi="Verdana"/>
          <w:color w:val="000000"/>
          <w:sz w:val="18"/>
          <w:szCs w:val="18"/>
        </w:rPr>
        <w:t>Учеб.пособие</w:t>
      </w:r>
      <w:proofErr w:type="spellEnd"/>
      <w:r>
        <w:rPr>
          <w:rFonts w:ascii="Verdana" w:hAnsi="Verdana"/>
          <w:color w:val="000000"/>
          <w:sz w:val="18"/>
          <w:szCs w:val="18"/>
        </w:rPr>
        <w:t>.-</w:t>
      </w:r>
      <w:proofErr w:type="gramEnd"/>
      <w:r>
        <w:rPr>
          <w:rFonts w:ascii="Verdana" w:hAnsi="Verdana"/>
          <w:color w:val="000000"/>
          <w:sz w:val="18"/>
          <w:szCs w:val="18"/>
        </w:rPr>
        <w:t xml:space="preserve"> М. -Домодедово:</w:t>
      </w:r>
      <w:r>
        <w:rPr>
          <w:rStyle w:val="WW8Num2z0"/>
          <w:rFonts w:ascii="Verdana" w:hAnsi="Verdana"/>
          <w:color w:val="000000"/>
          <w:sz w:val="18"/>
          <w:szCs w:val="18"/>
        </w:rPr>
        <w:t> </w:t>
      </w:r>
      <w:r>
        <w:rPr>
          <w:rStyle w:val="WW8Num3z0"/>
          <w:rFonts w:ascii="Verdana" w:hAnsi="Verdana"/>
          <w:color w:val="4682B4"/>
          <w:sz w:val="18"/>
          <w:szCs w:val="18"/>
        </w:rPr>
        <w:t>ВИПК</w:t>
      </w:r>
      <w:r>
        <w:rPr>
          <w:rStyle w:val="WW8Num2z0"/>
          <w:rFonts w:ascii="Verdana" w:hAnsi="Verdana"/>
          <w:color w:val="000000"/>
          <w:sz w:val="18"/>
          <w:szCs w:val="18"/>
        </w:rPr>
        <w:t> </w:t>
      </w:r>
      <w:r>
        <w:rPr>
          <w:rFonts w:ascii="Verdana" w:hAnsi="Verdana"/>
          <w:color w:val="000000"/>
          <w:sz w:val="18"/>
          <w:szCs w:val="18"/>
        </w:rPr>
        <w:t xml:space="preserve">МВД </w:t>
      </w:r>
      <w:proofErr w:type="spellStart"/>
      <w:r>
        <w:rPr>
          <w:rFonts w:ascii="Verdana" w:hAnsi="Verdana"/>
          <w:color w:val="000000"/>
          <w:sz w:val="18"/>
          <w:szCs w:val="18"/>
        </w:rPr>
        <w:t>Росии</w:t>
      </w:r>
      <w:proofErr w:type="spellEnd"/>
      <w:r>
        <w:rPr>
          <w:rFonts w:ascii="Verdana" w:hAnsi="Verdana"/>
          <w:color w:val="000000"/>
          <w:sz w:val="18"/>
          <w:szCs w:val="18"/>
        </w:rPr>
        <w:t>, 1999. -174 с.</w:t>
      </w:r>
    </w:p>
    <w:p w14:paraId="5BE56BC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Бочарова</w:t>
      </w:r>
      <w:proofErr w:type="spellEnd"/>
      <w:r>
        <w:rPr>
          <w:rFonts w:ascii="Verdana" w:hAnsi="Verdana"/>
          <w:color w:val="000000"/>
          <w:sz w:val="18"/>
          <w:szCs w:val="18"/>
        </w:rPr>
        <w:t>» Нина Борисовна Исследовательская деятельность учителей и</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 xml:space="preserve">в школе гуманитарно-филологического профиля. Авто- </w:t>
      </w:r>
      <w:proofErr w:type="spellStart"/>
      <w:r>
        <w:rPr>
          <w:rFonts w:ascii="Verdana" w:hAnsi="Verdana"/>
          <w:color w:val="000000"/>
          <w:sz w:val="18"/>
          <w:szCs w:val="18"/>
        </w:rPr>
        <w:t>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Владикавказ, 2004,</w:t>
      </w:r>
    </w:p>
    <w:p w14:paraId="0B63E9ED"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БражеТ.Г</w:t>
      </w:r>
      <w:proofErr w:type="spellEnd"/>
      <w:r>
        <w:rPr>
          <w:rFonts w:ascii="Verdana" w:hAnsi="Verdana"/>
          <w:color w:val="000000"/>
          <w:sz w:val="18"/>
          <w:szCs w:val="18"/>
        </w:rPr>
        <w:t>. Развитие творческого потенциала учителя // Советская педагогика. -1989. №8. - С.73-77.</w:t>
      </w:r>
    </w:p>
    <w:p w14:paraId="1311EF3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Брушлинский</w:t>
      </w:r>
      <w:proofErr w:type="spellEnd"/>
      <w:r>
        <w:rPr>
          <w:rFonts w:ascii="Verdana" w:hAnsi="Verdana"/>
          <w:color w:val="000000"/>
          <w:sz w:val="18"/>
          <w:szCs w:val="18"/>
        </w:rPr>
        <w:t xml:space="preserve"> </w:t>
      </w:r>
      <w:proofErr w:type="spellStart"/>
      <w:r>
        <w:rPr>
          <w:rFonts w:ascii="Verdana" w:hAnsi="Verdana"/>
          <w:color w:val="000000"/>
          <w:sz w:val="18"/>
          <w:szCs w:val="18"/>
        </w:rPr>
        <w:t>А.ВПсихология</w:t>
      </w:r>
      <w:proofErr w:type="spellEnd"/>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xml:space="preserve">и проблемное обучение. -М.: Знание, </w:t>
      </w:r>
      <w:proofErr w:type="gramStart"/>
      <w:r>
        <w:rPr>
          <w:rFonts w:ascii="Verdana" w:hAnsi="Verdana"/>
          <w:color w:val="000000"/>
          <w:sz w:val="18"/>
          <w:szCs w:val="18"/>
        </w:rPr>
        <w:t>1983.-</w:t>
      </w:r>
      <w:proofErr w:type="gramEnd"/>
      <w:r>
        <w:rPr>
          <w:rFonts w:ascii="Verdana" w:hAnsi="Verdana"/>
          <w:color w:val="000000"/>
          <w:sz w:val="18"/>
          <w:szCs w:val="18"/>
        </w:rPr>
        <w:t>96 с.</w:t>
      </w:r>
    </w:p>
    <w:p w14:paraId="321384E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 xml:space="preserve">Е.Т. Педагогические условия развития </w:t>
      </w:r>
      <w:proofErr w:type="spellStart"/>
      <w:r>
        <w:rPr>
          <w:rFonts w:ascii="Verdana" w:hAnsi="Verdana"/>
          <w:color w:val="000000"/>
          <w:sz w:val="18"/>
          <w:szCs w:val="18"/>
        </w:rPr>
        <w:t>инновационныхпроцессов</w:t>
      </w:r>
      <w:proofErr w:type="spellEnd"/>
      <w:r>
        <w:rPr>
          <w:rFonts w:ascii="Verdana" w:hAnsi="Verdana"/>
          <w:color w:val="000000"/>
          <w:sz w:val="18"/>
          <w:szCs w:val="18"/>
        </w:rPr>
        <w:t xml:space="preserve"> в профессиональном образовании (на примере регионального многопрофильного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 — М., 1999. 144 с.</w:t>
      </w:r>
    </w:p>
    <w:p w14:paraId="31DD4211"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Введение в педагогическую деятельность: Учебное пособие для студентов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учебн</w:t>
      </w:r>
      <w:proofErr w:type="spellEnd"/>
      <w:r>
        <w:rPr>
          <w:rFonts w:ascii="Verdana" w:hAnsi="Verdana"/>
          <w:color w:val="000000"/>
          <w:sz w:val="18"/>
          <w:szCs w:val="18"/>
        </w:rPr>
        <w:t xml:space="preserve">. заведений /A.C. </w:t>
      </w:r>
      <w:proofErr w:type="spellStart"/>
      <w:r>
        <w:rPr>
          <w:rFonts w:ascii="Verdana" w:hAnsi="Verdana"/>
          <w:color w:val="000000"/>
          <w:sz w:val="18"/>
          <w:szCs w:val="18"/>
        </w:rPr>
        <w:t>Роботова</w:t>
      </w:r>
      <w:proofErr w:type="spellEnd"/>
      <w:r>
        <w:rPr>
          <w:rFonts w:ascii="Verdana" w:hAnsi="Verdana"/>
          <w:color w:val="000000"/>
          <w:sz w:val="18"/>
          <w:szCs w:val="18"/>
        </w:rPr>
        <w:t>, Т.В.</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xml:space="preserve">, ИХ. Шапошникова и др. М.: </w:t>
      </w:r>
      <w:proofErr w:type="spellStart"/>
      <w:r>
        <w:rPr>
          <w:rFonts w:ascii="Verdana" w:hAnsi="Verdana"/>
          <w:color w:val="000000"/>
          <w:sz w:val="18"/>
          <w:szCs w:val="18"/>
        </w:rPr>
        <w:t>Изд.центр</w:t>
      </w:r>
      <w:proofErr w:type="spellEnd"/>
      <w:r>
        <w:rPr>
          <w:rFonts w:ascii="Verdana" w:hAnsi="Verdana"/>
          <w:color w:val="000000"/>
          <w:sz w:val="18"/>
          <w:szCs w:val="18"/>
        </w:rPr>
        <w:t xml:space="preserve"> «</w:t>
      </w:r>
      <w:r>
        <w:rPr>
          <w:rStyle w:val="WW8Num3z0"/>
          <w:rFonts w:ascii="Verdana" w:hAnsi="Verdana"/>
          <w:color w:val="4682B4"/>
          <w:sz w:val="18"/>
          <w:szCs w:val="18"/>
        </w:rPr>
        <w:t>Академия</w:t>
      </w:r>
      <w:r>
        <w:rPr>
          <w:rFonts w:ascii="Verdana" w:hAnsi="Verdana"/>
          <w:color w:val="000000"/>
          <w:sz w:val="18"/>
          <w:szCs w:val="18"/>
        </w:rPr>
        <w:t>», 2000. - 208 с.</w:t>
      </w:r>
    </w:p>
    <w:p w14:paraId="103C64F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М.: Педагогика, 1991.</w:t>
      </w:r>
    </w:p>
    <w:p w14:paraId="77FA029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78. Выготский ЯС. Соб. соч.: В 6 т. Т. 1. М., 1982.</w:t>
      </w:r>
    </w:p>
    <w:p w14:paraId="4D4230C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 соч.: В 6 т. Т. 2. М., 1982.</w:t>
      </w:r>
    </w:p>
    <w:p w14:paraId="7F56E92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Галиуллина</w:t>
      </w:r>
      <w:proofErr w:type="spellEnd"/>
      <w:r>
        <w:rPr>
          <w:rStyle w:val="WW8Num2z0"/>
          <w:rFonts w:ascii="Verdana" w:hAnsi="Verdana"/>
          <w:color w:val="000000"/>
          <w:sz w:val="18"/>
          <w:szCs w:val="18"/>
        </w:rPr>
        <w:t> </w:t>
      </w:r>
      <w:r>
        <w:rPr>
          <w:rFonts w:ascii="Verdana" w:hAnsi="Verdana"/>
          <w:color w:val="000000"/>
          <w:sz w:val="18"/>
          <w:szCs w:val="18"/>
        </w:rPr>
        <w:t>Ф.Ш. Формирование навыков научно-исследовательской деятельности у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w:t>
      </w:r>
      <w:proofErr w:type="gramStart"/>
      <w:r>
        <w:rPr>
          <w:rFonts w:ascii="Verdana" w:hAnsi="Verdana"/>
          <w:color w:val="000000"/>
          <w:sz w:val="18"/>
          <w:szCs w:val="18"/>
        </w:rPr>
        <w:t>наук.—</w:t>
      </w:r>
      <w:proofErr w:type="gramEnd"/>
      <w:r>
        <w:rPr>
          <w:rFonts w:ascii="Verdana" w:hAnsi="Verdana"/>
          <w:color w:val="000000"/>
          <w:sz w:val="18"/>
          <w:szCs w:val="18"/>
        </w:rPr>
        <w:t>Казань, 2003.—326с.</w:t>
      </w:r>
    </w:p>
    <w:p w14:paraId="443AB43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Гвоздкова</w:t>
      </w:r>
      <w:proofErr w:type="spellEnd"/>
      <w:r>
        <w:rPr>
          <w:rStyle w:val="WW8Num2z0"/>
          <w:rFonts w:ascii="Verdana" w:hAnsi="Verdana"/>
          <w:color w:val="000000"/>
          <w:sz w:val="18"/>
          <w:szCs w:val="18"/>
        </w:rPr>
        <w:t> </w:t>
      </w:r>
      <w:r>
        <w:rPr>
          <w:rFonts w:ascii="Verdana" w:hAnsi="Verdana"/>
          <w:color w:val="000000"/>
          <w:sz w:val="18"/>
          <w:szCs w:val="18"/>
        </w:rPr>
        <w:t>И.Н. Организационно-педагогические условия формирования 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xml:space="preserve">колледжа,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канд.педагог</w:t>
      </w:r>
      <w:proofErr w:type="spellEnd"/>
      <w:proofErr w:type="gramEnd"/>
      <w:r>
        <w:rPr>
          <w:rFonts w:ascii="Verdana" w:hAnsi="Verdana"/>
          <w:color w:val="000000"/>
          <w:sz w:val="18"/>
          <w:szCs w:val="18"/>
        </w:rPr>
        <w:t>, наук. Ростов н/Д 2006,</w:t>
      </w:r>
    </w:p>
    <w:p w14:paraId="1B1F7293"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 xml:space="preserve">A.M., Логинов ИЛ. Инновационный подход в построении обучения (Концептуально-технологический аспект): </w:t>
      </w:r>
      <w:proofErr w:type="spellStart"/>
      <w:r>
        <w:rPr>
          <w:rFonts w:ascii="Verdana" w:hAnsi="Verdana"/>
          <w:color w:val="000000"/>
          <w:sz w:val="18"/>
          <w:szCs w:val="18"/>
        </w:rPr>
        <w:t>УчебноеIпособие</w:t>
      </w:r>
      <w:proofErr w:type="spellEnd"/>
      <w:r>
        <w:rPr>
          <w:rFonts w:ascii="Verdana" w:hAnsi="Verdana"/>
          <w:color w:val="000000"/>
          <w:sz w:val="18"/>
          <w:szCs w:val="18"/>
        </w:rPr>
        <w:t>. М.:</w:t>
      </w:r>
      <w:r>
        <w:rPr>
          <w:rStyle w:val="WW8Num2z0"/>
          <w:rFonts w:ascii="Verdana" w:hAnsi="Verdana"/>
          <w:color w:val="000000"/>
          <w:sz w:val="18"/>
          <w:szCs w:val="18"/>
        </w:rPr>
        <w:t> </w:t>
      </w:r>
      <w:proofErr w:type="spellStart"/>
      <w:r>
        <w:rPr>
          <w:rStyle w:val="WW8Num3z0"/>
          <w:rFonts w:ascii="Verdana" w:hAnsi="Verdana"/>
          <w:color w:val="4682B4"/>
          <w:sz w:val="18"/>
          <w:szCs w:val="18"/>
        </w:rPr>
        <w:t>АПКиПРО</w:t>
      </w:r>
      <w:proofErr w:type="spellEnd"/>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64 с.</w:t>
      </w:r>
    </w:p>
    <w:p w14:paraId="207B42C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83. Гегель. Работы разных лет. В двух томах. Том 2/</w:t>
      </w:r>
      <w:proofErr w:type="spellStart"/>
      <w:r>
        <w:rPr>
          <w:rFonts w:ascii="Verdana" w:hAnsi="Verdana"/>
          <w:color w:val="000000"/>
          <w:sz w:val="18"/>
          <w:szCs w:val="18"/>
        </w:rPr>
        <w:t>Мьтсль</w:t>
      </w:r>
      <w:proofErr w:type="spellEnd"/>
      <w:r>
        <w:rPr>
          <w:rFonts w:ascii="Verdana" w:hAnsi="Verdana"/>
          <w:color w:val="000000"/>
          <w:sz w:val="18"/>
          <w:szCs w:val="18"/>
        </w:rPr>
        <w:t>, 1973.88. 632с. I</w:t>
      </w:r>
    </w:p>
    <w:p w14:paraId="33BD89C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Style w:val="WW8Num2z0"/>
          <w:rFonts w:ascii="Verdana" w:hAnsi="Verdana"/>
          <w:color w:val="000000"/>
          <w:sz w:val="18"/>
          <w:szCs w:val="18"/>
        </w:rPr>
        <w:t> </w:t>
      </w:r>
      <w:r>
        <w:rPr>
          <w:rFonts w:ascii="Verdana" w:hAnsi="Verdana"/>
          <w:color w:val="000000"/>
          <w:sz w:val="18"/>
          <w:szCs w:val="18"/>
        </w:rPr>
        <w:t>B.C. Педагогическая прогностика: методология, теория, практика. Киев, 1986. - 115 с.</w:t>
      </w:r>
    </w:p>
    <w:p w14:paraId="095CA8EA"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Гетманская</w:t>
      </w:r>
      <w:r>
        <w:rPr>
          <w:rStyle w:val="WW8Num2z0"/>
          <w:rFonts w:ascii="Verdana" w:hAnsi="Verdana"/>
          <w:color w:val="000000"/>
          <w:sz w:val="18"/>
          <w:szCs w:val="18"/>
        </w:rPr>
        <w:t> </w:t>
      </w:r>
      <w:r>
        <w:rPr>
          <w:rFonts w:ascii="Verdana" w:hAnsi="Verdana"/>
          <w:color w:val="000000"/>
          <w:sz w:val="18"/>
          <w:szCs w:val="18"/>
        </w:rPr>
        <w:t xml:space="preserve">A.A., </w:t>
      </w:r>
      <w:proofErr w:type="spellStart"/>
      <w:r>
        <w:rPr>
          <w:rFonts w:ascii="Verdana" w:hAnsi="Verdana"/>
          <w:color w:val="000000"/>
          <w:sz w:val="18"/>
          <w:szCs w:val="18"/>
        </w:rPr>
        <w:t>Азовкина</w:t>
      </w:r>
      <w:proofErr w:type="spellEnd"/>
      <w:r>
        <w:rPr>
          <w:rFonts w:ascii="Verdana" w:hAnsi="Verdana"/>
          <w:color w:val="000000"/>
          <w:sz w:val="18"/>
          <w:szCs w:val="18"/>
        </w:rPr>
        <w:t xml:space="preserve"> А.Н. Ключевые компетенции. Сборник</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программ. ЦРМО ИПКРО, Иркутск, 2006.</w:t>
      </w:r>
    </w:p>
    <w:p w14:paraId="42C8BCE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Голубчикова</w:t>
      </w:r>
      <w:proofErr w:type="spellEnd"/>
      <w:r>
        <w:rPr>
          <w:rStyle w:val="WW8Num2z0"/>
          <w:rFonts w:ascii="Verdana" w:hAnsi="Verdana"/>
          <w:color w:val="000000"/>
          <w:sz w:val="18"/>
          <w:szCs w:val="18"/>
        </w:rPr>
        <w:t> </w:t>
      </w:r>
      <w:r>
        <w:rPr>
          <w:rFonts w:ascii="Verdana" w:hAnsi="Verdana"/>
          <w:color w:val="000000"/>
          <w:sz w:val="18"/>
          <w:szCs w:val="18"/>
        </w:rPr>
        <w:t>М.Г. От творчества учителя к творчеству</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xml:space="preserve">: путеводитель по продуктивному обучению: Учебное пособие. -Иркутск: </w:t>
      </w:r>
      <w:proofErr w:type="spellStart"/>
      <w:r>
        <w:rPr>
          <w:rFonts w:ascii="Verdana" w:hAnsi="Verdana"/>
          <w:color w:val="000000"/>
          <w:sz w:val="18"/>
          <w:szCs w:val="18"/>
        </w:rPr>
        <w:t>Изд</w:t>
      </w:r>
      <w:proofErr w:type="spellEnd"/>
      <w:r>
        <w:rPr>
          <w:rFonts w:ascii="Verdana" w:hAnsi="Verdana"/>
          <w:color w:val="000000"/>
          <w:sz w:val="18"/>
          <w:szCs w:val="18"/>
        </w:rPr>
        <w:t>- 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proofErr w:type="spellStart"/>
      <w:r>
        <w:rPr>
          <w:rFonts w:ascii="Verdana" w:hAnsi="Verdana"/>
          <w:color w:val="000000"/>
          <w:sz w:val="18"/>
          <w:szCs w:val="18"/>
        </w:rPr>
        <w:t>Иркут.гос.пед.ун</w:t>
      </w:r>
      <w:proofErr w:type="spellEnd"/>
      <w:r>
        <w:rPr>
          <w:rFonts w:ascii="Verdana" w:hAnsi="Verdana"/>
          <w:color w:val="000000"/>
          <w:sz w:val="18"/>
          <w:szCs w:val="18"/>
        </w:rPr>
        <w:t>-т», 2005. -100 с.</w:t>
      </w:r>
    </w:p>
    <w:p w14:paraId="2A039D9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87. Горбунова JI.JI. Развитие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 xml:space="preserve">умений учителя в процессе повышения квалификации. Автореферат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Л., 1988.</w:t>
      </w:r>
    </w:p>
    <w:p w14:paraId="67C29CF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Давыдов В.В. Концепция экспериментальной работы в сфере образования //Педагогика, 1994, N 6, с. 34-37.</w:t>
      </w:r>
    </w:p>
    <w:p w14:paraId="300CEFD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Деятельность: теория, методология, проблемы, М.97. -С. 151.</w:t>
      </w:r>
    </w:p>
    <w:p w14:paraId="7B5A272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Есипов Б.П. Дидактика.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РСФСР,99. 1957. '</w:t>
      </w:r>
    </w:p>
    <w:p w14:paraId="4C9DF743"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w:t>
      </w:r>
      <w:proofErr w:type="spellStart"/>
      <w:r>
        <w:rPr>
          <w:rFonts w:ascii="Verdana" w:hAnsi="Verdana"/>
          <w:color w:val="000000"/>
          <w:sz w:val="18"/>
          <w:szCs w:val="18"/>
        </w:rPr>
        <w:t>Данилыдев</w:t>
      </w:r>
      <w:proofErr w:type="spellEnd"/>
      <w:r>
        <w:rPr>
          <w:rFonts w:ascii="Verdana" w:hAnsi="Verdana"/>
          <w:color w:val="000000"/>
          <w:sz w:val="18"/>
          <w:szCs w:val="18"/>
        </w:rPr>
        <w:t xml:space="preserve"> Г, JT, </w:t>
      </w:r>
      <w:proofErr w:type="gramStart"/>
      <w:r>
        <w:rPr>
          <w:rFonts w:ascii="Verdana" w:hAnsi="Verdana"/>
          <w:color w:val="000000"/>
          <w:sz w:val="18"/>
          <w:szCs w:val="18"/>
        </w:rPr>
        <w:t>Что</w:t>
      </w:r>
      <w:proofErr w:type="gramEnd"/>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и что не нравится экспертам при оценке учебно-исследовательских работ учащихся // Развитие исследовательской деятельности учащихся: Методический сборник. М.: Народное образование, 200L С. 127-134.</w:t>
      </w:r>
    </w:p>
    <w:p w14:paraId="6323A06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И. С. Применение информационных технологий в учебно-исследовательской деятельности // Развитие исследовательской деятельности учащихся: Методический сборник. М.: Народное образование, 2001. С. 144- 150.</w:t>
      </w:r>
    </w:p>
    <w:p w14:paraId="68CC775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Дереклеева</w:t>
      </w:r>
      <w:proofErr w:type="spellEnd"/>
      <w:r>
        <w:rPr>
          <w:rStyle w:val="WW8Num2z0"/>
          <w:rFonts w:ascii="Verdana" w:hAnsi="Verdana"/>
          <w:color w:val="000000"/>
          <w:sz w:val="18"/>
          <w:szCs w:val="18"/>
        </w:rPr>
        <w:t> </w:t>
      </w:r>
      <w:r>
        <w:rPr>
          <w:rFonts w:ascii="Verdana" w:hAnsi="Verdana"/>
          <w:color w:val="000000"/>
          <w:sz w:val="18"/>
          <w:szCs w:val="18"/>
        </w:rPr>
        <w:t xml:space="preserve">Н.И. Научно-исследовательская работа в школе. М.:1. </w:t>
      </w:r>
      <w:proofErr w:type="spellStart"/>
      <w:r>
        <w:rPr>
          <w:rFonts w:ascii="Verdana" w:hAnsi="Verdana"/>
          <w:color w:val="000000"/>
          <w:sz w:val="18"/>
          <w:szCs w:val="18"/>
        </w:rPr>
        <w:t>Вербум</w:t>
      </w:r>
      <w:proofErr w:type="spellEnd"/>
      <w:r>
        <w:rPr>
          <w:rFonts w:ascii="Verdana" w:hAnsi="Verdana"/>
          <w:color w:val="000000"/>
          <w:sz w:val="18"/>
          <w:szCs w:val="18"/>
        </w:rPr>
        <w:t xml:space="preserve">-М., </w:t>
      </w:r>
      <w:proofErr w:type="gramStart"/>
      <w:r>
        <w:rPr>
          <w:rFonts w:ascii="Verdana" w:hAnsi="Verdana"/>
          <w:color w:val="000000"/>
          <w:sz w:val="18"/>
          <w:szCs w:val="18"/>
        </w:rPr>
        <w:t>2001.-</w:t>
      </w:r>
      <w:proofErr w:type="gramEnd"/>
      <w:r>
        <w:rPr>
          <w:rFonts w:ascii="Verdana" w:hAnsi="Verdana"/>
          <w:color w:val="000000"/>
          <w:sz w:val="18"/>
          <w:szCs w:val="18"/>
        </w:rPr>
        <w:t>48 с.</w:t>
      </w:r>
    </w:p>
    <w:p w14:paraId="070A1C3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w:t>
      </w:r>
      <w:proofErr w:type="spellStart"/>
      <w:r>
        <w:rPr>
          <w:rFonts w:ascii="Verdana" w:hAnsi="Verdana"/>
          <w:color w:val="000000"/>
          <w:sz w:val="18"/>
          <w:szCs w:val="18"/>
        </w:rPr>
        <w:t>Дереклеева</w:t>
      </w:r>
      <w:proofErr w:type="spellEnd"/>
      <w:r>
        <w:rPr>
          <w:rFonts w:ascii="Verdana" w:hAnsi="Verdana"/>
          <w:color w:val="000000"/>
          <w:sz w:val="18"/>
          <w:szCs w:val="18"/>
        </w:rPr>
        <w:t xml:space="preserve"> Н.И,</w:t>
      </w:r>
      <w:r>
        <w:rPr>
          <w:rStyle w:val="WW8Num2z0"/>
          <w:rFonts w:ascii="Verdana" w:hAnsi="Verdana"/>
          <w:color w:val="000000"/>
          <w:sz w:val="18"/>
          <w:szCs w:val="18"/>
        </w:rPr>
        <w:t> </w:t>
      </w:r>
      <w:r>
        <w:rPr>
          <w:rStyle w:val="WW8Num3z0"/>
          <w:rFonts w:ascii="Verdana" w:hAnsi="Verdana"/>
          <w:color w:val="4682B4"/>
          <w:sz w:val="18"/>
          <w:szCs w:val="18"/>
        </w:rPr>
        <w:t>Модульный</w:t>
      </w:r>
      <w:r>
        <w:rPr>
          <w:rStyle w:val="WW8Num2z0"/>
          <w:rFonts w:ascii="Verdana" w:hAnsi="Verdana"/>
          <w:color w:val="000000"/>
          <w:sz w:val="18"/>
          <w:szCs w:val="18"/>
        </w:rPr>
        <w:t> </w:t>
      </w:r>
      <w:r>
        <w:rPr>
          <w:rFonts w:ascii="Verdana" w:hAnsi="Verdana"/>
          <w:color w:val="000000"/>
          <w:sz w:val="18"/>
          <w:szCs w:val="18"/>
        </w:rPr>
        <w:t>курс учебной и коммуникативной мотивации учащихся или</w:t>
      </w:r>
      <w:r>
        <w:rPr>
          <w:rStyle w:val="WW8Num2z0"/>
          <w:rFonts w:ascii="Verdana" w:hAnsi="Verdana"/>
          <w:color w:val="000000"/>
          <w:sz w:val="18"/>
          <w:szCs w:val="18"/>
        </w:rPr>
        <w:t> </w:t>
      </w:r>
      <w:proofErr w:type="gramStart"/>
      <w:r>
        <w:rPr>
          <w:rStyle w:val="WW8Num3z0"/>
          <w:rFonts w:ascii="Verdana" w:hAnsi="Verdana"/>
          <w:color w:val="4682B4"/>
          <w:sz w:val="18"/>
          <w:szCs w:val="18"/>
        </w:rPr>
        <w:t>Учимся</w:t>
      </w:r>
      <w:proofErr w:type="gramEnd"/>
      <w:r>
        <w:rPr>
          <w:rStyle w:val="WW8Num2z0"/>
          <w:rFonts w:ascii="Verdana" w:hAnsi="Verdana"/>
          <w:color w:val="000000"/>
          <w:sz w:val="18"/>
          <w:szCs w:val="18"/>
        </w:rPr>
        <w:t> </w:t>
      </w:r>
      <w:r>
        <w:rPr>
          <w:rFonts w:ascii="Verdana" w:hAnsi="Verdana"/>
          <w:color w:val="000000"/>
          <w:sz w:val="18"/>
          <w:szCs w:val="18"/>
        </w:rPr>
        <w:t>жить в современном мире. М.: ВАКО, 2006. -128 с.</w:t>
      </w:r>
    </w:p>
    <w:p w14:paraId="29EA4AB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Диагностика учебной деятельности и интеллектуального развития /Под ред. </w:t>
      </w:r>
      <w:proofErr w:type="spellStart"/>
      <w:r>
        <w:rPr>
          <w:rFonts w:ascii="Verdana" w:hAnsi="Verdana"/>
          <w:color w:val="000000"/>
          <w:sz w:val="18"/>
          <w:szCs w:val="18"/>
        </w:rPr>
        <w:t>Д.Б.Элысонина</w:t>
      </w:r>
      <w:proofErr w:type="spellEnd"/>
      <w:r>
        <w:rPr>
          <w:rFonts w:ascii="Verdana" w:hAnsi="Verdana"/>
          <w:color w:val="000000"/>
          <w:sz w:val="18"/>
          <w:szCs w:val="18"/>
        </w:rPr>
        <w:t>, А.Л.</w:t>
      </w:r>
      <w:r>
        <w:rPr>
          <w:rStyle w:val="WW8Num2z0"/>
          <w:rFonts w:ascii="Verdana" w:hAnsi="Verdana"/>
          <w:color w:val="000000"/>
          <w:sz w:val="18"/>
          <w:szCs w:val="18"/>
        </w:rPr>
        <w:t> </w:t>
      </w:r>
      <w:proofErr w:type="spellStart"/>
      <w:r>
        <w:rPr>
          <w:rStyle w:val="WW8Num3z0"/>
          <w:rFonts w:ascii="Verdana" w:hAnsi="Verdana"/>
          <w:color w:val="4682B4"/>
          <w:sz w:val="18"/>
          <w:szCs w:val="18"/>
        </w:rPr>
        <w:t>Венгера</w:t>
      </w:r>
      <w:proofErr w:type="spellEnd"/>
      <w:r>
        <w:rPr>
          <w:rFonts w:ascii="Verdana" w:hAnsi="Verdana"/>
          <w:color w:val="000000"/>
          <w:sz w:val="18"/>
          <w:szCs w:val="18"/>
        </w:rPr>
        <w:t>. М., 1981. - 157с.</w:t>
      </w:r>
    </w:p>
    <w:p w14:paraId="1C423B2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Димова</w:t>
      </w:r>
      <w:proofErr w:type="spellEnd"/>
      <w:r>
        <w:rPr>
          <w:rStyle w:val="WW8Num2z0"/>
          <w:rFonts w:ascii="Verdana" w:hAnsi="Verdana"/>
          <w:color w:val="000000"/>
          <w:sz w:val="18"/>
          <w:szCs w:val="18"/>
        </w:rPr>
        <w:t> </w:t>
      </w:r>
      <w:r>
        <w:rPr>
          <w:rFonts w:ascii="Verdana" w:hAnsi="Verdana"/>
          <w:color w:val="000000"/>
          <w:sz w:val="18"/>
          <w:szCs w:val="18"/>
        </w:rPr>
        <w:t xml:space="preserve">М.А. Содержание и организация производственного </w:t>
      </w:r>
      <w:proofErr w:type="gramStart"/>
      <w:r>
        <w:rPr>
          <w:rFonts w:ascii="Verdana" w:hAnsi="Verdana"/>
          <w:color w:val="000000"/>
          <w:sz w:val="18"/>
          <w:szCs w:val="18"/>
        </w:rPr>
        <w:t>обучения.:</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Профпедагогика</w:t>
      </w:r>
      <w:proofErr w:type="spellEnd"/>
      <w:r>
        <w:rPr>
          <w:rFonts w:ascii="Verdana" w:hAnsi="Verdana"/>
          <w:color w:val="000000"/>
          <w:sz w:val="18"/>
          <w:szCs w:val="18"/>
        </w:rPr>
        <w:t xml:space="preserve">. М.: </w:t>
      </w:r>
      <w:proofErr w:type="spellStart"/>
      <w:proofErr w:type="gramStart"/>
      <w:r>
        <w:rPr>
          <w:rFonts w:ascii="Verdana" w:hAnsi="Verdana"/>
          <w:color w:val="000000"/>
          <w:sz w:val="18"/>
          <w:szCs w:val="18"/>
        </w:rPr>
        <w:t>Высш.шк</w:t>
      </w:r>
      <w:proofErr w:type="spellEnd"/>
      <w:r>
        <w:rPr>
          <w:rFonts w:ascii="Verdana" w:hAnsi="Verdana"/>
          <w:color w:val="000000"/>
          <w:sz w:val="18"/>
          <w:szCs w:val="18"/>
        </w:rPr>
        <w:t>.,</w:t>
      </w:r>
      <w:proofErr w:type="gramEnd"/>
      <w:r>
        <w:rPr>
          <w:rFonts w:ascii="Verdana" w:hAnsi="Verdana"/>
          <w:color w:val="000000"/>
          <w:sz w:val="18"/>
          <w:szCs w:val="18"/>
        </w:rPr>
        <w:t xml:space="preserve"> 1985. - 127 с.</w:t>
      </w:r>
    </w:p>
    <w:p w14:paraId="33E4491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Евусяк</w:t>
      </w:r>
      <w:proofErr w:type="spellEnd"/>
      <w:r>
        <w:rPr>
          <w:rStyle w:val="WW8Num2z0"/>
          <w:rFonts w:ascii="Verdana" w:hAnsi="Verdana"/>
          <w:color w:val="000000"/>
          <w:sz w:val="18"/>
          <w:szCs w:val="18"/>
        </w:rPr>
        <w:t> </w:t>
      </w:r>
      <w:r>
        <w:rPr>
          <w:rFonts w:ascii="Verdana" w:hAnsi="Verdana"/>
          <w:color w:val="000000"/>
          <w:sz w:val="18"/>
          <w:szCs w:val="18"/>
        </w:rPr>
        <w:t>О. Учитель должен быть исследователем //Народное образование, 1997. -</w:t>
      </w:r>
      <w:proofErr w:type="spellStart"/>
      <w:r>
        <w:rPr>
          <w:rFonts w:ascii="Verdana" w:hAnsi="Verdana"/>
          <w:color w:val="000000"/>
          <w:sz w:val="18"/>
          <w:szCs w:val="18"/>
        </w:rPr>
        <w:t>Хз</w:t>
      </w:r>
      <w:proofErr w:type="spellEnd"/>
      <w:r>
        <w:rPr>
          <w:rFonts w:ascii="Verdana" w:hAnsi="Verdana"/>
          <w:color w:val="000000"/>
          <w:sz w:val="18"/>
          <w:szCs w:val="18"/>
        </w:rPr>
        <w:t xml:space="preserve"> 10. - С. 115-118.</w:t>
      </w:r>
    </w:p>
    <w:p w14:paraId="57D4F63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 xml:space="preserve">О.П. Практикум по психологии личности, 2-е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2004. - 509 с.</w:t>
      </w:r>
    </w:p>
    <w:p w14:paraId="1FF63CF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Style w:val="WW8Num2z0"/>
          <w:rFonts w:ascii="Verdana" w:hAnsi="Verdana"/>
          <w:color w:val="000000"/>
          <w:sz w:val="18"/>
          <w:szCs w:val="18"/>
        </w:rPr>
        <w:t> </w:t>
      </w:r>
      <w:r>
        <w:rPr>
          <w:rFonts w:ascii="Verdana" w:hAnsi="Verdana"/>
          <w:color w:val="000000"/>
          <w:sz w:val="18"/>
          <w:szCs w:val="18"/>
        </w:rPr>
        <w:t xml:space="preserve">В.И., </w:t>
      </w:r>
      <w:proofErr w:type="spellStart"/>
      <w:r>
        <w:rPr>
          <w:rFonts w:ascii="Verdana" w:hAnsi="Verdana"/>
          <w:color w:val="000000"/>
          <w:sz w:val="18"/>
          <w:szCs w:val="18"/>
        </w:rPr>
        <w:t>Атаханов</w:t>
      </w:r>
      <w:proofErr w:type="spellEnd"/>
      <w:r>
        <w:rPr>
          <w:rFonts w:ascii="Verdana" w:hAnsi="Verdana"/>
          <w:color w:val="000000"/>
          <w:sz w:val="18"/>
          <w:szCs w:val="18"/>
        </w:rPr>
        <w:t xml:space="preserve"> Р. Методология и </w:t>
      </w:r>
      <w:proofErr w:type="spellStart"/>
      <w:r>
        <w:rPr>
          <w:rFonts w:ascii="Verdana" w:hAnsi="Verdana"/>
          <w:color w:val="000000"/>
          <w:sz w:val="18"/>
          <w:szCs w:val="18"/>
        </w:rPr>
        <w:t>методыпсихологопедагогического</w:t>
      </w:r>
      <w:proofErr w:type="spellEnd"/>
      <w:r>
        <w:rPr>
          <w:rFonts w:ascii="Verdana" w:hAnsi="Verdana"/>
          <w:color w:val="000000"/>
          <w:sz w:val="18"/>
          <w:szCs w:val="18"/>
        </w:rPr>
        <w:t xml:space="preserve"> исследования: Учебное пособие </w:t>
      </w:r>
      <w:proofErr w:type="spellStart"/>
      <w:r>
        <w:rPr>
          <w:rFonts w:ascii="Verdana" w:hAnsi="Verdana"/>
          <w:color w:val="000000"/>
          <w:sz w:val="18"/>
          <w:szCs w:val="18"/>
        </w:rPr>
        <w:t>дляiстудентов</w:t>
      </w:r>
      <w:proofErr w:type="spellEnd"/>
      <w:r>
        <w:rPr>
          <w:rFonts w:ascii="Verdana" w:hAnsi="Verdana"/>
          <w:color w:val="000000"/>
          <w:sz w:val="18"/>
          <w:szCs w:val="18"/>
        </w:rPr>
        <w:t xml:space="preserve"> высших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xml:space="preserve">. </w:t>
      </w:r>
      <w:proofErr w:type="gramStart"/>
      <w:r>
        <w:rPr>
          <w:rFonts w:ascii="Verdana" w:hAnsi="Verdana"/>
          <w:color w:val="000000"/>
          <w:sz w:val="18"/>
          <w:szCs w:val="18"/>
        </w:rPr>
        <w:t>М:г</w:t>
      </w:r>
      <w:proofErr w:type="gramEnd"/>
      <w:r>
        <w:rPr>
          <w:rFonts w:ascii="Verdana" w:hAnsi="Verdana"/>
          <w:color w:val="000000"/>
          <w:sz w:val="18"/>
          <w:szCs w:val="18"/>
        </w:rPr>
        <w:t xml:space="preserve"> Издательский центр «</w:t>
      </w:r>
      <w:r>
        <w:rPr>
          <w:rStyle w:val="WW8Num3z0"/>
          <w:rFonts w:ascii="Verdana" w:hAnsi="Verdana"/>
          <w:color w:val="4682B4"/>
          <w:sz w:val="18"/>
          <w:szCs w:val="18"/>
        </w:rPr>
        <w:t>'Академия</w:t>
      </w:r>
      <w:r>
        <w:rPr>
          <w:rFonts w:ascii="Verdana" w:hAnsi="Verdana"/>
          <w:color w:val="000000"/>
          <w:sz w:val="18"/>
          <w:szCs w:val="18"/>
        </w:rPr>
        <w:t>», 2001.-208 с.</w:t>
      </w:r>
    </w:p>
    <w:p w14:paraId="448D0D1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Style w:val="WW8Num2z0"/>
          <w:rFonts w:ascii="Verdana" w:hAnsi="Verdana"/>
          <w:color w:val="000000"/>
          <w:sz w:val="18"/>
          <w:szCs w:val="18"/>
        </w:rPr>
        <w:t> </w:t>
      </w:r>
      <w:r>
        <w:rPr>
          <w:rFonts w:ascii="Verdana" w:hAnsi="Verdana"/>
          <w:color w:val="000000"/>
          <w:sz w:val="18"/>
          <w:szCs w:val="18"/>
        </w:rPr>
        <w:t>В.И. Учитель как исследователь. М., 1980. - 96с.</w:t>
      </w:r>
    </w:p>
    <w:p w14:paraId="723D25B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Style w:val="WW8Num2z0"/>
          <w:rFonts w:ascii="Verdana" w:hAnsi="Verdana"/>
          <w:color w:val="000000"/>
          <w:sz w:val="18"/>
          <w:szCs w:val="18"/>
        </w:rPr>
        <w:t> </w:t>
      </w:r>
      <w:r>
        <w:rPr>
          <w:rFonts w:ascii="Verdana" w:hAnsi="Verdana"/>
          <w:color w:val="000000"/>
          <w:sz w:val="18"/>
          <w:szCs w:val="18"/>
        </w:rPr>
        <w:t>В.И. Педагогическое предвидение. М., 1987. - 68 с.</w:t>
      </w:r>
    </w:p>
    <w:p w14:paraId="2EDDCEC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Зернова</w:t>
      </w:r>
      <w:r>
        <w:rPr>
          <w:rStyle w:val="WW8Num2z0"/>
          <w:rFonts w:ascii="Verdana" w:hAnsi="Verdana"/>
          <w:color w:val="000000"/>
          <w:sz w:val="18"/>
          <w:szCs w:val="18"/>
        </w:rPr>
        <w:t> </w:t>
      </w:r>
      <w:r>
        <w:rPr>
          <w:rFonts w:ascii="Verdana" w:hAnsi="Verdana"/>
          <w:color w:val="000000"/>
          <w:sz w:val="18"/>
          <w:szCs w:val="18"/>
        </w:rPr>
        <w:t xml:space="preserve">Г.П. Профессиональная готовность преподавателя к экспериментальной деятельности: </w:t>
      </w:r>
      <w:proofErr w:type="spellStart"/>
      <w:r>
        <w:rPr>
          <w:rFonts w:ascii="Verdana" w:hAnsi="Verdana"/>
          <w:color w:val="000000"/>
          <w:sz w:val="18"/>
          <w:szCs w:val="18"/>
        </w:rPr>
        <w:t>Дне.канд</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 М., 1999. -235 с.</w:t>
      </w:r>
    </w:p>
    <w:p w14:paraId="0E53742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ИЗ. Зимняя </w:t>
      </w:r>
      <w:proofErr w:type="spellStart"/>
      <w:r>
        <w:rPr>
          <w:rFonts w:ascii="Verdana" w:hAnsi="Verdana"/>
          <w:color w:val="000000"/>
          <w:sz w:val="18"/>
          <w:szCs w:val="18"/>
        </w:rPr>
        <w:t>И.А.Ключевые</w:t>
      </w:r>
      <w:proofErr w:type="spellEnd"/>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как результативно-целевая основа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в образовании. Авторская версия.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 xml:space="preserve">центр проблем </w:t>
      </w:r>
      <w:proofErr w:type="spellStart"/>
      <w:r>
        <w:rPr>
          <w:rFonts w:ascii="Verdana" w:hAnsi="Verdana"/>
          <w:color w:val="000000"/>
          <w:sz w:val="18"/>
          <w:szCs w:val="18"/>
        </w:rPr>
        <w:lastRenderedPageBreak/>
        <w:t>качестваподготовки</w:t>
      </w:r>
      <w:proofErr w:type="spellEnd"/>
      <w:r>
        <w:rPr>
          <w:rFonts w:ascii="Verdana" w:hAnsi="Verdana"/>
          <w:color w:val="000000"/>
          <w:sz w:val="18"/>
          <w:szCs w:val="18"/>
        </w:rPr>
        <w:t xml:space="preserve"> специалистов, 2004.</w:t>
      </w:r>
    </w:p>
    <w:p w14:paraId="329BC24D"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С.И. Технология обучения взрослых. //Педагогика. 1998.7.</w:t>
      </w:r>
    </w:p>
    <w:p w14:paraId="1C79DE6A"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Вопросы теории и методики педагогического эксперимента. М.: Знание, 1975. 248 с.</w:t>
      </w:r>
    </w:p>
    <w:p w14:paraId="0A56453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w:t>
      </w:r>
      <w:proofErr w:type="spellEnd"/>
      <w:r>
        <w:rPr>
          <w:rStyle w:val="WW8Num2z0"/>
          <w:rFonts w:ascii="Verdana" w:hAnsi="Verdana"/>
          <w:color w:val="000000"/>
          <w:sz w:val="18"/>
          <w:szCs w:val="18"/>
        </w:rPr>
        <w:t> </w:t>
      </w:r>
      <w:r>
        <w:rPr>
          <w:rFonts w:ascii="Verdana" w:hAnsi="Verdana"/>
          <w:color w:val="000000"/>
          <w:sz w:val="18"/>
          <w:szCs w:val="18"/>
        </w:rPr>
        <w:t>Э.В. Проблемы развития и бытия личности// Диалектика — теория познания. Историко-философские очерки. М., 1964.</w:t>
      </w:r>
    </w:p>
    <w:p w14:paraId="2AA9945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Куницина</w:t>
      </w:r>
      <w:proofErr w:type="spellEnd"/>
      <w:r>
        <w:rPr>
          <w:rStyle w:val="WW8Num2z0"/>
          <w:rFonts w:ascii="Verdana" w:hAnsi="Verdana"/>
          <w:color w:val="000000"/>
          <w:sz w:val="18"/>
          <w:szCs w:val="18"/>
        </w:rPr>
        <w:t> </w:t>
      </w:r>
      <w:r>
        <w:rPr>
          <w:rFonts w:ascii="Verdana" w:hAnsi="Verdana"/>
          <w:color w:val="000000"/>
          <w:sz w:val="18"/>
          <w:szCs w:val="18"/>
        </w:rPr>
        <w:t xml:space="preserve">Л.П. Исследовательская деятельность студентов педагогического колледжа как средство профессионального становления,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канд.педагог</w:t>
      </w:r>
      <w:proofErr w:type="spellEnd"/>
      <w:proofErr w:type="gramEnd"/>
      <w:r>
        <w:rPr>
          <w:rFonts w:ascii="Verdana" w:hAnsi="Verdana"/>
          <w:color w:val="000000"/>
          <w:sz w:val="18"/>
          <w:szCs w:val="18"/>
        </w:rPr>
        <w:t>, наук. Курск, 2006.</w:t>
      </w:r>
    </w:p>
    <w:p w14:paraId="46AB924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Лабуиская</w:t>
      </w:r>
      <w:proofErr w:type="spellEnd"/>
      <w:r>
        <w:rPr>
          <w:rStyle w:val="WW8Num2z0"/>
          <w:rFonts w:ascii="Verdana" w:hAnsi="Verdana"/>
          <w:color w:val="000000"/>
          <w:sz w:val="18"/>
          <w:szCs w:val="18"/>
        </w:rPr>
        <w:t> </w:t>
      </w:r>
      <w:r>
        <w:rPr>
          <w:rFonts w:ascii="Verdana" w:hAnsi="Verdana"/>
          <w:color w:val="000000"/>
          <w:sz w:val="18"/>
          <w:szCs w:val="18"/>
        </w:rPr>
        <w:t>H.A. педагогическое исследование современного студента: Студент при получении образования /</w:t>
      </w:r>
      <w:proofErr w:type="spellStart"/>
      <w:r>
        <w:rPr>
          <w:rFonts w:ascii="Verdana" w:hAnsi="Verdana"/>
          <w:color w:val="000000"/>
          <w:sz w:val="18"/>
          <w:szCs w:val="18"/>
        </w:rPr>
        <w:t>Рос.гос</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ун-т им А.И. Герцена.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РГПТУ, 1999. - 75 с.</w:t>
      </w:r>
    </w:p>
    <w:p w14:paraId="3F17D07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В.В. Образовательная технология «</w:t>
      </w:r>
      <w:r>
        <w:rPr>
          <w:rStyle w:val="WW8Num3z0"/>
          <w:rFonts w:ascii="Verdana" w:hAnsi="Verdana"/>
          <w:color w:val="4682B4"/>
          <w:sz w:val="18"/>
          <w:szCs w:val="18"/>
        </w:rPr>
        <w:t xml:space="preserve">Достижение прогнозируемых </w:t>
      </w:r>
      <w:proofErr w:type="gramStart"/>
      <w:r>
        <w:rPr>
          <w:rStyle w:val="WW8Num3z0"/>
          <w:rFonts w:ascii="Verdana" w:hAnsi="Verdana"/>
          <w:color w:val="4682B4"/>
          <w:sz w:val="18"/>
          <w:szCs w:val="18"/>
        </w:rPr>
        <w:t>результатов</w:t>
      </w:r>
      <w:r>
        <w:rPr>
          <w:rFonts w:ascii="Verdana" w:hAnsi="Verdana"/>
          <w:color w:val="000000"/>
          <w:sz w:val="18"/>
          <w:szCs w:val="18"/>
        </w:rPr>
        <w:t>»/</w:t>
      </w:r>
      <w:proofErr w:type="gramEnd"/>
      <w:r>
        <w:rPr>
          <w:rFonts w:ascii="Verdana" w:hAnsi="Verdana"/>
          <w:color w:val="000000"/>
          <w:sz w:val="18"/>
          <w:szCs w:val="18"/>
        </w:rPr>
        <w:t xml:space="preserve"> под ред. </w:t>
      </w:r>
      <w:proofErr w:type="spellStart"/>
      <w:r>
        <w:rPr>
          <w:rFonts w:ascii="Verdana" w:hAnsi="Verdana"/>
          <w:color w:val="000000"/>
          <w:sz w:val="18"/>
          <w:szCs w:val="18"/>
        </w:rPr>
        <w:t>Т.И.Бамовой</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xml:space="preserve">и ППРО&gt; </w:t>
      </w:r>
      <w:proofErr w:type="gramStart"/>
      <w:r>
        <w:rPr>
          <w:rFonts w:ascii="Verdana" w:hAnsi="Verdana"/>
          <w:color w:val="000000"/>
          <w:sz w:val="18"/>
          <w:szCs w:val="18"/>
        </w:rPr>
        <w:t>2005.-</w:t>
      </w:r>
      <w:proofErr w:type="gramEnd"/>
      <w:r>
        <w:rPr>
          <w:rFonts w:ascii="Verdana" w:hAnsi="Verdana"/>
          <w:color w:val="000000"/>
          <w:sz w:val="18"/>
          <w:szCs w:val="18"/>
        </w:rPr>
        <w:t>152 с.</w:t>
      </w:r>
    </w:p>
    <w:p w14:paraId="0FA525D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 xml:space="preserve">М.М. Технологии профессионального педагогического образования: Учебное пособие для студен,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пед.уч.завед</w:t>
      </w:r>
      <w:proofErr w:type="spellEnd"/>
      <w:r>
        <w:rPr>
          <w:rFonts w:ascii="Verdana" w:hAnsi="Verdana"/>
          <w:color w:val="000000"/>
          <w:sz w:val="18"/>
          <w:szCs w:val="18"/>
        </w:rPr>
        <w:t>./</w:t>
      </w:r>
      <w:proofErr w:type="gramEnd"/>
      <w:r>
        <w:rPr>
          <w:rFonts w:ascii="Verdana" w:hAnsi="Verdana"/>
          <w:color w:val="000000"/>
          <w:sz w:val="18"/>
          <w:szCs w:val="18"/>
        </w:rPr>
        <w:t>I</w:t>
      </w:r>
    </w:p>
    <w:p w14:paraId="4DA8B2CB"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111. Международная академия наук педагогического образования. -М.: Политиздат, 1997. 304 с.</w:t>
      </w:r>
    </w:p>
    <w:p w14:paraId="5BDFF6DA"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А. В. Исследовательская деятельность как способ формирования мировоззрения. // Народное образование, № 10,1999.</w:t>
      </w:r>
    </w:p>
    <w:p w14:paraId="3A0DF29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 xml:space="preserve">А. В. Модель научной школы и практика организации исследовательской деятельности учащихся/ А. В. Леонтович // Школ, технологии,- </w:t>
      </w:r>
      <w:proofErr w:type="gramStart"/>
      <w:r>
        <w:rPr>
          <w:rFonts w:ascii="Verdana" w:hAnsi="Verdana"/>
          <w:color w:val="000000"/>
          <w:sz w:val="18"/>
          <w:szCs w:val="18"/>
        </w:rPr>
        <w:t>2001.-</w:t>
      </w:r>
      <w:proofErr w:type="gramEnd"/>
      <w:r>
        <w:rPr>
          <w:rFonts w:ascii="Verdana" w:hAnsi="Verdana"/>
          <w:color w:val="000000"/>
          <w:sz w:val="18"/>
          <w:szCs w:val="18"/>
        </w:rPr>
        <w:t xml:space="preserve"> N 5,- С. 146-149.</w:t>
      </w:r>
    </w:p>
    <w:p w14:paraId="4421870B"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A.B. Учебно-исследовательская деятельность школьников как модель педагогической технологии// Народное образование. -1999. -№10. С.133-144.</w:t>
      </w:r>
    </w:p>
    <w:p w14:paraId="55467D3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Леонтьев А.Н, Деятельность. Сознание. Личность. 3-е изд.- М.: По </w:t>
      </w:r>
      <w:proofErr w:type="spellStart"/>
      <w:r>
        <w:rPr>
          <w:rFonts w:ascii="Verdana" w:hAnsi="Verdana"/>
          <w:color w:val="000000"/>
          <w:sz w:val="18"/>
          <w:szCs w:val="18"/>
        </w:rPr>
        <w:t>литиздат</w:t>
      </w:r>
      <w:proofErr w:type="spellEnd"/>
      <w:r>
        <w:rPr>
          <w:rFonts w:ascii="Verdana" w:hAnsi="Verdana"/>
          <w:color w:val="000000"/>
          <w:sz w:val="18"/>
          <w:szCs w:val="18"/>
        </w:rPr>
        <w:t>, 1977. 202 с.</w:t>
      </w:r>
    </w:p>
    <w:p w14:paraId="0C3DDCF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 xml:space="preserve">А.Н. Избранные психологические произведения. В 2 т. Т.2. - М.: Педагогика, </w:t>
      </w:r>
      <w:proofErr w:type="gramStart"/>
      <w:r>
        <w:rPr>
          <w:rFonts w:ascii="Verdana" w:hAnsi="Verdana"/>
          <w:color w:val="000000"/>
          <w:sz w:val="18"/>
          <w:szCs w:val="18"/>
        </w:rPr>
        <w:t>1983.-</w:t>
      </w:r>
      <w:proofErr w:type="gramEnd"/>
      <w:r>
        <w:rPr>
          <w:rFonts w:ascii="Verdana" w:hAnsi="Verdana"/>
          <w:color w:val="000000"/>
          <w:sz w:val="18"/>
          <w:szCs w:val="18"/>
        </w:rPr>
        <w:t xml:space="preserve"> 318с.Подитиздат, 1991.- 304 с.</w:t>
      </w:r>
    </w:p>
    <w:p w14:paraId="3C5244C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A.A. Педагогическое общение. -М., 1996. -С. 17</w:t>
      </w:r>
    </w:p>
    <w:p w14:paraId="3B261CE1"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И. Я. Проблемное обучение. —М.: Знание, 1974.</w:t>
      </w:r>
    </w:p>
    <w:p w14:paraId="402EA44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w:t>
      </w:r>
      <w:proofErr w:type="spellStart"/>
      <w:r>
        <w:rPr>
          <w:rFonts w:ascii="Verdana" w:hAnsi="Verdana"/>
          <w:color w:val="000000"/>
          <w:sz w:val="18"/>
          <w:szCs w:val="18"/>
        </w:rPr>
        <w:t>Лернер</w:t>
      </w:r>
      <w:proofErr w:type="spellEnd"/>
      <w:r>
        <w:rPr>
          <w:rFonts w:ascii="Verdana" w:hAnsi="Verdana"/>
          <w:color w:val="000000"/>
          <w:sz w:val="18"/>
          <w:szCs w:val="18"/>
        </w:rPr>
        <w:t xml:space="preserve"> И.Я,</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методов обучения. М., 1981.1. С.186.</w:t>
      </w:r>
    </w:p>
    <w:p w14:paraId="5860142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w:t>
      </w:r>
      <w:proofErr w:type="spellStart"/>
      <w:r>
        <w:rPr>
          <w:rFonts w:ascii="Verdana" w:hAnsi="Verdana"/>
          <w:color w:val="000000"/>
          <w:sz w:val="18"/>
          <w:szCs w:val="18"/>
        </w:rPr>
        <w:t>Е.В.Набиева</w:t>
      </w:r>
      <w:proofErr w:type="spellEnd"/>
      <w:r>
        <w:rPr>
          <w:rFonts w:ascii="Verdana" w:hAnsi="Verdana"/>
          <w:color w:val="000000"/>
          <w:sz w:val="18"/>
          <w:szCs w:val="18"/>
        </w:rPr>
        <w:t xml:space="preserve"> «Научно-исследовательская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методология, теория, практика формирования» Монография.</w:t>
      </w:r>
      <w:r>
        <w:rPr>
          <w:rStyle w:val="WW8Num2z0"/>
          <w:rFonts w:ascii="Verdana" w:hAnsi="Verdana"/>
          <w:color w:val="000000"/>
          <w:sz w:val="18"/>
          <w:szCs w:val="18"/>
        </w:rPr>
        <w:t> </w:t>
      </w:r>
      <w:r>
        <w:rPr>
          <w:rStyle w:val="WW8Num3z0"/>
          <w:rFonts w:ascii="Verdana" w:hAnsi="Verdana"/>
          <w:color w:val="4682B4"/>
          <w:sz w:val="18"/>
          <w:szCs w:val="18"/>
        </w:rPr>
        <w:t>ИПКРО</w:t>
      </w:r>
      <w:r>
        <w:rPr>
          <w:rStyle w:val="WW8Num2z0"/>
          <w:rFonts w:ascii="Verdana" w:hAnsi="Verdana"/>
          <w:color w:val="000000"/>
          <w:sz w:val="18"/>
          <w:szCs w:val="18"/>
        </w:rPr>
        <w:t> </w:t>
      </w:r>
      <w:r>
        <w:rPr>
          <w:rFonts w:ascii="Verdana" w:hAnsi="Verdana"/>
          <w:color w:val="000000"/>
          <w:sz w:val="18"/>
          <w:szCs w:val="18"/>
        </w:rPr>
        <w:t>Иркутск 2005 - 271с.</w:t>
      </w:r>
    </w:p>
    <w:p w14:paraId="78F1DB0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proofErr w:type="spellStart"/>
      <w:r>
        <w:rPr>
          <w:rStyle w:val="WW8Num3z0"/>
          <w:rFonts w:ascii="Verdana" w:hAnsi="Verdana"/>
          <w:color w:val="4682B4"/>
          <w:sz w:val="18"/>
          <w:szCs w:val="18"/>
        </w:rPr>
        <w:t>Наин</w:t>
      </w:r>
      <w:proofErr w:type="spellEnd"/>
      <w:r>
        <w:rPr>
          <w:rStyle w:val="WW8Num2z0"/>
          <w:rFonts w:ascii="Verdana" w:hAnsi="Verdana"/>
          <w:color w:val="000000"/>
          <w:sz w:val="18"/>
          <w:szCs w:val="18"/>
        </w:rPr>
        <w:t> </w:t>
      </w:r>
      <w:r>
        <w:rPr>
          <w:rFonts w:ascii="Verdana" w:hAnsi="Verdana"/>
          <w:color w:val="000000"/>
          <w:sz w:val="18"/>
          <w:szCs w:val="18"/>
        </w:rPr>
        <w:t>А.Я. Формирование и развитие технического мышления учащихся. М., Высшая школа, 1983. 70 с.</w:t>
      </w:r>
    </w:p>
    <w:p w14:paraId="716CAAF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Найн</w:t>
      </w:r>
      <w:proofErr w:type="spellEnd"/>
      <w:r>
        <w:rPr>
          <w:rStyle w:val="WW8Num2z0"/>
          <w:rFonts w:ascii="Verdana" w:hAnsi="Verdana"/>
          <w:color w:val="000000"/>
          <w:sz w:val="18"/>
          <w:szCs w:val="18"/>
        </w:rPr>
        <w:t> </w:t>
      </w:r>
      <w:proofErr w:type="gramStart"/>
      <w:r>
        <w:rPr>
          <w:rFonts w:ascii="Verdana" w:hAnsi="Verdana"/>
          <w:color w:val="000000"/>
          <w:sz w:val="18"/>
          <w:szCs w:val="18"/>
        </w:rPr>
        <w:t>А .</w:t>
      </w:r>
      <w:proofErr w:type="gramEnd"/>
      <w:r>
        <w:rPr>
          <w:rFonts w:ascii="Verdana" w:hAnsi="Verdana"/>
          <w:color w:val="000000"/>
          <w:sz w:val="18"/>
          <w:szCs w:val="18"/>
        </w:rPr>
        <w:t>Я. Педагогические инновации и научный эксперимент //Педагогика. 1996. - №5. - с. 10-15.</w:t>
      </w:r>
    </w:p>
    <w:p w14:paraId="70E745F4"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Намазов</w:t>
      </w:r>
      <w:r>
        <w:rPr>
          <w:rStyle w:val="WW8Num2z0"/>
          <w:rFonts w:ascii="Verdana" w:hAnsi="Verdana"/>
          <w:color w:val="000000"/>
          <w:sz w:val="18"/>
          <w:szCs w:val="18"/>
        </w:rPr>
        <w:t> </w:t>
      </w:r>
      <w:r>
        <w:rPr>
          <w:rFonts w:ascii="Verdana" w:hAnsi="Verdana"/>
          <w:color w:val="000000"/>
          <w:sz w:val="18"/>
          <w:szCs w:val="18"/>
        </w:rPr>
        <w:t>В.Н. Педагогические условия взаимосвязи учебной и</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внеучебной</w:t>
      </w:r>
      <w:proofErr w:type="spellEnd"/>
      <w:r>
        <w:rPr>
          <w:rStyle w:val="WW8Num2z0"/>
          <w:rFonts w:ascii="Verdana" w:hAnsi="Verdana"/>
          <w:color w:val="000000"/>
          <w:sz w:val="18"/>
          <w:szCs w:val="18"/>
        </w:rPr>
        <w:t> </w:t>
      </w:r>
      <w:r>
        <w:rPr>
          <w:rFonts w:ascii="Verdana" w:hAnsi="Verdana"/>
          <w:color w:val="000000"/>
          <w:sz w:val="18"/>
          <w:szCs w:val="18"/>
        </w:rPr>
        <w:t xml:space="preserve">исследовательской деятельности студентов. </w:t>
      </w:r>
      <w:proofErr w:type="spellStart"/>
      <w:r>
        <w:rPr>
          <w:rFonts w:ascii="Verdana" w:hAnsi="Verdana"/>
          <w:color w:val="000000"/>
          <w:sz w:val="18"/>
          <w:szCs w:val="18"/>
        </w:rPr>
        <w:t>Дис.канд</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w:t>
      </w:r>
      <w:proofErr w:type="gramStart"/>
      <w:r>
        <w:rPr>
          <w:rFonts w:ascii="Verdana" w:hAnsi="Verdana"/>
          <w:color w:val="000000"/>
          <w:sz w:val="18"/>
          <w:szCs w:val="18"/>
        </w:rPr>
        <w:t>наук.-</w:t>
      </w:r>
      <w:proofErr w:type="gramEnd"/>
      <w:r>
        <w:rPr>
          <w:rFonts w:ascii="Verdana" w:hAnsi="Verdana"/>
          <w:color w:val="000000"/>
          <w:sz w:val="18"/>
          <w:szCs w:val="18"/>
        </w:rPr>
        <w:t>М., 1986.-171 с,</w:t>
      </w:r>
    </w:p>
    <w:p w14:paraId="7373907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Наин</w:t>
      </w:r>
      <w:proofErr w:type="spellEnd"/>
      <w:r>
        <w:rPr>
          <w:rStyle w:val="WW8Num2z0"/>
          <w:rFonts w:ascii="Verdana" w:hAnsi="Verdana"/>
          <w:color w:val="000000"/>
          <w:sz w:val="18"/>
          <w:szCs w:val="18"/>
        </w:rPr>
        <w:t> </w:t>
      </w:r>
      <w:r>
        <w:rPr>
          <w:rFonts w:ascii="Verdana" w:hAnsi="Verdana"/>
          <w:color w:val="000000"/>
          <w:sz w:val="18"/>
          <w:szCs w:val="18"/>
        </w:rPr>
        <w:t xml:space="preserve">А.Я. Опыт инновационной деятельности в системе </w:t>
      </w:r>
      <w:proofErr w:type="spellStart"/>
      <w:r>
        <w:rPr>
          <w:rFonts w:ascii="Verdana" w:hAnsi="Verdana"/>
          <w:color w:val="000000"/>
          <w:sz w:val="18"/>
          <w:szCs w:val="18"/>
        </w:rPr>
        <w:t>професIсионального</w:t>
      </w:r>
      <w:proofErr w:type="spellEnd"/>
      <w:r>
        <w:rPr>
          <w:rFonts w:ascii="Verdana" w:hAnsi="Verdana"/>
          <w:color w:val="000000"/>
          <w:sz w:val="18"/>
          <w:szCs w:val="18"/>
        </w:rPr>
        <w:t xml:space="preserve"> образования //Педагогика. -1994. № 3. - С. 25-28.</w:t>
      </w:r>
    </w:p>
    <w:p w14:paraId="3379CB38"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Немов</w:t>
      </w:r>
      <w:proofErr w:type="spellEnd"/>
      <w:r>
        <w:rPr>
          <w:rStyle w:val="WW8Num2z0"/>
          <w:rFonts w:ascii="Verdana" w:hAnsi="Verdana"/>
          <w:color w:val="000000"/>
          <w:sz w:val="18"/>
          <w:szCs w:val="18"/>
        </w:rPr>
        <w:t> </w:t>
      </w:r>
      <w:r>
        <w:rPr>
          <w:rFonts w:ascii="Verdana" w:hAnsi="Verdana"/>
          <w:color w:val="000000"/>
          <w:sz w:val="18"/>
          <w:szCs w:val="18"/>
        </w:rPr>
        <w:t>P.C. Психология. М.: Просвещение, 1990.</w:t>
      </w:r>
    </w:p>
    <w:p w14:paraId="627600C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Неустроев</w:t>
      </w:r>
      <w:r>
        <w:rPr>
          <w:rStyle w:val="WW8Num2z0"/>
          <w:rFonts w:ascii="Verdana" w:hAnsi="Verdana"/>
          <w:color w:val="000000"/>
          <w:sz w:val="18"/>
          <w:szCs w:val="18"/>
        </w:rPr>
        <w:t> </w:t>
      </w:r>
      <w:r>
        <w:rPr>
          <w:rFonts w:ascii="Verdana" w:hAnsi="Verdana"/>
          <w:color w:val="000000"/>
          <w:sz w:val="18"/>
          <w:szCs w:val="18"/>
        </w:rPr>
        <w:t>Н.Д. Методическое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 xml:space="preserve">Учитель </w:t>
      </w:r>
      <w:proofErr w:type="spellStart"/>
      <w:r>
        <w:rPr>
          <w:rStyle w:val="WW8Num3z0"/>
          <w:rFonts w:ascii="Verdana" w:hAnsi="Verdana"/>
          <w:color w:val="4682B4"/>
          <w:sz w:val="18"/>
          <w:szCs w:val="18"/>
        </w:rPr>
        <w:t>какисследователь</w:t>
      </w:r>
      <w:proofErr w:type="spellEnd"/>
      <w:r>
        <w:rPr>
          <w:rFonts w:ascii="Verdana" w:hAnsi="Verdana"/>
          <w:color w:val="000000"/>
          <w:sz w:val="18"/>
          <w:szCs w:val="18"/>
        </w:rPr>
        <w:t>» для студентов. Якутск:</w:t>
      </w:r>
      <w:r>
        <w:rPr>
          <w:rStyle w:val="WW8Num2z0"/>
          <w:rFonts w:ascii="Verdana" w:hAnsi="Verdana"/>
          <w:color w:val="000000"/>
          <w:sz w:val="18"/>
          <w:szCs w:val="18"/>
        </w:rPr>
        <w:t> </w:t>
      </w:r>
      <w:r>
        <w:rPr>
          <w:rStyle w:val="WW8Num3z0"/>
          <w:rFonts w:ascii="Verdana" w:hAnsi="Verdana"/>
          <w:color w:val="4682B4"/>
          <w:sz w:val="18"/>
          <w:szCs w:val="18"/>
        </w:rPr>
        <w:t>ЯГУ</w:t>
      </w:r>
      <w:r>
        <w:rPr>
          <w:rFonts w:ascii="Verdana" w:hAnsi="Verdana"/>
          <w:color w:val="000000"/>
          <w:sz w:val="18"/>
          <w:szCs w:val="18"/>
        </w:rPr>
        <w:t>, 1995. - 68с.</w:t>
      </w:r>
    </w:p>
    <w:p w14:paraId="6408BF89"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 xml:space="preserve">H.H., </w:t>
      </w:r>
      <w:proofErr w:type="spellStart"/>
      <w:r>
        <w:rPr>
          <w:rFonts w:ascii="Verdana" w:hAnsi="Verdana"/>
          <w:color w:val="000000"/>
          <w:sz w:val="18"/>
          <w:szCs w:val="18"/>
        </w:rPr>
        <w:t>Железнякова</w:t>
      </w:r>
      <w:proofErr w:type="spellEnd"/>
      <w:r>
        <w:rPr>
          <w:rFonts w:ascii="Verdana" w:hAnsi="Verdana"/>
          <w:color w:val="000000"/>
          <w:sz w:val="18"/>
          <w:szCs w:val="18"/>
        </w:rPr>
        <w:t xml:space="preserve"> О.М. Основы профессионально-педагогической деятельности: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Учреждений сред. Проф. Образования. — М.:</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2002. 288 с.</w:t>
      </w:r>
    </w:p>
    <w:p w14:paraId="3EA8E48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Новобранова</w:t>
      </w:r>
      <w:proofErr w:type="spellEnd"/>
      <w:r>
        <w:rPr>
          <w:rStyle w:val="WW8Num2z0"/>
          <w:rFonts w:ascii="Verdana" w:hAnsi="Verdana"/>
          <w:color w:val="000000"/>
          <w:sz w:val="18"/>
          <w:szCs w:val="18"/>
        </w:rPr>
        <w:t> </w:t>
      </w:r>
      <w:r>
        <w:rPr>
          <w:rFonts w:ascii="Verdana" w:hAnsi="Verdana"/>
          <w:color w:val="000000"/>
          <w:sz w:val="18"/>
          <w:szCs w:val="18"/>
        </w:rPr>
        <w:t>Р.И. «</w:t>
      </w:r>
      <w:r>
        <w:rPr>
          <w:rStyle w:val="WW8Num3z0"/>
          <w:rFonts w:ascii="Verdana" w:hAnsi="Verdana"/>
          <w:color w:val="4682B4"/>
          <w:sz w:val="18"/>
          <w:szCs w:val="18"/>
        </w:rPr>
        <w:t>Формирование и развитие творческих способностей студентов</w:t>
      </w:r>
      <w:r>
        <w:rPr>
          <w:rFonts w:ascii="Verdana" w:hAnsi="Verdana"/>
          <w:color w:val="000000"/>
          <w:sz w:val="18"/>
          <w:szCs w:val="18"/>
        </w:rPr>
        <w:t>». «</w:t>
      </w:r>
      <w:r>
        <w:rPr>
          <w:rStyle w:val="WW8Num3z0"/>
          <w:rFonts w:ascii="Verdana" w:hAnsi="Verdana"/>
          <w:color w:val="4682B4"/>
          <w:sz w:val="18"/>
          <w:szCs w:val="18"/>
        </w:rPr>
        <w:t>Среднее профессиональное образование</w:t>
      </w:r>
      <w:r>
        <w:rPr>
          <w:rFonts w:ascii="Verdana" w:hAnsi="Verdana"/>
          <w:color w:val="000000"/>
          <w:sz w:val="18"/>
          <w:szCs w:val="18"/>
        </w:rPr>
        <w:t>» №10 2003.</w:t>
      </w:r>
    </w:p>
    <w:p w14:paraId="7053EF4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Как работать над диссертацией. М.: Педагогический поиск, 1994. —148 с. 123</w:t>
      </w:r>
    </w:p>
    <w:p w14:paraId="5F0E4CC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Методология образования. М.:</w:t>
      </w:r>
      <w:r>
        <w:rPr>
          <w:rStyle w:val="WW8Num2z0"/>
          <w:rFonts w:ascii="Verdana" w:hAnsi="Verdana"/>
          <w:color w:val="000000"/>
          <w:sz w:val="18"/>
          <w:szCs w:val="18"/>
        </w:rPr>
        <w:t> </w:t>
      </w:r>
      <w:proofErr w:type="spellStart"/>
      <w:r>
        <w:rPr>
          <w:rStyle w:val="WW8Num3z0"/>
          <w:rFonts w:ascii="Verdana" w:hAnsi="Verdana"/>
          <w:color w:val="4682B4"/>
          <w:sz w:val="18"/>
          <w:szCs w:val="18"/>
        </w:rPr>
        <w:t>Эгвес</w:t>
      </w:r>
      <w:proofErr w:type="spellEnd"/>
      <w:r>
        <w:rPr>
          <w:rFonts w:ascii="Verdana" w:hAnsi="Verdana"/>
          <w:color w:val="000000"/>
          <w:sz w:val="18"/>
          <w:szCs w:val="18"/>
        </w:rPr>
        <w:t>, 2002. - 320 с.</w:t>
      </w:r>
    </w:p>
    <w:p w14:paraId="42A4691A"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Методология учебной деятельности. —</w:t>
      </w:r>
      <w:proofErr w:type="gramStart"/>
      <w:r>
        <w:rPr>
          <w:rFonts w:ascii="Verdana" w:hAnsi="Verdana"/>
          <w:color w:val="000000"/>
          <w:sz w:val="18"/>
          <w:szCs w:val="18"/>
        </w:rPr>
        <w:t>ML,2000.,</w:t>
      </w:r>
      <w:proofErr w:type="gramEnd"/>
      <w:r>
        <w:rPr>
          <w:rFonts w:ascii="Verdana" w:hAnsi="Verdana"/>
          <w:color w:val="000000"/>
          <w:sz w:val="18"/>
          <w:szCs w:val="18"/>
        </w:rPr>
        <w:t xml:space="preserve"> 59 с.</w:t>
      </w:r>
    </w:p>
    <w:p w14:paraId="3860D91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Научно-экспериментальная работа в образовательном учреждении: Деловые советы, М., 1995, —130 с.</w:t>
      </w:r>
    </w:p>
    <w:p w14:paraId="76764975"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Т.Г. Проектирование эксперимента в образовательных системах: Научно-методическое пособие. — М.: АПКиПРО,</w:t>
      </w:r>
      <w:proofErr w:type="gramStart"/>
      <w:r>
        <w:rPr>
          <w:rFonts w:ascii="Verdana" w:hAnsi="Verdana"/>
          <w:color w:val="000000"/>
          <w:sz w:val="18"/>
          <w:szCs w:val="18"/>
        </w:rPr>
        <w:t>2002.-</w:t>
      </w:r>
      <w:proofErr w:type="gramEnd"/>
      <w:r>
        <w:rPr>
          <w:rFonts w:ascii="Verdana" w:hAnsi="Verdana"/>
          <w:color w:val="000000"/>
          <w:sz w:val="18"/>
          <w:szCs w:val="18"/>
        </w:rPr>
        <w:t>112с.</w:t>
      </w:r>
    </w:p>
    <w:p w14:paraId="32ED0D7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Новые педагогические и информационные технологии: Учеб. пособие для студентов </w:t>
      </w:r>
      <w:proofErr w:type="spellStart"/>
      <w:r>
        <w:rPr>
          <w:rFonts w:ascii="Verdana" w:hAnsi="Verdana"/>
          <w:color w:val="000000"/>
          <w:sz w:val="18"/>
          <w:szCs w:val="18"/>
        </w:rPr>
        <w:t>пед.вузов</w:t>
      </w:r>
      <w:proofErr w:type="spellEnd"/>
      <w:r>
        <w:rPr>
          <w:rFonts w:ascii="Verdana" w:hAnsi="Verdana"/>
          <w:color w:val="000000"/>
          <w:sz w:val="18"/>
          <w:szCs w:val="18"/>
        </w:rPr>
        <w:t xml:space="preserve"> и системы </w:t>
      </w:r>
      <w:proofErr w:type="spellStart"/>
      <w:r>
        <w:rPr>
          <w:rFonts w:ascii="Verdana" w:hAnsi="Verdana"/>
          <w:color w:val="000000"/>
          <w:sz w:val="18"/>
          <w:szCs w:val="18"/>
        </w:rPr>
        <w:t>повыш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кадров /Под ред. Е.С.</w:t>
      </w:r>
      <w:r>
        <w:rPr>
          <w:rStyle w:val="WW8Num2z0"/>
          <w:rFonts w:ascii="Verdana" w:hAnsi="Verdana"/>
          <w:color w:val="000000"/>
          <w:sz w:val="18"/>
          <w:szCs w:val="18"/>
        </w:rPr>
        <w:t> </w:t>
      </w:r>
      <w:proofErr w:type="spellStart"/>
      <w:r>
        <w:rPr>
          <w:rStyle w:val="WW8Num3z0"/>
          <w:rFonts w:ascii="Verdana" w:hAnsi="Verdana"/>
          <w:color w:val="4682B4"/>
          <w:sz w:val="18"/>
          <w:szCs w:val="18"/>
        </w:rPr>
        <w:t>Полат</w:t>
      </w:r>
      <w:proofErr w:type="spellEnd"/>
      <w:r>
        <w:rPr>
          <w:rFonts w:ascii="Verdana" w:hAnsi="Verdana"/>
          <w:color w:val="000000"/>
          <w:sz w:val="18"/>
          <w:szCs w:val="18"/>
        </w:rPr>
        <w:t>. М.: «</w:t>
      </w:r>
      <w:r>
        <w:rPr>
          <w:rStyle w:val="WW8Num3z0"/>
          <w:rFonts w:ascii="Verdana" w:hAnsi="Verdana"/>
          <w:color w:val="4682B4"/>
          <w:sz w:val="18"/>
          <w:szCs w:val="18"/>
        </w:rPr>
        <w:t>Академия</w:t>
      </w:r>
      <w:r>
        <w:rPr>
          <w:rFonts w:ascii="Verdana" w:hAnsi="Verdana"/>
          <w:color w:val="000000"/>
          <w:sz w:val="18"/>
          <w:szCs w:val="18"/>
        </w:rPr>
        <w:t>», 2002. - 272 с.</w:t>
      </w:r>
    </w:p>
    <w:p w14:paraId="4B2B0AD0"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Педагогика профессионального образования: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для студ.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w:t>
      </w:r>
      <w:proofErr w:type="spellStart"/>
      <w:r>
        <w:rPr>
          <w:rFonts w:ascii="Verdana" w:hAnsi="Verdana"/>
          <w:color w:val="000000"/>
          <w:sz w:val="18"/>
          <w:szCs w:val="18"/>
        </w:rPr>
        <w:t>учеб.заведений</w:t>
      </w:r>
      <w:proofErr w:type="spellEnd"/>
      <w:r>
        <w:rPr>
          <w:rFonts w:ascii="Verdana" w:hAnsi="Verdana"/>
          <w:color w:val="000000"/>
          <w:sz w:val="18"/>
          <w:szCs w:val="18"/>
        </w:rPr>
        <w:t xml:space="preserve"> / под ред. </w:t>
      </w:r>
      <w:proofErr w:type="spellStart"/>
      <w:r>
        <w:rPr>
          <w:rFonts w:ascii="Verdana" w:hAnsi="Verdana"/>
          <w:color w:val="000000"/>
          <w:sz w:val="18"/>
          <w:szCs w:val="18"/>
        </w:rPr>
        <w:t>В.А.Сластенина</w:t>
      </w:r>
      <w:proofErr w:type="spellEnd"/>
      <w:r>
        <w:rPr>
          <w:rFonts w:ascii="Verdana" w:hAnsi="Verdana"/>
          <w:color w:val="000000"/>
          <w:sz w:val="18"/>
          <w:szCs w:val="18"/>
        </w:rPr>
        <w:t>. М.: «</w:t>
      </w:r>
      <w:r>
        <w:rPr>
          <w:rStyle w:val="WW8Num3z0"/>
          <w:rFonts w:ascii="Verdana" w:hAnsi="Verdana"/>
          <w:color w:val="4682B4"/>
          <w:sz w:val="18"/>
          <w:szCs w:val="18"/>
        </w:rPr>
        <w:t>Академия</w:t>
      </w:r>
      <w:r>
        <w:rPr>
          <w:rFonts w:ascii="Verdana" w:hAnsi="Verdana"/>
          <w:color w:val="000000"/>
          <w:sz w:val="18"/>
          <w:szCs w:val="18"/>
        </w:rPr>
        <w:t>», 2004. - 368 с.</w:t>
      </w:r>
    </w:p>
    <w:p w14:paraId="4D4AB351"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136. Развитие исследовательской деятельности учащихся. Методический сборник. — М.: Народное образование, 2001. — 272 с.</w:t>
      </w:r>
    </w:p>
    <w:p w14:paraId="45CDF787"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Принцип творческой самодеятельности // Ученые записки высшей школы г. Одессы. 1922. Т. 2.</w:t>
      </w:r>
    </w:p>
    <w:p w14:paraId="099DCC5D"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Рубинштейн C.JI. Проблемы психологии в трудах </w:t>
      </w:r>
      <w:proofErr w:type="spellStart"/>
      <w:r>
        <w:rPr>
          <w:rFonts w:ascii="Verdana" w:hAnsi="Verdana"/>
          <w:color w:val="000000"/>
          <w:sz w:val="18"/>
          <w:szCs w:val="18"/>
        </w:rPr>
        <w:t>К.Маркса</w:t>
      </w:r>
      <w:proofErr w:type="spellEnd"/>
      <w:r>
        <w:rPr>
          <w:rFonts w:ascii="Verdana" w:hAnsi="Verdana"/>
          <w:color w:val="000000"/>
          <w:sz w:val="18"/>
          <w:szCs w:val="18"/>
        </w:rPr>
        <w:t xml:space="preserve"> // Советская психотехника. 1934. №1</w:t>
      </w:r>
    </w:p>
    <w:p w14:paraId="05B5C8DB"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Самохина</w:t>
      </w:r>
      <w:r>
        <w:rPr>
          <w:rStyle w:val="WW8Num2z0"/>
          <w:rFonts w:ascii="Verdana" w:hAnsi="Verdana"/>
          <w:color w:val="000000"/>
          <w:sz w:val="18"/>
          <w:szCs w:val="18"/>
        </w:rPr>
        <w:t> </w:t>
      </w:r>
      <w:r>
        <w:rPr>
          <w:rFonts w:ascii="Verdana" w:hAnsi="Verdana"/>
          <w:color w:val="000000"/>
          <w:sz w:val="18"/>
          <w:szCs w:val="18"/>
        </w:rPr>
        <w:t xml:space="preserve">В.М. Исследовательская </w:t>
      </w:r>
      <w:proofErr w:type="spellStart"/>
      <w:r>
        <w:rPr>
          <w:rFonts w:ascii="Verdana" w:hAnsi="Verdana"/>
          <w:color w:val="000000"/>
          <w:sz w:val="18"/>
          <w:szCs w:val="18"/>
        </w:rPr>
        <w:t>деятельностьстаршеклассников</w:t>
      </w:r>
      <w:proofErr w:type="spellEnd"/>
      <w:r>
        <w:rPr>
          <w:rFonts w:ascii="Verdana" w:hAnsi="Verdana"/>
          <w:color w:val="000000"/>
          <w:sz w:val="18"/>
          <w:szCs w:val="18"/>
        </w:rPr>
        <w:t xml:space="preserve"> как фактор их подготовки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канд.педагог</w:t>
      </w:r>
      <w:proofErr w:type="spellEnd"/>
      <w:proofErr w:type="gramEnd"/>
      <w:r>
        <w:rPr>
          <w:rFonts w:ascii="Verdana" w:hAnsi="Verdana"/>
          <w:color w:val="000000"/>
          <w:sz w:val="18"/>
          <w:szCs w:val="18"/>
        </w:rPr>
        <w:t>, наук. -Чебоксары, 2004.</w:t>
      </w:r>
    </w:p>
    <w:p w14:paraId="29E72E76"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140. Сарычева О JI. Стимулирование профессиональной активности студентов в процессе обучения //Современные подходы к учебно-воспитательному процессу. М., 1995. - С. 140-142.</w:t>
      </w:r>
    </w:p>
    <w:p w14:paraId="24EE217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 xml:space="preserve">В.П., Иванова Т.П., Николаева B.C. Аттестация учителя на диагностической основе // Мир психологии. -1996. №1. - С. 14.152. </w:t>
      </w:r>
      <w:proofErr w:type="gramStart"/>
      <w:r>
        <w:rPr>
          <w:rFonts w:ascii="Verdana" w:hAnsi="Verdana"/>
          <w:color w:val="000000"/>
          <w:sz w:val="18"/>
          <w:szCs w:val="18"/>
        </w:rPr>
        <w:t>.Эксперимент</w:t>
      </w:r>
      <w:proofErr w:type="gramEnd"/>
      <w:r>
        <w:rPr>
          <w:rFonts w:ascii="Verdana" w:hAnsi="Verdana"/>
          <w:color w:val="000000"/>
          <w:sz w:val="18"/>
          <w:szCs w:val="18"/>
        </w:rPr>
        <w:t xml:space="preserve"> в школе: организация и управление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1991. - 87 с.</w:t>
      </w:r>
    </w:p>
    <w:p w14:paraId="5E8769DC"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Юсуфбекова</w:t>
      </w:r>
      <w:proofErr w:type="spellEnd"/>
      <w:r>
        <w:rPr>
          <w:rStyle w:val="WW8Num2z0"/>
          <w:rFonts w:ascii="Verdana" w:hAnsi="Verdana"/>
          <w:color w:val="000000"/>
          <w:sz w:val="18"/>
          <w:szCs w:val="18"/>
        </w:rPr>
        <w:t> </w:t>
      </w:r>
      <w:r>
        <w:rPr>
          <w:rFonts w:ascii="Verdana" w:hAnsi="Verdana"/>
          <w:color w:val="000000"/>
          <w:sz w:val="18"/>
          <w:szCs w:val="18"/>
        </w:rPr>
        <w:t>Н.Р. Общие основы педагогической</w:t>
      </w:r>
      <w:r>
        <w:rPr>
          <w:rStyle w:val="WW8Num2z0"/>
          <w:rFonts w:ascii="Verdana" w:hAnsi="Verdana"/>
          <w:color w:val="000000"/>
          <w:sz w:val="18"/>
          <w:szCs w:val="18"/>
        </w:rPr>
        <w:t> </w:t>
      </w:r>
      <w:proofErr w:type="spellStart"/>
      <w:r>
        <w:rPr>
          <w:rStyle w:val="WW8Num3z0"/>
          <w:rFonts w:ascii="Verdana" w:hAnsi="Verdana"/>
          <w:color w:val="4682B4"/>
          <w:sz w:val="18"/>
          <w:szCs w:val="18"/>
        </w:rPr>
        <w:t>инноватики</w:t>
      </w:r>
      <w:proofErr w:type="spellEnd"/>
      <w:r>
        <w:rPr>
          <w:rFonts w:ascii="Verdana" w:hAnsi="Verdana"/>
          <w:color w:val="000000"/>
          <w:sz w:val="18"/>
          <w:szCs w:val="18"/>
        </w:rPr>
        <w:t>: Опыт разработки теории инновационных процессов в образовании. М.,-92 с.</w:t>
      </w:r>
    </w:p>
    <w:p w14:paraId="0BF518A2"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Юсуфбекова</w:t>
      </w:r>
      <w:proofErr w:type="spellEnd"/>
      <w:r>
        <w:rPr>
          <w:rStyle w:val="WW8Num2z0"/>
          <w:rFonts w:ascii="Verdana" w:hAnsi="Verdana"/>
          <w:color w:val="000000"/>
          <w:sz w:val="18"/>
          <w:szCs w:val="18"/>
        </w:rPr>
        <w:t> </w:t>
      </w:r>
      <w:r>
        <w:rPr>
          <w:rFonts w:ascii="Verdana" w:hAnsi="Verdana"/>
          <w:color w:val="000000"/>
          <w:sz w:val="18"/>
          <w:szCs w:val="18"/>
        </w:rPr>
        <w:t xml:space="preserve">Н.Р. Тенденции и законы развития инновационных процессов в образовании //Новые исследования в педагогических науках. </w:t>
      </w:r>
      <w:proofErr w:type="spellStart"/>
      <w:r>
        <w:rPr>
          <w:rFonts w:ascii="Verdana" w:hAnsi="Verdana"/>
          <w:color w:val="000000"/>
          <w:sz w:val="18"/>
          <w:szCs w:val="18"/>
        </w:rPr>
        <w:t>Вып</w:t>
      </w:r>
      <w:proofErr w:type="spellEnd"/>
      <w:r>
        <w:rPr>
          <w:rFonts w:ascii="Verdana" w:hAnsi="Verdana"/>
          <w:color w:val="000000"/>
          <w:sz w:val="18"/>
          <w:szCs w:val="18"/>
        </w:rPr>
        <w:t>. 2 /Сост. И.К.</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B.C.</w:t>
      </w:r>
    </w:p>
    <w:p w14:paraId="54BEAE0E"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 xml:space="preserve">И.С, Технология личностно-ориентированного </w:t>
      </w:r>
      <w:proofErr w:type="gramStart"/>
      <w:r>
        <w:rPr>
          <w:rFonts w:ascii="Verdana" w:hAnsi="Verdana"/>
          <w:color w:val="000000"/>
          <w:sz w:val="18"/>
          <w:szCs w:val="18"/>
        </w:rPr>
        <w:t>образования.—</w:t>
      </w:r>
      <w:proofErr w:type="gramEnd"/>
      <w:r>
        <w:rPr>
          <w:rFonts w:ascii="Verdana" w:hAnsi="Verdana"/>
          <w:color w:val="000000"/>
          <w:sz w:val="18"/>
          <w:szCs w:val="18"/>
        </w:rPr>
        <w:t>М., 2000.</w:t>
      </w:r>
    </w:p>
    <w:p w14:paraId="3228398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145. Яковлева E.JI. Эмоциональные механизмы</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творчеIского</w:t>
      </w:r>
      <w:proofErr w:type="spellEnd"/>
      <w:r>
        <w:rPr>
          <w:rFonts w:ascii="Verdana" w:hAnsi="Verdana"/>
          <w:color w:val="000000"/>
          <w:sz w:val="18"/>
          <w:szCs w:val="18"/>
        </w:rPr>
        <w:t xml:space="preserve"> развития //Вопросы психологии. 1978. - X® 4. - С. 20-27.</w:t>
      </w:r>
    </w:p>
    <w:p w14:paraId="4C35010F" w14:textId="77777777" w:rsidR="007441BE" w:rsidRDefault="007441BE" w:rsidP="007441B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 xml:space="preserve">Н.М., </w:t>
      </w:r>
      <w:proofErr w:type="spellStart"/>
      <w:r>
        <w:rPr>
          <w:rFonts w:ascii="Verdana" w:hAnsi="Verdana"/>
          <w:color w:val="000000"/>
          <w:sz w:val="18"/>
          <w:szCs w:val="18"/>
        </w:rPr>
        <w:t>Сохор</w:t>
      </w:r>
      <w:proofErr w:type="spellEnd"/>
      <w:r>
        <w:rPr>
          <w:rFonts w:ascii="Verdana" w:hAnsi="Verdana"/>
          <w:color w:val="000000"/>
          <w:sz w:val="18"/>
          <w:szCs w:val="18"/>
        </w:rPr>
        <w:t xml:space="preserve"> A.M. Методика и техника</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М., 1985.</w:t>
      </w:r>
    </w:p>
    <w:p w14:paraId="28767BAF" w14:textId="77777777" w:rsidR="007441BE" w:rsidRPr="007441BE" w:rsidRDefault="007441BE" w:rsidP="007441BE">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147. </w:t>
      </w:r>
      <w:proofErr w:type="spellStart"/>
      <w:r>
        <w:rPr>
          <w:rFonts w:ascii="Verdana" w:hAnsi="Verdana"/>
          <w:color w:val="000000"/>
          <w:sz w:val="18"/>
          <w:szCs w:val="18"/>
        </w:rPr>
        <w:t>Яцура</w:t>
      </w:r>
      <w:proofErr w:type="spellEnd"/>
      <w:r>
        <w:rPr>
          <w:rFonts w:ascii="Verdana" w:hAnsi="Verdana"/>
          <w:color w:val="000000"/>
          <w:sz w:val="18"/>
          <w:szCs w:val="18"/>
        </w:rPr>
        <w:t xml:space="preserve"> H </w:t>
      </w:r>
      <w:proofErr w:type="spellStart"/>
      <w:r>
        <w:rPr>
          <w:rFonts w:ascii="Verdana" w:hAnsi="Verdana"/>
          <w:color w:val="000000"/>
          <w:sz w:val="18"/>
          <w:szCs w:val="18"/>
        </w:rPr>
        <w:t>jr</w:t>
      </w:r>
      <w:proofErr w:type="spellEnd"/>
      <w:r>
        <w:rPr>
          <w:rFonts w:ascii="Verdana" w:hAnsi="Verdana"/>
          <w:color w:val="000000"/>
          <w:sz w:val="18"/>
          <w:szCs w:val="18"/>
        </w:rPr>
        <w:t>. Становление профессионально-педагогической компе-</w:t>
      </w:r>
      <w:proofErr w:type="spellStart"/>
      <w:r>
        <w:rPr>
          <w:rFonts w:ascii="Verdana" w:hAnsi="Verdana"/>
          <w:color w:val="000000"/>
          <w:sz w:val="18"/>
          <w:szCs w:val="18"/>
        </w:rPr>
        <w:t>тетности</w:t>
      </w:r>
      <w:proofErr w:type="spellEnd"/>
      <w:r>
        <w:rPr>
          <w:rFonts w:ascii="Verdana" w:hAnsi="Verdana"/>
          <w:color w:val="000000"/>
          <w:sz w:val="18"/>
          <w:szCs w:val="18"/>
        </w:rPr>
        <w:t xml:space="preserve"> преподавателя технического колледжа,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канд.педагог</w:t>
      </w:r>
      <w:proofErr w:type="spellEnd"/>
      <w:proofErr w:type="gramEnd"/>
      <w:r>
        <w:rPr>
          <w:rFonts w:ascii="Verdana" w:hAnsi="Verdana"/>
          <w:color w:val="000000"/>
          <w:sz w:val="18"/>
          <w:szCs w:val="18"/>
        </w:rPr>
        <w:t>, наук. Иркутск</w:t>
      </w:r>
      <w:r w:rsidRPr="007441BE">
        <w:rPr>
          <w:rFonts w:ascii="Verdana" w:hAnsi="Verdana"/>
          <w:color w:val="000000"/>
          <w:sz w:val="18"/>
          <w:szCs w:val="18"/>
          <w:lang w:val="en-US"/>
        </w:rPr>
        <w:t>, 2006.</w:t>
      </w:r>
    </w:p>
    <w:p w14:paraId="6473BD3E" w14:textId="77777777" w:rsidR="007441BE" w:rsidRPr="007441BE" w:rsidRDefault="007441BE" w:rsidP="007441BE">
      <w:pPr>
        <w:pStyle w:val="WW8Num1z2"/>
        <w:shd w:val="clear" w:color="auto" w:fill="F7F7F7"/>
        <w:spacing w:after="0"/>
        <w:rPr>
          <w:rFonts w:ascii="Verdana" w:hAnsi="Verdana"/>
          <w:color w:val="000000"/>
          <w:sz w:val="18"/>
          <w:szCs w:val="18"/>
          <w:lang w:val="en-US"/>
        </w:rPr>
      </w:pPr>
      <w:r w:rsidRPr="007441BE">
        <w:rPr>
          <w:rFonts w:ascii="Verdana" w:hAnsi="Verdana"/>
          <w:color w:val="000000"/>
          <w:sz w:val="18"/>
          <w:szCs w:val="18"/>
          <w:lang w:val="en-US"/>
        </w:rPr>
        <w:t xml:space="preserve">148. Education &amp; Technology. Reflections on Computing in Classrooms / Ed. By Charles Fisher, David </w:t>
      </w:r>
      <w:r>
        <w:rPr>
          <w:rFonts w:ascii="Verdana" w:hAnsi="Verdana"/>
          <w:color w:val="000000"/>
          <w:sz w:val="18"/>
          <w:szCs w:val="18"/>
        </w:rPr>
        <w:t>С</w:t>
      </w:r>
      <w:r w:rsidRPr="007441BE">
        <w:rPr>
          <w:rFonts w:ascii="Verdana" w:hAnsi="Verdana"/>
          <w:color w:val="000000"/>
          <w:sz w:val="18"/>
          <w:szCs w:val="18"/>
          <w:lang w:val="en-US"/>
        </w:rPr>
        <w:t xml:space="preserve"> Dwyer, Keith Yocam. San Franscisco, 1996.-314 p.132</w:t>
      </w:r>
    </w:p>
    <w:p w14:paraId="472FD71A" w14:textId="77777777" w:rsidR="007441BE" w:rsidRPr="007441BE" w:rsidRDefault="007441BE" w:rsidP="007441BE">
      <w:pPr>
        <w:pStyle w:val="WW8Num1z2"/>
        <w:shd w:val="clear" w:color="auto" w:fill="F7F7F7"/>
        <w:spacing w:after="0"/>
        <w:rPr>
          <w:rFonts w:ascii="Verdana" w:hAnsi="Verdana"/>
          <w:color w:val="000000"/>
          <w:sz w:val="18"/>
          <w:szCs w:val="18"/>
          <w:lang w:val="en-US"/>
        </w:rPr>
      </w:pPr>
      <w:r w:rsidRPr="007441BE">
        <w:rPr>
          <w:rFonts w:ascii="Verdana" w:hAnsi="Verdana"/>
          <w:color w:val="000000"/>
          <w:sz w:val="18"/>
          <w:szCs w:val="18"/>
          <w:lang w:val="en-US"/>
        </w:rPr>
        <w:t xml:space="preserve">149. Classrooms / Ed. By Charles Fisher, David </w:t>
      </w:r>
      <w:r>
        <w:rPr>
          <w:rFonts w:ascii="Verdana" w:hAnsi="Verdana"/>
          <w:color w:val="000000"/>
          <w:sz w:val="18"/>
          <w:szCs w:val="18"/>
        </w:rPr>
        <w:t>С</w:t>
      </w:r>
      <w:r w:rsidRPr="007441BE">
        <w:rPr>
          <w:rFonts w:ascii="Verdana" w:hAnsi="Verdana"/>
          <w:color w:val="000000"/>
          <w:sz w:val="18"/>
          <w:szCs w:val="18"/>
          <w:lang w:val="en-US"/>
        </w:rPr>
        <w:t xml:space="preserve"> Dwyer, Keith Yocam. -San Franscisco, 1996.-314 p.</w:t>
      </w:r>
    </w:p>
    <w:p w14:paraId="115BE9A6" w14:textId="77777777" w:rsidR="007441BE" w:rsidRPr="007441BE" w:rsidRDefault="007441BE" w:rsidP="007441BE">
      <w:pPr>
        <w:pStyle w:val="WW8Num1z2"/>
        <w:shd w:val="clear" w:color="auto" w:fill="F7F7F7"/>
        <w:spacing w:after="0"/>
        <w:rPr>
          <w:rFonts w:ascii="Verdana" w:hAnsi="Verdana"/>
          <w:color w:val="000000"/>
          <w:sz w:val="18"/>
          <w:szCs w:val="18"/>
          <w:lang w:val="en-US"/>
        </w:rPr>
      </w:pPr>
      <w:r w:rsidRPr="007441BE">
        <w:rPr>
          <w:rFonts w:ascii="Verdana" w:hAnsi="Verdana"/>
          <w:color w:val="000000"/>
          <w:sz w:val="18"/>
          <w:szCs w:val="18"/>
          <w:lang w:val="en-US"/>
        </w:rPr>
        <w:t>150. Gerald L. Gutec. Education and Schooling in America, 3-rd edition. -USA, 1992.-445 p.</w:t>
      </w:r>
    </w:p>
    <w:p w14:paraId="0E1F39AF" w14:textId="77777777" w:rsidR="007441BE" w:rsidRPr="007441BE" w:rsidRDefault="007441BE" w:rsidP="007441BE">
      <w:pPr>
        <w:pStyle w:val="WW8Num1z2"/>
        <w:shd w:val="clear" w:color="auto" w:fill="F7F7F7"/>
        <w:spacing w:after="0"/>
        <w:rPr>
          <w:rFonts w:ascii="Verdana" w:hAnsi="Verdana"/>
          <w:color w:val="000000"/>
          <w:sz w:val="18"/>
          <w:szCs w:val="18"/>
          <w:lang w:val="en-US"/>
        </w:rPr>
      </w:pPr>
      <w:r w:rsidRPr="007441BE">
        <w:rPr>
          <w:rFonts w:ascii="Verdana" w:hAnsi="Verdana"/>
          <w:color w:val="000000"/>
          <w:sz w:val="18"/>
          <w:szCs w:val="18"/>
          <w:lang w:val="en-US"/>
        </w:rPr>
        <w:t>151. Newell A., Shaw J., Simon H. The process of creative thinking. In Eds.:</w:t>
      </w:r>
    </w:p>
    <w:p w14:paraId="5EF4A0C6" w14:textId="77777777" w:rsidR="007441BE" w:rsidRPr="007441BE" w:rsidRDefault="007441BE" w:rsidP="007441BE">
      <w:pPr>
        <w:pStyle w:val="WW8Num1z2"/>
        <w:shd w:val="clear" w:color="auto" w:fill="F7F7F7"/>
        <w:spacing w:after="0"/>
        <w:rPr>
          <w:rFonts w:ascii="Verdana" w:hAnsi="Verdana"/>
          <w:color w:val="000000"/>
          <w:sz w:val="18"/>
          <w:szCs w:val="18"/>
          <w:lang w:val="en-US"/>
        </w:rPr>
      </w:pPr>
      <w:r w:rsidRPr="007441BE">
        <w:rPr>
          <w:rFonts w:ascii="Verdana" w:hAnsi="Verdana"/>
          <w:color w:val="000000"/>
          <w:sz w:val="18"/>
          <w:szCs w:val="18"/>
          <w:lang w:val="en-US"/>
        </w:rPr>
        <w:t>152. Gruber, G. Terrell, M. Wertheimer «Contemporary approaches to creative thinking» N.Y., 1962.</w:t>
      </w:r>
    </w:p>
    <w:p w14:paraId="69C8C097" w14:textId="77777777" w:rsidR="007441BE" w:rsidRPr="007441BE" w:rsidRDefault="007441BE" w:rsidP="007441BE">
      <w:pPr>
        <w:pStyle w:val="WW8Num1z2"/>
        <w:shd w:val="clear" w:color="auto" w:fill="F7F7F7"/>
        <w:spacing w:after="0"/>
        <w:rPr>
          <w:rFonts w:ascii="Verdana" w:hAnsi="Verdana"/>
          <w:color w:val="000000"/>
          <w:sz w:val="18"/>
          <w:szCs w:val="18"/>
          <w:lang w:val="en-US"/>
        </w:rPr>
      </w:pPr>
      <w:r w:rsidRPr="007441BE">
        <w:rPr>
          <w:rFonts w:ascii="Verdana" w:hAnsi="Verdana"/>
          <w:color w:val="000000"/>
          <w:sz w:val="18"/>
          <w:szCs w:val="18"/>
          <w:lang w:val="en-US"/>
        </w:rPr>
        <w:t>153. Simonton D. Creativity, leadership and chance. In Ed. Sternberg R. The nature of creativity. Cambridge, 1988.</w:t>
      </w:r>
    </w:p>
    <w:p w14:paraId="559159F0" w14:textId="77777777" w:rsidR="007441BE" w:rsidRDefault="007441BE" w:rsidP="007441BE">
      <w:pPr>
        <w:pStyle w:val="WW8Num1z2"/>
        <w:shd w:val="clear" w:color="auto" w:fill="F7F7F7"/>
        <w:spacing w:after="0"/>
        <w:rPr>
          <w:rFonts w:ascii="Verdana" w:hAnsi="Verdana"/>
          <w:color w:val="000000"/>
          <w:sz w:val="18"/>
          <w:szCs w:val="18"/>
        </w:rPr>
      </w:pPr>
      <w:r w:rsidRPr="007441BE">
        <w:rPr>
          <w:rFonts w:ascii="Verdana" w:hAnsi="Verdana"/>
          <w:color w:val="000000"/>
          <w:sz w:val="18"/>
          <w:szCs w:val="18"/>
          <w:lang w:val="en-US"/>
        </w:rPr>
        <w:t xml:space="preserve">154. Simonton D. Darwin as straw man: Dasgupta's (2004) evaluation of creativity as a Darwinian process. </w:t>
      </w:r>
      <w:proofErr w:type="spellStart"/>
      <w:r>
        <w:rPr>
          <w:rFonts w:ascii="Verdana" w:hAnsi="Verdana"/>
          <w:color w:val="000000"/>
          <w:sz w:val="18"/>
          <w:szCs w:val="18"/>
        </w:rPr>
        <w:t>Creativity</w:t>
      </w:r>
      <w:proofErr w:type="spellEnd"/>
      <w:r>
        <w:rPr>
          <w:rFonts w:ascii="Verdana" w:hAnsi="Verdana"/>
          <w:color w:val="000000"/>
          <w:sz w:val="18"/>
          <w:szCs w:val="18"/>
        </w:rPr>
        <w:t xml:space="preserve"> </w:t>
      </w:r>
      <w:proofErr w:type="spellStart"/>
      <w:r>
        <w:rPr>
          <w:rFonts w:ascii="Verdana" w:hAnsi="Verdana"/>
          <w:color w:val="000000"/>
          <w:sz w:val="18"/>
          <w:szCs w:val="18"/>
        </w:rPr>
        <w:t>research</w:t>
      </w:r>
      <w:proofErr w:type="spellEnd"/>
      <w:r>
        <w:rPr>
          <w:rFonts w:ascii="Verdana" w:hAnsi="Verdana"/>
          <w:color w:val="000000"/>
          <w:sz w:val="18"/>
          <w:szCs w:val="18"/>
        </w:rPr>
        <w:t xml:space="preserve"> </w:t>
      </w:r>
      <w:proofErr w:type="spellStart"/>
      <w:r>
        <w:rPr>
          <w:rFonts w:ascii="Verdana" w:hAnsi="Verdana"/>
          <w:color w:val="000000"/>
          <w:sz w:val="18"/>
          <w:szCs w:val="18"/>
        </w:rPr>
        <w:t>journal</w:t>
      </w:r>
      <w:proofErr w:type="spellEnd"/>
      <w:r>
        <w:rPr>
          <w:rFonts w:ascii="Verdana" w:hAnsi="Verdana"/>
          <w:color w:val="000000"/>
          <w:sz w:val="18"/>
          <w:szCs w:val="18"/>
        </w:rPr>
        <w:t>, 2004,17(4</w:t>
      </w:r>
      <w:proofErr w:type="gramStart"/>
      <w:r>
        <w:rPr>
          <w:rFonts w:ascii="Verdana" w:hAnsi="Verdana"/>
          <w:color w:val="000000"/>
          <w:sz w:val="18"/>
          <w:szCs w:val="18"/>
        </w:rPr>
        <w:t>).i</w:t>
      </w:r>
      <w:proofErr w:type="gramEnd"/>
    </w:p>
    <w:p w14:paraId="0DCBF92D" w14:textId="22B1890A" w:rsidR="007441BE" w:rsidRPr="007441BE" w:rsidRDefault="007441BE" w:rsidP="007441BE">
      <w:r>
        <w:rPr>
          <w:rFonts w:ascii="Verdana" w:hAnsi="Verdana"/>
          <w:color w:val="000000"/>
          <w:sz w:val="18"/>
          <w:szCs w:val="18"/>
        </w:rPr>
        <w:br/>
      </w:r>
      <w:r>
        <w:rPr>
          <w:rFonts w:ascii="Verdana" w:hAnsi="Verdana"/>
          <w:color w:val="000000"/>
          <w:sz w:val="18"/>
          <w:szCs w:val="18"/>
        </w:rPr>
        <w:br/>
      </w:r>
    </w:p>
    <w:sectPr w:rsidR="007441BE" w:rsidRPr="007441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AF74F" w14:textId="77777777" w:rsidR="00EE4C7A" w:rsidRDefault="00EE4C7A">
      <w:pPr>
        <w:spacing w:after="0" w:line="240" w:lineRule="auto"/>
      </w:pPr>
      <w:r>
        <w:separator/>
      </w:r>
    </w:p>
  </w:endnote>
  <w:endnote w:type="continuationSeparator" w:id="0">
    <w:p w14:paraId="6BE91F86" w14:textId="77777777" w:rsidR="00EE4C7A" w:rsidRDefault="00EE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13114" w14:textId="77777777" w:rsidR="00EE4C7A" w:rsidRDefault="00EE4C7A">
      <w:pPr>
        <w:spacing w:after="0" w:line="240" w:lineRule="auto"/>
      </w:pPr>
      <w:r>
        <w:separator/>
      </w:r>
    </w:p>
  </w:footnote>
  <w:footnote w:type="continuationSeparator" w:id="0">
    <w:p w14:paraId="42907B34" w14:textId="77777777" w:rsidR="00EE4C7A" w:rsidRDefault="00EE4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4C7A"/>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14</Pages>
  <Words>6842</Words>
  <Characters>39005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cp:revision>
  <cp:lastPrinted>2009-02-06T05:36:00Z</cp:lastPrinted>
  <dcterms:created xsi:type="dcterms:W3CDTF">2016-09-19T15:12:00Z</dcterms:created>
  <dcterms:modified xsi:type="dcterms:W3CDTF">2016-10-09T13:39:00Z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