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EE9B2" w14:textId="77777777" w:rsidR="00892E78" w:rsidRDefault="00892E78" w:rsidP="00892E7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Правовое регулирование борьбы с бандитизмом в Советском государстве 1917-1958 гг.</w:t>
      </w:r>
    </w:p>
    <w:bookmarkEnd w:id="0"/>
    <w:p w14:paraId="5C47BFF3" w14:textId="0D484150" w:rsidR="00892E78" w:rsidRDefault="00892E78" w:rsidP="00892E7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Таймасов, Рашид Ниазович</w:t>
      </w:r>
      <w:r>
        <w:rPr>
          <w:rFonts w:ascii="Verdana" w:hAnsi="Verdana"/>
          <w:color w:val="000000"/>
          <w:sz w:val="18"/>
          <w:szCs w:val="18"/>
        </w:rPr>
        <w:br/>
      </w:r>
      <w:r>
        <w:rPr>
          <w:rFonts w:ascii="Verdana" w:hAnsi="Verdana"/>
          <w:color w:val="000000"/>
          <w:sz w:val="18"/>
          <w:szCs w:val="18"/>
        </w:rPr>
        <w:br/>
      </w:r>
    </w:p>
    <w:p w14:paraId="2A13BBA9" w14:textId="77777777" w:rsidR="00892E78" w:rsidRDefault="00892E78" w:rsidP="00892E7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21309CD" w14:textId="77777777" w:rsidR="00892E78" w:rsidRDefault="00892E78" w:rsidP="00892E78">
      <w:pPr>
        <w:rPr>
          <w:rFonts w:ascii="Verdana" w:hAnsi="Verdana"/>
          <w:color w:val="000000"/>
          <w:sz w:val="18"/>
          <w:szCs w:val="18"/>
        </w:rPr>
      </w:pPr>
      <w:r>
        <w:rPr>
          <w:rFonts w:ascii="Verdana" w:hAnsi="Verdana"/>
          <w:color w:val="000000"/>
          <w:sz w:val="18"/>
          <w:szCs w:val="18"/>
        </w:rPr>
        <w:t>2011</w:t>
      </w:r>
    </w:p>
    <w:p w14:paraId="3F6BDB49" w14:textId="77777777" w:rsidR="00892E78" w:rsidRDefault="00892E78" w:rsidP="00892E78">
      <w:pPr>
        <w:rPr>
          <w:rFonts w:ascii="Verdana" w:hAnsi="Verdana"/>
          <w:b/>
          <w:bCs/>
          <w:color w:val="000000"/>
          <w:sz w:val="18"/>
          <w:szCs w:val="18"/>
        </w:rPr>
      </w:pPr>
      <w:r>
        <w:rPr>
          <w:rFonts w:ascii="Verdana" w:hAnsi="Verdana"/>
          <w:b/>
          <w:bCs/>
          <w:color w:val="000000"/>
          <w:sz w:val="18"/>
          <w:szCs w:val="18"/>
        </w:rPr>
        <w:t>Автор научной работы: </w:t>
      </w:r>
    </w:p>
    <w:p w14:paraId="27C842E2" w14:textId="77777777" w:rsidR="00892E78" w:rsidRDefault="00892E78" w:rsidP="00892E78">
      <w:pPr>
        <w:rPr>
          <w:rFonts w:ascii="Verdana" w:hAnsi="Verdana"/>
          <w:color w:val="000000"/>
          <w:sz w:val="18"/>
          <w:szCs w:val="18"/>
        </w:rPr>
      </w:pPr>
      <w:r>
        <w:rPr>
          <w:rFonts w:ascii="Verdana" w:hAnsi="Verdana"/>
          <w:color w:val="000000"/>
          <w:sz w:val="18"/>
          <w:szCs w:val="18"/>
        </w:rPr>
        <w:t>Таймасов, Рашид Ниазович</w:t>
      </w:r>
    </w:p>
    <w:p w14:paraId="48BA96E4" w14:textId="77777777" w:rsidR="00892E78" w:rsidRDefault="00892E78" w:rsidP="00892E78">
      <w:pPr>
        <w:rPr>
          <w:rFonts w:ascii="Verdana" w:hAnsi="Verdana"/>
          <w:b/>
          <w:bCs/>
          <w:color w:val="000000"/>
          <w:sz w:val="18"/>
          <w:szCs w:val="18"/>
        </w:rPr>
      </w:pPr>
      <w:r>
        <w:rPr>
          <w:rFonts w:ascii="Verdana" w:hAnsi="Verdana"/>
          <w:b/>
          <w:bCs/>
          <w:color w:val="000000"/>
          <w:sz w:val="18"/>
          <w:szCs w:val="18"/>
        </w:rPr>
        <w:t>Ученая cтепень: </w:t>
      </w:r>
    </w:p>
    <w:p w14:paraId="393B8AE9" w14:textId="77777777" w:rsidR="00892E78" w:rsidRDefault="00892E78" w:rsidP="00892E78">
      <w:pPr>
        <w:rPr>
          <w:rFonts w:ascii="Verdana" w:hAnsi="Verdana"/>
          <w:color w:val="000000"/>
          <w:sz w:val="18"/>
          <w:szCs w:val="18"/>
        </w:rPr>
      </w:pPr>
      <w:r>
        <w:rPr>
          <w:rFonts w:ascii="Verdana" w:hAnsi="Verdana"/>
          <w:color w:val="000000"/>
          <w:sz w:val="18"/>
          <w:szCs w:val="18"/>
        </w:rPr>
        <w:t>кандидат юридических наук</w:t>
      </w:r>
    </w:p>
    <w:p w14:paraId="3C4CDD91" w14:textId="77777777" w:rsidR="00892E78" w:rsidRDefault="00892E78" w:rsidP="00892E78">
      <w:pPr>
        <w:rPr>
          <w:rFonts w:ascii="Verdana" w:hAnsi="Verdana"/>
          <w:b/>
          <w:bCs/>
          <w:color w:val="000000"/>
          <w:sz w:val="18"/>
          <w:szCs w:val="18"/>
        </w:rPr>
      </w:pPr>
      <w:r>
        <w:rPr>
          <w:rFonts w:ascii="Verdana" w:hAnsi="Verdana"/>
          <w:b/>
          <w:bCs/>
          <w:color w:val="000000"/>
          <w:sz w:val="18"/>
          <w:szCs w:val="18"/>
        </w:rPr>
        <w:t>Место защиты диссертации: </w:t>
      </w:r>
    </w:p>
    <w:p w14:paraId="6BDCE41B" w14:textId="77777777" w:rsidR="00892E78" w:rsidRDefault="00892E78" w:rsidP="00892E78">
      <w:pPr>
        <w:rPr>
          <w:rFonts w:ascii="Verdana" w:hAnsi="Verdana"/>
          <w:color w:val="000000"/>
          <w:sz w:val="18"/>
          <w:szCs w:val="18"/>
        </w:rPr>
      </w:pPr>
      <w:r>
        <w:rPr>
          <w:rFonts w:ascii="Verdana" w:hAnsi="Verdana"/>
          <w:color w:val="000000"/>
          <w:sz w:val="18"/>
          <w:szCs w:val="18"/>
        </w:rPr>
        <w:t>Чебоксары</w:t>
      </w:r>
    </w:p>
    <w:p w14:paraId="1427D73F" w14:textId="77777777" w:rsidR="00892E78" w:rsidRDefault="00892E78" w:rsidP="00892E78">
      <w:pPr>
        <w:rPr>
          <w:rFonts w:ascii="Verdana" w:hAnsi="Verdana"/>
          <w:b/>
          <w:bCs/>
          <w:color w:val="000000"/>
          <w:sz w:val="18"/>
          <w:szCs w:val="18"/>
        </w:rPr>
      </w:pPr>
      <w:r>
        <w:rPr>
          <w:rFonts w:ascii="Verdana" w:hAnsi="Verdana"/>
          <w:b/>
          <w:bCs/>
          <w:color w:val="000000"/>
          <w:sz w:val="18"/>
          <w:szCs w:val="18"/>
        </w:rPr>
        <w:t>Код cпециальности ВАК: </w:t>
      </w:r>
    </w:p>
    <w:p w14:paraId="5779540B" w14:textId="77777777" w:rsidR="00892E78" w:rsidRDefault="00892E78" w:rsidP="00892E78">
      <w:pPr>
        <w:rPr>
          <w:rFonts w:ascii="Verdana" w:hAnsi="Verdana"/>
          <w:color w:val="000000"/>
          <w:sz w:val="18"/>
          <w:szCs w:val="18"/>
        </w:rPr>
      </w:pPr>
      <w:r>
        <w:rPr>
          <w:rFonts w:ascii="Verdana" w:hAnsi="Verdana"/>
          <w:color w:val="000000"/>
          <w:sz w:val="18"/>
          <w:szCs w:val="18"/>
        </w:rPr>
        <w:t>12.00.01</w:t>
      </w:r>
    </w:p>
    <w:p w14:paraId="649A00C3" w14:textId="77777777" w:rsidR="00892E78" w:rsidRDefault="00892E78" w:rsidP="00892E78">
      <w:pPr>
        <w:rPr>
          <w:rFonts w:ascii="Verdana" w:hAnsi="Verdana"/>
          <w:b/>
          <w:bCs/>
          <w:color w:val="000000"/>
          <w:sz w:val="18"/>
          <w:szCs w:val="18"/>
        </w:rPr>
      </w:pPr>
      <w:r>
        <w:rPr>
          <w:rFonts w:ascii="Verdana" w:hAnsi="Verdana"/>
          <w:b/>
          <w:bCs/>
          <w:color w:val="000000"/>
          <w:sz w:val="18"/>
          <w:szCs w:val="18"/>
        </w:rPr>
        <w:t>Специальность: </w:t>
      </w:r>
    </w:p>
    <w:p w14:paraId="031C1FB8" w14:textId="77777777" w:rsidR="00892E78" w:rsidRDefault="00892E78" w:rsidP="00892E78">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8F99861" w14:textId="77777777" w:rsidR="00892E78" w:rsidRDefault="00892E78" w:rsidP="00892E78">
      <w:pPr>
        <w:rPr>
          <w:rFonts w:ascii="Verdana" w:hAnsi="Verdana"/>
          <w:b/>
          <w:bCs/>
          <w:color w:val="000000"/>
          <w:sz w:val="18"/>
          <w:szCs w:val="18"/>
        </w:rPr>
      </w:pPr>
      <w:r>
        <w:rPr>
          <w:rFonts w:ascii="Verdana" w:hAnsi="Verdana"/>
          <w:b/>
          <w:bCs/>
          <w:color w:val="000000"/>
          <w:sz w:val="18"/>
          <w:szCs w:val="18"/>
        </w:rPr>
        <w:t>Количество cтраниц: </w:t>
      </w:r>
    </w:p>
    <w:p w14:paraId="4A57A678" w14:textId="77777777" w:rsidR="00892E78" w:rsidRDefault="00892E78" w:rsidP="00892E78">
      <w:pPr>
        <w:rPr>
          <w:rFonts w:ascii="Verdana" w:hAnsi="Verdana"/>
          <w:color w:val="000000"/>
          <w:sz w:val="18"/>
          <w:szCs w:val="18"/>
        </w:rPr>
      </w:pPr>
      <w:r>
        <w:rPr>
          <w:rFonts w:ascii="Verdana" w:hAnsi="Verdana"/>
          <w:color w:val="000000"/>
          <w:sz w:val="18"/>
          <w:szCs w:val="18"/>
        </w:rPr>
        <w:t>200</w:t>
      </w:r>
    </w:p>
    <w:p w14:paraId="1F9A2349" w14:textId="77777777" w:rsidR="00892E78" w:rsidRDefault="00892E78" w:rsidP="00892E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Таймасов, Рашид Ниазович</w:t>
      </w:r>
    </w:p>
    <w:p w14:paraId="77486B4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0477E3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ИСТОРИЯ УГОЛОВНО-ПРАВОВОЙ</w:t>
      </w:r>
      <w:r>
        <w:rPr>
          <w:rStyle w:val="WW8Num2z0"/>
          <w:rFonts w:ascii="Verdana" w:hAnsi="Verdana"/>
          <w:color w:val="000000"/>
          <w:sz w:val="18"/>
          <w:szCs w:val="18"/>
        </w:rPr>
        <w:t> </w:t>
      </w:r>
      <w:r>
        <w:rPr>
          <w:rStyle w:val="WW8Num3z0"/>
          <w:rFonts w:ascii="Verdana" w:hAnsi="Verdana"/>
          <w:color w:val="4682B4"/>
          <w:sz w:val="18"/>
          <w:szCs w:val="18"/>
        </w:rPr>
        <w:t>БОРЬБЫ</w:t>
      </w:r>
      <w:r>
        <w:rPr>
          <w:rStyle w:val="WW8Num2z0"/>
          <w:rFonts w:ascii="Verdana" w:hAnsi="Verdana"/>
          <w:color w:val="000000"/>
          <w:sz w:val="18"/>
          <w:szCs w:val="18"/>
        </w:rPr>
        <w:t> </w:t>
      </w:r>
      <w:r>
        <w:rPr>
          <w:rFonts w:ascii="Verdana" w:hAnsi="Verdana"/>
          <w:color w:val="000000"/>
          <w:sz w:val="18"/>
          <w:szCs w:val="18"/>
        </w:rPr>
        <w:t>С БАНДИТИЗМОМ В СОВЕТСКОМ</w:t>
      </w:r>
      <w:r>
        <w:rPr>
          <w:rStyle w:val="WW8Num2z0"/>
          <w:rFonts w:ascii="Verdana" w:hAnsi="Verdana"/>
          <w:color w:val="000000"/>
          <w:sz w:val="18"/>
          <w:szCs w:val="18"/>
        </w:rPr>
        <w:t> </w:t>
      </w:r>
      <w:r>
        <w:rPr>
          <w:rStyle w:val="WW8Num3z0"/>
          <w:rFonts w:ascii="Verdana" w:hAnsi="Verdana"/>
          <w:color w:val="4682B4"/>
          <w:sz w:val="18"/>
          <w:szCs w:val="18"/>
        </w:rPr>
        <w:t>ГОСУДАРСТВЕ</w:t>
      </w:r>
      <w:r>
        <w:rPr>
          <w:rStyle w:val="WW8Num2z0"/>
          <w:rFonts w:ascii="Verdana" w:hAnsi="Verdana"/>
          <w:color w:val="000000"/>
          <w:sz w:val="18"/>
          <w:szCs w:val="18"/>
        </w:rPr>
        <w:t> </w:t>
      </w:r>
      <w:r>
        <w:rPr>
          <w:rFonts w:ascii="Verdana" w:hAnsi="Verdana"/>
          <w:color w:val="000000"/>
          <w:sz w:val="18"/>
          <w:szCs w:val="18"/>
        </w:rPr>
        <w:t>1917-1958 гг.</w:t>
      </w:r>
    </w:p>
    <w:p w14:paraId="41C3047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 1. Правовая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борьбы с бандитизмом в</w:t>
      </w:r>
      <w:r>
        <w:rPr>
          <w:rStyle w:val="WW8Num2z0"/>
          <w:rFonts w:ascii="Verdana" w:hAnsi="Verdana"/>
          <w:color w:val="000000"/>
          <w:sz w:val="18"/>
          <w:szCs w:val="18"/>
        </w:rPr>
        <w:t> </w:t>
      </w:r>
      <w:r>
        <w:rPr>
          <w:rStyle w:val="WW8Num3z0"/>
          <w:rFonts w:ascii="Verdana" w:hAnsi="Verdana"/>
          <w:color w:val="4682B4"/>
          <w:sz w:val="18"/>
          <w:szCs w:val="18"/>
        </w:rPr>
        <w:t>докодификационный</w:t>
      </w:r>
      <w:r>
        <w:rPr>
          <w:rStyle w:val="WW8Num2z0"/>
          <w:rFonts w:ascii="Verdana" w:hAnsi="Verdana"/>
          <w:color w:val="000000"/>
          <w:sz w:val="18"/>
          <w:szCs w:val="18"/>
        </w:rPr>
        <w:t> </w:t>
      </w:r>
      <w:r>
        <w:rPr>
          <w:rFonts w:ascii="Verdana" w:hAnsi="Verdana"/>
          <w:color w:val="000000"/>
          <w:sz w:val="18"/>
          <w:szCs w:val="18"/>
        </w:rPr>
        <w:t>период развития советского уголовного законодательства.</w:t>
      </w:r>
    </w:p>
    <w:p w14:paraId="718E167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 2. Квалификация</w:t>
      </w:r>
      <w:r>
        <w:rPr>
          <w:rStyle w:val="WW8Num2z0"/>
          <w:rFonts w:ascii="Verdana" w:hAnsi="Verdana"/>
          <w:color w:val="000000"/>
          <w:sz w:val="18"/>
          <w:szCs w:val="18"/>
        </w:rPr>
        <w:t> </w:t>
      </w:r>
      <w:r>
        <w:rPr>
          <w:rStyle w:val="WW8Num3z0"/>
          <w:rFonts w:ascii="Verdana" w:hAnsi="Verdana"/>
          <w:color w:val="4682B4"/>
          <w:sz w:val="18"/>
          <w:szCs w:val="18"/>
        </w:rPr>
        <w:t>бандитизма</w:t>
      </w:r>
      <w:r>
        <w:rPr>
          <w:rStyle w:val="WW8Num2z0"/>
          <w:rFonts w:ascii="Verdana" w:hAnsi="Verdana"/>
          <w:color w:val="000000"/>
          <w:sz w:val="18"/>
          <w:szCs w:val="18"/>
        </w:rPr>
        <w:t> </w:t>
      </w:r>
      <w:r>
        <w:rPr>
          <w:rFonts w:ascii="Verdana" w:hAnsi="Verdana"/>
          <w:color w:val="000000"/>
          <w:sz w:val="18"/>
          <w:szCs w:val="18"/>
        </w:rPr>
        <w:t>по уголовному законодательству 1920-х гг.</w:t>
      </w:r>
    </w:p>
    <w:p w14:paraId="73002AD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 3. Особенности уголовной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бандитизм</w:t>
      </w:r>
      <w:r>
        <w:rPr>
          <w:rStyle w:val="WW8Num2z0"/>
          <w:rFonts w:ascii="Verdana" w:hAnsi="Verdana"/>
          <w:color w:val="000000"/>
          <w:sz w:val="18"/>
          <w:szCs w:val="18"/>
        </w:rPr>
        <w:t> </w:t>
      </w:r>
      <w:r>
        <w:rPr>
          <w:rFonts w:ascii="Verdana" w:hAnsi="Verdana"/>
          <w:color w:val="000000"/>
          <w:sz w:val="18"/>
          <w:szCs w:val="18"/>
        </w:rPr>
        <w:t>по законодательству Советского государства* 1930-х — 1950-х гг.</w:t>
      </w:r>
    </w:p>
    <w:p w14:paraId="68787E0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 4. Специфика борьбы с</w:t>
      </w:r>
      <w:r>
        <w:rPr>
          <w:rStyle w:val="WW8Num2z0"/>
          <w:rFonts w:ascii="Verdana" w:hAnsi="Verdana"/>
          <w:color w:val="000000"/>
          <w:sz w:val="18"/>
          <w:szCs w:val="18"/>
        </w:rPr>
        <w:t> </w:t>
      </w:r>
      <w:r>
        <w:rPr>
          <w:rStyle w:val="WW8Num3z0"/>
          <w:rFonts w:ascii="Verdana" w:hAnsi="Verdana"/>
          <w:color w:val="4682B4"/>
          <w:sz w:val="18"/>
          <w:szCs w:val="18"/>
        </w:rPr>
        <w:t>бандитизмом</w:t>
      </w:r>
      <w:r>
        <w:rPr>
          <w:rStyle w:val="WW8Num2z0"/>
          <w:rFonts w:ascii="Verdana" w:hAnsi="Verdana"/>
          <w:color w:val="000000"/>
          <w:sz w:val="18"/>
          <w:szCs w:val="18"/>
        </w:rPr>
        <w:t> </w:t>
      </w:r>
      <w:r>
        <w:rPr>
          <w:rFonts w:ascii="Verdana" w:hAnsi="Verdana"/>
          <w:color w:val="000000"/>
          <w:sz w:val="18"/>
          <w:szCs w:val="18"/>
        </w:rPr>
        <w:t>в местах лишения свободы в 1930-е-1950-е гг.</w:t>
      </w:r>
    </w:p>
    <w:p w14:paraId="7188B3F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ПРАВОВАЯ КОНСТРУКЦИЯ БАНДИТИЗМА И ПРОБЛЕМЫ ЕГО КВАЛИФИКАЦИИ В ТЕОРИИ СОВЕТСКОГО УГОЛОВНОГО ПРАВА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w:t>
      </w:r>
    </w:p>
    <w:p w14:paraId="246D764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бандитизма и признаки его объективной стороны</w:t>
      </w:r>
    </w:p>
    <w:p w14:paraId="16606B2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 2. Субъективная сторона бандитизма. Специфика определения ответственности</w:t>
      </w:r>
      <w:r>
        <w:rPr>
          <w:rStyle w:val="WW8Num2z0"/>
          <w:rFonts w:ascii="Verdana" w:hAnsi="Verdana"/>
          <w:color w:val="000000"/>
          <w:sz w:val="18"/>
          <w:szCs w:val="18"/>
        </w:rPr>
        <w:t> </w:t>
      </w:r>
      <w:r>
        <w:rPr>
          <w:rStyle w:val="WW8Num3z0"/>
          <w:rFonts w:ascii="Verdana" w:hAnsi="Verdana"/>
          <w:color w:val="4682B4"/>
          <w:sz w:val="18"/>
          <w:szCs w:val="18"/>
        </w:rPr>
        <w:t>соучастников</w:t>
      </w:r>
      <w:r>
        <w:rPr>
          <w:rStyle w:val="WW8Num2z0"/>
          <w:rFonts w:ascii="Verdana" w:hAnsi="Verdana"/>
          <w:color w:val="000000"/>
          <w:sz w:val="18"/>
          <w:szCs w:val="18"/>
        </w:rPr>
        <w:t> </w:t>
      </w:r>
      <w:r>
        <w:rPr>
          <w:rFonts w:ascii="Verdana" w:hAnsi="Verdana"/>
          <w:color w:val="000000"/>
          <w:sz w:val="18"/>
          <w:szCs w:val="18"/>
        </w:rPr>
        <w:t>бандитизма</w:t>
      </w:r>
    </w:p>
    <w:p w14:paraId="0BFC52D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ДИСКУССИОННЫЕ ВОПРОСЫ ЮРИДИЧЕСКОЙ ПРИРОДЫ БАНДИТИЗМА СОВЕТСКОЙ ТЕОРИИ УГОЛОВНОГО ПРАВА.</w:t>
      </w:r>
    </w:p>
    <w:p w14:paraId="6A031CD5"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 1. Дилемма ограничительного и</w:t>
      </w:r>
      <w:r>
        <w:rPr>
          <w:rStyle w:val="WW8Num2z0"/>
          <w:rFonts w:ascii="Verdana" w:hAnsi="Verdana"/>
          <w:color w:val="000000"/>
          <w:sz w:val="18"/>
          <w:szCs w:val="18"/>
        </w:rPr>
        <w:t> </w:t>
      </w:r>
      <w:r>
        <w:rPr>
          <w:rStyle w:val="WW8Num3z0"/>
          <w:rFonts w:ascii="Verdana" w:hAnsi="Verdana"/>
          <w:color w:val="4682B4"/>
          <w:sz w:val="18"/>
          <w:szCs w:val="18"/>
        </w:rPr>
        <w:t>расширительного</w:t>
      </w:r>
      <w:r>
        <w:rPr>
          <w:rStyle w:val="WW8Num2z0"/>
          <w:rFonts w:ascii="Verdana" w:hAnsi="Verdana"/>
          <w:color w:val="000000"/>
          <w:sz w:val="18"/>
          <w:szCs w:val="18"/>
        </w:rPr>
        <w:t> </w:t>
      </w:r>
      <w:r>
        <w:rPr>
          <w:rFonts w:ascii="Verdana" w:hAnsi="Verdana"/>
          <w:color w:val="000000"/>
          <w:sz w:val="18"/>
          <w:szCs w:val="18"/>
        </w:rPr>
        <w:t>толкования банды (разграничение банды и шайки).</w:t>
      </w:r>
    </w:p>
    <w:p w14:paraId="1475F49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 2. Бандитизм и смежные составы</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w:t>
      </w:r>
    </w:p>
    <w:p w14:paraId="0C351D33" w14:textId="77777777" w:rsidR="00892E78" w:rsidRDefault="00892E78" w:rsidP="00892E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"Правовое регулирование борьбы с </w:t>
      </w:r>
      <w:r>
        <w:rPr>
          <w:rStyle w:val="WW8Num1z0"/>
          <w:rFonts w:ascii="Verdana" w:hAnsi="Verdana"/>
          <w:b w:val="0"/>
          <w:bCs w:val="0"/>
          <w:color w:val="535353"/>
          <w:sz w:val="15"/>
          <w:szCs w:val="15"/>
        </w:rPr>
        <w:lastRenderedPageBreak/>
        <w:t>бандитизмом в Советском государстве 1917-1958 гг."</w:t>
      </w:r>
    </w:p>
    <w:p w14:paraId="6CADE6EC"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За период своего более чем 90-летнего «</w:t>
      </w:r>
      <w:r>
        <w:rPr>
          <w:rStyle w:val="WW8Num3z0"/>
          <w:rFonts w:ascii="Verdana" w:hAnsi="Verdana"/>
          <w:color w:val="4682B4"/>
          <w:sz w:val="18"/>
          <w:szCs w:val="18"/>
        </w:rPr>
        <w:t>официального существования</w:t>
      </w:r>
      <w:r>
        <w:rPr>
          <w:rFonts w:ascii="Verdana" w:hAnsi="Verdana"/>
          <w:color w:val="000000"/>
          <w:sz w:val="18"/>
          <w:szCs w:val="18"/>
        </w:rPr>
        <w:t>» в российском уголовном законодательстве состав</w:t>
      </w:r>
      <w:r>
        <w:rPr>
          <w:rStyle w:val="WW8Num2z0"/>
          <w:rFonts w:ascii="Verdana" w:hAnsi="Verdana"/>
          <w:color w:val="000000"/>
          <w:sz w:val="18"/>
          <w:szCs w:val="18"/>
        </w:rPr>
        <w:t> </w:t>
      </w:r>
      <w:r>
        <w:rPr>
          <w:rStyle w:val="WW8Num3z0"/>
          <w:rFonts w:ascii="Verdana" w:hAnsi="Verdana"/>
          <w:color w:val="4682B4"/>
          <w:sz w:val="18"/>
          <w:szCs w:val="18"/>
        </w:rPr>
        <w:t>бандитизм</w:t>
      </w:r>
      <w:r>
        <w:rPr>
          <w:rStyle w:val="WW8Num2z0"/>
          <w:rFonts w:ascii="Verdana" w:hAnsi="Verdana"/>
          <w:color w:val="000000"/>
          <w:sz w:val="18"/>
          <w:szCs w:val="18"/>
        </w:rPr>
        <w:t> </w:t>
      </w:r>
      <w:r>
        <w:rPr>
          <w:rFonts w:ascii="Verdana" w:hAnsi="Verdana"/>
          <w:color w:val="000000"/>
          <w:sz w:val="18"/>
          <w:szCs w:val="18"/>
        </w:rPr>
        <w:t>претерпел эволюцию от контрреволюционного</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имевшего ярко выраженный политический характер</w:t>
      </w:r>
      <w:r>
        <w:rPr>
          <w:rStyle w:val="WW8Num2z0"/>
          <w:rFonts w:ascii="Verdana" w:hAnsi="Verdana"/>
          <w:color w:val="000000"/>
          <w:sz w:val="18"/>
          <w:szCs w:val="18"/>
        </w:rPr>
        <w:t> </w:t>
      </w:r>
      <w:r>
        <w:rPr>
          <w:rStyle w:val="WW8Num3z0"/>
          <w:rFonts w:ascii="Verdana" w:hAnsi="Verdana"/>
          <w:color w:val="4682B4"/>
          <w:sz w:val="18"/>
          <w:szCs w:val="18"/>
        </w:rPr>
        <w:t>посягающего</w:t>
      </w:r>
      <w:r>
        <w:rPr>
          <w:rStyle w:val="WW8Num2z0"/>
          <w:rFonts w:ascii="Verdana" w:hAnsi="Verdana"/>
          <w:color w:val="000000"/>
          <w:sz w:val="18"/>
          <w:szCs w:val="18"/>
        </w:rPr>
        <w:t> </w:t>
      </w:r>
      <w:r>
        <w:rPr>
          <w:rFonts w:ascii="Verdana" w:hAnsi="Verdana"/>
          <w:color w:val="000000"/>
          <w:sz w:val="18"/>
          <w:szCs w:val="18"/>
        </w:rPr>
        <w:t>на основы государственного устройства, до преступления, посягающего на общественную безопасность. Конструкция этого состава. преступления в разные периоды развития советского уголовного права претерпевала необходимые и существенные изменения. На протяжении всех лет существования Советского государства бандитизм оставался и остается на сегодня одним из наиболее</w:t>
      </w:r>
      <w:r>
        <w:rPr>
          <w:rStyle w:val="WW8Num2z0"/>
          <w:rFonts w:ascii="Verdana" w:hAnsi="Verdana"/>
          <w:color w:val="000000"/>
          <w:sz w:val="18"/>
          <w:szCs w:val="18"/>
        </w:rPr>
        <w:t> </w:t>
      </w:r>
      <w:r>
        <w:rPr>
          <w:rStyle w:val="WW8Num3z0"/>
          <w:rFonts w:ascii="Verdana" w:hAnsi="Verdana"/>
          <w:color w:val="4682B4"/>
          <w:sz w:val="18"/>
          <w:szCs w:val="18"/>
        </w:rPr>
        <w:t>тяжких</w:t>
      </w:r>
      <w:r>
        <w:rPr>
          <w:rStyle w:val="WW8Num2z0"/>
          <w:rFonts w:ascii="Verdana" w:hAnsi="Verdana"/>
          <w:color w:val="000000"/>
          <w:sz w:val="18"/>
          <w:szCs w:val="18"/>
        </w:rPr>
        <w:t> </w:t>
      </w:r>
      <w:r>
        <w:rPr>
          <w:rFonts w:ascii="Verdana" w:hAnsi="Verdana"/>
          <w:color w:val="000000"/>
          <w:sz w:val="18"/>
          <w:szCs w:val="18"/>
        </w:rPr>
        <w:t>преступлений, имеющих большую общественную опасность для отдельного человека, общества и государства. Более того, в конце XX - начале XXI вв. в России наблюдалась устойчивая тенденция-его роста, причем не только уголовной разновидности, но и другой - «</w:t>
      </w:r>
      <w:r>
        <w:rPr>
          <w:rStyle w:val="WW8Num3z0"/>
          <w:rFonts w:ascii="Verdana" w:hAnsi="Verdana"/>
          <w:color w:val="4682B4"/>
          <w:sz w:val="18"/>
          <w:szCs w:val="18"/>
        </w:rPr>
        <w:t>политического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бандитизма</w:t>
      </w:r>
      <w:r>
        <w:rPr>
          <w:rFonts w:ascii="Verdana" w:hAnsi="Verdana"/>
          <w:color w:val="000000"/>
          <w:sz w:val="18"/>
          <w:szCs w:val="18"/>
        </w:rPr>
        <w:t>. Религиозно-националистическое движение на Северном Кавказе, организация</w:t>
      </w:r>
      <w:r>
        <w:rPr>
          <w:rStyle w:val="WW8Num2z0"/>
          <w:rFonts w:ascii="Verdana" w:hAnsi="Verdana"/>
          <w:color w:val="000000"/>
          <w:sz w:val="18"/>
          <w:szCs w:val="18"/>
        </w:rPr>
        <w:t> </w:t>
      </w:r>
      <w:r>
        <w:rPr>
          <w:rStyle w:val="WW8Num3z0"/>
          <w:rFonts w:ascii="Verdana" w:hAnsi="Verdana"/>
          <w:color w:val="4682B4"/>
          <w:sz w:val="18"/>
          <w:szCs w:val="18"/>
        </w:rPr>
        <w:t>незаконных</w:t>
      </w:r>
      <w:r>
        <w:rPr>
          <w:rStyle w:val="WW8Num2z0"/>
          <w:rFonts w:ascii="Verdana" w:hAnsi="Verdana"/>
          <w:color w:val="000000"/>
          <w:sz w:val="18"/>
          <w:szCs w:val="18"/>
        </w:rPr>
        <w:t> </w:t>
      </w:r>
      <w:r>
        <w:rPr>
          <w:rFonts w:ascii="Verdana" w:hAnsi="Verdana"/>
          <w:color w:val="000000"/>
          <w:sz w:val="18"/>
          <w:szCs w:val="18"/>
        </w:rPr>
        <w:t>вооруженных формирований и совершенные ими нападения дают нам право говорить о возрождении (новом этапе развития) именно «</w:t>
      </w:r>
      <w:r>
        <w:rPr>
          <w:rStyle w:val="WW8Num3z0"/>
          <w:rFonts w:ascii="Verdana" w:hAnsi="Verdana"/>
          <w:color w:val="4682B4"/>
          <w:sz w:val="18"/>
          <w:szCs w:val="18"/>
        </w:rPr>
        <w:t>политического</w:t>
      </w:r>
      <w:r>
        <w:rPr>
          <w:rFonts w:ascii="Verdana" w:hAnsi="Verdana"/>
          <w:color w:val="000000"/>
          <w:sz w:val="18"/>
          <w:szCs w:val="18"/>
        </w:rPr>
        <w:t>» бандитизма.</w:t>
      </w:r>
    </w:p>
    <w:p w14:paraId="6680CAD1"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 изложенное, по нашему мнению, свидетельствует о необходимости углубленного комплексного историко-юридического анализа правового регулирования борьбы с</w:t>
      </w:r>
      <w:r>
        <w:rPr>
          <w:rStyle w:val="WW8Num2z0"/>
          <w:rFonts w:ascii="Verdana" w:hAnsi="Verdana"/>
          <w:color w:val="000000"/>
          <w:sz w:val="18"/>
          <w:szCs w:val="18"/>
        </w:rPr>
        <w:t> </w:t>
      </w:r>
      <w:r>
        <w:rPr>
          <w:rStyle w:val="WW8Num3z0"/>
          <w:rFonts w:ascii="Verdana" w:hAnsi="Verdana"/>
          <w:color w:val="4682B4"/>
          <w:sz w:val="18"/>
          <w:szCs w:val="18"/>
        </w:rPr>
        <w:t>бандитизмом</w:t>
      </w:r>
      <w:r>
        <w:rPr>
          <w:rFonts w:ascii="Verdana" w:hAnsi="Verdana"/>
          <w:color w:val="000000"/>
          <w:sz w:val="18"/>
          <w:szCs w:val="18"/>
        </w:rPr>
        <w:t>, для учета имеющегося исторического опыта в этом вопросе современным российским</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Fonts w:ascii="Verdana" w:hAnsi="Verdana"/>
          <w:color w:val="000000"/>
          <w:sz w:val="18"/>
          <w:szCs w:val="18"/>
        </w:rPr>
        <w:t>.</w:t>
      </w:r>
    </w:p>
    <w:p w14:paraId="75F1A118"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Любые социальные институты представляют собой исторически изменчивые явления. Это в полной мере относится и к уголовному праву. Будучи правовым инструментом</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наиболее опасным формам отклоняющегося поведения, уголовное право самым тесным образом связано с текущими условиями развития общества и определяемой ими системой ценностей. Поэтому содержание уголовного правам отражает объ-ёктивные тенденции социального развития и преобладающие в тот или иной- исторический^ период воззрения на;</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наказание, идеологию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С изменением объективных условий существования' общества меняются: и такие воззрения, а вслед за ними</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само</w:t>
      </w:r>
      <w:r>
        <w:rPr>
          <w:rFonts w:ascii="Verdana" w:hAnsi="Verdana"/>
          <w:color w:val="000000"/>
          <w:sz w:val="18"/>
          <w:szCs w:val="18"/>
        </w:rPr>
        <w:t xml:space="preserve">" </w:t>
      </w:r>
      <w:r>
        <w:rPr>
          <w:rFonts w:ascii="Verdana" w:hAnsi="Verdana" w:cs="Verdana"/>
          <w:color w:val="000000"/>
          <w:sz w:val="18"/>
          <w:szCs w:val="18"/>
        </w:rPr>
        <w:t>уголовное</w:t>
      </w:r>
      <w:r>
        <w:rPr>
          <w:rFonts w:ascii="Verdana" w:hAnsi="Verdana"/>
          <w:color w:val="000000"/>
          <w:sz w:val="18"/>
          <w:szCs w:val="18"/>
        </w:rPr>
        <w:t xml:space="preserve">; </w:t>
      </w:r>
      <w:r>
        <w:rPr>
          <w:rFonts w:ascii="Verdana" w:hAnsi="Verdana" w:cs="Verdana"/>
          <w:color w:val="000000"/>
          <w:sz w:val="18"/>
          <w:szCs w:val="18"/>
        </w:rPr>
        <w:t>законодательство</w:t>
      </w:r>
      <w:r>
        <w:rPr>
          <w:rFonts w:ascii="Verdana" w:hAnsi="Verdana"/>
          <w:color w:val="000000"/>
          <w:sz w:val="18"/>
          <w:szCs w:val="18"/>
        </w:rPr>
        <w:t xml:space="preserve">; </w:t>
      </w:r>
      <w:r>
        <w:rPr>
          <w:rFonts w:ascii="Verdana" w:hAnsi="Verdana" w:cs="Verdana"/>
          <w:color w:val="000000"/>
          <w:sz w:val="18"/>
          <w:szCs w:val="18"/>
        </w:rPr>
        <w:t>Таким</w:t>
      </w:r>
      <w:r>
        <w:rPr>
          <w:rFonts w:ascii="Verdana" w:hAnsi="Verdana"/>
          <w:color w:val="000000"/>
          <w:sz w:val="18"/>
          <w:szCs w:val="18"/>
        </w:rPr>
        <w:t xml:space="preserve"> </w:t>
      </w:r>
      <w:r>
        <w:rPr>
          <w:rFonts w:ascii="Verdana" w:hAnsi="Verdana" w:cs="Verdana"/>
          <w:color w:val="000000"/>
          <w:sz w:val="18"/>
          <w:szCs w:val="18"/>
        </w:rPr>
        <w:t>образом</w:t>
      </w:r>
      <w:r>
        <w:rPr>
          <w:rFonts w:ascii="Verdana" w:hAnsi="Verdana"/>
          <w:color w:val="000000"/>
          <w:sz w:val="18"/>
          <w:szCs w:val="18"/>
        </w:rPr>
        <w:t xml:space="preserve">, </w:t>
      </w:r>
      <w:r>
        <w:rPr>
          <w:rFonts w:ascii="Verdana" w:hAnsi="Verdana" w:cs="Verdana"/>
          <w:color w:val="000000"/>
          <w:sz w:val="18"/>
          <w:szCs w:val="18"/>
        </w:rPr>
        <w:t>изменения</w:t>
      </w:r>
      <w:r>
        <w:rPr>
          <w:rFonts w:ascii="Verdana" w:hAnsi="Verdana"/>
          <w:color w:val="000000"/>
          <w:sz w:val="18"/>
          <w:szCs w:val="18"/>
        </w:rPr>
        <w:t xml:space="preserve"> </w:t>
      </w:r>
      <w:r>
        <w:rPr>
          <w:rFonts w:ascii="Verdana" w:hAnsi="Verdana" w:cs="Verdana"/>
          <w:color w:val="000000"/>
          <w:sz w:val="18"/>
          <w:szCs w:val="18"/>
        </w:rPr>
        <w:t>уголовного</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неизбежны</w:t>
      </w:r>
      <w:r>
        <w:rPr>
          <w:rFonts w:ascii="Verdana" w:hAnsi="Verdana"/>
          <w:color w:val="000000"/>
          <w:sz w:val="18"/>
          <w:szCs w:val="18"/>
        </w:rPr>
        <w:t>, вслед за изменениями социальной реальности, для регулирования которой оно предназначено: Более того, они;необратимы.</w:t>
      </w:r>
    </w:p>
    <w:p w14:paraId="51BE0882"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что необходимость изучения истории уголовного права определяется •непрерывностью', его развития, диалектической связью этапов, на каждом из которых; происходит учет и совершенствование предыдущего опыта. Таким образом, анализируя историю; можно не только найти&lt; объяснение современному состоянию теории и практики борьбы с преступностью, но и на основе научного прогноза составлять перспективные планы.ее совершенствования;</w:t>
      </w:r>
    </w:p>
    <w:p w14:paraId="0259478F"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Помимо анализа нормативных актов, регламентирующих борьбу с бандитизмом, не меньший; интерес представляет историческое исследование развития представлений; науки-советского уголовного, о правовой конструкции состава бандитизм;</w:t>
      </w:r>
    </w:p>
    <w:p w14:paraId="361AF4BE"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Изучению различных аспектов уголовной ответственности; именно за; бандитизм посвящены многочисленные труды советских и российских ученых</w:t>
      </w:r>
      <w:r>
        <w:rPr>
          <w:rStyle w:val="WW8Num2z0"/>
          <w:rFonts w:ascii="Verdana" w:hAnsi="Verdana"/>
          <w:color w:val="000000"/>
          <w:sz w:val="18"/>
          <w:szCs w:val="18"/>
        </w:rPr>
        <w:t> </w:t>
      </w:r>
      <w:r>
        <w:rPr>
          <w:rStyle w:val="WW8Num3z0"/>
          <w:rFonts w:ascii="Verdana" w:hAnsi="Verdana"/>
          <w:color w:val="4682B4"/>
          <w:sz w:val="18"/>
          <w:szCs w:val="18"/>
        </w:rPr>
        <w:t>криминологов</w:t>
      </w:r>
      <w:r>
        <w:rPr>
          <w:rFonts w:ascii="Verdana" w:hAnsi="Verdana"/>
          <w:color w:val="000000"/>
          <w:sz w:val="18"/>
          <w:szCs w:val="18"/>
        </w:rPr>
        <w:t>; таких.как: A.M. Абдулатипов, С.В.</w:t>
      </w:r>
      <w:r>
        <w:rPr>
          <w:rStyle w:val="WW8Num2z0"/>
          <w:rFonts w:ascii="Verdana" w:hAnsi="Verdana"/>
          <w:color w:val="000000"/>
          <w:sz w:val="18"/>
          <w:szCs w:val="18"/>
        </w:rPr>
        <w:t> </w:t>
      </w:r>
      <w:r>
        <w:rPr>
          <w:rStyle w:val="WW8Num3z0"/>
          <w:rFonts w:ascii="Verdana" w:hAnsi="Verdana"/>
          <w:color w:val="4682B4"/>
          <w:sz w:val="18"/>
          <w:szCs w:val="18"/>
        </w:rPr>
        <w:t>Бородин</w:t>
      </w:r>
      <w:r>
        <w:rPr>
          <w:rFonts w:ascii="Verdana" w:hAnsi="Verdana"/>
          <w:color w:val="000000"/>
          <w:sz w:val="18"/>
          <w:szCs w:val="18"/>
        </w:rPr>
        <w:t>, Ф.Г. Бурчак, З.А. Вышинская; P.P. Faлиaкбapoв; Л.Д.</w:t>
      </w:r>
      <w:r>
        <w:rPr>
          <w:rStyle w:val="WW8Num2z0"/>
          <w:rFonts w:ascii="Verdana" w:hAnsi="Verdana"/>
          <w:color w:val="000000"/>
          <w:sz w:val="18"/>
          <w:szCs w:val="18"/>
        </w:rPr>
        <w:t> </w:t>
      </w:r>
      <w:r>
        <w:rPr>
          <w:rStyle w:val="WW8Num3z0"/>
          <w:rFonts w:ascii="Verdana" w:hAnsi="Verdana"/>
          <w:color w:val="4682B4"/>
          <w:sz w:val="18"/>
          <w:szCs w:val="18"/>
        </w:rPr>
        <w:t>Гаухман</w:t>
      </w:r>
      <w:r>
        <w:rPr>
          <w:rFonts w:ascii="Verdana" w:hAnsi="Verdana"/>
          <w:color w:val="000000"/>
          <w:sz w:val="18"/>
          <w:szCs w:val="18"/>
        </w:rPr>
        <w:t>, П.Ф. Гришаннн, П.И. Гришаев, E.Ä. Гришко, У.С. Джекабаев, Н.Д.</w:t>
      </w:r>
      <w:r>
        <w:rPr>
          <w:rStyle w:val="WW8Num2z0"/>
          <w:rFonts w:ascii="Verdana" w:hAnsi="Verdana"/>
          <w:color w:val="000000"/>
          <w:sz w:val="18"/>
          <w:szCs w:val="18"/>
        </w:rPr>
        <w:t> </w:t>
      </w:r>
      <w:r>
        <w:rPr>
          <w:rStyle w:val="WW8Num3z0"/>
          <w:rFonts w:ascii="Verdana" w:hAnsi="Verdana"/>
          <w:color w:val="4682B4"/>
          <w:sz w:val="18"/>
          <w:szCs w:val="18"/>
        </w:rPr>
        <w:t>Дурманов</w:t>
      </w:r>
      <w:r>
        <w:rPr>
          <w:rFonts w:ascii="Verdana" w:hAnsi="Verdana"/>
          <w:color w:val="000000"/>
          <w:sz w:val="18"/>
          <w:szCs w:val="18"/>
        </w:rPr>
        <w:t>, В.Д. Иванов, A.B. Иващенко, A.A.</w:t>
      </w:r>
      <w:r>
        <w:rPr>
          <w:rStyle w:val="WW8Num2z0"/>
          <w:rFonts w:ascii="Verdana" w:hAnsi="Verdana"/>
          <w:color w:val="000000"/>
          <w:sz w:val="18"/>
          <w:szCs w:val="18"/>
        </w:rPr>
        <w:t> </w:t>
      </w:r>
      <w:r>
        <w:rPr>
          <w:rStyle w:val="WW8Num3z0"/>
          <w:rFonts w:ascii="Verdana" w:hAnsi="Verdana"/>
          <w:color w:val="4682B4"/>
          <w:sz w:val="18"/>
          <w:szCs w:val="18"/>
        </w:rPr>
        <w:t>Игнатов</w:t>
      </w:r>
      <w:r>
        <w:rPr>
          <w:rFonts w:ascii="Verdana" w:hAnsi="Verdana"/>
          <w:color w:val="000000"/>
          <w:sz w:val="18"/>
          <w:szCs w:val="18"/>
        </w:rPr>
        <w:t>, М.М. Исаев, М.П; Карпушин, М.И.</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B.C. Комиссаров; F.A. Кригер, Б.А.</w:t>
      </w:r>
      <w:r>
        <w:rPr>
          <w:rStyle w:val="WW8Num2z0"/>
          <w:rFonts w:ascii="Verdana" w:hAnsi="Verdana"/>
          <w:color w:val="000000"/>
          <w:sz w:val="18"/>
          <w:szCs w:val="18"/>
        </w:rPr>
        <w:t> </w:t>
      </w:r>
      <w:r>
        <w:rPr>
          <w:rStyle w:val="WW8Num3z0"/>
          <w:rFonts w:ascii="Verdana" w:hAnsi="Verdana"/>
          <w:color w:val="4682B4"/>
          <w:sz w:val="18"/>
          <w:szCs w:val="18"/>
        </w:rPr>
        <w:t>Куринов</w:t>
      </w:r>
      <w:r>
        <w:rPr>
          <w:rFonts w:ascii="Verdana" w:hAnsi="Verdana"/>
          <w:color w:val="000000"/>
          <w:sz w:val="18"/>
          <w:szCs w:val="18"/>
        </w:rPr>
        <w:t>, Н.Ф. Кузнецова, Ю.Б. Мельникова, В.Д.</w:t>
      </w:r>
      <w:r>
        <w:rPr>
          <w:rStyle w:val="WW8Num2z0"/>
          <w:rFonts w:ascii="Verdana" w:hAnsi="Verdana"/>
          <w:color w:val="000000"/>
          <w:sz w:val="18"/>
          <w:szCs w:val="18"/>
        </w:rPr>
        <w:t> </w:t>
      </w:r>
      <w:r>
        <w:rPr>
          <w:rStyle w:val="WW8Num3z0"/>
          <w:rFonts w:ascii="Verdana" w:hAnsi="Verdana"/>
          <w:color w:val="4682B4"/>
          <w:sz w:val="18"/>
          <w:szCs w:val="18"/>
        </w:rPr>
        <w:t>Меньшагин</w:t>
      </w:r>
      <w:r>
        <w:rPr>
          <w:rFonts w:ascii="Verdana" w:hAnsi="Verdana"/>
          <w:color w:val="000000"/>
          <w:sz w:val="18"/>
          <w:szCs w:val="18"/>
        </w:rPr>
        <w:t>, В.Н. Ошеров, A.A. Пионтковский, A.B.</w:t>
      </w:r>
      <w:r>
        <w:rPr>
          <w:rStyle w:val="WW8Num2z0"/>
          <w:rFonts w:ascii="Verdana" w:hAnsi="Verdana"/>
          <w:color w:val="000000"/>
          <w:sz w:val="18"/>
          <w:szCs w:val="18"/>
        </w:rPr>
        <w:t> </w:t>
      </w:r>
      <w:r>
        <w:rPr>
          <w:rStyle w:val="WW8Num3z0"/>
          <w:rFonts w:ascii="Verdana" w:hAnsi="Verdana"/>
          <w:color w:val="4682B4"/>
          <w:sz w:val="18"/>
          <w:szCs w:val="18"/>
        </w:rPr>
        <w:t>Покаместов</w:t>
      </w:r>
      <w:r>
        <w:rPr>
          <w:rFonts w:ascii="Verdana" w:hAnsi="Verdana"/>
          <w:color w:val="000000"/>
          <w:sz w:val="18"/>
          <w:szCs w:val="18"/>
        </w:rPr>
        <w:t>, Т.Л. Сергеева, Е.А. Смирнов, Ф.Р.</w:t>
      </w:r>
      <w:r>
        <w:rPr>
          <w:rStyle w:val="WW8Num2z0"/>
          <w:rFonts w:ascii="Verdana" w:hAnsi="Verdana"/>
          <w:color w:val="000000"/>
          <w:sz w:val="18"/>
          <w:szCs w:val="18"/>
        </w:rPr>
        <w:t> </w:t>
      </w:r>
      <w:r>
        <w:rPr>
          <w:rStyle w:val="WW8Num3z0"/>
          <w:rFonts w:ascii="Verdana" w:hAnsi="Verdana"/>
          <w:color w:val="4682B4"/>
          <w:sz w:val="18"/>
          <w:szCs w:val="18"/>
        </w:rPr>
        <w:t>Сундуров</w:t>
      </w:r>
      <w:r>
        <w:rPr>
          <w:rFonts w:ascii="Verdana" w:hAnsi="Verdana"/>
          <w:color w:val="000000"/>
          <w:sz w:val="18"/>
          <w:szCs w:val="18"/>
        </w:rPr>
        <w:t>, А.Н. Трайнин, П.И. Тельнов, К.И.</w:t>
      </w:r>
      <w:r>
        <w:rPr>
          <w:rStyle w:val="WW8Num2z0"/>
          <w:rFonts w:ascii="Verdana" w:hAnsi="Verdana"/>
          <w:color w:val="000000"/>
          <w:sz w:val="18"/>
          <w:szCs w:val="18"/>
        </w:rPr>
        <w:t> </w:t>
      </w:r>
      <w:r>
        <w:rPr>
          <w:rStyle w:val="WW8Num3z0"/>
          <w:rFonts w:ascii="Verdana" w:hAnsi="Verdana"/>
          <w:color w:val="4682B4"/>
          <w:sz w:val="18"/>
          <w:szCs w:val="18"/>
        </w:rPr>
        <w:t>Удалых</w:t>
      </w:r>
      <w:r>
        <w:rPr>
          <w:rFonts w:ascii="Verdana" w:hAnsi="Verdana"/>
          <w:color w:val="000000"/>
          <w:sz w:val="18"/>
          <w:szCs w:val="18"/>
        </w:rPr>
        <w:t>, Т.Д. Устинова, A.B. Шеслер, М.А.</w:t>
      </w:r>
      <w:r>
        <w:rPr>
          <w:rStyle w:val="WW8Num2z0"/>
          <w:rFonts w:ascii="Verdana" w:hAnsi="Verdana"/>
          <w:color w:val="000000"/>
          <w:sz w:val="18"/>
          <w:szCs w:val="18"/>
        </w:rPr>
        <w:t> </w:t>
      </w:r>
      <w:r>
        <w:rPr>
          <w:rStyle w:val="WW8Num3z0"/>
          <w:rFonts w:ascii="Verdana" w:hAnsi="Verdana"/>
          <w:color w:val="4682B4"/>
          <w:sz w:val="18"/>
          <w:szCs w:val="18"/>
        </w:rPr>
        <w:t>Шнейдер</w:t>
      </w:r>
      <w:r>
        <w:rPr>
          <w:rFonts w:ascii="Verdana" w:hAnsi="Verdana"/>
          <w:color w:val="000000"/>
          <w:sz w:val="18"/>
          <w:szCs w:val="18"/>
        </w:rPr>
        <w:t>, П.С. Яни и др.</w:t>
      </w:r>
    </w:p>
    <w:p w14:paraId="432BF4EB"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Исторические аспекты борьбы с бандитизмом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частично нашли отражение в работах П.В.</w:t>
      </w:r>
      <w:r>
        <w:rPr>
          <w:rStyle w:val="WW8Num2z0"/>
          <w:rFonts w:ascii="Verdana" w:hAnsi="Verdana"/>
          <w:color w:val="000000"/>
          <w:sz w:val="18"/>
          <w:szCs w:val="18"/>
        </w:rPr>
        <w:t> </w:t>
      </w:r>
      <w:r>
        <w:rPr>
          <w:rStyle w:val="WW8Num3z0"/>
          <w:rFonts w:ascii="Verdana" w:hAnsi="Verdana"/>
          <w:color w:val="4682B4"/>
          <w:sz w:val="18"/>
          <w:szCs w:val="18"/>
        </w:rPr>
        <w:t>Агапова</w:t>
      </w:r>
      <w:r>
        <w:rPr>
          <w:rFonts w:ascii="Verdana" w:hAnsi="Verdana"/>
          <w:color w:val="000000"/>
          <w:sz w:val="18"/>
          <w:szCs w:val="18"/>
        </w:rPr>
        <w:t>, П.Ф. Гришанина, A.M. Ивахненко, B.C.</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A.B. Лихолата, П.П. Михайленко, А.П. Печ-никова, В.И.</w:t>
      </w:r>
      <w:r>
        <w:rPr>
          <w:rStyle w:val="WW8Num2z0"/>
          <w:rFonts w:ascii="Verdana" w:hAnsi="Verdana"/>
          <w:color w:val="000000"/>
          <w:sz w:val="18"/>
          <w:szCs w:val="18"/>
        </w:rPr>
        <w:t> </w:t>
      </w:r>
      <w:r>
        <w:rPr>
          <w:rStyle w:val="WW8Num3z0"/>
          <w:rFonts w:ascii="Verdana" w:hAnsi="Verdana"/>
          <w:color w:val="4682B4"/>
          <w:sz w:val="18"/>
          <w:szCs w:val="18"/>
        </w:rPr>
        <w:t>Пинчука</w:t>
      </w:r>
      <w:r>
        <w:rPr>
          <w:rFonts w:ascii="Verdana" w:hAnsi="Verdana"/>
          <w:color w:val="000000"/>
          <w:sz w:val="18"/>
          <w:szCs w:val="18"/>
        </w:rPr>
        <w:t>, O.A. Поповой, Т.А. Пособиной, Д.А.</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 A.B. Хадзегова, А.И. Чучаева и др.</w:t>
      </w:r>
    </w:p>
    <w:p w14:paraId="085FA854"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Вместе с тем, как показывает проведенный анализ, специальных работ, посвященных исследованию истории уголовно-правовой борьбы с бандитизмом, была написана всего одна - Л.Г. </w:t>
      </w:r>
      <w:r>
        <w:rPr>
          <w:rFonts w:ascii="Verdana" w:hAnsi="Verdana"/>
          <w:color w:val="000000"/>
          <w:sz w:val="18"/>
          <w:szCs w:val="18"/>
        </w:rPr>
        <w:lastRenderedPageBreak/>
        <w:t>Хулаповой, да и та имеет региональную направленность.1</w:t>
      </w:r>
    </w:p>
    <w:p w14:paraId="58C94088"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Большинство работ, так или иначе затрагивающих, историю уголовно-правовой борьбы с бандитизмом в советский период, были подготовлены в иных общественно-политических условиях. Исследования же последних лет рассматривают процессы развития законодательства Советского государства о борьбе с бандитизмом лишь в контексте отраслевой направленности работ в рамках уголовного права. Серьезным</w:t>
      </w:r>
      <w:r>
        <w:rPr>
          <w:rStyle w:val="WW8Num2z0"/>
          <w:rFonts w:ascii="Verdana" w:hAnsi="Verdana"/>
          <w:color w:val="000000"/>
          <w:sz w:val="18"/>
          <w:szCs w:val="18"/>
        </w:rPr>
        <w:t> </w:t>
      </w:r>
      <w:r>
        <w:rPr>
          <w:rStyle w:val="WW8Num3z0"/>
          <w:rFonts w:ascii="Verdana" w:hAnsi="Verdana"/>
          <w:color w:val="4682B4"/>
          <w:sz w:val="18"/>
          <w:szCs w:val="18"/>
        </w:rPr>
        <w:t>пробелом</w:t>
      </w:r>
      <w:r>
        <w:rPr>
          <w:rStyle w:val="WW8Num2z0"/>
          <w:rFonts w:ascii="Verdana" w:hAnsi="Verdana"/>
          <w:color w:val="000000"/>
          <w:sz w:val="18"/>
          <w:szCs w:val="18"/>
        </w:rPr>
        <w:t> </w:t>
      </w:r>
      <w:r>
        <w:rPr>
          <w:rFonts w:ascii="Verdana" w:hAnsi="Verdana"/>
          <w:color w:val="000000"/>
          <w:sz w:val="18"/>
          <w:szCs w:val="18"/>
        </w:rPr>
        <w:t>представляется нам отсутствие исследований о борьбе в советский период со специфическими формами бандитизма - такими как «</w:t>
      </w:r>
      <w:r>
        <w:rPr>
          <w:rStyle w:val="WW8Num3z0"/>
          <w:rFonts w:ascii="Verdana" w:hAnsi="Verdana"/>
          <w:color w:val="4682B4"/>
          <w:sz w:val="18"/>
          <w:szCs w:val="18"/>
        </w:rPr>
        <w:t>политический</w:t>
      </w:r>
      <w:r>
        <w:rPr>
          <w:rFonts w:ascii="Verdana" w:hAnsi="Verdana"/>
          <w:color w:val="000000"/>
          <w:sz w:val="18"/>
          <w:szCs w:val="18"/>
        </w:rPr>
        <w:t>», «</w:t>
      </w:r>
      <w:r>
        <w:rPr>
          <w:rStyle w:val="WW8Num3z0"/>
          <w:rFonts w:ascii="Verdana" w:hAnsi="Verdana"/>
          <w:color w:val="4682B4"/>
          <w:sz w:val="18"/>
          <w:szCs w:val="18"/>
        </w:rPr>
        <w:t>националистический</w:t>
      </w:r>
      <w:r>
        <w:rPr>
          <w:rFonts w:ascii="Verdana" w:hAnsi="Verdana"/>
          <w:color w:val="000000"/>
          <w:sz w:val="18"/>
          <w:szCs w:val="18"/>
        </w:rPr>
        <w:t>» и «</w:t>
      </w:r>
      <w:r>
        <w:rPr>
          <w:rStyle w:val="WW8Num3z0"/>
          <w:rFonts w:ascii="Verdana" w:hAnsi="Verdana"/>
          <w:color w:val="4682B4"/>
          <w:sz w:val="18"/>
          <w:szCs w:val="18"/>
        </w:rPr>
        <w:t>лагерный</w:t>
      </w:r>
      <w:r>
        <w:rPr>
          <w:rFonts w:ascii="Verdana" w:hAnsi="Verdana"/>
          <w:color w:val="000000"/>
          <w:sz w:val="18"/>
          <w:szCs w:val="18"/>
        </w:rPr>
        <w:t>» бандитизм.</w:t>
      </w:r>
    </w:p>
    <w:p w14:paraId="3BBD8D14"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диссертационного исследования охватывают законодательство по борьбе с бандитизмом Советского государства за период его существования с 1917- по 1958 гг. Такие временные рамки обусловлены следующими обстоятельствами:</w:t>
      </w:r>
    </w:p>
    <w:p w14:paraId="71DA12C7"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именно в этот временной период получили свое развитие и были ярко выражены специфические формы бандитизма: «</w:t>
      </w:r>
      <w:r>
        <w:rPr>
          <w:rStyle w:val="WW8Num3z0"/>
          <w:rFonts w:ascii="Verdana" w:hAnsi="Verdana"/>
          <w:color w:val="4682B4"/>
          <w:sz w:val="18"/>
          <w:szCs w:val="18"/>
        </w:rPr>
        <w:t>политический</w:t>
      </w:r>
      <w:r>
        <w:rPr>
          <w:rFonts w:ascii="Verdana" w:hAnsi="Verdana"/>
          <w:color w:val="000000"/>
          <w:sz w:val="18"/>
          <w:szCs w:val="18"/>
        </w:rPr>
        <w:t>», «</w:t>
      </w:r>
      <w:r>
        <w:rPr>
          <w:rStyle w:val="WW8Num3z0"/>
          <w:rFonts w:ascii="Verdana" w:hAnsi="Verdana"/>
          <w:color w:val="4682B4"/>
          <w:sz w:val="18"/>
          <w:szCs w:val="18"/>
        </w:rPr>
        <w:t>националистический</w:t>
      </w:r>
      <w:r>
        <w:rPr>
          <w:rFonts w:ascii="Verdana" w:hAnsi="Verdana"/>
          <w:color w:val="000000"/>
          <w:sz w:val="18"/>
          <w:szCs w:val="18"/>
        </w:rPr>
        <w:t>» и «</w:t>
      </w:r>
      <w:r>
        <w:rPr>
          <w:rStyle w:val="WW8Num3z0"/>
          <w:rFonts w:ascii="Verdana" w:hAnsi="Verdana"/>
          <w:color w:val="4682B4"/>
          <w:sz w:val="18"/>
          <w:szCs w:val="18"/>
        </w:rPr>
        <w:t>лагерный</w:t>
      </w:r>
      <w:r>
        <w:rPr>
          <w:rFonts w:ascii="Verdana" w:hAnsi="Verdana"/>
          <w:color w:val="000000"/>
          <w:sz w:val="18"/>
          <w:szCs w:val="18"/>
        </w:rPr>
        <w:t>»;</w:t>
      </w:r>
    </w:p>
    <w:p w14:paraId="560F4651"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Хулапова</w:t>
      </w:r>
      <w:r>
        <w:rPr>
          <w:rStyle w:val="WW8Num2z0"/>
          <w:rFonts w:ascii="Verdana" w:hAnsi="Verdana"/>
          <w:color w:val="000000"/>
          <w:sz w:val="18"/>
          <w:szCs w:val="18"/>
        </w:rPr>
        <w:t> </w:t>
      </w:r>
      <w:r>
        <w:rPr>
          <w:rFonts w:ascii="Verdana" w:hAnsi="Verdana"/>
          <w:color w:val="000000"/>
          <w:sz w:val="18"/>
          <w:szCs w:val="18"/>
        </w:rPr>
        <w:t>Л.Г. История уголовно-правовой борьбы с бандитизмом в Туркменской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дис. канд юрид. наук / 12715 - уголовное право и уголовный процесс. - Ташкент, 1972.</w:t>
      </w:r>
    </w:p>
    <w:p w14:paraId="23096C2B"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 началу 1960-х гг. существенным изменениям подверглась социальная сущность бандитизма: он стал носить характер</w:t>
      </w:r>
      <w:r>
        <w:rPr>
          <w:rStyle w:val="WW8Num2z0"/>
          <w:rFonts w:ascii="Verdana" w:hAnsi="Verdana"/>
          <w:color w:val="000000"/>
          <w:sz w:val="18"/>
          <w:szCs w:val="18"/>
        </w:rPr>
        <w:t> </w:t>
      </w:r>
      <w:r>
        <w:rPr>
          <w:rStyle w:val="WW8Num3z0"/>
          <w:rFonts w:ascii="Verdana" w:hAnsi="Verdana"/>
          <w:color w:val="4682B4"/>
          <w:sz w:val="18"/>
          <w:szCs w:val="18"/>
        </w:rPr>
        <w:t>общеуголовного</w:t>
      </w:r>
      <w:r>
        <w:rPr>
          <w:rStyle w:val="WW8Num2z0"/>
          <w:rFonts w:ascii="Verdana" w:hAnsi="Verdana"/>
          <w:color w:val="000000"/>
          <w:sz w:val="18"/>
          <w:szCs w:val="18"/>
        </w:rPr>
        <w:t> </w:t>
      </w:r>
      <w:r>
        <w:rPr>
          <w:rFonts w:ascii="Verdana" w:hAnsi="Verdana"/>
          <w:color w:val="000000"/>
          <w:sz w:val="18"/>
          <w:szCs w:val="18"/>
        </w:rPr>
        <w:t>преступления;</w:t>
      </w:r>
    </w:p>
    <w:p w14:paraId="3B875FD3"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Закон об уголовной ответственности за государственные преступления 1958 г. окончательно отделил состав бандитизма от контрреволюционных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тем самым определив вектор развития законодательства и исследований о борьбе с бандитизмом исключительно как</w:t>
      </w:r>
      <w:r>
        <w:rPr>
          <w:rStyle w:val="WW8Num2z0"/>
          <w:rFonts w:ascii="Verdana" w:hAnsi="Verdana"/>
          <w:color w:val="000000"/>
          <w:sz w:val="18"/>
          <w:szCs w:val="18"/>
        </w:rPr>
        <w:t> </w:t>
      </w:r>
      <w:r>
        <w:rPr>
          <w:rStyle w:val="WW8Num3z0"/>
          <w:rFonts w:ascii="Verdana" w:hAnsi="Verdana"/>
          <w:color w:val="4682B4"/>
          <w:sz w:val="18"/>
          <w:szCs w:val="18"/>
        </w:rPr>
        <w:t>общеуголовным</w:t>
      </w:r>
      <w:r>
        <w:rPr>
          <w:rStyle w:val="WW8Num2z0"/>
          <w:rFonts w:ascii="Verdana" w:hAnsi="Verdana"/>
          <w:color w:val="000000"/>
          <w:sz w:val="18"/>
          <w:szCs w:val="18"/>
        </w:rPr>
        <w:t> </w:t>
      </w:r>
      <w:r>
        <w:rPr>
          <w:rFonts w:ascii="Verdana" w:hAnsi="Verdana"/>
          <w:color w:val="000000"/>
          <w:sz w:val="18"/>
          <w:szCs w:val="18"/>
        </w:rPr>
        <w:t>явлением.</w:t>
      </w:r>
    </w:p>
    <w:p w14:paraId="5373EFF4"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1958 г. выделяется в науке как граница нового этапа развития советского уголовного законодательства, когда с принятием Основ уголовного законодательства Союза ССР и союзных республик, а затем новых уголовных</w:t>
      </w:r>
      <w:r>
        <w:rPr>
          <w:rStyle w:val="WW8Num2z0"/>
          <w:rFonts w:ascii="Verdana" w:hAnsi="Verdana"/>
          <w:color w:val="000000"/>
          <w:sz w:val="18"/>
          <w:szCs w:val="18"/>
        </w:rPr>
        <w:t> </w:t>
      </w:r>
      <w:r>
        <w:rPr>
          <w:rStyle w:val="WW8Num3z0"/>
          <w:rFonts w:ascii="Verdana" w:hAnsi="Verdana"/>
          <w:color w:val="4682B4"/>
          <w:sz w:val="18"/>
          <w:szCs w:val="18"/>
        </w:rPr>
        <w:t>кодексов</w:t>
      </w:r>
      <w:r>
        <w:rPr>
          <w:rStyle w:val="WW8Num2z0"/>
          <w:rFonts w:ascii="Verdana" w:hAnsi="Verdana"/>
          <w:color w:val="000000"/>
          <w:sz w:val="18"/>
          <w:szCs w:val="18"/>
        </w:rPr>
        <w:t> </w:t>
      </w:r>
      <w:r>
        <w:rPr>
          <w:rFonts w:ascii="Verdana" w:hAnsi="Verdana"/>
          <w:color w:val="000000"/>
          <w:sz w:val="18"/>
          <w:szCs w:val="18"/>
        </w:rPr>
        <w:t>союзных республик произошел отказ от многих институтов уголовного права,</w:t>
      </w:r>
      <w:r>
        <w:rPr>
          <w:rStyle w:val="WW8Num2z0"/>
          <w:rFonts w:ascii="Verdana" w:hAnsi="Verdana"/>
          <w:color w:val="000000"/>
          <w:sz w:val="18"/>
          <w:szCs w:val="18"/>
        </w:rPr>
        <w:t> </w:t>
      </w:r>
      <w:r>
        <w:rPr>
          <w:rStyle w:val="WW8Num3z0"/>
          <w:rFonts w:ascii="Verdana" w:hAnsi="Verdana"/>
          <w:color w:val="4682B4"/>
          <w:sz w:val="18"/>
          <w:szCs w:val="18"/>
        </w:rPr>
        <w:t>противоречащих</w:t>
      </w:r>
      <w:r>
        <w:rPr>
          <w:rStyle w:val="WW8Num2z0"/>
          <w:rFonts w:ascii="Verdana" w:hAnsi="Verdana"/>
          <w:color w:val="000000"/>
          <w:sz w:val="18"/>
          <w:szCs w:val="18"/>
        </w:rPr>
        <w:t> </w:t>
      </w:r>
      <w:r>
        <w:rPr>
          <w:rFonts w:ascii="Verdana" w:hAnsi="Verdana"/>
          <w:color w:val="000000"/>
          <w:sz w:val="18"/>
          <w:szCs w:val="18"/>
        </w:rPr>
        <w:t>принципу законности. Фактически на рубеже 60-х гг. XX в. состав бандитизма был сформулирован в том виде, в каком он существует в уголовном законодательстве России и до настоящего времени;</w:t>
      </w:r>
    </w:p>
    <w:p w14:paraId="21C9365D"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период борьбы с бандитизмом как общеуголовным</w:t>
      </w:r>
      <w:r>
        <w:rPr>
          <w:rStyle w:val="WW8Num2z0"/>
          <w:rFonts w:ascii="Verdana" w:hAnsi="Verdana"/>
          <w:color w:val="000000"/>
          <w:sz w:val="18"/>
          <w:szCs w:val="18"/>
        </w:rPr>
        <w:t> </w:t>
      </w:r>
      <w:r>
        <w:rPr>
          <w:rStyle w:val="WW8Num3z0"/>
          <w:rFonts w:ascii="Verdana" w:hAnsi="Verdana"/>
          <w:color w:val="4682B4"/>
          <w:sz w:val="18"/>
          <w:szCs w:val="18"/>
        </w:rPr>
        <w:t>преступлением</w:t>
      </w:r>
      <w:r>
        <w:rPr>
          <w:rStyle w:val="WW8Num2z0"/>
          <w:rFonts w:ascii="Verdana" w:hAnsi="Verdana"/>
          <w:color w:val="000000"/>
          <w:sz w:val="18"/>
          <w:szCs w:val="18"/>
        </w:rPr>
        <w:t> </w:t>
      </w:r>
      <w:r>
        <w:rPr>
          <w:rFonts w:ascii="Verdana" w:hAnsi="Verdana"/>
          <w:color w:val="000000"/>
          <w:sz w:val="18"/>
          <w:szCs w:val="18"/>
        </w:rPr>
        <w:t>с начала 1960-х гг. по настоящее время достаточно подробно исследован в рамках науки уголовного права.</w:t>
      </w:r>
    </w:p>
    <w:p w14:paraId="3F3755A4"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является система общественных отношений, связанных с</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регулированием борьбы с бандитизмом в историческом аспекте.</w:t>
      </w:r>
    </w:p>
    <w:p w14:paraId="48DD55D6"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составляет:</w:t>
      </w:r>
    </w:p>
    <w:p w14:paraId="6E32C3BD"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совокупность законов, иных нормативных актов советского периода в области регулирования борьбы с бандитизмом;</w:t>
      </w:r>
    </w:p>
    <w:p w14:paraId="2C8C1110"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Пленумов Верховного Суда Союза ССР и союзных республик по рассматриваемой проблематике;</w:t>
      </w:r>
    </w:p>
    <w:p w14:paraId="14775FC4"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статистические данные, обзоры, ведомственные материалы о применении норм о</w:t>
      </w:r>
      <w:r>
        <w:rPr>
          <w:rStyle w:val="WW8Num2z0"/>
          <w:rFonts w:ascii="Verdana" w:hAnsi="Verdana"/>
          <w:color w:val="000000"/>
          <w:sz w:val="18"/>
          <w:szCs w:val="18"/>
        </w:rPr>
        <w:t> </w:t>
      </w:r>
      <w:r>
        <w:rPr>
          <w:rStyle w:val="WW8Num3z0"/>
          <w:rFonts w:ascii="Verdana" w:hAnsi="Verdana"/>
          <w:color w:val="4682B4"/>
          <w:sz w:val="18"/>
          <w:szCs w:val="18"/>
        </w:rPr>
        <w:t>бандитизме</w:t>
      </w:r>
      <w:r>
        <w:rPr>
          <w:rFonts w:ascii="Verdana" w:hAnsi="Verdana"/>
          <w:color w:val="000000"/>
          <w:sz w:val="18"/>
          <w:szCs w:val="18"/>
        </w:rPr>
        <w:t>;</w:t>
      </w:r>
    </w:p>
    <w:p w14:paraId="42A1AA96"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научные публикации (авторефераты, диссертационные исследования, монографии, материалы периодической печати, учебная литература); касающаяся истории борьбы с бандитизмом и связанных с этой проблемой вопросов.</w:t>
      </w:r>
    </w:p>
    <w:p w14:paraId="4F1A01CD"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Цели и задачи исследования. Цели диссертационной работы определяются ее объектом и предметом. Это, во-первых, исследование теоретических и практических проблем, а также предпосылок, тенденций и закономерностей становления и развития законодательства Советского государства в 1917-1958 гг. о борьбе с бандитизмом. Во-вторых, сравнительный анализ теоретических 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 xml:space="preserve">положений о квалификации бандитизма в советский период на разных этапах развития Советского государства. В-третьих, выявление как позитивных, так и негативных аспектов анализируемого исторического опыта, изучение его преемственности на более </w:t>
      </w:r>
      <w:r>
        <w:rPr>
          <w:rFonts w:ascii="Verdana" w:hAnsi="Verdana"/>
          <w:color w:val="000000"/>
          <w:sz w:val="18"/>
          <w:szCs w:val="18"/>
        </w:rPr>
        <w:lastRenderedPageBreak/>
        <w:t>поздних этапах, а также в действующем законодательстве Российской Федерации.</w:t>
      </w:r>
    </w:p>
    <w:p w14:paraId="33C3EFFD"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указанных целей обеспечивается постановкой и решением следующих задач:</w:t>
      </w:r>
    </w:p>
    <w:p w14:paraId="7EDA8091"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положения уголовно-правовой доктрины и законодательства советского периода о бандитизме;</w:t>
      </w:r>
    </w:p>
    <w:p w14:paraId="1F833BB4"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теоретическую базу и практику формирования законодательных положений о борьбе с бандитизмом в Советском государстве;</w:t>
      </w:r>
    </w:p>
    <w:p w14:paraId="08963A24"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основные исторические этапы этого процесса;</w:t>
      </w:r>
    </w:p>
    <w:p w14:paraId="06413114"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механизмы, способы борьбы с бандитизмом и их правовую</w:t>
      </w:r>
      <w:r>
        <w:rPr>
          <w:rStyle w:val="WW8Num2z0"/>
          <w:rFonts w:ascii="Verdana" w:hAnsi="Verdana"/>
          <w:color w:val="000000"/>
          <w:sz w:val="18"/>
          <w:szCs w:val="18"/>
        </w:rPr>
        <w:t> </w:t>
      </w:r>
      <w:r>
        <w:rPr>
          <w:rStyle w:val="WW8Num3z0"/>
          <w:rFonts w:ascii="Verdana" w:hAnsi="Verdana"/>
          <w:color w:val="4682B4"/>
          <w:sz w:val="18"/>
          <w:szCs w:val="18"/>
        </w:rPr>
        <w:t>регламентацию</w:t>
      </w:r>
      <w:r>
        <w:rPr>
          <w:rStyle w:val="WW8Num2z0"/>
          <w:rFonts w:ascii="Verdana" w:hAnsi="Verdana"/>
          <w:color w:val="000000"/>
          <w:sz w:val="18"/>
          <w:szCs w:val="18"/>
        </w:rPr>
        <w:t> </w:t>
      </w:r>
      <w:r>
        <w:rPr>
          <w:rFonts w:ascii="Verdana" w:hAnsi="Verdana"/>
          <w:color w:val="000000"/>
          <w:sz w:val="18"/>
          <w:szCs w:val="18"/>
        </w:rPr>
        <w:t>в Советском государстве;</w:t>
      </w:r>
    </w:p>
    <w:p w14:paraId="0E047003"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проследить эволюцию и трансформацию социальной сущности бандитизма в 1917-1958 гг.;</w:t>
      </w:r>
    </w:p>
    <w:p w14:paraId="5B49C8DA"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классифицировать и проанализировать отдельные исторические формы бандитизма;</w:t>
      </w:r>
    </w:p>
    <w:p w14:paraId="38AB4204"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позиции идеологов и разработчиков уголовного законодательства в указанный период, а также их оппонентов;</w:t>
      </w:r>
    </w:p>
    <w:p w14:paraId="1D105FBC"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показать результаты рассматриваемых процессов и их влияние на уголовную политику Советского государства.</w:t>
      </w:r>
    </w:p>
    <w:p w14:paraId="18355F54"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диссертации составляют диалектический метод исследования, а также логический, историко-правовой, системно-структурный, статистический, конкретно-социологический и другие методы научного познания.</w:t>
      </w:r>
    </w:p>
    <w:p w14:paraId="5296DD8D"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диссертации послужили концептуальные положения общей теории права, отечественного уголовного права, уголовно-процессуального права, труды по истории права и государства,</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Fonts w:ascii="Verdana" w:hAnsi="Verdana"/>
          <w:color w:val="000000"/>
          <w:sz w:val="18"/>
          <w:szCs w:val="18"/>
        </w:rPr>
        <w:t>, в области философии, социологии права, лингвистики дореволюционного, советского и современного периодов.</w:t>
      </w:r>
    </w:p>
    <w:p w14:paraId="00BE415E"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основу диссертации составляют</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иные нормативные правовые акты</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Союза ССР и союзных республик, Руководящие начала по уголовному праву РСФСР 1919 г.,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РСФСР 1922 г., Основные начала уголовного законодательства Союза ССР и союзных республик 1924 г. и принятые на их основе Уголовный кодекс РСФСР 1926 г. и уголовные</w:t>
      </w:r>
      <w:r>
        <w:rPr>
          <w:rStyle w:val="WW8Num2z0"/>
          <w:rFonts w:ascii="Verdana" w:hAnsi="Verdana"/>
          <w:color w:val="000000"/>
          <w:sz w:val="18"/>
          <w:szCs w:val="18"/>
        </w:rPr>
        <w:t> </w:t>
      </w:r>
      <w:r>
        <w:rPr>
          <w:rStyle w:val="WW8Num3z0"/>
          <w:rFonts w:ascii="Verdana" w:hAnsi="Verdana"/>
          <w:color w:val="4682B4"/>
          <w:sz w:val="18"/>
          <w:szCs w:val="18"/>
        </w:rPr>
        <w:t>кодексы</w:t>
      </w:r>
      <w:r>
        <w:rPr>
          <w:rStyle w:val="WW8Num2z0"/>
          <w:rFonts w:ascii="Verdana" w:hAnsi="Verdana"/>
          <w:color w:val="000000"/>
          <w:sz w:val="18"/>
          <w:szCs w:val="18"/>
        </w:rPr>
        <w:t> </w:t>
      </w:r>
      <w:r>
        <w:rPr>
          <w:rFonts w:ascii="Verdana" w:hAnsi="Verdana"/>
          <w:color w:val="000000"/>
          <w:sz w:val="18"/>
          <w:szCs w:val="18"/>
        </w:rPr>
        <w:t>союзных республик.</w:t>
      </w:r>
    </w:p>
    <w:p w14:paraId="1DDE7024"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основу исследования составили материалы фондов Российской государственной библиотеки, Научной библиотеки им. Н.И. Лобачевского Казанского государственного университета, проекты уголовных законов, опубликованная судебная практика советского периода, постановления</w:t>
      </w:r>
      <w:r>
        <w:rPr>
          <w:rStyle w:val="WW8Num2z0"/>
          <w:rFonts w:ascii="Verdana" w:hAnsi="Verdana"/>
          <w:color w:val="000000"/>
          <w:sz w:val="18"/>
          <w:szCs w:val="18"/>
        </w:rPr>
        <w:t> </w:t>
      </w:r>
      <w:r>
        <w:rPr>
          <w:rStyle w:val="WW8Num3z0"/>
          <w:rFonts w:ascii="Verdana" w:hAnsi="Verdana"/>
          <w:color w:val="4682B4"/>
          <w:sz w:val="18"/>
          <w:szCs w:val="18"/>
        </w:rPr>
        <w:t>Пленумов</w:t>
      </w:r>
      <w:r>
        <w:rPr>
          <w:rStyle w:val="WW8Num2z0"/>
          <w:rFonts w:ascii="Verdana" w:hAnsi="Verdana"/>
          <w:color w:val="000000"/>
          <w:sz w:val="18"/>
          <w:szCs w:val="18"/>
        </w:rPr>
        <w:t> </w:t>
      </w:r>
      <w:r>
        <w:rPr>
          <w:rFonts w:ascii="Verdana" w:hAnsi="Verdana"/>
          <w:color w:val="000000"/>
          <w:sz w:val="18"/>
          <w:szCs w:val="18"/>
        </w:rPr>
        <w:t>Верховных Судов СССР, РСФСР и РФ, официальная статистика, архивные материалы Государственного архива Республики Марий Эл, архива Информационного центра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по Республике Марий Эл.</w:t>
      </w:r>
    </w:p>
    <w:p w14:paraId="7980E95F"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оно является одной из первых в науке истории права монографических работ, посвященных комплексному анализу борьбы с бандитизмом за период развития Советского государства с 1917 по 1958 гг., а также различных форм бандитизма. Диссертационное исследование опирается на последние разработки в области истории права и государства, выявляет тенденции и закономерности в развитии законодательства о борьбе с бандитизмом в Советском государстве. В диссертации обосновывается гипотеза о том, что бандитизм, в истории развития Советского государства, является не только уголовно-правовой, но и социально-политической категорией.</w:t>
      </w:r>
    </w:p>
    <w:p w14:paraId="6185D41D"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научные положения:</w:t>
      </w:r>
    </w:p>
    <w:p w14:paraId="662742A9"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Специфическая особенность бандитизма состоит в том, что количественный его рост, как правило, связан с наиболее сложными для государства периодами, когда государственная власть ослаблена и не может должным образом реагировать на проявления</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w:t>
      </w:r>
    </w:p>
    <w:p w14:paraId="0B353D57"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На начальном этапе существования Советского государства бандитизм имел широкую распространенность и тесно переплетался с контрреволюционными выступлениями противников </w:t>
      </w:r>
      <w:r>
        <w:rPr>
          <w:rFonts w:ascii="Verdana" w:hAnsi="Verdana"/>
          <w:color w:val="000000"/>
          <w:sz w:val="18"/>
          <w:szCs w:val="18"/>
        </w:rPr>
        <w:lastRenderedPageBreak/>
        <w:t>советской власти. В период 1917-1921 гг. бандитизм зачастую приобретал специфическую форму классовой борьбы. Поэтому в законодательных актах этого времени отсутствует четкое разграничение бандитизма общеуголовного и бандитизма политического (контрреволюционного). Уголовному законодательству 1917-1921 гг. в борьбе с бандитизмом были свойственны черты «пост-фактум», поскольку оно карало только участие в</w:t>
      </w:r>
      <w:r>
        <w:rPr>
          <w:rStyle w:val="WW8Num2z0"/>
          <w:rFonts w:ascii="Verdana" w:hAnsi="Verdana"/>
          <w:color w:val="000000"/>
          <w:sz w:val="18"/>
          <w:szCs w:val="18"/>
        </w:rPr>
        <w:t> </w:t>
      </w:r>
      <w:r>
        <w:rPr>
          <w:rStyle w:val="WW8Num3z0"/>
          <w:rFonts w:ascii="Verdana" w:hAnsi="Verdana"/>
          <w:color w:val="4682B4"/>
          <w:sz w:val="18"/>
          <w:szCs w:val="18"/>
        </w:rPr>
        <w:t>банде</w:t>
      </w:r>
      <w:r>
        <w:rPr>
          <w:rStyle w:val="WW8Num2z0"/>
          <w:rFonts w:ascii="Verdana" w:hAnsi="Verdana"/>
          <w:color w:val="000000"/>
          <w:sz w:val="18"/>
          <w:szCs w:val="18"/>
        </w:rPr>
        <w:t> </w:t>
      </w:r>
      <w:r>
        <w:rPr>
          <w:rFonts w:ascii="Verdana" w:hAnsi="Verdana"/>
          <w:color w:val="000000"/>
          <w:sz w:val="18"/>
          <w:szCs w:val="18"/>
        </w:rPr>
        <w:t>и в совершаемых ею нападениях, но не сам факт организации</w:t>
      </w:r>
      <w:r>
        <w:rPr>
          <w:rStyle w:val="WW8Num2z0"/>
          <w:rFonts w:ascii="Verdana" w:hAnsi="Verdana"/>
          <w:color w:val="000000"/>
          <w:sz w:val="18"/>
          <w:szCs w:val="18"/>
        </w:rPr>
        <w:t> </w:t>
      </w:r>
      <w:r>
        <w:rPr>
          <w:rStyle w:val="WW8Num3z0"/>
          <w:rFonts w:ascii="Verdana" w:hAnsi="Verdana"/>
          <w:color w:val="4682B4"/>
          <w:sz w:val="18"/>
          <w:szCs w:val="18"/>
        </w:rPr>
        <w:t>банды</w:t>
      </w:r>
    </w:p>
    <w:p w14:paraId="147EF452"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УК РСФСР 1922 г. значительно расширил и конкретизировал понятие «</w:t>
      </w:r>
      <w:r>
        <w:rPr>
          <w:rStyle w:val="WW8Num3z0"/>
          <w:rFonts w:ascii="Verdana" w:hAnsi="Verdana"/>
          <w:color w:val="4682B4"/>
          <w:sz w:val="18"/>
          <w:szCs w:val="18"/>
        </w:rPr>
        <w:t>бандитизм</w:t>
      </w:r>
      <w:r>
        <w:rPr>
          <w:rFonts w:ascii="Verdana" w:hAnsi="Verdana"/>
          <w:color w:val="000000"/>
          <w:sz w:val="18"/>
          <w:szCs w:val="18"/>
        </w:rPr>
        <w:t>», признал оконченным преступлением не только участие в банде и в</w:t>
      </w:r>
      <w:r>
        <w:rPr>
          <w:rStyle w:val="WW8Num2z0"/>
          <w:rFonts w:ascii="Verdana" w:hAnsi="Verdana"/>
          <w:color w:val="000000"/>
          <w:sz w:val="18"/>
          <w:szCs w:val="18"/>
        </w:rPr>
        <w:t> </w:t>
      </w:r>
      <w:r>
        <w:rPr>
          <w:rStyle w:val="WW8Num3z0"/>
          <w:rFonts w:ascii="Verdana" w:hAnsi="Verdana"/>
          <w:color w:val="4682B4"/>
          <w:sz w:val="18"/>
          <w:szCs w:val="18"/>
        </w:rPr>
        <w:t>совершаемых</w:t>
      </w:r>
      <w:r>
        <w:rPr>
          <w:rStyle w:val="WW8Num2z0"/>
          <w:rFonts w:ascii="Verdana" w:hAnsi="Verdana"/>
          <w:color w:val="000000"/>
          <w:sz w:val="18"/>
          <w:szCs w:val="18"/>
        </w:rPr>
        <w:t> </w:t>
      </w:r>
      <w:r>
        <w:rPr>
          <w:rFonts w:ascii="Verdana" w:hAnsi="Verdana"/>
          <w:color w:val="000000"/>
          <w:sz w:val="18"/>
          <w:szCs w:val="18"/>
        </w:rPr>
        <w:t>ею нападениях, но и сам факт организации банды, что диктовалось необходимостью превентивной борьбы с бандитизмом на преступлений.</w:t>
      </w:r>
    </w:p>
    <w:p w14:paraId="656FACBA"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Новая трактовка понятия, «</w:t>
      </w:r>
      <w:r>
        <w:rPr>
          <w:rStyle w:val="WW8Num3z0"/>
          <w:rFonts w:ascii="Verdana" w:hAnsi="Verdana"/>
          <w:color w:val="4682B4"/>
          <w:sz w:val="18"/>
          <w:szCs w:val="18"/>
        </w:rPr>
        <w:t>бандитизм</w:t>
      </w:r>
      <w:r>
        <w:rPr>
          <w:rFonts w:ascii="Verdana" w:hAnsi="Verdana"/>
          <w:color w:val="000000"/>
          <w:sz w:val="18"/>
          <w:szCs w:val="18"/>
        </w:rPr>
        <w:t>» была предпринята советским законодателем в 1927 г., когда на основании ст. 17 Положения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государственных (контрреволюционных и особо для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опасных преступлениях против порядка управления) в УК РСФСР 1926 г. была включена ст. 59-3. С введение в действие этих изменений, борьба с бандитизмом стала осуществляться на всей территории СССР на основе единой нормы. Сформулированное в УК РСФСР 1926 г. понятие бандитизма (в ред. ст. 17 Положения 1927 г.) не подвергалось каким-либо законодательным изменениям вплоть до принятия в 1958 г. Закона об уголовной ответственности за государственные преступления.</w:t>
      </w:r>
    </w:p>
    <w:p w14:paraId="08424B98"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Данное в 1928 г.</w:t>
      </w:r>
      <w:r>
        <w:rPr>
          <w:rStyle w:val="WW8Num2z0"/>
          <w:rFonts w:ascii="Verdana" w:hAnsi="Verdana"/>
          <w:color w:val="000000"/>
          <w:sz w:val="18"/>
          <w:szCs w:val="18"/>
        </w:rPr>
        <w:t> </w:t>
      </w:r>
      <w:r>
        <w:rPr>
          <w:rStyle w:val="WW8Num3z0"/>
          <w:rFonts w:ascii="Verdana" w:hAnsi="Verdana"/>
          <w:color w:val="4682B4"/>
          <w:sz w:val="18"/>
          <w:szCs w:val="18"/>
        </w:rPr>
        <w:t>Верховным</w:t>
      </w:r>
      <w:r>
        <w:rPr>
          <w:rStyle w:val="WW8Num2z0"/>
          <w:rFonts w:ascii="Verdana" w:hAnsi="Verdana"/>
          <w:color w:val="000000"/>
          <w:sz w:val="18"/>
          <w:szCs w:val="18"/>
        </w:rPr>
        <w:t> </w:t>
      </w:r>
      <w:r>
        <w:rPr>
          <w:rFonts w:ascii="Verdana" w:hAnsi="Verdana"/>
          <w:color w:val="000000"/>
          <w:sz w:val="18"/>
          <w:szCs w:val="18"/>
        </w:rPr>
        <w:t>Судом РСФСР понятие банды, опиралось на республиканское законодательство и противоречило общесоюзному уголовному закону. Отрицание Верховным Судом* РСФСР признака устойчивости-банды стирало грань между бандитизмом и</w:t>
      </w:r>
      <w:r>
        <w:rPr>
          <w:rStyle w:val="WW8Num2z0"/>
          <w:rFonts w:ascii="Verdana" w:hAnsi="Verdana"/>
          <w:color w:val="000000"/>
          <w:sz w:val="18"/>
          <w:szCs w:val="18"/>
        </w:rPr>
        <w:t> </w:t>
      </w:r>
      <w:r>
        <w:rPr>
          <w:rStyle w:val="WW8Num3z0"/>
          <w:rFonts w:ascii="Verdana" w:hAnsi="Verdana"/>
          <w:color w:val="4682B4"/>
          <w:sz w:val="18"/>
          <w:szCs w:val="18"/>
        </w:rPr>
        <w:t>разбоем</w:t>
      </w:r>
      <w:r>
        <w:rPr>
          <w:rFonts w:ascii="Verdana" w:hAnsi="Verdana"/>
          <w:color w:val="000000"/>
          <w:sz w:val="18"/>
          <w:szCs w:val="18"/>
        </w:rPr>
        <w:t>.</w:t>
      </w:r>
    </w:p>
    <w:p w14:paraId="725AA888"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Под</w:t>
      </w:r>
      <w:r>
        <w:rPr>
          <w:rStyle w:val="WW8Num2z0"/>
          <w:rFonts w:ascii="Verdana" w:hAnsi="Verdana"/>
          <w:color w:val="000000"/>
          <w:sz w:val="18"/>
          <w:szCs w:val="18"/>
        </w:rPr>
        <w:t> </w:t>
      </w:r>
      <w:r>
        <w:rPr>
          <w:rStyle w:val="WW8Num3z0"/>
          <w:rFonts w:ascii="Verdana" w:hAnsi="Verdana"/>
          <w:color w:val="4682B4"/>
          <w:sz w:val="18"/>
          <w:szCs w:val="18"/>
        </w:rPr>
        <w:t>бандой</w:t>
      </w:r>
      <w:r>
        <w:rPr>
          <w:rStyle w:val="WW8Num2z0"/>
          <w:rFonts w:ascii="Verdana" w:hAnsi="Verdana"/>
          <w:color w:val="000000"/>
          <w:sz w:val="18"/>
          <w:szCs w:val="18"/>
        </w:rPr>
        <w:t> </w:t>
      </w:r>
      <w:r>
        <w:rPr>
          <w:rFonts w:ascii="Verdana" w:hAnsi="Verdana"/>
          <w:color w:val="000000"/>
          <w:sz w:val="18"/>
          <w:szCs w:val="18"/>
        </w:rPr>
        <w:t>в теории советского уголовного права понимали устойчивую, вооруженную-группу лиц, состоящую не менее чем из двух человек, имеющей целью</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нападений на государственные, общественные учреждения или предприятия или отдельных лиц. Теории советского уголовного права не удалось определить степень организованности, при которой организованная группа превращается в</w:t>
      </w:r>
      <w:r>
        <w:rPr>
          <w:rStyle w:val="WW8Num2z0"/>
          <w:rFonts w:ascii="Verdana" w:hAnsi="Verdana"/>
          <w:color w:val="000000"/>
          <w:sz w:val="18"/>
          <w:szCs w:val="18"/>
        </w:rPr>
        <w:t> </w:t>
      </w:r>
      <w:r>
        <w:rPr>
          <w:rStyle w:val="WW8Num3z0"/>
          <w:rFonts w:ascii="Verdana" w:hAnsi="Verdana"/>
          <w:color w:val="4682B4"/>
          <w:sz w:val="18"/>
          <w:szCs w:val="18"/>
        </w:rPr>
        <w:t>банду</w:t>
      </w:r>
      <w:r>
        <w:rPr>
          <w:rFonts w:ascii="Verdana" w:hAnsi="Verdana"/>
          <w:color w:val="000000"/>
          <w:sz w:val="18"/>
          <w:szCs w:val="18"/>
        </w:rPr>
        <w:t>.</w:t>
      </w:r>
    </w:p>
    <w:p w14:paraId="1B0070F4"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советском уголовном праве периода 1917-1958 гг.</w:t>
      </w:r>
      <w:r>
        <w:rPr>
          <w:rStyle w:val="WW8Num2z0"/>
          <w:rFonts w:ascii="Verdana" w:hAnsi="Verdana"/>
          <w:color w:val="000000"/>
          <w:sz w:val="18"/>
          <w:szCs w:val="18"/>
        </w:rPr>
        <w:t> </w:t>
      </w:r>
      <w:r>
        <w:rPr>
          <w:rStyle w:val="WW8Num3z0"/>
          <w:rFonts w:ascii="Verdana" w:hAnsi="Verdana"/>
          <w:color w:val="4682B4"/>
          <w:sz w:val="18"/>
          <w:szCs w:val="18"/>
        </w:rPr>
        <w:t>соучастие</w:t>
      </w:r>
      <w:r>
        <w:rPr>
          <w:rStyle w:val="WW8Num2z0"/>
          <w:rFonts w:ascii="Verdana" w:hAnsi="Verdana"/>
          <w:color w:val="000000"/>
          <w:sz w:val="18"/>
          <w:szCs w:val="18"/>
        </w:rPr>
        <w:t> </w:t>
      </w:r>
      <w:r>
        <w:rPr>
          <w:rFonts w:ascii="Verdana" w:hAnsi="Verdana"/>
          <w:color w:val="000000"/>
          <w:sz w:val="18"/>
          <w:szCs w:val="18"/>
        </w:rPr>
        <w:t>как в целом, так и за бандитизм в частности, не создавало каких-либо новых оснований уголовной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совершенное</w:t>
      </w:r>
      <w:r>
        <w:rPr>
          <w:rStyle w:val="WW8Num2z0"/>
          <w:rFonts w:ascii="Verdana" w:hAnsi="Verdana"/>
          <w:color w:val="000000"/>
          <w:sz w:val="18"/>
          <w:szCs w:val="18"/>
        </w:rPr>
        <w:t> </w:t>
      </w:r>
      <w:r>
        <w:rPr>
          <w:rFonts w:ascii="Verdana" w:hAnsi="Verdana"/>
          <w:color w:val="000000"/>
          <w:sz w:val="18"/>
          <w:szCs w:val="18"/>
        </w:rPr>
        <w:t>преступление, а ответственность наступала на общих основаниях.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не было дано указаний о степени</w:t>
      </w:r>
      <w:r>
        <w:rPr>
          <w:rStyle w:val="WW8Num2z0"/>
          <w:rFonts w:ascii="Verdana" w:hAnsi="Verdana"/>
          <w:color w:val="000000"/>
          <w:sz w:val="18"/>
          <w:szCs w:val="18"/>
        </w:rPr>
        <w:t> </w:t>
      </w:r>
      <w:r>
        <w:rPr>
          <w:rStyle w:val="WW8Num3z0"/>
          <w:rFonts w:ascii="Verdana" w:hAnsi="Verdana"/>
          <w:color w:val="4682B4"/>
          <w:sz w:val="18"/>
          <w:szCs w:val="18"/>
        </w:rPr>
        <w:t>наказуемости</w:t>
      </w:r>
      <w:r>
        <w:rPr>
          <w:rStyle w:val="WW8Num2z0"/>
          <w:rFonts w:ascii="Verdana" w:hAnsi="Verdana"/>
          <w:color w:val="000000"/>
          <w:sz w:val="18"/>
          <w:szCs w:val="18"/>
        </w:rPr>
        <w:t> </w:t>
      </w:r>
      <w:r>
        <w:rPr>
          <w:rFonts w:ascii="Verdana" w:hAnsi="Verdana"/>
          <w:color w:val="000000"/>
          <w:sz w:val="18"/>
          <w:szCs w:val="18"/>
        </w:rPr>
        <w:t>отдельных соучастников по формально выполняемым ими функциям и провозглашалась ответственность всех</w:t>
      </w:r>
      <w:r>
        <w:rPr>
          <w:rStyle w:val="WW8Num2z0"/>
          <w:rFonts w:ascii="Verdana" w:hAnsi="Verdana"/>
          <w:color w:val="000000"/>
          <w:sz w:val="18"/>
          <w:szCs w:val="18"/>
        </w:rPr>
        <w:t> </w:t>
      </w:r>
      <w:r>
        <w:rPr>
          <w:rStyle w:val="WW8Num3z0"/>
          <w:rFonts w:ascii="Verdana" w:hAnsi="Verdana"/>
          <w:color w:val="4682B4"/>
          <w:sz w:val="18"/>
          <w:szCs w:val="18"/>
        </w:rPr>
        <w:t>соучастников</w:t>
      </w:r>
      <w:r>
        <w:rPr>
          <w:rStyle w:val="WW8Num2z0"/>
          <w:rFonts w:ascii="Verdana" w:hAnsi="Verdana"/>
          <w:color w:val="000000"/>
          <w:sz w:val="18"/>
          <w:szCs w:val="18"/>
        </w:rPr>
        <w:t> </w:t>
      </w:r>
      <w:r>
        <w:rPr>
          <w:rFonts w:ascii="Verdana" w:hAnsi="Verdana"/>
          <w:color w:val="000000"/>
          <w:sz w:val="18"/>
          <w:szCs w:val="18"/>
        </w:rPr>
        <w:t>за совершенное ими преступление на равных основаниях. Несмотря на то, что роль организатора преступления как наиболее опасной фигуры среди соучастников особо выделялась уже в первых законодательных актах Советской власти по уголовному праву, фактически его ответственность приравнивалась к ответственности исполнителя.</w:t>
      </w:r>
    </w:p>
    <w:p w14:paraId="7AFA0ABE"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Советская теория уголовного права восприняла понятие шайки, выработанное дореволюционной доктриной без существенных изменений. Изначально, до издания</w:t>
      </w:r>
      <w:r>
        <w:rPr>
          <w:rStyle w:val="WW8Num2z0"/>
          <w:rFonts w:ascii="Verdana" w:hAnsi="Verdana"/>
          <w:color w:val="000000"/>
          <w:sz w:val="18"/>
          <w:szCs w:val="18"/>
        </w:rPr>
        <w:t> </w:t>
      </w:r>
      <w:r>
        <w:rPr>
          <w:rStyle w:val="WW8Num3z0"/>
          <w:rFonts w:ascii="Verdana" w:hAnsi="Verdana"/>
          <w:color w:val="4682B4"/>
          <w:sz w:val="18"/>
          <w:szCs w:val="18"/>
        </w:rPr>
        <w:t>указов</w:t>
      </w:r>
      <w:r>
        <w:rPr>
          <w:rStyle w:val="WW8Num2z0"/>
          <w:rFonts w:ascii="Verdana" w:hAnsi="Verdana"/>
          <w:color w:val="000000"/>
          <w:sz w:val="18"/>
          <w:szCs w:val="18"/>
        </w:rPr>
        <w:t> </w:t>
      </w:r>
      <w:r>
        <w:rPr>
          <w:rFonts w:ascii="Verdana" w:hAnsi="Verdana"/>
          <w:color w:val="000000"/>
          <w:sz w:val="18"/>
          <w:szCs w:val="18"/>
        </w:rPr>
        <w:t>от 4 июня 1947 г. шайка определялась как устойчивая, организованная</w:t>
      </w:r>
      <w:r>
        <w:rPr>
          <w:rStyle w:val="WW8Num2z0"/>
          <w:rFonts w:ascii="Verdana" w:hAnsi="Verdana"/>
          <w:color w:val="000000"/>
          <w:sz w:val="18"/>
          <w:szCs w:val="18"/>
        </w:rPr>
        <w:t> </w:t>
      </w:r>
      <w:r>
        <w:rPr>
          <w:rStyle w:val="WW8Num3z0"/>
          <w:rFonts w:ascii="Verdana" w:hAnsi="Verdana"/>
          <w:color w:val="4682B4"/>
          <w:sz w:val="18"/>
          <w:szCs w:val="18"/>
        </w:rPr>
        <w:t>преступная</w:t>
      </w:r>
      <w:r>
        <w:rPr>
          <w:rStyle w:val="WW8Num2z0"/>
          <w:rFonts w:ascii="Verdana" w:hAnsi="Verdana"/>
          <w:color w:val="000000"/>
          <w:sz w:val="18"/>
          <w:szCs w:val="18"/>
        </w:rPr>
        <w:t> </w:t>
      </w:r>
      <w:r>
        <w:rPr>
          <w:rFonts w:ascii="Verdana" w:hAnsi="Verdana"/>
          <w:color w:val="000000"/>
          <w:sz w:val="18"/>
          <w:szCs w:val="18"/>
        </w:rPr>
        <w:t>группа, составившаяся для совершения различного рода преступлений. Законодательные решения описания шайки и банды способствовали тому, что сложившееся в науке уголовного права понятие шайки практически ни чем не отличалось от понятия банды. После внесения в 1927 г. изменений в УК РСФСР 1926 г. на законодательном уровне термин «</w:t>
      </w:r>
      <w:r>
        <w:rPr>
          <w:rStyle w:val="WW8Num3z0"/>
          <w:rFonts w:ascii="Verdana" w:hAnsi="Verdana"/>
          <w:color w:val="4682B4"/>
          <w:sz w:val="18"/>
          <w:szCs w:val="18"/>
        </w:rPr>
        <w:t>шайка</w:t>
      </w:r>
      <w:r>
        <w:rPr>
          <w:rFonts w:ascii="Verdana" w:hAnsi="Verdana"/>
          <w:color w:val="000000"/>
          <w:sz w:val="18"/>
          <w:szCs w:val="18"/>
        </w:rPr>
        <w:t>» перестал употребляться до 1947 г., однако судебная практика выдвинула понятие «</w:t>
      </w:r>
      <w:r>
        <w:rPr>
          <w:rStyle w:val="WW8Num3z0"/>
          <w:rFonts w:ascii="Verdana" w:hAnsi="Verdana"/>
          <w:color w:val="4682B4"/>
          <w:sz w:val="18"/>
          <w:szCs w:val="18"/>
        </w:rPr>
        <w:t>организованной группы</w:t>
      </w:r>
      <w:r>
        <w:rPr>
          <w:rFonts w:ascii="Verdana" w:hAnsi="Verdana"/>
          <w:color w:val="000000"/>
          <w:sz w:val="18"/>
          <w:szCs w:val="18"/>
        </w:rPr>
        <w:t>» как условие, достаточное для квалификации</w:t>
      </w:r>
      <w:r>
        <w:rPr>
          <w:rStyle w:val="WW8Num2z0"/>
          <w:rFonts w:ascii="Verdana" w:hAnsi="Verdana"/>
          <w:color w:val="000000"/>
          <w:sz w:val="18"/>
          <w:szCs w:val="18"/>
        </w:rPr>
        <w:t> </w:t>
      </w:r>
      <w:r>
        <w:rPr>
          <w:rStyle w:val="WW8Num3z0"/>
          <w:rFonts w:ascii="Verdana" w:hAnsi="Verdana"/>
          <w:color w:val="4682B4"/>
          <w:sz w:val="18"/>
          <w:szCs w:val="18"/>
        </w:rPr>
        <w:t>хищения</w:t>
      </w:r>
      <w:r>
        <w:rPr>
          <w:rStyle w:val="WW8Num2z0"/>
          <w:rFonts w:ascii="Verdana" w:hAnsi="Verdana"/>
          <w:color w:val="000000"/>
          <w:sz w:val="18"/>
          <w:szCs w:val="18"/>
        </w:rPr>
        <w:t> </w:t>
      </w:r>
      <w:r>
        <w:rPr>
          <w:rFonts w:ascii="Verdana" w:hAnsi="Verdana"/>
          <w:color w:val="000000"/>
          <w:sz w:val="18"/>
          <w:szCs w:val="18"/>
        </w:rPr>
        <w:t>социалистической собственности, которое стало отождествляться с понятием «</w:t>
      </w:r>
      <w:r>
        <w:rPr>
          <w:rStyle w:val="WW8Num3z0"/>
          <w:rFonts w:ascii="Verdana" w:hAnsi="Verdana"/>
          <w:color w:val="4682B4"/>
          <w:sz w:val="18"/>
          <w:szCs w:val="18"/>
        </w:rPr>
        <w:t>шайки</w:t>
      </w:r>
      <w:r>
        <w:rPr>
          <w:rFonts w:ascii="Verdana" w:hAnsi="Verdana"/>
          <w:color w:val="000000"/>
          <w:sz w:val="18"/>
          <w:szCs w:val="18"/>
        </w:rPr>
        <w:t>».</w:t>
      </w:r>
    </w:p>
    <w:p w14:paraId="657B0D83"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1930-х- первой половине 1950- х гг. наблюдается количественный рост специфической формы бандитизма - «</w:t>
      </w:r>
      <w:r>
        <w:rPr>
          <w:rStyle w:val="WW8Num3z0"/>
          <w:rFonts w:ascii="Verdana" w:hAnsi="Verdana"/>
          <w:color w:val="4682B4"/>
          <w:sz w:val="18"/>
          <w:szCs w:val="18"/>
        </w:rPr>
        <w:t>лагерный</w:t>
      </w:r>
      <w:r>
        <w:rPr>
          <w:rFonts w:ascii="Verdana" w:hAnsi="Verdana"/>
          <w:color w:val="000000"/>
          <w:sz w:val="18"/>
          <w:szCs w:val="18"/>
        </w:rPr>
        <w:t>» бандитизм. Его распространению в местах</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 xml:space="preserve">свободы способствовали такие обстоятельства как: а) грубейшие нарушения лагерной администрацией приказов, распоряжений и инструкций, регламентирующих размещение, режим содержания заключенных, невыполнение указаний о надежной изоляции различных категорий уголовного </w:t>
      </w:r>
      <w:r>
        <w:rPr>
          <w:rFonts w:ascii="Verdana" w:hAnsi="Verdana"/>
          <w:color w:val="000000"/>
          <w:sz w:val="18"/>
          <w:szCs w:val="18"/>
        </w:rPr>
        <w:lastRenderedPageBreak/>
        <w:t>рецидива; б) поощрение и распространение опыта привлечения к сотрудничеству по «</w:t>
      </w:r>
      <w:r>
        <w:rPr>
          <w:rStyle w:val="WW8Num3z0"/>
          <w:rFonts w:ascii="Verdana" w:hAnsi="Verdana"/>
          <w:color w:val="4682B4"/>
          <w:sz w:val="18"/>
          <w:szCs w:val="18"/>
        </w:rPr>
        <w:t>наведению порядка</w:t>
      </w:r>
      <w:r>
        <w:rPr>
          <w:rFonts w:ascii="Verdana" w:hAnsi="Verdana"/>
          <w:color w:val="000000"/>
          <w:sz w:val="18"/>
          <w:szCs w:val="18"/>
        </w:rPr>
        <w:t>» в местах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представителей уголовного рецидива, допуск уголовного рецидива на работу в</w:t>
      </w:r>
      <w:r>
        <w:rPr>
          <w:rStyle w:val="WW8Num2z0"/>
          <w:rFonts w:ascii="Verdana" w:hAnsi="Verdana"/>
          <w:color w:val="000000"/>
          <w:sz w:val="18"/>
          <w:szCs w:val="18"/>
        </w:rPr>
        <w:t> </w:t>
      </w:r>
      <w:r>
        <w:rPr>
          <w:rStyle w:val="WW8Num3z0"/>
          <w:rFonts w:ascii="Verdana" w:hAnsi="Verdana"/>
          <w:color w:val="4682B4"/>
          <w:sz w:val="18"/>
          <w:szCs w:val="18"/>
        </w:rPr>
        <w:t>хозобслугу</w:t>
      </w:r>
      <w:r>
        <w:rPr>
          <w:rStyle w:val="WW8Num2z0"/>
          <w:rFonts w:ascii="Verdana" w:hAnsi="Verdana"/>
          <w:color w:val="000000"/>
          <w:sz w:val="18"/>
          <w:szCs w:val="18"/>
        </w:rPr>
        <w:t> </w:t>
      </w:r>
      <w:r>
        <w:rPr>
          <w:rFonts w:ascii="Verdana" w:hAnsi="Verdana"/>
          <w:color w:val="000000"/>
          <w:sz w:val="18"/>
          <w:szCs w:val="18"/>
        </w:rPr>
        <w:t>и на низовые административно-производственные должности и создание, таким образом, благоприятной обстановки для их</w:t>
      </w:r>
      <w:r>
        <w:rPr>
          <w:rStyle w:val="WW8Num2z0"/>
          <w:rFonts w:ascii="Verdana" w:hAnsi="Verdana"/>
          <w:color w:val="000000"/>
          <w:sz w:val="18"/>
          <w:szCs w:val="18"/>
        </w:rPr>
        <w:t> </w:t>
      </w:r>
      <w:r>
        <w:rPr>
          <w:rStyle w:val="WW8Num3z0"/>
          <w:rFonts w:ascii="Verdana" w:hAnsi="Verdana"/>
          <w:color w:val="4682B4"/>
          <w:sz w:val="18"/>
          <w:szCs w:val="18"/>
        </w:rPr>
        <w:t>преступной</w:t>
      </w:r>
      <w:r>
        <w:rPr>
          <w:rStyle w:val="WW8Num2z0"/>
          <w:rFonts w:ascii="Verdana" w:hAnsi="Verdana"/>
          <w:color w:val="000000"/>
          <w:sz w:val="18"/>
          <w:szCs w:val="18"/>
        </w:rPr>
        <w:t> </w:t>
      </w:r>
      <w:r>
        <w:rPr>
          <w:rFonts w:ascii="Verdana" w:hAnsi="Verdana"/>
          <w:color w:val="000000"/>
          <w:sz w:val="18"/>
          <w:szCs w:val="18"/>
        </w:rPr>
        <w:t>деятельности; в) отсутствие на законодательном уровне четко сформулированной нормы о бандитизме в местах лишения свободы, имевшем свою специфику.</w:t>
      </w:r>
    </w:p>
    <w:p w14:paraId="3CC24969"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1930-е гг. акцент делается на политической составляющей бандитизма. Термин «</w:t>
      </w:r>
      <w:r>
        <w:rPr>
          <w:rStyle w:val="WW8Num3z0"/>
          <w:rFonts w:ascii="Verdana" w:hAnsi="Verdana"/>
          <w:color w:val="4682B4"/>
          <w:sz w:val="18"/>
          <w:szCs w:val="18"/>
        </w:rPr>
        <w:t>бандитизм</w:t>
      </w:r>
      <w:r>
        <w:rPr>
          <w:rFonts w:ascii="Verdana" w:hAnsi="Verdana"/>
          <w:color w:val="000000"/>
          <w:sz w:val="18"/>
          <w:szCs w:val="18"/>
        </w:rPr>
        <w:t>» начинает применяться при обосновании репрессий по отношению к противникам установления единоличной диктатуры И.В. Сталина. Категория бандитизма получила</w:t>
      </w:r>
      <w:r>
        <w:rPr>
          <w:rStyle w:val="WW8Num2z0"/>
          <w:rFonts w:ascii="Verdana" w:hAnsi="Verdana"/>
          <w:color w:val="000000"/>
          <w:sz w:val="18"/>
          <w:szCs w:val="18"/>
        </w:rPr>
        <w:t> </w:t>
      </w:r>
      <w:r>
        <w:rPr>
          <w:rStyle w:val="WW8Num3z0"/>
          <w:rFonts w:ascii="Verdana" w:hAnsi="Verdana"/>
          <w:color w:val="4682B4"/>
          <w:sz w:val="18"/>
          <w:szCs w:val="18"/>
        </w:rPr>
        <w:t>необоснованно</w:t>
      </w:r>
      <w:r>
        <w:rPr>
          <w:rStyle w:val="WW8Num2z0"/>
          <w:rFonts w:ascii="Verdana" w:hAnsi="Verdana"/>
          <w:color w:val="000000"/>
          <w:sz w:val="18"/>
          <w:szCs w:val="18"/>
        </w:rPr>
        <w:t> </w:t>
      </w:r>
      <w:r>
        <w:rPr>
          <w:rFonts w:ascii="Verdana" w:hAnsi="Verdana"/>
          <w:color w:val="000000"/>
          <w:sz w:val="18"/>
          <w:szCs w:val="18"/>
        </w:rPr>
        <w:t>широкое употребление в юридической литературе. В действительности же политический бандитизм существовал в первые годы Советской власти, поскольку</w:t>
      </w:r>
      <w:r>
        <w:rPr>
          <w:rStyle w:val="WW8Num2z0"/>
          <w:rFonts w:ascii="Verdana" w:hAnsi="Verdana"/>
          <w:color w:val="000000"/>
          <w:sz w:val="18"/>
          <w:szCs w:val="18"/>
        </w:rPr>
        <w:t> </w:t>
      </w:r>
      <w:r>
        <w:rPr>
          <w:rStyle w:val="WW8Num3z0"/>
          <w:rFonts w:ascii="Verdana" w:hAnsi="Verdana"/>
          <w:color w:val="4682B4"/>
          <w:sz w:val="18"/>
          <w:szCs w:val="18"/>
        </w:rPr>
        <w:t>бандитские</w:t>
      </w:r>
      <w:r>
        <w:rPr>
          <w:rFonts w:ascii="Verdana" w:hAnsi="Verdana"/>
          <w:color w:val="000000"/>
          <w:sz w:val="18"/>
          <w:szCs w:val="18"/>
        </w:rPr>
        <w:t>нападения использовались представителями свергнутых классов и социальных групп, в том числе и для реставрации прежнего политического режима. Отчасти, это можно сказать и о деятельности</w:t>
      </w:r>
      <w:r>
        <w:rPr>
          <w:rStyle w:val="WW8Num2z0"/>
          <w:rFonts w:ascii="Verdana" w:hAnsi="Verdana"/>
          <w:color w:val="000000"/>
          <w:sz w:val="18"/>
          <w:szCs w:val="18"/>
        </w:rPr>
        <w:t> </w:t>
      </w:r>
      <w:r>
        <w:rPr>
          <w:rStyle w:val="WW8Num3z0"/>
          <w:rFonts w:ascii="Verdana" w:hAnsi="Verdana"/>
          <w:color w:val="4682B4"/>
          <w:sz w:val="18"/>
          <w:szCs w:val="18"/>
        </w:rPr>
        <w:t>банд</w:t>
      </w:r>
      <w:r>
        <w:rPr>
          <w:rStyle w:val="WW8Num2z0"/>
          <w:rFonts w:ascii="Verdana" w:hAnsi="Verdana"/>
          <w:color w:val="000000"/>
          <w:sz w:val="18"/>
          <w:szCs w:val="18"/>
        </w:rPr>
        <w:t> </w:t>
      </w:r>
      <w:r>
        <w:rPr>
          <w:rFonts w:ascii="Verdana" w:hAnsi="Verdana"/>
          <w:color w:val="000000"/>
          <w:sz w:val="18"/>
          <w:szCs w:val="18"/>
        </w:rPr>
        <w:t>в предвоенный и послевоенный период, действовавших на Западных территориях, присоединенных к СССР в 1939-1945 гг.</w:t>
      </w:r>
    </w:p>
    <w:p w14:paraId="04870D6D"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Националистические бандформирования Западной Украины и Прибалтики отличались от банд, действовавших на остальной территории Союза ССР не только по целям преступной деятельности, но и по своему составу. В их состав входили помимо уголовного элемента и лица, сотрудничавшие с оккупационным режимом, бывшие члены различных военизированных национальных формирований, созданных в годы войны руководством фашистской Германии. Руководящую роль в таких</w:t>
      </w:r>
      <w:r>
        <w:rPr>
          <w:rStyle w:val="WW8Num2z0"/>
          <w:rFonts w:ascii="Verdana" w:hAnsi="Verdana"/>
          <w:color w:val="000000"/>
          <w:sz w:val="18"/>
          <w:szCs w:val="18"/>
        </w:rPr>
        <w:t> </w:t>
      </w:r>
      <w:r>
        <w:rPr>
          <w:rStyle w:val="WW8Num3z0"/>
          <w:rFonts w:ascii="Verdana" w:hAnsi="Verdana"/>
          <w:color w:val="4682B4"/>
          <w:sz w:val="18"/>
          <w:szCs w:val="18"/>
        </w:rPr>
        <w:t>бандах</w:t>
      </w:r>
      <w:r>
        <w:rPr>
          <w:rStyle w:val="WW8Num2z0"/>
          <w:rFonts w:ascii="Verdana" w:hAnsi="Verdana"/>
          <w:color w:val="000000"/>
          <w:sz w:val="18"/>
          <w:szCs w:val="18"/>
        </w:rPr>
        <w:t> </w:t>
      </w:r>
      <w:r>
        <w:rPr>
          <w:rFonts w:ascii="Verdana" w:hAnsi="Verdana"/>
          <w:color w:val="000000"/>
          <w:sz w:val="18"/>
          <w:szCs w:val="18"/>
        </w:rPr>
        <w:t>зачастую занимали агенты немецкой разведки. Борьба с националистическими бандформированиями осложнялась наличием специальной военной подготовки у их членов, обладанием знаний по тактике ведения боевых операций.</w:t>
      </w:r>
    </w:p>
    <w:p w14:paraId="4C1ABEA0"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диссертационного исследования обусловлена следующим: а) оно является комплексным монографическим исследованием проблем борьбы с бандитизмом в Советском государстве в 1917-1958 гг.; б) в исследовании не только прослежены основные этапы формирования и эволюции законодательства о борьбе с бандитизмом в советский период как</w:t>
      </w:r>
      <w:r>
        <w:rPr>
          <w:rStyle w:val="WW8Num2z0"/>
          <w:rFonts w:ascii="Verdana" w:hAnsi="Verdana"/>
          <w:color w:val="000000"/>
          <w:sz w:val="18"/>
          <w:szCs w:val="18"/>
        </w:rPr>
        <w:t> </w:t>
      </w:r>
      <w:r>
        <w:rPr>
          <w:rStyle w:val="WW8Num3z0"/>
          <w:rFonts w:ascii="Verdana" w:hAnsi="Verdana"/>
          <w:color w:val="4682B4"/>
          <w:sz w:val="18"/>
          <w:szCs w:val="18"/>
        </w:rPr>
        <w:t>общеуголовном</w:t>
      </w:r>
      <w:r>
        <w:rPr>
          <w:rStyle w:val="WW8Num2z0"/>
          <w:rFonts w:ascii="Verdana" w:hAnsi="Verdana"/>
          <w:color w:val="000000"/>
          <w:sz w:val="18"/>
          <w:szCs w:val="18"/>
        </w:rPr>
        <w:t> </w:t>
      </w:r>
      <w:r>
        <w:rPr>
          <w:rFonts w:ascii="Verdana" w:hAnsi="Verdana"/>
          <w:color w:val="000000"/>
          <w:sz w:val="18"/>
          <w:szCs w:val="18"/>
        </w:rPr>
        <w:t>явлении, но и установлены причины и условия возникновения специфических форм бандитизма, показано их влияние на уголовную политику.</w:t>
      </w:r>
    </w:p>
    <w:p w14:paraId="390FEA86"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следующем: а) выявленные исторические тенденции и закономерности формирования теоретических подходов к проблемам борьбы с бандитизмом, находятся в обусловленной законом преемственности диалектической связи с ныне существующими'теорией и практикой соотношения и развития этого явления, что позволяет учесть прежний</w:t>
      </w:r>
      <w:r>
        <w:rPr>
          <w:rStyle w:val="WW8Num2z0"/>
          <w:rFonts w:ascii="Verdana" w:hAnsi="Verdana"/>
          <w:color w:val="000000"/>
          <w:sz w:val="18"/>
          <w:szCs w:val="18"/>
        </w:rPr>
        <w:t> </w:t>
      </w:r>
      <w:r>
        <w:rPr>
          <w:rStyle w:val="WW8Num3z0"/>
          <w:rFonts w:ascii="Verdana" w:hAnsi="Verdana"/>
          <w:color w:val="4682B4"/>
          <w:sz w:val="18"/>
          <w:szCs w:val="18"/>
        </w:rPr>
        <w:t>законотворческий</w:t>
      </w:r>
      <w:r>
        <w:rPr>
          <w:rStyle w:val="WW8Num2z0"/>
          <w:rFonts w:ascii="Verdana" w:hAnsi="Verdana"/>
          <w:color w:val="000000"/>
          <w:sz w:val="18"/>
          <w:szCs w:val="18"/>
        </w:rPr>
        <w:t> </w:t>
      </w:r>
      <w:r>
        <w:rPr>
          <w:rFonts w:ascii="Verdana" w:hAnsi="Verdana"/>
          <w:color w:val="000000"/>
          <w:sz w:val="18"/>
          <w:szCs w:val="18"/>
        </w:rPr>
        <w:t>опыт при дальнейшем реформировании российского законодательства в указанной сфере; б) содержащиеся в диссертационном исследовании выводы и положения могут послужить основой для последующих исследований по проблемам борьбы с бандитизмом, уголовной политики Советского государства в историческом аспекте; в) результаты диссертационного исследования могут быть реализованы в учебном процессе при преподавании истории права и государства, уголовного права, а также различных спецкурсов в средних и высших юридических учебных заведениях.</w:t>
      </w:r>
    </w:p>
    <w:p w14:paraId="32A4EDD3"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теории и истории государства и права Чебоксарского кооперативного института Российского университета кооперации, там же проводилось ее обсуждение. Основные положения диссертации докладывались на региональных и международных научно-практических конференциях (Москва, Йошкар-Ола, Чебоксары, Уфа в 2009-2010 гг.). По различным аспектам темы исследования соискателем опубликовано 5 научных работ, общим объемом</w:t>
      </w:r>
    </w:p>
    <w:p w14:paraId="7C4474A4" w14:textId="77777777" w:rsidR="00892E78" w:rsidRDefault="00892E78" w:rsidP="00892E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1,09 п.л. Имеется публикация в рецензируемом журнале, определенном в перечне</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693BB23C"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Материалы диссертационного исследования используются в процессе преподавания в </w:t>
      </w:r>
      <w:r>
        <w:rPr>
          <w:rFonts w:ascii="Verdana" w:hAnsi="Verdana"/>
          <w:color w:val="000000"/>
          <w:sz w:val="18"/>
          <w:szCs w:val="18"/>
        </w:rPr>
        <w:lastRenderedPageBreak/>
        <w:t>Марийском государственном университете, Марийском филиале Московской открытой социальной академии, Чебоксарском кооперативном институте Российского университета кооперации; Марийском филиале Академии права и управления.</w:t>
      </w:r>
    </w:p>
    <w:p w14:paraId="32318EF9" w14:textId="77777777" w:rsidR="00892E78" w:rsidRDefault="00892E78" w:rsidP="00892E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и состоит из введения, трех глав, включающих восемь параграфов, заключения и списка использованных нормативных правовых актов и литературы.</w:t>
      </w:r>
    </w:p>
    <w:p w14:paraId="3246C4DE" w14:textId="77777777" w:rsidR="00892E78" w:rsidRDefault="00892E78" w:rsidP="00892E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Таймасов, Рашид Ниазович, 2011 год</w:t>
      </w:r>
    </w:p>
    <w:p w14:paraId="5FFB4D6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П. В. Бандитизм: социально-политическое,</w:t>
      </w:r>
      <w:r>
        <w:rPr>
          <w:rStyle w:val="WW8Num2z0"/>
          <w:rFonts w:ascii="Verdana" w:hAnsi="Verdana"/>
          <w:color w:val="000000"/>
          <w:sz w:val="18"/>
          <w:szCs w:val="18"/>
        </w:rPr>
        <w:t> </w:t>
      </w:r>
      <w:r>
        <w:rPr>
          <w:rStyle w:val="WW8Num3z0"/>
          <w:rFonts w:ascii="Verdana" w:hAnsi="Verdana"/>
          <w:color w:val="4682B4"/>
          <w:sz w:val="18"/>
          <w:szCs w:val="18"/>
        </w:rPr>
        <w:t>криминологическое</w:t>
      </w:r>
      <w:r>
        <w:rPr>
          <w:rStyle w:val="WW8Num2z0"/>
          <w:rFonts w:ascii="Verdana" w:hAnsi="Verdana"/>
          <w:color w:val="000000"/>
          <w:sz w:val="18"/>
          <w:szCs w:val="18"/>
        </w:rPr>
        <w:t> </w:t>
      </w:r>
      <w:r>
        <w:rPr>
          <w:rFonts w:ascii="Verdana" w:hAnsi="Verdana"/>
          <w:color w:val="000000"/>
          <w:sz w:val="18"/>
          <w:szCs w:val="18"/>
        </w:rPr>
        <w:t>и уголовно-правовое исследование Текст. / П. В. Агапов; под ред. Н. А.</w:t>
      </w:r>
      <w:r>
        <w:rPr>
          <w:rStyle w:val="WW8Num2z0"/>
          <w:rFonts w:ascii="Verdana" w:hAnsi="Verdana"/>
          <w:color w:val="000000"/>
          <w:sz w:val="18"/>
          <w:szCs w:val="18"/>
        </w:rPr>
        <w:t> </w:t>
      </w:r>
      <w:r>
        <w:rPr>
          <w:rStyle w:val="WW8Num3z0"/>
          <w:rFonts w:ascii="Verdana" w:hAnsi="Verdana"/>
          <w:color w:val="4682B4"/>
          <w:sz w:val="18"/>
          <w:szCs w:val="18"/>
        </w:rPr>
        <w:t>Лопашенко</w:t>
      </w:r>
      <w:r>
        <w:rPr>
          <w:rFonts w:ascii="Verdana" w:hAnsi="Verdana"/>
          <w:color w:val="000000"/>
          <w:sz w:val="18"/>
          <w:szCs w:val="18"/>
        </w:rPr>
        <w:t>. - Саратов : СЮИ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2002. - 151 с.</w:t>
      </w:r>
    </w:p>
    <w:p w14:paraId="46D4DFE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 Антонов-Саратовский В. П. О</w:t>
      </w:r>
      <w:r>
        <w:rPr>
          <w:rStyle w:val="WW8Num2z0"/>
          <w:rFonts w:ascii="Verdana" w:hAnsi="Verdana"/>
          <w:color w:val="000000"/>
          <w:sz w:val="18"/>
          <w:szCs w:val="18"/>
        </w:rPr>
        <w:t> </w:t>
      </w:r>
      <w:r>
        <w:rPr>
          <w:rStyle w:val="WW8Num3z0"/>
          <w:rFonts w:ascii="Verdana" w:hAnsi="Verdana"/>
          <w:color w:val="4682B4"/>
          <w:sz w:val="18"/>
          <w:szCs w:val="18"/>
        </w:rPr>
        <w:t>бандитизме</w:t>
      </w:r>
      <w:r>
        <w:rPr>
          <w:rFonts w:ascii="Verdana" w:hAnsi="Verdana"/>
          <w:color w:val="000000"/>
          <w:sz w:val="18"/>
          <w:szCs w:val="18"/>
        </w:rPr>
        <w:t>. Доклад в судебной секции Института</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политики Текст. / В. П. Антонов-Саратовский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1936. — № 15. - С. 17-19.</w:t>
      </w:r>
    </w:p>
    <w:p w14:paraId="6F9D797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Анучин</w:t>
      </w:r>
      <w:r>
        <w:rPr>
          <w:rStyle w:val="WW8Num2z0"/>
          <w:rFonts w:ascii="Verdana" w:hAnsi="Verdana"/>
          <w:color w:val="000000"/>
          <w:sz w:val="18"/>
          <w:szCs w:val="18"/>
        </w:rPr>
        <w:t> </w:t>
      </w:r>
      <w:r>
        <w:rPr>
          <w:rFonts w:ascii="Verdana" w:hAnsi="Verdana"/>
          <w:color w:val="000000"/>
          <w:sz w:val="18"/>
          <w:szCs w:val="18"/>
        </w:rPr>
        <w:t>И. А. Институты ссылки и высылки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1917-1991 гг. Текст. : монография / И. А. Анучин, А. И. Сидор-кин Йошкар-Ола : Марийский гос. ун-т, 2009. - 192 с.</w:t>
      </w:r>
    </w:p>
    <w:p w14:paraId="07493242"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Балеев</w:t>
      </w:r>
      <w:r>
        <w:rPr>
          <w:rStyle w:val="WW8Num2z0"/>
          <w:rFonts w:ascii="Verdana" w:hAnsi="Verdana"/>
          <w:color w:val="000000"/>
          <w:sz w:val="18"/>
          <w:szCs w:val="18"/>
        </w:rPr>
        <w:t> </w:t>
      </w:r>
      <w:r>
        <w:rPr>
          <w:rFonts w:ascii="Verdana" w:hAnsi="Verdana"/>
          <w:color w:val="000000"/>
          <w:sz w:val="18"/>
          <w:szCs w:val="18"/>
        </w:rPr>
        <w:t>С. А. Ответственность за организационную</w:t>
      </w:r>
      <w:r>
        <w:rPr>
          <w:rStyle w:val="WW8Num2z0"/>
          <w:rFonts w:ascii="Verdana" w:hAnsi="Verdana"/>
          <w:color w:val="000000"/>
          <w:sz w:val="18"/>
          <w:szCs w:val="18"/>
        </w:rPr>
        <w:t> </w:t>
      </w:r>
      <w:r>
        <w:rPr>
          <w:rStyle w:val="WW8Num3z0"/>
          <w:rFonts w:ascii="Verdana" w:hAnsi="Verdana"/>
          <w:color w:val="4682B4"/>
          <w:sz w:val="18"/>
          <w:szCs w:val="18"/>
        </w:rPr>
        <w:t>преступную</w:t>
      </w:r>
      <w:r>
        <w:rPr>
          <w:rStyle w:val="WW8Num2z0"/>
          <w:rFonts w:ascii="Verdana" w:hAnsi="Verdana"/>
          <w:color w:val="000000"/>
          <w:sz w:val="18"/>
          <w:szCs w:val="18"/>
        </w:rPr>
        <w:t> </w:t>
      </w:r>
      <w:r>
        <w:rPr>
          <w:rFonts w:ascii="Verdana" w:hAnsi="Verdana"/>
          <w:color w:val="000000"/>
          <w:sz w:val="18"/>
          <w:szCs w:val="18"/>
        </w:rPr>
        <w:t>деятельность по российскому уголовному праву. Текст. / С. А. Балеев -Казань, 2000.-238 с.</w:t>
      </w:r>
    </w:p>
    <w:p w14:paraId="1E19BCA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Благов</w:t>
      </w:r>
      <w:r>
        <w:rPr>
          <w:rStyle w:val="WW8Num2z0"/>
          <w:rFonts w:ascii="Verdana" w:hAnsi="Verdana"/>
          <w:color w:val="000000"/>
          <w:sz w:val="18"/>
          <w:szCs w:val="18"/>
        </w:rPr>
        <w:t> </w:t>
      </w:r>
      <w:r>
        <w:rPr>
          <w:rFonts w:ascii="Verdana" w:hAnsi="Verdana"/>
          <w:color w:val="000000"/>
          <w:sz w:val="18"/>
          <w:szCs w:val="18"/>
        </w:rPr>
        <w:t>Е. В. Особенности назначения</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соучастникам преступления. Текст. / Е. В. Благов, P. X.</w:t>
      </w:r>
      <w:r>
        <w:rPr>
          <w:rStyle w:val="WW8Num2z0"/>
          <w:rFonts w:ascii="Verdana" w:hAnsi="Verdana"/>
          <w:color w:val="000000"/>
          <w:sz w:val="18"/>
          <w:szCs w:val="18"/>
        </w:rPr>
        <w:t> </w:t>
      </w:r>
      <w:r>
        <w:rPr>
          <w:rStyle w:val="WW8Num3z0"/>
          <w:rFonts w:ascii="Verdana" w:hAnsi="Verdana"/>
          <w:color w:val="4682B4"/>
          <w:sz w:val="18"/>
          <w:szCs w:val="18"/>
        </w:rPr>
        <w:t>Шаипов</w:t>
      </w:r>
      <w:r>
        <w:rPr>
          <w:rFonts w:ascii="Verdana" w:hAnsi="Verdana"/>
          <w:color w:val="000000"/>
          <w:sz w:val="18"/>
          <w:szCs w:val="18"/>
        </w:rPr>
        <w:t>- Ярославль, 1993. -48 с.</w:t>
      </w:r>
    </w:p>
    <w:p w14:paraId="5C67591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 Бородин С. Еще раз о</w:t>
      </w:r>
      <w:r>
        <w:rPr>
          <w:rStyle w:val="WW8Num2z0"/>
          <w:rFonts w:ascii="Verdana" w:hAnsi="Verdana"/>
          <w:color w:val="000000"/>
          <w:sz w:val="18"/>
          <w:szCs w:val="18"/>
        </w:rPr>
        <w:t> </w:t>
      </w:r>
      <w:r>
        <w:rPr>
          <w:rStyle w:val="WW8Num3z0"/>
          <w:rFonts w:ascii="Verdana" w:hAnsi="Verdana"/>
          <w:color w:val="4682B4"/>
          <w:sz w:val="18"/>
          <w:szCs w:val="18"/>
        </w:rPr>
        <w:t>соучастии</w:t>
      </w:r>
      <w:r>
        <w:rPr>
          <w:rStyle w:val="WW8Num2z0"/>
          <w:rFonts w:ascii="Verdana" w:hAnsi="Verdana"/>
          <w:color w:val="000000"/>
          <w:sz w:val="18"/>
          <w:szCs w:val="18"/>
        </w:rPr>
        <w:t> </w:t>
      </w:r>
      <w:r>
        <w:rPr>
          <w:rFonts w:ascii="Verdana" w:hAnsi="Verdana"/>
          <w:color w:val="000000"/>
          <w:sz w:val="18"/>
          <w:szCs w:val="18"/>
        </w:rPr>
        <w:t>Текст. С. Бородин // Социалистическая</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1957. № 12. - С. 22-23.</w:t>
      </w:r>
    </w:p>
    <w:p w14:paraId="03D19BF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Брайнин</w:t>
      </w:r>
      <w:r>
        <w:rPr>
          <w:rStyle w:val="WW8Num2z0"/>
          <w:rFonts w:ascii="Verdana" w:hAnsi="Verdana"/>
          <w:color w:val="000000"/>
          <w:sz w:val="18"/>
          <w:szCs w:val="18"/>
        </w:rPr>
        <w:t> </w:t>
      </w:r>
      <w:r>
        <w:rPr>
          <w:rFonts w:ascii="Verdana" w:hAnsi="Verdana"/>
          <w:color w:val="000000"/>
          <w:sz w:val="18"/>
          <w:szCs w:val="18"/>
        </w:rPr>
        <w:t>Я. М. Уголовная ответственность и ее основания в советском уголовном праве.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1963. - 275 с.</w:t>
      </w:r>
    </w:p>
    <w:p w14:paraId="1B5895E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 Будзинский С. Начала уголовного права. Текст. / С. Будзинский -Варшава : Тип. И. Яворского, 1870. 362 с.</w:t>
      </w:r>
    </w:p>
    <w:p w14:paraId="307B12C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Бурчак</w:t>
      </w:r>
      <w:r>
        <w:rPr>
          <w:rStyle w:val="WW8Num2z0"/>
          <w:rFonts w:ascii="Verdana" w:hAnsi="Verdana"/>
          <w:color w:val="000000"/>
          <w:sz w:val="18"/>
          <w:szCs w:val="18"/>
        </w:rPr>
        <w:t> </w:t>
      </w:r>
      <w:r>
        <w:rPr>
          <w:rFonts w:ascii="Verdana" w:hAnsi="Verdana"/>
          <w:color w:val="000000"/>
          <w:sz w:val="18"/>
          <w:szCs w:val="18"/>
        </w:rPr>
        <w:t>Ф. Г. Учение о соучастии по советскому уголовному праву. Текст. / Ф. Г.</w:t>
      </w:r>
      <w:r>
        <w:rPr>
          <w:rStyle w:val="WW8Num2z0"/>
          <w:rFonts w:ascii="Verdana" w:hAnsi="Verdana"/>
          <w:color w:val="000000"/>
          <w:sz w:val="18"/>
          <w:szCs w:val="18"/>
        </w:rPr>
        <w:t> </w:t>
      </w:r>
      <w:r>
        <w:rPr>
          <w:rStyle w:val="WW8Num3z0"/>
          <w:rFonts w:ascii="Verdana" w:hAnsi="Verdana"/>
          <w:color w:val="4682B4"/>
          <w:sz w:val="18"/>
          <w:szCs w:val="18"/>
        </w:rPr>
        <w:t>Бурчак</w:t>
      </w:r>
      <w:r>
        <w:rPr>
          <w:rStyle w:val="WW8Num2z0"/>
          <w:rFonts w:ascii="Verdana" w:hAnsi="Verdana"/>
          <w:color w:val="000000"/>
          <w:sz w:val="18"/>
          <w:szCs w:val="18"/>
        </w:rPr>
        <w:t> </w:t>
      </w:r>
      <w:r>
        <w:rPr>
          <w:rFonts w:ascii="Verdana" w:hAnsi="Verdana"/>
          <w:color w:val="000000"/>
          <w:sz w:val="18"/>
          <w:szCs w:val="18"/>
        </w:rPr>
        <w:t>Киев : Наукова Думка, 1969. - 216 с.Ю.Быков В. Признаки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преступной</w:t>
      </w:r>
      <w:r>
        <w:rPr>
          <w:rStyle w:val="WW8Num2z0"/>
          <w:rFonts w:ascii="Verdana" w:hAnsi="Verdana"/>
          <w:color w:val="000000"/>
          <w:sz w:val="18"/>
          <w:szCs w:val="18"/>
        </w:rPr>
        <w:t> </w:t>
      </w:r>
      <w:r>
        <w:rPr>
          <w:rFonts w:ascii="Verdana" w:hAnsi="Verdana"/>
          <w:color w:val="000000"/>
          <w:sz w:val="18"/>
          <w:szCs w:val="18"/>
        </w:rPr>
        <w:t>группы Текст. / В. Быков // Законность. 1998. - № 9. - С. 23-28.</w:t>
      </w:r>
    </w:p>
    <w:p w14:paraId="7C8C836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Л. Кабан, Гусь и К0 (Эскизы по истории вырождения</w:t>
      </w:r>
      <w:r>
        <w:rPr>
          <w:rStyle w:val="WW8Num2z0"/>
          <w:rFonts w:ascii="Verdana" w:hAnsi="Verdana"/>
          <w:color w:val="000000"/>
          <w:sz w:val="18"/>
          <w:szCs w:val="18"/>
        </w:rPr>
        <w:t> </w:t>
      </w:r>
      <w:r>
        <w:rPr>
          <w:rStyle w:val="WW8Num3z0"/>
          <w:rFonts w:ascii="Verdana" w:hAnsi="Verdana"/>
          <w:color w:val="4682B4"/>
          <w:sz w:val="18"/>
          <w:szCs w:val="18"/>
        </w:rPr>
        <w:t>бандитизма</w:t>
      </w:r>
      <w:r>
        <w:rPr>
          <w:rStyle w:val="WW8Num2z0"/>
          <w:rFonts w:ascii="Verdana" w:hAnsi="Verdana"/>
          <w:color w:val="000000"/>
          <w:sz w:val="18"/>
          <w:szCs w:val="18"/>
        </w:rPr>
        <w:t> </w:t>
      </w:r>
      <w:r>
        <w:rPr>
          <w:rFonts w:ascii="Verdana" w:hAnsi="Verdana"/>
          <w:color w:val="000000"/>
          <w:sz w:val="18"/>
          <w:szCs w:val="18"/>
        </w:rPr>
        <w:t>на селе) Текст. / Л. Венгеров Кабан, Гусь и К0 // Пролетарский суд. -1925. № 1-2. - С. 46</w:t>
      </w:r>
    </w:p>
    <w:p w14:paraId="359922B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Вышинская</w:t>
      </w:r>
      <w:r>
        <w:rPr>
          <w:rStyle w:val="WW8Num2z0"/>
          <w:rFonts w:ascii="Verdana" w:hAnsi="Verdana"/>
          <w:color w:val="000000"/>
          <w:sz w:val="18"/>
          <w:szCs w:val="18"/>
        </w:rPr>
        <w:t> </w:t>
      </w:r>
      <w:r>
        <w:rPr>
          <w:rFonts w:ascii="Verdana" w:hAnsi="Verdana"/>
          <w:color w:val="000000"/>
          <w:sz w:val="18"/>
          <w:szCs w:val="18"/>
        </w:rPr>
        <w:t>3. А. Об уголовной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хищение</w:t>
      </w:r>
      <w:r>
        <w:rPr>
          <w:rStyle w:val="WW8Num2z0"/>
          <w:rFonts w:ascii="Verdana" w:hAnsi="Verdana"/>
          <w:color w:val="000000"/>
          <w:sz w:val="18"/>
          <w:szCs w:val="18"/>
        </w:rPr>
        <w:t> </w:t>
      </w:r>
      <w:r>
        <w:rPr>
          <w:rFonts w:ascii="Verdana" w:hAnsi="Verdana"/>
          <w:color w:val="000000"/>
          <w:sz w:val="18"/>
          <w:szCs w:val="18"/>
        </w:rPr>
        <w:t>государственного и общественного имущества Текст. / 3. А. Вышинская :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Президиума Верховного Совета СССР от 4-го июня 1947 г.).- М. : Юрид. изд. тип.</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СССР, 1948. 36 с.</w:t>
      </w:r>
    </w:p>
    <w:p w14:paraId="4ED49CE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 Вышинская 3. А. Практика применения законодательства по борьбе с</w:t>
      </w:r>
      <w:r>
        <w:rPr>
          <w:rStyle w:val="WW8Num2z0"/>
          <w:rFonts w:ascii="Verdana" w:hAnsi="Verdana"/>
          <w:color w:val="000000"/>
          <w:sz w:val="18"/>
          <w:szCs w:val="18"/>
        </w:rPr>
        <w:t> </w:t>
      </w:r>
      <w:r>
        <w:rPr>
          <w:rStyle w:val="WW8Num3z0"/>
          <w:rFonts w:ascii="Verdana" w:hAnsi="Verdana"/>
          <w:color w:val="4682B4"/>
          <w:sz w:val="18"/>
          <w:szCs w:val="18"/>
        </w:rPr>
        <w:t>хищениями</w:t>
      </w:r>
      <w:r>
        <w:rPr>
          <w:rStyle w:val="WW8Num2z0"/>
          <w:rFonts w:ascii="Verdana" w:hAnsi="Verdana"/>
          <w:color w:val="000000"/>
          <w:sz w:val="18"/>
          <w:szCs w:val="18"/>
        </w:rPr>
        <w:t> </w:t>
      </w:r>
      <w:r>
        <w:rPr>
          <w:rFonts w:ascii="Verdana" w:hAnsi="Verdana"/>
          <w:color w:val="000000"/>
          <w:sz w:val="18"/>
          <w:szCs w:val="18"/>
        </w:rPr>
        <w:t>социалистического имущества. Текст. / 3. А. Вышинская, Б. С.</w:t>
      </w:r>
      <w:r>
        <w:rPr>
          <w:rStyle w:val="WW8Num2z0"/>
          <w:rFonts w:ascii="Verdana" w:hAnsi="Verdana"/>
          <w:color w:val="000000"/>
          <w:sz w:val="18"/>
          <w:szCs w:val="18"/>
        </w:rPr>
        <w:t> </w:t>
      </w:r>
      <w:r>
        <w:rPr>
          <w:rStyle w:val="WW8Num3z0"/>
          <w:rFonts w:ascii="Verdana" w:hAnsi="Verdana"/>
          <w:color w:val="4682B4"/>
          <w:sz w:val="18"/>
          <w:szCs w:val="18"/>
        </w:rPr>
        <w:t>Утевский</w:t>
      </w:r>
      <w:r>
        <w:rPr>
          <w:rFonts w:ascii="Verdana" w:hAnsi="Verdana"/>
          <w:color w:val="000000"/>
          <w:sz w:val="18"/>
          <w:szCs w:val="18"/>
        </w:rPr>
        <w:t>. М. : Госюриздат, 1954. - 152 с.</w:t>
      </w:r>
    </w:p>
    <w:p w14:paraId="4D94BB3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 Я. Вопросы теории государства и права. Текст. / А. Я.</w:t>
      </w:r>
      <w:r>
        <w:rPr>
          <w:rStyle w:val="WW8Num2z0"/>
          <w:rFonts w:ascii="Verdana" w:hAnsi="Verdana"/>
          <w:color w:val="000000"/>
          <w:sz w:val="18"/>
          <w:szCs w:val="18"/>
        </w:rPr>
        <w:t> </w:t>
      </w:r>
      <w:r>
        <w:rPr>
          <w:rStyle w:val="WW8Num3z0"/>
          <w:rFonts w:ascii="Verdana" w:hAnsi="Verdana"/>
          <w:color w:val="4682B4"/>
          <w:sz w:val="18"/>
          <w:szCs w:val="18"/>
        </w:rPr>
        <w:t>Вышинский</w:t>
      </w:r>
      <w:r>
        <w:rPr>
          <w:rFonts w:ascii="Verdana" w:hAnsi="Verdana"/>
          <w:color w:val="000000"/>
          <w:sz w:val="18"/>
          <w:szCs w:val="18"/>
        </w:rPr>
        <w:t>. М: Гос. изд-во юрид. лит., 1949. - 420 с.</w:t>
      </w:r>
    </w:p>
    <w:p w14:paraId="5DDDF5C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 Я. Судебные речи (1924-1938 гг.). М., 1948. - 540 с.</w:t>
      </w:r>
    </w:p>
    <w:p w14:paraId="272ACF3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Галиакбаров</w:t>
      </w:r>
      <w:r>
        <w:rPr>
          <w:rStyle w:val="WW8Num2z0"/>
          <w:rFonts w:ascii="Verdana" w:hAnsi="Verdana"/>
          <w:color w:val="000000"/>
          <w:sz w:val="18"/>
          <w:szCs w:val="18"/>
        </w:rPr>
        <w:t> </w:t>
      </w:r>
      <w:r>
        <w:rPr>
          <w:rFonts w:ascii="Verdana" w:hAnsi="Verdana"/>
          <w:color w:val="000000"/>
          <w:sz w:val="18"/>
          <w:szCs w:val="18"/>
        </w:rPr>
        <w:t>Р. Р.1 Квалификация многосубъектных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без признака соучастия. Текст. / Р. Р.</w:t>
      </w:r>
      <w:r>
        <w:rPr>
          <w:rStyle w:val="WW8Num2z0"/>
          <w:rFonts w:ascii="Verdana" w:hAnsi="Verdana"/>
          <w:color w:val="000000"/>
          <w:sz w:val="18"/>
          <w:szCs w:val="18"/>
        </w:rPr>
        <w:t> </w:t>
      </w:r>
      <w:r>
        <w:rPr>
          <w:rStyle w:val="WW8Num3z0"/>
          <w:rFonts w:ascii="Verdana" w:hAnsi="Verdana"/>
          <w:color w:val="4682B4"/>
          <w:sz w:val="18"/>
          <w:szCs w:val="18"/>
        </w:rPr>
        <w:t>Галиакбаров</w:t>
      </w:r>
      <w:r>
        <w:rPr>
          <w:rFonts w:ascii="Verdana" w:hAnsi="Verdana"/>
          <w:color w:val="000000"/>
          <w:sz w:val="18"/>
          <w:szCs w:val="18"/>
        </w:rPr>
        <w:t>- Хабаровск : ХВШ 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1987. 95 с.</w:t>
      </w:r>
    </w:p>
    <w:p w14:paraId="305CA82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Галиакбаров</w:t>
      </w:r>
      <w:r>
        <w:rPr>
          <w:rStyle w:val="WW8Num2z0"/>
          <w:rFonts w:ascii="Verdana" w:hAnsi="Verdana"/>
          <w:color w:val="000000"/>
          <w:sz w:val="18"/>
          <w:szCs w:val="18"/>
        </w:rPr>
        <w:t> </w:t>
      </w:r>
      <w:r>
        <w:rPr>
          <w:rFonts w:ascii="Verdana" w:hAnsi="Verdana"/>
          <w:color w:val="000000"/>
          <w:sz w:val="18"/>
          <w:szCs w:val="18"/>
        </w:rPr>
        <w:t>Р. Р. Уголовное право. Общая часть. Текст. / Р. Р. Галиакбаров. Краснодар, 1999. - 444 с.</w:t>
      </w:r>
    </w:p>
    <w:p w14:paraId="6DACCAD2"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Галимов</w:t>
      </w:r>
      <w:r>
        <w:rPr>
          <w:rStyle w:val="WW8Num2z0"/>
          <w:rFonts w:ascii="Verdana" w:hAnsi="Verdana"/>
          <w:color w:val="000000"/>
          <w:sz w:val="18"/>
          <w:szCs w:val="18"/>
        </w:rPr>
        <w:t> </w:t>
      </w:r>
      <w:r>
        <w:rPr>
          <w:rFonts w:ascii="Verdana" w:hAnsi="Verdana"/>
          <w:color w:val="000000"/>
          <w:sz w:val="18"/>
          <w:szCs w:val="18"/>
        </w:rPr>
        <w:t>И. Г. Организованная преступность: тенденции, проблемы, решения. Текст. / И. Г.Галимов, Ф. Р.</w:t>
      </w:r>
      <w:r>
        <w:rPr>
          <w:rStyle w:val="WW8Num2z0"/>
          <w:rFonts w:ascii="Verdana" w:hAnsi="Verdana"/>
          <w:color w:val="000000"/>
          <w:sz w:val="18"/>
          <w:szCs w:val="18"/>
        </w:rPr>
        <w:t> </w:t>
      </w:r>
      <w:r>
        <w:rPr>
          <w:rStyle w:val="WW8Num3z0"/>
          <w:rFonts w:ascii="Verdana" w:hAnsi="Verdana"/>
          <w:color w:val="4682B4"/>
          <w:sz w:val="18"/>
          <w:szCs w:val="18"/>
        </w:rPr>
        <w:t>Сундуров</w:t>
      </w:r>
      <w:r>
        <w:rPr>
          <w:rFonts w:ascii="Verdana" w:hAnsi="Verdana"/>
          <w:color w:val="000000"/>
          <w:sz w:val="18"/>
          <w:szCs w:val="18"/>
        </w:rPr>
        <w:t>- Казань, 1998. 235 с.</w:t>
      </w:r>
    </w:p>
    <w:p w14:paraId="18EDB98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 Галкин А. О</w:t>
      </w:r>
      <w:r>
        <w:rPr>
          <w:rStyle w:val="WW8Num2z0"/>
          <w:rFonts w:ascii="Verdana" w:hAnsi="Verdana"/>
          <w:color w:val="000000"/>
          <w:sz w:val="18"/>
          <w:szCs w:val="18"/>
        </w:rPr>
        <w:t> </w:t>
      </w:r>
      <w:r>
        <w:rPr>
          <w:rStyle w:val="WW8Num3z0"/>
          <w:rFonts w:ascii="Verdana" w:hAnsi="Verdana"/>
          <w:color w:val="4682B4"/>
          <w:sz w:val="18"/>
          <w:szCs w:val="18"/>
        </w:rPr>
        <w:t>разбое</w:t>
      </w:r>
      <w:r>
        <w:rPr>
          <w:rStyle w:val="WW8Num2z0"/>
          <w:rFonts w:ascii="Verdana" w:hAnsi="Verdana"/>
          <w:color w:val="000000"/>
          <w:sz w:val="18"/>
          <w:szCs w:val="18"/>
        </w:rPr>
        <w:t> </w:t>
      </w:r>
      <w:r>
        <w:rPr>
          <w:rFonts w:ascii="Verdana" w:hAnsi="Verdana"/>
          <w:color w:val="000000"/>
          <w:sz w:val="18"/>
          <w:szCs w:val="18"/>
        </w:rPr>
        <w:t>и бандитизме Текст. / А. Галкин // Рабочий суд.- 1927. -№ 8.-С. 28-37.</w:t>
      </w:r>
    </w:p>
    <w:p w14:paraId="72F31E6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 Н. Имущественные преступления: Текст и</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ст.ст. 180-195 Уголовного кодекса. Текст. / М. Н. Гернет-М. : Право и жизнь, 1925. 42 с.</w:t>
      </w:r>
    </w:p>
    <w:p w14:paraId="73E2FFC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Герцензон</w:t>
      </w:r>
      <w:r>
        <w:rPr>
          <w:rStyle w:val="WW8Num2z0"/>
          <w:rFonts w:ascii="Verdana" w:hAnsi="Verdana"/>
          <w:color w:val="000000"/>
          <w:sz w:val="18"/>
          <w:szCs w:val="18"/>
        </w:rPr>
        <w:t> </w:t>
      </w:r>
      <w:r>
        <w:rPr>
          <w:rFonts w:ascii="Verdana" w:hAnsi="Verdana"/>
          <w:color w:val="000000"/>
          <w:sz w:val="18"/>
          <w:szCs w:val="18"/>
        </w:rPr>
        <w:t>А. А. Основные тенденции динамики</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 xml:space="preserve">за десять лет Текст. / А.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Герцензон</w:t>
      </w:r>
      <w:r>
        <w:rPr>
          <w:rStyle w:val="WW8Num2z0"/>
          <w:rFonts w:ascii="Verdana" w:hAnsi="Verdana"/>
          <w:color w:val="000000"/>
          <w:sz w:val="18"/>
          <w:szCs w:val="18"/>
        </w:rPr>
        <w:t> </w:t>
      </w:r>
      <w:r>
        <w:rPr>
          <w:rFonts w:ascii="Verdana" w:hAnsi="Verdana"/>
          <w:color w:val="000000"/>
          <w:sz w:val="18"/>
          <w:szCs w:val="18"/>
        </w:rPr>
        <w:t>// Советское право. 1928. - № 1(31).-С. 69-85.</w:t>
      </w:r>
    </w:p>
    <w:p w14:paraId="667B80E2"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Герцензон</w:t>
      </w:r>
      <w:r>
        <w:rPr>
          <w:rStyle w:val="WW8Num2z0"/>
          <w:rFonts w:ascii="Verdana" w:hAnsi="Verdana"/>
          <w:color w:val="000000"/>
          <w:sz w:val="18"/>
          <w:szCs w:val="18"/>
        </w:rPr>
        <w:t> </w:t>
      </w:r>
      <w:r>
        <w:rPr>
          <w:rFonts w:ascii="Verdana" w:hAnsi="Verdana"/>
          <w:color w:val="000000"/>
          <w:sz w:val="18"/>
          <w:szCs w:val="18"/>
        </w:rPr>
        <w:t>А. А. Показатели динамики преступности // Советское право. Текст. / А. А. Герцензон. 1925. - № 6(18). - С. 66-90.</w:t>
      </w:r>
    </w:p>
    <w:p w14:paraId="2B0C473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Герцензон</w:t>
      </w:r>
      <w:r>
        <w:rPr>
          <w:rStyle w:val="WW8Num2z0"/>
          <w:rFonts w:ascii="Verdana" w:hAnsi="Verdana"/>
          <w:color w:val="000000"/>
          <w:sz w:val="18"/>
          <w:szCs w:val="18"/>
        </w:rPr>
        <w:t> </w:t>
      </w:r>
      <w:r>
        <w:rPr>
          <w:rFonts w:ascii="Verdana" w:hAnsi="Verdana"/>
          <w:color w:val="000000"/>
          <w:sz w:val="18"/>
          <w:szCs w:val="18"/>
        </w:rPr>
        <w:t>А. А. История советского уголовного права. Текст. / А. А. Герцензон, Ш. С.Грингауз, Н. Д.</w:t>
      </w:r>
      <w:r>
        <w:rPr>
          <w:rStyle w:val="WW8Num2z0"/>
          <w:rFonts w:ascii="Verdana" w:hAnsi="Verdana"/>
          <w:color w:val="000000"/>
          <w:sz w:val="18"/>
          <w:szCs w:val="18"/>
        </w:rPr>
        <w:t> </w:t>
      </w:r>
      <w:r>
        <w:rPr>
          <w:rStyle w:val="WW8Num3z0"/>
          <w:rFonts w:ascii="Verdana" w:hAnsi="Verdana"/>
          <w:color w:val="4682B4"/>
          <w:sz w:val="18"/>
          <w:szCs w:val="18"/>
        </w:rPr>
        <w:t>Дурманов</w:t>
      </w:r>
      <w:r>
        <w:rPr>
          <w:rFonts w:ascii="Verdana" w:hAnsi="Verdana"/>
          <w:color w:val="000000"/>
          <w:sz w:val="18"/>
          <w:szCs w:val="18"/>
        </w:rPr>
        <w:t>, М. М. Исаев, Б. С.</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-М. : Юр. изд-во Мин. юст. СССР, 1948.-466 с.</w:t>
      </w:r>
    </w:p>
    <w:p w14:paraId="11154FD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Герцензон</w:t>
      </w:r>
      <w:r>
        <w:rPr>
          <w:rStyle w:val="WW8Num2z0"/>
          <w:rFonts w:ascii="Verdana" w:hAnsi="Verdana"/>
          <w:color w:val="000000"/>
          <w:sz w:val="18"/>
          <w:szCs w:val="18"/>
        </w:rPr>
        <w:t> </w:t>
      </w:r>
      <w:r>
        <w:rPr>
          <w:rFonts w:ascii="Verdana" w:hAnsi="Verdana"/>
          <w:color w:val="000000"/>
          <w:sz w:val="18"/>
          <w:szCs w:val="18"/>
        </w:rPr>
        <w:t>А. А. Уголовное право.</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часть. Государственные преступления. Текст. / А. А. Герцензон, В. Д.</w:t>
      </w:r>
      <w:r>
        <w:rPr>
          <w:rStyle w:val="WW8Num2z0"/>
          <w:rFonts w:ascii="Verdana" w:hAnsi="Verdana"/>
          <w:color w:val="000000"/>
          <w:sz w:val="18"/>
          <w:szCs w:val="18"/>
        </w:rPr>
        <w:t> </w:t>
      </w:r>
      <w:r>
        <w:rPr>
          <w:rStyle w:val="WW8Num3z0"/>
          <w:rFonts w:ascii="Verdana" w:hAnsi="Verdana"/>
          <w:color w:val="4682B4"/>
          <w:sz w:val="18"/>
          <w:szCs w:val="18"/>
        </w:rPr>
        <w:t>Менынагин</w:t>
      </w:r>
      <w:r>
        <w:rPr>
          <w:rFonts w:ascii="Verdana" w:hAnsi="Verdana"/>
          <w:color w:val="000000"/>
          <w:sz w:val="18"/>
          <w:szCs w:val="18"/>
        </w:rPr>
        <w:t>, Б. С. Ошерович, А. А.</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Fonts w:ascii="Verdana" w:hAnsi="Verdana"/>
          <w:color w:val="000000"/>
          <w:sz w:val="18"/>
          <w:szCs w:val="18"/>
        </w:rPr>
        <w:t>. М. : Юрид. изд-во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СССР, 1938.- 160 с.</w:t>
      </w:r>
    </w:p>
    <w:p w14:paraId="79A4C7C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Голяков</w:t>
      </w:r>
      <w:r>
        <w:rPr>
          <w:rStyle w:val="WW8Num2z0"/>
          <w:rFonts w:ascii="Verdana" w:hAnsi="Verdana"/>
          <w:color w:val="000000"/>
          <w:sz w:val="18"/>
          <w:szCs w:val="18"/>
        </w:rPr>
        <w:t> </w:t>
      </w:r>
      <w:r>
        <w:rPr>
          <w:rFonts w:ascii="Verdana" w:hAnsi="Verdana"/>
          <w:color w:val="000000"/>
          <w:sz w:val="18"/>
          <w:szCs w:val="18"/>
        </w:rPr>
        <w:t>И. Т. Против извращения смысла</w:t>
      </w:r>
      <w:r>
        <w:rPr>
          <w:rStyle w:val="WW8Num2z0"/>
          <w:rFonts w:ascii="Verdana" w:hAnsi="Verdana"/>
          <w:color w:val="000000"/>
          <w:sz w:val="18"/>
          <w:szCs w:val="18"/>
        </w:rPr>
        <w:t> </w:t>
      </w:r>
      <w:r>
        <w:rPr>
          <w:rStyle w:val="WW8Num3z0"/>
          <w:rFonts w:ascii="Verdana" w:hAnsi="Verdana"/>
          <w:color w:val="4682B4"/>
          <w:sz w:val="18"/>
          <w:szCs w:val="18"/>
        </w:rPr>
        <w:t>Указов</w:t>
      </w:r>
      <w:r>
        <w:rPr>
          <w:rStyle w:val="WW8Num2z0"/>
          <w:rFonts w:ascii="Verdana" w:hAnsi="Verdana"/>
          <w:color w:val="000000"/>
          <w:sz w:val="18"/>
          <w:szCs w:val="18"/>
        </w:rPr>
        <w:t> </w:t>
      </w:r>
      <w:r>
        <w:rPr>
          <w:rFonts w:ascii="Verdana" w:hAnsi="Verdana"/>
          <w:color w:val="000000"/>
          <w:sz w:val="18"/>
          <w:szCs w:val="18"/>
        </w:rPr>
        <w:t>от 4 июня 1947 г. Текст. / И. Т. Голяков // Социалистическая законность. 1947. - № 11.-С.21.</w:t>
      </w:r>
    </w:p>
    <w:p w14:paraId="419184A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Гришаев</w:t>
      </w:r>
      <w:r>
        <w:rPr>
          <w:rStyle w:val="WW8Num2z0"/>
          <w:rFonts w:ascii="Verdana" w:hAnsi="Verdana"/>
          <w:color w:val="000000"/>
          <w:sz w:val="18"/>
          <w:szCs w:val="18"/>
        </w:rPr>
        <w:t> </w:t>
      </w:r>
      <w:r>
        <w:rPr>
          <w:rFonts w:ascii="Verdana" w:hAnsi="Verdana"/>
          <w:color w:val="000000"/>
          <w:sz w:val="18"/>
          <w:szCs w:val="18"/>
        </w:rPr>
        <w:t>П. И. Соучастие по советскому уголовному праву. Текст. / П. И.</w:t>
      </w:r>
      <w:r>
        <w:rPr>
          <w:rStyle w:val="WW8Num2z0"/>
          <w:rFonts w:ascii="Verdana" w:hAnsi="Verdana"/>
          <w:color w:val="000000"/>
          <w:sz w:val="18"/>
          <w:szCs w:val="18"/>
        </w:rPr>
        <w:t> </w:t>
      </w:r>
      <w:r>
        <w:rPr>
          <w:rStyle w:val="WW8Num3z0"/>
          <w:rFonts w:ascii="Verdana" w:hAnsi="Verdana"/>
          <w:color w:val="4682B4"/>
          <w:sz w:val="18"/>
          <w:szCs w:val="18"/>
        </w:rPr>
        <w:t>Гришаев</w:t>
      </w:r>
      <w:r>
        <w:rPr>
          <w:rFonts w:ascii="Verdana" w:hAnsi="Verdana"/>
          <w:color w:val="000000"/>
          <w:sz w:val="18"/>
          <w:szCs w:val="18"/>
        </w:rPr>
        <w:t>, Г. А. Кригер. М. :</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1959. - 255 с.</w:t>
      </w:r>
    </w:p>
    <w:p w14:paraId="069B90B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Гришко</w:t>
      </w:r>
      <w:r>
        <w:rPr>
          <w:rStyle w:val="WW8Num2z0"/>
          <w:rFonts w:ascii="Verdana" w:hAnsi="Verdana"/>
          <w:color w:val="000000"/>
          <w:sz w:val="18"/>
          <w:szCs w:val="18"/>
        </w:rPr>
        <w:t> </w:t>
      </w:r>
      <w:r>
        <w:rPr>
          <w:rFonts w:ascii="Verdana" w:hAnsi="Verdana"/>
          <w:color w:val="000000"/>
          <w:sz w:val="18"/>
          <w:szCs w:val="18"/>
        </w:rPr>
        <w:t>Е. А. Организация преступного сообщества (преступной организации): уголовно-правовой и</w:t>
      </w:r>
      <w:r>
        <w:rPr>
          <w:rStyle w:val="WW8Num2z0"/>
          <w:rFonts w:ascii="Verdana" w:hAnsi="Verdana"/>
          <w:color w:val="000000"/>
          <w:sz w:val="18"/>
          <w:szCs w:val="18"/>
        </w:rPr>
        <w:t> </w:t>
      </w:r>
      <w:r>
        <w:rPr>
          <w:rStyle w:val="WW8Num3z0"/>
          <w:rFonts w:ascii="Verdana" w:hAnsi="Verdana"/>
          <w:color w:val="4682B4"/>
          <w:sz w:val="18"/>
          <w:szCs w:val="18"/>
        </w:rPr>
        <w:t>криминологический</w:t>
      </w:r>
      <w:r>
        <w:rPr>
          <w:rStyle w:val="WW8Num2z0"/>
          <w:rFonts w:ascii="Verdana" w:hAnsi="Verdana"/>
          <w:color w:val="000000"/>
          <w:sz w:val="18"/>
          <w:szCs w:val="18"/>
        </w:rPr>
        <w:t> </w:t>
      </w:r>
      <w:r>
        <w:rPr>
          <w:rFonts w:ascii="Verdana" w:hAnsi="Verdana"/>
          <w:color w:val="000000"/>
          <w:sz w:val="18"/>
          <w:szCs w:val="18"/>
        </w:rPr>
        <w:t>аспекты Текст. / Е. А. Гришко: учебное пособие. — М., 2001. 135 с.</w:t>
      </w:r>
    </w:p>
    <w:p w14:paraId="190C0C0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Гуров</w:t>
      </w:r>
      <w:r>
        <w:rPr>
          <w:rStyle w:val="WW8Num2z0"/>
          <w:rFonts w:ascii="Verdana" w:hAnsi="Verdana"/>
          <w:color w:val="000000"/>
          <w:sz w:val="18"/>
          <w:szCs w:val="18"/>
        </w:rPr>
        <w:t> </w:t>
      </w:r>
      <w:r>
        <w:rPr>
          <w:rFonts w:ascii="Verdana" w:hAnsi="Verdana"/>
          <w:color w:val="000000"/>
          <w:sz w:val="18"/>
          <w:szCs w:val="18"/>
        </w:rPr>
        <w:t>А. И. Профессиональная преступность: прошлое и современность. Текст. / А. И. Гуров. М.: Юрид. лит., 1990. - 304 с.</w:t>
      </w:r>
    </w:p>
    <w:p w14:paraId="7E366E4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Джекебаев</w:t>
      </w:r>
      <w:r>
        <w:rPr>
          <w:rStyle w:val="WW8Num2z0"/>
          <w:rFonts w:ascii="Verdana" w:hAnsi="Verdana"/>
          <w:color w:val="000000"/>
          <w:sz w:val="18"/>
          <w:szCs w:val="18"/>
        </w:rPr>
        <w:t> </w:t>
      </w:r>
      <w:r>
        <w:rPr>
          <w:rFonts w:ascii="Verdana" w:hAnsi="Verdana"/>
          <w:color w:val="000000"/>
          <w:sz w:val="18"/>
          <w:szCs w:val="18"/>
        </w:rPr>
        <w:t>У. С. Соучастие в</w:t>
      </w:r>
      <w:r>
        <w:rPr>
          <w:rStyle w:val="WW8Num2z0"/>
          <w:rFonts w:ascii="Verdana" w:hAnsi="Verdana"/>
          <w:color w:val="000000"/>
          <w:sz w:val="18"/>
          <w:szCs w:val="18"/>
        </w:rPr>
        <w:t> </w:t>
      </w:r>
      <w:r>
        <w:rPr>
          <w:rStyle w:val="WW8Num3z0"/>
          <w:rFonts w:ascii="Verdana" w:hAnsi="Verdana"/>
          <w:color w:val="4682B4"/>
          <w:sz w:val="18"/>
          <w:szCs w:val="18"/>
        </w:rPr>
        <w:t>преступлении</w:t>
      </w:r>
      <w:r>
        <w:rPr>
          <w:rStyle w:val="WW8Num2z0"/>
          <w:rFonts w:ascii="Verdana" w:hAnsi="Verdana"/>
          <w:color w:val="000000"/>
          <w:sz w:val="18"/>
          <w:szCs w:val="18"/>
        </w:rPr>
        <w:t> </w:t>
      </w:r>
      <w:r>
        <w:rPr>
          <w:rFonts w:ascii="Verdana" w:hAnsi="Verdana"/>
          <w:color w:val="000000"/>
          <w:sz w:val="18"/>
          <w:szCs w:val="18"/>
        </w:rPr>
        <w:t>(криминологические и уголовно-правовые проблемы). Текст. / У. С.</w:t>
      </w:r>
      <w:r>
        <w:rPr>
          <w:rStyle w:val="WW8Num2z0"/>
          <w:rFonts w:ascii="Verdana" w:hAnsi="Verdana"/>
          <w:color w:val="000000"/>
          <w:sz w:val="18"/>
          <w:szCs w:val="18"/>
        </w:rPr>
        <w:t> </w:t>
      </w:r>
      <w:r>
        <w:rPr>
          <w:rStyle w:val="WW8Num3z0"/>
          <w:rFonts w:ascii="Verdana" w:hAnsi="Verdana"/>
          <w:color w:val="4682B4"/>
          <w:sz w:val="18"/>
          <w:szCs w:val="18"/>
        </w:rPr>
        <w:t>Джекебаев</w:t>
      </w:r>
      <w:r>
        <w:rPr>
          <w:rFonts w:ascii="Verdana" w:hAnsi="Verdana"/>
          <w:color w:val="000000"/>
          <w:sz w:val="18"/>
          <w:szCs w:val="18"/>
        </w:rPr>
        <w:t>, Л. М. Вайсберг, Р. Н.</w:t>
      </w:r>
      <w:r>
        <w:rPr>
          <w:rStyle w:val="WW8Num2z0"/>
          <w:rFonts w:ascii="Verdana" w:hAnsi="Verdana"/>
          <w:color w:val="000000"/>
          <w:sz w:val="18"/>
          <w:szCs w:val="18"/>
        </w:rPr>
        <w:t> </w:t>
      </w:r>
      <w:r>
        <w:rPr>
          <w:rStyle w:val="WW8Num3z0"/>
          <w:rFonts w:ascii="Verdana" w:hAnsi="Verdana"/>
          <w:color w:val="4682B4"/>
          <w:sz w:val="18"/>
          <w:szCs w:val="18"/>
        </w:rPr>
        <w:t>Судакова</w:t>
      </w:r>
      <w:r>
        <w:rPr>
          <w:rFonts w:ascii="Verdana" w:hAnsi="Verdana"/>
          <w:color w:val="000000"/>
          <w:sz w:val="18"/>
          <w:szCs w:val="18"/>
        </w:rPr>
        <w:t>. Алма-Ата : Наука, 1981. - 147 с.</w:t>
      </w:r>
    </w:p>
    <w:p w14:paraId="0931EF7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Дурманов</w:t>
      </w:r>
      <w:r>
        <w:rPr>
          <w:rStyle w:val="WW8Num2z0"/>
          <w:rFonts w:ascii="Verdana" w:hAnsi="Verdana"/>
          <w:color w:val="000000"/>
          <w:sz w:val="18"/>
          <w:szCs w:val="18"/>
        </w:rPr>
        <w:t> </w:t>
      </w:r>
      <w:r>
        <w:rPr>
          <w:rFonts w:ascii="Verdana" w:hAnsi="Verdana"/>
          <w:color w:val="000000"/>
          <w:sz w:val="18"/>
          <w:szCs w:val="18"/>
        </w:rPr>
        <w:t>Н. Д. Кража личного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трудящихся Текст. / Н. Д. Дурманов // Социалистическая законность. 1935. - № 5. - С. 37</w:t>
      </w:r>
    </w:p>
    <w:p w14:paraId="5BBD69B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Дурманов</w:t>
      </w:r>
      <w:r>
        <w:rPr>
          <w:rStyle w:val="WW8Num2z0"/>
          <w:rFonts w:ascii="Verdana" w:hAnsi="Verdana"/>
          <w:color w:val="000000"/>
          <w:sz w:val="18"/>
          <w:szCs w:val="18"/>
        </w:rPr>
        <w:t> </w:t>
      </w:r>
      <w:r>
        <w:rPr>
          <w:rFonts w:ascii="Verdana" w:hAnsi="Verdana"/>
          <w:color w:val="000000"/>
          <w:sz w:val="18"/>
          <w:szCs w:val="18"/>
        </w:rPr>
        <w:t>Н. Д. Наказуемость хищений государственного и общественного имущества,</w:t>
      </w:r>
      <w:r>
        <w:rPr>
          <w:rStyle w:val="WW8Num2z0"/>
          <w:rFonts w:ascii="Verdana" w:hAnsi="Verdana"/>
          <w:color w:val="000000"/>
          <w:sz w:val="18"/>
          <w:szCs w:val="18"/>
        </w:rPr>
        <w:t> </w:t>
      </w:r>
      <w:r>
        <w:rPr>
          <w:rStyle w:val="WW8Num3z0"/>
          <w:rFonts w:ascii="Verdana" w:hAnsi="Verdana"/>
          <w:color w:val="4682B4"/>
          <w:sz w:val="18"/>
          <w:szCs w:val="18"/>
        </w:rPr>
        <w:t>кражи</w:t>
      </w:r>
      <w:r>
        <w:rPr>
          <w:rStyle w:val="WW8Num2z0"/>
          <w:rFonts w:ascii="Verdana" w:hAnsi="Verdana"/>
          <w:color w:val="000000"/>
          <w:sz w:val="18"/>
          <w:szCs w:val="18"/>
        </w:rPr>
        <w:t> </w:t>
      </w:r>
      <w:r>
        <w:rPr>
          <w:rFonts w:ascii="Verdana" w:hAnsi="Verdana"/>
          <w:color w:val="000000"/>
          <w:sz w:val="18"/>
          <w:szCs w:val="18"/>
        </w:rPr>
        <w:t>личного имущества и разбоя по</w:t>
      </w:r>
      <w:r>
        <w:rPr>
          <w:rStyle w:val="WW8Num2z0"/>
          <w:rFonts w:ascii="Verdana" w:hAnsi="Verdana"/>
          <w:color w:val="000000"/>
          <w:sz w:val="18"/>
          <w:szCs w:val="18"/>
        </w:rPr>
        <w:t> </w:t>
      </w:r>
      <w:r>
        <w:rPr>
          <w:rStyle w:val="WW8Num3z0"/>
          <w:rFonts w:ascii="Verdana" w:hAnsi="Verdana"/>
          <w:color w:val="4682B4"/>
          <w:sz w:val="18"/>
          <w:szCs w:val="18"/>
        </w:rPr>
        <w:t>Указам</w:t>
      </w:r>
      <w:r>
        <w:rPr>
          <w:rStyle w:val="WW8Num2z0"/>
          <w:rFonts w:ascii="Verdana" w:hAnsi="Verdana"/>
          <w:color w:val="000000"/>
          <w:sz w:val="18"/>
          <w:szCs w:val="18"/>
        </w:rPr>
        <w:t> </w:t>
      </w:r>
      <w:r>
        <w:rPr>
          <w:rFonts w:ascii="Verdana" w:hAnsi="Verdana"/>
          <w:color w:val="000000"/>
          <w:sz w:val="18"/>
          <w:szCs w:val="18"/>
        </w:rPr>
        <w:t>от 4-го июня 1947 года Текст. / Н. Д. Дурманов // Социалистическая законность. 1947. -№ 10. - С. 5-8.</w:t>
      </w:r>
    </w:p>
    <w:p w14:paraId="0C8EAE5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Дурманов</w:t>
      </w:r>
      <w:r>
        <w:rPr>
          <w:rStyle w:val="WW8Num2z0"/>
          <w:rFonts w:ascii="Verdana" w:hAnsi="Verdana"/>
          <w:color w:val="000000"/>
          <w:sz w:val="18"/>
          <w:szCs w:val="18"/>
        </w:rPr>
        <w:t> </w:t>
      </w:r>
      <w:r>
        <w:rPr>
          <w:rFonts w:ascii="Verdana" w:hAnsi="Verdana"/>
          <w:color w:val="000000"/>
          <w:sz w:val="18"/>
          <w:szCs w:val="18"/>
        </w:rPr>
        <w:t>Н. Д. Понятие преступления. М.-Л., 1948. - 198 с.</w:t>
      </w:r>
    </w:p>
    <w:p w14:paraId="58C2ECF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Дьяков</w:t>
      </w:r>
      <w:r>
        <w:rPr>
          <w:rStyle w:val="WW8Num2z0"/>
          <w:rFonts w:ascii="Verdana" w:hAnsi="Verdana"/>
          <w:color w:val="000000"/>
          <w:sz w:val="18"/>
          <w:szCs w:val="18"/>
        </w:rPr>
        <w:t> </w:t>
      </w:r>
      <w:r>
        <w:rPr>
          <w:rFonts w:ascii="Verdana" w:hAnsi="Verdana"/>
          <w:color w:val="000000"/>
          <w:sz w:val="18"/>
          <w:szCs w:val="18"/>
        </w:rPr>
        <w:t>С. В. Ответственность за государственные</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Текст. / С. В. Дьяков, А. А.</w:t>
      </w:r>
      <w:r>
        <w:rPr>
          <w:rStyle w:val="WW8Num2z0"/>
          <w:rFonts w:ascii="Verdana" w:hAnsi="Verdana"/>
          <w:color w:val="000000"/>
          <w:sz w:val="18"/>
          <w:szCs w:val="18"/>
        </w:rPr>
        <w:t> </w:t>
      </w:r>
      <w:r>
        <w:rPr>
          <w:rStyle w:val="WW8Num3z0"/>
          <w:rFonts w:ascii="Verdana" w:hAnsi="Verdana"/>
          <w:color w:val="4682B4"/>
          <w:sz w:val="18"/>
          <w:szCs w:val="18"/>
        </w:rPr>
        <w:t>Игнатьев</w:t>
      </w:r>
      <w:r>
        <w:rPr>
          <w:rFonts w:ascii="Verdana" w:hAnsi="Verdana"/>
          <w:color w:val="000000"/>
          <w:sz w:val="18"/>
          <w:szCs w:val="18"/>
        </w:rPr>
        <w:t>, М. П.Карпушин / общ. ред и введ. Л. И. Баркова. М. : Юрид. лит., 1988. - 222 с.</w:t>
      </w:r>
    </w:p>
    <w:p w14:paraId="490888E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Жижиленко</w:t>
      </w:r>
      <w:r>
        <w:rPr>
          <w:rStyle w:val="WW8Num2z0"/>
          <w:rFonts w:ascii="Verdana" w:hAnsi="Verdana"/>
          <w:color w:val="000000"/>
          <w:sz w:val="18"/>
          <w:szCs w:val="18"/>
        </w:rPr>
        <w:t> </w:t>
      </w:r>
      <w:r>
        <w:rPr>
          <w:rFonts w:ascii="Verdana" w:hAnsi="Verdana"/>
          <w:color w:val="000000"/>
          <w:sz w:val="18"/>
          <w:szCs w:val="18"/>
        </w:rPr>
        <w:t>А. А. Имущественные преступления. Текст. / А. А.</w:t>
      </w:r>
      <w:r>
        <w:rPr>
          <w:rStyle w:val="WW8Num2z0"/>
          <w:rFonts w:ascii="Verdana" w:hAnsi="Verdana"/>
          <w:color w:val="000000"/>
          <w:sz w:val="18"/>
          <w:szCs w:val="18"/>
        </w:rPr>
        <w:t> </w:t>
      </w:r>
      <w:r>
        <w:rPr>
          <w:rStyle w:val="WW8Num3z0"/>
          <w:rFonts w:ascii="Verdana" w:hAnsi="Verdana"/>
          <w:color w:val="4682B4"/>
          <w:sz w:val="18"/>
          <w:szCs w:val="18"/>
        </w:rPr>
        <w:t>Жижиленко</w:t>
      </w:r>
      <w:r>
        <w:rPr>
          <w:rFonts w:ascii="Verdana" w:hAnsi="Verdana"/>
          <w:color w:val="000000"/>
          <w:sz w:val="18"/>
          <w:szCs w:val="18"/>
        </w:rPr>
        <w:t>. Л. : Наука и школа, 1925. — 226 с.</w:t>
      </w:r>
    </w:p>
    <w:p w14:paraId="6778FE5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Жижиленко</w:t>
      </w:r>
      <w:r>
        <w:rPr>
          <w:rStyle w:val="WW8Num2z0"/>
          <w:rFonts w:ascii="Verdana" w:hAnsi="Verdana"/>
          <w:color w:val="000000"/>
          <w:sz w:val="18"/>
          <w:szCs w:val="18"/>
        </w:rPr>
        <w:t> </w:t>
      </w:r>
      <w:r>
        <w:rPr>
          <w:rFonts w:ascii="Verdana" w:hAnsi="Verdana"/>
          <w:color w:val="000000"/>
          <w:sz w:val="18"/>
          <w:szCs w:val="18"/>
        </w:rPr>
        <w:t>А. А. Курс уголовного права. Часть Особенная.</w:t>
      </w:r>
      <w:r>
        <w:rPr>
          <w:rStyle w:val="WW8Num2z0"/>
          <w:rFonts w:ascii="Verdana" w:hAnsi="Verdana"/>
          <w:color w:val="000000"/>
          <w:sz w:val="18"/>
          <w:szCs w:val="18"/>
        </w:rPr>
        <w:t> </w:t>
      </w:r>
      <w:r>
        <w:rPr>
          <w:rStyle w:val="WW8Num3z0"/>
          <w:rFonts w:ascii="Verdana" w:hAnsi="Verdana"/>
          <w:color w:val="4682B4"/>
          <w:sz w:val="18"/>
          <w:szCs w:val="18"/>
        </w:rPr>
        <w:t>Посягательства</w:t>
      </w:r>
      <w:r>
        <w:rPr>
          <w:rStyle w:val="WW8Num2z0"/>
          <w:rFonts w:ascii="Verdana" w:hAnsi="Verdana"/>
          <w:color w:val="000000"/>
          <w:sz w:val="18"/>
          <w:szCs w:val="18"/>
        </w:rPr>
        <w:t> </w:t>
      </w:r>
      <w:r>
        <w:rPr>
          <w:rFonts w:ascii="Verdana" w:hAnsi="Verdana"/>
          <w:color w:val="000000"/>
          <w:sz w:val="18"/>
          <w:szCs w:val="18"/>
        </w:rPr>
        <w:t>на личность и имущество. Текст. / А. А. Жижиленко, И. Я.</w:t>
      </w:r>
      <w:r>
        <w:rPr>
          <w:rStyle w:val="WW8Num2z0"/>
          <w:rFonts w:ascii="Verdana" w:hAnsi="Verdana"/>
          <w:color w:val="000000"/>
          <w:sz w:val="18"/>
          <w:szCs w:val="18"/>
        </w:rPr>
        <w:t> </w:t>
      </w:r>
      <w:r>
        <w:rPr>
          <w:rStyle w:val="WW8Num3z0"/>
          <w:rFonts w:ascii="Verdana" w:hAnsi="Verdana"/>
          <w:color w:val="4682B4"/>
          <w:sz w:val="18"/>
          <w:szCs w:val="18"/>
        </w:rPr>
        <w:t>Фойницкий</w:t>
      </w:r>
      <w:r>
        <w:rPr>
          <w:rFonts w:ascii="Verdana" w:hAnsi="Verdana"/>
          <w:color w:val="000000"/>
          <w:sz w:val="18"/>
          <w:szCs w:val="18"/>
        </w:rPr>
        <w:t>. СПб. :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1916. - 439 с.</w:t>
      </w:r>
    </w:p>
    <w:p w14:paraId="27C1B26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Style w:val="WW8Num2z0"/>
          <w:rFonts w:ascii="Verdana" w:hAnsi="Verdana"/>
          <w:color w:val="000000"/>
          <w:sz w:val="18"/>
          <w:szCs w:val="18"/>
        </w:rPr>
        <w:t> </w:t>
      </w:r>
      <w:r>
        <w:rPr>
          <w:rFonts w:ascii="Verdana" w:hAnsi="Verdana"/>
          <w:color w:val="000000"/>
          <w:sz w:val="18"/>
          <w:szCs w:val="18"/>
        </w:rPr>
        <w:t>Н. И. Советское уголовное право. Общая и Особенная части. Текст. / Н. И.</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Fonts w:ascii="Verdana" w:hAnsi="Verdana"/>
          <w:color w:val="000000"/>
          <w:sz w:val="18"/>
          <w:szCs w:val="18"/>
        </w:rPr>
        <w:t>- М., 1976. 527 с.</w:t>
      </w:r>
    </w:p>
    <w:p w14:paraId="4CE5399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Звечаровский</w:t>
      </w:r>
      <w:r>
        <w:rPr>
          <w:rStyle w:val="WW8Num2z0"/>
          <w:rFonts w:ascii="Verdana" w:hAnsi="Verdana"/>
          <w:color w:val="000000"/>
          <w:sz w:val="18"/>
          <w:szCs w:val="18"/>
        </w:rPr>
        <w:t> </w:t>
      </w:r>
      <w:r>
        <w:rPr>
          <w:rFonts w:ascii="Verdana" w:hAnsi="Verdana"/>
          <w:color w:val="000000"/>
          <w:sz w:val="18"/>
          <w:szCs w:val="18"/>
        </w:rPr>
        <w:t>И. Э. Уголовная ответственность: понятие, виды, формы реализации. Текст. / И. Э.</w:t>
      </w:r>
      <w:r>
        <w:rPr>
          <w:rStyle w:val="WW8Num2z0"/>
          <w:rFonts w:ascii="Verdana" w:hAnsi="Verdana"/>
          <w:color w:val="000000"/>
          <w:sz w:val="18"/>
          <w:szCs w:val="18"/>
        </w:rPr>
        <w:t> </w:t>
      </w:r>
      <w:r>
        <w:rPr>
          <w:rStyle w:val="WW8Num3z0"/>
          <w:rFonts w:ascii="Verdana" w:hAnsi="Verdana"/>
          <w:color w:val="4682B4"/>
          <w:sz w:val="18"/>
          <w:szCs w:val="18"/>
        </w:rPr>
        <w:t>Звечаровский</w:t>
      </w:r>
      <w:r>
        <w:rPr>
          <w:rFonts w:ascii="Verdana" w:hAnsi="Verdana"/>
          <w:color w:val="000000"/>
          <w:sz w:val="18"/>
          <w:szCs w:val="18"/>
        </w:rPr>
        <w:t>. Иркутск, 1992. - 38 с.</w:t>
      </w:r>
    </w:p>
    <w:p w14:paraId="10DEFD1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37. Зейлигер А. Из практики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налетах Текст. / А. Зейлигер // Рабочий суд. 1924. -№ 13-14. - С. 78.</w:t>
      </w:r>
    </w:p>
    <w:p w14:paraId="55A148A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 Г. Организованная преступность и совершенствование уголовного законодательства о соучастии Текст. / Н. Г. Иванов // Советское государство и право. — 1990. № 7. - С. 68.</w:t>
      </w:r>
    </w:p>
    <w:p w14:paraId="276C357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 Г. Понятие и формы</w:t>
      </w:r>
      <w:r>
        <w:rPr>
          <w:rStyle w:val="WW8Num2z0"/>
          <w:rFonts w:ascii="Verdana" w:hAnsi="Verdana"/>
          <w:color w:val="000000"/>
          <w:sz w:val="18"/>
          <w:szCs w:val="18"/>
        </w:rPr>
        <w:t> </w:t>
      </w:r>
      <w:r>
        <w:rPr>
          <w:rStyle w:val="WW8Num3z0"/>
          <w:rFonts w:ascii="Verdana" w:hAnsi="Verdana"/>
          <w:color w:val="4682B4"/>
          <w:sz w:val="18"/>
          <w:szCs w:val="18"/>
        </w:rPr>
        <w:t>соучастия</w:t>
      </w:r>
      <w:r>
        <w:rPr>
          <w:rStyle w:val="WW8Num2z0"/>
          <w:rFonts w:ascii="Verdana" w:hAnsi="Verdana"/>
          <w:color w:val="000000"/>
          <w:sz w:val="18"/>
          <w:szCs w:val="18"/>
        </w:rPr>
        <w:t> </w:t>
      </w:r>
      <w:r>
        <w:rPr>
          <w:rFonts w:ascii="Verdana" w:hAnsi="Verdana"/>
          <w:color w:val="000000"/>
          <w:sz w:val="18"/>
          <w:szCs w:val="18"/>
        </w:rPr>
        <w:t>в советском уголовном праве. Текст. / Н. Г. Иванов- Саратов, 1991. 123 с.</w:t>
      </w:r>
    </w:p>
    <w:p w14:paraId="7D4AC135"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 М. Об уголовной ответственности за хищение социалистической собственности Текст. / Н. М. Иванов // Советское государство и право. 1958. - № 8. - С. 93-98</w:t>
      </w:r>
    </w:p>
    <w:p w14:paraId="37E2FEF2"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M. M. О наказуемости родственного</w:t>
      </w:r>
      <w:r>
        <w:rPr>
          <w:rStyle w:val="WW8Num2z0"/>
          <w:rFonts w:ascii="Verdana" w:hAnsi="Verdana"/>
          <w:color w:val="000000"/>
          <w:sz w:val="18"/>
          <w:szCs w:val="18"/>
        </w:rPr>
        <w:t> </w:t>
      </w:r>
      <w:r>
        <w:rPr>
          <w:rStyle w:val="WW8Num3z0"/>
          <w:rFonts w:ascii="Verdana" w:hAnsi="Verdana"/>
          <w:color w:val="4682B4"/>
          <w:sz w:val="18"/>
          <w:szCs w:val="18"/>
        </w:rPr>
        <w:t>укрывательства</w:t>
      </w:r>
      <w:r>
        <w:rPr>
          <w:rStyle w:val="WW8Num2z0"/>
          <w:rFonts w:ascii="Verdana" w:hAnsi="Verdana"/>
          <w:color w:val="000000"/>
          <w:sz w:val="18"/>
          <w:szCs w:val="18"/>
        </w:rPr>
        <w:t> </w:t>
      </w:r>
      <w:r>
        <w:rPr>
          <w:rFonts w:ascii="Verdana" w:hAnsi="Verdana"/>
          <w:color w:val="000000"/>
          <w:sz w:val="18"/>
          <w:szCs w:val="18"/>
        </w:rPr>
        <w:t>и недоносительства Текст. / M. М. Исаев // Советское право. — 1924. № 1. с. 44-64.</w:t>
      </w:r>
    </w:p>
    <w:p w14:paraId="1A5B6AF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M. М. Указы Президиума</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СССР от 4 июня 1947 г. Комментарий Текст. / M. М. Исаев / под общ. ред. Б. С.</w:t>
      </w:r>
      <w:r>
        <w:rPr>
          <w:rStyle w:val="WW8Num2z0"/>
          <w:rFonts w:ascii="Verdana" w:hAnsi="Verdana"/>
          <w:color w:val="000000"/>
          <w:sz w:val="18"/>
          <w:szCs w:val="18"/>
        </w:rPr>
        <w:t> </w:t>
      </w:r>
      <w:r>
        <w:rPr>
          <w:rStyle w:val="WW8Num3z0"/>
          <w:rFonts w:ascii="Verdana" w:hAnsi="Verdana"/>
          <w:color w:val="4682B4"/>
          <w:sz w:val="18"/>
          <w:szCs w:val="18"/>
        </w:rPr>
        <w:t>Утевского</w:t>
      </w:r>
      <w:r>
        <w:rPr>
          <w:rStyle w:val="WW8Num2z0"/>
          <w:rFonts w:ascii="Verdana" w:hAnsi="Verdana"/>
          <w:color w:val="000000"/>
          <w:sz w:val="18"/>
          <w:szCs w:val="18"/>
        </w:rPr>
        <w:t> </w:t>
      </w:r>
      <w:r>
        <w:rPr>
          <w:rFonts w:ascii="Verdana" w:hAnsi="Verdana"/>
          <w:color w:val="000000"/>
          <w:sz w:val="18"/>
          <w:szCs w:val="18"/>
        </w:rPr>
        <w:t>М., 1948. - 40 с.</w:t>
      </w:r>
    </w:p>
    <w:p w14:paraId="4022A85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M. М. Усилить борьбу с</w:t>
      </w:r>
      <w:r>
        <w:rPr>
          <w:rStyle w:val="WW8Num2z0"/>
          <w:rFonts w:ascii="Verdana" w:hAnsi="Verdana"/>
          <w:color w:val="000000"/>
          <w:sz w:val="18"/>
          <w:szCs w:val="18"/>
        </w:rPr>
        <w:t> </w:t>
      </w:r>
      <w:r>
        <w:rPr>
          <w:rStyle w:val="WW8Num3z0"/>
          <w:rFonts w:ascii="Verdana" w:hAnsi="Verdana"/>
          <w:color w:val="4682B4"/>
          <w:sz w:val="18"/>
          <w:szCs w:val="18"/>
        </w:rPr>
        <w:t>кражами</w:t>
      </w:r>
      <w:r>
        <w:rPr>
          <w:rStyle w:val="WW8Num2z0"/>
          <w:rFonts w:ascii="Verdana" w:hAnsi="Verdana"/>
          <w:color w:val="000000"/>
          <w:sz w:val="18"/>
          <w:szCs w:val="18"/>
        </w:rPr>
        <w:t> </w:t>
      </w:r>
      <w:r>
        <w:rPr>
          <w:rFonts w:ascii="Verdana" w:hAnsi="Verdana"/>
          <w:color w:val="000000"/>
          <w:sz w:val="18"/>
          <w:szCs w:val="18"/>
        </w:rPr>
        <w:t xml:space="preserve">личного имущества граждан СССР Текст. / Исаев M. </w:t>
      </w:r>
      <w:r>
        <w:rPr>
          <w:rFonts w:ascii="Verdana" w:hAnsi="Verdana"/>
          <w:color w:val="000000"/>
          <w:sz w:val="18"/>
          <w:szCs w:val="18"/>
        </w:rPr>
        <w:lastRenderedPageBreak/>
        <w:t>М. // Социалистическая законность. 1942. -№3-4. -С. 12-15.</w:t>
      </w:r>
    </w:p>
    <w:p w14:paraId="0CA211E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Кабанов</w:t>
      </w:r>
      <w:r>
        <w:rPr>
          <w:rStyle w:val="WW8Num2z0"/>
          <w:rFonts w:ascii="Verdana" w:hAnsi="Verdana"/>
          <w:color w:val="000000"/>
          <w:sz w:val="18"/>
          <w:szCs w:val="18"/>
        </w:rPr>
        <w:t> </w:t>
      </w:r>
      <w:r>
        <w:rPr>
          <w:rFonts w:ascii="Verdana" w:hAnsi="Verdana"/>
          <w:color w:val="000000"/>
          <w:sz w:val="18"/>
          <w:szCs w:val="18"/>
        </w:rPr>
        <w:t>П. А. Политический бандитизм как политико-криминологическая категория Текст. / П. А. Кабанов //</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-1999.-№9.-С. 17-19.</w:t>
      </w:r>
    </w:p>
    <w:p w14:paraId="409609D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М. И. Соучастие в преступлении. Текст. / М. И. Ковалев -Екатеринбург, 1999. 202 с.</w:t>
      </w:r>
    </w:p>
    <w:p w14:paraId="570429B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М. И. Соучастие в преступлении. Текст. / М. И. Ковалев. Часть 1. Понятие соучастия. Свердловск, 1960. - 286 е.; Ч. 2. Виды</w:t>
      </w:r>
      <w:r>
        <w:rPr>
          <w:rStyle w:val="WW8Num2z0"/>
          <w:rFonts w:ascii="Verdana" w:hAnsi="Verdana"/>
          <w:color w:val="000000"/>
          <w:sz w:val="18"/>
          <w:szCs w:val="18"/>
        </w:rPr>
        <w:t> </w:t>
      </w:r>
      <w:r>
        <w:rPr>
          <w:rStyle w:val="WW8Num3z0"/>
          <w:rFonts w:ascii="Verdana" w:hAnsi="Verdana"/>
          <w:color w:val="4682B4"/>
          <w:sz w:val="18"/>
          <w:szCs w:val="18"/>
        </w:rPr>
        <w:t>соучастников</w:t>
      </w:r>
      <w:r>
        <w:rPr>
          <w:rStyle w:val="WW8Num2z0"/>
          <w:rFonts w:ascii="Verdana" w:hAnsi="Verdana"/>
          <w:color w:val="000000"/>
          <w:sz w:val="18"/>
          <w:szCs w:val="18"/>
        </w:rPr>
        <w:t> </w:t>
      </w:r>
      <w:r>
        <w:rPr>
          <w:rFonts w:ascii="Verdana" w:hAnsi="Verdana"/>
          <w:color w:val="000000"/>
          <w:sz w:val="18"/>
          <w:szCs w:val="18"/>
        </w:rPr>
        <w:t>и формы соучастия в преступной деятельности. -Свердловск, 1962. - 275 с.</w:t>
      </w:r>
    </w:p>
    <w:p w14:paraId="55C021B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47. Кокурин А.</w:t>
      </w:r>
      <w:r>
        <w:rPr>
          <w:rStyle w:val="WW8Num2z0"/>
          <w:rFonts w:ascii="Verdana" w:hAnsi="Verdana"/>
          <w:color w:val="000000"/>
          <w:sz w:val="18"/>
          <w:szCs w:val="18"/>
        </w:rPr>
        <w:t> </w:t>
      </w:r>
      <w:r>
        <w:rPr>
          <w:rStyle w:val="WW8Num3z0"/>
          <w:rFonts w:ascii="Verdana" w:hAnsi="Verdana"/>
          <w:color w:val="4682B4"/>
          <w:sz w:val="18"/>
          <w:szCs w:val="18"/>
        </w:rPr>
        <w:t>ГУЛАГ</w:t>
      </w:r>
      <w:r>
        <w:rPr>
          <w:rFonts w:ascii="Verdana" w:hAnsi="Verdana"/>
          <w:color w:val="000000"/>
          <w:sz w:val="18"/>
          <w:szCs w:val="18"/>
        </w:rPr>
        <w:t>: структура и кадры Текст. / А. Кокурин, Ю. Моруков, Н. Петров // Свободная мысль XXI. -2000. - № № 1,3,6, 7, 8, 9, 10.</w:t>
      </w:r>
    </w:p>
    <w:p w14:paraId="46D9A4E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48. Кокурин А. ГУЛАГ: структура и кадры Текст. / А. Кокурин, Ю. Моруков, Н. Петров // Свободная мысль XXI. - 2001. - №№ 4, 5, 10.</w:t>
      </w:r>
    </w:p>
    <w:p w14:paraId="2698C3D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В. С. Понятие бандитизма в уголовном праве Текст. / В. С. Комиссаров // Вестник Московского университета. Сер. И. Право. 1990. - № 4. - С. 45.</w:t>
      </w:r>
    </w:p>
    <w:p w14:paraId="4D9E8565"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50. Комментарий к Уголовному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РСФСР Текст. / под ред. Ю. Д. Северина. М., 1980. - 332 с.</w:t>
      </w:r>
    </w:p>
    <w:p w14:paraId="55704F8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Кондрашова</w:t>
      </w:r>
      <w:r>
        <w:rPr>
          <w:rStyle w:val="WW8Num2z0"/>
          <w:rFonts w:ascii="Verdana" w:hAnsi="Verdana"/>
          <w:color w:val="000000"/>
          <w:sz w:val="18"/>
          <w:szCs w:val="18"/>
        </w:rPr>
        <w:t> </w:t>
      </w:r>
      <w:r>
        <w:rPr>
          <w:rFonts w:ascii="Verdana" w:hAnsi="Verdana"/>
          <w:color w:val="000000"/>
          <w:sz w:val="18"/>
          <w:szCs w:val="18"/>
        </w:rPr>
        <w:t>Т. В. Проблемы уголовной ответственности за преступления против жизни, здоровья, половой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половой неприкосновенности. Текст. / Т. В. Кондрашова. Екатеринбург : Гуманитарный унив-т, 2000. - 189 с.</w:t>
      </w:r>
    </w:p>
    <w:p w14:paraId="50A8C89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52. Коновалов В. Что такое организованная</w:t>
      </w:r>
      <w:r>
        <w:rPr>
          <w:rStyle w:val="WW8Num2z0"/>
          <w:rFonts w:ascii="Verdana" w:hAnsi="Verdana"/>
          <w:color w:val="000000"/>
          <w:sz w:val="18"/>
          <w:szCs w:val="18"/>
        </w:rPr>
        <w:t> </w:t>
      </w:r>
      <w:r>
        <w:rPr>
          <w:rStyle w:val="WW8Num3z0"/>
          <w:rFonts w:ascii="Verdana" w:hAnsi="Verdana"/>
          <w:color w:val="4682B4"/>
          <w:sz w:val="18"/>
          <w:szCs w:val="18"/>
        </w:rPr>
        <w:t>преступная</w:t>
      </w:r>
      <w:r>
        <w:rPr>
          <w:rStyle w:val="WW8Num2z0"/>
          <w:rFonts w:ascii="Verdana" w:hAnsi="Verdana"/>
          <w:color w:val="000000"/>
          <w:sz w:val="18"/>
          <w:szCs w:val="18"/>
        </w:rPr>
        <w:t> </w:t>
      </w:r>
      <w:r>
        <w:rPr>
          <w:rFonts w:ascii="Verdana" w:hAnsi="Verdana"/>
          <w:color w:val="000000"/>
          <w:sz w:val="18"/>
          <w:szCs w:val="18"/>
        </w:rPr>
        <w:t>группа Текст. /B. Коновалов // Законность. 1993. - № 8. - С. 27.</w:t>
      </w:r>
    </w:p>
    <w:p w14:paraId="7623FFB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53. Краткий курс истории ВКП(б). М., 1939. - 342 с.</w:t>
      </w:r>
    </w:p>
    <w:p w14:paraId="5E1574B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Кригер</w:t>
      </w:r>
      <w:r>
        <w:rPr>
          <w:rStyle w:val="WW8Num2z0"/>
          <w:rFonts w:ascii="Verdana" w:hAnsi="Verdana"/>
          <w:color w:val="000000"/>
          <w:sz w:val="18"/>
          <w:szCs w:val="18"/>
        </w:rPr>
        <w:t> </w:t>
      </w:r>
      <w:r>
        <w:rPr>
          <w:rFonts w:ascii="Verdana" w:hAnsi="Verdana"/>
          <w:color w:val="000000"/>
          <w:sz w:val="18"/>
          <w:szCs w:val="18"/>
        </w:rPr>
        <w:t>Г. А. Ответственность за особо опасные виды</w:t>
      </w:r>
      <w:r>
        <w:rPr>
          <w:rStyle w:val="WW8Num2z0"/>
          <w:rFonts w:ascii="Verdana" w:hAnsi="Verdana"/>
          <w:color w:val="000000"/>
          <w:sz w:val="18"/>
          <w:szCs w:val="18"/>
        </w:rPr>
        <w:t> </w:t>
      </w:r>
      <w:r>
        <w:rPr>
          <w:rStyle w:val="WW8Num3z0"/>
          <w:rFonts w:ascii="Verdana" w:hAnsi="Verdana"/>
          <w:color w:val="4682B4"/>
          <w:sz w:val="18"/>
          <w:szCs w:val="18"/>
        </w:rPr>
        <w:t>хищения</w:t>
      </w:r>
      <w:r>
        <w:rPr>
          <w:rStyle w:val="WW8Num2z0"/>
          <w:rFonts w:ascii="Verdana" w:hAnsi="Verdana"/>
          <w:color w:val="000000"/>
          <w:sz w:val="18"/>
          <w:szCs w:val="18"/>
        </w:rPr>
        <w:t> </w:t>
      </w:r>
      <w:r>
        <w:rPr>
          <w:rFonts w:ascii="Verdana" w:hAnsi="Verdana"/>
          <w:color w:val="000000"/>
          <w:sz w:val="18"/>
          <w:szCs w:val="18"/>
        </w:rPr>
        <w:t>социалистической собственности по советскому уголовному законодательству Текст. / Г. А.</w:t>
      </w:r>
      <w:r>
        <w:rPr>
          <w:rStyle w:val="WW8Num2z0"/>
          <w:rFonts w:ascii="Verdana" w:hAnsi="Verdana"/>
          <w:color w:val="000000"/>
          <w:sz w:val="18"/>
          <w:szCs w:val="18"/>
        </w:rPr>
        <w:t> </w:t>
      </w:r>
      <w:r>
        <w:rPr>
          <w:rStyle w:val="WW8Num3z0"/>
          <w:rFonts w:ascii="Verdana" w:hAnsi="Verdana"/>
          <w:color w:val="4682B4"/>
          <w:sz w:val="18"/>
          <w:szCs w:val="18"/>
        </w:rPr>
        <w:t>Кригер</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-1953.-№6.-С. 86</w:t>
      </w:r>
    </w:p>
    <w:p w14:paraId="782C09C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Кригер</w:t>
      </w:r>
      <w:r>
        <w:rPr>
          <w:rStyle w:val="WW8Num2z0"/>
          <w:rFonts w:ascii="Verdana" w:hAnsi="Verdana"/>
          <w:color w:val="000000"/>
          <w:sz w:val="18"/>
          <w:szCs w:val="18"/>
        </w:rPr>
        <w:t> </w:t>
      </w:r>
      <w:r>
        <w:rPr>
          <w:rFonts w:ascii="Verdana" w:hAnsi="Verdana"/>
          <w:color w:val="000000"/>
          <w:sz w:val="18"/>
          <w:szCs w:val="18"/>
        </w:rPr>
        <w:t>Г. А. Состав преступления и квалификация</w:t>
      </w:r>
      <w:r>
        <w:rPr>
          <w:rStyle w:val="WW8Num2z0"/>
          <w:rFonts w:ascii="Verdana" w:hAnsi="Verdana"/>
          <w:color w:val="000000"/>
          <w:sz w:val="18"/>
          <w:szCs w:val="18"/>
        </w:rPr>
        <w:t> </w:t>
      </w:r>
      <w:r>
        <w:rPr>
          <w:rStyle w:val="WW8Num3z0"/>
          <w:rFonts w:ascii="Verdana" w:hAnsi="Verdana"/>
          <w:color w:val="4682B4"/>
          <w:sz w:val="18"/>
          <w:szCs w:val="18"/>
        </w:rPr>
        <w:t>содеянного</w:t>
      </w:r>
      <w:r>
        <w:rPr>
          <w:rStyle w:val="WW8Num2z0"/>
          <w:rFonts w:ascii="Verdana" w:hAnsi="Verdana"/>
          <w:color w:val="000000"/>
          <w:sz w:val="18"/>
          <w:szCs w:val="18"/>
        </w:rPr>
        <w:t> </w:t>
      </w:r>
      <w:r>
        <w:rPr>
          <w:rFonts w:ascii="Verdana" w:hAnsi="Verdana"/>
          <w:color w:val="000000"/>
          <w:sz w:val="18"/>
          <w:szCs w:val="18"/>
        </w:rPr>
        <w:t>Текст. / Г. А. Кригер // Советская юстиция. 1985. - № 10. - С. 4352.</w:t>
      </w:r>
    </w:p>
    <w:p w14:paraId="4C7F8A4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56. Кригер Г. JI. Борьба с</w:t>
      </w:r>
      <w:r>
        <w:rPr>
          <w:rStyle w:val="WW8Num2z0"/>
          <w:rFonts w:ascii="Verdana" w:hAnsi="Verdana"/>
          <w:color w:val="000000"/>
          <w:sz w:val="18"/>
          <w:szCs w:val="18"/>
        </w:rPr>
        <w:t> </w:t>
      </w:r>
      <w:r>
        <w:rPr>
          <w:rStyle w:val="WW8Num3z0"/>
          <w:rFonts w:ascii="Verdana" w:hAnsi="Verdana"/>
          <w:color w:val="4682B4"/>
          <w:sz w:val="18"/>
          <w:szCs w:val="18"/>
        </w:rPr>
        <w:t>посягательствами</w:t>
      </w:r>
      <w:r>
        <w:rPr>
          <w:rStyle w:val="WW8Num2z0"/>
          <w:rFonts w:ascii="Verdana" w:hAnsi="Verdana"/>
          <w:color w:val="000000"/>
          <w:sz w:val="18"/>
          <w:szCs w:val="18"/>
        </w:rPr>
        <w:t> </w:t>
      </w:r>
      <w:r>
        <w:rPr>
          <w:rFonts w:ascii="Verdana" w:hAnsi="Verdana"/>
          <w:color w:val="000000"/>
          <w:sz w:val="18"/>
          <w:szCs w:val="18"/>
        </w:rPr>
        <w:t>на социалистическую собственность и интересы народного хозяйства. Текст. / Г. JI. Кригер. -М. : Правда, 1972.- 128 с.</w:t>
      </w:r>
    </w:p>
    <w:p w14:paraId="53E7C8B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57. Кригер Г. JL Ответственность за</w:t>
      </w:r>
      <w:r>
        <w:rPr>
          <w:rStyle w:val="WW8Num2z0"/>
          <w:rFonts w:ascii="Verdana" w:hAnsi="Verdana"/>
          <w:color w:val="000000"/>
          <w:sz w:val="18"/>
          <w:szCs w:val="18"/>
        </w:rPr>
        <w:t> </w:t>
      </w:r>
      <w:r>
        <w:rPr>
          <w:rStyle w:val="WW8Num3z0"/>
          <w:rFonts w:ascii="Verdana" w:hAnsi="Verdana"/>
          <w:color w:val="4682B4"/>
          <w:sz w:val="18"/>
          <w:szCs w:val="18"/>
        </w:rPr>
        <w:t>разбой</w:t>
      </w:r>
      <w:r>
        <w:rPr>
          <w:rFonts w:ascii="Verdana" w:hAnsi="Verdana"/>
          <w:color w:val="000000"/>
          <w:sz w:val="18"/>
          <w:szCs w:val="18"/>
        </w:rPr>
        <w:t>. Текст. / Г. JI. Кригер. М.: Юрид. лит., 1968.-103 с.</w:t>
      </w:r>
    </w:p>
    <w:p w14:paraId="7E0CCE6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Общая теория квалификации преступлений. Текст. / В. 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 1972. - 352 с.</w:t>
      </w:r>
    </w:p>
    <w:p w14:paraId="4C582EA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 Ф. О квалификации</w:t>
      </w:r>
      <w:r>
        <w:rPr>
          <w:rStyle w:val="WW8Num2z0"/>
          <w:rFonts w:ascii="Verdana" w:hAnsi="Verdana"/>
          <w:color w:val="000000"/>
          <w:sz w:val="18"/>
          <w:szCs w:val="18"/>
        </w:rPr>
        <w:t> </w:t>
      </w:r>
      <w:r>
        <w:rPr>
          <w:rStyle w:val="WW8Num3z0"/>
          <w:rFonts w:ascii="Verdana" w:hAnsi="Verdana"/>
          <w:color w:val="4682B4"/>
          <w:sz w:val="18"/>
          <w:szCs w:val="18"/>
        </w:rPr>
        <w:t>разбойного</w:t>
      </w:r>
      <w:r>
        <w:rPr>
          <w:rStyle w:val="WW8Num2z0"/>
          <w:rFonts w:ascii="Verdana" w:hAnsi="Verdana"/>
          <w:color w:val="000000"/>
          <w:sz w:val="18"/>
          <w:szCs w:val="18"/>
        </w:rPr>
        <w:t> </w:t>
      </w:r>
      <w:r>
        <w:rPr>
          <w:rFonts w:ascii="Verdana" w:hAnsi="Verdana"/>
          <w:color w:val="000000"/>
          <w:sz w:val="18"/>
          <w:szCs w:val="18"/>
        </w:rPr>
        <w:t>нападения Текст. / Н. Ф. Кузнецова // Советское государство и право. — 1957. — № 9. —C. 109-113.</w:t>
      </w:r>
    </w:p>
    <w:p w14:paraId="6E02644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 Ф. Ответственность за приготовление к</w:t>
      </w:r>
      <w:r>
        <w:rPr>
          <w:rStyle w:val="WW8Num2z0"/>
          <w:rFonts w:ascii="Verdana" w:hAnsi="Verdana"/>
          <w:color w:val="000000"/>
          <w:sz w:val="18"/>
          <w:szCs w:val="18"/>
        </w:rPr>
        <w:t> </w:t>
      </w:r>
      <w:r>
        <w:rPr>
          <w:rStyle w:val="WW8Num3z0"/>
          <w:rFonts w:ascii="Verdana" w:hAnsi="Verdana"/>
          <w:color w:val="4682B4"/>
          <w:sz w:val="18"/>
          <w:szCs w:val="18"/>
        </w:rPr>
        <w:t>преступлению</w:t>
      </w:r>
      <w:r>
        <w:rPr>
          <w:rStyle w:val="WW8Num2z0"/>
          <w:rFonts w:ascii="Verdana" w:hAnsi="Verdana"/>
          <w:color w:val="000000"/>
          <w:sz w:val="18"/>
          <w:szCs w:val="18"/>
        </w:rPr>
        <w:t> </w:t>
      </w:r>
      <w:r>
        <w:rPr>
          <w:rFonts w:ascii="Verdana" w:hAnsi="Verdana"/>
          <w:color w:val="000000"/>
          <w:sz w:val="18"/>
          <w:szCs w:val="18"/>
        </w:rPr>
        <w:t>и покушение на преступление по советскому уголовному праву. Текст. / Н. Ф. Кузнецова М. : Изд-во Московского ун-та, 1958. -204 с.</w:t>
      </w:r>
    </w:p>
    <w:p w14:paraId="6CCEE18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61. Кузьмин С. Организованные</w:t>
      </w:r>
      <w:r>
        <w:rPr>
          <w:rStyle w:val="WW8Num2z0"/>
          <w:rFonts w:ascii="Verdana" w:hAnsi="Verdana"/>
          <w:color w:val="000000"/>
          <w:sz w:val="18"/>
          <w:szCs w:val="18"/>
        </w:rPr>
        <w:t> </w:t>
      </w:r>
      <w:r>
        <w:rPr>
          <w:rStyle w:val="WW8Num3z0"/>
          <w:rFonts w:ascii="Verdana" w:hAnsi="Verdana"/>
          <w:color w:val="4682B4"/>
          <w:sz w:val="18"/>
          <w:szCs w:val="18"/>
        </w:rPr>
        <w:t>преступные</w:t>
      </w:r>
      <w:r>
        <w:rPr>
          <w:rStyle w:val="WW8Num2z0"/>
          <w:rFonts w:ascii="Verdana" w:hAnsi="Verdana"/>
          <w:color w:val="000000"/>
          <w:sz w:val="18"/>
          <w:szCs w:val="18"/>
        </w:rPr>
        <w:t> </w:t>
      </w:r>
      <w:r>
        <w:rPr>
          <w:rFonts w:ascii="Verdana" w:hAnsi="Verdana"/>
          <w:color w:val="000000"/>
          <w:sz w:val="18"/>
          <w:szCs w:val="18"/>
        </w:rPr>
        <w:t>группировки в местах лишения свободы. 30-е и первая половина 40-х годов Текст. / С. Кузьмин //</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наказание. 1995. - № 1. — С. 35-39.</w:t>
      </w:r>
    </w:p>
    <w:p w14:paraId="57AF903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62. Кузьмин С. ГУЛАГ в годы войны Текст. / С. Кузьмин, Р. Гилязут-динов // Преступление и</w:t>
      </w:r>
      <w:r>
        <w:rPr>
          <w:rStyle w:val="WW8Num2z0"/>
          <w:rFonts w:ascii="Verdana" w:hAnsi="Verdana"/>
          <w:color w:val="000000"/>
          <w:sz w:val="18"/>
          <w:szCs w:val="18"/>
        </w:rPr>
        <w:t> </w:t>
      </w:r>
      <w:r>
        <w:rPr>
          <w:rStyle w:val="WW8Num3z0"/>
          <w:rFonts w:ascii="Verdana" w:hAnsi="Verdana"/>
          <w:color w:val="4682B4"/>
          <w:sz w:val="18"/>
          <w:szCs w:val="18"/>
        </w:rPr>
        <w:t>наказание</w:t>
      </w:r>
      <w:r>
        <w:rPr>
          <w:rFonts w:ascii="Verdana" w:hAnsi="Verdana"/>
          <w:color w:val="000000"/>
          <w:sz w:val="18"/>
          <w:szCs w:val="18"/>
        </w:rPr>
        <w:t>. — 1998. — № 5. С.28-31.</w:t>
      </w:r>
    </w:p>
    <w:p w14:paraId="053BD45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Куринов</w:t>
      </w:r>
      <w:r>
        <w:rPr>
          <w:rStyle w:val="WW8Num2z0"/>
          <w:rFonts w:ascii="Verdana" w:hAnsi="Verdana"/>
          <w:color w:val="000000"/>
          <w:sz w:val="18"/>
          <w:szCs w:val="18"/>
        </w:rPr>
        <w:t> </w:t>
      </w:r>
      <w:r>
        <w:rPr>
          <w:rFonts w:ascii="Verdana" w:hAnsi="Verdana"/>
          <w:color w:val="000000"/>
          <w:sz w:val="18"/>
          <w:szCs w:val="18"/>
        </w:rPr>
        <w:t>Б. А. Уголовная ответственность за хищение государственного и общественного имущества Текст. / Б. А.</w:t>
      </w:r>
      <w:r>
        <w:rPr>
          <w:rStyle w:val="WW8Num2z0"/>
          <w:rFonts w:ascii="Verdana" w:hAnsi="Verdana"/>
          <w:color w:val="000000"/>
          <w:sz w:val="18"/>
          <w:szCs w:val="18"/>
        </w:rPr>
        <w:t> </w:t>
      </w:r>
      <w:r>
        <w:rPr>
          <w:rStyle w:val="WW8Num3z0"/>
          <w:rFonts w:ascii="Verdana" w:hAnsi="Verdana"/>
          <w:color w:val="4682B4"/>
          <w:sz w:val="18"/>
          <w:szCs w:val="18"/>
        </w:rPr>
        <w:t>Куринов</w:t>
      </w:r>
      <w:r>
        <w:rPr>
          <w:rStyle w:val="WW8Num2z0"/>
          <w:rFonts w:ascii="Verdana" w:hAnsi="Verdana"/>
          <w:color w:val="000000"/>
          <w:sz w:val="18"/>
          <w:szCs w:val="18"/>
        </w:rPr>
        <w:t> </w:t>
      </w:r>
      <w:r>
        <w:rPr>
          <w:rFonts w:ascii="Verdana" w:hAnsi="Verdana"/>
          <w:color w:val="000000"/>
          <w:sz w:val="18"/>
          <w:szCs w:val="18"/>
        </w:rPr>
        <w:t>/ ответ ред. Б. С. Никифоров. М. : Госюриздат, 1954. - 120 с.</w:t>
      </w:r>
    </w:p>
    <w:p w14:paraId="634EB37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Курляндский</w:t>
      </w:r>
      <w:r>
        <w:rPr>
          <w:rStyle w:val="WW8Num2z0"/>
          <w:rFonts w:ascii="Verdana" w:hAnsi="Verdana"/>
          <w:color w:val="000000"/>
          <w:sz w:val="18"/>
          <w:szCs w:val="18"/>
        </w:rPr>
        <w:t> </w:t>
      </w:r>
      <w:r>
        <w:rPr>
          <w:rFonts w:ascii="Verdana" w:hAnsi="Verdana"/>
          <w:color w:val="000000"/>
          <w:sz w:val="18"/>
          <w:szCs w:val="18"/>
        </w:rPr>
        <w:t>В. И., Карпушин М. П. Уголовная ответственность и состав преступления. Текст. / В. И. Курляндский, М. П.</w:t>
      </w:r>
      <w:r>
        <w:rPr>
          <w:rStyle w:val="WW8Num2z0"/>
          <w:rFonts w:ascii="Verdana" w:hAnsi="Verdana"/>
          <w:color w:val="000000"/>
          <w:sz w:val="18"/>
          <w:szCs w:val="18"/>
        </w:rPr>
        <w:t> </w:t>
      </w:r>
      <w:r>
        <w:rPr>
          <w:rStyle w:val="WW8Num3z0"/>
          <w:rFonts w:ascii="Verdana" w:hAnsi="Verdana"/>
          <w:color w:val="4682B4"/>
          <w:sz w:val="18"/>
          <w:szCs w:val="18"/>
        </w:rPr>
        <w:t>Карпушин</w:t>
      </w:r>
      <w:r>
        <w:rPr>
          <w:rStyle w:val="WW8Num2z0"/>
          <w:rFonts w:ascii="Verdana" w:hAnsi="Verdana"/>
          <w:color w:val="000000"/>
          <w:sz w:val="18"/>
          <w:szCs w:val="18"/>
        </w:rPr>
        <w:t> </w:t>
      </w:r>
      <w:r>
        <w:rPr>
          <w:rFonts w:ascii="Verdana" w:hAnsi="Verdana"/>
          <w:color w:val="000000"/>
          <w:sz w:val="18"/>
          <w:szCs w:val="18"/>
        </w:rPr>
        <w:t>-М. : Юрид. лит., 1974. 231 с.</w:t>
      </w:r>
    </w:p>
    <w:p w14:paraId="5D4811E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65. Курс советского уголовного права. Часть Общая. В 6 т. / под ред. А. А.</w:t>
      </w:r>
      <w:r>
        <w:rPr>
          <w:rStyle w:val="WW8Num2z0"/>
          <w:rFonts w:ascii="Verdana" w:hAnsi="Verdana"/>
          <w:color w:val="000000"/>
          <w:sz w:val="18"/>
          <w:szCs w:val="18"/>
        </w:rPr>
        <w:t> </w:t>
      </w:r>
      <w:r>
        <w:rPr>
          <w:rStyle w:val="WW8Num3z0"/>
          <w:rFonts w:ascii="Verdana" w:hAnsi="Verdana"/>
          <w:color w:val="4682B4"/>
          <w:sz w:val="18"/>
          <w:szCs w:val="18"/>
        </w:rPr>
        <w:t>Пионтковского</w:t>
      </w:r>
      <w:r>
        <w:rPr>
          <w:rFonts w:ascii="Verdana" w:hAnsi="Verdana"/>
          <w:color w:val="000000"/>
          <w:sz w:val="18"/>
          <w:szCs w:val="18"/>
        </w:rPr>
        <w:t>. Т. 1. - М. : Наука, 1970. - 311 е.; Т. 2. - 51 б с.</w:t>
      </w:r>
    </w:p>
    <w:p w14:paraId="30E4C3A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66. Курс советского уголовного права. Часть Общая Текст. / под ред. Н. А. Беляева и М. Д.</w:t>
      </w:r>
      <w:r>
        <w:rPr>
          <w:rStyle w:val="WW8Num2z0"/>
          <w:rFonts w:ascii="Verdana" w:hAnsi="Verdana"/>
          <w:color w:val="000000"/>
          <w:sz w:val="18"/>
          <w:szCs w:val="18"/>
        </w:rPr>
        <w:t> </w:t>
      </w:r>
      <w:r>
        <w:rPr>
          <w:rStyle w:val="WW8Num3z0"/>
          <w:rFonts w:ascii="Verdana" w:hAnsi="Verdana"/>
          <w:color w:val="4682B4"/>
          <w:sz w:val="18"/>
          <w:szCs w:val="18"/>
        </w:rPr>
        <w:t>Шаргородского</w:t>
      </w:r>
      <w:r>
        <w:rPr>
          <w:rFonts w:ascii="Verdana" w:hAnsi="Verdana"/>
          <w:color w:val="000000"/>
          <w:sz w:val="18"/>
          <w:szCs w:val="18"/>
        </w:rPr>
        <w:t>. Т. 1. - Л. :</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1968. -646 с.</w:t>
      </w:r>
    </w:p>
    <w:p w14:paraId="5332E8F5"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67. Курс уголовного права. Общая часть. Учебник для вузов Текст. / под ред. Н. Ф.</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И. М. Тяжковой. Т. 1 : Учение о преступлении.- М. : Изд-во ЗЕРЦАЛО, 1999. - 514 с.</w:t>
      </w:r>
    </w:p>
    <w:p w14:paraId="631FF28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68. Лаптев А.</w:t>
      </w:r>
      <w:r>
        <w:rPr>
          <w:rStyle w:val="WW8Num2z0"/>
          <w:rFonts w:ascii="Verdana" w:hAnsi="Verdana"/>
          <w:color w:val="000000"/>
          <w:sz w:val="18"/>
          <w:szCs w:val="18"/>
        </w:rPr>
        <w:t> </w:t>
      </w:r>
      <w:r>
        <w:rPr>
          <w:rStyle w:val="WW8Num3z0"/>
          <w:rFonts w:ascii="Verdana" w:hAnsi="Verdana"/>
          <w:color w:val="4682B4"/>
          <w:sz w:val="18"/>
          <w:szCs w:val="18"/>
        </w:rPr>
        <w:t>Соучастие</w:t>
      </w:r>
      <w:r>
        <w:rPr>
          <w:rStyle w:val="WW8Num2z0"/>
          <w:rFonts w:ascii="Verdana" w:hAnsi="Verdana"/>
          <w:color w:val="000000"/>
          <w:sz w:val="18"/>
          <w:szCs w:val="18"/>
        </w:rPr>
        <w:t> </w:t>
      </w:r>
      <w:r>
        <w:rPr>
          <w:rFonts w:ascii="Verdana" w:hAnsi="Verdana"/>
          <w:color w:val="000000"/>
          <w:sz w:val="18"/>
          <w:szCs w:val="18"/>
        </w:rPr>
        <w:t>по советскому уголовному праву Текст. / А. Лаптев // Советская юстиция. 1938. - № 23-24. - С. 13-15.</w:t>
      </w:r>
    </w:p>
    <w:p w14:paraId="5BA89BC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Лацис</w:t>
      </w:r>
      <w:r>
        <w:rPr>
          <w:rStyle w:val="WW8Num2z0"/>
          <w:rFonts w:ascii="Verdana" w:hAnsi="Verdana"/>
          <w:color w:val="000000"/>
          <w:sz w:val="18"/>
          <w:szCs w:val="18"/>
        </w:rPr>
        <w:t> </w:t>
      </w:r>
      <w:r>
        <w:rPr>
          <w:rFonts w:ascii="Verdana" w:hAnsi="Verdana"/>
          <w:color w:val="000000"/>
          <w:sz w:val="18"/>
          <w:szCs w:val="18"/>
        </w:rPr>
        <w:t>М. Я. Два года борьбы на внутреннем фронте. Текст. / М. Я. Лацис М. : Гос. изд-во, 1920. - 81 с.</w:t>
      </w:r>
    </w:p>
    <w:p w14:paraId="6E6D26F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Детская болезнь «</w:t>
      </w:r>
      <w:r>
        <w:rPr>
          <w:rStyle w:val="WW8Num3z0"/>
          <w:rFonts w:ascii="Verdana" w:hAnsi="Verdana"/>
          <w:color w:val="4682B4"/>
          <w:sz w:val="18"/>
          <w:szCs w:val="18"/>
        </w:rPr>
        <w:t>левизны</w:t>
      </w:r>
      <w:r>
        <w:rPr>
          <w:rFonts w:ascii="Verdana" w:hAnsi="Verdana"/>
          <w:color w:val="000000"/>
          <w:sz w:val="18"/>
          <w:szCs w:val="18"/>
        </w:rPr>
        <w:t>» в коммунизме Текст. / В. И. Ленин //</w:t>
      </w:r>
      <w:r>
        <w:rPr>
          <w:rStyle w:val="WW8Num2z0"/>
          <w:rFonts w:ascii="Verdana" w:hAnsi="Verdana"/>
          <w:color w:val="000000"/>
          <w:sz w:val="18"/>
          <w:szCs w:val="18"/>
        </w:rPr>
        <w:t> </w:t>
      </w:r>
      <w:r>
        <w:rPr>
          <w:rStyle w:val="WW8Num3z0"/>
          <w:rFonts w:ascii="Verdana" w:hAnsi="Verdana"/>
          <w:color w:val="4682B4"/>
          <w:sz w:val="18"/>
          <w:szCs w:val="18"/>
        </w:rPr>
        <w:t>ПСС</w:t>
      </w:r>
      <w:r>
        <w:rPr>
          <w:rFonts w:ascii="Verdana" w:hAnsi="Verdana"/>
          <w:color w:val="000000"/>
          <w:sz w:val="18"/>
          <w:szCs w:val="18"/>
        </w:rPr>
        <w:t>. Т. 25. - С.183.</w:t>
      </w:r>
    </w:p>
    <w:p w14:paraId="6C7CAD5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Отчет о политической деятельности ЦК РКП(б) X съезду РКП(б) Текст. / В. И. Ленин // ПСС. Т. 43. - С. 17.</w:t>
      </w:r>
    </w:p>
    <w:p w14:paraId="0613CEB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Очередные задачи Советской власти Текст. / В. И.Ленин // ПСС. Т. 36. - С. 195</w:t>
      </w:r>
    </w:p>
    <w:p w14:paraId="40ECD9D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Проект резолюции ЦК РКП(б) о Советской власти на Украине Текст. / В. И. Ленин // ПСС. Т. 30. - С. 144.</w:t>
      </w:r>
    </w:p>
    <w:p w14:paraId="596D741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Речь об</w:t>
      </w:r>
      <w:r>
        <w:rPr>
          <w:rStyle w:val="WW8Num2z0"/>
          <w:rFonts w:ascii="Verdana" w:hAnsi="Verdana"/>
          <w:color w:val="000000"/>
          <w:sz w:val="18"/>
          <w:szCs w:val="18"/>
        </w:rPr>
        <w:t> </w:t>
      </w:r>
      <w:r>
        <w:rPr>
          <w:rStyle w:val="WW8Num3z0"/>
          <w:rFonts w:ascii="Verdana" w:hAnsi="Verdana"/>
          <w:color w:val="4682B4"/>
          <w:sz w:val="18"/>
          <w:szCs w:val="18"/>
        </w:rPr>
        <w:t>обмане</w:t>
      </w:r>
      <w:r>
        <w:rPr>
          <w:rStyle w:val="WW8Num2z0"/>
          <w:rFonts w:ascii="Verdana" w:hAnsi="Verdana"/>
          <w:color w:val="000000"/>
          <w:sz w:val="18"/>
          <w:szCs w:val="18"/>
        </w:rPr>
        <w:t> </w:t>
      </w:r>
      <w:r>
        <w:rPr>
          <w:rFonts w:ascii="Verdana" w:hAnsi="Verdana"/>
          <w:color w:val="000000"/>
          <w:sz w:val="18"/>
          <w:szCs w:val="18"/>
        </w:rPr>
        <w:t>народа лозунгами свободы и равенства Текст. / В. И. Ленин // ПСС. Т. 29. - С. 332.</w:t>
      </w:r>
    </w:p>
    <w:p w14:paraId="570B09D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75. Логика Текст. / под ред. Д. П. Горского и П. В. Таванца. М. : Госиздательство полит, лит., 1956. — 280 с.</w:t>
      </w:r>
    </w:p>
    <w:p w14:paraId="5D85707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О. В. Институт соучастия в законодательстве России XIX -начала XX в. 1800-1926 гг. Текст. / О. В. Малахов, А. И.</w:t>
      </w:r>
      <w:r>
        <w:rPr>
          <w:rStyle w:val="WW8Num2z0"/>
          <w:rFonts w:ascii="Verdana" w:hAnsi="Verdana"/>
          <w:color w:val="000000"/>
          <w:sz w:val="18"/>
          <w:szCs w:val="18"/>
        </w:rPr>
        <w:t> </w:t>
      </w:r>
      <w:r>
        <w:rPr>
          <w:rStyle w:val="WW8Num3z0"/>
          <w:rFonts w:ascii="Verdana" w:hAnsi="Verdana"/>
          <w:color w:val="4682B4"/>
          <w:sz w:val="18"/>
          <w:szCs w:val="18"/>
        </w:rPr>
        <w:t>Сидоркин</w:t>
      </w:r>
      <w:r>
        <w:rPr>
          <w:rStyle w:val="WW8Num2z0"/>
          <w:rFonts w:ascii="Verdana" w:hAnsi="Verdana"/>
          <w:color w:val="000000"/>
          <w:sz w:val="18"/>
          <w:szCs w:val="18"/>
        </w:rPr>
        <w:t> </w:t>
      </w:r>
      <w:r>
        <w:rPr>
          <w:rFonts w:ascii="Verdana" w:hAnsi="Verdana"/>
          <w:color w:val="000000"/>
          <w:sz w:val="18"/>
          <w:szCs w:val="18"/>
        </w:rPr>
        <w:t>-Казань : Изд-во Казанск. ун-та, 2006. 176 с.</w:t>
      </w:r>
    </w:p>
    <w:p w14:paraId="6339877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Ю. Б. Уголовная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бандитизм</w:t>
      </w:r>
      <w:r>
        <w:rPr>
          <w:rFonts w:ascii="Verdana" w:hAnsi="Verdana"/>
          <w:color w:val="000000"/>
          <w:sz w:val="18"/>
          <w:szCs w:val="18"/>
        </w:rPr>
        <w:t>. Методическое пособие. Текст. / Ю. Б. Мельникова, Т. Д.</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М. : НИИ проблем укрепления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при Генеральной</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1995. - 32 с.</w:t>
      </w:r>
    </w:p>
    <w:p w14:paraId="310F879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Мендельсон</w:t>
      </w:r>
      <w:r>
        <w:rPr>
          <w:rStyle w:val="WW8Num2z0"/>
          <w:rFonts w:ascii="Verdana" w:hAnsi="Verdana"/>
          <w:color w:val="000000"/>
          <w:sz w:val="18"/>
          <w:szCs w:val="18"/>
        </w:rPr>
        <w:t> </w:t>
      </w:r>
      <w:r>
        <w:rPr>
          <w:rFonts w:ascii="Verdana" w:hAnsi="Verdana"/>
          <w:color w:val="000000"/>
          <w:sz w:val="18"/>
          <w:szCs w:val="18"/>
        </w:rPr>
        <w:t>Г. А. Рецензия на книгу</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Б. С. «Уголовно-правовая охрана собственности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СССР» Текст. / Г. А. Мендельсон, Ю. М.</w:t>
      </w:r>
      <w:r>
        <w:rPr>
          <w:rStyle w:val="WW8Num2z0"/>
          <w:rFonts w:ascii="Verdana" w:hAnsi="Verdana"/>
          <w:color w:val="000000"/>
          <w:sz w:val="18"/>
          <w:szCs w:val="18"/>
        </w:rPr>
        <w:t> </w:t>
      </w:r>
      <w:r>
        <w:rPr>
          <w:rStyle w:val="WW8Num3z0"/>
          <w:rFonts w:ascii="Verdana" w:hAnsi="Verdana"/>
          <w:color w:val="4682B4"/>
          <w:sz w:val="18"/>
          <w:szCs w:val="18"/>
        </w:rPr>
        <w:t>Ткачевский</w:t>
      </w:r>
      <w:r>
        <w:rPr>
          <w:rStyle w:val="WW8Num2z0"/>
          <w:rFonts w:ascii="Verdana" w:hAnsi="Verdana"/>
          <w:color w:val="000000"/>
          <w:sz w:val="18"/>
          <w:szCs w:val="18"/>
        </w:rPr>
        <w:t> </w:t>
      </w:r>
      <w:r>
        <w:rPr>
          <w:rFonts w:ascii="Verdana" w:hAnsi="Verdana"/>
          <w:color w:val="000000"/>
          <w:sz w:val="18"/>
          <w:szCs w:val="18"/>
        </w:rPr>
        <w:t>// Социалистическая законность. 1956.-№ 3. - С. 90.</w:t>
      </w:r>
    </w:p>
    <w:p w14:paraId="3BD1D37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Меньшагин</w:t>
      </w:r>
      <w:r>
        <w:rPr>
          <w:rStyle w:val="WW8Num2z0"/>
          <w:rFonts w:ascii="Verdana" w:hAnsi="Verdana"/>
          <w:color w:val="000000"/>
          <w:sz w:val="18"/>
          <w:szCs w:val="18"/>
        </w:rPr>
        <w:t> </w:t>
      </w:r>
      <w:r>
        <w:rPr>
          <w:rFonts w:ascii="Verdana" w:hAnsi="Verdana"/>
          <w:color w:val="000000"/>
          <w:sz w:val="18"/>
          <w:szCs w:val="18"/>
        </w:rPr>
        <w:t>В. Д. Опыт комментария ст.ст. 59-3, 59-3 «в», 73, 85 УК</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Текст. / В. Д.</w:t>
      </w:r>
      <w:r>
        <w:rPr>
          <w:rStyle w:val="WW8Num2z0"/>
          <w:rFonts w:ascii="Verdana" w:hAnsi="Verdana"/>
          <w:color w:val="000000"/>
          <w:sz w:val="18"/>
          <w:szCs w:val="18"/>
        </w:rPr>
        <w:t> </w:t>
      </w:r>
      <w:r>
        <w:rPr>
          <w:rStyle w:val="WW8Num3z0"/>
          <w:rFonts w:ascii="Verdana" w:hAnsi="Verdana"/>
          <w:color w:val="4682B4"/>
          <w:sz w:val="18"/>
          <w:szCs w:val="18"/>
        </w:rPr>
        <w:t>Меньшагин</w:t>
      </w:r>
      <w:r>
        <w:rPr>
          <w:rStyle w:val="WW8Num2z0"/>
          <w:rFonts w:ascii="Verdana" w:hAnsi="Verdana"/>
          <w:color w:val="000000"/>
          <w:sz w:val="18"/>
          <w:szCs w:val="18"/>
        </w:rPr>
        <w:t> </w:t>
      </w:r>
      <w:r>
        <w:rPr>
          <w:rFonts w:ascii="Verdana" w:hAnsi="Verdana"/>
          <w:color w:val="000000"/>
          <w:sz w:val="18"/>
          <w:szCs w:val="18"/>
        </w:rPr>
        <w:t>// Советская юстиция. 1940. -№ 8.-С. 7-13.</w:t>
      </w:r>
    </w:p>
    <w:p w14:paraId="7BAA891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Меньшагин</w:t>
      </w:r>
      <w:r>
        <w:rPr>
          <w:rStyle w:val="WW8Num2z0"/>
          <w:rFonts w:ascii="Verdana" w:hAnsi="Verdana"/>
          <w:color w:val="000000"/>
          <w:sz w:val="18"/>
          <w:szCs w:val="18"/>
        </w:rPr>
        <w:t> </w:t>
      </w:r>
      <w:r>
        <w:rPr>
          <w:rFonts w:ascii="Verdana" w:hAnsi="Verdana"/>
          <w:color w:val="000000"/>
          <w:sz w:val="18"/>
          <w:szCs w:val="18"/>
        </w:rPr>
        <w:t>В. Д. Усиление охраны личной собственности граждан. Текст. / В. Д. Меньшагин М., 1948. - 52 с.</w:t>
      </w:r>
    </w:p>
    <w:p w14:paraId="585A4A2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П. П. Борьба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в Украинской ССР. Текст. / П. П. Михайленко. В 2 т. Киев:</w:t>
      </w:r>
      <w:r>
        <w:rPr>
          <w:rStyle w:val="WW8Num2z0"/>
          <w:rFonts w:ascii="Verdana" w:hAnsi="Verdana"/>
          <w:color w:val="000000"/>
          <w:sz w:val="18"/>
          <w:szCs w:val="18"/>
        </w:rPr>
        <w:t> </w:t>
      </w:r>
      <w:r>
        <w:rPr>
          <w:rStyle w:val="WW8Num3z0"/>
          <w:rFonts w:ascii="Verdana" w:hAnsi="Verdana"/>
          <w:color w:val="4682B4"/>
          <w:sz w:val="18"/>
          <w:szCs w:val="18"/>
        </w:rPr>
        <w:t>МООП</w:t>
      </w:r>
      <w:r>
        <w:rPr>
          <w:rStyle w:val="WW8Num2z0"/>
          <w:rFonts w:ascii="Verdana" w:hAnsi="Verdana"/>
          <w:color w:val="000000"/>
          <w:sz w:val="18"/>
          <w:szCs w:val="18"/>
        </w:rPr>
        <w:t> </w:t>
      </w:r>
      <w:r>
        <w:rPr>
          <w:rFonts w:ascii="Verdana" w:hAnsi="Verdana"/>
          <w:color w:val="000000"/>
          <w:sz w:val="18"/>
          <w:szCs w:val="18"/>
        </w:rPr>
        <w:t>УССР, 1966. - 831 с.</w:t>
      </w:r>
    </w:p>
    <w:p w14:paraId="1ADB1AA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П. П. Уголовное право</w:t>
      </w:r>
      <w:r>
        <w:rPr>
          <w:rStyle w:val="WW8Num2z0"/>
          <w:rFonts w:ascii="Verdana" w:hAnsi="Verdana"/>
          <w:color w:val="000000"/>
          <w:sz w:val="18"/>
          <w:szCs w:val="18"/>
        </w:rPr>
        <w:t> </w:t>
      </w:r>
      <w:r>
        <w:rPr>
          <w:rStyle w:val="WW8Num3z0"/>
          <w:rFonts w:ascii="Verdana" w:hAnsi="Verdana"/>
          <w:color w:val="4682B4"/>
          <w:sz w:val="18"/>
          <w:szCs w:val="18"/>
        </w:rPr>
        <w:t>УССР</w:t>
      </w:r>
      <w:r>
        <w:rPr>
          <w:rStyle w:val="WW8Num2z0"/>
          <w:rFonts w:ascii="Verdana" w:hAnsi="Verdana"/>
          <w:color w:val="000000"/>
          <w:sz w:val="18"/>
          <w:szCs w:val="18"/>
        </w:rPr>
        <w:t> </w:t>
      </w:r>
      <w:r>
        <w:rPr>
          <w:rFonts w:ascii="Verdana" w:hAnsi="Verdana"/>
          <w:color w:val="000000"/>
          <w:sz w:val="18"/>
          <w:szCs w:val="18"/>
        </w:rPr>
        <w:t>периода иностранной военной интервенции и гражданской войны Текст. / П. П. Михайленко: Стенограмма лекции. Львов, 1951. - 38 с.</w:t>
      </w:r>
    </w:p>
    <w:p w14:paraId="629933E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Мишунин</w:t>
      </w:r>
      <w:r>
        <w:rPr>
          <w:rStyle w:val="WW8Num2z0"/>
          <w:rFonts w:ascii="Verdana" w:hAnsi="Verdana"/>
          <w:color w:val="000000"/>
          <w:sz w:val="18"/>
          <w:szCs w:val="18"/>
        </w:rPr>
        <w:t> </w:t>
      </w:r>
      <w:r>
        <w:rPr>
          <w:rFonts w:ascii="Verdana" w:hAnsi="Verdana"/>
          <w:color w:val="000000"/>
          <w:sz w:val="18"/>
          <w:szCs w:val="18"/>
        </w:rPr>
        <w:t>П. Г. Очерки по истории советского уголовного права 1917-1918;гг. Текст. / II. Г.</w:t>
      </w:r>
      <w:r>
        <w:rPr>
          <w:rStyle w:val="WW8Num2z0"/>
          <w:rFonts w:ascii="Verdana" w:hAnsi="Verdana"/>
          <w:color w:val="000000"/>
          <w:sz w:val="18"/>
          <w:szCs w:val="18"/>
        </w:rPr>
        <w:t> </w:t>
      </w:r>
      <w:r>
        <w:rPr>
          <w:rStyle w:val="WW8Num3z0"/>
          <w:rFonts w:ascii="Verdana" w:hAnsi="Verdana"/>
          <w:color w:val="4682B4"/>
          <w:sz w:val="18"/>
          <w:szCs w:val="18"/>
        </w:rPr>
        <w:t>Мишунин</w:t>
      </w:r>
      <w:r>
        <w:rPr>
          <w:rFonts w:ascii="Verdana" w:hAnsi="Verdana"/>
          <w:color w:val="000000"/>
          <w:sz w:val="18"/>
          <w:szCs w:val="18"/>
        </w:rPr>
        <w:t>- М. : Юриздат, 1.954- 232 с.</w:t>
      </w:r>
    </w:p>
    <w:p w14:paraId="2A692592"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84. Молотов. В.</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социализма. Речь иа VIII Всесоюзном съезде советов 29 ноября 1936 ri Текст. / В. Молотов М. : Партиз-дат ЦК ВКП(б), 1937. - 25 с. '</w:t>
      </w:r>
    </w:p>
    <w:p w14:paraId="1ED3272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85. На посту. 1925. - № 12. - С. 36. :</w:t>
      </w:r>
    </w:p>
    <w:p w14:paraId="2592108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А. В. Российское уголовное право. Общая часть. Текст. / А. В. Наумов курс лекций: М-' : Изд. БЕК, 1997. - 560 с.</w:t>
      </w:r>
    </w:p>
    <w:p w14:paraId="6F920E6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87. Научно-практический комментарий Уголовного.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РСФСР. , Текст. М. : Юрид. лит., 1963; - 336 с.</w:t>
      </w:r>
    </w:p>
    <w:p w14:paraId="5140223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Некипелов</w:t>
      </w:r>
      <w:r>
        <w:rPr>
          <w:rStyle w:val="WW8Num2z0"/>
          <w:rFonts w:ascii="Verdana" w:hAnsi="Verdana"/>
          <w:color w:val="000000"/>
          <w:sz w:val="18"/>
          <w:szCs w:val="18"/>
        </w:rPr>
        <w:t> </w:t>
      </w:r>
      <w:r>
        <w:rPr>
          <w:rFonts w:ascii="Verdana" w:hAnsi="Verdana"/>
          <w:color w:val="000000"/>
          <w:sz w:val="18"/>
          <w:szCs w:val="18"/>
        </w:rPr>
        <w:t xml:space="preserve">П. Т. Советское уголовное законодательство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борьбе</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хищениями</w:t>
      </w:r>
      <w:r>
        <w:rPr>
          <w:rFonts w:ascii="Verdana" w:hAnsi="Verdana"/>
          <w:color w:val="000000"/>
          <w:sz w:val="18"/>
          <w:szCs w:val="18"/>
        </w:rPr>
        <w:t xml:space="preserve"> </w:t>
      </w:r>
      <w:r>
        <w:rPr>
          <w:rFonts w:ascii="Verdana" w:hAnsi="Verdana" w:cs="Verdana"/>
          <w:color w:val="000000"/>
          <w:sz w:val="18"/>
          <w:szCs w:val="18"/>
        </w:rPr>
        <w:t>социалистической</w:t>
      </w:r>
      <w:r>
        <w:rPr>
          <w:rFonts w:ascii="Verdana" w:hAnsi="Verdana"/>
          <w:color w:val="000000"/>
          <w:sz w:val="18"/>
          <w:szCs w:val="18"/>
        </w:rPr>
        <w:t xml:space="preserve"> </w:t>
      </w:r>
      <w:r>
        <w:rPr>
          <w:rFonts w:ascii="Verdana" w:hAnsi="Verdana" w:cs="Verdana"/>
          <w:color w:val="000000"/>
          <w:sz w:val="18"/>
          <w:szCs w:val="18"/>
        </w:rPr>
        <w:t>собственности</w:t>
      </w:r>
      <w:r>
        <w:rPr>
          <w:rFonts w:ascii="Verdana" w:hAnsi="Verdana"/>
          <w:color w:val="000000"/>
          <w:sz w:val="18"/>
          <w:szCs w:val="18"/>
        </w:rPr>
        <w:t xml:space="preserve">. </w:t>
      </w:r>
      <w:r>
        <w:rPr>
          <w:rFonts w:ascii="Verdana" w:hAnsi="Verdana" w:cs="Verdana"/>
          <w:color w:val="000000"/>
          <w:sz w:val="18"/>
          <w:szCs w:val="18"/>
        </w:rPr>
        <w:t>Текст</w:t>
      </w:r>
      <w:r>
        <w:rPr>
          <w:rFonts w:ascii="Verdana" w:hAnsi="Verdana"/>
          <w:color w:val="000000"/>
          <w:sz w:val="18"/>
          <w:szCs w:val="18"/>
        </w:rPr>
        <w:t xml:space="preserve">. / </w:t>
      </w:r>
      <w:r>
        <w:rPr>
          <w:rFonts w:ascii="Verdana" w:hAnsi="Verdana" w:cs="Verdana"/>
          <w:color w:val="000000"/>
          <w:sz w:val="18"/>
          <w:szCs w:val="18"/>
        </w:rPr>
        <w:t>П</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 xml:space="preserve">. </w:t>
      </w:r>
      <w:r>
        <w:rPr>
          <w:rFonts w:ascii="Verdana" w:hAnsi="Verdana" w:cs="Verdana"/>
          <w:color w:val="000000"/>
          <w:sz w:val="18"/>
          <w:szCs w:val="18"/>
        </w:rPr>
        <w:t>Некипелов</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 </w:t>
      </w:r>
      <w:r>
        <w:rPr>
          <w:rFonts w:ascii="Verdana" w:hAnsi="Verdana" w:cs="Verdana"/>
          <w:color w:val="000000"/>
          <w:sz w:val="18"/>
          <w:szCs w:val="18"/>
        </w:rPr>
        <w:t>Госюриздат</w:t>
      </w:r>
      <w:r>
        <w:rPr>
          <w:rFonts w:ascii="Verdana" w:hAnsi="Verdana"/>
          <w:color w:val="000000"/>
          <w:sz w:val="18"/>
          <w:szCs w:val="18"/>
        </w:rPr>
        <w:t xml:space="preserve">, 1954. - 128 </w:t>
      </w:r>
      <w:r>
        <w:rPr>
          <w:rFonts w:ascii="Verdana" w:hAnsi="Verdana" w:cs="Verdana"/>
          <w:color w:val="000000"/>
          <w:sz w:val="18"/>
          <w:szCs w:val="18"/>
        </w:rPr>
        <w:t>с</w:t>
      </w:r>
      <w:r>
        <w:rPr>
          <w:rFonts w:ascii="Verdana" w:hAnsi="Verdana"/>
          <w:color w:val="000000"/>
          <w:sz w:val="18"/>
          <w:szCs w:val="18"/>
        </w:rPr>
        <w:t>.</w:t>
      </w:r>
    </w:p>
    <w:p w14:paraId="246DA83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Э. Я. Советское уголовное право. Ч: Общая и Особенная. Текст. / Э. Я. Немировский — изд-е 2-е, , изм. и доп. Одесса, 1926.-363 с.</w:t>
      </w:r>
    </w:p>
    <w:p w14:paraId="1DDB391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90. Организованная преступность.,Проблемы, дискуссии, предложения. «</w:t>
      </w:r>
      <w:r>
        <w:rPr>
          <w:rStyle w:val="WW8Num3z0"/>
          <w:rFonts w:ascii="Verdana" w:hAnsi="Verdana"/>
          <w:color w:val="4682B4"/>
          <w:sz w:val="18"/>
          <w:szCs w:val="18"/>
        </w:rPr>
        <w:t>Круглый стол</w:t>
      </w:r>
      <w:r>
        <w:rPr>
          <w:rFonts w:ascii="Verdana" w:hAnsi="Verdana"/>
          <w:color w:val="000000"/>
          <w:sz w:val="18"/>
          <w:szCs w:val="18"/>
        </w:rPr>
        <w:t>» Текст. / ответ, ред. А. И.</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С. В. Дьяков. — М., 1989.-С. 295</w:t>
      </w:r>
    </w:p>
    <w:p w14:paraId="7E29416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Ошеров</w:t>
      </w:r>
      <w:r>
        <w:rPr>
          <w:rStyle w:val="WW8Num2z0"/>
          <w:rFonts w:ascii="Verdana" w:hAnsi="Verdana"/>
          <w:color w:val="000000"/>
          <w:sz w:val="18"/>
          <w:szCs w:val="18"/>
        </w:rPr>
        <w:t> </w:t>
      </w:r>
      <w:r>
        <w:rPr>
          <w:rFonts w:ascii="Verdana" w:hAnsi="Verdana"/>
          <w:color w:val="000000"/>
          <w:sz w:val="18"/>
          <w:szCs w:val="18"/>
        </w:rPr>
        <w:t>В. Н. Преступная группа, шайка-банда и сообщество-организация по уголовному кодексу Текст. / В. Н. Ошеров // Право и жизнь. 1924. - Кн. 7-8. - С. 67-68</w:t>
      </w:r>
    </w:p>
    <w:p w14:paraId="0FBDF7E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92. Павлиашвили И. Ответственность за</w:t>
      </w:r>
      <w:r>
        <w:rPr>
          <w:rStyle w:val="WW8Num2z0"/>
          <w:rFonts w:ascii="Verdana" w:hAnsi="Verdana"/>
          <w:color w:val="000000"/>
          <w:sz w:val="18"/>
          <w:szCs w:val="18"/>
        </w:rPr>
        <w:t> </w:t>
      </w:r>
      <w:r>
        <w:rPr>
          <w:rStyle w:val="WW8Num3z0"/>
          <w:rFonts w:ascii="Verdana" w:hAnsi="Verdana"/>
          <w:color w:val="4682B4"/>
          <w:sz w:val="18"/>
          <w:szCs w:val="18"/>
        </w:rPr>
        <w:t>укрывательство</w:t>
      </w:r>
      <w:r>
        <w:rPr>
          <w:rStyle w:val="WW8Num2z0"/>
          <w:rFonts w:ascii="Verdana" w:hAnsi="Verdana"/>
          <w:color w:val="000000"/>
          <w:sz w:val="18"/>
          <w:szCs w:val="18"/>
        </w:rPr>
        <w:t> </w:t>
      </w:r>
      <w:r>
        <w:rPr>
          <w:rFonts w:ascii="Verdana" w:hAnsi="Verdana"/>
          <w:color w:val="000000"/>
          <w:sz w:val="18"/>
          <w:szCs w:val="18"/>
        </w:rPr>
        <w:t>по делам о хищениях социалистической собственности Текст. / И. Павлиашвили // Социалистическая законность. 1951. - № 5. - С. 21-34.</w:t>
      </w:r>
    </w:p>
    <w:p w14:paraId="05DC7F3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93. Паше-Озерский Н. Н. К вопросу о соучастии в преступлении // Техника, экономика и право. </w:t>
      </w:r>
      <w:r>
        <w:rPr>
          <w:rFonts w:ascii="Verdana" w:hAnsi="Verdana"/>
          <w:color w:val="000000"/>
          <w:sz w:val="18"/>
          <w:szCs w:val="18"/>
        </w:rPr>
        <w:lastRenderedPageBreak/>
        <w:t>Текст. / Н. П. Паше-Озерский 1923. -№ 1. - С. 91.</w:t>
      </w:r>
    </w:p>
    <w:p w14:paraId="77080A3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Пинчук</w:t>
      </w:r>
      <w:r>
        <w:rPr>
          <w:rStyle w:val="WW8Num2z0"/>
          <w:rFonts w:ascii="Verdana" w:hAnsi="Verdana"/>
          <w:color w:val="000000"/>
          <w:sz w:val="18"/>
          <w:szCs w:val="18"/>
        </w:rPr>
        <w:t> </w:t>
      </w:r>
      <w:r>
        <w:rPr>
          <w:rFonts w:ascii="Verdana" w:hAnsi="Verdana"/>
          <w:color w:val="000000"/>
          <w:sz w:val="18"/>
          <w:szCs w:val="18"/>
        </w:rPr>
        <w:t>В. И. Шайка вид преступной организации Текст. / В. И. Пинчук // Известия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- 1959.-№ 4. - С. 106-115.</w:t>
      </w:r>
    </w:p>
    <w:p w14:paraId="0A7D89A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А. А. Классовый момент при определении мер социальной защиты Текст. / А. А. Пионтковский // Советское право. -1926.-№2(20).-С. 55-61.</w:t>
      </w:r>
    </w:p>
    <w:p w14:paraId="0D17584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А. А. Советское уголовное право. Текст. / А. А. Пионтковский Т. 1. Часть Общая. Изд-е 2 - М., 1928. - 312 с.</w:t>
      </w:r>
    </w:p>
    <w:p w14:paraId="53A2C95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А. А. Советское уголовное право. Текст. / А. А. Пионтковский. Т. 2. Часть Особенная. М. : Госиздательство, 1928. - 428 с.</w:t>
      </w:r>
    </w:p>
    <w:p w14:paraId="2712691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А. А. Курс советского уголовного права. Текст. / А. А. Пионтковский, В. Д.</w:t>
      </w:r>
      <w:r>
        <w:rPr>
          <w:rStyle w:val="WW8Num2z0"/>
          <w:rFonts w:ascii="Verdana" w:hAnsi="Verdana"/>
          <w:color w:val="000000"/>
          <w:sz w:val="18"/>
          <w:szCs w:val="18"/>
        </w:rPr>
        <w:t> </w:t>
      </w:r>
      <w:r>
        <w:rPr>
          <w:rStyle w:val="WW8Num3z0"/>
          <w:rFonts w:ascii="Verdana" w:hAnsi="Verdana"/>
          <w:color w:val="4682B4"/>
          <w:sz w:val="18"/>
          <w:szCs w:val="18"/>
        </w:rPr>
        <w:t>Меньшагин</w:t>
      </w:r>
      <w:r>
        <w:rPr>
          <w:rStyle w:val="WW8Num2z0"/>
          <w:rFonts w:ascii="Verdana" w:hAnsi="Verdana"/>
          <w:color w:val="000000"/>
          <w:sz w:val="18"/>
          <w:szCs w:val="18"/>
        </w:rPr>
        <w:t> </w:t>
      </w:r>
      <w:r>
        <w:rPr>
          <w:rFonts w:ascii="Verdana" w:hAnsi="Verdana"/>
          <w:color w:val="000000"/>
          <w:sz w:val="18"/>
          <w:szCs w:val="18"/>
        </w:rPr>
        <w:t>Т. 1. Особенная часть. - М. : Госюриздат, 1955. - 800 с.</w:t>
      </w:r>
    </w:p>
    <w:p w14:paraId="08558AF2"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А. А. Курс советского уголовного права. Особенная часть. Текст. / А. А. Пионтковский, В. Д.</w:t>
      </w:r>
      <w:r>
        <w:rPr>
          <w:rStyle w:val="WW8Num2z0"/>
          <w:rFonts w:ascii="Verdana" w:hAnsi="Verdana"/>
          <w:color w:val="000000"/>
          <w:sz w:val="18"/>
          <w:szCs w:val="18"/>
        </w:rPr>
        <w:t> </w:t>
      </w:r>
      <w:r>
        <w:rPr>
          <w:rStyle w:val="WW8Num3z0"/>
          <w:rFonts w:ascii="Verdana" w:hAnsi="Verdana"/>
          <w:color w:val="4682B4"/>
          <w:sz w:val="18"/>
          <w:szCs w:val="18"/>
        </w:rPr>
        <w:t>Меньшагин</w:t>
      </w:r>
      <w:r>
        <w:rPr>
          <w:rStyle w:val="WW8Num2z0"/>
          <w:rFonts w:ascii="Verdana" w:hAnsi="Verdana"/>
          <w:color w:val="000000"/>
          <w:sz w:val="18"/>
          <w:szCs w:val="18"/>
        </w:rPr>
        <w:t> </w:t>
      </w:r>
      <w:r>
        <w:rPr>
          <w:rFonts w:ascii="Verdana" w:hAnsi="Verdana"/>
          <w:color w:val="000000"/>
          <w:sz w:val="18"/>
          <w:szCs w:val="18"/>
        </w:rPr>
        <w:t>Т. 1. - М. : Госюриздат, 1955. — 800 с.</w:t>
      </w:r>
    </w:p>
    <w:p w14:paraId="54C00A4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А. А., Чхиквадзе В. М. Курс советского уголовного права. Особенная часть. Текст. / А. А. Пионтковский, В. М.</w:t>
      </w:r>
      <w:r>
        <w:rPr>
          <w:rStyle w:val="WW8Num2z0"/>
          <w:rFonts w:ascii="Verdana" w:hAnsi="Verdana"/>
          <w:color w:val="000000"/>
          <w:sz w:val="18"/>
          <w:szCs w:val="18"/>
        </w:rPr>
        <w:t> </w:t>
      </w:r>
      <w:r>
        <w:rPr>
          <w:rStyle w:val="WW8Num3z0"/>
          <w:rFonts w:ascii="Verdana" w:hAnsi="Verdana"/>
          <w:color w:val="4682B4"/>
          <w:sz w:val="18"/>
          <w:szCs w:val="18"/>
        </w:rPr>
        <w:t>Чхиквадзе</w:t>
      </w:r>
      <w:r>
        <w:rPr>
          <w:rStyle w:val="WW8Num2z0"/>
          <w:rFonts w:ascii="Verdana" w:hAnsi="Verdana"/>
          <w:color w:val="000000"/>
          <w:sz w:val="18"/>
          <w:szCs w:val="18"/>
        </w:rPr>
        <w:t> </w:t>
      </w:r>
      <w:r>
        <w:rPr>
          <w:rFonts w:ascii="Verdana" w:hAnsi="Verdana"/>
          <w:color w:val="000000"/>
          <w:sz w:val="18"/>
          <w:szCs w:val="18"/>
        </w:rPr>
        <w:t>Т. 2.-Ж : 1959. - 811 с.</w:t>
      </w:r>
    </w:p>
    <w:p w14:paraId="66563D1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С. В. К психологии современного бандитизма Текст. / С. В.</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 Журнал психологии, неврологии и психиатрии. -1923.-Т. З.-С. 12.</w:t>
      </w:r>
    </w:p>
    <w:p w14:paraId="1573C27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А. А. Система Особенной части уголовного права Текст. / А. А. Пионтковский // Советское право. 1926. - № 2 (20). -С. 43-62.</w:t>
      </w:r>
    </w:p>
    <w:p w14:paraId="14F8919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Покаместов</w:t>
      </w:r>
      <w:r>
        <w:rPr>
          <w:rStyle w:val="WW8Num2z0"/>
          <w:rFonts w:ascii="Verdana" w:hAnsi="Verdana"/>
          <w:color w:val="000000"/>
          <w:sz w:val="18"/>
          <w:szCs w:val="18"/>
        </w:rPr>
        <w:t> </w:t>
      </w:r>
      <w:r>
        <w:rPr>
          <w:rFonts w:ascii="Verdana" w:hAnsi="Verdana"/>
          <w:color w:val="000000"/>
          <w:sz w:val="18"/>
          <w:szCs w:val="18"/>
        </w:rPr>
        <w:t>А. В. Организатор как один из видов соучастия в уголовном праве. Текст. / А. В.</w:t>
      </w:r>
      <w:r>
        <w:rPr>
          <w:rStyle w:val="WW8Num2z0"/>
          <w:rFonts w:ascii="Verdana" w:hAnsi="Verdana"/>
          <w:color w:val="000000"/>
          <w:sz w:val="18"/>
          <w:szCs w:val="18"/>
        </w:rPr>
        <w:t> </w:t>
      </w:r>
      <w:r>
        <w:rPr>
          <w:rStyle w:val="WW8Num3z0"/>
          <w:rFonts w:ascii="Verdana" w:hAnsi="Verdana"/>
          <w:color w:val="4682B4"/>
          <w:sz w:val="18"/>
          <w:szCs w:val="18"/>
        </w:rPr>
        <w:t>Покаместов</w:t>
      </w:r>
      <w:r>
        <w:rPr>
          <w:rStyle w:val="WW8Num2z0"/>
          <w:rFonts w:ascii="Verdana" w:hAnsi="Verdana"/>
          <w:color w:val="000000"/>
          <w:sz w:val="18"/>
          <w:szCs w:val="18"/>
        </w:rPr>
        <w:t> </w:t>
      </w:r>
      <w:r>
        <w:rPr>
          <w:rFonts w:ascii="Verdana" w:hAnsi="Verdana"/>
          <w:color w:val="000000"/>
          <w:sz w:val="18"/>
          <w:szCs w:val="18"/>
        </w:rPr>
        <w:t>Воронеж : ВВШ МВД России, 1997.-56 с.</w:t>
      </w:r>
    </w:p>
    <w:p w14:paraId="1EF654C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Пособина</w:t>
      </w:r>
      <w:r>
        <w:rPr>
          <w:rStyle w:val="WW8Num2z0"/>
          <w:rFonts w:ascii="Verdana" w:hAnsi="Verdana"/>
          <w:color w:val="000000"/>
          <w:sz w:val="18"/>
          <w:szCs w:val="18"/>
        </w:rPr>
        <w:t> </w:t>
      </w:r>
      <w:r>
        <w:rPr>
          <w:rFonts w:ascii="Verdana" w:hAnsi="Verdana"/>
          <w:color w:val="000000"/>
          <w:sz w:val="18"/>
          <w:szCs w:val="18"/>
        </w:rPr>
        <w:t>Т. А. Бандитизм: история развития и формы проявления Текст. / Т. А.</w:t>
      </w:r>
      <w:r>
        <w:rPr>
          <w:rStyle w:val="WW8Num2z0"/>
          <w:rFonts w:ascii="Verdana" w:hAnsi="Verdana"/>
          <w:color w:val="000000"/>
          <w:sz w:val="18"/>
          <w:szCs w:val="18"/>
        </w:rPr>
        <w:t> </w:t>
      </w:r>
      <w:r>
        <w:rPr>
          <w:rStyle w:val="WW8Num3z0"/>
          <w:rFonts w:ascii="Verdana" w:hAnsi="Verdana"/>
          <w:color w:val="4682B4"/>
          <w:sz w:val="18"/>
          <w:szCs w:val="18"/>
        </w:rPr>
        <w:t>Пособина</w:t>
      </w:r>
      <w:r>
        <w:rPr>
          <w:rStyle w:val="WW8Num2z0"/>
          <w:rFonts w:ascii="Verdana" w:hAnsi="Verdana"/>
          <w:color w:val="000000"/>
          <w:sz w:val="18"/>
          <w:szCs w:val="18"/>
        </w:rPr>
        <w:t> </w:t>
      </w:r>
      <w:r>
        <w:rPr>
          <w:rFonts w:ascii="Verdana" w:hAnsi="Verdana"/>
          <w:color w:val="000000"/>
          <w:sz w:val="18"/>
          <w:szCs w:val="18"/>
        </w:rPr>
        <w:t>// Северо-Кавказский юридический вестник. 2002. - № 1.-С. 128-129.</w:t>
      </w:r>
    </w:p>
    <w:p w14:paraId="6B201B7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105. Пролетарский суд. 1925. -№ 3. - С. 24.</w:t>
      </w:r>
    </w:p>
    <w:p w14:paraId="49CB23D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106. Против извращений смысла Указов от 4-го июня 1947 г. Текст. // Социалистическая законность. 1947. -№11. - С. 19.</w:t>
      </w:r>
    </w:p>
    <w:p w14:paraId="1129AC3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В. С. Курс уголовного права. Часть Особенная. Текст. / В. С. Прохоров, И. И.</w:t>
      </w:r>
      <w:r>
        <w:rPr>
          <w:rStyle w:val="WW8Num2z0"/>
          <w:rFonts w:ascii="Verdana" w:hAnsi="Verdana"/>
          <w:color w:val="000000"/>
          <w:sz w:val="18"/>
          <w:szCs w:val="18"/>
        </w:rPr>
        <w:t> </w:t>
      </w:r>
      <w:r>
        <w:rPr>
          <w:rStyle w:val="WW8Num3z0"/>
          <w:rFonts w:ascii="Verdana" w:hAnsi="Verdana"/>
          <w:color w:val="4682B4"/>
          <w:sz w:val="18"/>
          <w:szCs w:val="18"/>
        </w:rPr>
        <w:t>Солодкин</w:t>
      </w:r>
      <w:r>
        <w:rPr>
          <w:rStyle w:val="WW8Num2z0"/>
          <w:rFonts w:ascii="Verdana" w:hAnsi="Verdana"/>
          <w:color w:val="000000"/>
          <w:sz w:val="18"/>
          <w:szCs w:val="18"/>
        </w:rPr>
        <w:t> </w:t>
      </w:r>
      <w:r>
        <w:rPr>
          <w:rFonts w:ascii="Verdana" w:hAnsi="Verdana"/>
          <w:color w:val="000000"/>
          <w:sz w:val="18"/>
          <w:szCs w:val="18"/>
        </w:rPr>
        <w:t>Л., 1973. - 336 с.</w:t>
      </w:r>
    </w:p>
    <w:p w14:paraId="06C0A90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108. Пушкин А. Принципы акцессорной и самостоятельной ответственности соучастников преступления Текст. / А. Пушкин // Законность. -2001.-№ З.-С. 27.</w:t>
      </w:r>
    </w:p>
    <w:p w14:paraId="28212C5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109. Рабочий суд.- 1924.-№ З.-С. 15.</w:t>
      </w:r>
    </w:p>
    <w:p w14:paraId="1BAFB5D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110. Рабочий суд. 1927. - № 3. - С. 218.</w:t>
      </w:r>
    </w:p>
    <w:p w14:paraId="3EDED81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Д. А. История российского законодательства об ответственности за государственные преступления Текст. / Д. А.Савченко: учебное пособие. Новосибирск : СибАГС, 2002. - 247 с.</w:t>
      </w:r>
    </w:p>
    <w:p w14:paraId="06149093"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Т. Л. Уголовно-правовая охрана социалистической собственности в СССР. Текст. / Т. Л. Сергеева М. : Изд-во АН СССР, 1954.-156 с.</w:t>
      </w:r>
    </w:p>
    <w:p w14:paraId="5DFAFCF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Сидоркин</w:t>
      </w:r>
      <w:r>
        <w:rPr>
          <w:rStyle w:val="WW8Num2z0"/>
          <w:rFonts w:ascii="Verdana" w:hAnsi="Verdana"/>
          <w:color w:val="000000"/>
          <w:sz w:val="18"/>
          <w:szCs w:val="18"/>
        </w:rPr>
        <w:t> </w:t>
      </w:r>
      <w:r>
        <w:rPr>
          <w:rFonts w:ascii="Verdana" w:hAnsi="Verdana"/>
          <w:color w:val="000000"/>
          <w:sz w:val="18"/>
          <w:szCs w:val="18"/>
        </w:rPr>
        <w:t>А. И. Формирование и развитие уголовно-исполнительной системы Республики Марий Эл (1917-1998 гг.). Текст. / А. И. Сидоркин Йошкар-Ола : Map. гос. ун-т 1999. - 280 с.</w:t>
      </w:r>
    </w:p>
    <w:p w14:paraId="00C6837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Скрипилев</w:t>
      </w:r>
      <w:r>
        <w:rPr>
          <w:rStyle w:val="WW8Num2z0"/>
          <w:rFonts w:ascii="Verdana" w:hAnsi="Verdana"/>
          <w:color w:val="000000"/>
          <w:sz w:val="18"/>
          <w:szCs w:val="18"/>
        </w:rPr>
        <w:t> </w:t>
      </w:r>
      <w:r>
        <w:rPr>
          <w:rFonts w:ascii="Verdana" w:hAnsi="Verdana"/>
          <w:color w:val="000000"/>
          <w:sz w:val="18"/>
          <w:szCs w:val="18"/>
        </w:rPr>
        <w:t>Е. А. Тюремная политика и</w:t>
      </w:r>
      <w:r>
        <w:rPr>
          <w:rStyle w:val="WW8Num2z0"/>
          <w:rFonts w:ascii="Verdana" w:hAnsi="Verdana"/>
          <w:color w:val="000000"/>
          <w:sz w:val="18"/>
          <w:szCs w:val="18"/>
        </w:rPr>
        <w:t> </w:t>
      </w:r>
      <w:r>
        <w:rPr>
          <w:rStyle w:val="WW8Num3z0"/>
          <w:rFonts w:ascii="Verdana" w:hAnsi="Verdana"/>
          <w:color w:val="4682B4"/>
          <w:sz w:val="18"/>
          <w:szCs w:val="18"/>
        </w:rPr>
        <w:t>тюремное</w:t>
      </w:r>
      <w:r>
        <w:rPr>
          <w:rStyle w:val="WW8Num2z0"/>
          <w:rFonts w:ascii="Verdana" w:hAnsi="Verdana"/>
          <w:color w:val="000000"/>
          <w:sz w:val="18"/>
          <w:szCs w:val="18"/>
        </w:rPr>
        <w:t> </w:t>
      </w:r>
      <w:r>
        <w:rPr>
          <w:rFonts w:ascii="Verdana" w:hAnsi="Verdana"/>
          <w:color w:val="000000"/>
          <w:sz w:val="18"/>
          <w:szCs w:val="18"/>
        </w:rPr>
        <w:t>законодательство Временного правительства. Текст. / Е. А.</w:t>
      </w:r>
      <w:r>
        <w:rPr>
          <w:rStyle w:val="WW8Num2z0"/>
          <w:rFonts w:ascii="Verdana" w:hAnsi="Verdana"/>
          <w:color w:val="000000"/>
          <w:sz w:val="18"/>
          <w:szCs w:val="18"/>
        </w:rPr>
        <w:t> </w:t>
      </w:r>
      <w:r>
        <w:rPr>
          <w:rStyle w:val="WW8Num3z0"/>
          <w:rFonts w:ascii="Verdana" w:hAnsi="Verdana"/>
          <w:color w:val="4682B4"/>
          <w:sz w:val="18"/>
          <w:szCs w:val="18"/>
        </w:rPr>
        <w:t>Скрипилев</w:t>
      </w:r>
      <w:r>
        <w:rPr>
          <w:rStyle w:val="WW8Num2z0"/>
          <w:rFonts w:ascii="Verdana" w:hAnsi="Verdana"/>
          <w:color w:val="000000"/>
          <w:sz w:val="18"/>
          <w:szCs w:val="18"/>
        </w:rPr>
        <w:t> </w:t>
      </w:r>
      <w:r>
        <w:rPr>
          <w:rFonts w:ascii="Verdana" w:hAnsi="Verdana"/>
          <w:color w:val="000000"/>
          <w:sz w:val="18"/>
          <w:szCs w:val="18"/>
        </w:rPr>
        <w:t>М. : ВШ МООП СССР, 1968. - 64 с.</w:t>
      </w:r>
    </w:p>
    <w:p w14:paraId="5AAE44D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Е. А. К вопросу о соотношении понятий государственных и особо опасных государственных преступлений в истории советского уголовного права Текст. / Е. А Смирнов // Труды Высшей школы МВД СССР. Киев, 1976.-Вып. 8.-С. 134-159.</w:t>
      </w:r>
    </w:p>
    <w:p w14:paraId="6A94F44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116. Советское уголовное право. Часть Особенная Текст. / под общ. ред. В. Д.</w:t>
      </w:r>
      <w:r>
        <w:rPr>
          <w:rStyle w:val="WW8Num2z0"/>
          <w:rFonts w:ascii="Verdana" w:hAnsi="Verdana"/>
          <w:color w:val="000000"/>
          <w:sz w:val="18"/>
          <w:szCs w:val="18"/>
        </w:rPr>
        <w:t> </w:t>
      </w:r>
      <w:r>
        <w:rPr>
          <w:rStyle w:val="WW8Num3z0"/>
          <w:rFonts w:ascii="Verdana" w:hAnsi="Verdana"/>
          <w:color w:val="4682B4"/>
          <w:sz w:val="18"/>
          <w:szCs w:val="18"/>
        </w:rPr>
        <w:t>Меныпагина</w:t>
      </w:r>
      <w:r>
        <w:rPr>
          <w:rFonts w:ascii="Verdana" w:hAnsi="Verdana"/>
          <w:color w:val="000000"/>
          <w:sz w:val="18"/>
          <w:szCs w:val="18"/>
        </w:rPr>
        <w:t>. М. : Изд-во Московского ун-та, 1957. - 544 с.</w:t>
      </w:r>
    </w:p>
    <w:p w14:paraId="6F6C4838"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117. Советское уголовное право. Часть Особенная. Текст. JI. : Изд-во Лениград. ун-та, 1959. - 512 с.</w:t>
      </w:r>
    </w:p>
    <w:p w14:paraId="281B72E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118. Сорок лет советского права. 1917-1957. Текст. Т. 1-2. - Т. 1. Период социализма / ответ ред. О. С.</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 xml:space="preserve">- Л. : Изд-во Ленингр. ун-та, 1957. - 694 с. Т. 1-2. - Т. 2 / ответ, ред. М. </w:t>
      </w:r>
      <w:r>
        <w:rPr>
          <w:rFonts w:ascii="Verdana" w:hAnsi="Verdana"/>
          <w:color w:val="000000"/>
          <w:sz w:val="18"/>
          <w:szCs w:val="18"/>
        </w:rPr>
        <w:lastRenderedPageBreak/>
        <w:t>Д.</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Fonts w:ascii="Verdana" w:hAnsi="Verdana"/>
          <w:color w:val="000000"/>
          <w:sz w:val="18"/>
          <w:szCs w:val="18"/>
        </w:rPr>
        <w:t>. -Л., 1957.-706 с.</w:t>
      </w:r>
    </w:p>
    <w:p w14:paraId="401494D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Сталин</w:t>
      </w:r>
      <w:r>
        <w:rPr>
          <w:rStyle w:val="WW8Num2z0"/>
          <w:rFonts w:ascii="Verdana" w:hAnsi="Verdana"/>
          <w:color w:val="000000"/>
          <w:sz w:val="18"/>
          <w:szCs w:val="18"/>
        </w:rPr>
        <w:t> </w:t>
      </w:r>
      <w:r>
        <w:rPr>
          <w:rFonts w:ascii="Verdana" w:hAnsi="Verdana"/>
          <w:color w:val="000000"/>
          <w:sz w:val="18"/>
          <w:szCs w:val="18"/>
        </w:rPr>
        <w:t>И. В. О недостатках партийной работы и мерах ликвидации троцкистских и иных двурушников. Доклад и заключительное слово на</w:t>
      </w:r>
      <w:r>
        <w:rPr>
          <w:rStyle w:val="WW8Num2z0"/>
          <w:rFonts w:ascii="Verdana" w:hAnsi="Verdana"/>
          <w:color w:val="000000"/>
          <w:sz w:val="18"/>
          <w:szCs w:val="18"/>
        </w:rPr>
        <w:t> </w:t>
      </w:r>
      <w:r>
        <w:rPr>
          <w:rStyle w:val="WW8Num3z0"/>
          <w:rFonts w:ascii="Verdana" w:hAnsi="Verdana"/>
          <w:color w:val="4682B4"/>
          <w:sz w:val="18"/>
          <w:szCs w:val="18"/>
        </w:rPr>
        <w:t>Пленуме</w:t>
      </w:r>
      <w:r>
        <w:rPr>
          <w:rStyle w:val="WW8Num2z0"/>
          <w:rFonts w:ascii="Verdana" w:hAnsi="Verdana"/>
          <w:color w:val="000000"/>
          <w:sz w:val="18"/>
          <w:szCs w:val="18"/>
        </w:rPr>
        <w:t> </w:t>
      </w:r>
      <w:r>
        <w:rPr>
          <w:rFonts w:ascii="Verdana" w:hAnsi="Verdana"/>
          <w:color w:val="000000"/>
          <w:sz w:val="18"/>
          <w:szCs w:val="18"/>
        </w:rPr>
        <w:t>ЦК ВКП(б) 3-5 марта 1937 г. Текст. / И. В. Сталин М. : Партиздат, 1937.-40 с.</w:t>
      </w:r>
    </w:p>
    <w:p w14:paraId="709EAC0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Стельмах</w:t>
      </w:r>
      <w:r>
        <w:rPr>
          <w:rStyle w:val="WW8Num2z0"/>
          <w:rFonts w:ascii="Verdana" w:hAnsi="Verdana"/>
          <w:color w:val="000000"/>
          <w:sz w:val="18"/>
          <w:szCs w:val="18"/>
        </w:rPr>
        <w:t> </w:t>
      </w:r>
      <w:r>
        <w:rPr>
          <w:rFonts w:ascii="Verdana" w:hAnsi="Verdana"/>
          <w:color w:val="000000"/>
          <w:sz w:val="18"/>
          <w:szCs w:val="18"/>
        </w:rPr>
        <w:t>В. Ю. Понятие устойчивости</w:t>
      </w:r>
      <w:r>
        <w:rPr>
          <w:rStyle w:val="WW8Num2z0"/>
          <w:rFonts w:ascii="Verdana" w:hAnsi="Verdana"/>
          <w:color w:val="000000"/>
          <w:sz w:val="18"/>
          <w:szCs w:val="18"/>
        </w:rPr>
        <w:t> </w:t>
      </w:r>
      <w:r>
        <w:rPr>
          <w:rStyle w:val="WW8Num3z0"/>
          <w:rFonts w:ascii="Verdana" w:hAnsi="Verdana"/>
          <w:color w:val="4682B4"/>
          <w:sz w:val="18"/>
          <w:szCs w:val="18"/>
        </w:rPr>
        <w:t>банды</w:t>
      </w:r>
      <w:r>
        <w:rPr>
          <w:rStyle w:val="WW8Num2z0"/>
          <w:rFonts w:ascii="Verdana" w:hAnsi="Verdana"/>
          <w:color w:val="000000"/>
          <w:sz w:val="18"/>
          <w:szCs w:val="18"/>
        </w:rPr>
        <w:t> </w:t>
      </w:r>
      <w:r>
        <w:rPr>
          <w:rFonts w:ascii="Verdana" w:hAnsi="Verdana"/>
          <w:color w:val="000000"/>
          <w:sz w:val="18"/>
          <w:szCs w:val="18"/>
        </w:rPr>
        <w:t>Текст. / В. Ю. Стельмах // Следователь. 1997. - № 5(8). - С. 29-30</w:t>
      </w:r>
    </w:p>
    <w:p w14:paraId="123B9EE2"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Сундуров</w:t>
      </w:r>
      <w:r>
        <w:rPr>
          <w:rStyle w:val="WW8Num2z0"/>
          <w:rFonts w:ascii="Verdana" w:hAnsi="Verdana"/>
          <w:color w:val="000000"/>
          <w:sz w:val="18"/>
          <w:szCs w:val="18"/>
        </w:rPr>
        <w:t> </w:t>
      </w:r>
      <w:r>
        <w:rPr>
          <w:rFonts w:ascii="Verdana" w:hAnsi="Verdana"/>
          <w:color w:val="000000"/>
          <w:sz w:val="18"/>
          <w:szCs w:val="18"/>
        </w:rPr>
        <w:t>Ф. Р. Уголовное право. Общая часть. Текст. / Ф. Р. Сун-дуров, И. А.</w:t>
      </w:r>
      <w:r>
        <w:rPr>
          <w:rStyle w:val="WW8Num2z0"/>
          <w:rFonts w:ascii="Verdana" w:hAnsi="Verdana"/>
          <w:color w:val="000000"/>
          <w:sz w:val="18"/>
          <w:szCs w:val="18"/>
        </w:rPr>
        <w:t> </w:t>
      </w:r>
      <w:r>
        <w:rPr>
          <w:rStyle w:val="WW8Num3z0"/>
          <w:rFonts w:ascii="Verdana" w:hAnsi="Verdana"/>
          <w:color w:val="4682B4"/>
          <w:sz w:val="18"/>
          <w:szCs w:val="18"/>
        </w:rPr>
        <w:t>Тарханов</w:t>
      </w:r>
      <w:r>
        <w:rPr>
          <w:rFonts w:ascii="Verdana" w:hAnsi="Verdana"/>
          <w:color w:val="000000"/>
          <w:sz w:val="18"/>
          <w:szCs w:val="18"/>
        </w:rPr>
        <w:t>, М. В. Талан, Л. В.</w:t>
      </w:r>
      <w:r>
        <w:rPr>
          <w:rStyle w:val="WW8Num2z0"/>
          <w:rFonts w:ascii="Verdana" w:hAnsi="Verdana"/>
          <w:color w:val="000000"/>
          <w:sz w:val="18"/>
          <w:szCs w:val="18"/>
        </w:rPr>
        <w:t> </w:t>
      </w:r>
      <w:r>
        <w:rPr>
          <w:rStyle w:val="WW8Num3z0"/>
          <w:rFonts w:ascii="Verdana" w:hAnsi="Verdana"/>
          <w:color w:val="4682B4"/>
          <w:sz w:val="18"/>
          <w:szCs w:val="18"/>
        </w:rPr>
        <w:t>Бакулина</w:t>
      </w:r>
      <w:r>
        <w:rPr>
          <w:rStyle w:val="WW8Num2z0"/>
          <w:rFonts w:ascii="Verdana" w:hAnsi="Verdana"/>
          <w:color w:val="000000"/>
          <w:sz w:val="18"/>
          <w:szCs w:val="18"/>
        </w:rPr>
        <w:t> </w:t>
      </w:r>
      <w:r>
        <w:rPr>
          <w:rFonts w:ascii="Verdana" w:hAnsi="Verdana"/>
          <w:color w:val="000000"/>
          <w:sz w:val="18"/>
          <w:szCs w:val="18"/>
        </w:rPr>
        <w:t>: курс лекций. Рецензия: А. В. Наумов.- М. : БЕК, 1996.</w:t>
      </w:r>
    </w:p>
    <w:p w14:paraId="144AF91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 С. Русское уголовное право. Часть Общая. Текст. / Н. С. Таганцев-Т. 1.-СП6., 1902.-Изд-е 2-е.-296 с.</w:t>
      </w:r>
    </w:p>
    <w:p w14:paraId="1B4237D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Тельнов</w:t>
      </w:r>
      <w:r>
        <w:rPr>
          <w:rStyle w:val="WW8Num2z0"/>
          <w:rFonts w:ascii="Verdana" w:hAnsi="Verdana"/>
          <w:color w:val="000000"/>
          <w:sz w:val="18"/>
          <w:szCs w:val="18"/>
        </w:rPr>
        <w:t> </w:t>
      </w:r>
      <w:r>
        <w:rPr>
          <w:rFonts w:ascii="Verdana" w:hAnsi="Verdana"/>
          <w:color w:val="000000"/>
          <w:sz w:val="18"/>
          <w:szCs w:val="18"/>
        </w:rPr>
        <w:t>П. Ф. Иные государственные преступления Текст. / П. Ф.</w:t>
      </w:r>
      <w:r>
        <w:rPr>
          <w:rStyle w:val="WW8Num2z0"/>
          <w:rFonts w:ascii="Verdana" w:hAnsi="Verdana"/>
          <w:color w:val="000000"/>
          <w:sz w:val="18"/>
          <w:szCs w:val="18"/>
        </w:rPr>
        <w:t> </w:t>
      </w:r>
      <w:r>
        <w:rPr>
          <w:rStyle w:val="WW8Num3z0"/>
          <w:rFonts w:ascii="Verdana" w:hAnsi="Verdana"/>
          <w:color w:val="4682B4"/>
          <w:sz w:val="18"/>
          <w:szCs w:val="18"/>
        </w:rPr>
        <w:t>Тельнов</w:t>
      </w:r>
      <w:r>
        <w:rPr>
          <w:rStyle w:val="WW8Num2z0"/>
          <w:rFonts w:ascii="Verdana" w:hAnsi="Verdana"/>
          <w:color w:val="000000"/>
          <w:sz w:val="18"/>
          <w:szCs w:val="18"/>
        </w:rPr>
        <w:t> </w:t>
      </w:r>
      <w:r>
        <w:rPr>
          <w:rFonts w:ascii="Verdana" w:hAnsi="Verdana"/>
          <w:color w:val="000000"/>
          <w:sz w:val="18"/>
          <w:szCs w:val="18"/>
        </w:rPr>
        <w:t>: учебное пособие. — М., 1970. 67 с.</w:t>
      </w:r>
    </w:p>
    <w:p w14:paraId="566579E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Тоскина</w:t>
      </w:r>
      <w:r>
        <w:rPr>
          <w:rStyle w:val="WW8Num2z0"/>
          <w:rFonts w:ascii="Verdana" w:hAnsi="Verdana"/>
          <w:color w:val="000000"/>
          <w:sz w:val="18"/>
          <w:szCs w:val="18"/>
        </w:rPr>
        <w:t> </w:t>
      </w:r>
      <w:r>
        <w:rPr>
          <w:rFonts w:ascii="Verdana" w:hAnsi="Verdana"/>
          <w:color w:val="000000"/>
          <w:sz w:val="18"/>
          <w:szCs w:val="18"/>
        </w:rPr>
        <w:t>Г. Н. Уголовное наказание в законодательстве РСФСР и СССР (1917-1926 гг.) Текст. / Г. Н. Тоскина / отв. ред. А. И.</w:t>
      </w:r>
      <w:r>
        <w:rPr>
          <w:rStyle w:val="WW8Num2z0"/>
          <w:rFonts w:ascii="Verdana" w:hAnsi="Verdana"/>
          <w:color w:val="000000"/>
          <w:sz w:val="18"/>
          <w:szCs w:val="18"/>
        </w:rPr>
        <w:t> </w:t>
      </w:r>
      <w:r>
        <w:rPr>
          <w:rStyle w:val="WW8Num3z0"/>
          <w:rFonts w:ascii="Verdana" w:hAnsi="Verdana"/>
          <w:color w:val="4682B4"/>
          <w:sz w:val="18"/>
          <w:szCs w:val="18"/>
        </w:rPr>
        <w:t>Чучаев</w:t>
      </w:r>
      <w:r>
        <w:rPr>
          <w:rFonts w:ascii="Verdana" w:hAnsi="Verdana"/>
          <w:color w:val="000000"/>
          <w:sz w:val="18"/>
          <w:szCs w:val="18"/>
        </w:rPr>
        <w:t>. Ульяновск : УлГУ, 2005. -167 с.</w:t>
      </w:r>
    </w:p>
    <w:p w14:paraId="0E01F58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Трайнин</w:t>
      </w:r>
      <w:r>
        <w:rPr>
          <w:rStyle w:val="WW8Num2z0"/>
          <w:rFonts w:ascii="Verdana" w:hAnsi="Verdana"/>
          <w:color w:val="000000"/>
          <w:sz w:val="18"/>
          <w:szCs w:val="18"/>
        </w:rPr>
        <w:t> </w:t>
      </w:r>
      <w:r>
        <w:rPr>
          <w:rFonts w:ascii="Verdana" w:hAnsi="Verdana"/>
          <w:color w:val="000000"/>
          <w:sz w:val="18"/>
          <w:szCs w:val="18"/>
        </w:rPr>
        <w:t>А. Комментарий к УК РСФСР 1926 г. Текст. / А. Трай-нин, В. Меньшагин, 3. Вышинская М., 1946. - 276 с.</w:t>
      </w:r>
    </w:p>
    <w:p w14:paraId="7C35CDE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Трайнин</w:t>
      </w:r>
      <w:r>
        <w:rPr>
          <w:rStyle w:val="WW8Num2z0"/>
          <w:rFonts w:ascii="Verdana" w:hAnsi="Verdana"/>
          <w:color w:val="000000"/>
          <w:sz w:val="18"/>
          <w:szCs w:val="18"/>
        </w:rPr>
        <w:t> </w:t>
      </w:r>
      <w:r>
        <w:rPr>
          <w:rFonts w:ascii="Verdana" w:hAnsi="Verdana"/>
          <w:color w:val="000000"/>
          <w:sz w:val="18"/>
          <w:szCs w:val="18"/>
        </w:rPr>
        <w:t>А. Н. Уголовное право РСФСР. Часть Особенная. Преступление против государства и социального порядка Текст. / А. Н. Трайнин / под общ. ред. проф. Д. А. Магеровского. JI. : ГИЗ., 1925. -256 с.</w:t>
      </w:r>
    </w:p>
    <w:p w14:paraId="3729132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Трайнин</w:t>
      </w:r>
      <w:r>
        <w:rPr>
          <w:rStyle w:val="WW8Num2z0"/>
          <w:rFonts w:ascii="Verdana" w:hAnsi="Verdana"/>
          <w:color w:val="000000"/>
          <w:sz w:val="18"/>
          <w:szCs w:val="18"/>
        </w:rPr>
        <w:t> </w:t>
      </w:r>
      <w:r>
        <w:rPr>
          <w:rFonts w:ascii="Verdana" w:hAnsi="Verdana"/>
          <w:color w:val="000000"/>
          <w:sz w:val="18"/>
          <w:szCs w:val="18"/>
        </w:rPr>
        <w:t>А. Н. Уголовное право. Общая часть. Текст. / А. Н. Трайнин М. : Изд-во 1-го Моск. ун-та, 1929. - 511 с.</w:t>
      </w:r>
    </w:p>
    <w:p w14:paraId="3DD078F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Трайнин</w:t>
      </w:r>
      <w:r>
        <w:rPr>
          <w:rStyle w:val="WW8Num2z0"/>
          <w:rFonts w:ascii="Verdana" w:hAnsi="Verdana"/>
          <w:color w:val="000000"/>
          <w:sz w:val="18"/>
          <w:szCs w:val="18"/>
        </w:rPr>
        <w:t> </w:t>
      </w:r>
      <w:r>
        <w:rPr>
          <w:rFonts w:ascii="Verdana" w:hAnsi="Verdana"/>
          <w:color w:val="000000"/>
          <w:sz w:val="18"/>
          <w:szCs w:val="18"/>
        </w:rPr>
        <w:t>А. Н. Учение о соучастии. Текст. / А. Н. Трайнин М., 1941.- 160 с.</w:t>
      </w:r>
    </w:p>
    <w:p w14:paraId="01BC6AC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Трайнин</w:t>
      </w:r>
      <w:r>
        <w:rPr>
          <w:rStyle w:val="WW8Num2z0"/>
          <w:rFonts w:ascii="Verdana" w:hAnsi="Verdana"/>
          <w:color w:val="000000"/>
          <w:sz w:val="18"/>
          <w:szCs w:val="18"/>
        </w:rPr>
        <w:t> </w:t>
      </w:r>
      <w:r>
        <w:rPr>
          <w:rFonts w:ascii="Verdana" w:hAnsi="Verdana"/>
          <w:color w:val="000000"/>
          <w:sz w:val="18"/>
          <w:szCs w:val="18"/>
        </w:rPr>
        <w:t>В. А. Уголовный кодекс РСФСР. Комментарий Текст. / В. А. Трайнин, В. Д.</w:t>
      </w:r>
      <w:r>
        <w:rPr>
          <w:rStyle w:val="WW8Num2z0"/>
          <w:rFonts w:ascii="Verdana" w:hAnsi="Verdana"/>
          <w:color w:val="000000"/>
          <w:sz w:val="18"/>
          <w:szCs w:val="18"/>
        </w:rPr>
        <w:t> </w:t>
      </w:r>
      <w:r>
        <w:rPr>
          <w:rStyle w:val="WW8Num3z0"/>
          <w:rFonts w:ascii="Verdana" w:hAnsi="Verdana"/>
          <w:color w:val="4682B4"/>
          <w:sz w:val="18"/>
          <w:szCs w:val="18"/>
        </w:rPr>
        <w:t>Меньшагин</w:t>
      </w:r>
      <w:r>
        <w:rPr>
          <w:rFonts w:ascii="Verdana" w:hAnsi="Verdana"/>
          <w:color w:val="000000"/>
          <w:sz w:val="18"/>
          <w:szCs w:val="18"/>
        </w:rPr>
        <w:t>, 3. А. Вышинская / под ред. И. Т.</w:t>
      </w:r>
      <w:r>
        <w:rPr>
          <w:rStyle w:val="WW8Num2z0"/>
          <w:rFonts w:ascii="Verdana" w:hAnsi="Verdana"/>
          <w:color w:val="000000"/>
          <w:sz w:val="18"/>
          <w:szCs w:val="18"/>
        </w:rPr>
        <w:t> </w:t>
      </w:r>
      <w:r>
        <w:rPr>
          <w:rStyle w:val="WW8Num3z0"/>
          <w:rFonts w:ascii="Verdana" w:hAnsi="Verdana"/>
          <w:color w:val="4682B4"/>
          <w:sz w:val="18"/>
          <w:szCs w:val="18"/>
        </w:rPr>
        <w:t>Голякова</w:t>
      </w:r>
      <w:r>
        <w:rPr>
          <w:rFonts w:ascii="Verdana" w:hAnsi="Verdana"/>
          <w:color w:val="000000"/>
          <w:sz w:val="18"/>
          <w:szCs w:val="18"/>
        </w:rPr>
        <w:t>. М. : Юриздат, 1941.-280 с.</w:t>
      </w:r>
    </w:p>
    <w:p w14:paraId="3458203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130. Уголовное право. Общая часть Текст. / под ред. Н. А. Беляева. -М, 1969.-440 с.</w:t>
      </w:r>
    </w:p>
    <w:p w14:paraId="33D9B1D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131. Уголовное право. Общая часть Текст. / под ред. Н. И. Ветрова и Ю. И. Ляпунова. -М. : Новый</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1997. 583 с.</w:t>
      </w:r>
    </w:p>
    <w:p w14:paraId="41890C6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132. Уголовное право. Общая часть Текст. / под ред. Н. Ф.</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Ю. М. Ткачевского, Г. Н.</w:t>
      </w:r>
      <w:r>
        <w:rPr>
          <w:rStyle w:val="WW8Num2z0"/>
          <w:rFonts w:ascii="Verdana" w:hAnsi="Verdana"/>
          <w:color w:val="000000"/>
          <w:sz w:val="18"/>
          <w:szCs w:val="18"/>
        </w:rPr>
        <w:t> </w:t>
      </w:r>
      <w:r>
        <w:rPr>
          <w:rStyle w:val="WW8Num3z0"/>
          <w:rFonts w:ascii="Verdana" w:hAnsi="Verdana"/>
          <w:color w:val="4682B4"/>
          <w:sz w:val="18"/>
          <w:szCs w:val="18"/>
        </w:rPr>
        <w:t>Борзенкова</w:t>
      </w:r>
      <w:r>
        <w:rPr>
          <w:rFonts w:ascii="Verdana" w:hAnsi="Verdana"/>
          <w:color w:val="000000"/>
          <w:sz w:val="18"/>
          <w:szCs w:val="18"/>
        </w:rPr>
        <w:t>. М. : Изд-во МГУ, 1993. -316с.</w:t>
      </w:r>
    </w:p>
    <w:p w14:paraId="41ADB032"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133. Уголовное право. Особенная часть Текст. / под общей ред. И. Т. Голякова и В. Д.</w:t>
      </w:r>
      <w:r>
        <w:rPr>
          <w:rStyle w:val="WW8Num2z0"/>
          <w:rFonts w:ascii="Verdana" w:hAnsi="Verdana"/>
          <w:color w:val="000000"/>
          <w:sz w:val="18"/>
          <w:szCs w:val="18"/>
        </w:rPr>
        <w:t> </w:t>
      </w:r>
      <w:r>
        <w:rPr>
          <w:rStyle w:val="WW8Num3z0"/>
          <w:rFonts w:ascii="Verdana" w:hAnsi="Verdana"/>
          <w:color w:val="4682B4"/>
          <w:sz w:val="18"/>
          <w:szCs w:val="18"/>
        </w:rPr>
        <w:t>Меньшагина</w:t>
      </w:r>
      <w:r>
        <w:rPr>
          <w:rFonts w:ascii="Verdana" w:hAnsi="Verdana"/>
          <w:color w:val="000000"/>
          <w:sz w:val="18"/>
          <w:szCs w:val="18"/>
        </w:rPr>
        <w:t>. М:, 1943. - 430 с.</w:t>
      </w:r>
    </w:p>
    <w:p w14:paraId="3F4D53C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134. Уголовное право. Особенная часть Текст. / под ред. И. Т. Голяко-ва. Изд-е 3-е. - М.:</w:t>
      </w:r>
      <w:r>
        <w:rPr>
          <w:rStyle w:val="WW8Num2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1943. - 478 с.</w:t>
      </w:r>
    </w:p>
    <w:p w14:paraId="14936BB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135. Уголовное право. Особенная часть. Текст. М. : Изд-во ВШ МООП СССР, 1968. - 582 с.</w:t>
      </w:r>
    </w:p>
    <w:p w14:paraId="7698C37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136. Уголовное право. Часть Общая. Часть Особенная Текст. : учебник / под ред. JI. Д.</w:t>
      </w:r>
      <w:r>
        <w:rPr>
          <w:rStyle w:val="WW8Num2z0"/>
          <w:rFonts w:ascii="Verdana" w:hAnsi="Verdana"/>
          <w:color w:val="000000"/>
          <w:sz w:val="18"/>
          <w:szCs w:val="18"/>
        </w:rPr>
        <w:t> </w:t>
      </w:r>
      <w:r>
        <w:rPr>
          <w:rStyle w:val="WW8Num3z0"/>
          <w:rFonts w:ascii="Verdana" w:hAnsi="Verdana"/>
          <w:color w:val="4682B4"/>
          <w:sz w:val="18"/>
          <w:szCs w:val="18"/>
        </w:rPr>
        <w:t>Гаухмана</w:t>
      </w:r>
      <w:r>
        <w:rPr>
          <w:rFonts w:ascii="Verdana" w:hAnsi="Verdana"/>
          <w:color w:val="000000"/>
          <w:sz w:val="18"/>
          <w:szCs w:val="18"/>
        </w:rPr>
        <w:t>, JT. М. Колодкина, С. В.</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М. : Юриспруденция, 1999. - 476 с.</w:t>
      </w:r>
    </w:p>
    <w:p w14:paraId="5D909B7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137. Уголовное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Fonts w:ascii="Verdana" w:hAnsi="Verdana"/>
          <w:color w:val="000000"/>
          <w:sz w:val="18"/>
          <w:szCs w:val="18"/>
        </w:rPr>
        <w:t>. Проект редакционной комиссии и объяснения к нему. Текст. Т. 1. - СПб., 1897. - 875 с.</w:t>
      </w:r>
    </w:p>
    <w:p w14:paraId="0FA8938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138.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РСФСР. Научный комментарий. Текст. Т. 2. Особенная часть / под ред. М. И. Ковалева. Свердловск, 1962. - 569 с.</w:t>
      </w:r>
    </w:p>
    <w:p w14:paraId="5130421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139. Уголовный кодекс РСФСР редакции 1926 г. с постатейно-систематизированными материалами Текст. / сост. и отредакт.: С. С.</w:t>
      </w:r>
      <w:r>
        <w:rPr>
          <w:rStyle w:val="WW8Num2z0"/>
          <w:rFonts w:ascii="Verdana" w:hAnsi="Verdana"/>
          <w:color w:val="000000"/>
          <w:sz w:val="18"/>
          <w:szCs w:val="18"/>
        </w:rPr>
        <w:t> </w:t>
      </w:r>
      <w:r>
        <w:rPr>
          <w:rStyle w:val="WW8Num3z0"/>
          <w:rFonts w:ascii="Verdana" w:hAnsi="Verdana"/>
          <w:color w:val="4682B4"/>
          <w:sz w:val="18"/>
          <w:szCs w:val="18"/>
        </w:rPr>
        <w:t>Аскарханов</w:t>
      </w:r>
      <w:r>
        <w:rPr>
          <w:rFonts w:ascii="Verdana" w:hAnsi="Verdana"/>
          <w:color w:val="000000"/>
          <w:sz w:val="18"/>
          <w:szCs w:val="18"/>
        </w:rPr>
        <w:t>, Т. П. Зайцев, А. Н.</w:t>
      </w:r>
      <w:r>
        <w:rPr>
          <w:rStyle w:val="WW8Num2z0"/>
          <w:rFonts w:ascii="Verdana" w:hAnsi="Verdana"/>
          <w:color w:val="000000"/>
          <w:sz w:val="18"/>
          <w:szCs w:val="18"/>
        </w:rPr>
        <w:t> </w:t>
      </w:r>
      <w:r>
        <w:rPr>
          <w:rStyle w:val="WW8Num3z0"/>
          <w:rFonts w:ascii="Verdana" w:hAnsi="Verdana"/>
          <w:color w:val="4682B4"/>
          <w:sz w:val="18"/>
          <w:szCs w:val="18"/>
        </w:rPr>
        <w:t>Иодковский</w:t>
      </w:r>
      <w:r>
        <w:rPr>
          <w:rFonts w:ascii="Verdana" w:hAnsi="Verdana"/>
          <w:color w:val="000000"/>
          <w:sz w:val="18"/>
          <w:szCs w:val="18"/>
        </w:rPr>
        <w:t>, В. В. Соколов, В. П.</w:t>
      </w:r>
      <w:r>
        <w:rPr>
          <w:rStyle w:val="WW8Num2z0"/>
          <w:rFonts w:ascii="Verdana" w:hAnsi="Verdana"/>
          <w:color w:val="000000"/>
          <w:sz w:val="18"/>
          <w:szCs w:val="18"/>
        </w:rPr>
        <w:t> </w:t>
      </w:r>
      <w:r>
        <w:rPr>
          <w:rStyle w:val="WW8Num3z0"/>
          <w:rFonts w:ascii="Verdana" w:hAnsi="Verdana"/>
          <w:color w:val="4682B4"/>
          <w:sz w:val="18"/>
          <w:szCs w:val="18"/>
        </w:rPr>
        <w:t>Усков</w:t>
      </w:r>
      <w:r>
        <w:rPr>
          <w:rFonts w:ascii="Verdana" w:hAnsi="Verdana"/>
          <w:color w:val="000000"/>
          <w:sz w:val="18"/>
          <w:szCs w:val="18"/>
        </w:rPr>
        <w:t>. М. : Юрид. изд-во НКЮ РСФСР, 1927. - 556 с.</w:t>
      </w:r>
    </w:p>
    <w:p w14:paraId="4365227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140. Уголовный кодекс советских республик. Текст и практические</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Текст. под ред. С. Канарского. Изд-е 3-е. — Киев : Госиздат Украины. -1928. 506 с.</w:t>
      </w:r>
    </w:p>
    <w:p w14:paraId="19E8C19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Удалых</w:t>
      </w:r>
      <w:r>
        <w:rPr>
          <w:rStyle w:val="WW8Num2z0"/>
          <w:rFonts w:ascii="Verdana" w:hAnsi="Verdana"/>
          <w:color w:val="000000"/>
          <w:sz w:val="18"/>
          <w:szCs w:val="18"/>
        </w:rPr>
        <w:t> </w:t>
      </w:r>
      <w:r>
        <w:rPr>
          <w:rFonts w:ascii="Verdana" w:hAnsi="Verdana"/>
          <w:color w:val="000000"/>
          <w:sz w:val="18"/>
          <w:szCs w:val="18"/>
        </w:rPr>
        <w:t>К. И. Отграничение разбоя от некоторых других видов преступлений. Текст. / К. И Удалых: научные сообщения Одесского филиала</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Вып. 1. - Одесса, 1957. - С. 47.</w:t>
      </w:r>
    </w:p>
    <w:p w14:paraId="1158AAA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142. Укрепление социалистической законности и юридическая наука Текст. // Коммунист. 1956. - № 11. - С. 21.</w:t>
      </w:r>
    </w:p>
    <w:p w14:paraId="1198BEB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143. Уложение о</w:t>
      </w:r>
      <w:r>
        <w:rPr>
          <w:rStyle w:val="WW8Num2z0"/>
          <w:rFonts w:ascii="Verdana" w:hAnsi="Verdana"/>
          <w:color w:val="000000"/>
          <w:sz w:val="18"/>
          <w:szCs w:val="18"/>
        </w:rPr>
        <w:t> </w:t>
      </w:r>
      <w:r>
        <w:rPr>
          <w:rStyle w:val="WW8Num3z0"/>
          <w:rFonts w:ascii="Verdana" w:hAnsi="Verdana"/>
          <w:color w:val="4682B4"/>
          <w:sz w:val="18"/>
          <w:szCs w:val="18"/>
        </w:rPr>
        <w:t>наказаниях</w:t>
      </w:r>
      <w:r>
        <w:rPr>
          <w:rStyle w:val="WW8Num2z0"/>
          <w:rFonts w:ascii="Verdana" w:hAnsi="Verdana"/>
          <w:color w:val="000000"/>
          <w:sz w:val="18"/>
          <w:szCs w:val="18"/>
        </w:rPr>
        <w:t> </w:t>
      </w:r>
      <w:r>
        <w:rPr>
          <w:rFonts w:ascii="Verdana" w:hAnsi="Verdana"/>
          <w:color w:val="000000"/>
          <w:sz w:val="18"/>
          <w:szCs w:val="18"/>
        </w:rPr>
        <w:t xml:space="preserve">уголовных и исправительных 1866 года, составленное Н.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Таганцевым</w:t>
      </w:r>
      <w:r>
        <w:rPr>
          <w:rFonts w:ascii="Verdana" w:hAnsi="Verdana"/>
          <w:color w:val="000000"/>
          <w:sz w:val="18"/>
          <w:szCs w:val="18"/>
        </w:rPr>
        <w:t>. Текст. СПб., 1880. - 628 с.</w:t>
      </w:r>
    </w:p>
    <w:p w14:paraId="2BD91C5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 С. Практика применения законодательства по борьбе с хищениями социалистического имущества. Текст. / Б. С. Утевский, 3. А. Вышинская М. : Госюриздат, 1954. - С. 112.</w:t>
      </w:r>
    </w:p>
    <w:p w14:paraId="43220A3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145. Учеватов А. Московский бандитизм Текст. / А. Учеватов // Пролетарский суд. 1925. - № 3. - С. 12.</w:t>
      </w:r>
    </w:p>
    <w:p w14:paraId="0BEF493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Файнблит</w:t>
      </w:r>
      <w:r>
        <w:rPr>
          <w:rStyle w:val="WW8Num2z0"/>
          <w:rFonts w:ascii="Verdana" w:hAnsi="Verdana"/>
          <w:color w:val="000000"/>
          <w:sz w:val="18"/>
          <w:szCs w:val="18"/>
        </w:rPr>
        <w:t> </w:t>
      </w:r>
      <w:r>
        <w:rPr>
          <w:rFonts w:ascii="Verdana" w:hAnsi="Verdana"/>
          <w:color w:val="000000"/>
          <w:sz w:val="18"/>
          <w:szCs w:val="18"/>
        </w:rPr>
        <w:t>С. Наблюдение за местами заключения Текст. / С. Файнблит // Еженедельник советской</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 1923. № 40. - С. 917-919.</w:t>
      </w:r>
    </w:p>
    <w:p w14:paraId="75D9476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Царегородцев</w:t>
      </w:r>
      <w:r>
        <w:rPr>
          <w:rStyle w:val="WW8Num2z0"/>
          <w:rFonts w:ascii="Verdana" w:hAnsi="Verdana"/>
          <w:color w:val="000000"/>
          <w:sz w:val="18"/>
          <w:szCs w:val="18"/>
        </w:rPr>
        <w:t> </w:t>
      </w:r>
      <w:r>
        <w:rPr>
          <w:rFonts w:ascii="Verdana" w:hAnsi="Verdana"/>
          <w:color w:val="000000"/>
          <w:sz w:val="18"/>
          <w:szCs w:val="18"/>
        </w:rPr>
        <w:t>А. М. Ответственность организаторов преступления. Текст. / А. М. Царегородцев Омск : ВШМ, 1978. - 72 с.</w:t>
      </w:r>
    </w:p>
    <w:p w14:paraId="2B962F7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Style w:val="WW8Num2z0"/>
          <w:rFonts w:ascii="Verdana" w:hAnsi="Verdana"/>
          <w:color w:val="000000"/>
          <w:sz w:val="18"/>
          <w:szCs w:val="18"/>
        </w:rPr>
        <w:t> </w:t>
      </w:r>
      <w:r>
        <w:rPr>
          <w:rFonts w:ascii="Verdana" w:hAnsi="Verdana"/>
          <w:color w:val="000000"/>
          <w:sz w:val="18"/>
          <w:szCs w:val="18"/>
        </w:rPr>
        <w:t>М. Д. Вопросы общей части уголовного права. Текст. / М. Д. Шаргородский JL: Изд-во Ленингр. унив-та, 1955. -256 с.</w:t>
      </w:r>
    </w:p>
    <w:p w14:paraId="3BA890D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Style w:val="WW8Num2z0"/>
          <w:rFonts w:ascii="Verdana" w:hAnsi="Verdana"/>
          <w:color w:val="000000"/>
          <w:sz w:val="18"/>
          <w:szCs w:val="18"/>
        </w:rPr>
        <w:t> </w:t>
      </w:r>
      <w:r>
        <w:rPr>
          <w:rFonts w:ascii="Verdana" w:hAnsi="Verdana"/>
          <w:color w:val="000000"/>
          <w:sz w:val="18"/>
          <w:szCs w:val="18"/>
        </w:rPr>
        <w:t>М. Д. Вопросы Общей части уголовного права. Часть Общая. Текст. / М. Д. Шаргородский Т. 1 / под ред. Н. А.</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М. Д. Шаргородского. - Л., 1968. - 464 с.</w:t>
      </w:r>
    </w:p>
    <w:p w14:paraId="4CCA9945"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Style w:val="WW8Num2z0"/>
          <w:rFonts w:ascii="Verdana" w:hAnsi="Verdana"/>
          <w:color w:val="000000"/>
          <w:sz w:val="18"/>
          <w:szCs w:val="18"/>
        </w:rPr>
        <w:t> </w:t>
      </w:r>
      <w:r>
        <w:rPr>
          <w:rFonts w:ascii="Verdana" w:hAnsi="Verdana"/>
          <w:color w:val="000000"/>
          <w:sz w:val="18"/>
          <w:szCs w:val="18"/>
        </w:rPr>
        <w:t>М. Д. Советское уголовное право. Часть Особенная. Текст. / М. Д. Шаргородский : учебное пособие. Л. : Изд-во Ленигр. ун-та, 1959. - 470 с.</w:t>
      </w:r>
    </w:p>
    <w:p w14:paraId="1366D93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М. А. Иные государственные преступления. Текст. / М. А. Шнейдер М. : ВЮЗИ, 1959. - 79 с.</w:t>
      </w:r>
    </w:p>
    <w:p w14:paraId="6BA8C59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М.А. Соучастие в преступлении по советскому уголовному праву. Текст. / М. А. Шнейдер М., 1958. - 98 с.</w:t>
      </w:r>
    </w:p>
    <w:p w14:paraId="44B0EFD2"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Якубович</w:t>
      </w:r>
      <w:r>
        <w:rPr>
          <w:rStyle w:val="WW8Num2z0"/>
          <w:rFonts w:ascii="Verdana" w:hAnsi="Verdana"/>
          <w:color w:val="000000"/>
          <w:sz w:val="18"/>
          <w:szCs w:val="18"/>
        </w:rPr>
        <w:t> </w:t>
      </w:r>
      <w:r>
        <w:rPr>
          <w:rFonts w:ascii="Verdana" w:hAnsi="Verdana"/>
          <w:color w:val="000000"/>
          <w:sz w:val="18"/>
          <w:szCs w:val="18"/>
        </w:rPr>
        <w:t>М. И. Советское уголовное законодательство в борьбе за охрану социалистической собственности Текст. / М. И.</w:t>
      </w:r>
      <w:r>
        <w:rPr>
          <w:rStyle w:val="WW8Num2z0"/>
          <w:rFonts w:ascii="Verdana" w:hAnsi="Verdana"/>
          <w:color w:val="000000"/>
          <w:sz w:val="18"/>
          <w:szCs w:val="18"/>
        </w:rPr>
        <w:t> </w:t>
      </w:r>
      <w:r>
        <w:rPr>
          <w:rStyle w:val="WW8Num3z0"/>
          <w:rFonts w:ascii="Verdana" w:hAnsi="Verdana"/>
          <w:color w:val="4682B4"/>
          <w:sz w:val="18"/>
          <w:szCs w:val="18"/>
        </w:rPr>
        <w:t>Якубович</w:t>
      </w:r>
      <w:r>
        <w:rPr>
          <w:rStyle w:val="WW8Num2z0"/>
          <w:rFonts w:ascii="Verdana" w:hAnsi="Verdana"/>
          <w:color w:val="000000"/>
          <w:sz w:val="18"/>
          <w:szCs w:val="18"/>
        </w:rPr>
        <w:t> </w:t>
      </w:r>
      <w:r>
        <w:rPr>
          <w:rFonts w:ascii="Verdana" w:hAnsi="Verdana"/>
          <w:color w:val="000000"/>
          <w:sz w:val="18"/>
          <w:szCs w:val="18"/>
        </w:rPr>
        <w:t>// Ученые записки Московского юридического института. Вып. IV. -М., 1948.-С. 105.</w:t>
      </w:r>
    </w:p>
    <w:p w14:paraId="52ED2D85"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154. I. Авторефераты и диссертации</w:t>
      </w:r>
    </w:p>
    <w:p w14:paraId="6FF8262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Абдулатипов</w:t>
      </w:r>
      <w:r>
        <w:rPr>
          <w:rStyle w:val="WW8Num2z0"/>
          <w:rFonts w:ascii="Verdana" w:hAnsi="Verdana"/>
          <w:color w:val="000000"/>
          <w:sz w:val="18"/>
          <w:szCs w:val="18"/>
        </w:rPr>
        <w:t> </w:t>
      </w:r>
      <w:r>
        <w:rPr>
          <w:rFonts w:ascii="Verdana" w:hAnsi="Verdana"/>
          <w:color w:val="000000"/>
          <w:sz w:val="18"/>
          <w:szCs w:val="18"/>
        </w:rPr>
        <w:t>А. М. Проблемы борьбы с</w:t>
      </w:r>
      <w:r>
        <w:rPr>
          <w:rStyle w:val="WW8Num2z0"/>
          <w:rFonts w:ascii="Verdana" w:hAnsi="Verdana"/>
          <w:color w:val="000000"/>
          <w:sz w:val="18"/>
          <w:szCs w:val="18"/>
        </w:rPr>
        <w:t> </w:t>
      </w:r>
      <w:r>
        <w:rPr>
          <w:rStyle w:val="WW8Num3z0"/>
          <w:rFonts w:ascii="Verdana" w:hAnsi="Verdana"/>
          <w:color w:val="4682B4"/>
          <w:sz w:val="18"/>
          <w:szCs w:val="18"/>
        </w:rPr>
        <w:t>бандитизмом</w:t>
      </w:r>
      <w:r>
        <w:rPr>
          <w:rFonts w:ascii="Verdana" w:hAnsi="Verdana"/>
          <w:color w:val="000000"/>
          <w:sz w:val="18"/>
          <w:szCs w:val="18"/>
        </w:rPr>
        <w:t>: уголовно-правовой и криминологический анализ Текст. / А. М.Абдулатипов: дис. . канд. юрид. наук : 12.00.08. Махачкала, 1998. - 189 с.</w:t>
      </w:r>
    </w:p>
    <w:p w14:paraId="1DDD648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Балеев</w:t>
      </w:r>
      <w:r>
        <w:rPr>
          <w:rStyle w:val="WW8Num2z0"/>
          <w:rFonts w:ascii="Verdana" w:hAnsi="Verdana"/>
          <w:color w:val="000000"/>
          <w:sz w:val="18"/>
          <w:szCs w:val="18"/>
        </w:rPr>
        <w:t> </w:t>
      </w:r>
      <w:r>
        <w:rPr>
          <w:rFonts w:ascii="Verdana" w:hAnsi="Verdana"/>
          <w:color w:val="000000"/>
          <w:sz w:val="18"/>
          <w:szCs w:val="18"/>
        </w:rPr>
        <w:t>С. А. Ответственность за организационную преступную деятельность по российскому уголовному праву Текст. / С. А. Балеев : дис. . канд. юрид. наук : 12.00.08. Казань, 2000. — 198 с.</w:t>
      </w:r>
    </w:p>
    <w:p w14:paraId="5166D40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Бирмонтене</w:t>
      </w:r>
      <w:r>
        <w:rPr>
          <w:rStyle w:val="WW8Num2z0"/>
          <w:rFonts w:ascii="Verdana" w:hAnsi="Verdana"/>
          <w:color w:val="000000"/>
          <w:sz w:val="18"/>
          <w:szCs w:val="18"/>
        </w:rPr>
        <w:t> </w:t>
      </w:r>
      <w:r>
        <w:rPr>
          <w:rFonts w:ascii="Verdana" w:hAnsi="Verdana"/>
          <w:color w:val="000000"/>
          <w:sz w:val="18"/>
          <w:szCs w:val="18"/>
        </w:rPr>
        <w:t>Т. А. Создание советской</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в Литве Текст. / Т. А. Бирмонтене : дис. . канд. юрид. наук : 12.00.01. М., 1988. - 206 с.</w:t>
      </w:r>
    </w:p>
    <w:p w14:paraId="70E0FED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Геворкян</w:t>
      </w:r>
      <w:r>
        <w:rPr>
          <w:rStyle w:val="WW8Num2z0"/>
          <w:rFonts w:ascii="Verdana" w:hAnsi="Verdana"/>
          <w:color w:val="000000"/>
          <w:sz w:val="18"/>
          <w:szCs w:val="18"/>
        </w:rPr>
        <w:t> </w:t>
      </w:r>
      <w:r>
        <w:rPr>
          <w:rFonts w:ascii="Verdana" w:hAnsi="Verdana"/>
          <w:color w:val="000000"/>
          <w:sz w:val="18"/>
          <w:szCs w:val="18"/>
        </w:rPr>
        <w:t>М. В. Уголовно-правовая характеристика бандитизма Текст. /М. В. Геворкян : дис. . канд. юрид. наук : 12.00.08. СПб., 1997.- 156 с.</w:t>
      </w:r>
    </w:p>
    <w:p w14:paraId="029D3FF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Гаухман</w:t>
      </w:r>
      <w:r>
        <w:rPr>
          <w:rStyle w:val="WW8Num2z0"/>
          <w:rFonts w:ascii="Verdana" w:hAnsi="Verdana"/>
          <w:color w:val="000000"/>
          <w:sz w:val="18"/>
          <w:szCs w:val="18"/>
        </w:rPr>
        <w:t> </w:t>
      </w:r>
      <w:r>
        <w:rPr>
          <w:rFonts w:ascii="Verdana" w:hAnsi="Verdana"/>
          <w:color w:val="000000"/>
          <w:sz w:val="18"/>
          <w:szCs w:val="18"/>
        </w:rPr>
        <w:t>Л. Д. Проблемы уголовно-правовой борьбы с</w:t>
      </w:r>
      <w:r>
        <w:rPr>
          <w:rStyle w:val="WW8Num2z0"/>
          <w:rFonts w:ascii="Verdana" w:hAnsi="Verdana"/>
          <w:color w:val="000000"/>
          <w:sz w:val="18"/>
          <w:szCs w:val="18"/>
        </w:rPr>
        <w:t> </w:t>
      </w:r>
      <w:r>
        <w:rPr>
          <w:rStyle w:val="WW8Num3z0"/>
          <w:rFonts w:ascii="Verdana" w:hAnsi="Verdana"/>
          <w:color w:val="4682B4"/>
          <w:sz w:val="18"/>
          <w:szCs w:val="18"/>
        </w:rPr>
        <w:t>насильственными</w:t>
      </w:r>
      <w:r>
        <w:rPr>
          <w:rStyle w:val="WW8Num2z0"/>
          <w:rFonts w:ascii="Verdana" w:hAnsi="Verdana"/>
          <w:color w:val="000000"/>
          <w:sz w:val="18"/>
          <w:szCs w:val="18"/>
        </w:rPr>
        <w:t> </w:t>
      </w:r>
      <w:r>
        <w:rPr>
          <w:rFonts w:ascii="Verdana" w:hAnsi="Verdana"/>
          <w:color w:val="000000"/>
          <w:sz w:val="18"/>
          <w:szCs w:val="18"/>
        </w:rPr>
        <w:t>преступлениями в СССР Текст. / Л. Д.</w:t>
      </w:r>
      <w:r>
        <w:rPr>
          <w:rStyle w:val="WW8Num2z0"/>
          <w:rFonts w:ascii="Verdana" w:hAnsi="Verdana"/>
          <w:color w:val="000000"/>
          <w:sz w:val="18"/>
          <w:szCs w:val="18"/>
        </w:rPr>
        <w:t> </w:t>
      </w:r>
      <w:r>
        <w:rPr>
          <w:rStyle w:val="WW8Num3z0"/>
          <w:rFonts w:ascii="Verdana" w:hAnsi="Verdana"/>
          <w:color w:val="4682B4"/>
          <w:sz w:val="18"/>
          <w:szCs w:val="18"/>
        </w:rPr>
        <w:t>Гаухман</w:t>
      </w:r>
      <w:r>
        <w:rPr>
          <w:rStyle w:val="WW8Num2z0"/>
          <w:rFonts w:ascii="Verdana" w:hAnsi="Verdana"/>
          <w:color w:val="000000"/>
          <w:sz w:val="18"/>
          <w:szCs w:val="18"/>
        </w:rPr>
        <w:t> </w:t>
      </w:r>
      <w:r>
        <w:rPr>
          <w:rFonts w:ascii="Verdana" w:hAnsi="Verdana"/>
          <w:color w:val="000000"/>
          <w:sz w:val="18"/>
          <w:szCs w:val="18"/>
        </w:rPr>
        <w:t>: дис. . доктор юрид. наук. : 12.00.08. М., 1978 - 32 с.</w:t>
      </w:r>
    </w:p>
    <w:p w14:paraId="65ABDA0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Гришанин</w:t>
      </w:r>
      <w:r>
        <w:rPr>
          <w:rStyle w:val="WW8Num2z0"/>
          <w:rFonts w:ascii="Verdana" w:hAnsi="Verdana"/>
          <w:color w:val="000000"/>
          <w:sz w:val="18"/>
          <w:szCs w:val="18"/>
        </w:rPr>
        <w:t> </w:t>
      </w:r>
      <w:r>
        <w:rPr>
          <w:rFonts w:ascii="Verdana" w:hAnsi="Verdana"/>
          <w:color w:val="000000"/>
          <w:sz w:val="18"/>
          <w:szCs w:val="18"/>
        </w:rPr>
        <w:t>П. Ф. Понятие преступной организации и ответственность ее участников по советскому уголовному праву Текст. / П. Ф.</w:t>
      </w:r>
      <w:r>
        <w:rPr>
          <w:rStyle w:val="WW8Num2z0"/>
          <w:rFonts w:ascii="Verdana" w:hAnsi="Verdana"/>
          <w:color w:val="000000"/>
          <w:sz w:val="18"/>
          <w:szCs w:val="18"/>
        </w:rPr>
        <w:t> </w:t>
      </w:r>
      <w:r>
        <w:rPr>
          <w:rStyle w:val="WW8Num3z0"/>
          <w:rFonts w:ascii="Verdana" w:hAnsi="Verdana"/>
          <w:color w:val="4682B4"/>
          <w:sz w:val="18"/>
          <w:szCs w:val="18"/>
        </w:rPr>
        <w:t>Гришанин</w:t>
      </w:r>
      <w:r>
        <w:rPr>
          <w:rStyle w:val="WW8Num2z0"/>
          <w:rFonts w:ascii="Verdana" w:hAnsi="Verdana"/>
          <w:color w:val="000000"/>
          <w:sz w:val="18"/>
          <w:szCs w:val="18"/>
        </w:rPr>
        <w:t> </w:t>
      </w:r>
      <w:r>
        <w:rPr>
          <w:rFonts w:ascii="Verdana" w:hAnsi="Verdana"/>
          <w:color w:val="000000"/>
          <w:sz w:val="18"/>
          <w:szCs w:val="18"/>
        </w:rPr>
        <w:t>: дис. . канд. юрид. наук. М., 1951. - 344 с.</w:t>
      </w:r>
    </w:p>
    <w:p w14:paraId="0CD8C6B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Гришко</w:t>
      </w:r>
      <w:r>
        <w:rPr>
          <w:rStyle w:val="WW8Num2z0"/>
          <w:rFonts w:ascii="Verdana" w:hAnsi="Verdana"/>
          <w:color w:val="000000"/>
          <w:sz w:val="18"/>
          <w:szCs w:val="18"/>
        </w:rPr>
        <w:t> </w:t>
      </w:r>
      <w:r>
        <w:rPr>
          <w:rFonts w:ascii="Verdana" w:hAnsi="Verdana"/>
          <w:color w:val="000000"/>
          <w:sz w:val="18"/>
          <w:szCs w:val="18"/>
        </w:rPr>
        <w:t>Е. А. Организация преступного сообщества (преступной организации) : уголовно-правовой и криминологический аспекты Текст. / Е. А. Гришко : дис. . канд. юрид. наук: 12.00.08. М., 2000.- 160 с.</w:t>
      </w:r>
    </w:p>
    <w:p w14:paraId="734D4355"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Гузун</w:t>
      </w:r>
      <w:r>
        <w:rPr>
          <w:rStyle w:val="WW8Num2z0"/>
          <w:rFonts w:ascii="Verdana" w:hAnsi="Verdana"/>
          <w:color w:val="000000"/>
          <w:sz w:val="18"/>
          <w:szCs w:val="18"/>
        </w:rPr>
        <w:t> </w:t>
      </w:r>
      <w:r>
        <w:rPr>
          <w:rFonts w:ascii="Verdana" w:hAnsi="Verdana"/>
          <w:color w:val="000000"/>
          <w:sz w:val="18"/>
          <w:szCs w:val="18"/>
        </w:rPr>
        <w:t>В. У. Формы соучастия в преступлении Текст. / В. У. Гузун : автореф. дисс. . канд. юрид. наук. -М., 1975. -22 с.</w:t>
      </w:r>
    </w:p>
    <w:p w14:paraId="761D0BB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Гураль</w:t>
      </w:r>
      <w:r>
        <w:rPr>
          <w:rStyle w:val="WW8Num2z0"/>
          <w:rFonts w:ascii="Verdana" w:hAnsi="Verdana"/>
          <w:color w:val="000000"/>
          <w:sz w:val="18"/>
          <w:szCs w:val="18"/>
        </w:rPr>
        <w:t> </w:t>
      </w:r>
      <w:r>
        <w:rPr>
          <w:rFonts w:ascii="Verdana" w:hAnsi="Verdana"/>
          <w:color w:val="000000"/>
          <w:sz w:val="18"/>
          <w:szCs w:val="18"/>
        </w:rPr>
        <w:t>П. Ф. Восстановление и укрепление местных органов власти в западных областях Украинской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после освобождения от фашистских захватчиков (1944-1947 гг.) Текст. / П. Ф. Гураль : дис. . канд. юрид. наук : 12.00.01. -Киев. 1984.-216 с.</w:t>
      </w:r>
    </w:p>
    <w:p w14:paraId="535649D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Дуюнов</w:t>
      </w:r>
      <w:r>
        <w:rPr>
          <w:rStyle w:val="WW8Num2z0"/>
          <w:rFonts w:ascii="Verdana" w:hAnsi="Verdana"/>
          <w:color w:val="000000"/>
          <w:sz w:val="18"/>
          <w:szCs w:val="18"/>
        </w:rPr>
        <w:t> </w:t>
      </w:r>
      <w:r>
        <w:rPr>
          <w:rFonts w:ascii="Verdana" w:hAnsi="Verdana"/>
          <w:color w:val="000000"/>
          <w:sz w:val="18"/>
          <w:szCs w:val="18"/>
        </w:rPr>
        <w:t>В. К. Механизм уголовно-правового воздействия: теоретические основы и практика реализации Текст. / В. К.</w:t>
      </w:r>
      <w:r>
        <w:rPr>
          <w:rStyle w:val="WW8Num2z0"/>
          <w:rFonts w:ascii="Verdana" w:hAnsi="Verdana"/>
          <w:color w:val="000000"/>
          <w:sz w:val="18"/>
          <w:szCs w:val="18"/>
        </w:rPr>
        <w:t> </w:t>
      </w:r>
      <w:r>
        <w:rPr>
          <w:rStyle w:val="WW8Num3z0"/>
          <w:rFonts w:ascii="Verdana" w:hAnsi="Verdana"/>
          <w:color w:val="4682B4"/>
          <w:sz w:val="18"/>
          <w:szCs w:val="18"/>
        </w:rPr>
        <w:t>Дуюнов</w:t>
      </w:r>
      <w:r>
        <w:rPr>
          <w:rStyle w:val="WW8Num2z0"/>
          <w:rFonts w:ascii="Verdana" w:hAnsi="Verdana"/>
          <w:color w:val="000000"/>
          <w:sz w:val="18"/>
          <w:szCs w:val="18"/>
        </w:rPr>
        <w:t> </w:t>
      </w:r>
      <w:r>
        <w:rPr>
          <w:rFonts w:ascii="Verdana" w:hAnsi="Verdana"/>
          <w:color w:val="000000"/>
          <w:sz w:val="18"/>
          <w:szCs w:val="18"/>
        </w:rPr>
        <w:t>: дис. . докт. юрид. наук. Тольятти, 2001. - 463 с.</w:t>
      </w:r>
    </w:p>
    <w:p w14:paraId="305C5E8E"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Зайнутдинова</w:t>
      </w:r>
      <w:r>
        <w:rPr>
          <w:rStyle w:val="WW8Num2z0"/>
          <w:rFonts w:ascii="Verdana" w:hAnsi="Verdana"/>
          <w:color w:val="000000"/>
          <w:sz w:val="18"/>
          <w:szCs w:val="18"/>
        </w:rPr>
        <w:t> </w:t>
      </w:r>
      <w:r>
        <w:rPr>
          <w:rFonts w:ascii="Verdana" w:hAnsi="Verdana"/>
          <w:color w:val="000000"/>
          <w:sz w:val="18"/>
          <w:szCs w:val="18"/>
        </w:rPr>
        <w:t xml:space="preserve">А. Р. Ответственность за организованные формы соучастия в преступлении по российскому уголовному праву Текст. /A. Р. Зайнутдинова : дис. . канд. юрид. наук. — Казань, </w:t>
      </w:r>
      <w:r>
        <w:rPr>
          <w:rFonts w:ascii="Verdana" w:hAnsi="Verdana"/>
          <w:color w:val="000000"/>
          <w:sz w:val="18"/>
          <w:szCs w:val="18"/>
        </w:rPr>
        <w:lastRenderedPageBreak/>
        <w:t>2001. -217 с.</w:t>
      </w:r>
    </w:p>
    <w:p w14:paraId="62A43B0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166. Зеленуга 3. А. Руководство Коммунистической партии Литвы восстановлением и деятельностью советских органов в республике (1944-1951 гг.) Текст. / 3. А. Зеленуга : дис. . канд. ист. наук. -Вильнюс, 1974. 197 с.</w:t>
      </w:r>
    </w:p>
    <w:p w14:paraId="517AA79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Ивахненко</w:t>
      </w:r>
      <w:r>
        <w:rPr>
          <w:rStyle w:val="WW8Num2z0"/>
          <w:rFonts w:ascii="Verdana" w:hAnsi="Verdana"/>
          <w:color w:val="000000"/>
          <w:sz w:val="18"/>
          <w:szCs w:val="18"/>
        </w:rPr>
        <w:t> </w:t>
      </w:r>
      <w:r>
        <w:rPr>
          <w:rFonts w:ascii="Verdana" w:hAnsi="Verdana"/>
          <w:color w:val="000000"/>
          <w:sz w:val="18"/>
          <w:szCs w:val="18"/>
        </w:rPr>
        <w:t>А. Н. Квалификация бандитизма,</w:t>
      </w:r>
      <w:r>
        <w:rPr>
          <w:rStyle w:val="WW8Num2z0"/>
          <w:rFonts w:ascii="Verdana" w:hAnsi="Verdana"/>
          <w:color w:val="000000"/>
          <w:sz w:val="18"/>
          <w:szCs w:val="18"/>
        </w:rPr>
        <w:t> </w:t>
      </w:r>
      <w:r>
        <w:rPr>
          <w:rStyle w:val="WW8Num3z0"/>
          <w:rFonts w:ascii="Verdana" w:hAnsi="Verdana"/>
          <w:color w:val="4682B4"/>
          <w:sz w:val="18"/>
          <w:szCs w:val="18"/>
        </w:rPr>
        <w:t>разбоя</w:t>
      </w:r>
      <w:r>
        <w:rPr>
          <w:rFonts w:ascii="Verdana" w:hAnsi="Verdana"/>
          <w:color w:val="000000"/>
          <w:sz w:val="18"/>
          <w:szCs w:val="18"/>
        </w:rPr>
        <w:t>, вымогательства: проблемы соотношения составов Текст. / А. Н. Ивахненко : дис. . канд. юрид. наук. М., 1996. - 272 с.</w:t>
      </w:r>
    </w:p>
    <w:p w14:paraId="697CDA7F"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Кардава</w:t>
      </w:r>
      <w:r>
        <w:rPr>
          <w:rStyle w:val="WW8Num2z0"/>
          <w:rFonts w:ascii="Verdana" w:hAnsi="Verdana"/>
          <w:color w:val="000000"/>
          <w:sz w:val="18"/>
          <w:szCs w:val="18"/>
        </w:rPr>
        <w:t> </w:t>
      </w:r>
      <w:r>
        <w:rPr>
          <w:rFonts w:ascii="Verdana" w:hAnsi="Verdana"/>
          <w:color w:val="000000"/>
          <w:sz w:val="18"/>
          <w:szCs w:val="18"/>
        </w:rPr>
        <w:t>А. Н. Ответственность за разбой по советскому уголовному праву Текст. / А. Н. Кардава : автореф. дис. . канд. юрид. наук. -М., 1972.-22 с.</w:t>
      </w:r>
    </w:p>
    <w:p w14:paraId="75D71745"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Кардава</w:t>
      </w:r>
      <w:r>
        <w:rPr>
          <w:rStyle w:val="WW8Num2z0"/>
          <w:rFonts w:ascii="Verdana" w:hAnsi="Verdana"/>
          <w:color w:val="000000"/>
          <w:sz w:val="18"/>
          <w:szCs w:val="18"/>
        </w:rPr>
        <w:t> </w:t>
      </w:r>
      <w:r>
        <w:rPr>
          <w:rFonts w:ascii="Verdana" w:hAnsi="Verdana"/>
          <w:color w:val="000000"/>
          <w:sz w:val="18"/>
          <w:szCs w:val="18"/>
        </w:rPr>
        <w:t>А. Н. Ответственность за разбой по советскому уголовному праву Текст. / А. Н. Кардава : дис. . канд. юрид. наук. М., 1972. -152 с.</w:t>
      </w:r>
    </w:p>
    <w:p w14:paraId="57A4A9C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Карлов</w:t>
      </w:r>
      <w:r>
        <w:rPr>
          <w:rStyle w:val="WW8Num2z0"/>
          <w:rFonts w:ascii="Verdana" w:hAnsi="Verdana"/>
          <w:color w:val="000000"/>
          <w:sz w:val="18"/>
          <w:szCs w:val="18"/>
        </w:rPr>
        <w:t> </w:t>
      </w:r>
      <w:r>
        <w:rPr>
          <w:rFonts w:ascii="Verdana" w:hAnsi="Verdana"/>
          <w:color w:val="000000"/>
          <w:sz w:val="18"/>
          <w:szCs w:val="18"/>
        </w:rPr>
        <w:t>В. П. Формы соучастия Текст. / В. П. Карлов : дис. . канд. юрид. наук. Тольятти, 2004. - 197 с.</w:t>
      </w:r>
    </w:p>
    <w:p w14:paraId="6313018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В. С. Уголовная ответственность за бандитизм Текст. /B. С. Комиссаров : автореф. дис. . канд. юрид. наук. М., 1983. -23 с.</w:t>
      </w:r>
    </w:p>
    <w:p w14:paraId="6B2D7825"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В. С. Уголовная ответственность за бандитизм Текст. / В. С. Комиссаров : дис. . канд. юрид. наук. М., 1983. -214 с.</w:t>
      </w:r>
    </w:p>
    <w:p w14:paraId="4A670BD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173. Коноплясов М. В. Уголовная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кражу</w:t>
      </w:r>
      <w:r>
        <w:rPr>
          <w:rStyle w:val="WW8Num2z0"/>
          <w:rFonts w:ascii="Verdana" w:hAnsi="Verdana"/>
          <w:color w:val="000000"/>
          <w:sz w:val="18"/>
          <w:szCs w:val="18"/>
        </w:rPr>
        <w:t> </w:t>
      </w:r>
      <w:r>
        <w:rPr>
          <w:rFonts w:ascii="Verdana" w:hAnsi="Verdana"/>
          <w:color w:val="000000"/>
          <w:sz w:val="18"/>
          <w:szCs w:val="18"/>
        </w:rPr>
        <w:t>личного имущества граждан по действующему советскому законодательству Текст. / М. В.Коноплясов : автореф. дис. . канд. юрид. наук. — М., 1956.- 18 с.</w:t>
      </w:r>
    </w:p>
    <w:p w14:paraId="6E3D2BD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Кригер</w:t>
      </w:r>
      <w:r>
        <w:rPr>
          <w:rStyle w:val="WW8Num2z0"/>
          <w:rFonts w:ascii="Verdana" w:hAnsi="Verdana"/>
          <w:color w:val="000000"/>
          <w:sz w:val="18"/>
          <w:szCs w:val="18"/>
        </w:rPr>
        <w:t> </w:t>
      </w:r>
      <w:r>
        <w:rPr>
          <w:rFonts w:ascii="Verdana" w:hAnsi="Verdana"/>
          <w:color w:val="000000"/>
          <w:sz w:val="18"/>
          <w:szCs w:val="18"/>
        </w:rPr>
        <w:t>Г. А. Уголовная ответственность за особо опасные виды</w:t>
      </w:r>
      <w:r>
        <w:rPr>
          <w:rStyle w:val="WW8Num2z0"/>
          <w:rFonts w:ascii="Verdana" w:hAnsi="Verdana"/>
          <w:color w:val="000000"/>
          <w:sz w:val="18"/>
          <w:szCs w:val="18"/>
        </w:rPr>
        <w:t> </w:t>
      </w:r>
      <w:r>
        <w:rPr>
          <w:rStyle w:val="WW8Num3z0"/>
          <w:rFonts w:ascii="Verdana" w:hAnsi="Verdana"/>
          <w:color w:val="4682B4"/>
          <w:sz w:val="18"/>
          <w:szCs w:val="18"/>
        </w:rPr>
        <w:t>хищений</w:t>
      </w:r>
      <w:r>
        <w:rPr>
          <w:rStyle w:val="WW8Num2z0"/>
          <w:rFonts w:ascii="Verdana" w:hAnsi="Verdana"/>
          <w:color w:val="000000"/>
          <w:sz w:val="18"/>
          <w:szCs w:val="18"/>
        </w:rPr>
        <w:t> </w:t>
      </w:r>
      <w:r>
        <w:rPr>
          <w:rFonts w:ascii="Verdana" w:hAnsi="Verdana"/>
          <w:color w:val="000000"/>
          <w:sz w:val="18"/>
          <w:szCs w:val="18"/>
        </w:rPr>
        <w:t>социалистической собственности по Указу от 4 июня 1947 года Текст. / Г. Л. Кригер : автореф. дис. . канд. юрид. наук. М., 1952.- 15 с.</w:t>
      </w:r>
    </w:p>
    <w:p w14:paraId="3BC6B11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Кригер</w:t>
      </w:r>
      <w:r>
        <w:rPr>
          <w:rStyle w:val="WW8Num2z0"/>
          <w:rFonts w:ascii="Verdana" w:hAnsi="Verdana"/>
          <w:color w:val="000000"/>
          <w:sz w:val="18"/>
          <w:szCs w:val="18"/>
        </w:rPr>
        <w:t> </w:t>
      </w:r>
      <w:r>
        <w:rPr>
          <w:rFonts w:ascii="Verdana" w:hAnsi="Verdana"/>
          <w:color w:val="000000"/>
          <w:sz w:val="18"/>
          <w:szCs w:val="18"/>
        </w:rPr>
        <w:t>Г. А. Уголовно-правовая борьба с хищениями социалистического имущества в СССР Текст. / Г. Л. Кригер : автореф. дис. . докт. юрид. наук. -М., 1965. 31 с.</w:t>
      </w:r>
    </w:p>
    <w:p w14:paraId="50839F3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Кригер</w:t>
      </w:r>
      <w:r>
        <w:rPr>
          <w:rStyle w:val="WW8Num2z0"/>
          <w:rFonts w:ascii="Verdana" w:hAnsi="Verdana"/>
          <w:color w:val="000000"/>
          <w:sz w:val="18"/>
          <w:szCs w:val="18"/>
        </w:rPr>
        <w:t> </w:t>
      </w:r>
      <w:r>
        <w:rPr>
          <w:rFonts w:ascii="Verdana" w:hAnsi="Verdana"/>
          <w:color w:val="000000"/>
          <w:sz w:val="18"/>
          <w:szCs w:val="18"/>
        </w:rPr>
        <w:t>Г. Л. Ответственность за разбой по советскому уголовному праву Текст. / Г. Л. Кригер : автореф. дис. . канд. юрид. наук. М., 1964.-19 с.</w:t>
      </w:r>
    </w:p>
    <w:p w14:paraId="6480944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Кригер</w:t>
      </w:r>
      <w:r>
        <w:rPr>
          <w:rStyle w:val="WW8Num2z0"/>
          <w:rFonts w:ascii="Verdana" w:hAnsi="Verdana"/>
          <w:color w:val="000000"/>
          <w:sz w:val="18"/>
          <w:szCs w:val="18"/>
        </w:rPr>
        <w:t> </w:t>
      </w:r>
      <w:r>
        <w:rPr>
          <w:rFonts w:ascii="Verdana" w:hAnsi="Verdana"/>
          <w:color w:val="000000"/>
          <w:sz w:val="18"/>
          <w:szCs w:val="18"/>
        </w:rPr>
        <w:t>Г. Л. Ответственность за разбой по советскому уголовному праву Текст. / Г. Л. Кригер : дис. . канд. юрид. наук. М., 1964. -234 с.</w:t>
      </w:r>
    </w:p>
    <w:p w14:paraId="33C4DBE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Лисицин</w:t>
      </w:r>
      <w:r>
        <w:rPr>
          <w:rStyle w:val="WW8Num2z0"/>
          <w:rFonts w:ascii="Verdana" w:hAnsi="Verdana"/>
          <w:color w:val="000000"/>
          <w:sz w:val="18"/>
          <w:szCs w:val="18"/>
        </w:rPr>
        <w:t> </w:t>
      </w:r>
      <w:r>
        <w:rPr>
          <w:rFonts w:ascii="Verdana" w:hAnsi="Verdana"/>
          <w:color w:val="000000"/>
          <w:sz w:val="18"/>
          <w:szCs w:val="18"/>
        </w:rPr>
        <w:t>В. П. Уголовно-правовая борьба с преступностью в Закарпатской Украине в период подготовки и проведения воссоединения с Советской Украиной (1944-1945 гг.) Текст. / В. П. Лисицин : автореф. дис. . канд. юрид. наук. Львов, 1954. - 16 с.</w:t>
      </w:r>
    </w:p>
    <w:p w14:paraId="22342526"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Лисицин</w:t>
      </w:r>
      <w:r>
        <w:rPr>
          <w:rStyle w:val="WW8Num2z0"/>
          <w:rFonts w:ascii="Verdana" w:hAnsi="Verdana"/>
          <w:color w:val="000000"/>
          <w:sz w:val="18"/>
          <w:szCs w:val="18"/>
        </w:rPr>
        <w:t> </w:t>
      </w:r>
      <w:r>
        <w:rPr>
          <w:rFonts w:ascii="Verdana" w:hAnsi="Verdana"/>
          <w:color w:val="000000"/>
          <w:sz w:val="18"/>
          <w:szCs w:val="18"/>
        </w:rPr>
        <w:t>В. П. Уголовно-правовая борьба с преступностью в Закарпатской Украине в период подготовки и проведения воссоединения с Советской Украиной (1944-1945 гг.) Текст. / В. П. Лисицин : дис. . канд. юрид. наук. Львов, 1954. - 296 с,</w:t>
      </w:r>
    </w:p>
    <w:p w14:paraId="4581F78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Пинкин</w:t>
      </w:r>
      <w:r>
        <w:rPr>
          <w:rStyle w:val="WW8Num2z0"/>
          <w:rFonts w:ascii="Verdana" w:hAnsi="Verdana"/>
          <w:color w:val="000000"/>
          <w:sz w:val="18"/>
          <w:szCs w:val="18"/>
        </w:rPr>
        <w:t> </w:t>
      </w:r>
      <w:r>
        <w:rPr>
          <w:rFonts w:ascii="Verdana" w:hAnsi="Verdana"/>
          <w:color w:val="000000"/>
          <w:sz w:val="18"/>
          <w:szCs w:val="18"/>
        </w:rPr>
        <w:t>В. И. Ссылка и высылка в Сибирь в 1920-е годы Текст. / В. И. Пинчук : дис. . канд. истор. Наук : 07.00.02. — Новосибирск, 2002.-274 с.</w:t>
      </w:r>
    </w:p>
    <w:p w14:paraId="2602A06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Пинчук</w:t>
      </w:r>
      <w:r>
        <w:rPr>
          <w:rStyle w:val="WW8Num2z0"/>
          <w:rFonts w:ascii="Verdana" w:hAnsi="Verdana"/>
          <w:color w:val="000000"/>
          <w:sz w:val="18"/>
          <w:szCs w:val="18"/>
        </w:rPr>
        <w:t> </w:t>
      </w:r>
      <w:r>
        <w:rPr>
          <w:rFonts w:ascii="Verdana" w:hAnsi="Verdana"/>
          <w:color w:val="000000"/>
          <w:sz w:val="18"/>
          <w:szCs w:val="18"/>
        </w:rPr>
        <w:t>В. И. Виды преступных организаций и ответственность их участников по советскому уголовному праву Текст. / В. И. Пинчук : дис. . канд. юрид. наук. — Л., 1960. -413 с.</w:t>
      </w:r>
    </w:p>
    <w:p w14:paraId="4DD09AD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182. Основные вопросы практики применения</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4 июня 1947 г. «Об уголовной ответственности за хищение государственного и общественного имущества Текст. / А. Пионтковский // Социалистическая законность. 1951. - № 1. - С. 24.</w:t>
      </w:r>
    </w:p>
    <w:p w14:paraId="56D1C509"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xml:space="preserve">О. А. Проблемы дифференциации ответственности за бандитизм (исторический и уголовно-правовой аспекты) Текст. / О. А. Попова : автореф. дис. . канд. юрид. наук. Екатеринбург, </w:t>
      </w:r>
      <w:r>
        <w:rPr>
          <w:rFonts w:ascii="Verdana" w:hAnsi="Verdana"/>
          <w:color w:val="000000"/>
          <w:sz w:val="18"/>
          <w:szCs w:val="18"/>
        </w:rPr>
        <w:lastRenderedPageBreak/>
        <w:t>2001.-23 с.</w:t>
      </w:r>
    </w:p>
    <w:p w14:paraId="4880BF5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О. А. Проблемы дифференциации ответственности за бандитизм (исторический и уголовно-правовой аспекты) Текст. / О. А. Попова : дис. . канд. юрид. наук. Екатеринбург, 2001. - 184 с.</w:t>
      </w:r>
    </w:p>
    <w:p w14:paraId="0E384020"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Пособина</w:t>
      </w:r>
      <w:r>
        <w:rPr>
          <w:rStyle w:val="WW8Num2z0"/>
          <w:rFonts w:ascii="Verdana" w:hAnsi="Verdana"/>
          <w:color w:val="000000"/>
          <w:sz w:val="18"/>
          <w:szCs w:val="18"/>
        </w:rPr>
        <w:t> </w:t>
      </w:r>
      <w:r>
        <w:rPr>
          <w:rFonts w:ascii="Verdana" w:hAnsi="Verdana"/>
          <w:color w:val="000000"/>
          <w:sz w:val="18"/>
          <w:szCs w:val="18"/>
        </w:rPr>
        <w:t>Т. А. Криминологическая характеристика современного бандитизма и меры борьбы с ним Текст. / Т. А. Пособина : дис. . канд. юрид. наук: 12.00.08. Ростов-на-Дону, 2002. - 213 с.</w:t>
      </w:r>
    </w:p>
    <w:p w14:paraId="1F00B9DC"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В. С. Соучастие в преступлении по советскому уголовному праву Текст. / В. С. Прохоров : автореф. дис. . канд. юрид. наук.-Л., 1962.-224 с.</w:t>
      </w:r>
    </w:p>
    <w:p w14:paraId="79E6E32B"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Сидоркин</w:t>
      </w:r>
      <w:r>
        <w:rPr>
          <w:rStyle w:val="WW8Num2z0"/>
          <w:rFonts w:ascii="Verdana" w:hAnsi="Verdana"/>
          <w:color w:val="000000"/>
          <w:sz w:val="18"/>
          <w:szCs w:val="18"/>
        </w:rPr>
        <w:t> </w:t>
      </w:r>
      <w:r>
        <w:rPr>
          <w:rFonts w:ascii="Verdana" w:hAnsi="Verdana"/>
          <w:color w:val="000000"/>
          <w:sz w:val="18"/>
          <w:szCs w:val="18"/>
        </w:rPr>
        <w:t>А. И. Формирование и развитие уголовно-исполнительной системы в Республике Марий Эл Текст. / А. И. Сидоркин : дис. . канд. юрид. наук. Казань, 2000. - 230 с.</w:t>
      </w:r>
    </w:p>
    <w:p w14:paraId="29A5D5F1"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Толкачев</w:t>
      </w:r>
      <w:r>
        <w:rPr>
          <w:rStyle w:val="WW8Num2z0"/>
          <w:rFonts w:ascii="Verdana" w:hAnsi="Verdana"/>
          <w:color w:val="000000"/>
          <w:sz w:val="18"/>
          <w:szCs w:val="18"/>
        </w:rPr>
        <w:t> </w:t>
      </w:r>
      <w:r>
        <w:rPr>
          <w:rFonts w:ascii="Verdana" w:hAnsi="Verdana"/>
          <w:color w:val="000000"/>
          <w:sz w:val="18"/>
          <w:szCs w:val="18"/>
        </w:rPr>
        <w:t>И. А. Руководство КПСС работой местных советов в западных областях УССР 1944-1950 гг. Текст. / И. А. Толкачев : дис. . канд. ист. наук. Львов, 1959. - 284 с.</w:t>
      </w:r>
    </w:p>
    <w:p w14:paraId="5A0D58F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Удалых</w:t>
      </w:r>
      <w:r>
        <w:rPr>
          <w:rStyle w:val="WW8Num2z0"/>
          <w:rFonts w:ascii="Verdana" w:hAnsi="Verdana"/>
          <w:color w:val="000000"/>
          <w:sz w:val="18"/>
          <w:szCs w:val="18"/>
        </w:rPr>
        <w:t> </w:t>
      </w:r>
      <w:r>
        <w:rPr>
          <w:rFonts w:ascii="Verdana" w:hAnsi="Verdana"/>
          <w:color w:val="000000"/>
          <w:sz w:val="18"/>
          <w:szCs w:val="18"/>
        </w:rPr>
        <w:t>К. И. Уголовная ответственность по</w:t>
      </w:r>
      <w:r>
        <w:rPr>
          <w:rStyle w:val="WW8Num2z0"/>
          <w:rFonts w:ascii="Verdana" w:hAnsi="Verdana"/>
          <w:color w:val="000000"/>
          <w:sz w:val="18"/>
          <w:szCs w:val="18"/>
        </w:rPr>
        <w:t> </w:t>
      </w:r>
      <w:r>
        <w:rPr>
          <w:rStyle w:val="WW8Num3z0"/>
          <w:rFonts w:ascii="Verdana" w:hAnsi="Verdana"/>
          <w:color w:val="4682B4"/>
          <w:sz w:val="18"/>
          <w:szCs w:val="18"/>
        </w:rPr>
        <w:t>Указу</w:t>
      </w:r>
      <w:r>
        <w:rPr>
          <w:rStyle w:val="WW8Num2z0"/>
          <w:rFonts w:ascii="Verdana" w:hAnsi="Verdana"/>
          <w:color w:val="000000"/>
          <w:sz w:val="18"/>
          <w:szCs w:val="18"/>
        </w:rPr>
        <w:t> </w:t>
      </w:r>
      <w:r>
        <w:rPr>
          <w:rFonts w:ascii="Verdana" w:hAnsi="Verdana"/>
          <w:color w:val="000000"/>
          <w:sz w:val="18"/>
          <w:szCs w:val="18"/>
        </w:rPr>
        <w:t>Президиума Верховного Совета СССР от 4 июня 1947 г. «</w:t>
      </w:r>
      <w:r>
        <w:rPr>
          <w:rStyle w:val="WW8Num3z0"/>
          <w:rFonts w:ascii="Verdana" w:hAnsi="Verdana"/>
          <w:color w:val="4682B4"/>
          <w:sz w:val="18"/>
          <w:szCs w:val="18"/>
        </w:rPr>
        <w:t>Об усилении охраны личной собственности граждан</w:t>
      </w:r>
      <w:r>
        <w:rPr>
          <w:rFonts w:ascii="Verdana" w:hAnsi="Verdana"/>
          <w:color w:val="000000"/>
          <w:sz w:val="18"/>
          <w:szCs w:val="18"/>
        </w:rPr>
        <w:t>» за разбой Текст. / К. И. Удалых : авто-реф. дис. . канд. юрид. наук. Харьков, 1955. - 20 с.</w:t>
      </w:r>
    </w:p>
    <w:p w14:paraId="4D1BC4F7"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Хадзегов</w:t>
      </w:r>
      <w:r>
        <w:rPr>
          <w:rStyle w:val="WW8Num2z0"/>
          <w:rFonts w:ascii="Verdana" w:hAnsi="Verdana"/>
          <w:color w:val="000000"/>
          <w:sz w:val="18"/>
          <w:szCs w:val="18"/>
        </w:rPr>
        <w:t> </w:t>
      </w:r>
      <w:r>
        <w:rPr>
          <w:rFonts w:ascii="Verdana" w:hAnsi="Verdana"/>
          <w:color w:val="000000"/>
          <w:sz w:val="18"/>
          <w:szCs w:val="18"/>
        </w:rPr>
        <w:t>А. В. Банда и состав бандитизма в уголовном праве России Текст. / А. В. Хадзегов : дис. . канд. юрид. наук : 12.00.08. Ростов-на-Дону, 2004. - 200 с.</w:t>
      </w:r>
    </w:p>
    <w:p w14:paraId="3D601684"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Хулапова</w:t>
      </w:r>
      <w:r>
        <w:rPr>
          <w:rStyle w:val="WW8Num2z0"/>
          <w:rFonts w:ascii="Verdana" w:hAnsi="Verdana"/>
          <w:color w:val="000000"/>
          <w:sz w:val="18"/>
          <w:szCs w:val="18"/>
        </w:rPr>
        <w:t> </w:t>
      </w:r>
      <w:r>
        <w:rPr>
          <w:rFonts w:ascii="Verdana" w:hAnsi="Verdana"/>
          <w:color w:val="000000"/>
          <w:sz w:val="18"/>
          <w:szCs w:val="18"/>
        </w:rPr>
        <w:t>Л. Г. История уголовно-правовой борьбы с бандитизмом в Туркменской ССР Текст. / Л. Г.Хулапова : автореф. дис. . канд. юрид. наук: 12715. Ташкент, 1972. - 23 с.</w:t>
      </w:r>
    </w:p>
    <w:p w14:paraId="2A4C972D"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Шершун</w:t>
      </w:r>
      <w:r>
        <w:rPr>
          <w:rStyle w:val="WW8Num2z0"/>
          <w:rFonts w:ascii="Verdana" w:hAnsi="Verdana"/>
          <w:color w:val="000000"/>
          <w:sz w:val="18"/>
          <w:szCs w:val="18"/>
        </w:rPr>
        <w:t> </w:t>
      </w:r>
      <w:r>
        <w:rPr>
          <w:rFonts w:ascii="Verdana" w:hAnsi="Verdana"/>
          <w:color w:val="000000"/>
          <w:sz w:val="18"/>
          <w:szCs w:val="18"/>
        </w:rPr>
        <w:t>И. Г. Советское строительство в Закарпатье (1946-1958 гг.) Текст. / И. Г. Шершун : дис. . канд. ист. наук. Ужгород, 1973. -195 с.</w:t>
      </w:r>
    </w:p>
    <w:p w14:paraId="57506F4A" w14:textId="77777777" w:rsidR="00892E78" w:rsidRDefault="00892E78" w:rsidP="00892E78">
      <w:pPr>
        <w:pStyle w:val="WW8Num1z2"/>
        <w:shd w:val="clear" w:color="auto" w:fill="F7F7F7"/>
        <w:spacing w:after="0"/>
        <w:rPr>
          <w:rFonts w:ascii="Verdana" w:hAnsi="Verdana"/>
          <w:color w:val="000000"/>
          <w:sz w:val="18"/>
          <w:szCs w:val="18"/>
        </w:rPr>
      </w:pPr>
      <w:r>
        <w:rPr>
          <w:rFonts w:ascii="Verdana" w:hAnsi="Verdana"/>
          <w:color w:val="000000"/>
          <w:sz w:val="18"/>
          <w:szCs w:val="18"/>
        </w:rPr>
        <w:t>193. Юхо И. А. Установление Советской власти в Западной Белоруссии в 1939 году Текст. / И. А. Юхо : дис. . канд. юрид. наук. Минск, 1954.-261 с.</w:t>
      </w:r>
    </w:p>
    <w:p w14:paraId="479BAC10" w14:textId="438BEB3F" w:rsidR="00892E78" w:rsidRPr="00892E78" w:rsidRDefault="00892E78" w:rsidP="00892E78">
      <w:r>
        <w:rPr>
          <w:rFonts w:ascii="Verdana" w:hAnsi="Verdana"/>
          <w:color w:val="000000"/>
          <w:sz w:val="18"/>
          <w:szCs w:val="18"/>
        </w:rPr>
        <w:br/>
      </w:r>
    </w:p>
    <w:sectPr w:rsidR="00892E78" w:rsidRPr="00892E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244FC" w14:textId="77777777" w:rsidR="00C233B4" w:rsidRDefault="00C233B4">
      <w:pPr>
        <w:spacing w:after="0" w:line="240" w:lineRule="auto"/>
      </w:pPr>
      <w:r>
        <w:separator/>
      </w:r>
    </w:p>
  </w:endnote>
  <w:endnote w:type="continuationSeparator" w:id="0">
    <w:p w14:paraId="2A97C9EC" w14:textId="77777777" w:rsidR="00C233B4" w:rsidRDefault="00C2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1447A" w14:textId="77777777" w:rsidR="00C233B4" w:rsidRDefault="00C233B4">
      <w:pPr>
        <w:spacing w:after="0" w:line="240" w:lineRule="auto"/>
      </w:pPr>
      <w:r>
        <w:separator/>
      </w:r>
    </w:p>
  </w:footnote>
  <w:footnote w:type="continuationSeparator" w:id="0">
    <w:p w14:paraId="4AACD189" w14:textId="77777777" w:rsidR="00C233B4" w:rsidRDefault="00C23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3B4"/>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7616</TotalTime>
  <Pages>15</Pages>
  <Words>7545</Words>
  <Characters>43011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1136</cp:revision>
  <cp:lastPrinted>2009-02-06T05:36:00Z</cp:lastPrinted>
  <dcterms:created xsi:type="dcterms:W3CDTF">2016-09-19T15:12:00Z</dcterms:created>
  <dcterms:modified xsi:type="dcterms:W3CDTF">2016-12-26T12:30:00Z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