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8ACBDF3" w:rsidR="00A51083" w:rsidRPr="00F63CE7" w:rsidRDefault="00F63CE7" w:rsidP="00F63CE7">
      <w:bookmarkStart w:id="0" w:name="_GoBack"/>
      <w:proofErr w:type="spellStart"/>
      <w:r>
        <w:rPr>
          <w:rFonts w:ascii="Verdana" w:hAnsi="Verdana"/>
          <w:b/>
          <w:bCs/>
          <w:color w:val="000000"/>
          <w:shd w:val="clear" w:color="auto" w:fill="FFFFFF"/>
        </w:rPr>
        <w:t>Мацелик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Суб'єкти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права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Ірпінь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A51083" w:rsidRPr="00F63C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FD7C6" w14:textId="77777777" w:rsidR="00410A94" w:rsidRDefault="00410A94">
      <w:pPr>
        <w:spacing w:after="0" w:line="240" w:lineRule="auto"/>
      </w:pPr>
      <w:r>
        <w:separator/>
      </w:r>
    </w:p>
  </w:endnote>
  <w:endnote w:type="continuationSeparator" w:id="0">
    <w:p w14:paraId="7877D053" w14:textId="77777777" w:rsidR="00410A94" w:rsidRDefault="0041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52340" w14:textId="77777777" w:rsidR="00410A94" w:rsidRDefault="00410A94">
      <w:pPr>
        <w:spacing w:after="0" w:line="240" w:lineRule="auto"/>
      </w:pPr>
      <w:r>
        <w:separator/>
      </w:r>
    </w:p>
  </w:footnote>
  <w:footnote w:type="continuationSeparator" w:id="0">
    <w:p w14:paraId="5D63E1B2" w14:textId="77777777" w:rsidR="00410A94" w:rsidRDefault="00410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A94"/>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8410</TotalTime>
  <Pages>1</Pages>
  <Words>24</Words>
  <Characters>143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1414</cp:revision>
  <cp:lastPrinted>2009-02-06T05:36:00Z</cp:lastPrinted>
  <dcterms:created xsi:type="dcterms:W3CDTF">2016-09-19T15:12:00Z</dcterms:created>
  <dcterms:modified xsi:type="dcterms:W3CDTF">2016-12-31T10:52:00Z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