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5F4917B" w:rsidR="004D6C32" w:rsidRPr="006137A4" w:rsidRDefault="006137A4" w:rsidP="006137A4">
      <w:bookmarkStart w:id="0" w:name="_GoBack"/>
      <w:r>
        <w:rPr>
          <w:rFonts w:ascii="Verdana" w:hAnsi="Verdana"/>
          <w:b/>
          <w:bCs/>
          <w:color w:val="000000"/>
          <w:shd w:val="clear" w:color="auto" w:fill="FFFFFF"/>
        </w:rPr>
        <w:t xml:space="preserve">Проскура Катерина Петрівна. Ефективність податкового адміністрування в умовах посткризового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08.00.08,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320 с.</w:t>
      </w:r>
    </w:p>
    <w:sectPr w:rsidR="004D6C32" w:rsidRPr="006137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0DD62" w14:textId="77777777" w:rsidR="00FD5BD8" w:rsidRDefault="00FD5BD8">
      <w:pPr>
        <w:spacing w:after="0" w:line="240" w:lineRule="auto"/>
      </w:pPr>
      <w:r>
        <w:separator/>
      </w:r>
    </w:p>
  </w:endnote>
  <w:endnote w:type="continuationSeparator" w:id="0">
    <w:p w14:paraId="32266F40" w14:textId="77777777" w:rsidR="00FD5BD8" w:rsidRDefault="00FD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78666" w14:textId="77777777" w:rsidR="00FD5BD8" w:rsidRDefault="00FD5BD8">
      <w:pPr>
        <w:spacing w:after="0" w:line="240" w:lineRule="auto"/>
      </w:pPr>
      <w:r>
        <w:separator/>
      </w:r>
    </w:p>
  </w:footnote>
  <w:footnote w:type="continuationSeparator" w:id="0">
    <w:p w14:paraId="6D1E43EF" w14:textId="77777777" w:rsidR="00FD5BD8" w:rsidRDefault="00FD5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5BD8"/>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14228</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3146</cp:revision>
  <cp:lastPrinted>2009-02-06T05:36:00Z</cp:lastPrinted>
  <dcterms:created xsi:type="dcterms:W3CDTF">2016-09-19T15:12:00Z</dcterms:created>
  <dcterms:modified xsi:type="dcterms:W3CDTF">2017-01-18T17:26:00Z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